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C1" w:rsidRDefault="00981482" w:rsidP="000F6AF9">
      <w:pPr>
        <w:pStyle w:val="ab"/>
        <w:ind w:left="-567" w:firstLine="567"/>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FC072C">
        <w:rPr>
          <w:rFonts w:ascii="PT Astra Serif" w:hAnsi="PT Astra Serif" w:cs="Times New Roman"/>
          <w:i w:val="0"/>
        </w:rPr>
        <w:t>0</w:t>
      </w:r>
      <w:r w:rsidR="007636C6">
        <w:rPr>
          <w:rFonts w:ascii="PT Astra Serif" w:hAnsi="PT Astra Serif" w:cs="Times New Roman"/>
          <w:i w:val="0"/>
        </w:rPr>
        <w:t>2</w:t>
      </w:r>
      <w:r w:rsidRPr="00702DB7">
        <w:rPr>
          <w:rFonts w:ascii="PT Astra Serif" w:hAnsi="PT Astra Serif" w:cs="Times New Roman"/>
          <w:i w:val="0"/>
        </w:rPr>
        <w:t xml:space="preserve"> (3</w:t>
      </w:r>
      <w:r w:rsidR="00CB0A20">
        <w:rPr>
          <w:rFonts w:ascii="PT Astra Serif" w:hAnsi="PT Astra Serif" w:cs="Times New Roman"/>
          <w:i w:val="0"/>
        </w:rPr>
        <w:t>6</w:t>
      </w:r>
      <w:r w:rsidR="007636C6">
        <w:rPr>
          <w:rFonts w:ascii="PT Astra Serif" w:hAnsi="PT Astra Serif" w:cs="Times New Roman"/>
          <w:i w:val="0"/>
        </w:rPr>
        <w:t>8</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89716D">
        <w:rPr>
          <w:rFonts w:ascii="PT Astra Serif" w:hAnsi="PT Astra Serif" w:cs="Times New Roman"/>
          <w:i w:val="0"/>
        </w:rPr>
        <w:t>1</w:t>
      </w:r>
      <w:r w:rsidR="007636C6">
        <w:rPr>
          <w:rFonts w:ascii="PT Astra Serif" w:hAnsi="PT Astra Serif" w:cs="Times New Roman"/>
          <w:i w:val="0"/>
        </w:rPr>
        <w:t>0 марта</w:t>
      </w:r>
      <w:r w:rsidR="0089716D">
        <w:rPr>
          <w:rFonts w:ascii="PT Astra Serif" w:hAnsi="PT Astra Serif" w:cs="Times New Roman"/>
          <w:i w:val="0"/>
        </w:rPr>
        <w:t xml:space="preserve"> </w:t>
      </w:r>
      <w:r w:rsidRPr="00702DB7">
        <w:rPr>
          <w:rFonts w:ascii="PT Astra Serif" w:hAnsi="PT Astra Serif" w:cs="Times New Roman"/>
          <w:i w:val="0"/>
        </w:rPr>
        <w:t>202</w:t>
      </w:r>
      <w:r w:rsidR="0089716D">
        <w:rPr>
          <w:rFonts w:ascii="PT Astra Serif" w:hAnsi="PT Astra Serif" w:cs="Times New Roman"/>
          <w:i w:val="0"/>
        </w:rPr>
        <w:t>3</w:t>
      </w:r>
      <w:r w:rsidR="009759C1">
        <w:rPr>
          <w:rFonts w:ascii="PT Astra Serif" w:hAnsi="PT Astra Serif" w:cs="Times New Roman"/>
          <w:i w:val="0"/>
        </w:rPr>
        <w:t xml:space="preserve"> года</w:t>
      </w:r>
    </w:p>
    <w:p w:rsidR="00590DFB" w:rsidRDefault="00981482" w:rsidP="00590DFB">
      <w:pPr>
        <w:pStyle w:val="ab"/>
        <w:spacing w:before="0" w:after="0"/>
        <w:ind w:left="-567"/>
        <w:jc w:val="both"/>
        <w:rPr>
          <w:rFonts w:ascii="PT Astra Serif" w:hAnsi="PT Astra Serif"/>
          <w:i w:val="0"/>
        </w:rPr>
      </w:pPr>
      <w:r w:rsidRPr="009759C1">
        <w:rPr>
          <w:rFonts w:ascii="PT Astra Serif" w:hAnsi="PT Astra Serif"/>
          <w:i w:val="0"/>
        </w:rPr>
        <w:t>Читайте в номере</w:t>
      </w:r>
      <w:r w:rsidR="00E45EE0" w:rsidRPr="009759C1">
        <w:rPr>
          <w:rFonts w:ascii="PT Astra Serif" w:hAnsi="PT Astra Serif"/>
          <w:i w:val="0"/>
        </w:rPr>
        <w:t>:</w:t>
      </w:r>
    </w:p>
    <w:p w:rsidR="00EA7235" w:rsidRPr="006B0854" w:rsidRDefault="00EA7235" w:rsidP="00EA7235">
      <w:pPr>
        <w:pStyle w:val="ab"/>
        <w:spacing w:before="0" w:after="0"/>
        <w:ind w:left="3544"/>
        <w:jc w:val="both"/>
        <w:rPr>
          <w:rFonts w:ascii="PT Astra Serif" w:hAnsi="PT Astra Serif"/>
          <w:b/>
          <w:i w:val="0"/>
          <w:color w:val="000000"/>
          <w:sz w:val="22"/>
          <w:szCs w:val="22"/>
        </w:rPr>
      </w:pPr>
      <w:r>
        <w:rPr>
          <w:rFonts w:ascii="PT Astra Serif" w:hAnsi="PT Astra Serif"/>
          <w:b/>
          <w:i w:val="0"/>
          <w:color w:val="000000"/>
          <w:sz w:val="22"/>
          <w:szCs w:val="22"/>
        </w:rPr>
        <w:t>-Решения Думы Целинного муниципального округа</w:t>
      </w:r>
      <w:r w:rsidRPr="006B0854">
        <w:rPr>
          <w:rFonts w:ascii="PT Astra Serif" w:hAnsi="PT Astra Serif"/>
          <w:b/>
          <w:i w:val="0"/>
          <w:color w:val="000000"/>
          <w:sz w:val="22"/>
          <w:szCs w:val="22"/>
        </w:rPr>
        <w:t>:</w:t>
      </w:r>
    </w:p>
    <w:p w:rsidR="000E3057" w:rsidRPr="000E3057" w:rsidRDefault="005573D6" w:rsidP="000E3057">
      <w:pPr>
        <w:shd w:val="clear" w:color="auto" w:fill="FFFFFF"/>
        <w:spacing w:after="0" w:line="240" w:lineRule="auto"/>
        <w:ind w:left="3544" w:firstLine="142"/>
        <w:jc w:val="both"/>
        <w:rPr>
          <w:rFonts w:ascii="PT Astra Serif" w:hAnsi="PT Astra Serif"/>
          <w:bCs/>
          <w:color w:val="1E1D1E"/>
        </w:rPr>
      </w:pPr>
      <w:r w:rsidRPr="000E3057">
        <w:rPr>
          <w:rFonts w:ascii="PT Astra Serif" w:hAnsi="PT Astra Serif"/>
          <w:color w:val="000000"/>
        </w:rPr>
        <w:t>№23</w:t>
      </w:r>
      <w:r w:rsidR="000E3057" w:rsidRPr="000E3057">
        <w:rPr>
          <w:rFonts w:ascii="PT Astra Serif" w:hAnsi="PT Astra Serif"/>
          <w:color w:val="000000"/>
        </w:rPr>
        <w:t>3</w:t>
      </w:r>
      <w:r w:rsidRPr="000E3057">
        <w:rPr>
          <w:rFonts w:ascii="PT Astra Serif" w:hAnsi="PT Astra Serif"/>
          <w:color w:val="000000"/>
        </w:rPr>
        <w:t xml:space="preserve"> от 0</w:t>
      </w:r>
      <w:r w:rsidR="000E3057" w:rsidRPr="000E3057">
        <w:rPr>
          <w:rFonts w:ascii="PT Astra Serif" w:hAnsi="PT Astra Serif"/>
          <w:color w:val="000000"/>
        </w:rPr>
        <w:t>6</w:t>
      </w:r>
      <w:r w:rsidRPr="000E3057">
        <w:rPr>
          <w:rFonts w:ascii="PT Astra Serif" w:hAnsi="PT Astra Serif"/>
          <w:color w:val="000000"/>
        </w:rPr>
        <w:t>.0</w:t>
      </w:r>
      <w:r w:rsidR="000E3057" w:rsidRPr="000E3057">
        <w:rPr>
          <w:rFonts w:ascii="PT Astra Serif" w:hAnsi="PT Astra Serif"/>
          <w:color w:val="000000"/>
        </w:rPr>
        <w:t>3</w:t>
      </w:r>
      <w:r w:rsidRPr="000E3057">
        <w:rPr>
          <w:rFonts w:ascii="PT Astra Serif" w:hAnsi="PT Astra Serif"/>
          <w:color w:val="000000"/>
        </w:rPr>
        <w:t xml:space="preserve">.2023 года </w:t>
      </w:r>
      <w:r w:rsidR="000E3057" w:rsidRPr="000E3057">
        <w:rPr>
          <w:rFonts w:ascii="PT Astra Serif" w:hAnsi="PT Astra Serif"/>
          <w:color w:val="000000"/>
        </w:rPr>
        <w:t>«</w:t>
      </w:r>
      <w:r w:rsidR="000E3057" w:rsidRPr="000E3057">
        <w:rPr>
          <w:rFonts w:ascii="PT Astra Serif" w:hAnsi="PT Astra Serif"/>
          <w:bCs/>
          <w:color w:val="1E1D1E"/>
        </w:rPr>
        <w:t>Об объявлении конкурса по отбору кандидатур на должность Главы Целинного муниципального округа Курганской области»</w:t>
      </w:r>
    </w:p>
    <w:p w:rsidR="000E3057" w:rsidRPr="000E3057" w:rsidRDefault="000E3057" w:rsidP="000E3057">
      <w:pPr>
        <w:spacing w:after="0" w:line="240" w:lineRule="auto"/>
        <w:ind w:left="3544" w:firstLine="142"/>
        <w:jc w:val="both"/>
        <w:rPr>
          <w:rFonts w:ascii="PT Astra Serif" w:hAnsi="PT Astra Serif"/>
        </w:rPr>
      </w:pPr>
      <w:r w:rsidRPr="000E3057">
        <w:rPr>
          <w:rFonts w:ascii="PT Astra Serif" w:hAnsi="PT Astra Serif"/>
          <w:color w:val="000000"/>
        </w:rPr>
        <w:t>№234 от 06.03.2023 года</w:t>
      </w:r>
      <w:r w:rsidRPr="000E3057">
        <w:rPr>
          <w:rFonts w:ascii="PT Astra Serif" w:hAnsi="PT Astra Serif"/>
        </w:rPr>
        <w:t xml:space="preserve"> «О внесении изменения в решение Думы Целинного муниципального округа Курганской области от 08.11.2021 № 7 «Об утверждении Положения о порядке организации и проведения публичных слушаний»</w:t>
      </w:r>
    </w:p>
    <w:p w:rsidR="000E3057" w:rsidRPr="000E3057" w:rsidRDefault="000E3057" w:rsidP="000E3057">
      <w:pPr>
        <w:spacing w:after="0" w:line="240" w:lineRule="auto"/>
        <w:ind w:left="3544" w:firstLine="142"/>
        <w:jc w:val="both"/>
        <w:rPr>
          <w:rFonts w:ascii="PT Astra Serif" w:hAnsi="PT Astra Serif"/>
          <w:bCs/>
        </w:rPr>
      </w:pPr>
      <w:r w:rsidRPr="000E3057">
        <w:rPr>
          <w:rFonts w:ascii="PT Astra Serif" w:hAnsi="PT Astra Serif"/>
          <w:color w:val="000000"/>
        </w:rPr>
        <w:t>№235 от 06.03.2023 года «</w:t>
      </w:r>
      <w:r w:rsidRPr="000E3057">
        <w:rPr>
          <w:rFonts w:ascii="PT Astra Serif" w:hAnsi="PT Astra Serif"/>
        </w:rPr>
        <w:t xml:space="preserve">О внесении изменений в решение Думы </w:t>
      </w:r>
      <w:r w:rsidRPr="000E3057">
        <w:rPr>
          <w:rFonts w:ascii="PT Astra Serif" w:hAnsi="PT Astra Serif"/>
          <w:color w:val="222222"/>
          <w:shd w:val="clear" w:color="auto" w:fill="FFFFFF"/>
        </w:rPr>
        <w:t>Целинного муниципального округа Курганской области</w:t>
      </w:r>
      <w:r w:rsidRPr="000E3057">
        <w:rPr>
          <w:rFonts w:ascii="PT Astra Serif" w:hAnsi="PT Astra Serif"/>
          <w:bCs/>
        </w:rPr>
        <w:t xml:space="preserve"> от 07.06.2022 № 127 «</w:t>
      </w:r>
      <w:r w:rsidRPr="000E3057">
        <w:rPr>
          <w:rFonts w:ascii="PT Astra Serif" w:hAnsi="PT Astra Serif"/>
        </w:rPr>
        <w:t>Об официальных символах (гербе и флаге)</w:t>
      </w:r>
      <w:r w:rsidRPr="000E3057">
        <w:rPr>
          <w:rFonts w:ascii="PT Astra Serif" w:hAnsi="PT Astra Serif"/>
          <w:iCs/>
        </w:rPr>
        <w:t xml:space="preserve"> </w:t>
      </w:r>
      <w:r w:rsidRPr="000E3057">
        <w:rPr>
          <w:rFonts w:ascii="PT Astra Serif" w:hAnsi="PT Astra Serif"/>
        </w:rPr>
        <w:t xml:space="preserve">муниципального образования </w:t>
      </w:r>
      <w:r w:rsidRPr="000E3057">
        <w:rPr>
          <w:rFonts w:ascii="PT Astra Serif" w:hAnsi="PT Astra Serif"/>
          <w:color w:val="222222"/>
          <w:shd w:val="clear" w:color="auto" w:fill="FFFFFF"/>
        </w:rPr>
        <w:t>Целинного муниципального округа Курганской области</w:t>
      </w:r>
      <w:r w:rsidRPr="000E3057">
        <w:rPr>
          <w:rFonts w:ascii="PT Astra Serif" w:hAnsi="PT Astra Serif"/>
          <w:bCs/>
        </w:rPr>
        <w:t>»</w:t>
      </w:r>
    </w:p>
    <w:p w:rsidR="000E3057" w:rsidRPr="000E3057" w:rsidRDefault="000E3057" w:rsidP="000E3057">
      <w:pPr>
        <w:spacing w:after="0" w:line="240" w:lineRule="auto"/>
        <w:ind w:left="3544" w:firstLine="142"/>
        <w:jc w:val="both"/>
        <w:rPr>
          <w:rFonts w:ascii="PT Astra Serif" w:hAnsi="PT Astra Serif"/>
        </w:rPr>
      </w:pPr>
      <w:r w:rsidRPr="000E3057">
        <w:rPr>
          <w:rFonts w:ascii="PT Astra Serif" w:hAnsi="PT Astra Serif"/>
          <w:color w:val="000000"/>
        </w:rPr>
        <w:t>№236 от 06.03.2023 года</w:t>
      </w:r>
      <w:r w:rsidRPr="000E3057">
        <w:rPr>
          <w:rFonts w:ascii="PT Astra Serif" w:hAnsi="PT Astra Serif"/>
        </w:rPr>
        <w:t xml:space="preserve"> «О внесении изменений в Прогнозный план (программу) приватизации имущества Целинного муниципального округа Курганской области на 2021-2023 годы»</w:t>
      </w:r>
    </w:p>
    <w:p w:rsidR="000E3057" w:rsidRPr="000E3057" w:rsidRDefault="000E3057" w:rsidP="000E3057">
      <w:pPr>
        <w:spacing w:after="0" w:line="240" w:lineRule="auto"/>
        <w:ind w:left="3544" w:firstLine="142"/>
        <w:jc w:val="both"/>
        <w:rPr>
          <w:rFonts w:ascii="PT Astra Serif" w:hAnsi="PT Astra Serif"/>
          <w:bCs/>
        </w:rPr>
      </w:pPr>
      <w:r w:rsidRPr="000E3057">
        <w:rPr>
          <w:rFonts w:ascii="PT Astra Serif" w:hAnsi="PT Astra Serif"/>
          <w:color w:val="000000"/>
        </w:rPr>
        <w:t>№237 от 06.03.2023 года</w:t>
      </w:r>
      <w:r w:rsidRPr="000E3057">
        <w:rPr>
          <w:rFonts w:ascii="PT Astra Serif" w:hAnsi="PT Astra Serif"/>
        </w:rPr>
        <w:t xml:space="preserve"> «О внесении изменений в решение Думы Целинного муниципального округа Курганской области от 04 августа 2022 года № 166 </w:t>
      </w:r>
      <w:r w:rsidRPr="000E3057">
        <w:rPr>
          <w:rFonts w:ascii="PT Astra Serif" w:hAnsi="PT Astra Serif"/>
          <w:bCs/>
        </w:rPr>
        <w:t xml:space="preserve">«Об утверждении </w:t>
      </w:r>
      <w:proofErr w:type="gramStart"/>
      <w:r w:rsidRPr="000E3057">
        <w:rPr>
          <w:rFonts w:ascii="PT Astra Serif" w:hAnsi="PT Astra Serif"/>
          <w:bCs/>
        </w:rPr>
        <w:t>перечней индикаторов риска нарушения обязательных требований</w:t>
      </w:r>
      <w:proofErr w:type="gramEnd"/>
      <w:r w:rsidRPr="000E3057">
        <w:rPr>
          <w:rFonts w:ascii="PT Astra Serif" w:hAnsi="PT Astra Serif"/>
          <w:bCs/>
        </w:rPr>
        <w:t xml:space="preserve"> при осуществлении муниципального земельного контроля в границах Целинного муниципального округа»</w:t>
      </w:r>
    </w:p>
    <w:p w:rsidR="000E3057" w:rsidRPr="000E3057" w:rsidRDefault="000E3057" w:rsidP="000E3057">
      <w:pPr>
        <w:spacing w:after="0" w:line="240" w:lineRule="auto"/>
        <w:ind w:left="3544" w:firstLine="142"/>
        <w:jc w:val="both"/>
        <w:rPr>
          <w:rFonts w:ascii="PT Astra Serif" w:hAnsi="PT Astra Serif"/>
          <w:bCs/>
        </w:rPr>
      </w:pPr>
      <w:r w:rsidRPr="000E3057">
        <w:rPr>
          <w:rFonts w:ascii="PT Astra Serif" w:hAnsi="PT Astra Serif"/>
          <w:color w:val="000000"/>
        </w:rPr>
        <w:t>№238 от 06.03.2023 года</w:t>
      </w:r>
      <w:r w:rsidRPr="000E3057">
        <w:rPr>
          <w:rFonts w:ascii="PT Astra Serif" w:hAnsi="PT Astra Serif"/>
          <w:bCs/>
        </w:rPr>
        <w:t xml:space="preserve"> «Об утверждении </w:t>
      </w:r>
      <w:proofErr w:type="gramStart"/>
      <w:r w:rsidRPr="000E3057">
        <w:rPr>
          <w:rFonts w:ascii="PT Astra Serif" w:hAnsi="PT Astra Serif"/>
          <w:bCs/>
        </w:rPr>
        <w:t>перечней индикаторов риска нарушения обязательных требований</w:t>
      </w:r>
      <w:proofErr w:type="gramEnd"/>
      <w:r w:rsidRPr="000E3057">
        <w:rPr>
          <w:rFonts w:ascii="PT Astra Serif" w:hAnsi="PT Astra Serif"/>
          <w:bCs/>
        </w:rPr>
        <w:t xml:space="preserve"> при осуществлении муниципального жилищного контроля в границах Целинного муниципального округа Курганской области»</w:t>
      </w:r>
    </w:p>
    <w:p w:rsidR="000E3057" w:rsidRPr="000E3057" w:rsidRDefault="000E3057" w:rsidP="000E3057">
      <w:pPr>
        <w:shd w:val="clear" w:color="auto" w:fill="FFFFFF"/>
        <w:spacing w:after="0" w:line="240" w:lineRule="auto"/>
        <w:ind w:left="3544" w:firstLine="142"/>
        <w:jc w:val="both"/>
        <w:rPr>
          <w:rFonts w:ascii="PT Astra Serif" w:hAnsi="PT Astra Serif"/>
          <w:bCs/>
          <w:color w:val="000000"/>
        </w:rPr>
      </w:pPr>
      <w:r w:rsidRPr="000E3057">
        <w:rPr>
          <w:rFonts w:ascii="PT Astra Serif" w:hAnsi="PT Astra Serif"/>
          <w:color w:val="000000"/>
        </w:rPr>
        <w:t>№239 от 06.03.2023 года</w:t>
      </w:r>
      <w:r w:rsidRPr="000E3057">
        <w:rPr>
          <w:rFonts w:ascii="PT Astra Serif" w:hAnsi="PT Astra Serif"/>
          <w:bCs/>
        </w:rPr>
        <w:t xml:space="preserve"> «</w:t>
      </w:r>
      <w:r w:rsidRPr="000E3057">
        <w:rPr>
          <w:rFonts w:ascii="PT Astra Serif" w:hAnsi="PT Astra Serif"/>
          <w:bCs/>
          <w:color w:val="000000"/>
        </w:rPr>
        <w:t>О денежном поощрении исполняющего обязанности Главы Целинного муниципального округа Курганской области»</w:t>
      </w:r>
    </w:p>
    <w:p w:rsidR="000E3057" w:rsidRPr="00B312C8" w:rsidRDefault="000E3057" w:rsidP="00B312C8">
      <w:pPr>
        <w:spacing w:after="0" w:line="240" w:lineRule="auto"/>
        <w:ind w:left="3544" w:firstLine="142"/>
        <w:jc w:val="both"/>
        <w:rPr>
          <w:rFonts w:ascii="PT Astra Serif" w:hAnsi="PT Astra Serif"/>
        </w:rPr>
      </w:pPr>
    </w:p>
    <w:p w:rsidR="000062BF" w:rsidRPr="00B312C8" w:rsidRDefault="00264678" w:rsidP="00B312C8">
      <w:pPr>
        <w:pStyle w:val="ab"/>
        <w:spacing w:before="0" w:after="0"/>
        <w:ind w:left="3544" w:firstLine="142"/>
        <w:jc w:val="both"/>
        <w:rPr>
          <w:rFonts w:ascii="PT Astra Serif" w:hAnsi="PT Astra Serif"/>
          <w:b/>
          <w:i w:val="0"/>
          <w:color w:val="000000"/>
          <w:sz w:val="22"/>
          <w:szCs w:val="22"/>
        </w:rPr>
      </w:pPr>
      <w:r w:rsidRPr="00B312C8">
        <w:rPr>
          <w:rFonts w:ascii="PT Astra Serif" w:hAnsi="PT Astra Serif"/>
          <w:b/>
          <w:i w:val="0"/>
          <w:color w:val="000000"/>
          <w:sz w:val="22"/>
          <w:szCs w:val="22"/>
        </w:rPr>
        <w:t>-</w:t>
      </w:r>
      <w:r w:rsidR="00A944DA" w:rsidRPr="00B312C8">
        <w:rPr>
          <w:rFonts w:ascii="PT Astra Serif" w:hAnsi="PT Astra Serif"/>
          <w:b/>
          <w:i w:val="0"/>
          <w:color w:val="000000"/>
          <w:sz w:val="22"/>
          <w:szCs w:val="22"/>
        </w:rPr>
        <w:t>Постановления Главы и Администрации Целинного</w:t>
      </w:r>
      <w:r w:rsidR="008171B0" w:rsidRPr="00B312C8">
        <w:rPr>
          <w:rFonts w:ascii="PT Astra Serif" w:hAnsi="PT Astra Serif"/>
          <w:b/>
          <w:i w:val="0"/>
          <w:color w:val="000000"/>
          <w:sz w:val="22"/>
          <w:szCs w:val="22"/>
        </w:rPr>
        <w:t xml:space="preserve"> </w:t>
      </w:r>
      <w:r w:rsidR="003623AF" w:rsidRPr="00B312C8">
        <w:rPr>
          <w:rFonts w:ascii="PT Astra Serif" w:hAnsi="PT Astra Serif"/>
          <w:b/>
          <w:i w:val="0"/>
          <w:color w:val="000000"/>
          <w:sz w:val="22"/>
          <w:szCs w:val="22"/>
        </w:rPr>
        <w:t>муниципального округа</w:t>
      </w:r>
      <w:r w:rsidR="00A944DA" w:rsidRPr="00B312C8">
        <w:rPr>
          <w:rFonts w:ascii="PT Astra Serif" w:hAnsi="PT Astra Serif"/>
          <w:b/>
          <w:i w:val="0"/>
          <w:color w:val="000000"/>
          <w:sz w:val="22"/>
          <w:szCs w:val="22"/>
        </w:rPr>
        <w:t>:</w:t>
      </w:r>
    </w:p>
    <w:p w:rsidR="000E3057" w:rsidRPr="0060038E" w:rsidRDefault="009C3DF7" w:rsidP="0060038E">
      <w:pPr>
        <w:widowControl w:val="0"/>
        <w:autoSpaceDE w:val="0"/>
        <w:autoSpaceDN w:val="0"/>
        <w:adjustRightInd w:val="0"/>
        <w:spacing w:after="0" w:line="240" w:lineRule="auto"/>
        <w:ind w:left="3544" w:firstLine="142"/>
        <w:jc w:val="both"/>
        <w:rPr>
          <w:rFonts w:ascii="PT Astra Serif" w:hAnsi="PT Astra Serif"/>
          <w:bCs/>
          <w:color w:val="000000"/>
          <w:sz w:val="20"/>
          <w:szCs w:val="16"/>
        </w:rPr>
      </w:pPr>
      <w:r w:rsidRPr="0060038E">
        <w:rPr>
          <w:rFonts w:ascii="PT Astra Serif" w:hAnsi="PT Astra Serif"/>
        </w:rPr>
        <w:t>№2</w:t>
      </w:r>
      <w:r w:rsidR="000E3057" w:rsidRPr="0060038E">
        <w:rPr>
          <w:rFonts w:ascii="PT Astra Serif" w:hAnsi="PT Astra Serif"/>
        </w:rPr>
        <w:t>8</w:t>
      </w:r>
      <w:r w:rsidRPr="0060038E">
        <w:rPr>
          <w:rFonts w:ascii="PT Astra Serif" w:hAnsi="PT Astra Serif"/>
        </w:rPr>
        <w:t xml:space="preserve"> от 0</w:t>
      </w:r>
      <w:r w:rsidR="000E3057" w:rsidRPr="0060038E">
        <w:rPr>
          <w:rFonts w:ascii="PT Astra Serif" w:hAnsi="PT Astra Serif"/>
        </w:rPr>
        <w:t>8</w:t>
      </w:r>
      <w:r w:rsidRPr="0060038E">
        <w:rPr>
          <w:rFonts w:ascii="PT Astra Serif" w:hAnsi="PT Astra Serif"/>
        </w:rPr>
        <w:t>.02.2023 года</w:t>
      </w:r>
      <w:r w:rsidRPr="0060038E">
        <w:rPr>
          <w:rFonts w:ascii="PT Astra Serif" w:hAnsi="PT Astra Serif"/>
          <w:color w:val="000000"/>
        </w:rPr>
        <w:t xml:space="preserve"> </w:t>
      </w:r>
      <w:r w:rsidR="00B312C8" w:rsidRPr="0060038E">
        <w:rPr>
          <w:rFonts w:ascii="PT Astra Serif" w:hAnsi="PT Astra Serif"/>
          <w:color w:val="000000"/>
        </w:rPr>
        <w:t>«</w:t>
      </w:r>
      <w:r w:rsidR="000E3057" w:rsidRPr="0060038E">
        <w:rPr>
          <w:rFonts w:ascii="PT Astra Serif" w:hAnsi="PT Astra Serif"/>
          <w:sz w:val="20"/>
          <w:szCs w:val="16"/>
        </w:rPr>
        <w:t>Об утверждении административного регламента</w:t>
      </w:r>
      <w:r w:rsidR="000E3057" w:rsidRPr="0060038E">
        <w:rPr>
          <w:rFonts w:ascii="PT Astra Serif" w:hAnsi="PT Astra Serif"/>
          <w:color w:val="000000"/>
          <w:sz w:val="20"/>
          <w:szCs w:val="16"/>
        </w:rPr>
        <w:t xml:space="preserve"> предоставления муниципальной услуги </w:t>
      </w:r>
      <w:r w:rsidR="000E3057" w:rsidRPr="0060038E">
        <w:rPr>
          <w:rFonts w:ascii="PT Astra Serif" w:hAnsi="PT Astra Serif"/>
          <w:bCs/>
          <w:iCs/>
          <w:color w:val="000000"/>
          <w:sz w:val="20"/>
          <w:szCs w:val="16"/>
        </w:rPr>
        <w:t>«</w:t>
      </w:r>
      <w:r w:rsidR="000E3057" w:rsidRPr="0060038E">
        <w:rPr>
          <w:rFonts w:ascii="PT Astra Serif" w:hAnsi="PT Astra Serif"/>
          <w:sz w:val="20"/>
          <w:szCs w:val="16"/>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0E3057" w:rsidRPr="0060038E">
        <w:rPr>
          <w:rFonts w:ascii="PT Astra Serif" w:hAnsi="PT Astra Serif"/>
          <w:bCs/>
          <w:iCs/>
          <w:color w:val="000000"/>
          <w:sz w:val="20"/>
          <w:szCs w:val="16"/>
        </w:rPr>
        <w:t xml:space="preserve">» </w:t>
      </w:r>
      <w:r w:rsidR="000E3057" w:rsidRPr="0060038E">
        <w:rPr>
          <w:rFonts w:ascii="PT Astra Serif" w:hAnsi="PT Astra Serif"/>
          <w:bCs/>
          <w:color w:val="000000"/>
          <w:sz w:val="20"/>
          <w:szCs w:val="16"/>
        </w:rPr>
        <w:t>на территории Целинного муниципального округа Курганской области</w:t>
      </w:r>
      <w:r w:rsidR="0060038E">
        <w:rPr>
          <w:rFonts w:ascii="PT Astra Serif" w:hAnsi="PT Astra Serif"/>
          <w:bCs/>
          <w:color w:val="000000"/>
          <w:sz w:val="20"/>
          <w:szCs w:val="16"/>
        </w:rPr>
        <w:t>»</w:t>
      </w:r>
    </w:p>
    <w:p w:rsidR="008C7775" w:rsidRPr="0060038E" w:rsidRDefault="000E3057" w:rsidP="0060038E">
      <w:pPr>
        <w:spacing w:after="0" w:line="240" w:lineRule="auto"/>
        <w:ind w:left="3544" w:firstLine="142"/>
        <w:jc w:val="both"/>
        <w:rPr>
          <w:rFonts w:ascii="PT Astra Serif" w:hAnsi="PT Astra Serif"/>
          <w:bCs/>
          <w:sz w:val="20"/>
          <w:szCs w:val="16"/>
        </w:rPr>
      </w:pPr>
      <w:proofErr w:type="gramStart"/>
      <w:r w:rsidRPr="0060038E">
        <w:rPr>
          <w:rFonts w:ascii="PT Astra Serif" w:hAnsi="PT Astra Serif"/>
        </w:rPr>
        <w:t>№2</w:t>
      </w:r>
      <w:r w:rsidR="008C7775" w:rsidRPr="0060038E">
        <w:rPr>
          <w:rFonts w:ascii="PT Astra Serif" w:hAnsi="PT Astra Serif"/>
        </w:rPr>
        <w:t>9</w:t>
      </w:r>
      <w:r w:rsidRPr="0060038E">
        <w:rPr>
          <w:rFonts w:ascii="PT Astra Serif" w:hAnsi="PT Astra Serif"/>
        </w:rPr>
        <w:t xml:space="preserve"> от 08.02.2023 года</w:t>
      </w:r>
      <w:r w:rsidR="008C7775" w:rsidRPr="0060038E">
        <w:rPr>
          <w:rFonts w:ascii="PT Astra Serif" w:hAnsi="PT Astra Serif"/>
        </w:rPr>
        <w:t xml:space="preserve"> «</w:t>
      </w:r>
      <w:r w:rsidR="008C7775" w:rsidRPr="0060038E">
        <w:rPr>
          <w:rFonts w:ascii="PT Astra Serif" w:hAnsi="PT Astra Serif"/>
          <w:bCs/>
          <w:sz w:val="20"/>
          <w:szCs w:val="16"/>
        </w:rPr>
        <w:t>О внесении изменения в постановление Администрации Целинного муниципального округа от 03.11.2022 № 283 «О создании межведомственной комиссии по вопросу включения детей-сирот и лиц из их числа, которые подлежат обеспечению жилыми помещениями, в Список либо исключения из него, в том числе принятия решения о признании невозможности проживания детей-сирот и лиц из их числа  в ранее занимаемых жилых помещениях</w:t>
      </w:r>
      <w:proofErr w:type="gramEnd"/>
      <w:r w:rsidR="008C7775" w:rsidRPr="0060038E">
        <w:rPr>
          <w:rFonts w:ascii="PT Astra Serif" w:hAnsi="PT Astra Serif"/>
          <w:bCs/>
          <w:sz w:val="20"/>
          <w:szCs w:val="16"/>
        </w:rPr>
        <w:t>, нанимателями или членами семей нанимателей по договорам социального найма, либо собственниками которых они являются,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Целинного муниципального округа Курганской области (далее – Межведомственная комиссия)»</w:t>
      </w:r>
    </w:p>
    <w:p w:rsidR="008C7775" w:rsidRPr="0060038E" w:rsidRDefault="000E3057" w:rsidP="0060038E">
      <w:pPr>
        <w:widowControl w:val="0"/>
        <w:autoSpaceDE w:val="0"/>
        <w:autoSpaceDN w:val="0"/>
        <w:adjustRightInd w:val="0"/>
        <w:spacing w:after="0" w:line="240" w:lineRule="auto"/>
        <w:ind w:left="3544" w:firstLine="142"/>
        <w:jc w:val="both"/>
        <w:rPr>
          <w:rFonts w:ascii="PT Astra Serif" w:hAnsi="PT Astra Serif"/>
          <w:bCs/>
          <w:color w:val="000000"/>
          <w:sz w:val="20"/>
          <w:szCs w:val="16"/>
        </w:rPr>
      </w:pPr>
      <w:r w:rsidRPr="0060038E">
        <w:rPr>
          <w:rFonts w:ascii="PT Astra Serif" w:hAnsi="PT Astra Serif"/>
        </w:rPr>
        <w:t>№</w:t>
      </w:r>
      <w:r w:rsidR="008C7775" w:rsidRPr="0060038E">
        <w:rPr>
          <w:rFonts w:ascii="PT Astra Serif" w:hAnsi="PT Astra Serif"/>
        </w:rPr>
        <w:t>30</w:t>
      </w:r>
      <w:r w:rsidRPr="0060038E">
        <w:rPr>
          <w:rFonts w:ascii="PT Astra Serif" w:hAnsi="PT Astra Serif"/>
        </w:rPr>
        <w:t xml:space="preserve"> от 08.02.10.2023 года</w:t>
      </w:r>
      <w:r w:rsidR="008C7775" w:rsidRPr="0060038E">
        <w:rPr>
          <w:rFonts w:ascii="PT Astra Serif" w:hAnsi="PT Astra Serif"/>
          <w:sz w:val="20"/>
          <w:szCs w:val="16"/>
        </w:rPr>
        <w:t xml:space="preserve"> «Об утверждении административного регламента</w:t>
      </w:r>
      <w:r w:rsidR="008C7775" w:rsidRPr="0060038E">
        <w:rPr>
          <w:rFonts w:ascii="PT Astra Serif" w:hAnsi="PT Astra Serif"/>
          <w:color w:val="000000"/>
          <w:sz w:val="20"/>
          <w:szCs w:val="16"/>
        </w:rPr>
        <w:t xml:space="preserve"> предоставления муниципальной услуги </w:t>
      </w:r>
      <w:r w:rsidR="008C7775" w:rsidRPr="0060038E">
        <w:rPr>
          <w:rFonts w:ascii="PT Astra Serif" w:hAnsi="PT Astra Serif"/>
          <w:bCs/>
          <w:iCs/>
          <w:color w:val="000000"/>
          <w:sz w:val="20"/>
          <w:szCs w:val="16"/>
        </w:rPr>
        <w:t>«</w:t>
      </w:r>
      <w:r w:rsidR="008C7775" w:rsidRPr="0060038E">
        <w:rPr>
          <w:rFonts w:ascii="PT Astra Serif" w:hAnsi="PT Astra Serif"/>
          <w:sz w:val="20"/>
          <w:szCs w:val="16"/>
        </w:rPr>
        <w:t>Предварительное согласование предоставления земельного участка</w:t>
      </w:r>
      <w:r w:rsidR="008C7775" w:rsidRPr="0060038E">
        <w:rPr>
          <w:rFonts w:ascii="PT Astra Serif" w:hAnsi="PT Astra Serif"/>
          <w:bCs/>
          <w:iCs/>
          <w:color w:val="000000"/>
          <w:sz w:val="20"/>
          <w:szCs w:val="16"/>
        </w:rPr>
        <w:t xml:space="preserve">» </w:t>
      </w:r>
      <w:r w:rsidR="008C7775" w:rsidRPr="0060038E">
        <w:rPr>
          <w:rFonts w:ascii="PT Astra Serif" w:hAnsi="PT Astra Serif"/>
          <w:bCs/>
          <w:color w:val="000000"/>
          <w:sz w:val="20"/>
          <w:szCs w:val="16"/>
        </w:rPr>
        <w:t xml:space="preserve">на территории </w:t>
      </w:r>
      <w:r w:rsidR="008C7775" w:rsidRPr="0060038E">
        <w:rPr>
          <w:rFonts w:ascii="PT Astra Serif" w:hAnsi="PT Astra Serif"/>
          <w:bCs/>
          <w:color w:val="000000"/>
          <w:sz w:val="20"/>
          <w:szCs w:val="16"/>
        </w:rPr>
        <w:lastRenderedPageBreak/>
        <w:t>Целинного муниципального округа Курганской области»</w:t>
      </w:r>
    </w:p>
    <w:p w:rsidR="00852A37" w:rsidRPr="0060038E" w:rsidRDefault="000E3057" w:rsidP="0060038E">
      <w:pPr>
        <w:spacing w:after="0" w:line="240" w:lineRule="auto"/>
        <w:ind w:left="3544" w:firstLine="142"/>
        <w:jc w:val="both"/>
        <w:rPr>
          <w:rFonts w:ascii="PT Astra Serif" w:hAnsi="PT Astra Serif"/>
          <w:sz w:val="20"/>
          <w:szCs w:val="16"/>
        </w:rPr>
      </w:pPr>
      <w:r w:rsidRPr="0060038E">
        <w:rPr>
          <w:rFonts w:ascii="PT Astra Serif" w:hAnsi="PT Astra Serif"/>
        </w:rPr>
        <w:t>№</w:t>
      </w:r>
      <w:r w:rsidR="00852A37" w:rsidRPr="0060038E">
        <w:rPr>
          <w:rFonts w:ascii="PT Astra Serif" w:hAnsi="PT Astra Serif"/>
        </w:rPr>
        <w:t>31</w:t>
      </w:r>
      <w:r w:rsidRPr="0060038E">
        <w:rPr>
          <w:rFonts w:ascii="PT Astra Serif" w:hAnsi="PT Astra Serif"/>
        </w:rPr>
        <w:t xml:space="preserve"> от 0</w:t>
      </w:r>
      <w:r w:rsidR="00852A37" w:rsidRPr="0060038E">
        <w:rPr>
          <w:rFonts w:ascii="PT Astra Serif" w:hAnsi="PT Astra Serif"/>
        </w:rPr>
        <w:t>9</w:t>
      </w:r>
      <w:r w:rsidRPr="0060038E">
        <w:rPr>
          <w:rFonts w:ascii="PT Astra Serif" w:hAnsi="PT Astra Serif"/>
        </w:rPr>
        <w:t>.02.2023 года</w:t>
      </w:r>
      <w:r w:rsidR="00852A37" w:rsidRPr="0060038E">
        <w:rPr>
          <w:rStyle w:val="2f4"/>
          <w:rFonts w:ascii="PT Astra Serif" w:hAnsi="PT Astra Serif"/>
          <w:color w:val="000000"/>
          <w:sz w:val="20"/>
          <w:szCs w:val="16"/>
        </w:rPr>
        <w:t xml:space="preserve"> «О внесении изменений в постановление Администрации Целинного муниципального округа от 05 марта 2022 года № 57 «Об организации питания обучающихся в муниципальных общеобразовательных организациях Целинного муниципального округа за счет окружного бюджета»</w:t>
      </w:r>
    </w:p>
    <w:p w:rsidR="00852A37" w:rsidRPr="0060038E" w:rsidRDefault="000E3057" w:rsidP="0060038E">
      <w:pPr>
        <w:tabs>
          <w:tab w:val="left" w:pos="4395"/>
        </w:tabs>
        <w:spacing w:after="0" w:line="240" w:lineRule="auto"/>
        <w:ind w:left="3544" w:firstLine="142"/>
        <w:jc w:val="both"/>
        <w:rPr>
          <w:rFonts w:ascii="PT Astra Serif" w:hAnsi="PT Astra Serif"/>
          <w:sz w:val="20"/>
          <w:szCs w:val="16"/>
        </w:rPr>
      </w:pPr>
      <w:r w:rsidRPr="0060038E">
        <w:rPr>
          <w:rFonts w:ascii="PT Astra Serif" w:hAnsi="PT Astra Serif"/>
        </w:rPr>
        <w:t>№</w:t>
      </w:r>
      <w:r w:rsidR="00852A37" w:rsidRPr="0060038E">
        <w:rPr>
          <w:rFonts w:ascii="PT Astra Serif" w:hAnsi="PT Astra Serif"/>
        </w:rPr>
        <w:t>33</w:t>
      </w:r>
      <w:r w:rsidRPr="0060038E">
        <w:rPr>
          <w:rFonts w:ascii="PT Astra Serif" w:hAnsi="PT Astra Serif"/>
        </w:rPr>
        <w:t xml:space="preserve"> от </w:t>
      </w:r>
      <w:r w:rsidR="00852A37" w:rsidRPr="0060038E">
        <w:rPr>
          <w:rFonts w:ascii="PT Astra Serif" w:hAnsi="PT Astra Serif"/>
        </w:rPr>
        <w:t>10</w:t>
      </w:r>
      <w:r w:rsidRPr="0060038E">
        <w:rPr>
          <w:rFonts w:ascii="PT Astra Serif" w:hAnsi="PT Astra Serif"/>
        </w:rPr>
        <w:t>.02.2023 года</w:t>
      </w:r>
      <w:r w:rsidR="00852A37" w:rsidRPr="0060038E">
        <w:rPr>
          <w:rFonts w:ascii="PT Astra Serif" w:hAnsi="PT Astra Serif"/>
          <w:sz w:val="20"/>
          <w:szCs w:val="16"/>
        </w:rPr>
        <w:t xml:space="preserve"> </w:t>
      </w:r>
      <w:r w:rsidR="0060038E">
        <w:rPr>
          <w:rFonts w:ascii="PT Astra Serif" w:hAnsi="PT Astra Serif"/>
          <w:sz w:val="20"/>
          <w:szCs w:val="16"/>
        </w:rPr>
        <w:t>«</w:t>
      </w:r>
      <w:r w:rsidR="00852A37" w:rsidRPr="0060038E">
        <w:rPr>
          <w:rFonts w:ascii="PT Astra Serif" w:hAnsi="PT Astra Serif"/>
          <w:sz w:val="20"/>
          <w:szCs w:val="16"/>
        </w:rPr>
        <w:t>Об утверждении Плана проведения превентивных мероприятий, направленных на безаварийный пропуск паводковых вод, недопущения подтопления населенных пунктов талыми водами Целинного муниципального округа на 2023 год</w:t>
      </w:r>
      <w:r w:rsidR="0060038E">
        <w:rPr>
          <w:rFonts w:ascii="PT Astra Serif" w:hAnsi="PT Astra Serif"/>
          <w:sz w:val="20"/>
          <w:szCs w:val="16"/>
        </w:rPr>
        <w:t>»</w:t>
      </w:r>
    </w:p>
    <w:p w:rsidR="00852A37" w:rsidRPr="0060038E" w:rsidRDefault="000E3057" w:rsidP="0060038E">
      <w:pPr>
        <w:spacing w:after="0" w:line="240" w:lineRule="auto"/>
        <w:ind w:left="3544" w:firstLine="142"/>
        <w:jc w:val="both"/>
        <w:rPr>
          <w:rFonts w:ascii="PT Astra Serif" w:eastAsia="Arial Unicode MS" w:hAnsi="PT Astra Serif" w:cs="Arial Unicode MS"/>
          <w:bCs/>
          <w:color w:val="000000"/>
          <w:sz w:val="20"/>
          <w:szCs w:val="16"/>
          <w:shd w:val="clear" w:color="auto" w:fill="FFFFFF"/>
        </w:rPr>
      </w:pPr>
      <w:proofErr w:type="gramStart"/>
      <w:r w:rsidRPr="0060038E">
        <w:rPr>
          <w:rFonts w:ascii="PT Astra Serif" w:hAnsi="PT Astra Serif"/>
        </w:rPr>
        <w:t>№</w:t>
      </w:r>
      <w:r w:rsidR="00852A37" w:rsidRPr="0060038E">
        <w:rPr>
          <w:rFonts w:ascii="PT Astra Serif" w:hAnsi="PT Astra Serif"/>
        </w:rPr>
        <w:t>34</w:t>
      </w:r>
      <w:r w:rsidRPr="0060038E">
        <w:rPr>
          <w:rFonts w:ascii="PT Astra Serif" w:hAnsi="PT Astra Serif"/>
        </w:rPr>
        <w:t xml:space="preserve"> от </w:t>
      </w:r>
      <w:r w:rsidR="00852A37" w:rsidRPr="0060038E">
        <w:rPr>
          <w:rFonts w:ascii="PT Astra Serif" w:hAnsi="PT Astra Serif"/>
        </w:rPr>
        <w:t>14</w:t>
      </w:r>
      <w:r w:rsidRPr="0060038E">
        <w:rPr>
          <w:rFonts w:ascii="PT Astra Serif" w:hAnsi="PT Astra Serif"/>
        </w:rPr>
        <w:t>.02.2023 года</w:t>
      </w:r>
      <w:r w:rsidR="00852A37" w:rsidRPr="0060038E">
        <w:rPr>
          <w:rFonts w:ascii="PT Astra Serif" w:eastAsia="Arial Unicode MS" w:hAnsi="PT Astra Serif" w:cs="Arial Unicode MS"/>
          <w:bCs/>
          <w:color w:val="000000"/>
          <w:sz w:val="20"/>
          <w:szCs w:val="16"/>
          <w:shd w:val="clear" w:color="auto" w:fill="FFFFFF"/>
        </w:rPr>
        <w:t xml:space="preserve"> </w:t>
      </w:r>
      <w:r w:rsidR="0060038E">
        <w:rPr>
          <w:rFonts w:ascii="PT Astra Serif" w:eastAsia="Arial Unicode MS" w:hAnsi="PT Astra Serif" w:cs="Arial Unicode MS"/>
          <w:bCs/>
          <w:color w:val="000000"/>
          <w:sz w:val="20"/>
          <w:szCs w:val="16"/>
          <w:shd w:val="clear" w:color="auto" w:fill="FFFFFF"/>
        </w:rPr>
        <w:t>«</w:t>
      </w:r>
      <w:r w:rsidR="00852A37" w:rsidRPr="0060038E">
        <w:rPr>
          <w:rFonts w:ascii="PT Astra Serif" w:eastAsia="Arial Unicode MS" w:hAnsi="PT Astra Serif" w:cs="Arial Unicode MS"/>
          <w:bCs/>
          <w:color w:val="000000"/>
          <w:sz w:val="20"/>
          <w:szCs w:val="16"/>
          <w:shd w:val="clear" w:color="auto" w:fill="FFFFFF"/>
        </w:rPr>
        <w:t>О внесении изменений в постановление Администрации Целинного муниципального округа от 14.09.2022 № 249 «Об определении перечня должностных лиц Администрации Целинного муниципального округа, уполномоченных составлять протоколы об административных правонарушениях на территории Целинного муниципального округа Курганской области, предусмотренных Законом Курганской области от 20.11.1995 № 25 «Об административных правонарушениях на территории Курганской области»</w:t>
      </w:r>
      <w:proofErr w:type="gramEnd"/>
    </w:p>
    <w:p w:rsidR="0060038E" w:rsidRPr="0060038E" w:rsidRDefault="000E3057" w:rsidP="0060038E">
      <w:pPr>
        <w:spacing w:after="0" w:line="240" w:lineRule="auto"/>
        <w:ind w:left="3544" w:firstLine="142"/>
        <w:jc w:val="both"/>
        <w:rPr>
          <w:rFonts w:ascii="PT Astra Serif" w:hAnsi="PT Astra Serif"/>
          <w:sz w:val="20"/>
          <w:szCs w:val="16"/>
        </w:rPr>
      </w:pPr>
      <w:r w:rsidRPr="0060038E">
        <w:rPr>
          <w:rFonts w:ascii="PT Astra Serif" w:hAnsi="PT Astra Serif"/>
        </w:rPr>
        <w:t>№</w:t>
      </w:r>
      <w:r w:rsidR="0060038E" w:rsidRPr="0060038E">
        <w:rPr>
          <w:rFonts w:ascii="PT Astra Serif" w:hAnsi="PT Astra Serif"/>
        </w:rPr>
        <w:t>36</w:t>
      </w:r>
      <w:r w:rsidRPr="0060038E">
        <w:rPr>
          <w:rFonts w:ascii="PT Astra Serif" w:hAnsi="PT Astra Serif"/>
        </w:rPr>
        <w:t xml:space="preserve"> от </w:t>
      </w:r>
      <w:r w:rsidR="0060038E" w:rsidRPr="0060038E">
        <w:rPr>
          <w:rFonts w:ascii="PT Astra Serif" w:hAnsi="PT Astra Serif"/>
        </w:rPr>
        <w:t>14</w:t>
      </w:r>
      <w:r w:rsidRPr="0060038E">
        <w:rPr>
          <w:rFonts w:ascii="PT Astra Serif" w:hAnsi="PT Astra Serif"/>
        </w:rPr>
        <w:t>.02.2023 года</w:t>
      </w:r>
      <w:r w:rsidR="0060038E" w:rsidRPr="0060038E">
        <w:rPr>
          <w:rFonts w:ascii="PT Astra Serif" w:hAnsi="PT Astra Serif"/>
          <w:sz w:val="20"/>
          <w:szCs w:val="16"/>
        </w:rPr>
        <w:t xml:space="preserve"> </w:t>
      </w:r>
      <w:r w:rsidR="0060038E">
        <w:rPr>
          <w:rFonts w:ascii="PT Astra Serif" w:hAnsi="PT Astra Serif"/>
          <w:sz w:val="20"/>
          <w:szCs w:val="16"/>
        </w:rPr>
        <w:t>«</w:t>
      </w:r>
      <w:r w:rsidR="0060038E" w:rsidRPr="0060038E">
        <w:rPr>
          <w:rFonts w:ascii="PT Astra Serif" w:hAnsi="PT Astra Serif"/>
          <w:sz w:val="20"/>
          <w:szCs w:val="16"/>
        </w:rPr>
        <w:t>О внесении изменений в постановление Администрации Целинного муниципального округа от 02.12.2022 №313 «Об утверждении Административного регламента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Целинного муниципального округа Курганской области»</w:t>
      </w:r>
    </w:p>
    <w:p w:rsidR="0060038E" w:rsidRPr="0060038E" w:rsidRDefault="000E3057" w:rsidP="0060038E">
      <w:pPr>
        <w:pStyle w:val="Textbody"/>
        <w:spacing w:after="0"/>
        <w:ind w:left="3544" w:firstLine="142"/>
        <w:jc w:val="both"/>
        <w:rPr>
          <w:rFonts w:ascii="PT Astra Serif" w:hAnsi="PT Astra Serif"/>
          <w:sz w:val="20"/>
          <w:szCs w:val="16"/>
        </w:rPr>
      </w:pPr>
      <w:r w:rsidRPr="0060038E">
        <w:rPr>
          <w:rFonts w:ascii="PT Astra Serif" w:hAnsi="PT Astra Serif"/>
          <w:sz w:val="22"/>
        </w:rPr>
        <w:t>№</w:t>
      </w:r>
      <w:r w:rsidR="0060038E" w:rsidRPr="0060038E">
        <w:rPr>
          <w:rFonts w:ascii="PT Astra Serif" w:hAnsi="PT Astra Serif"/>
          <w:sz w:val="22"/>
        </w:rPr>
        <w:t>39</w:t>
      </w:r>
      <w:r w:rsidRPr="0060038E">
        <w:rPr>
          <w:rFonts w:ascii="PT Astra Serif" w:hAnsi="PT Astra Serif"/>
          <w:sz w:val="22"/>
        </w:rPr>
        <w:t xml:space="preserve"> от </w:t>
      </w:r>
      <w:r w:rsidR="0060038E" w:rsidRPr="0060038E">
        <w:rPr>
          <w:rFonts w:ascii="PT Astra Serif" w:hAnsi="PT Astra Serif"/>
          <w:sz w:val="22"/>
        </w:rPr>
        <w:t>27</w:t>
      </w:r>
      <w:r w:rsidRPr="0060038E">
        <w:rPr>
          <w:rFonts w:ascii="PT Astra Serif" w:hAnsi="PT Astra Serif"/>
          <w:sz w:val="22"/>
        </w:rPr>
        <w:t>.02.2023 года</w:t>
      </w:r>
      <w:r w:rsidR="0060038E" w:rsidRPr="0060038E">
        <w:rPr>
          <w:rFonts w:ascii="PT Astra Serif" w:hAnsi="PT Astra Serif"/>
          <w:sz w:val="18"/>
          <w:szCs w:val="16"/>
        </w:rPr>
        <w:t xml:space="preserve"> </w:t>
      </w:r>
      <w:r w:rsidR="0060038E">
        <w:rPr>
          <w:rFonts w:ascii="PT Astra Serif" w:hAnsi="PT Astra Serif"/>
          <w:sz w:val="20"/>
          <w:szCs w:val="16"/>
        </w:rPr>
        <w:t>«</w:t>
      </w:r>
      <w:r w:rsidR="0060038E" w:rsidRPr="0060038E">
        <w:rPr>
          <w:rFonts w:ascii="PT Astra Serif" w:hAnsi="PT Astra Serif"/>
          <w:sz w:val="20"/>
          <w:szCs w:val="16"/>
        </w:rPr>
        <w:t>Об отмене постановления Администрации Целинного муниципального округа от 25 марта 2022 года № 83 «Об утверждении Правил содержания домашних животных на территории Целинного муниципального округа»</w:t>
      </w:r>
    </w:p>
    <w:p w:rsidR="0060038E" w:rsidRPr="0060038E" w:rsidRDefault="000E3057" w:rsidP="0060038E">
      <w:pPr>
        <w:snapToGrid w:val="0"/>
        <w:spacing w:after="0" w:line="240" w:lineRule="auto"/>
        <w:ind w:left="3544" w:firstLine="142"/>
        <w:jc w:val="both"/>
        <w:rPr>
          <w:rFonts w:ascii="PT Astra Serif" w:hAnsi="PT Astra Serif"/>
          <w:sz w:val="20"/>
          <w:szCs w:val="16"/>
          <w:lang w:eastAsia="ru-RU"/>
        </w:rPr>
      </w:pPr>
      <w:r w:rsidRPr="0060038E">
        <w:rPr>
          <w:rFonts w:ascii="PT Astra Serif" w:hAnsi="PT Astra Serif"/>
        </w:rPr>
        <w:t>№</w:t>
      </w:r>
      <w:r w:rsidR="0060038E" w:rsidRPr="0060038E">
        <w:rPr>
          <w:rFonts w:ascii="PT Astra Serif" w:hAnsi="PT Astra Serif"/>
        </w:rPr>
        <w:t>42</w:t>
      </w:r>
      <w:r w:rsidRPr="0060038E">
        <w:rPr>
          <w:rFonts w:ascii="PT Astra Serif" w:hAnsi="PT Astra Serif"/>
        </w:rPr>
        <w:t xml:space="preserve"> от 0</w:t>
      </w:r>
      <w:r w:rsidR="0060038E" w:rsidRPr="0060038E">
        <w:rPr>
          <w:rFonts w:ascii="PT Astra Serif" w:hAnsi="PT Astra Serif"/>
        </w:rPr>
        <w:t>2</w:t>
      </w:r>
      <w:r w:rsidRPr="0060038E">
        <w:rPr>
          <w:rFonts w:ascii="PT Astra Serif" w:hAnsi="PT Astra Serif"/>
        </w:rPr>
        <w:t>.0</w:t>
      </w:r>
      <w:r w:rsidR="0060038E" w:rsidRPr="0060038E">
        <w:rPr>
          <w:rFonts w:ascii="PT Astra Serif" w:hAnsi="PT Astra Serif"/>
        </w:rPr>
        <w:t>3</w:t>
      </w:r>
      <w:r w:rsidRPr="0060038E">
        <w:rPr>
          <w:rFonts w:ascii="PT Astra Serif" w:hAnsi="PT Astra Serif"/>
        </w:rPr>
        <w:t>.</w:t>
      </w:r>
      <w:bookmarkStart w:id="0" w:name="_GoBack"/>
      <w:bookmarkEnd w:id="0"/>
      <w:r w:rsidRPr="0060038E">
        <w:rPr>
          <w:rFonts w:ascii="PT Astra Serif" w:hAnsi="PT Astra Serif"/>
        </w:rPr>
        <w:t>2023 года</w:t>
      </w:r>
      <w:r w:rsidR="0060038E" w:rsidRPr="0060038E">
        <w:rPr>
          <w:rFonts w:ascii="PT Astra Serif" w:hAnsi="PT Astra Serif"/>
        </w:rPr>
        <w:t xml:space="preserve"> </w:t>
      </w:r>
      <w:r w:rsidR="0060038E">
        <w:rPr>
          <w:rFonts w:ascii="PT Astra Serif" w:hAnsi="PT Astra Serif"/>
        </w:rPr>
        <w:t>«</w:t>
      </w:r>
      <w:r w:rsidR="0060038E" w:rsidRPr="0060038E">
        <w:rPr>
          <w:rFonts w:ascii="PT Astra Serif" w:hAnsi="PT Astra Serif"/>
          <w:sz w:val="20"/>
          <w:szCs w:val="16"/>
          <w:lang w:eastAsia="ru-RU"/>
        </w:rPr>
        <w:t>О признании утратившим силу постановления Администрации Целинного муниципального округа</w:t>
      </w:r>
    </w:p>
    <w:p w:rsidR="0060038E" w:rsidRPr="0060038E" w:rsidRDefault="0060038E" w:rsidP="0060038E">
      <w:pPr>
        <w:snapToGrid w:val="0"/>
        <w:spacing w:after="0" w:line="240" w:lineRule="auto"/>
        <w:ind w:left="3544"/>
        <w:jc w:val="both"/>
        <w:rPr>
          <w:rFonts w:ascii="PT Astra Serif" w:hAnsi="PT Astra Serif"/>
          <w:sz w:val="20"/>
          <w:szCs w:val="16"/>
          <w:lang w:eastAsia="ru-RU"/>
        </w:rPr>
      </w:pPr>
      <w:r w:rsidRPr="0060038E">
        <w:rPr>
          <w:rFonts w:ascii="PT Astra Serif" w:hAnsi="PT Astra Serif"/>
          <w:sz w:val="20"/>
          <w:szCs w:val="16"/>
          <w:lang w:eastAsia="ru-RU"/>
        </w:rPr>
        <w:t xml:space="preserve">от 21.01.2022.№ 17 </w:t>
      </w:r>
      <w:r w:rsidRPr="0060038E">
        <w:rPr>
          <w:rFonts w:ascii="PT Astra Serif" w:hAnsi="PT Astra Serif"/>
          <w:sz w:val="20"/>
          <w:szCs w:val="16"/>
        </w:rPr>
        <w:t>«О закреплении муниципальных образовательных учреждений, реализующих программы дошкольного, начального общего, основного общего и среднего общего образования, за конкретными территориями Целинного муниципального округа»</w:t>
      </w:r>
    </w:p>
    <w:p w:rsidR="00B312C8" w:rsidRPr="0060038E" w:rsidRDefault="00B312C8" w:rsidP="0060038E">
      <w:pPr>
        <w:pStyle w:val="ab"/>
        <w:spacing w:before="0" w:after="0"/>
        <w:ind w:left="3544" w:firstLine="142"/>
        <w:jc w:val="both"/>
        <w:rPr>
          <w:rFonts w:ascii="PT Astra Serif" w:hAnsi="PT Astra Serif"/>
          <w:i w:val="0"/>
          <w:color w:val="000000"/>
          <w:sz w:val="22"/>
          <w:szCs w:val="22"/>
        </w:rPr>
      </w:pPr>
    </w:p>
    <w:p w:rsidR="000B3EED" w:rsidRPr="0060038E" w:rsidRDefault="000B3EED" w:rsidP="0060038E">
      <w:pPr>
        <w:pStyle w:val="ab"/>
        <w:spacing w:before="0" w:after="0"/>
        <w:ind w:left="3544" w:firstLine="142"/>
        <w:jc w:val="both"/>
        <w:rPr>
          <w:rFonts w:ascii="PT Astra Serif" w:hAnsi="PT Astra Serif"/>
          <w:b/>
          <w:i w:val="0"/>
          <w:color w:val="000000"/>
          <w:sz w:val="22"/>
          <w:szCs w:val="22"/>
        </w:rPr>
      </w:pPr>
      <w:r w:rsidRPr="0060038E">
        <w:rPr>
          <w:rFonts w:ascii="PT Astra Serif" w:hAnsi="PT Astra Serif"/>
          <w:b/>
          <w:i w:val="0"/>
          <w:color w:val="000000"/>
          <w:sz w:val="22"/>
          <w:szCs w:val="22"/>
        </w:rPr>
        <w:t>-Распоряжения Главы и Администрации Целинного муниципального округа:</w:t>
      </w:r>
    </w:p>
    <w:p w:rsidR="0060038E" w:rsidRPr="0060038E" w:rsidRDefault="00B312C8" w:rsidP="0060038E">
      <w:pPr>
        <w:spacing w:after="0" w:line="240" w:lineRule="auto"/>
        <w:ind w:left="3544" w:firstLine="142"/>
        <w:jc w:val="both"/>
        <w:rPr>
          <w:rFonts w:ascii="PT Astra Serif" w:hAnsi="PT Astra Serif"/>
        </w:rPr>
      </w:pPr>
      <w:r w:rsidRPr="0060038E">
        <w:rPr>
          <w:rFonts w:ascii="PT Astra Serif" w:hAnsi="PT Astra Serif"/>
        </w:rPr>
        <w:t>№</w:t>
      </w:r>
      <w:r w:rsidR="0060038E" w:rsidRPr="0060038E">
        <w:rPr>
          <w:rFonts w:ascii="PT Astra Serif" w:hAnsi="PT Astra Serif"/>
        </w:rPr>
        <w:t>71</w:t>
      </w:r>
      <w:r w:rsidRPr="0060038E">
        <w:rPr>
          <w:rFonts w:ascii="PT Astra Serif" w:hAnsi="PT Astra Serif"/>
        </w:rPr>
        <w:t xml:space="preserve">-р от </w:t>
      </w:r>
      <w:r w:rsidR="0060038E" w:rsidRPr="0060038E">
        <w:rPr>
          <w:rFonts w:ascii="PT Astra Serif" w:hAnsi="PT Astra Serif"/>
        </w:rPr>
        <w:t>02</w:t>
      </w:r>
      <w:r w:rsidRPr="0060038E">
        <w:rPr>
          <w:rFonts w:ascii="PT Astra Serif" w:hAnsi="PT Astra Serif"/>
        </w:rPr>
        <w:t>.0</w:t>
      </w:r>
      <w:r w:rsidR="0060038E" w:rsidRPr="0060038E">
        <w:rPr>
          <w:rFonts w:ascii="PT Astra Serif" w:hAnsi="PT Astra Serif"/>
        </w:rPr>
        <w:t>3</w:t>
      </w:r>
      <w:r w:rsidRPr="0060038E">
        <w:rPr>
          <w:rFonts w:ascii="PT Astra Serif" w:hAnsi="PT Astra Serif"/>
        </w:rPr>
        <w:t xml:space="preserve">.2023 года </w:t>
      </w:r>
      <w:r w:rsidR="00A24841" w:rsidRPr="0060038E">
        <w:rPr>
          <w:rFonts w:ascii="PT Astra Serif" w:hAnsi="PT Astra Serif"/>
        </w:rPr>
        <w:t>«</w:t>
      </w:r>
      <w:r w:rsidR="0060038E" w:rsidRPr="0060038E">
        <w:rPr>
          <w:rFonts w:ascii="PT Astra Serif" w:hAnsi="PT Astra Serif"/>
        </w:rPr>
        <w:t>О закреплении муниципальных образовательных учреждений, реализующих программы дошкольного, начального общего, основного общего и среднего общего образования, за конкретными территориями Целинного муниципального округа</w:t>
      </w:r>
      <w:r w:rsidR="0060038E">
        <w:rPr>
          <w:rFonts w:ascii="PT Astra Serif" w:hAnsi="PT Astra Serif"/>
        </w:rPr>
        <w:t>»</w:t>
      </w:r>
    </w:p>
    <w:p w:rsidR="0060038E" w:rsidRPr="0060038E" w:rsidRDefault="0060038E" w:rsidP="0060038E">
      <w:pPr>
        <w:pStyle w:val="aff3"/>
        <w:ind w:left="3544" w:firstLine="142"/>
        <w:jc w:val="both"/>
        <w:rPr>
          <w:rFonts w:ascii="PT Astra Serif" w:hAnsi="PT Astra Serif"/>
          <w:sz w:val="22"/>
          <w:szCs w:val="22"/>
        </w:rPr>
      </w:pPr>
      <w:r w:rsidRPr="0060038E">
        <w:rPr>
          <w:rFonts w:ascii="PT Astra Serif" w:hAnsi="PT Astra Serif"/>
          <w:sz w:val="22"/>
          <w:szCs w:val="22"/>
        </w:rPr>
        <w:t xml:space="preserve">№72-р от 03.03.2023 года </w:t>
      </w:r>
      <w:r>
        <w:rPr>
          <w:rFonts w:ascii="PT Astra Serif" w:hAnsi="PT Astra Serif"/>
          <w:sz w:val="22"/>
          <w:szCs w:val="22"/>
        </w:rPr>
        <w:t>«</w:t>
      </w:r>
      <w:r w:rsidRPr="0060038E">
        <w:rPr>
          <w:rFonts w:ascii="PT Astra Serif" w:hAnsi="PT Astra Serif"/>
          <w:sz w:val="22"/>
          <w:szCs w:val="22"/>
        </w:rPr>
        <w:t xml:space="preserve">Об утверждении списка кандидатов в присяжные заседатели Целинного муниципального округа Курганской области для обеспечения работы </w:t>
      </w:r>
      <w:r w:rsidRPr="0060038E">
        <w:rPr>
          <w:rFonts w:ascii="PT Astra Serif" w:hAnsi="PT Astra Serif"/>
          <w:bCs/>
          <w:sz w:val="22"/>
          <w:szCs w:val="22"/>
        </w:rPr>
        <w:t>Центрального окружного военного суда</w:t>
      </w:r>
      <w:r w:rsidRPr="0060038E">
        <w:rPr>
          <w:rFonts w:ascii="PT Astra Serif" w:hAnsi="PT Astra Serif"/>
          <w:sz w:val="22"/>
          <w:szCs w:val="22"/>
        </w:rPr>
        <w:t xml:space="preserve"> на период с 1 июля 2023 года по 30 июня 2027 года</w:t>
      </w:r>
      <w:r w:rsidR="00E4321E">
        <w:rPr>
          <w:rFonts w:ascii="PT Astra Serif" w:hAnsi="PT Astra Serif"/>
          <w:sz w:val="22"/>
          <w:szCs w:val="22"/>
        </w:rPr>
        <w:t>»</w:t>
      </w:r>
    </w:p>
    <w:p w:rsidR="0060038E" w:rsidRPr="0060038E" w:rsidRDefault="0060038E" w:rsidP="0060038E">
      <w:pPr>
        <w:spacing w:after="0" w:line="240" w:lineRule="auto"/>
        <w:ind w:left="3544" w:firstLine="142"/>
        <w:jc w:val="both"/>
        <w:rPr>
          <w:rFonts w:ascii="PT Astra Serif" w:hAnsi="PT Astra Serif"/>
        </w:rPr>
      </w:pPr>
    </w:p>
    <w:p w:rsidR="00A944DA" w:rsidRDefault="00A944DA" w:rsidP="00D143FD">
      <w:pPr>
        <w:shd w:val="clear" w:color="auto" w:fill="FDFDFD"/>
        <w:tabs>
          <w:tab w:val="left" w:pos="8364"/>
        </w:tabs>
        <w:spacing w:after="0" w:line="240" w:lineRule="auto"/>
        <w:ind w:left="-567" w:firstLine="567"/>
        <w:jc w:val="both"/>
        <w:rPr>
          <w:rFonts w:ascii="PT Astra Serif" w:hAnsi="PT Astra Serif"/>
          <w:sz w:val="16"/>
          <w:szCs w:val="16"/>
        </w:rPr>
      </w:pPr>
    </w:p>
    <w:p w:rsidR="00862FBF" w:rsidRDefault="00862FBF" w:rsidP="00862FBF">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FF02A7">
        <w:rPr>
          <w:rFonts w:ascii="PT Astra Serif" w:hAnsi="PT Astra Serif"/>
          <w:b/>
          <w:i/>
          <w:sz w:val="32"/>
        </w:rPr>
        <w:t xml:space="preserve">Раздел </w:t>
      </w:r>
      <w:r>
        <w:rPr>
          <w:rFonts w:ascii="PT Astra Serif" w:hAnsi="PT Astra Serif"/>
          <w:b/>
          <w:i/>
          <w:sz w:val="32"/>
        </w:rPr>
        <w:t>первый</w:t>
      </w:r>
      <w:proofErr w:type="gramEnd"/>
    </w:p>
    <w:p w:rsidR="004A461F" w:rsidRPr="004A461F" w:rsidRDefault="004A461F" w:rsidP="004A461F">
      <w:pPr>
        <w:spacing w:after="0" w:line="240" w:lineRule="auto"/>
        <w:jc w:val="center"/>
        <w:outlineLvl w:val="0"/>
        <w:rPr>
          <w:rFonts w:ascii="PT Astra Serif" w:hAnsi="PT Astra Serif"/>
          <w:sz w:val="30"/>
          <w:szCs w:val="30"/>
        </w:rPr>
      </w:pPr>
      <w:r w:rsidRPr="004A461F">
        <w:rPr>
          <w:rFonts w:ascii="PT Astra Serif" w:hAnsi="PT Astra Serif"/>
          <w:sz w:val="30"/>
          <w:szCs w:val="30"/>
        </w:rPr>
        <w:t>КУРГАНСКАЯ ОБЛАСТЬ</w:t>
      </w:r>
    </w:p>
    <w:p w:rsidR="004A461F" w:rsidRPr="004A461F" w:rsidRDefault="004A461F" w:rsidP="004A461F">
      <w:pPr>
        <w:spacing w:after="0" w:line="240" w:lineRule="auto"/>
        <w:jc w:val="center"/>
        <w:outlineLvl w:val="0"/>
        <w:rPr>
          <w:rFonts w:ascii="PT Astra Serif" w:hAnsi="PT Astra Serif"/>
          <w:sz w:val="30"/>
          <w:szCs w:val="30"/>
        </w:rPr>
      </w:pPr>
      <w:r w:rsidRPr="004A461F">
        <w:rPr>
          <w:rFonts w:ascii="PT Astra Serif" w:hAnsi="PT Astra Serif"/>
          <w:sz w:val="30"/>
          <w:szCs w:val="30"/>
        </w:rPr>
        <w:t>МУНИЦИПАЛЬНЫЙ ОКРУГ КУРГАНСКОЙ ОБЛАСТИ</w:t>
      </w:r>
    </w:p>
    <w:p w:rsidR="004A461F" w:rsidRDefault="004A461F" w:rsidP="004A461F">
      <w:pPr>
        <w:spacing w:after="0" w:line="240" w:lineRule="auto"/>
        <w:jc w:val="center"/>
        <w:outlineLvl w:val="0"/>
        <w:rPr>
          <w:rFonts w:ascii="PT Astra Serif" w:hAnsi="PT Astra Serif"/>
          <w:sz w:val="30"/>
          <w:szCs w:val="30"/>
        </w:rPr>
      </w:pPr>
      <w:r w:rsidRPr="004A461F">
        <w:rPr>
          <w:rFonts w:ascii="PT Astra Serif" w:hAnsi="PT Astra Serif"/>
          <w:sz w:val="30"/>
          <w:szCs w:val="30"/>
        </w:rPr>
        <w:t>ДУМА ЦЕЛИННОГО МУНИЦИПАЛЬНОГО ОКРУГА</w:t>
      </w:r>
    </w:p>
    <w:p w:rsidR="004A461F" w:rsidRPr="004A461F" w:rsidRDefault="004A461F" w:rsidP="004A461F">
      <w:pPr>
        <w:spacing w:after="0" w:line="240" w:lineRule="auto"/>
        <w:jc w:val="center"/>
        <w:outlineLvl w:val="0"/>
        <w:rPr>
          <w:rFonts w:ascii="PT Astra Serif" w:hAnsi="PT Astra Serif"/>
          <w:sz w:val="30"/>
          <w:szCs w:val="30"/>
        </w:rPr>
      </w:pPr>
      <w:r w:rsidRPr="004A461F">
        <w:rPr>
          <w:rFonts w:ascii="PT Astra Serif" w:hAnsi="PT Astra Serif"/>
          <w:sz w:val="30"/>
          <w:szCs w:val="30"/>
        </w:rPr>
        <w:t xml:space="preserve"> КУРГАНСКОЙ ОБЛАСТИ</w:t>
      </w:r>
    </w:p>
    <w:p w:rsidR="004A461F" w:rsidRPr="004A461F" w:rsidRDefault="004A461F" w:rsidP="004A461F">
      <w:pPr>
        <w:spacing w:after="0" w:line="240" w:lineRule="auto"/>
        <w:jc w:val="center"/>
        <w:rPr>
          <w:rFonts w:ascii="PT Astra Serif" w:hAnsi="PT Astra Serif"/>
          <w:sz w:val="30"/>
          <w:szCs w:val="30"/>
        </w:rPr>
      </w:pPr>
    </w:p>
    <w:p w:rsidR="004A461F" w:rsidRPr="004A461F" w:rsidRDefault="004A461F" w:rsidP="004A461F">
      <w:pPr>
        <w:spacing w:after="0" w:line="240" w:lineRule="auto"/>
        <w:jc w:val="center"/>
        <w:outlineLvl w:val="0"/>
        <w:rPr>
          <w:rFonts w:ascii="PT Astra Serif" w:hAnsi="PT Astra Serif"/>
          <w:b/>
          <w:sz w:val="36"/>
          <w:szCs w:val="32"/>
        </w:rPr>
      </w:pPr>
      <w:r w:rsidRPr="004A461F">
        <w:rPr>
          <w:rFonts w:ascii="PT Astra Serif" w:hAnsi="PT Astra Serif"/>
          <w:b/>
          <w:sz w:val="36"/>
          <w:szCs w:val="32"/>
        </w:rPr>
        <w:t>РЕШЕНИЕ</w:t>
      </w:r>
    </w:p>
    <w:p w:rsidR="004A461F" w:rsidRPr="004A461F" w:rsidRDefault="004A461F" w:rsidP="004A461F">
      <w:pPr>
        <w:spacing w:after="0" w:line="240" w:lineRule="auto"/>
        <w:jc w:val="center"/>
        <w:rPr>
          <w:rFonts w:ascii="PT Astra Serif" w:hAnsi="PT Astra Serif"/>
          <w:sz w:val="32"/>
          <w:szCs w:val="32"/>
        </w:rPr>
      </w:pPr>
    </w:p>
    <w:p w:rsidR="004A461F" w:rsidRPr="00E4321E" w:rsidRDefault="004A461F" w:rsidP="004A461F">
      <w:pPr>
        <w:spacing w:after="0" w:line="240" w:lineRule="auto"/>
        <w:rPr>
          <w:rFonts w:ascii="PT Astra Serif" w:hAnsi="PT Astra Serif"/>
          <w:sz w:val="24"/>
          <w:szCs w:val="28"/>
        </w:rPr>
      </w:pPr>
      <w:r w:rsidRPr="00E4321E">
        <w:rPr>
          <w:rFonts w:ascii="PT Astra Serif" w:hAnsi="PT Astra Serif"/>
          <w:sz w:val="24"/>
          <w:szCs w:val="28"/>
        </w:rPr>
        <w:t>от «06» марта 2023</w:t>
      </w:r>
      <w:r w:rsidRPr="00E4321E">
        <w:rPr>
          <w:rFonts w:ascii="PT Astra Serif" w:hAnsi="PT Astra Serif" w:cs="Arial"/>
          <w:sz w:val="20"/>
        </w:rPr>
        <w:t> </w:t>
      </w:r>
      <w:r w:rsidRPr="00E4321E">
        <w:rPr>
          <w:rFonts w:ascii="PT Astra Serif" w:hAnsi="PT Astra Serif"/>
          <w:sz w:val="24"/>
          <w:szCs w:val="28"/>
        </w:rPr>
        <w:t xml:space="preserve">г.                                         №233                                                   с. </w:t>
      </w:r>
      <w:proofErr w:type="gramStart"/>
      <w:r w:rsidRPr="00E4321E">
        <w:rPr>
          <w:rFonts w:ascii="PT Astra Serif" w:hAnsi="PT Astra Serif"/>
          <w:sz w:val="24"/>
          <w:szCs w:val="28"/>
        </w:rPr>
        <w:t>Целинное</w:t>
      </w:r>
      <w:proofErr w:type="gramEnd"/>
    </w:p>
    <w:p w:rsidR="004A461F" w:rsidRPr="00E4321E" w:rsidRDefault="004A461F" w:rsidP="004A461F">
      <w:pPr>
        <w:tabs>
          <w:tab w:val="left" w:pos="7200"/>
        </w:tabs>
        <w:spacing w:after="0" w:line="240" w:lineRule="auto"/>
        <w:jc w:val="center"/>
        <w:rPr>
          <w:rFonts w:ascii="PT Astra Serif" w:hAnsi="PT Astra Serif"/>
          <w:b/>
          <w:bCs/>
          <w:sz w:val="28"/>
          <w:szCs w:val="28"/>
        </w:rPr>
      </w:pPr>
    </w:p>
    <w:p w:rsidR="004A461F" w:rsidRPr="00E4321E" w:rsidRDefault="004A461F" w:rsidP="004A461F">
      <w:pPr>
        <w:shd w:val="clear" w:color="auto" w:fill="FFFFFF"/>
        <w:spacing w:after="0" w:line="240" w:lineRule="auto"/>
        <w:jc w:val="center"/>
        <w:rPr>
          <w:rFonts w:ascii="PT Astra Serif" w:hAnsi="PT Astra Serif"/>
          <w:b/>
          <w:bCs/>
          <w:sz w:val="20"/>
          <w:szCs w:val="28"/>
        </w:rPr>
      </w:pPr>
      <w:r w:rsidRPr="00E4321E">
        <w:rPr>
          <w:rFonts w:ascii="PT Astra Serif" w:hAnsi="PT Astra Serif"/>
          <w:b/>
          <w:bCs/>
          <w:sz w:val="20"/>
          <w:szCs w:val="28"/>
        </w:rPr>
        <w:t>Об объявлении конкурса по отбору кандидатур на должность Главы Целинного муниципального округа Курганской области</w:t>
      </w:r>
    </w:p>
    <w:p w:rsidR="004A461F" w:rsidRPr="00E4321E" w:rsidRDefault="004A461F" w:rsidP="004A461F">
      <w:pPr>
        <w:shd w:val="clear" w:color="auto" w:fill="FFFFFF"/>
        <w:spacing w:after="0" w:line="240" w:lineRule="auto"/>
        <w:jc w:val="center"/>
        <w:rPr>
          <w:rFonts w:ascii="PT Astra Serif" w:hAnsi="PT Astra Serif"/>
          <w:sz w:val="20"/>
          <w:szCs w:val="28"/>
        </w:rPr>
      </w:pP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proofErr w:type="gramStart"/>
      <w:r w:rsidRPr="00E4321E">
        <w:rPr>
          <w:rFonts w:ascii="PT Astra Serif" w:hAnsi="PT Astra Serif"/>
          <w:sz w:val="16"/>
          <w:szCs w:val="16"/>
        </w:rPr>
        <w:t>В соответствии с Федеральным законом от 06.10.2003 г. № 131-ФЗ «Об общих принципах организации местного самоуправления в Российской Федерации», решением Думы Целинного муниципального округа Курганской области от 08.11.2021 г. № 09 «Об установлении Порядка проведения конкурса по отбору кандидатур на должность Главы Целинного муниципального округа Курганской области», Уставом Целинного муниципального округа Курганской области, Дума Целинного муниципального округа Курганской области</w:t>
      </w:r>
      <w:proofErr w:type="gramEnd"/>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РЕШИЛА:</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1. Объявить конкурс по отбору кандидатур на должность Главы Целинного муниципального округа Курганской области.</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 xml:space="preserve">2. Определить дату, время и место проведения конкурса по отбору кандидатур на должность Главы Целинного муниципального округа Курганской области 07 июля 2023, 13 часов 00 минут по местному времени, по адресу: </w:t>
      </w:r>
      <w:proofErr w:type="gramStart"/>
      <w:r w:rsidRPr="00E4321E">
        <w:rPr>
          <w:rFonts w:ascii="PT Astra Serif" w:hAnsi="PT Astra Serif"/>
          <w:sz w:val="16"/>
          <w:szCs w:val="16"/>
        </w:rPr>
        <w:t>Курганская область, Целинный муниципальный округ, с. Целинное, ул. Советская, д.66, кабинет № 37 (</w:t>
      </w:r>
      <w:r w:rsidRPr="00E4321E">
        <w:rPr>
          <w:rFonts w:ascii="PT Astra Serif" w:hAnsi="PT Astra Serif"/>
          <w:sz w:val="16"/>
          <w:szCs w:val="16"/>
          <w:lang w:val="en-US"/>
        </w:rPr>
        <w:t>III</w:t>
      </w:r>
      <w:r w:rsidRPr="00E4321E">
        <w:rPr>
          <w:rFonts w:ascii="PT Astra Serif" w:hAnsi="PT Astra Serif"/>
          <w:sz w:val="16"/>
          <w:szCs w:val="16"/>
        </w:rPr>
        <w:t xml:space="preserve"> этаж).</w:t>
      </w:r>
      <w:proofErr w:type="gramEnd"/>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 xml:space="preserve">3. Определить срок и место приема документов для участия в конкурсе по отбору кандидатур на должность Главы Целинного муниципального округа Курганской области: с 17 по 26 мая 2023 года по адресу: </w:t>
      </w:r>
      <w:proofErr w:type="gramStart"/>
      <w:r w:rsidRPr="00E4321E">
        <w:rPr>
          <w:rFonts w:ascii="PT Astra Serif" w:hAnsi="PT Astra Serif"/>
          <w:sz w:val="16"/>
          <w:szCs w:val="16"/>
        </w:rPr>
        <w:t>Курганская область, Целинный муниципальный округ, с. Целинное, ул. Советская, д.66, кабинет № 36 (</w:t>
      </w:r>
      <w:r w:rsidRPr="00E4321E">
        <w:rPr>
          <w:rFonts w:ascii="PT Astra Serif" w:hAnsi="PT Astra Serif"/>
          <w:sz w:val="16"/>
          <w:szCs w:val="16"/>
          <w:lang w:val="en-US"/>
        </w:rPr>
        <w:t>I</w:t>
      </w:r>
      <w:r w:rsidRPr="00E4321E">
        <w:rPr>
          <w:rFonts w:ascii="PT Astra Serif" w:hAnsi="PT Astra Serif"/>
          <w:sz w:val="16"/>
          <w:szCs w:val="16"/>
        </w:rPr>
        <w:t>I</w:t>
      </w:r>
      <w:r w:rsidRPr="00E4321E">
        <w:rPr>
          <w:rFonts w:ascii="PT Astra Serif" w:hAnsi="PT Astra Serif"/>
          <w:sz w:val="16"/>
          <w:szCs w:val="16"/>
          <w:lang w:val="en-US"/>
        </w:rPr>
        <w:t>I</w:t>
      </w:r>
      <w:r w:rsidRPr="00E4321E">
        <w:rPr>
          <w:rFonts w:ascii="PT Astra Serif" w:hAnsi="PT Astra Serif"/>
          <w:sz w:val="16"/>
          <w:szCs w:val="16"/>
        </w:rPr>
        <w:t xml:space="preserve"> этаж).</w:t>
      </w:r>
      <w:proofErr w:type="gramEnd"/>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4. Назначить членами конкурсной комиссии по отбору кандидатур на должность Главы Целинного муниципального округа Курганской области:</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 xml:space="preserve">1) </w:t>
      </w:r>
      <w:proofErr w:type="spellStart"/>
      <w:r w:rsidRPr="00E4321E">
        <w:rPr>
          <w:rFonts w:ascii="PT Astra Serif" w:hAnsi="PT Astra Serif"/>
          <w:sz w:val="16"/>
          <w:szCs w:val="16"/>
        </w:rPr>
        <w:t>Вартанов</w:t>
      </w:r>
      <w:proofErr w:type="spellEnd"/>
      <w:r w:rsidRPr="00E4321E">
        <w:rPr>
          <w:rFonts w:ascii="PT Astra Serif" w:hAnsi="PT Astra Serif"/>
          <w:sz w:val="16"/>
          <w:szCs w:val="16"/>
        </w:rPr>
        <w:t xml:space="preserve"> Сергей </w:t>
      </w:r>
      <w:proofErr w:type="spellStart"/>
      <w:r w:rsidRPr="00E4321E">
        <w:rPr>
          <w:rFonts w:ascii="PT Astra Serif" w:hAnsi="PT Astra Serif"/>
          <w:sz w:val="16"/>
          <w:szCs w:val="16"/>
        </w:rPr>
        <w:t>Сетракович</w:t>
      </w:r>
      <w:proofErr w:type="spellEnd"/>
      <w:r w:rsidRPr="00E4321E">
        <w:rPr>
          <w:rFonts w:ascii="PT Astra Serif" w:hAnsi="PT Astra Serif"/>
          <w:sz w:val="16"/>
          <w:szCs w:val="16"/>
        </w:rPr>
        <w:t xml:space="preserve">, </w:t>
      </w:r>
      <w:r w:rsidRPr="00E4321E">
        <w:rPr>
          <w:rFonts w:ascii="PT Astra Serif" w:hAnsi="PT Astra Serif" w:cs="Calibri"/>
          <w:sz w:val="16"/>
          <w:szCs w:val="16"/>
        </w:rPr>
        <w:t>заместитель главного врача – руководитель Целинного филиала</w:t>
      </w:r>
      <w:r w:rsidRPr="00E4321E">
        <w:rPr>
          <w:rFonts w:ascii="PT Astra Serif" w:hAnsi="PT Astra Serif"/>
          <w:sz w:val="16"/>
          <w:szCs w:val="16"/>
        </w:rPr>
        <w:t xml:space="preserve"> </w:t>
      </w:r>
      <w:hyperlink r:id="rId9" w:history="1">
        <w:r w:rsidRPr="00E4321E">
          <w:rPr>
            <w:rStyle w:val="afb"/>
            <w:rFonts w:ascii="PT Astra Serif" w:hAnsi="PT Astra Serif" w:cs="Arial"/>
            <w:color w:val="auto"/>
            <w:sz w:val="16"/>
            <w:szCs w:val="16"/>
            <w:shd w:val="clear" w:color="auto" w:fill="FFFFFF"/>
          </w:rPr>
          <w:t> ГБУ "Межрайонная больница №6"</w:t>
        </w:r>
      </w:hyperlink>
      <w:r w:rsidRPr="00E4321E">
        <w:rPr>
          <w:rFonts w:ascii="PT Astra Serif" w:hAnsi="PT Astra Serif"/>
          <w:sz w:val="16"/>
          <w:szCs w:val="16"/>
        </w:rPr>
        <w:t xml:space="preserve"> (по согласованию);</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 xml:space="preserve">2) </w:t>
      </w:r>
      <w:proofErr w:type="spellStart"/>
      <w:r w:rsidRPr="00E4321E">
        <w:rPr>
          <w:rFonts w:ascii="PT Astra Serif" w:hAnsi="PT Astra Serif"/>
          <w:sz w:val="16"/>
          <w:szCs w:val="16"/>
        </w:rPr>
        <w:t>Тельминов</w:t>
      </w:r>
      <w:proofErr w:type="spellEnd"/>
      <w:r w:rsidRPr="00E4321E">
        <w:rPr>
          <w:rFonts w:ascii="PT Astra Serif" w:hAnsi="PT Astra Serif"/>
          <w:sz w:val="16"/>
          <w:szCs w:val="16"/>
        </w:rPr>
        <w:t xml:space="preserve"> Анатолий Александрович пенсионер, председатель Общественной палаты Целинного муниципального округа (по согласованию);</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 xml:space="preserve">3) </w:t>
      </w:r>
      <w:proofErr w:type="spellStart"/>
      <w:r w:rsidRPr="00E4321E">
        <w:rPr>
          <w:rFonts w:ascii="PT Astra Serif" w:hAnsi="PT Astra Serif"/>
          <w:sz w:val="16"/>
          <w:szCs w:val="16"/>
        </w:rPr>
        <w:t>Скарлыгина</w:t>
      </w:r>
      <w:proofErr w:type="spellEnd"/>
      <w:r w:rsidRPr="00E4321E">
        <w:rPr>
          <w:rFonts w:ascii="PT Astra Serif" w:hAnsi="PT Astra Serif"/>
          <w:sz w:val="16"/>
          <w:szCs w:val="16"/>
        </w:rPr>
        <w:t xml:space="preserve"> Алена Викторовна - начальник отдела по Целинному району ГКУ «Управление социальной защиты населения №7» (по согласованию);</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5. Утвердить текст объявления о проведении конкурса по отбору кандидатур на должность Главы Целинного муниципального округа Курганской области согласно приложению к настоящему решению.</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6. Опубликовать настоящее решение 10 марта 2023 года в информационном бюллетене «Муниципальный вестник», и разместить на официальном сайте Администрации Целинного муниципального округа в информационно-телекоммуникационной сети «Интернет».</w:t>
      </w:r>
    </w:p>
    <w:p w:rsidR="004A461F" w:rsidRPr="00E4321E" w:rsidRDefault="004A461F" w:rsidP="004A461F">
      <w:pPr>
        <w:pStyle w:val="ConsTitle"/>
        <w:widowControl/>
        <w:ind w:left="-567" w:firstLine="567"/>
        <w:jc w:val="both"/>
        <w:rPr>
          <w:rFonts w:ascii="PT Astra Serif" w:hAnsi="PT Astra Serif"/>
        </w:rPr>
      </w:pPr>
    </w:p>
    <w:p w:rsidR="004A461F" w:rsidRPr="00E4321E" w:rsidRDefault="004A461F" w:rsidP="004A461F">
      <w:pPr>
        <w:pStyle w:val="ConsTitle"/>
        <w:widowControl/>
        <w:ind w:left="-567" w:firstLine="567"/>
        <w:jc w:val="both"/>
        <w:rPr>
          <w:rFonts w:ascii="PT Astra Serif" w:hAnsi="PT Astra Serif"/>
        </w:rPr>
      </w:pPr>
    </w:p>
    <w:p w:rsidR="004A461F" w:rsidRPr="00E4321E" w:rsidRDefault="004A461F" w:rsidP="000E3057">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Председатель Думы Целинного муниципального округа</w:t>
      </w:r>
      <w:r w:rsidRPr="00E4321E">
        <w:rPr>
          <w:rFonts w:ascii="PT Astra Serif" w:hAnsi="PT Astra Serif"/>
          <w:sz w:val="16"/>
          <w:szCs w:val="16"/>
        </w:rPr>
        <w:tab/>
        <w:t xml:space="preserve">       </w:t>
      </w:r>
      <w:r w:rsidR="000E3057" w:rsidRPr="00E4321E">
        <w:rPr>
          <w:rFonts w:ascii="PT Astra Serif" w:hAnsi="PT Astra Serif"/>
          <w:sz w:val="16"/>
          <w:szCs w:val="16"/>
        </w:rPr>
        <w:t xml:space="preserve">                       </w:t>
      </w:r>
      <w:r w:rsidRPr="00E4321E">
        <w:rPr>
          <w:rFonts w:ascii="PT Astra Serif" w:hAnsi="PT Astra Serif"/>
          <w:sz w:val="16"/>
          <w:szCs w:val="16"/>
        </w:rPr>
        <w:t xml:space="preserve">Х.Р. </w:t>
      </w:r>
      <w:proofErr w:type="spellStart"/>
      <w:r w:rsidRPr="00E4321E">
        <w:rPr>
          <w:rFonts w:ascii="PT Astra Serif" w:hAnsi="PT Astra Serif"/>
          <w:sz w:val="16"/>
          <w:szCs w:val="16"/>
        </w:rPr>
        <w:t>Низамутдинов</w:t>
      </w:r>
      <w:proofErr w:type="spellEnd"/>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Курганской области</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p>
    <w:p w:rsidR="004A461F" w:rsidRPr="00E4321E" w:rsidRDefault="004A461F" w:rsidP="004A461F">
      <w:pPr>
        <w:spacing w:after="0" w:line="240" w:lineRule="auto"/>
        <w:ind w:left="5103"/>
        <w:jc w:val="both"/>
        <w:rPr>
          <w:rFonts w:ascii="PT Astra Serif" w:hAnsi="PT Astra Serif"/>
          <w:sz w:val="16"/>
          <w:szCs w:val="16"/>
        </w:rPr>
      </w:pPr>
      <w:r w:rsidRPr="00E4321E">
        <w:rPr>
          <w:rFonts w:ascii="PT Astra Serif" w:hAnsi="PT Astra Serif"/>
          <w:sz w:val="16"/>
          <w:szCs w:val="16"/>
        </w:rPr>
        <w:t>Приложение к решению Думы Целинного муниципального округа Курганской области от 06.03.2023 №233 «</w:t>
      </w:r>
      <w:r w:rsidRPr="00E4321E">
        <w:rPr>
          <w:rFonts w:ascii="PT Astra Serif" w:hAnsi="PT Astra Serif"/>
          <w:bCs/>
          <w:sz w:val="16"/>
          <w:szCs w:val="16"/>
        </w:rPr>
        <w:t>Об объявлении конкурса по отбору кандидатур на должность Главы Целинного муниципального округа Курганской области</w:t>
      </w:r>
      <w:r w:rsidRPr="00E4321E">
        <w:rPr>
          <w:rFonts w:ascii="PT Astra Serif" w:hAnsi="PT Astra Serif"/>
          <w:sz w:val="16"/>
          <w:szCs w:val="16"/>
        </w:rPr>
        <w:t>»</w:t>
      </w:r>
    </w:p>
    <w:p w:rsidR="004A461F" w:rsidRPr="00E4321E" w:rsidRDefault="004A461F" w:rsidP="004A461F">
      <w:pPr>
        <w:spacing w:after="0" w:line="240" w:lineRule="auto"/>
        <w:ind w:left="5103"/>
        <w:jc w:val="both"/>
        <w:rPr>
          <w:rFonts w:ascii="PT Astra Serif" w:hAnsi="PT Astra Serif"/>
          <w:sz w:val="16"/>
          <w:szCs w:val="16"/>
        </w:rPr>
      </w:pPr>
    </w:p>
    <w:p w:rsidR="004A461F" w:rsidRPr="00E4321E" w:rsidRDefault="004A461F" w:rsidP="004A461F">
      <w:pPr>
        <w:shd w:val="clear" w:color="auto" w:fill="FFFFFF"/>
        <w:spacing w:after="0" w:line="240" w:lineRule="auto"/>
        <w:ind w:firstLine="567"/>
        <w:jc w:val="center"/>
        <w:rPr>
          <w:rFonts w:ascii="PT Astra Serif" w:hAnsi="PT Astra Serif"/>
          <w:b/>
          <w:sz w:val="16"/>
          <w:szCs w:val="16"/>
        </w:rPr>
      </w:pPr>
      <w:r w:rsidRPr="00E4321E">
        <w:rPr>
          <w:rFonts w:ascii="PT Astra Serif" w:hAnsi="PT Astra Serif"/>
          <w:b/>
          <w:sz w:val="16"/>
          <w:szCs w:val="16"/>
        </w:rPr>
        <w:t>ОБЪЯВЛЕНИЕ</w:t>
      </w:r>
    </w:p>
    <w:p w:rsidR="004A461F" w:rsidRPr="00E4321E" w:rsidRDefault="004A461F" w:rsidP="004A461F">
      <w:pPr>
        <w:shd w:val="clear" w:color="auto" w:fill="FFFFFF"/>
        <w:spacing w:after="0" w:line="240" w:lineRule="auto"/>
        <w:ind w:firstLine="567"/>
        <w:jc w:val="center"/>
        <w:rPr>
          <w:rFonts w:ascii="PT Astra Serif" w:hAnsi="PT Astra Serif"/>
          <w:sz w:val="16"/>
          <w:szCs w:val="16"/>
        </w:rPr>
      </w:pPr>
      <w:r w:rsidRPr="00E4321E">
        <w:rPr>
          <w:rFonts w:ascii="PT Astra Serif" w:hAnsi="PT Astra Serif"/>
          <w:sz w:val="16"/>
          <w:szCs w:val="16"/>
        </w:rPr>
        <w:t>о проведении конкурса по отбору кандидатур на должность</w:t>
      </w:r>
    </w:p>
    <w:p w:rsidR="004A461F" w:rsidRPr="00E4321E" w:rsidRDefault="004A461F" w:rsidP="004A461F">
      <w:pPr>
        <w:shd w:val="clear" w:color="auto" w:fill="FFFFFF"/>
        <w:spacing w:after="0" w:line="240" w:lineRule="auto"/>
        <w:ind w:firstLine="567"/>
        <w:jc w:val="center"/>
        <w:rPr>
          <w:rFonts w:ascii="PT Astra Serif" w:hAnsi="PT Astra Serif"/>
          <w:sz w:val="16"/>
          <w:szCs w:val="16"/>
        </w:rPr>
      </w:pPr>
      <w:r w:rsidRPr="00E4321E">
        <w:rPr>
          <w:rFonts w:ascii="PT Astra Serif" w:hAnsi="PT Astra Serif"/>
          <w:sz w:val="16"/>
          <w:szCs w:val="16"/>
        </w:rPr>
        <w:t>Главы Целинного муниципального округа Курганской области</w:t>
      </w:r>
    </w:p>
    <w:p w:rsidR="004A461F" w:rsidRPr="00E4321E" w:rsidRDefault="004A461F" w:rsidP="004A461F">
      <w:pPr>
        <w:shd w:val="clear" w:color="auto" w:fill="FFFFFF"/>
        <w:spacing w:after="0" w:line="240" w:lineRule="auto"/>
        <w:ind w:firstLine="567"/>
        <w:jc w:val="both"/>
        <w:rPr>
          <w:rFonts w:ascii="PT Astra Serif" w:hAnsi="PT Astra Serif"/>
          <w:sz w:val="16"/>
          <w:szCs w:val="16"/>
        </w:rPr>
      </w:pP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Объявляется конкурс по отбору кандидатур на должность Главы Целинного муниципального округа Курганской области.</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Наименование муниципальной должности — Глава Целинного муниципального округа Курганской области.</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Дата, время и место проведения конкурса по отбору кандидатур на должность Главы Целинного муниципального округа Курганской области (далее – Конкурс): 07 июля 2023 года, 13 часов 00 минут по местному времени, по адресу: Курганская область, Целинный муниципальный округ</w:t>
      </w:r>
      <w:proofErr w:type="gramStart"/>
      <w:r w:rsidRPr="00E4321E">
        <w:rPr>
          <w:rFonts w:ascii="PT Astra Serif" w:hAnsi="PT Astra Serif"/>
          <w:sz w:val="16"/>
          <w:szCs w:val="16"/>
        </w:rPr>
        <w:t xml:space="preserve"> ,</w:t>
      </w:r>
      <w:proofErr w:type="gramEnd"/>
      <w:r w:rsidRPr="00E4321E">
        <w:rPr>
          <w:rFonts w:ascii="PT Astra Serif" w:hAnsi="PT Astra Serif"/>
          <w:sz w:val="16"/>
          <w:szCs w:val="16"/>
        </w:rPr>
        <w:t xml:space="preserve"> с. Целинное, ул. Советская, д.66, кабинет № 37 (</w:t>
      </w:r>
      <w:r w:rsidRPr="00E4321E">
        <w:rPr>
          <w:rFonts w:ascii="PT Astra Serif" w:hAnsi="PT Astra Serif"/>
          <w:sz w:val="16"/>
          <w:szCs w:val="16"/>
          <w:lang w:val="en-US"/>
        </w:rPr>
        <w:t>III</w:t>
      </w:r>
      <w:r w:rsidRPr="00E4321E">
        <w:rPr>
          <w:rFonts w:ascii="PT Astra Serif" w:hAnsi="PT Astra Serif"/>
          <w:sz w:val="16"/>
          <w:szCs w:val="16"/>
        </w:rPr>
        <w:t xml:space="preserve"> этаж).</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 xml:space="preserve">Срок приема документов для участия в Конкурсе: с 17 по 26 мая 2023 года. </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 xml:space="preserve">Место приема документов для участия в Конкурсе: </w:t>
      </w:r>
      <w:proofErr w:type="gramStart"/>
      <w:r w:rsidRPr="00E4321E">
        <w:rPr>
          <w:rFonts w:ascii="PT Astra Serif" w:hAnsi="PT Astra Serif"/>
          <w:sz w:val="16"/>
          <w:szCs w:val="16"/>
        </w:rPr>
        <w:t>Курганская область, Целинный муниципальный округ, с. Целинное, ул. Советская, д.66, кабинет № 36 (I</w:t>
      </w:r>
      <w:r w:rsidRPr="00E4321E">
        <w:rPr>
          <w:rFonts w:ascii="PT Astra Serif" w:hAnsi="PT Astra Serif"/>
          <w:sz w:val="16"/>
          <w:szCs w:val="16"/>
          <w:lang w:val="en-US"/>
        </w:rPr>
        <w:t>I</w:t>
      </w:r>
      <w:r w:rsidRPr="00E4321E">
        <w:rPr>
          <w:rFonts w:ascii="PT Astra Serif" w:hAnsi="PT Astra Serif"/>
          <w:sz w:val="16"/>
          <w:szCs w:val="16"/>
        </w:rPr>
        <w:t>I этаж).</w:t>
      </w:r>
      <w:proofErr w:type="gramEnd"/>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Время приема документов для участия в Конкурсе: рабочие дни с 10 часов 00 минут до 15 часов 00 минут по местному времени.</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proofErr w:type="gramStart"/>
      <w:r w:rsidRPr="00E4321E">
        <w:rPr>
          <w:rFonts w:ascii="PT Astra Serif" w:hAnsi="PT Astra Serif"/>
          <w:sz w:val="16"/>
          <w:szCs w:val="16"/>
        </w:rPr>
        <w:t>Кандидатом на должность Главы Целинного муниципального округа Курганской области может быть зарегистрирован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быть избранными в органы местного самоуправления (далее - гражданин), который на день проведения Конкурса не имеет в соответствии с Федеральным законом от 12 июня 2002 года № 67-ФЗ «Об основных гарантиях</w:t>
      </w:r>
      <w:proofErr w:type="gramEnd"/>
      <w:r w:rsidRPr="00E4321E">
        <w:rPr>
          <w:rFonts w:ascii="PT Astra Serif" w:hAnsi="PT Astra Serif"/>
          <w:sz w:val="16"/>
          <w:szCs w:val="16"/>
        </w:rPr>
        <w:t xml:space="preserve">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Гражданин, изъявивший желание участвовать в Конкурсе (далее – гражданин), представляет в конкурсную комиссию по отбору кандидатур на должность Главы Целинного муниципального округа Курганской области (далее – Конкурсная комиссия):</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proofErr w:type="gramStart"/>
      <w:r w:rsidRPr="00E4321E">
        <w:rPr>
          <w:rFonts w:ascii="PT Astra Serif" w:hAnsi="PT Astra Serif"/>
          <w:sz w:val="16"/>
          <w:szCs w:val="16"/>
        </w:rPr>
        <w:t>1) личное заявление на участие в Конкурсе (рекомендуемая форма заявления предусмотрена Порядком проведения конкурса по отбору кандидатур на должность Главы Целинного муниципального округа Курганской области, утвержденным решением Думы Целинного муниципального округа Курганской области от 08.11.2021 г. № 09 (далее – Порядок), размещена на официальном сайте Администрации Целинного муниципального округа Курганской области в информационно – телекоммуникационной сети «Интернет» (далее – официальный сайт);</w:t>
      </w:r>
      <w:proofErr w:type="gramEnd"/>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2) анкету (форма предусмотрена Порядком, размещена на официальном сайте);</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3) копию паспорта гражданина Российской Федерации или заменяющего его документа (подлинник предъявляется лично по прибытии на Конкурс);</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4) согласие на обработку персональных данных (рекомендуемая форма предусмотрена Порядком, размещена на официальном сайте).</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В Конкурсную комиссию также представляются документы, необходимые для проведения конкурсных процедур:</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1) программа первоочередных мероприятий по социально-экономическому развитию Целинного муниципального округа Курганской области с указанием планируемых результатов их реализации (объемом не более 10 печатных страниц);</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2) копия документа, подтверждающего указанные в заявлении для участия в Конкурсе сведения об образовании;</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3) копия трудовой книжки или справки с основного места работы (службы), а при отсутствии основного места работы (службы) — копия документа, подтверждающего род занятий.</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По желанию претендента в Конкурсную комиссию могут быть представлены иные документы, характеризующие его профессиональную подготовку, уровень профессиональных знаний и навыков (характеристики, рекомендации, о поощрениях, повышении квалификации, профессиональной переподготовке и другие).</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Копии документов представляются в Конкурсную комиссию в нотариально заверенном (заверенном кадровой службой по месту работы (службы)) виде либо с одновременным предъявлением их подлинников. Подлинники документов возвращаются гражданину в день предъявления. Представленные в Конкурсную комиссию копии документов не возвращаются.</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Конкурсная комиссия оценивает претендентов на основании представленных ими документов об образовании,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w:t>
      </w:r>
      <w:proofErr w:type="gramStart"/>
      <w:r w:rsidRPr="00E4321E">
        <w:rPr>
          <w:rFonts w:ascii="PT Astra Serif" w:hAnsi="PT Astra Serif"/>
          <w:sz w:val="16"/>
          <w:szCs w:val="16"/>
        </w:rPr>
        <w:t>ств пр</w:t>
      </w:r>
      <w:proofErr w:type="gramEnd"/>
      <w:r w:rsidRPr="00E4321E">
        <w:rPr>
          <w:rFonts w:ascii="PT Astra Serif" w:hAnsi="PT Astra Serif"/>
          <w:sz w:val="16"/>
          <w:szCs w:val="16"/>
        </w:rPr>
        <w:t>етендентов в форме индивидуального собеседования.</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lastRenderedPageBreak/>
        <w:t>Конкурсная комиссия оценивает претендентов с учетом следующих требований к профессиональному образованию, которые являются предпочтительными для осуществления Главой Целинного муниципального округа Курганской области полномочий по решению вопросов местного значения (по степени предпочтения):</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наличие высшего образования по направлениям подготовки либо по специальностям «Государственное и муниципальное управление», «Юриспруденция», «Правоведение», «Экономика»;</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наличие высшего образования по иным направлениям подготовки (специальностям);</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наличие среднего профессионального образования.</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После рассмотрения Конкурсной комиссией документов, представленных претендентами, проводится индивидуальное собеседование с каждым из претендентов.</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Индивидуальное собеседование проводится с учетом следующих требований к профессиональным знаниям и навыкам, которые являются предпочтительными для осуществления Главой Целинного муниципального округа Курганской области полномочий по решению вопросов местного значения (далее — профессиональные знания и навыки):</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к профессиональным знаниям:</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Устава Курганской области, законов Курганской области, указов Губернатора Курганской области; постановлений Правительства Курганской области и иных нормативных правовых актов Курганской области, Устава Целинного муниципального округа Курганской области, иных муниципальных нормативных правовых актов Целинного муниципального округа Курганской области, необходимых для осуществления полномочий по решению вопросов местного значения Целинного муниципального округа Курганской области;</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знание документов, определяющих перспективы развития Российской Федерации и Курганской области, Целинного муниципального округа Курганской области;</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знание основ муниципального управления;</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знание основ и методов управления персоналом;</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знание основ проектного управления;</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 xml:space="preserve">знание возможностей и особенностей </w:t>
      </w:r>
      <w:proofErr w:type="gramStart"/>
      <w:r w:rsidRPr="00E4321E">
        <w:rPr>
          <w:rFonts w:ascii="PT Astra Serif" w:hAnsi="PT Astra Serif"/>
          <w:sz w:val="16"/>
          <w:szCs w:val="16"/>
        </w:rPr>
        <w:t>применения</w:t>
      </w:r>
      <w:proofErr w:type="gramEnd"/>
      <w:r w:rsidRPr="00E4321E">
        <w:rPr>
          <w:rFonts w:ascii="PT Astra Serif" w:hAnsi="PT Astra Serif"/>
          <w:sz w:val="16"/>
          <w:szCs w:val="16"/>
        </w:rPr>
        <w:t xml:space="preserve"> современных информационно - коммуникационных технологий (далее - ИКТ) в органах местного самоуправления, включая использование межведомственного документооборота;</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знание порядка работы со служебной информацией;</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знание правил деловой этики;</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 xml:space="preserve">знание </w:t>
      </w:r>
      <w:proofErr w:type="gramStart"/>
      <w:r w:rsidRPr="00E4321E">
        <w:rPr>
          <w:rFonts w:ascii="PT Astra Serif" w:hAnsi="PT Astra Serif"/>
          <w:sz w:val="16"/>
          <w:szCs w:val="16"/>
        </w:rPr>
        <w:t>правил внутреннего трудового распорядка Администрации Целинного муниципального округа Курганской области</w:t>
      </w:r>
      <w:proofErr w:type="gramEnd"/>
      <w:r w:rsidRPr="00E4321E">
        <w:rPr>
          <w:rFonts w:ascii="PT Astra Serif" w:hAnsi="PT Astra Serif"/>
          <w:sz w:val="16"/>
          <w:szCs w:val="16"/>
        </w:rPr>
        <w:t>;</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знание норм, правил и требований по охране труда;</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знание техники безопасности и противопожарной защиты;</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знание аппаратного и программного обеспечения;</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знание общих вопросов в области обеспечения информационной безопасности;</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к профессиональным навыкам:</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навыки принятия управленческих решений и прогнозирования их последствий;</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навыки планирования, координирования, осуществления контроля и организационной работы;</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навыки организации и проведения заседаний, совещаний и других форм коллективного обсуждения;</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навыки разрешения конфликтов;</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навыки владения приемами межличностных отношений, мотивации подчиненных, стимулирования достижения результатов;</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навыки управления персоналом и формирования эффективного взаимодействия в коллективе;</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 xml:space="preserve">навыки стратегического планирования и управления групповой деятельностью с учетом возможностей и особенностей </w:t>
      </w:r>
      <w:proofErr w:type="gramStart"/>
      <w:r w:rsidRPr="00E4321E">
        <w:rPr>
          <w:rFonts w:ascii="PT Astra Serif" w:hAnsi="PT Astra Serif"/>
          <w:sz w:val="16"/>
          <w:szCs w:val="16"/>
        </w:rPr>
        <w:t>применения</w:t>
      </w:r>
      <w:proofErr w:type="gramEnd"/>
      <w:r w:rsidRPr="00E4321E">
        <w:rPr>
          <w:rFonts w:ascii="PT Astra Serif" w:hAnsi="PT Astra Serif"/>
          <w:sz w:val="16"/>
          <w:szCs w:val="16"/>
        </w:rPr>
        <w:t xml:space="preserve"> современных ИКТ в органах местного самоуправления;</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навыки анализа и систематизации информации;</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навыки составления документов аналитического, делового и справочно-информационного характера;</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навыки разработки проектов муниципальных правовых актов;</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навыки делового и профессионального общения, в том числе ведения деловых переговоров;</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навыки владения конструктивной критикой;</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навыки эффективной и последовательной организации работы по взаимодействию с органами государственной власти, органами местного самоуправления, учреждениями и организациями различных организационно-правовых форм и форм собственности.</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навыки работы с внутренними и периферийными устройствами компьютера;</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навыки работы с информационно - телекоммуникационными сетями, в том числе информационно-телекоммуникационной сетью «Интернет»;</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навыки работы в операционной системе, в текстовом редакторе и с базами данных; управления электронной почтой.</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Индивидуальное собеседование заключается в представлении претендентом программы первоочередных мероприятий, а также в устном ответе претендента на вопросы в соответствии с тематическими направлениями вопросов для индивидуального собеседования.</w:t>
      </w:r>
    </w:p>
    <w:p w:rsidR="004A461F" w:rsidRPr="00E4321E" w:rsidRDefault="004A461F" w:rsidP="004A461F">
      <w:pPr>
        <w:shd w:val="clear" w:color="auto" w:fill="FFFFFF"/>
        <w:spacing w:after="0" w:line="240" w:lineRule="auto"/>
        <w:ind w:left="-567" w:firstLine="567"/>
        <w:jc w:val="both"/>
        <w:rPr>
          <w:rFonts w:ascii="PT Astra Serif" w:hAnsi="PT Astra Serif"/>
          <w:sz w:val="16"/>
          <w:szCs w:val="16"/>
        </w:rPr>
      </w:pPr>
      <w:r w:rsidRPr="00E4321E">
        <w:rPr>
          <w:rFonts w:ascii="PT Astra Serif" w:hAnsi="PT Astra Serif"/>
          <w:sz w:val="16"/>
          <w:szCs w:val="16"/>
        </w:rPr>
        <w:t xml:space="preserve">Тематические направления вопросов для индивидуального собеседования утверждаются на первом заседании Конкурсной </w:t>
      </w:r>
      <w:proofErr w:type="gramStart"/>
      <w:r w:rsidRPr="00E4321E">
        <w:rPr>
          <w:rFonts w:ascii="PT Astra Serif" w:hAnsi="PT Astra Serif"/>
          <w:sz w:val="16"/>
          <w:szCs w:val="16"/>
        </w:rPr>
        <w:t>комиссии</w:t>
      </w:r>
      <w:proofErr w:type="gramEnd"/>
      <w:r w:rsidRPr="00E4321E">
        <w:rPr>
          <w:rFonts w:ascii="PT Astra Serif" w:hAnsi="PT Astra Serif"/>
          <w:sz w:val="16"/>
          <w:szCs w:val="16"/>
        </w:rPr>
        <w:t xml:space="preserve"> на основании предложений членов Конкурсной комиссии.</w:t>
      </w:r>
    </w:p>
    <w:p w:rsidR="004A461F" w:rsidRPr="004A461F" w:rsidRDefault="004A461F" w:rsidP="004A461F">
      <w:pPr>
        <w:shd w:val="clear" w:color="auto" w:fill="FFFFFF"/>
        <w:spacing w:after="0" w:line="240" w:lineRule="auto"/>
        <w:ind w:left="-567" w:firstLine="567"/>
        <w:jc w:val="both"/>
        <w:rPr>
          <w:rFonts w:ascii="PT Astra Serif" w:hAnsi="PT Astra Serif"/>
          <w:color w:val="1E1D1E"/>
          <w:sz w:val="16"/>
          <w:szCs w:val="16"/>
        </w:rPr>
      </w:pPr>
      <w:proofErr w:type="gramStart"/>
      <w:r w:rsidRPr="00E4321E">
        <w:rPr>
          <w:rFonts w:ascii="PT Astra Serif" w:hAnsi="PT Astra Serif"/>
          <w:sz w:val="16"/>
          <w:szCs w:val="16"/>
        </w:rPr>
        <w:t xml:space="preserve">Утвержденные Конкурсной комиссией тематические направления вопросов для индивидуального собеседования публикуются в Информационном бюллетене </w:t>
      </w:r>
      <w:r w:rsidRPr="004A461F">
        <w:rPr>
          <w:rFonts w:ascii="PT Astra Serif" w:hAnsi="PT Astra Serif"/>
          <w:sz w:val="16"/>
          <w:szCs w:val="16"/>
        </w:rPr>
        <w:t xml:space="preserve">«Муниципальный вестник» </w:t>
      </w:r>
      <w:r w:rsidRPr="004A461F">
        <w:rPr>
          <w:rFonts w:ascii="PT Astra Serif" w:hAnsi="PT Astra Serif"/>
          <w:color w:val="1E1D1E"/>
          <w:sz w:val="16"/>
          <w:szCs w:val="16"/>
        </w:rPr>
        <w:t>и размещаются на официальном сайте Администрации Целинного муниципального округа Курганской области в сети «Интернет» не позднее 8 рабочих дней со дня утверждения, а также направляются претендентам не позднее рабочего дня, следующего за днем представления в Конкурсную комиссию документов для участия в Конкурсе, при представлении документов</w:t>
      </w:r>
      <w:proofErr w:type="gramEnd"/>
      <w:r w:rsidRPr="004A461F">
        <w:rPr>
          <w:rFonts w:ascii="PT Astra Serif" w:hAnsi="PT Astra Serif"/>
          <w:color w:val="1E1D1E"/>
          <w:sz w:val="16"/>
          <w:szCs w:val="16"/>
        </w:rPr>
        <w:t xml:space="preserve"> для участия в Конкурсе на личном приеме – выдаются гражданам под подпись.</w:t>
      </w:r>
    </w:p>
    <w:p w:rsidR="004A461F" w:rsidRPr="004A461F" w:rsidRDefault="004A461F" w:rsidP="004A461F">
      <w:pPr>
        <w:shd w:val="clear" w:color="auto" w:fill="FFFFFF"/>
        <w:spacing w:after="0" w:line="240" w:lineRule="auto"/>
        <w:ind w:left="-567" w:firstLine="567"/>
        <w:jc w:val="both"/>
        <w:rPr>
          <w:rFonts w:ascii="PT Astra Serif" w:hAnsi="PT Astra Serif"/>
          <w:color w:val="1E1D1E"/>
          <w:sz w:val="16"/>
          <w:szCs w:val="16"/>
        </w:rPr>
      </w:pPr>
      <w:r w:rsidRPr="004A461F">
        <w:rPr>
          <w:rFonts w:ascii="PT Astra Serif" w:hAnsi="PT Astra Serif"/>
          <w:color w:val="1E1D1E"/>
          <w:sz w:val="16"/>
          <w:szCs w:val="16"/>
        </w:rPr>
        <w:t xml:space="preserve">В ходе индивидуального собеседования претендент устно </w:t>
      </w:r>
      <w:r w:rsidRPr="004A461F">
        <w:rPr>
          <w:rFonts w:ascii="PT Astra Serif" w:hAnsi="PT Astra Serif"/>
          <w:sz w:val="16"/>
          <w:szCs w:val="16"/>
        </w:rPr>
        <w:t>(не более 15 минут)</w:t>
      </w:r>
      <w:r w:rsidRPr="004A461F">
        <w:rPr>
          <w:rFonts w:ascii="PT Astra Serif" w:hAnsi="PT Astra Serif"/>
          <w:color w:val="1E1D1E"/>
          <w:sz w:val="16"/>
          <w:szCs w:val="16"/>
        </w:rPr>
        <w:t xml:space="preserve"> представляет свою программу первоочередных мероприятий.</w:t>
      </w:r>
    </w:p>
    <w:p w:rsidR="004A461F" w:rsidRPr="004A461F" w:rsidRDefault="004A461F" w:rsidP="004A461F">
      <w:pPr>
        <w:shd w:val="clear" w:color="auto" w:fill="FFFFFF"/>
        <w:spacing w:after="0" w:line="240" w:lineRule="auto"/>
        <w:ind w:left="-567" w:firstLine="567"/>
        <w:jc w:val="both"/>
        <w:rPr>
          <w:rFonts w:ascii="PT Astra Serif" w:hAnsi="PT Astra Serif"/>
          <w:color w:val="1E1D1E"/>
          <w:sz w:val="16"/>
          <w:szCs w:val="16"/>
        </w:rPr>
      </w:pPr>
      <w:r w:rsidRPr="004A461F">
        <w:rPr>
          <w:rFonts w:ascii="PT Astra Serif" w:hAnsi="PT Astra Serif"/>
          <w:color w:val="1E1D1E"/>
          <w:sz w:val="16"/>
          <w:szCs w:val="16"/>
        </w:rPr>
        <w:t>После представления программы первоочередных мероприятий члены Конкурсной комиссии задают претенденту вопросы по ее реализации.</w:t>
      </w:r>
    </w:p>
    <w:p w:rsidR="004A461F" w:rsidRPr="004A461F" w:rsidRDefault="004A461F" w:rsidP="004A461F">
      <w:pPr>
        <w:shd w:val="clear" w:color="auto" w:fill="FFFFFF"/>
        <w:spacing w:after="0" w:line="240" w:lineRule="auto"/>
        <w:ind w:left="-567" w:firstLine="567"/>
        <w:jc w:val="both"/>
        <w:rPr>
          <w:rFonts w:ascii="PT Astra Serif" w:hAnsi="PT Astra Serif"/>
          <w:color w:val="1E1D1E"/>
          <w:sz w:val="16"/>
          <w:szCs w:val="16"/>
        </w:rPr>
      </w:pPr>
      <w:r w:rsidRPr="004A461F">
        <w:rPr>
          <w:rFonts w:ascii="PT Astra Serif" w:hAnsi="PT Astra Serif"/>
          <w:color w:val="1E1D1E"/>
          <w:sz w:val="16"/>
          <w:szCs w:val="16"/>
        </w:rPr>
        <w:t>По результатам рассмотрения документов, представленных претендентами, индивидуального собеседования каждый член Конкурсной комиссии выставляет претенденту соответствующие оценки, которые заносятся в оценочный лист.</w:t>
      </w:r>
    </w:p>
    <w:p w:rsidR="004A461F" w:rsidRPr="004A461F" w:rsidRDefault="004A461F" w:rsidP="004A461F">
      <w:pPr>
        <w:shd w:val="clear" w:color="auto" w:fill="FFFFFF"/>
        <w:spacing w:after="0" w:line="240" w:lineRule="auto"/>
        <w:ind w:left="-567" w:firstLine="567"/>
        <w:jc w:val="both"/>
        <w:rPr>
          <w:rFonts w:ascii="PT Astra Serif" w:hAnsi="PT Astra Serif"/>
          <w:color w:val="1E1D1E"/>
          <w:sz w:val="16"/>
          <w:szCs w:val="16"/>
        </w:rPr>
      </w:pPr>
      <w:r w:rsidRPr="004A461F">
        <w:rPr>
          <w:rFonts w:ascii="PT Astra Serif" w:hAnsi="PT Astra Serif"/>
          <w:color w:val="1E1D1E"/>
          <w:sz w:val="16"/>
          <w:szCs w:val="16"/>
        </w:rPr>
        <w:t>Основаниями для принятия решения о регистрации претендента кандидатом на должность Главы Целинного муниципального округа Курганской области являются:</w:t>
      </w:r>
    </w:p>
    <w:p w:rsidR="004A461F" w:rsidRPr="004A461F" w:rsidRDefault="004A461F" w:rsidP="004A461F">
      <w:pPr>
        <w:shd w:val="clear" w:color="auto" w:fill="FFFFFF"/>
        <w:spacing w:after="0" w:line="240" w:lineRule="auto"/>
        <w:ind w:left="-567" w:firstLine="567"/>
        <w:jc w:val="both"/>
        <w:rPr>
          <w:rFonts w:ascii="PT Astra Serif" w:hAnsi="PT Astra Serif"/>
          <w:color w:val="1E1D1E"/>
          <w:sz w:val="16"/>
          <w:szCs w:val="16"/>
        </w:rPr>
      </w:pPr>
      <w:proofErr w:type="gramStart"/>
      <w:r w:rsidRPr="004A461F">
        <w:rPr>
          <w:rFonts w:ascii="PT Astra Serif" w:hAnsi="PT Astra Serif"/>
          <w:color w:val="1E1D1E"/>
          <w:sz w:val="16"/>
          <w:szCs w:val="16"/>
        </w:rPr>
        <w:t>общая сумма баллов по результатам оценки претендента на Конкурсе, составляющая не менее 50% максимального количества баллов, предусмотренного для оценки претендента Порядком проведения конкурса по отбору кандидатур на должность Главы Целинного муниципального округа Курганской области, утвержденного решением Думы Целинного муниципального округа Курганской области от 08 ноября 2021 года № 09 «Об установлении Порядка проведения конкурса по отбору кандидатур на должность Главы Целинного</w:t>
      </w:r>
      <w:proofErr w:type="gramEnd"/>
      <w:r w:rsidRPr="004A461F">
        <w:rPr>
          <w:rFonts w:ascii="PT Astra Serif" w:hAnsi="PT Astra Serif"/>
          <w:color w:val="1E1D1E"/>
          <w:sz w:val="16"/>
          <w:szCs w:val="16"/>
        </w:rPr>
        <w:t xml:space="preserve"> муниципального округа Курганской области»;</w:t>
      </w:r>
    </w:p>
    <w:p w:rsidR="004A461F" w:rsidRPr="004A461F" w:rsidRDefault="004A461F" w:rsidP="004A461F">
      <w:pPr>
        <w:shd w:val="clear" w:color="auto" w:fill="FFFFFF"/>
        <w:spacing w:after="0" w:line="240" w:lineRule="auto"/>
        <w:ind w:left="-567" w:firstLine="567"/>
        <w:jc w:val="both"/>
        <w:rPr>
          <w:rFonts w:ascii="PT Astra Serif" w:hAnsi="PT Astra Serif"/>
          <w:color w:val="1E1D1E"/>
          <w:sz w:val="16"/>
          <w:szCs w:val="16"/>
        </w:rPr>
      </w:pPr>
      <w:r w:rsidRPr="004A461F">
        <w:rPr>
          <w:rFonts w:ascii="PT Astra Serif" w:hAnsi="PT Astra Serif"/>
          <w:color w:val="1E1D1E"/>
          <w:sz w:val="16"/>
          <w:szCs w:val="16"/>
        </w:rPr>
        <w:t>отсутствие у претендента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A461F" w:rsidRPr="004A461F" w:rsidRDefault="004A461F" w:rsidP="004A461F">
      <w:pPr>
        <w:shd w:val="clear" w:color="auto" w:fill="FFFFFF"/>
        <w:spacing w:after="0" w:line="240" w:lineRule="auto"/>
        <w:ind w:left="-567" w:firstLine="567"/>
        <w:jc w:val="both"/>
        <w:rPr>
          <w:rFonts w:ascii="PT Astra Serif" w:hAnsi="PT Astra Serif"/>
          <w:color w:val="1E1D1E"/>
          <w:sz w:val="16"/>
          <w:szCs w:val="16"/>
        </w:rPr>
      </w:pPr>
      <w:r w:rsidRPr="004A461F">
        <w:rPr>
          <w:rFonts w:ascii="PT Astra Serif" w:hAnsi="PT Astra Serif"/>
          <w:color w:val="1E1D1E"/>
          <w:sz w:val="16"/>
          <w:szCs w:val="16"/>
        </w:rPr>
        <w:t>При отсутствии хотя бы одного из указанных оснований Конкурсной комиссией принимается решение об отказе в регистрации претендента кандидатом на должность Главы Целинного муниципального округа Курганской области.</w:t>
      </w:r>
    </w:p>
    <w:p w:rsidR="004A461F" w:rsidRPr="004A461F" w:rsidRDefault="004A461F" w:rsidP="004A461F">
      <w:pPr>
        <w:shd w:val="clear" w:color="auto" w:fill="FFFFFF"/>
        <w:spacing w:after="0" w:line="240" w:lineRule="auto"/>
        <w:ind w:left="-567" w:firstLine="567"/>
        <w:jc w:val="both"/>
        <w:rPr>
          <w:rFonts w:ascii="PT Astra Serif" w:hAnsi="PT Astra Serif"/>
          <w:sz w:val="16"/>
          <w:szCs w:val="16"/>
        </w:rPr>
      </w:pPr>
      <w:r w:rsidRPr="004A461F">
        <w:rPr>
          <w:rFonts w:ascii="PT Astra Serif" w:hAnsi="PT Astra Serif"/>
          <w:color w:val="1E1D1E"/>
          <w:sz w:val="16"/>
          <w:szCs w:val="16"/>
        </w:rPr>
        <w:t xml:space="preserve">Подробную информацию о Конкурсе можно получить по телефону </w:t>
      </w:r>
      <w:r w:rsidRPr="004A461F">
        <w:rPr>
          <w:rFonts w:ascii="PT Astra Serif" w:hAnsi="PT Astra Serif"/>
          <w:sz w:val="16"/>
          <w:szCs w:val="16"/>
        </w:rPr>
        <w:t>83524121194</w:t>
      </w:r>
      <w:r w:rsidRPr="004A461F">
        <w:rPr>
          <w:rFonts w:ascii="PT Astra Serif" w:hAnsi="PT Astra Serif"/>
          <w:color w:val="1E1D1E"/>
          <w:sz w:val="16"/>
          <w:szCs w:val="16"/>
        </w:rPr>
        <w:t xml:space="preserve">, адрес электронной почты: </w:t>
      </w:r>
      <w:hyperlink r:id="rId10" w:history="1">
        <w:r w:rsidRPr="004A461F">
          <w:rPr>
            <w:rStyle w:val="afb"/>
            <w:rFonts w:ascii="PT Astra Serif" w:hAnsi="PT Astra Serif"/>
            <w:sz w:val="16"/>
            <w:szCs w:val="16"/>
            <w:lang w:val="en-US"/>
          </w:rPr>
          <w:t>ud</w:t>
        </w:r>
        <w:r w:rsidRPr="004A461F">
          <w:rPr>
            <w:rStyle w:val="afb"/>
            <w:rFonts w:ascii="PT Astra Serif" w:hAnsi="PT Astra Serif"/>
            <w:sz w:val="16"/>
            <w:szCs w:val="16"/>
          </w:rPr>
          <w:t>.</w:t>
        </w:r>
        <w:r w:rsidRPr="004A461F">
          <w:rPr>
            <w:rStyle w:val="afb"/>
            <w:rFonts w:ascii="PT Astra Serif" w:hAnsi="PT Astra Serif"/>
            <w:sz w:val="16"/>
            <w:szCs w:val="16"/>
            <w:lang w:val="en-US"/>
          </w:rPr>
          <w:t>admcr</w:t>
        </w:r>
        <w:r w:rsidRPr="004A461F">
          <w:rPr>
            <w:rStyle w:val="afb"/>
            <w:rFonts w:ascii="PT Astra Serif" w:hAnsi="PT Astra Serif"/>
            <w:sz w:val="16"/>
            <w:szCs w:val="16"/>
          </w:rPr>
          <w:t>@</w:t>
        </w:r>
        <w:r w:rsidRPr="004A461F">
          <w:rPr>
            <w:rStyle w:val="afb"/>
            <w:rFonts w:ascii="PT Astra Serif" w:hAnsi="PT Astra Serif"/>
            <w:sz w:val="16"/>
            <w:szCs w:val="16"/>
            <w:lang w:val="en-US"/>
          </w:rPr>
          <w:t>mail</w:t>
        </w:r>
      </w:hyperlink>
      <w:r w:rsidRPr="004A461F">
        <w:rPr>
          <w:rFonts w:ascii="PT Astra Serif" w:hAnsi="PT Astra Serif"/>
          <w:sz w:val="16"/>
          <w:szCs w:val="16"/>
        </w:rPr>
        <w:t>.</w:t>
      </w:r>
      <w:r w:rsidRPr="004A461F">
        <w:rPr>
          <w:rFonts w:ascii="PT Astra Serif" w:hAnsi="PT Astra Serif"/>
          <w:sz w:val="16"/>
          <w:szCs w:val="16"/>
          <w:lang w:val="en-US"/>
        </w:rPr>
        <w:t>ru</w:t>
      </w:r>
      <w:r w:rsidRPr="004A461F">
        <w:rPr>
          <w:rFonts w:ascii="PT Astra Serif" w:hAnsi="PT Astra Serif"/>
          <w:color w:val="1E1D1E"/>
          <w:sz w:val="16"/>
          <w:szCs w:val="16"/>
        </w:rPr>
        <w:t xml:space="preserve"> , почтовый адрес: 641150, Курганская область, Целинный муниципальный округ, с. </w:t>
      </w:r>
      <w:proofErr w:type="gramStart"/>
      <w:r w:rsidRPr="004A461F">
        <w:rPr>
          <w:rFonts w:ascii="PT Astra Serif" w:hAnsi="PT Astra Serif"/>
          <w:color w:val="1E1D1E"/>
          <w:sz w:val="16"/>
          <w:szCs w:val="16"/>
        </w:rPr>
        <w:t>Целинное</w:t>
      </w:r>
      <w:proofErr w:type="gramEnd"/>
      <w:r w:rsidRPr="004A461F">
        <w:rPr>
          <w:rFonts w:ascii="PT Astra Serif" w:hAnsi="PT Astra Serif"/>
          <w:color w:val="1E1D1E"/>
          <w:sz w:val="16"/>
          <w:szCs w:val="16"/>
        </w:rPr>
        <w:t xml:space="preserve">, ул. Советская, д. 66, кабинет </w:t>
      </w:r>
      <w:r w:rsidRPr="004A461F">
        <w:rPr>
          <w:rFonts w:ascii="PT Astra Serif" w:hAnsi="PT Astra Serif"/>
          <w:sz w:val="16"/>
          <w:szCs w:val="16"/>
        </w:rPr>
        <w:t xml:space="preserve">№ 32 (II этаж), </w:t>
      </w:r>
      <w:r w:rsidRPr="004A461F">
        <w:rPr>
          <w:rFonts w:ascii="PT Astra Serif" w:hAnsi="PT Astra Serif"/>
          <w:color w:val="1E1D1E"/>
          <w:sz w:val="16"/>
          <w:szCs w:val="16"/>
        </w:rPr>
        <w:t xml:space="preserve">а также на официальном сайте: </w:t>
      </w:r>
      <w:proofErr w:type="spellStart"/>
      <w:r w:rsidRPr="004A461F">
        <w:rPr>
          <w:rFonts w:ascii="PT Astra Serif" w:hAnsi="PT Astra Serif"/>
          <w:color w:val="1E1D1E"/>
          <w:sz w:val="16"/>
          <w:szCs w:val="16"/>
          <w:lang w:val="en-US"/>
        </w:rPr>
        <w:t>admcr</w:t>
      </w:r>
      <w:proofErr w:type="spellEnd"/>
      <w:r w:rsidRPr="004A461F">
        <w:rPr>
          <w:rFonts w:ascii="PT Astra Serif" w:hAnsi="PT Astra Serif"/>
          <w:color w:val="1E1D1E"/>
          <w:sz w:val="16"/>
          <w:szCs w:val="16"/>
        </w:rPr>
        <w:t>.</w:t>
      </w:r>
      <w:proofErr w:type="spellStart"/>
      <w:r w:rsidRPr="004A461F">
        <w:rPr>
          <w:rFonts w:ascii="PT Astra Serif" w:hAnsi="PT Astra Serif"/>
          <w:color w:val="1E1D1E"/>
          <w:sz w:val="16"/>
          <w:szCs w:val="16"/>
          <w:lang w:val="en-US"/>
        </w:rPr>
        <w:t>ru</w:t>
      </w:r>
      <w:proofErr w:type="spellEnd"/>
    </w:p>
    <w:p w:rsidR="004A461F" w:rsidRDefault="004A461F" w:rsidP="004A461F">
      <w:pPr>
        <w:spacing w:after="0" w:line="240" w:lineRule="auto"/>
        <w:jc w:val="center"/>
        <w:outlineLvl w:val="0"/>
        <w:rPr>
          <w:rFonts w:ascii="PT Astra Serif" w:hAnsi="PT Astra Serif"/>
          <w:sz w:val="30"/>
          <w:szCs w:val="30"/>
        </w:rPr>
      </w:pPr>
    </w:p>
    <w:p w:rsidR="004A461F" w:rsidRPr="004A461F" w:rsidRDefault="004A461F" w:rsidP="004A461F">
      <w:pPr>
        <w:spacing w:after="0" w:line="240" w:lineRule="auto"/>
        <w:jc w:val="center"/>
        <w:outlineLvl w:val="0"/>
        <w:rPr>
          <w:rFonts w:ascii="PT Astra Serif" w:hAnsi="PT Astra Serif"/>
          <w:sz w:val="28"/>
          <w:szCs w:val="30"/>
        </w:rPr>
      </w:pPr>
      <w:r w:rsidRPr="004A461F">
        <w:rPr>
          <w:rFonts w:ascii="PT Astra Serif" w:hAnsi="PT Astra Serif"/>
          <w:sz w:val="28"/>
          <w:szCs w:val="30"/>
        </w:rPr>
        <w:t>КУРГАНСКАЯ ОБЛАСТЬ</w:t>
      </w:r>
    </w:p>
    <w:p w:rsidR="004A461F" w:rsidRPr="004A461F" w:rsidRDefault="004A461F" w:rsidP="004A461F">
      <w:pPr>
        <w:spacing w:after="0" w:line="240" w:lineRule="auto"/>
        <w:jc w:val="center"/>
        <w:outlineLvl w:val="0"/>
        <w:rPr>
          <w:rFonts w:ascii="PT Astra Serif" w:hAnsi="PT Astra Serif"/>
          <w:sz w:val="28"/>
          <w:szCs w:val="30"/>
        </w:rPr>
      </w:pPr>
      <w:r w:rsidRPr="004A461F">
        <w:rPr>
          <w:rFonts w:ascii="PT Astra Serif" w:hAnsi="PT Astra Serif"/>
          <w:sz w:val="28"/>
          <w:szCs w:val="30"/>
        </w:rPr>
        <w:t>МУНИЦИПАЛЬНЫЙ ОКРУГ КУРГАНСКОЙ ОБЛАСТИ</w:t>
      </w:r>
    </w:p>
    <w:p w:rsidR="004A461F" w:rsidRPr="004A461F" w:rsidRDefault="004A461F" w:rsidP="004A461F">
      <w:pPr>
        <w:spacing w:after="0" w:line="240" w:lineRule="auto"/>
        <w:jc w:val="center"/>
        <w:outlineLvl w:val="0"/>
        <w:rPr>
          <w:rFonts w:ascii="PT Astra Serif" w:hAnsi="PT Astra Serif"/>
          <w:sz w:val="28"/>
          <w:szCs w:val="30"/>
        </w:rPr>
      </w:pPr>
      <w:r w:rsidRPr="004A461F">
        <w:rPr>
          <w:rFonts w:ascii="PT Astra Serif" w:hAnsi="PT Astra Serif"/>
          <w:sz w:val="28"/>
          <w:szCs w:val="30"/>
        </w:rPr>
        <w:t>ДУМА ЦЕЛИННОГО МУНИЦИПАЛЬНОГО ОКРУГА</w:t>
      </w:r>
    </w:p>
    <w:p w:rsidR="004A461F" w:rsidRPr="004A461F" w:rsidRDefault="004A461F" w:rsidP="004A461F">
      <w:pPr>
        <w:spacing w:after="0" w:line="240" w:lineRule="auto"/>
        <w:jc w:val="center"/>
        <w:outlineLvl w:val="0"/>
        <w:rPr>
          <w:rFonts w:ascii="PT Astra Serif" w:hAnsi="PT Astra Serif"/>
          <w:sz w:val="28"/>
          <w:szCs w:val="30"/>
        </w:rPr>
      </w:pPr>
      <w:r w:rsidRPr="004A461F">
        <w:rPr>
          <w:rFonts w:ascii="PT Astra Serif" w:hAnsi="PT Astra Serif"/>
          <w:sz w:val="28"/>
          <w:szCs w:val="30"/>
        </w:rPr>
        <w:t xml:space="preserve"> КУРГАНСКОЙ ОБЛАСТИ</w:t>
      </w:r>
    </w:p>
    <w:p w:rsidR="004A461F" w:rsidRPr="004A461F" w:rsidRDefault="004A461F" w:rsidP="004A461F">
      <w:pPr>
        <w:spacing w:after="0" w:line="240" w:lineRule="auto"/>
        <w:jc w:val="center"/>
        <w:rPr>
          <w:rFonts w:ascii="PT Astra Serif" w:hAnsi="PT Astra Serif"/>
          <w:sz w:val="30"/>
          <w:szCs w:val="30"/>
        </w:rPr>
      </w:pPr>
    </w:p>
    <w:p w:rsidR="004A461F" w:rsidRPr="004A461F" w:rsidRDefault="004A461F" w:rsidP="004A461F">
      <w:pPr>
        <w:spacing w:after="0" w:line="240" w:lineRule="auto"/>
        <w:jc w:val="center"/>
        <w:outlineLvl w:val="0"/>
        <w:rPr>
          <w:rFonts w:ascii="PT Astra Serif" w:hAnsi="PT Astra Serif"/>
          <w:b/>
          <w:sz w:val="36"/>
          <w:szCs w:val="32"/>
        </w:rPr>
      </w:pPr>
      <w:r w:rsidRPr="004A461F">
        <w:rPr>
          <w:rFonts w:ascii="PT Astra Serif" w:hAnsi="PT Astra Serif"/>
          <w:b/>
          <w:sz w:val="36"/>
          <w:szCs w:val="32"/>
        </w:rPr>
        <w:t>РЕШЕНИЕ</w:t>
      </w:r>
    </w:p>
    <w:p w:rsidR="004A461F" w:rsidRPr="004A461F" w:rsidRDefault="004A461F" w:rsidP="004A461F">
      <w:pPr>
        <w:spacing w:after="0" w:line="240" w:lineRule="auto"/>
        <w:jc w:val="center"/>
        <w:rPr>
          <w:rFonts w:ascii="PT Astra Serif" w:hAnsi="PT Astra Serif"/>
          <w:sz w:val="32"/>
          <w:szCs w:val="32"/>
        </w:rPr>
      </w:pPr>
    </w:p>
    <w:p w:rsidR="004A461F" w:rsidRPr="004A461F" w:rsidRDefault="004A461F" w:rsidP="004A461F">
      <w:pPr>
        <w:spacing w:after="0" w:line="240" w:lineRule="auto"/>
        <w:rPr>
          <w:rFonts w:ascii="PT Astra Serif" w:hAnsi="PT Astra Serif"/>
          <w:sz w:val="24"/>
          <w:szCs w:val="28"/>
        </w:rPr>
      </w:pPr>
      <w:r w:rsidRPr="004A461F">
        <w:rPr>
          <w:rFonts w:ascii="PT Astra Serif" w:hAnsi="PT Astra Serif"/>
          <w:sz w:val="24"/>
          <w:szCs w:val="28"/>
        </w:rPr>
        <w:t>от «06» марта 2023</w:t>
      </w:r>
      <w:r w:rsidRPr="004A461F">
        <w:rPr>
          <w:rFonts w:ascii="PT Astra Serif" w:hAnsi="PT Astra Serif" w:cs="Arial"/>
          <w:color w:val="000000"/>
          <w:sz w:val="20"/>
        </w:rPr>
        <w:t> </w:t>
      </w:r>
      <w:r w:rsidRPr="004A461F">
        <w:rPr>
          <w:rFonts w:ascii="PT Astra Serif" w:hAnsi="PT Astra Serif"/>
          <w:sz w:val="24"/>
          <w:szCs w:val="28"/>
        </w:rPr>
        <w:t xml:space="preserve">г.                         </w:t>
      </w:r>
      <w:r>
        <w:rPr>
          <w:rFonts w:ascii="PT Astra Serif" w:hAnsi="PT Astra Serif"/>
          <w:sz w:val="24"/>
          <w:szCs w:val="28"/>
        </w:rPr>
        <w:t xml:space="preserve">                </w:t>
      </w:r>
      <w:r w:rsidRPr="004A461F">
        <w:rPr>
          <w:rFonts w:ascii="PT Astra Serif" w:hAnsi="PT Astra Serif"/>
          <w:sz w:val="24"/>
          <w:szCs w:val="28"/>
        </w:rPr>
        <w:t xml:space="preserve">№234                                                   с. </w:t>
      </w:r>
      <w:proofErr w:type="gramStart"/>
      <w:r w:rsidRPr="004A461F">
        <w:rPr>
          <w:rFonts w:ascii="PT Astra Serif" w:hAnsi="PT Astra Serif"/>
          <w:sz w:val="24"/>
          <w:szCs w:val="28"/>
        </w:rPr>
        <w:t>Целинное</w:t>
      </w:r>
      <w:proofErr w:type="gramEnd"/>
    </w:p>
    <w:p w:rsidR="004A461F" w:rsidRPr="004A461F" w:rsidRDefault="004A461F" w:rsidP="004A461F">
      <w:pPr>
        <w:tabs>
          <w:tab w:val="left" w:pos="7200"/>
        </w:tabs>
        <w:spacing w:after="0" w:line="240" w:lineRule="auto"/>
        <w:jc w:val="center"/>
        <w:rPr>
          <w:rFonts w:ascii="PT Astra Serif" w:hAnsi="PT Astra Serif"/>
          <w:b/>
          <w:bCs/>
          <w:sz w:val="28"/>
          <w:szCs w:val="28"/>
        </w:rPr>
      </w:pPr>
    </w:p>
    <w:p w:rsidR="004A461F" w:rsidRDefault="004A461F" w:rsidP="004A461F">
      <w:pPr>
        <w:spacing w:after="0" w:line="240" w:lineRule="auto"/>
        <w:jc w:val="center"/>
        <w:rPr>
          <w:rFonts w:ascii="PT Astra Serif" w:hAnsi="PT Astra Serif"/>
          <w:b/>
          <w:sz w:val="20"/>
          <w:szCs w:val="28"/>
        </w:rPr>
      </w:pPr>
      <w:r w:rsidRPr="00D535AD">
        <w:rPr>
          <w:rFonts w:ascii="PT Astra Serif" w:hAnsi="PT Astra Serif"/>
          <w:b/>
          <w:sz w:val="20"/>
          <w:szCs w:val="28"/>
        </w:rPr>
        <w:t>О внесении изменения в решение Думы Целинного муниципального округа Курганской области от 08.11.2021 № 7 «Об утверждении Положения о порядке организации и проведения публичных слушаний»</w:t>
      </w:r>
    </w:p>
    <w:p w:rsidR="00D535AD" w:rsidRPr="00D535AD" w:rsidRDefault="00D535AD" w:rsidP="004A461F">
      <w:pPr>
        <w:spacing w:after="0" w:line="240" w:lineRule="auto"/>
        <w:jc w:val="center"/>
        <w:rPr>
          <w:rFonts w:ascii="PT Astra Serif" w:hAnsi="PT Astra Serif"/>
          <w:b/>
          <w:sz w:val="20"/>
          <w:szCs w:val="28"/>
        </w:rPr>
      </w:pPr>
    </w:p>
    <w:p w:rsidR="004A461F" w:rsidRPr="00D535AD" w:rsidRDefault="004A461F" w:rsidP="00D535AD">
      <w:pPr>
        <w:shd w:val="clear" w:color="auto" w:fill="FFFFFF"/>
        <w:spacing w:after="0" w:line="240" w:lineRule="auto"/>
        <w:ind w:left="-567" w:firstLine="567"/>
        <w:jc w:val="both"/>
        <w:rPr>
          <w:rFonts w:ascii="PT Astra Serif" w:hAnsi="PT Astra Serif"/>
          <w:sz w:val="16"/>
          <w:szCs w:val="16"/>
        </w:rPr>
      </w:pPr>
      <w:proofErr w:type="gramStart"/>
      <w:r w:rsidRPr="00D535AD">
        <w:rPr>
          <w:rFonts w:ascii="PT Astra Serif" w:hAnsi="PT Astra Serif"/>
          <w:sz w:val="16"/>
          <w:szCs w:val="16"/>
        </w:rPr>
        <w:t xml:space="preserve">Руководствуясь ст. 28 Федерального закона от 06.10.2003 № 131-ФЗ «Об общих принципах организации местного самоуправления в Российской Федерации», </w:t>
      </w:r>
      <w:r w:rsidRPr="00D535AD">
        <w:rPr>
          <w:rFonts w:ascii="PT Astra Serif" w:hAnsi="PT Astra Serif"/>
          <w:bCs/>
          <w:sz w:val="16"/>
          <w:szCs w:val="16"/>
        </w:rPr>
        <w:t xml:space="preserve">постановлением Правительства Российской Федерации от 03.02.2022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w:t>
      </w:r>
      <w:r w:rsidRPr="00D535AD">
        <w:rPr>
          <w:rFonts w:ascii="PT Astra Serif" w:hAnsi="PT Astra Serif"/>
          <w:sz w:val="16"/>
          <w:szCs w:val="16"/>
        </w:rPr>
        <w:t>Уставом</w:t>
      </w:r>
      <w:r w:rsidRPr="00D535AD">
        <w:rPr>
          <w:rFonts w:ascii="PT Astra Serif" w:hAnsi="PT Astra Serif"/>
          <w:bCs/>
          <w:sz w:val="16"/>
          <w:szCs w:val="16"/>
        </w:rPr>
        <w:t xml:space="preserve"> </w:t>
      </w:r>
      <w:r w:rsidRPr="00D535AD">
        <w:rPr>
          <w:rFonts w:ascii="PT Astra Serif" w:hAnsi="PT Astra Serif"/>
          <w:sz w:val="16"/>
          <w:szCs w:val="16"/>
        </w:rPr>
        <w:t>Целинного муниципального округа Курганской области, Дума Целинного муниципального округа Курганской области</w:t>
      </w:r>
      <w:proofErr w:type="gramEnd"/>
    </w:p>
    <w:p w:rsidR="004A461F" w:rsidRPr="00D535AD" w:rsidRDefault="004A461F" w:rsidP="00D535AD">
      <w:pPr>
        <w:shd w:val="clear" w:color="auto" w:fill="FFFFFF"/>
        <w:spacing w:after="0" w:line="240" w:lineRule="auto"/>
        <w:ind w:left="-567" w:firstLine="567"/>
        <w:jc w:val="both"/>
        <w:rPr>
          <w:rFonts w:ascii="PT Astra Serif" w:hAnsi="PT Astra Serif"/>
          <w:color w:val="000000"/>
          <w:sz w:val="16"/>
          <w:szCs w:val="16"/>
        </w:rPr>
      </w:pPr>
      <w:r w:rsidRPr="00D535AD">
        <w:rPr>
          <w:rFonts w:ascii="PT Astra Serif" w:hAnsi="PT Astra Serif"/>
          <w:color w:val="000000"/>
          <w:sz w:val="16"/>
          <w:szCs w:val="16"/>
        </w:rPr>
        <w:t>РЕШИЛА:</w:t>
      </w:r>
    </w:p>
    <w:p w:rsidR="004A461F" w:rsidRPr="00D535AD" w:rsidRDefault="004A461F" w:rsidP="00033F9F">
      <w:pPr>
        <w:numPr>
          <w:ilvl w:val="0"/>
          <w:numId w:val="24"/>
        </w:numPr>
        <w:tabs>
          <w:tab w:val="left" w:pos="993"/>
        </w:tabs>
        <w:spacing w:after="0" w:line="240" w:lineRule="auto"/>
        <w:ind w:left="-567" w:firstLine="567"/>
        <w:jc w:val="both"/>
        <w:rPr>
          <w:rFonts w:ascii="PT Astra Serif" w:hAnsi="PT Astra Serif"/>
          <w:sz w:val="16"/>
          <w:szCs w:val="16"/>
        </w:rPr>
      </w:pPr>
      <w:r w:rsidRPr="00D535AD">
        <w:rPr>
          <w:rFonts w:ascii="PT Astra Serif" w:hAnsi="PT Astra Serif"/>
          <w:sz w:val="16"/>
          <w:szCs w:val="16"/>
        </w:rPr>
        <w:t>Внести следующее изменение в приложение к решению Думы Целинного муниципального округа Курганской области от 08.11.2021 № 7 «Об утверждении Положения о порядке организации и проведения публичных слушаний»:</w:t>
      </w:r>
    </w:p>
    <w:p w:rsidR="004A461F" w:rsidRPr="00D535AD" w:rsidRDefault="004A461F" w:rsidP="00D535AD">
      <w:pPr>
        <w:tabs>
          <w:tab w:val="left" w:pos="993"/>
        </w:tabs>
        <w:spacing w:after="0" w:line="240" w:lineRule="auto"/>
        <w:ind w:left="-567" w:firstLine="567"/>
        <w:jc w:val="both"/>
        <w:rPr>
          <w:rFonts w:ascii="PT Astra Serif" w:hAnsi="PT Astra Serif"/>
          <w:sz w:val="16"/>
          <w:szCs w:val="16"/>
        </w:rPr>
      </w:pPr>
      <w:r w:rsidRPr="00D535AD">
        <w:rPr>
          <w:rFonts w:ascii="PT Astra Serif" w:hAnsi="PT Astra Serif"/>
          <w:sz w:val="16"/>
          <w:szCs w:val="16"/>
        </w:rPr>
        <w:t>1.1. Дополнить статью 1 Положения о порядке организации и проведения публичных слушаний четвертым абзацем следующего содержания:</w:t>
      </w:r>
    </w:p>
    <w:p w:rsidR="004A461F" w:rsidRPr="00D535AD" w:rsidRDefault="004A461F" w:rsidP="00D535AD">
      <w:pPr>
        <w:shd w:val="clear" w:color="auto" w:fill="FFFFFF"/>
        <w:tabs>
          <w:tab w:val="left" w:pos="993"/>
        </w:tabs>
        <w:spacing w:after="0" w:line="240" w:lineRule="auto"/>
        <w:ind w:left="-567" w:firstLine="567"/>
        <w:jc w:val="both"/>
        <w:rPr>
          <w:rFonts w:ascii="PT Astra Serif" w:hAnsi="PT Astra Serif"/>
          <w:bCs/>
          <w:sz w:val="16"/>
          <w:szCs w:val="16"/>
        </w:rPr>
      </w:pPr>
      <w:proofErr w:type="gramStart"/>
      <w:r w:rsidRPr="00D535AD">
        <w:rPr>
          <w:rFonts w:ascii="PT Astra Serif" w:hAnsi="PT Astra Serif"/>
          <w:bCs/>
          <w:sz w:val="16"/>
          <w:szCs w:val="16"/>
        </w:rPr>
        <w:t>«Для размещения материалов и информации, указанных в абзаце первом части 4 статьи 28 Федерального закона от 06.10.2003 № 131-ФЗ «Об общих принципах организации местного самоуправления в Российской Федерации», для заблаговременного оповещения жителей Целинного муниципального округа Курганской области о времени и месте проведения публичных слушаний, обеспечения возможности представления жителями Целинного муниципального округа Курганской области своих замечаний и предложений по проекту муниципального правового</w:t>
      </w:r>
      <w:proofErr w:type="gramEnd"/>
      <w:r w:rsidRPr="00D535AD">
        <w:rPr>
          <w:rFonts w:ascii="PT Astra Serif" w:hAnsi="PT Astra Serif"/>
          <w:bCs/>
          <w:sz w:val="16"/>
          <w:szCs w:val="16"/>
        </w:rPr>
        <w:t xml:space="preserve"> </w:t>
      </w:r>
      <w:proofErr w:type="gramStart"/>
      <w:r w:rsidRPr="00D535AD">
        <w:rPr>
          <w:rFonts w:ascii="PT Astra Serif" w:hAnsi="PT Astra Serif"/>
          <w:bCs/>
          <w:sz w:val="16"/>
          <w:szCs w:val="16"/>
        </w:rPr>
        <w:t>акта, а также для участия жителей Целинного муниципального округа Курганской области в публичных слушаниях в соответствии с частью 4 статьи 28 Федерального закона от 06.10.2003 № 131-ФЗ «Об общих принципах организации местного самоуправления в Российской Федерации» и для опубликования (обнародования) результатов публичных слушаний, включая мотивированное обоснование принятых решений,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p>
    <w:p w:rsidR="004A461F" w:rsidRPr="00D535AD" w:rsidRDefault="004A461F" w:rsidP="00D535AD">
      <w:pPr>
        <w:tabs>
          <w:tab w:val="left" w:pos="993"/>
        </w:tabs>
        <w:spacing w:after="0" w:line="240" w:lineRule="auto"/>
        <w:ind w:left="-567" w:firstLine="567"/>
        <w:jc w:val="both"/>
        <w:rPr>
          <w:rFonts w:ascii="PT Astra Serif" w:eastAsia="Arial" w:hAnsi="PT Astra Serif"/>
          <w:sz w:val="16"/>
          <w:szCs w:val="16"/>
        </w:rPr>
      </w:pPr>
      <w:r w:rsidRPr="00D535AD">
        <w:rPr>
          <w:rFonts w:ascii="PT Astra Serif" w:eastAsia="Arial" w:hAnsi="PT Astra Serif"/>
          <w:sz w:val="16"/>
          <w:szCs w:val="16"/>
          <w:highlight w:val="white"/>
        </w:rPr>
        <w:t xml:space="preserve">2. Опубликовать настоящее решение в </w:t>
      </w:r>
      <w:r w:rsidRPr="00D535AD">
        <w:rPr>
          <w:rFonts w:ascii="PT Astra Serif" w:eastAsia="Arial" w:hAnsi="PT Astra Serif"/>
          <w:sz w:val="16"/>
          <w:szCs w:val="16"/>
        </w:rPr>
        <w:t xml:space="preserve">информационном бюллетене «Муниципальный вестник» </w:t>
      </w:r>
      <w:r w:rsidRPr="00D535AD">
        <w:rPr>
          <w:rFonts w:ascii="PT Astra Serif" w:hAnsi="PT Astra Serif"/>
          <w:sz w:val="16"/>
          <w:szCs w:val="16"/>
        </w:rPr>
        <w:t>и</w:t>
      </w:r>
      <w:r w:rsidRPr="00D535AD">
        <w:rPr>
          <w:rFonts w:ascii="PT Astra Serif" w:hAnsi="PT Astra Serif"/>
          <w:i/>
          <w:sz w:val="16"/>
          <w:szCs w:val="16"/>
        </w:rPr>
        <w:t xml:space="preserve"> </w:t>
      </w:r>
      <w:r w:rsidRPr="00D535AD">
        <w:rPr>
          <w:rFonts w:ascii="PT Astra Serif" w:hAnsi="PT Astra Serif"/>
          <w:sz w:val="16"/>
          <w:szCs w:val="16"/>
        </w:rPr>
        <w:t xml:space="preserve">разместить </w:t>
      </w:r>
      <w:r w:rsidRPr="00D535AD">
        <w:rPr>
          <w:rFonts w:ascii="PT Astra Serif" w:hAnsi="PT Astra Serif"/>
          <w:spacing w:val="-5"/>
          <w:sz w:val="16"/>
          <w:szCs w:val="16"/>
        </w:rPr>
        <w:t>на</w:t>
      </w:r>
      <w:r w:rsidRPr="00D535AD">
        <w:rPr>
          <w:rFonts w:ascii="PT Astra Serif" w:hAnsi="PT Astra Serif"/>
          <w:sz w:val="16"/>
          <w:szCs w:val="16"/>
        </w:rPr>
        <w:t xml:space="preserve"> </w:t>
      </w:r>
      <w:r w:rsidRPr="00D535AD">
        <w:rPr>
          <w:rFonts w:ascii="PT Astra Serif" w:hAnsi="PT Astra Serif"/>
          <w:spacing w:val="-2"/>
          <w:sz w:val="16"/>
          <w:szCs w:val="16"/>
        </w:rPr>
        <w:t>официальном</w:t>
      </w:r>
      <w:r w:rsidRPr="00D535AD">
        <w:rPr>
          <w:rFonts w:ascii="PT Astra Serif" w:hAnsi="PT Astra Serif"/>
          <w:sz w:val="16"/>
          <w:szCs w:val="16"/>
        </w:rPr>
        <w:t xml:space="preserve"> </w:t>
      </w:r>
      <w:r w:rsidRPr="00D535AD">
        <w:rPr>
          <w:rFonts w:ascii="PT Astra Serif" w:hAnsi="PT Astra Serif"/>
          <w:spacing w:val="-2"/>
          <w:sz w:val="16"/>
          <w:szCs w:val="16"/>
        </w:rPr>
        <w:t xml:space="preserve">сайте </w:t>
      </w:r>
      <w:r w:rsidRPr="00D535AD">
        <w:rPr>
          <w:rFonts w:ascii="PT Astra Serif" w:hAnsi="PT Astra Serif"/>
          <w:sz w:val="16"/>
          <w:szCs w:val="16"/>
        </w:rPr>
        <w:t>Целинного муниципального округа Курганской области.</w:t>
      </w:r>
    </w:p>
    <w:p w:rsidR="004A461F" w:rsidRPr="00D535AD" w:rsidRDefault="004A461F" w:rsidP="00D535AD">
      <w:pPr>
        <w:pStyle w:val="afc"/>
        <w:tabs>
          <w:tab w:val="left" w:pos="463"/>
          <w:tab w:val="left" w:pos="851"/>
          <w:tab w:val="left" w:pos="993"/>
          <w:tab w:val="left" w:pos="3036"/>
          <w:tab w:val="left" w:pos="4361"/>
        </w:tabs>
        <w:ind w:left="-567" w:right="-206" w:firstLine="567"/>
        <w:rPr>
          <w:rFonts w:ascii="PT Astra Serif" w:hAnsi="PT Astra Serif"/>
          <w:sz w:val="16"/>
          <w:szCs w:val="16"/>
        </w:rPr>
      </w:pPr>
      <w:r w:rsidRPr="00D535AD">
        <w:rPr>
          <w:rFonts w:ascii="PT Astra Serif" w:hAnsi="PT Astra Serif"/>
          <w:sz w:val="16"/>
          <w:szCs w:val="16"/>
        </w:rPr>
        <w:t xml:space="preserve">3. Настоящее решение вступает в силу со дня опубликования. </w:t>
      </w:r>
    </w:p>
    <w:p w:rsidR="004A461F" w:rsidRPr="00D535AD" w:rsidRDefault="004A461F" w:rsidP="00D535AD">
      <w:pPr>
        <w:pStyle w:val="ConsTitle"/>
        <w:widowControl/>
        <w:ind w:left="-567" w:firstLine="567"/>
        <w:jc w:val="both"/>
        <w:rPr>
          <w:rFonts w:ascii="PT Astra Serif" w:hAnsi="PT Astra Serif"/>
        </w:rPr>
      </w:pPr>
    </w:p>
    <w:p w:rsidR="004A461F" w:rsidRPr="00D535AD" w:rsidRDefault="004A461F" w:rsidP="00D535AD">
      <w:pPr>
        <w:shd w:val="clear" w:color="auto" w:fill="FFFFFF"/>
        <w:spacing w:after="0" w:line="240" w:lineRule="auto"/>
        <w:ind w:left="-567" w:firstLine="567"/>
        <w:jc w:val="both"/>
        <w:rPr>
          <w:rFonts w:ascii="PT Astra Serif" w:hAnsi="PT Astra Serif"/>
          <w:color w:val="1E1D1E"/>
          <w:sz w:val="16"/>
          <w:szCs w:val="16"/>
        </w:rPr>
      </w:pPr>
      <w:r w:rsidRPr="00D535AD">
        <w:rPr>
          <w:rFonts w:ascii="PT Astra Serif" w:hAnsi="PT Astra Serif"/>
          <w:color w:val="1E1D1E"/>
          <w:sz w:val="16"/>
          <w:szCs w:val="16"/>
        </w:rPr>
        <w:t>Председатель Думы Целинного муниципального округа</w:t>
      </w:r>
      <w:r w:rsidRPr="00D535AD">
        <w:rPr>
          <w:rFonts w:ascii="PT Astra Serif" w:hAnsi="PT Astra Serif"/>
          <w:color w:val="1E1D1E"/>
          <w:sz w:val="16"/>
          <w:szCs w:val="16"/>
        </w:rPr>
        <w:tab/>
        <w:t xml:space="preserve">     </w:t>
      </w:r>
      <w:r w:rsidR="00D535AD">
        <w:rPr>
          <w:rFonts w:ascii="PT Astra Serif" w:hAnsi="PT Astra Serif"/>
          <w:color w:val="1E1D1E"/>
          <w:sz w:val="16"/>
          <w:szCs w:val="16"/>
        </w:rPr>
        <w:t xml:space="preserve">                               </w:t>
      </w:r>
      <w:r w:rsidRPr="00D535AD">
        <w:rPr>
          <w:rFonts w:ascii="PT Astra Serif" w:hAnsi="PT Astra Serif"/>
          <w:color w:val="1E1D1E"/>
          <w:sz w:val="16"/>
          <w:szCs w:val="16"/>
        </w:rPr>
        <w:t xml:space="preserve">  </w:t>
      </w:r>
      <w:r w:rsidRPr="00D535AD">
        <w:rPr>
          <w:rFonts w:ascii="PT Astra Serif" w:hAnsi="PT Astra Serif"/>
          <w:sz w:val="16"/>
          <w:szCs w:val="16"/>
        </w:rPr>
        <w:t xml:space="preserve">Х.Р. </w:t>
      </w:r>
      <w:proofErr w:type="spellStart"/>
      <w:r w:rsidRPr="00D535AD">
        <w:rPr>
          <w:rFonts w:ascii="PT Astra Serif" w:hAnsi="PT Astra Serif"/>
          <w:sz w:val="16"/>
          <w:szCs w:val="16"/>
        </w:rPr>
        <w:t>Низамутдинов</w:t>
      </w:r>
      <w:proofErr w:type="spellEnd"/>
    </w:p>
    <w:p w:rsidR="004A461F" w:rsidRPr="00D535AD" w:rsidRDefault="004A461F" w:rsidP="00D535AD">
      <w:pPr>
        <w:shd w:val="clear" w:color="auto" w:fill="FFFFFF"/>
        <w:spacing w:after="0" w:line="240" w:lineRule="auto"/>
        <w:ind w:left="-567" w:firstLine="567"/>
        <w:jc w:val="both"/>
        <w:rPr>
          <w:rFonts w:ascii="PT Astra Serif" w:hAnsi="PT Astra Serif"/>
          <w:sz w:val="16"/>
          <w:szCs w:val="16"/>
        </w:rPr>
      </w:pPr>
      <w:r w:rsidRPr="00D535AD">
        <w:rPr>
          <w:rFonts w:ascii="PT Astra Serif" w:hAnsi="PT Astra Serif"/>
          <w:sz w:val="16"/>
          <w:szCs w:val="16"/>
        </w:rPr>
        <w:t>Курганской области</w:t>
      </w:r>
    </w:p>
    <w:p w:rsidR="004A461F" w:rsidRPr="00D535AD" w:rsidRDefault="004A461F" w:rsidP="00D535AD">
      <w:pPr>
        <w:shd w:val="clear" w:color="auto" w:fill="FFFFFF"/>
        <w:spacing w:after="0" w:line="240" w:lineRule="auto"/>
        <w:ind w:left="-567" w:firstLine="567"/>
        <w:jc w:val="both"/>
        <w:rPr>
          <w:rFonts w:ascii="PT Astra Serif" w:hAnsi="PT Astra Serif"/>
          <w:sz w:val="16"/>
          <w:szCs w:val="16"/>
        </w:rPr>
      </w:pPr>
    </w:p>
    <w:p w:rsidR="004A461F" w:rsidRPr="00D535AD" w:rsidRDefault="004A461F" w:rsidP="00D535AD">
      <w:pPr>
        <w:spacing w:after="0" w:line="240" w:lineRule="auto"/>
        <w:ind w:left="-567" w:firstLine="567"/>
        <w:jc w:val="both"/>
        <w:rPr>
          <w:rFonts w:ascii="PT Astra Serif" w:hAnsi="PT Astra Serif"/>
          <w:sz w:val="16"/>
          <w:szCs w:val="16"/>
        </w:rPr>
      </w:pPr>
      <w:proofErr w:type="spellStart"/>
      <w:r w:rsidRPr="00D535AD">
        <w:rPr>
          <w:rFonts w:ascii="PT Astra Serif" w:hAnsi="PT Astra Serif"/>
          <w:sz w:val="16"/>
          <w:szCs w:val="16"/>
        </w:rPr>
        <w:t>И.о</w:t>
      </w:r>
      <w:proofErr w:type="spellEnd"/>
      <w:r w:rsidRPr="00D535AD">
        <w:rPr>
          <w:rFonts w:ascii="PT Astra Serif" w:hAnsi="PT Astra Serif"/>
          <w:sz w:val="16"/>
          <w:szCs w:val="16"/>
        </w:rPr>
        <w:t>. Главы Целинного муниципального округа                                                            П.И. Скоробогатов</w:t>
      </w:r>
    </w:p>
    <w:p w:rsidR="004A461F" w:rsidRPr="00D535AD" w:rsidRDefault="004A461F" w:rsidP="00D535AD">
      <w:pPr>
        <w:shd w:val="clear" w:color="auto" w:fill="FFFFFF"/>
        <w:spacing w:after="0" w:line="240" w:lineRule="auto"/>
        <w:ind w:left="-567" w:firstLine="567"/>
        <w:jc w:val="both"/>
        <w:rPr>
          <w:rFonts w:ascii="PT Astra Serif" w:hAnsi="PT Astra Serif"/>
          <w:color w:val="000000"/>
          <w:sz w:val="16"/>
          <w:szCs w:val="16"/>
        </w:rPr>
      </w:pPr>
      <w:r w:rsidRPr="00D535AD">
        <w:rPr>
          <w:rFonts w:ascii="PT Astra Serif" w:hAnsi="PT Astra Serif"/>
          <w:color w:val="000000"/>
          <w:sz w:val="16"/>
          <w:szCs w:val="16"/>
        </w:rPr>
        <w:t>Курганской области</w:t>
      </w:r>
    </w:p>
    <w:p w:rsidR="00D535AD" w:rsidRDefault="00D535AD" w:rsidP="004A461F">
      <w:pPr>
        <w:spacing w:after="0" w:line="240" w:lineRule="auto"/>
        <w:jc w:val="center"/>
        <w:outlineLvl w:val="0"/>
        <w:rPr>
          <w:rFonts w:ascii="PT Astra Serif" w:hAnsi="PT Astra Serif"/>
          <w:sz w:val="30"/>
          <w:szCs w:val="30"/>
        </w:rPr>
      </w:pPr>
    </w:p>
    <w:p w:rsidR="004A461F" w:rsidRPr="00D535AD" w:rsidRDefault="004A461F" w:rsidP="004A461F">
      <w:pPr>
        <w:spacing w:after="0" w:line="240" w:lineRule="auto"/>
        <w:jc w:val="center"/>
        <w:outlineLvl w:val="0"/>
        <w:rPr>
          <w:rFonts w:ascii="PT Astra Serif" w:hAnsi="PT Astra Serif"/>
          <w:sz w:val="28"/>
          <w:szCs w:val="30"/>
        </w:rPr>
      </w:pPr>
      <w:r w:rsidRPr="00D535AD">
        <w:rPr>
          <w:rFonts w:ascii="PT Astra Serif" w:hAnsi="PT Astra Serif"/>
          <w:sz w:val="28"/>
          <w:szCs w:val="30"/>
        </w:rPr>
        <w:t>КУРГАНСКАЯ ОБЛАСТЬ</w:t>
      </w:r>
    </w:p>
    <w:p w:rsidR="004A461F" w:rsidRPr="00D535AD" w:rsidRDefault="004A461F" w:rsidP="004A461F">
      <w:pPr>
        <w:spacing w:after="0" w:line="240" w:lineRule="auto"/>
        <w:jc w:val="center"/>
        <w:outlineLvl w:val="0"/>
        <w:rPr>
          <w:rFonts w:ascii="PT Astra Serif" w:hAnsi="PT Astra Serif"/>
          <w:sz w:val="28"/>
          <w:szCs w:val="30"/>
        </w:rPr>
      </w:pPr>
      <w:r w:rsidRPr="00D535AD">
        <w:rPr>
          <w:rFonts w:ascii="PT Astra Serif" w:hAnsi="PT Astra Serif"/>
          <w:sz w:val="28"/>
          <w:szCs w:val="30"/>
        </w:rPr>
        <w:t>МУНИЦИПАЛЬНЫЙ ОКРУГ КУРГАНСКОЙ ОБЛАСТИ</w:t>
      </w:r>
    </w:p>
    <w:p w:rsidR="00D535AD" w:rsidRDefault="004A461F" w:rsidP="004A461F">
      <w:pPr>
        <w:spacing w:after="0" w:line="240" w:lineRule="auto"/>
        <w:jc w:val="center"/>
        <w:outlineLvl w:val="0"/>
        <w:rPr>
          <w:rFonts w:ascii="PT Astra Serif" w:hAnsi="PT Astra Serif"/>
          <w:sz w:val="28"/>
          <w:szCs w:val="30"/>
        </w:rPr>
      </w:pPr>
      <w:r w:rsidRPr="00D535AD">
        <w:rPr>
          <w:rFonts w:ascii="PT Astra Serif" w:hAnsi="PT Astra Serif"/>
          <w:sz w:val="28"/>
          <w:szCs w:val="30"/>
        </w:rPr>
        <w:t>ДУМА ЦЕЛИННОГО МУНИЦИПАЛЬНОГО ОКРУГА</w:t>
      </w:r>
    </w:p>
    <w:p w:rsidR="004A461F" w:rsidRPr="00D535AD" w:rsidRDefault="004A461F" w:rsidP="004A461F">
      <w:pPr>
        <w:spacing w:after="0" w:line="240" w:lineRule="auto"/>
        <w:jc w:val="center"/>
        <w:outlineLvl w:val="0"/>
        <w:rPr>
          <w:rFonts w:ascii="PT Astra Serif" w:hAnsi="PT Astra Serif"/>
          <w:sz w:val="28"/>
          <w:szCs w:val="30"/>
        </w:rPr>
      </w:pPr>
      <w:r w:rsidRPr="00D535AD">
        <w:rPr>
          <w:rFonts w:ascii="PT Astra Serif" w:hAnsi="PT Astra Serif"/>
          <w:sz w:val="28"/>
          <w:szCs w:val="30"/>
        </w:rPr>
        <w:t xml:space="preserve"> КУРГАНСКОЙ ОБЛАСТИ</w:t>
      </w:r>
    </w:p>
    <w:p w:rsidR="004A461F" w:rsidRPr="004A461F" w:rsidRDefault="004A461F" w:rsidP="004A461F">
      <w:pPr>
        <w:spacing w:after="0" w:line="240" w:lineRule="auto"/>
        <w:jc w:val="center"/>
        <w:rPr>
          <w:rFonts w:ascii="PT Astra Serif" w:hAnsi="PT Astra Serif"/>
          <w:sz w:val="30"/>
          <w:szCs w:val="30"/>
        </w:rPr>
      </w:pPr>
    </w:p>
    <w:p w:rsidR="004A461F" w:rsidRPr="00D535AD" w:rsidRDefault="004A461F" w:rsidP="004A461F">
      <w:pPr>
        <w:spacing w:after="0" w:line="240" w:lineRule="auto"/>
        <w:jc w:val="center"/>
        <w:outlineLvl w:val="0"/>
        <w:rPr>
          <w:rFonts w:ascii="PT Astra Serif" w:hAnsi="PT Astra Serif"/>
          <w:b/>
          <w:sz w:val="36"/>
          <w:szCs w:val="32"/>
        </w:rPr>
      </w:pPr>
      <w:r w:rsidRPr="00D535AD">
        <w:rPr>
          <w:rFonts w:ascii="PT Astra Serif" w:hAnsi="PT Astra Serif"/>
          <w:b/>
          <w:sz w:val="36"/>
          <w:szCs w:val="32"/>
        </w:rPr>
        <w:t>РЕШЕНИЕ</w:t>
      </w:r>
    </w:p>
    <w:p w:rsidR="004A461F" w:rsidRPr="004A461F" w:rsidRDefault="004A461F" w:rsidP="004A461F">
      <w:pPr>
        <w:spacing w:after="0" w:line="240" w:lineRule="auto"/>
        <w:jc w:val="center"/>
        <w:rPr>
          <w:rFonts w:ascii="PT Astra Serif" w:hAnsi="PT Astra Serif"/>
          <w:sz w:val="32"/>
          <w:szCs w:val="32"/>
        </w:rPr>
      </w:pPr>
    </w:p>
    <w:p w:rsidR="004A461F" w:rsidRPr="00D535AD" w:rsidRDefault="004A461F" w:rsidP="004A461F">
      <w:pPr>
        <w:spacing w:after="0" w:line="240" w:lineRule="auto"/>
        <w:rPr>
          <w:rFonts w:ascii="PT Astra Serif" w:hAnsi="PT Astra Serif"/>
          <w:sz w:val="24"/>
          <w:szCs w:val="28"/>
        </w:rPr>
      </w:pPr>
      <w:r w:rsidRPr="00D535AD">
        <w:rPr>
          <w:rFonts w:ascii="PT Astra Serif" w:hAnsi="PT Astra Serif"/>
          <w:sz w:val="24"/>
          <w:szCs w:val="28"/>
        </w:rPr>
        <w:t>от «06» марта 2023</w:t>
      </w:r>
      <w:r w:rsidRPr="00D535AD">
        <w:rPr>
          <w:rFonts w:ascii="PT Astra Serif" w:hAnsi="PT Astra Serif" w:cs="Arial"/>
          <w:color w:val="000000"/>
          <w:sz w:val="20"/>
        </w:rPr>
        <w:t> </w:t>
      </w:r>
      <w:r w:rsidRPr="00D535AD">
        <w:rPr>
          <w:rFonts w:ascii="PT Astra Serif" w:hAnsi="PT Astra Serif"/>
          <w:sz w:val="24"/>
          <w:szCs w:val="28"/>
        </w:rPr>
        <w:t xml:space="preserve">г.                        </w:t>
      </w:r>
      <w:r w:rsidR="00D535AD">
        <w:rPr>
          <w:rFonts w:ascii="PT Astra Serif" w:hAnsi="PT Astra Serif"/>
          <w:sz w:val="24"/>
          <w:szCs w:val="28"/>
        </w:rPr>
        <w:t xml:space="preserve">                 </w:t>
      </w:r>
      <w:r w:rsidRPr="00D535AD">
        <w:rPr>
          <w:rFonts w:ascii="PT Astra Serif" w:hAnsi="PT Astra Serif"/>
          <w:sz w:val="24"/>
          <w:szCs w:val="28"/>
        </w:rPr>
        <w:t xml:space="preserve">№235                                      </w:t>
      </w:r>
      <w:r w:rsidR="00D535AD">
        <w:rPr>
          <w:rFonts w:ascii="PT Astra Serif" w:hAnsi="PT Astra Serif"/>
          <w:sz w:val="24"/>
          <w:szCs w:val="28"/>
        </w:rPr>
        <w:t xml:space="preserve">              </w:t>
      </w:r>
      <w:r w:rsidRPr="00D535AD">
        <w:rPr>
          <w:rFonts w:ascii="PT Astra Serif" w:hAnsi="PT Astra Serif"/>
          <w:sz w:val="24"/>
          <w:szCs w:val="28"/>
        </w:rPr>
        <w:t xml:space="preserve">с. </w:t>
      </w:r>
      <w:proofErr w:type="gramStart"/>
      <w:r w:rsidRPr="00D535AD">
        <w:rPr>
          <w:rFonts w:ascii="PT Astra Serif" w:hAnsi="PT Astra Serif"/>
          <w:sz w:val="24"/>
          <w:szCs w:val="28"/>
        </w:rPr>
        <w:t>Целинное</w:t>
      </w:r>
      <w:proofErr w:type="gramEnd"/>
    </w:p>
    <w:p w:rsidR="004A461F" w:rsidRPr="004A461F" w:rsidRDefault="004A461F" w:rsidP="004A461F">
      <w:pPr>
        <w:tabs>
          <w:tab w:val="left" w:pos="7200"/>
        </w:tabs>
        <w:spacing w:after="0" w:line="240" w:lineRule="auto"/>
        <w:jc w:val="center"/>
        <w:rPr>
          <w:rFonts w:ascii="PT Astra Serif" w:hAnsi="PT Astra Serif"/>
          <w:b/>
          <w:bCs/>
          <w:sz w:val="28"/>
          <w:szCs w:val="28"/>
        </w:rPr>
      </w:pPr>
    </w:p>
    <w:p w:rsidR="004A461F" w:rsidRDefault="004A461F" w:rsidP="004A461F">
      <w:pPr>
        <w:spacing w:after="0" w:line="240" w:lineRule="auto"/>
        <w:jc w:val="center"/>
        <w:rPr>
          <w:rFonts w:ascii="PT Astra Serif" w:hAnsi="PT Astra Serif"/>
          <w:b/>
          <w:bCs/>
          <w:sz w:val="20"/>
          <w:szCs w:val="28"/>
        </w:rPr>
      </w:pPr>
      <w:r w:rsidRPr="00D535AD">
        <w:rPr>
          <w:rFonts w:ascii="PT Astra Serif" w:hAnsi="PT Astra Serif"/>
          <w:b/>
          <w:sz w:val="20"/>
          <w:szCs w:val="28"/>
        </w:rPr>
        <w:t xml:space="preserve">О внесении изменений в решение Думы </w:t>
      </w:r>
      <w:r w:rsidRPr="00D535AD">
        <w:rPr>
          <w:rFonts w:ascii="PT Astra Serif" w:hAnsi="PT Astra Serif"/>
          <w:b/>
          <w:color w:val="222222"/>
          <w:sz w:val="20"/>
          <w:szCs w:val="28"/>
          <w:shd w:val="clear" w:color="auto" w:fill="FFFFFF"/>
        </w:rPr>
        <w:t>Целинного муниципального округа Курганской области</w:t>
      </w:r>
      <w:r w:rsidRPr="00D535AD">
        <w:rPr>
          <w:rFonts w:ascii="PT Astra Serif" w:hAnsi="PT Astra Serif"/>
          <w:b/>
          <w:bCs/>
          <w:sz w:val="20"/>
          <w:szCs w:val="28"/>
        </w:rPr>
        <w:t xml:space="preserve"> от 07.06.2022 № 127 «</w:t>
      </w:r>
      <w:r w:rsidRPr="00D535AD">
        <w:rPr>
          <w:rFonts w:ascii="PT Astra Serif" w:hAnsi="PT Astra Serif"/>
          <w:b/>
          <w:sz w:val="20"/>
          <w:szCs w:val="28"/>
        </w:rPr>
        <w:t>Об официальных символах (гербе и флаге)</w:t>
      </w:r>
      <w:r w:rsidRPr="00D535AD">
        <w:rPr>
          <w:rFonts w:ascii="PT Astra Serif" w:hAnsi="PT Astra Serif"/>
          <w:b/>
          <w:iCs/>
          <w:sz w:val="20"/>
          <w:szCs w:val="28"/>
        </w:rPr>
        <w:t xml:space="preserve"> </w:t>
      </w:r>
      <w:r w:rsidRPr="00D535AD">
        <w:rPr>
          <w:rFonts w:ascii="PT Astra Serif" w:hAnsi="PT Astra Serif"/>
          <w:b/>
          <w:sz w:val="20"/>
          <w:szCs w:val="28"/>
        </w:rPr>
        <w:t xml:space="preserve">муниципального образования </w:t>
      </w:r>
      <w:r w:rsidRPr="00D535AD">
        <w:rPr>
          <w:rFonts w:ascii="PT Astra Serif" w:hAnsi="PT Astra Serif"/>
          <w:b/>
          <w:color w:val="222222"/>
          <w:sz w:val="20"/>
          <w:szCs w:val="28"/>
          <w:shd w:val="clear" w:color="auto" w:fill="FFFFFF"/>
        </w:rPr>
        <w:t>Целинного муниципального округа Курганской области</w:t>
      </w:r>
      <w:r w:rsidRPr="00D535AD">
        <w:rPr>
          <w:rFonts w:ascii="PT Astra Serif" w:hAnsi="PT Astra Serif"/>
          <w:b/>
          <w:bCs/>
          <w:sz w:val="20"/>
          <w:szCs w:val="28"/>
        </w:rPr>
        <w:t>»</w:t>
      </w:r>
    </w:p>
    <w:p w:rsidR="00D535AD" w:rsidRPr="00D535AD" w:rsidRDefault="00D535AD" w:rsidP="004A461F">
      <w:pPr>
        <w:spacing w:after="0" w:line="240" w:lineRule="auto"/>
        <w:jc w:val="center"/>
        <w:rPr>
          <w:rFonts w:ascii="PT Astra Serif" w:hAnsi="PT Astra Serif"/>
          <w:b/>
          <w:iCs/>
          <w:sz w:val="20"/>
          <w:szCs w:val="28"/>
        </w:rPr>
      </w:pPr>
    </w:p>
    <w:p w:rsidR="004A461F" w:rsidRPr="00D535AD" w:rsidRDefault="004A461F" w:rsidP="00D535AD">
      <w:pPr>
        <w:shd w:val="clear" w:color="auto" w:fill="FFFFFF"/>
        <w:spacing w:after="0" w:line="240" w:lineRule="auto"/>
        <w:ind w:left="-567" w:firstLine="567"/>
        <w:jc w:val="both"/>
        <w:rPr>
          <w:rFonts w:ascii="PT Astra Serif" w:hAnsi="PT Astra Serif"/>
          <w:color w:val="000000"/>
          <w:sz w:val="16"/>
          <w:szCs w:val="16"/>
        </w:rPr>
      </w:pPr>
      <w:proofErr w:type="gramStart"/>
      <w:r w:rsidRPr="00D535AD">
        <w:rPr>
          <w:rFonts w:ascii="PT Astra Serif" w:hAnsi="PT Astra Serif"/>
          <w:sz w:val="16"/>
          <w:szCs w:val="16"/>
        </w:rPr>
        <w:t xml:space="preserve">В соответствии с Федеральным конституционным законом от 25.12.2000 № 1-ФКЗ «О Государственном флаге Российской Федерации», Федеральным конституционным законом от 25.12.2000 № 2-ФКЗ «О Государственном гербе Российской Федерации», Федеральным законом от 06.10.2003 №131-ФЗ «Об общих принципах организации местного самоуправления в Российской Федерации», Законом Курганской области от 01.12.1997 № 90 «О гербе и флаге Курганской области», руководствуясь Уставом </w:t>
      </w:r>
      <w:r w:rsidRPr="00D535AD">
        <w:rPr>
          <w:rFonts w:ascii="PT Astra Serif" w:hAnsi="PT Astra Serif"/>
          <w:color w:val="222222"/>
          <w:sz w:val="16"/>
          <w:szCs w:val="16"/>
          <w:shd w:val="clear" w:color="auto" w:fill="FFFFFF"/>
        </w:rPr>
        <w:t>Целинного муниципального округа Курганской области</w:t>
      </w:r>
      <w:r w:rsidRPr="00D535AD">
        <w:rPr>
          <w:rFonts w:ascii="PT Astra Serif" w:hAnsi="PT Astra Serif"/>
          <w:sz w:val="16"/>
          <w:szCs w:val="16"/>
        </w:rPr>
        <w:t>,</w:t>
      </w:r>
      <w:r w:rsidRPr="00D535AD">
        <w:rPr>
          <w:rFonts w:ascii="PT Astra Serif" w:hAnsi="PT Astra Serif"/>
          <w:color w:val="000000"/>
          <w:sz w:val="16"/>
          <w:szCs w:val="16"/>
        </w:rPr>
        <w:t xml:space="preserve"> Дума Целинного</w:t>
      </w:r>
      <w:proofErr w:type="gramEnd"/>
      <w:r w:rsidRPr="00D535AD">
        <w:rPr>
          <w:rFonts w:ascii="PT Astra Serif" w:hAnsi="PT Astra Serif"/>
          <w:color w:val="000000"/>
          <w:sz w:val="16"/>
          <w:szCs w:val="16"/>
        </w:rPr>
        <w:t xml:space="preserve"> муниципального округа Курганской области</w:t>
      </w:r>
    </w:p>
    <w:p w:rsidR="004A461F" w:rsidRPr="00D535AD" w:rsidRDefault="004A461F" w:rsidP="00D535AD">
      <w:pPr>
        <w:shd w:val="clear" w:color="auto" w:fill="FFFFFF"/>
        <w:spacing w:after="0" w:line="240" w:lineRule="auto"/>
        <w:ind w:left="-567" w:firstLine="567"/>
        <w:jc w:val="both"/>
        <w:rPr>
          <w:rFonts w:ascii="PT Astra Serif" w:hAnsi="PT Astra Serif"/>
          <w:color w:val="000000"/>
          <w:sz w:val="16"/>
          <w:szCs w:val="16"/>
        </w:rPr>
      </w:pPr>
      <w:r w:rsidRPr="00D535AD">
        <w:rPr>
          <w:rFonts w:ascii="PT Astra Serif" w:hAnsi="PT Astra Serif"/>
          <w:color w:val="000000"/>
          <w:sz w:val="16"/>
          <w:szCs w:val="16"/>
        </w:rPr>
        <w:t>РЕШИЛА:</w:t>
      </w:r>
    </w:p>
    <w:p w:rsidR="004A461F" w:rsidRPr="00D535AD" w:rsidRDefault="004A461F" w:rsidP="00033F9F">
      <w:pPr>
        <w:numPr>
          <w:ilvl w:val="0"/>
          <w:numId w:val="25"/>
        </w:numPr>
        <w:tabs>
          <w:tab w:val="left" w:pos="426"/>
          <w:tab w:val="left" w:pos="567"/>
          <w:tab w:val="left" w:pos="851"/>
        </w:tabs>
        <w:spacing w:after="0" w:line="240" w:lineRule="auto"/>
        <w:ind w:left="-567" w:firstLine="567"/>
        <w:jc w:val="both"/>
        <w:rPr>
          <w:rFonts w:ascii="PT Astra Serif" w:hAnsi="PT Astra Serif"/>
          <w:sz w:val="16"/>
          <w:szCs w:val="16"/>
        </w:rPr>
      </w:pPr>
      <w:r w:rsidRPr="00D535AD">
        <w:rPr>
          <w:rFonts w:ascii="PT Astra Serif" w:hAnsi="PT Astra Serif"/>
          <w:sz w:val="16"/>
          <w:szCs w:val="16"/>
        </w:rPr>
        <w:t>Внести следующие изменения в решение Думы Целинного муниципального округа Курганской области от 07.06.2022 № 127 «Об официальных символах (гербе и флаге) муниципального образования Целинного муниципального округа Курганской области»:</w:t>
      </w:r>
    </w:p>
    <w:p w:rsidR="004A461F" w:rsidRPr="00D535AD" w:rsidRDefault="004A461F" w:rsidP="00D535AD">
      <w:pPr>
        <w:tabs>
          <w:tab w:val="left" w:pos="426"/>
          <w:tab w:val="left" w:pos="567"/>
          <w:tab w:val="left" w:pos="851"/>
        </w:tabs>
        <w:spacing w:after="0" w:line="240" w:lineRule="auto"/>
        <w:ind w:left="-567" w:firstLine="567"/>
        <w:jc w:val="both"/>
        <w:rPr>
          <w:rFonts w:ascii="PT Astra Serif" w:hAnsi="PT Astra Serif"/>
          <w:sz w:val="16"/>
          <w:szCs w:val="16"/>
        </w:rPr>
      </w:pPr>
      <w:r w:rsidRPr="00D535AD">
        <w:rPr>
          <w:rFonts w:ascii="PT Astra Serif" w:hAnsi="PT Astra Serif"/>
          <w:sz w:val="16"/>
          <w:szCs w:val="16"/>
        </w:rPr>
        <w:t>1.1. В приложении 1 к решению Думы Целинного муниципального округа от 07.06.2022 № 127 «Об официальных символах (гербе и флаге) муниципального образования Целинного муниципального округа Курганской области» пункт 11 Положения о гербе муниципального образования Целинного муниципального округа Курганской области исключить.</w:t>
      </w:r>
    </w:p>
    <w:p w:rsidR="004A461F" w:rsidRPr="00D535AD" w:rsidRDefault="004A461F" w:rsidP="00D535AD">
      <w:pPr>
        <w:tabs>
          <w:tab w:val="left" w:pos="426"/>
          <w:tab w:val="left" w:pos="567"/>
          <w:tab w:val="left" w:pos="851"/>
        </w:tabs>
        <w:spacing w:after="0" w:line="240" w:lineRule="auto"/>
        <w:ind w:left="-567" w:firstLine="567"/>
        <w:jc w:val="both"/>
        <w:rPr>
          <w:rFonts w:ascii="PT Astra Serif" w:hAnsi="PT Astra Serif"/>
          <w:sz w:val="16"/>
          <w:szCs w:val="16"/>
        </w:rPr>
      </w:pPr>
      <w:r w:rsidRPr="00D535AD">
        <w:rPr>
          <w:rFonts w:ascii="PT Astra Serif" w:hAnsi="PT Astra Serif"/>
          <w:sz w:val="16"/>
          <w:szCs w:val="16"/>
        </w:rPr>
        <w:lastRenderedPageBreak/>
        <w:t>1.2. В приложении 2 к решению Думы Целинного муниципального округа от 07.06.2022 № 127 «Об официальных символах (гербе и флаге) муниципального образования Целинного муниципального округа Курганской области» пункт 11 Положения о флаге муниципального образования Целинного муниципального округа Курганской области исключить.</w:t>
      </w:r>
    </w:p>
    <w:p w:rsidR="004A461F" w:rsidRPr="00D535AD" w:rsidRDefault="004A461F" w:rsidP="00D535AD">
      <w:pPr>
        <w:tabs>
          <w:tab w:val="left" w:pos="426"/>
          <w:tab w:val="left" w:pos="567"/>
          <w:tab w:val="left" w:pos="851"/>
        </w:tabs>
        <w:spacing w:after="0" w:line="240" w:lineRule="auto"/>
        <w:ind w:left="-567" w:firstLine="567"/>
        <w:jc w:val="both"/>
        <w:rPr>
          <w:rFonts w:ascii="PT Astra Serif" w:hAnsi="PT Astra Serif"/>
          <w:sz w:val="16"/>
          <w:szCs w:val="16"/>
        </w:rPr>
      </w:pPr>
      <w:r w:rsidRPr="00D535AD">
        <w:rPr>
          <w:rFonts w:ascii="PT Astra Serif" w:hAnsi="PT Astra Serif"/>
          <w:sz w:val="16"/>
          <w:szCs w:val="16"/>
        </w:rPr>
        <w:t>1.3. В пункте 7 решения слова «с момента» заменить словом «после».</w:t>
      </w:r>
    </w:p>
    <w:p w:rsidR="004A461F" w:rsidRPr="00D535AD" w:rsidRDefault="004A461F" w:rsidP="00033F9F">
      <w:pPr>
        <w:numPr>
          <w:ilvl w:val="0"/>
          <w:numId w:val="25"/>
        </w:numPr>
        <w:tabs>
          <w:tab w:val="left" w:pos="426"/>
          <w:tab w:val="left" w:pos="567"/>
          <w:tab w:val="left" w:pos="851"/>
        </w:tabs>
        <w:spacing w:after="0" w:line="240" w:lineRule="auto"/>
        <w:ind w:left="-567" w:firstLine="567"/>
        <w:jc w:val="both"/>
        <w:rPr>
          <w:rFonts w:ascii="PT Astra Serif" w:hAnsi="PT Astra Serif"/>
          <w:sz w:val="16"/>
          <w:szCs w:val="16"/>
        </w:rPr>
      </w:pPr>
      <w:r w:rsidRPr="00D535AD">
        <w:rPr>
          <w:rFonts w:ascii="PT Astra Serif" w:hAnsi="PT Astra Serif"/>
          <w:sz w:val="16"/>
          <w:szCs w:val="16"/>
        </w:rPr>
        <w:t>Настоящее решение опубликовать в информационном бюллетене «Муниципальный вестник» и разместить на официальном сайте Целинного муниципального округа Курганской области.</w:t>
      </w:r>
    </w:p>
    <w:p w:rsidR="004A461F" w:rsidRPr="00D535AD" w:rsidRDefault="004A461F" w:rsidP="00033F9F">
      <w:pPr>
        <w:numPr>
          <w:ilvl w:val="0"/>
          <w:numId w:val="25"/>
        </w:numPr>
        <w:tabs>
          <w:tab w:val="left" w:pos="426"/>
          <w:tab w:val="left" w:pos="567"/>
          <w:tab w:val="left" w:pos="851"/>
        </w:tabs>
        <w:spacing w:after="0" w:line="240" w:lineRule="auto"/>
        <w:ind w:left="-567" w:firstLine="567"/>
        <w:jc w:val="both"/>
        <w:rPr>
          <w:rFonts w:ascii="PT Astra Serif" w:hAnsi="PT Astra Serif"/>
          <w:sz w:val="16"/>
          <w:szCs w:val="16"/>
        </w:rPr>
      </w:pPr>
      <w:r w:rsidRPr="00D535AD">
        <w:rPr>
          <w:rFonts w:ascii="PT Astra Serif" w:hAnsi="PT Astra Serif"/>
          <w:sz w:val="16"/>
          <w:szCs w:val="16"/>
        </w:rPr>
        <w:t>Настоящее решение вступает в силу после его опубликования.</w:t>
      </w:r>
    </w:p>
    <w:p w:rsidR="004A461F" w:rsidRPr="00D535AD" w:rsidRDefault="004A461F" w:rsidP="00033F9F">
      <w:pPr>
        <w:numPr>
          <w:ilvl w:val="0"/>
          <w:numId w:val="25"/>
        </w:numPr>
        <w:tabs>
          <w:tab w:val="left" w:pos="426"/>
          <w:tab w:val="left" w:pos="567"/>
          <w:tab w:val="left" w:pos="851"/>
        </w:tabs>
        <w:spacing w:after="0" w:line="240" w:lineRule="auto"/>
        <w:ind w:left="-567" w:firstLine="567"/>
        <w:jc w:val="both"/>
        <w:rPr>
          <w:rFonts w:ascii="PT Astra Serif" w:hAnsi="PT Astra Serif"/>
          <w:sz w:val="16"/>
          <w:szCs w:val="16"/>
        </w:rPr>
      </w:pPr>
      <w:proofErr w:type="gramStart"/>
      <w:r w:rsidRPr="00D535AD">
        <w:rPr>
          <w:rFonts w:ascii="PT Astra Serif" w:hAnsi="PT Astra Serif"/>
          <w:sz w:val="16"/>
          <w:szCs w:val="16"/>
        </w:rPr>
        <w:t>Контроль за</w:t>
      </w:r>
      <w:proofErr w:type="gramEnd"/>
      <w:r w:rsidRPr="00D535AD">
        <w:rPr>
          <w:rFonts w:ascii="PT Astra Serif" w:hAnsi="PT Astra Serif"/>
          <w:sz w:val="16"/>
          <w:szCs w:val="16"/>
        </w:rPr>
        <w:t xml:space="preserve"> исполнением настоящего решения возложить на Председателя Думы Целинного муниципального округа Курганской области</w:t>
      </w:r>
    </w:p>
    <w:p w:rsidR="004A461F" w:rsidRPr="00D535AD" w:rsidRDefault="004A461F" w:rsidP="00D535AD">
      <w:pPr>
        <w:pStyle w:val="ConsTitle"/>
        <w:widowControl/>
        <w:ind w:left="-567" w:firstLine="567"/>
        <w:jc w:val="both"/>
        <w:rPr>
          <w:rFonts w:ascii="PT Astra Serif" w:hAnsi="PT Astra Serif"/>
        </w:rPr>
      </w:pPr>
    </w:p>
    <w:p w:rsidR="004A461F" w:rsidRPr="00D535AD" w:rsidRDefault="004A461F" w:rsidP="00D535AD">
      <w:pPr>
        <w:shd w:val="clear" w:color="auto" w:fill="FFFFFF"/>
        <w:spacing w:after="0" w:line="240" w:lineRule="auto"/>
        <w:ind w:left="-567" w:firstLine="567"/>
        <w:jc w:val="both"/>
        <w:rPr>
          <w:rFonts w:ascii="PT Astra Serif" w:hAnsi="PT Astra Serif"/>
          <w:color w:val="1E1D1E"/>
          <w:sz w:val="16"/>
          <w:szCs w:val="16"/>
        </w:rPr>
      </w:pPr>
      <w:r w:rsidRPr="00D535AD">
        <w:rPr>
          <w:rFonts w:ascii="PT Astra Serif" w:hAnsi="PT Astra Serif"/>
          <w:color w:val="1E1D1E"/>
          <w:sz w:val="16"/>
          <w:szCs w:val="16"/>
        </w:rPr>
        <w:t>Председатель Думы Целинного муниципального округа</w:t>
      </w:r>
      <w:r w:rsidRPr="00D535AD">
        <w:rPr>
          <w:rFonts w:ascii="PT Astra Serif" w:hAnsi="PT Astra Serif"/>
          <w:color w:val="1E1D1E"/>
          <w:sz w:val="16"/>
          <w:szCs w:val="16"/>
        </w:rPr>
        <w:tab/>
        <w:t xml:space="preserve">       </w:t>
      </w:r>
      <w:r w:rsidR="00D535AD">
        <w:rPr>
          <w:rFonts w:ascii="PT Astra Serif" w:hAnsi="PT Astra Serif"/>
          <w:color w:val="1E1D1E"/>
          <w:sz w:val="16"/>
          <w:szCs w:val="16"/>
        </w:rPr>
        <w:t xml:space="preserve">                                  </w:t>
      </w:r>
      <w:r w:rsidRPr="00D535AD">
        <w:rPr>
          <w:rFonts w:ascii="PT Astra Serif" w:hAnsi="PT Astra Serif"/>
          <w:sz w:val="16"/>
          <w:szCs w:val="16"/>
        </w:rPr>
        <w:t xml:space="preserve">Х.Р. </w:t>
      </w:r>
      <w:proofErr w:type="spellStart"/>
      <w:r w:rsidRPr="00D535AD">
        <w:rPr>
          <w:rFonts w:ascii="PT Astra Serif" w:hAnsi="PT Astra Serif"/>
          <w:sz w:val="16"/>
          <w:szCs w:val="16"/>
        </w:rPr>
        <w:t>Низамутдинов</w:t>
      </w:r>
      <w:proofErr w:type="spellEnd"/>
    </w:p>
    <w:p w:rsidR="004A461F" w:rsidRPr="00D535AD" w:rsidRDefault="004A461F" w:rsidP="00D535AD">
      <w:pPr>
        <w:shd w:val="clear" w:color="auto" w:fill="FFFFFF"/>
        <w:spacing w:after="0" w:line="240" w:lineRule="auto"/>
        <w:ind w:left="-567" w:firstLine="567"/>
        <w:jc w:val="both"/>
        <w:rPr>
          <w:rFonts w:ascii="PT Astra Serif" w:hAnsi="PT Astra Serif"/>
          <w:sz w:val="16"/>
          <w:szCs w:val="16"/>
        </w:rPr>
      </w:pPr>
      <w:r w:rsidRPr="00D535AD">
        <w:rPr>
          <w:rFonts w:ascii="PT Astra Serif" w:hAnsi="PT Astra Serif"/>
          <w:sz w:val="16"/>
          <w:szCs w:val="16"/>
        </w:rPr>
        <w:t>Курганской области</w:t>
      </w:r>
    </w:p>
    <w:p w:rsidR="004A461F" w:rsidRPr="00D535AD" w:rsidRDefault="004A461F" w:rsidP="00D535AD">
      <w:pPr>
        <w:shd w:val="clear" w:color="auto" w:fill="FFFFFF"/>
        <w:spacing w:after="0" w:line="240" w:lineRule="auto"/>
        <w:ind w:left="-567" w:firstLine="567"/>
        <w:jc w:val="both"/>
        <w:rPr>
          <w:rFonts w:ascii="PT Astra Serif" w:hAnsi="PT Astra Serif"/>
          <w:sz w:val="16"/>
          <w:szCs w:val="16"/>
        </w:rPr>
      </w:pPr>
    </w:p>
    <w:p w:rsidR="004A461F" w:rsidRPr="00D535AD" w:rsidRDefault="004A461F" w:rsidP="00D535AD">
      <w:pPr>
        <w:spacing w:after="0" w:line="240" w:lineRule="auto"/>
        <w:ind w:left="-567" w:firstLine="567"/>
        <w:rPr>
          <w:rFonts w:ascii="PT Astra Serif" w:hAnsi="PT Astra Serif"/>
          <w:sz w:val="16"/>
          <w:szCs w:val="16"/>
        </w:rPr>
      </w:pPr>
    </w:p>
    <w:p w:rsidR="004A461F" w:rsidRPr="00D535AD" w:rsidRDefault="004A461F" w:rsidP="00D535AD">
      <w:pPr>
        <w:spacing w:after="0" w:line="240" w:lineRule="auto"/>
        <w:ind w:left="-567" w:firstLine="567"/>
        <w:jc w:val="both"/>
        <w:rPr>
          <w:rFonts w:ascii="PT Astra Serif" w:hAnsi="PT Astra Serif"/>
          <w:sz w:val="16"/>
          <w:szCs w:val="16"/>
        </w:rPr>
      </w:pPr>
      <w:r w:rsidRPr="00D535AD">
        <w:rPr>
          <w:rFonts w:ascii="PT Astra Serif" w:hAnsi="PT Astra Serif"/>
          <w:sz w:val="16"/>
          <w:szCs w:val="16"/>
        </w:rPr>
        <w:t>И.о. Главы Целинного муниципального округа                                                            П.И. Скоробогатов</w:t>
      </w:r>
    </w:p>
    <w:p w:rsidR="004A461F" w:rsidRPr="00D535AD" w:rsidRDefault="004A461F" w:rsidP="00D535AD">
      <w:pPr>
        <w:shd w:val="clear" w:color="auto" w:fill="FFFFFF"/>
        <w:spacing w:after="0" w:line="240" w:lineRule="auto"/>
        <w:ind w:left="-567" w:firstLine="567"/>
        <w:jc w:val="both"/>
        <w:rPr>
          <w:rFonts w:ascii="PT Astra Serif" w:hAnsi="PT Astra Serif"/>
          <w:color w:val="000000"/>
          <w:sz w:val="16"/>
          <w:szCs w:val="16"/>
        </w:rPr>
      </w:pPr>
      <w:r w:rsidRPr="00D535AD">
        <w:rPr>
          <w:rFonts w:ascii="PT Astra Serif" w:hAnsi="PT Astra Serif"/>
          <w:color w:val="000000"/>
          <w:sz w:val="16"/>
          <w:szCs w:val="16"/>
        </w:rPr>
        <w:t>Курганской области</w:t>
      </w:r>
    </w:p>
    <w:p w:rsidR="004A461F" w:rsidRPr="00D535AD" w:rsidRDefault="004A461F" w:rsidP="00D535AD">
      <w:pPr>
        <w:spacing w:after="0" w:line="240" w:lineRule="auto"/>
        <w:ind w:left="-567" w:firstLine="567"/>
        <w:rPr>
          <w:rFonts w:ascii="PT Astra Serif" w:hAnsi="PT Astra Serif"/>
          <w:sz w:val="16"/>
          <w:szCs w:val="16"/>
        </w:rPr>
      </w:pPr>
    </w:p>
    <w:p w:rsidR="004A461F" w:rsidRPr="00D535AD" w:rsidRDefault="004A461F" w:rsidP="004A461F">
      <w:pPr>
        <w:spacing w:after="0" w:line="240" w:lineRule="auto"/>
        <w:jc w:val="center"/>
        <w:outlineLvl w:val="0"/>
        <w:rPr>
          <w:rFonts w:ascii="PT Astra Serif" w:hAnsi="PT Astra Serif"/>
          <w:sz w:val="28"/>
          <w:szCs w:val="30"/>
        </w:rPr>
      </w:pPr>
      <w:r w:rsidRPr="00D535AD">
        <w:rPr>
          <w:rFonts w:ascii="PT Astra Serif" w:hAnsi="PT Astra Serif"/>
          <w:sz w:val="28"/>
          <w:szCs w:val="30"/>
        </w:rPr>
        <w:t>КУРГАНСКАЯ ОБЛАСТЬ</w:t>
      </w:r>
    </w:p>
    <w:p w:rsidR="004A461F" w:rsidRPr="00D535AD" w:rsidRDefault="004A461F" w:rsidP="004A461F">
      <w:pPr>
        <w:spacing w:after="0" w:line="240" w:lineRule="auto"/>
        <w:jc w:val="center"/>
        <w:outlineLvl w:val="0"/>
        <w:rPr>
          <w:rFonts w:ascii="PT Astra Serif" w:hAnsi="PT Astra Serif"/>
          <w:sz w:val="28"/>
          <w:szCs w:val="30"/>
        </w:rPr>
      </w:pPr>
      <w:r w:rsidRPr="00D535AD">
        <w:rPr>
          <w:rFonts w:ascii="PT Astra Serif" w:hAnsi="PT Astra Serif"/>
          <w:sz w:val="28"/>
          <w:szCs w:val="30"/>
        </w:rPr>
        <w:t>МУНИЦИПАЛЬНЫЙ ОКРУГ КУРГАНСКОЙ ОБЛАСТИ</w:t>
      </w:r>
    </w:p>
    <w:p w:rsidR="00D535AD" w:rsidRDefault="004A461F" w:rsidP="004A461F">
      <w:pPr>
        <w:spacing w:after="0" w:line="240" w:lineRule="auto"/>
        <w:jc w:val="center"/>
        <w:outlineLvl w:val="0"/>
        <w:rPr>
          <w:rFonts w:ascii="PT Astra Serif" w:hAnsi="PT Astra Serif"/>
          <w:sz w:val="28"/>
          <w:szCs w:val="30"/>
        </w:rPr>
      </w:pPr>
      <w:r w:rsidRPr="00D535AD">
        <w:rPr>
          <w:rFonts w:ascii="PT Astra Serif" w:hAnsi="PT Astra Serif"/>
          <w:sz w:val="28"/>
          <w:szCs w:val="30"/>
        </w:rPr>
        <w:t xml:space="preserve">ДУМА ЦЕЛИННОГО МУНИЦИПАЛЬНОГО ОКРУГА </w:t>
      </w:r>
    </w:p>
    <w:p w:rsidR="004A461F" w:rsidRPr="00D535AD" w:rsidRDefault="004A461F" w:rsidP="004A461F">
      <w:pPr>
        <w:spacing w:after="0" w:line="240" w:lineRule="auto"/>
        <w:jc w:val="center"/>
        <w:outlineLvl w:val="0"/>
        <w:rPr>
          <w:rFonts w:ascii="PT Astra Serif" w:hAnsi="PT Astra Serif"/>
          <w:sz w:val="28"/>
          <w:szCs w:val="30"/>
        </w:rPr>
      </w:pPr>
      <w:r w:rsidRPr="00D535AD">
        <w:rPr>
          <w:rFonts w:ascii="PT Astra Serif" w:hAnsi="PT Astra Serif"/>
          <w:sz w:val="28"/>
          <w:szCs w:val="30"/>
        </w:rPr>
        <w:t>КУРГАНСКОЙ ОБЛАСТИ</w:t>
      </w:r>
    </w:p>
    <w:p w:rsidR="004A461F" w:rsidRPr="004A461F" w:rsidRDefault="004A461F" w:rsidP="004A461F">
      <w:pPr>
        <w:spacing w:after="0" w:line="240" w:lineRule="auto"/>
        <w:jc w:val="center"/>
        <w:rPr>
          <w:rFonts w:ascii="PT Astra Serif" w:hAnsi="PT Astra Serif"/>
          <w:sz w:val="30"/>
          <w:szCs w:val="30"/>
        </w:rPr>
      </w:pPr>
    </w:p>
    <w:p w:rsidR="004A461F" w:rsidRPr="00D535AD" w:rsidRDefault="004A461F" w:rsidP="004A461F">
      <w:pPr>
        <w:spacing w:after="0" w:line="240" w:lineRule="auto"/>
        <w:jc w:val="center"/>
        <w:outlineLvl w:val="0"/>
        <w:rPr>
          <w:rFonts w:ascii="PT Astra Serif" w:hAnsi="PT Astra Serif"/>
          <w:b/>
          <w:sz w:val="36"/>
          <w:szCs w:val="32"/>
        </w:rPr>
      </w:pPr>
      <w:r w:rsidRPr="00D535AD">
        <w:rPr>
          <w:rFonts w:ascii="PT Astra Serif" w:hAnsi="PT Astra Serif"/>
          <w:b/>
          <w:sz w:val="36"/>
          <w:szCs w:val="32"/>
        </w:rPr>
        <w:t>РЕШЕНИЕ</w:t>
      </w:r>
    </w:p>
    <w:p w:rsidR="004A461F" w:rsidRPr="004A461F" w:rsidRDefault="004A461F" w:rsidP="004A461F">
      <w:pPr>
        <w:spacing w:after="0" w:line="240" w:lineRule="auto"/>
        <w:jc w:val="center"/>
        <w:rPr>
          <w:rFonts w:ascii="PT Astra Serif" w:hAnsi="PT Astra Serif"/>
          <w:sz w:val="32"/>
          <w:szCs w:val="32"/>
        </w:rPr>
      </w:pPr>
    </w:p>
    <w:p w:rsidR="004A461F" w:rsidRPr="00D535AD" w:rsidRDefault="004A461F" w:rsidP="004A461F">
      <w:pPr>
        <w:spacing w:after="0" w:line="240" w:lineRule="auto"/>
        <w:rPr>
          <w:rFonts w:ascii="PT Astra Serif" w:hAnsi="PT Astra Serif"/>
          <w:sz w:val="24"/>
          <w:szCs w:val="28"/>
        </w:rPr>
      </w:pPr>
      <w:r w:rsidRPr="00D535AD">
        <w:rPr>
          <w:rFonts w:ascii="PT Astra Serif" w:hAnsi="PT Astra Serif"/>
          <w:sz w:val="24"/>
          <w:szCs w:val="28"/>
        </w:rPr>
        <w:t>от «06» марта 2023</w:t>
      </w:r>
      <w:r w:rsidRPr="00D535AD">
        <w:rPr>
          <w:rFonts w:ascii="PT Astra Serif" w:hAnsi="PT Astra Serif" w:cs="Arial"/>
          <w:color w:val="000000"/>
          <w:sz w:val="20"/>
        </w:rPr>
        <w:t> </w:t>
      </w:r>
      <w:r w:rsidRPr="00D535AD">
        <w:rPr>
          <w:rFonts w:ascii="PT Astra Serif" w:hAnsi="PT Astra Serif"/>
          <w:sz w:val="24"/>
          <w:szCs w:val="28"/>
        </w:rPr>
        <w:t xml:space="preserve">г.                        </w:t>
      </w:r>
      <w:r w:rsidR="00D535AD">
        <w:rPr>
          <w:rFonts w:ascii="PT Astra Serif" w:hAnsi="PT Astra Serif"/>
          <w:sz w:val="24"/>
          <w:szCs w:val="28"/>
        </w:rPr>
        <w:t xml:space="preserve">                </w:t>
      </w:r>
      <w:r w:rsidRPr="00D535AD">
        <w:rPr>
          <w:rFonts w:ascii="PT Astra Serif" w:hAnsi="PT Astra Serif"/>
          <w:sz w:val="24"/>
          <w:szCs w:val="28"/>
        </w:rPr>
        <w:t xml:space="preserve">№236               </w:t>
      </w:r>
      <w:r w:rsidR="00D535AD">
        <w:rPr>
          <w:rFonts w:ascii="PT Astra Serif" w:hAnsi="PT Astra Serif"/>
          <w:sz w:val="24"/>
          <w:szCs w:val="28"/>
        </w:rPr>
        <w:t xml:space="preserve">                                   </w:t>
      </w:r>
      <w:r w:rsidRPr="00D535AD">
        <w:rPr>
          <w:rFonts w:ascii="PT Astra Serif" w:hAnsi="PT Astra Serif"/>
          <w:sz w:val="24"/>
          <w:szCs w:val="28"/>
        </w:rPr>
        <w:t xml:space="preserve">с. </w:t>
      </w:r>
      <w:proofErr w:type="gramStart"/>
      <w:r w:rsidRPr="00D535AD">
        <w:rPr>
          <w:rFonts w:ascii="PT Astra Serif" w:hAnsi="PT Astra Serif"/>
          <w:sz w:val="24"/>
          <w:szCs w:val="28"/>
        </w:rPr>
        <w:t>Целинное</w:t>
      </w:r>
      <w:proofErr w:type="gramEnd"/>
    </w:p>
    <w:p w:rsidR="004A461F" w:rsidRPr="004A461F" w:rsidRDefault="004A461F" w:rsidP="004A461F">
      <w:pPr>
        <w:tabs>
          <w:tab w:val="left" w:pos="7200"/>
        </w:tabs>
        <w:spacing w:after="0" w:line="240" w:lineRule="auto"/>
        <w:jc w:val="center"/>
        <w:rPr>
          <w:rFonts w:ascii="PT Astra Serif" w:hAnsi="PT Astra Serif"/>
          <w:b/>
          <w:bCs/>
          <w:sz w:val="28"/>
          <w:szCs w:val="28"/>
        </w:rPr>
      </w:pPr>
    </w:p>
    <w:p w:rsidR="004A461F" w:rsidRDefault="004A461F" w:rsidP="004A461F">
      <w:pPr>
        <w:spacing w:after="0" w:line="240" w:lineRule="auto"/>
        <w:jc w:val="center"/>
        <w:rPr>
          <w:rFonts w:ascii="PT Astra Serif" w:hAnsi="PT Astra Serif"/>
          <w:b/>
          <w:sz w:val="20"/>
          <w:szCs w:val="28"/>
        </w:rPr>
      </w:pPr>
      <w:r w:rsidRPr="00D535AD">
        <w:rPr>
          <w:rFonts w:ascii="PT Astra Serif" w:hAnsi="PT Astra Serif"/>
          <w:b/>
          <w:sz w:val="20"/>
          <w:szCs w:val="28"/>
        </w:rPr>
        <w:t>О внесении изменений в Прогнозный план (программу) приватизации имущества Целинного муниципального округа Курганской области на 2021-2023 годы</w:t>
      </w:r>
    </w:p>
    <w:p w:rsidR="00D535AD" w:rsidRPr="00D535AD" w:rsidRDefault="00D535AD" w:rsidP="004A461F">
      <w:pPr>
        <w:spacing w:after="0" w:line="240" w:lineRule="auto"/>
        <w:jc w:val="center"/>
        <w:rPr>
          <w:rFonts w:ascii="PT Astra Serif" w:hAnsi="PT Astra Serif"/>
          <w:b/>
          <w:sz w:val="20"/>
          <w:szCs w:val="28"/>
        </w:rPr>
      </w:pPr>
    </w:p>
    <w:p w:rsidR="004A461F" w:rsidRPr="00D535AD" w:rsidRDefault="004A461F" w:rsidP="00D535AD">
      <w:pPr>
        <w:spacing w:after="0" w:line="240" w:lineRule="auto"/>
        <w:ind w:left="-567" w:firstLine="567"/>
        <w:jc w:val="both"/>
        <w:rPr>
          <w:rFonts w:ascii="PT Astra Serif" w:hAnsi="PT Astra Serif"/>
          <w:sz w:val="16"/>
          <w:szCs w:val="28"/>
        </w:rPr>
      </w:pPr>
      <w:proofErr w:type="gramStart"/>
      <w:r w:rsidRPr="00D535AD">
        <w:rPr>
          <w:rFonts w:ascii="PT Astra Serif" w:hAnsi="PT Astra Serif"/>
          <w:sz w:val="16"/>
          <w:szCs w:val="28"/>
        </w:rPr>
        <w:t xml:space="preserve">В целях исправления допущенной технической ошибки в Прогнозном плане (программе) приватизации имущества Целинного муниципального округа Курганской области на 2021-2023 годы, а именно в изменениях, внесенных решением Думы Целинного муниципального округа Курганской области от 07.02.2023  №226 «О внесении изменения в Прогнозный план (программу) приватизации имущества Целинного муниципального округа Курганской области на 2021-2023 годы», </w:t>
      </w:r>
      <w:r w:rsidRPr="00D535AD">
        <w:rPr>
          <w:rFonts w:ascii="PT Astra Serif" w:hAnsi="PT Astra Serif"/>
          <w:color w:val="000000"/>
          <w:sz w:val="16"/>
          <w:szCs w:val="28"/>
        </w:rPr>
        <w:t>Дума Целинного муниципального округа Курганской области</w:t>
      </w:r>
      <w:proofErr w:type="gramEnd"/>
    </w:p>
    <w:p w:rsidR="004A461F" w:rsidRPr="00D535AD" w:rsidRDefault="004A461F" w:rsidP="00D535AD">
      <w:pPr>
        <w:shd w:val="clear" w:color="auto" w:fill="FFFFFF"/>
        <w:spacing w:after="0" w:line="240" w:lineRule="auto"/>
        <w:ind w:left="-567" w:firstLine="567"/>
        <w:jc w:val="both"/>
        <w:rPr>
          <w:rFonts w:ascii="PT Astra Serif" w:hAnsi="PT Astra Serif"/>
          <w:color w:val="000000"/>
          <w:sz w:val="16"/>
          <w:szCs w:val="28"/>
        </w:rPr>
      </w:pPr>
      <w:r w:rsidRPr="00D535AD">
        <w:rPr>
          <w:rFonts w:ascii="PT Astra Serif" w:hAnsi="PT Astra Serif"/>
          <w:color w:val="000000"/>
          <w:sz w:val="16"/>
          <w:szCs w:val="28"/>
        </w:rPr>
        <w:t>РЕШИЛА:</w:t>
      </w:r>
    </w:p>
    <w:p w:rsidR="004A461F" w:rsidRPr="00D535AD" w:rsidRDefault="004A461F" w:rsidP="00033F9F">
      <w:pPr>
        <w:pStyle w:val="afc"/>
        <w:numPr>
          <w:ilvl w:val="0"/>
          <w:numId w:val="16"/>
        </w:numPr>
        <w:tabs>
          <w:tab w:val="left" w:pos="426"/>
          <w:tab w:val="left" w:pos="851"/>
        </w:tabs>
        <w:ind w:left="-567" w:firstLine="567"/>
        <w:jc w:val="both"/>
        <w:rPr>
          <w:rFonts w:ascii="PT Astra Serif" w:hAnsi="PT Astra Serif"/>
          <w:sz w:val="16"/>
          <w:szCs w:val="28"/>
        </w:rPr>
      </w:pPr>
      <w:r w:rsidRPr="00D535AD">
        <w:rPr>
          <w:rFonts w:ascii="PT Astra Serif" w:hAnsi="PT Astra Serif"/>
          <w:sz w:val="16"/>
          <w:szCs w:val="28"/>
        </w:rPr>
        <w:t>Внести следующие изменения в Прогнозный план (программу) приватизации имущества Целинного муниципального округа Курганской области на 2021-2023 годы», утвержденный решением Думы Целинного муниципального округа от 24.12.2021 № 68:</w:t>
      </w:r>
    </w:p>
    <w:p w:rsidR="004A461F" w:rsidRPr="00D535AD" w:rsidRDefault="004A461F" w:rsidP="00D535AD">
      <w:pPr>
        <w:pStyle w:val="afc"/>
        <w:tabs>
          <w:tab w:val="left" w:pos="426"/>
          <w:tab w:val="left" w:pos="851"/>
        </w:tabs>
        <w:ind w:left="-567" w:firstLine="567"/>
        <w:rPr>
          <w:rFonts w:ascii="PT Astra Serif" w:hAnsi="PT Astra Serif"/>
          <w:sz w:val="16"/>
          <w:szCs w:val="28"/>
        </w:rPr>
      </w:pPr>
      <w:r w:rsidRPr="00D535AD">
        <w:rPr>
          <w:rFonts w:ascii="PT Astra Serif" w:hAnsi="PT Astra Serif"/>
          <w:sz w:val="16"/>
          <w:szCs w:val="28"/>
        </w:rPr>
        <w:t>1.1. В строке 8 в столбце «Наименование, кадастровый номер, тип объекта недвижимости» таблицы «Объекты недвижимости, подлежащие приватизации в 2021-2023 годы» слова «с кадастровым номером 45:18:011501:084» заменить словами «с кадастровым номером 45:18:011501:284».</w:t>
      </w:r>
    </w:p>
    <w:p w:rsidR="004A461F" w:rsidRPr="00D535AD" w:rsidRDefault="004A461F" w:rsidP="00D535AD">
      <w:pPr>
        <w:pStyle w:val="afc"/>
        <w:tabs>
          <w:tab w:val="left" w:pos="426"/>
          <w:tab w:val="left" w:pos="851"/>
        </w:tabs>
        <w:ind w:left="-567" w:firstLine="567"/>
        <w:rPr>
          <w:rFonts w:ascii="PT Astra Serif" w:hAnsi="PT Astra Serif"/>
          <w:sz w:val="16"/>
          <w:szCs w:val="28"/>
        </w:rPr>
      </w:pPr>
      <w:r w:rsidRPr="00D535AD">
        <w:rPr>
          <w:rFonts w:ascii="PT Astra Serif" w:hAnsi="PT Astra Serif"/>
          <w:sz w:val="16"/>
          <w:szCs w:val="28"/>
        </w:rPr>
        <w:t>1.2. В строке 12 в столбце «Наименование, кадастровый номер, тип объекта недвижимости» таблицы «Объекты недвижимости, подлежащие приватизации в 2021-2023 годы» слова «с кадастровым номером 45:18:010301:356» заменить словами «с кадастровым номером 45:18:010301:256».</w:t>
      </w:r>
    </w:p>
    <w:p w:rsidR="004A461F" w:rsidRPr="00D535AD" w:rsidRDefault="004A461F" w:rsidP="00033F9F">
      <w:pPr>
        <w:pStyle w:val="afc"/>
        <w:numPr>
          <w:ilvl w:val="0"/>
          <w:numId w:val="16"/>
        </w:numPr>
        <w:tabs>
          <w:tab w:val="left" w:pos="426"/>
          <w:tab w:val="left" w:pos="851"/>
        </w:tabs>
        <w:ind w:left="-567" w:firstLine="567"/>
        <w:jc w:val="both"/>
        <w:rPr>
          <w:rFonts w:ascii="PT Astra Serif" w:hAnsi="PT Astra Serif"/>
          <w:sz w:val="16"/>
          <w:szCs w:val="28"/>
        </w:rPr>
      </w:pPr>
      <w:r w:rsidRPr="00D535AD">
        <w:rPr>
          <w:rFonts w:ascii="PT Astra Serif" w:hAnsi="PT Astra Serif"/>
          <w:sz w:val="16"/>
          <w:szCs w:val="28"/>
        </w:rPr>
        <w:t>Опубликовать настоящее решение в информационном бюллетене «Муниципальный вестник».</w:t>
      </w:r>
    </w:p>
    <w:p w:rsidR="004A461F" w:rsidRPr="00D535AD" w:rsidRDefault="004A461F" w:rsidP="00033F9F">
      <w:pPr>
        <w:pStyle w:val="afc"/>
        <w:numPr>
          <w:ilvl w:val="0"/>
          <w:numId w:val="16"/>
        </w:numPr>
        <w:tabs>
          <w:tab w:val="left" w:pos="426"/>
          <w:tab w:val="left" w:pos="851"/>
        </w:tabs>
        <w:ind w:left="-567" w:firstLine="567"/>
        <w:jc w:val="both"/>
        <w:rPr>
          <w:rFonts w:ascii="PT Astra Serif" w:hAnsi="PT Astra Serif"/>
          <w:sz w:val="16"/>
          <w:szCs w:val="28"/>
        </w:rPr>
      </w:pPr>
      <w:r w:rsidRPr="00D535AD">
        <w:rPr>
          <w:rFonts w:ascii="PT Astra Serif" w:hAnsi="PT Astra Serif"/>
          <w:sz w:val="16"/>
          <w:szCs w:val="28"/>
        </w:rPr>
        <w:t>Настоящее решение вступает в силу после официального опубликования.</w:t>
      </w:r>
    </w:p>
    <w:p w:rsidR="004A461F" w:rsidRPr="00D535AD" w:rsidRDefault="004A461F" w:rsidP="00033F9F">
      <w:pPr>
        <w:pStyle w:val="afc"/>
        <w:numPr>
          <w:ilvl w:val="0"/>
          <w:numId w:val="16"/>
        </w:numPr>
        <w:tabs>
          <w:tab w:val="left" w:pos="426"/>
          <w:tab w:val="left" w:pos="851"/>
        </w:tabs>
        <w:ind w:left="-567" w:firstLine="567"/>
        <w:jc w:val="both"/>
        <w:rPr>
          <w:rFonts w:ascii="PT Astra Serif" w:hAnsi="PT Astra Serif"/>
          <w:sz w:val="16"/>
          <w:szCs w:val="28"/>
        </w:rPr>
      </w:pPr>
      <w:proofErr w:type="gramStart"/>
      <w:r w:rsidRPr="00D535AD">
        <w:rPr>
          <w:rFonts w:ascii="PT Astra Serif" w:hAnsi="PT Astra Serif"/>
          <w:sz w:val="16"/>
          <w:szCs w:val="28"/>
        </w:rPr>
        <w:t>Контроль за</w:t>
      </w:r>
      <w:proofErr w:type="gramEnd"/>
      <w:r w:rsidRPr="00D535AD">
        <w:rPr>
          <w:rFonts w:ascii="PT Astra Serif" w:hAnsi="PT Astra Serif"/>
          <w:sz w:val="16"/>
          <w:szCs w:val="28"/>
        </w:rPr>
        <w:t xml:space="preserve"> исполнением настоящего решения возложить на комиссию Думы Целинного муниципального округа по бюджету, финансам, налогам, муниципальной собственности.</w:t>
      </w:r>
    </w:p>
    <w:p w:rsidR="004A461F" w:rsidRPr="00D535AD" w:rsidRDefault="004A461F" w:rsidP="00D535AD">
      <w:pPr>
        <w:pStyle w:val="ConsTitle"/>
        <w:widowControl/>
        <w:ind w:left="-567" w:firstLine="567"/>
        <w:jc w:val="both"/>
        <w:rPr>
          <w:rFonts w:ascii="PT Astra Serif" w:hAnsi="PT Astra Serif"/>
          <w:szCs w:val="28"/>
        </w:rPr>
      </w:pPr>
    </w:p>
    <w:p w:rsidR="004A461F" w:rsidRPr="00D535AD" w:rsidRDefault="004A461F" w:rsidP="00D535AD">
      <w:pPr>
        <w:pStyle w:val="ConsTitle"/>
        <w:widowControl/>
        <w:ind w:left="-567" w:firstLine="567"/>
        <w:jc w:val="both"/>
        <w:rPr>
          <w:rFonts w:ascii="PT Astra Serif" w:hAnsi="PT Astra Serif"/>
          <w:sz w:val="6"/>
        </w:rPr>
      </w:pPr>
    </w:p>
    <w:p w:rsidR="004A461F" w:rsidRPr="00D535AD" w:rsidRDefault="004A461F" w:rsidP="00D535AD">
      <w:pPr>
        <w:shd w:val="clear" w:color="auto" w:fill="FFFFFF"/>
        <w:spacing w:after="0" w:line="240" w:lineRule="auto"/>
        <w:ind w:left="-567" w:firstLine="567"/>
        <w:jc w:val="both"/>
        <w:rPr>
          <w:rFonts w:ascii="PT Astra Serif" w:hAnsi="PT Astra Serif"/>
          <w:color w:val="1E1D1E"/>
          <w:sz w:val="16"/>
          <w:szCs w:val="28"/>
        </w:rPr>
      </w:pPr>
      <w:r w:rsidRPr="00D535AD">
        <w:rPr>
          <w:rFonts w:ascii="PT Astra Serif" w:hAnsi="PT Astra Serif"/>
          <w:color w:val="1E1D1E"/>
          <w:sz w:val="16"/>
          <w:szCs w:val="28"/>
        </w:rPr>
        <w:t>Председатель Думы Целинного муниципального округа</w:t>
      </w:r>
      <w:r w:rsidRPr="00D535AD">
        <w:rPr>
          <w:rFonts w:ascii="PT Astra Serif" w:hAnsi="PT Astra Serif"/>
          <w:color w:val="1E1D1E"/>
          <w:sz w:val="16"/>
          <w:szCs w:val="28"/>
        </w:rPr>
        <w:tab/>
        <w:t xml:space="preserve">       </w:t>
      </w:r>
      <w:r w:rsidR="00D535AD">
        <w:rPr>
          <w:rFonts w:ascii="PT Astra Serif" w:hAnsi="PT Astra Serif"/>
          <w:color w:val="1E1D1E"/>
          <w:sz w:val="16"/>
          <w:szCs w:val="28"/>
        </w:rPr>
        <w:t xml:space="preserve">                               </w:t>
      </w:r>
      <w:r w:rsidRPr="00D535AD">
        <w:rPr>
          <w:rFonts w:ascii="PT Astra Serif" w:hAnsi="PT Astra Serif"/>
          <w:sz w:val="16"/>
          <w:szCs w:val="28"/>
        </w:rPr>
        <w:t xml:space="preserve">Х.Р. </w:t>
      </w:r>
      <w:proofErr w:type="spellStart"/>
      <w:r w:rsidRPr="00D535AD">
        <w:rPr>
          <w:rFonts w:ascii="PT Astra Serif" w:hAnsi="PT Astra Serif"/>
          <w:sz w:val="16"/>
          <w:szCs w:val="28"/>
        </w:rPr>
        <w:t>Низамутдинов</w:t>
      </w:r>
      <w:proofErr w:type="spellEnd"/>
    </w:p>
    <w:p w:rsidR="004A461F" w:rsidRPr="00D535AD" w:rsidRDefault="004A461F" w:rsidP="00D535AD">
      <w:pPr>
        <w:shd w:val="clear" w:color="auto" w:fill="FFFFFF"/>
        <w:spacing w:after="0" w:line="240" w:lineRule="auto"/>
        <w:ind w:left="-567" w:firstLine="567"/>
        <w:jc w:val="both"/>
        <w:rPr>
          <w:rFonts w:ascii="PT Astra Serif" w:hAnsi="PT Astra Serif"/>
          <w:sz w:val="16"/>
          <w:szCs w:val="28"/>
        </w:rPr>
      </w:pPr>
      <w:r w:rsidRPr="00D535AD">
        <w:rPr>
          <w:rFonts w:ascii="PT Astra Serif" w:hAnsi="PT Astra Serif"/>
          <w:sz w:val="16"/>
          <w:szCs w:val="28"/>
        </w:rPr>
        <w:t>Курганской области</w:t>
      </w:r>
    </w:p>
    <w:p w:rsidR="004A461F" w:rsidRPr="00D535AD" w:rsidRDefault="004A461F" w:rsidP="00D535AD">
      <w:pPr>
        <w:shd w:val="clear" w:color="auto" w:fill="FFFFFF"/>
        <w:spacing w:after="0" w:line="240" w:lineRule="auto"/>
        <w:ind w:left="-567" w:firstLine="567"/>
        <w:jc w:val="both"/>
        <w:rPr>
          <w:rFonts w:ascii="PT Astra Serif" w:hAnsi="PT Astra Serif"/>
          <w:sz w:val="16"/>
          <w:szCs w:val="28"/>
        </w:rPr>
      </w:pPr>
    </w:p>
    <w:p w:rsidR="004A461F" w:rsidRPr="00D535AD" w:rsidRDefault="004A461F" w:rsidP="00D535AD">
      <w:pPr>
        <w:spacing w:after="0" w:line="240" w:lineRule="auto"/>
        <w:ind w:left="-567" w:firstLine="567"/>
        <w:rPr>
          <w:rFonts w:ascii="PT Astra Serif" w:hAnsi="PT Astra Serif"/>
          <w:sz w:val="12"/>
        </w:rPr>
      </w:pPr>
    </w:p>
    <w:p w:rsidR="004A461F" w:rsidRPr="00D535AD" w:rsidRDefault="004A461F" w:rsidP="00D535AD">
      <w:pPr>
        <w:spacing w:after="0" w:line="240" w:lineRule="auto"/>
        <w:ind w:left="-567" w:firstLine="567"/>
        <w:jc w:val="both"/>
        <w:rPr>
          <w:rFonts w:ascii="PT Astra Serif" w:hAnsi="PT Astra Serif"/>
          <w:sz w:val="16"/>
          <w:szCs w:val="28"/>
        </w:rPr>
      </w:pPr>
      <w:r w:rsidRPr="00D535AD">
        <w:rPr>
          <w:rFonts w:ascii="PT Astra Serif" w:hAnsi="PT Astra Serif"/>
          <w:sz w:val="16"/>
          <w:szCs w:val="28"/>
        </w:rPr>
        <w:t>И.о. Главы Целинного муниципального округа                                                            П.И. Скоробогатов</w:t>
      </w:r>
    </w:p>
    <w:p w:rsidR="004A461F" w:rsidRPr="00D535AD" w:rsidRDefault="004A461F" w:rsidP="00D535AD">
      <w:pPr>
        <w:shd w:val="clear" w:color="auto" w:fill="FFFFFF"/>
        <w:spacing w:after="0" w:line="240" w:lineRule="auto"/>
        <w:ind w:left="-567" w:firstLine="567"/>
        <w:jc w:val="both"/>
        <w:rPr>
          <w:rFonts w:ascii="PT Astra Serif" w:hAnsi="PT Astra Serif"/>
          <w:color w:val="000000"/>
          <w:sz w:val="16"/>
          <w:szCs w:val="28"/>
        </w:rPr>
      </w:pPr>
      <w:r w:rsidRPr="00D535AD">
        <w:rPr>
          <w:rFonts w:ascii="PT Astra Serif" w:hAnsi="PT Astra Serif"/>
          <w:color w:val="000000"/>
          <w:sz w:val="16"/>
          <w:szCs w:val="28"/>
        </w:rPr>
        <w:t>Курганской области</w:t>
      </w:r>
    </w:p>
    <w:p w:rsidR="004A461F" w:rsidRPr="00D535AD" w:rsidRDefault="004A461F" w:rsidP="00D535AD">
      <w:pPr>
        <w:spacing w:after="0" w:line="240" w:lineRule="auto"/>
        <w:ind w:left="-567" w:firstLine="567"/>
        <w:rPr>
          <w:rFonts w:ascii="PT Astra Serif" w:hAnsi="PT Astra Serif"/>
          <w:sz w:val="12"/>
        </w:rPr>
      </w:pPr>
    </w:p>
    <w:p w:rsidR="004A461F" w:rsidRPr="00D535AD" w:rsidRDefault="004A461F" w:rsidP="004A461F">
      <w:pPr>
        <w:spacing w:after="0" w:line="240" w:lineRule="auto"/>
        <w:jc w:val="center"/>
        <w:outlineLvl w:val="0"/>
        <w:rPr>
          <w:rFonts w:ascii="PT Astra Serif" w:hAnsi="PT Astra Serif"/>
          <w:sz w:val="28"/>
          <w:szCs w:val="30"/>
        </w:rPr>
      </w:pPr>
      <w:r w:rsidRPr="00D535AD">
        <w:rPr>
          <w:rFonts w:ascii="PT Astra Serif" w:hAnsi="PT Astra Serif"/>
          <w:sz w:val="28"/>
          <w:szCs w:val="30"/>
        </w:rPr>
        <w:t>КУРГАНСКАЯ ОБЛАСТЬ</w:t>
      </w:r>
    </w:p>
    <w:p w:rsidR="004A461F" w:rsidRPr="00D535AD" w:rsidRDefault="004A461F" w:rsidP="004A461F">
      <w:pPr>
        <w:spacing w:after="0" w:line="240" w:lineRule="auto"/>
        <w:jc w:val="center"/>
        <w:outlineLvl w:val="0"/>
        <w:rPr>
          <w:rFonts w:ascii="PT Astra Serif" w:hAnsi="PT Astra Serif"/>
          <w:sz w:val="28"/>
          <w:szCs w:val="30"/>
        </w:rPr>
      </w:pPr>
      <w:r w:rsidRPr="00D535AD">
        <w:rPr>
          <w:rFonts w:ascii="PT Astra Serif" w:hAnsi="PT Astra Serif"/>
          <w:sz w:val="28"/>
          <w:szCs w:val="30"/>
        </w:rPr>
        <w:t>МУНИЦИПАЛЬНЫЙ ОКРУГ КУРГАНСКОЙ ОБЛАСТИ</w:t>
      </w:r>
    </w:p>
    <w:p w:rsidR="00D535AD" w:rsidRPr="00D535AD" w:rsidRDefault="004A461F" w:rsidP="004A461F">
      <w:pPr>
        <w:spacing w:after="0" w:line="240" w:lineRule="auto"/>
        <w:jc w:val="center"/>
        <w:outlineLvl w:val="0"/>
        <w:rPr>
          <w:rFonts w:ascii="PT Astra Serif" w:hAnsi="PT Astra Serif"/>
          <w:sz w:val="28"/>
          <w:szCs w:val="30"/>
        </w:rPr>
      </w:pPr>
      <w:r w:rsidRPr="00D535AD">
        <w:rPr>
          <w:rFonts w:ascii="PT Astra Serif" w:hAnsi="PT Astra Serif"/>
          <w:sz w:val="28"/>
          <w:szCs w:val="30"/>
        </w:rPr>
        <w:t xml:space="preserve">ДУМА ЦЕЛИННОГО МУНИЦИПАЛЬНОГО ОКРУГА </w:t>
      </w:r>
    </w:p>
    <w:p w:rsidR="004A461F" w:rsidRPr="00D535AD" w:rsidRDefault="004A461F" w:rsidP="004A461F">
      <w:pPr>
        <w:spacing w:after="0" w:line="240" w:lineRule="auto"/>
        <w:jc w:val="center"/>
        <w:outlineLvl w:val="0"/>
        <w:rPr>
          <w:rFonts w:ascii="PT Astra Serif" w:hAnsi="PT Astra Serif"/>
          <w:sz w:val="28"/>
          <w:szCs w:val="30"/>
        </w:rPr>
      </w:pPr>
      <w:r w:rsidRPr="00D535AD">
        <w:rPr>
          <w:rFonts w:ascii="PT Astra Serif" w:hAnsi="PT Astra Serif"/>
          <w:sz w:val="28"/>
          <w:szCs w:val="30"/>
        </w:rPr>
        <w:t>КУРГАНСКОЙ ОБЛАСТИ</w:t>
      </w:r>
    </w:p>
    <w:p w:rsidR="004A461F" w:rsidRPr="004A461F" w:rsidRDefault="004A461F" w:rsidP="004A461F">
      <w:pPr>
        <w:spacing w:after="0" w:line="240" w:lineRule="auto"/>
        <w:jc w:val="center"/>
        <w:rPr>
          <w:rFonts w:ascii="PT Astra Serif" w:hAnsi="PT Astra Serif"/>
          <w:sz w:val="30"/>
          <w:szCs w:val="30"/>
        </w:rPr>
      </w:pPr>
    </w:p>
    <w:p w:rsidR="004A461F" w:rsidRPr="00D535AD" w:rsidRDefault="004A461F" w:rsidP="004A461F">
      <w:pPr>
        <w:spacing w:after="0" w:line="240" w:lineRule="auto"/>
        <w:jc w:val="center"/>
        <w:outlineLvl w:val="0"/>
        <w:rPr>
          <w:rFonts w:ascii="PT Astra Serif" w:hAnsi="PT Astra Serif"/>
          <w:b/>
          <w:sz w:val="36"/>
          <w:szCs w:val="32"/>
        </w:rPr>
      </w:pPr>
      <w:r w:rsidRPr="00D535AD">
        <w:rPr>
          <w:rFonts w:ascii="PT Astra Serif" w:hAnsi="PT Astra Serif"/>
          <w:b/>
          <w:sz w:val="36"/>
          <w:szCs w:val="32"/>
        </w:rPr>
        <w:t>РЕШЕНИЕ</w:t>
      </w:r>
    </w:p>
    <w:p w:rsidR="004A461F" w:rsidRPr="004A461F" w:rsidRDefault="004A461F" w:rsidP="004A461F">
      <w:pPr>
        <w:spacing w:after="0" w:line="240" w:lineRule="auto"/>
        <w:jc w:val="center"/>
        <w:rPr>
          <w:rFonts w:ascii="PT Astra Serif" w:hAnsi="PT Astra Serif"/>
          <w:sz w:val="32"/>
          <w:szCs w:val="32"/>
        </w:rPr>
      </w:pPr>
    </w:p>
    <w:p w:rsidR="004A461F" w:rsidRPr="00D535AD" w:rsidRDefault="004A461F" w:rsidP="004A461F">
      <w:pPr>
        <w:spacing w:after="0" w:line="240" w:lineRule="auto"/>
        <w:rPr>
          <w:rFonts w:ascii="PT Astra Serif" w:hAnsi="PT Astra Serif"/>
          <w:sz w:val="24"/>
          <w:szCs w:val="28"/>
        </w:rPr>
      </w:pPr>
      <w:r w:rsidRPr="00D535AD">
        <w:rPr>
          <w:rFonts w:ascii="PT Astra Serif" w:hAnsi="PT Astra Serif"/>
          <w:sz w:val="24"/>
          <w:szCs w:val="28"/>
        </w:rPr>
        <w:t>от «06» марта 2023</w:t>
      </w:r>
      <w:r w:rsidRPr="00D535AD">
        <w:rPr>
          <w:rFonts w:ascii="PT Astra Serif" w:hAnsi="PT Astra Serif" w:cs="Arial"/>
          <w:color w:val="000000"/>
          <w:sz w:val="20"/>
        </w:rPr>
        <w:t> </w:t>
      </w:r>
      <w:r w:rsidRPr="00D535AD">
        <w:rPr>
          <w:rFonts w:ascii="PT Astra Serif" w:hAnsi="PT Astra Serif"/>
          <w:sz w:val="24"/>
          <w:szCs w:val="28"/>
        </w:rPr>
        <w:t xml:space="preserve">г.                        </w:t>
      </w:r>
      <w:r w:rsidR="00D535AD">
        <w:rPr>
          <w:rFonts w:ascii="PT Astra Serif" w:hAnsi="PT Astra Serif"/>
          <w:sz w:val="24"/>
          <w:szCs w:val="28"/>
        </w:rPr>
        <w:t xml:space="preserve">                  </w:t>
      </w:r>
      <w:r w:rsidRPr="00D535AD">
        <w:rPr>
          <w:rFonts w:ascii="PT Astra Serif" w:hAnsi="PT Astra Serif"/>
          <w:sz w:val="24"/>
          <w:szCs w:val="28"/>
        </w:rPr>
        <w:t xml:space="preserve">№237                       </w:t>
      </w:r>
      <w:r w:rsidR="00D535AD">
        <w:rPr>
          <w:rFonts w:ascii="PT Astra Serif" w:hAnsi="PT Astra Serif"/>
          <w:sz w:val="24"/>
          <w:szCs w:val="28"/>
        </w:rPr>
        <w:t xml:space="preserve">                           </w:t>
      </w:r>
      <w:r w:rsidRPr="00D535AD">
        <w:rPr>
          <w:rFonts w:ascii="PT Astra Serif" w:hAnsi="PT Astra Serif"/>
          <w:sz w:val="24"/>
          <w:szCs w:val="28"/>
        </w:rPr>
        <w:t xml:space="preserve">с. </w:t>
      </w:r>
      <w:proofErr w:type="gramStart"/>
      <w:r w:rsidRPr="00D535AD">
        <w:rPr>
          <w:rFonts w:ascii="PT Astra Serif" w:hAnsi="PT Astra Serif"/>
          <w:sz w:val="24"/>
          <w:szCs w:val="28"/>
        </w:rPr>
        <w:t>Целинное</w:t>
      </w:r>
      <w:proofErr w:type="gramEnd"/>
    </w:p>
    <w:p w:rsidR="004A461F" w:rsidRPr="004A461F" w:rsidRDefault="004A461F" w:rsidP="004A461F">
      <w:pPr>
        <w:tabs>
          <w:tab w:val="left" w:pos="7200"/>
        </w:tabs>
        <w:spacing w:after="0" w:line="240" w:lineRule="auto"/>
        <w:jc w:val="center"/>
        <w:rPr>
          <w:rFonts w:ascii="PT Astra Serif" w:hAnsi="PT Astra Serif"/>
          <w:b/>
          <w:bCs/>
          <w:sz w:val="28"/>
          <w:szCs w:val="28"/>
        </w:rPr>
      </w:pPr>
    </w:p>
    <w:p w:rsidR="004A461F" w:rsidRDefault="004A461F" w:rsidP="004A461F">
      <w:pPr>
        <w:spacing w:after="0" w:line="240" w:lineRule="auto"/>
        <w:ind w:left="20"/>
        <w:jc w:val="center"/>
        <w:rPr>
          <w:rFonts w:ascii="PT Astra Serif" w:hAnsi="PT Astra Serif"/>
          <w:b/>
          <w:bCs/>
          <w:sz w:val="20"/>
          <w:szCs w:val="20"/>
        </w:rPr>
      </w:pPr>
      <w:r w:rsidRPr="00D535AD">
        <w:rPr>
          <w:rFonts w:ascii="PT Astra Serif" w:hAnsi="PT Astra Serif"/>
          <w:b/>
          <w:sz w:val="20"/>
          <w:szCs w:val="20"/>
        </w:rPr>
        <w:t xml:space="preserve">О внесении изменений в решение Думы Целинного муниципального округа Курганской области от 04 августа 2022 года № 166 </w:t>
      </w:r>
      <w:r w:rsidRPr="00D535AD">
        <w:rPr>
          <w:rFonts w:ascii="PT Astra Serif" w:hAnsi="PT Astra Serif"/>
          <w:b/>
          <w:bCs/>
          <w:sz w:val="20"/>
          <w:szCs w:val="20"/>
        </w:rPr>
        <w:t xml:space="preserve">«Об утверждении </w:t>
      </w:r>
      <w:proofErr w:type="gramStart"/>
      <w:r w:rsidRPr="00D535AD">
        <w:rPr>
          <w:rFonts w:ascii="PT Astra Serif" w:hAnsi="PT Astra Serif"/>
          <w:b/>
          <w:bCs/>
          <w:sz w:val="20"/>
          <w:szCs w:val="20"/>
        </w:rPr>
        <w:t>перечней индикаторов риска нарушения обязательных требований</w:t>
      </w:r>
      <w:proofErr w:type="gramEnd"/>
      <w:r w:rsidRPr="00D535AD">
        <w:rPr>
          <w:rFonts w:ascii="PT Astra Serif" w:hAnsi="PT Astra Serif"/>
          <w:b/>
          <w:bCs/>
          <w:sz w:val="20"/>
          <w:szCs w:val="20"/>
        </w:rPr>
        <w:t xml:space="preserve"> при осуществлении муниципального земельного контроля в границах Целинного муниципального округа»</w:t>
      </w:r>
    </w:p>
    <w:p w:rsidR="00D535AD" w:rsidRPr="00D535AD" w:rsidRDefault="00D535AD" w:rsidP="004A461F">
      <w:pPr>
        <w:spacing w:after="0" w:line="240" w:lineRule="auto"/>
        <w:ind w:left="20"/>
        <w:jc w:val="center"/>
        <w:rPr>
          <w:rFonts w:ascii="PT Astra Serif" w:hAnsi="PT Astra Serif"/>
          <w:b/>
          <w:bCs/>
          <w:sz w:val="20"/>
          <w:szCs w:val="20"/>
        </w:rPr>
      </w:pPr>
    </w:p>
    <w:p w:rsidR="004A461F" w:rsidRPr="00D535AD" w:rsidRDefault="004A461F" w:rsidP="00D535AD">
      <w:pPr>
        <w:spacing w:after="0" w:line="240" w:lineRule="auto"/>
        <w:ind w:left="-567" w:firstLine="567"/>
        <w:jc w:val="both"/>
        <w:rPr>
          <w:rFonts w:ascii="PT Astra Serif" w:hAnsi="PT Astra Serif"/>
          <w:sz w:val="16"/>
          <w:szCs w:val="16"/>
        </w:rPr>
      </w:pPr>
      <w:r w:rsidRPr="00D535AD">
        <w:rPr>
          <w:rFonts w:ascii="PT Astra Serif" w:hAnsi="PT Astra Serif"/>
          <w:sz w:val="16"/>
          <w:szCs w:val="16"/>
        </w:rPr>
        <w:lastRenderedPageBreak/>
        <w:t xml:space="preserve">В </w:t>
      </w:r>
      <w:bookmarkStart w:id="1" w:name="_Hlk79501936"/>
      <w:r w:rsidRPr="00D535AD">
        <w:rPr>
          <w:rFonts w:ascii="PT Astra Serif" w:hAnsi="PT Astra Serif"/>
          <w:sz w:val="16"/>
          <w:szCs w:val="16"/>
        </w:rPr>
        <w:t>целях приведения нормативного правового акта в соответствие с пунктом 4 статьи 39 Федерального закона от 31.07.2020 №</w:t>
      </w:r>
      <w:r w:rsidRPr="00D535AD">
        <w:rPr>
          <w:rFonts w:ascii="PT Astra Serif" w:hAnsi="PT Astra Serif" w:cs="Arial"/>
          <w:sz w:val="16"/>
          <w:szCs w:val="16"/>
        </w:rPr>
        <w:t xml:space="preserve"> </w:t>
      </w:r>
      <w:r w:rsidRPr="00D535AD">
        <w:rPr>
          <w:rFonts w:ascii="PT Astra Serif" w:hAnsi="PT Astra Serif"/>
          <w:sz w:val="16"/>
          <w:szCs w:val="16"/>
        </w:rPr>
        <w:t>248-ФЗ «О государственном контроле (надзоре) и муниципальном контроле в Российской Федерации»,</w:t>
      </w:r>
      <w:bookmarkEnd w:id="1"/>
      <w:r w:rsidRPr="00D535AD">
        <w:rPr>
          <w:rFonts w:ascii="PT Astra Serif" w:hAnsi="PT Astra Serif"/>
          <w:sz w:val="16"/>
          <w:szCs w:val="16"/>
        </w:rPr>
        <w:t xml:space="preserve"> Уставом Целинного муниципального округа Курганской области, </w:t>
      </w:r>
      <w:r w:rsidRPr="00D535AD">
        <w:rPr>
          <w:rFonts w:ascii="PT Astra Serif" w:hAnsi="PT Astra Serif"/>
          <w:color w:val="000000"/>
          <w:sz w:val="16"/>
          <w:szCs w:val="16"/>
        </w:rPr>
        <w:t>Дума Целинного муниципального округа Курганской области</w:t>
      </w:r>
    </w:p>
    <w:p w:rsidR="004A461F" w:rsidRPr="00D535AD" w:rsidRDefault="004A461F" w:rsidP="00D535AD">
      <w:pPr>
        <w:shd w:val="clear" w:color="auto" w:fill="FFFFFF"/>
        <w:spacing w:after="0" w:line="240" w:lineRule="auto"/>
        <w:ind w:left="-567" w:firstLine="567"/>
        <w:jc w:val="both"/>
        <w:rPr>
          <w:rFonts w:ascii="PT Astra Serif" w:hAnsi="PT Astra Serif"/>
          <w:color w:val="000000"/>
          <w:sz w:val="16"/>
          <w:szCs w:val="16"/>
        </w:rPr>
      </w:pPr>
      <w:r w:rsidRPr="00D535AD">
        <w:rPr>
          <w:rFonts w:ascii="PT Astra Serif" w:hAnsi="PT Astra Serif"/>
          <w:color w:val="000000"/>
          <w:sz w:val="16"/>
          <w:szCs w:val="16"/>
        </w:rPr>
        <w:t>РЕШИЛА:</w:t>
      </w:r>
    </w:p>
    <w:p w:rsidR="004A461F" w:rsidRPr="00D535AD" w:rsidRDefault="004A461F" w:rsidP="00D535AD">
      <w:pPr>
        <w:spacing w:after="0" w:line="240" w:lineRule="auto"/>
        <w:ind w:left="-567" w:firstLine="567"/>
        <w:jc w:val="both"/>
        <w:rPr>
          <w:rFonts w:ascii="PT Astra Serif" w:hAnsi="PT Astra Serif"/>
          <w:sz w:val="16"/>
          <w:szCs w:val="16"/>
        </w:rPr>
      </w:pPr>
      <w:r w:rsidRPr="00D535AD">
        <w:rPr>
          <w:rFonts w:ascii="PT Astra Serif" w:hAnsi="PT Astra Serif"/>
          <w:sz w:val="16"/>
          <w:szCs w:val="16"/>
        </w:rPr>
        <w:t>1. Внести следующие изменение в приложения к решению Думы Целинного муниципального округа Курганской области</w:t>
      </w:r>
      <w:r w:rsidRPr="00D535AD">
        <w:rPr>
          <w:rFonts w:ascii="PT Astra Serif" w:hAnsi="PT Astra Serif"/>
          <w:bCs/>
          <w:sz w:val="16"/>
          <w:szCs w:val="16"/>
        </w:rPr>
        <w:t xml:space="preserve"> от 04 августа 2022 года № 166 </w:t>
      </w:r>
      <w:r w:rsidRPr="00D535AD">
        <w:rPr>
          <w:rFonts w:ascii="PT Astra Serif" w:hAnsi="PT Astra Serif"/>
          <w:sz w:val="16"/>
          <w:szCs w:val="16"/>
        </w:rPr>
        <w:t xml:space="preserve">«Об утверждении </w:t>
      </w:r>
      <w:proofErr w:type="gramStart"/>
      <w:r w:rsidRPr="00D535AD">
        <w:rPr>
          <w:rFonts w:ascii="PT Astra Serif" w:hAnsi="PT Astra Serif"/>
          <w:sz w:val="16"/>
          <w:szCs w:val="16"/>
        </w:rPr>
        <w:t>перечней индикаторов риска нарушения обязательных требований</w:t>
      </w:r>
      <w:proofErr w:type="gramEnd"/>
      <w:r w:rsidRPr="00D535AD">
        <w:rPr>
          <w:rFonts w:ascii="PT Astra Serif" w:hAnsi="PT Astra Serif"/>
          <w:sz w:val="16"/>
          <w:szCs w:val="16"/>
        </w:rPr>
        <w:t xml:space="preserve"> при осуществлении муниципального земельного контроля в границах Целинного муниципального округа» (далее – решение)</w:t>
      </w:r>
    </w:p>
    <w:p w:rsidR="004A461F" w:rsidRPr="00D535AD" w:rsidRDefault="004A461F" w:rsidP="00D535AD">
      <w:pPr>
        <w:spacing w:after="0" w:line="240" w:lineRule="auto"/>
        <w:ind w:left="-567" w:firstLine="567"/>
        <w:jc w:val="both"/>
        <w:rPr>
          <w:rFonts w:ascii="PT Astra Serif" w:hAnsi="PT Astra Serif"/>
          <w:sz w:val="16"/>
          <w:szCs w:val="16"/>
        </w:rPr>
      </w:pPr>
      <w:r w:rsidRPr="00D535AD">
        <w:rPr>
          <w:rFonts w:ascii="PT Astra Serif" w:hAnsi="PT Astra Serif"/>
          <w:sz w:val="16"/>
          <w:szCs w:val="16"/>
        </w:rPr>
        <w:t>1.1. Исключить в перечне индикаторов риска нарушения обязательных требований при осуществлении муниципального земельного контроля в границах Целинного муниципального округа пункты 2,4,6,7,9.</w:t>
      </w:r>
    </w:p>
    <w:p w:rsidR="004A461F" w:rsidRPr="00D535AD" w:rsidRDefault="004A461F" w:rsidP="00D535AD">
      <w:pPr>
        <w:spacing w:after="0" w:line="240" w:lineRule="auto"/>
        <w:ind w:left="-567" w:firstLine="567"/>
        <w:jc w:val="both"/>
        <w:rPr>
          <w:rFonts w:ascii="PT Astra Serif" w:hAnsi="PT Astra Serif"/>
          <w:sz w:val="16"/>
          <w:szCs w:val="16"/>
        </w:rPr>
      </w:pPr>
      <w:r w:rsidRPr="00D535AD">
        <w:rPr>
          <w:rFonts w:ascii="PT Astra Serif" w:hAnsi="PT Astra Serif"/>
          <w:sz w:val="16"/>
          <w:szCs w:val="16"/>
        </w:rPr>
        <w:t>2. В пункте 3 решения слова «со дня» заменить словом «после».</w:t>
      </w:r>
    </w:p>
    <w:p w:rsidR="004A461F" w:rsidRPr="00D535AD" w:rsidRDefault="004A461F" w:rsidP="00D535AD">
      <w:pPr>
        <w:spacing w:after="0" w:line="240" w:lineRule="auto"/>
        <w:ind w:left="-567" w:firstLine="567"/>
        <w:jc w:val="both"/>
        <w:rPr>
          <w:rFonts w:ascii="PT Astra Serif" w:hAnsi="PT Astra Serif"/>
          <w:sz w:val="16"/>
          <w:szCs w:val="16"/>
        </w:rPr>
      </w:pPr>
      <w:r w:rsidRPr="00D535AD">
        <w:rPr>
          <w:rFonts w:ascii="PT Astra Serif" w:hAnsi="PT Astra Serif"/>
          <w:sz w:val="16"/>
          <w:szCs w:val="16"/>
        </w:rPr>
        <w:t>3. Опубликовать настоящее решение в информационном бюллетене «Муниципальный вестник» и на официальном сайте Целинного муниципального округа Курганской области и в системе monitoring.ar.gov.ru.</w:t>
      </w:r>
    </w:p>
    <w:p w:rsidR="004A461F" w:rsidRPr="00D535AD" w:rsidRDefault="004A461F" w:rsidP="00D535AD">
      <w:pPr>
        <w:spacing w:after="0" w:line="240" w:lineRule="auto"/>
        <w:ind w:left="-567" w:firstLine="567"/>
        <w:jc w:val="both"/>
        <w:rPr>
          <w:rFonts w:ascii="PT Astra Serif" w:hAnsi="PT Astra Serif"/>
          <w:sz w:val="16"/>
          <w:szCs w:val="16"/>
        </w:rPr>
      </w:pPr>
      <w:r w:rsidRPr="00D535AD">
        <w:rPr>
          <w:rFonts w:ascii="PT Astra Serif" w:hAnsi="PT Astra Serif"/>
          <w:sz w:val="16"/>
          <w:szCs w:val="16"/>
        </w:rPr>
        <w:t xml:space="preserve">4. Настоящее решение вступает в силу после его официального опубликования. </w:t>
      </w:r>
    </w:p>
    <w:p w:rsidR="004A461F" w:rsidRPr="00D535AD" w:rsidRDefault="004A461F" w:rsidP="00D535AD">
      <w:pPr>
        <w:spacing w:after="0" w:line="240" w:lineRule="auto"/>
        <w:ind w:left="-567" w:firstLine="567"/>
        <w:jc w:val="both"/>
        <w:rPr>
          <w:rFonts w:ascii="PT Astra Serif" w:hAnsi="PT Astra Serif"/>
          <w:sz w:val="16"/>
          <w:szCs w:val="16"/>
        </w:rPr>
      </w:pPr>
      <w:r w:rsidRPr="00D535AD">
        <w:rPr>
          <w:rFonts w:ascii="PT Astra Serif" w:hAnsi="PT Astra Serif"/>
          <w:sz w:val="16"/>
          <w:szCs w:val="16"/>
        </w:rPr>
        <w:t>5. </w:t>
      </w:r>
      <w:proofErr w:type="gramStart"/>
      <w:r w:rsidRPr="00D535AD">
        <w:rPr>
          <w:rFonts w:ascii="PT Astra Serif" w:hAnsi="PT Astra Serif"/>
          <w:bCs/>
          <w:sz w:val="16"/>
          <w:szCs w:val="16"/>
        </w:rPr>
        <w:t>Контроль</w:t>
      </w:r>
      <w:r w:rsidRPr="00D535AD">
        <w:rPr>
          <w:rFonts w:ascii="PT Astra Serif" w:hAnsi="PT Astra Serif"/>
          <w:sz w:val="16"/>
          <w:szCs w:val="16"/>
        </w:rPr>
        <w:t xml:space="preserve"> за</w:t>
      </w:r>
      <w:proofErr w:type="gramEnd"/>
      <w:r w:rsidRPr="00D535AD">
        <w:rPr>
          <w:rFonts w:ascii="PT Astra Serif" w:hAnsi="PT Astra Serif"/>
          <w:sz w:val="16"/>
          <w:szCs w:val="16"/>
        </w:rPr>
        <w:t xml:space="preserve"> исполнением настоящего решения возложить на председателя Думы Целинного муниципального округа Курганской области.</w:t>
      </w:r>
    </w:p>
    <w:p w:rsidR="004A461F" w:rsidRPr="00D535AD" w:rsidRDefault="004A461F" w:rsidP="00D535AD">
      <w:pPr>
        <w:pStyle w:val="ConsTitle"/>
        <w:widowControl/>
        <w:ind w:left="-567" w:firstLine="567"/>
        <w:jc w:val="both"/>
        <w:rPr>
          <w:rFonts w:ascii="PT Astra Serif" w:hAnsi="PT Astra Serif"/>
          <w:b w:val="0"/>
        </w:rPr>
      </w:pPr>
    </w:p>
    <w:p w:rsidR="004A461F" w:rsidRPr="00D535AD" w:rsidRDefault="004A461F" w:rsidP="00D535AD">
      <w:pPr>
        <w:shd w:val="clear" w:color="auto" w:fill="FFFFFF"/>
        <w:spacing w:after="0" w:line="240" w:lineRule="auto"/>
        <w:ind w:left="-567" w:firstLine="567"/>
        <w:jc w:val="both"/>
        <w:rPr>
          <w:rFonts w:ascii="PT Astra Serif" w:hAnsi="PT Astra Serif"/>
          <w:color w:val="1E1D1E"/>
          <w:sz w:val="16"/>
          <w:szCs w:val="16"/>
        </w:rPr>
      </w:pPr>
      <w:r w:rsidRPr="00D535AD">
        <w:rPr>
          <w:rFonts w:ascii="PT Astra Serif" w:hAnsi="PT Astra Serif"/>
          <w:color w:val="1E1D1E"/>
          <w:sz w:val="16"/>
          <w:szCs w:val="16"/>
        </w:rPr>
        <w:t>Председатель Думы Целинного муниципального округа</w:t>
      </w:r>
      <w:r w:rsidRPr="00D535AD">
        <w:rPr>
          <w:rFonts w:ascii="PT Astra Serif" w:hAnsi="PT Astra Serif"/>
          <w:color w:val="1E1D1E"/>
          <w:sz w:val="16"/>
          <w:szCs w:val="16"/>
        </w:rPr>
        <w:tab/>
        <w:t xml:space="preserve">      </w:t>
      </w:r>
      <w:r w:rsidR="00D535AD">
        <w:rPr>
          <w:rFonts w:ascii="PT Astra Serif" w:hAnsi="PT Astra Serif"/>
          <w:color w:val="1E1D1E"/>
          <w:sz w:val="16"/>
          <w:szCs w:val="16"/>
        </w:rPr>
        <w:t xml:space="preserve">                               </w:t>
      </w:r>
      <w:r w:rsidRPr="00D535AD">
        <w:rPr>
          <w:rFonts w:ascii="PT Astra Serif" w:hAnsi="PT Astra Serif"/>
          <w:color w:val="1E1D1E"/>
          <w:sz w:val="16"/>
          <w:szCs w:val="16"/>
        </w:rPr>
        <w:t xml:space="preserve"> </w:t>
      </w:r>
      <w:r w:rsidRPr="00D535AD">
        <w:rPr>
          <w:rFonts w:ascii="PT Astra Serif" w:hAnsi="PT Astra Serif"/>
          <w:sz w:val="16"/>
          <w:szCs w:val="16"/>
        </w:rPr>
        <w:t xml:space="preserve">Х.Р. </w:t>
      </w:r>
      <w:proofErr w:type="spellStart"/>
      <w:r w:rsidRPr="00D535AD">
        <w:rPr>
          <w:rFonts w:ascii="PT Astra Serif" w:hAnsi="PT Astra Serif"/>
          <w:sz w:val="16"/>
          <w:szCs w:val="16"/>
        </w:rPr>
        <w:t>Низамутдинов</w:t>
      </w:r>
      <w:proofErr w:type="spellEnd"/>
    </w:p>
    <w:p w:rsidR="004A461F" w:rsidRPr="00D535AD" w:rsidRDefault="004A461F" w:rsidP="00D535AD">
      <w:pPr>
        <w:shd w:val="clear" w:color="auto" w:fill="FFFFFF"/>
        <w:spacing w:after="0" w:line="240" w:lineRule="auto"/>
        <w:ind w:left="-567" w:firstLine="567"/>
        <w:jc w:val="both"/>
        <w:rPr>
          <w:rFonts w:ascii="PT Astra Serif" w:hAnsi="PT Astra Serif"/>
          <w:sz w:val="16"/>
          <w:szCs w:val="16"/>
        </w:rPr>
      </w:pPr>
      <w:r w:rsidRPr="00D535AD">
        <w:rPr>
          <w:rFonts w:ascii="PT Astra Serif" w:hAnsi="PT Astra Serif"/>
          <w:sz w:val="16"/>
          <w:szCs w:val="16"/>
        </w:rPr>
        <w:t>Курганской области</w:t>
      </w:r>
    </w:p>
    <w:p w:rsidR="004A461F" w:rsidRPr="00D535AD" w:rsidRDefault="004A461F" w:rsidP="00D535AD">
      <w:pPr>
        <w:shd w:val="clear" w:color="auto" w:fill="FFFFFF"/>
        <w:spacing w:after="0" w:line="240" w:lineRule="auto"/>
        <w:ind w:left="-567" w:firstLine="567"/>
        <w:jc w:val="both"/>
        <w:rPr>
          <w:rFonts w:ascii="PT Astra Serif" w:hAnsi="PT Astra Serif"/>
          <w:sz w:val="16"/>
          <w:szCs w:val="16"/>
        </w:rPr>
      </w:pPr>
    </w:p>
    <w:p w:rsidR="004A461F" w:rsidRPr="00D535AD" w:rsidRDefault="004A461F" w:rsidP="00D535AD">
      <w:pPr>
        <w:spacing w:after="0" w:line="240" w:lineRule="auto"/>
        <w:ind w:left="-567" w:firstLine="567"/>
        <w:rPr>
          <w:rFonts w:ascii="PT Astra Serif" w:hAnsi="PT Astra Serif"/>
          <w:sz w:val="16"/>
          <w:szCs w:val="16"/>
        </w:rPr>
      </w:pPr>
    </w:p>
    <w:p w:rsidR="004A461F" w:rsidRPr="00D535AD" w:rsidRDefault="004A461F" w:rsidP="00D535AD">
      <w:pPr>
        <w:spacing w:after="0" w:line="240" w:lineRule="auto"/>
        <w:ind w:left="-567" w:firstLine="567"/>
        <w:jc w:val="both"/>
        <w:rPr>
          <w:rFonts w:ascii="PT Astra Serif" w:hAnsi="PT Astra Serif"/>
          <w:sz w:val="16"/>
          <w:szCs w:val="16"/>
        </w:rPr>
      </w:pPr>
      <w:r w:rsidRPr="00D535AD">
        <w:rPr>
          <w:rFonts w:ascii="PT Astra Serif" w:hAnsi="PT Astra Serif"/>
          <w:sz w:val="16"/>
          <w:szCs w:val="16"/>
        </w:rPr>
        <w:t>И.о. Главы Целинного муниципального округа                                                            П.И. Скоробогатов</w:t>
      </w:r>
    </w:p>
    <w:p w:rsidR="004A461F" w:rsidRPr="00D535AD" w:rsidRDefault="004A461F" w:rsidP="00D535AD">
      <w:pPr>
        <w:shd w:val="clear" w:color="auto" w:fill="FFFFFF"/>
        <w:spacing w:after="0" w:line="240" w:lineRule="auto"/>
        <w:ind w:left="-567" w:firstLine="567"/>
        <w:jc w:val="both"/>
        <w:rPr>
          <w:rFonts w:ascii="PT Astra Serif" w:hAnsi="PT Astra Serif"/>
          <w:color w:val="000000"/>
          <w:sz w:val="16"/>
          <w:szCs w:val="16"/>
        </w:rPr>
      </w:pPr>
      <w:r w:rsidRPr="00D535AD">
        <w:rPr>
          <w:rFonts w:ascii="PT Astra Serif" w:hAnsi="PT Astra Serif"/>
          <w:color w:val="000000"/>
          <w:sz w:val="16"/>
          <w:szCs w:val="16"/>
        </w:rPr>
        <w:t>Курганской области</w:t>
      </w:r>
    </w:p>
    <w:p w:rsidR="004A461F" w:rsidRPr="00D535AD" w:rsidRDefault="004A461F" w:rsidP="00D535AD">
      <w:pPr>
        <w:spacing w:after="0" w:line="240" w:lineRule="auto"/>
        <w:ind w:left="-567" w:firstLine="567"/>
        <w:rPr>
          <w:rFonts w:ascii="PT Astra Serif" w:hAnsi="PT Astra Serif"/>
          <w:sz w:val="16"/>
          <w:szCs w:val="16"/>
        </w:rPr>
      </w:pPr>
    </w:p>
    <w:p w:rsidR="004A461F" w:rsidRPr="004A461F" w:rsidRDefault="004A461F" w:rsidP="004A461F">
      <w:pPr>
        <w:tabs>
          <w:tab w:val="left" w:pos="2941"/>
        </w:tabs>
        <w:spacing w:after="0" w:line="240" w:lineRule="auto"/>
        <w:rPr>
          <w:rFonts w:ascii="PT Astra Serif" w:hAnsi="PT Astra Serif"/>
        </w:rPr>
      </w:pPr>
    </w:p>
    <w:p w:rsidR="004A461F" w:rsidRPr="00D535AD" w:rsidRDefault="004A461F" w:rsidP="004A461F">
      <w:pPr>
        <w:spacing w:after="0" w:line="240" w:lineRule="auto"/>
        <w:jc w:val="center"/>
        <w:outlineLvl w:val="0"/>
        <w:rPr>
          <w:rFonts w:ascii="PT Astra Serif" w:hAnsi="PT Astra Serif"/>
          <w:sz w:val="28"/>
          <w:szCs w:val="30"/>
        </w:rPr>
      </w:pPr>
      <w:r w:rsidRPr="00D535AD">
        <w:rPr>
          <w:rFonts w:ascii="PT Astra Serif" w:hAnsi="PT Astra Serif"/>
          <w:sz w:val="28"/>
          <w:szCs w:val="30"/>
        </w:rPr>
        <w:t>КУРГАНСКАЯ ОБЛАСТЬ</w:t>
      </w:r>
    </w:p>
    <w:p w:rsidR="004A461F" w:rsidRPr="00D535AD" w:rsidRDefault="004A461F" w:rsidP="004A461F">
      <w:pPr>
        <w:spacing w:after="0" w:line="240" w:lineRule="auto"/>
        <w:jc w:val="center"/>
        <w:outlineLvl w:val="0"/>
        <w:rPr>
          <w:rFonts w:ascii="PT Astra Serif" w:hAnsi="PT Astra Serif"/>
          <w:sz w:val="28"/>
          <w:szCs w:val="30"/>
        </w:rPr>
      </w:pPr>
      <w:r w:rsidRPr="00D535AD">
        <w:rPr>
          <w:rFonts w:ascii="PT Astra Serif" w:hAnsi="PT Astra Serif"/>
          <w:sz w:val="28"/>
          <w:szCs w:val="30"/>
        </w:rPr>
        <w:t>МУНИЦИПАЛЬНЫЙ ОКРУГ КУРГАНСКОЙ ОБЛАСТИ</w:t>
      </w:r>
    </w:p>
    <w:p w:rsidR="00D535AD" w:rsidRDefault="004A461F" w:rsidP="004A461F">
      <w:pPr>
        <w:spacing w:after="0" w:line="240" w:lineRule="auto"/>
        <w:jc w:val="center"/>
        <w:outlineLvl w:val="0"/>
        <w:rPr>
          <w:rFonts w:ascii="PT Astra Serif" w:hAnsi="PT Astra Serif"/>
          <w:sz w:val="28"/>
          <w:szCs w:val="30"/>
        </w:rPr>
      </w:pPr>
      <w:r w:rsidRPr="00D535AD">
        <w:rPr>
          <w:rFonts w:ascii="PT Astra Serif" w:hAnsi="PT Astra Serif"/>
          <w:sz w:val="28"/>
          <w:szCs w:val="30"/>
        </w:rPr>
        <w:t xml:space="preserve">ДУМА ЦЕЛИННОГО МУНИЦИПАЛЬНОГО ОКРУГА </w:t>
      </w:r>
    </w:p>
    <w:p w:rsidR="004A461F" w:rsidRPr="00D535AD" w:rsidRDefault="004A461F" w:rsidP="004A461F">
      <w:pPr>
        <w:spacing w:after="0" w:line="240" w:lineRule="auto"/>
        <w:jc w:val="center"/>
        <w:outlineLvl w:val="0"/>
        <w:rPr>
          <w:rFonts w:ascii="PT Astra Serif" w:hAnsi="PT Astra Serif"/>
          <w:sz w:val="28"/>
          <w:szCs w:val="30"/>
        </w:rPr>
      </w:pPr>
      <w:r w:rsidRPr="00D535AD">
        <w:rPr>
          <w:rFonts w:ascii="PT Astra Serif" w:hAnsi="PT Astra Serif"/>
          <w:sz w:val="28"/>
          <w:szCs w:val="30"/>
        </w:rPr>
        <w:t>КУРГАНСКОЙ ОБЛАСТИ</w:t>
      </w:r>
    </w:p>
    <w:p w:rsidR="004A461F" w:rsidRPr="004A461F" w:rsidRDefault="004A461F" w:rsidP="004A461F">
      <w:pPr>
        <w:spacing w:after="0" w:line="240" w:lineRule="auto"/>
        <w:jc w:val="center"/>
        <w:rPr>
          <w:rFonts w:ascii="PT Astra Serif" w:hAnsi="PT Astra Serif"/>
          <w:sz w:val="30"/>
          <w:szCs w:val="30"/>
        </w:rPr>
      </w:pPr>
    </w:p>
    <w:p w:rsidR="004A461F" w:rsidRPr="00D535AD" w:rsidRDefault="004A461F" w:rsidP="004A461F">
      <w:pPr>
        <w:spacing w:after="0" w:line="240" w:lineRule="auto"/>
        <w:jc w:val="center"/>
        <w:outlineLvl w:val="0"/>
        <w:rPr>
          <w:rFonts w:ascii="PT Astra Serif" w:hAnsi="PT Astra Serif"/>
          <w:b/>
          <w:sz w:val="36"/>
          <w:szCs w:val="32"/>
        </w:rPr>
      </w:pPr>
      <w:r w:rsidRPr="00D535AD">
        <w:rPr>
          <w:rFonts w:ascii="PT Astra Serif" w:hAnsi="PT Astra Serif"/>
          <w:b/>
          <w:sz w:val="36"/>
          <w:szCs w:val="32"/>
        </w:rPr>
        <w:t>РЕШЕНИЕ</w:t>
      </w:r>
    </w:p>
    <w:p w:rsidR="004A461F" w:rsidRPr="004A461F" w:rsidRDefault="004A461F" w:rsidP="004A461F">
      <w:pPr>
        <w:spacing w:after="0" w:line="240" w:lineRule="auto"/>
        <w:jc w:val="center"/>
        <w:rPr>
          <w:rFonts w:ascii="PT Astra Serif" w:hAnsi="PT Astra Serif"/>
          <w:sz w:val="32"/>
          <w:szCs w:val="32"/>
        </w:rPr>
      </w:pPr>
    </w:p>
    <w:p w:rsidR="004A461F" w:rsidRPr="00D535AD" w:rsidRDefault="004A461F" w:rsidP="004A461F">
      <w:pPr>
        <w:spacing w:after="0" w:line="240" w:lineRule="auto"/>
        <w:rPr>
          <w:rFonts w:ascii="PT Astra Serif" w:hAnsi="PT Astra Serif"/>
          <w:sz w:val="24"/>
          <w:szCs w:val="28"/>
        </w:rPr>
      </w:pPr>
      <w:r w:rsidRPr="00D535AD">
        <w:rPr>
          <w:rFonts w:ascii="PT Astra Serif" w:hAnsi="PT Astra Serif"/>
          <w:sz w:val="24"/>
          <w:szCs w:val="28"/>
        </w:rPr>
        <w:t>от «06» марта 2023</w:t>
      </w:r>
      <w:r w:rsidRPr="00D535AD">
        <w:rPr>
          <w:rFonts w:ascii="PT Astra Serif" w:hAnsi="PT Astra Serif" w:cs="Arial"/>
          <w:color w:val="000000"/>
          <w:sz w:val="20"/>
        </w:rPr>
        <w:t> </w:t>
      </w:r>
      <w:r w:rsidRPr="00D535AD">
        <w:rPr>
          <w:rFonts w:ascii="PT Astra Serif" w:hAnsi="PT Astra Serif"/>
          <w:sz w:val="24"/>
          <w:szCs w:val="28"/>
        </w:rPr>
        <w:t xml:space="preserve">г.                         </w:t>
      </w:r>
      <w:r w:rsidR="00D535AD">
        <w:rPr>
          <w:rFonts w:ascii="PT Astra Serif" w:hAnsi="PT Astra Serif"/>
          <w:sz w:val="24"/>
          <w:szCs w:val="28"/>
        </w:rPr>
        <w:t xml:space="preserve">               </w:t>
      </w:r>
      <w:r w:rsidRPr="00D535AD">
        <w:rPr>
          <w:rFonts w:ascii="PT Astra Serif" w:hAnsi="PT Astra Serif"/>
          <w:sz w:val="24"/>
          <w:szCs w:val="28"/>
        </w:rPr>
        <w:t xml:space="preserve">№238                    </w:t>
      </w:r>
      <w:r w:rsidR="00D535AD">
        <w:rPr>
          <w:rFonts w:ascii="PT Astra Serif" w:hAnsi="PT Astra Serif"/>
          <w:sz w:val="24"/>
          <w:szCs w:val="28"/>
        </w:rPr>
        <w:t xml:space="preserve">                               </w:t>
      </w:r>
      <w:r w:rsidRPr="00D535AD">
        <w:rPr>
          <w:rFonts w:ascii="PT Astra Serif" w:hAnsi="PT Astra Serif"/>
          <w:sz w:val="24"/>
          <w:szCs w:val="28"/>
        </w:rPr>
        <w:t xml:space="preserve">с. </w:t>
      </w:r>
      <w:proofErr w:type="gramStart"/>
      <w:r w:rsidRPr="00D535AD">
        <w:rPr>
          <w:rFonts w:ascii="PT Astra Serif" w:hAnsi="PT Astra Serif"/>
          <w:sz w:val="24"/>
          <w:szCs w:val="28"/>
        </w:rPr>
        <w:t>Целинное</w:t>
      </w:r>
      <w:proofErr w:type="gramEnd"/>
    </w:p>
    <w:p w:rsidR="004A461F" w:rsidRPr="004A461F" w:rsidRDefault="004A461F" w:rsidP="004A461F">
      <w:pPr>
        <w:tabs>
          <w:tab w:val="left" w:pos="7200"/>
        </w:tabs>
        <w:spacing w:after="0" w:line="240" w:lineRule="auto"/>
        <w:jc w:val="center"/>
        <w:rPr>
          <w:rFonts w:ascii="PT Astra Serif" w:hAnsi="PT Astra Serif"/>
          <w:b/>
          <w:bCs/>
          <w:sz w:val="28"/>
          <w:szCs w:val="28"/>
        </w:rPr>
      </w:pPr>
    </w:p>
    <w:p w:rsidR="00D535AD" w:rsidRDefault="004A461F" w:rsidP="004A461F">
      <w:pPr>
        <w:spacing w:after="0" w:line="240" w:lineRule="auto"/>
        <w:ind w:left="20"/>
        <w:jc w:val="center"/>
        <w:rPr>
          <w:rFonts w:ascii="PT Astra Serif" w:hAnsi="PT Astra Serif"/>
          <w:b/>
          <w:bCs/>
          <w:sz w:val="20"/>
        </w:rPr>
      </w:pPr>
      <w:r w:rsidRPr="00D535AD">
        <w:rPr>
          <w:rFonts w:ascii="PT Astra Serif" w:hAnsi="PT Astra Serif"/>
          <w:b/>
          <w:bCs/>
          <w:sz w:val="20"/>
        </w:rPr>
        <w:t xml:space="preserve">Об утверждении </w:t>
      </w:r>
      <w:proofErr w:type="gramStart"/>
      <w:r w:rsidRPr="00D535AD">
        <w:rPr>
          <w:rFonts w:ascii="PT Astra Serif" w:hAnsi="PT Astra Serif"/>
          <w:b/>
          <w:bCs/>
          <w:sz w:val="20"/>
        </w:rPr>
        <w:t>перечней индикаторов риска нарушения обязательных требований</w:t>
      </w:r>
      <w:proofErr w:type="gramEnd"/>
      <w:r w:rsidRPr="00D535AD">
        <w:rPr>
          <w:rFonts w:ascii="PT Astra Serif" w:hAnsi="PT Astra Serif"/>
          <w:b/>
          <w:bCs/>
          <w:sz w:val="20"/>
        </w:rPr>
        <w:t xml:space="preserve"> при осуществлении муниципального жилищного контроля в границах Целинного муниципального округа </w:t>
      </w:r>
    </w:p>
    <w:p w:rsidR="004A461F" w:rsidRDefault="004A461F" w:rsidP="004A461F">
      <w:pPr>
        <w:spacing w:after="0" w:line="240" w:lineRule="auto"/>
        <w:ind w:left="20"/>
        <w:jc w:val="center"/>
        <w:rPr>
          <w:rFonts w:ascii="PT Astra Serif" w:hAnsi="PT Astra Serif"/>
          <w:b/>
          <w:bCs/>
          <w:sz w:val="20"/>
        </w:rPr>
      </w:pPr>
      <w:r w:rsidRPr="00D535AD">
        <w:rPr>
          <w:rFonts w:ascii="PT Astra Serif" w:hAnsi="PT Astra Serif"/>
          <w:b/>
          <w:bCs/>
          <w:sz w:val="20"/>
        </w:rPr>
        <w:t>Курганской области</w:t>
      </w:r>
    </w:p>
    <w:p w:rsidR="00D535AD" w:rsidRPr="00D535AD" w:rsidRDefault="00D535AD" w:rsidP="004A461F">
      <w:pPr>
        <w:spacing w:after="0" w:line="240" w:lineRule="auto"/>
        <w:ind w:left="20"/>
        <w:jc w:val="center"/>
        <w:rPr>
          <w:rFonts w:ascii="PT Astra Serif" w:hAnsi="PT Astra Serif"/>
          <w:b/>
          <w:bCs/>
          <w:sz w:val="20"/>
        </w:rPr>
      </w:pPr>
    </w:p>
    <w:p w:rsidR="004A461F" w:rsidRPr="00D535AD" w:rsidRDefault="004A461F" w:rsidP="00D535AD">
      <w:pPr>
        <w:pStyle w:val="14"/>
        <w:shd w:val="clear" w:color="auto" w:fill="FFFFFF"/>
        <w:spacing w:before="0" w:after="0"/>
        <w:ind w:left="-567" w:firstLine="567"/>
        <w:jc w:val="both"/>
        <w:rPr>
          <w:rFonts w:ascii="PT Astra Serif" w:hAnsi="PT Astra Serif"/>
          <w:b w:val="0"/>
          <w:color w:val="auto"/>
          <w:sz w:val="16"/>
          <w:szCs w:val="16"/>
        </w:rPr>
      </w:pPr>
      <w:r w:rsidRPr="00D535AD">
        <w:rPr>
          <w:rFonts w:ascii="PT Astra Serif" w:hAnsi="PT Astra Serif"/>
          <w:b w:val="0"/>
          <w:color w:val="auto"/>
          <w:sz w:val="16"/>
          <w:szCs w:val="16"/>
        </w:rPr>
        <w:t xml:space="preserve">В соответствии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Уставом Целинного муниципального округа Курганской области, Дума Целинного муниципального округа Курганской области </w:t>
      </w:r>
    </w:p>
    <w:p w:rsidR="004A461F" w:rsidRPr="00D535AD" w:rsidRDefault="004A461F" w:rsidP="00D535AD">
      <w:pPr>
        <w:shd w:val="clear" w:color="auto" w:fill="FFFFFF"/>
        <w:spacing w:after="0" w:line="240" w:lineRule="auto"/>
        <w:ind w:left="-567" w:firstLine="567"/>
        <w:jc w:val="both"/>
        <w:rPr>
          <w:rFonts w:ascii="PT Astra Serif" w:hAnsi="PT Astra Serif"/>
          <w:sz w:val="16"/>
          <w:szCs w:val="16"/>
        </w:rPr>
      </w:pPr>
      <w:r w:rsidRPr="00D535AD">
        <w:rPr>
          <w:rFonts w:ascii="PT Astra Serif" w:hAnsi="PT Astra Serif"/>
          <w:sz w:val="16"/>
          <w:szCs w:val="16"/>
        </w:rPr>
        <w:t>РЕШИЛА:</w:t>
      </w:r>
    </w:p>
    <w:p w:rsidR="004A461F" w:rsidRPr="00D535AD" w:rsidRDefault="004A461F" w:rsidP="00D535AD">
      <w:pPr>
        <w:spacing w:after="0" w:line="240" w:lineRule="auto"/>
        <w:ind w:left="-567" w:firstLine="567"/>
        <w:jc w:val="both"/>
        <w:rPr>
          <w:rFonts w:ascii="PT Astra Serif" w:hAnsi="PT Astra Serif"/>
          <w:sz w:val="16"/>
          <w:szCs w:val="16"/>
        </w:rPr>
      </w:pPr>
      <w:r w:rsidRPr="00D535AD">
        <w:rPr>
          <w:rFonts w:ascii="PT Astra Serif" w:hAnsi="PT Astra Serif"/>
          <w:sz w:val="16"/>
          <w:szCs w:val="16"/>
        </w:rPr>
        <w:t>1. Утвердить перечень индикаторов риска нарушения обязательных требований при осуществлении муниципального жилищного контроля на территории Целинного муниципального округа Курганской области согласно приложению к настоящему решению.</w:t>
      </w:r>
    </w:p>
    <w:p w:rsidR="004A461F" w:rsidRPr="00D535AD" w:rsidRDefault="004A461F" w:rsidP="00D535AD">
      <w:pPr>
        <w:spacing w:after="0" w:line="240" w:lineRule="auto"/>
        <w:ind w:left="-567" w:firstLine="567"/>
        <w:jc w:val="both"/>
        <w:rPr>
          <w:rFonts w:ascii="PT Astra Serif" w:hAnsi="PT Astra Serif"/>
          <w:sz w:val="16"/>
          <w:szCs w:val="16"/>
        </w:rPr>
      </w:pPr>
      <w:r w:rsidRPr="00D535AD">
        <w:rPr>
          <w:rFonts w:ascii="PT Astra Serif" w:hAnsi="PT Astra Serif"/>
          <w:sz w:val="16"/>
          <w:szCs w:val="16"/>
        </w:rPr>
        <w:t xml:space="preserve">2. Признать утратившим силу решение Думы Целинного муниципального округа Курганской области от 04 августа 2022 года № 167 «Об утверждении </w:t>
      </w:r>
      <w:proofErr w:type="gramStart"/>
      <w:r w:rsidRPr="00D535AD">
        <w:rPr>
          <w:rFonts w:ascii="PT Astra Serif" w:hAnsi="PT Astra Serif"/>
          <w:sz w:val="16"/>
          <w:szCs w:val="16"/>
        </w:rPr>
        <w:t>перечней индикаторов риска нарушения обязательных требований</w:t>
      </w:r>
      <w:proofErr w:type="gramEnd"/>
      <w:r w:rsidRPr="00D535AD">
        <w:rPr>
          <w:rFonts w:ascii="PT Astra Serif" w:hAnsi="PT Astra Serif"/>
          <w:sz w:val="16"/>
          <w:szCs w:val="16"/>
        </w:rPr>
        <w:t xml:space="preserve"> при осуществлении муниципального жилищного контроля в границах Целинного муниципального округа».</w:t>
      </w:r>
    </w:p>
    <w:p w:rsidR="004A461F" w:rsidRPr="00D535AD" w:rsidRDefault="004A461F" w:rsidP="00D535AD">
      <w:pPr>
        <w:spacing w:after="0" w:line="240" w:lineRule="auto"/>
        <w:ind w:left="-567" w:firstLine="567"/>
        <w:jc w:val="both"/>
        <w:rPr>
          <w:rFonts w:ascii="PT Astra Serif" w:hAnsi="PT Astra Serif"/>
          <w:sz w:val="16"/>
          <w:szCs w:val="16"/>
        </w:rPr>
      </w:pPr>
      <w:r w:rsidRPr="00D535AD">
        <w:rPr>
          <w:rFonts w:ascii="PT Astra Serif" w:hAnsi="PT Astra Serif"/>
          <w:sz w:val="16"/>
          <w:szCs w:val="16"/>
        </w:rPr>
        <w:t xml:space="preserve">3. Опубликовать настоящее решение в информационном бюллетене «Муниципальный вестник» и на официальном сайте Целинного муниципального округа Курганской области и в системе </w:t>
      </w:r>
      <w:r w:rsidRPr="00D535AD">
        <w:rPr>
          <w:rFonts w:ascii="PT Astra Serif" w:hAnsi="PT Astra Serif"/>
          <w:sz w:val="16"/>
          <w:szCs w:val="16"/>
          <w:lang w:val="en-US" w:bidi="en-US"/>
        </w:rPr>
        <w:t>monitoring</w:t>
      </w:r>
      <w:r w:rsidRPr="00D535AD">
        <w:rPr>
          <w:rFonts w:ascii="PT Astra Serif" w:hAnsi="PT Astra Serif"/>
          <w:sz w:val="16"/>
          <w:szCs w:val="16"/>
          <w:lang w:bidi="en-US"/>
        </w:rPr>
        <w:t>.</w:t>
      </w:r>
      <w:proofErr w:type="spellStart"/>
      <w:r w:rsidRPr="00D535AD">
        <w:rPr>
          <w:rFonts w:ascii="PT Astra Serif" w:hAnsi="PT Astra Serif"/>
          <w:sz w:val="16"/>
          <w:szCs w:val="16"/>
          <w:lang w:val="en-US" w:bidi="en-US"/>
        </w:rPr>
        <w:t>ar</w:t>
      </w:r>
      <w:proofErr w:type="spellEnd"/>
      <w:r w:rsidRPr="00D535AD">
        <w:rPr>
          <w:rFonts w:ascii="PT Astra Serif" w:hAnsi="PT Astra Serif"/>
          <w:sz w:val="16"/>
          <w:szCs w:val="16"/>
          <w:lang w:bidi="en-US"/>
        </w:rPr>
        <w:t>.</w:t>
      </w:r>
      <w:proofErr w:type="spellStart"/>
      <w:r w:rsidRPr="00D535AD">
        <w:rPr>
          <w:rFonts w:ascii="PT Astra Serif" w:hAnsi="PT Astra Serif"/>
          <w:sz w:val="16"/>
          <w:szCs w:val="16"/>
          <w:lang w:val="en-US" w:bidi="en-US"/>
        </w:rPr>
        <w:t>gov</w:t>
      </w:r>
      <w:proofErr w:type="spellEnd"/>
      <w:r w:rsidRPr="00D535AD">
        <w:rPr>
          <w:rFonts w:ascii="PT Astra Serif" w:hAnsi="PT Astra Serif"/>
          <w:sz w:val="16"/>
          <w:szCs w:val="16"/>
          <w:lang w:bidi="en-US"/>
        </w:rPr>
        <w:t>.</w:t>
      </w:r>
      <w:proofErr w:type="spellStart"/>
      <w:r w:rsidRPr="00D535AD">
        <w:rPr>
          <w:rFonts w:ascii="PT Astra Serif" w:hAnsi="PT Astra Serif"/>
          <w:sz w:val="16"/>
          <w:szCs w:val="16"/>
          <w:lang w:val="en-US" w:bidi="en-US"/>
        </w:rPr>
        <w:t>ru</w:t>
      </w:r>
      <w:proofErr w:type="spellEnd"/>
      <w:r w:rsidRPr="00D535AD">
        <w:rPr>
          <w:rFonts w:ascii="PT Astra Serif" w:hAnsi="PT Astra Serif"/>
          <w:sz w:val="16"/>
          <w:szCs w:val="16"/>
          <w:lang w:bidi="en-US"/>
        </w:rPr>
        <w:t>.</w:t>
      </w:r>
    </w:p>
    <w:p w:rsidR="004A461F" w:rsidRPr="00D535AD" w:rsidRDefault="004A461F" w:rsidP="00D535AD">
      <w:pPr>
        <w:spacing w:after="0" w:line="240" w:lineRule="auto"/>
        <w:ind w:left="-567" w:firstLine="567"/>
        <w:jc w:val="both"/>
        <w:rPr>
          <w:rFonts w:ascii="PT Astra Serif" w:hAnsi="PT Astra Serif"/>
          <w:sz w:val="16"/>
          <w:szCs w:val="16"/>
        </w:rPr>
      </w:pPr>
      <w:r w:rsidRPr="00D535AD">
        <w:rPr>
          <w:rFonts w:ascii="PT Astra Serif" w:hAnsi="PT Astra Serif"/>
          <w:sz w:val="16"/>
          <w:szCs w:val="16"/>
        </w:rPr>
        <w:t>4. Настоящее решение вступает в силу после его официального опубликования.</w:t>
      </w:r>
    </w:p>
    <w:p w:rsidR="004A461F" w:rsidRPr="00D535AD" w:rsidRDefault="004A461F" w:rsidP="00D535AD">
      <w:pPr>
        <w:spacing w:after="0" w:line="240" w:lineRule="auto"/>
        <w:ind w:left="-567" w:firstLine="567"/>
        <w:jc w:val="both"/>
        <w:rPr>
          <w:rFonts w:ascii="PT Astra Serif" w:hAnsi="PT Astra Serif"/>
          <w:sz w:val="16"/>
          <w:szCs w:val="16"/>
        </w:rPr>
      </w:pPr>
      <w:r w:rsidRPr="00D535AD">
        <w:rPr>
          <w:rFonts w:ascii="PT Astra Serif" w:hAnsi="PT Astra Serif"/>
          <w:sz w:val="16"/>
          <w:szCs w:val="16"/>
        </w:rPr>
        <w:t>5. </w:t>
      </w:r>
      <w:proofErr w:type="gramStart"/>
      <w:r w:rsidRPr="00D535AD">
        <w:rPr>
          <w:rFonts w:ascii="PT Astra Serif" w:hAnsi="PT Astra Serif"/>
          <w:bCs/>
          <w:sz w:val="16"/>
          <w:szCs w:val="16"/>
        </w:rPr>
        <w:t>Контроль</w:t>
      </w:r>
      <w:r w:rsidRPr="00D535AD">
        <w:rPr>
          <w:rFonts w:ascii="PT Astra Serif" w:hAnsi="PT Astra Serif"/>
          <w:sz w:val="16"/>
          <w:szCs w:val="16"/>
        </w:rPr>
        <w:t xml:space="preserve"> за</w:t>
      </w:r>
      <w:proofErr w:type="gramEnd"/>
      <w:r w:rsidRPr="00D535AD">
        <w:rPr>
          <w:rFonts w:ascii="PT Astra Serif" w:hAnsi="PT Astra Serif"/>
          <w:sz w:val="16"/>
          <w:szCs w:val="16"/>
        </w:rPr>
        <w:t xml:space="preserve"> исполнением настоящего решения возложить на комиссию по бюджету, финансам, налогам, муниципальной собственности.</w:t>
      </w:r>
    </w:p>
    <w:p w:rsidR="004A461F" w:rsidRPr="00D535AD" w:rsidRDefault="004A461F" w:rsidP="00D535AD">
      <w:pPr>
        <w:pStyle w:val="ConsTitle"/>
        <w:widowControl/>
        <w:ind w:left="-567" w:firstLine="567"/>
        <w:jc w:val="both"/>
        <w:rPr>
          <w:rFonts w:ascii="PT Astra Serif" w:hAnsi="PT Astra Serif"/>
          <w:b w:val="0"/>
        </w:rPr>
      </w:pPr>
    </w:p>
    <w:p w:rsidR="004A461F" w:rsidRPr="00D535AD" w:rsidRDefault="004A461F" w:rsidP="00D535AD">
      <w:pPr>
        <w:pStyle w:val="ConsTitle"/>
        <w:widowControl/>
        <w:ind w:left="-567" w:firstLine="567"/>
        <w:jc w:val="both"/>
        <w:rPr>
          <w:rFonts w:ascii="PT Astra Serif" w:hAnsi="PT Astra Serif"/>
          <w:b w:val="0"/>
        </w:rPr>
      </w:pPr>
    </w:p>
    <w:p w:rsidR="004A461F" w:rsidRPr="00D535AD" w:rsidRDefault="004A461F" w:rsidP="00D535AD">
      <w:pPr>
        <w:shd w:val="clear" w:color="auto" w:fill="FFFFFF"/>
        <w:spacing w:after="0" w:line="240" w:lineRule="auto"/>
        <w:ind w:left="-567" w:firstLine="567"/>
        <w:jc w:val="both"/>
        <w:rPr>
          <w:rFonts w:ascii="PT Astra Serif" w:hAnsi="PT Astra Serif"/>
          <w:sz w:val="16"/>
          <w:szCs w:val="16"/>
        </w:rPr>
      </w:pPr>
      <w:r w:rsidRPr="00D535AD">
        <w:rPr>
          <w:rFonts w:ascii="PT Astra Serif" w:hAnsi="PT Astra Serif"/>
          <w:sz w:val="16"/>
          <w:szCs w:val="16"/>
        </w:rPr>
        <w:t>Председатель Думы Целинного муниципального округа</w:t>
      </w:r>
      <w:r w:rsidRPr="00D535AD">
        <w:rPr>
          <w:rFonts w:ascii="PT Astra Serif" w:hAnsi="PT Astra Serif"/>
          <w:sz w:val="16"/>
          <w:szCs w:val="16"/>
        </w:rPr>
        <w:tab/>
        <w:t xml:space="preserve">       </w:t>
      </w:r>
      <w:r w:rsidR="00D535AD">
        <w:rPr>
          <w:rFonts w:ascii="PT Astra Serif" w:hAnsi="PT Astra Serif"/>
          <w:sz w:val="16"/>
          <w:szCs w:val="16"/>
        </w:rPr>
        <w:t xml:space="preserve">                               </w:t>
      </w:r>
      <w:r w:rsidRPr="00D535AD">
        <w:rPr>
          <w:rFonts w:ascii="PT Astra Serif" w:hAnsi="PT Astra Serif"/>
          <w:sz w:val="16"/>
          <w:szCs w:val="16"/>
        </w:rPr>
        <w:t xml:space="preserve">Х.Р. </w:t>
      </w:r>
      <w:proofErr w:type="spellStart"/>
      <w:r w:rsidRPr="00D535AD">
        <w:rPr>
          <w:rFonts w:ascii="PT Astra Serif" w:hAnsi="PT Astra Serif"/>
          <w:sz w:val="16"/>
          <w:szCs w:val="16"/>
        </w:rPr>
        <w:t>Низамутдинов</w:t>
      </w:r>
      <w:proofErr w:type="spellEnd"/>
    </w:p>
    <w:p w:rsidR="004A461F" w:rsidRPr="00D535AD" w:rsidRDefault="004A461F" w:rsidP="00D535AD">
      <w:pPr>
        <w:shd w:val="clear" w:color="auto" w:fill="FFFFFF"/>
        <w:spacing w:after="0" w:line="240" w:lineRule="auto"/>
        <w:ind w:left="-567" w:firstLine="567"/>
        <w:jc w:val="both"/>
        <w:rPr>
          <w:rFonts w:ascii="PT Astra Serif" w:hAnsi="PT Astra Serif"/>
          <w:sz w:val="16"/>
          <w:szCs w:val="16"/>
        </w:rPr>
      </w:pPr>
      <w:r w:rsidRPr="00D535AD">
        <w:rPr>
          <w:rFonts w:ascii="PT Astra Serif" w:hAnsi="PT Astra Serif"/>
          <w:sz w:val="16"/>
          <w:szCs w:val="16"/>
        </w:rPr>
        <w:t>Курганской области</w:t>
      </w:r>
    </w:p>
    <w:p w:rsidR="004A461F" w:rsidRPr="00D535AD" w:rsidRDefault="004A461F" w:rsidP="00D535AD">
      <w:pPr>
        <w:shd w:val="clear" w:color="auto" w:fill="FFFFFF"/>
        <w:spacing w:after="0" w:line="240" w:lineRule="auto"/>
        <w:ind w:left="-567" w:firstLine="567"/>
        <w:jc w:val="both"/>
        <w:rPr>
          <w:rFonts w:ascii="PT Astra Serif" w:hAnsi="PT Astra Serif"/>
          <w:sz w:val="16"/>
          <w:szCs w:val="16"/>
        </w:rPr>
      </w:pPr>
    </w:p>
    <w:p w:rsidR="004A461F" w:rsidRPr="00D535AD" w:rsidRDefault="004A461F" w:rsidP="00D535AD">
      <w:pPr>
        <w:spacing w:after="0" w:line="240" w:lineRule="auto"/>
        <w:ind w:left="-567" w:firstLine="567"/>
        <w:rPr>
          <w:rFonts w:ascii="PT Astra Serif" w:hAnsi="PT Astra Serif"/>
          <w:sz w:val="16"/>
          <w:szCs w:val="16"/>
        </w:rPr>
      </w:pPr>
    </w:p>
    <w:p w:rsidR="004A461F" w:rsidRPr="00D535AD" w:rsidRDefault="004A461F" w:rsidP="00D535AD">
      <w:pPr>
        <w:spacing w:after="0" w:line="240" w:lineRule="auto"/>
        <w:ind w:left="-567" w:firstLine="567"/>
        <w:jc w:val="both"/>
        <w:rPr>
          <w:rFonts w:ascii="PT Astra Serif" w:hAnsi="PT Astra Serif"/>
          <w:sz w:val="16"/>
          <w:szCs w:val="16"/>
        </w:rPr>
      </w:pPr>
      <w:proofErr w:type="spellStart"/>
      <w:r w:rsidRPr="00D535AD">
        <w:rPr>
          <w:rFonts w:ascii="PT Astra Serif" w:hAnsi="PT Astra Serif"/>
          <w:sz w:val="16"/>
          <w:szCs w:val="16"/>
        </w:rPr>
        <w:t>И.о</w:t>
      </w:r>
      <w:proofErr w:type="spellEnd"/>
      <w:r w:rsidRPr="00D535AD">
        <w:rPr>
          <w:rFonts w:ascii="PT Astra Serif" w:hAnsi="PT Astra Serif"/>
          <w:sz w:val="16"/>
          <w:szCs w:val="16"/>
        </w:rPr>
        <w:t>. Главы Целинного муниципального округа                                                            П.И. Скоробогатов</w:t>
      </w:r>
    </w:p>
    <w:p w:rsidR="004A461F" w:rsidRPr="00D535AD" w:rsidRDefault="004A461F" w:rsidP="00D535AD">
      <w:pPr>
        <w:shd w:val="clear" w:color="auto" w:fill="FFFFFF"/>
        <w:spacing w:after="0" w:line="240" w:lineRule="auto"/>
        <w:ind w:left="-567" w:firstLine="567"/>
        <w:jc w:val="both"/>
        <w:rPr>
          <w:rFonts w:ascii="PT Astra Serif" w:hAnsi="PT Astra Serif"/>
          <w:sz w:val="16"/>
          <w:szCs w:val="16"/>
        </w:rPr>
      </w:pPr>
      <w:r w:rsidRPr="00D535AD">
        <w:rPr>
          <w:rFonts w:ascii="PT Astra Serif" w:hAnsi="PT Astra Serif"/>
          <w:sz w:val="16"/>
          <w:szCs w:val="16"/>
        </w:rPr>
        <w:t>Курганской области</w:t>
      </w:r>
    </w:p>
    <w:p w:rsidR="004A461F" w:rsidRPr="00D535AD" w:rsidRDefault="004A461F" w:rsidP="00D535AD">
      <w:pPr>
        <w:spacing w:after="0" w:line="240" w:lineRule="auto"/>
        <w:ind w:left="-567" w:firstLine="567"/>
        <w:rPr>
          <w:rFonts w:ascii="PT Astra Serif" w:hAnsi="PT Astra Serif"/>
          <w:sz w:val="16"/>
          <w:szCs w:val="16"/>
        </w:rPr>
      </w:pPr>
    </w:p>
    <w:p w:rsidR="004A461F" w:rsidRPr="00D535AD" w:rsidRDefault="004A461F" w:rsidP="004A461F">
      <w:pPr>
        <w:spacing w:after="0" w:line="240" w:lineRule="auto"/>
        <w:ind w:left="5103"/>
        <w:jc w:val="both"/>
        <w:rPr>
          <w:rFonts w:ascii="PT Astra Serif" w:hAnsi="PT Astra Serif"/>
          <w:sz w:val="16"/>
          <w:szCs w:val="16"/>
        </w:rPr>
      </w:pPr>
      <w:r w:rsidRPr="00D535AD">
        <w:rPr>
          <w:rFonts w:ascii="PT Astra Serif" w:hAnsi="PT Astra Serif"/>
          <w:sz w:val="16"/>
          <w:szCs w:val="16"/>
        </w:rPr>
        <w:t xml:space="preserve">Приложение </w:t>
      </w:r>
    </w:p>
    <w:p w:rsidR="004A461F" w:rsidRPr="00D535AD" w:rsidRDefault="004A461F" w:rsidP="004A461F">
      <w:pPr>
        <w:tabs>
          <w:tab w:val="left" w:pos="8096"/>
        </w:tabs>
        <w:spacing w:after="0" w:line="240" w:lineRule="auto"/>
        <w:ind w:left="5103"/>
        <w:jc w:val="both"/>
        <w:rPr>
          <w:rFonts w:ascii="PT Astra Serif" w:hAnsi="PT Astra Serif"/>
          <w:sz w:val="16"/>
          <w:szCs w:val="16"/>
        </w:rPr>
      </w:pPr>
      <w:r w:rsidRPr="00D535AD">
        <w:rPr>
          <w:rFonts w:ascii="PT Astra Serif" w:hAnsi="PT Astra Serif"/>
          <w:sz w:val="16"/>
          <w:szCs w:val="16"/>
        </w:rPr>
        <w:t xml:space="preserve">к решению Думы Целинного муниципального округа Курганской области от 06.03.2023 №338 «Об утверждении </w:t>
      </w:r>
      <w:proofErr w:type="gramStart"/>
      <w:r w:rsidRPr="00D535AD">
        <w:rPr>
          <w:rFonts w:ascii="PT Astra Serif" w:hAnsi="PT Astra Serif"/>
          <w:sz w:val="16"/>
          <w:szCs w:val="16"/>
        </w:rPr>
        <w:t>перечней индикаторов риска нарушения обязательных требований</w:t>
      </w:r>
      <w:proofErr w:type="gramEnd"/>
      <w:r w:rsidRPr="00D535AD">
        <w:rPr>
          <w:rFonts w:ascii="PT Astra Serif" w:hAnsi="PT Astra Serif"/>
          <w:sz w:val="16"/>
          <w:szCs w:val="16"/>
        </w:rPr>
        <w:t xml:space="preserve"> при осуществлении муниципального жилищного контроля в границах Целинного муниципального</w:t>
      </w:r>
    </w:p>
    <w:p w:rsidR="004A461F" w:rsidRDefault="004A461F" w:rsidP="004A461F">
      <w:pPr>
        <w:shd w:val="clear" w:color="auto" w:fill="FFFFFF"/>
        <w:spacing w:after="0" w:line="240" w:lineRule="auto"/>
        <w:ind w:left="5103"/>
        <w:jc w:val="both"/>
        <w:rPr>
          <w:rFonts w:ascii="PT Astra Serif" w:hAnsi="PT Astra Serif"/>
          <w:sz w:val="16"/>
          <w:szCs w:val="16"/>
        </w:rPr>
      </w:pPr>
      <w:r w:rsidRPr="00D535AD">
        <w:rPr>
          <w:rFonts w:ascii="PT Astra Serif" w:hAnsi="PT Astra Serif"/>
          <w:sz w:val="16"/>
          <w:szCs w:val="16"/>
        </w:rPr>
        <w:t>округа Курганской области»</w:t>
      </w:r>
    </w:p>
    <w:p w:rsidR="00D535AD" w:rsidRPr="00D535AD" w:rsidRDefault="00D535AD" w:rsidP="004A461F">
      <w:pPr>
        <w:shd w:val="clear" w:color="auto" w:fill="FFFFFF"/>
        <w:spacing w:after="0" w:line="240" w:lineRule="auto"/>
        <w:ind w:left="5103"/>
        <w:jc w:val="both"/>
        <w:rPr>
          <w:rFonts w:ascii="PT Astra Serif" w:hAnsi="PT Astra Serif"/>
          <w:color w:val="1E1D1E"/>
          <w:sz w:val="16"/>
          <w:szCs w:val="16"/>
        </w:rPr>
      </w:pPr>
    </w:p>
    <w:p w:rsidR="004A461F" w:rsidRDefault="004A461F" w:rsidP="004A461F">
      <w:pPr>
        <w:spacing w:after="0" w:line="240" w:lineRule="auto"/>
        <w:jc w:val="center"/>
        <w:rPr>
          <w:rFonts w:ascii="PT Astra Serif" w:hAnsi="PT Astra Serif"/>
          <w:sz w:val="16"/>
          <w:szCs w:val="16"/>
        </w:rPr>
      </w:pPr>
      <w:r w:rsidRPr="00D535AD">
        <w:rPr>
          <w:rFonts w:ascii="PT Astra Serif" w:hAnsi="PT Astra Serif"/>
          <w:sz w:val="16"/>
          <w:szCs w:val="16"/>
        </w:rPr>
        <w:t>Перечень индикаторов риска нарушения обязательных требований при</w:t>
      </w:r>
      <w:r w:rsidR="00D535AD">
        <w:rPr>
          <w:rFonts w:ascii="PT Astra Serif" w:hAnsi="PT Astra Serif"/>
          <w:sz w:val="16"/>
          <w:szCs w:val="16"/>
        </w:rPr>
        <w:t xml:space="preserve"> </w:t>
      </w:r>
      <w:r w:rsidRPr="00D535AD">
        <w:rPr>
          <w:rFonts w:ascii="PT Astra Serif" w:hAnsi="PT Astra Serif"/>
          <w:sz w:val="16"/>
          <w:szCs w:val="16"/>
        </w:rPr>
        <w:t>осуществлении муниципального жилищного контроля в границах Целинного</w:t>
      </w:r>
      <w:r w:rsidR="00D535AD">
        <w:rPr>
          <w:rFonts w:ascii="PT Astra Serif" w:hAnsi="PT Astra Serif"/>
          <w:sz w:val="16"/>
          <w:szCs w:val="16"/>
        </w:rPr>
        <w:t xml:space="preserve"> </w:t>
      </w:r>
      <w:r w:rsidRPr="00D535AD">
        <w:rPr>
          <w:rFonts w:ascii="PT Astra Serif" w:hAnsi="PT Astra Serif"/>
          <w:sz w:val="16"/>
          <w:szCs w:val="16"/>
        </w:rPr>
        <w:t>муниципального округа Курганской области</w:t>
      </w:r>
    </w:p>
    <w:p w:rsidR="00D535AD" w:rsidRPr="00D535AD" w:rsidRDefault="00D535AD" w:rsidP="004A461F">
      <w:pPr>
        <w:spacing w:after="0" w:line="240" w:lineRule="auto"/>
        <w:jc w:val="center"/>
        <w:rPr>
          <w:rFonts w:ascii="PT Astra Serif" w:hAnsi="PT Astra Serif"/>
          <w:bCs/>
          <w:sz w:val="16"/>
          <w:szCs w:val="16"/>
        </w:rPr>
      </w:pPr>
    </w:p>
    <w:p w:rsidR="004A461F" w:rsidRPr="00D535AD" w:rsidRDefault="004A461F" w:rsidP="00D535AD">
      <w:pPr>
        <w:spacing w:after="0" w:line="240" w:lineRule="auto"/>
        <w:ind w:left="-567" w:firstLine="567"/>
        <w:jc w:val="both"/>
        <w:rPr>
          <w:rFonts w:ascii="PT Astra Serif" w:hAnsi="PT Astra Serif"/>
          <w:b/>
          <w:sz w:val="16"/>
          <w:szCs w:val="16"/>
        </w:rPr>
      </w:pPr>
      <w:r w:rsidRPr="00D535AD">
        <w:rPr>
          <w:rFonts w:ascii="PT Astra Serif" w:hAnsi="PT Astra Serif"/>
          <w:sz w:val="16"/>
          <w:szCs w:val="16"/>
        </w:rPr>
        <w:t>1. </w:t>
      </w:r>
      <w:proofErr w:type="gramStart"/>
      <w:r w:rsidRPr="00D535AD">
        <w:rPr>
          <w:rFonts w:ascii="PT Astra Serif" w:hAnsi="PT Astra Serif"/>
          <w:sz w:val="16"/>
          <w:szCs w:val="16"/>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w:t>
      </w:r>
      <w:proofErr w:type="gramEnd"/>
      <w:r w:rsidRPr="00D535AD">
        <w:rPr>
          <w:rFonts w:ascii="PT Astra Serif" w:hAnsi="PT Astra Serif"/>
          <w:sz w:val="16"/>
          <w:szCs w:val="16"/>
        </w:rPr>
        <w:t xml:space="preserve">, информации от органов государственной власти, органов местного самоуправления, из средств массовой </w:t>
      </w:r>
      <w:r w:rsidRPr="00D535AD">
        <w:rPr>
          <w:rFonts w:ascii="PT Astra Serif" w:hAnsi="PT Astra Serif"/>
          <w:sz w:val="16"/>
          <w:szCs w:val="16"/>
        </w:rPr>
        <w:lastRenderedPageBreak/>
        <w:t>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4A461F" w:rsidRPr="00D535AD" w:rsidRDefault="004A461F" w:rsidP="00D535AD">
      <w:pPr>
        <w:spacing w:after="0" w:line="240" w:lineRule="auto"/>
        <w:ind w:left="-567" w:firstLine="567"/>
        <w:jc w:val="both"/>
        <w:rPr>
          <w:rFonts w:ascii="PT Astra Serif" w:hAnsi="PT Astra Serif"/>
          <w:b/>
          <w:sz w:val="16"/>
          <w:szCs w:val="16"/>
        </w:rPr>
      </w:pPr>
      <w:r w:rsidRPr="00D535AD">
        <w:rPr>
          <w:rFonts w:ascii="PT Astra Serif" w:hAnsi="PT Astra Serif"/>
          <w:sz w:val="16"/>
          <w:szCs w:val="16"/>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A461F" w:rsidRPr="004A461F" w:rsidRDefault="004A461F" w:rsidP="00D535AD">
      <w:pPr>
        <w:shd w:val="clear" w:color="auto" w:fill="FFFFFF"/>
        <w:spacing w:after="0" w:line="240" w:lineRule="auto"/>
        <w:ind w:left="-567" w:firstLine="567"/>
        <w:jc w:val="center"/>
        <w:rPr>
          <w:rFonts w:ascii="PT Astra Serif" w:hAnsi="PT Astra Serif"/>
        </w:rPr>
      </w:pPr>
    </w:p>
    <w:p w:rsidR="004A461F" w:rsidRPr="00D535AD" w:rsidRDefault="004A461F" w:rsidP="004A461F">
      <w:pPr>
        <w:spacing w:after="0" w:line="240" w:lineRule="auto"/>
        <w:jc w:val="center"/>
        <w:outlineLvl w:val="0"/>
        <w:rPr>
          <w:rFonts w:ascii="PT Astra Serif" w:hAnsi="PT Astra Serif"/>
          <w:sz w:val="28"/>
          <w:szCs w:val="30"/>
        </w:rPr>
      </w:pPr>
      <w:r w:rsidRPr="00D535AD">
        <w:rPr>
          <w:rFonts w:ascii="PT Astra Serif" w:hAnsi="PT Astra Serif"/>
          <w:sz w:val="28"/>
          <w:szCs w:val="30"/>
        </w:rPr>
        <w:t>КУРГАНСКАЯ ОБЛАСТЬ</w:t>
      </w:r>
    </w:p>
    <w:p w:rsidR="004A461F" w:rsidRPr="00D535AD" w:rsidRDefault="004A461F" w:rsidP="004A461F">
      <w:pPr>
        <w:spacing w:after="0" w:line="240" w:lineRule="auto"/>
        <w:jc w:val="center"/>
        <w:outlineLvl w:val="0"/>
        <w:rPr>
          <w:rFonts w:ascii="PT Astra Serif" w:hAnsi="PT Astra Serif"/>
          <w:sz w:val="28"/>
          <w:szCs w:val="30"/>
        </w:rPr>
      </w:pPr>
      <w:r w:rsidRPr="00D535AD">
        <w:rPr>
          <w:rFonts w:ascii="PT Astra Serif" w:hAnsi="PT Astra Serif"/>
          <w:sz w:val="28"/>
          <w:szCs w:val="30"/>
        </w:rPr>
        <w:t>МУНИЦИПАЛЬНЫЙ ОКРУГ КУРГАНСКОЙ ОБЛАСТИ</w:t>
      </w:r>
    </w:p>
    <w:p w:rsidR="00D535AD" w:rsidRDefault="004A461F" w:rsidP="004A461F">
      <w:pPr>
        <w:spacing w:after="0" w:line="240" w:lineRule="auto"/>
        <w:jc w:val="center"/>
        <w:outlineLvl w:val="0"/>
        <w:rPr>
          <w:rFonts w:ascii="PT Astra Serif" w:hAnsi="PT Astra Serif"/>
          <w:sz w:val="28"/>
          <w:szCs w:val="30"/>
        </w:rPr>
      </w:pPr>
      <w:r w:rsidRPr="00D535AD">
        <w:rPr>
          <w:rFonts w:ascii="PT Astra Serif" w:hAnsi="PT Astra Serif"/>
          <w:sz w:val="28"/>
          <w:szCs w:val="30"/>
        </w:rPr>
        <w:t xml:space="preserve">ДУМА ЦЕЛИННОГО МУНИЦИПАЛЬНОГО ОКРУГА </w:t>
      </w:r>
    </w:p>
    <w:p w:rsidR="004A461F" w:rsidRPr="00D535AD" w:rsidRDefault="004A461F" w:rsidP="004A461F">
      <w:pPr>
        <w:spacing w:after="0" w:line="240" w:lineRule="auto"/>
        <w:jc w:val="center"/>
        <w:outlineLvl w:val="0"/>
        <w:rPr>
          <w:rFonts w:ascii="PT Astra Serif" w:hAnsi="PT Astra Serif"/>
          <w:sz w:val="28"/>
          <w:szCs w:val="30"/>
        </w:rPr>
      </w:pPr>
      <w:r w:rsidRPr="00D535AD">
        <w:rPr>
          <w:rFonts w:ascii="PT Astra Serif" w:hAnsi="PT Astra Serif"/>
          <w:sz w:val="28"/>
          <w:szCs w:val="30"/>
        </w:rPr>
        <w:t>КУРГАНСКОЙ ОБЛАСТИ</w:t>
      </w:r>
    </w:p>
    <w:p w:rsidR="004A461F" w:rsidRPr="004A461F" w:rsidRDefault="004A461F" w:rsidP="004A461F">
      <w:pPr>
        <w:spacing w:after="0" w:line="240" w:lineRule="auto"/>
        <w:jc w:val="center"/>
        <w:rPr>
          <w:rFonts w:ascii="PT Astra Serif" w:hAnsi="PT Astra Serif"/>
          <w:sz w:val="30"/>
          <w:szCs w:val="30"/>
        </w:rPr>
      </w:pPr>
    </w:p>
    <w:p w:rsidR="004A461F" w:rsidRPr="00D535AD" w:rsidRDefault="004A461F" w:rsidP="004A461F">
      <w:pPr>
        <w:spacing w:after="0" w:line="240" w:lineRule="auto"/>
        <w:jc w:val="center"/>
        <w:outlineLvl w:val="0"/>
        <w:rPr>
          <w:rFonts w:ascii="PT Astra Serif" w:hAnsi="PT Astra Serif"/>
          <w:b/>
          <w:sz w:val="36"/>
          <w:szCs w:val="32"/>
        </w:rPr>
      </w:pPr>
      <w:r w:rsidRPr="00D535AD">
        <w:rPr>
          <w:rFonts w:ascii="PT Astra Serif" w:hAnsi="PT Astra Serif"/>
          <w:b/>
          <w:sz w:val="36"/>
          <w:szCs w:val="32"/>
        </w:rPr>
        <w:t>РЕШЕНИЕ</w:t>
      </w:r>
    </w:p>
    <w:p w:rsidR="004A461F" w:rsidRPr="004A461F" w:rsidRDefault="004A461F" w:rsidP="004A461F">
      <w:pPr>
        <w:spacing w:after="0" w:line="240" w:lineRule="auto"/>
        <w:jc w:val="center"/>
        <w:rPr>
          <w:rFonts w:ascii="PT Astra Serif" w:hAnsi="PT Astra Serif"/>
          <w:sz w:val="32"/>
          <w:szCs w:val="32"/>
        </w:rPr>
      </w:pPr>
    </w:p>
    <w:p w:rsidR="004A461F" w:rsidRPr="00D535AD" w:rsidRDefault="004A461F" w:rsidP="004A461F">
      <w:pPr>
        <w:spacing w:after="0" w:line="240" w:lineRule="auto"/>
        <w:rPr>
          <w:rFonts w:ascii="PT Astra Serif" w:hAnsi="PT Astra Serif"/>
          <w:sz w:val="24"/>
          <w:szCs w:val="28"/>
        </w:rPr>
      </w:pPr>
      <w:r w:rsidRPr="00D535AD">
        <w:rPr>
          <w:rFonts w:ascii="PT Astra Serif" w:hAnsi="PT Astra Serif"/>
          <w:sz w:val="24"/>
          <w:szCs w:val="28"/>
        </w:rPr>
        <w:t>от «06» марта 2023</w:t>
      </w:r>
      <w:r w:rsidRPr="00D535AD">
        <w:rPr>
          <w:rFonts w:ascii="PT Astra Serif" w:hAnsi="PT Astra Serif" w:cs="Arial"/>
          <w:color w:val="000000"/>
          <w:sz w:val="20"/>
        </w:rPr>
        <w:t> </w:t>
      </w:r>
      <w:r w:rsidRPr="00D535AD">
        <w:rPr>
          <w:rFonts w:ascii="PT Astra Serif" w:hAnsi="PT Astra Serif"/>
          <w:sz w:val="24"/>
          <w:szCs w:val="28"/>
        </w:rPr>
        <w:t xml:space="preserve">г.                       </w:t>
      </w:r>
      <w:r w:rsidR="00D535AD">
        <w:rPr>
          <w:rFonts w:ascii="PT Astra Serif" w:hAnsi="PT Astra Serif"/>
          <w:sz w:val="24"/>
          <w:szCs w:val="28"/>
        </w:rPr>
        <w:t xml:space="preserve">                   </w:t>
      </w:r>
      <w:r w:rsidRPr="00D535AD">
        <w:rPr>
          <w:rFonts w:ascii="PT Astra Serif" w:hAnsi="PT Astra Serif"/>
          <w:sz w:val="24"/>
          <w:szCs w:val="28"/>
        </w:rPr>
        <w:t xml:space="preserve"> №239                                    </w:t>
      </w:r>
      <w:r w:rsidR="00D535AD">
        <w:rPr>
          <w:rFonts w:ascii="PT Astra Serif" w:hAnsi="PT Astra Serif"/>
          <w:sz w:val="24"/>
          <w:szCs w:val="28"/>
        </w:rPr>
        <w:t xml:space="preserve">               </w:t>
      </w:r>
      <w:r w:rsidRPr="00D535AD">
        <w:rPr>
          <w:rFonts w:ascii="PT Astra Serif" w:hAnsi="PT Astra Serif"/>
          <w:sz w:val="24"/>
          <w:szCs w:val="28"/>
        </w:rPr>
        <w:t xml:space="preserve">с. </w:t>
      </w:r>
      <w:proofErr w:type="gramStart"/>
      <w:r w:rsidRPr="00D535AD">
        <w:rPr>
          <w:rFonts w:ascii="PT Astra Serif" w:hAnsi="PT Astra Serif"/>
          <w:sz w:val="24"/>
          <w:szCs w:val="28"/>
        </w:rPr>
        <w:t>Целинное</w:t>
      </w:r>
      <w:proofErr w:type="gramEnd"/>
    </w:p>
    <w:p w:rsidR="004A461F" w:rsidRPr="004A461F" w:rsidRDefault="004A461F" w:rsidP="004A461F">
      <w:pPr>
        <w:tabs>
          <w:tab w:val="left" w:pos="7200"/>
        </w:tabs>
        <w:spacing w:after="0" w:line="240" w:lineRule="auto"/>
        <w:jc w:val="center"/>
        <w:rPr>
          <w:rFonts w:ascii="PT Astra Serif" w:hAnsi="PT Astra Serif"/>
          <w:b/>
          <w:bCs/>
          <w:sz w:val="28"/>
          <w:szCs w:val="28"/>
        </w:rPr>
      </w:pPr>
    </w:p>
    <w:p w:rsidR="004A461F" w:rsidRDefault="004A461F" w:rsidP="004A461F">
      <w:pPr>
        <w:shd w:val="clear" w:color="auto" w:fill="FFFFFF"/>
        <w:spacing w:after="0" w:line="240" w:lineRule="auto"/>
        <w:jc w:val="center"/>
        <w:rPr>
          <w:rFonts w:ascii="PT Astra Serif" w:hAnsi="PT Astra Serif"/>
          <w:b/>
          <w:bCs/>
          <w:color w:val="000000"/>
          <w:sz w:val="20"/>
          <w:szCs w:val="28"/>
        </w:rPr>
      </w:pPr>
      <w:r w:rsidRPr="00D535AD">
        <w:rPr>
          <w:rFonts w:ascii="PT Astra Serif" w:hAnsi="PT Astra Serif"/>
          <w:b/>
          <w:bCs/>
          <w:color w:val="000000"/>
          <w:sz w:val="20"/>
          <w:szCs w:val="28"/>
        </w:rPr>
        <w:t>О денежном поощрении исполняющего обязанности Главы Целинного муниципального округа Курганской области</w:t>
      </w:r>
    </w:p>
    <w:p w:rsidR="000E3057" w:rsidRPr="00D535AD" w:rsidRDefault="000E3057" w:rsidP="004A461F">
      <w:pPr>
        <w:shd w:val="clear" w:color="auto" w:fill="FFFFFF"/>
        <w:spacing w:after="0" w:line="240" w:lineRule="auto"/>
        <w:jc w:val="center"/>
        <w:rPr>
          <w:rFonts w:ascii="PT Astra Serif" w:hAnsi="PT Astra Serif"/>
          <w:b/>
          <w:bCs/>
          <w:color w:val="000000"/>
          <w:sz w:val="20"/>
          <w:szCs w:val="28"/>
        </w:rPr>
      </w:pPr>
    </w:p>
    <w:p w:rsidR="004A461F" w:rsidRPr="00D535AD" w:rsidRDefault="004A461F" w:rsidP="00D535AD">
      <w:pPr>
        <w:spacing w:after="0" w:line="240" w:lineRule="auto"/>
        <w:ind w:left="-567" w:firstLine="567"/>
        <w:jc w:val="both"/>
        <w:rPr>
          <w:rFonts w:ascii="PT Astra Serif" w:hAnsi="PT Astra Serif"/>
          <w:sz w:val="16"/>
          <w:szCs w:val="28"/>
        </w:rPr>
      </w:pPr>
      <w:r w:rsidRPr="00D535AD">
        <w:rPr>
          <w:rFonts w:ascii="PT Astra Serif" w:hAnsi="PT Astra Serif"/>
          <w:color w:val="000000"/>
          <w:sz w:val="16"/>
          <w:szCs w:val="28"/>
        </w:rPr>
        <w:t>В соответствии с Федеральным законом от 06.10.2003 № 131-ФЗ «Об общих принципах организации местного самоуправления в Российской Федерации», Законом Курганской области от 30.05.2007 № 251 «О регулировании отдельных положений муниципальной службы в Курганской области», Дума Целинного муниципального округа Курганской области</w:t>
      </w:r>
    </w:p>
    <w:p w:rsidR="004A461F" w:rsidRPr="00D535AD" w:rsidRDefault="004A461F" w:rsidP="00D535AD">
      <w:pPr>
        <w:shd w:val="clear" w:color="auto" w:fill="FFFFFF"/>
        <w:spacing w:after="0" w:line="240" w:lineRule="auto"/>
        <w:ind w:left="-567" w:firstLine="567"/>
        <w:jc w:val="both"/>
        <w:rPr>
          <w:rFonts w:ascii="PT Astra Serif" w:hAnsi="PT Astra Serif"/>
          <w:color w:val="000000"/>
          <w:sz w:val="16"/>
          <w:szCs w:val="28"/>
        </w:rPr>
      </w:pPr>
      <w:r w:rsidRPr="00D535AD">
        <w:rPr>
          <w:rFonts w:ascii="PT Astra Serif" w:hAnsi="PT Astra Serif"/>
          <w:color w:val="000000"/>
          <w:sz w:val="16"/>
          <w:szCs w:val="28"/>
        </w:rPr>
        <w:t>РЕШИЛА:</w:t>
      </w:r>
    </w:p>
    <w:p w:rsidR="004A461F" w:rsidRPr="00D535AD" w:rsidRDefault="004A461F" w:rsidP="00033F9F">
      <w:pPr>
        <w:pStyle w:val="afc"/>
        <w:numPr>
          <w:ilvl w:val="0"/>
          <w:numId w:val="26"/>
        </w:numPr>
        <w:shd w:val="clear" w:color="auto" w:fill="FFFFFF"/>
        <w:tabs>
          <w:tab w:val="left" w:pos="426"/>
          <w:tab w:val="left" w:pos="709"/>
          <w:tab w:val="left" w:pos="851"/>
          <w:tab w:val="left" w:pos="993"/>
        </w:tabs>
        <w:ind w:left="-567" w:firstLine="567"/>
        <w:jc w:val="both"/>
        <w:rPr>
          <w:rFonts w:ascii="PT Astra Serif" w:hAnsi="PT Astra Serif"/>
          <w:color w:val="000000"/>
          <w:sz w:val="16"/>
          <w:szCs w:val="28"/>
        </w:rPr>
      </w:pPr>
      <w:r w:rsidRPr="00D535AD">
        <w:rPr>
          <w:rFonts w:ascii="PT Astra Serif" w:hAnsi="PT Astra Serif"/>
          <w:color w:val="000000"/>
          <w:sz w:val="16"/>
          <w:szCs w:val="28"/>
        </w:rPr>
        <w:t xml:space="preserve">Утвердить размер денежного </w:t>
      </w:r>
      <w:proofErr w:type="gramStart"/>
      <w:r w:rsidRPr="00D535AD">
        <w:rPr>
          <w:rFonts w:ascii="PT Astra Serif" w:hAnsi="PT Astra Serif"/>
          <w:color w:val="000000"/>
          <w:sz w:val="16"/>
          <w:szCs w:val="28"/>
        </w:rPr>
        <w:t xml:space="preserve">поощрения исполняющего обязанности Главы Целинного муниципального округа </w:t>
      </w:r>
      <w:r w:rsidRPr="00D535AD">
        <w:rPr>
          <w:rFonts w:ascii="PT Astra Serif" w:hAnsi="PT Astra Serif"/>
          <w:bCs/>
          <w:color w:val="000000"/>
          <w:sz w:val="16"/>
          <w:szCs w:val="28"/>
        </w:rPr>
        <w:t>Курганской области</w:t>
      </w:r>
      <w:r w:rsidRPr="00D535AD">
        <w:rPr>
          <w:rFonts w:ascii="PT Astra Serif" w:hAnsi="PT Astra Serif"/>
          <w:color w:val="000000"/>
          <w:sz w:val="16"/>
          <w:szCs w:val="28"/>
        </w:rPr>
        <w:t xml:space="preserve"> Акуловой Людмилы Витальевны</w:t>
      </w:r>
      <w:proofErr w:type="gramEnd"/>
      <w:r w:rsidRPr="00D535AD">
        <w:rPr>
          <w:rFonts w:ascii="PT Astra Serif" w:hAnsi="PT Astra Serif"/>
          <w:color w:val="000000"/>
          <w:sz w:val="16"/>
          <w:szCs w:val="28"/>
        </w:rPr>
        <w:t xml:space="preserve"> на период исполнения обязанностей Главы Целинного муниципального округа </w:t>
      </w:r>
      <w:r w:rsidRPr="00D535AD">
        <w:rPr>
          <w:rFonts w:ascii="PT Astra Serif" w:hAnsi="PT Astra Serif"/>
          <w:bCs/>
          <w:color w:val="000000"/>
          <w:sz w:val="16"/>
          <w:szCs w:val="28"/>
        </w:rPr>
        <w:t>Курганской области</w:t>
      </w:r>
      <w:r w:rsidRPr="00D535AD">
        <w:rPr>
          <w:rFonts w:ascii="PT Astra Serif" w:hAnsi="PT Astra Serif"/>
          <w:color w:val="000000"/>
          <w:sz w:val="16"/>
          <w:szCs w:val="28"/>
        </w:rPr>
        <w:t xml:space="preserve"> с 07.02.2023 года по 22.02.2023 года в размере 41% от фонда оплаты труда Главы Целинного муниципального округа</w:t>
      </w:r>
      <w:r w:rsidRPr="00D535AD">
        <w:rPr>
          <w:rFonts w:ascii="PT Astra Serif" w:hAnsi="PT Astra Serif"/>
          <w:bCs/>
          <w:color w:val="000000"/>
          <w:sz w:val="16"/>
          <w:szCs w:val="28"/>
        </w:rPr>
        <w:t xml:space="preserve"> Курганской области</w:t>
      </w:r>
      <w:r w:rsidRPr="00D535AD">
        <w:rPr>
          <w:rFonts w:ascii="PT Astra Serif" w:hAnsi="PT Astra Serif"/>
          <w:color w:val="000000"/>
          <w:sz w:val="16"/>
          <w:szCs w:val="28"/>
        </w:rPr>
        <w:t xml:space="preserve"> без учета районного коэффициента.</w:t>
      </w:r>
    </w:p>
    <w:p w:rsidR="004A461F" w:rsidRPr="00D535AD" w:rsidRDefault="004A461F" w:rsidP="00033F9F">
      <w:pPr>
        <w:pStyle w:val="afc"/>
        <w:numPr>
          <w:ilvl w:val="0"/>
          <w:numId w:val="26"/>
        </w:numPr>
        <w:shd w:val="clear" w:color="auto" w:fill="FFFFFF"/>
        <w:tabs>
          <w:tab w:val="left" w:pos="426"/>
          <w:tab w:val="left" w:pos="709"/>
          <w:tab w:val="left" w:pos="851"/>
          <w:tab w:val="left" w:pos="993"/>
        </w:tabs>
        <w:ind w:left="-567" w:firstLine="567"/>
        <w:jc w:val="both"/>
        <w:rPr>
          <w:rFonts w:ascii="PT Astra Serif" w:hAnsi="PT Astra Serif"/>
          <w:color w:val="000000"/>
          <w:sz w:val="16"/>
          <w:szCs w:val="28"/>
        </w:rPr>
      </w:pPr>
      <w:r w:rsidRPr="00D535AD">
        <w:rPr>
          <w:rFonts w:ascii="PT Astra Serif" w:hAnsi="PT Astra Serif"/>
          <w:color w:val="000000"/>
          <w:sz w:val="16"/>
          <w:szCs w:val="28"/>
        </w:rPr>
        <w:t>Опубликовать настоящее решение в информационном бюллетене «Муниципальный вестник».</w:t>
      </w:r>
    </w:p>
    <w:p w:rsidR="004A461F" w:rsidRPr="00D535AD" w:rsidRDefault="004A461F" w:rsidP="00033F9F">
      <w:pPr>
        <w:pStyle w:val="afc"/>
        <w:numPr>
          <w:ilvl w:val="0"/>
          <w:numId w:val="26"/>
        </w:numPr>
        <w:shd w:val="clear" w:color="auto" w:fill="FFFFFF"/>
        <w:tabs>
          <w:tab w:val="left" w:pos="426"/>
          <w:tab w:val="left" w:pos="709"/>
          <w:tab w:val="left" w:pos="851"/>
          <w:tab w:val="left" w:pos="993"/>
        </w:tabs>
        <w:ind w:left="-567" w:firstLine="567"/>
        <w:jc w:val="both"/>
        <w:rPr>
          <w:rFonts w:ascii="PT Astra Serif" w:hAnsi="PT Astra Serif"/>
          <w:color w:val="000000"/>
          <w:sz w:val="16"/>
          <w:szCs w:val="28"/>
        </w:rPr>
      </w:pPr>
      <w:r w:rsidRPr="00D535AD">
        <w:rPr>
          <w:rFonts w:ascii="PT Astra Serif" w:hAnsi="PT Astra Serif"/>
          <w:color w:val="000000"/>
          <w:sz w:val="16"/>
          <w:szCs w:val="28"/>
        </w:rPr>
        <w:t>Настоящее решение вступает в силу с момента его подписания.</w:t>
      </w:r>
    </w:p>
    <w:p w:rsidR="004A461F" w:rsidRPr="00D535AD" w:rsidRDefault="004A461F" w:rsidP="00033F9F">
      <w:pPr>
        <w:pStyle w:val="afc"/>
        <w:numPr>
          <w:ilvl w:val="0"/>
          <w:numId w:val="26"/>
        </w:numPr>
        <w:shd w:val="clear" w:color="auto" w:fill="FFFFFF"/>
        <w:tabs>
          <w:tab w:val="left" w:pos="426"/>
          <w:tab w:val="left" w:pos="709"/>
          <w:tab w:val="left" w:pos="851"/>
          <w:tab w:val="left" w:pos="993"/>
        </w:tabs>
        <w:ind w:left="-567" w:firstLine="567"/>
        <w:jc w:val="both"/>
        <w:rPr>
          <w:rFonts w:ascii="PT Astra Serif" w:hAnsi="PT Astra Serif"/>
          <w:color w:val="000000"/>
          <w:sz w:val="16"/>
          <w:szCs w:val="28"/>
        </w:rPr>
      </w:pPr>
      <w:proofErr w:type="gramStart"/>
      <w:r w:rsidRPr="00D535AD">
        <w:rPr>
          <w:rFonts w:ascii="PT Astra Serif" w:hAnsi="PT Astra Serif"/>
          <w:color w:val="000000"/>
          <w:sz w:val="16"/>
          <w:szCs w:val="28"/>
        </w:rPr>
        <w:t>Контроль за</w:t>
      </w:r>
      <w:proofErr w:type="gramEnd"/>
      <w:r w:rsidRPr="00D535AD">
        <w:rPr>
          <w:rFonts w:ascii="PT Astra Serif" w:hAnsi="PT Astra Serif"/>
          <w:color w:val="000000"/>
          <w:sz w:val="16"/>
          <w:szCs w:val="28"/>
        </w:rPr>
        <w:t xml:space="preserve"> исполнением настоящего решения возложить на постоянную комиссию Думы Целинного муниципального округа Курганской области по бюджету, финансам, налогам, муниципальной собственности.</w:t>
      </w:r>
    </w:p>
    <w:p w:rsidR="004A461F" w:rsidRPr="00D535AD" w:rsidRDefault="004A461F" w:rsidP="00D535AD">
      <w:pPr>
        <w:pStyle w:val="ConsTitle"/>
        <w:widowControl/>
        <w:ind w:left="-567" w:firstLine="567"/>
        <w:jc w:val="both"/>
        <w:rPr>
          <w:rFonts w:ascii="PT Astra Serif" w:hAnsi="PT Astra Serif"/>
          <w:szCs w:val="28"/>
        </w:rPr>
      </w:pPr>
    </w:p>
    <w:p w:rsidR="004A461F" w:rsidRPr="00D535AD" w:rsidRDefault="004A461F" w:rsidP="00D535AD">
      <w:pPr>
        <w:pStyle w:val="ConsTitle"/>
        <w:widowControl/>
        <w:ind w:left="-567" w:firstLine="567"/>
        <w:jc w:val="both"/>
        <w:rPr>
          <w:rFonts w:ascii="PT Astra Serif" w:hAnsi="PT Astra Serif"/>
          <w:sz w:val="6"/>
        </w:rPr>
      </w:pPr>
    </w:p>
    <w:p w:rsidR="004A461F" w:rsidRPr="00D535AD" w:rsidRDefault="004A461F" w:rsidP="00E4321E">
      <w:pPr>
        <w:shd w:val="clear" w:color="auto" w:fill="FFFFFF"/>
        <w:spacing w:after="0" w:line="240" w:lineRule="auto"/>
        <w:ind w:left="-567" w:firstLine="567"/>
        <w:jc w:val="both"/>
        <w:rPr>
          <w:rFonts w:ascii="PT Astra Serif" w:hAnsi="PT Astra Serif"/>
          <w:color w:val="1E1D1E"/>
          <w:sz w:val="16"/>
          <w:szCs w:val="28"/>
        </w:rPr>
      </w:pPr>
      <w:r w:rsidRPr="00D535AD">
        <w:rPr>
          <w:rFonts w:ascii="PT Astra Serif" w:hAnsi="PT Astra Serif"/>
          <w:color w:val="1E1D1E"/>
          <w:sz w:val="16"/>
          <w:szCs w:val="28"/>
        </w:rPr>
        <w:t>Председатель Думы Целинного муниципального округа</w:t>
      </w:r>
      <w:r w:rsidRPr="00D535AD">
        <w:rPr>
          <w:rFonts w:ascii="PT Astra Serif" w:hAnsi="PT Astra Serif"/>
          <w:color w:val="1E1D1E"/>
          <w:sz w:val="16"/>
          <w:szCs w:val="28"/>
        </w:rPr>
        <w:tab/>
        <w:t xml:space="preserve">       </w:t>
      </w:r>
      <w:r w:rsidRPr="00D535AD">
        <w:rPr>
          <w:rFonts w:ascii="PT Astra Serif" w:hAnsi="PT Astra Serif"/>
          <w:sz w:val="16"/>
          <w:szCs w:val="28"/>
        </w:rPr>
        <w:t xml:space="preserve">Х.Р. </w:t>
      </w:r>
      <w:proofErr w:type="spellStart"/>
      <w:r w:rsidRPr="00D535AD">
        <w:rPr>
          <w:rFonts w:ascii="PT Astra Serif" w:hAnsi="PT Astra Serif"/>
          <w:sz w:val="16"/>
          <w:szCs w:val="28"/>
        </w:rPr>
        <w:t>Низамутдинов</w:t>
      </w:r>
      <w:proofErr w:type="spellEnd"/>
    </w:p>
    <w:p w:rsidR="004A461F" w:rsidRPr="00D535AD" w:rsidRDefault="004A461F" w:rsidP="00D535AD">
      <w:pPr>
        <w:shd w:val="clear" w:color="auto" w:fill="FFFFFF"/>
        <w:spacing w:after="0" w:line="240" w:lineRule="auto"/>
        <w:ind w:left="-567" w:firstLine="567"/>
        <w:jc w:val="both"/>
        <w:rPr>
          <w:rFonts w:ascii="PT Astra Serif" w:hAnsi="PT Astra Serif"/>
          <w:sz w:val="16"/>
          <w:szCs w:val="28"/>
        </w:rPr>
      </w:pPr>
      <w:r w:rsidRPr="00D535AD">
        <w:rPr>
          <w:rFonts w:ascii="PT Astra Serif" w:hAnsi="PT Astra Serif"/>
          <w:sz w:val="16"/>
          <w:szCs w:val="28"/>
        </w:rPr>
        <w:t>Курганской области</w:t>
      </w:r>
    </w:p>
    <w:p w:rsidR="004A461F" w:rsidRPr="004A461F" w:rsidRDefault="004A461F" w:rsidP="004A461F">
      <w:pPr>
        <w:spacing w:after="0" w:line="240" w:lineRule="auto"/>
        <w:rPr>
          <w:rFonts w:ascii="PT Astra Serif" w:hAnsi="PT Astra Serif"/>
        </w:rPr>
      </w:pPr>
    </w:p>
    <w:p w:rsidR="004A461F" w:rsidRPr="00D535AD" w:rsidRDefault="004A461F" w:rsidP="004A461F">
      <w:pPr>
        <w:spacing w:after="0" w:line="240" w:lineRule="auto"/>
        <w:jc w:val="center"/>
        <w:outlineLvl w:val="0"/>
        <w:rPr>
          <w:rFonts w:ascii="PT Astra Serif" w:hAnsi="PT Astra Serif"/>
          <w:sz w:val="28"/>
          <w:szCs w:val="30"/>
        </w:rPr>
      </w:pPr>
      <w:r w:rsidRPr="00D535AD">
        <w:rPr>
          <w:rFonts w:ascii="PT Astra Serif" w:hAnsi="PT Astra Serif"/>
          <w:sz w:val="28"/>
          <w:szCs w:val="30"/>
        </w:rPr>
        <w:t>КУРГАНСКАЯ ОБЛАСТЬ</w:t>
      </w:r>
    </w:p>
    <w:p w:rsidR="004A461F" w:rsidRPr="00D535AD" w:rsidRDefault="004A461F" w:rsidP="004A461F">
      <w:pPr>
        <w:spacing w:after="0" w:line="240" w:lineRule="auto"/>
        <w:jc w:val="center"/>
        <w:outlineLvl w:val="0"/>
        <w:rPr>
          <w:rFonts w:ascii="PT Astra Serif" w:hAnsi="PT Astra Serif"/>
          <w:sz w:val="28"/>
          <w:szCs w:val="30"/>
        </w:rPr>
      </w:pPr>
      <w:r w:rsidRPr="00D535AD">
        <w:rPr>
          <w:rFonts w:ascii="PT Astra Serif" w:hAnsi="PT Astra Serif"/>
          <w:sz w:val="28"/>
          <w:szCs w:val="30"/>
        </w:rPr>
        <w:t>МУНИЦИПАЛЬНЫЙ ОКРУГ КУРГАНСКОЙ ОБЛАСТИ</w:t>
      </w:r>
    </w:p>
    <w:p w:rsidR="00D535AD" w:rsidRDefault="004A461F" w:rsidP="004A461F">
      <w:pPr>
        <w:spacing w:after="0" w:line="240" w:lineRule="auto"/>
        <w:jc w:val="center"/>
        <w:outlineLvl w:val="0"/>
        <w:rPr>
          <w:rFonts w:ascii="PT Astra Serif" w:hAnsi="PT Astra Serif"/>
          <w:sz w:val="28"/>
          <w:szCs w:val="30"/>
        </w:rPr>
      </w:pPr>
      <w:r w:rsidRPr="00D535AD">
        <w:rPr>
          <w:rFonts w:ascii="PT Astra Serif" w:hAnsi="PT Astra Serif"/>
          <w:sz w:val="28"/>
          <w:szCs w:val="30"/>
        </w:rPr>
        <w:t xml:space="preserve">ДУМА ЦЕЛИННОГО МУНИЦИПАЛЬНОГО ОКРУГА </w:t>
      </w:r>
    </w:p>
    <w:p w:rsidR="004A461F" w:rsidRPr="00D535AD" w:rsidRDefault="004A461F" w:rsidP="004A461F">
      <w:pPr>
        <w:spacing w:after="0" w:line="240" w:lineRule="auto"/>
        <w:jc w:val="center"/>
        <w:outlineLvl w:val="0"/>
        <w:rPr>
          <w:rFonts w:ascii="PT Astra Serif" w:hAnsi="PT Astra Serif"/>
          <w:sz w:val="28"/>
          <w:szCs w:val="30"/>
        </w:rPr>
      </w:pPr>
      <w:r w:rsidRPr="00D535AD">
        <w:rPr>
          <w:rFonts w:ascii="PT Astra Serif" w:hAnsi="PT Astra Serif"/>
          <w:sz w:val="28"/>
          <w:szCs w:val="30"/>
        </w:rPr>
        <w:t>КУРГАНСКОЙ ОБЛАСТИ</w:t>
      </w:r>
    </w:p>
    <w:p w:rsidR="004A461F" w:rsidRPr="004A461F" w:rsidRDefault="004A461F" w:rsidP="004A461F">
      <w:pPr>
        <w:spacing w:after="0" w:line="240" w:lineRule="auto"/>
        <w:jc w:val="center"/>
        <w:rPr>
          <w:rFonts w:ascii="PT Astra Serif" w:hAnsi="PT Astra Serif"/>
          <w:sz w:val="30"/>
          <w:szCs w:val="30"/>
        </w:rPr>
      </w:pPr>
    </w:p>
    <w:p w:rsidR="004A461F" w:rsidRPr="00D535AD" w:rsidRDefault="004A461F" w:rsidP="004A461F">
      <w:pPr>
        <w:spacing w:after="0" w:line="240" w:lineRule="auto"/>
        <w:jc w:val="center"/>
        <w:outlineLvl w:val="0"/>
        <w:rPr>
          <w:rFonts w:ascii="PT Astra Serif" w:hAnsi="PT Astra Serif"/>
          <w:b/>
          <w:sz w:val="36"/>
          <w:szCs w:val="32"/>
        </w:rPr>
      </w:pPr>
      <w:r w:rsidRPr="00D535AD">
        <w:rPr>
          <w:rFonts w:ascii="PT Astra Serif" w:hAnsi="PT Astra Serif"/>
          <w:b/>
          <w:sz w:val="36"/>
          <w:szCs w:val="32"/>
        </w:rPr>
        <w:t>РЕШЕНИЕ</w:t>
      </w:r>
    </w:p>
    <w:p w:rsidR="004A461F" w:rsidRPr="004A461F" w:rsidRDefault="004A461F" w:rsidP="004A461F">
      <w:pPr>
        <w:spacing w:after="0" w:line="240" w:lineRule="auto"/>
        <w:jc w:val="center"/>
        <w:rPr>
          <w:rFonts w:ascii="PT Astra Serif" w:hAnsi="PT Astra Serif"/>
          <w:sz w:val="32"/>
          <w:szCs w:val="32"/>
        </w:rPr>
      </w:pPr>
    </w:p>
    <w:p w:rsidR="004A461F" w:rsidRPr="00D535AD" w:rsidRDefault="004A461F" w:rsidP="004A461F">
      <w:pPr>
        <w:spacing w:after="0" w:line="240" w:lineRule="auto"/>
        <w:rPr>
          <w:rFonts w:ascii="PT Astra Serif" w:hAnsi="PT Astra Serif"/>
          <w:sz w:val="24"/>
          <w:szCs w:val="28"/>
        </w:rPr>
      </w:pPr>
      <w:r w:rsidRPr="00D535AD">
        <w:rPr>
          <w:rFonts w:ascii="PT Astra Serif" w:hAnsi="PT Astra Serif"/>
          <w:sz w:val="24"/>
          <w:szCs w:val="28"/>
        </w:rPr>
        <w:t>от «06» марта 2023</w:t>
      </w:r>
      <w:r w:rsidRPr="00D535AD">
        <w:rPr>
          <w:rFonts w:ascii="PT Astra Serif" w:hAnsi="PT Astra Serif" w:cs="Arial"/>
          <w:color w:val="000000"/>
          <w:sz w:val="20"/>
        </w:rPr>
        <w:t> </w:t>
      </w:r>
      <w:r w:rsidRPr="00D535AD">
        <w:rPr>
          <w:rFonts w:ascii="PT Astra Serif" w:hAnsi="PT Astra Serif"/>
          <w:sz w:val="24"/>
          <w:szCs w:val="28"/>
        </w:rPr>
        <w:t xml:space="preserve">г.                       </w:t>
      </w:r>
      <w:r w:rsidR="00D535AD">
        <w:rPr>
          <w:rFonts w:ascii="PT Astra Serif" w:hAnsi="PT Astra Serif"/>
          <w:sz w:val="24"/>
          <w:szCs w:val="28"/>
        </w:rPr>
        <w:t xml:space="preserve">                 </w:t>
      </w:r>
      <w:r w:rsidRPr="00D535AD">
        <w:rPr>
          <w:rFonts w:ascii="PT Astra Serif" w:hAnsi="PT Astra Serif"/>
          <w:sz w:val="24"/>
          <w:szCs w:val="28"/>
        </w:rPr>
        <w:t xml:space="preserve"> №240                          </w:t>
      </w:r>
      <w:r w:rsidR="00D535AD">
        <w:rPr>
          <w:rFonts w:ascii="PT Astra Serif" w:hAnsi="PT Astra Serif"/>
          <w:sz w:val="24"/>
          <w:szCs w:val="28"/>
        </w:rPr>
        <w:t xml:space="preserve">                         </w:t>
      </w:r>
      <w:r w:rsidRPr="00D535AD">
        <w:rPr>
          <w:rFonts w:ascii="PT Astra Serif" w:hAnsi="PT Astra Serif"/>
          <w:sz w:val="24"/>
          <w:szCs w:val="28"/>
        </w:rPr>
        <w:t xml:space="preserve">с. </w:t>
      </w:r>
      <w:proofErr w:type="gramStart"/>
      <w:r w:rsidRPr="00D535AD">
        <w:rPr>
          <w:rFonts w:ascii="PT Astra Serif" w:hAnsi="PT Astra Serif"/>
          <w:sz w:val="24"/>
          <w:szCs w:val="28"/>
        </w:rPr>
        <w:t>Целинное</w:t>
      </w:r>
      <w:proofErr w:type="gramEnd"/>
    </w:p>
    <w:p w:rsidR="004A461F" w:rsidRPr="004A461F" w:rsidRDefault="004A461F" w:rsidP="004A461F">
      <w:pPr>
        <w:tabs>
          <w:tab w:val="left" w:pos="7200"/>
        </w:tabs>
        <w:spacing w:after="0" w:line="240" w:lineRule="auto"/>
        <w:jc w:val="center"/>
        <w:rPr>
          <w:rFonts w:ascii="PT Astra Serif" w:hAnsi="PT Astra Serif"/>
          <w:b/>
          <w:bCs/>
          <w:sz w:val="28"/>
          <w:szCs w:val="28"/>
        </w:rPr>
      </w:pPr>
    </w:p>
    <w:p w:rsidR="004A461F" w:rsidRDefault="004A461F" w:rsidP="004A461F">
      <w:pPr>
        <w:shd w:val="clear" w:color="auto" w:fill="FFFFFF"/>
        <w:spacing w:after="0" w:line="240" w:lineRule="auto"/>
        <w:jc w:val="center"/>
        <w:rPr>
          <w:rFonts w:ascii="PT Astra Serif" w:hAnsi="PT Astra Serif"/>
          <w:b/>
          <w:bCs/>
          <w:color w:val="000000"/>
          <w:sz w:val="20"/>
          <w:szCs w:val="28"/>
        </w:rPr>
      </w:pPr>
      <w:r w:rsidRPr="00D535AD">
        <w:rPr>
          <w:rFonts w:ascii="PT Astra Serif" w:hAnsi="PT Astra Serif"/>
          <w:b/>
          <w:bCs/>
          <w:color w:val="000000"/>
          <w:sz w:val="20"/>
          <w:szCs w:val="28"/>
        </w:rPr>
        <w:t>О денежном поощрении исполняющего обязанности Главы Целинного муниципального округа Курганской области</w:t>
      </w:r>
    </w:p>
    <w:p w:rsidR="00D535AD" w:rsidRPr="00D535AD" w:rsidRDefault="00D535AD" w:rsidP="004A461F">
      <w:pPr>
        <w:shd w:val="clear" w:color="auto" w:fill="FFFFFF"/>
        <w:spacing w:after="0" w:line="240" w:lineRule="auto"/>
        <w:jc w:val="center"/>
        <w:rPr>
          <w:rFonts w:ascii="PT Astra Serif" w:hAnsi="PT Astra Serif"/>
          <w:b/>
          <w:bCs/>
          <w:color w:val="000000"/>
          <w:sz w:val="20"/>
          <w:szCs w:val="28"/>
        </w:rPr>
      </w:pPr>
    </w:p>
    <w:p w:rsidR="004A461F" w:rsidRPr="00D535AD" w:rsidRDefault="004A461F" w:rsidP="00EE3534">
      <w:pPr>
        <w:spacing w:after="0" w:line="240" w:lineRule="auto"/>
        <w:ind w:left="-567" w:firstLine="567"/>
        <w:jc w:val="both"/>
        <w:rPr>
          <w:rFonts w:ascii="PT Astra Serif" w:hAnsi="PT Astra Serif"/>
          <w:sz w:val="16"/>
          <w:szCs w:val="16"/>
        </w:rPr>
      </w:pPr>
      <w:r w:rsidRPr="00D535AD">
        <w:rPr>
          <w:rFonts w:ascii="PT Astra Serif" w:hAnsi="PT Astra Serif"/>
          <w:color w:val="000000"/>
          <w:sz w:val="16"/>
          <w:szCs w:val="16"/>
        </w:rPr>
        <w:t>В соответствии с Федеральным законом от 06.10.2003 № 131-ФЗ «Об общих принципах организации местного самоуправления в Российской Федерации», Законом Курганской области от 30.05.2007 № 251 «О регулировании отдельных положений муниципальной службы в Курганской области», Дума Целинного муниципального округа Курганской области</w:t>
      </w:r>
    </w:p>
    <w:p w:rsidR="004A461F" w:rsidRPr="00D535AD" w:rsidRDefault="004A461F" w:rsidP="00EE3534">
      <w:pPr>
        <w:shd w:val="clear" w:color="auto" w:fill="FFFFFF"/>
        <w:spacing w:after="0" w:line="240" w:lineRule="auto"/>
        <w:ind w:left="-567" w:firstLine="567"/>
        <w:jc w:val="both"/>
        <w:rPr>
          <w:rFonts w:ascii="PT Astra Serif" w:hAnsi="PT Astra Serif"/>
          <w:color w:val="000000"/>
          <w:sz w:val="16"/>
          <w:szCs w:val="16"/>
        </w:rPr>
      </w:pPr>
      <w:r w:rsidRPr="00D535AD">
        <w:rPr>
          <w:rFonts w:ascii="PT Astra Serif" w:hAnsi="PT Astra Serif"/>
          <w:color w:val="000000"/>
          <w:sz w:val="16"/>
          <w:szCs w:val="16"/>
        </w:rPr>
        <w:t>РЕШИЛА:</w:t>
      </w:r>
    </w:p>
    <w:p w:rsidR="004A461F" w:rsidRPr="00D535AD" w:rsidRDefault="004A461F" w:rsidP="00033F9F">
      <w:pPr>
        <w:pStyle w:val="afc"/>
        <w:numPr>
          <w:ilvl w:val="0"/>
          <w:numId w:val="27"/>
        </w:numPr>
        <w:shd w:val="clear" w:color="auto" w:fill="FFFFFF"/>
        <w:tabs>
          <w:tab w:val="left" w:pos="426"/>
          <w:tab w:val="left" w:pos="709"/>
          <w:tab w:val="left" w:pos="851"/>
          <w:tab w:val="left" w:pos="993"/>
        </w:tabs>
        <w:ind w:left="-567" w:firstLine="567"/>
        <w:jc w:val="both"/>
        <w:rPr>
          <w:rFonts w:ascii="PT Astra Serif" w:hAnsi="PT Astra Serif"/>
          <w:color w:val="000000"/>
          <w:sz w:val="16"/>
          <w:szCs w:val="16"/>
        </w:rPr>
      </w:pPr>
      <w:proofErr w:type="gramStart"/>
      <w:r w:rsidRPr="00D535AD">
        <w:rPr>
          <w:rFonts w:ascii="PT Astra Serif" w:hAnsi="PT Astra Serif"/>
          <w:color w:val="000000"/>
          <w:sz w:val="16"/>
          <w:szCs w:val="16"/>
        </w:rPr>
        <w:t xml:space="preserve">Утвердить размер денежного поощрения исполняющего обязанности Главы Целинного муниципального округа </w:t>
      </w:r>
      <w:r w:rsidRPr="00D535AD">
        <w:rPr>
          <w:rFonts w:ascii="PT Astra Serif" w:hAnsi="PT Astra Serif"/>
          <w:bCs/>
          <w:color w:val="000000"/>
          <w:sz w:val="16"/>
          <w:szCs w:val="16"/>
        </w:rPr>
        <w:t>Курганской области</w:t>
      </w:r>
      <w:r w:rsidRPr="00D535AD">
        <w:rPr>
          <w:rFonts w:ascii="PT Astra Serif" w:hAnsi="PT Astra Serif"/>
          <w:color w:val="000000"/>
          <w:sz w:val="16"/>
          <w:szCs w:val="16"/>
        </w:rPr>
        <w:t xml:space="preserve"> Скоробогатова Петра Ивановича на период исполнения обязанностей Главы Целинного муниципального округа </w:t>
      </w:r>
      <w:r w:rsidRPr="00D535AD">
        <w:rPr>
          <w:rFonts w:ascii="PT Astra Serif" w:hAnsi="PT Astra Serif"/>
          <w:bCs/>
          <w:color w:val="000000"/>
          <w:sz w:val="16"/>
          <w:szCs w:val="16"/>
        </w:rPr>
        <w:t>Курганской области</w:t>
      </w:r>
      <w:r w:rsidRPr="00D535AD">
        <w:rPr>
          <w:rFonts w:ascii="PT Astra Serif" w:hAnsi="PT Astra Serif"/>
          <w:color w:val="000000"/>
          <w:sz w:val="16"/>
          <w:szCs w:val="16"/>
        </w:rPr>
        <w:t xml:space="preserve"> с 23.02.2023 года до окончания исполнения обязанностей Главы Целинного муниципального округа </w:t>
      </w:r>
      <w:r w:rsidRPr="00D535AD">
        <w:rPr>
          <w:rFonts w:ascii="PT Astra Serif" w:hAnsi="PT Astra Serif"/>
          <w:bCs/>
          <w:color w:val="000000"/>
          <w:sz w:val="16"/>
          <w:szCs w:val="16"/>
        </w:rPr>
        <w:t>Курганской области в</w:t>
      </w:r>
      <w:r w:rsidRPr="00D535AD">
        <w:rPr>
          <w:rFonts w:ascii="PT Astra Serif" w:hAnsi="PT Astra Serif"/>
          <w:color w:val="000000"/>
          <w:sz w:val="16"/>
          <w:szCs w:val="16"/>
        </w:rPr>
        <w:t xml:space="preserve"> размере 34% от фонда оплаты труда Главы Целинного муниципального округа </w:t>
      </w:r>
      <w:r w:rsidRPr="00D535AD">
        <w:rPr>
          <w:rFonts w:ascii="PT Astra Serif" w:hAnsi="PT Astra Serif"/>
          <w:bCs/>
          <w:color w:val="000000"/>
          <w:sz w:val="16"/>
          <w:szCs w:val="16"/>
        </w:rPr>
        <w:t>Курганской области</w:t>
      </w:r>
      <w:r w:rsidRPr="00D535AD">
        <w:rPr>
          <w:rFonts w:ascii="PT Astra Serif" w:hAnsi="PT Astra Serif"/>
          <w:color w:val="000000"/>
          <w:sz w:val="16"/>
          <w:szCs w:val="16"/>
        </w:rPr>
        <w:t xml:space="preserve"> без учета районного коэффициента.</w:t>
      </w:r>
      <w:proofErr w:type="gramEnd"/>
    </w:p>
    <w:p w:rsidR="004A461F" w:rsidRPr="00D535AD" w:rsidRDefault="004A461F" w:rsidP="00033F9F">
      <w:pPr>
        <w:pStyle w:val="afc"/>
        <w:numPr>
          <w:ilvl w:val="0"/>
          <w:numId w:val="27"/>
        </w:numPr>
        <w:shd w:val="clear" w:color="auto" w:fill="FFFFFF"/>
        <w:tabs>
          <w:tab w:val="left" w:pos="426"/>
          <w:tab w:val="left" w:pos="709"/>
          <w:tab w:val="left" w:pos="851"/>
          <w:tab w:val="left" w:pos="993"/>
        </w:tabs>
        <w:ind w:left="-567" w:firstLine="567"/>
        <w:jc w:val="both"/>
        <w:rPr>
          <w:rFonts w:ascii="PT Astra Serif" w:hAnsi="PT Astra Serif"/>
          <w:color w:val="000000"/>
          <w:sz w:val="16"/>
          <w:szCs w:val="16"/>
        </w:rPr>
      </w:pPr>
      <w:r w:rsidRPr="00D535AD">
        <w:rPr>
          <w:rFonts w:ascii="PT Astra Serif" w:hAnsi="PT Astra Serif"/>
          <w:color w:val="000000"/>
          <w:sz w:val="16"/>
          <w:szCs w:val="16"/>
        </w:rPr>
        <w:t>Опубликовать настоящее решение в информационном бюллетене «Муниципальный вестник».</w:t>
      </w:r>
    </w:p>
    <w:p w:rsidR="004A461F" w:rsidRPr="00D535AD" w:rsidRDefault="004A461F" w:rsidP="00033F9F">
      <w:pPr>
        <w:pStyle w:val="afc"/>
        <w:numPr>
          <w:ilvl w:val="0"/>
          <w:numId w:val="27"/>
        </w:numPr>
        <w:shd w:val="clear" w:color="auto" w:fill="FFFFFF"/>
        <w:tabs>
          <w:tab w:val="left" w:pos="426"/>
          <w:tab w:val="left" w:pos="709"/>
          <w:tab w:val="left" w:pos="851"/>
          <w:tab w:val="left" w:pos="993"/>
        </w:tabs>
        <w:ind w:left="-567" w:firstLine="567"/>
        <w:jc w:val="both"/>
        <w:rPr>
          <w:rFonts w:ascii="PT Astra Serif" w:hAnsi="PT Astra Serif"/>
          <w:color w:val="000000"/>
          <w:sz w:val="16"/>
          <w:szCs w:val="16"/>
        </w:rPr>
      </w:pPr>
      <w:r w:rsidRPr="00D535AD">
        <w:rPr>
          <w:rFonts w:ascii="PT Astra Serif" w:hAnsi="PT Astra Serif"/>
          <w:color w:val="000000"/>
          <w:sz w:val="16"/>
          <w:szCs w:val="16"/>
        </w:rPr>
        <w:t>Настоящее решение вступает в силу с момента его подписания.</w:t>
      </w:r>
    </w:p>
    <w:p w:rsidR="004A461F" w:rsidRPr="00D535AD" w:rsidRDefault="004A461F" w:rsidP="00033F9F">
      <w:pPr>
        <w:pStyle w:val="afc"/>
        <w:numPr>
          <w:ilvl w:val="0"/>
          <w:numId w:val="27"/>
        </w:numPr>
        <w:shd w:val="clear" w:color="auto" w:fill="FFFFFF"/>
        <w:tabs>
          <w:tab w:val="left" w:pos="426"/>
          <w:tab w:val="left" w:pos="709"/>
          <w:tab w:val="left" w:pos="851"/>
          <w:tab w:val="left" w:pos="993"/>
        </w:tabs>
        <w:ind w:left="-567" w:firstLine="567"/>
        <w:jc w:val="both"/>
        <w:rPr>
          <w:rFonts w:ascii="PT Astra Serif" w:hAnsi="PT Astra Serif"/>
          <w:color w:val="000000"/>
          <w:sz w:val="16"/>
          <w:szCs w:val="16"/>
        </w:rPr>
      </w:pPr>
      <w:proofErr w:type="gramStart"/>
      <w:r w:rsidRPr="00D535AD">
        <w:rPr>
          <w:rFonts w:ascii="PT Astra Serif" w:hAnsi="PT Astra Serif"/>
          <w:color w:val="000000"/>
          <w:sz w:val="16"/>
          <w:szCs w:val="16"/>
        </w:rPr>
        <w:t>Контроль за</w:t>
      </w:r>
      <w:proofErr w:type="gramEnd"/>
      <w:r w:rsidRPr="00D535AD">
        <w:rPr>
          <w:rFonts w:ascii="PT Astra Serif" w:hAnsi="PT Astra Serif"/>
          <w:color w:val="000000"/>
          <w:sz w:val="16"/>
          <w:szCs w:val="16"/>
        </w:rPr>
        <w:t xml:space="preserve"> исполнением настоящего решения возложить на постоянную комиссию Думы Целинного муниципального округа по бюджету, финансам, налогам, муниципальной собственности.</w:t>
      </w:r>
    </w:p>
    <w:p w:rsidR="004A461F" w:rsidRPr="00D535AD" w:rsidRDefault="004A461F" w:rsidP="00EE3534">
      <w:pPr>
        <w:pStyle w:val="ConsTitle"/>
        <w:widowControl/>
        <w:ind w:left="-567" w:firstLine="567"/>
        <w:jc w:val="both"/>
        <w:rPr>
          <w:rFonts w:ascii="PT Astra Serif" w:hAnsi="PT Astra Serif"/>
        </w:rPr>
      </w:pPr>
    </w:p>
    <w:p w:rsidR="004A461F" w:rsidRPr="00D535AD" w:rsidRDefault="004A461F" w:rsidP="00EE3534">
      <w:pPr>
        <w:pStyle w:val="ConsTitle"/>
        <w:widowControl/>
        <w:ind w:left="-567" w:firstLine="567"/>
        <w:jc w:val="both"/>
        <w:rPr>
          <w:rFonts w:ascii="PT Astra Serif" w:hAnsi="PT Astra Serif"/>
        </w:rPr>
      </w:pPr>
    </w:p>
    <w:p w:rsidR="004A461F" w:rsidRPr="00D535AD" w:rsidRDefault="004A461F" w:rsidP="00EE3534">
      <w:pPr>
        <w:shd w:val="clear" w:color="auto" w:fill="FFFFFF"/>
        <w:spacing w:after="0" w:line="240" w:lineRule="auto"/>
        <w:ind w:left="-567" w:firstLine="567"/>
        <w:jc w:val="both"/>
        <w:rPr>
          <w:rFonts w:ascii="PT Astra Serif" w:hAnsi="PT Astra Serif"/>
          <w:color w:val="1E1D1E"/>
          <w:sz w:val="16"/>
          <w:szCs w:val="16"/>
        </w:rPr>
      </w:pPr>
      <w:r w:rsidRPr="00D535AD">
        <w:rPr>
          <w:rFonts w:ascii="PT Astra Serif" w:hAnsi="PT Astra Serif"/>
          <w:color w:val="1E1D1E"/>
          <w:sz w:val="16"/>
          <w:szCs w:val="16"/>
        </w:rPr>
        <w:t>Председатель Думы Целинного муниципального округа</w:t>
      </w:r>
      <w:r w:rsidRPr="00D535AD">
        <w:rPr>
          <w:rFonts w:ascii="PT Astra Serif" w:hAnsi="PT Astra Serif"/>
          <w:color w:val="1E1D1E"/>
          <w:sz w:val="16"/>
          <w:szCs w:val="16"/>
        </w:rPr>
        <w:tab/>
        <w:t xml:space="preserve">       </w:t>
      </w:r>
      <w:r w:rsidR="00EE3534">
        <w:rPr>
          <w:rFonts w:ascii="PT Astra Serif" w:hAnsi="PT Astra Serif"/>
          <w:color w:val="1E1D1E"/>
          <w:sz w:val="16"/>
          <w:szCs w:val="16"/>
        </w:rPr>
        <w:t xml:space="preserve">                                </w:t>
      </w:r>
      <w:r w:rsidRPr="00D535AD">
        <w:rPr>
          <w:rFonts w:ascii="PT Astra Serif" w:hAnsi="PT Astra Serif"/>
          <w:sz w:val="16"/>
          <w:szCs w:val="16"/>
        </w:rPr>
        <w:t xml:space="preserve">Х.Р. </w:t>
      </w:r>
      <w:proofErr w:type="spellStart"/>
      <w:r w:rsidRPr="00D535AD">
        <w:rPr>
          <w:rFonts w:ascii="PT Astra Serif" w:hAnsi="PT Astra Serif"/>
          <w:sz w:val="16"/>
          <w:szCs w:val="16"/>
        </w:rPr>
        <w:t>Низамутдинов</w:t>
      </w:r>
      <w:proofErr w:type="spellEnd"/>
    </w:p>
    <w:p w:rsidR="004A461F" w:rsidRPr="00D535AD" w:rsidRDefault="004A461F" w:rsidP="00EE3534">
      <w:pPr>
        <w:shd w:val="clear" w:color="auto" w:fill="FFFFFF"/>
        <w:spacing w:after="0" w:line="240" w:lineRule="auto"/>
        <w:ind w:left="-567" w:firstLine="567"/>
        <w:jc w:val="both"/>
        <w:rPr>
          <w:rFonts w:ascii="PT Astra Serif" w:hAnsi="PT Astra Serif"/>
          <w:sz w:val="16"/>
          <w:szCs w:val="16"/>
        </w:rPr>
      </w:pPr>
      <w:r w:rsidRPr="00D535AD">
        <w:rPr>
          <w:rFonts w:ascii="PT Astra Serif" w:hAnsi="PT Astra Serif"/>
          <w:sz w:val="16"/>
          <w:szCs w:val="16"/>
        </w:rPr>
        <w:t>Курганской области</w:t>
      </w:r>
    </w:p>
    <w:p w:rsidR="004A461F" w:rsidRPr="00D535AD" w:rsidRDefault="004A461F" w:rsidP="00EE3534">
      <w:pPr>
        <w:shd w:val="clear" w:color="auto" w:fill="FFFFFF"/>
        <w:spacing w:after="0" w:line="240" w:lineRule="auto"/>
        <w:ind w:left="-567" w:firstLine="567"/>
        <w:jc w:val="both"/>
        <w:rPr>
          <w:rFonts w:ascii="PT Astra Serif" w:hAnsi="PT Astra Serif"/>
          <w:sz w:val="16"/>
          <w:szCs w:val="16"/>
        </w:rPr>
      </w:pPr>
    </w:p>
    <w:p w:rsidR="00A944DA" w:rsidRDefault="00797E96" w:rsidP="00A944DA">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sidR="00A944DA" w:rsidRPr="00FF02A7">
        <w:rPr>
          <w:rFonts w:ascii="PT Astra Serif" w:hAnsi="PT Astra Serif"/>
          <w:b/>
          <w:i/>
          <w:sz w:val="32"/>
        </w:rPr>
        <w:t>второй</w:t>
      </w:r>
    </w:p>
    <w:p w:rsidR="00AA0D84" w:rsidRPr="001A35CF" w:rsidRDefault="00AA0D84" w:rsidP="008715AA">
      <w:pPr>
        <w:pStyle w:val="ConsNonformat"/>
        <w:widowControl/>
        <w:jc w:val="center"/>
        <w:rPr>
          <w:rFonts w:ascii="Times New Roman" w:hAnsi="Times New Roman"/>
          <w:sz w:val="18"/>
          <w:szCs w:val="32"/>
        </w:rPr>
      </w:pPr>
    </w:p>
    <w:p w:rsidR="00AA0D84" w:rsidRPr="00AA0D84" w:rsidRDefault="00AA0D84" w:rsidP="008715AA">
      <w:pPr>
        <w:pStyle w:val="ConsNonformat"/>
        <w:widowControl/>
        <w:jc w:val="center"/>
        <w:rPr>
          <w:rFonts w:ascii="PT Astra Serif" w:hAnsi="PT Astra Serif"/>
          <w:sz w:val="28"/>
          <w:szCs w:val="30"/>
        </w:rPr>
      </w:pPr>
      <w:r w:rsidRPr="00AA0D84">
        <w:rPr>
          <w:rFonts w:ascii="PT Astra Serif" w:hAnsi="PT Astra Serif"/>
          <w:sz w:val="28"/>
          <w:szCs w:val="30"/>
        </w:rPr>
        <w:t>КУРГАНСКАЯ ОБЛАСТЬ</w:t>
      </w:r>
    </w:p>
    <w:p w:rsidR="00AA0D84" w:rsidRPr="00AA0D84" w:rsidRDefault="00AA0D84" w:rsidP="008715AA">
      <w:pPr>
        <w:pStyle w:val="ConsNonformat"/>
        <w:widowControl/>
        <w:jc w:val="center"/>
        <w:rPr>
          <w:rFonts w:ascii="PT Astra Serif" w:hAnsi="PT Astra Serif"/>
          <w:sz w:val="28"/>
          <w:szCs w:val="30"/>
        </w:rPr>
      </w:pPr>
      <w:r w:rsidRPr="00AA0D84">
        <w:rPr>
          <w:rFonts w:ascii="PT Astra Serif" w:hAnsi="PT Astra Serif"/>
          <w:sz w:val="28"/>
          <w:szCs w:val="30"/>
        </w:rPr>
        <w:t>ЦЕЛИННЫЙ МУНИЦИПАЛЬНЫЙ ОКРУГ</w:t>
      </w:r>
    </w:p>
    <w:p w:rsidR="00AA0D84" w:rsidRPr="00AA0D84" w:rsidRDefault="00AA0D84" w:rsidP="008715AA">
      <w:pPr>
        <w:pStyle w:val="ConsNonformat"/>
        <w:widowControl/>
        <w:jc w:val="center"/>
        <w:rPr>
          <w:rFonts w:ascii="PT Astra Serif" w:hAnsi="PT Astra Serif"/>
          <w:sz w:val="28"/>
          <w:szCs w:val="30"/>
        </w:rPr>
      </w:pPr>
      <w:r w:rsidRPr="00AA0D84">
        <w:rPr>
          <w:rFonts w:ascii="PT Astra Serif" w:hAnsi="PT Astra Serif"/>
          <w:sz w:val="28"/>
          <w:szCs w:val="30"/>
        </w:rPr>
        <w:t>АДМИНИСТРАЦИЯ ЦЕЛИННОГО МУНИЦИПАЛЬНОГО ОКРУГА</w:t>
      </w:r>
    </w:p>
    <w:p w:rsidR="00AA0D84" w:rsidRPr="009539AA" w:rsidRDefault="00AA0D84" w:rsidP="008715AA">
      <w:pPr>
        <w:pStyle w:val="ConsNonformat"/>
        <w:widowControl/>
        <w:jc w:val="center"/>
        <w:rPr>
          <w:rFonts w:ascii="PT Astra Serif" w:hAnsi="PT Astra Serif"/>
          <w:b/>
          <w:sz w:val="32"/>
          <w:szCs w:val="32"/>
        </w:rPr>
      </w:pPr>
    </w:p>
    <w:p w:rsidR="00AA0D84" w:rsidRPr="009539AA" w:rsidRDefault="00AA0D84" w:rsidP="008715AA">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AA0D84" w:rsidRPr="00032B92" w:rsidRDefault="00AA0D84" w:rsidP="008715AA">
      <w:pPr>
        <w:pStyle w:val="ConsNonformat"/>
        <w:widowControl/>
        <w:jc w:val="center"/>
        <w:rPr>
          <w:rFonts w:ascii="PT Astra Serif" w:hAnsi="PT Astra Serif"/>
          <w:b/>
          <w:szCs w:val="22"/>
        </w:rPr>
      </w:pPr>
    </w:p>
    <w:p w:rsidR="00AA0D84" w:rsidRPr="00AA0D84" w:rsidRDefault="00AA0D84" w:rsidP="008715AA">
      <w:pPr>
        <w:pStyle w:val="ConsNonformat"/>
        <w:widowControl/>
        <w:jc w:val="center"/>
        <w:rPr>
          <w:rFonts w:ascii="PT Astra Serif" w:hAnsi="PT Astra Serif"/>
          <w:sz w:val="24"/>
          <w:szCs w:val="22"/>
        </w:rPr>
      </w:pPr>
      <w:r w:rsidRPr="00AA0D84">
        <w:rPr>
          <w:rFonts w:ascii="PT Astra Serif" w:hAnsi="PT Astra Serif"/>
          <w:sz w:val="24"/>
          <w:szCs w:val="22"/>
        </w:rPr>
        <w:t xml:space="preserve">от 08 февраля 2023 года                   </w:t>
      </w:r>
      <w:r>
        <w:rPr>
          <w:rFonts w:ascii="PT Astra Serif" w:hAnsi="PT Astra Serif"/>
          <w:sz w:val="24"/>
          <w:szCs w:val="22"/>
        </w:rPr>
        <w:t xml:space="preserve">        </w:t>
      </w:r>
      <w:r w:rsidRPr="00AA0D84">
        <w:rPr>
          <w:rFonts w:ascii="PT Astra Serif" w:hAnsi="PT Astra Serif"/>
          <w:sz w:val="24"/>
          <w:szCs w:val="22"/>
        </w:rPr>
        <w:t xml:space="preserve">      № 28 </w:t>
      </w:r>
      <w:r>
        <w:rPr>
          <w:rFonts w:ascii="PT Astra Serif" w:hAnsi="PT Astra Serif"/>
          <w:sz w:val="24"/>
          <w:szCs w:val="22"/>
        </w:rPr>
        <w:t xml:space="preserve">            </w:t>
      </w:r>
      <w:r w:rsidRPr="00AA0D84">
        <w:rPr>
          <w:rFonts w:ascii="PT Astra Serif" w:hAnsi="PT Astra Serif"/>
          <w:sz w:val="24"/>
          <w:szCs w:val="22"/>
        </w:rPr>
        <w:t xml:space="preserve">                                      с. </w:t>
      </w:r>
      <w:proofErr w:type="gramStart"/>
      <w:r w:rsidRPr="00AA0D84">
        <w:rPr>
          <w:rFonts w:ascii="PT Astra Serif" w:hAnsi="PT Astra Serif"/>
          <w:sz w:val="24"/>
          <w:szCs w:val="22"/>
        </w:rPr>
        <w:t>Целинное</w:t>
      </w:r>
      <w:proofErr w:type="gramEnd"/>
    </w:p>
    <w:p w:rsidR="00AA0D84" w:rsidRPr="00AA0D84" w:rsidRDefault="00AA0D84" w:rsidP="00AA0D84">
      <w:pPr>
        <w:widowControl w:val="0"/>
        <w:autoSpaceDE w:val="0"/>
        <w:autoSpaceDN w:val="0"/>
        <w:adjustRightInd w:val="0"/>
        <w:spacing w:after="0" w:line="240" w:lineRule="auto"/>
        <w:ind w:left="-567" w:firstLine="567"/>
        <w:jc w:val="center"/>
        <w:rPr>
          <w:rFonts w:ascii="PT Astra Serif" w:hAnsi="PT Astra Serif"/>
          <w:sz w:val="16"/>
          <w:szCs w:val="16"/>
        </w:rPr>
      </w:pPr>
    </w:p>
    <w:p w:rsidR="00AA0D84" w:rsidRPr="00AA0D84" w:rsidRDefault="00AA0D84" w:rsidP="00AA0D84">
      <w:pPr>
        <w:widowControl w:val="0"/>
        <w:autoSpaceDE w:val="0"/>
        <w:autoSpaceDN w:val="0"/>
        <w:adjustRightInd w:val="0"/>
        <w:spacing w:after="0" w:line="240" w:lineRule="auto"/>
        <w:ind w:left="-567" w:firstLine="567"/>
        <w:jc w:val="center"/>
        <w:rPr>
          <w:rFonts w:ascii="PT Astra Serif" w:hAnsi="PT Astra Serif"/>
          <w:b/>
          <w:bCs/>
          <w:color w:val="000000"/>
          <w:sz w:val="20"/>
          <w:szCs w:val="16"/>
        </w:rPr>
      </w:pPr>
      <w:r w:rsidRPr="00AA0D84">
        <w:rPr>
          <w:rFonts w:ascii="PT Astra Serif" w:hAnsi="PT Astra Serif"/>
          <w:b/>
          <w:sz w:val="20"/>
          <w:szCs w:val="16"/>
        </w:rPr>
        <w:t>Об утверждении административного регламента</w:t>
      </w:r>
      <w:r w:rsidRPr="00AA0D84">
        <w:rPr>
          <w:rFonts w:ascii="PT Astra Serif" w:hAnsi="PT Astra Serif"/>
          <w:b/>
          <w:color w:val="000000"/>
          <w:sz w:val="20"/>
          <w:szCs w:val="16"/>
        </w:rPr>
        <w:t xml:space="preserve"> предоставления муниципальной услуги </w:t>
      </w:r>
      <w:r w:rsidRPr="00AA0D84">
        <w:rPr>
          <w:rFonts w:ascii="PT Astra Serif" w:hAnsi="PT Astra Serif"/>
          <w:b/>
          <w:bCs/>
          <w:iCs/>
          <w:color w:val="000000"/>
          <w:sz w:val="20"/>
          <w:szCs w:val="16"/>
        </w:rPr>
        <w:t>«</w:t>
      </w:r>
      <w:r w:rsidRPr="00AA0D84">
        <w:rPr>
          <w:rFonts w:ascii="PT Astra Serif" w:hAnsi="PT Astra Serif"/>
          <w:b/>
          <w:sz w:val="20"/>
          <w:szCs w:val="16"/>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AA0D84">
        <w:rPr>
          <w:rFonts w:ascii="PT Astra Serif" w:hAnsi="PT Astra Serif"/>
          <w:b/>
          <w:bCs/>
          <w:iCs/>
          <w:color w:val="000000"/>
          <w:sz w:val="20"/>
          <w:szCs w:val="16"/>
        </w:rPr>
        <w:t xml:space="preserve">» </w:t>
      </w:r>
      <w:r w:rsidRPr="00AA0D84">
        <w:rPr>
          <w:rFonts w:ascii="PT Astra Serif" w:hAnsi="PT Astra Serif"/>
          <w:b/>
          <w:bCs/>
          <w:color w:val="000000"/>
          <w:sz w:val="20"/>
          <w:szCs w:val="16"/>
        </w:rPr>
        <w:t>на территории Целинного муниципального округа Курганской области</w:t>
      </w:r>
    </w:p>
    <w:p w:rsidR="00AA0D84" w:rsidRPr="00AA0D84" w:rsidRDefault="00AA0D84" w:rsidP="00AA0D84">
      <w:pPr>
        <w:widowControl w:val="0"/>
        <w:autoSpaceDE w:val="0"/>
        <w:autoSpaceDN w:val="0"/>
        <w:adjustRightInd w:val="0"/>
        <w:spacing w:after="0" w:line="240" w:lineRule="auto"/>
        <w:ind w:left="-567" w:firstLine="567"/>
        <w:rPr>
          <w:rFonts w:ascii="PT Astra Serif" w:hAnsi="PT Astra Serif"/>
          <w:bCs/>
          <w:color w:val="000000"/>
          <w:sz w:val="16"/>
          <w:szCs w:val="16"/>
        </w:rPr>
      </w:pPr>
    </w:p>
    <w:p w:rsidR="00AA0D84" w:rsidRPr="00AA0D84" w:rsidRDefault="00AA0D84" w:rsidP="00AA0D84">
      <w:pPr>
        <w:pStyle w:val="aff3"/>
        <w:ind w:left="-567" w:firstLine="567"/>
        <w:rPr>
          <w:rFonts w:ascii="PT Astra Serif" w:hAnsi="PT Astra Serif"/>
          <w:sz w:val="16"/>
          <w:szCs w:val="16"/>
        </w:rPr>
      </w:pPr>
      <w:proofErr w:type="gramStart"/>
      <w:r w:rsidRPr="00AA0D84">
        <w:rPr>
          <w:rFonts w:ascii="PT Astra Serif" w:hAnsi="PT Astra Serif"/>
          <w:sz w:val="16"/>
          <w:szCs w:val="16"/>
        </w:rPr>
        <w:t xml:space="preserve">В соответствии с Федеральным законом от 06.10.2003 года </w:t>
      </w:r>
      <w:hyperlink r:id="rId11" w:history="1">
        <w:r w:rsidRPr="00AA0D84">
          <w:rPr>
            <w:rStyle w:val="afb"/>
            <w:rFonts w:ascii="PT Astra Serif" w:hAnsi="PT Astra Serif"/>
            <w:color w:val="000000"/>
            <w:sz w:val="16"/>
            <w:szCs w:val="16"/>
          </w:rPr>
          <w:t>№</w:t>
        </w:r>
      </w:hyperlink>
      <w:r w:rsidRPr="00AA0D84">
        <w:rPr>
          <w:rFonts w:ascii="PT Astra Serif" w:hAnsi="PT Astra Serif"/>
          <w:color w:val="000000"/>
          <w:sz w:val="16"/>
          <w:szCs w:val="16"/>
        </w:rPr>
        <w:t xml:space="preserve"> </w:t>
      </w:r>
      <w:r w:rsidRPr="00AA0D84">
        <w:rPr>
          <w:rFonts w:ascii="PT Astra Serif" w:hAnsi="PT Astra Serif"/>
          <w:sz w:val="16"/>
          <w:szCs w:val="16"/>
        </w:rPr>
        <w:t xml:space="preserve">131-ФЗ «Об общих принципах организации местного самоуправления в Российской Федерации», Федеральным законом от 27.07.2010 года </w:t>
      </w:r>
      <w:hyperlink r:id="rId12" w:history="1">
        <w:r w:rsidRPr="00AA0D84">
          <w:rPr>
            <w:rStyle w:val="afb"/>
            <w:rFonts w:ascii="PT Astra Serif" w:hAnsi="PT Astra Serif"/>
            <w:color w:val="000000"/>
            <w:sz w:val="16"/>
            <w:szCs w:val="16"/>
          </w:rPr>
          <w:t>№</w:t>
        </w:r>
      </w:hyperlink>
      <w:r w:rsidRPr="00AA0D84">
        <w:rPr>
          <w:rFonts w:ascii="PT Astra Serif" w:hAnsi="PT Astra Serif"/>
          <w:color w:val="000000"/>
          <w:sz w:val="16"/>
          <w:szCs w:val="16"/>
        </w:rPr>
        <w:t xml:space="preserve"> </w:t>
      </w:r>
      <w:r w:rsidRPr="00AA0D84">
        <w:rPr>
          <w:rFonts w:ascii="PT Astra Serif" w:hAnsi="PT Astra Serif"/>
          <w:sz w:val="16"/>
          <w:szCs w:val="16"/>
        </w:rPr>
        <w:t xml:space="preserve">210-ФЗ «Об организации предоставления государственных и муниципальных услуг», Земельным кодексом Российской Федерации, Уставом Целинного муниципального округа, </w:t>
      </w:r>
      <w:r w:rsidRPr="00AA0D84">
        <w:rPr>
          <w:rFonts w:ascii="PT Astra Serif" w:hAnsi="PT Astra Serif"/>
          <w:color w:val="000000"/>
          <w:sz w:val="16"/>
          <w:szCs w:val="16"/>
        </w:rPr>
        <w:t>Постановлением Администрации Целинного муниципального округа от 22.02.2022 года № 40 «Об утверждении Порядка разработки и утверждения административных регламентов предоставления муниципальных услуг»,</w:t>
      </w:r>
      <w:r w:rsidRPr="00AA0D84">
        <w:rPr>
          <w:rFonts w:ascii="PT Astra Serif" w:hAnsi="PT Astra Serif"/>
          <w:sz w:val="16"/>
          <w:szCs w:val="16"/>
        </w:rPr>
        <w:t xml:space="preserve"> Администрация</w:t>
      </w:r>
      <w:proofErr w:type="gramEnd"/>
      <w:r w:rsidRPr="00AA0D84">
        <w:rPr>
          <w:rFonts w:ascii="PT Astra Serif" w:hAnsi="PT Astra Serif"/>
          <w:sz w:val="16"/>
          <w:szCs w:val="16"/>
        </w:rPr>
        <w:t xml:space="preserve"> Целинного муниципального округа ПОСТАНОВЛЯЕТ:</w:t>
      </w:r>
    </w:p>
    <w:p w:rsidR="00AA0D84" w:rsidRPr="00AA0D84" w:rsidRDefault="00AA0D84" w:rsidP="00AA0D84">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A0D84">
        <w:rPr>
          <w:rFonts w:ascii="PT Astra Serif" w:hAnsi="PT Astra Serif"/>
          <w:sz w:val="16"/>
          <w:szCs w:val="16"/>
        </w:rPr>
        <w:t>1. </w:t>
      </w:r>
      <w:r w:rsidRPr="00AA0D84">
        <w:rPr>
          <w:rFonts w:ascii="PT Astra Serif" w:hAnsi="PT Astra Serif"/>
          <w:bCs/>
          <w:sz w:val="16"/>
          <w:szCs w:val="16"/>
        </w:rPr>
        <w:t xml:space="preserve">Утвердить Административный </w:t>
      </w:r>
      <w:r w:rsidRPr="00AA0D84">
        <w:rPr>
          <w:rFonts w:ascii="PT Astra Serif" w:hAnsi="PT Astra Serif"/>
          <w:sz w:val="16"/>
          <w:szCs w:val="16"/>
        </w:rPr>
        <w:t>регламент</w:t>
      </w:r>
      <w:r w:rsidRPr="00AA0D84">
        <w:rPr>
          <w:rFonts w:ascii="PT Astra Serif" w:hAnsi="PT Astra Serif"/>
          <w:bCs/>
          <w:sz w:val="16"/>
          <w:szCs w:val="16"/>
        </w:rPr>
        <w:t xml:space="preserve"> </w:t>
      </w:r>
      <w:r w:rsidRPr="00AA0D84">
        <w:rPr>
          <w:rFonts w:ascii="PT Astra Serif" w:hAnsi="PT Astra Serif"/>
          <w:color w:val="000000"/>
          <w:sz w:val="16"/>
          <w:szCs w:val="16"/>
        </w:rPr>
        <w:t>предоставления муниципальной услуги «</w:t>
      </w:r>
      <w:r w:rsidRPr="00AA0D84">
        <w:rPr>
          <w:rFonts w:ascii="PT Astra Serif" w:hAnsi="PT Astra Serif"/>
          <w:sz w:val="16"/>
          <w:szCs w:val="16"/>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AA0D84">
        <w:rPr>
          <w:rFonts w:ascii="PT Astra Serif" w:hAnsi="PT Astra Serif"/>
          <w:bCs/>
          <w:iCs/>
          <w:color w:val="000000"/>
          <w:sz w:val="16"/>
          <w:szCs w:val="16"/>
        </w:rPr>
        <w:t>»</w:t>
      </w:r>
      <w:r w:rsidRPr="00AA0D84">
        <w:rPr>
          <w:rFonts w:ascii="PT Astra Serif" w:hAnsi="PT Astra Serif"/>
          <w:color w:val="000000"/>
          <w:sz w:val="16"/>
          <w:szCs w:val="16"/>
        </w:rPr>
        <w:t xml:space="preserve"> </w:t>
      </w:r>
      <w:r w:rsidRPr="00AA0D84">
        <w:rPr>
          <w:rFonts w:ascii="PT Astra Serif" w:hAnsi="PT Astra Serif"/>
          <w:bCs/>
          <w:color w:val="000000"/>
          <w:sz w:val="16"/>
          <w:szCs w:val="16"/>
        </w:rPr>
        <w:t xml:space="preserve">на территории Целинного муниципального округа Курганской области </w:t>
      </w:r>
      <w:r w:rsidRPr="00AA0D84">
        <w:rPr>
          <w:rFonts w:ascii="PT Astra Serif" w:hAnsi="PT Astra Serif"/>
          <w:bCs/>
          <w:sz w:val="16"/>
          <w:szCs w:val="16"/>
        </w:rPr>
        <w:t>согласно приложению к настоящему постановлению.</w:t>
      </w:r>
    </w:p>
    <w:p w:rsidR="00AA0D84" w:rsidRPr="00AA0D84" w:rsidRDefault="00AA0D84" w:rsidP="00AA0D84">
      <w:pPr>
        <w:pStyle w:val="aff3"/>
        <w:ind w:left="-567" w:firstLine="567"/>
        <w:rPr>
          <w:rFonts w:ascii="PT Astra Serif" w:hAnsi="PT Astra Serif"/>
          <w:sz w:val="16"/>
          <w:szCs w:val="16"/>
        </w:rPr>
      </w:pPr>
      <w:r w:rsidRPr="00AA0D84">
        <w:rPr>
          <w:rFonts w:ascii="PT Astra Serif" w:hAnsi="PT Astra Serif"/>
          <w:sz w:val="16"/>
          <w:szCs w:val="16"/>
        </w:rPr>
        <w:t>2. Настоящее постановление опубликовать в информационном бюллетене «Муниципальный вестник» и разместить на официальном сайте Целинного муниципального округа.</w:t>
      </w:r>
    </w:p>
    <w:p w:rsidR="00AA0D84" w:rsidRPr="00AA0D84" w:rsidRDefault="00AA0D84" w:rsidP="00AA0D84">
      <w:pPr>
        <w:pStyle w:val="aff3"/>
        <w:ind w:left="-567" w:firstLine="567"/>
        <w:rPr>
          <w:rFonts w:ascii="PT Astra Serif" w:hAnsi="PT Astra Serif"/>
          <w:sz w:val="16"/>
          <w:szCs w:val="16"/>
        </w:rPr>
      </w:pPr>
      <w:r w:rsidRPr="00AA0D84">
        <w:rPr>
          <w:rFonts w:ascii="PT Astra Serif" w:hAnsi="PT Astra Serif"/>
          <w:sz w:val="16"/>
          <w:szCs w:val="16"/>
        </w:rPr>
        <w:t>3. Настоящее постановление вступает в силу после его официального опубликования.</w:t>
      </w:r>
    </w:p>
    <w:p w:rsidR="00AA0D84" w:rsidRPr="00AA0D84" w:rsidRDefault="00AA0D84" w:rsidP="00AA0D84">
      <w:pPr>
        <w:pStyle w:val="aff3"/>
        <w:ind w:left="-567" w:firstLine="567"/>
        <w:rPr>
          <w:rFonts w:ascii="PT Astra Serif" w:hAnsi="PT Astra Serif"/>
          <w:color w:val="000000"/>
          <w:sz w:val="16"/>
          <w:szCs w:val="16"/>
        </w:rPr>
      </w:pPr>
      <w:r w:rsidRPr="00AA0D84">
        <w:rPr>
          <w:rFonts w:ascii="PT Astra Serif" w:hAnsi="PT Astra Serif"/>
          <w:sz w:val="16"/>
          <w:szCs w:val="16"/>
        </w:rPr>
        <w:t>4. </w:t>
      </w:r>
      <w:proofErr w:type="gramStart"/>
      <w:r w:rsidRPr="00AA0D84">
        <w:rPr>
          <w:rFonts w:ascii="PT Astra Serif" w:hAnsi="PT Astra Serif"/>
          <w:color w:val="000000"/>
          <w:sz w:val="16"/>
          <w:szCs w:val="16"/>
        </w:rPr>
        <w:t>Контроль за</w:t>
      </w:r>
      <w:proofErr w:type="gramEnd"/>
      <w:r w:rsidRPr="00AA0D84">
        <w:rPr>
          <w:rFonts w:ascii="PT Astra Serif" w:hAnsi="PT Astra Serif"/>
          <w:color w:val="000000"/>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экономического развития.</w:t>
      </w:r>
    </w:p>
    <w:p w:rsidR="00AA0D84" w:rsidRPr="00AA0D84" w:rsidRDefault="00AA0D84" w:rsidP="00AA0D84">
      <w:pPr>
        <w:pStyle w:val="aff3"/>
        <w:ind w:left="-567" w:firstLine="567"/>
        <w:rPr>
          <w:rFonts w:ascii="PT Astra Serif" w:hAnsi="PT Astra Serif"/>
          <w:sz w:val="16"/>
          <w:szCs w:val="16"/>
        </w:rPr>
      </w:pPr>
    </w:p>
    <w:p w:rsidR="00AA0D84" w:rsidRPr="00AA0D84" w:rsidRDefault="00AA0D84" w:rsidP="00AA0D84">
      <w:pPr>
        <w:pStyle w:val="aff3"/>
        <w:ind w:left="-567" w:firstLine="567"/>
        <w:rPr>
          <w:rFonts w:ascii="PT Astra Serif" w:hAnsi="PT Astra Serif"/>
          <w:sz w:val="16"/>
          <w:szCs w:val="16"/>
        </w:rPr>
      </w:pPr>
    </w:p>
    <w:p w:rsidR="00AA0D84" w:rsidRPr="00AA0D84" w:rsidRDefault="00AA0D84" w:rsidP="00AA0D84">
      <w:pPr>
        <w:pStyle w:val="aff3"/>
        <w:ind w:left="-567" w:firstLine="567"/>
        <w:rPr>
          <w:rFonts w:ascii="PT Astra Serif" w:hAnsi="PT Astra Serif"/>
          <w:i/>
          <w:sz w:val="16"/>
          <w:szCs w:val="16"/>
        </w:rPr>
      </w:pPr>
      <w:proofErr w:type="spellStart"/>
      <w:r w:rsidRPr="00AA0D84">
        <w:rPr>
          <w:rFonts w:ascii="PT Astra Serif" w:hAnsi="PT Astra Serif"/>
          <w:sz w:val="16"/>
          <w:szCs w:val="16"/>
        </w:rPr>
        <w:t>И.о</w:t>
      </w:r>
      <w:proofErr w:type="spellEnd"/>
      <w:r w:rsidRPr="00AA0D84">
        <w:rPr>
          <w:rFonts w:ascii="PT Astra Serif" w:hAnsi="PT Astra Serif"/>
          <w:sz w:val="16"/>
          <w:szCs w:val="16"/>
        </w:rPr>
        <w:t>. Главы Целинного муниципального округа                          Л.В. Акулова</w:t>
      </w:r>
    </w:p>
    <w:p w:rsidR="00AA0D84" w:rsidRPr="00AA0D84" w:rsidRDefault="00AA0D84" w:rsidP="00AA0D84">
      <w:pPr>
        <w:widowControl w:val="0"/>
        <w:tabs>
          <w:tab w:val="left" w:pos="567"/>
        </w:tabs>
        <w:spacing w:after="0" w:line="240" w:lineRule="auto"/>
        <w:ind w:left="-567" w:firstLine="567"/>
        <w:contextualSpacing/>
        <w:rPr>
          <w:color w:val="000000"/>
          <w:sz w:val="16"/>
          <w:szCs w:val="16"/>
        </w:rPr>
      </w:pPr>
    </w:p>
    <w:p w:rsidR="00AA0D84" w:rsidRPr="00AA0D84" w:rsidRDefault="00AA0D84" w:rsidP="00AA0D84">
      <w:pPr>
        <w:pStyle w:val="ac"/>
        <w:spacing w:after="0" w:line="240" w:lineRule="auto"/>
        <w:ind w:left="5103" w:right="-26"/>
        <w:jc w:val="both"/>
        <w:rPr>
          <w:rFonts w:ascii="PT Astra Serif" w:hAnsi="PT Astra Serif"/>
          <w:sz w:val="16"/>
          <w:szCs w:val="16"/>
        </w:rPr>
      </w:pPr>
      <w:r w:rsidRPr="00AA0D84">
        <w:rPr>
          <w:rFonts w:ascii="PT Astra Serif" w:hAnsi="PT Astra Serif"/>
          <w:sz w:val="16"/>
          <w:szCs w:val="16"/>
        </w:rPr>
        <w:t>Приложение к постановлению Администрации Целинного муниципального округа от 08.02.2022 №28 «Об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Целинного муниципального округа Курганской области»</w:t>
      </w:r>
    </w:p>
    <w:p w:rsidR="00AA0D84" w:rsidRPr="00AA0D84" w:rsidRDefault="00AA0D84" w:rsidP="00AA0D84">
      <w:pPr>
        <w:pStyle w:val="ac"/>
        <w:spacing w:after="0" w:line="240" w:lineRule="auto"/>
        <w:ind w:left="6237" w:right="-26"/>
        <w:jc w:val="center"/>
        <w:rPr>
          <w:rFonts w:ascii="PT Astra Serif" w:hAnsi="PT Astra Serif"/>
          <w:sz w:val="16"/>
          <w:szCs w:val="16"/>
        </w:rPr>
      </w:pPr>
    </w:p>
    <w:p w:rsidR="00AA0D84" w:rsidRPr="00AA0D84" w:rsidRDefault="00AA0D84" w:rsidP="00AA0D84">
      <w:pPr>
        <w:pStyle w:val="ac"/>
        <w:spacing w:after="0" w:line="240" w:lineRule="auto"/>
        <w:ind w:left="-567" w:right="-26" w:firstLine="567"/>
        <w:jc w:val="center"/>
        <w:rPr>
          <w:rFonts w:ascii="PT Astra Serif" w:hAnsi="PT Astra Serif"/>
          <w:sz w:val="16"/>
          <w:szCs w:val="16"/>
        </w:rPr>
      </w:pPr>
      <w:r w:rsidRPr="00AA0D84">
        <w:rPr>
          <w:rFonts w:ascii="PT Astra Serif" w:hAnsi="PT Astra Serif"/>
          <w:sz w:val="16"/>
          <w:szCs w:val="16"/>
        </w:rPr>
        <w:t>Административный регламент предоставления муниципальной услуги</w:t>
      </w:r>
    </w:p>
    <w:p w:rsidR="00AA0D84" w:rsidRPr="00AA0D84" w:rsidRDefault="00AA0D84" w:rsidP="00AA0D84">
      <w:pPr>
        <w:pStyle w:val="ac"/>
        <w:spacing w:after="0" w:line="240" w:lineRule="auto"/>
        <w:ind w:left="-567" w:right="-26" w:firstLine="567"/>
        <w:jc w:val="center"/>
        <w:rPr>
          <w:rFonts w:ascii="PT Astra Serif" w:hAnsi="PT Astra Serif"/>
          <w:sz w:val="16"/>
          <w:szCs w:val="16"/>
        </w:rPr>
      </w:pPr>
      <w:r w:rsidRPr="00AA0D84">
        <w:rPr>
          <w:rFonts w:ascii="PT Astra Serif" w:hAnsi="PT Astra Serif"/>
          <w:sz w:val="16"/>
          <w:szCs w:val="16"/>
        </w:rPr>
        <w:t xml:space="preserve">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Целинного муниципального округа Курганской области</w:t>
      </w:r>
    </w:p>
    <w:p w:rsidR="00AA0D84" w:rsidRPr="00AA0D84" w:rsidRDefault="00AA0D84" w:rsidP="00AA0D84">
      <w:pPr>
        <w:spacing w:after="0" w:line="240" w:lineRule="auto"/>
        <w:ind w:left="-567" w:right="-26" w:firstLine="567"/>
        <w:rPr>
          <w:rFonts w:ascii="PT Astra Serif" w:hAnsi="PT Astra Serif"/>
          <w:sz w:val="16"/>
          <w:szCs w:val="16"/>
        </w:rPr>
      </w:pPr>
    </w:p>
    <w:p w:rsidR="00AA0D84" w:rsidRPr="00AA0D84" w:rsidRDefault="00AA0D84" w:rsidP="00AA0D84">
      <w:pPr>
        <w:spacing w:after="0" w:line="240" w:lineRule="auto"/>
        <w:ind w:left="-567" w:right="-26" w:firstLine="567"/>
        <w:jc w:val="center"/>
        <w:rPr>
          <w:rFonts w:ascii="PT Astra Serif" w:hAnsi="PT Astra Serif"/>
          <w:b/>
          <w:sz w:val="16"/>
          <w:szCs w:val="16"/>
        </w:rPr>
      </w:pPr>
      <w:r w:rsidRPr="00AA0D84">
        <w:rPr>
          <w:rFonts w:ascii="PT Astra Serif" w:hAnsi="PT Astra Serif"/>
          <w:b/>
          <w:sz w:val="16"/>
          <w:szCs w:val="16"/>
          <w:lang w:val="en-US"/>
        </w:rPr>
        <w:t>I</w:t>
      </w:r>
      <w:r w:rsidRPr="00AA0D84">
        <w:rPr>
          <w:rFonts w:ascii="PT Astra Serif" w:hAnsi="PT Astra Serif"/>
          <w:b/>
          <w:sz w:val="16"/>
          <w:szCs w:val="16"/>
        </w:rPr>
        <w:t>.</w:t>
      </w:r>
      <w:r w:rsidRPr="00AA0D84">
        <w:rPr>
          <w:rFonts w:ascii="PT Astra Serif" w:hAnsi="PT Astra Serif"/>
          <w:b/>
          <w:sz w:val="16"/>
          <w:szCs w:val="16"/>
          <w:lang w:val="en-US"/>
        </w:rPr>
        <w:t> </w:t>
      </w:r>
      <w:r w:rsidRPr="00AA0D84">
        <w:rPr>
          <w:rFonts w:ascii="PT Astra Serif" w:hAnsi="PT Astra Serif"/>
          <w:b/>
          <w:sz w:val="16"/>
          <w:szCs w:val="16"/>
        </w:rPr>
        <w:t>Предмет</w:t>
      </w:r>
      <w:r w:rsidRPr="00AA0D84">
        <w:rPr>
          <w:rFonts w:ascii="PT Astra Serif" w:hAnsi="PT Astra Serif"/>
          <w:b/>
          <w:spacing w:val="-8"/>
          <w:sz w:val="16"/>
          <w:szCs w:val="16"/>
        </w:rPr>
        <w:t xml:space="preserve"> </w:t>
      </w:r>
      <w:r w:rsidRPr="00AA0D84">
        <w:rPr>
          <w:rFonts w:ascii="PT Astra Serif" w:hAnsi="PT Astra Serif"/>
          <w:b/>
          <w:sz w:val="16"/>
          <w:szCs w:val="16"/>
        </w:rPr>
        <w:t>регулирования</w:t>
      </w:r>
      <w:r w:rsidRPr="00AA0D84">
        <w:rPr>
          <w:rFonts w:ascii="PT Astra Serif" w:hAnsi="PT Astra Serif"/>
          <w:b/>
          <w:spacing w:val="-8"/>
          <w:sz w:val="16"/>
          <w:szCs w:val="16"/>
        </w:rPr>
        <w:t xml:space="preserve"> </w:t>
      </w:r>
      <w:r w:rsidRPr="00AA0D84">
        <w:rPr>
          <w:rFonts w:ascii="PT Astra Serif" w:hAnsi="PT Astra Serif"/>
          <w:b/>
          <w:sz w:val="16"/>
          <w:szCs w:val="16"/>
        </w:rPr>
        <w:t>Административного</w:t>
      </w:r>
      <w:r w:rsidRPr="00AA0D84">
        <w:rPr>
          <w:rFonts w:ascii="PT Astra Serif" w:hAnsi="PT Astra Serif"/>
          <w:b/>
          <w:spacing w:val="-8"/>
          <w:sz w:val="16"/>
          <w:szCs w:val="16"/>
        </w:rPr>
        <w:t xml:space="preserve"> </w:t>
      </w:r>
      <w:r w:rsidRPr="00AA0D84">
        <w:rPr>
          <w:rFonts w:ascii="PT Astra Serif" w:hAnsi="PT Astra Serif"/>
          <w:b/>
          <w:sz w:val="16"/>
          <w:szCs w:val="16"/>
        </w:rPr>
        <w:t>регламента</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proofErr w:type="gramStart"/>
      <w:r w:rsidRPr="00AA0D84">
        <w:rPr>
          <w:rFonts w:ascii="PT Astra Serif" w:hAnsi="PT Astra Serif"/>
          <w:sz w:val="16"/>
          <w:szCs w:val="16"/>
        </w:rPr>
        <w:t xml:space="preserve">1.1 Административный регламент предоставления </w:t>
      </w:r>
      <w:r w:rsidRPr="00AA0D84">
        <w:rPr>
          <w:rFonts w:ascii="PT Astra Serif" w:hAnsi="PT Astra Serif"/>
          <w:spacing w:val="-1"/>
          <w:sz w:val="16"/>
          <w:szCs w:val="16"/>
        </w:rPr>
        <w:t xml:space="preserve">муниципальной услуги «Отнесение земель или </w:t>
      </w:r>
      <w:r w:rsidRPr="00AA0D84">
        <w:rPr>
          <w:rFonts w:ascii="PT Astra Serif" w:hAnsi="PT Astra Serif"/>
          <w:sz w:val="16"/>
          <w:szCs w:val="16"/>
        </w:rPr>
        <w:t>земельных участков в составе таких</w:t>
      </w:r>
      <w:r w:rsidRPr="00AA0D84">
        <w:rPr>
          <w:rFonts w:ascii="PT Astra Serif" w:hAnsi="PT Astra Serif"/>
          <w:spacing w:val="-67"/>
          <w:sz w:val="16"/>
          <w:szCs w:val="16"/>
        </w:rPr>
        <w:t xml:space="preserve"> </w:t>
      </w:r>
      <w:r w:rsidRPr="00AA0D84">
        <w:rPr>
          <w:rFonts w:ascii="PT Astra Serif" w:hAnsi="PT Astra Serif"/>
          <w:sz w:val="16"/>
          <w:szCs w:val="16"/>
        </w:rPr>
        <w:t>земель</w:t>
      </w:r>
      <w:r w:rsidRPr="00AA0D84">
        <w:rPr>
          <w:rFonts w:ascii="PT Astra Serif" w:hAnsi="PT Astra Serif"/>
          <w:spacing w:val="7"/>
          <w:sz w:val="16"/>
          <w:szCs w:val="16"/>
        </w:rPr>
        <w:t xml:space="preserve"> </w:t>
      </w:r>
      <w:r w:rsidRPr="00AA0D84">
        <w:rPr>
          <w:rFonts w:ascii="PT Astra Serif" w:hAnsi="PT Astra Serif"/>
          <w:sz w:val="16"/>
          <w:szCs w:val="16"/>
        </w:rPr>
        <w:t>к</w:t>
      </w:r>
      <w:r w:rsidRPr="00AA0D84">
        <w:rPr>
          <w:rFonts w:ascii="PT Astra Serif" w:hAnsi="PT Astra Serif"/>
          <w:spacing w:val="6"/>
          <w:sz w:val="16"/>
          <w:szCs w:val="16"/>
        </w:rPr>
        <w:t xml:space="preserve"> </w:t>
      </w:r>
      <w:r w:rsidRPr="00AA0D84">
        <w:rPr>
          <w:rFonts w:ascii="PT Astra Serif" w:hAnsi="PT Astra Serif"/>
          <w:sz w:val="16"/>
          <w:szCs w:val="16"/>
        </w:rPr>
        <w:t>определенной</w:t>
      </w:r>
      <w:r w:rsidRPr="00AA0D84">
        <w:rPr>
          <w:rFonts w:ascii="PT Astra Serif" w:hAnsi="PT Astra Serif"/>
          <w:spacing w:val="8"/>
          <w:sz w:val="16"/>
          <w:szCs w:val="16"/>
        </w:rPr>
        <w:t xml:space="preserve"> </w:t>
      </w:r>
      <w:r w:rsidRPr="00AA0D84">
        <w:rPr>
          <w:rFonts w:ascii="PT Astra Serif" w:hAnsi="PT Astra Serif"/>
          <w:sz w:val="16"/>
          <w:szCs w:val="16"/>
        </w:rPr>
        <w:t>категории</w:t>
      </w:r>
      <w:r w:rsidRPr="00AA0D84">
        <w:rPr>
          <w:rFonts w:ascii="PT Astra Serif" w:hAnsi="PT Astra Serif"/>
          <w:spacing w:val="7"/>
          <w:sz w:val="16"/>
          <w:szCs w:val="16"/>
        </w:rPr>
        <w:t xml:space="preserve"> </w:t>
      </w:r>
      <w:r w:rsidRPr="00AA0D84">
        <w:rPr>
          <w:rFonts w:ascii="PT Astra Serif" w:hAnsi="PT Astra Serif"/>
          <w:sz w:val="16"/>
          <w:szCs w:val="16"/>
        </w:rPr>
        <w:t>земель</w:t>
      </w:r>
      <w:r w:rsidRPr="00AA0D84">
        <w:rPr>
          <w:rFonts w:ascii="PT Astra Serif" w:hAnsi="PT Astra Serif"/>
          <w:spacing w:val="7"/>
          <w:sz w:val="16"/>
          <w:szCs w:val="16"/>
        </w:rPr>
        <w:t xml:space="preserve"> </w:t>
      </w:r>
      <w:r w:rsidRPr="00AA0D84">
        <w:rPr>
          <w:rFonts w:ascii="PT Astra Serif" w:hAnsi="PT Astra Serif"/>
          <w:sz w:val="16"/>
          <w:szCs w:val="16"/>
        </w:rPr>
        <w:t>или</w:t>
      </w:r>
      <w:r w:rsidRPr="00AA0D84">
        <w:rPr>
          <w:rFonts w:ascii="PT Astra Serif" w:hAnsi="PT Astra Serif"/>
          <w:spacing w:val="8"/>
          <w:sz w:val="16"/>
          <w:szCs w:val="16"/>
        </w:rPr>
        <w:t xml:space="preserve"> </w:t>
      </w:r>
      <w:r w:rsidRPr="00AA0D84">
        <w:rPr>
          <w:rFonts w:ascii="PT Astra Serif" w:hAnsi="PT Astra Serif"/>
          <w:sz w:val="16"/>
          <w:szCs w:val="16"/>
        </w:rPr>
        <w:t>перевод</w:t>
      </w:r>
      <w:r w:rsidRPr="00AA0D84">
        <w:rPr>
          <w:rFonts w:ascii="PT Astra Serif" w:hAnsi="PT Astra Serif"/>
          <w:spacing w:val="6"/>
          <w:sz w:val="16"/>
          <w:szCs w:val="16"/>
        </w:rPr>
        <w:t xml:space="preserve"> </w:t>
      </w:r>
      <w:r w:rsidRPr="00AA0D84">
        <w:rPr>
          <w:rFonts w:ascii="PT Astra Serif" w:hAnsi="PT Astra Serif"/>
          <w:sz w:val="16"/>
          <w:szCs w:val="16"/>
        </w:rPr>
        <w:t>земель</w:t>
      </w:r>
      <w:r w:rsidRPr="00AA0D84">
        <w:rPr>
          <w:rFonts w:ascii="PT Astra Serif" w:hAnsi="PT Astra Serif"/>
          <w:spacing w:val="7"/>
          <w:sz w:val="16"/>
          <w:szCs w:val="16"/>
        </w:rPr>
        <w:t xml:space="preserve"> </w:t>
      </w:r>
      <w:r w:rsidRPr="00AA0D84">
        <w:rPr>
          <w:rFonts w:ascii="PT Astra Serif" w:hAnsi="PT Astra Serif"/>
          <w:sz w:val="16"/>
          <w:szCs w:val="16"/>
        </w:rPr>
        <w:t>и</w:t>
      </w:r>
      <w:r w:rsidRPr="00AA0D84">
        <w:rPr>
          <w:rFonts w:ascii="PT Astra Serif" w:hAnsi="PT Astra Serif"/>
          <w:spacing w:val="8"/>
          <w:sz w:val="16"/>
          <w:szCs w:val="16"/>
        </w:rPr>
        <w:t xml:space="preserve"> </w:t>
      </w:r>
      <w:r w:rsidRPr="00AA0D84">
        <w:rPr>
          <w:rFonts w:ascii="PT Astra Serif" w:hAnsi="PT Astra Serif"/>
          <w:sz w:val="16"/>
          <w:szCs w:val="16"/>
        </w:rPr>
        <w:t>земельных</w:t>
      </w:r>
      <w:r w:rsidRPr="00AA0D84">
        <w:rPr>
          <w:rFonts w:ascii="PT Astra Serif" w:hAnsi="PT Astra Serif"/>
          <w:spacing w:val="7"/>
          <w:sz w:val="16"/>
          <w:szCs w:val="16"/>
        </w:rPr>
        <w:t xml:space="preserve"> </w:t>
      </w:r>
      <w:r w:rsidRPr="00AA0D84">
        <w:rPr>
          <w:rFonts w:ascii="PT Astra Serif" w:hAnsi="PT Astra Serif"/>
          <w:sz w:val="16"/>
          <w:szCs w:val="16"/>
        </w:rPr>
        <w:t>участков</w:t>
      </w:r>
      <w:r w:rsidRPr="00AA0D84">
        <w:rPr>
          <w:rFonts w:ascii="PT Astra Serif" w:hAnsi="PT Astra Serif"/>
          <w:spacing w:val="1"/>
          <w:sz w:val="16"/>
          <w:szCs w:val="16"/>
        </w:rPr>
        <w:t xml:space="preserve"> </w:t>
      </w:r>
      <w:r w:rsidRPr="00AA0D84">
        <w:rPr>
          <w:rFonts w:ascii="PT Astra Serif" w:hAnsi="PT Astra Serif"/>
          <w:sz w:val="16"/>
          <w:szCs w:val="16"/>
        </w:rPr>
        <w:t>в составе таких земель из одной категории в другую» разработан в целях повышения</w:t>
      </w:r>
      <w:r w:rsidRPr="00AA0D84">
        <w:rPr>
          <w:rFonts w:ascii="PT Astra Serif" w:hAnsi="PT Astra Serif"/>
          <w:spacing w:val="-67"/>
          <w:sz w:val="16"/>
          <w:szCs w:val="16"/>
        </w:rPr>
        <w:t xml:space="preserve"> </w:t>
      </w:r>
      <w:r w:rsidRPr="00AA0D84">
        <w:rPr>
          <w:rFonts w:ascii="PT Astra Serif" w:hAnsi="PT Astra Serif"/>
          <w:sz w:val="16"/>
          <w:szCs w:val="16"/>
        </w:rPr>
        <w:t>качества и доступности предоставления муниципальной услуги,</w:t>
      </w:r>
      <w:r w:rsidRPr="00AA0D84">
        <w:rPr>
          <w:rFonts w:ascii="PT Astra Serif" w:hAnsi="PT Astra Serif"/>
          <w:spacing w:val="1"/>
          <w:sz w:val="16"/>
          <w:szCs w:val="16"/>
        </w:rPr>
        <w:t xml:space="preserve"> </w:t>
      </w:r>
      <w:r w:rsidRPr="00AA0D84">
        <w:rPr>
          <w:rFonts w:ascii="PT Astra Serif" w:hAnsi="PT Astra Serif"/>
          <w:sz w:val="16"/>
          <w:szCs w:val="16"/>
        </w:rPr>
        <w:t>определяет стандарт, сроки и последовательность действий</w:t>
      </w:r>
      <w:r w:rsidRPr="00AA0D84">
        <w:rPr>
          <w:rFonts w:ascii="PT Astra Serif" w:hAnsi="PT Astra Serif"/>
          <w:spacing w:val="1"/>
          <w:sz w:val="16"/>
          <w:szCs w:val="16"/>
        </w:rPr>
        <w:t xml:space="preserve"> </w:t>
      </w:r>
      <w:r w:rsidRPr="00AA0D84">
        <w:rPr>
          <w:rFonts w:ascii="PT Astra Serif" w:hAnsi="PT Astra Serif"/>
          <w:sz w:val="16"/>
          <w:szCs w:val="16"/>
        </w:rPr>
        <w:t>(административных</w:t>
      </w:r>
      <w:r w:rsidRPr="00AA0D84">
        <w:rPr>
          <w:rFonts w:ascii="PT Astra Serif" w:hAnsi="PT Astra Serif"/>
          <w:spacing w:val="1"/>
          <w:sz w:val="16"/>
          <w:szCs w:val="16"/>
        </w:rPr>
        <w:t xml:space="preserve"> </w:t>
      </w:r>
      <w:r w:rsidRPr="00AA0D84">
        <w:rPr>
          <w:rFonts w:ascii="PT Astra Serif" w:hAnsi="PT Astra Serif"/>
          <w:sz w:val="16"/>
          <w:szCs w:val="16"/>
        </w:rPr>
        <w:t>процедур)</w:t>
      </w:r>
      <w:r w:rsidRPr="00AA0D84">
        <w:rPr>
          <w:rFonts w:ascii="PT Astra Serif" w:hAnsi="PT Astra Serif"/>
          <w:spacing w:val="-1"/>
          <w:sz w:val="16"/>
          <w:szCs w:val="16"/>
        </w:rPr>
        <w:t xml:space="preserve"> </w:t>
      </w:r>
      <w:r w:rsidRPr="00AA0D84">
        <w:rPr>
          <w:rFonts w:ascii="PT Astra Serif" w:hAnsi="PT Astra Serif"/>
          <w:sz w:val="16"/>
          <w:szCs w:val="16"/>
        </w:rPr>
        <w:t>при осуществлении полномочий</w:t>
      </w:r>
      <w:r w:rsidRPr="00AA0D84">
        <w:rPr>
          <w:rFonts w:ascii="PT Astra Serif" w:hAnsi="PT Astra Serif"/>
          <w:spacing w:val="-1"/>
          <w:sz w:val="16"/>
          <w:szCs w:val="16"/>
        </w:rPr>
        <w:t xml:space="preserve"> </w:t>
      </w:r>
      <w:r w:rsidRPr="00AA0D84">
        <w:rPr>
          <w:rFonts w:ascii="PT Astra Serif" w:hAnsi="PT Astra Serif"/>
          <w:sz w:val="16"/>
          <w:szCs w:val="16"/>
        </w:rPr>
        <w:t>по территории Целинного муниципального округа</w:t>
      </w:r>
      <w:proofErr w:type="gramEnd"/>
      <w:r w:rsidRPr="00AA0D84">
        <w:rPr>
          <w:rFonts w:ascii="PT Astra Serif" w:hAnsi="PT Astra Serif"/>
          <w:sz w:val="16"/>
          <w:szCs w:val="16"/>
        </w:rPr>
        <w:t xml:space="preserve"> Курганской области.</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p>
    <w:p w:rsidR="00AA0D84" w:rsidRPr="008715AA" w:rsidRDefault="00AA0D84" w:rsidP="00AA0D84">
      <w:pPr>
        <w:pStyle w:val="112"/>
        <w:ind w:left="-567" w:right="-26" w:firstLine="567"/>
        <w:rPr>
          <w:rFonts w:ascii="PT Astra Serif" w:hAnsi="PT Astra Serif"/>
          <w:sz w:val="16"/>
          <w:szCs w:val="16"/>
          <w:lang w:val="ru-RU"/>
        </w:rPr>
      </w:pPr>
      <w:r w:rsidRPr="008715AA">
        <w:rPr>
          <w:rFonts w:ascii="PT Astra Serif" w:hAnsi="PT Astra Serif"/>
          <w:sz w:val="16"/>
          <w:szCs w:val="16"/>
          <w:lang w:val="ru-RU"/>
        </w:rPr>
        <w:t>Круг</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Заявителей</w:t>
      </w:r>
    </w:p>
    <w:p w:rsidR="00AA0D84" w:rsidRPr="00AA0D84" w:rsidRDefault="00AA0D84" w:rsidP="00AA0D84">
      <w:pPr>
        <w:pStyle w:val="afc"/>
        <w:tabs>
          <w:tab w:val="left" w:pos="-1134"/>
        </w:tabs>
        <w:ind w:left="-567" w:right="-26" w:firstLine="567"/>
        <w:jc w:val="both"/>
        <w:rPr>
          <w:rFonts w:ascii="PT Astra Serif" w:hAnsi="PT Astra Serif"/>
          <w:sz w:val="16"/>
          <w:szCs w:val="16"/>
        </w:rPr>
      </w:pPr>
      <w:r w:rsidRPr="00AA0D84">
        <w:rPr>
          <w:rFonts w:ascii="PT Astra Serif" w:hAnsi="PT Astra Serif"/>
          <w:sz w:val="16"/>
          <w:szCs w:val="16"/>
        </w:rPr>
        <w:t>1.2. Заявителями на получение муниципальной услуги</w:t>
      </w:r>
      <w:r w:rsidRPr="00AA0D84">
        <w:rPr>
          <w:rFonts w:ascii="PT Astra Serif" w:hAnsi="PT Astra Serif"/>
          <w:spacing w:val="-67"/>
          <w:sz w:val="16"/>
          <w:szCs w:val="16"/>
        </w:rPr>
        <w:t xml:space="preserve"> </w:t>
      </w:r>
      <w:r w:rsidRPr="00AA0D84">
        <w:rPr>
          <w:rFonts w:ascii="PT Astra Serif" w:hAnsi="PT Astra Serif"/>
          <w:sz w:val="16"/>
          <w:szCs w:val="16"/>
        </w:rPr>
        <w:t>являются физические лица, в том числе зарегистрированные в качестве</w:t>
      </w:r>
      <w:r w:rsidRPr="00AA0D84">
        <w:rPr>
          <w:rFonts w:ascii="PT Astra Serif" w:hAnsi="PT Astra Serif"/>
          <w:spacing w:val="1"/>
          <w:sz w:val="16"/>
          <w:szCs w:val="16"/>
        </w:rPr>
        <w:t xml:space="preserve"> </w:t>
      </w:r>
      <w:r w:rsidRPr="00AA0D84">
        <w:rPr>
          <w:rFonts w:ascii="PT Astra Serif" w:hAnsi="PT Astra Serif"/>
          <w:sz w:val="16"/>
          <w:szCs w:val="16"/>
        </w:rPr>
        <w:t>индивидуальных</w:t>
      </w:r>
      <w:r w:rsidRPr="00AA0D84">
        <w:rPr>
          <w:rFonts w:ascii="PT Astra Serif" w:hAnsi="PT Astra Serif"/>
          <w:spacing w:val="-4"/>
          <w:sz w:val="16"/>
          <w:szCs w:val="16"/>
        </w:rPr>
        <w:t xml:space="preserve"> </w:t>
      </w:r>
      <w:r w:rsidRPr="00AA0D84">
        <w:rPr>
          <w:rFonts w:ascii="PT Astra Serif" w:hAnsi="PT Astra Serif"/>
          <w:sz w:val="16"/>
          <w:szCs w:val="16"/>
        </w:rPr>
        <w:t>предпринимателей и</w:t>
      </w:r>
      <w:r w:rsidRPr="00AA0D84">
        <w:rPr>
          <w:rFonts w:ascii="PT Astra Serif" w:hAnsi="PT Astra Serif"/>
          <w:spacing w:val="-4"/>
          <w:sz w:val="16"/>
          <w:szCs w:val="16"/>
        </w:rPr>
        <w:t xml:space="preserve"> </w:t>
      </w:r>
      <w:r w:rsidRPr="00AA0D84">
        <w:rPr>
          <w:rFonts w:ascii="PT Astra Serif" w:hAnsi="PT Astra Serif"/>
          <w:sz w:val="16"/>
          <w:szCs w:val="16"/>
        </w:rPr>
        <w:t>юридические</w:t>
      </w:r>
      <w:r w:rsidRPr="00AA0D84">
        <w:rPr>
          <w:rFonts w:ascii="PT Astra Serif" w:hAnsi="PT Astra Serif"/>
          <w:spacing w:val="-4"/>
          <w:sz w:val="16"/>
          <w:szCs w:val="16"/>
        </w:rPr>
        <w:t xml:space="preserve"> </w:t>
      </w:r>
      <w:r w:rsidRPr="00AA0D84">
        <w:rPr>
          <w:rFonts w:ascii="PT Astra Serif" w:hAnsi="PT Astra Serif"/>
          <w:sz w:val="16"/>
          <w:szCs w:val="16"/>
        </w:rPr>
        <w:t>лица</w:t>
      </w:r>
      <w:r w:rsidRPr="00AA0D84">
        <w:rPr>
          <w:rFonts w:ascii="PT Astra Serif" w:hAnsi="PT Astra Serif"/>
          <w:spacing w:val="-4"/>
          <w:sz w:val="16"/>
          <w:szCs w:val="16"/>
        </w:rPr>
        <w:t xml:space="preserve"> </w:t>
      </w:r>
      <w:r w:rsidRPr="00AA0D84">
        <w:rPr>
          <w:rFonts w:ascii="PT Astra Serif" w:hAnsi="PT Astra Serif"/>
          <w:sz w:val="16"/>
          <w:szCs w:val="16"/>
        </w:rPr>
        <w:t>(далее –</w:t>
      </w:r>
      <w:r w:rsidRPr="00AA0D84">
        <w:rPr>
          <w:rFonts w:ascii="PT Astra Serif" w:hAnsi="PT Astra Serif"/>
          <w:spacing w:val="-4"/>
          <w:sz w:val="16"/>
          <w:szCs w:val="16"/>
        </w:rPr>
        <w:t xml:space="preserve"> </w:t>
      </w:r>
      <w:r w:rsidRPr="00AA0D84">
        <w:rPr>
          <w:rFonts w:ascii="PT Astra Serif" w:hAnsi="PT Astra Serif"/>
          <w:sz w:val="16"/>
          <w:szCs w:val="16"/>
        </w:rPr>
        <w:t>Заявитель).</w:t>
      </w:r>
    </w:p>
    <w:p w:rsidR="00AA0D84" w:rsidRPr="00AA0D84" w:rsidRDefault="00AA0D84" w:rsidP="00AA0D84">
      <w:pPr>
        <w:pStyle w:val="afc"/>
        <w:tabs>
          <w:tab w:val="left" w:pos="0"/>
          <w:tab w:val="left" w:pos="6703"/>
        </w:tabs>
        <w:ind w:left="-567" w:right="-26" w:firstLine="567"/>
        <w:jc w:val="both"/>
        <w:rPr>
          <w:rFonts w:ascii="PT Astra Serif" w:hAnsi="PT Astra Serif"/>
          <w:sz w:val="16"/>
          <w:szCs w:val="16"/>
        </w:rPr>
      </w:pPr>
      <w:r w:rsidRPr="00AA0D84">
        <w:rPr>
          <w:rFonts w:ascii="PT Astra Serif" w:hAnsi="PT Astra Serif"/>
          <w:sz w:val="16"/>
          <w:szCs w:val="16"/>
        </w:rPr>
        <w:t>1.3. Интересы</w:t>
      </w:r>
      <w:r w:rsidRPr="00AA0D84">
        <w:rPr>
          <w:rFonts w:ascii="PT Astra Serif" w:hAnsi="PT Astra Serif"/>
          <w:spacing w:val="-6"/>
          <w:sz w:val="16"/>
          <w:szCs w:val="16"/>
        </w:rPr>
        <w:t xml:space="preserve"> </w:t>
      </w:r>
      <w:r w:rsidRPr="00AA0D84">
        <w:rPr>
          <w:rFonts w:ascii="PT Astra Serif" w:hAnsi="PT Astra Serif"/>
          <w:sz w:val="16"/>
          <w:szCs w:val="16"/>
        </w:rPr>
        <w:t>Заявителей,</w:t>
      </w:r>
      <w:r w:rsidRPr="00AA0D84">
        <w:rPr>
          <w:rFonts w:ascii="PT Astra Serif" w:hAnsi="PT Astra Serif"/>
          <w:spacing w:val="-5"/>
          <w:sz w:val="16"/>
          <w:szCs w:val="16"/>
        </w:rPr>
        <w:t xml:space="preserve"> </w:t>
      </w:r>
      <w:r w:rsidRPr="00AA0D84">
        <w:rPr>
          <w:rFonts w:ascii="PT Astra Serif" w:hAnsi="PT Astra Serif"/>
          <w:sz w:val="16"/>
          <w:szCs w:val="16"/>
        </w:rPr>
        <w:t>указанных</w:t>
      </w:r>
      <w:r w:rsidRPr="00AA0D84">
        <w:rPr>
          <w:rFonts w:ascii="PT Astra Serif" w:hAnsi="PT Astra Serif"/>
          <w:spacing w:val="-5"/>
          <w:sz w:val="16"/>
          <w:szCs w:val="16"/>
        </w:rPr>
        <w:t xml:space="preserve"> </w:t>
      </w:r>
      <w:r w:rsidRPr="00AA0D84">
        <w:rPr>
          <w:rFonts w:ascii="PT Astra Serif" w:hAnsi="PT Astra Serif"/>
          <w:sz w:val="16"/>
          <w:szCs w:val="16"/>
        </w:rPr>
        <w:t>в</w:t>
      </w:r>
      <w:r w:rsidRPr="00AA0D84">
        <w:rPr>
          <w:rFonts w:ascii="PT Astra Serif" w:hAnsi="PT Astra Serif"/>
          <w:spacing w:val="-5"/>
          <w:sz w:val="16"/>
          <w:szCs w:val="16"/>
        </w:rPr>
        <w:t xml:space="preserve"> </w:t>
      </w:r>
      <w:r w:rsidRPr="00AA0D84">
        <w:rPr>
          <w:rFonts w:ascii="PT Astra Serif" w:hAnsi="PT Astra Serif"/>
          <w:sz w:val="16"/>
          <w:szCs w:val="16"/>
        </w:rPr>
        <w:t>пункте 1.2 настоящего</w:t>
      </w:r>
      <w:r w:rsidRPr="00AA0D84">
        <w:rPr>
          <w:rFonts w:ascii="PT Astra Serif" w:hAnsi="PT Astra Serif"/>
          <w:spacing w:val="1"/>
          <w:sz w:val="16"/>
          <w:szCs w:val="16"/>
        </w:rPr>
        <w:t xml:space="preserve"> </w:t>
      </w:r>
      <w:r w:rsidRPr="00AA0D84">
        <w:rPr>
          <w:rFonts w:ascii="PT Astra Serif" w:hAnsi="PT Astra Serif"/>
          <w:sz w:val="16"/>
          <w:szCs w:val="16"/>
        </w:rPr>
        <w:t>Административного регламента, могут представлять лица, обладающие</w:t>
      </w:r>
      <w:r w:rsidRPr="00AA0D84">
        <w:rPr>
          <w:rFonts w:ascii="PT Astra Serif" w:hAnsi="PT Astra Serif"/>
          <w:spacing w:val="-67"/>
          <w:sz w:val="16"/>
          <w:szCs w:val="16"/>
        </w:rPr>
        <w:t xml:space="preserve"> </w:t>
      </w:r>
      <w:r w:rsidRPr="00AA0D84">
        <w:rPr>
          <w:rFonts w:ascii="PT Astra Serif" w:hAnsi="PT Astra Serif"/>
          <w:sz w:val="16"/>
          <w:szCs w:val="16"/>
        </w:rPr>
        <w:t>соответствующими</w:t>
      </w:r>
      <w:r w:rsidRPr="00AA0D84">
        <w:rPr>
          <w:rFonts w:ascii="PT Astra Serif" w:hAnsi="PT Astra Serif"/>
          <w:spacing w:val="-2"/>
          <w:sz w:val="16"/>
          <w:szCs w:val="16"/>
        </w:rPr>
        <w:t xml:space="preserve"> </w:t>
      </w:r>
      <w:r w:rsidRPr="00AA0D84">
        <w:rPr>
          <w:rFonts w:ascii="PT Astra Serif" w:hAnsi="PT Astra Serif"/>
          <w:sz w:val="16"/>
          <w:szCs w:val="16"/>
        </w:rPr>
        <w:t>полномочиями</w:t>
      </w:r>
      <w:r w:rsidRPr="00AA0D84">
        <w:rPr>
          <w:rFonts w:ascii="PT Astra Serif" w:hAnsi="PT Astra Serif"/>
          <w:spacing w:val="-1"/>
          <w:sz w:val="16"/>
          <w:szCs w:val="16"/>
        </w:rPr>
        <w:t xml:space="preserve"> </w:t>
      </w:r>
      <w:r w:rsidRPr="00AA0D84">
        <w:rPr>
          <w:rFonts w:ascii="PT Astra Serif" w:hAnsi="PT Astra Serif"/>
          <w:sz w:val="16"/>
          <w:szCs w:val="16"/>
        </w:rPr>
        <w:t>(далее</w:t>
      </w:r>
      <w:r w:rsidRPr="00AA0D84">
        <w:rPr>
          <w:rFonts w:ascii="PT Astra Serif" w:hAnsi="PT Astra Serif"/>
          <w:spacing w:val="2"/>
          <w:sz w:val="16"/>
          <w:szCs w:val="16"/>
        </w:rPr>
        <w:t xml:space="preserve"> </w:t>
      </w:r>
      <w:r w:rsidRPr="00AA0D84">
        <w:rPr>
          <w:rFonts w:ascii="PT Astra Serif" w:hAnsi="PT Astra Serif"/>
          <w:sz w:val="16"/>
          <w:szCs w:val="16"/>
        </w:rPr>
        <w:t>–</w:t>
      </w:r>
      <w:r w:rsidRPr="00AA0D84">
        <w:rPr>
          <w:rFonts w:ascii="PT Astra Serif" w:hAnsi="PT Astra Serif"/>
          <w:spacing w:val="-2"/>
          <w:sz w:val="16"/>
          <w:szCs w:val="16"/>
        </w:rPr>
        <w:t xml:space="preserve"> </w:t>
      </w:r>
      <w:r w:rsidRPr="00AA0D84">
        <w:rPr>
          <w:rFonts w:ascii="PT Astra Serif" w:hAnsi="PT Astra Serif"/>
          <w:sz w:val="16"/>
          <w:szCs w:val="16"/>
        </w:rPr>
        <w:t>представитель).</w:t>
      </w:r>
    </w:p>
    <w:p w:rsidR="00AA0D84" w:rsidRPr="00AA0D84" w:rsidRDefault="00AA0D84" w:rsidP="00AA0D84">
      <w:pPr>
        <w:pStyle w:val="ac"/>
        <w:spacing w:after="0" w:line="240" w:lineRule="auto"/>
        <w:ind w:left="-567" w:right="-26" w:firstLine="567"/>
        <w:rPr>
          <w:rFonts w:ascii="PT Astra Serif" w:hAnsi="PT Astra Serif"/>
          <w:sz w:val="16"/>
          <w:szCs w:val="16"/>
        </w:rPr>
      </w:pPr>
    </w:p>
    <w:p w:rsidR="00AA0D84" w:rsidRPr="008715AA" w:rsidRDefault="00AA0D84" w:rsidP="00AA0D84">
      <w:pPr>
        <w:pStyle w:val="112"/>
        <w:ind w:left="-567" w:right="-26" w:firstLine="567"/>
        <w:jc w:val="both"/>
        <w:rPr>
          <w:rFonts w:ascii="PT Astra Serif" w:hAnsi="PT Astra Serif"/>
          <w:sz w:val="16"/>
          <w:szCs w:val="16"/>
          <w:lang w:val="ru-RU"/>
        </w:rPr>
      </w:pPr>
      <w:r w:rsidRPr="008715AA">
        <w:rPr>
          <w:rFonts w:ascii="PT Astra Serif" w:hAnsi="PT Astra Serif"/>
          <w:sz w:val="16"/>
          <w:szCs w:val="16"/>
          <w:lang w:val="ru-RU"/>
        </w:rPr>
        <w:t>Требования к порядку информирования о предоставлении</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муниципальной услуги</w:t>
      </w:r>
    </w:p>
    <w:p w:rsidR="00AA0D84" w:rsidRPr="00AA0D84" w:rsidRDefault="00AA0D84" w:rsidP="00033F9F">
      <w:pPr>
        <w:pStyle w:val="afc"/>
        <w:widowControl w:val="0"/>
        <w:numPr>
          <w:ilvl w:val="1"/>
          <w:numId w:val="17"/>
        </w:numPr>
        <w:tabs>
          <w:tab w:val="left" w:pos="1318"/>
        </w:tabs>
        <w:autoSpaceDE w:val="0"/>
        <w:autoSpaceDN w:val="0"/>
        <w:ind w:left="-567" w:right="-26" w:firstLine="567"/>
        <w:contextualSpacing w:val="0"/>
        <w:jc w:val="both"/>
        <w:rPr>
          <w:rFonts w:ascii="PT Astra Serif" w:hAnsi="PT Astra Serif"/>
          <w:sz w:val="16"/>
          <w:szCs w:val="16"/>
        </w:rPr>
      </w:pPr>
      <w:r w:rsidRPr="00AA0D84">
        <w:rPr>
          <w:rFonts w:ascii="PT Astra Serif" w:hAnsi="PT Astra Serif"/>
          <w:sz w:val="16"/>
          <w:szCs w:val="16"/>
        </w:rPr>
        <w:t> Информирование</w:t>
      </w:r>
      <w:r w:rsidRPr="00AA0D84">
        <w:rPr>
          <w:rFonts w:ascii="PT Astra Serif" w:hAnsi="PT Astra Serif"/>
          <w:spacing w:val="-9"/>
          <w:sz w:val="16"/>
          <w:szCs w:val="16"/>
        </w:rPr>
        <w:t xml:space="preserve"> </w:t>
      </w:r>
      <w:r w:rsidRPr="00AA0D84">
        <w:rPr>
          <w:rFonts w:ascii="PT Astra Serif" w:hAnsi="PT Astra Serif"/>
          <w:sz w:val="16"/>
          <w:szCs w:val="16"/>
        </w:rPr>
        <w:t>о</w:t>
      </w:r>
      <w:r w:rsidRPr="00AA0D84">
        <w:rPr>
          <w:rFonts w:ascii="PT Astra Serif" w:hAnsi="PT Astra Serif"/>
          <w:spacing w:val="-7"/>
          <w:sz w:val="16"/>
          <w:szCs w:val="16"/>
        </w:rPr>
        <w:t xml:space="preserve"> </w:t>
      </w:r>
      <w:r w:rsidRPr="00AA0D84">
        <w:rPr>
          <w:rFonts w:ascii="PT Astra Serif" w:hAnsi="PT Astra Serif"/>
          <w:sz w:val="16"/>
          <w:szCs w:val="16"/>
        </w:rPr>
        <w:t>порядке</w:t>
      </w:r>
      <w:r w:rsidRPr="00AA0D84">
        <w:rPr>
          <w:rFonts w:ascii="PT Astra Serif" w:hAnsi="PT Astra Serif"/>
          <w:spacing w:val="-9"/>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8"/>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7"/>
          <w:sz w:val="16"/>
          <w:szCs w:val="16"/>
        </w:rPr>
        <w:t xml:space="preserve"> </w:t>
      </w:r>
      <w:r w:rsidRPr="00AA0D84">
        <w:rPr>
          <w:rFonts w:ascii="PT Astra Serif" w:hAnsi="PT Astra Serif"/>
          <w:sz w:val="16"/>
          <w:szCs w:val="16"/>
        </w:rPr>
        <w:t>услуги</w:t>
      </w:r>
      <w:r w:rsidRPr="00AA0D84">
        <w:rPr>
          <w:rFonts w:ascii="PT Astra Serif" w:hAnsi="PT Astra Serif"/>
          <w:spacing w:val="-6"/>
          <w:sz w:val="16"/>
          <w:szCs w:val="16"/>
        </w:rPr>
        <w:t xml:space="preserve"> </w:t>
      </w:r>
      <w:r w:rsidRPr="00AA0D84">
        <w:rPr>
          <w:rFonts w:ascii="PT Astra Serif" w:hAnsi="PT Astra Serif"/>
          <w:sz w:val="16"/>
          <w:szCs w:val="16"/>
        </w:rPr>
        <w:t>осуществляется:</w:t>
      </w:r>
    </w:p>
    <w:p w:rsidR="00AA0D84" w:rsidRPr="00AA0D84" w:rsidRDefault="00AA0D84" w:rsidP="00AA0D84">
      <w:pPr>
        <w:pStyle w:val="afc"/>
        <w:tabs>
          <w:tab w:val="left" w:pos="1318"/>
        </w:tabs>
        <w:ind w:left="-567" w:right="-26" w:firstLine="567"/>
        <w:jc w:val="both"/>
        <w:rPr>
          <w:rFonts w:ascii="PT Astra Serif" w:hAnsi="PT Astra Serif"/>
          <w:sz w:val="16"/>
          <w:szCs w:val="16"/>
        </w:rPr>
      </w:pPr>
      <w:r w:rsidRPr="00AA0D84">
        <w:rPr>
          <w:rFonts w:ascii="PT Astra Serif" w:hAnsi="PT Astra Serif"/>
          <w:sz w:val="16"/>
          <w:szCs w:val="16"/>
        </w:rPr>
        <w:t>1) непосредственно при личном приеме Заявителя в Администрации Целинного муниципального округа Курганской области в лице Отдела по управлению муниципальным имуществом и земельными отношениями Администрации Целинного муниципального округа Курганской области (далее – Уполномоченный орган) или в многофункциональном центре предоставления</w:t>
      </w:r>
      <w:r w:rsidRPr="00AA0D84">
        <w:rPr>
          <w:rFonts w:ascii="PT Astra Serif" w:hAnsi="PT Astra Serif"/>
          <w:spacing w:val="1"/>
          <w:sz w:val="16"/>
          <w:szCs w:val="16"/>
        </w:rPr>
        <w:t xml:space="preserve"> </w:t>
      </w:r>
      <w:r w:rsidRPr="00AA0D84">
        <w:rPr>
          <w:rFonts w:ascii="PT Astra Serif" w:hAnsi="PT Astra Serif"/>
          <w:sz w:val="16"/>
          <w:szCs w:val="16"/>
        </w:rPr>
        <w:t>государственных</w:t>
      </w:r>
      <w:r w:rsidRPr="00AA0D84">
        <w:rPr>
          <w:rFonts w:ascii="PT Astra Serif" w:hAnsi="PT Astra Serif"/>
          <w:spacing w:val="-7"/>
          <w:sz w:val="16"/>
          <w:szCs w:val="16"/>
        </w:rPr>
        <w:t xml:space="preserve"> </w:t>
      </w:r>
      <w:r w:rsidRPr="00AA0D84">
        <w:rPr>
          <w:rFonts w:ascii="PT Astra Serif" w:hAnsi="PT Astra Serif"/>
          <w:sz w:val="16"/>
          <w:szCs w:val="16"/>
        </w:rPr>
        <w:t>и</w:t>
      </w:r>
      <w:r w:rsidRPr="00AA0D84">
        <w:rPr>
          <w:rFonts w:ascii="PT Astra Serif" w:hAnsi="PT Astra Serif"/>
          <w:spacing w:val="-6"/>
          <w:sz w:val="16"/>
          <w:szCs w:val="16"/>
        </w:rPr>
        <w:t xml:space="preserve"> </w:t>
      </w:r>
      <w:r w:rsidRPr="00AA0D84">
        <w:rPr>
          <w:rFonts w:ascii="PT Astra Serif" w:hAnsi="PT Astra Serif"/>
          <w:sz w:val="16"/>
          <w:szCs w:val="16"/>
        </w:rPr>
        <w:t>муниципальных</w:t>
      </w:r>
      <w:r w:rsidRPr="00AA0D84">
        <w:rPr>
          <w:rFonts w:ascii="PT Astra Serif" w:hAnsi="PT Astra Serif"/>
          <w:spacing w:val="-6"/>
          <w:sz w:val="16"/>
          <w:szCs w:val="16"/>
        </w:rPr>
        <w:t xml:space="preserve"> </w:t>
      </w:r>
      <w:r w:rsidRPr="00AA0D84">
        <w:rPr>
          <w:rFonts w:ascii="PT Astra Serif" w:hAnsi="PT Astra Serif"/>
          <w:sz w:val="16"/>
          <w:szCs w:val="16"/>
        </w:rPr>
        <w:t>услуг</w:t>
      </w:r>
      <w:r w:rsidRPr="00AA0D84">
        <w:rPr>
          <w:rFonts w:ascii="PT Astra Serif" w:hAnsi="PT Astra Serif"/>
          <w:spacing w:val="-6"/>
          <w:sz w:val="16"/>
          <w:szCs w:val="16"/>
        </w:rPr>
        <w:t xml:space="preserve"> </w:t>
      </w:r>
      <w:r w:rsidRPr="00AA0D84">
        <w:rPr>
          <w:rFonts w:ascii="PT Astra Serif" w:hAnsi="PT Astra Serif"/>
          <w:sz w:val="16"/>
          <w:szCs w:val="16"/>
        </w:rPr>
        <w:t>(далее</w:t>
      </w:r>
      <w:r w:rsidRPr="00AA0D84">
        <w:rPr>
          <w:rFonts w:ascii="PT Astra Serif" w:hAnsi="PT Astra Serif"/>
          <w:spacing w:val="-7"/>
          <w:sz w:val="16"/>
          <w:szCs w:val="16"/>
        </w:rPr>
        <w:t xml:space="preserve"> – </w:t>
      </w:r>
      <w:r w:rsidRPr="00AA0D84">
        <w:rPr>
          <w:rFonts w:ascii="PT Astra Serif" w:hAnsi="PT Astra Serif"/>
          <w:sz w:val="16"/>
          <w:szCs w:val="16"/>
        </w:rPr>
        <w:t>многофункциональный</w:t>
      </w:r>
      <w:r w:rsidRPr="00AA0D84">
        <w:rPr>
          <w:rFonts w:ascii="PT Astra Serif" w:hAnsi="PT Astra Serif"/>
          <w:spacing w:val="-6"/>
          <w:sz w:val="16"/>
          <w:szCs w:val="16"/>
        </w:rPr>
        <w:t xml:space="preserve"> </w:t>
      </w:r>
      <w:r w:rsidRPr="00AA0D84">
        <w:rPr>
          <w:rFonts w:ascii="PT Astra Serif" w:hAnsi="PT Astra Serif"/>
          <w:sz w:val="16"/>
          <w:szCs w:val="16"/>
        </w:rPr>
        <w:t>центр);</w:t>
      </w:r>
    </w:p>
    <w:p w:rsidR="00AA0D84" w:rsidRPr="00AA0D84" w:rsidRDefault="00AA0D84" w:rsidP="00AA0D84">
      <w:pPr>
        <w:tabs>
          <w:tab w:val="left" w:pos="1318"/>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 по телефону Уполномоченного органа или многофункционального центра;</w:t>
      </w:r>
    </w:p>
    <w:p w:rsidR="00AA0D84" w:rsidRPr="00AA0D84" w:rsidRDefault="00AA0D84" w:rsidP="00AA0D84">
      <w:pPr>
        <w:tabs>
          <w:tab w:val="left" w:pos="1318"/>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3) письменно,</w:t>
      </w:r>
      <w:r w:rsidRPr="00AA0D84">
        <w:rPr>
          <w:rFonts w:ascii="PT Astra Serif" w:hAnsi="PT Astra Serif"/>
          <w:spacing w:val="-6"/>
          <w:sz w:val="16"/>
          <w:szCs w:val="16"/>
        </w:rPr>
        <w:t xml:space="preserve"> </w:t>
      </w:r>
      <w:r w:rsidRPr="00AA0D84">
        <w:rPr>
          <w:rFonts w:ascii="PT Astra Serif" w:hAnsi="PT Astra Serif"/>
          <w:sz w:val="16"/>
          <w:szCs w:val="16"/>
        </w:rPr>
        <w:t>в</w:t>
      </w:r>
      <w:r w:rsidRPr="00AA0D84">
        <w:rPr>
          <w:rFonts w:ascii="PT Astra Serif" w:hAnsi="PT Astra Serif"/>
          <w:spacing w:val="-5"/>
          <w:sz w:val="16"/>
          <w:szCs w:val="16"/>
        </w:rPr>
        <w:t xml:space="preserve"> </w:t>
      </w:r>
      <w:r w:rsidRPr="00AA0D84">
        <w:rPr>
          <w:rFonts w:ascii="PT Astra Serif" w:hAnsi="PT Astra Serif"/>
          <w:sz w:val="16"/>
          <w:szCs w:val="16"/>
        </w:rPr>
        <w:t>том</w:t>
      </w:r>
      <w:r w:rsidRPr="00AA0D84">
        <w:rPr>
          <w:rFonts w:ascii="PT Astra Serif" w:hAnsi="PT Astra Serif"/>
          <w:spacing w:val="-7"/>
          <w:sz w:val="16"/>
          <w:szCs w:val="16"/>
        </w:rPr>
        <w:t xml:space="preserve"> </w:t>
      </w:r>
      <w:r w:rsidRPr="00AA0D84">
        <w:rPr>
          <w:rFonts w:ascii="PT Astra Serif" w:hAnsi="PT Astra Serif"/>
          <w:sz w:val="16"/>
          <w:szCs w:val="16"/>
        </w:rPr>
        <w:t>числе</w:t>
      </w:r>
      <w:r w:rsidRPr="00AA0D84">
        <w:rPr>
          <w:rFonts w:ascii="PT Astra Serif" w:hAnsi="PT Astra Serif"/>
          <w:spacing w:val="-6"/>
          <w:sz w:val="16"/>
          <w:szCs w:val="16"/>
        </w:rPr>
        <w:t xml:space="preserve"> </w:t>
      </w:r>
      <w:r w:rsidRPr="00AA0D84">
        <w:rPr>
          <w:rFonts w:ascii="PT Astra Serif" w:hAnsi="PT Astra Serif"/>
          <w:sz w:val="16"/>
          <w:szCs w:val="16"/>
        </w:rPr>
        <w:t>посредством</w:t>
      </w:r>
      <w:r w:rsidRPr="00AA0D84">
        <w:rPr>
          <w:rFonts w:ascii="PT Astra Serif" w:hAnsi="PT Astra Serif"/>
          <w:spacing w:val="-6"/>
          <w:sz w:val="16"/>
          <w:szCs w:val="16"/>
        </w:rPr>
        <w:t xml:space="preserve"> </w:t>
      </w:r>
      <w:r w:rsidRPr="00AA0D84">
        <w:rPr>
          <w:rFonts w:ascii="PT Astra Serif" w:hAnsi="PT Astra Serif"/>
          <w:sz w:val="16"/>
          <w:szCs w:val="16"/>
        </w:rPr>
        <w:t>электронной</w:t>
      </w:r>
      <w:r w:rsidRPr="00AA0D84">
        <w:rPr>
          <w:rFonts w:ascii="PT Astra Serif" w:hAnsi="PT Astra Serif"/>
          <w:spacing w:val="-6"/>
          <w:sz w:val="16"/>
          <w:szCs w:val="16"/>
        </w:rPr>
        <w:t xml:space="preserve"> </w:t>
      </w:r>
      <w:r w:rsidRPr="00AA0D84">
        <w:rPr>
          <w:rFonts w:ascii="PT Astra Serif" w:hAnsi="PT Astra Serif"/>
          <w:sz w:val="16"/>
          <w:szCs w:val="16"/>
        </w:rPr>
        <w:t>почты,</w:t>
      </w:r>
      <w:r w:rsidRPr="00AA0D84">
        <w:rPr>
          <w:rFonts w:ascii="PT Astra Serif" w:hAnsi="PT Astra Serif"/>
          <w:spacing w:val="-5"/>
          <w:sz w:val="16"/>
          <w:szCs w:val="16"/>
        </w:rPr>
        <w:t xml:space="preserve"> </w:t>
      </w:r>
      <w:r w:rsidRPr="00AA0D84">
        <w:rPr>
          <w:rFonts w:ascii="PT Astra Serif" w:hAnsi="PT Astra Serif"/>
          <w:sz w:val="16"/>
          <w:szCs w:val="16"/>
        </w:rPr>
        <w:t>факсимильной связи;</w:t>
      </w:r>
    </w:p>
    <w:p w:rsidR="00AA0D84" w:rsidRPr="00AA0D84" w:rsidRDefault="00AA0D84" w:rsidP="00AA0D84">
      <w:pPr>
        <w:tabs>
          <w:tab w:val="left" w:pos="1131"/>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4) посредством</w:t>
      </w:r>
      <w:r w:rsidRPr="00AA0D84">
        <w:rPr>
          <w:rFonts w:ascii="PT Astra Serif" w:hAnsi="PT Astra Serif"/>
          <w:spacing w:val="-6"/>
          <w:sz w:val="16"/>
          <w:szCs w:val="16"/>
        </w:rPr>
        <w:t xml:space="preserve"> </w:t>
      </w:r>
      <w:r w:rsidRPr="00AA0D84">
        <w:rPr>
          <w:rFonts w:ascii="PT Astra Serif" w:hAnsi="PT Astra Serif"/>
          <w:sz w:val="16"/>
          <w:szCs w:val="16"/>
        </w:rPr>
        <w:t>размещения</w:t>
      </w:r>
      <w:r w:rsidRPr="00AA0D84">
        <w:rPr>
          <w:rFonts w:ascii="PT Astra Serif" w:hAnsi="PT Astra Serif"/>
          <w:spacing w:val="-5"/>
          <w:sz w:val="16"/>
          <w:szCs w:val="16"/>
        </w:rPr>
        <w:t xml:space="preserve"> </w:t>
      </w:r>
      <w:r w:rsidRPr="00AA0D84">
        <w:rPr>
          <w:rFonts w:ascii="PT Astra Serif" w:hAnsi="PT Astra Serif"/>
          <w:sz w:val="16"/>
          <w:szCs w:val="16"/>
        </w:rPr>
        <w:t>в</w:t>
      </w:r>
      <w:r w:rsidRPr="00AA0D84">
        <w:rPr>
          <w:rFonts w:ascii="PT Astra Serif" w:hAnsi="PT Astra Serif"/>
          <w:spacing w:val="-4"/>
          <w:sz w:val="16"/>
          <w:szCs w:val="16"/>
        </w:rPr>
        <w:t xml:space="preserve"> </w:t>
      </w:r>
      <w:r w:rsidRPr="00AA0D84">
        <w:rPr>
          <w:rFonts w:ascii="PT Astra Serif" w:hAnsi="PT Astra Serif"/>
          <w:sz w:val="16"/>
          <w:szCs w:val="16"/>
        </w:rPr>
        <w:t>открытой</w:t>
      </w:r>
      <w:r w:rsidRPr="00AA0D84">
        <w:rPr>
          <w:rFonts w:ascii="PT Astra Serif" w:hAnsi="PT Astra Serif"/>
          <w:spacing w:val="-5"/>
          <w:sz w:val="16"/>
          <w:szCs w:val="16"/>
        </w:rPr>
        <w:t xml:space="preserve"> </w:t>
      </w:r>
      <w:r w:rsidRPr="00AA0D84">
        <w:rPr>
          <w:rFonts w:ascii="PT Astra Serif" w:hAnsi="PT Astra Serif"/>
          <w:sz w:val="16"/>
          <w:szCs w:val="16"/>
        </w:rPr>
        <w:t>и</w:t>
      </w:r>
      <w:r w:rsidRPr="00AA0D84">
        <w:rPr>
          <w:rFonts w:ascii="PT Astra Serif" w:hAnsi="PT Astra Serif"/>
          <w:spacing w:val="-5"/>
          <w:sz w:val="16"/>
          <w:szCs w:val="16"/>
        </w:rPr>
        <w:t xml:space="preserve"> </w:t>
      </w:r>
      <w:r w:rsidRPr="00AA0D84">
        <w:rPr>
          <w:rFonts w:ascii="PT Astra Serif" w:hAnsi="PT Astra Serif"/>
          <w:sz w:val="16"/>
          <w:szCs w:val="16"/>
        </w:rPr>
        <w:t>доступной</w:t>
      </w:r>
      <w:r w:rsidRPr="00AA0D84">
        <w:rPr>
          <w:rFonts w:ascii="PT Astra Serif" w:hAnsi="PT Astra Serif"/>
          <w:spacing w:val="-4"/>
          <w:sz w:val="16"/>
          <w:szCs w:val="16"/>
        </w:rPr>
        <w:t xml:space="preserve"> </w:t>
      </w:r>
      <w:r w:rsidRPr="00AA0D84">
        <w:rPr>
          <w:rFonts w:ascii="PT Astra Serif" w:hAnsi="PT Astra Serif"/>
          <w:sz w:val="16"/>
          <w:szCs w:val="16"/>
        </w:rPr>
        <w:t>форме</w:t>
      </w:r>
      <w:r w:rsidRPr="00AA0D84">
        <w:rPr>
          <w:rFonts w:ascii="PT Astra Serif" w:hAnsi="PT Astra Serif"/>
          <w:spacing w:val="-6"/>
          <w:sz w:val="16"/>
          <w:szCs w:val="16"/>
        </w:rPr>
        <w:t xml:space="preserve"> </w:t>
      </w:r>
      <w:r w:rsidRPr="00AA0D84">
        <w:rPr>
          <w:rFonts w:ascii="PT Astra Serif" w:hAnsi="PT Astra Serif"/>
          <w:sz w:val="16"/>
          <w:szCs w:val="16"/>
        </w:rPr>
        <w:t>информации:</w:t>
      </w:r>
    </w:p>
    <w:p w:rsidR="00AA0D84" w:rsidRPr="00AA0D84" w:rsidRDefault="00AA0D84" w:rsidP="00AA0D84">
      <w:pPr>
        <w:pStyle w:val="ac"/>
        <w:tabs>
          <w:tab w:val="left" w:pos="7089"/>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в федеральной государственной информационной системе</w:t>
      </w:r>
      <w:r w:rsidRPr="00AA0D84">
        <w:rPr>
          <w:rFonts w:ascii="PT Astra Serif" w:hAnsi="PT Astra Serif"/>
          <w:spacing w:val="1"/>
          <w:sz w:val="16"/>
          <w:szCs w:val="16"/>
        </w:rPr>
        <w:t xml:space="preserve"> </w:t>
      </w:r>
      <w:r w:rsidRPr="00AA0D84">
        <w:rPr>
          <w:rFonts w:ascii="PT Astra Serif" w:hAnsi="PT Astra Serif"/>
          <w:sz w:val="16"/>
          <w:szCs w:val="16"/>
        </w:rPr>
        <w:t>«Единый портал</w:t>
      </w:r>
      <w:r w:rsidRPr="00AA0D84">
        <w:rPr>
          <w:rFonts w:ascii="PT Astra Serif" w:hAnsi="PT Astra Serif"/>
          <w:spacing w:val="1"/>
          <w:sz w:val="16"/>
          <w:szCs w:val="16"/>
        </w:rPr>
        <w:t xml:space="preserve"> </w:t>
      </w:r>
      <w:r w:rsidRPr="00AA0D84">
        <w:rPr>
          <w:rFonts w:ascii="PT Astra Serif" w:hAnsi="PT Astra Serif"/>
          <w:sz w:val="16"/>
          <w:szCs w:val="16"/>
        </w:rPr>
        <w:t>государственных</w:t>
      </w:r>
      <w:r w:rsidRPr="00AA0D84">
        <w:rPr>
          <w:rFonts w:ascii="PT Astra Serif" w:hAnsi="PT Astra Serif"/>
          <w:spacing w:val="-4"/>
          <w:sz w:val="16"/>
          <w:szCs w:val="16"/>
        </w:rPr>
        <w:t xml:space="preserve"> </w:t>
      </w:r>
      <w:r w:rsidRPr="00AA0D84">
        <w:rPr>
          <w:rFonts w:ascii="PT Astra Serif" w:hAnsi="PT Astra Serif"/>
          <w:sz w:val="16"/>
          <w:szCs w:val="16"/>
        </w:rPr>
        <w:t>и</w:t>
      </w:r>
      <w:r w:rsidRPr="00AA0D84">
        <w:rPr>
          <w:rFonts w:ascii="PT Astra Serif" w:hAnsi="PT Astra Serif"/>
          <w:spacing w:val="-4"/>
          <w:sz w:val="16"/>
          <w:szCs w:val="16"/>
        </w:rPr>
        <w:t xml:space="preserve"> </w:t>
      </w:r>
      <w:r w:rsidRPr="00AA0D84">
        <w:rPr>
          <w:rFonts w:ascii="PT Astra Serif" w:hAnsi="PT Astra Serif"/>
          <w:sz w:val="16"/>
          <w:szCs w:val="16"/>
        </w:rPr>
        <w:t>муниципальных</w:t>
      </w:r>
      <w:r w:rsidRPr="00AA0D84">
        <w:rPr>
          <w:rFonts w:ascii="PT Astra Serif" w:hAnsi="PT Astra Serif"/>
          <w:spacing w:val="-3"/>
          <w:sz w:val="16"/>
          <w:szCs w:val="16"/>
        </w:rPr>
        <w:t xml:space="preserve"> </w:t>
      </w:r>
      <w:r w:rsidRPr="00AA0D84">
        <w:rPr>
          <w:rFonts w:ascii="PT Astra Serif" w:hAnsi="PT Astra Serif"/>
          <w:sz w:val="16"/>
          <w:szCs w:val="16"/>
        </w:rPr>
        <w:t xml:space="preserve">услуг (функций)» </w:t>
      </w:r>
      <w:r w:rsidRPr="00AA0D84">
        <w:rPr>
          <w:rFonts w:ascii="PT Astra Serif" w:hAnsi="PT Astra Serif"/>
          <w:spacing w:val="-1"/>
          <w:sz w:val="16"/>
          <w:szCs w:val="16"/>
        </w:rPr>
        <w:t>(https://</w:t>
      </w:r>
      <w:hyperlink r:id="rId13">
        <w:r w:rsidRPr="00AA0D84">
          <w:rPr>
            <w:rFonts w:ascii="PT Astra Serif" w:hAnsi="PT Astra Serif"/>
            <w:spacing w:val="-1"/>
            <w:sz w:val="16"/>
            <w:szCs w:val="16"/>
          </w:rPr>
          <w:t>www.gosuslugi.ru/)</w:t>
        </w:r>
      </w:hyperlink>
      <w:r w:rsidRPr="00AA0D84">
        <w:rPr>
          <w:rFonts w:ascii="PT Astra Serif" w:hAnsi="PT Astra Serif"/>
          <w:sz w:val="16"/>
          <w:szCs w:val="16"/>
        </w:rPr>
        <w:t xml:space="preserve"> (далее</w:t>
      </w:r>
      <w:r w:rsidRPr="00AA0D84">
        <w:rPr>
          <w:rFonts w:ascii="PT Astra Serif" w:hAnsi="PT Astra Serif"/>
          <w:spacing w:val="-5"/>
          <w:sz w:val="16"/>
          <w:szCs w:val="16"/>
        </w:rPr>
        <w:t xml:space="preserve"> </w:t>
      </w:r>
      <w:r w:rsidRPr="00AA0D84">
        <w:rPr>
          <w:rFonts w:ascii="PT Astra Serif" w:hAnsi="PT Astra Serif"/>
          <w:sz w:val="16"/>
          <w:szCs w:val="16"/>
        </w:rPr>
        <w:t>–</w:t>
      </w:r>
      <w:r w:rsidRPr="00AA0D84">
        <w:rPr>
          <w:rFonts w:ascii="PT Astra Serif" w:hAnsi="PT Astra Serif"/>
          <w:spacing w:val="1"/>
          <w:sz w:val="16"/>
          <w:szCs w:val="16"/>
        </w:rPr>
        <w:t xml:space="preserve"> </w:t>
      </w:r>
      <w:r w:rsidRPr="00AA0D84">
        <w:rPr>
          <w:rFonts w:ascii="PT Astra Serif" w:hAnsi="PT Astra Serif"/>
          <w:sz w:val="16"/>
          <w:szCs w:val="16"/>
        </w:rPr>
        <w:t>ЕПГУ);</w:t>
      </w:r>
    </w:p>
    <w:p w:rsidR="00AA0D84" w:rsidRPr="00AA0D84" w:rsidRDefault="00AA0D84" w:rsidP="00AA0D84">
      <w:pPr>
        <w:pStyle w:val="ac"/>
        <w:tabs>
          <w:tab w:val="left" w:pos="7089"/>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на</w:t>
      </w:r>
      <w:r w:rsidRPr="00AA0D84">
        <w:rPr>
          <w:rFonts w:ascii="PT Astra Serif" w:hAnsi="PT Astra Serif"/>
          <w:spacing w:val="-6"/>
          <w:sz w:val="16"/>
          <w:szCs w:val="16"/>
        </w:rPr>
        <w:t xml:space="preserve"> </w:t>
      </w:r>
      <w:r w:rsidRPr="00AA0D84">
        <w:rPr>
          <w:rFonts w:ascii="PT Astra Serif" w:hAnsi="PT Astra Serif"/>
          <w:sz w:val="16"/>
          <w:szCs w:val="16"/>
        </w:rPr>
        <w:t>официальном</w:t>
      </w:r>
      <w:r w:rsidRPr="00AA0D84">
        <w:rPr>
          <w:rFonts w:ascii="PT Astra Serif" w:hAnsi="PT Astra Serif"/>
          <w:spacing w:val="-7"/>
          <w:sz w:val="16"/>
          <w:szCs w:val="16"/>
        </w:rPr>
        <w:t xml:space="preserve"> </w:t>
      </w:r>
      <w:r w:rsidRPr="00AA0D84">
        <w:rPr>
          <w:rFonts w:ascii="PT Astra Serif" w:hAnsi="PT Astra Serif"/>
          <w:sz w:val="16"/>
          <w:szCs w:val="16"/>
        </w:rPr>
        <w:t>сайте</w:t>
      </w:r>
      <w:r w:rsidRPr="00AA0D84">
        <w:rPr>
          <w:rFonts w:ascii="PT Astra Serif" w:hAnsi="PT Astra Serif"/>
          <w:spacing w:val="-6"/>
          <w:sz w:val="16"/>
          <w:szCs w:val="16"/>
        </w:rPr>
        <w:t xml:space="preserve"> </w:t>
      </w:r>
      <w:r w:rsidRPr="00AA0D84">
        <w:rPr>
          <w:rFonts w:ascii="PT Astra Serif" w:hAnsi="PT Astra Serif"/>
          <w:sz w:val="16"/>
          <w:szCs w:val="16"/>
        </w:rPr>
        <w:t>Уполномоченного</w:t>
      </w:r>
      <w:r w:rsidRPr="00AA0D84">
        <w:rPr>
          <w:rFonts w:ascii="PT Astra Serif" w:hAnsi="PT Astra Serif"/>
          <w:spacing w:val="-6"/>
          <w:sz w:val="16"/>
          <w:szCs w:val="16"/>
        </w:rPr>
        <w:t xml:space="preserve"> </w:t>
      </w:r>
      <w:r w:rsidRPr="00AA0D84">
        <w:rPr>
          <w:rFonts w:ascii="PT Astra Serif" w:hAnsi="PT Astra Serif"/>
          <w:sz w:val="16"/>
          <w:szCs w:val="16"/>
        </w:rPr>
        <w:t>органа</w:t>
      </w:r>
      <w:r w:rsidRPr="00AA0D84">
        <w:rPr>
          <w:rFonts w:ascii="PT Astra Serif" w:hAnsi="PT Astra Serif"/>
          <w:spacing w:val="-5"/>
          <w:sz w:val="16"/>
          <w:szCs w:val="16"/>
        </w:rPr>
        <w:t xml:space="preserve"> </w:t>
      </w:r>
      <w:r w:rsidRPr="00AA0D84">
        <w:rPr>
          <w:rFonts w:ascii="PT Astra Serif" w:hAnsi="PT Astra Serif"/>
          <w:sz w:val="16"/>
          <w:szCs w:val="16"/>
        </w:rPr>
        <w:t>(</w:t>
      </w:r>
      <w:proofErr w:type="spellStart"/>
      <w:r w:rsidRPr="00AA0D84">
        <w:rPr>
          <w:rFonts w:ascii="PT Astra Serif" w:hAnsi="PT Astra Serif"/>
          <w:sz w:val="16"/>
          <w:szCs w:val="16"/>
          <w:lang w:val="en-US"/>
        </w:rPr>
        <w:t>admcr</w:t>
      </w:r>
      <w:proofErr w:type="spellEnd"/>
      <w:r w:rsidRPr="00AA0D84">
        <w:rPr>
          <w:rFonts w:ascii="PT Astra Serif" w:hAnsi="PT Astra Serif"/>
          <w:sz w:val="16"/>
          <w:szCs w:val="16"/>
        </w:rPr>
        <w:t>.</w:t>
      </w:r>
      <w:proofErr w:type="spellStart"/>
      <w:r w:rsidRPr="00AA0D84">
        <w:rPr>
          <w:rFonts w:ascii="PT Astra Serif" w:hAnsi="PT Astra Serif"/>
          <w:sz w:val="16"/>
          <w:szCs w:val="16"/>
          <w:lang w:val="en-US"/>
        </w:rPr>
        <w:t>ru</w:t>
      </w:r>
      <w:proofErr w:type="spellEnd"/>
      <w:r w:rsidRPr="00AA0D84">
        <w:rPr>
          <w:rFonts w:ascii="PT Astra Serif" w:hAnsi="PT Astra Serif"/>
          <w:sz w:val="16"/>
          <w:szCs w:val="16"/>
        </w:rPr>
        <w:t>);</w:t>
      </w:r>
    </w:p>
    <w:p w:rsidR="00AA0D84" w:rsidRPr="00AA0D84" w:rsidRDefault="00AA0D84" w:rsidP="00AA0D84">
      <w:pPr>
        <w:tabs>
          <w:tab w:val="left" w:pos="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5)</w:t>
      </w:r>
      <w:r w:rsidRPr="00AA0D84">
        <w:rPr>
          <w:rFonts w:ascii="PT Astra Serif" w:hAnsi="PT Astra Serif"/>
          <w:sz w:val="16"/>
          <w:szCs w:val="16"/>
          <w:lang w:val="en-US"/>
        </w:rPr>
        <w:t> </w:t>
      </w:r>
      <w:r w:rsidRPr="00AA0D84">
        <w:rPr>
          <w:rFonts w:ascii="PT Astra Serif" w:hAnsi="PT Astra Serif"/>
          <w:sz w:val="16"/>
          <w:szCs w:val="16"/>
        </w:rPr>
        <w:t>посредством размещения информации на информационных стендах</w:t>
      </w:r>
      <w:r w:rsidRPr="00AA0D84">
        <w:rPr>
          <w:rFonts w:ascii="PT Astra Serif" w:hAnsi="PT Astra Serif"/>
          <w:spacing w:val="-68"/>
          <w:sz w:val="16"/>
          <w:szCs w:val="16"/>
        </w:rPr>
        <w:t xml:space="preserve"> </w:t>
      </w:r>
      <w:r w:rsidRPr="00AA0D84">
        <w:rPr>
          <w:rFonts w:ascii="PT Astra Serif" w:hAnsi="PT Astra Serif"/>
          <w:sz w:val="16"/>
          <w:szCs w:val="16"/>
        </w:rPr>
        <w:t>Уполномоченного</w:t>
      </w:r>
      <w:r w:rsidRPr="00AA0D84">
        <w:rPr>
          <w:rFonts w:ascii="PT Astra Serif" w:hAnsi="PT Astra Serif"/>
          <w:spacing w:val="-2"/>
          <w:sz w:val="16"/>
          <w:szCs w:val="16"/>
        </w:rPr>
        <w:t xml:space="preserve"> </w:t>
      </w:r>
      <w:r w:rsidRPr="00AA0D84">
        <w:rPr>
          <w:rFonts w:ascii="PT Astra Serif" w:hAnsi="PT Astra Serif"/>
          <w:sz w:val="16"/>
          <w:szCs w:val="16"/>
        </w:rPr>
        <w:t>органа</w:t>
      </w:r>
      <w:r w:rsidRPr="00AA0D84">
        <w:rPr>
          <w:rFonts w:ascii="PT Astra Serif" w:hAnsi="PT Astra Serif"/>
          <w:spacing w:val="-1"/>
          <w:sz w:val="16"/>
          <w:szCs w:val="16"/>
        </w:rPr>
        <w:t xml:space="preserve"> </w:t>
      </w:r>
      <w:r w:rsidRPr="00AA0D84">
        <w:rPr>
          <w:rFonts w:ascii="PT Astra Serif" w:hAnsi="PT Astra Serif"/>
          <w:sz w:val="16"/>
          <w:szCs w:val="16"/>
        </w:rPr>
        <w:t>или</w:t>
      </w:r>
      <w:r w:rsidRPr="00AA0D84">
        <w:rPr>
          <w:rFonts w:ascii="PT Astra Serif" w:hAnsi="PT Astra Serif"/>
          <w:spacing w:val="-1"/>
          <w:sz w:val="16"/>
          <w:szCs w:val="16"/>
        </w:rPr>
        <w:t xml:space="preserve"> </w:t>
      </w:r>
      <w:r w:rsidRPr="00AA0D84">
        <w:rPr>
          <w:rFonts w:ascii="PT Astra Serif" w:hAnsi="PT Astra Serif"/>
          <w:sz w:val="16"/>
          <w:szCs w:val="16"/>
        </w:rPr>
        <w:t>многофункционального</w:t>
      </w:r>
      <w:r w:rsidRPr="00AA0D84">
        <w:rPr>
          <w:rFonts w:ascii="PT Astra Serif" w:hAnsi="PT Astra Serif"/>
          <w:spacing w:val="-2"/>
          <w:sz w:val="16"/>
          <w:szCs w:val="16"/>
        </w:rPr>
        <w:t xml:space="preserve"> </w:t>
      </w:r>
      <w:r w:rsidRPr="00AA0D84">
        <w:rPr>
          <w:rFonts w:ascii="PT Astra Serif" w:hAnsi="PT Astra Serif"/>
          <w:sz w:val="16"/>
          <w:szCs w:val="16"/>
        </w:rPr>
        <w:t>центра.</w:t>
      </w:r>
    </w:p>
    <w:p w:rsidR="00AA0D84" w:rsidRPr="00AA0D84" w:rsidRDefault="00AA0D84" w:rsidP="00AA0D84">
      <w:pPr>
        <w:tabs>
          <w:tab w:val="left" w:pos="1318"/>
        </w:tabs>
        <w:spacing w:after="0" w:line="240" w:lineRule="auto"/>
        <w:ind w:left="-567" w:right="-26" w:firstLine="567"/>
        <w:jc w:val="both"/>
        <w:rPr>
          <w:rFonts w:ascii="PT Astra Serif" w:hAnsi="PT Astra Serif"/>
          <w:spacing w:val="-67"/>
          <w:sz w:val="16"/>
          <w:szCs w:val="16"/>
        </w:rPr>
      </w:pPr>
      <w:r w:rsidRPr="00AA0D84">
        <w:rPr>
          <w:rFonts w:ascii="PT Astra Serif" w:hAnsi="PT Astra Serif"/>
          <w:sz w:val="16"/>
          <w:szCs w:val="16"/>
        </w:rPr>
        <w:t>1.5.</w:t>
      </w:r>
      <w:r w:rsidRPr="00AA0D84">
        <w:rPr>
          <w:rFonts w:ascii="PT Astra Serif" w:hAnsi="PT Astra Serif"/>
          <w:sz w:val="16"/>
          <w:szCs w:val="16"/>
          <w:lang w:val="en-US"/>
        </w:rPr>
        <w:t> </w:t>
      </w:r>
      <w:r w:rsidRPr="00AA0D84">
        <w:rPr>
          <w:rFonts w:ascii="PT Astra Serif" w:hAnsi="PT Astra Serif"/>
          <w:sz w:val="16"/>
          <w:szCs w:val="16"/>
        </w:rPr>
        <w:t>Информирование</w:t>
      </w:r>
      <w:r w:rsidRPr="00AA0D84">
        <w:rPr>
          <w:rFonts w:ascii="PT Astra Serif" w:hAnsi="PT Astra Serif"/>
          <w:spacing w:val="-9"/>
          <w:sz w:val="16"/>
          <w:szCs w:val="16"/>
        </w:rPr>
        <w:t xml:space="preserve"> </w:t>
      </w:r>
      <w:r w:rsidRPr="00AA0D84">
        <w:rPr>
          <w:rFonts w:ascii="PT Astra Serif" w:hAnsi="PT Astra Serif"/>
          <w:sz w:val="16"/>
          <w:szCs w:val="16"/>
        </w:rPr>
        <w:t>осуществляется</w:t>
      </w:r>
      <w:r w:rsidRPr="00AA0D84">
        <w:rPr>
          <w:rFonts w:ascii="PT Astra Serif" w:hAnsi="PT Astra Serif"/>
          <w:spacing w:val="-8"/>
          <w:sz w:val="16"/>
          <w:szCs w:val="16"/>
        </w:rPr>
        <w:t xml:space="preserve"> </w:t>
      </w:r>
      <w:r w:rsidRPr="00AA0D84">
        <w:rPr>
          <w:rFonts w:ascii="PT Astra Serif" w:hAnsi="PT Astra Serif"/>
          <w:sz w:val="16"/>
          <w:szCs w:val="16"/>
        </w:rPr>
        <w:t>по</w:t>
      </w:r>
      <w:r w:rsidRPr="00AA0D84">
        <w:rPr>
          <w:rFonts w:ascii="PT Astra Serif" w:hAnsi="PT Astra Serif"/>
          <w:spacing w:val="-9"/>
          <w:sz w:val="16"/>
          <w:szCs w:val="16"/>
        </w:rPr>
        <w:t xml:space="preserve"> </w:t>
      </w:r>
      <w:r w:rsidRPr="00AA0D84">
        <w:rPr>
          <w:rFonts w:ascii="PT Astra Serif" w:hAnsi="PT Astra Serif"/>
          <w:sz w:val="16"/>
          <w:szCs w:val="16"/>
        </w:rPr>
        <w:t>вопросам,</w:t>
      </w:r>
      <w:r w:rsidRPr="00AA0D84">
        <w:rPr>
          <w:rFonts w:ascii="PT Astra Serif" w:hAnsi="PT Astra Serif"/>
          <w:spacing w:val="-8"/>
          <w:sz w:val="16"/>
          <w:szCs w:val="16"/>
        </w:rPr>
        <w:t xml:space="preserve"> </w:t>
      </w:r>
      <w:r w:rsidRPr="00AA0D84">
        <w:rPr>
          <w:rFonts w:ascii="PT Astra Serif" w:hAnsi="PT Astra Serif"/>
          <w:sz w:val="16"/>
          <w:szCs w:val="16"/>
        </w:rPr>
        <w:t>касающимся:</w:t>
      </w:r>
      <w:r w:rsidRPr="00AA0D84">
        <w:rPr>
          <w:rFonts w:ascii="PT Astra Serif" w:hAnsi="PT Astra Serif"/>
          <w:spacing w:val="-67"/>
          <w:sz w:val="16"/>
          <w:szCs w:val="16"/>
        </w:rPr>
        <w:t xml:space="preserve"> </w:t>
      </w:r>
    </w:p>
    <w:p w:rsidR="00AA0D84" w:rsidRPr="00AA0D84" w:rsidRDefault="00AA0D84" w:rsidP="00AA0D84">
      <w:pPr>
        <w:tabs>
          <w:tab w:val="left" w:pos="1318"/>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способов</w:t>
      </w:r>
      <w:r w:rsidRPr="00AA0D84">
        <w:rPr>
          <w:rFonts w:ascii="PT Astra Serif" w:hAnsi="PT Astra Serif"/>
          <w:spacing w:val="-3"/>
          <w:sz w:val="16"/>
          <w:szCs w:val="16"/>
        </w:rPr>
        <w:t xml:space="preserve"> </w:t>
      </w:r>
      <w:r w:rsidRPr="00AA0D84">
        <w:rPr>
          <w:rFonts w:ascii="PT Astra Serif" w:hAnsi="PT Astra Serif"/>
          <w:sz w:val="16"/>
          <w:szCs w:val="16"/>
        </w:rPr>
        <w:t>подачи</w:t>
      </w:r>
      <w:r w:rsidRPr="00AA0D84">
        <w:rPr>
          <w:rFonts w:ascii="PT Astra Serif" w:hAnsi="PT Astra Serif"/>
          <w:spacing w:val="-3"/>
          <w:sz w:val="16"/>
          <w:szCs w:val="16"/>
        </w:rPr>
        <w:t xml:space="preserve"> </w:t>
      </w:r>
      <w:r w:rsidRPr="00AA0D84">
        <w:rPr>
          <w:rFonts w:ascii="PT Astra Serif" w:hAnsi="PT Astra Serif"/>
          <w:sz w:val="16"/>
          <w:szCs w:val="16"/>
        </w:rPr>
        <w:t>заявления</w:t>
      </w:r>
      <w:r w:rsidRPr="00AA0D84">
        <w:rPr>
          <w:rFonts w:ascii="PT Astra Serif" w:hAnsi="PT Astra Serif"/>
          <w:spacing w:val="-3"/>
          <w:sz w:val="16"/>
          <w:szCs w:val="16"/>
        </w:rPr>
        <w:t xml:space="preserve"> </w:t>
      </w:r>
      <w:r w:rsidRPr="00AA0D84">
        <w:rPr>
          <w:rFonts w:ascii="PT Astra Serif" w:hAnsi="PT Astra Serif"/>
          <w:sz w:val="16"/>
          <w:szCs w:val="16"/>
        </w:rPr>
        <w:t>о</w:t>
      </w:r>
      <w:r w:rsidRPr="00AA0D84">
        <w:rPr>
          <w:rFonts w:ascii="PT Astra Serif" w:hAnsi="PT Astra Serif"/>
          <w:spacing w:val="-3"/>
          <w:sz w:val="16"/>
          <w:szCs w:val="16"/>
        </w:rPr>
        <w:t xml:space="preserve"> </w:t>
      </w:r>
      <w:r w:rsidRPr="00AA0D84">
        <w:rPr>
          <w:rFonts w:ascii="PT Astra Serif" w:hAnsi="PT Astra Serif"/>
          <w:sz w:val="16"/>
          <w:szCs w:val="16"/>
        </w:rPr>
        <w:t>предоставлении</w:t>
      </w:r>
      <w:r w:rsidRPr="00AA0D84">
        <w:rPr>
          <w:rFonts w:ascii="PT Astra Serif" w:hAnsi="PT Astra Serif"/>
          <w:spacing w:val="-3"/>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17"/>
          <w:sz w:val="16"/>
          <w:szCs w:val="16"/>
        </w:rPr>
        <w:t xml:space="preserve"> </w:t>
      </w:r>
      <w:r w:rsidRPr="00AA0D84">
        <w:rPr>
          <w:rFonts w:ascii="PT Astra Serif" w:hAnsi="PT Astra Serif"/>
          <w:sz w:val="16"/>
          <w:szCs w:val="16"/>
        </w:rPr>
        <w:t>услуги;</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адресов Уполномоченного органа и многофункциональных центров,</w:t>
      </w:r>
      <w:r w:rsidRPr="00AA0D84">
        <w:rPr>
          <w:rFonts w:ascii="PT Astra Serif" w:hAnsi="PT Astra Serif"/>
          <w:spacing w:val="-67"/>
          <w:sz w:val="16"/>
          <w:szCs w:val="16"/>
        </w:rPr>
        <w:t xml:space="preserve"> </w:t>
      </w:r>
      <w:r w:rsidRPr="00AA0D84">
        <w:rPr>
          <w:rFonts w:ascii="PT Astra Serif" w:hAnsi="PT Astra Serif"/>
          <w:sz w:val="16"/>
          <w:szCs w:val="16"/>
        </w:rPr>
        <w:t>обращение в которые необходимо для предоставления муниципальной</w:t>
      </w:r>
      <w:r w:rsidRPr="00AA0D84">
        <w:rPr>
          <w:rFonts w:ascii="PT Astra Serif" w:hAnsi="PT Astra Serif"/>
          <w:spacing w:val="-1"/>
          <w:sz w:val="16"/>
          <w:szCs w:val="16"/>
        </w:rPr>
        <w:t xml:space="preserve"> </w:t>
      </w:r>
      <w:r w:rsidRPr="00AA0D84">
        <w:rPr>
          <w:rFonts w:ascii="PT Astra Serif" w:hAnsi="PT Astra Serif"/>
          <w:sz w:val="16"/>
          <w:szCs w:val="16"/>
        </w:rPr>
        <w:t>услуги;</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справочной информации о работе Уполномоченного органа;</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документов, необходимых для предоставления муниципальной услуги и услуг, которые являются необходимыми и</w:t>
      </w:r>
      <w:r w:rsidRPr="00AA0D84">
        <w:rPr>
          <w:rFonts w:ascii="PT Astra Serif" w:hAnsi="PT Astra Serif"/>
          <w:spacing w:val="1"/>
          <w:sz w:val="16"/>
          <w:szCs w:val="16"/>
        </w:rPr>
        <w:t xml:space="preserve"> </w:t>
      </w:r>
      <w:r w:rsidRPr="00AA0D84">
        <w:rPr>
          <w:rFonts w:ascii="PT Astra Serif" w:hAnsi="PT Astra Serif"/>
          <w:sz w:val="16"/>
          <w:szCs w:val="16"/>
        </w:rPr>
        <w:t>обязательными</w:t>
      </w:r>
      <w:r w:rsidRPr="00AA0D84">
        <w:rPr>
          <w:rFonts w:ascii="PT Astra Serif" w:hAnsi="PT Astra Serif"/>
          <w:spacing w:val="-10"/>
          <w:sz w:val="16"/>
          <w:szCs w:val="16"/>
        </w:rPr>
        <w:t xml:space="preserve"> </w:t>
      </w:r>
      <w:r w:rsidRPr="00AA0D84">
        <w:rPr>
          <w:rFonts w:ascii="PT Astra Serif" w:hAnsi="PT Astra Serif"/>
          <w:sz w:val="16"/>
          <w:szCs w:val="16"/>
        </w:rPr>
        <w:t>для</w:t>
      </w:r>
      <w:r w:rsidRPr="00AA0D84">
        <w:rPr>
          <w:rFonts w:ascii="PT Astra Serif" w:hAnsi="PT Astra Serif"/>
          <w:spacing w:val="-11"/>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10"/>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9"/>
          <w:sz w:val="16"/>
          <w:szCs w:val="16"/>
        </w:rPr>
        <w:t xml:space="preserve"> </w:t>
      </w:r>
      <w:r w:rsidRPr="00AA0D84">
        <w:rPr>
          <w:rFonts w:ascii="PT Astra Serif" w:hAnsi="PT Astra Serif"/>
          <w:sz w:val="16"/>
          <w:szCs w:val="16"/>
        </w:rPr>
        <w:t>услуги;</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порядка и сроков предоставления муниципальной услуги;</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pacing w:val="1"/>
          <w:sz w:val="16"/>
          <w:szCs w:val="16"/>
        </w:rPr>
        <w:lastRenderedPageBreak/>
        <w:t>- </w:t>
      </w:r>
      <w:r w:rsidRPr="00AA0D84">
        <w:rPr>
          <w:rFonts w:ascii="PT Astra Serif" w:hAnsi="PT Astra Serif"/>
          <w:sz w:val="16"/>
          <w:szCs w:val="16"/>
        </w:rPr>
        <w:t>порядка</w:t>
      </w:r>
      <w:r w:rsidRPr="00AA0D84">
        <w:rPr>
          <w:rFonts w:ascii="PT Astra Serif" w:hAnsi="PT Astra Serif"/>
          <w:spacing w:val="-7"/>
          <w:sz w:val="16"/>
          <w:szCs w:val="16"/>
        </w:rPr>
        <w:t xml:space="preserve"> </w:t>
      </w:r>
      <w:r w:rsidRPr="00AA0D84">
        <w:rPr>
          <w:rFonts w:ascii="PT Astra Serif" w:hAnsi="PT Astra Serif"/>
          <w:sz w:val="16"/>
          <w:szCs w:val="16"/>
        </w:rPr>
        <w:t>получения</w:t>
      </w:r>
      <w:r w:rsidRPr="00AA0D84">
        <w:rPr>
          <w:rFonts w:ascii="PT Astra Serif" w:hAnsi="PT Astra Serif"/>
          <w:spacing w:val="-5"/>
          <w:sz w:val="16"/>
          <w:szCs w:val="16"/>
        </w:rPr>
        <w:t xml:space="preserve"> </w:t>
      </w:r>
      <w:r w:rsidRPr="00AA0D84">
        <w:rPr>
          <w:rFonts w:ascii="PT Astra Serif" w:hAnsi="PT Astra Serif"/>
          <w:sz w:val="16"/>
          <w:szCs w:val="16"/>
        </w:rPr>
        <w:t>сведений</w:t>
      </w:r>
      <w:r w:rsidRPr="00AA0D84">
        <w:rPr>
          <w:rFonts w:ascii="PT Astra Serif" w:hAnsi="PT Astra Serif"/>
          <w:spacing w:val="-5"/>
          <w:sz w:val="16"/>
          <w:szCs w:val="16"/>
        </w:rPr>
        <w:t xml:space="preserve"> </w:t>
      </w:r>
      <w:r w:rsidRPr="00AA0D84">
        <w:rPr>
          <w:rFonts w:ascii="PT Astra Serif" w:hAnsi="PT Astra Serif"/>
          <w:sz w:val="16"/>
          <w:szCs w:val="16"/>
        </w:rPr>
        <w:t>о</w:t>
      </w:r>
      <w:r w:rsidRPr="00AA0D84">
        <w:rPr>
          <w:rFonts w:ascii="PT Astra Serif" w:hAnsi="PT Astra Serif"/>
          <w:spacing w:val="-6"/>
          <w:sz w:val="16"/>
          <w:szCs w:val="16"/>
        </w:rPr>
        <w:t xml:space="preserve"> </w:t>
      </w:r>
      <w:r w:rsidRPr="00AA0D84">
        <w:rPr>
          <w:rFonts w:ascii="PT Astra Serif" w:hAnsi="PT Astra Serif"/>
          <w:sz w:val="16"/>
          <w:szCs w:val="16"/>
        </w:rPr>
        <w:t>ходе</w:t>
      </w:r>
      <w:r w:rsidRPr="00AA0D84">
        <w:rPr>
          <w:rFonts w:ascii="PT Astra Serif" w:hAnsi="PT Astra Serif"/>
          <w:spacing w:val="-6"/>
          <w:sz w:val="16"/>
          <w:szCs w:val="16"/>
        </w:rPr>
        <w:t xml:space="preserve"> </w:t>
      </w:r>
      <w:r w:rsidRPr="00AA0D84">
        <w:rPr>
          <w:rFonts w:ascii="PT Astra Serif" w:hAnsi="PT Astra Serif"/>
          <w:sz w:val="16"/>
          <w:szCs w:val="16"/>
        </w:rPr>
        <w:t>рассмотрения</w:t>
      </w:r>
      <w:r w:rsidRPr="00AA0D84">
        <w:rPr>
          <w:rFonts w:ascii="PT Astra Serif" w:hAnsi="PT Astra Serif"/>
          <w:spacing w:val="-5"/>
          <w:sz w:val="16"/>
          <w:szCs w:val="16"/>
        </w:rPr>
        <w:t xml:space="preserve"> </w:t>
      </w:r>
      <w:r w:rsidRPr="00AA0D84">
        <w:rPr>
          <w:rFonts w:ascii="PT Astra Serif" w:hAnsi="PT Astra Serif"/>
          <w:sz w:val="16"/>
          <w:szCs w:val="16"/>
        </w:rPr>
        <w:t>заявления</w:t>
      </w:r>
      <w:r w:rsidRPr="00AA0D84">
        <w:rPr>
          <w:rFonts w:ascii="PT Astra Serif" w:hAnsi="PT Astra Serif"/>
          <w:spacing w:val="-7"/>
          <w:sz w:val="16"/>
          <w:szCs w:val="16"/>
        </w:rPr>
        <w:t xml:space="preserve"> </w:t>
      </w:r>
      <w:r w:rsidRPr="00AA0D84">
        <w:rPr>
          <w:rFonts w:ascii="PT Astra Serif" w:hAnsi="PT Astra Serif"/>
          <w:sz w:val="16"/>
          <w:szCs w:val="16"/>
        </w:rPr>
        <w:t>о</w:t>
      </w:r>
      <w:r w:rsidRPr="00AA0D84">
        <w:rPr>
          <w:rFonts w:ascii="PT Astra Serif" w:hAnsi="PT Astra Serif"/>
          <w:spacing w:val="-5"/>
          <w:sz w:val="16"/>
          <w:szCs w:val="16"/>
        </w:rPr>
        <w:t xml:space="preserve"> </w:t>
      </w:r>
      <w:r w:rsidRPr="00AA0D84">
        <w:rPr>
          <w:rFonts w:ascii="PT Astra Serif" w:hAnsi="PT Astra Serif"/>
          <w:sz w:val="16"/>
          <w:szCs w:val="16"/>
        </w:rPr>
        <w:t>предоставлении муниципальной</w:t>
      </w:r>
      <w:r w:rsidRPr="00AA0D84">
        <w:rPr>
          <w:rFonts w:ascii="PT Astra Serif" w:hAnsi="PT Astra Serif"/>
          <w:spacing w:val="-7"/>
          <w:sz w:val="16"/>
          <w:szCs w:val="16"/>
        </w:rPr>
        <w:t xml:space="preserve"> </w:t>
      </w:r>
      <w:r w:rsidRPr="00AA0D84">
        <w:rPr>
          <w:rFonts w:ascii="PT Astra Serif" w:hAnsi="PT Astra Serif"/>
          <w:sz w:val="16"/>
          <w:szCs w:val="16"/>
        </w:rPr>
        <w:t>услуги</w:t>
      </w:r>
      <w:r w:rsidRPr="00AA0D84">
        <w:rPr>
          <w:rFonts w:ascii="PT Astra Serif" w:hAnsi="PT Astra Serif"/>
          <w:spacing w:val="-6"/>
          <w:sz w:val="16"/>
          <w:szCs w:val="16"/>
        </w:rPr>
        <w:t xml:space="preserve"> </w:t>
      </w:r>
      <w:r w:rsidRPr="00AA0D84">
        <w:rPr>
          <w:rFonts w:ascii="PT Astra Serif" w:hAnsi="PT Astra Serif"/>
          <w:sz w:val="16"/>
          <w:szCs w:val="16"/>
        </w:rPr>
        <w:t>и</w:t>
      </w:r>
      <w:r w:rsidRPr="00AA0D84">
        <w:rPr>
          <w:rFonts w:ascii="PT Astra Serif" w:hAnsi="PT Astra Serif"/>
          <w:spacing w:val="-7"/>
          <w:sz w:val="16"/>
          <w:szCs w:val="16"/>
        </w:rPr>
        <w:t xml:space="preserve"> </w:t>
      </w:r>
      <w:r w:rsidRPr="00AA0D84">
        <w:rPr>
          <w:rFonts w:ascii="PT Astra Serif" w:hAnsi="PT Astra Serif"/>
          <w:sz w:val="16"/>
          <w:szCs w:val="16"/>
        </w:rPr>
        <w:t>о</w:t>
      </w:r>
      <w:r w:rsidRPr="00AA0D84">
        <w:rPr>
          <w:rFonts w:ascii="PT Astra Serif" w:hAnsi="PT Astra Serif"/>
          <w:spacing w:val="-6"/>
          <w:sz w:val="16"/>
          <w:szCs w:val="16"/>
        </w:rPr>
        <w:t xml:space="preserve"> </w:t>
      </w:r>
      <w:r w:rsidRPr="00AA0D84">
        <w:rPr>
          <w:rFonts w:ascii="PT Astra Serif" w:hAnsi="PT Astra Serif"/>
          <w:sz w:val="16"/>
          <w:szCs w:val="16"/>
        </w:rPr>
        <w:t>результатах</w:t>
      </w:r>
      <w:r w:rsidRPr="00AA0D84">
        <w:rPr>
          <w:rFonts w:ascii="PT Astra Serif" w:hAnsi="PT Astra Serif"/>
          <w:spacing w:val="-6"/>
          <w:sz w:val="16"/>
          <w:szCs w:val="16"/>
        </w:rPr>
        <w:t xml:space="preserve"> </w:t>
      </w:r>
      <w:r w:rsidRPr="00AA0D84">
        <w:rPr>
          <w:rFonts w:ascii="PT Astra Serif" w:hAnsi="PT Astra Serif"/>
          <w:sz w:val="16"/>
          <w:szCs w:val="16"/>
        </w:rPr>
        <w:t>предоставления муниципальной</w:t>
      </w:r>
      <w:r w:rsidRPr="00AA0D84">
        <w:rPr>
          <w:rFonts w:ascii="PT Astra Serif" w:hAnsi="PT Astra Serif"/>
          <w:spacing w:val="-1"/>
          <w:sz w:val="16"/>
          <w:szCs w:val="16"/>
        </w:rPr>
        <w:t xml:space="preserve"> </w:t>
      </w:r>
      <w:r w:rsidRPr="00AA0D84">
        <w:rPr>
          <w:rFonts w:ascii="PT Astra Serif" w:hAnsi="PT Astra Serif"/>
          <w:sz w:val="16"/>
          <w:szCs w:val="16"/>
        </w:rPr>
        <w:t>услуги;</w:t>
      </w:r>
    </w:p>
    <w:p w:rsidR="00AA0D84" w:rsidRPr="00AA0D84" w:rsidRDefault="00AA0D84" w:rsidP="00AA0D84">
      <w:pPr>
        <w:pStyle w:val="ac"/>
        <w:spacing w:after="0" w:line="240" w:lineRule="auto"/>
        <w:ind w:left="-567" w:right="-26" w:firstLine="567"/>
        <w:rPr>
          <w:rFonts w:ascii="PT Astra Serif" w:hAnsi="PT Astra Serif"/>
          <w:sz w:val="16"/>
          <w:szCs w:val="16"/>
        </w:rPr>
      </w:pPr>
      <w:r w:rsidRPr="00AA0D84">
        <w:rPr>
          <w:rFonts w:ascii="PT Astra Serif" w:hAnsi="PT Astra Serif"/>
          <w:sz w:val="16"/>
          <w:szCs w:val="16"/>
        </w:rPr>
        <w:t>- по вопросам предоставления услуг, которые являются необходимыми и</w:t>
      </w:r>
      <w:r w:rsidRPr="00AA0D84">
        <w:rPr>
          <w:rFonts w:ascii="PT Astra Serif" w:hAnsi="PT Astra Serif"/>
          <w:spacing w:val="1"/>
          <w:sz w:val="16"/>
          <w:szCs w:val="16"/>
        </w:rPr>
        <w:t xml:space="preserve"> </w:t>
      </w:r>
      <w:r w:rsidRPr="00AA0D84">
        <w:rPr>
          <w:rFonts w:ascii="PT Astra Serif" w:hAnsi="PT Astra Serif"/>
          <w:sz w:val="16"/>
          <w:szCs w:val="16"/>
        </w:rPr>
        <w:t>обязательными</w:t>
      </w:r>
      <w:r w:rsidRPr="00AA0D84">
        <w:rPr>
          <w:rFonts w:ascii="PT Astra Serif" w:hAnsi="PT Astra Serif"/>
          <w:spacing w:val="-10"/>
          <w:sz w:val="16"/>
          <w:szCs w:val="16"/>
        </w:rPr>
        <w:t xml:space="preserve"> </w:t>
      </w:r>
      <w:r w:rsidRPr="00AA0D84">
        <w:rPr>
          <w:rFonts w:ascii="PT Astra Serif" w:hAnsi="PT Astra Serif"/>
          <w:sz w:val="16"/>
          <w:szCs w:val="16"/>
        </w:rPr>
        <w:t>для</w:t>
      </w:r>
      <w:r w:rsidRPr="00AA0D84">
        <w:rPr>
          <w:rFonts w:ascii="PT Astra Serif" w:hAnsi="PT Astra Serif"/>
          <w:spacing w:val="-10"/>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10"/>
          <w:sz w:val="16"/>
          <w:szCs w:val="16"/>
        </w:rPr>
        <w:t xml:space="preserve"> </w:t>
      </w:r>
      <w:r w:rsidRPr="00AA0D84">
        <w:rPr>
          <w:rFonts w:ascii="PT Astra Serif" w:hAnsi="PT Astra Serif"/>
          <w:sz w:val="16"/>
          <w:szCs w:val="16"/>
        </w:rPr>
        <w:t>муниципальной услуги;</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порядка досудебного</w:t>
      </w:r>
      <w:r w:rsidRPr="00AA0D84">
        <w:rPr>
          <w:rFonts w:ascii="PT Astra Serif" w:hAnsi="PT Astra Serif"/>
          <w:spacing w:val="1"/>
          <w:sz w:val="16"/>
          <w:szCs w:val="16"/>
        </w:rPr>
        <w:t xml:space="preserve"> </w:t>
      </w:r>
      <w:r w:rsidRPr="00AA0D84">
        <w:rPr>
          <w:rFonts w:ascii="PT Astra Serif" w:hAnsi="PT Astra Serif"/>
          <w:sz w:val="16"/>
          <w:szCs w:val="16"/>
        </w:rPr>
        <w:t>(внесудебного) обжалования действий</w:t>
      </w:r>
      <w:r w:rsidRPr="00AA0D84">
        <w:rPr>
          <w:rFonts w:ascii="PT Astra Serif" w:hAnsi="PT Astra Serif"/>
          <w:spacing w:val="1"/>
          <w:sz w:val="16"/>
          <w:szCs w:val="16"/>
        </w:rPr>
        <w:t xml:space="preserve"> </w:t>
      </w:r>
      <w:r w:rsidRPr="00AA0D84">
        <w:rPr>
          <w:rFonts w:ascii="PT Astra Serif" w:hAnsi="PT Astra Serif"/>
          <w:sz w:val="16"/>
          <w:szCs w:val="16"/>
        </w:rPr>
        <w:t>(бездействия)</w:t>
      </w:r>
      <w:r w:rsidRPr="00AA0D84">
        <w:rPr>
          <w:rFonts w:ascii="PT Astra Serif" w:hAnsi="PT Astra Serif"/>
          <w:spacing w:val="-67"/>
          <w:sz w:val="16"/>
          <w:szCs w:val="16"/>
        </w:rPr>
        <w:t xml:space="preserve"> </w:t>
      </w:r>
      <w:r w:rsidRPr="00AA0D84">
        <w:rPr>
          <w:rFonts w:ascii="PT Astra Serif" w:hAnsi="PT Astra Serif"/>
          <w:sz w:val="16"/>
          <w:szCs w:val="16"/>
        </w:rPr>
        <w:t>должностных лиц, и принимаемых ими решений при предоставлении</w:t>
      </w:r>
      <w:r w:rsidRPr="00AA0D84">
        <w:rPr>
          <w:rFonts w:ascii="PT Astra Serif" w:hAnsi="PT Astra Serif"/>
          <w:spacing w:val="1"/>
          <w:sz w:val="16"/>
          <w:szCs w:val="16"/>
        </w:rPr>
        <w:t xml:space="preserve"> </w:t>
      </w:r>
      <w:r w:rsidRPr="00AA0D84">
        <w:rPr>
          <w:rFonts w:ascii="PT Astra Serif" w:hAnsi="PT Astra Serif"/>
          <w:sz w:val="16"/>
          <w:szCs w:val="16"/>
        </w:rPr>
        <w:t>муниципальной услуги.</w:t>
      </w:r>
    </w:p>
    <w:p w:rsidR="00AA0D84" w:rsidRPr="00AA0D84" w:rsidRDefault="00AA0D84" w:rsidP="00AA0D84">
      <w:pPr>
        <w:pStyle w:val="ac"/>
        <w:tabs>
          <w:tab w:val="left" w:pos="6028"/>
          <w:tab w:val="left" w:pos="6673"/>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Получение</w:t>
      </w:r>
      <w:r w:rsidRPr="00AA0D84">
        <w:rPr>
          <w:rFonts w:ascii="PT Astra Serif" w:hAnsi="PT Astra Serif"/>
          <w:spacing w:val="-5"/>
          <w:sz w:val="16"/>
          <w:szCs w:val="16"/>
        </w:rPr>
        <w:t xml:space="preserve"> </w:t>
      </w:r>
      <w:r w:rsidRPr="00AA0D84">
        <w:rPr>
          <w:rFonts w:ascii="PT Astra Serif" w:hAnsi="PT Astra Serif"/>
          <w:sz w:val="16"/>
          <w:szCs w:val="16"/>
        </w:rPr>
        <w:t>информации</w:t>
      </w:r>
      <w:r w:rsidRPr="00AA0D84">
        <w:rPr>
          <w:rFonts w:ascii="PT Astra Serif" w:hAnsi="PT Astra Serif"/>
          <w:spacing w:val="-4"/>
          <w:sz w:val="16"/>
          <w:szCs w:val="16"/>
        </w:rPr>
        <w:t xml:space="preserve"> </w:t>
      </w:r>
      <w:r w:rsidRPr="00AA0D84">
        <w:rPr>
          <w:rFonts w:ascii="PT Astra Serif" w:hAnsi="PT Astra Serif"/>
          <w:sz w:val="16"/>
          <w:szCs w:val="16"/>
        </w:rPr>
        <w:t>по</w:t>
      </w:r>
      <w:r w:rsidRPr="00AA0D84">
        <w:rPr>
          <w:rFonts w:ascii="PT Astra Serif" w:hAnsi="PT Astra Serif"/>
          <w:spacing w:val="-5"/>
          <w:sz w:val="16"/>
          <w:szCs w:val="16"/>
        </w:rPr>
        <w:t xml:space="preserve"> </w:t>
      </w:r>
      <w:r w:rsidRPr="00AA0D84">
        <w:rPr>
          <w:rFonts w:ascii="PT Astra Serif" w:hAnsi="PT Astra Serif"/>
          <w:sz w:val="16"/>
          <w:szCs w:val="16"/>
        </w:rPr>
        <w:t>вопросам предоставления муниципальной услуги и услуг, которые являются необходимыми и</w:t>
      </w:r>
      <w:r w:rsidRPr="00AA0D84">
        <w:rPr>
          <w:rFonts w:ascii="PT Astra Serif" w:hAnsi="PT Astra Serif"/>
          <w:spacing w:val="1"/>
          <w:sz w:val="16"/>
          <w:szCs w:val="16"/>
        </w:rPr>
        <w:t xml:space="preserve"> </w:t>
      </w:r>
      <w:r w:rsidRPr="00AA0D84">
        <w:rPr>
          <w:rFonts w:ascii="PT Astra Serif" w:hAnsi="PT Astra Serif"/>
          <w:sz w:val="16"/>
          <w:szCs w:val="16"/>
        </w:rPr>
        <w:t>обязательными</w:t>
      </w:r>
      <w:r w:rsidRPr="00AA0D84">
        <w:rPr>
          <w:rFonts w:ascii="PT Astra Serif" w:hAnsi="PT Astra Serif"/>
          <w:spacing w:val="-7"/>
          <w:sz w:val="16"/>
          <w:szCs w:val="16"/>
        </w:rPr>
        <w:t xml:space="preserve"> </w:t>
      </w:r>
      <w:r w:rsidRPr="00AA0D84">
        <w:rPr>
          <w:rFonts w:ascii="PT Astra Serif" w:hAnsi="PT Astra Serif"/>
          <w:sz w:val="16"/>
          <w:szCs w:val="16"/>
        </w:rPr>
        <w:t>для</w:t>
      </w:r>
      <w:r w:rsidRPr="00AA0D84">
        <w:rPr>
          <w:rFonts w:ascii="PT Astra Serif" w:hAnsi="PT Astra Serif"/>
          <w:spacing w:val="-6"/>
          <w:sz w:val="16"/>
          <w:szCs w:val="16"/>
        </w:rPr>
        <w:t xml:space="preserve"> </w:t>
      </w:r>
      <w:r w:rsidRPr="00AA0D84">
        <w:rPr>
          <w:rFonts w:ascii="PT Astra Serif" w:hAnsi="PT Astra Serif"/>
          <w:sz w:val="16"/>
          <w:szCs w:val="16"/>
        </w:rPr>
        <w:t>предоставления муниципальной услуги</w:t>
      </w:r>
      <w:r w:rsidRPr="00AA0D84">
        <w:rPr>
          <w:rFonts w:ascii="PT Astra Serif" w:hAnsi="PT Astra Serif"/>
          <w:spacing w:val="1"/>
          <w:sz w:val="16"/>
          <w:szCs w:val="16"/>
        </w:rPr>
        <w:t xml:space="preserve"> </w:t>
      </w:r>
      <w:r w:rsidRPr="00AA0D84">
        <w:rPr>
          <w:rFonts w:ascii="PT Astra Serif" w:hAnsi="PT Astra Serif"/>
          <w:sz w:val="16"/>
          <w:szCs w:val="16"/>
        </w:rPr>
        <w:t>осуществляется</w:t>
      </w:r>
      <w:r w:rsidRPr="00AA0D84">
        <w:rPr>
          <w:rFonts w:ascii="PT Astra Serif" w:hAnsi="PT Astra Serif"/>
          <w:spacing w:val="-2"/>
          <w:sz w:val="16"/>
          <w:szCs w:val="16"/>
        </w:rPr>
        <w:t xml:space="preserve"> </w:t>
      </w:r>
      <w:r w:rsidRPr="00AA0D84">
        <w:rPr>
          <w:rFonts w:ascii="PT Astra Serif" w:hAnsi="PT Astra Serif"/>
          <w:sz w:val="16"/>
          <w:szCs w:val="16"/>
        </w:rPr>
        <w:t>бесплатно.</w:t>
      </w:r>
    </w:p>
    <w:p w:rsidR="00AA0D84" w:rsidRPr="00AA0D84" w:rsidRDefault="00AA0D84" w:rsidP="00AA0D84">
      <w:pPr>
        <w:tabs>
          <w:tab w:val="left" w:pos="1318"/>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1.6. При устном обращении Заявителя (лично или по телефону) должностное</w:t>
      </w:r>
      <w:r w:rsidRPr="00AA0D84">
        <w:rPr>
          <w:rFonts w:ascii="PT Astra Serif" w:hAnsi="PT Astra Serif"/>
          <w:spacing w:val="-67"/>
          <w:sz w:val="16"/>
          <w:szCs w:val="16"/>
        </w:rPr>
        <w:t xml:space="preserve"> </w:t>
      </w:r>
      <w:r w:rsidRPr="00AA0D84">
        <w:rPr>
          <w:rFonts w:ascii="PT Astra Serif" w:hAnsi="PT Astra Serif"/>
          <w:sz w:val="16"/>
          <w:szCs w:val="16"/>
        </w:rPr>
        <w:t>лицо Уполномоченного органа, работник многофункционального центра,</w:t>
      </w:r>
      <w:r w:rsidRPr="00AA0D84">
        <w:rPr>
          <w:rFonts w:ascii="PT Astra Serif" w:hAnsi="PT Astra Serif"/>
          <w:spacing w:val="1"/>
          <w:sz w:val="16"/>
          <w:szCs w:val="16"/>
        </w:rPr>
        <w:t xml:space="preserve"> </w:t>
      </w:r>
      <w:r w:rsidRPr="00AA0D84">
        <w:rPr>
          <w:rFonts w:ascii="PT Astra Serif" w:hAnsi="PT Astra Serif"/>
          <w:sz w:val="16"/>
          <w:szCs w:val="16"/>
        </w:rPr>
        <w:t>осуществляющий консультирование, подробно и в вежливой</w:t>
      </w:r>
      <w:r w:rsidRPr="00AA0D84">
        <w:rPr>
          <w:rFonts w:ascii="PT Astra Serif" w:hAnsi="PT Astra Serif"/>
          <w:spacing w:val="1"/>
          <w:sz w:val="16"/>
          <w:szCs w:val="16"/>
        </w:rPr>
        <w:t xml:space="preserve"> </w:t>
      </w:r>
      <w:r w:rsidRPr="00AA0D84">
        <w:rPr>
          <w:rFonts w:ascii="PT Astra Serif" w:hAnsi="PT Astra Serif"/>
          <w:sz w:val="16"/>
          <w:szCs w:val="16"/>
        </w:rPr>
        <w:t>(корректной) форме</w:t>
      </w:r>
      <w:r w:rsidRPr="00AA0D84">
        <w:rPr>
          <w:rFonts w:ascii="PT Astra Serif" w:hAnsi="PT Astra Serif"/>
          <w:spacing w:val="1"/>
          <w:sz w:val="16"/>
          <w:szCs w:val="16"/>
        </w:rPr>
        <w:t xml:space="preserve"> </w:t>
      </w:r>
      <w:r w:rsidRPr="00AA0D84">
        <w:rPr>
          <w:rFonts w:ascii="PT Astra Serif" w:hAnsi="PT Astra Serif"/>
          <w:sz w:val="16"/>
          <w:szCs w:val="16"/>
        </w:rPr>
        <w:t>информирует</w:t>
      </w:r>
      <w:r w:rsidRPr="00AA0D84">
        <w:rPr>
          <w:rFonts w:ascii="PT Astra Serif" w:hAnsi="PT Astra Serif"/>
          <w:spacing w:val="-2"/>
          <w:sz w:val="16"/>
          <w:szCs w:val="16"/>
        </w:rPr>
        <w:t xml:space="preserve"> </w:t>
      </w:r>
      <w:r w:rsidRPr="00AA0D84">
        <w:rPr>
          <w:rFonts w:ascii="PT Astra Serif" w:hAnsi="PT Astra Serif"/>
          <w:sz w:val="16"/>
          <w:szCs w:val="16"/>
        </w:rPr>
        <w:t>обратившегося</w:t>
      </w:r>
      <w:r w:rsidRPr="00AA0D84">
        <w:rPr>
          <w:rFonts w:ascii="PT Astra Serif" w:hAnsi="PT Astra Serif"/>
          <w:spacing w:val="-2"/>
          <w:sz w:val="16"/>
          <w:szCs w:val="16"/>
        </w:rPr>
        <w:t xml:space="preserve"> </w:t>
      </w:r>
      <w:r w:rsidRPr="00AA0D84">
        <w:rPr>
          <w:rFonts w:ascii="PT Astra Serif" w:hAnsi="PT Astra Serif"/>
          <w:sz w:val="16"/>
          <w:szCs w:val="16"/>
        </w:rPr>
        <w:t>по интересующим</w:t>
      </w:r>
      <w:r w:rsidRPr="00AA0D84">
        <w:rPr>
          <w:rFonts w:ascii="PT Astra Serif" w:hAnsi="PT Astra Serif"/>
          <w:spacing w:val="-1"/>
          <w:sz w:val="16"/>
          <w:szCs w:val="16"/>
        </w:rPr>
        <w:t xml:space="preserve"> </w:t>
      </w:r>
      <w:r w:rsidRPr="00AA0D84">
        <w:rPr>
          <w:rFonts w:ascii="PT Astra Serif" w:hAnsi="PT Astra Serif"/>
          <w:sz w:val="16"/>
          <w:szCs w:val="16"/>
        </w:rPr>
        <w:t>вопросам.</w:t>
      </w:r>
    </w:p>
    <w:p w:rsidR="00AA0D84" w:rsidRPr="00AA0D84" w:rsidRDefault="00AA0D84" w:rsidP="00AA0D84">
      <w:pPr>
        <w:pStyle w:val="ac"/>
        <w:tabs>
          <w:tab w:val="left" w:pos="10206"/>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Ответ на телефонный звонок должен начинаться с информации о</w:t>
      </w:r>
      <w:r w:rsidRPr="00AA0D84">
        <w:rPr>
          <w:rFonts w:ascii="PT Astra Serif" w:hAnsi="PT Astra Serif"/>
          <w:spacing w:val="1"/>
          <w:sz w:val="16"/>
          <w:szCs w:val="16"/>
        </w:rPr>
        <w:t xml:space="preserve"> </w:t>
      </w:r>
      <w:r w:rsidRPr="00AA0D84">
        <w:rPr>
          <w:rFonts w:ascii="PT Astra Serif" w:hAnsi="PT Astra Serif"/>
          <w:sz w:val="16"/>
          <w:szCs w:val="16"/>
        </w:rPr>
        <w:t>наименовании органа, в который позвонил Заявитель, фамилии, имени, отчества</w:t>
      </w:r>
      <w:r w:rsidRPr="00AA0D84">
        <w:rPr>
          <w:rFonts w:ascii="PT Astra Serif" w:hAnsi="PT Astra Serif"/>
          <w:spacing w:val="-67"/>
          <w:sz w:val="16"/>
          <w:szCs w:val="16"/>
        </w:rPr>
        <w:t xml:space="preserve"> </w:t>
      </w:r>
      <w:r w:rsidRPr="00AA0D84">
        <w:rPr>
          <w:rFonts w:ascii="PT Astra Serif" w:hAnsi="PT Astra Serif"/>
          <w:sz w:val="16"/>
          <w:szCs w:val="16"/>
        </w:rPr>
        <w:t>(последнее</w:t>
      </w:r>
      <w:r w:rsidRPr="00AA0D84">
        <w:rPr>
          <w:rFonts w:ascii="PT Astra Serif" w:hAnsi="PT Astra Serif"/>
          <w:spacing w:val="1"/>
          <w:sz w:val="16"/>
          <w:szCs w:val="16"/>
        </w:rPr>
        <w:t xml:space="preserve"> </w:t>
      </w:r>
      <w:r w:rsidRPr="00AA0D84">
        <w:rPr>
          <w:rFonts w:ascii="PT Astra Serif" w:hAnsi="PT Astra Serif"/>
          <w:sz w:val="16"/>
          <w:szCs w:val="16"/>
        </w:rPr>
        <w:t>–</w:t>
      </w:r>
      <w:r w:rsidRPr="00AA0D84">
        <w:rPr>
          <w:rFonts w:ascii="PT Astra Serif" w:hAnsi="PT Astra Serif"/>
          <w:spacing w:val="1"/>
          <w:sz w:val="16"/>
          <w:szCs w:val="16"/>
        </w:rPr>
        <w:t xml:space="preserve"> </w:t>
      </w:r>
      <w:r w:rsidRPr="00AA0D84">
        <w:rPr>
          <w:rFonts w:ascii="PT Astra Serif" w:hAnsi="PT Astra Serif"/>
          <w:sz w:val="16"/>
          <w:szCs w:val="16"/>
        </w:rPr>
        <w:t>при наличии) и должности специалиста, принявшего телефонный звонок.</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Если должностное лицо Уполномоченного органа не может самостоятельно</w:t>
      </w:r>
      <w:r w:rsidRPr="00AA0D84">
        <w:rPr>
          <w:rFonts w:ascii="PT Astra Serif" w:hAnsi="PT Astra Serif"/>
          <w:spacing w:val="-67"/>
          <w:sz w:val="16"/>
          <w:szCs w:val="16"/>
        </w:rPr>
        <w:t xml:space="preserve"> </w:t>
      </w:r>
      <w:r w:rsidRPr="00AA0D84">
        <w:rPr>
          <w:rFonts w:ascii="PT Astra Serif" w:hAnsi="PT Astra Serif"/>
          <w:sz w:val="16"/>
          <w:szCs w:val="16"/>
        </w:rPr>
        <w:t>дать</w:t>
      </w:r>
      <w:r w:rsidRPr="00AA0D84">
        <w:rPr>
          <w:rFonts w:ascii="PT Astra Serif" w:hAnsi="PT Astra Serif"/>
          <w:spacing w:val="-5"/>
          <w:sz w:val="16"/>
          <w:szCs w:val="16"/>
        </w:rPr>
        <w:t xml:space="preserve"> </w:t>
      </w:r>
      <w:r w:rsidRPr="00AA0D84">
        <w:rPr>
          <w:rFonts w:ascii="PT Astra Serif" w:hAnsi="PT Astra Serif"/>
          <w:sz w:val="16"/>
          <w:szCs w:val="16"/>
        </w:rPr>
        <w:t>ответ,</w:t>
      </w:r>
      <w:r w:rsidRPr="00AA0D84">
        <w:rPr>
          <w:rFonts w:ascii="PT Astra Serif" w:hAnsi="PT Astra Serif"/>
          <w:spacing w:val="-3"/>
          <w:sz w:val="16"/>
          <w:szCs w:val="16"/>
        </w:rPr>
        <w:t xml:space="preserve"> </w:t>
      </w:r>
      <w:r w:rsidRPr="00AA0D84">
        <w:rPr>
          <w:rFonts w:ascii="PT Astra Serif" w:hAnsi="PT Astra Serif"/>
          <w:sz w:val="16"/>
          <w:szCs w:val="16"/>
        </w:rPr>
        <w:t>телефонный</w:t>
      </w:r>
      <w:r w:rsidRPr="00AA0D84">
        <w:rPr>
          <w:rFonts w:ascii="PT Astra Serif" w:hAnsi="PT Astra Serif"/>
          <w:spacing w:val="-4"/>
          <w:sz w:val="16"/>
          <w:szCs w:val="16"/>
        </w:rPr>
        <w:t xml:space="preserve"> </w:t>
      </w:r>
      <w:r w:rsidRPr="00AA0D84">
        <w:rPr>
          <w:rFonts w:ascii="PT Astra Serif" w:hAnsi="PT Astra Serif"/>
          <w:sz w:val="16"/>
          <w:szCs w:val="16"/>
        </w:rPr>
        <w:t>звонок</w:t>
      </w:r>
      <w:r w:rsidRPr="00AA0D84">
        <w:rPr>
          <w:rFonts w:ascii="PT Astra Serif" w:hAnsi="PT Astra Serif"/>
          <w:spacing w:val="-3"/>
          <w:sz w:val="16"/>
          <w:szCs w:val="16"/>
        </w:rPr>
        <w:t xml:space="preserve"> </w:t>
      </w:r>
      <w:r w:rsidRPr="00AA0D84">
        <w:rPr>
          <w:rFonts w:ascii="PT Astra Serif" w:hAnsi="PT Astra Serif"/>
          <w:sz w:val="16"/>
          <w:szCs w:val="16"/>
        </w:rPr>
        <w:t>должен</w:t>
      </w:r>
      <w:r w:rsidRPr="00AA0D84">
        <w:rPr>
          <w:rFonts w:ascii="PT Astra Serif" w:hAnsi="PT Astra Serif"/>
          <w:spacing w:val="-5"/>
          <w:sz w:val="16"/>
          <w:szCs w:val="16"/>
        </w:rPr>
        <w:t xml:space="preserve"> </w:t>
      </w:r>
      <w:r w:rsidRPr="00AA0D84">
        <w:rPr>
          <w:rFonts w:ascii="PT Astra Serif" w:hAnsi="PT Astra Serif"/>
          <w:sz w:val="16"/>
          <w:szCs w:val="16"/>
        </w:rPr>
        <w:t>быть</w:t>
      </w:r>
      <w:r w:rsidRPr="00AA0D84">
        <w:rPr>
          <w:rFonts w:ascii="PT Astra Serif" w:hAnsi="PT Astra Serif"/>
          <w:spacing w:val="-4"/>
          <w:sz w:val="16"/>
          <w:szCs w:val="16"/>
        </w:rPr>
        <w:t xml:space="preserve"> </w:t>
      </w:r>
      <w:r w:rsidRPr="00AA0D84">
        <w:rPr>
          <w:rFonts w:ascii="PT Astra Serif" w:hAnsi="PT Astra Serif"/>
          <w:sz w:val="16"/>
          <w:szCs w:val="16"/>
        </w:rPr>
        <w:t>переадресован</w:t>
      </w:r>
      <w:r w:rsidRPr="00AA0D84">
        <w:rPr>
          <w:rFonts w:ascii="PT Astra Serif" w:hAnsi="PT Astra Serif"/>
          <w:spacing w:val="21"/>
          <w:sz w:val="16"/>
          <w:szCs w:val="16"/>
        </w:rPr>
        <w:t xml:space="preserve"> </w:t>
      </w:r>
      <w:r w:rsidRPr="00AA0D84">
        <w:rPr>
          <w:rFonts w:ascii="PT Astra Serif" w:hAnsi="PT Astra Serif"/>
          <w:sz w:val="16"/>
          <w:szCs w:val="16"/>
        </w:rPr>
        <w:t>(переведен)</w:t>
      </w:r>
      <w:r w:rsidRPr="00AA0D84">
        <w:rPr>
          <w:rFonts w:ascii="PT Astra Serif" w:hAnsi="PT Astra Serif"/>
          <w:spacing w:val="-3"/>
          <w:sz w:val="16"/>
          <w:szCs w:val="16"/>
        </w:rPr>
        <w:t xml:space="preserve"> </w:t>
      </w:r>
      <w:r w:rsidRPr="00AA0D84">
        <w:rPr>
          <w:rFonts w:ascii="PT Astra Serif" w:hAnsi="PT Astra Serif"/>
          <w:sz w:val="16"/>
          <w:szCs w:val="16"/>
        </w:rPr>
        <w:t>на</w:t>
      </w:r>
      <w:r w:rsidRPr="00AA0D84">
        <w:rPr>
          <w:rFonts w:ascii="PT Astra Serif" w:hAnsi="PT Astra Serif"/>
          <w:spacing w:val="-4"/>
          <w:sz w:val="16"/>
          <w:szCs w:val="16"/>
        </w:rPr>
        <w:t xml:space="preserve"> </w:t>
      </w:r>
      <w:r w:rsidRPr="00AA0D84">
        <w:rPr>
          <w:rFonts w:ascii="PT Astra Serif" w:hAnsi="PT Astra Serif"/>
          <w:sz w:val="16"/>
          <w:szCs w:val="16"/>
        </w:rPr>
        <w:t>другое должностное лицо или же обратившемуся лицу должен быть сообщен телефонный</w:t>
      </w:r>
      <w:r w:rsidRPr="00AA0D84">
        <w:rPr>
          <w:rFonts w:ascii="PT Astra Serif" w:hAnsi="PT Astra Serif"/>
          <w:spacing w:val="-67"/>
          <w:sz w:val="16"/>
          <w:szCs w:val="16"/>
        </w:rPr>
        <w:t xml:space="preserve"> </w:t>
      </w:r>
      <w:r w:rsidRPr="00AA0D84">
        <w:rPr>
          <w:rFonts w:ascii="PT Astra Serif" w:hAnsi="PT Astra Serif"/>
          <w:sz w:val="16"/>
          <w:szCs w:val="16"/>
        </w:rPr>
        <w:t>номер,</w:t>
      </w:r>
      <w:r w:rsidRPr="00AA0D84">
        <w:rPr>
          <w:rFonts w:ascii="PT Astra Serif" w:hAnsi="PT Astra Serif"/>
          <w:spacing w:val="-2"/>
          <w:sz w:val="16"/>
          <w:szCs w:val="16"/>
        </w:rPr>
        <w:t xml:space="preserve"> </w:t>
      </w:r>
      <w:r w:rsidRPr="00AA0D84">
        <w:rPr>
          <w:rFonts w:ascii="PT Astra Serif" w:hAnsi="PT Astra Serif"/>
          <w:sz w:val="16"/>
          <w:szCs w:val="16"/>
        </w:rPr>
        <w:t>по</w:t>
      </w:r>
      <w:r w:rsidRPr="00AA0D84">
        <w:rPr>
          <w:rFonts w:ascii="PT Astra Serif" w:hAnsi="PT Astra Serif"/>
          <w:spacing w:val="-1"/>
          <w:sz w:val="16"/>
          <w:szCs w:val="16"/>
        </w:rPr>
        <w:t xml:space="preserve"> </w:t>
      </w:r>
      <w:r w:rsidRPr="00AA0D84">
        <w:rPr>
          <w:rFonts w:ascii="PT Astra Serif" w:hAnsi="PT Astra Serif"/>
          <w:sz w:val="16"/>
          <w:szCs w:val="16"/>
        </w:rPr>
        <w:t>которому</w:t>
      </w:r>
      <w:r w:rsidRPr="00AA0D84">
        <w:rPr>
          <w:rFonts w:ascii="PT Astra Serif" w:hAnsi="PT Astra Serif"/>
          <w:spacing w:val="-2"/>
          <w:sz w:val="16"/>
          <w:szCs w:val="16"/>
        </w:rPr>
        <w:t xml:space="preserve"> </w:t>
      </w:r>
      <w:r w:rsidRPr="00AA0D84">
        <w:rPr>
          <w:rFonts w:ascii="PT Astra Serif" w:hAnsi="PT Astra Serif"/>
          <w:sz w:val="16"/>
          <w:szCs w:val="16"/>
        </w:rPr>
        <w:t>можно</w:t>
      </w:r>
      <w:r w:rsidRPr="00AA0D84">
        <w:rPr>
          <w:rFonts w:ascii="PT Astra Serif" w:hAnsi="PT Astra Serif"/>
          <w:spacing w:val="-2"/>
          <w:sz w:val="16"/>
          <w:szCs w:val="16"/>
        </w:rPr>
        <w:t xml:space="preserve"> </w:t>
      </w:r>
      <w:r w:rsidRPr="00AA0D84">
        <w:rPr>
          <w:rFonts w:ascii="PT Astra Serif" w:hAnsi="PT Astra Serif"/>
          <w:sz w:val="16"/>
          <w:szCs w:val="16"/>
        </w:rPr>
        <w:t>будет</w:t>
      </w:r>
      <w:r w:rsidRPr="00AA0D84">
        <w:rPr>
          <w:rFonts w:ascii="PT Astra Serif" w:hAnsi="PT Astra Serif"/>
          <w:spacing w:val="-2"/>
          <w:sz w:val="16"/>
          <w:szCs w:val="16"/>
        </w:rPr>
        <w:t xml:space="preserve"> </w:t>
      </w:r>
      <w:r w:rsidRPr="00AA0D84">
        <w:rPr>
          <w:rFonts w:ascii="PT Astra Serif" w:hAnsi="PT Astra Serif"/>
          <w:sz w:val="16"/>
          <w:szCs w:val="16"/>
        </w:rPr>
        <w:t>получить</w:t>
      </w:r>
      <w:r w:rsidRPr="00AA0D84">
        <w:rPr>
          <w:rFonts w:ascii="PT Astra Serif" w:hAnsi="PT Astra Serif"/>
          <w:spacing w:val="-1"/>
          <w:sz w:val="16"/>
          <w:szCs w:val="16"/>
        </w:rPr>
        <w:t xml:space="preserve"> </w:t>
      </w:r>
      <w:r w:rsidRPr="00AA0D84">
        <w:rPr>
          <w:rFonts w:ascii="PT Astra Serif" w:hAnsi="PT Astra Serif"/>
          <w:sz w:val="16"/>
          <w:szCs w:val="16"/>
        </w:rPr>
        <w:t>необходимую</w:t>
      </w:r>
      <w:r w:rsidRPr="00AA0D84">
        <w:rPr>
          <w:rFonts w:ascii="PT Astra Serif" w:hAnsi="PT Astra Serif"/>
          <w:spacing w:val="-2"/>
          <w:sz w:val="16"/>
          <w:szCs w:val="16"/>
        </w:rPr>
        <w:t xml:space="preserve"> </w:t>
      </w:r>
      <w:r w:rsidRPr="00AA0D84">
        <w:rPr>
          <w:rFonts w:ascii="PT Astra Serif" w:hAnsi="PT Astra Serif"/>
          <w:sz w:val="16"/>
          <w:szCs w:val="16"/>
        </w:rPr>
        <w:t>информацию.</w:t>
      </w:r>
    </w:p>
    <w:p w:rsidR="00AA0D84" w:rsidRPr="00AA0D84" w:rsidRDefault="00AA0D84" w:rsidP="00AA0D84">
      <w:pPr>
        <w:pStyle w:val="ac"/>
        <w:tabs>
          <w:tab w:val="left" w:pos="10206"/>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Если подготовка ответа требует продолжительного времени, должностное лицо Уполномоченного органа предлагает</w:t>
      </w:r>
      <w:r w:rsidRPr="00AA0D84">
        <w:rPr>
          <w:rFonts w:ascii="PT Astra Serif" w:hAnsi="PT Astra Serif"/>
          <w:spacing w:val="-67"/>
          <w:sz w:val="16"/>
          <w:szCs w:val="16"/>
        </w:rPr>
        <w:t xml:space="preserve"> </w:t>
      </w:r>
      <w:r w:rsidRPr="00AA0D84">
        <w:rPr>
          <w:rFonts w:ascii="PT Astra Serif" w:hAnsi="PT Astra Serif"/>
          <w:sz w:val="16"/>
          <w:szCs w:val="16"/>
        </w:rPr>
        <w:t>Заявителю</w:t>
      </w:r>
      <w:r w:rsidRPr="00AA0D84">
        <w:rPr>
          <w:rFonts w:ascii="PT Astra Serif" w:hAnsi="PT Astra Serif"/>
          <w:spacing w:val="-1"/>
          <w:sz w:val="16"/>
          <w:szCs w:val="16"/>
        </w:rPr>
        <w:t xml:space="preserve"> </w:t>
      </w:r>
      <w:r w:rsidRPr="00AA0D84">
        <w:rPr>
          <w:rFonts w:ascii="PT Astra Serif" w:hAnsi="PT Astra Serif"/>
          <w:sz w:val="16"/>
          <w:szCs w:val="16"/>
        </w:rPr>
        <w:t>один</w:t>
      </w:r>
      <w:r w:rsidRPr="00AA0D84">
        <w:rPr>
          <w:rFonts w:ascii="PT Astra Serif" w:hAnsi="PT Astra Serif"/>
          <w:spacing w:val="-1"/>
          <w:sz w:val="16"/>
          <w:szCs w:val="16"/>
        </w:rPr>
        <w:t xml:space="preserve"> </w:t>
      </w:r>
      <w:r w:rsidRPr="00AA0D84">
        <w:rPr>
          <w:rFonts w:ascii="PT Astra Serif" w:hAnsi="PT Astra Serif"/>
          <w:sz w:val="16"/>
          <w:szCs w:val="16"/>
        </w:rPr>
        <w:t>из</w:t>
      </w:r>
      <w:r w:rsidRPr="00AA0D84">
        <w:rPr>
          <w:rFonts w:ascii="PT Astra Serif" w:hAnsi="PT Astra Serif"/>
          <w:spacing w:val="-1"/>
          <w:sz w:val="16"/>
          <w:szCs w:val="16"/>
        </w:rPr>
        <w:t xml:space="preserve"> </w:t>
      </w:r>
      <w:r w:rsidRPr="00AA0D84">
        <w:rPr>
          <w:rFonts w:ascii="PT Astra Serif" w:hAnsi="PT Astra Serif"/>
          <w:sz w:val="16"/>
          <w:szCs w:val="16"/>
        </w:rPr>
        <w:t>следующих</w:t>
      </w:r>
      <w:r w:rsidRPr="00AA0D84">
        <w:rPr>
          <w:rFonts w:ascii="PT Astra Serif" w:hAnsi="PT Astra Serif"/>
          <w:spacing w:val="-1"/>
          <w:sz w:val="16"/>
          <w:szCs w:val="16"/>
        </w:rPr>
        <w:t xml:space="preserve"> </w:t>
      </w:r>
      <w:r w:rsidRPr="00AA0D84">
        <w:rPr>
          <w:rFonts w:ascii="PT Astra Serif" w:hAnsi="PT Astra Serif"/>
          <w:sz w:val="16"/>
          <w:szCs w:val="16"/>
        </w:rPr>
        <w:t>вариантов</w:t>
      </w:r>
      <w:r w:rsidRPr="00AA0D84">
        <w:rPr>
          <w:rFonts w:ascii="PT Astra Serif" w:hAnsi="PT Astra Serif"/>
          <w:spacing w:val="-1"/>
          <w:sz w:val="16"/>
          <w:szCs w:val="16"/>
        </w:rPr>
        <w:t xml:space="preserve"> </w:t>
      </w:r>
      <w:r w:rsidRPr="00AA0D84">
        <w:rPr>
          <w:rFonts w:ascii="PT Astra Serif" w:hAnsi="PT Astra Serif"/>
          <w:sz w:val="16"/>
          <w:szCs w:val="16"/>
        </w:rPr>
        <w:t>дальнейших</w:t>
      </w:r>
      <w:r w:rsidRPr="00AA0D84">
        <w:rPr>
          <w:rFonts w:ascii="PT Astra Serif" w:hAnsi="PT Astra Serif"/>
          <w:spacing w:val="-1"/>
          <w:sz w:val="16"/>
          <w:szCs w:val="16"/>
        </w:rPr>
        <w:t xml:space="preserve"> </w:t>
      </w:r>
      <w:r w:rsidRPr="00AA0D84">
        <w:rPr>
          <w:rFonts w:ascii="PT Astra Serif" w:hAnsi="PT Astra Serif"/>
          <w:sz w:val="16"/>
          <w:szCs w:val="16"/>
        </w:rPr>
        <w:t>действий:</w:t>
      </w:r>
    </w:p>
    <w:p w:rsidR="00AA0D84" w:rsidRPr="00AA0D84" w:rsidRDefault="00AA0D84" w:rsidP="00AA0D84">
      <w:pPr>
        <w:pStyle w:val="ac"/>
        <w:tabs>
          <w:tab w:val="left" w:pos="10206"/>
        </w:tabs>
        <w:spacing w:after="0" w:line="240" w:lineRule="auto"/>
        <w:ind w:left="-567" w:right="-26" w:firstLine="567"/>
        <w:jc w:val="both"/>
        <w:rPr>
          <w:rFonts w:ascii="PT Astra Serif" w:hAnsi="PT Astra Serif"/>
          <w:spacing w:val="-67"/>
          <w:sz w:val="16"/>
          <w:szCs w:val="16"/>
        </w:rPr>
      </w:pPr>
      <w:r w:rsidRPr="00AA0D84">
        <w:rPr>
          <w:rFonts w:ascii="PT Astra Serif" w:hAnsi="PT Astra Serif"/>
          <w:sz w:val="16"/>
          <w:szCs w:val="16"/>
        </w:rPr>
        <w:t>- изложить обращение в письменной форме;</w:t>
      </w:r>
      <w:r w:rsidRPr="00AA0D84">
        <w:rPr>
          <w:rFonts w:ascii="PT Astra Serif" w:hAnsi="PT Astra Serif"/>
          <w:spacing w:val="-67"/>
          <w:sz w:val="16"/>
          <w:szCs w:val="16"/>
        </w:rPr>
        <w:t xml:space="preserve"> </w:t>
      </w:r>
    </w:p>
    <w:p w:rsidR="00AA0D84" w:rsidRPr="00AA0D84" w:rsidRDefault="00AA0D84" w:rsidP="00AA0D84">
      <w:pPr>
        <w:pStyle w:val="ac"/>
        <w:tabs>
          <w:tab w:val="left" w:pos="10206"/>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назначить</w:t>
      </w:r>
      <w:r w:rsidRPr="00AA0D84">
        <w:rPr>
          <w:rFonts w:ascii="PT Astra Serif" w:hAnsi="PT Astra Serif"/>
          <w:spacing w:val="-4"/>
          <w:sz w:val="16"/>
          <w:szCs w:val="16"/>
        </w:rPr>
        <w:t xml:space="preserve"> </w:t>
      </w:r>
      <w:r w:rsidRPr="00AA0D84">
        <w:rPr>
          <w:rFonts w:ascii="PT Astra Serif" w:hAnsi="PT Astra Serif"/>
          <w:sz w:val="16"/>
          <w:szCs w:val="16"/>
        </w:rPr>
        <w:t>другое</w:t>
      </w:r>
      <w:r w:rsidRPr="00AA0D84">
        <w:rPr>
          <w:rFonts w:ascii="PT Astra Serif" w:hAnsi="PT Astra Serif"/>
          <w:spacing w:val="-5"/>
          <w:sz w:val="16"/>
          <w:szCs w:val="16"/>
        </w:rPr>
        <w:t xml:space="preserve"> </w:t>
      </w:r>
      <w:r w:rsidRPr="00AA0D84">
        <w:rPr>
          <w:rFonts w:ascii="PT Astra Serif" w:hAnsi="PT Astra Serif"/>
          <w:sz w:val="16"/>
          <w:szCs w:val="16"/>
        </w:rPr>
        <w:t>время</w:t>
      </w:r>
      <w:r w:rsidRPr="00AA0D84">
        <w:rPr>
          <w:rFonts w:ascii="PT Astra Serif" w:hAnsi="PT Astra Serif"/>
          <w:spacing w:val="-5"/>
          <w:sz w:val="16"/>
          <w:szCs w:val="16"/>
        </w:rPr>
        <w:t xml:space="preserve"> </w:t>
      </w:r>
      <w:r w:rsidRPr="00AA0D84">
        <w:rPr>
          <w:rFonts w:ascii="PT Astra Serif" w:hAnsi="PT Astra Serif"/>
          <w:sz w:val="16"/>
          <w:szCs w:val="16"/>
        </w:rPr>
        <w:t>для</w:t>
      </w:r>
      <w:r w:rsidRPr="00AA0D84">
        <w:rPr>
          <w:rFonts w:ascii="PT Astra Serif" w:hAnsi="PT Astra Serif"/>
          <w:spacing w:val="-5"/>
          <w:sz w:val="16"/>
          <w:szCs w:val="16"/>
        </w:rPr>
        <w:t xml:space="preserve"> </w:t>
      </w:r>
      <w:r w:rsidRPr="00AA0D84">
        <w:rPr>
          <w:rFonts w:ascii="PT Astra Serif" w:hAnsi="PT Astra Serif"/>
          <w:sz w:val="16"/>
          <w:szCs w:val="16"/>
        </w:rPr>
        <w:t>консультаций.</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Должностное лицо Уполномоченного органа не вправе осуществлять</w:t>
      </w:r>
      <w:r w:rsidRPr="00AA0D84">
        <w:rPr>
          <w:rFonts w:ascii="PT Astra Serif" w:hAnsi="PT Astra Serif"/>
          <w:spacing w:val="1"/>
          <w:sz w:val="16"/>
          <w:szCs w:val="16"/>
        </w:rPr>
        <w:t xml:space="preserve"> </w:t>
      </w:r>
      <w:r w:rsidRPr="00AA0D84">
        <w:rPr>
          <w:rFonts w:ascii="PT Astra Serif" w:hAnsi="PT Astra Serif"/>
          <w:sz w:val="16"/>
          <w:szCs w:val="16"/>
        </w:rPr>
        <w:t>информирование, выходящее за рамки стандартных процедур и условий</w:t>
      </w:r>
      <w:r w:rsidRPr="00AA0D84">
        <w:rPr>
          <w:rFonts w:ascii="PT Astra Serif" w:hAnsi="PT Astra Serif"/>
          <w:spacing w:val="1"/>
          <w:sz w:val="16"/>
          <w:szCs w:val="16"/>
        </w:rPr>
        <w:t xml:space="preserve"> </w:t>
      </w:r>
      <w:r w:rsidRPr="00AA0D84">
        <w:rPr>
          <w:rFonts w:ascii="PT Astra Serif" w:hAnsi="PT Astra Serif"/>
          <w:sz w:val="16"/>
          <w:szCs w:val="16"/>
        </w:rPr>
        <w:t>предоставления муниципальной услуги, и влияющее прямо или косвенно на принимаемое решение.</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Продолжительность</w:t>
      </w:r>
      <w:r w:rsidRPr="00AA0D84">
        <w:rPr>
          <w:rFonts w:ascii="PT Astra Serif" w:hAnsi="PT Astra Serif"/>
          <w:spacing w:val="-5"/>
          <w:sz w:val="16"/>
          <w:szCs w:val="16"/>
        </w:rPr>
        <w:t xml:space="preserve"> </w:t>
      </w:r>
      <w:r w:rsidRPr="00AA0D84">
        <w:rPr>
          <w:rFonts w:ascii="PT Astra Serif" w:hAnsi="PT Astra Serif"/>
          <w:sz w:val="16"/>
          <w:szCs w:val="16"/>
        </w:rPr>
        <w:t>информирования</w:t>
      </w:r>
      <w:r w:rsidRPr="00AA0D84">
        <w:rPr>
          <w:rFonts w:ascii="PT Astra Serif" w:hAnsi="PT Astra Serif"/>
          <w:spacing w:val="-4"/>
          <w:sz w:val="16"/>
          <w:szCs w:val="16"/>
        </w:rPr>
        <w:t xml:space="preserve"> </w:t>
      </w:r>
      <w:r w:rsidRPr="00AA0D84">
        <w:rPr>
          <w:rFonts w:ascii="PT Astra Serif" w:hAnsi="PT Astra Serif"/>
          <w:sz w:val="16"/>
          <w:szCs w:val="16"/>
        </w:rPr>
        <w:t>по</w:t>
      </w:r>
      <w:r w:rsidRPr="00AA0D84">
        <w:rPr>
          <w:rFonts w:ascii="PT Astra Serif" w:hAnsi="PT Astra Serif"/>
          <w:spacing w:val="-3"/>
          <w:sz w:val="16"/>
          <w:szCs w:val="16"/>
        </w:rPr>
        <w:t xml:space="preserve"> </w:t>
      </w:r>
      <w:r w:rsidRPr="00AA0D84">
        <w:rPr>
          <w:rFonts w:ascii="PT Astra Serif" w:hAnsi="PT Astra Serif"/>
          <w:sz w:val="16"/>
          <w:szCs w:val="16"/>
        </w:rPr>
        <w:t>телефону</w:t>
      </w:r>
      <w:r w:rsidRPr="00AA0D84">
        <w:rPr>
          <w:rFonts w:ascii="PT Astra Serif" w:hAnsi="PT Astra Serif"/>
          <w:spacing w:val="-4"/>
          <w:sz w:val="16"/>
          <w:szCs w:val="16"/>
        </w:rPr>
        <w:t xml:space="preserve"> </w:t>
      </w:r>
      <w:r w:rsidRPr="00AA0D84">
        <w:rPr>
          <w:rFonts w:ascii="PT Astra Serif" w:hAnsi="PT Astra Serif"/>
          <w:sz w:val="16"/>
          <w:szCs w:val="16"/>
        </w:rPr>
        <w:t>не</w:t>
      </w:r>
      <w:r w:rsidRPr="00AA0D84">
        <w:rPr>
          <w:rFonts w:ascii="PT Astra Serif" w:hAnsi="PT Astra Serif"/>
          <w:spacing w:val="-3"/>
          <w:sz w:val="16"/>
          <w:szCs w:val="16"/>
        </w:rPr>
        <w:t xml:space="preserve"> </w:t>
      </w:r>
      <w:r w:rsidRPr="00AA0D84">
        <w:rPr>
          <w:rFonts w:ascii="PT Astra Serif" w:hAnsi="PT Astra Serif"/>
          <w:sz w:val="16"/>
          <w:szCs w:val="16"/>
        </w:rPr>
        <w:t>должна</w:t>
      </w:r>
      <w:r w:rsidRPr="00AA0D84">
        <w:rPr>
          <w:rFonts w:ascii="PT Astra Serif" w:hAnsi="PT Astra Serif"/>
          <w:spacing w:val="-4"/>
          <w:sz w:val="16"/>
          <w:szCs w:val="16"/>
        </w:rPr>
        <w:t xml:space="preserve"> </w:t>
      </w:r>
      <w:r w:rsidRPr="00AA0D84">
        <w:rPr>
          <w:rFonts w:ascii="PT Astra Serif" w:hAnsi="PT Astra Serif"/>
          <w:sz w:val="16"/>
          <w:szCs w:val="16"/>
        </w:rPr>
        <w:t>превышать</w:t>
      </w:r>
      <w:r w:rsidRPr="00AA0D84">
        <w:rPr>
          <w:rFonts w:ascii="PT Astra Serif" w:hAnsi="PT Astra Serif"/>
          <w:spacing w:val="22"/>
          <w:sz w:val="16"/>
          <w:szCs w:val="16"/>
        </w:rPr>
        <w:t xml:space="preserve"> </w:t>
      </w:r>
      <w:r w:rsidRPr="00AA0D84">
        <w:rPr>
          <w:rFonts w:ascii="PT Astra Serif" w:hAnsi="PT Astra Serif"/>
          <w:sz w:val="16"/>
          <w:szCs w:val="16"/>
        </w:rPr>
        <w:t>10 минут. Информирование</w:t>
      </w:r>
      <w:r w:rsidRPr="00AA0D84">
        <w:rPr>
          <w:rFonts w:ascii="PT Astra Serif" w:hAnsi="PT Astra Serif"/>
          <w:spacing w:val="-7"/>
          <w:sz w:val="16"/>
          <w:szCs w:val="16"/>
        </w:rPr>
        <w:t xml:space="preserve"> </w:t>
      </w:r>
      <w:r w:rsidRPr="00AA0D84">
        <w:rPr>
          <w:rFonts w:ascii="PT Astra Serif" w:hAnsi="PT Astra Serif"/>
          <w:sz w:val="16"/>
          <w:szCs w:val="16"/>
        </w:rPr>
        <w:t>осуществляется</w:t>
      </w:r>
      <w:r w:rsidRPr="00AA0D84">
        <w:rPr>
          <w:rFonts w:ascii="PT Astra Serif" w:hAnsi="PT Astra Serif"/>
          <w:spacing w:val="-7"/>
          <w:sz w:val="16"/>
          <w:szCs w:val="16"/>
        </w:rPr>
        <w:t xml:space="preserve"> </w:t>
      </w:r>
      <w:r w:rsidRPr="00AA0D84">
        <w:rPr>
          <w:rFonts w:ascii="PT Astra Serif" w:hAnsi="PT Astra Serif"/>
          <w:sz w:val="16"/>
          <w:szCs w:val="16"/>
        </w:rPr>
        <w:t>в</w:t>
      </w:r>
      <w:r w:rsidRPr="00AA0D84">
        <w:rPr>
          <w:rFonts w:ascii="PT Astra Serif" w:hAnsi="PT Astra Serif"/>
          <w:spacing w:val="-6"/>
          <w:sz w:val="16"/>
          <w:szCs w:val="16"/>
        </w:rPr>
        <w:t xml:space="preserve"> </w:t>
      </w:r>
      <w:r w:rsidRPr="00AA0D84">
        <w:rPr>
          <w:rFonts w:ascii="PT Astra Serif" w:hAnsi="PT Astra Serif"/>
          <w:sz w:val="16"/>
          <w:szCs w:val="16"/>
        </w:rPr>
        <w:t>соответствии</w:t>
      </w:r>
      <w:r w:rsidRPr="00AA0D84">
        <w:rPr>
          <w:rFonts w:ascii="PT Astra Serif" w:hAnsi="PT Astra Serif"/>
          <w:spacing w:val="-6"/>
          <w:sz w:val="16"/>
          <w:szCs w:val="16"/>
        </w:rPr>
        <w:t xml:space="preserve"> </w:t>
      </w:r>
      <w:r w:rsidRPr="00AA0D84">
        <w:rPr>
          <w:rFonts w:ascii="PT Astra Serif" w:hAnsi="PT Astra Serif"/>
          <w:sz w:val="16"/>
          <w:szCs w:val="16"/>
        </w:rPr>
        <w:t>с</w:t>
      </w:r>
      <w:r w:rsidRPr="00AA0D84">
        <w:rPr>
          <w:rFonts w:ascii="PT Astra Serif" w:hAnsi="PT Astra Serif"/>
          <w:spacing w:val="-7"/>
          <w:sz w:val="16"/>
          <w:szCs w:val="16"/>
        </w:rPr>
        <w:t xml:space="preserve"> </w:t>
      </w:r>
      <w:r w:rsidRPr="00AA0D84">
        <w:rPr>
          <w:rFonts w:ascii="PT Astra Serif" w:hAnsi="PT Astra Serif"/>
          <w:sz w:val="16"/>
          <w:szCs w:val="16"/>
        </w:rPr>
        <w:t>графиком</w:t>
      </w:r>
      <w:r w:rsidRPr="00AA0D84">
        <w:rPr>
          <w:rFonts w:ascii="PT Astra Serif" w:hAnsi="PT Astra Serif"/>
          <w:spacing w:val="-7"/>
          <w:sz w:val="16"/>
          <w:szCs w:val="16"/>
        </w:rPr>
        <w:t xml:space="preserve"> </w:t>
      </w:r>
      <w:r w:rsidRPr="00AA0D84">
        <w:rPr>
          <w:rFonts w:ascii="PT Astra Serif" w:hAnsi="PT Astra Serif"/>
          <w:sz w:val="16"/>
          <w:szCs w:val="16"/>
        </w:rPr>
        <w:t>приема</w:t>
      </w:r>
      <w:r w:rsidRPr="00AA0D84">
        <w:rPr>
          <w:rFonts w:ascii="PT Astra Serif" w:hAnsi="PT Astra Serif"/>
          <w:spacing w:val="-7"/>
          <w:sz w:val="16"/>
          <w:szCs w:val="16"/>
        </w:rPr>
        <w:t xml:space="preserve"> </w:t>
      </w:r>
      <w:r w:rsidRPr="00AA0D84">
        <w:rPr>
          <w:rFonts w:ascii="PT Astra Serif" w:hAnsi="PT Astra Serif"/>
          <w:sz w:val="16"/>
          <w:szCs w:val="16"/>
        </w:rPr>
        <w:t>граждан.</w:t>
      </w:r>
    </w:p>
    <w:p w:rsidR="00AA0D84" w:rsidRPr="00AA0D84" w:rsidRDefault="00AA0D84" w:rsidP="00AA0D84">
      <w:pPr>
        <w:tabs>
          <w:tab w:val="left" w:pos="1318"/>
          <w:tab w:val="left" w:pos="6482"/>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1.7. По</w:t>
      </w:r>
      <w:r w:rsidRPr="00AA0D84">
        <w:rPr>
          <w:rFonts w:ascii="PT Astra Serif" w:hAnsi="PT Astra Serif"/>
          <w:spacing w:val="-7"/>
          <w:sz w:val="16"/>
          <w:szCs w:val="16"/>
        </w:rPr>
        <w:t xml:space="preserve"> </w:t>
      </w:r>
      <w:r w:rsidRPr="00AA0D84">
        <w:rPr>
          <w:rFonts w:ascii="PT Astra Serif" w:hAnsi="PT Astra Serif"/>
          <w:sz w:val="16"/>
          <w:szCs w:val="16"/>
        </w:rPr>
        <w:t>письменному</w:t>
      </w:r>
      <w:r w:rsidRPr="00AA0D84">
        <w:rPr>
          <w:rFonts w:ascii="PT Astra Serif" w:hAnsi="PT Astra Serif"/>
          <w:spacing w:val="-6"/>
          <w:sz w:val="16"/>
          <w:szCs w:val="16"/>
        </w:rPr>
        <w:t xml:space="preserve"> </w:t>
      </w:r>
      <w:r w:rsidRPr="00AA0D84">
        <w:rPr>
          <w:rFonts w:ascii="PT Astra Serif" w:hAnsi="PT Astra Serif"/>
          <w:sz w:val="16"/>
          <w:szCs w:val="16"/>
        </w:rPr>
        <w:t>обращению</w:t>
      </w:r>
      <w:r w:rsidRPr="00AA0D84">
        <w:rPr>
          <w:rFonts w:ascii="PT Astra Serif" w:hAnsi="PT Astra Serif"/>
          <w:spacing w:val="-6"/>
          <w:sz w:val="16"/>
          <w:szCs w:val="16"/>
        </w:rPr>
        <w:t xml:space="preserve"> </w:t>
      </w:r>
      <w:r w:rsidRPr="00AA0D84">
        <w:rPr>
          <w:rFonts w:ascii="PT Astra Serif" w:hAnsi="PT Astra Serif"/>
          <w:sz w:val="16"/>
          <w:szCs w:val="16"/>
        </w:rPr>
        <w:t>должностное</w:t>
      </w:r>
      <w:r w:rsidRPr="00AA0D84">
        <w:rPr>
          <w:rFonts w:ascii="PT Astra Serif" w:hAnsi="PT Astra Serif"/>
          <w:spacing w:val="-7"/>
          <w:sz w:val="16"/>
          <w:szCs w:val="16"/>
        </w:rPr>
        <w:t xml:space="preserve"> </w:t>
      </w:r>
      <w:r w:rsidRPr="00AA0D84">
        <w:rPr>
          <w:rFonts w:ascii="PT Astra Serif" w:hAnsi="PT Astra Serif"/>
          <w:sz w:val="16"/>
          <w:szCs w:val="16"/>
        </w:rPr>
        <w:t>лицо</w:t>
      </w:r>
      <w:r w:rsidRPr="00AA0D84">
        <w:rPr>
          <w:rFonts w:ascii="PT Astra Serif" w:hAnsi="PT Astra Serif"/>
          <w:spacing w:val="-7"/>
          <w:sz w:val="16"/>
          <w:szCs w:val="16"/>
        </w:rPr>
        <w:t xml:space="preserve"> </w:t>
      </w:r>
      <w:r w:rsidRPr="00AA0D84">
        <w:rPr>
          <w:rFonts w:ascii="PT Astra Serif" w:hAnsi="PT Astra Serif"/>
          <w:sz w:val="16"/>
          <w:szCs w:val="16"/>
        </w:rPr>
        <w:t>Уполномоченного</w:t>
      </w:r>
      <w:r w:rsidRPr="00AA0D84">
        <w:rPr>
          <w:rFonts w:ascii="PT Astra Serif" w:hAnsi="PT Astra Serif"/>
          <w:spacing w:val="-6"/>
          <w:sz w:val="16"/>
          <w:szCs w:val="16"/>
        </w:rPr>
        <w:t xml:space="preserve"> </w:t>
      </w:r>
      <w:r w:rsidRPr="00AA0D84">
        <w:rPr>
          <w:rFonts w:ascii="PT Astra Serif" w:hAnsi="PT Astra Serif"/>
          <w:sz w:val="16"/>
          <w:szCs w:val="16"/>
        </w:rPr>
        <w:t>органа, ответственное</w:t>
      </w:r>
      <w:r w:rsidRPr="00AA0D84">
        <w:rPr>
          <w:rFonts w:ascii="PT Astra Serif" w:hAnsi="PT Astra Serif"/>
          <w:spacing w:val="-6"/>
          <w:sz w:val="16"/>
          <w:szCs w:val="16"/>
        </w:rPr>
        <w:t xml:space="preserve"> </w:t>
      </w:r>
      <w:r w:rsidRPr="00AA0D84">
        <w:rPr>
          <w:rFonts w:ascii="PT Astra Serif" w:hAnsi="PT Astra Serif"/>
          <w:sz w:val="16"/>
          <w:szCs w:val="16"/>
        </w:rPr>
        <w:t>за</w:t>
      </w:r>
      <w:r w:rsidRPr="00AA0D84">
        <w:rPr>
          <w:rFonts w:ascii="PT Astra Serif" w:hAnsi="PT Astra Serif"/>
          <w:spacing w:val="-5"/>
          <w:sz w:val="16"/>
          <w:szCs w:val="16"/>
        </w:rPr>
        <w:t xml:space="preserve"> </w:t>
      </w:r>
      <w:r w:rsidRPr="00AA0D84">
        <w:rPr>
          <w:rFonts w:ascii="PT Astra Serif" w:hAnsi="PT Astra Serif"/>
          <w:sz w:val="16"/>
          <w:szCs w:val="16"/>
        </w:rPr>
        <w:t>предоставление</w:t>
      </w:r>
      <w:r w:rsidRPr="00AA0D84">
        <w:rPr>
          <w:rFonts w:ascii="PT Astra Serif" w:hAnsi="PT Astra Serif"/>
          <w:spacing w:val="-6"/>
          <w:sz w:val="16"/>
          <w:szCs w:val="16"/>
        </w:rPr>
        <w:t xml:space="preserve"> </w:t>
      </w:r>
      <w:r w:rsidRPr="00AA0D84">
        <w:rPr>
          <w:rFonts w:ascii="PT Astra Serif" w:hAnsi="PT Astra Serif"/>
          <w:sz w:val="16"/>
          <w:szCs w:val="16"/>
        </w:rPr>
        <w:t>муниципальной услуги,</w:t>
      </w:r>
      <w:r w:rsidRPr="00AA0D84">
        <w:rPr>
          <w:rFonts w:ascii="PT Astra Serif" w:hAnsi="PT Astra Serif"/>
          <w:spacing w:val="1"/>
          <w:sz w:val="16"/>
          <w:szCs w:val="16"/>
        </w:rPr>
        <w:t xml:space="preserve"> </w:t>
      </w:r>
      <w:r w:rsidRPr="00AA0D84">
        <w:rPr>
          <w:rFonts w:ascii="PT Astra Serif" w:hAnsi="PT Astra Serif"/>
          <w:sz w:val="16"/>
          <w:szCs w:val="16"/>
        </w:rPr>
        <w:t>подробно в письменной форме разъясняет Заявителю сведения по вопросам,</w:t>
      </w:r>
      <w:r w:rsidRPr="00AA0D84">
        <w:rPr>
          <w:rFonts w:ascii="PT Astra Serif" w:hAnsi="PT Astra Serif"/>
          <w:spacing w:val="1"/>
          <w:sz w:val="16"/>
          <w:szCs w:val="16"/>
        </w:rPr>
        <w:t xml:space="preserve"> </w:t>
      </w:r>
      <w:r w:rsidRPr="00AA0D84">
        <w:rPr>
          <w:rFonts w:ascii="PT Astra Serif" w:hAnsi="PT Astra Serif"/>
          <w:sz w:val="16"/>
          <w:szCs w:val="16"/>
        </w:rPr>
        <w:t>указанным в пункте</w:t>
      </w:r>
      <w:r w:rsidRPr="00AA0D84">
        <w:rPr>
          <w:rFonts w:ascii="PT Astra Serif" w:hAnsi="PT Astra Serif"/>
          <w:spacing w:val="1"/>
          <w:sz w:val="16"/>
          <w:szCs w:val="16"/>
        </w:rPr>
        <w:t xml:space="preserve"> </w:t>
      </w:r>
      <w:r w:rsidRPr="00AA0D84">
        <w:rPr>
          <w:rFonts w:ascii="PT Astra Serif" w:hAnsi="PT Astra Serif"/>
          <w:sz w:val="16"/>
          <w:szCs w:val="16"/>
        </w:rPr>
        <w:t>1.5 настоящего Административного регламента, в порядке,</w:t>
      </w:r>
      <w:r w:rsidRPr="00AA0D84">
        <w:rPr>
          <w:rFonts w:ascii="PT Astra Serif" w:hAnsi="PT Astra Serif"/>
          <w:spacing w:val="1"/>
          <w:sz w:val="16"/>
          <w:szCs w:val="16"/>
        </w:rPr>
        <w:t xml:space="preserve"> </w:t>
      </w:r>
      <w:r w:rsidRPr="00AA0D84">
        <w:rPr>
          <w:rFonts w:ascii="PT Astra Serif" w:hAnsi="PT Astra Serif"/>
          <w:sz w:val="16"/>
          <w:szCs w:val="16"/>
        </w:rPr>
        <w:t>установленном</w:t>
      </w:r>
      <w:r w:rsidRPr="00AA0D84">
        <w:rPr>
          <w:rFonts w:ascii="PT Astra Serif" w:hAnsi="PT Astra Serif"/>
          <w:spacing w:val="-2"/>
          <w:sz w:val="16"/>
          <w:szCs w:val="16"/>
        </w:rPr>
        <w:t xml:space="preserve"> </w:t>
      </w:r>
      <w:r w:rsidRPr="00AA0D84">
        <w:rPr>
          <w:rFonts w:ascii="PT Astra Serif" w:hAnsi="PT Astra Serif"/>
          <w:sz w:val="16"/>
          <w:szCs w:val="16"/>
        </w:rPr>
        <w:t>Федеральным</w:t>
      </w:r>
      <w:r w:rsidRPr="00AA0D84">
        <w:rPr>
          <w:rFonts w:ascii="PT Astra Serif" w:hAnsi="PT Astra Serif"/>
          <w:spacing w:val="-2"/>
          <w:sz w:val="16"/>
          <w:szCs w:val="16"/>
        </w:rPr>
        <w:t xml:space="preserve"> </w:t>
      </w:r>
      <w:r w:rsidRPr="00AA0D84">
        <w:rPr>
          <w:rFonts w:ascii="PT Astra Serif" w:hAnsi="PT Astra Serif"/>
          <w:sz w:val="16"/>
          <w:szCs w:val="16"/>
        </w:rPr>
        <w:t>законом</w:t>
      </w:r>
      <w:r w:rsidRPr="00AA0D84">
        <w:rPr>
          <w:rFonts w:ascii="PT Astra Serif" w:hAnsi="PT Astra Serif"/>
          <w:spacing w:val="-1"/>
          <w:sz w:val="16"/>
          <w:szCs w:val="16"/>
        </w:rPr>
        <w:t xml:space="preserve"> </w:t>
      </w:r>
      <w:r w:rsidRPr="00AA0D84">
        <w:rPr>
          <w:rFonts w:ascii="PT Astra Serif" w:hAnsi="PT Astra Serif"/>
          <w:sz w:val="16"/>
          <w:szCs w:val="16"/>
        </w:rPr>
        <w:t>от</w:t>
      </w:r>
      <w:r w:rsidRPr="00AA0D84">
        <w:rPr>
          <w:rFonts w:ascii="PT Astra Serif" w:hAnsi="PT Astra Serif"/>
          <w:spacing w:val="14"/>
          <w:sz w:val="16"/>
          <w:szCs w:val="16"/>
        </w:rPr>
        <w:t xml:space="preserve"> </w:t>
      </w:r>
      <w:r w:rsidRPr="00AA0D84">
        <w:rPr>
          <w:rFonts w:ascii="PT Astra Serif" w:hAnsi="PT Astra Serif"/>
          <w:sz w:val="16"/>
          <w:szCs w:val="16"/>
        </w:rPr>
        <w:t>2 мая</w:t>
      </w:r>
      <w:r w:rsidRPr="00AA0D84">
        <w:rPr>
          <w:rFonts w:ascii="PT Astra Serif" w:hAnsi="PT Astra Serif"/>
          <w:spacing w:val="13"/>
          <w:sz w:val="16"/>
          <w:szCs w:val="16"/>
        </w:rPr>
        <w:t xml:space="preserve"> </w:t>
      </w:r>
      <w:r w:rsidRPr="00AA0D84">
        <w:rPr>
          <w:rFonts w:ascii="PT Astra Serif" w:hAnsi="PT Astra Serif"/>
          <w:sz w:val="16"/>
          <w:szCs w:val="16"/>
        </w:rPr>
        <w:t>2006 г.</w:t>
      </w:r>
      <w:r w:rsidRPr="00AA0D84">
        <w:rPr>
          <w:rFonts w:ascii="PT Astra Serif" w:hAnsi="PT Astra Serif"/>
          <w:spacing w:val="-1"/>
          <w:sz w:val="16"/>
          <w:szCs w:val="16"/>
        </w:rPr>
        <w:t xml:space="preserve"> </w:t>
      </w:r>
      <w:r w:rsidRPr="00AA0D84">
        <w:rPr>
          <w:rFonts w:ascii="PT Astra Serif" w:hAnsi="PT Astra Serif"/>
          <w:sz w:val="16"/>
          <w:szCs w:val="16"/>
        </w:rPr>
        <w:t>№</w:t>
      </w:r>
      <w:r w:rsidRPr="00AA0D84">
        <w:rPr>
          <w:rFonts w:ascii="PT Astra Serif" w:hAnsi="PT Astra Serif"/>
          <w:spacing w:val="14"/>
          <w:sz w:val="16"/>
          <w:szCs w:val="16"/>
        </w:rPr>
        <w:t xml:space="preserve"> </w:t>
      </w:r>
      <w:r w:rsidRPr="00AA0D84">
        <w:rPr>
          <w:rFonts w:ascii="PT Astra Serif" w:hAnsi="PT Astra Serif"/>
          <w:sz w:val="16"/>
          <w:szCs w:val="16"/>
        </w:rPr>
        <w:t>59-ФЗ</w:t>
      </w:r>
      <w:r w:rsidRPr="00AA0D84">
        <w:rPr>
          <w:rFonts w:ascii="PT Astra Serif" w:hAnsi="PT Astra Serif"/>
          <w:spacing w:val="14"/>
          <w:sz w:val="16"/>
          <w:szCs w:val="16"/>
        </w:rPr>
        <w:t xml:space="preserve"> </w:t>
      </w:r>
      <w:r w:rsidRPr="00AA0D84">
        <w:rPr>
          <w:rFonts w:ascii="PT Astra Serif" w:hAnsi="PT Astra Serif"/>
          <w:sz w:val="16"/>
          <w:szCs w:val="16"/>
        </w:rPr>
        <w:t>«О</w:t>
      </w:r>
      <w:r w:rsidRPr="00AA0D84">
        <w:rPr>
          <w:rFonts w:ascii="PT Astra Serif" w:hAnsi="PT Astra Serif"/>
          <w:spacing w:val="-1"/>
          <w:sz w:val="16"/>
          <w:szCs w:val="16"/>
        </w:rPr>
        <w:t xml:space="preserve"> </w:t>
      </w:r>
      <w:r w:rsidRPr="00AA0D84">
        <w:rPr>
          <w:rFonts w:ascii="PT Astra Serif" w:hAnsi="PT Astra Serif"/>
          <w:sz w:val="16"/>
          <w:szCs w:val="16"/>
        </w:rPr>
        <w:t>порядке</w:t>
      </w:r>
      <w:r w:rsidRPr="00AA0D84">
        <w:rPr>
          <w:rFonts w:ascii="PT Astra Serif" w:hAnsi="PT Astra Serif"/>
          <w:spacing w:val="1"/>
          <w:sz w:val="16"/>
          <w:szCs w:val="16"/>
        </w:rPr>
        <w:t xml:space="preserve"> </w:t>
      </w:r>
      <w:r w:rsidRPr="00AA0D84">
        <w:rPr>
          <w:rFonts w:ascii="PT Astra Serif" w:hAnsi="PT Astra Serif"/>
          <w:sz w:val="16"/>
          <w:szCs w:val="16"/>
        </w:rPr>
        <w:t>рассмотрения обращений граждан Российской Федерации» (далее</w:t>
      </w:r>
      <w:r w:rsidRPr="00AA0D84">
        <w:rPr>
          <w:rFonts w:ascii="PT Astra Serif" w:hAnsi="PT Astra Serif"/>
          <w:spacing w:val="1"/>
          <w:sz w:val="16"/>
          <w:szCs w:val="16"/>
        </w:rPr>
        <w:t xml:space="preserve"> </w:t>
      </w:r>
      <w:r w:rsidRPr="00AA0D84">
        <w:rPr>
          <w:rFonts w:ascii="PT Astra Serif" w:hAnsi="PT Astra Serif"/>
          <w:sz w:val="16"/>
          <w:szCs w:val="16"/>
        </w:rPr>
        <w:t>– Федеральный</w:t>
      </w:r>
      <w:r w:rsidRPr="00AA0D84">
        <w:rPr>
          <w:rFonts w:ascii="PT Astra Serif" w:hAnsi="PT Astra Serif"/>
          <w:spacing w:val="1"/>
          <w:sz w:val="16"/>
          <w:szCs w:val="16"/>
        </w:rPr>
        <w:t xml:space="preserve"> </w:t>
      </w:r>
      <w:r w:rsidRPr="00AA0D84">
        <w:rPr>
          <w:rFonts w:ascii="PT Astra Serif" w:hAnsi="PT Astra Serif"/>
          <w:sz w:val="16"/>
          <w:szCs w:val="16"/>
        </w:rPr>
        <w:t>закон</w:t>
      </w:r>
      <w:r w:rsidRPr="00AA0D84">
        <w:rPr>
          <w:rFonts w:ascii="PT Astra Serif" w:hAnsi="PT Astra Serif"/>
          <w:spacing w:val="-1"/>
          <w:sz w:val="16"/>
          <w:szCs w:val="16"/>
        </w:rPr>
        <w:t xml:space="preserve"> </w:t>
      </w:r>
      <w:r w:rsidRPr="00AA0D84">
        <w:rPr>
          <w:rFonts w:ascii="PT Astra Serif" w:hAnsi="PT Astra Serif"/>
          <w:sz w:val="16"/>
          <w:szCs w:val="16"/>
        </w:rPr>
        <w:t>№</w:t>
      </w:r>
      <w:r w:rsidRPr="00AA0D84">
        <w:rPr>
          <w:rFonts w:ascii="PT Astra Serif" w:hAnsi="PT Astra Serif"/>
          <w:spacing w:val="-3"/>
          <w:sz w:val="16"/>
          <w:szCs w:val="16"/>
        </w:rPr>
        <w:t xml:space="preserve"> </w:t>
      </w:r>
      <w:r w:rsidRPr="00AA0D84">
        <w:rPr>
          <w:rFonts w:ascii="PT Astra Serif" w:hAnsi="PT Astra Serif"/>
          <w:sz w:val="16"/>
          <w:szCs w:val="16"/>
        </w:rPr>
        <w:t>59-ФЗ).</w:t>
      </w:r>
    </w:p>
    <w:p w:rsidR="00AA0D84" w:rsidRPr="00AA0D84" w:rsidRDefault="00AA0D84" w:rsidP="00AA0D84">
      <w:pPr>
        <w:tabs>
          <w:tab w:val="left" w:pos="0"/>
          <w:tab w:val="left" w:pos="5522"/>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1.8. На ЕПГУ размещаются сведения, предусмотренные Положением о</w:t>
      </w:r>
      <w:r w:rsidRPr="00AA0D84">
        <w:rPr>
          <w:rFonts w:ascii="PT Astra Serif" w:hAnsi="PT Astra Serif"/>
          <w:spacing w:val="1"/>
          <w:sz w:val="16"/>
          <w:szCs w:val="16"/>
        </w:rPr>
        <w:t xml:space="preserve"> </w:t>
      </w:r>
      <w:r w:rsidRPr="00AA0D84">
        <w:rPr>
          <w:rFonts w:ascii="PT Astra Serif" w:hAnsi="PT Astra Serif"/>
          <w:sz w:val="16"/>
          <w:szCs w:val="16"/>
        </w:rPr>
        <w:t>федеральной государственной информационной системе</w:t>
      </w:r>
      <w:r w:rsidRPr="00AA0D84">
        <w:rPr>
          <w:rFonts w:ascii="PT Astra Serif" w:hAnsi="PT Astra Serif"/>
          <w:spacing w:val="1"/>
          <w:sz w:val="16"/>
          <w:szCs w:val="16"/>
        </w:rPr>
        <w:t xml:space="preserve"> </w:t>
      </w:r>
      <w:r w:rsidRPr="00AA0D84">
        <w:rPr>
          <w:rFonts w:ascii="PT Astra Serif" w:hAnsi="PT Astra Serif"/>
          <w:sz w:val="16"/>
          <w:szCs w:val="16"/>
        </w:rPr>
        <w:t>«Федеральный реестр</w:t>
      </w:r>
      <w:r w:rsidRPr="00AA0D84">
        <w:rPr>
          <w:rFonts w:ascii="PT Astra Serif" w:hAnsi="PT Astra Serif"/>
          <w:spacing w:val="-67"/>
          <w:sz w:val="16"/>
          <w:szCs w:val="16"/>
        </w:rPr>
        <w:t xml:space="preserve"> </w:t>
      </w:r>
      <w:r w:rsidRPr="00AA0D84">
        <w:rPr>
          <w:rFonts w:ascii="PT Astra Serif" w:hAnsi="PT Astra Serif"/>
          <w:sz w:val="16"/>
          <w:szCs w:val="16"/>
        </w:rPr>
        <w:t>государственных</w:t>
      </w:r>
      <w:r w:rsidRPr="00AA0D84">
        <w:rPr>
          <w:rFonts w:ascii="PT Astra Serif" w:hAnsi="PT Astra Serif"/>
          <w:spacing w:val="-6"/>
          <w:sz w:val="16"/>
          <w:szCs w:val="16"/>
        </w:rPr>
        <w:t xml:space="preserve"> </w:t>
      </w:r>
      <w:r w:rsidRPr="00AA0D84">
        <w:rPr>
          <w:rFonts w:ascii="PT Astra Serif" w:hAnsi="PT Astra Serif"/>
          <w:sz w:val="16"/>
          <w:szCs w:val="16"/>
        </w:rPr>
        <w:t>и</w:t>
      </w:r>
      <w:r w:rsidRPr="00AA0D84">
        <w:rPr>
          <w:rFonts w:ascii="PT Astra Serif" w:hAnsi="PT Astra Serif"/>
          <w:spacing w:val="-6"/>
          <w:sz w:val="16"/>
          <w:szCs w:val="16"/>
        </w:rPr>
        <w:t xml:space="preserve"> </w:t>
      </w:r>
      <w:r w:rsidRPr="00AA0D84">
        <w:rPr>
          <w:rFonts w:ascii="PT Astra Serif" w:hAnsi="PT Astra Serif"/>
          <w:sz w:val="16"/>
          <w:szCs w:val="16"/>
        </w:rPr>
        <w:t>муниципальных</w:t>
      </w:r>
      <w:r w:rsidRPr="00AA0D84">
        <w:rPr>
          <w:rFonts w:ascii="PT Astra Serif" w:hAnsi="PT Astra Serif"/>
          <w:spacing w:val="-5"/>
          <w:sz w:val="16"/>
          <w:szCs w:val="16"/>
        </w:rPr>
        <w:t xml:space="preserve"> </w:t>
      </w:r>
      <w:r w:rsidRPr="00AA0D84">
        <w:rPr>
          <w:rFonts w:ascii="PT Astra Serif" w:hAnsi="PT Astra Serif"/>
          <w:sz w:val="16"/>
          <w:szCs w:val="16"/>
        </w:rPr>
        <w:t>услуг (функций)», утвержденным</w:t>
      </w:r>
      <w:r w:rsidRPr="00AA0D84">
        <w:rPr>
          <w:rFonts w:ascii="PT Astra Serif" w:hAnsi="PT Astra Serif"/>
          <w:spacing w:val="1"/>
          <w:sz w:val="16"/>
          <w:szCs w:val="16"/>
        </w:rPr>
        <w:t xml:space="preserve"> </w:t>
      </w:r>
      <w:r w:rsidRPr="00AA0D84">
        <w:rPr>
          <w:rFonts w:ascii="PT Astra Serif" w:hAnsi="PT Astra Serif"/>
          <w:sz w:val="16"/>
          <w:szCs w:val="16"/>
        </w:rPr>
        <w:t>постановлением</w:t>
      </w:r>
      <w:r w:rsidRPr="00AA0D84">
        <w:rPr>
          <w:rFonts w:ascii="PT Astra Serif" w:hAnsi="PT Astra Serif"/>
          <w:spacing w:val="-5"/>
          <w:sz w:val="16"/>
          <w:szCs w:val="16"/>
        </w:rPr>
        <w:t xml:space="preserve"> </w:t>
      </w:r>
      <w:r w:rsidRPr="00AA0D84">
        <w:rPr>
          <w:rFonts w:ascii="PT Astra Serif" w:hAnsi="PT Astra Serif"/>
          <w:sz w:val="16"/>
          <w:szCs w:val="16"/>
        </w:rPr>
        <w:t>Правительства</w:t>
      </w:r>
      <w:r w:rsidRPr="00AA0D84">
        <w:rPr>
          <w:rFonts w:ascii="PT Astra Serif" w:hAnsi="PT Astra Serif"/>
          <w:spacing w:val="-5"/>
          <w:sz w:val="16"/>
          <w:szCs w:val="16"/>
        </w:rPr>
        <w:t xml:space="preserve"> </w:t>
      </w:r>
      <w:r w:rsidRPr="00AA0D84">
        <w:rPr>
          <w:rFonts w:ascii="PT Astra Serif" w:hAnsi="PT Astra Serif"/>
          <w:sz w:val="16"/>
          <w:szCs w:val="16"/>
        </w:rPr>
        <w:t>Российской</w:t>
      </w:r>
      <w:r w:rsidRPr="00AA0D84">
        <w:rPr>
          <w:rFonts w:ascii="PT Astra Serif" w:hAnsi="PT Astra Serif"/>
          <w:spacing w:val="-5"/>
          <w:sz w:val="16"/>
          <w:szCs w:val="16"/>
        </w:rPr>
        <w:t xml:space="preserve"> </w:t>
      </w:r>
      <w:r w:rsidRPr="00AA0D84">
        <w:rPr>
          <w:rFonts w:ascii="PT Astra Serif" w:hAnsi="PT Astra Serif"/>
          <w:sz w:val="16"/>
          <w:szCs w:val="16"/>
        </w:rPr>
        <w:t>Федерации</w:t>
      </w:r>
      <w:r w:rsidRPr="00AA0D84">
        <w:rPr>
          <w:rFonts w:ascii="PT Astra Serif" w:hAnsi="PT Astra Serif"/>
          <w:spacing w:val="-4"/>
          <w:sz w:val="16"/>
          <w:szCs w:val="16"/>
        </w:rPr>
        <w:t xml:space="preserve"> </w:t>
      </w:r>
      <w:r w:rsidRPr="00AA0D84">
        <w:rPr>
          <w:rFonts w:ascii="PT Astra Serif" w:hAnsi="PT Astra Serif"/>
          <w:sz w:val="16"/>
          <w:szCs w:val="16"/>
        </w:rPr>
        <w:t>от</w:t>
      </w:r>
      <w:r w:rsidRPr="00AA0D84">
        <w:rPr>
          <w:rFonts w:ascii="PT Astra Serif" w:hAnsi="PT Astra Serif"/>
          <w:spacing w:val="53"/>
          <w:sz w:val="16"/>
          <w:szCs w:val="16"/>
        </w:rPr>
        <w:t xml:space="preserve"> </w:t>
      </w:r>
      <w:r w:rsidRPr="00AA0D84">
        <w:rPr>
          <w:rFonts w:ascii="PT Astra Serif" w:hAnsi="PT Astra Serif"/>
          <w:sz w:val="16"/>
          <w:szCs w:val="16"/>
        </w:rPr>
        <w:t>24</w:t>
      </w:r>
      <w:r w:rsidRPr="00AA0D84">
        <w:rPr>
          <w:rFonts w:ascii="PT Astra Serif" w:hAnsi="PT Astra Serif"/>
          <w:spacing w:val="-3"/>
          <w:sz w:val="16"/>
          <w:szCs w:val="16"/>
        </w:rPr>
        <w:t xml:space="preserve"> </w:t>
      </w:r>
      <w:r w:rsidRPr="00AA0D84">
        <w:rPr>
          <w:rFonts w:ascii="PT Astra Serif" w:hAnsi="PT Astra Serif"/>
          <w:sz w:val="16"/>
          <w:szCs w:val="16"/>
        </w:rPr>
        <w:t>октября</w:t>
      </w:r>
      <w:r w:rsidRPr="00AA0D84">
        <w:rPr>
          <w:rFonts w:ascii="PT Astra Serif" w:hAnsi="PT Astra Serif"/>
          <w:spacing w:val="53"/>
          <w:sz w:val="16"/>
          <w:szCs w:val="16"/>
        </w:rPr>
        <w:t xml:space="preserve"> </w:t>
      </w:r>
      <w:r w:rsidRPr="00AA0D84">
        <w:rPr>
          <w:rFonts w:ascii="PT Astra Serif" w:hAnsi="PT Astra Serif"/>
          <w:sz w:val="16"/>
          <w:szCs w:val="16"/>
        </w:rPr>
        <w:t>2011</w:t>
      </w:r>
      <w:r w:rsidRPr="00AA0D84">
        <w:rPr>
          <w:rFonts w:ascii="PT Astra Serif" w:hAnsi="PT Astra Serif"/>
          <w:spacing w:val="-3"/>
          <w:sz w:val="16"/>
          <w:szCs w:val="16"/>
        </w:rPr>
        <w:t xml:space="preserve"> </w:t>
      </w:r>
      <w:r w:rsidRPr="00AA0D84">
        <w:rPr>
          <w:rFonts w:ascii="PT Astra Serif" w:hAnsi="PT Astra Serif"/>
          <w:sz w:val="16"/>
          <w:szCs w:val="16"/>
        </w:rPr>
        <w:t>года № 861.</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proofErr w:type="gramStart"/>
      <w:r w:rsidRPr="00AA0D84">
        <w:rPr>
          <w:rFonts w:ascii="PT Astra Serif" w:hAnsi="PT Astra Serif"/>
          <w:sz w:val="16"/>
          <w:szCs w:val="16"/>
        </w:rPr>
        <w:t>Доступ к информации о сроках и порядке предоставления муниципальной услуги осуществляется без выполнения Заявителем каких-либо</w:t>
      </w:r>
      <w:r w:rsidRPr="00AA0D84">
        <w:rPr>
          <w:rFonts w:ascii="PT Astra Serif" w:hAnsi="PT Astra Serif"/>
          <w:spacing w:val="1"/>
          <w:sz w:val="16"/>
          <w:szCs w:val="16"/>
        </w:rPr>
        <w:t xml:space="preserve"> </w:t>
      </w:r>
      <w:r w:rsidRPr="00AA0D84">
        <w:rPr>
          <w:rFonts w:ascii="PT Astra Serif" w:hAnsi="PT Astra Serif"/>
          <w:sz w:val="16"/>
          <w:szCs w:val="16"/>
        </w:rPr>
        <w:t>требований, в том числе без использования программного обеспечения, установка</w:t>
      </w:r>
      <w:r w:rsidRPr="00AA0D84">
        <w:rPr>
          <w:rFonts w:ascii="PT Astra Serif" w:hAnsi="PT Astra Serif"/>
          <w:spacing w:val="1"/>
          <w:sz w:val="16"/>
          <w:szCs w:val="16"/>
        </w:rPr>
        <w:t xml:space="preserve"> </w:t>
      </w:r>
      <w:r w:rsidRPr="00AA0D84">
        <w:rPr>
          <w:rFonts w:ascii="PT Astra Serif" w:hAnsi="PT Astra Serif"/>
          <w:sz w:val="16"/>
          <w:szCs w:val="16"/>
        </w:rPr>
        <w:t>которого на технические средства Заявителя требует заключения лицензионного или</w:t>
      </w:r>
      <w:r w:rsidRPr="00AA0D84">
        <w:rPr>
          <w:rFonts w:ascii="PT Astra Serif" w:hAnsi="PT Astra Serif"/>
          <w:spacing w:val="-67"/>
          <w:sz w:val="16"/>
          <w:szCs w:val="16"/>
        </w:rPr>
        <w:t xml:space="preserve"> </w:t>
      </w:r>
      <w:r w:rsidRPr="00AA0D84">
        <w:rPr>
          <w:rFonts w:ascii="PT Astra Serif" w:hAnsi="PT Astra Serif"/>
          <w:sz w:val="16"/>
          <w:szCs w:val="16"/>
        </w:rPr>
        <w:t>иного соглашения с правообладателем программного обеспечения,</w:t>
      </w:r>
      <w:r w:rsidRPr="00AA0D84">
        <w:rPr>
          <w:rFonts w:ascii="PT Astra Serif" w:hAnsi="PT Astra Serif"/>
          <w:spacing w:val="1"/>
          <w:sz w:val="16"/>
          <w:szCs w:val="16"/>
        </w:rPr>
        <w:t xml:space="preserve"> </w:t>
      </w:r>
      <w:r w:rsidRPr="00AA0D84">
        <w:rPr>
          <w:rFonts w:ascii="PT Astra Serif" w:hAnsi="PT Astra Serif"/>
          <w:sz w:val="16"/>
          <w:szCs w:val="16"/>
        </w:rPr>
        <w:t>предусматривающего взимание платы, регистрацию или авторизацию Заявителя или</w:t>
      </w:r>
      <w:r w:rsidRPr="00AA0D84">
        <w:rPr>
          <w:rFonts w:ascii="PT Astra Serif" w:hAnsi="PT Astra Serif"/>
          <w:spacing w:val="-67"/>
          <w:sz w:val="16"/>
          <w:szCs w:val="16"/>
        </w:rPr>
        <w:t xml:space="preserve"> </w:t>
      </w:r>
      <w:r w:rsidRPr="00AA0D84">
        <w:rPr>
          <w:rFonts w:ascii="PT Astra Serif" w:hAnsi="PT Astra Serif"/>
          <w:sz w:val="16"/>
          <w:szCs w:val="16"/>
        </w:rPr>
        <w:t>предоставление</w:t>
      </w:r>
      <w:r w:rsidRPr="00AA0D84">
        <w:rPr>
          <w:rFonts w:ascii="PT Astra Serif" w:hAnsi="PT Astra Serif"/>
          <w:spacing w:val="-2"/>
          <w:sz w:val="16"/>
          <w:szCs w:val="16"/>
        </w:rPr>
        <w:t xml:space="preserve"> </w:t>
      </w:r>
      <w:r w:rsidRPr="00AA0D84">
        <w:rPr>
          <w:rFonts w:ascii="PT Astra Serif" w:hAnsi="PT Astra Serif"/>
          <w:sz w:val="16"/>
          <w:szCs w:val="16"/>
        </w:rPr>
        <w:t>им персональных</w:t>
      </w:r>
      <w:r w:rsidRPr="00AA0D84">
        <w:rPr>
          <w:rFonts w:ascii="PT Astra Serif" w:hAnsi="PT Astra Serif"/>
          <w:spacing w:val="-1"/>
          <w:sz w:val="16"/>
          <w:szCs w:val="16"/>
        </w:rPr>
        <w:t xml:space="preserve"> </w:t>
      </w:r>
      <w:r w:rsidRPr="00AA0D84">
        <w:rPr>
          <w:rFonts w:ascii="PT Astra Serif" w:hAnsi="PT Astra Serif"/>
          <w:sz w:val="16"/>
          <w:szCs w:val="16"/>
        </w:rPr>
        <w:t>данных.</w:t>
      </w:r>
      <w:proofErr w:type="gramEnd"/>
    </w:p>
    <w:p w:rsidR="00AA0D84" w:rsidRPr="00AA0D84" w:rsidRDefault="00AA0D84" w:rsidP="00AA0D84">
      <w:pPr>
        <w:tabs>
          <w:tab w:val="left" w:pos="1318"/>
          <w:tab w:val="left" w:pos="4323"/>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1.9. На официальном сайте Уполномоченного органа, на стендах в местах</w:t>
      </w:r>
      <w:r w:rsidRPr="00AA0D84">
        <w:rPr>
          <w:rFonts w:ascii="PT Astra Serif" w:hAnsi="PT Astra Serif"/>
          <w:spacing w:val="1"/>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8"/>
          <w:sz w:val="16"/>
          <w:szCs w:val="16"/>
        </w:rPr>
        <w:t xml:space="preserve"> </w:t>
      </w:r>
      <w:r w:rsidRPr="00AA0D84">
        <w:rPr>
          <w:rFonts w:ascii="PT Astra Serif" w:hAnsi="PT Astra Serif"/>
          <w:sz w:val="16"/>
          <w:szCs w:val="16"/>
        </w:rPr>
        <w:t>муниципальной услуги и услуг, которые</w:t>
      </w:r>
      <w:r w:rsidRPr="00AA0D84">
        <w:rPr>
          <w:rFonts w:ascii="PT Astra Serif" w:hAnsi="PT Astra Serif"/>
          <w:spacing w:val="1"/>
          <w:sz w:val="16"/>
          <w:szCs w:val="16"/>
        </w:rPr>
        <w:t xml:space="preserve"> </w:t>
      </w:r>
      <w:r w:rsidRPr="00AA0D84">
        <w:rPr>
          <w:rFonts w:ascii="PT Astra Serif" w:hAnsi="PT Astra Serif"/>
          <w:sz w:val="16"/>
          <w:szCs w:val="16"/>
        </w:rPr>
        <w:t>являются</w:t>
      </w:r>
      <w:r w:rsidRPr="00AA0D84">
        <w:rPr>
          <w:rFonts w:ascii="PT Astra Serif" w:hAnsi="PT Astra Serif"/>
          <w:spacing w:val="-9"/>
          <w:sz w:val="16"/>
          <w:szCs w:val="16"/>
        </w:rPr>
        <w:t xml:space="preserve"> </w:t>
      </w:r>
      <w:r w:rsidRPr="00AA0D84">
        <w:rPr>
          <w:rFonts w:ascii="PT Astra Serif" w:hAnsi="PT Astra Serif"/>
          <w:sz w:val="16"/>
          <w:szCs w:val="16"/>
        </w:rPr>
        <w:t>необходимыми</w:t>
      </w:r>
      <w:r w:rsidRPr="00AA0D84">
        <w:rPr>
          <w:rFonts w:ascii="PT Astra Serif" w:hAnsi="PT Astra Serif"/>
          <w:spacing w:val="-8"/>
          <w:sz w:val="16"/>
          <w:szCs w:val="16"/>
        </w:rPr>
        <w:t xml:space="preserve"> </w:t>
      </w:r>
      <w:r w:rsidRPr="00AA0D84">
        <w:rPr>
          <w:rFonts w:ascii="PT Astra Serif" w:hAnsi="PT Astra Serif"/>
          <w:sz w:val="16"/>
          <w:szCs w:val="16"/>
        </w:rPr>
        <w:t>и</w:t>
      </w:r>
      <w:r w:rsidRPr="00AA0D84">
        <w:rPr>
          <w:rFonts w:ascii="PT Astra Serif" w:hAnsi="PT Astra Serif"/>
          <w:spacing w:val="-8"/>
          <w:sz w:val="16"/>
          <w:szCs w:val="16"/>
        </w:rPr>
        <w:t xml:space="preserve"> </w:t>
      </w:r>
      <w:r w:rsidRPr="00AA0D84">
        <w:rPr>
          <w:rFonts w:ascii="PT Astra Serif" w:hAnsi="PT Astra Serif"/>
          <w:sz w:val="16"/>
          <w:szCs w:val="16"/>
        </w:rPr>
        <w:t>обязательными</w:t>
      </w:r>
      <w:r w:rsidRPr="00AA0D84">
        <w:rPr>
          <w:rFonts w:ascii="PT Astra Serif" w:hAnsi="PT Astra Serif"/>
          <w:spacing w:val="-9"/>
          <w:sz w:val="16"/>
          <w:szCs w:val="16"/>
        </w:rPr>
        <w:t xml:space="preserve"> </w:t>
      </w:r>
      <w:r w:rsidRPr="00AA0D84">
        <w:rPr>
          <w:rFonts w:ascii="PT Astra Serif" w:hAnsi="PT Astra Serif"/>
          <w:sz w:val="16"/>
          <w:szCs w:val="16"/>
        </w:rPr>
        <w:t>для</w:t>
      </w:r>
      <w:r w:rsidRPr="00AA0D84">
        <w:rPr>
          <w:rFonts w:ascii="PT Astra Serif" w:hAnsi="PT Astra Serif"/>
          <w:spacing w:val="-8"/>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8"/>
          <w:sz w:val="16"/>
          <w:szCs w:val="16"/>
        </w:rPr>
        <w:t xml:space="preserve"> </w:t>
      </w:r>
      <w:r w:rsidRPr="00AA0D84">
        <w:rPr>
          <w:rFonts w:ascii="PT Astra Serif" w:hAnsi="PT Astra Serif"/>
          <w:sz w:val="16"/>
          <w:szCs w:val="16"/>
        </w:rPr>
        <w:t>муниципальной услуги, и в многофункциональном центре размещается</w:t>
      </w:r>
      <w:r w:rsidRPr="00AA0D84">
        <w:rPr>
          <w:rFonts w:ascii="PT Astra Serif" w:hAnsi="PT Astra Serif"/>
          <w:spacing w:val="1"/>
          <w:sz w:val="16"/>
          <w:szCs w:val="16"/>
        </w:rPr>
        <w:t xml:space="preserve"> </w:t>
      </w:r>
      <w:r w:rsidRPr="00AA0D84">
        <w:rPr>
          <w:rFonts w:ascii="PT Astra Serif" w:hAnsi="PT Astra Serif"/>
          <w:sz w:val="16"/>
          <w:szCs w:val="16"/>
        </w:rPr>
        <w:t>следующая</w:t>
      </w:r>
      <w:r w:rsidRPr="00AA0D84">
        <w:rPr>
          <w:rFonts w:ascii="PT Astra Serif" w:hAnsi="PT Astra Serif"/>
          <w:spacing w:val="-1"/>
          <w:sz w:val="16"/>
          <w:szCs w:val="16"/>
        </w:rPr>
        <w:t xml:space="preserve"> </w:t>
      </w:r>
      <w:r w:rsidRPr="00AA0D84">
        <w:rPr>
          <w:rFonts w:ascii="PT Astra Serif" w:hAnsi="PT Astra Serif"/>
          <w:sz w:val="16"/>
          <w:szCs w:val="16"/>
        </w:rPr>
        <w:t>справочная информация:</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о месте нахождения и графике работы Уполномоченного органа и их</w:t>
      </w:r>
      <w:r w:rsidRPr="00AA0D84">
        <w:rPr>
          <w:rFonts w:ascii="PT Astra Serif" w:hAnsi="PT Astra Serif"/>
          <w:spacing w:val="1"/>
          <w:sz w:val="16"/>
          <w:szCs w:val="16"/>
        </w:rPr>
        <w:t xml:space="preserve"> </w:t>
      </w:r>
      <w:r w:rsidRPr="00AA0D84">
        <w:rPr>
          <w:rFonts w:ascii="PT Astra Serif" w:hAnsi="PT Astra Serif"/>
          <w:sz w:val="16"/>
          <w:szCs w:val="16"/>
        </w:rPr>
        <w:t>структурных</w:t>
      </w:r>
      <w:r w:rsidRPr="00AA0D84">
        <w:rPr>
          <w:rFonts w:ascii="PT Astra Serif" w:hAnsi="PT Astra Serif"/>
          <w:spacing w:val="-10"/>
          <w:sz w:val="16"/>
          <w:szCs w:val="16"/>
        </w:rPr>
        <w:t xml:space="preserve"> </w:t>
      </w:r>
      <w:r w:rsidRPr="00AA0D84">
        <w:rPr>
          <w:rFonts w:ascii="PT Astra Serif" w:hAnsi="PT Astra Serif"/>
          <w:sz w:val="16"/>
          <w:szCs w:val="16"/>
        </w:rPr>
        <w:t>подразделений,</w:t>
      </w:r>
      <w:r w:rsidRPr="00AA0D84">
        <w:rPr>
          <w:rFonts w:ascii="PT Astra Serif" w:hAnsi="PT Astra Serif"/>
          <w:spacing w:val="-9"/>
          <w:sz w:val="16"/>
          <w:szCs w:val="16"/>
        </w:rPr>
        <w:t xml:space="preserve"> </w:t>
      </w:r>
      <w:r w:rsidRPr="00AA0D84">
        <w:rPr>
          <w:rFonts w:ascii="PT Astra Serif" w:hAnsi="PT Astra Serif"/>
          <w:sz w:val="16"/>
          <w:szCs w:val="16"/>
        </w:rPr>
        <w:t>ответственных</w:t>
      </w:r>
      <w:r w:rsidRPr="00AA0D84">
        <w:rPr>
          <w:rFonts w:ascii="PT Astra Serif" w:hAnsi="PT Astra Serif"/>
          <w:spacing w:val="-10"/>
          <w:sz w:val="16"/>
          <w:szCs w:val="16"/>
        </w:rPr>
        <w:t xml:space="preserve"> </w:t>
      </w:r>
      <w:r w:rsidRPr="00AA0D84">
        <w:rPr>
          <w:rFonts w:ascii="PT Astra Serif" w:hAnsi="PT Astra Serif"/>
          <w:sz w:val="16"/>
          <w:szCs w:val="16"/>
        </w:rPr>
        <w:t>за</w:t>
      </w:r>
      <w:r w:rsidRPr="00AA0D84">
        <w:rPr>
          <w:rFonts w:ascii="PT Astra Serif" w:hAnsi="PT Astra Serif"/>
          <w:spacing w:val="-9"/>
          <w:sz w:val="16"/>
          <w:szCs w:val="16"/>
        </w:rPr>
        <w:t xml:space="preserve"> </w:t>
      </w:r>
      <w:r w:rsidRPr="00AA0D84">
        <w:rPr>
          <w:rFonts w:ascii="PT Astra Serif" w:hAnsi="PT Astra Serif"/>
          <w:sz w:val="16"/>
          <w:szCs w:val="16"/>
        </w:rPr>
        <w:t>предоставление</w:t>
      </w:r>
      <w:r w:rsidRPr="00AA0D84">
        <w:rPr>
          <w:rFonts w:ascii="PT Astra Serif" w:hAnsi="PT Astra Serif"/>
          <w:spacing w:val="-9"/>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2"/>
          <w:sz w:val="16"/>
          <w:szCs w:val="16"/>
        </w:rPr>
        <w:t xml:space="preserve"> </w:t>
      </w:r>
      <w:r w:rsidRPr="00AA0D84">
        <w:rPr>
          <w:rFonts w:ascii="PT Astra Serif" w:hAnsi="PT Astra Serif"/>
          <w:sz w:val="16"/>
          <w:szCs w:val="16"/>
        </w:rPr>
        <w:t>услуги,</w:t>
      </w:r>
      <w:r w:rsidRPr="00AA0D84">
        <w:rPr>
          <w:rFonts w:ascii="PT Astra Serif" w:hAnsi="PT Astra Serif"/>
          <w:spacing w:val="-1"/>
          <w:sz w:val="16"/>
          <w:szCs w:val="16"/>
        </w:rPr>
        <w:t xml:space="preserve"> </w:t>
      </w:r>
      <w:r w:rsidRPr="00AA0D84">
        <w:rPr>
          <w:rFonts w:ascii="PT Astra Serif" w:hAnsi="PT Astra Serif"/>
          <w:sz w:val="16"/>
          <w:szCs w:val="16"/>
        </w:rPr>
        <w:t>а</w:t>
      </w:r>
      <w:r w:rsidRPr="00AA0D84">
        <w:rPr>
          <w:rFonts w:ascii="PT Astra Serif" w:hAnsi="PT Astra Serif"/>
          <w:spacing w:val="-2"/>
          <w:sz w:val="16"/>
          <w:szCs w:val="16"/>
        </w:rPr>
        <w:t xml:space="preserve"> </w:t>
      </w:r>
      <w:r w:rsidRPr="00AA0D84">
        <w:rPr>
          <w:rFonts w:ascii="PT Astra Serif" w:hAnsi="PT Astra Serif"/>
          <w:sz w:val="16"/>
          <w:szCs w:val="16"/>
        </w:rPr>
        <w:t>также</w:t>
      </w:r>
      <w:r w:rsidRPr="00AA0D84">
        <w:rPr>
          <w:rFonts w:ascii="PT Astra Serif" w:hAnsi="PT Astra Serif"/>
          <w:spacing w:val="-1"/>
          <w:sz w:val="16"/>
          <w:szCs w:val="16"/>
        </w:rPr>
        <w:t xml:space="preserve"> </w:t>
      </w:r>
      <w:r w:rsidRPr="00AA0D84">
        <w:rPr>
          <w:rFonts w:ascii="PT Astra Serif" w:hAnsi="PT Astra Serif"/>
          <w:sz w:val="16"/>
          <w:szCs w:val="16"/>
        </w:rPr>
        <w:t>многофункциональных</w:t>
      </w:r>
      <w:r w:rsidRPr="00AA0D84">
        <w:rPr>
          <w:rFonts w:ascii="PT Astra Serif" w:hAnsi="PT Astra Serif"/>
          <w:spacing w:val="-2"/>
          <w:sz w:val="16"/>
          <w:szCs w:val="16"/>
        </w:rPr>
        <w:t xml:space="preserve"> </w:t>
      </w:r>
      <w:r w:rsidRPr="00AA0D84">
        <w:rPr>
          <w:rFonts w:ascii="PT Astra Serif" w:hAnsi="PT Astra Serif"/>
          <w:sz w:val="16"/>
          <w:szCs w:val="16"/>
        </w:rPr>
        <w:t>центров;</w:t>
      </w:r>
    </w:p>
    <w:p w:rsidR="00AA0D84" w:rsidRPr="00AA0D84" w:rsidRDefault="00AA0D84" w:rsidP="00AA0D84">
      <w:pPr>
        <w:pStyle w:val="ac"/>
        <w:spacing w:after="0" w:line="240" w:lineRule="auto"/>
        <w:ind w:left="-567" w:right="-26" w:firstLine="567"/>
        <w:jc w:val="both"/>
        <w:rPr>
          <w:rFonts w:ascii="PT Astra Serif" w:hAnsi="PT Astra Serif"/>
          <w:spacing w:val="-67"/>
          <w:sz w:val="16"/>
          <w:szCs w:val="16"/>
        </w:rPr>
      </w:pPr>
      <w:r w:rsidRPr="00AA0D84">
        <w:rPr>
          <w:rFonts w:ascii="PT Astra Serif" w:hAnsi="PT Astra Serif"/>
          <w:sz w:val="16"/>
          <w:szCs w:val="16"/>
        </w:rPr>
        <w:t>- справочные</w:t>
      </w:r>
      <w:r w:rsidRPr="00AA0D84">
        <w:rPr>
          <w:rFonts w:ascii="PT Astra Serif" w:hAnsi="PT Astra Serif"/>
          <w:spacing w:val="-10"/>
          <w:sz w:val="16"/>
          <w:szCs w:val="16"/>
        </w:rPr>
        <w:t xml:space="preserve"> </w:t>
      </w:r>
      <w:r w:rsidRPr="00AA0D84">
        <w:rPr>
          <w:rFonts w:ascii="PT Astra Serif" w:hAnsi="PT Astra Serif"/>
          <w:sz w:val="16"/>
          <w:szCs w:val="16"/>
        </w:rPr>
        <w:t>телефоны</w:t>
      </w:r>
      <w:r w:rsidRPr="00AA0D84">
        <w:rPr>
          <w:rFonts w:ascii="PT Astra Serif" w:hAnsi="PT Astra Serif"/>
          <w:spacing w:val="-10"/>
          <w:sz w:val="16"/>
          <w:szCs w:val="16"/>
        </w:rPr>
        <w:t xml:space="preserve"> </w:t>
      </w:r>
      <w:r w:rsidRPr="00AA0D84">
        <w:rPr>
          <w:rFonts w:ascii="PT Astra Serif" w:hAnsi="PT Astra Serif"/>
          <w:sz w:val="16"/>
          <w:szCs w:val="16"/>
        </w:rPr>
        <w:t>структурных</w:t>
      </w:r>
      <w:r w:rsidRPr="00AA0D84">
        <w:rPr>
          <w:rFonts w:ascii="PT Astra Serif" w:hAnsi="PT Astra Serif"/>
          <w:spacing w:val="-8"/>
          <w:sz w:val="16"/>
          <w:szCs w:val="16"/>
        </w:rPr>
        <w:t xml:space="preserve"> </w:t>
      </w:r>
      <w:r w:rsidRPr="00AA0D84">
        <w:rPr>
          <w:rFonts w:ascii="PT Astra Serif" w:hAnsi="PT Astra Serif"/>
          <w:sz w:val="16"/>
          <w:szCs w:val="16"/>
        </w:rPr>
        <w:t>подразделений</w:t>
      </w:r>
      <w:r w:rsidRPr="00AA0D84">
        <w:rPr>
          <w:rFonts w:ascii="PT Astra Serif" w:hAnsi="PT Astra Serif"/>
          <w:spacing w:val="-9"/>
          <w:sz w:val="16"/>
          <w:szCs w:val="16"/>
        </w:rPr>
        <w:t xml:space="preserve"> </w:t>
      </w:r>
      <w:r w:rsidRPr="00AA0D84">
        <w:rPr>
          <w:rFonts w:ascii="PT Astra Serif" w:hAnsi="PT Astra Serif"/>
          <w:sz w:val="16"/>
          <w:szCs w:val="16"/>
        </w:rPr>
        <w:t>Уполномоченного</w:t>
      </w:r>
      <w:r w:rsidRPr="00AA0D84">
        <w:rPr>
          <w:rFonts w:ascii="PT Astra Serif" w:hAnsi="PT Astra Serif"/>
          <w:spacing w:val="-9"/>
          <w:sz w:val="16"/>
          <w:szCs w:val="16"/>
        </w:rPr>
        <w:t xml:space="preserve"> </w:t>
      </w:r>
      <w:r w:rsidRPr="00AA0D84">
        <w:rPr>
          <w:rFonts w:ascii="PT Astra Serif" w:hAnsi="PT Astra Serif"/>
          <w:sz w:val="16"/>
          <w:szCs w:val="16"/>
        </w:rPr>
        <w:t>органа, ответственных за предоставление муниципальной услуги, в том числе номер телефона автоинформатора (при наличии);</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адрес официального сайта, а также электронной почты и</w:t>
      </w:r>
      <w:r w:rsidRPr="00AA0D84">
        <w:rPr>
          <w:rFonts w:ascii="PT Astra Serif" w:hAnsi="PT Astra Serif"/>
          <w:spacing w:val="1"/>
          <w:sz w:val="16"/>
          <w:szCs w:val="16"/>
        </w:rPr>
        <w:t xml:space="preserve"> </w:t>
      </w:r>
      <w:r w:rsidRPr="00AA0D84">
        <w:rPr>
          <w:rFonts w:ascii="PT Astra Serif" w:hAnsi="PT Astra Serif"/>
          <w:sz w:val="16"/>
          <w:szCs w:val="16"/>
        </w:rPr>
        <w:t>(или) формы</w:t>
      </w:r>
      <w:r w:rsidRPr="00AA0D84">
        <w:rPr>
          <w:rFonts w:ascii="PT Astra Serif" w:hAnsi="PT Astra Serif"/>
          <w:spacing w:val="-67"/>
          <w:sz w:val="16"/>
          <w:szCs w:val="16"/>
        </w:rPr>
        <w:t xml:space="preserve"> </w:t>
      </w:r>
      <w:r w:rsidRPr="00AA0D84">
        <w:rPr>
          <w:rFonts w:ascii="PT Astra Serif" w:hAnsi="PT Astra Serif"/>
          <w:sz w:val="16"/>
          <w:szCs w:val="16"/>
        </w:rPr>
        <w:t>обратной</w:t>
      </w:r>
      <w:r w:rsidRPr="00AA0D84">
        <w:rPr>
          <w:rFonts w:ascii="PT Astra Serif" w:hAnsi="PT Astra Serif"/>
          <w:spacing w:val="-1"/>
          <w:sz w:val="16"/>
          <w:szCs w:val="16"/>
        </w:rPr>
        <w:t xml:space="preserve"> </w:t>
      </w:r>
      <w:r w:rsidRPr="00AA0D84">
        <w:rPr>
          <w:rFonts w:ascii="PT Astra Serif" w:hAnsi="PT Astra Serif"/>
          <w:sz w:val="16"/>
          <w:szCs w:val="16"/>
        </w:rPr>
        <w:t>связи</w:t>
      </w:r>
      <w:r w:rsidRPr="00AA0D84">
        <w:rPr>
          <w:rFonts w:ascii="PT Astra Serif" w:hAnsi="PT Astra Serif"/>
          <w:spacing w:val="-1"/>
          <w:sz w:val="16"/>
          <w:szCs w:val="16"/>
        </w:rPr>
        <w:t xml:space="preserve"> </w:t>
      </w:r>
      <w:r w:rsidRPr="00AA0D84">
        <w:rPr>
          <w:rFonts w:ascii="PT Astra Serif" w:hAnsi="PT Astra Serif"/>
          <w:sz w:val="16"/>
          <w:szCs w:val="16"/>
        </w:rPr>
        <w:t>Уполномоченного</w:t>
      </w:r>
      <w:r w:rsidRPr="00AA0D84">
        <w:rPr>
          <w:rFonts w:ascii="PT Astra Serif" w:hAnsi="PT Astra Serif"/>
          <w:spacing w:val="-1"/>
          <w:sz w:val="16"/>
          <w:szCs w:val="16"/>
        </w:rPr>
        <w:t xml:space="preserve"> </w:t>
      </w:r>
      <w:r w:rsidRPr="00AA0D84">
        <w:rPr>
          <w:rFonts w:ascii="PT Astra Serif" w:hAnsi="PT Astra Serif"/>
          <w:sz w:val="16"/>
          <w:szCs w:val="16"/>
        </w:rPr>
        <w:t>органа</w:t>
      </w:r>
      <w:r w:rsidRPr="00AA0D84">
        <w:rPr>
          <w:rFonts w:ascii="PT Astra Serif" w:hAnsi="PT Astra Serif"/>
          <w:spacing w:val="-2"/>
          <w:sz w:val="16"/>
          <w:szCs w:val="16"/>
        </w:rPr>
        <w:t xml:space="preserve"> </w:t>
      </w:r>
      <w:r w:rsidRPr="00AA0D84">
        <w:rPr>
          <w:rFonts w:ascii="PT Astra Serif" w:hAnsi="PT Astra Serif"/>
          <w:sz w:val="16"/>
          <w:szCs w:val="16"/>
        </w:rPr>
        <w:t>в</w:t>
      </w:r>
      <w:r w:rsidRPr="00AA0D84">
        <w:rPr>
          <w:rFonts w:ascii="PT Astra Serif" w:hAnsi="PT Astra Serif"/>
          <w:spacing w:val="-1"/>
          <w:sz w:val="16"/>
          <w:szCs w:val="16"/>
        </w:rPr>
        <w:t xml:space="preserve"> </w:t>
      </w:r>
      <w:r w:rsidRPr="00AA0D84">
        <w:rPr>
          <w:rFonts w:ascii="PT Astra Serif" w:hAnsi="PT Astra Serif"/>
          <w:sz w:val="16"/>
          <w:szCs w:val="16"/>
        </w:rPr>
        <w:t>сети</w:t>
      </w:r>
      <w:r w:rsidRPr="00AA0D84">
        <w:rPr>
          <w:rFonts w:ascii="PT Astra Serif" w:hAnsi="PT Astra Serif"/>
          <w:spacing w:val="-2"/>
          <w:sz w:val="16"/>
          <w:szCs w:val="16"/>
        </w:rPr>
        <w:t xml:space="preserve"> </w:t>
      </w:r>
      <w:r w:rsidRPr="00AA0D84">
        <w:rPr>
          <w:rFonts w:ascii="PT Astra Serif" w:hAnsi="PT Astra Serif"/>
          <w:sz w:val="16"/>
          <w:szCs w:val="16"/>
        </w:rPr>
        <w:t>«Интернет».</w:t>
      </w:r>
    </w:p>
    <w:p w:rsidR="00AA0D84" w:rsidRPr="00AA0D84" w:rsidRDefault="00AA0D84" w:rsidP="00AA0D84">
      <w:pPr>
        <w:tabs>
          <w:tab w:val="left" w:pos="1457"/>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w:t>
      </w:r>
      <w:r w:rsidRPr="00AA0D84">
        <w:rPr>
          <w:rFonts w:ascii="PT Astra Serif" w:hAnsi="PT Astra Serif"/>
          <w:spacing w:val="1"/>
          <w:sz w:val="16"/>
          <w:szCs w:val="16"/>
        </w:rPr>
        <w:t xml:space="preserve"> </w:t>
      </w:r>
      <w:r w:rsidRPr="00AA0D84">
        <w:rPr>
          <w:rFonts w:ascii="PT Astra Serif" w:hAnsi="PT Astra Serif"/>
          <w:sz w:val="16"/>
          <w:szCs w:val="16"/>
        </w:rPr>
        <w:t>требованию</w:t>
      </w:r>
      <w:r w:rsidRPr="00AA0D84">
        <w:rPr>
          <w:rFonts w:ascii="PT Astra Serif" w:hAnsi="PT Astra Serif"/>
          <w:spacing w:val="-1"/>
          <w:sz w:val="16"/>
          <w:szCs w:val="16"/>
        </w:rPr>
        <w:t xml:space="preserve"> </w:t>
      </w:r>
      <w:r w:rsidRPr="00AA0D84">
        <w:rPr>
          <w:rFonts w:ascii="PT Astra Serif" w:hAnsi="PT Astra Serif"/>
          <w:sz w:val="16"/>
          <w:szCs w:val="16"/>
        </w:rPr>
        <w:t>Заявителя</w:t>
      </w:r>
      <w:r w:rsidRPr="00AA0D84">
        <w:rPr>
          <w:rFonts w:ascii="PT Astra Serif" w:hAnsi="PT Astra Serif"/>
          <w:spacing w:val="-2"/>
          <w:sz w:val="16"/>
          <w:szCs w:val="16"/>
        </w:rPr>
        <w:t xml:space="preserve"> </w:t>
      </w:r>
      <w:r w:rsidRPr="00AA0D84">
        <w:rPr>
          <w:rFonts w:ascii="PT Astra Serif" w:hAnsi="PT Astra Serif"/>
          <w:sz w:val="16"/>
          <w:szCs w:val="16"/>
        </w:rPr>
        <w:t>предоставляются</w:t>
      </w:r>
      <w:r w:rsidRPr="00AA0D84">
        <w:rPr>
          <w:rFonts w:ascii="PT Astra Serif" w:hAnsi="PT Astra Serif"/>
          <w:spacing w:val="-2"/>
          <w:sz w:val="16"/>
          <w:szCs w:val="16"/>
        </w:rPr>
        <w:t xml:space="preserve"> </w:t>
      </w:r>
      <w:r w:rsidRPr="00AA0D84">
        <w:rPr>
          <w:rFonts w:ascii="PT Astra Serif" w:hAnsi="PT Astra Serif"/>
          <w:sz w:val="16"/>
          <w:szCs w:val="16"/>
        </w:rPr>
        <w:t>ему</w:t>
      </w:r>
      <w:r w:rsidRPr="00AA0D84">
        <w:rPr>
          <w:rFonts w:ascii="PT Astra Serif" w:hAnsi="PT Astra Serif"/>
          <w:spacing w:val="-2"/>
          <w:sz w:val="16"/>
          <w:szCs w:val="16"/>
        </w:rPr>
        <w:t xml:space="preserve"> </w:t>
      </w:r>
      <w:r w:rsidRPr="00AA0D84">
        <w:rPr>
          <w:rFonts w:ascii="PT Astra Serif" w:hAnsi="PT Astra Serif"/>
          <w:sz w:val="16"/>
          <w:szCs w:val="16"/>
        </w:rPr>
        <w:t>для</w:t>
      </w:r>
      <w:r w:rsidRPr="00AA0D84">
        <w:rPr>
          <w:rFonts w:ascii="PT Astra Serif" w:hAnsi="PT Astra Serif"/>
          <w:spacing w:val="-1"/>
          <w:sz w:val="16"/>
          <w:szCs w:val="16"/>
        </w:rPr>
        <w:t xml:space="preserve"> </w:t>
      </w:r>
      <w:r w:rsidRPr="00AA0D84">
        <w:rPr>
          <w:rFonts w:ascii="PT Astra Serif" w:hAnsi="PT Astra Serif"/>
          <w:sz w:val="16"/>
          <w:szCs w:val="16"/>
        </w:rPr>
        <w:t>ознакомления.</w:t>
      </w:r>
    </w:p>
    <w:p w:rsidR="00AA0D84" w:rsidRPr="00AA0D84" w:rsidRDefault="00AA0D84" w:rsidP="00AA0D84">
      <w:pPr>
        <w:tabs>
          <w:tab w:val="left" w:pos="1457"/>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1.11. Размещение информации о порядке предоставления муниципальной услуги на информационных стендах в помещении</w:t>
      </w:r>
      <w:r w:rsidRPr="00AA0D84">
        <w:rPr>
          <w:rFonts w:ascii="PT Astra Serif" w:hAnsi="PT Astra Serif"/>
          <w:spacing w:val="1"/>
          <w:sz w:val="16"/>
          <w:szCs w:val="16"/>
        </w:rPr>
        <w:t xml:space="preserve"> </w:t>
      </w:r>
      <w:r w:rsidRPr="00AA0D84">
        <w:rPr>
          <w:rFonts w:ascii="PT Astra Serif" w:hAnsi="PT Astra Serif"/>
          <w:sz w:val="16"/>
          <w:szCs w:val="16"/>
        </w:rPr>
        <w:t>многофункционального центра осуществляется в соответствии с соглашением,</w:t>
      </w:r>
      <w:r w:rsidRPr="00AA0D84">
        <w:rPr>
          <w:rFonts w:ascii="PT Astra Serif" w:hAnsi="PT Astra Serif"/>
          <w:spacing w:val="1"/>
          <w:sz w:val="16"/>
          <w:szCs w:val="16"/>
        </w:rPr>
        <w:t xml:space="preserve"> </w:t>
      </w:r>
      <w:r w:rsidRPr="00AA0D84">
        <w:rPr>
          <w:rFonts w:ascii="PT Astra Serif" w:hAnsi="PT Astra Serif"/>
          <w:sz w:val="16"/>
          <w:szCs w:val="16"/>
        </w:rPr>
        <w:t>заключенным между многофункциональным центром и Уполномоченным органом</w:t>
      </w:r>
      <w:r w:rsidRPr="00AA0D84">
        <w:rPr>
          <w:rFonts w:ascii="PT Astra Serif" w:hAnsi="PT Astra Serif"/>
          <w:spacing w:val="-67"/>
          <w:sz w:val="16"/>
          <w:szCs w:val="16"/>
        </w:rPr>
        <w:t xml:space="preserve"> </w:t>
      </w:r>
      <w:r w:rsidRPr="00AA0D84">
        <w:rPr>
          <w:rFonts w:ascii="PT Astra Serif" w:hAnsi="PT Astra Serif"/>
          <w:sz w:val="16"/>
          <w:szCs w:val="16"/>
        </w:rPr>
        <w:t>с учетом требований к информированию, установленных Административным</w:t>
      </w:r>
      <w:r w:rsidRPr="00AA0D84">
        <w:rPr>
          <w:rFonts w:ascii="PT Astra Serif" w:hAnsi="PT Astra Serif"/>
          <w:spacing w:val="1"/>
          <w:sz w:val="16"/>
          <w:szCs w:val="16"/>
        </w:rPr>
        <w:t xml:space="preserve"> </w:t>
      </w:r>
      <w:r w:rsidRPr="00AA0D84">
        <w:rPr>
          <w:rFonts w:ascii="PT Astra Serif" w:hAnsi="PT Astra Serif"/>
          <w:sz w:val="16"/>
          <w:szCs w:val="16"/>
        </w:rPr>
        <w:t>регламентом.</w:t>
      </w:r>
    </w:p>
    <w:p w:rsidR="00AA0D84" w:rsidRPr="00AA0D84" w:rsidRDefault="00AA0D84" w:rsidP="00AA0D84">
      <w:pPr>
        <w:tabs>
          <w:tab w:val="left" w:pos="1457"/>
          <w:tab w:val="left" w:pos="2392"/>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1.12. Информация о ходе рассмотрения заявления о предоставлении муниципальной услуги и о результатах предоставления</w:t>
      </w:r>
      <w:r w:rsidRPr="00AA0D84">
        <w:rPr>
          <w:rFonts w:ascii="PT Astra Serif" w:hAnsi="PT Astra Serif"/>
          <w:spacing w:val="1"/>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4"/>
          <w:sz w:val="16"/>
          <w:szCs w:val="16"/>
        </w:rPr>
        <w:t xml:space="preserve"> </w:t>
      </w:r>
      <w:r w:rsidRPr="00AA0D84">
        <w:rPr>
          <w:rFonts w:ascii="PT Astra Serif" w:hAnsi="PT Astra Serif"/>
          <w:sz w:val="16"/>
          <w:szCs w:val="16"/>
        </w:rPr>
        <w:t>услуги</w:t>
      </w:r>
      <w:r w:rsidRPr="00AA0D84">
        <w:rPr>
          <w:rFonts w:ascii="PT Astra Serif" w:hAnsi="PT Astra Serif"/>
          <w:spacing w:val="-4"/>
          <w:sz w:val="16"/>
          <w:szCs w:val="16"/>
        </w:rPr>
        <w:t xml:space="preserve"> </w:t>
      </w:r>
      <w:r w:rsidRPr="00AA0D84">
        <w:rPr>
          <w:rFonts w:ascii="PT Astra Serif" w:hAnsi="PT Astra Serif"/>
          <w:sz w:val="16"/>
          <w:szCs w:val="16"/>
        </w:rPr>
        <w:t>может</w:t>
      </w:r>
      <w:r w:rsidRPr="00AA0D84">
        <w:rPr>
          <w:rFonts w:ascii="PT Astra Serif" w:hAnsi="PT Astra Serif"/>
          <w:spacing w:val="-5"/>
          <w:sz w:val="16"/>
          <w:szCs w:val="16"/>
        </w:rPr>
        <w:t xml:space="preserve"> </w:t>
      </w:r>
      <w:r w:rsidRPr="00AA0D84">
        <w:rPr>
          <w:rFonts w:ascii="PT Astra Serif" w:hAnsi="PT Astra Serif"/>
          <w:sz w:val="16"/>
          <w:szCs w:val="16"/>
        </w:rPr>
        <w:t>быть</w:t>
      </w:r>
      <w:r w:rsidRPr="00AA0D84">
        <w:rPr>
          <w:rFonts w:ascii="PT Astra Serif" w:hAnsi="PT Astra Serif"/>
          <w:spacing w:val="-4"/>
          <w:sz w:val="16"/>
          <w:szCs w:val="16"/>
        </w:rPr>
        <w:t xml:space="preserve"> </w:t>
      </w:r>
      <w:r w:rsidRPr="00AA0D84">
        <w:rPr>
          <w:rFonts w:ascii="PT Astra Serif" w:hAnsi="PT Astra Serif"/>
          <w:sz w:val="16"/>
          <w:szCs w:val="16"/>
        </w:rPr>
        <w:t>получена</w:t>
      </w:r>
      <w:r w:rsidRPr="00AA0D84">
        <w:rPr>
          <w:rFonts w:ascii="PT Astra Serif" w:hAnsi="PT Astra Serif"/>
          <w:spacing w:val="-5"/>
          <w:sz w:val="16"/>
          <w:szCs w:val="16"/>
        </w:rPr>
        <w:t xml:space="preserve"> </w:t>
      </w:r>
      <w:r w:rsidRPr="00AA0D84">
        <w:rPr>
          <w:rFonts w:ascii="PT Astra Serif" w:hAnsi="PT Astra Serif"/>
          <w:sz w:val="16"/>
          <w:szCs w:val="16"/>
        </w:rPr>
        <w:t>Заявителем</w:t>
      </w:r>
      <w:r w:rsidRPr="00AA0D84">
        <w:rPr>
          <w:rFonts w:ascii="PT Astra Serif" w:hAnsi="PT Astra Serif"/>
          <w:spacing w:val="48"/>
          <w:sz w:val="16"/>
          <w:szCs w:val="16"/>
        </w:rPr>
        <w:t xml:space="preserve"> </w:t>
      </w:r>
      <w:r w:rsidRPr="00AA0D84">
        <w:rPr>
          <w:rFonts w:ascii="PT Astra Serif" w:hAnsi="PT Astra Serif"/>
          <w:sz w:val="16"/>
          <w:szCs w:val="16"/>
        </w:rPr>
        <w:t>(его</w:t>
      </w:r>
      <w:r w:rsidRPr="00AA0D84">
        <w:rPr>
          <w:rFonts w:ascii="PT Astra Serif" w:hAnsi="PT Astra Serif"/>
          <w:spacing w:val="-67"/>
          <w:sz w:val="16"/>
          <w:szCs w:val="16"/>
        </w:rPr>
        <w:t xml:space="preserve"> </w:t>
      </w:r>
      <w:r w:rsidRPr="00AA0D84">
        <w:rPr>
          <w:rFonts w:ascii="PT Astra Serif" w:hAnsi="PT Astra Serif"/>
          <w:sz w:val="16"/>
          <w:szCs w:val="16"/>
        </w:rPr>
        <w:t>представителем) в личном кабинете на ЕПГУ, а также в соответствующем</w:t>
      </w:r>
      <w:r w:rsidRPr="00AA0D84">
        <w:rPr>
          <w:rFonts w:ascii="PT Astra Serif" w:hAnsi="PT Astra Serif"/>
          <w:spacing w:val="1"/>
          <w:sz w:val="16"/>
          <w:szCs w:val="16"/>
        </w:rPr>
        <w:t xml:space="preserve"> </w:t>
      </w:r>
      <w:r w:rsidRPr="00AA0D84">
        <w:rPr>
          <w:rFonts w:ascii="PT Astra Serif" w:hAnsi="PT Astra Serif"/>
          <w:sz w:val="16"/>
          <w:szCs w:val="16"/>
        </w:rPr>
        <w:t>структурном подразделении Уполномоченного органа при обращении Заявителя</w:t>
      </w:r>
      <w:r w:rsidRPr="00AA0D84">
        <w:rPr>
          <w:rFonts w:ascii="PT Astra Serif" w:hAnsi="PT Astra Serif"/>
          <w:spacing w:val="1"/>
          <w:sz w:val="16"/>
          <w:szCs w:val="16"/>
        </w:rPr>
        <w:t xml:space="preserve"> </w:t>
      </w:r>
      <w:r w:rsidRPr="00AA0D84">
        <w:rPr>
          <w:rFonts w:ascii="PT Astra Serif" w:hAnsi="PT Astra Serif"/>
          <w:sz w:val="16"/>
          <w:szCs w:val="16"/>
        </w:rPr>
        <w:t>лично,</w:t>
      </w:r>
      <w:r w:rsidRPr="00AA0D84">
        <w:rPr>
          <w:rFonts w:ascii="PT Astra Serif" w:hAnsi="PT Astra Serif"/>
          <w:spacing w:val="-1"/>
          <w:sz w:val="16"/>
          <w:szCs w:val="16"/>
        </w:rPr>
        <w:t xml:space="preserve"> </w:t>
      </w:r>
      <w:r w:rsidRPr="00AA0D84">
        <w:rPr>
          <w:rFonts w:ascii="PT Astra Serif" w:hAnsi="PT Astra Serif"/>
          <w:sz w:val="16"/>
          <w:szCs w:val="16"/>
        </w:rPr>
        <w:t>по</w:t>
      </w:r>
      <w:r w:rsidRPr="00AA0D84">
        <w:rPr>
          <w:rFonts w:ascii="PT Astra Serif" w:hAnsi="PT Astra Serif"/>
          <w:spacing w:val="-1"/>
          <w:sz w:val="16"/>
          <w:szCs w:val="16"/>
        </w:rPr>
        <w:t xml:space="preserve"> </w:t>
      </w:r>
      <w:r w:rsidRPr="00AA0D84">
        <w:rPr>
          <w:rFonts w:ascii="PT Astra Serif" w:hAnsi="PT Astra Serif"/>
          <w:sz w:val="16"/>
          <w:szCs w:val="16"/>
        </w:rPr>
        <w:t>телефону посредством</w:t>
      </w:r>
      <w:r w:rsidRPr="00AA0D84">
        <w:rPr>
          <w:rFonts w:ascii="PT Astra Serif" w:hAnsi="PT Astra Serif"/>
          <w:spacing w:val="-2"/>
          <w:sz w:val="16"/>
          <w:szCs w:val="16"/>
        </w:rPr>
        <w:t xml:space="preserve"> </w:t>
      </w:r>
      <w:r w:rsidRPr="00AA0D84">
        <w:rPr>
          <w:rFonts w:ascii="PT Astra Serif" w:hAnsi="PT Astra Serif"/>
          <w:sz w:val="16"/>
          <w:szCs w:val="16"/>
        </w:rPr>
        <w:t>электронной почты.</w:t>
      </w:r>
    </w:p>
    <w:p w:rsidR="00AA0D84" w:rsidRPr="00AA0D84" w:rsidRDefault="00AA0D84" w:rsidP="00AA0D84">
      <w:pPr>
        <w:tabs>
          <w:tab w:val="left" w:pos="1457"/>
          <w:tab w:val="left" w:pos="2392"/>
        </w:tabs>
        <w:spacing w:after="0" w:line="240" w:lineRule="auto"/>
        <w:ind w:left="-567" w:right="-26" w:firstLine="567"/>
        <w:jc w:val="center"/>
        <w:rPr>
          <w:rFonts w:ascii="PT Astra Serif" w:hAnsi="PT Astra Serif"/>
          <w:sz w:val="16"/>
          <w:szCs w:val="16"/>
        </w:rPr>
      </w:pPr>
    </w:p>
    <w:p w:rsidR="00AA0D84" w:rsidRPr="008715AA" w:rsidRDefault="00AA0D84" w:rsidP="00AA0D84">
      <w:pPr>
        <w:pStyle w:val="112"/>
        <w:tabs>
          <w:tab w:val="left" w:pos="1313"/>
          <w:tab w:val="left" w:pos="10180"/>
        </w:tabs>
        <w:ind w:left="-567" w:right="-26" w:firstLine="567"/>
        <w:rPr>
          <w:rFonts w:ascii="PT Astra Serif" w:hAnsi="PT Astra Serif"/>
          <w:spacing w:val="-67"/>
          <w:sz w:val="16"/>
          <w:szCs w:val="16"/>
          <w:lang w:val="ru-RU"/>
        </w:rPr>
      </w:pPr>
      <w:r w:rsidRPr="00AA0D84">
        <w:rPr>
          <w:rFonts w:ascii="PT Astra Serif" w:hAnsi="PT Astra Serif"/>
          <w:sz w:val="16"/>
          <w:szCs w:val="16"/>
        </w:rPr>
        <w:t>II</w:t>
      </w:r>
      <w:r w:rsidRPr="008715AA">
        <w:rPr>
          <w:rFonts w:ascii="PT Astra Serif" w:hAnsi="PT Astra Serif"/>
          <w:sz w:val="16"/>
          <w:szCs w:val="16"/>
          <w:lang w:val="ru-RU"/>
        </w:rPr>
        <w:t>.</w:t>
      </w:r>
      <w:r w:rsidRPr="00AA0D84">
        <w:rPr>
          <w:rFonts w:ascii="PT Astra Serif" w:hAnsi="PT Astra Serif"/>
          <w:sz w:val="16"/>
          <w:szCs w:val="16"/>
        </w:rPr>
        <w:t> </w:t>
      </w:r>
      <w:r w:rsidRPr="008715AA">
        <w:rPr>
          <w:rFonts w:ascii="PT Astra Serif" w:hAnsi="PT Astra Serif"/>
          <w:sz w:val="16"/>
          <w:szCs w:val="16"/>
          <w:lang w:val="ru-RU"/>
        </w:rPr>
        <w:t xml:space="preserve">Стандарт предоставления муниципальной услуги. </w:t>
      </w:r>
      <w:r w:rsidRPr="008715AA">
        <w:rPr>
          <w:rFonts w:ascii="PT Astra Serif" w:hAnsi="PT Astra Serif"/>
          <w:spacing w:val="-67"/>
          <w:sz w:val="16"/>
          <w:szCs w:val="16"/>
          <w:lang w:val="ru-RU"/>
        </w:rPr>
        <w:t xml:space="preserve"> </w:t>
      </w:r>
    </w:p>
    <w:p w:rsidR="00AA0D84" w:rsidRPr="008715AA" w:rsidRDefault="00AA0D84" w:rsidP="00AA0D84">
      <w:pPr>
        <w:pStyle w:val="112"/>
        <w:tabs>
          <w:tab w:val="left" w:pos="1313"/>
          <w:tab w:val="left" w:pos="10180"/>
        </w:tabs>
        <w:ind w:left="-567" w:right="-26" w:firstLine="567"/>
        <w:rPr>
          <w:rFonts w:ascii="PT Astra Serif" w:hAnsi="PT Astra Serif"/>
          <w:sz w:val="16"/>
          <w:szCs w:val="16"/>
          <w:lang w:val="ru-RU"/>
        </w:rPr>
      </w:pPr>
      <w:r w:rsidRPr="008715AA">
        <w:rPr>
          <w:rFonts w:ascii="PT Astra Serif" w:hAnsi="PT Astra Serif"/>
          <w:sz w:val="16"/>
          <w:szCs w:val="16"/>
          <w:lang w:val="ru-RU"/>
        </w:rPr>
        <w:t>Наименование муниципальной услуги</w:t>
      </w:r>
    </w:p>
    <w:p w:rsidR="00AA0D84" w:rsidRPr="00AA0D84" w:rsidRDefault="00AA0D84" w:rsidP="00AA0D84">
      <w:pPr>
        <w:tabs>
          <w:tab w:val="left" w:pos="1318"/>
          <w:tab w:val="left" w:pos="3578"/>
          <w:tab w:val="left" w:pos="6711"/>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2.1. Муниципальная</w:t>
      </w:r>
      <w:r w:rsidRPr="00AA0D84">
        <w:rPr>
          <w:rFonts w:ascii="PT Astra Serif" w:hAnsi="PT Astra Serif"/>
          <w:spacing w:val="-6"/>
          <w:sz w:val="16"/>
          <w:szCs w:val="16"/>
        </w:rPr>
        <w:t xml:space="preserve"> </w:t>
      </w:r>
      <w:r w:rsidRPr="00AA0D84">
        <w:rPr>
          <w:rFonts w:ascii="PT Astra Serif" w:hAnsi="PT Astra Serif"/>
          <w:sz w:val="16"/>
          <w:szCs w:val="16"/>
        </w:rPr>
        <w:t>услуга «Отнесение земель или</w:t>
      </w:r>
      <w:r w:rsidRPr="00AA0D84">
        <w:rPr>
          <w:rFonts w:ascii="PT Astra Serif" w:hAnsi="PT Astra Serif"/>
          <w:spacing w:val="1"/>
          <w:sz w:val="16"/>
          <w:szCs w:val="16"/>
        </w:rPr>
        <w:t xml:space="preserve"> </w:t>
      </w:r>
      <w:r w:rsidRPr="00AA0D84">
        <w:rPr>
          <w:rFonts w:ascii="PT Astra Serif" w:hAnsi="PT Astra Serif"/>
          <w:sz w:val="16"/>
          <w:szCs w:val="16"/>
        </w:rPr>
        <w:t>земельных участков в составе таких земель к определенной категории земель или</w:t>
      </w:r>
      <w:r w:rsidRPr="00AA0D84">
        <w:rPr>
          <w:rFonts w:ascii="PT Astra Serif" w:hAnsi="PT Astra Serif"/>
          <w:spacing w:val="1"/>
          <w:sz w:val="16"/>
          <w:szCs w:val="16"/>
        </w:rPr>
        <w:t xml:space="preserve"> </w:t>
      </w:r>
      <w:r w:rsidRPr="00AA0D84">
        <w:rPr>
          <w:rFonts w:ascii="PT Astra Serif" w:hAnsi="PT Astra Serif"/>
          <w:sz w:val="16"/>
          <w:szCs w:val="16"/>
        </w:rPr>
        <w:t>перевод земель и земельных участков в составе таких земель из одной категории в другую» на территории Целинного муниципального округа Курганской области.</w:t>
      </w:r>
    </w:p>
    <w:p w:rsidR="00AA0D84" w:rsidRPr="00AA0D84" w:rsidRDefault="00AA0D84" w:rsidP="00AA0D84">
      <w:pPr>
        <w:tabs>
          <w:tab w:val="left" w:pos="1318"/>
          <w:tab w:val="left" w:pos="3578"/>
          <w:tab w:val="left" w:pos="6711"/>
        </w:tabs>
        <w:spacing w:after="0" w:line="240" w:lineRule="auto"/>
        <w:ind w:left="-567" w:right="-26" w:firstLine="567"/>
        <w:jc w:val="both"/>
        <w:rPr>
          <w:rFonts w:ascii="PT Astra Serif" w:hAnsi="PT Astra Serif"/>
          <w:sz w:val="16"/>
          <w:szCs w:val="16"/>
        </w:rPr>
      </w:pPr>
    </w:p>
    <w:p w:rsidR="00AA0D84" w:rsidRPr="008715AA" w:rsidRDefault="00AA0D84" w:rsidP="00AA0D84">
      <w:pPr>
        <w:pStyle w:val="112"/>
        <w:ind w:left="-567" w:right="-26" w:firstLine="567"/>
        <w:rPr>
          <w:rFonts w:ascii="PT Astra Serif" w:hAnsi="PT Astra Serif"/>
          <w:b/>
          <w:sz w:val="16"/>
          <w:szCs w:val="16"/>
          <w:lang w:val="ru-RU"/>
        </w:rPr>
      </w:pPr>
      <w:r w:rsidRPr="008715AA">
        <w:rPr>
          <w:rFonts w:ascii="PT Astra Serif" w:hAnsi="PT Astra Serif"/>
          <w:sz w:val="16"/>
          <w:szCs w:val="16"/>
          <w:lang w:val="ru-RU"/>
        </w:rPr>
        <w:t>Наименование органа государственной власти, органа местного самоуправления</w:t>
      </w:r>
      <w:r w:rsidRPr="008715AA">
        <w:rPr>
          <w:rFonts w:ascii="PT Astra Serif" w:hAnsi="PT Astra Serif"/>
          <w:spacing w:val="-11"/>
          <w:sz w:val="16"/>
          <w:szCs w:val="16"/>
          <w:lang w:val="ru-RU"/>
        </w:rPr>
        <w:t xml:space="preserve"> </w:t>
      </w:r>
      <w:r w:rsidRPr="008715AA">
        <w:rPr>
          <w:rFonts w:ascii="PT Astra Serif" w:hAnsi="PT Astra Serif"/>
          <w:sz w:val="16"/>
          <w:szCs w:val="16"/>
          <w:lang w:val="ru-RU"/>
        </w:rPr>
        <w:t>(организации),</w:t>
      </w:r>
      <w:r w:rsidRPr="008715AA">
        <w:rPr>
          <w:rFonts w:ascii="PT Astra Serif" w:hAnsi="PT Astra Serif"/>
          <w:spacing w:val="-9"/>
          <w:sz w:val="16"/>
          <w:szCs w:val="16"/>
          <w:lang w:val="ru-RU"/>
        </w:rPr>
        <w:t xml:space="preserve"> </w:t>
      </w:r>
      <w:r w:rsidRPr="008715AA">
        <w:rPr>
          <w:rFonts w:ascii="PT Astra Serif" w:hAnsi="PT Astra Serif"/>
          <w:sz w:val="16"/>
          <w:szCs w:val="16"/>
          <w:lang w:val="ru-RU"/>
        </w:rPr>
        <w:t>предоставляющего</w:t>
      </w:r>
      <w:r w:rsidRPr="008715AA">
        <w:rPr>
          <w:rFonts w:ascii="PT Astra Serif" w:hAnsi="PT Astra Serif"/>
          <w:spacing w:val="-10"/>
          <w:sz w:val="16"/>
          <w:szCs w:val="16"/>
          <w:lang w:val="ru-RU"/>
        </w:rPr>
        <w:t xml:space="preserve"> </w:t>
      </w:r>
      <w:r w:rsidRPr="008715AA">
        <w:rPr>
          <w:rFonts w:ascii="PT Astra Serif" w:hAnsi="PT Astra Serif"/>
          <w:sz w:val="16"/>
          <w:szCs w:val="16"/>
          <w:lang w:val="ru-RU"/>
        </w:rPr>
        <w:t>муниципальную услугу</w:t>
      </w:r>
    </w:p>
    <w:p w:rsidR="00AA0D84" w:rsidRPr="00AA0D84" w:rsidRDefault="00AA0D84" w:rsidP="00AA0D84">
      <w:pPr>
        <w:tabs>
          <w:tab w:val="left" w:pos="1318"/>
          <w:tab w:val="left" w:pos="3868"/>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2.2. Муниципальная услуга предоставляется</w:t>
      </w:r>
      <w:r w:rsidRPr="00AA0D84">
        <w:rPr>
          <w:rFonts w:ascii="PT Astra Serif" w:hAnsi="PT Astra Serif"/>
          <w:spacing w:val="1"/>
          <w:sz w:val="16"/>
          <w:szCs w:val="16"/>
        </w:rPr>
        <w:t xml:space="preserve"> </w:t>
      </w:r>
      <w:r w:rsidRPr="00AA0D84">
        <w:rPr>
          <w:rFonts w:ascii="PT Astra Serif" w:hAnsi="PT Astra Serif"/>
          <w:sz w:val="16"/>
          <w:szCs w:val="16"/>
        </w:rPr>
        <w:t>Уполномоченным</w:t>
      </w:r>
      <w:r w:rsidRPr="00AA0D84">
        <w:rPr>
          <w:rFonts w:ascii="PT Astra Serif" w:hAnsi="PT Astra Serif"/>
          <w:spacing w:val="-8"/>
          <w:sz w:val="16"/>
          <w:szCs w:val="16"/>
        </w:rPr>
        <w:t xml:space="preserve"> </w:t>
      </w:r>
      <w:r w:rsidRPr="00AA0D84">
        <w:rPr>
          <w:rFonts w:ascii="PT Astra Serif" w:hAnsi="PT Astra Serif"/>
          <w:sz w:val="16"/>
          <w:szCs w:val="16"/>
        </w:rPr>
        <w:t>органом – Администрацией Целинного муниципального округа Курганской области в лице Отдела по управлению муниципальным имуществом и земельными отношениями Администрации Целинного муниципального округа Курганской области.</w:t>
      </w:r>
    </w:p>
    <w:p w:rsidR="00AA0D84" w:rsidRPr="00AA0D84" w:rsidRDefault="00AA0D84" w:rsidP="00AA0D84">
      <w:pPr>
        <w:tabs>
          <w:tab w:val="left" w:pos="1318"/>
          <w:tab w:val="left" w:pos="10180"/>
        </w:tabs>
        <w:spacing w:after="0" w:line="240" w:lineRule="auto"/>
        <w:ind w:left="-567" w:right="-26" w:firstLine="567"/>
        <w:jc w:val="both"/>
        <w:rPr>
          <w:rFonts w:ascii="PT Astra Serif" w:hAnsi="PT Astra Serif"/>
          <w:spacing w:val="1"/>
          <w:sz w:val="16"/>
          <w:szCs w:val="16"/>
        </w:rPr>
      </w:pPr>
      <w:r w:rsidRPr="00AA0D84">
        <w:rPr>
          <w:rFonts w:ascii="PT Astra Serif" w:hAnsi="PT Astra Serif"/>
          <w:sz w:val="16"/>
          <w:szCs w:val="16"/>
        </w:rPr>
        <w:t>2.3. В предоставлении муниципальной услуги принимает участие</w:t>
      </w:r>
      <w:r w:rsidRPr="00AA0D84">
        <w:rPr>
          <w:rFonts w:ascii="PT Astra Serif" w:hAnsi="PT Astra Serif"/>
          <w:spacing w:val="-67"/>
          <w:sz w:val="16"/>
          <w:szCs w:val="16"/>
        </w:rPr>
        <w:t xml:space="preserve"> </w:t>
      </w:r>
      <w:r w:rsidRPr="00AA0D84">
        <w:rPr>
          <w:rFonts w:ascii="PT Astra Serif" w:hAnsi="PT Astra Serif"/>
          <w:sz w:val="16"/>
          <w:szCs w:val="16"/>
        </w:rPr>
        <w:t>Отдел жилищно-коммунального хозяйства, градостроительства, связи, транспорта и дорожной деятельности.</w:t>
      </w:r>
    </w:p>
    <w:p w:rsidR="00AA0D84" w:rsidRPr="00AA0D84" w:rsidRDefault="00AA0D84" w:rsidP="00AA0D84">
      <w:pPr>
        <w:tabs>
          <w:tab w:val="left" w:pos="1318"/>
          <w:tab w:val="left" w:pos="10180"/>
        </w:tabs>
        <w:spacing w:after="0" w:line="240" w:lineRule="auto"/>
        <w:ind w:left="-567" w:right="-26" w:firstLine="567"/>
        <w:jc w:val="both"/>
        <w:rPr>
          <w:rFonts w:ascii="PT Astra Serif" w:hAnsi="PT Astra Serif"/>
          <w:sz w:val="16"/>
          <w:szCs w:val="16"/>
        </w:rPr>
      </w:pPr>
      <w:r w:rsidRPr="00AA0D84">
        <w:rPr>
          <w:rFonts w:ascii="PT Astra Serif" w:hAnsi="PT Astra Serif"/>
          <w:spacing w:val="1"/>
          <w:sz w:val="16"/>
          <w:szCs w:val="16"/>
        </w:rPr>
        <w:t xml:space="preserve">При предоставлении муниципальной услуги Уполномоченный орган взаимодействует </w:t>
      </w:r>
      <w:proofErr w:type="gramStart"/>
      <w:r w:rsidRPr="00AA0D84">
        <w:rPr>
          <w:rFonts w:ascii="PT Astra Serif" w:hAnsi="PT Astra Serif"/>
          <w:spacing w:val="1"/>
          <w:sz w:val="16"/>
          <w:szCs w:val="16"/>
        </w:rPr>
        <w:t>с</w:t>
      </w:r>
      <w:proofErr w:type="gramEnd"/>
      <w:r w:rsidRPr="00AA0D84">
        <w:rPr>
          <w:rFonts w:ascii="PT Astra Serif" w:hAnsi="PT Astra Serif"/>
          <w:spacing w:val="1"/>
          <w:sz w:val="16"/>
          <w:szCs w:val="16"/>
        </w:rPr>
        <w:t>:</w:t>
      </w:r>
    </w:p>
    <w:p w:rsidR="00AA0D84" w:rsidRPr="00AA0D84" w:rsidRDefault="00AA0D84" w:rsidP="00AA0D84">
      <w:pPr>
        <w:tabs>
          <w:tab w:val="left" w:pos="1318"/>
          <w:tab w:val="left" w:pos="6198"/>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2.3.1. Федеральной налоговой службой Российской Федерации;</w:t>
      </w:r>
    </w:p>
    <w:p w:rsidR="00AA0D84" w:rsidRPr="00AA0D84" w:rsidRDefault="00AA0D84" w:rsidP="00AA0D84">
      <w:pPr>
        <w:tabs>
          <w:tab w:val="left" w:pos="1318"/>
          <w:tab w:val="left" w:pos="6198"/>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2.3.2. Федеральной службой государственной регистрации, кадастра и картографии;</w:t>
      </w:r>
    </w:p>
    <w:p w:rsidR="00AA0D84" w:rsidRPr="00AA0D84" w:rsidRDefault="00AA0D84" w:rsidP="00AA0D84">
      <w:pPr>
        <w:tabs>
          <w:tab w:val="left" w:pos="989"/>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2.3.3. Органами,</w:t>
      </w:r>
      <w:r w:rsidRPr="00AA0D84">
        <w:rPr>
          <w:rFonts w:ascii="PT Astra Serif" w:hAnsi="PT Astra Serif"/>
          <w:spacing w:val="-10"/>
          <w:sz w:val="16"/>
          <w:szCs w:val="16"/>
        </w:rPr>
        <w:t xml:space="preserve"> </w:t>
      </w:r>
      <w:r w:rsidRPr="00AA0D84">
        <w:rPr>
          <w:rFonts w:ascii="PT Astra Serif" w:hAnsi="PT Astra Serif"/>
          <w:sz w:val="16"/>
          <w:szCs w:val="16"/>
        </w:rPr>
        <w:t>уполномоченными</w:t>
      </w:r>
      <w:r w:rsidRPr="00AA0D84">
        <w:rPr>
          <w:rFonts w:ascii="PT Astra Serif" w:hAnsi="PT Astra Serif"/>
          <w:spacing w:val="-9"/>
          <w:sz w:val="16"/>
          <w:szCs w:val="16"/>
        </w:rPr>
        <w:t xml:space="preserve"> </w:t>
      </w:r>
      <w:r w:rsidRPr="00AA0D84">
        <w:rPr>
          <w:rFonts w:ascii="PT Astra Serif" w:hAnsi="PT Astra Serif"/>
          <w:sz w:val="16"/>
          <w:szCs w:val="16"/>
        </w:rPr>
        <w:t>на</w:t>
      </w:r>
      <w:r w:rsidRPr="00AA0D84">
        <w:rPr>
          <w:rFonts w:ascii="PT Astra Serif" w:hAnsi="PT Astra Serif"/>
          <w:spacing w:val="-9"/>
          <w:sz w:val="16"/>
          <w:szCs w:val="16"/>
        </w:rPr>
        <w:t xml:space="preserve"> </w:t>
      </w:r>
      <w:r w:rsidRPr="00AA0D84">
        <w:rPr>
          <w:rFonts w:ascii="PT Astra Serif" w:hAnsi="PT Astra Serif"/>
          <w:sz w:val="16"/>
          <w:szCs w:val="16"/>
        </w:rPr>
        <w:t>проведение</w:t>
      </w:r>
      <w:r w:rsidRPr="00AA0D84">
        <w:rPr>
          <w:rFonts w:ascii="PT Astra Serif" w:hAnsi="PT Astra Serif"/>
          <w:spacing w:val="-10"/>
          <w:sz w:val="16"/>
          <w:szCs w:val="16"/>
        </w:rPr>
        <w:t xml:space="preserve"> </w:t>
      </w:r>
      <w:r w:rsidRPr="00AA0D84">
        <w:rPr>
          <w:rFonts w:ascii="PT Astra Serif" w:hAnsi="PT Astra Serif"/>
          <w:sz w:val="16"/>
          <w:szCs w:val="16"/>
        </w:rPr>
        <w:t>государственной</w:t>
      </w:r>
      <w:r w:rsidRPr="00AA0D84">
        <w:rPr>
          <w:rFonts w:ascii="PT Astra Serif" w:hAnsi="PT Astra Serif"/>
          <w:spacing w:val="-9"/>
          <w:sz w:val="16"/>
          <w:szCs w:val="16"/>
        </w:rPr>
        <w:t xml:space="preserve"> </w:t>
      </w:r>
      <w:r w:rsidRPr="00AA0D84">
        <w:rPr>
          <w:rFonts w:ascii="PT Astra Serif" w:hAnsi="PT Astra Serif"/>
          <w:sz w:val="16"/>
          <w:szCs w:val="16"/>
        </w:rPr>
        <w:t>экологической</w:t>
      </w:r>
      <w:r w:rsidRPr="00AA0D84">
        <w:rPr>
          <w:rFonts w:ascii="PT Astra Serif" w:hAnsi="PT Astra Serif"/>
          <w:spacing w:val="-67"/>
          <w:sz w:val="16"/>
          <w:szCs w:val="16"/>
        </w:rPr>
        <w:t xml:space="preserve"> </w:t>
      </w:r>
      <w:r w:rsidRPr="00AA0D84">
        <w:rPr>
          <w:rFonts w:ascii="PT Astra Serif" w:hAnsi="PT Astra Serif"/>
          <w:sz w:val="16"/>
          <w:szCs w:val="16"/>
        </w:rPr>
        <w:t>экспертизы.</w:t>
      </w:r>
    </w:p>
    <w:p w:rsidR="00AA0D84" w:rsidRPr="00AA0D84" w:rsidRDefault="00AA0D84" w:rsidP="00AA0D84">
      <w:pPr>
        <w:tabs>
          <w:tab w:val="left" w:pos="1318"/>
          <w:tab w:val="left" w:pos="6198"/>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2.4. При предоставлении муниципальной услуги</w:t>
      </w:r>
      <w:r w:rsidRPr="00AA0D84">
        <w:rPr>
          <w:rFonts w:ascii="PT Astra Serif" w:hAnsi="PT Astra Serif"/>
          <w:spacing w:val="1"/>
          <w:sz w:val="16"/>
          <w:szCs w:val="16"/>
        </w:rPr>
        <w:t xml:space="preserve"> </w:t>
      </w:r>
      <w:r w:rsidRPr="00AA0D84">
        <w:rPr>
          <w:rFonts w:ascii="PT Astra Serif" w:hAnsi="PT Astra Serif"/>
          <w:sz w:val="16"/>
          <w:szCs w:val="16"/>
        </w:rPr>
        <w:t>Уполномоченному органу запрещается требовать от Заявителя осуществления</w:t>
      </w:r>
      <w:r w:rsidRPr="00AA0D84">
        <w:rPr>
          <w:rFonts w:ascii="PT Astra Serif" w:hAnsi="PT Astra Serif"/>
          <w:spacing w:val="1"/>
          <w:sz w:val="16"/>
          <w:szCs w:val="16"/>
        </w:rPr>
        <w:t xml:space="preserve"> </w:t>
      </w:r>
      <w:r w:rsidRPr="00AA0D84">
        <w:rPr>
          <w:rFonts w:ascii="PT Astra Serif" w:hAnsi="PT Astra Serif"/>
          <w:sz w:val="16"/>
          <w:szCs w:val="16"/>
        </w:rPr>
        <w:t>действий, в том числе согласований, необходимых для получения муниципальной</w:t>
      </w:r>
      <w:r w:rsidRPr="00AA0D84">
        <w:rPr>
          <w:rFonts w:ascii="PT Astra Serif" w:hAnsi="PT Astra Serif"/>
          <w:spacing w:val="-7"/>
          <w:sz w:val="16"/>
          <w:szCs w:val="16"/>
        </w:rPr>
        <w:t xml:space="preserve"> </w:t>
      </w:r>
      <w:r w:rsidRPr="00AA0D84">
        <w:rPr>
          <w:rFonts w:ascii="PT Astra Serif" w:hAnsi="PT Astra Serif"/>
          <w:sz w:val="16"/>
          <w:szCs w:val="16"/>
        </w:rPr>
        <w:t>услуги</w:t>
      </w:r>
      <w:r w:rsidRPr="00AA0D84">
        <w:rPr>
          <w:rFonts w:ascii="PT Astra Serif" w:hAnsi="PT Astra Serif"/>
          <w:spacing w:val="-5"/>
          <w:sz w:val="16"/>
          <w:szCs w:val="16"/>
        </w:rPr>
        <w:t xml:space="preserve"> </w:t>
      </w:r>
      <w:r w:rsidRPr="00AA0D84">
        <w:rPr>
          <w:rFonts w:ascii="PT Astra Serif" w:hAnsi="PT Astra Serif"/>
          <w:sz w:val="16"/>
          <w:szCs w:val="16"/>
        </w:rPr>
        <w:t>и</w:t>
      </w:r>
      <w:r w:rsidRPr="00AA0D84">
        <w:rPr>
          <w:rFonts w:ascii="PT Astra Serif" w:hAnsi="PT Astra Serif"/>
          <w:spacing w:val="-5"/>
          <w:sz w:val="16"/>
          <w:szCs w:val="16"/>
        </w:rPr>
        <w:t xml:space="preserve"> </w:t>
      </w:r>
      <w:r w:rsidRPr="00AA0D84">
        <w:rPr>
          <w:rFonts w:ascii="PT Astra Serif" w:hAnsi="PT Astra Serif"/>
          <w:sz w:val="16"/>
          <w:szCs w:val="16"/>
        </w:rPr>
        <w:t>связанных</w:t>
      </w:r>
      <w:r w:rsidRPr="00AA0D84">
        <w:rPr>
          <w:rFonts w:ascii="PT Astra Serif" w:hAnsi="PT Astra Serif"/>
          <w:spacing w:val="-4"/>
          <w:sz w:val="16"/>
          <w:szCs w:val="16"/>
        </w:rPr>
        <w:t xml:space="preserve"> </w:t>
      </w:r>
      <w:r w:rsidRPr="00AA0D84">
        <w:rPr>
          <w:rFonts w:ascii="PT Astra Serif" w:hAnsi="PT Astra Serif"/>
          <w:sz w:val="16"/>
          <w:szCs w:val="16"/>
        </w:rPr>
        <w:t>с</w:t>
      </w:r>
      <w:r w:rsidRPr="00AA0D84">
        <w:rPr>
          <w:rFonts w:ascii="PT Astra Serif" w:hAnsi="PT Astra Serif"/>
          <w:spacing w:val="-6"/>
          <w:sz w:val="16"/>
          <w:szCs w:val="16"/>
        </w:rPr>
        <w:t xml:space="preserve"> </w:t>
      </w:r>
      <w:r w:rsidRPr="00AA0D84">
        <w:rPr>
          <w:rFonts w:ascii="PT Astra Serif" w:hAnsi="PT Astra Serif"/>
          <w:sz w:val="16"/>
          <w:szCs w:val="16"/>
        </w:rPr>
        <w:t>обращением</w:t>
      </w:r>
      <w:r w:rsidRPr="00AA0D84">
        <w:rPr>
          <w:rFonts w:ascii="PT Astra Serif" w:hAnsi="PT Astra Serif"/>
          <w:spacing w:val="-5"/>
          <w:sz w:val="16"/>
          <w:szCs w:val="16"/>
        </w:rPr>
        <w:t xml:space="preserve"> </w:t>
      </w:r>
      <w:r w:rsidRPr="00AA0D84">
        <w:rPr>
          <w:rFonts w:ascii="PT Astra Serif" w:hAnsi="PT Astra Serif"/>
          <w:sz w:val="16"/>
          <w:szCs w:val="16"/>
        </w:rPr>
        <w:t>в</w:t>
      </w:r>
      <w:r w:rsidRPr="00AA0D84">
        <w:rPr>
          <w:rFonts w:ascii="PT Astra Serif" w:hAnsi="PT Astra Serif"/>
          <w:spacing w:val="-4"/>
          <w:sz w:val="16"/>
          <w:szCs w:val="16"/>
        </w:rPr>
        <w:t xml:space="preserve"> </w:t>
      </w:r>
      <w:r w:rsidRPr="00AA0D84">
        <w:rPr>
          <w:rFonts w:ascii="PT Astra Serif" w:hAnsi="PT Astra Serif"/>
          <w:sz w:val="16"/>
          <w:szCs w:val="16"/>
        </w:rPr>
        <w:t>иные</w:t>
      </w:r>
      <w:r w:rsidRPr="00AA0D84">
        <w:rPr>
          <w:rFonts w:ascii="PT Astra Serif" w:hAnsi="PT Astra Serif"/>
          <w:spacing w:val="-6"/>
          <w:sz w:val="16"/>
          <w:szCs w:val="16"/>
        </w:rPr>
        <w:t xml:space="preserve"> </w:t>
      </w:r>
      <w:r w:rsidRPr="00AA0D84">
        <w:rPr>
          <w:rFonts w:ascii="PT Astra Serif" w:hAnsi="PT Astra Serif"/>
          <w:sz w:val="16"/>
          <w:szCs w:val="16"/>
        </w:rPr>
        <w:t>государственные</w:t>
      </w:r>
      <w:r w:rsidRPr="00AA0D84">
        <w:rPr>
          <w:rFonts w:ascii="PT Astra Serif" w:hAnsi="PT Astra Serif"/>
          <w:spacing w:val="-6"/>
          <w:sz w:val="16"/>
          <w:szCs w:val="16"/>
        </w:rPr>
        <w:t xml:space="preserve"> </w:t>
      </w:r>
      <w:r w:rsidRPr="00AA0D84">
        <w:rPr>
          <w:rFonts w:ascii="PT Astra Serif" w:hAnsi="PT Astra Serif"/>
          <w:sz w:val="16"/>
          <w:szCs w:val="16"/>
        </w:rPr>
        <w:t>органы и</w:t>
      </w:r>
      <w:r w:rsidRPr="00AA0D84">
        <w:rPr>
          <w:rFonts w:ascii="PT Astra Serif" w:hAnsi="PT Astra Serif"/>
          <w:spacing w:val="-5"/>
          <w:sz w:val="16"/>
          <w:szCs w:val="16"/>
        </w:rPr>
        <w:t xml:space="preserve"> </w:t>
      </w:r>
      <w:r w:rsidRPr="00AA0D84">
        <w:rPr>
          <w:rFonts w:ascii="PT Astra Serif" w:hAnsi="PT Astra Serif"/>
          <w:sz w:val="16"/>
          <w:szCs w:val="16"/>
        </w:rPr>
        <w:t>организации,</w:t>
      </w:r>
      <w:r w:rsidRPr="00AA0D84">
        <w:rPr>
          <w:rFonts w:ascii="PT Astra Serif" w:hAnsi="PT Astra Serif"/>
          <w:spacing w:val="-5"/>
          <w:sz w:val="16"/>
          <w:szCs w:val="16"/>
        </w:rPr>
        <w:t xml:space="preserve"> </w:t>
      </w:r>
      <w:r w:rsidRPr="00AA0D84">
        <w:rPr>
          <w:rFonts w:ascii="PT Astra Serif" w:hAnsi="PT Astra Serif"/>
          <w:sz w:val="16"/>
          <w:szCs w:val="16"/>
        </w:rPr>
        <w:t>за</w:t>
      </w:r>
      <w:r w:rsidRPr="00AA0D84">
        <w:rPr>
          <w:rFonts w:ascii="PT Astra Serif" w:hAnsi="PT Astra Serif"/>
          <w:spacing w:val="-5"/>
          <w:sz w:val="16"/>
          <w:szCs w:val="16"/>
        </w:rPr>
        <w:t xml:space="preserve"> </w:t>
      </w:r>
      <w:r w:rsidRPr="00AA0D84">
        <w:rPr>
          <w:rFonts w:ascii="PT Astra Serif" w:hAnsi="PT Astra Serif"/>
          <w:sz w:val="16"/>
          <w:szCs w:val="16"/>
        </w:rPr>
        <w:t>исключением</w:t>
      </w:r>
      <w:r w:rsidRPr="00AA0D84">
        <w:rPr>
          <w:rFonts w:ascii="PT Astra Serif" w:hAnsi="PT Astra Serif"/>
          <w:spacing w:val="-5"/>
          <w:sz w:val="16"/>
          <w:szCs w:val="16"/>
        </w:rPr>
        <w:t xml:space="preserve"> </w:t>
      </w:r>
      <w:r w:rsidRPr="00AA0D84">
        <w:rPr>
          <w:rFonts w:ascii="PT Astra Serif" w:hAnsi="PT Astra Serif"/>
          <w:sz w:val="16"/>
          <w:szCs w:val="16"/>
        </w:rPr>
        <w:t>получения</w:t>
      </w:r>
      <w:r w:rsidRPr="00AA0D84">
        <w:rPr>
          <w:rFonts w:ascii="PT Astra Serif" w:hAnsi="PT Astra Serif"/>
          <w:spacing w:val="-4"/>
          <w:sz w:val="16"/>
          <w:szCs w:val="16"/>
        </w:rPr>
        <w:t xml:space="preserve"> </w:t>
      </w:r>
      <w:r w:rsidRPr="00AA0D84">
        <w:rPr>
          <w:rFonts w:ascii="PT Astra Serif" w:hAnsi="PT Astra Serif"/>
          <w:sz w:val="16"/>
          <w:szCs w:val="16"/>
        </w:rPr>
        <w:t>услуг,</w:t>
      </w:r>
      <w:r w:rsidRPr="00AA0D84">
        <w:rPr>
          <w:rFonts w:ascii="PT Astra Serif" w:hAnsi="PT Astra Serif"/>
          <w:spacing w:val="-5"/>
          <w:sz w:val="16"/>
          <w:szCs w:val="16"/>
        </w:rPr>
        <w:t xml:space="preserve"> </w:t>
      </w:r>
      <w:r w:rsidRPr="00AA0D84">
        <w:rPr>
          <w:rFonts w:ascii="PT Astra Serif" w:hAnsi="PT Astra Serif"/>
          <w:sz w:val="16"/>
          <w:szCs w:val="16"/>
        </w:rPr>
        <w:t>включенных</w:t>
      </w:r>
      <w:r w:rsidRPr="00AA0D84">
        <w:rPr>
          <w:rFonts w:ascii="PT Astra Serif" w:hAnsi="PT Astra Serif"/>
          <w:spacing w:val="-5"/>
          <w:sz w:val="16"/>
          <w:szCs w:val="16"/>
        </w:rPr>
        <w:t xml:space="preserve"> </w:t>
      </w:r>
      <w:r w:rsidRPr="00AA0D84">
        <w:rPr>
          <w:rFonts w:ascii="PT Astra Serif" w:hAnsi="PT Astra Serif"/>
          <w:sz w:val="16"/>
          <w:szCs w:val="16"/>
        </w:rPr>
        <w:t>в</w:t>
      </w:r>
      <w:r w:rsidRPr="00AA0D84">
        <w:rPr>
          <w:rFonts w:ascii="PT Astra Serif" w:hAnsi="PT Astra Serif"/>
          <w:spacing w:val="-5"/>
          <w:sz w:val="16"/>
          <w:szCs w:val="16"/>
        </w:rPr>
        <w:t xml:space="preserve"> </w:t>
      </w:r>
      <w:r w:rsidRPr="00AA0D84">
        <w:rPr>
          <w:rFonts w:ascii="PT Astra Serif" w:hAnsi="PT Astra Serif"/>
          <w:sz w:val="16"/>
          <w:szCs w:val="16"/>
        </w:rPr>
        <w:t>перечень</w:t>
      </w:r>
      <w:r w:rsidRPr="00AA0D84">
        <w:rPr>
          <w:rFonts w:ascii="PT Astra Serif" w:hAnsi="PT Astra Serif"/>
          <w:spacing w:val="-4"/>
          <w:sz w:val="16"/>
          <w:szCs w:val="16"/>
        </w:rPr>
        <w:t xml:space="preserve"> </w:t>
      </w:r>
      <w:r w:rsidRPr="00AA0D84">
        <w:rPr>
          <w:rFonts w:ascii="PT Astra Serif" w:hAnsi="PT Astra Serif"/>
          <w:sz w:val="16"/>
          <w:szCs w:val="16"/>
        </w:rPr>
        <w:t>услуг,</w:t>
      </w:r>
      <w:r w:rsidRPr="00AA0D84">
        <w:rPr>
          <w:rFonts w:ascii="PT Astra Serif" w:hAnsi="PT Astra Serif"/>
          <w:spacing w:val="-67"/>
          <w:sz w:val="16"/>
          <w:szCs w:val="16"/>
        </w:rPr>
        <w:t xml:space="preserve"> </w:t>
      </w:r>
      <w:r w:rsidRPr="00AA0D84">
        <w:rPr>
          <w:rFonts w:ascii="PT Astra Serif" w:hAnsi="PT Astra Serif"/>
          <w:sz w:val="16"/>
          <w:szCs w:val="16"/>
        </w:rPr>
        <w:t>которые являются необходимыми и обязательными для предоставления</w:t>
      </w:r>
      <w:r w:rsidRPr="00AA0D84">
        <w:rPr>
          <w:rFonts w:ascii="PT Astra Serif" w:hAnsi="PT Astra Serif"/>
          <w:spacing w:val="1"/>
          <w:sz w:val="16"/>
          <w:szCs w:val="16"/>
        </w:rPr>
        <w:t xml:space="preserve"> </w:t>
      </w:r>
      <w:r w:rsidRPr="00AA0D84">
        <w:rPr>
          <w:rFonts w:ascii="PT Astra Serif" w:hAnsi="PT Astra Serif"/>
          <w:sz w:val="16"/>
          <w:szCs w:val="16"/>
        </w:rPr>
        <w:t>муниципальной услуги.</w:t>
      </w:r>
    </w:p>
    <w:p w:rsidR="00AA0D84" w:rsidRPr="00AA0D84" w:rsidRDefault="00AA0D84" w:rsidP="00AA0D84">
      <w:pPr>
        <w:pStyle w:val="ac"/>
        <w:spacing w:after="0" w:line="240" w:lineRule="auto"/>
        <w:ind w:left="-567" w:firstLine="567"/>
        <w:jc w:val="center"/>
        <w:rPr>
          <w:rFonts w:ascii="PT Astra Serif" w:hAnsi="PT Astra Serif"/>
          <w:sz w:val="16"/>
          <w:szCs w:val="16"/>
        </w:rPr>
      </w:pPr>
    </w:p>
    <w:p w:rsidR="00AA0D84" w:rsidRPr="008715AA" w:rsidRDefault="00AA0D84" w:rsidP="00AA0D84">
      <w:pPr>
        <w:pStyle w:val="112"/>
        <w:ind w:left="-567" w:right="-26" w:firstLine="567"/>
        <w:rPr>
          <w:rFonts w:ascii="PT Astra Serif" w:hAnsi="PT Astra Serif"/>
          <w:b/>
          <w:sz w:val="16"/>
          <w:szCs w:val="16"/>
          <w:lang w:val="ru-RU"/>
        </w:rPr>
      </w:pPr>
      <w:r w:rsidRPr="008715AA">
        <w:rPr>
          <w:rFonts w:ascii="PT Astra Serif" w:hAnsi="PT Astra Serif"/>
          <w:sz w:val="16"/>
          <w:szCs w:val="16"/>
          <w:lang w:val="ru-RU"/>
        </w:rPr>
        <w:t>Описание</w:t>
      </w:r>
      <w:r w:rsidRPr="008715AA">
        <w:rPr>
          <w:rFonts w:ascii="PT Astra Serif" w:hAnsi="PT Astra Serif"/>
          <w:spacing w:val="-8"/>
          <w:sz w:val="16"/>
          <w:szCs w:val="16"/>
          <w:lang w:val="ru-RU"/>
        </w:rPr>
        <w:t xml:space="preserve"> </w:t>
      </w:r>
      <w:r w:rsidRPr="008715AA">
        <w:rPr>
          <w:rFonts w:ascii="PT Astra Serif" w:hAnsi="PT Astra Serif"/>
          <w:sz w:val="16"/>
          <w:szCs w:val="16"/>
          <w:lang w:val="ru-RU"/>
        </w:rPr>
        <w:t>результата</w:t>
      </w:r>
      <w:r w:rsidRPr="008715AA">
        <w:rPr>
          <w:rFonts w:ascii="PT Astra Serif" w:hAnsi="PT Astra Serif"/>
          <w:spacing w:val="-7"/>
          <w:sz w:val="16"/>
          <w:szCs w:val="16"/>
          <w:lang w:val="ru-RU"/>
        </w:rPr>
        <w:t xml:space="preserve"> </w:t>
      </w:r>
      <w:r w:rsidRPr="008715AA">
        <w:rPr>
          <w:rFonts w:ascii="PT Astra Serif" w:hAnsi="PT Astra Serif"/>
          <w:sz w:val="16"/>
          <w:szCs w:val="16"/>
          <w:lang w:val="ru-RU"/>
        </w:rPr>
        <w:t>предоставления</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муниципальной услуги</w:t>
      </w:r>
    </w:p>
    <w:p w:rsidR="00AA0D84" w:rsidRPr="00AA0D84" w:rsidRDefault="00AA0D84" w:rsidP="00AA0D84">
      <w:pPr>
        <w:tabs>
          <w:tab w:val="left" w:pos="1318"/>
          <w:tab w:val="left" w:pos="10180"/>
        </w:tabs>
        <w:spacing w:after="0" w:line="240" w:lineRule="auto"/>
        <w:ind w:left="-567" w:right="-26" w:firstLine="567"/>
        <w:rPr>
          <w:rFonts w:ascii="PT Astra Serif" w:hAnsi="PT Astra Serif"/>
          <w:sz w:val="16"/>
          <w:szCs w:val="16"/>
        </w:rPr>
      </w:pPr>
      <w:r w:rsidRPr="00AA0D84">
        <w:rPr>
          <w:rFonts w:ascii="PT Astra Serif" w:hAnsi="PT Astra Serif"/>
          <w:sz w:val="16"/>
          <w:szCs w:val="16"/>
        </w:rPr>
        <w:t>2.5. Результатом</w:t>
      </w:r>
      <w:r w:rsidRPr="00AA0D84">
        <w:rPr>
          <w:rFonts w:ascii="PT Astra Serif" w:hAnsi="PT Astra Serif"/>
          <w:spacing w:val="-10"/>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9"/>
          <w:sz w:val="16"/>
          <w:szCs w:val="16"/>
        </w:rPr>
        <w:t xml:space="preserve"> </w:t>
      </w:r>
      <w:r w:rsidRPr="00AA0D84">
        <w:rPr>
          <w:rFonts w:ascii="PT Astra Serif" w:hAnsi="PT Astra Serif"/>
          <w:sz w:val="16"/>
          <w:szCs w:val="16"/>
        </w:rPr>
        <w:t>муниципальной услуги является:</w:t>
      </w:r>
    </w:p>
    <w:p w:rsidR="00AA0D84" w:rsidRPr="00AA0D84" w:rsidRDefault="00AA0D84" w:rsidP="00AA0D84">
      <w:pPr>
        <w:tabs>
          <w:tab w:val="left" w:pos="1527"/>
          <w:tab w:val="left" w:pos="9031"/>
          <w:tab w:val="left" w:pos="1018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2.5.1. В</w:t>
      </w:r>
      <w:r w:rsidRPr="00AA0D84">
        <w:rPr>
          <w:rFonts w:ascii="PT Astra Serif" w:hAnsi="PT Astra Serif"/>
          <w:spacing w:val="-5"/>
          <w:sz w:val="16"/>
          <w:szCs w:val="16"/>
        </w:rPr>
        <w:t xml:space="preserve"> </w:t>
      </w:r>
      <w:r w:rsidRPr="00AA0D84">
        <w:rPr>
          <w:rFonts w:ascii="PT Astra Serif" w:hAnsi="PT Astra Serif"/>
          <w:sz w:val="16"/>
          <w:szCs w:val="16"/>
        </w:rPr>
        <w:t>случае</w:t>
      </w:r>
      <w:r w:rsidRPr="00AA0D84">
        <w:rPr>
          <w:rFonts w:ascii="PT Astra Serif" w:hAnsi="PT Astra Serif"/>
          <w:spacing w:val="-4"/>
          <w:sz w:val="16"/>
          <w:szCs w:val="16"/>
        </w:rPr>
        <w:t xml:space="preserve"> </w:t>
      </w:r>
      <w:r w:rsidRPr="00AA0D84">
        <w:rPr>
          <w:rFonts w:ascii="PT Astra Serif" w:hAnsi="PT Astra Serif"/>
          <w:sz w:val="16"/>
          <w:szCs w:val="16"/>
        </w:rPr>
        <w:t>обращения</w:t>
      </w:r>
      <w:r w:rsidRPr="00AA0D84">
        <w:rPr>
          <w:rFonts w:ascii="PT Astra Serif" w:hAnsi="PT Astra Serif"/>
          <w:spacing w:val="-4"/>
          <w:sz w:val="16"/>
          <w:szCs w:val="16"/>
        </w:rPr>
        <w:t xml:space="preserve"> </w:t>
      </w:r>
      <w:r w:rsidRPr="00AA0D84">
        <w:rPr>
          <w:rFonts w:ascii="PT Astra Serif" w:hAnsi="PT Astra Serif"/>
          <w:sz w:val="16"/>
          <w:szCs w:val="16"/>
        </w:rPr>
        <w:t>с</w:t>
      </w:r>
      <w:r w:rsidRPr="00AA0D84">
        <w:rPr>
          <w:rFonts w:ascii="PT Astra Serif" w:hAnsi="PT Astra Serif"/>
          <w:spacing w:val="-4"/>
          <w:sz w:val="16"/>
          <w:szCs w:val="16"/>
        </w:rPr>
        <w:t xml:space="preserve"> </w:t>
      </w:r>
      <w:r w:rsidRPr="00AA0D84">
        <w:rPr>
          <w:rFonts w:ascii="PT Astra Serif" w:hAnsi="PT Astra Serif"/>
          <w:sz w:val="16"/>
          <w:szCs w:val="16"/>
        </w:rPr>
        <w:t>заявлением</w:t>
      </w:r>
      <w:r w:rsidRPr="00AA0D84">
        <w:rPr>
          <w:rFonts w:ascii="PT Astra Serif" w:hAnsi="PT Astra Serif"/>
          <w:spacing w:val="-5"/>
          <w:sz w:val="16"/>
          <w:szCs w:val="16"/>
        </w:rPr>
        <w:t xml:space="preserve"> </w:t>
      </w:r>
      <w:r w:rsidRPr="00AA0D84">
        <w:rPr>
          <w:rFonts w:ascii="PT Astra Serif" w:hAnsi="PT Astra Serif"/>
          <w:sz w:val="16"/>
          <w:szCs w:val="16"/>
        </w:rPr>
        <w:t>об</w:t>
      </w:r>
      <w:r w:rsidRPr="00AA0D84">
        <w:rPr>
          <w:rFonts w:ascii="PT Astra Serif" w:hAnsi="PT Astra Serif"/>
          <w:spacing w:val="-4"/>
          <w:sz w:val="16"/>
          <w:szCs w:val="16"/>
        </w:rPr>
        <w:t xml:space="preserve"> </w:t>
      </w:r>
      <w:r w:rsidRPr="00AA0D84">
        <w:rPr>
          <w:rFonts w:ascii="PT Astra Serif" w:hAnsi="PT Astra Serif"/>
          <w:sz w:val="16"/>
          <w:szCs w:val="16"/>
        </w:rPr>
        <w:t>отнесении</w:t>
      </w:r>
      <w:r w:rsidRPr="00AA0D84">
        <w:rPr>
          <w:rFonts w:ascii="PT Astra Serif" w:hAnsi="PT Astra Serif"/>
          <w:spacing w:val="-4"/>
          <w:sz w:val="16"/>
          <w:szCs w:val="16"/>
        </w:rPr>
        <w:t xml:space="preserve"> </w:t>
      </w:r>
      <w:r w:rsidRPr="00AA0D84">
        <w:rPr>
          <w:rFonts w:ascii="PT Astra Serif" w:hAnsi="PT Astra Serif"/>
          <w:sz w:val="16"/>
          <w:szCs w:val="16"/>
        </w:rPr>
        <w:t>земельного участка</w:t>
      </w:r>
      <w:r w:rsidRPr="00AA0D84">
        <w:rPr>
          <w:rFonts w:ascii="PT Astra Serif" w:hAnsi="PT Astra Serif"/>
          <w:spacing w:val="20"/>
          <w:sz w:val="16"/>
          <w:szCs w:val="16"/>
        </w:rPr>
        <w:t xml:space="preserve"> </w:t>
      </w:r>
      <w:r w:rsidRPr="00AA0D84">
        <w:rPr>
          <w:rFonts w:ascii="PT Astra Serif" w:hAnsi="PT Astra Serif"/>
          <w:sz w:val="16"/>
          <w:szCs w:val="16"/>
        </w:rPr>
        <w:t>к</w:t>
      </w:r>
      <w:r w:rsidRPr="00AA0D84">
        <w:rPr>
          <w:rFonts w:ascii="PT Astra Serif" w:hAnsi="PT Astra Serif"/>
          <w:spacing w:val="-67"/>
          <w:sz w:val="16"/>
          <w:szCs w:val="16"/>
        </w:rPr>
        <w:t xml:space="preserve"> </w:t>
      </w:r>
      <w:r w:rsidRPr="00AA0D84">
        <w:rPr>
          <w:rFonts w:ascii="PT Astra Serif" w:hAnsi="PT Astra Serif"/>
          <w:sz w:val="16"/>
          <w:szCs w:val="16"/>
        </w:rPr>
        <w:t>определенной</w:t>
      </w:r>
      <w:r w:rsidRPr="00AA0D84">
        <w:rPr>
          <w:rFonts w:ascii="PT Astra Serif" w:hAnsi="PT Astra Serif"/>
          <w:spacing w:val="-1"/>
          <w:sz w:val="16"/>
          <w:szCs w:val="16"/>
        </w:rPr>
        <w:t xml:space="preserve"> </w:t>
      </w:r>
      <w:r w:rsidRPr="00AA0D84">
        <w:rPr>
          <w:rFonts w:ascii="PT Astra Serif" w:hAnsi="PT Astra Serif"/>
          <w:sz w:val="16"/>
          <w:szCs w:val="16"/>
        </w:rPr>
        <w:t>категории</w:t>
      </w:r>
      <w:r w:rsidRPr="00AA0D84">
        <w:rPr>
          <w:rFonts w:ascii="PT Astra Serif" w:hAnsi="PT Astra Serif"/>
          <w:spacing w:val="6"/>
          <w:sz w:val="16"/>
          <w:szCs w:val="16"/>
        </w:rPr>
        <w:t xml:space="preserve"> </w:t>
      </w:r>
      <w:r w:rsidRPr="00AA0D84">
        <w:rPr>
          <w:rFonts w:ascii="PT Astra Serif" w:hAnsi="PT Astra Serif"/>
          <w:sz w:val="16"/>
          <w:szCs w:val="16"/>
        </w:rPr>
        <w:t>земель:</w:t>
      </w:r>
    </w:p>
    <w:p w:rsidR="00AA0D84" w:rsidRPr="00AA0D84" w:rsidRDefault="00AA0D84" w:rsidP="00AA0D84">
      <w:pPr>
        <w:pStyle w:val="ac"/>
        <w:tabs>
          <w:tab w:val="left" w:pos="5419"/>
          <w:tab w:val="left" w:pos="8810"/>
          <w:tab w:val="left" w:pos="1018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Решение</w:t>
      </w:r>
      <w:r w:rsidRPr="00AA0D84">
        <w:rPr>
          <w:rFonts w:ascii="PT Astra Serif" w:hAnsi="PT Astra Serif"/>
          <w:spacing w:val="-6"/>
          <w:sz w:val="16"/>
          <w:szCs w:val="16"/>
        </w:rPr>
        <w:t xml:space="preserve"> </w:t>
      </w:r>
      <w:r w:rsidRPr="00AA0D84">
        <w:rPr>
          <w:rFonts w:ascii="PT Astra Serif" w:hAnsi="PT Astra Serif"/>
          <w:sz w:val="16"/>
          <w:szCs w:val="16"/>
        </w:rPr>
        <w:t>Уполномоченного</w:t>
      </w:r>
      <w:r w:rsidRPr="00AA0D84">
        <w:rPr>
          <w:rFonts w:ascii="PT Astra Serif" w:hAnsi="PT Astra Serif"/>
          <w:spacing w:val="-5"/>
          <w:sz w:val="16"/>
          <w:szCs w:val="16"/>
        </w:rPr>
        <w:t xml:space="preserve"> </w:t>
      </w:r>
      <w:r w:rsidRPr="00AA0D84">
        <w:rPr>
          <w:rFonts w:ascii="PT Astra Serif" w:hAnsi="PT Astra Serif"/>
          <w:sz w:val="16"/>
          <w:szCs w:val="16"/>
        </w:rPr>
        <w:t>органа об</w:t>
      </w:r>
      <w:r w:rsidRPr="00AA0D84">
        <w:rPr>
          <w:rFonts w:ascii="PT Astra Serif" w:hAnsi="PT Astra Serif"/>
          <w:spacing w:val="-4"/>
          <w:sz w:val="16"/>
          <w:szCs w:val="16"/>
        </w:rPr>
        <w:t xml:space="preserve"> </w:t>
      </w:r>
      <w:r w:rsidRPr="00AA0D84">
        <w:rPr>
          <w:rFonts w:ascii="PT Astra Serif" w:hAnsi="PT Astra Serif"/>
          <w:sz w:val="16"/>
          <w:szCs w:val="16"/>
        </w:rPr>
        <w:t>отнесении</w:t>
      </w:r>
      <w:r w:rsidRPr="00AA0D84">
        <w:rPr>
          <w:rFonts w:ascii="PT Astra Serif" w:hAnsi="PT Astra Serif"/>
          <w:spacing w:val="-3"/>
          <w:sz w:val="16"/>
          <w:szCs w:val="16"/>
        </w:rPr>
        <w:t xml:space="preserve"> </w:t>
      </w:r>
      <w:r w:rsidRPr="00AA0D84">
        <w:rPr>
          <w:rFonts w:ascii="PT Astra Serif" w:hAnsi="PT Astra Serif"/>
          <w:sz w:val="16"/>
          <w:szCs w:val="16"/>
        </w:rPr>
        <w:t>земельного участков к</w:t>
      </w:r>
      <w:r w:rsidRPr="00AA0D84">
        <w:rPr>
          <w:rFonts w:ascii="PT Astra Serif" w:hAnsi="PT Astra Serif"/>
          <w:spacing w:val="1"/>
          <w:sz w:val="16"/>
          <w:szCs w:val="16"/>
        </w:rPr>
        <w:t xml:space="preserve"> </w:t>
      </w:r>
      <w:r w:rsidRPr="00AA0D84">
        <w:rPr>
          <w:rFonts w:ascii="PT Astra Serif" w:hAnsi="PT Astra Serif"/>
          <w:spacing w:val="-1"/>
          <w:sz w:val="16"/>
          <w:szCs w:val="16"/>
        </w:rPr>
        <w:t xml:space="preserve">определенной категории земель по форме, согласно </w:t>
      </w:r>
      <w:r w:rsidRPr="00AA0D84">
        <w:rPr>
          <w:rFonts w:ascii="PT Astra Serif" w:hAnsi="PT Astra Serif"/>
          <w:sz w:val="16"/>
          <w:szCs w:val="16"/>
        </w:rPr>
        <w:t>приложению № 5 к настоящему</w:t>
      </w:r>
      <w:r w:rsidRPr="00AA0D84">
        <w:rPr>
          <w:rFonts w:ascii="PT Astra Serif" w:hAnsi="PT Astra Serif"/>
          <w:spacing w:val="-67"/>
          <w:sz w:val="16"/>
          <w:szCs w:val="16"/>
        </w:rPr>
        <w:t xml:space="preserve"> </w:t>
      </w:r>
      <w:r w:rsidRPr="00AA0D84">
        <w:rPr>
          <w:rFonts w:ascii="PT Astra Serif" w:hAnsi="PT Astra Serif"/>
          <w:sz w:val="16"/>
          <w:szCs w:val="16"/>
        </w:rPr>
        <w:t>Административному</w:t>
      </w:r>
      <w:r w:rsidRPr="00AA0D84">
        <w:rPr>
          <w:rFonts w:ascii="PT Astra Serif" w:hAnsi="PT Astra Serif"/>
          <w:spacing w:val="-1"/>
          <w:sz w:val="16"/>
          <w:szCs w:val="16"/>
        </w:rPr>
        <w:t xml:space="preserve"> </w:t>
      </w:r>
      <w:r w:rsidRPr="00AA0D84">
        <w:rPr>
          <w:rFonts w:ascii="PT Astra Serif" w:hAnsi="PT Astra Serif"/>
          <w:sz w:val="16"/>
          <w:szCs w:val="16"/>
        </w:rPr>
        <w:t>регламенту;</w:t>
      </w:r>
    </w:p>
    <w:p w:rsidR="00AA0D84" w:rsidRPr="00AA0D84" w:rsidRDefault="00AA0D84" w:rsidP="00AA0D84">
      <w:pPr>
        <w:pStyle w:val="afc"/>
        <w:tabs>
          <w:tab w:val="left" w:pos="1042"/>
          <w:tab w:val="left" w:pos="5382"/>
          <w:tab w:val="left" w:pos="9890"/>
          <w:tab w:val="left" w:pos="10180"/>
        </w:tabs>
        <w:ind w:left="-567" w:right="-26" w:firstLine="567"/>
        <w:jc w:val="both"/>
        <w:rPr>
          <w:rFonts w:ascii="PT Astra Serif" w:hAnsi="PT Astra Serif"/>
          <w:sz w:val="16"/>
          <w:szCs w:val="16"/>
        </w:rPr>
      </w:pPr>
      <w:r w:rsidRPr="00AA0D84">
        <w:rPr>
          <w:rFonts w:ascii="PT Astra Serif" w:hAnsi="PT Astra Serif"/>
          <w:sz w:val="16"/>
          <w:szCs w:val="16"/>
        </w:rPr>
        <w:t>- Решение</w:t>
      </w:r>
      <w:r w:rsidRPr="00AA0D84">
        <w:rPr>
          <w:rFonts w:ascii="PT Astra Serif" w:hAnsi="PT Astra Serif"/>
          <w:spacing w:val="-6"/>
          <w:sz w:val="16"/>
          <w:szCs w:val="16"/>
        </w:rPr>
        <w:t xml:space="preserve"> </w:t>
      </w:r>
      <w:r w:rsidRPr="00AA0D84">
        <w:rPr>
          <w:rFonts w:ascii="PT Astra Serif" w:hAnsi="PT Astra Serif"/>
          <w:sz w:val="16"/>
          <w:szCs w:val="16"/>
        </w:rPr>
        <w:t>Уполномоченного</w:t>
      </w:r>
      <w:r w:rsidRPr="00AA0D84">
        <w:rPr>
          <w:rFonts w:ascii="PT Astra Serif" w:hAnsi="PT Astra Serif"/>
          <w:spacing w:val="-5"/>
          <w:sz w:val="16"/>
          <w:szCs w:val="16"/>
        </w:rPr>
        <w:t xml:space="preserve"> </w:t>
      </w:r>
      <w:r w:rsidRPr="00AA0D84">
        <w:rPr>
          <w:rFonts w:ascii="PT Astra Serif" w:hAnsi="PT Astra Serif"/>
          <w:sz w:val="16"/>
          <w:szCs w:val="16"/>
        </w:rPr>
        <w:t>органа об</w:t>
      </w:r>
      <w:r w:rsidRPr="00AA0D84">
        <w:rPr>
          <w:rFonts w:ascii="PT Astra Serif" w:hAnsi="PT Astra Serif"/>
          <w:spacing w:val="-3"/>
          <w:sz w:val="16"/>
          <w:szCs w:val="16"/>
        </w:rPr>
        <w:t xml:space="preserve"> </w:t>
      </w:r>
      <w:r w:rsidRPr="00AA0D84">
        <w:rPr>
          <w:rFonts w:ascii="PT Astra Serif" w:hAnsi="PT Astra Serif"/>
          <w:sz w:val="16"/>
          <w:szCs w:val="16"/>
        </w:rPr>
        <w:t>отказе</w:t>
      </w:r>
      <w:r w:rsidRPr="00AA0D84">
        <w:rPr>
          <w:rFonts w:ascii="PT Astra Serif" w:hAnsi="PT Astra Serif"/>
          <w:spacing w:val="-2"/>
          <w:sz w:val="16"/>
          <w:szCs w:val="16"/>
        </w:rPr>
        <w:t xml:space="preserve"> </w:t>
      </w:r>
      <w:r w:rsidRPr="00AA0D84">
        <w:rPr>
          <w:rFonts w:ascii="PT Astra Serif" w:hAnsi="PT Astra Serif"/>
          <w:sz w:val="16"/>
          <w:szCs w:val="16"/>
        </w:rPr>
        <w:t>в</w:t>
      </w:r>
      <w:r w:rsidRPr="00AA0D84">
        <w:rPr>
          <w:rFonts w:ascii="PT Astra Serif" w:hAnsi="PT Astra Serif"/>
          <w:spacing w:val="-2"/>
          <w:sz w:val="16"/>
          <w:szCs w:val="16"/>
        </w:rPr>
        <w:t xml:space="preserve"> </w:t>
      </w:r>
      <w:r w:rsidRPr="00AA0D84">
        <w:rPr>
          <w:rFonts w:ascii="PT Astra Serif" w:hAnsi="PT Astra Serif"/>
          <w:sz w:val="16"/>
          <w:szCs w:val="16"/>
        </w:rPr>
        <w:t>предоставлении</w:t>
      </w:r>
      <w:r w:rsidRPr="00AA0D84">
        <w:rPr>
          <w:rFonts w:ascii="PT Astra Serif" w:hAnsi="PT Astra Serif"/>
          <w:spacing w:val="-3"/>
          <w:sz w:val="16"/>
          <w:szCs w:val="16"/>
        </w:rPr>
        <w:t xml:space="preserve"> </w:t>
      </w:r>
      <w:r w:rsidRPr="00AA0D84">
        <w:rPr>
          <w:rFonts w:ascii="PT Astra Serif" w:hAnsi="PT Astra Serif"/>
          <w:sz w:val="16"/>
          <w:szCs w:val="16"/>
        </w:rPr>
        <w:t>услуги по</w:t>
      </w:r>
      <w:r w:rsidRPr="00AA0D84">
        <w:rPr>
          <w:rFonts w:ascii="PT Astra Serif" w:hAnsi="PT Astra Serif"/>
          <w:spacing w:val="-67"/>
          <w:sz w:val="16"/>
          <w:szCs w:val="16"/>
        </w:rPr>
        <w:t xml:space="preserve"> </w:t>
      </w:r>
      <w:r w:rsidRPr="00AA0D84">
        <w:rPr>
          <w:rFonts w:ascii="PT Astra Serif" w:hAnsi="PT Astra Serif"/>
          <w:sz w:val="16"/>
          <w:szCs w:val="16"/>
        </w:rPr>
        <w:t>форме,</w:t>
      </w:r>
      <w:r w:rsidRPr="00AA0D84">
        <w:rPr>
          <w:rFonts w:ascii="PT Astra Serif" w:hAnsi="PT Astra Serif"/>
          <w:spacing w:val="-4"/>
          <w:sz w:val="16"/>
          <w:szCs w:val="16"/>
        </w:rPr>
        <w:t xml:space="preserve"> </w:t>
      </w:r>
      <w:r w:rsidRPr="00AA0D84">
        <w:rPr>
          <w:rFonts w:ascii="PT Astra Serif" w:hAnsi="PT Astra Serif"/>
          <w:sz w:val="16"/>
          <w:szCs w:val="16"/>
        </w:rPr>
        <w:t>согласно</w:t>
      </w:r>
      <w:r w:rsidRPr="00AA0D84">
        <w:rPr>
          <w:rFonts w:ascii="PT Astra Serif" w:hAnsi="PT Astra Serif"/>
          <w:spacing w:val="-3"/>
          <w:sz w:val="16"/>
          <w:szCs w:val="16"/>
        </w:rPr>
        <w:t xml:space="preserve"> </w:t>
      </w:r>
      <w:r w:rsidRPr="00AA0D84">
        <w:rPr>
          <w:rFonts w:ascii="PT Astra Serif" w:hAnsi="PT Astra Serif"/>
          <w:sz w:val="16"/>
          <w:szCs w:val="16"/>
        </w:rPr>
        <w:t>приложению</w:t>
      </w:r>
      <w:r w:rsidRPr="00AA0D84">
        <w:rPr>
          <w:rFonts w:ascii="PT Astra Serif" w:hAnsi="PT Astra Serif"/>
          <w:spacing w:val="-3"/>
          <w:sz w:val="16"/>
          <w:szCs w:val="16"/>
        </w:rPr>
        <w:t xml:space="preserve"> </w:t>
      </w:r>
      <w:r w:rsidRPr="00AA0D84">
        <w:rPr>
          <w:rFonts w:ascii="PT Astra Serif" w:hAnsi="PT Astra Serif"/>
          <w:sz w:val="16"/>
          <w:szCs w:val="16"/>
        </w:rPr>
        <w:t>№</w:t>
      </w:r>
      <w:r w:rsidRPr="00AA0D84">
        <w:rPr>
          <w:rFonts w:ascii="PT Astra Serif" w:hAnsi="PT Astra Serif"/>
          <w:spacing w:val="-7"/>
          <w:sz w:val="16"/>
          <w:szCs w:val="16"/>
        </w:rPr>
        <w:t xml:space="preserve"> </w:t>
      </w:r>
      <w:r w:rsidRPr="00AA0D84">
        <w:rPr>
          <w:rFonts w:ascii="PT Astra Serif" w:hAnsi="PT Astra Serif"/>
          <w:sz w:val="16"/>
          <w:szCs w:val="16"/>
        </w:rPr>
        <w:t>7</w:t>
      </w:r>
      <w:r w:rsidRPr="00AA0D84">
        <w:rPr>
          <w:rFonts w:ascii="PT Astra Serif" w:hAnsi="PT Astra Serif"/>
          <w:spacing w:val="2"/>
          <w:sz w:val="16"/>
          <w:szCs w:val="16"/>
        </w:rPr>
        <w:t xml:space="preserve"> </w:t>
      </w:r>
      <w:r w:rsidRPr="00AA0D84">
        <w:rPr>
          <w:rFonts w:ascii="PT Astra Serif" w:hAnsi="PT Astra Serif"/>
          <w:sz w:val="16"/>
          <w:szCs w:val="16"/>
        </w:rPr>
        <w:t>к</w:t>
      </w:r>
      <w:r w:rsidRPr="00AA0D84">
        <w:rPr>
          <w:rFonts w:ascii="PT Astra Serif" w:hAnsi="PT Astra Serif"/>
          <w:spacing w:val="-4"/>
          <w:sz w:val="16"/>
          <w:szCs w:val="16"/>
        </w:rPr>
        <w:t xml:space="preserve"> </w:t>
      </w:r>
      <w:r w:rsidRPr="00AA0D84">
        <w:rPr>
          <w:rFonts w:ascii="PT Astra Serif" w:hAnsi="PT Astra Serif"/>
          <w:sz w:val="16"/>
          <w:szCs w:val="16"/>
        </w:rPr>
        <w:t>настоящему</w:t>
      </w:r>
      <w:r w:rsidRPr="00AA0D84">
        <w:rPr>
          <w:rFonts w:ascii="PT Astra Serif" w:hAnsi="PT Astra Serif"/>
          <w:spacing w:val="-5"/>
          <w:sz w:val="16"/>
          <w:szCs w:val="16"/>
        </w:rPr>
        <w:t xml:space="preserve"> </w:t>
      </w:r>
      <w:r w:rsidRPr="00AA0D84">
        <w:rPr>
          <w:rFonts w:ascii="PT Astra Serif" w:hAnsi="PT Astra Serif"/>
          <w:sz w:val="16"/>
          <w:szCs w:val="16"/>
        </w:rPr>
        <w:t>Административному</w:t>
      </w:r>
      <w:r w:rsidRPr="00AA0D84">
        <w:rPr>
          <w:rFonts w:ascii="PT Astra Serif" w:hAnsi="PT Astra Serif"/>
          <w:spacing w:val="-4"/>
          <w:sz w:val="16"/>
          <w:szCs w:val="16"/>
        </w:rPr>
        <w:t xml:space="preserve"> </w:t>
      </w:r>
      <w:r w:rsidRPr="00AA0D84">
        <w:rPr>
          <w:rFonts w:ascii="PT Astra Serif" w:hAnsi="PT Astra Serif"/>
          <w:sz w:val="16"/>
          <w:szCs w:val="16"/>
        </w:rPr>
        <w:t>регламенту.</w:t>
      </w:r>
    </w:p>
    <w:p w:rsidR="00AA0D84" w:rsidRPr="00AA0D84" w:rsidRDefault="00AA0D84" w:rsidP="00AA0D84">
      <w:pPr>
        <w:tabs>
          <w:tab w:val="left" w:pos="1527"/>
          <w:tab w:val="left" w:pos="8887"/>
          <w:tab w:val="left" w:pos="1018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2.5.2. В</w:t>
      </w:r>
      <w:r w:rsidRPr="00AA0D84">
        <w:rPr>
          <w:rFonts w:ascii="PT Astra Serif" w:hAnsi="PT Astra Serif"/>
          <w:spacing w:val="-4"/>
          <w:sz w:val="16"/>
          <w:szCs w:val="16"/>
        </w:rPr>
        <w:t xml:space="preserve"> </w:t>
      </w:r>
      <w:r w:rsidRPr="00AA0D84">
        <w:rPr>
          <w:rFonts w:ascii="PT Astra Serif" w:hAnsi="PT Astra Serif"/>
          <w:sz w:val="16"/>
          <w:szCs w:val="16"/>
        </w:rPr>
        <w:t>случае</w:t>
      </w:r>
      <w:r w:rsidRPr="00AA0D84">
        <w:rPr>
          <w:rFonts w:ascii="PT Astra Serif" w:hAnsi="PT Astra Serif"/>
          <w:spacing w:val="-3"/>
          <w:sz w:val="16"/>
          <w:szCs w:val="16"/>
        </w:rPr>
        <w:t xml:space="preserve"> </w:t>
      </w:r>
      <w:r w:rsidRPr="00AA0D84">
        <w:rPr>
          <w:rFonts w:ascii="PT Astra Serif" w:hAnsi="PT Astra Serif"/>
          <w:sz w:val="16"/>
          <w:szCs w:val="16"/>
        </w:rPr>
        <w:t>обращения</w:t>
      </w:r>
      <w:r w:rsidRPr="00AA0D84">
        <w:rPr>
          <w:rFonts w:ascii="PT Astra Serif" w:hAnsi="PT Astra Serif"/>
          <w:spacing w:val="-3"/>
          <w:sz w:val="16"/>
          <w:szCs w:val="16"/>
        </w:rPr>
        <w:t xml:space="preserve"> </w:t>
      </w:r>
      <w:r w:rsidRPr="00AA0D84">
        <w:rPr>
          <w:rFonts w:ascii="PT Astra Serif" w:hAnsi="PT Astra Serif"/>
          <w:sz w:val="16"/>
          <w:szCs w:val="16"/>
        </w:rPr>
        <w:t>с</w:t>
      </w:r>
      <w:r w:rsidRPr="00AA0D84">
        <w:rPr>
          <w:rFonts w:ascii="PT Astra Serif" w:hAnsi="PT Astra Serif"/>
          <w:spacing w:val="-3"/>
          <w:sz w:val="16"/>
          <w:szCs w:val="16"/>
        </w:rPr>
        <w:t xml:space="preserve"> </w:t>
      </w:r>
      <w:r w:rsidRPr="00AA0D84">
        <w:rPr>
          <w:rFonts w:ascii="PT Astra Serif" w:hAnsi="PT Astra Serif"/>
          <w:sz w:val="16"/>
          <w:szCs w:val="16"/>
        </w:rPr>
        <w:t>заявлением</w:t>
      </w:r>
      <w:r w:rsidRPr="00AA0D84">
        <w:rPr>
          <w:rFonts w:ascii="PT Astra Serif" w:hAnsi="PT Astra Serif"/>
          <w:spacing w:val="-3"/>
          <w:sz w:val="16"/>
          <w:szCs w:val="16"/>
        </w:rPr>
        <w:t xml:space="preserve"> </w:t>
      </w:r>
      <w:r w:rsidRPr="00AA0D84">
        <w:rPr>
          <w:rFonts w:ascii="PT Astra Serif" w:hAnsi="PT Astra Serif"/>
          <w:sz w:val="16"/>
          <w:szCs w:val="16"/>
        </w:rPr>
        <w:t>о</w:t>
      </w:r>
      <w:r w:rsidRPr="00AA0D84">
        <w:rPr>
          <w:rFonts w:ascii="PT Astra Serif" w:hAnsi="PT Astra Serif"/>
          <w:spacing w:val="-3"/>
          <w:sz w:val="16"/>
          <w:szCs w:val="16"/>
        </w:rPr>
        <w:t xml:space="preserve"> </w:t>
      </w:r>
      <w:r w:rsidRPr="00AA0D84">
        <w:rPr>
          <w:rFonts w:ascii="PT Astra Serif" w:hAnsi="PT Astra Serif"/>
          <w:sz w:val="16"/>
          <w:szCs w:val="16"/>
        </w:rPr>
        <w:t>переводе</w:t>
      </w:r>
      <w:r w:rsidRPr="00AA0D84">
        <w:rPr>
          <w:rFonts w:ascii="PT Astra Serif" w:hAnsi="PT Astra Serif"/>
          <w:spacing w:val="-3"/>
          <w:sz w:val="16"/>
          <w:szCs w:val="16"/>
        </w:rPr>
        <w:t xml:space="preserve"> </w:t>
      </w:r>
      <w:r w:rsidRPr="00AA0D84">
        <w:rPr>
          <w:rFonts w:ascii="PT Astra Serif" w:hAnsi="PT Astra Serif"/>
          <w:sz w:val="16"/>
          <w:szCs w:val="16"/>
        </w:rPr>
        <w:t>земельного участка</w:t>
      </w:r>
      <w:r w:rsidRPr="00AA0D84">
        <w:rPr>
          <w:rFonts w:ascii="PT Astra Serif" w:hAnsi="PT Astra Serif"/>
          <w:spacing w:val="37"/>
          <w:sz w:val="16"/>
          <w:szCs w:val="16"/>
        </w:rPr>
        <w:t xml:space="preserve"> </w:t>
      </w:r>
      <w:r w:rsidRPr="00AA0D84">
        <w:rPr>
          <w:rFonts w:ascii="PT Astra Serif" w:hAnsi="PT Astra Serif"/>
          <w:sz w:val="16"/>
          <w:szCs w:val="16"/>
        </w:rPr>
        <w:t>из одной</w:t>
      </w:r>
      <w:r w:rsidRPr="00AA0D84">
        <w:rPr>
          <w:rFonts w:ascii="PT Astra Serif" w:hAnsi="PT Astra Serif"/>
          <w:spacing w:val="-1"/>
          <w:sz w:val="16"/>
          <w:szCs w:val="16"/>
        </w:rPr>
        <w:t xml:space="preserve"> </w:t>
      </w:r>
      <w:r w:rsidRPr="00AA0D84">
        <w:rPr>
          <w:rFonts w:ascii="PT Astra Serif" w:hAnsi="PT Astra Serif"/>
          <w:sz w:val="16"/>
          <w:szCs w:val="16"/>
        </w:rPr>
        <w:t>категории в другую:</w:t>
      </w:r>
    </w:p>
    <w:p w:rsidR="00AA0D84" w:rsidRPr="00AA0D84" w:rsidRDefault="00AA0D84" w:rsidP="00AA0D84">
      <w:pPr>
        <w:pStyle w:val="ac"/>
        <w:tabs>
          <w:tab w:val="left" w:pos="2973"/>
          <w:tab w:val="left" w:pos="8030"/>
          <w:tab w:val="left" w:pos="8383"/>
          <w:tab w:val="left" w:pos="1018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Решение Уполномоченного органа</w:t>
      </w:r>
      <w:r w:rsidRPr="00AA0D84">
        <w:rPr>
          <w:rFonts w:ascii="PT Astra Serif" w:hAnsi="PT Astra Serif"/>
          <w:spacing w:val="1"/>
          <w:sz w:val="16"/>
          <w:szCs w:val="16"/>
        </w:rPr>
        <w:t xml:space="preserve"> </w:t>
      </w:r>
      <w:r w:rsidRPr="00AA0D84">
        <w:rPr>
          <w:rFonts w:ascii="PT Astra Serif" w:hAnsi="PT Astra Serif"/>
          <w:sz w:val="16"/>
          <w:szCs w:val="16"/>
        </w:rPr>
        <w:t>о переводе земельного</w:t>
      </w:r>
      <w:r w:rsidRPr="00AA0D84">
        <w:rPr>
          <w:rFonts w:ascii="PT Astra Serif" w:hAnsi="PT Astra Serif"/>
          <w:spacing w:val="1"/>
          <w:sz w:val="16"/>
          <w:szCs w:val="16"/>
        </w:rPr>
        <w:t xml:space="preserve"> </w:t>
      </w:r>
      <w:r w:rsidRPr="00AA0D84">
        <w:rPr>
          <w:rFonts w:ascii="PT Astra Serif" w:hAnsi="PT Astra Serif"/>
          <w:sz w:val="16"/>
          <w:szCs w:val="16"/>
        </w:rPr>
        <w:t>участка</w:t>
      </w:r>
      <w:r w:rsidRPr="00AA0D84">
        <w:rPr>
          <w:rFonts w:ascii="PT Astra Serif" w:hAnsi="PT Astra Serif"/>
          <w:spacing w:val="1"/>
          <w:sz w:val="16"/>
          <w:szCs w:val="16"/>
        </w:rPr>
        <w:t xml:space="preserve"> </w:t>
      </w:r>
      <w:r w:rsidRPr="00AA0D84">
        <w:rPr>
          <w:rFonts w:ascii="PT Astra Serif" w:hAnsi="PT Astra Serif"/>
          <w:sz w:val="16"/>
          <w:szCs w:val="16"/>
        </w:rPr>
        <w:t>из одной</w:t>
      </w:r>
      <w:r w:rsidRPr="00AA0D84">
        <w:rPr>
          <w:rFonts w:ascii="PT Astra Serif" w:hAnsi="PT Astra Serif"/>
          <w:spacing w:val="-67"/>
          <w:sz w:val="16"/>
          <w:szCs w:val="16"/>
        </w:rPr>
        <w:t xml:space="preserve"> </w:t>
      </w:r>
      <w:r w:rsidRPr="00AA0D84">
        <w:rPr>
          <w:rFonts w:ascii="PT Astra Serif" w:hAnsi="PT Astra Serif"/>
          <w:sz w:val="16"/>
          <w:szCs w:val="16"/>
        </w:rPr>
        <w:t>категории</w:t>
      </w:r>
      <w:r w:rsidRPr="00AA0D84">
        <w:rPr>
          <w:rFonts w:ascii="PT Astra Serif" w:hAnsi="PT Astra Serif"/>
          <w:spacing w:val="-3"/>
          <w:sz w:val="16"/>
          <w:szCs w:val="16"/>
        </w:rPr>
        <w:t xml:space="preserve"> </w:t>
      </w:r>
      <w:r w:rsidRPr="00AA0D84">
        <w:rPr>
          <w:rFonts w:ascii="PT Astra Serif" w:hAnsi="PT Astra Serif"/>
          <w:sz w:val="16"/>
          <w:szCs w:val="16"/>
        </w:rPr>
        <w:t>в</w:t>
      </w:r>
      <w:r w:rsidRPr="00AA0D84">
        <w:rPr>
          <w:rFonts w:ascii="PT Astra Serif" w:hAnsi="PT Astra Serif"/>
          <w:spacing w:val="-3"/>
          <w:sz w:val="16"/>
          <w:szCs w:val="16"/>
        </w:rPr>
        <w:t xml:space="preserve"> </w:t>
      </w:r>
      <w:r w:rsidRPr="00AA0D84">
        <w:rPr>
          <w:rFonts w:ascii="PT Astra Serif" w:hAnsi="PT Astra Serif"/>
          <w:sz w:val="16"/>
          <w:szCs w:val="16"/>
        </w:rPr>
        <w:t>другую по</w:t>
      </w:r>
      <w:r w:rsidRPr="00AA0D84">
        <w:rPr>
          <w:rFonts w:ascii="PT Astra Serif" w:hAnsi="PT Astra Serif"/>
          <w:spacing w:val="-2"/>
          <w:sz w:val="16"/>
          <w:szCs w:val="16"/>
        </w:rPr>
        <w:t xml:space="preserve"> </w:t>
      </w:r>
      <w:r w:rsidRPr="00AA0D84">
        <w:rPr>
          <w:rFonts w:ascii="PT Astra Serif" w:hAnsi="PT Astra Serif"/>
          <w:sz w:val="16"/>
          <w:szCs w:val="16"/>
        </w:rPr>
        <w:t>форме,</w:t>
      </w:r>
      <w:r w:rsidRPr="00AA0D84">
        <w:rPr>
          <w:rFonts w:ascii="PT Astra Serif" w:hAnsi="PT Astra Serif"/>
          <w:spacing w:val="-2"/>
          <w:sz w:val="16"/>
          <w:szCs w:val="16"/>
        </w:rPr>
        <w:t xml:space="preserve"> </w:t>
      </w:r>
      <w:r w:rsidRPr="00AA0D84">
        <w:rPr>
          <w:rFonts w:ascii="PT Astra Serif" w:hAnsi="PT Astra Serif"/>
          <w:sz w:val="16"/>
          <w:szCs w:val="16"/>
        </w:rPr>
        <w:t>согласно</w:t>
      </w:r>
      <w:r w:rsidRPr="00AA0D84">
        <w:rPr>
          <w:rFonts w:ascii="PT Astra Serif" w:hAnsi="PT Astra Serif"/>
          <w:spacing w:val="-3"/>
          <w:sz w:val="16"/>
          <w:szCs w:val="16"/>
        </w:rPr>
        <w:t xml:space="preserve"> </w:t>
      </w:r>
      <w:r w:rsidRPr="00AA0D84">
        <w:rPr>
          <w:rFonts w:ascii="PT Astra Serif" w:hAnsi="PT Astra Serif"/>
          <w:sz w:val="16"/>
          <w:szCs w:val="16"/>
        </w:rPr>
        <w:t>приложению</w:t>
      </w:r>
      <w:r w:rsidRPr="00AA0D84">
        <w:rPr>
          <w:rFonts w:ascii="PT Astra Serif" w:hAnsi="PT Astra Serif"/>
          <w:spacing w:val="-2"/>
          <w:sz w:val="16"/>
          <w:szCs w:val="16"/>
        </w:rPr>
        <w:t xml:space="preserve"> </w:t>
      </w:r>
      <w:r w:rsidRPr="00AA0D84">
        <w:rPr>
          <w:rFonts w:ascii="PT Astra Serif" w:hAnsi="PT Astra Serif"/>
          <w:sz w:val="16"/>
          <w:szCs w:val="16"/>
        </w:rPr>
        <w:t>№ 6 к настоящему</w:t>
      </w:r>
      <w:r w:rsidRPr="00AA0D84">
        <w:rPr>
          <w:rFonts w:ascii="PT Astra Serif" w:hAnsi="PT Astra Serif"/>
          <w:spacing w:val="1"/>
          <w:sz w:val="16"/>
          <w:szCs w:val="16"/>
        </w:rPr>
        <w:t xml:space="preserve"> </w:t>
      </w:r>
      <w:r w:rsidRPr="00AA0D84">
        <w:rPr>
          <w:rFonts w:ascii="PT Astra Serif" w:hAnsi="PT Astra Serif"/>
          <w:sz w:val="16"/>
          <w:szCs w:val="16"/>
        </w:rPr>
        <w:t>Административному</w:t>
      </w:r>
      <w:r w:rsidRPr="00AA0D84">
        <w:rPr>
          <w:rFonts w:ascii="PT Astra Serif" w:hAnsi="PT Astra Serif"/>
          <w:spacing w:val="-1"/>
          <w:sz w:val="16"/>
          <w:szCs w:val="16"/>
        </w:rPr>
        <w:t xml:space="preserve"> </w:t>
      </w:r>
      <w:r w:rsidRPr="00AA0D84">
        <w:rPr>
          <w:rFonts w:ascii="PT Astra Serif" w:hAnsi="PT Astra Serif"/>
          <w:sz w:val="16"/>
          <w:szCs w:val="16"/>
        </w:rPr>
        <w:t>регламенту;</w:t>
      </w:r>
    </w:p>
    <w:p w:rsidR="00AA0D84" w:rsidRPr="00AA0D84" w:rsidRDefault="00AA0D84" w:rsidP="00AA0D84">
      <w:pPr>
        <w:tabs>
          <w:tab w:val="left" w:pos="1042"/>
          <w:tab w:val="left" w:pos="5382"/>
          <w:tab w:val="left" w:pos="8961"/>
          <w:tab w:val="left" w:pos="1018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lastRenderedPageBreak/>
        <w:t>- Решение</w:t>
      </w:r>
      <w:r w:rsidRPr="00AA0D84">
        <w:rPr>
          <w:rFonts w:ascii="PT Astra Serif" w:hAnsi="PT Astra Serif"/>
          <w:spacing w:val="-6"/>
          <w:sz w:val="16"/>
          <w:szCs w:val="16"/>
        </w:rPr>
        <w:t xml:space="preserve"> </w:t>
      </w:r>
      <w:r w:rsidRPr="00AA0D84">
        <w:rPr>
          <w:rFonts w:ascii="PT Astra Serif" w:hAnsi="PT Astra Serif"/>
          <w:sz w:val="16"/>
          <w:szCs w:val="16"/>
        </w:rPr>
        <w:t>Уполномоченного</w:t>
      </w:r>
      <w:r w:rsidRPr="00AA0D84">
        <w:rPr>
          <w:rFonts w:ascii="PT Astra Serif" w:hAnsi="PT Astra Serif"/>
          <w:spacing w:val="-5"/>
          <w:sz w:val="16"/>
          <w:szCs w:val="16"/>
        </w:rPr>
        <w:t xml:space="preserve"> </w:t>
      </w:r>
      <w:r w:rsidRPr="00AA0D84">
        <w:rPr>
          <w:rFonts w:ascii="PT Astra Serif" w:hAnsi="PT Astra Serif"/>
          <w:sz w:val="16"/>
          <w:szCs w:val="16"/>
        </w:rPr>
        <w:t>органа об</w:t>
      </w:r>
      <w:r w:rsidRPr="00AA0D84">
        <w:rPr>
          <w:rFonts w:ascii="PT Astra Serif" w:hAnsi="PT Astra Serif"/>
          <w:spacing w:val="-2"/>
          <w:sz w:val="16"/>
          <w:szCs w:val="16"/>
        </w:rPr>
        <w:t xml:space="preserve"> </w:t>
      </w:r>
      <w:r w:rsidRPr="00AA0D84">
        <w:rPr>
          <w:rFonts w:ascii="PT Astra Serif" w:hAnsi="PT Astra Serif"/>
          <w:sz w:val="16"/>
          <w:szCs w:val="16"/>
        </w:rPr>
        <w:t>отказе</w:t>
      </w:r>
      <w:r w:rsidRPr="00AA0D84">
        <w:rPr>
          <w:rFonts w:ascii="PT Astra Serif" w:hAnsi="PT Astra Serif"/>
          <w:spacing w:val="-1"/>
          <w:sz w:val="16"/>
          <w:szCs w:val="16"/>
        </w:rPr>
        <w:t xml:space="preserve"> </w:t>
      </w:r>
      <w:r w:rsidRPr="00AA0D84">
        <w:rPr>
          <w:rFonts w:ascii="PT Astra Serif" w:hAnsi="PT Astra Serif"/>
          <w:sz w:val="16"/>
          <w:szCs w:val="16"/>
        </w:rPr>
        <w:t>в</w:t>
      </w:r>
      <w:r w:rsidRPr="00AA0D84">
        <w:rPr>
          <w:rFonts w:ascii="PT Astra Serif" w:hAnsi="PT Astra Serif"/>
          <w:spacing w:val="-2"/>
          <w:sz w:val="16"/>
          <w:szCs w:val="16"/>
        </w:rPr>
        <w:t xml:space="preserve"> </w:t>
      </w:r>
      <w:r w:rsidRPr="00AA0D84">
        <w:rPr>
          <w:rFonts w:ascii="PT Astra Serif" w:hAnsi="PT Astra Serif"/>
          <w:sz w:val="16"/>
          <w:szCs w:val="16"/>
        </w:rPr>
        <w:t>предоставлении услуги</w:t>
      </w:r>
      <w:r w:rsidRPr="00AA0D84">
        <w:rPr>
          <w:rFonts w:ascii="PT Astra Serif" w:hAnsi="PT Astra Serif"/>
          <w:spacing w:val="38"/>
          <w:sz w:val="16"/>
          <w:szCs w:val="16"/>
        </w:rPr>
        <w:t xml:space="preserve"> </w:t>
      </w:r>
      <w:r w:rsidRPr="00AA0D84">
        <w:rPr>
          <w:rFonts w:ascii="PT Astra Serif" w:hAnsi="PT Astra Serif"/>
          <w:sz w:val="16"/>
          <w:szCs w:val="16"/>
        </w:rPr>
        <w:t>по</w:t>
      </w:r>
      <w:r w:rsidRPr="00AA0D84">
        <w:rPr>
          <w:rFonts w:ascii="PT Astra Serif" w:hAnsi="PT Astra Serif"/>
          <w:spacing w:val="-67"/>
          <w:sz w:val="16"/>
          <w:szCs w:val="16"/>
        </w:rPr>
        <w:t xml:space="preserve"> </w:t>
      </w:r>
      <w:r w:rsidRPr="00AA0D84">
        <w:rPr>
          <w:rFonts w:ascii="PT Astra Serif" w:hAnsi="PT Astra Serif"/>
          <w:sz w:val="16"/>
          <w:szCs w:val="16"/>
        </w:rPr>
        <w:t>форме,</w:t>
      </w:r>
      <w:r w:rsidRPr="00AA0D84">
        <w:rPr>
          <w:rFonts w:ascii="PT Astra Serif" w:hAnsi="PT Astra Serif"/>
          <w:spacing w:val="-4"/>
          <w:sz w:val="16"/>
          <w:szCs w:val="16"/>
        </w:rPr>
        <w:t xml:space="preserve"> </w:t>
      </w:r>
      <w:r w:rsidRPr="00AA0D84">
        <w:rPr>
          <w:rFonts w:ascii="PT Astra Serif" w:hAnsi="PT Astra Serif"/>
          <w:sz w:val="16"/>
          <w:szCs w:val="16"/>
        </w:rPr>
        <w:t>согласно</w:t>
      </w:r>
      <w:r w:rsidRPr="00AA0D84">
        <w:rPr>
          <w:rFonts w:ascii="PT Astra Serif" w:hAnsi="PT Astra Serif"/>
          <w:spacing w:val="-3"/>
          <w:sz w:val="16"/>
          <w:szCs w:val="16"/>
        </w:rPr>
        <w:t xml:space="preserve"> </w:t>
      </w:r>
      <w:r w:rsidRPr="00AA0D84">
        <w:rPr>
          <w:rFonts w:ascii="PT Astra Serif" w:hAnsi="PT Astra Serif"/>
          <w:sz w:val="16"/>
          <w:szCs w:val="16"/>
        </w:rPr>
        <w:t>приложению</w:t>
      </w:r>
      <w:r w:rsidRPr="00AA0D84">
        <w:rPr>
          <w:rFonts w:ascii="PT Astra Serif" w:hAnsi="PT Astra Serif"/>
          <w:spacing w:val="-3"/>
          <w:sz w:val="16"/>
          <w:szCs w:val="16"/>
        </w:rPr>
        <w:t xml:space="preserve"> </w:t>
      </w:r>
      <w:r w:rsidRPr="00AA0D84">
        <w:rPr>
          <w:rFonts w:ascii="PT Astra Serif" w:hAnsi="PT Astra Serif"/>
          <w:sz w:val="16"/>
          <w:szCs w:val="16"/>
        </w:rPr>
        <w:t>№</w:t>
      </w:r>
      <w:r w:rsidRPr="00AA0D84">
        <w:rPr>
          <w:rFonts w:ascii="PT Astra Serif" w:hAnsi="PT Astra Serif"/>
          <w:spacing w:val="-7"/>
          <w:sz w:val="16"/>
          <w:szCs w:val="16"/>
        </w:rPr>
        <w:t xml:space="preserve"> </w:t>
      </w:r>
      <w:r w:rsidRPr="00AA0D84">
        <w:rPr>
          <w:rFonts w:ascii="PT Astra Serif" w:hAnsi="PT Astra Serif"/>
          <w:sz w:val="16"/>
          <w:szCs w:val="16"/>
        </w:rPr>
        <w:t>7</w:t>
      </w:r>
      <w:r w:rsidRPr="00AA0D84">
        <w:rPr>
          <w:rFonts w:ascii="PT Astra Serif" w:hAnsi="PT Astra Serif"/>
          <w:spacing w:val="2"/>
          <w:sz w:val="16"/>
          <w:szCs w:val="16"/>
        </w:rPr>
        <w:t xml:space="preserve"> </w:t>
      </w:r>
      <w:r w:rsidRPr="00AA0D84">
        <w:rPr>
          <w:rFonts w:ascii="PT Astra Serif" w:hAnsi="PT Astra Serif"/>
          <w:sz w:val="16"/>
          <w:szCs w:val="16"/>
        </w:rPr>
        <w:t>к</w:t>
      </w:r>
      <w:r w:rsidRPr="00AA0D84">
        <w:rPr>
          <w:rFonts w:ascii="PT Astra Serif" w:hAnsi="PT Astra Serif"/>
          <w:spacing w:val="-4"/>
          <w:sz w:val="16"/>
          <w:szCs w:val="16"/>
        </w:rPr>
        <w:t xml:space="preserve"> </w:t>
      </w:r>
      <w:r w:rsidRPr="00AA0D84">
        <w:rPr>
          <w:rFonts w:ascii="PT Astra Serif" w:hAnsi="PT Astra Serif"/>
          <w:sz w:val="16"/>
          <w:szCs w:val="16"/>
        </w:rPr>
        <w:t>настоящему</w:t>
      </w:r>
      <w:r w:rsidRPr="00AA0D84">
        <w:rPr>
          <w:rFonts w:ascii="PT Astra Serif" w:hAnsi="PT Astra Serif"/>
          <w:spacing w:val="-5"/>
          <w:sz w:val="16"/>
          <w:szCs w:val="16"/>
        </w:rPr>
        <w:t xml:space="preserve"> </w:t>
      </w:r>
      <w:r w:rsidRPr="00AA0D84">
        <w:rPr>
          <w:rFonts w:ascii="PT Astra Serif" w:hAnsi="PT Astra Serif"/>
          <w:sz w:val="16"/>
          <w:szCs w:val="16"/>
        </w:rPr>
        <w:t>Административному</w:t>
      </w:r>
      <w:r w:rsidRPr="00AA0D84">
        <w:rPr>
          <w:rFonts w:ascii="PT Astra Serif" w:hAnsi="PT Astra Serif"/>
          <w:spacing w:val="-4"/>
          <w:sz w:val="16"/>
          <w:szCs w:val="16"/>
        </w:rPr>
        <w:t xml:space="preserve"> </w:t>
      </w:r>
      <w:r w:rsidRPr="00AA0D84">
        <w:rPr>
          <w:rFonts w:ascii="PT Astra Serif" w:hAnsi="PT Astra Serif"/>
          <w:sz w:val="16"/>
          <w:szCs w:val="16"/>
        </w:rPr>
        <w:t>регламенту.</w:t>
      </w:r>
    </w:p>
    <w:p w:rsidR="00AA0D84" w:rsidRPr="00AA0D84" w:rsidRDefault="00AA0D84" w:rsidP="00AA0D84">
      <w:pPr>
        <w:pStyle w:val="ac"/>
        <w:spacing w:after="0" w:line="240" w:lineRule="auto"/>
        <w:ind w:left="-567" w:firstLine="567"/>
        <w:rPr>
          <w:rFonts w:ascii="PT Astra Serif" w:hAnsi="PT Astra Serif"/>
          <w:sz w:val="16"/>
          <w:szCs w:val="16"/>
        </w:rPr>
      </w:pPr>
    </w:p>
    <w:p w:rsidR="00AA0D84" w:rsidRPr="008715AA" w:rsidRDefault="00AA0D84" w:rsidP="00AA0D84">
      <w:pPr>
        <w:pStyle w:val="112"/>
        <w:tabs>
          <w:tab w:val="left" w:pos="10180"/>
        </w:tabs>
        <w:ind w:left="-567" w:right="-26" w:firstLine="567"/>
        <w:rPr>
          <w:rFonts w:ascii="PT Astra Serif" w:hAnsi="PT Astra Serif"/>
          <w:b/>
          <w:sz w:val="16"/>
          <w:szCs w:val="16"/>
          <w:lang w:val="ru-RU"/>
        </w:rPr>
      </w:pPr>
      <w:r w:rsidRPr="008715AA">
        <w:rPr>
          <w:rFonts w:ascii="PT Astra Serif" w:hAnsi="PT Astra Serif"/>
          <w:sz w:val="16"/>
          <w:szCs w:val="16"/>
          <w:lang w:val="ru-RU"/>
        </w:rPr>
        <w:t>Срок предоставления муниципальной услуги, в том числе</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с</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учетом</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необходимости</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обращения</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в</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организации,</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участвующие</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в предоставлении муниципальной услуги, срок</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приостановления предоставления муниципальной услуги, срок выдачи (направления) документов, являющихся результатом</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предоставления</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муниципальной</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услуги</w:t>
      </w:r>
    </w:p>
    <w:p w:rsidR="00AA0D84" w:rsidRPr="00AA0D84" w:rsidRDefault="00AA0D84" w:rsidP="00AA0D84">
      <w:pPr>
        <w:pStyle w:val="afc"/>
        <w:tabs>
          <w:tab w:val="left" w:pos="1552"/>
          <w:tab w:val="left" w:pos="1553"/>
          <w:tab w:val="left" w:pos="6506"/>
          <w:tab w:val="left" w:pos="7245"/>
        </w:tabs>
        <w:ind w:left="-567" w:right="-26" w:firstLine="567"/>
        <w:jc w:val="both"/>
        <w:rPr>
          <w:rFonts w:ascii="PT Astra Serif" w:hAnsi="PT Astra Serif"/>
          <w:sz w:val="16"/>
          <w:szCs w:val="16"/>
        </w:rPr>
      </w:pPr>
      <w:r w:rsidRPr="00AA0D84">
        <w:rPr>
          <w:rFonts w:ascii="PT Astra Serif" w:hAnsi="PT Astra Serif"/>
          <w:sz w:val="16"/>
          <w:szCs w:val="16"/>
        </w:rPr>
        <w:t>2.6. Срок</w:t>
      </w:r>
      <w:r w:rsidRPr="00AA0D84">
        <w:rPr>
          <w:rFonts w:ascii="PT Astra Serif" w:hAnsi="PT Astra Serif"/>
          <w:spacing w:val="-6"/>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6"/>
          <w:sz w:val="16"/>
          <w:szCs w:val="16"/>
        </w:rPr>
        <w:t xml:space="preserve"> </w:t>
      </w:r>
      <w:r w:rsidRPr="00AA0D84">
        <w:rPr>
          <w:rFonts w:ascii="PT Astra Serif" w:hAnsi="PT Astra Serif"/>
          <w:sz w:val="16"/>
          <w:szCs w:val="16"/>
        </w:rPr>
        <w:t>муниципальной услуги</w:t>
      </w:r>
      <w:r w:rsidRPr="00AA0D84">
        <w:rPr>
          <w:rFonts w:ascii="PT Astra Serif" w:hAnsi="PT Astra Serif"/>
          <w:spacing w:val="1"/>
          <w:sz w:val="16"/>
          <w:szCs w:val="16"/>
        </w:rPr>
        <w:t xml:space="preserve"> </w:t>
      </w:r>
      <w:r w:rsidRPr="00AA0D84">
        <w:rPr>
          <w:rFonts w:ascii="PT Astra Serif" w:hAnsi="PT Astra Serif"/>
          <w:sz w:val="16"/>
          <w:szCs w:val="16"/>
        </w:rPr>
        <w:t>определяется</w:t>
      </w:r>
      <w:r w:rsidRPr="00AA0D84">
        <w:rPr>
          <w:rFonts w:ascii="PT Astra Serif" w:hAnsi="PT Astra Serif"/>
          <w:spacing w:val="-7"/>
          <w:sz w:val="16"/>
          <w:szCs w:val="16"/>
        </w:rPr>
        <w:t xml:space="preserve"> </w:t>
      </w:r>
      <w:r w:rsidRPr="00AA0D84">
        <w:rPr>
          <w:rFonts w:ascii="PT Astra Serif" w:hAnsi="PT Astra Serif"/>
          <w:sz w:val="16"/>
          <w:szCs w:val="16"/>
        </w:rPr>
        <w:t>в</w:t>
      </w:r>
      <w:r w:rsidRPr="00AA0D84">
        <w:rPr>
          <w:rFonts w:ascii="PT Astra Serif" w:hAnsi="PT Astra Serif"/>
          <w:spacing w:val="-6"/>
          <w:sz w:val="16"/>
          <w:szCs w:val="16"/>
        </w:rPr>
        <w:t xml:space="preserve"> </w:t>
      </w:r>
      <w:r w:rsidRPr="00AA0D84">
        <w:rPr>
          <w:rFonts w:ascii="PT Astra Serif" w:hAnsi="PT Astra Serif"/>
          <w:sz w:val="16"/>
          <w:szCs w:val="16"/>
        </w:rPr>
        <w:t>соответствии</w:t>
      </w:r>
      <w:r w:rsidRPr="00AA0D84">
        <w:rPr>
          <w:rFonts w:ascii="PT Astra Serif" w:hAnsi="PT Astra Serif"/>
          <w:spacing w:val="-6"/>
          <w:sz w:val="16"/>
          <w:szCs w:val="16"/>
        </w:rPr>
        <w:t xml:space="preserve"> </w:t>
      </w:r>
      <w:r w:rsidRPr="00AA0D84">
        <w:rPr>
          <w:rFonts w:ascii="PT Astra Serif" w:hAnsi="PT Astra Serif"/>
          <w:sz w:val="16"/>
          <w:szCs w:val="16"/>
        </w:rPr>
        <w:t>с</w:t>
      </w:r>
      <w:r w:rsidRPr="00AA0D84">
        <w:rPr>
          <w:rFonts w:ascii="PT Astra Serif" w:hAnsi="PT Astra Serif"/>
          <w:spacing w:val="-7"/>
          <w:sz w:val="16"/>
          <w:szCs w:val="16"/>
        </w:rPr>
        <w:t xml:space="preserve"> </w:t>
      </w:r>
      <w:r w:rsidRPr="00AA0D84">
        <w:rPr>
          <w:rFonts w:ascii="PT Astra Serif" w:hAnsi="PT Astra Serif"/>
          <w:sz w:val="16"/>
          <w:szCs w:val="16"/>
        </w:rPr>
        <w:t>Федеральным</w:t>
      </w:r>
      <w:r w:rsidRPr="00AA0D84">
        <w:rPr>
          <w:rFonts w:ascii="PT Astra Serif" w:hAnsi="PT Astra Serif"/>
          <w:spacing w:val="-6"/>
          <w:sz w:val="16"/>
          <w:szCs w:val="16"/>
        </w:rPr>
        <w:t xml:space="preserve"> </w:t>
      </w:r>
      <w:r w:rsidRPr="00AA0D84">
        <w:rPr>
          <w:rFonts w:ascii="PT Astra Serif" w:hAnsi="PT Astra Serif"/>
          <w:sz w:val="16"/>
          <w:szCs w:val="16"/>
        </w:rPr>
        <w:t>законом от</w:t>
      </w:r>
      <w:r w:rsidRPr="00AA0D84">
        <w:rPr>
          <w:rFonts w:ascii="PT Astra Serif" w:hAnsi="PT Astra Serif"/>
          <w:spacing w:val="34"/>
          <w:sz w:val="16"/>
          <w:szCs w:val="16"/>
        </w:rPr>
        <w:t xml:space="preserve"> </w:t>
      </w:r>
      <w:r w:rsidRPr="00AA0D84">
        <w:rPr>
          <w:rFonts w:ascii="PT Astra Serif" w:hAnsi="PT Astra Serif"/>
          <w:sz w:val="16"/>
          <w:szCs w:val="16"/>
        </w:rPr>
        <w:t>21</w:t>
      </w:r>
      <w:r w:rsidRPr="00AA0D84">
        <w:rPr>
          <w:rFonts w:ascii="PT Astra Serif" w:hAnsi="PT Astra Serif"/>
          <w:spacing w:val="37"/>
          <w:sz w:val="16"/>
          <w:szCs w:val="16"/>
        </w:rPr>
        <w:t xml:space="preserve"> </w:t>
      </w:r>
      <w:r w:rsidRPr="00AA0D84">
        <w:rPr>
          <w:rFonts w:ascii="PT Astra Serif" w:hAnsi="PT Astra Serif"/>
          <w:sz w:val="16"/>
          <w:szCs w:val="16"/>
        </w:rPr>
        <w:t>декабря</w:t>
      </w:r>
      <w:r w:rsidRPr="00AA0D84">
        <w:rPr>
          <w:rFonts w:ascii="PT Astra Serif" w:hAnsi="PT Astra Serif"/>
          <w:spacing w:val="37"/>
          <w:sz w:val="16"/>
          <w:szCs w:val="16"/>
        </w:rPr>
        <w:t xml:space="preserve"> </w:t>
      </w:r>
      <w:r w:rsidRPr="00AA0D84">
        <w:rPr>
          <w:rFonts w:ascii="PT Astra Serif" w:hAnsi="PT Astra Serif"/>
          <w:sz w:val="16"/>
          <w:szCs w:val="16"/>
        </w:rPr>
        <w:t>2004</w:t>
      </w:r>
      <w:r w:rsidRPr="00AA0D84">
        <w:rPr>
          <w:rFonts w:ascii="PT Astra Serif" w:hAnsi="PT Astra Serif"/>
          <w:spacing w:val="38"/>
          <w:sz w:val="16"/>
          <w:szCs w:val="16"/>
        </w:rPr>
        <w:t xml:space="preserve"> </w:t>
      </w:r>
      <w:r w:rsidRPr="00AA0D84">
        <w:rPr>
          <w:rFonts w:ascii="PT Astra Serif" w:hAnsi="PT Astra Serif"/>
          <w:sz w:val="16"/>
          <w:szCs w:val="16"/>
        </w:rPr>
        <w:t>г. №</w:t>
      </w:r>
      <w:r w:rsidRPr="00AA0D84">
        <w:rPr>
          <w:rFonts w:ascii="PT Astra Serif" w:hAnsi="PT Astra Serif"/>
          <w:spacing w:val="1"/>
          <w:sz w:val="16"/>
          <w:szCs w:val="16"/>
        </w:rPr>
        <w:t xml:space="preserve"> </w:t>
      </w:r>
      <w:r w:rsidRPr="00AA0D84">
        <w:rPr>
          <w:rFonts w:ascii="PT Astra Serif" w:hAnsi="PT Astra Serif"/>
          <w:sz w:val="16"/>
          <w:szCs w:val="16"/>
        </w:rPr>
        <w:t>172-ФЗ</w:t>
      </w:r>
      <w:r w:rsidRPr="00AA0D84">
        <w:rPr>
          <w:rFonts w:ascii="PT Astra Serif" w:hAnsi="PT Astra Serif"/>
          <w:spacing w:val="1"/>
          <w:sz w:val="16"/>
          <w:szCs w:val="16"/>
        </w:rPr>
        <w:t xml:space="preserve"> </w:t>
      </w:r>
      <w:r w:rsidRPr="00AA0D84">
        <w:rPr>
          <w:rFonts w:ascii="PT Astra Serif" w:hAnsi="PT Astra Serif"/>
          <w:sz w:val="16"/>
          <w:szCs w:val="16"/>
        </w:rPr>
        <w:t>«О переводе земель или земельных участков из одной категории в другую».</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Органом государственной власти субъекта Российской Федерации, органом</w:t>
      </w:r>
      <w:r w:rsidRPr="00AA0D84">
        <w:rPr>
          <w:rFonts w:ascii="PT Astra Serif" w:hAnsi="PT Astra Serif"/>
          <w:spacing w:val="1"/>
          <w:sz w:val="16"/>
          <w:szCs w:val="16"/>
        </w:rPr>
        <w:t xml:space="preserve"> </w:t>
      </w:r>
      <w:r w:rsidRPr="00AA0D84">
        <w:rPr>
          <w:rFonts w:ascii="PT Astra Serif" w:hAnsi="PT Astra Serif"/>
          <w:sz w:val="16"/>
          <w:szCs w:val="16"/>
        </w:rPr>
        <w:t>местного самоуправления может быть предусмотрено оказание муниципальной услуги в иной срок, не превышающий установленный</w:t>
      </w:r>
      <w:r w:rsidRPr="00AA0D84">
        <w:rPr>
          <w:rFonts w:ascii="PT Astra Serif" w:hAnsi="PT Astra Serif"/>
          <w:spacing w:val="1"/>
          <w:sz w:val="16"/>
          <w:szCs w:val="16"/>
        </w:rPr>
        <w:t xml:space="preserve"> </w:t>
      </w:r>
      <w:r w:rsidRPr="00AA0D84">
        <w:rPr>
          <w:rFonts w:ascii="PT Astra Serif" w:hAnsi="PT Astra Serif"/>
          <w:sz w:val="16"/>
          <w:szCs w:val="16"/>
        </w:rPr>
        <w:t>Федеральным</w:t>
      </w:r>
      <w:r w:rsidRPr="00AA0D84">
        <w:rPr>
          <w:rFonts w:ascii="PT Astra Serif" w:hAnsi="PT Astra Serif"/>
          <w:spacing w:val="-2"/>
          <w:sz w:val="16"/>
          <w:szCs w:val="16"/>
        </w:rPr>
        <w:t xml:space="preserve"> </w:t>
      </w:r>
      <w:r w:rsidRPr="00AA0D84">
        <w:rPr>
          <w:rFonts w:ascii="PT Astra Serif" w:hAnsi="PT Astra Serif"/>
          <w:sz w:val="16"/>
          <w:szCs w:val="16"/>
        </w:rPr>
        <w:t>законом</w:t>
      </w:r>
      <w:r w:rsidRPr="00AA0D84">
        <w:rPr>
          <w:rFonts w:ascii="PT Astra Serif" w:hAnsi="PT Astra Serif"/>
          <w:spacing w:val="20"/>
          <w:sz w:val="16"/>
          <w:szCs w:val="16"/>
        </w:rPr>
        <w:t xml:space="preserve"> </w:t>
      </w:r>
      <w:r w:rsidRPr="00AA0D84">
        <w:rPr>
          <w:rFonts w:ascii="PT Astra Serif" w:hAnsi="PT Astra Serif"/>
          <w:sz w:val="16"/>
          <w:szCs w:val="16"/>
        </w:rPr>
        <w:t>от</w:t>
      </w:r>
      <w:r w:rsidRPr="00AA0D84">
        <w:rPr>
          <w:rFonts w:ascii="PT Astra Serif" w:hAnsi="PT Astra Serif"/>
          <w:spacing w:val="42"/>
          <w:sz w:val="16"/>
          <w:szCs w:val="16"/>
        </w:rPr>
        <w:t xml:space="preserve"> </w:t>
      </w:r>
      <w:r w:rsidRPr="00AA0D84">
        <w:rPr>
          <w:rFonts w:ascii="PT Astra Serif" w:hAnsi="PT Astra Serif"/>
          <w:sz w:val="16"/>
          <w:szCs w:val="16"/>
        </w:rPr>
        <w:t>21</w:t>
      </w:r>
      <w:r w:rsidRPr="00AA0D84">
        <w:rPr>
          <w:rFonts w:ascii="PT Astra Serif" w:hAnsi="PT Astra Serif"/>
          <w:spacing w:val="45"/>
          <w:sz w:val="16"/>
          <w:szCs w:val="16"/>
        </w:rPr>
        <w:t xml:space="preserve"> </w:t>
      </w:r>
      <w:r w:rsidRPr="00AA0D84">
        <w:rPr>
          <w:rFonts w:ascii="PT Astra Serif" w:hAnsi="PT Astra Serif"/>
          <w:sz w:val="16"/>
          <w:szCs w:val="16"/>
        </w:rPr>
        <w:t>декабря</w:t>
      </w:r>
      <w:r w:rsidRPr="00AA0D84">
        <w:rPr>
          <w:rFonts w:ascii="PT Astra Serif" w:hAnsi="PT Astra Serif"/>
          <w:spacing w:val="43"/>
          <w:sz w:val="16"/>
          <w:szCs w:val="16"/>
        </w:rPr>
        <w:t xml:space="preserve"> </w:t>
      </w:r>
      <w:r w:rsidRPr="00AA0D84">
        <w:rPr>
          <w:rFonts w:ascii="PT Astra Serif" w:hAnsi="PT Astra Serif"/>
          <w:sz w:val="16"/>
          <w:szCs w:val="16"/>
        </w:rPr>
        <w:t>2004</w:t>
      </w:r>
      <w:r w:rsidRPr="00AA0D84">
        <w:rPr>
          <w:rFonts w:ascii="PT Astra Serif" w:hAnsi="PT Astra Serif"/>
          <w:spacing w:val="45"/>
          <w:sz w:val="16"/>
          <w:szCs w:val="16"/>
        </w:rPr>
        <w:t xml:space="preserve"> </w:t>
      </w:r>
      <w:r w:rsidRPr="00AA0D84">
        <w:rPr>
          <w:rFonts w:ascii="PT Astra Serif" w:hAnsi="PT Astra Serif"/>
          <w:sz w:val="16"/>
          <w:szCs w:val="16"/>
        </w:rPr>
        <w:t>г.</w:t>
      </w:r>
      <w:r w:rsidRPr="00AA0D84">
        <w:rPr>
          <w:rFonts w:ascii="PT Astra Serif" w:hAnsi="PT Astra Serif"/>
          <w:spacing w:val="42"/>
          <w:sz w:val="16"/>
          <w:szCs w:val="16"/>
        </w:rPr>
        <w:t xml:space="preserve"> </w:t>
      </w:r>
      <w:r w:rsidRPr="00AA0D84">
        <w:rPr>
          <w:rFonts w:ascii="PT Astra Serif" w:hAnsi="PT Astra Serif"/>
          <w:sz w:val="16"/>
          <w:szCs w:val="16"/>
        </w:rPr>
        <w:t>№</w:t>
      </w:r>
      <w:r w:rsidRPr="00AA0D84">
        <w:rPr>
          <w:rFonts w:ascii="PT Astra Serif" w:hAnsi="PT Astra Serif"/>
          <w:spacing w:val="43"/>
          <w:sz w:val="16"/>
          <w:szCs w:val="16"/>
        </w:rPr>
        <w:t xml:space="preserve"> </w:t>
      </w:r>
      <w:r w:rsidRPr="00AA0D84">
        <w:rPr>
          <w:rFonts w:ascii="PT Astra Serif" w:hAnsi="PT Astra Serif"/>
          <w:sz w:val="16"/>
          <w:szCs w:val="16"/>
        </w:rPr>
        <w:t>172-ФЗ</w:t>
      </w:r>
      <w:r w:rsidRPr="00AA0D84">
        <w:rPr>
          <w:rFonts w:ascii="PT Astra Serif" w:hAnsi="PT Astra Serif"/>
          <w:spacing w:val="44"/>
          <w:sz w:val="16"/>
          <w:szCs w:val="16"/>
        </w:rPr>
        <w:t xml:space="preserve"> </w:t>
      </w:r>
      <w:r w:rsidRPr="00AA0D84">
        <w:rPr>
          <w:rFonts w:ascii="PT Astra Serif" w:hAnsi="PT Astra Serif"/>
          <w:sz w:val="16"/>
          <w:szCs w:val="16"/>
        </w:rPr>
        <w:t>«О</w:t>
      </w:r>
      <w:r w:rsidRPr="00AA0D84">
        <w:rPr>
          <w:rFonts w:ascii="PT Astra Serif" w:hAnsi="PT Astra Serif"/>
          <w:spacing w:val="-1"/>
          <w:sz w:val="16"/>
          <w:szCs w:val="16"/>
        </w:rPr>
        <w:t xml:space="preserve"> </w:t>
      </w:r>
      <w:r w:rsidRPr="00AA0D84">
        <w:rPr>
          <w:rFonts w:ascii="PT Astra Serif" w:hAnsi="PT Astra Serif"/>
          <w:sz w:val="16"/>
          <w:szCs w:val="16"/>
        </w:rPr>
        <w:t>переводе</w:t>
      </w:r>
      <w:r w:rsidRPr="00AA0D84">
        <w:rPr>
          <w:rFonts w:ascii="PT Astra Serif" w:hAnsi="PT Astra Serif"/>
          <w:spacing w:val="-2"/>
          <w:sz w:val="16"/>
          <w:szCs w:val="16"/>
        </w:rPr>
        <w:t xml:space="preserve"> </w:t>
      </w:r>
      <w:r w:rsidRPr="00AA0D84">
        <w:rPr>
          <w:rFonts w:ascii="PT Astra Serif" w:hAnsi="PT Astra Serif"/>
          <w:sz w:val="16"/>
          <w:szCs w:val="16"/>
        </w:rPr>
        <w:t>земель</w:t>
      </w:r>
      <w:r w:rsidRPr="00AA0D84">
        <w:rPr>
          <w:rFonts w:ascii="PT Astra Serif" w:hAnsi="PT Astra Serif"/>
          <w:spacing w:val="-1"/>
          <w:sz w:val="16"/>
          <w:szCs w:val="16"/>
        </w:rPr>
        <w:t xml:space="preserve"> </w:t>
      </w:r>
      <w:r w:rsidRPr="00AA0D84">
        <w:rPr>
          <w:rFonts w:ascii="PT Astra Serif" w:hAnsi="PT Astra Serif"/>
          <w:sz w:val="16"/>
          <w:szCs w:val="16"/>
        </w:rPr>
        <w:t>или земельных</w:t>
      </w:r>
      <w:r w:rsidRPr="00AA0D84">
        <w:rPr>
          <w:rFonts w:ascii="PT Astra Serif" w:hAnsi="PT Astra Serif"/>
          <w:spacing w:val="-1"/>
          <w:sz w:val="16"/>
          <w:szCs w:val="16"/>
        </w:rPr>
        <w:t xml:space="preserve"> </w:t>
      </w:r>
      <w:r w:rsidRPr="00AA0D84">
        <w:rPr>
          <w:rFonts w:ascii="PT Astra Serif" w:hAnsi="PT Astra Serif"/>
          <w:sz w:val="16"/>
          <w:szCs w:val="16"/>
        </w:rPr>
        <w:t>участков из одной</w:t>
      </w:r>
      <w:r w:rsidRPr="00AA0D84">
        <w:rPr>
          <w:rFonts w:ascii="PT Astra Serif" w:hAnsi="PT Astra Serif"/>
          <w:spacing w:val="-1"/>
          <w:sz w:val="16"/>
          <w:szCs w:val="16"/>
        </w:rPr>
        <w:t xml:space="preserve"> </w:t>
      </w:r>
      <w:r w:rsidRPr="00AA0D84">
        <w:rPr>
          <w:rFonts w:ascii="PT Astra Serif" w:hAnsi="PT Astra Serif"/>
          <w:sz w:val="16"/>
          <w:szCs w:val="16"/>
        </w:rPr>
        <w:t>категории в другую».</w:t>
      </w:r>
    </w:p>
    <w:p w:rsidR="00AA0D84" w:rsidRPr="00AA0D84" w:rsidRDefault="00AA0D84" w:rsidP="00AA0D84">
      <w:pPr>
        <w:pStyle w:val="ac"/>
        <w:spacing w:after="0" w:line="240" w:lineRule="auto"/>
        <w:ind w:left="-567" w:firstLine="567"/>
        <w:jc w:val="center"/>
        <w:rPr>
          <w:rFonts w:ascii="PT Astra Serif" w:hAnsi="PT Astra Serif"/>
          <w:sz w:val="16"/>
          <w:szCs w:val="16"/>
        </w:rPr>
      </w:pPr>
    </w:p>
    <w:p w:rsidR="00AA0D84" w:rsidRPr="008715AA" w:rsidRDefault="00AA0D84" w:rsidP="00AA0D84">
      <w:pPr>
        <w:pStyle w:val="112"/>
        <w:ind w:left="-567" w:right="-26" w:firstLine="567"/>
        <w:rPr>
          <w:rFonts w:ascii="PT Astra Serif" w:hAnsi="PT Astra Serif"/>
          <w:b/>
          <w:sz w:val="16"/>
          <w:szCs w:val="16"/>
          <w:lang w:val="ru-RU"/>
        </w:rPr>
      </w:pPr>
      <w:r w:rsidRPr="008715AA">
        <w:rPr>
          <w:rFonts w:ascii="PT Astra Serif" w:hAnsi="PT Astra Serif"/>
          <w:sz w:val="16"/>
          <w:szCs w:val="16"/>
          <w:lang w:val="ru-RU"/>
        </w:rPr>
        <w:t xml:space="preserve">Нормативные правовые акты, регулирующие предоставление </w:t>
      </w:r>
      <w:r w:rsidRPr="008715AA">
        <w:rPr>
          <w:rFonts w:ascii="PT Astra Serif" w:hAnsi="PT Astra Serif"/>
          <w:spacing w:val="-67"/>
          <w:sz w:val="16"/>
          <w:szCs w:val="16"/>
          <w:lang w:val="ru-RU"/>
        </w:rPr>
        <w:t xml:space="preserve"> </w:t>
      </w:r>
      <w:r w:rsidRPr="008715AA">
        <w:rPr>
          <w:rFonts w:ascii="PT Astra Serif" w:hAnsi="PT Astra Serif"/>
          <w:sz w:val="16"/>
          <w:szCs w:val="16"/>
          <w:lang w:val="ru-RU"/>
        </w:rPr>
        <w:t>муниципальной</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услуги</w:t>
      </w:r>
    </w:p>
    <w:p w:rsidR="00AA0D84" w:rsidRPr="00AA0D84" w:rsidRDefault="00AA0D84" w:rsidP="00AA0D84">
      <w:pPr>
        <w:tabs>
          <w:tab w:val="left" w:pos="1176"/>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2.7. Перечень нормативных правовых актов, регулирующих предоставление</w:t>
      </w:r>
      <w:r w:rsidRPr="00AA0D84">
        <w:rPr>
          <w:rFonts w:ascii="PT Astra Serif" w:hAnsi="PT Astra Serif"/>
          <w:spacing w:val="1"/>
          <w:sz w:val="16"/>
          <w:szCs w:val="16"/>
        </w:rPr>
        <w:t xml:space="preserve"> </w:t>
      </w:r>
      <w:r w:rsidRPr="00AA0D84">
        <w:rPr>
          <w:rFonts w:ascii="PT Astra Serif" w:hAnsi="PT Astra Serif"/>
          <w:sz w:val="16"/>
          <w:szCs w:val="16"/>
        </w:rPr>
        <w:t>муниципальной услуги (с указанием их реквизитов и источников</w:t>
      </w:r>
      <w:r w:rsidRPr="00AA0D84">
        <w:rPr>
          <w:rFonts w:ascii="PT Astra Serif" w:hAnsi="PT Astra Serif"/>
          <w:spacing w:val="1"/>
          <w:sz w:val="16"/>
          <w:szCs w:val="16"/>
        </w:rPr>
        <w:t xml:space="preserve"> </w:t>
      </w:r>
      <w:r w:rsidRPr="00AA0D84">
        <w:rPr>
          <w:rFonts w:ascii="PT Astra Serif" w:hAnsi="PT Astra Serif"/>
          <w:sz w:val="16"/>
          <w:szCs w:val="16"/>
        </w:rPr>
        <w:t>официального опубликования), в федеральной государственной информационной</w:t>
      </w:r>
      <w:r w:rsidRPr="00AA0D84">
        <w:rPr>
          <w:rFonts w:ascii="PT Astra Serif" w:hAnsi="PT Astra Serif"/>
          <w:spacing w:val="1"/>
          <w:sz w:val="16"/>
          <w:szCs w:val="16"/>
        </w:rPr>
        <w:t xml:space="preserve"> </w:t>
      </w:r>
      <w:r w:rsidRPr="00AA0D84">
        <w:rPr>
          <w:rFonts w:ascii="PT Astra Serif" w:hAnsi="PT Astra Serif"/>
          <w:spacing w:val="-1"/>
          <w:sz w:val="16"/>
          <w:szCs w:val="16"/>
        </w:rPr>
        <w:t xml:space="preserve">системе «Федеральный реестр государственных </w:t>
      </w:r>
      <w:r w:rsidRPr="00AA0D84">
        <w:rPr>
          <w:rFonts w:ascii="PT Astra Serif" w:hAnsi="PT Astra Serif"/>
          <w:sz w:val="16"/>
          <w:szCs w:val="16"/>
        </w:rPr>
        <w:t>и муниципальных услуг (функций)» на ЕПГУ.</w:t>
      </w:r>
    </w:p>
    <w:p w:rsidR="00AA0D84" w:rsidRPr="00AA0D84" w:rsidRDefault="00AA0D84" w:rsidP="00AA0D84">
      <w:pPr>
        <w:pStyle w:val="ac"/>
        <w:spacing w:after="0" w:line="240" w:lineRule="auto"/>
        <w:ind w:left="-567" w:firstLine="567"/>
        <w:rPr>
          <w:rFonts w:ascii="PT Astra Serif" w:hAnsi="PT Astra Serif"/>
          <w:sz w:val="16"/>
          <w:szCs w:val="16"/>
        </w:rPr>
      </w:pPr>
    </w:p>
    <w:p w:rsidR="00AA0D84" w:rsidRPr="008715AA" w:rsidRDefault="00AA0D84" w:rsidP="00AA0D84">
      <w:pPr>
        <w:pStyle w:val="112"/>
        <w:ind w:left="-567" w:firstLine="567"/>
        <w:rPr>
          <w:rFonts w:ascii="PT Astra Serif" w:hAnsi="PT Astra Serif"/>
          <w:b/>
          <w:sz w:val="16"/>
          <w:szCs w:val="16"/>
          <w:lang w:val="ru-RU"/>
        </w:rPr>
      </w:pPr>
      <w:r w:rsidRPr="008715AA">
        <w:rPr>
          <w:rFonts w:ascii="PT Astra Serif" w:hAnsi="PT Astra Serif"/>
          <w:sz w:val="16"/>
          <w:szCs w:val="16"/>
          <w:lang w:val="ru-RU"/>
        </w:rPr>
        <w:t>Исчерпывающий</w:t>
      </w:r>
      <w:r w:rsidRPr="008715AA">
        <w:rPr>
          <w:rFonts w:ascii="PT Astra Serif" w:hAnsi="PT Astra Serif"/>
          <w:spacing w:val="-7"/>
          <w:sz w:val="16"/>
          <w:szCs w:val="16"/>
          <w:lang w:val="ru-RU"/>
        </w:rPr>
        <w:t xml:space="preserve"> </w:t>
      </w:r>
      <w:r w:rsidRPr="008715AA">
        <w:rPr>
          <w:rFonts w:ascii="PT Astra Serif" w:hAnsi="PT Astra Serif"/>
          <w:sz w:val="16"/>
          <w:szCs w:val="16"/>
          <w:lang w:val="ru-RU"/>
        </w:rPr>
        <w:t>перечень</w:t>
      </w:r>
      <w:r w:rsidRPr="008715AA">
        <w:rPr>
          <w:rFonts w:ascii="PT Astra Serif" w:hAnsi="PT Astra Serif"/>
          <w:spacing w:val="-7"/>
          <w:sz w:val="16"/>
          <w:szCs w:val="16"/>
          <w:lang w:val="ru-RU"/>
        </w:rPr>
        <w:t xml:space="preserve"> </w:t>
      </w:r>
      <w:r w:rsidRPr="008715AA">
        <w:rPr>
          <w:rFonts w:ascii="PT Astra Serif" w:hAnsi="PT Astra Serif"/>
          <w:sz w:val="16"/>
          <w:szCs w:val="16"/>
          <w:lang w:val="ru-RU"/>
        </w:rPr>
        <w:t>документов,</w:t>
      </w:r>
      <w:r w:rsidRPr="008715AA">
        <w:rPr>
          <w:rFonts w:ascii="PT Astra Serif" w:hAnsi="PT Astra Serif"/>
          <w:spacing w:val="-7"/>
          <w:sz w:val="16"/>
          <w:szCs w:val="16"/>
          <w:lang w:val="ru-RU"/>
        </w:rPr>
        <w:t xml:space="preserve"> </w:t>
      </w:r>
      <w:r w:rsidRPr="008715AA">
        <w:rPr>
          <w:rFonts w:ascii="PT Astra Serif" w:hAnsi="PT Astra Serif"/>
          <w:sz w:val="16"/>
          <w:szCs w:val="16"/>
          <w:lang w:val="ru-RU"/>
        </w:rPr>
        <w:t>необходимых</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в</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соответствии</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с нормативными</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правовыми</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актами</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для</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предоставления</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муниципальной услуги и услуг, которые являются необходимыми и</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обязательными для предоставления муниципальной</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услуги, подлежащих представлению Заявителем, способы их получения</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Заявителем,</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в</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том</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числе</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в</w:t>
      </w:r>
      <w:r w:rsidRPr="008715AA">
        <w:rPr>
          <w:rFonts w:ascii="PT Astra Serif" w:hAnsi="PT Astra Serif"/>
          <w:spacing w:val="-4"/>
          <w:lang w:val="ru-RU"/>
        </w:rPr>
        <w:t xml:space="preserve"> </w:t>
      </w:r>
      <w:r w:rsidRPr="008715AA">
        <w:rPr>
          <w:rFonts w:ascii="PT Astra Serif" w:hAnsi="PT Astra Serif"/>
          <w:sz w:val="16"/>
          <w:szCs w:val="16"/>
          <w:lang w:val="ru-RU"/>
        </w:rPr>
        <w:t>электронной</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форме,</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порядок</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их</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представления</w:t>
      </w:r>
    </w:p>
    <w:p w:rsidR="00AA0D84" w:rsidRPr="00AA0D84" w:rsidRDefault="00AA0D84" w:rsidP="00AA0D84">
      <w:pPr>
        <w:pStyle w:val="afc"/>
        <w:tabs>
          <w:tab w:val="left" w:pos="1318"/>
        </w:tabs>
        <w:ind w:left="-567" w:right="-26" w:firstLine="567"/>
        <w:jc w:val="both"/>
        <w:rPr>
          <w:rFonts w:ascii="PT Astra Serif" w:hAnsi="PT Astra Serif"/>
          <w:sz w:val="16"/>
          <w:szCs w:val="16"/>
        </w:rPr>
      </w:pPr>
      <w:r w:rsidRPr="00AA0D84">
        <w:rPr>
          <w:rFonts w:ascii="PT Astra Serif" w:hAnsi="PT Astra Serif"/>
          <w:sz w:val="16"/>
          <w:szCs w:val="16"/>
        </w:rPr>
        <w:t>2.8. Для</w:t>
      </w:r>
      <w:r w:rsidRPr="00AA0D84">
        <w:rPr>
          <w:rFonts w:ascii="PT Astra Serif" w:hAnsi="PT Astra Serif"/>
          <w:spacing w:val="-5"/>
          <w:sz w:val="16"/>
          <w:szCs w:val="16"/>
        </w:rPr>
        <w:t xml:space="preserve"> </w:t>
      </w:r>
      <w:r w:rsidRPr="00AA0D84">
        <w:rPr>
          <w:rFonts w:ascii="PT Astra Serif" w:hAnsi="PT Astra Serif"/>
          <w:sz w:val="16"/>
          <w:szCs w:val="16"/>
        </w:rPr>
        <w:t>получения</w:t>
      </w:r>
      <w:r w:rsidRPr="00AA0D84">
        <w:rPr>
          <w:rFonts w:ascii="PT Astra Serif" w:hAnsi="PT Astra Serif"/>
          <w:spacing w:val="-5"/>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6"/>
          <w:sz w:val="16"/>
          <w:szCs w:val="16"/>
        </w:rPr>
        <w:t xml:space="preserve"> </w:t>
      </w:r>
      <w:r w:rsidRPr="00AA0D84">
        <w:rPr>
          <w:rFonts w:ascii="PT Astra Serif" w:hAnsi="PT Astra Serif"/>
          <w:sz w:val="16"/>
          <w:szCs w:val="16"/>
        </w:rPr>
        <w:t>услуги</w:t>
      </w:r>
      <w:r w:rsidRPr="00AA0D84">
        <w:rPr>
          <w:rFonts w:ascii="PT Astra Serif" w:hAnsi="PT Astra Serif"/>
          <w:spacing w:val="-4"/>
          <w:sz w:val="16"/>
          <w:szCs w:val="16"/>
        </w:rPr>
        <w:t xml:space="preserve"> </w:t>
      </w:r>
      <w:r w:rsidRPr="00AA0D84">
        <w:rPr>
          <w:rFonts w:ascii="PT Astra Serif" w:hAnsi="PT Astra Serif"/>
          <w:sz w:val="16"/>
          <w:szCs w:val="16"/>
        </w:rPr>
        <w:t>Заявитель предоставляет:</w:t>
      </w:r>
    </w:p>
    <w:p w:rsidR="00AA0D84" w:rsidRPr="008715AA" w:rsidRDefault="00AA0D84" w:rsidP="00AA0D84">
      <w:pPr>
        <w:pStyle w:val="112"/>
        <w:tabs>
          <w:tab w:val="left" w:pos="1527"/>
        </w:tabs>
        <w:ind w:left="-567" w:right="-26" w:firstLine="567"/>
        <w:jc w:val="both"/>
        <w:rPr>
          <w:rFonts w:ascii="PT Astra Serif" w:hAnsi="PT Astra Serif"/>
          <w:b/>
          <w:sz w:val="16"/>
          <w:szCs w:val="16"/>
          <w:lang w:val="ru-RU"/>
        </w:rPr>
      </w:pPr>
      <w:r w:rsidRPr="008715AA">
        <w:rPr>
          <w:rFonts w:ascii="PT Astra Serif" w:hAnsi="PT Astra Serif"/>
          <w:b/>
          <w:sz w:val="16"/>
          <w:szCs w:val="16"/>
          <w:lang w:val="ru-RU"/>
        </w:rPr>
        <w:t>2.8.1.</w:t>
      </w:r>
      <w:r w:rsidRPr="00AA0D84">
        <w:rPr>
          <w:rFonts w:ascii="PT Astra Serif" w:hAnsi="PT Astra Serif"/>
          <w:b/>
          <w:sz w:val="16"/>
          <w:szCs w:val="16"/>
        </w:rPr>
        <w:t> </w:t>
      </w:r>
      <w:r w:rsidRPr="008715AA">
        <w:rPr>
          <w:rFonts w:ascii="PT Astra Serif" w:hAnsi="PT Astra Serif"/>
          <w:b/>
          <w:sz w:val="16"/>
          <w:szCs w:val="16"/>
          <w:lang w:val="ru-RU"/>
        </w:rPr>
        <w:t>В случае обращения об отнесении земельного участка к определенной</w:t>
      </w:r>
      <w:r w:rsidRPr="008715AA">
        <w:rPr>
          <w:rFonts w:ascii="PT Astra Serif" w:hAnsi="PT Astra Serif"/>
          <w:b/>
          <w:spacing w:val="-67"/>
          <w:sz w:val="16"/>
          <w:szCs w:val="16"/>
          <w:lang w:val="ru-RU"/>
        </w:rPr>
        <w:t xml:space="preserve"> </w:t>
      </w:r>
      <w:r w:rsidRPr="008715AA">
        <w:rPr>
          <w:rFonts w:ascii="PT Astra Serif" w:hAnsi="PT Astra Serif"/>
          <w:b/>
          <w:sz w:val="16"/>
          <w:szCs w:val="16"/>
          <w:lang w:val="ru-RU"/>
        </w:rPr>
        <w:t>категории</w:t>
      </w:r>
      <w:r w:rsidRPr="008715AA">
        <w:rPr>
          <w:rFonts w:ascii="PT Astra Serif" w:hAnsi="PT Astra Serif"/>
          <w:b/>
          <w:spacing w:val="-1"/>
          <w:sz w:val="16"/>
          <w:szCs w:val="16"/>
          <w:lang w:val="ru-RU"/>
        </w:rPr>
        <w:t xml:space="preserve"> </w:t>
      </w:r>
      <w:r w:rsidRPr="008715AA">
        <w:rPr>
          <w:rFonts w:ascii="PT Astra Serif" w:hAnsi="PT Astra Serif"/>
          <w:b/>
          <w:sz w:val="16"/>
          <w:szCs w:val="16"/>
          <w:lang w:val="ru-RU"/>
        </w:rPr>
        <w:t>земель:</w:t>
      </w:r>
    </w:p>
    <w:p w:rsidR="00AA0D84" w:rsidRPr="00AA0D84" w:rsidRDefault="00AA0D84" w:rsidP="00AA0D84">
      <w:pPr>
        <w:pStyle w:val="afc"/>
        <w:tabs>
          <w:tab w:val="left" w:pos="1532"/>
          <w:tab w:val="left" w:pos="1533"/>
        </w:tabs>
        <w:ind w:left="-567" w:right="-26" w:firstLine="567"/>
        <w:jc w:val="both"/>
        <w:rPr>
          <w:rFonts w:ascii="PT Astra Serif" w:hAnsi="PT Astra Serif"/>
          <w:sz w:val="16"/>
          <w:szCs w:val="16"/>
        </w:rPr>
      </w:pPr>
      <w:r w:rsidRPr="00AA0D84">
        <w:rPr>
          <w:rFonts w:ascii="PT Astra Serif" w:hAnsi="PT Astra Serif"/>
          <w:sz w:val="16"/>
          <w:szCs w:val="16"/>
        </w:rPr>
        <w:t>1) согласи</w:t>
      </w:r>
      <w:proofErr w:type="gramStart"/>
      <w:r w:rsidRPr="00AA0D84">
        <w:rPr>
          <w:rFonts w:ascii="PT Astra Serif" w:hAnsi="PT Astra Serif"/>
          <w:sz w:val="16"/>
          <w:szCs w:val="16"/>
        </w:rPr>
        <w:t>е(</w:t>
      </w:r>
      <w:proofErr w:type="gramEnd"/>
      <w:r w:rsidRPr="00AA0D84">
        <w:rPr>
          <w:rFonts w:ascii="PT Astra Serif" w:hAnsi="PT Astra Serif"/>
          <w:sz w:val="16"/>
          <w:szCs w:val="16"/>
        </w:rPr>
        <w:t>я) правообладателя(ей) земельного участка на отнесение</w:t>
      </w:r>
      <w:r w:rsidRPr="00AA0D84">
        <w:rPr>
          <w:rFonts w:ascii="PT Astra Serif" w:hAnsi="PT Astra Serif"/>
          <w:spacing w:val="1"/>
          <w:sz w:val="16"/>
          <w:szCs w:val="16"/>
        </w:rPr>
        <w:t xml:space="preserve"> </w:t>
      </w:r>
      <w:r w:rsidRPr="00AA0D84">
        <w:rPr>
          <w:rFonts w:ascii="PT Astra Serif" w:hAnsi="PT Astra Serif"/>
          <w:sz w:val="16"/>
          <w:szCs w:val="16"/>
        </w:rPr>
        <w:t>земельного</w:t>
      </w:r>
      <w:r w:rsidRPr="00AA0D84">
        <w:rPr>
          <w:rFonts w:ascii="PT Astra Serif" w:hAnsi="PT Astra Serif"/>
          <w:spacing w:val="-5"/>
          <w:sz w:val="16"/>
          <w:szCs w:val="16"/>
        </w:rPr>
        <w:t xml:space="preserve"> </w:t>
      </w:r>
      <w:r w:rsidRPr="00AA0D84">
        <w:rPr>
          <w:rFonts w:ascii="PT Astra Serif" w:hAnsi="PT Astra Serif"/>
          <w:sz w:val="16"/>
          <w:szCs w:val="16"/>
        </w:rPr>
        <w:t>участка</w:t>
      </w:r>
      <w:r w:rsidRPr="00AA0D84">
        <w:rPr>
          <w:rFonts w:ascii="PT Astra Serif" w:hAnsi="PT Astra Serif"/>
          <w:spacing w:val="-6"/>
          <w:sz w:val="16"/>
          <w:szCs w:val="16"/>
        </w:rPr>
        <w:t xml:space="preserve"> </w:t>
      </w:r>
      <w:r w:rsidRPr="00AA0D84">
        <w:rPr>
          <w:rFonts w:ascii="PT Astra Serif" w:hAnsi="PT Astra Serif"/>
          <w:sz w:val="16"/>
          <w:szCs w:val="16"/>
        </w:rPr>
        <w:t>к</w:t>
      </w:r>
      <w:r w:rsidRPr="00AA0D84">
        <w:rPr>
          <w:rFonts w:ascii="PT Astra Serif" w:hAnsi="PT Astra Serif"/>
          <w:spacing w:val="-6"/>
          <w:sz w:val="16"/>
          <w:szCs w:val="16"/>
        </w:rPr>
        <w:t xml:space="preserve"> </w:t>
      </w:r>
      <w:r w:rsidRPr="00AA0D84">
        <w:rPr>
          <w:rFonts w:ascii="PT Astra Serif" w:hAnsi="PT Astra Serif"/>
          <w:sz w:val="16"/>
          <w:szCs w:val="16"/>
        </w:rPr>
        <w:t>определенной</w:t>
      </w:r>
      <w:r w:rsidRPr="00AA0D84">
        <w:rPr>
          <w:rFonts w:ascii="PT Astra Serif" w:hAnsi="PT Astra Serif"/>
          <w:spacing w:val="-5"/>
          <w:sz w:val="16"/>
          <w:szCs w:val="16"/>
        </w:rPr>
        <w:t xml:space="preserve"> </w:t>
      </w:r>
      <w:r w:rsidRPr="00AA0D84">
        <w:rPr>
          <w:rFonts w:ascii="PT Astra Serif" w:hAnsi="PT Astra Serif"/>
          <w:sz w:val="16"/>
          <w:szCs w:val="16"/>
        </w:rPr>
        <w:t>категории</w:t>
      </w:r>
      <w:r w:rsidRPr="00AA0D84">
        <w:rPr>
          <w:rFonts w:ascii="PT Astra Serif" w:hAnsi="PT Astra Serif"/>
          <w:spacing w:val="-5"/>
          <w:sz w:val="16"/>
          <w:szCs w:val="16"/>
        </w:rPr>
        <w:t xml:space="preserve"> </w:t>
      </w:r>
      <w:r w:rsidRPr="00AA0D84">
        <w:rPr>
          <w:rFonts w:ascii="PT Astra Serif" w:hAnsi="PT Astra Serif"/>
          <w:sz w:val="16"/>
          <w:szCs w:val="16"/>
        </w:rPr>
        <w:t>земель</w:t>
      </w:r>
      <w:r w:rsidRPr="00AA0D84">
        <w:rPr>
          <w:rFonts w:ascii="PT Astra Serif" w:hAnsi="PT Astra Serif"/>
          <w:spacing w:val="-5"/>
          <w:sz w:val="16"/>
          <w:szCs w:val="16"/>
        </w:rPr>
        <w:t xml:space="preserve"> </w:t>
      </w:r>
      <w:r w:rsidRPr="00AA0D84">
        <w:rPr>
          <w:rFonts w:ascii="PT Astra Serif" w:hAnsi="PT Astra Serif"/>
          <w:sz w:val="16"/>
          <w:szCs w:val="16"/>
        </w:rPr>
        <w:t>(за</w:t>
      </w:r>
      <w:r w:rsidRPr="00AA0D84">
        <w:rPr>
          <w:rFonts w:ascii="PT Astra Serif" w:hAnsi="PT Astra Serif"/>
          <w:spacing w:val="-5"/>
          <w:sz w:val="16"/>
          <w:szCs w:val="16"/>
        </w:rPr>
        <w:t xml:space="preserve"> </w:t>
      </w:r>
      <w:r w:rsidRPr="00AA0D84">
        <w:rPr>
          <w:rFonts w:ascii="PT Astra Serif" w:hAnsi="PT Astra Serif"/>
          <w:sz w:val="16"/>
          <w:szCs w:val="16"/>
        </w:rPr>
        <w:t>исключением</w:t>
      </w:r>
      <w:r w:rsidRPr="00AA0D84">
        <w:rPr>
          <w:rFonts w:ascii="PT Astra Serif" w:hAnsi="PT Astra Serif"/>
          <w:spacing w:val="-5"/>
          <w:sz w:val="16"/>
          <w:szCs w:val="16"/>
        </w:rPr>
        <w:t xml:space="preserve"> </w:t>
      </w:r>
      <w:r w:rsidRPr="00AA0D84">
        <w:rPr>
          <w:rFonts w:ascii="PT Astra Serif" w:hAnsi="PT Astra Serif"/>
          <w:sz w:val="16"/>
          <w:szCs w:val="16"/>
        </w:rPr>
        <w:t>случая,</w:t>
      </w:r>
      <w:r w:rsidRPr="00AA0D84">
        <w:rPr>
          <w:rFonts w:ascii="PT Astra Serif" w:hAnsi="PT Astra Serif"/>
          <w:spacing w:val="-5"/>
          <w:sz w:val="16"/>
          <w:szCs w:val="16"/>
        </w:rPr>
        <w:t xml:space="preserve"> </w:t>
      </w:r>
      <w:r w:rsidRPr="00AA0D84">
        <w:rPr>
          <w:rFonts w:ascii="PT Astra Serif" w:hAnsi="PT Astra Serif"/>
          <w:sz w:val="16"/>
          <w:szCs w:val="16"/>
        </w:rPr>
        <w:t>если</w:t>
      </w:r>
      <w:r w:rsidRPr="00AA0D84">
        <w:rPr>
          <w:rFonts w:ascii="PT Astra Serif" w:hAnsi="PT Astra Serif"/>
          <w:spacing w:val="-67"/>
          <w:sz w:val="16"/>
          <w:szCs w:val="16"/>
        </w:rPr>
        <w:t xml:space="preserve"> </w:t>
      </w:r>
      <w:r w:rsidRPr="00AA0D84">
        <w:rPr>
          <w:rFonts w:ascii="PT Astra Serif" w:hAnsi="PT Astra Serif"/>
          <w:sz w:val="16"/>
          <w:szCs w:val="16"/>
        </w:rPr>
        <w:t>правообладателем земельного участка является лицо, с которым заключено</w:t>
      </w:r>
      <w:r w:rsidRPr="00AA0D84">
        <w:rPr>
          <w:rFonts w:ascii="PT Astra Serif" w:hAnsi="PT Astra Serif"/>
          <w:spacing w:val="1"/>
          <w:sz w:val="16"/>
          <w:szCs w:val="16"/>
        </w:rPr>
        <w:t xml:space="preserve"> </w:t>
      </w:r>
      <w:r w:rsidRPr="00AA0D84">
        <w:rPr>
          <w:rFonts w:ascii="PT Astra Serif" w:hAnsi="PT Astra Serif"/>
          <w:sz w:val="16"/>
          <w:szCs w:val="16"/>
        </w:rPr>
        <w:t>соглашение</w:t>
      </w:r>
      <w:r w:rsidRPr="00AA0D84">
        <w:rPr>
          <w:rFonts w:ascii="PT Astra Serif" w:hAnsi="PT Astra Serif"/>
          <w:spacing w:val="-4"/>
          <w:sz w:val="16"/>
          <w:szCs w:val="16"/>
        </w:rPr>
        <w:t xml:space="preserve"> </w:t>
      </w:r>
      <w:r w:rsidRPr="00AA0D84">
        <w:rPr>
          <w:rFonts w:ascii="PT Astra Serif" w:hAnsi="PT Astra Serif"/>
          <w:sz w:val="16"/>
          <w:szCs w:val="16"/>
        </w:rPr>
        <w:t>об</w:t>
      </w:r>
      <w:r w:rsidRPr="00AA0D84">
        <w:rPr>
          <w:rFonts w:ascii="PT Astra Serif" w:hAnsi="PT Astra Serif"/>
          <w:spacing w:val="-5"/>
          <w:sz w:val="16"/>
          <w:szCs w:val="16"/>
        </w:rPr>
        <w:t xml:space="preserve"> </w:t>
      </w:r>
      <w:r w:rsidRPr="00AA0D84">
        <w:rPr>
          <w:rFonts w:ascii="PT Astra Serif" w:hAnsi="PT Astra Serif"/>
          <w:sz w:val="16"/>
          <w:szCs w:val="16"/>
        </w:rPr>
        <w:t>установлении</w:t>
      </w:r>
      <w:r w:rsidRPr="00AA0D84">
        <w:rPr>
          <w:rFonts w:ascii="PT Astra Serif" w:hAnsi="PT Astra Serif"/>
          <w:spacing w:val="-4"/>
          <w:sz w:val="16"/>
          <w:szCs w:val="16"/>
        </w:rPr>
        <w:t xml:space="preserve"> </w:t>
      </w:r>
      <w:r w:rsidRPr="00AA0D84">
        <w:rPr>
          <w:rFonts w:ascii="PT Astra Serif" w:hAnsi="PT Astra Serif"/>
          <w:sz w:val="16"/>
          <w:szCs w:val="16"/>
        </w:rPr>
        <w:t>сервитута</w:t>
      </w:r>
      <w:r w:rsidRPr="00AA0D84">
        <w:rPr>
          <w:rFonts w:ascii="PT Astra Serif" w:hAnsi="PT Astra Serif"/>
          <w:spacing w:val="-4"/>
          <w:sz w:val="16"/>
          <w:szCs w:val="16"/>
        </w:rPr>
        <w:t xml:space="preserve"> </w:t>
      </w:r>
      <w:r w:rsidRPr="00AA0D84">
        <w:rPr>
          <w:rFonts w:ascii="PT Astra Serif" w:hAnsi="PT Astra Serif"/>
          <w:sz w:val="16"/>
          <w:szCs w:val="16"/>
        </w:rPr>
        <w:t>в</w:t>
      </w:r>
      <w:r w:rsidRPr="00AA0D84">
        <w:rPr>
          <w:rFonts w:ascii="PT Astra Serif" w:hAnsi="PT Astra Serif"/>
          <w:spacing w:val="-4"/>
          <w:sz w:val="16"/>
          <w:szCs w:val="16"/>
        </w:rPr>
        <w:t xml:space="preserve"> </w:t>
      </w:r>
      <w:r w:rsidRPr="00AA0D84">
        <w:rPr>
          <w:rFonts w:ascii="PT Astra Serif" w:hAnsi="PT Astra Serif"/>
          <w:sz w:val="16"/>
          <w:szCs w:val="16"/>
        </w:rPr>
        <w:t>отношении</w:t>
      </w:r>
      <w:r w:rsidRPr="00AA0D84">
        <w:rPr>
          <w:rFonts w:ascii="PT Astra Serif" w:hAnsi="PT Astra Serif"/>
          <w:spacing w:val="-4"/>
          <w:sz w:val="16"/>
          <w:szCs w:val="16"/>
        </w:rPr>
        <w:t xml:space="preserve"> </w:t>
      </w:r>
      <w:r w:rsidRPr="00AA0D84">
        <w:rPr>
          <w:rFonts w:ascii="PT Astra Serif" w:hAnsi="PT Astra Serif"/>
          <w:sz w:val="16"/>
          <w:szCs w:val="16"/>
        </w:rPr>
        <w:t>такого</w:t>
      </w:r>
      <w:r w:rsidRPr="00AA0D84">
        <w:rPr>
          <w:rFonts w:ascii="PT Astra Serif" w:hAnsi="PT Astra Serif"/>
          <w:spacing w:val="-3"/>
          <w:sz w:val="16"/>
          <w:szCs w:val="16"/>
        </w:rPr>
        <w:t xml:space="preserve"> </w:t>
      </w:r>
      <w:r w:rsidRPr="00AA0D84">
        <w:rPr>
          <w:rFonts w:ascii="PT Astra Serif" w:hAnsi="PT Astra Serif"/>
          <w:sz w:val="16"/>
          <w:szCs w:val="16"/>
        </w:rPr>
        <w:t>земельного</w:t>
      </w:r>
      <w:r w:rsidRPr="00AA0D84">
        <w:rPr>
          <w:rFonts w:ascii="PT Astra Serif" w:hAnsi="PT Astra Serif"/>
          <w:spacing w:val="-4"/>
          <w:sz w:val="16"/>
          <w:szCs w:val="16"/>
        </w:rPr>
        <w:t xml:space="preserve"> </w:t>
      </w:r>
      <w:r w:rsidRPr="00AA0D84">
        <w:rPr>
          <w:rFonts w:ascii="PT Astra Serif" w:hAnsi="PT Astra Serif"/>
          <w:sz w:val="16"/>
          <w:szCs w:val="16"/>
        </w:rPr>
        <w:t>участка);</w:t>
      </w:r>
    </w:p>
    <w:p w:rsidR="00AA0D84" w:rsidRPr="00AA0D84" w:rsidRDefault="00AA0D84" w:rsidP="00AA0D84">
      <w:pPr>
        <w:pStyle w:val="afc"/>
        <w:tabs>
          <w:tab w:val="left" w:pos="1532"/>
          <w:tab w:val="left" w:pos="1533"/>
        </w:tabs>
        <w:ind w:left="-567" w:right="-26" w:firstLine="567"/>
        <w:jc w:val="both"/>
        <w:rPr>
          <w:rFonts w:ascii="PT Astra Serif" w:hAnsi="PT Astra Serif"/>
          <w:sz w:val="16"/>
          <w:szCs w:val="16"/>
        </w:rPr>
      </w:pPr>
      <w:r w:rsidRPr="00AA0D84">
        <w:rPr>
          <w:rFonts w:ascii="PT Astra Serif" w:hAnsi="PT Astra Serif"/>
          <w:sz w:val="16"/>
          <w:szCs w:val="16"/>
        </w:rPr>
        <w:t>2) правоустанавливающие</w:t>
      </w:r>
      <w:r w:rsidRPr="00AA0D84">
        <w:rPr>
          <w:rFonts w:ascii="PT Astra Serif" w:hAnsi="PT Astra Serif"/>
          <w:spacing w:val="-13"/>
          <w:sz w:val="16"/>
          <w:szCs w:val="16"/>
        </w:rPr>
        <w:t xml:space="preserve"> </w:t>
      </w:r>
      <w:r w:rsidRPr="00AA0D84">
        <w:rPr>
          <w:rFonts w:ascii="PT Astra Serif" w:hAnsi="PT Astra Serif"/>
          <w:sz w:val="16"/>
          <w:szCs w:val="16"/>
        </w:rPr>
        <w:t>или</w:t>
      </w:r>
      <w:r w:rsidRPr="00AA0D84">
        <w:rPr>
          <w:rFonts w:ascii="PT Astra Serif" w:hAnsi="PT Astra Serif"/>
          <w:spacing w:val="-12"/>
          <w:sz w:val="16"/>
          <w:szCs w:val="16"/>
        </w:rPr>
        <w:t xml:space="preserve"> </w:t>
      </w:r>
      <w:proofErr w:type="spellStart"/>
      <w:r w:rsidRPr="00AA0D84">
        <w:rPr>
          <w:rFonts w:ascii="PT Astra Serif" w:hAnsi="PT Astra Serif"/>
          <w:sz w:val="16"/>
          <w:szCs w:val="16"/>
        </w:rPr>
        <w:t>правоудостоверяющие</w:t>
      </w:r>
      <w:proofErr w:type="spellEnd"/>
      <w:r w:rsidRPr="00AA0D84">
        <w:rPr>
          <w:rFonts w:ascii="PT Astra Serif" w:hAnsi="PT Astra Serif"/>
          <w:spacing w:val="-13"/>
          <w:sz w:val="16"/>
          <w:szCs w:val="16"/>
        </w:rPr>
        <w:t xml:space="preserve"> </w:t>
      </w:r>
      <w:r w:rsidRPr="00AA0D84">
        <w:rPr>
          <w:rFonts w:ascii="PT Astra Serif" w:hAnsi="PT Astra Serif"/>
          <w:sz w:val="16"/>
          <w:szCs w:val="16"/>
        </w:rPr>
        <w:t>документы</w:t>
      </w:r>
      <w:r w:rsidRPr="00AA0D84">
        <w:rPr>
          <w:rFonts w:ascii="PT Astra Serif" w:hAnsi="PT Astra Serif"/>
          <w:spacing w:val="-67"/>
          <w:sz w:val="16"/>
          <w:szCs w:val="16"/>
        </w:rPr>
        <w:t xml:space="preserve"> </w:t>
      </w:r>
      <w:r w:rsidRPr="00AA0D84">
        <w:rPr>
          <w:rFonts w:ascii="PT Astra Serif" w:hAnsi="PT Astra Serif"/>
          <w:sz w:val="16"/>
          <w:szCs w:val="16"/>
        </w:rPr>
        <w:t>на</w:t>
      </w:r>
      <w:r w:rsidRPr="00AA0D84">
        <w:rPr>
          <w:rFonts w:ascii="PT Astra Serif" w:hAnsi="PT Astra Serif"/>
          <w:spacing w:val="-2"/>
          <w:sz w:val="16"/>
          <w:szCs w:val="16"/>
        </w:rPr>
        <w:t xml:space="preserve"> </w:t>
      </w:r>
      <w:r w:rsidRPr="00AA0D84">
        <w:rPr>
          <w:rFonts w:ascii="PT Astra Serif" w:hAnsi="PT Astra Serif"/>
          <w:sz w:val="16"/>
          <w:szCs w:val="16"/>
        </w:rPr>
        <w:t>земельный</w:t>
      </w:r>
      <w:r w:rsidRPr="00AA0D84">
        <w:rPr>
          <w:rFonts w:ascii="PT Astra Serif" w:hAnsi="PT Astra Serif"/>
          <w:spacing w:val="-1"/>
          <w:sz w:val="16"/>
          <w:szCs w:val="16"/>
        </w:rPr>
        <w:t xml:space="preserve"> </w:t>
      </w:r>
      <w:r w:rsidRPr="00AA0D84">
        <w:rPr>
          <w:rFonts w:ascii="PT Astra Serif" w:hAnsi="PT Astra Serif"/>
          <w:sz w:val="16"/>
          <w:szCs w:val="16"/>
        </w:rPr>
        <w:t>участок;</w:t>
      </w:r>
    </w:p>
    <w:p w:rsidR="00AA0D84" w:rsidRPr="00AA0D84" w:rsidRDefault="00AA0D84" w:rsidP="00AA0D84">
      <w:pPr>
        <w:pStyle w:val="afc"/>
        <w:tabs>
          <w:tab w:val="left" w:pos="1532"/>
          <w:tab w:val="left" w:pos="1533"/>
          <w:tab w:val="left" w:pos="5514"/>
        </w:tabs>
        <w:ind w:left="-567" w:right="-26" w:firstLine="567"/>
        <w:jc w:val="both"/>
        <w:rPr>
          <w:rFonts w:ascii="PT Astra Serif" w:hAnsi="PT Astra Serif"/>
          <w:sz w:val="16"/>
          <w:szCs w:val="16"/>
        </w:rPr>
      </w:pPr>
      <w:r w:rsidRPr="00AA0D84">
        <w:rPr>
          <w:rFonts w:ascii="PT Astra Serif" w:hAnsi="PT Astra Serif"/>
          <w:sz w:val="16"/>
          <w:szCs w:val="16"/>
        </w:rPr>
        <w:t>3) проект</w:t>
      </w:r>
      <w:r w:rsidRPr="00AA0D84">
        <w:rPr>
          <w:rFonts w:ascii="PT Astra Serif" w:hAnsi="PT Astra Serif"/>
          <w:spacing w:val="-2"/>
          <w:sz w:val="16"/>
          <w:szCs w:val="16"/>
        </w:rPr>
        <w:t xml:space="preserve"> </w:t>
      </w:r>
      <w:r w:rsidRPr="00AA0D84">
        <w:rPr>
          <w:rFonts w:ascii="PT Astra Serif" w:hAnsi="PT Astra Serif"/>
          <w:sz w:val="16"/>
          <w:szCs w:val="16"/>
        </w:rPr>
        <w:t>рекультивации</w:t>
      </w:r>
      <w:r w:rsidRPr="00AA0D84">
        <w:rPr>
          <w:rFonts w:ascii="PT Astra Serif" w:hAnsi="PT Astra Serif"/>
          <w:spacing w:val="-2"/>
          <w:sz w:val="16"/>
          <w:szCs w:val="16"/>
        </w:rPr>
        <w:t xml:space="preserve"> </w:t>
      </w:r>
      <w:r w:rsidRPr="00AA0D84">
        <w:rPr>
          <w:rFonts w:ascii="PT Astra Serif" w:hAnsi="PT Astra Serif"/>
          <w:sz w:val="16"/>
          <w:szCs w:val="16"/>
        </w:rPr>
        <w:t>земель (в случаях, установленных законодательством);</w:t>
      </w:r>
    </w:p>
    <w:p w:rsidR="00AA0D84" w:rsidRPr="00AA0D84" w:rsidRDefault="00AA0D84" w:rsidP="00AA0D84">
      <w:pPr>
        <w:pStyle w:val="afc"/>
        <w:tabs>
          <w:tab w:val="left" w:pos="1532"/>
          <w:tab w:val="left" w:pos="1533"/>
        </w:tabs>
        <w:ind w:left="-567" w:right="-26" w:firstLine="567"/>
        <w:jc w:val="both"/>
        <w:rPr>
          <w:rFonts w:ascii="PT Astra Serif" w:hAnsi="PT Astra Serif"/>
          <w:sz w:val="16"/>
          <w:szCs w:val="16"/>
        </w:rPr>
      </w:pPr>
      <w:r w:rsidRPr="00AA0D84">
        <w:rPr>
          <w:rFonts w:ascii="PT Astra Serif" w:hAnsi="PT Astra Serif"/>
          <w:sz w:val="16"/>
          <w:szCs w:val="16"/>
        </w:rPr>
        <w:t>4)документ,</w:t>
      </w:r>
      <w:r w:rsidRPr="00AA0D84">
        <w:rPr>
          <w:rFonts w:ascii="PT Astra Serif" w:hAnsi="PT Astra Serif"/>
          <w:spacing w:val="-10"/>
          <w:sz w:val="16"/>
          <w:szCs w:val="16"/>
        </w:rPr>
        <w:t xml:space="preserve"> </w:t>
      </w:r>
      <w:r w:rsidRPr="00AA0D84">
        <w:rPr>
          <w:rFonts w:ascii="PT Astra Serif" w:hAnsi="PT Astra Serif"/>
          <w:sz w:val="16"/>
          <w:szCs w:val="16"/>
        </w:rPr>
        <w:t>подтверждающий</w:t>
      </w:r>
      <w:r w:rsidRPr="00AA0D84">
        <w:rPr>
          <w:rFonts w:ascii="PT Astra Serif" w:hAnsi="PT Astra Serif"/>
          <w:spacing w:val="-8"/>
          <w:sz w:val="16"/>
          <w:szCs w:val="16"/>
        </w:rPr>
        <w:t xml:space="preserve"> </w:t>
      </w:r>
      <w:r w:rsidRPr="00AA0D84">
        <w:rPr>
          <w:rFonts w:ascii="PT Astra Serif" w:hAnsi="PT Astra Serif"/>
          <w:sz w:val="16"/>
          <w:szCs w:val="16"/>
        </w:rPr>
        <w:t>полномочия</w:t>
      </w:r>
      <w:r w:rsidRPr="00AA0D84">
        <w:rPr>
          <w:rFonts w:ascii="PT Astra Serif" w:hAnsi="PT Astra Serif"/>
          <w:spacing w:val="-8"/>
          <w:sz w:val="16"/>
          <w:szCs w:val="16"/>
        </w:rPr>
        <w:t xml:space="preserve"> </w:t>
      </w:r>
      <w:r w:rsidRPr="00AA0D84">
        <w:rPr>
          <w:rFonts w:ascii="PT Astra Serif" w:hAnsi="PT Astra Serif"/>
          <w:sz w:val="16"/>
          <w:szCs w:val="16"/>
        </w:rPr>
        <w:t>представителя</w:t>
      </w:r>
      <w:r w:rsidRPr="00AA0D84">
        <w:rPr>
          <w:rFonts w:ascii="PT Astra Serif" w:hAnsi="PT Astra Serif"/>
          <w:spacing w:val="-9"/>
          <w:sz w:val="16"/>
          <w:szCs w:val="16"/>
        </w:rPr>
        <w:t xml:space="preserve"> </w:t>
      </w:r>
      <w:r w:rsidRPr="00AA0D84">
        <w:rPr>
          <w:rFonts w:ascii="PT Astra Serif" w:hAnsi="PT Astra Serif"/>
          <w:sz w:val="16"/>
          <w:szCs w:val="16"/>
        </w:rPr>
        <w:t>Заявителя</w:t>
      </w:r>
      <w:r w:rsidRPr="00AA0D84">
        <w:rPr>
          <w:rFonts w:ascii="PT Astra Serif" w:hAnsi="PT Astra Serif"/>
          <w:spacing w:val="-67"/>
          <w:sz w:val="16"/>
          <w:szCs w:val="16"/>
        </w:rPr>
        <w:t xml:space="preserve"> </w:t>
      </w:r>
      <w:r w:rsidRPr="00AA0D84">
        <w:rPr>
          <w:rFonts w:ascii="PT Astra Serif" w:hAnsi="PT Astra Serif"/>
          <w:sz w:val="16"/>
          <w:szCs w:val="16"/>
        </w:rPr>
        <w:t>действовать</w:t>
      </w:r>
      <w:r w:rsidRPr="00AA0D84">
        <w:rPr>
          <w:rFonts w:ascii="PT Astra Serif" w:hAnsi="PT Astra Serif"/>
          <w:spacing w:val="-2"/>
          <w:sz w:val="16"/>
          <w:szCs w:val="16"/>
        </w:rPr>
        <w:t xml:space="preserve"> </w:t>
      </w:r>
      <w:r w:rsidRPr="00AA0D84">
        <w:rPr>
          <w:rFonts w:ascii="PT Astra Serif" w:hAnsi="PT Astra Serif"/>
          <w:sz w:val="16"/>
          <w:szCs w:val="16"/>
        </w:rPr>
        <w:t>от имени Заявителя;</w:t>
      </w:r>
    </w:p>
    <w:p w:rsidR="00AA0D84" w:rsidRPr="00AA0D84" w:rsidRDefault="00AA0D84" w:rsidP="00AA0D84">
      <w:pPr>
        <w:pStyle w:val="afc"/>
        <w:tabs>
          <w:tab w:val="left" w:pos="1532"/>
          <w:tab w:val="left" w:pos="1533"/>
          <w:tab w:val="left" w:pos="4619"/>
        </w:tabs>
        <w:ind w:left="-567" w:right="-26" w:firstLine="567"/>
        <w:jc w:val="both"/>
        <w:rPr>
          <w:rFonts w:ascii="PT Astra Serif" w:hAnsi="PT Astra Serif"/>
          <w:sz w:val="16"/>
          <w:szCs w:val="16"/>
        </w:rPr>
      </w:pPr>
      <w:r w:rsidRPr="00AA0D84">
        <w:rPr>
          <w:rFonts w:ascii="PT Astra Serif" w:hAnsi="PT Astra Serif"/>
          <w:sz w:val="16"/>
          <w:szCs w:val="16"/>
        </w:rPr>
        <w:t xml:space="preserve">5) заявление о предоставлении муниципальной услуги </w:t>
      </w:r>
      <w:r w:rsidRPr="00AA0D84">
        <w:rPr>
          <w:rFonts w:ascii="PT Astra Serif" w:hAnsi="PT Astra Serif"/>
          <w:spacing w:val="-67"/>
          <w:sz w:val="16"/>
          <w:szCs w:val="16"/>
        </w:rPr>
        <w:t xml:space="preserve"> </w:t>
      </w:r>
      <w:r w:rsidRPr="00AA0D84">
        <w:rPr>
          <w:rFonts w:ascii="PT Astra Serif" w:hAnsi="PT Astra Serif"/>
          <w:sz w:val="16"/>
          <w:szCs w:val="16"/>
        </w:rPr>
        <w:t>по</w:t>
      </w:r>
      <w:r w:rsidRPr="00AA0D84">
        <w:rPr>
          <w:rFonts w:ascii="PT Astra Serif" w:hAnsi="PT Astra Serif"/>
          <w:spacing w:val="-3"/>
          <w:sz w:val="16"/>
          <w:szCs w:val="16"/>
        </w:rPr>
        <w:t xml:space="preserve"> </w:t>
      </w:r>
      <w:r w:rsidRPr="00AA0D84">
        <w:rPr>
          <w:rFonts w:ascii="PT Astra Serif" w:hAnsi="PT Astra Serif"/>
          <w:sz w:val="16"/>
          <w:szCs w:val="16"/>
        </w:rPr>
        <w:t>форме,</w:t>
      </w:r>
      <w:r w:rsidRPr="00AA0D84">
        <w:rPr>
          <w:rFonts w:ascii="PT Astra Serif" w:hAnsi="PT Astra Serif"/>
          <w:spacing w:val="-3"/>
          <w:sz w:val="16"/>
          <w:szCs w:val="16"/>
        </w:rPr>
        <w:t xml:space="preserve"> </w:t>
      </w:r>
      <w:r w:rsidRPr="00AA0D84">
        <w:rPr>
          <w:rFonts w:ascii="PT Astra Serif" w:hAnsi="PT Astra Serif"/>
          <w:sz w:val="16"/>
          <w:szCs w:val="16"/>
        </w:rPr>
        <w:t>согласно</w:t>
      </w:r>
      <w:r w:rsidRPr="00AA0D84">
        <w:rPr>
          <w:rFonts w:ascii="PT Astra Serif" w:hAnsi="PT Astra Serif"/>
          <w:spacing w:val="-3"/>
          <w:sz w:val="16"/>
          <w:szCs w:val="16"/>
        </w:rPr>
        <w:t xml:space="preserve"> </w:t>
      </w:r>
      <w:r w:rsidRPr="00AA0D84">
        <w:rPr>
          <w:rFonts w:ascii="PT Astra Serif" w:hAnsi="PT Astra Serif"/>
          <w:sz w:val="16"/>
          <w:szCs w:val="16"/>
        </w:rPr>
        <w:t>приложению</w:t>
      </w:r>
      <w:r w:rsidRPr="00AA0D84">
        <w:rPr>
          <w:rFonts w:ascii="PT Astra Serif" w:hAnsi="PT Astra Serif"/>
          <w:spacing w:val="-3"/>
          <w:sz w:val="16"/>
          <w:szCs w:val="16"/>
        </w:rPr>
        <w:t xml:space="preserve"> </w:t>
      </w:r>
      <w:r w:rsidRPr="00AA0D84">
        <w:rPr>
          <w:rFonts w:ascii="PT Astra Serif" w:hAnsi="PT Astra Serif"/>
          <w:sz w:val="16"/>
          <w:szCs w:val="16"/>
        </w:rPr>
        <w:t>№ 1 к настоящему Административному</w:t>
      </w:r>
      <w:r w:rsidRPr="00AA0D84">
        <w:rPr>
          <w:rFonts w:ascii="PT Astra Serif" w:hAnsi="PT Astra Serif"/>
          <w:spacing w:val="1"/>
          <w:sz w:val="16"/>
          <w:szCs w:val="16"/>
        </w:rPr>
        <w:t xml:space="preserve"> </w:t>
      </w:r>
      <w:r w:rsidRPr="00AA0D84">
        <w:rPr>
          <w:rFonts w:ascii="PT Astra Serif" w:hAnsi="PT Astra Serif"/>
          <w:sz w:val="16"/>
          <w:szCs w:val="16"/>
        </w:rPr>
        <w:t>регламенту.</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В</w:t>
      </w:r>
      <w:r w:rsidRPr="00AA0D84">
        <w:rPr>
          <w:rFonts w:ascii="PT Astra Serif" w:hAnsi="PT Astra Serif"/>
          <w:spacing w:val="-7"/>
          <w:sz w:val="16"/>
          <w:szCs w:val="16"/>
        </w:rPr>
        <w:t xml:space="preserve"> </w:t>
      </w:r>
      <w:r w:rsidRPr="00AA0D84">
        <w:rPr>
          <w:rFonts w:ascii="PT Astra Serif" w:hAnsi="PT Astra Serif"/>
          <w:sz w:val="16"/>
          <w:szCs w:val="16"/>
        </w:rPr>
        <w:t>случае</w:t>
      </w:r>
      <w:r w:rsidRPr="00AA0D84">
        <w:rPr>
          <w:rFonts w:ascii="PT Astra Serif" w:hAnsi="PT Astra Serif"/>
          <w:spacing w:val="-7"/>
          <w:sz w:val="16"/>
          <w:szCs w:val="16"/>
        </w:rPr>
        <w:t xml:space="preserve"> </w:t>
      </w:r>
      <w:r w:rsidRPr="00AA0D84">
        <w:rPr>
          <w:rFonts w:ascii="PT Astra Serif" w:hAnsi="PT Astra Serif"/>
          <w:sz w:val="16"/>
          <w:szCs w:val="16"/>
        </w:rPr>
        <w:t>направления</w:t>
      </w:r>
      <w:r w:rsidRPr="00AA0D84">
        <w:rPr>
          <w:rFonts w:ascii="PT Astra Serif" w:hAnsi="PT Astra Serif"/>
          <w:spacing w:val="-6"/>
          <w:sz w:val="16"/>
          <w:szCs w:val="16"/>
        </w:rPr>
        <w:t xml:space="preserve"> </w:t>
      </w:r>
      <w:r w:rsidRPr="00AA0D84">
        <w:rPr>
          <w:rFonts w:ascii="PT Astra Serif" w:hAnsi="PT Astra Serif"/>
          <w:sz w:val="16"/>
          <w:szCs w:val="16"/>
        </w:rPr>
        <w:t>заявления</w:t>
      </w:r>
      <w:r w:rsidRPr="00AA0D84">
        <w:rPr>
          <w:rFonts w:ascii="PT Astra Serif" w:hAnsi="PT Astra Serif"/>
          <w:spacing w:val="-7"/>
          <w:sz w:val="16"/>
          <w:szCs w:val="16"/>
        </w:rPr>
        <w:t xml:space="preserve"> </w:t>
      </w:r>
      <w:r w:rsidRPr="00AA0D84">
        <w:rPr>
          <w:rFonts w:ascii="PT Astra Serif" w:hAnsi="PT Astra Serif"/>
          <w:sz w:val="16"/>
          <w:szCs w:val="16"/>
        </w:rPr>
        <w:t>посредством</w:t>
      </w:r>
      <w:r w:rsidRPr="00AA0D84">
        <w:rPr>
          <w:rFonts w:ascii="PT Astra Serif" w:hAnsi="PT Astra Serif"/>
          <w:spacing w:val="-6"/>
          <w:sz w:val="16"/>
          <w:szCs w:val="16"/>
        </w:rPr>
        <w:t xml:space="preserve"> </w:t>
      </w:r>
      <w:r w:rsidRPr="00AA0D84">
        <w:rPr>
          <w:rFonts w:ascii="PT Astra Serif" w:hAnsi="PT Astra Serif"/>
          <w:sz w:val="16"/>
          <w:szCs w:val="16"/>
        </w:rPr>
        <w:t>ЕПГУ</w:t>
      </w:r>
      <w:r w:rsidRPr="00AA0D84">
        <w:rPr>
          <w:rFonts w:ascii="PT Astra Serif" w:hAnsi="PT Astra Serif"/>
          <w:spacing w:val="-6"/>
          <w:sz w:val="16"/>
          <w:szCs w:val="16"/>
        </w:rPr>
        <w:t xml:space="preserve"> </w:t>
      </w:r>
      <w:r w:rsidRPr="00AA0D84">
        <w:rPr>
          <w:rFonts w:ascii="PT Astra Serif" w:hAnsi="PT Astra Serif"/>
          <w:sz w:val="16"/>
          <w:szCs w:val="16"/>
        </w:rPr>
        <w:t>формирование</w:t>
      </w:r>
      <w:r w:rsidRPr="00AA0D84">
        <w:rPr>
          <w:rFonts w:ascii="PT Astra Serif" w:hAnsi="PT Astra Serif"/>
          <w:spacing w:val="-6"/>
          <w:sz w:val="16"/>
          <w:szCs w:val="16"/>
        </w:rPr>
        <w:t xml:space="preserve"> </w:t>
      </w:r>
      <w:r w:rsidRPr="00AA0D84">
        <w:rPr>
          <w:rFonts w:ascii="PT Astra Serif" w:hAnsi="PT Astra Serif"/>
          <w:sz w:val="16"/>
          <w:szCs w:val="16"/>
        </w:rPr>
        <w:t>заявления осуществляется посредством заполнения интерактивной формы на ЕПГУ без</w:t>
      </w:r>
      <w:r w:rsidRPr="00AA0D84">
        <w:rPr>
          <w:rFonts w:ascii="PT Astra Serif" w:hAnsi="PT Astra Serif"/>
          <w:spacing w:val="1"/>
          <w:sz w:val="16"/>
          <w:szCs w:val="16"/>
        </w:rPr>
        <w:t xml:space="preserve"> </w:t>
      </w:r>
      <w:r w:rsidRPr="00AA0D84">
        <w:rPr>
          <w:rFonts w:ascii="PT Astra Serif" w:hAnsi="PT Astra Serif"/>
          <w:sz w:val="16"/>
          <w:szCs w:val="16"/>
        </w:rPr>
        <w:t>необходимости</w:t>
      </w:r>
      <w:r w:rsidRPr="00AA0D84">
        <w:rPr>
          <w:rFonts w:ascii="PT Astra Serif" w:hAnsi="PT Astra Serif"/>
          <w:spacing w:val="-4"/>
          <w:sz w:val="16"/>
          <w:szCs w:val="16"/>
        </w:rPr>
        <w:t xml:space="preserve"> </w:t>
      </w:r>
      <w:r w:rsidRPr="00AA0D84">
        <w:rPr>
          <w:rFonts w:ascii="PT Astra Serif" w:hAnsi="PT Astra Serif"/>
          <w:sz w:val="16"/>
          <w:szCs w:val="16"/>
        </w:rPr>
        <w:t>дополнительной</w:t>
      </w:r>
      <w:r w:rsidRPr="00AA0D84">
        <w:rPr>
          <w:rFonts w:ascii="PT Astra Serif" w:hAnsi="PT Astra Serif"/>
          <w:spacing w:val="-2"/>
          <w:sz w:val="16"/>
          <w:szCs w:val="16"/>
        </w:rPr>
        <w:t xml:space="preserve"> </w:t>
      </w:r>
      <w:r w:rsidRPr="00AA0D84">
        <w:rPr>
          <w:rFonts w:ascii="PT Astra Serif" w:hAnsi="PT Astra Serif"/>
          <w:sz w:val="16"/>
          <w:szCs w:val="16"/>
        </w:rPr>
        <w:t>подачи</w:t>
      </w:r>
      <w:r w:rsidRPr="00AA0D84">
        <w:rPr>
          <w:rFonts w:ascii="PT Astra Serif" w:hAnsi="PT Astra Serif"/>
          <w:spacing w:val="-2"/>
          <w:sz w:val="16"/>
          <w:szCs w:val="16"/>
        </w:rPr>
        <w:t xml:space="preserve"> </w:t>
      </w:r>
      <w:r w:rsidRPr="00AA0D84">
        <w:rPr>
          <w:rFonts w:ascii="PT Astra Serif" w:hAnsi="PT Astra Serif"/>
          <w:sz w:val="16"/>
          <w:szCs w:val="16"/>
        </w:rPr>
        <w:t>заявления</w:t>
      </w:r>
      <w:r w:rsidRPr="00AA0D84">
        <w:rPr>
          <w:rFonts w:ascii="PT Astra Serif" w:hAnsi="PT Astra Serif"/>
          <w:spacing w:val="-3"/>
          <w:sz w:val="16"/>
          <w:szCs w:val="16"/>
        </w:rPr>
        <w:t xml:space="preserve"> </w:t>
      </w:r>
      <w:r w:rsidRPr="00AA0D84">
        <w:rPr>
          <w:rFonts w:ascii="PT Astra Serif" w:hAnsi="PT Astra Serif"/>
          <w:sz w:val="16"/>
          <w:szCs w:val="16"/>
        </w:rPr>
        <w:t>в</w:t>
      </w:r>
      <w:r w:rsidRPr="00AA0D84">
        <w:rPr>
          <w:rFonts w:ascii="PT Astra Serif" w:hAnsi="PT Astra Serif"/>
          <w:spacing w:val="-3"/>
          <w:sz w:val="16"/>
          <w:szCs w:val="16"/>
        </w:rPr>
        <w:t xml:space="preserve"> </w:t>
      </w:r>
      <w:r w:rsidRPr="00AA0D84">
        <w:rPr>
          <w:rFonts w:ascii="PT Astra Serif" w:hAnsi="PT Astra Serif"/>
          <w:sz w:val="16"/>
          <w:szCs w:val="16"/>
        </w:rPr>
        <w:t>какой-либо</w:t>
      </w:r>
      <w:r w:rsidRPr="00AA0D84">
        <w:rPr>
          <w:rFonts w:ascii="PT Astra Serif" w:hAnsi="PT Astra Serif"/>
          <w:spacing w:val="-2"/>
          <w:sz w:val="16"/>
          <w:szCs w:val="16"/>
        </w:rPr>
        <w:t xml:space="preserve"> </w:t>
      </w:r>
      <w:r w:rsidRPr="00AA0D84">
        <w:rPr>
          <w:rFonts w:ascii="PT Astra Serif" w:hAnsi="PT Astra Serif"/>
          <w:sz w:val="16"/>
          <w:szCs w:val="16"/>
        </w:rPr>
        <w:t>иной</w:t>
      </w:r>
      <w:r w:rsidRPr="00AA0D84">
        <w:rPr>
          <w:rFonts w:ascii="PT Astra Serif" w:hAnsi="PT Astra Serif"/>
          <w:spacing w:val="-2"/>
          <w:sz w:val="16"/>
          <w:szCs w:val="16"/>
        </w:rPr>
        <w:t xml:space="preserve"> </w:t>
      </w:r>
      <w:r w:rsidRPr="00AA0D84">
        <w:rPr>
          <w:rFonts w:ascii="PT Astra Serif" w:hAnsi="PT Astra Serif"/>
          <w:sz w:val="16"/>
          <w:szCs w:val="16"/>
        </w:rPr>
        <w:t>форме.</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В заявлении также указывается один из следующих способов направления</w:t>
      </w:r>
      <w:r w:rsidRPr="00AA0D84">
        <w:rPr>
          <w:rFonts w:ascii="PT Astra Serif" w:hAnsi="PT Astra Serif"/>
          <w:spacing w:val="-67"/>
          <w:sz w:val="16"/>
          <w:szCs w:val="16"/>
        </w:rPr>
        <w:t xml:space="preserve"> </w:t>
      </w:r>
      <w:r w:rsidRPr="00AA0D84">
        <w:rPr>
          <w:rFonts w:ascii="PT Astra Serif" w:hAnsi="PT Astra Serif"/>
          <w:sz w:val="16"/>
          <w:szCs w:val="16"/>
        </w:rPr>
        <w:t>результата</w:t>
      </w:r>
      <w:r w:rsidRPr="00AA0D84">
        <w:rPr>
          <w:rFonts w:ascii="PT Astra Serif" w:hAnsi="PT Astra Serif"/>
          <w:spacing w:val="-3"/>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2"/>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3"/>
          <w:sz w:val="16"/>
          <w:szCs w:val="16"/>
        </w:rPr>
        <w:t xml:space="preserve"> </w:t>
      </w:r>
      <w:r w:rsidRPr="00AA0D84">
        <w:rPr>
          <w:rFonts w:ascii="PT Astra Serif" w:hAnsi="PT Astra Serif"/>
          <w:sz w:val="16"/>
          <w:szCs w:val="16"/>
        </w:rPr>
        <w:t>услуги:</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в</w:t>
      </w:r>
      <w:r w:rsidRPr="00AA0D84">
        <w:rPr>
          <w:rFonts w:ascii="PT Astra Serif" w:hAnsi="PT Astra Serif"/>
          <w:spacing w:val="-4"/>
          <w:sz w:val="16"/>
          <w:szCs w:val="16"/>
        </w:rPr>
        <w:t xml:space="preserve"> </w:t>
      </w:r>
      <w:r w:rsidRPr="00AA0D84">
        <w:rPr>
          <w:rFonts w:ascii="PT Astra Serif" w:hAnsi="PT Astra Serif"/>
          <w:sz w:val="16"/>
          <w:szCs w:val="16"/>
        </w:rPr>
        <w:t>форме</w:t>
      </w:r>
      <w:r w:rsidRPr="00AA0D84">
        <w:rPr>
          <w:rFonts w:ascii="PT Astra Serif" w:hAnsi="PT Astra Serif"/>
          <w:spacing w:val="-5"/>
          <w:sz w:val="16"/>
          <w:szCs w:val="16"/>
        </w:rPr>
        <w:t xml:space="preserve"> </w:t>
      </w:r>
      <w:r w:rsidRPr="00AA0D84">
        <w:rPr>
          <w:rFonts w:ascii="PT Astra Serif" w:hAnsi="PT Astra Serif"/>
          <w:sz w:val="16"/>
          <w:szCs w:val="16"/>
        </w:rPr>
        <w:t>электронного</w:t>
      </w:r>
      <w:r w:rsidRPr="00AA0D84">
        <w:rPr>
          <w:rFonts w:ascii="PT Astra Serif" w:hAnsi="PT Astra Serif"/>
          <w:spacing w:val="-3"/>
          <w:sz w:val="16"/>
          <w:szCs w:val="16"/>
        </w:rPr>
        <w:t xml:space="preserve"> </w:t>
      </w:r>
      <w:r w:rsidRPr="00AA0D84">
        <w:rPr>
          <w:rFonts w:ascii="PT Astra Serif" w:hAnsi="PT Astra Serif"/>
          <w:sz w:val="16"/>
          <w:szCs w:val="16"/>
        </w:rPr>
        <w:t>документа</w:t>
      </w:r>
      <w:r w:rsidRPr="00AA0D84">
        <w:rPr>
          <w:rFonts w:ascii="PT Astra Serif" w:hAnsi="PT Astra Serif"/>
          <w:spacing w:val="-5"/>
          <w:sz w:val="16"/>
          <w:szCs w:val="16"/>
        </w:rPr>
        <w:t xml:space="preserve"> </w:t>
      </w:r>
      <w:r w:rsidRPr="00AA0D84">
        <w:rPr>
          <w:rFonts w:ascii="PT Astra Serif" w:hAnsi="PT Astra Serif"/>
          <w:sz w:val="16"/>
          <w:szCs w:val="16"/>
        </w:rPr>
        <w:t>в</w:t>
      </w:r>
      <w:r w:rsidRPr="00AA0D84">
        <w:rPr>
          <w:rFonts w:ascii="PT Astra Serif" w:hAnsi="PT Astra Serif"/>
          <w:spacing w:val="-4"/>
          <w:sz w:val="16"/>
          <w:szCs w:val="16"/>
        </w:rPr>
        <w:t xml:space="preserve"> </w:t>
      </w:r>
      <w:r w:rsidRPr="00AA0D84">
        <w:rPr>
          <w:rFonts w:ascii="PT Astra Serif" w:hAnsi="PT Astra Serif"/>
          <w:sz w:val="16"/>
          <w:szCs w:val="16"/>
        </w:rPr>
        <w:t>личном</w:t>
      </w:r>
      <w:r w:rsidRPr="00AA0D84">
        <w:rPr>
          <w:rFonts w:ascii="PT Astra Serif" w:hAnsi="PT Astra Serif"/>
          <w:spacing w:val="-4"/>
          <w:sz w:val="16"/>
          <w:szCs w:val="16"/>
        </w:rPr>
        <w:t xml:space="preserve"> </w:t>
      </w:r>
      <w:r w:rsidRPr="00AA0D84">
        <w:rPr>
          <w:rFonts w:ascii="PT Astra Serif" w:hAnsi="PT Astra Serif"/>
          <w:sz w:val="16"/>
          <w:szCs w:val="16"/>
        </w:rPr>
        <w:t>кабинете</w:t>
      </w:r>
      <w:r w:rsidRPr="00AA0D84">
        <w:rPr>
          <w:rFonts w:ascii="PT Astra Serif" w:hAnsi="PT Astra Serif"/>
          <w:spacing w:val="-4"/>
          <w:sz w:val="16"/>
          <w:szCs w:val="16"/>
        </w:rPr>
        <w:t xml:space="preserve"> </w:t>
      </w:r>
      <w:r w:rsidRPr="00AA0D84">
        <w:rPr>
          <w:rFonts w:ascii="PT Astra Serif" w:hAnsi="PT Astra Serif"/>
          <w:sz w:val="16"/>
          <w:szCs w:val="16"/>
        </w:rPr>
        <w:t>на</w:t>
      </w:r>
      <w:r w:rsidRPr="00AA0D84">
        <w:rPr>
          <w:rFonts w:ascii="PT Astra Serif" w:hAnsi="PT Astra Serif"/>
          <w:spacing w:val="-3"/>
          <w:sz w:val="16"/>
          <w:szCs w:val="16"/>
        </w:rPr>
        <w:t xml:space="preserve"> </w:t>
      </w:r>
      <w:r w:rsidRPr="00AA0D84">
        <w:rPr>
          <w:rFonts w:ascii="PT Astra Serif" w:hAnsi="PT Astra Serif"/>
          <w:sz w:val="16"/>
          <w:szCs w:val="16"/>
        </w:rPr>
        <w:t>ЕПГУ;</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на</w:t>
      </w:r>
      <w:r w:rsidRPr="00AA0D84">
        <w:rPr>
          <w:rFonts w:ascii="PT Astra Serif" w:hAnsi="PT Astra Serif"/>
          <w:spacing w:val="-6"/>
          <w:sz w:val="16"/>
          <w:szCs w:val="16"/>
        </w:rPr>
        <w:t xml:space="preserve"> </w:t>
      </w:r>
      <w:r w:rsidRPr="00AA0D84">
        <w:rPr>
          <w:rFonts w:ascii="PT Astra Serif" w:hAnsi="PT Astra Serif"/>
          <w:sz w:val="16"/>
          <w:szCs w:val="16"/>
        </w:rPr>
        <w:t>бумажном</w:t>
      </w:r>
      <w:r w:rsidRPr="00AA0D84">
        <w:rPr>
          <w:rFonts w:ascii="PT Astra Serif" w:hAnsi="PT Astra Serif"/>
          <w:spacing w:val="-6"/>
          <w:sz w:val="16"/>
          <w:szCs w:val="16"/>
        </w:rPr>
        <w:t xml:space="preserve"> </w:t>
      </w:r>
      <w:r w:rsidRPr="00AA0D84">
        <w:rPr>
          <w:rFonts w:ascii="PT Astra Serif" w:hAnsi="PT Astra Serif"/>
          <w:sz w:val="16"/>
          <w:szCs w:val="16"/>
        </w:rPr>
        <w:t>носителе</w:t>
      </w:r>
      <w:r w:rsidRPr="00AA0D84">
        <w:rPr>
          <w:rFonts w:ascii="PT Astra Serif" w:hAnsi="PT Astra Serif"/>
          <w:spacing w:val="-6"/>
          <w:sz w:val="16"/>
          <w:szCs w:val="16"/>
        </w:rPr>
        <w:t xml:space="preserve"> </w:t>
      </w:r>
      <w:r w:rsidRPr="00AA0D84">
        <w:rPr>
          <w:rFonts w:ascii="PT Astra Serif" w:hAnsi="PT Astra Serif"/>
          <w:sz w:val="16"/>
          <w:szCs w:val="16"/>
        </w:rPr>
        <w:t>в</w:t>
      </w:r>
      <w:r w:rsidRPr="00AA0D84">
        <w:rPr>
          <w:rFonts w:ascii="PT Astra Serif" w:hAnsi="PT Astra Serif"/>
          <w:spacing w:val="-6"/>
          <w:sz w:val="16"/>
          <w:szCs w:val="16"/>
        </w:rPr>
        <w:t xml:space="preserve"> </w:t>
      </w:r>
      <w:r w:rsidRPr="00AA0D84">
        <w:rPr>
          <w:rFonts w:ascii="PT Astra Serif" w:hAnsi="PT Astra Serif"/>
          <w:sz w:val="16"/>
          <w:szCs w:val="16"/>
        </w:rPr>
        <w:t>виде</w:t>
      </w:r>
      <w:r w:rsidRPr="00AA0D84">
        <w:rPr>
          <w:rFonts w:ascii="PT Astra Serif" w:hAnsi="PT Astra Serif"/>
          <w:spacing w:val="-6"/>
          <w:sz w:val="16"/>
          <w:szCs w:val="16"/>
        </w:rPr>
        <w:t xml:space="preserve"> </w:t>
      </w:r>
      <w:r w:rsidRPr="00AA0D84">
        <w:rPr>
          <w:rFonts w:ascii="PT Astra Serif" w:hAnsi="PT Astra Serif"/>
          <w:sz w:val="16"/>
          <w:szCs w:val="16"/>
        </w:rPr>
        <w:t>распечатанного</w:t>
      </w:r>
      <w:r w:rsidRPr="00AA0D84">
        <w:rPr>
          <w:rFonts w:ascii="PT Astra Serif" w:hAnsi="PT Astra Serif"/>
          <w:spacing w:val="-5"/>
          <w:sz w:val="16"/>
          <w:szCs w:val="16"/>
        </w:rPr>
        <w:t xml:space="preserve"> </w:t>
      </w:r>
      <w:r w:rsidRPr="00AA0D84">
        <w:rPr>
          <w:rFonts w:ascii="PT Astra Serif" w:hAnsi="PT Astra Serif"/>
          <w:sz w:val="16"/>
          <w:szCs w:val="16"/>
        </w:rPr>
        <w:t>экземпляра</w:t>
      </w:r>
      <w:r w:rsidRPr="00AA0D84">
        <w:rPr>
          <w:rFonts w:ascii="PT Astra Serif" w:hAnsi="PT Astra Serif"/>
          <w:spacing w:val="-6"/>
          <w:sz w:val="16"/>
          <w:szCs w:val="16"/>
        </w:rPr>
        <w:t xml:space="preserve"> </w:t>
      </w:r>
      <w:r w:rsidRPr="00AA0D84">
        <w:rPr>
          <w:rFonts w:ascii="PT Astra Serif" w:hAnsi="PT Astra Serif"/>
          <w:sz w:val="16"/>
          <w:szCs w:val="16"/>
        </w:rPr>
        <w:t>электронного</w:t>
      </w:r>
      <w:r w:rsidRPr="00AA0D84">
        <w:rPr>
          <w:rFonts w:ascii="PT Astra Serif" w:hAnsi="PT Astra Serif"/>
          <w:spacing w:val="-67"/>
          <w:sz w:val="16"/>
          <w:szCs w:val="16"/>
        </w:rPr>
        <w:t xml:space="preserve"> </w:t>
      </w:r>
      <w:r w:rsidRPr="00AA0D84">
        <w:rPr>
          <w:rFonts w:ascii="PT Astra Serif" w:hAnsi="PT Astra Serif"/>
          <w:sz w:val="16"/>
          <w:szCs w:val="16"/>
        </w:rPr>
        <w:t>документа</w:t>
      </w:r>
      <w:r w:rsidRPr="00AA0D84">
        <w:rPr>
          <w:rFonts w:ascii="PT Astra Serif" w:hAnsi="PT Astra Serif"/>
          <w:spacing w:val="-2"/>
          <w:sz w:val="16"/>
          <w:szCs w:val="16"/>
        </w:rPr>
        <w:t xml:space="preserve"> </w:t>
      </w:r>
      <w:r w:rsidRPr="00AA0D84">
        <w:rPr>
          <w:rFonts w:ascii="PT Astra Serif" w:hAnsi="PT Astra Serif"/>
          <w:sz w:val="16"/>
          <w:szCs w:val="16"/>
        </w:rPr>
        <w:t>в</w:t>
      </w:r>
      <w:r w:rsidRPr="00AA0D84">
        <w:rPr>
          <w:rFonts w:ascii="PT Astra Serif" w:hAnsi="PT Astra Serif"/>
          <w:spacing w:val="-2"/>
          <w:sz w:val="16"/>
          <w:szCs w:val="16"/>
        </w:rPr>
        <w:t xml:space="preserve"> </w:t>
      </w:r>
      <w:r w:rsidRPr="00AA0D84">
        <w:rPr>
          <w:rFonts w:ascii="PT Astra Serif" w:hAnsi="PT Astra Serif"/>
          <w:sz w:val="16"/>
          <w:szCs w:val="16"/>
        </w:rPr>
        <w:t>Уполномоченном</w:t>
      </w:r>
      <w:r w:rsidRPr="00AA0D84">
        <w:rPr>
          <w:rFonts w:ascii="PT Astra Serif" w:hAnsi="PT Astra Serif"/>
          <w:spacing w:val="-3"/>
          <w:sz w:val="16"/>
          <w:szCs w:val="16"/>
        </w:rPr>
        <w:t xml:space="preserve"> </w:t>
      </w:r>
      <w:r w:rsidRPr="00AA0D84">
        <w:rPr>
          <w:rFonts w:ascii="PT Astra Serif" w:hAnsi="PT Astra Serif"/>
          <w:sz w:val="16"/>
          <w:szCs w:val="16"/>
        </w:rPr>
        <w:t>органе,</w:t>
      </w:r>
      <w:r w:rsidRPr="00AA0D84">
        <w:rPr>
          <w:rFonts w:ascii="PT Astra Serif" w:hAnsi="PT Astra Serif"/>
          <w:spacing w:val="-2"/>
          <w:sz w:val="16"/>
          <w:szCs w:val="16"/>
        </w:rPr>
        <w:t xml:space="preserve"> </w:t>
      </w:r>
      <w:r w:rsidRPr="00AA0D84">
        <w:rPr>
          <w:rFonts w:ascii="PT Astra Serif" w:hAnsi="PT Astra Serif"/>
          <w:sz w:val="16"/>
          <w:szCs w:val="16"/>
        </w:rPr>
        <w:t>многофункциональном</w:t>
      </w:r>
      <w:r w:rsidRPr="00AA0D84">
        <w:rPr>
          <w:rFonts w:ascii="PT Astra Serif" w:hAnsi="PT Astra Serif"/>
          <w:spacing w:val="-2"/>
          <w:sz w:val="16"/>
          <w:szCs w:val="16"/>
        </w:rPr>
        <w:t xml:space="preserve"> </w:t>
      </w:r>
      <w:r w:rsidRPr="00AA0D84">
        <w:rPr>
          <w:rFonts w:ascii="PT Astra Serif" w:hAnsi="PT Astra Serif"/>
          <w:sz w:val="16"/>
          <w:szCs w:val="16"/>
        </w:rPr>
        <w:t>центре;</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на бумажном носителе в Уполномоченном органе, многофункциональном центре;</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2.8.2. в случае обращения о переводе земельного участка из одной категории</w:t>
      </w:r>
      <w:r w:rsidRPr="00AA0D84">
        <w:rPr>
          <w:rFonts w:ascii="PT Astra Serif" w:hAnsi="PT Astra Serif"/>
          <w:spacing w:val="-1"/>
          <w:sz w:val="16"/>
          <w:szCs w:val="16"/>
        </w:rPr>
        <w:t xml:space="preserve"> </w:t>
      </w:r>
      <w:r w:rsidRPr="00AA0D84">
        <w:rPr>
          <w:rFonts w:ascii="PT Astra Serif" w:hAnsi="PT Astra Serif"/>
          <w:sz w:val="16"/>
          <w:szCs w:val="16"/>
        </w:rPr>
        <w:t>в другую:</w:t>
      </w:r>
    </w:p>
    <w:p w:rsidR="00AA0D84" w:rsidRPr="00AA0D84" w:rsidRDefault="00AA0D84" w:rsidP="00AA0D84">
      <w:pPr>
        <w:pStyle w:val="afc"/>
        <w:tabs>
          <w:tab w:val="left" w:pos="1129"/>
          <w:tab w:val="left" w:pos="10180"/>
        </w:tabs>
        <w:ind w:left="-567" w:right="-26" w:firstLine="567"/>
        <w:jc w:val="both"/>
        <w:rPr>
          <w:rFonts w:ascii="PT Astra Serif" w:hAnsi="PT Astra Serif"/>
          <w:sz w:val="16"/>
          <w:szCs w:val="16"/>
        </w:rPr>
      </w:pPr>
      <w:r w:rsidRPr="00AA0D84">
        <w:rPr>
          <w:rFonts w:ascii="PT Astra Serif" w:hAnsi="PT Astra Serif"/>
          <w:sz w:val="16"/>
          <w:szCs w:val="16"/>
        </w:rPr>
        <w:t>1) согласи</w:t>
      </w:r>
      <w:proofErr w:type="gramStart"/>
      <w:r w:rsidRPr="00AA0D84">
        <w:rPr>
          <w:rFonts w:ascii="PT Astra Serif" w:hAnsi="PT Astra Serif"/>
          <w:sz w:val="16"/>
          <w:szCs w:val="16"/>
        </w:rPr>
        <w:t>е(</w:t>
      </w:r>
      <w:proofErr w:type="gramEnd"/>
      <w:r w:rsidRPr="00AA0D84">
        <w:rPr>
          <w:rFonts w:ascii="PT Astra Serif" w:hAnsi="PT Astra Serif"/>
          <w:sz w:val="16"/>
          <w:szCs w:val="16"/>
        </w:rPr>
        <w:t>я) правообладателя(ей) земельного участка на перевод</w:t>
      </w:r>
      <w:r w:rsidRPr="00AA0D84">
        <w:rPr>
          <w:rFonts w:ascii="PT Astra Serif" w:hAnsi="PT Astra Serif"/>
          <w:spacing w:val="1"/>
          <w:sz w:val="16"/>
          <w:szCs w:val="16"/>
        </w:rPr>
        <w:t xml:space="preserve"> </w:t>
      </w:r>
      <w:r w:rsidRPr="00AA0D84">
        <w:rPr>
          <w:rFonts w:ascii="PT Astra Serif" w:hAnsi="PT Astra Serif"/>
          <w:sz w:val="16"/>
          <w:szCs w:val="16"/>
        </w:rPr>
        <w:t>земельного участка из состава земель одной категории в другую (за исключением</w:t>
      </w:r>
      <w:r w:rsidRPr="00AA0D84">
        <w:rPr>
          <w:rFonts w:ascii="PT Astra Serif" w:hAnsi="PT Astra Serif"/>
          <w:spacing w:val="-67"/>
          <w:sz w:val="16"/>
          <w:szCs w:val="16"/>
        </w:rPr>
        <w:t xml:space="preserve"> </w:t>
      </w:r>
      <w:r w:rsidRPr="00AA0D84">
        <w:rPr>
          <w:rFonts w:ascii="PT Astra Serif" w:hAnsi="PT Astra Serif"/>
          <w:sz w:val="16"/>
          <w:szCs w:val="16"/>
        </w:rPr>
        <w:t>случая,</w:t>
      </w:r>
      <w:r w:rsidRPr="00AA0D84">
        <w:rPr>
          <w:rFonts w:ascii="PT Astra Serif" w:hAnsi="PT Astra Serif"/>
          <w:spacing w:val="-3"/>
          <w:sz w:val="16"/>
          <w:szCs w:val="16"/>
        </w:rPr>
        <w:t xml:space="preserve"> </w:t>
      </w:r>
      <w:r w:rsidRPr="00AA0D84">
        <w:rPr>
          <w:rFonts w:ascii="PT Astra Serif" w:hAnsi="PT Astra Serif"/>
          <w:sz w:val="16"/>
          <w:szCs w:val="16"/>
        </w:rPr>
        <w:t>если</w:t>
      </w:r>
      <w:r w:rsidRPr="00AA0D84">
        <w:rPr>
          <w:rFonts w:ascii="PT Astra Serif" w:hAnsi="PT Astra Serif"/>
          <w:spacing w:val="-4"/>
          <w:sz w:val="16"/>
          <w:szCs w:val="16"/>
        </w:rPr>
        <w:t xml:space="preserve"> </w:t>
      </w:r>
      <w:r w:rsidRPr="00AA0D84">
        <w:rPr>
          <w:rFonts w:ascii="PT Astra Serif" w:hAnsi="PT Astra Serif"/>
          <w:sz w:val="16"/>
          <w:szCs w:val="16"/>
        </w:rPr>
        <w:t>правообладателем</w:t>
      </w:r>
      <w:r w:rsidRPr="00AA0D84">
        <w:rPr>
          <w:rFonts w:ascii="PT Astra Serif" w:hAnsi="PT Astra Serif"/>
          <w:spacing w:val="-4"/>
          <w:sz w:val="16"/>
          <w:szCs w:val="16"/>
        </w:rPr>
        <w:t xml:space="preserve"> </w:t>
      </w:r>
      <w:r w:rsidRPr="00AA0D84">
        <w:rPr>
          <w:rFonts w:ascii="PT Astra Serif" w:hAnsi="PT Astra Serif"/>
          <w:sz w:val="16"/>
          <w:szCs w:val="16"/>
        </w:rPr>
        <w:t>земельного</w:t>
      </w:r>
      <w:r w:rsidRPr="00AA0D84">
        <w:rPr>
          <w:rFonts w:ascii="PT Astra Serif" w:hAnsi="PT Astra Serif"/>
          <w:spacing w:val="-2"/>
          <w:sz w:val="16"/>
          <w:szCs w:val="16"/>
        </w:rPr>
        <w:t xml:space="preserve"> </w:t>
      </w:r>
      <w:r w:rsidRPr="00AA0D84">
        <w:rPr>
          <w:rFonts w:ascii="PT Astra Serif" w:hAnsi="PT Astra Serif"/>
          <w:sz w:val="16"/>
          <w:szCs w:val="16"/>
        </w:rPr>
        <w:t>участка</w:t>
      </w:r>
      <w:r w:rsidRPr="00AA0D84">
        <w:rPr>
          <w:rFonts w:ascii="PT Astra Serif" w:hAnsi="PT Astra Serif"/>
          <w:spacing w:val="-4"/>
          <w:sz w:val="16"/>
          <w:szCs w:val="16"/>
        </w:rPr>
        <w:t xml:space="preserve"> </w:t>
      </w:r>
      <w:r w:rsidRPr="00AA0D84">
        <w:rPr>
          <w:rFonts w:ascii="PT Astra Serif" w:hAnsi="PT Astra Serif"/>
          <w:sz w:val="16"/>
          <w:szCs w:val="16"/>
        </w:rPr>
        <w:t>является</w:t>
      </w:r>
      <w:r w:rsidRPr="00AA0D84">
        <w:rPr>
          <w:rFonts w:ascii="PT Astra Serif" w:hAnsi="PT Astra Serif"/>
          <w:spacing w:val="-4"/>
          <w:sz w:val="16"/>
          <w:szCs w:val="16"/>
        </w:rPr>
        <w:t xml:space="preserve"> </w:t>
      </w:r>
      <w:r w:rsidRPr="00AA0D84">
        <w:rPr>
          <w:rFonts w:ascii="PT Astra Serif" w:hAnsi="PT Astra Serif"/>
          <w:sz w:val="16"/>
          <w:szCs w:val="16"/>
        </w:rPr>
        <w:t>лицо,</w:t>
      </w:r>
      <w:r w:rsidRPr="00AA0D84">
        <w:rPr>
          <w:rFonts w:ascii="PT Astra Serif" w:hAnsi="PT Astra Serif"/>
          <w:spacing w:val="-3"/>
          <w:sz w:val="16"/>
          <w:szCs w:val="16"/>
        </w:rPr>
        <w:t xml:space="preserve"> </w:t>
      </w:r>
      <w:r w:rsidRPr="00AA0D84">
        <w:rPr>
          <w:rFonts w:ascii="PT Astra Serif" w:hAnsi="PT Astra Serif"/>
          <w:sz w:val="16"/>
          <w:szCs w:val="16"/>
        </w:rPr>
        <w:t>с</w:t>
      </w:r>
      <w:r w:rsidRPr="00AA0D84">
        <w:rPr>
          <w:rFonts w:ascii="PT Astra Serif" w:hAnsi="PT Astra Serif"/>
          <w:spacing w:val="-3"/>
          <w:sz w:val="16"/>
          <w:szCs w:val="16"/>
        </w:rPr>
        <w:t xml:space="preserve"> </w:t>
      </w:r>
      <w:r w:rsidRPr="00AA0D84">
        <w:rPr>
          <w:rFonts w:ascii="PT Astra Serif" w:hAnsi="PT Astra Serif"/>
          <w:sz w:val="16"/>
          <w:szCs w:val="16"/>
        </w:rPr>
        <w:t>которым заключено</w:t>
      </w:r>
      <w:r w:rsidRPr="00AA0D84">
        <w:rPr>
          <w:rFonts w:ascii="PT Astra Serif" w:hAnsi="PT Astra Serif"/>
          <w:spacing w:val="-5"/>
          <w:sz w:val="16"/>
          <w:szCs w:val="16"/>
        </w:rPr>
        <w:t xml:space="preserve"> </w:t>
      </w:r>
      <w:r w:rsidRPr="00AA0D84">
        <w:rPr>
          <w:rFonts w:ascii="PT Astra Serif" w:hAnsi="PT Astra Serif"/>
          <w:sz w:val="16"/>
          <w:szCs w:val="16"/>
        </w:rPr>
        <w:t>соглашение</w:t>
      </w:r>
      <w:r w:rsidRPr="00AA0D84">
        <w:rPr>
          <w:rFonts w:ascii="PT Astra Serif" w:hAnsi="PT Astra Serif"/>
          <w:spacing w:val="-6"/>
          <w:sz w:val="16"/>
          <w:szCs w:val="16"/>
        </w:rPr>
        <w:t xml:space="preserve"> </w:t>
      </w:r>
      <w:r w:rsidRPr="00AA0D84">
        <w:rPr>
          <w:rFonts w:ascii="PT Astra Serif" w:hAnsi="PT Astra Serif"/>
          <w:sz w:val="16"/>
          <w:szCs w:val="16"/>
        </w:rPr>
        <w:t>об</w:t>
      </w:r>
      <w:r w:rsidRPr="00AA0D84">
        <w:rPr>
          <w:rFonts w:ascii="PT Astra Serif" w:hAnsi="PT Astra Serif"/>
          <w:spacing w:val="-5"/>
          <w:sz w:val="16"/>
          <w:szCs w:val="16"/>
        </w:rPr>
        <w:t xml:space="preserve"> </w:t>
      </w:r>
      <w:r w:rsidRPr="00AA0D84">
        <w:rPr>
          <w:rFonts w:ascii="PT Astra Serif" w:hAnsi="PT Astra Serif"/>
          <w:sz w:val="16"/>
          <w:szCs w:val="16"/>
        </w:rPr>
        <w:t>установлении</w:t>
      </w:r>
      <w:r w:rsidRPr="00AA0D84">
        <w:rPr>
          <w:rFonts w:ascii="PT Astra Serif" w:hAnsi="PT Astra Serif"/>
          <w:spacing w:val="-5"/>
          <w:sz w:val="16"/>
          <w:szCs w:val="16"/>
        </w:rPr>
        <w:t xml:space="preserve"> </w:t>
      </w:r>
      <w:r w:rsidRPr="00AA0D84">
        <w:rPr>
          <w:rFonts w:ascii="PT Astra Serif" w:hAnsi="PT Astra Serif"/>
          <w:sz w:val="16"/>
          <w:szCs w:val="16"/>
        </w:rPr>
        <w:t>сервитута</w:t>
      </w:r>
      <w:r w:rsidRPr="00AA0D84">
        <w:rPr>
          <w:rFonts w:ascii="PT Astra Serif" w:hAnsi="PT Astra Serif"/>
          <w:spacing w:val="-4"/>
          <w:sz w:val="16"/>
          <w:szCs w:val="16"/>
        </w:rPr>
        <w:t xml:space="preserve"> </w:t>
      </w:r>
      <w:r w:rsidRPr="00AA0D84">
        <w:rPr>
          <w:rFonts w:ascii="PT Astra Serif" w:hAnsi="PT Astra Serif"/>
          <w:sz w:val="16"/>
          <w:szCs w:val="16"/>
        </w:rPr>
        <w:t>в</w:t>
      </w:r>
      <w:r w:rsidRPr="00AA0D84">
        <w:rPr>
          <w:rFonts w:ascii="PT Astra Serif" w:hAnsi="PT Astra Serif"/>
          <w:spacing w:val="-5"/>
          <w:sz w:val="16"/>
          <w:szCs w:val="16"/>
        </w:rPr>
        <w:t xml:space="preserve"> </w:t>
      </w:r>
      <w:r w:rsidRPr="00AA0D84">
        <w:rPr>
          <w:rFonts w:ascii="PT Astra Serif" w:hAnsi="PT Astra Serif"/>
          <w:sz w:val="16"/>
          <w:szCs w:val="16"/>
        </w:rPr>
        <w:t>отношении</w:t>
      </w:r>
      <w:r w:rsidRPr="00AA0D84">
        <w:rPr>
          <w:rFonts w:ascii="PT Astra Serif" w:hAnsi="PT Astra Serif"/>
          <w:spacing w:val="-4"/>
          <w:sz w:val="16"/>
          <w:szCs w:val="16"/>
        </w:rPr>
        <w:t xml:space="preserve"> </w:t>
      </w:r>
      <w:r w:rsidRPr="00AA0D84">
        <w:rPr>
          <w:rFonts w:ascii="PT Astra Serif" w:hAnsi="PT Astra Serif"/>
          <w:sz w:val="16"/>
          <w:szCs w:val="16"/>
        </w:rPr>
        <w:t>такого</w:t>
      </w:r>
      <w:r w:rsidRPr="00AA0D84">
        <w:rPr>
          <w:rFonts w:ascii="PT Astra Serif" w:hAnsi="PT Astra Serif"/>
          <w:spacing w:val="-5"/>
          <w:sz w:val="16"/>
          <w:szCs w:val="16"/>
        </w:rPr>
        <w:t xml:space="preserve"> </w:t>
      </w:r>
      <w:r w:rsidRPr="00AA0D84">
        <w:rPr>
          <w:rFonts w:ascii="PT Astra Serif" w:hAnsi="PT Astra Serif"/>
          <w:sz w:val="16"/>
          <w:szCs w:val="16"/>
        </w:rPr>
        <w:t>земельного участка);</w:t>
      </w:r>
    </w:p>
    <w:p w:rsidR="00AA0D84" w:rsidRPr="00AA0D84" w:rsidRDefault="00AA0D84" w:rsidP="00AA0D84">
      <w:pPr>
        <w:pStyle w:val="afc"/>
        <w:tabs>
          <w:tab w:val="left" w:pos="1532"/>
          <w:tab w:val="left" w:pos="1533"/>
        </w:tabs>
        <w:ind w:left="-567" w:right="-26" w:firstLine="567"/>
        <w:jc w:val="both"/>
        <w:rPr>
          <w:rFonts w:ascii="PT Astra Serif" w:hAnsi="PT Astra Serif"/>
          <w:sz w:val="16"/>
          <w:szCs w:val="16"/>
        </w:rPr>
      </w:pPr>
      <w:r w:rsidRPr="00AA0D84">
        <w:rPr>
          <w:rFonts w:ascii="PT Astra Serif" w:hAnsi="PT Astra Serif"/>
          <w:sz w:val="16"/>
          <w:szCs w:val="16"/>
        </w:rPr>
        <w:t xml:space="preserve">2) правоустанавливающие или </w:t>
      </w:r>
      <w:proofErr w:type="spellStart"/>
      <w:r w:rsidRPr="00AA0D84">
        <w:rPr>
          <w:rFonts w:ascii="PT Astra Serif" w:hAnsi="PT Astra Serif"/>
          <w:sz w:val="16"/>
          <w:szCs w:val="16"/>
        </w:rPr>
        <w:t>правоудостоверяющие</w:t>
      </w:r>
      <w:proofErr w:type="spellEnd"/>
      <w:r w:rsidRPr="00AA0D84">
        <w:rPr>
          <w:rFonts w:ascii="PT Astra Serif" w:hAnsi="PT Astra Serif"/>
          <w:sz w:val="16"/>
          <w:szCs w:val="16"/>
        </w:rPr>
        <w:t xml:space="preserve"> документы на земельный</w:t>
      </w:r>
      <w:r w:rsidRPr="00AA0D84">
        <w:rPr>
          <w:rFonts w:ascii="PT Astra Serif" w:hAnsi="PT Astra Serif"/>
          <w:spacing w:val="-1"/>
          <w:sz w:val="16"/>
          <w:szCs w:val="16"/>
        </w:rPr>
        <w:t xml:space="preserve"> </w:t>
      </w:r>
      <w:r w:rsidRPr="00AA0D84">
        <w:rPr>
          <w:rFonts w:ascii="PT Astra Serif" w:hAnsi="PT Astra Serif"/>
          <w:sz w:val="16"/>
          <w:szCs w:val="16"/>
        </w:rPr>
        <w:t>участок;</w:t>
      </w:r>
    </w:p>
    <w:p w:rsidR="00AA0D84" w:rsidRPr="00AA0D84" w:rsidRDefault="00AA0D84" w:rsidP="00AA0D84">
      <w:pPr>
        <w:pStyle w:val="afc"/>
        <w:tabs>
          <w:tab w:val="left" w:pos="1532"/>
          <w:tab w:val="left" w:pos="1533"/>
          <w:tab w:val="left" w:pos="5514"/>
        </w:tabs>
        <w:ind w:left="-567" w:right="-26" w:firstLine="567"/>
        <w:jc w:val="both"/>
        <w:rPr>
          <w:rFonts w:ascii="PT Astra Serif" w:hAnsi="PT Astra Serif"/>
          <w:sz w:val="16"/>
          <w:szCs w:val="16"/>
        </w:rPr>
      </w:pPr>
      <w:r w:rsidRPr="00AA0D84">
        <w:rPr>
          <w:rFonts w:ascii="PT Astra Serif" w:hAnsi="PT Astra Serif"/>
          <w:sz w:val="16"/>
          <w:szCs w:val="16"/>
        </w:rPr>
        <w:t>3) проект</w:t>
      </w:r>
      <w:r w:rsidRPr="00AA0D84">
        <w:rPr>
          <w:rFonts w:ascii="PT Astra Serif" w:hAnsi="PT Astra Serif"/>
          <w:spacing w:val="-2"/>
          <w:sz w:val="16"/>
          <w:szCs w:val="16"/>
        </w:rPr>
        <w:t xml:space="preserve"> </w:t>
      </w:r>
      <w:r w:rsidRPr="00AA0D84">
        <w:rPr>
          <w:rFonts w:ascii="PT Astra Serif" w:hAnsi="PT Astra Serif"/>
          <w:sz w:val="16"/>
          <w:szCs w:val="16"/>
        </w:rPr>
        <w:t>рекультивации</w:t>
      </w:r>
      <w:r w:rsidRPr="00AA0D84">
        <w:rPr>
          <w:rFonts w:ascii="PT Astra Serif" w:hAnsi="PT Astra Serif"/>
          <w:spacing w:val="-2"/>
          <w:sz w:val="16"/>
          <w:szCs w:val="16"/>
        </w:rPr>
        <w:t xml:space="preserve"> </w:t>
      </w:r>
      <w:r w:rsidRPr="00AA0D84">
        <w:rPr>
          <w:rFonts w:ascii="PT Astra Serif" w:hAnsi="PT Astra Serif"/>
          <w:sz w:val="16"/>
          <w:szCs w:val="16"/>
        </w:rPr>
        <w:t>земель (в случаях, установленных законодательством);</w:t>
      </w:r>
    </w:p>
    <w:p w:rsidR="00AA0D84" w:rsidRPr="00AA0D84" w:rsidRDefault="00AA0D84" w:rsidP="00AA0D84">
      <w:pPr>
        <w:pStyle w:val="afc"/>
        <w:tabs>
          <w:tab w:val="left" w:pos="1532"/>
          <w:tab w:val="left" w:pos="1533"/>
        </w:tabs>
        <w:ind w:left="-567" w:right="-26" w:firstLine="567"/>
        <w:jc w:val="both"/>
        <w:rPr>
          <w:rFonts w:ascii="PT Astra Serif" w:hAnsi="PT Astra Serif"/>
          <w:sz w:val="16"/>
          <w:szCs w:val="16"/>
        </w:rPr>
      </w:pPr>
      <w:r w:rsidRPr="00AA0D84">
        <w:rPr>
          <w:rFonts w:ascii="PT Astra Serif" w:hAnsi="PT Astra Serif"/>
          <w:sz w:val="16"/>
          <w:szCs w:val="16"/>
        </w:rPr>
        <w:t>4) документ,</w:t>
      </w:r>
      <w:r w:rsidRPr="00AA0D84">
        <w:rPr>
          <w:rFonts w:ascii="PT Astra Serif" w:hAnsi="PT Astra Serif"/>
          <w:spacing w:val="-10"/>
          <w:sz w:val="16"/>
          <w:szCs w:val="16"/>
        </w:rPr>
        <w:t xml:space="preserve"> </w:t>
      </w:r>
      <w:r w:rsidRPr="00AA0D84">
        <w:rPr>
          <w:rFonts w:ascii="PT Astra Serif" w:hAnsi="PT Astra Serif"/>
          <w:sz w:val="16"/>
          <w:szCs w:val="16"/>
        </w:rPr>
        <w:t>подтверждающий</w:t>
      </w:r>
      <w:r w:rsidRPr="00AA0D84">
        <w:rPr>
          <w:rFonts w:ascii="PT Astra Serif" w:hAnsi="PT Astra Serif"/>
          <w:spacing w:val="-8"/>
          <w:sz w:val="16"/>
          <w:szCs w:val="16"/>
        </w:rPr>
        <w:t xml:space="preserve"> </w:t>
      </w:r>
      <w:r w:rsidRPr="00AA0D84">
        <w:rPr>
          <w:rFonts w:ascii="PT Astra Serif" w:hAnsi="PT Astra Serif"/>
          <w:sz w:val="16"/>
          <w:szCs w:val="16"/>
        </w:rPr>
        <w:t>полномочия</w:t>
      </w:r>
      <w:r w:rsidRPr="00AA0D84">
        <w:rPr>
          <w:rFonts w:ascii="PT Astra Serif" w:hAnsi="PT Astra Serif"/>
          <w:spacing w:val="-8"/>
          <w:sz w:val="16"/>
          <w:szCs w:val="16"/>
        </w:rPr>
        <w:t xml:space="preserve"> </w:t>
      </w:r>
      <w:r w:rsidRPr="00AA0D84">
        <w:rPr>
          <w:rFonts w:ascii="PT Astra Serif" w:hAnsi="PT Astra Serif"/>
          <w:sz w:val="16"/>
          <w:szCs w:val="16"/>
        </w:rPr>
        <w:t>представителя</w:t>
      </w:r>
      <w:r w:rsidRPr="00AA0D84">
        <w:rPr>
          <w:rFonts w:ascii="PT Astra Serif" w:hAnsi="PT Astra Serif"/>
          <w:spacing w:val="-9"/>
          <w:sz w:val="16"/>
          <w:szCs w:val="16"/>
        </w:rPr>
        <w:t xml:space="preserve"> </w:t>
      </w:r>
      <w:r w:rsidRPr="00AA0D84">
        <w:rPr>
          <w:rFonts w:ascii="PT Astra Serif" w:hAnsi="PT Astra Serif"/>
          <w:sz w:val="16"/>
          <w:szCs w:val="16"/>
        </w:rPr>
        <w:t>Заявителя</w:t>
      </w:r>
      <w:r w:rsidRPr="00AA0D84">
        <w:rPr>
          <w:rFonts w:ascii="PT Astra Serif" w:hAnsi="PT Astra Serif"/>
          <w:spacing w:val="-67"/>
          <w:sz w:val="16"/>
          <w:szCs w:val="16"/>
        </w:rPr>
        <w:t xml:space="preserve"> </w:t>
      </w:r>
      <w:r w:rsidRPr="00AA0D84">
        <w:rPr>
          <w:rFonts w:ascii="PT Astra Serif" w:hAnsi="PT Astra Serif"/>
          <w:sz w:val="16"/>
          <w:szCs w:val="16"/>
        </w:rPr>
        <w:t>действовать</w:t>
      </w:r>
      <w:r w:rsidRPr="00AA0D84">
        <w:rPr>
          <w:rFonts w:ascii="PT Astra Serif" w:hAnsi="PT Astra Serif"/>
          <w:spacing w:val="-2"/>
          <w:sz w:val="16"/>
          <w:szCs w:val="16"/>
        </w:rPr>
        <w:t xml:space="preserve"> </w:t>
      </w:r>
      <w:r w:rsidRPr="00AA0D84">
        <w:rPr>
          <w:rFonts w:ascii="PT Astra Serif" w:hAnsi="PT Astra Serif"/>
          <w:sz w:val="16"/>
          <w:szCs w:val="16"/>
        </w:rPr>
        <w:t>от имени Заявителя;</w:t>
      </w:r>
    </w:p>
    <w:p w:rsidR="00AA0D84" w:rsidRPr="00AA0D84" w:rsidRDefault="00AA0D84" w:rsidP="00AA0D84">
      <w:pPr>
        <w:tabs>
          <w:tab w:val="left" w:pos="1532"/>
          <w:tab w:val="left" w:pos="1533"/>
          <w:tab w:val="left" w:pos="4619"/>
          <w:tab w:val="left" w:pos="5642"/>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xml:space="preserve">5) заявление о предоставлении муниципальной услуги </w:t>
      </w:r>
      <w:r w:rsidRPr="00AA0D84">
        <w:rPr>
          <w:rFonts w:ascii="PT Astra Serif" w:hAnsi="PT Astra Serif"/>
          <w:spacing w:val="-67"/>
          <w:sz w:val="16"/>
          <w:szCs w:val="16"/>
        </w:rPr>
        <w:t xml:space="preserve"> </w:t>
      </w:r>
      <w:r w:rsidRPr="00AA0D84">
        <w:rPr>
          <w:rFonts w:ascii="PT Astra Serif" w:hAnsi="PT Astra Serif"/>
          <w:sz w:val="16"/>
          <w:szCs w:val="16"/>
        </w:rPr>
        <w:t>по</w:t>
      </w:r>
      <w:r w:rsidRPr="00AA0D84">
        <w:rPr>
          <w:rFonts w:ascii="PT Astra Serif" w:hAnsi="PT Astra Serif"/>
          <w:spacing w:val="-3"/>
          <w:sz w:val="16"/>
          <w:szCs w:val="16"/>
        </w:rPr>
        <w:t xml:space="preserve"> </w:t>
      </w:r>
      <w:r w:rsidRPr="00AA0D84">
        <w:rPr>
          <w:rFonts w:ascii="PT Astra Serif" w:hAnsi="PT Astra Serif"/>
          <w:sz w:val="16"/>
          <w:szCs w:val="16"/>
        </w:rPr>
        <w:t>форме,</w:t>
      </w:r>
      <w:r w:rsidRPr="00AA0D84">
        <w:rPr>
          <w:rFonts w:ascii="PT Astra Serif" w:hAnsi="PT Astra Serif"/>
          <w:spacing w:val="-3"/>
          <w:sz w:val="16"/>
          <w:szCs w:val="16"/>
        </w:rPr>
        <w:t xml:space="preserve"> </w:t>
      </w:r>
      <w:r w:rsidRPr="00AA0D84">
        <w:rPr>
          <w:rFonts w:ascii="PT Astra Serif" w:hAnsi="PT Astra Serif"/>
          <w:sz w:val="16"/>
          <w:szCs w:val="16"/>
        </w:rPr>
        <w:t>согласно</w:t>
      </w:r>
      <w:r w:rsidRPr="00AA0D84">
        <w:rPr>
          <w:rFonts w:ascii="PT Astra Serif" w:hAnsi="PT Astra Serif"/>
          <w:spacing w:val="-3"/>
          <w:sz w:val="16"/>
          <w:szCs w:val="16"/>
        </w:rPr>
        <w:t xml:space="preserve"> </w:t>
      </w:r>
      <w:r w:rsidRPr="00AA0D84">
        <w:rPr>
          <w:rFonts w:ascii="PT Astra Serif" w:hAnsi="PT Astra Serif"/>
          <w:sz w:val="16"/>
          <w:szCs w:val="16"/>
        </w:rPr>
        <w:t>приложению</w:t>
      </w:r>
      <w:r w:rsidRPr="00AA0D84">
        <w:rPr>
          <w:rFonts w:ascii="PT Astra Serif" w:hAnsi="PT Astra Serif"/>
          <w:spacing w:val="-3"/>
          <w:sz w:val="16"/>
          <w:szCs w:val="16"/>
        </w:rPr>
        <w:t xml:space="preserve"> </w:t>
      </w:r>
      <w:r w:rsidRPr="00AA0D84">
        <w:rPr>
          <w:rFonts w:ascii="PT Astra Serif" w:hAnsi="PT Astra Serif"/>
          <w:sz w:val="16"/>
          <w:szCs w:val="16"/>
        </w:rPr>
        <w:t>№ 2 к настоящему Административному</w:t>
      </w:r>
      <w:r w:rsidRPr="00AA0D84">
        <w:rPr>
          <w:rFonts w:ascii="PT Astra Serif" w:hAnsi="PT Astra Serif"/>
          <w:spacing w:val="1"/>
          <w:sz w:val="16"/>
          <w:szCs w:val="16"/>
        </w:rPr>
        <w:t xml:space="preserve"> </w:t>
      </w:r>
      <w:r w:rsidRPr="00AA0D84">
        <w:rPr>
          <w:rFonts w:ascii="PT Astra Serif" w:hAnsi="PT Astra Serif"/>
          <w:sz w:val="16"/>
          <w:szCs w:val="16"/>
        </w:rPr>
        <w:t>регламенту.</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В</w:t>
      </w:r>
      <w:r w:rsidRPr="00AA0D84">
        <w:rPr>
          <w:rFonts w:ascii="PT Astra Serif" w:hAnsi="PT Astra Serif"/>
          <w:spacing w:val="-7"/>
          <w:sz w:val="16"/>
          <w:szCs w:val="16"/>
        </w:rPr>
        <w:t xml:space="preserve"> </w:t>
      </w:r>
      <w:r w:rsidRPr="00AA0D84">
        <w:rPr>
          <w:rFonts w:ascii="PT Astra Serif" w:hAnsi="PT Astra Serif"/>
          <w:sz w:val="16"/>
          <w:szCs w:val="16"/>
        </w:rPr>
        <w:t>случае</w:t>
      </w:r>
      <w:r w:rsidRPr="00AA0D84">
        <w:rPr>
          <w:rFonts w:ascii="PT Astra Serif" w:hAnsi="PT Astra Serif"/>
          <w:spacing w:val="-7"/>
          <w:sz w:val="16"/>
          <w:szCs w:val="16"/>
        </w:rPr>
        <w:t xml:space="preserve"> </w:t>
      </w:r>
      <w:r w:rsidRPr="00AA0D84">
        <w:rPr>
          <w:rFonts w:ascii="PT Astra Serif" w:hAnsi="PT Astra Serif"/>
          <w:sz w:val="16"/>
          <w:szCs w:val="16"/>
        </w:rPr>
        <w:t>направления</w:t>
      </w:r>
      <w:r w:rsidRPr="00AA0D84">
        <w:rPr>
          <w:rFonts w:ascii="PT Astra Serif" w:hAnsi="PT Astra Serif"/>
          <w:spacing w:val="-6"/>
          <w:sz w:val="16"/>
          <w:szCs w:val="16"/>
        </w:rPr>
        <w:t xml:space="preserve"> </w:t>
      </w:r>
      <w:r w:rsidRPr="00AA0D84">
        <w:rPr>
          <w:rFonts w:ascii="PT Astra Serif" w:hAnsi="PT Astra Serif"/>
          <w:sz w:val="16"/>
          <w:szCs w:val="16"/>
        </w:rPr>
        <w:t>заявления</w:t>
      </w:r>
      <w:r w:rsidRPr="00AA0D84">
        <w:rPr>
          <w:rFonts w:ascii="PT Astra Serif" w:hAnsi="PT Astra Serif"/>
          <w:spacing w:val="-7"/>
          <w:sz w:val="16"/>
          <w:szCs w:val="16"/>
        </w:rPr>
        <w:t xml:space="preserve"> </w:t>
      </w:r>
      <w:r w:rsidRPr="00AA0D84">
        <w:rPr>
          <w:rFonts w:ascii="PT Astra Serif" w:hAnsi="PT Astra Serif"/>
          <w:sz w:val="16"/>
          <w:szCs w:val="16"/>
        </w:rPr>
        <w:t>посредством</w:t>
      </w:r>
      <w:r w:rsidRPr="00AA0D84">
        <w:rPr>
          <w:rFonts w:ascii="PT Astra Serif" w:hAnsi="PT Astra Serif"/>
          <w:spacing w:val="-6"/>
          <w:sz w:val="16"/>
          <w:szCs w:val="16"/>
        </w:rPr>
        <w:t xml:space="preserve"> </w:t>
      </w:r>
      <w:r w:rsidRPr="00AA0D84">
        <w:rPr>
          <w:rFonts w:ascii="PT Astra Serif" w:hAnsi="PT Astra Serif"/>
          <w:sz w:val="16"/>
          <w:szCs w:val="16"/>
        </w:rPr>
        <w:t>ЕПГУ</w:t>
      </w:r>
      <w:r w:rsidRPr="00AA0D84">
        <w:rPr>
          <w:rFonts w:ascii="PT Astra Serif" w:hAnsi="PT Astra Serif"/>
          <w:spacing w:val="-6"/>
          <w:sz w:val="16"/>
          <w:szCs w:val="16"/>
        </w:rPr>
        <w:t xml:space="preserve"> </w:t>
      </w:r>
      <w:r w:rsidRPr="00AA0D84">
        <w:rPr>
          <w:rFonts w:ascii="PT Astra Serif" w:hAnsi="PT Astra Serif"/>
          <w:sz w:val="16"/>
          <w:szCs w:val="16"/>
        </w:rPr>
        <w:t>формирование</w:t>
      </w:r>
      <w:r w:rsidRPr="00AA0D84">
        <w:rPr>
          <w:rFonts w:ascii="PT Astra Serif" w:hAnsi="PT Astra Serif"/>
          <w:spacing w:val="-6"/>
          <w:sz w:val="16"/>
          <w:szCs w:val="16"/>
        </w:rPr>
        <w:t xml:space="preserve"> </w:t>
      </w:r>
      <w:r w:rsidRPr="00AA0D84">
        <w:rPr>
          <w:rFonts w:ascii="PT Astra Serif" w:hAnsi="PT Astra Serif"/>
          <w:sz w:val="16"/>
          <w:szCs w:val="16"/>
        </w:rPr>
        <w:t>заявления осуществляется посредством заполнения интерактивной формы на ЕПГУ без</w:t>
      </w:r>
      <w:r w:rsidRPr="00AA0D84">
        <w:rPr>
          <w:rFonts w:ascii="PT Astra Serif" w:hAnsi="PT Astra Serif"/>
          <w:spacing w:val="1"/>
          <w:sz w:val="16"/>
          <w:szCs w:val="16"/>
        </w:rPr>
        <w:t xml:space="preserve"> </w:t>
      </w:r>
      <w:r w:rsidRPr="00AA0D84">
        <w:rPr>
          <w:rFonts w:ascii="PT Astra Serif" w:hAnsi="PT Astra Serif"/>
          <w:sz w:val="16"/>
          <w:szCs w:val="16"/>
        </w:rPr>
        <w:t>необходимости</w:t>
      </w:r>
      <w:r w:rsidRPr="00AA0D84">
        <w:rPr>
          <w:rFonts w:ascii="PT Astra Serif" w:hAnsi="PT Astra Serif"/>
          <w:spacing w:val="-3"/>
          <w:sz w:val="16"/>
          <w:szCs w:val="16"/>
        </w:rPr>
        <w:t xml:space="preserve"> </w:t>
      </w:r>
      <w:r w:rsidRPr="00AA0D84">
        <w:rPr>
          <w:rFonts w:ascii="PT Astra Serif" w:hAnsi="PT Astra Serif"/>
          <w:sz w:val="16"/>
          <w:szCs w:val="16"/>
        </w:rPr>
        <w:t>дополнительной</w:t>
      </w:r>
      <w:r w:rsidRPr="00AA0D84">
        <w:rPr>
          <w:rFonts w:ascii="PT Astra Serif" w:hAnsi="PT Astra Serif"/>
          <w:spacing w:val="-2"/>
          <w:sz w:val="16"/>
          <w:szCs w:val="16"/>
        </w:rPr>
        <w:t xml:space="preserve"> </w:t>
      </w:r>
      <w:r w:rsidRPr="00AA0D84">
        <w:rPr>
          <w:rFonts w:ascii="PT Astra Serif" w:hAnsi="PT Astra Serif"/>
          <w:sz w:val="16"/>
          <w:szCs w:val="16"/>
        </w:rPr>
        <w:t>подачи</w:t>
      </w:r>
      <w:r w:rsidRPr="00AA0D84">
        <w:rPr>
          <w:rFonts w:ascii="PT Astra Serif" w:hAnsi="PT Astra Serif"/>
          <w:spacing w:val="-2"/>
          <w:sz w:val="16"/>
          <w:szCs w:val="16"/>
        </w:rPr>
        <w:t xml:space="preserve"> </w:t>
      </w:r>
      <w:r w:rsidRPr="00AA0D84">
        <w:rPr>
          <w:rFonts w:ascii="PT Astra Serif" w:hAnsi="PT Astra Serif"/>
          <w:sz w:val="16"/>
          <w:szCs w:val="16"/>
        </w:rPr>
        <w:t>заявления</w:t>
      </w:r>
      <w:r w:rsidRPr="00AA0D84">
        <w:rPr>
          <w:rFonts w:ascii="PT Astra Serif" w:hAnsi="PT Astra Serif"/>
          <w:spacing w:val="-3"/>
          <w:sz w:val="16"/>
          <w:szCs w:val="16"/>
        </w:rPr>
        <w:t xml:space="preserve"> </w:t>
      </w:r>
      <w:r w:rsidRPr="00AA0D84">
        <w:rPr>
          <w:rFonts w:ascii="PT Astra Serif" w:hAnsi="PT Astra Serif"/>
          <w:sz w:val="16"/>
          <w:szCs w:val="16"/>
        </w:rPr>
        <w:t>в</w:t>
      </w:r>
      <w:r w:rsidRPr="00AA0D84">
        <w:rPr>
          <w:rFonts w:ascii="PT Astra Serif" w:hAnsi="PT Astra Serif"/>
          <w:spacing w:val="-2"/>
          <w:sz w:val="16"/>
          <w:szCs w:val="16"/>
        </w:rPr>
        <w:t xml:space="preserve"> </w:t>
      </w:r>
      <w:r w:rsidRPr="00AA0D84">
        <w:rPr>
          <w:rFonts w:ascii="PT Astra Serif" w:hAnsi="PT Astra Serif"/>
          <w:sz w:val="16"/>
          <w:szCs w:val="16"/>
        </w:rPr>
        <w:t>какой-либо</w:t>
      </w:r>
      <w:r w:rsidRPr="00AA0D84">
        <w:rPr>
          <w:rFonts w:ascii="PT Astra Serif" w:hAnsi="PT Astra Serif"/>
          <w:spacing w:val="-2"/>
          <w:sz w:val="16"/>
          <w:szCs w:val="16"/>
        </w:rPr>
        <w:t xml:space="preserve"> </w:t>
      </w:r>
      <w:r w:rsidRPr="00AA0D84">
        <w:rPr>
          <w:rFonts w:ascii="PT Astra Serif" w:hAnsi="PT Astra Serif"/>
          <w:sz w:val="16"/>
          <w:szCs w:val="16"/>
        </w:rPr>
        <w:t>иной</w:t>
      </w:r>
      <w:r w:rsidRPr="00AA0D84">
        <w:rPr>
          <w:rFonts w:ascii="PT Astra Serif" w:hAnsi="PT Astra Serif"/>
          <w:spacing w:val="-2"/>
          <w:sz w:val="16"/>
          <w:szCs w:val="16"/>
        </w:rPr>
        <w:t xml:space="preserve"> </w:t>
      </w:r>
      <w:r w:rsidRPr="00AA0D84">
        <w:rPr>
          <w:rFonts w:ascii="PT Astra Serif" w:hAnsi="PT Astra Serif"/>
          <w:sz w:val="16"/>
          <w:szCs w:val="16"/>
        </w:rPr>
        <w:t>форме.</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В заявлении также указывается один из следующих способов направления</w:t>
      </w:r>
      <w:r w:rsidRPr="00AA0D84">
        <w:rPr>
          <w:rFonts w:ascii="PT Astra Serif" w:hAnsi="PT Astra Serif"/>
          <w:spacing w:val="-67"/>
          <w:sz w:val="16"/>
          <w:szCs w:val="16"/>
        </w:rPr>
        <w:t xml:space="preserve"> </w:t>
      </w:r>
      <w:r w:rsidRPr="00AA0D84">
        <w:rPr>
          <w:rFonts w:ascii="PT Astra Serif" w:hAnsi="PT Astra Serif"/>
          <w:sz w:val="16"/>
          <w:szCs w:val="16"/>
        </w:rPr>
        <w:t>результата</w:t>
      </w:r>
      <w:r w:rsidRPr="00AA0D84">
        <w:rPr>
          <w:rFonts w:ascii="PT Astra Serif" w:hAnsi="PT Astra Serif"/>
          <w:spacing w:val="-3"/>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2"/>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3"/>
          <w:sz w:val="16"/>
          <w:szCs w:val="16"/>
        </w:rPr>
        <w:t xml:space="preserve"> </w:t>
      </w:r>
      <w:r w:rsidRPr="00AA0D84">
        <w:rPr>
          <w:rFonts w:ascii="PT Astra Serif" w:hAnsi="PT Astra Serif"/>
          <w:sz w:val="16"/>
          <w:szCs w:val="16"/>
        </w:rPr>
        <w:t>услуги:</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в</w:t>
      </w:r>
      <w:r w:rsidRPr="00AA0D84">
        <w:rPr>
          <w:rFonts w:ascii="PT Astra Serif" w:hAnsi="PT Astra Serif"/>
          <w:spacing w:val="-4"/>
          <w:sz w:val="16"/>
          <w:szCs w:val="16"/>
        </w:rPr>
        <w:t xml:space="preserve"> </w:t>
      </w:r>
      <w:r w:rsidRPr="00AA0D84">
        <w:rPr>
          <w:rFonts w:ascii="PT Astra Serif" w:hAnsi="PT Astra Serif"/>
          <w:sz w:val="16"/>
          <w:szCs w:val="16"/>
        </w:rPr>
        <w:t>форме</w:t>
      </w:r>
      <w:r w:rsidRPr="00AA0D84">
        <w:rPr>
          <w:rFonts w:ascii="PT Astra Serif" w:hAnsi="PT Astra Serif"/>
          <w:spacing w:val="-4"/>
          <w:sz w:val="16"/>
          <w:szCs w:val="16"/>
        </w:rPr>
        <w:t xml:space="preserve"> </w:t>
      </w:r>
      <w:r w:rsidRPr="00AA0D84">
        <w:rPr>
          <w:rFonts w:ascii="PT Astra Serif" w:hAnsi="PT Astra Serif"/>
          <w:sz w:val="16"/>
          <w:szCs w:val="16"/>
        </w:rPr>
        <w:t>электронного</w:t>
      </w:r>
      <w:r w:rsidRPr="00AA0D84">
        <w:rPr>
          <w:rFonts w:ascii="PT Astra Serif" w:hAnsi="PT Astra Serif"/>
          <w:spacing w:val="-1"/>
          <w:sz w:val="16"/>
          <w:szCs w:val="16"/>
        </w:rPr>
        <w:t xml:space="preserve"> </w:t>
      </w:r>
      <w:r w:rsidRPr="00AA0D84">
        <w:rPr>
          <w:rFonts w:ascii="PT Astra Serif" w:hAnsi="PT Astra Serif"/>
          <w:sz w:val="16"/>
          <w:szCs w:val="16"/>
        </w:rPr>
        <w:t>документа</w:t>
      </w:r>
      <w:r w:rsidRPr="00AA0D84">
        <w:rPr>
          <w:rFonts w:ascii="PT Astra Serif" w:hAnsi="PT Astra Serif"/>
          <w:spacing w:val="-4"/>
          <w:sz w:val="16"/>
          <w:szCs w:val="16"/>
        </w:rPr>
        <w:t xml:space="preserve"> </w:t>
      </w:r>
      <w:r w:rsidRPr="00AA0D84">
        <w:rPr>
          <w:rFonts w:ascii="PT Astra Serif" w:hAnsi="PT Astra Serif"/>
          <w:sz w:val="16"/>
          <w:szCs w:val="16"/>
        </w:rPr>
        <w:t>в</w:t>
      </w:r>
      <w:r w:rsidRPr="00AA0D84">
        <w:rPr>
          <w:rFonts w:ascii="PT Astra Serif" w:hAnsi="PT Astra Serif"/>
          <w:spacing w:val="-3"/>
          <w:sz w:val="16"/>
          <w:szCs w:val="16"/>
        </w:rPr>
        <w:t xml:space="preserve"> </w:t>
      </w:r>
      <w:r w:rsidRPr="00AA0D84">
        <w:rPr>
          <w:rFonts w:ascii="PT Astra Serif" w:hAnsi="PT Astra Serif"/>
          <w:sz w:val="16"/>
          <w:szCs w:val="16"/>
        </w:rPr>
        <w:t>личном</w:t>
      </w:r>
      <w:r w:rsidRPr="00AA0D84">
        <w:rPr>
          <w:rFonts w:ascii="PT Astra Serif" w:hAnsi="PT Astra Serif"/>
          <w:spacing w:val="-4"/>
          <w:sz w:val="16"/>
          <w:szCs w:val="16"/>
        </w:rPr>
        <w:t xml:space="preserve"> </w:t>
      </w:r>
      <w:r w:rsidRPr="00AA0D84">
        <w:rPr>
          <w:rFonts w:ascii="PT Astra Serif" w:hAnsi="PT Astra Serif"/>
          <w:sz w:val="16"/>
          <w:szCs w:val="16"/>
        </w:rPr>
        <w:t>кабинете</w:t>
      </w:r>
      <w:r w:rsidRPr="00AA0D84">
        <w:rPr>
          <w:rFonts w:ascii="PT Astra Serif" w:hAnsi="PT Astra Serif"/>
          <w:spacing w:val="-3"/>
          <w:sz w:val="16"/>
          <w:szCs w:val="16"/>
        </w:rPr>
        <w:t xml:space="preserve"> </w:t>
      </w:r>
      <w:r w:rsidRPr="00AA0D84">
        <w:rPr>
          <w:rFonts w:ascii="PT Astra Serif" w:hAnsi="PT Astra Serif"/>
          <w:sz w:val="16"/>
          <w:szCs w:val="16"/>
        </w:rPr>
        <w:t>на</w:t>
      </w:r>
      <w:r w:rsidRPr="00AA0D84">
        <w:rPr>
          <w:rFonts w:ascii="PT Astra Serif" w:hAnsi="PT Astra Serif"/>
          <w:spacing w:val="-4"/>
          <w:sz w:val="16"/>
          <w:szCs w:val="16"/>
        </w:rPr>
        <w:t xml:space="preserve"> </w:t>
      </w:r>
      <w:r w:rsidRPr="00AA0D84">
        <w:rPr>
          <w:rFonts w:ascii="PT Astra Serif" w:hAnsi="PT Astra Serif"/>
          <w:sz w:val="16"/>
          <w:szCs w:val="16"/>
        </w:rPr>
        <w:t>ЕПГУ;</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на</w:t>
      </w:r>
      <w:r w:rsidRPr="00AA0D84">
        <w:rPr>
          <w:rFonts w:ascii="PT Astra Serif" w:hAnsi="PT Astra Serif"/>
          <w:spacing w:val="-6"/>
          <w:sz w:val="16"/>
          <w:szCs w:val="16"/>
        </w:rPr>
        <w:t xml:space="preserve"> </w:t>
      </w:r>
      <w:r w:rsidRPr="00AA0D84">
        <w:rPr>
          <w:rFonts w:ascii="PT Astra Serif" w:hAnsi="PT Astra Serif"/>
          <w:sz w:val="16"/>
          <w:szCs w:val="16"/>
        </w:rPr>
        <w:t>бумажном</w:t>
      </w:r>
      <w:r w:rsidRPr="00AA0D84">
        <w:rPr>
          <w:rFonts w:ascii="PT Astra Serif" w:hAnsi="PT Astra Serif"/>
          <w:spacing w:val="-6"/>
          <w:sz w:val="16"/>
          <w:szCs w:val="16"/>
        </w:rPr>
        <w:t xml:space="preserve"> </w:t>
      </w:r>
      <w:r w:rsidRPr="00AA0D84">
        <w:rPr>
          <w:rFonts w:ascii="PT Astra Serif" w:hAnsi="PT Astra Serif"/>
          <w:sz w:val="16"/>
          <w:szCs w:val="16"/>
        </w:rPr>
        <w:t>носителе</w:t>
      </w:r>
      <w:r w:rsidRPr="00AA0D84">
        <w:rPr>
          <w:rFonts w:ascii="PT Astra Serif" w:hAnsi="PT Astra Serif"/>
          <w:spacing w:val="-6"/>
          <w:sz w:val="16"/>
          <w:szCs w:val="16"/>
        </w:rPr>
        <w:t xml:space="preserve"> </w:t>
      </w:r>
      <w:r w:rsidRPr="00AA0D84">
        <w:rPr>
          <w:rFonts w:ascii="PT Astra Serif" w:hAnsi="PT Astra Serif"/>
          <w:sz w:val="16"/>
          <w:szCs w:val="16"/>
        </w:rPr>
        <w:t>в</w:t>
      </w:r>
      <w:r w:rsidRPr="00AA0D84">
        <w:rPr>
          <w:rFonts w:ascii="PT Astra Serif" w:hAnsi="PT Astra Serif"/>
          <w:spacing w:val="-6"/>
          <w:sz w:val="16"/>
          <w:szCs w:val="16"/>
        </w:rPr>
        <w:t xml:space="preserve"> </w:t>
      </w:r>
      <w:r w:rsidRPr="00AA0D84">
        <w:rPr>
          <w:rFonts w:ascii="PT Astra Serif" w:hAnsi="PT Astra Serif"/>
          <w:sz w:val="16"/>
          <w:szCs w:val="16"/>
        </w:rPr>
        <w:t>виде</w:t>
      </w:r>
      <w:r w:rsidRPr="00AA0D84">
        <w:rPr>
          <w:rFonts w:ascii="PT Astra Serif" w:hAnsi="PT Astra Serif"/>
          <w:spacing w:val="-6"/>
          <w:sz w:val="16"/>
          <w:szCs w:val="16"/>
        </w:rPr>
        <w:t xml:space="preserve"> </w:t>
      </w:r>
      <w:r w:rsidRPr="00AA0D84">
        <w:rPr>
          <w:rFonts w:ascii="PT Astra Serif" w:hAnsi="PT Astra Serif"/>
          <w:sz w:val="16"/>
          <w:szCs w:val="16"/>
        </w:rPr>
        <w:t>распечатанного</w:t>
      </w:r>
      <w:r w:rsidRPr="00AA0D84">
        <w:rPr>
          <w:rFonts w:ascii="PT Astra Serif" w:hAnsi="PT Astra Serif"/>
          <w:spacing w:val="-5"/>
          <w:sz w:val="16"/>
          <w:szCs w:val="16"/>
        </w:rPr>
        <w:t xml:space="preserve"> </w:t>
      </w:r>
      <w:r w:rsidRPr="00AA0D84">
        <w:rPr>
          <w:rFonts w:ascii="PT Astra Serif" w:hAnsi="PT Astra Serif"/>
          <w:sz w:val="16"/>
          <w:szCs w:val="16"/>
        </w:rPr>
        <w:t>экземпляра</w:t>
      </w:r>
      <w:r w:rsidRPr="00AA0D84">
        <w:rPr>
          <w:rFonts w:ascii="PT Astra Serif" w:hAnsi="PT Astra Serif"/>
          <w:spacing w:val="-6"/>
          <w:sz w:val="16"/>
          <w:szCs w:val="16"/>
        </w:rPr>
        <w:t xml:space="preserve"> </w:t>
      </w:r>
      <w:r w:rsidRPr="00AA0D84">
        <w:rPr>
          <w:rFonts w:ascii="PT Astra Serif" w:hAnsi="PT Astra Serif"/>
          <w:sz w:val="16"/>
          <w:szCs w:val="16"/>
        </w:rPr>
        <w:t>электронного</w:t>
      </w:r>
      <w:r w:rsidRPr="00AA0D84">
        <w:rPr>
          <w:rFonts w:ascii="PT Astra Serif" w:hAnsi="PT Astra Serif"/>
          <w:spacing w:val="-67"/>
          <w:sz w:val="16"/>
          <w:szCs w:val="16"/>
        </w:rPr>
        <w:t xml:space="preserve"> </w:t>
      </w:r>
      <w:r w:rsidRPr="00AA0D84">
        <w:rPr>
          <w:rFonts w:ascii="PT Astra Serif" w:hAnsi="PT Astra Serif"/>
          <w:sz w:val="16"/>
          <w:szCs w:val="16"/>
        </w:rPr>
        <w:t>документа</w:t>
      </w:r>
      <w:r w:rsidRPr="00AA0D84">
        <w:rPr>
          <w:rFonts w:ascii="PT Astra Serif" w:hAnsi="PT Astra Serif"/>
          <w:spacing w:val="-2"/>
          <w:sz w:val="16"/>
          <w:szCs w:val="16"/>
        </w:rPr>
        <w:t xml:space="preserve"> </w:t>
      </w:r>
      <w:r w:rsidRPr="00AA0D84">
        <w:rPr>
          <w:rFonts w:ascii="PT Astra Serif" w:hAnsi="PT Astra Serif"/>
          <w:sz w:val="16"/>
          <w:szCs w:val="16"/>
        </w:rPr>
        <w:t>в</w:t>
      </w:r>
      <w:r w:rsidRPr="00AA0D84">
        <w:rPr>
          <w:rFonts w:ascii="PT Astra Serif" w:hAnsi="PT Astra Serif"/>
          <w:spacing w:val="-2"/>
          <w:sz w:val="16"/>
          <w:szCs w:val="16"/>
        </w:rPr>
        <w:t xml:space="preserve"> </w:t>
      </w:r>
      <w:r w:rsidRPr="00AA0D84">
        <w:rPr>
          <w:rFonts w:ascii="PT Astra Serif" w:hAnsi="PT Astra Serif"/>
          <w:sz w:val="16"/>
          <w:szCs w:val="16"/>
        </w:rPr>
        <w:t>Уполномоченном</w:t>
      </w:r>
      <w:r w:rsidRPr="00AA0D84">
        <w:rPr>
          <w:rFonts w:ascii="PT Astra Serif" w:hAnsi="PT Astra Serif"/>
          <w:spacing w:val="-3"/>
          <w:sz w:val="16"/>
          <w:szCs w:val="16"/>
        </w:rPr>
        <w:t xml:space="preserve"> </w:t>
      </w:r>
      <w:r w:rsidRPr="00AA0D84">
        <w:rPr>
          <w:rFonts w:ascii="PT Astra Serif" w:hAnsi="PT Astra Serif"/>
          <w:sz w:val="16"/>
          <w:szCs w:val="16"/>
        </w:rPr>
        <w:t>органе,</w:t>
      </w:r>
      <w:r w:rsidRPr="00AA0D84">
        <w:rPr>
          <w:rFonts w:ascii="PT Astra Serif" w:hAnsi="PT Astra Serif"/>
          <w:spacing w:val="-2"/>
          <w:sz w:val="16"/>
          <w:szCs w:val="16"/>
        </w:rPr>
        <w:t xml:space="preserve"> </w:t>
      </w:r>
      <w:r w:rsidRPr="00AA0D84">
        <w:rPr>
          <w:rFonts w:ascii="PT Astra Serif" w:hAnsi="PT Astra Serif"/>
          <w:sz w:val="16"/>
          <w:szCs w:val="16"/>
        </w:rPr>
        <w:t>многофункциональном</w:t>
      </w:r>
      <w:r w:rsidRPr="00AA0D84">
        <w:rPr>
          <w:rFonts w:ascii="PT Astra Serif" w:hAnsi="PT Astra Serif"/>
          <w:spacing w:val="-2"/>
          <w:sz w:val="16"/>
          <w:szCs w:val="16"/>
        </w:rPr>
        <w:t xml:space="preserve"> </w:t>
      </w:r>
      <w:r w:rsidRPr="00AA0D84">
        <w:rPr>
          <w:rFonts w:ascii="PT Astra Serif" w:hAnsi="PT Astra Serif"/>
          <w:sz w:val="16"/>
          <w:szCs w:val="16"/>
        </w:rPr>
        <w:t>центре;</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на бумажном носителе в Уполномоченном органе, многофункциональном центре;</w:t>
      </w:r>
    </w:p>
    <w:p w:rsidR="00AA0D84" w:rsidRPr="00AA0D84" w:rsidRDefault="00AA0D84" w:rsidP="00AA0D84">
      <w:pPr>
        <w:pStyle w:val="afc"/>
        <w:tabs>
          <w:tab w:val="left" w:pos="1526"/>
        </w:tabs>
        <w:ind w:left="-567" w:right="-26" w:firstLine="567"/>
        <w:jc w:val="both"/>
        <w:rPr>
          <w:rFonts w:ascii="PT Astra Serif" w:hAnsi="PT Astra Serif"/>
          <w:sz w:val="16"/>
          <w:szCs w:val="16"/>
        </w:rPr>
      </w:pPr>
      <w:r w:rsidRPr="00AA0D84">
        <w:rPr>
          <w:rFonts w:ascii="PT Astra Serif" w:hAnsi="PT Astra Serif"/>
          <w:sz w:val="16"/>
          <w:szCs w:val="16"/>
        </w:rPr>
        <w:t>2.8.3. Документ,</w:t>
      </w:r>
      <w:r w:rsidRPr="00AA0D84">
        <w:rPr>
          <w:rFonts w:ascii="PT Astra Serif" w:hAnsi="PT Astra Serif"/>
          <w:spacing w:val="-8"/>
          <w:sz w:val="16"/>
          <w:szCs w:val="16"/>
        </w:rPr>
        <w:t xml:space="preserve"> </w:t>
      </w:r>
      <w:r w:rsidRPr="00AA0D84">
        <w:rPr>
          <w:rFonts w:ascii="PT Astra Serif" w:hAnsi="PT Astra Serif"/>
          <w:sz w:val="16"/>
          <w:szCs w:val="16"/>
        </w:rPr>
        <w:t>удостоверяющий</w:t>
      </w:r>
      <w:r w:rsidRPr="00AA0D84">
        <w:rPr>
          <w:rFonts w:ascii="PT Astra Serif" w:hAnsi="PT Astra Serif"/>
          <w:spacing w:val="-7"/>
          <w:sz w:val="16"/>
          <w:szCs w:val="16"/>
        </w:rPr>
        <w:t xml:space="preserve"> </w:t>
      </w:r>
      <w:r w:rsidRPr="00AA0D84">
        <w:rPr>
          <w:rFonts w:ascii="PT Astra Serif" w:hAnsi="PT Astra Serif"/>
          <w:sz w:val="16"/>
          <w:szCs w:val="16"/>
        </w:rPr>
        <w:t>личность</w:t>
      </w:r>
      <w:r w:rsidRPr="00AA0D84">
        <w:rPr>
          <w:rFonts w:ascii="PT Astra Serif" w:hAnsi="PT Astra Serif"/>
          <w:spacing w:val="-8"/>
          <w:sz w:val="16"/>
          <w:szCs w:val="16"/>
        </w:rPr>
        <w:t xml:space="preserve"> </w:t>
      </w:r>
      <w:r w:rsidRPr="00AA0D84">
        <w:rPr>
          <w:rFonts w:ascii="PT Astra Serif" w:hAnsi="PT Astra Serif"/>
          <w:sz w:val="16"/>
          <w:szCs w:val="16"/>
        </w:rPr>
        <w:t>Заявителя,</w:t>
      </w:r>
      <w:r w:rsidRPr="00AA0D84">
        <w:rPr>
          <w:rFonts w:ascii="PT Astra Serif" w:hAnsi="PT Astra Serif"/>
          <w:spacing w:val="-7"/>
          <w:sz w:val="16"/>
          <w:szCs w:val="16"/>
        </w:rPr>
        <w:t xml:space="preserve"> </w:t>
      </w:r>
      <w:r w:rsidRPr="00AA0D84">
        <w:rPr>
          <w:rFonts w:ascii="PT Astra Serif" w:hAnsi="PT Astra Serif"/>
          <w:sz w:val="16"/>
          <w:szCs w:val="16"/>
        </w:rPr>
        <w:t>представителя.</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В случае направления заявления посредством ЕПГУ сведения из документа,</w:t>
      </w:r>
      <w:r w:rsidRPr="00AA0D84">
        <w:rPr>
          <w:rFonts w:ascii="PT Astra Serif" w:hAnsi="PT Astra Serif"/>
          <w:spacing w:val="1"/>
          <w:sz w:val="16"/>
          <w:szCs w:val="16"/>
        </w:rPr>
        <w:t xml:space="preserve"> </w:t>
      </w:r>
      <w:r w:rsidRPr="00AA0D84">
        <w:rPr>
          <w:rFonts w:ascii="PT Astra Serif" w:hAnsi="PT Astra Serif"/>
          <w:sz w:val="16"/>
          <w:szCs w:val="16"/>
        </w:rPr>
        <w:t>удостоверяющего личность Заявителя, представителя формируются при</w:t>
      </w:r>
      <w:r w:rsidRPr="00AA0D84">
        <w:rPr>
          <w:rFonts w:ascii="PT Astra Serif" w:hAnsi="PT Astra Serif"/>
          <w:spacing w:val="1"/>
          <w:sz w:val="16"/>
          <w:szCs w:val="16"/>
        </w:rPr>
        <w:t xml:space="preserve"> </w:t>
      </w:r>
      <w:r w:rsidRPr="00AA0D84">
        <w:rPr>
          <w:rFonts w:ascii="PT Astra Serif" w:hAnsi="PT Astra Serif"/>
          <w:sz w:val="16"/>
          <w:szCs w:val="16"/>
        </w:rPr>
        <w:t>подтверждении</w:t>
      </w:r>
      <w:r w:rsidRPr="00AA0D84">
        <w:rPr>
          <w:rFonts w:ascii="PT Astra Serif" w:hAnsi="PT Astra Serif"/>
          <w:spacing w:val="-6"/>
          <w:sz w:val="16"/>
          <w:szCs w:val="16"/>
        </w:rPr>
        <w:t xml:space="preserve"> </w:t>
      </w:r>
      <w:r w:rsidRPr="00AA0D84">
        <w:rPr>
          <w:rFonts w:ascii="PT Astra Serif" w:hAnsi="PT Astra Serif"/>
          <w:sz w:val="16"/>
          <w:szCs w:val="16"/>
        </w:rPr>
        <w:t>учетной</w:t>
      </w:r>
      <w:r w:rsidRPr="00AA0D84">
        <w:rPr>
          <w:rFonts w:ascii="PT Astra Serif" w:hAnsi="PT Astra Serif"/>
          <w:spacing w:val="-5"/>
          <w:sz w:val="16"/>
          <w:szCs w:val="16"/>
        </w:rPr>
        <w:t xml:space="preserve"> </w:t>
      </w:r>
      <w:r w:rsidRPr="00AA0D84">
        <w:rPr>
          <w:rFonts w:ascii="PT Astra Serif" w:hAnsi="PT Astra Serif"/>
          <w:sz w:val="16"/>
          <w:szCs w:val="16"/>
        </w:rPr>
        <w:t>записи</w:t>
      </w:r>
      <w:r w:rsidRPr="00AA0D84">
        <w:rPr>
          <w:rFonts w:ascii="PT Astra Serif" w:hAnsi="PT Astra Serif"/>
          <w:spacing w:val="-5"/>
          <w:sz w:val="16"/>
          <w:szCs w:val="16"/>
        </w:rPr>
        <w:t xml:space="preserve"> </w:t>
      </w:r>
      <w:r w:rsidRPr="00AA0D84">
        <w:rPr>
          <w:rFonts w:ascii="PT Astra Serif" w:hAnsi="PT Astra Serif"/>
          <w:sz w:val="16"/>
          <w:szCs w:val="16"/>
        </w:rPr>
        <w:t>в</w:t>
      </w:r>
      <w:r w:rsidRPr="00AA0D84">
        <w:rPr>
          <w:rFonts w:ascii="PT Astra Serif" w:hAnsi="PT Astra Serif"/>
          <w:spacing w:val="-5"/>
          <w:sz w:val="16"/>
          <w:szCs w:val="16"/>
        </w:rPr>
        <w:t xml:space="preserve"> </w:t>
      </w:r>
      <w:r w:rsidRPr="00AA0D84">
        <w:rPr>
          <w:rFonts w:ascii="PT Astra Serif" w:hAnsi="PT Astra Serif"/>
          <w:sz w:val="16"/>
          <w:szCs w:val="16"/>
        </w:rPr>
        <w:t>Единой</w:t>
      </w:r>
      <w:r w:rsidRPr="00AA0D84">
        <w:rPr>
          <w:rFonts w:ascii="PT Astra Serif" w:hAnsi="PT Astra Serif"/>
          <w:spacing w:val="-6"/>
          <w:sz w:val="16"/>
          <w:szCs w:val="16"/>
        </w:rPr>
        <w:t xml:space="preserve"> </w:t>
      </w:r>
      <w:r w:rsidRPr="00AA0D84">
        <w:rPr>
          <w:rFonts w:ascii="PT Astra Serif" w:hAnsi="PT Astra Serif"/>
          <w:sz w:val="16"/>
          <w:szCs w:val="16"/>
        </w:rPr>
        <w:t>системе</w:t>
      </w:r>
      <w:r w:rsidRPr="00AA0D84">
        <w:rPr>
          <w:rFonts w:ascii="PT Astra Serif" w:hAnsi="PT Astra Serif"/>
          <w:spacing w:val="-6"/>
          <w:sz w:val="16"/>
          <w:szCs w:val="16"/>
        </w:rPr>
        <w:t xml:space="preserve"> </w:t>
      </w:r>
      <w:r w:rsidRPr="00AA0D84">
        <w:rPr>
          <w:rFonts w:ascii="PT Astra Serif" w:hAnsi="PT Astra Serif"/>
          <w:sz w:val="16"/>
          <w:szCs w:val="16"/>
        </w:rPr>
        <w:t>идентификац</w:t>
      </w:r>
      <w:proofErr w:type="gramStart"/>
      <w:r w:rsidRPr="00AA0D84">
        <w:rPr>
          <w:rFonts w:ascii="PT Astra Serif" w:hAnsi="PT Astra Serif"/>
          <w:sz w:val="16"/>
          <w:szCs w:val="16"/>
        </w:rPr>
        <w:t>ии</w:t>
      </w:r>
      <w:r w:rsidRPr="00AA0D84">
        <w:rPr>
          <w:rFonts w:ascii="PT Astra Serif" w:hAnsi="PT Astra Serif"/>
          <w:spacing w:val="-5"/>
          <w:sz w:val="16"/>
          <w:szCs w:val="16"/>
        </w:rPr>
        <w:t xml:space="preserve"> </w:t>
      </w:r>
      <w:r w:rsidRPr="00AA0D84">
        <w:rPr>
          <w:rFonts w:ascii="PT Astra Serif" w:hAnsi="PT Astra Serif"/>
          <w:sz w:val="16"/>
          <w:szCs w:val="16"/>
        </w:rPr>
        <w:t>и</w:t>
      </w:r>
      <w:r w:rsidRPr="00AA0D84">
        <w:rPr>
          <w:rFonts w:ascii="PT Astra Serif" w:hAnsi="PT Astra Serif"/>
          <w:spacing w:val="-5"/>
          <w:sz w:val="16"/>
          <w:szCs w:val="16"/>
        </w:rPr>
        <w:t xml:space="preserve"> </w:t>
      </w:r>
      <w:r w:rsidRPr="00AA0D84">
        <w:rPr>
          <w:rFonts w:ascii="PT Astra Serif" w:hAnsi="PT Astra Serif"/>
          <w:sz w:val="16"/>
          <w:szCs w:val="16"/>
        </w:rPr>
        <w:t>ау</w:t>
      </w:r>
      <w:proofErr w:type="gramEnd"/>
      <w:r w:rsidRPr="00AA0D84">
        <w:rPr>
          <w:rFonts w:ascii="PT Astra Serif" w:hAnsi="PT Astra Serif"/>
          <w:sz w:val="16"/>
          <w:szCs w:val="16"/>
        </w:rPr>
        <w:t>тентификации</w:t>
      </w:r>
      <w:r w:rsidRPr="00AA0D84">
        <w:rPr>
          <w:rFonts w:ascii="PT Astra Serif" w:hAnsi="PT Astra Serif"/>
          <w:spacing w:val="-67"/>
          <w:sz w:val="16"/>
          <w:szCs w:val="16"/>
        </w:rPr>
        <w:t xml:space="preserve"> </w:t>
      </w:r>
      <w:r w:rsidRPr="00AA0D84">
        <w:rPr>
          <w:rFonts w:ascii="PT Astra Serif" w:hAnsi="PT Astra Serif"/>
          <w:sz w:val="16"/>
          <w:szCs w:val="16"/>
        </w:rPr>
        <w:t>(далее –</w:t>
      </w:r>
      <w:r w:rsidRPr="00AA0D84">
        <w:rPr>
          <w:rFonts w:ascii="PT Astra Serif" w:hAnsi="PT Astra Serif"/>
          <w:spacing w:val="1"/>
          <w:sz w:val="16"/>
          <w:szCs w:val="16"/>
        </w:rPr>
        <w:t xml:space="preserve"> </w:t>
      </w:r>
      <w:r w:rsidRPr="00AA0D84">
        <w:rPr>
          <w:rFonts w:ascii="PT Astra Serif" w:hAnsi="PT Astra Serif"/>
          <w:sz w:val="16"/>
          <w:szCs w:val="16"/>
        </w:rPr>
        <w:t>ЕСИА) из состава соответствующих данных указанной учетной записи и</w:t>
      </w:r>
      <w:r w:rsidRPr="00AA0D84">
        <w:rPr>
          <w:rFonts w:ascii="PT Astra Serif" w:hAnsi="PT Astra Serif"/>
          <w:spacing w:val="1"/>
          <w:sz w:val="16"/>
          <w:szCs w:val="16"/>
        </w:rPr>
        <w:t xml:space="preserve"> </w:t>
      </w:r>
      <w:r w:rsidRPr="00AA0D84">
        <w:rPr>
          <w:rFonts w:ascii="PT Astra Serif" w:hAnsi="PT Astra Serif"/>
          <w:sz w:val="16"/>
          <w:szCs w:val="16"/>
        </w:rPr>
        <w:t>могут быть проверены путем направления запроса с использованием системы</w:t>
      </w:r>
      <w:r w:rsidRPr="00AA0D84">
        <w:rPr>
          <w:rFonts w:ascii="PT Astra Serif" w:hAnsi="PT Astra Serif"/>
          <w:spacing w:val="1"/>
          <w:sz w:val="16"/>
          <w:szCs w:val="16"/>
        </w:rPr>
        <w:t xml:space="preserve"> </w:t>
      </w:r>
      <w:r w:rsidRPr="00AA0D84">
        <w:rPr>
          <w:rFonts w:ascii="PT Astra Serif" w:hAnsi="PT Astra Serif"/>
          <w:sz w:val="16"/>
          <w:szCs w:val="16"/>
        </w:rPr>
        <w:t>межведомственного</w:t>
      </w:r>
      <w:r w:rsidRPr="00AA0D84">
        <w:rPr>
          <w:rFonts w:ascii="PT Astra Serif" w:hAnsi="PT Astra Serif"/>
          <w:spacing w:val="-1"/>
          <w:sz w:val="16"/>
          <w:szCs w:val="16"/>
        </w:rPr>
        <w:t xml:space="preserve"> </w:t>
      </w:r>
      <w:r w:rsidRPr="00AA0D84">
        <w:rPr>
          <w:rFonts w:ascii="PT Astra Serif" w:hAnsi="PT Astra Serif"/>
          <w:sz w:val="16"/>
          <w:szCs w:val="16"/>
        </w:rPr>
        <w:t>электронного</w:t>
      </w:r>
      <w:r w:rsidRPr="00AA0D84">
        <w:rPr>
          <w:rFonts w:ascii="PT Astra Serif" w:hAnsi="PT Astra Serif"/>
          <w:spacing w:val="-1"/>
          <w:sz w:val="16"/>
          <w:szCs w:val="16"/>
        </w:rPr>
        <w:t xml:space="preserve"> </w:t>
      </w:r>
      <w:r w:rsidRPr="00AA0D84">
        <w:rPr>
          <w:rFonts w:ascii="PT Astra Serif" w:hAnsi="PT Astra Serif"/>
          <w:sz w:val="16"/>
          <w:szCs w:val="16"/>
        </w:rPr>
        <w:t>взаимодействия.</w:t>
      </w:r>
    </w:p>
    <w:p w:rsidR="00AA0D84" w:rsidRPr="00AA0D84" w:rsidRDefault="00AA0D84" w:rsidP="00AA0D84">
      <w:pPr>
        <w:pStyle w:val="ac"/>
        <w:tabs>
          <w:tab w:val="left" w:pos="8364"/>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В</w:t>
      </w:r>
      <w:r w:rsidRPr="00AA0D84">
        <w:rPr>
          <w:rFonts w:ascii="PT Astra Serif" w:hAnsi="PT Astra Serif"/>
          <w:spacing w:val="-6"/>
          <w:sz w:val="16"/>
          <w:szCs w:val="16"/>
        </w:rPr>
        <w:t xml:space="preserve"> </w:t>
      </w:r>
      <w:r w:rsidRPr="00AA0D84">
        <w:rPr>
          <w:rFonts w:ascii="PT Astra Serif" w:hAnsi="PT Astra Serif"/>
          <w:sz w:val="16"/>
          <w:szCs w:val="16"/>
        </w:rPr>
        <w:t>случае</w:t>
      </w:r>
      <w:r w:rsidRPr="00AA0D84">
        <w:rPr>
          <w:rFonts w:ascii="PT Astra Serif" w:hAnsi="PT Astra Serif"/>
          <w:spacing w:val="-4"/>
          <w:sz w:val="16"/>
          <w:szCs w:val="16"/>
        </w:rPr>
        <w:t xml:space="preserve"> </w:t>
      </w:r>
      <w:r w:rsidRPr="00AA0D84">
        <w:rPr>
          <w:rFonts w:ascii="PT Astra Serif" w:hAnsi="PT Astra Serif"/>
          <w:sz w:val="16"/>
          <w:szCs w:val="16"/>
        </w:rPr>
        <w:t>если</w:t>
      </w:r>
      <w:r w:rsidRPr="00AA0D84">
        <w:rPr>
          <w:rFonts w:ascii="PT Astra Serif" w:hAnsi="PT Astra Serif"/>
          <w:spacing w:val="-5"/>
          <w:sz w:val="16"/>
          <w:szCs w:val="16"/>
        </w:rPr>
        <w:t xml:space="preserve"> </w:t>
      </w:r>
      <w:r w:rsidRPr="00AA0D84">
        <w:rPr>
          <w:rFonts w:ascii="PT Astra Serif" w:hAnsi="PT Astra Serif"/>
          <w:sz w:val="16"/>
          <w:szCs w:val="16"/>
        </w:rPr>
        <w:t>заявление</w:t>
      </w:r>
      <w:r w:rsidRPr="00AA0D84">
        <w:rPr>
          <w:rFonts w:ascii="PT Astra Serif" w:hAnsi="PT Astra Serif"/>
          <w:spacing w:val="-5"/>
          <w:sz w:val="16"/>
          <w:szCs w:val="16"/>
        </w:rPr>
        <w:t xml:space="preserve"> </w:t>
      </w:r>
      <w:r w:rsidRPr="00AA0D84">
        <w:rPr>
          <w:rFonts w:ascii="PT Astra Serif" w:hAnsi="PT Astra Serif"/>
          <w:sz w:val="16"/>
          <w:szCs w:val="16"/>
        </w:rPr>
        <w:t>подается</w:t>
      </w:r>
      <w:r w:rsidRPr="00AA0D84">
        <w:rPr>
          <w:rFonts w:ascii="PT Astra Serif" w:hAnsi="PT Astra Serif"/>
          <w:spacing w:val="-4"/>
          <w:sz w:val="16"/>
          <w:szCs w:val="16"/>
        </w:rPr>
        <w:t xml:space="preserve"> </w:t>
      </w:r>
      <w:r w:rsidRPr="00AA0D84">
        <w:rPr>
          <w:rFonts w:ascii="PT Astra Serif" w:hAnsi="PT Astra Serif"/>
          <w:sz w:val="16"/>
          <w:szCs w:val="16"/>
        </w:rPr>
        <w:t xml:space="preserve">представителем, дополнительно </w:t>
      </w:r>
      <w:proofErr w:type="gramStart"/>
      <w:r w:rsidRPr="00AA0D84">
        <w:rPr>
          <w:rFonts w:ascii="PT Astra Serif" w:hAnsi="PT Astra Serif"/>
          <w:sz w:val="16"/>
          <w:szCs w:val="16"/>
        </w:rPr>
        <w:t>предоставляется документ</w:t>
      </w:r>
      <w:proofErr w:type="gramEnd"/>
      <w:r w:rsidRPr="00AA0D84">
        <w:rPr>
          <w:rFonts w:ascii="PT Astra Serif" w:hAnsi="PT Astra Serif"/>
          <w:sz w:val="16"/>
          <w:szCs w:val="16"/>
        </w:rPr>
        <w:t>, подтверждающий полномочия представителя</w:t>
      </w:r>
      <w:r w:rsidRPr="00AA0D84">
        <w:rPr>
          <w:rFonts w:ascii="PT Astra Serif" w:hAnsi="PT Astra Serif"/>
          <w:spacing w:val="1"/>
          <w:sz w:val="16"/>
          <w:szCs w:val="16"/>
        </w:rPr>
        <w:t xml:space="preserve"> </w:t>
      </w:r>
      <w:r w:rsidRPr="00AA0D84">
        <w:rPr>
          <w:rFonts w:ascii="PT Astra Serif" w:hAnsi="PT Astra Serif"/>
          <w:sz w:val="16"/>
          <w:szCs w:val="16"/>
        </w:rPr>
        <w:t>действовать</w:t>
      </w:r>
      <w:r w:rsidRPr="00AA0D84">
        <w:rPr>
          <w:rFonts w:ascii="PT Astra Serif" w:hAnsi="PT Astra Serif"/>
          <w:spacing w:val="-2"/>
          <w:sz w:val="16"/>
          <w:szCs w:val="16"/>
        </w:rPr>
        <w:t xml:space="preserve"> </w:t>
      </w:r>
      <w:r w:rsidRPr="00AA0D84">
        <w:rPr>
          <w:rFonts w:ascii="PT Astra Serif" w:hAnsi="PT Astra Serif"/>
          <w:sz w:val="16"/>
          <w:szCs w:val="16"/>
        </w:rPr>
        <w:t>от имени Заявителя.</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В случае если документ, подтверждающий полномочия Заявителя, выдан юридическим лицом</w:t>
      </w:r>
      <w:r w:rsidRPr="00AA0D84">
        <w:rPr>
          <w:rFonts w:ascii="PT Astra Serif" w:hAnsi="PT Astra Serif"/>
          <w:spacing w:val="1"/>
          <w:sz w:val="16"/>
          <w:szCs w:val="16"/>
        </w:rPr>
        <w:t xml:space="preserve"> </w:t>
      </w:r>
      <w:r w:rsidRPr="00AA0D84">
        <w:rPr>
          <w:rFonts w:ascii="PT Astra Serif" w:hAnsi="PT Astra Serif"/>
          <w:sz w:val="16"/>
          <w:szCs w:val="16"/>
        </w:rPr>
        <w:t>–</w:t>
      </w:r>
      <w:r w:rsidRPr="00AA0D84">
        <w:rPr>
          <w:rFonts w:ascii="PT Astra Serif" w:hAnsi="PT Astra Serif"/>
          <w:spacing w:val="1"/>
          <w:sz w:val="16"/>
          <w:szCs w:val="16"/>
        </w:rPr>
        <w:t xml:space="preserve"> </w:t>
      </w:r>
      <w:r w:rsidRPr="00AA0D84">
        <w:rPr>
          <w:rFonts w:ascii="PT Astra Serif" w:hAnsi="PT Astra Serif"/>
          <w:sz w:val="16"/>
          <w:szCs w:val="16"/>
        </w:rPr>
        <w:t>должен быть подписан усиленной квалифицированной</w:t>
      </w:r>
      <w:r w:rsidRPr="00AA0D84">
        <w:rPr>
          <w:rFonts w:ascii="PT Astra Serif" w:hAnsi="PT Astra Serif"/>
          <w:spacing w:val="1"/>
          <w:sz w:val="16"/>
          <w:szCs w:val="16"/>
        </w:rPr>
        <w:t xml:space="preserve"> </w:t>
      </w:r>
      <w:r w:rsidRPr="00AA0D84">
        <w:rPr>
          <w:rFonts w:ascii="PT Astra Serif" w:hAnsi="PT Astra Serif"/>
          <w:sz w:val="16"/>
          <w:szCs w:val="16"/>
        </w:rPr>
        <w:t>электронной</w:t>
      </w:r>
      <w:r w:rsidRPr="00AA0D84">
        <w:rPr>
          <w:rFonts w:ascii="PT Astra Serif" w:hAnsi="PT Astra Serif"/>
          <w:spacing w:val="-2"/>
          <w:sz w:val="16"/>
          <w:szCs w:val="16"/>
        </w:rPr>
        <w:t xml:space="preserve"> </w:t>
      </w:r>
      <w:r w:rsidRPr="00AA0D84">
        <w:rPr>
          <w:rFonts w:ascii="PT Astra Serif" w:hAnsi="PT Astra Serif"/>
          <w:sz w:val="16"/>
          <w:szCs w:val="16"/>
        </w:rPr>
        <w:t>подписью</w:t>
      </w:r>
      <w:r w:rsidRPr="00AA0D84">
        <w:rPr>
          <w:rFonts w:ascii="PT Astra Serif" w:hAnsi="PT Astra Serif"/>
          <w:spacing w:val="-3"/>
          <w:sz w:val="16"/>
          <w:szCs w:val="16"/>
        </w:rPr>
        <w:t xml:space="preserve"> </w:t>
      </w:r>
      <w:r w:rsidRPr="00AA0D84">
        <w:rPr>
          <w:rFonts w:ascii="PT Astra Serif" w:hAnsi="PT Astra Serif"/>
          <w:sz w:val="16"/>
          <w:szCs w:val="16"/>
        </w:rPr>
        <w:t>уполномоченного</w:t>
      </w:r>
      <w:r w:rsidRPr="00AA0D84">
        <w:rPr>
          <w:rFonts w:ascii="PT Astra Serif" w:hAnsi="PT Astra Serif"/>
          <w:spacing w:val="-2"/>
          <w:sz w:val="16"/>
          <w:szCs w:val="16"/>
        </w:rPr>
        <w:t xml:space="preserve"> </w:t>
      </w:r>
      <w:r w:rsidRPr="00AA0D84">
        <w:rPr>
          <w:rFonts w:ascii="PT Astra Serif" w:hAnsi="PT Astra Serif"/>
          <w:sz w:val="16"/>
          <w:szCs w:val="16"/>
        </w:rPr>
        <w:t>лица,</w:t>
      </w:r>
      <w:r w:rsidRPr="00AA0D84">
        <w:rPr>
          <w:rFonts w:ascii="PT Astra Serif" w:hAnsi="PT Astra Serif"/>
          <w:spacing w:val="-2"/>
          <w:sz w:val="16"/>
          <w:szCs w:val="16"/>
        </w:rPr>
        <w:t xml:space="preserve"> </w:t>
      </w:r>
      <w:r w:rsidRPr="00AA0D84">
        <w:rPr>
          <w:rFonts w:ascii="PT Astra Serif" w:hAnsi="PT Astra Serif"/>
          <w:sz w:val="16"/>
          <w:szCs w:val="16"/>
        </w:rPr>
        <w:t>выдавшего</w:t>
      </w:r>
      <w:r w:rsidRPr="00AA0D84">
        <w:rPr>
          <w:rFonts w:ascii="PT Astra Serif" w:hAnsi="PT Astra Serif"/>
          <w:spacing w:val="-2"/>
          <w:sz w:val="16"/>
          <w:szCs w:val="16"/>
        </w:rPr>
        <w:t xml:space="preserve"> </w:t>
      </w:r>
      <w:r w:rsidRPr="00AA0D84">
        <w:rPr>
          <w:rFonts w:ascii="PT Astra Serif" w:hAnsi="PT Astra Serif"/>
          <w:sz w:val="16"/>
          <w:szCs w:val="16"/>
        </w:rPr>
        <w:t>документ.</w:t>
      </w:r>
    </w:p>
    <w:p w:rsidR="00AA0D84" w:rsidRPr="00AA0D84" w:rsidRDefault="00AA0D84" w:rsidP="00AA0D84">
      <w:pPr>
        <w:pStyle w:val="ac"/>
        <w:tabs>
          <w:tab w:val="left" w:pos="4822"/>
          <w:tab w:val="left" w:pos="5457"/>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В случае если документ, подтверждающий полномочия Заявителя, выдан индивидуальным</w:t>
      </w:r>
      <w:r w:rsidRPr="00AA0D84">
        <w:rPr>
          <w:rFonts w:ascii="PT Astra Serif" w:hAnsi="PT Astra Serif"/>
          <w:spacing w:val="-8"/>
          <w:sz w:val="16"/>
          <w:szCs w:val="16"/>
        </w:rPr>
        <w:t xml:space="preserve"> </w:t>
      </w:r>
      <w:r w:rsidRPr="00AA0D84">
        <w:rPr>
          <w:rFonts w:ascii="PT Astra Serif" w:hAnsi="PT Astra Serif"/>
          <w:sz w:val="16"/>
          <w:szCs w:val="16"/>
        </w:rPr>
        <w:t>предпринимателем – должен быть подписан усиленной</w:t>
      </w:r>
      <w:r w:rsidRPr="00AA0D84">
        <w:rPr>
          <w:rFonts w:ascii="PT Astra Serif" w:hAnsi="PT Astra Serif"/>
          <w:spacing w:val="1"/>
          <w:sz w:val="16"/>
          <w:szCs w:val="16"/>
        </w:rPr>
        <w:t xml:space="preserve"> </w:t>
      </w:r>
      <w:r w:rsidRPr="00AA0D84">
        <w:rPr>
          <w:rFonts w:ascii="PT Astra Serif" w:hAnsi="PT Astra Serif"/>
          <w:sz w:val="16"/>
          <w:szCs w:val="16"/>
        </w:rPr>
        <w:t>квалифицированной</w:t>
      </w:r>
      <w:r w:rsidRPr="00AA0D84">
        <w:rPr>
          <w:rFonts w:ascii="PT Astra Serif" w:hAnsi="PT Astra Serif"/>
          <w:spacing w:val="-8"/>
          <w:sz w:val="16"/>
          <w:szCs w:val="16"/>
        </w:rPr>
        <w:t xml:space="preserve"> </w:t>
      </w:r>
      <w:r w:rsidRPr="00AA0D84">
        <w:rPr>
          <w:rFonts w:ascii="PT Astra Serif" w:hAnsi="PT Astra Serif"/>
          <w:sz w:val="16"/>
          <w:szCs w:val="16"/>
        </w:rPr>
        <w:t>электронной</w:t>
      </w:r>
      <w:r w:rsidRPr="00AA0D84">
        <w:rPr>
          <w:rFonts w:ascii="PT Astra Serif" w:hAnsi="PT Astra Serif"/>
          <w:spacing w:val="-8"/>
          <w:sz w:val="16"/>
          <w:szCs w:val="16"/>
        </w:rPr>
        <w:t xml:space="preserve"> </w:t>
      </w:r>
      <w:r w:rsidRPr="00AA0D84">
        <w:rPr>
          <w:rFonts w:ascii="PT Astra Serif" w:hAnsi="PT Astra Serif"/>
          <w:sz w:val="16"/>
          <w:szCs w:val="16"/>
        </w:rPr>
        <w:t>подписью</w:t>
      </w:r>
      <w:r w:rsidRPr="00AA0D84">
        <w:rPr>
          <w:rFonts w:ascii="PT Astra Serif" w:hAnsi="PT Astra Serif"/>
          <w:spacing w:val="-7"/>
          <w:sz w:val="16"/>
          <w:szCs w:val="16"/>
        </w:rPr>
        <w:t xml:space="preserve"> </w:t>
      </w:r>
      <w:r w:rsidRPr="00AA0D84">
        <w:rPr>
          <w:rFonts w:ascii="PT Astra Serif" w:hAnsi="PT Astra Serif"/>
          <w:sz w:val="16"/>
          <w:szCs w:val="16"/>
        </w:rPr>
        <w:t>индивидуального</w:t>
      </w:r>
      <w:r w:rsidRPr="00AA0D84">
        <w:rPr>
          <w:rFonts w:ascii="PT Astra Serif" w:hAnsi="PT Astra Serif"/>
          <w:spacing w:val="-8"/>
          <w:sz w:val="16"/>
          <w:szCs w:val="16"/>
        </w:rPr>
        <w:t xml:space="preserve"> </w:t>
      </w:r>
      <w:r w:rsidRPr="00AA0D84">
        <w:rPr>
          <w:rFonts w:ascii="PT Astra Serif" w:hAnsi="PT Astra Serif"/>
          <w:sz w:val="16"/>
          <w:szCs w:val="16"/>
        </w:rPr>
        <w:t>предпринимателя.</w:t>
      </w:r>
    </w:p>
    <w:p w:rsidR="00AA0D84" w:rsidRPr="00AA0D84" w:rsidRDefault="00AA0D84" w:rsidP="00AA0D84">
      <w:pPr>
        <w:pStyle w:val="ac"/>
        <w:tabs>
          <w:tab w:val="left" w:pos="4779"/>
          <w:tab w:val="left" w:pos="5673"/>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В случае если документ, подтверждающий полномочия Заявителя, выдан</w:t>
      </w:r>
      <w:r w:rsidRPr="00AA0D84">
        <w:rPr>
          <w:rFonts w:ascii="PT Astra Serif" w:hAnsi="PT Astra Serif"/>
          <w:spacing w:val="1"/>
          <w:sz w:val="16"/>
          <w:szCs w:val="16"/>
        </w:rPr>
        <w:t xml:space="preserve"> </w:t>
      </w:r>
      <w:r w:rsidRPr="00AA0D84">
        <w:rPr>
          <w:rFonts w:ascii="PT Astra Serif" w:hAnsi="PT Astra Serif"/>
          <w:sz w:val="16"/>
          <w:szCs w:val="16"/>
        </w:rPr>
        <w:t>нотариусом</w:t>
      </w:r>
      <w:r w:rsidRPr="00AA0D84">
        <w:rPr>
          <w:rFonts w:ascii="PT Astra Serif" w:hAnsi="PT Astra Serif"/>
          <w:spacing w:val="39"/>
          <w:sz w:val="16"/>
          <w:szCs w:val="16"/>
        </w:rPr>
        <w:t xml:space="preserve"> </w:t>
      </w:r>
      <w:r w:rsidRPr="00AA0D84">
        <w:rPr>
          <w:rFonts w:ascii="PT Astra Serif" w:hAnsi="PT Astra Serif"/>
          <w:sz w:val="16"/>
          <w:szCs w:val="16"/>
        </w:rPr>
        <w:t>–</w:t>
      </w:r>
      <w:r w:rsidRPr="00AA0D84">
        <w:rPr>
          <w:rFonts w:ascii="PT Astra Serif" w:hAnsi="PT Astra Serif"/>
          <w:spacing w:val="41"/>
          <w:sz w:val="16"/>
          <w:szCs w:val="16"/>
        </w:rPr>
        <w:t xml:space="preserve"> </w:t>
      </w:r>
      <w:r w:rsidRPr="00AA0D84">
        <w:rPr>
          <w:rFonts w:ascii="PT Astra Serif" w:hAnsi="PT Astra Serif"/>
          <w:sz w:val="16"/>
          <w:szCs w:val="16"/>
        </w:rPr>
        <w:t>должен</w:t>
      </w:r>
      <w:r w:rsidRPr="00AA0D84">
        <w:rPr>
          <w:rFonts w:ascii="PT Astra Serif" w:hAnsi="PT Astra Serif"/>
          <w:spacing w:val="-6"/>
          <w:sz w:val="16"/>
          <w:szCs w:val="16"/>
        </w:rPr>
        <w:t xml:space="preserve"> </w:t>
      </w:r>
      <w:r w:rsidRPr="00AA0D84">
        <w:rPr>
          <w:rFonts w:ascii="PT Astra Serif" w:hAnsi="PT Astra Serif"/>
          <w:sz w:val="16"/>
          <w:szCs w:val="16"/>
        </w:rPr>
        <w:t>быть</w:t>
      </w:r>
      <w:r w:rsidRPr="00AA0D84">
        <w:rPr>
          <w:rFonts w:ascii="PT Astra Serif" w:hAnsi="PT Astra Serif"/>
          <w:spacing w:val="-5"/>
          <w:sz w:val="16"/>
          <w:szCs w:val="16"/>
        </w:rPr>
        <w:t xml:space="preserve"> </w:t>
      </w:r>
      <w:r w:rsidRPr="00AA0D84">
        <w:rPr>
          <w:rFonts w:ascii="PT Astra Serif" w:hAnsi="PT Astra Serif"/>
          <w:sz w:val="16"/>
          <w:szCs w:val="16"/>
        </w:rPr>
        <w:t>подписан</w:t>
      </w:r>
      <w:r w:rsidRPr="00AA0D84">
        <w:rPr>
          <w:rFonts w:ascii="PT Astra Serif" w:hAnsi="PT Astra Serif"/>
          <w:spacing w:val="-5"/>
          <w:sz w:val="16"/>
          <w:szCs w:val="16"/>
        </w:rPr>
        <w:t xml:space="preserve"> </w:t>
      </w:r>
      <w:r w:rsidRPr="00AA0D84">
        <w:rPr>
          <w:rFonts w:ascii="PT Astra Serif" w:hAnsi="PT Astra Serif"/>
          <w:sz w:val="16"/>
          <w:szCs w:val="16"/>
        </w:rPr>
        <w:t>усиленной</w:t>
      </w:r>
      <w:r w:rsidRPr="00AA0D84">
        <w:rPr>
          <w:rFonts w:ascii="PT Astra Serif" w:hAnsi="PT Astra Serif"/>
          <w:spacing w:val="-5"/>
          <w:sz w:val="16"/>
          <w:szCs w:val="16"/>
        </w:rPr>
        <w:t xml:space="preserve"> </w:t>
      </w:r>
      <w:r w:rsidRPr="00AA0D84">
        <w:rPr>
          <w:rFonts w:ascii="PT Astra Serif" w:hAnsi="PT Astra Serif"/>
          <w:sz w:val="16"/>
          <w:szCs w:val="16"/>
        </w:rPr>
        <w:t>квалифицированной</w:t>
      </w:r>
      <w:r w:rsidRPr="00AA0D84">
        <w:rPr>
          <w:rFonts w:ascii="PT Astra Serif" w:hAnsi="PT Astra Serif"/>
          <w:spacing w:val="-5"/>
          <w:sz w:val="16"/>
          <w:szCs w:val="16"/>
        </w:rPr>
        <w:t xml:space="preserve"> </w:t>
      </w:r>
      <w:r w:rsidRPr="00AA0D84">
        <w:rPr>
          <w:rFonts w:ascii="PT Astra Serif" w:hAnsi="PT Astra Serif"/>
          <w:sz w:val="16"/>
          <w:szCs w:val="16"/>
        </w:rPr>
        <w:t>электронной</w:t>
      </w:r>
      <w:r w:rsidRPr="00AA0D84">
        <w:rPr>
          <w:rFonts w:ascii="PT Astra Serif" w:hAnsi="PT Astra Serif"/>
          <w:spacing w:val="-67"/>
          <w:sz w:val="16"/>
          <w:szCs w:val="16"/>
        </w:rPr>
        <w:t xml:space="preserve"> </w:t>
      </w:r>
      <w:r w:rsidRPr="00AA0D84">
        <w:rPr>
          <w:rFonts w:ascii="PT Astra Serif" w:hAnsi="PT Astra Serif"/>
          <w:sz w:val="16"/>
          <w:szCs w:val="16"/>
        </w:rPr>
        <w:t>подписью</w:t>
      </w:r>
      <w:r w:rsidRPr="00AA0D84">
        <w:rPr>
          <w:rFonts w:ascii="PT Astra Serif" w:hAnsi="PT Astra Serif"/>
          <w:spacing w:val="-4"/>
          <w:sz w:val="16"/>
          <w:szCs w:val="16"/>
        </w:rPr>
        <w:t xml:space="preserve"> </w:t>
      </w:r>
      <w:r w:rsidRPr="00AA0D84">
        <w:rPr>
          <w:rFonts w:ascii="PT Astra Serif" w:hAnsi="PT Astra Serif"/>
          <w:sz w:val="16"/>
          <w:szCs w:val="16"/>
        </w:rPr>
        <w:t>нотариуса,</w:t>
      </w:r>
      <w:r w:rsidRPr="00AA0D84">
        <w:rPr>
          <w:rFonts w:ascii="PT Astra Serif" w:hAnsi="PT Astra Serif"/>
          <w:spacing w:val="-4"/>
          <w:sz w:val="16"/>
          <w:szCs w:val="16"/>
        </w:rPr>
        <w:t xml:space="preserve"> </w:t>
      </w:r>
      <w:r w:rsidRPr="00AA0D84">
        <w:rPr>
          <w:rFonts w:ascii="PT Astra Serif" w:hAnsi="PT Astra Serif"/>
          <w:sz w:val="16"/>
          <w:szCs w:val="16"/>
        </w:rPr>
        <w:t>в</w:t>
      </w:r>
      <w:r w:rsidRPr="00AA0D84">
        <w:rPr>
          <w:rFonts w:ascii="PT Astra Serif" w:hAnsi="PT Astra Serif"/>
          <w:spacing w:val="-3"/>
          <w:sz w:val="16"/>
          <w:szCs w:val="16"/>
        </w:rPr>
        <w:t xml:space="preserve"> </w:t>
      </w:r>
      <w:r w:rsidRPr="00AA0D84">
        <w:rPr>
          <w:rFonts w:ascii="PT Astra Serif" w:hAnsi="PT Astra Serif"/>
          <w:sz w:val="16"/>
          <w:szCs w:val="16"/>
        </w:rPr>
        <w:t>иных</w:t>
      </w:r>
      <w:r w:rsidRPr="00AA0D84">
        <w:rPr>
          <w:rFonts w:ascii="PT Astra Serif" w:hAnsi="PT Astra Serif"/>
          <w:spacing w:val="-4"/>
          <w:sz w:val="16"/>
          <w:szCs w:val="16"/>
        </w:rPr>
        <w:t xml:space="preserve"> </w:t>
      </w:r>
      <w:r w:rsidRPr="00AA0D84">
        <w:rPr>
          <w:rFonts w:ascii="PT Astra Serif" w:hAnsi="PT Astra Serif"/>
          <w:sz w:val="16"/>
          <w:szCs w:val="16"/>
        </w:rPr>
        <w:t>случаях – подписанный простой электронной подписью.</w:t>
      </w:r>
    </w:p>
    <w:p w:rsidR="00AA0D84" w:rsidRPr="00AA0D84" w:rsidRDefault="00AA0D84" w:rsidP="00AA0D84">
      <w:pPr>
        <w:tabs>
          <w:tab w:val="left" w:pos="1176"/>
          <w:tab w:val="left" w:pos="8504"/>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2.9. Заявления</w:t>
      </w:r>
      <w:r w:rsidRPr="00AA0D84">
        <w:rPr>
          <w:rFonts w:ascii="PT Astra Serif" w:hAnsi="PT Astra Serif"/>
          <w:spacing w:val="-5"/>
          <w:sz w:val="16"/>
          <w:szCs w:val="16"/>
        </w:rPr>
        <w:t xml:space="preserve"> </w:t>
      </w:r>
      <w:r w:rsidRPr="00AA0D84">
        <w:rPr>
          <w:rFonts w:ascii="PT Astra Serif" w:hAnsi="PT Astra Serif"/>
          <w:sz w:val="16"/>
          <w:szCs w:val="16"/>
        </w:rPr>
        <w:t>и</w:t>
      </w:r>
      <w:r w:rsidRPr="00AA0D84">
        <w:rPr>
          <w:rFonts w:ascii="PT Astra Serif" w:hAnsi="PT Astra Serif"/>
          <w:spacing w:val="-5"/>
          <w:sz w:val="16"/>
          <w:szCs w:val="16"/>
        </w:rPr>
        <w:t xml:space="preserve"> </w:t>
      </w:r>
      <w:r w:rsidRPr="00AA0D84">
        <w:rPr>
          <w:rFonts w:ascii="PT Astra Serif" w:hAnsi="PT Astra Serif"/>
          <w:sz w:val="16"/>
          <w:szCs w:val="16"/>
        </w:rPr>
        <w:t>прилагаемые</w:t>
      </w:r>
      <w:r w:rsidRPr="00AA0D84">
        <w:rPr>
          <w:rFonts w:ascii="PT Astra Serif" w:hAnsi="PT Astra Serif"/>
          <w:spacing w:val="-5"/>
          <w:sz w:val="16"/>
          <w:szCs w:val="16"/>
        </w:rPr>
        <w:t xml:space="preserve"> </w:t>
      </w:r>
      <w:r w:rsidRPr="00AA0D84">
        <w:rPr>
          <w:rFonts w:ascii="PT Astra Serif" w:hAnsi="PT Astra Serif"/>
          <w:sz w:val="16"/>
          <w:szCs w:val="16"/>
        </w:rPr>
        <w:t>документы,</w:t>
      </w:r>
      <w:r w:rsidRPr="00AA0D84">
        <w:rPr>
          <w:rFonts w:ascii="PT Astra Serif" w:hAnsi="PT Astra Serif"/>
          <w:spacing w:val="-4"/>
          <w:sz w:val="16"/>
          <w:szCs w:val="16"/>
        </w:rPr>
        <w:t xml:space="preserve"> </w:t>
      </w:r>
      <w:r w:rsidRPr="00AA0D84">
        <w:rPr>
          <w:rFonts w:ascii="PT Astra Serif" w:hAnsi="PT Astra Serif"/>
          <w:sz w:val="16"/>
          <w:szCs w:val="16"/>
        </w:rPr>
        <w:t>указанные</w:t>
      </w:r>
      <w:r w:rsidRPr="00AA0D84">
        <w:rPr>
          <w:rFonts w:ascii="PT Astra Serif" w:hAnsi="PT Astra Serif"/>
          <w:spacing w:val="-5"/>
          <w:sz w:val="16"/>
          <w:szCs w:val="16"/>
        </w:rPr>
        <w:t xml:space="preserve"> </w:t>
      </w:r>
      <w:r w:rsidRPr="00AA0D84">
        <w:rPr>
          <w:rFonts w:ascii="PT Astra Serif" w:hAnsi="PT Astra Serif"/>
          <w:sz w:val="16"/>
          <w:szCs w:val="16"/>
        </w:rPr>
        <w:t>в</w:t>
      </w:r>
      <w:r w:rsidRPr="00AA0D84">
        <w:rPr>
          <w:rFonts w:ascii="PT Astra Serif" w:hAnsi="PT Astra Serif"/>
          <w:spacing w:val="-4"/>
          <w:sz w:val="16"/>
          <w:szCs w:val="16"/>
        </w:rPr>
        <w:t xml:space="preserve"> </w:t>
      </w:r>
      <w:r w:rsidRPr="00AA0D84">
        <w:rPr>
          <w:rFonts w:ascii="PT Astra Serif" w:hAnsi="PT Astra Serif"/>
          <w:sz w:val="16"/>
          <w:szCs w:val="16"/>
        </w:rPr>
        <w:t>пунктах 2.8</w:t>
      </w:r>
      <w:r w:rsidRPr="00AA0D84">
        <w:rPr>
          <w:rFonts w:ascii="PT Astra Serif" w:hAnsi="PT Astra Serif"/>
          <w:spacing w:val="1"/>
          <w:sz w:val="16"/>
          <w:szCs w:val="16"/>
        </w:rPr>
        <w:t xml:space="preserve"> </w:t>
      </w:r>
      <w:r w:rsidRPr="00AA0D84">
        <w:rPr>
          <w:rFonts w:ascii="PT Astra Serif" w:hAnsi="PT Astra Serif"/>
          <w:spacing w:val="-1"/>
          <w:sz w:val="16"/>
          <w:szCs w:val="16"/>
        </w:rPr>
        <w:t xml:space="preserve">Административного </w:t>
      </w:r>
      <w:r w:rsidRPr="00AA0D84">
        <w:rPr>
          <w:rFonts w:ascii="PT Astra Serif" w:hAnsi="PT Astra Serif"/>
          <w:sz w:val="16"/>
          <w:szCs w:val="16"/>
        </w:rPr>
        <w:t>регламента направляются (подаются) в Уполномоченный орган</w:t>
      </w:r>
      <w:r w:rsidRPr="00AA0D84">
        <w:rPr>
          <w:rFonts w:ascii="PT Astra Serif" w:hAnsi="PT Astra Serif"/>
          <w:spacing w:val="-67"/>
          <w:sz w:val="16"/>
          <w:szCs w:val="16"/>
        </w:rPr>
        <w:t xml:space="preserve"> </w:t>
      </w:r>
      <w:r w:rsidRPr="00AA0D84">
        <w:rPr>
          <w:rFonts w:ascii="PT Astra Serif" w:hAnsi="PT Astra Serif"/>
          <w:sz w:val="16"/>
          <w:szCs w:val="16"/>
        </w:rPr>
        <w:t>в электронной форме путем заполнения формы запроса через личный кабинет на</w:t>
      </w:r>
      <w:r w:rsidRPr="00AA0D84">
        <w:rPr>
          <w:rFonts w:ascii="PT Astra Serif" w:hAnsi="PT Astra Serif"/>
          <w:spacing w:val="1"/>
          <w:sz w:val="16"/>
          <w:szCs w:val="16"/>
        </w:rPr>
        <w:t xml:space="preserve"> </w:t>
      </w:r>
      <w:r w:rsidRPr="00AA0D84">
        <w:rPr>
          <w:rFonts w:ascii="PT Astra Serif" w:hAnsi="PT Astra Serif"/>
          <w:sz w:val="16"/>
          <w:szCs w:val="16"/>
        </w:rPr>
        <w:t>ЕПГУ.</w:t>
      </w:r>
    </w:p>
    <w:p w:rsidR="00AA0D84" w:rsidRPr="00AA0D84" w:rsidRDefault="00AA0D84" w:rsidP="00AA0D84">
      <w:pPr>
        <w:pStyle w:val="ac"/>
        <w:spacing w:after="0" w:line="240" w:lineRule="auto"/>
        <w:ind w:left="-567" w:firstLine="567"/>
        <w:rPr>
          <w:rFonts w:ascii="PT Astra Serif" w:hAnsi="PT Astra Serif"/>
          <w:sz w:val="16"/>
          <w:szCs w:val="16"/>
        </w:rPr>
      </w:pPr>
    </w:p>
    <w:p w:rsidR="00AA0D84" w:rsidRPr="008715AA" w:rsidRDefault="00AA0D84" w:rsidP="00AA0D84">
      <w:pPr>
        <w:pStyle w:val="112"/>
        <w:ind w:left="-567" w:firstLine="567"/>
        <w:rPr>
          <w:rFonts w:ascii="PT Astra Serif" w:hAnsi="PT Astra Serif"/>
          <w:b/>
          <w:sz w:val="16"/>
          <w:szCs w:val="16"/>
          <w:lang w:val="ru-RU"/>
        </w:rPr>
      </w:pPr>
      <w:r w:rsidRPr="008715AA">
        <w:rPr>
          <w:rFonts w:ascii="PT Astra Serif" w:hAnsi="PT Astra Serif"/>
          <w:sz w:val="16"/>
          <w:szCs w:val="16"/>
          <w:lang w:val="ru-RU"/>
        </w:rPr>
        <w:t>Исчерпывающий</w:t>
      </w:r>
      <w:r w:rsidRPr="008715AA">
        <w:rPr>
          <w:rFonts w:ascii="PT Astra Serif" w:hAnsi="PT Astra Serif"/>
          <w:spacing w:val="-7"/>
          <w:sz w:val="16"/>
          <w:szCs w:val="16"/>
          <w:lang w:val="ru-RU"/>
        </w:rPr>
        <w:t xml:space="preserve"> </w:t>
      </w:r>
      <w:r w:rsidRPr="008715AA">
        <w:rPr>
          <w:rFonts w:ascii="PT Astra Serif" w:hAnsi="PT Astra Serif"/>
          <w:sz w:val="16"/>
          <w:szCs w:val="16"/>
          <w:lang w:val="ru-RU"/>
        </w:rPr>
        <w:t>перечень</w:t>
      </w:r>
      <w:r w:rsidRPr="008715AA">
        <w:rPr>
          <w:rFonts w:ascii="PT Astra Serif" w:hAnsi="PT Astra Serif"/>
          <w:spacing w:val="-7"/>
          <w:sz w:val="16"/>
          <w:szCs w:val="16"/>
          <w:lang w:val="ru-RU"/>
        </w:rPr>
        <w:t xml:space="preserve"> </w:t>
      </w:r>
      <w:r w:rsidRPr="008715AA">
        <w:rPr>
          <w:rFonts w:ascii="PT Astra Serif" w:hAnsi="PT Astra Serif"/>
          <w:sz w:val="16"/>
          <w:szCs w:val="16"/>
          <w:lang w:val="ru-RU"/>
        </w:rPr>
        <w:t>документов,</w:t>
      </w:r>
      <w:r w:rsidRPr="008715AA">
        <w:rPr>
          <w:rFonts w:ascii="PT Astra Serif" w:hAnsi="PT Astra Serif"/>
          <w:spacing w:val="-7"/>
          <w:sz w:val="16"/>
          <w:szCs w:val="16"/>
          <w:lang w:val="ru-RU"/>
        </w:rPr>
        <w:t xml:space="preserve"> </w:t>
      </w:r>
      <w:r w:rsidRPr="008715AA">
        <w:rPr>
          <w:rFonts w:ascii="PT Astra Serif" w:hAnsi="PT Astra Serif"/>
          <w:sz w:val="16"/>
          <w:szCs w:val="16"/>
          <w:lang w:val="ru-RU"/>
        </w:rPr>
        <w:t>необходимых</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в</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соответствии</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с нормативными</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правовыми</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актами</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для</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предоставления</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муниципальной услуги, которые находятся в распоряжении</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государственных органов, органов местного самоуправления и иных органов,</w:t>
      </w:r>
      <w:r w:rsidRPr="008715AA">
        <w:rPr>
          <w:rFonts w:ascii="PT Astra Serif" w:hAnsi="PT Astra Serif"/>
          <w:spacing w:val="-67"/>
          <w:sz w:val="16"/>
          <w:szCs w:val="16"/>
          <w:lang w:val="ru-RU"/>
        </w:rPr>
        <w:t xml:space="preserve"> </w:t>
      </w:r>
      <w:r w:rsidRPr="008715AA">
        <w:rPr>
          <w:rFonts w:ascii="PT Astra Serif" w:hAnsi="PT Astra Serif"/>
          <w:sz w:val="16"/>
          <w:szCs w:val="16"/>
          <w:lang w:val="ru-RU"/>
        </w:rPr>
        <w:t>участвующих</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в</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предоставлении</w:t>
      </w:r>
      <w:r w:rsidRPr="008715AA">
        <w:rPr>
          <w:rFonts w:ascii="PT Astra Serif" w:hAnsi="PT Astra Serif"/>
          <w:spacing w:val="-4"/>
          <w:sz w:val="16"/>
          <w:szCs w:val="16"/>
          <w:lang w:val="ru-RU"/>
        </w:rPr>
        <w:t xml:space="preserve"> государственных или </w:t>
      </w:r>
      <w:r w:rsidRPr="008715AA">
        <w:rPr>
          <w:rFonts w:ascii="PT Astra Serif" w:hAnsi="PT Astra Serif"/>
          <w:sz w:val="16"/>
          <w:szCs w:val="16"/>
          <w:lang w:val="ru-RU"/>
        </w:rPr>
        <w:t>муниципальных</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услуг</w:t>
      </w:r>
    </w:p>
    <w:p w:rsidR="00AA0D84" w:rsidRPr="00AA0D84" w:rsidRDefault="00AA0D84" w:rsidP="00AA0D84">
      <w:pPr>
        <w:tabs>
          <w:tab w:val="left" w:pos="1457"/>
          <w:tab w:val="left" w:pos="1018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2.10. Перечень документов, необходимых в соответствии с нормативными</w:t>
      </w:r>
      <w:r w:rsidRPr="00AA0D84">
        <w:rPr>
          <w:rFonts w:ascii="PT Astra Serif" w:hAnsi="PT Astra Serif"/>
          <w:spacing w:val="1"/>
          <w:sz w:val="16"/>
          <w:szCs w:val="16"/>
        </w:rPr>
        <w:t xml:space="preserve"> </w:t>
      </w:r>
      <w:r w:rsidRPr="00AA0D84">
        <w:rPr>
          <w:rFonts w:ascii="PT Astra Serif" w:hAnsi="PT Astra Serif"/>
          <w:sz w:val="16"/>
          <w:szCs w:val="16"/>
        </w:rPr>
        <w:t>правовыми актами для предоставления муниципальной услуги,</w:t>
      </w:r>
      <w:r w:rsidRPr="00AA0D84">
        <w:rPr>
          <w:rFonts w:ascii="PT Astra Serif" w:hAnsi="PT Astra Serif"/>
          <w:spacing w:val="1"/>
          <w:sz w:val="16"/>
          <w:szCs w:val="16"/>
        </w:rPr>
        <w:t xml:space="preserve"> </w:t>
      </w:r>
      <w:r w:rsidRPr="00AA0D84">
        <w:rPr>
          <w:rFonts w:ascii="PT Astra Serif" w:hAnsi="PT Astra Serif"/>
          <w:sz w:val="16"/>
          <w:szCs w:val="16"/>
        </w:rPr>
        <w:t>которые находятся в распоряжении государственных органов, органов местного</w:t>
      </w:r>
      <w:r w:rsidRPr="00AA0D84">
        <w:rPr>
          <w:rFonts w:ascii="PT Astra Serif" w:hAnsi="PT Astra Serif"/>
          <w:spacing w:val="1"/>
          <w:sz w:val="16"/>
          <w:szCs w:val="16"/>
        </w:rPr>
        <w:t xml:space="preserve"> </w:t>
      </w:r>
      <w:r w:rsidRPr="00AA0D84">
        <w:rPr>
          <w:rFonts w:ascii="PT Astra Serif" w:hAnsi="PT Astra Serif"/>
          <w:sz w:val="16"/>
          <w:szCs w:val="16"/>
        </w:rPr>
        <w:t>самоуправления</w:t>
      </w:r>
      <w:r w:rsidRPr="00AA0D84">
        <w:rPr>
          <w:rFonts w:ascii="PT Astra Serif" w:hAnsi="PT Astra Serif"/>
          <w:spacing w:val="-8"/>
          <w:sz w:val="16"/>
          <w:szCs w:val="16"/>
        </w:rPr>
        <w:t xml:space="preserve"> </w:t>
      </w:r>
      <w:r w:rsidRPr="00AA0D84">
        <w:rPr>
          <w:rFonts w:ascii="PT Astra Serif" w:hAnsi="PT Astra Serif"/>
          <w:sz w:val="16"/>
          <w:szCs w:val="16"/>
        </w:rPr>
        <w:t>и</w:t>
      </w:r>
      <w:r w:rsidRPr="00AA0D84">
        <w:rPr>
          <w:rFonts w:ascii="PT Astra Serif" w:hAnsi="PT Astra Serif"/>
          <w:spacing w:val="-6"/>
          <w:sz w:val="16"/>
          <w:szCs w:val="16"/>
        </w:rPr>
        <w:t xml:space="preserve"> </w:t>
      </w:r>
      <w:r w:rsidRPr="00AA0D84">
        <w:rPr>
          <w:rFonts w:ascii="PT Astra Serif" w:hAnsi="PT Astra Serif"/>
          <w:sz w:val="16"/>
          <w:szCs w:val="16"/>
        </w:rPr>
        <w:t>иных</w:t>
      </w:r>
      <w:r w:rsidRPr="00AA0D84">
        <w:rPr>
          <w:rFonts w:ascii="PT Astra Serif" w:hAnsi="PT Astra Serif"/>
          <w:spacing w:val="-6"/>
          <w:sz w:val="16"/>
          <w:szCs w:val="16"/>
        </w:rPr>
        <w:t xml:space="preserve"> </w:t>
      </w:r>
      <w:r w:rsidRPr="00AA0D84">
        <w:rPr>
          <w:rFonts w:ascii="PT Astra Serif" w:hAnsi="PT Astra Serif"/>
          <w:sz w:val="16"/>
          <w:szCs w:val="16"/>
        </w:rPr>
        <w:t>органов,</w:t>
      </w:r>
      <w:r w:rsidRPr="00AA0D84">
        <w:rPr>
          <w:rFonts w:ascii="PT Astra Serif" w:hAnsi="PT Astra Serif"/>
          <w:spacing w:val="-8"/>
          <w:sz w:val="16"/>
          <w:szCs w:val="16"/>
        </w:rPr>
        <w:t xml:space="preserve"> </w:t>
      </w:r>
      <w:r w:rsidRPr="00AA0D84">
        <w:rPr>
          <w:rFonts w:ascii="PT Astra Serif" w:hAnsi="PT Astra Serif"/>
          <w:sz w:val="16"/>
          <w:szCs w:val="16"/>
        </w:rPr>
        <w:t>участвующих</w:t>
      </w:r>
      <w:r w:rsidRPr="00AA0D84">
        <w:rPr>
          <w:rFonts w:ascii="PT Astra Serif" w:hAnsi="PT Astra Serif"/>
          <w:spacing w:val="-6"/>
          <w:sz w:val="16"/>
          <w:szCs w:val="16"/>
        </w:rPr>
        <w:t xml:space="preserve"> </w:t>
      </w:r>
      <w:r w:rsidRPr="00AA0D84">
        <w:rPr>
          <w:rFonts w:ascii="PT Astra Serif" w:hAnsi="PT Astra Serif"/>
          <w:sz w:val="16"/>
          <w:szCs w:val="16"/>
        </w:rPr>
        <w:t>в</w:t>
      </w:r>
      <w:r w:rsidRPr="00AA0D84">
        <w:rPr>
          <w:rFonts w:ascii="PT Astra Serif" w:hAnsi="PT Astra Serif"/>
          <w:spacing w:val="-6"/>
          <w:sz w:val="16"/>
          <w:szCs w:val="16"/>
        </w:rPr>
        <w:t xml:space="preserve"> </w:t>
      </w:r>
      <w:r w:rsidRPr="00AA0D84">
        <w:rPr>
          <w:rFonts w:ascii="PT Astra Serif" w:hAnsi="PT Astra Serif"/>
          <w:sz w:val="16"/>
          <w:szCs w:val="16"/>
        </w:rPr>
        <w:t>предоставлении</w:t>
      </w:r>
      <w:r w:rsidRPr="00AA0D84">
        <w:rPr>
          <w:rFonts w:ascii="PT Astra Serif" w:hAnsi="PT Astra Serif"/>
          <w:spacing w:val="-7"/>
          <w:sz w:val="16"/>
          <w:szCs w:val="16"/>
        </w:rPr>
        <w:t xml:space="preserve"> </w:t>
      </w:r>
      <w:r w:rsidRPr="00AA0D84">
        <w:rPr>
          <w:rFonts w:ascii="PT Astra Serif" w:hAnsi="PT Astra Serif"/>
          <w:sz w:val="16"/>
          <w:szCs w:val="16"/>
        </w:rPr>
        <w:t>государственных или</w:t>
      </w:r>
      <w:r w:rsidRPr="00AA0D84">
        <w:rPr>
          <w:rFonts w:ascii="PT Astra Serif" w:hAnsi="PT Astra Serif"/>
          <w:spacing w:val="-1"/>
          <w:sz w:val="16"/>
          <w:szCs w:val="16"/>
        </w:rPr>
        <w:t xml:space="preserve"> </w:t>
      </w:r>
      <w:r w:rsidRPr="00AA0D84">
        <w:rPr>
          <w:rFonts w:ascii="PT Astra Serif" w:hAnsi="PT Astra Serif"/>
          <w:sz w:val="16"/>
          <w:szCs w:val="16"/>
        </w:rPr>
        <w:t>муниципальных услуг</w:t>
      </w:r>
      <w:r w:rsidRPr="00AA0D84">
        <w:rPr>
          <w:rFonts w:ascii="PT Astra Serif" w:hAnsi="PT Astra Serif"/>
          <w:spacing w:val="-1"/>
          <w:sz w:val="16"/>
          <w:szCs w:val="16"/>
        </w:rPr>
        <w:t xml:space="preserve"> </w:t>
      </w:r>
      <w:r w:rsidRPr="00AA0D84">
        <w:rPr>
          <w:rFonts w:ascii="PT Astra Serif" w:hAnsi="PT Astra Serif"/>
          <w:sz w:val="16"/>
          <w:szCs w:val="16"/>
        </w:rPr>
        <w:t>в случае</w:t>
      </w:r>
      <w:r w:rsidRPr="00AA0D84">
        <w:rPr>
          <w:rFonts w:ascii="PT Astra Serif" w:hAnsi="PT Astra Serif"/>
          <w:spacing w:val="-1"/>
          <w:sz w:val="16"/>
          <w:szCs w:val="16"/>
        </w:rPr>
        <w:t xml:space="preserve"> </w:t>
      </w:r>
      <w:r w:rsidRPr="00AA0D84">
        <w:rPr>
          <w:rFonts w:ascii="PT Astra Serif" w:hAnsi="PT Astra Serif"/>
          <w:sz w:val="16"/>
          <w:szCs w:val="16"/>
        </w:rPr>
        <w:t>обращения:</w:t>
      </w:r>
    </w:p>
    <w:p w:rsidR="00AA0D84" w:rsidRPr="00AA0D84" w:rsidRDefault="00AA0D84" w:rsidP="00AA0D84">
      <w:pPr>
        <w:tabs>
          <w:tab w:val="left" w:pos="1129"/>
        </w:tabs>
        <w:spacing w:after="0" w:line="240" w:lineRule="auto"/>
        <w:ind w:left="-567" w:firstLine="567"/>
        <w:jc w:val="both"/>
        <w:rPr>
          <w:rFonts w:ascii="PT Astra Serif" w:hAnsi="PT Astra Serif"/>
          <w:sz w:val="16"/>
          <w:szCs w:val="16"/>
        </w:rPr>
      </w:pPr>
      <w:r w:rsidRPr="00AA0D84">
        <w:rPr>
          <w:rFonts w:ascii="PT Astra Serif" w:hAnsi="PT Astra Serif"/>
          <w:sz w:val="16"/>
          <w:szCs w:val="16"/>
        </w:rPr>
        <w:t>1) сведения</w:t>
      </w:r>
      <w:r w:rsidRPr="00AA0D84">
        <w:rPr>
          <w:rFonts w:ascii="PT Astra Serif" w:hAnsi="PT Astra Serif"/>
          <w:spacing w:val="-7"/>
          <w:sz w:val="16"/>
          <w:szCs w:val="16"/>
        </w:rPr>
        <w:t xml:space="preserve"> </w:t>
      </w:r>
      <w:r w:rsidRPr="00AA0D84">
        <w:rPr>
          <w:rFonts w:ascii="PT Astra Serif" w:hAnsi="PT Astra Serif"/>
          <w:sz w:val="16"/>
          <w:szCs w:val="16"/>
        </w:rPr>
        <w:t>из</w:t>
      </w:r>
      <w:r w:rsidRPr="00AA0D84">
        <w:rPr>
          <w:rFonts w:ascii="PT Astra Serif" w:hAnsi="PT Astra Serif"/>
          <w:spacing w:val="-5"/>
          <w:sz w:val="16"/>
          <w:szCs w:val="16"/>
        </w:rPr>
        <w:t xml:space="preserve"> </w:t>
      </w:r>
      <w:r w:rsidRPr="00AA0D84">
        <w:rPr>
          <w:rFonts w:ascii="PT Astra Serif" w:hAnsi="PT Astra Serif"/>
          <w:sz w:val="16"/>
          <w:szCs w:val="16"/>
        </w:rPr>
        <w:t>Единого</w:t>
      </w:r>
      <w:r w:rsidRPr="00AA0D84">
        <w:rPr>
          <w:rFonts w:ascii="PT Astra Serif" w:hAnsi="PT Astra Serif"/>
          <w:spacing w:val="-6"/>
          <w:sz w:val="16"/>
          <w:szCs w:val="16"/>
        </w:rPr>
        <w:t xml:space="preserve"> </w:t>
      </w:r>
      <w:r w:rsidRPr="00AA0D84">
        <w:rPr>
          <w:rFonts w:ascii="PT Astra Serif" w:hAnsi="PT Astra Serif"/>
          <w:sz w:val="16"/>
          <w:szCs w:val="16"/>
        </w:rPr>
        <w:t>государственного</w:t>
      </w:r>
      <w:r w:rsidRPr="00AA0D84">
        <w:rPr>
          <w:rFonts w:ascii="PT Astra Serif" w:hAnsi="PT Astra Serif"/>
          <w:spacing w:val="-5"/>
          <w:sz w:val="16"/>
          <w:szCs w:val="16"/>
        </w:rPr>
        <w:t xml:space="preserve"> </w:t>
      </w:r>
      <w:r w:rsidRPr="00AA0D84">
        <w:rPr>
          <w:rFonts w:ascii="PT Astra Serif" w:hAnsi="PT Astra Serif"/>
          <w:sz w:val="16"/>
          <w:szCs w:val="16"/>
        </w:rPr>
        <w:t>реестра</w:t>
      </w:r>
      <w:r w:rsidRPr="00AA0D84">
        <w:rPr>
          <w:rFonts w:ascii="PT Astra Serif" w:hAnsi="PT Astra Serif"/>
          <w:spacing w:val="-6"/>
          <w:sz w:val="16"/>
          <w:szCs w:val="16"/>
        </w:rPr>
        <w:t xml:space="preserve"> </w:t>
      </w:r>
      <w:r w:rsidRPr="00AA0D84">
        <w:rPr>
          <w:rFonts w:ascii="PT Astra Serif" w:hAnsi="PT Astra Serif"/>
          <w:sz w:val="16"/>
          <w:szCs w:val="16"/>
        </w:rPr>
        <w:t>юридических</w:t>
      </w:r>
      <w:r w:rsidRPr="00AA0D84">
        <w:rPr>
          <w:rFonts w:ascii="PT Astra Serif" w:hAnsi="PT Astra Serif"/>
          <w:spacing w:val="-6"/>
          <w:sz w:val="16"/>
          <w:szCs w:val="16"/>
        </w:rPr>
        <w:t xml:space="preserve"> </w:t>
      </w:r>
      <w:r w:rsidRPr="00AA0D84">
        <w:rPr>
          <w:rFonts w:ascii="PT Astra Serif" w:hAnsi="PT Astra Serif"/>
          <w:sz w:val="16"/>
          <w:szCs w:val="16"/>
        </w:rPr>
        <w:t>лиц;</w:t>
      </w:r>
    </w:p>
    <w:p w:rsidR="00AA0D84" w:rsidRPr="00AA0D84" w:rsidRDefault="00AA0D84" w:rsidP="00AA0D84">
      <w:pPr>
        <w:tabs>
          <w:tab w:val="left" w:pos="1129"/>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 сведения</w:t>
      </w:r>
      <w:r w:rsidRPr="00AA0D84">
        <w:rPr>
          <w:rFonts w:ascii="PT Astra Serif" w:hAnsi="PT Astra Serif"/>
          <w:spacing w:val="-8"/>
          <w:sz w:val="16"/>
          <w:szCs w:val="16"/>
        </w:rPr>
        <w:t xml:space="preserve"> </w:t>
      </w:r>
      <w:r w:rsidRPr="00AA0D84">
        <w:rPr>
          <w:rFonts w:ascii="PT Astra Serif" w:hAnsi="PT Astra Serif"/>
          <w:sz w:val="16"/>
          <w:szCs w:val="16"/>
        </w:rPr>
        <w:t>из</w:t>
      </w:r>
      <w:r w:rsidRPr="00AA0D84">
        <w:rPr>
          <w:rFonts w:ascii="PT Astra Serif" w:hAnsi="PT Astra Serif"/>
          <w:spacing w:val="-8"/>
          <w:sz w:val="16"/>
          <w:szCs w:val="16"/>
        </w:rPr>
        <w:t xml:space="preserve"> </w:t>
      </w:r>
      <w:r w:rsidRPr="00AA0D84">
        <w:rPr>
          <w:rFonts w:ascii="PT Astra Serif" w:hAnsi="PT Astra Serif"/>
          <w:sz w:val="16"/>
          <w:szCs w:val="16"/>
        </w:rPr>
        <w:t>Единого</w:t>
      </w:r>
      <w:r w:rsidRPr="00AA0D84">
        <w:rPr>
          <w:rFonts w:ascii="PT Astra Serif" w:hAnsi="PT Astra Serif"/>
          <w:spacing w:val="-7"/>
          <w:sz w:val="16"/>
          <w:szCs w:val="16"/>
        </w:rPr>
        <w:t xml:space="preserve"> </w:t>
      </w:r>
      <w:r w:rsidRPr="00AA0D84">
        <w:rPr>
          <w:rFonts w:ascii="PT Astra Serif" w:hAnsi="PT Astra Serif"/>
          <w:sz w:val="16"/>
          <w:szCs w:val="16"/>
        </w:rPr>
        <w:t>государственного</w:t>
      </w:r>
      <w:r w:rsidRPr="00AA0D84">
        <w:rPr>
          <w:rFonts w:ascii="PT Astra Serif" w:hAnsi="PT Astra Serif"/>
          <w:spacing w:val="-7"/>
          <w:sz w:val="16"/>
          <w:szCs w:val="16"/>
        </w:rPr>
        <w:t xml:space="preserve"> </w:t>
      </w:r>
      <w:r w:rsidRPr="00AA0D84">
        <w:rPr>
          <w:rFonts w:ascii="PT Astra Serif" w:hAnsi="PT Astra Serif"/>
          <w:sz w:val="16"/>
          <w:szCs w:val="16"/>
        </w:rPr>
        <w:t>реестра</w:t>
      </w:r>
      <w:r w:rsidRPr="00AA0D84">
        <w:rPr>
          <w:rFonts w:ascii="PT Astra Serif" w:hAnsi="PT Astra Serif"/>
          <w:spacing w:val="-7"/>
          <w:sz w:val="16"/>
          <w:szCs w:val="16"/>
        </w:rPr>
        <w:t xml:space="preserve"> </w:t>
      </w:r>
      <w:r w:rsidRPr="00AA0D84">
        <w:rPr>
          <w:rFonts w:ascii="PT Astra Serif" w:hAnsi="PT Astra Serif"/>
          <w:sz w:val="16"/>
          <w:szCs w:val="16"/>
        </w:rPr>
        <w:t>индивидуальных предпринимателей;</w:t>
      </w:r>
    </w:p>
    <w:p w:rsidR="00AA0D84" w:rsidRPr="00AA0D84" w:rsidRDefault="00AA0D84" w:rsidP="00AA0D84">
      <w:pPr>
        <w:tabs>
          <w:tab w:val="left" w:pos="1129"/>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3) сведения из Единого государственного реестра недвижимости в</w:t>
      </w:r>
      <w:r w:rsidRPr="00AA0D84">
        <w:rPr>
          <w:rFonts w:ascii="PT Astra Serif" w:hAnsi="PT Astra Serif"/>
          <w:spacing w:val="-67"/>
          <w:sz w:val="16"/>
          <w:szCs w:val="16"/>
        </w:rPr>
        <w:t xml:space="preserve"> </w:t>
      </w:r>
      <w:r w:rsidRPr="00AA0D84">
        <w:rPr>
          <w:rFonts w:ascii="PT Astra Serif" w:hAnsi="PT Astra Serif"/>
          <w:sz w:val="16"/>
          <w:szCs w:val="16"/>
        </w:rPr>
        <w:t>отношении</w:t>
      </w:r>
      <w:r w:rsidRPr="00AA0D84">
        <w:rPr>
          <w:rFonts w:ascii="PT Astra Serif" w:hAnsi="PT Astra Serif"/>
          <w:spacing w:val="-1"/>
          <w:sz w:val="16"/>
          <w:szCs w:val="16"/>
        </w:rPr>
        <w:t xml:space="preserve"> </w:t>
      </w:r>
      <w:r w:rsidRPr="00AA0D84">
        <w:rPr>
          <w:rFonts w:ascii="PT Astra Serif" w:hAnsi="PT Astra Serif"/>
          <w:sz w:val="16"/>
          <w:szCs w:val="16"/>
        </w:rPr>
        <w:t>земельного участка;</w:t>
      </w:r>
    </w:p>
    <w:p w:rsidR="00AA0D84" w:rsidRPr="00AA0D84" w:rsidRDefault="00AA0D84" w:rsidP="00AA0D84">
      <w:pPr>
        <w:tabs>
          <w:tab w:val="left" w:pos="1129"/>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4) сведения о положительном заключении государственной экологической</w:t>
      </w:r>
      <w:r w:rsidRPr="00AA0D84">
        <w:rPr>
          <w:rFonts w:ascii="PT Astra Serif" w:hAnsi="PT Astra Serif"/>
          <w:spacing w:val="1"/>
          <w:sz w:val="16"/>
          <w:szCs w:val="16"/>
        </w:rPr>
        <w:t xml:space="preserve"> </w:t>
      </w:r>
      <w:r w:rsidRPr="00AA0D84">
        <w:rPr>
          <w:rFonts w:ascii="PT Astra Serif" w:hAnsi="PT Astra Serif"/>
          <w:spacing w:val="-1"/>
          <w:sz w:val="16"/>
          <w:szCs w:val="16"/>
        </w:rPr>
        <w:t>экспертизы</w:t>
      </w:r>
      <w:r w:rsidRPr="00AA0D84">
        <w:rPr>
          <w:rFonts w:ascii="PT Astra Serif" w:hAnsi="PT Astra Serif"/>
          <w:spacing w:val="-15"/>
          <w:sz w:val="16"/>
          <w:szCs w:val="16"/>
        </w:rPr>
        <w:t xml:space="preserve"> </w:t>
      </w:r>
      <w:r w:rsidRPr="00AA0D84">
        <w:rPr>
          <w:rFonts w:ascii="PT Astra Serif" w:hAnsi="PT Astra Serif"/>
          <w:spacing w:val="-1"/>
          <w:sz w:val="16"/>
          <w:szCs w:val="16"/>
        </w:rPr>
        <w:t>(неэлектронное</w:t>
      </w:r>
      <w:r w:rsidRPr="00AA0D84">
        <w:rPr>
          <w:rFonts w:ascii="PT Astra Serif" w:hAnsi="PT Astra Serif"/>
          <w:sz w:val="16"/>
          <w:szCs w:val="16"/>
        </w:rPr>
        <w:t xml:space="preserve"> </w:t>
      </w:r>
      <w:r w:rsidRPr="00AA0D84">
        <w:rPr>
          <w:rFonts w:ascii="PT Astra Serif" w:hAnsi="PT Astra Serif"/>
          <w:spacing w:val="-1"/>
          <w:sz w:val="16"/>
          <w:szCs w:val="16"/>
        </w:rPr>
        <w:t>межведомственное</w:t>
      </w:r>
      <w:r w:rsidRPr="00AA0D84">
        <w:rPr>
          <w:rFonts w:ascii="PT Astra Serif" w:hAnsi="PT Astra Serif"/>
          <w:spacing w:val="1"/>
          <w:sz w:val="16"/>
          <w:szCs w:val="16"/>
        </w:rPr>
        <w:t xml:space="preserve"> </w:t>
      </w:r>
      <w:r w:rsidRPr="00AA0D84">
        <w:rPr>
          <w:rFonts w:ascii="PT Astra Serif" w:hAnsi="PT Astra Serif"/>
          <w:spacing w:val="-1"/>
          <w:sz w:val="16"/>
          <w:szCs w:val="16"/>
        </w:rPr>
        <w:t>информационное</w:t>
      </w:r>
      <w:r w:rsidRPr="00AA0D84">
        <w:rPr>
          <w:rFonts w:ascii="PT Astra Serif" w:hAnsi="PT Astra Serif"/>
          <w:sz w:val="16"/>
          <w:szCs w:val="16"/>
        </w:rPr>
        <w:t xml:space="preserve"> взаимодействие).</w:t>
      </w:r>
    </w:p>
    <w:p w:rsidR="00AA0D84" w:rsidRPr="00AA0D84" w:rsidRDefault="00AA0D84" w:rsidP="00AA0D84">
      <w:pPr>
        <w:tabs>
          <w:tab w:val="left" w:pos="1457"/>
          <w:tab w:val="left" w:pos="6315"/>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2.11. При</w:t>
      </w:r>
      <w:r w:rsidRPr="00AA0D84">
        <w:rPr>
          <w:rFonts w:ascii="PT Astra Serif" w:hAnsi="PT Astra Serif"/>
          <w:spacing w:val="-5"/>
          <w:sz w:val="16"/>
          <w:szCs w:val="16"/>
        </w:rPr>
        <w:t xml:space="preserve"> </w:t>
      </w:r>
      <w:r w:rsidRPr="00AA0D84">
        <w:rPr>
          <w:rFonts w:ascii="PT Astra Serif" w:hAnsi="PT Astra Serif"/>
          <w:sz w:val="16"/>
          <w:szCs w:val="16"/>
        </w:rPr>
        <w:t>предоставлении</w:t>
      </w:r>
      <w:r w:rsidRPr="00AA0D84">
        <w:rPr>
          <w:rFonts w:ascii="PT Astra Serif" w:hAnsi="PT Astra Serif"/>
          <w:spacing w:val="-5"/>
          <w:sz w:val="16"/>
          <w:szCs w:val="16"/>
        </w:rPr>
        <w:t xml:space="preserve"> </w:t>
      </w:r>
      <w:r w:rsidRPr="00AA0D84">
        <w:rPr>
          <w:rFonts w:ascii="PT Astra Serif" w:hAnsi="PT Astra Serif"/>
          <w:sz w:val="16"/>
          <w:szCs w:val="16"/>
        </w:rPr>
        <w:t>муниципальной услуги запрещается</w:t>
      </w:r>
      <w:r w:rsidRPr="00AA0D84">
        <w:rPr>
          <w:rFonts w:ascii="PT Astra Serif" w:hAnsi="PT Astra Serif"/>
          <w:spacing w:val="-2"/>
          <w:sz w:val="16"/>
          <w:szCs w:val="16"/>
        </w:rPr>
        <w:t xml:space="preserve"> </w:t>
      </w:r>
      <w:r w:rsidRPr="00AA0D84">
        <w:rPr>
          <w:rFonts w:ascii="PT Astra Serif" w:hAnsi="PT Astra Serif"/>
          <w:sz w:val="16"/>
          <w:szCs w:val="16"/>
        </w:rPr>
        <w:t>требовать</w:t>
      </w:r>
      <w:r w:rsidRPr="00AA0D84">
        <w:rPr>
          <w:rFonts w:ascii="PT Astra Serif" w:hAnsi="PT Astra Serif"/>
          <w:spacing w:val="-1"/>
          <w:sz w:val="16"/>
          <w:szCs w:val="16"/>
        </w:rPr>
        <w:t xml:space="preserve"> </w:t>
      </w:r>
      <w:r w:rsidRPr="00AA0D84">
        <w:rPr>
          <w:rFonts w:ascii="PT Astra Serif" w:hAnsi="PT Astra Serif"/>
          <w:sz w:val="16"/>
          <w:szCs w:val="16"/>
        </w:rPr>
        <w:t>от Заявителя:</w:t>
      </w:r>
    </w:p>
    <w:p w:rsidR="00AA0D84" w:rsidRPr="00AA0D84" w:rsidRDefault="00AA0D84" w:rsidP="00AA0D84">
      <w:pPr>
        <w:tabs>
          <w:tab w:val="left" w:pos="1107"/>
          <w:tab w:val="left" w:pos="1018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1. Представления документов и информации или осуществления действий,</w:t>
      </w:r>
      <w:r w:rsidRPr="00AA0D84">
        <w:rPr>
          <w:rFonts w:ascii="PT Astra Serif" w:hAnsi="PT Astra Serif"/>
          <w:spacing w:val="-67"/>
          <w:sz w:val="16"/>
          <w:szCs w:val="16"/>
        </w:rPr>
        <w:t xml:space="preserve"> </w:t>
      </w:r>
      <w:r w:rsidRPr="00AA0D84">
        <w:rPr>
          <w:rFonts w:ascii="PT Astra Serif" w:hAnsi="PT Astra Serif"/>
          <w:sz w:val="16"/>
          <w:szCs w:val="16"/>
        </w:rPr>
        <w:t>представление или осуществление которых не предусмотрено нормативными</w:t>
      </w:r>
      <w:r w:rsidRPr="00AA0D84">
        <w:rPr>
          <w:rFonts w:ascii="PT Astra Serif" w:hAnsi="PT Astra Serif"/>
          <w:spacing w:val="1"/>
          <w:sz w:val="16"/>
          <w:szCs w:val="16"/>
        </w:rPr>
        <w:t xml:space="preserve"> </w:t>
      </w:r>
      <w:r w:rsidRPr="00AA0D84">
        <w:rPr>
          <w:rFonts w:ascii="PT Astra Serif" w:hAnsi="PT Astra Serif"/>
          <w:sz w:val="16"/>
          <w:szCs w:val="16"/>
        </w:rPr>
        <w:t>правовыми актами, регулирующими отношения, возникающие в связи с</w:t>
      </w:r>
      <w:r w:rsidRPr="00AA0D84">
        <w:rPr>
          <w:rFonts w:ascii="PT Astra Serif" w:hAnsi="PT Astra Serif"/>
          <w:spacing w:val="1"/>
          <w:sz w:val="16"/>
          <w:szCs w:val="16"/>
        </w:rPr>
        <w:t xml:space="preserve"> </w:t>
      </w:r>
      <w:r w:rsidRPr="00AA0D84">
        <w:rPr>
          <w:rFonts w:ascii="PT Astra Serif" w:hAnsi="PT Astra Serif"/>
          <w:sz w:val="16"/>
          <w:szCs w:val="16"/>
        </w:rPr>
        <w:t>предоставлением</w:t>
      </w:r>
      <w:r w:rsidRPr="00AA0D84">
        <w:rPr>
          <w:rFonts w:ascii="PT Astra Serif" w:hAnsi="PT Astra Serif"/>
          <w:spacing w:val="-3"/>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1"/>
          <w:sz w:val="16"/>
          <w:szCs w:val="16"/>
        </w:rPr>
        <w:t xml:space="preserve"> </w:t>
      </w:r>
      <w:r w:rsidRPr="00AA0D84">
        <w:rPr>
          <w:rFonts w:ascii="PT Astra Serif" w:hAnsi="PT Astra Serif"/>
          <w:sz w:val="16"/>
          <w:szCs w:val="16"/>
        </w:rPr>
        <w:t>услуги.</w:t>
      </w:r>
    </w:p>
    <w:p w:rsidR="00AA0D84" w:rsidRPr="00AA0D84" w:rsidRDefault="00AA0D84" w:rsidP="00AA0D84">
      <w:pPr>
        <w:tabs>
          <w:tab w:val="left" w:pos="1107"/>
          <w:tab w:val="left" w:pos="5873"/>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2. </w:t>
      </w:r>
      <w:proofErr w:type="gramStart"/>
      <w:r w:rsidRPr="00AA0D84">
        <w:rPr>
          <w:rFonts w:ascii="PT Astra Serif" w:hAnsi="PT Astra Serif"/>
          <w:sz w:val="16"/>
          <w:szCs w:val="16"/>
        </w:rPr>
        <w:t>Представления документов и информации, которые в соответствии с</w:t>
      </w:r>
      <w:r w:rsidRPr="00AA0D84">
        <w:rPr>
          <w:rFonts w:ascii="PT Astra Serif" w:hAnsi="PT Astra Serif"/>
          <w:spacing w:val="1"/>
          <w:sz w:val="16"/>
          <w:szCs w:val="16"/>
        </w:rPr>
        <w:t xml:space="preserve"> </w:t>
      </w:r>
      <w:r w:rsidRPr="00AA0D84">
        <w:rPr>
          <w:rFonts w:ascii="PT Astra Serif" w:hAnsi="PT Astra Serif"/>
          <w:sz w:val="16"/>
          <w:szCs w:val="16"/>
        </w:rPr>
        <w:t>нормативными правовыми актами Российской Федерации и Курганской области</w:t>
      </w:r>
      <w:r w:rsidRPr="00AA0D84">
        <w:rPr>
          <w:rFonts w:ascii="PT Astra Serif" w:hAnsi="PT Astra Serif"/>
          <w:i/>
          <w:sz w:val="16"/>
          <w:szCs w:val="16"/>
        </w:rPr>
        <w:t>,</w:t>
      </w:r>
      <w:r w:rsidRPr="00AA0D84">
        <w:rPr>
          <w:rFonts w:ascii="PT Astra Serif" w:hAnsi="PT Astra Serif"/>
          <w:sz w:val="16"/>
          <w:szCs w:val="16"/>
        </w:rPr>
        <w:t xml:space="preserve"> муниципальными правовыми актами Целинного муниципального округа Курганской области</w:t>
      </w:r>
      <w:r w:rsidRPr="00AA0D84">
        <w:rPr>
          <w:rFonts w:ascii="PT Astra Serif" w:hAnsi="PT Astra Serif"/>
          <w:i/>
          <w:sz w:val="16"/>
          <w:szCs w:val="16"/>
        </w:rPr>
        <w:t xml:space="preserve"> </w:t>
      </w:r>
      <w:r w:rsidRPr="00AA0D84">
        <w:rPr>
          <w:rFonts w:ascii="PT Astra Serif" w:hAnsi="PT Astra Serif"/>
          <w:sz w:val="16"/>
          <w:szCs w:val="16"/>
        </w:rPr>
        <w:t xml:space="preserve">находятся в распоряжении </w:t>
      </w:r>
      <w:r w:rsidRPr="00AA0D84">
        <w:rPr>
          <w:rFonts w:ascii="PT Astra Serif" w:hAnsi="PT Astra Serif"/>
          <w:sz w:val="16"/>
          <w:szCs w:val="16"/>
        </w:rPr>
        <w:lastRenderedPageBreak/>
        <w:t>органов,</w:t>
      </w:r>
      <w:r w:rsidRPr="00AA0D84">
        <w:rPr>
          <w:rFonts w:ascii="PT Astra Serif" w:hAnsi="PT Astra Serif"/>
          <w:spacing w:val="1"/>
          <w:sz w:val="16"/>
          <w:szCs w:val="16"/>
        </w:rPr>
        <w:t xml:space="preserve"> </w:t>
      </w:r>
      <w:r w:rsidRPr="00AA0D84">
        <w:rPr>
          <w:rFonts w:ascii="PT Astra Serif" w:hAnsi="PT Astra Serif"/>
          <w:sz w:val="16"/>
          <w:szCs w:val="16"/>
        </w:rPr>
        <w:t>предоставляющих муниципальную услугу, государственных</w:t>
      </w:r>
      <w:r w:rsidRPr="00AA0D84">
        <w:rPr>
          <w:rFonts w:ascii="PT Astra Serif" w:hAnsi="PT Astra Serif"/>
          <w:spacing w:val="1"/>
          <w:sz w:val="16"/>
          <w:szCs w:val="16"/>
        </w:rPr>
        <w:t xml:space="preserve"> </w:t>
      </w:r>
      <w:r w:rsidRPr="00AA0D84">
        <w:rPr>
          <w:rFonts w:ascii="PT Astra Serif" w:hAnsi="PT Astra Serif"/>
          <w:sz w:val="16"/>
          <w:szCs w:val="16"/>
        </w:rPr>
        <w:t>органов,</w:t>
      </w:r>
      <w:r w:rsidRPr="00AA0D84">
        <w:rPr>
          <w:rFonts w:ascii="PT Astra Serif" w:hAnsi="PT Astra Serif"/>
          <w:spacing w:val="-5"/>
          <w:sz w:val="16"/>
          <w:szCs w:val="16"/>
        </w:rPr>
        <w:t xml:space="preserve"> </w:t>
      </w:r>
      <w:r w:rsidRPr="00AA0D84">
        <w:rPr>
          <w:rFonts w:ascii="PT Astra Serif" w:hAnsi="PT Astra Serif"/>
          <w:sz w:val="16"/>
          <w:szCs w:val="16"/>
        </w:rPr>
        <w:t>органов</w:t>
      </w:r>
      <w:r w:rsidRPr="00AA0D84">
        <w:rPr>
          <w:rFonts w:ascii="PT Astra Serif" w:hAnsi="PT Astra Serif"/>
          <w:spacing w:val="-4"/>
          <w:sz w:val="16"/>
          <w:szCs w:val="16"/>
        </w:rPr>
        <w:t xml:space="preserve"> </w:t>
      </w:r>
      <w:r w:rsidRPr="00AA0D84">
        <w:rPr>
          <w:rFonts w:ascii="PT Astra Serif" w:hAnsi="PT Astra Serif"/>
          <w:sz w:val="16"/>
          <w:szCs w:val="16"/>
        </w:rPr>
        <w:t>местного</w:t>
      </w:r>
      <w:r w:rsidRPr="00AA0D84">
        <w:rPr>
          <w:rFonts w:ascii="PT Astra Serif" w:hAnsi="PT Astra Serif"/>
          <w:spacing w:val="-3"/>
          <w:sz w:val="16"/>
          <w:szCs w:val="16"/>
        </w:rPr>
        <w:t xml:space="preserve"> </w:t>
      </w:r>
      <w:r w:rsidRPr="00AA0D84">
        <w:rPr>
          <w:rFonts w:ascii="PT Astra Serif" w:hAnsi="PT Astra Serif"/>
          <w:sz w:val="16"/>
          <w:szCs w:val="16"/>
        </w:rPr>
        <w:t>самоуправления</w:t>
      </w:r>
      <w:r w:rsidRPr="00AA0D84">
        <w:rPr>
          <w:rFonts w:ascii="PT Astra Serif" w:hAnsi="PT Astra Serif"/>
          <w:spacing w:val="-4"/>
          <w:sz w:val="16"/>
          <w:szCs w:val="16"/>
        </w:rPr>
        <w:t xml:space="preserve"> и </w:t>
      </w:r>
      <w:r w:rsidRPr="00AA0D84">
        <w:rPr>
          <w:rFonts w:ascii="PT Astra Serif" w:hAnsi="PT Astra Serif"/>
          <w:sz w:val="16"/>
          <w:szCs w:val="16"/>
        </w:rPr>
        <w:t>(или) подведомственных</w:t>
      </w:r>
      <w:r w:rsidRPr="00AA0D84">
        <w:rPr>
          <w:rFonts w:ascii="PT Astra Serif" w:hAnsi="PT Astra Serif"/>
          <w:spacing w:val="1"/>
          <w:sz w:val="16"/>
          <w:szCs w:val="16"/>
        </w:rPr>
        <w:t xml:space="preserve"> </w:t>
      </w:r>
      <w:r w:rsidRPr="00AA0D84">
        <w:rPr>
          <w:rFonts w:ascii="PT Astra Serif" w:hAnsi="PT Astra Serif"/>
          <w:sz w:val="16"/>
          <w:szCs w:val="16"/>
        </w:rPr>
        <w:t>государственным органам и органам местного самоуправления организаций,</w:t>
      </w:r>
      <w:r w:rsidRPr="00AA0D84">
        <w:rPr>
          <w:rFonts w:ascii="PT Astra Serif" w:hAnsi="PT Astra Serif"/>
          <w:spacing w:val="1"/>
          <w:sz w:val="16"/>
          <w:szCs w:val="16"/>
        </w:rPr>
        <w:t xml:space="preserve"> </w:t>
      </w:r>
      <w:r w:rsidRPr="00AA0D84">
        <w:rPr>
          <w:rFonts w:ascii="PT Astra Serif" w:hAnsi="PT Astra Serif"/>
          <w:sz w:val="16"/>
          <w:szCs w:val="16"/>
        </w:rPr>
        <w:t>участвующих</w:t>
      </w:r>
      <w:r w:rsidRPr="00AA0D84">
        <w:rPr>
          <w:rFonts w:ascii="PT Astra Serif" w:hAnsi="PT Astra Serif"/>
          <w:spacing w:val="-7"/>
          <w:sz w:val="16"/>
          <w:szCs w:val="16"/>
        </w:rPr>
        <w:t xml:space="preserve"> </w:t>
      </w:r>
      <w:r w:rsidRPr="00AA0D84">
        <w:rPr>
          <w:rFonts w:ascii="PT Astra Serif" w:hAnsi="PT Astra Serif"/>
          <w:sz w:val="16"/>
          <w:szCs w:val="16"/>
        </w:rPr>
        <w:t>в</w:t>
      </w:r>
      <w:r w:rsidRPr="00AA0D84">
        <w:rPr>
          <w:rFonts w:ascii="PT Astra Serif" w:hAnsi="PT Astra Serif"/>
          <w:spacing w:val="-6"/>
          <w:sz w:val="16"/>
          <w:szCs w:val="16"/>
        </w:rPr>
        <w:t xml:space="preserve"> </w:t>
      </w:r>
      <w:r w:rsidRPr="00AA0D84">
        <w:rPr>
          <w:rFonts w:ascii="PT Astra Serif" w:hAnsi="PT Astra Serif"/>
          <w:sz w:val="16"/>
          <w:szCs w:val="16"/>
        </w:rPr>
        <w:t>предоставлении</w:t>
      </w:r>
      <w:r w:rsidRPr="00AA0D84">
        <w:rPr>
          <w:rFonts w:ascii="PT Astra Serif" w:hAnsi="PT Astra Serif"/>
          <w:spacing w:val="-6"/>
          <w:sz w:val="16"/>
          <w:szCs w:val="16"/>
        </w:rPr>
        <w:t xml:space="preserve"> </w:t>
      </w:r>
      <w:r w:rsidRPr="00AA0D84">
        <w:rPr>
          <w:rFonts w:ascii="PT Astra Serif" w:hAnsi="PT Astra Serif"/>
          <w:sz w:val="16"/>
          <w:szCs w:val="16"/>
        </w:rPr>
        <w:t>муниципальных</w:t>
      </w:r>
      <w:r w:rsidRPr="00AA0D84">
        <w:rPr>
          <w:rFonts w:ascii="PT Astra Serif" w:hAnsi="PT Astra Serif"/>
          <w:spacing w:val="-6"/>
          <w:sz w:val="16"/>
          <w:szCs w:val="16"/>
        </w:rPr>
        <w:t xml:space="preserve"> </w:t>
      </w:r>
      <w:r w:rsidRPr="00AA0D84">
        <w:rPr>
          <w:rFonts w:ascii="PT Astra Serif" w:hAnsi="PT Astra Serif"/>
          <w:sz w:val="16"/>
          <w:szCs w:val="16"/>
        </w:rPr>
        <w:t>услуг,</w:t>
      </w:r>
      <w:r w:rsidRPr="00AA0D84">
        <w:rPr>
          <w:rFonts w:ascii="PT Astra Serif" w:hAnsi="PT Astra Serif"/>
          <w:spacing w:val="-6"/>
          <w:sz w:val="16"/>
          <w:szCs w:val="16"/>
        </w:rPr>
        <w:t xml:space="preserve"> </w:t>
      </w:r>
      <w:r w:rsidRPr="00AA0D84">
        <w:rPr>
          <w:rFonts w:ascii="PT Astra Serif" w:hAnsi="PT Astra Serif"/>
          <w:sz w:val="16"/>
          <w:szCs w:val="16"/>
        </w:rPr>
        <w:t>за</w:t>
      </w:r>
      <w:r w:rsidRPr="00AA0D84">
        <w:rPr>
          <w:rFonts w:ascii="PT Astra Serif" w:hAnsi="PT Astra Serif"/>
          <w:spacing w:val="-6"/>
          <w:sz w:val="16"/>
          <w:szCs w:val="16"/>
        </w:rPr>
        <w:t xml:space="preserve"> </w:t>
      </w:r>
      <w:r w:rsidRPr="00AA0D84">
        <w:rPr>
          <w:rFonts w:ascii="PT Astra Serif" w:hAnsi="PT Astra Serif"/>
          <w:sz w:val="16"/>
          <w:szCs w:val="16"/>
        </w:rPr>
        <w:t>исключением</w:t>
      </w:r>
      <w:r w:rsidRPr="00AA0D84">
        <w:rPr>
          <w:rFonts w:ascii="PT Astra Serif" w:hAnsi="PT Astra Serif"/>
          <w:spacing w:val="-6"/>
          <w:sz w:val="16"/>
          <w:szCs w:val="16"/>
        </w:rPr>
        <w:t xml:space="preserve"> </w:t>
      </w:r>
      <w:r w:rsidRPr="00AA0D84">
        <w:rPr>
          <w:rFonts w:ascii="PT Astra Serif" w:hAnsi="PT Astra Serif"/>
          <w:sz w:val="16"/>
          <w:szCs w:val="16"/>
        </w:rPr>
        <w:t>документов, указанных</w:t>
      </w:r>
      <w:r w:rsidRPr="00AA0D84">
        <w:rPr>
          <w:rFonts w:ascii="PT Astra Serif" w:hAnsi="PT Astra Serif"/>
          <w:spacing w:val="-2"/>
          <w:sz w:val="16"/>
          <w:szCs w:val="16"/>
        </w:rPr>
        <w:t xml:space="preserve"> </w:t>
      </w:r>
      <w:r w:rsidRPr="00AA0D84">
        <w:rPr>
          <w:rFonts w:ascii="PT Astra Serif" w:hAnsi="PT Astra Serif"/>
          <w:sz w:val="16"/>
          <w:szCs w:val="16"/>
        </w:rPr>
        <w:t>в</w:t>
      </w:r>
      <w:r w:rsidRPr="00AA0D84">
        <w:rPr>
          <w:rFonts w:ascii="PT Astra Serif" w:hAnsi="PT Astra Serif"/>
          <w:spacing w:val="-2"/>
          <w:sz w:val="16"/>
          <w:szCs w:val="16"/>
        </w:rPr>
        <w:t xml:space="preserve"> </w:t>
      </w:r>
      <w:r w:rsidRPr="00AA0D84">
        <w:rPr>
          <w:rFonts w:ascii="PT Astra Serif" w:hAnsi="PT Astra Serif"/>
          <w:sz w:val="16"/>
          <w:szCs w:val="16"/>
        </w:rPr>
        <w:t>части</w:t>
      </w:r>
      <w:r w:rsidRPr="00AA0D84">
        <w:rPr>
          <w:rFonts w:ascii="PT Astra Serif" w:hAnsi="PT Astra Serif"/>
          <w:spacing w:val="3"/>
          <w:sz w:val="16"/>
          <w:szCs w:val="16"/>
        </w:rPr>
        <w:t xml:space="preserve"> </w:t>
      </w:r>
      <w:r w:rsidRPr="00AA0D84">
        <w:rPr>
          <w:rFonts w:ascii="PT Astra Serif" w:hAnsi="PT Astra Serif"/>
          <w:sz w:val="16"/>
          <w:szCs w:val="16"/>
        </w:rPr>
        <w:t>6</w:t>
      </w:r>
      <w:r w:rsidRPr="00AA0D84">
        <w:rPr>
          <w:rFonts w:ascii="PT Astra Serif" w:hAnsi="PT Astra Serif"/>
          <w:spacing w:val="-3"/>
          <w:sz w:val="16"/>
          <w:szCs w:val="16"/>
        </w:rPr>
        <w:t xml:space="preserve"> </w:t>
      </w:r>
      <w:r w:rsidRPr="00AA0D84">
        <w:rPr>
          <w:rFonts w:ascii="PT Astra Serif" w:hAnsi="PT Astra Serif"/>
          <w:sz w:val="16"/>
          <w:szCs w:val="16"/>
        </w:rPr>
        <w:t>статьи</w:t>
      </w:r>
      <w:r w:rsidRPr="00AA0D84">
        <w:rPr>
          <w:rFonts w:ascii="PT Astra Serif" w:hAnsi="PT Astra Serif"/>
          <w:spacing w:val="4"/>
          <w:sz w:val="16"/>
          <w:szCs w:val="16"/>
        </w:rPr>
        <w:t xml:space="preserve"> </w:t>
      </w:r>
      <w:r w:rsidRPr="00AA0D84">
        <w:rPr>
          <w:rFonts w:ascii="PT Astra Serif" w:hAnsi="PT Astra Serif"/>
          <w:sz w:val="16"/>
          <w:szCs w:val="16"/>
        </w:rPr>
        <w:t>7</w:t>
      </w:r>
      <w:proofErr w:type="gramEnd"/>
      <w:r w:rsidRPr="00AA0D84">
        <w:rPr>
          <w:rFonts w:ascii="PT Astra Serif" w:hAnsi="PT Astra Serif"/>
          <w:spacing w:val="-1"/>
          <w:sz w:val="16"/>
          <w:szCs w:val="16"/>
        </w:rPr>
        <w:t xml:space="preserve"> </w:t>
      </w:r>
      <w:r w:rsidRPr="00AA0D84">
        <w:rPr>
          <w:rFonts w:ascii="PT Astra Serif" w:hAnsi="PT Astra Serif"/>
          <w:sz w:val="16"/>
          <w:szCs w:val="16"/>
        </w:rPr>
        <w:t>Федерального</w:t>
      </w:r>
      <w:r w:rsidRPr="00AA0D84">
        <w:rPr>
          <w:rFonts w:ascii="PT Astra Serif" w:hAnsi="PT Astra Serif"/>
          <w:spacing w:val="-2"/>
          <w:sz w:val="16"/>
          <w:szCs w:val="16"/>
        </w:rPr>
        <w:t xml:space="preserve"> </w:t>
      </w:r>
      <w:r w:rsidRPr="00AA0D84">
        <w:rPr>
          <w:rFonts w:ascii="PT Astra Serif" w:hAnsi="PT Astra Serif"/>
          <w:sz w:val="16"/>
          <w:szCs w:val="16"/>
        </w:rPr>
        <w:t>закона</w:t>
      </w:r>
      <w:r w:rsidRPr="00AA0D84">
        <w:rPr>
          <w:rFonts w:ascii="PT Astra Serif" w:hAnsi="PT Astra Serif"/>
          <w:spacing w:val="-2"/>
          <w:sz w:val="16"/>
          <w:szCs w:val="16"/>
        </w:rPr>
        <w:t xml:space="preserve"> </w:t>
      </w:r>
      <w:r w:rsidRPr="00AA0D84">
        <w:rPr>
          <w:rFonts w:ascii="PT Astra Serif" w:hAnsi="PT Astra Serif"/>
          <w:sz w:val="16"/>
          <w:szCs w:val="16"/>
        </w:rPr>
        <w:t>от</w:t>
      </w:r>
      <w:r w:rsidRPr="00AA0D84">
        <w:rPr>
          <w:rFonts w:ascii="PT Astra Serif" w:hAnsi="PT Astra Serif"/>
          <w:spacing w:val="4"/>
          <w:sz w:val="16"/>
          <w:szCs w:val="16"/>
        </w:rPr>
        <w:t xml:space="preserve"> </w:t>
      </w:r>
      <w:r w:rsidRPr="00AA0D84">
        <w:rPr>
          <w:rFonts w:ascii="PT Astra Serif" w:hAnsi="PT Astra Serif"/>
          <w:sz w:val="16"/>
          <w:szCs w:val="16"/>
        </w:rPr>
        <w:t>27</w:t>
      </w:r>
      <w:r w:rsidRPr="00AA0D84">
        <w:rPr>
          <w:rFonts w:ascii="PT Astra Serif" w:hAnsi="PT Astra Serif"/>
          <w:spacing w:val="-1"/>
          <w:sz w:val="16"/>
          <w:szCs w:val="16"/>
        </w:rPr>
        <w:t xml:space="preserve"> </w:t>
      </w:r>
      <w:r w:rsidRPr="00AA0D84">
        <w:rPr>
          <w:rFonts w:ascii="PT Astra Serif" w:hAnsi="PT Astra Serif"/>
          <w:sz w:val="16"/>
          <w:szCs w:val="16"/>
        </w:rPr>
        <w:t>июля</w:t>
      </w:r>
      <w:r w:rsidRPr="00AA0D84">
        <w:rPr>
          <w:rFonts w:ascii="PT Astra Serif" w:hAnsi="PT Astra Serif"/>
          <w:spacing w:val="4"/>
          <w:sz w:val="16"/>
          <w:szCs w:val="16"/>
        </w:rPr>
        <w:t xml:space="preserve"> </w:t>
      </w:r>
      <w:r w:rsidRPr="00AA0D84">
        <w:rPr>
          <w:rFonts w:ascii="PT Astra Serif" w:hAnsi="PT Astra Serif"/>
          <w:sz w:val="16"/>
          <w:szCs w:val="16"/>
        </w:rPr>
        <w:t>2010</w:t>
      </w:r>
      <w:r w:rsidRPr="00AA0D84">
        <w:rPr>
          <w:rFonts w:ascii="PT Astra Serif" w:hAnsi="PT Astra Serif"/>
          <w:spacing w:val="-1"/>
          <w:sz w:val="16"/>
          <w:szCs w:val="16"/>
        </w:rPr>
        <w:t xml:space="preserve"> </w:t>
      </w:r>
      <w:r w:rsidRPr="00AA0D84">
        <w:rPr>
          <w:rFonts w:ascii="PT Astra Serif" w:hAnsi="PT Astra Serif"/>
          <w:sz w:val="16"/>
          <w:szCs w:val="16"/>
        </w:rPr>
        <w:t>года</w:t>
      </w:r>
      <w:r w:rsidRPr="00AA0D84">
        <w:rPr>
          <w:rFonts w:ascii="PT Astra Serif" w:hAnsi="PT Astra Serif"/>
          <w:spacing w:val="-3"/>
          <w:sz w:val="16"/>
          <w:szCs w:val="16"/>
        </w:rPr>
        <w:t xml:space="preserve"> </w:t>
      </w:r>
      <w:r w:rsidRPr="00AA0D84">
        <w:rPr>
          <w:rFonts w:ascii="PT Astra Serif" w:hAnsi="PT Astra Serif"/>
          <w:sz w:val="16"/>
          <w:szCs w:val="16"/>
        </w:rPr>
        <w:t>№</w:t>
      </w:r>
      <w:r w:rsidRPr="00AA0D84">
        <w:rPr>
          <w:rFonts w:ascii="PT Astra Serif" w:hAnsi="PT Astra Serif"/>
          <w:spacing w:val="5"/>
          <w:sz w:val="16"/>
          <w:szCs w:val="16"/>
        </w:rPr>
        <w:t xml:space="preserve"> </w:t>
      </w:r>
      <w:r w:rsidRPr="00AA0D84">
        <w:rPr>
          <w:rFonts w:ascii="PT Astra Serif" w:hAnsi="PT Astra Serif"/>
          <w:sz w:val="16"/>
          <w:szCs w:val="16"/>
        </w:rPr>
        <w:t>210-ФЗ «Об организации предоставления государственных и муниципальных услуг»</w:t>
      </w:r>
      <w:r w:rsidRPr="00AA0D84">
        <w:rPr>
          <w:rFonts w:ascii="PT Astra Serif" w:hAnsi="PT Astra Serif"/>
          <w:spacing w:val="-68"/>
          <w:sz w:val="16"/>
          <w:szCs w:val="16"/>
        </w:rPr>
        <w:t xml:space="preserve"> </w:t>
      </w:r>
      <w:r w:rsidRPr="00AA0D84">
        <w:rPr>
          <w:rFonts w:ascii="PT Astra Serif" w:hAnsi="PT Astra Serif"/>
          <w:sz w:val="16"/>
          <w:szCs w:val="16"/>
        </w:rPr>
        <w:t>(далее</w:t>
      </w:r>
      <w:r w:rsidRPr="00AA0D84">
        <w:rPr>
          <w:rFonts w:ascii="PT Astra Serif" w:hAnsi="PT Astra Serif"/>
          <w:spacing w:val="-5"/>
          <w:sz w:val="16"/>
          <w:szCs w:val="16"/>
        </w:rPr>
        <w:t xml:space="preserve"> </w:t>
      </w:r>
      <w:r w:rsidRPr="00AA0D84">
        <w:rPr>
          <w:rFonts w:ascii="PT Astra Serif" w:hAnsi="PT Astra Serif"/>
          <w:sz w:val="16"/>
          <w:szCs w:val="16"/>
        </w:rPr>
        <w:t>– Федеральный закон</w:t>
      </w:r>
      <w:r w:rsidRPr="00AA0D84">
        <w:rPr>
          <w:rFonts w:ascii="PT Astra Serif" w:hAnsi="PT Astra Serif"/>
          <w:spacing w:val="-1"/>
          <w:sz w:val="16"/>
          <w:szCs w:val="16"/>
        </w:rPr>
        <w:t xml:space="preserve"> </w:t>
      </w:r>
      <w:r w:rsidRPr="00AA0D84">
        <w:rPr>
          <w:rFonts w:ascii="PT Astra Serif" w:hAnsi="PT Astra Serif"/>
          <w:sz w:val="16"/>
          <w:szCs w:val="16"/>
        </w:rPr>
        <w:t>№</w:t>
      </w:r>
      <w:r w:rsidRPr="00AA0D84">
        <w:rPr>
          <w:rFonts w:ascii="PT Astra Serif" w:hAnsi="PT Astra Serif"/>
          <w:spacing w:val="-3"/>
          <w:sz w:val="16"/>
          <w:szCs w:val="16"/>
        </w:rPr>
        <w:t xml:space="preserve"> </w:t>
      </w:r>
      <w:r w:rsidRPr="00AA0D84">
        <w:rPr>
          <w:rFonts w:ascii="PT Astra Serif" w:hAnsi="PT Astra Serif"/>
          <w:sz w:val="16"/>
          <w:szCs w:val="16"/>
        </w:rPr>
        <w:t>210-ФЗ).</w:t>
      </w:r>
    </w:p>
    <w:p w:rsidR="00AA0D84" w:rsidRPr="00AA0D84" w:rsidRDefault="00AA0D84" w:rsidP="00AA0D84">
      <w:pPr>
        <w:tabs>
          <w:tab w:val="left" w:pos="1107"/>
          <w:tab w:val="left" w:pos="815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3. Представления</w:t>
      </w:r>
      <w:r w:rsidRPr="00AA0D84">
        <w:rPr>
          <w:rFonts w:ascii="PT Astra Serif" w:hAnsi="PT Astra Serif"/>
          <w:spacing w:val="-4"/>
          <w:sz w:val="16"/>
          <w:szCs w:val="16"/>
        </w:rPr>
        <w:t xml:space="preserve"> </w:t>
      </w:r>
      <w:r w:rsidRPr="00AA0D84">
        <w:rPr>
          <w:rFonts w:ascii="PT Astra Serif" w:hAnsi="PT Astra Serif"/>
          <w:sz w:val="16"/>
          <w:szCs w:val="16"/>
        </w:rPr>
        <w:t>документов</w:t>
      </w:r>
      <w:r w:rsidRPr="00AA0D84">
        <w:rPr>
          <w:rFonts w:ascii="PT Astra Serif" w:hAnsi="PT Astra Serif"/>
          <w:spacing w:val="-4"/>
          <w:sz w:val="16"/>
          <w:szCs w:val="16"/>
        </w:rPr>
        <w:t xml:space="preserve"> </w:t>
      </w:r>
      <w:r w:rsidRPr="00AA0D84">
        <w:rPr>
          <w:rFonts w:ascii="PT Astra Serif" w:hAnsi="PT Astra Serif"/>
          <w:sz w:val="16"/>
          <w:szCs w:val="16"/>
        </w:rPr>
        <w:t>и</w:t>
      </w:r>
      <w:r w:rsidRPr="00AA0D84">
        <w:rPr>
          <w:rFonts w:ascii="PT Astra Serif" w:hAnsi="PT Astra Serif"/>
          <w:spacing w:val="-4"/>
          <w:sz w:val="16"/>
          <w:szCs w:val="16"/>
        </w:rPr>
        <w:t xml:space="preserve"> </w:t>
      </w:r>
      <w:r w:rsidRPr="00AA0D84">
        <w:rPr>
          <w:rFonts w:ascii="PT Astra Serif" w:hAnsi="PT Astra Serif"/>
          <w:sz w:val="16"/>
          <w:szCs w:val="16"/>
        </w:rPr>
        <w:t>информации,</w:t>
      </w:r>
      <w:r w:rsidRPr="00AA0D84">
        <w:rPr>
          <w:rFonts w:ascii="PT Astra Serif" w:hAnsi="PT Astra Serif"/>
          <w:spacing w:val="-4"/>
          <w:sz w:val="16"/>
          <w:szCs w:val="16"/>
        </w:rPr>
        <w:t xml:space="preserve"> </w:t>
      </w:r>
      <w:r w:rsidRPr="00AA0D84">
        <w:rPr>
          <w:rFonts w:ascii="PT Astra Serif" w:hAnsi="PT Astra Serif"/>
          <w:sz w:val="16"/>
          <w:szCs w:val="16"/>
        </w:rPr>
        <w:t>отсутствие</w:t>
      </w:r>
      <w:r w:rsidRPr="00AA0D84">
        <w:rPr>
          <w:rFonts w:ascii="PT Astra Serif" w:hAnsi="PT Astra Serif"/>
          <w:spacing w:val="-4"/>
          <w:sz w:val="16"/>
          <w:szCs w:val="16"/>
        </w:rPr>
        <w:t xml:space="preserve"> </w:t>
      </w:r>
      <w:r w:rsidRPr="00AA0D84">
        <w:rPr>
          <w:rFonts w:ascii="PT Astra Serif" w:hAnsi="PT Astra Serif"/>
          <w:sz w:val="16"/>
          <w:szCs w:val="16"/>
        </w:rPr>
        <w:t>и (или)</w:t>
      </w:r>
      <w:r w:rsidRPr="00AA0D84">
        <w:rPr>
          <w:rFonts w:ascii="PT Astra Serif" w:hAnsi="PT Astra Serif"/>
          <w:spacing w:val="1"/>
          <w:sz w:val="16"/>
          <w:szCs w:val="16"/>
        </w:rPr>
        <w:t xml:space="preserve"> </w:t>
      </w:r>
      <w:r w:rsidRPr="00AA0D84">
        <w:rPr>
          <w:rFonts w:ascii="PT Astra Serif" w:hAnsi="PT Astra Serif"/>
          <w:sz w:val="16"/>
          <w:szCs w:val="16"/>
        </w:rPr>
        <w:t>недостоверность которых не указывались при первоначальном отказе в приеме</w:t>
      </w:r>
      <w:r w:rsidRPr="00AA0D84">
        <w:rPr>
          <w:rFonts w:ascii="PT Astra Serif" w:hAnsi="PT Astra Serif"/>
          <w:spacing w:val="1"/>
          <w:sz w:val="16"/>
          <w:szCs w:val="16"/>
        </w:rPr>
        <w:t xml:space="preserve"> </w:t>
      </w:r>
      <w:r w:rsidRPr="00AA0D84">
        <w:rPr>
          <w:rFonts w:ascii="PT Astra Serif" w:hAnsi="PT Astra Serif"/>
          <w:sz w:val="16"/>
          <w:szCs w:val="16"/>
        </w:rPr>
        <w:t>документов, необходимых для предоставления муниципальной</w:t>
      </w:r>
      <w:r w:rsidRPr="00AA0D84">
        <w:rPr>
          <w:rFonts w:ascii="PT Astra Serif" w:hAnsi="PT Astra Serif"/>
          <w:spacing w:val="-67"/>
          <w:sz w:val="16"/>
          <w:szCs w:val="16"/>
        </w:rPr>
        <w:t xml:space="preserve"> </w:t>
      </w:r>
      <w:r w:rsidRPr="00AA0D84">
        <w:rPr>
          <w:rFonts w:ascii="PT Astra Serif" w:hAnsi="PT Astra Serif"/>
          <w:sz w:val="16"/>
          <w:szCs w:val="16"/>
        </w:rPr>
        <w:t>услуги, либо в предоставлении муниципальной услуги, за</w:t>
      </w:r>
      <w:r w:rsidRPr="00AA0D84">
        <w:rPr>
          <w:rFonts w:ascii="PT Astra Serif" w:hAnsi="PT Astra Serif"/>
          <w:spacing w:val="1"/>
          <w:sz w:val="16"/>
          <w:szCs w:val="16"/>
        </w:rPr>
        <w:t xml:space="preserve"> </w:t>
      </w:r>
      <w:r w:rsidRPr="00AA0D84">
        <w:rPr>
          <w:rFonts w:ascii="PT Astra Serif" w:hAnsi="PT Astra Serif"/>
          <w:sz w:val="16"/>
          <w:szCs w:val="16"/>
        </w:rPr>
        <w:t>исключением</w:t>
      </w:r>
      <w:r w:rsidRPr="00AA0D84">
        <w:rPr>
          <w:rFonts w:ascii="PT Astra Serif" w:hAnsi="PT Astra Serif"/>
          <w:spacing w:val="-2"/>
          <w:sz w:val="16"/>
          <w:szCs w:val="16"/>
        </w:rPr>
        <w:t xml:space="preserve"> </w:t>
      </w:r>
      <w:r w:rsidRPr="00AA0D84">
        <w:rPr>
          <w:rFonts w:ascii="PT Astra Serif" w:hAnsi="PT Astra Serif"/>
          <w:sz w:val="16"/>
          <w:szCs w:val="16"/>
        </w:rPr>
        <w:t>следующих случаев:</w:t>
      </w:r>
    </w:p>
    <w:p w:rsidR="00AA0D84" w:rsidRPr="00AA0D84" w:rsidRDefault="00AA0D84" w:rsidP="00AA0D84">
      <w:pPr>
        <w:pStyle w:val="ac"/>
        <w:spacing w:after="0" w:line="240" w:lineRule="auto"/>
        <w:ind w:left="-567" w:firstLine="567"/>
        <w:jc w:val="both"/>
        <w:rPr>
          <w:rFonts w:ascii="PT Astra Serif" w:hAnsi="PT Astra Serif"/>
          <w:sz w:val="16"/>
          <w:szCs w:val="16"/>
        </w:rPr>
      </w:pPr>
      <w:r w:rsidRPr="00AA0D84">
        <w:rPr>
          <w:rFonts w:ascii="PT Astra Serif" w:hAnsi="PT Astra Serif"/>
          <w:sz w:val="16"/>
          <w:szCs w:val="16"/>
        </w:rPr>
        <w:t>- изменение требований нормативных правовых актов, касающихся</w:t>
      </w:r>
      <w:r w:rsidRPr="00AA0D84">
        <w:rPr>
          <w:rFonts w:ascii="PT Astra Serif" w:hAnsi="PT Astra Serif"/>
          <w:spacing w:val="1"/>
          <w:sz w:val="16"/>
          <w:szCs w:val="16"/>
        </w:rPr>
        <w:t xml:space="preserve"> </w:t>
      </w:r>
      <w:r w:rsidRPr="00AA0D84">
        <w:rPr>
          <w:rFonts w:ascii="PT Astra Serif" w:hAnsi="PT Astra Serif"/>
          <w:sz w:val="16"/>
          <w:szCs w:val="16"/>
        </w:rPr>
        <w:t>предоставления муниципальной услуги, после первоначальной подачи</w:t>
      </w:r>
      <w:r w:rsidRPr="00AA0D84">
        <w:rPr>
          <w:rFonts w:ascii="PT Astra Serif" w:hAnsi="PT Astra Serif"/>
          <w:spacing w:val="-5"/>
          <w:sz w:val="16"/>
          <w:szCs w:val="16"/>
        </w:rPr>
        <w:t xml:space="preserve"> </w:t>
      </w:r>
      <w:r w:rsidRPr="00AA0D84">
        <w:rPr>
          <w:rFonts w:ascii="PT Astra Serif" w:hAnsi="PT Astra Serif"/>
          <w:sz w:val="16"/>
          <w:szCs w:val="16"/>
        </w:rPr>
        <w:t>заявления</w:t>
      </w:r>
      <w:r w:rsidRPr="00AA0D84">
        <w:rPr>
          <w:rFonts w:ascii="PT Astra Serif" w:hAnsi="PT Astra Serif"/>
          <w:spacing w:val="-5"/>
          <w:sz w:val="16"/>
          <w:szCs w:val="16"/>
        </w:rPr>
        <w:t xml:space="preserve"> </w:t>
      </w:r>
      <w:r w:rsidRPr="00AA0D84">
        <w:rPr>
          <w:rFonts w:ascii="PT Astra Serif" w:hAnsi="PT Astra Serif"/>
          <w:sz w:val="16"/>
          <w:szCs w:val="16"/>
        </w:rPr>
        <w:t>о</w:t>
      </w:r>
      <w:r w:rsidRPr="00AA0D84">
        <w:rPr>
          <w:rFonts w:ascii="PT Astra Serif" w:hAnsi="PT Astra Serif"/>
          <w:spacing w:val="-5"/>
          <w:sz w:val="16"/>
          <w:szCs w:val="16"/>
        </w:rPr>
        <w:t xml:space="preserve"> </w:t>
      </w:r>
      <w:r w:rsidRPr="00AA0D84">
        <w:rPr>
          <w:rFonts w:ascii="PT Astra Serif" w:hAnsi="PT Astra Serif"/>
          <w:sz w:val="16"/>
          <w:szCs w:val="16"/>
        </w:rPr>
        <w:t>предоставлении</w:t>
      </w:r>
      <w:r w:rsidRPr="00AA0D84">
        <w:rPr>
          <w:rFonts w:ascii="PT Astra Serif" w:hAnsi="PT Astra Serif"/>
          <w:spacing w:val="-4"/>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4"/>
          <w:sz w:val="16"/>
          <w:szCs w:val="16"/>
        </w:rPr>
        <w:t xml:space="preserve"> </w:t>
      </w:r>
      <w:r w:rsidRPr="00AA0D84">
        <w:rPr>
          <w:rFonts w:ascii="PT Astra Serif" w:hAnsi="PT Astra Serif"/>
          <w:sz w:val="16"/>
          <w:szCs w:val="16"/>
        </w:rPr>
        <w:t>услуги;</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наличие ошибок в заявлении о предоставлении муниципальной услуги и документах, поданных Заявителем после</w:t>
      </w:r>
      <w:r w:rsidRPr="00AA0D84">
        <w:rPr>
          <w:rFonts w:ascii="PT Astra Serif" w:hAnsi="PT Astra Serif"/>
          <w:spacing w:val="1"/>
          <w:sz w:val="16"/>
          <w:szCs w:val="16"/>
        </w:rPr>
        <w:t xml:space="preserve"> </w:t>
      </w:r>
      <w:r w:rsidRPr="00AA0D84">
        <w:rPr>
          <w:rFonts w:ascii="PT Astra Serif" w:hAnsi="PT Astra Serif"/>
          <w:sz w:val="16"/>
          <w:szCs w:val="16"/>
        </w:rPr>
        <w:t>первоначального отказа в приеме документов, необходимых для предоставления</w:t>
      </w:r>
      <w:r w:rsidRPr="00AA0D84">
        <w:rPr>
          <w:rFonts w:ascii="PT Astra Serif" w:hAnsi="PT Astra Serif"/>
          <w:spacing w:val="1"/>
          <w:sz w:val="16"/>
          <w:szCs w:val="16"/>
        </w:rPr>
        <w:t xml:space="preserve"> </w:t>
      </w:r>
      <w:r w:rsidRPr="00AA0D84">
        <w:rPr>
          <w:rFonts w:ascii="PT Astra Serif" w:hAnsi="PT Astra Serif"/>
          <w:sz w:val="16"/>
          <w:szCs w:val="16"/>
        </w:rPr>
        <w:t>муниципальной услуги,</w:t>
      </w:r>
      <w:r w:rsidRPr="00AA0D84">
        <w:rPr>
          <w:rFonts w:ascii="PT Astra Serif" w:hAnsi="PT Astra Serif"/>
          <w:spacing w:val="-8"/>
          <w:sz w:val="16"/>
          <w:szCs w:val="16"/>
        </w:rPr>
        <w:t xml:space="preserve"> </w:t>
      </w:r>
      <w:r w:rsidRPr="00AA0D84">
        <w:rPr>
          <w:rFonts w:ascii="PT Astra Serif" w:hAnsi="PT Astra Serif"/>
          <w:sz w:val="16"/>
          <w:szCs w:val="16"/>
        </w:rPr>
        <w:t>либо</w:t>
      </w:r>
      <w:r w:rsidRPr="00AA0D84">
        <w:rPr>
          <w:rFonts w:ascii="PT Astra Serif" w:hAnsi="PT Astra Serif"/>
          <w:spacing w:val="-8"/>
          <w:sz w:val="16"/>
          <w:szCs w:val="16"/>
        </w:rPr>
        <w:t xml:space="preserve"> </w:t>
      </w:r>
      <w:r w:rsidRPr="00AA0D84">
        <w:rPr>
          <w:rFonts w:ascii="PT Astra Serif" w:hAnsi="PT Astra Serif"/>
          <w:sz w:val="16"/>
          <w:szCs w:val="16"/>
        </w:rPr>
        <w:t>в</w:t>
      </w:r>
      <w:r w:rsidRPr="00AA0D84">
        <w:rPr>
          <w:rFonts w:ascii="PT Astra Serif" w:hAnsi="PT Astra Serif"/>
          <w:spacing w:val="-8"/>
          <w:sz w:val="16"/>
          <w:szCs w:val="16"/>
        </w:rPr>
        <w:t xml:space="preserve"> </w:t>
      </w:r>
      <w:r w:rsidRPr="00AA0D84">
        <w:rPr>
          <w:rFonts w:ascii="PT Astra Serif" w:hAnsi="PT Astra Serif"/>
          <w:sz w:val="16"/>
          <w:szCs w:val="16"/>
        </w:rPr>
        <w:t>предоставлении</w:t>
      </w:r>
      <w:r w:rsidRPr="00AA0D84">
        <w:rPr>
          <w:rFonts w:ascii="PT Astra Serif" w:hAnsi="PT Astra Serif"/>
          <w:spacing w:val="-9"/>
          <w:sz w:val="16"/>
          <w:szCs w:val="16"/>
        </w:rPr>
        <w:t xml:space="preserve"> </w:t>
      </w:r>
      <w:r w:rsidRPr="00AA0D84">
        <w:rPr>
          <w:rFonts w:ascii="PT Astra Serif" w:hAnsi="PT Astra Serif"/>
          <w:sz w:val="16"/>
          <w:szCs w:val="16"/>
        </w:rPr>
        <w:t>муниципальной услуги и не включенных в представленный ранее комплект</w:t>
      </w:r>
      <w:r w:rsidRPr="00AA0D84">
        <w:rPr>
          <w:rFonts w:ascii="PT Astra Serif" w:hAnsi="PT Astra Serif"/>
          <w:spacing w:val="1"/>
          <w:sz w:val="16"/>
          <w:szCs w:val="16"/>
        </w:rPr>
        <w:t xml:space="preserve"> </w:t>
      </w:r>
      <w:r w:rsidRPr="00AA0D84">
        <w:rPr>
          <w:rFonts w:ascii="PT Astra Serif" w:hAnsi="PT Astra Serif"/>
          <w:sz w:val="16"/>
          <w:szCs w:val="16"/>
        </w:rPr>
        <w:t>документов;</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истечение срока действия документов или изменение информации после</w:t>
      </w:r>
      <w:r w:rsidRPr="00AA0D84">
        <w:rPr>
          <w:rFonts w:ascii="PT Astra Serif" w:hAnsi="PT Astra Serif"/>
          <w:spacing w:val="1"/>
          <w:sz w:val="16"/>
          <w:szCs w:val="16"/>
        </w:rPr>
        <w:t xml:space="preserve"> </w:t>
      </w:r>
      <w:r w:rsidRPr="00AA0D84">
        <w:rPr>
          <w:rFonts w:ascii="PT Astra Serif" w:hAnsi="PT Astra Serif"/>
          <w:sz w:val="16"/>
          <w:szCs w:val="16"/>
        </w:rPr>
        <w:t>первоначального отказа в приеме документов, необходимых для предоставления</w:t>
      </w:r>
      <w:r w:rsidRPr="00AA0D84">
        <w:rPr>
          <w:rFonts w:ascii="PT Astra Serif" w:hAnsi="PT Astra Serif"/>
          <w:spacing w:val="1"/>
          <w:sz w:val="16"/>
          <w:szCs w:val="16"/>
        </w:rPr>
        <w:t xml:space="preserve"> </w:t>
      </w:r>
      <w:r w:rsidRPr="00AA0D84">
        <w:rPr>
          <w:rFonts w:ascii="PT Astra Serif" w:hAnsi="PT Astra Serif"/>
          <w:sz w:val="16"/>
          <w:szCs w:val="16"/>
        </w:rPr>
        <w:t>муниципальной услуги,</w:t>
      </w:r>
      <w:r w:rsidRPr="00AA0D84">
        <w:rPr>
          <w:rFonts w:ascii="PT Astra Serif" w:hAnsi="PT Astra Serif"/>
          <w:spacing w:val="-8"/>
          <w:sz w:val="16"/>
          <w:szCs w:val="16"/>
        </w:rPr>
        <w:t xml:space="preserve"> </w:t>
      </w:r>
      <w:r w:rsidRPr="00AA0D84">
        <w:rPr>
          <w:rFonts w:ascii="PT Astra Serif" w:hAnsi="PT Astra Serif"/>
          <w:sz w:val="16"/>
          <w:szCs w:val="16"/>
        </w:rPr>
        <w:t>либо</w:t>
      </w:r>
      <w:r w:rsidRPr="00AA0D84">
        <w:rPr>
          <w:rFonts w:ascii="PT Astra Serif" w:hAnsi="PT Astra Serif"/>
          <w:spacing w:val="-8"/>
          <w:sz w:val="16"/>
          <w:szCs w:val="16"/>
        </w:rPr>
        <w:t xml:space="preserve"> </w:t>
      </w:r>
      <w:r w:rsidRPr="00AA0D84">
        <w:rPr>
          <w:rFonts w:ascii="PT Astra Serif" w:hAnsi="PT Astra Serif"/>
          <w:sz w:val="16"/>
          <w:szCs w:val="16"/>
        </w:rPr>
        <w:t>в</w:t>
      </w:r>
      <w:r w:rsidRPr="00AA0D84">
        <w:rPr>
          <w:rFonts w:ascii="PT Astra Serif" w:hAnsi="PT Astra Serif"/>
          <w:spacing w:val="-8"/>
          <w:sz w:val="16"/>
          <w:szCs w:val="16"/>
        </w:rPr>
        <w:t xml:space="preserve"> </w:t>
      </w:r>
      <w:r w:rsidRPr="00AA0D84">
        <w:rPr>
          <w:rFonts w:ascii="PT Astra Serif" w:hAnsi="PT Astra Serif"/>
          <w:sz w:val="16"/>
          <w:szCs w:val="16"/>
        </w:rPr>
        <w:t>предоставлении</w:t>
      </w:r>
      <w:r w:rsidRPr="00AA0D84">
        <w:rPr>
          <w:rFonts w:ascii="PT Astra Serif" w:hAnsi="PT Astra Serif"/>
          <w:spacing w:val="-9"/>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1"/>
          <w:sz w:val="16"/>
          <w:szCs w:val="16"/>
        </w:rPr>
        <w:t xml:space="preserve"> </w:t>
      </w:r>
      <w:r w:rsidRPr="00AA0D84">
        <w:rPr>
          <w:rFonts w:ascii="PT Astra Serif" w:hAnsi="PT Astra Serif"/>
          <w:sz w:val="16"/>
          <w:szCs w:val="16"/>
        </w:rPr>
        <w:t>услуги;</w:t>
      </w:r>
    </w:p>
    <w:p w:rsidR="00AA0D84" w:rsidRPr="00AA0D84" w:rsidRDefault="00AA0D84" w:rsidP="00AA0D84">
      <w:pPr>
        <w:pStyle w:val="ac"/>
        <w:tabs>
          <w:tab w:val="left" w:pos="5025"/>
          <w:tab w:val="left" w:pos="6453"/>
        </w:tabs>
        <w:spacing w:after="0" w:line="240" w:lineRule="auto"/>
        <w:ind w:left="-567" w:right="-26" w:firstLine="567"/>
        <w:jc w:val="both"/>
        <w:rPr>
          <w:rFonts w:ascii="PT Astra Serif" w:hAnsi="PT Astra Serif"/>
          <w:sz w:val="16"/>
          <w:szCs w:val="16"/>
        </w:rPr>
      </w:pPr>
      <w:proofErr w:type="gramStart"/>
      <w:r w:rsidRPr="00AA0D84">
        <w:rPr>
          <w:rFonts w:ascii="PT Astra Serif" w:hAnsi="PT Astra Serif"/>
          <w:sz w:val="16"/>
          <w:szCs w:val="16"/>
        </w:rPr>
        <w:t>- выявление документально подтвержденного факта</w:t>
      </w:r>
      <w:r w:rsidRPr="00AA0D84">
        <w:rPr>
          <w:rFonts w:ascii="PT Astra Serif" w:hAnsi="PT Astra Serif"/>
          <w:spacing w:val="1"/>
          <w:sz w:val="16"/>
          <w:szCs w:val="16"/>
        </w:rPr>
        <w:t xml:space="preserve"> </w:t>
      </w:r>
      <w:r w:rsidRPr="00AA0D84">
        <w:rPr>
          <w:rFonts w:ascii="PT Astra Serif" w:hAnsi="PT Astra Serif"/>
          <w:sz w:val="16"/>
          <w:szCs w:val="16"/>
        </w:rPr>
        <w:t>(признаков) ошибочного</w:t>
      </w:r>
      <w:r w:rsidRPr="00AA0D84">
        <w:rPr>
          <w:rFonts w:ascii="PT Astra Serif" w:hAnsi="PT Astra Serif"/>
          <w:spacing w:val="1"/>
          <w:sz w:val="16"/>
          <w:szCs w:val="16"/>
        </w:rPr>
        <w:t xml:space="preserve"> </w:t>
      </w:r>
      <w:r w:rsidRPr="00AA0D84">
        <w:rPr>
          <w:rFonts w:ascii="PT Astra Serif" w:hAnsi="PT Astra Serif"/>
          <w:sz w:val="16"/>
          <w:szCs w:val="16"/>
        </w:rPr>
        <w:t>или</w:t>
      </w:r>
      <w:r w:rsidRPr="00AA0D84">
        <w:rPr>
          <w:rFonts w:ascii="PT Astra Serif" w:hAnsi="PT Astra Serif"/>
          <w:spacing w:val="-8"/>
          <w:sz w:val="16"/>
          <w:szCs w:val="16"/>
        </w:rPr>
        <w:t xml:space="preserve"> </w:t>
      </w:r>
      <w:r w:rsidRPr="00AA0D84">
        <w:rPr>
          <w:rFonts w:ascii="PT Astra Serif" w:hAnsi="PT Astra Serif"/>
          <w:sz w:val="16"/>
          <w:szCs w:val="16"/>
        </w:rPr>
        <w:t>противоправного</w:t>
      </w:r>
      <w:r w:rsidRPr="00AA0D84">
        <w:rPr>
          <w:rFonts w:ascii="PT Astra Serif" w:hAnsi="PT Astra Serif"/>
          <w:spacing w:val="-7"/>
          <w:sz w:val="16"/>
          <w:szCs w:val="16"/>
        </w:rPr>
        <w:t xml:space="preserve"> </w:t>
      </w:r>
      <w:r w:rsidRPr="00AA0D84">
        <w:rPr>
          <w:rFonts w:ascii="PT Astra Serif" w:hAnsi="PT Astra Serif"/>
          <w:sz w:val="16"/>
          <w:szCs w:val="16"/>
        </w:rPr>
        <w:t>действия</w:t>
      </w:r>
      <w:r w:rsidRPr="00AA0D84">
        <w:rPr>
          <w:rFonts w:ascii="PT Astra Serif" w:hAnsi="PT Astra Serif"/>
          <w:spacing w:val="-12"/>
          <w:sz w:val="16"/>
          <w:szCs w:val="16"/>
        </w:rPr>
        <w:t xml:space="preserve"> </w:t>
      </w:r>
      <w:r w:rsidRPr="00AA0D84">
        <w:rPr>
          <w:rFonts w:ascii="PT Astra Serif" w:hAnsi="PT Astra Serif"/>
          <w:sz w:val="16"/>
          <w:szCs w:val="16"/>
        </w:rPr>
        <w:t>(бездействия)</w:t>
      </w:r>
      <w:r w:rsidRPr="00AA0D84">
        <w:rPr>
          <w:rFonts w:ascii="PT Astra Serif" w:hAnsi="PT Astra Serif"/>
          <w:spacing w:val="-8"/>
          <w:sz w:val="16"/>
          <w:szCs w:val="16"/>
        </w:rPr>
        <w:t xml:space="preserve"> </w:t>
      </w:r>
      <w:r w:rsidRPr="00AA0D84">
        <w:rPr>
          <w:rFonts w:ascii="PT Astra Serif" w:hAnsi="PT Astra Serif"/>
          <w:sz w:val="16"/>
          <w:szCs w:val="16"/>
        </w:rPr>
        <w:t>должностного</w:t>
      </w:r>
      <w:r w:rsidRPr="00AA0D84">
        <w:rPr>
          <w:rFonts w:ascii="PT Astra Serif" w:hAnsi="PT Astra Serif"/>
          <w:spacing w:val="-7"/>
          <w:sz w:val="16"/>
          <w:szCs w:val="16"/>
        </w:rPr>
        <w:t xml:space="preserve"> </w:t>
      </w:r>
      <w:r w:rsidRPr="00AA0D84">
        <w:rPr>
          <w:rFonts w:ascii="PT Astra Serif" w:hAnsi="PT Astra Serif"/>
          <w:sz w:val="16"/>
          <w:szCs w:val="16"/>
        </w:rPr>
        <w:t>лица</w:t>
      </w:r>
      <w:r w:rsidRPr="00AA0D84">
        <w:rPr>
          <w:rFonts w:ascii="PT Astra Serif" w:hAnsi="PT Astra Serif"/>
          <w:spacing w:val="-8"/>
          <w:sz w:val="16"/>
          <w:szCs w:val="16"/>
        </w:rPr>
        <w:t xml:space="preserve"> </w:t>
      </w:r>
      <w:r w:rsidRPr="00AA0D84">
        <w:rPr>
          <w:rFonts w:ascii="PT Astra Serif" w:hAnsi="PT Astra Serif"/>
          <w:sz w:val="16"/>
          <w:szCs w:val="16"/>
        </w:rPr>
        <w:t>Уполномоченного органа, служащего, работника многофункционального центра, работника</w:t>
      </w:r>
      <w:r w:rsidRPr="00AA0D84">
        <w:rPr>
          <w:rFonts w:ascii="PT Astra Serif" w:hAnsi="PT Astra Serif"/>
          <w:spacing w:val="1"/>
          <w:sz w:val="16"/>
          <w:szCs w:val="16"/>
        </w:rPr>
        <w:t xml:space="preserve"> </w:t>
      </w:r>
      <w:r w:rsidRPr="00AA0D84">
        <w:rPr>
          <w:rFonts w:ascii="PT Astra Serif" w:hAnsi="PT Astra Serif"/>
          <w:sz w:val="16"/>
          <w:szCs w:val="16"/>
        </w:rPr>
        <w:t>организации,</w:t>
      </w:r>
      <w:r w:rsidRPr="00AA0D84">
        <w:rPr>
          <w:rFonts w:ascii="PT Astra Serif" w:hAnsi="PT Astra Serif"/>
          <w:spacing w:val="-6"/>
          <w:sz w:val="16"/>
          <w:szCs w:val="16"/>
        </w:rPr>
        <w:t xml:space="preserve"> </w:t>
      </w:r>
      <w:r w:rsidRPr="00AA0D84">
        <w:rPr>
          <w:rFonts w:ascii="PT Astra Serif" w:hAnsi="PT Astra Serif"/>
          <w:sz w:val="16"/>
          <w:szCs w:val="16"/>
        </w:rPr>
        <w:t>предусмотренной</w:t>
      </w:r>
      <w:r w:rsidRPr="00AA0D84">
        <w:rPr>
          <w:rFonts w:ascii="PT Astra Serif" w:hAnsi="PT Astra Serif"/>
          <w:spacing w:val="-5"/>
          <w:sz w:val="16"/>
          <w:szCs w:val="16"/>
        </w:rPr>
        <w:t xml:space="preserve"> </w:t>
      </w:r>
      <w:r w:rsidRPr="00AA0D84">
        <w:rPr>
          <w:rFonts w:ascii="PT Astra Serif" w:hAnsi="PT Astra Serif"/>
          <w:sz w:val="16"/>
          <w:szCs w:val="16"/>
        </w:rPr>
        <w:t>частью 1.1</w:t>
      </w:r>
      <w:r w:rsidRPr="00AA0D84">
        <w:rPr>
          <w:rFonts w:ascii="PT Astra Serif" w:hAnsi="PT Astra Serif"/>
          <w:spacing w:val="-1"/>
          <w:sz w:val="16"/>
          <w:szCs w:val="16"/>
        </w:rPr>
        <w:t xml:space="preserve"> </w:t>
      </w:r>
      <w:r w:rsidRPr="00AA0D84">
        <w:rPr>
          <w:rFonts w:ascii="PT Astra Serif" w:hAnsi="PT Astra Serif"/>
          <w:sz w:val="16"/>
          <w:szCs w:val="16"/>
        </w:rPr>
        <w:t>статьи 16</w:t>
      </w:r>
      <w:r w:rsidRPr="00AA0D84">
        <w:rPr>
          <w:rFonts w:ascii="PT Astra Serif" w:hAnsi="PT Astra Serif"/>
          <w:spacing w:val="-2"/>
          <w:sz w:val="16"/>
          <w:szCs w:val="16"/>
        </w:rPr>
        <w:t xml:space="preserve"> </w:t>
      </w:r>
      <w:r w:rsidRPr="00AA0D84">
        <w:rPr>
          <w:rFonts w:ascii="PT Astra Serif" w:hAnsi="PT Astra Serif"/>
          <w:sz w:val="16"/>
          <w:szCs w:val="16"/>
        </w:rPr>
        <w:t>Федерального</w:t>
      </w:r>
      <w:r w:rsidRPr="00AA0D84">
        <w:rPr>
          <w:rFonts w:ascii="PT Astra Serif" w:hAnsi="PT Astra Serif"/>
          <w:spacing w:val="-1"/>
          <w:sz w:val="16"/>
          <w:szCs w:val="16"/>
        </w:rPr>
        <w:t xml:space="preserve"> </w:t>
      </w:r>
      <w:r w:rsidRPr="00AA0D84">
        <w:rPr>
          <w:rFonts w:ascii="PT Astra Serif" w:hAnsi="PT Astra Serif"/>
          <w:sz w:val="16"/>
          <w:szCs w:val="16"/>
        </w:rPr>
        <w:t>закона №</w:t>
      </w:r>
      <w:r w:rsidRPr="00AA0D84">
        <w:rPr>
          <w:rFonts w:ascii="PT Astra Serif" w:hAnsi="PT Astra Serif"/>
          <w:spacing w:val="1"/>
          <w:sz w:val="16"/>
          <w:szCs w:val="16"/>
        </w:rPr>
        <w:t xml:space="preserve"> </w:t>
      </w:r>
      <w:r w:rsidRPr="00AA0D84">
        <w:rPr>
          <w:rFonts w:ascii="PT Astra Serif" w:hAnsi="PT Astra Serif"/>
          <w:sz w:val="16"/>
          <w:szCs w:val="16"/>
        </w:rPr>
        <w:t>210-ФЗ, при первоначальном отказе в приеме документов, необходимых для</w:t>
      </w:r>
      <w:r w:rsidRPr="00AA0D84">
        <w:rPr>
          <w:rFonts w:ascii="PT Astra Serif" w:hAnsi="PT Astra Serif"/>
          <w:spacing w:val="1"/>
          <w:sz w:val="16"/>
          <w:szCs w:val="16"/>
        </w:rPr>
        <w:t xml:space="preserve"> </w:t>
      </w:r>
      <w:r w:rsidRPr="00AA0D84">
        <w:rPr>
          <w:rFonts w:ascii="PT Astra Serif" w:hAnsi="PT Astra Serif"/>
          <w:sz w:val="16"/>
          <w:szCs w:val="16"/>
        </w:rPr>
        <w:t>предоставления муниципальной услуги, либо в предоставлении</w:t>
      </w:r>
      <w:r w:rsidRPr="00AA0D84">
        <w:rPr>
          <w:rFonts w:ascii="PT Astra Serif" w:hAnsi="PT Astra Serif"/>
          <w:spacing w:val="-67"/>
          <w:sz w:val="16"/>
          <w:szCs w:val="16"/>
        </w:rPr>
        <w:t xml:space="preserve"> </w:t>
      </w:r>
      <w:r w:rsidRPr="00AA0D84">
        <w:rPr>
          <w:rFonts w:ascii="PT Astra Serif" w:hAnsi="PT Astra Serif"/>
          <w:sz w:val="16"/>
          <w:szCs w:val="16"/>
        </w:rPr>
        <w:t>муниципальной услуги, о чем в письменном виде за подписью</w:t>
      </w:r>
      <w:r w:rsidRPr="00AA0D84">
        <w:rPr>
          <w:rFonts w:ascii="PT Astra Serif" w:hAnsi="PT Astra Serif"/>
          <w:spacing w:val="1"/>
          <w:sz w:val="16"/>
          <w:szCs w:val="16"/>
        </w:rPr>
        <w:t xml:space="preserve"> </w:t>
      </w:r>
      <w:r w:rsidRPr="00AA0D84">
        <w:rPr>
          <w:rFonts w:ascii="PT Astra Serif" w:hAnsi="PT Astra Serif"/>
          <w:sz w:val="16"/>
          <w:szCs w:val="16"/>
        </w:rPr>
        <w:t>руководителя Уполномоченного органа, руководителя многофункционального</w:t>
      </w:r>
      <w:r w:rsidRPr="00AA0D84">
        <w:rPr>
          <w:rFonts w:ascii="PT Astra Serif" w:hAnsi="PT Astra Serif"/>
          <w:spacing w:val="1"/>
          <w:sz w:val="16"/>
          <w:szCs w:val="16"/>
        </w:rPr>
        <w:t xml:space="preserve"> </w:t>
      </w:r>
      <w:r w:rsidRPr="00AA0D84">
        <w:rPr>
          <w:rFonts w:ascii="PT Astra Serif" w:hAnsi="PT Astra Serif"/>
          <w:sz w:val="16"/>
          <w:szCs w:val="16"/>
        </w:rPr>
        <w:t>центра при первоначальном отказе</w:t>
      </w:r>
      <w:proofErr w:type="gramEnd"/>
      <w:r w:rsidRPr="00AA0D84">
        <w:rPr>
          <w:rFonts w:ascii="PT Astra Serif" w:hAnsi="PT Astra Serif"/>
          <w:sz w:val="16"/>
          <w:szCs w:val="16"/>
        </w:rPr>
        <w:t xml:space="preserve"> в приеме документов, необходимых для</w:t>
      </w:r>
      <w:r w:rsidRPr="00AA0D84">
        <w:rPr>
          <w:rFonts w:ascii="PT Astra Serif" w:hAnsi="PT Astra Serif"/>
          <w:spacing w:val="1"/>
          <w:sz w:val="16"/>
          <w:szCs w:val="16"/>
        </w:rPr>
        <w:t xml:space="preserve"> </w:t>
      </w:r>
      <w:r w:rsidRPr="00AA0D84">
        <w:rPr>
          <w:rFonts w:ascii="PT Astra Serif" w:hAnsi="PT Astra Serif"/>
          <w:sz w:val="16"/>
          <w:szCs w:val="16"/>
        </w:rPr>
        <w:t>предоставления муниципальной услуги, либо руководителя</w:t>
      </w:r>
      <w:r w:rsidRPr="00AA0D84">
        <w:rPr>
          <w:rFonts w:ascii="PT Astra Serif" w:hAnsi="PT Astra Serif"/>
          <w:spacing w:val="1"/>
          <w:sz w:val="16"/>
          <w:szCs w:val="16"/>
        </w:rPr>
        <w:t xml:space="preserve"> </w:t>
      </w:r>
      <w:r w:rsidRPr="00AA0D84">
        <w:rPr>
          <w:rFonts w:ascii="PT Astra Serif" w:hAnsi="PT Astra Serif"/>
          <w:sz w:val="16"/>
          <w:szCs w:val="16"/>
        </w:rPr>
        <w:t>организации,</w:t>
      </w:r>
      <w:r w:rsidRPr="00AA0D84">
        <w:rPr>
          <w:rFonts w:ascii="PT Astra Serif" w:hAnsi="PT Astra Serif"/>
          <w:spacing w:val="-6"/>
          <w:sz w:val="16"/>
          <w:szCs w:val="16"/>
        </w:rPr>
        <w:t xml:space="preserve"> </w:t>
      </w:r>
      <w:r w:rsidRPr="00AA0D84">
        <w:rPr>
          <w:rFonts w:ascii="PT Astra Serif" w:hAnsi="PT Astra Serif"/>
          <w:sz w:val="16"/>
          <w:szCs w:val="16"/>
        </w:rPr>
        <w:t>предусмотренной</w:t>
      </w:r>
      <w:r w:rsidRPr="00AA0D84">
        <w:rPr>
          <w:rFonts w:ascii="PT Astra Serif" w:hAnsi="PT Astra Serif"/>
          <w:spacing w:val="-5"/>
          <w:sz w:val="16"/>
          <w:szCs w:val="16"/>
        </w:rPr>
        <w:t xml:space="preserve"> </w:t>
      </w:r>
      <w:r w:rsidRPr="00AA0D84">
        <w:rPr>
          <w:rFonts w:ascii="PT Astra Serif" w:hAnsi="PT Astra Serif"/>
          <w:sz w:val="16"/>
          <w:szCs w:val="16"/>
        </w:rPr>
        <w:t>частью 1.1</w:t>
      </w:r>
      <w:r w:rsidRPr="00AA0D84">
        <w:rPr>
          <w:rFonts w:ascii="PT Astra Serif" w:hAnsi="PT Astra Serif"/>
          <w:spacing w:val="-1"/>
          <w:sz w:val="16"/>
          <w:szCs w:val="16"/>
        </w:rPr>
        <w:t xml:space="preserve"> </w:t>
      </w:r>
      <w:r w:rsidRPr="00AA0D84">
        <w:rPr>
          <w:rFonts w:ascii="PT Astra Serif" w:hAnsi="PT Astra Serif"/>
          <w:sz w:val="16"/>
          <w:szCs w:val="16"/>
        </w:rPr>
        <w:t>статьи 16</w:t>
      </w:r>
      <w:r w:rsidRPr="00AA0D84">
        <w:rPr>
          <w:rFonts w:ascii="PT Astra Serif" w:hAnsi="PT Astra Serif"/>
          <w:spacing w:val="-3"/>
          <w:sz w:val="16"/>
          <w:szCs w:val="16"/>
        </w:rPr>
        <w:t xml:space="preserve"> </w:t>
      </w:r>
      <w:r w:rsidRPr="00AA0D84">
        <w:rPr>
          <w:rFonts w:ascii="PT Astra Serif" w:hAnsi="PT Astra Serif"/>
          <w:sz w:val="16"/>
          <w:szCs w:val="16"/>
        </w:rPr>
        <w:t>Федерального</w:t>
      </w:r>
      <w:r w:rsidRPr="00AA0D84">
        <w:rPr>
          <w:rFonts w:ascii="PT Astra Serif" w:hAnsi="PT Astra Serif"/>
          <w:spacing w:val="-1"/>
          <w:sz w:val="16"/>
          <w:szCs w:val="16"/>
        </w:rPr>
        <w:t xml:space="preserve"> </w:t>
      </w:r>
      <w:r w:rsidRPr="00AA0D84">
        <w:rPr>
          <w:rFonts w:ascii="PT Astra Serif" w:hAnsi="PT Astra Serif"/>
          <w:sz w:val="16"/>
          <w:szCs w:val="16"/>
        </w:rPr>
        <w:t>закона № 210-ФЗ, уведомляется Заявитель, а также приносятся извинения за доставленные неудобства.</w:t>
      </w:r>
    </w:p>
    <w:p w:rsidR="00AA0D84" w:rsidRPr="00AA0D84" w:rsidRDefault="00AA0D84" w:rsidP="00AA0D84">
      <w:pPr>
        <w:pStyle w:val="ac"/>
        <w:spacing w:after="0" w:line="240" w:lineRule="auto"/>
        <w:ind w:left="-567" w:firstLine="567"/>
        <w:jc w:val="center"/>
        <w:rPr>
          <w:rFonts w:ascii="PT Astra Serif" w:hAnsi="PT Astra Serif"/>
          <w:sz w:val="16"/>
          <w:szCs w:val="16"/>
        </w:rPr>
      </w:pPr>
    </w:p>
    <w:p w:rsidR="00AA0D84" w:rsidRPr="008715AA" w:rsidRDefault="00AA0D84" w:rsidP="00AA0D84">
      <w:pPr>
        <w:pStyle w:val="112"/>
        <w:ind w:left="-567" w:firstLine="567"/>
        <w:rPr>
          <w:rFonts w:ascii="PT Astra Serif" w:hAnsi="PT Astra Serif"/>
          <w:b/>
          <w:sz w:val="16"/>
          <w:szCs w:val="16"/>
          <w:lang w:val="ru-RU"/>
        </w:rPr>
      </w:pPr>
      <w:r w:rsidRPr="008715AA">
        <w:rPr>
          <w:rFonts w:ascii="PT Astra Serif" w:hAnsi="PT Astra Serif"/>
          <w:sz w:val="16"/>
          <w:szCs w:val="16"/>
          <w:lang w:val="ru-RU"/>
        </w:rPr>
        <w:t>Исчерпывающий перечень оснований для отказа в приеме документов,</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необходимых</w:t>
      </w:r>
      <w:r w:rsidRPr="008715AA">
        <w:rPr>
          <w:rFonts w:ascii="PT Astra Serif" w:hAnsi="PT Astra Serif"/>
          <w:spacing w:val="-7"/>
          <w:sz w:val="16"/>
          <w:szCs w:val="16"/>
          <w:lang w:val="ru-RU"/>
        </w:rPr>
        <w:t xml:space="preserve"> </w:t>
      </w:r>
      <w:r w:rsidRPr="008715AA">
        <w:rPr>
          <w:rFonts w:ascii="PT Astra Serif" w:hAnsi="PT Astra Serif"/>
          <w:sz w:val="16"/>
          <w:szCs w:val="16"/>
          <w:lang w:val="ru-RU"/>
        </w:rPr>
        <w:t>для</w:t>
      </w:r>
      <w:r w:rsidRPr="008715AA">
        <w:rPr>
          <w:rFonts w:ascii="PT Astra Serif" w:hAnsi="PT Astra Serif"/>
          <w:spacing w:val="-7"/>
          <w:sz w:val="16"/>
          <w:szCs w:val="16"/>
          <w:lang w:val="ru-RU"/>
        </w:rPr>
        <w:t xml:space="preserve"> </w:t>
      </w:r>
      <w:r w:rsidRPr="008715AA">
        <w:rPr>
          <w:rFonts w:ascii="PT Astra Serif" w:hAnsi="PT Astra Serif"/>
          <w:sz w:val="16"/>
          <w:szCs w:val="16"/>
          <w:lang w:val="ru-RU"/>
        </w:rPr>
        <w:t>предоставления</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муниципальной</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услуги</w:t>
      </w:r>
    </w:p>
    <w:p w:rsidR="00AA0D84" w:rsidRPr="00AA0D84" w:rsidRDefault="00AA0D84" w:rsidP="00AA0D84">
      <w:pPr>
        <w:tabs>
          <w:tab w:val="left" w:pos="1457"/>
          <w:tab w:val="left" w:pos="6508"/>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2.12. Основаниями для отказа в приеме к рассмотрению документов,</w:t>
      </w:r>
      <w:r w:rsidRPr="00AA0D84">
        <w:rPr>
          <w:rFonts w:ascii="PT Astra Serif" w:hAnsi="PT Astra Serif"/>
          <w:spacing w:val="1"/>
          <w:sz w:val="16"/>
          <w:szCs w:val="16"/>
        </w:rPr>
        <w:t xml:space="preserve"> </w:t>
      </w:r>
      <w:r w:rsidRPr="00AA0D84">
        <w:rPr>
          <w:rFonts w:ascii="PT Astra Serif" w:hAnsi="PT Astra Serif"/>
          <w:sz w:val="16"/>
          <w:szCs w:val="16"/>
        </w:rPr>
        <w:t>необходимых</w:t>
      </w:r>
      <w:r w:rsidRPr="00AA0D84">
        <w:rPr>
          <w:rFonts w:ascii="PT Astra Serif" w:hAnsi="PT Astra Serif"/>
          <w:spacing w:val="-6"/>
          <w:sz w:val="16"/>
          <w:szCs w:val="16"/>
        </w:rPr>
        <w:t xml:space="preserve"> </w:t>
      </w:r>
      <w:r w:rsidRPr="00AA0D84">
        <w:rPr>
          <w:rFonts w:ascii="PT Astra Serif" w:hAnsi="PT Astra Serif"/>
          <w:sz w:val="16"/>
          <w:szCs w:val="16"/>
        </w:rPr>
        <w:t>для</w:t>
      </w:r>
      <w:r w:rsidRPr="00AA0D84">
        <w:rPr>
          <w:rFonts w:ascii="PT Astra Serif" w:hAnsi="PT Astra Serif"/>
          <w:spacing w:val="-6"/>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6"/>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15"/>
          <w:sz w:val="16"/>
          <w:szCs w:val="16"/>
        </w:rPr>
        <w:t xml:space="preserve"> </w:t>
      </w:r>
      <w:r w:rsidRPr="00AA0D84">
        <w:rPr>
          <w:rFonts w:ascii="PT Astra Serif" w:hAnsi="PT Astra Serif"/>
          <w:sz w:val="16"/>
          <w:szCs w:val="16"/>
        </w:rPr>
        <w:t>услуги, являются:</w:t>
      </w:r>
    </w:p>
    <w:p w:rsidR="00AA0D84" w:rsidRPr="00AA0D84" w:rsidRDefault="00AA0D84" w:rsidP="00AA0D84">
      <w:pPr>
        <w:tabs>
          <w:tab w:val="left" w:pos="989"/>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с</w:t>
      </w:r>
      <w:r w:rsidRPr="00AA0D84">
        <w:rPr>
          <w:rFonts w:ascii="PT Astra Serif" w:hAnsi="PT Astra Serif"/>
          <w:spacing w:val="-5"/>
          <w:sz w:val="16"/>
          <w:szCs w:val="16"/>
        </w:rPr>
        <w:t xml:space="preserve"> </w:t>
      </w:r>
      <w:r w:rsidRPr="00AA0D84">
        <w:rPr>
          <w:rFonts w:ascii="PT Astra Serif" w:hAnsi="PT Astra Serif"/>
          <w:sz w:val="16"/>
          <w:szCs w:val="16"/>
        </w:rPr>
        <w:t>заявлением</w:t>
      </w:r>
      <w:r w:rsidRPr="00AA0D84">
        <w:rPr>
          <w:rFonts w:ascii="PT Astra Serif" w:hAnsi="PT Astra Serif"/>
          <w:spacing w:val="-5"/>
          <w:sz w:val="16"/>
          <w:szCs w:val="16"/>
        </w:rPr>
        <w:t xml:space="preserve"> </w:t>
      </w:r>
      <w:r w:rsidRPr="00AA0D84">
        <w:rPr>
          <w:rFonts w:ascii="PT Astra Serif" w:hAnsi="PT Astra Serif"/>
          <w:sz w:val="16"/>
          <w:szCs w:val="16"/>
        </w:rPr>
        <w:t>обратилось</w:t>
      </w:r>
      <w:r w:rsidRPr="00AA0D84">
        <w:rPr>
          <w:rFonts w:ascii="PT Astra Serif" w:hAnsi="PT Astra Serif"/>
          <w:spacing w:val="-5"/>
          <w:sz w:val="16"/>
          <w:szCs w:val="16"/>
        </w:rPr>
        <w:t xml:space="preserve"> </w:t>
      </w:r>
      <w:r w:rsidRPr="00AA0D84">
        <w:rPr>
          <w:rFonts w:ascii="PT Astra Serif" w:hAnsi="PT Astra Serif"/>
          <w:sz w:val="16"/>
          <w:szCs w:val="16"/>
        </w:rPr>
        <w:t>ненадлежащее</w:t>
      </w:r>
      <w:r w:rsidRPr="00AA0D84">
        <w:rPr>
          <w:rFonts w:ascii="PT Astra Serif" w:hAnsi="PT Astra Serif"/>
          <w:spacing w:val="-4"/>
          <w:sz w:val="16"/>
          <w:szCs w:val="16"/>
        </w:rPr>
        <w:t xml:space="preserve"> </w:t>
      </w:r>
      <w:r w:rsidRPr="00AA0D84">
        <w:rPr>
          <w:rFonts w:ascii="PT Astra Serif" w:hAnsi="PT Astra Serif"/>
          <w:sz w:val="16"/>
          <w:szCs w:val="16"/>
        </w:rPr>
        <w:t>лицо;</w:t>
      </w:r>
    </w:p>
    <w:p w:rsidR="00AA0D84" w:rsidRPr="00AA0D84" w:rsidRDefault="00AA0D84" w:rsidP="00AA0D84">
      <w:pPr>
        <w:tabs>
          <w:tab w:val="left" w:pos="989"/>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к заявлению приложены документы, состав, форма или содержание</w:t>
      </w:r>
      <w:r w:rsidRPr="00AA0D84">
        <w:rPr>
          <w:rFonts w:ascii="PT Astra Serif" w:hAnsi="PT Astra Serif"/>
          <w:spacing w:val="-67"/>
          <w:sz w:val="16"/>
          <w:szCs w:val="16"/>
        </w:rPr>
        <w:t xml:space="preserve"> </w:t>
      </w:r>
      <w:r w:rsidRPr="00AA0D84">
        <w:rPr>
          <w:rFonts w:ascii="PT Astra Serif" w:hAnsi="PT Astra Serif"/>
          <w:sz w:val="16"/>
          <w:szCs w:val="16"/>
        </w:rPr>
        <w:t>которых</w:t>
      </w:r>
      <w:r w:rsidRPr="00AA0D84">
        <w:rPr>
          <w:rFonts w:ascii="PT Astra Serif" w:hAnsi="PT Astra Serif"/>
          <w:spacing w:val="-3"/>
          <w:sz w:val="16"/>
          <w:szCs w:val="16"/>
        </w:rPr>
        <w:t xml:space="preserve"> </w:t>
      </w:r>
      <w:r w:rsidRPr="00AA0D84">
        <w:rPr>
          <w:rFonts w:ascii="PT Astra Serif" w:hAnsi="PT Astra Serif"/>
          <w:sz w:val="16"/>
          <w:szCs w:val="16"/>
        </w:rPr>
        <w:t>не</w:t>
      </w:r>
      <w:r w:rsidRPr="00AA0D84">
        <w:rPr>
          <w:rFonts w:ascii="PT Astra Serif" w:hAnsi="PT Astra Serif"/>
          <w:spacing w:val="-2"/>
          <w:sz w:val="16"/>
          <w:szCs w:val="16"/>
        </w:rPr>
        <w:t xml:space="preserve"> </w:t>
      </w:r>
      <w:r w:rsidRPr="00AA0D84">
        <w:rPr>
          <w:rFonts w:ascii="PT Astra Serif" w:hAnsi="PT Astra Serif"/>
          <w:sz w:val="16"/>
          <w:szCs w:val="16"/>
        </w:rPr>
        <w:t>соответствуют</w:t>
      </w:r>
      <w:r w:rsidRPr="00AA0D84">
        <w:rPr>
          <w:rFonts w:ascii="PT Astra Serif" w:hAnsi="PT Astra Serif"/>
          <w:spacing w:val="-2"/>
          <w:sz w:val="16"/>
          <w:szCs w:val="16"/>
        </w:rPr>
        <w:t xml:space="preserve"> </w:t>
      </w:r>
      <w:r w:rsidRPr="00AA0D84">
        <w:rPr>
          <w:rFonts w:ascii="PT Astra Serif" w:hAnsi="PT Astra Serif"/>
          <w:sz w:val="16"/>
          <w:szCs w:val="16"/>
        </w:rPr>
        <w:t>требованиям</w:t>
      </w:r>
      <w:r w:rsidRPr="00AA0D84">
        <w:rPr>
          <w:rFonts w:ascii="PT Astra Serif" w:hAnsi="PT Astra Serif"/>
          <w:spacing w:val="-2"/>
          <w:sz w:val="16"/>
          <w:szCs w:val="16"/>
        </w:rPr>
        <w:t xml:space="preserve"> </w:t>
      </w:r>
      <w:r w:rsidRPr="00AA0D84">
        <w:rPr>
          <w:rFonts w:ascii="PT Astra Serif" w:hAnsi="PT Astra Serif"/>
          <w:sz w:val="16"/>
          <w:szCs w:val="16"/>
        </w:rPr>
        <w:t>земельного</w:t>
      </w:r>
      <w:r w:rsidRPr="00AA0D84">
        <w:rPr>
          <w:rFonts w:ascii="PT Astra Serif" w:hAnsi="PT Astra Serif"/>
          <w:spacing w:val="-2"/>
          <w:sz w:val="16"/>
          <w:szCs w:val="16"/>
        </w:rPr>
        <w:t xml:space="preserve"> </w:t>
      </w:r>
      <w:r w:rsidRPr="00AA0D84">
        <w:rPr>
          <w:rFonts w:ascii="PT Astra Serif" w:hAnsi="PT Astra Serif"/>
          <w:sz w:val="16"/>
          <w:szCs w:val="16"/>
        </w:rPr>
        <w:t>законодательства;</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заявление о предоставлении услуги подано в орган государственной власти, орган</w:t>
      </w:r>
      <w:r w:rsidRPr="00AA0D84">
        <w:rPr>
          <w:rFonts w:ascii="PT Astra Serif" w:hAnsi="PT Astra Serif"/>
          <w:spacing w:val="-67"/>
          <w:sz w:val="16"/>
          <w:szCs w:val="16"/>
        </w:rPr>
        <w:t xml:space="preserve"> </w:t>
      </w:r>
      <w:r w:rsidRPr="00AA0D84">
        <w:rPr>
          <w:rFonts w:ascii="PT Astra Serif" w:hAnsi="PT Astra Serif"/>
          <w:sz w:val="16"/>
          <w:szCs w:val="16"/>
        </w:rPr>
        <w:t>местного</w:t>
      </w:r>
      <w:r w:rsidRPr="00AA0D84">
        <w:rPr>
          <w:rFonts w:ascii="PT Astra Serif" w:hAnsi="PT Astra Serif"/>
          <w:spacing w:val="-5"/>
          <w:sz w:val="16"/>
          <w:szCs w:val="16"/>
        </w:rPr>
        <w:t xml:space="preserve"> </w:t>
      </w:r>
      <w:r w:rsidRPr="00AA0D84">
        <w:rPr>
          <w:rFonts w:ascii="PT Astra Serif" w:hAnsi="PT Astra Serif"/>
          <w:sz w:val="16"/>
          <w:szCs w:val="16"/>
        </w:rPr>
        <w:t>самоуправления,</w:t>
      </w:r>
      <w:r w:rsidRPr="00AA0D84">
        <w:rPr>
          <w:rFonts w:ascii="PT Astra Serif" w:hAnsi="PT Astra Serif"/>
          <w:spacing w:val="-5"/>
          <w:sz w:val="16"/>
          <w:szCs w:val="16"/>
        </w:rPr>
        <w:t xml:space="preserve"> </w:t>
      </w:r>
      <w:r w:rsidRPr="00AA0D84">
        <w:rPr>
          <w:rFonts w:ascii="PT Astra Serif" w:hAnsi="PT Astra Serif"/>
          <w:sz w:val="16"/>
          <w:szCs w:val="16"/>
        </w:rPr>
        <w:t>в</w:t>
      </w:r>
      <w:r w:rsidRPr="00AA0D84">
        <w:rPr>
          <w:rFonts w:ascii="PT Astra Serif" w:hAnsi="PT Astra Serif"/>
          <w:spacing w:val="-4"/>
          <w:sz w:val="16"/>
          <w:szCs w:val="16"/>
        </w:rPr>
        <w:t xml:space="preserve"> </w:t>
      </w:r>
      <w:r w:rsidRPr="00AA0D84">
        <w:rPr>
          <w:rFonts w:ascii="PT Astra Serif" w:hAnsi="PT Astra Serif"/>
          <w:sz w:val="16"/>
          <w:szCs w:val="16"/>
        </w:rPr>
        <w:t>полномочия</w:t>
      </w:r>
      <w:r w:rsidRPr="00AA0D84">
        <w:rPr>
          <w:rFonts w:ascii="PT Astra Serif" w:hAnsi="PT Astra Serif"/>
          <w:spacing w:val="-6"/>
          <w:sz w:val="16"/>
          <w:szCs w:val="16"/>
        </w:rPr>
        <w:t xml:space="preserve"> </w:t>
      </w:r>
      <w:r w:rsidRPr="00AA0D84">
        <w:rPr>
          <w:rFonts w:ascii="PT Astra Serif" w:hAnsi="PT Astra Serif"/>
          <w:sz w:val="16"/>
          <w:szCs w:val="16"/>
        </w:rPr>
        <w:t>которых</w:t>
      </w:r>
      <w:r w:rsidRPr="00AA0D84">
        <w:rPr>
          <w:rFonts w:ascii="PT Astra Serif" w:hAnsi="PT Astra Serif"/>
          <w:spacing w:val="-5"/>
          <w:sz w:val="16"/>
          <w:szCs w:val="16"/>
        </w:rPr>
        <w:t xml:space="preserve"> </w:t>
      </w:r>
      <w:r w:rsidRPr="00AA0D84">
        <w:rPr>
          <w:rFonts w:ascii="PT Astra Serif" w:hAnsi="PT Astra Serif"/>
          <w:sz w:val="16"/>
          <w:szCs w:val="16"/>
        </w:rPr>
        <w:t>не</w:t>
      </w:r>
      <w:r w:rsidRPr="00AA0D84">
        <w:rPr>
          <w:rFonts w:ascii="PT Astra Serif" w:hAnsi="PT Astra Serif"/>
          <w:spacing w:val="-4"/>
          <w:sz w:val="16"/>
          <w:szCs w:val="16"/>
        </w:rPr>
        <w:t xml:space="preserve"> </w:t>
      </w:r>
      <w:r w:rsidRPr="00AA0D84">
        <w:rPr>
          <w:rFonts w:ascii="PT Astra Serif" w:hAnsi="PT Astra Serif"/>
          <w:sz w:val="16"/>
          <w:szCs w:val="16"/>
        </w:rPr>
        <w:t>входит</w:t>
      </w:r>
      <w:r w:rsidRPr="00AA0D84">
        <w:rPr>
          <w:rFonts w:ascii="PT Astra Serif" w:hAnsi="PT Astra Serif"/>
          <w:spacing w:val="-5"/>
          <w:sz w:val="16"/>
          <w:szCs w:val="16"/>
        </w:rPr>
        <w:t xml:space="preserve"> </w:t>
      </w:r>
      <w:r w:rsidRPr="00AA0D84">
        <w:rPr>
          <w:rFonts w:ascii="PT Astra Serif" w:hAnsi="PT Astra Serif"/>
          <w:sz w:val="16"/>
          <w:szCs w:val="16"/>
        </w:rPr>
        <w:t>предоставление</w:t>
      </w:r>
      <w:r w:rsidRPr="00AA0D84">
        <w:rPr>
          <w:rFonts w:ascii="PT Astra Serif" w:hAnsi="PT Astra Serif"/>
          <w:spacing w:val="-5"/>
          <w:sz w:val="16"/>
          <w:szCs w:val="16"/>
        </w:rPr>
        <w:t xml:space="preserve"> </w:t>
      </w:r>
      <w:r w:rsidRPr="00AA0D84">
        <w:rPr>
          <w:rFonts w:ascii="PT Astra Serif" w:hAnsi="PT Astra Serif"/>
          <w:sz w:val="16"/>
          <w:szCs w:val="16"/>
        </w:rPr>
        <w:t>услуги;</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некорректное заполнение обязательных полей в форме заявления о</w:t>
      </w:r>
      <w:r w:rsidRPr="00AA0D84">
        <w:rPr>
          <w:rFonts w:ascii="PT Astra Serif" w:hAnsi="PT Astra Serif"/>
          <w:spacing w:val="1"/>
          <w:sz w:val="16"/>
          <w:szCs w:val="16"/>
        </w:rPr>
        <w:t xml:space="preserve"> </w:t>
      </w:r>
      <w:r w:rsidRPr="00AA0D84">
        <w:rPr>
          <w:rFonts w:ascii="PT Astra Serif" w:hAnsi="PT Astra Serif"/>
          <w:sz w:val="16"/>
          <w:szCs w:val="16"/>
        </w:rPr>
        <w:t>предоставлении услуги на ЕПГУ</w:t>
      </w:r>
      <w:r w:rsidRPr="00AA0D84">
        <w:rPr>
          <w:rFonts w:ascii="PT Astra Serif" w:hAnsi="PT Astra Serif"/>
          <w:spacing w:val="1"/>
          <w:sz w:val="16"/>
          <w:szCs w:val="16"/>
        </w:rPr>
        <w:t xml:space="preserve"> </w:t>
      </w:r>
      <w:r w:rsidRPr="00AA0D84">
        <w:rPr>
          <w:rFonts w:ascii="PT Astra Serif" w:hAnsi="PT Astra Serif"/>
          <w:sz w:val="16"/>
          <w:szCs w:val="16"/>
        </w:rPr>
        <w:t>(недостоверное, неправильное либо неполное заполнение);</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представление</w:t>
      </w:r>
      <w:r w:rsidRPr="00AA0D84">
        <w:rPr>
          <w:rFonts w:ascii="PT Astra Serif" w:hAnsi="PT Astra Serif"/>
          <w:spacing w:val="-8"/>
          <w:sz w:val="16"/>
          <w:szCs w:val="16"/>
        </w:rPr>
        <w:t xml:space="preserve"> </w:t>
      </w:r>
      <w:r w:rsidRPr="00AA0D84">
        <w:rPr>
          <w:rFonts w:ascii="PT Astra Serif" w:hAnsi="PT Astra Serif"/>
          <w:sz w:val="16"/>
          <w:szCs w:val="16"/>
        </w:rPr>
        <w:t>неполного</w:t>
      </w:r>
      <w:r w:rsidRPr="00AA0D84">
        <w:rPr>
          <w:rFonts w:ascii="PT Astra Serif" w:hAnsi="PT Astra Serif"/>
          <w:spacing w:val="-8"/>
          <w:sz w:val="16"/>
          <w:szCs w:val="16"/>
        </w:rPr>
        <w:t xml:space="preserve"> </w:t>
      </w:r>
      <w:r w:rsidRPr="00AA0D84">
        <w:rPr>
          <w:rFonts w:ascii="PT Astra Serif" w:hAnsi="PT Astra Serif"/>
          <w:sz w:val="16"/>
          <w:szCs w:val="16"/>
        </w:rPr>
        <w:t>комплекта</w:t>
      </w:r>
      <w:r w:rsidRPr="00AA0D84">
        <w:rPr>
          <w:rFonts w:ascii="PT Astra Serif" w:hAnsi="PT Astra Serif"/>
          <w:spacing w:val="-9"/>
          <w:sz w:val="16"/>
          <w:szCs w:val="16"/>
        </w:rPr>
        <w:t xml:space="preserve"> </w:t>
      </w:r>
      <w:r w:rsidRPr="00AA0D84">
        <w:rPr>
          <w:rFonts w:ascii="PT Astra Serif" w:hAnsi="PT Astra Serif"/>
          <w:sz w:val="16"/>
          <w:szCs w:val="16"/>
        </w:rPr>
        <w:t>документов,</w:t>
      </w:r>
      <w:r w:rsidRPr="00AA0D84">
        <w:rPr>
          <w:rFonts w:ascii="PT Astra Serif" w:hAnsi="PT Astra Serif"/>
          <w:spacing w:val="-9"/>
          <w:sz w:val="16"/>
          <w:szCs w:val="16"/>
        </w:rPr>
        <w:t xml:space="preserve"> </w:t>
      </w:r>
      <w:r w:rsidRPr="00AA0D84">
        <w:rPr>
          <w:rFonts w:ascii="PT Astra Serif" w:hAnsi="PT Astra Serif"/>
          <w:sz w:val="16"/>
          <w:szCs w:val="16"/>
        </w:rPr>
        <w:t>необходимого</w:t>
      </w:r>
      <w:r w:rsidRPr="00AA0D84">
        <w:rPr>
          <w:rFonts w:ascii="PT Astra Serif" w:hAnsi="PT Astra Serif"/>
          <w:spacing w:val="-8"/>
          <w:sz w:val="16"/>
          <w:szCs w:val="16"/>
        </w:rPr>
        <w:t xml:space="preserve"> </w:t>
      </w:r>
      <w:r w:rsidRPr="00AA0D84">
        <w:rPr>
          <w:rFonts w:ascii="PT Astra Serif" w:hAnsi="PT Astra Serif"/>
          <w:sz w:val="16"/>
          <w:szCs w:val="16"/>
        </w:rPr>
        <w:t>для предоставления</w:t>
      </w:r>
      <w:r w:rsidRPr="00AA0D84">
        <w:rPr>
          <w:rFonts w:ascii="PT Astra Serif" w:hAnsi="PT Astra Serif"/>
          <w:spacing w:val="-2"/>
          <w:sz w:val="16"/>
          <w:szCs w:val="16"/>
        </w:rPr>
        <w:t xml:space="preserve"> </w:t>
      </w:r>
      <w:r w:rsidRPr="00AA0D84">
        <w:rPr>
          <w:rFonts w:ascii="PT Astra Serif" w:hAnsi="PT Astra Serif"/>
          <w:sz w:val="16"/>
          <w:szCs w:val="16"/>
        </w:rPr>
        <w:t>услуги;</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представленные документы, необходимые для предоставления услуги, утратили силу;</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представленные документы имеют подчистки и исправления текста, которые не</w:t>
      </w:r>
      <w:r w:rsidRPr="00AA0D84">
        <w:rPr>
          <w:rFonts w:ascii="PT Astra Serif" w:hAnsi="PT Astra Serif"/>
          <w:spacing w:val="-6"/>
          <w:sz w:val="16"/>
          <w:szCs w:val="16"/>
        </w:rPr>
        <w:t xml:space="preserve"> </w:t>
      </w:r>
      <w:r w:rsidRPr="00AA0D84">
        <w:rPr>
          <w:rFonts w:ascii="PT Astra Serif" w:hAnsi="PT Astra Serif"/>
          <w:sz w:val="16"/>
          <w:szCs w:val="16"/>
        </w:rPr>
        <w:t>заверены</w:t>
      </w:r>
      <w:r w:rsidRPr="00AA0D84">
        <w:rPr>
          <w:rFonts w:ascii="PT Astra Serif" w:hAnsi="PT Astra Serif"/>
          <w:spacing w:val="-6"/>
          <w:sz w:val="16"/>
          <w:szCs w:val="16"/>
        </w:rPr>
        <w:t xml:space="preserve"> </w:t>
      </w:r>
      <w:r w:rsidRPr="00AA0D84">
        <w:rPr>
          <w:rFonts w:ascii="PT Astra Serif" w:hAnsi="PT Astra Serif"/>
          <w:sz w:val="16"/>
          <w:szCs w:val="16"/>
        </w:rPr>
        <w:t>в</w:t>
      </w:r>
      <w:r w:rsidRPr="00AA0D84">
        <w:rPr>
          <w:rFonts w:ascii="PT Astra Serif" w:hAnsi="PT Astra Serif"/>
          <w:spacing w:val="-6"/>
          <w:sz w:val="16"/>
          <w:szCs w:val="16"/>
        </w:rPr>
        <w:t xml:space="preserve"> </w:t>
      </w:r>
      <w:r w:rsidRPr="00AA0D84">
        <w:rPr>
          <w:rFonts w:ascii="PT Astra Serif" w:hAnsi="PT Astra Serif"/>
          <w:sz w:val="16"/>
          <w:szCs w:val="16"/>
        </w:rPr>
        <w:t>порядке,</w:t>
      </w:r>
      <w:r w:rsidRPr="00AA0D84">
        <w:rPr>
          <w:rFonts w:ascii="PT Astra Serif" w:hAnsi="PT Astra Serif"/>
          <w:spacing w:val="-5"/>
          <w:sz w:val="16"/>
          <w:szCs w:val="16"/>
        </w:rPr>
        <w:t xml:space="preserve"> </w:t>
      </w:r>
      <w:r w:rsidRPr="00AA0D84">
        <w:rPr>
          <w:rFonts w:ascii="PT Astra Serif" w:hAnsi="PT Astra Serif"/>
          <w:sz w:val="16"/>
          <w:szCs w:val="16"/>
        </w:rPr>
        <w:t>установленном</w:t>
      </w:r>
      <w:r w:rsidRPr="00AA0D84">
        <w:rPr>
          <w:rFonts w:ascii="PT Astra Serif" w:hAnsi="PT Astra Serif"/>
          <w:spacing w:val="-7"/>
          <w:sz w:val="16"/>
          <w:szCs w:val="16"/>
        </w:rPr>
        <w:t xml:space="preserve"> </w:t>
      </w:r>
      <w:r w:rsidRPr="00AA0D84">
        <w:rPr>
          <w:rFonts w:ascii="PT Astra Serif" w:hAnsi="PT Astra Serif"/>
          <w:sz w:val="16"/>
          <w:szCs w:val="16"/>
        </w:rPr>
        <w:t>законодательством</w:t>
      </w:r>
      <w:r w:rsidRPr="00AA0D84">
        <w:rPr>
          <w:rFonts w:ascii="PT Astra Serif" w:hAnsi="PT Astra Serif"/>
          <w:spacing w:val="-6"/>
          <w:sz w:val="16"/>
          <w:szCs w:val="16"/>
        </w:rPr>
        <w:t xml:space="preserve"> </w:t>
      </w:r>
      <w:r w:rsidRPr="00AA0D84">
        <w:rPr>
          <w:rFonts w:ascii="PT Astra Serif" w:hAnsi="PT Astra Serif"/>
          <w:sz w:val="16"/>
          <w:szCs w:val="16"/>
        </w:rPr>
        <w:t>Российской</w:t>
      </w:r>
      <w:r w:rsidRPr="00AA0D84">
        <w:rPr>
          <w:rFonts w:ascii="PT Astra Serif" w:hAnsi="PT Astra Serif"/>
          <w:spacing w:val="-6"/>
          <w:sz w:val="16"/>
          <w:szCs w:val="16"/>
        </w:rPr>
        <w:t xml:space="preserve"> </w:t>
      </w:r>
      <w:r w:rsidRPr="00AA0D84">
        <w:rPr>
          <w:rFonts w:ascii="PT Astra Serif" w:hAnsi="PT Astra Serif"/>
          <w:sz w:val="16"/>
          <w:szCs w:val="16"/>
        </w:rPr>
        <w:t>Федерации;</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представленные документы содержат повреждения, наличие которых не</w:t>
      </w:r>
      <w:r w:rsidRPr="00AA0D84">
        <w:rPr>
          <w:rFonts w:ascii="PT Astra Serif" w:hAnsi="PT Astra Serif"/>
          <w:spacing w:val="1"/>
          <w:sz w:val="16"/>
          <w:szCs w:val="16"/>
        </w:rPr>
        <w:t xml:space="preserve"> </w:t>
      </w:r>
      <w:r w:rsidRPr="00AA0D84">
        <w:rPr>
          <w:rFonts w:ascii="PT Astra Serif" w:hAnsi="PT Astra Serif"/>
          <w:sz w:val="16"/>
          <w:szCs w:val="16"/>
        </w:rPr>
        <w:t>позволяет</w:t>
      </w:r>
      <w:r w:rsidRPr="00AA0D84">
        <w:rPr>
          <w:rFonts w:ascii="PT Astra Serif" w:hAnsi="PT Astra Serif"/>
          <w:spacing w:val="-6"/>
          <w:sz w:val="16"/>
          <w:szCs w:val="16"/>
        </w:rPr>
        <w:t xml:space="preserve"> </w:t>
      </w:r>
      <w:r w:rsidRPr="00AA0D84">
        <w:rPr>
          <w:rFonts w:ascii="PT Astra Serif" w:hAnsi="PT Astra Serif"/>
          <w:sz w:val="16"/>
          <w:szCs w:val="16"/>
        </w:rPr>
        <w:t>в</w:t>
      </w:r>
      <w:r w:rsidRPr="00AA0D84">
        <w:rPr>
          <w:rFonts w:ascii="PT Astra Serif" w:hAnsi="PT Astra Serif"/>
          <w:spacing w:val="-4"/>
          <w:sz w:val="16"/>
          <w:szCs w:val="16"/>
        </w:rPr>
        <w:t xml:space="preserve"> </w:t>
      </w:r>
      <w:r w:rsidRPr="00AA0D84">
        <w:rPr>
          <w:rFonts w:ascii="PT Astra Serif" w:hAnsi="PT Astra Serif"/>
          <w:sz w:val="16"/>
          <w:szCs w:val="16"/>
        </w:rPr>
        <w:t>полном</w:t>
      </w:r>
      <w:r w:rsidRPr="00AA0D84">
        <w:rPr>
          <w:rFonts w:ascii="PT Astra Serif" w:hAnsi="PT Astra Serif"/>
          <w:spacing w:val="-5"/>
          <w:sz w:val="16"/>
          <w:szCs w:val="16"/>
        </w:rPr>
        <w:t xml:space="preserve"> </w:t>
      </w:r>
      <w:r w:rsidRPr="00AA0D84">
        <w:rPr>
          <w:rFonts w:ascii="PT Astra Serif" w:hAnsi="PT Astra Serif"/>
          <w:sz w:val="16"/>
          <w:szCs w:val="16"/>
        </w:rPr>
        <w:t>объеме</w:t>
      </w:r>
      <w:r w:rsidRPr="00AA0D84">
        <w:rPr>
          <w:rFonts w:ascii="PT Astra Serif" w:hAnsi="PT Astra Serif"/>
          <w:spacing w:val="-6"/>
          <w:sz w:val="16"/>
          <w:szCs w:val="16"/>
        </w:rPr>
        <w:t xml:space="preserve"> </w:t>
      </w:r>
      <w:r w:rsidRPr="00AA0D84">
        <w:rPr>
          <w:rFonts w:ascii="PT Astra Serif" w:hAnsi="PT Astra Serif"/>
          <w:sz w:val="16"/>
          <w:szCs w:val="16"/>
        </w:rPr>
        <w:t>использовать</w:t>
      </w:r>
      <w:r w:rsidRPr="00AA0D84">
        <w:rPr>
          <w:rFonts w:ascii="PT Astra Serif" w:hAnsi="PT Astra Serif"/>
          <w:spacing w:val="-4"/>
          <w:sz w:val="16"/>
          <w:szCs w:val="16"/>
        </w:rPr>
        <w:t xml:space="preserve"> </w:t>
      </w:r>
      <w:r w:rsidRPr="00AA0D84">
        <w:rPr>
          <w:rFonts w:ascii="PT Astra Serif" w:hAnsi="PT Astra Serif"/>
          <w:sz w:val="16"/>
          <w:szCs w:val="16"/>
        </w:rPr>
        <w:t>информацию</w:t>
      </w:r>
      <w:r w:rsidRPr="00AA0D84">
        <w:rPr>
          <w:rFonts w:ascii="PT Astra Serif" w:hAnsi="PT Astra Serif"/>
          <w:spacing w:val="-4"/>
          <w:sz w:val="16"/>
          <w:szCs w:val="16"/>
        </w:rPr>
        <w:t xml:space="preserve"> </w:t>
      </w:r>
      <w:r w:rsidRPr="00AA0D84">
        <w:rPr>
          <w:rFonts w:ascii="PT Astra Serif" w:hAnsi="PT Astra Serif"/>
          <w:sz w:val="16"/>
          <w:szCs w:val="16"/>
        </w:rPr>
        <w:t>и</w:t>
      </w:r>
      <w:r w:rsidRPr="00AA0D84">
        <w:rPr>
          <w:rFonts w:ascii="PT Astra Serif" w:hAnsi="PT Astra Serif"/>
          <w:spacing w:val="-5"/>
          <w:sz w:val="16"/>
          <w:szCs w:val="16"/>
        </w:rPr>
        <w:t xml:space="preserve"> </w:t>
      </w:r>
      <w:r w:rsidRPr="00AA0D84">
        <w:rPr>
          <w:rFonts w:ascii="PT Astra Serif" w:hAnsi="PT Astra Serif"/>
          <w:sz w:val="16"/>
          <w:szCs w:val="16"/>
        </w:rPr>
        <w:t>сведения,</w:t>
      </w:r>
      <w:r w:rsidRPr="00AA0D84">
        <w:rPr>
          <w:rFonts w:ascii="PT Astra Serif" w:hAnsi="PT Astra Serif"/>
          <w:spacing w:val="-4"/>
          <w:sz w:val="16"/>
          <w:szCs w:val="16"/>
        </w:rPr>
        <w:t xml:space="preserve"> </w:t>
      </w:r>
      <w:r w:rsidRPr="00AA0D84">
        <w:rPr>
          <w:rFonts w:ascii="PT Astra Serif" w:hAnsi="PT Astra Serif"/>
          <w:sz w:val="16"/>
          <w:szCs w:val="16"/>
        </w:rPr>
        <w:t>содержащиеся</w:t>
      </w:r>
      <w:r w:rsidRPr="00AA0D84">
        <w:rPr>
          <w:rFonts w:ascii="PT Astra Serif" w:hAnsi="PT Astra Serif"/>
          <w:spacing w:val="-5"/>
          <w:sz w:val="16"/>
          <w:szCs w:val="16"/>
        </w:rPr>
        <w:t xml:space="preserve"> </w:t>
      </w:r>
      <w:r w:rsidRPr="00AA0D84">
        <w:rPr>
          <w:rFonts w:ascii="PT Astra Serif" w:hAnsi="PT Astra Serif"/>
          <w:sz w:val="16"/>
          <w:szCs w:val="16"/>
        </w:rPr>
        <w:t>в</w:t>
      </w:r>
      <w:r w:rsidRPr="00AA0D84">
        <w:rPr>
          <w:rFonts w:ascii="PT Astra Serif" w:hAnsi="PT Astra Serif"/>
          <w:spacing w:val="-67"/>
          <w:sz w:val="16"/>
          <w:szCs w:val="16"/>
        </w:rPr>
        <w:t xml:space="preserve"> </w:t>
      </w:r>
      <w:r w:rsidRPr="00AA0D84">
        <w:rPr>
          <w:rFonts w:ascii="PT Astra Serif" w:hAnsi="PT Astra Serif"/>
          <w:sz w:val="16"/>
          <w:szCs w:val="16"/>
        </w:rPr>
        <w:t>документах,</w:t>
      </w:r>
      <w:r w:rsidRPr="00AA0D84">
        <w:rPr>
          <w:rFonts w:ascii="PT Astra Serif" w:hAnsi="PT Astra Serif"/>
          <w:spacing w:val="-1"/>
          <w:sz w:val="16"/>
          <w:szCs w:val="16"/>
        </w:rPr>
        <w:t xml:space="preserve"> </w:t>
      </w:r>
      <w:r w:rsidRPr="00AA0D84">
        <w:rPr>
          <w:rFonts w:ascii="PT Astra Serif" w:hAnsi="PT Astra Serif"/>
          <w:sz w:val="16"/>
          <w:szCs w:val="16"/>
        </w:rPr>
        <w:t>для</w:t>
      </w:r>
      <w:r w:rsidRPr="00AA0D84">
        <w:rPr>
          <w:rFonts w:ascii="PT Astra Serif" w:hAnsi="PT Astra Serif"/>
          <w:spacing w:val="-1"/>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1"/>
          <w:sz w:val="16"/>
          <w:szCs w:val="16"/>
        </w:rPr>
        <w:t xml:space="preserve"> </w:t>
      </w:r>
      <w:r w:rsidRPr="00AA0D84">
        <w:rPr>
          <w:rFonts w:ascii="PT Astra Serif" w:hAnsi="PT Astra Serif"/>
          <w:sz w:val="16"/>
          <w:szCs w:val="16"/>
        </w:rPr>
        <w:t>услуги;</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представленные электронные образы документов не позволяют в полном</w:t>
      </w:r>
      <w:r w:rsidRPr="00AA0D84">
        <w:rPr>
          <w:rFonts w:ascii="PT Astra Serif" w:hAnsi="PT Astra Serif"/>
          <w:spacing w:val="-67"/>
          <w:sz w:val="16"/>
          <w:szCs w:val="16"/>
        </w:rPr>
        <w:t xml:space="preserve"> </w:t>
      </w:r>
      <w:r w:rsidRPr="00AA0D84">
        <w:rPr>
          <w:rFonts w:ascii="PT Astra Serif" w:hAnsi="PT Astra Serif"/>
          <w:sz w:val="16"/>
          <w:szCs w:val="16"/>
        </w:rPr>
        <w:t>объеме</w:t>
      </w:r>
      <w:r w:rsidRPr="00AA0D84">
        <w:rPr>
          <w:rFonts w:ascii="PT Astra Serif" w:hAnsi="PT Astra Serif"/>
          <w:spacing w:val="-4"/>
          <w:sz w:val="16"/>
          <w:szCs w:val="16"/>
        </w:rPr>
        <w:t xml:space="preserve"> </w:t>
      </w:r>
      <w:r w:rsidRPr="00AA0D84">
        <w:rPr>
          <w:rFonts w:ascii="PT Astra Serif" w:hAnsi="PT Astra Serif"/>
          <w:sz w:val="16"/>
          <w:szCs w:val="16"/>
        </w:rPr>
        <w:t>прочитать</w:t>
      </w:r>
      <w:r w:rsidRPr="00AA0D84">
        <w:rPr>
          <w:rFonts w:ascii="PT Astra Serif" w:hAnsi="PT Astra Serif"/>
          <w:spacing w:val="-2"/>
          <w:sz w:val="16"/>
          <w:szCs w:val="16"/>
        </w:rPr>
        <w:t xml:space="preserve"> </w:t>
      </w:r>
      <w:r w:rsidRPr="00AA0D84">
        <w:rPr>
          <w:rFonts w:ascii="PT Astra Serif" w:hAnsi="PT Astra Serif"/>
          <w:sz w:val="16"/>
          <w:szCs w:val="16"/>
        </w:rPr>
        <w:t>текст</w:t>
      </w:r>
      <w:r w:rsidRPr="00AA0D84">
        <w:rPr>
          <w:rFonts w:ascii="PT Astra Serif" w:hAnsi="PT Astra Serif"/>
          <w:spacing w:val="-3"/>
          <w:sz w:val="16"/>
          <w:szCs w:val="16"/>
        </w:rPr>
        <w:t xml:space="preserve"> </w:t>
      </w:r>
      <w:r w:rsidRPr="00AA0D84">
        <w:rPr>
          <w:rFonts w:ascii="PT Astra Serif" w:hAnsi="PT Astra Serif"/>
          <w:sz w:val="16"/>
          <w:szCs w:val="16"/>
        </w:rPr>
        <w:t>документа</w:t>
      </w:r>
      <w:r w:rsidRPr="00AA0D84">
        <w:rPr>
          <w:rFonts w:ascii="PT Astra Serif" w:hAnsi="PT Astra Serif"/>
          <w:spacing w:val="-3"/>
          <w:sz w:val="16"/>
          <w:szCs w:val="16"/>
        </w:rPr>
        <w:t xml:space="preserve"> </w:t>
      </w:r>
      <w:r w:rsidRPr="00AA0D84">
        <w:rPr>
          <w:rFonts w:ascii="PT Astra Serif" w:hAnsi="PT Astra Serif"/>
          <w:sz w:val="16"/>
          <w:szCs w:val="16"/>
        </w:rPr>
        <w:t>и</w:t>
      </w:r>
      <w:r w:rsidRPr="00AA0D84">
        <w:rPr>
          <w:rFonts w:ascii="PT Astra Serif" w:hAnsi="PT Astra Serif"/>
          <w:spacing w:val="-3"/>
          <w:sz w:val="16"/>
          <w:szCs w:val="16"/>
        </w:rPr>
        <w:t xml:space="preserve"> </w:t>
      </w:r>
      <w:r w:rsidRPr="00AA0D84">
        <w:rPr>
          <w:rFonts w:ascii="PT Astra Serif" w:hAnsi="PT Astra Serif"/>
          <w:sz w:val="16"/>
          <w:szCs w:val="16"/>
        </w:rPr>
        <w:t>(или)</w:t>
      </w:r>
      <w:r w:rsidRPr="00AA0D84">
        <w:rPr>
          <w:rFonts w:ascii="PT Astra Serif" w:hAnsi="PT Astra Serif"/>
          <w:spacing w:val="-2"/>
          <w:sz w:val="16"/>
          <w:szCs w:val="16"/>
        </w:rPr>
        <w:t xml:space="preserve"> </w:t>
      </w:r>
      <w:r w:rsidRPr="00AA0D84">
        <w:rPr>
          <w:rFonts w:ascii="PT Astra Serif" w:hAnsi="PT Astra Serif"/>
          <w:sz w:val="16"/>
          <w:szCs w:val="16"/>
        </w:rPr>
        <w:t>распознать</w:t>
      </w:r>
      <w:r w:rsidRPr="00AA0D84">
        <w:rPr>
          <w:rFonts w:ascii="PT Astra Serif" w:hAnsi="PT Astra Serif"/>
          <w:spacing w:val="-3"/>
          <w:sz w:val="16"/>
          <w:szCs w:val="16"/>
        </w:rPr>
        <w:t xml:space="preserve"> </w:t>
      </w:r>
      <w:r w:rsidRPr="00AA0D84">
        <w:rPr>
          <w:rFonts w:ascii="PT Astra Serif" w:hAnsi="PT Astra Serif"/>
          <w:sz w:val="16"/>
          <w:szCs w:val="16"/>
        </w:rPr>
        <w:t>реквизиты</w:t>
      </w:r>
      <w:r w:rsidRPr="00AA0D84">
        <w:rPr>
          <w:rFonts w:ascii="PT Astra Serif" w:hAnsi="PT Astra Serif"/>
          <w:spacing w:val="-3"/>
          <w:sz w:val="16"/>
          <w:szCs w:val="16"/>
        </w:rPr>
        <w:t xml:space="preserve"> </w:t>
      </w:r>
      <w:r w:rsidRPr="00AA0D84">
        <w:rPr>
          <w:rFonts w:ascii="PT Astra Serif" w:hAnsi="PT Astra Serif"/>
          <w:sz w:val="16"/>
          <w:szCs w:val="16"/>
        </w:rPr>
        <w:t>документа;</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подача</w:t>
      </w:r>
      <w:r w:rsidRPr="00AA0D84">
        <w:rPr>
          <w:rFonts w:ascii="PT Astra Serif" w:hAnsi="PT Astra Serif"/>
          <w:spacing w:val="-6"/>
          <w:sz w:val="16"/>
          <w:szCs w:val="16"/>
        </w:rPr>
        <w:t xml:space="preserve"> </w:t>
      </w:r>
      <w:r w:rsidRPr="00AA0D84">
        <w:rPr>
          <w:rFonts w:ascii="PT Astra Serif" w:hAnsi="PT Astra Serif"/>
          <w:sz w:val="16"/>
          <w:szCs w:val="16"/>
        </w:rPr>
        <w:t>запроса</w:t>
      </w:r>
      <w:r w:rsidRPr="00AA0D84">
        <w:rPr>
          <w:rFonts w:ascii="PT Astra Serif" w:hAnsi="PT Astra Serif"/>
          <w:spacing w:val="-6"/>
          <w:sz w:val="16"/>
          <w:szCs w:val="16"/>
        </w:rPr>
        <w:t xml:space="preserve"> </w:t>
      </w:r>
      <w:r w:rsidRPr="00AA0D84">
        <w:rPr>
          <w:rFonts w:ascii="PT Astra Serif" w:hAnsi="PT Astra Serif"/>
          <w:sz w:val="16"/>
          <w:szCs w:val="16"/>
        </w:rPr>
        <w:t>о</w:t>
      </w:r>
      <w:r w:rsidRPr="00AA0D84">
        <w:rPr>
          <w:rFonts w:ascii="PT Astra Serif" w:hAnsi="PT Astra Serif"/>
          <w:spacing w:val="-6"/>
          <w:sz w:val="16"/>
          <w:szCs w:val="16"/>
        </w:rPr>
        <w:t xml:space="preserve"> </w:t>
      </w:r>
      <w:r w:rsidRPr="00AA0D84">
        <w:rPr>
          <w:rFonts w:ascii="PT Astra Serif" w:hAnsi="PT Astra Serif"/>
          <w:sz w:val="16"/>
          <w:szCs w:val="16"/>
        </w:rPr>
        <w:t>предоставлении</w:t>
      </w:r>
      <w:r w:rsidRPr="00AA0D84">
        <w:rPr>
          <w:rFonts w:ascii="PT Astra Serif" w:hAnsi="PT Astra Serif"/>
          <w:spacing w:val="-5"/>
          <w:sz w:val="16"/>
          <w:szCs w:val="16"/>
        </w:rPr>
        <w:t xml:space="preserve"> </w:t>
      </w:r>
      <w:r w:rsidRPr="00AA0D84">
        <w:rPr>
          <w:rFonts w:ascii="PT Astra Serif" w:hAnsi="PT Astra Serif"/>
          <w:sz w:val="16"/>
          <w:szCs w:val="16"/>
        </w:rPr>
        <w:t>услуги</w:t>
      </w:r>
      <w:r w:rsidRPr="00AA0D84">
        <w:rPr>
          <w:rFonts w:ascii="PT Astra Serif" w:hAnsi="PT Astra Serif"/>
          <w:spacing w:val="-5"/>
          <w:sz w:val="16"/>
          <w:szCs w:val="16"/>
        </w:rPr>
        <w:t xml:space="preserve"> </w:t>
      </w:r>
      <w:r w:rsidRPr="00AA0D84">
        <w:rPr>
          <w:rFonts w:ascii="PT Astra Serif" w:hAnsi="PT Astra Serif"/>
          <w:sz w:val="16"/>
          <w:szCs w:val="16"/>
        </w:rPr>
        <w:t>и</w:t>
      </w:r>
      <w:r w:rsidRPr="00AA0D84">
        <w:rPr>
          <w:rFonts w:ascii="PT Astra Serif" w:hAnsi="PT Astra Serif"/>
          <w:spacing w:val="-5"/>
          <w:sz w:val="16"/>
          <w:szCs w:val="16"/>
        </w:rPr>
        <w:t xml:space="preserve"> </w:t>
      </w:r>
      <w:r w:rsidRPr="00AA0D84">
        <w:rPr>
          <w:rFonts w:ascii="PT Astra Serif" w:hAnsi="PT Astra Serif"/>
          <w:sz w:val="16"/>
          <w:szCs w:val="16"/>
        </w:rPr>
        <w:t>документов,</w:t>
      </w:r>
      <w:r w:rsidRPr="00AA0D84">
        <w:rPr>
          <w:rFonts w:ascii="PT Astra Serif" w:hAnsi="PT Astra Serif"/>
          <w:spacing w:val="-6"/>
          <w:sz w:val="16"/>
          <w:szCs w:val="16"/>
        </w:rPr>
        <w:t xml:space="preserve"> </w:t>
      </w:r>
      <w:r w:rsidRPr="00AA0D84">
        <w:rPr>
          <w:rFonts w:ascii="PT Astra Serif" w:hAnsi="PT Astra Serif"/>
          <w:sz w:val="16"/>
          <w:szCs w:val="16"/>
        </w:rPr>
        <w:t>необходимых</w:t>
      </w:r>
      <w:r w:rsidRPr="00AA0D84">
        <w:rPr>
          <w:rFonts w:ascii="PT Astra Serif" w:hAnsi="PT Astra Serif"/>
          <w:spacing w:val="-5"/>
          <w:sz w:val="16"/>
          <w:szCs w:val="16"/>
        </w:rPr>
        <w:t xml:space="preserve"> </w:t>
      </w:r>
      <w:r w:rsidRPr="00AA0D84">
        <w:rPr>
          <w:rFonts w:ascii="PT Astra Serif" w:hAnsi="PT Astra Serif"/>
          <w:sz w:val="16"/>
          <w:szCs w:val="16"/>
        </w:rPr>
        <w:t>для</w:t>
      </w:r>
      <w:r w:rsidRPr="00AA0D84">
        <w:rPr>
          <w:rFonts w:ascii="PT Astra Serif" w:hAnsi="PT Astra Serif"/>
          <w:spacing w:val="-67"/>
          <w:sz w:val="16"/>
          <w:szCs w:val="16"/>
        </w:rPr>
        <w:t xml:space="preserve"> </w:t>
      </w:r>
      <w:r w:rsidRPr="00AA0D84">
        <w:rPr>
          <w:rFonts w:ascii="PT Astra Serif" w:hAnsi="PT Astra Serif"/>
          <w:sz w:val="16"/>
          <w:szCs w:val="16"/>
        </w:rPr>
        <w:t>предоставления услуги, в электронной форме с нарушением установленных</w:t>
      </w:r>
      <w:r w:rsidRPr="00AA0D84">
        <w:rPr>
          <w:rFonts w:ascii="PT Astra Serif" w:hAnsi="PT Astra Serif"/>
          <w:spacing w:val="1"/>
          <w:sz w:val="16"/>
          <w:szCs w:val="16"/>
        </w:rPr>
        <w:t xml:space="preserve"> </w:t>
      </w:r>
      <w:r w:rsidRPr="00AA0D84">
        <w:rPr>
          <w:rFonts w:ascii="PT Astra Serif" w:hAnsi="PT Astra Serif"/>
          <w:sz w:val="16"/>
          <w:szCs w:val="16"/>
        </w:rPr>
        <w:t>требований.</w:t>
      </w:r>
    </w:p>
    <w:p w:rsidR="00AA0D84" w:rsidRPr="00AA0D84" w:rsidRDefault="00AA0D84" w:rsidP="00AA0D84">
      <w:pPr>
        <w:pStyle w:val="ac"/>
        <w:spacing w:after="0" w:line="240" w:lineRule="auto"/>
        <w:ind w:left="-567" w:firstLine="567"/>
        <w:rPr>
          <w:rFonts w:ascii="PT Astra Serif" w:hAnsi="PT Astra Serif"/>
          <w:sz w:val="16"/>
          <w:szCs w:val="16"/>
        </w:rPr>
      </w:pPr>
    </w:p>
    <w:p w:rsidR="00AA0D84" w:rsidRPr="008715AA" w:rsidRDefault="00AA0D84" w:rsidP="00AA0D84">
      <w:pPr>
        <w:pStyle w:val="112"/>
        <w:ind w:left="-567" w:right="-26" w:firstLine="567"/>
        <w:rPr>
          <w:rFonts w:ascii="PT Astra Serif" w:hAnsi="PT Astra Serif"/>
          <w:b/>
          <w:sz w:val="16"/>
          <w:szCs w:val="16"/>
          <w:lang w:val="ru-RU"/>
        </w:rPr>
      </w:pPr>
      <w:r w:rsidRPr="008715AA">
        <w:rPr>
          <w:rFonts w:ascii="PT Astra Serif" w:hAnsi="PT Astra Serif"/>
          <w:sz w:val="16"/>
          <w:szCs w:val="16"/>
          <w:lang w:val="ru-RU"/>
        </w:rPr>
        <w:t>Исчерпывающий перечень оснований для приостановления или отказа в предоставлении</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муниципальной</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услуги</w:t>
      </w:r>
    </w:p>
    <w:p w:rsidR="00AA0D84" w:rsidRPr="00AA0D84" w:rsidRDefault="00AA0D84" w:rsidP="00AA0D84">
      <w:pPr>
        <w:tabs>
          <w:tab w:val="left" w:pos="1457"/>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2.13. Оснований</w:t>
      </w:r>
      <w:r w:rsidRPr="00AA0D84">
        <w:rPr>
          <w:rFonts w:ascii="PT Astra Serif" w:hAnsi="PT Astra Serif"/>
          <w:spacing w:val="-9"/>
          <w:sz w:val="16"/>
          <w:szCs w:val="16"/>
        </w:rPr>
        <w:t xml:space="preserve"> </w:t>
      </w:r>
      <w:r w:rsidRPr="00AA0D84">
        <w:rPr>
          <w:rFonts w:ascii="PT Astra Serif" w:hAnsi="PT Astra Serif"/>
          <w:sz w:val="16"/>
          <w:szCs w:val="16"/>
        </w:rPr>
        <w:t>для</w:t>
      </w:r>
      <w:r w:rsidRPr="00AA0D84">
        <w:rPr>
          <w:rFonts w:ascii="PT Astra Serif" w:hAnsi="PT Astra Serif"/>
          <w:spacing w:val="-10"/>
          <w:sz w:val="16"/>
          <w:szCs w:val="16"/>
        </w:rPr>
        <w:t xml:space="preserve"> </w:t>
      </w:r>
      <w:r w:rsidRPr="00AA0D84">
        <w:rPr>
          <w:rFonts w:ascii="PT Astra Serif" w:hAnsi="PT Astra Serif"/>
          <w:sz w:val="16"/>
          <w:szCs w:val="16"/>
        </w:rPr>
        <w:t>приостановления</w:t>
      </w:r>
      <w:r w:rsidRPr="00AA0D84">
        <w:rPr>
          <w:rFonts w:ascii="PT Astra Serif" w:hAnsi="PT Astra Serif"/>
          <w:spacing w:val="-8"/>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9"/>
          <w:sz w:val="16"/>
          <w:szCs w:val="16"/>
        </w:rPr>
        <w:t xml:space="preserve"> </w:t>
      </w:r>
      <w:r w:rsidRPr="00AA0D84">
        <w:rPr>
          <w:rFonts w:ascii="PT Astra Serif" w:hAnsi="PT Astra Serif"/>
          <w:sz w:val="16"/>
          <w:szCs w:val="16"/>
        </w:rPr>
        <w:t>муниципальной услуги законодательством Российской Федерации не</w:t>
      </w:r>
      <w:r w:rsidRPr="00AA0D84">
        <w:rPr>
          <w:rFonts w:ascii="PT Astra Serif" w:hAnsi="PT Astra Serif"/>
          <w:spacing w:val="1"/>
          <w:sz w:val="16"/>
          <w:szCs w:val="16"/>
        </w:rPr>
        <w:t xml:space="preserve"> </w:t>
      </w:r>
      <w:r w:rsidRPr="00AA0D84">
        <w:rPr>
          <w:rFonts w:ascii="PT Astra Serif" w:hAnsi="PT Astra Serif"/>
          <w:sz w:val="16"/>
          <w:szCs w:val="16"/>
        </w:rPr>
        <w:t>предусмотрено.</w:t>
      </w:r>
    </w:p>
    <w:p w:rsidR="00AA0D84" w:rsidRPr="00AA0D84" w:rsidRDefault="00AA0D84" w:rsidP="00AA0D84">
      <w:pPr>
        <w:tabs>
          <w:tab w:val="left" w:pos="1457"/>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2.14. Основания</w:t>
      </w:r>
      <w:r w:rsidRPr="00AA0D84">
        <w:rPr>
          <w:rFonts w:ascii="PT Astra Serif" w:hAnsi="PT Astra Serif"/>
          <w:spacing w:val="-6"/>
          <w:sz w:val="16"/>
          <w:szCs w:val="16"/>
        </w:rPr>
        <w:t xml:space="preserve"> </w:t>
      </w:r>
      <w:r w:rsidRPr="00AA0D84">
        <w:rPr>
          <w:rFonts w:ascii="PT Astra Serif" w:hAnsi="PT Astra Serif"/>
          <w:sz w:val="16"/>
          <w:szCs w:val="16"/>
        </w:rPr>
        <w:t>для</w:t>
      </w:r>
      <w:r w:rsidRPr="00AA0D84">
        <w:rPr>
          <w:rFonts w:ascii="PT Astra Serif" w:hAnsi="PT Astra Serif"/>
          <w:spacing w:val="-6"/>
          <w:sz w:val="16"/>
          <w:szCs w:val="16"/>
        </w:rPr>
        <w:t xml:space="preserve"> </w:t>
      </w:r>
      <w:r w:rsidRPr="00AA0D84">
        <w:rPr>
          <w:rFonts w:ascii="PT Astra Serif" w:hAnsi="PT Astra Serif"/>
          <w:sz w:val="16"/>
          <w:szCs w:val="16"/>
        </w:rPr>
        <w:t>отказа</w:t>
      </w:r>
      <w:r w:rsidRPr="00AA0D84">
        <w:rPr>
          <w:rFonts w:ascii="PT Astra Serif" w:hAnsi="PT Astra Serif"/>
          <w:spacing w:val="-6"/>
          <w:sz w:val="16"/>
          <w:szCs w:val="16"/>
        </w:rPr>
        <w:t xml:space="preserve"> </w:t>
      </w:r>
      <w:r w:rsidRPr="00AA0D84">
        <w:rPr>
          <w:rFonts w:ascii="PT Astra Serif" w:hAnsi="PT Astra Serif"/>
          <w:sz w:val="16"/>
          <w:szCs w:val="16"/>
        </w:rPr>
        <w:t>в</w:t>
      </w:r>
      <w:r w:rsidRPr="00AA0D84">
        <w:rPr>
          <w:rFonts w:ascii="PT Astra Serif" w:hAnsi="PT Astra Serif"/>
          <w:spacing w:val="-6"/>
          <w:sz w:val="16"/>
          <w:szCs w:val="16"/>
        </w:rPr>
        <w:t xml:space="preserve"> </w:t>
      </w:r>
      <w:r w:rsidRPr="00AA0D84">
        <w:rPr>
          <w:rFonts w:ascii="PT Astra Serif" w:hAnsi="PT Astra Serif"/>
          <w:sz w:val="16"/>
          <w:szCs w:val="16"/>
        </w:rPr>
        <w:t>предоставлении</w:t>
      </w:r>
      <w:r w:rsidRPr="00AA0D84">
        <w:rPr>
          <w:rFonts w:ascii="PT Astra Serif" w:hAnsi="PT Astra Serif"/>
          <w:spacing w:val="-5"/>
          <w:sz w:val="16"/>
          <w:szCs w:val="16"/>
        </w:rPr>
        <w:t xml:space="preserve"> </w:t>
      </w:r>
      <w:r w:rsidRPr="00AA0D84">
        <w:rPr>
          <w:rFonts w:ascii="PT Astra Serif" w:hAnsi="PT Astra Serif"/>
          <w:sz w:val="16"/>
          <w:szCs w:val="16"/>
        </w:rPr>
        <w:t>муниципальной услуги:</w:t>
      </w:r>
    </w:p>
    <w:p w:rsidR="00AA0D84" w:rsidRPr="00AA0D84" w:rsidRDefault="00AA0D84" w:rsidP="00AA0D84">
      <w:pPr>
        <w:tabs>
          <w:tab w:val="left" w:pos="1532"/>
          <w:tab w:val="left" w:pos="1533"/>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наличие отрицательного заключения государственной экологической</w:t>
      </w:r>
      <w:r w:rsidRPr="00AA0D84">
        <w:rPr>
          <w:rFonts w:ascii="PT Astra Serif" w:hAnsi="PT Astra Serif"/>
          <w:spacing w:val="1"/>
          <w:sz w:val="16"/>
          <w:szCs w:val="16"/>
        </w:rPr>
        <w:t xml:space="preserve"> </w:t>
      </w:r>
      <w:r w:rsidRPr="00AA0D84">
        <w:rPr>
          <w:rFonts w:ascii="PT Astra Serif" w:hAnsi="PT Astra Serif"/>
          <w:sz w:val="16"/>
          <w:szCs w:val="16"/>
        </w:rPr>
        <w:t>экспертизы</w:t>
      </w:r>
      <w:r w:rsidRPr="00AA0D84">
        <w:rPr>
          <w:rFonts w:ascii="PT Astra Serif" w:hAnsi="PT Astra Serif"/>
          <w:spacing w:val="-7"/>
          <w:sz w:val="16"/>
          <w:szCs w:val="16"/>
        </w:rPr>
        <w:t xml:space="preserve"> </w:t>
      </w:r>
      <w:r w:rsidRPr="00AA0D84">
        <w:rPr>
          <w:rFonts w:ascii="PT Astra Serif" w:hAnsi="PT Astra Serif"/>
          <w:sz w:val="16"/>
          <w:szCs w:val="16"/>
        </w:rPr>
        <w:t>в</w:t>
      </w:r>
      <w:r w:rsidRPr="00AA0D84">
        <w:rPr>
          <w:rFonts w:ascii="PT Astra Serif" w:hAnsi="PT Astra Serif"/>
          <w:spacing w:val="-5"/>
          <w:sz w:val="16"/>
          <w:szCs w:val="16"/>
        </w:rPr>
        <w:t xml:space="preserve"> </w:t>
      </w:r>
      <w:r w:rsidRPr="00AA0D84">
        <w:rPr>
          <w:rFonts w:ascii="PT Astra Serif" w:hAnsi="PT Astra Serif"/>
          <w:sz w:val="16"/>
          <w:szCs w:val="16"/>
        </w:rPr>
        <w:t>случае,</w:t>
      </w:r>
      <w:r w:rsidRPr="00AA0D84">
        <w:rPr>
          <w:rFonts w:ascii="PT Astra Serif" w:hAnsi="PT Astra Serif"/>
          <w:spacing w:val="-5"/>
          <w:sz w:val="16"/>
          <w:szCs w:val="16"/>
        </w:rPr>
        <w:t xml:space="preserve"> </w:t>
      </w:r>
      <w:r w:rsidRPr="00AA0D84">
        <w:rPr>
          <w:rFonts w:ascii="PT Astra Serif" w:hAnsi="PT Astra Serif"/>
          <w:sz w:val="16"/>
          <w:szCs w:val="16"/>
        </w:rPr>
        <w:t>если</w:t>
      </w:r>
      <w:r w:rsidRPr="00AA0D84">
        <w:rPr>
          <w:rFonts w:ascii="PT Astra Serif" w:hAnsi="PT Astra Serif"/>
          <w:spacing w:val="-5"/>
          <w:sz w:val="16"/>
          <w:szCs w:val="16"/>
        </w:rPr>
        <w:t xml:space="preserve"> </w:t>
      </w:r>
      <w:r w:rsidRPr="00AA0D84">
        <w:rPr>
          <w:rFonts w:ascii="PT Astra Serif" w:hAnsi="PT Astra Serif"/>
          <w:sz w:val="16"/>
          <w:szCs w:val="16"/>
        </w:rPr>
        <w:t>ее</w:t>
      </w:r>
      <w:r w:rsidRPr="00AA0D84">
        <w:rPr>
          <w:rFonts w:ascii="PT Astra Serif" w:hAnsi="PT Astra Serif"/>
          <w:spacing w:val="-7"/>
          <w:sz w:val="16"/>
          <w:szCs w:val="16"/>
        </w:rPr>
        <w:t xml:space="preserve"> </w:t>
      </w:r>
      <w:r w:rsidRPr="00AA0D84">
        <w:rPr>
          <w:rFonts w:ascii="PT Astra Serif" w:hAnsi="PT Astra Serif"/>
          <w:sz w:val="16"/>
          <w:szCs w:val="16"/>
        </w:rPr>
        <w:t>проведение</w:t>
      </w:r>
      <w:r w:rsidRPr="00AA0D84">
        <w:rPr>
          <w:rFonts w:ascii="PT Astra Serif" w:hAnsi="PT Astra Serif"/>
          <w:spacing w:val="-6"/>
          <w:sz w:val="16"/>
          <w:szCs w:val="16"/>
        </w:rPr>
        <w:t xml:space="preserve"> </w:t>
      </w:r>
      <w:r w:rsidRPr="00AA0D84">
        <w:rPr>
          <w:rFonts w:ascii="PT Astra Serif" w:hAnsi="PT Astra Serif"/>
          <w:sz w:val="16"/>
          <w:szCs w:val="16"/>
        </w:rPr>
        <w:t>предусмотрено</w:t>
      </w:r>
      <w:r w:rsidRPr="00AA0D84">
        <w:rPr>
          <w:rFonts w:ascii="PT Astra Serif" w:hAnsi="PT Astra Serif"/>
          <w:spacing w:val="-5"/>
          <w:sz w:val="16"/>
          <w:szCs w:val="16"/>
        </w:rPr>
        <w:t xml:space="preserve"> </w:t>
      </w:r>
      <w:r w:rsidRPr="00AA0D84">
        <w:rPr>
          <w:rFonts w:ascii="PT Astra Serif" w:hAnsi="PT Astra Serif"/>
          <w:sz w:val="16"/>
          <w:szCs w:val="16"/>
        </w:rPr>
        <w:t>федеральными</w:t>
      </w:r>
      <w:r w:rsidRPr="00AA0D84">
        <w:rPr>
          <w:rFonts w:ascii="PT Astra Serif" w:hAnsi="PT Astra Serif"/>
          <w:spacing w:val="-5"/>
          <w:sz w:val="16"/>
          <w:szCs w:val="16"/>
        </w:rPr>
        <w:t xml:space="preserve"> </w:t>
      </w:r>
      <w:r w:rsidRPr="00AA0D84">
        <w:rPr>
          <w:rFonts w:ascii="PT Astra Serif" w:hAnsi="PT Astra Serif"/>
          <w:sz w:val="16"/>
          <w:szCs w:val="16"/>
        </w:rPr>
        <w:t>законами;</w:t>
      </w:r>
    </w:p>
    <w:p w:rsidR="00AA0D84" w:rsidRPr="00AA0D84" w:rsidRDefault="00AA0D84" w:rsidP="00AA0D84">
      <w:pPr>
        <w:tabs>
          <w:tab w:val="left" w:pos="1532"/>
          <w:tab w:val="left" w:pos="1533"/>
          <w:tab w:val="left" w:pos="4434"/>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установление несоответствия испрашиваемого целевого назначения</w:t>
      </w:r>
      <w:r w:rsidRPr="00AA0D84">
        <w:rPr>
          <w:rFonts w:ascii="PT Astra Serif" w:hAnsi="PT Astra Serif"/>
          <w:spacing w:val="1"/>
          <w:sz w:val="16"/>
          <w:szCs w:val="16"/>
        </w:rPr>
        <w:t xml:space="preserve"> </w:t>
      </w:r>
      <w:r w:rsidRPr="00AA0D84">
        <w:rPr>
          <w:rFonts w:ascii="PT Astra Serif" w:hAnsi="PT Astra Serif"/>
          <w:sz w:val="16"/>
          <w:szCs w:val="16"/>
        </w:rPr>
        <w:t>земель</w:t>
      </w:r>
      <w:r w:rsidRPr="00AA0D84">
        <w:rPr>
          <w:rFonts w:ascii="PT Astra Serif" w:hAnsi="PT Astra Serif"/>
          <w:spacing w:val="-2"/>
          <w:sz w:val="16"/>
          <w:szCs w:val="16"/>
        </w:rPr>
        <w:t xml:space="preserve"> </w:t>
      </w:r>
      <w:r w:rsidRPr="00AA0D84">
        <w:rPr>
          <w:rFonts w:ascii="PT Astra Serif" w:hAnsi="PT Astra Serif"/>
          <w:sz w:val="16"/>
          <w:szCs w:val="16"/>
        </w:rPr>
        <w:t>или</w:t>
      </w:r>
      <w:r w:rsidRPr="00AA0D84">
        <w:rPr>
          <w:rFonts w:ascii="PT Astra Serif" w:hAnsi="PT Astra Serif"/>
          <w:spacing w:val="-2"/>
          <w:sz w:val="16"/>
          <w:szCs w:val="16"/>
        </w:rPr>
        <w:t xml:space="preserve"> </w:t>
      </w:r>
      <w:r w:rsidRPr="00AA0D84">
        <w:rPr>
          <w:rFonts w:ascii="PT Astra Serif" w:hAnsi="PT Astra Serif"/>
          <w:sz w:val="16"/>
          <w:szCs w:val="16"/>
        </w:rPr>
        <w:t>земельных</w:t>
      </w:r>
      <w:r w:rsidRPr="00AA0D84">
        <w:rPr>
          <w:rFonts w:ascii="PT Astra Serif" w:hAnsi="PT Astra Serif"/>
          <w:spacing w:val="-2"/>
          <w:sz w:val="16"/>
          <w:szCs w:val="16"/>
        </w:rPr>
        <w:t xml:space="preserve"> </w:t>
      </w:r>
      <w:r w:rsidRPr="00AA0D84">
        <w:rPr>
          <w:rFonts w:ascii="PT Astra Serif" w:hAnsi="PT Astra Serif"/>
          <w:sz w:val="16"/>
          <w:szCs w:val="16"/>
        </w:rPr>
        <w:t>участков утвержденным</w:t>
      </w:r>
      <w:r w:rsidRPr="00AA0D84">
        <w:rPr>
          <w:rFonts w:ascii="PT Astra Serif" w:hAnsi="PT Astra Serif"/>
          <w:spacing w:val="-14"/>
          <w:sz w:val="16"/>
          <w:szCs w:val="16"/>
        </w:rPr>
        <w:t xml:space="preserve"> </w:t>
      </w:r>
      <w:r w:rsidRPr="00AA0D84">
        <w:rPr>
          <w:rFonts w:ascii="PT Astra Serif" w:hAnsi="PT Astra Serif"/>
          <w:sz w:val="16"/>
          <w:szCs w:val="16"/>
        </w:rPr>
        <w:t>документам</w:t>
      </w:r>
      <w:r w:rsidRPr="00AA0D84">
        <w:rPr>
          <w:rFonts w:ascii="PT Astra Serif" w:hAnsi="PT Astra Serif"/>
          <w:spacing w:val="-15"/>
          <w:sz w:val="16"/>
          <w:szCs w:val="16"/>
        </w:rPr>
        <w:t xml:space="preserve"> </w:t>
      </w:r>
      <w:r w:rsidRPr="00AA0D84">
        <w:rPr>
          <w:rFonts w:ascii="PT Astra Serif" w:hAnsi="PT Astra Serif"/>
          <w:sz w:val="16"/>
          <w:szCs w:val="16"/>
        </w:rPr>
        <w:t>территориального</w:t>
      </w:r>
      <w:r w:rsidRPr="00AA0D84">
        <w:rPr>
          <w:rFonts w:ascii="PT Astra Serif" w:hAnsi="PT Astra Serif"/>
          <w:spacing w:val="-67"/>
          <w:sz w:val="16"/>
          <w:szCs w:val="16"/>
        </w:rPr>
        <w:t xml:space="preserve"> </w:t>
      </w:r>
      <w:r w:rsidRPr="00AA0D84">
        <w:rPr>
          <w:rFonts w:ascii="PT Astra Serif" w:hAnsi="PT Astra Serif"/>
          <w:sz w:val="16"/>
          <w:szCs w:val="16"/>
        </w:rPr>
        <w:t>планирования и документации по планировке территории, землеустроительной</w:t>
      </w:r>
      <w:r w:rsidRPr="00AA0D84">
        <w:rPr>
          <w:rFonts w:ascii="PT Astra Serif" w:hAnsi="PT Astra Serif"/>
          <w:spacing w:val="1"/>
          <w:sz w:val="16"/>
          <w:szCs w:val="16"/>
        </w:rPr>
        <w:t xml:space="preserve"> </w:t>
      </w:r>
      <w:r w:rsidRPr="00AA0D84">
        <w:rPr>
          <w:rFonts w:ascii="PT Astra Serif" w:hAnsi="PT Astra Serif"/>
          <w:sz w:val="16"/>
          <w:szCs w:val="16"/>
        </w:rPr>
        <w:t>документации;</w:t>
      </w:r>
    </w:p>
    <w:p w:rsidR="00AA0D84" w:rsidRPr="00AA0D84" w:rsidRDefault="00AA0D84" w:rsidP="00AA0D84">
      <w:pPr>
        <w:tabs>
          <w:tab w:val="left" w:pos="1668"/>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2.14.1. В случае обращения с заявлением о переводе земель или земельных участков</w:t>
      </w:r>
      <w:r w:rsidRPr="00AA0D84">
        <w:rPr>
          <w:rFonts w:ascii="PT Astra Serif" w:hAnsi="PT Astra Serif"/>
          <w:spacing w:val="-3"/>
          <w:sz w:val="16"/>
          <w:szCs w:val="16"/>
        </w:rPr>
        <w:t xml:space="preserve"> </w:t>
      </w:r>
      <w:r w:rsidRPr="00AA0D84">
        <w:rPr>
          <w:rFonts w:ascii="PT Astra Serif" w:hAnsi="PT Astra Serif"/>
          <w:sz w:val="16"/>
          <w:szCs w:val="16"/>
        </w:rPr>
        <w:t>в</w:t>
      </w:r>
      <w:r w:rsidRPr="00AA0D84">
        <w:rPr>
          <w:rFonts w:ascii="PT Astra Serif" w:hAnsi="PT Astra Serif"/>
          <w:spacing w:val="-3"/>
          <w:sz w:val="16"/>
          <w:szCs w:val="16"/>
        </w:rPr>
        <w:t xml:space="preserve"> </w:t>
      </w:r>
      <w:r w:rsidRPr="00AA0D84">
        <w:rPr>
          <w:rFonts w:ascii="PT Astra Serif" w:hAnsi="PT Astra Serif"/>
          <w:sz w:val="16"/>
          <w:szCs w:val="16"/>
        </w:rPr>
        <w:t>составе</w:t>
      </w:r>
      <w:r w:rsidRPr="00AA0D84">
        <w:rPr>
          <w:rFonts w:ascii="PT Astra Serif" w:hAnsi="PT Astra Serif"/>
          <w:spacing w:val="-3"/>
          <w:sz w:val="16"/>
          <w:szCs w:val="16"/>
        </w:rPr>
        <w:t xml:space="preserve"> </w:t>
      </w:r>
      <w:r w:rsidRPr="00AA0D84">
        <w:rPr>
          <w:rFonts w:ascii="PT Astra Serif" w:hAnsi="PT Astra Serif"/>
          <w:sz w:val="16"/>
          <w:szCs w:val="16"/>
        </w:rPr>
        <w:t>таких</w:t>
      </w:r>
      <w:r w:rsidRPr="00AA0D84">
        <w:rPr>
          <w:rFonts w:ascii="PT Astra Serif" w:hAnsi="PT Astra Serif"/>
          <w:spacing w:val="-3"/>
          <w:sz w:val="16"/>
          <w:szCs w:val="16"/>
        </w:rPr>
        <w:t xml:space="preserve"> </w:t>
      </w:r>
      <w:r w:rsidRPr="00AA0D84">
        <w:rPr>
          <w:rFonts w:ascii="PT Astra Serif" w:hAnsi="PT Astra Serif"/>
          <w:sz w:val="16"/>
          <w:szCs w:val="16"/>
        </w:rPr>
        <w:t>земель</w:t>
      </w:r>
      <w:r w:rsidRPr="00AA0D84">
        <w:rPr>
          <w:rFonts w:ascii="PT Astra Serif" w:hAnsi="PT Astra Serif"/>
          <w:spacing w:val="-4"/>
          <w:sz w:val="16"/>
          <w:szCs w:val="16"/>
        </w:rPr>
        <w:t xml:space="preserve"> </w:t>
      </w:r>
      <w:r w:rsidRPr="00AA0D84">
        <w:rPr>
          <w:rFonts w:ascii="PT Astra Serif" w:hAnsi="PT Astra Serif"/>
          <w:sz w:val="16"/>
          <w:szCs w:val="16"/>
        </w:rPr>
        <w:t>из</w:t>
      </w:r>
      <w:r w:rsidRPr="00AA0D84">
        <w:rPr>
          <w:rFonts w:ascii="PT Astra Serif" w:hAnsi="PT Astra Serif"/>
          <w:spacing w:val="-2"/>
          <w:sz w:val="16"/>
          <w:szCs w:val="16"/>
        </w:rPr>
        <w:t xml:space="preserve"> </w:t>
      </w:r>
      <w:r w:rsidRPr="00AA0D84">
        <w:rPr>
          <w:rFonts w:ascii="PT Astra Serif" w:hAnsi="PT Astra Serif"/>
          <w:sz w:val="16"/>
          <w:szCs w:val="16"/>
        </w:rPr>
        <w:t>одной</w:t>
      </w:r>
      <w:r w:rsidRPr="00AA0D84">
        <w:rPr>
          <w:rFonts w:ascii="PT Astra Serif" w:hAnsi="PT Astra Serif"/>
          <w:spacing w:val="-3"/>
          <w:sz w:val="16"/>
          <w:szCs w:val="16"/>
        </w:rPr>
        <w:t xml:space="preserve"> </w:t>
      </w:r>
      <w:r w:rsidRPr="00AA0D84">
        <w:rPr>
          <w:rFonts w:ascii="PT Astra Serif" w:hAnsi="PT Astra Serif"/>
          <w:sz w:val="16"/>
          <w:szCs w:val="16"/>
        </w:rPr>
        <w:t>категории</w:t>
      </w:r>
      <w:r w:rsidRPr="00AA0D84">
        <w:rPr>
          <w:rFonts w:ascii="PT Astra Serif" w:hAnsi="PT Astra Serif"/>
          <w:spacing w:val="-3"/>
          <w:sz w:val="16"/>
          <w:szCs w:val="16"/>
        </w:rPr>
        <w:t xml:space="preserve"> </w:t>
      </w:r>
      <w:r w:rsidRPr="00AA0D84">
        <w:rPr>
          <w:rFonts w:ascii="PT Astra Serif" w:hAnsi="PT Astra Serif"/>
          <w:sz w:val="16"/>
          <w:szCs w:val="16"/>
        </w:rPr>
        <w:t>в</w:t>
      </w:r>
      <w:r w:rsidRPr="00AA0D84">
        <w:rPr>
          <w:rFonts w:ascii="PT Astra Serif" w:hAnsi="PT Astra Serif"/>
          <w:spacing w:val="-2"/>
          <w:sz w:val="16"/>
          <w:szCs w:val="16"/>
        </w:rPr>
        <w:t xml:space="preserve"> </w:t>
      </w:r>
      <w:r w:rsidRPr="00AA0D84">
        <w:rPr>
          <w:rFonts w:ascii="PT Astra Serif" w:hAnsi="PT Astra Serif"/>
          <w:sz w:val="16"/>
          <w:szCs w:val="16"/>
        </w:rPr>
        <w:t>другую,</w:t>
      </w:r>
      <w:r w:rsidRPr="00AA0D84">
        <w:rPr>
          <w:rFonts w:ascii="PT Astra Serif" w:hAnsi="PT Astra Serif"/>
          <w:spacing w:val="-3"/>
          <w:sz w:val="16"/>
          <w:szCs w:val="16"/>
        </w:rPr>
        <w:t xml:space="preserve"> </w:t>
      </w:r>
      <w:r w:rsidRPr="00AA0D84">
        <w:rPr>
          <w:rFonts w:ascii="PT Astra Serif" w:hAnsi="PT Astra Serif"/>
          <w:sz w:val="16"/>
          <w:szCs w:val="16"/>
        </w:rPr>
        <w:t>дополнительно:</w:t>
      </w:r>
    </w:p>
    <w:p w:rsidR="00AA0D84" w:rsidRPr="00AA0D84" w:rsidRDefault="00AA0D84" w:rsidP="00AA0D84">
      <w:pPr>
        <w:tabs>
          <w:tab w:val="left" w:pos="1532"/>
          <w:tab w:val="left" w:pos="1533"/>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федеральными законами установлены ограничения или запреты на</w:t>
      </w:r>
      <w:r w:rsidRPr="00AA0D84">
        <w:rPr>
          <w:rFonts w:ascii="PT Astra Serif" w:hAnsi="PT Astra Serif"/>
          <w:spacing w:val="1"/>
          <w:sz w:val="16"/>
          <w:szCs w:val="16"/>
        </w:rPr>
        <w:t xml:space="preserve"> </w:t>
      </w:r>
      <w:r w:rsidRPr="00AA0D84">
        <w:rPr>
          <w:rFonts w:ascii="PT Astra Serif" w:hAnsi="PT Astra Serif"/>
          <w:sz w:val="16"/>
          <w:szCs w:val="16"/>
        </w:rPr>
        <w:t>перевод</w:t>
      </w:r>
      <w:r w:rsidRPr="00AA0D84">
        <w:rPr>
          <w:rFonts w:ascii="PT Astra Serif" w:hAnsi="PT Astra Serif"/>
          <w:spacing w:val="-5"/>
          <w:sz w:val="16"/>
          <w:szCs w:val="16"/>
        </w:rPr>
        <w:t xml:space="preserve"> </w:t>
      </w:r>
      <w:r w:rsidRPr="00AA0D84">
        <w:rPr>
          <w:rFonts w:ascii="PT Astra Serif" w:hAnsi="PT Astra Serif"/>
          <w:sz w:val="16"/>
          <w:szCs w:val="16"/>
        </w:rPr>
        <w:t>земель</w:t>
      </w:r>
      <w:r w:rsidRPr="00AA0D84">
        <w:rPr>
          <w:rFonts w:ascii="PT Astra Serif" w:hAnsi="PT Astra Serif"/>
          <w:spacing w:val="-4"/>
          <w:sz w:val="16"/>
          <w:szCs w:val="16"/>
        </w:rPr>
        <w:t xml:space="preserve"> </w:t>
      </w:r>
      <w:r w:rsidRPr="00AA0D84">
        <w:rPr>
          <w:rFonts w:ascii="PT Astra Serif" w:hAnsi="PT Astra Serif"/>
          <w:sz w:val="16"/>
          <w:szCs w:val="16"/>
        </w:rPr>
        <w:t>или</w:t>
      </w:r>
      <w:r w:rsidRPr="00AA0D84">
        <w:rPr>
          <w:rFonts w:ascii="PT Astra Serif" w:hAnsi="PT Astra Serif"/>
          <w:spacing w:val="-3"/>
          <w:sz w:val="16"/>
          <w:szCs w:val="16"/>
        </w:rPr>
        <w:t xml:space="preserve"> </w:t>
      </w:r>
      <w:r w:rsidRPr="00AA0D84">
        <w:rPr>
          <w:rFonts w:ascii="PT Astra Serif" w:hAnsi="PT Astra Serif"/>
          <w:sz w:val="16"/>
          <w:szCs w:val="16"/>
        </w:rPr>
        <w:t>земельных</w:t>
      </w:r>
      <w:r w:rsidRPr="00AA0D84">
        <w:rPr>
          <w:rFonts w:ascii="PT Astra Serif" w:hAnsi="PT Astra Serif"/>
          <w:spacing w:val="-4"/>
          <w:sz w:val="16"/>
          <w:szCs w:val="16"/>
        </w:rPr>
        <w:t xml:space="preserve"> </w:t>
      </w:r>
      <w:r w:rsidRPr="00AA0D84">
        <w:rPr>
          <w:rFonts w:ascii="PT Astra Serif" w:hAnsi="PT Astra Serif"/>
          <w:sz w:val="16"/>
          <w:szCs w:val="16"/>
        </w:rPr>
        <w:t>участков</w:t>
      </w:r>
      <w:r w:rsidRPr="00AA0D84">
        <w:rPr>
          <w:rFonts w:ascii="PT Astra Serif" w:hAnsi="PT Astra Serif"/>
          <w:spacing w:val="-3"/>
          <w:sz w:val="16"/>
          <w:szCs w:val="16"/>
        </w:rPr>
        <w:t xml:space="preserve"> </w:t>
      </w:r>
      <w:r w:rsidRPr="00AA0D84">
        <w:rPr>
          <w:rFonts w:ascii="PT Astra Serif" w:hAnsi="PT Astra Serif"/>
          <w:sz w:val="16"/>
          <w:szCs w:val="16"/>
        </w:rPr>
        <w:t>в</w:t>
      </w:r>
      <w:r w:rsidRPr="00AA0D84">
        <w:rPr>
          <w:rFonts w:ascii="PT Astra Serif" w:hAnsi="PT Astra Serif"/>
          <w:spacing w:val="-3"/>
          <w:sz w:val="16"/>
          <w:szCs w:val="16"/>
        </w:rPr>
        <w:t xml:space="preserve"> </w:t>
      </w:r>
      <w:r w:rsidRPr="00AA0D84">
        <w:rPr>
          <w:rFonts w:ascii="PT Astra Serif" w:hAnsi="PT Astra Serif"/>
          <w:sz w:val="16"/>
          <w:szCs w:val="16"/>
        </w:rPr>
        <w:t>составе</w:t>
      </w:r>
      <w:r w:rsidRPr="00AA0D84">
        <w:rPr>
          <w:rFonts w:ascii="PT Astra Serif" w:hAnsi="PT Astra Serif"/>
          <w:spacing w:val="-5"/>
          <w:sz w:val="16"/>
          <w:szCs w:val="16"/>
        </w:rPr>
        <w:t xml:space="preserve"> </w:t>
      </w:r>
      <w:r w:rsidRPr="00AA0D84">
        <w:rPr>
          <w:rFonts w:ascii="PT Astra Serif" w:hAnsi="PT Astra Serif"/>
          <w:sz w:val="16"/>
          <w:szCs w:val="16"/>
        </w:rPr>
        <w:t>таких</w:t>
      </w:r>
      <w:r w:rsidRPr="00AA0D84">
        <w:rPr>
          <w:rFonts w:ascii="PT Astra Serif" w:hAnsi="PT Astra Serif"/>
          <w:spacing w:val="-3"/>
          <w:sz w:val="16"/>
          <w:szCs w:val="16"/>
        </w:rPr>
        <w:t xml:space="preserve"> </w:t>
      </w:r>
      <w:r w:rsidRPr="00AA0D84">
        <w:rPr>
          <w:rFonts w:ascii="PT Astra Serif" w:hAnsi="PT Astra Serif"/>
          <w:sz w:val="16"/>
          <w:szCs w:val="16"/>
        </w:rPr>
        <w:t>земель</w:t>
      </w:r>
      <w:r w:rsidRPr="00AA0D84">
        <w:rPr>
          <w:rFonts w:ascii="PT Astra Serif" w:hAnsi="PT Astra Serif"/>
          <w:spacing w:val="-4"/>
          <w:sz w:val="16"/>
          <w:szCs w:val="16"/>
        </w:rPr>
        <w:t xml:space="preserve"> </w:t>
      </w:r>
      <w:r w:rsidRPr="00AA0D84">
        <w:rPr>
          <w:rFonts w:ascii="PT Astra Serif" w:hAnsi="PT Astra Serif"/>
          <w:sz w:val="16"/>
          <w:szCs w:val="16"/>
        </w:rPr>
        <w:t>из</w:t>
      </w:r>
      <w:r w:rsidRPr="00AA0D84">
        <w:rPr>
          <w:rFonts w:ascii="PT Astra Serif" w:hAnsi="PT Astra Serif"/>
          <w:spacing w:val="-3"/>
          <w:sz w:val="16"/>
          <w:szCs w:val="16"/>
        </w:rPr>
        <w:t xml:space="preserve"> </w:t>
      </w:r>
      <w:r w:rsidRPr="00AA0D84">
        <w:rPr>
          <w:rFonts w:ascii="PT Astra Serif" w:hAnsi="PT Astra Serif"/>
          <w:sz w:val="16"/>
          <w:szCs w:val="16"/>
        </w:rPr>
        <w:t>одной</w:t>
      </w:r>
      <w:r w:rsidRPr="00AA0D84">
        <w:rPr>
          <w:rFonts w:ascii="PT Astra Serif" w:hAnsi="PT Astra Serif"/>
          <w:spacing w:val="-4"/>
          <w:sz w:val="16"/>
          <w:szCs w:val="16"/>
        </w:rPr>
        <w:t xml:space="preserve"> </w:t>
      </w:r>
      <w:r w:rsidRPr="00AA0D84">
        <w:rPr>
          <w:rFonts w:ascii="PT Astra Serif" w:hAnsi="PT Astra Serif"/>
          <w:sz w:val="16"/>
          <w:szCs w:val="16"/>
        </w:rPr>
        <w:t>категории</w:t>
      </w:r>
      <w:r w:rsidRPr="00AA0D84">
        <w:rPr>
          <w:rFonts w:ascii="PT Astra Serif" w:hAnsi="PT Astra Serif"/>
          <w:spacing w:val="-67"/>
          <w:sz w:val="16"/>
          <w:szCs w:val="16"/>
        </w:rPr>
        <w:t xml:space="preserve"> </w:t>
      </w:r>
      <w:r w:rsidRPr="00AA0D84">
        <w:rPr>
          <w:rFonts w:ascii="PT Astra Serif" w:hAnsi="PT Astra Serif"/>
          <w:sz w:val="16"/>
          <w:szCs w:val="16"/>
        </w:rPr>
        <w:t>в</w:t>
      </w:r>
      <w:r w:rsidRPr="00AA0D84">
        <w:rPr>
          <w:rFonts w:ascii="PT Astra Serif" w:hAnsi="PT Astra Serif"/>
          <w:spacing w:val="-1"/>
          <w:sz w:val="16"/>
          <w:szCs w:val="16"/>
        </w:rPr>
        <w:t xml:space="preserve"> </w:t>
      </w:r>
      <w:r w:rsidRPr="00AA0D84">
        <w:rPr>
          <w:rFonts w:ascii="PT Astra Serif" w:hAnsi="PT Astra Serif"/>
          <w:sz w:val="16"/>
          <w:szCs w:val="16"/>
        </w:rPr>
        <w:t>другую.</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p>
    <w:p w:rsidR="00AA0D84" w:rsidRPr="008715AA" w:rsidRDefault="00AA0D84" w:rsidP="00AA0D84">
      <w:pPr>
        <w:pStyle w:val="112"/>
        <w:ind w:left="-567" w:right="-26" w:firstLine="567"/>
        <w:rPr>
          <w:rFonts w:ascii="PT Astra Serif" w:hAnsi="PT Astra Serif"/>
          <w:b/>
          <w:sz w:val="16"/>
          <w:szCs w:val="16"/>
          <w:lang w:val="ru-RU"/>
        </w:rPr>
      </w:pPr>
      <w:r w:rsidRPr="008715AA">
        <w:rPr>
          <w:rFonts w:ascii="PT Astra Serif" w:hAnsi="PT Astra Serif"/>
          <w:sz w:val="16"/>
          <w:szCs w:val="16"/>
          <w:lang w:val="ru-RU"/>
        </w:rPr>
        <w:t>Перечень услуг, которые являются необходимыми и обязательными для</w:t>
      </w:r>
      <w:r w:rsidRPr="008715AA">
        <w:rPr>
          <w:rFonts w:ascii="PT Astra Serif" w:hAnsi="PT Astra Serif"/>
          <w:spacing w:val="-67"/>
          <w:sz w:val="16"/>
          <w:szCs w:val="16"/>
          <w:lang w:val="ru-RU"/>
        </w:rPr>
        <w:t xml:space="preserve"> </w:t>
      </w:r>
      <w:r w:rsidRPr="008715AA">
        <w:rPr>
          <w:rFonts w:ascii="PT Astra Serif" w:hAnsi="PT Astra Serif"/>
          <w:sz w:val="16"/>
          <w:szCs w:val="16"/>
          <w:lang w:val="ru-RU"/>
        </w:rPr>
        <w:t>предоставления</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муниципальной</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услуги,</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в</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том</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числе сведения о документе (документах), выдаваемом (выдаваемых)</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организациями, участвующими в предоставлении муниципальной</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услуги</w:t>
      </w:r>
    </w:p>
    <w:p w:rsidR="00AA0D84" w:rsidRPr="00AA0D84" w:rsidRDefault="00AA0D84" w:rsidP="00AA0D84">
      <w:pPr>
        <w:tabs>
          <w:tab w:val="left" w:pos="1457"/>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2.15. Услуги, необходимые и обязательные для предоставления муниципальной</w:t>
      </w:r>
      <w:r w:rsidRPr="00AA0D84">
        <w:rPr>
          <w:rFonts w:ascii="PT Astra Serif" w:hAnsi="PT Astra Serif"/>
          <w:spacing w:val="-1"/>
          <w:sz w:val="16"/>
          <w:szCs w:val="16"/>
        </w:rPr>
        <w:t xml:space="preserve"> </w:t>
      </w:r>
      <w:r w:rsidRPr="00AA0D84">
        <w:rPr>
          <w:rFonts w:ascii="PT Astra Serif" w:hAnsi="PT Astra Serif"/>
          <w:sz w:val="16"/>
          <w:szCs w:val="16"/>
        </w:rPr>
        <w:t>услуги,</w:t>
      </w:r>
      <w:r w:rsidRPr="00AA0D84">
        <w:rPr>
          <w:rFonts w:ascii="PT Astra Serif" w:hAnsi="PT Astra Serif"/>
          <w:spacing w:val="-2"/>
          <w:sz w:val="16"/>
          <w:szCs w:val="16"/>
        </w:rPr>
        <w:t xml:space="preserve"> </w:t>
      </w:r>
      <w:r w:rsidRPr="00AA0D84">
        <w:rPr>
          <w:rFonts w:ascii="PT Astra Serif" w:hAnsi="PT Astra Serif"/>
          <w:sz w:val="16"/>
          <w:szCs w:val="16"/>
        </w:rPr>
        <w:t>отсутствуют.</w:t>
      </w:r>
    </w:p>
    <w:p w:rsidR="00AA0D84" w:rsidRPr="00AA0D84" w:rsidRDefault="00AA0D84" w:rsidP="00AA0D84">
      <w:pPr>
        <w:pStyle w:val="ac"/>
        <w:spacing w:after="0" w:line="240" w:lineRule="auto"/>
        <w:ind w:left="-567" w:firstLine="567"/>
        <w:rPr>
          <w:rFonts w:ascii="PT Astra Serif" w:hAnsi="PT Astra Serif"/>
          <w:sz w:val="16"/>
          <w:szCs w:val="16"/>
        </w:rPr>
      </w:pPr>
    </w:p>
    <w:p w:rsidR="00AA0D84" w:rsidRPr="008715AA" w:rsidRDefault="00AA0D84" w:rsidP="00AA0D84">
      <w:pPr>
        <w:pStyle w:val="112"/>
        <w:ind w:left="-567" w:firstLine="567"/>
        <w:rPr>
          <w:rFonts w:ascii="PT Astra Serif" w:hAnsi="PT Astra Serif"/>
          <w:sz w:val="16"/>
          <w:szCs w:val="16"/>
          <w:lang w:val="ru-RU"/>
        </w:rPr>
      </w:pPr>
      <w:r w:rsidRPr="008715AA">
        <w:rPr>
          <w:rFonts w:ascii="PT Astra Serif" w:hAnsi="PT Astra Serif"/>
          <w:sz w:val="16"/>
          <w:szCs w:val="16"/>
          <w:lang w:val="ru-RU"/>
        </w:rPr>
        <w:t>Порядок, размер и основания взимания государственной пошлины или</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иной</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оплаты,</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взимаемой</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за</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предоставление</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муниципальной услуги</w:t>
      </w:r>
    </w:p>
    <w:p w:rsidR="00AA0D84" w:rsidRPr="008715AA" w:rsidRDefault="00AA0D84" w:rsidP="00AA0D84">
      <w:pPr>
        <w:pStyle w:val="112"/>
        <w:ind w:left="-567" w:firstLine="567"/>
        <w:jc w:val="both"/>
        <w:rPr>
          <w:rFonts w:ascii="PT Astra Serif" w:hAnsi="PT Astra Serif"/>
          <w:b/>
          <w:sz w:val="16"/>
          <w:szCs w:val="16"/>
          <w:lang w:val="ru-RU"/>
        </w:rPr>
      </w:pPr>
      <w:r w:rsidRPr="008715AA">
        <w:rPr>
          <w:rFonts w:ascii="PT Astra Serif" w:hAnsi="PT Astra Serif"/>
          <w:b/>
          <w:sz w:val="16"/>
          <w:szCs w:val="16"/>
          <w:lang w:val="ru-RU"/>
        </w:rPr>
        <w:t>2.16. Предоставление муниципальной</w:t>
      </w:r>
      <w:r w:rsidRPr="008715AA">
        <w:rPr>
          <w:rFonts w:ascii="PT Astra Serif" w:hAnsi="PT Astra Serif"/>
          <w:b/>
          <w:spacing w:val="-9"/>
          <w:sz w:val="16"/>
          <w:szCs w:val="16"/>
          <w:lang w:val="ru-RU"/>
        </w:rPr>
        <w:t xml:space="preserve"> </w:t>
      </w:r>
      <w:r w:rsidRPr="008715AA">
        <w:rPr>
          <w:rFonts w:ascii="PT Astra Serif" w:hAnsi="PT Astra Serif"/>
          <w:b/>
          <w:sz w:val="16"/>
          <w:szCs w:val="16"/>
          <w:lang w:val="ru-RU"/>
        </w:rPr>
        <w:t>услуги осуществляется</w:t>
      </w:r>
      <w:r w:rsidRPr="008715AA">
        <w:rPr>
          <w:rFonts w:ascii="PT Astra Serif" w:hAnsi="PT Astra Serif"/>
          <w:b/>
          <w:spacing w:val="-8"/>
          <w:sz w:val="16"/>
          <w:szCs w:val="16"/>
          <w:lang w:val="ru-RU"/>
        </w:rPr>
        <w:t xml:space="preserve"> </w:t>
      </w:r>
      <w:r w:rsidRPr="008715AA">
        <w:rPr>
          <w:rFonts w:ascii="PT Astra Serif" w:hAnsi="PT Astra Serif"/>
          <w:b/>
          <w:sz w:val="16"/>
          <w:szCs w:val="16"/>
          <w:lang w:val="ru-RU"/>
        </w:rPr>
        <w:t>бесплатно.</w:t>
      </w:r>
    </w:p>
    <w:p w:rsidR="00AA0D84" w:rsidRPr="00AA0D84" w:rsidRDefault="00AA0D84" w:rsidP="00AA0D84">
      <w:pPr>
        <w:pStyle w:val="afc"/>
        <w:widowControl w:val="0"/>
        <w:tabs>
          <w:tab w:val="left" w:pos="0"/>
          <w:tab w:val="left" w:pos="3879"/>
        </w:tabs>
        <w:autoSpaceDE w:val="0"/>
        <w:autoSpaceDN w:val="0"/>
        <w:ind w:left="-567" w:firstLine="567"/>
        <w:jc w:val="both"/>
        <w:rPr>
          <w:rFonts w:ascii="PT Astra Serif" w:hAnsi="PT Astra Serif"/>
          <w:sz w:val="16"/>
          <w:szCs w:val="16"/>
        </w:rPr>
      </w:pPr>
    </w:p>
    <w:p w:rsidR="00AA0D84" w:rsidRPr="008715AA" w:rsidRDefault="00AA0D84" w:rsidP="00AA0D84">
      <w:pPr>
        <w:pStyle w:val="112"/>
        <w:tabs>
          <w:tab w:val="left" w:pos="0"/>
        </w:tabs>
        <w:ind w:left="-567" w:right="-26" w:firstLine="567"/>
        <w:rPr>
          <w:rFonts w:ascii="PT Astra Serif" w:hAnsi="PT Astra Serif"/>
          <w:b/>
          <w:sz w:val="16"/>
          <w:szCs w:val="16"/>
          <w:lang w:val="ru-RU"/>
        </w:rPr>
      </w:pPr>
      <w:r w:rsidRPr="008715AA">
        <w:rPr>
          <w:rFonts w:ascii="PT Astra Serif" w:hAnsi="PT Astra Serif"/>
          <w:sz w:val="16"/>
          <w:szCs w:val="16"/>
          <w:lang w:val="ru-RU"/>
        </w:rPr>
        <w:t xml:space="preserve">Порядок, размер и основания взимания платы за предоставление услуг, </w:t>
      </w:r>
      <w:r w:rsidRPr="008715AA">
        <w:rPr>
          <w:rFonts w:ascii="PT Astra Serif" w:hAnsi="PT Astra Serif"/>
          <w:spacing w:val="-67"/>
          <w:sz w:val="16"/>
          <w:szCs w:val="16"/>
          <w:lang w:val="ru-RU"/>
        </w:rPr>
        <w:t xml:space="preserve"> </w:t>
      </w:r>
      <w:r w:rsidRPr="008715AA">
        <w:rPr>
          <w:rFonts w:ascii="PT Astra Serif" w:hAnsi="PT Astra Serif"/>
          <w:sz w:val="16"/>
          <w:szCs w:val="16"/>
          <w:lang w:val="ru-RU"/>
        </w:rPr>
        <w:t>которые</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являются</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необходимыми</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и</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обязательными</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для</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 xml:space="preserve">предоставления муниципальной услуги, включая информацию о методике </w:t>
      </w:r>
      <w:r w:rsidRPr="008715AA">
        <w:rPr>
          <w:rFonts w:ascii="PT Astra Serif" w:hAnsi="PT Astra Serif"/>
          <w:spacing w:val="-67"/>
          <w:sz w:val="16"/>
          <w:szCs w:val="16"/>
          <w:lang w:val="ru-RU"/>
        </w:rPr>
        <w:t xml:space="preserve"> </w:t>
      </w:r>
      <w:r w:rsidRPr="008715AA">
        <w:rPr>
          <w:rFonts w:ascii="PT Astra Serif" w:hAnsi="PT Astra Serif"/>
          <w:sz w:val="16"/>
          <w:szCs w:val="16"/>
          <w:lang w:val="ru-RU"/>
        </w:rPr>
        <w:t>расчета</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размера такой платы</w:t>
      </w:r>
    </w:p>
    <w:p w:rsidR="00AA0D84" w:rsidRPr="00AA0D84" w:rsidRDefault="00AA0D84" w:rsidP="00AA0D84">
      <w:pPr>
        <w:tabs>
          <w:tab w:val="left" w:pos="0"/>
          <w:tab w:val="left" w:pos="1457"/>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2.17. Услуги, необходимые и обязательные для предоставления</w:t>
      </w:r>
      <w:r w:rsidRPr="00AA0D84">
        <w:rPr>
          <w:rFonts w:ascii="PT Astra Serif" w:hAnsi="PT Astra Serif"/>
          <w:spacing w:val="-67"/>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1"/>
          <w:sz w:val="16"/>
          <w:szCs w:val="16"/>
        </w:rPr>
        <w:t xml:space="preserve"> </w:t>
      </w:r>
      <w:r w:rsidRPr="00AA0D84">
        <w:rPr>
          <w:rFonts w:ascii="PT Astra Serif" w:hAnsi="PT Astra Serif"/>
          <w:sz w:val="16"/>
          <w:szCs w:val="16"/>
        </w:rPr>
        <w:t>услуги,</w:t>
      </w:r>
      <w:r w:rsidRPr="00AA0D84">
        <w:rPr>
          <w:rFonts w:ascii="PT Astra Serif" w:hAnsi="PT Astra Serif"/>
          <w:spacing w:val="-2"/>
          <w:sz w:val="16"/>
          <w:szCs w:val="16"/>
        </w:rPr>
        <w:t xml:space="preserve"> </w:t>
      </w:r>
      <w:r w:rsidRPr="00AA0D84">
        <w:rPr>
          <w:rFonts w:ascii="PT Astra Serif" w:hAnsi="PT Astra Serif"/>
          <w:sz w:val="16"/>
          <w:szCs w:val="16"/>
        </w:rPr>
        <w:t>отсутствуют.</w:t>
      </w:r>
    </w:p>
    <w:p w:rsidR="00AA0D84" w:rsidRPr="00AA0D84" w:rsidRDefault="00AA0D84" w:rsidP="00AA0D84">
      <w:pPr>
        <w:pStyle w:val="ac"/>
        <w:tabs>
          <w:tab w:val="left" w:pos="0"/>
        </w:tabs>
        <w:spacing w:after="0" w:line="240" w:lineRule="auto"/>
        <w:ind w:left="-567" w:firstLine="567"/>
        <w:rPr>
          <w:rFonts w:ascii="PT Astra Serif" w:hAnsi="PT Astra Serif"/>
          <w:sz w:val="16"/>
          <w:szCs w:val="16"/>
        </w:rPr>
      </w:pPr>
    </w:p>
    <w:p w:rsidR="00AA0D84" w:rsidRPr="008715AA" w:rsidRDefault="00AA0D84" w:rsidP="00AA0D84">
      <w:pPr>
        <w:pStyle w:val="112"/>
        <w:tabs>
          <w:tab w:val="left" w:pos="0"/>
        </w:tabs>
        <w:ind w:left="-567" w:firstLine="567"/>
        <w:rPr>
          <w:rFonts w:ascii="PT Astra Serif" w:hAnsi="PT Astra Serif"/>
          <w:b/>
          <w:sz w:val="16"/>
          <w:szCs w:val="16"/>
          <w:lang w:val="ru-RU"/>
        </w:rPr>
      </w:pPr>
      <w:r w:rsidRPr="008715AA">
        <w:rPr>
          <w:rFonts w:ascii="PT Astra Serif" w:hAnsi="PT Astra Serif"/>
          <w:sz w:val="16"/>
          <w:szCs w:val="16"/>
          <w:lang w:val="ru-RU"/>
        </w:rPr>
        <w:t>Максимальный срок ожидания в очереди при подаче запроса о</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предоставлении</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муниципальной</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услуги</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и</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при</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получении результата</w:t>
      </w:r>
      <w:r w:rsidRPr="008715AA">
        <w:rPr>
          <w:rFonts w:ascii="PT Astra Serif" w:hAnsi="PT Astra Serif"/>
          <w:spacing w:val="-7"/>
          <w:sz w:val="16"/>
          <w:szCs w:val="16"/>
          <w:lang w:val="ru-RU"/>
        </w:rPr>
        <w:t xml:space="preserve"> </w:t>
      </w:r>
      <w:r w:rsidRPr="008715AA">
        <w:rPr>
          <w:rFonts w:ascii="PT Astra Serif" w:hAnsi="PT Astra Serif"/>
          <w:sz w:val="16"/>
          <w:szCs w:val="16"/>
          <w:lang w:val="ru-RU"/>
        </w:rPr>
        <w:t>предоставления</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муниципальной</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услуги</w:t>
      </w:r>
    </w:p>
    <w:p w:rsidR="00AA0D84" w:rsidRPr="00AA0D84" w:rsidRDefault="00AA0D84" w:rsidP="00AA0D84">
      <w:pPr>
        <w:tabs>
          <w:tab w:val="left" w:pos="0"/>
          <w:tab w:val="left" w:pos="1457"/>
          <w:tab w:val="left" w:pos="4340"/>
          <w:tab w:val="left" w:pos="5809"/>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2.18. Максимальный срок ожидания в очереди при подаче запроса о</w:t>
      </w:r>
      <w:r w:rsidRPr="00AA0D84">
        <w:rPr>
          <w:rFonts w:ascii="PT Astra Serif" w:hAnsi="PT Astra Serif"/>
          <w:spacing w:val="1"/>
          <w:sz w:val="16"/>
          <w:szCs w:val="16"/>
        </w:rPr>
        <w:t xml:space="preserve"> </w:t>
      </w:r>
      <w:r w:rsidRPr="00AA0D84">
        <w:rPr>
          <w:rFonts w:ascii="PT Astra Serif" w:hAnsi="PT Astra Serif"/>
          <w:sz w:val="16"/>
          <w:szCs w:val="16"/>
        </w:rPr>
        <w:t>предоставлении</w:t>
      </w:r>
      <w:r w:rsidRPr="00AA0D84">
        <w:rPr>
          <w:rFonts w:ascii="PT Astra Serif" w:hAnsi="PT Astra Serif"/>
          <w:spacing w:val="-8"/>
          <w:sz w:val="16"/>
          <w:szCs w:val="16"/>
        </w:rPr>
        <w:t xml:space="preserve"> </w:t>
      </w:r>
      <w:r w:rsidRPr="00AA0D84">
        <w:rPr>
          <w:rFonts w:ascii="PT Astra Serif" w:hAnsi="PT Astra Serif"/>
          <w:sz w:val="16"/>
          <w:szCs w:val="16"/>
        </w:rPr>
        <w:t>муниципальной услуги и при получении</w:t>
      </w:r>
      <w:r w:rsidRPr="00AA0D84">
        <w:rPr>
          <w:rFonts w:ascii="PT Astra Serif" w:hAnsi="PT Astra Serif"/>
          <w:spacing w:val="1"/>
          <w:sz w:val="16"/>
          <w:szCs w:val="16"/>
        </w:rPr>
        <w:t xml:space="preserve"> </w:t>
      </w:r>
      <w:r w:rsidRPr="00AA0D84">
        <w:rPr>
          <w:rFonts w:ascii="PT Astra Serif" w:hAnsi="PT Astra Serif"/>
          <w:sz w:val="16"/>
          <w:szCs w:val="16"/>
        </w:rPr>
        <w:t>результата</w:t>
      </w:r>
      <w:r w:rsidRPr="00AA0D84">
        <w:rPr>
          <w:rFonts w:ascii="PT Astra Serif" w:hAnsi="PT Astra Serif"/>
          <w:spacing w:val="-7"/>
          <w:sz w:val="16"/>
          <w:szCs w:val="16"/>
        </w:rPr>
        <w:t xml:space="preserve"> </w:t>
      </w:r>
      <w:r w:rsidRPr="00AA0D84">
        <w:rPr>
          <w:rFonts w:ascii="PT Astra Serif" w:hAnsi="PT Astra Serif"/>
          <w:sz w:val="16"/>
          <w:szCs w:val="16"/>
        </w:rPr>
        <w:t>предоставления муниципальной услуги в</w:t>
      </w:r>
      <w:r w:rsidRPr="00AA0D84">
        <w:rPr>
          <w:rFonts w:ascii="PT Astra Serif" w:hAnsi="PT Astra Serif"/>
          <w:spacing w:val="1"/>
          <w:sz w:val="16"/>
          <w:szCs w:val="16"/>
        </w:rPr>
        <w:t xml:space="preserve"> </w:t>
      </w:r>
      <w:r w:rsidRPr="00AA0D84">
        <w:rPr>
          <w:rFonts w:ascii="PT Astra Serif" w:hAnsi="PT Astra Serif"/>
          <w:sz w:val="16"/>
          <w:szCs w:val="16"/>
        </w:rPr>
        <w:t>Уполномоченном органе или многофункциональном центре составляет не более 15 минут.</w:t>
      </w:r>
    </w:p>
    <w:p w:rsidR="00AA0D84" w:rsidRPr="00AA0D84" w:rsidRDefault="00AA0D84" w:rsidP="00AA0D84">
      <w:pPr>
        <w:pStyle w:val="ac"/>
        <w:spacing w:after="0" w:line="240" w:lineRule="auto"/>
        <w:ind w:left="-567" w:firstLine="567"/>
        <w:jc w:val="both"/>
        <w:rPr>
          <w:rFonts w:ascii="PT Astra Serif" w:hAnsi="PT Astra Serif"/>
          <w:sz w:val="16"/>
          <w:szCs w:val="16"/>
        </w:rPr>
      </w:pPr>
    </w:p>
    <w:p w:rsidR="00AA0D84" w:rsidRPr="008715AA" w:rsidRDefault="00AA0D84" w:rsidP="00AA0D84">
      <w:pPr>
        <w:pStyle w:val="112"/>
        <w:ind w:left="-567" w:firstLine="567"/>
        <w:rPr>
          <w:rFonts w:ascii="PT Astra Serif" w:hAnsi="PT Astra Serif"/>
          <w:sz w:val="16"/>
          <w:szCs w:val="16"/>
          <w:lang w:val="ru-RU"/>
        </w:rPr>
      </w:pPr>
      <w:r w:rsidRPr="008715AA">
        <w:rPr>
          <w:rFonts w:ascii="PT Astra Serif" w:hAnsi="PT Astra Serif"/>
          <w:sz w:val="16"/>
          <w:szCs w:val="16"/>
          <w:lang w:val="ru-RU"/>
        </w:rPr>
        <w:t>Срок и порядок регистрации запроса Заявителя о предоставлении муниципальной</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услуги,</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в</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том</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числе</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в</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электронной</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форме</w:t>
      </w:r>
    </w:p>
    <w:p w:rsidR="00AA0D84" w:rsidRPr="00AA0D84" w:rsidRDefault="00AA0D84" w:rsidP="00AA0D84">
      <w:pPr>
        <w:tabs>
          <w:tab w:val="left" w:pos="1457"/>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2.19. Срок регистрации заявления о предоставлении муниципальной услуги подлежит регистрации в Уполномоченном органе в течение</w:t>
      </w:r>
      <w:r w:rsidRPr="00AA0D84">
        <w:rPr>
          <w:rFonts w:ascii="PT Astra Serif" w:hAnsi="PT Astra Serif"/>
          <w:spacing w:val="-67"/>
          <w:sz w:val="16"/>
          <w:szCs w:val="16"/>
        </w:rPr>
        <w:t xml:space="preserve"> </w:t>
      </w:r>
      <w:r w:rsidRPr="00AA0D84">
        <w:rPr>
          <w:rFonts w:ascii="PT Astra Serif" w:hAnsi="PT Astra Serif"/>
          <w:sz w:val="16"/>
          <w:szCs w:val="16"/>
        </w:rPr>
        <w:t>1 рабочего дня со дня получения заявления и документов, необходимых для</w:t>
      </w:r>
      <w:r w:rsidRPr="00AA0D84">
        <w:rPr>
          <w:rFonts w:ascii="PT Astra Serif" w:hAnsi="PT Astra Serif"/>
          <w:spacing w:val="1"/>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2"/>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1"/>
          <w:sz w:val="16"/>
          <w:szCs w:val="16"/>
        </w:rPr>
        <w:t xml:space="preserve"> </w:t>
      </w:r>
      <w:r w:rsidRPr="00AA0D84">
        <w:rPr>
          <w:rFonts w:ascii="PT Astra Serif" w:hAnsi="PT Astra Serif"/>
          <w:sz w:val="16"/>
          <w:szCs w:val="16"/>
        </w:rPr>
        <w:t>услуги.</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proofErr w:type="gramStart"/>
      <w:r w:rsidRPr="00AA0D84">
        <w:rPr>
          <w:rFonts w:ascii="PT Astra Serif" w:hAnsi="PT Astra Serif"/>
          <w:sz w:val="16"/>
          <w:szCs w:val="16"/>
        </w:rPr>
        <w:t>В случае наличия оснований для отказа в приеме документов, необходимых</w:t>
      </w:r>
      <w:r w:rsidRPr="00AA0D84">
        <w:rPr>
          <w:rFonts w:ascii="PT Astra Serif" w:hAnsi="PT Astra Serif"/>
          <w:spacing w:val="1"/>
          <w:sz w:val="16"/>
          <w:szCs w:val="16"/>
        </w:rPr>
        <w:t xml:space="preserve"> </w:t>
      </w:r>
      <w:r w:rsidRPr="00AA0D84">
        <w:rPr>
          <w:rFonts w:ascii="PT Astra Serif" w:hAnsi="PT Astra Serif"/>
          <w:sz w:val="16"/>
          <w:szCs w:val="16"/>
        </w:rPr>
        <w:t>для</w:t>
      </w:r>
      <w:r w:rsidRPr="00AA0D84">
        <w:rPr>
          <w:rFonts w:ascii="PT Astra Serif" w:hAnsi="PT Astra Serif"/>
          <w:spacing w:val="-8"/>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6"/>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6"/>
          <w:sz w:val="16"/>
          <w:szCs w:val="16"/>
        </w:rPr>
        <w:t xml:space="preserve"> </w:t>
      </w:r>
      <w:r w:rsidRPr="00AA0D84">
        <w:rPr>
          <w:rFonts w:ascii="PT Astra Serif" w:hAnsi="PT Astra Serif"/>
          <w:sz w:val="16"/>
          <w:szCs w:val="16"/>
        </w:rPr>
        <w:t>услуги,</w:t>
      </w:r>
      <w:r w:rsidRPr="00AA0D84">
        <w:rPr>
          <w:rFonts w:ascii="PT Astra Serif" w:hAnsi="PT Astra Serif"/>
          <w:spacing w:val="-6"/>
          <w:sz w:val="16"/>
          <w:szCs w:val="16"/>
        </w:rPr>
        <w:t xml:space="preserve"> </w:t>
      </w:r>
      <w:r w:rsidRPr="00AA0D84">
        <w:rPr>
          <w:rFonts w:ascii="PT Astra Serif" w:hAnsi="PT Astra Serif"/>
          <w:sz w:val="16"/>
          <w:szCs w:val="16"/>
        </w:rPr>
        <w:t>указанных</w:t>
      </w:r>
      <w:r w:rsidRPr="00AA0D84">
        <w:rPr>
          <w:rFonts w:ascii="PT Astra Serif" w:hAnsi="PT Astra Serif"/>
          <w:spacing w:val="-7"/>
          <w:sz w:val="16"/>
          <w:szCs w:val="16"/>
        </w:rPr>
        <w:t xml:space="preserve"> </w:t>
      </w:r>
      <w:r w:rsidRPr="00AA0D84">
        <w:rPr>
          <w:rFonts w:ascii="PT Astra Serif" w:hAnsi="PT Astra Serif"/>
          <w:sz w:val="16"/>
          <w:szCs w:val="16"/>
        </w:rPr>
        <w:t>в</w:t>
      </w:r>
      <w:r w:rsidRPr="00AA0D84">
        <w:rPr>
          <w:rFonts w:ascii="PT Astra Serif" w:hAnsi="PT Astra Serif"/>
          <w:spacing w:val="-6"/>
          <w:sz w:val="16"/>
          <w:szCs w:val="16"/>
        </w:rPr>
        <w:t xml:space="preserve"> </w:t>
      </w:r>
      <w:r w:rsidRPr="00AA0D84">
        <w:rPr>
          <w:rFonts w:ascii="PT Astra Serif" w:hAnsi="PT Astra Serif"/>
          <w:sz w:val="16"/>
          <w:szCs w:val="16"/>
        </w:rPr>
        <w:t>пункте 2.12 настоящего Административного регламента, Уполномоченный орган не</w:t>
      </w:r>
      <w:r w:rsidRPr="00AA0D84">
        <w:rPr>
          <w:rFonts w:ascii="PT Astra Serif" w:hAnsi="PT Astra Serif"/>
          <w:spacing w:val="1"/>
          <w:sz w:val="16"/>
          <w:szCs w:val="16"/>
        </w:rPr>
        <w:t xml:space="preserve"> </w:t>
      </w:r>
      <w:r w:rsidRPr="00AA0D84">
        <w:rPr>
          <w:rFonts w:ascii="PT Astra Serif" w:hAnsi="PT Astra Serif"/>
          <w:sz w:val="16"/>
          <w:szCs w:val="16"/>
        </w:rPr>
        <w:t>позднее следующего за днем поступления заявления и документов, необходимых</w:t>
      </w:r>
      <w:r w:rsidRPr="00AA0D84">
        <w:rPr>
          <w:rFonts w:ascii="PT Astra Serif" w:hAnsi="PT Astra Serif"/>
          <w:spacing w:val="-67"/>
          <w:sz w:val="16"/>
          <w:szCs w:val="16"/>
        </w:rPr>
        <w:t xml:space="preserve"> </w:t>
      </w:r>
      <w:r w:rsidRPr="00AA0D84">
        <w:rPr>
          <w:rFonts w:ascii="PT Astra Serif" w:hAnsi="PT Astra Serif"/>
          <w:sz w:val="16"/>
          <w:szCs w:val="16"/>
        </w:rPr>
        <w:t>для</w:t>
      </w:r>
      <w:r w:rsidRPr="00AA0D84">
        <w:rPr>
          <w:rFonts w:ascii="PT Astra Serif" w:hAnsi="PT Astra Serif"/>
          <w:spacing w:val="-7"/>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7"/>
          <w:sz w:val="16"/>
          <w:szCs w:val="16"/>
        </w:rPr>
        <w:t xml:space="preserve"> </w:t>
      </w:r>
      <w:r w:rsidRPr="00AA0D84">
        <w:rPr>
          <w:rFonts w:ascii="PT Astra Serif" w:hAnsi="PT Astra Serif"/>
          <w:sz w:val="16"/>
          <w:szCs w:val="16"/>
        </w:rPr>
        <w:t>муниципальной услуги, рабочего дня,</w:t>
      </w:r>
      <w:r w:rsidRPr="00AA0D84">
        <w:rPr>
          <w:rFonts w:ascii="PT Astra Serif" w:hAnsi="PT Astra Serif"/>
          <w:spacing w:val="1"/>
          <w:sz w:val="16"/>
          <w:szCs w:val="16"/>
        </w:rPr>
        <w:t xml:space="preserve"> </w:t>
      </w:r>
      <w:r w:rsidRPr="00AA0D84">
        <w:rPr>
          <w:rFonts w:ascii="PT Astra Serif" w:hAnsi="PT Astra Serif"/>
          <w:sz w:val="16"/>
          <w:szCs w:val="16"/>
        </w:rPr>
        <w:t>направляет Заявителю либо его представителю решение об отказе в приеме</w:t>
      </w:r>
      <w:r w:rsidRPr="00AA0D84">
        <w:rPr>
          <w:rFonts w:ascii="PT Astra Serif" w:hAnsi="PT Astra Serif"/>
          <w:spacing w:val="1"/>
          <w:sz w:val="16"/>
          <w:szCs w:val="16"/>
        </w:rPr>
        <w:t xml:space="preserve"> </w:t>
      </w:r>
      <w:r w:rsidRPr="00AA0D84">
        <w:rPr>
          <w:rFonts w:ascii="PT Astra Serif" w:hAnsi="PT Astra Serif"/>
          <w:sz w:val="16"/>
          <w:szCs w:val="16"/>
        </w:rPr>
        <w:t>документов,</w:t>
      </w:r>
      <w:r w:rsidRPr="00AA0D84">
        <w:rPr>
          <w:rFonts w:ascii="PT Astra Serif" w:hAnsi="PT Astra Serif"/>
          <w:spacing w:val="-9"/>
          <w:sz w:val="16"/>
          <w:szCs w:val="16"/>
        </w:rPr>
        <w:t xml:space="preserve"> </w:t>
      </w:r>
      <w:r w:rsidRPr="00AA0D84">
        <w:rPr>
          <w:rFonts w:ascii="PT Astra Serif" w:hAnsi="PT Astra Serif"/>
          <w:sz w:val="16"/>
          <w:szCs w:val="16"/>
        </w:rPr>
        <w:t>необходимых</w:t>
      </w:r>
      <w:r w:rsidRPr="00AA0D84">
        <w:rPr>
          <w:rFonts w:ascii="PT Astra Serif" w:hAnsi="PT Astra Serif"/>
          <w:spacing w:val="-7"/>
          <w:sz w:val="16"/>
          <w:szCs w:val="16"/>
        </w:rPr>
        <w:t xml:space="preserve"> </w:t>
      </w:r>
      <w:r w:rsidRPr="00AA0D84">
        <w:rPr>
          <w:rFonts w:ascii="PT Astra Serif" w:hAnsi="PT Astra Serif"/>
          <w:sz w:val="16"/>
          <w:szCs w:val="16"/>
        </w:rPr>
        <w:t>для</w:t>
      </w:r>
      <w:r w:rsidRPr="00AA0D84">
        <w:rPr>
          <w:rFonts w:ascii="PT Astra Serif" w:hAnsi="PT Astra Serif"/>
          <w:spacing w:val="-8"/>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9"/>
          <w:sz w:val="16"/>
          <w:szCs w:val="16"/>
        </w:rPr>
        <w:t xml:space="preserve"> </w:t>
      </w:r>
      <w:r w:rsidRPr="00AA0D84">
        <w:rPr>
          <w:rFonts w:ascii="PT Astra Serif" w:hAnsi="PT Astra Serif"/>
          <w:sz w:val="16"/>
          <w:szCs w:val="16"/>
        </w:rPr>
        <w:t>муниципальной услуги</w:t>
      </w:r>
      <w:r w:rsidRPr="00AA0D84">
        <w:rPr>
          <w:rFonts w:ascii="PT Astra Serif" w:hAnsi="PT Astra Serif"/>
          <w:spacing w:val="-3"/>
          <w:sz w:val="16"/>
          <w:szCs w:val="16"/>
        </w:rPr>
        <w:t xml:space="preserve"> </w:t>
      </w:r>
      <w:r w:rsidRPr="00AA0D84">
        <w:rPr>
          <w:rFonts w:ascii="PT Astra Serif" w:hAnsi="PT Astra Serif"/>
          <w:sz w:val="16"/>
          <w:szCs w:val="16"/>
        </w:rPr>
        <w:t>по</w:t>
      </w:r>
      <w:r w:rsidRPr="00AA0D84">
        <w:rPr>
          <w:rFonts w:ascii="PT Astra Serif" w:hAnsi="PT Astra Serif"/>
          <w:spacing w:val="-3"/>
          <w:sz w:val="16"/>
          <w:szCs w:val="16"/>
        </w:rPr>
        <w:t xml:space="preserve"> </w:t>
      </w:r>
      <w:r w:rsidRPr="00AA0D84">
        <w:rPr>
          <w:rFonts w:ascii="PT Astra Serif" w:hAnsi="PT Astra Serif"/>
          <w:sz w:val="16"/>
          <w:szCs w:val="16"/>
        </w:rPr>
        <w:t>форме,</w:t>
      </w:r>
      <w:r w:rsidRPr="00AA0D84">
        <w:rPr>
          <w:rFonts w:ascii="PT Astra Serif" w:hAnsi="PT Astra Serif"/>
          <w:spacing w:val="-3"/>
          <w:sz w:val="16"/>
          <w:szCs w:val="16"/>
        </w:rPr>
        <w:t xml:space="preserve"> </w:t>
      </w:r>
      <w:r w:rsidRPr="00AA0D84">
        <w:rPr>
          <w:rFonts w:ascii="PT Astra Serif" w:hAnsi="PT Astra Serif"/>
          <w:sz w:val="16"/>
          <w:szCs w:val="16"/>
        </w:rPr>
        <w:t>приведенной</w:t>
      </w:r>
      <w:r w:rsidRPr="00AA0D84">
        <w:rPr>
          <w:rFonts w:ascii="PT Astra Serif" w:hAnsi="PT Astra Serif"/>
          <w:spacing w:val="-3"/>
          <w:sz w:val="16"/>
          <w:szCs w:val="16"/>
        </w:rPr>
        <w:t xml:space="preserve"> </w:t>
      </w:r>
      <w:r w:rsidRPr="00AA0D84">
        <w:rPr>
          <w:rFonts w:ascii="PT Astra Serif" w:hAnsi="PT Astra Serif"/>
          <w:sz w:val="16"/>
          <w:szCs w:val="16"/>
        </w:rPr>
        <w:t>в</w:t>
      </w:r>
      <w:r w:rsidRPr="00AA0D84">
        <w:rPr>
          <w:rFonts w:ascii="PT Astra Serif" w:hAnsi="PT Astra Serif"/>
          <w:spacing w:val="-2"/>
          <w:sz w:val="16"/>
          <w:szCs w:val="16"/>
        </w:rPr>
        <w:t xml:space="preserve"> </w:t>
      </w:r>
      <w:r w:rsidRPr="00AA0D84">
        <w:rPr>
          <w:rFonts w:ascii="PT Astra Serif" w:hAnsi="PT Astra Serif"/>
          <w:sz w:val="16"/>
          <w:szCs w:val="16"/>
        </w:rPr>
        <w:t>Приложении</w:t>
      </w:r>
      <w:proofErr w:type="gramEnd"/>
      <w:r w:rsidRPr="00AA0D84">
        <w:rPr>
          <w:rFonts w:ascii="PT Astra Serif" w:hAnsi="PT Astra Serif"/>
          <w:spacing w:val="-3"/>
          <w:sz w:val="16"/>
          <w:szCs w:val="16"/>
        </w:rPr>
        <w:t xml:space="preserve"> </w:t>
      </w:r>
      <w:r w:rsidRPr="00AA0D84">
        <w:rPr>
          <w:rFonts w:ascii="PT Astra Serif" w:hAnsi="PT Astra Serif"/>
          <w:sz w:val="16"/>
          <w:szCs w:val="16"/>
        </w:rPr>
        <w:t>№ 4 к настоящему</w:t>
      </w:r>
      <w:r w:rsidRPr="00AA0D84">
        <w:rPr>
          <w:rFonts w:ascii="PT Astra Serif" w:hAnsi="PT Astra Serif"/>
          <w:spacing w:val="1"/>
          <w:sz w:val="16"/>
          <w:szCs w:val="16"/>
        </w:rPr>
        <w:t xml:space="preserve"> </w:t>
      </w:r>
      <w:r w:rsidRPr="00AA0D84">
        <w:rPr>
          <w:rFonts w:ascii="PT Astra Serif" w:hAnsi="PT Astra Serif"/>
          <w:sz w:val="16"/>
          <w:szCs w:val="16"/>
        </w:rPr>
        <w:t>Административному</w:t>
      </w:r>
      <w:r w:rsidRPr="00AA0D84">
        <w:rPr>
          <w:rFonts w:ascii="PT Astra Serif" w:hAnsi="PT Astra Serif"/>
          <w:spacing w:val="-1"/>
          <w:sz w:val="16"/>
          <w:szCs w:val="16"/>
        </w:rPr>
        <w:t xml:space="preserve"> </w:t>
      </w:r>
      <w:r w:rsidRPr="00AA0D84">
        <w:rPr>
          <w:rFonts w:ascii="PT Astra Serif" w:hAnsi="PT Astra Serif"/>
          <w:sz w:val="16"/>
          <w:szCs w:val="16"/>
        </w:rPr>
        <w:t>регламенту.</w:t>
      </w:r>
    </w:p>
    <w:p w:rsidR="00AA0D84" w:rsidRPr="00AA0D84" w:rsidRDefault="00AA0D84" w:rsidP="00AA0D84">
      <w:pPr>
        <w:pStyle w:val="ac"/>
        <w:spacing w:after="0" w:line="240" w:lineRule="auto"/>
        <w:ind w:left="-567" w:firstLine="567"/>
        <w:jc w:val="both"/>
        <w:rPr>
          <w:rFonts w:ascii="PT Astra Serif" w:hAnsi="PT Astra Serif"/>
          <w:sz w:val="16"/>
          <w:szCs w:val="16"/>
        </w:rPr>
      </w:pPr>
    </w:p>
    <w:p w:rsidR="00AA0D84" w:rsidRPr="008715AA" w:rsidRDefault="00AA0D84" w:rsidP="00AA0D84">
      <w:pPr>
        <w:pStyle w:val="112"/>
        <w:ind w:left="-567" w:right="316" w:firstLine="567"/>
        <w:rPr>
          <w:rFonts w:ascii="PT Astra Serif" w:hAnsi="PT Astra Serif"/>
          <w:b/>
          <w:sz w:val="16"/>
          <w:szCs w:val="16"/>
          <w:lang w:val="ru-RU"/>
        </w:rPr>
      </w:pPr>
      <w:r w:rsidRPr="008715AA">
        <w:rPr>
          <w:rFonts w:ascii="PT Astra Serif" w:hAnsi="PT Astra Serif"/>
          <w:sz w:val="16"/>
          <w:szCs w:val="16"/>
          <w:lang w:val="ru-RU"/>
        </w:rPr>
        <w:t>Требования</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к</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помещениям,</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в</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которых</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предоставляется</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муниципальная</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услуга</w:t>
      </w:r>
    </w:p>
    <w:p w:rsidR="00AA0D84" w:rsidRPr="00AA0D84" w:rsidRDefault="00AA0D84" w:rsidP="00AA0D84">
      <w:pPr>
        <w:tabs>
          <w:tab w:val="left" w:pos="1457"/>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2.20. Местоположение административных зданий, в которых осуществляется</w:t>
      </w:r>
      <w:r w:rsidRPr="00AA0D84">
        <w:rPr>
          <w:rFonts w:ascii="PT Astra Serif" w:hAnsi="PT Astra Serif"/>
          <w:spacing w:val="-67"/>
          <w:sz w:val="16"/>
          <w:szCs w:val="16"/>
        </w:rPr>
        <w:t xml:space="preserve"> </w:t>
      </w:r>
      <w:r w:rsidRPr="00AA0D84">
        <w:rPr>
          <w:rFonts w:ascii="PT Astra Serif" w:hAnsi="PT Astra Serif"/>
          <w:sz w:val="16"/>
          <w:szCs w:val="16"/>
        </w:rPr>
        <w:t>прием</w:t>
      </w:r>
      <w:r w:rsidRPr="00AA0D84">
        <w:rPr>
          <w:rFonts w:ascii="PT Astra Serif" w:hAnsi="PT Astra Serif"/>
          <w:spacing w:val="-7"/>
          <w:sz w:val="16"/>
          <w:szCs w:val="16"/>
        </w:rPr>
        <w:t xml:space="preserve"> </w:t>
      </w:r>
      <w:r w:rsidRPr="00AA0D84">
        <w:rPr>
          <w:rFonts w:ascii="PT Astra Serif" w:hAnsi="PT Astra Serif"/>
          <w:sz w:val="16"/>
          <w:szCs w:val="16"/>
        </w:rPr>
        <w:t>заявлений</w:t>
      </w:r>
      <w:r w:rsidRPr="00AA0D84">
        <w:rPr>
          <w:rFonts w:ascii="PT Astra Serif" w:hAnsi="PT Astra Serif"/>
          <w:spacing w:val="-6"/>
          <w:sz w:val="16"/>
          <w:szCs w:val="16"/>
        </w:rPr>
        <w:t xml:space="preserve"> </w:t>
      </w:r>
      <w:r w:rsidRPr="00AA0D84">
        <w:rPr>
          <w:rFonts w:ascii="PT Astra Serif" w:hAnsi="PT Astra Serif"/>
          <w:sz w:val="16"/>
          <w:szCs w:val="16"/>
        </w:rPr>
        <w:t>и</w:t>
      </w:r>
      <w:r w:rsidRPr="00AA0D84">
        <w:rPr>
          <w:rFonts w:ascii="PT Astra Serif" w:hAnsi="PT Astra Serif"/>
          <w:spacing w:val="-7"/>
          <w:sz w:val="16"/>
          <w:szCs w:val="16"/>
        </w:rPr>
        <w:t xml:space="preserve"> </w:t>
      </w:r>
      <w:r w:rsidRPr="00AA0D84">
        <w:rPr>
          <w:rFonts w:ascii="PT Astra Serif" w:hAnsi="PT Astra Serif"/>
          <w:sz w:val="16"/>
          <w:szCs w:val="16"/>
        </w:rPr>
        <w:t>документов,</w:t>
      </w:r>
      <w:r w:rsidRPr="00AA0D84">
        <w:rPr>
          <w:rFonts w:ascii="PT Astra Serif" w:hAnsi="PT Astra Serif"/>
          <w:spacing w:val="-7"/>
          <w:sz w:val="16"/>
          <w:szCs w:val="16"/>
        </w:rPr>
        <w:t xml:space="preserve"> </w:t>
      </w:r>
      <w:r w:rsidRPr="00AA0D84">
        <w:rPr>
          <w:rFonts w:ascii="PT Astra Serif" w:hAnsi="PT Astra Serif"/>
          <w:sz w:val="16"/>
          <w:szCs w:val="16"/>
        </w:rPr>
        <w:t>необходимых</w:t>
      </w:r>
      <w:r w:rsidRPr="00AA0D84">
        <w:rPr>
          <w:rFonts w:ascii="PT Astra Serif" w:hAnsi="PT Astra Serif"/>
          <w:spacing w:val="-7"/>
          <w:sz w:val="16"/>
          <w:szCs w:val="16"/>
        </w:rPr>
        <w:t xml:space="preserve"> </w:t>
      </w:r>
      <w:r w:rsidRPr="00AA0D84">
        <w:rPr>
          <w:rFonts w:ascii="PT Astra Serif" w:hAnsi="PT Astra Serif"/>
          <w:sz w:val="16"/>
          <w:szCs w:val="16"/>
        </w:rPr>
        <w:t>для</w:t>
      </w:r>
      <w:r w:rsidRPr="00AA0D84">
        <w:rPr>
          <w:rFonts w:ascii="PT Astra Serif" w:hAnsi="PT Astra Serif"/>
          <w:spacing w:val="-7"/>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6"/>
          <w:sz w:val="16"/>
          <w:szCs w:val="16"/>
        </w:rPr>
        <w:t xml:space="preserve"> </w:t>
      </w:r>
      <w:r w:rsidRPr="00AA0D84">
        <w:rPr>
          <w:rFonts w:ascii="PT Astra Serif" w:hAnsi="PT Astra Serif"/>
          <w:sz w:val="16"/>
          <w:szCs w:val="16"/>
        </w:rPr>
        <w:t>муниципальной услуги, а также выдача результатов предоставления</w:t>
      </w:r>
      <w:r w:rsidRPr="00AA0D84">
        <w:rPr>
          <w:rFonts w:ascii="PT Astra Serif" w:hAnsi="PT Astra Serif"/>
          <w:spacing w:val="1"/>
          <w:sz w:val="16"/>
          <w:szCs w:val="16"/>
        </w:rPr>
        <w:t xml:space="preserve"> </w:t>
      </w:r>
      <w:r w:rsidRPr="00AA0D84">
        <w:rPr>
          <w:rFonts w:ascii="PT Astra Serif" w:hAnsi="PT Astra Serif"/>
          <w:sz w:val="16"/>
          <w:szCs w:val="16"/>
        </w:rPr>
        <w:t>муниципальной услуги, должно обеспечивать удобство для</w:t>
      </w:r>
      <w:r w:rsidRPr="00AA0D84">
        <w:rPr>
          <w:rFonts w:ascii="PT Astra Serif" w:hAnsi="PT Astra Serif"/>
          <w:spacing w:val="1"/>
          <w:sz w:val="16"/>
          <w:szCs w:val="16"/>
        </w:rPr>
        <w:t xml:space="preserve"> </w:t>
      </w:r>
      <w:r w:rsidRPr="00AA0D84">
        <w:rPr>
          <w:rFonts w:ascii="PT Astra Serif" w:hAnsi="PT Astra Serif"/>
          <w:sz w:val="16"/>
          <w:szCs w:val="16"/>
        </w:rPr>
        <w:t>граждан</w:t>
      </w:r>
      <w:r w:rsidRPr="00AA0D84">
        <w:rPr>
          <w:rFonts w:ascii="PT Astra Serif" w:hAnsi="PT Astra Serif"/>
          <w:spacing w:val="-3"/>
          <w:sz w:val="16"/>
          <w:szCs w:val="16"/>
        </w:rPr>
        <w:t xml:space="preserve"> </w:t>
      </w:r>
      <w:r w:rsidRPr="00AA0D84">
        <w:rPr>
          <w:rFonts w:ascii="PT Astra Serif" w:hAnsi="PT Astra Serif"/>
          <w:sz w:val="16"/>
          <w:szCs w:val="16"/>
        </w:rPr>
        <w:t>с</w:t>
      </w:r>
      <w:r w:rsidRPr="00AA0D84">
        <w:rPr>
          <w:rFonts w:ascii="PT Astra Serif" w:hAnsi="PT Astra Serif"/>
          <w:spacing w:val="-3"/>
          <w:sz w:val="16"/>
          <w:szCs w:val="16"/>
        </w:rPr>
        <w:t xml:space="preserve"> </w:t>
      </w:r>
      <w:r w:rsidRPr="00AA0D84">
        <w:rPr>
          <w:rFonts w:ascii="PT Astra Serif" w:hAnsi="PT Astra Serif"/>
          <w:sz w:val="16"/>
          <w:szCs w:val="16"/>
        </w:rPr>
        <w:t>точки</w:t>
      </w:r>
      <w:r w:rsidRPr="00AA0D84">
        <w:rPr>
          <w:rFonts w:ascii="PT Astra Serif" w:hAnsi="PT Astra Serif"/>
          <w:spacing w:val="-2"/>
          <w:sz w:val="16"/>
          <w:szCs w:val="16"/>
        </w:rPr>
        <w:t xml:space="preserve"> </w:t>
      </w:r>
      <w:r w:rsidRPr="00AA0D84">
        <w:rPr>
          <w:rFonts w:ascii="PT Astra Serif" w:hAnsi="PT Astra Serif"/>
          <w:sz w:val="16"/>
          <w:szCs w:val="16"/>
        </w:rPr>
        <w:t>зрения</w:t>
      </w:r>
      <w:r w:rsidRPr="00AA0D84">
        <w:rPr>
          <w:rFonts w:ascii="PT Astra Serif" w:hAnsi="PT Astra Serif"/>
          <w:spacing w:val="-2"/>
          <w:sz w:val="16"/>
          <w:szCs w:val="16"/>
        </w:rPr>
        <w:t xml:space="preserve"> </w:t>
      </w:r>
      <w:r w:rsidRPr="00AA0D84">
        <w:rPr>
          <w:rFonts w:ascii="PT Astra Serif" w:hAnsi="PT Astra Serif"/>
          <w:sz w:val="16"/>
          <w:szCs w:val="16"/>
        </w:rPr>
        <w:t>пешеходной</w:t>
      </w:r>
      <w:r w:rsidRPr="00AA0D84">
        <w:rPr>
          <w:rFonts w:ascii="PT Astra Serif" w:hAnsi="PT Astra Serif"/>
          <w:spacing w:val="-3"/>
          <w:sz w:val="16"/>
          <w:szCs w:val="16"/>
        </w:rPr>
        <w:t xml:space="preserve"> </w:t>
      </w:r>
      <w:r w:rsidRPr="00AA0D84">
        <w:rPr>
          <w:rFonts w:ascii="PT Astra Serif" w:hAnsi="PT Astra Serif"/>
          <w:sz w:val="16"/>
          <w:szCs w:val="16"/>
        </w:rPr>
        <w:t>доступности</w:t>
      </w:r>
      <w:r w:rsidRPr="00AA0D84">
        <w:rPr>
          <w:rFonts w:ascii="PT Astra Serif" w:hAnsi="PT Astra Serif"/>
          <w:spacing w:val="-2"/>
          <w:sz w:val="16"/>
          <w:szCs w:val="16"/>
        </w:rPr>
        <w:t xml:space="preserve"> </w:t>
      </w:r>
      <w:r w:rsidRPr="00AA0D84">
        <w:rPr>
          <w:rFonts w:ascii="PT Astra Serif" w:hAnsi="PT Astra Serif"/>
          <w:sz w:val="16"/>
          <w:szCs w:val="16"/>
        </w:rPr>
        <w:t>от</w:t>
      </w:r>
      <w:r w:rsidRPr="00AA0D84">
        <w:rPr>
          <w:rFonts w:ascii="PT Astra Serif" w:hAnsi="PT Astra Serif"/>
          <w:spacing w:val="-2"/>
          <w:sz w:val="16"/>
          <w:szCs w:val="16"/>
        </w:rPr>
        <w:t xml:space="preserve"> </w:t>
      </w:r>
      <w:r w:rsidRPr="00AA0D84">
        <w:rPr>
          <w:rFonts w:ascii="PT Astra Serif" w:hAnsi="PT Astra Serif"/>
          <w:sz w:val="16"/>
          <w:szCs w:val="16"/>
        </w:rPr>
        <w:t>остановок</w:t>
      </w:r>
      <w:r w:rsidRPr="00AA0D84">
        <w:rPr>
          <w:rFonts w:ascii="PT Astra Serif" w:hAnsi="PT Astra Serif"/>
          <w:spacing w:val="-3"/>
          <w:sz w:val="16"/>
          <w:szCs w:val="16"/>
        </w:rPr>
        <w:t xml:space="preserve"> </w:t>
      </w:r>
      <w:r w:rsidRPr="00AA0D84">
        <w:rPr>
          <w:rFonts w:ascii="PT Astra Serif" w:hAnsi="PT Astra Serif"/>
          <w:sz w:val="16"/>
          <w:szCs w:val="16"/>
        </w:rPr>
        <w:t>общественного транспорта.</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lastRenderedPageBreak/>
        <w:t>В случае если имеется возможность организации стоянки (парковки) возле</w:t>
      </w:r>
      <w:r w:rsidRPr="00AA0D84">
        <w:rPr>
          <w:rFonts w:ascii="PT Astra Serif" w:hAnsi="PT Astra Serif"/>
          <w:spacing w:val="1"/>
          <w:sz w:val="16"/>
          <w:szCs w:val="16"/>
        </w:rPr>
        <w:t xml:space="preserve"> </w:t>
      </w:r>
      <w:r w:rsidRPr="00AA0D84">
        <w:rPr>
          <w:rFonts w:ascii="PT Astra Serif" w:hAnsi="PT Astra Serif"/>
          <w:sz w:val="16"/>
          <w:szCs w:val="16"/>
        </w:rPr>
        <w:t>здания (строения), в котором размещено помещение приема и выдачи документов,</w:t>
      </w:r>
      <w:r w:rsidRPr="00AA0D84">
        <w:rPr>
          <w:rFonts w:ascii="PT Astra Serif" w:hAnsi="PT Astra Serif"/>
          <w:spacing w:val="-67"/>
          <w:sz w:val="16"/>
          <w:szCs w:val="16"/>
        </w:rPr>
        <w:t xml:space="preserve"> </w:t>
      </w:r>
      <w:r w:rsidRPr="00AA0D84">
        <w:rPr>
          <w:rFonts w:ascii="PT Astra Serif" w:hAnsi="PT Astra Serif"/>
          <w:sz w:val="16"/>
          <w:szCs w:val="16"/>
        </w:rPr>
        <w:t>организовывается стоянка</w:t>
      </w:r>
      <w:r w:rsidRPr="00AA0D84">
        <w:rPr>
          <w:rFonts w:ascii="PT Astra Serif" w:hAnsi="PT Astra Serif"/>
          <w:spacing w:val="1"/>
          <w:sz w:val="16"/>
          <w:szCs w:val="16"/>
        </w:rPr>
        <w:t xml:space="preserve"> </w:t>
      </w:r>
      <w:r w:rsidRPr="00AA0D84">
        <w:rPr>
          <w:rFonts w:ascii="PT Astra Serif" w:hAnsi="PT Astra Serif"/>
          <w:sz w:val="16"/>
          <w:szCs w:val="16"/>
        </w:rPr>
        <w:t>(парковка) для личного автомобильного транспорта</w:t>
      </w:r>
      <w:r w:rsidRPr="00AA0D84">
        <w:rPr>
          <w:rFonts w:ascii="PT Astra Serif" w:hAnsi="PT Astra Serif"/>
          <w:spacing w:val="1"/>
          <w:sz w:val="16"/>
          <w:szCs w:val="16"/>
        </w:rPr>
        <w:t xml:space="preserve"> </w:t>
      </w:r>
      <w:r w:rsidRPr="00AA0D84">
        <w:rPr>
          <w:rFonts w:ascii="PT Astra Serif" w:hAnsi="PT Astra Serif"/>
          <w:sz w:val="16"/>
          <w:szCs w:val="16"/>
        </w:rPr>
        <w:t>Заявителей.</w:t>
      </w:r>
      <w:r w:rsidRPr="00AA0D84">
        <w:rPr>
          <w:rFonts w:ascii="PT Astra Serif" w:hAnsi="PT Astra Serif"/>
          <w:spacing w:val="-5"/>
          <w:sz w:val="16"/>
          <w:szCs w:val="16"/>
        </w:rPr>
        <w:t xml:space="preserve"> </w:t>
      </w:r>
      <w:r w:rsidRPr="00AA0D84">
        <w:rPr>
          <w:rFonts w:ascii="PT Astra Serif" w:hAnsi="PT Astra Serif"/>
          <w:sz w:val="16"/>
          <w:szCs w:val="16"/>
        </w:rPr>
        <w:t>За</w:t>
      </w:r>
      <w:r w:rsidRPr="00AA0D84">
        <w:rPr>
          <w:rFonts w:ascii="PT Astra Serif" w:hAnsi="PT Astra Serif"/>
          <w:spacing w:val="-5"/>
          <w:sz w:val="16"/>
          <w:szCs w:val="16"/>
        </w:rPr>
        <w:t xml:space="preserve"> </w:t>
      </w:r>
      <w:r w:rsidRPr="00AA0D84">
        <w:rPr>
          <w:rFonts w:ascii="PT Astra Serif" w:hAnsi="PT Astra Serif"/>
          <w:sz w:val="16"/>
          <w:szCs w:val="16"/>
        </w:rPr>
        <w:t>пользование</w:t>
      </w:r>
      <w:r w:rsidRPr="00AA0D84">
        <w:rPr>
          <w:rFonts w:ascii="PT Astra Serif" w:hAnsi="PT Astra Serif"/>
          <w:spacing w:val="-4"/>
          <w:sz w:val="16"/>
          <w:szCs w:val="16"/>
        </w:rPr>
        <w:t xml:space="preserve"> </w:t>
      </w:r>
      <w:r w:rsidRPr="00AA0D84">
        <w:rPr>
          <w:rFonts w:ascii="PT Astra Serif" w:hAnsi="PT Astra Serif"/>
          <w:sz w:val="16"/>
          <w:szCs w:val="16"/>
        </w:rPr>
        <w:t>стоянкой</w:t>
      </w:r>
      <w:r w:rsidRPr="00AA0D84">
        <w:rPr>
          <w:rFonts w:ascii="PT Astra Serif" w:hAnsi="PT Astra Serif"/>
          <w:spacing w:val="-4"/>
          <w:sz w:val="16"/>
          <w:szCs w:val="16"/>
        </w:rPr>
        <w:t xml:space="preserve"> </w:t>
      </w:r>
      <w:r w:rsidRPr="00AA0D84">
        <w:rPr>
          <w:rFonts w:ascii="PT Astra Serif" w:hAnsi="PT Astra Serif"/>
          <w:sz w:val="16"/>
          <w:szCs w:val="16"/>
        </w:rPr>
        <w:t>(парковкой)</w:t>
      </w:r>
      <w:r w:rsidRPr="00AA0D84">
        <w:rPr>
          <w:rFonts w:ascii="PT Astra Serif" w:hAnsi="PT Astra Serif"/>
          <w:spacing w:val="-5"/>
          <w:sz w:val="16"/>
          <w:szCs w:val="16"/>
        </w:rPr>
        <w:t xml:space="preserve"> </w:t>
      </w:r>
      <w:r w:rsidRPr="00AA0D84">
        <w:rPr>
          <w:rFonts w:ascii="PT Astra Serif" w:hAnsi="PT Astra Serif"/>
          <w:sz w:val="16"/>
          <w:szCs w:val="16"/>
        </w:rPr>
        <w:t>с</w:t>
      </w:r>
      <w:r w:rsidRPr="00AA0D84">
        <w:rPr>
          <w:rFonts w:ascii="PT Astra Serif" w:hAnsi="PT Astra Serif"/>
          <w:spacing w:val="-5"/>
          <w:sz w:val="16"/>
          <w:szCs w:val="16"/>
        </w:rPr>
        <w:t xml:space="preserve"> </w:t>
      </w:r>
      <w:r w:rsidRPr="00AA0D84">
        <w:rPr>
          <w:rFonts w:ascii="PT Astra Serif" w:hAnsi="PT Astra Serif"/>
          <w:sz w:val="16"/>
          <w:szCs w:val="16"/>
        </w:rPr>
        <w:t>Заявителей</w:t>
      </w:r>
      <w:r w:rsidRPr="00AA0D84">
        <w:rPr>
          <w:rFonts w:ascii="PT Astra Serif" w:hAnsi="PT Astra Serif"/>
          <w:spacing w:val="-5"/>
          <w:sz w:val="16"/>
          <w:szCs w:val="16"/>
        </w:rPr>
        <w:t xml:space="preserve"> </w:t>
      </w:r>
      <w:r w:rsidRPr="00AA0D84">
        <w:rPr>
          <w:rFonts w:ascii="PT Astra Serif" w:hAnsi="PT Astra Serif"/>
          <w:sz w:val="16"/>
          <w:szCs w:val="16"/>
        </w:rPr>
        <w:t>плата</w:t>
      </w:r>
      <w:r w:rsidRPr="00AA0D84">
        <w:rPr>
          <w:rFonts w:ascii="PT Astra Serif" w:hAnsi="PT Astra Serif"/>
          <w:spacing w:val="-4"/>
          <w:sz w:val="16"/>
          <w:szCs w:val="16"/>
        </w:rPr>
        <w:t xml:space="preserve"> </w:t>
      </w:r>
      <w:r w:rsidRPr="00AA0D84">
        <w:rPr>
          <w:rFonts w:ascii="PT Astra Serif" w:hAnsi="PT Astra Serif"/>
          <w:sz w:val="16"/>
          <w:szCs w:val="16"/>
        </w:rPr>
        <w:t>не</w:t>
      </w:r>
      <w:r w:rsidRPr="00AA0D84">
        <w:rPr>
          <w:rFonts w:ascii="PT Astra Serif" w:hAnsi="PT Astra Serif"/>
          <w:spacing w:val="-5"/>
          <w:sz w:val="16"/>
          <w:szCs w:val="16"/>
        </w:rPr>
        <w:t xml:space="preserve"> </w:t>
      </w:r>
      <w:r w:rsidRPr="00AA0D84">
        <w:rPr>
          <w:rFonts w:ascii="PT Astra Serif" w:hAnsi="PT Astra Serif"/>
          <w:sz w:val="16"/>
          <w:szCs w:val="16"/>
        </w:rPr>
        <w:t>взимается.</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Для парковки специальных автотранспортных средств инвалидов на стоянке</w:t>
      </w:r>
      <w:r w:rsidRPr="00AA0D84">
        <w:rPr>
          <w:rFonts w:ascii="PT Astra Serif" w:hAnsi="PT Astra Serif"/>
          <w:spacing w:val="1"/>
          <w:sz w:val="16"/>
          <w:szCs w:val="16"/>
        </w:rPr>
        <w:t xml:space="preserve"> </w:t>
      </w:r>
      <w:r w:rsidRPr="00AA0D84">
        <w:rPr>
          <w:rFonts w:ascii="PT Astra Serif" w:hAnsi="PT Astra Serif"/>
          <w:spacing w:val="-1"/>
          <w:sz w:val="16"/>
          <w:szCs w:val="16"/>
        </w:rPr>
        <w:t>(парковке)</w:t>
      </w:r>
      <w:r w:rsidRPr="00AA0D84">
        <w:rPr>
          <w:rFonts w:ascii="PT Astra Serif" w:hAnsi="PT Astra Serif"/>
          <w:spacing w:val="-2"/>
          <w:sz w:val="16"/>
          <w:szCs w:val="16"/>
        </w:rPr>
        <w:t xml:space="preserve"> </w:t>
      </w:r>
      <w:r w:rsidRPr="00AA0D84">
        <w:rPr>
          <w:rFonts w:ascii="PT Astra Serif" w:hAnsi="PT Astra Serif"/>
          <w:spacing w:val="-1"/>
          <w:sz w:val="16"/>
          <w:szCs w:val="16"/>
        </w:rPr>
        <w:t>выделяется</w:t>
      </w:r>
      <w:r w:rsidRPr="00AA0D84">
        <w:rPr>
          <w:rFonts w:ascii="PT Astra Serif" w:hAnsi="PT Astra Serif"/>
          <w:spacing w:val="-3"/>
          <w:sz w:val="16"/>
          <w:szCs w:val="16"/>
        </w:rPr>
        <w:t xml:space="preserve"> </w:t>
      </w:r>
      <w:r w:rsidRPr="00AA0D84">
        <w:rPr>
          <w:rFonts w:ascii="PT Astra Serif" w:hAnsi="PT Astra Serif"/>
          <w:sz w:val="16"/>
          <w:szCs w:val="16"/>
        </w:rPr>
        <w:t>не</w:t>
      </w:r>
      <w:r w:rsidRPr="00AA0D84">
        <w:rPr>
          <w:rFonts w:ascii="PT Astra Serif" w:hAnsi="PT Astra Serif"/>
          <w:spacing w:val="-2"/>
          <w:sz w:val="16"/>
          <w:szCs w:val="16"/>
        </w:rPr>
        <w:t xml:space="preserve"> </w:t>
      </w:r>
      <w:r w:rsidRPr="00AA0D84">
        <w:rPr>
          <w:rFonts w:ascii="PT Astra Serif" w:hAnsi="PT Astra Serif"/>
          <w:sz w:val="16"/>
          <w:szCs w:val="16"/>
        </w:rPr>
        <w:t>менее</w:t>
      </w:r>
      <w:r w:rsidRPr="00AA0D84">
        <w:rPr>
          <w:rFonts w:ascii="PT Astra Serif" w:hAnsi="PT Astra Serif"/>
          <w:spacing w:val="-16"/>
          <w:sz w:val="16"/>
          <w:szCs w:val="16"/>
        </w:rPr>
        <w:t xml:space="preserve"> </w:t>
      </w:r>
      <w:r w:rsidRPr="00AA0D84">
        <w:rPr>
          <w:rFonts w:ascii="PT Astra Serif" w:hAnsi="PT Astra Serif"/>
          <w:sz w:val="16"/>
          <w:szCs w:val="16"/>
        </w:rPr>
        <w:t>10%</w:t>
      </w:r>
      <w:r w:rsidRPr="00AA0D84">
        <w:rPr>
          <w:rFonts w:ascii="PT Astra Serif" w:hAnsi="PT Astra Serif"/>
          <w:spacing w:val="-3"/>
          <w:sz w:val="16"/>
          <w:szCs w:val="16"/>
        </w:rPr>
        <w:t xml:space="preserve"> </w:t>
      </w:r>
      <w:r w:rsidRPr="00AA0D84">
        <w:rPr>
          <w:rFonts w:ascii="PT Astra Serif" w:hAnsi="PT Astra Serif"/>
          <w:sz w:val="16"/>
          <w:szCs w:val="16"/>
        </w:rPr>
        <w:t>мест</w:t>
      </w:r>
      <w:r w:rsidRPr="00AA0D84">
        <w:rPr>
          <w:rFonts w:ascii="PT Astra Serif" w:hAnsi="PT Astra Serif"/>
          <w:spacing w:val="-17"/>
          <w:sz w:val="16"/>
          <w:szCs w:val="16"/>
        </w:rPr>
        <w:t xml:space="preserve"> </w:t>
      </w:r>
      <w:r w:rsidRPr="00AA0D84">
        <w:rPr>
          <w:rFonts w:ascii="PT Astra Serif" w:hAnsi="PT Astra Serif"/>
          <w:sz w:val="16"/>
          <w:szCs w:val="16"/>
        </w:rPr>
        <w:t>(но</w:t>
      </w:r>
      <w:r w:rsidRPr="00AA0D84">
        <w:rPr>
          <w:rFonts w:ascii="PT Astra Serif" w:hAnsi="PT Astra Serif"/>
          <w:spacing w:val="-2"/>
          <w:sz w:val="16"/>
          <w:szCs w:val="16"/>
        </w:rPr>
        <w:t xml:space="preserve"> </w:t>
      </w:r>
      <w:r w:rsidRPr="00AA0D84">
        <w:rPr>
          <w:rFonts w:ascii="PT Astra Serif" w:hAnsi="PT Astra Serif"/>
          <w:sz w:val="16"/>
          <w:szCs w:val="16"/>
        </w:rPr>
        <w:t>не</w:t>
      </w:r>
      <w:r w:rsidRPr="00AA0D84">
        <w:rPr>
          <w:rFonts w:ascii="PT Astra Serif" w:hAnsi="PT Astra Serif"/>
          <w:spacing w:val="-1"/>
          <w:sz w:val="16"/>
          <w:szCs w:val="16"/>
        </w:rPr>
        <w:t xml:space="preserve"> </w:t>
      </w:r>
      <w:r w:rsidRPr="00AA0D84">
        <w:rPr>
          <w:rFonts w:ascii="PT Astra Serif" w:hAnsi="PT Astra Serif"/>
          <w:sz w:val="16"/>
          <w:szCs w:val="16"/>
        </w:rPr>
        <w:t>менее</w:t>
      </w:r>
      <w:r w:rsidRPr="00AA0D84">
        <w:rPr>
          <w:rFonts w:ascii="PT Astra Serif" w:hAnsi="PT Astra Serif"/>
          <w:spacing w:val="-2"/>
          <w:sz w:val="16"/>
          <w:szCs w:val="16"/>
        </w:rPr>
        <w:t xml:space="preserve"> </w:t>
      </w:r>
      <w:r w:rsidRPr="00AA0D84">
        <w:rPr>
          <w:rFonts w:ascii="PT Astra Serif" w:hAnsi="PT Astra Serif"/>
          <w:sz w:val="16"/>
          <w:szCs w:val="16"/>
        </w:rPr>
        <w:t>одного</w:t>
      </w:r>
      <w:r w:rsidRPr="00AA0D84">
        <w:rPr>
          <w:rFonts w:ascii="PT Astra Serif" w:hAnsi="PT Astra Serif"/>
          <w:spacing w:val="-2"/>
          <w:sz w:val="16"/>
          <w:szCs w:val="16"/>
        </w:rPr>
        <w:t xml:space="preserve"> </w:t>
      </w:r>
      <w:r w:rsidRPr="00AA0D84">
        <w:rPr>
          <w:rFonts w:ascii="PT Astra Serif" w:hAnsi="PT Astra Serif"/>
          <w:sz w:val="16"/>
          <w:szCs w:val="16"/>
        </w:rPr>
        <w:t>места)</w:t>
      </w:r>
      <w:r w:rsidRPr="00AA0D84">
        <w:rPr>
          <w:rFonts w:ascii="PT Astra Serif" w:hAnsi="PT Astra Serif"/>
          <w:spacing w:val="-1"/>
          <w:sz w:val="16"/>
          <w:szCs w:val="16"/>
        </w:rPr>
        <w:t xml:space="preserve"> </w:t>
      </w:r>
      <w:r w:rsidRPr="00AA0D84">
        <w:rPr>
          <w:rFonts w:ascii="PT Astra Serif" w:hAnsi="PT Astra Serif"/>
          <w:sz w:val="16"/>
          <w:szCs w:val="16"/>
        </w:rPr>
        <w:t>для</w:t>
      </w:r>
      <w:r w:rsidRPr="00AA0D84">
        <w:rPr>
          <w:rFonts w:ascii="PT Astra Serif" w:hAnsi="PT Astra Serif"/>
          <w:spacing w:val="-3"/>
          <w:sz w:val="16"/>
          <w:szCs w:val="16"/>
        </w:rPr>
        <w:t xml:space="preserve"> </w:t>
      </w:r>
      <w:r w:rsidRPr="00AA0D84">
        <w:rPr>
          <w:rFonts w:ascii="PT Astra Serif" w:hAnsi="PT Astra Serif"/>
          <w:sz w:val="16"/>
          <w:szCs w:val="16"/>
        </w:rPr>
        <w:t>бесплатной парковки транспортных средств, управляемых инвалидами</w:t>
      </w:r>
      <w:r w:rsidRPr="00AA0D84">
        <w:rPr>
          <w:rFonts w:ascii="PT Astra Serif" w:hAnsi="PT Astra Serif"/>
          <w:spacing w:val="1"/>
          <w:sz w:val="16"/>
          <w:szCs w:val="16"/>
        </w:rPr>
        <w:t xml:space="preserve"> </w:t>
      </w:r>
      <w:r w:rsidRPr="00AA0D84">
        <w:rPr>
          <w:rFonts w:ascii="PT Astra Serif" w:hAnsi="PT Astra Serif"/>
          <w:sz w:val="16"/>
          <w:szCs w:val="16"/>
        </w:rPr>
        <w:t>I,</w:t>
      </w:r>
      <w:r w:rsidRPr="00AA0D84">
        <w:rPr>
          <w:rFonts w:ascii="PT Astra Serif" w:hAnsi="PT Astra Serif"/>
          <w:spacing w:val="1"/>
          <w:sz w:val="16"/>
          <w:szCs w:val="16"/>
        </w:rPr>
        <w:t xml:space="preserve"> </w:t>
      </w:r>
      <w:r w:rsidRPr="00AA0D84">
        <w:rPr>
          <w:rFonts w:ascii="PT Astra Serif" w:hAnsi="PT Astra Serif"/>
          <w:sz w:val="16"/>
          <w:szCs w:val="16"/>
        </w:rPr>
        <w:t>II групп, а также</w:t>
      </w:r>
      <w:r w:rsidRPr="00AA0D84">
        <w:rPr>
          <w:rFonts w:ascii="PT Astra Serif" w:hAnsi="PT Astra Serif"/>
          <w:spacing w:val="1"/>
          <w:sz w:val="16"/>
          <w:szCs w:val="16"/>
        </w:rPr>
        <w:t xml:space="preserve"> </w:t>
      </w:r>
      <w:r w:rsidRPr="00AA0D84">
        <w:rPr>
          <w:rFonts w:ascii="PT Astra Serif" w:hAnsi="PT Astra Serif"/>
          <w:sz w:val="16"/>
          <w:szCs w:val="16"/>
        </w:rPr>
        <w:t>инвалидами</w:t>
      </w:r>
      <w:r w:rsidRPr="00AA0D84">
        <w:rPr>
          <w:rFonts w:ascii="PT Astra Serif" w:hAnsi="PT Astra Serif"/>
          <w:spacing w:val="1"/>
          <w:sz w:val="16"/>
          <w:szCs w:val="16"/>
        </w:rPr>
        <w:t xml:space="preserve"> </w:t>
      </w:r>
      <w:r w:rsidRPr="00AA0D84">
        <w:rPr>
          <w:rFonts w:ascii="PT Astra Serif" w:hAnsi="PT Astra Serif"/>
          <w:sz w:val="16"/>
          <w:szCs w:val="16"/>
        </w:rPr>
        <w:t>III группы в порядке, установленном Правительством Российской</w:t>
      </w:r>
      <w:r w:rsidRPr="00AA0D84">
        <w:rPr>
          <w:rFonts w:ascii="PT Astra Serif" w:hAnsi="PT Astra Serif"/>
          <w:spacing w:val="1"/>
          <w:sz w:val="16"/>
          <w:szCs w:val="16"/>
        </w:rPr>
        <w:t xml:space="preserve"> </w:t>
      </w:r>
      <w:r w:rsidRPr="00AA0D84">
        <w:rPr>
          <w:rFonts w:ascii="PT Astra Serif" w:hAnsi="PT Astra Serif"/>
          <w:sz w:val="16"/>
          <w:szCs w:val="16"/>
        </w:rPr>
        <w:t>Федерации, и транспортных средств, перевозящих таких инвалидов и (или) детей – инвалидов.</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В целях обеспечения беспрепятственного доступа Заявителей, в том числе</w:t>
      </w:r>
      <w:r w:rsidRPr="00AA0D84">
        <w:rPr>
          <w:rFonts w:ascii="PT Astra Serif" w:hAnsi="PT Astra Serif"/>
          <w:spacing w:val="1"/>
          <w:sz w:val="16"/>
          <w:szCs w:val="16"/>
        </w:rPr>
        <w:t xml:space="preserve"> </w:t>
      </w:r>
      <w:r w:rsidRPr="00AA0D84">
        <w:rPr>
          <w:rFonts w:ascii="PT Astra Serif" w:hAnsi="PT Astra Serif"/>
          <w:sz w:val="16"/>
          <w:szCs w:val="16"/>
        </w:rPr>
        <w:t>передвигающихся на инвалидных колясках, вход в здание и помещения, в которых</w:t>
      </w:r>
      <w:r w:rsidRPr="00AA0D84">
        <w:rPr>
          <w:rFonts w:ascii="PT Astra Serif" w:hAnsi="PT Astra Serif"/>
          <w:spacing w:val="1"/>
          <w:sz w:val="16"/>
          <w:szCs w:val="16"/>
        </w:rPr>
        <w:t xml:space="preserve"> </w:t>
      </w:r>
      <w:r w:rsidRPr="00AA0D84">
        <w:rPr>
          <w:rFonts w:ascii="PT Astra Serif" w:hAnsi="PT Astra Serif"/>
          <w:spacing w:val="-1"/>
          <w:sz w:val="16"/>
          <w:szCs w:val="16"/>
        </w:rPr>
        <w:t xml:space="preserve">предоставляется </w:t>
      </w:r>
      <w:r w:rsidRPr="00AA0D84">
        <w:rPr>
          <w:rFonts w:ascii="PT Astra Serif" w:hAnsi="PT Astra Serif"/>
          <w:sz w:val="16"/>
          <w:szCs w:val="16"/>
        </w:rPr>
        <w:t>муниципальная услуга, оборудуются пандусами,</w:t>
      </w:r>
      <w:r w:rsidRPr="00AA0D84">
        <w:rPr>
          <w:rFonts w:ascii="PT Astra Serif" w:hAnsi="PT Astra Serif"/>
          <w:spacing w:val="-67"/>
          <w:sz w:val="16"/>
          <w:szCs w:val="16"/>
        </w:rPr>
        <w:t xml:space="preserve"> </w:t>
      </w:r>
      <w:r w:rsidRPr="00AA0D84">
        <w:rPr>
          <w:rFonts w:ascii="PT Astra Serif" w:hAnsi="PT Astra Serif"/>
          <w:sz w:val="16"/>
          <w:szCs w:val="16"/>
        </w:rPr>
        <w:t>поручнями, тактильными (контрастными) предупреждающими элементами, иными</w:t>
      </w:r>
      <w:r w:rsidRPr="00AA0D84">
        <w:rPr>
          <w:rFonts w:ascii="PT Astra Serif" w:hAnsi="PT Astra Serif"/>
          <w:spacing w:val="1"/>
          <w:sz w:val="16"/>
          <w:szCs w:val="16"/>
        </w:rPr>
        <w:t xml:space="preserve"> </w:t>
      </w:r>
      <w:r w:rsidRPr="00AA0D84">
        <w:rPr>
          <w:rFonts w:ascii="PT Astra Serif" w:hAnsi="PT Astra Serif"/>
          <w:sz w:val="16"/>
          <w:szCs w:val="16"/>
        </w:rPr>
        <w:t>специальными</w:t>
      </w:r>
      <w:r w:rsidRPr="00AA0D84">
        <w:rPr>
          <w:rFonts w:ascii="PT Astra Serif" w:hAnsi="PT Astra Serif"/>
          <w:spacing w:val="1"/>
          <w:sz w:val="16"/>
          <w:szCs w:val="16"/>
        </w:rPr>
        <w:t xml:space="preserve"> </w:t>
      </w:r>
      <w:r w:rsidRPr="00AA0D84">
        <w:rPr>
          <w:rFonts w:ascii="PT Astra Serif" w:hAnsi="PT Astra Serif"/>
          <w:sz w:val="16"/>
          <w:szCs w:val="16"/>
        </w:rPr>
        <w:t>приспособлениями, позволяющими обеспечить беспрепятственный</w:t>
      </w:r>
      <w:r w:rsidRPr="00AA0D84">
        <w:rPr>
          <w:rFonts w:ascii="PT Astra Serif" w:hAnsi="PT Astra Serif"/>
          <w:spacing w:val="1"/>
          <w:sz w:val="16"/>
          <w:szCs w:val="16"/>
        </w:rPr>
        <w:t xml:space="preserve"> </w:t>
      </w:r>
      <w:r w:rsidRPr="00AA0D84">
        <w:rPr>
          <w:rFonts w:ascii="PT Astra Serif" w:hAnsi="PT Astra Serif"/>
          <w:sz w:val="16"/>
          <w:szCs w:val="16"/>
        </w:rPr>
        <w:t>доступ и передвижение инвалидов, в соответствии с законодательством Российской Федерации</w:t>
      </w:r>
      <w:r w:rsidRPr="00AA0D84">
        <w:rPr>
          <w:rFonts w:ascii="PT Astra Serif" w:hAnsi="PT Astra Serif"/>
          <w:spacing w:val="-1"/>
          <w:sz w:val="16"/>
          <w:szCs w:val="16"/>
        </w:rPr>
        <w:t xml:space="preserve"> </w:t>
      </w:r>
      <w:r w:rsidRPr="00AA0D84">
        <w:rPr>
          <w:rFonts w:ascii="PT Astra Serif" w:hAnsi="PT Astra Serif"/>
          <w:sz w:val="16"/>
          <w:szCs w:val="16"/>
        </w:rPr>
        <w:t>о социальной</w:t>
      </w:r>
      <w:r w:rsidRPr="00AA0D84">
        <w:rPr>
          <w:rFonts w:ascii="PT Astra Serif" w:hAnsi="PT Astra Serif"/>
          <w:spacing w:val="-1"/>
          <w:sz w:val="16"/>
          <w:szCs w:val="16"/>
        </w:rPr>
        <w:t xml:space="preserve"> </w:t>
      </w:r>
      <w:r w:rsidRPr="00AA0D84">
        <w:rPr>
          <w:rFonts w:ascii="PT Astra Serif" w:hAnsi="PT Astra Serif"/>
          <w:sz w:val="16"/>
          <w:szCs w:val="16"/>
        </w:rPr>
        <w:t>защите</w:t>
      </w:r>
      <w:r w:rsidRPr="00AA0D84">
        <w:rPr>
          <w:rFonts w:ascii="PT Astra Serif" w:hAnsi="PT Astra Serif"/>
          <w:spacing w:val="-1"/>
          <w:sz w:val="16"/>
          <w:szCs w:val="16"/>
        </w:rPr>
        <w:t xml:space="preserve"> </w:t>
      </w:r>
      <w:r w:rsidRPr="00AA0D84">
        <w:rPr>
          <w:rFonts w:ascii="PT Astra Serif" w:hAnsi="PT Astra Serif"/>
          <w:sz w:val="16"/>
          <w:szCs w:val="16"/>
        </w:rPr>
        <w:t>инвалидов.</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Центральный вход в здание Уполномоченного органа должен быть</w:t>
      </w:r>
      <w:r w:rsidRPr="00AA0D84">
        <w:rPr>
          <w:rFonts w:ascii="PT Astra Serif" w:hAnsi="PT Astra Serif"/>
          <w:spacing w:val="1"/>
          <w:sz w:val="16"/>
          <w:szCs w:val="16"/>
        </w:rPr>
        <w:t xml:space="preserve"> </w:t>
      </w:r>
      <w:r w:rsidRPr="00AA0D84">
        <w:rPr>
          <w:rFonts w:ascii="PT Astra Serif" w:hAnsi="PT Astra Serif"/>
          <w:sz w:val="16"/>
          <w:szCs w:val="16"/>
        </w:rPr>
        <w:t>оборудован</w:t>
      </w:r>
      <w:r w:rsidRPr="00AA0D84">
        <w:rPr>
          <w:rFonts w:ascii="PT Astra Serif" w:hAnsi="PT Astra Serif"/>
          <w:spacing w:val="-9"/>
          <w:sz w:val="16"/>
          <w:szCs w:val="16"/>
        </w:rPr>
        <w:t xml:space="preserve"> </w:t>
      </w:r>
      <w:r w:rsidRPr="00AA0D84">
        <w:rPr>
          <w:rFonts w:ascii="PT Astra Serif" w:hAnsi="PT Astra Serif"/>
          <w:sz w:val="16"/>
          <w:szCs w:val="16"/>
        </w:rPr>
        <w:t>информационной</w:t>
      </w:r>
      <w:r w:rsidRPr="00AA0D84">
        <w:rPr>
          <w:rFonts w:ascii="PT Astra Serif" w:hAnsi="PT Astra Serif"/>
          <w:spacing w:val="-9"/>
          <w:sz w:val="16"/>
          <w:szCs w:val="16"/>
        </w:rPr>
        <w:t xml:space="preserve"> </w:t>
      </w:r>
      <w:r w:rsidRPr="00AA0D84">
        <w:rPr>
          <w:rFonts w:ascii="PT Astra Serif" w:hAnsi="PT Astra Serif"/>
          <w:sz w:val="16"/>
          <w:szCs w:val="16"/>
        </w:rPr>
        <w:t>табличкой</w:t>
      </w:r>
      <w:r w:rsidRPr="00AA0D84">
        <w:rPr>
          <w:rFonts w:ascii="PT Astra Serif" w:hAnsi="PT Astra Serif"/>
          <w:spacing w:val="-8"/>
          <w:sz w:val="16"/>
          <w:szCs w:val="16"/>
        </w:rPr>
        <w:t xml:space="preserve"> </w:t>
      </w:r>
      <w:r w:rsidRPr="00AA0D84">
        <w:rPr>
          <w:rFonts w:ascii="PT Astra Serif" w:hAnsi="PT Astra Serif"/>
          <w:sz w:val="16"/>
          <w:szCs w:val="16"/>
        </w:rPr>
        <w:t>(вывеской),</w:t>
      </w:r>
      <w:r w:rsidRPr="00AA0D84">
        <w:rPr>
          <w:rFonts w:ascii="PT Astra Serif" w:hAnsi="PT Astra Serif"/>
          <w:spacing w:val="-9"/>
          <w:sz w:val="16"/>
          <w:szCs w:val="16"/>
        </w:rPr>
        <w:t xml:space="preserve"> </w:t>
      </w:r>
      <w:r w:rsidRPr="00AA0D84">
        <w:rPr>
          <w:rFonts w:ascii="PT Astra Serif" w:hAnsi="PT Astra Serif"/>
          <w:sz w:val="16"/>
          <w:szCs w:val="16"/>
        </w:rPr>
        <w:t>содержащей</w:t>
      </w:r>
      <w:r w:rsidRPr="00AA0D84">
        <w:rPr>
          <w:rFonts w:ascii="PT Astra Serif" w:hAnsi="PT Astra Serif"/>
          <w:spacing w:val="-8"/>
          <w:sz w:val="16"/>
          <w:szCs w:val="16"/>
        </w:rPr>
        <w:t xml:space="preserve"> </w:t>
      </w:r>
      <w:r w:rsidRPr="00AA0D84">
        <w:rPr>
          <w:rFonts w:ascii="PT Astra Serif" w:hAnsi="PT Astra Serif"/>
          <w:sz w:val="16"/>
          <w:szCs w:val="16"/>
        </w:rPr>
        <w:t>информацию:</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наименование;</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местонахождение и юридический адрес;</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w:t>
      </w:r>
      <w:r w:rsidRPr="00AA0D84">
        <w:rPr>
          <w:rFonts w:ascii="PT Astra Serif" w:hAnsi="PT Astra Serif"/>
          <w:spacing w:val="-67"/>
          <w:sz w:val="16"/>
          <w:szCs w:val="16"/>
        </w:rPr>
        <w:t xml:space="preserve"> </w:t>
      </w:r>
      <w:r w:rsidRPr="00AA0D84">
        <w:rPr>
          <w:rFonts w:ascii="PT Astra Serif" w:hAnsi="PT Astra Serif"/>
          <w:sz w:val="16"/>
          <w:szCs w:val="16"/>
        </w:rPr>
        <w:t>режим</w:t>
      </w:r>
      <w:r w:rsidRPr="00AA0D84">
        <w:rPr>
          <w:rFonts w:ascii="PT Astra Serif" w:hAnsi="PT Astra Serif"/>
          <w:spacing w:val="-1"/>
          <w:sz w:val="16"/>
          <w:szCs w:val="16"/>
        </w:rPr>
        <w:t xml:space="preserve"> </w:t>
      </w:r>
      <w:r w:rsidRPr="00AA0D84">
        <w:rPr>
          <w:rFonts w:ascii="PT Astra Serif" w:hAnsi="PT Astra Serif"/>
          <w:sz w:val="16"/>
          <w:szCs w:val="16"/>
        </w:rPr>
        <w:t>работы;</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график</w:t>
      </w:r>
      <w:r w:rsidRPr="00AA0D84">
        <w:rPr>
          <w:rFonts w:ascii="PT Astra Serif" w:hAnsi="PT Astra Serif"/>
          <w:spacing w:val="-4"/>
          <w:sz w:val="16"/>
          <w:szCs w:val="16"/>
        </w:rPr>
        <w:t xml:space="preserve"> </w:t>
      </w:r>
      <w:r w:rsidRPr="00AA0D84">
        <w:rPr>
          <w:rFonts w:ascii="PT Astra Serif" w:hAnsi="PT Astra Serif"/>
          <w:sz w:val="16"/>
          <w:szCs w:val="16"/>
        </w:rPr>
        <w:t>приема;</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номера</w:t>
      </w:r>
      <w:r w:rsidRPr="00AA0D84">
        <w:rPr>
          <w:rFonts w:ascii="PT Astra Serif" w:hAnsi="PT Astra Serif"/>
          <w:spacing w:val="-5"/>
          <w:sz w:val="16"/>
          <w:szCs w:val="16"/>
        </w:rPr>
        <w:t xml:space="preserve"> </w:t>
      </w:r>
      <w:r w:rsidRPr="00AA0D84">
        <w:rPr>
          <w:rFonts w:ascii="PT Astra Serif" w:hAnsi="PT Astra Serif"/>
          <w:sz w:val="16"/>
          <w:szCs w:val="16"/>
        </w:rPr>
        <w:t>телефонов</w:t>
      </w:r>
      <w:r w:rsidRPr="00AA0D84">
        <w:rPr>
          <w:rFonts w:ascii="PT Astra Serif" w:hAnsi="PT Astra Serif"/>
          <w:spacing w:val="-3"/>
          <w:sz w:val="16"/>
          <w:szCs w:val="16"/>
        </w:rPr>
        <w:t xml:space="preserve"> </w:t>
      </w:r>
      <w:r w:rsidRPr="00AA0D84">
        <w:rPr>
          <w:rFonts w:ascii="PT Astra Serif" w:hAnsi="PT Astra Serif"/>
          <w:sz w:val="16"/>
          <w:szCs w:val="16"/>
        </w:rPr>
        <w:t>для</w:t>
      </w:r>
      <w:r w:rsidRPr="00AA0D84">
        <w:rPr>
          <w:rFonts w:ascii="PT Astra Serif" w:hAnsi="PT Astra Serif"/>
          <w:spacing w:val="-5"/>
          <w:sz w:val="16"/>
          <w:szCs w:val="16"/>
        </w:rPr>
        <w:t xml:space="preserve"> </w:t>
      </w:r>
      <w:r w:rsidRPr="00AA0D84">
        <w:rPr>
          <w:rFonts w:ascii="PT Astra Serif" w:hAnsi="PT Astra Serif"/>
          <w:sz w:val="16"/>
          <w:szCs w:val="16"/>
        </w:rPr>
        <w:t>справок.</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Помещения, в которых предоставляется муниципальная</w:t>
      </w:r>
      <w:r w:rsidRPr="00AA0D84">
        <w:rPr>
          <w:rFonts w:ascii="PT Astra Serif" w:hAnsi="PT Astra Serif"/>
          <w:spacing w:val="-67"/>
          <w:sz w:val="16"/>
          <w:szCs w:val="16"/>
        </w:rPr>
        <w:t xml:space="preserve"> </w:t>
      </w:r>
      <w:r w:rsidRPr="00AA0D84">
        <w:rPr>
          <w:rFonts w:ascii="PT Astra Serif" w:hAnsi="PT Astra Serif"/>
          <w:sz w:val="16"/>
          <w:szCs w:val="16"/>
        </w:rPr>
        <w:t>услуга, должны соответствовать санитарно-эпидемиологическим правилам и</w:t>
      </w:r>
      <w:r w:rsidRPr="00AA0D84">
        <w:rPr>
          <w:rFonts w:ascii="PT Astra Serif" w:hAnsi="PT Astra Serif"/>
          <w:spacing w:val="1"/>
          <w:sz w:val="16"/>
          <w:szCs w:val="16"/>
        </w:rPr>
        <w:t xml:space="preserve"> </w:t>
      </w:r>
      <w:r w:rsidRPr="00AA0D84">
        <w:rPr>
          <w:rFonts w:ascii="PT Astra Serif" w:hAnsi="PT Astra Serif"/>
          <w:sz w:val="16"/>
          <w:szCs w:val="16"/>
        </w:rPr>
        <w:t>нормативам.</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Помещения,</w:t>
      </w:r>
      <w:r w:rsidRPr="00AA0D84">
        <w:rPr>
          <w:rFonts w:ascii="PT Astra Serif" w:hAnsi="PT Astra Serif"/>
          <w:spacing w:val="-6"/>
          <w:sz w:val="16"/>
          <w:szCs w:val="16"/>
        </w:rPr>
        <w:t xml:space="preserve"> </w:t>
      </w:r>
      <w:r w:rsidRPr="00AA0D84">
        <w:rPr>
          <w:rFonts w:ascii="PT Astra Serif" w:hAnsi="PT Astra Serif"/>
          <w:sz w:val="16"/>
          <w:szCs w:val="16"/>
        </w:rPr>
        <w:t>в</w:t>
      </w:r>
      <w:r w:rsidRPr="00AA0D84">
        <w:rPr>
          <w:rFonts w:ascii="PT Astra Serif" w:hAnsi="PT Astra Serif"/>
          <w:spacing w:val="-6"/>
          <w:sz w:val="16"/>
          <w:szCs w:val="16"/>
        </w:rPr>
        <w:t xml:space="preserve"> </w:t>
      </w:r>
      <w:r w:rsidRPr="00AA0D84">
        <w:rPr>
          <w:rFonts w:ascii="PT Astra Serif" w:hAnsi="PT Astra Serif"/>
          <w:sz w:val="16"/>
          <w:szCs w:val="16"/>
        </w:rPr>
        <w:t>которых</w:t>
      </w:r>
      <w:r w:rsidRPr="00AA0D84">
        <w:rPr>
          <w:rFonts w:ascii="PT Astra Serif" w:hAnsi="PT Astra Serif"/>
          <w:spacing w:val="-6"/>
          <w:sz w:val="16"/>
          <w:szCs w:val="16"/>
        </w:rPr>
        <w:t xml:space="preserve"> </w:t>
      </w:r>
      <w:r w:rsidRPr="00AA0D84">
        <w:rPr>
          <w:rFonts w:ascii="PT Astra Serif" w:hAnsi="PT Astra Serif"/>
          <w:sz w:val="16"/>
          <w:szCs w:val="16"/>
        </w:rPr>
        <w:t>предоставляется</w:t>
      </w:r>
      <w:r w:rsidRPr="00AA0D84">
        <w:rPr>
          <w:rFonts w:ascii="PT Astra Serif" w:hAnsi="PT Astra Serif"/>
          <w:spacing w:val="-7"/>
          <w:sz w:val="16"/>
          <w:szCs w:val="16"/>
        </w:rPr>
        <w:t xml:space="preserve"> </w:t>
      </w:r>
      <w:r w:rsidRPr="00AA0D84">
        <w:rPr>
          <w:rFonts w:ascii="PT Astra Serif" w:hAnsi="PT Astra Serif"/>
          <w:sz w:val="16"/>
          <w:szCs w:val="16"/>
        </w:rPr>
        <w:t>муниципальная услуга,</w:t>
      </w:r>
      <w:r w:rsidRPr="00AA0D84">
        <w:rPr>
          <w:rFonts w:ascii="PT Astra Serif" w:hAnsi="PT Astra Serif"/>
          <w:spacing w:val="-5"/>
          <w:sz w:val="16"/>
          <w:szCs w:val="16"/>
        </w:rPr>
        <w:t xml:space="preserve"> </w:t>
      </w:r>
      <w:r w:rsidRPr="00AA0D84">
        <w:rPr>
          <w:rFonts w:ascii="PT Astra Serif" w:hAnsi="PT Astra Serif"/>
          <w:sz w:val="16"/>
          <w:szCs w:val="16"/>
        </w:rPr>
        <w:t>оснащаются:</w:t>
      </w:r>
    </w:p>
    <w:p w:rsidR="00AA0D84" w:rsidRPr="00AA0D84" w:rsidRDefault="00AA0D84" w:rsidP="00AA0D84">
      <w:pPr>
        <w:pStyle w:val="ac"/>
        <w:spacing w:after="0" w:line="240" w:lineRule="auto"/>
        <w:ind w:left="-567" w:right="-26" w:firstLine="567"/>
        <w:jc w:val="both"/>
        <w:rPr>
          <w:rFonts w:ascii="PT Astra Serif" w:hAnsi="PT Astra Serif"/>
          <w:spacing w:val="1"/>
          <w:sz w:val="16"/>
          <w:szCs w:val="16"/>
        </w:rPr>
      </w:pPr>
      <w:r w:rsidRPr="00AA0D84">
        <w:rPr>
          <w:rFonts w:ascii="PT Astra Serif" w:hAnsi="PT Astra Serif"/>
          <w:sz w:val="16"/>
          <w:szCs w:val="16"/>
        </w:rPr>
        <w:t>- противопожарной системой и средствами пожаротушения;</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pacing w:val="1"/>
          <w:sz w:val="16"/>
          <w:szCs w:val="16"/>
        </w:rPr>
        <w:t>- </w:t>
      </w:r>
      <w:r w:rsidRPr="00AA0D84">
        <w:rPr>
          <w:rFonts w:ascii="PT Astra Serif" w:hAnsi="PT Astra Serif"/>
          <w:sz w:val="16"/>
          <w:szCs w:val="16"/>
        </w:rPr>
        <w:t xml:space="preserve">системой оповещения о возникновении чрезвычайной ситуации; </w:t>
      </w:r>
    </w:p>
    <w:p w:rsidR="00AA0D84" w:rsidRPr="00AA0D84" w:rsidRDefault="00AA0D84" w:rsidP="00AA0D84">
      <w:pPr>
        <w:pStyle w:val="ac"/>
        <w:spacing w:after="0" w:line="240" w:lineRule="auto"/>
        <w:ind w:left="-567" w:right="-26" w:firstLine="567"/>
        <w:jc w:val="both"/>
        <w:rPr>
          <w:rFonts w:ascii="PT Astra Serif" w:hAnsi="PT Astra Serif"/>
          <w:spacing w:val="-68"/>
          <w:sz w:val="16"/>
          <w:szCs w:val="16"/>
        </w:rPr>
      </w:pPr>
      <w:r w:rsidRPr="00AA0D84">
        <w:rPr>
          <w:rFonts w:ascii="PT Astra Serif" w:hAnsi="PT Astra Serif"/>
          <w:sz w:val="16"/>
          <w:szCs w:val="16"/>
        </w:rPr>
        <w:t>- средствами</w:t>
      </w:r>
      <w:r w:rsidRPr="00AA0D84">
        <w:rPr>
          <w:rFonts w:ascii="PT Astra Serif" w:hAnsi="PT Astra Serif"/>
          <w:spacing w:val="-2"/>
          <w:sz w:val="16"/>
          <w:szCs w:val="16"/>
        </w:rPr>
        <w:t xml:space="preserve"> </w:t>
      </w:r>
      <w:r w:rsidRPr="00AA0D84">
        <w:rPr>
          <w:rFonts w:ascii="PT Astra Serif" w:hAnsi="PT Astra Serif"/>
          <w:sz w:val="16"/>
          <w:szCs w:val="16"/>
        </w:rPr>
        <w:t>оказания</w:t>
      </w:r>
      <w:r w:rsidRPr="00AA0D84">
        <w:rPr>
          <w:rFonts w:ascii="PT Astra Serif" w:hAnsi="PT Astra Serif"/>
          <w:spacing w:val="-2"/>
          <w:sz w:val="16"/>
          <w:szCs w:val="16"/>
        </w:rPr>
        <w:t xml:space="preserve"> </w:t>
      </w:r>
      <w:r w:rsidRPr="00AA0D84">
        <w:rPr>
          <w:rFonts w:ascii="PT Astra Serif" w:hAnsi="PT Astra Serif"/>
          <w:sz w:val="16"/>
          <w:szCs w:val="16"/>
        </w:rPr>
        <w:t>первой</w:t>
      </w:r>
      <w:r w:rsidRPr="00AA0D84">
        <w:rPr>
          <w:rFonts w:ascii="PT Astra Serif" w:hAnsi="PT Astra Serif"/>
          <w:spacing w:val="-1"/>
          <w:sz w:val="16"/>
          <w:szCs w:val="16"/>
        </w:rPr>
        <w:t xml:space="preserve"> </w:t>
      </w:r>
      <w:r w:rsidRPr="00AA0D84">
        <w:rPr>
          <w:rFonts w:ascii="PT Astra Serif" w:hAnsi="PT Astra Serif"/>
          <w:sz w:val="16"/>
          <w:szCs w:val="16"/>
        </w:rPr>
        <w:t>медицинской</w:t>
      </w:r>
      <w:r w:rsidRPr="00AA0D84">
        <w:rPr>
          <w:rFonts w:ascii="PT Astra Serif" w:hAnsi="PT Astra Serif"/>
          <w:spacing w:val="-1"/>
          <w:sz w:val="16"/>
          <w:szCs w:val="16"/>
        </w:rPr>
        <w:t xml:space="preserve"> </w:t>
      </w:r>
      <w:r w:rsidRPr="00AA0D84">
        <w:rPr>
          <w:rFonts w:ascii="PT Astra Serif" w:hAnsi="PT Astra Serif"/>
          <w:sz w:val="16"/>
          <w:szCs w:val="16"/>
        </w:rPr>
        <w:t>помощи;</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туалетными</w:t>
      </w:r>
      <w:r w:rsidRPr="00AA0D84">
        <w:rPr>
          <w:rFonts w:ascii="PT Astra Serif" w:hAnsi="PT Astra Serif"/>
          <w:spacing w:val="-8"/>
          <w:sz w:val="16"/>
          <w:szCs w:val="16"/>
        </w:rPr>
        <w:t xml:space="preserve"> </w:t>
      </w:r>
      <w:r w:rsidRPr="00AA0D84">
        <w:rPr>
          <w:rFonts w:ascii="PT Astra Serif" w:hAnsi="PT Astra Serif"/>
          <w:sz w:val="16"/>
          <w:szCs w:val="16"/>
        </w:rPr>
        <w:t>комнатами</w:t>
      </w:r>
      <w:r w:rsidRPr="00AA0D84">
        <w:rPr>
          <w:rFonts w:ascii="PT Astra Serif" w:hAnsi="PT Astra Serif"/>
          <w:spacing w:val="-7"/>
          <w:sz w:val="16"/>
          <w:szCs w:val="16"/>
        </w:rPr>
        <w:t xml:space="preserve"> </w:t>
      </w:r>
      <w:r w:rsidRPr="00AA0D84">
        <w:rPr>
          <w:rFonts w:ascii="PT Astra Serif" w:hAnsi="PT Astra Serif"/>
          <w:sz w:val="16"/>
          <w:szCs w:val="16"/>
        </w:rPr>
        <w:t>для</w:t>
      </w:r>
      <w:r w:rsidRPr="00AA0D84">
        <w:rPr>
          <w:rFonts w:ascii="PT Astra Serif" w:hAnsi="PT Astra Serif"/>
          <w:spacing w:val="-8"/>
          <w:sz w:val="16"/>
          <w:szCs w:val="16"/>
        </w:rPr>
        <w:t xml:space="preserve"> </w:t>
      </w:r>
      <w:r w:rsidRPr="00AA0D84">
        <w:rPr>
          <w:rFonts w:ascii="PT Astra Serif" w:hAnsi="PT Astra Serif"/>
          <w:sz w:val="16"/>
          <w:szCs w:val="16"/>
        </w:rPr>
        <w:t>посетителей.</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Зал ожидания Заявителей оборудуется стульями, скамьями, количество</w:t>
      </w:r>
      <w:r w:rsidRPr="00AA0D84">
        <w:rPr>
          <w:rFonts w:ascii="PT Astra Serif" w:hAnsi="PT Astra Serif"/>
          <w:spacing w:val="1"/>
          <w:sz w:val="16"/>
          <w:szCs w:val="16"/>
        </w:rPr>
        <w:t xml:space="preserve"> </w:t>
      </w:r>
      <w:r w:rsidRPr="00AA0D84">
        <w:rPr>
          <w:rFonts w:ascii="PT Astra Serif" w:hAnsi="PT Astra Serif"/>
          <w:sz w:val="16"/>
          <w:szCs w:val="16"/>
        </w:rPr>
        <w:t>которых</w:t>
      </w:r>
      <w:r w:rsidRPr="00AA0D84">
        <w:rPr>
          <w:rFonts w:ascii="PT Astra Serif" w:hAnsi="PT Astra Serif"/>
          <w:spacing w:val="-6"/>
          <w:sz w:val="16"/>
          <w:szCs w:val="16"/>
        </w:rPr>
        <w:t xml:space="preserve"> </w:t>
      </w:r>
      <w:r w:rsidRPr="00AA0D84">
        <w:rPr>
          <w:rFonts w:ascii="PT Astra Serif" w:hAnsi="PT Astra Serif"/>
          <w:sz w:val="16"/>
          <w:szCs w:val="16"/>
        </w:rPr>
        <w:t>определяется</w:t>
      </w:r>
      <w:r w:rsidRPr="00AA0D84">
        <w:rPr>
          <w:rFonts w:ascii="PT Astra Serif" w:hAnsi="PT Astra Serif"/>
          <w:spacing w:val="-5"/>
          <w:sz w:val="16"/>
          <w:szCs w:val="16"/>
        </w:rPr>
        <w:t xml:space="preserve"> </w:t>
      </w:r>
      <w:r w:rsidRPr="00AA0D84">
        <w:rPr>
          <w:rFonts w:ascii="PT Astra Serif" w:hAnsi="PT Astra Serif"/>
          <w:sz w:val="16"/>
          <w:szCs w:val="16"/>
        </w:rPr>
        <w:t>исходя</w:t>
      </w:r>
      <w:r w:rsidRPr="00AA0D84">
        <w:rPr>
          <w:rFonts w:ascii="PT Astra Serif" w:hAnsi="PT Astra Serif"/>
          <w:spacing w:val="-5"/>
          <w:sz w:val="16"/>
          <w:szCs w:val="16"/>
        </w:rPr>
        <w:t xml:space="preserve"> </w:t>
      </w:r>
      <w:r w:rsidRPr="00AA0D84">
        <w:rPr>
          <w:rFonts w:ascii="PT Astra Serif" w:hAnsi="PT Astra Serif"/>
          <w:sz w:val="16"/>
          <w:szCs w:val="16"/>
        </w:rPr>
        <w:t>из</w:t>
      </w:r>
      <w:r w:rsidRPr="00AA0D84">
        <w:rPr>
          <w:rFonts w:ascii="PT Astra Serif" w:hAnsi="PT Astra Serif"/>
          <w:spacing w:val="-5"/>
          <w:sz w:val="16"/>
          <w:szCs w:val="16"/>
        </w:rPr>
        <w:t xml:space="preserve"> </w:t>
      </w:r>
      <w:r w:rsidRPr="00AA0D84">
        <w:rPr>
          <w:rFonts w:ascii="PT Astra Serif" w:hAnsi="PT Astra Serif"/>
          <w:sz w:val="16"/>
          <w:szCs w:val="16"/>
        </w:rPr>
        <w:t>фактической</w:t>
      </w:r>
      <w:r w:rsidRPr="00AA0D84">
        <w:rPr>
          <w:rFonts w:ascii="PT Astra Serif" w:hAnsi="PT Astra Serif"/>
          <w:spacing w:val="-5"/>
          <w:sz w:val="16"/>
          <w:szCs w:val="16"/>
        </w:rPr>
        <w:t xml:space="preserve"> </w:t>
      </w:r>
      <w:r w:rsidRPr="00AA0D84">
        <w:rPr>
          <w:rFonts w:ascii="PT Astra Serif" w:hAnsi="PT Astra Serif"/>
          <w:sz w:val="16"/>
          <w:szCs w:val="16"/>
        </w:rPr>
        <w:t>нагрузки</w:t>
      </w:r>
      <w:r w:rsidRPr="00AA0D84">
        <w:rPr>
          <w:rFonts w:ascii="PT Astra Serif" w:hAnsi="PT Astra Serif"/>
          <w:spacing w:val="-5"/>
          <w:sz w:val="16"/>
          <w:szCs w:val="16"/>
        </w:rPr>
        <w:t xml:space="preserve"> </w:t>
      </w:r>
      <w:r w:rsidRPr="00AA0D84">
        <w:rPr>
          <w:rFonts w:ascii="PT Astra Serif" w:hAnsi="PT Astra Serif"/>
          <w:sz w:val="16"/>
          <w:szCs w:val="16"/>
        </w:rPr>
        <w:t>и</w:t>
      </w:r>
      <w:r w:rsidRPr="00AA0D84">
        <w:rPr>
          <w:rFonts w:ascii="PT Astra Serif" w:hAnsi="PT Astra Serif"/>
          <w:spacing w:val="-6"/>
          <w:sz w:val="16"/>
          <w:szCs w:val="16"/>
        </w:rPr>
        <w:t xml:space="preserve"> </w:t>
      </w:r>
      <w:r w:rsidRPr="00AA0D84">
        <w:rPr>
          <w:rFonts w:ascii="PT Astra Serif" w:hAnsi="PT Astra Serif"/>
          <w:sz w:val="16"/>
          <w:szCs w:val="16"/>
        </w:rPr>
        <w:t>возможностей</w:t>
      </w:r>
      <w:r w:rsidRPr="00AA0D84">
        <w:rPr>
          <w:rFonts w:ascii="PT Astra Serif" w:hAnsi="PT Astra Serif"/>
          <w:spacing w:val="-5"/>
          <w:sz w:val="16"/>
          <w:szCs w:val="16"/>
        </w:rPr>
        <w:t xml:space="preserve"> </w:t>
      </w:r>
      <w:r w:rsidRPr="00AA0D84">
        <w:rPr>
          <w:rFonts w:ascii="PT Astra Serif" w:hAnsi="PT Astra Serif"/>
          <w:sz w:val="16"/>
          <w:szCs w:val="16"/>
        </w:rPr>
        <w:t>для</w:t>
      </w:r>
      <w:r w:rsidRPr="00AA0D84">
        <w:rPr>
          <w:rFonts w:ascii="PT Astra Serif" w:hAnsi="PT Astra Serif"/>
          <w:spacing w:val="-5"/>
          <w:sz w:val="16"/>
          <w:szCs w:val="16"/>
        </w:rPr>
        <w:t xml:space="preserve"> </w:t>
      </w:r>
      <w:r w:rsidRPr="00AA0D84">
        <w:rPr>
          <w:rFonts w:ascii="PT Astra Serif" w:hAnsi="PT Astra Serif"/>
          <w:sz w:val="16"/>
          <w:szCs w:val="16"/>
        </w:rPr>
        <w:t>их размещения</w:t>
      </w:r>
      <w:r w:rsidRPr="00AA0D84">
        <w:rPr>
          <w:rFonts w:ascii="PT Astra Serif" w:hAnsi="PT Astra Serif"/>
          <w:spacing w:val="-2"/>
          <w:sz w:val="16"/>
          <w:szCs w:val="16"/>
        </w:rPr>
        <w:t xml:space="preserve"> </w:t>
      </w:r>
      <w:r w:rsidRPr="00AA0D84">
        <w:rPr>
          <w:rFonts w:ascii="PT Astra Serif" w:hAnsi="PT Astra Serif"/>
          <w:sz w:val="16"/>
          <w:szCs w:val="16"/>
        </w:rPr>
        <w:t>в</w:t>
      </w:r>
      <w:r w:rsidRPr="00AA0D84">
        <w:rPr>
          <w:rFonts w:ascii="PT Astra Serif" w:hAnsi="PT Astra Serif"/>
          <w:spacing w:val="-1"/>
          <w:sz w:val="16"/>
          <w:szCs w:val="16"/>
        </w:rPr>
        <w:t xml:space="preserve"> </w:t>
      </w:r>
      <w:r w:rsidRPr="00AA0D84">
        <w:rPr>
          <w:rFonts w:ascii="PT Astra Serif" w:hAnsi="PT Astra Serif"/>
          <w:sz w:val="16"/>
          <w:szCs w:val="16"/>
        </w:rPr>
        <w:t>помещении,</w:t>
      </w:r>
      <w:r w:rsidRPr="00AA0D84">
        <w:rPr>
          <w:rFonts w:ascii="PT Astra Serif" w:hAnsi="PT Astra Serif"/>
          <w:spacing w:val="-1"/>
          <w:sz w:val="16"/>
          <w:szCs w:val="16"/>
        </w:rPr>
        <w:t xml:space="preserve"> </w:t>
      </w:r>
      <w:r w:rsidRPr="00AA0D84">
        <w:rPr>
          <w:rFonts w:ascii="PT Astra Serif" w:hAnsi="PT Astra Serif"/>
          <w:sz w:val="16"/>
          <w:szCs w:val="16"/>
        </w:rPr>
        <w:t>а</w:t>
      </w:r>
      <w:r w:rsidRPr="00AA0D84">
        <w:rPr>
          <w:rFonts w:ascii="PT Astra Serif" w:hAnsi="PT Astra Serif"/>
          <w:spacing w:val="-2"/>
          <w:sz w:val="16"/>
          <w:szCs w:val="16"/>
        </w:rPr>
        <w:t xml:space="preserve"> </w:t>
      </w:r>
      <w:r w:rsidRPr="00AA0D84">
        <w:rPr>
          <w:rFonts w:ascii="PT Astra Serif" w:hAnsi="PT Astra Serif"/>
          <w:sz w:val="16"/>
          <w:szCs w:val="16"/>
        </w:rPr>
        <w:t>также</w:t>
      </w:r>
      <w:r w:rsidRPr="00AA0D84">
        <w:rPr>
          <w:rFonts w:ascii="PT Astra Serif" w:hAnsi="PT Astra Serif"/>
          <w:spacing w:val="-2"/>
          <w:sz w:val="16"/>
          <w:szCs w:val="16"/>
        </w:rPr>
        <w:t xml:space="preserve"> </w:t>
      </w:r>
      <w:r w:rsidRPr="00AA0D84">
        <w:rPr>
          <w:rFonts w:ascii="PT Astra Serif" w:hAnsi="PT Astra Serif"/>
          <w:sz w:val="16"/>
          <w:szCs w:val="16"/>
        </w:rPr>
        <w:t>информационными</w:t>
      </w:r>
      <w:r w:rsidRPr="00AA0D84">
        <w:rPr>
          <w:rFonts w:ascii="PT Astra Serif" w:hAnsi="PT Astra Serif"/>
          <w:spacing w:val="-1"/>
          <w:sz w:val="16"/>
          <w:szCs w:val="16"/>
        </w:rPr>
        <w:t xml:space="preserve"> </w:t>
      </w:r>
      <w:r w:rsidRPr="00AA0D84">
        <w:rPr>
          <w:rFonts w:ascii="PT Astra Serif" w:hAnsi="PT Astra Serif"/>
          <w:sz w:val="16"/>
          <w:szCs w:val="16"/>
        </w:rPr>
        <w:t>стендами.</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Тексты материалов, размещенных на информационном стенде, печатаются</w:t>
      </w:r>
      <w:r w:rsidRPr="00AA0D84">
        <w:rPr>
          <w:rFonts w:ascii="PT Astra Serif" w:hAnsi="PT Astra Serif"/>
          <w:spacing w:val="-67"/>
          <w:sz w:val="16"/>
          <w:szCs w:val="16"/>
        </w:rPr>
        <w:t xml:space="preserve"> </w:t>
      </w:r>
      <w:r w:rsidRPr="00AA0D84">
        <w:rPr>
          <w:rFonts w:ascii="PT Astra Serif" w:hAnsi="PT Astra Serif"/>
          <w:sz w:val="16"/>
          <w:szCs w:val="16"/>
        </w:rPr>
        <w:t>удобным для чтения шрифтом, без исправлений, с выделением наиболее важных мест</w:t>
      </w:r>
      <w:r w:rsidRPr="00AA0D84">
        <w:rPr>
          <w:rFonts w:ascii="PT Astra Serif" w:hAnsi="PT Astra Serif"/>
          <w:spacing w:val="-2"/>
          <w:sz w:val="16"/>
          <w:szCs w:val="16"/>
        </w:rPr>
        <w:t xml:space="preserve"> </w:t>
      </w:r>
      <w:r w:rsidRPr="00AA0D84">
        <w:rPr>
          <w:rFonts w:ascii="PT Astra Serif" w:hAnsi="PT Astra Serif"/>
          <w:sz w:val="16"/>
          <w:szCs w:val="16"/>
        </w:rPr>
        <w:t>полужирным</w:t>
      </w:r>
      <w:r w:rsidRPr="00AA0D84">
        <w:rPr>
          <w:rFonts w:ascii="PT Astra Serif" w:hAnsi="PT Astra Serif"/>
          <w:spacing w:val="-1"/>
          <w:sz w:val="16"/>
          <w:szCs w:val="16"/>
        </w:rPr>
        <w:t xml:space="preserve"> </w:t>
      </w:r>
      <w:r w:rsidRPr="00AA0D84">
        <w:rPr>
          <w:rFonts w:ascii="PT Astra Serif" w:hAnsi="PT Astra Serif"/>
          <w:sz w:val="16"/>
          <w:szCs w:val="16"/>
        </w:rPr>
        <w:t>шрифтом.</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Места</w:t>
      </w:r>
      <w:r w:rsidRPr="00AA0D84">
        <w:rPr>
          <w:rFonts w:ascii="PT Astra Serif" w:hAnsi="PT Astra Serif"/>
          <w:spacing w:val="-4"/>
          <w:sz w:val="16"/>
          <w:szCs w:val="16"/>
        </w:rPr>
        <w:t xml:space="preserve"> </w:t>
      </w:r>
      <w:r w:rsidRPr="00AA0D84">
        <w:rPr>
          <w:rFonts w:ascii="PT Astra Serif" w:hAnsi="PT Astra Serif"/>
          <w:sz w:val="16"/>
          <w:szCs w:val="16"/>
        </w:rPr>
        <w:t>для</w:t>
      </w:r>
      <w:r w:rsidRPr="00AA0D84">
        <w:rPr>
          <w:rFonts w:ascii="PT Astra Serif" w:hAnsi="PT Astra Serif"/>
          <w:spacing w:val="-4"/>
          <w:sz w:val="16"/>
          <w:szCs w:val="16"/>
        </w:rPr>
        <w:t xml:space="preserve"> </w:t>
      </w:r>
      <w:r w:rsidRPr="00AA0D84">
        <w:rPr>
          <w:rFonts w:ascii="PT Astra Serif" w:hAnsi="PT Astra Serif"/>
          <w:sz w:val="16"/>
          <w:szCs w:val="16"/>
        </w:rPr>
        <w:t>заполнения</w:t>
      </w:r>
      <w:r w:rsidRPr="00AA0D84">
        <w:rPr>
          <w:rFonts w:ascii="PT Astra Serif" w:hAnsi="PT Astra Serif"/>
          <w:spacing w:val="-3"/>
          <w:sz w:val="16"/>
          <w:szCs w:val="16"/>
        </w:rPr>
        <w:t xml:space="preserve"> </w:t>
      </w:r>
      <w:r w:rsidRPr="00AA0D84">
        <w:rPr>
          <w:rFonts w:ascii="PT Astra Serif" w:hAnsi="PT Astra Serif"/>
          <w:sz w:val="16"/>
          <w:szCs w:val="16"/>
        </w:rPr>
        <w:t>заявлений</w:t>
      </w:r>
      <w:r w:rsidRPr="00AA0D84">
        <w:rPr>
          <w:rFonts w:ascii="PT Astra Serif" w:hAnsi="PT Astra Serif"/>
          <w:spacing w:val="-3"/>
          <w:sz w:val="16"/>
          <w:szCs w:val="16"/>
        </w:rPr>
        <w:t xml:space="preserve"> </w:t>
      </w:r>
      <w:r w:rsidRPr="00AA0D84">
        <w:rPr>
          <w:rFonts w:ascii="PT Astra Serif" w:hAnsi="PT Astra Serif"/>
          <w:sz w:val="16"/>
          <w:szCs w:val="16"/>
        </w:rPr>
        <w:t>оборудуются</w:t>
      </w:r>
      <w:r w:rsidRPr="00AA0D84">
        <w:rPr>
          <w:rFonts w:ascii="PT Astra Serif" w:hAnsi="PT Astra Serif"/>
          <w:spacing w:val="-3"/>
          <w:sz w:val="16"/>
          <w:szCs w:val="16"/>
        </w:rPr>
        <w:t xml:space="preserve"> </w:t>
      </w:r>
      <w:r w:rsidRPr="00AA0D84">
        <w:rPr>
          <w:rFonts w:ascii="PT Astra Serif" w:hAnsi="PT Astra Serif"/>
          <w:sz w:val="16"/>
          <w:szCs w:val="16"/>
        </w:rPr>
        <w:t>стульями,</w:t>
      </w:r>
      <w:r w:rsidRPr="00AA0D84">
        <w:rPr>
          <w:rFonts w:ascii="PT Astra Serif" w:hAnsi="PT Astra Serif"/>
          <w:spacing w:val="-3"/>
          <w:sz w:val="16"/>
          <w:szCs w:val="16"/>
        </w:rPr>
        <w:t xml:space="preserve"> </w:t>
      </w:r>
      <w:r w:rsidRPr="00AA0D84">
        <w:rPr>
          <w:rFonts w:ascii="PT Astra Serif" w:hAnsi="PT Astra Serif"/>
          <w:sz w:val="16"/>
          <w:szCs w:val="16"/>
        </w:rPr>
        <w:t>столами</w:t>
      </w:r>
      <w:r w:rsidRPr="00AA0D84">
        <w:rPr>
          <w:rFonts w:ascii="PT Astra Serif" w:hAnsi="PT Astra Serif"/>
          <w:spacing w:val="-3"/>
          <w:sz w:val="16"/>
          <w:szCs w:val="16"/>
        </w:rPr>
        <w:t xml:space="preserve"> </w:t>
      </w:r>
      <w:r w:rsidRPr="00AA0D84">
        <w:rPr>
          <w:rFonts w:ascii="PT Astra Serif" w:hAnsi="PT Astra Serif"/>
          <w:sz w:val="16"/>
          <w:szCs w:val="16"/>
        </w:rPr>
        <w:t>(стойками), бланками</w:t>
      </w:r>
      <w:r w:rsidRPr="00AA0D84">
        <w:rPr>
          <w:rFonts w:ascii="PT Astra Serif" w:hAnsi="PT Astra Serif"/>
          <w:spacing w:val="-9"/>
          <w:sz w:val="16"/>
          <w:szCs w:val="16"/>
        </w:rPr>
        <w:t xml:space="preserve"> </w:t>
      </w:r>
      <w:r w:rsidRPr="00AA0D84">
        <w:rPr>
          <w:rFonts w:ascii="PT Astra Serif" w:hAnsi="PT Astra Serif"/>
          <w:sz w:val="16"/>
          <w:szCs w:val="16"/>
        </w:rPr>
        <w:t>заявлений,</w:t>
      </w:r>
      <w:r w:rsidRPr="00AA0D84">
        <w:rPr>
          <w:rFonts w:ascii="PT Astra Serif" w:hAnsi="PT Astra Serif"/>
          <w:spacing w:val="-9"/>
          <w:sz w:val="16"/>
          <w:szCs w:val="16"/>
        </w:rPr>
        <w:t xml:space="preserve"> </w:t>
      </w:r>
      <w:r w:rsidRPr="00AA0D84">
        <w:rPr>
          <w:rFonts w:ascii="PT Astra Serif" w:hAnsi="PT Astra Serif"/>
          <w:sz w:val="16"/>
          <w:szCs w:val="16"/>
        </w:rPr>
        <w:t>письменными</w:t>
      </w:r>
      <w:r w:rsidRPr="00AA0D84">
        <w:rPr>
          <w:rFonts w:ascii="PT Astra Serif" w:hAnsi="PT Astra Serif"/>
          <w:spacing w:val="-8"/>
          <w:sz w:val="16"/>
          <w:szCs w:val="16"/>
        </w:rPr>
        <w:t xml:space="preserve"> </w:t>
      </w:r>
      <w:r w:rsidRPr="00AA0D84">
        <w:rPr>
          <w:rFonts w:ascii="PT Astra Serif" w:hAnsi="PT Astra Serif"/>
          <w:sz w:val="16"/>
          <w:szCs w:val="16"/>
        </w:rPr>
        <w:t>принадлежностями.</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Места</w:t>
      </w:r>
      <w:r w:rsidRPr="00AA0D84">
        <w:rPr>
          <w:rFonts w:ascii="PT Astra Serif" w:hAnsi="PT Astra Serif"/>
          <w:spacing w:val="-7"/>
          <w:sz w:val="16"/>
          <w:szCs w:val="16"/>
        </w:rPr>
        <w:t xml:space="preserve"> </w:t>
      </w:r>
      <w:r w:rsidRPr="00AA0D84">
        <w:rPr>
          <w:rFonts w:ascii="PT Astra Serif" w:hAnsi="PT Astra Serif"/>
          <w:sz w:val="16"/>
          <w:szCs w:val="16"/>
        </w:rPr>
        <w:t>приема</w:t>
      </w:r>
      <w:r w:rsidRPr="00AA0D84">
        <w:rPr>
          <w:rFonts w:ascii="PT Astra Serif" w:hAnsi="PT Astra Serif"/>
          <w:spacing w:val="-7"/>
          <w:sz w:val="16"/>
          <w:szCs w:val="16"/>
        </w:rPr>
        <w:t xml:space="preserve"> </w:t>
      </w:r>
      <w:r w:rsidRPr="00AA0D84">
        <w:rPr>
          <w:rFonts w:ascii="PT Astra Serif" w:hAnsi="PT Astra Serif"/>
          <w:sz w:val="16"/>
          <w:szCs w:val="16"/>
        </w:rPr>
        <w:t>Заявителей</w:t>
      </w:r>
      <w:r w:rsidRPr="00AA0D84">
        <w:rPr>
          <w:rFonts w:ascii="PT Astra Serif" w:hAnsi="PT Astra Serif"/>
          <w:spacing w:val="-6"/>
          <w:sz w:val="16"/>
          <w:szCs w:val="16"/>
        </w:rPr>
        <w:t xml:space="preserve"> </w:t>
      </w:r>
      <w:r w:rsidRPr="00AA0D84">
        <w:rPr>
          <w:rFonts w:ascii="PT Astra Serif" w:hAnsi="PT Astra Serif"/>
          <w:sz w:val="16"/>
          <w:szCs w:val="16"/>
        </w:rPr>
        <w:t>оборудуются</w:t>
      </w:r>
      <w:r w:rsidRPr="00AA0D84">
        <w:rPr>
          <w:rFonts w:ascii="PT Astra Serif" w:hAnsi="PT Astra Serif"/>
          <w:spacing w:val="-7"/>
          <w:sz w:val="16"/>
          <w:szCs w:val="16"/>
        </w:rPr>
        <w:t xml:space="preserve"> </w:t>
      </w:r>
      <w:r w:rsidRPr="00AA0D84">
        <w:rPr>
          <w:rFonts w:ascii="PT Astra Serif" w:hAnsi="PT Astra Serif"/>
          <w:sz w:val="16"/>
          <w:szCs w:val="16"/>
        </w:rPr>
        <w:t>информационными</w:t>
      </w:r>
      <w:r w:rsidRPr="00AA0D84">
        <w:rPr>
          <w:rFonts w:ascii="PT Astra Serif" w:hAnsi="PT Astra Serif"/>
          <w:spacing w:val="-8"/>
          <w:sz w:val="16"/>
          <w:szCs w:val="16"/>
        </w:rPr>
        <w:t xml:space="preserve"> </w:t>
      </w:r>
      <w:r w:rsidRPr="00AA0D84">
        <w:rPr>
          <w:rFonts w:ascii="PT Astra Serif" w:hAnsi="PT Astra Serif"/>
          <w:sz w:val="16"/>
          <w:szCs w:val="16"/>
        </w:rPr>
        <w:t>табличками (вывесками)</w:t>
      </w:r>
      <w:r w:rsidRPr="00AA0D84">
        <w:rPr>
          <w:rFonts w:ascii="PT Astra Serif" w:hAnsi="PT Astra Serif"/>
          <w:spacing w:val="-6"/>
          <w:sz w:val="16"/>
          <w:szCs w:val="16"/>
        </w:rPr>
        <w:t xml:space="preserve"> </w:t>
      </w:r>
      <w:r w:rsidRPr="00AA0D84">
        <w:rPr>
          <w:rFonts w:ascii="PT Astra Serif" w:hAnsi="PT Astra Serif"/>
          <w:sz w:val="16"/>
          <w:szCs w:val="16"/>
        </w:rPr>
        <w:t>с</w:t>
      </w:r>
      <w:r w:rsidRPr="00AA0D84">
        <w:rPr>
          <w:rFonts w:ascii="PT Astra Serif" w:hAnsi="PT Astra Serif"/>
          <w:spacing w:val="-6"/>
          <w:sz w:val="16"/>
          <w:szCs w:val="16"/>
        </w:rPr>
        <w:t xml:space="preserve"> </w:t>
      </w:r>
      <w:r w:rsidRPr="00AA0D84">
        <w:rPr>
          <w:rFonts w:ascii="PT Astra Serif" w:hAnsi="PT Astra Serif"/>
          <w:sz w:val="16"/>
          <w:szCs w:val="16"/>
        </w:rPr>
        <w:t>указанием:</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номера</w:t>
      </w:r>
      <w:r w:rsidRPr="00AA0D84">
        <w:rPr>
          <w:rFonts w:ascii="PT Astra Serif" w:hAnsi="PT Astra Serif"/>
          <w:spacing w:val="-5"/>
          <w:sz w:val="16"/>
          <w:szCs w:val="16"/>
        </w:rPr>
        <w:t xml:space="preserve"> </w:t>
      </w:r>
      <w:r w:rsidRPr="00AA0D84">
        <w:rPr>
          <w:rFonts w:ascii="PT Astra Serif" w:hAnsi="PT Astra Serif"/>
          <w:sz w:val="16"/>
          <w:szCs w:val="16"/>
        </w:rPr>
        <w:t>кабинета</w:t>
      </w:r>
      <w:r w:rsidRPr="00AA0D84">
        <w:rPr>
          <w:rFonts w:ascii="PT Astra Serif" w:hAnsi="PT Astra Serif"/>
          <w:spacing w:val="-4"/>
          <w:sz w:val="16"/>
          <w:szCs w:val="16"/>
        </w:rPr>
        <w:t xml:space="preserve"> </w:t>
      </w:r>
      <w:r w:rsidRPr="00AA0D84">
        <w:rPr>
          <w:rFonts w:ascii="PT Astra Serif" w:hAnsi="PT Astra Serif"/>
          <w:sz w:val="16"/>
          <w:szCs w:val="16"/>
        </w:rPr>
        <w:t>и</w:t>
      </w:r>
      <w:r w:rsidRPr="00AA0D84">
        <w:rPr>
          <w:rFonts w:ascii="PT Astra Serif" w:hAnsi="PT Astra Serif"/>
          <w:spacing w:val="-3"/>
          <w:sz w:val="16"/>
          <w:szCs w:val="16"/>
        </w:rPr>
        <w:t xml:space="preserve"> </w:t>
      </w:r>
      <w:r w:rsidRPr="00AA0D84">
        <w:rPr>
          <w:rFonts w:ascii="PT Astra Serif" w:hAnsi="PT Astra Serif"/>
          <w:sz w:val="16"/>
          <w:szCs w:val="16"/>
        </w:rPr>
        <w:t>наименования</w:t>
      </w:r>
      <w:r w:rsidRPr="00AA0D84">
        <w:rPr>
          <w:rFonts w:ascii="PT Astra Serif" w:hAnsi="PT Astra Serif"/>
          <w:spacing w:val="-4"/>
          <w:sz w:val="16"/>
          <w:szCs w:val="16"/>
        </w:rPr>
        <w:t xml:space="preserve"> </w:t>
      </w:r>
      <w:r w:rsidRPr="00AA0D84">
        <w:rPr>
          <w:rFonts w:ascii="PT Astra Serif" w:hAnsi="PT Astra Serif"/>
          <w:sz w:val="16"/>
          <w:szCs w:val="16"/>
        </w:rPr>
        <w:t>отдела;</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фамилии,</w:t>
      </w:r>
      <w:r w:rsidRPr="00AA0D84">
        <w:rPr>
          <w:rFonts w:ascii="PT Astra Serif" w:hAnsi="PT Astra Serif"/>
          <w:spacing w:val="-3"/>
          <w:sz w:val="16"/>
          <w:szCs w:val="16"/>
        </w:rPr>
        <w:t xml:space="preserve"> </w:t>
      </w:r>
      <w:r w:rsidRPr="00AA0D84">
        <w:rPr>
          <w:rFonts w:ascii="PT Astra Serif" w:hAnsi="PT Astra Serif"/>
          <w:sz w:val="16"/>
          <w:szCs w:val="16"/>
        </w:rPr>
        <w:t>имени</w:t>
      </w:r>
      <w:r w:rsidRPr="00AA0D84">
        <w:rPr>
          <w:rFonts w:ascii="PT Astra Serif" w:hAnsi="PT Astra Serif"/>
          <w:spacing w:val="-3"/>
          <w:sz w:val="16"/>
          <w:szCs w:val="16"/>
        </w:rPr>
        <w:t xml:space="preserve"> </w:t>
      </w:r>
      <w:r w:rsidRPr="00AA0D84">
        <w:rPr>
          <w:rFonts w:ascii="PT Astra Serif" w:hAnsi="PT Astra Serif"/>
          <w:sz w:val="16"/>
          <w:szCs w:val="16"/>
        </w:rPr>
        <w:t>и</w:t>
      </w:r>
      <w:r w:rsidRPr="00AA0D84">
        <w:rPr>
          <w:rFonts w:ascii="PT Astra Serif" w:hAnsi="PT Astra Serif"/>
          <w:spacing w:val="-2"/>
          <w:sz w:val="16"/>
          <w:szCs w:val="16"/>
        </w:rPr>
        <w:t xml:space="preserve"> </w:t>
      </w:r>
      <w:r w:rsidRPr="00AA0D84">
        <w:rPr>
          <w:rFonts w:ascii="PT Astra Serif" w:hAnsi="PT Astra Serif"/>
          <w:sz w:val="16"/>
          <w:szCs w:val="16"/>
        </w:rPr>
        <w:t>отчества (последнее – при наличии), должности</w:t>
      </w:r>
      <w:r w:rsidRPr="00AA0D84">
        <w:rPr>
          <w:rFonts w:ascii="PT Astra Serif" w:hAnsi="PT Astra Serif"/>
          <w:spacing w:val="-67"/>
          <w:sz w:val="16"/>
          <w:szCs w:val="16"/>
        </w:rPr>
        <w:t xml:space="preserve"> </w:t>
      </w:r>
      <w:r w:rsidRPr="00AA0D84">
        <w:rPr>
          <w:rFonts w:ascii="PT Astra Serif" w:hAnsi="PT Astra Serif"/>
          <w:sz w:val="16"/>
          <w:szCs w:val="16"/>
        </w:rPr>
        <w:t>ответственного</w:t>
      </w:r>
      <w:r w:rsidRPr="00AA0D84">
        <w:rPr>
          <w:rFonts w:ascii="PT Astra Serif" w:hAnsi="PT Astra Serif"/>
          <w:spacing w:val="-1"/>
          <w:sz w:val="16"/>
          <w:szCs w:val="16"/>
        </w:rPr>
        <w:t xml:space="preserve"> </w:t>
      </w:r>
      <w:r w:rsidRPr="00AA0D84">
        <w:rPr>
          <w:rFonts w:ascii="PT Astra Serif" w:hAnsi="PT Astra Serif"/>
          <w:sz w:val="16"/>
          <w:szCs w:val="16"/>
        </w:rPr>
        <w:t>лица</w:t>
      </w:r>
      <w:r w:rsidRPr="00AA0D84">
        <w:rPr>
          <w:rFonts w:ascii="PT Astra Serif" w:hAnsi="PT Astra Serif"/>
          <w:spacing w:val="-1"/>
          <w:sz w:val="16"/>
          <w:szCs w:val="16"/>
        </w:rPr>
        <w:t xml:space="preserve"> </w:t>
      </w:r>
      <w:r w:rsidRPr="00AA0D84">
        <w:rPr>
          <w:rFonts w:ascii="PT Astra Serif" w:hAnsi="PT Astra Serif"/>
          <w:sz w:val="16"/>
          <w:szCs w:val="16"/>
        </w:rPr>
        <w:t>за</w:t>
      </w:r>
      <w:r w:rsidRPr="00AA0D84">
        <w:rPr>
          <w:rFonts w:ascii="PT Astra Serif" w:hAnsi="PT Astra Serif"/>
          <w:spacing w:val="-2"/>
          <w:sz w:val="16"/>
          <w:szCs w:val="16"/>
        </w:rPr>
        <w:t xml:space="preserve"> </w:t>
      </w:r>
      <w:r w:rsidRPr="00AA0D84">
        <w:rPr>
          <w:rFonts w:ascii="PT Astra Serif" w:hAnsi="PT Astra Serif"/>
          <w:sz w:val="16"/>
          <w:szCs w:val="16"/>
        </w:rPr>
        <w:t>прием документов;</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графика</w:t>
      </w:r>
      <w:r w:rsidRPr="00AA0D84">
        <w:rPr>
          <w:rFonts w:ascii="PT Astra Serif" w:hAnsi="PT Astra Serif"/>
          <w:spacing w:val="-7"/>
          <w:sz w:val="16"/>
          <w:szCs w:val="16"/>
        </w:rPr>
        <w:t xml:space="preserve"> </w:t>
      </w:r>
      <w:r w:rsidRPr="00AA0D84">
        <w:rPr>
          <w:rFonts w:ascii="PT Astra Serif" w:hAnsi="PT Astra Serif"/>
          <w:sz w:val="16"/>
          <w:szCs w:val="16"/>
        </w:rPr>
        <w:t>приема</w:t>
      </w:r>
      <w:r w:rsidRPr="00AA0D84">
        <w:rPr>
          <w:rFonts w:ascii="PT Astra Serif" w:hAnsi="PT Astra Serif"/>
          <w:spacing w:val="-6"/>
          <w:sz w:val="16"/>
          <w:szCs w:val="16"/>
        </w:rPr>
        <w:t xml:space="preserve"> </w:t>
      </w:r>
      <w:r w:rsidRPr="00AA0D84">
        <w:rPr>
          <w:rFonts w:ascii="PT Astra Serif" w:hAnsi="PT Astra Serif"/>
          <w:sz w:val="16"/>
          <w:szCs w:val="16"/>
        </w:rPr>
        <w:t>Заявителей.</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w:t>
      </w:r>
      <w:r w:rsidRPr="00AA0D84">
        <w:rPr>
          <w:rFonts w:ascii="PT Astra Serif" w:hAnsi="PT Astra Serif"/>
          <w:spacing w:val="1"/>
          <w:sz w:val="16"/>
          <w:szCs w:val="16"/>
        </w:rPr>
        <w:t xml:space="preserve"> </w:t>
      </w:r>
      <w:r w:rsidRPr="00AA0D84">
        <w:rPr>
          <w:rFonts w:ascii="PT Astra Serif" w:hAnsi="PT Astra Serif"/>
          <w:sz w:val="16"/>
          <w:szCs w:val="16"/>
        </w:rPr>
        <w:t>необходимым информационным базам данных, печатающим устройством</w:t>
      </w:r>
      <w:r w:rsidRPr="00AA0D84">
        <w:rPr>
          <w:rFonts w:ascii="PT Astra Serif" w:hAnsi="PT Astra Serif"/>
          <w:spacing w:val="1"/>
          <w:sz w:val="16"/>
          <w:szCs w:val="16"/>
        </w:rPr>
        <w:t xml:space="preserve"> </w:t>
      </w:r>
      <w:r w:rsidRPr="00AA0D84">
        <w:rPr>
          <w:rFonts w:ascii="PT Astra Serif" w:hAnsi="PT Astra Serif"/>
          <w:sz w:val="16"/>
          <w:szCs w:val="16"/>
        </w:rPr>
        <w:t>(принтером)</w:t>
      </w:r>
      <w:r w:rsidRPr="00AA0D84">
        <w:rPr>
          <w:rFonts w:ascii="PT Astra Serif" w:hAnsi="PT Astra Serif"/>
          <w:spacing w:val="-1"/>
          <w:sz w:val="16"/>
          <w:szCs w:val="16"/>
        </w:rPr>
        <w:t xml:space="preserve"> </w:t>
      </w:r>
      <w:r w:rsidRPr="00AA0D84">
        <w:rPr>
          <w:rFonts w:ascii="PT Astra Serif" w:hAnsi="PT Astra Serif"/>
          <w:sz w:val="16"/>
          <w:szCs w:val="16"/>
        </w:rPr>
        <w:t>и копирующим устройством.</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Лицо, ответственное за прием документов, должно иметь настольную</w:t>
      </w:r>
      <w:r w:rsidRPr="00AA0D84">
        <w:rPr>
          <w:rFonts w:ascii="PT Astra Serif" w:hAnsi="PT Astra Serif"/>
          <w:spacing w:val="1"/>
          <w:sz w:val="16"/>
          <w:szCs w:val="16"/>
        </w:rPr>
        <w:t xml:space="preserve"> </w:t>
      </w:r>
      <w:r w:rsidRPr="00AA0D84">
        <w:rPr>
          <w:rFonts w:ascii="PT Astra Serif" w:hAnsi="PT Astra Serif"/>
          <w:sz w:val="16"/>
          <w:szCs w:val="16"/>
        </w:rPr>
        <w:t>табличку с указанием фамилии, имени, отчества</w:t>
      </w:r>
      <w:r w:rsidRPr="00AA0D84">
        <w:rPr>
          <w:rFonts w:ascii="PT Astra Serif" w:hAnsi="PT Astra Serif"/>
          <w:spacing w:val="1"/>
          <w:sz w:val="16"/>
          <w:szCs w:val="16"/>
        </w:rPr>
        <w:t xml:space="preserve"> </w:t>
      </w:r>
      <w:r w:rsidRPr="00AA0D84">
        <w:rPr>
          <w:rFonts w:ascii="PT Astra Serif" w:hAnsi="PT Astra Serif"/>
          <w:sz w:val="16"/>
          <w:szCs w:val="16"/>
        </w:rPr>
        <w:t>(последнее – при наличии) и должности.</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При предоставлении муниципальной услуги инвалидам обеспечиваются:</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возможность беспрепятственного доступа к объекту (зданию, помещению), в</w:t>
      </w:r>
      <w:r w:rsidRPr="00AA0D84">
        <w:rPr>
          <w:rFonts w:ascii="PT Astra Serif" w:hAnsi="PT Astra Serif"/>
          <w:spacing w:val="-67"/>
          <w:sz w:val="16"/>
          <w:szCs w:val="16"/>
        </w:rPr>
        <w:t xml:space="preserve"> </w:t>
      </w:r>
      <w:r w:rsidRPr="00AA0D84">
        <w:rPr>
          <w:rFonts w:ascii="PT Astra Serif" w:hAnsi="PT Astra Serif"/>
          <w:sz w:val="16"/>
          <w:szCs w:val="16"/>
        </w:rPr>
        <w:t>котором</w:t>
      </w:r>
      <w:r w:rsidRPr="00AA0D84">
        <w:rPr>
          <w:rFonts w:ascii="PT Astra Serif" w:hAnsi="PT Astra Serif"/>
          <w:spacing w:val="-3"/>
          <w:sz w:val="16"/>
          <w:szCs w:val="16"/>
        </w:rPr>
        <w:t xml:space="preserve"> </w:t>
      </w:r>
      <w:r w:rsidRPr="00AA0D84">
        <w:rPr>
          <w:rFonts w:ascii="PT Astra Serif" w:hAnsi="PT Astra Serif"/>
          <w:sz w:val="16"/>
          <w:szCs w:val="16"/>
        </w:rPr>
        <w:t>предоставляется</w:t>
      </w:r>
      <w:r w:rsidRPr="00AA0D84">
        <w:rPr>
          <w:rFonts w:ascii="PT Astra Serif" w:hAnsi="PT Astra Serif"/>
          <w:spacing w:val="-2"/>
          <w:sz w:val="16"/>
          <w:szCs w:val="16"/>
        </w:rPr>
        <w:t xml:space="preserve"> </w:t>
      </w:r>
      <w:r w:rsidRPr="00AA0D84">
        <w:rPr>
          <w:rFonts w:ascii="PT Astra Serif" w:hAnsi="PT Astra Serif"/>
          <w:sz w:val="16"/>
          <w:szCs w:val="16"/>
        </w:rPr>
        <w:t>муниципальная услуга;</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возможность самостоятельного передвижения по территории, на которой</w:t>
      </w:r>
      <w:r w:rsidRPr="00AA0D84">
        <w:rPr>
          <w:rFonts w:ascii="PT Astra Serif" w:hAnsi="PT Astra Serif"/>
          <w:spacing w:val="1"/>
          <w:sz w:val="16"/>
          <w:szCs w:val="16"/>
        </w:rPr>
        <w:t xml:space="preserve"> </w:t>
      </w:r>
      <w:r w:rsidRPr="00AA0D84">
        <w:rPr>
          <w:rFonts w:ascii="PT Astra Serif" w:hAnsi="PT Astra Serif"/>
          <w:sz w:val="16"/>
          <w:szCs w:val="16"/>
        </w:rPr>
        <w:t>расположены здания и помещения, в которых предоставляется муниципальная услуга, а также входа в такие объекты и выхода из них, посадки в</w:t>
      </w:r>
      <w:r w:rsidRPr="00AA0D84">
        <w:rPr>
          <w:rFonts w:ascii="PT Astra Serif" w:hAnsi="PT Astra Serif"/>
          <w:spacing w:val="-67"/>
          <w:sz w:val="16"/>
          <w:szCs w:val="16"/>
        </w:rPr>
        <w:t xml:space="preserve"> </w:t>
      </w:r>
      <w:r w:rsidRPr="00AA0D84">
        <w:rPr>
          <w:rFonts w:ascii="PT Astra Serif" w:hAnsi="PT Astra Serif"/>
          <w:sz w:val="16"/>
          <w:szCs w:val="16"/>
        </w:rPr>
        <w:t>транспортное средство и высадки из него, в том числе с использование кресла-коляски;</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сопровождение инвалидов, имеющих стойкие расстройства функции зрения и</w:t>
      </w:r>
      <w:r w:rsidRPr="00AA0D84">
        <w:rPr>
          <w:rFonts w:ascii="PT Astra Serif" w:hAnsi="PT Astra Serif"/>
          <w:spacing w:val="-68"/>
          <w:sz w:val="16"/>
          <w:szCs w:val="16"/>
        </w:rPr>
        <w:t xml:space="preserve"> </w:t>
      </w:r>
      <w:r w:rsidRPr="00AA0D84">
        <w:rPr>
          <w:rFonts w:ascii="PT Astra Serif" w:hAnsi="PT Astra Serif"/>
          <w:sz w:val="16"/>
          <w:szCs w:val="16"/>
        </w:rPr>
        <w:t>самостоятельного</w:t>
      </w:r>
      <w:r w:rsidRPr="00AA0D84">
        <w:rPr>
          <w:rFonts w:ascii="PT Astra Serif" w:hAnsi="PT Astra Serif"/>
          <w:spacing w:val="-1"/>
          <w:sz w:val="16"/>
          <w:szCs w:val="16"/>
        </w:rPr>
        <w:t xml:space="preserve"> </w:t>
      </w:r>
      <w:r w:rsidRPr="00AA0D84">
        <w:rPr>
          <w:rFonts w:ascii="PT Astra Serif" w:hAnsi="PT Astra Serif"/>
          <w:sz w:val="16"/>
          <w:szCs w:val="16"/>
        </w:rPr>
        <w:t>передвижения;</w:t>
      </w:r>
    </w:p>
    <w:p w:rsidR="00AA0D84" w:rsidRPr="00AA0D84" w:rsidRDefault="00AA0D84" w:rsidP="00AA0D84">
      <w:pPr>
        <w:pStyle w:val="ac"/>
        <w:tabs>
          <w:tab w:val="left" w:pos="2822"/>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надлежащее размещение оборудования и носителей информации,</w:t>
      </w:r>
      <w:r w:rsidRPr="00AA0D84">
        <w:rPr>
          <w:rFonts w:ascii="PT Astra Serif" w:hAnsi="PT Astra Serif"/>
          <w:spacing w:val="1"/>
          <w:sz w:val="16"/>
          <w:szCs w:val="16"/>
        </w:rPr>
        <w:t xml:space="preserve"> </w:t>
      </w:r>
      <w:r w:rsidRPr="00AA0D84">
        <w:rPr>
          <w:rFonts w:ascii="PT Astra Serif" w:hAnsi="PT Astra Serif"/>
          <w:sz w:val="16"/>
          <w:szCs w:val="16"/>
        </w:rPr>
        <w:t>необходимых для обеспечения беспрепятственного доступа инвалидов зданиям и</w:t>
      </w:r>
      <w:r w:rsidRPr="00AA0D84">
        <w:rPr>
          <w:rFonts w:ascii="PT Astra Serif" w:hAnsi="PT Astra Serif"/>
          <w:spacing w:val="1"/>
          <w:sz w:val="16"/>
          <w:szCs w:val="16"/>
        </w:rPr>
        <w:t xml:space="preserve"> </w:t>
      </w:r>
      <w:r w:rsidRPr="00AA0D84">
        <w:rPr>
          <w:rFonts w:ascii="PT Astra Serif" w:hAnsi="PT Astra Serif"/>
          <w:sz w:val="16"/>
          <w:szCs w:val="16"/>
        </w:rPr>
        <w:t>помещениям, в которых предоставляется муниципальная услуга,</w:t>
      </w:r>
      <w:r w:rsidRPr="00AA0D84">
        <w:rPr>
          <w:rFonts w:ascii="PT Astra Serif" w:hAnsi="PT Astra Serif"/>
          <w:spacing w:val="-67"/>
          <w:sz w:val="16"/>
          <w:szCs w:val="16"/>
        </w:rPr>
        <w:t xml:space="preserve"> </w:t>
      </w:r>
      <w:r w:rsidRPr="00AA0D84">
        <w:rPr>
          <w:rFonts w:ascii="PT Astra Serif" w:hAnsi="PT Astra Serif"/>
          <w:sz w:val="16"/>
          <w:szCs w:val="16"/>
        </w:rPr>
        <w:t>и</w:t>
      </w:r>
      <w:r w:rsidRPr="00AA0D84">
        <w:rPr>
          <w:rFonts w:ascii="PT Astra Serif" w:hAnsi="PT Astra Serif"/>
          <w:spacing w:val="-3"/>
          <w:sz w:val="16"/>
          <w:szCs w:val="16"/>
        </w:rPr>
        <w:t xml:space="preserve"> </w:t>
      </w:r>
      <w:r w:rsidRPr="00AA0D84">
        <w:rPr>
          <w:rFonts w:ascii="PT Astra Serif" w:hAnsi="PT Astra Serif"/>
          <w:sz w:val="16"/>
          <w:szCs w:val="16"/>
        </w:rPr>
        <w:t>к</w:t>
      </w:r>
      <w:r w:rsidRPr="00AA0D84">
        <w:rPr>
          <w:rFonts w:ascii="PT Astra Serif" w:hAnsi="PT Astra Serif"/>
          <w:spacing w:val="-3"/>
          <w:sz w:val="16"/>
          <w:szCs w:val="16"/>
        </w:rPr>
        <w:t xml:space="preserve"> </w:t>
      </w:r>
      <w:r w:rsidRPr="00AA0D84">
        <w:rPr>
          <w:rFonts w:ascii="PT Astra Serif" w:hAnsi="PT Astra Serif"/>
          <w:sz w:val="16"/>
          <w:szCs w:val="16"/>
        </w:rPr>
        <w:t>муниципальной услуге с учетом ограничений их</w:t>
      </w:r>
      <w:r w:rsidRPr="00AA0D84">
        <w:rPr>
          <w:rFonts w:ascii="PT Astra Serif" w:hAnsi="PT Astra Serif"/>
          <w:spacing w:val="1"/>
          <w:sz w:val="16"/>
          <w:szCs w:val="16"/>
        </w:rPr>
        <w:t xml:space="preserve"> </w:t>
      </w:r>
      <w:r w:rsidRPr="00AA0D84">
        <w:rPr>
          <w:rFonts w:ascii="PT Astra Serif" w:hAnsi="PT Astra Serif"/>
          <w:sz w:val="16"/>
          <w:szCs w:val="16"/>
        </w:rPr>
        <w:t>жизнедеятельности;</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дублирование необходимой для инвалидов звуковой и зрительной</w:t>
      </w:r>
      <w:r w:rsidRPr="00AA0D84">
        <w:rPr>
          <w:rFonts w:ascii="PT Astra Serif" w:hAnsi="PT Astra Serif"/>
          <w:spacing w:val="1"/>
          <w:sz w:val="16"/>
          <w:szCs w:val="16"/>
        </w:rPr>
        <w:t xml:space="preserve"> </w:t>
      </w:r>
      <w:r w:rsidRPr="00AA0D84">
        <w:rPr>
          <w:rFonts w:ascii="PT Astra Serif" w:hAnsi="PT Astra Serif"/>
          <w:sz w:val="16"/>
          <w:szCs w:val="16"/>
        </w:rPr>
        <w:t>информации, а также надписей, знаков и иной текстовой и графической информации знаками,</w:t>
      </w:r>
      <w:r w:rsidRPr="00AA0D84">
        <w:rPr>
          <w:rFonts w:ascii="PT Astra Serif" w:hAnsi="PT Astra Serif"/>
          <w:spacing w:val="-1"/>
          <w:sz w:val="16"/>
          <w:szCs w:val="16"/>
        </w:rPr>
        <w:t xml:space="preserve"> </w:t>
      </w:r>
      <w:r w:rsidRPr="00AA0D84">
        <w:rPr>
          <w:rFonts w:ascii="PT Astra Serif" w:hAnsi="PT Astra Serif"/>
          <w:sz w:val="16"/>
          <w:szCs w:val="16"/>
        </w:rPr>
        <w:t>выполненными</w:t>
      </w:r>
      <w:r w:rsidRPr="00AA0D84">
        <w:rPr>
          <w:rFonts w:ascii="PT Astra Serif" w:hAnsi="PT Astra Serif"/>
          <w:spacing w:val="-2"/>
          <w:sz w:val="16"/>
          <w:szCs w:val="16"/>
        </w:rPr>
        <w:t xml:space="preserve"> </w:t>
      </w:r>
      <w:r w:rsidRPr="00AA0D84">
        <w:rPr>
          <w:rFonts w:ascii="PT Astra Serif" w:hAnsi="PT Astra Serif"/>
          <w:sz w:val="16"/>
          <w:szCs w:val="16"/>
        </w:rPr>
        <w:t>рельефно-точечным</w:t>
      </w:r>
      <w:r w:rsidRPr="00AA0D84">
        <w:rPr>
          <w:rFonts w:ascii="PT Astra Serif" w:hAnsi="PT Astra Serif"/>
          <w:spacing w:val="-2"/>
          <w:sz w:val="16"/>
          <w:szCs w:val="16"/>
        </w:rPr>
        <w:t xml:space="preserve"> </w:t>
      </w:r>
      <w:r w:rsidRPr="00AA0D84">
        <w:rPr>
          <w:rFonts w:ascii="PT Astra Serif" w:hAnsi="PT Astra Serif"/>
          <w:sz w:val="16"/>
          <w:szCs w:val="16"/>
        </w:rPr>
        <w:t>шрифтом</w:t>
      </w:r>
      <w:r w:rsidRPr="00AA0D84">
        <w:rPr>
          <w:rFonts w:ascii="PT Astra Serif" w:hAnsi="PT Astra Serif"/>
          <w:spacing w:val="-2"/>
          <w:sz w:val="16"/>
          <w:szCs w:val="16"/>
        </w:rPr>
        <w:t xml:space="preserve"> </w:t>
      </w:r>
      <w:r w:rsidRPr="00AA0D84">
        <w:rPr>
          <w:rFonts w:ascii="PT Astra Serif" w:hAnsi="PT Astra Serif"/>
          <w:sz w:val="16"/>
          <w:szCs w:val="16"/>
        </w:rPr>
        <w:t>Брайля;</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допуск</w:t>
      </w:r>
      <w:r w:rsidRPr="00AA0D84">
        <w:rPr>
          <w:rFonts w:ascii="PT Astra Serif" w:hAnsi="PT Astra Serif"/>
          <w:spacing w:val="-11"/>
          <w:sz w:val="16"/>
          <w:szCs w:val="16"/>
        </w:rPr>
        <w:t xml:space="preserve"> </w:t>
      </w:r>
      <w:proofErr w:type="spellStart"/>
      <w:r w:rsidRPr="00AA0D84">
        <w:rPr>
          <w:rFonts w:ascii="PT Astra Serif" w:hAnsi="PT Astra Serif"/>
          <w:sz w:val="16"/>
          <w:szCs w:val="16"/>
        </w:rPr>
        <w:t>сурдопереводчика</w:t>
      </w:r>
      <w:proofErr w:type="spellEnd"/>
      <w:r w:rsidRPr="00AA0D84">
        <w:rPr>
          <w:rFonts w:ascii="PT Astra Serif" w:hAnsi="PT Astra Serif"/>
          <w:spacing w:val="-9"/>
          <w:sz w:val="16"/>
          <w:szCs w:val="16"/>
        </w:rPr>
        <w:t xml:space="preserve"> </w:t>
      </w:r>
      <w:r w:rsidRPr="00AA0D84">
        <w:rPr>
          <w:rFonts w:ascii="PT Astra Serif" w:hAnsi="PT Astra Serif"/>
          <w:sz w:val="16"/>
          <w:szCs w:val="16"/>
        </w:rPr>
        <w:t>и</w:t>
      </w:r>
      <w:r w:rsidRPr="00AA0D84">
        <w:rPr>
          <w:rFonts w:ascii="PT Astra Serif" w:hAnsi="PT Astra Serif"/>
          <w:spacing w:val="-10"/>
          <w:sz w:val="16"/>
          <w:szCs w:val="16"/>
        </w:rPr>
        <w:t xml:space="preserve"> </w:t>
      </w:r>
      <w:proofErr w:type="spellStart"/>
      <w:r w:rsidRPr="00AA0D84">
        <w:rPr>
          <w:rFonts w:ascii="PT Astra Serif" w:hAnsi="PT Astra Serif"/>
          <w:sz w:val="16"/>
          <w:szCs w:val="16"/>
        </w:rPr>
        <w:t>тифлосурдопереводчика</w:t>
      </w:r>
      <w:proofErr w:type="spellEnd"/>
      <w:r w:rsidRPr="00AA0D84">
        <w:rPr>
          <w:rFonts w:ascii="PT Astra Serif" w:hAnsi="PT Astra Serif"/>
          <w:sz w:val="16"/>
          <w:szCs w:val="16"/>
        </w:rPr>
        <w:t>;</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допуск собаки-проводника при наличии документа, подтверждающего ее</w:t>
      </w:r>
      <w:r w:rsidRPr="00AA0D84">
        <w:rPr>
          <w:rFonts w:ascii="PT Astra Serif" w:hAnsi="PT Astra Serif"/>
          <w:spacing w:val="1"/>
          <w:sz w:val="16"/>
          <w:szCs w:val="16"/>
        </w:rPr>
        <w:t xml:space="preserve"> </w:t>
      </w:r>
      <w:r w:rsidRPr="00AA0D84">
        <w:rPr>
          <w:rFonts w:ascii="PT Astra Serif" w:hAnsi="PT Astra Serif"/>
          <w:spacing w:val="-1"/>
          <w:sz w:val="16"/>
          <w:szCs w:val="16"/>
        </w:rPr>
        <w:t xml:space="preserve">специальное обучение, на объекты (здания, </w:t>
      </w:r>
      <w:r w:rsidRPr="00AA0D84">
        <w:rPr>
          <w:rFonts w:ascii="PT Astra Serif" w:hAnsi="PT Astra Serif"/>
          <w:sz w:val="16"/>
          <w:szCs w:val="16"/>
        </w:rPr>
        <w:t>помещения), в которых предоставляются муниципальные услуги;</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оказание инвалидам помощи в преодолении барьеров, мешающих получению</w:t>
      </w:r>
      <w:r w:rsidRPr="00AA0D84">
        <w:rPr>
          <w:rFonts w:ascii="PT Astra Serif" w:hAnsi="PT Astra Serif"/>
          <w:spacing w:val="-67"/>
          <w:sz w:val="16"/>
          <w:szCs w:val="16"/>
        </w:rPr>
        <w:t xml:space="preserve"> </w:t>
      </w:r>
      <w:r w:rsidRPr="00AA0D84">
        <w:rPr>
          <w:rFonts w:ascii="PT Astra Serif" w:hAnsi="PT Astra Serif"/>
          <w:sz w:val="16"/>
          <w:szCs w:val="16"/>
        </w:rPr>
        <w:t>ими</w:t>
      </w:r>
      <w:r w:rsidRPr="00AA0D84">
        <w:rPr>
          <w:rFonts w:ascii="PT Astra Serif" w:hAnsi="PT Astra Serif"/>
          <w:spacing w:val="-2"/>
          <w:sz w:val="16"/>
          <w:szCs w:val="16"/>
        </w:rPr>
        <w:t xml:space="preserve"> </w:t>
      </w:r>
      <w:r w:rsidRPr="00AA0D84">
        <w:rPr>
          <w:rFonts w:ascii="PT Astra Serif" w:hAnsi="PT Astra Serif"/>
          <w:sz w:val="16"/>
          <w:szCs w:val="16"/>
        </w:rPr>
        <w:t>муниципальных</w:t>
      </w:r>
      <w:r w:rsidRPr="00AA0D84">
        <w:rPr>
          <w:rFonts w:ascii="PT Astra Serif" w:hAnsi="PT Astra Serif"/>
          <w:spacing w:val="-2"/>
          <w:sz w:val="16"/>
          <w:szCs w:val="16"/>
        </w:rPr>
        <w:t xml:space="preserve"> </w:t>
      </w:r>
      <w:r w:rsidRPr="00AA0D84">
        <w:rPr>
          <w:rFonts w:ascii="PT Astra Serif" w:hAnsi="PT Astra Serif"/>
          <w:sz w:val="16"/>
          <w:szCs w:val="16"/>
        </w:rPr>
        <w:t>услуг</w:t>
      </w:r>
      <w:r w:rsidRPr="00AA0D84">
        <w:rPr>
          <w:rFonts w:ascii="PT Astra Serif" w:hAnsi="PT Astra Serif"/>
          <w:spacing w:val="-1"/>
          <w:sz w:val="16"/>
          <w:szCs w:val="16"/>
        </w:rPr>
        <w:t xml:space="preserve"> </w:t>
      </w:r>
      <w:r w:rsidRPr="00AA0D84">
        <w:rPr>
          <w:rFonts w:ascii="PT Astra Serif" w:hAnsi="PT Astra Serif"/>
          <w:sz w:val="16"/>
          <w:szCs w:val="16"/>
        </w:rPr>
        <w:t>наравне</w:t>
      </w:r>
      <w:r w:rsidRPr="00AA0D84">
        <w:rPr>
          <w:rFonts w:ascii="PT Astra Serif" w:hAnsi="PT Astra Serif"/>
          <w:spacing w:val="-3"/>
          <w:sz w:val="16"/>
          <w:szCs w:val="16"/>
        </w:rPr>
        <w:t xml:space="preserve"> </w:t>
      </w:r>
      <w:r w:rsidRPr="00AA0D84">
        <w:rPr>
          <w:rFonts w:ascii="PT Astra Serif" w:hAnsi="PT Astra Serif"/>
          <w:sz w:val="16"/>
          <w:szCs w:val="16"/>
        </w:rPr>
        <w:t>с</w:t>
      </w:r>
      <w:r w:rsidRPr="00AA0D84">
        <w:rPr>
          <w:rFonts w:ascii="PT Astra Serif" w:hAnsi="PT Astra Serif"/>
          <w:spacing w:val="-2"/>
          <w:sz w:val="16"/>
          <w:szCs w:val="16"/>
        </w:rPr>
        <w:t xml:space="preserve"> </w:t>
      </w:r>
      <w:r w:rsidRPr="00AA0D84">
        <w:rPr>
          <w:rFonts w:ascii="PT Astra Serif" w:hAnsi="PT Astra Serif"/>
          <w:sz w:val="16"/>
          <w:szCs w:val="16"/>
        </w:rPr>
        <w:t>другими</w:t>
      </w:r>
      <w:r w:rsidRPr="00AA0D84">
        <w:rPr>
          <w:rFonts w:ascii="PT Astra Serif" w:hAnsi="PT Astra Serif"/>
          <w:spacing w:val="-2"/>
          <w:sz w:val="16"/>
          <w:szCs w:val="16"/>
        </w:rPr>
        <w:t xml:space="preserve"> </w:t>
      </w:r>
      <w:r w:rsidRPr="00AA0D84">
        <w:rPr>
          <w:rFonts w:ascii="PT Astra Serif" w:hAnsi="PT Astra Serif"/>
          <w:sz w:val="16"/>
          <w:szCs w:val="16"/>
        </w:rPr>
        <w:t>лицами.</w:t>
      </w:r>
    </w:p>
    <w:p w:rsidR="00AA0D84" w:rsidRPr="00AA0D84" w:rsidRDefault="00AA0D84" w:rsidP="00AA0D84">
      <w:pPr>
        <w:pStyle w:val="ac"/>
        <w:spacing w:after="0" w:line="240" w:lineRule="auto"/>
        <w:ind w:left="-567" w:firstLine="567"/>
        <w:rPr>
          <w:rFonts w:ascii="PT Astra Serif" w:hAnsi="PT Astra Serif"/>
          <w:sz w:val="16"/>
          <w:szCs w:val="16"/>
        </w:rPr>
      </w:pPr>
    </w:p>
    <w:p w:rsidR="00AA0D84" w:rsidRPr="008715AA" w:rsidRDefault="00AA0D84" w:rsidP="00AA0D84">
      <w:pPr>
        <w:pStyle w:val="112"/>
        <w:ind w:left="-567" w:right="-26" w:firstLine="567"/>
        <w:rPr>
          <w:rFonts w:ascii="PT Astra Serif" w:hAnsi="PT Astra Serif"/>
          <w:b/>
          <w:sz w:val="16"/>
          <w:szCs w:val="16"/>
          <w:lang w:val="ru-RU"/>
        </w:rPr>
      </w:pPr>
      <w:r w:rsidRPr="008715AA">
        <w:rPr>
          <w:rFonts w:ascii="PT Astra Serif" w:hAnsi="PT Astra Serif"/>
          <w:sz w:val="16"/>
          <w:szCs w:val="16"/>
          <w:lang w:val="ru-RU"/>
        </w:rPr>
        <w:t>Показатели</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доступности</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и</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качества</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муниципальной</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услуги</w:t>
      </w:r>
    </w:p>
    <w:p w:rsidR="00AA0D84" w:rsidRPr="00AA0D84" w:rsidRDefault="00AA0D84" w:rsidP="00AA0D84">
      <w:pPr>
        <w:tabs>
          <w:tab w:val="left" w:pos="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2.21. Основными</w:t>
      </w:r>
      <w:r w:rsidRPr="00AA0D84">
        <w:rPr>
          <w:rFonts w:ascii="PT Astra Serif" w:hAnsi="PT Astra Serif"/>
          <w:spacing w:val="-14"/>
          <w:sz w:val="16"/>
          <w:szCs w:val="16"/>
        </w:rPr>
        <w:t xml:space="preserve"> </w:t>
      </w:r>
      <w:r w:rsidRPr="00AA0D84">
        <w:rPr>
          <w:rFonts w:ascii="PT Astra Serif" w:hAnsi="PT Astra Serif"/>
          <w:sz w:val="16"/>
          <w:szCs w:val="16"/>
        </w:rPr>
        <w:t>показателями</w:t>
      </w:r>
      <w:r w:rsidRPr="00AA0D84">
        <w:rPr>
          <w:rFonts w:ascii="PT Astra Serif" w:hAnsi="PT Astra Serif"/>
          <w:spacing w:val="-13"/>
          <w:sz w:val="16"/>
          <w:szCs w:val="16"/>
        </w:rPr>
        <w:t xml:space="preserve"> </w:t>
      </w:r>
      <w:r w:rsidRPr="00AA0D84">
        <w:rPr>
          <w:rFonts w:ascii="PT Astra Serif" w:hAnsi="PT Astra Serif"/>
          <w:sz w:val="16"/>
          <w:szCs w:val="16"/>
        </w:rPr>
        <w:t>доступности</w:t>
      </w:r>
      <w:r w:rsidRPr="00AA0D84">
        <w:rPr>
          <w:rFonts w:ascii="PT Astra Serif" w:hAnsi="PT Astra Serif"/>
          <w:spacing w:val="-14"/>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14"/>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7"/>
          <w:sz w:val="16"/>
          <w:szCs w:val="16"/>
        </w:rPr>
        <w:t xml:space="preserve"> </w:t>
      </w:r>
      <w:r w:rsidRPr="00AA0D84">
        <w:rPr>
          <w:rFonts w:ascii="PT Astra Serif" w:hAnsi="PT Astra Serif"/>
          <w:sz w:val="16"/>
          <w:szCs w:val="16"/>
        </w:rPr>
        <w:t>услуги</w:t>
      </w:r>
      <w:r w:rsidRPr="00AA0D84">
        <w:rPr>
          <w:rFonts w:ascii="PT Astra Serif" w:hAnsi="PT Astra Serif"/>
          <w:spacing w:val="-6"/>
          <w:sz w:val="16"/>
          <w:szCs w:val="16"/>
        </w:rPr>
        <w:t xml:space="preserve"> </w:t>
      </w:r>
      <w:r w:rsidRPr="00AA0D84">
        <w:rPr>
          <w:rFonts w:ascii="PT Astra Serif" w:hAnsi="PT Astra Serif"/>
          <w:sz w:val="16"/>
          <w:szCs w:val="16"/>
        </w:rPr>
        <w:t>являются:</w:t>
      </w:r>
    </w:p>
    <w:p w:rsidR="00AA0D84" w:rsidRPr="00AA0D84" w:rsidRDefault="00AA0D84" w:rsidP="00AA0D84">
      <w:pPr>
        <w:tabs>
          <w:tab w:val="left" w:pos="0"/>
          <w:tab w:val="left" w:pos="1668"/>
          <w:tab w:val="left" w:pos="4311"/>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2.21.1. Наличие полной и понятной информации о порядке, сроках и ходе</w:t>
      </w:r>
      <w:r w:rsidRPr="00AA0D84">
        <w:rPr>
          <w:rFonts w:ascii="PT Astra Serif" w:hAnsi="PT Astra Serif"/>
          <w:spacing w:val="1"/>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8"/>
          <w:sz w:val="16"/>
          <w:szCs w:val="16"/>
        </w:rPr>
        <w:t xml:space="preserve"> </w:t>
      </w:r>
      <w:r w:rsidRPr="00AA0D84">
        <w:rPr>
          <w:rFonts w:ascii="PT Astra Serif" w:hAnsi="PT Astra Serif"/>
          <w:sz w:val="16"/>
          <w:szCs w:val="16"/>
        </w:rPr>
        <w:t>муниципальной услуги в информационно-телекоммуникационных</w:t>
      </w:r>
      <w:r w:rsidRPr="00AA0D84">
        <w:rPr>
          <w:rFonts w:ascii="PT Astra Serif" w:hAnsi="PT Astra Serif"/>
          <w:spacing w:val="-4"/>
          <w:sz w:val="16"/>
          <w:szCs w:val="16"/>
        </w:rPr>
        <w:t xml:space="preserve"> </w:t>
      </w:r>
      <w:r w:rsidRPr="00AA0D84">
        <w:rPr>
          <w:rFonts w:ascii="PT Astra Serif" w:hAnsi="PT Astra Serif"/>
          <w:sz w:val="16"/>
          <w:szCs w:val="16"/>
        </w:rPr>
        <w:t>сетях</w:t>
      </w:r>
      <w:r w:rsidRPr="00AA0D84">
        <w:rPr>
          <w:rFonts w:ascii="PT Astra Serif" w:hAnsi="PT Astra Serif"/>
          <w:spacing w:val="-4"/>
          <w:sz w:val="16"/>
          <w:szCs w:val="16"/>
        </w:rPr>
        <w:t xml:space="preserve"> </w:t>
      </w:r>
      <w:r w:rsidRPr="00AA0D84">
        <w:rPr>
          <w:rFonts w:ascii="PT Astra Serif" w:hAnsi="PT Astra Serif"/>
          <w:sz w:val="16"/>
          <w:szCs w:val="16"/>
        </w:rPr>
        <w:t>общего</w:t>
      </w:r>
      <w:r w:rsidRPr="00AA0D84">
        <w:rPr>
          <w:rFonts w:ascii="PT Astra Serif" w:hAnsi="PT Astra Serif"/>
          <w:spacing w:val="-4"/>
          <w:sz w:val="16"/>
          <w:szCs w:val="16"/>
        </w:rPr>
        <w:t xml:space="preserve"> </w:t>
      </w:r>
      <w:r w:rsidRPr="00AA0D84">
        <w:rPr>
          <w:rFonts w:ascii="PT Astra Serif" w:hAnsi="PT Astra Serif"/>
          <w:sz w:val="16"/>
          <w:szCs w:val="16"/>
        </w:rPr>
        <w:t>пользования</w:t>
      </w:r>
      <w:r w:rsidRPr="00AA0D84">
        <w:rPr>
          <w:rFonts w:ascii="PT Astra Serif" w:hAnsi="PT Astra Serif"/>
          <w:spacing w:val="-10"/>
          <w:sz w:val="16"/>
          <w:szCs w:val="16"/>
        </w:rPr>
        <w:t xml:space="preserve"> </w:t>
      </w:r>
      <w:r w:rsidRPr="00AA0D84">
        <w:rPr>
          <w:rFonts w:ascii="PT Astra Serif" w:hAnsi="PT Astra Serif"/>
          <w:sz w:val="16"/>
          <w:szCs w:val="16"/>
        </w:rPr>
        <w:t>(в</w:t>
      </w:r>
      <w:r w:rsidRPr="00AA0D84">
        <w:rPr>
          <w:rFonts w:ascii="PT Astra Serif" w:hAnsi="PT Astra Serif"/>
          <w:spacing w:val="-4"/>
          <w:sz w:val="16"/>
          <w:szCs w:val="16"/>
        </w:rPr>
        <w:t xml:space="preserve"> </w:t>
      </w:r>
      <w:r w:rsidRPr="00AA0D84">
        <w:rPr>
          <w:rFonts w:ascii="PT Astra Serif" w:hAnsi="PT Astra Serif"/>
          <w:sz w:val="16"/>
          <w:szCs w:val="16"/>
        </w:rPr>
        <w:t>том</w:t>
      </w:r>
      <w:r w:rsidRPr="00AA0D84">
        <w:rPr>
          <w:rFonts w:ascii="PT Astra Serif" w:hAnsi="PT Astra Serif"/>
          <w:spacing w:val="-5"/>
          <w:sz w:val="16"/>
          <w:szCs w:val="16"/>
        </w:rPr>
        <w:t xml:space="preserve"> </w:t>
      </w:r>
      <w:r w:rsidRPr="00AA0D84">
        <w:rPr>
          <w:rFonts w:ascii="PT Astra Serif" w:hAnsi="PT Astra Serif"/>
          <w:sz w:val="16"/>
          <w:szCs w:val="16"/>
        </w:rPr>
        <w:t>числе</w:t>
      </w:r>
      <w:r w:rsidRPr="00AA0D84">
        <w:rPr>
          <w:rFonts w:ascii="PT Astra Serif" w:hAnsi="PT Astra Serif"/>
          <w:spacing w:val="-4"/>
          <w:sz w:val="16"/>
          <w:szCs w:val="16"/>
        </w:rPr>
        <w:t xml:space="preserve"> </w:t>
      </w:r>
      <w:r w:rsidRPr="00AA0D84">
        <w:rPr>
          <w:rFonts w:ascii="PT Astra Serif" w:hAnsi="PT Astra Serif"/>
          <w:sz w:val="16"/>
          <w:szCs w:val="16"/>
        </w:rPr>
        <w:t>в</w:t>
      </w:r>
      <w:r w:rsidRPr="00AA0D84">
        <w:rPr>
          <w:rFonts w:ascii="PT Astra Serif" w:hAnsi="PT Astra Serif"/>
          <w:spacing w:val="-3"/>
          <w:sz w:val="16"/>
          <w:szCs w:val="16"/>
        </w:rPr>
        <w:t xml:space="preserve"> </w:t>
      </w:r>
      <w:r w:rsidRPr="00AA0D84">
        <w:rPr>
          <w:rFonts w:ascii="PT Astra Serif" w:hAnsi="PT Astra Serif"/>
          <w:sz w:val="16"/>
          <w:szCs w:val="16"/>
        </w:rPr>
        <w:t>сети</w:t>
      </w:r>
      <w:r w:rsidRPr="00AA0D84">
        <w:rPr>
          <w:rFonts w:ascii="PT Astra Serif" w:hAnsi="PT Astra Serif"/>
          <w:spacing w:val="-12"/>
          <w:sz w:val="16"/>
          <w:szCs w:val="16"/>
        </w:rPr>
        <w:t xml:space="preserve"> </w:t>
      </w:r>
      <w:r w:rsidRPr="00AA0D84">
        <w:rPr>
          <w:rFonts w:ascii="PT Astra Serif" w:hAnsi="PT Astra Serif"/>
          <w:sz w:val="16"/>
          <w:szCs w:val="16"/>
        </w:rPr>
        <w:t>«Интернет»), средствах</w:t>
      </w:r>
      <w:r w:rsidRPr="00AA0D84">
        <w:rPr>
          <w:rFonts w:ascii="PT Astra Serif" w:hAnsi="PT Astra Serif"/>
          <w:spacing w:val="-1"/>
          <w:sz w:val="16"/>
          <w:szCs w:val="16"/>
        </w:rPr>
        <w:t xml:space="preserve"> </w:t>
      </w:r>
      <w:r w:rsidRPr="00AA0D84">
        <w:rPr>
          <w:rFonts w:ascii="PT Astra Serif" w:hAnsi="PT Astra Serif"/>
          <w:sz w:val="16"/>
          <w:szCs w:val="16"/>
        </w:rPr>
        <w:t>массовой информации.</w:t>
      </w:r>
    </w:p>
    <w:p w:rsidR="00AA0D84" w:rsidRPr="00AA0D84" w:rsidRDefault="00AA0D84" w:rsidP="00AA0D84">
      <w:pPr>
        <w:tabs>
          <w:tab w:val="left" w:pos="0"/>
          <w:tab w:val="left" w:pos="1668"/>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2.21.2. Возможность</w:t>
      </w:r>
      <w:r w:rsidRPr="00AA0D84">
        <w:rPr>
          <w:rFonts w:ascii="PT Astra Serif" w:hAnsi="PT Astra Serif"/>
          <w:spacing w:val="-7"/>
          <w:sz w:val="16"/>
          <w:szCs w:val="16"/>
        </w:rPr>
        <w:t xml:space="preserve"> </w:t>
      </w:r>
      <w:r w:rsidRPr="00AA0D84">
        <w:rPr>
          <w:rFonts w:ascii="PT Astra Serif" w:hAnsi="PT Astra Serif"/>
          <w:sz w:val="16"/>
          <w:szCs w:val="16"/>
        </w:rPr>
        <w:t>получения</w:t>
      </w:r>
      <w:r w:rsidRPr="00AA0D84">
        <w:rPr>
          <w:rFonts w:ascii="PT Astra Serif" w:hAnsi="PT Astra Serif"/>
          <w:spacing w:val="-7"/>
          <w:sz w:val="16"/>
          <w:szCs w:val="16"/>
        </w:rPr>
        <w:t xml:space="preserve"> </w:t>
      </w:r>
      <w:r w:rsidRPr="00AA0D84">
        <w:rPr>
          <w:rFonts w:ascii="PT Astra Serif" w:hAnsi="PT Astra Serif"/>
          <w:sz w:val="16"/>
          <w:szCs w:val="16"/>
        </w:rPr>
        <w:t>Заявителем</w:t>
      </w:r>
      <w:r w:rsidRPr="00AA0D84">
        <w:rPr>
          <w:rFonts w:ascii="PT Astra Serif" w:hAnsi="PT Astra Serif"/>
          <w:spacing w:val="-8"/>
          <w:sz w:val="16"/>
          <w:szCs w:val="16"/>
        </w:rPr>
        <w:t xml:space="preserve"> </w:t>
      </w:r>
      <w:r w:rsidRPr="00AA0D84">
        <w:rPr>
          <w:rFonts w:ascii="PT Astra Serif" w:hAnsi="PT Astra Serif"/>
          <w:sz w:val="16"/>
          <w:szCs w:val="16"/>
        </w:rPr>
        <w:t>уведомлений</w:t>
      </w:r>
      <w:r w:rsidRPr="00AA0D84">
        <w:rPr>
          <w:rFonts w:ascii="PT Astra Serif" w:hAnsi="PT Astra Serif"/>
          <w:spacing w:val="-7"/>
          <w:sz w:val="16"/>
          <w:szCs w:val="16"/>
        </w:rPr>
        <w:t xml:space="preserve"> </w:t>
      </w:r>
      <w:r w:rsidRPr="00AA0D84">
        <w:rPr>
          <w:rFonts w:ascii="PT Astra Serif" w:hAnsi="PT Astra Serif"/>
          <w:sz w:val="16"/>
          <w:szCs w:val="16"/>
        </w:rPr>
        <w:t>о</w:t>
      </w:r>
      <w:r w:rsidRPr="00AA0D84">
        <w:rPr>
          <w:rFonts w:ascii="PT Astra Serif" w:hAnsi="PT Astra Serif"/>
          <w:spacing w:val="-7"/>
          <w:sz w:val="16"/>
          <w:szCs w:val="16"/>
        </w:rPr>
        <w:t xml:space="preserve"> </w:t>
      </w:r>
      <w:r w:rsidRPr="00AA0D84">
        <w:rPr>
          <w:rFonts w:ascii="PT Astra Serif" w:hAnsi="PT Astra Serif"/>
          <w:sz w:val="16"/>
          <w:szCs w:val="16"/>
        </w:rPr>
        <w:t>предоставлении</w:t>
      </w:r>
      <w:r w:rsidRPr="00AA0D84">
        <w:rPr>
          <w:rFonts w:ascii="PT Astra Serif" w:hAnsi="PT Astra Serif"/>
          <w:spacing w:val="-67"/>
          <w:sz w:val="16"/>
          <w:szCs w:val="16"/>
        </w:rPr>
        <w:t xml:space="preserve"> </w:t>
      </w:r>
      <w:r w:rsidRPr="00AA0D84">
        <w:rPr>
          <w:rFonts w:ascii="PT Astra Serif" w:hAnsi="PT Astra Serif"/>
          <w:sz w:val="16"/>
          <w:szCs w:val="16"/>
        </w:rPr>
        <w:t xml:space="preserve"> муниципальной</w:t>
      </w:r>
      <w:r w:rsidRPr="00AA0D84">
        <w:rPr>
          <w:rFonts w:ascii="PT Astra Serif" w:hAnsi="PT Astra Serif"/>
          <w:spacing w:val="-1"/>
          <w:sz w:val="16"/>
          <w:szCs w:val="16"/>
        </w:rPr>
        <w:t xml:space="preserve"> </w:t>
      </w:r>
      <w:r w:rsidRPr="00AA0D84">
        <w:rPr>
          <w:rFonts w:ascii="PT Astra Serif" w:hAnsi="PT Astra Serif"/>
          <w:sz w:val="16"/>
          <w:szCs w:val="16"/>
        </w:rPr>
        <w:t>услуги</w:t>
      </w:r>
      <w:r w:rsidRPr="00AA0D84">
        <w:rPr>
          <w:rFonts w:ascii="PT Astra Serif" w:hAnsi="PT Astra Serif"/>
          <w:spacing w:val="-1"/>
          <w:sz w:val="16"/>
          <w:szCs w:val="16"/>
        </w:rPr>
        <w:t xml:space="preserve"> </w:t>
      </w:r>
      <w:r w:rsidRPr="00AA0D84">
        <w:rPr>
          <w:rFonts w:ascii="PT Astra Serif" w:hAnsi="PT Astra Serif"/>
          <w:sz w:val="16"/>
          <w:szCs w:val="16"/>
        </w:rPr>
        <w:t>с</w:t>
      </w:r>
      <w:r w:rsidRPr="00AA0D84">
        <w:rPr>
          <w:rFonts w:ascii="PT Astra Serif" w:hAnsi="PT Astra Serif"/>
          <w:spacing w:val="-2"/>
          <w:sz w:val="16"/>
          <w:szCs w:val="16"/>
        </w:rPr>
        <w:t xml:space="preserve"> </w:t>
      </w:r>
      <w:r w:rsidRPr="00AA0D84">
        <w:rPr>
          <w:rFonts w:ascii="PT Astra Serif" w:hAnsi="PT Astra Serif"/>
          <w:sz w:val="16"/>
          <w:szCs w:val="16"/>
        </w:rPr>
        <w:t>помощью</w:t>
      </w:r>
      <w:r w:rsidRPr="00AA0D84">
        <w:rPr>
          <w:rFonts w:ascii="PT Astra Serif" w:hAnsi="PT Astra Serif"/>
          <w:spacing w:val="-1"/>
          <w:sz w:val="16"/>
          <w:szCs w:val="16"/>
        </w:rPr>
        <w:t xml:space="preserve"> </w:t>
      </w:r>
      <w:r w:rsidRPr="00AA0D84">
        <w:rPr>
          <w:rFonts w:ascii="PT Astra Serif" w:hAnsi="PT Astra Serif"/>
          <w:sz w:val="16"/>
          <w:szCs w:val="16"/>
        </w:rPr>
        <w:t>ЕПГУ.</w:t>
      </w:r>
    </w:p>
    <w:p w:rsidR="00AA0D84" w:rsidRPr="00AA0D84" w:rsidRDefault="00AA0D84" w:rsidP="00AA0D84">
      <w:pPr>
        <w:tabs>
          <w:tab w:val="left" w:pos="0"/>
          <w:tab w:val="left" w:pos="1668"/>
          <w:tab w:val="left" w:pos="2385"/>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2.21.3. Возможность получения информации о ходе предоставления</w:t>
      </w:r>
      <w:r w:rsidRPr="00AA0D84">
        <w:rPr>
          <w:rFonts w:ascii="PT Astra Serif" w:hAnsi="PT Astra Serif"/>
          <w:spacing w:val="1"/>
          <w:sz w:val="16"/>
          <w:szCs w:val="16"/>
        </w:rPr>
        <w:t xml:space="preserve"> </w:t>
      </w:r>
      <w:r w:rsidRPr="00AA0D84">
        <w:rPr>
          <w:rFonts w:ascii="PT Astra Serif" w:hAnsi="PT Astra Serif"/>
          <w:sz w:val="16"/>
          <w:szCs w:val="16"/>
        </w:rPr>
        <w:t>муниципальной услуги, в том числе с использованием информационно-коммуникационных</w:t>
      </w:r>
      <w:r w:rsidRPr="00AA0D84">
        <w:rPr>
          <w:rFonts w:ascii="PT Astra Serif" w:hAnsi="PT Astra Serif"/>
          <w:spacing w:val="-1"/>
          <w:sz w:val="16"/>
          <w:szCs w:val="16"/>
        </w:rPr>
        <w:t xml:space="preserve"> </w:t>
      </w:r>
      <w:r w:rsidRPr="00AA0D84">
        <w:rPr>
          <w:rFonts w:ascii="PT Astra Serif" w:hAnsi="PT Astra Serif"/>
          <w:sz w:val="16"/>
          <w:szCs w:val="16"/>
        </w:rPr>
        <w:t>технологий.</w:t>
      </w:r>
    </w:p>
    <w:p w:rsidR="00AA0D84" w:rsidRPr="00AA0D84" w:rsidRDefault="00AA0D84" w:rsidP="00AA0D84">
      <w:pPr>
        <w:tabs>
          <w:tab w:val="left" w:pos="0"/>
          <w:tab w:val="left" w:pos="1457"/>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2.22. Основными</w:t>
      </w:r>
      <w:r w:rsidRPr="00AA0D84">
        <w:rPr>
          <w:rFonts w:ascii="PT Astra Serif" w:hAnsi="PT Astra Serif"/>
          <w:spacing w:val="-10"/>
          <w:sz w:val="16"/>
          <w:szCs w:val="16"/>
        </w:rPr>
        <w:t xml:space="preserve"> </w:t>
      </w:r>
      <w:r w:rsidRPr="00AA0D84">
        <w:rPr>
          <w:rFonts w:ascii="PT Astra Serif" w:hAnsi="PT Astra Serif"/>
          <w:sz w:val="16"/>
          <w:szCs w:val="16"/>
        </w:rPr>
        <w:t>показателями</w:t>
      </w:r>
      <w:r w:rsidRPr="00AA0D84">
        <w:rPr>
          <w:rFonts w:ascii="PT Astra Serif" w:hAnsi="PT Astra Serif"/>
          <w:spacing w:val="-9"/>
          <w:sz w:val="16"/>
          <w:szCs w:val="16"/>
        </w:rPr>
        <w:t xml:space="preserve"> </w:t>
      </w:r>
      <w:r w:rsidRPr="00AA0D84">
        <w:rPr>
          <w:rFonts w:ascii="PT Astra Serif" w:hAnsi="PT Astra Serif"/>
          <w:sz w:val="16"/>
          <w:szCs w:val="16"/>
        </w:rPr>
        <w:t>качества</w:t>
      </w:r>
      <w:r w:rsidRPr="00AA0D84">
        <w:rPr>
          <w:rFonts w:ascii="PT Astra Serif" w:hAnsi="PT Astra Serif"/>
          <w:spacing w:val="-9"/>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10"/>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7"/>
          <w:sz w:val="16"/>
          <w:szCs w:val="16"/>
        </w:rPr>
        <w:t xml:space="preserve"> </w:t>
      </w:r>
      <w:r w:rsidRPr="00AA0D84">
        <w:rPr>
          <w:rFonts w:ascii="PT Astra Serif" w:hAnsi="PT Astra Serif"/>
          <w:sz w:val="16"/>
          <w:szCs w:val="16"/>
        </w:rPr>
        <w:t>услуги</w:t>
      </w:r>
      <w:r w:rsidRPr="00AA0D84">
        <w:rPr>
          <w:rFonts w:ascii="PT Astra Serif" w:hAnsi="PT Astra Serif"/>
          <w:spacing w:val="-7"/>
          <w:sz w:val="16"/>
          <w:szCs w:val="16"/>
        </w:rPr>
        <w:t xml:space="preserve"> </w:t>
      </w:r>
      <w:r w:rsidRPr="00AA0D84">
        <w:rPr>
          <w:rFonts w:ascii="PT Astra Serif" w:hAnsi="PT Astra Serif"/>
          <w:sz w:val="16"/>
          <w:szCs w:val="16"/>
        </w:rPr>
        <w:t>являются:</w:t>
      </w:r>
    </w:p>
    <w:p w:rsidR="00AA0D84" w:rsidRPr="00AA0D84" w:rsidRDefault="00AA0D84" w:rsidP="00AA0D84">
      <w:pPr>
        <w:tabs>
          <w:tab w:val="left" w:pos="0"/>
          <w:tab w:val="left" w:pos="1668"/>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2.22.1. Своевременность предоставления муниципальной</w:t>
      </w:r>
      <w:r w:rsidRPr="00AA0D84">
        <w:rPr>
          <w:rFonts w:ascii="PT Astra Serif" w:hAnsi="PT Astra Serif"/>
          <w:spacing w:val="1"/>
          <w:sz w:val="16"/>
          <w:szCs w:val="16"/>
        </w:rPr>
        <w:t xml:space="preserve"> </w:t>
      </w:r>
      <w:r w:rsidRPr="00AA0D84">
        <w:rPr>
          <w:rFonts w:ascii="PT Astra Serif" w:hAnsi="PT Astra Serif"/>
          <w:sz w:val="16"/>
          <w:szCs w:val="16"/>
        </w:rPr>
        <w:t>услуги</w:t>
      </w:r>
      <w:r w:rsidRPr="00AA0D84">
        <w:rPr>
          <w:rFonts w:ascii="PT Astra Serif" w:hAnsi="PT Astra Serif"/>
          <w:spacing w:val="-6"/>
          <w:sz w:val="16"/>
          <w:szCs w:val="16"/>
        </w:rPr>
        <w:t xml:space="preserve"> </w:t>
      </w:r>
      <w:r w:rsidRPr="00AA0D84">
        <w:rPr>
          <w:rFonts w:ascii="PT Astra Serif" w:hAnsi="PT Astra Serif"/>
          <w:sz w:val="16"/>
          <w:szCs w:val="16"/>
        </w:rPr>
        <w:t>в</w:t>
      </w:r>
      <w:r w:rsidRPr="00AA0D84">
        <w:rPr>
          <w:rFonts w:ascii="PT Astra Serif" w:hAnsi="PT Astra Serif"/>
          <w:spacing w:val="-5"/>
          <w:sz w:val="16"/>
          <w:szCs w:val="16"/>
        </w:rPr>
        <w:t xml:space="preserve"> </w:t>
      </w:r>
      <w:r w:rsidRPr="00AA0D84">
        <w:rPr>
          <w:rFonts w:ascii="PT Astra Serif" w:hAnsi="PT Astra Serif"/>
          <w:sz w:val="16"/>
          <w:szCs w:val="16"/>
        </w:rPr>
        <w:t>соответствии</w:t>
      </w:r>
      <w:r w:rsidRPr="00AA0D84">
        <w:rPr>
          <w:rFonts w:ascii="PT Astra Serif" w:hAnsi="PT Astra Serif"/>
          <w:spacing w:val="-6"/>
          <w:sz w:val="16"/>
          <w:szCs w:val="16"/>
        </w:rPr>
        <w:t xml:space="preserve"> </w:t>
      </w:r>
      <w:r w:rsidRPr="00AA0D84">
        <w:rPr>
          <w:rFonts w:ascii="PT Astra Serif" w:hAnsi="PT Astra Serif"/>
          <w:sz w:val="16"/>
          <w:szCs w:val="16"/>
        </w:rPr>
        <w:t>со</w:t>
      </w:r>
      <w:r w:rsidRPr="00AA0D84">
        <w:rPr>
          <w:rFonts w:ascii="PT Astra Serif" w:hAnsi="PT Astra Serif"/>
          <w:spacing w:val="-6"/>
          <w:sz w:val="16"/>
          <w:szCs w:val="16"/>
        </w:rPr>
        <w:t xml:space="preserve"> </w:t>
      </w:r>
      <w:r w:rsidRPr="00AA0D84">
        <w:rPr>
          <w:rFonts w:ascii="PT Astra Serif" w:hAnsi="PT Astra Serif"/>
          <w:sz w:val="16"/>
          <w:szCs w:val="16"/>
        </w:rPr>
        <w:t>стандартом</w:t>
      </w:r>
      <w:r w:rsidRPr="00AA0D84">
        <w:rPr>
          <w:rFonts w:ascii="PT Astra Serif" w:hAnsi="PT Astra Serif"/>
          <w:spacing w:val="-6"/>
          <w:sz w:val="16"/>
          <w:szCs w:val="16"/>
        </w:rPr>
        <w:t xml:space="preserve"> </w:t>
      </w:r>
      <w:r w:rsidRPr="00AA0D84">
        <w:rPr>
          <w:rFonts w:ascii="PT Astra Serif" w:hAnsi="PT Astra Serif"/>
          <w:sz w:val="16"/>
          <w:szCs w:val="16"/>
        </w:rPr>
        <w:t>ее</w:t>
      </w:r>
      <w:r w:rsidRPr="00AA0D84">
        <w:rPr>
          <w:rFonts w:ascii="PT Astra Serif" w:hAnsi="PT Astra Serif"/>
          <w:spacing w:val="-6"/>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6"/>
          <w:sz w:val="16"/>
          <w:szCs w:val="16"/>
        </w:rPr>
        <w:t xml:space="preserve"> </w:t>
      </w:r>
      <w:r w:rsidRPr="00AA0D84">
        <w:rPr>
          <w:rFonts w:ascii="PT Astra Serif" w:hAnsi="PT Astra Serif"/>
          <w:sz w:val="16"/>
          <w:szCs w:val="16"/>
        </w:rPr>
        <w:t>установленным</w:t>
      </w:r>
      <w:r w:rsidRPr="00AA0D84">
        <w:rPr>
          <w:rFonts w:ascii="PT Astra Serif" w:hAnsi="PT Astra Serif"/>
          <w:spacing w:val="-6"/>
          <w:sz w:val="16"/>
          <w:szCs w:val="16"/>
        </w:rPr>
        <w:t xml:space="preserve"> </w:t>
      </w:r>
      <w:r w:rsidRPr="00AA0D84">
        <w:rPr>
          <w:rFonts w:ascii="PT Astra Serif" w:hAnsi="PT Astra Serif"/>
          <w:sz w:val="16"/>
          <w:szCs w:val="16"/>
        </w:rPr>
        <w:t>настоящим Административным</w:t>
      </w:r>
      <w:r w:rsidRPr="00AA0D84">
        <w:rPr>
          <w:rFonts w:ascii="PT Astra Serif" w:hAnsi="PT Astra Serif"/>
          <w:spacing w:val="-2"/>
          <w:sz w:val="16"/>
          <w:szCs w:val="16"/>
        </w:rPr>
        <w:t xml:space="preserve"> </w:t>
      </w:r>
      <w:r w:rsidRPr="00AA0D84">
        <w:rPr>
          <w:rFonts w:ascii="PT Astra Serif" w:hAnsi="PT Astra Serif"/>
          <w:sz w:val="16"/>
          <w:szCs w:val="16"/>
        </w:rPr>
        <w:t>регламентом.</w:t>
      </w:r>
    </w:p>
    <w:p w:rsidR="00AA0D84" w:rsidRPr="00AA0D84" w:rsidRDefault="00AA0D84" w:rsidP="00AA0D84">
      <w:pPr>
        <w:tabs>
          <w:tab w:val="left" w:pos="0"/>
          <w:tab w:val="left" w:pos="1668"/>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2.22.2. Минимально</w:t>
      </w:r>
      <w:r w:rsidRPr="00AA0D84">
        <w:rPr>
          <w:rFonts w:ascii="PT Astra Serif" w:hAnsi="PT Astra Serif"/>
          <w:spacing w:val="-8"/>
          <w:sz w:val="16"/>
          <w:szCs w:val="16"/>
        </w:rPr>
        <w:t xml:space="preserve"> </w:t>
      </w:r>
      <w:r w:rsidRPr="00AA0D84">
        <w:rPr>
          <w:rFonts w:ascii="PT Astra Serif" w:hAnsi="PT Astra Serif"/>
          <w:sz w:val="16"/>
          <w:szCs w:val="16"/>
        </w:rPr>
        <w:t>возможное</w:t>
      </w:r>
      <w:r w:rsidRPr="00AA0D84">
        <w:rPr>
          <w:rFonts w:ascii="PT Astra Serif" w:hAnsi="PT Astra Serif"/>
          <w:spacing w:val="-9"/>
          <w:sz w:val="16"/>
          <w:szCs w:val="16"/>
        </w:rPr>
        <w:t xml:space="preserve"> </w:t>
      </w:r>
      <w:r w:rsidRPr="00AA0D84">
        <w:rPr>
          <w:rFonts w:ascii="PT Astra Serif" w:hAnsi="PT Astra Serif"/>
          <w:sz w:val="16"/>
          <w:szCs w:val="16"/>
        </w:rPr>
        <w:t>количество</w:t>
      </w:r>
      <w:r w:rsidRPr="00AA0D84">
        <w:rPr>
          <w:rFonts w:ascii="PT Astra Serif" w:hAnsi="PT Astra Serif"/>
          <w:spacing w:val="-8"/>
          <w:sz w:val="16"/>
          <w:szCs w:val="16"/>
        </w:rPr>
        <w:t xml:space="preserve"> </w:t>
      </w:r>
      <w:r w:rsidRPr="00AA0D84">
        <w:rPr>
          <w:rFonts w:ascii="PT Astra Serif" w:hAnsi="PT Astra Serif"/>
          <w:sz w:val="16"/>
          <w:szCs w:val="16"/>
        </w:rPr>
        <w:t>взаимодействий</w:t>
      </w:r>
      <w:r w:rsidRPr="00AA0D84">
        <w:rPr>
          <w:rFonts w:ascii="PT Astra Serif" w:hAnsi="PT Astra Serif"/>
          <w:spacing w:val="-8"/>
          <w:sz w:val="16"/>
          <w:szCs w:val="16"/>
        </w:rPr>
        <w:t xml:space="preserve"> </w:t>
      </w:r>
      <w:r w:rsidRPr="00AA0D84">
        <w:rPr>
          <w:rFonts w:ascii="PT Astra Serif" w:hAnsi="PT Astra Serif"/>
          <w:sz w:val="16"/>
          <w:szCs w:val="16"/>
        </w:rPr>
        <w:t>гражданина</w:t>
      </w:r>
      <w:r w:rsidRPr="00AA0D84">
        <w:rPr>
          <w:rFonts w:ascii="PT Astra Serif" w:hAnsi="PT Astra Serif"/>
          <w:spacing w:val="-8"/>
          <w:sz w:val="16"/>
          <w:szCs w:val="16"/>
        </w:rPr>
        <w:t xml:space="preserve"> </w:t>
      </w:r>
      <w:r w:rsidRPr="00AA0D84">
        <w:rPr>
          <w:rFonts w:ascii="PT Astra Serif" w:hAnsi="PT Astra Serif"/>
          <w:sz w:val="16"/>
          <w:szCs w:val="16"/>
        </w:rPr>
        <w:t>с</w:t>
      </w:r>
      <w:r w:rsidRPr="00AA0D84">
        <w:rPr>
          <w:rFonts w:ascii="PT Astra Serif" w:hAnsi="PT Astra Serif"/>
          <w:spacing w:val="-67"/>
          <w:sz w:val="16"/>
          <w:szCs w:val="16"/>
        </w:rPr>
        <w:t xml:space="preserve"> </w:t>
      </w:r>
      <w:r w:rsidRPr="00AA0D84">
        <w:rPr>
          <w:rFonts w:ascii="PT Astra Serif" w:hAnsi="PT Astra Serif"/>
          <w:sz w:val="16"/>
          <w:szCs w:val="16"/>
        </w:rPr>
        <w:t>должностными лицами, участвующими в предоставлении муниципальной</w:t>
      </w:r>
      <w:r w:rsidRPr="00AA0D84">
        <w:rPr>
          <w:rFonts w:ascii="PT Astra Serif" w:hAnsi="PT Astra Serif"/>
          <w:spacing w:val="-1"/>
          <w:sz w:val="16"/>
          <w:szCs w:val="16"/>
        </w:rPr>
        <w:t xml:space="preserve"> </w:t>
      </w:r>
      <w:r w:rsidRPr="00AA0D84">
        <w:rPr>
          <w:rFonts w:ascii="PT Astra Serif" w:hAnsi="PT Astra Serif"/>
          <w:sz w:val="16"/>
          <w:szCs w:val="16"/>
        </w:rPr>
        <w:t>услуги.</w:t>
      </w:r>
    </w:p>
    <w:p w:rsidR="00AA0D84" w:rsidRPr="00AA0D84" w:rsidRDefault="00AA0D84" w:rsidP="00AA0D84">
      <w:pPr>
        <w:tabs>
          <w:tab w:val="left" w:pos="0"/>
          <w:tab w:val="left" w:pos="1668"/>
          <w:tab w:val="left" w:pos="7412"/>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2.22.3. Отсутствие</w:t>
      </w:r>
      <w:r w:rsidRPr="00AA0D84">
        <w:rPr>
          <w:rFonts w:ascii="PT Astra Serif" w:hAnsi="PT Astra Serif"/>
          <w:spacing w:val="-4"/>
          <w:sz w:val="16"/>
          <w:szCs w:val="16"/>
        </w:rPr>
        <w:t xml:space="preserve"> </w:t>
      </w:r>
      <w:r w:rsidRPr="00AA0D84">
        <w:rPr>
          <w:rFonts w:ascii="PT Astra Serif" w:hAnsi="PT Astra Serif"/>
          <w:sz w:val="16"/>
          <w:szCs w:val="16"/>
        </w:rPr>
        <w:t>обоснованных</w:t>
      </w:r>
      <w:r w:rsidRPr="00AA0D84">
        <w:rPr>
          <w:rFonts w:ascii="PT Astra Serif" w:hAnsi="PT Astra Serif"/>
          <w:spacing w:val="-5"/>
          <w:sz w:val="16"/>
          <w:szCs w:val="16"/>
        </w:rPr>
        <w:t xml:space="preserve"> </w:t>
      </w:r>
      <w:r w:rsidRPr="00AA0D84">
        <w:rPr>
          <w:rFonts w:ascii="PT Astra Serif" w:hAnsi="PT Astra Serif"/>
          <w:sz w:val="16"/>
          <w:szCs w:val="16"/>
        </w:rPr>
        <w:t>жалоб</w:t>
      </w:r>
      <w:r w:rsidRPr="00AA0D84">
        <w:rPr>
          <w:rFonts w:ascii="PT Astra Serif" w:hAnsi="PT Astra Serif"/>
          <w:spacing w:val="-4"/>
          <w:sz w:val="16"/>
          <w:szCs w:val="16"/>
        </w:rPr>
        <w:t xml:space="preserve"> </w:t>
      </w:r>
      <w:r w:rsidRPr="00AA0D84">
        <w:rPr>
          <w:rFonts w:ascii="PT Astra Serif" w:hAnsi="PT Astra Serif"/>
          <w:sz w:val="16"/>
          <w:szCs w:val="16"/>
        </w:rPr>
        <w:t>на</w:t>
      </w:r>
      <w:r w:rsidRPr="00AA0D84">
        <w:rPr>
          <w:rFonts w:ascii="PT Astra Serif" w:hAnsi="PT Astra Serif"/>
          <w:spacing w:val="-4"/>
          <w:sz w:val="16"/>
          <w:szCs w:val="16"/>
        </w:rPr>
        <w:t xml:space="preserve"> </w:t>
      </w:r>
      <w:r w:rsidRPr="00AA0D84">
        <w:rPr>
          <w:rFonts w:ascii="PT Astra Serif" w:hAnsi="PT Astra Serif"/>
          <w:sz w:val="16"/>
          <w:szCs w:val="16"/>
        </w:rPr>
        <w:t>действия (бездействие) сотрудников</w:t>
      </w:r>
      <w:r w:rsidRPr="00AA0D84">
        <w:rPr>
          <w:rFonts w:ascii="PT Astra Serif" w:hAnsi="PT Astra Serif"/>
          <w:spacing w:val="-5"/>
          <w:sz w:val="16"/>
          <w:szCs w:val="16"/>
        </w:rPr>
        <w:t xml:space="preserve"> </w:t>
      </w:r>
      <w:r w:rsidRPr="00AA0D84">
        <w:rPr>
          <w:rFonts w:ascii="PT Astra Serif" w:hAnsi="PT Astra Serif"/>
          <w:sz w:val="16"/>
          <w:szCs w:val="16"/>
        </w:rPr>
        <w:t>и</w:t>
      </w:r>
      <w:r w:rsidRPr="00AA0D84">
        <w:rPr>
          <w:rFonts w:ascii="PT Astra Serif" w:hAnsi="PT Astra Serif"/>
          <w:spacing w:val="-4"/>
          <w:sz w:val="16"/>
          <w:szCs w:val="16"/>
        </w:rPr>
        <w:t xml:space="preserve"> </w:t>
      </w:r>
      <w:r w:rsidRPr="00AA0D84">
        <w:rPr>
          <w:rFonts w:ascii="PT Astra Serif" w:hAnsi="PT Astra Serif"/>
          <w:sz w:val="16"/>
          <w:szCs w:val="16"/>
        </w:rPr>
        <w:t>их</w:t>
      </w:r>
      <w:r w:rsidRPr="00AA0D84">
        <w:rPr>
          <w:rFonts w:ascii="PT Astra Serif" w:hAnsi="PT Astra Serif"/>
          <w:spacing w:val="-5"/>
          <w:sz w:val="16"/>
          <w:szCs w:val="16"/>
        </w:rPr>
        <w:t xml:space="preserve"> </w:t>
      </w:r>
      <w:r w:rsidRPr="00AA0D84">
        <w:rPr>
          <w:rFonts w:ascii="PT Astra Serif" w:hAnsi="PT Astra Serif"/>
          <w:sz w:val="16"/>
          <w:szCs w:val="16"/>
        </w:rPr>
        <w:t>некорректное</w:t>
      </w:r>
      <w:r w:rsidRPr="00AA0D84">
        <w:rPr>
          <w:rFonts w:ascii="PT Astra Serif" w:hAnsi="PT Astra Serif"/>
          <w:spacing w:val="-5"/>
          <w:sz w:val="16"/>
          <w:szCs w:val="16"/>
        </w:rPr>
        <w:t xml:space="preserve"> </w:t>
      </w:r>
      <w:r w:rsidRPr="00AA0D84">
        <w:rPr>
          <w:rFonts w:ascii="PT Astra Serif" w:hAnsi="PT Astra Serif"/>
          <w:sz w:val="16"/>
          <w:szCs w:val="16"/>
        </w:rPr>
        <w:t>(невнимательное)</w:t>
      </w:r>
      <w:r w:rsidRPr="00AA0D84">
        <w:rPr>
          <w:rFonts w:ascii="PT Astra Serif" w:hAnsi="PT Astra Serif"/>
          <w:spacing w:val="-5"/>
          <w:sz w:val="16"/>
          <w:szCs w:val="16"/>
        </w:rPr>
        <w:t xml:space="preserve"> </w:t>
      </w:r>
      <w:r w:rsidRPr="00AA0D84">
        <w:rPr>
          <w:rFonts w:ascii="PT Astra Serif" w:hAnsi="PT Astra Serif"/>
          <w:sz w:val="16"/>
          <w:szCs w:val="16"/>
        </w:rPr>
        <w:t>отношение</w:t>
      </w:r>
      <w:r w:rsidRPr="00AA0D84">
        <w:rPr>
          <w:rFonts w:ascii="PT Astra Serif" w:hAnsi="PT Astra Serif"/>
          <w:spacing w:val="-5"/>
          <w:sz w:val="16"/>
          <w:szCs w:val="16"/>
        </w:rPr>
        <w:t xml:space="preserve"> </w:t>
      </w:r>
      <w:r w:rsidRPr="00AA0D84">
        <w:rPr>
          <w:rFonts w:ascii="PT Astra Serif" w:hAnsi="PT Astra Serif"/>
          <w:sz w:val="16"/>
          <w:szCs w:val="16"/>
        </w:rPr>
        <w:t>к</w:t>
      </w:r>
      <w:r w:rsidRPr="00AA0D84">
        <w:rPr>
          <w:rFonts w:ascii="PT Astra Serif" w:hAnsi="PT Astra Serif"/>
          <w:spacing w:val="-6"/>
          <w:sz w:val="16"/>
          <w:szCs w:val="16"/>
        </w:rPr>
        <w:t xml:space="preserve"> </w:t>
      </w:r>
      <w:r w:rsidRPr="00AA0D84">
        <w:rPr>
          <w:rFonts w:ascii="PT Astra Serif" w:hAnsi="PT Astra Serif"/>
          <w:sz w:val="16"/>
          <w:szCs w:val="16"/>
        </w:rPr>
        <w:t>Заявителям.</w:t>
      </w:r>
    </w:p>
    <w:p w:rsidR="00AA0D84" w:rsidRPr="00AA0D84" w:rsidRDefault="00AA0D84" w:rsidP="00AA0D84">
      <w:pPr>
        <w:tabs>
          <w:tab w:val="left" w:pos="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2.22.4. Отсутствие нарушений установленных сроков в процессе</w:t>
      </w:r>
      <w:r w:rsidRPr="00AA0D84">
        <w:rPr>
          <w:rFonts w:ascii="PT Astra Serif" w:hAnsi="PT Astra Serif"/>
          <w:spacing w:val="-67"/>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3"/>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2"/>
          <w:sz w:val="16"/>
          <w:szCs w:val="16"/>
        </w:rPr>
        <w:t xml:space="preserve"> </w:t>
      </w:r>
      <w:r w:rsidRPr="00AA0D84">
        <w:rPr>
          <w:rFonts w:ascii="PT Astra Serif" w:hAnsi="PT Astra Serif"/>
          <w:sz w:val="16"/>
          <w:szCs w:val="16"/>
        </w:rPr>
        <w:t>услуги.</w:t>
      </w:r>
    </w:p>
    <w:p w:rsidR="00AA0D84" w:rsidRPr="00AA0D84" w:rsidRDefault="00AA0D84" w:rsidP="00AA0D84">
      <w:pPr>
        <w:tabs>
          <w:tab w:val="left" w:pos="-142"/>
          <w:tab w:val="left" w:pos="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2.22.5. Отсутствие заявлений об оспаривании решений, действий</w:t>
      </w:r>
      <w:r w:rsidRPr="00AA0D84">
        <w:rPr>
          <w:rFonts w:ascii="PT Astra Serif" w:hAnsi="PT Astra Serif"/>
          <w:spacing w:val="1"/>
          <w:sz w:val="16"/>
          <w:szCs w:val="16"/>
        </w:rPr>
        <w:t xml:space="preserve"> </w:t>
      </w:r>
      <w:r w:rsidRPr="00AA0D84">
        <w:rPr>
          <w:rFonts w:ascii="PT Astra Serif" w:hAnsi="PT Astra Serif"/>
          <w:sz w:val="16"/>
          <w:szCs w:val="16"/>
        </w:rPr>
        <w:t>(бездействия) Уполномоченного органа, его должностных лиц, принимаемых</w:t>
      </w:r>
      <w:r w:rsidRPr="00AA0D84">
        <w:rPr>
          <w:rFonts w:ascii="PT Astra Serif" w:hAnsi="PT Astra Serif"/>
          <w:spacing w:val="1"/>
          <w:sz w:val="16"/>
          <w:szCs w:val="16"/>
        </w:rPr>
        <w:t xml:space="preserve"> </w:t>
      </w:r>
      <w:r w:rsidRPr="00AA0D84">
        <w:rPr>
          <w:rFonts w:ascii="PT Astra Serif" w:hAnsi="PT Astra Serif"/>
          <w:sz w:val="16"/>
          <w:szCs w:val="16"/>
        </w:rPr>
        <w:t>(совершенных) при предоставлении муниципальной услуги, по</w:t>
      </w:r>
      <w:r w:rsidRPr="00AA0D84">
        <w:rPr>
          <w:rFonts w:ascii="PT Astra Serif" w:hAnsi="PT Astra Serif"/>
          <w:spacing w:val="-67"/>
          <w:sz w:val="16"/>
          <w:szCs w:val="16"/>
        </w:rPr>
        <w:t xml:space="preserve"> </w:t>
      </w:r>
      <w:proofErr w:type="gramStart"/>
      <w:r w:rsidRPr="00AA0D84">
        <w:rPr>
          <w:rFonts w:ascii="PT Astra Serif" w:hAnsi="PT Astra Serif"/>
          <w:sz w:val="16"/>
          <w:szCs w:val="16"/>
        </w:rPr>
        <w:t>итогам</w:t>
      </w:r>
      <w:proofErr w:type="gramEnd"/>
      <w:r w:rsidRPr="00AA0D84">
        <w:rPr>
          <w:rFonts w:ascii="PT Astra Serif" w:hAnsi="PT Astra Serif"/>
          <w:sz w:val="16"/>
          <w:szCs w:val="16"/>
        </w:rPr>
        <w:t xml:space="preserve"> рассмотрения которых вынесены решения об удовлетворении</w:t>
      </w:r>
      <w:r w:rsidRPr="00AA0D84">
        <w:rPr>
          <w:rFonts w:ascii="PT Astra Serif" w:hAnsi="PT Astra Serif"/>
          <w:spacing w:val="1"/>
          <w:sz w:val="16"/>
          <w:szCs w:val="16"/>
        </w:rPr>
        <w:t xml:space="preserve"> </w:t>
      </w:r>
      <w:r w:rsidRPr="00AA0D84">
        <w:rPr>
          <w:rFonts w:ascii="PT Astra Serif" w:hAnsi="PT Astra Serif"/>
          <w:sz w:val="16"/>
          <w:szCs w:val="16"/>
        </w:rPr>
        <w:t xml:space="preserve">(частичном </w:t>
      </w:r>
      <w:r w:rsidRPr="00AA0D84">
        <w:rPr>
          <w:rFonts w:ascii="PT Astra Serif" w:hAnsi="PT Astra Serif"/>
          <w:spacing w:val="-67"/>
          <w:sz w:val="16"/>
          <w:szCs w:val="16"/>
        </w:rPr>
        <w:t xml:space="preserve"> </w:t>
      </w:r>
      <w:r w:rsidRPr="00AA0D84">
        <w:rPr>
          <w:rFonts w:ascii="PT Astra Serif" w:hAnsi="PT Astra Serif"/>
          <w:sz w:val="16"/>
          <w:szCs w:val="16"/>
        </w:rPr>
        <w:t>удовлетворении)</w:t>
      </w:r>
      <w:r w:rsidRPr="00AA0D84">
        <w:rPr>
          <w:rFonts w:ascii="PT Astra Serif" w:hAnsi="PT Astra Serif"/>
          <w:spacing w:val="-1"/>
          <w:sz w:val="16"/>
          <w:szCs w:val="16"/>
        </w:rPr>
        <w:t xml:space="preserve"> </w:t>
      </w:r>
      <w:r w:rsidRPr="00AA0D84">
        <w:rPr>
          <w:rFonts w:ascii="PT Astra Serif" w:hAnsi="PT Astra Serif"/>
          <w:sz w:val="16"/>
          <w:szCs w:val="16"/>
        </w:rPr>
        <w:t>требований Заявителей.</w:t>
      </w:r>
    </w:p>
    <w:p w:rsidR="00AA0D84" w:rsidRPr="00AA0D84" w:rsidRDefault="00AA0D84" w:rsidP="00AA0D84">
      <w:pPr>
        <w:pStyle w:val="ac"/>
        <w:spacing w:after="0" w:line="240" w:lineRule="auto"/>
        <w:ind w:left="-567" w:firstLine="567"/>
        <w:rPr>
          <w:rFonts w:ascii="PT Astra Serif" w:hAnsi="PT Astra Serif"/>
          <w:sz w:val="16"/>
          <w:szCs w:val="16"/>
        </w:rPr>
      </w:pPr>
    </w:p>
    <w:p w:rsidR="00AA0D84" w:rsidRPr="008715AA" w:rsidRDefault="00AA0D84" w:rsidP="00AA0D84">
      <w:pPr>
        <w:pStyle w:val="112"/>
        <w:ind w:left="-567" w:right="-26" w:firstLine="567"/>
        <w:rPr>
          <w:rFonts w:ascii="PT Astra Serif" w:hAnsi="PT Astra Serif"/>
          <w:b/>
          <w:sz w:val="16"/>
          <w:szCs w:val="16"/>
          <w:lang w:val="ru-RU"/>
        </w:rPr>
      </w:pPr>
      <w:r w:rsidRPr="008715AA">
        <w:rPr>
          <w:rFonts w:ascii="PT Astra Serif" w:hAnsi="PT Astra Serif"/>
          <w:sz w:val="16"/>
          <w:szCs w:val="16"/>
          <w:lang w:val="ru-RU"/>
        </w:rPr>
        <w:t>Иные требования, в том числе учитывающие особенности предоставления</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муниципальной услуги в многофункциональных центрах, особенности предоставления муниципальной услуги по</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экстерриториальному принципу и особенности предоставления</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муниципальной</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услуги</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в</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электронной</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форме</w:t>
      </w:r>
    </w:p>
    <w:p w:rsidR="00AA0D84" w:rsidRPr="00AA0D84" w:rsidRDefault="00AA0D84" w:rsidP="00AA0D84">
      <w:pPr>
        <w:tabs>
          <w:tab w:val="left" w:pos="0"/>
          <w:tab w:val="left" w:pos="5815"/>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2.23. Предоставление</w:t>
      </w:r>
      <w:r w:rsidRPr="00AA0D84">
        <w:rPr>
          <w:rFonts w:ascii="PT Astra Serif" w:hAnsi="PT Astra Serif"/>
          <w:spacing w:val="-9"/>
          <w:sz w:val="16"/>
          <w:szCs w:val="16"/>
        </w:rPr>
        <w:t xml:space="preserve"> </w:t>
      </w:r>
      <w:r w:rsidRPr="00AA0D84">
        <w:rPr>
          <w:rFonts w:ascii="PT Astra Serif" w:hAnsi="PT Astra Serif"/>
          <w:sz w:val="16"/>
          <w:szCs w:val="16"/>
        </w:rPr>
        <w:t>муниципальной услуги по</w:t>
      </w:r>
      <w:r w:rsidRPr="00AA0D84">
        <w:rPr>
          <w:rFonts w:ascii="PT Astra Serif" w:hAnsi="PT Astra Serif"/>
          <w:spacing w:val="1"/>
          <w:sz w:val="16"/>
          <w:szCs w:val="16"/>
        </w:rPr>
        <w:t xml:space="preserve"> </w:t>
      </w:r>
      <w:r w:rsidRPr="00AA0D84">
        <w:rPr>
          <w:rFonts w:ascii="PT Astra Serif" w:hAnsi="PT Astra Serif"/>
          <w:sz w:val="16"/>
          <w:szCs w:val="16"/>
        </w:rPr>
        <w:t>экстерриториальному принципу осуществляется в части обеспечения возможности</w:t>
      </w:r>
      <w:r w:rsidRPr="00AA0D84">
        <w:rPr>
          <w:rFonts w:ascii="PT Astra Serif" w:hAnsi="PT Astra Serif"/>
          <w:spacing w:val="-67"/>
          <w:sz w:val="16"/>
          <w:szCs w:val="16"/>
        </w:rPr>
        <w:t xml:space="preserve"> </w:t>
      </w:r>
      <w:r w:rsidRPr="00AA0D84">
        <w:rPr>
          <w:rFonts w:ascii="PT Astra Serif" w:hAnsi="PT Astra Serif"/>
          <w:sz w:val="16"/>
          <w:szCs w:val="16"/>
        </w:rPr>
        <w:t>подачи заявлений посредством ЕПГУ и получения результата муниципальной</w:t>
      </w:r>
      <w:r w:rsidRPr="00AA0D84">
        <w:rPr>
          <w:rFonts w:ascii="PT Astra Serif" w:hAnsi="PT Astra Serif"/>
          <w:spacing w:val="-1"/>
          <w:sz w:val="16"/>
          <w:szCs w:val="16"/>
        </w:rPr>
        <w:t xml:space="preserve"> </w:t>
      </w:r>
      <w:r w:rsidRPr="00AA0D84">
        <w:rPr>
          <w:rFonts w:ascii="PT Astra Serif" w:hAnsi="PT Astra Serif"/>
          <w:sz w:val="16"/>
          <w:szCs w:val="16"/>
        </w:rPr>
        <w:t>услуги</w:t>
      </w:r>
      <w:r w:rsidRPr="00AA0D84">
        <w:rPr>
          <w:rFonts w:ascii="PT Astra Serif" w:hAnsi="PT Astra Serif"/>
          <w:spacing w:val="-1"/>
          <w:sz w:val="16"/>
          <w:szCs w:val="16"/>
        </w:rPr>
        <w:t xml:space="preserve"> </w:t>
      </w:r>
      <w:r w:rsidRPr="00AA0D84">
        <w:rPr>
          <w:rFonts w:ascii="PT Astra Serif" w:hAnsi="PT Astra Serif"/>
          <w:sz w:val="16"/>
          <w:szCs w:val="16"/>
        </w:rPr>
        <w:t>в</w:t>
      </w:r>
      <w:r w:rsidRPr="00AA0D84">
        <w:rPr>
          <w:rFonts w:ascii="PT Astra Serif" w:hAnsi="PT Astra Serif"/>
          <w:spacing w:val="-1"/>
          <w:sz w:val="16"/>
          <w:szCs w:val="16"/>
        </w:rPr>
        <w:t xml:space="preserve"> </w:t>
      </w:r>
      <w:r w:rsidRPr="00AA0D84">
        <w:rPr>
          <w:rFonts w:ascii="PT Astra Serif" w:hAnsi="PT Astra Serif"/>
          <w:sz w:val="16"/>
          <w:szCs w:val="16"/>
        </w:rPr>
        <w:t>многофункциональном</w:t>
      </w:r>
      <w:r w:rsidRPr="00AA0D84">
        <w:rPr>
          <w:rFonts w:ascii="PT Astra Serif" w:hAnsi="PT Astra Serif"/>
          <w:spacing w:val="-1"/>
          <w:sz w:val="16"/>
          <w:szCs w:val="16"/>
        </w:rPr>
        <w:t xml:space="preserve"> </w:t>
      </w:r>
      <w:r w:rsidRPr="00AA0D84">
        <w:rPr>
          <w:rFonts w:ascii="PT Astra Serif" w:hAnsi="PT Astra Serif"/>
          <w:sz w:val="16"/>
          <w:szCs w:val="16"/>
        </w:rPr>
        <w:t>центре.</w:t>
      </w:r>
    </w:p>
    <w:p w:rsidR="00AA0D84" w:rsidRPr="00AA0D84" w:rsidRDefault="00AA0D84" w:rsidP="00AA0D84">
      <w:pPr>
        <w:tabs>
          <w:tab w:val="left" w:pos="1457"/>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2.24. Заявителям обеспечивается возможность представления заявления и</w:t>
      </w:r>
      <w:r w:rsidRPr="00AA0D84">
        <w:rPr>
          <w:rFonts w:ascii="PT Astra Serif" w:hAnsi="PT Astra Serif"/>
          <w:spacing w:val="1"/>
          <w:sz w:val="16"/>
          <w:szCs w:val="16"/>
        </w:rPr>
        <w:t xml:space="preserve"> </w:t>
      </w:r>
      <w:r w:rsidRPr="00AA0D84">
        <w:rPr>
          <w:rFonts w:ascii="PT Astra Serif" w:hAnsi="PT Astra Serif"/>
          <w:sz w:val="16"/>
          <w:szCs w:val="16"/>
        </w:rPr>
        <w:t>прилагаемых</w:t>
      </w:r>
      <w:r w:rsidRPr="00AA0D84">
        <w:rPr>
          <w:rFonts w:ascii="PT Astra Serif" w:hAnsi="PT Astra Serif"/>
          <w:spacing w:val="-7"/>
          <w:sz w:val="16"/>
          <w:szCs w:val="16"/>
        </w:rPr>
        <w:t xml:space="preserve"> </w:t>
      </w:r>
      <w:r w:rsidRPr="00AA0D84">
        <w:rPr>
          <w:rFonts w:ascii="PT Astra Serif" w:hAnsi="PT Astra Serif"/>
          <w:sz w:val="16"/>
          <w:szCs w:val="16"/>
        </w:rPr>
        <w:t>документов</w:t>
      </w:r>
      <w:r w:rsidRPr="00AA0D84">
        <w:rPr>
          <w:rFonts w:ascii="PT Astra Serif" w:hAnsi="PT Astra Serif"/>
          <w:spacing w:val="-6"/>
          <w:sz w:val="16"/>
          <w:szCs w:val="16"/>
        </w:rPr>
        <w:t xml:space="preserve"> </w:t>
      </w:r>
      <w:r w:rsidRPr="00AA0D84">
        <w:rPr>
          <w:rFonts w:ascii="PT Astra Serif" w:hAnsi="PT Astra Serif"/>
          <w:sz w:val="16"/>
          <w:szCs w:val="16"/>
        </w:rPr>
        <w:t>в</w:t>
      </w:r>
      <w:r w:rsidRPr="00AA0D84">
        <w:rPr>
          <w:rFonts w:ascii="PT Astra Serif" w:hAnsi="PT Astra Serif"/>
          <w:spacing w:val="-6"/>
          <w:sz w:val="16"/>
          <w:szCs w:val="16"/>
        </w:rPr>
        <w:t xml:space="preserve"> </w:t>
      </w:r>
      <w:r w:rsidRPr="00AA0D84">
        <w:rPr>
          <w:rFonts w:ascii="PT Astra Serif" w:hAnsi="PT Astra Serif"/>
          <w:sz w:val="16"/>
          <w:szCs w:val="16"/>
        </w:rPr>
        <w:t>форме</w:t>
      </w:r>
      <w:r w:rsidRPr="00AA0D84">
        <w:rPr>
          <w:rFonts w:ascii="PT Astra Serif" w:hAnsi="PT Astra Serif"/>
          <w:spacing w:val="-8"/>
          <w:sz w:val="16"/>
          <w:szCs w:val="16"/>
        </w:rPr>
        <w:t xml:space="preserve"> </w:t>
      </w:r>
      <w:r w:rsidRPr="00AA0D84">
        <w:rPr>
          <w:rFonts w:ascii="PT Astra Serif" w:hAnsi="PT Astra Serif"/>
          <w:sz w:val="16"/>
          <w:szCs w:val="16"/>
        </w:rPr>
        <w:t>электронных</w:t>
      </w:r>
      <w:r w:rsidRPr="00AA0D84">
        <w:rPr>
          <w:rFonts w:ascii="PT Astra Serif" w:hAnsi="PT Astra Serif"/>
          <w:spacing w:val="-6"/>
          <w:sz w:val="16"/>
          <w:szCs w:val="16"/>
        </w:rPr>
        <w:t xml:space="preserve"> </w:t>
      </w:r>
      <w:r w:rsidRPr="00AA0D84">
        <w:rPr>
          <w:rFonts w:ascii="PT Astra Serif" w:hAnsi="PT Astra Serif"/>
          <w:sz w:val="16"/>
          <w:szCs w:val="16"/>
        </w:rPr>
        <w:t>документов</w:t>
      </w:r>
      <w:r w:rsidRPr="00AA0D84">
        <w:rPr>
          <w:rFonts w:ascii="PT Astra Serif" w:hAnsi="PT Astra Serif"/>
          <w:spacing w:val="-6"/>
          <w:sz w:val="16"/>
          <w:szCs w:val="16"/>
        </w:rPr>
        <w:t xml:space="preserve"> </w:t>
      </w:r>
      <w:r w:rsidRPr="00AA0D84">
        <w:rPr>
          <w:rFonts w:ascii="PT Astra Serif" w:hAnsi="PT Astra Serif"/>
          <w:sz w:val="16"/>
          <w:szCs w:val="16"/>
        </w:rPr>
        <w:t>посредством</w:t>
      </w:r>
      <w:r w:rsidRPr="00AA0D84">
        <w:rPr>
          <w:rFonts w:ascii="PT Astra Serif" w:hAnsi="PT Astra Serif"/>
          <w:spacing w:val="-8"/>
          <w:sz w:val="16"/>
          <w:szCs w:val="16"/>
        </w:rPr>
        <w:t xml:space="preserve"> </w:t>
      </w:r>
      <w:r w:rsidRPr="00AA0D84">
        <w:rPr>
          <w:rFonts w:ascii="PT Astra Serif" w:hAnsi="PT Astra Serif"/>
          <w:sz w:val="16"/>
          <w:szCs w:val="16"/>
        </w:rPr>
        <w:t>ЕПГУ.</w:t>
      </w:r>
    </w:p>
    <w:p w:rsidR="00AA0D84" w:rsidRPr="00AA0D84" w:rsidRDefault="00AA0D84" w:rsidP="00AA0D84">
      <w:pPr>
        <w:pStyle w:val="ac"/>
        <w:tabs>
          <w:tab w:val="left" w:pos="4348"/>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В этом случае Заявитель или его представитель авторизуется на ЕПГУ</w:t>
      </w:r>
      <w:r w:rsidRPr="00AA0D84">
        <w:rPr>
          <w:rFonts w:ascii="PT Astra Serif" w:hAnsi="PT Astra Serif"/>
          <w:spacing w:val="1"/>
          <w:sz w:val="16"/>
          <w:szCs w:val="16"/>
        </w:rPr>
        <w:t xml:space="preserve"> </w:t>
      </w:r>
      <w:r w:rsidRPr="00AA0D84">
        <w:rPr>
          <w:rFonts w:ascii="PT Astra Serif" w:hAnsi="PT Astra Serif"/>
          <w:sz w:val="16"/>
          <w:szCs w:val="16"/>
        </w:rPr>
        <w:t>посредством подтвержденной учетной записи в ЕСИА, заполняет заявление о</w:t>
      </w:r>
      <w:r w:rsidRPr="00AA0D84">
        <w:rPr>
          <w:rFonts w:ascii="PT Astra Serif" w:hAnsi="PT Astra Serif"/>
          <w:spacing w:val="1"/>
          <w:sz w:val="16"/>
          <w:szCs w:val="16"/>
        </w:rPr>
        <w:t xml:space="preserve"> </w:t>
      </w:r>
      <w:r w:rsidRPr="00AA0D84">
        <w:rPr>
          <w:rFonts w:ascii="PT Astra Serif" w:hAnsi="PT Astra Serif"/>
          <w:sz w:val="16"/>
          <w:szCs w:val="16"/>
        </w:rPr>
        <w:t>предоставлении</w:t>
      </w:r>
      <w:r w:rsidRPr="00AA0D84">
        <w:rPr>
          <w:rFonts w:ascii="PT Astra Serif" w:hAnsi="PT Astra Serif"/>
          <w:spacing w:val="-8"/>
          <w:sz w:val="16"/>
          <w:szCs w:val="16"/>
        </w:rPr>
        <w:t xml:space="preserve"> </w:t>
      </w:r>
      <w:r w:rsidRPr="00AA0D84">
        <w:rPr>
          <w:rFonts w:ascii="PT Astra Serif" w:hAnsi="PT Astra Serif"/>
          <w:sz w:val="16"/>
          <w:szCs w:val="16"/>
        </w:rPr>
        <w:t>муниципальной услуги с использованием интерактивной</w:t>
      </w:r>
      <w:r w:rsidRPr="00AA0D84">
        <w:rPr>
          <w:rFonts w:ascii="PT Astra Serif" w:hAnsi="PT Astra Serif"/>
          <w:spacing w:val="-1"/>
          <w:sz w:val="16"/>
          <w:szCs w:val="16"/>
        </w:rPr>
        <w:t xml:space="preserve"> </w:t>
      </w:r>
      <w:r w:rsidRPr="00AA0D84">
        <w:rPr>
          <w:rFonts w:ascii="PT Astra Serif" w:hAnsi="PT Astra Serif"/>
          <w:sz w:val="16"/>
          <w:szCs w:val="16"/>
        </w:rPr>
        <w:t>формы</w:t>
      </w:r>
      <w:r w:rsidRPr="00AA0D84">
        <w:rPr>
          <w:rFonts w:ascii="PT Astra Serif" w:hAnsi="PT Astra Serif"/>
          <w:spacing w:val="-1"/>
          <w:sz w:val="16"/>
          <w:szCs w:val="16"/>
        </w:rPr>
        <w:t xml:space="preserve"> </w:t>
      </w:r>
      <w:r w:rsidRPr="00AA0D84">
        <w:rPr>
          <w:rFonts w:ascii="PT Astra Serif" w:hAnsi="PT Astra Serif"/>
          <w:sz w:val="16"/>
          <w:szCs w:val="16"/>
        </w:rPr>
        <w:t>в</w:t>
      </w:r>
      <w:r w:rsidRPr="00AA0D84">
        <w:rPr>
          <w:rFonts w:ascii="PT Astra Serif" w:hAnsi="PT Astra Serif"/>
          <w:spacing w:val="-1"/>
          <w:sz w:val="16"/>
          <w:szCs w:val="16"/>
        </w:rPr>
        <w:t xml:space="preserve"> </w:t>
      </w:r>
      <w:r w:rsidRPr="00AA0D84">
        <w:rPr>
          <w:rFonts w:ascii="PT Astra Serif" w:hAnsi="PT Astra Serif"/>
          <w:sz w:val="16"/>
          <w:szCs w:val="16"/>
        </w:rPr>
        <w:t>электронном</w:t>
      </w:r>
      <w:r w:rsidRPr="00AA0D84">
        <w:rPr>
          <w:rFonts w:ascii="PT Astra Serif" w:hAnsi="PT Astra Serif"/>
          <w:spacing w:val="-1"/>
          <w:sz w:val="16"/>
          <w:szCs w:val="16"/>
        </w:rPr>
        <w:t xml:space="preserve"> </w:t>
      </w:r>
      <w:r w:rsidRPr="00AA0D84">
        <w:rPr>
          <w:rFonts w:ascii="PT Astra Serif" w:hAnsi="PT Astra Serif"/>
          <w:sz w:val="16"/>
          <w:szCs w:val="16"/>
        </w:rPr>
        <w:t>виде.</w:t>
      </w:r>
    </w:p>
    <w:p w:rsidR="00AA0D84" w:rsidRPr="00AA0D84" w:rsidRDefault="00AA0D84" w:rsidP="00AA0D84">
      <w:pPr>
        <w:pStyle w:val="ac"/>
        <w:spacing w:after="0" w:line="240" w:lineRule="auto"/>
        <w:ind w:left="-567" w:firstLine="567"/>
        <w:jc w:val="both"/>
        <w:rPr>
          <w:rFonts w:ascii="PT Astra Serif" w:hAnsi="PT Astra Serif"/>
          <w:sz w:val="16"/>
          <w:szCs w:val="16"/>
        </w:rPr>
      </w:pPr>
      <w:r w:rsidRPr="00AA0D84">
        <w:rPr>
          <w:rFonts w:ascii="PT Astra Serif" w:hAnsi="PT Astra Serif"/>
          <w:sz w:val="16"/>
          <w:szCs w:val="16"/>
        </w:rPr>
        <w:t>Заполненное заявление о предоставлении муниципальной</w:t>
      </w:r>
      <w:r w:rsidRPr="00AA0D84">
        <w:rPr>
          <w:rFonts w:ascii="PT Astra Serif" w:hAnsi="PT Astra Serif"/>
          <w:spacing w:val="1"/>
          <w:sz w:val="16"/>
          <w:szCs w:val="16"/>
        </w:rPr>
        <w:t xml:space="preserve"> </w:t>
      </w:r>
      <w:r w:rsidRPr="00AA0D84">
        <w:rPr>
          <w:rFonts w:ascii="PT Astra Serif" w:hAnsi="PT Astra Serif"/>
          <w:sz w:val="16"/>
          <w:szCs w:val="16"/>
        </w:rPr>
        <w:t>услуги</w:t>
      </w:r>
      <w:r w:rsidRPr="00AA0D84">
        <w:rPr>
          <w:rFonts w:ascii="PT Astra Serif" w:hAnsi="PT Astra Serif"/>
          <w:spacing w:val="-6"/>
          <w:sz w:val="16"/>
          <w:szCs w:val="16"/>
        </w:rPr>
        <w:t xml:space="preserve"> </w:t>
      </w:r>
      <w:r w:rsidRPr="00AA0D84">
        <w:rPr>
          <w:rFonts w:ascii="PT Astra Serif" w:hAnsi="PT Astra Serif"/>
          <w:sz w:val="16"/>
          <w:szCs w:val="16"/>
        </w:rPr>
        <w:t>отправляется</w:t>
      </w:r>
      <w:r w:rsidRPr="00AA0D84">
        <w:rPr>
          <w:rFonts w:ascii="PT Astra Serif" w:hAnsi="PT Astra Serif"/>
          <w:spacing w:val="-7"/>
          <w:sz w:val="16"/>
          <w:szCs w:val="16"/>
        </w:rPr>
        <w:t xml:space="preserve"> </w:t>
      </w:r>
      <w:r w:rsidRPr="00AA0D84">
        <w:rPr>
          <w:rFonts w:ascii="PT Astra Serif" w:hAnsi="PT Astra Serif"/>
          <w:sz w:val="16"/>
          <w:szCs w:val="16"/>
        </w:rPr>
        <w:t>Заявителем</w:t>
      </w:r>
      <w:r w:rsidRPr="00AA0D84">
        <w:rPr>
          <w:rFonts w:ascii="PT Astra Serif" w:hAnsi="PT Astra Serif"/>
          <w:spacing w:val="-7"/>
          <w:sz w:val="16"/>
          <w:szCs w:val="16"/>
        </w:rPr>
        <w:t xml:space="preserve"> </w:t>
      </w:r>
      <w:r w:rsidRPr="00AA0D84">
        <w:rPr>
          <w:rFonts w:ascii="PT Astra Serif" w:hAnsi="PT Astra Serif"/>
          <w:sz w:val="16"/>
          <w:szCs w:val="16"/>
        </w:rPr>
        <w:t>вместе</w:t>
      </w:r>
      <w:r w:rsidRPr="00AA0D84">
        <w:rPr>
          <w:rFonts w:ascii="PT Astra Serif" w:hAnsi="PT Astra Serif"/>
          <w:spacing w:val="-7"/>
          <w:sz w:val="16"/>
          <w:szCs w:val="16"/>
        </w:rPr>
        <w:t xml:space="preserve"> </w:t>
      </w:r>
      <w:r w:rsidRPr="00AA0D84">
        <w:rPr>
          <w:rFonts w:ascii="PT Astra Serif" w:hAnsi="PT Astra Serif"/>
          <w:sz w:val="16"/>
          <w:szCs w:val="16"/>
        </w:rPr>
        <w:t>с</w:t>
      </w:r>
      <w:r w:rsidRPr="00AA0D84">
        <w:rPr>
          <w:rFonts w:ascii="PT Astra Serif" w:hAnsi="PT Astra Serif"/>
          <w:spacing w:val="-6"/>
          <w:sz w:val="16"/>
          <w:szCs w:val="16"/>
        </w:rPr>
        <w:t xml:space="preserve"> </w:t>
      </w:r>
      <w:r w:rsidRPr="00AA0D84">
        <w:rPr>
          <w:rFonts w:ascii="PT Astra Serif" w:hAnsi="PT Astra Serif"/>
          <w:sz w:val="16"/>
          <w:szCs w:val="16"/>
        </w:rPr>
        <w:t>прикрепленными</w:t>
      </w:r>
      <w:r w:rsidRPr="00AA0D84">
        <w:rPr>
          <w:rFonts w:ascii="PT Astra Serif" w:hAnsi="PT Astra Serif"/>
          <w:spacing w:val="-6"/>
          <w:sz w:val="16"/>
          <w:szCs w:val="16"/>
        </w:rPr>
        <w:t xml:space="preserve"> </w:t>
      </w:r>
      <w:r w:rsidRPr="00AA0D84">
        <w:rPr>
          <w:rFonts w:ascii="PT Astra Serif" w:hAnsi="PT Astra Serif"/>
          <w:sz w:val="16"/>
          <w:szCs w:val="16"/>
        </w:rPr>
        <w:t>электронными</w:t>
      </w:r>
      <w:r w:rsidRPr="00AA0D84">
        <w:rPr>
          <w:rFonts w:ascii="PT Astra Serif" w:hAnsi="PT Astra Serif"/>
          <w:spacing w:val="-6"/>
          <w:sz w:val="16"/>
          <w:szCs w:val="16"/>
        </w:rPr>
        <w:t xml:space="preserve"> </w:t>
      </w:r>
      <w:r w:rsidRPr="00AA0D84">
        <w:rPr>
          <w:rFonts w:ascii="PT Astra Serif" w:hAnsi="PT Astra Serif"/>
          <w:sz w:val="16"/>
          <w:szCs w:val="16"/>
        </w:rPr>
        <w:t>образами</w:t>
      </w:r>
      <w:r w:rsidRPr="00AA0D84">
        <w:rPr>
          <w:rFonts w:ascii="PT Astra Serif" w:hAnsi="PT Astra Serif"/>
          <w:spacing w:val="-67"/>
          <w:sz w:val="16"/>
          <w:szCs w:val="16"/>
        </w:rPr>
        <w:t xml:space="preserve"> </w:t>
      </w:r>
      <w:r w:rsidRPr="00AA0D84">
        <w:rPr>
          <w:rFonts w:ascii="PT Astra Serif" w:hAnsi="PT Astra Serif"/>
          <w:sz w:val="16"/>
          <w:szCs w:val="16"/>
        </w:rPr>
        <w:t>документов,</w:t>
      </w:r>
      <w:r w:rsidRPr="00AA0D84">
        <w:rPr>
          <w:rFonts w:ascii="PT Astra Serif" w:hAnsi="PT Astra Serif"/>
          <w:spacing w:val="-10"/>
          <w:sz w:val="16"/>
          <w:szCs w:val="16"/>
        </w:rPr>
        <w:t xml:space="preserve"> </w:t>
      </w:r>
      <w:r w:rsidRPr="00AA0D84">
        <w:rPr>
          <w:rFonts w:ascii="PT Astra Serif" w:hAnsi="PT Astra Serif"/>
          <w:sz w:val="16"/>
          <w:szCs w:val="16"/>
        </w:rPr>
        <w:t>необходимыми</w:t>
      </w:r>
      <w:r w:rsidRPr="00AA0D84">
        <w:rPr>
          <w:rFonts w:ascii="PT Astra Serif" w:hAnsi="PT Astra Serif"/>
          <w:spacing w:val="-9"/>
          <w:sz w:val="16"/>
          <w:szCs w:val="16"/>
        </w:rPr>
        <w:t xml:space="preserve"> </w:t>
      </w:r>
      <w:r w:rsidRPr="00AA0D84">
        <w:rPr>
          <w:rFonts w:ascii="PT Astra Serif" w:hAnsi="PT Astra Serif"/>
          <w:sz w:val="16"/>
          <w:szCs w:val="16"/>
        </w:rPr>
        <w:t>для</w:t>
      </w:r>
      <w:r w:rsidRPr="00AA0D84">
        <w:rPr>
          <w:rFonts w:ascii="PT Astra Serif" w:hAnsi="PT Astra Serif"/>
          <w:spacing w:val="-9"/>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10"/>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67"/>
          <w:sz w:val="16"/>
          <w:szCs w:val="16"/>
        </w:rPr>
        <w:t xml:space="preserve"> </w:t>
      </w:r>
      <w:r w:rsidRPr="00AA0D84">
        <w:rPr>
          <w:rFonts w:ascii="PT Astra Serif" w:hAnsi="PT Astra Serif"/>
          <w:sz w:val="16"/>
          <w:szCs w:val="16"/>
        </w:rPr>
        <w:t>услуги, в Уполномоченный орган. При авторизации в ЕСИА заявление о</w:t>
      </w:r>
      <w:r w:rsidRPr="00AA0D84">
        <w:rPr>
          <w:rFonts w:ascii="PT Astra Serif" w:hAnsi="PT Astra Serif"/>
          <w:spacing w:val="1"/>
          <w:sz w:val="16"/>
          <w:szCs w:val="16"/>
        </w:rPr>
        <w:t xml:space="preserve"> </w:t>
      </w:r>
      <w:r w:rsidRPr="00AA0D84">
        <w:rPr>
          <w:rFonts w:ascii="PT Astra Serif" w:hAnsi="PT Astra Serif"/>
          <w:sz w:val="16"/>
          <w:szCs w:val="16"/>
        </w:rPr>
        <w:lastRenderedPageBreak/>
        <w:t>предоставлении муниципальной услуги считается подписанным простой электронной подписью Заявителя, представителя, уполномоченного на</w:t>
      </w:r>
      <w:r w:rsidRPr="00AA0D84">
        <w:rPr>
          <w:rFonts w:ascii="PT Astra Serif" w:hAnsi="PT Astra Serif"/>
          <w:spacing w:val="1"/>
          <w:sz w:val="16"/>
          <w:szCs w:val="16"/>
        </w:rPr>
        <w:t xml:space="preserve"> </w:t>
      </w:r>
      <w:r w:rsidRPr="00AA0D84">
        <w:rPr>
          <w:rFonts w:ascii="PT Astra Serif" w:hAnsi="PT Astra Serif"/>
          <w:sz w:val="16"/>
          <w:szCs w:val="16"/>
        </w:rPr>
        <w:t>подписание</w:t>
      </w:r>
      <w:r w:rsidRPr="00AA0D84">
        <w:rPr>
          <w:rFonts w:ascii="PT Astra Serif" w:hAnsi="PT Astra Serif"/>
          <w:spacing w:val="-1"/>
          <w:sz w:val="16"/>
          <w:szCs w:val="16"/>
        </w:rPr>
        <w:t xml:space="preserve"> </w:t>
      </w:r>
      <w:r w:rsidRPr="00AA0D84">
        <w:rPr>
          <w:rFonts w:ascii="PT Astra Serif" w:hAnsi="PT Astra Serif"/>
          <w:sz w:val="16"/>
          <w:szCs w:val="16"/>
        </w:rPr>
        <w:t>заявления.</w:t>
      </w:r>
    </w:p>
    <w:p w:rsidR="00AA0D84" w:rsidRPr="00AA0D84" w:rsidRDefault="00AA0D84" w:rsidP="00AA0D84">
      <w:pPr>
        <w:pStyle w:val="ac"/>
        <w:spacing w:after="0" w:line="240" w:lineRule="auto"/>
        <w:ind w:left="-567" w:firstLine="567"/>
        <w:jc w:val="both"/>
        <w:rPr>
          <w:rFonts w:ascii="PT Astra Serif" w:hAnsi="PT Astra Serif"/>
          <w:sz w:val="16"/>
          <w:szCs w:val="16"/>
        </w:rPr>
      </w:pPr>
      <w:r w:rsidRPr="00AA0D84">
        <w:rPr>
          <w:rFonts w:ascii="PT Astra Serif" w:hAnsi="PT Astra Serif"/>
          <w:sz w:val="16"/>
          <w:szCs w:val="16"/>
        </w:rPr>
        <w:t>Результаты</w:t>
      </w:r>
      <w:r w:rsidRPr="00AA0D84">
        <w:rPr>
          <w:rFonts w:ascii="PT Astra Serif" w:hAnsi="PT Astra Serif"/>
          <w:spacing w:val="-7"/>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8"/>
          <w:sz w:val="16"/>
          <w:szCs w:val="16"/>
        </w:rPr>
        <w:t xml:space="preserve"> </w:t>
      </w:r>
      <w:r w:rsidRPr="00AA0D84">
        <w:rPr>
          <w:rFonts w:ascii="PT Astra Serif" w:hAnsi="PT Astra Serif"/>
          <w:sz w:val="16"/>
          <w:szCs w:val="16"/>
        </w:rPr>
        <w:t>муниципальной услуги,</w:t>
      </w:r>
      <w:r w:rsidRPr="00AA0D84">
        <w:rPr>
          <w:rFonts w:ascii="PT Astra Serif" w:hAnsi="PT Astra Serif"/>
          <w:spacing w:val="1"/>
          <w:sz w:val="16"/>
          <w:szCs w:val="16"/>
        </w:rPr>
        <w:t xml:space="preserve"> </w:t>
      </w:r>
      <w:r w:rsidRPr="00AA0D84">
        <w:rPr>
          <w:rFonts w:ascii="PT Astra Serif" w:hAnsi="PT Astra Serif"/>
          <w:sz w:val="16"/>
          <w:szCs w:val="16"/>
        </w:rPr>
        <w:t>указанные в пункте 2.5 настоящего Административного регламента, направляются</w:t>
      </w:r>
      <w:r w:rsidRPr="00AA0D84">
        <w:rPr>
          <w:rFonts w:ascii="PT Astra Serif" w:hAnsi="PT Astra Serif"/>
          <w:spacing w:val="-67"/>
          <w:sz w:val="16"/>
          <w:szCs w:val="16"/>
        </w:rPr>
        <w:t xml:space="preserve"> </w:t>
      </w:r>
      <w:r w:rsidRPr="00AA0D84">
        <w:rPr>
          <w:rFonts w:ascii="PT Astra Serif" w:hAnsi="PT Astra Serif"/>
          <w:sz w:val="16"/>
          <w:szCs w:val="16"/>
        </w:rPr>
        <w:t>Заявителю, представителю в личный кабинет на ЕПГУ в форме электронного</w:t>
      </w:r>
      <w:r w:rsidRPr="00AA0D84">
        <w:rPr>
          <w:rFonts w:ascii="PT Astra Serif" w:hAnsi="PT Astra Serif"/>
          <w:spacing w:val="1"/>
          <w:sz w:val="16"/>
          <w:szCs w:val="16"/>
        </w:rPr>
        <w:t xml:space="preserve"> </w:t>
      </w:r>
      <w:r w:rsidRPr="00AA0D84">
        <w:rPr>
          <w:rFonts w:ascii="PT Astra Serif" w:hAnsi="PT Astra Serif"/>
          <w:sz w:val="16"/>
          <w:szCs w:val="16"/>
        </w:rPr>
        <w:t>документа, подписанного усиленной квалифицированной электронной подписью</w:t>
      </w:r>
      <w:r w:rsidRPr="00AA0D84">
        <w:rPr>
          <w:rFonts w:ascii="PT Astra Serif" w:hAnsi="PT Astra Serif"/>
          <w:spacing w:val="1"/>
          <w:sz w:val="16"/>
          <w:szCs w:val="16"/>
        </w:rPr>
        <w:t xml:space="preserve"> </w:t>
      </w:r>
      <w:r w:rsidRPr="00AA0D84">
        <w:rPr>
          <w:rFonts w:ascii="PT Astra Serif" w:hAnsi="PT Astra Serif"/>
          <w:sz w:val="16"/>
          <w:szCs w:val="16"/>
        </w:rPr>
        <w:t>уполномоченного должностного лица Уполномоченного органа в случае</w:t>
      </w:r>
      <w:r w:rsidRPr="00AA0D84">
        <w:rPr>
          <w:rFonts w:ascii="PT Astra Serif" w:hAnsi="PT Astra Serif"/>
          <w:spacing w:val="1"/>
          <w:sz w:val="16"/>
          <w:szCs w:val="16"/>
        </w:rPr>
        <w:t xml:space="preserve"> </w:t>
      </w:r>
      <w:r w:rsidRPr="00AA0D84">
        <w:rPr>
          <w:rFonts w:ascii="PT Astra Serif" w:hAnsi="PT Astra Serif"/>
          <w:sz w:val="16"/>
          <w:szCs w:val="16"/>
        </w:rPr>
        <w:t>направления</w:t>
      </w:r>
      <w:r w:rsidRPr="00AA0D84">
        <w:rPr>
          <w:rFonts w:ascii="PT Astra Serif" w:hAnsi="PT Astra Serif"/>
          <w:spacing w:val="-2"/>
          <w:sz w:val="16"/>
          <w:szCs w:val="16"/>
        </w:rPr>
        <w:t xml:space="preserve"> </w:t>
      </w:r>
      <w:r w:rsidRPr="00AA0D84">
        <w:rPr>
          <w:rFonts w:ascii="PT Astra Serif" w:hAnsi="PT Astra Serif"/>
          <w:sz w:val="16"/>
          <w:szCs w:val="16"/>
        </w:rPr>
        <w:t>заявления</w:t>
      </w:r>
      <w:r w:rsidRPr="00AA0D84">
        <w:rPr>
          <w:rFonts w:ascii="PT Astra Serif" w:hAnsi="PT Astra Serif"/>
          <w:spacing w:val="-1"/>
          <w:sz w:val="16"/>
          <w:szCs w:val="16"/>
        </w:rPr>
        <w:t xml:space="preserve"> </w:t>
      </w:r>
      <w:r w:rsidRPr="00AA0D84">
        <w:rPr>
          <w:rFonts w:ascii="PT Astra Serif" w:hAnsi="PT Astra Serif"/>
          <w:sz w:val="16"/>
          <w:szCs w:val="16"/>
        </w:rPr>
        <w:t>посредством</w:t>
      </w:r>
      <w:r w:rsidRPr="00AA0D84">
        <w:rPr>
          <w:rFonts w:ascii="PT Astra Serif" w:hAnsi="PT Astra Serif"/>
          <w:spacing w:val="-2"/>
          <w:sz w:val="16"/>
          <w:szCs w:val="16"/>
        </w:rPr>
        <w:t xml:space="preserve"> </w:t>
      </w:r>
      <w:r w:rsidRPr="00AA0D84">
        <w:rPr>
          <w:rFonts w:ascii="PT Astra Serif" w:hAnsi="PT Astra Serif"/>
          <w:sz w:val="16"/>
          <w:szCs w:val="16"/>
        </w:rPr>
        <w:t>ЕПГУ.</w:t>
      </w:r>
    </w:p>
    <w:p w:rsidR="00AA0D84" w:rsidRPr="00AA0D84" w:rsidRDefault="00AA0D84" w:rsidP="00AA0D84">
      <w:pPr>
        <w:pStyle w:val="ac"/>
        <w:spacing w:after="0" w:line="240" w:lineRule="auto"/>
        <w:ind w:left="-567" w:right="140" w:firstLine="567"/>
        <w:jc w:val="both"/>
        <w:rPr>
          <w:rFonts w:ascii="PT Astra Serif" w:hAnsi="PT Astra Serif"/>
          <w:sz w:val="16"/>
          <w:szCs w:val="16"/>
        </w:rPr>
      </w:pPr>
      <w:r w:rsidRPr="00AA0D84">
        <w:rPr>
          <w:rFonts w:ascii="PT Astra Serif" w:hAnsi="PT Astra Serif"/>
          <w:sz w:val="16"/>
          <w:szCs w:val="16"/>
        </w:rPr>
        <w:t>В случае направления заявления посредством ЕПГУ результат предоставления</w:t>
      </w:r>
      <w:r w:rsidRPr="00AA0D84">
        <w:rPr>
          <w:rFonts w:ascii="PT Astra Serif" w:hAnsi="PT Astra Serif"/>
          <w:spacing w:val="-67"/>
          <w:sz w:val="16"/>
          <w:szCs w:val="16"/>
        </w:rPr>
        <w:t xml:space="preserve"> </w:t>
      </w:r>
      <w:r w:rsidRPr="00AA0D84">
        <w:rPr>
          <w:rFonts w:ascii="PT Astra Serif" w:hAnsi="PT Astra Serif"/>
          <w:sz w:val="16"/>
          <w:szCs w:val="16"/>
        </w:rPr>
        <w:t>муниципальной услуги также может быть выдан Заявителю на</w:t>
      </w:r>
      <w:r w:rsidRPr="00AA0D84">
        <w:rPr>
          <w:rFonts w:ascii="PT Astra Serif" w:hAnsi="PT Astra Serif"/>
          <w:spacing w:val="1"/>
          <w:sz w:val="16"/>
          <w:szCs w:val="16"/>
        </w:rPr>
        <w:t xml:space="preserve"> </w:t>
      </w:r>
      <w:r w:rsidRPr="00AA0D84">
        <w:rPr>
          <w:rFonts w:ascii="PT Astra Serif" w:hAnsi="PT Astra Serif"/>
          <w:sz w:val="16"/>
          <w:szCs w:val="16"/>
        </w:rPr>
        <w:t>бумажном носителе в многофункциональном центре в порядке, предусмотренном</w:t>
      </w:r>
      <w:r w:rsidRPr="00AA0D84">
        <w:rPr>
          <w:rFonts w:ascii="PT Astra Serif" w:hAnsi="PT Astra Serif"/>
          <w:spacing w:val="1"/>
          <w:sz w:val="16"/>
          <w:szCs w:val="16"/>
        </w:rPr>
        <w:t xml:space="preserve"> </w:t>
      </w:r>
      <w:r w:rsidRPr="00AA0D84">
        <w:rPr>
          <w:rFonts w:ascii="PT Astra Serif" w:hAnsi="PT Astra Serif"/>
          <w:sz w:val="16"/>
          <w:szCs w:val="16"/>
        </w:rPr>
        <w:t>пунктом</w:t>
      </w:r>
      <w:r w:rsidRPr="00AA0D84">
        <w:rPr>
          <w:rFonts w:ascii="PT Astra Serif" w:hAnsi="PT Astra Serif"/>
          <w:spacing w:val="-2"/>
          <w:sz w:val="16"/>
          <w:szCs w:val="16"/>
        </w:rPr>
        <w:t xml:space="preserve"> </w:t>
      </w:r>
      <w:r w:rsidRPr="00AA0D84">
        <w:rPr>
          <w:rFonts w:ascii="PT Astra Serif" w:hAnsi="PT Astra Serif"/>
          <w:sz w:val="16"/>
          <w:szCs w:val="16"/>
        </w:rPr>
        <w:t>6.4 настоящего</w:t>
      </w:r>
      <w:r w:rsidRPr="00AA0D84">
        <w:rPr>
          <w:rFonts w:ascii="PT Astra Serif" w:hAnsi="PT Astra Serif"/>
          <w:spacing w:val="-1"/>
          <w:sz w:val="16"/>
          <w:szCs w:val="16"/>
        </w:rPr>
        <w:t xml:space="preserve"> </w:t>
      </w:r>
      <w:r w:rsidRPr="00AA0D84">
        <w:rPr>
          <w:rFonts w:ascii="PT Astra Serif" w:hAnsi="PT Astra Serif"/>
          <w:sz w:val="16"/>
          <w:szCs w:val="16"/>
        </w:rPr>
        <w:t>Административного регламента.</w:t>
      </w:r>
    </w:p>
    <w:p w:rsidR="00AA0D84" w:rsidRPr="00AA0D84" w:rsidRDefault="00AA0D84" w:rsidP="00AA0D84">
      <w:pPr>
        <w:tabs>
          <w:tab w:val="left" w:pos="1316"/>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2.25. Электронные документы могут быть предоставлены в следующих</w:t>
      </w:r>
      <w:r w:rsidRPr="00AA0D84">
        <w:rPr>
          <w:rFonts w:ascii="PT Astra Serif" w:hAnsi="PT Astra Serif"/>
          <w:spacing w:val="1"/>
          <w:sz w:val="16"/>
          <w:szCs w:val="16"/>
        </w:rPr>
        <w:t xml:space="preserve"> </w:t>
      </w:r>
      <w:r w:rsidRPr="00AA0D84">
        <w:rPr>
          <w:rFonts w:ascii="PT Astra Serif" w:hAnsi="PT Astra Serif"/>
          <w:sz w:val="16"/>
          <w:szCs w:val="16"/>
        </w:rPr>
        <w:t>форматах:</w:t>
      </w:r>
      <w:r w:rsidRPr="00AA0D84">
        <w:rPr>
          <w:rFonts w:ascii="PT Astra Serif" w:hAnsi="PT Astra Serif"/>
          <w:spacing w:val="-2"/>
          <w:sz w:val="16"/>
          <w:szCs w:val="16"/>
        </w:rPr>
        <w:t xml:space="preserve"> </w:t>
      </w:r>
      <w:proofErr w:type="spellStart"/>
      <w:r w:rsidRPr="00AA0D84">
        <w:rPr>
          <w:rFonts w:ascii="PT Astra Serif" w:hAnsi="PT Astra Serif"/>
          <w:sz w:val="16"/>
          <w:szCs w:val="16"/>
        </w:rPr>
        <w:t>xml</w:t>
      </w:r>
      <w:proofErr w:type="spellEnd"/>
      <w:r w:rsidRPr="00AA0D84">
        <w:rPr>
          <w:rFonts w:ascii="PT Astra Serif" w:hAnsi="PT Astra Serif"/>
          <w:sz w:val="16"/>
          <w:szCs w:val="16"/>
        </w:rPr>
        <w:t>,</w:t>
      </w:r>
      <w:r w:rsidRPr="00AA0D84">
        <w:rPr>
          <w:rFonts w:ascii="PT Astra Serif" w:hAnsi="PT Astra Serif"/>
          <w:spacing w:val="-3"/>
          <w:sz w:val="16"/>
          <w:szCs w:val="16"/>
        </w:rPr>
        <w:t xml:space="preserve"> </w:t>
      </w:r>
      <w:proofErr w:type="spellStart"/>
      <w:r w:rsidRPr="00AA0D84">
        <w:rPr>
          <w:rFonts w:ascii="PT Astra Serif" w:hAnsi="PT Astra Serif"/>
          <w:sz w:val="16"/>
          <w:szCs w:val="16"/>
        </w:rPr>
        <w:t>doc</w:t>
      </w:r>
      <w:proofErr w:type="spellEnd"/>
      <w:r w:rsidRPr="00AA0D84">
        <w:rPr>
          <w:rFonts w:ascii="PT Astra Serif" w:hAnsi="PT Astra Serif"/>
          <w:sz w:val="16"/>
          <w:szCs w:val="16"/>
        </w:rPr>
        <w:t>,</w:t>
      </w:r>
      <w:r w:rsidRPr="00AA0D84">
        <w:rPr>
          <w:rFonts w:ascii="PT Astra Serif" w:hAnsi="PT Astra Serif"/>
          <w:spacing w:val="-5"/>
          <w:sz w:val="16"/>
          <w:szCs w:val="16"/>
        </w:rPr>
        <w:t xml:space="preserve"> </w:t>
      </w:r>
      <w:proofErr w:type="spellStart"/>
      <w:r w:rsidRPr="00AA0D84">
        <w:rPr>
          <w:rFonts w:ascii="PT Astra Serif" w:hAnsi="PT Astra Serif"/>
          <w:sz w:val="16"/>
          <w:szCs w:val="16"/>
        </w:rPr>
        <w:t>docx</w:t>
      </w:r>
      <w:proofErr w:type="spellEnd"/>
      <w:r w:rsidRPr="00AA0D84">
        <w:rPr>
          <w:rFonts w:ascii="PT Astra Serif" w:hAnsi="PT Astra Serif"/>
          <w:sz w:val="16"/>
          <w:szCs w:val="16"/>
        </w:rPr>
        <w:t>,</w:t>
      </w:r>
      <w:r w:rsidRPr="00AA0D84">
        <w:rPr>
          <w:rFonts w:ascii="PT Astra Serif" w:hAnsi="PT Astra Serif"/>
          <w:spacing w:val="-6"/>
          <w:sz w:val="16"/>
          <w:szCs w:val="16"/>
        </w:rPr>
        <w:t xml:space="preserve"> </w:t>
      </w:r>
      <w:proofErr w:type="spellStart"/>
      <w:r w:rsidRPr="00AA0D84">
        <w:rPr>
          <w:rFonts w:ascii="PT Astra Serif" w:hAnsi="PT Astra Serif"/>
          <w:sz w:val="16"/>
          <w:szCs w:val="16"/>
        </w:rPr>
        <w:t>odt</w:t>
      </w:r>
      <w:proofErr w:type="spellEnd"/>
      <w:r w:rsidRPr="00AA0D84">
        <w:rPr>
          <w:rFonts w:ascii="PT Astra Serif" w:hAnsi="PT Astra Serif"/>
          <w:sz w:val="16"/>
          <w:szCs w:val="16"/>
        </w:rPr>
        <w:t>,</w:t>
      </w:r>
      <w:r w:rsidRPr="00AA0D84">
        <w:rPr>
          <w:rFonts w:ascii="PT Astra Serif" w:hAnsi="PT Astra Serif"/>
          <w:spacing w:val="-3"/>
          <w:sz w:val="16"/>
          <w:szCs w:val="16"/>
        </w:rPr>
        <w:t xml:space="preserve"> </w:t>
      </w:r>
      <w:proofErr w:type="spellStart"/>
      <w:r w:rsidRPr="00AA0D84">
        <w:rPr>
          <w:rFonts w:ascii="PT Astra Serif" w:hAnsi="PT Astra Serif"/>
          <w:sz w:val="16"/>
          <w:szCs w:val="16"/>
        </w:rPr>
        <w:t>xls</w:t>
      </w:r>
      <w:proofErr w:type="spellEnd"/>
      <w:r w:rsidRPr="00AA0D84">
        <w:rPr>
          <w:rFonts w:ascii="PT Astra Serif" w:hAnsi="PT Astra Serif"/>
          <w:sz w:val="16"/>
          <w:szCs w:val="16"/>
        </w:rPr>
        <w:t>,</w:t>
      </w:r>
      <w:r w:rsidRPr="00AA0D84">
        <w:rPr>
          <w:rFonts w:ascii="PT Astra Serif" w:hAnsi="PT Astra Serif"/>
          <w:spacing w:val="-5"/>
          <w:sz w:val="16"/>
          <w:szCs w:val="16"/>
        </w:rPr>
        <w:t xml:space="preserve"> </w:t>
      </w:r>
      <w:proofErr w:type="spellStart"/>
      <w:r w:rsidRPr="00AA0D84">
        <w:rPr>
          <w:rFonts w:ascii="PT Astra Serif" w:hAnsi="PT Astra Serif"/>
          <w:sz w:val="16"/>
          <w:szCs w:val="16"/>
        </w:rPr>
        <w:t>xlsx</w:t>
      </w:r>
      <w:proofErr w:type="spellEnd"/>
      <w:r w:rsidRPr="00AA0D84">
        <w:rPr>
          <w:rFonts w:ascii="PT Astra Serif" w:hAnsi="PT Astra Serif"/>
          <w:sz w:val="16"/>
          <w:szCs w:val="16"/>
        </w:rPr>
        <w:t>,</w:t>
      </w:r>
      <w:r w:rsidRPr="00AA0D84">
        <w:rPr>
          <w:rFonts w:ascii="PT Astra Serif" w:hAnsi="PT Astra Serif"/>
          <w:spacing w:val="-6"/>
          <w:sz w:val="16"/>
          <w:szCs w:val="16"/>
        </w:rPr>
        <w:t xml:space="preserve"> </w:t>
      </w:r>
      <w:proofErr w:type="spellStart"/>
      <w:r w:rsidRPr="00AA0D84">
        <w:rPr>
          <w:rFonts w:ascii="PT Astra Serif" w:hAnsi="PT Astra Serif"/>
          <w:sz w:val="16"/>
          <w:szCs w:val="16"/>
        </w:rPr>
        <w:t>ods</w:t>
      </w:r>
      <w:proofErr w:type="spellEnd"/>
      <w:r w:rsidRPr="00AA0D84">
        <w:rPr>
          <w:rFonts w:ascii="PT Astra Serif" w:hAnsi="PT Astra Serif"/>
          <w:sz w:val="16"/>
          <w:szCs w:val="16"/>
        </w:rPr>
        <w:t>,</w:t>
      </w:r>
      <w:r w:rsidRPr="00AA0D84">
        <w:rPr>
          <w:rFonts w:ascii="PT Astra Serif" w:hAnsi="PT Astra Serif"/>
          <w:spacing w:val="-5"/>
          <w:sz w:val="16"/>
          <w:szCs w:val="16"/>
        </w:rPr>
        <w:t xml:space="preserve"> </w:t>
      </w:r>
      <w:proofErr w:type="spellStart"/>
      <w:r w:rsidRPr="00AA0D84">
        <w:rPr>
          <w:rFonts w:ascii="PT Astra Serif" w:hAnsi="PT Astra Serif"/>
          <w:sz w:val="16"/>
          <w:szCs w:val="16"/>
        </w:rPr>
        <w:t>pdf</w:t>
      </w:r>
      <w:proofErr w:type="spellEnd"/>
      <w:r w:rsidRPr="00AA0D84">
        <w:rPr>
          <w:rFonts w:ascii="PT Astra Serif" w:hAnsi="PT Astra Serif"/>
          <w:sz w:val="16"/>
          <w:szCs w:val="16"/>
        </w:rPr>
        <w:t>,</w:t>
      </w:r>
      <w:r w:rsidRPr="00AA0D84">
        <w:rPr>
          <w:rFonts w:ascii="PT Astra Serif" w:hAnsi="PT Astra Serif"/>
          <w:spacing w:val="-2"/>
          <w:sz w:val="16"/>
          <w:szCs w:val="16"/>
        </w:rPr>
        <w:t xml:space="preserve"> </w:t>
      </w:r>
      <w:proofErr w:type="spellStart"/>
      <w:r w:rsidRPr="00AA0D84">
        <w:rPr>
          <w:rFonts w:ascii="PT Astra Serif" w:hAnsi="PT Astra Serif"/>
          <w:sz w:val="16"/>
          <w:szCs w:val="16"/>
        </w:rPr>
        <w:t>jpg</w:t>
      </w:r>
      <w:proofErr w:type="spellEnd"/>
      <w:r w:rsidRPr="00AA0D84">
        <w:rPr>
          <w:rFonts w:ascii="PT Astra Serif" w:hAnsi="PT Astra Serif"/>
          <w:sz w:val="16"/>
          <w:szCs w:val="16"/>
        </w:rPr>
        <w:t>,</w:t>
      </w:r>
      <w:r w:rsidRPr="00AA0D84">
        <w:rPr>
          <w:rFonts w:ascii="PT Astra Serif" w:hAnsi="PT Astra Serif"/>
          <w:spacing w:val="-3"/>
          <w:sz w:val="16"/>
          <w:szCs w:val="16"/>
        </w:rPr>
        <w:t xml:space="preserve"> </w:t>
      </w:r>
      <w:proofErr w:type="spellStart"/>
      <w:r w:rsidRPr="00AA0D84">
        <w:rPr>
          <w:rFonts w:ascii="PT Astra Serif" w:hAnsi="PT Astra Serif"/>
          <w:sz w:val="16"/>
          <w:szCs w:val="16"/>
        </w:rPr>
        <w:t>jpeg</w:t>
      </w:r>
      <w:proofErr w:type="spellEnd"/>
      <w:r w:rsidRPr="00AA0D84">
        <w:rPr>
          <w:rFonts w:ascii="PT Astra Serif" w:hAnsi="PT Astra Serif"/>
          <w:sz w:val="16"/>
          <w:szCs w:val="16"/>
        </w:rPr>
        <w:t>,</w:t>
      </w:r>
      <w:r w:rsidRPr="00AA0D84">
        <w:rPr>
          <w:rFonts w:ascii="PT Astra Serif" w:hAnsi="PT Astra Serif"/>
          <w:spacing w:val="-3"/>
          <w:sz w:val="16"/>
          <w:szCs w:val="16"/>
        </w:rPr>
        <w:t xml:space="preserve"> </w:t>
      </w:r>
      <w:proofErr w:type="spellStart"/>
      <w:r w:rsidRPr="00AA0D84">
        <w:rPr>
          <w:rFonts w:ascii="PT Astra Serif" w:hAnsi="PT Astra Serif"/>
          <w:sz w:val="16"/>
          <w:szCs w:val="16"/>
        </w:rPr>
        <w:t>zip</w:t>
      </w:r>
      <w:proofErr w:type="spellEnd"/>
      <w:r w:rsidRPr="00AA0D84">
        <w:rPr>
          <w:rFonts w:ascii="PT Astra Serif" w:hAnsi="PT Astra Serif"/>
          <w:sz w:val="16"/>
          <w:szCs w:val="16"/>
        </w:rPr>
        <w:t>,</w:t>
      </w:r>
      <w:r w:rsidRPr="00AA0D84">
        <w:rPr>
          <w:rFonts w:ascii="PT Astra Serif" w:hAnsi="PT Astra Serif"/>
          <w:spacing w:val="-4"/>
          <w:sz w:val="16"/>
          <w:szCs w:val="16"/>
        </w:rPr>
        <w:t xml:space="preserve"> </w:t>
      </w:r>
      <w:proofErr w:type="spellStart"/>
      <w:r w:rsidRPr="00AA0D84">
        <w:rPr>
          <w:rFonts w:ascii="PT Astra Serif" w:hAnsi="PT Astra Serif"/>
          <w:sz w:val="16"/>
          <w:szCs w:val="16"/>
        </w:rPr>
        <w:t>rar</w:t>
      </w:r>
      <w:proofErr w:type="spellEnd"/>
      <w:r w:rsidRPr="00AA0D84">
        <w:rPr>
          <w:rFonts w:ascii="PT Astra Serif" w:hAnsi="PT Astra Serif"/>
          <w:sz w:val="16"/>
          <w:szCs w:val="16"/>
        </w:rPr>
        <w:t>,</w:t>
      </w:r>
      <w:r w:rsidRPr="00AA0D84">
        <w:rPr>
          <w:rFonts w:ascii="PT Astra Serif" w:hAnsi="PT Astra Serif"/>
          <w:spacing w:val="-3"/>
          <w:sz w:val="16"/>
          <w:szCs w:val="16"/>
        </w:rPr>
        <w:t xml:space="preserve"> </w:t>
      </w:r>
      <w:proofErr w:type="spellStart"/>
      <w:r w:rsidRPr="00AA0D84">
        <w:rPr>
          <w:rFonts w:ascii="PT Astra Serif" w:hAnsi="PT Astra Serif"/>
          <w:sz w:val="16"/>
          <w:szCs w:val="16"/>
        </w:rPr>
        <w:t>sig</w:t>
      </w:r>
      <w:proofErr w:type="spellEnd"/>
      <w:r w:rsidRPr="00AA0D84">
        <w:rPr>
          <w:rFonts w:ascii="PT Astra Serif" w:hAnsi="PT Astra Serif"/>
          <w:sz w:val="16"/>
          <w:szCs w:val="16"/>
        </w:rPr>
        <w:t>,</w:t>
      </w:r>
      <w:r w:rsidRPr="00AA0D84">
        <w:rPr>
          <w:rFonts w:ascii="PT Astra Serif" w:hAnsi="PT Astra Serif"/>
          <w:spacing w:val="-2"/>
          <w:sz w:val="16"/>
          <w:szCs w:val="16"/>
        </w:rPr>
        <w:t xml:space="preserve"> </w:t>
      </w:r>
      <w:proofErr w:type="spellStart"/>
      <w:r w:rsidRPr="00AA0D84">
        <w:rPr>
          <w:rFonts w:ascii="PT Astra Serif" w:hAnsi="PT Astra Serif"/>
          <w:sz w:val="16"/>
          <w:szCs w:val="16"/>
        </w:rPr>
        <w:t>png</w:t>
      </w:r>
      <w:proofErr w:type="spellEnd"/>
      <w:r w:rsidRPr="00AA0D84">
        <w:rPr>
          <w:rFonts w:ascii="PT Astra Serif" w:hAnsi="PT Astra Serif"/>
          <w:sz w:val="16"/>
          <w:szCs w:val="16"/>
        </w:rPr>
        <w:t>,</w:t>
      </w:r>
      <w:r w:rsidRPr="00AA0D84">
        <w:rPr>
          <w:rFonts w:ascii="PT Astra Serif" w:hAnsi="PT Astra Serif"/>
          <w:spacing w:val="-5"/>
          <w:sz w:val="16"/>
          <w:szCs w:val="16"/>
        </w:rPr>
        <w:t xml:space="preserve"> </w:t>
      </w:r>
      <w:proofErr w:type="spellStart"/>
      <w:r w:rsidRPr="00AA0D84">
        <w:rPr>
          <w:rFonts w:ascii="PT Astra Serif" w:hAnsi="PT Astra Serif"/>
          <w:sz w:val="16"/>
          <w:szCs w:val="16"/>
        </w:rPr>
        <w:t>bmp</w:t>
      </w:r>
      <w:proofErr w:type="spellEnd"/>
      <w:r w:rsidRPr="00AA0D84">
        <w:rPr>
          <w:rFonts w:ascii="PT Astra Serif" w:hAnsi="PT Astra Serif"/>
          <w:sz w:val="16"/>
          <w:szCs w:val="16"/>
        </w:rPr>
        <w:t>,</w:t>
      </w:r>
      <w:r w:rsidRPr="00AA0D84">
        <w:rPr>
          <w:rFonts w:ascii="PT Astra Serif" w:hAnsi="PT Astra Serif"/>
          <w:spacing w:val="-3"/>
          <w:sz w:val="16"/>
          <w:szCs w:val="16"/>
        </w:rPr>
        <w:t xml:space="preserve"> </w:t>
      </w:r>
      <w:proofErr w:type="spellStart"/>
      <w:r w:rsidRPr="00AA0D84">
        <w:rPr>
          <w:rFonts w:ascii="PT Astra Serif" w:hAnsi="PT Astra Serif"/>
          <w:sz w:val="16"/>
          <w:szCs w:val="16"/>
        </w:rPr>
        <w:t>tiff</w:t>
      </w:r>
      <w:proofErr w:type="spellEnd"/>
      <w:r w:rsidRPr="00AA0D84">
        <w:rPr>
          <w:rFonts w:ascii="PT Astra Serif" w:hAnsi="PT Astra Serif"/>
          <w:sz w:val="16"/>
          <w:szCs w:val="16"/>
        </w:rPr>
        <w:t>.</w:t>
      </w:r>
    </w:p>
    <w:p w:rsidR="00AA0D84" w:rsidRPr="00AA0D84" w:rsidRDefault="00AA0D84" w:rsidP="00AA0D84">
      <w:pPr>
        <w:pStyle w:val="ac"/>
        <w:spacing w:after="0" w:line="240" w:lineRule="auto"/>
        <w:ind w:left="-567" w:firstLine="567"/>
        <w:jc w:val="both"/>
        <w:rPr>
          <w:rFonts w:ascii="PT Astra Serif" w:hAnsi="PT Astra Serif"/>
          <w:sz w:val="16"/>
          <w:szCs w:val="16"/>
        </w:rPr>
      </w:pPr>
      <w:r w:rsidRPr="00AA0D84">
        <w:rPr>
          <w:rFonts w:ascii="PT Astra Serif" w:hAnsi="PT Astra Serif"/>
          <w:sz w:val="16"/>
          <w:szCs w:val="16"/>
        </w:rPr>
        <w:t>Допускается формирование электронного документа путем сканирования</w:t>
      </w:r>
      <w:r w:rsidRPr="00AA0D84">
        <w:rPr>
          <w:rFonts w:ascii="PT Astra Serif" w:hAnsi="PT Astra Serif"/>
          <w:spacing w:val="1"/>
          <w:sz w:val="16"/>
          <w:szCs w:val="16"/>
        </w:rPr>
        <w:t xml:space="preserve"> </w:t>
      </w:r>
      <w:r w:rsidRPr="00AA0D84">
        <w:rPr>
          <w:rFonts w:ascii="PT Astra Serif" w:hAnsi="PT Astra Serif"/>
          <w:sz w:val="16"/>
          <w:szCs w:val="16"/>
        </w:rPr>
        <w:t>непосредственно с оригинала документа</w:t>
      </w:r>
      <w:r w:rsidRPr="00AA0D84">
        <w:rPr>
          <w:rFonts w:ascii="PT Astra Serif" w:hAnsi="PT Astra Serif"/>
          <w:spacing w:val="1"/>
          <w:sz w:val="16"/>
          <w:szCs w:val="16"/>
        </w:rPr>
        <w:t xml:space="preserve"> </w:t>
      </w:r>
      <w:r w:rsidRPr="00AA0D84">
        <w:rPr>
          <w:rFonts w:ascii="PT Astra Serif" w:hAnsi="PT Astra Serif"/>
          <w:sz w:val="16"/>
          <w:szCs w:val="16"/>
        </w:rPr>
        <w:t>(использование копий не допускается),</w:t>
      </w:r>
      <w:r w:rsidRPr="00AA0D84">
        <w:rPr>
          <w:rFonts w:ascii="PT Astra Serif" w:hAnsi="PT Astra Serif"/>
          <w:spacing w:val="-67"/>
          <w:sz w:val="16"/>
          <w:szCs w:val="16"/>
        </w:rPr>
        <w:t xml:space="preserve"> </w:t>
      </w:r>
      <w:r w:rsidRPr="00AA0D84">
        <w:rPr>
          <w:rFonts w:ascii="PT Astra Serif" w:hAnsi="PT Astra Serif"/>
          <w:sz w:val="16"/>
          <w:szCs w:val="16"/>
        </w:rPr>
        <w:t>которое осуществляется с сохранением ориентации оригинала документа в</w:t>
      </w:r>
      <w:r w:rsidRPr="00AA0D84">
        <w:rPr>
          <w:rFonts w:ascii="PT Astra Serif" w:hAnsi="PT Astra Serif"/>
          <w:spacing w:val="1"/>
          <w:sz w:val="16"/>
          <w:szCs w:val="16"/>
        </w:rPr>
        <w:t xml:space="preserve"> </w:t>
      </w:r>
      <w:r w:rsidRPr="00AA0D84">
        <w:rPr>
          <w:rFonts w:ascii="PT Astra Serif" w:hAnsi="PT Astra Serif"/>
          <w:sz w:val="16"/>
          <w:szCs w:val="16"/>
        </w:rPr>
        <w:t>разрешении</w:t>
      </w:r>
      <w:r w:rsidRPr="00AA0D84">
        <w:rPr>
          <w:rFonts w:ascii="PT Astra Serif" w:hAnsi="PT Astra Serif"/>
          <w:spacing w:val="-4"/>
          <w:sz w:val="16"/>
          <w:szCs w:val="16"/>
        </w:rPr>
        <w:t xml:space="preserve"> </w:t>
      </w:r>
      <w:r w:rsidRPr="00AA0D84">
        <w:rPr>
          <w:rFonts w:ascii="PT Astra Serif" w:hAnsi="PT Astra Serif"/>
          <w:sz w:val="16"/>
          <w:szCs w:val="16"/>
        </w:rPr>
        <w:t>300-500</w:t>
      </w:r>
      <w:r w:rsidRPr="00AA0D84">
        <w:rPr>
          <w:rFonts w:ascii="PT Astra Serif" w:hAnsi="PT Astra Serif"/>
          <w:spacing w:val="-2"/>
          <w:sz w:val="16"/>
          <w:szCs w:val="16"/>
        </w:rPr>
        <w:t xml:space="preserve"> </w:t>
      </w:r>
      <w:proofErr w:type="spellStart"/>
      <w:r w:rsidRPr="00AA0D84">
        <w:rPr>
          <w:rFonts w:ascii="PT Astra Serif" w:hAnsi="PT Astra Serif"/>
          <w:sz w:val="16"/>
          <w:szCs w:val="16"/>
        </w:rPr>
        <w:t>dpi</w:t>
      </w:r>
      <w:proofErr w:type="spellEnd"/>
      <w:r w:rsidRPr="00AA0D84">
        <w:rPr>
          <w:rFonts w:ascii="PT Astra Serif" w:hAnsi="PT Astra Serif"/>
          <w:spacing w:val="-3"/>
          <w:sz w:val="16"/>
          <w:szCs w:val="16"/>
        </w:rPr>
        <w:t xml:space="preserve"> </w:t>
      </w:r>
      <w:r w:rsidRPr="00AA0D84">
        <w:rPr>
          <w:rFonts w:ascii="PT Astra Serif" w:hAnsi="PT Astra Serif"/>
          <w:sz w:val="16"/>
          <w:szCs w:val="16"/>
        </w:rPr>
        <w:t>(масштаб</w:t>
      </w:r>
      <w:r w:rsidRPr="00AA0D84">
        <w:rPr>
          <w:rFonts w:ascii="PT Astra Serif" w:hAnsi="PT Astra Serif"/>
          <w:spacing w:val="-4"/>
          <w:sz w:val="16"/>
          <w:szCs w:val="16"/>
        </w:rPr>
        <w:t xml:space="preserve"> </w:t>
      </w:r>
      <w:r w:rsidRPr="00AA0D84">
        <w:rPr>
          <w:rFonts w:ascii="PT Astra Serif" w:hAnsi="PT Astra Serif"/>
          <w:sz w:val="16"/>
          <w:szCs w:val="16"/>
        </w:rPr>
        <w:t>1:1)</w:t>
      </w:r>
      <w:r w:rsidRPr="00AA0D84">
        <w:rPr>
          <w:rFonts w:ascii="PT Astra Serif" w:hAnsi="PT Astra Serif"/>
          <w:spacing w:val="-4"/>
          <w:sz w:val="16"/>
          <w:szCs w:val="16"/>
        </w:rPr>
        <w:t xml:space="preserve"> </w:t>
      </w:r>
      <w:r w:rsidRPr="00AA0D84">
        <w:rPr>
          <w:rFonts w:ascii="PT Astra Serif" w:hAnsi="PT Astra Serif"/>
          <w:sz w:val="16"/>
          <w:szCs w:val="16"/>
        </w:rPr>
        <w:t>с</w:t>
      </w:r>
      <w:r w:rsidRPr="00AA0D84">
        <w:rPr>
          <w:rFonts w:ascii="PT Astra Serif" w:hAnsi="PT Astra Serif"/>
          <w:spacing w:val="-4"/>
          <w:sz w:val="16"/>
          <w:szCs w:val="16"/>
        </w:rPr>
        <w:t xml:space="preserve"> </w:t>
      </w:r>
      <w:r w:rsidRPr="00AA0D84">
        <w:rPr>
          <w:rFonts w:ascii="PT Astra Serif" w:hAnsi="PT Astra Serif"/>
          <w:sz w:val="16"/>
          <w:szCs w:val="16"/>
        </w:rPr>
        <w:t>использованием</w:t>
      </w:r>
      <w:r w:rsidRPr="00AA0D84">
        <w:rPr>
          <w:rFonts w:ascii="PT Astra Serif" w:hAnsi="PT Astra Serif"/>
          <w:spacing w:val="-4"/>
          <w:sz w:val="16"/>
          <w:szCs w:val="16"/>
        </w:rPr>
        <w:t xml:space="preserve"> </w:t>
      </w:r>
      <w:r w:rsidRPr="00AA0D84">
        <w:rPr>
          <w:rFonts w:ascii="PT Astra Serif" w:hAnsi="PT Astra Serif"/>
          <w:sz w:val="16"/>
          <w:szCs w:val="16"/>
        </w:rPr>
        <w:t>следующих</w:t>
      </w:r>
      <w:r w:rsidRPr="00AA0D84">
        <w:rPr>
          <w:rFonts w:ascii="PT Astra Serif" w:hAnsi="PT Astra Serif"/>
          <w:spacing w:val="-3"/>
          <w:sz w:val="16"/>
          <w:szCs w:val="16"/>
        </w:rPr>
        <w:t xml:space="preserve"> </w:t>
      </w:r>
      <w:r w:rsidRPr="00AA0D84">
        <w:rPr>
          <w:rFonts w:ascii="PT Astra Serif" w:hAnsi="PT Astra Serif"/>
          <w:sz w:val="16"/>
          <w:szCs w:val="16"/>
        </w:rPr>
        <w:t>режимов:</w:t>
      </w:r>
    </w:p>
    <w:p w:rsidR="00AA0D84" w:rsidRPr="00AA0D84" w:rsidRDefault="00AA0D84" w:rsidP="00AA0D84">
      <w:pPr>
        <w:pStyle w:val="afc"/>
        <w:tabs>
          <w:tab w:val="left" w:pos="0"/>
        </w:tabs>
        <w:ind w:left="-567" w:firstLine="567"/>
        <w:jc w:val="both"/>
        <w:rPr>
          <w:rFonts w:ascii="PT Astra Serif" w:hAnsi="PT Astra Serif"/>
          <w:sz w:val="16"/>
          <w:szCs w:val="16"/>
        </w:rPr>
      </w:pPr>
      <w:r w:rsidRPr="00AA0D84">
        <w:rPr>
          <w:rFonts w:ascii="PT Astra Serif" w:hAnsi="PT Astra Serif"/>
          <w:sz w:val="16"/>
          <w:szCs w:val="16"/>
        </w:rPr>
        <w:t>- «черно-белый»</w:t>
      </w:r>
      <w:r w:rsidRPr="00AA0D84">
        <w:rPr>
          <w:rFonts w:ascii="PT Astra Serif" w:hAnsi="PT Astra Serif"/>
          <w:spacing w:val="39"/>
          <w:sz w:val="16"/>
          <w:szCs w:val="16"/>
        </w:rPr>
        <w:t xml:space="preserve"> </w:t>
      </w:r>
      <w:r w:rsidRPr="00AA0D84">
        <w:rPr>
          <w:rFonts w:ascii="PT Astra Serif" w:hAnsi="PT Astra Serif"/>
          <w:sz w:val="16"/>
          <w:szCs w:val="16"/>
        </w:rPr>
        <w:t>(при</w:t>
      </w:r>
      <w:r w:rsidRPr="00AA0D84">
        <w:rPr>
          <w:rFonts w:ascii="PT Astra Serif" w:hAnsi="PT Astra Serif"/>
          <w:spacing w:val="-5"/>
          <w:sz w:val="16"/>
          <w:szCs w:val="16"/>
        </w:rPr>
        <w:t xml:space="preserve"> </w:t>
      </w:r>
      <w:r w:rsidRPr="00AA0D84">
        <w:rPr>
          <w:rFonts w:ascii="PT Astra Serif" w:hAnsi="PT Astra Serif"/>
          <w:sz w:val="16"/>
          <w:szCs w:val="16"/>
        </w:rPr>
        <w:t>отсутствии</w:t>
      </w:r>
      <w:r w:rsidRPr="00AA0D84">
        <w:rPr>
          <w:rFonts w:ascii="PT Astra Serif" w:hAnsi="PT Astra Serif"/>
          <w:spacing w:val="-4"/>
          <w:sz w:val="16"/>
          <w:szCs w:val="16"/>
        </w:rPr>
        <w:t xml:space="preserve"> </w:t>
      </w:r>
      <w:r w:rsidRPr="00AA0D84">
        <w:rPr>
          <w:rFonts w:ascii="PT Astra Serif" w:hAnsi="PT Astra Serif"/>
          <w:sz w:val="16"/>
          <w:szCs w:val="16"/>
        </w:rPr>
        <w:t>в</w:t>
      </w:r>
      <w:r w:rsidRPr="00AA0D84">
        <w:rPr>
          <w:rFonts w:ascii="PT Astra Serif" w:hAnsi="PT Astra Serif"/>
          <w:spacing w:val="-4"/>
          <w:sz w:val="16"/>
          <w:szCs w:val="16"/>
        </w:rPr>
        <w:t xml:space="preserve"> </w:t>
      </w:r>
      <w:r w:rsidRPr="00AA0D84">
        <w:rPr>
          <w:rFonts w:ascii="PT Astra Serif" w:hAnsi="PT Astra Serif"/>
          <w:sz w:val="16"/>
          <w:szCs w:val="16"/>
        </w:rPr>
        <w:t>документе</w:t>
      </w:r>
      <w:r w:rsidRPr="00AA0D84">
        <w:rPr>
          <w:rFonts w:ascii="PT Astra Serif" w:hAnsi="PT Astra Serif"/>
          <w:spacing w:val="-5"/>
          <w:sz w:val="16"/>
          <w:szCs w:val="16"/>
        </w:rPr>
        <w:t xml:space="preserve"> </w:t>
      </w:r>
      <w:r w:rsidRPr="00AA0D84">
        <w:rPr>
          <w:rFonts w:ascii="PT Astra Serif" w:hAnsi="PT Astra Serif"/>
          <w:sz w:val="16"/>
          <w:szCs w:val="16"/>
        </w:rPr>
        <w:t>графических</w:t>
      </w:r>
      <w:r w:rsidRPr="00AA0D84">
        <w:rPr>
          <w:rFonts w:ascii="PT Astra Serif" w:hAnsi="PT Astra Serif"/>
          <w:spacing w:val="-5"/>
          <w:sz w:val="16"/>
          <w:szCs w:val="16"/>
        </w:rPr>
        <w:t xml:space="preserve"> </w:t>
      </w:r>
      <w:r w:rsidRPr="00AA0D84">
        <w:rPr>
          <w:rFonts w:ascii="PT Astra Serif" w:hAnsi="PT Astra Serif"/>
          <w:sz w:val="16"/>
          <w:szCs w:val="16"/>
        </w:rPr>
        <w:t>изображений</w:t>
      </w:r>
      <w:r w:rsidRPr="00AA0D84">
        <w:rPr>
          <w:rFonts w:ascii="PT Astra Serif" w:hAnsi="PT Astra Serif"/>
          <w:spacing w:val="-4"/>
          <w:sz w:val="16"/>
          <w:szCs w:val="16"/>
        </w:rPr>
        <w:t xml:space="preserve"> </w:t>
      </w:r>
      <w:r w:rsidRPr="00AA0D84">
        <w:rPr>
          <w:rFonts w:ascii="PT Astra Serif" w:hAnsi="PT Astra Serif"/>
          <w:sz w:val="16"/>
          <w:szCs w:val="16"/>
        </w:rPr>
        <w:t>и (или)</w:t>
      </w:r>
      <w:r w:rsidRPr="00AA0D84">
        <w:rPr>
          <w:rFonts w:ascii="PT Astra Serif" w:hAnsi="PT Astra Serif"/>
          <w:spacing w:val="-3"/>
          <w:sz w:val="16"/>
          <w:szCs w:val="16"/>
        </w:rPr>
        <w:t xml:space="preserve"> </w:t>
      </w:r>
      <w:r w:rsidRPr="00AA0D84">
        <w:rPr>
          <w:rFonts w:ascii="PT Astra Serif" w:hAnsi="PT Astra Serif"/>
          <w:sz w:val="16"/>
          <w:szCs w:val="16"/>
        </w:rPr>
        <w:t>цветного</w:t>
      </w:r>
      <w:r w:rsidRPr="00AA0D84">
        <w:rPr>
          <w:rFonts w:ascii="PT Astra Serif" w:hAnsi="PT Astra Serif"/>
          <w:spacing w:val="-3"/>
          <w:sz w:val="16"/>
          <w:szCs w:val="16"/>
        </w:rPr>
        <w:t xml:space="preserve"> </w:t>
      </w:r>
      <w:r w:rsidRPr="00AA0D84">
        <w:rPr>
          <w:rFonts w:ascii="PT Astra Serif" w:hAnsi="PT Astra Serif"/>
          <w:sz w:val="16"/>
          <w:szCs w:val="16"/>
        </w:rPr>
        <w:t>текста);</w:t>
      </w:r>
    </w:p>
    <w:p w:rsidR="00AA0D84" w:rsidRPr="00AA0D84" w:rsidRDefault="00AA0D84" w:rsidP="00AA0D84">
      <w:pPr>
        <w:tabs>
          <w:tab w:val="left" w:pos="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«оттенки серого»</w:t>
      </w:r>
      <w:r w:rsidRPr="00AA0D84">
        <w:rPr>
          <w:rFonts w:ascii="PT Astra Serif" w:hAnsi="PT Astra Serif"/>
          <w:spacing w:val="1"/>
          <w:sz w:val="16"/>
          <w:szCs w:val="16"/>
        </w:rPr>
        <w:t xml:space="preserve"> </w:t>
      </w:r>
      <w:r w:rsidRPr="00AA0D84">
        <w:rPr>
          <w:rFonts w:ascii="PT Astra Serif" w:hAnsi="PT Astra Serif"/>
          <w:sz w:val="16"/>
          <w:szCs w:val="16"/>
        </w:rPr>
        <w:t>(при наличии в документе графических изображений,</w:t>
      </w:r>
      <w:r w:rsidRPr="00AA0D84">
        <w:rPr>
          <w:rFonts w:ascii="PT Astra Serif" w:hAnsi="PT Astra Serif"/>
          <w:spacing w:val="-67"/>
          <w:sz w:val="16"/>
          <w:szCs w:val="16"/>
        </w:rPr>
        <w:t xml:space="preserve"> </w:t>
      </w:r>
      <w:r w:rsidRPr="00AA0D84">
        <w:rPr>
          <w:rFonts w:ascii="PT Astra Serif" w:hAnsi="PT Astra Serif"/>
          <w:sz w:val="16"/>
          <w:szCs w:val="16"/>
        </w:rPr>
        <w:t>отличных</w:t>
      </w:r>
      <w:r w:rsidRPr="00AA0D84">
        <w:rPr>
          <w:rFonts w:ascii="PT Astra Serif" w:hAnsi="PT Astra Serif"/>
          <w:spacing w:val="-1"/>
          <w:sz w:val="16"/>
          <w:szCs w:val="16"/>
        </w:rPr>
        <w:t xml:space="preserve"> </w:t>
      </w:r>
      <w:r w:rsidRPr="00AA0D84">
        <w:rPr>
          <w:rFonts w:ascii="PT Astra Serif" w:hAnsi="PT Astra Serif"/>
          <w:sz w:val="16"/>
          <w:szCs w:val="16"/>
        </w:rPr>
        <w:t>от</w:t>
      </w:r>
      <w:r w:rsidRPr="00AA0D84">
        <w:rPr>
          <w:rFonts w:ascii="PT Astra Serif" w:hAnsi="PT Astra Serif"/>
          <w:spacing w:val="-1"/>
          <w:sz w:val="16"/>
          <w:szCs w:val="16"/>
        </w:rPr>
        <w:t xml:space="preserve"> </w:t>
      </w:r>
      <w:r w:rsidRPr="00AA0D84">
        <w:rPr>
          <w:rFonts w:ascii="PT Astra Serif" w:hAnsi="PT Astra Serif"/>
          <w:sz w:val="16"/>
          <w:szCs w:val="16"/>
        </w:rPr>
        <w:t>цветного графического</w:t>
      </w:r>
      <w:r w:rsidRPr="00AA0D84">
        <w:rPr>
          <w:rFonts w:ascii="PT Astra Serif" w:hAnsi="PT Astra Serif"/>
          <w:spacing w:val="-1"/>
          <w:sz w:val="16"/>
          <w:szCs w:val="16"/>
        </w:rPr>
        <w:t xml:space="preserve"> </w:t>
      </w:r>
      <w:r w:rsidRPr="00AA0D84">
        <w:rPr>
          <w:rFonts w:ascii="PT Astra Serif" w:hAnsi="PT Astra Serif"/>
          <w:sz w:val="16"/>
          <w:szCs w:val="16"/>
        </w:rPr>
        <w:t>изображения);</w:t>
      </w:r>
    </w:p>
    <w:p w:rsidR="00AA0D84" w:rsidRPr="00AA0D84" w:rsidRDefault="00AA0D84" w:rsidP="00AA0D84">
      <w:pPr>
        <w:tabs>
          <w:tab w:val="left" w:pos="0"/>
          <w:tab w:val="left" w:pos="1018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«цветной»</w:t>
      </w:r>
      <w:r w:rsidRPr="00AA0D84">
        <w:rPr>
          <w:rFonts w:ascii="PT Astra Serif" w:hAnsi="PT Astra Serif"/>
          <w:spacing w:val="-4"/>
          <w:sz w:val="16"/>
          <w:szCs w:val="16"/>
        </w:rPr>
        <w:t xml:space="preserve"> </w:t>
      </w:r>
      <w:r w:rsidRPr="00AA0D84">
        <w:rPr>
          <w:rFonts w:ascii="PT Astra Serif" w:hAnsi="PT Astra Serif"/>
          <w:sz w:val="16"/>
          <w:szCs w:val="16"/>
        </w:rPr>
        <w:t>или</w:t>
      </w:r>
      <w:r w:rsidRPr="00AA0D84">
        <w:rPr>
          <w:rFonts w:ascii="PT Astra Serif" w:hAnsi="PT Astra Serif"/>
          <w:spacing w:val="30"/>
          <w:sz w:val="16"/>
          <w:szCs w:val="16"/>
        </w:rPr>
        <w:t xml:space="preserve"> </w:t>
      </w:r>
      <w:r w:rsidRPr="00AA0D84">
        <w:rPr>
          <w:rFonts w:ascii="PT Astra Serif" w:hAnsi="PT Astra Serif"/>
          <w:sz w:val="16"/>
          <w:szCs w:val="16"/>
        </w:rPr>
        <w:t>«режим</w:t>
      </w:r>
      <w:r w:rsidRPr="00AA0D84">
        <w:rPr>
          <w:rFonts w:ascii="PT Astra Serif" w:hAnsi="PT Astra Serif"/>
          <w:spacing w:val="-5"/>
          <w:sz w:val="16"/>
          <w:szCs w:val="16"/>
        </w:rPr>
        <w:t xml:space="preserve"> </w:t>
      </w:r>
      <w:r w:rsidRPr="00AA0D84">
        <w:rPr>
          <w:rFonts w:ascii="PT Astra Serif" w:hAnsi="PT Astra Serif"/>
          <w:sz w:val="16"/>
          <w:szCs w:val="16"/>
        </w:rPr>
        <w:t>полной</w:t>
      </w:r>
      <w:r w:rsidRPr="00AA0D84">
        <w:rPr>
          <w:rFonts w:ascii="PT Astra Serif" w:hAnsi="PT Astra Serif"/>
          <w:spacing w:val="-3"/>
          <w:sz w:val="16"/>
          <w:szCs w:val="16"/>
        </w:rPr>
        <w:t xml:space="preserve"> </w:t>
      </w:r>
      <w:r w:rsidRPr="00AA0D84">
        <w:rPr>
          <w:rFonts w:ascii="PT Astra Serif" w:hAnsi="PT Astra Serif"/>
          <w:sz w:val="16"/>
          <w:szCs w:val="16"/>
        </w:rPr>
        <w:t>цветопередачи»</w:t>
      </w:r>
      <w:r w:rsidRPr="00AA0D84">
        <w:rPr>
          <w:rFonts w:ascii="PT Astra Serif" w:hAnsi="PT Astra Serif"/>
          <w:spacing w:val="29"/>
          <w:sz w:val="16"/>
          <w:szCs w:val="16"/>
        </w:rPr>
        <w:t xml:space="preserve"> </w:t>
      </w:r>
      <w:r w:rsidRPr="00AA0D84">
        <w:rPr>
          <w:rFonts w:ascii="PT Astra Serif" w:hAnsi="PT Astra Serif"/>
          <w:sz w:val="16"/>
          <w:szCs w:val="16"/>
        </w:rPr>
        <w:t>(при</w:t>
      </w:r>
      <w:r w:rsidRPr="00AA0D84">
        <w:rPr>
          <w:rFonts w:ascii="PT Astra Serif" w:hAnsi="PT Astra Serif"/>
          <w:spacing w:val="-4"/>
          <w:sz w:val="16"/>
          <w:szCs w:val="16"/>
        </w:rPr>
        <w:t xml:space="preserve"> </w:t>
      </w:r>
      <w:r w:rsidRPr="00AA0D84">
        <w:rPr>
          <w:rFonts w:ascii="PT Astra Serif" w:hAnsi="PT Astra Serif"/>
          <w:sz w:val="16"/>
          <w:szCs w:val="16"/>
        </w:rPr>
        <w:t>наличии</w:t>
      </w:r>
      <w:r w:rsidRPr="00AA0D84">
        <w:rPr>
          <w:rFonts w:ascii="PT Astra Serif" w:hAnsi="PT Astra Serif"/>
          <w:spacing w:val="-3"/>
          <w:sz w:val="16"/>
          <w:szCs w:val="16"/>
        </w:rPr>
        <w:t xml:space="preserve"> </w:t>
      </w:r>
      <w:r w:rsidRPr="00AA0D84">
        <w:rPr>
          <w:rFonts w:ascii="PT Astra Serif" w:hAnsi="PT Astra Serif"/>
          <w:sz w:val="16"/>
          <w:szCs w:val="16"/>
        </w:rPr>
        <w:t>в</w:t>
      </w:r>
      <w:r w:rsidRPr="00AA0D84">
        <w:rPr>
          <w:rFonts w:ascii="PT Astra Serif" w:hAnsi="PT Astra Serif"/>
          <w:spacing w:val="-4"/>
          <w:sz w:val="16"/>
          <w:szCs w:val="16"/>
        </w:rPr>
        <w:t xml:space="preserve"> </w:t>
      </w:r>
      <w:r w:rsidRPr="00AA0D84">
        <w:rPr>
          <w:rFonts w:ascii="PT Astra Serif" w:hAnsi="PT Astra Serif"/>
          <w:sz w:val="16"/>
          <w:szCs w:val="16"/>
        </w:rPr>
        <w:t>документе</w:t>
      </w:r>
      <w:r w:rsidRPr="00AA0D84">
        <w:rPr>
          <w:rFonts w:ascii="PT Astra Serif" w:hAnsi="PT Astra Serif"/>
          <w:spacing w:val="-67"/>
          <w:sz w:val="16"/>
          <w:szCs w:val="16"/>
        </w:rPr>
        <w:t xml:space="preserve"> </w:t>
      </w:r>
      <w:r w:rsidRPr="00AA0D84">
        <w:rPr>
          <w:rFonts w:ascii="PT Astra Serif" w:hAnsi="PT Astra Serif"/>
          <w:sz w:val="16"/>
          <w:szCs w:val="16"/>
        </w:rPr>
        <w:t>цветных</w:t>
      </w:r>
      <w:r w:rsidRPr="00AA0D84">
        <w:rPr>
          <w:rFonts w:ascii="PT Astra Serif" w:hAnsi="PT Astra Serif"/>
          <w:spacing w:val="-1"/>
          <w:sz w:val="16"/>
          <w:szCs w:val="16"/>
        </w:rPr>
        <w:t xml:space="preserve"> </w:t>
      </w:r>
      <w:r w:rsidRPr="00AA0D84">
        <w:rPr>
          <w:rFonts w:ascii="PT Astra Serif" w:hAnsi="PT Astra Serif"/>
          <w:sz w:val="16"/>
          <w:szCs w:val="16"/>
        </w:rPr>
        <w:t>графических</w:t>
      </w:r>
      <w:r w:rsidRPr="00AA0D84">
        <w:rPr>
          <w:rFonts w:ascii="PT Astra Serif" w:hAnsi="PT Astra Serif"/>
          <w:spacing w:val="-1"/>
          <w:sz w:val="16"/>
          <w:szCs w:val="16"/>
        </w:rPr>
        <w:t xml:space="preserve"> </w:t>
      </w:r>
      <w:r w:rsidRPr="00AA0D84">
        <w:rPr>
          <w:rFonts w:ascii="PT Astra Serif" w:hAnsi="PT Astra Serif"/>
          <w:sz w:val="16"/>
          <w:szCs w:val="16"/>
        </w:rPr>
        <w:t>изображений</w:t>
      </w:r>
      <w:r w:rsidRPr="00AA0D84">
        <w:rPr>
          <w:rFonts w:ascii="PT Astra Serif" w:hAnsi="PT Astra Serif"/>
          <w:spacing w:val="-1"/>
          <w:sz w:val="16"/>
          <w:szCs w:val="16"/>
        </w:rPr>
        <w:t xml:space="preserve"> </w:t>
      </w:r>
      <w:r w:rsidRPr="00AA0D84">
        <w:rPr>
          <w:rFonts w:ascii="PT Astra Serif" w:hAnsi="PT Astra Serif"/>
          <w:sz w:val="16"/>
          <w:szCs w:val="16"/>
        </w:rPr>
        <w:t>либо</w:t>
      </w:r>
      <w:r w:rsidRPr="00AA0D84">
        <w:rPr>
          <w:rFonts w:ascii="PT Astra Serif" w:hAnsi="PT Astra Serif"/>
          <w:spacing w:val="-1"/>
          <w:sz w:val="16"/>
          <w:szCs w:val="16"/>
        </w:rPr>
        <w:t xml:space="preserve"> </w:t>
      </w:r>
      <w:r w:rsidRPr="00AA0D84">
        <w:rPr>
          <w:rFonts w:ascii="PT Astra Serif" w:hAnsi="PT Astra Serif"/>
          <w:sz w:val="16"/>
          <w:szCs w:val="16"/>
        </w:rPr>
        <w:t>цветного</w:t>
      </w:r>
      <w:r w:rsidRPr="00AA0D84">
        <w:rPr>
          <w:rFonts w:ascii="PT Astra Serif" w:hAnsi="PT Astra Serif"/>
          <w:spacing w:val="-1"/>
          <w:sz w:val="16"/>
          <w:szCs w:val="16"/>
        </w:rPr>
        <w:t xml:space="preserve"> </w:t>
      </w:r>
      <w:r w:rsidRPr="00AA0D84">
        <w:rPr>
          <w:rFonts w:ascii="PT Astra Serif" w:hAnsi="PT Astra Serif"/>
          <w:sz w:val="16"/>
          <w:szCs w:val="16"/>
        </w:rPr>
        <w:t>текста);</w:t>
      </w:r>
    </w:p>
    <w:p w:rsidR="00AA0D84" w:rsidRPr="00AA0D84" w:rsidRDefault="00AA0D84" w:rsidP="00AA0D84">
      <w:pPr>
        <w:tabs>
          <w:tab w:val="left" w:pos="0"/>
          <w:tab w:val="left" w:pos="1018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сохранением всех аутентичных признаков подлинности, а именно:</w:t>
      </w:r>
      <w:r w:rsidRPr="00AA0D84">
        <w:rPr>
          <w:rFonts w:ascii="PT Astra Serif" w:hAnsi="PT Astra Serif"/>
          <w:spacing w:val="-67"/>
          <w:sz w:val="16"/>
          <w:szCs w:val="16"/>
        </w:rPr>
        <w:t xml:space="preserve"> </w:t>
      </w:r>
      <w:r w:rsidRPr="00AA0D84">
        <w:rPr>
          <w:rFonts w:ascii="PT Astra Serif" w:hAnsi="PT Astra Serif"/>
          <w:sz w:val="16"/>
          <w:szCs w:val="16"/>
        </w:rPr>
        <w:t>графической</w:t>
      </w:r>
      <w:r w:rsidRPr="00AA0D84">
        <w:rPr>
          <w:rFonts w:ascii="PT Astra Serif" w:hAnsi="PT Astra Serif"/>
          <w:spacing w:val="-2"/>
          <w:sz w:val="16"/>
          <w:szCs w:val="16"/>
        </w:rPr>
        <w:t xml:space="preserve"> </w:t>
      </w:r>
      <w:r w:rsidRPr="00AA0D84">
        <w:rPr>
          <w:rFonts w:ascii="PT Astra Serif" w:hAnsi="PT Astra Serif"/>
          <w:sz w:val="16"/>
          <w:szCs w:val="16"/>
        </w:rPr>
        <w:t>подписи</w:t>
      </w:r>
      <w:r w:rsidRPr="00AA0D84">
        <w:rPr>
          <w:rFonts w:ascii="PT Astra Serif" w:hAnsi="PT Astra Serif"/>
          <w:spacing w:val="-1"/>
          <w:sz w:val="16"/>
          <w:szCs w:val="16"/>
        </w:rPr>
        <w:t xml:space="preserve"> </w:t>
      </w:r>
      <w:r w:rsidRPr="00AA0D84">
        <w:rPr>
          <w:rFonts w:ascii="PT Astra Serif" w:hAnsi="PT Astra Serif"/>
          <w:sz w:val="16"/>
          <w:szCs w:val="16"/>
        </w:rPr>
        <w:t>лица,</w:t>
      </w:r>
      <w:r w:rsidRPr="00AA0D84">
        <w:rPr>
          <w:rFonts w:ascii="PT Astra Serif" w:hAnsi="PT Astra Serif"/>
          <w:spacing w:val="-1"/>
          <w:sz w:val="16"/>
          <w:szCs w:val="16"/>
        </w:rPr>
        <w:t xml:space="preserve"> </w:t>
      </w:r>
      <w:r w:rsidRPr="00AA0D84">
        <w:rPr>
          <w:rFonts w:ascii="PT Astra Serif" w:hAnsi="PT Astra Serif"/>
          <w:sz w:val="16"/>
          <w:szCs w:val="16"/>
        </w:rPr>
        <w:t>печати,</w:t>
      </w:r>
      <w:r w:rsidRPr="00AA0D84">
        <w:rPr>
          <w:rFonts w:ascii="PT Astra Serif" w:hAnsi="PT Astra Serif"/>
          <w:spacing w:val="-2"/>
          <w:sz w:val="16"/>
          <w:szCs w:val="16"/>
        </w:rPr>
        <w:t xml:space="preserve"> </w:t>
      </w:r>
      <w:r w:rsidRPr="00AA0D84">
        <w:rPr>
          <w:rFonts w:ascii="PT Astra Serif" w:hAnsi="PT Astra Serif"/>
          <w:sz w:val="16"/>
          <w:szCs w:val="16"/>
        </w:rPr>
        <w:t>углового</w:t>
      </w:r>
      <w:r w:rsidRPr="00AA0D84">
        <w:rPr>
          <w:rFonts w:ascii="PT Astra Serif" w:hAnsi="PT Astra Serif"/>
          <w:spacing w:val="-1"/>
          <w:sz w:val="16"/>
          <w:szCs w:val="16"/>
        </w:rPr>
        <w:t xml:space="preserve"> </w:t>
      </w:r>
      <w:r w:rsidRPr="00AA0D84">
        <w:rPr>
          <w:rFonts w:ascii="PT Astra Serif" w:hAnsi="PT Astra Serif"/>
          <w:sz w:val="16"/>
          <w:szCs w:val="16"/>
        </w:rPr>
        <w:t>штампа</w:t>
      </w:r>
      <w:r w:rsidRPr="00AA0D84">
        <w:rPr>
          <w:rFonts w:ascii="PT Astra Serif" w:hAnsi="PT Astra Serif"/>
          <w:spacing w:val="-2"/>
          <w:sz w:val="16"/>
          <w:szCs w:val="16"/>
        </w:rPr>
        <w:t xml:space="preserve"> </w:t>
      </w:r>
      <w:r w:rsidRPr="00AA0D84">
        <w:rPr>
          <w:rFonts w:ascii="PT Astra Serif" w:hAnsi="PT Astra Serif"/>
          <w:sz w:val="16"/>
          <w:szCs w:val="16"/>
        </w:rPr>
        <w:t>бланка;</w:t>
      </w:r>
    </w:p>
    <w:p w:rsidR="00AA0D84" w:rsidRPr="00AA0D84" w:rsidRDefault="00AA0D84" w:rsidP="00AA0D84">
      <w:pPr>
        <w:tabs>
          <w:tab w:val="left" w:pos="0"/>
          <w:tab w:val="left" w:pos="1018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количество</w:t>
      </w:r>
      <w:r w:rsidRPr="00AA0D84">
        <w:rPr>
          <w:rFonts w:ascii="PT Astra Serif" w:hAnsi="PT Astra Serif"/>
          <w:spacing w:val="-8"/>
          <w:sz w:val="16"/>
          <w:szCs w:val="16"/>
        </w:rPr>
        <w:t xml:space="preserve"> </w:t>
      </w:r>
      <w:r w:rsidRPr="00AA0D84">
        <w:rPr>
          <w:rFonts w:ascii="PT Astra Serif" w:hAnsi="PT Astra Serif"/>
          <w:sz w:val="16"/>
          <w:szCs w:val="16"/>
        </w:rPr>
        <w:t>файлов</w:t>
      </w:r>
      <w:r w:rsidRPr="00AA0D84">
        <w:rPr>
          <w:rFonts w:ascii="PT Astra Serif" w:hAnsi="PT Astra Serif"/>
          <w:spacing w:val="-7"/>
          <w:sz w:val="16"/>
          <w:szCs w:val="16"/>
        </w:rPr>
        <w:t xml:space="preserve"> </w:t>
      </w:r>
      <w:r w:rsidRPr="00AA0D84">
        <w:rPr>
          <w:rFonts w:ascii="PT Astra Serif" w:hAnsi="PT Astra Serif"/>
          <w:sz w:val="16"/>
          <w:szCs w:val="16"/>
        </w:rPr>
        <w:t>должно</w:t>
      </w:r>
      <w:r w:rsidRPr="00AA0D84">
        <w:rPr>
          <w:rFonts w:ascii="PT Astra Serif" w:hAnsi="PT Astra Serif"/>
          <w:spacing w:val="-7"/>
          <w:sz w:val="16"/>
          <w:szCs w:val="16"/>
        </w:rPr>
        <w:t xml:space="preserve"> </w:t>
      </w:r>
      <w:r w:rsidRPr="00AA0D84">
        <w:rPr>
          <w:rFonts w:ascii="PT Astra Serif" w:hAnsi="PT Astra Serif"/>
          <w:sz w:val="16"/>
          <w:szCs w:val="16"/>
        </w:rPr>
        <w:t>соответствовать</w:t>
      </w:r>
      <w:r w:rsidRPr="00AA0D84">
        <w:rPr>
          <w:rFonts w:ascii="PT Astra Serif" w:hAnsi="PT Astra Serif"/>
          <w:spacing w:val="-7"/>
          <w:sz w:val="16"/>
          <w:szCs w:val="16"/>
        </w:rPr>
        <w:t xml:space="preserve"> </w:t>
      </w:r>
      <w:r w:rsidRPr="00AA0D84">
        <w:rPr>
          <w:rFonts w:ascii="PT Astra Serif" w:hAnsi="PT Astra Serif"/>
          <w:sz w:val="16"/>
          <w:szCs w:val="16"/>
        </w:rPr>
        <w:t>количеству</w:t>
      </w:r>
      <w:r w:rsidRPr="00AA0D84">
        <w:rPr>
          <w:rFonts w:ascii="PT Astra Serif" w:hAnsi="PT Astra Serif"/>
          <w:spacing w:val="-9"/>
          <w:sz w:val="16"/>
          <w:szCs w:val="16"/>
        </w:rPr>
        <w:t xml:space="preserve"> </w:t>
      </w:r>
      <w:r w:rsidRPr="00AA0D84">
        <w:rPr>
          <w:rFonts w:ascii="PT Astra Serif" w:hAnsi="PT Astra Serif"/>
          <w:sz w:val="16"/>
          <w:szCs w:val="16"/>
        </w:rPr>
        <w:t>документов,</w:t>
      </w:r>
      <w:r w:rsidRPr="00AA0D84">
        <w:rPr>
          <w:rFonts w:ascii="PT Astra Serif" w:hAnsi="PT Astra Serif"/>
          <w:spacing w:val="-8"/>
          <w:sz w:val="16"/>
          <w:szCs w:val="16"/>
        </w:rPr>
        <w:t xml:space="preserve"> </w:t>
      </w:r>
      <w:r w:rsidRPr="00AA0D84">
        <w:rPr>
          <w:rFonts w:ascii="PT Astra Serif" w:hAnsi="PT Astra Serif"/>
          <w:sz w:val="16"/>
          <w:szCs w:val="16"/>
        </w:rPr>
        <w:t>каждый</w:t>
      </w:r>
      <w:r w:rsidRPr="00AA0D84">
        <w:rPr>
          <w:rFonts w:ascii="PT Astra Serif" w:hAnsi="PT Astra Serif"/>
          <w:spacing w:val="-67"/>
          <w:sz w:val="16"/>
          <w:szCs w:val="16"/>
        </w:rPr>
        <w:t xml:space="preserve"> </w:t>
      </w:r>
      <w:r w:rsidRPr="00AA0D84">
        <w:rPr>
          <w:rFonts w:ascii="PT Astra Serif" w:hAnsi="PT Astra Serif"/>
          <w:sz w:val="16"/>
          <w:szCs w:val="16"/>
        </w:rPr>
        <w:t>из</w:t>
      </w:r>
      <w:r w:rsidRPr="00AA0D84">
        <w:rPr>
          <w:rFonts w:ascii="PT Astra Serif" w:hAnsi="PT Astra Serif"/>
          <w:spacing w:val="-1"/>
          <w:sz w:val="16"/>
          <w:szCs w:val="16"/>
        </w:rPr>
        <w:t xml:space="preserve"> </w:t>
      </w:r>
      <w:r w:rsidRPr="00AA0D84">
        <w:rPr>
          <w:rFonts w:ascii="PT Astra Serif" w:hAnsi="PT Astra Serif"/>
          <w:sz w:val="16"/>
          <w:szCs w:val="16"/>
        </w:rPr>
        <w:t>которых</w:t>
      </w:r>
      <w:r w:rsidRPr="00AA0D84">
        <w:rPr>
          <w:rFonts w:ascii="PT Astra Serif" w:hAnsi="PT Astra Serif"/>
          <w:spacing w:val="-2"/>
          <w:sz w:val="16"/>
          <w:szCs w:val="16"/>
        </w:rPr>
        <w:t xml:space="preserve"> </w:t>
      </w:r>
      <w:r w:rsidRPr="00AA0D84">
        <w:rPr>
          <w:rFonts w:ascii="PT Astra Serif" w:hAnsi="PT Astra Serif"/>
          <w:sz w:val="16"/>
          <w:szCs w:val="16"/>
        </w:rPr>
        <w:t>содержит</w:t>
      </w:r>
      <w:r w:rsidRPr="00AA0D84">
        <w:rPr>
          <w:rFonts w:ascii="PT Astra Serif" w:hAnsi="PT Astra Serif"/>
          <w:spacing w:val="-1"/>
          <w:sz w:val="16"/>
          <w:szCs w:val="16"/>
        </w:rPr>
        <w:t xml:space="preserve"> </w:t>
      </w:r>
      <w:r w:rsidRPr="00AA0D84">
        <w:rPr>
          <w:rFonts w:ascii="PT Astra Serif" w:hAnsi="PT Astra Serif"/>
          <w:sz w:val="16"/>
          <w:szCs w:val="16"/>
        </w:rPr>
        <w:t>текстовую</w:t>
      </w:r>
      <w:r w:rsidRPr="00AA0D84">
        <w:rPr>
          <w:rFonts w:ascii="PT Astra Serif" w:hAnsi="PT Astra Serif"/>
          <w:spacing w:val="-1"/>
          <w:sz w:val="16"/>
          <w:szCs w:val="16"/>
        </w:rPr>
        <w:t xml:space="preserve"> </w:t>
      </w:r>
      <w:r w:rsidRPr="00AA0D84">
        <w:rPr>
          <w:rFonts w:ascii="PT Astra Serif" w:hAnsi="PT Astra Serif"/>
          <w:sz w:val="16"/>
          <w:szCs w:val="16"/>
        </w:rPr>
        <w:t>и</w:t>
      </w:r>
      <w:r w:rsidRPr="00AA0D84">
        <w:rPr>
          <w:rFonts w:ascii="PT Astra Serif" w:hAnsi="PT Astra Serif"/>
          <w:spacing w:val="-1"/>
          <w:sz w:val="16"/>
          <w:szCs w:val="16"/>
        </w:rPr>
        <w:t xml:space="preserve"> </w:t>
      </w:r>
      <w:r w:rsidRPr="00AA0D84">
        <w:rPr>
          <w:rFonts w:ascii="PT Astra Serif" w:hAnsi="PT Astra Serif"/>
          <w:sz w:val="16"/>
          <w:szCs w:val="16"/>
        </w:rPr>
        <w:t>(или)</w:t>
      </w:r>
      <w:r w:rsidRPr="00AA0D84">
        <w:rPr>
          <w:rFonts w:ascii="PT Astra Serif" w:hAnsi="PT Astra Serif"/>
          <w:spacing w:val="-1"/>
          <w:sz w:val="16"/>
          <w:szCs w:val="16"/>
        </w:rPr>
        <w:t xml:space="preserve"> </w:t>
      </w:r>
      <w:r w:rsidRPr="00AA0D84">
        <w:rPr>
          <w:rFonts w:ascii="PT Astra Serif" w:hAnsi="PT Astra Serif"/>
          <w:sz w:val="16"/>
          <w:szCs w:val="16"/>
        </w:rPr>
        <w:t>графическую</w:t>
      </w:r>
      <w:r w:rsidRPr="00AA0D84">
        <w:rPr>
          <w:rFonts w:ascii="PT Astra Serif" w:hAnsi="PT Astra Serif"/>
          <w:spacing w:val="-1"/>
          <w:sz w:val="16"/>
          <w:szCs w:val="16"/>
        </w:rPr>
        <w:t xml:space="preserve"> </w:t>
      </w:r>
      <w:r w:rsidRPr="00AA0D84">
        <w:rPr>
          <w:rFonts w:ascii="PT Astra Serif" w:hAnsi="PT Astra Serif"/>
          <w:sz w:val="16"/>
          <w:szCs w:val="16"/>
        </w:rPr>
        <w:t>информацию.</w:t>
      </w:r>
    </w:p>
    <w:p w:rsidR="00AA0D84" w:rsidRPr="00AA0D84" w:rsidRDefault="00AA0D84" w:rsidP="00AA0D84">
      <w:pPr>
        <w:pStyle w:val="ac"/>
        <w:spacing w:after="0" w:line="240" w:lineRule="auto"/>
        <w:ind w:left="-567" w:firstLine="567"/>
        <w:jc w:val="both"/>
        <w:rPr>
          <w:rFonts w:ascii="PT Astra Serif" w:hAnsi="PT Astra Serif"/>
          <w:sz w:val="16"/>
          <w:szCs w:val="16"/>
        </w:rPr>
      </w:pPr>
      <w:r w:rsidRPr="00AA0D84">
        <w:rPr>
          <w:rFonts w:ascii="PT Astra Serif" w:hAnsi="PT Astra Serif"/>
          <w:sz w:val="16"/>
          <w:szCs w:val="16"/>
        </w:rPr>
        <w:t>Электронные</w:t>
      </w:r>
      <w:r w:rsidRPr="00AA0D84">
        <w:rPr>
          <w:rFonts w:ascii="PT Astra Serif" w:hAnsi="PT Astra Serif"/>
          <w:spacing w:val="-7"/>
          <w:sz w:val="16"/>
          <w:szCs w:val="16"/>
        </w:rPr>
        <w:t xml:space="preserve"> </w:t>
      </w:r>
      <w:r w:rsidRPr="00AA0D84">
        <w:rPr>
          <w:rFonts w:ascii="PT Astra Serif" w:hAnsi="PT Astra Serif"/>
          <w:sz w:val="16"/>
          <w:szCs w:val="16"/>
        </w:rPr>
        <w:t>документы</w:t>
      </w:r>
      <w:r w:rsidRPr="00AA0D84">
        <w:rPr>
          <w:rFonts w:ascii="PT Astra Serif" w:hAnsi="PT Astra Serif"/>
          <w:spacing w:val="-5"/>
          <w:sz w:val="16"/>
          <w:szCs w:val="16"/>
        </w:rPr>
        <w:t xml:space="preserve"> </w:t>
      </w:r>
      <w:r w:rsidRPr="00AA0D84">
        <w:rPr>
          <w:rFonts w:ascii="PT Astra Serif" w:hAnsi="PT Astra Serif"/>
          <w:sz w:val="16"/>
          <w:szCs w:val="16"/>
        </w:rPr>
        <w:t>должны</w:t>
      </w:r>
      <w:r w:rsidRPr="00AA0D84">
        <w:rPr>
          <w:rFonts w:ascii="PT Astra Serif" w:hAnsi="PT Astra Serif"/>
          <w:spacing w:val="-7"/>
          <w:sz w:val="16"/>
          <w:szCs w:val="16"/>
        </w:rPr>
        <w:t xml:space="preserve"> </w:t>
      </w:r>
      <w:r w:rsidRPr="00AA0D84">
        <w:rPr>
          <w:rFonts w:ascii="PT Astra Serif" w:hAnsi="PT Astra Serif"/>
          <w:sz w:val="16"/>
          <w:szCs w:val="16"/>
        </w:rPr>
        <w:t>обеспечивать:</w:t>
      </w:r>
    </w:p>
    <w:p w:rsidR="00AA0D84" w:rsidRPr="00AA0D84" w:rsidRDefault="00AA0D84" w:rsidP="00AA0D84">
      <w:pPr>
        <w:pStyle w:val="ac"/>
        <w:spacing w:after="0" w:line="240" w:lineRule="auto"/>
        <w:ind w:left="-567" w:firstLine="567"/>
        <w:jc w:val="both"/>
        <w:rPr>
          <w:rFonts w:ascii="PT Astra Serif" w:hAnsi="PT Astra Serif"/>
          <w:sz w:val="16"/>
          <w:szCs w:val="16"/>
        </w:rPr>
      </w:pPr>
      <w:r w:rsidRPr="00AA0D84">
        <w:rPr>
          <w:rFonts w:ascii="PT Astra Serif" w:hAnsi="PT Astra Serif"/>
          <w:sz w:val="16"/>
          <w:szCs w:val="16"/>
        </w:rPr>
        <w:t>- возможность</w:t>
      </w:r>
      <w:r w:rsidRPr="00AA0D84">
        <w:rPr>
          <w:rFonts w:ascii="PT Astra Serif" w:hAnsi="PT Astra Serif"/>
          <w:spacing w:val="-6"/>
          <w:sz w:val="16"/>
          <w:szCs w:val="16"/>
        </w:rPr>
        <w:t xml:space="preserve"> </w:t>
      </w:r>
      <w:r w:rsidRPr="00AA0D84">
        <w:rPr>
          <w:rFonts w:ascii="PT Astra Serif" w:hAnsi="PT Astra Serif"/>
          <w:sz w:val="16"/>
          <w:szCs w:val="16"/>
        </w:rPr>
        <w:t>идентифицировать</w:t>
      </w:r>
      <w:r w:rsidRPr="00AA0D84">
        <w:rPr>
          <w:rFonts w:ascii="PT Astra Serif" w:hAnsi="PT Astra Serif"/>
          <w:spacing w:val="-5"/>
          <w:sz w:val="16"/>
          <w:szCs w:val="16"/>
        </w:rPr>
        <w:t xml:space="preserve"> </w:t>
      </w:r>
      <w:r w:rsidRPr="00AA0D84">
        <w:rPr>
          <w:rFonts w:ascii="PT Astra Serif" w:hAnsi="PT Astra Serif"/>
          <w:sz w:val="16"/>
          <w:szCs w:val="16"/>
        </w:rPr>
        <w:t>документ</w:t>
      </w:r>
      <w:r w:rsidRPr="00AA0D84">
        <w:rPr>
          <w:rFonts w:ascii="PT Astra Serif" w:hAnsi="PT Astra Serif"/>
          <w:spacing w:val="-6"/>
          <w:sz w:val="16"/>
          <w:szCs w:val="16"/>
        </w:rPr>
        <w:t xml:space="preserve"> </w:t>
      </w:r>
      <w:r w:rsidRPr="00AA0D84">
        <w:rPr>
          <w:rFonts w:ascii="PT Astra Serif" w:hAnsi="PT Astra Serif"/>
          <w:sz w:val="16"/>
          <w:szCs w:val="16"/>
        </w:rPr>
        <w:t>и</w:t>
      </w:r>
      <w:r w:rsidRPr="00AA0D84">
        <w:rPr>
          <w:rFonts w:ascii="PT Astra Serif" w:hAnsi="PT Astra Serif"/>
          <w:spacing w:val="-5"/>
          <w:sz w:val="16"/>
          <w:szCs w:val="16"/>
        </w:rPr>
        <w:t xml:space="preserve"> </w:t>
      </w:r>
      <w:r w:rsidRPr="00AA0D84">
        <w:rPr>
          <w:rFonts w:ascii="PT Astra Serif" w:hAnsi="PT Astra Serif"/>
          <w:sz w:val="16"/>
          <w:szCs w:val="16"/>
        </w:rPr>
        <w:t>количество</w:t>
      </w:r>
      <w:r w:rsidRPr="00AA0D84">
        <w:rPr>
          <w:rFonts w:ascii="PT Astra Serif" w:hAnsi="PT Astra Serif"/>
          <w:spacing w:val="-5"/>
          <w:sz w:val="16"/>
          <w:szCs w:val="16"/>
        </w:rPr>
        <w:t xml:space="preserve"> </w:t>
      </w:r>
      <w:r w:rsidRPr="00AA0D84">
        <w:rPr>
          <w:rFonts w:ascii="PT Astra Serif" w:hAnsi="PT Astra Serif"/>
          <w:sz w:val="16"/>
          <w:szCs w:val="16"/>
        </w:rPr>
        <w:t>листов</w:t>
      </w:r>
      <w:r w:rsidRPr="00AA0D84">
        <w:rPr>
          <w:rFonts w:ascii="PT Astra Serif" w:hAnsi="PT Astra Serif"/>
          <w:spacing w:val="-5"/>
          <w:sz w:val="16"/>
          <w:szCs w:val="16"/>
        </w:rPr>
        <w:t xml:space="preserve"> </w:t>
      </w:r>
      <w:r w:rsidRPr="00AA0D84">
        <w:rPr>
          <w:rFonts w:ascii="PT Astra Serif" w:hAnsi="PT Astra Serif"/>
          <w:sz w:val="16"/>
          <w:szCs w:val="16"/>
        </w:rPr>
        <w:t>в</w:t>
      </w:r>
      <w:r w:rsidRPr="00AA0D84">
        <w:rPr>
          <w:rFonts w:ascii="PT Astra Serif" w:hAnsi="PT Astra Serif"/>
          <w:spacing w:val="-5"/>
          <w:sz w:val="16"/>
          <w:szCs w:val="16"/>
        </w:rPr>
        <w:t xml:space="preserve"> </w:t>
      </w:r>
      <w:r w:rsidRPr="00AA0D84">
        <w:rPr>
          <w:rFonts w:ascii="PT Astra Serif" w:hAnsi="PT Astra Serif"/>
          <w:sz w:val="16"/>
          <w:szCs w:val="16"/>
        </w:rPr>
        <w:t>документе;</w:t>
      </w:r>
    </w:p>
    <w:p w:rsidR="00AA0D84" w:rsidRPr="00AA0D84" w:rsidRDefault="00AA0D84" w:rsidP="00AA0D84">
      <w:pPr>
        <w:pStyle w:val="ac"/>
        <w:spacing w:after="0" w:line="240" w:lineRule="auto"/>
        <w:ind w:left="-567" w:firstLine="567"/>
        <w:jc w:val="both"/>
        <w:rPr>
          <w:rFonts w:ascii="PT Astra Serif" w:hAnsi="PT Astra Serif"/>
          <w:sz w:val="16"/>
          <w:szCs w:val="16"/>
        </w:rPr>
      </w:pPr>
      <w:r w:rsidRPr="00AA0D84">
        <w:rPr>
          <w:rFonts w:ascii="PT Astra Serif" w:hAnsi="PT Astra Serif"/>
          <w:sz w:val="16"/>
          <w:szCs w:val="16"/>
        </w:rPr>
        <w:t>- для</w:t>
      </w:r>
      <w:r w:rsidRPr="00AA0D84">
        <w:rPr>
          <w:rFonts w:ascii="PT Astra Serif" w:hAnsi="PT Astra Serif"/>
          <w:spacing w:val="-7"/>
          <w:sz w:val="16"/>
          <w:szCs w:val="16"/>
        </w:rPr>
        <w:t xml:space="preserve"> </w:t>
      </w:r>
      <w:r w:rsidRPr="00AA0D84">
        <w:rPr>
          <w:rFonts w:ascii="PT Astra Serif" w:hAnsi="PT Astra Serif"/>
          <w:sz w:val="16"/>
          <w:szCs w:val="16"/>
        </w:rPr>
        <w:t>документов,</w:t>
      </w:r>
      <w:r w:rsidRPr="00AA0D84">
        <w:rPr>
          <w:rFonts w:ascii="PT Astra Serif" w:hAnsi="PT Astra Serif"/>
          <w:spacing w:val="-10"/>
          <w:sz w:val="16"/>
          <w:szCs w:val="16"/>
        </w:rPr>
        <w:t xml:space="preserve"> </w:t>
      </w:r>
      <w:r w:rsidRPr="00AA0D84">
        <w:rPr>
          <w:rFonts w:ascii="PT Astra Serif" w:hAnsi="PT Astra Serif"/>
          <w:sz w:val="16"/>
          <w:szCs w:val="16"/>
        </w:rPr>
        <w:t>содержащих</w:t>
      </w:r>
      <w:r w:rsidRPr="00AA0D84">
        <w:rPr>
          <w:rFonts w:ascii="PT Astra Serif" w:hAnsi="PT Astra Serif"/>
          <w:spacing w:val="-6"/>
          <w:sz w:val="16"/>
          <w:szCs w:val="16"/>
        </w:rPr>
        <w:t xml:space="preserve"> </w:t>
      </w:r>
      <w:r w:rsidRPr="00AA0D84">
        <w:rPr>
          <w:rFonts w:ascii="PT Astra Serif" w:hAnsi="PT Astra Serif"/>
          <w:sz w:val="16"/>
          <w:szCs w:val="16"/>
        </w:rPr>
        <w:t>структурированные</w:t>
      </w:r>
      <w:r w:rsidRPr="00AA0D84">
        <w:rPr>
          <w:rFonts w:ascii="PT Astra Serif" w:hAnsi="PT Astra Serif"/>
          <w:spacing w:val="-7"/>
          <w:sz w:val="16"/>
          <w:szCs w:val="16"/>
        </w:rPr>
        <w:t xml:space="preserve"> </w:t>
      </w:r>
      <w:r w:rsidRPr="00AA0D84">
        <w:rPr>
          <w:rFonts w:ascii="PT Astra Serif" w:hAnsi="PT Astra Serif"/>
          <w:sz w:val="16"/>
          <w:szCs w:val="16"/>
        </w:rPr>
        <w:t>по</w:t>
      </w:r>
      <w:r w:rsidRPr="00AA0D84">
        <w:rPr>
          <w:rFonts w:ascii="PT Astra Serif" w:hAnsi="PT Astra Serif"/>
          <w:spacing w:val="-6"/>
          <w:sz w:val="16"/>
          <w:szCs w:val="16"/>
        </w:rPr>
        <w:t xml:space="preserve"> </w:t>
      </w:r>
      <w:r w:rsidRPr="00AA0D84">
        <w:rPr>
          <w:rFonts w:ascii="PT Astra Serif" w:hAnsi="PT Astra Serif"/>
          <w:sz w:val="16"/>
          <w:szCs w:val="16"/>
        </w:rPr>
        <w:t>частям,</w:t>
      </w:r>
      <w:r w:rsidRPr="00AA0D84">
        <w:rPr>
          <w:rFonts w:ascii="PT Astra Serif" w:hAnsi="PT Astra Serif"/>
          <w:spacing w:val="-9"/>
          <w:sz w:val="16"/>
          <w:szCs w:val="16"/>
        </w:rPr>
        <w:t xml:space="preserve"> </w:t>
      </w:r>
      <w:r w:rsidRPr="00AA0D84">
        <w:rPr>
          <w:rFonts w:ascii="PT Astra Serif" w:hAnsi="PT Astra Serif"/>
          <w:sz w:val="16"/>
          <w:szCs w:val="16"/>
        </w:rPr>
        <w:t>главам, разделам</w:t>
      </w:r>
      <w:r w:rsidRPr="00AA0D84">
        <w:rPr>
          <w:rFonts w:ascii="PT Astra Serif" w:hAnsi="PT Astra Serif"/>
          <w:spacing w:val="1"/>
          <w:sz w:val="16"/>
          <w:szCs w:val="16"/>
        </w:rPr>
        <w:t xml:space="preserve"> </w:t>
      </w:r>
      <w:r w:rsidRPr="00AA0D84">
        <w:rPr>
          <w:rFonts w:ascii="PT Astra Serif" w:hAnsi="PT Astra Serif"/>
          <w:sz w:val="16"/>
          <w:szCs w:val="16"/>
        </w:rPr>
        <w:t>(подразделам) данные и закладки, обеспечивающие переходы по</w:t>
      </w:r>
      <w:r w:rsidRPr="00AA0D84">
        <w:rPr>
          <w:rFonts w:ascii="PT Astra Serif" w:hAnsi="PT Astra Serif"/>
          <w:spacing w:val="-67"/>
          <w:sz w:val="16"/>
          <w:szCs w:val="16"/>
        </w:rPr>
        <w:t xml:space="preserve"> </w:t>
      </w:r>
      <w:r w:rsidRPr="00AA0D84">
        <w:rPr>
          <w:rFonts w:ascii="PT Astra Serif" w:hAnsi="PT Astra Serif"/>
          <w:sz w:val="16"/>
          <w:szCs w:val="16"/>
        </w:rPr>
        <w:t>оглавлению</w:t>
      </w:r>
      <w:r w:rsidRPr="00AA0D84">
        <w:rPr>
          <w:rFonts w:ascii="PT Astra Serif" w:hAnsi="PT Astra Serif"/>
          <w:spacing w:val="-1"/>
          <w:sz w:val="16"/>
          <w:szCs w:val="16"/>
        </w:rPr>
        <w:t xml:space="preserve"> </w:t>
      </w:r>
      <w:r w:rsidRPr="00AA0D84">
        <w:rPr>
          <w:rFonts w:ascii="PT Astra Serif" w:hAnsi="PT Astra Serif"/>
          <w:sz w:val="16"/>
          <w:szCs w:val="16"/>
        </w:rPr>
        <w:t>и</w:t>
      </w:r>
      <w:r w:rsidRPr="00AA0D84">
        <w:rPr>
          <w:rFonts w:ascii="PT Astra Serif" w:hAnsi="PT Astra Serif"/>
          <w:spacing w:val="-1"/>
          <w:sz w:val="16"/>
          <w:szCs w:val="16"/>
        </w:rPr>
        <w:t xml:space="preserve"> </w:t>
      </w:r>
      <w:r w:rsidRPr="00AA0D84">
        <w:rPr>
          <w:rFonts w:ascii="PT Astra Serif" w:hAnsi="PT Astra Serif"/>
          <w:sz w:val="16"/>
          <w:szCs w:val="16"/>
        </w:rPr>
        <w:t>(или)</w:t>
      </w:r>
      <w:r w:rsidRPr="00AA0D84">
        <w:rPr>
          <w:rFonts w:ascii="PT Astra Serif" w:hAnsi="PT Astra Serif"/>
          <w:spacing w:val="-1"/>
          <w:sz w:val="16"/>
          <w:szCs w:val="16"/>
        </w:rPr>
        <w:t xml:space="preserve"> </w:t>
      </w:r>
      <w:r w:rsidRPr="00AA0D84">
        <w:rPr>
          <w:rFonts w:ascii="PT Astra Serif" w:hAnsi="PT Astra Serif"/>
          <w:sz w:val="16"/>
          <w:szCs w:val="16"/>
        </w:rPr>
        <w:t>к</w:t>
      </w:r>
      <w:r w:rsidRPr="00AA0D84">
        <w:rPr>
          <w:rFonts w:ascii="PT Astra Serif" w:hAnsi="PT Astra Serif"/>
          <w:spacing w:val="-2"/>
          <w:sz w:val="16"/>
          <w:szCs w:val="16"/>
        </w:rPr>
        <w:t xml:space="preserve"> </w:t>
      </w:r>
      <w:r w:rsidRPr="00AA0D84">
        <w:rPr>
          <w:rFonts w:ascii="PT Astra Serif" w:hAnsi="PT Astra Serif"/>
          <w:sz w:val="16"/>
          <w:szCs w:val="16"/>
        </w:rPr>
        <w:t>содержащимся</w:t>
      </w:r>
      <w:r w:rsidRPr="00AA0D84">
        <w:rPr>
          <w:rFonts w:ascii="PT Astra Serif" w:hAnsi="PT Astra Serif"/>
          <w:spacing w:val="-2"/>
          <w:sz w:val="16"/>
          <w:szCs w:val="16"/>
        </w:rPr>
        <w:t xml:space="preserve"> </w:t>
      </w:r>
      <w:r w:rsidRPr="00AA0D84">
        <w:rPr>
          <w:rFonts w:ascii="PT Astra Serif" w:hAnsi="PT Astra Serif"/>
          <w:sz w:val="16"/>
          <w:szCs w:val="16"/>
        </w:rPr>
        <w:t>в</w:t>
      </w:r>
      <w:r w:rsidRPr="00AA0D84">
        <w:rPr>
          <w:rFonts w:ascii="PT Astra Serif" w:hAnsi="PT Astra Serif"/>
          <w:spacing w:val="-1"/>
          <w:sz w:val="16"/>
          <w:szCs w:val="16"/>
        </w:rPr>
        <w:t xml:space="preserve"> </w:t>
      </w:r>
      <w:r w:rsidRPr="00AA0D84">
        <w:rPr>
          <w:rFonts w:ascii="PT Astra Serif" w:hAnsi="PT Astra Serif"/>
          <w:sz w:val="16"/>
          <w:szCs w:val="16"/>
        </w:rPr>
        <w:t>тексте</w:t>
      </w:r>
      <w:r w:rsidRPr="00AA0D84">
        <w:rPr>
          <w:rFonts w:ascii="PT Astra Serif" w:hAnsi="PT Astra Serif"/>
          <w:spacing w:val="-1"/>
          <w:sz w:val="16"/>
          <w:szCs w:val="16"/>
        </w:rPr>
        <w:t xml:space="preserve"> </w:t>
      </w:r>
      <w:r w:rsidRPr="00AA0D84">
        <w:rPr>
          <w:rFonts w:ascii="PT Astra Serif" w:hAnsi="PT Astra Serif"/>
          <w:sz w:val="16"/>
          <w:szCs w:val="16"/>
        </w:rPr>
        <w:t>рисункам</w:t>
      </w:r>
      <w:r w:rsidRPr="00AA0D84">
        <w:rPr>
          <w:rFonts w:ascii="PT Astra Serif" w:hAnsi="PT Astra Serif"/>
          <w:spacing w:val="-1"/>
          <w:sz w:val="16"/>
          <w:szCs w:val="16"/>
        </w:rPr>
        <w:t xml:space="preserve"> </w:t>
      </w:r>
      <w:r w:rsidRPr="00AA0D84">
        <w:rPr>
          <w:rFonts w:ascii="PT Astra Serif" w:hAnsi="PT Astra Serif"/>
          <w:sz w:val="16"/>
          <w:szCs w:val="16"/>
        </w:rPr>
        <w:t>и</w:t>
      </w:r>
      <w:r w:rsidRPr="00AA0D84">
        <w:rPr>
          <w:rFonts w:ascii="PT Astra Serif" w:hAnsi="PT Astra Serif"/>
          <w:spacing w:val="-1"/>
          <w:sz w:val="16"/>
          <w:szCs w:val="16"/>
        </w:rPr>
        <w:t xml:space="preserve"> </w:t>
      </w:r>
      <w:r w:rsidRPr="00AA0D84">
        <w:rPr>
          <w:rFonts w:ascii="PT Astra Serif" w:hAnsi="PT Astra Serif"/>
          <w:sz w:val="16"/>
          <w:szCs w:val="16"/>
        </w:rPr>
        <w:t>таблицам.</w:t>
      </w:r>
    </w:p>
    <w:p w:rsidR="00AA0D84" w:rsidRPr="00AA0D84" w:rsidRDefault="00AA0D84" w:rsidP="00AA0D84">
      <w:pPr>
        <w:pStyle w:val="ac"/>
        <w:spacing w:after="0" w:line="240" w:lineRule="auto"/>
        <w:ind w:left="-567" w:firstLine="567"/>
        <w:jc w:val="both"/>
        <w:rPr>
          <w:rFonts w:ascii="PT Astra Serif" w:hAnsi="PT Astra Serif"/>
          <w:sz w:val="16"/>
          <w:szCs w:val="16"/>
        </w:rPr>
      </w:pPr>
      <w:r w:rsidRPr="00AA0D84">
        <w:rPr>
          <w:rFonts w:ascii="PT Astra Serif" w:hAnsi="PT Astra Serif"/>
          <w:sz w:val="16"/>
          <w:szCs w:val="16"/>
        </w:rPr>
        <w:t>Документы,</w:t>
      </w:r>
      <w:r w:rsidRPr="00AA0D84">
        <w:rPr>
          <w:rFonts w:ascii="PT Astra Serif" w:hAnsi="PT Astra Serif"/>
          <w:spacing w:val="-3"/>
          <w:sz w:val="16"/>
          <w:szCs w:val="16"/>
        </w:rPr>
        <w:t xml:space="preserve"> </w:t>
      </w:r>
      <w:r w:rsidRPr="00AA0D84">
        <w:rPr>
          <w:rFonts w:ascii="PT Astra Serif" w:hAnsi="PT Astra Serif"/>
          <w:sz w:val="16"/>
          <w:szCs w:val="16"/>
        </w:rPr>
        <w:t>подлежащие</w:t>
      </w:r>
      <w:r w:rsidRPr="00AA0D84">
        <w:rPr>
          <w:rFonts w:ascii="PT Astra Serif" w:hAnsi="PT Astra Serif"/>
          <w:spacing w:val="-3"/>
          <w:sz w:val="16"/>
          <w:szCs w:val="16"/>
        </w:rPr>
        <w:t xml:space="preserve"> </w:t>
      </w:r>
      <w:r w:rsidRPr="00AA0D84">
        <w:rPr>
          <w:rFonts w:ascii="PT Astra Serif" w:hAnsi="PT Astra Serif"/>
          <w:sz w:val="16"/>
          <w:szCs w:val="16"/>
        </w:rPr>
        <w:t>представлению</w:t>
      </w:r>
      <w:r w:rsidRPr="00AA0D84">
        <w:rPr>
          <w:rFonts w:ascii="PT Astra Serif" w:hAnsi="PT Astra Serif"/>
          <w:spacing w:val="-3"/>
          <w:sz w:val="16"/>
          <w:szCs w:val="16"/>
        </w:rPr>
        <w:t xml:space="preserve"> </w:t>
      </w:r>
      <w:r w:rsidRPr="00AA0D84">
        <w:rPr>
          <w:rFonts w:ascii="PT Astra Serif" w:hAnsi="PT Astra Serif"/>
          <w:sz w:val="16"/>
          <w:szCs w:val="16"/>
        </w:rPr>
        <w:t>в</w:t>
      </w:r>
      <w:r w:rsidRPr="00AA0D84">
        <w:rPr>
          <w:rFonts w:ascii="PT Astra Serif" w:hAnsi="PT Astra Serif"/>
          <w:spacing w:val="-2"/>
          <w:sz w:val="16"/>
          <w:szCs w:val="16"/>
        </w:rPr>
        <w:t xml:space="preserve"> </w:t>
      </w:r>
      <w:r w:rsidRPr="00AA0D84">
        <w:rPr>
          <w:rFonts w:ascii="PT Astra Serif" w:hAnsi="PT Astra Serif"/>
          <w:sz w:val="16"/>
          <w:szCs w:val="16"/>
        </w:rPr>
        <w:t>форматах</w:t>
      </w:r>
      <w:r w:rsidRPr="00AA0D84">
        <w:rPr>
          <w:rFonts w:ascii="PT Astra Serif" w:hAnsi="PT Astra Serif"/>
          <w:spacing w:val="44"/>
          <w:sz w:val="16"/>
          <w:szCs w:val="16"/>
        </w:rPr>
        <w:t xml:space="preserve"> </w:t>
      </w:r>
      <w:proofErr w:type="spellStart"/>
      <w:r w:rsidRPr="00AA0D84">
        <w:rPr>
          <w:rFonts w:ascii="PT Astra Serif" w:hAnsi="PT Astra Serif"/>
          <w:sz w:val="16"/>
          <w:szCs w:val="16"/>
        </w:rPr>
        <w:t>xls</w:t>
      </w:r>
      <w:proofErr w:type="spellEnd"/>
      <w:r w:rsidRPr="00AA0D84">
        <w:rPr>
          <w:rFonts w:ascii="PT Astra Serif" w:hAnsi="PT Astra Serif"/>
          <w:sz w:val="16"/>
          <w:szCs w:val="16"/>
        </w:rPr>
        <w:t>,</w:t>
      </w:r>
      <w:r w:rsidRPr="00AA0D84">
        <w:rPr>
          <w:rFonts w:ascii="PT Astra Serif" w:hAnsi="PT Astra Serif"/>
          <w:spacing w:val="114"/>
          <w:sz w:val="16"/>
          <w:szCs w:val="16"/>
        </w:rPr>
        <w:t xml:space="preserve"> </w:t>
      </w:r>
      <w:proofErr w:type="spellStart"/>
      <w:r w:rsidRPr="00AA0D84">
        <w:rPr>
          <w:rFonts w:ascii="PT Astra Serif" w:hAnsi="PT Astra Serif"/>
          <w:sz w:val="16"/>
          <w:szCs w:val="16"/>
        </w:rPr>
        <w:t>xlsx</w:t>
      </w:r>
      <w:proofErr w:type="spellEnd"/>
      <w:r w:rsidRPr="00AA0D84">
        <w:rPr>
          <w:rFonts w:ascii="PT Astra Serif" w:hAnsi="PT Astra Serif"/>
          <w:spacing w:val="-2"/>
          <w:sz w:val="16"/>
          <w:szCs w:val="16"/>
        </w:rPr>
        <w:t xml:space="preserve"> </w:t>
      </w:r>
      <w:r w:rsidRPr="00AA0D84">
        <w:rPr>
          <w:rFonts w:ascii="PT Astra Serif" w:hAnsi="PT Astra Serif"/>
          <w:sz w:val="16"/>
          <w:szCs w:val="16"/>
        </w:rPr>
        <w:t>или</w:t>
      </w:r>
      <w:r w:rsidRPr="00AA0D84">
        <w:rPr>
          <w:rFonts w:ascii="PT Astra Serif" w:hAnsi="PT Astra Serif"/>
          <w:spacing w:val="112"/>
          <w:sz w:val="16"/>
          <w:szCs w:val="16"/>
        </w:rPr>
        <w:t xml:space="preserve"> </w:t>
      </w:r>
      <w:proofErr w:type="spellStart"/>
      <w:r w:rsidRPr="00AA0D84">
        <w:rPr>
          <w:rFonts w:ascii="PT Astra Serif" w:hAnsi="PT Astra Serif"/>
          <w:sz w:val="16"/>
          <w:szCs w:val="16"/>
        </w:rPr>
        <w:t>ods</w:t>
      </w:r>
      <w:proofErr w:type="spellEnd"/>
      <w:r w:rsidRPr="00AA0D84">
        <w:rPr>
          <w:rFonts w:ascii="PT Astra Serif" w:hAnsi="PT Astra Serif"/>
          <w:sz w:val="16"/>
          <w:szCs w:val="16"/>
        </w:rPr>
        <w:t>, формируются</w:t>
      </w:r>
      <w:r w:rsidRPr="00AA0D84">
        <w:rPr>
          <w:rFonts w:ascii="PT Astra Serif" w:hAnsi="PT Astra Serif"/>
          <w:spacing w:val="-5"/>
          <w:sz w:val="16"/>
          <w:szCs w:val="16"/>
        </w:rPr>
        <w:t xml:space="preserve"> </w:t>
      </w:r>
      <w:r w:rsidRPr="00AA0D84">
        <w:rPr>
          <w:rFonts w:ascii="PT Astra Serif" w:hAnsi="PT Astra Serif"/>
          <w:sz w:val="16"/>
          <w:szCs w:val="16"/>
        </w:rPr>
        <w:t>в</w:t>
      </w:r>
      <w:r w:rsidRPr="00AA0D84">
        <w:rPr>
          <w:rFonts w:ascii="PT Astra Serif" w:hAnsi="PT Astra Serif"/>
          <w:spacing w:val="-5"/>
          <w:sz w:val="16"/>
          <w:szCs w:val="16"/>
        </w:rPr>
        <w:t xml:space="preserve"> </w:t>
      </w:r>
      <w:r w:rsidRPr="00AA0D84">
        <w:rPr>
          <w:rFonts w:ascii="PT Astra Serif" w:hAnsi="PT Astra Serif"/>
          <w:sz w:val="16"/>
          <w:szCs w:val="16"/>
        </w:rPr>
        <w:t>виде</w:t>
      </w:r>
      <w:r w:rsidRPr="00AA0D84">
        <w:rPr>
          <w:rFonts w:ascii="PT Astra Serif" w:hAnsi="PT Astra Serif"/>
          <w:spacing w:val="-6"/>
          <w:sz w:val="16"/>
          <w:szCs w:val="16"/>
        </w:rPr>
        <w:t xml:space="preserve"> </w:t>
      </w:r>
      <w:r w:rsidRPr="00AA0D84">
        <w:rPr>
          <w:rFonts w:ascii="PT Astra Serif" w:hAnsi="PT Astra Serif"/>
          <w:sz w:val="16"/>
          <w:szCs w:val="16"/>
        </w:rPr>
        <w:t>отдельного</w:t>
      </w:r>
      <w:r w:rsidRPr="00AA0D84">
        <w:rPr>
          <w:rFonts w:ascii="PT Astra Serif" w:hAnsi="PT Astra Serif"/>
          <w:spacing w:val="-5"/>
          <w:sz w:val="16"/>
          <w:szCs w:val="16"/>
        </w:rPr>
        <w:t xml:space="preserve"> </w:t>
      </w:r>
      <w:r w:rsidRPr="00AA0D84">
        <w:rPr>
          <w:rFonts w:ascii="PT Astra Serif" w:hAnsi="PT Astra Serif"/>
          <w:sz w:val="16"/>
          <w:szCs w:val="16"/>
        </w:rPr>
        <w:t>электронного</w:t>
      </w:r>
      <w:r w:rsidRPr="00AA0D84">
        <w:rPr>
          <w:rFonts w:ascii="PT Astra Serif" w:hAnsi="PT Astra Serif"/>
          <w:spacing w:val="-5"/>
          <w:sz w:val="16"/>
          <w:szCs w:val="16"/>
        </w:rPr>
        <w:t xml:space="preserve"> </w:t>
      </w:r>
      <w:r w:rsidRPr="00AA0D84">
        <w:rPr>
          <w:rFonts w:ascii="PT Astra Serif" w:hAnsi="PT Astra Serif"/>
          <w:sz w:val="16"/>
          <w:szCs w:val="16"/>
        </w:rPr>
        <w:t>документа.</w:t>
      </w:r>
    </w:p>
    <w:p w:rsidR="00AA0D84" w:rsidRPr="00AA0D84" w:rsidRDefault="00AA0D84" w:rsidP="00AA0D84">
      <w:pPr>
        <w:pStyle w:val="ac"/>
        <w:spacing w:after="0" w:line="240" w:lineRule="auto"/>
        <w:ind w:left="-567" w:firstLine="567"/>
        <w:rPr>
          <w:rFonts w:ascii="PT Astra Serif" w:hAnsi="PT Astra Serif"/>
          <w:sz w:val="16"/>
          <w:szCs w:val="16"/>
        </w:rPr>
      </w:pPr>
    </w:p>
    <w:p w:rsidR="00AA0D84" w:rsidRPr="008715AA" w:rsidRDefault="00AA0D84" w:rsidP="00AA0D84">
      <w:pPr>
        <w:pStyle w:val="112"/>
        <w:tabs>
          <w:tab w:val="left" w:pos="1310"/>
        </w:tabs>
        <w:ind w:left="-567" w:right="-26" w:firstLine="567"/>
        <w:rPr>
          <w:rFonts w:ascii="PT Astra Serif" w:hAnsi="PT Astra Serif"/>
          <w:b/>
          <w:sz w:val="16"/>
          <w:szCs w:val="16"/>
          <w:lang w:val="ru-RU"/>
        </w:rPr>
      </w:pPr>
      <w:r w:rsidRPr="00AA0D84">
        <w:rPr>
          <w:rFonts w:ascii="PT Astra Serif" w:hAnsi="PT Astra Serif"/>
          <w:sz w:val="16"/>
          <w:szCs w:val="16"/>
        </w:rPr>
        <w:t>III</w:t>
      </w:r>
      <w:r w:rsidRPr="008715AA">
        <w:rPr>
          <w:rFonts w:ascii="PT Astra Serif" w:hAnsi="PT Astra Serif"/>
          <w:sz w:val="16"/>
          <w:szCs w:val="16"/>
          <w:lang w:val="ru-RU"/>
        </w:rPr>
        <w:t>.</w:t>
      </w:r>
      <w:r w:rsidRPr="00AA0D84">
        <w:rPr>
          <w:rFonts w:ascii="PT Astra Serif" w:hAnsi="PT Astra Serif"/>
          <w:sz w:val="16"/>
          <w:szCs w:val="16"/>
        </w:rPr>
        <w:t> </w:t>
      </w:r>
      <w:r w:rsidRPr="008715AA">
        <w:rPr>
          <w:rFonts w:ascii="PT Astra Serif" w:hAnsi="PT Astra Serif"/>
          <w:sz w:val="16"/>
          <w:szCs w:val="16"/>
          <w:lang w:val="ru-RU"/>
        </w:rPr>
        <w:t>Состав, последовательность и сроки выполнения административных процедур</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(действий),</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требования</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к</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порядку</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их</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выполнения,</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в</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том</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числе особенности выполнения административных процедур в электронной форме</w:t>
      </w:r>
    </w:p>
    <w:p w:rsidR="00AA0D84" w:rsidRPr="008715AA" w:rsidRDefault="00AA0D84" w:rsidP="00AA0D84">
      <w:pPr>
        <w:pStyle w:val="112"/>
        <w:tabs>
          <w:tab w:val="left" w:pos="1310"/>
        </w:tabs>
        <w:ind w:left="-567" w:right="-26" w:firstLine="567"/>
        <w:rPr>
          <w:rFonts w:ascii="PT Astra Serif" w:hAnsi="PT Astra Serif"/>
          <w:b/>
          <w:sz w:val="16"/>
          <w:szCs w:val="16"/>
          <w:lang w:val="ru-RU"/>
        </w:rPr>
      </w:pPr>
    </w:p>
    <w:p w:rsidR="00AA0D84" w:rsidRPr="008715AA" w:rsidRDefault="00AA0D84" w:rsidP="00AA0D84">
      <w:pPr>
        <w:pStyle w:val="112"/>
        <w:tabs>
          <w:tab w:val="left" w:pos="1310"/>
        </w:tabs>
        <w:ind w:left="-567" w:right="-26" w:firstLine="567"/>
        <w:rPr>
          <w:rFonts w:ascii="PT Astra Serif" w:hAnsi="PT Astra Serif"/>
          <w:sz w:val="16"/>
          <w:szCs w:val="16"/>
          <w:lang w:val="ru-RU"/>
        </w:rPr>
      </w:pPr>
      <w:r w:rsidRPr="008715AA">
        <w:rPr>
          <w:rFonts w:ascii="PT Astra Serif" w:hAnsi="PT Astra Serif"/>
          <w:sz w:val="16"/>
          <w:szCs w:val="16"/>
          <w:lang w:val="ru-RU"/>
        </w:rPr>
        <w:t>Исчерпывающий</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перечень</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административных</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процедур</w:t>
      </w:r>
    </w:p>
    <w:p w:rsidR="00AA0D84" w:rsidRPr="00AA0D84" w:rsidRDefault="00AA0D84" w:rsidP="00AA0D84">
      <w:pPr>
        <w:tabs>
          <w:tab w:val="left" w:pos="1318"/>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3.1. Предоставление</w:t>
      </w:r>
      <w:r w:rsidRPr="00AA0D84">
        <w:rPr>
          <w:rFonts w:ascii="PT Astra Serif" w:hAnsi="PT Astra Serif"/>
          <w:spacing w:val="-9"/>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7"/>
          <w:sz w:val="16"/>
          <w:szCs w:val="16"/>
        </w:rPr>
        <w:t xml:space="preserve"> </w:t>
      </w:r>
      <w:r w:rsidRPr="00AA0D84">
        <w:rPr>
          <w:rFonts w:ascii="PT Astra Serif" w:hAnsi="PT Astra Serif"/>
          <w:sz w:val="16"/>
          <w:szCs w:val="16"/>
        </w:rPr>
        <w:t>услуги</w:t>
      </w:r>
      <w:r w:rsidRPr="00AA0D84">
        <w:rPr>
          <w:rFonts w:ascii="PT Astra Serif" w:hAnsi="PT Astra Serif"/>
          <w:spacing w:val="-7"/>
          <w:sz w:val="16"/>
          <w:szCs w:val="16"/>
        </w:rPr>
        <w:t xml:space="preserve"> </w:t>
      </w:r>
      <w:r w:rsidRPr="00AA0D84">
        <w:rPr>
          <w:rFonts w:ascii="PT Astra Serif" w:hAnsi="PT Astra Serif"/>
          <w:sz w:val="16"/>
          <w:szCs w:val="16"/>
        </w:rPr>
        <w:t>включает</w:t>
      </w:r>
      <w:r w:rsidRPr="00AA0D84">
        <w:rPr>
          <w:rFonts w:ascii="PT Astra Serif" w:hAnsi="PT Astra Serif"/>
          <w:spacing w:val="-8"/>
          <w:sz w:val="16"/>
          <w:szCs w:val="16"/>
        </w:rPr>
        <w:t xml:space="preserve"> </w:t>
      </w:r>
      <w:r w:rsidRPr="00AA0D84">
        <w:rPr>
          <w:rFonts w:ascii="PT Astra Serif" w:hAnsi="PT Astra Serif"/>
          <w:sz w:val="16"/>
          <w:szCs w:val="16"/>
        </w:rPr>
        <w:t>в</w:t>
      </w:r>
      <w:r w:rsidRPr="00AA0D84">
        <w:rPr>
          <w:rFonts w:ascii="PT Astra Serif" w:hAnsi="PT Astra Serif"/>
          <w:spacing w:val="-67"/>
          <w:sz w:val="16"/>
          <w:szCs w:val="16"/>
        </w:rPr>
        <w:t xml:space="preserve"> </w:t>
      </w:r>
      <w:r w:rsidRPr="00AA0D84">
        <w:rPr>
          <w:rFonts w:ascii="PT Astra Serif" w:hAnsi="PT Astra Serif"/>
          <w:sz w:val="16"/>
          <w:szCs w:val="16"/>
        </w:rPr>
        <w:t>себя</w:t>
      </w:r>
      <w:r w:rsidRPr="00AA0D84">
        <w:rPr>
          <w:rFonts w:ascii="PT Astra Serif" w:hAnsi="PT Astra Serif"/>
          <w:spacing w:val="-2"/>
          <w:sz w:val="16"/>
          <w:szCs w:val="16"/>
        </w:rPr>
        <w:t xml:space="preserve"> </w:t>
      </w:r>
      <w:r w:rsidRPr="00AA0D84">
        <w:rPr>
          <w:rFonts w:ascii="PT Astra Serif" w:hAnsi="PT Astra Serif"/>
          <w:sz w:val="16"/>
          <w:szCs w:val="16"/>
        </w:rPr>
        <w:t>следующие административные</w:t>
      </w:r>
      <w:r w:rsidRPr="00AA0D84">
        <w:rPr>
          <w:rFonts w:ascii="PT Astra Serif" w:hAnsi="PT Astra Serif"/>
          <w:spacing w:val="-2"/>
          <w:sz w:val="16"/>
          <w:szCs w:val="16"/>
        </w:rPr>
        <w:t xml:space="preserve"> </w:t>
      </w:r>
      <w:r w:rsidRPr="00AA0D84">
        <w:rPr>
          <w:rFonts w:ascii="PT Astra Serif" w:hAnsi="PT Astra Serif"/>
          <w:sz w:val="16"/>
          <w:szCs w:val="16"/>
        </w:rPr>
        <w:t>процедуры:</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проверка</w:t>
      </w:r>
      <w:r w:rsidRPr="00AA0D84">
        <w:rPr>
          <w:rFonts w:ascii="PT Astra Serif" w:hAnsi="PT Astra Serif"/>
          <w:spacing w:val="-7"/>
          <w:sz w:val="16"/>
          <w:szCs w:val="16"/>
        </w:rPr>
        <w:t xml:space="preserve"> </w:t>
      </w:r>
      <w:r w:rsidRPr="00AA0D84">
        <w:rPr>
          <w:rFonts w:ascii="PT Astra Serif" w:hAnsi="PT Astra Serif"/>
          <w:sz w:val="16"/>
          <w:szCs w:val="16"/>
        </w:rPr>
        <w:t>документов</w:t>
      </w:r>
      <w:r w:rsidRPr="00AA0D84">
        <w:rPr>
          <w:rFonts w:ascii="PT Astra Serif" w:hAnsi="PT Astra Serif"/>
          <w:spacing w:val="-5"/>
          <w:sz w:val="16"/>
          <w:szCs w:val="16"/>
        </w:rPr>
        <w:t xml:space="preserve"> </w:t>
      </w:r>
      <w:r w:rsidRPr="00AA0D84">
        <w:rPr>
          <w:rFonts w:ascii="PT Astra Serif" w:hAnsi="PT Astra Serif"/>
          <w:sz w:val="16"/>
          <w:szCs w:val="16"/>
        </w:rPr>
        <w:t>и</w:t>
      </w:r>
      <w:r w:rsidRPr="00AA0D84">
        <w:rPr>
          <w:rFonts w:ascii="PT Astra Serif" w:hAnsi="PT Astra Serif"/>
          <w:spacing w:val="-5"/>
          <w:sz w:val="16"/>
          <w:szCs w:val="16"/>
        </w:rPr>
        <w:t xml:space="preserve"> </w:t>
      </w:r>
      <w:r w:rsidRPr="00AA0D84">
        <w:rPr>
          <w:rFonts w:ascii="PT Astra Serif" w:hAnsi="PT Astra Serif"/>
          <w:sz w:val="16"/>
          <w:szCs w:val="16"/>
        </w:rPr>
        <w:t>регистрация</w:t>
      </w:r>
      <w:r w:rsidRPr="00AA0D84">
        <w:rPr>
          <w:rFonts w:ascii="PT Astra Serif" w:hAnsi="PT Astra Serif"/>
          <w:spacing w:val="-6"/>
          <w:sz w:val="16"/>
          <w:szCs w:val="16"/>
        </w:rPr>
        <w:t xml:space="preserve"> </w:t>
      </w:r>
      <w:r w:rsidRPr="00AA0D84">
        <w:rPr>
          <w:rFonts w:ascii="PT Astra Serif" w:hAnsi="PT Astra Serif"/>
          <w:sz w:val="16"/>
          <w:szCs w:val="16"/>
        </w:rPr>
        <w:t>заявления;</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получение сведений посредством Федеральной государственной</w:t>
      </w:r>
      <w:r w:rsidRPr="00AA0D84">
        <w:rPr>
          <w:rFonts w:ascii="PT Astra Serif" w:hAnsi="PT Astra Serif"/>
          <w:spacing w:val="1"/>
          <w:sz w:val="16"/>
          <w:szCs w:val="16"/>
        </w:rPr>
        <w:t xml:space="preserve"> </w:t>
      </w:r>
      <w:r w:rsidRPr="00AA0D84">
        <w:rPr>
          <w:rFonts w:ascii="PT Astra Serif" w:hAnsi="PT Astra Serif"/>
          <w:sz w:val="16"/>
          <w:szCs w:val="16"/>
        </w:rPr>
        <w:t>информационной</w:t>
      </w:r>
      <w:r w:rsidRPr="00AA0D84">
        <w:rPr>
          <w:rFonts w:ascii="PT Astra Serif" w:hAnsi="PT Astra Serif"/>
          <w:spacing w:val="-7"/>
          <w:sz w:val="16"/>
          <w:szCs w:val="16"/>
        </w:rPr>
        <w:t xml:space="preserve"> </w:t>
      </w:r>
      <w:r w:rsidRPr="00AA0D84">
        <w:rPr>
          <w:rFonts w:ascii="PT Astra Serif" w:hAnsi="PT Astra Serif"/>
          <w:sz w:val="16"/>
          <w:szCs w:val="16"/>
        </w:rPr>
        <w:t>системы</w:t>
      </w:r>
      <w:r w:rsidRPr="00AA0D84">
        <w:rPr>
          <w:rFonts w:ascii="PT Astra Serif" w:hAnsi="PT Astra Serif"/>
          <w:spacing w:val="38"/>
          <w:sz w:val="16"/>
          <w:szCs w:val="16"/>
        </w:rPr>
        <w:t xml:space="preserve"> </w:t>
      </w:r>
      <w:r w:rsidRPr="00AA0D84">
        <w:rPr>
          <w:rFonts w:ascii="PT Astra Serif" w:hAnsi="PT Astra Serif"/>
          <w:sz w:val="16"/>
          <w:szCs w:val="16"/>
        </w:rPr>
        <w:t>«Единая</w:t>
      </w:r>
      <w:r w:rsidRPr="00AA0D84">
        <w:rPr>
          <w:rFonts w:ascii="PT Astra Serif" w:hAnsi="PT Astra Serif"/>
          <w:spacing w:val="-7"/>
          <w:sz w:val="16"/>
          <w:szCs w:val="16"/>
        </w:rPr>
        <w:t xml:space="preserve"> </w:t>
      </w:r>
      <w:r w:rsidRPr="00AA0D84">
        <w:rPr>
          <w:rFonts w:ascii="PT Astra Serif" w:hAnsi="PT Astra Serif"/>
          <w:sz w:val="16"/>
          <w:szCs w:val="16"/>
        </w:rPr>
        <w:t>система</w:t>
      </w:r>
      <w:r w:rsidRPr="00AA0D84">
        <w:rPr>
          <w:rFonts w:ascii="PT Astra Serif" w:hAnsi="PT Astra Serif"/>
          <w:spacing w:val="-8"/>
          <w:sz w:val="16"/>
          <w:szCs w:val="16"/>
        </w:rPr>
        <w:t xml:space="preserve"> </w:t>
      </w:r>
      <w:r w:rsidRPr="00AA0D84">
        <w:rPr>
          <w:rFonts w:ascii="PT Astra Serif" w:hAnsi="PT Astra Serif"/>
          <w:sz w:val="16"/>
          <w:szCs w:val="16"/>
        </w:rPr>
        <w:t>межведомственного</w:t>
      </w:r>
      <w:r w:rsidRPr="00AA0D84">
        <w:rPr>
          <w:rFonts w:ascii="PT Astra Serif" w:hAnsi="PT Astra Serif"/>
          <w:spacing w:val="-6"/>
          <w:sz w:val="16"/>
          <w:szCs w:val="16"/>
        </w:rPr>
        <w:t xml:space="preserve"> </w:t>
      </w:r>
      <w:r w:rsidRPr="00AA0D84">
        <w:rPr>
          <w:rFonts w:ascii="PT Astra Serif" w:hAnsi="PT Astra Serif"/>
          <w:sz w:val="16"/>
          <w:szCs w:val="16"/>
        </w:rPr>
        <w:t>электронного взаимодействия» (далее – СМЭВ);</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рассмотрение документов и сведений;</w:t>
      </w:r>
      <w:r w:rsidRPr="00AA0D84">
        <w:rPr>
          <w:rFonts w:ascii="PT Astra Serif" w:hAnsi="PT Astra Serif"/>
          <w:spacing w:val="-67"/>
          <w:sz w:val="16"/>
          <w:szCs w:val="16"/>
        </w:rPr>
        <w:t xml:space="preserve"> </w:t>
      </w:r>
    </w:p>
    <w:p w:rsidR="00AA0D84" w:rsidRPr="00AA0D84" w:rsidRDefault="00AA0D84" w:rsidP="00AA0D84">
      <w:pPr>
        <w:pStyle w:val="ac"/>
        <w:spacing w:after="0" w:line="240" w:lineRule="auto"/>
        <w:ind w:left="-567" w:right="-26" w:firstLine="567"/>
        <w:jc w:val="both"/>
        <w:rPr>
          <w:rFonts w:ascii="PT Astra Serif" w:hAnsi="PT Astra Serif"/>
          <w:spacing w:val="-67"/>
          <w:sz w:val="16"/>
          <w:szCs w:val="16"/>
        </w:rPr>
      </w:pPr>
      <w:r w:rsidRPr="00AA0D84">
        <w:rPr>
          <w:rFonts w:ascii="PT Astra Serif" w:hAnsi="PT Astra Serif"/>
          <w:sz w:val="16"/>
          <w:szCs w:val="16"/>
        </w:rPr>
        <w:t>- принятие решения;</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выдача</w:t>
      </w:r>
      <w:r w:rsidRPr="00AA0D84">
        <w:rPr>
          <w:rFonts w:ascii="PT Astra Serif" w:hAnsi="PT Astra Serif"/>
          <w:spacing w:val="-11"/>
          <w:sz w:val="16"/>
          <w:szCs w:val="16"/>
        </w:rPr>
        <w:t xml:space="preserve"> </w:t>
      </w:r>
      <w:r w:rsidRPr="00AA0D84">
        <w:rPr>
          <w:rFonts w:ascii="PT Astra Serif" w:hAnsi="PT Astra Serif"/>
          <w:sz w:val="16"/>
          <w:szCs w:val="16"/>
        </w:rPr>
        <w:t>результата;</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внесение</w:t>
      </w:r>
      <w:r w:rsidRPr="00AA0D84">
        <w:rPr>
          <w:rFonts w:ascii="PT Astra Serif" w:hAnsi="PT Astra Serif"/>
          <w:spacing w:val="-7"/>
          <w:sz w:val="16"/>
          <w:szCs w:val="16"/>
        </w:rPr>
        <w:t xml:space="preserve"> </w:t>
      </w:r>
      <w:r w:rsidRPr="00AA0D84">
        <w:rPr>
          <w:rFonts w:ascii="PT Astra Serif" w:hAnsi="PT Astra Serif"/>
          <w:sz w:val="16"/>
          <w:szCs w:val="16"/>
        </w:rPr>
        <w:t>результата</w:t>
      </w:r>
      <w:r w:rsidRPr="00AA0D84">
        <w:rPr>
          <w:rFonts w:ascii="PT Astra Serif" w:hAnsi="PT Astra Serif"/>
          <w:spacing w:val="-6"/>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5"/>
          <w:sz w:val="16"/>
          <w:szCs w:val="16"/>
        </w:rPr>
        <w:t xml:space="preserve"> </w:t>
      </w:r>
      <w:r w:rsidRPr="00AA0D84">
        <w:rPr>
          <w:rFonts w:ascii="PT Astra Serif" w:hAnsi="PT Astra Serif"/>
          <w:sz w:val="16"/>
          <w:szCs w:val="16"/>
        </w:rPr>
        <w:t>услуги</w:t>
      </w:r>
      <w:r w:rsidRPr="00AA0D84">
        <w:rPr>
          <w:rFonts w:ascii="PT Astra Serif" w:hAnsi="PT Astra Serif"/>
          <w:spacing w:val="-6"/>
          <w:sz w:val="16"/>
          <w:szCs w:val="16"/>
        </w:rPr>
        <w:t xml:space="preserve"> </w:t>
      </w:r>
      <w:r w:rsidRPr="00AA0D84">
        <w:rPr>
          <w:rFonts w:ascii="PT Astra Serif" w:hAnsi="PT Astra Serif"/>
          <w:sz w:val="16"/>
          <w:szCs w:val="16"/>
        </w:rPr>
        <w:t>в</w:t>
      </w:r>
      <w:r w:rsidRPr="00AA0D84">
        <w:rPr>
          <w:rFonts w:ascii="PT Astra Serif" w:hAnsi="PT Astra Serif"/>
          <w:spacing w:val="-6"/>
          <w:sz w:val="16"/>
          <w:szCs w:val="16"/>
        </w:rPr>
        <w:t xml:space="preserve"> </w:t>
      </w:r>
      <w:r w:rsidRPr="00AA0D84">
        <w:rPr>
          <w:rFonts w:ascii="PT Astra Serif" w:hAnsi="PT Astra Serif"/>
          <w:sz w:val="16"/>
          <w:szCs w:val="16"/>
        </w:rPr>
        <w:t>реестр</w:t>
      </w:r>
      <w:r w:rsidRPr="00AA0D84">
        <w:rPr>
          <w:rFonts w:ascii="PT Astra Serif" w:hAnsi="PT Astra Serif"/>
          <w:spacing w:val="-6"/>
          <w:sz w:val="16"/>
          <w:szCs w:val="16"/>
        </w:rPr>
        <w:t xml:space="preserve"> </w:t>
      </w:r>
      <w:r w:rsidRPr="00AA0D84">
        <w:rPr>
          <w:rFonts w:ascii="PT Astra Serif" w:hAnsi="PT Astra Serif"/>
          <w:sz w:val="16"/>
          <w:szCs w:val="16"/>
        </w:rPr>
        <w:t>юридически</w:t>
      </w:r>
      <w:r w:rsidRPr="00AA0D84">
        <w:rPr>
          <w:rFonts w:ascii="PT Astra Serif" w:hAnsi="PT Astra Serif"/>
          <w:spacing w:val="-6"/>
          <w:sz w:val="16"/>
          <w:szCs w:val="16"/>
        </w:rPr>
        <w:t xml:space="preserve"> </w:t>
      </w:r>
      <w:r w:rsidRPr="00AA0D84">
        <w:rPr>
          <w:rFonts w:ascii="PT Astra Serif" w:hAnsi="PT Astra Serif"/>
          <w:sz w:val="16"/>
          <w:szCs w:val="16"/>
        </w:rPr>
        <w:t>значимых записей.</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Описание административных процедур представлено в приложении № 3 к</w:t>
      </w:r>
      <w:r w:rsidRPr="00AA0D84">
        <w:rPr>
          <w:rFonts w:ascii="PT Astra Serif" w:hAnsi="PT Astra Serif"/>
          <w:spacing w:val="-67"/>
          <w:sz w:val="16"/>
          <w:szCs w:val="16"/>
        </w:rPr>
        <w:t xml:space="preserve"> </w:t>
      </w:r>
      <w:r w:rsidRPr="00AA0D84">
        <w:rPr>
          <w:rFonts w:ascii="PT Astra Serif" w:hAnsi="PT Astra Serif"/>
          <w:sz w:val="16"/>
          <w:szCs w:val="16"/>
        </w:rPr>
        <w:t>настоящему</w:t>
      </w:r>
      <w:r w:rsidRPr="00AA0D84">
        <w:rPr>
          <w:rFonts w:ascii="PT Astra Serif" w:hAnsi="PT Astra Serif"/>
          <w:spacing w:val="-2"/>
          <w:sz w:val="16"/>
          <w:szCs w:val="16"/>
        </w:rPr>
        <w:t xml:space="preserve"> </w:t>
      </w:r>
      <w:r w:rsidRPr="00AA0D84">
        <w:rPr>
          <w:rFonts w:ascii="PT Astra Serif" w:hAnsi="PT Astra Serif"/>
          <w:sz w:val="16"/>
          <w:szCs w:val="16"/>
        </w:rPr>
        <w:t>Административному регламенту.</w:t>
      </w:r>
    </w:p>
    <w:p w:rsidR="00AA0D84" w:rsidRPr="00AA0D84" w:rsidRDefault="00AA0D84" w:rsidP="00AA0D84">
      <w:pPr>
        <w:pStyle w:val="ac"/>
        <w:spacing w:after="0" w:line="240" w:lineRule="auto"/>
        <w:ind w:left="-567" w:firstLine="567"/>
        <w:rPr>
          <w:rFonts w:ascii="PT Astra Serif" w:hAnsi="PT Astra Serif"/>
          <w:sz w:val="16"/>
          <w:szCs w:val="16"/>
        </w:rPr>
      </w:pPr>
    </w:p>
    <w:p w:rsidR="00AA0D84" w:rsidRPr="008715AA" w:rsidRDefault="00AA0D84" w:rsidP="00AA0D84">
      <w:pPr>
        <w:pStyle w:val="112"/>
        <w:ind w:left="-567" w:right="-26" w:firstLine="567"/>
        <w:rPr>
          <w:rFonts w:ascii="PT Astra Serif" w:hAnsi="PT Astra Serif"/>
          <w:b/>
          <w:sz w:val="16"/>
          <w:szCs w:val="16"/>
          <w:lang w:val="ru-RU"/>
        </w:rPr>
      </w:pPr>
      <w:r w:rsidRPr="008715AA">
        <w:rPr>
          <w:rFonts w:ascii="PT Astra Serif" w:hAnsi="PT Astra Serif"/>
          <w:sz w:val="16"/>
          <w:szCs w:val="16"/>
          <w:lang w:val="ru-RU"/>
        </w:rPr>
        <w:t>Перечень административных процедур (действий) при предоставлении муниципальной услуги</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в</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электронной</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форме</w:t>
      </w:r>
    </w:p>
    <w:p w:rsidR="00AA0D84" w:rsidRPr="00AA0D84" w:rsidRDefault="00AA0D84" w:rsidP="00AA0D84">
      <w:pPr>
        <w:tabs>
          <w:tab w:val="left" w:pos="0"/>
          <w:tab w:val="left" w:pos="6121"/>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3.2. При</w:t>
      </w:r>
      <w:r w:rsidRPr="00AA0D84">
        <w:rPr>
          <w:rFonts w:ascii="PT Astra Serif" w:hAnsi="PT Astra Serif"/>
          <w:spacing w:val="-7"/>
          <w:sz w:val="16"/>
          <w:szCs w:val="16"/>
        </w:rPr>
        <w:t xml:space="preserve"> </w:t>
      </w:r>
      <w:r w:rsidRPr="00AA0D84">
        <w:rPr>
          <w:rFonts w:ascii="PT Astra Serif" w:hAnsi="PT Astra Serif"/>
          <w:sz w:val="16"/>
          <w:szCs w:val="16"/>
        </w:rPr>
        <w:t>предоставлении</w:t>
      </w:r>
      <w:r w:rsidRPr="00AA0D84">
        <w:rPr>
          <w:rFonts w:ascii="PT Astra Serif" w:hAnsi="PT Astra Serif"/>
          <w:spacing w:val="-6"/>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7"/>
          <w:sz w:val="16"/>
          <w:szCs w:val="16"/>
        </w:rPr>
        <w:t xml:space="preserve"> </w:t>
      </w:r>
      <w:r w:rsidRPr="00AA0D84">
        <w:rPr>
          <w:rFonts w:ascii="PT Astra Serif" w:hAnsi="PT Astra Serif"/>
          <w:sz w:val="16"/>
          <w:szCs w:val="16"/>
        </w:rPr>
        <w:t>услуги</w:t>
      </w:r>
      <w:r w:rsidRPr="00AA0D84">
        <w:rPr>
          <w:rFonts w:ascii="PT Astra Serif" w:hAnsi="PT Astra Serif"/>
          <w:spacing w:val="-8"/>
          <w:sz w:val="16"/>
          <w:szCs w:val="16"/>
        </w:rPr>
        <w:t xml:space="preserve"> </w:t>
      </w:r>
      <w:r w:rsidRPr="00AA0D84">
        <w:rPr>
          <w:rFonts w:ascii="PT Astra Serif" w:hAnsi="PT Astra Serif"/>
          <w:sz w:val="16"/>
          <w:szCs w:val="16"/>
        </w:rPr>
        <w:t>в</w:t>
      </w:r>
      <w:r w:rsidRPr="00AA0D84">
        <w:rPr>
          <w:rFonts w:ascii="PT Astra Serif" w:hAnsi="PT Astra Serif"/>
          <w:spacing w:val="-67"/>
          <w:sz w:val="16"/>
          <w:szCs w:val="16"/>
        </w:rPr>
        <w:t xml:space="preserve"> </w:t>
      </w:r>
      <w:r w:rsidRPr="00AA0D84">
        <w:rPr>
          <w:rFonts w:ascii="PT Astra Serif" w:hAnsi="PT Astra Serif"/>
          <w:sz w:val="16"/>
          <w:szCs w:val="16"/>
        </w:rPr>
        <w:t>электронной</w:t>
      </w:r>
      <w:r w:rsidRPr="00AA0D84">
        <w:rPr>
          <w:rFonts w:ascii="PT Astra Serif" w:hAnsi="PT Astra Serif"/>
          <w:spacing w:val="-1"/>
          <w:sz w:val="16"/>
          <w:szCs w:val="16"/>
        </w:rPr>
        <w:t xml:space="preserve"> </w:t>
      </w:r>
      <w:r w:rsidRPr="00AA0D84">
        <w:rPr>
          <w:rFonts w:ascii="PT Astra Serif" w:hAnsi="PT Astra Serif"/>
          <w:sz w:val="16"/>
          <w:szCs w:val="16"/>
        </w:rPr>
        <w:t>форме</w:t>
      </w:r>
      <w:r w:rsidRPr="00AA0D84">
        <w:rPr>
          <w:rFonts w:ascii="PT Astra Serif" w:hAnsi="PT Astra Serif"/>
          <w:spacing w:val="-1"/>
          <w:sz w:val="16"/>
          <w:szCs w:val="16"/>
        </w:rPr>
        <w:t xml:space="preserve"> </w:t>
      </w:r>
      <w:r w:rsidRPr="00AA0D84">
        <w:rPr>
          <w:rFonts w:ascii="PT Astra Serif" w:hAnsi="PT Astra Serif"/>
          <w:sz w:val="16"/>
          <w:szCs w:val="16"/>
        </w:rPr>
        <w:t>Заявителю</w:t>
      </w:r>
      <w:r w:rsidRPr="00AA0D84">
        <w:rPr>
          <w:rFonts w:ascii="PT Astra Serif" w:hAnsi="PT Astra Serif"/>
          <w:spacing w:val="-1"/>
          <w:sz w:val="16"/>
          <w:szCs w:val="16"/>
        </w:rPr>
        <w:t xml:space="preserve"> </w:t>
      </w:r>
      <w:r w:rsidRPr="00AA0D84">
        <w:rPr>
          <w:rFonts w:ascii="PT Astra Serif" w:hAnsi="PT Astra Serif"/>
          <w:sz w:val="16"/>
          <w:szCs w:val="16"/>
        </w:rPr>
        <w:t>обеспечиваются:</w:t>
      </w:r>
    </w:p>
    <w:p w:rsidR="00AA0D84" w:rsidRPr="00AA0D84" w:rsidRDefault="00AA0D84" w:rsidP="00AA0D84">
      <w:pPr>
        <w:pStyle w:val="ac"/>
        <w:spacing w:after="0" w:line="240" w:lineRule="auto"/>
        <w:ind w:left="-567" w:firstLine="567"/>
        <w:jc w:val="both"/>
        <w:rPr>
          <w:rFonts w:ascii="PT Astra Serif" w:hAnsi="PT Astra Serif"/>
          <w:spacing w:val="1"/>
          <w:sz w:val="16"/>
          <w:szCs w:val="16"/>
        </w:rPr>
      </w:pPr>
      <w:r w:rsidRPr="00AA0D84">
        <w:rPr>
          <w:rFonts w:ascii="PT Astra Serif" w:hAnsi="PT Astra Serif"/>
          <w:sz w:val="16"/>
          <w:szCs w:val="16"/>
        </w:rPr>
        <w:t>- получение</w:t>
      </w:r>
      <w:r w:rsidRPr="00AA0D84">
        <w:rPr>
          <w:rFonts w:ascii="PT Astra Serif" w:hAnsi="PT Astra Serif"/>
          <w:spacing w:val="-7"/>
          <w:sz w:val="16"/>
          <w:szCs w:val="16"/>
        </w:rPr>
        <w:t xml:space="preserve"> </w:t>
      </w:r>
      <w:r w:rsidRPr="00AA0D84">
        <w:rPr>
          <w:rFonts w:ascii="PT Astra Serif" w:hAnsi="PT Astra Serif"/>
          <w:sz w:val="16"/>
          <w:szCs w:val="16"/>
        </w:rPr>
        <w:t>информации</w:t>
      </w:r>
      <w:r w:rsidRPr="00AA0D84">
        <w:rPr>
          <w:rFonts w:ascii="PT Astra Serif" w:hAnsi="PT Astra Serif"/>
          <w:spacing w:val="-5"/>
          <w:sz w:val="16"/>
          <w:szCs w:val="16"/>
        </w:rPr>
        <w:t xml:space="preserve"> </w:t>
      </w:r>
      <w:r w:rsidRPr="00AA0D84">
        <w:rPr>
          <w:rFonts w:ascii="PT Astra Serif" w:hAnsi="PT Astra Serif"/>
          <w:sz w:val="16"/>
          <w:szCs w:val="16"/>
        </w:rPr>
        <w:t>о</w:t>
      </w:r>
      <w:r w:rsidRPr="00AA0D84">
        <w:rPr>
          <w:rFonts w:ascii="PT Astra Serif" w:hAnsi="PT Astra Serif"/>
          <w:spacing w:val="-6"/>
          <w:sz w:val="16"/>
          <w:szCs w:val="16"/>
        </w:rPr>
        <w:t xml:space="preserve"> </w:t>
      </w:r>
      <w:r w:rsidRPr="00AA0D84">
        <w:rPr>
          <w:rFonts w:ascii="PT Astra Serif" w:hAnsi="PT Astra Serif"/>
          <w:sz w:val="16"/>
          <w:szCs w:val="16"/>
        </w:rPr>
        <w:t>порядке</w:t>
      </w:r>
      <w:r w:rsidRPr="00AA0D84">
        <w:rPr>
          <w:rFonts w:ascii="PT Astra Serif" w:hAnsi="PT Astra Serif"/>
          <w:spacing w:val="-6"/>
          <w:sz w:val="16"/>
          <w:szCs w:val="16"/>
        </w:rPr>
        <w:t xml:space="preserve"> </w:t>
      </w:r>
      <w:r w:rsidRPr="00AA0D84">
        <w:rPr>
          <w:rFonts w:ascii="PT Astra Serif" w:hAnsi="PT Astra Serif"/>
          <w:sz w:val="16"/>
          <w:szCs w:val="16"/>
        </w:rPr>
        <w:t>и</w:t>
      </w:r>
      <w:r w:rsidRPr="00AA0D84">
        <w:rPr>
          <w:rFonts w:ascii="PT Astra Serif" w:hAnsi="PT Astra Serif"/>
          <w:spacing w:val="-5"/>
          <w:sz w:val="16"/>
          <w:szCs w:val="16"/>
        </w:rPr>
        <w:t xml:space="preserve"> </w:t>
      </w:r>
      <w:r w:rsidRPr="00AA0D84">
        <w:rPr>
          <w:rFonts w:ascii="PT Astra Serif" w:hAnsi="PT Astra Serif"/>
          <w:sz w:val="16"/>
          <w:szCs w:val="16"/>
        </w:rPr>
        <w:t>сроках</w:t>
      </w:r>
      <w:r w:rsidRPr="00AA0D84">
        <w:rPr>
          <w:rFonts w:ascii="PT Astra Serif" w:hAnsi="PT Astra Serif"/>
          <w:spacing w:val="-6"/>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6"/>
          <w:sz w:val="16"/>
          <w:szCs w:val="16"/>
        </w:rPr>
        <w:t xml:space="preserve"> </w:t>
      </w:r>
      <w:r w:rsidRPr="00AA0D84">
        <w:rPr>
          <w:rFonts w:ascii="PT Astra Serif" w:hAnsi="PT Astra Serif"/>
          <w:sz w:val="16"/>
          <w:szCs w:val="16"/>
        </w:rPr>
        <w:t>муниципальной услуги;</w:t>
      </w:r>
    </w:p>
    <w:p w:rsidR="00AA0D84" w:rsidRPr="00AA0D84" w:rsidRDefault="00AA0D84" w:rsidP="00AA0D84">
      <w:pPr>
        <w:pStyle w:val="ac"/>
        <w:spacing w:after="0" w:line="240" w:lineRule="auto"/>
        <w:ind w:left="-567" w:firstLine="567"/>
        <w:jc w:val="both"/>
        <w:rPr>
          <w:rFonts w:ascii="PT Astra Serif" w:hAnsi="PT Astra Serif"/>
          <w:sz w:val="16"/>
          <w:szCs w:val="16"/>
        </w:rPr>
      </w:pPr>
      <w:r w:rsidRPr="00AA0D84">
        <w:rPr>
          <w:rFonts w:ascii="PT Astra Serif" w:hAnsi="PT Astra Serif"/>
          <w:spacing w:val="1"/>
          <w:sz w:val="16"/>
          <w:szCs w:val="16"/>
        </w:rPr>
        <w:t>- </w:t>
      </w:r>
      <w:r w:rsidRPr="00AA0D84">
        <w:rPr>
          <w:rFonts w:ascii="PT Astra Serif" w:hAnsi="PT Astra Serif"/>
          <w:sz w:val="16"/>
          <w:szCs w:val="16"/>
        </w:rPr>
        <w:t>формирование</w:t>
      </w:r>
      <w:r w:rsidRPr="00AA0D84">
        <w:rPr>
          <w:rFonts w:ascii="PT Astra Serif" w:hAnsi="PT Astra Serif"/>
          <w:spacing w:val="-13"/>
          <w:sz w:val="16"/>
          <w:szCs w:val="16"/>
        </w:rPr>
        <w:t xml:space="preserve"> </w:t>
      </w:r>
      <w:r w:rsidRPr="00AA0D84">
        <w:rPr>
          <w:rFonts w:ascii="PT Astra Serif" w:hAnsi="PT Astra Serif"/>
          <w:sz w:val="16"/>
          <w:szCs w:val="16"/>
        </w:rPr>
        <w:t>заявления;</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прием и регистрация Уполномоченным органом заявления и иных</w:t>
      </w:r>
      <w:r w:rsidRPr="00AA0D84">
        <w:rPr>
          <w:rFonts w:ascii="PT Astra Serif" w:hAnsi="PT Astra Serif"/>
          <w:spacing w:val="1"/>
          <w:sz w:val="16"/>
          <w:szCs w:val="16"/>
        </w:rPr>
        <w:t xml:space="preserve"> </w:t>
      </w:r>
      <w:r w:rsidRPr="00AA0D84">
        <w:rPr>
          <w:rFonts w:ascii="PT Astra Serif" w:hAnsi="PT Astra Serif"/>
          <w:sz w:val="16"/>
          <w:szCs w:val="16"/>
        </w:rPr>
        <w:t xml:space="preserve">документов, необходимых для предоставления муниципальной </w:t>
      </w:r>
      <w:r w:rsidRPr="00AA0D84">
        <w:rPr>
          <w:rFonts w:ascii="PT Astra Serif" w:hAnsi="PT Astra Serif"/>
          <w:spacing w:val="-67"/>
          <w:sz w:val="16"/>
          <w:szCs w:val="16"/>
        </w:rPr>
        <w:t xml:space="preserve"> </w:t>
      </w:r>
      <w:r w:rsidRPr="00AA0D84">
        <w:rPr>
          <w:rFonts w:ascii="PT Astra Serif" w:hAnsi="PT Astra Serif"/>
          <w:sz w:val="16"/>
          <w:szCs w:val="16"/>
        </w:rPr>
        <w:t>услуги;</w:t>
      </w:r>
    </w:p>
    <w:p w:rsidR="00AA0D84" w:rsidRPr="00AA0D84" w:rsidRDefault="00AA0D84" w:rsidP="00AA0D84">
      <w:pPr>
        <w:pStyle w:val="ac"/>
        <w:tabs>
          <w:tab w:val="left" w:pos="7677"/>
        </w:tabs>
        <w:spacing w:after="0" w:line="240" w:lineRule="auto"/>
        <w:ind w:left="-567" w:firstLine="567"/>
        <w:jc w:val="both"/>
        <w:rPr>
          <w:rFonts w:ascii="PT Astra Serif" w:hAnsi="PT Astra Serif"/>
          <w:sz w:val="16"/>
          <w:szCs w:val="16"/>
        </w:rPr>
      </w:pPr>
      <w:r w:rsidRPr="00AA0D84">
        <w:rPr>
          <w:rFonts w:ascii="PT Astra Serif" w:hAnsi="PT Astra Serif"/>
          <w:sz w:val="16"/>
          <w:szCs w:val="16"/>
        </w:rPr>
        <w:t>- получение</w:t>
      </w:r>
      <w:r w:rsidRPr="00AA0D84">
        <w:rPr>
          <w:rFonts w:ascii="PT Astra Serif" w:hAnsi="PT Astra Serif"/>
          <w:spacing w:val="-8"/>
          <w:sz w:val="16"/>
          <w:szCs w:val="16"/>
        </w:rPr>
        <w:t xml:space="preserve"> </w:t>
      </w:r>
      <w:r w:rsidRPr="00AA0D84">
        <w:rPr>
          <w:rFonts w:ascii="PT Astra Serif" w:hAnsi="PT Astra Serif"/>
          <w:sz w:val="16"/>
          <w:szCs w:val="16"/>
        </w:rPr>
        <w:t>результата</w:t>
      </w:r>
      <w:r w:rsidRPr="00AA0D84">
        <w:rPr>
          <w:rFonts w:ascii="PT Astra Serif" w:hAnsi="PT Astra Serif"/>
          <w:spacing w:val="-7"/>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8"/>
          <w:sz w:val="16"/>
          <w:szCs w:val="16"/>
        </w:rPr>
        <w:t xml:space="preserve"> </w:t>
      </w:r>
      <w:r w:rsidRPr="00AA0D84">
        <w:rPr>
          <w:rFonts w:ascii="PT Astra Serif" w:hAnsi="PT Astra Serif"/>
          <w:sz w:val="16"/>
          <w:szCs w:val="16"/>
        </w:rPr>
        <w:t>муниципальной услуги;</w:t>
      </w:r>
    </w:p>
    <w:p w:rsidR="00AA0D84" w:rsidRPr="00AA0D84" w:rsidRDefault="00AA0D84" w:rsidP="00AA0D84">
      <w:pPr>
        <w:pStyle w:val="ac"/>
        <w:spacing w:after="0" w:line="240" w:lineRule="auto"/>
        <w:ind w:left="-567" w:right="1530" w:firstLine="567"/>
        <w:jc w:val="both"/>
        <w:rPr>
          <w:rFonts w:ascii="PT Astra Serif" w:hAnsi="PT Astra Serif"/>
          <w:spacing w:val="1"/>
          <w:sz w:val="16"/>
          <w:szCs w:val="16"/>
        </w:rPr>
      </w:pPr>
      <w:r w:rsidRPr="00AA0D84">
        <w:rPr>
          <w:rFonts w:ascii="PT Astra Serif" w:hAnsi="PT Astra Serif"/>
          <w:sz w:val="16"/>
          <w:szCs w:val="16"/>
        </w:rPr>
        <w:t>- получение сведений о ходе рассмотрения заявления;</w:t>
      </w:r>
      <w:r w:rsidRPr="00AA0D84">
        <w:rPr>
          <w:rFonts w:ascii="PT Astra Serif" w:hAnsi="PT Astra Serif"/>
          <w:spacing w:val="1"/>
          <w:sz w:val="16"/>
          <w:szCs w:val="16"/>
        </w:rPr>
        <w:t xml:space="preserve"> </w:t>
      </w:r>
    </w:p>
    <w:p w:rsidR="00AA0D84" w:rsidRPr="00AA0D84" w:rsidRDefault="00AA0D84" w:rsidP="00AA0D84">
      <w:pPr>
        <w:pStyle w:val="ac"/>
        <w:spacing w:after="0" w:line="240" w:lineRule="auto"/>
        <w:ind w:left="-567" w:right="1530" w:firstLine="567"/>
        <w:jc w:val="both"/>
        <w:rPr>
          <w:rFonts w:ascii="PT Astra Serif" w:hAnsi="PT Astra Serif"/>
          <w:sz w:val="16"/>
          <w:szCs w:val="16"/>
        </w:rPr>
      </w:pPr>
      <w:r w:rsidRPr="00AA0D84">
        <w:rPr>
          <w:rFonts w:ascii="PT Astra Serif" w:hAnsi="PT Astra Serif"/>
          <w:spacing w:val="1"/>
          <w:sz w:val="16"/>
          <w:szCs w:val="16"/>
        </w:rPr>
        <w:t>- </w:t>
      </w:r>
      <w:r w:rsidRPr="00AA0D84">
        <w:rPr>
          <w:rFonts w:ascii="PT Astra Serif" w:hAnsi="PT Astra Serif"/>
          <w:sz w:val="16"/>
          <w:szCs w:val="16"/>
        </w:rPr>
        <w:t>осуществление</w:t>
      </w:r>
      <w:r w:rsidRPr="00AA0D84">
        <w:rPr>
          <w:rFonts w:ascii="PT Astra Serif" w:hAnsi="PT Astra Serif"/>
          <w:spacing w:val="-9"/>
          <w:sz w:val="16"/>
          <w:szCs w:val="16"/>
        </w:rPr>
        <w:t xml:space="preserve"> </w:t>
      </w:r>
      <w:r w:rsidRPr="00AA0D84">
        <w:rPr>
          <w:rFonts w:ascii="PT Astra Serif" w:hAnsi="PT Astra Serif"/>
          <w:sz w:val="16"/>
          <w:szCs w:val="16"/>
        </w:rPr>
        <w:t>оценки</w:t>
      </w:r>
      <w:r w:rsidRPr="00AA0D84">
        <w:rPr>
          <w:rFonts w:ascii="PT Astra Serif" w:hAnsi="PT Astra Serif"/>
          <w:spacing w:val="-9"/>
          <w:sz w:val="16"/>
          <w:szCs w:val="16"/>
        </w:rPr>
        <w:t xml:space="preserve"> </w:t>
      </w:r>
      <w:r w:rsidRPr="00AA0D84">
        <w:rPr>
          <w:rFonts w:ascii="PT Astra Serif" w:hAnsi="PT Astra Serif"/>
          <w:sz w:val="16"/>
          <w:szCs w:val="16"/>
        </w:rPr>
        <w:t>качества</w:t>
      </w:r>
      <w:r w:rsidRPr="00AA0D84">
        <w:rPr>
          <w:rFonts w:ascii="PT Astra Serif" w:hAnsi="PT Astra Serif"/>
          <w:spacing w:val="-9"/>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9"/>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8"/>
          <w:sz w:val="16"/>
          <w:szCs w:val="16"/>
        </w:rPr>
        <w:t xml:space="preserve"> </w:t>
      </w:r>
      <w:r w:rsidRPr="00AA0D84">
        <w:rPr>
          <w:rFonts w:ascii="PT Astra Serif" w:hAnsi="PT Astra Serif"/>
          <w:sz w:val="16"/>
          <w:szCs w:val="16"/>
        </w:rPr>
        <w:t>услуги;</w:t>
      </w:r>
    </w:p>
    <w:p w:rsidR="00AA0D84" w:rsidRPr="00AA0D84" w:rsidRDefault="00AA0D84" w:rsidP="00AA0D84">
      <w:pPr>
        <w:pStyle w:val="ac"/>
        <w:tabs>
          <w:tab w:val="left" w:pos="5245"/>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досудебное</w:t>
      </w:r>
      <w:r w:rsidRPr="00AA0D84">
        <w:rPr>
          <w:rFonts w:ascii="PT Astra Serif" w:hAnsi="PT Astra Serif"/>
          <w:spacing w:val="1"/>
          <w:sz w:val="16"/>
          <w:szCs w:val="16"/>
        </w:rPr>
        <w:t xml:space="preserve"> </w:t>
      </w:r>
      <w:r w:rsidRPr="00AA0D84">
        <w:rPr>
          <w:rFonts w:ascii="PT Astra Serif" w:hAnsi="PT Astra Serif"/>
          <w:sz w:val="16"/>
          <w:szCs w:val="16"/>
        </w:rPr>
        <w:t>(внесудебное) обжалование решений и действий</w:t>
      </w:r>
      <w:r w:rsidRPr="00AA0D84">
        <w:rPr>
          <w:rFonts w:ascii="PT Astra Serif" w:hAnsi="PT Astra Serif"/>
          <w:spacing w:val="1"/>
          <w:sz w:val="16"/>
          <w:szCs w:val="16"/>
        </w:rPr>
        <w:t xml:space="preserve"> </w:t>
      </w:r>
      <w:r w:rsidRPr="00AA0D84">
        <w:rPr>
          <w:rFonts w:ascii="PT Astra Serif" w:hAnsi="PT Astra Serif"/>
          <w:sz w:val="16"/>
          <w:szCs w:val="16"/>
        </w:rPr>
        <w:t>(бездействия)</w:t>
      </w:r>
      <w:r w:rsidRPr="00AA0D84">
        <w:rPr>
          <w:rFonts w:ascii="PT Astra Serif" w:hAnsi="PT Astra Serif"/>
          <w:spacing w:val="1"/>
          <w:sz w:val="16"/>
          <w:szCs w:val="16"/>
        </w:rPr>
        <w:t xml:space="preserve"> </w:t>
      </w:r>
      <w:r w:rsidRPr="00AA0D84">
        <w:rPr>
          <w:rFonts w:ascii="PT Astra Serif" w:hAnsi="PT Astra Serif"/>
          <w:sz w:val="16"/>
          <w:szCs w:val="16"/>
        </w:rPr>
        <w:t>Уполномоченного</w:t>
      </w:r>
      <w:r w:rsidRPr="00AA0D84">
        <w:rPr>
          <w:rFonts w:ascii="PT Astra Serif" w:hAnsi="PT Astra Serif"/>
          <w:spacing w:val="-5"/>
          <w:sz w:val="16"/>
          <w:szCs w:val="16"/>
        </w:rPr>
        <w:t xml:space="preserve"> </w:t>
      </w:r>
      <w:r w:rsidRPr="00AA0D84">
        <w:rPr>
          <w:rFonts w:ascii="PT Astra Serif" w:hAnsi="PT Astra Serif"/>
          <w:sz w:val="16"/>
          <w:szCs w:val="16"/>
        </w:rPr>
        <w:t>органа</w:t>
      </w:r>
      <w:r w:rsidRPr="00AA0D84">
        <w:rPr>
          <w:rFonts w:ascii="PT Astra Serif" w:hAnsi="PT Astra Serif"/>
          <w:spacing w:val="-5"/>
          <w:sz w:val="16"/>
          <w:szCs w:val="16"/>
        </w:rPr>
        <w:t xml:space="preserve"> </w:t>
      </w:r>
      <w:r w:rsidRPr="00AA0D84">
        <w:rPr>
          <w:rFonts w:ascii="PT Astra Serif" w:hAnsi="PT Astra Serif"/>
          <w:sz w:val="16"/>
          <w:szCs w:val="16"/>
        </w:rPr>
        <w:t>либо</w:t>
      </w:r>
      <w:r w:rsidRPr="00AA0D84">
        <w:rPr>
          <w:rFonts w:ascii="PT Astra Serif" w:hAnsi="PT Astra Serif"/>
          <w:spacing w:val="-4"/>
          <w:sz w:val="16"/>
          <w:szCs w:val="16"/>
        </w:rPr>
        <w:t xml:space="preserve"> </w:t>
      </w:r>
      <w:r w:rsidRPr="00AA0D84">
        <w:rPr>
          <w:rFonts w:ascii="PT Astra Serif" w:hAnsi="PT Astra Serif"/>
          <w:sz w:val="16"/>
          <w:szCs w:val="16"/>
        </w:rPr>
        <w:t>действия (бездействие) должностных лиц</w:t>
      </w:r>
      <w:r w:rsidRPr="00AA0D84">
        <w:rPr>
          <w:rFonts w:ascii="PT Astra Serif" w:hAnsi="PT Astra Serif"/>
          <w:spacing w:val="1"/>
          <w:sz w:val="16"/>
          <w:szCs w:val="16"/>
        </w:rPr>
        <w:t xml:space="preserve"> </w:t>
      </w:r>
      <w:r w:rsidRPr="00AA0D84">
        <w:rPr>
          <w:rFonts w:ascii="PT Astra Serif" w:hAnsi="PT Astra Serif"/>
          <w:sz w:val="16"/>
          <w:szCs w:val="16"/>
        </w:rPr>
        <w:t>Уполномоченного</w:t>
      </w:r>
      <w:r w:rsidRPr="00AA0D84">
        <w:rPr>
          <w:rFonts w:ascii="PT Astra Serif" w:hAnsi="PT Astra Serif"/>
          <w:spacing w:val="-10"/>
          <w:sz w:val="16"/>
          <w:szCs w:val="16"/>
        </w:rPr>
        <w:t xml:space="preserve"> </w:t>
      </w:r>
      <w:r w:rsidRPr="00AA0D84">
        <w:rPr>
          <w:rFonts w:ascii="PT Astra Serif" w:hAnsi="PT Astra Serif"/>
          <w:sz w:val="16"/>
          <w:szCs w:val="16"/>
        </w:rPr>
        <w:t>органа,</w:t>
      </w:r>
      <w:r w:rsidRPr="00AA0D84">
        <w:rPr>
          <w:rFonts w:ascii="PT Astra Serif" w:hAnsi="PT Astra Serif"/>
          <w:spacing w:val="-10"/>
          <w:sz w:val="16"/>
          <w:szCs w:val="16"/>
        </w:rPr>
        <w:t xml:space="preserve"> </w:t>
      </w:r>
      <w:r w:rsidRPr="00AA0D84">
        <w:rPr>
          <w:rFonts w:ascii="PT Astra Serif" w:hAnsi="PT Astra Serif"/>
          <w:sz w:val="16"/>
          <w:szCs w:val="16"/>
        </w:rPr>
        <w:t>предоставляющего</w:t>
      </w:r>
      <w:r w:rsidRPr="00AA0D84">
        <w:rPr>
          <w:rFonts w:ascii="PT Astra Serif" w:hAnsi="PT Astra Serif"/>
          <w:spacing w:val="-10"/>
          <w:sz w:val="16"/>
          <w:szCs w:val="16"/>
        </w:rPr>
        <w:t xml:space="preserve"> </w:t>
      </w:r>
      <w:r w:rsidRPr="00AA0D84">
        <w:rPr>
          <w:rFonts w:ascii="PT Astra Serif" w:hAnsi="PT Astra Serif"/>
          <w:sz w:val="16"/>
          <w:szCs w:val="16"/>
        </w:rPr>
        <w:t>муниципальную услугу,</w:t>
      </w:r>
      <w:r w:rsidRPr="00AA0D84">
        <w:rPr>
          <w:rFonts w:ascii="PT Astra Serif" w:hAnsi="PT Astra Serif"/>
          <w:spacing w:val="-1"/>
          <w:sz w:val="16"/>
          <w:szCs w:val="16"/>
        </w:rPr>
        <w:t xml:space="preserve"> </w:t>
      </w:r>
      <w:r w:rsidRPr="00AA0D84">
        <w:rPr>
          <w:rFonts w:ascii="PT Astra Serif" w:hAnsi="PT Astra Serif"/>
          <w:sz w:val="16"/>
          <w:szCs w:val="16"/>
        </w:rPr>
        <w:t>либо</w:t>
      </w:r>
      <w:r w:rsidRPr="00AA0D84">
        <w:rPr>
          <w:rFonts w:ascii="PT Astra Serif" w:hAnsi="PT Astra Serif"/>
          <w:spacing w:val="-1"/>
          <w:sz w:val="16"/>
          <w:szCs w:val="16"/>
        </w:rPr>
        <w:t xml:space="preserve"> </w:t>
      </w:r>
      <w:r w:rsidRPr="00AA0D84">
        <w:rPr>
          <w:rFonts w:ascii="PT Astra Serif" w:hAnsi="PT Astra Serif"/>
          <w:sz w:val="16"/>
          <w:szCs w:val="16"/>
        </w:rPr>
        <w:t>муниципального</w:t>
      </w:r>
      <w:r w:rsidRPr="00AA0D84">
        <w:rPr>
          <w:rFonts w:ascii="PT Astra Serif" w:hAnsi="PT Astra Serif"/>
          <w:spacing w:val="-1"/>
          <w:sz w:val="16"/>
          <w:szCs w:val="16"/>
        </w:rPr>
        <w:t xml:space="preserve"> </w:t>
      </w:r>
      <w:r w:rsidRPr="00AA0D84">
        <w:rPr>
          <w:rFonts w:ascii="PT Astra Serif" w:hAnsi="PT Astra Serif"/>
          <w:sz w:val="16"/>
          <w:szCs w:val="16"/>
        </w:rPr>
        <w:t>служащего.</w:t>
      </w:r>
    </w:p>
    <w:p w:rsidR="00AA0D84" w:rsidRPr="00AA0D84" w:rsidRDefault="00AA0D84" w:rsidP="00AA0D84">
      <w:pPr>
        <w:pStyle w:val="ac"/>
        <w:spacing w:after="0" w:line="240" w:lineRule="auto"/>
        <w:ind w:left="-567" w:firstLine="567"/>
        <w:rPr>
          <w:rFonts w:ascii="PT Astra Serif" w:hAnsi="PT Astra Serif"/>
          <w:sz w:val="16"/>
          <w:szCs w:val="16"/>
        </w:rPr>
      </w:pPr>
    </w:p>
    <w:p w:rsidR="00AA0D84" w:rsidRPr="008715AA" w:rsidRDefault="00AA0D84" w:rsidP="00AA0D84">
      <w:pPr>
        <w:pStyle w:val="112"/>
        <w:tabs>
          <w:tab w:val="left" w:pos="10180"/>
        </w:tabs>
        <w:ind w:left="-567" w:right="-26" w:firstLine="567"/>
        <w:rPr>
          <w:rFonts w:ascii="PT Astra Serif" w:hAnsi="PT Astra Serif"/>
          <w:b/>
          <w:sz w:val="16"/>
          <w:szCs w:val="16"/>
          <w:lang w:val="ru-RU"/>
        </w:rPr>
      </w:pPr>
      <w:r w:rsidRPr="008715AA">
        <w:rPr>
          <w:rFonts w:ascii="PT Astra Serif" w:hAnsi="PT Astra Serif"/>
          <w:sz w:val="16"/>
          <w:szCs w:val="16"/>
          <w:lang w:val="ru-RU"/>
        </w:rPr>
        <w:t>Порядок осуществления административных процедур (действий) в электронной</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форме</w:t>
      </w:r>
    </w:p>
    <w:p w:rsidR="00AA0D84" w:rsidRPr="00AA0D84" w:rsidRDefault="00AA0D84" w:rsidP="00AA0D84">
      <w:pPr>
        <w:tabs>
          <w:tab w:val="left" w:pos="0"/>
        </w:tabs>
        <w:spacing w:after="0" w:line="240" w:lineRule="auto"/>
        <w:ind w:left="-567" w:firstLine="567"/>
        <w:jc w:val="both"/>
        <w:rPr>
          <w:rFonts w:ascii="PT Astra Serif" w:hAnsi="PT Astra Serif"/>
          <w:sz w:val="16"/>
          <w:szCs w:val="16"/>
        </w:rPr>
      </w:pPr>
      <w:r w:rsidRPr="00AA0D84">
        <w:rPr>
          <w:rFonts w:ascii="PT Astra Serif" w:hAnsi="PT Astra Serif"/>
          <w:sz w:val="16"/>
          <w:szCs w:val="16"/>
        </w:rPr>
        <w:t>3.3. Формирование</w:t>
      </w:r>
      <w:r w:rsidRPr="00AA0D84">
        <w:rPr>
          <w:rFonts w:ascii="PT Astra Serif" w:hAnsi="PT Astra Serif"/>
          <w:spacing w:val="-6"/>
          <w:sz w:val="16"/>
          <w:szCs w:val="16"/>
        </w:rPr>
        <w:t xml:space="preserve"> </w:t>
      </w:r>
      <w:r w:rsidRPr="00AA0D84">
        <w:rPr>
          <w:rFonts w:ascii="PT Astra Serif" w:hAnsi="PT Astra Serif"/>
          <w:sz w:val="16"/>
          <w:szCs w:val="16"/>
        </w:rPr>
        <w:t>заявления.</w:t>
      </w:r>
    </w:p>
    <w:p w:rsidR="00AA0D84" w:rsidRPr="00AA0D84" w:rsidRDefault="00AA0D84" w:rsidP="00AA0D84">
      <w:pPr>
        <w:pStyle w:val="ac"/>
        <w:tabs>
          <w:tab w:val="left" w:pos="0"/>
        </w:tabs>
        <w:spacing w:after="0" w:line="240" w:lineRule="auto"/>
        <w:ind w:left="-567" w:right="185" w:firstLine="567"/>
        <w:jc w:val="both"/>
        <w:rPr>
          <w:rFonts w:ascii="PT Astra Serif" w:hAnsi="PT Astra Serif"/>
          <w:sz w:val="16"/>
          <w:szCs w:val="16"/>
        </w:rPr>
      </w:pPr>
      <w:r w:rsidRPr="00AA0D84">
        <w:rPr>
          <w:rFonts w:ascii="PT Astra Serif" w:hAnsi="PT Astra Serif"/>
          <w:sz w:val="16"/>
          <w:szCs w:val="16"/>
        </w:rPr>
        <w:t>Формирование заявления осуществляется посредством заполнения</w:t>
      </w:r>
      <w:r w:rsidRPr="00AA0D84">
        <w:rPr>
          <w:rFonts w:ascii="PT Astra Serif" w:hAnsi="PT Astra Serif"/>
          <w:spacing w:val="1"/>
          <w:sz w:val="16"/>
          <w:szCs w:val="16"/>
        </w:rPr>
        <w:t xml:space="preserve"> </w:t>
      </w:r>
      <w:r w:rsidRPr="00AA0D84">
        <w:rPr>
          <w:rFonts w:ascii="PT Astra Serif" w:hAnsi="PT Astra Serif"/>
          <w:sz w:val="16"/>
          <w:szCs w:val="16"/>
        </w:rPr>
        <w:t>электронной формы заявления на ЕПГУ без необходимости дополнительной подачи</w:t>
      </w:r>
      <w:r w:rsidRPr="00AA0D84">
        <w:rPr>
          <w:rFonts w:ascii="PT Astra Serif" w:hAnsi="PT Astra Serif"/>
          <w:spacing w:val="-67"/>
          <w:sz w:val="16"/>
          <w:szCs w:val="16"/>
        </w:rPr>
        <w:t xml:space="preserve"> </w:t>
      </w:r>
      <w:r w:rsidRPr="00AA0D84">
        <w:rPr>
          <w:rFonts w:ascii="PT Astra Serif" w:hAnsi="PT Astra Serif"/>
          <w:sz w:val="16"/>
          <w:szCs w:val="16"/>
        </w:rPr>
        <w:t>заявления</w:t>
      </w:r>
      <w:r w:rsidRPr="00AA0D84">
        <w:rPr>
          <w:rFonts w:ascii="PT Astra Serif" w:hAnsi="PT Astra Serif"/>
          <w:spacing w:val="-2"/>
          <w:sz w:val="16"/>
          <w:szCs w:val="16"/>
        </w:rPr>
        <w:t xml:space="preserve"> </w:t>
      </w:r>
      <w:r w:rsidRPr="00AA0D84">
        <w:rPr>
          <w:rFonts w:ascii="PT Astra Serif" w:hAnsi="PT Astra Serif"/>
          <w:sz w:val="16"/>
          <w:szCs w:val="16"/>
        </w:rPr>
        <w:t>в какой-либо иной форме.</w:t>
      </w:r>
    </w:p>
    <w:p w:rsidR="00AA0D84" w:rsidRPr="00AA0D84" w:rsidRDefault="00AA0D84" w:rsidP="00AA0D84">
      <w:pPr>
        <w:pStyle w:val="ac"/>
        <w:tabs>
          <w:tab w:val="left" w:pos="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Форматно-логическая проверка сформированного заявления осуществляется</w:t>
      </w:r>
      <w:r w:rsidRPr="00AA0D84">
        <w:rPr>
          <w:rFonts w:ascii="PT Astra Serif" w:hAnsi="PT Astra Serif"/>
          <w:spacing w:val="1"/>
          <w:sz w:val="16"/>
          <w:szCs w:val="16"/>
        </w:rPr>
        <w:t xml:space="preserve"> </w:t>
      </w:r>
      <w:r w:rsidRPr="00AA0D84">
        <w:rPr>
          <w:rFonts w:ascii="PT Astra Serif" w:hAnsi="PT Astra Serif"/>
          <w:sz w:val="16"/>
          <w:szCs w:val="16"/>
        </w:rPr>
        <w:t>после заполнения Заявителем каждого из полей электронной формы заявления. При</w:t>
      </w:r>
      <w:r w:rsidRPr="00AA0D84">
        <w:rPr>
          <w:rFonts w:ascii="PT Astra Serif" w:hAnsi="PT Astra Serif"/>
          <w:spacing w:val="1"/>
          <w:sz w:val="16"/>
          <w:szCs w:val="16"/>
        </w:rPr>
        <w:t xml:space="preserve"> </w:t>
      </w:r>
      <w:r w:rsidRPr="00AA0D84">
        <w:rPr>
          <w:rFonts w:ascii="PT Astra Serif" w:hAnsi="PT Astra Serif"/>
          <w:sz w:val="16"/>
          <w:szCs w:val="16"/>
        </w:rPr>
        <w:t>выявлении некорректно заполненного поля электронной формы заявления, Заявитель</w:t>
      </w:r>
      <w:r w:rsidRPr="00AA0D84">
        <w:rPr>
          <w:rFonts w:ascii="PT Astra Serif" w:hAnsi="PT Astra Serif"/>
          <w:spacing w:val="-67"/>
          <w:sz w:val="16"/>
          <w:szCs w:val="16"/>
        </w:rPr>
        <w:t xml:space="preserve"> </w:t>
      </w:r>
      <w:r w:rsidRPr="00AA0D84">
        <w:rPr>
          <w:rFonts w:ascii="PT Astra Serif" w:hAnsi="PT Astra Serif"/>
          <w:sz w:val="16"/>
          <w:szCs w:val="16"/>
        </w:rPr>
        <w:t>уведомляется о характере выявленной ошибки и порядке ее устранения посредством информационного</w:t>
      </w:r>
      <w:r w:rsidRPr="00AA0D84">
        <w:rPr>
          <w:rFonts w:ascii="PT Astra Serif" w:hAnsi="PT Astra Serif"/>
          <w:spacing w:val="-4"/>
          <w:sz w:val="16"/>
          <w:szCs w:val="16"/>
        </w:rPr>
        <w:t xml:space="preserve"> </w:t>
      </w:r>
      <w:r w:rsidRPr="00AA0D84">
        <w:rPr>
          <w:rFonts w:ascii="PT Astra Serif" w:hAnsi="PT Astra Serif"/>
          <w:sz w:val="16"/>
          <w:szCs w:val="16"/>
        </w:rPr>
        <w:t>сообщения</w:t>
      </w:r>
      <w:r w:rsidRPr="00AA0D84">
        <w:rPr>
          <w:rFonts w:ascii="PT Astra Serif" w:hAnsi="PT Astra Serif"/>
          <w:spacing w:val="-5"/>
          <w:sz w:val="16"/>
          <w:szCs w:val="16"/>
        </w:rPr>
        <w:t xml:space="preserve"> </w:t>
      </w:r>
      <w:r w:rsidRPr="00AA0D84">
        <w:rPr>
          <w:rFonts w:ascii="PT Astra Serif" w:hAnsi="PT Astra Serif"/>
          <w:sz w:val="16"/>
          <w:szCs w:val="16"/>
        </w:rPr>
        <w:t>непосредственно</w:t>
      </w:r>
      <w:r w:rsidRPr="00AA0D84">
        <w:rPr>
          <w:rFonts w:ascii="PT Astra Serif" w:hAnsi="PT Astra Serif"/>
          <w:spacing w:val="-4"/>
          <w:sz w:val="16"/>
          <w:szCs w:val="16"/>
        </w:rPr>
        <w:t xml:space="preserve"> </w:t>
      </w:r>
      <w:r w:rsidRPr="00AA0D84">
        <w:rPr>
          <w:rFonts w:ascii="PT Astra Serif" w:hAnsi="PT Astra Serif"/>
          <w:sz w:val="16"/>
          <w:szCs w:val="16"/>
        </w:rPr>
        <w:t>в</w:t>
      </w:r>
      <w:r w:rsidRPr="00AA0D84">
        <w:rPr>
          <w:rFonts w:ascii="PT Astra Serif" w:hAnsi="PT Astra Serif"/>
          <w:spacing w:val="-4"/>
          <w:sz w:val="16"/>
          <w:szCs w:val="16"/>
        </w:rPr>
        <w:t xml:space="preserve"> </w:t>
      </w:r>
      <w:r w:rsidRPr="00AA0D84">
        <w:rPr>
          <w:rFonts w:ascii="PT Astra Serif" w:hAnsi="PT Astra Serif"/>
          <w:sz w:val="16"/>
          <w:szCs w:val="16"/>
        </w:rPr>
        <w:t>электронной</w:t>
      </w:r>
      <w:r w:rsidRPr="00AA0D84">
        <w:rPr>
          <w:rFonts w:ascii="PT Astra Serif" w:hAnsi="PT Astra Serif"/>
          <w:spacing w:val="-4"/>
          <w:sz w:val="16"/>
          <w:szCs w:val="16"/>
        </w:rPr>
        <w:t xml:space="preserve"> </w:t>
      </w:r>
      <w:r w:rsidRPr="00AA0D84">
        <w:rPr>
          <w:rFonts w:ascii="PT Astra Serif" w:hAnsi="PT Astra Serif"/>
          <w:sz w:val="16"/>
          <w:szCs w:val="16"/>
        </w:rPr>
        <w:t>форме</w:t>
      </w:r>
      <w:r w:rsidRPr="00AA0D84">
        <w:rPr>
          <w:rFonts w:ascii="PT Astra Serif" w:hAnsi="PT Astra Serif"/>
          <w:spacing w:val="-4"/>
          <w:sz w:val="16"/>
          <w:szCs w:val="16"/>
        </w:rPr>
        <w:t xml:space="preserve"> </w:t>
      </w:r>
      <w:r w:rsidRPr="00AA0D84">
        <w:rPr>
          <w:rFonts w:ascii="PT Astra Serif" w:hAnsi="PT Astra Serif"/>
          <w:sz w:val="16"/>
          <w:szCs w:val="16"/>
        </w:rPr>
        <w:t>заявления.</w:t>
      </w:r>
    </w:p>
    <w:p w:rsidR="00AA0D84" w:rsidRPr="00AA0D84" w:rsidRDefault="00AA0D84" w:rsidP="00AA0D84">
      <w:pPr>
        <w:pStyle w:val="ac"/>
        <w:tabs>
          <w:tab w:val="left" w:pos="0"/>
        </w:tabs>
        <w:spacing w:after="0" w:line="240" w:lineRule="auto"/>
        <w:ind w:left="-567" w:firstLine="567"/>
        <w:jc w:val="both"/>
        <w:rPr>
          <w:rFonts w:ascii="PT Astra Serif" w:hAnsi="PT Astra Serif"/>
          <w:sz w:val="16"/>
          <w:szCs w:val="16"/>
        </w:rPr>
      </w:pPr>
      <w:r w:rsidRPr="00AA0D84">
        <w:rPr>
          <w:rFonts w:ascii="PT Astra Serif" w:hAnsi="PT Astra Serif"/>
          <w:sz w:val="16"/>
          <w:szCs w:val="16"/>
        </w:rPr>
        <w:t>При</w:t>
      </w:r>
      <w:r w:rsidRPr="00AA0D84">
        <w:rPr>
          <w:rFonts w:ascii="PT Astra Serif" w:hAnsi="PT Astra Serif"/>
          <w:spacing w:val="-6"/>
          <w:sz w:val="16"/>
          <w:szCs w:val="16"/>
        </w:rPr>
        <w:t xml:space="preserve"> </w:t>
      </w:r>
      <w:r w:rsidRPr="00AA0D84">
        <w:rPr>
          <w:rFonts w:ascii="PT Astra Serif" w:hAnsi="PT Astra Serif"/>
          <w:sz w:val="16"/>
          <w:szCs w:val="16"/>
        </w:rPr>
        <w:t>формировании</w:t>
      </w:r>
      <w:r w:rsidRPr="00AA0D84">
        <w:rPr>
          <w:rFonts w:ascii="PT Astra Serif" w:hAnsi="PT Astra Serif"/>
          <w:spacing w:val="-6"/>
          <w:sz w:val="16"/>
          <w:szCs w:val="16"/>
        </w:rPr>
        <w:t xml:space="preserve"> </w:t>
      </w:r>
      <w:r w:rsidRPr="00AA0D84">
        <w:rPr>
          <w:rFonts w:ascii="PT Astra Serif" w:hAnsi="PT Astra Serif"/>
          <w:sz w:val="16"/>
          <w:szCs w:val="16"/>
        </w:rPr>
        <w:t>заявления</w:t>
      </w:r>
      <w:r w:rsidRPr="00AA0D84">
        <w:rPr>
          <w:rFonts w:ascii="PT Astra Serif" w:hAnsi="PT Astra Serif"/>
          <w:spacing w:val="-7"/>
          <w:sz w:val="16"/>
          <w:szCs w:val="16"/>
        </w:rPr>
        <w:t xml:space="preserve"> </w:t>
      </w:r>
      <w:r w:rsidRPr="00AA0D84">
        <w:rPr>
          <w:rFonts w:ascii="PT Astra Serif" w:hAnsi="PT Astra Serif"/>
          <w:sz w:val="16"/>
          <w:szCs w:val="16"/>
        </w:rPr>
        <w:t>Заявителю</w:t>
      </w:r>
      <w:r w:rsidRPr="00AA0D84">
        <w:rPr>
          <w:rFonts w:ascii="PT Astra Serif" w:hAnsi="PT Astra Serif"/>
          <w:spacing w:val="-5"/>
          <w:sz w:val="16"/>
          <w:szCs w:val="16"/>
        </w:rPr>
        <w:t xml:space="preserve"> </w:t>
      </w:r>
      <w:r w:rsidRPr="00AA0D84">
        <w:rPr>
          <w:rFonts w:ascii="PT Astra Serif" w:hAnsi="PT Astra Serif"/>
          <w:sz w:val="16"/>
          <w:szCs w:val="16"/>
        </w:rPr>
        <w:t>обеспечивается:</w:t>
      </w:r>
    </w:p>
    <w:p w:rsidR="00AA0D84" w:rsidRPr="00AA0D84" w:rsidRDefault="00AA0D84" w:rsidP="00AA0D84">
      <w:pPr>
        <w:pStyle w:val="ac"/>
        <w:tabs>
          <w:tab w:val="left" w:pos="0"/>
        </w:tabs>
        <w:spacing w:after="0" w:line="240" w:lineRule="auto"/>
        <w:ind w:left="-567" w:firstLine="567"/>
        <w:jc w:val="both"/>
        <w:rPr>
          <w:rFonts w:ascii="PT Astra Serif" w:hAnsi="PT Astra Serif"/>
          <w:sz w:val="16"/>
          <w:szCs w:val="16"/>
        </w:rPr>
      </w:pPr>
      <w:r w:rsidRPr="00AA0D84">
        <w:rPr>
          <w:rFonts w:ascii="PT Astra Serif" w:hAnsi="PT Astra Serif"/>
          <w:sz w:val="16"/>
          <w:szCs w:val="16"/>
        </w:rPr>
        <w:t>а) возможность копирования и сохранения заявления и иных документов,</w:t>
      </w:r>
      <w:r w:rsidRPr="00AA0D84">
        <w:rPr>
          <w:rFonts w:ascii="PT Astra Serif" w:hAnsi="PT Astra Serif"/>
          <w:spacing w:val="1"/>
          <w:sz w:val="16"/>
          <w:szCs w:val="16"/>
        </w:rPr>
        <w:t xml:space="preserve"> </w:t>
      </w:r>
      <w:r w:rsidRPr="00AA0D84">
        <w:rPr>
          <w:rFonts w:ascii="PT Astra Serif" w:hAnsi="PT Astra Serif"/>
          <w:sz w:val="16"/>
          <w:szCs w:val="16"/>
        </w:rPr>
        <w:t>указанных</w:t>
      </w:r>
      <w:r w:rsidRPr="00AA0D84">
        <w:rPr>
          <w:rFonts w:ascii="PT Astra Serif" w:hAnsi="PT Astra Serif"/>
          <w:spacing w:val="-7"/>
          <w:sz w:val="16"/>
          <w:szCs w:val="16"/>
        </w:rPr>
        <w:t xml:space="preserve"> </w:t>
      </w:r>
      <w:r w:rsidRPr="00AA0D84">
        <w:rPr>
          <w:rFonts w:ascii="PT Astra Serif" w:hAnsi="PT Astra Serif"/>
          <w:sz w:val="16"/>
          <w:szCs w:val="16"/>
        </w:rPr>
        <w:t>в</w:t>
      </w:r>
      <w:r w:rsidRPr="00AA0D84">
        <w:rPr>
          <w:rFonts w:ascii="PT Astra Serif" w:hAnsi="PT Astra Serif"/>
          <w:spacing w:val="-6"/>
          <w:sz w:val="16"/>
          <w:szCs w:val="16"/>
        </w:rPr>
        <w:t xml:space="preserve"> </w:t>
      </w:r>
      <w:r w:rsidRPr="00AA0D84">
        <w:rPr>
          <w:rFonts w:ascii="PT Astra Serif" w:hAnsi="PT Astra Serif"/>
          <w:sz w:val="16"/>
          <w:szCs w:val="16"/>
        </w:rPr>
        <w:t>пунктах</w:t>
      </w:r>
      <w:r w:rsidRPr="00AA0D84">
        <w:rPr>
          <w:rFonts w:ascii="PT Astra Serif" w:hAnsi="PT Astra Serif"/>
          <w:spacing w:val="-6"/>
          <w:sz w:val="16"/>
          <w:szCs w:val="16"/>
        </w:rPr>
        <w:t xml:space="preserve"> </w:t>
      </w:r>
      <w:r w:rsidRPr="00AA0D84">
        <w:rPr>
          <w:rFonts w:ascii="PT Astra Serif" w:hAnsi="PT Astra Serif"/>
          <w:sz w:val="16"/>
          <w:szCs w:val="16"/>
        </w:rPr>
        <w:t>2.8</w:t>
      </w:r>
      <w:r w:rsidRPr="00AA0D84">
        <w:rPr>
          <w:rFonts w:ascii="PT Astra Serif" w:hAnsi="PT Astra Serif"/>
          <w:spacing w:val="-5"/>
          <w:sz w:val="16"/>
          <w:szCs w:val="16"/>
        </w:rPr>
        <w:t xml:space="preserve"> </w:t>
      </w:r>
      <w:r w:rsidRPr="00AA0D84">
        <w:rPr>
          <w:rFonts w:ascii="PT Astra Serif" w:hAnsi="PT Astra Serif"/>
          <w:sz w:val="16"/>
          <w:szCs w:val="16"/>
        </w:rPr>
        <w:t>настоящего</w:t>
      </w:r>
      <w:r w:rsidRPr="00AA0D84">
        <w:rPr>
          <w:rFonts w:ascii="PT Astra Serif" w:hAnsi="PT Astra Serif"/>
          <w:spacing w:val="-6"/>
          <w:sz w:val="16"/>
          <w:szCs w:val="16"/>
        </w:rPr>
        <w:t xml:space="preserve"> </w:t>
      </w:r>
      <w:r w:rsidRPr="00AA0D84">
        <w:rPr>
          <w:rFonts w:ascii="PT Astra Serif" w:hAnsi="PT Astra Serif"/>
          <w:sz w:val="16"/>
          <w:szCs w:val="16"/>
        </w:rPr>
        <w:t>Административного</w:t>
      </w:r>
      <w:r w:rsidRPr="00AA0D84">
        <w:rPr>
          <w:rFonts w:ascii="PT Astra Serif" w:hAnsi="PT Astra Serif"/>
          <w:spacing w:val="-6"/>
          <w:sz w:val="16"/>
          <w:szCs w:val="16"/>
        </w:rPr>
        <w:t xml:space="preserve"> </w:t>
      </w:r>
      <w:r w:rsidRPr="00AA0D84">
        <w:rPr>
          <w:rFonts w:ascii="PT Astra Serif" w:hAnsi="PT Astra Serif"/>
          <w:sz w:val="16"/>
          <w:szCs w:val="16"/>
        </w:rPr>
        <w:t>регламента,</w:t>
      </w:r>
      <w:r w:rsidRPr="00AA0D84">
        <w:rPr>
          <w:rFonts w:ascii="PT Astra Serif" w:hAnsi="PT Astra Serif"/>
          <w:spacing w:val="-6"/>
          <w:sz w:val="16"/>
          <w:szCs w:val="16"/>
        </w:rPr>
        <w:t xml:space="preserve"> </w:t>
      </w:r>
      <w:r w:rsidRPr="00AA0D84">
        <w:rPr>
          <w:rFonts w:ascii="PT Astra Serif" w:hAnsi="PT Astra Serif"/>
          <w:sz w:val="16"/>
          <w:szCs w:val="16"/>
        </w:rPr>
        <w:t>необходимых для</w:t>
      </w:r>
      <w:r w:rsidRPr="00AA0D84">
        <w:rPr>
          <w:rFonts w:ascii="PT Astra Serif" w:hAnsi="PT Astra Serif"/>
          <w:spacing w:val="-9"/>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8"/>
          <w:sz w:val="16"/>
          <w:szCs w:val="16"/>
        </w:rPr>
        <w:t xml:space="preserve"> </w:t>
      </w:r>
      <w:r w:rsidRPr="00AA0D84">
        <w:rPr>
          <w:rFonts w:ascii="PT Astra Serif" w:hAnsi="PT Astra Serif"/>
          <w:sz w:val="16"/>
          <w:szCs w:val="16"/>
        </w:rPr>
        <w:t>муниципальной услуги;</w:t>
      </w:r>
    </w:p>
    <w:p w:rsidR="00AA0D84" w:rsidRPr="00AA0D84" w:rsidRDefault="00AA0D84" w:rsidP="00AA0D84">
      <w:pPr>
        <w:pStyle w:val="ac"/>
        <w:tabs>
          <w:tab w:val="left" w:pos="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б) возможность печати на бумажном носителе копии электронной формы заявления;</w:t>
      </w:r>
    </w:p>
    <w:p w:rsidR="00AA0D84" w:rsidRPr="00AA0D84" w:rsidRDefault="00AA0D84" w:rsidP="00AA0D84">
      <w:pPr>
        <w:pStyle w:val="ac"/>
        <w:tabs>
          <w:tab w:val="left" w:pos="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в) сохранение ранее введенных в электронную форму заявления значений в</w:t>
      </w:r>
      <w:r w:rsidRPr="00AA0D84">
        <w:rPr>
          <w:rFonts w:ascii="PT Astra Serif" w:hAnsi="PT Astra Serif"/>
          <w:spacing w:val="1"/>
          <w:sz w:val="16"/>
          <w:szCs w:val="16"/>
        </w:rPr>
        <w:t xml:space="preserve"> </w:t>
      </w:r>
      <w:r w:rsidRPr="00AA0D84">
        <w:rPr>
          <w:rFonts w:ascii="PT Astra Serif" w:hAnsi="PT Astra Serif"/>
          <w:sz w:val="16"/>
          <w:szCs w:val="16"/>
        </w:rPr>
        <w:t>любой момент по желанию пользователя, в том числе при возникновении ошибок ввода</w:t>
      </w:r>
      <w:r w:rsidRPr="00AA0D84">
        <w:rPr>
          <w:rFonts w:ascii="PT Astra Serif" w:hAnsi="PT Astra Serif"/>
          <w:spacing w:val="-5"/>
          <w:sz w:val="16"/>
          <w:szCs w:val="16"/>
        </w:rPr>
        <w:t xml:space="preserve"> </w:t>
      </w:r>
      <w:r w:rsidRPr="00AA0D84">
        <w:rPr>
          <w:rFonts w:ascii="PT Astra Serif" w:hAnsi="PT Astra Serif"/>
          <w:sz w:val="16"/>
          <w:szCs w:val="16"/>
        </w:rPr>
        <w:t>и</w:t>
      </w:r>
      <w:r w:rsidRPr="00AA0D84">
        <w:rPr>
          <w:rFonts w:ascii="PT Astra Serif" w:hAnsi="PT Astra Serif"/>
          <w:spacing w:val="-4"/>
          <w:sz w:val="16"/>
          <w:szCs w:val="16"/>
        </w:rPr>
        <w:t xml:space="preserve"> </w:t>
      </w:r>
      <w:r w:rsidRPr="00AA0D84">
        <w:rPr>
          <w:rFonts w:ascii="PT Astra Serif" w:hAnsi="PT Astra Serif"/>
          <w:sz w:val="16"/>
          <w:szCs w:val="16"/>
        </w:rPr>
        <w:t>возврате</w:t>
      </w:r>
      <w:r w:rsidRPr="00AA0D84">
        <w:rPr>
          <w:rFonts w:ascii="PT Astra Serif" w:hAnsi="PT Astra Serif"/>
          <w:spacing w:val="-4"/>
          <w:sz w:val="16"/>
          <w:szCs w:val="16"/>
        </w:rPr>
        <w:t xml:space="preserve"> </w:t>
      </w:r>
      <w:r w:rsidRPr="00AA0D84">
        <w:rPr>
          <w:rFonts w:ascii="PT Astra Serif" w:hAnsi="PT Astra Serif"/>
          <w:sz w:val="16"/>
          <w:szCs w:val="16"/>
        </w:rPr>
        <w:t>для</w:t>
      </w:r>
      <w:r w:rsidRPr="00AA0D84">
        <w:rPr>
          <w:rFonts w:ascii="PT Astra Serif" w:hAnsi="PT Astra Serif"/>
          <w:spacing w:val="-5"/>
          <w:sz w:val="16"/>
          <w:szCs w:val="16"/>
        </w:rPr>
        <w:t xml:space="preserve"> </w:t>
      </w:r>
      <w:r w:rsidRPr="00AA0D84">
        <w:rPr>
          <w:rFonts w:ascii="PT Astra Serif" w:hAnsi="PT Astra Serif"/>
          <w:sz w:val="16"/>
          <w:szCs w:val="16"/>
        </w:rPr>
        <w:t>повторного</w:t>
      </w:r>
      <w:r w:rsidRPr="00AA0D84">
        <w:rPr>
          <w:rFonts w:ascii="PT Astra Serif" w:hAnsi="PT Astra Serif"/>
          <w:spacing w:val="-3"/>
          <w:sz w:val="16"/>
          <w:szCs w:val="16"/>
        </w:rPr>
        <w:t xml:space="preserve"> </w:t>
      </w:r>
      <w:r w:rsidRPr="00AA0D84">
        <w:rPr>
          <w:rFonts w:ascii="PT Astra Serif" w:hAnsi="PT Astra Serif"/>
          <w:sz w:val="16"/>
          <w:szCs w:val="16"/>
        </w:rPr>
        <w:t>ввода</w:t>
      </w:r>
      <w:r w:rsidRPr="00AA0D84">
        <w:rPr>
          <w:rFonts w:ascii="PT Astra Serif" w:hAnsi="PT Astra Serif"/>
          <w:spacing w:val="-5"/>
          <w:sz w:val="16"/>
          <w:szCs w:val="16"/>
        </w:rPr>
        <w:t xml:space="preserve"> </w:t>
      </w:r>
      <w:r w:rsidRPr="00AA0D84">
        <w:rPr>
          <w:rFonts w:ascii="PT Astra Serif" w:hAnsi="PT Astra Serif"/>
          <w:sz w:val="16"/>
          <w:szCs w:val="16"/>
        </w:rPr>
        <w:t>значений</w:t>
      </w:r>
      <w:r w:rsidRPr="00AA0D84">
        <w:rPr>
          <w:rFonts w:ascii="PT Astra Serif" w:hAnsi="PT Astra Serif"/>
          <w:spacing w:val="-4"/>
          <w:sz w:val="16"/>
          <w:szCs w:val="16"/>
        </w:rPr>
        <w:t xml:space="preserve"> </w:t>
      </w:r>
      <w:r w:rsidRPr="00AA0D84">
        <w:rPr>
          <w:rFonts w:ascii="PT Astra Serif" w:hAnsi="PT Astra Serif"/>
          <w:sz w:val="16"/>
          <w:szCs w:val="16"/>
        </w:rPr>
        <w:t>в</w:t>
      </w:r>
      <w:r w:rsidRPr="00AA0D84">
        <w:rPr>
          <w:rFonts w:ascii="PT Astra Serif" w:hAnsi="PT Astra Serif"/>
          <w:spacing w:val="-3"/>
          <w:sz w:val="16"/>
          <w:szCs w:val="16"/>
        </w:rPr>
        <w:t xml:space="preserve"> </w:t>
      </w:r>
      <w:r w:rsidRPr="00AA0D84">
        <w:rPr>
          <w:rFonts w:ascii="PT Astra Serif" w:hAnsi="PT Astra Serif"/>
          <w:sz w:val="16"/>
          <w:szCs w:val="16"/>
        </w:rPr>
        <w:t>электронную</w:t>
      </w:r>
      <w:r w:rsidRPr="00AA0D84">
        <w:rPr>
          <w:rFonts w:ascii="PT Astra Serif" w:hAnsi="PT Astra Serif"/>
          <w:spacing w:val="-4"/>
          <w:sz w:val="16"/>
          <w:szCs w:val="16"/>
        </w:rPr>
        <w:t xml:space="preserve"> </w:t>
      </w:r>
      <w:r w:rsidRPr="00AA0D84">
        <w:rPr>
          <w:rFonts w:ascii="PT Astra Serif" w:hAnsi="PT Astra Serif"/>
          <w:sz w:val="16"/>
          <w:szCs w:val="16"/>
        </w:rPr>
        <w:t>форму</w:t>
      </w:r>
      <w:r w:rsidRPr="00AA0D84">
        <w:rPr>
          <w:rFonts w:ascii="PT Astra Serif" w:hAnsi="PT Astra Serif"/>
          <w:spacing w:val="-4"/>
          <w:sz w:val="16"/>
          <w:szCs w:val="16"/>
        </w:rPr>
        <w:t xml:space="preserve"> </w:t>
      </w:r>
      <w:r w:rsidRPr="00AA0D84">
        <w:rPr>
          <w:rFonts w:ascii="PT Astra Serif" w:hAnsi="PT Astra Serif"/>
          <w:sz w:val="16"/>
          <w:szCs w:val="16"/>
        </w:rPr>
        <w:t>заявления;</w:t>
      </w:r>
    </w:p>
    <w:p w:rsidR="00AA0D84" w:rsidRPr="00AA0D84" w:rsidRDefault="00AA0D84" w:rsidP="00AA0D84">
      <w:pPr>
        <w:pStyle w:val="ac"/>
        <w:tabs>
          <w:tab w:val="left" w:pos="0"/>
        </w:tabs>
        <w:spacing w:after="0" w:line="240" w:lineRule="auto"/>
        <w:ind w:left="-567" w:firstLine="567"/>
        <w:jc w:val="both"/>
        <w:rPr>
          <w:rFonts w:ascii="PT Astra Serif" w:hAnsi="PT Astra Serif"/>
          <w:sz w:val="16"/>
          <w:szCs w:val="16"/>
        </w:rPr>
      </w:pPr>
      <w:r w:rsidRPr="00AA0D84">
        <w:rPr>
          <w:rFonts w:ascii="PT Astra Serif" w:hAnsi="PT Astra Serif"/>
          <w:sz w:val="16"/>
          <w:szCs w:val="16"/>
        </w:rPr>
        <w:t>г) заполнение полей электронной формы заявления до начала ввода сведений</w:t>
      </w:r>
      <w:r w:rsidRPr="00AA0D84">
        <w:rPr>
          <w:rFonts w:ascii="PT Astra Serif" w:hAnsi="PT Astra Serif"/>
          <w:spacing w:val="1"/>
          <w:sz w:val="16"/>
          <w:szCs w:val="16"/>
        </w:rPr>
        <w:t xml:space="preserve"> </w:t>
      </w:r>
      <w:r w:rsidRPr="00AA0D84">
        <w:rPr>
          <w:rFonts w:ascii="PT Astra Serif" w:hAnsi="PT Astra Serif"/>
          <w:sz w:val="16"/>
          <w:szCs w:val="16"/>
        </w:rPr>
        <w:t>Заявителем с использованием сведений, размещенных в ЕСИА, и сведений,</w:t>
      </w:r>
      <w:r w:rsidRPr="00AA0D84">
        <w:rPr>
          <w:rFonts w:ascii="PT Astra Serif" w:hAnsi="PT Astra Serif"/>
          <w:spacing w:val="1"/>
          <w:sz w:val="16"/>
          <w:szCs w:val="16"/>
        </w:rPr>
        <w:t xml:space="preserve"> </w:t>
      </w:r>
      <w:r w:rsidRPr="00AA0D84">
        <w:rPr>
          <w:rFonts w:ascii="PT Astra Serif" w:hAnsi="PT Astra Serif"/>
          <w:sz w:val="16"/>
          <w:szCs w:val="16"/>
        </w:rPr>
        <w:t>опубликованных</w:t>
      </w:r>
      <w:r w:rsidRPr="00AA0D84">
        <w:rPr>
          <w:rFonts w:ascii="PT Astra Serif" w:hAnsi="PT Astra Serif"/>
          <w:spacing w:val="-5"/>
          <w:sz w:val="16"/>
          <w:szCs w:val="16"/>
        </w:rPr>
        <w:t xml:space="preserve"> </w:t>
      </w:r>
      <w:r w:rsidRPr="00AA0D84">
        <w:rPr>
          <w:rFonts w:ascii="PT Astra Serif" w:hAnsi="PT Astra Serif"/>
          <w:sz w:val="16"/>
          <w:szCs w:val="16"/>
        </w:rPr>
        <w:t>на</w:t>
      </w:r>
      <w:r w:rsidRPr="00AA0D84">
        <w:rPr>
          <w:rFonts w:ascii="PT Astra Serif" w:hAnsi="PT Astra Serif"/>
          <w:spacing w:val="-5"/>
          <w:sz w:val="16"/>
          <w:szCs w:val="16"/>
        </w:rPr>
        <w:t xml:space="preserve"> </w:t>
      </w:r>
      <w:r w:rsidRPr="00AA0D84">
        <w:rPr>
          <w:rFonts w:ascii="PT Astra Serif" w:hAnsi="PT Astra Serif"/>
          <w:sz w:val="16"/>
          <w:szCs w:val="16"/>
        </w:rPr>
        <w:t>ЕПГУ,</w:t>
      </w:r>
      <w:r w:rsidRPr="00AA0D84">
        <w:rPr>
          <w:rFonts w:ascii="PT Astra Serif" w:hAnsi="PT Astra Serif"/>
          <w:spacing w:val="-4"/>
          <w:sz w:val="16"/>
          <w:szCs w:val="16"/>
        </w:rPr>
        <w:t xml:space="preserve"> </w:t>
      </w:r>
      <w:r w:rsidRPr="00AA0D84">
        <w:rPr>
          <w:rFonts w:ascii="PT Astra Serif" w:hAnsi="PT Astra Serif"/>
          <w:sz w:val="16"/>
          <w:szCs w:val="16"/>
        </w:rPr>
        <w:t>в</w:t>
      </w:r>
      <w:r w:rsidRPr="00AA0D84">
        <w:rPr>
          <w:rFonts w:ascii="PT Astra Serif" w:hAnsi="PT Astra Serif"/>
          <w:spacing w:val="-3"/>
          <w:sz w:val="16"/>
          <w:szCs w:val="16"/>
        </w:rPr>
        <w:t xml:space="preserve"> </w:t>
      </w:r>
      <w:r w:rsidRPr="00AA0D84">
        <w:rPr>
          <w:rFonts w:ascii="PT Astra Serif" w:hAnsi="PT Astra Serif"/>
          <w:sz w:val="16"/>
          <w:szCs w:val="16"/>
        </w:rPr>
        <w:t>части,</w:t>
      </w:r>
      <w:r w:rsidRPr="00AA0D84">
        <w:rPr>
          <w:rFonts w:ascii="PT Astra Serif" w:hAnsi="PT Astra Serif"/>
          <w:spacing w:val="-4"/>
          <w:sz w:val="16"/>
          <w:szCs w:val="16"/>
        </w:rPr>
        <w:t xml:space="preserve"> </w:t>
      </w:r>
      <w:r w:rsidRPr="00AA0D84">
        <w:rPr>
          <w:rFonts w:ascii="PT Astra Serif" w:hAnsi="PT Astra Serif"/>
          <w:sz w:val="16"/>
          <w:szCs w:val="16"/>
        </w:rPr>
        <w:t>касающейся</w:t>
      </w:r>
      <w:r w:rsidRPr="00AA0D84">
        <w:rPr>
          <w:rFonts w:ascii="PT Astra Serif" w:hAnsi="PT Astra Serif"/>
          <w:spacing w:val="-4"/>
          <w:sz w:val="16"/>
          <w:szCs w:val="16"/>
        </w:rPr>
        <w:t xml:space="preserve"> </w:t>
      </w:r>
      <w:r w:rsidRPr="00AA0D84">
        <w:rPr>
          <w:rFonts w:ascii="PT Astra Serif" w:hAnsi="PT Astra Serif"/>
          <w:sz w:val="16"/>
          <w:szCs w:val="16"/>
        </w:rPr>
        <w:t>сведений,</w:t>
      </w:r>
      <w:r w:rsidRPr="00AA0D84">
        <w:rPr>
          <w:rFonts w:ascii="PT Astra Serif" w:hAnsi="PT Astra Serif"/>
          <w:spacing w:val="-4"/>
          <w:sz w:val="16"/>
          <w:szCs w:val="16"/>
        </w:rPr>
        <w:t xml:space="preserve"> </w:t>
      </w:r>
      <w:r w:rsidRPr="00AA0D84">
        <w:rPr>
          <w:rFonts w:ascii="PT Astra Serif" w:hAnsi="PT Astra Serif"/>
          <w:sz w:val="16"/>
          <w:szCs w:val="16"/>
        </w:rPr>
        <w:t>отсутствующих</w:t>
      </w:r>
      <w:r w:rsidRPr="00AA0D84">
        <w:rPr>
          <w:rFonts w:ascii="PT Astra Serif" w:hAnsi="PT Astra Serif"/>
          <w:spacing w:val="-3"/>
          <w:sz w:val="16"/>
          <w:szCs w:val="16"/>
        </w:rPr>
        <w:t xml:space="preserve"> </w:t>
      </w:r>
      <w:r w:rsidRPr="00AA0D84">
        <w:rPr>
          <w:rFonts w:ascii="PT Astra Serif" w:hAnsi="PT Astra Serif"/>
          <w:sz w:val="16"/>
          <w:szCs w:val="16"/>
        </w:rPr>
        <w:t>в</w:t>
      </w:r>
      <w:r w:rsidRPr="00AA0D84">
        <w:rPr>
          <w:rFonts w:ascii="PT Astra Serif" w:hAnsi="PT Astra Serif"/>
          <w:spacing w:val="-4"/>
          <w:sz w:val="16"/>
          <w:szCs w:val="16"/>
        </w:rPr>
        <w:t xml:space="preserve"> </w:t>
      </w:r>
      <w:r w:rsidRPr="00AA0D84">
        <w:rPr>
          <w:rFonts w:ascii="PT Astra Serif" w:hAnsi="PT Astra Serif"/>
          <w:sz w:val="16"/>
          <w:szCs w:val="16"/>
        </w:rPr>
        <w:t>ЕСИА;</w:t>
      </w:r>
    </w:p>
    <w:p w:rsidR="00AA0D84" w:rsidRPr="00AA0D84" w:rsidRDefault="00AA0D84" w:rsidP="00AA0D84">
      <w:pPr>
        <w:pStyle w:val="ac"/>
        <w:tabs>
          <w:tab w:val="left" w:pos="0"/>
        </w:tabs>
        <w:spacing w:after="0" w:line="240" w:lineRule="auto"/>
        <w:ind w:left="-567" w:firstLine="567"/>
        <w:jc w:val="both"/>
        <w:rPr>
          <w:rFonts w:ascii="PT Astra Serif" w:hAnsi="PT Astra Serif"/>
          <w:sz w:val="16"/>
          <w:szCs w:val="16"/>
        </w:rPr>
      </w:pPr>
      <w:r w:rsidRPr="00AA0D84">
        <w:rPr>
          <w:rFonts w:ascii="PT Astra Serif" w:hAnsi="PT Astra Serif"/>
          <w:sz w:val="16"/>
          <w:szCs w:val="16"/>
        </w:rPr>
        <w:t>д)</w:t>
      </w:r>
      <w:r w:rsidRPr="00AA0D84">
        <w:rPr>
          <w:rFonts w:ascii="PT Astra Serif" w:hAnsi="PT Astra Serif"/>
          <w:spacing w:val="-5"/>
          <w:sz w:val="16"/>
          <w:szCs w:val="16"/>
        </w:rPr>
        <w:t> </w:t>
      </w:r>
      <w:r w:rsidRPr="00AA0D84">
        <w:rPr>
          <w:rFonts w:ascii="PT Astra Serif" w:hAnsi="PT Astra Serif"/>
          <w:sz w:val="16"/>
          <w:szCs w:val="16"/>
        </w:rPr>
        <w:t>возможность</w:t>
      </w:r>
      <w:r w:rsidRPr="00AA0D84">
        <w:rPr>
          <w:rFonts w:ascii="PT Astra Serif" w:hAnsi="PT Astra Serif"/>
          <w:spacing w:val="-6"/>
          <w:sz w:val="16"/>
          <w:szCs w:val="16"/>
        </w:rPr>
        <w:t xml:space="preserve"> </w:t>
      </w:r>
      <w:r w:rsidRPr="00AA0D84">
        <w:rPr>
          <w:rFonts w:ascii="PT Astra Serif" w:hAnsi="PT Astra Serif"/>
          <w:sz w:val="16"/>
          <w:szCs w:val="16"/>
        </w:rPr>
        <w:t>вернуться</w:t>
      </w:r>
      <w:r w:rsidRPr="00AA0D84">
        <w:rPr>
          <w:rFonts w:ascii="PT Astra Serif" w:hAnsi="PT Astra Serif"/>
          <w:spacing w:val="-6"/>
          <w:sz w:val="16"/>
          <w:szCs w:val="16"/>
        </w:rPr>
        <w:t xml:space="preserve"> </w:t>
      </w:r>
      <w:r w:rsidRPr="00AA0D84">
        <w:rPr>
          <w:rFonts w:ascii="PT Astra Serif" w:hAnsi="PT Astra Serif"/>
          <w:sz w:val="16"/>
          <w:szCs w:val="16"/>
        </w:rPr>
        <w:t>на</w:t>
      </w:r>
      <w:r w:rsidRPr="00AA0D84">
        <w:rPr>
          <w:rFonts w:ascii="PT Astra Serif" w:hAnsi="PT Astra Serif"/>
          <w:spacing w:val="-4"/>
          <w:sz w:val="16"/>
          <w:szCs w:val="16"/>
        </w:rPr>
        <w:t xml:space="preserve"> </w:t>
      </w:r>
      <w:r w:rsidRPr="00AA0D84">
        <w:rPr>
          <w:rFonts w:ascii="PT Astra Serif" w:hAnsi="PT Astra Serif"/>
          <w:sz w:val="16"/>
          <w:szCs w:val="16"/>
        </w:rPr>
        <w:t>любой</w:t>
      </w:r>
      <w:r w:rsidRPr="00AA0D84">
        <w:rPr>
          <w:rFonts w:ascii="PT Astra Serif" w:hAnsi="PT Astra Serif"/>
          <w:spacing w:val="-5"/>
          <w:sz w:val="16"/>
          <w:szCs w:val="16"/>
        </w:rPr>
        <w:t xml:space="preserve"> </w:t>
      </w:r>
      <w:r w:rsidRPr="00AA0D84">
        <w:rPr>
          <w:rFonts w:ascii="PT Astra Serif" w:hAnsi="PT Astra Serif"/>
          <w:sz w:val="16"/>
          <w:szCs w:val="16"/>
        </w:rPr>
        <w:t>из</w:t>
      </w:r>
      <w:r w:rsidRPr="00AA0D84">
        <w:rPr>
          <w:rFonts w:ascii="PT Astra Serif" w:hAnsi="PT Astra Serif"/>
          <w:spacing w:val="-5"/>
          <w:sz w:val="16"/>
          <w:szCs w:val="16"/>
        </w:rPr>
        <w:t xml:space="preserve"> </w:t>
      </w:r>
      <w:r w:rsidRPr="00AA0D84">
        <w:rPr>
          <w:rFonts w:ascii="PT Astra Serif" w:hAnsi="PT Astra Serif"/>
          <w:sz w:val="16"/>
          <w:szCs w:val="16"/>
        </w:rPr>
        <w:t>этапов</w:t>
      </w:r>
      <w:r w:rsidRPr="00AA0D84">
        <w:rPr>
          <w:rFonts w:ascii="PT Astra Serif" w:hAnsi="PT Astra Serif"/>
          <w:spacing w:val="-4"/>
          <w:sz w:val="16"/>
          <w:szCs w:val="16"/>
        </w:rPr>
        <w:t xml:space="preserve"> </w:t>
      </w:r>
      <w:r w:rsidRPr="00AA0D84">
        <w:rPr>
          <w:rFonts w:ascii="PT Astra Serif" w:hAnsi="PT Astra Serif"/>
          <w:sz w:val="16"/>
          <w:szCs w:val="16"/>
        </w:rPr>
        <w:t>заполнения</w:t>
      </w:r>
      <w:r w:rsidRPr="00AA0D84">
        <w:rPr>
          <w:rFonts w:ascii="PT Astra Serif" w:hAnsi="PT Astra Serif"/>
          <w:spacing w:val="-6"/>
          <w:sz w:val="16"/>
          <w:szCs w:val="16"/>
        </w:rPr>
        <w:t xml:space="preserve"> </w:t>
      </w:r>
      <w:r w:rsidRPr="00AA0D84">
        <w:rPr>
          <w:rFonts w:ascii="PT Astra Serif" w:hAnsi="PT Astra Serif"/>
          <w:sz w:val="16"/>
          <w:szCs w:val="16"/>
        </w:rPr>
        <w:t>электронной</w:t>
      </w:r>
      <w:r w:rsidRPr="00AA0D84">
        <w:rPr>
          <w:rFonts w:ascii="PT Astra Serif" w:hAnsi="PT Astra Serif"/>
          <w:spacing w:val="-5"/>
          <w:sz w:val="16"/>
          <w:szCs w:val="16"/>
        </w:rPr>
        <w:t xml:space="preserve"> </w:t>
      </w:r>
      <w:r w:rsidRPr="00AA0D84">
        <w:rPr>
          <w:rFonts w:ascii="PT Astra Serif" w:hAnsi="PT Astra Serif"/>
          <w:sz w:val="16"/>
          <w:szCs w:val="16"/>
        </w:rPr>
        <w:t>формы заявления</w:t>
      </w:r>
      <w:r w:rsidRPr="00AA0D84">
        <w:rPr>
          <w:rFonts w:ascii="PT Astra Serif" w:hAnsi="PT Astra Serif"/>
          <w:spacing w:val="-2"/>
          <w:sz w:val="16"/>
          <w:szCs w:val="16"/>
        </w:rPr>
        <w:t xml:space="preserve"> </w:t>
      </w:r>
      <w:r w:rsidRPr="00AA0D84">
        <w:rPr>
          <w:rFonts w:ascii="PT Astra Serif" w:hAnsi="PT Astra Serif"/>
          <w:sz w:val="16"/>
          <w:szCs w:val="16"/>
        </w:rPr>
        <w:t>без</w:t>
      </w:r>
      <w:r w:rsidRPr="00AA0D84">
        <w:rPr>
          <w:rFonts w:ascii="PT Astra Serif" w:hAnsi="PT Astra Serif"/>
          <w:spacing w:val="-1"/>
          <w:sz w:val="16"/>
          <w:szCs w:val="16"/>
        </w:rPr>
        <w:t xml:space="preserve"> </w:t>
      </w:r>
      <w:proofErr w:type="gramStart"/>
      <w:r w:rsidRPr="00AA0D84">
        <w:rPr>
          <w:rFonts w:ascii="PT Astra Serif" w:hAnsi="PT Astra Serif"/>
          <w:sz w:val="16"/>
          <w:szCs w:val="16"/>
        </w:rPr>
        <w:t>потери</w:t>
      </w:r>
      <w:proofErr w:type="gramEnd"/>
      <w:r w:rsidRPr="00AA0D84">
        <w:rPr>
          <w:rFonts w:ascii="PT Astra Serif" w:hAnsi="PT Astra Serif"/>
          <w:spacing w:val="-1"/>
          <w:sz w:val="16"/>
          <w:szCs w:val="16"/>
        </w:rPr>
        <w:t xml:space="preserve"> </w:t>
      </w:r>
      <w:r w:rsidRPr="00AA0D84">
        <w:rPr>
          <w:rFonts w:ascii="PT Astra Serif" w:hAnsi="PT Astra Serif"/>
          <w:sz w:val="16"/>
          <w:szCs w:val="16"/>
        </w:rPr>
        <w:t>ранее введенной</w:t>
      </w:r>
      <w:r w:rsidRPr="00AA0D84">
        <w:rPr>
          <w:rFonts w:ascii="PT Astra Serif" w:hAnsi="PT Astra Serif"/>
          <w:spacing w:val="-1"/>
          <w:sz w:val="16"/>
          <w:szCs w:val="16"/>
        </w:rPr>
        <w:t xml:space="preserve"> </w:t>
      </w:r>
      <w:r w:rsidRPr="00AA0D84">
        <w:rPr>
          <w:rFonts w:ascii="PT Astra Serif" w:hAnsi="PT Astra Serif"/>
          <w:sz w:val="16"/>
          <w:szCs w:val="16"/>
        </w:rPr>
        <w:t>информации;</w:t>
      </w:r>
    </w:p>
    <w:p w:rsidR="00AA0D84" w:rsidRPr="00AA0D84" w:rsidRDefault="00AA0D84" w:rsidP="00AA0D84">
      <w:pPr>
        <w:pStyle w:val="ac"/>
        <w:tabs>
          <w:tab w:val="left" w:pos="-142"/>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е) возможность доступа Заявителя на ЕПГУ к ранее поданным им заявлениям</w:t>
      </w:r>
      <w:r w:rsidRPr="00AA0D84">
        <w:rPr>
          <w:rFonts w:ascii="PT Astra Serif" w:hAnsi="PT Astra Serif"/>
          <w:spacing w:val="-67"/>
          <w:sz w:val="16"/>
          <w:szCs w:val="16"/>
        </w:rPr>
        <w:t xml:space="preserve"> </w:t>
      </w:r>
      <w:r w:rsidRPr="00AA0D84">
        <w:rPr>
          <w:rFonts w:ascii="PT Astra Serif" w:hAnsi="PT Astra Serif"/>
          <w:sz w:val="16"/>
          <w:szCs w:val="16"/>
        </w:rPr>
        <w:t>в течение не менее одного года, а также частично сформированных заявлений</w:t>
      </w:r>
      <w:r w:rsidRPr="00AA0D84">
        <w:rPr>
          <w:rFonts w:ascii="PT Astra Serif" w:hAnsi="PT Astra Serif"/>
          <w:spacing w:val="1"/>
          <w:sz w:val="16"/>
          <w:szCs w:val="16"/>
        </w:rPr>
        <w:t xml:space="preserve"> </w:t>
      </w:r>
      <w:r w:rsidRPr="00AA0D84">
        <w:rPr>
          <w:rFonts w:ascii="PT Astra Serif" w:hAnsi="PT Astra Serif"/>
          <w:sz w:val="16"/>
          <w:szCs w:val="16"/>
        </w:rPr>
        <w:t>– в</w:t>
      </w:r>
      <w:r w:rsidRPr="00AA0D84">
        <w:rPr>
          <w:rFonts w:ascii="PT Astra Serif" w:hAnsi="PT Astra Serif"/>
          <w:spacing w:val="1"/>
          <w:sz w:val="16"/>
          <w:szCs w:val="16"/>
        </w:rPr>
        <w:t xml:space="preserve"> </w:t>
      </w:r>
      <w:r w:rsidRPr="00AA0D84">
        <w:rPr>
          <w:rFonts w:ascii="PT Astra Serif" w:hAnsi="PT Astra Serif"/>
          <w:sz w:val="16"/>
          <w:szCs w:val="16"/>
        </w:rPr>
        <w:t>течение</w:t>
      </w:r>
      <w:r w:rsidRPr="00AA0D84">
        <w:rPr>
          <w:rFonts w:ascii="PT Astra Serif" w:hAnsi="PT Astra Serif"/>
          <w:spacing w:val="-1"/>
          <w:sz w:val="16"/>
          <w:szCs w:val="16"/>
        </w:rPr>
        <w:t xml:space="preserve"> </w:t>
      </w:r>
      <w:r w:rsidRPr="00AA0D84">
        <w:rPr>
          <w:rFonts w:ascii="PT Astra Serif" w:hAnsi="PT Astra Serif"/>
          <w:sz w:val="16"/>
          <w:szCs w:val="16"/>
        </w:rPr>
        <w:t>не</w:t>
      </w:r>
      <w:r w:rsidRPr="00AA0D84">
        <w:rPr>
          <w:rFonts w:ascii="PT Astra Serif" w:hAnsi="PT Astra Serif"/>
          <w:spacing w:val="-1"/>
          <w:sz w:val="16"/>
          <w:szCs w:val="16"/>
        </w:rPr>
        <w:t xml:space="preserve"> </w:t>
      </w:r>
      <w:r w:rsidRPr="00AA0D84">
        <w:rPr>
          <w:rFonts w:ascii="PT Astra Serif" w:hAnsi="PT Astra Serif"/>
          <w:sz w:val="16"/>
          <w:szCs w:val="16"/>
        </w:rPr>
        <w:t>менее</w:t>
      </w:r>
      <w:r w:rsidRPr="00AA0D84">
        <w:rPr>
          <w:rFonts w:ascii="PT Astra Serif" w:hAnsi="PT Astra Serif"/>
          <w:spacing w:val="-1"/>
          <w:sz w:val="16"/>
          <w:szCs w:val="16"/>
        </w:rPr>
        <w:t xml:space="preserve"> </w:t>
      </w:r>
      <w:r w:rsidRPr="00AA0D84">
        <w:rPr>
          <w:rFonts w:ascii="PT Astra Serif" w:hAnsi="PT Astra Serif"/>
          <w:sz w:val="16"/>
          <w:szCs w:val="16"/>
        </w:rPr>
        <w:t>3</w:t>
      </w:r>
      <w:r w:rsidRPr="00AA0D84">
        <w:rPr>
          <w:rFonts w:ascii="PT Astra Serif" w:hAnsi="PT Astra Serif"/>
          <w:spacing w:val="1"/>
          <w:sz w:val="16"/>
          <w:szCs w:val="16"/>
        </w:rPr>
        <w:t xml:space="preserve"> </w:t>
      </w:r>
      <w:r w:rsidRPr="00AA0D84">
        <w:rPr>
          <w:rFonts w:ascii="PT Astra Serif" w:hAnsi="PT Astra Serif"/>
          <w:sz w:val="16"/>
          <w:szCs w:val="16"/>
        </w:rPr>
        <w:t>месяцев.</w:t>
      </w:r>
    </w:p>
    <w:p w:rsidR="00AA0D84" w:rsidRPr="00AA0D84" w:rsidRDefault="00AA0D84" w:rsidP="00AA0D84">
      <w:pPr>
        <w:pStyle w:val="ac"/>
        <w:tabs>
          <w:tab w:val="left" w:pos="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xml:space="preserve">Сформированное и подписанное </w:t>
      </w:r>
      <w:proofErr w:type="gramStart"/>
      <w:r w:rsidRPr="00AA0D84">
        <w:rPr>
          <w:rFonts w:ascii="PT Astra Serif" w:hAnsi="PT Astra Serif"/>
          <w:sz w:val="16"/>
          <w:szCs w:val="16"/>
        </w:rPr>
        <w:t>заявление</w:t>
      </w:r>
      <w:proofErr w:type="gramEnd"/>
      <w:r w:rsidRPr="00AA0D84">
        <w:rPr>
          <w:rFonts w:ascii="PT Astra Serif" w:hAnsi="PT Astra Serif"/>
          <w:sz w:val="16"/>
          <w:szCs w:val="16"/>
        </w:rPr>
        <w:t xml:space="preserve"> и иные документы, необходимые</w:t>
      </w:r>
      <w:r w:rsidRPr="00AA0D84">
        <w:rPr>
          <w:rFonts w:ascii="PT Astra Serif" w:hAnsi="PT Astra Serif"/>
          <w:spacing w:val="-67"/>
          <w:sz w:val="16"/>
          <w:szCs w:val="16"/>
        </w:rPr>
        <w:t xml:space="preserve"> </w:t>
      </w:r>
      <w:r w:rsidRPr="00AA0D84">
        <w:rPr>
          <w:rFonts w:ascii="PT Astra Serif" w:hAnsi="PT Astra Serif"/>
          <w:sz w:val="16"/>
          <w:szCs w:val="16"/>
        </w:rPr>
        <w:t>для предоставления муниципальной услуги, направляются в</w:t>
      </w:r>
      <w:r w:rsidRPr="00AA0D84">
        <w:rPr>
          <w:rFonts w:ascii="PT Astra Serif" w:hAnsi="PT Astra Serif"/>
          <w:spacing w:val="1"/>
          <w:sz w:val="16"/>
          <w:szCs w:val="16"/>
        </w:rPr>
        <w:t xml:space="preserve"> </w:t>
      </w:r>
      <w:r w:rsidRPr="00AA0D84">
        <w:rPr>
          <w:rFonts w:ascii="PT Astra Serif" w:hAnsi="PT Astra Serif"/>
          <w:sz w:val="16"/>
          <w:szCs w:val="16"/>
        </w:rPr>
        <w:t>Уполномоченный</w:t>
      </w:r>
      <w:r w:rsidRPr="00AA0D84">
        <w:rPr>
          <w:rFonts w:ascii="PT Astra Serif" w:hAnsi="PT Astra Serif"/>
          <w:spacing w:val="-2"/>
          <w:sz w:val="16"/>
          <w:szCs w:val="16"/>
        </w:rPr>
        <w:t xml:space="preserve"> </w:t>
      </w:r>
      <w:r w:rsidRPr="00AA0D84">
        <w:rPr>
          <w:rFonts w:ascii="PT Astra Serif" w:hAnsi="PT Astra Serif"/>
          <w:sz w:val="16"/>
          <w:szCs w:val="16"/>
        </w:rPr>
        <w:t>орган посредством</w:t>
      </w:r>
      <w:r w:rsidRPr="00AA0D84">
        <w:rPr>
          <w:rFonts w:ascii="PT Astra Serif" w:hAnsi="PT Astra Serif"/>
          <w:spacing w:val="-2"/>
          <w:sz w:val="16"/>
          <w:szCs w:val="16"/>
        </w:rPr>
        <w:t xml:space="preserve"> </w:t>
      </w:r>
      <w:r w:rsidRPr="00AA0D84">
        <w:rPr>
          <w:rFonts w:ascii="PT Astra Serif" w:hAnsi="PT Astra Serif"/>
          <w:sz w:val="16"/>
          <w:szCs w:val="16"/>
        </w:rPr>
        <w:t>ЕПГУ.</w:t>
      </w:r>
    </w:p>
    <w:p w:rsidR="00AA0D84" w:rsidRPr="00AA0D84" w:rsidRDefault="00AA0D84" w:rsidP="00AA0D84">
      <w:pPr>
        <w:tabs>
          <w:tab w:val="left" w:pos="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3.4. Уполномоченный орган обеспечивает в срок не позднее 1 рабочего дня с момента подачи заявления на ЕПГУ, а в случае его поступления в нерабочий или</w:t>
      </w:r>
      <w:r w:rsidRPr="00AA0D84">
        <w:rPr>
          <w:rFonts w:ascii="PT Astra Serif" w:hAnsi="PT Astra Serif"/>
          <w:spacing w:val="1"/>
          <w:sz w:val="16"/>
          <w:szCs w:val="16"/>
        </w:rPr>
        <w:t xml:space="preserve"> </w:t>
      </w:r>
      <w:r w:rsidRPr="00AA0D84">
        <w:rPr>
          <w:rFonts w:ascii="PT Astra Serif" w:hAnsi="PT Astra Serif"/>
          <w:sz w:val="16"/>
          <w:szCs w:val="16"/>
        </w:rPr>
        <w:t>праздничный</w:t>
      </w:r>
      <w:r w:rsidRPr="00AA0D84">
        <w:rPr>
          <w:rFonts w:ascii="PT Astra Serif" w:hAnsi="PT Astra Serif"/>
          <w:spacing w:val="-2"/>
          <w:sz w:val="16"/>
          <w:szCs w:val="16"/>
        </w:rPr>
        <w:t xml:space="preserve"> </w:t>
      </w:r>
      <w:r w:rsidRPr="00AA0D84">
        <w:rPr>
          <w:rFonts w:ascii="PT Astra Serif" w:hAnsi="PT Astra Serif"/>
          <w:sz w:val="16"/>
          <w:szCs w:val="16"/>
        </w:rPr>
        <w:t>день,</w:t>
      </w:r>
      <w:r w:rsidRPr="00AA0D84">
        <w:rPr>
          <w:rFonts w:ascii="PT Astra Serif" w:hAnsi="PT Astra Serif"/>
          <w:spacing w:val="-2"/>
          <w:sz w:val="16"/>
          <w:szCs w:val="16"/>
        </w:rPr>
        <w:t xml:space="preserve"> </w:t>
      </w:r>
      <w:r w:rsidRPr="00AA0D84">
        <w:rPr>
          <w:rFonts w:ascii="PT Astra Serif" w:hAnsi="PT Astra Serif"/>
          <w:sz w:val="16"/>
          <w:szCs w:val="16"/>
        </w:rPr>
        <w:t>– в</w:t>
      </w:r>
      <w:r w:rsidRPr="00AA0D84">
        <w:rPr>
          <w:rFonts w:ascii="PT Astra Serif" w:hAnsi="PT Astra Serif"/>
          <w:spacing w:val="-1"/>
          <w:sz w:val="16"/>
          <w:szCs w:val="16"/>
        </w:rPr>
        <w:t xml:space="preserve"> </w:t>
      </w:r>
      <w:r w:rsidRPr="00AA0D84">
        <w:rPr>
          <w:rFonts w:ascii="PT Astra Serif" w:hAnsi="PT Astra Serif"/>
          <w:sz w:val="16"/>
          <w:szCs w:val="16"/>
        </w:rPr>
        <w:t>следующий</w:t>
      </w:r>
      <w:r w:rsidRPr="00AA0D84">
        <w:rPr>
          <w:rFonts w:ascii="PT Astra Serif" w:hAnsi="PT Astra Serif"/>
          <w:spacing w:val="-1"/>
          <w:sz w:val="16"/>
          <w:szCs w:val="16"/>
        </w:rPr>
        <w:t xml:space="preserve"> </w:t>
      </w:r>
      <w:r w:rsidRPr="00AA0D84">
        <w:rPr>
          <w:rFonts w:ascii="PT Astra Serif" w:hAnsi="PT Astra Serif"/>
          <w:sz w:val="16"/>
          <w:szCs w:val="16"/>
        </w:rPr>
        <w:t>за</w:t>
      </w:r>
      <w:r w:rsidRPr="00AA0D84">
        <w:rPr>
          <w:rFonts w:ascii="PT Astra Serif" w:hAnsi="PT Astra Serif"/>
          <w:spacing w:val="-1"/>
          <w:sz w:val="16"/>
          <w:szCs w:val="16"/>
        </w:rPr>
        <w:t xml:space="preserve"> </w:t>
      </w:r>
      <w:r w:rsidRPr="00AA0D84">
        <w:rPr>
          <w:rFonts w:ascii="PT Astra Serif" w:hAnsi="PT Astra Serif"/>
          <w:sz w:val="16"/>
          <w:szCs w:val="16"/>
        </w:rPr>
        <w:t>ним</w:t>
      </w:r>
      <w:r w:rsidRPr="00AA0D84">
        <w:rPr>
          <w:rFonts w:ascii="PT Astra Serif" w:hAnsi="PT Astra Serif"/>
          <w:spacing w:val="-1"/>
          <w:sz w:val="16"/>
          <w:szCs w:val="16"/>
        </w:rPr>
        <w:t xml:space="preserve"> </w:t>
      </w:r>
      <w:r w:rsidRPr="00AA0D84">
        <w:rPr>
          <w:rFonts w:ascii="PT Astra Serif" w:hAnsi="PT Astra Serif"/>
          <w:sz w:val="16"/>
          <w:szCs w:val="16"/>
        </w:rPr>
        <w:t>первый</w:t>
      </w:r>
      <w:r w:rsidRPr="00AA0D84">
        <w:rPr>
          <w:rFonts w:ascii="PT Astra Serif" w:hAnsi="PT Astra Serif"/>
          <w:spacing w:val="-1"/>
          <w:sz w:val="16"/>
          <w:szCs w:val="16"/>
        </w:rPr>
        <w:t xml:space="preserve"> </w:t>
      </w:r>
      <w:r w:rsidRPr="00AA0D84">
        <w:rPr>
          <w:rFonts w:ascii="PT Astra Serif" w:hAnsi="PT Astra Serif"/>
          <w:sz w:val="16"/>
          <w:szCs w:val="16"/>
        </w:rPr>
        <w:t>рабочий</w:t>
      </w:r>
      <w:r w:rsidRPr="00AA0D84">
        <w:rPr>
          <w:rFonts w:ascii="PT Astra Serif" w:hAnsi="PT Astra Serif"/>
          <w:spacing w:val="-1"/>
          <w:sz w:val="16"/>
          <w:szCs w:val="16"/>
        </w:rPr>
        <w:t xml:space="preserve"> </w:t>
      </w:r>
      <w:r w:rsidRPr="00AA0D84">
        <w:rPr>
          <w:rFonts w:ascii="PT Astra Serif" w:hAnsi="PT Astra Serif"/>
          <w:sz w:val="16"/>
          <w:szCs w:val="16"/>
        </w:rPr>
        <w:t>день:</w:t>
      </w:r>
    </w:p>
    <w:p w:rsidR="00AA0D84" w:rsidRPr="00AA0D84" w:rsidRDefault="00AA0D84" w:rsidP="00AA0D84">
      <w:pPr>
        <w:pStyle w:val="ac"/>
        <w:tabs>
          <w:tab w:val="left" w:pos="0"/>
          <w:tab w:val="left" w:pos="1018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а)</w:t>
      </w:r>
      <w:r w:rsidRPr="00AA0D84">
        <w:rPr>
          <w:rFonts w:ascii="PT Astra Serif" w:hAnsi="PT Astra Serif"/>
          <w:spacing w:val="-8"/>
          <w:sz w:val="16"/>
          <w:szCs w:val="16"/>
        </w:rPr>
        <w:t> </w:t>
      </w:r>
      <w:r w:rsidRPr="00AA0D84">
        <w:rPr>
          <w:rFonts w:ascii="PT Astra Serif" w:hAnsi="PT Astra Serif"/>
          <w:sz w:val="16"/>
          <w:szCs w:val="16"/>
        </w:rPr>
        <w:t>прием</w:t>
      </w:r>
      <w:r w:rsidRPr="00AA0D84">
        <w:rPr>
          <w:rFonts w:ascii="PT Astra Serif" w:hAnsi="PT Astra Serif"/>
          <w:spacing w:val="-7"/>
          <w:sz w:val="16"/>
          <w:szCs w:val="16"/>
        </w:rPr>
        <w:t xml:space="preserve"> </w:t>
      </w:r>
      <w:r w:rsidRPr="00AA0D84">
        <w:rPr>
          <w:rFonts w:ascii="PT Astra Serif" w:hAnsi="PT Astra Serif"/>
          <w:sz w:val="16"/>
          <w:szCs w:val="16"/>
        </w:rPr>
        <w:t>документов,</w:t>
      </w:r>
      <w:r w:rsidRPr="00AA0D84">
        <w:rPr>
          <w:rFonts w:ascii="PT Astra Serif" w:hAnsi="PT Astra Serif"/>
          <w:spacing w:val="-8"/>
          <w:sz w:val="16"/>
          <w:szCs w:val="16"/>
        </w:rPr>
        <w:t xml:space="preserve"> </w:t>
      </w:r>
      <w:r w:rsidRPr="00AA0D84">
        <w:rPr>
          <w:rFonts w:ascii="PT Astra Serif" w:hAnsi="PT Astra Serif"/>
          <w:sz w:val="16"/>
          <w:szCs w:val="16"/>
        </w:rPr>
        <w:t>необходимых</w:t>
      </w:r>
      <w:r w:rsidRPr="00AA0D84">
        <w:rPr>
          <w:rFonts w:ascii="PT Astra Serif" w:hAnsi="PT Astra Serif"/>
          <w:spacing w:val="-8"/>
          <w:sz w:val="16"/>
          <w:szCs w:val="16"/>
        </w:rPr>
        <w:t xml:space="preserve"> </w:t>
      </w:r>
      <w:r w:rsidRPr="00AA0D84">
        <w:rPr>
          <w:rFonts w:ascii="PT Astra Serif" w:hAnsi="PT Astra Serif"/>
          <w:sz w:val="16"/>
          <w:szCs w:val="16"/>
        </w:rPr>
        <w:t>для</w:t>
      </w:r>
      <w:r w:rsidRPr="00AA0D84">
        <w:rPr>
          <w:rFonts w:ascii="PT Astra Serif" w:hAnsi="PT Astra Serif"/>
          <w:spacing w:val="-8"/>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8"/>
          <w:sz w:val="16"/>
          <w:szCs w:val="16"/>
        </w:rPr>
        <w:t xml:space="preserve"> </w:t>
      </w:r>
      <w:r w:rsidRPr="00AA0D84">
        <w:rPr>
          <w:rFonts w:ascii="PT Astra Serif" w:hAnsi="PT Astra Serif"/>
          <w:sz w:val="16"/>
          <w:szCs w:val="16"/>
        </w:rPr>
        <w:t>муниципальной услуги, и направление Заявителю</w:t>
      </w:r>
      <w:r w:rsidRPr="00AA0D84">
        <w:rPr>
          <w:rFonts w:ascii="PT Astra Serif" w:hAnsi="PT Astra Serif"/>
          <w:spacing w:val="1"/>
          <w:sz w:val="16"/>
          <w:szCs w:val="16"/>
        </w:rPr>
        <w:t xml:space="preserve"> </w:t>
      </w:r>
      <w:r w:rsidRPr="00AA0D84">
        <w:rPr>
          <w:rFonts w:ascii="PT Astra Serif" w:hAnsi="PT Astra Serif"/>
          <w:sz w:val="16"/>
          <w:szCs w:val="16"/>
        </w:rPr>
        <w:t xml:space="preserve">электронного сообщения о </w:t>
      </w:r>
      <w:r w:rsidRPr="00AA0D84">
        <w:rPr>
          <w:rFonts w:ascii="PT Astra Serif" w:hAnsi="PT Astra Serif"/>
          <w:spacing w:val="-67"/>
          <w:sz w:val="16"/>
          <w:szCs w:val="16"/>
        </w:rPr>
        <w:t xml:space="preserve"> </w:t>
      </w:r>
      <w:r w:rsidRPr="00AA0D84">
        <w:rPr>
          <w:rFonts w:ascii="PT Astra Serif" w:hAnsi="PT Astra Serif"/>
          <w:sz w:val="16"/>
          <w:szCs w:val="16"/>
        </w:rPr>
        <w:t>поступлении</w:t>
      </w:r>
      <w:r w:rsidRPr="00AA0D84">
        <w:rPr>
          <w:rFonts w:ascii="PT Astra Serif" w:hAnsi="PT Astra Serif"/>
          <w:spacing w:val="-1"/>
          <w:sz w:val="16"/>
          <w:szCs w:val="16"/>
        </w:rPr>
        <w:t xml:space="preserve"> </w:t>
      </w:r>
      <w:r w:rsidRPr="00AA0D84">
        <w:rPr>
          <w:rFonts w:ascii="PT Astra Serif" w:hAnsi="PT Astra Serif"/>
          <w:sz w:val="16"/>
          <w:szCs w:val="16"/>
        </w:rPr>
        <w:t>заявления;</w:t>
      </w:r>
    </w:p>
    <w:p w:rsidR="00AA0D84" w:rsidRPr="00AA0D84" w:rsidRDefault="00AA0D84" w:rsidP="00AA0D84">
      <w:pPr>
        <w:pStyle w:val="ac"/>
        <w:tabs>
          <w:tab w:val="left" w:pos="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б) регистрацию заявления и направление Заявителю уведомления о</w:t>
      </w:r>
      <w:r w:rsidRPr="00AA0D84">
        <w:rPr>
          <w:rFonts w:ascii="PT Astra Serif" w:hAnsi="PT Astra Serif"/>
          <w:spacing w:val="1"/>
          <w:sz w:val="16"/>
          <w:szCs w:val="16"/>
        </w:rPr>
        <w:t xml:space="preserve"> </w:t>
      </w:r>
      <w:r w:rsidRPr="00AA0D84">
        <w:rPr>
          <w:rFonts w:ascii="PT Astra Serif" w:hAnsi="PT Astra Serif"/>
          <w:sz w:val="16"/>
          <w:szCs w:val="16"/>
        </w:rPr>
        <w:t>регистрации</w:t>
      </w:r>
      <w:r w:rsidRPr="00AA0D84">
        <w:rPr>
          <w:rFonts w:ascii="PT Astra Serif" w:hAnsi="PT Astra Serif"/>
          <w:spacing w:val="-5"/>
          <w:sz w:val="16"/>
          <w:szCs w:val="16"/>
        </w:rPr>
        <w:t xml:space="preserve"> </w:t>
      </w:r>
      <w:r w:rsidRPr="00AA0D84">
        <w:rPr>
          <w:rFonts w:ascii="PT Astra Serif" w:hAnsi="PT Astra Serif"/>
          <w:sz w:val="16"/>
          <w:szCs w:val="16"/>
        </w:rPr>
        <w:t>заявления</w:t>
      </w:r>
      <w:r w:rsidRPr="00AA0D84">
        <w:rPr>
          <w:rFonts w:ascii="PT Astra Serif" w:hAnsi="PT Astra Serif"/>
          <w:spacing w:val="-5"/>
          <w:sz w:val="16"/>
          <w:szCs w:val="16"/>
        </w:rPr>
        <w:t xml:space="preserve"> </w:t>
      </w:r>
      <w:r w:rsidRPr="00AA0D84">
        <w:rPr>
          <w:rFonts w:ascii="PT Astra Serif" w:hAnsi="PT Astra Serif"/>
          <w:sz w:val="16"/>
          <w:szCs w:val="16"/>
        </w:rPr>
        <w:t>либо</w:t>
      </w:r>
      <w:r w:rsidRPr="00AA0D84">
        <w:rPr>
          <w:rFonts w:ascii="PT Astra Serif" w:hAnsi="PT Astra Serif"/>
          <w:spacing w:val="-4"/>
          <w:sz w:val="16"/>
          <w:szCs w:val="16"/>
        </w:rPr>
        <w:t xml:space="preserve"> </w:t>
      </w:r>
      <w:r w:rsidRPr="00AA0D84">
        <w:rPr>
          <w:rFonts w:ascii="PT Astra Serif" w:hAnsi="PT Astra Serif"/>
          <w:sz w:val="16"/>
          <w:szCs w:val="16"/>
        </w:rPr>
        <w:t>об</w:t>
      </w:r>
      <w:r w:rsidRPr="00AA0D84">
        <w:rPr>
          <w:rFonts w:ascii="PT Astra Serif" w:hAnsi="PT Astra Serif"/>
          <w:spacing w:val="-6"/>
          <w:sz w:val="16"/>
          <w:szCs w:val="16"/>
        </w:rPr>
        <w:t xml:space="preserve"> </w:t>
      </w:r>
      <w:r w:rsidRPr="00AA0D84">
        <w:rPr>
          <w:rFonts w:ascii="PT Astra Serif" w:hAnsi="PT Astra Serif"/>
          <w:sz w:val="16"/>
          <w:szCs w:val="16"/>
        </w:rPr>
        <w:t>отказе</w:t>
      </w:r>
      <w:r w:rsidRPr="00AA0D84">
        <w:rPr>
          <w:rFonts w:ascii="PT Astra Serif" w:hAnsi="PT Astra Serif"/>
          <w:spacing w:val="-5"/>
          <w:sz w:val="16"/>
          <w:szCs w:val="16"/>
        </w:rPr>
        <w:t xml:space="preserve"> </w:t>
      </w:r>
      <w:r w:rsidRPr="00AA0D84">
        <w:rPr>
          <w:rFonts w:ascii="PT Astra Serif" w:hAnsi="PT Astra Serif"/>
          <w:sz w:val="16"/>
          <w:szCs w:val="16"/>
        </w:rPr>
        <w:t>в</w:t>
      </w:r>
      <w:r w:rsidRPr="00AA0D84">
        <w:rPr>
          <w:rFonts w:ascii="PT Astra Serif" w:hAnsi="PT Astra Serif"/>
          <w:spacing w:val="-4"/>
          <w:sz w:val="16"/>
          <w:szCs w:val="16"/>
        </w:rPr>
        <w:t xml:space="preserve"> </w:t>
      </w:r>
      <w:r w:rsidRPr="00AA0D84">
        <w:rPr>
          <w:rFonts w:ascii="PT Astra Serif" w:hAnsi="PT Astra Serif"/>
          <w:sz w:val="16"/>
          <w:szCs w:val="16"/>
        </w:rPr>
        <w:t>приеме</w:t>
      </w:r>
      <w:r w:rsidRPr="00AA0D84">
        <w:rPr>
          <w:rFonts w:ascii="PT Astra Serif" w:hAnsi="PT Astra Serif"/>
          <w:spacing w:val="-5"/>
          <w:sz w:val="16"/>
          <w:szCs w:val="16"/>
        </w:rPr>
        <w:t xml:space="preserve"> </w:t>
      </w:r>
      <w:r w:rsidRPr="00AA0D84">
        <w:rPr>
          <w:rFonts w:ascii="PT Astra Serif" w:hAnsi="PT Astra Serif"/>
          <w:sz w:val="16"/>
          <w:szCs w:val="16"/>
        </w:rPr>
        <w:t>документов,</w:t>
      </w:r>
      <w:r w:rsidRPr="00AA0D84">
        <w:rPr>
          <w:rFonts w:ascii="PT Astra Serif" w:hAnsi="PT Astra Serif"/>
          <w:spacing w:val="-5"/>
          <w:sz w:val="16"/>
          <w:szCs w:val="16"/>
        </w:rPr>
        <w:t xml:space="preserve"> </w:t>
      </w:r>
      <w:r w:rsidRPr="00AA0D84">
        <w:rPr>
          <w:rFonts w:ascii="PT Astra Serif" w:hAnsi="PT Astra Serif"/>
          <w:sz w:val="16"/>
          <w:szCs w:val="16"/>
        </w:rPr>
        <w:t>необходимых</w:t>
      </w:r>
      <w:r w:rsidRPr="00AA0D84">
        <w:rPr>
          <w:rFonts w:ascii="PT Astra Serif" w:hAnsi="PT Astra Serif"/>
          <w:spacing w:val="-4"/>
          <w:sz w:val="16"/>
          <w:szCs w:val="16"/>
        </w:rPr>
        <w:t xml:space="preserve"> </w:t>
      </w:r>
      <w:r w:rsidRPr="00AA0D84">
        <w:rPr>
          <w:rFonts w:ascii="PT Astra Serif" w:hAnsi="PT Astra Serif"/>
          <w:sz w:val="16"/>
          <w:szCs w:val="16"/>
        </w:rPr>
        <w:t>для предоставления</w:t>
      </w:r>
      <w:r w:rsidRPr="00AA0D84">
        <w:rPr>
          <w:rFonts w:ascii="PT Astra Serif" w:hAnsi="PT Astra Serif"/>
          <w:spacing w:val="-3"/>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1"/>
          <w:sz w:val="16"/>
          <w:szCs w:val="16"/>
        </w:rPr>
        <w:t xml:space="preserve"> </w:t>
      </w:r>
      <w:r w:rsidRPr="00AA0D84">
        <w:rPr>
          <w:rFonts w:ascii="PT Astra Serif" w:hAnsi="PT Astra Serif"/>
          <w:sz w:val="16"/>
          <w:szCs w:val="16"/>
        </w:rPr>
        <w:t>услуги.</w:t>
      </w:r>
    </w:p>
    <w:p w:rsidR="00AA0D84" w:rsidRPr="00AA0D84" w:rsidRDefault="00AA0D84" w:rsidP="00AA0D84">
      <w:pPr>
        <w:tabs>
          <w:tab w:val="left" w:pos="0"/>
          <w:tab w:val="left" w:pos="1018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3.5. Электронное заявление становится доступным для должностного лица</w:t>
      </w:r>
      <w:r w:rsidRPr="00AA0D84">
        <w:rPr>
          <w:rFonts w:ascii="PT Astra Serif" w:hAnsi="PT Astra Serif"/>
          <w:spacing w:val="1"/>
          <w:sz w:val="16"/>
          <w:szCs w:val="16"/>
        </w:rPr>
        <w:t xml:space="preserve"> </w:t>
      </w:r>
      <w:r w:rsidRPr="00AA0D84">
        <w:rPr>
          <w:rFonts w:ascii="PT Astra Serif" w:hAnsi="PT Astra Serif"/>
          <w:sz w:val="16"/>
          <w:szCs w:val="16"/>
        </w:rPr>
        <w:t>Уполномоченного</w:t>
      </w:r>
      <w:r w:rsidRPr="00AA0D84">
        <w:rPr>
          <w:rFonts w:ascii="PT Astra Serif" w:hAnsi="PT Astra Serif"/>
          <w:spacing w:val="-7"/>
          <w:sz w:val="16"/>
          <w:szCs w:val="16"/>
        </w:rPr>
        <w:t xml:space="preserve"> </w:t>
      </w:r>
      <w:r w:rsidRPr="00AA0D84">
        <w:rPr>
          <w:rFonts w:ascii="PT Astra Serif" w:hAnsi="PT Astra Serif"/>
          <w:sz w:val="16"/>
          <w:szCs w:val="16"/>
        </w:rPr>
        <w:t>органа,</w:t>
      </w:r>
      <w:r w:rsidRPr="00AA0D84">
        <w:rPr>
          <w:rFonts w:ascii="PT Astra Serif" w:hAnsi="PT Astra Serif"/>
          <w:spacing w:val="-6"/>
          <w:sz w:val="16"/>
          <w:szCs w:val="16"/>
        </w:rPr>
        <w:t xml:space="preserve"> </w:t>
      </w:r>
      <w:r w:rsidRPr="00AA0D84">
        <w:rPr>
          <w:rFonts w:ascii="PT Astra Serif" w:hAnsi="PT Astra Serif"/>
          <w:sz w:val="16"/>
          <w:szCs w:val="16"/>
        </w:rPr>
        <w:t>ответственного</w:t>
      </w:r>
      <w:r w:rsidRPr="00AA0D84">
        <w:rPr>
          <w:rFonts w:ascii="PT Astra Serif" w:hAnsi="PT Astra Serif"/>
          <w:spacing w:val="-6"/>
          <w:sz w:val="16"/>
          <w:szCs w:val="16"/>
        </w:rPr>
        <w:t xml:space="preserve"> </w:t>
      </w:r>
      <w:r w:rsidRPr="00AA0D84">
        <w:rPr>
          <w:rFonts w:ascii="PT Astra Serif" w:hAnsi="PT Astra Serif"/>
          <w:sz w:val="16"/>
          <w:szCs w:val="16"/>
        </w:rPr>
        <w:t>за</w:t>
      </w:r>
      <w:r w:rsidRPr="00AA0D84">
        <w:rPr>
          <w:rFonts w:ascii="PT Astra Serif" w:hAnsi="PT Astra Serif"/>
          <w:spacing w:val="-7"/>
          <w:sz w:val="16"/>
          <w:szCs w:val="16"/>
        </w:rPr>
        <w:t xml:space="preserve"> </w:t>
      </w:r>
      <w:r w:rsidRPr="00AA0D84">
        <w:rPr>
          <w:rFonts w:ascii="PT Astra Serif" w:hAnsi="PT Astra Serif"/>
          <w:sz w:val="16"/>
          <w:szCs w:val="16"/>
        </w:rPr>
        <w:t>прием</w:t>
      </w:r>
      <w:r w:rsidRPr="00AA0D84">
        <w:rPr>
          <w:rFonts w:ascii="PT Astra Serif" w:hAnsi="PT Astra Serif"/>
          <w:spacing w:val="-6"/>
          <w:sz w:val="16"/>
          <w:szCs w:val="16"/>
        </w:rPr>
        <w:t xml:space="preserve"> </w:t>
      </w:r>
      <w:r w:rsidRPr="00AA0D84">
        <w:rPr>
          <w:rFonts w:ascii="PT Astra Serif" w:hAnsi="PT Astra Serif"/>
          <w:sz w:val="16"/>
          <w:szCs w:val="16"/>
        </w:rPr>
        <w:t>и</w:t>
      </w:r>
      <w:r w:rsidRPr="00AA0D84">
        <w:rPr>
          <w:rFonts w:ascii="PT Astra Serif" w:hAnsi="PT Astra Serif"/>
          <w:spacing w:val="-6"/>
          <w:sz w:val="16"/>
          <w:szCs w:val="16"/>
        </w:rPr>
        <w:t xml:space="preserve"> </w:t>
      </w:r>
      <w:r w:rsidRPr="00AA0D84">
        <w:rPr>
          <w:rFonts w:ascii="PT Astra Serif" w:hAnsi="PT Astra Serif"/>
          <w:sz w:val="16"/>
          <w:szCs w:val="16"/>
        </w:rPr>
        <w:t>регистрацию</w:t>
      </w:r>
      <w:r w:rsidRPr="00AA0D84">
        <w:rPr>
          <w:rFonts w:ascii="PT Astra Serif" w:hAnsi="PT Astra Serif"/>
          <w:spacing w:val="-6"/>
          <w:sz w:val="16"/>
          <w:szCs w:val="16"/>
        </w:rPr>
        <w:t xml:space="preserve"> </w:t>
      </w:r>
      <w:r w:rsidRPr="00AA0D84">
        <w:rPr>
          <w:rFonts w:ascii="PT Astra Serif" w:hAnsi="PT Astra Serif"/>
          <w:sz w:val="16"/>
          <w:szCs w:val="16"/>
        </w:rPr>
        <w:t>заявления</w:t>
      </w:r>
      <w:r w:rsidRPr="00AA0D84">
        <w:rPr>
          <w:rFonts w:ascii="PT Astra Serif" w:hAnsi="PT Astra Serif"/>
          <w:spacing w:val="-7"/>
          <w:sz w:val="16"/>
          <w:szCs w:val="16"/>
        </w:rPr>
        <w:t xml:space="preserve"> </w:t>
      </w:r>
      <w:r w:rsidRPr="00AA0D84">
        <w:rPr>
          <w:rFonts w:ascii="PT Astra Serif" w:hAnsi="PT Astra Serif"/>
          <w:sz w:val="16"/>
          <w:szCs w:val="16"/>
        </w:rPr>
        <w:t>(далее –</w:t>
      </w:r>
      <w:r w:rsidRPr="00AA0D84">
        <w:rPr>
          <w:rFonts w:ascii="PT Astra Serif" w:hAnsi="PT Astra Serif"/>
          <w:spacing w:val="-6"/>
          <w:sz w:val="16"/>
          <w:szCs w:val="16"/>
        </w:rPr>
        <w:t xml:space="preserve"> </w:t>
      </w:r>
      <w:r w:rsidRPr="00AA0D84">
        <w:rPr>
          <w:rFonts w:ascii="PT Astra Serif" w:hAnsi="PT Astra Serif"/>
          <w:sz w:val="16"/>
          <w:szCs w:val="16"/>
        </w:rPr>
        <w:t>ответственное</w:t>
      </w:r>
      <w:r w:rsidRPr="00AA0D84">
        <w:rPr>
          <w:rFonts w:ascii="PT Astra Serif" w:hAnsi="PT Astra Serif"/>
          <w:spacing w:val="-7"/>
          <w:sz w:val="16"/>
          <w:szCs w:val="16"/>
        </w:rPr>
        <w:t xml:space="preserve"> </w:t>
      </w:r>
      <w:r w:rsidRPr="00AA0D84">
        <w:rPr>
          <w:rFonts w:ascii="PT Astra Serif" w:hAnsi="PT Astra Serif"/>
          <w:sz w:val="16"/>
          <w:szCs w:val="16"/>
        </w:rPr>
        <w:t>должностное</w:t>
      </w:r>
      <w:r w:rsidRPr="00AA0D84">
        <w:rPr>
          <w:rFonts w:ascii="PT Astra Serif" w:hAnsi="PT Astra Serif"/>
          <w:spacing w:val="-7"/>
          <w:sz w:val="16"/>
          <w:szCs w:val="16"/>
        </w:rPr>
        <w:t xml:space="preserve"> </w:t>
      </w:r>
      <w:r w:rsidRPr="00AA0D84">
        <w:rPr>
          <w:rFonts w:ascii="PT Astra Serif" w:hAnsi="PT Astra Serif"/>
          <w:sz w:val="16"/>
          <w:szCs w:val="16"/>
        </w:rPr>
        <w:t>лицо),</w:t>
      </w:r>
      <w:r w:rsidRPr="00AA0D84">
        <w:rPr>
          <w:rFonts w:ascii="PT Astra Serif" w:hAnsi="PT Astra Serif"/>
          <w:spacing w:val="-6"/>
          <w:sz w:val="16"/>
          <w:szCs w:val="16"/>
        </w:rPr>
        <w:t xml:space="preserve"> </w:t>
      </w:r>
      <w:r w:rsidRPr="00AA0D84">
        <w:rPr>
          <w:rFonts w:ascii="PT Astra Serif" w:hAnsi="PT Astra Serif"/>
          <w:sz w:val="16"/>
          <w:szCs w:val="16"/>
        </w:rPr>
        <w:t>в</w:t>
      </w:r>
      <w:r w:rsidRPr="00AA0D84">
        <w:rPr>
          <w:rFonts w:ascii="PT Astra Serif" w:hAnsi="PT Astra Serif"/>
          <w:spacing w:val="-6"/>
          <w:sz w:val="16"/>
          <w:szCs w:val="16"/>
        </w:rPr>
        <w:t xml:space="preserve"> </w:t>
      </w:r>
      <w:r w:rsidRPr="00AA0D84">
        <w:rPr>
          <w:rFonts w:ascii="PT Astra Serif" w:hAnsi="PT Astra Serif"/>
          <w:sz w:val="16"/>
          <w:szCs w:val="16"/>
        </w:rPr>
        <w:t>государственной</w:t>
      </w:r>
      <w:r w:rsidRPr="00AA0D84">
        <w:rPr>
          <w:rFonts w:ascii="PT Astra Serif" w:hAnsi="PT Astra Serif"/>
          <w:spacing w:val="-6"/>
          <w:sz w:val="16"/>
          <w:szCs w:val="16"/>
        </w:rPr>
        <w:t xml:space="preserve"> </w:t>
      </w:r>
      <w:r w:rsidRPr="00AA0D84">
        <w:rPr>
          <w:rFonts w:ascii="PT Astra Serif" w:hAnsi="PT Astra Serif"/>
          <w:sz w:val="16"/>
          <w:szCs w:val="16"/>
        </w:rPr>
        <w:t>информационной</w:t>
      </w:r>
      <w:r w:rsidRPr="00AA0D84">
        <w:rPr>
          <w:rFonts w:ascii="PT Astra Serif" w:hAnsi="PT Astra Serif"/>
          <w:spacing w:val="-6"/>
          <w:sz w:val="16"/>
          <w:szCs w:val="16"/>
        </w:rPr>
        <w:t xml:space="preserve"> </w:t>
      </w:r>
      <w:r w:rsidRPr="00AA0D84">
        <w:rPr>
          <w:rFonts w:ascii="PT Astra Serif" w:hAnsi="PT Astra Serif"/>
          <w:sz w:val="16"/>
          <w:szCs w:val="16"/>
        </w:rPr>
        <w:t>системе, используемой Уполномоченным органом для предоставления муниципальной</w:t>
      </w:r>
      <w:r w:rsidRPr="00AA0D84">
        <w:rPr>
          <w:rFonts w:ascii="PT Astra Serif" w:hAnsi="PT Astra Serif"/>
          <w:spacing w:val="-1"/>
          <w:sz w:val="16"/>
          <w:szCs w:val="16"/>
        </w:rPr>
        <w:t xml:space="preserve"> </w:t>
      </w:r>
      <w:r w:rsidRPr="00AA0D84">
        <w:rPr>
          <w:rFonts w:ascii="PT Astra Serif" w:hAnsi="PT Astra Serif"/>
          <w:sz w:val="16"/>
          <w:szCs w:val="16"/>
        </w:rPr>
        <w:t>услуги (далее</w:t>
      </w:r>
      <w:r w:rsidRPr="00AA0D84">
        <w:rPr>
          <w:rFonts w:ascii="PT Astra Serif" w:hAnsi="PT Astra Serif"/>
          <w:spacing w:val="-1"/>
          <w:sz w:val="16"/>
          <w:szCs w:val="16"/>
        </w:rPr>
        <w:t xml:space="preserve"> </w:t>
      </w:r>
      <w:r w:rsidRPr="00AA0D84">
        <w:rPr>
          <w:rFonts w:ascii="PT Astra Serif" w:hAnsi="PT Astra Serif"/>
          <w:sz w:val="16"/>
          <w:szCs w:val="16"/>
        </w:rPr>
        <w:t>– ГИС).</w:t>
      </w:r>
    </w:p>
    <w:p w:rsidR="00AA0D84" w:rsidRPr="00AA0D84" w:rsidRDefault="00AA0D84" w:rsidP="00AA0D84">
      <w:pPr>
        <w:pStyle w:val="ac"/>
        <w:tabs>
          <w:tab w:val="left" w:pos="0"/>
        </w:tabs>
        <w:spacing w:after="0" w:line="240" w:lineRule="auto"/>
        <w:ind w:left="-567" w:firstLine="567"/>
        <w:jc w:val="both"/>
        <w:rPr>
          <w:rFonts w:ascii="PT Astra Serif" w:hAnsi="PT Astra Serif"/>
          <w:sz w:val="16"/>
          <w:szCs w:val="16"/>
        </w:rPr>
      </w:pPr>
      <w:r w:rsidRPr="00AA0D84">
        <w:rPr>
          <w:rFonts w:ascii="PT Astra Serif" w:hAnsi="PT Astra Serif"/>
          <w:sz w:val="16"/>
          <w:szCs w:val="16"/>
        </w:rPr>
        <w:t>Ответственное</w:t>
      </w:r>
      <w:r w:rsidRPr="00AA0D84">
        <w:rPr>
          <w:rFonts w:ascii="PT Astra Serif" w:hAnsi="PT Astra Serif"/>
          <w:spacing w:val="-7"/>
          <w:sz w:val="16"/>
          <w:szCs w:val="16"/>
        </w:rPr>
        <w:t xml:space="preserve"> </w:t>
      </w:r>
      <w:r w:rsidRPr="00AA0D84">
        <w:rPr>
          <w:rFonts w:ascii="PT Astra Serif" w:hAnsi="PT Astra Serif"/>
          <w:sz w:val="16"/>
          <w:szCs w:val="16"/>
        </w:rPr>
        <w:t>должностное</w:t>
      </w:r>
      <w:r w:rsidRPr="00AA0D84">
        <w:rPr>
          <w:rFonts w:ascii="PT Astra Serif" w:hAnsi="PT Astra Serif"/>
          <w:spacing w:val="-7"/>
          <w:sz w:val="16"/>
          <w:szCs w:val="16"/>
        </w:rPr>
        <w:t xml:space="preserve"> </w:t>
      </w:r>
      <w:r w:rsidRPr="00AA0D84">
        <w:rPr>
          <w:rFonts w:ascii="PT Astra Serif" w:hAnsi="PT Astra Serif"/>
          <w:sz w:val="16"/>
          <w:szCs w:val="16"/>
        </w:rPr>
        <w:t>лицо:</w:t>
      </w:r>
    </w:p>
    <w:p w:rsidR="00AA0D84" w:rsidRPr="00AA0D84" w:rsidRDefault="00AA0D84" w:rsidP="00AA0D84">
      <w:pPr>
        <w:pStyle w:val="ac"/>
        <w:tabs>
          <w:tab w:val="left" w:pos="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проверяет наличие электронных заявлений, поступивших с ЕПГУ, с периодом не</w:t>
      </w:r>
      <w:r w:rsidRPr="00AA0D84">
        <w:rPr>
          <w:rFonts w:ascii="PT Astra Serif" w:hAnsi="PT Astra Serif"/>
          <w:spacing w:val="-1"/>
          <w:sz w:val="16"/>
          <w:szCs w:val="16"/>
        </w:rPr>
        <w:t xml:space="preserve"> </w:t>
      </w:r>
      <w:r w:rsidRPr="00AA0D84">
        <w:rPr>
          <w:rFonts w:ascii="PT Astra Serif" w:hAnsi="PT Astra Serif"/>
          <w:sz w:val="16"/>
          <w:szCs w:val="16"/>
        </w:rPr>
        <w:t>реже</w:t>
      </w:r>
      <w:r w:rsidRPr="00AA0D84">
        <w:rPr>
          <w:rFonts w:ascii="PT Astra Serif" w:hAnsi="PT Astra Serif"/>
          <w:spacing w:val="-3"/>
          <w:sz w:val="16"/>
          <w:szCs w:val="16"/>
        </w:rPr>
        <w:t xml:space="preserve"> </w:t>
      </w:r>
      <w:r w:rsidRPr="00AA0D84">
        <w:rPr>
          <w:rFonts w:ascii="PT Astra Serif" w:hAnsi="PT Astra Serif"/>
          <w:sz w:val="16"/>
          <w:szCs w:val="16"/>
        </w:rPr>
        <w:t>2</w:t>
      </w:r>
      <w:r w:rsidRPr="00AA0D84">
        <w:rPr>
          <w:rFonts w:ascii="PT Astra Serif" w:hAnsi="PT Astra Serif"/>
          <w:spacing w:val="1"/>
          <w:sz w:val="16"/>
          <w:szCs w:val="16"/>
        </w:rPr>
        <w:t xml:space="preserve"> </w:t>
      </w:r>
      <w:r w:rsidRPr="00AA0D84">
        <w:rPr>
          <w:rFonts w:ascii="PT Astra Serif" w:hAnsi="PT Astra Serif"/>
          <w:sz w:val="16"/>
          <w:szCs w:val="16"/>
        </w:rPr>
        <w:t>раз в день;</w:t>
      </w:r>
    </w:p>
    <w:p w:rsidR="00AA0D84" w:rsidRPr="00AA0D84" w:rsidRDefault="00AA0D84" w:rsidP="00AA0D84">
      <w:pPr>
        <w:pStyle w:val="ac"/>
        <w:tabs>
          <w:tab w:val="left" w:pos="0"/>
        </w:tabs>
        <w:spacing w:after="0" w:line="240" w:lineRule="auto"/>
        <w:ind w:left="-567" w:firstLine="567"/>
        <w:jc w:val="both"/>
        <w:rPr>
          <w:rFonts w:ascii="PT Astra Serif" w:hAnsi="PT Astra Serif"/>
          <w:sz w:val="16"/>
          <w:szCs w:val="16"/>
        </w:rPr>
      </w:pPr>
      <w:r w:rsidRPr="00AA0D84">
        <w:rPr>
          <w:rFonts w:ascii="PT Astra Serif" w:hAnsi="PT Astra Serif"/>
          <w:sz w:val="16"/>
          <w:szCs w:val="16"/>
        </w:rPr>
        <w:t>- рассматривает</w:t>
      </w:r>
      <w:r w:rsidRPr="00AA0D84">
        <w:rPr>
          <w:rFonts w:ascii="PT Astra Serif" w:hAnsi="PT Astra Serif"/>
          <w:spacing w:val="-6"/>
          <w:sz w:val="16"/>
          <w:szCs w:val="16"/>
        </w:rPr>
        <w:t xml:space="preserve"> </w:t>
      </w:r>
      <w:r w:rsidRPr="00AA0D84">
        <w:rPr>
          <w:rFonts w:ascii="PT Astra Serif" w:hAnsi="PT Astra Serif"/>
          <w:sz w:val="16"/>
          <w:szCs w:val="16"/>
        </w:rPr>
        <w:t>поступившие</w:t>
      </w:r>
      <w:r w:rsidRPr="00AA0D84">
        <w:rPr>
          <w:rFonts w:ascii="PT Astra Serif" w:hAnsi="PT Astra Serif"/>
          <w:spacing w:val="-6"/>
          <w:sz w:val="16"/>
          <w:szCs w:val="16"/>
        </w:rPr>
        <w:t xml:space="preserve"> </w:t>
      </w:r>
      <w:r w:rsidRPr="00AA0D84">
        <w:rPr>
          <w:rFonts w:ascii="PT Astra Serif" w:hAnsi="PT Astra Serif"/>
          <w:sz w:val="16"/>
          <w:szCs w:val="16"/>
        </w:rPr>
        <w:t>заявления</w:t>
      </w:r>
      <w:r w:rsidRPr="00AA0D84">
        <w:rPr>
          <w:rFonts w:ascii="PT Astra Serif" w:hAnsi="PT Astra Serif"/>
          <w:spacing w:val="-6"/>
          <w:sz w:val="16"/>
          <w:szCs w:val="16"/>
        </w:rPr>
        <w:t xml:space="preserve"> </w:t>
      </w:r>
      <w:r w:rsidRPr="00AA0D84">
        <w:rPr>
          <w:rFonts w:ascii="PT Astra Serif" w:hAnsi="PT Astra Serif"/>
          <w:sz w:val="16"/>
          <w:szCs w:val="16"/>
        </w:rPr>
        <w:t>и</w:t>
      </w:r>
      <w:r w:rsidRPr="00AA0D84">
        <w:rPr>
          <w:rFonts w:ascii="PT Astra Serif" w:hAnsi="PT Astra Serif"/>
          <w:spacing w:val="-6"/>
          <w:sz w:val="16"/>
          <w:szCs w:val="16"/>
        </w:rPr>
        <w:t xml:space="preserve"> </w:t>
      </w:r>
      <w:r w:rsidRPr="00AA0D84">
        <w:rPr>
          <w:rFonts w:ascii="PT Astra Serif" w:hAnsi="PT Astra Serif"/>
          <w:sz w:val="16"/>
          <w:szCs w:val="16"/>
        </w:rPr>
        <w:t>приложенные</w:t>
      </w:r>
      <w:r w:rsidRPr="00AA0D84">
        <w:rPr>
          <w:rFonts w:ascii="PT Astra Serif" w:hAnsi="PT Astra Serif"/>
          <w:spacing w:val="-7"/>
          <w:sz w:val="16"/>
          <w:szCs w:val="16"/>
        </w:rPr>
        <w:t xml:space="preserve"> </w:t>
      </w:r>
      <w:r w:rsidRPr="00AA0D84">
        <w:rPr>
          <w:rFonts w:ascii="PT Astra Serif" w:hAnsi="PT Astra Serif"/>
          <w:sz w:val="16"/>
          <w:szCs w:val="16"/>
        </w:rPr>
        <w:t>образы</w:t>
      </w:r>
      <w:r w:rsidRPr="00AA0D84">
        <w:rPr>
          <w:rFonts w:ascii="PT Astra Serif" w:hAnsi="PT Astra Serif"/>
          <w:spacing w:val="-6"/>
          <w:sz w:val="16"/>
          <w:szCs w:val="16"/>
        </w:rPr>
        <w:t xml:space="preserve"> </w:t>
      </w:r>
      <w:r w:rsidRPr="00AA0D84">
        <w:rPr>
          <w:rFonts w:ascii="PT Astra Serif" w:hAnsi="PT Astra Serif"/>
          <w:sz w:val="16"/>
          <w:szCs w:val="16"/>
        </w:rPr>
        <w:t>документов (документы);</w:t>
      </w:r>
    </w:p>
    <w:p w:rsidR="00AA0D84" w:rsidRPr="00AA0D84" w:rsidRDefault="00AA0D84" w:rsidP="00AA0D84">
      <w:pPr>
        <w:pStyle w:val="ac"/>
        <w:tabs>
          <w:tab w:val="left" w:pos="0"/>
          <w:tab w:val="left" w:pos="6811"/>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производит</w:t>
      </w:r>
      <w:r w:rsidRPr="00AA0D84">
        <w:rPr>
          <w:rFonts w:ascii="PT Astra Serif" w:hAnsi="PT Astra Serif"/>
          <w:spacing w:val="-4"/>
          <w:sz w:val="16"/>
          <w:szCs w:val="16"/>
        </w:rPr>
        <w:t xml:space="preserve"> </w:t>
      </w:r>
      <w:r w:rsidRPr="00AA0D84">
        <w:rPr>
          <w:rFonts w:ascii="PT Astra Serif" w:hAnsi="PT Astra Serif"/>
          <w:sz w:val="16"/>
          <w:szCs w:val="16"/>
        </w:rPr>
        <w:t>действия</w:t>
      </w:r>
      <w:r w:rsidRPr="00AA0D84">
        <w:rPr>
          <w:rFonts w:ascii="PT Astra Serif" w:hAnsi="PT Astra Serif"/>
          <w:spacing w:val="-4"/>
          <w:sz w:val="16"/>
          <w:szCs w:val="16"/>
        </w:rPr>
        <w:t xml:space="preserve"> </w:t>
      </w:r>
      <w:r w:rsidRPr="00AA0D84">
        <w:rPr>
          <w:rFonts w:ascii="PT Astra Serif" w:hAnsi="PT Astra Serif"/>
          <w:sz w:val="16"/>
          <w:szCs w:val="16"/>
        </w:rPr>
        <w:t>в</w:t>
      </w:r>
      <w:r w:rsidRPr="00AA0D84">
        <w:rPr>
          <w:rFonts w:ascii="PT Astra Serif" w:hAnsi="PT Astra Serif"/>
          <w:spacing w:val="-3"/>
          <w:sz w:val="16"/>
          <w:szCs w:val="16"/>
        </w:rPr>
        <w:t xml:space="preserve"> </w:t>
      </w:r>
      <w:r w:rsidRPr="00AA0D84">
        <w:rPr>
          <w:rFonts w:ascii="PT Astra Serif" w:hAnsi="PT Astra Serif"/>
          <w:sz w:val="16"/>
          <w:szCs w:val="16"/>
        </w:rPr>
        <w:t>соответствии</w:t>
      </w:r>
      <w:r w:rsidRPr="00AA0D84">
        <w:rPr>
          <w:rFonts w:ascii="PT Astra Serif" w:hAnsi="PT Astra Serif"/>
          <w:spacing w:val="-4"/>
          <w:sz w:val="16"/>
          <w:szCs w:val="16"/>
        </w:rPr>
        <w:t xml:space="preserve"> </w:t>
      </w:r>
      <w:r w:rsidRPr="00AA0D84">
        <w:rPr>
          <w:rFonts w:ascii="PT Astra Serif" w:hAnsi="PT Astra Serif"/>
          <w:sz w:val="16"/>
          <w:szCs w:val="16"/>
        </w:rPr>
        <w:t>с</w:t>
      </w:r>
      <w:r w:rsidRPr="00AA0D84">
        <w:rPr>
          <w:rFonts w:ascii="PT Astra Serif" w:hAnsi="PT Astra Serif"/>
          <w:spacing w:val="-4"/>
          <w:sz w:val="16"/>
          <w:szCs w:val="16"/>
        </w:rPr>
        <w:t xml:space="preserve"> </w:t>
      </w:r>
      <w:r w:rsidRPr="00AA0D84">
        <w:rPr>
          <w:rFonts w:ascii="PT Astra Serif" w:hAnsi="PT Astra Serif"/>
          <w:sz w:val="16"/>
          <w:szCs w:val="16"/>
        </w:rPr>
        <w:t>пунктом 3.4 настоящего</w:t>
      </w:r>
      <w:r w:rsidRPr="00AA0D84">
        <w:rPr>
          <w:rFonts w:ascii="PT Astra Serif" w:hAnsi="PT Astra Serif"/>
          <w:spacing w:val="-67"/>
          <w:sz w:val="16"/>
          <w:szCs w:val="16"/>
        </w:rPr>
        <w:t xml:space="preserve"> </w:t>
      </w:r>
      <w:r w:rsidRPr="00AA0D84">
        <w:rPr>
          <w:rFonts w:ascii="PT Astra Serif" w:hAnsi="PT Astra Serif"/>
          <w:sz w:val="16"/>
          <w:szCs w:val="16"/>
        </w:rPr>
        <w:t>Административного</w:t>
      </w:r>
      <w:r w:rsidRPr="00AA0D84">
        <w:rPr>
          <w:rFonts w:ascii="PT Astra Serif" w:hAnsi="PT Astra Serif"/>
          <w:spacing w:val="-1"/>
          <w:sz w:val="16"/>
          <w:szCs w:val="16"/>
        </w:rPr>
        <w:t xml:space="preserve"> </w:t>
      </w:r>
      <w:r w:rsidRPr="00AA0D84">
        <w:rPr>
          <w:rFonts w:ascii="PT Astra Serif" w:hAnsi="PT Astra Serif"/>
          <w:sz w:val="16"/>
          <w:szCs w:val="16"/>
        </w:rPr>
        <w:t>регламента.</w:t>
      </w:r>
    </w:p>
    <w:p w:rsidR="00AA0D84" w:rsidRPr="00AA0D84" w:rsidRDefault="00AA0D84" w:rsidP="00AA0D84">
      <w:pPr>
        <w:tabs>
          <w:tab w:val="left" w:pos="0"/>
        </w:tabs>
        <w:spacing w:after="0" w:line="240" w:lineRule="auto"/>
        <w:ind w:left="-567" w:firstLine="567"/>
        <w:jc w:val="both"/>
        <w:rPr>
          <w:rFonts w:ascii="PT Astra Serif" w:hAnsi="PT Astra Serif"/>
          <w:spacing w:val="-67"/>
          <w:sz w:val="16"/>
          <w:szCs w:val="16"/>
        </w:rPr>
      </w:pPr>
      <w:r w:rsidRPr="00AA0D84">
        <w:rPr>
          <w:rFonts w:ascii="PT Astra Serif" w:hAnsi="PT Astra Serif"/>
          <w:sz w:val="16"/>
          <w:szCs w:val="16"/>
        </w:rPr>
        <w:lastRenderedPageBreak/>
        <w:t>3.6. Заявителю</w:t>
      </w:r>
      <w:r w:rsidRPr="00AA0D84">
        <w:rPr>
          <w:rFonts w:ascii="PT Astra Serif" w:hAnsi="PT Astra Serif"/>
          <w:spacing w:val="-7"/>
          <w:sz w:val="16"/>
          <w:szCs w:val="16"/>
        </w:rPr>
        <w:t xml:space="preserve"> </w:t>
      </w:r>
      <w:r w:rsidRPr="00AA0D84">
        <w:rPr>
          <w:rFonts w:ascii="PT Astra Serif" w:hAnsi="PT Astra Serif"/>
          <w:sz w:val="16"/>
          <w:szCs w:val="16"/>
        </w:rPr>
        <w:t>в</w:t>
      </w:r>
      <w:r w:rsidRPr="00AA0D84">
        <w:rPr>
          <w:rFonts w:ascii="PT Astra Serif" w:hAnsi="PT Astra Serif"/>
          <w:spacing w:val="-6"/>
          <w:sz w:val="16"/>
          <w:szCs w:val="16"/>
        </w:rPr>
        <w:t xml:space="preserve"> </w:t>
      </w:r>
      <w:r w:rsidRPr="00AA0D84">
        <w:rPr>
          <w:rFonts w:ascii="PT Astra Serif" w:hAnsi="PT Astra Serif"/>
          <w:sz w:val="16"/>
          <w:szCs w:val="16"/>
        </w:rPr>
        <w:t>качестве</w:t>
      </w:r>
      <w:r w:rsidRPr="00AA0D84">
        <w:rPr>
          <w:rFonts w:ascii="PT Astra Serif" w:hAnsi="PT Astra Serif"/>
          <w:spacing w:val="-7"/>
          <w:sz w:val="16"/>
          <w:szCs w:val="16"/>
        </w:rPr>
        <w:t xml:space="preserve"> </w:t>
      </w:r>
      <w:r w:rsidRPr="00AA0D84">
        <w:rPr>
          <w:rFonts w:ascii="PT Astra Serif" w:hAnsi="PT Astra Serif"/>
          <w:sz w:val="16"/>
          <w:szCs w:val="16"/>
        </w:rPr>
        <w:t>результата</w:t>
      </w:r>
      <w:r w:rsidRPr="00AA0D84">
        <w:rPr>
          <w:rFonts w:ascii="PT Astra Serif" w:hAnsi="PT Astra Serif"/>
          <w:spacing w:val="-6"/>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7"/>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9"/>
          <w:sz w:val="16"/>
          <w:szCs w:val="16"/>
        </w:rPr>
        <w:t xml:space="preserve"> </w:t>
      </w:r>
      <w:r w:rsidRPr="00AA0D84">
        <w:rPr>
          <w:rFonts w:ascii="PT Astra Serif" w:hAnsi="PT Astra Serif"/>
          <w:sz w:val="16"/>
          <w:szCs w:val="16"/>
        </w:rPr>
        <w:t>услуги</w:t>
      </w:r>
      <w:r w:rsidRPr="00AA0D84">
        <w:rPr>
          <w:rFonts w:ascii="PT Astra Serif" w:hAnsi="PT Astra Serif"/>
          <w:spacing w:val="-9"/>
          <w:sz w:val="16"/>
          <w:szCs w:val="16"/>
        </w:rPr>
        <w:t xml:space="preserve"> </w:t>
      </w:r>
      <w:r w:rsidRPr="00AA0D84">
        <w:rPr>
          <w:rFonts w:ascii="PT Astra Serif" w:hAnsi="PT Astra Serif"/>
          <w:sz w:val="16"/>
          <w:szCs w:val="16"/>
        </w:rPr>
        <w:t>обеспечивается</w:t>
      </w:r>
      <w:r w:rsidRPr="00AA0D84">
        <w:rPr>
          <w:rFonts w:ascii="PT Astra Serif" w:hAnsi="PT Astra Serif"/>
          <w:spacing w:val="-10"/>
          <w:sz w:val="16"/>
          <w:szCs w:val="16"/>
        </w:rPr>
        <w:t xml:space="preserve"> </w:t>
      </w:r>
      <w:r w:rsidRPr="00AA0D84">
        <w:rPr>
          <w:rFonts w:ascii="PT Astra Serif" w:hAnsi="PT Astra Serif"/>
          <w:sz w:val="16"/>
          <w:szCs w:val="16"/>
        </w:rPr>
        <w:t>возможность</w:t>
      </w:r>
      <w:r w:rsidRPr="00AA0D84">
        <w:rPr>
          <w:rFonts w:ascii="PT Astra Serif" w:hAnsi="PT Astra Serif"/>
          <w:spacing w:val="-10"/>
          <w:sz w:val="16"/>
          <w:szCs w:val="16"/>
        </w:rPr>
        <w:t xml:space="preserve"> </w:t>
      </w:r>
      <w:r w:rsidRPr="00AA0D84">
        <w:rPr>
          <w:rFonts w:ascii="PT Astra Serif" w:hAnsi="PT Astra Serif"/>
          <w:sz w:val="16"/>
          <w:szCs w:val="16"/>
        </w:rPr>
        <w:t>получения</w:t>
      </w:r>
      <w:r w:rsidRPr="00AA0D84">
        <w:rPr>
          <w:rFonts w:ascii="PT Astra Serif" w:hAnsi="PT Astra Serif"/>
          <w:spacing w:val="-9"/>
          <w:sz w:val="16"/>
          <w:szCs w:val="16"/>
        </w:rPr>
        <w:t xml:space="preserve"> </w:t>
      </w:r>
      <w:r w:rsidRPr="00AA0D84">
        <w:rPr>
          <w:rFonts w:ascii="PT Astra Serif" w:hAnsi="PT Astra Serif"/>
          <w:sz w:val="16"/>
          <w:szCs w:val="16"/>
        </w:rPr>
        <w:t>документа:</w:t>
      </w:r>
      <w:r w:rsidRPr="00AA0D84">
        <w:rPr>
          <w:rFonts w:ascii="PT Astra Serif" w:hAnsi="PT Astra Serif"/>
          <w:spacing w:val="-67"/>
          <w:sz w:val="16"/>
          <w:szCs w:val="16"/>
        </w:rPr>
        <w:t xml:space="preserve"> </w:t>
      </w:r>
    </w:p>
    <w:p w:rsidR="00AA0D84" w:rsidRPr="00AA0D84" w:rsidRDefault="00AA0D84" w:rsidP="00AA0D84">
      <w:pPr>
        <w:tabs>
          <w:tab w:val="left" w:pos="0"/>
        </w:tabs>
        <w:spacing w:after="0" w:line="240" w:lineRule="auto"/>
        <w:ind w:left="-567" w:firstLine="567"/>
        <w:jc w:val="both"/>
        <w:rPr>
          <w:rFonts w:ascii="PT Astra Serif" w:hAnsi="PT Astra Serif"/>
          <w:spacing w:val="-67"/>
          <w:sz w:val="16"/>
          <w:szCs w:val="16"/>
        </w:rPr>
      </w:pPr>
      <w:r w:rsidRPr="00AA0D84">
        <w:rPr>
          <w:rFonts w:ascii="PT Astra Serif" w:hAnsi="PT Astra Serif"/>
          <w:sz w:val="16"/>
          <w:szCs w:val="16"/>
        </w:rPr>
        <w:t>- в форме</w:t>
      </w:r>
      <w:r w:rsidRPr="00AA0D84">
        <w:rPr>
          <w:rFonts w:ascii="PT Astra Serif" w:hAnsi="PT Astra Serif"/>
          <w:spacing w:val="-2"/>
          <w:sz w:val="16"/>
          <w:szCs w:val="16"/>
        </w:rPr>
        <w:t xml:space="preserve"> </w:t>
      </w:r>
      <w:r w:rsidRPr="00AA0D84">
        <w:rPr>
          <w:rFonts w:ascii="PT Astra Serif" w:hAnsi="PT Astra Serif"/>
          <w:sz w:val="16"/>
          <w:szCs w:val="16"/>
        </w:rPr>
        <w:t>электронного</w:t>
      </w:r>
      <w:r w:rsidRPr="00AA0D84">
        <w:rPr>
          <w:rFonts w:ascii="PT Astra Serif" w:hAnsi="PT Astra Serif"/>
          <w:spacing w:val="-2"/>
          <w:sz w:val="16"/>
          <w:szCs w:val="16"/>
        </w:rPr>
        <w:t xml:space="preserve"> </w:t>
      </w:r>
      <w:r w:rsidRPr="00AA0D84">
        <w:rPr>
          <w:rFonts w:ascii="PT Astra Serif" w:hAnsi="PT Astra Serif"/>
          <w:sz w:val="16"/>
          <w:szCs w:val="16"/>
        </w:rPr>
        <w:t>документа,</w:t>
      </w:r>
      <w:r w:rsidRPr="00AA0D84">
        <w:rPr>
          <w:rFonts w:ascii="PT Astra Serif" w:hAnsi="PT Astra Serif"/>
          <w:spacing w:val="-1"/>
          <w:sz w:val="16"/>
          <w:szCs w:val="16"/>
        </w:rPr>
        <w:t xml:space="preserve"> </w:t>
      </w:r>
      <w:r w:rsidRPr="00AA0D84">
        <w:rPr>
          <w:rFonts w:ascii="PT Astra Serif" w:hAnsi="PT Astra Serif"/>
          <w:sz w:val="16"/>
          <w:szCs w:val="16"/>
        </w:rPr>
        <w:t>подписанного</w:t>
      </w:r>
      <w:r w:rsidRPr="00AA0D84">
        <w:rPr>
          <w:rFonts w:ascii="PT Astra Serif" w:hAnsi="PT Astra Serif"/>
          <w:spacing w:val="-1"/>
          <w:sz w:val="16"/>
          <w:szCs w:val="16"/>
        </w:rPr>
        <w:t xml:space="preserve"> </w:t>
      </w:r>
      <w:r w:rsidRPr="00AA0D84">
        <w:rPr>
          <w:rFonts w:ascii="PT Astra Serif" w:hAnsi="PT Astra Serif"/>
          <w:sz w:val="16"/>
          <w:szCs w:val="16"/>
        </w:rPr>
        <w:t>усиленной квалифицированной электронной подписью уполномоченного должностного лица</w:t>
      </w:r>
      <w:r w:rsidRPr="00AA0D84">
        <w:rPr>
          <w:rFonts w:ascii="PT Astra Serif" w:hAnsi="PT Astra Serif"/>
          <w:spacing w:val="-67"/>
          <w:sz w:val="16"/>
          <w:szCs w:val="16"/>
        </w:rPr>
        <w:t xml:space="preserve"> </w:t>
      </w:r>
      <w:r w:rsidRPr="00AA0D84">
        <w:rPr>
          <w:rFonts w:ascii="PT Astra Serif" w:hAnsi="PT Astra Serif"/>
          <w:sz w:val="16"/>
          <w:szCs w:val="16"/>
        </w:rPr>
        <w:t>Уполномоченного</w:t>
      </w:r>
      <w:r w:rsidRPr="00AA0D84">
        <w:rPr>
          <w:rFonts w:ascii="PT Astra Serif" w:hAnsi="PT Astra Serif"/>
          <w:spacing w:val="-5"/>
          <w:sz w:val="16"/>
          <w:szCs w:val="16"/>
        </w:rPr>
        <w:t xml:space="preserve"> </w:t>
      </w:r>
      <w:r w:rsidRPr="00AA0D84">
        <w:rPr>
          <w:rFonts w:ascii="PT Astra Serif" w:hAnsi="PT Astra Serif"/>
          <w:sz w:val="16"/>
          <w:szCs w:val="16"/>
        </w:rPr>
        <w:t>органа,</w:t>
      </w:r>
      <w:r w:rsidRPr="00AA0D84">
        <w:rPr>
          <w:rFonts w:ascii="PT Astra Serif" w:hAnsi="PT Astra Serif"/>
          <w:spacing w:val="-4"/>
          <w:sz w:val="16"/>
          <w:szCs w:val="16"/>
        </w:rPr>
        <w:t xml:space="preserve"> </w:t>
      </w:r>
      <w:r w:rsidRPr="00AA0D84">
        <w:rPr>
          <w:rFonts w:ascii="PT Astra Serif" w:hAnsi="PT Astra Serif"/>
          <w:sz w:val="16"/>
          <w:szCs w:val="16"/>
        </w:rPr>
        <w:t>направленного</w:t>
      </w:r>
      <w:r w:rsidRPr="00AA0D84">
        <w:rPr>
          <w:rFonts w:ascii="PT Astra Serif" w:hAnsi="PT Astra Serif"/>
          <w:spacing w:val="-4"/>
          <w:sz w:val="16"/>
          <w:szCs w:val="16"/>
        </w:rPr>
        <w:t xml:space="preserve"> </w:t>
      </w:r>
      <w:r w:rsidRPr="00AA0D84">
        <w:rPr>
          <w:rFonts w:ascii="PT Astra Serif" w:hAnsi="PT Astra Serif"/>
          <w:sz w:val="16"/>
          <w:szCs w:val="16"/>
        </w:rPr>
        <w:t>Заявителю</w:t>
      </w:r>
      <w:r w:rsidRPr="00AA0D84">
        <w:rPr>
          <w:rFonts w:ascii="PT Astra Serif" w:hAnsi="PT Astra Serif"/>
          <w:spacing w:val="-5"/>
          <w:sz w:val="16"/>
          <w:szCs w:val="16"/>
        </w:rPr>
        <w:t xml:space="preserve"> </w:t>
      </w:r>
      <w:r w:rsidRPr="00AA0D84">
        <w:rPr>
          <w:rFonts w:ascii="PT Astra Serif" w:hAnsi="PT Astra Serif"/>
          <w:sz w:val="16"/>
          <w:szCs w:val="16"/>
        </w:rPr>
        <w:t>в</w:t>
      </w:r>
      <w:r w:rsidRPr="00AA0D84">
        <w:rPr>
          <w:rFonts w:ascii="PT Astra Serif" w:hAnsi="PT Astra Serif"/>
          <w:spacing w:val="-5"/>
          <w:sz w:val="16"/>
          <w:szCs w:val="16"/>
        </w:rPr>
        <w:t xml:space="preserve"> </w:t>
      </w:r>
      <w:r w:rsidRPr="00AA0D84">
        <w:rPr>
          <w:rFonts w:ascii="PT Astra Serif" w:hAnsi="PT Astra Serif"/>
          <w:sz w:val="16"/>
          <w:szCs w:val="16"/>
        </w:rPr>
        <w:t>личный</w:t>
      </w:r>
      <w:r w:rsidRPr="00AA0D84">
        <w:rPr>
          <w:rFonts w:ascii="PT Astra Serif" w:hAnsi="PT Astra Serif"/>
          <w:spacing w:val="-4"/>
          <w:sz w:val="16"/>
          <w:szCs w:val="16"/>
        </w:rPr>
        <w:t xml:space="preserve"> </w:t>
      </w:r>
      <w:r w:rsidRPr="00AA0D84">
        <w:rPr>
          <w:rFonts w:ascii="PT Astra Serif" w:hAnsi="PT Astra Serif"/>
          <w:sz w:val="16"/>
          <w:szCs w:val="16"/>
        </w:rPr>
        <w:t>кабинет</w:t>
      </w:r>
      <w:r w:rsidRPr="00AA0D84">
        <w:rPr>
          <w:rFonts w:ascii="PT Astra Serif" w:hAnsi="PT Astra Serif"/>
          <w:spacing w:val="-4"/>
          <w:sz w:val="16"/>
          <w:szCs w:val="16"/>
        </w:rPr>
        <w:t xml:space="preserve"> </w:t>
      </w:r>
      <w:r w:rsidRPr="00AA0D84">
        <w:rPr>
          <w:rFonts w:ascii="PT Astra Serif" w:hAnsi="PT Astra Serif"/>
          <w:sz w:val="16"/>
          <w:szCs w:val="16"/>
        </w:rPr>
        <w:t>на</w:t>
      </w:r>
      <w:r w:rsidRPr="00AA0D84">
        <w:rPr>
          <w:rFonts w:ascii="PT Astra Serif" w:hAnsi="PT Astra Serif"/>
          <w:spacing w:val="-4"/>
          <w:sz w:val="16"/>
          <w:szCs w:val="16"/>
        </w:rPr>
        <w:t xml:space="preserve"> </w:t>
      </w:r>
      <w:r w:rsidRPr="00AA0D84">
        <w:rPr>
          <w:rFonts w:ascii="PT Astra Serif" w:hAnsi="PT Astra Serif"/>
          <w:sz w:val="16"/>
          <w:szCs w:val="16"/>
        </w:rPr>
        <w:t>ЕПГУ;</w:t>
      </w:r>
    </w:p>
    <w:p w:rsidR="00AA0D84" w:rsidRPr="00AA0D84" w:rsidRDefault="00AA0D84" w:rsidP="00AA0D84">
      <w:pPr>
        <w:tabs>
          <w:tab w:val="left" w:pos="0"/>
        </w:tabs>
        <w:spacing w:after="0" w:line="240" w:lineRule="auto"/>
        <w:ind w:left="-567" w:firstLine="567"/>
        <w:jc w:val="both"/>
        <w:rPr>
          <w:rFonts w:ascii="PT Astra Serif" w:hAnsi="PT Astra Serif"/>
          <w:sz w:val="16"/>
          <w:szCs w:val="16"/>
        </w:rPr>
      </w:pPr>
      <w:r w:rsidRPr="00AA0D84">
        <w:rPr>
          <w:rFonts w:ascii="PT Astra Serif" w:hAnsi="PT Astra Serif"/>
          <w:sz w:val="16"/>
          <w:szCs w:val="16"/>
        </w:rPr>
        <w:t>- в виде бумажного документа, подтверждающего содержание электронного</w:t>
      </w:r>
      <w:r w:rsidRPr="00AA0D84">
        <w:rPr>
          <w:rFonts w:ascii="PT Astra Serif" w:hAnsi="PT Astra Serif"/>
          <w:spacing w:val="-67"/>
          <w:sz w:val="16"/>
          <w:szCs w:val="16"/>
        </w:rPr>
        <w:t xml:space="preserve"> </w:t>
      </w:r>
      <w:r w:rsidRPr="00AA0D84">
        <w:rPr>
          <w:rFonts w:ascii="PT Astra Serif" w:hAnsi="PT Astra Serif"/>
          <w:sz w:val="16"/>
          <w:szCs w:val="16"/>
        </w:rPr>
        <w:t>документа,</w:t>
      </w:r>
      <w:r w:rsidRPr="00AA0D84">
        <w:rPr>
          <w:rFonts w:ascii="PT Astra Serif" w:hAnsi="PT Astra Serif"/>
          <w:spacing w:val="-1"/>
          <w:sz w:val="16"/>
          <w:szCs w:val="16"/>
        </w:rPr>
        <w:t xml:space="preserve"> </w:t>
      </w:r>
      <w:r w:rsidRPr="00AA0D84">
        <w:rPr>
          <w:rFonts w:ascii="PT Astra Serif" w:hAnsi="PT Astra Serif"/>
          <w:sz w:val="16"/>
          <w:szCs w:val="16"/>
        </w:rPr>
        <w:t>который</w:t>
      </w:r>
      <w:r w:rsidRPr="00AA0D84">
        <w:rPr>
          <w:rFonts w:ascii="PT Astra Serif" w:hAnsi="PT Astra Serif"/>
          <w:spacing w:val="-2"/>
          <w:sz w:val="16"/>
          <w:szCs w:val="16"/>
        </w:rPr>
        <w:t xml:space="preserve"> </w:t>
      </w:r>
      <w:r w:rsidRPr="00AA0D84">
        <w:rPr>
          <w:rFonts w:ascii="PT Astra Serif" w:hAnsi="PT Astra Serif"/>
          <w:sz w:val="16"/>
          <w:szCs w:val="16"/>
        </w:rPr>
        <w:t>Заявитель</w:t>
      </w:r>
      <w:r w:rsidRPr="00AA0D84">
        <w:rPr>
          <w:rFonts w:ascii="PT Astra Serif" w:hAnsi="PT Astra Serif"/>
          <w:spacing w:val="-1"/>
          <w:sz w:val="16"/>
          <w:szCs w:val="16"/>
        </w:rPr>
        <w:t xml:space="preserve"> </w:t>
      </w:r>
      <w:r w:rsidRPr="00AA0D84">
        <w:rPr>
          <w:rFonts w:ascii="PT Astra Serif" w:hAnsi="PT Astra Serif"/>
          <w:sz w:val="16"/>
          <w:szCs w:val="16"/>
        </w:rPr>
        <w:t>получает</w:t>
      </w:r>
      <w:r w:rsidRPr="00AA0D84">
        <w:rPr>
          <w:rFonts w:ascii="PT Astra Serif" w:hAnsi="PT Astra Serif"/>
          <w:spacing w:val="-2"/>
          <w:sz w:val="16"/>
          <w:szCs w:val="16"/>
        </w:rPr>
        <w:t xml:space="preserve"> </w:t>
      </w:r>
      <w:r w:rsidRPr="00AA0D84">
        <w:rPr>
          <w:rFonts w:ascii="PT Astra Serif" w:hAnsi="PT Astra Serif"/>
          <w:sz w:val="16"/>
          <w:szCs w:val="16"/>
        </w:rPr>
        <w:t>при</w:t>
      </w:r>
      <w:r w:rsidRPr="00AA0D84">
        <w:rPr>
          <w:rFonts w:ascii="PT Astra Serif" w:hAnsi="PT Astra Serif"/>
          <w:spacing w:val="-1"/>
          <w:sz w:val="16"/>
          <w:szCs w:val="16"/>
        </w:rPr>
        <w:t xml:space="preserve"> </w:t>
      </w:r>
      <w:r w:rsidRPr="00AA0D84">
        <w:rPr>
          <w:rFonts w:ascii="PT Astra Serif" w:hAnsi="PT Astra Serif"/>
          <w:sz w:val="16"/>
          <w:szCs w:val="16"/>
        </w:rPr>
        <w:t>личном</w:t>
      </w:r>
      <w:r w:rsidRPr="00AA0D84">
        <w:rPr>
          <w:rFonts w:ascii="PT Astra Serif" w:hAnsi="PT Astra Serif"/>
          <w:spacing w:val="-2"/>
          <w:sz w:val="16"/>
          <w:szCs w:val="16"/>
        </w:rPr>
        <w:t xml:space="preserve"> </w:t>
      </w:r>
      <w:r w:rsidRPr="00AA0D84">
        <w:rPr>
          <w:rFonts w:ascii="PT Astra Serif" w:hAnsi="PT Astra Serif"/>
          <w:sz w:val="16"/>
          <w:szCs w:val="16"/>
        </w:rPr>
        <w:t>обращении</w:t>
      </w:r>
      <w:r w:rsidRPr="00AA0D84">
        <w:rPr>
          <w:rFonts w:ascii="PT Astra Serif" w:hAnsi="PT Astra Serif"/>
          <w:spacing w:val="-1"/>
          <w:sz w:val="16"/>
          <w:szCs w:val="16"/>
        </w:rPr>
        <w:t xml:space="preserve"> </w:t>
      </w:r>
      <w:r w:rsidRPr="00AA0D84">
        <w:rPr>
          <w:rFonts w:ascii="PT Astra Serif" w:hAnsi="PT Astra Serif"/>
          <w:sz w:val="16"/>
          <w:szCs w:val="16"/>
        </w:rPr>
        <w:t>в многофункциональном</w:t>
      </w:r>
      <w:r w:rsidRPr="00AA0D84">
        <w:rPr>
          <w:rFonts w:ascii="PT Astra Serif" w:hAnsi="PT Astra Serif"/>
          <w:spacing w:val="-8"/>
          <w:sz w:val="16"/>
          <w:szCs w:val="16"/>
        </w:rPr>
        <w:t xml:space="preserve"> </w:t>
      </w:r>
      <w:r w:rsidRPr="00AA0D84">
        <w:rPr>
          <w:rFonts w:ascii="PT Astra Serif" w:hAnsi="PT Astra Serif"/>
          <w:sz w:val="16"/>
          <w:szCs w:val="16"/>
        </w:rPr>
        <w:t>центре.</w:t>
      </w:r>
    </w:p>
    <w:p w:rsidR="00AA0D84" w:rsidRPr="00AA0D84" w:rsidRDefault="00AA0D84" w:rsidP="00AA0D84">
      <w:pPr>
        <w:tabs>
          <w:tab w:val="left" w:pos="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3.7. Получение информации о ходе рассмотрения заявления и о результате</w:t>
      </w:r>
      <w:r w:rsidRPr="00AA0D84">
        <w:rPr>
          <w:rFonts w:ascii="PT Astra Serif" w:hAnsi="PT Astra Serif"/>
          <w:spacing w:val="1"/>
          <w:sz w:val="16"/>
          <w:szCs w:val="16"/>
        </w:rPr>
        <w:t xml:space="preserve"> </w:t>
      </w:r>
      <w:r w:rsidRPr="00AA0D84">
        <w:rPr>
          <w:rFonts w:ascii="PT Astra Serif" w:hAnsi="PT Astra Serif"/>
          <w:sz w:val="16"/>
          <w:szCs w:val="16"/>
        </w:rPr>
        <w:t>предоставления муниципальной услуги производится в личном</w:t>
      </w:r>
      <w:r w:rsidRPr="00AA0D84">
        <w:rPr>
          <w:rFonts w:ascii="PT Astra Serif" w:hAnsi="PT Astra Serif"/>
          <w:spacing w:val="1"/>
          <w:sz w:val="16"/>
          <w:szCs w:val="16"/>
        </w:rPr>
        <w:t xml:space="preserve"> </w:t>
      </w:r>
      <w:r w:rsidRPr="00AA0D84">
        <w:rPr>
          <w:rFonts w:ascii="PT Astra Serif" w:hAnsi="PT Astra Serif"/>
          <w:sz w:val="16"/>
          <w:szCs w:val="16"/>
        </w:rPr>
        <w:t>кабинете на ЕПГУ, при условии авторизации. Заявитель имеет возможность</w:t>
      </w:r>
      <w:r w:rsidRPr="00AA0D84">
        <w:rPr>
          <w:rFonts w:ascii="PT Astra Serif" w:hAnsi="PT Astra Serif"/>
          <w:spacing w:val="1"/>
          <w:sz w:val="16"/>
          <w:szCs w:val="16"/>
        </w:rPr>
        <w:t xml:space="preserve"> </w:t>
      </w:r>
      <w:r w:rsidRPr="00AA0D84">
        <w:rPr>
          <w:rFonts w:ascii="PT Astra Serif" w:hAnsi="PT Astra Serif"/>
          <w:sz w:val="16"/>
          <w:szCs w:val="16"/>
        </w:rPr>
        <w:t>просматривать статус электронного заявления, а также информацию о дальнейших действиях</w:t>
      </w:r>
      <w:r w:rsidRPr="00AA0D84">
        <w:rPr>
          <w:rFonts w:ascii="PT Astra Serif" w:hAnsi="PT Astra Serif"/>
          <w:spacing w:val="-2"/>
          <w:sz w:val="16"/>
          <w:szCs w:val="16"/>
        </w:rPr>
        <w:t xml:space="preserve"> </w:t>
      </w:r>
      <w:r w:rsidRPr="00AA0D84">
        <w:rPr>
          <w:rFonts w:ascii="PT Astra Serif" w:hAnsi="PT Astra Serif"/>
          <w:sz w:val="16"/>
          <w:szCs w:val="16"/>
        </w:rPr>
        <w:t>в</w:t>
      </w:r>
      <w:r w:rsidRPr="00AA0D84">
        <w:rPr>
          <w:rFonts w:ascii="PT Astra Serif" w:hAnsi="PT Astra Serif"/>
          <w:spacing w:val="-1"/>
          <w:sz w:val="16"/>
          <w:szCs w:val="16"/>
        </w:rPr>
        <w:t xml:space="preserve"> </w:t>
      </w:r>
      <w:r w:rsidRPr="00AA0D84">
        <w:rPr>
          <w:rFonts w:ascii="PT Astra Serif" w:hAnsi="PT Astra Serif"/>
          <w:sz w:val="16"/>
          <w:szCs w:val="16"/>
        </w:rPr>
        <w:t>личном</w:t>
      </w:r>
      <w:r w:rsidRPr="00AA0D84">
        <w:rPr>
          <w:rFonts w:ascii="PT Astra Serif" w:hAnsi="PT Astra Serif"/>
          <w:spacing w:val="-3"/>
          <w:sz w:val="16"/>
          <w:szCs w:val="16"/>
        </w:rPr>
        <w:t xml:space="preserve"> </w:t>
      </w:r>
      <w:r w:rsidRPr="00AA0D84">
        <w:rPr>
          <w:rFonts w:ascii="PT Astra Serif" w:hAnsi="PT Astra Serif"/>
          <w:sz w:val="16"/>
          <w:szCs w:val="16"/>
        </w:rPr>
        <w:t>кабинете</w:t>
      </w:r>
      <w:r w:rsidRPr="00AA0D84">
        <w:rPr>
          <w:rFonts w:ascii="PT Astra Serif" w:hAnsi="PT Astra Serif"/>
          <w:spacing w:val="-1"/>
          <w:sz w:val="16"/>
          <w:szCs w:val="16"/>
        </w:rPr>
        <w:t xml:space="preserve"> </w:t>
      </w:r>
      <w:r w:rsidRPr="00AA0D84">
        <w:rPr>
          <w:rFonts w:ascii="PT Astra Serif" w:hAnsi="PT Astra Serif"/>
          <w:sz w:val="16"/>
          <w:szCs w:val="16"/>
        </w:rPr>
        <w:t>по</w:t>
      </w:r>
      <w:r w:rsidRPr="00AA0D84">
        <w:rPr>
          <w:rFonts w:ascii="PT Astra Serif" w:hAnsi="PT Astra Serif"/>
          <w:spacing w:val="-2"/>
          <w:sz w:val="16"/>
          <w:szCs w:val="16"/>
        </w:rPr>
        <w:t xml:space="preserve"> </w:t>
      </w:r>
      <w:r w:rsidRPr="00AA0D84">
        <w:rPr>
          <w:rFonts w:ascii="PT Astra Serif" w:hAnsi="PT Astra Serif"/>
          <w:sz w:val="16"/>
          <w:szCs w:val="16"/>
        </w:rPr>
        <w:t>собственной</w:t>
      </w:r>
      <w:r w:rsidRPr="00AA0D84">
        <w:rPr>
          <w:rFonts w:ascii="PT Astra Serif" w:hAnsi="PT Astra Serif"/>
          <w:spacing w:val="-1"/>
          <w:sz w:val="16"/>
          <w:szCs w:val="16"/>
        </w:rPr>
        <w:t xml:space="preserve"> </w:t>
      </w:r>
      <w:r w:rsidRPr="00AA0D84">
        <w:rPr>
          <w:rFonts w:ascii="PT Astra Serif" w:hAnsi="PT Astra Serif"/>
          <w:sz w:val="16"/>
          <w:szCs w:val="16"/>
        </w:rPr>
        <w:t>инициативе,</w:t>
      </w:r>
      <w:r w:rsidRPr="00AA0D84">
        <w:rPr>
          <w:rFonts w:ascii="PT Astra Serif" w:hAnsi="PT Astra Serif"/>
          <w:spacing w:val="-3"/>
          <w:sz w:val="16"/>
          <w:szCs w:val="16"/>
        </w:rPr>
        <w:t xml:space="preserve"> </w:t>
      </w:r>
      <w:r w:rsidRPr="00AA0D84">
        <w:rPr>
          <w:rFonts w:ascii="PT Astra Serif" w:hAnsi="PT Astra Serif"/>
          <w:sz w:val="16"/>
          <w:szCs w:val="16"/>
        </w:rPr>
        <w:t>в</w:t>
      </w:r>
      <w:r w:rsidRPr="00AA0D84">
        <w:rPr>
          <w:rFonts w:ascii="PT Astra Serif" w:hAnsi="PT Astra Serif"/>
          <w:spacing w:val="-1"/>
          <w:sz w:val="16"/>
          <w:szCs w:val="16"/>
        </w:rPr>
        <w:t xml:space="preserve"> </w:t>
      </w:r>
      <w:r w:rsidRPr="00AA0D84">
        <w:rPr>
          <w:rFonts w:ascii="PT Astra Serif" w:hAnsi="PT Astra Serif"/>
          <w:sz w:val="16"/>
          <w:szCs w:val="16"/>
        </w:rPr>
        <w:t>любое</w:t>
      </w:r>
      <w:r w:rsidRPr="00AA0D84">
        <w:rPr>
          <w:rFonts w:ascii="PT Astra Serif" w:hAnsi="PT Astra Serif"/>
          <w:spacing w:val="-3"/>
          <w:sz w:val="16"/>
          <w:szCs w:val="16"/>
        </w:rPr>
        <w:t xml:space="preserve"> </w:t>
      </w:r>
      <w:r w:rsidRPr="00AA0D84">
        <w:rPr>
          <w:rFonts w:ascii="PT Astra Serif" w:hAnsi="PT Astra Serif"/>
          <w:sz w:val="16"/>
          <w:szCs w:val="16"/>
        </w:rPr>
        <w:t>время.</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При</w:t>
      </w:r>
      <w:r w:rsidRPr="00AA0D84">
        <w:rPr>
          <w:rFonts w:ascii="PT Astra Serif" w:hAnsi="PT Astra Serif"/>
          <w:spacing w:val="-8"/>
          <w:sz w:val="16"/>
          <w:szCs w:val="16"/>
        </w:rPr>
        <w:t xml:space="preserve"> </w:t>
      </w:r>
      <w:r w:rsidRPr="00AA0D84">
        <w:rPr>
          <w:rFonts w:ascii="PT Astra Serif" w:hAnsi="PT Astra Serif"/>
          <w:sz w:val="16"/>
          <w:szCs w:val="16"/>
        </w:rPr>
        <w:t>предоставлении</w:t>
      </w:r>
      <w:r w:rsidRPr="00AA0D84">
        <w:rPr>
          <w:rFonts w:ascii="PT Astra Serif" w:hAnsi="PT Astra Serif"/>
          <w:spacing w:val="-7"/>
          <w:sz w:val="16"/>
          <w:szCs w:val="16"/>
        </w:rPr>
        <w:t xml:space="preserve"> </w:t>
      </w:r>
      <w:r w:rsidRPr="00AA0D84">
        <w:rPr>
          <w:rFonts w:ascii="PT Astra Serif" w:hAnsi="PT Astra Serif"/>
          <w:sz w:val="16"/>
          <w:szCs w:val="16"/>
        </w:rPr>
        <w:t>муниципальной услуги</w:t>
      </w:r>
      <w:r w:rsidRPr="00AA0D84">
        <w:rPr>
          <w:rFonts w:ascii="PT Astra Serif" w:hAnsi="PT Astra Serif"/>
          <w:spacing w:val="-8"/>
          <w:sz w:val="16"/>
          <w:szCs w:val="16"/>
        </w:rPr>
        <w:t xml:space="preserve"> </w:t>
      </w:r>
      <w:r w:rsidRPr="00AA0D84">
        <w:rPr>
          <w:rFonts w:ascii="PT Astra Serif" w:hAnsi="PT Astra Serif"/>
          <w:sz w:val="16"/>
          <w:szCs w:val="16"/>
        </w:rPr>
        <w:t>в</w:t>
      </w:r>
      <w:r w:rsidRPr="00AA0D84">
        <w:rPr>
          <w:rFonts w:ascii="PT Astra Serif" w:hAnsi="PT Astra Serif"/>
          <w:spacing w:val="-7"/>
          <w:sz w:val="16"/>
          <w:szCs w:val="16"/>
        </w:rPr>
        <w:t xml:space="preserve"> </w:t>
      </w:r>
      <w:r w:rsidRPr="00AA0D84">
        <w:rPr>
          <w:rFonts w:ascii="PT Astra Serif" w:hAnsi="PT Astra Serif"/>
          <w:sz w:val="16"/>
          <w:szCs w:val="16"/>
        </w:rPr>
        <w:t>электронной форме</w:t>
      </w:r>
      <w:r w:rsidRPr="00AA0D84">
        <w:rPr>
          <w:rFonts w:ascii="PT Astra Serif" w:hAnsi="PT Astra Serif"/>
          <w:spacing w:val="-2"/>
          <w:sz w:val="16"/>
          <w:szCs w:val="16"/>
        </w:rPr>
        <w:t xml:space="preserve"> </w:t>
      </w:r>
      <w:r w:rsidRPr="00AA0D84">
        <w:rPr>
          <w:rFonts w:ascii="PT Astra Serif" w:hAnsi="PT Astra Serif"/>
          <w:sz w:val="16"/>
          <w:szCs w:val="16"/>
        </w:rPr>
        <w:t>Заявителю направляется:</w:t>
      </w:r>
    </w:p>
    <w:p w:rsidR="00AA0D84" w:rsidRPr="00AA0D84" w:rsidRDefault="00AA0D84" w:rsidP="00AA0D84">
      <w:pPr>
        <w:pStyle w:val="ac"/>
        <w:tabs>
          <w:tab w:val="left" w:pos="6508"/>
        </w:tabs>
        <w:spacing w:after="0" w:line="240" w:lineRule="auto"/>
        <w:ind w:left="-567" w:right="-26" w:firstLine="567"/>
        <w:jc w:val="both"/>
        <w:rPr>
          <w:rFonts w:ascii="PT Astra Serif" w:hAnsi="PT Astra Serif"/>
          <w:sz w:val="16"/>
          <w:szCs w:val="16"/>
        </w:rPr>
      </w:pPr>
      <w:proofErr w:type="gramStart"/>
      <w:r w:rsidRPr="00AA0D84">
        <w:rPr>
          <w:rFonts w:ascii="PT Astra Serif" w:hAnsi="PT Astra Serif"/>
          <w:sz w:val="16"/>
          <w:szCs w:val="16"/>
        </w:rPr>
        <w:t>а) уведомление о приеме и регистрации заявления и иных документов,</w:t>
      </w:r>
      <w:r w:rsidRPr="00AA0D84">
        <w:rPr>
          <w:rFonts w:ascii="PT Astra Serif" w:hAnsi="PT Astra Serif"/>
          <w:spacing w:val="1"/>
          <w:sz w:val="16"/>
          <w:szCs w:val="16"/>
        </w:rPr>
        <w:t xml:space="preserve"> </w:t>
      </w:r>
      <w:r w:rsidRPr="00AA0D84">
        <w:rPr>
          <w:rFonts w:ascii="PT Astra Serif" w:hAnsi="PT Astra Serif"/>
          <w:sz w:val="16"/>
          <w:szCs w:val="16"/>
        </w:rPr>
        <w:t>необходимых</w:t>
      </w:r>
      <w:r w:rsidRPr="00AA0D84">
        <w:rPr>
          <w:rFonts w:ascii="PT Astra Serif" w:hAnsi="PT Astra Serif"/>
          <w:spacing w:val="-6"/>
          <w:sz w:val="16"/>
          <w:szCs w:val="16"/>
        </w:rPr>
        <w:t xml:space="preserve"> </w:t>
      </w:r>
      <w:r w:rsidRPr="00AA0D84">
        <w:rPr>
          <w:rFonts w:ascii="PT Astra Serif" w:hAnsi="PT Astra Serif"/>
          <w:sz w:val="16"/>
          <w:szCs w:val="16"/>
        </w:rPr>
        <w:t>для</w:t>
      </w:r>
      <w:r w:rsidRPr="00AA0D84">
        <w:rPr>
          <w:rFonts w:ascii="PT Astra Serif" w:hAnsi="PT Astra Serif"/>
          <w:spacing w:val="-6"/>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6"/>
          <w:sz w:val="16"/>
          <w:szCs w:val="16"/>
        </w:rPr>
        <w:t xml:space="preserve"> </w:t>
      </w:r>
      <w:r w:rsidRPr="00AA0D84">
        <w:rPr>
          <w:rFonts w:ascii="PT Astra Serif" w:hAnsi="PT Astra Serif"/>
          <w:sz w:val="16"/>
          <w:szCs w:val="16"/>
        </w:rPr>
        <w:t>муниципальной услуги,</w:t>
      </w:r>
      <w:r w:rsidRPr="00AA0D84">
        <w:rPr>
          <w:rFonts w:ascii="PT Astra Serif" w:hAnsi="PT Astra Serif"/>
          <w:spacing w:val="1"/>
          <w:sz w:val="16"/>
          <w:szCs w:val="16"/>
        </w:rPr>
        <w:t xml:space="preserve"> </w:t>
      </w:r>
      <w:r w:rsidRPr="00AA0D84">
        <w:rPr>
          <w:rFonts w:ascii="PT Astra Serif" w:hAnsi="PT Astra Serif"/>
          <w:sz w:val="16"/>
          <w:szCs w:val="16"/>
        </w:rPr>
        <w:t>содержащее сведения о факте приема заявления и документов, необходимых для</w:t>
      </w:r>
      <w:r w:rsidRPr="00AA0D84">
        <w:rPr>
          <w:rFonts w:ascii="PT Astra Serif" w:hAnsi="PT Astra Serif"/>
          <w:spacing w:val="1"/>
          <w:sz w:val="16"/>
          <w:szCs w:val="16"/>
        </w:rPr>
        <w:t xml:space="preserve"> </w:t>
      </w:r>
      <w:r w:rsidRPr="00AA0D84">
        <w:rPr>
          <w:rFonts w:ascii="PT Astra Serif" w:hAnsi="PT Astra Serif"/>
          <w:sz w:val="16"/>
          <w:szCs w:val="16"/>
        </w:rPr>
        <w:t>предоставления муниципальной услуги, и начале процедуры</w:t>
      </w:r>
      <w:r w:rsidRPr="00AA0D84">
        <w:rPr>
          <w:rFonts w:ascii="PT Astra Serif" w:hAnsi="PT Astra Serif"/>
          <w:spacing w:val="1"/>
          <w:sz w:val="16"/>
          <w:szCs w:val="16"/>
        </w:rPr>
        <w:t xml:space="preserve"> </w:t>
      </w:r>
      <w:r w:rsidRPr="00AA0D84">
        <w:rPr>
          <w:rFonts w:ascii="PT Astra Serif" w:hAnsi="PT Astra Serif"/>
          <w:sz w:val="16"/>
          <w:szCs w:val="16"/>
        </w:rPr>
        <w:t>предоставления муниципальной услуги, а также сведения о дате</w:t>
      </w:r>
      <w:r w:rsidRPr="00AA0D84">
        <w:rPr>
          <w:rFonts w:ascii="PT Astra Serif" w:hAnsi="PT Astra Serif"/>
          <w:spacing w:val="-67"/>
          <w:sz w:val="16"/>
          <w:szCs w:val="16"/>
        </w:rPr>
        <w:t xml:space="preserve"> </w:t>
      </w:r>
      <w:r w:rsidRPr="00AA0D84">
        <w:rPr>
          <w:rFonts w:ascii="PT Astra Serif" w:hAnsi="PT Astra Serif"/>
          <w:sz w:val="16"/>
          <w:szCs w:val="16"/>
        </w:rPr>
        <w:t>и времени окончания предоставления муниципальной услуги</w:t>
      </w:r>
      <w:r w:rsidRPr="00AA0D84">
        <w:rPr>
          <w:rFonts w:ascii="PT Astra Serif" w:hAnsi="PT Astra Serif"/>
          <w:spacing w:val="1"/>
          <w:sz w:val="16"/>
          <w:szCs w:val="16"/>
        </w:rPr>
        <w:t xml:space="preserve"> </w:t>
      </w:r>
      <w:r w:rsidRPr="00AA0D84">
        <w:rPr>
          <w:rFonts w:ascii="PT Astra Serif" w:hAnsi="PT Astra Serif"/>
          <w:sz w:val="16"/>
          <w:szCs w:val="16"/>
        </w:rPr>
        <w:t>либо мотивированный отказ в приеме документов, необходимых для</w:t>
      </w:r>
      <w:r w:rsidRPr="00AA0D84">
        <w:rPr>
          <w:rFonts w:ascii="PT Astra Serif" w:hAnsi="PT Astra Serif"/>
          <w:spacing w:val="1"/>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2"/>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1"/>
          <w:sz w:val="16"/>
          <w:szCs w:val="16"/>
        </w:rPr>
        <w:t xml:space="preserve"> </w:t>
      </w:r>
      <w:r w:rsidRPr="00AA0D84">
        <w:rPr>
          <w:rFonts w:ascii="PT Astra Serif" w:hAnsi="PT Astra Serif"/>
          <w:sz w:val="16"/>
          <w:szCs w:val="16"/>
        </w:rPr>
        <w:t>услуги;</w:t>
      </w:r>
      <w:proofErr w:type="gramEnd"/>
    </w:p>
    <w:p w:rsidR="00AA0D84" w:rsidRPr="00AA0D84" w:rsidRDefault="00AA0D84" w:rsidP="00AA0D84">
      <w:pPr>
        <w:pStyle w:val="ac"/>
        <w:tabs>
          <w:tab w:val="left" w:pos="2428"/>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б) уведомление о результатах рассмотрения документов, необходимых для</w:t>
      </w:r>
      <w:r w:rsidRPr="00AA0D84">
        <w:rPr>
          <w:rFonts w:ascii="PT Astra Serif" w:hAnsi="PT Astra Serif"/>
          <w:spacing w:val="1"/>
          <w:sz w:val="16"/>
          <w:szCs w:val="16"/>
        </w:rPr>
        <w:t xml:space="preserve"> </w:t>
      </w:r>
      <w:r w:rsidRPr="00AA0D84">
        <w:rPr>
          <w:rFonts w:ascii="PT Astra Serif" w:hAnsi="PT Astra Serif"/>
          <w:sz w:val="16"/>
          <w:szCs w:val="16"/>
        </w:rPr>
        <w:t>предоставления муниципальной услуги, содержащее сведения о</w:t>
      </w:r>
      <w:r w:rsidRPr="00AA0D84">
        <w:rPr>
          <w:rFonts w:ascii="PT Astra Serif" w:hAnsi="PT Astra Serif"/>
          <w:spacing w:val="-67"/>
          <w:sz w:val="16"/>
          <w:szCs w:val="16"/>
        </w:rPr>
        <w:t xml:space="preserve"> </w:t>
      </w:r>
      <w:r w:rsidRPr="00AA0D84">
        <w:rPr>
          <w:rFonts w:ascii="PT Astra Serif" w:hAnsi="PT Astra Serif"/>
          <w:sz w:val="16"/>
          <w:szCs w:val="16"/>
        </w:rPr>
        <w:t>принятии положительного решения о предоставлении муниципальной услуги и возможности получить результат предоставления</w:t>
      </w:r>
      <w:r w:rsidRPr="00AA0D84">
        <w:rPr>
          <w:rFonts w:ascii="PT Astra Serif" w:hAnsi="PT Astra Serif"/>
          <w:spacing w:val="1"/>
          <w:sz w:val="16"/>
          <w:szCs w:val="16"/>
        </w:rPr>
        <w:t xml:space="preserve"> </w:t>
      </w:r>
      <w:r w:rsidRPr="00AA0D84">
        <w:rPr>
          <w:rFonts w:ascii="PT Astra Serif" w:hAnsi="PT Astra Serif"/>
          <w:sz w:val="16"/>
          <w:szCs w:val="16"/>
        </w:rPr>
        <w:t>муниципальной услуги либо мотивированный отказ в</w:t>
      </w:r>
      <w:r w:rsidRPr="00AA0D84">
        <w:rPr>
          <w:rFonts w:ascii="PT Astra Serif" w:hAnsi="PT Astra Serif"/>
          <w:spacing w:val="1"/>
          <w:sz w:val="16"/>
          <w:szCs w:val="16"/>
        </w:rPr>
        <w:t xml:space="preserve"> </w:t>
      </w:r>
      <w:r w:rsidRPr="00AA0D84">
        <w:rPr>
          <w:rFonts w:ascii="PT Astra Serif" w:hAnsi="PT Astra Serif"/>
          <w:sz w:val="16"/>
          <w:szCs w:val="16"/>
        </w:rPr>
        <w:t>предоставлении</w:t>
      </w:r>
      <w:r w:rsidRPr="00AA0D84">
        <w:rPr>
          <w:rFonts w:ascii="PT Astra Serif" w:hAnsi="PT Astra Serif"/>
          <w:spacing w:val="-2"/>
          <w:sz w:val="16"/>
          <w:szCs w:val="16"/>
        </w:rPr>
        <w:t xml:space="preserve"> </w:t>
      </w:r>
      <w:r w:rsidRPr="00AA0D84">
        <w:rPr>
          <w:rFonts w:ascii="PT Astra Serif" w:hAnsi="PT Astra Serif"/>
          <w:sz w:val="16"/>
          <w:szCs w:val="16"/>
        </w:rPr>
        <w:t>муниципальной услуги.</w:t>
      </w:r>
    </w:p>
    <w:p w:rsidR="00AA0D84" w:rsidRPr="00AA0D84" w:rsidRDefault="00AA0D84" w:rsidP="00AA0D84">
      <w:pPr>
        <w:pStyle w:val="afc"/>
        <w:tabs>
          <w:tab w:val="left" w:pos="0"/>
        </w:tabs>
        <w:ind w:left="-567" w:right="-26" w:firstLine="567"/>
        <w:jc w:val="both"/>
        <w:rPr>
          <w:rFonts w:ascii="PT Astra Serif" w:hAnsi="PT Astra Serif"/>
          <w:sz w:val="16"/>
          <w:szCs w:val="16"/>
        </w:rPr>
      </w:pPr>
      <w:r w:rsidRPr="00AA0D84">
        <w:rPr>
          <w:rFonts w:ascii="PT Astra Serif" w:hAnsi="PT Astra Serif"/>
          <w:sz w:val="16"/>
          <w:szCs w:val="16"/>
        </w:rPr>
        <w:t>3.8. Оценка</w:t>
      </w:r>
      <w:r w:rsidRPr="00AA0D84">
        <w:rPr>
          <w:rFonts w:ascii="PT Astra Serif" w:hAnsi="PT Astra Serif"/>
          <w:spacing w:val="-8"/>
          <w:sz w:val="16"/>
          <w:szCs w:val="16"/>
        </w:rPr>
        <w:t xml:space="preserve"> </w:t>
      </w:r>
      <w:r w:rsidRPr="00AA0D84">
        <w:rPr>
          <w:rFonts w:ascii="PT Astra Serif" w:hAnsi="PT Astra Serif"/>
          <w:sz w:val="16"/>
          <w:szCs w:val="16"/>
        </w:rPr>
        <w:t>качества</w:t>
      </w:r>
      <w:r w:rsidRPr="00AA0D84">
        <w:rPr>
          <w:rFonts w:ascii="PT Astra Serif" w:hAnsi="PT Astra Serif"/>
          <w:spacing w:val="-8"/>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8"/>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7"/>
          <w:sz w:val="16"/>
          <w:szCs w:val="16"/>
        </w:rPr>
        <w:t xml:space="preserve"> </w:t>
      </w:r>
      <w:r w:rsidRPr="00AA0D84">
        <w:rPr>
          <w:rFonts w:ascii="PT Astra Serif" w:hAnsi="PT Astra Serif"/>
          <w:sz w:val="16"/>
          <w:szCs w:val="16"/>
        </w:rPr>
        <w:t>услуги.</w:t>
      </w:r>
    </w:p>
    <w:p w:rsidR="00AA0D84" w:rsidRPr="00AA0D84" w:rsidRDefault="00AA0D84" w:rsidP="00AA0D84">
      <w:pPr>
        <w:pStyle w:val="ac"/>
        <w:tabs>
          <w:tab w:val="left" w:pos="0"/>
          <w:tab w:val="left" w:pos="3153"/>
        </w:tabs>
        <w:spacing w:after="0" w:line="240" w:lineRule="auto"/>
        <w:ind w:left="-567" w:right="-26" w:firstLine="567"/>
        <w:jc w:val="both"/>
        <w:rPr>
          <w:rFonts w:ascii="PT Astra Serif" w:hAnsi="PT Astra Serif"/>
          <w:sz w:val="16"/>
          <w:szCs w:val="16"/>
        </w:rPr>
      </w:pPr>
      <w:proofErr w:type="gramStart"/>
      <w:r w:rsidRPr="00AA0D84">
        <w:rPr>
          <w:rFonts w:ascii="PT Astra Serif" w:hAnsi="PT Astra Serif"/>
          <w:sz w:val="16"/>
          <w:szCs w:val="16"/>
        </w:rPr>
        <w:t>Оценка качества предоставления муниципальной услуги</w:t>
      </w:r>
      <w:r w:rsidRPr="00AA0D84">
        <w:rPr>
          <w:rFonts w:ascii="PT Astra Serif" w:hAnsi="PT Astra Serif"/>
          <w:spacing w:val="1"/>
          <w:sz w:val="16"/>
          <w:szCs w:val="16"/>
        </w:rPr>
        <w:t xml:space="preserve"> </w:t>
      </w:r>
      <w:r w:rsidRPr="00AA0D84">
        <w:rPr>
          <w:rFonts w:ascii="PT Astra Serif" w:hAnsi="PT Astra Serif"/>
          <w:sz w:val="16"/>
          <w:szCs w:val="16"/>
        </w:rPr>
        <w:t>осуществляется в соответствии с Правилами оценки гражданами эффективности</w:t>
      </w:r>
      <w:r w:rsidRPr="00AA0D84">
        <w:rPr>
          <w:rFonts w:ascii="PT Astra Serif" w:hAnsi="PT Astra Serif"/>
          <w:spacing w:val="1"/>
          <w:sz w:val="16"/>
          <w:szCs w:val="16"/>
        </w:rPr>
        <w:t xml:space="preserve"> </w:t>
      </w:r>
      <w:r w:rsidRPr="00AA0D84">
        <w:rPr>
          <w:rFonts w:ascii="PT Astra Serif" w:hAnsi="PT Astra Serif"/>
          <w:sz w:val="16"/>
          <w:szCs w:val="16"/>
        </w:rPr>
        <w:t>деятельности руководителей территориальных органов федеральных органов</w:t>
      </w:r>
      <w:r w:rsidRPr="00AA0D84">
        <w:rPr>
          <w:rFonts w:ascii="PT Astra Serif" w:hAnsi="PT Astra Serif"/>
          <w:spacing w:val="1"/>
          <w:sz w:val="16"/>
          <w:szCs w:val="16"/>
        </w:rPr>
        <w:t xml:space="preserve"> </w:t>
      </w:r>
      <w:r w:rsidRPr="00AA0D84">
        <w:rPr>
          <w:rFonts w:ascii="PT Astra Serif" w:hAnsi="PT Astra Serif"/>
          <w:sz w:val="16"/>
          <w:szCs w:val="16"/>
        </w:rPr>
        <w:t>исполнительной</w:t>
      </w:r>
      <w:r w:rsidRPr="00AA0D84">
        <w:rPr>
          <w:rFonts w:ascii="PT Astra Serif" w:hAnsi="PT Astra Serif"/>
          <w:spacing w:val="-4"/>
          <w:sz w:val="16"/>
          <w:szCs w:val="16"/>
        </w:rPr>
        <w:t xml:space="preserve"> </w:t>
      </w:r>
      <w:r w:rsidRPr="00AA0D84">
        <w:rPr>
          <w:rFonts w:ascii="PT Astra Serif" w:hAnsi="PT Astra Serif"/>
          <w:sz w:val="16"/>
          <w:szCs w:val="16"/>
        </w:rPr>
        <w:t>власти (их структурных подразделений) с учетом качества</w:t>
      </w:r>
      <w:r w:rsidRPr="00AA0D84">
        <w:rPr>
          <w:rFonts w:ascii="PT Astra Serif" w:hAnsi="PT Astra Serif"/>
          <w:spacing w:val="1"/>
          <w:sz w:val="16"/>
          <w:szCs w:val="16"/>
        </w:rPr>
        <w:t xml:space="preserve"> </w:t>
      </w:r>
      <w:r w:rsidRPr="00AA0D84">
        <w:rPr>
          <w:rFonts w:ascii="PT Astra Serif" w:hAnsi="PT Astra Serif"/>
          <w:sz w:val="16"/>
          <w:szCs w:val="16"/>
        </w:rPr>
        <w:t>предоставления ими государственных услуг, а также применения результатов</w:t>
      </w:r>
      <w:r w:rsidRPr="00AA0D84">
        <w:rPr>
          <w:rFonts w:ascii="PT Astra Serif" w:hAnsi="PT Astra Serif"/>
          <w:spacing w:val="1"/>
          <w:sz w:val="16"/>
          <w:szCs w:val="16"/>
        </w:rPr>
        <w:t xml:space="preserve"> </w:t>
      </w:r>
      <w:r w:rsidRPr="00AA0D84">
        <w:rPr>
          <w:rFonts w:ascii="PT Astra Serif" w:hAnsi="PT Astra Serif"/>
          <w:sz w:val="16"/>
          <w:szCs w:val="16"/>
        </w:rPr>
        <w:t>указанной оценки, как основания для принятия решений о досрочном прекращении</w:t>
      </w:r>
      <w:r w:rsidRPr="00AA0D84">
        <w:rPr>
          <w:rFonts w:ascii="PT Astra Serif" w:hAnsi="PT Astra Serif"/>
          <w:spacing w:val="1"/>
          <w:sz w:val="16"/>
          <w:szCs w:val="16"/>
        </w:rPr>
        <w:t xml:space="preserve"> </w:t>
      </w:r>
      <w:r w:rsidRPr="00AA0D84">
        <w:rPr>
          <w:rFonts w:ascii="PT Astra Serif" w:hAnsi="PT Astra Serif"/>
          <w:sz w:val="16"/>
          <w:szCs w:val="16"/>
        </w:rPr>
        <w:t>исполнения соответствующими руководителями своих должностных обязанностей,</w:t>
      </w:r>
      <w:r w:rsidRPr="00AA0D84">
        <w:rPr>
          <w:rFonts w:ascii="PT Astra Serif" w:hAnsi="PT Astra Serif"/>
          <w:spacing w:val="1"/>
          <w:sz w:val="16"/>
          <w:szCs w:val="16"/>
        </w:rPr>
        <w:t xml:space="preserve"> </w:t>
      </w:r>
      <w:r w:rsidRPr="00AA0D84">
        <w:rPr>
          <w:rFonts w:ascii="PT Astra Serif" w:hAnsi="PT Astra Serif"/>
          <w:sz w:val="16"/>
          <w:szCs w:val="16"/>
        </w:rPr>
        <w:t>утвержденными постановлением Правительства Российской Федерации от</w:t>
      </w:r>
      <w:r w:rsidRPr="00AA0D84">
        <w:rPr>
          <w:rFonts w:ascii="PT Astra Serif" w:hAnsi="PT Astra Serif"/>
          <w:spacing w:val="1"/>
          <w:sz w:val="16"/>
          <w:szCs w:val="16"/>
        </w:rPr>
        <w:t xml:space="preserve"> </w:t>
      </w:r>
      <w:r w:rsidRPr="00AA0D84">
        <w:rPr>
          <w:rFonts w:ascii="PT Astra Serif" w:hAnsi="PT Astra Serif"/>
          <w:sz w:val="16"/>
          <w:szCs w:val="16"/>
        </w:rPr>
        <w:t>12</w:t>
      </w:r>
      <w:r w:rsidRPr="00AA0D84">
        <w:rPr>
          <w:rFonts w:ascii="PT Astra Serif" w:hAnsi="PT Astra Serif"/>
          <w:spacing w:val="1"/>
          <w:sz w:val="16"/>
          <w:szCs w:val="16"/>
        </w:rPr>
        <w:t xml:space="preserve"> </w:t>
      </w:r>
      <w:r w:rsidRPr="00AA0D84">
        <w:rPr>
          <w:rFonts w:ascii="PT Astra Serif" w:hAnsi="PT Astra Serif"/>
          <w:sz w:val="16"/>
          <w:szCs w:val="16"/>
        </w:rPr>
        <w:t>декабря</w:t>
      </w:r>
      <w:r w:rsidRPr="00AA0D84">
        <w:rPr>
          <w:rFonts w:ascii="PT Astra Serif" w:hAnsi="PT Astra Serif"/>
          <w:spacing w:val="1"/>
          <w:sz w:val="16"/>
          <w:szCs w:val="16"/>
        </w:rPr>
        <w:t xml:space="preserve"> </w:t>
      </w:r>
      <w:r w:rsidRPr="00AA0D84">
        <w:rPr>
          <w:rFonts w:ascii="PT Astra Serif" w:hAnsi="PT Astra Serif"/>
          <w:sz w:val="16"/>
          <w:szCs w:val="16"/>
        </w:rPr>
        <w:t>2012</w:t>
      </w:r>
      <w:proofErr w:type="gramEnd"/>
      <w:r w:rsidRPr="00AA0D84">
        <w:rPr>
          <w:rFonts w:ascii="PT Astra Serif" w:hAnsi="PT Astra Serif"/>
          <w:sz w:val="16"/>
          <w:szCs w:val="16"/>
        </w:rPr>
        <w:t xml:space="preserve"> </w:t>
      </w:r>
      <w:proofErr w:type="gramStart"/>
      <w:r w:rsidRPr="00AA0D84">
        <w:rPr>
          <w:rFonts w:ascii="PT Astra Serif" w:hAnsi="PT Astra Serif"/>
          <w:sz w:val="16"/>
          <w:szCs w:val="16"/>
        </w:rPr>
        <w:t>года №</w:t>
      </w:r>
      <w:r w:rsidRPr="00AA0D84">
        <w:rPr>
          <w:rFonts w:ascii="PT Astra Serif" w:hAnsi="PT Astra Serif"/>
          <w:spacing w:val="1"/>
          <w:sz w:val="16"/>
          <w:szCs w:val="16"/>
        </w:rPr>
        <w:t xml:space="preserve"> </w:t>
      </w:r>
      <w:r w:rsidRPr="00AA0D84">
        <w:rPr>
          <w:rFonts w:ascii="PT Astra Serif" w:hAnsi="PT Astra Serif"/>
          <w:sz w:val="16"/>
          <w:szCs w:val="16"/>
        </w:rPr>
        <w:t>1284</w:t>
      </w:r>
      <w:r w:rsidRPr="00AA0D84">
        <w:rPr>
          <w:rFonts w:ascii="PT Astra Serif" w:hAnsi="PT Astra Serif"/>
          <w:spacing w:val="1"/>
          <w:sz w:val="16"/>
          <w:szCs w:val="16"/>
        </w:rPr>
        <w:t xml:space="preserve"> </w:t>
      </w:r>
      <w:r w:rsidRPr="00AA0D84">
        <w:rPr>
          <w:rFonts w:ascii="PT Astra Serif" w:hAnsi="PT Astra Serif"/>
          <w:sz w:val="16"/>
          <w:szCs w:val="16"/>
        </w:rPr>
        <w:t>«Об оценке гражданами эффективности деятельности</w:t>
      </w:r>
      <w:r w:rsidRPr="00AA0D84">
        <w:rPr>
          <w:rFonts w:ascii="PT Astra Serif" w:hAnsi="PT Astra Serif"/>
          <w:spacing w:val="1"/>
          <w:sz w:val="16"/>
          <w:szCs w:val="16"/>
        </w:rPr>
        <w:t xml:space="preserve"> </w:t>
      </w:r>
      <w:r w:rsidRPr="00AA0D84">
        <w:rPr>
          <w:rFonts w:ascii="PT Astra Serif" w:hAnsi="PT Astra Serif"/>
          <w:sz w:val="16"/>
          <w:szCs w:val="16"/>
        </w:rPr>
        <w:t>руководителей территориальных органов федеральных органов исполнительной</w:t>
      </w:r>
      <w:r w:rsidRPr="00AA0D84">
        <w:rPr>
          <w:rFonts w:ascii="PT Astra Serif" w:hAnsi="PT Astra Serif"/>
          <w:spacing w:val="1"/>
          <w:sz w:val="16"/>
          <w:szCs w:val="16"/>
        </w:rPr>
        <w:t xml:space="preserve"> </w:t>
      </w:r>
      <w:r w:rsidRPr="00AA0D84">
        <w:rPr>
          <w:rFonts w:ascii="PT Astra Serif" w:hAnsi="PT Astra Serif"/>
          <w:sz w:val="16"/>
          <w:szCs w:val="16"/>
        </w:rPr>
        <w:t>власти (их структурных подразделений) и территориальных органов</w:t>
      </w:r>
      <w:r w:rsidRPr="00AA0D84">
        <w:rPr>
          <w:rFonts w:ascii="PT Astra Serif" w:hAnsi="PT Astra Serif"/>
          <w:spacing w:val="1"/>
          <w:sz w:val="16"/>
          <w:szCs w:val="16"/>
        </w:rPr>
        <w:t xml:space="preserve"> </w:t>
      </w:r>
      <w:r w:rsidRPr="00AA0D84">
        <w:rPr>
          <w:rFonts w:ascii="PT Astra Serif" w:hAnsi="PT Astra Serif"/>
          <w:sz w:val="16"/>
          <w:szCs w:val="16"/>
        </w:rPr>
        <w:t>государственных внебюджетных фондов</w:t>
      </w:r>
      <w:r w:rsidRPr="00AA0D84">
        <w:rPr>
          <w:rFonts w:ascii="PT Astra Serif" w:hAnsi="PT Astra Serif"/>
          <w:spacing w:val="1"/>
          <w:sz w:val="16"/>
          <w:szCs w:val="16"/>
        </w:rPr>
        <w:t xml:space="preserve"> </w:t>
      </w:r>
      <w:r w:rsidRPr="00AA0D84">
        <w:rPr>
          <w:rFonts w:ascii="PT Astra Serif" w:hAnsi="PT Astra Serif"/>
          <w:sz w:val="16"/>
          <w:szCs w:val="16"/>
        </w:rPr>
        <w:t>(их региональных отделений) с учетом</w:t>
      </w:r>
      <w:r w:rsidRPr="00AA0D84">
        <w:rPr>
          <w:rFonts w:ascii="PT Astra Serif" w:hAnsi="PT Astra Serif"/>
          <w:spacing w:val="1"/>
          <w:sz w:val="16"/>
          <w:szCs w:val="16"/>
        </w:rPr>
        <w:t xml:space="preserve"> </w:t>
      </w:r>
      <w:r w:rsidRPr="00AA0D84">
        <w:rPr>
          <w:rFonts w:ascii="PT Astra Serif" w:hAnsi="PT Astra Serif"/>
          <w:sz w:val="16"/>
          <w:szCs w:val="16"/>
        </w:rPr>
        <w:t>качества предоставления государственных услуг, руководителей</w:t>
      </w:r>
      <w:r w:rsidRPr="00AA0D84">
        <w:rPr>
          <w:rFonts w:ascii="PT Astra Serif" w:hAnsi="PT Astra Serif"/>
          <w:spacing w:val="1"/>
          <w:sz w:val="16"/>
          <w:szCs w:val="16"/>
        </w:rPr>
        <w:t xml:space="preserve"> </w:t>
      </w:r>
      <w:r w:rsidRPr="00AA0D84">
        <w:rPr>
          <w:rFonts w:ascii="PT Astra Serif" w:hAnsi="PT Astra Serif"/>
          <w:sz w:val="16"/>
          <w:szCs w:val="16"/>
        </w:rPr>
        <w:t>многофункциональных</w:t>
      </w:r>
      <w:r w:rsidRPr="00AA0D84">
        <w:rPr>
          <w:rFonts w:ascii="PT Astra Serif" w:hAnsi="PT Astra Serif"/>
          <w:spacing w:val="-9"/>
          <w:sz w:val="16"/>
          <w:szCs w:val="16"/>
        </w:rPr>
        <w:t xml:space="preserve"> </w:t>
      </w:r>
      <w:r w:rsidRPr="00AA0D84">
        <w:rPr>
          <w:rFonts w:ascii="PT Astra Serif" w:hAnsi="PT Astra Serif"/>
          <w:sz w:val="16"/>
          <w:szCs w:val="16"/>
        </w:rPr>
        <w:t>центров</w:t>
      </w:r>
      <w:r w:rsidRPr="00AA0D84">
        <w:rPr>
          <w:rFonts w:ascii="PT Astra Serif" w:hAnsi="PT Astra Serif"/>
          <w:spacing w:val="-8"/>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10"/>
          <w:sz w:val="16"/>
          <w:szCs w:val="16"/>
        </w:rPr>
        <w:t xml:space="preserve"> </w:t>
      </w:r>
      <w:r w:rsidRPr="00AA0D84">
        <w:rPr>
          <w:rFonts w:ascii="PT Astra Serif" w:hAnsi="PT Astra Serif"/>
          <w:sz w:val="16"/>
          <w:szCs w:val="16"/>
        </w:rPr>
        <w:t>государственных</w:t>
      </w:r>
      <w:r w:rsidRPr="00AA0D84">
        <w:rPr>
          <w:rFonts w:ascii="PT Astra Serif" w:hAnsi="PT Astra Serif"/>
          <w:spacing w:val="-8"/>
          <w:sz w:val="16"/>
          <w:szCs w:val="16"/>
        </w:rPr>
        <w:t xml:space="preserve"> </w:t>
      </w:r>
      <w:r w:rsidRPr="00AA0D84">
        <w:rPr>
          <w:rFonts w:ascii="PT Astra Serif" w:hAnsi="PT Astra Serif"/>
          <w:sz w:val="16"/>
          <w:szCs w:val="16"/>
        </w:rPr>
        <w:t>и</w:t>
      </w:r>
      <w:r w:rsidRPr="00AA0D84">
        <w:rPr>
          <w:rFonts w:ascii="PT Astra Serif" w:hAnsi="PT Astra Serif"/>
          <w:spacing w:val="-8"/>
          <w:sz w:val="16"/>
          <w:szCs w:val="16"/>
        </w:rPr>
        <w:t xml:space="preserve"> </w:t>
      </w:r>
      <w:r w:rsidRPr="00AA0D84">
        <w:rPr>
          <w:rFonts w:ascii="PT Astra Serif" w:hAnsi="PT Astra Serif"/>
          <w:sz w:val="16"/>
          <w:szCs w:val="16"/>
        </w:rPr>
        <w:t>муниципальных</w:t>
      </w:r>
      <w:r w:rsidRPr="00AA0D84">
        <w:rPr>
          <w:rFonts w:ascii="PT Astra Serif" w:hAnsi="PT Astra Serif"/>
          <w:spacing w:val="-67"/>
          <w:sz w:val="16"/>
          <w:szCs w:val="16"/>
        </w:rPr>
        <w:t xml:space="preserve"> </w:t>
      </w:r>
      <w:r w:rsidRPr="00AA0D84">
        <w:rPr>
          <w:rFonts w:ascii="PT Astra Serif" w:hAnsi="PT Astra Serif"/>
          <w:sz w:val="16"/>
          <w:szCs w:val="16"/>
        </w:rPr>
        <w:t>услуг с учетом качества организации предоставления государственных и</w:t>
      </w:r>
      <w:r w:rsidRPr="00AA0D84">
        <w:rPr>
          <w:rFonts w:ascii="PT Astra Serif" w:hAnsi="PT Astra Serif"/>
          <w:spacing w:val="1"/>
          <w:sz w:val="16"/>
          <w:szCs w:val="16"/>
        </w:rPr>
        <w:t xml:space="preserve"> </w:t>
      </w:r>
      <w:r w:rsidRPr="00AA0D84">
        <w:rPr>
          <w:rFonts w:ascii="PT Astra Serif" w:hAnsi="PT Astra Serif"/>
          <w:sz w:val="16"/>
          <w:szCs w:val="16"/>
        </w:rPr>
        <w:t>муниципальных услуг, а</w:t>
      </w:r>
      <w:r w:rsidRPr="00AA0D84">
        <w:rPr>
          <w:rFonts w:ascii="PT Astra Serif" w:hAnsi="PT Astra Serif"/>
          <w:spacing w:val="1"/>
          <w:sz w:val="16"/>
          <w:szCs w:val="16"/>
        </w:rPr>
        <w:t xml:space="preserve"> </w:t>
      </w:r>
      <w:r w:rsidRPr="00AA0D84">
        <w:rPr>
          <w:rFonts w:ascii="PT Astra Serif" w:hAnsi="PT Astra Serif"/>
          <w:sz w:val="16"/>
          <w:szCs w:val="16"/>
        </w:rPr>
        <w:t>также о</w:t>
      </w:r>
      <w:r w:rsidRPr="00AA0D84">
        <w:rPr>
          <w:rFonts w:ascii="PT Astra Serif" w:hAnsi="PT Astra Serif"/>
          <w:spacing w:val="1"/>
          <w:sz w:val="16"/>
          <w:szCs w:val="16"/>
        </w:rPr>
        <w:t xml:space="preserve"> </w:t>
      </w:r>
      <w:r w:rsidRPr="00AA0D84">
        <w:rPr>
          <w:rFonts w:ascii="PT Astra Serif" w:hAnsi="PT Astra Serif"/>
          <w:sz w:val="16"/>
          <w:szCs w:val="16"/>
        </w:rPr>
        <w:t>применении результатов указанной оценки как</w:t>
      </w:r>
      <w:r w:rsidRPr="00AA0D84">
        <w:rPr>
          <w:rFonts w:ascii="PT Astra Serif" w:hAnsi="PT Astra Serif"/>
          <w:spacing w:val="1"/>
          <w:sz w:val="16"/>
          <w:szCs w:val="16"/>
        </w:rPr>
        <w:t xml:space="preserve"> </w:t>
      </w:r>
      <w:r w:rsidRPr="00AA0D84">
        <w:rPr>
          <w:rFonts w:ascii="PT Astra Serif" w:hAnsi="PT Astra Serif"/>
          <w:sz w:val="16"/>
          <w:szCs w:val="16"/>
        </w:rPr>
        <w:t>основания для принятия</w:t>
      </w:r>
      <w:proofErr w:type="gramEnd"/>
      <w:r w:rsidRPr="00AA0D84">
        <w:rPr>
          <w:rFonts w:ascii="PT Astra Serif" w:hAnsi="PT Astra Serif"/>
          <w:sz w:val="16"/>
          <w:szCs w:val="16"/>
        </w:rPr>
        <w:t xml:space="preserve"> решений о досрочном прекращении исполнения</w:t>
      </w:r>
      <w:r w:rsidRPr="00AA0D84">
        <w:rPr>
          <w:rFonts w:ascii="PT Astra Serif" w:hAnsi="PT Astra Serif"/>
          <w:spacing w:val="1"/>
          <w:sz w:val="16"/>
          <w:szCs w:val="16"/>
        </w:rPr>
        <w:t xml:space="preserve"> </w:t>
      </w:r>
      <w:r w:rsidRPr="00AA0D84">
        <w:rPr>
          <w:rFonts w:ascii="PT Astra Serif" w:hAnsi="PT Astra Serif"/>
          <w:sz w:val="16"/>
          <w:szCs w:val="16"/>
        </w:rPr>
        <w:t>соответствующими</w:t>
      </w:r>
      <w:r w:rsidRPr="00AA0D84">
        <w:rPr>
          <w:rFonts w:ascii="PT Astra Serif" w:hAnsi="PT Astra Serif"/>
          <w:spacing w:val="-2"/>
          <w:sz w:val="16"/>
          <w:szCs w:val="16"/>
        </w:rPr>
        <w:t xml:space="preserve"> </w:t>
      </w:r>
      <w:r w:rsidRPr="00AA0D84">
        <w:rPr>
          <w:rFonts w:ascii="PT Astra Serif" w:hAnsi="PT Astra Serif"/>
          <w:sz w:val="16"/>
          <w:szCs w:val="16"/>
        </w:rPr>
        <w:t>руководителями</w:t>
      </w:r>
      <w:r w:rsidRPr="00AA0D84">
        <w:rPr>
          <w:rFonts w:ascii="PT Astra Serif" w:hAnsi="PT Astra Serif"/>
          <w:spacing w:val="-3"/>
          <w:sz w:val="16"/>
          <w:szCs w:val="16"/>
        </w:rPr>
        <w:t xml:space="preserve"> </w:t>
      </w:r>
      <w:r w:rsidRPr="00AA0D84">
        <w:rPr>
          <w:rFonts w:ascii="PT Astra Serif" w:hAnsi="PT Astra Serif"/>
          <w:sz w:val="16"/>
          <w:szCs w:val="16"/>
        </w:rPr>
        <w:t>своих</w:t>
      </w:r>
      <w:r w:rsidRPr="00AA0D84">
        <w:rPr>
          <w:rFonts w:ascii="PT Astra Serif" w:hAnsi="PT Astra Serif"/>
          <w:spacing w:val="-2"/>
          <w:sz w:val="16"/>
          <w:szCs w:val="16"/>
        </w:rPr>
        <w:t xml:space="preserve"> </w:t>
      </w:r>
      <w:r w:rsidRPr="00AA0D84">
        <w:rPr>
          <w:rFonts w:ascii="PT Astra Serif" w:hAnsi="PT Astra Serif"/>
          <w:sz w:val="16"/>
          <w:szCs w:val="16"/>
        </w:rPr>
        <w:t>должностных</w:t>
      </w:r>
      <w:r w:rsidRPr="00AA0D84">
        <w:rPr>
          <w:rFonts w:ascii="PT Astra Serif" w:hAnsi="PT Astra Serif"/>
          <w:spacing w:val="-2"/>
          <w:sz w:val="16"/>
          <w:szCs w:val="16"/>
        </w:rPr>
        <w:t xml:space="preserve"> </w:t>
      </w:r>
      <w:r w:rsidRPr="00AA0D84">
        <w:rPr>
          <w:rFonts w:ascii="PT Astra Serif" w:hAnsi="PT Astra Serif"/>
          <w:sz w:val="16"/>
          <w:szCs w:val="16"/>
        </w:rPr>
        <w:t>обязанностей».</w:t>
      </w:r>
    </w:p>
    <w:p w:rsidR="00AA0D84" w:rsidRPr="00AA0D84" w:rsidRDefault="00AA0D84" w:rsidP="00AA0D84">
      <w:pPr>
        <w:pStyle w:val="afc"/>
        <w:tabs>
          <w:tab w:val="left" w:pos="1225"/>
          <w:tab w:val="left" w:pos="1318"/>
          <w:tab w:val="left" w:pos="4878"/>
        </w:tabs>
        <w:ind w:left="-567" w:right="-26" w:firstLine="567"/>
        <w:jc w:val="both"/>
        <w:rPr>
          <w:rFonts w:ascii="PT Astra Serif" w:hAnsi="PT Astra Serif"/>
          <w:sz w:val="16"/>
          <w:szCs w:val="16"/>
        </w:rPr>
      </w:pPr>
      <w:r w:rsidRPr="00AA0D84">
        <w:rPr>
          <w:rFonts w:ascii="PT Astra Serif" w:hAnsi="PT Astra Serif"/>
          <w:sz w:val="16"/>
          <w:szCs w:val="16"/>
        </w:rPr>
        <w:t>3.9. </w:t>
      </w:r>
      <w:proofErr w:type="gramStart"/>
      <w:r w:rsidRPr="00AA0D84">
        <w:rPr>
          <w:rFonts w:ascii="PT Astra Serif" w:hAnsi="PT Astra Serif"/>
          <w:sz w:val="16"/>
          <w:szCs w:val="16"/>
        </w:rPr>
        <w:t>Заявителю</w:t>
      </w:r>
      <w:r w:rsidRPr="00AA0D84">
        <w:rPr>
          <w:rFonts w:ascii="PT Astra Serif" w:hAnsi="PT Astra Serif"/>
          <w:spacing w:val="-8"/>
          <w:sz w:val="16"/>
          <w:szCs w:val="16"/>
        </w:rPr>
        <w:t xml:space="preserve"> </w:t>
      </w:r>
      <w:r w:rsidRPr="00AA0D84">
        <w:rPr>
          <w:rFonts w:ascii="PT Astra Serif" w:hAnsi="PT Astra Serif"/>
          <w:sz w:val="16"/>
          <w:szCs w:val="16"/>
        </w:rPr>
        <w:t>обеспечивается</w:t>
      </w:r>
      <w:r w:rsidRPr="00AA0D84">
        <w:rPr>
          <w:rFonts w:ascii="PT Astra Serif" w:hAnsi="PT Astra Serif"/>
          <w:spacing w:val="-8"/>
          <w:sz w:val="16"/>
          <w:szCs w:val="16"/>
        </w:rPr>
        <w:t xml:space="preserve"> </w:t>
      </w:r>
      <w:r w:rsidRPr="00AA0D84">
        <w:rPr>
          <w:rFonts w:ascii="PT Astra Serif" w:hAnsi="PT Astra Serif"/>
          <w:sz w:val="16"/>
          <w:szCs w:val="16"/>
        </w:rPr>
        <w:t>возможность</w:t>
      </w:r>
      <w:r w:rsidRPr="00AA0D84">
        <w:rPr>
          <w:rFonts w:ascii="PT Astra Serif" w:hAnsi="PT Astra Serif"/>
          <w:spacing w:val="-8"/>
          <w:sz w:val="16"/>
          <w:szCs w:val="16"/>
        </w:rPr>
        <w:t xml:space="preserve"> </w:t>
      </w:r>
      <w:r w:rsidRPr="00AA0D84">
        <w:rPr>
          <w:rFonts w:ascii="PT Astra Serif" w:hAnsi="PT Astra Serif"/>
          <w:sz w:val="16"/>
          <w:szCs w:val="16"/>
        </w:rPr>
        <w:t>направления</w:t>
      </w:r>
      <w:r w:rsidRPr="00AA0D84">
        <w:rPr>
          <w:rFonts w:ascii="PT Astra Serif" w:hAnsi="PT Astra Serif"/>
          <w:spacing w:val="-7"/>
          <w:sz w:val="16"/>
          <w:szCs w:val="16"/>
        </w:rPr>
        <w:t xml:space="preserve"> </w:t>
      </w:r>
      <w:r w:rsidRPr="00AA0D84">
        <w:rPr>
          <w:rFonts w:ascii="PT Astra Serif" w:hAnsi="PT Astra Serif"/>
          <w:sz w:val="16"/>
          <w:szCs w:val="16"/>
        </w:rPr>
        <w:t>жалобы</w:t>
      </w:r>
      <w:r w:rsidRPr="00AA0D84">
        <w:rPr>
          <w:rFonts w:ascii="PT Astra Serif" w:hAnsi="PT Astra Serif"/>
          <w:spacing w:val="-8"/>
          <w:sz w:val="16"/>
          <w:szCs w:val="16"/>
        </w:rPr>
        <w:t xml:space="preserve"> </w:t>
      </w:r>
      <w:r w:rsidRPr="00AA0D84">
        <w:rPr>
          <w:rFonts w:ascii="PT Astra Serif" w:hAnsi="PT Astra Serif"/>
          <w:sz w:val="16"/>
          <w:szCs w:val="16"/>
        </w:rPr>
        <w:t>на</w:t>
      </w:r>
      <w:r w:rsidRPr="00AA0D84">
        <w:rPr>
          <w:rFonts w:ascii="PT Astra Serif" w:hAnsi="PT Astra Serif"/>
          <w:spacing w:val="-7"/>
          <w:sz w:val="16"/>
          <w:szCs w:val="16"/>
        </w:rPr>
        <w:t xml:space="preserve"> </w:t>
      </w:r>
      <w:r w:rsidRPr="00AA0D84">
        <w:rPr>
          <w:rFonts w:ascii="PT Astra Serif" w:hAnsi="PT Astra Serif"/>
          <w:sz w:val="16"/>
          <w:szCs w:val="16"/>
        </w:rPr>
        <w:t>решения, действия или бездействие Уполномоченного органа, должностного лица</w:t>
      </w:r>
      <w:r w:rsidRPr="00AA0D84">
        <w:rPr>
          <w:rFonts w:ascii="PT Astra Serif" w:hAnsi="PT Astra Serif"/>
          <w:spacing w:val="1"/>
          <w:sz w:val="16"/>
          <w:szCs w:val="16"/>
        </w:rPr>
        <w:t xml:space="preserve"> </w:t>
      </w:r>
      <w:r w:rsidRPr="00AA0D84">
        <w:rPr>
          <w:rFonts w:ascii="PT Astra Serif" w:hAnsi="PT Astra Serif"/>
          <w:sz w:val="16"/>
          <w:szCs w:val="16"/>
        </w:rPr>
        <w:t>Уполномоченного органа либо муниципального служащего в соответствии со</w:t>
      </w:r>
      <w:r w:rsidRPr="00AA0D84">
        <w:rPr>
          <w:rFonts w:ascii="PT Astra Serif" w:hAnsi="PT Astra Serif"/>
          <w:spacing w:val="1"/>
          <w:sz w:val="16"/>
          <w:szCs w:val="16"/>
        </w:rPr>
        <w:t xml:space="preserve"> </w:t>
      </w:r>
      <w:r w:rsidRPr="00AA0D84">
        <w:rPr>
          <w:rFonts w:ascii="PT Astra Serif" w:hAnsi="PT Astra Serif"/>
          <w:sz w:val="16"/>
          <w:szCs w:val="16"/>
        </w:rPr>
        <w:t>статьей 11.2</w:t>
      </w:r>
      <w:r w:rsidRPr="00AA0D84">
        <w:rPr>
          <w:rFonts w:ascii="PT Astra Serif" w:hAnsi="PT Astra Serif"/>
          <w:spacing w:val="-3"/>
          <w:sz w:val="16"/>
          <w:szCs w:val="16"/>
        </w:rPr>
        <w:t xml:space="preserve"> </w:t>
      </w:r>
      <w:r w:rsidRPr="00AA0D84">
        <w:rPr>
          <w:rFonts w:ascii="PT Astra Serif" w:hAnsi="PT Astra Serif"/>
          <w:sz w:val="16"/>
          <w:szCs w:val="16"/>
        </w:rPr>
        <w:t>Федерального</w:t>
      </w:r>
      <w:r w:rsidRPr="00AA0D84">
        <w:rPr>
          <w:rFonts w:ascii="PT Astra Serif" w:hAnsi="PT Astra Serif"/>
          <w:spacing w:val="-3"/>
          <w:sz w:val="16"/>
          <w:szCs w:val="16"/>
        </w:rPr>
        <w:t xml:space="preserve"> </w:t>
      </w:r>
      <w:r w:rsidRPr="00AA0D84">
        <w:rPr>
          <w:rFonts w:ascii="PT Astra Serif" w:hAnsi="PT Astra Serif"/>
          <w:sz w:val="16"/>
          <w:szCs w:val="16"/>
        </w:rPr>
        <w:t>закона</w:t>
      </w:r>
      <w:r w:rsidRPr="00AA0D84">
        <w:rPr>
          <w:rFonts w:ascii="PT Astra Serif" w:hAnsi="PT Astra Serif"/>
          <w:spacing w:val="-2"/>
          <w:sz w:val="16"/>
          <w:szCs w:val="16"/>
        </w:rPr>
        <w:t xml:space="preserve"> </w:t>
      </w:r>
      <w:r w:rsidRPr="00AA0D84">
        <w:rPr>
          <w:rFonts w:ascii="PT Astra Serif" w:hAnsi="PT Astra Serif"/>
          <w:sz w:val="16"/>
          <w:szCs w:val="16"/>
        </w:rPr>
        <w:t>№ 210-ФЗ</w:t>
      </w:r>
      <w:r w:rsidRPr="00AA0D84">
        <w:rPr>
          <w:rFonts w:ascii="PT Astra Serif" w:hAnsi="PT Astra Serif"/>
          <w:spacing w:val="-2"/>
          <w:sz w:val="16"/>
          <w:szCs w:val="16"/>
        </w:rPr>
        <w:t xml:space="preserve"> </w:t>
      </w:r>
      <w:r w:rsidRPr="00AA0D84">
        <w:rPr>
          <w:rFonts w:ascii="PT Astra Serif" w:hAnsi="PT Astra Serif"/>
          <w:sz w:val="16"/>
          <w:szCs w:val="16"/>
        </w:rPr>
        <w:t>и</w:t>
      </w:r>
      <w:r w:rsidRPr="00AA0D84">
        <w:rPr>
          <w:rFonts w:ascii="PT Astra Serif" w:hAnsi="PT Astra Serif"/>
          <w:spacing w:val="-1"/>
          <w:sz w:val="16"/>
          <w:szCs w:val="16"/>
        </w:rPr>
        <w:t xml:space="preserve"> </w:t>
      </w:r>
      <w:r w:rsidRPr="00AA0D84">
        <w:rPr>
          <w:rFonts w:ascii="PT Astra Serif" w:hAnsi="PT Astra Serif"/>
          <w:sz w:val="16"/>
          <w:szCs w:val="16"/>
        </w:rPr>
        <w:t>в</w:t>
      </w:r>
      <w:r w:rsidRPr="00AA0D84">
        <w:rPr>
          <w:rFonts w:ascii="PT Astra Serif" w:hAnsi="PT Astra Serif"/>
          <w:spacing w:val="-1"/>
          <w:sz w:val="16"/>
          <w:szCs w:val="16"/>
        </w:rPr>
        <w:t xml:space="preserve"> </w:t>
      </w:r>
      <w:r w:rsidRPr="00AA0D84">
        <w:rPr>
          <w:rFonts w:ascii="PT Astra Serif" w:hAnsi="PT Astra Serif"/>
          <w:sz w:val="16"/>
          <w:szCs w:val="16"/>
        </w:rPr>
        <w:t>порядке, установленном постановлением</w:t>
      </w:r>
      <w:r w:rsidRPr="00AA0D84">
        <w:rPr>
          <w:rFonts w:ascii="PT Astra Serif" w:hAnsi="PT Astra Serif"/>
          <w:spacing w:val="-4"/>
          <w:sz w:val="16"/>
          <w:szCs w:val="16"/>
        </w:rPr>
        <w:t xml:space="preserve"> </w:t>
      </w:r>
      <w:r w:rsidRPr="00AA0D84">
        <w:rPr>
          <w:rFonts w:ascii="PT Astra Serif" w:hAnsi="PT Astra Serif"/>
          <w:sz w:val="16"/>
          <w:szCs w:val="16"/>
        </w:rPr>
        <w:t>Правительства</w:t>
      </w:r>
      <w:r w:rsidRPr="00AA0D84">
        <w:rPr>
          <w:rFonts w:ascii="PT Astra Serif" w:hAnsi="PT Astra Serif"/>
          <w:spacing w:val="-5"/>
          <w:sz w:val="16"/>
          <w:szCs w:val="16"/>
        </w:rPr>
        <w:t xml:space="preserve"> </w:t>
      </w:r>
      <w:r w:rsidRPr="00AA0D84">
        <w:rPr>
          <w:rFonts w:ascii="PT Astra Serif" w:hAnsi="PT Astra Serif"/>
          <w:sz w:val="16"/>
          <w:szCs w:val="16"/>
        </w:rPr>
        <w:t>Российской</w:t>
      </w:r>
      <w:r w:rsidRPr="00AA0D84">
        <w:rPr>
          <w:rFonts w:ascii="PT Astra Serif" w:hAnsi="PT Astra Serif"/>
          <w:spacing w:val="-5"/>
          <w:sz w:val="16"/>
          <w:szCs w:val="16"/>
        </w:rPr>
        <w:t xml:space="preserve"> </w:t>
      </w:r>
      <w:r w:rsidRPr="00AA0D84">
        <w:rPr>
          <w:rFonts w:ascii="PT Astra Serif" w:hAnsi="PT Astra Serif"/>
          <w:sz w:val="16"/>
          <w:szCs w:val="16"/>
        </w:rPr>
        <w:t>Федерации</w:t>
      </w:r>
      <w:r w:rsidRPr="00AA0D84">
        <w:rPr>
          <w:rFonts w:ascii="PT Astra Serif" w:hAnsi="PT Astra Serif"/>
          <w:spacing w:val="-3"/>
          <w:sz w:val="16"/>
          <w:szCs w:val="16"/>
        </w:rPr>
        <w:t xml:space="preserve"> </w:t>
      </w:r>
      <w:r w:rsidRPr="00AA0D84">
        <w:rPr>
          <w:rFonts w:ascii="PT Astra Serif" w:hAnsi="PT Astra Serif"/>
          <w:sz w:val="16"/>
          <w:szCs w:val="16"/>
        </w:rPr>
        <w:t>от</w:t>
      </w:r>
      <w:r w:rsidRPr="00AA0D84">
        <w:rPr>
          <w:rFonts w:ascii="PT Astra Serif" w:hAnsi="PT Astra Serif"/>
          <w:spacing w:val="68"/>
          <w:sz w:val="16"/>
          <w:szCs w:val="16"/>
        </w:rPr>
        <w:t xml:space="preserve"> </w:t>
      </w:r>
      <w:r w:rsidRPr="00AA0D84">
        <w:rPr>
          <w:rFonts w:ascii="PT Astra Serif" w:hAnsi="PT Astra Serif"/>
          <w:sz w:val="16"/>
          <w:szCs w:val="16"/>
        </w:rPr>
        <w:t>20</w:t>
      </w:r>
      <w:r w:rsidRPr="00AA0D84">
        <w:rPr>
          <w:rFonts w:ascii="PT Astra Serif" w:hAnsi="PT Astra Serif"/>
          <w:spacing w:val="-3"/>
          <w:sz w:val="16"/>
          <w:szCs w:val="16"/>
        </w:rPr>
        <w:t xml:space="preserve"> </w:t>
      </w:r>
      <w:r w:rsidRPr="00AA0D84">
        <w:rPr>
          <w:rFonts w:ascii="PT Astra Serif" w:hAnsi="PT Astra Serif"/>
          <w:sz w:val="16"/>
          <w:szCs w:val="16"/>
        </w:rPr>
        <w:t>ноября</w:t>
      </w:r>
      <w:r w:rsidRPr="00AA0D84">
        <w:rPr>
          <w:rFonts w:ascii="PT Astra Serif" w:hAnsi="PT Astra Serif"/>
          <w:spacing w:val="65"/>
          <w:sz w:val="16"/>
          <w:szCs w:val="16"/>
        </w:rPr>
        <w:t xml:space="preserve"> </w:t>
      </w:r>
      <w:r w:rsidRPr="00AA0D84">
        <w:rPr>
          <w:rFonts w:ascii="PT Astra Serif" w:hAnsi="PT Astra Serif"/>
          <w:sz w:val="16"/>
          <w:szCs w:val="16"/>
        </w:rPr>
        <w:t>2012</w:t>
      </w:r>
      <w:r w:rsidRPr="00AA0D84">
        <w:rPr>
          <w:rFonts w:ascii="PT Astra Serif" w:hAnsi="PT Astra Serif"/>
          <w:spacing w:val="-3"/>
          <w:sz w:val="16"/>
          <w:szCs w:val="16"/>
        </w:rPr>
        <w:t xml:space="preserve"> </w:t>
      </w:r>
      <w:r w:rsidRPr="00AA0D84">
        <w:rPr>
          <w:rFonts w:ascii="PT Astra Serif" w:hAnsi="PT Astra Serif"/>
          <w:sz w:val="16"/>
          <w:szCs w:val="16"/>
        </w:rPr>
        <w:t>года № 1198 «О федеральной государственной информационной системе,</w:t>
      </w:r>
      <w:r w:rsidRPr="00AA0D84">
        <w:rPr>
          <w:rFonts w:ascii="PT Astra Serif" w:hAnsi="PT Astra Serif"/>
          <w:spacing w:val="1"/>
          <w:sz w:val="16"/>
          <w:szCs w:val="16"/>
        </w:rPr>
        <w:t xml:space="preserve"> </w:t>
      </w:r>
      <w:r w:rsidRPr="00AA0D84">
        <w:rPr>
          <w:rFonts w:ascii="PT Astra Serif" w:hAnsi="PT Astra Serif"/>
          <w:sz w:val="16"/>
          <w:szCs w:val="16"/>
        </w:rPr>
        <w:t>обеспечивающей процесс досудебного,</w:t>
      </w:r>
      <w:r w:rsidRPr="00AA0D84">
        <w:rPr>
          <w:rFonts w:ascii="PT Astra Serif" w:hAnsi="PT Astra Serif"/>
          <w:spacing w:val="1"/>
          <w:sz w:val="16"/>
          <w:szCs w:val="16"/>
        </w:rPr>
        <w:t xml:space="preserve"> </w:t>
      </w:r>
      <w:r w:rsidRPr="00AA0D84">
        <w:rPr>
          <w:rFonts w:ascii="PT Astra Serif" w:hAnsi="PT Astra Serif"/>
          <w:sz w:val="16"/>
          <w:szCs w:val="16"/>
        </w:rPr>
        <w:t>(внесудебного) обжалования решений и</w:t>
      </w:r>
      <w:r w:rsidRPr="00AA0D84">
        <w:rPr>
          <w:rFonts w:ascii="PT Astra Serif" w:hAnsi="PT Astra Serif"/>
          <w:spacing w:val="-67"/>
          <w:sz w:val="16"/>
          <w:szCs w:val="16"/>
        </w:rPr>
        <w:t xml:space="preserve"> </w:t>
      </w:r>
      <w:r w:rsidRPr="00AA0D84">
        <w:rPr>
          <w:rFonts w:ascii="PT Astra Serif" w:hAnsi="PT Astra Serif"/>
          <w:sz w:val="16"/>
          <w:szCs w:val="16"/>
        </w:rPr>
        <w:t>действий</w:t>
      </w:r>
      <w:r w:rsidRPr="00AA0D84">
        <w:rPr>
          <w:rFonts w:ascii="PT Astra Serif" w:hAnsi="PT Astra Serif"/>
          <w:spacing w:val="1"/>
          <w:sz w:val="16"/>
          <w:szCs w:val="16"/>
        </w:rPr>
        <w:t xml:space="preserve"> </w:t>
      </w:r>
      <w:r w:rsidRPr="00AA0D84">
        <w:rPr>
          <w:rFonts w:ascii="PT Astra Serif" w:hAnsi="PT Astra Serif"/>
          <w:sz w:val="16"/>
          <w:szCs w:val="16"/>
        </w:rPr>
        <w:t>(бездействия), совершенных при предоставлении государственных и</w:t>
      </w:r>
      <w:proofErr w:type="gramEnd"/>
      <w:r w:rsidRPr="00AA0D84">
        <w:rPr>
          <w:rFonts w:ascii="PT Astra Serif" w:hAnsi="PT Astra Serif"/>
          <w:spacing w:val="1"/>
          <w:sz w:val="16"/>
          <w:szCs w:val="16"/>
        </w:rPr>
        <w:t xml:space="preserve"> </w:t>
      </w:r>
      <w:r w:rsidRPr="00AA0D84">
        <w:rPr>
          <w:rFonts w:ascii="PT Astra Serif" w:hAnsi="PT Astra Serif"/>
          <w:sz w:val="16"/>
          <w:szCs w:val="16"/>
        </w:rPr>
        <w:t>муниципальных</w:t>
      </w:r>
      <w:r w:rsidRPr="00AA0D84">
        <w:rPr>
          <w:rFonts w:ascii="PT Astra Serif" w:hAnsi="PT Astra Serif"/>
          <w:spacing w:val="-2"/>
          <w:sz w:val="16"/>
          <w:szCs w:val="16"/>
        </w:rPr>
        <w:t xml:space="preserve"> </w:t>
      </w:r>
      <w:r w:rsidRPr="00AA0D84">
        <w:rPr>
          <w:rFonts w:ascii="PT Astra Serif" w:hAnsi="PT Astra Serif"/>
          <w:sz w:val="16"/>
          <w:szCs w:val="16"/>
        </w:rPr>
        <w:t>услуг».</w:t>
      </w:r>
    </w:p>
    <w:p w:rsidR="00AA0D84" w:rsidRPr="008715AA" w:rsidRDefault="00AA0D84" w:rsidP="00AA0D84">
      <w:pPr>
        <w:pStyle w:val="112"/>
        <w:ind w:left="-567" w:right="73" w:firstLine="567"/>
        <w:rPr>
          <w:rFonts w:ascii="PT Astra Serif" w:hAnsi="PT Astra Serif"/>
          <w:sz w:val="16"/>
          <w:szCs w:val="16"/>
          <w:lang w:val="ru-RU"/>
        </w:rPr>
      </w:pPr>
    </w:p>
    <w:p w:rsidR="00AA0D84" w:rsidRPr="008715AA" w:rsidRDefault="00AA0D84" w:rsidP="00AA0D84">
      <w:pPr>
        <w:pStyle w:val="112"/>
        <w:ind w:left="-567" w:right="73" w:firstLine="567"/>
        <w:rPr>
          <w:rFonts w:ascii="PT Astra Serif" w:hAnsi="PT Astra Serif"/>
          <w:b/>
          <w:sz w:val="16"/>
          <w:szCs w:val="16"/>
          <w:lang w:val="ru-RU"/>
        </w:rPr>
      </w:pPr>
      <w:r w:rsidRPr="008715AA">
        <w:rPr>
          <w:rFonts w:ascii="PT Astra Serif" w:hAnsi="PT Astra Serif"/>
          <w:sz w:val="16"/>
          <w:szCs w:val="16"/>
          <w:lang w:val="ru-RU"/>
        </w:rPr>
        <w:t>Порядок</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исправления</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допущенных</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опечаток</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и</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ошибок в</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выданных</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в</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результате</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предоставления</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муниципальной услуги</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документах</w:t>
      </w:r>
    </w:p>
    <w:p w:rsidR="00AA0D84" w:rsidRPr="00AA0D84" w:rsidRDefault="00AA0D84" w:rsidP="00AA0D84">
      <w:pPr>
        <w:pStyle w:val="afc"/>
        <w:tabs>
          <w:tab w:val="left" w:pos="1457"/>
        </w:tabs>
        <w:ind w:left="-567" w:right="-26" w:firstLine="567"/>
        <w:jc w:val="both"/>
        <w:rPr>
          <w:rFonts w:ascii="PT Astra Serif" w:hAnsi="PT Astra Serif"/>
          <w:sz w:val="16"/>
          <w:szCs w:val="16"/>
        </w:rPr>
      </w:pPr>
      <w:r w:rsidRPr="00AA0D84">
        <w:rPr>
          <w:rFonts w:ascii="PT Astra Serif" w:hAnsi="PT Astra Serif"/>
          <w:sz w:val="16"/>
          <w:szCs w:val="16"/>
        </w:rPr>
        <w:t>3.10. В случае выявления опечаток и ошибок Заявитель вправе обратиться в</w:t>
      </w:r>
      <w:r w:rsidRPr="00AA0D84">
        <w:rPr>
          <w:rFonts w:ascii="PT Astra Serif" w:hAnsi="PT Astra Serif"/>
          <w:spacing w:val="-67"/>
          <w:sz w:val="16"/>
          <w:szCs w:val="16"/>
        </w:rPr>
        <w:t xml:space="preserve"> </w:t>
      </w:r>
      <w:r w:rsidRPr="00AA0D84">
        <w:rPr>
          <w:rFonts w:ascii="PT Astra Serif" w:hAnsi="PT Astra Serif"/>
          <w:sz w:val="16"/>
          <w:szCs w:val="16"/>
        </w:rPr>
        <w:t>Уполномоченный</w:t>
      </w:r>
      <w:r w:rsidRPr="00AA0D84">
        <w:rPr>
          <w:rFonts w:ascii="PT Astra Serif" w:hAnsi="PT Astra Serif"/>
          <w:spacing w:val="-2"/>
          <w:sz w:val="16"/>
          <w:szCs w:val="16"/>
        </w:rPr>
        <w:t xml:space="preserve"> </w:t>
      </w:r>
      <w:r w:rsidRPr="00AA0D84">
        <w:rPr>
          <w:rFonts w:ascii="PT Astra Serif" w:hAnsi="PT Astra Serif"/>
          <w:sz w:val="16"/>
          <w:szCs w:val="16"/>
        </w:rPr>
        <w:t>орган.</w:t>
      </w:r>
    </w:p>
    <w:p w:rsidR="00AA0D84" w:rsidRPr="00AA0D84" w:rsidRDefault="00AA0D84" w:rsidP="00AA0D84">
      <w:pPr>
        <w:pStyle w:val="afc"/>
        <w:tabs>
          <w:tab w:val="left" w:pos="1457"/>
          <w:tab w:val="left" w:pos="6318"/>
        </w:tabs>
        <w:ind w:left="-567" w:right="-26" w:firstLine="567"/>
        <w:jc w:val="both"/>
        <w:rPr>
          <w:rFonts w:ascii="PT Astra Serif" w:hAnsi="PT Astra Serif"/>
          <w:sz w:val="16"/>
          <w:szCs w:val="16"/>
        </w:rPr>
      </w:pPr>
      <w:r w:rsidRPr="00AA0D84">
        <w:rPr>
          <w:rFonts w:ascii="PT Astra Serif" w:hAnsi="PT Astra Serif"/>
          <w:sz w:val="16"/>
          <w:szCs w:val="16"/>
        </w:rPr>
        <w:t>3.11. Для приема обращения Заявителю необходимо предоставить Заявление</w:t>
      </w:r>
      <w:r w:rsidRPr="00AA0D84">
        <w:rPr>
          <w:rFonts w:ascii="PT Astra Serif" w:hAnsi="PT Astra Serif"/>
          <w:spacing w:val="-67"/>
          <w:sz w:val="16"/>
          <w:szCs w:val="16"/>
        </w:rPr>
        <w:t xml:space="preserve">  </w:t>
      </w:r>
      <w:r w:rsidRPr="00AA0D84">
        <w:rPr>
          <w:rFonts w:ascii="PT Astra Serif" w:hAnsi="PT Astra Serif"/>
          <w:sz w:val="16"/>
          <w:szCs w:val="16"/>
        </w:rPr>
        <w:t>с</w:t>
      </w:r>
      <w:r w:rsidRPr="00AA0D84">
        <w:rPr>
          <w:rFonts w:ascii="PT Astra Serif" w:hAnsi="PT Astra Serif"/>
          <w:spacing w:val="-4"/>
          <w:sz w:val="16"/>
          <w:szCs w:val="16"/>
        </w:rPr>
        <w:t xml:space="preserve"> </w:t>
      </w:r>
      <w:r w:rsidRPr="00AA0D84">
        <w:rPr>
          <w:rFonts w:ascii="PT Astra Serif" w:hAnsi="PT Astra Serif"/>
          <w:sz w:val="16"/>
          <w:szCs w:val="16"/>
        </w:rPr>
        <w:t>приложением</w:t>
      </w:r>
      <w:r w:rsidRPr="00AA0D84">
        <w:rPr>
          <w:rFonts w:ascii="PT Astra Serif" w:hAnsi="PT Astra Serif"/>
          <w:spacing w:val="-4"/>
          <w:sz w:val="16"/>
          <w:szCs w:val="16"/>
        </w:rPr>
        <w:t xml:space="preserve"> </w:t>
      </w:r>
      <w:r w:rsidRPr="00AA0D84">
        <w:rPr>
          <w:rFonts w:ascii="PT Astra Serif" w:hAnsi="PT Astra Serif"/>
          <w:sz w:val="16"/>
          <w:szCs w:val="16"/>
        </w:rPr>
        <w:t>документов,</w:t>
      </w:r>
      <w:r w:rsidRPr="00AA0D84">
        <w:rPr>
          <w:rFonts w:ascii="PT Astra Serif" w:hAnsi="PT Astra Serif"/>
          <w:spacing w:val="-4"/>
          <w:sz w:val="16"/>
          <w:szCs w:val="16"/>
        </w:rPr>
        <w:t xml:space="preserve"> </w:t>
      </w:r>
      <w:r w:rsidRPr="00AA0D84">
        <w:rPr>
          <w:rFonts w:ascii="PT Astra Serif" w:hAnsi="PT Astra Serif"/>
          <w:sz w:val="16"/>
          <w:szCs w:val="16"/>
        </w:rPr>
        <w:t>указанных</w:t>
      </w:r>
      <w:r w:rsidRPr="00AA0D84">
        <w:rPr>
          <w:rFonts w:ascii="PT Astra Serif" w:hAnsi="PT Astra Serif"/>
          <w:spacing w:val="-3"/>
          <w:sz w:val="16"/>
          <w:szCs w:val="16"/>
        </w:rPr>
        <w:t xml:space="preserve"> </w:t>
      </w:r>
      <w:r w:rsidRPr="00AA0D84">
        <w:rPr>
          <w:rFonts w:ascii="PT Astra Serif" w:hAnsi="PT Astra Serif"/>
          <w:sz w:val="16"/>
          <w:szCs w:val="16"/>
        </w:rPr>
        <w:t>в</w:t>
      </w:r>
      <w:r w:rsidRPr="00AA0D84">
        <w:rPr>
          <w:rFonts w:ascii="PT Astra Serif" w:hAnsi="PT Astra Serif"/>
          <w:spacing w:val="-3"/>
          <w:sz w:val="16"/>
          <w:szCs w:val="16"/>
        </w:rPr>
        <w:t xml:space="preserve"> </w:t>
      </w:r>
      <w:r w:rsidRPr="00AA0D84">
        <w:rPr>
          <w:rFonts w:ascii="PT Astra Serif" w:hAnsi="PT Astra Serif"/>
          <w:sz w:val="16"/>
          <w:szCs w:val="16"/>
        </w:rPr>
        <w:t>пункте 2.8. настоящего</w:t>
      </w:r>
      <w:r w:rsidRPr="00AA0D84">
        <w:rPr>
          <w:rFonts w:ascii="PT Astra Serif" w:hAnsi="PT Astra Serif"/>
          <w:spacing w:val="1"/>
          <w:sz w:val="16"/>
          <w:szCs w:val="16"/>
        </w:rPr>
        <w:t xml:space="preserve"> </w:t>
      </w:r>
      <w:r w:rsidRPr="00AA0D84">
        <w:rPr>
          <w:rFonts w:ascii="PT Astra Serif" w:hAnsi="PT Astra Serif"/>
          <w:sz w:val="16"/>
          <w:szCs w:val="16"/>
        </w:rPr>
        <w:t>Административного</w:t>
      </w:r>
      <w:r w:rsidRPr="00AA0D84">
        <w:rPr>
          <w:rFonts w:ascii="PT Astra Serif" w:hAnsi="PT Astra Serif"/>
          <w:spacing w:val="-1"/>
          <w:sz w:val="16"/>
          <w:szCs w:val="16"/>
        </w:rPr>
        <w:t xml:space="preserve"> </w:t>
      </w:r>
      <w:r w:rsidRPr="00AA0D84">
        <w:rPr>
          <w:rFonts w:ascii="PT Astra Serif" w:hAnsi="PT Astra Serif"/>
          <w:sz w:val="16"/>
          <w:szCs w:val="16"/>
        </w:rPr>
        <w:t>регламента.</w:t>
      </w:r>
    </w:p>
    <w:p w:rsidR="00AA0D84" w:rsidRPr="00AA0D84" w:rsidRDefault="00AA0D84" w:rsidP="00AA0D84">
      <w:pPr>
        <w:pStyle w:val="afc"/>
        <w:tabs>
          <w:tab w:val="left" w:pos="1457"/>
        </w:tabs>
        <w:ind w:left="-567" w:right="-26" w:firstLine="567"/>
        <w:jc w:val="both"/>
        <w:rPr>
          <w:rFonts w:ascii="PT Astra Serif" w:hAnsi="PT Astra Serif"/>
          <w:sz w:val="16"/>
          <w:szCs w:val="16"/>
        </w:rPr>
      </w:pPr>
      <w:r w:rsidRPr="00AA0D84">
        <w:rPr>
          <w:rFonts w:ascii="PT Astra Serif" w:hAnsi="PT Astra Serif"/>
          <w:sz w:val="16"/>
          <w:szCs w:val="16"/>
        </w:rPr>
        <w:t>3.12. Основания отказа в приеме заявления об исправлении опечаток и ошибок</w:t>
      </w:r>
      <w:r w:rsidRPr="00AA0D84">
        <w:rPr>
          <w:rFonts w:ascii="PT Astra Serif" w:hAnsi="PT Astra Serif"/>
          <w:spacing w:val="-67"/>
          <w:sz w:val="16"/>
          <w:szCs w:val="16"/>
        </w:rPr>
        <w:t xml:space="preserve"> </w:t>
      </w:r>
      <w:r w:rsidRPr="00AA0D84">
        <w:rPr>
          <w:rFonts w:ascii="PT Astra Serif" w:hAnsi="PT Astra Serif"/>
          <w:sz w:val="16"/>
          <w:szCs w:val="16"/>
        </w:rPr>
        <w:t>указаны</w:t>
      </w:r>
      <w:r w:rsidRPr="00AA0D84">
        <w:rPr>
          <w:rFonts w:ascii="PT Astra Serif" w:hAnsi="PT Astra Serif"/>
          <w:spacing w:val="-3"/>
          <w:sz w:val="16"/>
          <w:szCs w:val="16"/>
        </w:rPr>
        <w:t xml:space="preserve"> </w:t>
      </w:r>
      <w:r w:rsidRPr="00AA0D84">
        <w:rPr>
          <w:rFonts w:ascii="PT Astra Serif" w:hAnsi="PT Astra Serif"/>
          <w:sz w:val="16"/>
          <w:szCs w:val="16"/>
        </w:rPr>
        <w:t>в</w:t>
      </w:r>
      <w:r w:rsidRPr="00AA0D84">
        <w:rPr>
          <w:rFonts w:ascii="PT Astra Serif" w:hAnsi="PT Astra Serif"/>
          <w:spacing w:val="-1"/>
          <w:sz w:val="16"/>
          <w:szCs w:val="16"/>
        </w:rPr>
        <w:t xml:space="preserve"> </w:t>
      </w:r>
      <w:r w:rsidRPr="00AA0D84">
        <w:rPr>
          <w:rFonts w:ascii="PT Astra Serif" w:hAnsi="PT Astra Serif"/>
          <w:sz w:val="16"/>
          <w:szCs w:val="16"/>
        </w:rPr>
        <w:t>пункте</w:t>
      </w:r>
      <w:r w:rsidRPr="00AA0D84">
        <w:rPr>
          <w:rFonts w:ascii="PT Astra Serif" w:hAnsi="PT Astra Serif"/>
          <w:spacing w:val="-1"/>
          <w:sz w:val="16"/>
          <w:szCs w:val="16"/>
        </w:rPr>
        <w:t xml:space="preserve"> </w:t>
      </w:r>
      <w:r w:rsidRPr="00AA0D84">
        <w:rPr>
          <w:rFonts w:ascii="PT Astra Serif" w:hAnsi="PT Astra Serif"/>
          <w:sz w:val="16"/>
          <w:szCs w:val="16"/>
        </w:rPr>
        <w:t>2.12</w:t>
      </w:r>
      <w:r w:rsidRPr="00AA0D84">
        <w:rPr>
          <w:rFonts w:ascii="PT Astra Serif" w:hAnsi="PT Astra Serif"/>
          <w:spacing w:val="1"/>
          <w:sz w:val="16"/>
          <w:szCs w:val="16"/>
        </w:rPr>
        <w:t xml:space="preserve"> </w:t>
      </w:r>
      <w:r w:rsidRPr="00AA0D84">
        <w:rPr>
          <w:rFonts w:ascii="PT Astra Serif" w:hAnsi="PT Astra Serif"/>
          <w:sz w:val="16"/>
          <w:szCs w:val="16"/>
        </w:rPr>
        <w:t>настоящего</w:t>
      </w:r>
      <w:r w:rsidRPr="00AA0D84">
        <w:rPr>
          <w:rFonts w:ascii="PT Astra Serif" w:hAnsi="PT Astra Serif"/>
          <w:spacing w:val="-2"/>
          <w:sz w:val="16"/>
          <w:szCs w:val="16"/>
        </w:rPr>
        <w:t xml:space="preserve"> </w:t>
      </w:r>
      <w:r w:rsidRPr="00AA0D84">
        <w:rPr>
          <w:rFonts w:ascii="PT Astra Serif" w:hAnsi="PT Astra Serif"/>
          <w:sz w:val="16"/>
          <w:szCs w:val="16"/>
        </w:rPr>
        <w:t>Административного</w:t>
      </w:r>
      <w:r w:rsidRPr="00AA0D84">
        <w:rPr>
          <w:rFonts w:ascii="PT Astra Serif" w:hAnsi="PT Astra Serif"/>
          <w:spacing w:val="-1"/>
          <w:sz w:val="16"/>
          <w:szCs w:val="16"/>
        </w:rPr>
        <w:t xml:space="preserve"> </w:t>
      </w:r>
      <w:r w:rsidRPr="00AA0D84">
        <w:rPr>
          <w:rFonts w:ascii="PT Astra Serif" w:hAnsi="PT Astra Serif"/>
          <w:sz w:val="16"/>
          <w:szCs w:val="16"/>
        </w:rPr>
        <w:t>регламента.</w:t>
      </w:r>
    </w:p>
    <w:p w:rsidR="00AA0D84" w:rsidRPr="00AA0D84" w:rsidRDefault="00AA0D84" w:rsidP="00AA0D84">
      <w:pPr>
        <w:pStyle w:val="afc"/>
        <w:tabs>
          <w:tab w:val="left" w:pos="1457"/>
          <w:tab w:val="left" w:pos="4559"/>
        </w:tabs>
        <w:ind w:left="-567" w:right="-26" w:firstLine="567"/>
        <w:jc w:val="both"/>
        <w:rPr>
          <w:rFonts w:ascii="PT Astra Serif" w:hAnsi="PT Astra Serif"/>
          <w:sz w:val="16"/>
          <w:szCs w:val="16"/>
        </w:rPr>
      </w:pPr>
      <w:r w:rsidRPr="00AA0D84">
        <w:rPr>
          <w:rFonts w:ascii="PT Astra Serif" w:hAnsi="PT Astra Serif"/>
          <w:sz w:val="16"/>
          <w:szCs w:val="16"/>
        </w:rPr>
        <w:t xml:space="preserve">3.13. Исправление допущенных опечаток и ошибок в выданных в результате </w:t>
      </w:r>
      <w:r w:rsidRPr="00AA0D84">
        <w:rPr>
          <w:rFonts w:ascii="PT Astra Serif" w:hAnsi="PT Astra Serif"/>
          <w:spacing w:val="-68"/>
          <w:sz w:val="16"/>
          <w:szCs w:val="16"/>
        </w:rPr>
        <w:t xml:space="preserve"> </w:t>
      </w:r>
      <w:r w:rsidRPr="00AA0D84">
        <w:rPr>
          <w:rFonts w:ascii="PT Astra Serif" w:hAnsi="PT Astra Serif"/>
          <w:sz w:val="16"/>
          <w:szCs w:val="16"/>
        </w:rPr>
        <w:t>предоставления муниципальной услуги документах</w:t>
      </w:r>
      <w:r w:rsidRPr="00AA0D84">
        <w:rPr>
          <w:rFonts w:ascii="PT Astra Serif" w:hAnsi="PT Astra Serif"/>
          <w:spacing w:val="1"/>
          <w:sz w:val="16"/>
          <w:szCs w:val="16"/>
        </w:rPr>
        <w:t xml:space="preserve"> </w:t>
      </w:r>
      <w:r w:rsidRPr="00AA0D84">
        <w:rPr>
          <w:rFonts w:ascii="PT Astra Serif" w:hAnsi="PT Astra Serif"/>
          <w:sz w:val="16"/>
          <w:szCs w:val="16"/>
        </w:rPr>
        <w:t>осуществляется</w:t>
      </w:r>
      <w:r w:rsidRPr="00AA0D84">
        <w:rPr>
          <w:rFonts w:ascii="PT Astra Serif" w:hAnsi="PT Astra Serif"/>
          <w:spacing w:val="-2"/>
          <w:sz w:val="16"/>
          <w:szCs w:val="16"/>
        </w:rPr>
        <w:t xml:space="preserve"> </w:t>
      </w:r>
      <w:r w:rsidRPr="00AA0D84">
        <w:rPr>
          <w:rFonts w:ascii="PT Astra Serif" w:hAnsi="PT Astra Serif"/>
          <w:sz w:val="16"/>
          <w:szCs w:val="16"/>
        </w:rPr>
        <w:t>в следующем порядке:</w:t>
      </w:r>
    </w:p>
    <w:p w:rsidR="00AA0D84" w:rsidRPr="00AA0D84" w:rsidRDefault="00AA0D84" w:rsidP="00AA0D84">
      <w:pPr>
        <w:pStyle w:val="afc"/>
        <w:tabs>
          <w:tab w:val="left" w:pos="1668"/>
        </w:tabs>
        <w:ind w:left="-567" w:right="-26" w:firstLine="567"/>
        <w:jc w:val="both"/>
        <w:rPr>
          <w:rFonts w:ascii="PT Astra Serif" w:hAnsi="PT Astra Serif"/>
          <w:sz w:val="16"/>
          <w:szCs w:val="16"/>
        </w:rPr>
      </w:pPr>
      <w:r w:rsidRPr="00AA0D84">
        <w:rPr>
          <w:rFonts w:ascii="PT Astra Serif" w:hAnsi="PT Astra Serif"/>
          <w:sz w:val="16"/>
          <w:szCs w:val="16"/>
        </w:rPr>
        <w:t>3.13.1. Заявитель при обнаружении опечаток и ошибок в документах,</w:t>
      </w:r>
      <w:r w:rsidRPr="00AA0D84">
        <w:rPr>
          <w:rFonts w:ascii="PT Astra Serif" w:hAnsi="PT Astra Serif"/>
          <w:spacing w:val="1"/>
          <w:sz w:val="16"/>
          <w:szCs w:val="16"/>
        </w:rPr>
        <w:t xml:space="preserve"> </w:t>
      </w:r>
      <w:r w:rsidRPr="00AA0D84">
        <w:rPr>
          <w:rFonts w:ascii="PT Astra Serif" w:hAnsi="PT Astra Serif"/>
          <w:sz w:val="16"/>
          <w:szCs w:val="16"/>
        </w:rPr>
        <w:t>выданных в результате предоставления муниципальной услуги, обращается лично в Уполномоченный орган с заявлением о необходимости</w:t>
      </w:r>
      <w:r w:rsidRPr="00AA0D84">
        <w:rPr>
          <w:rFonts w:ascii="PT Astra Serif" w:hAnsi="PT Astra Serif"/>
          <w:spacing w:val="1"/>
          <w:sz w:val="16"/>
          <w:szCs w:val="16"/>
        </w:rPr>
        <w:t xml:space="preserve"> </w:t>
      </w:r>
      <w:r w:rsidRPr="00AA0D84">
        <w:rPr>
          <w:rFonts w:ascii="PT Astra Serif" w:hAnsi="PT Astra Serif"/>
          <w:sz w:val="16"/>
          <w:szCs w:val="16"/>
        </w:rPr>
        <w:t>исправления</w:t>
      </w:r>
      <w:r w:rsidRPr="00AA0D84">
        <w:rPr>
          <w:rFonts w:ascii="PT Astra Serif" w:hAnsi="PT Astra Serif"/>
          <w:spacing w:val="-4"/>
          <w:sz w:val="16"/>
          <w:szCs w:val="16"/>
        </w:rPr>
        <w:t xml:space="preserve"> </w:t>
      </w:r>
      <w:r w:rsidRPr="00AA0D84">
        <w:rPr>
          <w:rFonts w:ascii="PT Astra Serif" w:hAnsi="PT Astra Serif"/>
          <w:sz w:val="16"/>
          <w:szCs w:val="16"/>
        </w:rPr>
        <w:t>опечаток</w:t>
      </w:r>
      <w:r w:rsidRPr="00AA0D84">
        <w:rPr>
          <w:rFonts w:ascii="PT Astra Serif" w:hAnsi="PT Astra Serif"/>
          <w:spacing w:val="-4"/>
          <w:sz w:val="16"/>
          <w:szCs w:val="16"/>
        </w:rPr>
        <w:t xml:space="preserve"> </w:t>
      </w:r>
      <w:r w:rsidRPr="00AA0D84">
        <w:rPr>
          <w:rFonts w:ascii="PT Astra Serif" w:hAnsi="PT Astra Serif"/>
          <w:sz w:val="16"/>
          <w:szCs w:val="16"/>
        </w:rPr>
        <w:t>и</w:t>
      </w:r>
      <w:r w:rsidRPr="00AA0D84">
        <w:rPr>
          <w:rFonts w:ascii="PT Astra Serif" w:hAnsi="PT Astra Serif"/>
          <w:spacing w:val="-3"/>
          <w:sz w:val="16"/>
          <w:szCs w:val="16"/>
        </w:rPr>
        <w:t xml:space="preserve"> </w:t>
      </w:r>
      <w:r w:rsidRPr="00AA0D84">
        <w:rPr>
          <w:rFonts w:ascii="PT Astra Serif" w:hAnsi="PT Astra Serif"/>
          <w:sz w:val="16"/>
          <w:szCs w:val="16"/>
        </w:rPr>
        <w:t>ошибок,</w:t>
      </w:r>
      <w:r w:rsidRPr="00AA0D84">
        <w:rPr>
          <w:rFonts w:ascii="PT Astra Serif" w:hAnsi="PT Astra Serif"/>
          <w:spacing w:val="-3"/>
          <w:sz w:val="16"/>
          <w:szCs w:val="16"/>
        </w:rPr>
        <w:t xml:space="preserve"> </w:t>
      </w:r>
      <w:r w:rsidRPr="00AA0D84">
        <w:rPr>
          <w:rFonts w:ascii="PT Astra Serif" w:hAnsi="PT Astra Serif"/>
          <w:sz w:val="16"/>
          <w:szCs w:val="16"/>
        </w:rPr>
        <w:t>в</w:t>
      </w:r>
      <w:r w:rsidRPr="00AA0D84">
        <w:rPr>
          <w:rFonts w:ascii="PT Astra Serif" w:hAnsi="PT Astra Serif"/>
          <w:spacing w:val="-3"/>
          <w:sz w:val="16"/>
          <w:szCs w:val="16"/>
        </w:rPr>
        <w:t xml:space="preserve"> </w:t>
      </w:r>
      <w:r w:rsidRPr="00AA0D84">
        <w:rPr>
          <w:rFonts w:ascii="PT Astra Serif" w:hAnsi="PT Astra Serif"/>
          <w:sz w:val="16"/>
          <w:szCs w:val="16"/>
        </w:rPr>
        <w:t>котором</w:t>
      </w:r>
      <w:r w:rsidRPr="00AA0D84">
        <w:rPr>
          <w:rFonts w:ascii="PT Astra Serif" w:hAnsi="PT Astra Serif"/>
          <w:spacing w:val="-4"/>
          <w:sz w:val="16"/>
          <w:szCs w:val="16"/>
        </w:rPr>
        <w:t xml:space="preserve"> </w:t>
      </w:r>
      <w:r w:rsidRPr="00AA0D84">
        <w:rPr>
          <w:rFonts w:ascii="PT Astra Serif" w:hAnsi="PT Astra Serif"/>
          <w:sz w:val="16"/>
          <w:szCs w:val="16"/>
        </w:rPr>
        <w:t>содержится</w:t>
      </w:r>
      <w:r w:rsidRPr="00AA0D84">
        <w:rPr>
          <w:rFonts w:ascii="PT Astra Serif" w:hAnsi="PT Astra Serif"/>
          <w:spacing w:val="-3"/>
          <w:sz w:val="16"/>
          <w:szCs w:val="16"/>
        </w:rPr>
        <w:t xml:space="preserve"> </w:t>
      </w:r>
      <w:r w:rsidRPr="00AA0D84">
        <w:rPr>
          <w:rFonts w:ascii="PT Astra Serif" w:hAnsi="PT Astra Serif"/>
          <w:sz w:val="16"/>
          <w:szCs w:val="16"/>
        </w:rPr>
        <w:t>указание</w:t>
      </w:r>
      <w:r w:rsidRPr="00AA0D84">
        <w:rPr>
          <w:rFonts w:ascii="PT Astra Serif" w:hAnsi="PT Astra Serif"/>
          <w:spacing w:val="-3"/>
          <w:sz w:val="16"/>
          <w:szCs w:val="16"/>
        </w:rPr>
        <w:t xml:space="preserve"> </w:t>
      </w:r>
      <w:r w:rsidRPr="00AA0D84">
        <w:rPr>
          <w:rFonts w:ascii="PT Astra Serif" w:hAnsi="PT Astra Serif"/>
          <w:sz w:val="16"/>
          <w:szCs w:val="16"/>
        </w:rPr>
        <w:t>на</w:t>
      </w:r>
      <w:r w:rsidRPr="00AA0D84">
        <w:rPr>
          <w:rFonts w:ascii="PT Astra Serif" w:hAnsi="PT Astra Serif"/>
          <w:spacing w:val="-3"/>
          <w:sz w:val="16"/>
          <w:szCs w:val="16"/>
        </w:rPr>
        <w:t xml:space="preserve"> </w:t>
      </w:r>
      <w:r w:rsidRPr="00AA0D84">
        <w:rPr>
          <w:rFonts w:ascii="PT Astra Serif" w:hAnsi="PT Astra Serif"/>
          <w:sz w:val="16"/>
          <w:szCs w:val="16"/>
        </w:rPr>
        <w:t>их</w:t>
      </w:r>
      <w:r w:rsidRPr="00AA0D84">
        <w:rPr>
          <w:rFonts w:ascii="PT Astra Serif" w:hAnsi="PT Astra Serif"/>
          <w:spacing w:val="-3"/>
          <w:sz w:val="16"/>
          <w:szCs w:val="16"/>
        </w:rPr>
        <w:t xml:space="preserve"> </w:t>
      </w:r>
      <w:r w:rsidRPr="00AA0D84">
        <w:rPr>
          <w:rFonts w:ascii="PT Astra Serif" w:hAnsi="PT Astra Serif"/>
          <w:sz w:val="16"/>
          <w:szCs w:val="16"/>
        </w:rPr>
        <w:t>описание.</w:t>
      </w:r>
    </w:p>
    <w:p w:rsidR="00AA0D84" w:rsidRPr="00AA0D84" w:rsidRDefault="00AA0D84" w:rsidP="00AA0D84">
      <w:pPr>
        <w:pStyle w:val="afc"/>
        <w:tabs>
          <w:tab w:val="left" w:pos="1668"/>
        </w:tabs>
        <w:ind w:left="-567" w:right="-26" w:firstLine="567"/>
        <w:jc w:val="both"/>
        <w:rPr>
          <w:rFonts w:ascii="PT Astra Serif" w:hAnsi="PT Astra Serif"/>
          <w:sz w:val="16"/>
          <w:szCs w:val="16"/>
        </w:rPr>
      </w:pPr>
      <w:r w:rsidRPr="00AA0D84">
        <w:rPr>
          <w:rFonts w:ascii="PT Astra Serif" w:hAnsi="PT Astra Serif"/>
          <w:sz w:val="16"/>
          <w:szCs w:val="16"/>
        </w:rPr>
        <w:t>3.13.2. Уполномоченный орган при получении заявления, указанного в</w:t>
      </w:r>
      <w:r w:rsidRPr="00AA0D84">
        <w:rPr>
          <w:rFonts w:ascii="PT Astra Serif" w:hAnsi="PT Astra Serif"/>
          <w:spacing w:val="1"/>
          <w:sz w:val="16"/>
          <w:szCs w:val="16"/>
        </w:rPr>
        <w:t xml:space="preserve"> </w:t>
      </w:r>
      <w:r w:rsidRPr="00AA0D84">
        <w:rPr>
          <w:rFonts w:ascii="PT Astra Serif" w:hAnsi="PT Astra Serif"/>
          <w:sz w:val="16"/>
          <w:szCs w:val="16"/>
        </w:rPr>
        <w:t>подпункте</w:t>
      </w:r>
      <w:r w:rsidRPr="00AA0D84">
        <w:rPr>
          <w:rFonts w:ascii="PT Astra Serif" w:hAnsi="PT Astra Serif"/>
          <w:spacing w:val="-13"/>
          <w:sz w:val="16"/>
          <w:szCs w:val="16"/>
        </w:rPr>
        <w:t xml:space="preserve"> </w:t>
      </w:r>
      <w:r w:rsidRPr="00AA0D84">
        <w:rPr>
          <w:rFonts w:ascii="PT Astra Serif" w:hAnsi="PT Astra Serif"/>
          <w:sz w:val="16"/>
          <w:szCs w:val="16"/>
        </w:rPr>
        <w:t>3.13.1</w:t>
      </w:r>
      <w:r w:rsidRPr="00AA0D84">
        <w:rPr>
          <w:rFonts w:ascii="PT Astra Serif" w:hAnsi="PT Astra Serif"/>
          <w:spacing w:val="-5"/>
          <w:sz w:val="16"/>
          <w:szCs w:val="16"/>
        </w:rPr>
        <w:t xml:space="preserve"> </w:t>
      </w:r>
      <w:r w:rsidRPr="00AA0D84">
        <w:rPr>
          <w:rFonts w:ascii="PT Astra Serif" w:hAnsi="PT Astra Serif"/>
          <w:sz w:val="16"/>
          <w:szCs w:val="16"/>
        </w:rPr>
        <w:t>пункта</w:t>
      </w:r>
      <w:r w:rsidRPr="00AA0D84">
        <w:rPr>
          <w:rFonts w:ascii="PT Astra Serif" w:hAnsi="PT Astra Serif"/>
          <w:spacing w:val="-12"/>
          <w:sz w:val="16"/>
          <w:szCs w:val="16"/>
        </w:rPr>
        <w:t xml:space="preserve"> </w:t>
      </w:r>
      <w:r w:rsidRPr="00AA0D84">
        <w:rPr>
          <w:rFonts w:ascii="PT Astra Serif" w:hAnsi="PT Astra Serif"/>
          <w:sz w:val="16"/>
          <w:szCs w:val="16"/>
        </w:rPr>
        <w:t>3.13</w:t>
      </w:r>
      <w:r w:rsidRPr="00AA0D84">
        <w:rPr>
          <w:rFonts w:ascii="PT Astra Serif" w:hAnsi="PT Astra Serif"/>
          <w:spacing w:val="-5"/>
          <w:sz w:val="16"/>
          <w:szCs w:val="16"/>
        </w:rPr>
        <w:t xml:space="preserve"> </w:t>
      </w:r>
      <w:r w:rsidRPr="00AA0D84">
        <w:rPr>
          <w:rFonts w:ascii="PT Astra Serif" w:hAnsi="PT Astra Serif"/>
          <w:sz w:val="16"/>
          <w:szCs w:val="16"/>
        </w:rPr>
        <w:t>настоящего</w:t>
      </w:r>
      <w:r w:rsidRPr="00AA0D84">
        <w:rPr>
          <w:rFonts w:ascii="PT Astra Serif" w:hAnsi="PT Astra Serif"/>
          <w:spacing w:val="-6"/>
          <w:sz w:val="16"/>
          <w:szCs w:val="16"/>
        </w:rPr>
        <w:t xml:space="preserve"> </w:t>
      </w:r>
      <w:r w:rsidRPr="00AA0D84">
        <w:rPr>
          <w:rFonts w:ascii="PT Astra Serif" w:hAnsi="PT Astra Serif"/>
          <w:sz w:val="16"/>
          <w:szCs w:val="16"/>
        </w:rPr>
        <w:t>подраздела,</w:t>
      </w:r>
      <w:r w:rsidRPr="00AA0D84">
        <w:rPr>
          <w:rFonts w:ascii="PT Astra Serif" w:hAnsi="PT Astra Serif"/>
          <w:spacing w:val="-8"/>
          <w:sz w:val="16"/>
          <w:szCs w:val="16"/>
        </w:rPr>
        <w:t xml:space="preserve"> </w:t>
      </w:r>
      <w:r w:rsidRPr="00AA0D84">
        <w:rPr>
          <w:rFonts w:ascii="PT Astra Serif" w:hAnsi="PT Astra Serif"/>
          <w:sz w:val="16"/>
          <w:szCs w:val="16"/>
        </w:rPr>
        <w:t>рассматривает</w:t>
      </w:r>
      <w:r w:rsidRPr="00AA0D84">
        <w:rPr>
          <w:rFonts w:ascii="PT Astra Serif" w:hAnsi="PT Astra Serif"/>
          <w:spacing w:val="-5"/>
          <w:sz w:val="16"/>
          <w:szCs w:val="16"/>
        </w:rPr>
        <w:t xml:space="preserve"> </w:t>
      </w:r>
      <w:r w:rsidRPr="00AA0D84">
        <w:rPr>
          <w:rFonts w:ascii="PT Astra Serif" w:hAnsi="PT Astra Serif"/>
          <w:sz w:val="16"/>
          <w:szCs w:val="16"/>
        </w:rPr>
        <w:t>необходимость</w:t>
      </w:r>
      <w:r w:rsidRPr="00AA0D84">
        <w:rPr>
          <w:rFonts w:ascii="PT Astra Serif" w:hAnsi="PT Astra Serif"/>
          <w:spacing w:val="-67"/>
          <w:sz w:val="16"/>
          <w:szCs w:val="16"/>
        </w:rPr>
        <w:t xml:space="preserve"> </w:t>
      </w:r>
      <w:r w:rsidRPr="00AA0D84">
        <w:rPr>
          <w:rFonts w:ascii="PT Astra Serif" w:hAnsi="PT Astra Serif"/>
          <w:sz w:val="16"/>
          <w:szCs w:val="16"/>
        </w:rPr>
        <w:t>внесения соответствующих изменений в документы, являющиеся результатом</w:t>
      </w:r>
      <w:r w:rsidRPr="00AA0D84">
        <w:rPr>
          <w:rFonts w:ascii="PT Astra Serif" w:hAnsi="PT Astra Serif"/>
          <w:spacing w:val="1"/>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2"/>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1"/>
          <w:sz w:val="16"/>
          <w:szCs w:val="16"/>
        </w:rPr>
        <w:t xml:space="preserve"> </w:t>
      </w:r>
      <w:r w:rsidRPr="00AA0D84">
        <w:rPr>
          <w:rFonts w:ascii="PT Astra Serif" w:hAnsi="PT Astra Serif"/>
          <w:sz w:val="16"/>
          <w:szCs w:val="16"/>
        </w:rPr>
        <w:t>услуги.</w:t>
      </w:r>
    </w:p>
    <w:p w:rsidR="00AA0D84" w:rsidRPr="00AA0D84" w:rsidRDefault="00AA0D84" w:rsidP="00AA0D84">
      <w:pPr>
        <w:pStyle w:val="afc"/>
        <w:tabs>
          <w:tab w:val="left" w:pos="1668"/>
        </w:tabs>
        <w:ind w:left="-567" w:right="-26" w:firstLine="567"/>
        <w:jc w:val="both"/>
        <w:rPr>
          <w:rFonts w:ascii="PT Astra Serif" w:hAnsi="PT Astra Serif"/>
          <w:sz w:val="16"/>
          <w:szCs w:val="16"/>
        </w:rPr>
      </w:pPr>
      <w:r w:rsidRPr="00AA0D84">
        <w:rPr>
          <w:rFonts w:ascii="PT Astra Serif" w:hAnsi="PT Astra Serif"/>
          <w:sz w:val="16"/>
          <w:szCs w:val="16"/>
        </w:rPr>
        <w:t>3.13.3. Уполномоченный орган обеспечивает устранение опечаток и ошибок в</w:t>
      </w:r>
      <w:r w:rsidRPr="00AA0D84">
        <w:rPr>
          <w:rFonts w:ascii="PT Astra Serif" w:hAnsi="PT Astra Serif"/>
          <w:spacing w:val="-67"/>
          <w:sz w:val="16"/>
          <w:szCs w:val="16"/>
        </w:rPr>
        <w:t xml:space="preserve"> </w:t>
      </w:r>
      <w:r w:rsidRPr="00AA0D84">
        <w:rPr>
          <w:rFonts w:ascii="PT Astra Serif" w:hAnsi="PT Astra Serif"/>
          <w:sz w:val="16"/>
          <w:szCs w:val="16"/>
        </w:rPr>
        <w:t>документах, являющихся результатом предоставления муниципальной</w:t>
      </w:r>
      <w:r w:rsidRPr="00AA0D84">
        <w:rPr>
          <w:rFonts w:ascii="PT Astra Serif" w:hAnsi="PT Astra Serif"/>
          <w:spacing w:val="-1"/>
          <w:sz w:val="16"/>
          <w:szCs w:val="16"/>
        </w:rPr>
        <w:t xml:space="preserve"> </w:t>
      </w:r>
      <w:r w:rsidRPr="00AA0D84">
        <w:rPr>
          <w:rFonts w:ascii="PT Astra Serif" w:hAnsi="PT Astra Serif"/>
          <w:sz w:val="16"/>
          <w:szCs w:val="16"/>
        </w:rPr>
        <w:t>услуги.</w:t>
      </w:r>
    </w:p>
    <w:p w:rsidR="00AA0D84" w:rsidRPr="00AA0D84" w:rsidRDefault="00AA0D84" w:rsidP="00AA0D84">
      <w:pPr>
        <w:pStyle w:val="afc"/>
        <w:tabs>
          <w:tab w:val="left" w:pos="1668"/>
        </w:tabs>
        <w:ind w:left="-567" w:right="-26" w:firstLine="567"/>
        <w:jc w:val="both"/>
        <w:rPr>
          <w:rFonts w:ascii="PT Astra Serif" w:hAnsi="PT Astra Serif"/>
          <w:sz w:val="16"/>
          <w:szCs w:val="16"/>
        </w:rPr>
      </w:pPr>
      <w:r w:rsidRPr="00AA0D84">
        <w:rPr>
          <w:rFonts w:ascii="PT Astra Serif" w:hAnsi="PT Astra Serif"/>
          <w:sz w:val="16"/>
          <w:szCs w:val="16"/>
        </w:rPr>
        <w:t>3.13.4. Срок</w:t>
      </w:r>
      <w:r w:rsidRPr="00AA0D84">
        <w:rPr>
          <w:rFonts w:ascii="PT Astra Serif" w:hAnsi="PT Astra Serif"/>
          <w:spacing w:val="-4"/>
          <w:sz w:val="16"/>
          <w:szCs w:val="16"/>
        </w:rPr>
        <w:t xml:space="preserve"> </w:t>
      </w:r>
      <w:r w:rsidRPr="00AA0D84">
        <w:rPr>
          <w:rFonts w:ascii="PT Astra Serif" w:hAnsi="PT Astra Serif"/>
          <w:sz w:val="16"/>
          <w:szCs w:val="16"/>
        </w:rPr>
        <w:t>устранения</w:t>
      </w:r>
      <w:r w:rsidRPr="00AA0D84">
        <w:rPr>
          <w:rFonts w:ascii="PT Astra Serif" w:hAnsi="PT Astra Serif"/>
          <w:spacing w:val="-3"/>
          <w:sz w:val="16"/>
          <w:szCs w:val="16"/>
        </w:rPr>
        <w:t xml:space="preserve"> </w:t>
      </w:r>
      <w:r w:rsidRPr="00AA0D84">
        <w:rPr>
          <w:rFonts w:ascii="PT Astra Serif" w:hAnsi="PT Astra Serif"/>
          <w:sz w:val="16"/>
          <w:szCs w:val="16"/>
        </w:rPr>
        <w:t>опечаток</w:t>
      </w:r>
      <w:r w:rsidRPr="00AA0D84">
        <w:rPr>
          <w:rFonts w:ascii="PT Astra Serif" w:hAnsi="PT Astra Serif"/>
          <w:spacing w:val="-3"/>
          <w:sz w:val="16"/>
          <w:szCs w:val="16"/>
        </w:rPr>
        <w:t xml:space="preserve"> </w:t>
      </w:r>
      <w:r w:rsidRPr="00AA0D84">
        <w:rPr>
          <w:rFonts w:ascii="PT Astra Serif" w:hAnsi="PT Astra Serif"/>
          <w:sz w:val="16"/>
          <w:szCs w:val="16"/>
        </w:rPr>
        <w:t>и</w:t>
      </w:r>
      <w:r w:rsidRPr="00AA0D84">
        <w:rPr>
          <w:rFonts w:ascii="PT Astra Serif" w:hAnsi="PT Astra Serif"/>
          <w:spacing w:val="-2"/>
          <w:sz w:val="16"/>
          <w:szCs w:val="16"/>
        </w:rPr>
        <w:t xml:space="preserve"> </w:t>
      </w:r>
      <w:r w:rsidRPr="00AA0D84">
        <w:rPr>
          <w:rFonts w:ascii="PT Astra Serif" w:hAnsi="PT Astra Serif"/>
          <w:sz w:val="16"/>
          <w:szCs w:val="16"/>
        </w:rPr>
        <w:t>ошибок</w:t>
      </w:r>
      <w:r w:rsidRPr="00AA0D84">
        <w:rPr>
          <w:rFonts w:ascii="PT Astra Serif" w:hAnsi="PT Astra Serif"/>
          <w:spacing w:val="-2"/>
          <w:sz w:val="16"/>
          <w:szCs w:val="16"/>
        </w:rPr>
        <w:t xml:space="preserve"> </w:t>
      </w:r>
      <w:r w:rsidRPr="00AA0D84">
        <w:rPr>
          <w:rFonts w:ascii="PT Astra Serif" w:hAnsi="PT Astra Serif"/>
          <w:sz w:val="16"/>
          <w:szCs w:val="16"/>
        </w:rPr>
        <w:t>не</w:t>
      </w:r>
      <w:r w:rsidRPr="00AA0D84">
        <w:rPr>
          <w:rFonts w:ascii="PT Astra Serif" w:hAnsi="PT Astra Serif"/>
          <w:spacing w:val="-3"/>
          <w:sz w:val="16"/>
          <w:szCs w:val="16"/>
        </w:rPr>
        <w:t xml:space="preserve"> </w:t>
      </w:r>
      <w:r w:rsidRPr="00AA0D84">
        <w:rPr>
          <w:rFonts w:ascii="PT Astra Serif" w:hAnsi="PT Astra Serif"/>
          <w:sz w:val="16"/>
          <w:szCs w:val="16"/>
        </w:rPr>
        <w:t>должен</w:t>
      </w:r>
      <w:r w:rsidRPr="00AA0D84">
        <w:rPr>
          <w:rFonts w:ascii="PT Astra Serif" w:hAnsi="PT Astra Serif"/>
          <w:spacing w:val="-2"/>
          <w:sz w:val="16"/>
          <w:szCs w:val="16"/>
        </w:rPr>
        <w:t xml:space="preserve"> </w:t>
      </w:r>
      <w:r w:rsidRPr="00AA0D84">
        <w:rPr>
          <w:rFonts w:ascii="PT Astra Serif" w:hAnsi="PT Astra Serif"/>
          <w:sz w:val="16"/>
          <w:szCs w:val="16"/>
        </w:rPr>
        <w:t>превышать</w:t>
      </w:r>
      <w:r w:rsidRPr="00AA0D84">
        <w:rPr>
          <w:rFonts w:ascii="PT Astra Serif" w:hAnsi="PT Astra Serif"/>
          <w:spacing w:val="39"/>
          <w:sz w:val="16"/>
          <w:szCs w:val="16"/>
        </w:rPr>
        <w:t xml:space="preserve"> </w:t>
      </w:r>
      <w:r w:rsidRPr="00AA0D84">
        <w:rPr>
          <w:rFonts w:ascii="PT Astra Serif" w:hAnsi="PT Astra Serif"/>
          <w:sz w:val="16"/>
          <w:szCs w:val="16"/>
        </w:rPr>
        <w:t>3</w:t>
      </w:r>
      <w:r w:rsidRPr="00AA0D84">
        <w:rPr>
          <w:rFonts w:ascii="PT Astra Serif" w:hAnsi="PT Astra Serif"/>
          <w:spacing w:val="39"/>
          <w:sz w:val="16"/>
          <w:szCs w:val="16"/>
        </w:rPr>
        <w:t xml:space="preserve"> </w:t>
      </w:r>
      <w:r w:rsidRPr="00AA0D84">
        <w:rPr>
          <w:rFonts w:ascii="PT Astra Serif" w:hAnsi="PT Astra Serif"/>
          <w:sz w:val="16"/>
          <w:szCs w:val="16"/>
        </w:rPr>
        <w:t>(трех) рабочих</w:t>
      </w:r>
      <w:r w:rsidRPr="00AA0D84">
        <w:rPr>
          <w:rFonts w:ascii="PT Astra Serif" w:hAnsi="PT Astra Serif"/>
          <w:spacing w:val="-4"/>
          <w:sz w:val="16"/>
          <w:szCs w:val="16"/>
        </w:rPr>
        <w:t xml:space="preserve"> </w:t>
      </w:r>
      <w:r w:rsidRPr="00AA0D84">
        <w:rPr>
          <w:rFonts w:ascii="PT Astra Serif" w:hAnsi="PT Astra Serif"/>
          <w:sz w:val="16"/>
          <w:szCs w:val="16"/>
        </w:rPr>
        <w:t>дней</w:t>
      </w:r>
      <w:r w:rsidRPr="00AA0D84">
        <w:rPr>
          <w:rFonts w:ascii="PT Astra Serif" w:hAnsi="PT Astra Serif"/>
          <w:spacing w:val="-5"/>
          <w:sz w:val="16"/>
          <w:szCs w:val="16"/>
        </w:rPr>
        <w:t xml:space="preserve"> </w:t>
      </w:r>
      <w:proofErr w:type="gramStart"/>
      <w:r w:rsidRPr="00AA0D84">
        <w:rPr>
          <w:rFonts w:ascii="PT Astra Serif" w:hAnsi="PT Astra Serif"/>
          <w:sz w:val="16"/>
          <w:szCs w:val="16"/>
        </w:rPr>
        <w:t>с</w:t>
      </w:r>
      <w:r w:rsidRPr="00AA0D84">
        <w:rPr>
          <w:rFonts w:ascii="PT Astra Serif" w:hAnsi="PT Astra Serif"/>
          <w:spacing w:val="-5"/>
          <w:sz w:val="16"/>
          <w:szCs w:val="16"/>
        </w:rPr>
        <w:t xml:space="preserve"> </w:t>
      </w:r>
      <w:r w:rsidRPr="00AA0D84">
        <w:rPr>
          <w:rFonts w:ascii="PT Astra Serif" w:hAnsi="PT Astra Serif"/>
          <w:sz w:val="16"/>
          <w:szCs w:val="16"/>
        </w:rPr>
        <w:t>даты</w:t>
      </w:r>
      <w:r w:rsidRPr="00AA0D84">
        <w:rPr>
          <w:rFonts w:ascii="PT Astra Serif" w:hAnsi="PT Astra Serif"/>
          <w:spacing w:val="-4"/>
          <w:sz w:val="16"/>
          <w:szCs w:val="16"/>
        </w:rPr>
        <w:t xml:space="preserve"> </w:t>
      </w:r>
      <w:r w:rsidRPr="00AA0D84">
        <w:rPr>
          <w:rFonts w:ascii="PT Astra Serif" w:hAnsi="PT Astra Serif"/>
          <w:sz w:val="16"/>
          <w:szCs w:val="16"/>
        </w:rPr>
        <w:t>регистрации</w:t>
      </w:r>
      <w:proofErr w:type="gramEnd"/>
      <w:r w:rsidRPr="00AA0D84">
        <w:rPr>
          <w:rFonts w:ascii="PT Astra Serif" w:hAnsi="PT Astra Serif"/>
          <w:spacing w:val="-4"/>
          <w:sz w:val="16"/>
          <w:szCs w:val="16"/>
        </w:rPr>
        <w:t xml:space="preserve"> </w:t>
      </w:r>
      <w:r w:rsidRPr="00AA0D84">
        <w:rPr>
          <w:rFonts w:ascii="PT Astra Serif" w:hAnsi="PT Astra Serif"/>
          <w:sz w:val="16"/>
          <w:szCs w:val="16"/>
        </w:rPr>
        <w:t>заявления,</w:t>
      </w:r>
      <w:r w:rsidRPr="00AA0D84">
        <w:rPr>
          <w:rFonts w:ascii="PT Astra Serif" w:hAnsi="PT Astra Serif"/>
          <w:spacing w:val="-4"/>
          <w:sz w:val="16"/>
          <w:szCs w:val="16"/>
        </w:rPr>
        <w:t xml:space="preserve"> </w:t>
      </w:r>
      <w:r w:rsidRPr="00AA0D84">
        <w:rPr>
          <w:rFonts w:ascii="PT Astra Serif" w:hAnsi="PT Astra Serif"/>
          <w:sz w:val="16"/>
          <w:szCs w:val="16"/>
        </w:rPr>
        <w:t>указанного</w:t>
      </w:r>
      <w:r w:rsidRPr="00AA0D84">
        <w:rPr>
          <w:rFonts w:ascii="PT Astra Serif" w:hAnsi="PT Astra Serif"/>
          <w:spacing w:val="-4"/>
          <w:sz w:val="16"/>
          <w:szCs w:val="16"/>
        </w:rPr>
        <w:t xml:space="preserve"> </w:t>
      </w:r>
      <w:r w:rsidRPr="00AA0D84">
        <w:rPr>
          <w:rFonts w:ascii="PT Astra Serif" w:hAnsi="PT Astra Serif"/>
          <w:sz w:val="16"/>
          <w:szCs w:val="16"/>
        </w:rPr>
        <w:t>в</w:t>
      </w:r>
      <w:r w:rsidRPr="00AA0D84">
        <w:rPr>
          <w:rFonts w:ascii="PT Astra Serif" w:hAnsi="PT Astra Serif"/>
          <w:spacing w:val="-4"/>
          <w:sz w:val="16"/>
          <w:szCs w:val="16"/>
        </w:rPr>
        <w:t xml:space="preserve"> </w:t>
      </w:r>
      <w:r w:rsidRPr="00AA0D84">
        <w:rPr>
          <w:rFonts w:ascii="PT Astra Serif" w:hAnsi="PT Astra Serif"/>
          <w:sz w:val="16"/>
          <w:szCs w:val="16"/>
        </w:rPr>
        <w:t>подпункте</w:t>
      </w:r>
      <w:r w:rsidRPr="00AA0D84">
        <w:rPr>
          <w:rFonts w:ascii="PT Astra Serif" w:hAnsi="PT Astra Serif"/>
          <w:spacing w:val="7"/>
          <w:sz w:val="16"/>
          <w:szCs w:val="16"/>
        </w:rPr>
        <w:t xml:space="preserve"> </w:t>
      </w:r>
      <w:r w:rsidRPr="00AA0D84">
        <w:rPr>
          <w:rFonts w:ascii="PT Astra Serif" w:hAnsi="PT Astra Serif"/>
          <w:sz w:val="16"/>
          <w:szCs w:val="16"/>
        </w:rPr>
        <w:t>3.13.1</w:t>
      </w:r>
      <w:r w:rsidRPr="00AA0D84">
        <w:rPr>
          <w:rFonts w:ascii="PT Astra Serif" w:hAnsi="PT Astra Serif"/>
          <w:spacing w:val="-4"/>
          <w:sz w:val="16"/>
          <w:szCs w:val="16"/>
        </w:rPr>
        <w:t xml:space="preserve"> </w:t>
      </w:r>
      <w:r w:rsidRPr="00AA0D84">
        <w:rPr>
          <w:rFonts w:ascii="PT Astra Serif" w:hAnsi="PT Astra Serif"/>
          <w:sz w:val="16"/>
          <w:szCs w:val="16"/>
        </w:rPr>
        <w:t>пункта 3.13</w:t>
      </w:r>
      <w:r w:rsidRPr="00AA0D84">
        <w:rPr>
          <w:rFonts w:ascii="PT Astra Serif" w:hAnsi="PT Astra Serif"/>
          <w:spacing w:val="-5"/>
          <w:sz w:val="16"/>
          <w:szCs w:val="16"/>
        </w:rPr>
        <w:t xml:space="preserve"> </w:t>
      </w:r>
      <w:r w:rsidRPr="00AA0D84">
        <w:rPr>
          <w:rFonts w:ascii="PT Astra Serif" w:hAnsi="PT Astra Serif"/>
          <w:sz w:val="16"/>
          <w:szCs w:val="16"/>
        </w:rPr>
        <w:t>настоящего</w:t>
      </w:r>
      <w:r w:rsidRPr="00AA0D84">
        <w:rPr>
          <w:rFonts w:ascii="PT Astra Serif" w:hAnsi="PT Astra Serif"/>
          <w:spacing w:val="-6"/>
          <w:sz w:val="16"/>
          <w:szCs w:val="16"/>
        </w:rPr>
        <w:t xml:space="preserve"> </w:t>
      </w:r>
      <w:r w:rsidRPr="00AA0D84">
        <w:rPr>
          <w:rFonts w:ascii="PT Astra Serif" w:hAnsi="PT Astra Serif"/>
          <w:sz w:val="16"/>
          <w:szCs w:val="16"/>
        </w:rPr>
        <w:t>подраздела.</w:t>
      </w:r>
    </w:p>
    <w:p w:rsidR="00AA0D84" w:rsidRPr="00AA0D84" w:rsidRDefault="00AA0D84" w:rsidP="00AA0D84">
      <w:pPr>
        <w:pStyle w:val="afc"/>
        <w:tabs>
          <w:tab w:val="left" w:pos="1668"/>
        </w:tabs>
        <w:ind w:left="-567" w:right="-26" w:firstLine="567"/>
        <w:jc w:val="center"/>
        <w:rPr>
          <w:rFonts w:ascii="PT Astra Serif" w:hAnsi="PT Astra Serif"/>
          <w:sz w:val="16"/>
          <w:szCs w:val="16"/>
        </w:rPr>
      </w:pPr>
    </w:p>
    <w:p w:rsidR="00AA0D84" w:rsidRPr="008715AA" w:rsidRDefault="00AA0D84" w:rsidP="00AA0D84">
      <w:pPr>
        <w:pStyle w:val="112"/>
        <w:tabs>
          <w:tab w:val="left" w:pos="284"/>
        </w:tabs>
        <w:ind w:left="-567" w:right="-26" w:firstLine="567"/>
        <w:rPr>
          <w:rFonts w:ascii="PT Astra Serif" w:hAnsi="PT Astra Serif"/>
          <w:b/>
          <w:spacing w:val="-68"/>
          <w:sz w:val="16"/>
          <w:szCs w:val="16"/>
          <w:lang w:val="ru-RU"/>
        </w:rPr>
      </w:pPr>
      <w:r w:rsidRPr="00AA0D84">
        <w:rPr>
          <w:rFonts w:ascii="PT Astra Serif" w:hAnsi="PT Astra Serif"/>
          <w:sz w:val="16"/>
          <w:szCs w:val="16"/>
        </w:rPr>
        <w:t>IV</w:t>
      </w:r>
      <w:r w:rsidRPr="008715AA">
        <w:rPr>
          <w:rFonts w:ascii="PT Astra Serif" w:hAnsi="PT Astra Serif"/>
          <w:sz w:val="16"/>
          <w:szCs w:val="16"/>
          <w:lang w:val="ru-RU"/>
        </w:rPr>
        <w:t>.</w:t>
      </w:r>
      <w:r w:rsidRPr="00AA0D84">
        <w:rPr>
          <w:rFonts w:ascii="PT Astra Serif" w:hAnsi="PT Astra Serif"/>
          <w:sz w:val="16"/>
          <w:szCs w:val="16"/>
        </w:rPr>
        <w:t> </w:t>
      </w:r>
      <w:r w:rsidRPr="008715AA">
        <w:rPr>
          <w:rFonts w:ascii="PT Astra Serif" w:hAnsi="PT Astra Serif"/>
          <w:sz w:val="16"/>
          <w:szCs w:val="16"/>
          <w:lang w:val="ru-RU"/>
        </w:rPr>
        <w:t>Формы контроля за исполнением административного регламента</w:t>
      </w:r>
      <w:r w:rsidRPr="008715AA">
        <w:rPr>
          <w:rFonts w:ascii="PT Astra Serif" w:hAnsi="PT Astra Serif"/>
          <w:spacing w:val="-68"/>
          <w:sz w:val="16"/>
          <w:szCs w:val="16"/>
          <w:lang w:val="ru-RU"/>
        </w:rPr>
        <w:t xml:space="preserve"> </w:t>
      </w:r>
    </w:p>
    <w:p w:rsidR="00AA0D84" w:rsidRPr="008715AA" w:rsidRDefault="00AA0D84" w:rsidP="00AA0D84">
      <w:pPr>
        <w:pStyle w:val="112"/>
        <w:tabs>
          <w:tab w:val="left" w:pos="1279"/>
        </w:tabs>
        <w:ind w:left="-567" w:right="-26" w:firstLine="567"/>
        <w:rPr>
          <w:rFonts w:ascii="PT Astra Serif" w:hAnsi="PT Astra Serif"/>
          <w:b/>
          <w:spacing w:val="-68"/>
          <w:sz w:val="16"/>
          <w:szCs w:val="16"/>
          <w:lang w:val="ru-RU"/>
        </w:rPr>
      </w:pPr>
    </w:p>
    <w:p w:rsidR="00AA0D84" w:rsidRPr="008715AA" w:rsidRDefault="00AA0D84" w:rsidP="00AA0D84">
      <w:pPr>
        <w:pStyle w:val="112"/>
        <w:ind w:left="-567" w:right="-26" w:firstLine="567"/>
        <w:rPr>
          <w:rFonts w:ascii="PT Astra Serif" w:hAnsi="PT Astra Serif"/>
          <w:b/>
          <w:sz w:val="16"/>
          <w:szCs w:val="16"/>
          <w:lang w:val="ru-RU"/>
        </w:rPr>
      </w:pPr>
      <w:r w:rsidRPr="008715AA">
        <w:rPr>
          <w:rFonts w:ascii="PT Astra Serif" w:hAnsi="PT Astra Serif"/>
          <w:sz w:val="16"/>
          <w:szCs w:val="16"/>
          <w:lang w:val="ru-RU"/>
        </w:rPr>
        <w:t>Порядок</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осуществления</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текущего</w:t>
      </w:r>
      <w:r w:rsidRPr="008715AA">
        <w:rPr>
          <w:rFonts w:ascii="PT Astra Serif" w:hAnsi="PT Astra Serif"/>
          <w:spacing w:val="-2"/>
          <w:sz w:val="16"/>
          <w:szCs w:val="16"/>
          <w:lang w:val="ru-RU"/>
        </w:rPr>
        <w:t xml:space="preserve"> </w:t>
      </w:r>
      <w:proofErr w:type="gramStart"/>
      <w:r w:rsidRPr="008715AA">
        <w:rPr>
          <w:rFonts w:ascii="PT Astra Serif" w:hAnsi="PT Astra Serif"/>
          <w:sz w:val="16"/>
          <w:szCs w:val="16"/>
          <w:lang w:val="ru-RU"/>
        </w:rPr>
        <w:t>контроля</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за</w:t>
      </w:r>
      <w:proofErr w:type="gramEnd"/>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соблюдением и исполнением ответственными должностными лицами положений регламента</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и</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иных</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нормативных</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правовых</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актов, устанавливающих</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требования</w:t>
      </w:r>
      <w:r w:rsidRPr="008715AA">
        <w:rPr>
          <w:rFonts w:ascii="PT Astra Serif" w:hAnsi="PT Astra Serif"/>
          <w:spacing w:val="-6"/>
          <w:sz w:val="16"/>
          <w:szCs w:val="16"/>
          <w:lang w:val="ru-RU"/>
        </w:rPr>
        <w:t xml:space="preserve"> к </w:t>
      </w:r>
      <w:r w:rsidRPr="008715AA">
        <w:rPr>
          <w:rFonts w:ascii="PT Astra Serif" w:hAnsi="PT Astra Serif"/>
          <w:sz w:val="16"/>
          <w:szCs w:val="16"/>
          <w:lang w:val="ru-RU"/>
        </w:rPr>
        <w:t>предоставлению</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муниципальной</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услуги,</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а</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также</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принятием</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ими</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решений</w:t>
      </w:r>
    </w:p>
    <w:p w:rsidR="00AA0D84" w:rsidRPr="00AA0D84" w:rsidRDefault="00AA0D84" w:rsidP="00AA0D84">
      <w:pPr>
        <w:tabs>
          <w:tab w:val="left" w:pos="115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xml:space="preserve">4.1. Текущий </w:t>
      </w:r>
      <w:proofErr w:type="gramStart"/>
      <w:r w:rsidRPr="00AA0D84">
        <w:rPr>
          <w:rFonts w:ascii="PT Astra Serif" w:hAnsi="PT Astra Serif"/>
          <w:sz w:val="16"/>
          <w:szCs w:val="16"/>
        </w:rPr>
        <w:t>контроль за</w:t>
      </w:r>
      <w:proofErr w:type="gramEnd"/>
      <w:r w:rsidRPr="00AA0D84">
        <w:rPr>
          <w:rFonts w:ascii="PT Astra Serif" w:hAnsi="PT Astra Serif"/>
          <w:sz w:val="16"/>
          <w:szCs w:val="16"/>
        </w:rPr>
        <w:t xml:space="preserve"> соблюдением и исполнением настоящего</w:t>
      </w:r>
      <w:r w:rsidRPr="00AA0D84">
        <w:rPr>
          <w:rFonts w:ascii="PT Astra Serif" w:hAnsi="PT Astra Serif"/>
          <w:spacing w:val="1"/>
          <w:sz w:val="16"/>
          <w:szCs w:val="16"/>
        </w:rPr>
        <w:t xml:space="preserve"> </w:t>
      </w:r>
      <w:r w:rsidRPr="00AA0D84">
        <w:rPr>
          <w:rFonts w:ascii="PT Astra Serif" w:hAnsi="PT Astra Serif"/>
          <w:sz w:val="16"/>
          <w:szCs w:val="16"/>
        </w:rPr>
        <w:t>Административного регламента, иных нормативных правовых актов,</w:t>
      </w:r>
      <w:r w:rsidRPr="00AA0D84">
        <w:rPr>
          <w:rFonts w:ascii="PT Astra Serif" w:hAnsi="PT Astra Serif"/>
          <w:spacing w:val="1"/>
          <w:sz w:val="16"/>
          <w:szCs w:val="16"/>
        </w:rPr>
        <w:t xml:space="preserve"> </w:t>
      </w:r>
      <w:r w:rsidRPr="00AA0D84">
        <w:rPr>
          <w:rFonts w:ascii="PT Astra Serif" w:hAnsi="PT Astra Serif"/>
          <w:sz w:val="16"/>
          <w:szCs w:val="16"/>
        </w:rPr>
        <w:t>устанавливающих требования к предоставлению муниципальной услуги,</w:t>
      </w:r>
      <w:r w:rsidRPr="00AA0D84">
        <w:rPr>
          <w:rFonts w:ascii="PT Astra Serif" w:hAnsi="PT Astra Serif"/>
          <w:spacing w:val="1"/>
          <w:sz w:val="16"/>
          <w:szCs w:val="16"/>
        </w:rPr>
        <w:t xml:space="preserve"> </w:t>
      </w:r>
      <w:r w:rsidRPr="00AA0D84">
        <w:rPr>
          <w:rFonts w:ascii="PT Astra Serif" w:hAnsi="PT Astra Serif"/>
          <w:sz w:val="16"/>
          <w:szCs w:val="16"/>
        </w:rPr>
        <w:t>осуществляется</w:t>
      </w:r>
      <w:r w:rsidRPr="00AA0D84">
        <w:rPr>
          <w:rFonts w:ascii="PT Astra Serif" w:hAnsi="PT Astra Serif"/>
          <w:spacing w:val="-8"/>
          <w:sz w:val="16"/>
          <w:szCs w:val="16"/>
        </w:rPr>
        <w:t xml:space="preserve"> </w:t>
      </w:r>
      <w:r w:rsidRPr="00AA0D84">
        <w:rPr>
          <w:rFonts w:ascii="PT Astra Serif" w:hAnsi="PT Astra Serif"/>
          <w:sz w:val="16"/>
          <w:szCs w:val="16"/>
        </w:rPr>
        <w:t>на</w:t>
      </w:r>
      <w:r w:rsidRPr="00AA0D84">
        <w:rPr>
          <w:rFonts w:ascii="PT Astra Serif" w:hAnsi="PT Astra Serif"/>
          <w:spacing w:val="-8"/>
          <w:sz w:val="16"/>
          <w:szCs w:val="16"/>
        </w:rPr>
        <w:t xml:space="preserve"> </w:t>
      </w:r>
      <w:r w:rsidRPr="00AA0D84">
        <w:rPr>
          <w:rFonts w:ascii="PT Astra Serif" w:hAnsi="PT Astra Serif"/>
          <w:sz w:val="16"/>
          <w:szCs w:val="16"/>
        </w:rPr>
        <w:t>постоянной</w:t>
      </w:r>
      <w:r w:rsidRPr="00AA0D84">
        <w:rPr>
          <w:rFonts w:ascii="PT Astra Serif" w:hAnsi="PT Astra Serif"/>
          <w:spacing w:val="-7"/>
          <w:sz w:val="16"/>
          <w:szCs w:val="16"/>
        </w:rPr>
        <w:t xml:space="preserve"> </w:t>
      </w:r>
      <w:r w:rsidRPr="00AA0D84">
        <w:rPr>
          <w:rFonts w:ascii="PT Astra Serif" w:hAnsi="PT Astra Serif"/>
          <w:sz w:val="16"/>
          <w:szCs w:val="16"/>
        </w:rPr>
        <w:t>основе</w:t>
      </w:r>
      <w:r w:rsidRPr="00AA0D84">
        <w:rPr>
          <w:rFonts w:ascii="PT Astra Serif" w:hAnsi="PT Astra Serif"/>
          <w:spacing w:val="-8"/>
          <w:sz w:val="16"/>
          <w:szCs w:val="16"/>
        </w:rPr>
        <w:t xml:space="preserve"> </w:t>
      </w:r>
      <w:r w:rsidRPr="00AA0D84">
        <w:rPr>
          <w:rFonts w:ascii="PT Astra Serif" w:hAnsi="PT Astra Serif"/>
          <w:sz w:val="16"/>
          <w:szCs w:val="16"/>
        </w:rPr>
        <w:t>должностными</w:t>
      </w:r>
      <w:r w:rsidRPr="00AA0D84">
        <w:rPr>
          <w:rFonts w:ascii="PT Astra Serif" w:hAnsi="PT Astra Serif"/>
          <w:spacing w:val="-7"/>
          <w:sz w:val="16"/>
          <w:szCs w:val="16"/>
        </w:rPr>
        <w:t xml:space="preserve"> </w:t>
      </w:r>
      <w:r w:rsidRPr="00AA0D84">
        <w:rPr>
          <w:rFonts w:ascii="PT Astra Serif" w:hAnsi="PT Astra Serif"/>
          <w:sz w:val="16"/>
          <w:szCs w:val="16"/>
        </w:rPr>
        <w:t>лицами</w:t>
      </w:r>
      <w:r w:rsidRPr="00AA0D84">
        <w:rPr>
          <w:rFonts w:ascii="PT Astra Serif" w:hAnsi="PT Astra Serif"/>
          <w:spacing w:val="-8"/>
          <w:sz w:val="16"/>
          <w:szCs w:val="16"/>
        </w:rPr>
        <w:t xml:space="preserve"> </w:t>
      </w:r>
      <w:r w:rsidRPr="00AA0D84">
        <w:rPr>
          <w:rFonts w:ascii="PT Astra Serif" w:hAnsi="PT Astra Serif"/>
          <w:sz w:val="16"/>
          <w:szCs w:val="16"/>
        </w:rPr>
        <w:t>Администрации Целинного муниципального округа Курганской области, уполномоченными на осуществление контроля за</w:t>
      </w:r>
      <w:r w:rsidRPr="00AA0D84">
        <w:rPr>
          <w:rFonts w:ascii="PT Astra Serif" w:hAnsi="PT Astra Serif"/>
          <w:spacing w:val="1"/>
          <w:sz w:val="16"/>
          <w:szCs w:val="16"/>
        </w:rPr>
        <w:t xml:space="preserve"> </w:t>
      </w:r>
      <w:r w:rsidRPr="00AA0D84">
        <w:rPr>
          <w:rFonts w:ascii="PT Astra Serif" w:hAnsi="PT Astra Serif"/>
          <w:sz w:val="16"/>
          <w:szCs w:val="16"/>
        </w:rPr>
        <w:t>предоставлением</w:t>
      </w:r>
      <w:r w:rsidRPr="00AA0D84">
        <w:rPr>
          <w:rFonts w:ascii="PT Astra Serif" w:hAnsi="PT Astra Serif"/>
          <w:spacing w:val="-2"/>
          <w:sz w:val="16"/>
          <w:szCs w:val="16"/>
        </w:rPr>
        <w:t xml:space="preserve"> </w:t>
      </w:r>
      <w:r w:rsidRPr="00AA0D84">
        <w:rPr>
          <w:rFonts w:ascii="PT Astra Serif" w:hAnsi="PT Astra Serif"/>
          <w:sz w:val="16"/>
          <w:szCs w:val="16"/>
        </w:rPr>
        <w:t>муниципальной услуги.</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Для текущего контроля используются сведения служебной корреспонденции,</w:t>
      </w:r>
      <w:r w:rsidRPr="00AA0D84">
        <w:rPr>
          <w:rFonts w:ascii="PT Astra Serif" w:hAnsi="PT Astra Serif"/>
          <w:spacing w:val="1"/>
          <w:sz w:val="16"/>
          <w:szCs w:val="16"/>
        </w:rPr>
        <w:t xml:space="preserve"> </w:t>
      </w:r>
      <w:r w:rsidRPr="00AA0D84">
        <w:rPr>
          <w:rFonts w:ascii="PT Astra Serif" w:hAnsi="PT Astra Serif"/>
          <w:sz w:val="16"/>
          <w:szCs w:val="16"/>
        </w:rPr>
        <w:t>устная</w:t>
      </w:r>
      <w:r w:rsidRPr="00AA0D84">
        <w:rPr>
          <w:rFonts w:ascii="PT Astra Serif" w:hAnsi="PT Astra Serif"/>
          <w:spacing w:val="-7"/>
          <w:sz w:val="16"/>
          <w:szCs w:val="16"/>
        </w:rPr>
        <w:t xml:space="preserve"> </w:t>
      </w:r>
      <w:r w:rsidRPr="00AA0D84">
        <w:rPr>
          <w:rFonts w:ascii="PT Astra Serif" w:hAnsi="PT Astra Serif"/>
          <w:sz w:val="16"/>
          <w:szCs w:val="16"/>
        </w:rPr>
        <w:t>и</w:t>
      </w:r>
      <w:r w:rsidRPr="00AA0D84">
        <w:rPr>
          <w:rFonts w:ascii="PT Astra Serif" w:hAnsi="PT Astra Serif"/>
          <w:spacing w:val="-6"/>
          <w:sz w:val="16"/>
          <w:szCs w:val="16"/>
        </w:rPr>
        <w:t xml:space="preserve"> </w:t>
      </w:r>
      <w:r w:rsidRPr="00AA0D84">
        <w:rPr>
          <w:rFonts w:ascii="PT Astra Serif" w:hAnsi="PT Astra Serif"/>
          <w:sz w:val="16"/>
          <w:szCs w:val="16"/>
        </w:rPr>
        <w:t>письменная</w:t>
      </w:r>
      <w:r w:rsidRPr="00AA0D84">
        <w:rPr>
          <w:rFonts w:ascii="PT Astra Serif" w:hAnsi="PT Astra Serif"/>
          <w:spacing w:val="-7"/>
          <w:sz w:val="16"/>
          <w:szCs w:val="16"/>
        </w:rPr>
        <w:t xml:space="preserve"> </w:t>
      </w:r>
      <w:r w:rsidRPr="00AA0D84">
        <w:rPr>
          <w:rFonts w:ascii="PT Astra Serif" w:hAnsi="PT Astra Serif"/>
          <w:sz w:val="16"/>
          <w:szCs w:val="16"/>
        </w:rPr>
        <w:t>информация</w:t>
      </w:r>
      <w:r w:rsidRPr="00AA0D84">
        <w:rPr>
          <w:rFonts w:ascii="PT Astra Serif" w:hAnsi="PT Astra Serif"/>
          <w:spacing w:val="-6"/>
          <w:sz w:val="16"/>
          <w:szCs w:val="16"/>
        </w:rPr>
        <w:t xml:space="preserve"> </w:t>
      </w:r>
      <w:r w:rsidRPr="00AA0D84">
        <w:rPr>
          <w:rFonts w:ascii="PT Astra Serif" w:hAnsi="PT Astra Serif"/>
          <w:sz w:val="16"/>
          <w:szCs w:val="16"/>
        </w:rPr>
        <w:t>специалистов</w:t>
      </w:r>
      <w:r w:rsidRPr="00AA0D84">
        <w:rPr>
          <w:rFonts w:ascii="PT Astra Serif" w:hAnsi="PT Astra Serif"/>
          <w:spacing w:val="-5"/>
          <w:sz w:val="16"/>
          <w:szCs w:val="16"/>
        </w:rPr>
        <w:t xml:space="preserve"> </w:t>
      </w:r>
      <w:r w:rsidRPr="00AA0D84">
        <w:rPr>
          <w:rFonts w:ascii="PT Astra Serif" w:hAnsi="PT Astra Serif"/>
          <w:sz w:val="16"/>
          <w:szCs w:val="16"/>
        </w:rPr>
        <w:t>и</w:t>
      </w:r>
      <w:r w:rsidRPr="00AA0D84">
        <w:rPr>
          <w:rFonts w:ascii="PT Astra Serif" w:hAnsi="PT Astra Serif"/>
          <w:spacing w:val="-6"/>
          <w:sz w:val="16"/>
          <w:szCs w:val="16"/>
        </w:rPr>
        <w:t xml:space="preserve"> </w:t>
      </w:r>
      <w:r w:rsidRPr="00AA0D84">
        <w:rPr>
          <w:rFonts w:ascii="PT Astra Serif" w:hAnsi="PT Astra Serif"/>
          <w:sz w:val="16"/>
          <w:szCs w:val="16"/>
        </w:rPr>
        <w:t>должностных</w:t>
      </w:r>
      <w:r w:rsidRPr="00AA0D84">
        <w:rPr>
          <w:rFonts w:ascii="PT Astra Serif" w:hAnsi="PT Astra Serif"/>
          <w:spacing w:val="-6"/>
          <w:sz w:val="16"/>
          <w:szCs w:val="16"/>
        </w:rPr>
        <w:t xml:space="preserve"> </w:t>
      </w:r>
      <w:r w:rsidRPr="00AA0D84">
        <w:rPr>
          <w:rFonts w:ascii="PT Astra Serif" w:hAnsi="PT Astra Serif"/>
          <w:sz w:val="16"/>
          <w:szCs w:val="16"/>
        </w:rPr>
        <w:t>лиц</w:t>
      </w:r>
      <w:r w:rsidRPr="00AA0D84">
        <w:rPr>
          <w:rFonts w:ascii="PT Astra Serif" w:hAnsi="PT Astra Serif"/>
          <w:spacing w:val="-6"/>
          <w:sz w:val="16"/>
          <w:szCs w:val="16"/>
        </w:rPr>
        <w:t xml:space="preserve"> </w:t>
      </w:r>
      <w:r w:rsidRPr="00AA0D84">
        <w:rPr>
          <w:rFonts w:ascii="PT Astra Serif" w:hAnsi="PT Astra Serif"/>
          <w:sz w:val="16"/>
          <w:szCs w:val="16"/>
        </w:rPr>
        <w:t>Администрации Целинного муниципального округа Курганской области.</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Текущий</w:t>
      </w:r>
      <w:r w:rsidRPr="00AA0D84">
        <w:rPr>
          <w:rFonts w:ascii="PT Astra Serif" w:hAnsi="PT Astra Serif"/>
          <w:spacing w:val="-5"/>
          <w:sz w:val="16"/>
          <w:szCs w:val="16"/>
        </w:rPr>
        <w:t xml:space="preserve"> </w:t>
      </w:r>
      <w:r w:rsidRPr="00AA0D84">
        <w:rPr>
          <w:rFonts w:ascii="PT Astra Serif" w:hAnsi="PT Astra Serif"/>
          <w:sz w:val="16"/>
          <w:szCs w:val="16"/>
        </w:rPr>
        <w:t>контроль</w:t>
      </w:r>
      <w:r w:rsidRPr="00AA0D84">
        <w:rPr>
          <w:rFonts w:ascii="PT Astra Serif" w:hAnsi="PT Astra Serif"/>
          <w:spacing w:val="-5"/>
          <w:sz w:val="16"/>
          <w:szCs w:val="16"/>
        </w:rPr>
        <w:t xml:space="preserve"> </w:t>
      </w:r>
      <w:r w:rsidRPr="00AA0D84">
        <w:rPr>
          <w:rFonts w:ascii="PT Astra Serif" w:hAnsi="PT Astra Serif"/>
          <w:sz w:val="16"/>
          <w:szCs w:val="16"/>
        </w:rPr>
        <w:t>осуществляется</w:t>
      </w:r>
      <w:r w:rsidRPr="00AA0D84">
        <w:rPr>
          <w:rFonts w:ascii="PT Astra Serif" w:hAnsi="PT Astra Serif"/>
          <w:spacing w:val="-5"/>
          <w:sz w:val="16"/>
          <w:szCs w:val="16"/>
        </w:rPr>
        <w:t xml:space="preserve"> </w:t>
      </w:r>
      <w:r w:rsidRPr="00AA0D84">
        <w:rPr>
          <w:rFonts w:ascii="PT Astra Serif" w:hAnsi="PT Astra Serif"/>
          <w:sz w:val="16"/>
          <w:szCs w:val="16"/>
        </w:rPr>
        <w:t>путем</w:t>
      </w:r>
      <w:r w:rsidRPr="00AA0D84">
        <w:rPr>
          <w:rFonts w:ascii="PT Astra Serif" w:hAnsi="PT Astra Serif"/>
          <w:spacing w:val="-5"/>
          <w:sz w:val="16"/>
          <w:szCs w:val="16"/>
        </w:rPr>
        <w:t xml:space="preserve"> </w:t>
      </w:r>
      <w:r w:rsidRPr="00AA0D84">
        <w:rPr>
          <w:rFonts w:ascii="PT Astra Serif" w:hAnsi="PT Astra Serif"/>
          <w:sz w:val="16"/>
          <w:szCs w:val="16"/>
        </w:rPr>
        <w:t>проведения</w:t>
      </w:r>
      <w:r w:rsidRPr="00AA0D84">
        <w:rPr>
          <w:rFonts w:ascii="PT Astra Serif" w:hAnsi="PT Astra Serif"/>
          <w:spacing w:val="-5"/>
          <w:sz w:val="16"/>
          <w:szCs w:val="16"/>
        </w:rPr>
        <w:t xml:space="preserve"> </w:t>
      </w:r>
      <w:r w:rsidRPr="00AA0D84">
        <w:rPr>
          <w:rFonts w:ascii="PT Astra Serif" w:hAnsi="PT Astra Serif"/>
          <w:sz w:val="16"/>
          <w:szCs w:val="16"/>
        </w:rPr>
        <w:t>проверок:</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решений</w:t>
      </w:r>
      <w:r w:rsidRPr="00AA0D84">
        <w:rPr>
          <w:rFonts w:ascii="PT Astra Serif" w:hAnsi="PT Astra Serif"/>
          <w:spacing w:val="-5"/>
          <w:sz w:val="16"/>
          <w:szCs w:val="16"/>
        </w:rPr>
        <w:t xml:space="preserve"> </w:t>
      </w:r>
      <w:r w:rsidRPr="00AA0D84">
        <w:rPr>
          <w:rFonts w:ascii="PT Astra Serif" w:hAnsi="PT Astra Serif"/>
          <w:sz w:val="16"/>
          <w:szCs w:val="16"/>
        </w:rPr>
        <w:t>о</w:t>
      </w:r>
      <w:r w:rsidRPr="00AA0D84">
        <w:rPr>
          <w:rFonts w:ascii="PT Astra Serif" w:hAnsi="PT Astra Serif"/>
          <w:spacing w:val="-4"/>
          <w:sz w:val="16"/>
          <w:szCs w:val="16"/>
        </w:rPr>
        <w:t xml:space="preserve"> </w:t>
      </w:r>
      <w:r w:rsidRPr="00AA0D84">
        <w:rPr>
          <w:rFonts w:ascii="PT Astra Serif" w:hAnsi="PT Astra Serif"/>
          <w:sz w:val="16"/>
          <w:szCs w:val="16"/>
        </w:rPr>
        <w:t>предоставлении</w:t>
      </w:r>
      <w:r w:rsidRPr="00AA0D84">
        <w:rPr>
          <w:rFonts w:ascii="PT Astra Serif" w:hAnsi="PT Astra Serif"/>
          <w:spacing w:val="12"/>
          <w:sz w:val="16"/>
          <w:szCs w:val="16"/>
        </w:rPr>
        <w:t xml:space="preserve"> </w:t>
      </w:r>
      <w:r w:rsidRPr="00AA0D84">
        <w:rPr>
          <w:rFonts w:ascii="PT Astra Serif" w:hAnsi="PT Astra Serif"/>
          <w:sz w:val="16"/>
          <w:szCs w:val="16"/>
        </w:rPr>
        <w:t>(об</w:t>
      </w:r>
      <w:r w:rsidRPr="00AA0D84">
        <w:rPr>
          <w:rFonts w:ascii="PT Astra Serif" w:hAnsi="PT Astra Serif"/>
          <w:spacing w:val="-5"/>
          <w:sz w:val="16"/>
          <w:szCs w:val="16"/>
        </w:rPr>
        <w:t xml:space="preserve"> </w:t>
      </w:r>
      <w:r w:rsidRPr="00AA0D84">
        <w:rPr>
          <w:rFonts w:ascii="PT Astra Serif" w:hAnsi="PT Astra Serif"/>
          <w:sz w:val="16"/>
          <w:szCs w:val="16"/>
        </w:rPr>
        <w:t>отказе</w:t>
      </w:r>
      <w:r w:rsidRPr="00AA0D84">
        <w:rPr>
          <w:rFonts w:ascii="PT Astra Serif" w:hAnsi="PT Astra Serif"/>
          <w:spacing w:val="-5"/>
          <w:sz w:val="16"/>
          <w:szCs w:val="16"/>
        </w:rPr>
        <w:t xml:space="preserve"> </w:t>
      </w:r>
      <w:r w:rsidRPr="00AA0D84">
        <w:rPr>
          <w:rFonts w:ascii="PT Astra Serif" w:hAnsi="PT Astra Serif"/>
          <w:sz w:val="16"/>
          <w:szCs w:val="16"/>
        </w:rPr>
        <w:t>в</w:t>
      </w:r>
      <w:r w:rsidRPr="00AA0D84">
        <w:rPr>
          <w:rFonts w:ascii="PT Astra Serif" w:hAnsi="PT Astra Serif"/>
          <w:spacing w:val="-4"/>
          <w:sz w:val="16"/>
          <w:szCs w:val="16"/>
        </w:rPr>
        <w:t xml:space="preserve"> </w:t>
      </w:r>
      <w:r w:rsidRPr="00AA0D84">
        <w:rPr>
          <w:rFonts w:ascii="PT Astra Serif" w:hAnsi="PT Astra Serif"/>
          <w:sz w:val="16"/>
          <w:szCs w:val="16"/>
        </w:rPr>
        <w:t>предоставлении)</w:t>
      </w:r>
      <w:r w:rsidRPr="00AA0D84">
        <w:rPr>
          <w:rFonts w:ascii="PT Astra Serif" w:hAnsi="PT Astra Serif"/>
          <w:spacing w:val="-4"/>
          <w:sz w:val="16"/>
          <w:szCs w:val="16"/>
        </w:rPr>
        <w:t xml:space="preserve"> </w:t>
      </w:r>
      <w:r w:rsidRPr="00AA0D84">
        <w:rPr>
          <w:rFonts w:ascii="PT Astra Serif" w:hAnsi="PT Astra Serif"/>
          <w:sz w:val="16"/>
          <w:szCs w:val="16"/>
        </w:rPr>
        <w:t>муниципальной услуги;</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выявления</w:t>
      </w:r>
      <w:r w:rsidRPr="00AA0D84">
        <w:rPr>
          <w:rFonts w:ascii="PT Astra Serif" w:hAnsi="PT Astra Serif"/>
          <w:spacing w:val="-5"/>
          <w:sz w:val="16"/>
          <w:szCs w:val="16"/>
        </w:rPr>
        <w:t xml:space="preserve"> </w:t>
      </w:r>
      <w:r w:rsidRPr="00AA0D84">
        <w:rPr>
          <w:rFonts w:ascii="PT Astra Serif" w:hAnsi="PT Astra Serif"/>
          <w:sz w:val="16"/>
          <w:szCs w:val="16"/>
        </w:rPr>
        <w:t>и</w:t>
      </w:r>
      <w:r w:rsidRPr="00AA0D84">
        <w:rPr>
          <w:rFonts w:ascii="PT Astra Serif" w:hAnsi="PT Astra Serif"/>
          <w:spacing w:val="-4"/>
          <w:sz w:val="16"/>
          <w:szCs w:val="16"/>
        </w:rPr>
        <w:t xml:space="preserve"> </w:t>
      </w:r>
      <w:r w:rsidRPr="00AA0D84">
        <w:rPr>
          <w:rFonts w:ascii="PT Astra Serif" w:hAnsi="PT Astra Serif"/>
          <w:sz w:val="16"/>
          <w:szCs w:val="16"/>
        </w:rPr>
        <w:t>устранения</w:t>
      </w:r>
      <w:r w:rsidRPr="00AA0D84">
        <w:rPr>
          <w:rFonts w:ascii="PT Astra Serif" w:hAnsi="PT Astra Serif"/>
          <w:spacing w:val="-6"/>
          <w:sz w:val="16"/>
          <w:szCs w:val="16"/>
        </w:rPr>
        <w:t xml:space="preserve"> </w:t>
      </w:r>
      <w:r w:rsidRPr="00AA0D84">
        <w:rPr>
          <w:rFonts w:ascii="PT Astra Serif" w:hAnsi="PT Astra Serif"/>
          <w:sz w:val="16"/>
          <w:szCs w:val="16"/>
        </w:rPr>
        <w:t>нарушений</w:t>
      </w:r>
      <w:r w:rsidRPr="00AA0D84">
        <w:rPr>
          <w:rFonts w:ascii="PT Astra Serif" w:hAnsi="PT Astra Serif"/>
          <w:spacing w:val="-4"/>
          <w:sz w:val="16"/>
          <w:szCs w:val="16"/>
        </w:rPr>
        <w:t xml:space="preserve"> </w:t>
      </w:r>
      <w:r w:rsidRPr="00AA0D84">
        <w:rPr>
          <w:rFonts w:ascii="PT Astra Serif" w:hAnsi="PT Astra Serif"/>
          <w:sz w:val="16"/>
          <w:szCs w:val="16"/>
        </w:rPr>
        <w:t>прав</w:t>
      </w:r>
      <w:r w:rsidRPr="00AA0D84">
        <w:rPr>
          <w:rFonts w:ascii="PT Astra Serif" w:hAnsi="PT Astra Serif"/>
          <w:spacing w:val="-5"/>
          <w:sz w:val="16"/>
          <w:szCs w:val="16"/>
        </w:rPr>
        <w:t xml:space="preserve"> </w:t>
      </w:r>
      <w:r w:rsidRPr="00AA0D84">
        <w:rPr>
          <w:rFonts w:ascii="PT Astra Serif" w:hAnsi="PT Astra Serif"/>
          <w:sz w:val="16"/>
          <w:szCs w:val="16"/>
        </w:rPr>
        <w:t>граждан;</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рассмотрения,</w:t>
      </w:r>
      <w:r w:rsidRPr="00AA0D84">
        <w:rPr>
          <w:rFonts w:ascii="PT Astra Serif" w:hAnsi="PT Astra Serif"/>
          <w:spacing w:val="-5"/>
          <w:sz w:val="16"/>
          <w:szCs w:val="16"/>
        </w:rPr>
        <w:t xml:space="preserve"> </w:t>
      </w:r>
      <w:r w:rsidRPr="00AA0D84">
        <w:rPr>
          <w:rFonts w:ascii="PT Astra Serif" w:hAnsi="PT Astra Serif"/>
          <w:sz w:val="16"/>
          <w:szCs w:val="16"/>
        </w:rPr>
        <w:t>принятия</w:t>
      </w:r>
      <w:r w:rsidRPr="00AA0D84">
        <w:rPr>
          <w:rFonts w:ascii="PT Astra Serif" w:hAnsi="PT Astra Serif"/>
          <w:spacing w:val="-6"/>
          <w:sz w:val="16"/>
          <w:szCs w:val="16"/>
        </w:rPr>
        <w:t xml:space="preserve"> </w:t>
      </w:r>
      <w:r w:rsidRPr="00AA0D84">
        <w:rPr>
          <w:rFonts w:ascii="PT Astra Serif" w:hAnsi="PT Astra Serif"/>
          <w:sz w:val="16"/>
          <w:szCs w:val="16"/>
        </w:rPr>
        <w:t>решений</w:t>
      </w:r>
      <w:r w:rsidRPr="00AA0D84">
        <w:rPr>
          <w:rFonts w:ascii="PT Astra Serif" w:hAnsi="PT Astra Serif"/>
          <w:spacing w:val="-5"/>
          <w:sz w:val="16"/>
          <w:szCs w:val="16"/>
        </w:rPr>
        <w:t xml:space="preserve"> </w:t>
      </w:r>
      <w:r w:rsidRPr="00AA0D84">
        <w:rPr>
          <w:rFonts w:ascii="PT Astra Serif" w:hAnsi="PT Astra Serif"/>
          <w:sz w:val="16"/>
          <w:szCs w:val="16"/>
        </w:rPr>
        <w:t>и</w:t>
      </w:r>
      <w:r w:rsidRPr="00AA0D84">
        <w:rPr>
          <w:rFonts w:ascii="PT Astra Serif" w:hAnsi="PT Astra Serif"/>
          <w:spacing w:val="-5"/>
          <w:sz w:val="16"/>
          <w:szCs w:val="16"/>
        </w:rPr>
        <w:t xml:space="preserve"> </w:t>
      </w:r>
      <w:r w:rsidRPr="00AA0D84">
        <w:rPr>
          <w:rFonts w:ascii="PT Astra Serif" w:hAnsi="PT Astra Serif"/>
          <w:sz w:val="16"/>
          <w:szCs w:val="16"/>
        </w:rPr>
        <w:t>подготовки</w:t>
      </w:r>
      <w:r w:rsidRPr="00AA0D84">
        <w:rPr>
          <w:rFonts w:ascii="PT Astra Serif" w:hAnsi="PT Astra Serif"/>
          <w:spacing w:val="-6"/>
          <w:sz w:val="16"/>
          <w:szCs w:val="16"/>
        </w:rPr>
        <w:t xml:space="preserve"> </w:t>
      </w:r>
      <w:r w:rsidRPr="00AA0D84">
        <w:rPr>
          <w:rFonts w:ascii="PT Astra Serif" w:hAnsi="PT Astra Serif"/>
          <w:sz w:val="16"/>
          <w:szCs w:val="16"/>
        </w:rPr>
        <w:t>ответов</w:t>
      </w:r>
      <w:r w:rsidRPr="00AA0D84">
        <w:rPr>
          <w:rFonts w:ascii="PT Astra Serif" w:hAnsi="PT Astra Serif"/>
          <w:spacing w:val="-5"/>
          <w:sz w:val="16"/>
          <w:szCs w:val="16"/>
        </w:rPr>
        <w:t xml:space="preserve"> </w:t>
      </w:r>
      <w:r w:rsidRPr="00AA0D84">
        <w:rPr>
          <w:rFonts w:ascii="PT Astra Serif" w:hAnsi="PT Astra Serif"/>
          <w:sz w:val="16"/>
          <w:szCs w:val="16"/>
        </w:rPr>
        <w:t>на</w:t>
      </w:r>
      <w:r w:rsidRPr="00AA0D84">
        <w:rPr>
          <w:rFonts w:ascii="PT Astra Serif" w:hAnsi="PT Astra Serif"/>
          <w:spacing w:val="-5"/>
          <w:sz w:val="16"/>
          <w:szCs w:val="16"/>
        </w:rPr>
        <w:t xml:space="preserve"> </w:t>
      </w:r>
      <w:r w:rsidRPr="00AA0D84">
        <w:rPr>
          <w:rFonts w:ascii="PT Astra Serif" w:hAnsi="PT Astra Serif"/>
          <w:sz w:val="16"/>
          <w:szCs w:val="16"/>
        </w:rPr>
        <w:t>обращения</w:t>
      </w:r>
      <w:r w:rsidRPr="00AA0D84">
        <w:rPr>
          <w:rFonts w:ascii="PT Astra Serif" w:hAnsi="PT Astra Serif"/>
          <w:spacing w:val="-5"/>
          <w:sz w:val="16"/>
          <w:szCs w:val="16"/>
        </w:rPr>
        <w:t xml:space="preserve"> </w:t>
      </w:r>
      <w:r w:rsidRPr="00AA0D84">
        <w:rPr>
          <w:rFonts w:ascii="PT Astra Serif" w:hAnsi="PT Astra Serif"/>
          <w:sz w:val="16"/>
          <w:szCs w:val="16"/>
        </w:rPr>
        <w:t>граждан, содержащие</w:t>
      </w:r>
      <w:r w:rsidRPr="00AA0D84">
        <w:rPr>
          <w:rFonts w:ascii="PT Astra Serif" w:hAnsi="PT Astra Serif"/>
          <w:spacing w:val="-3"/>
          <w:sz w:val="16"/>
          <w:szCs w:val="16"/>
        </w:rPr>
        <w:t xml:space="preserve"> </w:t>
      </w:r>
      <w:r w:rsidRPr="00AA0D84">
        <w:rPr>
          <w:rFonts w:ascii="PT Astra Serif" w:hAnsi="PT Astra Serif"/>
          <w:sz w:val="16"/>
          <w:szCs w:val="16"/>
        </w:rPr>
        <w:t>жалобы</w:t>
      </w:r>
      <w:r w:rsidRPr="00AA0D84">
        <w:rPr>
          <w:rFonts w:ascii="PT Astra Serif" w:hAnsi="PT Astra Serif"/>
          <w:spacing w:val="-3"/>
          <w:sz w:val="16"/>
          <w:szCs w:val="16"/>
        </w:rPr>
        <w:t xml:space="preserve"> </w:t>
      </w:r>
      <w:r w:rsidRPr="00AA0D84">
        <w:rPr>
          <w:rFonts w:ascii="PT Astra Serif" w:hAnsi="PT Astra Serif"/>
          <w:sz w:val="16"/>
          <w:szCs w:val="16"/>
        </w:rPr>
        <w:t>на</w:t>
      </w:r>
      <w:r w:rsidRPr="00AA0D84">
        <w:rPr>
          <w:rFonts w:ascii="PT Astra Serif" w:hAnsi="PT Astra Serif"/>
          <w:spacing w:val="-2"/>
          <w:sz w:val="16"/>
          <w:szCs w:val="16"/>
        </w:rPr>
        <w:t xml:space="preserve"> </w:t>
      </w:r>
      <w:r w:rsidRPr="00AA0D84">
        <w:rPr>
          <w:rFonts w:ascii="PT Astra Serif" w:hAnsi="PT Astra Serif"/>
          <w:sz w:val="16"/>
          <w:szCs w:val="16"/>
        </w:rPr>
        <w:t>решения,</w:t>
      </w:r>
      <w:r w:rsidRPr="00AA0D84">
        <w:rPr>
          <w:rFonts w:ascii="PT Astra Serif" w:hAnsi="PT Astra Serif"/>
          <w:spacing w:val="-2"/>
          <w:sz w:val="16"/>
          <w:szCs w:val="16"/>
        </w:rPr>
        <w:t xml:space="preserve"> </w:t>
      </w:r>
      <w:r w:rsidRPr="00AA0D84">
        <w:rPr>
          <w:rFonts w:ascii="PT Astra Serif" w:hAnsi="PT Astra Serif"/>
          <w:sz w:val="16"/>
          <w:szCs w:val="16"/>
        </w:rPr>
        <w:t>действия</w:t>
      </w:r>
      <w:r w:rsidRPr="00AA0D84">
        <w:rPr>
          <w:rFonts w:ascii="PT Astra Serif" w:hAnsi="PT Astra Serif"/>
          <w:spacing w:val="-3"/>
          <w:sz w:val="16"/>
          <w:szCs w:val="16"/>
        </w:rPr>
        <w:t xml:space="preserve"> </w:t>
      </w:r>
      <w:r w:rsidRPr="00AA0D84">
        <w:rPr>
          <w:rFonts w:ascii="PT Astra Serif" w:hAnsi="PT Astra Serif"/>
          <w:sz w:val="16"/>
          <w:szCs w:val="16"/>
        </w:rPr>
        <w:t>(бездействие)</w:t>
      </w:r>
      <w:r w:rsidRPr="00AA0D84">
        <w:rPr>
          <w:rFonts w:ascii="PT Astra Serif" w:hAnsi="PT Astra Serif"/>
          <w:spacing w:val="-2"/>
          <w:sz w:val="16"/>
          <w:szCs w:val="16"/>
        </w:rPr>
        <w:t xml:space="preserve"> </w:t>
      </w:r>
      <w:r w:rsidRPr="00AA0D84">
        <w:rPr>
          <w:rFonts w:ascii="PT Astra Serif" w:hAnsi="PT Astra Serif"/>
          <w:sz w:val="16"/>
          <w:szCs w:val="16"/>
        </w:rPr>
        <w:t>должностных</w:t>
      </w:r>
      <w:r w:rsidRPr="00AA0D84">
        <w:rPr>
          <w:rFonts w:ascii="PT Astra Serif" w:hAnsi="PT Astra Serif"/>
          <w:spacing w:val="-2"/>
          <w:sz w:val="16"/>
          <w:szCs w:val="16"/>
        </w:rPr>
        <w:t xml:space="preserve"> </w:t>
      </w:r>
      <w:r w:rsidRPr="00AA0D84">
        <w:rPr>
          <w:rFonts w:ascii="PT Astra Serif" w:hAnsi="PT Astra Serif"/>
          <w:sz w:val="16"/>
          <w:szCs w:val="16"/>
        </w:rPr>
        <w:t>лиц.</w:t>
      </w:r>
    </w:p>
    <w:p w:rsidR="00AA0D84" w:rsidRPr="00AA0D84" w:rsidRDefault="00AA0D84" w:rsidP="00AA0D84">
      <w:pPr>
        <w:pStyle w:val="ac"/>
        <w:spacing w:after="0" w:line="240" w:lineRule="auto"/>
        <w:ind w:left="-567" w:firstLine="567"/>
        <w:jc w:val="center"/>
        <w:rPr>
          <w:rFonts w:ascii="PT Astra Serif" w:hAnsi="PT Astra Serif"/>
          <w:sz w:val="16"/>
          <w:szCs w:val="16"/>
        </w:rPr>
      </w:pPr>
    </w:p>
    <w:p w:rsidR="00AA0D84" w:rsidRPr="008715AA" w:rsidRDefault="00AA0D84" w:rsidP="00AA0D84">
      <w:pPr>
        <w:pStyle w:val="112"/>
        <w:ind w:left="-567" w:right="-26" w:firstLine="567"/>
        <w:rPr>
          <w:rFonts w:ascii="PT Astra Serif" w:hAnsi="PT Astra Serif"/>
          <w:b/>
          <w:sz w:val="16"/>
          <w:szCs w:val="16"/>
          <w:lang w:val="ru-RU"/>
        </w:rPr>
      </w:pPr>
      <w:r w:rsidRPr="008715AA">
        <w:rPr>
          <w:rFonts w:ascii="PT Astra Serif" w:hAnsi="PT Astra Serif"/>
          <w:sz w:val="16"/>
          <w:szCs w:val="16"/>
          <w:lang w:val="ru-RU"/>
        </w:rPr>
        <w:t>Порядок и периодичность осуществления плановых и внеплановых проверок</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полноты</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и</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качества</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предоставления</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 xml:space="preserve">муниципальной услуги, в том числе порядок и формы </w:t>
      </w:r>
      <w:proofErr w:type="gramStart"/>
      <w:r w:rsidRPr="008715AA">
        <w:rPr>
          <w:rFonts w:ascii="PT Astra Serif" w:hAnsi="PT Astra Serif"/>
          <w:sz w:val="16"/>
          <w:szCs w:val="16"/>
          <w:lang w:val="ru-RU"/>
        </w:rPr>
        <w:t>контроля за</w:t>
      </w:r>
      <w:proofErr w:type="gramEnd"/>
      <w:r w:rsidRPr="008715AA">
        <w:rPr>
          <w:rFonts w:ascii="PT Astra Serif" w:hAnsi="PT Astra Serif"/>
          <w:sz w:val="16"/>
          <w:szCs w:val="16"/>
          <w:lang w:val="ru-RU"/>
        </w:rPr>
        <w:t xml:space="preserve"> полнотой и</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качеством</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предоставления</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муниципальной</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услуги</w:t>
      </w:r>
    </w:p>
    <w:p w:rsidR="00AA0D84" w:rsidRPr="00AA0D84" w:rsidRDefault="00AA0D84" w:rsidP="00AA0D84">
      <w:pPr>
        <w:tabs>
          <w:tab w:val="left" w:pos="115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4.2. </w:t>
      </w:r>
      <w:proofErr w:type="gramStart"/>
      <w:r w:rsidRPr="00AA0D84">
        <w:rPr>
          <w:rFonts w:ascii="PT Astra Serif" w:hAnsi="PT Astra Serif"/>
          <w:sz w:val="16"/>
          <w:szCs w:val="16"/>
        </w:rPr>
        <w:t>Контроль за</w:t>
      </w:r>
      <w:proofErr w:type="gramEnd"/>
      <w:r w:rsidRPr="00AA0D84">
        <w:rPr>
          <w:rFonts w:ascii="PT Astra Serif" w:hAnsi="PT Astra Serif"/>
          <w:sz w:val="16"/>
          <w:szCs w:val="16"/>
        </w:rPr>
        <w:t xml:space="preserve"> полнотой и качеством предоставления муниципальной</w:t>
      </w:r>
      <w:r w:rsidRPr="00AA0D84">
        <w:rPr>
          <w:rFonts w:ascii="PT Astra Serif" w:hAnsi="PT Astra Serif"/>
          <w:spacing w:val="-7"/>
          <w:sz w:val="16"/>
          <w:szCs w:val="16"/>
        </w:rPr>
        <w:t xml:space="preserve"> </w:t>
      </w:r>
      <w:r w:rsidRPr="00AA0D84">
        <w:rPr>
          <w:rFonts w:ascii="PT Astra Serif" w:hAnsi="PT Astra Serif"/>
          <w:sz w:val="16"/>
          <w:szCs w:val="16"/>
        </w:rPr>
        <w:t>услуги</w:t>
      </w:r>
      <w:r w:rsidRPr="00AA0D84">
        <w:rPr>
          <w:rFonts w:ascii="PT Astra Serif" w:hAnsi="PT Astra Serif"/>
          <w:spacing w:val="-6"/>
          <w:sz w:val="16"/>
          <w:szCs w:val="16"/>
        </w:rPr>
        <w:t xml:space="preserve"> </w:t>
      </w:r>
      <w:r w:rsidRPr="00AA0D84">
        <w:rPr>
          <w:rFonts w:ascii="PT Astra Serif" w:hAnsi="PT Astra Serif"/>
          <w:sz w:val="16"/>
          <w:szCs w:val="16"/>
        </w:rPr>
        <w:t>включает</w:t>
      </w:r>
      <w:r w:rsidRPr="00AA0D84">
        <w:rPr>
          <w:rFonts w:ascii="PT Astra Serif" w:hAnsi="PT Astra Serif"/>
          <w:spacing w:val="-6"/>
          <w:sz w:val="16"/>
          <w:szCs w:val="16"/>
        </w:rPr>
        <w:t xml:space="preserve"> </w:t>
      </w:r>
      <w:r w:rsidRPr="00AA0D84">
        <w:rPr>
          <w:rFonts w:ascii="PT Astra Serif" w:hAnsi="PT Astra Serif"/>
          <w:sz w:val="16"/>
          <w:szCs w:val="16"/>
        </w:rPr>
        <w:t>в</w:t>
      </w:r>
      <w:r w:rsidRPr="00AA0D84">
        <w:rPr>
          <w:rFonts w:ascii="PT Astra Serif" w:hAnsi="PT Astra Serif"/>
          <w:spacing w:val="-5"/>
          <w:sz w:val="16"/>
          <w:szCs w:val="16"/>
        </w:rPr>
        <w:t xml:space="preserve"> </w:t>
      </w:r>
      <w:r w:rsidRPr="00AA0D84">
        <w:rPr>
          <w:rFonts w:ascii="PT Astra Serif" w:hAnsi="PT Astra Serif"/>
          <w:sz w:val="16"/>
          <w:szCs w:val="16"/>
        </w:rPr>
        <w:t>себя</w:t>
      </w:r>
      <w:r w:rsidRPr="00AA0D84">
        <w:rPr>
          <w:rFonts w:ascii="PT Astra Serif" w:hAnsi="PT Astra Serif"/>
          <w:spacing w:val="-6"/>
          <w:sz w:val="16"/>
          <w:szCs w:val="16"/>
        </w:rPr>
        <w:t xml:space="preserve"> </w:t>
      </w:r>
      <w:r w:rsidRPr="00AA0D84">
        <w:rPr>
          <w:rFonts w:ascii="PT Astra Serif" w:hAnsi="PT Astra Serif"/>
          <w:sz w:val="16"/>
          <w:szCs w:val="16"/>
        </w:rPr>
        <w:t>проведение</w:t>
      </w:r>
      <w:r w:rsidRPr="00AA0D84">
        <w:rPr>
          <w:rFonts w:ascii="PT Astra Serif" w:hAnsi="PT Astra Serif"/>
          <w:spacing w:val="-5"/>
          <w:sz w:val="16"/>
          <w:szCs w:val="16"/>
        </w:rPr>
        <w:t xml:space="preserve"> </w:t>
      </w:r>
      <w:r w:rsidRPr="00AA0D84">
        <w:rPr>
          <w:rFonts w:ascii="PT Astra Serif" w:hAnsi="PT Astra Serif"/>
          <w:sz w:val="16"/>
          <w:szCs w:val="16"/>
        </w:rPr>
        <w:t>плановых</w:t>
      </w:r>
      <w:r w:rsidRPr="00AA0D84">
        <w:rPr>
          <w:rFonts w:ascii="PT Astra Serif" w:hAnsi="PT Astra Serif"/>
          <w:spacing w:val="-6"/>
          <w:sz w:val="16"/>
          <w:szCs w:val="16"/>
        </w:rPr>
        <w:t xml:space="preserve"> </w:t>
      </w:r>
      <w:r w:rsidRPr="00AA0D84">
        <w:rPr>
          <w:rFonts w:ascii="PT Astra Serif" w:hAnsi="PT Astra Serif"/>
          <w:sz w:val="16"/>
          <w:szCs w:val="16"/>
        </w:rPr>
        <w:t>и</w:t>
      </w:r>
      <w:r w:rsidRPr="00AA0D84">
        <w:rPr>
          <w:rFonts w:ascii="PT Astra Serif" w:hAnsi="PT Astra Serif"/>
          <w:spacing w:val="-5"/>
          <w:sz w:val="16"/>
          <w:szCs w:val="16"/>
        </w:rPr>
        <w:t xml:space="preserve"> </w:t>
      </w:r>
      <w:r w:rsidRPr="00AA0D84">
        <w:rPr>
          <w:rFonts w:ascii="PT Astra Serif" w:hAnsi="PT Astra Serif"/>
          <w:sz w:val="16"/>
          <w:szCs w:val="16"/>
        </w:rPr>
        <w:t>внеплановых проверок.</w:t>
      </w:r>
    </w:p>
    <w:p w:rsidR="00AA0D84" w:rsidRPr="00AA0D84" w:rsidRDefault="00AA0D84" w:rsidP="00AA0D84">
      <w:pPr>
        <w:tabs>
          <w:tab w:val="left" w:pos="115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4.3. Плановые</w:t>
      </w:r>
      <w:r w:rsidRPr="00AA0D84">
        <w:rPr>
          <w:rFonts w:ascii="PT Astra Serif" w:hAnsi="PT Astra Serif"/>
          <w:spacing w:val="-7"/>
          <w:sz w:val="16"/>
          <w:szCs w:val="16"/>
        </w:rPr>
        <w:t xml:space="preserve"> </w:t>
      </w:r>
      <w:r w:rsidRPr="00AA0D84">
        <w:rPr>
          <w:rFonts w:ascii="PT Astra Serif" w:hAnsi="PT Astra Serif"/>
          <w:sz w:val="16"/>
          <w:szCs w:val="16"/>
        </w:rPr>
        <w:t>проверки</w:t>
      </w:r>
      <w:r w:rsidRPr="00AA0D84">
        <w:rPr>
          <w:rFonts w:ascii="PT Astra Serif" w:hAnsi="PT Astra Serif"/>
          <w:spacing w:val="-5"/>
          <w:sz w:val="16"/>
          <w:szCs w:val="16"/>
        </w:rPr>
        <w:t xml:space="preserve"> </w:t>
      </w:r>
      <w:r w:rsidRPr="00AA0D84">
        <w:rPr>
          <w:rFonts w:ascii="PT Astra Serif" w:hAnsi="PT Astra Serif"/>
          <w:sz w:val="16"/>
          <w:szCs w:val="16"/>
        </w:rPr>
        <w:t>осуществляются</w:t>
      </w:r>
      <w:r w:rsidRPr="00AA0D84">
        <w:rPr>
          <w:rFonts w:ascii="PT Astra Serif" w:hAnsi="PT Astra Serif"/>
          <w:spacing w:val="-6"/>
          <w:sz w:val="16"/>
          <w:szCs w:val="16"/>
        </w:rPr>
        <w:t xml:space="preserve"> </w:t>
      </w:r>
      <w:r w:rsidRPr="00AA0D84">
        <w:rPr>
          <w:rFonts w:ascii="PT Astra Serif" w:hAnsi="PT Astra Serif"/>
          <w:sz w:val="16"/>
          <w:szCs w:val="16"/>
        </w:rPr>
        <w:t>на</w:t>
      </w:r>
      <w:r w:rsidRPr="00AA0D84">
        <w:rPr>
          <w:rFonts w:ascii="PT Astra Serif" w:hAnsi="PT Astra Serif"/>
          <w:spacing w:val="-6"/>
          <w:sz w:val="16"/>
          <w:szCs w:val="16"/>
        </w:rPr>
        <w:t xml:space="preserve"> </w:t>
      </w:r>
      <w:r w:rsidRPr="00AA0D84">
        <w:rPr>
          <w:rFonts w:ascii="PT Astra Serif" w:hAnsi="PT Astra Serif"/>
          <w:sz w:val="16"/>
          <w:szCs w:val="16"/>
        </w:rPr>
        <w:t>основании</w:t>
      </w:r>
      <w:r w:rsidRPr="00AA0D84">
        <w:rPr>
          <w:rFonts w:ascii="PT Astra Serif" w:hAnsi="PT Astra Serif"/>
          <w:spacing w:val="-5"/>
          <w:sz w:val="16"/>
          <w:szCs w:val="16"/>
        </w:rPr>
        <w:t xml:space="preserve"> </w:t>
      </w:r>
      <w:r w:rsidRPr="00AA0D84">
        <w:rPr>
          <w:rFonts w:ascii="PT Astra Serif" w:hAnsi="PT Astra Serif"/>
          <w:sz w:val="16"/>
          <w:szCs w:val="16"/>
        </w:rPr>
        <w:t>годовых</w:t>
      </w:r>
      <w:r w:rsidRPr="00AA0D84">
        <w:rPr>
          <w:rFonts w:ascii="PT Astra Serif" w:hAnsi="PT Astra Serif"/>
          <w:spacing w:val="-5"/>
          <w:sz w:val="16"/>
          <w:szCs w:val="16"/>
        </w:rPr>
        <w:t xml:space="preserve"> </w:t>
      </w:r>
      <w:r w:rsidRPr="00AA0D84">
        <w:rPr>
          <w:rFonts w:ascii="PT Astra Serif" w:hAnsi="PT Astra Serif"/>
          <w:sz w:val="16"/>
          <w:szCs w:val="16"/>
        </w:rPr>
        <w:t>планов</w:t>
      </w:r>
      <w:r w:rsidRPr="00AA0D84">
        <w:rPr>
          <w:rFonts w:ascii="PT Astra Serif" w:hAnsi="PT Astra Serif"/>
          <w:spacing w:val="-6"/>
          <w:sz w:val="16"/>
          <w:szCs w:val="16"/>
        </w:rPr>
        <w:t xml:space="preserve"> </w:t>
      </w:r>
      <w:r w:rsidRPr="00AA0D84">
        <w:rPr>
          <w:rFonts w:ascii="PT Astra Serif" w:hAnsi="PT Astra Serif"/>
          <w:sz w:val="16"/>
          <w:szCs w:val="16"/>
        </w:rPr>
        <w:t>работы</w:t>
      </w:r>
      <w:r w:rsidRPr="00AA0D84">
        <w:rPr>
          <w:rFonts w:ascii="PT Astra Serif" w:hAnsi="PT Astra Serif"/>
          <w:spacing w:val="-67"/>
          <w:sz w:val="16"/>
          <w:szCs w:val="16"/>
        </w:rPr>
        <w:t xml:space="preserve"> </w:t>
      </w:r>
      <w:r w:rsidRPr="00AA0D84">
        <w:rPr>
          <w:rFonts w:ascii="PT Astra Serif" w:hAnsi="PT Astra Serif"/>
          <w:sz w:val="16"/>
          <w:szCs w:val="16"/>
        </w:rPr>
        <w:t>Уполномоченного органа, утверждаемых руководителем Уполномоченного органа. При плановой проверке полноты и качества предоставления муниципальной</w:t>
      </w:r>
      <w:r w:rsidRPr="00AA0D84">
        <w:rPr>
          <w:rFonts w:ascii="PT Astra Serif" w:hAnsi="PT Astra Serif"/>
          <w:spacing w:val="-1"/>
          <w:sz w:val="16"/>
          <w:szCs w:val="16"/>
        </w:rPr>
        <w:t xml:space="preserve"> </w:t>
      </w:r>
      <w:r w:rsidRPr="00AA0D84">
        <w:rPr>
          <w:rFonts w:ascii="PT Astra Serif" w:hAnsi="PT Astra Serif"/>
          <w:sz w:val="16"/>
          <w:szCs w:val="16"/>
        </w:rPr>
        <w:t>услуги контролю</w:t>
      </w:r>
      <w:r w:rsidRPr="00AA0D84">
        <w:rPr>
          <w:rFonts w:ascii="PT Astra Serif" w:hAnsi="PT Astra Serif"/>
          <w:spacing w:val="-1"/>
          <w:sz w:val="16"/>
          <w:szCs w:val="16"/>
        </w:rPr>
        <w:t xml:space="preserve"> </w:t>
      </w:r>
      <w:r w:rsidRPr="00AA0D84">
        <w:rPr>
          <w:rFonts w:ascii="PT Astra Serif" w:hAnsi="PT Astra Serif"/>
          <w:sz w:val="16"/>
          <w:szCs w:val="16"/>
        </w:rPr>
        <w:t>подлежат:</w:t>
      </w:r>
    </w:p>
    <w:p w:rsidR="00AA0D84" w:rsidRPr="00AA0D84" w:rsidRDefault="00AA0D84" w:rsidP="00AA0D84">
      <w:pPr>
        <w:pStyle w:val="ac"/>
        <w:spacing w:after="0" w:line="240" w:lineRule="auto"/>
        <w:ind w:left="-567" w:right="-26" w:firstLine="567"/>
        <w:jc w:val="both"/>
        <w:rPr>
          <w:rFonts w:ascii="PT Astra Serif" w:hAnsi="PT Astra Serif"/>
          <w:spacing w:val="1"/>
          <w:sz w:val="16"/>
          <w:szCs w:val="16"/>
        </w:rPr>
      </w:pPr>
      <w:r w:rsidRPr="00AA0D84">
        <w:rPr>
          <w:rFonts w:ascii="PT Astra Serif" w:hAnsi="PT Astra Serif"/>
          <w:sz w:val="16"/>
          <w:szCs w:val="16"/>
        </w:rPr>
        <w:t>- соблюдение сроков предоставления муниципальной услуги;</w:t>
      </w:r>
      <w:r w:rsidRPr="00AA0D84">
        <w:rPr>
          <w:rFonts w:ascii="PT Astra Serif" w:hAnsi="PT Astra Serif"/>
          <w:spacing w:val="1"/>
          <w:sz w:val="16"/>
          <w:szCs w:val="16"/>
        </w:rPr>
        <w:t xml:space="preserve"> </w:t>
      </w:r>
    </w:p>
    <w:p w:rsidR="00AA0D84" w:rsidRPr="00AA0D84" w:rsidRDefault="00AA0D84" w:rsidP="00AA0D84">
      <w:pPr>
        <w:pStyle w:val="ac"/>
        <w:spacing w:after="0" w:line="240" w:lineRule="auto"/>
        <w:ind w:left="-567" w:right="-26" w:firstLine="567"/>
        <w:jc w:val="both"/>
        <w:rPr>
          <w:rFonts w:ascii="PT Astra Serif" w:hAnsi="PT Astra Serif"/>
          <w:spacing w:val="1"/>
          <w:sz w:val="16"/>
          <w:szCs w:val="16"/>
        </w:rPr>
      </w:pPr>
      <w:r w:rsidRPr="00AA0D84">
        <w:rPr>
          <w:rFonts w:ascii="PT Astra Serif" w:hAnsi="PT Astra Serif"/>
          <w:spacing w:val="1"/>
          <w:sz w:val="16"/>
          <w:szCs w:val="16"/>
        </w:rPr>
        <w:t>- </w:t>
      </w:r>
      <w:r w:rsidRPr="00AA0D84">
        <w:rPr>
          <w:rFonts w:ascii="PT Astra Serif" w:hAnsi="PT Astra Serif"/>
          <w:sz w:val="16"/>
          <w:szCs w:val="16"/>
        </w:rPr>
        <w:t>соблюдение положений настоящего Административного регламента;</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правильность</w:t>
      </w:r>
      <w:r w:rsidRPr="00AA0D84">
        <w:rPr>
          <w:rFonts w:ascii="PT Astra Serif" w:hAnsi="PT Astra Serif"/>
          <w:spacing w:val="-6"/>
          <w:sz w:val="16"/>
          <w:szCs w:val="16"/>
        </w:rPr>
        <w:t xml:space="preserve"> </w:t>
      </w:r>
      <w:r w:rsidRPr="00AA0D84">
        <w:rPr>
          <w:rFonts w:ascii="PT Astra Serif" w:hAnsi="PT Astra Serif"/>
          <w:sz w:val="16"/>
          <w:szCs w:val="16"/>
        </w:rPr>
        <w:t>и</w:t>
      </w:r>
      <w:r w:rsidRPr="00AA0D84">
        <w:rPr>
          <w:rFonts w:ascii="PT Astra Serif" w:hAnsi="PT Astra Serif"/>
          <w:spacing w:val="-4"/>
          <w:sz w:val="16"/>
          <w:szCs w:val="16"/>
        </w:rPr>
        <w:t xml:space="preserve"> </w:t>
      </w:r>
      <w:r w:rsidRPr="00AA0D84">
        <w:rPr>
          <w:rFonts w:ascii="PT Astra Serif" w:hAnsi="PT Astra Serif"/>
          <w:sz w:val="16"/>
          <w:szCs w:val="16"/>
        </w:rPr>
        <w:t>обоснованность</w:t>
      </w:r>
      <w:r w:rsidRPr="00AA0D84">
        <w:rPr>
          <w:rFonts w:ascii="PT Astra Serif" w:hAnsi="PT Astra Serif"/>
          <w:spacing w:val="-5"/>
          <w:sz w:val="16"/>
          <w:szCs w:val="16"/>
        </w:rPr>
        <w:t xml:space="preserve"> </w:t>
      </w:r>
      <w:r w:rsidRPr="00AA0D84">
        <w:rPr>
          <w:rFonts w:ascii="PT Astra Serif" w:hAnsi="PT Astra Serif"/>
          <w:sz w:val="16"/>
          <w:szCs w:val="16"/>
        </w:rPr>
        <w:t>принятого</w:t>
      </w:r>
      <w:r w:rsidRPr="00AA0D84">
        <w:rPr>
          <w:rFonts w:ascii="PT Astra Serif" w:hAnsi="PT Astra Serif"/>
          <w:spacing w:val="-4"/>
          <w:sz w:val="16"/>
          <w:szCs w:val="16"/>
        </w:rPr>
        <w:t xml:space="preserve"> </w:t>
      </w:r>
      <w:r w:rsidRPr="00AA0D84">
        <w:rPr>
          <w:rFonts w:ascii="PT Astra Serif" w:hAnsi="PT Astra Serif"/>
          <w:sz w:val="16"/>
          <w:szCs w:val="16"/>
        </w:rPr>
        <w:t>решения</w:t>
      </w:r>
      <w:r w:rsidRPr="00AA0D84">
        <w:rPr>
          <w:rFonts w:ascii="PT Astra Serif" w:hAnsi="PT Astra Serif"/>
          <w:spacing w:val="-4"/>
          <w:sz w:val="16"/>
          <w:szCs w:val="16"/>
        </w:rPr>
        <w:t xml:space="preserve"> </w:t>
      </w:r>
      <w:r w:rsidRPr="00AA0D84">
        <w:rPr>
          <w:rFonts w:ascii="PT Astra Serif" w:hAnsi="PT Astra Serif"/>
          <w:sz w:val="16"/>
          <w:szCs w:val="16"/>
        </w:rPr>
        <w:t>об</w:t>
      </w:r>
      <w:r w:rsidRPr="00AA0D84">
        <w:rPr>
          <w:rFonts w:ascii="PT Astra Serif" w:hAnsi="PT Astra Serif"/>
          <w:spacing w:val="-5"/>
          <w:sz w:val="16"/>
          <w:szCs w:val="16"/>
        </w:rPr>
        <w:t xml:space="preserve"> </w:t>
      </w:r>
      <w:r w:rsidRPr="00AA0D84">
        <w:rPr>
          <w:rFonts w:ascii="PT Astra Serif" w:hAnsi="PT Astra Serif"/>
          <w:sz w:val="16"/>
          <w:szCs w:val="16"/>
        </w:rPr>
        <w:t>отказе</w:t>
      </w:r>
      <w:r w:rsidRPr="00AA0D84">
        <w:rPr>
          <w:rFonts w:ascii="PT Astra Serif" w:hAnsi="PT Astra Serif"/>
          <w:spacing w:val="-5"/>
          <w:sz w:val="16"/>
          <w:szCs w:val="16"/>
        </w:rPr>
        <w:t xml:space="preserve"> </w:t>
      </w:r>
      <w:r w:rsidRPr="00AA0D84">
        <w:rPr>
          <w:rFonts w:ascii="PT Astra Serif" w:hAnsi="PT Astra Serif"/>
          <w:sz w:val="16"/>
          <w:szCs w:val="16"/>
        </w:rPr>
        <w:t>в</w:t>
      </w:r>
      <w:r w:rsidRPr="00AA0D84">
        <w:rPr>
          <w:rFonts w:ascii="PT Astra Serif" w:hAnsi="PT Astra Serif"/>
          <w:spacing w:val="-5"/>
          <w:sz w:val="16"/>
          <w:szCs w:val="16"/>
        </w:rPr>
        <w:t xml:space="preserve"> </w:t>
      </w:r>
      <w:r w:rsidRPr="00AA0D84">
        <w:rPr>
          <w:rFonts w:ascii="PT Astra Serif" w:hAnsi="PT Astra Serif"/>
          <w:sz w:val="16"/>
          <w:szCs w:val="16"/>
        </w:rPr>
        <w:t>предоставлении муниципальной</w:t>
      </w:r>
      <w:r w:rsidRPr="00AA0D84">
        <w:rPr>
          <w:rFonts w:ascii="PT Astra Serif" w:hAnsi="PT Astra Serif"/>
          <w:spacing w:val="-9"/>
          <w:sz w:val="16"/>
          <w:szCs w:val="16"/>
        </w:rPr>
        <w:t xml:space="preserve"> </w:t>
      </w:r>
      <w:r w:rsidRPr="00AA0D84">
        <w:rPr>
          <w:rFonts w:ascii="PT Astra Serif" w:hAnsi="PT Astra Serif"/>
          <w:sz w:val="16"/>
          <w:szCs w:val="16"/>
        </w:rPr>
        <w:t>услуги.</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Основанием</w:t>
      </w:r>
      <w:r w:rsidRPr="00AA0D84">
        <w:rPr>
          <w:rFonts w:ascii="PT Astra Serif" w:hAnsi="PT Astra Serif"/>
          <w:spacing w:val="-8"/>
          <w:sz w:val="16"/>
          <w:szCs w:val="16"/>
        </w:rPr>
        <w:t xml:space="preserve"> </w:t>
      </w:r>
      <w:r w:rsidRPr="00AA0D84">
        <w:rPr>
          <w:rFonts w:ascii="PT Astra Serif" w:hAnsi="PT Astra Serif"/>
          <w:sz w:val="16"/>
          <w:szCs w:val="16"/>
        </w:rPr>
        <w:t>для</w:t>
      </w:r>
      <w:r w:rsidRPr="00AA0D84">
        <w:rPr>
          <w:rFonts w:ascii="PT Astra Serif" w:hAnsi="PT Astra Serif"/>
          <w:spacing w:val="-7"/>
          <w:sz w:val="16"/>
          <w:szCs w:val="16"/>
        </w:rPr>
        <w:t xml:space="preserve"> </w:t>
      </w:r>
      <w:r w:rsidRPr="00AA0D84">
        <w:rPr>
          <w:rFonts w:ascii="PT Astra Serif" w:hAnsi="PT Astra Serif"/>
          <w:sz w:val="16"/>
          <w:szCs w:val="16"/>
        </w:rPr>
        <w:t>проведения</w:t>
      </w:r>
      <w:r w:rsidRPr="00AA0D84">
        <w:rPr>
          <w:rFonts w:ascii="PT Astra Serif" w:hAnsi="PT Astra Serif"/>
          <w:spacing w:val="-7"/>
          <w:sz w:val="16"/>
          <w:szCs w:val="16"/>
        </w:rPr>
        <w:t xml:space="preserve"> </w:t>
      </w:r>
      <w:r w:rsidRPr="00AA0D84">
        <w:rPr>
          <w:rFonts w:ascii="PT Astra Serif" w:hAnsi="PT Astra Serif"/>
          <w:sz w:val="16"/>
          <w:szCs w:val="16"/>
        </w:rPr>
        <w:t>внеплановых</w:t>
      </w:r>
      <w:r w:rsidRPr="00AA0D84">
        <w:rPr>
          <w:rFonts w:ascii="PT Astra Serif" w:hAnsi="PT Astra Serif"/>
          <w:spacing w:val="-6"/>
          <w:sz w:val="16"/>
          <w:szCs w:val="16"/>
        </w:rPr>
        <w:t xml:space="preserve"> </w:t>
      </w:r>
      <w:r w:rsidRPr="00AA0D84">
        <w:rPr>
          <w:rFonts w:ascii="PT Astra Serif" w:hAnsi="PT Astra Serif"/>
          <w:sz w:val="16"/>
          <w:szCs w:val="16"/>
        </w:rPr>
        <w:t>проверок</w:t>
      </w:r>
      <w:r w:rsidRPr="00AA0D84">
        <w:rPr>
          <w:rFonts w:ascii="PT Astra Serif" w:hAnsi="PT Astra Serif"/>
          <w:spacing w:val="-7"/>
          <w:sz w:val="16"/>
          <w:szCs w:val="16"/>
        </w:rPr>
        <w:t xml:space="preserve"> </w:t>
      </w:r>
      <w:r w:rsidRPr="00AA0D84">
        <w:rPr>
          <w:rFonts w:ascii="PT Astra Serif" w:hAnsi="PT Astra Serif"/>
          <w:sz w:val="16"/>
          <w:szCs w:val="16"/>
        </w:rPr>
        <w:t>являются:</w:t>
      </w:r>
    </w:p>
    <w:p w:rsidR="00AA0D84" w:rsidRPr="00AA0D84" w:rsidRDefault="00AA0D84" w:rsidP="00AA0D84">
      <w:pPr>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получение от государственных органов, органов местного самоуправления</w:t>
      </w:r>
      <w:r w:rsidRPr="00AA0D84">
        <w:rPr>
          <w:rFonts w:ascii="PT Astra Serif" w:hAnsi="PT Astra Serif"/>
          <w:spacing w:val="1"/>
          <w:sz w:val="16"/>
          <w:szCs w:val="16"/>
        </w:rPr>
        <w:t xml:space="preserve"> </w:t>
      </w:r>
      <w:r w:rsidRPr="00AA0D84">
        <w:rPr>
          <w:rFonts w:ascii="PT Astra Serif" w:hAnsi="PT Astra Serif"/>
          <w:sz w:val="16"/>
          <w:szCs w:val="16"/>
        </w:rPr>
        <w:t>информации о предполагаемых или выявленных нарушениях нормативных</w:t>
      </w:r>
      <w:r w:rsidRPr="00AA0D84">
        <w:rPr>
          <w:rFonts w:ascii="PT Astra Serif" w:hAnsi="PT Astra Serif"/>
          <w:spacing w:val="1"/>
          <w:sz w:val="16"/>
          <w:szCs w:val="16"/>
        </w:rPr>
        <w:t xml:space="preserve"> </w:t>
      </w:r>
      <w:r w:rsidRPr="00AA0D84">
        <w:rPr>
          <w:rFonts w:ascii="PT Astra Serif" w:hAnsi="PT Astra Serif"/>
          <w:sz w:val="16"/>
          <w:szCs w:val="16"/>
        </w:rPr>
        <w:t>правовых актов Российской Федерации, нормативных правовых актов Курганской области</w:t>
      </w:r>
      <w:r w:rsidRPr="00AA0D84">
        <w:rPr>
          <w:rFonts w:ascii="PT Astra Serif" w:hAnsi="PT Astra Serif"/>
          <w:spacing w:val="-7"/>
          <w:sz w:val="16"/>
          <w:szCs w:val="16"/>
        </w:rPr>
        <w:t xml:space="preserve"> </w:t>
      </w:r>
      <w:r w:rsidRPr="00AA0D84">
        <w:rPr>
          <w:rFonts w:ascii="PT Astra Serif" w:hAnsi="PT Astra Serif"/>
          <w:sz w:val="16"/>
          <w:szCs w:val="16"/>
        </w:rPr>
        <w:t>и</w:t>
      </w:r>
      <w:r w:rsidRPr="00AA0D84">
        <w:rPr>
          <w:rFonts w:ascii="PT Astra Serif" w:hAnsi="PT Astra Serif"/>
          <w:spacing w:val="-7"/>
          <w:sz w:val="16"/>
          <w:szCs w:val="16"/>
        </w:rPr>
        <w:t xml:space="preserve"> </w:t>
      </w:r>
      <w:r w:rsidRPr="00AA0D84">
        <w:rPr>
          <w:rFonts w:ascii="PT Astra Serif" w:hAnsi="PT Astra Serif"/>
          <w:sz w:val="16"/>
          <w:szCs w:val="16"/>
        </w:rPr>
        <w:t>нормативных</w:t>
      </w:r>
      <w:r w:rsidRPr="00AA0D84">
        <w:rPr>
          <w:rFonts w:ascii="PT Astra Serif" w:hAnsi="PT Astra Serif"/>
          <w:spacing w:val="-6"/>
          <w:sz w:val="16"/>
          <w:szCs w:val="16"/>
        </w:rPr>
        <w:t xml:space="preserve"> </w:t>
      </w:r>
      <w:r w:rsidRPr="00AA0D84">
        <w:rPr>
          <w:rFonts w:ascii="PT Astra Serif" w:hAnsi="PT Astra Serif"/>
          <w:sz w:val="16"/>
          <w:szCs w:val="16"/>
        </w:rPr>
        <w:t>правовых</w:t>
      </w:r>
      <w:r w:rsidRPr="00AA0D84">
        <w:rPr>
          <w:rFonts w:ascii="PT Astra Serif" w:hAnsi="PT Astra Serif"/>
          <w:spacing w:val="-67"/>
          <w:sz w:val="16"/>
          <w:szCs w:val="16"/>
        </w:rPr>
        <w:t xml:space="preserve"> </w:t>
      </w:r>
      <w:r w:rsidRPr="00AA0D84">
        <w:rPr>
          <w:rFonts w:ascii="PT Astra Serif" w:hAnsi="PT Astra Serif"/>
          <w:sz w:val="16"/>
          <w:szCs w:val="16"/>
        </w:rPr>
        <w:t>актов органов местного самоуправления Целинного муниципального округа Курганской области;</w:t>
      </w:r>
    </w:p>
    <w:p w:rsidR="00AA0D84" w:rsidRPr="00AA0D84" w:rsidRDefault="00AA0D84" w:rsidP="00AA0D84">
      <w:pPr>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обращения граждан и юридических лиц на нарушения законодательства, в том</w:t>
      </w:r>
      <w:r w:rsidRPr="00AA0D84">
        <w:rPr>
          <w:rFonts w:ascii="PT Astra Serif" w:hAnsi="PT Astra Serif"/>
          <w:spacing w:val="-67"/>
          <w:sz w:val="16"/>
          <w:szCs w:val="16"/>
        </w:rPr>
        <w:t xml:space="preserve"> </w:t>
      </w:r>
      <w:r w:rsidRPr="00AA0D84">
        <w:rPr>
          <w:rFonts w:ascii="PT Astra Serif" w:hAnsi="PT Astra Serif"/>
          <w:sz w:val="16"/>
          <w:szCs w:val="16"/>
        </w:rPr>
        <w:t>числе</w:t>
      </w:r>
      <w:r w:rsidRPr="00AA0D84">
        <w:rPr>
          <w:rFonts w:ascii="PT Astra Serif" w:hAnsi="PT Astra Serif"/>
          <w:spacing w:val="-4"/>
          <w:sz w:val="16"/>
          <w:szCs w:val="16"/>
        </w:rPr>
        <w:t xml:space="preserve"> </w:t>
      </w:r>
      <w:r w:rsidRPr="00AA0D84">
        <w:rPr>
          <w:rFonts w:ascii="PT Astra Serif" w:hAnsi="PT Astra Serif"/>
          <w:sz w:val="16"/>
          <w:szCs w:val="16"/>
        </w:rPr>
        <w:t>на</w:t>
      </w:r>
      <w:r w:rsidRPr="00AA0D84">
        <w:rPr>
          <w:rFonts w:ascii="PT Astra Serif" w:hAnsi="PT Astra Serif"/>
          <w:spacing w:val="-4"/>
          <w:sz w:val="16"/>
          <w:szCs w:val="16"/>
        </w:rPr>
        <w:t xml:space="preserve"> </w:t>
      </w:r>
      <w:r w:rsidRPr="00AA0D84">
        <w:rPr>
          <w:rFonts w:ascii="PT Astra Serif" w:hAnsi="PT Astra Serif"/>
          <w:sz w:val="16"/>
          <w:szCs w:val="16"/>
        </w:rPr>
        <w:t>качество</w:t>
      </w:r>
      <w:r w:rsidRPr="00AA0D84">
        <w:rPr>
          <w:rFonts w:ascii="PT Astra Serif" w:hAnsi="PT Astra Serif"/>
          <w:spacing w:val="-4"/>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4"/>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3"/>
          <w:sz w:val="16"/>
          <w:szCs w:val="16"/>
        </w:rPr>
        <w:t xml:space="preserve"> </w:t>
      </w:r>
      <w:r w:rsidRPr="00AA0D84">
        <w:rPr>
          <w:rFonts w:ascii="PT Astra Serif" w:hAnsi="PT Astra Serif"/>
          <w:sz w:val="16"/>
          <w:szCs w:val="16"/>
        </w:rPr>
        <w:t>услуги.</w:t>
      </w:r>
    </w:p>
    <w:p w:rsidR="00AA0D84" w:rsidRPr="00AA0D84" w:rsidRDefault="00AA0D84" w:rsidP="00AA0D84">
      <w:pPr>
        <w:pStyle w:val="ac"/>
        <w:spacing w:after="0" w:line="240" w:lineRule="auto"/>
        <w:ind w:left="-567" w:firstLine="567"/>
        <w:jc w:val="center"/>
        <w:rPr>
          <w:rFonts w:ascii="PT Astra Serif" w:hAnsi="PT Astra Serif"/>
          <w:sz w:val="16"/>
          <w:szCs w:val="16"/>
        </w:rPr>
      </w:pPr>
    </w:p>
    <w:p w:rsidR="00AA0D84" w:rsidRPr="008715AA" w:rsidRDefault="00AA0D84" w:rsidP="00AA0D84">
      <w:pPr>
        <w:pStyle w:val="112"/>
        <w:ind w:left="-567" w:right="-26" w:firstLine="567"/>
        <w:rPr>
          <w:rFonts w:ascii="PT Astra Serif" w:hAnsi="PT Astra Serif"/>
          <w:b/>
          <w:sz w:val="16"/>
          <w:szCs w:val="16"/>
          <w:lang w:val="ru-RU"/>
        </w:rPr>
      </w:pPr>
      <w:r w:rsidRPr="008715AA">
        <w:rPr>
          <w:rFonts w:ascii="PT Astra Serif" w:hAnsi="PT Astra Serif"/>
          <w:sz w:val="16"/>
          <w:szCs w:val="16"/>
          <w:lang w:val="ru-RU"/>
        </w:rPr>
        <w:t>Ответственность должностных лиц за решения и действия (бездействие), принимаемые (осуществляемые) ими в ходе</w:t>
      </w:r>
      <w:r w:rsidRPr="008715AA">
        <w:rPr>
          <w:rFonts w:ascii="PT Astra Serif" w:hAnsi="PT Astra Serif"/>
          <w:spacing w:val="-67"/>
          <w:sz w:val="16"/>
          <w:szCs w:val="16"/>
          <w:lang w:val="ru-RU"/>
        </w:rPr>
        <w:t xml:space="preserve"> </w:t>
      </w:r>
      <w:r w:rsidRPr="008715AA">
        <w:rPr>
          <w:rFonts w:ascii="PT Astra Serif" w:hAnsi="PT Astra Serif"/>
          <w:sz w:val="16"/>
          <w:szCs w:val="16"/>
          <w:lang w:val="ru-RU"/>
        </w:rPr>
        <w:t>предоставления</w:t>
      </w:r>
      <w:r w:rsidRPr="008715AA">
        <w:rPr>
          <w:rFonts w:ascii="PT Astra Serif" w:hAnsi="PT Astra Serif"/>
          <w:spacing w:val="-8"/>
          <w:sz w:val="16"/>
          <w:szCs w:val="16"/>
          <w:lang w:val="ru-RU"/>
        </w:rPr>
        <w:t xml:space="preserve"> </w:t>
      </w:r>
      <w:r w:rsidRPr="008715AA">
        <w:rPr>
          <w:rFonts w:ascii="PT Astra Serif" w:hAnsi="PT Astra Serif"/>
          <w:sz w:val="16"/>
          <w:szCs w:val="16"/>
          <w:lang w:val="ru-RU"/>
        </w:rPr>
        <w:lastRenderedPageBreak/>
        <w:t>муниципальной</w:t>
      </w:r>
      <w:r w:rsidRPr="008715AA">
        <w:rPr>
          <w:rFonts w:ascii="PT Astra Serif" w:hAnsi="PT Astra Serif"/>
          <w:spacing w:val="-7"/>
          <w:sz w:val="16"/>
          <w:szCs w:val="16"/>
          <w:lang w:val="ru-RU"/>
        </w:rPr>
        <w:t xml:space="preserve"> </w:t>
      </w:r>
      <w:r w:rsidRPr="008715AA">
        <w:rPr>
          <w:rFonts w:ascii="PT Astra Serif" w:hAnsi="PT Astra Serif"/>
          <w:sz w:val="16"/>
          <w:szCs w:val="16"/>
          <w:lang w:val="ru-RU"/>
        </w:rPr>
        <w:t>услуги</w:t>
      </w:r>
    </w:p>
    <w:p w:rsidR="00AA0D84" w:rsidRPr="00AA0D84" w:rsidRDefault="00AA0D84" w:rsidP="00AA0D84">
      <w:pPr>
        <w:tabs>
          <w:tab w:val="left" w:pos="115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4.6. По результатам проведенных проверок в случае выявления нарушений</w:t>
      </w:r>
      <w:r w:rsidRPr="00AA0D84">
        <w:rPr>
          <w:rFonts w:ascii="PT Astra Serif" w:hAnsi="PT Astra Serif"/>
          <w:spacing w:val="1"/>
          <w:sz w:val="16"/>
          <w:szCs w:val="16"/>
        </w:rPr>
        <w:t xml:space="preserve"> </w:t>
      </w:r>
      <w:r w:rsidRPr="00AA0D84">
        <w:rPr>
          <w:rFonts w:ascii="PT Astra Serif" w:hAnsi="PT Astra Serif"/>
          <w:sz w:val="16"/>
          <w:szCs w:val="16"/>
        </w:rPr>
        <w:t>положений настоящего Административного регламента, нормативных правовых</w:t>
      </w:r>
      <w:r w:rsidRPr="00AA0D84">
        <w:rPr>
          <w:rFonts w:ascii="PT Astra Serif" w:hAnsi="PT Astra Serif"/>
          <w:spacing w:val="1"/>
          <w:sz w:val="16"/>
          <w:szCs w:val="16"/>
        </w:rPr>
        <w:t xml:space="preserve"> </w:t>
      </w:r>
      <w:r w:rsidRPr="00AA0D84">
        <w:rPr>
          <w:rFonts w:ascii="PT Astra Serif" w:hAnsi="PT Astra Serif"/>
          <w:sz w:val="16"/>
          <w:szCs w:val="16"/>
        </w:rPr>
        <w:t>актов Курганской области и</w:t>
      </w:r>
      <w:r w:rsidRPr="00AA0D84">
        <w:rPr>
          <w:rFonts w:ascii="PT Astra Serif" w:hAnsi="PT Astra Serif"/>
          <w:spacing w:val="1"/>
          <w:sz w:val="16"/>
          <w:szCs w:val="16"/>
        </w:rPr>
        <w:t xml:space="preserve"> </w:t>
      </w:r>
      <w:r w:rsidRPr="00AA0D84">
        <w:rPr>
          <w:rFonts w:ascii="PT Astra Serif" w:hAnsi="PT Astra Serif"/>
          <w:sz w:val="16"/>
          <w:szCs w:val="16"/>
        </w:rPr>
        <w:t>нормативных правовых актов органов местного самоуправления Целинного муниципального округа Курганской области осуществляется привлечение виновных лиц к ответственности в</w:t>
      </w:r>
      <w:r w:rsidRPr="00AA0D84">
        <w:rPr>
          <w:rFonts w:ascii="PT Astra Serif" w:hAnsi="PT Astra Serif"/>
          <w:spacing w:val="1"/>
          <w:sz w:val="16"/>
          <w:szCs w:val="16"/>
        </w:rPr>
        <w:t xml:space="preserve"> </w:t>
      </w:r>
      <w:r w:rsidRPr="00AA0D84">
        <w:rPr>
          <w:rFonts w:ascii="PT Astra Serif" w:hAnsi="PT Astra Serif"/>
          <w:sz w:val="16"/>
          <w:szCs w:val="16"/>
        </w:rPr>
        <w:t>соответствии</w:t>
      </w:r>
      <w:r w:rsidRPr="00AA0D84">
        <w:rPr>
          <w:rFonts w:ascii="PT Astra Serif" w:hAnsi="PT Astra Serif"/>
          <w:spacing w:val="-1"/>
          <w:sz w:val="16"/>
          <w:szCs w:val="16"/>
        </w:rPr>
        <w:t xml:space="preserve"> </w:t>
      </w:r>
      <w:r w:rsidRPr="00AA0D84">
        <w:rPr>
          <w:rFonts w:ascii="PT Astra Serif" w:hAnsi="PT Astra Serif"/>
          <w:sz w:val="16"/>
          <w:szCs w:val="16"/>
        </w:rPr>
        <w:t>с</w:t>
      </w:r>
      <w:r w:rsidRPr="00AA0D84">
        <w:rPr>
          <w:rFonts w:ascii="PT Astra Serif" w:hAnsi="PT Astra Serif"/>
          <w:spacing w:val="-2"/>
          <w:sz w:val="16"/>
          <w:szCs w:val="16"/>
        </w:rPr>
        <w:t xml:space="preserve"> </w:t>
      </w:r>
      <w:r w:rsidRPr="00AA0D84">
        <w:rPr>
          <w:rFonts w:ascii="PT Astra Serif" w:hAnsi="PT Astra Serif"/>
          <w:sz w:val="16"/>
          <w:szCs w:val="16"/>
        </w:rPr>
        <w:t>законодательством</w:t>
      </w:r>
      <w:r w:rsidRPr="00AA0D84">
        <w:rPr>
          <w:rFonts w:ascii="PT Astra Serif" w:hAnsi="PT Astra Serif"/>
          <w:spacing w:val="-2"/>
          <w:sz w:val="16"/>
          <w:szCs w:val="16"/>
        </w:rPr>
        <w:t xml:space="preserve"> </w:t>
      </w:r>
      <w:r w:rsidRPr="00AA0D84">
        <w:rPr>
          <w:rFonts w:ascii="PT Astra Serif" w:hAnsi="PT Astra Serif"/>
          <w:sz w:val="16"/>
          <w:szCs w:val="16"/>
        </w:rPr>
        <w:t>Российской</w:t>
      </w:r>
      <w:r w:rsidRPr="00AA0D84">
        <w:rPr>
          <w:rFonts w:ascii="PT Astra Serif" w:hAnsi="PT Astra Serif"/>
          <w:spacing w:val="-1"/>
          <w:sz w:val="16"/>
          <w:szCs w:val="16"/>
        </w:rPr>
        <w:t xml:space="preserve"> </w:t>
      </w:r>
      <w:r w:rsidRPr="00AA0D84">
        <w:rPr>
          <w:rFonts w:ascii="PT Astra Serif" w:hAnsi="PT Astra Serif"/>
          <w:sz w:val="16"/>
          <w:szCs w:val="16"/>
        </w:rPr>
        <w:t>Федерации.</w:t>
      </w:r>
    </w:p>
    <w:p w:rsidR="00AA0D84" w:rsidRPr="00AA0D84" w:rsidRDefault="00AA0D84" w:rsidP="00AA0D84">
      <w:pPr>
        <w:pStyle w:val="ac"/>
        <w:tabs>
          <w:tab w:val="left" w:pos="239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Персональная ответственность должностных лиц за правильность и</w:t>
      </w:r>
      <w:r w:rsidRPr="00AA0D84">
        <w:rPr>
          <w:rFonts w:ascii="PT Astra Serif" w:hAnsi="PT Astra Serif"/>
          <w:spacing w:val="1"/>
          <w:sz w:val="16"/>
          <w:szCs w:val="16"/>
        </w:rPr>
        <w:t xml:space="preserve"> </w:t>
      </w:r>
      <w:r w:rsidRPr="00AA0D84">
        <w:rPr>
          <w:rFonts w:ascii="PT Astra Serif" w:hAnsi="PT Astra Serif"/>
          <w:sz w:val="16"/>
          <w:szCs w:val="16"/>
        </w:rPr>
        <w:t>своевременность</w:t>
      </w:r>
      <w:r w:rsidRPr="00AA0D84">
        <w:rPr>
          <w:rFonts w:ascii="PT Astra Serif" w:hAnsi="PT Astra Serif"/>
          <w:spacing w:val="-6"/>
          <w:sz w:val="16"/>
          <w:szCs w:val="16"/>
        </w:rPr>
        <w:t xml:space="preserve"> </w:t>
      </w:r>
      <w:r w:rsidRPr="00AA0D84">
        <w:rPr>
          <w:rFonts w:ascii="PT Astra Serif" w:hAnsi="PT Astra Serif"/>
          <w:sz w:val="16"/>
          <w:szCs w:val="16"/>
        </w:rPr>
        <w:t>принятия</w:t>
      </w:r>
      <w:r w:rsidRPr="00AA0D84">
        <w:rPr>
          <w:rFonts w:ascii="PT Astra Serif" w:hAnsi="PT Astra Serif"/>
          <w:spacing w:val="-5"/>
          <w:sz w:val="16"/>
          <w:szCs w:val="16"/>
        </w:rPr>
        <w:t xml:space="preserve"> </w:t>
      </w:r>
      <w:r w:rsidRPr="00AA0D84">
        <w:rPr>
          <w:rFonts w:ascii="PT Astra Serif" w:hAnsi="PT Astra Serif"/>
          <w:sz w:val="16"/>
          <w:szCs w:val="16"/>
        </w:rPr>
        <w:t>решения</w:t>
      </w:r>
      <w:r w:rsidRPr="00AA0D84">
        <w:rPr>
          <w:rFonts w:ascii="PT Astra Serif" w:hAnsi="PT Astra Serif"/>
          <w:spacing w:val="-5"/>
          <w:sz w:val="16"/>
          <w:szCs w:val="16"/>
        </w:rPr>
        <w:t xml:space="preserve"> </w:t>
      </w:r>
      <w:r w:rsidRPr="00AA0D84">
        <w:rPr>
          <w:rFonts w:ascii="PT Astra Serif" w:hAnsi="PT Astra Serif"/>
          <w:sz w:val="16"/>
          <w:szCs w:val="16"/>
        </w:rPr>
        <w:t>о</w:t>
      </w:r>
      <w:r w:rsidRPr="00AA0D84">
        <w:rPr>
          <w:rFonts w:ascii="PT Astra Serif" w:hAnsi="PT Astra Serif"/>
          <w:spacing w:val="-5"/>
          <w:sz w:val="16"/>
          <w:szCs w:val="16"/>
        </w:rPr>
        <w:t xml:space="preserve"> </w:t>
      </w:r>
      <w:r w:rsidRPr="00AA0D84">
        <w:rPr>
          <w:rFonts w:ascii="PT Astra Serif" w:hAnsi="PT Astra Serif"/>
          <w:sz w:val="16"/>
          <w:szCs w:val="16"/>
        </w:rPr>
        <w:t>предоставлении</w:t>
      </w:r>
      <w:r w:rsidRPr="00AA0D84">
        <w:rPr>
          <w:rFonts w:ascii="PT Astra Serif" w:hAnsi="PT Astra Serif"/>
          <w:spacing w:val="-7"/>
          <w:sz w:val="16"/>
          <w:szCs w:val="16"/>
        </w:rPr>
        <w:t xml:space="preserve"> </w:t>
      </w:r>
      <w:r w:rsidRPr="00AA0D84">
        <w:rPr>
          <w:rFonts w:ascii="PT Astra Serif" w:hAnsi="PT Astra Serif"/>
          <w:sz w:val="16"/>
          <w:szCs w:val="16"/>
        </w:rPr>
        <w:t>(об</w:t>
      </w:r>
      <w:r w:rsidRPr="00AA0D84">
        <w:rPr>
          <w:rFonts w:ascii="PT Astra Serif" w:hAnsi="PT Astra Serif"/>
          <w:spacing w:val="-6"/>
          <w:sz w:val="16"/>
          <w:szCs w:val="16"/>
        </w:rPr>
        <w:t xml:space="preserve"> </w:t>
      </w:r>
      <w:r w:rsidRPr="00AA0D84">
        <w:rPr>
          <w:rFonts w:ascii="PT Astra Serif" w:hAnsi="PT Astra Serif"/>
          <w:sz w:val="16"/>
          <w:szCs w:val="16"/>
        </w:rPr>
        <w:t>отказе</w:t>
      </w:r>
      <w:r w:rsidRPr="00AA0D84">
        <w:rPr>
          <w:rFonts w:ascii="PT Astra Serif" w:hAnsi="PT Astra Serif"/>
          <w:spacing w:val="-5"/>
          <w:sz w:val="16"/>
          <w:szCs w:val="16"/>
        </w:rPr>
        <w:t xml:space="preserve"> </w:t>
      </w:r>
      <w:r w:rsidRPr="00AA0D84">
        <w:rPr>
          <w:rFonts w:ascii="PT Astra Serif" w:hAnsi="PT Astra Serif"/>
          <w:sz w:val="16"/>
          <w:szCs w:val="16"/>
        </w:rPr>
        <w:t>в</w:t>
      </w:r>
      <w:r w:rsidRPr="00AA0D84">
        <w:rPr>
          <w:rFonts w:ascii="PT Astra Serif" w:hAnsi="PT Astra Serif"/>
          <w:spacing w:val="-5"/>
          <w:sz w:val="16"/>
          <w:szCs w:val="16"/>
        </w:rPr>
        <w:t xml:space="preserve"> </w:t>
      </w:r>
      <w:r w:rsidRPr="00AA0D84">
        <w:rPr>
          <w:rFonts w:ascii="PT Astra Serif" w:hAnsi="PT Astra Serif"/>
          <w:sz w:val="16"/>
          <w:szCs w:val="16"/>
        </w:rPr>
        <w:t>предоставлении) муниципальной услуги закрепляется в их должностных</w:t>
      </w:r>
      <w:r w:rsidRPr="00AA0D84">
        <w:rPr>
          <w:rFonts w:ascii="PT Astra Serif" w:hAnsi="PT Astra Serif"/>
          <w:spacing w:val="1"/>
          <w:sz w:val="16"/>
          <w:szCs w:val="16"/>
        </w:rPr>
        <w:t xml:space="preserve"> </w:t>
      </w:r>
      <w:r w:rsidRPr="00AA0D84">
        <w:rPr>
          <w:rFonts w:ascii="PT Astra Serif" w:hAnsi="PT Astra Serif"/>
          <w:sz w:val="16"/>
          <w:szCs w:val="16"/>
        </w:rPr>
        <w:t>регламентах</w:t>
      </w:r>
      <w:r w:rsidRPr="00AA0D84">
        <w:rPr>
          <w:rFonts w:ascii="PT Astra Serif" w:hAnsi="PT Astra Serif"/>
          <w:spacing w:val="-1"/>
          <w:sz w:val="16"/>
          <w:szCs w:val="16"/>
        </w:rPr>
        <w:t xml:space="preserve"> </w:t>
      </w:r>
      <w:r w:rsidRPr="00AA0D84">
        <w:rPr>
          <w:rFonts w:ascii="PT Astra Serif" w:hAnsi="PT Astra Serif"/>
          <w:sz w:val="16"/>
          <w:szCs w:val="16"/>
        </w:rPr>
        <w:t>в</w:t>
      </w:r>
      <w:r w:rsidRPr="00AA0D84">
        <w:rPr>
          <w:rFonts w:ascii="PT Astra Serif" w:hAnsi="PT Astra Serif"/>
          <w:spacing w:val="-1"/>
          <w:sz w:val="16"/>
          <w:szCs w:val="16"/>
        </w:rPr>
        <w:t xml:space="preserve"> </w:t>
      </w:r>
      <w:r w:rsidRPr="00AA0D84">
        <w:rPr>
          <w:rFonts w:ascii="PT Astra Serif" w:hAnsi="PT Astra Serif"/>
          <w:sz w:val="16"/>
          <w:szCs w:val="16"/>
        </w:rPr>
        <w:t>соответствии</w:t>
      </w:r>
      <w:r w:rsidRPr="00AA0D84">
        <w:rPr>
          <w:rFonts w:ascii="PT Astra Serif" w:hAnsi="PT Astra Serif"/>
          <w:spacing w:val="-1"/>
          <w:sz w:val="16"/>
          <w:szCs w:val="16"/>
        </w:rPr>
        <w:t xml:space="preserve"> </w:t>
      </w:r>
      <w:r w:rsidRPr="00AA0D84">
        <w:rPr>
          <w:rFonts w:ascii="PT Astra Serif" w:hAnsi="PT Astra Serif"/>
          <w:sz w:val="16"/>
          <w:szCs w:val="16"/>
        </w:rPr>
        <w:t>с</w:t>
      </w:r>
      <w:r w:rsidRPr="00AA0D84">
        <w:rPr>
          <w:rFonts w:ascii="PT Astra Serif" w:hAnsi="PT Astra Serif"/>
          <w:spacing w:val="-2"/>
          <w:sz w:val="16"/>
          <w:szCs w:val="16"/>
        </w:rPr>
        <w:t xml:space="preserve"> </w:t>
      </w:r>
      <w:r w:rsidRPr="00AA0D84">
        <w:rPr>
          <w:rFonts w:ascii="PT Astra Serif" w:hAnsi="PT Astra Serif"/>
          <w:sz w:val="16"/>
          <w:szCs w:val="16"/>
        </w:rPr>
        <w:t>требованиями</w:t>
      </w:r>
      <w:r w:rsidRPr="00AA0D84">
        <w:rPr>
          <w:rFonts w:ascii="PT Astra Serif" w:hAnsi="PT Astra Serif"/>
          <w:spacing w:val="-2"/>
          <w:sz w:val="16"/>
          <w:szCs w:val="16"/>
        </w:rPr>
        <w:t xml:space="preserve"> </w:t>
      </w:r>
      <w:r w:rsidRPr="00AA0D84">
        <w:rPr>
          <w:rFonts w:ascii="PT Astra Serif" w:hAnsi="PT Astra Serif"/>
          <w:sz w:val="16"/>
          <w:szCs w:val="16"/>
        </w:rPr>
        <w:t>законодательства.</w:t>
      </w:r>
    </w:p>
    <w:p w:rsidR="00AA0D84" w:rsidRPr="00AA0D84" w:rsidRDefault="00AA0D84" w:rsidP="00AA0D84">
      <w:pPr>
        <w:pStyle w:val="ac"/>
        <w:spacing w:after="0" w:line="240" w:lineRule="auto"/>
        <w:ind w:left="-567" w:firstLine="567"/>
        <w:jc w:val="center"/>
        <w:rPr>
          <w:rFonts w:ascii="PT Astra Serif" w:hAnsi="PT Astra Serif"/>
          <w:sz w:val="16"/>
          <w:szCs w:val="16"/>
        </w:rPr>
      </w:pPr>
    </w:p>
    <w:p w:rsidR="00AA0D84" w:rsidRPr="008715AA" w:rsidRDefault="00AA0D84" w:rsidP="00AA0D84">
      <w:pPr>
        <w:pStyle w:val="112"/>
        <w:ind w:left="-567" w:right="-26" w:firstLine="567"/>
        <w:rPr>
          <w:rFonts w:ascii="PT Astra Serif" w:hAnsi="PT Astra Serif"/>
          <w:b/>
          <w:sz w:val="16"/>
          <w:szCs w:val="16"/>
          <w:lang w:val="ru-RU"/>
        </w:rPr>
      </w:pPr>
      <w:r w:rsidRPr="008715AA">
        <w:rPr>
          <w:rFonts w:ascii="PT Astra Serif" w:hAnsi="PT Astra Serif"/>
          <w:sz w:val="16"/>
          <w:szCs w:val="16"/>
          <w:lang w:val="ru-RU"/>
        </w:rPr>
        <w:t xml:space="preserve">Требования к порядку и формам </w:t>
      </w:r>
      <w:proofErr w:type="gramStart"/>
      <w:r w:rsidRPr="008715AA">
        <w:rPr>
          <w:rFonts w:ascii="PT Astra Serif" w:hAnsi="PT Astra Serif"/>
          <w:sz w:val="16"/>
          <w:szCs w:val="16"/>
          <w:lang w:val="ru-RU"/>
        </w:rPr>
        <w:t>контроля за</w:t>
      </w:r>
      <w:proofErr w:type="gramEnd"/>
      <w:r w:rsidRPr="008715AA">
        <w:rPr>
          <w:rFonts w:ascii="PT Astra Serif" w:hAnsi="PT Astra Serif"/>
          <w:sz w:val="16"/>
          <w:szCs w:val="16"/>
          <w:lang w:val="ru-RU"/>
        </w:rPr>
        <w:t xml:space="preserve"> предоставлением</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муниципальной услуги, в том числе со стороны граждан, их</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объединений и организаций</w:t>
      </w:r>
    </w:p>
    <w:p w:rsidR="00AA0D84" w:rsidRPr="00AA0D84" w:rsidRDefault="00AA0D84" w:rsidP="00AA0D84">
      <w:pPr>
        <w:tabs>
          <w:tab w:val="left" w:pos="115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4.7. </w:t>
      </w:r>
      <w:proofErr w:type="gramStart"/>
      <w:r w:rsidRPr="00AA0D84">
        <w:rPr>
          <w:rFonts w:ascii="PT Astra Serif" w:hAnsi="PT Astra Serif"/>
          <w:sz w:val="16"/>
          <w:szCs w:val="16"/>
        </w:rPr>
        <w:t>Граждане, их объединения и организации имеют право осуществлять</w:t>
      </w:r>
      <w:r w:rsidRPr="00AA0D84">
        <w:rPr>
          <w:rFonts w:ascii="PT Astra Serif" w:hAnsi="PT Astra Serif"/>
          <w:spacing w:val="1"/>
          <w:sz w:val="16"/>
          <w:szCs w:val="16"/>
        </w:rPr>
        <w:t xml:space="preserve"> </w:t>
      </w:r>
      <w:r w:rsidRPr="00AA0D84">
        <w:rPr>
          <w:rFonts w:ascii="PT Astra Serif" w:hAnsi="PT Astra Serif"/>
          <w:sz w:val="16"/>
          <w:szCs w:val="16"/>
        </w:rPr>
        <w:t>контроль за предоставлением муниципальной услуги путем</w:t>
      </w:r>
      <w:r w:rsidRPr="00AA0D84">
        <w:rPr>
          <w:rFonts w:ascii="PT Astra Serif" w:hAnsi="PT Astra Serif"/>
          <w:spacing w:val="1"/>
          <w:sz w:val="16"/>
          <w:szCs w:val="16"/>
        </w:rPr>
        <w:t xml:space="preserve"> </w:t>
      </w:r>
      <w:r w:rsidRPr="00AA0D84">
        <w:rPr>
          <w:rFonts w:ascii="PT Astra Serif" w:hAnsi="PT Astra Serif"/>
          <w:sz w:val="16"/>
          <w:szCs w:val="16"/>
        </w:rPr>
        <w:t>получения информации о ходе предоставления муниципальной)</w:t>
      </w:r>
      <w:r w:rsidRPr="00AA0D84">
        <w:rPr>
          <w:rFonts w:ascii="PT Astra Serif" w:hAnsi="PT Astra Serif"/>
          <w:spacing w:val="-67"/>
          <w:sz w:val="16"/>
          <w:szCs w:val="16"/>
        </w:rPr>
        <w:t xml:space="preserve"> </w:t>
      </w:r>
      <w:r w:rsidRPr="00AA0D84">
        <w:rPr>
          <w:rFonts w:ascii="PT Astra Serif" w:hAnsi="PT Astra Serif"/>
          <w:sz w:val="16"/>
          <w:szCs w:val="16"/>
        </w:rPr>
        <w:t>услуги,</w:t>
      </w:r>
      <w:r w:rsidRPr="00AA0D84">
        <w:rPr>
          <w:rFonts w:ascii="PT Astra Serif" w:hAnsi="PT Astra Serif"/>
          <w:spacing w:val="-5"/>
          <w:sz w:val="16"/>
          <w:szCs w:val="16"/>
        </w:rPr>
        <w:t xml:space="preserve"> </w:t>
      </w:r>
      <w:r w:rsidRPr="00AA0D84">
        <w:rPr>
          <w:rFonts w:ascii="PT Astra Serif" w:hAnsi="PT Astra Serif"/>
          <w:sz w:val="16"/>
          <w:szCs w:val="16"/>
        </w:rPr>
        <w:t>в</w:t>
      </w:r>
      <w:r w:rsidRPr="00AA0D84">
        <w:rPr>
          <w:rFonts w:ascii="PT Astra Serif" w:hAnsi="PT Astra Serif"/>
          <w:spacing w:val="-5"/>
          <w:sz w:val="16"/>
          <w:szCs w:val="16"/>
        </w:rPr>
        <w:t xml:space="preserve"> </w:t>
      </w:r>
      <w:r w:rsidRPr="00AA0D84">
        <w:rPr>
          <w:rFonts w:ascii="PT Astra Serif" w:hAnsi="PT Astra Serif"/>
          <w:sz w:val="16"/>
          <w:szCs w:val="16"/>
        </w:rPr>
        <w:t>том</w:t>
      </w:r>
      <w:r w:rsidRPr="00AA0D84">
        <w:rPr>
          <w:rFonts w:ascii="PT Astra Serif" w:hAnsi="PT Astra Serif"/>
          <w:spacing w:val="-4"/>
          <w:sz w:val="16"/>
          <w:szCs w:val="16"/>
        </w:rPr>
        <w:t xml:space="preserve"> </w:t>
      </w:r>
      <w:r w:rsidRPr="00AA0D84">
        <w:rPr>
          <w:rFonts w:ascii="PT Astra Serif" w:hAnsi="PT Astra Serif"/>
          <w:sz w:val="16"/>
          <w:szCs w:val="16"/>
        </w:rPr>
        <w:t>числе</w:t>
      </w:r>
      <w:r w:rsidRPr="00AA0D84">
        <w:rPr>
          <w:rFonts w:ascii="PT Astra Serif" w:hAnsi="PT Astra Serif"/>
          <w:spacing w:val="-6"/>
          <w:sz w:val="16"/>
          <w:szCs w:val="16"/>
        </w:rPr>
        <w:t xml:space="preserve"> </w:t>
      </w:r>
      <w:r w:rsidRPr="00AA0D84">
        <w:rPr>
          <w:rFonts w:ascii="PT Astra Serif" w:hAnsi="PT Astra Serif"/>
          <w:sz w:val="16"/>
          <w:szCs w:val="16"/>
        </w:rPr>
        <w:t>о</w:t>
      </w:r>
      <w:r w:rsidRPr="00AA0D84">
        <w:rPr>
          <w:rFonts w:ascii="PT Astra Serif" w:hAnsi="PT Astra Serif"/>
          <w:spacing w:val="-5"/>
          <w:sz w:val="16"/>
          <w:szCs w:val="16"/>
        </w:rPr>
        <w:t xml:space="preserve"> </w:t>
      </w:r>
      <w:r w:rsidRPr="00AA0D84">
        <w:rPr>
          <w:rFonts w:ascii="PT Astra Serif" w:hAnsi="PT Astra Serif"/>
          <w:sz w:val="16"/>
          <w:szCs w:val="16"/>
        </w:rPr>
        <w:t>сроках</w:t>
      </w:r>
      <w:r w:rsidRPr="00AA0D84">
        <w:rPr>
          <w:rFonts w:ascii="PT Astra Serif" w:hAnsi="PT Astra Serif"/>
          <w:spacing w:val="-5"/>
          <w:sz w:val="16"/>
          <w:szCs w:val="16"/>
        </w:rPr>
        <w:t xml:space="preserve"> </w:t>
      </w:r>
      <w:r w:rsidRPr="00AA0D84">
        <w:rPr>
          <w:rFonts w:ascii="PT Astra Serif" w:hAnsi="PT Astra Serif"/>
          <w:sz w:val="16"/>
          <w:szCs w:val="16"/>
        </w:rPr>
        <w:t>завершения</w:t>
      </w:r>
      <w:r w:rsidRPr="00AA0D84">
        <w:rPr>
          <w:rFonts w:ascii="PT Astra Serif" w:hAnsi="PT Astra Serif"/>
          <w:spacing w:val="-6"/>
          <w:sz w:val="16"/>
          <w:szCs w:val="16"/>
        </w:rPr>
        <w:t xml:space="preserve"> </w:t>
      </w:r>
      <w:r w:rsidRPr="00AA0D84">
        <w:rPr>
          <w:rFonts w:ascii="PT Astra Serif" w:hAnsi="PT Astra Serif"/>
          <w:sz w:val="16"/>
          <w:szCs w:val="16"/>
        </w:rPr>
        <w:t>административных</w:t>
      </w:r>
      <w:r w:rsidRPr="00AA0D84">
        <w:rPr>
          <w:rFonts w:ascii="PT Astra Serif" w:hAnsi="PT Astra Serif"/>
          <w:spacing w:val="-4"/>
          <w:sz w:val="16"/>
          <w:szCs w:val="16"/>
        </w:rPr>
        <w:t xml:space="preserve"> </w:t>
      </w:r>
      <w:r w:rsidRPr="00AA0D84">
        <w:rPr>
          <w:rFonts w:ascii="PT Astra Serif" w:hAnsi="PT Astra Serif"/>
          <w:sz w:val="16"/>
          <w:szCs w:val="16"/>
        </w:rPr>
        <w:t>процедур</w:t>
      </w:r>
      <w:r w:rsidRPr="00AA0D84">
        <w:rPr>
          <w:rFonts w:ascii="PT Astra Serif" w:hAnsi="PT Astra Serif"/>
          <w:spacing w:val="-5"/>
          <w:sz w:val="16"/>
          <w:szCs w:val="16"/>
        </w:rPr>
        <w:t xml:space="preserve"> </w:t>
      </w:r>
      <w:r w:rsidRPr="00AA0D84">
        <w:rPr>
          <w:rFonts w:ascii="PT Astra Serif" w:hAnsi="PT Astra Serif"/>
          <w:sz w:val="16"/>
          <w:szCs w:val="16"/>
        </w:rPr>
        <w:t>(действий).</w:t>
      </w:r>
      <w:proofErr w:type="gramEnd"/>
    </w:p>
    <w:p w:rsidR="00AA0D84" w:rsidRPr="00AA0D84" w:rsidRDefault="00AA0D84" w:rsidP="00AA0D84">
      <w:pPr>
        <w:pStyle w:val="ac"/>
        <w:spacing w:after="0" w:line="240" w:lineRule="auto"/>
        <w:ind w:left="-567" w:firstLine="567"/>
        <w:jc w:val="both"/>
        <w:rPr>
          <w:rFonts w:ascii="PT Astra Serif" w:hAnsi="PT Astra Serif"/>
          <w:sz w:val="16"/>
          <w:szCs w:val="16"/>
        </w:rPr>
      </w:pPr>
      <w:r w:rsidRPr="00AA0D84">
        <w:rPr>
          <w:rFonts w:ascii="PT Astra Serif" w:hAnsi="PT Astra Serif"/>
          <w:sz w:val="16"/>
          <w:szCs w:val="16"/>
        </w:rPr>
        <w:t>Граждане,</w:t>
      </w:r>
      <w:r w:rsidRPr="00AA0D84">
        <w:rPr>
          <w:rFonts w:ascii="PT Astra Serif" w:hAnsi="PT Astra Serif"/>
          <w:spacing w:val="-5"/>
          <w:sz w:val="16"/>
          <w:szCs w:val="16"/>
        </w:rPr>
        <w:t xml:space="preserve"> </w:t>
      </w:r>
      <w:r w:rsidRPr="00AA0D84">
        <w:rPr>
          <w:rFonts w:ascii="PT Astra Serif" w:hAnsi="PT Astra Serif"/>
          <w:sz w:val="16"/>
          <w:szCs w:val="16"/>
        </w:rPr>
        <w:t>их</w:t>
      </w:r>
      <w:r w:rsidRPr="00AA0D84">
        <w:rPr>
          <w:rFonts w:ascii="PT Astra Serif" w:hAnsi="PT Astra Serif"/>
          <w:spacing w:val="-4"/>
          <w:sz w:val="16"/>
          <w:szCs w:val="16"/>
        </w:rPr>
        <w:t xml:space="preserve"> </w:t>
      </w:r>
      <w:r w:rsidRPr="00AA0D84">
        <w:rPr>
          <w:rFonts w:ascii="PT Astra Serif" w:hAnsi="PT Astra Serif"/>
          <w:sz w:val="16"/>
          <w:szCs w:val="16"/>
        </w:rPr>
        <w:t>объединения</w:t>
      </w:r>
      <w:r w:rsidRPr="00AA0D84">
        <w:rPr>
          <w:rFonts w:ascii="PT Astra Serif" w:hAnsi="PT Astra Serif"/>
          <w:spacing w:val="-5"/>
          <w:sz w:val="16"/>
          <w:szCs w:val="16"/>
        </w:rPr>
        <w:t xml:space="preserve"> </w:t>
      </w:r>
      <w:r w:rsidRPr="00AA0D84">
        <w:rPr>
          <w:rFonts w:ascii="PT Astra Serif" w:hAnsi="PT Astra Serif"/>
          <w:sz w:val="16"/>
          <w:szCs w:val="16"/>
        </w:rPr>
        <w:t>и</w:t>
      </w:r>
      <w:r w:rsidRPr="00AA0D84">
        <w:rPr>
          <w:rFonts w:ascii="PT Astra Serif" w:hAnsi="PT Astra Serif"/>
          <w:spacing w:val="-4"/>
          <w:sz w:val="16"/>
          <w:szCs w:val="16"/>
        </w:rPr>
        <w:t xml:space="preserve"> </w:t>
      </w:r>
      <w:r w:rsidRPr="00AA0D84">
        <w:rPr>
          <w:rFonts w:ascii="PT Astra Serif" w:hAnsi="PT Astra Serif"/>
          <w:sz w:val="16"/>
          <w:szCs w:val="16"/>
        </w:rPr>
        <w:t>организации</w:t>
      </w:r>
      <w:r w:rsidRPr="00AA0D84">
        <w:rPr>
          <w:rFonts w:ascii="PT Astra Serif" w:hAnsi="PT Astra Serif"/>
          <w:spacing w:val="-4"/>
          <w:sz w:val="16"/>
          <w:szCs w:val="16"/>
        </w:rPr>
        <w:t xml:space="preserve"> </w:t>
      </w:r>
      <w:r w:rsidRPr="00AA0D84">
        <w:rPr>
          <w:rFonts w:ascii="PT Astra Serif" w:hAnsi="PT Astra Serif"/>
          <w:sz w:val="16"/>
          <w:szCs w:val="16"/>
        </w:rPr>
        <w:t>также</w:t>
      </w:r>
      <w:r w:rsidRPr="00AA0D84">
        <w:rPr>
          <w:rFonts w:ascii="PT Astra Serif" w:hAnsi="PT Astra Serif"/>
          <w:spacing w:val="-5"/>
          <w:sz w:val="16"/>
          <w:szCs w:val="16"/>
        </w:rPr>
        <w:t xml:space="preserve"> </w:t>
      </w:r>
      <w:r w:rsidRPr="00AA0D84">
        <w:rPr>
          <w:rFonts w:ascii="PT Astra Serif" w:hAnsi="PT Astra Serif"/>
          <w:sz w:val="16"/>
          <w:szCs w:val="16"/>
        </w:rPr>
        <w:t>имеют</w:t>
      </w:r>
      <w:r w:rsidRPr="00AA0D84">
        <w:rPr>
          <w:rFonts w:ascii="PT Astra Serif" w:hAnsi="PT Astra Serif"/>
          <w:spacing w:val="-5"/>
          <w:sz w:val="16"/>
          <w:szCs w:val="16"/>
        </w:rPr>
        <w:t xml:space="preserve"> </w:t>
      </w:r>
      <w:r w:rsidRPr="00AA0D84">
        <w:rPr>
          <w:rFonts w:ascii="PT Astra Serif" w:hAnsi="PT Astra Serif"/>
          <w:sz w:val="16"/>
          <w:szCs w:val="16"/>
        </w:rPr>
        <w:t>право:</w:t>
      </w:r>
    </w:p>
    <w:p w:rsidR="00AA0D84" w:rsidRPr="00AA0D84" w:rsidRDefault="00AA0D84" w:rsidP="00AA0D84">
      <w:pPr>
        <w:pStyle w:val="ac"/>
        <w:spacing w:after="0" w:line="240" w:lineRule="auto"/>
        <w:ind w:left="-567" w:firstLine="567"/>
        <w:jc w:val="both"/>
        <w:rPr>
          <w:rFonts w:ascii="PT Astra Serif" w:hAnsi="PT Astra Serif"/>
          <w:sz w:val="16"/>
          <w:szCs w:val="16"/>
        </w:rPr>
      </w:pPr>
      <w:r w:rsidRPr="00AA0D84">
        <w:rPr>
          <w:rFonts w:ascii="PT Astra Serif" w:hAnsi="PT Astra Serif"/>
          <w:sz w:val="16"/>
          <w:szCs w:val="16"/>
        </w:rPr>
        <w:t>- направлять</w:t>
      </w:r>
      <w:r w:rsidRPr="00AA0D84">
        <w:rPr>
          <w:rFonts w:ascii="PT Astra Serif" w:hAnsi="PT Astra Serif"/>
          <w:spacing w:val="-6"/>
          <w:sz w:val="16"/>
          <w:szCs w:val="16"/>
        </w:rPr>
        <w:t xml:space="preserve"> </w:t>
      </w:r>
      <w:r w:rsidRPr="00AA0D84">
        <w:rPr>
          <w:rFonts w:ascii="PT Astra Serif" w:hAnsi="PT Astra Serif"/>
          <w:sz w:val="16"/>
          <w:szCs w:val="16"/>
        </w:rPr>
        <w:t>замечания</w:t>
      </w:r>
      <w:r w:rsidRPr="00AA0D84">
        <w:rPr>
          <w:rFonts w:ascii="PT Astra Serif" w:hAnsi="PT Astra Serif"/>
          <w:spacing w:val="-5"/>
          <w:sz w:val="16"/>
          <w:szCs w:val="16"/>
        </w:rPr>
        <w:t xml:space="preserve"> </w:t>
      </w:r>
      <w:r w:rsidRPr="00AA0D84">
        <w:rPr>
          <w:rFonts w:ascii="PT Astra Serif" w:hAnsi="PT Astra Serif"/>
          <w:sz w:val="16"/>
          <w:szCs w:val="16"/>
        </w:rPr>
        <w:t>и</w:t>
      </w:r>
      <w:r w:rsidRPr="00AA0D84">
        <w:rPr>
          <w:rFonts w:ascii="PT Astra Serif" w:hAnsi="PT Astra Serif"/>
          <w:spacing w:val="-5"/>
          <w:sz w:val="16"/>
          <w:szCs w:val="16"/>
        </w:rPr>
        <w:t xml:space="preserve"> </w:t>
      </w:r>
      <w:r w:rsidRPr="00AA0D84">
        <w:rPr>
          <w:rFonts w:ascii="PT Astra Serif" w:hAnsi="PT Astra Serif"/>
          <w:sz w:val="16"/>
          <w:szCs w:val="16"/>
        </w:rPr>
        <w:t>предложения</w:t>
      </w:r>
      <w:r w:rsidRPr="00AA0D84">
        <w:rPr>
          <w:rFonts w:ascii="PT Astra Serif" w:hAnsi="PT Astra Serif"/>
          <w:spacing w:val="-6"/>
          <w:sz w:val="16"/>
          <w:szCs w:val="16"/>
        </w:rPr>
        <w:t xml:space="preserve"> </w:t>
      </w:r>
      <w:r w:rsidRPr="00AA0D84">
        <w:rPr>
          <w:rFonts w:ascii="PT Astra Serif" w:hAnsi="PT Astra Serif"/>
          <w:sz w:val="16"/>
          <w:szCs w:val="16"/>
        </w:rPr>
        <w:t>по</w:t>
      </w:r>
      <w:r w:rsidRPr="00AA0D84">
        <w:rPr>
          <w:rFonts w:ascii="PT Astra Serif" w:hAnsi="PT Astra Serif"/>
          <w:spacing w:val="-5"/>
          <w:sz w:val="16"/>
          <w:szCs w:val="16"/>
        </w:rPr>
        <w:t xml:space="preserve"> </w:t>
      </w:r>
      <w:r w:rsidRPr="00AA0D84">
        <w:rPr>
          <w:rFonts w:ascii="PT Astra Serif" w:hAnsi="PT Astra Serif"/>
          <w:sz w:val="16"/>
          <w:szCs w:val="16"/>
        </w:rPr>
        <w:t>улучшению</w:t>
      </w:r>
      <w:r w:rsidRPr="00AA0D84">
        <w:rPr>
          <w:rFonts w:ascii="PT Astra Serif" w:hAnsi="PT Astra Serif"/>
          <w:spacing w:val="-5"/>
          <w:sz w:val="16"/>
          <w:szCs w:val="16"/>
        </w:rPr>
        <w:t xml:space="preserve"> </w:t>
      </w:r>
      <w:r w:rsidRPr="00AA0D84">
        <w:rPr>
          <w:rFonts w:ascii="PT Astra Serif" w:hAnsi="PT Astra Serif"/>
          <w:sz w:val="16"/>
          <w:szCs w:val="16"/>
        </w:rPr>
        <w:t>доступности</w:t>
      </w:r>
      <w:r w:rsidRPr="00AA0D84">
        <w:rPr>
          <w:rFonts w:ascii="PT Astra Serif" w:hAnsi="PT Astra Serif"/>
          <w:spacing w:val="-6"/>
          <w:sz w:val="16"/>
          <w:szCs w:val="16"/>
        </w:rPr>
        <w:t xml:space="preserve"> </w:t>
      </w:r>
      <w:r w:rsidRPr="00AA0D84">
        <w:rPr>
          <w:rFonts w:ascii="PT Astra Serif" w:hAnsi="PT Astra Serif"/>
          <w:sz w:val="16"/>
          <w:szCs w:val="16"/>
        </w:rPr>
        <w:t>и</w:t>
      </w:r>
      <w:r w:rsidRPr="00AA0D84">
        <w:rPr>
          <w:rFonts w:ascii="PT Astra Serif" w:hAnsi="PT Astra Serif"/>
          <w:spacing w:val="-5"/>
          <w:sz w:val="16"/>
          <w:szCs w:val="16"/>
        </w:rPr>
        <w:t xml:space="preserve"> </w:t>
      </w:r>
      <w:r w:rsidRPr="00AA0D84">
        <w:rPr>
          <w:rFonts w:ascii="PT Astra Serif" w:hAnsi="PT Astra Serif"/>
          <w:sz w:val="16"/>
          <w:szCs w:val="16"/>
        </w:rPr>
        <w:t>качества</w:t>
      </w:r>
      <w:r w:rsidRPr="00AA0D84">
        <w:rPr>
          <w:rFonts w:ascii="PT Astra Serif" w:hAnsi="PT Astra Serif"/>
          <w:spacing w:val="-67"/>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3"/>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1"/>
          <w:sz w:val="16"/>
          <w:szCs w:val="16"/>
        </w:rPr>
        <w:t xml:space="preserve"> </w:t>
      </w:r>
      <w:r w:rsidRPr="00AA0D84">
        <w:rPr>
          <w:rFonts w:ascii="PT Astra Serif" w:hAnsi="PT Astra Serif"/>
          <w:sz w:val="16"/>
          <w:szCs w:val="16"/>
        </w:rPr>
        <w:t>услуги;</w:t>
      </w:r>
    </w:p>
    <w:p w:rsidR="00AA0D84" w:rsidRPr="00AA0D84" w:rsidRDefault="00AA0D84" w:rsidP="00AA0D84">
      <w:pPr>
        <w:pStyle w:val="ac"/>
        <w:spacing w:after="0" w:line="240" w:lineRule="auto"/>
        <w:ind w:left="-567" w:firstLine="567"/>
        <w:jc w:val="both"/>
        <w:rPr>
          <w:rFonts w:ascii="PT Astra Serif" w:hAnsi="PT Astra Serif"/>
          <w:sz w:val="16"/>
          <w:szCs w:val="16"/>
        </w:rPr>
      </w:pPr>
      <w:r w:rsidRPr="00AA0D84">
        <w:rPr>
          <w:rFonts w:ascii="PT Astra Serif" w:hAnsi="PT Astra Serif"/>
          <w:sz w:val="16"/>
          <w:szCs w:val="16"/>
        </w:rPr>
        <w:t>- вносить</w:t>
      </w:r>
      <w:r w:rsidRPr="00AA0D84">
        <w:rPr>
          <w:rFonts w:ascii="PT Astra Serif" w:hAnsi="PT Astra Serif"/>
          <w:spacing w:val="-5"/>
          <w:sz w:val="16"/>
          <w:szCs w:val="16"/>
        </w:rPr>
        <w:t xml:space="preserve"> </w:t>
      </w:r>
      <w:r w:rsidRPr="00AA0D84">
        <w:rPr>
          <w:rFonts w:ascii="PT Astra Serif" w:hAnsi="PT Astra Serif"/>
          <w:sz w:val="16"/>
          <w:szCs w:val="16"/>
        </w:rPr>
        <w:t>предложения</w:t>
      </w:r>
      <w:r w:rsidRPr="00AA0D84">
        <w:rPr>
          <w:rFonts w:ascii="PT Astra Serif" w:hAnsi="PT Astra Serif"/>
          <w:spacing w:val="-6"/>
          <w:sz w:val="16"/>
          <w:szCs w:val="16"/>
        </w:rPr>
        <w:t xml:space="preserve"> </w:t>
      </w:r>
      <w:r w:rsidRPr="00AA0D84">
        <w:rPr>
          <w:rFonts w:ascii="PT Astra Serif" w:hAnsi="PT Astra Serif"/>
          <w:sz w:val="16"/>
          <w:szCs w:val="16"/>
        </w:rPr>
        <w:t>о</w:t>
      </w:r>
      <w:r w:rsidRPr="00AA0D84">
        <w:rPr>
          <w:rFonts w:ascii="PT Astra Serif" w:hAnsi="PT Astra Serif"/>
          <w:spacing w:val="-5"/>
          <w:sz w:val="16"/>
          <w:szCs w:val="16"/>
        </w:rPr>
        <w:t xml:space="preserve"> </w:t>
      </w:r>
      <w:r w:rsidRPr="00AA0D84">
        <w:rPr>
          <w:rFonts w:ascii="PT Astra Serif" w:hAnsi="PT Astra Serif"/>
          <w:sz w:val="16"/>
          <w:szCs w:val="16"/>
        </w:rPr>
        <w:t>мерах</w:t>
      </w:r>
      <w:r w:rsidRPr="00AA0D84">
        <w:rPr>
          <w:rFonts w:ascii="PT Astra Serif" w:hAnsi="PT Astra Serif"/>
          <w:spacing w:val="-5"/>
          <w:sz w:val="16"/>
          <w:szCs w:val="16"/>
        </w:rPr>
        <w:t xml:space="preserve"> </w:t>
      </w:r>
      <w:r w:rsidRPr="00AA0D84">
        <w:rPr>
          <w:rFonts w:ascii="PT Astra Serif" w:hAnsi="PT Astra Serif"/>
          <w:sz w:val="16"/>
          <w:szCs w:val="16"/>
        </w:rPr>
        <w:t>по</w:t>
      </w:r>
      <w:r w:rsidRPr="00AA0D84">
        <w:rPr>
          <w:rFonts w:ascii="PT Astra Serif" w:hAnsi="PT Astra Serif"/>
          <w:spacing w:val="-4"/>
          <w:sz w:val="16"/>
          <w:szCs w:val="16"/>
        </w:rPr>
        <w:t xml:space="preserve"> </w:t>
      </w:r>
      <w:r w:rsidRPr="00AA0D84">
        <w:rPr>
          <w:rFonts w:ascii="PT Astra Serif" w:hAnsi="PT Astra Serif"/>
          <w:sz w:val="16"/>
          <w:szCs w:val="16"/>
        </w:rPr>
        <w:t>устранению</w:t>
      </w:r>
      <w:r w:rsidRPr="00AA0D84">
        <w:rPr>
          <w:rFonts w:ascii="PT Astra Serif" w:hAnsi="PT Astra Serif"/>
          <w:spacing w:val="-5"/>
          <w:sz w:val="16"/>
          <w:szCs w:val="16"/>
        </w:rPr>
        <w:t xml:space="preserve"> </w:t>
      </w:r>
      <w:r w:rsidRPr="00AA0D84">
        <w:rPr>
          <w:rFonts w:ascii="PT Astra Serif" w:hAnsi="PT Astra Serif"/>
          <w:sz w:val="16"/>
          <w:szCs w:val="16"/>
        </w:rPr>
        <w:t>нарушений</w:t>
      </w:r>
      <w:r w:rsidRPr="00AA0D84">
        <w:rPr>
          <w:rFonts w:ascii="PT Astra Serif" w:hAnsi="PT Astra Serif"/>
          <w:spacing w:val="-5"/>
          <w:sz w:val="16"/>
          <w:szCs w:val="16"/>
        </w:rPr>
        <w:t xml:space="preserve"> </w:t>
      </w:r>
      <w:r w:rsidRPr="00AA0D84">
        <w:rPr>
          <w:rFonts w:ascii="PT Astra Serif" w:hAnsi="PT Astra Serif"/>
          <w:sz w:val="16"/>
          <w:szCs w:val="16"/>
        </w:rPr>
        <w:t>настоящего</w:t>
      </w:r>
      <w:r w:rsidRPr="00AA0D84">
        <w:rPr>
          <w:rFonts w:ascii="PT Astra Serif" w:hAnsi="PT Astra Serif"/>
          <w:spacing w:val="-67"/>
          <w:sz w:val="16"/>
          <w:szCs w:val="16"/>
        </w:rPr>
        <w:t xml:space="preserve"> </w:t>
      </w:r>
      <w:r w:rsidRPr="00AA0D84">
        <w:rPr>
          <w:rFonts w:ascii="PT Astra Serif" w:hAnsi="PT Astra Serif"/>
          <w:sz w:val="16"/>
          <w:szCs w:val="16"/>
        </w:rPr>
        <w:t>Административного</w:t>
      </w:r>
      <w:r w:rsidRPr="00AA0D84">
        <w:rPr>
          <w:rFonts w:ascii="PT Astra Serif" w:hAnsi="PT Astra Serif"/>
          <w:spacing w:val="-1"/>
          <w:sz w:val="16"/>
          <w:szCs w:val="16"/>
        </w:rPr>
        <w:t xml:space="preserve"> </w:t>
      </w:r>
      <w:r w:rsidRPr="00AA0D84">
        <w:rPr>
          <w:rFonts w:ascii="PT Astra Serif" w:hAnsi="PT Astra Serif"/>
          <w:sz w:val="16"/>
          <w:szCs w:val="16"/>
        </w:rPr>
        <w:t>регламента.</w:t>
      </w:r>
    </w:p>
    <w:p w:rsidR="00AA0D84" w:rsidRPr="00AA0D84" w:rsidRDefault="00AA0D84" w:rsidP="00AA0D84">
      <w:pPr>
        <w:tabs>
          <w:tab w:val="left" w:pos="115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4.8. Должностные лица Уполномоченного органа принимают меры к</w:t>
      </w:r>
      <w:r w:rsidRPr="00AA0D84">
        <w:rPr>
          <w:rFonts w:ascii="PT Astra Serif" w:hAnsi="PT Astra Serif"/>
          <w:spacing w:val="-67"/>
          <w:sz w:val="16"/>
          <w:szCs w:val="16"/>
        </w:rPr>
        <w:t xml:space="preserve"> </w:t>
      </w:r>
      <w:r w:rsidRPr="00AA0D84">
        <w:rPr>
          <w:rFonts w:ascii="PT Astra Serif" w:hAnsi="PT Astra Serif"/>
          <w:sz w:val="16"/>
          <w:szCs w:val="16"/>
        </w:rPr>
        <w:t>прекращению допущенных нарушений, устраняют причины и условия,</w:t>
      </w:r>
      <w:r w:rsidRPr="00AA0D84">
        <w:rPr>
          <w:rFonts w:ascii="PT Astra Serif" w:hAnsi="PT Astra Serif"/>
          <w:spacing w:val="1"/>
          <w:sz w:val="16"/>
          <w:szCs w:val="16"/>
        </w:rPr>
        <w:t xml:space="preserve"> </w:t>
      </w:r>
      <w:r w:rsidRPr="00AA0D84">
        <w:rPr>
          <w:rFonts w:ascii="PT Astra Serif" w:hAnsi="PT Astra Serif"/>
          <w:sz w:val="16"/>
          <w:szCs w:val="16"/>
        </w:rPr>
        <w:t>способствующие</w:t>
      </w:r>
      <w:r w:rsidRPr="00AA0D84">
        <w:rPr>
          <w:rFonts w:ascii="PT Astra Serif" w:hAnsi="PT Astra Serif"/>
          <w:spacing w:val="-1"/>
          <w:sz w:val="16"/>
          <w:szCs w:val="16"/>
        </w:rPr>
        <w:t xml:space="preserve"> </w:t>
      </w:r>
      <w:r w:rsidRPr="00AA0D84">
        <w:rPr>
          <w:rFonts w:ascii="PT Astra Serif" w:hAnsi="PT Astra Serif"/>
          <w:sz w:val="16"/>
          <w:szCs w:val="16"/>
        </w:rPr>
        <w:t>совершению нарушений.</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Информация</w:t>
      </w:r>
      <w:r w:rsidRPr="00AA0D84">
        <w:rPr>
          <w:rFonts w:ascii="PT Astra Serif" w:hAnsi="PT Astra Serif"/>
          <w:spacing w:val="-6"/>
          <w:sz w:val="16"/>
          <w:szCs w:val="16"/>
        </w:rPr>
        <w:t xml:space="preserve"> </w:t>
      </w:r>
      <w:r w:rsidRPr="00AA0D84">
        <w:rPr>
          <w:rFonts w:ascii="PT Astra Serif" w:hAnsi="PT Astra Serif"/>
          <w:sz w:val="16"/>
          <w:szCs w:val="16"/>
        </w:rPr>
        <w:t>о</w:t>
      </w:r>
      <w:r w:rsidRPr="00AA0D84">
        <w:rPr>
          <w:rFonts w:ascii="PT Astra Serif" w:hAnsi="PT Astra Serif"/>
          <w:spacing w:val="-5"/>
          <w:sz w:val="16"/>
          <w:szCs w:val="16"/>
        </w:rPr>
        <w:t xml:space="preserve"> </w:t>
      </w:r>
      <w:r w:rsidRPr="00AA0D84">
        <w:rPr>
          <w:rFonts w:ascii="PT Astra Serif" w:hAnsi="PT Astra Serif"/>
          <w:sz w:val="16"/>
          <w:szCs w:val="16"/>
        </w:rPr>
        <w:t>результатах</w:t>
      </w:r>
      <w:r w:rsidRPr="00AA0D84">
        <w:rPr>
          <w:rFonts w:ascii="PT Astra Serif" w:hAnsi="PT Astra Serif"/>
          <w:spacing w:val="-5"/>
          <w:sz w:val="16"/>
          <w:szCs w:val="16"/>
        </w:rPr>
        <w:t xml:space="preserve"> </w:t>
      </w:r>
      <w:r w:rsidRPr="00AA0D84">
        <w:rPr>
          <w:rFonts w:ascii="PT Astra Serif" w:hAnsi="PT Astra Serif"/>
          <w:sz w:val="16"/>
          <w:szCs w:val="16"/>
        </w:rPr>
        <w:t>рассмотрения</w:t>
      </w:r>
      <w:r w:rsidRPr="00AA0D84">
        <w:rPr>
          <w:rFonts w:ascii="PT Astra Serif" w:hAnsi="PT Astra Serif"/>
          <w:spacing w:val="-5"/>
          <w:sz w:val="16"/>
          <w:szCs w:val="16"/>
        </w:rPr>
        <w:t xml:space="preserve"> </w:t>
      </w:r>
      <w:r w:rsidRPr="00AA0D84">
        <w:rPr>
          <w:rFonts w:ascii="PT Astra Serif" w:hAnsi="PT Astra Serif"/>
          <w:sz w:val="16"/>
          <w:szCs w:val="16"/>
        </w:rPr>
        <w:t>замечаний</w:t>
      </w:r>
      <w:r w:rsidRPr="00AA0D84">
        <w:rPr>
          <w:rFonts w:ascii="PT Astra Serif" w:hAnsi="PT Astra Serif"/>
          <w:spacing w:val="-6"/>
          <w:sz w:val="16"/>
          <w:szCs w:val="16"/>
        </w:rPr>
        <w:t xml:space="preserve"> </w:t>
      </w:r>
      <w:r w:rsidRPr="00AA0D84">
        <w:rPr>
          <w:rFonts w:ascii="PT Astra Serif" w:hAnsi="PT Astra Serif"/>
          <w:sz w:val="16"/>
          <w:szCs w:val="16"/>
        </w:rPr>
        <w:t>и</w:t>
      </w:r>
      <w:r w:rsidRPr="00AA0D84">
        <w:rPr>
          <w:rFonts w:ascii="PT Astra Serif" w:hAnsi="PT Astra Serif"/>
          <w:spacing w:val="-5"/>
          <w:sz w:val="16"/>
          <w:szCs w:val="16"/>
        </w:rPr>
        <w:t xml:space="preserve"> </w:t>
      </w:r>
      <w:r w:rsidRPr="00AA0D84">
        <w:rPr>
          <w:rFonts w:ascii="PT Astra Serif" w:hAnsi="PT Astra Serif"/>
          <w:sz w:val="16"/>
          <w:szCs w:val="16"/>
        </w:rPr>
        <w:t>предложений</w:t>
      </w:r>
      <w:r w:rsidRPr="00AA0D84">
        <w:rPr>
          <w:rFonts w:ascii="PT Astra Serif" w:hAnsi="PT Astra Serif"/>
          <w:spacing w:val="-5"/>
          <w:sz w:val="16"/>
          <w:szCs w:val="16"/>
        </w:rPr>
        <w:t xml:space="preserve"> </w:t>
      </w:r>
      <w:r w:rsidRPr="00AA0D84">
        <w:rPr>
          <w:rFonts w:ascii="PT Astra Serif" w:hAnsi="PT Astra Serif"/>
          <w:sz w:val="16"/>
          <w:szCs w:val="16"/>
        </w:rPr>
        <w:t>граждан, их объединений и организаций доводится до сведения лиц, направивших эти</w:t>
      </w:r>
      <w:r w:rsidRPr="00AA0D84">
        <w:rPr>
          <w:rFonts w:ascii="PT Astra Serif" w:hAnsi="PT Astra Serif"/>
          <w:spacing w:val="1"/>
          <w:sz w:val="16"/>
          <w:szCs w:val="16"/>
        </w:rPr>
        <w:t xml:space="preserve"> </w:t>
      </w:r>
      <w:r w:rsidRPr="00AA0D84">
        <w:rPr>
          <w:rFonts w:ascii="PT Astra Serif" w:hAnsi="PT Astra Serif"/>
          <w:sz w:val="16"/>
          <w:szCs w:val="16"/>
        </w:rPr>
        <w:t>замечания</w:t>
      </w:r>
      <w:r w:rsidRPr="00AA0D84">
        <w:rPr>
          <w:rFonts w:ascii="PT Astra Serif" w:hAnsi="PT Astra Serif"/>
          <w:spacing w:val="-2"/>
          <w:sz w:val="16"/>
          <w:szCs w:val="16"/>
        </w:rPr>
        <w:t xml:space="preserve"> </w:t>
      </w:r>
      <w:r w:rsidRPr="00AA0D84">
        <w:rPr>
          <w:rFonts w:ascii="PT Astra Serif" w:hAnsi="PT Astra Serif"/>
          <w:sz w:val="16"/>
          <w:szCs w:val="16"/>
        </w:rPr>
        <w:t>и предложения.</w:t>
      </w:r>
    </w:p>
    <w:p w:rsidR="00AA0D84" w:rsidRPr="00AA0D84" w:rsidRDefault="00AA0D84" w:rsidP="00AA0D84">
      <w:pPr>
        <w:pStyle w:val="ac"/>
        <w:spacing w:after="0" w:line="240" w:lineRule="auto"/>
        <w:ind w:left="-567" w:firstLine="567"/>
        <w:jc w:val="center"/>
        <w:rPr>
          <w:rFonts w:ascii="PT Astra Serif" w:hAnsi="PT Astra Serif"/>
          <w:sz w:val="16"/>
          <w:szCs w:val="16"/>
        </w:rPr>
      </w:pPr>
    </w:p>
    <w:p w:rsidR="00AA0D84" w:rsidRPr="008715AA" w:rsidRDefault="00AA0D84" w:rsidP="00AA0D84">
      <w:pPr>
        <w:pStyle w:val="112"/>
        <w:tabs>
          <w:tab w:val="left" w:pos="0"/>
        </w:tabs>
        <w:ind w:left="-567" w:firstLine="567"/>
        <w:rPr>
          <w:rFonts w:ascii="PT Astra Serif" w:hAnsi="PT Astra Serif"/>
          <w:b/>
          <w:sz w:val="16"/>
          <w:szCs w:val="16"/>
          <w:lang w:val="ru-RU"/>
        </w:rPr>
      </w:pPr>
      <w:r w:rsidRPr="00AA0D84">
        <w:rPr>
          <w:rFonts w:ascii="PT Astra Serif" w:hAnsi="PT Astra Serif"/>
          <w:sz w:val="16"/>
          <w:szCs w:val="16"/>
        </w:rPr>
        <w:t>V</w:t>
      </w:r>
      <w:r w:rsidRPr="008715AA">
        <w:rPr>
          <w:rFonts w:ascii="PT Astra Serif" w:hAnsi="PT Astra Serif"/>
          <w:sz w:val="16"/>
          <w:szCs w:val="16"/>
          <w:lang w:val="ru-RU"/>
        </w:rPr>
        <w:t>.</w:t>
      </w:r>
      <w:r w:rsidRPr="00AA0D84">
        <w:rPr>
          <w:rFonts w:ascii="PT Astra Serif" w:hAnsi="PT Astra Serif"/>
          <w:sz w:val="16"/>
          <w:szCs w:val="16"/>
        </w:rPr>
        <w:t> </w:t>
      </w:r>
      <w:r w:rsidRPr="008715AA">
        <w:rPr>
          <w:rFonts w:ascii="PT Astra Serif" w:hAnsi="PT Astra Serif"/>
          <w:sz w:val="16"/>
          <w:szCs w:val="16"/>
          <w:lang w:val="ru-RU"/>
        </w:rPr>
        <w:t>Досудебный</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(внесудебный)</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порядок</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обжалования</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решений</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и</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действий (бездействия) органа, предоставляющего муниципальную услугу, а также их должностных лиц, муниципальных</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служащих</w:t>
      </w:r>
    </w:p>
    <w:p w:rsidR="00AA0D84" w:rsidRPr="00AA0D84" w:rsidRDefault="00AA0D84" w:rsidP="00AA0D84">
      <w:pPr>
        <w:tabs>
          <w:tab w:val="left" w:pos="1318"/>
          <w:tab w:val="left" w:pos="3320"/>
          <w:tab w:val="left" w:pos="1018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5.1. </w:t>
      </w:r>
      <w:proofErr w:type="gramStart"/>
      <w:r w:rsidRPr="00AA0D84">
        <w:rPr>
          <w:rFonts w:ascii="PT Astra Serif" w:hAnsi="PT Astra Serif"/>
          <w:sz w:val="16"/>
          <w:szCs w:val="16"/>
        </w:rPr>
        <w:t>Заявитель имеет право на обжалование решения и</w:t>
      </w:r>
      <w:r w:rsidRPr="00AA0D84">
        <w:rPr>
          <w:rFonts w:ascii="PT Astra Serif" w:hAnsi="PT Astra Serif"/>
          <w:spacing w:val="1"/>
          <w:sz w:val="16"/>
          <w:szCs w:val="16"/>
        </w:rPr>
        <w:t xml:space="preserve"> </w:t>
      </w:r>
      <w:r w:rsidRPr="00AA0D84">
        <w:rPr>
          <w:rFonts w:ascii="PT Astra Serif" w:hAnsi="PT Astra Serif"/>
          <w:sz w:val="16"/>
          <w:szCs w:val="16"/>
        </w:rPr>
        <w:t>(или) действий</w:t>
      </w:r>
      <w:r w:rsidRPr="00AA0D84">
        <w:rPr>
          <w:rFonts w:ascii="PT Astra Serif" w:hAnsi="PT Astra Serif"/>
          <w:spacing w:val="1"/>
          <w:sz w:val="16"/>
          <w:szCs w:val="16"/>
        </w:rPr>
        <w:t xml:space="preserve"> </w:t>
      </w:r>
      <w:r w:rsidRPr="00AA0D84">
        <w:rPr>
          <w:rFonts w:ascii="PT Astra Serif" w:hAnsi="PT Astra Serif"/>
          <w:sz w:val="16"/>
          <w:szCs w:val="16"/>
        </w:rPr>
        <w:t>(бездействия) Уполномоченного органа, должностных лиц Уполномоченного</w:t>
      </w:r>
      <w:r w:rsidRPr="00AA0D84">
        <w:rPr>
          <w:rFonts w:ascii="PT Astra Serif" w:hAnsi="PT Astra Serif"/>
          <w:spacing w:val="1"/>
          <w:sz w:val="16"/>
          <w:szCs w:val="16"/>
        </w:rPr>
        <w:t xml:space="preserve"> </w:t>
      </w:r>
      <w:r w:rsidRPr="00AA0D84">
        <w:rPr>
          <w:rFonts w:ascii="PT Astra Serif" w:hAnsi="PT Astra Serif"/>
          <w:sz w:val="16"/>
          <w:szCs w:val="16"/>
        </w:rPr>
        <w:t>органа,</w:t>
      </w:r>
      <w:r w:rsidRPr="00AA0D84">
        <w:rPr>
          <w:rFonts w:ascii="PT Astra Serif" w:hAnsi="PT Astra Serif"/>
          <w:spacing w:val="-6"/>
          <w:sz w:val="16"/>
          <w:szCs w:val="16"/>
        </w:rPr>
        <w:t xml:space="preserve"> </w:t>
      </w:r>
      <w:r w:rsidRPr="00AA0D84">
        <w:rPr>
          <w:rFonts w:ascii="PT Astra Serif" w:hAnsi="PT Astra Serif"/>
          <w:sz w:val="16"/>
          <w:szCs w:val="16"/>
        </w:rPr>
        <w:t>муниципальных служащих, многофункционального</w:t>
      </w:r>
      <w:r w:rsidRPr="00AA0D84">
        <w:rPr>
          <w:rFonts w:ascii="PT Astra Serif" w:hAnsi="PT Astra Serif"/>
          <w:spacing w:val="1"/>
          <w:sz w:val="16"/>
          <w:szCs w:val="16"/>
        </w:rPr>
        <w:t xml:space="preserve"> </w:t>
      </w:r>
      <w:r w:rsidRPr="00AA0D84">
        <w:rPr>
          <w:rFonts w:ascii="PT Astra Serif" w:hAnsi="PT Astra Serif"/>
          <w:sz w:val="16"/>
          <w:szCs w:val="16"/>
        </w:rPr>
        <w:t>центра, а также работника многофункционального центра при предоставлении</w:t>
      </w:r>
      <w:r w:rsidRPr="00AA0D84">
        <w:rPr>
          <w:rFonts w:ascii="PT Astra Serif" w:hAnsi="PT Astra Serif"/>
          <w:spacing w:val="1"/>
          <w:sz w:val="16"/>
          <w:szCs w:val="16"/>
        </w:rPr>
        <w:t xml:space="preserve"> </w:t>
      </w:r>
      <w:r w:rsidRPr="00AA0D84">
        <w:rPr>
          <w:rFonts w:ascii="PT Astra Serif" w:hAnsi="PT Astra Serif"/>
          <w:sz w:val="16"/>
          <w:szCs w:val="16"/>
        </w:rPr>
        <w:t>муниципальной услуги в досудебном</w:t>
      </w:r>
      <w:r w:rsidRPr="00AA0D84">
        <w:rPr>
          <w:rFonts w:ascii="PT Astra Serif" w:hAnsi="PT Astra Serif"/>
          <w:spacing w:val="1"/>
          <w:sz w:val="16"/>
          <w:szCs w:val="16"/>
        </w:rPr>
        <w:t xml:space="preserve"> </w:t>
      </w:r>
      <w:r w:rsidRPr="00AA0D84">
        <w:rPr>
          <w:rFonts w:ascii="PT Astra Serif" w:hAnsi="PT Astra Serif"/>
          <w:sz w:val="16"/>
          <w:szCs w:val="16"/>
        </w:rPr>
        <w:t>(внесудебном) порядке (далее</w:t>
      </w:r>
      <w:r w:rsidRPr="00AA0D84">
        <w:rPr>
          <w:rFonts w:ascii="PT Astra Serif" w:hAnsi="PT Astra Serif"/>
          <w:spacing w:val="-5"/>
          <w:sz w:val="16"/>
          <w:szCs w:val="16"/>
        </w:rPr>
        <w:t xml:space="preserve"> </w:t>
      </w:r>
      <w:r w:rsidRPr="00AA0D84">
        <w:rPr>
          <w:rFonts w:ascii="PT Astra Serif" w:hAnsi="PT Astra Serif"/>
          <w:sz w:val="16"/>
          <w:szCs w:val="16"/>
        </w:rPr>
        <w:t>– жалоба).</w:t>
      </w:r>
      <w:proofErr w:type="gramEnd"/>
    </w:p>
    <w:p w:rsidR="00AA0D84" w:rsidRPr="00AA0D84" w:rsidRDefault="00AA0D84" w:rsidP="00AA0D84">
      <w:pPr>
        <w:pStyle w:val="ac"/>
        <w:spacing w:after="0" w:line="240" w:lineRule="auto"/>
        <w:ind w:left="-567" w:firstLine="567"/>
        <w:jc w:val="center"/>
        <w:rPr>
          <w:rFonts w:ascii="PT Astra Serif" w:hAnsi="PT Astra Serif"/>
          <w:sz w:val="16"/>
          <w:szCs w:val="16"/>
        </w:rPr>
      </w:pPr>
    </w:p>
    <w:p w:rsidR="00AA0D84" w:rsidRPr="008715AA" w:rsidRDefault="00AA0D84" w:rsidP="00AA0D84">
      <w:pPr>
        <w:pStyle w:val="112"/>
        <w:ind w:left="-567" w:right="-26" w:firstLine="567"/>
        <w:rPr>
          <w:rFonts w:ascii="PT Astra Serif" w:hAnsi="PT Astra Serif"/>
          <w:b/>
          <w:sz w:val="16"/>
          <w:szCs w:val="16"/>
          <w:lang w:val="ru-RU"/>
        </w:rPr>
      </w:pPr>
      <w:r w:rsidRPr="008715AA">
        <w:rPr>
          <w:rFonts w:ascii="PT Astra Serif" w:hAnsi="PT Astra Serif"/>
          <w:sz w:val="16"/>
          <w:szCs w:val="16"/>
          <w:lang w:val="ru-RU"/>
        </w:rPr>
        <w:t>Органы местного самоуправления, организации и уполномоченные на рассмотрение жалобы лица, которым может быть направлена жалоба</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Заявителя</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в досудебном</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(внесудебном) порядке</w:t>
      </w:r>
    </w:p>
    <w:p w:rsidR="00AA0D84" w:rsidRPr="00AA0D84" w:rsidRDefault="00AA0D84" w:rsidP="00AA0D84">
      <w:pPr>
        <w:tabs>
          <w:tab w:val="left" w:pos="1318"/>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5.2. В</w:t>
      </w:r>
      <w:r w:rsidRPr="00AA0D84">
        <w:rPr>
          <w:rFonts w:ascii="PT Astra Serif" w:hAnsi="PT Astra Serif"/>
          <w:spacing w:val="-5"/>
          <w:sz w:val="16"/>
          <w:szCs w:val="16"/>
        </w:rPr>
        <w:t xml:space="preserve"> </w:t>
      </w:r>
      <w:r w:rsidRPr="00AA0D84">
        <w:rPr>
          <w:rFonts w:ascii="PT Astra Serif" w:hAnsi="PT Astra Serif"/>
          <w:sz w:val="16"/>
          <w:szCs w:val="16"/>
        </w:rPr>
        <w:t>досудебном</w:t>
      </w:r>
      <w:r w:rsidRPr="00AA0D84">
        <w:rPr>
          <w:rFonts w:ascii="PT Astra Serif" w:hAnsi="PT Astra Serif"/>
          <w:spacing w:val="32"/>
          <w:sz w:val="16"/>
          <w:szCs w:val="16"/>
        </w:rPr>
        <w:t xml:space="preserve"> </w:t>
      </w:r>
      <w:r w:rsidRPr="00AA0D84">
        <w:rPr>
          <w:rFonts w:ascii="PT Astra Serif" w:hAnsi="PT Astra Serif"/>
          <w:sz w:val="16"/>
          <w:szCs w:val="16"/>
        </w:rPr>
        <w:t>(внесудебном)</w:t>
      </w:r>
      <w:r w:rsidRPr="00AA0D84">
        <w:rPr>
          <w:rFonts w:ascii="PT Astra Serif" w:hAnsi="PT Astra Serif"/>
          <w:spacing w:val="-4"/>
          <w:sz w:val="16"/>
          <w:szCs w:val="16"/>
        </w:rPr>
        <w:t xml:space="preserve"> </w:t>
      </w:r>
      <w:r w:rsidRPr="00AA0D84">
        <w:rPr>
          <w:rFonts w:ascii="PT Astra Serif" w:hAnsi="PT Astra Serif"/>
          <w:sz w:val="16"/>
          <w:szCs w:val="16"/>
        </w:rPr>
        <w:t>порядке</w:t>
      </w:r>
      <w:r w:rsidRPr="00AA0D84">
        <w:rPr>
          <w:rFonts w:ascii="PT Astra Serif" w:hAnsi="PT Astra Serif"/>
          <w:spacing w:val="-5"/>
          <w:sz w:val="16"/>
          <w:szCs w:val="16"/>
        </w:rPr>
        <w:t xml:space="preserve"> </w:t>
      </w:r>
      <w:r w:rsidRPr="00AA0D84">
        <w:rPr>
          <w:rFonts w:ascii="PT Astra Serif" w:hAnsi="PT Astra Serif"/>
          <w:sz w:val="16"/>
          <w:szCs w:val="16"/>
        </w:rPr>
        <w:t>Заявитель</w:t>
      </w:r>
      <w:r w:rsidRPr="00AA0D84">
        <w:rPr>
          <w:rFonts w:ascii="PT Astra Serif" w:hAnsi="PT Astra Serif"/>
          <w:spacing w:val="32"/>
          <w:sz w:val="16"/>
          <w:szCs w:val="16"/>
        </w:rPr>
        <w:t xml:space="preserve"> </w:t>
      </w:r>
      <w:r w:rsidRPr="00AA0D84">
        <w:rPr>
          <w:rFonts w:ascii="PT Astra Serif" w:hAnsi="PT Astra Serif"/>
          <w:sz w:val="16"/>
          <w:szCs w:val="16"/>
        </w:rPr>
        <w:t>(представитель)</w:t>
      </w:r>
      <w:r w:rsidRPr="00AA0D84">
        <w:rPr>
          <w:rFonts w:ascii="PT Astra Serif" w:hAnsi="PT Astra Serif"/>
          <w:spacing w:val="-4"/>
          <w:sz w:val="16"/>
          <w:szCs w:val="16"/>
        </w:rPr>
        <w:t xml:space="preserve"> </w:t>
      </w:r>
      <w:r w:rsidRPr="00AA0D84">
        <w:rPr>
          <w:rFonts w:ascii="PT Astra Serif" w:hAnsi="PT Astra Serif"/>
          <w:sz w:val="16"/>
          <w:szCs w:val="16"/>
        </w:rPr>
        <w:t>вправе</w:t>
      </w:r>
      <w:r w:rsidRPr="00AA0D84">
        <w:rPr>
          <w:rFonts w:ascii="PT Astra Serif" w:hAnsi="PT Astra Serif"/>
          <w:spacing w:val="-67"/>
          <w:sz w:val="16"/>
          <w:szCs w:val="16"/>
        </w:rPr>
        <w:t xml:space="preserve"> </w:t>
      </w:r>
      <w:r w:rsidRPr="00AA0D84">
        <w:rPr>
          <w:rFonts w:ascii="PT Astra Serif" w:hAnsi="PT Astra Serif"/>
          <w:sz w:val="16"/>
          <w:szCs w:val="16"/>
        </w:rPr>
        <w:t>обратиться с жалобой в письменной форме на бумажном носителе или в</w:t>
      </w:r>
      <w:r w:rsidRPr="00AA0D84">
        <w:rPr>
          <w:rFonts w:ascii="PT Astra Serif" w:hAnsi="PT Astra Serif"/>
          <w:spacing w:val="1"/>
          <w:sz w:val="16"/>
          <w:szCs w:val="16"/>
        </w:rPr>
        <w:t xml:space="preserve"> </w:t>
      </w:r>
      <w:r w:rsidRPr="00AA0D84">
        <w:rPr>
          <w:rFonts w:ascii="PT Astra Serif" w:hAnsi="PT Astra Serif"/>
          <w:sz w:val="16"/>
          <w:szCs w:val="16"/>
        </w:rPr>
        <w:t>электронной</w:t>
      </w:r>
      <w:r w:rsidRPr="00AA0D84">
        <w:rPr>
          <w:rFonts w:ascii="PT Astra Serif" w:hAnsi="PT Astra Serif"/>
          <w:spacing w:val="-1"/>
          <w:sz w:val="16"/>
          <w:szCs w:val="16"/>
        </w:rPr>
        <w:t xml:space="preserve"> </w:t>
      </w:r>
      <w:r w:rsidRPr="00AA0D84">
        <w:rPr>
          <w:rFonts w:ascii="PT Astra Serif" w:hAnsi="PT Astra Serif"/>
          <w:sz w:val="16"/>
          <w:szCs w:val="16"/>
        </w:rPr>
        <w:t>форме:</w:t>
      </w:r>
    </w:p>
    <w:p w:rsidR="00AA0D84" w:rsidRPr="00AA0D84" w:rsidRDefault="00AA0D84" w:rsidP="00AA0D84">
      <w:pPr>
        <w:pStyle w:val="ac"/>
        <w:tabs>
          <w:tab w:val="left" w:pos="4072"/>
        </w:tabs>
        <w:spacing w:after="0" w:line="240" w:lineRule="auto"/>
        <w:ind w:left="-567" w:right="-26" w:firstLine="567"/>
        <w:jc w:val="both"/>
        <w:rPr>
          <w:rFonts w:ascii="PT Astra Serif" w:hAnsi="PT Astra Serif"/>
          <w:sz w:val="16"/>
          <w:szCs w:val="16"/>
        </w:rPr>
      </w:pPr>
      <w:proofErr w:type="gramStart"/>
      <w:r w:rsidRPr="00AA0D84">
        <w:rPr>
          <w:rFonts w:ascii="PT Astra Serif" w:hAnsi="PT Astra Serif"/>
          <w:sz w:val="16"/>
          <w:szCs w:val="16"/>
        </w:rPr>
        <w:t>- в Уполномоченный орган</w:t>
      </w:r>
      <w:r w:rsidRPr="00AA0D84">
        <w:rPr>
          <w:rFonts w:ascii="PT Astra Serif" w:hAnsi="PT Astra Serif"/>
          <w:spacing w:val="1"/>
          <w:sz w:val="16"/>
          <w:szCs w:val="16"/>
        </w:rPr>
        <w:t xml:space="preserve"> </w:t>
      </w:r>
      <w:r w:rsidRPr="00AA0D84">
        <w:rPr>
          <w:rFonts w:ascii="PT Astra Serif" w:hAnsi="PT Astra Serif"/>
          <w:sz w:val="16"/>
          <w:szCs w:val="16"/>
        </w:rPr>
        <w:t>– на решение и</w:t>
      </w:r>
      <w:r w:rsidRPr="00AA0D84">
        <w:rPr>
          <w:rFonts w:ascii="PT Astra Serif" w:hAnsi="PT Astra Serif"/>
          <w:spacing w:val="1"/>
          <w:sz w:val="16"/>
          <w:szCs w:val="16"/>
        </w:rPr>
        <w:t xml:space="preserve"> </w:t>
      </w:r>
      <w:r w:rsidRPr="00AA0D84">
        <w:rPr>
          <w:rFonts w:ascii="PT Astra Serif" w:hAnsi="PT Astra Serif"/>
          <w:sz w:val="16"/>
          <w:szCs w:val="16"/>
        </w:rPr>
        <w:t>(или) действия</w:t>
      </w:r>
      <w:r w:rsidRPr="00AA0D84">
        <w:rPr>
          <w:rFonts w:ascii="PT Astra Serif" w:hAnsi="PT Astra Serif"/>
          <w:spacing w:val="1"/>
          <w:sz w:val="16"/>
          <w:szCs w:val="16"/>
        </w:rPr>
        <w:t xml:space="preserve"> </w:t>
      </w:r>
      <w:r w:rsidRPr="00AA0D84">
        <w:rPr>
          <w:rFonts w:ascii="PT Astra Serif" w:hAnsi="PT Astra Serif"/>
          <w:sz w:val="16"/>
          <w:szCs w:val="16"/>
        </w:rPr>
        <w:t>(бездействие)</w:t>
      </w:r>
      <w:r w:rsidRPr="00AA0D84">
        <w:rPr>
          <w:rFonts w:ascii="PT Astra Serif" w:hAnsi="PT Astra Serif"/>
          <w:spacing w:val="1"/>
          <w:sz w:val="16"/>
          <w:szCs w:val="16"/>
        </w:rPr>
        <w:t xml:space="preserve"> </w:t>
      </w:r>
      <w:r w:rsidRPr="00AA0D84">
        <w:rPr>
          <w:rFonts w:ascii="PT Astra Serif" w:hAnsi="PT Astra Serif"/>
          <w:sz w:val="16"/>
          <w:szCs w:val="16"/>
        </w:rPr>
        <w:t>должностного</w:t>
      </w:r>
      <w:r w:rsidRPr="00AA0D84">
        <w:rPr>
          <w:rFonts w:ascii="PT Astra Serif" w:hAnsi="PT Astra Serif"/>
          <w:spacing w:val="-10"/>
          <w:sz w:val="16"/>
          <w:szCs w:val="16"/>
        </w:rPr>
        <w:t xml:space="preserve"> </w:t>
      </w:r>
      <w:r w:rsidRPr="00AA0D84">
        <w:rPr>
          <w:rFonts w:ascii="PT Astra Serif" w:hAnsi="PT Astra Serif"/>
          <w:sz w:val="16"/>
          <w:szCs w:val="16"/>
        </w:rPr>
        <w:t>лица,</w:t>
      </w:r>
      <w:r w:rsidRPr="00AA0D84">
        <w:rPr>
          <w:rFonts w:ascii="PT Astra Serif" w:hAnsi="PT Astra Serif"/>
          <w:spacing w:val="-13"/>
          <w:sz w:val="16"/>
          <w:szCs w:val="16"/>
        </w:rPr>
        <w:t xml:space="preserve"> </w:t>
      </w:r>
      <w:r w:rsidRPr="00AA0D84">
        <w:rPr>
          <w:rFonts w:ascii="PT Astra Serif" w:hAnsi="PT Astra Serif"/>
          <w:sz w:val="16"/>
          <w:szCs w:val="16"/>
        </w:rPr>
        <w:t>руководителя</w:t>
      </w:r>
      <w:r w:rsidRPr="00AA0D84">
        <w:rPr>
          <w:rFonts w:ascii="PT Astra Serif" w:hAnsi="PT Astra Serif"/>
          <w:spacing w:val="-11"/>
          <w:sz w:val="16"/>
          <w:szCs w:val="16"/>
        </w:rPr>
        <w:t xml:space="preserve"> </w:t>
      </w:r>
      <w:r w:rsidRPr="00AA0D84">
        <w:rPr>
          <w:rFonts w:ascii="PT Astra Serif" w:hAnsi="PT Astra Serif"/>
          <w:sz w:val="16"/>
          <w:szCs w:val="16"/>
        </w:rPr>
        <w:t>структурного</w:t>
      </w:r>
      <w:r w:rsidRPr="00AA0D84">
        <w:rPr>
          <w:rFonts w:ascii="PT Astra Serif" w:hAnsi="PT Astra Serif"/>
          <w:spacing w:val="-10"/>
          <w:sz w:val="16"/>
          <w:szCs w:val="16"/>
        </w:rPr>
        <w:t xml:space="preserve"> </w:t>
      </w:r>
      <w:r w:rsidRPr="00AA0D84">
        <w:rPr>
          <w:rFonts w:ascii="PT Astra Serif" w:hAnsi="PT Astra Serif"/>
          <w:sz w:val="16"/>
          <w:szCs w:val="16"/>
        </w:rPr>
        <w:t>подразделения</w:t>
      </w:r>
      <w:r w:rsidRPr="00AA0D84">
        <w:rPr>
          <w:rFonts w:ascii="PT Astra Serif" w:hAnsi="PT Astra Serif"/>
          <w:spacing w:val="-11"/>
          <w:sz w:val="16"/>
          <w:szCs w:val="16"/>
        </w:rPr>
        <w:t xml:space="preserve"> </w:t>
      </w:r>
      <w:r w:rsidRPr="00AA0D84">
        <w:rPr>
          <w:rFonts w:ascii="PT Astra Serif" w:hAnsi="PT Astra Serif"/>
          <w:sz w:val="16"/>
          <w:szCs w:val="16"/>
        </w:rPr>
        <w:t>Уполномоченного</w:t>
      </w:r>
      <w:r w:rsidRPr="00AA0D84">
        <w:rPr>
          <w:rFonts w:ascii="PT Astra Serif" w:hAnsi="PT Astra Serif"/>
          <w:spacing w:val="-67"/>
          <w:sz w:val="16"/>
          <w:szCs w:val="16"/>
        </w:rPr>
        <w:t xml:space="preserve"> </w:t>
      </w:r>
      <w:r w:rsidRPr="00AA0D84">
        <w:rPr>
          <w:rFonts w:ascii="PT Astra Serif" w:hAnsi="PT Astra Serif"/>
          <w:sz w:val="16"/>
          <w:szCs w:val="16"/>
        </w:rPr>
        <w:t>органа,</w:t>
      </w:r>
      <w:r w:rsidRPr="00AA0D84">
        <w:rPr>
          <w:rFonts w:ascii="PT Astra Serif" w:hAnsi="PT Astra Serif"/>
          <w:spacing w:val="-2"/>
          <w:sz w:val="16"/>
          <w:szCs w:val="16"/>
        </w:rPr>
        <w:t xml:space="preserve"> </w:t>
      </w:r>
      <w:r w:rsidRPr="00AA0D84">
        <w:rPr>
          <w:rFonts w:ascii="PT Astra Serif" w:hAnsi="PT Astra Serif"/>
          <w:sz w:val="16"/>
          <w:szCs w:val="16"/>
        </w:rPr>
        <w:t>на</w:t>
      </w:r>
      <w:r w:rsidRPr="00AA0D84">
        <w:rPr>
          <w:rFonts w:ascii="PT Astra Serif" w:hAnsi="PT Astra Serif"/>
          <w:spacing w:val="-2"/>
          <w:sz w:val="16"/>
          <w:szCs w:val="16"/>
        </w:rPr>
        <w:t xml:space="preserve"> </w:t>
      </w:r>
      <w:r w:rsidRPr="00AA0D84">
        <w:rPr>
          <w:rFonts w:ascii="PT Astra Serif" w:hAnsi="PT Astra Serif"/>
          <w:sz w:val="16"/>
          <w:szCs w:val="16"/>
        </w:rPr>
        <w:t>решение</w:t>
      </w:r>
      <w:r w:rsidRPr="00AA0D84">
        <w:rPr>
          <w:rFonts w:ascii="PT Astra Serif" w:hAnsi="PT Astra Serif"/>
          <w:spacing w:val="-3"/>
          <w:sz w:val="16"/>
          <w:szCs w:val="16"/>
        </w:rPr>
        <w:t xml:space="preserve"> </w:t>
      </w:r>
      <w:r w:rsidRPr="00AA0D84">
        <w:rPr>
          <w:rFonts w:ascii="PT Astra Serif" w:hAnsi="PT Astra Serif"/>
          <w:sz w:val="16"/>
          <w:szCs w:val="16"/>
        </w:rPr>
        <w:t>и</w:t>
      </w:r>
      <w:r w:rsidRPr="00AA0D84">
        <w:rPr>
          <w:rFonts w:ascii="PT Astra Serif" w:hAnsi="PT Astra Serif"/>
          <w:spacing w:val="-2"/>
          <w:sz w:val="16"/>
          <w:szCs w:val="16"/>
        </w:rPr>
        <w:t xml:space="preserve"> </w:t>
      </w:r>
      <w:r w:rsidRPr="00AA0D84">
        <w:rPr>
          <w:rFonts w:ascii="PT Astra Serif" w:hAnsi="PT Astra Serif"/>
          <w:sz w:val="16"/>
          <w:szCs w:val="16"/>
        </w:rPr>
        <w:t>действия (бездействие) Уполномоченного органа,</w:t>
      </w:r>
      <w:r w:rsidRPr="00AA0D84">
        <w:rPr>
          <w:rFonts w:ascii="PT Astra Serif" w:hAnsi="PT Astra Serif"/>
          <w:spacing w:val="1"/>
          <w:sz w:val="16"/>
          <w:szCs w:val="16"/>
        </w:rPr>
        <w:t xml:space="preserve"> </w:t>
      </w:r>
      <w:r w:rsidRPr="00AA0D84">
        <w:rPr>
          <w:rFonts w:ascii="PT Astra Serif" w:hAnsi="PT Astra Serif"/>
          <w:sz w:val="16"/>
          <w:szCs w:val="16"/>
        </w:rPr>
        <w:t>руководителя</w:t>
      </w:r>
      <w:r w:rsidRPr="00AA0D84">
        <w:rPr>
          <w:rFonts w:ascii="PT Astra Serif" w:hAnsi="PT Astra Serif"/>
          <w:spacing w:val="-1"/>
          <w:sz w:val="16"/>
          <w:szCs w:val="16"/>
        </w:rPr>
        <w:t xml:space="preserve"> </w:t>
      </w:r>
      <w:r w:rsidRPr="00AA0D84">
        <w:rPr>
          <w:rFonts w:ascii="PT Astra Serif" w:hAnsi="PT Astra Serif"/>
          <w:sz w:val="16"/>
          <w:szCs w:val="16"/>
        </w:rPr>
        <w:t>Уполномоченного органа;</w:t>
      </w:r>
      <w:proofErr w:type="gramEnd"/>
    </w:p>
    <w:p w:rsidR="00AA0D84" w:rsidRPr="00AA0D84" w:rsidRDefault="00AA0D84" w:rsidP="00AA0D84">
      <w:pPr>
        <w:pStyle w:val="ac"/>
        <w:tabs>
          <w:tab w:val="left" w:pos="5379"/>
          <w:tab w:val="left" w:pos="7406"/>
          <w:tab w:val="left" w:pos="1018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в</w:t>
      </w:r>
      <w:r w:rsidRPr="00AA0D84">
        <w:rPr>
          <w:rFonts w:ascii="PT Astra Serif" w:hAnsi="PT Astra Serif"/>
          <w:spacing w:val="-3"/>
          <w:sz w:val="16"/>
          <w:szCs w:val="16"/>
        </w:rPr>
        <w:t xml:space="preserve"> </w:t>
      </w:r>
      <w:r w:rsidRPr="00AA0D84">
        <w:rPr>
          <w:rFonts w:ascii="PT Astra Serif" w:hAnsi="PT Astra Serif"/>
          <w:sz w:val="16"/>
          <w:szCs w:val="16"/>
        </w:rPr>
        <w:t>вышестоящий</w:t>
      </w:r>
      <w:r w:rsidRPr="00AA0D84">
        <w:rPr>
          <w:rFonts w:ascii="PT Astra Serif" w:hAnsi="PT Astra Serif"/>
          <w:spacing w:val="-2"/>
          <w:sz w:val="16"/>
          <w:szCs w:val="16"/>
        </w:rPr>
        <w:t xml:space="preserve"> </w:t>
      </w:r>
      <w:r w:rsidRPr="00AA0D84">
        <w:rPr>
          <w:rFonts w:ascii="PT Astra Serif" w:hAnsi="PT Astra Serif"/>
          <w:sz w:val="16"/>
          <w:szCs w:val="16"/>
        </w:rPr>
        <w:t>орган</w:t>
      </w:r>
      <w:r w:rsidRPr="00AA0D84">
        <w:rPr>
          <w:rFonts w:ascii="PT Astra Serif" w:hAnsi="PT Astra Serif"/>
          <w:spacing w:val="-3"/>
          <w:sz w:val="16"/>
          <w:szCs w:val="16"/>
        </w:rPr>
        <w:t xml:space="preserve"> </w:t>
      </w:r>
      <w:r w:rsidRPr="00AA0D84">
        <w:rPr>
          <w:rFonts w:ascii="PT Astra Serif" w:hAnsi="PT Astra Serif"/>
          <w:sz w:val="16"/>
          <w:szCs w:val="16"/>
        </w:rPr>
        <w:t>на</w:t>
      </w:r>
      <w:r w:rsidRPr="00AA0D84">
        <w:rPr>
          <w:rFonts w:ascii="PT Astra Serif" w:hAnsi="PT Astra Serif"/>
          <w:spacing w:val="-2"/>
          <w:sz w:val="16"/>
          <w:szCs w:val="16"/>
        </w:rPr>
        <w:t xml:space="preserve"> </w:t>
      </w:r>
      <w:r w:rsidRPr="00AA0D84">
        <w:rPr>
          <w:rFonts w:ascii="PT Astra Serif" w:hAnsi="PT Astra Serif"/>
          <w:sz w:val="16"/>
          <w:szCs w:val="16"/>
        </w:rPr>
        <w:t>решение</w:t>
      </w:r>
      <w:r w:rsidRPr="00AA0D84">
        <w:rPr>
          <w:rFonts w:ascii="PT Astra Serif" w:hAnsi="PT Astra Serif"/>
          <w:spacing w:val="-3"/>
          <w:sz w:val="16"/>
          <w:szCs w:val="16"/>
        </w:rPr>
        <w:t xml:space="preserve"> </w:t>
      </w:r>
      <w:r w:rsidRPr="00AA0D84">
        <w:rPr>
          <w:rFonts w:ascii="PT Astra Serif" w:hAnsi="PT Astra Serif"/>
          <w:sz w:val="16"/>
          <w:szCs w:val="16"/>
        </w:rPr>
        <w:t>и (или)</w:t>
      </w:r>
      <w:r w:rsidRPr="00AA0D84">
        <w:rPr>
          <w:rFonts w:ascii="PT Astra Serif" w:hAnsi="PT Astra Serif"/>
          <w:spacing w:val="-3"/>
          <w:sz w:val="16"/>
          <w:szCs w:val="16"/>
        </w:rPr>
        <w:t xml:space="preserve"> </w:t>
      </w:r>
      <w:r w:rsidRPr="00AA0D84">
        <w:rPr>
          <w:rFonts w:ascii="PT Astra Serif" w:hAnsi="PT Astra Serif"/>
          <w:sz w:val="16"/>
          <w:szCs w:val="16"/>
        </w:rPr>
        <w:t>действия (бездействие)</w:t>
      </w:r>
      <w:r w:rsidRPr="00AA0D84">
        <w:rPr>
          <w:rFonts w:ascii="PT Astra Serif" w:hAnsi="PT Astra Serif"/>
          <w:spacing w:val="1"/>
          <w:sz w:val="16"/>
          <w:szCs w:val="16"/>
        </w:rPr>
        <w:t xml:space="preserve"> </w:t>
      </w:r>
      <w:r w:rsidRPr="00AA0D84">
        <w:rPr>
          <w:rFonts w:ascii="PT Astra Serif" w:hAnsi="PT Astra Serif"/>
          <w:sz w:val="16"/>
          <w:szCs w:val="16"/>
        </w:rPr>
        <w:t>должностного</w:t>
      </w:r>
      <w:r w:rsidRPr="00AA0D84">
        <w:rPr>
          <w:rFonts w:ascii="PT Astra Serif" w:hAnsi="PT Astra Serif"/>
          <w:spacing w:val="-10"/>
          <w:sz w:val="16"/>
          <w:szCs w:val="16"/>
        </w:rPr>
        <w:t xml:space="preserve"> </w:t>
      </w:r>
      <w:r w:rsidRPr="00AA0D84">
        <w:rPr>
          <w:rFonts w:ascii="PT Astra Serif" w:hAnsi="PT Astra Serif"/>
          <w:sz w:val="16"/>
          <w:szCs w:val="16"/>
        </w:rPr>
        <w:t>лица,</w:t>
      </w:r>
      <w:r w:rsidRPr="00AA0D84">
        <w:rPr>
          <w:rFonts w:ascii="PT Astra Serif" w:hAnsi="PT Astra Serif"/>
          <w:spacing w:val="-13"/>
          <w:sz w:val="16"/>
          <w:szCs w:val="16"/>
        </w:rPr>
        <w:t xml:space="preserve"> </w:t>
      </w:r>
      <w:r w:rsidRPr="00AA0D84">
        <w:rPr>
          <w:rFonts w:ascii="PT Astra Serif" w:hAnsi="PT Astra Serif"/>
          <w:sz w:val="16"/>
          <w:szCs w:val="16"/>
        </w:rPr>
        <w:t>руководителя</w:t>
      </w:r>
      <w:r w:rsidRPr="00AA0D84">
        <w:rPr>
          <w:rFonts w:ascii="PT Astra Serif" w:hAnsi="PT Astra Serif"/>
          <w:spacing w:val="-10"/>
          <w:sz w:val="16"/>
          <w:szCs w:val="16"/>
        </w:rPr>
        <w:t xml:space="preserve"> </w:t>
      </w:r>
      <w:r w:rsidRPr="00AA0D84">
        <w:rPr>
          <w:rFonts w:ascii="PT Astra Serif" w:hAnsi="PT Astra Serif"/>
          <w:sz w:val="16"/>
          <w:szCs w:val="16"/>
        </w:rPr>
        <w:t>структурного</w:t>
      </w:r>
      <w:r w:rsidRPr="00AA0D84">
        <w:rPr>
          <w:rFonts w:ascii="PT Astra Serif" w:hAnsi="PT Astra Serif"/>
          <w:spacing w:val="-10"/>
          <w:sz w:val="16"/>
          <w:szCs w:val="16"/>
        </w:rPr>
        <w:t xml:space="preserve"> </w:t>
      </w:r>
      <w:r w:rsidRPr="00AA0D84">
        <w:rPr>
          <w:rFonts w:ascii="PT Astra Serif" w:hAnsi="PT Astra Serif"/>
          <w:sz w:val="16"/>
          <w:szCs w:val="16"/>
        </w:rPr>
        <w:t>подразделения</w:t>
      </w:r>
      <w:r w:rsidRPr="00AA0D84">
        <w:rPr>
          <w:rFonts w:ascii="PT Astra Serif" w:hAnsi="PT Astra Serif"/>
          <w:spacing w:val="-11"/>
          <w:sz w:val="16"/>
          <w:szCs w:val="16"/>
        </w:rPr>
        <w:t xml:space="preserve"> </w:t>
      </w:r>
      <w:r w:rsidRPr="00AA0D84">
        <w:rPr>
          <w:rFonts w:ascii="PT Astra Serif" w:hAnsi="PT Astra Serif"/>
          <w:sz w:val="16"/>
          <w:szCs w:val="16"/>
        </w:rPr>
        <w:t>Уполномоченного органа;</w:t>
      </w:r>
    </w:p>
    <w:p w:rsidR="00AA0D84" w:rsidRPr="00AA0D84" w:rsidRDefault="00AA0D84" w:rsidP="00AA0D84">
      <w:pPr>
        <w:pStyle w:val="ac"/>
        <w:spacing w:after="0" w:line="240" w:lineRule="auto"/>
        <w:ind w:left="-567" w:firstLine="567"/>
        <w:jc w:val="both"/>
        <w:rPr>
          <w:rFonts w:ascii="PT Astra Serif" w:hAnsi="PT Astra Serif"/>
          <w:sz w:val="16"/>
          <w:szCs w:val="16"/>
        </w:rPr>
      </w:pPr>
      <w:r w:rsidRPr="00AA0D84">
        <w:rPr>
          <w:rFonts w:ascii="PT Astra Serif" w:hAnsi="PT Astra Serif"/>
          <w:sz w:val="16"/>
          <w:szCs w:val="16"/>
        </w:rPr>
        <w:t>- к</w:t>
      </w:r>
      <w:r w:rsidRPr="00AA0D84">
        <w:rPr>
          <w:rFonts w:ascii="PT Astra Serif" w:hAnsi="PT Astra Serif"/>
          <w:spacing w:val="-5"/>
          <w:sz w:val="16"/>
          <w:szCs w:val="16"/>
        </w:rPr>
        <w:t xml:space="preserve"> </w:t>
      </w:r>
      <w:r w:rsidRPr="00AA0D84">
        <w:rPr>
          <w:rFonts w:ascii="PT Astra Serif" w:hAnsi="PT Astra Serif"/>
          <w:sz w:val="16"/>
          <w:szCs w:val="16"/>
        </w:rPr>
        <w:t>руководителю</w:t>
      </w:r>
      <w:r w:rsidRPr="00AA0D84">
        <w:rPr>
          <w:rFonts w:ascii="PT Astra Serif" w:hAnsi="PT Astra Serif"/>
          <w:spacing w:val="-3"/>
          <w:sz w:val="16"/>
          <w:szCs w:val="16"/>
        </w:rPr>
        <w:t xml:space="preserve"> </w:t>
      </w:r>
      <w:r w:rsidRPr="00AA0D84">
        <w:rPr>
          <w:rFonts w:ascii="PT Astra Serif" w:hAnsi="PT Astra Serif"/>
          <w:sz w:val="16"/>
          <w:szCs w:val="16"/>
        </w:rPr>
        <w:t>многофункционального</w:t>
      </w:r>
      <w:r w:rsidRPr="00AA0D84">
        <w:rPr>
          <w:rFonts w:ascii="PT Astra Serif" w:hAnsi="PT Astra Serif"/>
          <w:spacing w:val="-4"/>
          <w:sz w:val="16"/>
          <w:szCs w:val="16"/>
        </w:rPr>
        <w:t xml:space="preserve"> </w:t>
      </w:r>
      <w:r w:rsidRPr="00AA0D84">
        <w:rPr>
          <w:rFonts w:ascii="PT Astra Serif" w:hAnsi="PT Astra Serif"/>
          <w:sz w:val="16"/>
          <w:szCs w:val="16"/>
        </w:rPr>
        <w:t>центра</w:t>
      </w:r>
      <w:r w:rsidRPr="00AA0D84">
        <w:rPr>
          <w:rFonts w:ascii="PT Astra Serif" w:hAnsi="PT Astra Serif"/>
          <w:spacing w:val="6"/>
          <w:sz w:val="16"/>
          <w:szCs w:val="16"/>
        </w:rPr>
        <w:t xml:space="preserve"> </w:t>
      </w:r>
      <w:r w:rsidRPr="00AA0D84">
        <w:rPr>
          <w:rFonts w:ascii="PT Astra Serif" w:hAnsi="PT Astra Serif"/>
          <w:sz w:val="16"/>
          <w:szCs w:val="16"/>
        </w:rPr>
        <w:t>–</w:t>
      </w:r>
      <w:r w:rsidRPr="00AA0D84">
        <w:rPr>
          <w:rFonts w:ascii="PT Astra Serif" w:hAnsi="PT Astra Serif"/>
          <w:spacing w:val="-3"/>
          <w:sz w:val="16"/>
          <w:szCs w:val="16"/>
        </w:rPr>
        <w:t xml:space="preserve"> </w:t>
      </w:r>
      <w:r w:rsidRPr="00AA0D84">
        <w:rPr>
          <w:rFonts w:ascii="PT Astra Serif" w:hAnsi="PT Astra Serif"/>
          <w:sz w:val="16"/>
          <w:szCs w:val="16"/>
        </w:rPr>
        <w:t>на</w:t>
      </w:r>
      <w:r w:rsidRPr="00AA0D84">
        <w:rPr>
          <w:rFonts w:ascii="PT Astra Serif" w:hAnsi="PT Astra Serif"/>
          <w:spacing w:val="-3"/>
          <w:sz w:val="16"/>
          <w:szCs w:val="16"/>
        </w:rPr>
        <w:t xml:space="preserve"> </w:t>
      </w:r>
      <w:r w:rsidRPr="00AA0D84">
        <w:rPr>
          <w:rFonts w:ascii="PT Astra Serif" w:hAnsi="PT Astra Serif"/>
          <w:sz w:val="16"/>
          <w:szCs w:val="16"/>
        </w:rPr>
        <w:t>решения</w:t>
      </w:r>
      <w:r w:rsidRPr="00AA0D84">
        <w:rPr>
          <w:rFonts w:ascii="PT Astra Serif" w:hAnsi="PT Astra Serif"/>
          <w:spacing w:val="-5"/>
          <w:sz w:val="16"/>
          <w:szCs w:val="16"/>
        </w:rPr>
        <w:t xml:space="preserve"> </w:t>
      </w:r>
      <w:r w:rsidRPr="00AA0D84">
        <w:rPr>
          <w:rFonts w:ascii="PT Astra Serif" w:hAnsi="PT Astra Serif"/>
          <w:sz w:val="16"/>
          <w:szCs w:val="16"/>
        </w:rPr>
        <w:t>и</w:t>
      </w:r>
      <w:r w:rsidRPr="00AA0D84">
        <w:rPr>
          <w:rFonts w:ascii="PT Astra Serif" w:hAnsi="PT Astra Serif"/>
          <w:spacing w:val="-3"/>
          <w:sz w:val="16"/>
          <w:szCs w:val="16"/>
        </w:rPr>
        <w:t xml:space="preserve"> </w:t>
      </w:r>
      <w:r w:rsidRPr="00AA0D84">
        <w:rPr>
          <w:rFonts w:ascii="PT Astra Serif" w:hAnsi="PT Astra Serif"/>
          <w:sz w:val="16"/>
          <w:szCs w:val="16"/>
        </w:rPr>
        <w:t>действия (бездействие)</w:t>
      </w:r>
      <w:r w:rsidRPr="00AA0D84">
        <w:rPr>
          <w:rFonts w:ascii="PT Astra Serif" w:hAnsi="PT Astra Serif"/>
          <w:spacing w:val="-9"/>
          <w:sz w:val="16"/>
          <w:szCs w:val="16"/>
        </w:rPr>
        <w:t xml:space="preserve"> </w:t>
      </w:r>
      <w:r w:rsidRPr="00AA0D84">
        <w:rPr>
          <w:rFonts w:ascii="PT Astra Serif" w:hAnsi="PT Astra Serif"/>
          <w:sz w:val="16"/>
          <w:szCs w:val="16"/>
        </w:rPr>
        <w:t>работника</w:t>
      </w:r>
      <w:r w:rsidRPr="00AA0D84">
        <w:rPr>
          <w:rFonts w:ascii="PT Astra Serif" w:hAnsi="PT Astra Serif"/>
          <w:spacing w:val="-8"/>
          <w:sz w:val="16"/>
          <w:szCs w:val="16"/>
        </w:rPr>
        <w:t xml:space="preserve"> </w:t>
      </w:r>
      <w:r w:rsidRPr="00AA0D84">
        <w:rPr>
          <w:rFonts w:ascii="PT Astra Serif" w:hAnsi="PT Astra Serif"/>
          <w:sz w:val="16"/>
          <w:szCs w:val="16"/>
        </w:rPr>
        <w:t>многофункционального</w:t>
      </w:r>
      <w:r w:rsidRPr="00AA0D84">
        <w:rPr>
          <w:rFonts w:ascii="PT Astra Serif" w:hAnsi="PT Astra Serif"/>
          <w:spacing w:val="-8"/>
          <w:sz w:val="16"/>
          <w:szCs w:val="16"/>
        </w:rPr>
        <w:t xml:space="preserve"> </w:t>
      </w:r>
      <w:r w:rsidRPr="00AA0D84">
        <w:rPr>
          <w:rFonts w:ascii="PT Astra Serif" w:hAnsi="PT Astra Serif"/>
          <w:sz w:val="16"/>
          <w:szCs w:val="16"/>
        </w:rPr>
        <w:t>центра;</w:t>
      </w:r>
    </w:p>
    <w:p w:rsidR="00AA0D84" w:rsidRPr="00AA0D84" w:rsidRDefault="00AA0D84" w:rsidP="00AA0D84">
      <w:pPr>
        <w:pStyle w:val="ac"/>
        <w:spacing w:after="0" w:line="240" w:lineRule="auto"/>
        <w:ind w:left="-567" w:firstLine="567"/>
        <w:jc w:val="both"/>
        <w:rPr>
          <w:rFonts w:ascii="PT Astra Serif" w:hAnsi="PT Astra Serif"/>
          <w:sz w:val="16"/>
          <w:szCs w:val="16"/>
        </w:rPr>
      </w:pPr>
      <w:r w:rsidRPr="00AA0D84">
        <w:rPr>
          <w:rFonts w:ascii="PT Astra Serif" w:hAnsi="PT Astra Serif"/>
          <w:sz w:val="16"/>
          <w:szCs w:val="16"/>
        </w:rPr>
        <w:t>- к</w:t>
      </w:r>
      <w:r w:rsidRPr="00AA0D84">
        <w:rPr>
          <w:rFonts w:ascii="PT Astra Serif" w:hAnsi="PT Astra Serif"/>
          <w:spacing w:val="-5"/>
          <w:sz w:val="16"/>
          <w:szCs w:val="16"/>
        </w:rPr>
        <w:t xml:space="preserve"> </w:t>
      </w:r>
      <w:r w:rsidRPr="00AA0D84">
        <w:rPr>
          <w:rFonts w:ascii="PT Astra Serif" w:hAnsi="PT Astra Serif"/>
          <w:sz w:val="16"/>
          <w:szCs w:val="16"/>
        </w:rPr>
        <w:t>учредителю</w:t>
      </w:r>
      <w:r w:rsidRPr="00AA0D84">
        <w:rPr>
          <w:rFonts w:ascii="PT Astra Serif" w:hAnsi="PT Astra Serif"/>
          <w:spacing w:val="-4"/>
          <w:sz w:val="16"/>
          <w:szCs w:val="16"/>
        </w:rPr>
        <w:t xml:space="preserve"> </w:t>
      </w:r>
      <w:r w:rsidRPr="00AA0D84">
        <w:rPr>
          <w:rFonts w:ascii="PT Astra Serif" w:hAnsi="PT Astra Serif"/>
          <w:sz w:val="16"/>
          <w:szCs w:val="16"/>
        </w:rPr>
        <w:t>многофункционального</w:t>
      </w:r>
      <w:r w:rsidRPr="00AA0D84">
        <w:rPr>
          <w:rFonts w:ascii="PT Astra Serif" w:hAnsi="PT Astra Serif"/>
          <w:spacing w:val="-3"/>
          <w:sz w:val="16"/>
          <w:szCs w:val="16"/>
        </w:rPr>
        <w:t xml:space="preserve"> </w:t>
      </w:r>
      <w:r w:rsidRPr="00AA0D84">
        <w:rPr>
          <w:rFonts w:ascii="PT Astra Serif" w:hAnsi="PT Astra Serif"/>
          <w:sz w:val="16"/>
          <w:szCs w:val="16"/>
        </w:rPr>
        <w:t>центра</w:t>
      </w:r>
      <w:r w:rsidRPr="00AA0D84">
        <w:rPr>
          <w:rFonts w:ascii="PT Astra Serif" w:hAnsi="PT Astra Serif"/>
          <w:spacing w:val="35"/>
          <w:sz w:val="16"/>
          <w:szCs w:val="16"/>
        </w:rPr>
        <w:t xml:space="preserve"> </w:t>
      </w:r>
      <w:r w:rsidRPr="00AA0D84">
        <w:rPr>
          <w:rFonts w:ascii="PT Astra Serif" w:hAnsi="PT Astra Serif"/>
          <w:sz w:val="16"/>
          <w:szCs w:val="16"/>
        </w:rPr>
        <w:t>–</w:t>
      </w:r>
      <w:r w:rsidRPr="00AA0D84">
        <w:rPr>
          <w:rFonts w:ascii="PT Astra Serif" w:hAnsi="PT Astra Serif"/>
          <w:spacing w:val="-4"/>
          <w:sz w:val="16"/>
          <w:szCs w:val="16"/>
        </w:rPr>
        <w:t xml:space="preserve"> </w:t>
      </w:r>
      <w:r w:rsidRPr="00AA0D84">
        <w:rPr>
          <w:rFonts w:ascii="PT Astra Serif" w:hAnsi="PT Astra Serif"/>
          <w:sz w:val="16"/>
          <w:szCs w:val="16"/>
        </w:rPr>
        <w:t>на</w:t>
      </w:r>
      <w:r w:rsidRPr="00AA0D84">
        <w:rPr>
          <w:rFonts w:ascii="PT Astra Serif" w:hAnsi="PT Astra Serif"/>
          <w:spacing w:val="-5"/>
          <w:sz w:val="16"/>
          <w:szCs w:val="16"/>
        </w:rPr>
        <w:t xml:space="preserve"> </w:t>
      </w:r>
      <w:r w:rsidRPr="00AA0D84">
        <w:rPr>
          <w:rFonts w:ascii="PT Astra Serif" w:hAnsi="PT Astra Serif"/>
          <w:sz w:val="16"/>
          <w:szCs w:val="16"/>
        </w:rPr>
        <w:t>решение</w:t>
      </w:r>
      <w:r w:rsidRPr="00AA0D84">
        <w:rPr>
          <w:rFonts w:ascii="PT Astra Serif" w:hAnsi="PT Astra Serif"/>
          <w:spacing w:val="-4"/>
          <w:sz w:val="16"/>
          <w:szCs w:val="16"/>
        </w:rPr>
        <w:t xml:space="preserve"> </w:t>
      </w:r>
      <w:r w:rsidRPr="00AA0D84">
        <w:rPr>
          <w:rFonts w:ascii="PT Astra Serif" w:hAnsi="PT Astra Serif"/>
          <w:sz w:val="16"/>
          <w:szCs w:val="16"/>
        </w:rPr>
        <w:t>и</w:t>
      </w:r>
      <w:r w:rsidRPr="00AA0D84">
        <w:rPr>
          <w:rFonts w:ascii="PT Astra Serif" w:hAnsi="PT Astra Serif"/>
          <w:spacing w:val="-4"/>
          <w:sz w:val="16"/>
          <w:szCs w:val="16"/>
        </w:rPr>
        <w:t xml:space="preserve"> </w:t>
      </w:r>
      <w:r w:rsidRPr="00AA0D84">
        <w:rPr>
          <w:rFonts w:ascii="PT Astra Serif" w:hAnsi="PT Astra Serif"/>
          <w:sz w:val="16"/>
          <w:szCs w:val="16"/>
        </w:rPr>
        <w:t>действия (бездействие)</w:t>
      </w:r>
      <w:r w:rsidRPr="00AA0D84">
        <w:rPr>
          <w:rFonts w:ascii="PT Astra Serif" w:hAnsi="PT Astra Serif"/>
          <w:spacing w:val="-10"/>
          <w:sz w:val="16"/>
          <w:szCs w:val="16"/>
        </w:rPr>
        <w:t xml:space="preserve"> </w:t>
      </w:r>
      <w:r w:rsidRPr="00AA0D84">
        <w:rPr>
          <w:rFonts w:ascii="PT Astra Serif" w:hAnsi="PT Astra Serif"/>
          <w:sz w:val="16"/>
          <w:szCs w:val="16"/>
        </w:rPr>
        <w:t>многофункционального</w:t>
      </w:r>
      <w:r w:rsidRPr="00AA0D84">
        <w:rPr>
          <w:rFonts w:ascii="PT Astra Serif" w:hAnsi="PT Astra Serif"/>
          <w:spacing w:val="-9"/>
          <w:sz w:val="16"/>
          <w:szCs w:val="16"/>
        </w:rPr>
        <w:t xml:space="preserve"> </w:t>
      </w:r>
      <w:r w:rsidRPr="00AA0D84">
        <w:rPr>
          <w:rFonts w:ascii="PT Astra Serif" w:hAnsi="PT Astra Serif"/>
          <w:sz w:val="16"/>
          <w:szCs w:val="16"/>
        </w:rPr>
        <w:t>центра.</w:t>
      </w:r>
    </w:p>
    <w:p w:rsidR="00AA0D84" w:rsidRPr="00AA0D84" w:rsidRDefault="00AA0D84" w:rsidP="00AA0D84">
      <w:pPr>
        <w:pStyle w:val="ac"/>
        <w:spacing w:after="0" w:line="240" w:lineRule="auto"/>
        <w:ind w:left="-567" w:firstLine="567"/>
        <w:jc w:val="both"/>
        <w:rPr>
          <w:rFonts w:ascii="PT Astra Serif" w:hAnsi="PT Astra Serif"/>
          <w:sz w:val="16"/>
          <w:szCs w:val="16"/>
        </w:rPr>
      </w:pPr>
      <w:r w:rsidRPr="00AA0D84">
        <w:rPr>
          <w:rFonts w:ascii="PT Astra Serif" w:hAnsi="PT Astra Serif"/>
          <w:sz w:val="16"/>
          <w:szCs w:val="16"/>
        </w:rPr>
        <w:t>В Уполномоченном органе, многофункциональном центре, у учредителя</w:t>
      </w:r>
      <w:r w:rsidRPr="00AA0D84">
        <w:rPr>
          <w:rFonts w:ascii="PT Astra Serif" w:hAnsi="PT Astra Serif"/>
          <w:spacing w:val="1"/>
          <w:sz w:val="16"/>
          <w:szCs w:val="16"/>
        </w:rPr>
        <w:t xml:space="preserve"> </w:t>
      </w:r>
      <w:r w:rsidRPr="00AA0D84">
        <w:rPr>
          <w:rFonts w:ascii="PT Astra Serif" w:hAnsi="PT Astra Serif"/>
          <w:sz w:val="16"/>
          <w:szCs w:val="16"/>
        </w:rPr>
        <w:t>многофункционального</w:t>
      </w:r>
      <w:r w:rsidRPr="00AA0D84">
        <w:rPr>
          <w:rFonts w:ascii="PT Astra Serif" w:hAnsi="PT Astra Serif"/>
          <w:spacing w:val="-8"/>
          <w:sz w:val="16"/>
          <w:szCs w:val="16"/>
        </w:rPr>
        <w:t xml:space="preserve"> </w:t>
      </w:r>
      <w:r w:rsidRPr="00AA0D84">
        <w:rPr>
          <w:rFonts w:ascii="PT Astra Serif" w:hAnsi="PT Astra Serif"/>
          <w:sz w:val="16"/>
          <w:szCs w:val="16"/>
        </w:rPr>
        <w:t>центра</w:t>
      </w:r>
      <w:r w:rsidRPr="00AA0D84">
        <w:rPr>
          <w:rFonts w:ascii="PT Astra Serif" w:hAnsi="PT Astra Serif"/>
          <w:spacing w:val="-9"/>
          <w:sz w:val="16"/>
          <w:szCs w:val="16"/>
        </w:rPr>
        <w:t xml:space="preserve"> </w:t>
      </w:r>
      <w:r w:rsidRPr="00AA0D84">
        <w:rPr>
          <w:rFonts w:ascii="PT Astra Serif" w:hAnsi="PT Astra Serif"/>
          <w:sz w:val="16"/>
          <w:szCs w:val="16"/>
        </w:rPr>
        <w:t>определяются</w:t>
      </w:r>
      <w:r w:rsidRPr="00AA0D84">
        <w:rPr>
          <w:rFonts w:ascii="PT Astra Serif" w:hAnsi="PT Astra Serif"/>
          <w:spacing w:val="-8"/>
          <w:sz w:val="16"/>
          <w:szCs w:val="16"/>
        </w:rPr>
        <w:t xml:space="preserve"> </w:t>
      </w:r>
      <w:r w:rsidRPr="00AA0D84">
        <w:rPr>
          <w:rFonts w:ascii="PT Astra Serif" w:hAnsi="PT Astra Serif"/>
          <w:sz w:val="16"/>
          <w:szCs w:val="16"/>
        </w:rPr>
        <w:t>уполномоченные</w:t>
      </w:r>
      <w:r w:rsidRPr="00AA0D84">
        <w:rPr>
          <w:rFonts w:ascii="PT Astra Serif" w:hAnsi="PT Astra Serif"/>
          <w:spacing w:val="-8"/>
          <w:sz w:val="16"/>
          <w:szCs w:val="16"/>
        </w:rPr>
        <w:t xml:space="preserve"> </w:t>
      </w:r>
      <w:r w:rsidRPr="00AA0D84">
        <w:rPr>
          <w:rFonts w:ascii="PT Astra Serif" w:hAnsi="PT Astra Serif"/>
          <w:sz w:val="16"/>
          <w:szCs w:val="16"/>
        </w:rPr>
        <w:t>на</w:t>
      </w:r>
      <w:r w:rsidRPr="00AA0D84">
        <w:rPr>
          <w:rFonts w:ascii="PT Astra Serif" w:hAnsi="PT Astra Serif"/>
          <w:spacing w:val="-8"/>
          <w:sz w:val="16"/>
          <w:szCs w:val="16"/>
        </w:rPr>
        <w:t xml:space="preserve"> </w:t>
      </w:r>
      <w:r w:rsidRPr="00AA0D84">
        <w:rPr>
          <w:rFonts w:ascii="PT Astra Serif" w:hAnsi="PT Astra Serif"/>
          <w:sz w:val="16"/>
          <w:szCs w:val="16"/>
        </w:rPr>
        <w:t>рассмотрение</w:t>
      </w:r>
      <w:r w:rsidRPr="00AA0D84">
        <w:rPr>
          <w:rFonts w:ascii="PT Astra Serif" w:hAnsi="PT Astra Serif"/>
          <w:spacing w:val="-67"/>
          <w:sz w:val="16"/>
          <w:szCs w:val="16"/>
        </w:rPr>
        <w:t xml:space="preserve"> </w:t>
      </w:r>
      <w:r w:rsidRPr="00AA0D84">
        <w:rPr>
          <w:rFonts w:ascii="PT Astra Serif" w:hAnsi="PT Astra Serif"/>
          <w:sz w:val="16"/>
          <w:szCs w:val="16"/>
        </w:rPr>
        <w:t>жалоб</w:t>
      </w:r>
      <w:r w:rsidRPr="00AA0D84">
        <w:rPr>
          <w:rFonts w:ascii="PT Astra Serif" w:hAnsi="PT Astra Serif"/>
          <w:spacing w:val="-2"/>
          <w:sz w:val="16"/>
          <w:szCs w:val="16"/>
        </w:rPr>
        <w:t xml:space="preserve"> </w:t>
      </w:r>
      <w:r w:rsidRPr="00AA0D84">
        <w:rPr>
          <w:rFonts w:ascii="PT Astra Serif" w:hAnsi="PT Astra Serif"/>
          <w:sz w:val="16"/>
          <w:szCs w:val="16"/>
        </w:rPr>
        <w:t>должностные</w:t>
      </w:r>
      <w:r w:rsidRPr="00AA0D84">
        <w:rPr>
          <w:rFonts w:ascii="PT Astra Serif" w:hAnsi="PT Astra Serif"/>
          <w:spacing w:val="-1"/>
          <w:sz w:val="16"/>
          <w:szCs w:val="16"/>
        </w:rPr>
        <w:t xml:space="preserve"> </w:t>
      </w:r>
      <w:r w:rsidRPr="00AA0D84">
        <w:rPr>
          <w:rFonts w:ascii="PT Astra Serif" w:hAnsi="PT Astra Serif"/>
          <w:sz w:val="16"/>
          <w:szCs w:val="16"/>
        </w:rPr>
        <w:t>лица.</w:t>
      </w:r>
    </w:p>
    <w:p w:rsidR="00AA0D84" w:rsidRPr="00AA0D84" w:rsidRDefault="00AA0D84" w:rsidP="00AA0D84">
      <w:pPr>
        <w:pStyle w:val="ac"/>
        <w:spacing w:after="0" w:line="240" w:lineRule="auto"/>
        <w:ind w:left="-567" w:firstLine="567"/>
        <w:jc w:val="center"/>
        <w:rPr>
          <w:rFonts w:ascii="PT Astra Serif" w:hAnsi="PT Astra Serif"/>
          <w:sz w:val="16"/>
          <w:szCs w:val="16"/>
        </w:rPr>
      </w:pPr>
    </w:p>
    <w:p w:rsidR="00AA0D84" w:rsidRPr="008715AA" w:rsidRDefault="00AA0D84" w:rsidP="00AA0D84">
      <w:pPr>
        <w:pStyle w:val="112"/>
        <w:ind w:left="-567" w:right="-26" w:firstLine="567"/>
        <w:rPr>
          <w:rFonts w:ascii="PT Astra Serif" w:hAnsi="PT Astra Serif"/>
          <w:b/>
          <w:sz w:val="16"/>
          <w:szCs w:val="16"/>
          <w:lang w:val="ru-RU"/>
        </w:rPr>
      </w:pPr>
      <w:r w:rsidRPr="008715AA">
        <w:rPr>
          <w:rFonts w:ascii="PT Astra Serif" w:hAnsi="PT Astra Serif"/>
          <w:sz w:val="16"/>
          <w:szCs w:val="16"/>
          <w:lang w:val="ru-RU"/>
        </w:rPr>
        <w:t>Способы информирования Заявителей о порядке подачи и рассмотрения</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жалобы, в том числе с использованием Единого портала государственных и муниципальных</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услуг</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(функций)</w:t>
      </w:r>
    </w:p>
    <w:p w:rsidR="00AA0D84" w:rsidRPr="00AA0D84" w:rsidRDefault="00AA0D84" w:rsidP="00AA0D84">
      <w:pPr>
        <w:tabs>
          <w:tab w:val="left" w:pos="1318"/>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5.3. Информация</w:t>
      </w:r>
      <w:r w:rsidRPr="00AA0D84">
        <w:rPr>
          <w:rFonts w:ascii="PT Astra Serif" w:hAnsi="PT Astra Serif"/>
          <w:spacing w:val="-5"/>
          <w:sz w:val="16"/>
          <w:szCs w:val="16"/>
        </w:rPr>
        <w:t xml:space="preserve"> </w:t>
      </w:r>
      <w:r w:rsidRPr="00AA0D84">
        <w:rPr>
          <w:rFonts w:ascii="PT Astra Serif" w:hAnsi="PT Astra Serif"/>
          <w:sz w:val="16"/>
          <w:szCs w:val="16"/>
        </w:rPr>
        <w:t>о</w:t>
      </w:r>
      <w:r w:rsidRPr="00AA0D84">
        <w:rPr>
          <w:rFonts w:ascii="PT Astra Serif" w:hAnsi="PT Astra Serif"/>
          <w:spacing w:val="-5"/>
          <w:sz w:val="16"/>
          <w:szCs w:val="16"/>
        </w:rPr>
        <w:t xml:space="preserve"> </w:t>
      </w:r>
      <w:r w:rsidRPr="00AA0D84">
        <w:rPr>
          <w:rFonts w:ascii="PT Astra Serif" w:hAnsi="PT Astra Serif"/>
          <w:sz w:val="16"/>
          <w:szCs w:val="16"/>
        </w:rPr>
        <w:t>порядке</w:t>
      </w:r>
      <w:r w:rsidRPr="00AA0D84">
        <w:rPr>
          <w:rFonts w:ascii="PT Astra Serif" w:hAnsi="PT Astra Serif"/>
          <w:spacing w:val="-6"/>
          <w:sz w:val="16"/>
          <w:szCs w:val="16"/>
        </w:rPr>
        <w:t xml:space="preserve"> </w:t>
      </w:r>
      <w:r w:rsidRPr="00AA0D84">
        <w:rPr>
          <w:rFonts w:ascii="PT Astra Serif" w:hAnsi="PT Astra Serif"/>
          <w:sz w:val="16"/>
          <w:szCs w:val="16"/>
        </w:rPr>
        <w:t>подачи</w:t>
      </w:r>
      <w:r w:rsidRPr="00AA0D84">
        <w:rPr>
          <w:rFonts w:ascii="PT Astra Serif" w:hAnsi="PT Astra Serif"/>
          <w:spacing w:val="-5"/>
          <w:sz w:val="16"/>
          <w:szCs w:val="16"/>
        </w:rPr>
        <w:t xml:space="preserve"> </w:t>
      </w:r>
      <w:r w:rsidRPr="00AA0D84">
        <w:rPr>
          <w:rFonts w:ascii="PT Astra Serif" w:hAnsi="PT Astra Serif"/>
          <w:sz w:val="16"/>
          <w:szCs w:val="16"/>
        </w:rPr>
        <w:t>и</w:t>
      </w:r>
      <w:r w:rsidRPr="00AA0D84">
        <w:rPr>
          <w:rFonts w:ascii="PT Astra Serif" w:hAnsi="PT Astra Serif"/>
          <w:spacing w:val="-5"/>
          <w:sz w:val="16"/>
          <w:szCs w:val="16"/>
        </w:rPr>
        <w:t xml:space="preserve"> </w:t>
      </w:r>
      <w:r w:rsidRPr="00AA0D84">
        <w:rPr>
          <w:rFonts w:ascii="PT Astra Serif" w:hAnsi="PT Astra Serif"/>
          <w:sz w:val="16"/>
          <w:szCs w:val="16"/>
        </w:rPr>
        <w:t>рассмотрения</w:t>
      </w:r>
      <w:r w:rsidRPr="00AA0D84">
        <w:rPr>
          <w:rFonts w:ascii="PT Astra Serif" w:hAnsi="PT Astra Serif"/>
          <w:spacing w:val="-6"/>
          <w:sz w:val="16"/>
          <w:szCs w:val="16"/>
        </w:rPr>
        <w:t xml:space="preserve"> </w:t>
      </w:r>
      <w:r w:rsidRPr="00AA0D84">
        <w:rPr>
          <w:rFonts w:ascii="PT Astra Serif" w:hAnsi="PT Astra Serif"/>
          <w:sz w:val="16"/>
          <w:szCs w:val="16"/>
        </w:rPr>
        <w:t>жалобы</w:t>
      </w:r>
      <w:r w:rsidRPr="00AA0D84">
        <w:rPr>
          <w:rFonts w:ascii="PT Astra Serif" w:hAnsi="PT Astra Serif"/>
          <w:spacing w:val="-5"/>
          <w:sz w:val="16"/>
          <w:szCs w:val="16"/>
        </w:rPr>
        <w:t xml:space="preserve"> </w:t>
      </w:r>
      <w:r w:rsidRPr="00AA0D84">
        <w:rPr>
          <w:rFonts w:ascii="PT Astra Serif" w:hAnsi="PT Astra Serif"/>
          <w:sz w:val="16"/>
          <w:szCs w:val="16"/>
        </w:rPr>
        <w:t>размещается</w:t>
      </w:r>
      <w:r w:rsidRPr="00AA0D84">
        <w:rPr>
          <w:rFonts w:ascii="PT Astra Serif" w:hAnsi="PT Astra Serif"/>
          <w:spacing w:val="-6"/>
          <w:sz w:val="16"/>
          <w:szCs w:val="16"/>
        </w:rPr>
        <w:t xml:space="preserve"> </w:t>
      </w:r>
      <w:r w:rsidRPr="00AA0D84">
        <w:rPr>
          <w:rFonts w:ascii="PT Astra Serif" w:hAnsi="PT Astra Serif"/>
          <w:sz w:val="16"/>
          <w:szCs w:val="16"/>
        </w:rPr>
        <w:t>на информационных стендах в местах предоставления муниципальной услуги, на сайте Уполномоченного органа, ЕПГУ, а также</w:t>
      </w:r>
      <w:r w:rsidRPr="00AA0D84">
        <w:rPr>
          <w:rFonts w:ascii="PT Astra Serif" w:hAnsi="PT Astra Serif"/>
          <w:spacing w:val="1"/>
          <w:sz w:val="16"/>
          <w:szCs w:val="16"/>
        </w:rPr>
        <w:t xml:space="preserve"> </w:t>
      </w:r>
      <w:r w:rsidRPr="00AA0D84">
        <w:rPr>
          <w:rFonts w:ascii="PT Astra Serif" w:hAnsi="PT Astra Serif"/>
          <w:sz w:val="16"/>
          <w:szCs w:val="16"/>
        </w:rPr>
        <w:t>предоставляется в устной форме по телефону и</w:t>
      </w:r>
      <w:r w:rsidRPr="00AA0D84">
        <w:rPr>
          <w:rFonts w:ascii="PT Astra Serif" w:hAnsi="PT Astra Serif"/>
          <w:spacing w:val="1"/>
          <w:sz w:val="16"/>
          <w:szCs w:val="16"/>
        </w:rPr>
        <w:t xml:space="preserve"> </w:t>
      </w:r>
      <w:r w:rsidRPr="00AA0D84">
        <w:rPr>
          <w:rFonts w:ascii="PT Astra Serif" w:hAnsi="PT Astra Serif"/>
          <w:sz w:val="16"/>
          <w:szCs w:val="16"/>
        </w:rPr>
        <w:t>(или) на личном приеме либо в</w:t>
      </w:r>
      <w:r w:rsidRPr="00AA0D84">
        <w:rPr>
          <w:rFonts w:ascii="PT Astra Serif" w:hAnsi="PT Astra Serif"/>
          <w:spacing w:val="1"/>
          <w:sz w:val="16"/>
          <w:szCs w:val="16"/>
        </w:rPr>
        <w:t xml:space="preserve"> </w:t>
      </w:r>
      <w:r w:rsidRPr="00AA0D84">
        <w:rPr>
          <w:rFonts w:ascii="PT Astra Serif" w:hAnsi="PT Astra Serif"/>
          <w:sz w:val="16"/>
          <w:szCs w:val="16"/>
        </w:rPr>
        <w:t>письменной форме почтовым отправлением по адресу, указанному Заявителем</w:t>
      </w:r>
      <w:r w:rsidRPr="00AA0D84">
        <w:rPr>
          <w:rFonts w:ascii="PT Astra Serif" w:hAnsi="PT Astra Serif"/>
          <w:spacing w:val="1"/>
          <w:sz w:val="16"/>
          <w:szCs w:val="16"/>
        </w:rPr>
        <w:t xml:space="preserve"> </w:t>
      </w:r>
      <w:r w:rsidRPr="00AA0D84">
        <w:rPr>
          <w:rFonts w:ascii="PT Astra Serif" w:hAnsi="PT Astra Serif"/>
          <w:sz w:val="16"/>
          <w:szCs w:val="16"/>
        </w:rPr>
        <w:t>(представителем).</w:t>
      </w:r>
    </w:p>
    <w:p w:rsidR="00AA0D84" w:rsidRPr="00AA0D84" w:rsidRDefault="00AA0D84" w:rsidP="00AA0D84">
      <w:pPr>
        <w:pStyle w:val="ac"/>
        <w:spacing w:after="0" w:line="240" w:lineRule="auto"/>
        <w:ind w:left="-567" w:firstLine="567"/>
        <w:jc w:val="center"/>
        <w:rPr>
          <w:rFonts w:ascii="PT Astra Serif" w:hAnsi="PT Astra Serif"/>
          <w:sz w:val="16"/>
          <w:szCs w:val="16"/>
        </w:rPr>
      </w:pPr>
    </w:p>
    <w:p w:rsidR="00AA0D84" w:rsidRPr="008715AA" w:rsidRDefault="00AA0D84" w:rsidP="00AA0D84">
      <w:pPr>
        <w:pStyle w:val="112"/>
        <w:ind w:left="-567" w:right="-26" w:firstLine="567"/>
        <w:rPr>
          <w:rFonts w:ascii="PT Astra Serif" w:hAnsi="PT Astra Serif"/>
          <w:sz w:val="16"/>
          <w:szCs w:val="16"/>
          <w:lang w:val="ru-RU"/>
        </w:rPr>
      </w:pPr>
      <w:proofErr w:type="gramStart"/>
      <w:r w:rsidRPr="008715AA">
        <w:rPr>
          <w:rFonts w:ascii="PT Astra Serif" w:hAnsi="PT Astra Serif"/>
          <w:sz w:val="16"/>
          <w:szCs w:val="16"/>
          <w:lang w:val="ru-RU"/>
        </w:rPr>
        <w:t>Перечень нормативных правовых актов, регулирующих порядок досудебного</w:t>
      </w:r>
      <w:r w:rsidRPr="008715AA">
        <w:rPr>
          <w:rFonts w:ascii="PT Astra Serif" w:hAnsi="PT Astra Serif"/>
          <w:spacing w:val="-67"/>
          <w:sz w:val="16"/>
          <w:szCs w:val="16"/>
          <w:lang w:val="ru-RU"/>
        </w:rPr>
        <w:t xml:space="preserve"> </w:t>
      </w:r>
      <w:r w:rsidRPr="008715AA">
        <w:rPr>
          <w:rFonts w:ascii="PT Astra Serif" w:hAnsi="PT Astra Serif"/>
          <w:sz w:val="16"/>
          <w:szCs w:val="16"/>
          <w:lang w:val="ru-RU"/>
        </w:rPr>
        <w:t>(внесудебного) обжалования действий (бездействия) и (или) решений,</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принятых (осуществленных) в ходе предоставления муниципальной</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услуги</w:t>
      </w:r>
      <w:proofErr w:type="gramEnd"/>
    </w:p>
    <w:p w:rsidR="00AA0D84" w:rsidRPr="00AA0D84" w:rsidRDefault="00AA0D84" w:rsidP="00AA0D84">
      <w:pPr>
        <w:tabs>
          <w:tab w:val="left" w:pos="1318"/>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5.4. Порядок досудебного (внесудебного) обжалования решений и действий</w:t>
      </w:r>
      <w:r w:rsidRPr="00AA0D84">
        <w:rPr>
          <w:rFonts w:ascii="PT Astra Serif" w:hAnsi="PT Astra Serif"/>
          <w:spacing w:val="-67"/>
          <w:sz w:val="16"/>
          <w:szCs w:val="16"/>
        </w:rPr>
        <w:t xml:space="preserve"> </w:t>
      </w:r>
      <w:r w:rsidRPr="00AA0D84">
        <w:rPr>
          <w:rFonts w:ascii="PT Astra Serif" w:hAnsi="PT Astra Serif"/>
          <w:sz w:val="16"/>
          <w:szCs w:val="16"/>
        </w:rPr>
        <w:t>(бездействия) Уполномоченного органа, предоставляющего муниципальную</w:t>
      </w:r>
      <w:r w:rsidRPr="00AA0D84">
        <w:rPr>
          <w:rFonts w:ascii="PT Astra Serif" w:hAnsi="PT Astra Serif"/>
          <w:spacing w:val="-2"/>
          <w:sz w:val="16"/>
          <w:szCs w:val="16"/>
        </w:rPr>
        <w:t xml:space="preserve"> </w:t>
      </w:r>
      <w:r w:rsidRPr="00AA0D84">
        <w:rPr>
          <w:rFonts w:ascii="PT Astra Serif" w:hAnsi="PT Astra Serif"/>
          <w:sz w:val="16"/>
          <w:szCs w:val="16"/>
        </w:rPr>
        <w:t>услугу,</w:t>
      </w:r>
      <w:r w:rsidRPr="00AA0D84">
        <w:rPr>
          <w:rFonts w:ascii="PT Astra Serif" w:hAnsi="PT Astra Serif"/>
          <w:spacing w:val="-1"/>
          <w:sz w:val="16"/>
          <w:szCs w:val="16"/>
        </w:rPr>
        <w:t xml:space="preserve"> </w:t>
      </w:r>
      <w:r w:rsidRPr="00AA0D84">
        <w:rPr>
          <w:rFonts w:ascii="PT Astra Serif" w:hAnsi="PT Astra Serif"/>
          <w:sz w:val="16"/>
          <w:szCs w:val="16"/>
        </w:rPr>
        <w:t>а</w:t>
      </w:r>
      <w:r w:rsidRPr="00AA0D84">
        <w:rPr>
          <w:rFonts w:ascii="PT Astra Serif" w:hAnsi="PT Astra Serif"/>
          <w:spacing w:val="-3"/>
          <w:sz w:val="16"/>
          <w:szCs w:val="16"/>
        </w:rPr>
        <w:t xml:space="preserve"> </w:t>
      </w:r>
      <w:r w:rsidRPr="00AA0D84">
        <w:rPr>
          <w:rFonts w:ascii="PT Astra Serif" w:hAnsi="PT Astra Serif"/>
          <w:sz w:val="16"/>
          <w:szCs w:val="16"/>
        </w:rPr>
        <w:t>также</w:t>
      </w:r>
      <w:r w:rsidRPr="00AA0D84">
        <w:rPr>
          <w:rFonts w:ascii="PT Astra Serif" w:hAnsi="PT Astra Serif"/>
          <w:spacing w:val="-1"/>
          <w:sz w:val="16"/>
          <w:szCs w:val="16"/>
        </w:rPr>
        <w:t xml:space="preserve"> </w:t>
      </w:r>
      <w:r w:rsidRPr="00AA0D84">
        <w:rPr>
          <w:rFonts w:ascii="PT Astra Serif" w:hAnsi="PT Astra Serif"/>
          <w:sz w:val="16"/>
          <w:szCs w:val="16"/>
        </w:rPr>
        <w:t>его</w:t>
      </w:r>
      <w:r w:rsidRPr="00AA0D84">
        <w:rPr>
          <w:rFonts w:ascii="PT Astra Serif" w:hAnsi="PT Astra Serif"/>
          <w:spacing w:val="-2"/>
          <w:sz w:val="16"/>
          <w:szCs w:val="16"/>
        </w:rPr>
        <w:t xml:space="preserve"> </w:t>
      </w:r>
      <w:r w:rsidRPr="00AA0D84">
        <w:rPr>
          <w:rFonts w:ascii="PT Astra Serif" w:hAnsi="PT Astra Serif"/>
          <w:sz w:val="16"/>
          <w:szCs w:val="16"/>
        </w:rPr>
        <w:t>должностных</w:t>
      </w:r>
      <w:r w:rsidRPr="00AA0D84">
        <w:rPr>
          <w:rFonts w:ascii="PT Astra Serif" w:hAnsi="PT Astra Serif"/>
          <w:spacing w:val="-2"/>
          <w:sz w:val="16"/>
          <w:szCs w:val="16"/>
        </w:rPr>
        <w:t xml:space="preserve"> </w:t>
      </w:r>
      <w:r w:rsidRPr="00AA0D84">
        <w:rPr>
          <w:rFonts w:ascii="PT Astra Serif" w:hAnsi="PT Astra Serif"/>
          <w:sz w:val="16"/>
          <w:szCs w:val="16"/>
        </w:rPr>
        <w:t>лиц</w:t>
      </w:r>
      <w:r w:rsidRPr="00AA0D84">
        <w:rPr>
          <w:rFonts w:ascii="PT Astra Serif" w:hAnsi="PT Astra Serif"/>
          <w:spacing w:val="-1"/>
          <w:sz w:val="16"/>
          <w:szCs w:val="16"/>
        </w:rPr>
        <w:t xml:space="preserve"> </w:t>
      </w:r>
      <w:r w:rsidRPr="00AA0D84">
        <w:rPr>
          <w:rFonts w:ascii="PT Astra Serif" w:hAnsi="PT Astra Serif"/>
          <w:sz w:val="16"/>
          <w:szCs w:val="16"/>
        </w:rPr>
        <w:t>регулируется:</w:t>
      </w:r>
    </w:p>
    <w:p w:rsidR="00AA0D84" w:rsidRPr="00AA0D84" w:rsidRDefault="00AA0D84" w:rsidP="00AA0D84">
      <w:pPr>
        <w:pStyle w:val="ac"/>
        <w:spacing w:after="0" w:line="240" w:lineRule="auto"/>
        <w:ind w:left="-567" w:firstLine="567"/>
        <w:jc w:val="both"/>
        <w:rPr>
          <w:rFonts w:ascii="PT Astra Serif" w:hAnsi="PT Astra Serif"/>
          <w:sz w:val="16"/>
          <w:szCs w:val="16"/>
        </w:rPr>
      </w:pPr>
      <w:r w:rsidRPr="00AA0D84">
        <w:rPr>
          <w:rFonts w:ascii="PT Astra Serif" w:hAnsi="PT Astra Serif"/>
          <w:sz w:val="16"/>
          <w:szCs w:val="16"/>
        </w:rPr>
        <w:t>- Федеральным</w:t>
      </w:r>
      <w:r w:rsidRPr="00AA0D84">
        <w:rPr>
          <w:rFonts w:ascii="PT Astra Serif" w:hAnsi="PT Astra Serif"/>
          <w:spacing w:val="-8"/>
          <w:sz w:val="16"/>
          <w:szCs w:val="16"/>
        </w:rPr>
        <w:t xml:space="preserve"> </w:t>
      </w:r>
      <w:r w:rsidRPr="00AA0D84">
        <w:rPr>
          <w:rFonts w:ascii="PT Astra Serif" w:hAnsi="PT Astra Serif"/>
          <w:sz w:val="16"/>
          <w:szCs w:val="16"/>
        </w:rPr>
        <w:t>законом</w:t>
      </w:r>
      <w:r w:rsidRPr="00AA0D84">
        <w:rPr>
          <w:rFonts w:ascii="PT Astra Serif" w:hAnsi="PT Astra Serif"/>
          <w:spacing w:val="-8"/>
          <w:sz w:val="16"/>
          <w:szCs w:val="16"/>
        </w:rPr>
        <w:t xml:space="preserve"> </w:t>
      </w:r>
      <w:r w:rsidRPr="00AA0D84">
        <w:rPr>
          <w:rFonts w:ascii="PT Astra Serif" w:hAnsi="PT Astra Serif"/>
          <w:sz w:val="16"/>
          <w:szCs w:val="16"/>
        </w:rPr>
        <w:t>«Об</w:t>
      </w:r>
      <w:r w:rsidRPr="00AA0D84">
        <w:rPr>
          <w:rFonts w:ascii="PT Astra Serif" w:hAnsi="PT Astra Serif"/>
          <w:spacing w:val="-8"/>
          <w:sz w:val="16"/>
          <w:szCs w:val="16"/>
        </w:rPr>
        <w:t xml:space="preserve"> </w:t>
      </w:r>
      <w:r w:rsidRPr="00AA0D84">
        <w:rPr>
          <w:rFonts w:ascii="PT Astra Serif" w:hAnsi="PT Astra Serif"/>
          <w:sz w:val="16"/>
          <w:szCs w:val="16"/>
        </w:rPr>
        <w:t>организации</w:t>
      </w:r>
      <w:r w:rsidRPr="00AA0D84">
        <w:rPr>
          <w:rFonts w:ascii="PT Astra Serif" w:hAnsi="PT Astra Serif"/>
          <w:spacing w:val="-6"/>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7"/>
          <w:sz w:val="16"/>
          <w:szCs w:val="16"/>
        </w:rPr>
        <w:t xml:space="preserve"> </w:t>
      </w:r>
      <w:r w:rsidRPr="00AA0D84">
        <w:rPr>
          <w:rFonts w:ascii="PT Astra Serif" w:hAnsi="PT Astra Serif"/>
          <w:sz w:val="16"/>
          <w:szCs w:val="16"/>
        </w:rPr>
        <w:t>государственных</w:t>
      </w:r>
      <w:r w:rsidRPr="00AA0D84">
        <w:rPr>
          <w:rFonts w:ascii="PT Astra Serif" w:hAnsi="PT Astra Serif"/>
          <w:spacing w:val="-7"/>
          <w:sz w:val="16"/>
          <w:szCs w:val="16"/>
        </w:rPr>
        <w:t xml:space="preserve"> </w:t>
      </w:r>
      <w:r w:rsidRPr="00AA0D84">
        <w:rPr>
          <w:rFonts w:ascii="PT Astra Serif" w:hAnsi="PT Astra Serif"/>
          <w:sz w:val="16"/>
          <w:szCs w:val="16"/>
        </w:rPr>
        <w:t>и муниципальных</w:t>
      </w:r>
      <w:r w:rsidRPr="00AA0D84">
        <w:rPr>
          <w:rFonts w:ascii="PT Astra Serif" w:hAnsi="PT Astra Serif"/>
          <w:spacing w:val="-2"/>
          <w:sz w:val="16"/>
          <w:szCs w:val="16"/>
        </w:rPr>
        <w:t xml:space="preserve"> </w:t>
      </w:r>
      <w:r w:rsidRPr="00AA0D84">
        <w:rPr>
          <w:rFonts w:ascii="PT Astra Serif" w:hAnsi="PT Astra Serif"/>
          <w:sz w:val="16"/>
          <w:szCs w:val="16"/>
        </w:rPr>
        <w:t>услуг»;</w:t>
      </w:r>
    </w:p>
    <w:p w:rsidR="00AA0D84" w:rsidRPr="00AA0D84" w:rsidRDefault="00AA0D84" w:rsidP="00AA0D84">
      <w:pPr>
        <w:tabs>
          <w:tab w:val="left" w:pos="115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A0D84" w:rsidRPr="00AA0D84" w:rsidRDefault="00AA0D84" w:rsidP="00AA0D84">
      <w:pPr>
        <w:pStyle w:val="ac"/>
        <w:spacing w:after="0" w:line="240" w:lineRule="auto"/>
        <w:ind w:left="-567" w:firstLine="567"/>
        <w:jc w:val="center"/>
        <w:rPr>
          <w:rFonts w:ascii="PT Astra Serif" w:hAnsi="PT Astra Serif"/>
          <w:sz w:val="16"/>
          <w:szCs w:val="16"/>
        </w:rPr>
      </w:pPr>
    </w:p>
    <w:p w:rsidR="00AA0D84" w:rsidRPr="008715AA" w:rsidRDefault="00AA0D84" w:rsidP="00AA0D84">
      <w:pPr>
        <w:pStyle w:val="112"/>
        <w:tabs>
          <w:tab w:val="left" w:pos="1006"/>
          <w:tab w:val="left" w:pos="10180"/>
        </w:tabs>
        <w:ind w:left="-567" w:right="-26" w:firstLine="567"/>
        <w:rPr>
          <w:rFonts w:ascii="PT Astra Serif" w:hAnsi="PT Astra Serif"/>
          <w:b/>
          <w:sz w:val="16"/>
          <w:szCs w:val="16"/>
          <w:lang w:val="ru-RU"/>
        </w:rPr>
      </w:pPr>
      <w:r w:rsidRPr="00AA0D84">
        <w:rPr>
          <w:rFonts w:ascii="PT Astra Serif" w:hAnsi="PT Astra Serif"/>
          <w:sz w:val="16"/>
          <w:szCs w:val="16"/>
        </w:rPr>
        <w:t>VI</w:t>
      </w:r>
      <w:r w:rsidRPr="008715AA">
        <w:rPr>
          <w:rFonts w:ascii="PT Astra Serif" w:hAnsi="PT Astra Serif"/>
          <w:sz w:val="16"/>
          <w:szCs w:val="16"/>
          <w:lang w:val="ru-RU"/>
        </w:rPr>
        <w:t>.</w:t>
      </w:r>
      <w:r w:rsidRPr="00AA0D84">
        <w:rPr>
          <w:rFonts w:ascii="PT Astra Serif" w:hAnsi="PT Astra Serif"/>
          <w:sz w:val="16"/>
          <w:szCs w:val="16"/>
        </w:rPr>
        <w:t> </w:t>
      </w:r>
      <w:r w:rsidRPr="008715AA">
        <w:rPr>
          <w:rFonts w:ascii="PT Astra Serif" w:hAnsi="PT Astra Serif"/>
          <w:sz w:val="16"/>
          <w:szCs w:val="16"/>
          <w:lang w:val="ru-RU"/>
        </w:rPr>
        <w:t>Особенности выполнения административных процедур (действий) в</w:t>
      </w:r>
      <w:r w:rsidRPr="008715AA">
        <w:rPr>
          <w:rFonts w:ascii="PT Astra Serif" w:hAnsi="PT Astra Serif"/>
          <w:spacing w:val="-67"/>
          <w:sz w:val="16"/>
          <w:szCs w:val="16"/>
          <w:lang w:val="ru-RU"/>
        </w:rPr>
        <w:t xml:space="preserve"> </w:t>
      </w:r>
      <w:r w:rsidRPr="008715AA">
        <w:rPr>
          <w:rFonts w:ascii="PT Astra Serif" w:hAnsi="PT Astra Serif"/>
          <w:sz w:val="16"/>
          <w:szCs w:val="16"/>
          <w:lang w:val="ru-RU"/>
        </w:rPr>
        <w:t>многофункциональных</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центрах</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предоставления</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государственных</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и муниципальных</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услуг</w:t>
      </w:r>
    </w:p>
    <w:p w:rsidR="00AA0D84" w:rsidRPr="00AA0D84" w:rsidRDefault="00AA0D84" w:rsidP="00AA0D84">
      <w:pPr>
        <w:pStyle w:val="ac"/>
        <w:tabs>
          <w:tab w:val="left" w:pos="10180"/>
        </w:tabs>
        <w:spacing w:after="0" w:line="240" w:lineRule="auto"/>
        <w:ind w:left="-567" w:right="-26" w:firstLine="567"/>
        <w:jc w:val="center"/>
        <w:rPr>
          <w:rFonts w:ascii="PT Astra Serif" w:hAnsi="PT Astra Serif"/>
          <w:sz w:val="16"/>
          <w:szCs w:val="16"/>
        </w:rPr>
      </w:pPr>
    </w:p>
    <w:p w:rsidR="00AA0D84" w:rsidRPr="008715AA" w:rsidRDefault="00AA0D84" w:rsidP="00AA0D84">
      <w:pPr>
        <w:pStyle w:val="112"/>
        <w:tabs>
          <w:tab w:val="left" w:pos="10180"/>
        </w:tabs>
        <w:ind w:left="-567" w:right="-26" w:firstLine="567"/>
        <w:rPr>
          <w:rFonts w:ascii="PT Astra Serif" w:hAnsi="PT Astra Serif"/>
          <w:b/>
          <w:sz w:val="16"/>
          <w:szCs w:val="16"/>
          <w:lang w:val="ru-RU"/>
        </w:rPr>
      </w:pPr>
      <w:r w:rsidRPr="008715AA">
        <w:rPr>
          <w:rFonts w:ascii="PT Astra Serif" w:hAnsi="PT Astra Serif"/>
          <w:sz w:val="16"/>
          <w:szCs w:val="16"/>
          <w:lang w:val="ru-RU"/>
        </w:rPr>
        <w:t>Исчерпывающий перечень административных процедур (действий) при</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предоставлении муниципальной услуги, выполняемых многофункциональными</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центрами</w:t>
      </w:r>
    </w:p>
    <w:p w:rsidR="00AA0D84" w:rsidRPr="00AA0D84" w:rsidRDefault="00AA0D84" w:rsidP="00AA0D84">
      <w:pPr>
        <w:pStyle w:val="ac"/>
        <w:tabs>
          <w:tab w:val="left" w:pos="1018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6.1</w:t>
      </w:r>
      <w:r w:rsidRPr="00AA0D84">
        <w:rPr>
          <w:rFonts w:ascii="PT Astra Serif" w:hAnsi="PT Astra Serif"/>
          <w:spacing w:val="-6"/>
          <w:sz w:val="16"/>
          <w:szCs w:val="16"/>
        </w:rPr>
        <w:t xml:space="preserve"> </w:t>
      </w:r>
      <w:r w:rsidRPr="00AA0D84">
        <w:rPr>
          <w:rFonts w:ascii="PT Astra Serif" w:hAnsi="PT Astra Serif"/>
          <w:sz w:val="16"/>
          <w:szCs w:val="16"/>
        </w:rPr>
        <w:t>Многофункциональный</w:t>
      </w:r>
      <w:r w:rsidRPr="00AA0D84">
        <w:rPr>
          <w:rFonts w:ascii="PT Astra Serif" w:hAnsi="PT Astra Serif"/>
          <w:spacing w:val="-6"/>
          <w:sz w:val="16"/>
          <w:szCs w:val="16"/>
        </w:rPr>
        <w:t xml:space="preserve"> </w:t>
      </w:r>
      <w:r w:rsidRPr="00AA0D84">
        <w:rPr>
          <w:rFonts w:ascii="PT Astra Serif" w:hAnsi="PT Astra Serif"/>
          <w:sz w:val="16"/>
          <w:szCs w:val="16"/>
        </w:rPr>
        <w:t>центр</w:t>
      </w:r>
      <w:r w:rsidRPr="00AA0D84">
        <w:rPr>
          <w:rFonts w:ascii="PT Astra Serif" w:hAnsi="PT Astra Serif"/>
          <w:spacing w:val="-6"/>
          <w:sz w:val="16"/>
          <w:szCs w:val="16"/>
        </w:rPr>
        <w:t xml:space="preserve"> </w:t>
      </w:r>
      <w:r w:rsidRPr="00AA0D84">
        <w:rPr>
          <w:rFonts w:ascii="PT Astra Serif" w:hAnsi="PT Astra Serif"/>
          <w:sz w:val="16"/>
          <w:szCs w:val="16"/>
        </w:rPr>
        <w:t>осуществляет:</w:t>
      </w:r>
    </w:p>
    <w:p w:rsidR="00AA0D84" w:rsidRPr="00AA0D84" w:rsidRDefault="00AA0D84" w:rsidP="00AA0D84">
      <w:pPr>
        <w:pStyle w:val="ac"/>
        <w:tabs>
          <w:tab w:val="left" w:pos="1018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w:t>
      </w:r>
      <w:r w:rsidRPr="00AA0D84">
        <w:rPr>
          <w:rFonts w:ascii="PT Astra Serif" w:hAnsi="PT Astra Serif"/>
          <w:sz w:val="16"/>
          <w:szCs w:val="16"/>
          <w:lang w:val="en-US"/>
        </w:rPr>
        <w:t> </w:t>
      </w:r>
      <w:r w:rsidRPr="00AA0D84">
        <w:rPr>
          <w:rFonts w:ascii="PT Astra Serif" w:hAnsi="PT Astra Serif"/>
          <w:sz w:val="16"/>
          <w:szCs w:val="16"/>
        </w:rPr>
        <w:t>информирование Заявителей о порядке предоставления муниципальной услуги в многофункциональном центре, по иным вопросам,</w:t>
      </w:r>
      <w:r w:rsidRPr="00AA0D84">
        <w:rPr>
          <w:rFonts w:ascii="PT Astra Serif" w:hAnsi="PT Astra Serif"/>
          <w:spacing w:val="1"/>
          <w:sz w:val="16"/>
          <w:szCs w:val="16"/>
        </w:rPr>
        <w:t xml:space="preserve"> </w:t>
      </w:r>
      <w:r w:rsidRPr="00AA0D84">
        <w:rPr>
          <w:rFonts w:ascii="PT Astra Serif" w:hAnsi="PT Astra Serif"/>
          <w:sz w:val="16"/>
          <w:szCs w:val="16"/>
        </w:rPr>
        <w:t>связанным</w:t>
      </w:r>
      <w:r w:rsidRPr="00AA0D84">
        <w:rPr>
          <w:rFonts w:ascii="PT Astra Serif" w:hAnsi="PT Astra Serif"/>
          <w:spacing w:val="-6"/>
          <w:sz w:val="16"/>
          <w:szCs w:val="16"/>
        </w:rPr>
        <w:t xml:space="preserve"> </w:t>
      </w:r>
      <w:r w:rsidRPr="00AA0D84">
        <w:rPr>
          <w:rFonts w:ascii="PT Astra Serif" w:hAnsi="PT Astra Serif"/>
          <w:sz w:val="16"/>
          <w:szCs w:val="16"/>
        </w:rPr>
        <w:t>с</w:t>
      </w:r>
      <w:r w:rsidRPr="00AA0D84">
        <w:rPr>
          <w:rFonts w:ascii="PT Astra Serif" w:hAnsi="PT Astra Serif"/>
          <w:spacing w:val="-5"/>
          <w:sz w:val="16"/>
          <w:szCs w:val="16"/>
        </w:rPr>
        <w:t xml:space="preserve"> </w:t>
      </w:r>
      <w:r w:rsidRPr="00AA0D84">
        <w:rPr>
          <w:rFonts w:ascii="PT Astra Serif" w:hAnsi="PT Astra Serif"/>
          <w:sz w:val="16"/>
          <w:szCs w:val="16"/>
        </w:rPr>
        <w:t>предоставлением</w:t>
      </w:r>
      <w:r w:rsidRPr="00AA0D84">
        <w:rPr>
          <w:rFonts w:ascii="PT Astra Serif" w:hAnsi="PT Astra Serif"/>
          <w:spacing w:val="-6"/>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4"/>
          <w:sz w:val="16"/>
          <w:szCs w:val="16"/>
        </w:rPr>
        <w:t xml:space="preserve"> </w:t>
      </w:r>
      <w:r w:rsidRPr="00AA0D84">
        <w:rPr>
          <w:rFonts w:ascii="PT Astra Serif" w:hAnsi="PT Astra Serif"/>
          <w:sz w:val="16"/>
          <w:szCs w:val="16"/>
        </w:rPr>
        <w:t>услуги,</w:t>
      </w:r>
      <w:r w:rsidRPr="00AA0D84">
        <w:rPr>
          <w:rFonts w:ascii="PT Astra Serif" w:hAnsi="PT Astra Serif"/>
          <w:spacing w:val="-4"/>
          <w:sz w:val="16"/>
          <w:szCs w:val="16"/>
        </w:rPr>
        <w:t xml:space="preserve"> </w:t>
      </w:r>
      <w:r w:rsidRPr="00AA0D84">
        <w:rPr>
          <w:rFonts w:ascii="PT Astra Serif" w:hAnsi="PT Astra Serif"/>
          <w:sz w:val="16"/>
          <w:szCs w:val="16"/>
        </w:rPr>
        <w:t>а</w:t>
      </w:r>
      <w:r w:rsidRPr="00AA0D84">
        <w:rPr>
          <w:rFonts w:ascii="PT Astra Serif" w:hAnsi="PT Astra Serif"/>
          <w:spacing w:val="-6"/>
          <w:sz w:val="16"/>
          <w:szCs w:val="16"/>
        </w:rPr>
        <w:t xml:space="preserve"> </w:t>
      </w:r>
      <w:r w:rsidRPr="00AA0D84">
        <w:rPr>
          <w:rFonts w:ascii="PT Astra Serif" w:hAnsi="PT Astra Serif"/>
          <w:sz w:val="16"/>
          <w:szCs w:val="16"/>
        </w:rPr>
        <w:t>также</w:t>
      </w:r>
      <w:r w:rsidRPr="00AA0D84">
        <w:rPr>
          <w:rFonts w:ascii="PT Astra Serif" w:hAnsi="PT Astra Serif"/>
          <w:spacing w:val="-67"/>
          <w:sz w:val="16"/>
          <w:szCs w:val="16"/>
        </w:rPr>
        <w:t xml:space="preserve"> </w:t>
      </w:r>
      <w:r w:rsidRPr="00AA0D84">
        <w:rPr>
          <w:rFonts w:ascii="PT Astra Serif" w:hAnsi="PT Astra Serif"/>
          <w:sz w:val="16"/>
          <w:szCs w:val="16"/>
        </w:rPr>
        <w:t>консультирование Заявителей о порядке предоставления муниципальной</w:t>
      </w:r>
      <w:r w:rsidRPr="00AA0D84">
        <w:rPr>
          <w:rFonts w:ascii="PT Astra Serif" w:hAnsi="PT Astra Serif"/>
          <w:spacing w:val="-1"/>
          <w:sz w:val="16"/>
          <w:szCs w:val="16"/>
        </w:rPr>
        <w:t xml:space="preserve"> </w:t>
      </w:r>
      <w:r w:rsidRPr="00AA0D84">
        <w:rPr>
          <w:rFonts w:ascii="PT Astra Serif" w:hAnsi="PT Astra Serif"/>
          <w:sz w:val="16"/>
          <w:szCs w:val="16"/>
        </w:rPr>
        <w:t>услуги</w:t>
      </w:r>
      <w:r w:rsidRPr="00AA0D84">
        <w:rPr>
          <w:rFonts w:ascii="PT Astra Serif" w:hAnsi="PT Astra Serif"/>
          <w:spacing w:val="-1"/>
          <w:sz w:val="16"/>
          <w:szCs w:val="16"/>
        </w:rPr>
        <w:t xml:space="preserve"> </w:t>
      </w:r>
      <w:r w:rsidRPr="00AA0D84">
        <w:rPr>
          <w:rFonts w:ascii="PT Astra Serif" w:hAnsi="PT Astra Serif"/>
          <w:sz w:val="16"/>
          <w:szCs w:val="16"/>
        </w:rPr>
        <w:t>в</w:t>
      </w:r>
      <w:r w:rsidRPr="00AA0D84">
        <w:rPr>
          <w:rFonts w:ascii="PT Astra Serif" w:hAnsi="PT Astra Serif"/>
          <w:spacing w:val="-1"/>
          <w:sz w:val="16"/>
          <w:szCs w:val="16"/>
        </w:rPr>
        <w:t xml:space="preserve"> </w:t>
      </w:r>
      <w:r w:rsidRPr="00AA0D84">
        <w:rPr>
          <w:rFonts w:ascii="PT Astra Serif" w:hAnsi="PT Astra Serif"/>
          <w:sz w:val="16"/>
          <w:szCs w:val="16"/>
        </w:rPr>
        <w:t>многофункциональном</w:t>
      </w:r>
      <w:r w:rsidRPr="00AA0D84">
        <w:rPr>
          <w:rFonts w:ascii="PT Astra Serif" w:hAnsi="PT Astra Serif"/>
          <w:spacing w:val="-1"/>
          <w:sz w:val="16"/>
          <w:szCs w:val="16"/>
        </w:rPr>
        <w:t xml:space="preserve"> </w:t>
      </w:r>
      <w:r w:rsidRPr="00AA0D84">
        <w:rPr>
          <w:rFonts w:ascii="PT Astra Serif" w:hAnsi="PT Astra Serif"/>
          <w:sz w:val="16"/>
          <w:szCs w:val="16"/>
        </w:rPr>
        <w:t>центре;</w:t>
      </w:r>
    </w:p>
    <w:p w:rsidR="00AA0D84" w:rsidRPr="00AA0D84" w:rsidRDefault="00AA0D84" w:rsidP="00AA0D84">
      <w:pPr>
        <w:pStyle w:val="ac"/>
        <w:tabs>
          <w:tab w:val="left" w:pos="1018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w:t>
      </w:r>
      <w:r w:rsidRPr="00AA0D84">
        <w:rPr>
          <w:rFonts w:ascii="PT Astra Serif" w:hAnsi="PT Astra Serif"/>
          <w:sz w:val="16"/>
          <w:szCs w:val="16"/>
          <w:lang w:val="en-US"/>
        </w:rPr>
        <w:t> </w:t>
      </w:r>
      <w:r w:rsidRPr="00AA0D84">
        <w:rPr>
          <w:rFonts w:ascii="PT Astra Serif" w:hAnsi="PT Astra Serif"/>
          <w:sz w:val="16"/>
          <w:szCs w:val="16"/>
        </w:rPr>
        <w:t>выдачу Заявителю результата предоставления муниципальной услуги, на бумажном носителе, подтверждающих содержание</w:t>
      </w:r>
      <w:r w:rsidRPr="00AA0D84">
        <w:rPr>
          <w:rFonts w:ascii="PT Astra Serif" w:hAnsi="PT Astra Serif"/>
          <w:spacing w:val="1"/>
          <w:sz w:val="16"/>
          <w:szCs w:val="16"/>
        </w:rPr>
        <w:t xml:space="preserve"> </w:t>
      </w:r>
      <w:r w:rsidRPr="00AA0D84">
        <w:rPr>
          <w:rFonts w:ascii="PT Astra Serif" w:hAnsi="PT Astra Serif"/>
          <w:sz w:val="16"/>
          <w:szCs w:val="16"/>
        </w:rPr>
        <w:t>электронных документов, направленных в многофункциональный центр по</w:t>
      </w:r>
      <w:r w:rsidRPr="00AA0D84">
        <w:rPr>
          <w:rFonts w:ascii="PT Astra Serif" w:hAnsi="PT Astra Serif"/>
          <w:spacing w:val="1"/>
          <w:sz w:val="16"/>
          <w:szCs w:val="16"/>
        </w:rPr>
        <w:t xml:space="preserve"> </w:t>
      </w:r>
      <w:r w:rsidRPr="00AA0D84">
        <w:rPr>
          <w:rFonts w:ascii="PT Astra Serif" w:hAnsi="PT Astra Serif"/>
          <w:sz w:val="16"/>
          <w:szCs w:val="16"/>
        </w:rPr>
        <w:t>результатам предоставления муниципальной услуги, а также</w:t>
      </w:r>
      <w:r w:rsidRPr="00AA0D84">
        <w:rPr>
          <w:rFonts w:ascii="PT Astra Serif" w:hAnsi="PT Astra Serif"/>
          <w:spacing w:val="1"/>
          <w:sz w:val="16"/>
          <w:szCs w:val="16"/>
        </w:rPr>
        <w:t xml:space="preserve"> </w:t>
      </w:r>
      <w:r w:rsidRPr="00AA0D84">
        <w:rPr>
          <w:rFonts w:ascii="PT Astra Serif" w:hAnsi="PT Astra Serif"/>
          <w:sz w:val="16"/>
          <w:szCs w:val="16"/>
        </w:rPr>
        <w:t xml:space="preserve">выдача документов, включая составление на бумажном носителе и </w:t>
      </w:r>
      <w:proofErr w:type="gramStart"/>
      <w:r w:rsidRPr="00AA0D84">
        <w:rPr>
          <w:rFonts w:ascii="PT Astra Serif" w:hAnsi="PT Astra Serif"/>
          <w:sz w:val="16"/>
          <w:szCs w:val="16"/>
        </w:rPr>
        <w:t>заверение</w:t>
      </w:r>
      <w:r w:rsidRPr="00AA0D84">
        <w:rPr>
          <w:rFonts w:ascii="PT Astra Serif" w:hAnsi="PT Astra Serif"/>
          <w:spacing w:val="1"/>
          <w:sz w:val="16"/>
          <w:szCs w:val="16"/>
        </w:rPr>
        <w:t xml:space="preserve"> </w:t>
      </w:r>
      <w:r w:rsidRPr="00AA0D84">
        <w:rPr>
          <w:rFonts w:ascii="PT Astra Serif" w:hAnsi="PT Astra Serif"/>
          <w:sz w:val="16"/>
          <w:szCs w:val="16"/>
        </w:rPr>
        <w:t>выписок</w:t>
      </w:r>
      <w:proofErr w:type="gramEnd"/>
      <w:r w:rsidRPr="00AA0D84">
        <w:rPr>
          <w:rFonts w:ascii="PT Astra Serif" w:hAnsi="PT Astra Serif"/>
          <w:spacing w:val="-9"/>
          <w:sz w:val="16"/>
          <w:szCs w:val="16"/>
        </w:rPr>
        <w:t xml:space="preserve"> </w:t>
      </w:r>
      <w:r w:rsidRPr="00AA0D84">
        <w:rPr>
          <w:rFonts w:ascii="PT Astra Serif" w:hAnsi="PT Astra Serif"/>
          <w:sz w:val="16"/>
          <w:szCs w:val="16"/>
        </w:rPr>
        <w:t>из</w:t>
      </w:r>
      <w:r w:rsidRPr="00AA0D84">
        <w:rPr>
          <w:rFonts w:ascii="PT Astra Serif" w:hAnsi="PT Astra Serif"/>
          <w:spacing w:val="-8"/>
          <w:sz w:val="16"/>
          <w:szCs w:val="16"/>
        </w:rPr>
        <w:t xml:space="preserve"> </w:t>
      </w:r>
      <w:r w:rsidRPr="00AA0D84">
        <w:rPr>
          <w:rFonts w:ascii="PT Astra Serif" w:hAnsi="PT Astra Serif"/>
          <w:sz w:val="16"/>
          <w:szCs w:val="16"/>
        </w:rPr>
        <w:t>информационных</w:t>
      </w:r>
      <w:r w:rsidRPr="00AA0D84">
        <w:rPr>
          <w:rFonts w:ascii="PT Astra Serif" w:hAnsi="PT Astra Serif"/>
          <w:spacing w:val="-9"/>
          <w:sz w:val="16"/>
          <w:szCs w:val="16"/>
        </w:rPr>
        <w:t xml:space="preserve"> </w:t>
      </w:r>
      <w:r w:rsidRPr="00AA0D84">
        <w:rPr>
          <w:rFonts w:ascii="PT Astra Serif" w:hAnsi="PT Astra Serif"/>
          <w:sz w:val="16"/>
          <w:szCs w:val="16"/>
        </w:rPr>
        <w:t>систем</w:t>
      </w:r>
      <w:r w:rsidRPr="00AA0D84">
        <w:rPr>
          <w:rFonts w:ascii="PT Astra Serif" w:hAnsi="PT Astra Serif"/>
          <w:spacing w:val="-9"/>
          <w:sz w:val="16"/>
          <w:szCs w:val="16"/>
        </w:rPr>
        <w:t xml:space="preserve"> </w:t>
      </w:r>
      <w:r w:rsidRPr="00AA0D84">
        <w:rPr>
          <w:rFonts w:ascii="PT Astra Serif" w:hAnsi="PT Astra Serif"/>
          <w:sz w:val="16"/>
          <w:szCs w:val="16"/>
        </w:rPr>
        <w:t>органов,</w:t>
      </w:r>
      <w:r w:rsidRPr="00AA0D84">
        <w:rPr>
          <w:rFonts w:ascii="PT Astra Serif" w:hAnsi="PT Astra Serif"/>
          <w:spacing w:val="-8"/>
          <w:sz w:val="16"/>
          <w:szCs w:val="16"/>
        </w:rPr>
        <w:t xml:space="preserve"> </w:t>
      </w:r>
      <w:r w:rsidRPr="00AA0D84">
        <w:rPr>
          <w:rFonts w:ascii="PT Astra Serif" w:hAnsi="PT Astra Serif"/>
          <w:sz w:val="16"/>
          <w:szCs w:val="16"/>
        </w:rPr>
        <w:t>предоставляющих</w:t>
      </w:r>
      <w:r w:rsidRPr="00AA0D84">
        <w:rPr>
          <w:rFonts w:ascii="PT Astra Serif" w:hAnsi="PT Astra Serif"/>
          <w:spacing w:val="-8"/>
          <w:sz w:val="16"/>
          <w:szCs w:val="16"/>
        </w:rPr>
        <w:t xml:space="preserve"> </w:t>
      </w:r>
      <w:r w:rsidRPr="00AA0D84">
        <w:rPr>
          <w:rFonts w:ascii="PT Astra Serif" w:hAnsi="PT Astra Serif"/>
          <w:sz w:val="16"/>
          <w:szCs w:val="16"/>
        </w:rPr>
        <w:t>муниципальные</w:t>
      </w:r>
      <w:r w:rsidRPr="00AA0D84">
        <w:rPr>
          <w:rFonts w:ascii="PT Astra Serif" w:hAnsi="PT Astra Serif"/>
          <w:spacing w:val="-1"/>
          <w:sz w:val="16"/>
          <w:szCs w:val="16"/>
        </w:rPr>
        <w:t xml:space="preserve"> </w:t>
      </w:r>
      <w:r w:rsidRPr="00AA0D84">
        <w:rPr>
          <w:rFonts w:ascii="PT Astra Serif" w:hAnsi="PT Astra Serif"/>
          <w:sz w:val="16"/>
          <w:szCs w:val="16"/>
        </w:rPr>
        <w:t>услуги;</w:t>
      </w:r>
    </w:p>
    <w:p w:rsidR="00AA0D84" w:rsidRPr="00AA0D84" w:rsidRDefault="00AA0D84" w:rsidP="00AA0D84">
      <w:pPr>
        <w:pStyle w:val="ac"/>
        <w:tabs>
          <w:tab w:val="left" w:pos="1018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иные</w:t>
      </w:r>
      <w:r w:rsidRPr="00AA0D84">
        <w:rPr>
          <w:rFonts w:ascii="PT Astra Serif" w:hAnsi="PT Astra Serif"/>
          <w:spacing w:val="-6"/>
          <w:sz w:val="16"/>
          <w:szCs w:val="16"/>
        </w:rPr>
        <w:t xml:space="preserve"> </w:t>
      </w:r>
      <w:r w:rsidRPr="00AA0D84">
        <w:rPr>
          <w:rFonts w:ascii="PT Astra Serif" w:hAnsi="PT Astra Serif"/>
          <w:sz w:val="16"/>
          <w:szCs w:val="16"/>
        </w:rPr>
        <w:t>процедуры</w:t>
      </w:r>
      <w:r w:rsidRPr="00AA0D84">
        <w:rPr>
          <w:rFonts w:ascii="PT Astra Serif" w:hAnsi="PT Astra Serif"/>
          <w:spacing w:val="-6"/>
          <w:sz w:val="16"/>
          <w:szCs w:val="16"/>
        </w:rPr>
        <w:t xml:space="preserve"> </w:t>
      </w:r>
      <w:r w:rsidRPr="00AA0D84">
        <w:rPr>
          <w:rFonts w:ascii="PT Astra Serif" w:hAnsi="PT Astra Serif"/>
          <w:sz w:val="16"/>
          <w:szCs w:val="16"/>
        </w:rPr>
        <w:t>и</w:t>
      </w:r>
      <w:r w:rsidRPr="00AA0D84">
        <w:rPr>
          <w:rFonts w:ascii="PT Astra Serif" w:hAnsi="PT Astra Serif"/>
          <w:spacing w:val="-5"/>
          <w:sz w:val="16"/>
          <w:szCs w:val="16"/>
        </w:rPr>
        <w:t xml:space="preserve"> </w:t>
      </w:r>
      <w:r w:rsidRPr="00AA0D84">
        <w:rPr>
          <w:rFonts w:ascii="PT Astra Serif" w:hAnsi="PT Astra Serif"/>
          <w:sz w:val="16"/>
          <w:szCs w:val="16"/>
        </w:rPr>
        <w:t>действия,</w:t>
      </w:r>
      <w:r w:rsidRPr="00AA0D84">
        <w:rPr>
          <w:rFonts w:ascii="PT Astra Serif" w:hAnsi="PT Astra Serif"/>
          <w:spacing w:val="-5"/>
          <w:sz w:val="16"/>
          <w:szCs w:val="16"/>
        </w:rPr>
        <w:t xml:space="preserve"> </w:t>
      </w:r>
      <w:r w:rsidRPr="00AA0D84">
        <w:rPr>
          <w:rFonts w:ascii="PT Astra Serif" w:hAnsi="PT Astra Serif"/>
          <w:sz w:val="16"/>
          <w:szCs w:val="16"/>
        </w:rPr>
        <w:t>предусмотренные</w:t>
      </w:r>
      <w:r w:rsidRPr="00AA0D84">
        <w:rPr>
          <w:rFonts w:ascii="PT Astra Serif" w:hAnsi="PT Astra Serif"/>
          <w:spacing w:val="-6"/>
          <w:sz w:val="16"/>
          <w:szCs w:val="16"/>
        </w:rPr>
        <w:t xml:space="preserve"> </w:t>
      </w:r>
      <w:r w:rsidRPr="00AA0D84">
        <w:rPr>
          <w:rFonts w:ascii="PT Astra Serif" w:hAnsi="PT Astra Serif"/>
          <w:sz w:val="16"/>
          <w:szCs w:val="16"/>
        </w:rPr>
        <w:t>Федеральным</w:t>
      </w:r>
      <w:r w:rsidRPr="00AA0D84">
        <w:rPr>
          <w:rFonts w:ascii="PT Astra Serif" w:hAnsi="PT Astra Serif"/>
          <w:spacing w:val="-6"/>
          <w:sz w:val="16"/>
          <w:szCs w:val="16"/>
        </w:rPr>
        <w:t xml:space="preserve"> </w:t>
      </w:r>
      <w:r w:rsidRPr="00AA0D84">
        <w:rPr>
          <w:rFonts w:ascii="PT Astra Serif" w:hAnsi="PT Astra Serif"/>
          <w:sz w:val="16"/>
          <w:szCs w:val="16"/>
        </w:rPr>
        <w:t>законом №</w:t>
      </w:r>
      <w:r w:rsidRPr="00AA0D84">
        <w:rPr>
          <w:rFonts w:ascii="PT Astra Serif" w:hAnsi="PT Astra Serif"/>
          <w:spacing w:val="-1"/>
          <w:sz w:val="16"/>
          <w:szCs w:val="16"/>
        </w:rPr>
        <w:t xml:space="preserve"> </w:t>
      </w:r>
      <w:r w:rsidRPr="00AA0D84">
        <w:rPr>
          <w:rFonts w:ascii="PT Astra Serif" w:hAnsi="PT Astra Serif"/>
          <w:sz w:val="16"/>
          <w:szCs w:val="16"/>
        </w:rPr>
        <w:t>210-ФЗ.</w:t>
      </w:r>
    </w:p>
    <w:p w:rsidR="00AA0D84" w:rsidRPr="00AA0D84" w:rsidRDefault="00AA0D84" w:rsidP="00AA0D84">
      <w:pPr>
        <w:pStyle w:val="ac"/>
        <w:tabs>
          <w:tab w:val="left" w:pos="1018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В соответствии с частью</w:t>
      </w:r>
      <w:r w:rsidRPr="00AA0D84">
        <w:rPr>
          <w:rFonts w:ascii="PT Astra Serif" w:hAnsi="PT Astra Serif"/>
          <w:spacing w:val="1"/>
          <w:sz w:val="16"/>
          <w:szCs w:val="16"/>
        </w:rPr>
        <w:t xml:space="preserve"> </w:t>
      </w:r>
      <w:r w:rsidRPr="00AA0D84">
        <w:rPr>
          <w:rFonts w:ascii="PT Astra Serif" w:hAnsi="PT Astra Serif"/>
          <w:sz w:val="16"/>
          <w:szCs w:val="16"/>
        </w:rPr>
        <w:t>1.1 статьи</w:t>
      </w:r>
      <w:r w:rsidRPr="00AA0D84">
        <w:rPr>
          <w:rFonts w:ascii="PT Astra Serif" w:hAnsi="PT Astra Serif"/>
          <w:spacing w:val="1"/>
          <w:sz w:val="16"/>
          <w:szCs w:val="16"/>
        </w:rPr>
        <w:t xml:space="preserve"> </w:t>
      </w:r>
      <w:r w:rsidRPr="00AA0D84">
        <w:rPr>
          <w:rFonts w:ascii="PT Astra Serif" w:hAnsi="PT Astra Serif"/>
          <w:sz w:val="16"/>
          <w:szCs w:val="16"/>
        </w:rPr>
        <w:t>16 Федерального закона №</w:t>
      </w:r>
      <w:r w:rsidRPr="00AA0D84">
        <w:rPr>
          <w:rFonts w:ascii="PT Astra Serif" w:hAnsi="PT Astra Serif"/>
          <w:spacing w:val="1"/>
          <w:sz w:val="16"/>
          <w:szCs w:val="16"/>
        </w:rPr>
        <w:t xml:space="preserve"> </w:t>
      </w:r>
      <w:r w:rsidRPr="00AA0D84">
        <w:rPr>
          <w:rFonts w:ascii="PT Astra Serif" w:hAnsi="PT Astra Serif"/>
          <w:sz w:val="16"/>
          <w:szCs w:val="16"/>
        </w:rPr>
        <w:t>210-ФЗ для</w:t>
      </w:r>
      <w:r w:rsidRPr="00AA0D84">
        <w:rPr>
          <w:rFonts w:ascii="PT Astra Serif" w:hAnsi="PT Astra Serif"/>
          <w:spacing w:val="1"/>
          <w:sz w:val="16"/>
          <w:szCs w:val="16"/>
        </w:rPr>
        <w:t xml:space="preserve"> </w:t>
      </w:r>
      <w:r w:rsidRPr="00AA0D84">
        <w:rPr>
          <w:rFonts w:ascii="PT Astra Serif" w:hAnsi="PT Astra Serif"/>
          <w:sz w:val="16"/>
          <w:szCs w:val="16"/>
        </w:rPr>
        <w:t>реализации</w:t>
      </w:r>
      <w:r w:rsidRPr="00AA0D84">
        <w:rPr>
          <w:rFonts w:ascii="PT Astra Serif" w:hAnsi="PT Astra Serif"/>
          <w:spacing w:val="-7"/>
          <w:sz w:val="16"/>
          <w:szCs w:val="16"/>
        </w:rPr>
        <w:t xml:space="preserve"> </w:t>
      </w:r>
      <w:r w:rsidRPr="00AA0D84">
        <w:rPr>
          <w:rFonts w:ascii="PT Astra Serif" w:hAnsi="PT Astra Serif"/>
          <w:sz w:val="16"/>
          <w:szCs w:val="16"/>
        </w:rPr>
        <w:t>своих</w:t>
      </w:r>
      <w:r w:rsidRPr="00AA0D84">
        <w:rPr>
          <w:rFonts w:ascii="PT Astra Serif" w:hAnsi="PT Astra Serif"/>
          <w:spacing w:val="-6"/>
          <w:sz w:val="16"/>
          <w:szCs w:val="16"/>
        </w:rPr>
        <w:t xml:space="preserve"> </w:t>
      </w:r>
      <w:r w:rsidRPr="00AA0D84">
        <w:rPr>
          <w:rFonts w:ascii="PT Astra Serif" w:hAnsi="PT Astra Serif"/>
          <w:sz w:val="16"/>
          <w:szCs w:val="16"/>
        </w:rPr>
        <w:t>функций</w:t>
      </w:r>
      <w:r w:rsidRPr="00AA0D84">
        <w:rPr>
          <w:rFonts w:ascii="PT Astra Serif" w:hAnsi="PT Astra Serif"/>
          <w:spacing w:val="-6"/>
          <w:sz w:val="16"/>
          <w:szCs w:val="16"/>
        </w:rPr>
        <w:t xml:space="preserve"> </w:t>
      </w:r>
      <w:r w:rsidRPr="00AA0D84">
        <w:rPr>
          <w:rFonts w:ascii="PT Astra Serif" w:hAnsi="PT Astra Serif"/>
          <w:sz w:val="16"/>
          <w:szCs w:val="16"/>
        </w:rPr>
        <w:t>многофункциональные</w:t>
      </w:r>
      <w:r w:rsidRPr="00AA0D84">
        <w:rPr>
          <w:rFonts w:ascii="PT Astra Serif" w:hAnsi="PT Astra Serif"/>
          <w:spacing w:val="-8"/>
          <w:sz w:val="16"/>
          <w:szCs w:val="16"/>
        </w:rPr>
        <w:t xml:space="preserve"> </w:t>
      </w:r>
      <w:r w:rsidRPr="00AA0D84">
        <w:rPr>
          <w:rFonts w:ascii="PT Astra Serif" w:hAnsi="PT Astra Serif"/>
          <w:sz w:val="16"/>
          <w:szCs w:val="16"/>
        </w:rPr>
        <w:t>центры</w:t>
      </w:r>
      <w:r w:rsidRPr="00AA0D84">
        <w:rPr>
          <w:rFonts w:ascii="PT Astra Serif" w:hAnsi="PT Astra Serif"/>
          <w:spacing w:val="-7"/>
          <w:sz w:val="16"/>
          <w:szCs w:val="16"/>
        </w:rPr>
        <w:t xml:space="preserve"> </w:t>
      </w:r>
      <w:r w:rsidRPr="00AA0D84">
        <w:rPr>
          <w:rFonts w:ascii="PT Astra Serif" w:hAnsi="PT Astra Serif"/>
          <w:sz w:val="16"/>
          <w:szCs w:val="16"/>
        </w:rPr>
        <w:t>вправе</w:t>
      </w:r>
      <w:r w:rsidRPr="00AA0D84">
        <w:rPr>
          <w:rFonts w:ascii="PT Astra Serif" w:hAnsi="PT Astra Serif"/>
          <w:spacing w:val="-7"/>
          <w:sz w:val="16"/>
          <w:szCs w:val="16"/>
        </w:rPr>
        <w:t xml:space="preserve"> </w:t>
      </w:r>
      <w:r w:rsidRPr="00AA0D84">
        <w:rPr>
          <w:rFonts w:ascii="PT Astra Serif" w:hAnsi="PT Astra Serif"/>
          <w:sz w:val="16"/>
          <w:szCs w:val="16"/>
        </w:rPr>
        <w:t>привлекать иные организации.</w:t>
      </w:r>
    </w:p>
    <w:p w:rsidR="00AA0D84" w:rsidRPr="00AA0D84" w:rsidRDefault="00AA0D84" w:rsidP="00AA0D84">
      <w:pPr>
        <w:pStyle w:val="ac"/>
        <w:tabs>
          <w:tab w:val="left" w:pos="10180"/>
        </w:tabs>
        <w:spacing w:after="0" w:line="240" w:lineRule="auto"/>
        <w:ind w:left="-567" w:right="-26" w:firstLine="567"/>
        <w:jc w:val="center"/>
        <w:rPr>
          <w:rFonts w:ascii="PT Astra Serif" w:hAnsi="PT Astra Serif"/>
          <w:sz w:val="16"/>
          <w:szCs w:val="16"/>
        </w:rPr>
      </w:pPr>
    </w:p>
    <w:p w:rsidR="00AA0D84" w:rsidRPr="008715AA" w:rsidRDefault="00AA0D84" w:rsidP="00AA0D84">
      <w:pPr>
        <w:pStyle w:val="112"/>
        <w:tabs>
          <w:tab w:val="left" w:pos="10180"/>
        </w:tabs>
        <w:ind w:left="-567" w:right="-26" w:firstLine="567"/>
        <w:rPr>
          <w:rFonts w:ascii="PT Astra Serif" w:hAnsi="PT Astra Serif"/>
          <w:b/>
          <w:sz w:val="16"/>
          <w:szCs w:val="16"/>
          <w:lang w:val="ru-RU"/>
        </w:rPr>
      </w:pPr>
      <w:r w:rsidRPr="008715AA">
        <w:rPr>
          <w:rFonts w:ascii="PT Astra Serif" w:hAnsi="PT Astra Serif"/>
          <w:sz w:val="16"/>
          <w:szCs w:val="16"/>
          <w:lang w:val="ru-RU"/>
        </w:rPr>
        <w:t>Информирование</w:t>
      </w:r>
      <w:r w:rsidRPr="008715AA">
        <w:rPr>
          <w:rFonts w:ascii="PT Astra Serif" w:hAnsi="PT Astra Serif"/>
          <w:spacing w:val="-7"/>
          <w:sz w:val="16"/>
          <w:szCs w:val="16"/>
          <w:lang w:val="ru-RU"/>
        </w:rPr>
        <w:t xml:space="preserve"> </w:t>
      </w:r>
      <w:r w:rsidRPr="008715AA">
        <w:rPr>
          <w:rFonts w:ascii="PT Astra Serif" w:hAnsi="PT Astra Serif"/>
          <w:sz w:val="16"/>
          <w:szCs w:val="16"/>
          <w:lang w:val="ru-RU"/>
        </w:rPr>
        <w:t>Заявителей</w:t>
      </w:r>
    </w:p>
    <w:p w:rsidR="00AA0D84" w:rsidRPr="00AA0D84" w:rsidRDefault="00AA0D84" w:rsidP="00AA0D84">
      <w:pPr>
        <w:pStyle w:val="afc"/>
        <w:tabs>
          <w:tab w:val="left" w:pos="1318"/>
          <w:tab w:val="left" w:pos="10180"/>
        </w:tabs>
        <w:ind w:left="-567" w:right="-26" w:firstLine="567"/>
        <w:jc w:val="both"/>
        <w:rPr>
          <w:rFonts w:ascii="PT Astra Serif" w:hAnsi="PT Astra Serif"/>
          <w:sz w:val="16"/>
          <w:szCs w:val="16"/>
        </w:rPr>
      </w:pPr>
      <w:r w:rsidRPr="00AA0D84">
        <w:rPr>
          <w:rFonts w:ascii="PT Astra Serif" w:hAnsi="PT Astra Serif"/>
          <w:sz w:val="16"/>
          <w:szCs w:val="16"/>
        </w:rPr>
        <w:t>6.2. Информирование Заявителя многофункциональными центрами</w:t>
      </w:r>
      <w:r w:rsidRPr="00AA0D84">
        <w:rPr>
          <w:rFonts w:ascii="PT Astra Serif" w:hAnsi="PT Astra Serif"/>
          <w:spacing w:val="-67"/>
          <w:sz w:val="16"/>
          <w:szCs w:val="16"/>
        </w:rPr>
        <w:t xml:space="preserve"> </w:t>
      </w:r>
      <w:r w:rsidRPr="00AA0D84">
        <w:rPr>
          <w:rFonts w:ascii="PT Astra Serif" w:hAnsi="PT Astra Serif"/>
          <w:sz w:val="16"/>
          <w:szCs w:val="16"/>
        </w:rPr>
        <w:t>осуществляется</w:t>
      </w:r>
      <w:r w:rsidRPr="00AA0D84">
        <w:rPr>
          <w:rFonts w:ascii="PT Astra Serif" w:hAnsi="PT Astra Serif"/>
          <w:spacing w:val="-2"/>
          <w:sz w:val="16"/>
          <w:szCs w:val="16"/>
        </w:rPr>
        <w:t xml:space="preserve"> </w:t>
      </w:r>
      <w:r w:rsidRPr="00AA0D84">
        <w:rPr>
          <w:rFonts w:ascii="PT Astra Serif" w:hAnsi="PT Astra Serif"/>
          <w:sz w:val="16"/>
          <w:szCs w:val="16"/>
        </w:rPr>
        <w:t>следующими способами:</w:t>
      </w:r>
    </w:p>
    <w:p w:rsidR="00AA0D84" w:rsidRPr="00AA0D84" w:rsidRDefault="00AA0D84" w:rsidP="00AA0D84">
      <w:pPr>
        <w:pStyle w:val="ac"/>
        <w:tabs>
          <w:tab w:val="left" w:pos="1018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а) посредством привлечения средств массовой информации, а также путем</w:t>
      </w:r>
      <w:r w:rsidRPr="00AA0D84">
        <w:rPr>
          <w:rFonts w:ascii="PT Astra Serif" w:hAnsi="PT Astra Serif"/>
          <w:spacing w:val="-67"/>
          <w:sz w:val="16"/>
          <w:szCs w:val="16"/>
        </w:rPr>
        <w:t xml:space="preserve"> </w:t>
      </w:r>
      <w:r w:rsidRPr="00AA0D84">
        <w:rPr>
          <w:rFonts w:ascii="PT Astra Serif" w:hAnsi="PT Astra Serif"/>
          <w:sz w:val="16"/>
          <w:szCs w:val="16"/>
        </w:rPr>
        <w:t>размещения информации на официальных сайтах и информационных стендах</w:t>
      </w:r>
      <w:r w:rsidRPr="00AA0D84">
        <w:rPr>
          <w:rFonts w:ascii="PT Astra Serif" w:hAnsi="PT Astra Serif"/>
          <w:spacing w:val="1"/>
          <w:sz w:val="16"/>
          <w:szCs w:val="16"/>
        </w:rPr>
        <w:t xml:space="preserve"> </w:t>
      </w:r>
      <w:r w:rsidRPr="00AA0D84">
        <w:rPr>
          <w:rFonts w:ascii="PT Astra Serif" w:hAnsi="PT Astra Serif"/>
          <w:sz w:val="16"/>
          <w:szCs w:val="16"/>
        </w:rPr>
        <w:t>многофункциональных</w:t>
      </w:r>
      <w:r w:rsidRPr="00AA0D84">
        <w:rPr>
          <w:rFonts w:ascii="PT Astra Serif" w:hAnsi="PT Astra Serif"/>
          <w:spacing w:val="-1"/>
          <w:sz w:val="16"/>
          <w:szCs w:val="16"/>
        </w:rPr>
        <w:t xml:space="preserve"> </w:t>
      </w:r>
      <w:r w:rsidRPr="00AA0D84">
        <w:rPr>
          <w:rFonts w:ascii="PT Astra Serif" w:hAnsi="PT Astra Serif"/>
          <w:sz w:val="16"/>
          <w:szCs w:val="16"/>
        </w:rPr>
        <w:t>центров;</w:t>
      </w:r>
    </w:p>
    <w:p w:rsidR="00AA0D84" w:rsidRPr="00AA0D84" w:rsidRDefault="00AA0D84" w:rsidP="00AA0D84">
      <w:pPr>
        <w:pStyle w:val="ac"/>
        <w:tabs>
          <w:tab w:val="left" w:pos="1018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б) при обращении Заявителя в многофункциональный центр лично, по телефону,</w:t>
      </w:r>
      <w:r w:rsidRPr="00AA0D84">
        <w:rPr>
          <w:rFonts w:ascii="PT Astra Serif" w:hAnsi="PT Astra Serif"/>
          <w:spacing w:val="-6"/>
          <w:sz w:val="16"/>
          <w:szCs w:val="16"/>
        </w:rPr>
        <w:t xml:space="preserve"> </w:t>
      </w:r>
      <w:r w:rsidRPr="00AA0D84">
        <w:rPr>
          <w:rFonts w:ascii="PT Astra Serif" w:hAnsi="PT Astra Serif"/>
          <w:sz w:val="16"/>
          <w:szCs w:val="16"/>
        </w:rPr>
        <w:t>посредством</w:t>
      </w:r>
      <w:r w:rsidRPr="00AA0D84">
        <w:rPr>
          <w:rFonts w:ascii="PT Astra Serif" w:hAnsi="PT Astra Serif"/>
          <w:spacing w:val="-5"/>
          <w:sz w:val="16"/>
          <w:szCs w:val="16"/>
        </w:rPr>
        <w:t xml:space="preserve"> </w:t>
      </w:r>
      <w:r w:rsidRPr="00AA0D84">
        <w:rPr>
          <w:rFonts w:ascii="PT Astra Serif" w:hAnsi="PT Astra Serif"/>
          <w:sz w:val="16"/>
          <w:szCs w:val="16"/>
        </w:rPr>
        <w:t>почтовых</w:t>
      </w:r>
      <w:r w:rsidRPr="00AA0D84">
        <w:rPr>
          <w:rFonts w:ascii="PT Astra Serif" w:hAnsi="PT Astra Serif"/>
          <w:spacing w:val="-5"/>
          <w:sz w:val="16"/>
          <w:szCs w:val="16"/>
        </w:rPr>
        <w:t xml:space="preserve"> </w:t>
      </w:r>
      <w:r w:rsidRPr="00AA0D84">
        <w:rPr>
          <w:rFonts w:ascii="PT Astra Serif" w:hAnsi="PT Astra Serif"/>
          <w:sz w:val="16"/>
          <w:szCs w:val="16"/>
        </w:rPr>
        <w:t>отправлений,</w:t>
      </w:r>
      <w:r w:rsidRPr="00AA0D84">
        <w:rPr>
          <w:rFonts w:ascii="PT Astra Serif" w:hAnsi="PT Astra Serif"/>
          <w:spacing w:val="-5"/>
          <w:sz w:val="16"/>
          <w:szCs w:val="16"/>
        </w:rPr>
        <w:t xml:space="preserve"> </w:t>
      </w:r>
      <w:r w:rsidRPr="00AA0D84">
        <w:rPr>
          <w:rFonts w:ascii="PT Astra Serif" w:hAnsi="PT Astra Serif"/>
          <w:sz w:val="16"/>
          <w:szCs w:val="16"/>
        </w:rPr>
        <w:t>либо</w:t>
      </w:r>
      <w:r w:rsidRPr="00AA0D84">
        <w:rPr>
          <w:rFonts w:ascii="PT Astra Serif" w:hAnsi="PT Astra Serif"/>
          <w:spacing w:val="-6"/>
          <w:sz w:val="16"/>
          <w:szCs w:val="16"/>
        </w:rPr>
        <w:t xml:space="preserve"> </w:t>
      </w:r>
      <w:r w:rsidRPr="00AA0D84">
        <w:rPr>
          <w:rFonts w:ascii="PT Astra Serif" w:hAnsi="PT Astra Serif"/>
          <w:sz w:val="16"/>
          <w:szCs w:val="16"/>
        </w:rPr>
        <w:t>по</w:t>
      </w:r>
      <w:r w:rsidRPr="00AA0D84">
        <w:rPr>
          <w:rFonts w:ascii="PT Astra Serif" w:hAnsi="PT Astra Serif"/>
          <w:spacing w:val="-5"/>
          <w:sz w:val="16"/>
          <w:szCs w:val="16"/>
        </w:rPr>
        <w:t xml:space="preserve"> </w:t>
      </w:r>
      <w:r w:rsidRPr="00AA0D84">
        <w:rPr>
          <w:rFonts w:ascii="PT Astra Serif" w:hAnsi="PT Astra Serif"/>
          <w:sz w:val="16"/>
          <w:szCs w:val="16"/>
        </w:rPr>
        <w:t>электронной</w:t>
      </w:r>
      <w:r w:rsidRPr="00AA0D84">
        <w:rPr>
          <w:rFonts w:ascii="PT Astra Serif" w:hAnsi="PT Astra Serif"/>
          <w:spacing w:val="-5"/>
          <w:sz w:val="16"/>
          <w:szCs w:val="16"/>
        </w:rPr>
        <w:t xml:space="preserve"> </w:t>
      </w:r>
      <w:r w:rsidRPr="00AA0D84">
        <w:rPr>
          <w:rFonts w:ascii="PT Astra Serif" w:hAnsi="PT Astra Serif"/>
          <w:sz w:val="16"/>
          <w:szCs w:val="16"/>
        </w:rPr>
        <w:t>почте.</w:t>
      </w:r>
    </w:p>
    <w:p w:rsidR="00AA0D84" w:rsidRPr="00AA0D84" w:rsidRDefault="00AA0D84" w:rsidP="00AA0D84">
      <w:pPr>
        <w:pStyle w:val="ac"/>
        <w:tabs>
          <w:tab w:val="left" w:pos="1018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При личном обращении работник многофункционального центра подробно</w:t>
      </w:r>
      <w:r w:rsidRPr="00AA0D84">
        <w:rPr>
          <w:rFonts w:ascii="PT Astra Serif" w:hAnsi="PT Astra Serif"/>
          <w:spacing w:val="1"/>
          <w:sz w:val="16"/>
          <w:szCs w:val="16"/>
        </w:rPr>
        <w:t xml:space="preserve"> </w:t>
      </w:r>
      <w:r w:rsidRPr="00AA0D84">
        <w:rPr>
          <w:rFonts w:ascii="PT Astra Serif" w:hAnsi="PT Astra Serif"/>
          <w:sz w:val="16"/>
          <w:szCs w:val="16"/>
        </w:rPr>
        <w:t>информирует Заявителей по интересующим их вопросам в вежливой корректной</w:t>
      </w:r>
      <w:r w:rsidRPr="00AA0D84">
        <w:rPr>
          <w:rFonts w:ascii="PT Astra Serif" w:hAnsi="PT Astra Serif"/>
          <w:spacing w:val="1"/>
          <w:sz w:val="16"/>
          <w:szCs w:val="16"/>
        </w:rPr>
        <w:t xml:space="preserve"> </w:t>
      </w:r>
      <w:r w:rsidRPr="00AA0D84">
        <w:rPr>
          <w:rFonts w:ascii="PT Astra Serif" w:hAnsi="PT Astra Serif"/>
          <w:sz w:val="16"/>
          <w:szCs w:val="16"/>
        </w:rPr>
        <w:t>форме с использованием официально-делового стиля речи. Рекомендуемое время</w:t>
      </w:r>
      <w:r w:rsidRPr="00AA0D84">
        <w:rPr>
          <w:rFonts w:ascii="PT Astra Serif" w:hAnsi="PT Astra Serif"/>
          <w:spacing w:val="1"/>
          <w:sz w:val="16"/>
          <w:szCs w:val="16"/>
        </w:rPr>
        <w:t xml:space="preserve"> </w:t>
      </w:r>
      <w:r w:rsidRPr="00AA0D84">
        <w:rPr>
          <w:rFonts w:ascii="PT Astra Serif" w:hAnsi="PT Astra Serif"/>
          <w:sz w:val="16"/>
          <w:szCs w:val="16"/>
        </w:rPr>
        <w:t>предоставления консультации</w:t>
      </w:r>
      <w:r w:rsidRPr="00AA0D84">
        <w:rPr>
          <w:rFonts w:ascii="PT Astra Serif" w:hAnsi="PT Astra Serif"/>
          <w:spacing w:val="1"/>
          <w:sz w:val="16"/>
          <w:szCs w:val="16"/>
        </w:rPr>
        <w:t xml:space="preserve"> </w:t>
      </w:r>
      <w:r w:rsidRPr="00AA0D84">
        <w:rPr>
          <w:rFonts w:ascii="PT Astra Serif" w:hAnsi="PT Astra Serif"/>
          <w:sz w:val="16"/>
          <w:szCs w:val="16"/>
        </w:rPr>
        <w:t>– не более 15 минут, время ожидания в очереди в</w:t>
      </w:r>
      <w:r w:rsidRPr="00AA0D84">
        <w:rPr>
          <w:rFonts w:ascii="PT Astra Serif" w:hAnsi="PT Astra Serif"/>
          <w:spacing w:val="1"/>
          <w:sz w:val="16"/>
          <w:szCs w:val="16"/>
        </w:rPr>
        <w:t xml:space="preserve"> </w:t>
      </w:r>
      <w:r w:rsidRPr="00AA0D84">
        <w:rPr>
          <w:rFonts w:ascii="PT Astra Serif" w:hAnsi="PT Astra Serif"/>
          <w:sz w:val="16"/>
          <w:szCs w:val="16"/>
        </w:rPr>
        <w:t>секторе информирования для получения информации о муниципальных услугах не может</w:t>
      </w:r>
      <w:r w:rsidRPr="00AA0D84">
        <w:rPr>
          <w:rFonts w:ascii="PT Astra Serif" w:hAnsi="PT Astra Serif"/>
          <w:spacing w:val="-2"/>
          <w:sz w:val="16"/>
          <w:szCs w:val="16"/>
        </w:rPr>
        <w:t xml:space="preserve"> </w:t>
      </w:r>
      <w:r w:rsidRPr="00AA0D84">
        <w:rPr>
          <w:rFonts w:ascii="PT Astra Serif" w:hAnsi="PT Astra Serif"/>
          <w:sz w:val="16"/>
          <w:szCs w:val="16"/>
        </w:rPr>
        <w:t>превышать</w:t>
      </w:r>
      <w:r w:rsidRPr="00AA0D84">
        <w:rPr>
          <w:rFonts w:ascii="PT Astra Serif" w:hAnsi="PT Astra Serif"/>
          <w:spacing w:val="-1"/>
          <w:sz w:val="16"/>
          <w:szCs w:val="16"/>
        </w:rPr>
        <w:t xml:space="preserve"> </w:t>
      </w:r>
      <w:r w:rsidRPr="00AA0D84">
        <w:rPr>
          <w:rFonts w:ascii="PT Astra Serif" w:hAnsi="PT Astra Serif"/>
          <w:sz w:val="16"/>
          <w:szCs w:val="16"/>
        </w:rPr>
        <w:t>15</w:t>
      </w:r>
      <w:r w:rsidRPr="00AA0D84">
        <w:rPr>
          <w:rFonts w:ascii="PT Astra Serif" w:hAnsi="PT Astra Serif"/>
          <w:spacing w:val="1"/>
          <w:sz w:val="16"/>
          <w:szCs w:val="16"/>
        </w:rPr>
        <w:t xml:space="preserve"> </w:t>
      </w:r>
      <w:r w:rsidRPr="00AA0D84">
        <w:rPr>
          <w:rFonts w:ascii="PT Astra Serif" w:hAnsi="PT Astra Serif"/>
          <w:sz w:val="16"/>
          <w:szCs w:val="16"/>
        </w:rPr>
        <w:t>минут.</w:t>
      </w:r>
    </w:p>
    <w:p w:rsidR="00AA0D84" w:rsidRPr="00AA0D84" w:rsidRDefault="00AA0D84" w:rsidP="00AA0D84">
      <w:pPr>
        <w:pStyle w:val="ac"/>
        <w:tabs>
          <w:tab w:val="left" w:pos="1018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Ответ на телефонный звонок должен начинаться с информации о</w:t>
      </w:r>
      <w:r w:rsidRPr="00AA0D84">
        <w:rPr>
          <w:rFonts w:ascii="PT Astra Serif" w:hAnsi="PT Astra Serif"/>
          <w:spacing w:val="1"/>
          <w:sz w:val="16"/>
          <w:szCs w:val="16"/>
        </w:rPr>
        <w:t xml:space="preserve"> </w:t>
      </w:r>
      <w:r w:rsidRPr="00AA0D84">
        <w:rPr>
          <w:rFonts w:ascii="PT Astra Serif" w:hAnsi="PT Astra Serif"/>
          <w:sz w:val="16"/>
          <w:szCs w:val="16"/>
        </w:rPr>
        <w:t>наименовании организации, фамилии, имени, отчестве и должности работника</w:t>
      </w:r>
      <w:r w:rsidRPr="00AA0D84">
        <w:rPr>
          <w:rFonts w:ascii="PT Astra Serif" w:hAnsi="PT Astra Serif"/>
          <w:spacing w:val="1"/>
          <w:sz w:val="16"/>
          <w:szCs w:val="16"/>
        </w:rPr>
        <w:t xml:space="preserve"> </w:t>
      </w:r>
      <w:r w:rsidRPr="00AA0D84">
        <w:rPr>
          <w:rFonts w:ascii="PT Astra Serif" w:hAnsi="PT Astra Serif"/>
          <w:sz w:val="16"/>
          <w:szCs w:val="16"/>
        </w:rPr>
        <w:t>многофункционального</w:t>
      </w:r>
      <w:r w:rsidRPr="00AA0D84">
        <w:rPr>
          <w:rFonts w:ascii="PT Astra Serif" w:hAnsi="PT Astra Serif"/>
          <w:spacing w:val="-9"/>
          <w:sz w:val="16"/>
          <w:szCs w:val="16"/>
        </w:rPr>
        <w:t xml:space="preserve"> </w:t>
      </w:r>
      <w:r w:rsidRPr="00AA0D84">
        <w:rPr>
          <w:rFonts w:ascii="PT Astra Serif" w:hAnsi="PT Astra Serif"/>
          <w:sz w:val="16"/>
          <w:szCs w:val="16"/>
        </w:rPr>
        <w:t>центра,</w:t>
      </w:r>
      <w:r w:rsidRPr="00AA0D84">
        <w:rPr>
          <w:rFonts w:ascii="PT Astra Serif" w:hAnsi="PT Astra Serif"/>
          <w:spacing w:val="-9"/>
          <w:sz w:val="16"/>
          <w:szCs w:val="16"/>
        </w:rPr>
        <w:t xml:space="preserve"> </w:t>
      </w:r>
      <w:r w:rsidRPr="00AA0D84">
        <w:rPr>
          <w:rFonts w:ascii="PT Astra Serif" w:hAnsi="PT Astra Serif"/>
          <w:sz w:val="16"/>
          <w:szCs w:val="16"/>
        </w:rPr>
        <w:t>принявшего</w:t>
      </w:r>
      <w:r w:rsidRPr="00AA0D84">
        <w:rPr>
          <w:rFonts w:ascii="PT Astra Serif" w:hAnsi="PT Astra Serif"/>
          <w:spacing w:val="-8"/>
          <w:sz w:val="16"/>
          <w:szCs w:val="16"/>
        </w:rPr>
        <w:t xml:space="preserve"> </w:t>
      </w:r>
      <w:r w:rsidRPr="00AA0D84">
        <w:rPr>
          <w:rFonts w:ascii="PT Astra Serif" w:hAnsi="PT Astra Serif"/>
          <w:sz w:val="16"/>
          <w:szCs w:val="16"/>
        </w:rPr>
        <w:t>телефонный</w:t>
      </w:r>
      <w:r w:rsidRPr="00AA0D84">
        <w:rPr>
          <w:rFonts w:ascii="PT Astra Serif" w:hAnsi="PT Astra Serif"/>
          <w:spacing w:val="-10"/>
          <w:sz w:val="16"/>
          <w:szCs w:val="16"/>
        </w:rPr>
        <w:t xml:space="preserve"> </w:t>
      </w:r>
      <w:r w:rsidRPr="00AA0D84">
        <w:rPr>
          <w:rFonts w:ascii="PT Astra Serif" w:hAnsi="PT Astra Serif"/>
          <w:sz w:val="16"/>
          <w:szCs w:val="16"/>
        </w:rPr>
        <w:t>звонок.</w:t>
      </w:r>
      <w:r w:rsidRPr="00AA0D84">
        <w:rPr>
          <w:rFonts w:ascii="PT Astra Serif" w:hAnsi="PT Astra Serif"/>
          <w:spacing w:val="-9"/>
          <w:sz w:val="16"/>
          <w:szCs w:val="16"/>
        </w:rPr>
        <w:t xml:space="preserve"> </w:t>
      </w:r>
      <w:r w:rsidRPr="00AA0D84">
        <w:rPr>
          <w:rFonts w:ascii="PT Astra Serif" w:hAnsi="PT Astra Serif"/>
          <w:sz w:val="16"/>
          <w:szCs w:val="16"/>
        </w:rPr>
        <w:t>Индивидуальное</w:t>
      </w:r>
      <w:r w:rsidRPr="00AA0D84">
        <w:rPr>
          <w:rFonts w:ascii="PT Astra Serif" w:hAnsi="PT Astra Serif"/>
          <w:spacing w:val="-67"/>
          <w:sz w:val="16"/>
          <w:szCs w:val="16"/>
        </w:rPr>
        <w:t xml:space="preserve"> </w:t>
      </w:r>
      <w:r w:rsidRPr="00AA0D84">
        <w:rPr>
          <w:rFonts w:ascii="PT Astra Serif" w:hAnsi="PT Astra Serif"/>
          <w:sz w:val="16"/>
          <w:szCs w:val="16"/>
        </w:rPr>
        <w:t>устное консультирование при обращении Заявителя по телефону работник</w:t>
      </w:r>
      <w:r w:rsidRPr="00AA0D84">
        <w:rPr>
          <w:rFonts w:ascii="PT Astra Serif" w:hAnsi="PT Astra Serif"/>
          <w:spacing w:val="1"/>
          <w:sz w:val="16"/>
          <w:szCs w:val="16"/>
        </w:rPr>
        <w:t xml:space="preserve"> </w:t>
      </w:r>
      <w:r w:rsidRPr="00AA0D84">
        <w:rPr>
          <w:rFonts w:ascii="PT Astra Serif" w:hAnsi="PT Astra Serif"/>
          <w:sz w:val="16"/>
          <w:szCs w:val="16"/>
        </w:rPr>
        <w:t>многофункционального</w:t>
      </w:r>
      <w:r w:rsidRPr="00AA0D84">
        <w:rPr>
          <w:rFonts w:ascii="PT Astra Serif" w:hAnsi="PT Astra Serif"/>
          <w:spacing w:val="-1"/>
          <w:sz w:val="16"/>
          <w:szCs w:val="16"/>
        </w:rPr>
        <w:t xml:space="preserve"> </w:t>
      </w:r>
      <w:r w:rsidRPr="00AA0D84">
        <w:rPr>
          <w:rFonts w:ascii="PT Astra Serif" w:hAnsi="PT Astra Serif"/>
          <w:sz w:val="16"/>
          <w:szCs w:val="16"/>
        </w:rPr>
        <w:t>центра</w:t>
      </w:r>
      <w:r w:rsidRPr="00AA0D84">
        <w:rPr>
          <w:rFonts w:ascii="PT Astra Serif" w:hAnsi="PT Astra Serif"/>
          <w:spacing w:val="-2"/>
          <w:sz w:val="16"/>
          <w:szCs w:val="16"/>
        </w:rPr>
        <w:t xml:space="preserve"> </w:t>
      </w:r>
      <w:r w:rsidRPr="00AA0D84">
        <w:rPr>
          <w:rFonts w:ascii="PT Astra Serif" w:hAnsi="PT Astra Serif"/>
          <w:sz w:val="16"/>
          <w:szCs w:val="16"/>
        </w:rPr>
        <w:t>осуществляет</w:t>
      </w:r>
      <w:r w:rsidRPr="00AA0D84">
        <w:rPr>
          <w:rFonts w:ascii="PT Astra Serif" w:hAnsi="PT Astra Serif"/>
          <w:spacing w:val="-2"/>
          <w:sz w:val="16"/>
          <w:szCs w:val="16"/>
        </w:rPr>
        <w:t xml:space="preserve"> </w:t>
      </w:r>
      <w:r w:rsidRPr="00AA0D84">
        <w:rPr>
          <w:rFonts w:ascii="PT Astra Serif" w:hAnsi="PT Astra Serif"/>
          <w:sz w:val="16"/>
          <w:szCs w:val="16"/>
        </w:rPr>
        <w:t>не</w:t>
      </w:r>
      <w:r w:rsidRPr="00AA0D84">
        <w:rPr>
          <w:rFonts w:ascii="PT Astra Serif" w:hAnsi="PT Astra Serif"/>
          <w:spacing w:val="-1"/>
          <w:sz w:val="16"/>
          <w:szCs w:val="16"/>
        </w:rPr>
        <w:t xml:space="preserve"> </w:t>
      </w:r>
      <w:r w:rsidRPr="00AA0D84">
        <w:rPr>
          <w:rFonts w:ascii="PT Astra Serif" w:hAnsi="PT Astra Serif"/>
          <w:sz w:val="16"/>
          <w:szCs w:val="16"/>
        </w:rPr>
        <w:t>более</w:t>
      </w:r>
      <w:r w:rsidRPr="00AA0D84">
        <w:rPr>
          <w:rFonts w:ascii="PT Astra Serif" w:hAnsi="PT Astra Serif"/>
          <w:spacing w:val="-4"/>
          <w:sz w:val="16"/>
          <w:szCs w:val="16"/>
        </w:rPr>
        <w:t xml:space="preserve"> </w:t>
      </w:r>
      <w:r w:rsidRPr="00AA0D84">
        <w:rPr>
          <w:rFonts w:ascii="PT Astra Serif" w:hAnsi="PT Astra Serif"/>
          <w:sz w:val="16"/>
          <w:szCs w:val="16"/>
        </w:rPr>
        <w:t>10 минут.</w:t>
      </w:r>
    </w:p>
    <w:p w:rsidR="00AA0D84" w:rsidRPr="00AA0D84" w:rsidRDefault="00AA0D84" w:rsidP="00AA0D84">
      <w:pPr>
        <w:pStyle w:val="ac"/>
        <w:tabs>
          <w:tab w:val="left" w:pos="1018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lastRenderedPageBreak/>
        <w:t>В</w:t>
      </w:r>
      <w:r w:rsidRPr="00AA0D84">
        <w:rPr>
          <w:rFonts w:ascii="PT Astra Serif" w:hAnsi="PT Astra Serif"/>
          <w:spacing w:val="-6"/>
          <w:sz w:val="16"/>
          <w:szCs w:val="16"/>
        </w:rPr>
        <w:t xml:space="preserve"> </w:t>
      </w:r>
      <w:r w:rsidRPr="00AA0D84">
        <w:rPr>
          <w:rFonts w:ascii="PT Astra Serif" w:hAnsi="PT Astra Serif"/>
          <w:sz w:val="16"/>
          <w:szCs w:val="16"/>
        </w:rPr>
        <w:t>случае</w:t>
      </w:r>
      <w:r w:rsidRPr="00AA0D84">
        <w:rPr>
          <w:rFonts w:ascii="PT Astra Serif" w:hAnsi="PT Astra Serif"/>
          <w:spacing w:val="-5"/>
          <w:sz w:val="16"/>
          <w:szCs w:val="16"/>
        </w:rPr>
        <w:t xml:space="preserve"> </w:t>
      </w:r>
      <w:r w:rsidRPr="00AA0D84">
        <w:rPr>
          <w:rFonts w:ascii="PT Astra Serif" w:hAnsi="PT Astra Serif"/>
          <w:sz w:val="16"/>
          <w:szCs w:val="16"/>
        </w:rPr>
        <w:t>если</w:t>
      </w:r>
      <w:r w:rsidRPr="00AA0D84">
        <w:rPr>
          <w:rFonts w:ascii="PT Astra Serif" w:hAnsi="PT Astra Serif"/>
          <w:spacing w:val="-6"/>
          <w:sz w:val="16"/>
          <w:szCs w:val="16"/>
        </w:rPr>
        <w:t xml:space="preserve"> </w:t>
      </w:r>
      <w:r w:rsidRPr="00AA0D84">
        <w:rPr>
          <w:rFonts w:ascii="PT Astra Serif" w:hAnsi="PT Astra Serif"/>
          <w:sz w:val="16"/>
          <w:szCs w:val="16"/>
        </w:rPr>
        <w:t>для</w:t>
      </w:r>
      <w:r w:rsidRPr="00AA0D84">
        <w:rPr>
          <w:rFonts w:ascii="PT Astra Serif" w:hAnsi="PT Astra Serif"/>
          <w:spacing w:val="-5"/>
          <w:sz w:val="16"/>
          <w:szCs w:val="16"/>
        </w:rPr>
        <w:t xml:space="preserve"> </w:t>
      </w:r>
      <w:r w:rsidRPr="00AA0D84">
        <w:rPr>
          <w:rFonts w:ascii="PT Astra Serif" w:hAnsi="PT Astra Serif"/>
          <w:sz w:val="16"/>
          <w:szCs w:val="16"/>
        </w:rPr>
        <w:t>подготовки</w:t>
      </w:r>
      <w:r w:rsidRPr="00AA0D84">
        <w:rPr>
          <w:rFonts w:ascii="PT Astra Serif" w:hAnsi="PT Astra Serif"/>
          <w:spacing w:val="-4"/>
          <w:sz w:val="16"/>
          <w:szCs w:val="16"/>
        </w:rPr>
        <w:t xml:space="preserve"> </w:t>
      </w:r>
      <w:r w:rsidRPr="00AA0D84">
        <w:rPr>
          <w:rFonts w:ascii="PT Astra Serif" w:hAnsi="PT Astra Serif"/>
          <w:sz w:val="16"/>
          <w:szCs w:val="16"/>
        </w:rPr>
        <w:t>ответа</w:t>
      </w:r>
      <w:r w:rsidRPr="00AA0D84">
        <w:rPr>
          <w:rFonts w:ascii="PT Astra Serif" w:hAnsi="PT Astra Serif"/>
          <w:spacing w:val="-6"/>
          <w:sz w:val="16"/>
          <w:szCs w:val="16"/>
        </w:rPr>
        <w:t xml:space="preserve"> </w:t>
      </w:r>
      <w:r w:rsidRPr="00AA0D84">
        <w:rPr>
          <w:rFonts w:ascii="PT Astra Serif" w:hAnsi="PT Astra Serif"/>
          <w:sz w:val="16"/>
          <w:szCs w:val="16"/>
        </w:rPr>
        <w:t>требуется</w:t>
      </w:r>
      <w:r w:rsidRPr="00AA0D84">
        <w:rPr>
          <w:rFonts w:ascii="PT Astra Serif" w:hAnsi="PT Astra Serif"/>
          <w:spacing w:val="-5"/>
          <w:sz w:val="16"/>
          <w:szCs w:val="16"/>
        </w:rPr>
        <w:t xml:space="preserve"> </w:t>
      </w:r>
      <w:r w:rsidRPr="00AA0D84">
        <w:rPr>
          <w:rFonts w:ascii="PT Astra Serif" w:hAnsi="PT Astra Serif"/>
          <w:sz w:val="16"/>
          <w:szCs w:val="16"/>
        </w:rPr>
        <w:t>более</w:t>
      </w:r>
      <w:r w:rsidRPr="00AA0D84">
        <w:rPr>
          <w:rFonts w:ascii="PT Astra Serif" w:hAnsi="PT Astra Serif"/>
          <w:spacing w:val="-6"/>
          <w:sz w:val="16"/>
          <w:szCs w:val="16"/>
        </w:rPr>
        <w:t xml:space="preserve"> </w:t>
      </w:r>
      <w:r w:rsidRPr="00AA0D84">
        <w:rPr>
          <w:rFonts w:ascii="PT Astra Serif" w:hAnsi="PT Astra Serif"/>
          <w:sz w:val="16"/>
          <w:szCs w:val="16"/>
        </w:rPr>
        <w:t>продолжительное</w:t>
      </w:r>
      <w:r w:rsidRPr="00AA0D84">
        <w:rPr>
          <w:rFonts w:ascii="PT Astra Serif" w:hAnsi="PT Astra Serif"/>
          <w:spacing w:val="-5"/>
          <w:sz w:val="16"/>
          <w:szCs w:val="16"/>
        </w:rPr>
        <w:t xml:space="preserve"> </w:t>
      </w:r>
      <w:r w:rsidRPr="00AA0D84">
        <w:rPr>
          <w:rFonts w:ascii="PT Astra Serif" w:hAnsi="PT Astra Serif"/>
          <w:sz w:val="16"/>
          <w:szCs w:val="16"/>
        </w:rPr>
        <w:t>время,</w:t>
      </w:r>
      <w:r w:rsidRPr="00AA0D84">
        <w:rPr>
          <w:rFonts w:ascii="PT Astra Serif" w:hAnsi="PT Astra Serif"/>
          <w:spacing w:val="-67"/>
          <w:sz w:val="16"/>
          <w:szCs w:val="16"/>
        </w:rPr>
        <w:t xml:space="preserve"> </w:t>
      </w:r>
      <w:r w:rsidRPr="00AA0D84">
        <w:rPr>
          <w:rFonts w:ascii="PT Astra Serif" w:hAnsi="PT Astra Serif"/>
          <w:sz w:val="16"/>
          <w:szCs w:val="16"/>
        </w:rPr>
        <w:t>работник многофункционального центра, осуществляющий индивидуальное устное</w:t>
      </w:r>
      <w:r w:rsidRPr="00AA0D84">
        <w:rPr>
          <w:rFonts w:ascii="PT Astra Serif" w:hAnsi="PT Astra Serif"/>
          <w:spacing w:val="-67"/>
          <w:sz w:val="16"/>
          <w:szCs w:val="16"/>
        </w:rPr>
        <w:t xml:space="preserve"> </w:t>
      </w:r>
      <w:r w:rsidRPr="00AA0D84">
        <w:rPr>
          <w:rFonts w:ascii="PT Astra Serif" w:hAnsi="PT Astra Serif"/>
          <w:sz w:val="16"/>
          <w:szCs w:val="16"/>
        </w:rPr>
        <w:t>консультирование</w:t>
      </w:r>
      <w:r w:rsidRPr="00AA0D84">
        <w:rPr>
          <w:rFonts w:ascii="PT Astra Serif" w:hAnsi="PT Astra Serif"/>
          <w:spacing w:val="-2"/>
          <w:sz w:val="16"/>
          <w:szCs w:val="16"/>
        </w:rPr>
        <w:t xml:space="preserve"> </w:t>
      </w:r>
      <w:r w:rsidRPr="00AA0D84">
        <w:rPr>
          <w:rFonts w:ascii="PT Astra Serif" w:hAnsi="PT Astra Serif"/>
          <w:sz w:val="16"/>
          <w:szCs w:val="16"/>
        </w:rPr>
        <w:t>по</w:t>
      </w:r>
      <w:r w:rsidRPr="00AA0D84">
        <w:rPr>
          <w:rFonts w:ascii="PT Astra Serif" w:hAnsi="PT Astra Serif"/>
          <w:spacing w:val="-1"/>
          <w:sz w:val="16"/>
          <w:szCs w:val="16"/>
        </w:rPr>
        <w:t xml:space="preserve"> </w:t>
      </w:r>
      <w:r w:rsidRPr="00AA0D84">
        <w:rPr>
          <w:rFonts w:ascii="PT Astra Serif" w:hAnsi="PT Astra Serif"/>
          <w:sz w:val="16"/>
          <w:szCs w:val="16"/>
        </w:rPr>
        <w:t>телефону,</w:t>
      </w:r>
      <w:r w:rsidRPr="00AA0D84">
        <w:rPr>
          <w:rFonts w:ascii="PT Astra Serif" w:hAnsi="PT Astra Serif"/>
          <w:spacing w:val="-1"/>
          <w:sz w:val="16"/>
          <w:szCs w:val="16"/>
        </w:rPr>
        <w:t xml:space="preserve"> </w:t>
      </w:r>
      <w:r w:rsidRPr="00AA0D84">
        <w:rPr>
          <w:rFonts w:ascii="PT Astra Serif" w:hAnsi="PT Astra Serif"/>
          <w:sz w:val="16"/>
          <w:szCs w:val="16"/>
        </w:rPr>
        <w:t>может</w:t>
      </w:r>
      <w:r w:rsidRPr="00AA0D84">
        <w:rPr>
          <w:rFonts w:ascii="PT Astra Serif" w:hAnsi="PT Astra Serif"/>
          <w:spacing w:val="-1"/>
          <w:sz w:val="16"/>
          <w:szCs w:val="16"/>
        </w:rPr>
        <w:t xml:space="preserve"> </w:t>
      </w:r>
      <w:r w:rsidRPr="00AA0D84">
        <w:rPr>
          <w:rFonts w:ascii="PT Astra Serif" w:hAnsi="PT Astra Serif"/>
          <w:sz w:val="16"/>
          <w:szCs w:val="16"/>
        </w:rPr>
        <w:t>предложить</w:t>
      </w:r>
      <w:r w:rsidRPr="00AA0D84">
        <w:rPr>
          <w:rFonts w:ascii="PT Astra Serif" w:hAnsi="PT Astra Serif"/>
          <w:spacing w:val="-1"/>
          <w:sz w:val="16"/>
          <w:szCs w:val="16"/>
        </w:rPr>
        <w:t xml:space="preserve"> </w:t>
      </w:r>
      <w:r w:rsidRPr="00AA0D84">
        <w:rPr>
          <w:rFonts w:ascii="PT Astra Serif" w:hAnsi="PT Astra Serif"/>
          <w:sz w:val="16"/>
          <w:szCs w:val="16"/>
        </w:rPr>
        <w:t>Заявителю:</w:t>
      </w:r>
    </w:p>
    <w:p w:rsidR="00AA0D84" w:rsidRPr="00AA0D84" w:rsidRDefault="00AA0D84" w:rsidP="00AA0D84">
      <w:pPr>
        <w:pStyle w:val="ac"/>
        <w:tabs>
          <w:tab w:val="left" w:pos="1018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изложить обращение в письменной форме (ответ направляется Заявителю в соответствии</w:t>
      </w:r>
      <w:r w:rsidRPr="00AA0D84">
        <w:rPr>
          <w:rFonts w:ascii="PT Astra Serif" w:hAnsi="PT Astra Serif"/>
          <w:spacing w:val="-1"/>
          <w:sz w:val="16"/>
          <w:szCs w:val="16"/>
        </w:rPr>
        <w:t xml:space="preserve"> </w:t>
      </w:r>
      <w:r w:rsidRPr="00AA0D84">
        <w:rPr>
          <w:rFonts w:ascii="PT Astra Serif" w:hAnsi="PT Astra Serif"/>
          <w:sz w:val="16"/>
          <w:szCs w:val="16"/>
        </w:rPr>
        <w:t>со</w:t>
      </w:r>
      <w:r w:rsidRPr="00AA0D84">
        <w:rPr>
          <w:rFonts w:ascii="PT Astra Serif" w:hAnsi="PT Astra Serif"/>
          <w:spacing w:val="-1"/>
          <w:sz w:val="16"/>
          <w:szCs w:val="16"/>
        </w:rPr>
        <w:t xml:space="preserve"> </w:t>
      </w:r>
      <w:r w:rsidRPr="00AA0D84">
        <w:rPr>
          <w:rFonts w:ascii="PT Astra Serif" w:hAnsi="PT Astra Serif"/>
          <w:sz w:val="16"/>
          <w:szCs w:val="16"/>
        </w:rPr>
        <w:t>способом, указанным</w:t>
      </w:r>
      <w:r w:rsidRPr="00AA0D84">
        <w:rPr>
          <w:rFonts w:ascii="PT Astra Serif" w:hAnsi="PT Astra Serif"/>
          <w:spacing w:val="-2"/>
          <w:sz w:val="16"/>
          <w:szCs w:val="16"/>
        </w:rPr>
        <w:t xml:space="preserve"> </w:t>
      </w:r>
      <w:r w:rsidRPr="00AA0D84">
        <w:rPr>
          <w:rFonts w:ascii="PT Astra Serif" w:hAnsi="PT Astra Serif"/>
          <w:sz w:val="16"/>
          <w:szCs w:val="16"/>
        </w:rPr>
        <w:t>в</w:t>
      </w:r>
      <w:r w:rsidRPr="00AA0D84">
        <w:rPr>
          <w:rFonts w:ascii="PT Astra Serif" w:hAnsi="PT Astra Serif"/>
          <w:spacing w:val="-1"/>
          <w:sz w:val="16"/>
          <w:szCs w:val="16"/>
        </w:rPr>
        <w:t xml:space="preserve"> </w:t>
      </w:r>
      <w:r w:rsidRPr="00AA0D84">
        <w:rPr>
          <w:rFonts w:ascii="PT Astra Serif" w:hAnsi="PT Astra Serif"/>
          <w:sz w:val="16"/>
          <w:szCs w:val="16"/>
        </w:rPr>
        <w:t>обращении);</w:t>
      </w:r>
    </w:p>
    <w:p w:rsidR="00AA0D84" w:rsidRPr="00AA0D84" w:rsidRDefault="00AA0D84" w:rsidP="00AA0D84">
      <w:pPr>
        <w:pStyle w:val="ac"/>
        <w:tabs>
          <w:tab w:val="left" w:pos="10180"/>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назначить</w:t>
      </w:r>
      <w:r w:rsidRPr="00AA0D84">
        <w:rPr>
          <w:rFonts w:ascii="PT Astra Serif" w:hAnsi="PT Astra Serif"/>
          <w:spacing w:val="-4"/>
          <w:sz w:val="16"/>
          <w:szCs w:val="16"/>
        </w:rPr>
        <w:t xml:space="preserve"> </w:t>
      </w:r>
      <w:r w:rsidRPr="00AA0D84">
        <w:rPr>
          <w:rFonts w:ascii="PT Astra Serif" w:hAnsi="PT Astra Serif"/>
          <w:sz w:val="16"/>
          <w:szCs w:val="16"/>
        </w:rPr>
        <w:t>другое</w:t>
      </w:r>
      <w:r w:rsidRPr="00AA0D84">
        <w:rPr>
          <w:rFonts w:ascii="PT Astra Serif" w:hAnsi="PT Astra Serif"/>
          <w:spacing w:val="-4"/>
          <w:sz w:val="16"/>
          <w:szCs w:val="16"/>
        </w:rPr>
        <w:t xml:space="preserve"> </w:t>
      </w:r>
      <w:r w:rsidRPr="00AA0D84">
        <w:rPr>
          <w:rFonts w:ascii="PT Astra Serif" w:hAnsi="PT Astra Serif"/>
          <w:sz w:val="16"/>
          <w:szCs w:val="16"/>
        </w:rPr>
        <w:t>время</w:t>
      </w:r>
      <w:r w:rsidRPr="00AA0D84">
        <w:rPr>
          <w:rFonts w:ascii="PT Astra Serif" w:hAnsi="PT Astra Serif"/>
          <w:spacing w:val="-4"/>
          <w:sz w:val="16"/>
          <w:szCs w:val="16"/>
        </w:rPr>
        <w:t xml:space="preserve"> </w:t>
      </w:r>
      <w:r w:rsidRPr="00AA0D84">
        <w:rPr>
          <w:rFonts w:ascii="PT Astra Serif" w:hAnsi="PT Astra Serif"/>
          <w:sz w:val="16"/>
          <w:szCs w:val="16"/>
        </w:rPr>
        <w:t>для</w:t>
      </w:r>
      <w:r w:rsidRPr="00AA0D84">
        <w:rPr>
          <w:rFonts w:ascii="PT Astra Serif" w:hAnsi="PT Astra Serif"/>
          <w:spacing w:val="-5"/>
          <w:sz w:val="16"/>
          <w:szCs w:val="16"/>
        </w:rPr>
        <w:t xml:space="preserve"> </w:t>
      </w:r>
      <w:r w:rsidRPr="00AA0D84">
        <w:rPr>
          <w:rFonts w:ascii="PT Astra Serif" w:hAnsi="PT Astra Serif"/>
          <w:sz w:val="16"/>
          <w:szCs w:val="16"/>
        </w:rPr>
        <w:t>консультаций.</w:t>
      </w:r>
    </w:p>
    <w:p w:rsidR="00AA0D84" w:rsidRPr="00AA0D84" w:rsidRDefault="00AA0D84" w:rsidP="00AA0D84">
      <w:pPr>
        <w:pStyle w:val="ac"/>
        <w:tabs>
          <w:tab w:val="left" w:pos="10180"/>
        </w:tabs>
        <w:spacing w:after="0" w:line="240" w:lineRule="auto"/>
        <w:ind w:left="-567" w:right="-26" w:firstLine="567"/>
        <w:jc w:val="both"/>
        <w:rPr>
          <w:rFonts w:ascii="PT Astra Serif" w:hAnsi="PT Astra Serif"/>
          <w:sz w:val="16"/>
          <w:szCs w:val="16"/>
        </w:rPr>
      </w:pPr>
      <w:proofErr w:type="gramStart"/>
      <w:r w:rsidRPr="00AA0D84">
        <w:rPr>
          <w:rFonts w:ascii="PT Astra Serif" w:hAnsi="PT Astra Serif"/>
          <w:sz w:val="16"/>
          <w:szCs w:val="16"/>
        </w:rPr>
        <w:t>При консультировании по письменным обращениям Заявителей ответ</w:t>
      </w:r>
      <w:r w:rsidRPr="00AA0D84">
        <w:rPr>
          <w:rFonts w:ascii="PT Astra Serif" w:hAnsi="PT Astra Serif"/>
          <w:spacing w:val="1"/>
          <w:sz w:val="16"/>
          <w:szCs w:val="16"/>
        </w:rPr>
        <w:t xml:space="preserve"> </w:t>
      </w:r>
      <w:r w:rsidRPr="00AA0D84">
        <w:rPr>
          <w:rFonts w:ascii="PT Astra Serif" w:hAnsi="PT Astra Serif"/>
          <w:sz w:val="16"/>
          <w:szCs w:val="16"/>
        </w:rPr>
        <w:t>направляется в письменном виде в срок не позднее 30 календарных дней с момента</w:t>
      </w:r>
      <w:r w:rsidRPr="00AA0D84">
        <w:rPr>
          <w:rFonts w:ascii="PT Astra Serif" w:hAnsi="PT Astra Serif"/>
          <w:spacing w:val="-68"/>
          <w:sz w:val="16"/>
          <w:szCs w:val="16"/>
        </w:rPr>
        <w:t xml:space="preserve"> </w:t>
      </w:r>
      <w:r w:rsidRPr="00AA0D84">
        <w:rPr>
          <w:rFonts w:ascii="PT Astra Serif" w:hAnsi="PT Astra Serif"/>
          <w:sz w:val="16"/>
          <w:szCs w:val="16"/>
        </w:rPr>
        <w:t>регистрации обращения в форме электронного документа по адресу электронной</w:t>
      </w:r>
      <w:r w:rsidRPr="00AA0D84">
        <w:rPr>
          <w:rFonts w:ascii="PT Astra Serif" w:hAnsi="PT Astra Serif"/>
          <w:spacing w:val="1"/>
          <w:sz w:val="16"/>
          <w:szCs w:val="16"/>
        </w:rPr>
        <w:t xml:space="preserve"> </w:t>
      </w:r>
      <w:r w:rsidRPr="00AA0D84">
        <w:rPr>
          <w:rFonts w:ascii="PT Astra Serif" w:hAnsi="PT Astra Serif"/>
          <w:sz w:val="16"/>
          <w:szCs w:val="16"/>
        </w:rPr>
        <w:t>почты, указанному в обращении, поступившем в многофункциональный центр в</w:t>
      </w:r>
      <w:r w:rsidRPr="00AA0D84">
        <w:rPr>
          <w:rFonts w:ascii="PT Astra Serif" w:hAnsi="PT Astra Serif"/>
          <w:spacing w:val="1"/>
          <w:sz w:val="16"/>
          <w:szCs w:val="16"/>
        </w:rPr>
        <w:t xml:space="preserve"> </w:t>
      </w:r>
      <w:r w:rsidRPr="00AA0D84">
        <w:rPr>
          <w:rFonts w:ascii="PT Astra Serif" w:hAnsi="PT Astra Serif"/>
          <w:sz w:val="16"/>
          <w:szCs w:val="16"/>
        </w:rPr>
        <w:t>форме электронного документа, и в письменной форме по почтовому адресу,</w:t>
      </w:r>
      <w:r w:rsidRPr="00AA0D84">
        <w:rPr>
          <w:rFonts w:ascii="PT Astra Serif" w:hAnsi="PT Astra Serif"/>
          <w:spacing w:val="1"/>
          <w:sz w:val="16"/>
          <w:szCs w:val="16"/>
        </w:rPr>
        <w:t xml:space="preserve"> </w:t>
      </w:r>
      <w:r w:rsidRPr="00AA0D84">
        <w:rPr>
          <w:rFonts w:ascii="PT Astra Serif" w:hAnsi="PT Astra Serif"/>
          <w:sz w:val="16"/>
          <w:szCs w:val="16"/>
        </w:rPr>
        <w:t>указанному в обращении, поступившем в многофункциональный центр в</w:t>
      </w:r>
      <w:r w:rsidRPr="00AA0D84">
        <w:rPr>
          <w:rFonts w:ascii="PT Astra Serif" w:hAnsi="PT Astra Serif"/>
          <w:spacing w:val="1"/>
          <w:sz w:val="16"/>
          <w:szCs w:val="16"/>
        </w:rPr>
        <w:t xml:space="preserve"> </w:t>
      </w:r>
      <w:r w:rsidRPr="00AA0D84">
        <w:rPr>
          <w:rFonts w:ascii="PT Astra Serif" w:hAnsi="PT Astra Serif"/>
          <w:sz w:val="16"/>
          <w:szCs w:val="16"/>
        </w:rPr>
        <w:t>письменной</w:t>
      </w:r>
      <w:r w:rsidRPr="00AA0D84">
        <w:rPr>
          <w:rFonts w:ascii="PT Astra Serif" w:hAnsi="PT Astra Serif"/>
          <w:spacing w:val="-1"/>
          <w:sz w:val="16"/>
          <w:szCs w:val="16"/>
        </w:rPr>
        <w:t xml:space="preserve"> </w:t>
      </w:r>
      <w:r w:rsidRPr="00AA0D84">
        <w:rPr>
          <w:rFonts w:ascii="PT Astra Serif" w:hAnsi="PT Astra Serif"/>
          <w:sz w:val="16"/>
          <w:szCs w:val="16"/>
        </w:rPr>
        <w:t>форме.</w:t>
      </w:r>
      <w:proofErr w:type="gramEnd"/>
    </w:p>
    <w:p w:rsidR="00AA0D84" w:rsidRPr="00AA0D84" w:rsidRDefault="00AA0D84" w:rsidP="00AA0D84">
      <w:pPr>
        <w:pStyle w:val="ac"/>
        <w:spacing w:after="0" w:line="240" w:lineRule="auto"/>
        <w:ind w:left="-567" w:firstLine="567"/>
        <w:jc w:val="both"/>
        <w:rPr>
          <w:rFonts w:ascii="PT Astra Serif" w:hAnsi="PT Astra Serif"/>
          <w:sz w:val="16"/>
          <w:szCs w:val="16"/>
        </w:rPr>
      </w:pPr>
    </w:p>
    <w:p w:rsidR="00AA0D84" w:rsidRPr="008715AA" w:rsidRDefault="00AA0D84" w:rsidP="00AA0D84">
      <w:pPr>
        <w:pStyle w:val="112"/>
        <w:ind w:left="-567" w:right="334" w:firstLine="567"/>
        <w:rPr>
          <w:rFonts w:ascii="PT Astra Serif" w:hAnsi="PT Astra Serif"/>
          <w:b/>
          <w:sz w:val="16"/>
          <w:szCs w:val="16"/>
          <w:lang w:val="ru-RU"/>
        </w:rPr>
      </w:pPr>
      <w:r w:rsidRPr="008715AA">
        <w:rPr>
          <w:rFonts w:ascii="PT Astra Serif" w:hAnsi="PT Astra Serif"/>
          <w:sz w:val="16"/>
          <w:szCs w:val="16"/>
          <w:lang w:val="ru-RU"/>
        </w:rPr>
        <w:t>Выдача</w:t>
      </w:r>
      <w:r w:rsidRPr="008715AA">
        <w:rPr>
          <w:rFonts w:ascii="PT Astra Serif" w:hAnsi="PT Astra Serif"/>
          <w:spacing w:val="-7"/>
          <w:sz w:val="16"/>
          <w:szCs w:val="16"/>
          <w:lang w:val="ru-RU"/>
        </w:rPr>
        <w:t xml:space="preserve"> </w:t>
      </w:r>
      <w:r w:rsidRPr="008715AA">
        <w:rPr>
          <w:rFonts w:ascii="PT Astra Serif" w:hAnsi="PT Astra Serif"/>
          <w:sz w:val="16"/>
          <w:szCs w:val="16"/>
          <w:lang w:val="ru-RU"/>
        </w:rPr>
        <w:t>Заявителю</w:t>
      </w:r>
      <w:r w:rsidRPr="008715AA">
        <w:rPr>
          <w:rFonts w:ascii="PT Astra Serif" w:hAnsi="PT Astra Serif"/>
          <w:spacing w:val="-7"/>
          <w:sz w:val="16"/>
          <w:szCs w:val="16"/>
          <w:lang w:val="ru-RU"/>
        </w:rPr>
        <w:t xml:space="preserve"> </w:t>
      </w:r>
      <w:r w:rsidRPr="008715AA">
        <w:rPr>
          <w:rFonts w:ascii="PT Astra Serif" w:hAnsi="PT Astra Serif"/>
          <w:sz w:val="16"/>
          <w:szCs w:val="16"/>
          <w:lang w:val="ru-RU"/>
        </w:rPr>
        <w:t>результата</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предоставления</w:t>
      </w:r>
      <w:r w:rsidRPr="008715AA">
        <w:rPr>
          <w:rFonts w:ascii="PT Astra Serif" w:hAnsi="PT Astra Serif"/>
          <w:spacing w:val="-7"/>
          <w:sz w:val="16"/>
          <w:szCs w:val="16"/>
          <w:lang w:val="ru-RU"/>
        </w:rPr>
        <w:t xml:space="preserve"> </w:t>
      </w:r>
      <w:r w:rsidRPr="008715AA">
        <w:rPr>
          <w:rFonts w:ascii="PT Astra Serif" w:hAnsi="PT Astra Serif"/>
          <w:sz w:val="16"/>
          <w:szCs w:val="16"/>
          <w:lang w:val="ru-RU"/>
        </w:rPr>
        <w:t>муниципальной</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услуги</w:t>
      </w:r>
    </w:p>
    <w:p w:rsidR="00AA0D84" w:rsidRPr="00AA0D84" w:rsidRDefault="00AA0D84" w:rsidP="00AA0D84">
      <w:pPr>
        <w:tabs>
          <w:tab w:val="left" w:pos="1318"/>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6.3. </w:t>
      </w:r>
      <w:proofErr w:type="gramStart"/>
      <w:r w:rsidRPr="00AA0D84">
        <w:rPr>
          <w:rFonts w:ascii="PT Astra Serif" w:hAnsi="PT Astra Serif"/>
          <w:sz w:val="16"/>
          <w:szCs w:val="16"/>
        </w:rPr>
        <w:t>При наличии в заявлении о предоставлении муниципальной услуги указания о выдаче результатов оказания услуги через</w:t>
      </w:r>
      <w:r w:rsidRPr="00AA0D84">
        <w:rPr>
          <w:rFonts w:ascii="PT Astra Serif" w:hAnsi="PT Astra Serif"/>
          <w:spacing w:val="1"/>
          <w:sz w:val="16"/>
          <w:szCs w:val="16"/>
        </w:rPr>
        <w:t xml:space="preserve"> </w:t>
      </w:r>
      <w:r w:rsidRPr="00AA0D84">
        <w:rPr>
          <w:rFonts w:ascii="PT Astra Serif" w:hAnsi="PT Astra Serif"/>
          <w:sz w:val="16"/>
          <w:szCs w:val="16"/>
        </w:rPr>
        <w:t>многофункциональный центр, Уполномоченный орган передает документы в</w:t>
      </w:r>
      <w:r w:rsidRPr="00AA0D84">
        <w:rPr>
          <w:rFonts w:ascii="PT Astra Serif" w:hAnsi="PT Astra Serif"/>
          <w:spacing w:val="1"/>
          <w:sz w:val="16"/>
          <w:szCs w:val="16"/>
        </w:rPr>
        <w:t xml:space="preserve"> </w:t>
      </w:r>
      <w:r w:rsidRPr="00AA0D84">
        <w:rPr>
          <w:rFonts w:ascii="PT Astra Serif" w:hAnsi="PT Astra Serif"/>
          <w:sz w:val="16"/>
          <w:szCs w:val="16"/>
        </w:rPr>
        <w:t>многофункциональный центр для последующей выдачи Заявителю (представителю)</w:t>
      </w:r>
      <w:r w:rsidRPr="00AA0D84">
        <w:rPr>
          <w:rFonts w:ascii="PT Astra Serif" w:hAnsi="PT Astra Serif"/>
          <w:spacing w:val="-67"/>
          <w:sz w:val="16"/>
          <w:szCs w:val="16"/>
        </w:rPr>
        <w:t xml:space="preserve"> </w:t>
      </w:r>
      <w:r w:rsidRPr="00AA0D84">
        <w:rPr>
          <w:rFonts w:ascii="PT Astra Serif" w:hAnsi="PT Astra Serif"/>
          <w:sz w:val="16"/>
          <w:szCs w:val="16"/>
        </w:rPr>
        <w:t>способом, согласно заключенным соглашениям о взаимодействии заключенным</w:t>
      </w:r>
      <w:r w:rsidRPr="00AA0D84">
        <w:rPr>
          <w:rFonts w:ascii="PT Astra Serif" w:hAnsi="PT Astra Serif"/>
          <w:spacing w:val="1"/>
          <w:sz w:val="16"/>
          <w:szCs w:val="16"/>
        </w:rPr>
        <w:t xml:space="preserve"> </w:t>
      </w:r>
      <w:r w:rsidRPr="00AA0D84">
        <w:rPr>
          <w:rFonts w:ascii="PT Astra Serif" w:hAnsi="PT Astra Serif"/>
          <w:sz w:val="16"/>
          <w:szCs w:val="16"/>
        </w:rPr>
        <w:t>между Уполномоченным органом и многофункциональным центром в порядке,</w:t>
      </w:r>
      <w:r w:rsidRPr="00AA0D84">
        <w:rPr>
          <w:rFonts w:ascii="PT Astra Serif" w:hAnsi="PT Astra Serif"/>
          <w:spacing w:val="1"/>
          <w:sz w:val="16"/>
          <w:szCs w:val="16"/>
        </w:rPr>
        <w:t xml:space="preserve"> </w:t>
      </w:r>
      <w:r w:rsidRPr="00AA0D84">
        <w:rPr>
          <w:rFonts w:ascii="PT Astra Serif" w:hAnsi="PT Astra Serif"/>
          <w:sz w:val="16"/>
          <w:szCs w:val="16"/>
        </w:rPr>
        <w:t>утвержденном</w:t>
      </w:r>
      <w:r w:rsidRPr="00AA0D84">
        <w:rPr>
          <w:rFonts w:ascii="PT Astra Serif" w:hAnsi="PT Astra Serif"/>
          <w:spacing w:val="-8"/>
          <w:sz w:val="16"/>
          <w:szCs w:val="16"/>
        </w:rPr>
        <w:t xml:space="preserve"> </w:t>
      </w:r>
      <w:r w:rsidRPr="00AA0D84">
        <w:rPr>
          <w:rFonts w:ascii="PT Astra Serif" w:hAnsi="PT Astra Serif"/>
          <w:sz w:val="16"/>
          <w:szCs w:val="16"/>
        </w:rPr>
        <w:t>постановлением</w:t>
      </w:r>
      <w:r w:rsidRPr="00AA0D84">
        <w:rPr>
          <w:rFonts w:ascii="PT Astra Serif" w:hAnsi="PT Astra Serif"/>
          <w:spacing w:val="-9"/>
          <w:sz w:val="16"/>
          <w:szCs w:val="16"/>
        </w:rPr>
        <w:t xml:space="preserve"> </w:t>
      </w:r>
      <w:r w:rsidRPr="00AA0D84">
        <w:rPr>
          <w:rFonts w:ascii="PT Astra Serif" w:hAnsi="PT Astra Serif"/>
          <w:sz w:val="16"/>
          <w:szCs w:val="16"/>
        </w:rPr>
        <w:t>Правительства</w:t>
      </w:r>
      <w:r w:rsidRPr="00AA0D84">
        <w:rPr>
          <w:rFonts w:ascii="PT Astra Serif" w:hAnsi="PT Astra Serif"/>
          <w:spacing w:val="-8"/>
          <w:sz w:val="16"/>
          <w:szCs w:val="16"/>
        </w:rPr>
        <w:t xml:space="preserve"> </w:t>
      </w:r>
      <w:r w:rsidRPr="00AA0D84">
        <w:rPr>
          <w:rFonts w:ascii="PT Astra Serif" w:hAnsi="PT Astra Serif"/>
          <w:sz w:val="16"/>
          <w:szCs w:val="16"/>
        </w:rPr>
        <w:t>Российской</w:t>
      </w:r>
      <w:r w:rsidRPr="00AA0D84">
        <w:rPr>
          <w:rFonts w:ascii="PT Astra Serif" w:hAnsi="PT Astra Serif"/>
          <w:spacing w:val="-8"/>
          <w:sz w:val="16"/>
          <w:szCs w:val="16"/>
        </w:rPr>
        <w:t xml:space="preserve"> </w:t>
      </w:r>
      <w:r w:rsidRPr="00AA0D84">
        <w:rPr>
          <w:rFonts w:ascii="PT Astra Serif" w:hAnsi="PT Astra Serif"/>
          <w:sz w:val="16"/>
          <w:szCs w:val="16"/>
        </w:rPr>
        <w:t>Федерации</w:t>
      </w:r>
      <w:r w:rsidRPr="00AA0D84">
        <w:rPr>
          <w:rFonts w:ascii="PT Astra Serif" w:hAnsi="PT Astra Serif"/>
          <w:spacing w:val="-8"/>
          <w:sz w:val="16"/>
          <w:szCs w:val="16"/>
        </w:rPr>
        <w:t xml:space="preserve"> </w:t>
      </w:r>
      <w:r w:rsidRPr="00AA0D84">
        <w:rPr>
          <w:rFonts w:ascii="PT Astra Serif" w:hAnsi="PT Astra Serif"/>
          <w:sz w:val="16"/>
          <w:szCs w:val="16"/>
        </w:rPr>
        <w:t>от</w:t>
      </w:r>
      <w:r w:rsidRPr="00AA0D84">
        <w:rPr>
          <w:rFonts w:ascii="PT Astra Serif" w:hAnsi="PT Astra Serif"/>
          <w:spacing w:val="-15"/>
          <w:sz w:val="16"/>
          <w:szCs w:val="16"/>
        </w:rPr>
        <w:t xml:space="preserve"> </w:t>
      </w:r>
      <w:r w:rsidRPr="00AA0D84">
        <w:rPr>
          <w:rFonts w:ascii="PT Astra Serif" w:hAnsi="PT Astra Serif"/>
          <w:sz w:val="16"/>
          <w:szCs w:val="16"/>
        </w:rPr>
        <w:t>27.09.2011 № 797 «О взаимодействии между многофункциональными центрами</w:t>
      </w:r>
      <w:r w:rsidRPr="00AA0D84">
        <w:rPr>
          <w:rFonts w:ascii="PT Astra Serif" w:hAnsi="PT Astra Serif"/>
          <w:spacing w:val="1"/>
          <w:sz w:val="16"/>
          <w:szCs w:val="16"/>
        </w:rPr>
        <w:t xml:space="preserve"> </w:t>
      </w:r>
      <w:r w:rsidRPr="00AA0D84">
        <w:rPr>
          <w:rFonts w:ascii="PT Astra Serif" w:hAnsi="PT Astra Serif"/>
          <w:sz w:val="16"/>
          <w:szCs w:val="16"/>
        </w:rPr>
        <w:t>предоставления государственных и</w:t>
      </w:r>
      <w:proofErr w:type="gramEnd"/>
      <w:r w:rsidRPr="00AA0D84">
        <w:rPr>
          <w:rFonts w:ascii="PT Astra Serif" w:hAnsi="PT Astra Serif"/>
          <w:sz w:val="16"/>
          <w:szCs w:val="16"/>
        </w:rPr>
        <w:t xml:space="preserve"> муниципальных услуг и федеральными</w:t>
      </w:r>
      <w:r w:rsidRPr="00AA0D84">
        <w:rPr>
          <w:rFonts w:ascii="PT Astra Serif" w:hAnsi="PT Astra Serif"/>
          <w:spacing w:val="1"/>
          <w:sz w:val="16"/>
          <w:szCs w:val="16"/>
        </w:rPr>
        <w:t xml:space="preserve"> </w:t>
      </w:r>
      <w:r w:rsidRPr="00AA0D84">
        <w:rPr>
          <w:rFonts w:ascii="PT Astra Serif" w:hAnsi="PT Astra Serif"/>
          <w:sz w:val="16"/>
          <w:szCs w:val="16"/>
        </w:rPr>
        <w:t>органами исполнительной власти, органами государственных внебюджетных</w:t>
      </w:r>
      <w:r w:rsidRPr="00AA0D84">
        <w:rPr>
          <w:rFonts w:ascii="PT Astra Serif" w:hAnsi="PT Astra Serif"/>
          <w:spacing w:val="-67"/>
          <w:sz w:val="16"/>
          <w:szCs w:val="16"/>
        </w:rPr>
        <w:t xml:space="preserve"> </w:t>
      </w:r>
      <w:r w:rsidRPr="00AA0D84">
        <w:rPr>
          <w:rFonts w:ascii="PT Astra Serif" w:hAnsi="PT Astra Serif"/>
          <w:sz w:val="16"/>
          <w:szCs w:val="16"/>
        </w:rPr>
        <w:t>фондов,</w:t>
      </w:r>
      <w:r w:rsidRPr="00AA0D84">
        <w:rPr>
          <w:rFonts w:ascii="PT Astra Serif" w:hAnsi="PT Astra Serif"/>
          <w:spacing w:val="-9"/>
          <w:sz w:val="16"/>
          <w:szCs w:val="16"/>
        </w:rPr>
        <w:t xml:space="preserve"> </w:t>
      </w:r>
      <w:r w:rsidRPr="00AA0D84">
        <w:rPr>
          <w:rFonts w:ascii="PT Astra Serif" w:hAnsi="PT Astra Serif"/>
          <w:sz w:val="16"/>
          <w:szCs w:val="16"/>
        </w:rPr>
        <w:t>органами</w:t>
      </w:r>
      <w:r w:rsidRPr="00AA0D84">
        <w:rPr>
          <w:rFonts w:ascii="PT Astra Serif" w:hAnsi="PT Astra Serif"/>
          <w:spacing w:val="-7"/>
          <w:sz w:val="16"/>
          <w:szCs w:val="16"/>
        </w:rPr>
        <w:t xml:space="preserve"> </w:t>
      </w:r>
      <w:r w:rsidRPr="00AA0D84">
        <w:rPr>
          <w:rFonts w:ascii="PT Astra Serif" w:hAnsi="PT Astra Serif"/>
          <w:sz w:val="16"/>
          <w:szCs w:val="16"/>
        </w:rPr>
        <w:t>государственной</w:t>
      </w:r>
      <w:r w:rsidRPr="00AA0D84">
        <w:rPr>
          <w:rFonts w:ascii="PT Astra Serif" w:hAnsi="PT Astra Serif"/>
          <w:spacing w:val="-7"/>
          <w:sz w:val="16"/>
          <w:szCs w:val="16"/>
        </w:rPr>
        <w:t xml:space="preserve"> </w:t>
      </w:r>
      <w:r w:rsidRPr="00AA0D84">
        <w:rPr>
          <w:rFonts w:ascii="PT Astra Serif" w:hAnsi="PT Astra Serif"/>
          <w:sz w:val="16"/>
          <w:szCs w:val="16"/>
        </w:rPr>
        <w:t>власти</w:t>
      </w:r>
      <w:r w:rsidRPr="00AA0D84">
        <w:rPr>
          <w:rFonts w:ascii="PT Astra Serif" w:hAnsi="PT Astra Serif"/>
          <w:spacing w:val="-9"/>
          <w:sz w:val="16"/>
          <w:szCs w:val="16"/>
        </w:rPr>
        <w:t xml:space="preserve"> </w:t>
      </w:r>
      <w:r w:rsidRPr="00AA0D84">
        <w:rPr>
          <w:rFonts w:ascii="PT Astra Serif" w:hAnsi="PT Astra Serif"/>
          <w:sz w:val="16"/>
          <w:szCs w:val="16"/>
        </w:rPr>
        <w:t>субъектов</w:t>
      </w:r>
      <w:r w:rsidRPr="00AA0D84">
        <w:rPr>
          <w:rFonts w:ascii="PT Astra Serif" w:hAnsi="PT Astra Serif"/>
          <w:spacing w:val="-7"/>
          <w:sz w:val="16"/>
          <w:szCs w:val="16"/>
        </w:rPr>
        <w:t xml:space="preserve"> </w:t>
      </w:r>
      <w:r w:rsidRPr="00AA0D84">
        <w:rPr>
          <w:rFonts w:ascii="PT Astra Serif" w:hAnsi="PT Astra Serif"/>
          <w:sz w:val="16"/>
          <w:szCs w:val="16"/>
        </w:rPr>
        <w:t>Российской</w:t>
      </w:r>
      <w:r w:rsidRPr="00AA0D84">
        <w:rPr>
          <w:rFonts w:ascii="PT Astra Serif" w:hAnsi="PT Astra Serif"/>
          <w:spacing w:val="-7"/>
          <w:sz w:val="16"/>
          <w:szCs w:val="16"/>
        </w:rPr>
        <w:t xml:space="preserve"> </w:t>
      </w:r>
      <w:r w:rsidRPr="00AA0D84">
        <w:rPr>
          <w:rFonts w:ascii="PT Astra Serif" w:hAnsi="PT Astra Serif"/>
          <w:sz w:val="16"/>
          <w:szCs w:val="16"/>
        </w:rPr>
        <w:t>Федерации,</w:t>
      </w:r>
      <w:r w:rsidRPr="00AA0D84">
        <w:rPr>
          <w:rFonts w:ascii="PT Astra Serif" w:hAnsi="PT Astra Serif"/>
          <w:spacing w:val="-67"/>
          <w:sz w:val="16"/>
          <w:szCs w:val="16"/>
        </w:rPr>
        <w:t xml:space="preserve"> </w:t>
      </w:r>
      <w:r w:rsidRPr="00AA0D84">
        <w:rPr>
          <w:rFonts w:ascii="PT Astra Serif" w:hAnsi="PT Astra Serif"/>
          <w:sz w:val="16"/>
          <w:szCs w:val="16"/>
        </w:rPr>
        <w:t>органами</w:t>
      </w:r>
      <w:r w:rsidRPr="00AA0D84">
        <w:rPr>
          <w:rFonts w:ascii="PT Astra Serif" w:hAnsi="PT Astra Serif"/>
          <w:spacing w:val="-3"/>
          <w:sz w:val="16"/>
          <w:szCs w:val="16"/>
        </w:rPr>
        <w:t xml:space="preserve"> </w:t>
      </w:r>
      <w:r w:rsidRPr="00AA0D84">
        <w:rPr>
          <w:rFonts w:ascii="PT Astra Serif" w:hAnsi="PT Astra Serif"/>
          <w:sz w:val="16"/>
          <w:szCs w:val="16"/>
        </w:rPr>
        <w:t>местного</w:t>
      </w:r>
      <w:r w:rsidRPr="00AA0D84">
        <w:rPr>
          <w:rFonts w:ascii="PT Astra Serif" w:hAnsi="PT Astra Serif"/>
          <w:spacing w:val="-2"/>
          <w:sz w:val="16"/>
          <w:szCs w:val="16"/>
        </w:rPr>
        <w:t xml:space="preserve"> </w:t>
      </w:r>
      <w:r w:rsidRPr="00AA0D84">
        <w:rPr>
          <w:rFonts w:ascii="PT Astra Serif" w:hAnsi="PT Astra Serif"/>
          <w:sz w:val="16"/>
          <w:szCs w:val="16"/>
        </w:rPr>
        <w:t>самоуправления»</w:t>
      </w:r>
      <w:r w:rsidRPr="00AA0D84">
        <w:rPr>
          <w:rFonts w:ascii="PT Astra Serif" w:hAnsi="PT Astra Serif"/>
          <w:spacing w:val="-3"/>
          <w:sz w:val="16"/>
          <w:szCs w:val="16"/>
        </w:rPr>
        <w:t xml:space="preserve"> </w:t>
      </w:r>
      <w:r w:rsidRPr="00AA0D84">
        <w:rPr>
          <w:rFonts w:ascii="PT Astra Serif" w:hAnsi="PT Astra Serif"/>
          <w:sz w:val="16"/>
          <w:szCs w:val="16"/>
        </w:rPr>
        <w:t>(далее</w:t>
      </w:r>
      <w:r w:rsidRPr="00AA0D84">
        <w:rPr>
          <w:rFonts w:ascii="PT Astra Serif" w:hAnsi="PT Astra Serif"/>
          <w:spacing w:val="-3"/>
          <w:sz w:val="16"/>
          <w:szCs w:val="16"/>
        </w:rPr>
        <w:t xml:space="preserve"> </w:t>
      </w:r>
      <w:r w:rsidRPr="00AA0D84">
        <w:rPr>
          <w:rFonts w:ascii="PT Astra Serif" w:hAnsi="PT Astra Serif"/>
          <w:sz w:val="16"/>
          <w:szCs w:val="16"/>
        </w:rPr>
        <w:t>–</w:t>
      </w:r>
      <w:r w:rsidRPr="00AA0D84">
        <w:rPr>
          <w:rFonts w:ascii="PT Astra Serif" w:hAnsi="PT Astra Serif"/>
          <w:spacing w:val="-1"/>
          <w:sz w:val="16"/>
          <w:szCs w:val="16"/>
        </w:rPr>
        <w:t xml:space="preserve"> </w:t>
      </w:r>
      <w:r w:rsidRPr="00AA0D84">
        <w:rPr>
          <w:rFonts w:ascii="PT Astra Serif" w:hAnsi="PT Astra Serif"/>
          <w:sz w:val="16"/>
          <w:szCs w:val="16"/>
        </w:rPr>
        <w:t>Постановление</w:t>
      </w:r>
      <w:r w:rsidRPr="00AA0D84">
        <w:rPr>
          <w:rFonts w:ascii="PT Astra Serif" w:hAnsi="PT Astra Serif"/>
          <w:spacing w:val="-2"/>
          <w:sz w:val="16"/>
          <w:szCs w:val="16"/>
        </w:rPr>
        <w:t xml:space="preserve"> </w:t>
      </w:r>
      <w:r w:rsidRPr="00AA0D84">
        <w:rPr>
          <w:rFonts w:ascii="PT Astra Serif" w:hAnsi="PT Astra Serif"/>
          <w:sz w:val="16"/>
          <w:szCs w:val="16"/>
        </w:rPr>
        <w:t>№</w:t>
      </w:r>
      <w:r w:rsidRPr="00AA0D84">
        <w:rPr>
          <w:rFonts w:ascii="PT Astra Serif" w:hAnsi="PT Astra Serif"/>
          <w:spacing w:val="-5"/>
          <w:sz w:val="16"/>
          <w:szCs w:val="16"/>
        </w:rPr>
        <w:t xml:space="preserve"> </w:t>
      </w:r>
      <w:r w:rsidRPr="00AA0D84">
        <w:rPr>
          <w:rFonts w:ascii="PT Astra Serif" w:hAnsi="PT Astra Serif"/>
          <w:sz w:val="16"/>
          <w:szCs w:val="16"/>
        </w:rPr>
        <w:t>797).</w:t>
      </w:r>
    </w:p>
    <w:p w:rsidR="00AA0D84" w:rsidRPr="00AA0D84" w:rsidRDefault="00AA0D84" w:rsidP="00AA0D84">
      <w:pPr>
        <w:tabs>
          <w:tab w:val="left" w:pos="1318"/>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Порядок и сроки передачи Уполномоченным органом таких документов в</w:t>
      </w:r>
      <w:r w:rsidRPr="00AA0D84">
        <w:rPr>
          <w:rFonts w:ascii="PT Astra Serif" w:hAnsi="PT Astra Serif"/>
          <w:spacing w:val="-67"/>
          <w:sz w:val="16"/>
          <w:szCs w:val="16"/>
        </w:rPr>
        <w:t xml:space="preserve"> </w:t>
      </w:r>
      <w:r w:rsidRPr="00AA0D84">
        <w:rPr>
          <w:rFonts w:ascii="PT Astra Serif" w:hAnsi="PT Astra Serif"/>
          <w:sz w:val="16"/>
          <w:szCs w:val="16"/>
        </w:rPr>
        <w:t>многофункциональный центр определяются соглашением о взаимодействии,</w:t>
      </w:r>
      <w:r w:rsidRPr="00AA0D84">
        <w:rPr>
          <w:rFonts w:ascii="PT Astra Serif" w:hAnsi="PT Astra Serif"/>
          <w:spacing w:val="1"/>
          <w:sz w:val="16"/>
          <w:szCs w:val="16"/>
        </w:rPr>
        <w:t xml:space="preserve"> </w:t>
      </w:r>
      <w:r w:rsidRPr="00AA0D84">
        <w:rPr>
          <w:rFonts w:ascii="PT Astra Serif" w:hAnsi="PT Astra Serif"/>
          <w:sz w:val="16"/>
          <w:szCs w:val="16"/>
        </w:rPr>
        <w:t>заключенным</w:t>
      </w:r>
      <w:r w:rsidRPr="00AA0D84">
        <w:rPr>
          <w:rFonts w:ascii="PT Astra Serif" w:hAnsi="PT Astra Serif"/>
          <w:spacing w:val="-3"/>
          <w:sz w:val="16"/>
          <w:szCs w:val="16"/>
        </w:rPr>
        <w:t xml:space="preserve"> </w:t>
      </w:r>
      <w:r w:rsidRPr="00AA0D84">
        <w:rPr>
          <w:rFonts w:ascii="PT Astra Serif" w:hAnsi="PT Astra Serif"/>
          <w:sz w:val="16"/>
          <w:szCs w:val="16"/>
        </w:rPr>
        <w:t>ими</w:t>
      </w:r>
      <w:r w:rsidRPr="00AA0D84">
        <w:rPr>
          <w:rFonts w:ascii="PT Astra Serif" w:hAnsi="PT Astra Serif"/>
          <w:spacing w:val="-1"/>
          <w:sz w:val="16"/>
          <w:szCs w:val="16"/>
        </w:rPr>
        <w:t xml:space="preserve"> </w:t>
      </w:r>
      <w:r w:rsidRPr="00AA0D84">
        <w:rPr>
          <w:rFonts w:ascii="PT Astra Serif" w:hAnsi="PT Astra Serif"/>
          <w:sz w:val="16"/>
          <w:szCs w:val="16"/>
        </w:rPr>
        <w:t>в</w:t>
      </w:r>
      <w:r w:rsidRPr="00AA0D84">
        <w:rPr>
          <w:rFonts w:ascii="PT Astra Serif" w:hAnsi="PT Astra Serif"/>
          <w:spacing w:val="-1"/>
          <w:sz w:val="16"/>
          <w:szCs w:val="16"/>
        </w:rPr>
        <w:t xml:space="preserve"> </w:t>
      </w:r>
      <w:r w:rsidRPr="00AA0D84">
        <w:rPr>
          <w:rFonts w:ascii="PT Astra Serif" w:hAnsi="PT Astra Serif"/>
          <w:sz w:val="16"/>
          <w:szCs w:val="16"/>
        </w:rPr>
        <w:t>порядке,</w:t>
      </w:r>
      <w:r w:rsidRPr="00AA0D84">
        <w:rPr>
          <w:rFonts w:ascii="PT Astra Serif" w:hAnsi="PT Astra Serif"/>
          <w:spacing w:val="-2"/>
          <w:sz w:val="16"/>
          <w:szCs w:val="16"/>
        </w:rPr>
        <w:t xml:space="preserve"> </w:t>
      </w:r>
      <w:r w:rsidRPr="00AA0D84">
        <w:rPr>
          <w:rFonts w:ascii="PT Astra Serif" w:hAnsi="PT Astra Serif"/>
          <w:sz w:val="16"/>
          <w:szCs w:val="16"/>
        </w:rPr>
        <w:t>установленном</w:t>
      </w:r>
      <w:r w:rsidRPr="00AA0D84">
        <w:rPr>
          <w:rFonts w:ascii="PT Astra Serif" w:hAnsi="PT Astra Serif"/>
          <w:spacing w:val="-2"/>
          <w:sz w:val="16"/>
          <w:szCs w:val="16"/>
        </w:rPr>
        <w:t xml:space="preserve"> </w:t>
      </w:r>
      <w:r w:rsidRPr="00AA0D84">
        <w:rPr>
          <w:rFonts w:ascii="PT Astra Serif" w:hAnsi="PT Astra Serif"/>
          <w:sz w:val="16"/>
          <w:szCs w:val="16"/>
        </w:rPr>
        <w:t>Постановлением</w:t>
      </w:r>
      <w:r w:rsidRPr="00AA0D84">
        <w:rPr>
          <w:rFonts w:ascii="PT Astra Serif" w:hAnsi="PT Astra Serif"/>
          <w:spacing w:val="-2"/>
          <w:sz w:val="16"/>
          <w:szCs w:val="16"/>
        </w:rPr>
        <w:t xml:space="preserve"> </w:t>
      </w:r>
      <w:r w:rsidRPr="00AA0D84">
        <w:rPr>
          <w:rFonts w:ascii="PT Astra Serif" w:hAnsi="PT Astra Serif"/>
          <w:sz w:val="16"/>
          <w:szCs w:val="16"/>
        </w:rPr>
        <w:t>№</w:t>
      </w:r>
      <w:r w:rsidRPr="00AA0D84">
        <w:rPr>
          <w:rFonts w:ascii="PT Astra Serif" w:hAnsi="PT Astra Serif"/>
          <w:spacing w:val="-2"/>
          <w:sz w:val="16"/>
          <w:szCs w:val="16"/>
        </w:rPr>
        <w:t xml:space="preserve"> </w:t>
      </w:r>
      <w:r w:rsidRPr="00AA0D84">
        <w:rPr>
          <w:rFonts w:ascii="PT Astra Serif" w:hAnsi="PT Astra Serif"/>
          <w:sz w:val="16"/>
          <w:szCs w:val="16"/>
        </w:rPr>
        <w:t>797.</w:t>
      </w:r>
    </w:p>
    <w:p w:rsidR="00AA0D84" w:rsidRPr="00AA0D84" w:rsidRDefault="00AA0D84" w:rsidP="00AA0D84">
      <w:pPr>
        <w:tabs>
          <w:tab w:val="left" w:pos="1318"/>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6.4. Прием Заявителей для выдачи документов, являющихся результатом</w:t>
      </w:r>
      <w:r w:rsidRPr="00AA0D84">
        <w:rPr>
          <w:rFonts w:ascii="PT Astra Serif" w:hAnsi="PT Astra Serif"/>
          <w:spacing w:val="1"/>
          <w:sz w:val="16"/>
          <w:szCs w:val="16"/>
        </w:rPr>
        <w:t xml:space="preserve"> </w:t>
      </w:r>
      <w:r w:rsidRPr="00AA0D84">
        <w:rPr>
          <w:rFonts w:ascii="PT Astra Serif" w:hAnsi="PT Astra Serif"/>
          <w:sz w:val="16"/>
          <w:szCs w:val="16"/>
        </w:rPr>
        <w:t>муниципальной услуги, в порядке очередности при получении</w:t>
      </w:r>
      <w:r w:rsidRPr="00AA0D84">
        <w:rPr>
          <w:rFonts w:ascii="PT Astra Serif" w:hAnsi="PT Astra Serif"/>
          <w:spacing w:val="-67"/>
          <w:sz w:val="16"/>
          <w:szCs w:val="16"/>
        </w:rPr>
        <w:t xml:space="preserve"> </w:t>
      </w:r>
      <w:r w:rsidRPr="00AA0D84">
        <w:rPr>
          <w:rFonts w:ascii="PT Astra Serif" w:hAnsi="PT Astra Serif"/>
          <w:sz w:val="16"/>
          <w:szCs w:val="16"/>
        </w:rPr>
        <w:t>номерного талона из терминала электронной очереди, соответствующего цели</w:t>
      </w:r>
      <w:r w:rsidRPr="00AA0D84">
        <w:rPr>
          <w:rFonts w:ascii="PT Astra Serif" w:hAnsi="PT Astra Serif"/>
          <w:spacing w:val="1"/>
          <w:sz w:val="16"/>
          <w:szCs w:val="16"/>
        </w:rPr>
        <w:t xml:space="preserve"> </w:t>
      </w:r>
      <w:r w:rsidRPr="00AA0D84">
        <w:rPr>
          <w:rFonts w:ascii="PT Astra Serif" w:hAnsi="PT Astra Serif"/>
          <w:sz w:val="16"/>
          <w:szCs w:val="16"/>
        </w:rPr>
        <w:t>обращения,</w:t>
      </w:r>
      <w:r w:rsidRPr="00AA0D84">
        <w:rPr>
          <w:rFonts w:ascii="PT Astra Serif" w:hAnsi="PT Astra Serif"/>
          <w:spacing w:val="-1"/>
          <w:sz w:val="16"/>
          <w:szCs w:val="16"/>
        </w:rPr>
        <w:t xml:space="preserve"> </w:t>
      </w:r>
      <w:r w:rsidRPr="00AA0D84">
        <w:rPr>
          <w:rFonts w:ascii="PT Astra Serif" w:hAnsi="PT Astra Serif"/>
          <w:sz w:val="16"/>
          <w:szCs w:val="16"/>
        </w:rPr>
        <w:t>либо по</w:t>
      </w:r>
      <w:r w:rsidRPr="00AA0D84">
        <w:rPr>
          <w:rFonts w:ascii="PT Astra Serif" w:hAnsi="PT Astra Serif"/>
          <w:spacing w:val="-1"/>
          <w:sz w:val="16"/>
          <w:szCs w:val="16"/>
        </w:rPr>
        <w:t xml:space="preserve"> </w:t>
      </w:r>
      <w:r w:rsidRPr="00AA0D84">
        <w:rPr>
          <w:rFonts w:ascii="PT Astra Serif" w:hAnsi="PT Astra Serif"/>
          <w:sz w:val="16"/>
          <w:szCs w:val="16"/>
        </w:rPr>
        <w:t>предварительной записи.</w:t>
      </w:r>
    </w:p>
    <w:p w:rsidR="00AA0D84" w:rsidRPr="00AA0D84" w:rsidRDefault="00AA0D84" w:rsidP="00AA0D84">
      <w:pPr>
        <w:pStyle w:val="ac"/>
        <w:spacing w:after="0" w:line="240" w:lineRule="auto"/>
        <w:ind w:left="-567" w:firstLine="567"/>
        <w:jc w:val="both"/>
        <w:rPr>
          <w:rFonts w:ascii="PT Astra Serif" w:hAnsi="PT Astra Serif"/>
          <w:spacing w:val="1"/>
          <w:sz w:val="16"/>
          <w:szCs w:val="16"/>
        </w:rPr>
      </w:pPr>
      <w:r w:rsidRPr="00AA0D84">
        <w:rPr>
          <w:rFonts w:ascii="PT Astra Serif" w:hAnsi="PT Astra Serif"/>
          <w:sz w:val="16"/>
          <w:szCs w:val="16"/>
        </w:rPr>
        <w:t>Работник многофункционального центра осуществляет следующие действия:</w:t>
      </w:r>
    </w:p>
    <w:p w:rsidR="00AA0D84" w:rsidRPr="00AA0D84" w:rsidRDefault="00AA0D84" w:rsidP="00AA0D84">
      <w:pPr>
        <w:pStyle w:val="ac"/>
        <w:spacing w:after="0" w:line="240" w:lineRule="auto"/>
        <w:ind w:left="-567" w:firstLine="567"/>
        <w:jc w:val="both"/>
        <w:rPr>
          <w:rFonts w:ascii="PT Astra Serif" w:hAnsi="PT Astra Serif"/>
          <w:spacing w:val="1"/>
          <w:sz w:val="16"/>
          <w:szCs w:val="16"/>
        </w:rPr>
      </w:pPr>
      <w:r w:rsidRPr="00AA0D84">
        <w:rPr>
          <w:rFonts w:ascii="PT Astra Serif" w:hAnsi="PT Astra Serif"/>
          <w:sz w:val="16"/>
          <w:szCs w:val="16"/>
        </w:rPr>
        <w:t>- устанавливает личность</w:t>
      </w:r>
      <w:r w:rsidRPr="00AA0D84">
        <w:rPr>
          <w:rFonts w:ascii="PT Astra Serif" w:hAnsi="PT Astra Serif"/>
          <w:spacing w:val="-7"/>
          <w:sz w:val="16"/>
          <w:szCs w:val="16"/>
        </w:rPr>
        <w:t xml:space="preserve"> </w:t>
      </w:r>
      <w:r w:rsidRPr="00AA0D84">
        <w:rPr>
          <w:rFonts w:ascii="PT Astra Serif" w:hAnsi="PT Astra Serif"/>
          <w:sz w:val="16"/>
          <w:szCs w:val="16"/>
        </w:rPr>
        <w:t>Заявителя</w:t>
      </w:r>
      <w:r w:rsidRPr="00AA0D84">
        <w:rPr>
          <w:rFonts w:ascii="PT Astra Serif" w:hAnsi="PT Astra Serif"/>
          <w:spacing w:val="-6"/>
          <w:sz w:val="16"/>
          <w:szCs w:val="16"/>
        </w:rPr>
        <w:t xml:space="preserve"> </w:t>
      </w:r>
      <w:r w:rsidRPr="00AA0D84">
        <w:rPr>
          <w:rFonts w:ascii="PT Astra Serif" w:hAnsi="PT Astra Serif"/>
          <w:sz w:val="16"/>
          <w:szCs w:val="16"/>
        </w:rPr>
        <w:t>на</w:t>
      </w:r>
      <w:r w:rsidRPr="00AA0D84">
        <w:rPr>
          <w:rFonts w:ascii="PT Astra Serif" w:hAnsi="PT Astra Serif"/>
          <w:spacing w:val="-7"/>
          <w:sz w:val="16"/>
          <w:szCs w:val="16"/>
        </w:rPr>
        <w:t xml:space="preserve"> </w:t>
      </w:r>
      <w:r w:rsidRPr="00AA0D84">
        <w:rPr>
          <w:rFonts w:ascii="PT Astra Serif" w:hAnsi="PT Astra Serif"/>
          <w:sz w:val="16"/>
          <w:szCs w:val="16"/>
        </w:rPr>
        <w:t>основании</w:t>
      </w:r>
      <w:r w:rsidRPr="00AA0D84">
        <w:rPr>
          <w:rFonts w:ascii="PT Astra Serif" w:hAnsi="PT Astra Serif"/>
          <w:spacing w:val="-6"/>
          <w:sz w:val="16"/>
          <w:szCs w:val="16"/>
        </w:rPr>
        <w:t xml:space="preserve"> </w:t>
      </w:r>
      <w:r w:rsidRPr="00AA0D84">
        <w:rPr>
          <w:rFonts w:ascii="PT Astra Serif" w:hAnsi="PT Astra Serif"/>
          <w:sz w:val="16"/>
          <w:szCs w:val="16"/>
        </w:rPr>
        <w:t>документа,</w:t>
      </w:r>
      <w:r w:rsidRPr="00AA0D84">
        <w:rPr>
          <w:rFonts w:ascii="PT Astra Serif" w:hAnsi="PT Astra Serif"/>
          <w:spacing w:val="-6"/>
          <w:sz w:val="16"/>
          <w:szCs w:val="16"/>
        </w:rPr>
        <w:t xml:space="preserve"> </w:t>
      </w:r>
      <w:r w:rsidRPr="00AA0D84">
        <w:rPr>
          <w:rFonts w:ascii="PT Astra Serif" w:hAnsi="PT Astra Serif"/>
          <w:sz w:val="16"/>
          <w:szCs w:val="16"/>
        </w:rPr>
        <w:t>удостоверяющего личность в соответствии с законодательством Российской Федерации;</w:t>
      </w:r>
      <w:r w:rsidRPr="00AA0D84">
        <w:rPr>
          <w:rFonts w:ascii="PT Astra Serif" w:hAnsi="PT Astra Serif"/>
          <w:spacing w:val="1"/>
          <w:sz w:val="16"/>
          <w:szCs w:val="16"/>
        </w:rPr>
        <w:t xml:space="preserve"> </w:t>
      </w:r>
    </w:p>
    <w:p w:rsidR="00AA0D84" w:rsidRPr="00AA0D84" w:rsidRDefault="00AA0D84" w:rsidP="00AA0D84">
      <w:pPr>
        <w:pStyle w:val="ac"/>
        <w:spacing w:after="0" w:line="240" w:lineRule="auto"/>
        <w:ind w:left="-567" w:firstLine="567"/>
        <w:jc w:val="both"/>
        <w:rPr>
          <w:rFonts w:ascii="PT Astra Serif" w:hAnsi="PT Astra Serif"/>
          <w:sz w:val="16"/>
          <w:szCs w:val="16"/>
        </w:rPr>
      </w:pPr>
      <w:r w:rsidRPr="00AA0D84">
        <w:rPr>
          <w:rFonts w:ascii="PT Astra Serif" w:hAnsi="PT Astra Serif"/>
          <w:spacing w:val="1"/>
          <w:sz w:val="16"/>
          <w:szCs w:val="16"/>
        </w:rPr>
        <w:t>- </w:t>
      </w:r>
      <w:r w:rsidRPr="00AA0D84">
        <w:rPr>
          <w:rFonts w:ascii="PT Astra Serif" w:hAnsi="PT Astra Serif"/>
          <w:sz w:val="16"/>
          <w:szCs w:val="16"/>
        </w:rPr>
        <w:t>проверяет</w:t>
      </w:r>
      <w:r w:rsidRPr="00AA0D84">
        <w:rPr>
          <w:rFonts w:ascii="PT Astra Serif" w:hAnsi="PT Astra Serif"/>
          <w:spacing w:val="-5"/>
          <w:sz w:val="16"/>
          <w:szCs w:val="16"/>
        </w:rPr>
        <w:t xml:space="preserve"> </w:t>
      </w:r>
      <w:r w:rsidRPr="00AA0D84">
        <w:rPr>
          <w:rFonts w:ascii="PT Astra Serif" w:hAnsi="PT Astra Serif"/>
          <w:sz w:val="16"/>
          <w:szCs w:val="16"/>
        </w:rPr>
        <w:t>полномочия</w:t>
      </w:r>
      <w:r w:rsidRPr="00AA0D84">
        <w:rPr>
          <w:rFonts w:ascii="PT Astra Serif" w:hAnsi="PT Astra Serif"/>
          <w:spacing w:val="-4"/>
          <w:sz w:val="16"/>
          <w:szCs w:val="16"/>
        </w:rPr>
        <w:t xml:space="preserve"> </w:t>
      </w:r>
      <w:r w:rsidRPr="00AA0D84">
        <w:rPr>
          <w:rFonts w:ascii="PT Astra Serif" w:hAnsi="PT Astra Serif"/>
          <w:sz w:val="16"/>
          <w:szCs w:val="16"/>
        </w:rPr>
        <w:t>представителя</w:t>
      </w:r>
      <w:r w:rsidRPr="00AA0D84">
        <w:rPr>
          <w:rFonts w:ascii="PT Astra Serif" w:hAnsi="PT Astra Serif"/>
          <w:spacing w:val="-5"/>
          <w:sz w:val="16"/>
          <w:szCs w:val="16"/>
        </w:rPr>
        <w:t xml:space="preserve"> </w:t>
      </w:r>
      <w:r w:rsidRPr="00AA0D84">
        <w:rPr>
          <w:rFonts w:ascii="PT Astra Serif" w:hAnsi="PT Astra Serif"/>
          <w:sz w:val="16"/>
          <w:szCs w:val="16"/>
        </w:rPr>
        <w:t>Заявителя (в</w:t>
      </w:r>
      <w:r w:rsidRPr="00AA0D84">
        <w:rPr>
          <w:rFonts w:ascii="PT Astra Serif" w:hAnsi="PT Astra Serif"/>
          <w:spacing w:val="-4"/>
          <w:sz w:val="16"/>
          <w:szCs w:val="16"/>
        </w:rPr>
        <w:t xml:space="preserve"> </w:t>
      </w:r>
      <w:r w:rsidRPr="00AA0D84">
        <w:rPr>
          <w:rFonts w:ascii="PT Astra Serif" w:hAnsi="PT Astra Serif"/>
          <w:sz w:val="16"/>
          <w:szCs w:val="16"/>
        </w:rPr>
        <w:t>случае</w:t>
      </w:r>
      <w:r w:rsidRPr="00AA0D84">
        <w:rPr>
          <w:rFonts w:ascii="PT Astra Serif" w:hAnsi="PT Astra Serif"/>
          <w:spacing w:val="-5"/>
          <w:sz w:val="16"/>
          <w:szCs w:val="16"/>
        </w:rPr>
        <w:t xml:space="preserve"> </w:t>
      </w:r>
      <w:r w:rsidRPr="00AA0D84">
        <w:rPr>
          <w:rFonts w:ascii="PT Astra Serif" w:hAnsi="PT Astra Serif"/>
          <w:sz w:val="16"/>
          <w:szCs w:val="16"/>
        </w:rPr>
        <w:t>обращения представителя</w:t>
      </w:r>
      <w:r w:rsidRPr="00AA0D84">
        <w:rPr>
          <w:rFonts w:ascii="PT Astra Serif" w:hAnsi="PT Astra Serif"/>
          <w:spacing w:val="-9"/>
          <w:sz w:val="16"/>
          <w:szCs w:val="16"/>
        </w:rPr>
        <w:t xml:space="preserve"> </w:t>
      </w:r>
      <w:r w:rsidRPr="00AA0D84">
        <w:rPr>
          <w:rFonts w:ascii="PT Astra Serif" w:hAnsi="PT Astra Serif"/>
          <w:sz w:val="16"/>
          <w:szCs w:val="16"/>
        </w:rPr>
        <w:t>Заявителя);</w:t>
      </w:r>
    </w:p>
    <w:p w:rsidR="00AA0D84" w:rsidRPr="00AA0D84" w:rsidRDefault="00AA0D84" w:rsidP="00AA0D84">
      <w:pPr>
        <w:pStyle w:val="ac"/>
        <w:spacing w:after="0" w:line="240" w:lineRule="auto"/>
        <w:ind w:left="-567" w:firstLine="567"/>
        <w:jc w:val="both"/>
        <w:rPr>
          <w:rFonts w:ascii="PT Astra Serif" w:hAnsi="PT Astra Serif"/>
          <w:sz w:val="16"/>
          <w:szCs w:val="16"/>
        </w:rPr>
      </w:pPr>
      <w:r w:rsidRPr="00AA0D84">
        <w:rPr>
          <w:rFonts w:ascii="PT Astra Serif" w:hAnsi="PT Astra Serif"/>
          <w:sz w:val="16"/>
          <w:szCs w:val="16"/>
        </w:rPr>
        <w:t>- определяет</w:t>
      </w:r>
      <w:r w:rsidRPr="00AA0D84">
        <w:rPr>
          <w:rFonts w:ascii="PT Astra Serif" w:hAnsi="PT Astra Serif"/>
          <w:spacing w:val="-6"/>
          <w:sz w:val="16"/>
          <w:szCs w:val="16"/>
        </w:rPr>
        <w:t xml:space="preserve"> </w:t>
      </w:r>
      <w:r w:rsidRPr="00AA0D84">
        <w:rPr>
          <w:rFonts w:ascii="PT Astra Serif" w:hAnsi="PT Astra Serif"/>
          <w:sz w:val="16"/>
          <w:szCs w:val="16"/>
        </w:rPr>
        <w:t>статус</w:t>
      </w:r>
      <w:r w:rsidRPr="00AA0D84">
        <w:rPr>
          <w:rFonts w:ascii="PT Astra Serif" w:hAnsi="PT Astra Serif"/>
          <w:spacing w:val="-5"/>
          <w:sz w:val="16"/>
          <w:szCs w:val="16"/>
        </w:rPr>
        <w:t xml:space="preserve"> </w:t>
      </w:r>
      <w:r w:rsidRPr="00AA0D84">
        <w:rPr>
          <w:rFonts w:ascii="PT Astra Serif" w:hAnsi="PT Astra Serif"/>
          <w:sz w:val="16"/>
          <w:szCs w:val="16"/>
        </w:rPr>
        <w:t>исполнения</w:t>
      </w:r>
      <w:r w:rsidRPr="00AA0D84">
        <w:rPr>
          <w:rFonts w:ascii="PT Astra Serif" w:hAnsi="PT Astra Serif"/>
          <w:spacing w:val="-5"/>
          <w:sz w:val="16"/>
          <w:szCs w:val="16"/>
        </w:rPr>
        <w:t xml:space="preserve"> </w:t>
      </w:r>
      <w:r w:rsidRPr="00AA0D84">
        <w:rPr>
          <w:rFonts w:ascii="PT Astra Serif" w:hAnsi="PT Astra Serif"/>
          <w:sz w:val="16"/>
          <w:szCs w:val="16"/>
        </w:rPr>
        <w:t>заявления</w:t>
      </w:r>
      <w:r w:rsidRPr="00AA0D84">
        <w:rPr>
          <w:rFonts w:ascii="PT Astra Serif" w:hAnsi="PT Astra Serif"/>
          <w:spacing w:val="-5"/>
          <w:sz w:val="16"/>
          <w:szCs w:val="16"/>
        </w:rPr>
        <w:t xml:space="preserve"> </w:t>
      </w:r>
      <w:r w:rsidRPr="00AA0D84">
        <w:rPr>
          <w:rFonts w:ascii="PT Astra Serif" w:hAnsi="PT Astra Serif"/>
          <w:sz w:val="16"/>
          <w:szCs w:val="16"/>
        </w:rPr>
        <w:t>Заявителя</w:t>
      </w:r>
      <w:r w:rsidRPr="00AA0D84">
        <w:rPr>
          <w:rFonts w:ascii="PT Astra Serif" w:hAnsi="PT Astra Serif"/>
          <w:spacing w:val="-4"/>
          <w:sz w:val="16"/>
          <w:szCs w:val="16"/>
        </w:rPr>
        <w:t xml:space="preserve"> </w:t>
      </w:r>
      <w:r w:rsidRPr="00AA0D84">
        <w:rPr>
          <w:rFonts w:ascii="PT Astra Serif" w:hAnsi="PT Astra Serif"/>
          <w:sz w:val="16"/>
          <w:szCs w:val="16"/>
        </w:rPr>
        <w:t>в</w:t>
      </w:r>
      <w:r w:rsidRPr="00AA0D84">
        <w:rPr>
          <w:rFonts w:ascii="PT Astra Serif" w:hAnsi="PT Astra Serif"/>
          <w:spacing w:val="-4"/>
          <w:sz w:val="16"/>
          <w:szCs w:val="16"/>
        </w:rPr>
        <w:t xml:space="preserve"> </w:t>
      </w:r>
      <w:r w:rsidRPr="00AA0D84">
        <w:rPr>
          <w:rFonts w:ascii="PT Astra Serif" w:hAnsi="PT Astra Serif"/>
          <w:sz w:val="16"/>
          <w:szCs w:val="16"/>
        </w:rPr>
        <w:t>ГИС;</w:t>
      </w:r>
    </w:p>
    <w:p w:rsidR="00AA0D84" w:rsidRPr="00AA0D84" w:rsidRDefault="00AA0D84" w:rsidP="00AA0D84">
      <w:pPr>
        <w:pStyle w:val="ac"/>
        <w:spacing w:after="0" w:line="240" w:lineRule="auto"/>
        <w:ind w:left="-567" w:firstLine="567"/>
        <w:jc w:val="both"/>
        <w:rPr>
          <w:rFonts w:ascii="PT Astra Serif" w:hAnsi="PT Astra Serif"/>
          <w:sz w:val="16"/>
          <w:szCs w:val="16"/>
        </w:rPr>
      </w:pPr>
      <w:proofErr w:type="gramStart"/>
      <w:r w:rsidRPr="00AA0D84">
        <w:rPr>
          <w:rFonts w:ascii="PT Astra Serif" w:hAnsi="PT Astra Serif"/>
          <w:sz w:val="16"/>
          <w:szCs w:val="16"/>
        </w:rPr>
        <w:t>- распечатывает результат предоставления муниципальной</w:t>
      </w:r>
      <w:r w:rsidRPr="00AA0D84">
        <w:rPr>
          <w:rFonts w:ascii="PT Astra Serif" w:hAnsi="PT Astra Serif"/>
          <w:spacing w:val="1"/>
          <w:sz w:val="16"/>
          <w:szCs w:val="16"/>
        </w:rPr>
        <w:t xml:space="preserve"> </w:t>
      </w:r>
      <w:r w:rsidRPr="00AA0D84">
        <w:rPr>
          <w:rFonts w:ascii="PT Astra Serif" w:hAnsi="PT Astra Serif"/>
          <w:sz w:val="16"/>
          <w:szCs w:val="16"/>
        </w:rPr>
        <w:t>услуги</w:t>
      </w:r>
      <w:r w:rsidRPr="00AA0D84">
        <w:rPr>
          <w:rFonts w:ascii="PT Astra Serif" w:hAnsi="PT Astra Serif"/>
          <w:spacing w:val="-5"/>
          <w:sz w:val="16"/>
          <w:szCs w:val="16"/>
        </w:rPr>
        <w:t xml:space="preserve"> </w:t>
      </w:r>
      <w:r w:rsidRPr="00AA0D84">
        <w:rPr>
          <w:rFonts w:ascii="PT Astra Serif" w:hAnsi="PT Astra Serif"/>
          <w:sz w:val="16"/>
          <w:szCs w:val="16"/>
        </w:rPr>
        <w:t>в</w:t>
      </w:r>
      <w:r w:rsidRPr="00AA0D84">
        <w:rPr>
          <w:rFonts w:ascii="PT Astra Serif" w:hAnsi="PT Astra Serif"/>
          <w:spacing w:val="-4"/>
          <w:sz w:val="16"/>
          <w:szCs w:val="16"/>
        </w:rPr>
        <w:t xml:space="preserve"> </w:t>
      </w:r>
      <w:r w:rsidRPr="00AA0D84">
        <w:rPr>
          <w:rFonts w:ascii="PT Astra Serif" w:hAnsi="PT Astra Serif"/>
          <w:sz w:val="16"/>
          <w:szCs w:val="16"/>
        </w:rPr>
        <w:t>виде</w:t>
      </w:r>
      <w:r w:rsidRPr="00AA0D84">
        <w:rPr>
          <w:rFonts w:ascii="PT Astra Serif" w:hAnsi="PT Astra Serif"/>
          <w:spacing w:val="-6"/>
          <w:sz w:val="16"/>
          <w:szCs w:val="16"/>
        </w:rPr>
        <w:t xml:space="preserve"> </w:t>
      </w:r>
      <w:r w:rsidRPr="00AA0D84">
        <w:rPr>
          <w:rFonts w:ascii="PT Astra Serif" w:hAnsi="PT Astra Serif"/>
          <w:sz w:val="16"/>
          <w:szCs w:val="16"/>
        </w:rPr>
        <w:t>экземпляра</w:t>
      </w:r>
      <w:r w:rsidRPr="00AA0D84">
        <w:rPr>
          <w:rFonts w:ascii="PT Astra Serif" w:hAnsi="PT Astra Serif"/>
          <w:spacing w:val="-4"/>
          <w:sz w:val="16"/>
          <w:szCs w:val="16"/>
        </w:rPr>
        <w:t xml:space="preserve"> </w:t>
      </w:r>
      <w:r w:rsidRPr="00AA0D84">
        <w:rPr>
          <w:rFonts w:ascii="PT Astra Serif" w:hAnsi="PT Astra Serif"/>
          <w:sz w:val="16"/>
          <w:szCs w:val="16"/>
        </w:rPr>
        <w:t>электронного</w:t>
      </w:r>
      <w:r w:rsidRPr="00AA0D84">
        <w:rPr>
          <w:rFonts w:ascii="PT Astra Serif" w:hAnsi="PT Astra Serif"/>
          <w:spacing w:val="-4"/>
          <w:sz w:val="16"/>
          <w:szCs w:val="16"/>
        </w:rPr>
        <w:t xml:space="preserve"> </w:t>
      </w:r>
      <w:r w:rsidRPr="00AA0D84">
        <w:rPr>
          <w:rFonts w:ascii="PT Astra Serif" w:hAnsi="PT Astra Serif"/>
          <w:sz w:val="16"/>
          <w:szCs w:val="16"/>
        </w:rPr>
        <w:t>документа</w:t>
      </w:r>
      <w:r w:rsidRPr="00AA0D84">
        <w:rPr>
          <w:rFonts w:ascii="PT Astra Serif" w:hAnsi="PT Astra Serif"/>
          <w:spacing w:val="-6"/>
          <w:sz w:val="16"/>
          <w:szCs w:val="16"/>
        </w:rPr>
        <w:t xml:space="preserve"> </w:t>
      </w:r>
      <w:r w:rsidRPr="00AA0D84">
        <w:rPr>
          <w:rFonts w:ascii="PT Astra Serif" w:hAnsi="PT Astra Serif"/>
          <w:sz w:val="16"/>
          <w:szCs w:val="16"/>
        </w:rPr>
        <w:t>на</w:t>
      </w:r>
      <w:r w:rsidRPr="00AA0D84">
        <w:rPr>
          <w:rFonts w:ascii="PT Astra Serif" w:hAnsi="PT Astra Serif"/>
          <w:spacing w:val="-4"/>
          <w:sz w:val="16"/>
          <w:szCs w:val="16"/>
        </w:rPr>
        <w:t xml:space="preserve"> </w:t>
      </w:r>
      <w:r w:rsidRPr="00AA0D84">
        <w:rPr>
          <w:rFonts w:ascii="PT Astra Serif" w:hAnsi="PT Astra Serif"/>
          <w:sz w:val="16"/>
          <w:szCs w:val="16"/>
        </w:rPr>
        <w:t>бумажном</w:t>
      </w:r>
      <w:r w:rsidRPr="00AA0D84">
        <w:rPr>
          <w:rFonts w:ascii="PT Astra Serif" w:hAnsi="PT Astra Serif"/>
          <w:spacing w:val="-5"/>
          <w:sz w:val="16"/>
          <w:szCs w:val="16"/>
        </w:rPr>
        <w:t xml:space="preserve"> </w:t>
      </w:r>
      <w:r w:rsidRPr="00AA0D84">
        <w:rPr>
          <w:rFonts w:ascii="PT Astra Serif" w:hAnsi="PT Astra Serif"/>
          <w:sz w:val="16"/>
          <w:szCs w:val="16"/>
        </w:rPr>
        <w:t>носителе</w:t>
      </w:r>
      <w:r w:rsidRPr="00AA0D84">
        <w:rPr>
          <w:rFonts w:ascii="PT Astra Serif" w:hAnsi="PT Astra Serif"/>
          <w:spacing w:val="-6"/>
          <w:sz w:val="16"/>
          <w:szCs w:val="16"/>
        </w:rPr>
        <w:t xml:space="preserve"> </w:t>
      </w:r>
      <w:r w:rsidRPr="00AA0D84">
        <w:rPr>
          <w:rFonts w:ascii="PT Astra Serif" w:hAnsi="PT Astra Serif"/>
          <w:sz w:val="16"/>
          <w:szCs w:val="16"/>
        </w:rPr>
        <w:t>и</w:t>
      </w:r>
      <w:r w:rsidRPr="00AA0D84">
        <w:rPr>
          <w:rFonts w:ascii="PT Astra Serif" w:hAnsi="PT Astra Serif"/>
          <w:spacing w:val="-4"/>
          <w:sz w:val="16"/>
          <w:szCs w:val="16"/>
        </w:rPr>
        <w:t xml:space="preserve"> </w:t>
      </w:r>
      <w:r w:rsidRPr="00AA0D84">
        <w:rPr>
          <w:rFonts w:ascii="PT Astra Serif" w:hAnsi="PT Astra Serif"/>
          <w:sz w:val="16"/>
          <w:szCs w:val="16"/>
        </w:rPr>
        <w:t>заверяет</w:t>
      </w:r>
      <w:r w:rsidRPr="00AA0D84">
        <w:rPr>
          <w:rFonts w:ascii="PT Astra Serif" w:hAnsi="PT Astra Serif"/>
          <w:spacing w:val="-67"/>
          <w:sz w:val="16"/>
          <w:szCs w:val="16"/>
        </w:rPr>
        <w:t xml:space="preserve"> </w:t>
      </w:r>
      <w:r w:rsidRPr="00AA0D84">
        <w:rPr>
          <w:rFonts w:ascii="PT Astra Serif" w:hAnsi="PT Astra Serif"/>
          <w:sz w:val="16"/>
          <w:szCs w:val="16"/>
        </w:rPr>
        <w:t>его с использованием печати многофункционального центра</w:t>
      </w:r>
      <w:r w:rsidRPr="00AA0D84">
        <w:rPr>
          <w:rFonts w:ascii="PT Astra Serif" w:hAnsi="PT Astra Serif"/>
          <w:spacing w:val="1"/>
          <w:sz w:val="16"/>
          <w:szCs w:val="16"/>
        </w:rPr>
        <w:t xml:space="preserve"> </w:t>
      </w:r>
      <w:r w:rsidRPr="00AA0D84">
        <w:rPr>
          <w:rFonts w:ascii="PT Astra Serif" w:hAnsi="PT Astra Serif"/>
          <w:sz w:val="16"/>
          <w:szCs w:val="16"/>
        </w:rPr>
        <w:t>(в предусмотренных</w:t>
      </w:r>
      <w:r w:rsidRPr="00AA0D84">
        <w:rPr>
          <w:rFonts w:ascii="PT Astra Serif" w:hAnsi="PT Astra Serif"/>
          <w:spacing w:val="1"/>
          <w:sz w:val="16"/>
          <w:szCs w:val="16"/>
        </w:rPr>
        <w:t xml:space="preserve"> </w:t>
      </w:r>
      <w:r w:rsidRPr="00AA0D84">
        <w:rPr>
          <w:rFonts w:ascii="PT Astra Serif" w:hAnsi="PT Astra Serif"/>
          <w:sz w:val="16"/>
          <w:szCs w:val="16"/>
        </w:rPr>
        <w:t>нормативными правовыми актами Российской Федерации случаях</w:t>
      </w:r>
      <w:r w:rsidRPr="00AA0D84">
        <w:rPr>
          <w:rFonts w:ascii="PT Astra Serif" w:hAnsi="PT Astra Serif"/>
          <w:spacing w:val="1"/>
          <w:sz w:val="16"/>
          <w:szCs w:val="16"/>
        </w:rPr>
        <w:t xml:space="preserve"> </w:t>
      </w:r>
      <w:r w:rsidRPr="00AA0D84">
        <w:rPr>
          <w:rFonts w:ascii="PT Astra Serif" w:hAnsi="PT Astra Serif"/>
          <w:sz w:val="16"/>
          <w:szCs w:val="16"/>
        </w:rPr>
        <w:t>– печати с</w:t>
      </w:r>
      <w:r w:rsidRPr="00AA0D84">
        <w:rPr>
          <w:rFonts w:ascii="PT Astra Serif" w:hAnsi="PT Astra Serif"/>
          <w:spacing w:val="1"/>
          <w:sz w:val="16"/>
          <w:szCs w:val="16"/>
        </w:rPr>
        <w:t xml:space="preserve"> </w:t>
      </w:r>
      <w:r w:rsidRPr="00AA0D84">
        <w:rPr>
          <w:rFonts w:ascii="PT Astra Serif" w:hAnsi="PT Astra Serif"/>
          <w:sz w:val="16"/>
          <w:szCs w:val="16"/>
        </w:rPr>
        <w:t>изображением</w:t>
      </w:r>
      <w:r w:rsidRPr="00AA0D84">
        <w:rPr>
          <w:rFonts w:ascii="PT Astra Serif" w:hAnsi="PT Astra Serif"/>
          <w:spacing w:val="-3"/>
          <w:sz w:val="16"/>
          <w:szCs w:val="16"/>
        </w:rPr>
        <w:t xml:space="preserve"> </w:t>
      </w:r>
      <w:r w:rsidRPr="00AA0D84">
        <w:rPr>
          <w:rFonts w:ascii="PT Astra Serif" w:hAnsi="PT Astra Serif"/>
          <w:sz w:val="16"/>
          <w:szCs w:val="16"/>
        </w:rPr>
        <w:t>Государственного</w:t>
      </w:r>
      <w:r w:rsidRPr="00AA0D84">
        <w:rPr>
          <w:rFonts w:ascii="PT Astra Serif" w:hAnsi="PT Astra Serif"/>
          <w:spacing w:val="-1"/>
          <w:sz w:val="16"/>
          <w:szCs w:val="16"/>
        </w:rPr>
        <w:t xml:space="preserve"> </w:t>
      </w:r>
      <w:r w:rsidRPr="00AA0D84">
        <w:rPr>
          <w:rFonts w:ascii="PT Astra Serif" w:hAnsi="PT Astra Serif"/>
          <w:sz w:val="16"/>
          <w:szCs w:val="16"/>
        </w:rPr>
        <w:t>герба</w:t>
      </w:r>
      <w:r w:rsidRPr="00AA0D84">
        <w:rPr>
          <w:rFonts w:ascii="PT Astra Serif" w:hAnsi="PT Astra Serif"/>
          <w:spacing w:val="-2"/>
          <w:sz w:val="16"/>
          <w:szCs w:val="16"/>
        </w:rPr>
        <w:t xml:space="preserve"> </w:t>
      </w:r>
      <w:r w:rsidRPr="00AA0D84">
        <w:rPr>
          <w:rFonts w:ascii="PT Astra Serif" w:hAnsi="PT Astra Serif"/>
          <w:sz w:val="16"/>
          <w:szCs w:val="16"/>
        </w:rPr>
        <w:t>Российской</w:t>
      </w:r>
      <w:r w:rsidRPr="00AA0D84">
        <w:rPr>
          <w:rFonts w:ascii="PT Astra Serif" w:hAnsi="PT Astra Serif"/>
          <w:spacing w:val="-1"/>
          <w:sz w:val="16"/>
          <w:szCs w:val="16"/>
        </w:rPr>
        <w:t xml:space="preserve"> </w:t>
      </w:r>
      <w:r w:rsidRPr="00AA0D84">
        <w:rPr>
          <w:rFonts w:ascii="PT Astra Serif" w:hAnsi="PT Astra Serif"/>
          <w:sz w:val="16"/>
          <w:szCs w:val="16"/>
        </w:rPr>
        <w:t>Федерации);</w:t>
      </w:r>
      <w:proofErr w:type="gramEnd"/>
    </w:p>
    <w:p w:rsidR="00AA0D84" w:rsidRPr="00AA0D84" w:rsidRDefault="00AA0D84" w:rsidP="00AA0D84">
      <w:pPr>
        <w:pStyle w:val="ac"/>
        <w:tabs>
          <w:tab w:val="left" w:pos="6992"/>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заверяет экземпляр электронного документа на бумажном носителе с</w:t>
      </w:r>
      <w:r w:rsidRPr="00AA0D84">
        <w:rPr>
          <w:rFonts w:ascii="PT Astra Serif" w:hAnsi="PT Astra Serif"/>
          <w:spacing w:val="1"/>
          <w:sz w:val="16"/>
          <w:szCs w:val="16"/>
        </w:rPr>
        <w:t xml:space="preserve"> </w:t>
      </w:r>
      <w:r w:rsidRPr="00AA0D84">
        <w:rPr>
          <w:rFonts w:ascii="PT Astra Serif" w:hAnsi="PT Astra Serif"/>
          <w:sz w:val="16"/>
          <w:szCs w:val="16"/>
        </w:rPr>
        <w:t>использованием</w:t>
      </w:r>
      <w:r w:rsidRPr="00AA0D84">
        <w:rPr>
          <w:rFonts w:ascii="PT Astra Serif" w:hAnsi="PT Astra Serif"/>
          <w:spacing w:val="-8"/>
          <w:sz w:val="16"/>
          <w:szCs w:val="16"/>
        </w:rPr>
        <w:t xml:space="preserve"> </w:t>
      </w:r>
      <w:r w:rsidRPr="00AA0D84">
        <w:rPr>
          <w:rFonts w:ascii="PT Astra Serif" w:hAnsi="PT Astra Serif"/>
          <w:sz w:val="16"/>
          <w:szCs w:val="16"/>
        </w:rPr>
        <w:t>печати</w:t>
      </w:r>
      <w:r w:rsidRPr="00AA0D84">
        <w:rPr>
          <w:rFonts w:ascii="PT Astra Serif" w:hAnsi="PT Astra Serif"/>
          <w:spacing w:val="-7"/>
          <w:sz w:val="16"/>
          <w:szCs w:val="16"/>
        </w:rPr>
        <w:t xml:space="preserve"> </w:t>
      </w:r>
      <w:r w:rsidRPr="00AA0D84">
        <w:rPr>
          <w:rFonts w:ascii="PT Astra Serif" w:hAnsi="PT Astra Serif"/>
          <w:sz w:val="16"/>
          <w:szCs w:val="16"/>
        </w:rPr>
        <w:t>многофункционального</w:t>
      </w:r>
      <w:r w:rsidRPr="00AA0D84">
        <w:rPr>
          <w:rFonts w:ascii="PT Astra Serif" w:hAnsi="PT Astra Serif"/>
          <w:spacing w:val="-6"/>
          <w:sz w:val="16"/>
          <w:szCs w:val="16"/>
        </w:rPr>
        <w:t xml:space="preserve"> </w:t>
      </w:r>
      <w:r w:rsidRPr="00AA0D84">
        <w:rPr>
          <w:rFonts w:ascii="PT Astra Serif" w:hAnsi="PT Astra Serif"/>
          <w:sz w:val="16"/>
          <w:szCs w:val="16"/>
        </w:rPr>
        <w:t>центра (в предусмотренных</w:t>
      </w:r>
      <w:r w:rsidRPr="00AA0D84">
        <w:rPr>
          <w:rFonts w:ascii="PT Astra Serif" w:hAnsi="PT Astra Serif"/>
          <w:spacing w:val="-67"/>
          <w:sz w:val="16"/>
          <w:szCs w:val="16"/>
        </w:rPr>
        <w:t xml:space="preserve"> </w:t>
      </w:r>
      <w:r w:rsidRPr="00AA0D84">
        <w:rPr>
          <w:rFonts w:ascii="PT Astra Serif" w:hAnsi="PT Astra Serif"/>
          <w:sz w:val="16"/>
          <w:szCs w:val="16"/>
        </w:rPr>
        <w:t>нормативными правовыми актами Российской Федерации случаях</w:t>
      </w:r>
      <w:r w:rsidRPr="00AA0D84">
        <w:rPr>
          <w:rFonts w:ascii="PT Astra Serif" w:hAnsi="PT Astra Serif"/>
          <w:spacing w:val="1"/>
          <w:sz w:val="16"/>
          <w:szCs w:val="16"/>
        </w:rPr>
        <w:t xml:space="preserve"> </w:t>
      </w:r>
      <w:r w:rsidRPr="00AA0D84">
        <w:rPr>
          <w:rFonts w:ascii="PT Astra Serif" w:hAnsi="PT Astra Serif"/>
          <w:sz w:val="16"/>
          <w:szCs w:val="16"/>
        </w:rPr>
        <w:t>– печати с</w:t>
      </w:r>
      <w:r w:rsidRPr="00AA0D84">
        <w:rPr>
          <w:rFonts w:ascii="PT Astra Serif" w:hAnsi="PT Astra Serif"/>
          <w:spacing w:val="-67"/>
          <w:sz w:val="16"/>
          <w:szCs w:val="16"/>
        </w:rPr>
        <w:t xml:space="preserve"> </w:t>
      </w:r>
      <w:r w:rsidRPr="00AA0D84">
        <w:rPr>
          <w:rFonts w:ascii="PT Astra Serif" w:hAnsi="PT Astra Serif"/>
          <w:sz w:val="16"/>
          <w:szCs w:val="16"/>
        </w:rPr>
        <w:t>изображением</w:t>
      </w:r>
      <w:r w:rsidRPr="00AA0D84">
        <w:rPr>
          <w:rFonts w:ascii="PT Astra Serif" w:hAnsi="PT Astra Serif"/>
          <w:spacing w:val="-3"/>
          <w:sz w:val="16"/>
          <w:szCs w:val="16"/>
        </w:rPr>
        <w:t xml:space="preserve"> </w:t>
      </w:r>
      <w:r w:rsidRPr="00AA0D84">
        <w:rPr>
          <w:rFonts w:ascii="PT Astra Serif" w:hAnsi="PT Astra Serif"/>
          <w:sz w:val="16"/>
          <w:szCs w:val="16"/>
        </w:rPr>
        <w:t>Государственного</w:t>
      </w:r>
      <w:r w:rsidRPr="00AA0D84">
        <w:rPr>
          <w:rFonts w:ascii="PT Astra Serif" w:hAnsi="PT Astra Serif"/>
          <w:spacing w:val="-2"/>
          <w:sz w:val="16"/>
          <w:szCs w:val="16"/>
        </w:rPr>
        <w:t xml:space="preserve"> </w:t>
      </w:r>
      <w:r w:rsidRPr="00AA0D84">
        <w:rPr>
          <w:rFonts w:ascii="PT Astra Serif" w:hAnsi="PT Astra Serif"/>
          <w:sz w:val="16"/>
          <w:szCs w:val="16"/>
        </w:rPr>
        <w:t>герба</w:t>
      </w:r>
      <w:r w:rsidRPr="00AA0D84">
        <w:rPr>
          <w:rFonts w:ascii="PT Astra Serif" w:hAnsi="PT Astra Serif"/>
          <w:spacing w:val="-2"/>
          <w:sz w:val="16"/>
          <w:szCs w:val="16"/>
        </w:rPr>
        <w:t xml:space="preserve"> </w:t>
      </w:r>
      <w:r w:rsidRPr="00AA0D84">
        <w:rPr>
          <w:rFonts w:ascii="PT Astra Serif" w:hAnsi="PT Astra Serif"/>
          <w:sz w:val="16"/>
          <w:szCs w:val="16"/>
        </w:rPr>
        <w:t>Российской</w:t>
      </w:r>
      <w:r w:rsidRPr="00AA0D84">
        <w:rPr>
          <w:rFonts w:ascii="PT Astra Serif" w:hAnsi="PT Astra Serif"/>
          <w:spacing w:val="-2"/>
          <w:sz w:val="16"/>
          <w:szCs w:val="16"/>
        </w:rPr>
        <w:t xml:space="preserve"> </w:t>
      </w:r>
      <w:r w:rsidRPr="00AA0D84">
        <w:rPr>
          <w:rFonts w:ascii="PT Astra Serif" w:hAnsi="PT Astra Serif"/>
          <w:sz w:val="16"/>
          <w:szCs w:val="16"/>
        </w:rPr>
        <w:t>Федерации);</w:t>
      </w:r>
    </w:p>
    <w:p w:rsidR="00AA0D84" w:rsidRPr="00AA0D84" w:rsidRDefault="00AA0D84" w:rsidP="00AA0D84">
      <w:pPr>
        <w:pStyle w:val="ac"/>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выдает документы Заявителю, при необходимости запрашивает у Заявителя</w:t>
      </w:r>
      <w:r w:rsidRPr="00AA0D84">
        <w:rPr>
          <w:rFonts w:ascii="PT Astra Serif" w:hAnsi="PT Astra Serif"/>
          <w:spacing w:val="-67"/>
          <w:sz w:val="16"/>
          <w:szCs w:val="16"/>
        </w:rPr>
        <w:t xml:space="preserve"> </w:t>
      </w:r>
      <w:r w:rsidRPr="00AA0D84">
        <w:rPr>
          <w:rFonts w:ascii="PT Astra Serif" w:hAnsi="PT Astra Serif"/>
          <w:sz w:val="16"/>
          <w:szCs w:val="16"/>
        </w:rPr>
        <w:t>подписи</w:t>
      </w:r>
      <w:r w:rsidRPr="00AA0D84">
        <w:rPr>
          <w:rFonts w:ascii="PT Astra Serif" w:hAnsi="PT Astra Serif"/>
          <w:spacing w:val="-1"/>
          <w:sz w:val="16"/>
          <w:szCs w:val="16"/>
        </w:rPr>
        <w:t xml:space="preserve"> </w:t>
      </w:r>
      <w:r w:rsidRPr="00AA0D84">
        <w:rPr>
          <w:rFonts w:ascii="PT Astra Serif" w:hAnsi="PT Astra Serif"/>
          <w:sz w:val="16"/>
          <w:szCs w:val="16"/>
        </w:rPr>
        <w:t>за каждый выданный</w:t>
      </w:r>
      <w:r w:rsidRPr="00AA0D84">
        <w:rPr>
          <w:rFonts w:ascii="PT Astra Serif" w:hAnsi="PT Astra Serif"/>
          <w:spacing w:val="-1"/>
          <w:sz w:val="16"/>
          <w:szCs w:val="16"/>
        </w:rPr>
        <w:t xml:space="preserve"> </w:t>
      </w:r>
      <w:r w:rsidRPr="00AA0D84">
        <w:rPr>
          <w:rFonts w:ascii="PT Astra Serif" w:hAnsi="PT Astra Serif"/>
          <w:sz w:val="16"/>
          <w:szCs w:val="16"/>
        </w:rPr>
        <w:t>документ;</w:t>
      </w:r>
    </w:p>
    <w:p w:rsidR="00AA0D84" w:rsidRPr="00AA0D84" w:rsidRDefault="00AA0D84" w:rsidP="00AA0D84">
      <w:pPr>
        <w:pStyle w:val="ac"/>
        <w:tabs>
          <w:tab w:val="left" w:pos="10039"/>
        </w:tabs>
        <w:spacing w:after="0" w:line="240" w:lineRule="auto"/>
        <w:ind w:left="-567" w:right="-26" w:firstLine="567"/>
        <w:jc w:val="both"/>
        <w:rPr>
          <w:rFonts w:ascii="PT Astra Serif" w:hAnsi="PT Astra Serif"/>
          <w:sz w:val="16"/>
          <w:szCs w:val="16"/>
        </w:rPr>
      </w:pPr>
      <w:r w:rsidRPr="00AA0D84">
        <w:rPr>
          <w:rFonts w:ascii="PT Astra Serif" w:hAnsi="PT Astra Serif"/>
          <w:sz w:val="16"/>
          <w:szCs w:val="16"/>
        </w:rPr>
        <w:t>- запрашивает согласие Заявителя на участие в смс-опросе для оценки качества</w:t>
      </w:r>
      <w:r w:rsidRPr="00AA0D84">
        <w:rPr>
          <w:rFonts w:ascii="PT Astra Serif" w:hAnsi="PT Astra Serif"/>
          <w:spacing w:val="-67"/>
          <w:sz w:val="16"/>
          <w:szCs w:val="16"/>
        </w:rPr>
        <w:t xml:space="preserve"> </w:t>
      </w:r>
      <w:r w:rsidRPr="00AA0D84">
        <w:rPr>
          <w:rFonts w:ascii="PT Astra Serif" w:hAnsi="PT Astra Serif"/>
          <w:sz w:val="16"/>
          <w:szCs w:val="16"/>
        </w:rPr>
        <w:t>предоставленных</w:t>
      </w:r>
      <w:r w:rsidRPr="00AA0D84">
        <w:rPr>
          <w:rFonts w:ascii="PT Astra Serif" w:hAnsi="PT Astra Serif"/>
          <w:spacing w:val="-2"/>
          <w:sz w:val="16"/>
          <w:szCs w:val="16"/>
        </w:rPr>
        <w:t xml:space="preserve"> </w:t>
      </w:r>
      <w:r w:rsidRPr="00AA0D84">
        <w:rPr>
          <w:rFonts w:ascii="PT Astra Serif" w:hAnsi="PT Astra Serif"/>
          <w:sz w:val="16"/>
          <w:szCs w:val="16"/>
        </w:rPr>
        <w:t>услуг</w:t>
      </w:r>
      <w:r w:rsidRPr="00AA0D84">
        <w:rPr>
          <w:rFonts w:ascii="PT Astra Serif" w:hAnsi="PT Astra Serif"/>
          <w:spacing w:val="-1"/>
          <w:sz w:val="16"/>
          <w:szCs w:val="16"/>
        </w:rPr>
        <w:t xml:space="preserve"> </w:t>
      </w:r>
      <w:r w:rsidRPr="00AA0D84">
        <w:rPr>
          <w:rFonts w:ascii="PT Astra Serif" w:hAnsi="PT Astra Serif"/>
          <w:sz w:val="16"/>
          <w:szCs w:val="16"/>
        </w:rPr>
        <w:t>многофункциональным</w:t>
      </w:r>
      <w:r w:rsidRPr="00AA0D84">
        <w:rPr>
          <w:rFonts w:ascii="PT Astra Serif" w:hAnsi="PT Astra Serif"/>
          <w:spacing w:val="-2"/>
          <w:sz w:val="16"/>
          <w:szCs w:val="16"/>
        </w:rPr>
        <w:t xml:space="preserve"> </w:t>
      </w:r>
      <w:r w:rsidRPr="00AA0D84">
        <w:rPr>
          <w:rFonts w:ascii="PT Astra Serif" w:hAnsi="PT Astra Serif"/>
          <w:sz w:val="16"/>
          <w:szCs w:val="16"/>
        </w:rPr>
        <w:t>центром.</w:t>
      </w:r>
    </w:p>
    <w:p w:rsidR="00AA0D84" w:rsidRPr="00AA0D84" w:rsidRDefault="00AA0D84" w:rsidP="00AA0D84">
      <w:pPr>
        <w:pStyle w:val="ac"/>
        <w:tabs>
          <w:tab w:val="left" w:pos="10039"/>
        </w:tabs>
        <w:spacing w:after="0" w:line="240" w:lineRule="auto"/>
        <w:ind w:left="-567" w:right="-26" w:firstLine="567"/>
        <w:jc w:val="both"/>
        <w:rPr>
          <w:rFonts w:ascii="PT Astra Serif" w:hAnsi="PT Astra Serif"/>
          <w:sz w:val="16"/>
          <w:szCs w:val="16"/>
        </w:rPr>
      </w:pPr>
    </w:p>
    <w:p w:rsidR="00AA0D84" w:rsidRPr="00AA0D84" w:rsidRDefault="00AA0D84" w:rsidP="00AA0D84">
      <w:pPr>
        <w:pStyle w:val="ac"/>
        <w:tabs>
          <w:tab w:val="left" w:pos="10180"/>
        </w:tabs>
        <w:spacing w:after="0" w:line="240" w:lineRule="auto"/>
        <w:ind w:left="-567" w:right="-26" w:firstLine="567"/>
        <w:jc w:val="both"/>
        <w:rPr>
          <w:sz w:val="16"/>
          <w:szCs w:val="16"/>
        </w:rPr>
      </w:pPr>
    </w:p>
    <w:p w:rsidR="00AA0D84" w:rsidRPr="007636C6" w:rsidRDefault="00AA0D84" w:rsidP="008715AA">
      <w:pPr>
        <w:pStyle w:val="ac"/>
        <w:tabs>
          <w:tab w:val="left" w:pos="10180"/>
        </w:tabs>
        <w:spacing w:after="0"/>
        <w:ind w:left="5103" w:right="-26"/>
        <w:jc w:val="both"/>
        <w:rPr>
          <w:rFonts w:ascii="PT Astra Serif" w:hAnsi="PT Astra Serif"/>
          <w:sz w:val="16"/>
        </w:rPr>
      </w:pPr>
      <w:r w:rsidRPr="007636C6">
        <w:rPr>
          <w:rFonts w:ascii="PT Astra Serif" w:hAnsi="PT Astra Serif"/>
          <w:sz w:val="16"/>
        </w:rPr>
        <w:t>Приложение № 1 к</w:t>
      </w:r>
      <w:r w:rsidRPr="007636C6">
        <w:rPr>
          <w:rFonts w:ascii="PT Astra Serif" w:hAnsi="PT Astra Serif"/>
          <w:spacing w:val="7"/>
          <w:sz w:val="16"/>
        </w:rPr>
        <w:t xml:space="preserve"> </w:t>
      </w:r>
      <w:r w:rsidRPr="007636C6">
        <w:rPr>
          <w:rFonts w:ascii="PT Astra Serif" w:hAnsi="PT Astra Serif"/>
          <w:sz w:val="16"/>
        </w:rPr>
        <w:t>Административному</w:t>
      </w:r>
      <w:r w:rsidRPr="007636C6">
        <w:rPr>
          <w:rFonts w:ascii="PT Astra Serif" w:hAnsi="PT Astra Serif"/>
          <w:spacing w:val="8"/>
          <w:sz w:val="16"/>
        </w:rPr>
        <w:t xml:space="preserve"> </w:t>
      </w:r>
      <w:r w:rsidRPr="007636C6">
        <w:rPr>
          <w:rFonts w:ascii="PT Astra Serif" w:hAnsi="PT Astra Serif"/>
          <w:sz w:val="16"/>
        </w:rPr>
        <w:t>регламенту</w:t>
      </w:r>
      <w:r w:rsidRPr="007636C6">
        <w:rPr>
          <w:rFonts w:ascii="PT Astra Serif" w:hAnsi="PT Astra Serif"/>
          <w:spacing w:val="1"/>
          <w:sz w:val="16"/>
        </w:rPr>
        <w:t xml:space="preserve"> </w:t>
      </w:r>
      <w:r w:rsidRPr="007636C6">
        <w:rPr>
          <w:rFonts w:ascii="PT Astra Serif" w:hAnsi="PT Astra Serif"/>
          <w:sz w:val="16"/>
        </w:rPr>
        <w:t>предоставления муниципальной</w:t>
      </w:r>
      <w:r w:rsidRPr="007636C6">
        <w:rPr>
          <w:rFonts w:ascii="PT Astra Serif" w:hAnsi="PT Astra Serif"/>
          <w:spacing w:val="-17"/>
          <w:sz w:val="16"/>
        </w:rPr>
        <w:t xml:space="preserve"> </w:t>
      </w:r>
      <w:r w:rsidRPr="007636C6">
        <w:rPr>
          <w:rFonts w:ascii="PT Astra Serif" w:hAnsi="PT Astra Serif"/>
          <w:sz w:val="16"/>
        </w:rPr>
        <w:t>услуги «Отнесение земель или земельных участков в составе таких земель к</w:t>
      </w:r>
      <w:r w:rsidRPr="007636C6">
        <w:rPr>
          <w:rFonts w:ascii="PT Astra Serif" w:hAnsi="PT Astra Serif"/>
          <w:spacing w:val="-67"/>
          <w:sz w:val="16"/>
        </w:rPr>
        <w:t xml:space="preserve"> </w:t>
      </w:r>
      <w:r w:rsidRPr="007636C6">
        <w:rPr>
          <w:rFonts w:ascii="PT Astra Serif" w:hAnsi="PT Astra Serif"/>
          <w:sz w:val="16"/>
        </w:rPr>
        <w:t>определенной</w:t>
      </w:r>
      <w:r w:rsidRPr="007636C6">
        <w:rPr>
          <w:rFonts w:ascii="PT Astra Serif" w:hAnsi="PT Astra Serif"/>
          <w:spacing w:val="-6"/>
          <w:sz w:val="16"/>
        </w:rPr>
        <w:t xml:space="preserve"> </w:t>
      </w:r>
      <w:r w:rsidRPr="007636C6">
        <w:rPr>
          <w:rFonts w:ascii="PT Astra Serif" w:hAnsi="PT Astra Serif"/>
          <w:sz w:val="16"/>
        </w:rPr>
        <w:t>категории</w:t>
      </w:r>
      <w:r w:rsidRPr="007636C6">
        <w:rPr>
          <w:rFonts w:ascii="PT Astra Serif" w:hAnsi="PT Astra Serif"/>
          <w:spacing w:val="-5"/>
          <w:sz w:val="16"/>
        </w:rPr>
        <w:t xml:space="preserve"> </w:t>
      </w:r>
      <w:r w:rsidRPr="007636C6">
        <w:rPr>
          <w:rFonts w:ascii="PT Astra Serif" w:hAnsi="PT Astra Serif"/>
          <w:sz w:val="16"/>
        </w:rPr>
        <w:t>земель</w:t>
      </w:r>
      <w:r w:rsidRPr="007636C6">
        <w:rPr>
          <w:rFonts w:ascii="PT Astra Serif" w:hAnsi="PT Astra Serif"/>
          <w:spacing w:val="-5"/>
          <w:sz w:val="16"/>
        </w:rPr>
        <w:t xml:space="preserve"> </w:t>
      </w:r>
      <w:r w:rsidRPr="007636C6">
        <w:rPr>
          <w:rFonts w:ascii="PT Astra Serif" w:hAnsi="PT Astra Serif"/>
          <w:sz w:val="16"/>
        </w:rPr>
        <w:t>или</w:t>
      </w:r>
      <w:r w:rsidRPr="007636C6">
        <w:rPr>
          <w:rFonts w:ascii="PT Astra Serif" w:hAnsi="PT Astra Serif"/>
          <w:spacing w:val="-5"/>
          <w:sz w:val="16"/>
        </w:rPr>
        <w:t xml:space="preserve"> </w:t>
      </w:r>
      <w:r w:rsidRPr="007636C6">
        <w:rPr>
          <w:rFonts w:ascii="PT Astra Serif" w:hAnsi="PT Astra Serif"/>
          <w:sz w:val="16"/>
        </w:rPr>
        <w:t>перевод</w:t>
      </w:r>
      <w:r w:rsidRPr="007636C6">
        <w:rPr>
          <w:rFonts w:ascii="PT Astra Serif" w:hAnsi="PT Astra Serif"/>
          <w:spacing w:val="-6"/>
          <w:sz w:val="16"/>
        </w:rPr>
        <w:t xml:space="preserve"> </w:t>
      </w:r>
      <w:r w:rsidRPr="007636C6">
        <w:rPr>
          <w:rFonts w:ascii="PT Astra Serif" w:hAnsi="PT Astra Serif"/>
          <w:sz w:val="16"/>
        </w:rPr>
        <w:t>земель</w:t>
      </w:r>
      <w:r w:rsidRPr="007636C6">
        <w:rPr>
          <w:rFonts w:ascii="PT Astra Serif" w:hAnsi="PT Astra Serif"/>
          <w:spacing w:val="-5"/>
          <w:sz w:val="16"/>
        </w:rPr>
        <w:t xml:space="preserve"> </w:t>
      </w:r>
      <w:r w:rsidRPr="007636C6">
        <w:rPr>
          <w:rFonts w:ascii="PT Astra Serif" w:hAnsi="PT Astra Serif"/>
          <w:sz w:val="16"/>
        </w:rPr>
        <w:t>и</w:t>
      </w:r>
      <w:r w:rsidRPr="007636C6">
        <w:rPr>
          <w:rFonts w:ascii="PT Astra Serif" w:hAnsi="PT Astra Serif"/>
          <w:spacing w:val="-5"/>
          <w:sz w:val="16"/>
        </w:rPr>
        <w:t xml:space="preserve"> </w:t>
      </w:r>
      <w:r w:rsidRPr="007636C6">
        <w:rPr>
          <w:rFonts w:ascii="PT Astra Serif" w:hAnsi="PT Astra Serif"/>
          <w:sz w:val="16"/>
        </w:rPr>
        <w:t>земельных</w:t>
      </w:r>
      <w:r w:rsidRPr="007636C6">
        <w:rPr>
          <w:rFonts w:ascii="PT Astra Serif" w:hAnsi="PT Astra Serif"/>
          <w:spacing w:val="-5"/>
          <w:sz w:val="16"/>
        </w:rPr>
        <w:t xml:space="preserve"> </w:t>
      </w:r>
      <w:r w:rsidRPr="007636C6">
        <w:rPr>
          <w:rFonts w:ascii="PT Astra Serif" w:hAnsi="PT Astra Serif"/>
          <w:sz w:val="16"/>
        </w:rPr>
        <w:t>участков</w:t>
      </w:r>
      <w:r w:rsidRPr="007636C6">
        <w:rPr>
          <w:rFonts w:ascii="PT Astra Serif" w:hAnsi="PT Astra Serif"/>
          <w:spacing w:val="-5"/>
          <w:sz w:val="16"/>
        </w:rPr>
        <w:t xml:space="preserve"> </w:t>
      </w:r>
      <w:r w:rsidRPr="007636C6">
        <w:rPr>
          <w:rFonts w:ascii="PT Astra Serif" w:hAnsi="PT Astra Serif"/>
          <w:sz w:val="16"/>
        </w:rPr>
        <w:t>в составе</w:t>
      </w:r>
      <w:r w:rsidRPr="007636C6">
        <w:rPr>
          <w:rFonts w:ascii="PT Astra Serif" w:hAnsi="PT Astra Serif"/>
          <w:spacing w:val="-5"/>
          <w:sz w:val="16"/>
        </w:rPr>
        <w:t xml:space="preserve"> </w:t>
      </w:r>
      <w:r w:rsidRPr="007636C6">
        <w:rPr>
          <w:rFonts w:ascii="PT Astra Serif" w:hAnsi="PT Astra Serif"/>
          <w:sz w:val="16"/>
        </w:rPr>
        <w:t>таких</w:t>
      </w:r>
      <w:r w:rsidRPr="007636C6">
        <w:rPr>
          <w:rFonts w:ascii="PT Astra Serif" w:hAnsi="PT Astra Serif"/>
          <w:spacing w:val="-4"/>
          <w:sz w:val="16"/>
        </w:rPr>
        <w:t xml:space="preserve"> </w:t>
      </w:r>
      <w:r w:rsidRPr="007636C6">
        <w:rPr>
          <w:rFonts w:ascii="PT Astra Serif" w:hAnsi="PT Astra Serif"/>
          <w:sz w:val="16"/>
        </w:rPr>
        <w:t>земель</w:t>
      </w:r>
      <w:r w:rsidRPr="007636C6">
        <w:rPr>
          <w:rFonts w:ascii="PT Astra Serif" w:hAnsi="PT Astra Serif"/>
          <w:spacing w:val="-4"/>
          <w:sz w:val="16"/>
        </w:rPr>
        <w:t xml:space="preserve"> </w:t>
      </w:r>
      <w:r w:rsidRPr="007636C6">
        <w:rPr>
          <w:rFonts w:ascii="PT Astra Serif" w:hAnsi="PT Astra Serif"/>
          <w:sz w:val="16"/>
        </w:rPr>
        <w:t>из</w:t>
      </w:r>
      <w:r w:rsidRPr="007636C6">
        <w:rPr>
          <w:rFonts w:ascii="PT Astra Serif" w:hAnsi="PT Astra Serif"/>
          <w:spacing w:val="-4"/>
          <w:sz w:val="16"/>
        </w:rPr>
        <w:t xml:space="preserve"> </w:t>
      </w:r>
      <w:r w:rsidRPr="007636C6">
        <w:rPr>
          <w:rFonts w:ascii="PT Astra Serif" w:hAnsi="PT Astra Serif"/>
          <w:sz w:val="16"/>
        </w:rPr>
        <w:t>одной</w:t>
      </w:r>
      <w:r w:rsidRPr="007636C6">
        <w:rPr>
          <w:rFonts w:ascii="PT Astra Serif" w:hAnsi="PT Astra Serif"/>
          <w:spacing w:val="-4"/>
          <w:sz w:val="16"/>
        </w:rPr>
        <w:t xml:space="preserve"> </w:t>
      </w:r>
      <w:r w:rsidRPr="007636C6">
        <w:rPr>
          <w:rFonts w:ascii="PT Astra Serif" w:hAnsi="PT Astra Serif"/>
          <w:sz w:val="16"/>
        </w:rPr>
        <w:t>категории</w:t>
      </w:r>
      <w:r w:rsidRPr="007636C6">
        <w:rPr>
          <w:rFonts w:ascii="PT Astra Serif" w:hAnsi="PT Astra Serif"/>
          <w:spacing w:val="-4"/>
          <w:sz w:val="16"/>
        </w:rPr>
        <w:t xml:space="preserve"> </w:t>
      </w:r>
      <w:r w:rsidRPr="007636C6">
        <w:rPr>
          <w:rFonts w:ascii="PT Astra Serif" w:hAnsi="PT Astra Serif"/>
          <w:sz w:val="16"/>
        </w:rPr>
        <w:t>в</w:t>
      </w:r>
      <w:r w:rsidRPr="007636C6">
        <w:rPr>
          <w:rFonts w:ascii="PT Astra Serif" w:hAnsi="PT Astra Serif"/>
          <w:spacing w:val="-4"/>
          <w:sz w:val="16"/>
        </w:rPr>
        <w:t xml:space="preserve"> </w:t>
      </w:r>
      <w:r w:rsidRPr="007636C6">
        <w:rPr>
          <w:rFonts w:ascii="PT Astra Serif" w:hAnsi="PT Astra Serif"/>
          <w:sz w:val="16"/>
        </w:rPr>
        <w:t>другую» на территории Целинного муниципального округа Курганской области</w:t>
      </w:r>
    </w:p>
    <w:p w:rsidR="00AA0D84" w:rsidRPr="00CF681A" w:rsidRDefault="00AA0D84" w:rsidP="008715AA">
      <w:pPr>
        <w:pStyle w:val="ac"/>
        <w:tabs>
          <w:tab w:val="left" w:pos="10180"/>
        </w:tabs>
        <w:spacing w:after="0"/>
        <w:ind w:left="5103" w:right="-26"/>
        <w:jc w:val="both"/>
        <w:rPr>
          <w:rFonts w:ascii="PT Astra Serif" w:hAnsi="PT Astra Serif"/>
        </w:rPr>
      </w:pPr>
    </w:p>
    <w:p w:rsidR="00AA0D84" w:rsidRPr="007636C6" w:rsidRDefault="00AA0D84" w:rsidP="00CD6AAC">
      <w:pPr>
        <w:pStyle w:val="112"/>
        <w:ind w:left="-567" w:right="-26" w:firstLine="567"/>
        <w:jc w:val="center"/>
        <w:rPr>
          <w:rFonts w:ascii="PT Astra Serif" w:hAnsi="PT Astra Serif"/>
          <w:b/>
          <w:sz w:val="16"/>
          <w:szCs w:val="16"/>
          <w:lang w:val="ru-RU"/>
        </w:rPr>
      </w:pPr>
      <w:r w:rsidRPr="007636C6">
        <w:rPr>
          <w:rFonts w:ascii="PT Astra Serif" w:hAnsi="PT Astra Serif"/>
          <w:sz w:val="16"/>
          <w:szCs w:val="16"/>
          <w:lang w:val="ru-RU"/>
        </w:rPr>
        <w:t>Форма заявления на отнесение земель или земельных участков в составе таких</w:t>
      </w:r>
      <w:r w:rsidRPr="007636C6">
        <w:rPr>
          <w:rFonts w:ascii="PT Astra Serif" w:hAnsi="PT Astra Serif"/>
          <w:spacing w:val="-1"/>
          <w:sz w:val="16"/>
          <w:szCs w:val="16"/>
          <w:lang w:val="ru-RU"/>
        </w:rPr>
        <w:t xml:space="preserve"> </w:t>
      </w:r>
      <w:r w:rsidRPr="007636C6">
        <w:rPr>
          <w:rFonts w:ascii="PT Astra Serif" w:hAnsi="PT Astra Serif"/>
          <w:sz w:val="16"/>
          <w:szCs w:val="16"/>
          <w:lang w:val="ru-RU"/>
        </w:rPr>
        <w:t>земель</w:t>
      </w:r>
      <w:r w:rsidRPr="007636C6">
        <w:rPr>
          <w:rFonts w:ascii="PT Astra Serif" w:hAnsi="PT Astra Serif"/>
          <w:spacing w:val="-1"/>
          <w:sz w:val="16"/>
          <w:szCs w:val="16"/>
          <w:lang w:val="ru-RU"/>
        </w:rPr>
        <w:t xml:space="preserve"> </w:t>
      </w:r>
      <w:r w:rsidRPr="007636C6">
        <w:rPr>
          <w:rFonts w:ascii="PT Astra Serif" w:hAnsi="PT Astra Serif"/>
          <w:sz w:val="16"/>
          <w:szCs w:val="16"/>
          <w:lang w:val="ru-RU"/>
        </w:rPr>
        <w:t>к определенной</w:t>
      </w:r>
      <w:r w:rsidRPr="007636C6">
        <w:rPr>
          <w:rFonts w:ascii="PT Astra Serif" w:hAnsi="PT Astra Serif"/>
          <w:spacing w:val="-1"/>
          <w:sz w:val="16"/>
          <w:szCs w:val="16"/>
          <w:lang w:val="ru-RU"/>
        </w:rPr>
        <w:t xml:space="preserve"> </w:t>
      </w:r>
      <w:r w:rsidRPr="007636C6">
        <w:rPr>
          <w:rFonts w:ascii="PT Astra Serif" w:hAnsi="PT Astra Serif"/>
          <w:sz w:val="16"/>
          <w:szCs w:val="16"/>
          <w:lang w:val="ru-RU"/>
        </w:rPr>
        <w:t>категории</w:t>
      </w:r>
    </w:p>
    <w:p w:rsidR="00AA0D84" w:rsidRPr="007636C6" w:rsidRDefault="00AA0D84" w:rsidP="007636C6">
      <w:pPr>
        <w:pStyle w:val="ac"/>
        <w:spacing w:after="0" w:line="240" w:lineRule="auto"/>
        <w:ind w:left="-567" w:firstLine="567"/>
        <w:rPr>
          <w:rFonts w:ascii="PT Astra Serif" w:hAnsi="PT Astra Serif"/>
          <w:sz w:val="16"/>
          <w:szCs w:val="16"/>
        </w:rPr>
      </w:pPr>
    </w:p>
    <w:p w:rsidR="00AA0D84" w:rsidRPr="007636C6" w:rsidRDefault="00AA0D84" w:rsidP="007636C6">
      <w:pPr>
        <w:pStyle w:val="ac"/>
        <w:spacing w:after="0" w:line="240" w:lineRule="auto"/>
        <w:ind w:left="-567" w:right="-26" w:firstLine="567"/>
        <w:jc w:val="both"/>
        <w:rPr>
          <w:rFonts w:ascii="PT Astra Serif" w:hAnsi="PT Astra Serif"/>
          <w:sz w:val="16"/>
          <w:szCs w:val="16"/>
        </w:rPr>
      </w:pPr>
      <w:r w:rsidRPr="007636C6">
        <w:rPr>
          <w:rFonts w:ascii="PT Astra Serif" w:hAnsi="PT Astra Serif"/>
          <w:sz w:val="16"/>
          <w:szCs w:val="16"/>
        </w:rPr>
        <w:t>Кому:____________________________________</w:t>
      </w:r>
    </w:p>
    <w:p w:rsidR="00AA0D84" w:rsidRPr="007636C6" w:rsidRDefault="00AA0D84" w:rsidP="007636C6">
      <w:pPr>
        <w:pStyle w:val="ac"/>
        <w:spacing w:after="0" w:line="240" w:lineRule="auto"/>
        <w:ind w:left="-567" w:right="-26" w:firstLine="567"/>
        <w:jc w:val="both"/>
        <w:rPr>
          <w:rFonts w:ascii="PT Astra Serif" w:hAnsi="PT Astra Serif"/>
          <w:sz w:val="16"/>
          <w:szCs w:val="16"/>
        </w:rPr>
      </w:pPr>
      <w:r w:rsidRPr="007636C6">
        <w:rPr>
          <w:rFonts w:ascii="PT Astra Serif" w:hAnsi="PT Astra Serif"/>
          <w:sz w:val="16"/>
          <w:szCs w:val="16"/>
        </w:rPr>
        <w:t>От кого:__________________________________</w:t>
      </w:r>
    </w:p>
    <w:p w:rsidR="00AA0D84" w:rsidRPr="007636C6" w:rsidRDefault="00AA0D84" w:rsidP="007636C6">
      <w:pPr>
        <w:pStyle w:val="ac"/>
        <w:spacing w:after="0" w:line="240" w:lineRule="auto"/>
        <w:ind w:left="-567" w:firstLine="567"/>
        <w:jc w:val="center"/>
        <w:rPr>
          <w:rFonts w:ascii="PT Astra Serif" w:hAnsi="PT Astra Serif"/>
          <w:sz w:val="16"/>
          <w:szCs w:val="16"/>
        </w:rPr>
      </w:pPr>
    </w:p>
    <w:p w:rsidR="00AA0D84" w:rsidRPr="007636C6" w:rsidRDefault="00AA0D84" w:rsidP="007636C6">
      <w:pPr>
        <w:pStyle w:val="112"/>
        <w:ind w:left="-567" w:right="216" w:firstLine="567"/>
        <w:rPr>
          <w:rFonts w:ascii="PT Astra Serif" w:hAnsi="PT Astra Serif"/>
          <w:b/>
          <w:sz w:val="16"/>
          <w:szCs w:val="16"/>
          <w:lang w:val="ru-RU"/>
        </w:rPr>
      </w:pPr>
      <w:r w:rsidRPr="007636C6">
        <w:rPr>
          <w:rFonts w:ascii="PT Astra Serif" w:hAnsi="PT Astra Serif"/>
          <w:sz w:val="16"/>
          <w:szCs w:val="16"/>
          <w:lang w:val="ru-RU"/>
        </w:rPr>
        <w:t>Заявление</w:t>
      </w:r>
    </w:p>
    <w:p w:rsidR="00AA0D84" w:rsidRPr="007636C6" w:rsidRDefault="00AA0D84" w:rsidP="007636C6">
      <w:pPr>
        <w:spacing w:after="0" w:line="240" w:lineRule="auto"/>
        <w:ind w:left="-567" w:firstLine="567"/>
        <w:jc w:val="center"/>
        <w:rPr>
          <w:rFonts w:ascii="PT Astra Serif" w:hAnsi="PT Astra Serif"/>
          <w:sz w:val="16"/>
          <w:szCs w:val="16"/>
        </w:rPr>
      </w:pPr>
      <w:r w:rsidRPr="007636C6">
        <w:rPr>
          <w:rFonts w:ascii="PT Astra Serif" w:hAnsi="PT Astra Serif"/>
          <w:b/>
          <w:sz w:val="16"/>
          <w:szCs w:val="16"/>
        </w:rPr>
        <w:t>об</w:t>
      </w:r>
      <w:r w:rsidRPr="007636C6">
        <w:rPr>
          <w:rFonts w:ascii="PT Astra Serif" w:hAnsi="PT Astra Serif"/>
          <w:b/>
          <w:spacing w:val="-4"/>
          <w:sz w:val="16"/>
          <w:szCs w:val="16"/>
        </w:rPr>
        <w:t xml:space="preserve"> </w:t>
      </w:r>
      <w:r w:rsidRPr="007636C6">
        <w:rPr>
          <w:rFonts w:ascii="PT Astra Serif" w:hAnsi="PT Astra Serif"/>
          <w:b/>
          <w:sz w:val="16"/>
          <w:szCs w:val="16"/>
        </w:rPr>
        <w:t>отнесении</w:t>
      </w:r>
      <w:r w:rsidRPr="007636C6">
        <w:rPr>
          <w:rFonts w:ascii="PT Astra Serif" w:hAnsi="PT Astra Serif"/>
          <w:b/>
          <w:spacing w:val="-4"/>
          <w:sz w:val="16"/>
          <w:szCs w:val="16"/>
        </w:rPr>
        <w:t xml:space="preserve"> </w:t>
      </w:r>
      <w:r w:rsidRPr="007636C6">
        <w:rPr>
          <w:rFonts w:ascii="PT Astra Serif" w:hAnsi="PT Astra Serif"/>
          <w:b/>
          <w:sz w:val="16"/>
          <w:szCs w:val="16"/>
        </w:rPr>
        <w:t>земельного</w:t>
      </w:r>
      <w:r w:rsidRPr="007636C6">
        <w:rPr>
          <w:rFonts w:ascii="PT Astra Serif" w:hAnsi="PT Astra Serif"/>
          <w:b/>
          <w:spacing w:val="-5"/>
          <w:sz w:val="16"/>
          <w:szCs w:val="16"/>
        </w:rPr>
        <w:t xml:space="preserve"> </w:t>
      </w:r>
      <w:r w:rsidRPr="007636C6">
        <w:rPr>
          <w:rFonts w:ascii="PT Astra Serif" w:hAnsi="PT Astra Serif"/>
          <w:b/>
          <w:sz w:val="16"/>
          <w:szCs w:val="16"/>
        </w:rPr>
        <w:t>участка</w:t>
      </w:r>
      <w:r w:rsidRPr="007636C6">
        <w:rPr>
          <w:rFonts w:ascii="PT Astra Serif" w:hAnsi="PT Astra Serif"/>
          <w:b/>
          <w:spacing w:val="-4"/>
          <w:sz w:val="16"/>
          <w:szCs w:val="16"/>
        </w:rPr>
        <w:t xml:space="preserve"> </w:t>
      </w:r>
      <w:r w:rsidRPr="007636C6">
        <w:rPr>
          <w:rFonts w:ascii="PT Astra Serif" w:hAnsi="PT Astra Serif"/>
          <w:b/>
          <w:sz w:val="16"/>
          <w:szCs w:val="16"/>
        </w:rPr>
        <w:t>к</w:t>
      </w:r>
      <w:r w:rsidRPr="007636C6">
        <w:rPr>
          <w:rFonts w:ascii="PT Astra Serif" w:hAnsi="PT Astra Serif"/>
          <w:b/>
          <w:spacing w:val="-4"/>
          <w:sz w:val="16"/>
          <w:szCs w:val="16"/>
        </w:rPr>
        <w:t xml:space="preserve"> </w:t>
      </w:r>
      <w:r w:rsidRPr="007636C6">
        <w:rPr>
          <w:rFonts w:ascii="PT Astra Serif" w:hAnsi="PT Astra Serif"/>
          <w:b/>
          <w:sz w:val="16"/>
          <w:szCs w:val="16"/>
        </w:rPr>
        <w:t>определенной</w:t>
      </w:r>
      <w:r w:rsidRPr="007636C6">
        <w:rPr>
          <w:rFonts w:ascii="PT Astra Serif" w:hAnsi="PT Astra Serif"/>
          <w:b/>
          <w:spacing w:val="-4"/>
          <w:sz w:val="16"/>
          <w:szCs w:val="16"/>
        </w:rPr>
        <w:t xml:space="preserve"> </w:t>
      </w:r>
      <w:r w:rsidRPr="007636C6">
        <w:rPr>
          <w:rFonts w:ascii="PT Astra Serif" w:hAnsi="PT Astra Serif"/>
          <w:b/>
          <w:sz w:val="16"/>
          <w:szCs w:val="16"/>
        </w:rPr>
        <w:t>категории</w:t>
      </w:r>
      <w:r w:rsidRPr="007636C6">
        <w:rPr>
          <w:rFonts w:ascii="PT Astra Serif" w:hAnsi="PT Astra Serif"/>
          <w:b/>
          <w:spacing w:val="-4"/>
          <w:sz w:val="16"/>
          <w:szCs w:val="16"/>
        </w:rPr>
        <w:t xml:space="preserve"> </w:t>
      </w:r>
      <w:r w:rsidRPr="007636C6">
        <w:rPr>
          <w:rFonts w:ascii="PT Astra Serif" w:hAnsi="PT Astra Serif"/>
          <w:b/>
          <w:sz w:val="16"/>
          <w:szCs w:val="16"/>
        </w:rPr>
        <w:t>земель</w:t>
      </w:r>
    </w:p>
    <w:p w:rsidR="00AA0D84" w:rsidRPr="007636C6" w:rsidRDefault="00AA0D84" w:rsidP="007636C6">
      <w:pPr>
        <w:pStyle w:val="ac"/>
        <w:spacing w:after="0" w:line="240" w:lineRule="auto"/>
        <w:ind w:left="-567" w:firstLine="567"/>
        <w:rPr>
          <w:rFonts w:ascii="PT Astra Serif" w:hAnsi="PT Astra Serif"/>
          <w:sz w:val="16"/>
          <w:szCs w:val="16"/>
        </w:rPr>
      </w:pPr>
    </w:p>
    <w:p w:rsidR="00AA0D84" w:rsidRPr="007636C6" w:rsidRDefault="00AA0D84" w:rsidP="007636C6">
      <w:pPr>
        <w:pStyle w:val="ac"/>
        <w:spacing w:after="0" w:line="240" w:lineRule="auto"/>
        <w:ind w:left="-567" w:firstLine="567"/>
        <w:jc w:val="both"/>
        <w:rPr>
          <w:rFonts w:ascii="PT Astra Serif" w:hAnsi="PT Astra Serif"/>
          <w:sz w:val="16"/>
          <w:szCs w:val="16"/>
        </w:rPr>
      </w:pPr>
      <w:r w:rsidRPr="007636C6">
        <w:rPr>
          <w:rFonts w:ascii="PT Astra Serif" w:hAnsi="PT Astra Serif"/>
          <w:sz w:val="16"/>
          <w:szCs w:val="16"/>
        </w:rPr>
        <w:t>Прошу</w:t>
      </w:r>
      <w:r w:rsidRPr="007636C6">
        <w:rPr>
          <w:rFonts w:ascii="PT Astra Serif" w:hAnsi="PT Astra Serif"/>
          <w:spacing w:val="-3"/>
          <w:sz w:val="16"/>
          <w:szCs w:val="16"/>
        </w:rPr>
        <w:t xml:space="preserve"> </w:t>
      </w:r>
      <w:r w:rsidRPr="007636C6">
        <w:rPr>
          <w:rFonts w:ascii="PT Astra Serif" w:hAnsi="PT Astra Serif"/>
          <w:sz w:val="16"/>
          <w:szCs w:val="16"/>
        </w:rPr>
        <w:t>отнести</w:t>
      </w:r>
      <w:r w:rsidRPr="007636C6">
        <w:rPr>
          <w:rFonts w:ascii="PT Astra Serif" w:hAnsi="PT Astra Serif"/>
          <w:spacing w:val="-3"/>
          <w:sz w:val="16"/>
          <w:szCs w:val="16"/>
        </w:rPr>
        <w:t xml:space="preserve"> </w:t>
      </w:r>
      <w:r w:rsidRPr="007636C6">
        <w:rPr>
          <w:rFonts w:ascii="PT Astra Serif" w:hAnsi="PT Astra Serif"/>
          <w:sz w:val="16"/>
          <w:szCs w:val="16"/>
        </w:rPr>
        <w:t>земельный</w:t>
      </w:r>
      <w:r w:rsidRPr="007636C6">
        <w:rPr>
          <w:rFonts w:ascii="PT Astra Serif" w:hAnsi="PT Astra Serif"/>
          <w:spacing w:val="-3"/>
          <w:sz w:val="16"/>
          <w:szCs w:val="16"/>
        </w:rPr>
        <w:t xml:space="preserve"> </w:t>
      </w:r>
      <w:r w:rsidRPr="007636C6">
        <w:rPr>
          <w:rFonts w:ascii="PT Astra Serif" w:hAnsi="PT Astra Serif"/>
          <w:sz w:val="16"/>
          <w:szCs w:val="16"/>
        </w:rPr>
        <w:t>участок:</w:t>
      </w:r>
    </w:p>
    <w:p w:rsidR="00AA0D84" w:rsidRPr="007636C6" w:rsidRDefault="00AA0D84" w:rsidP="007636C6">
      <w:pPr>
        <w:pStyle w:val="ac"/>
        <w:tabs>
          <w:tab w:val="left" w:pos="10206"/>
        </w:tabs>
        <w:spacing w:after="0" w:line="240" w:lineRule="auto"/>
        <w:ind w:left="-567" w:firstLine="567"/>
        <w:jc w:val="both"/>
        <w:rPr>
          <w:rFonts w:ascii="PT Astra Serif" w:hAnsi="PT Astra Serif"/>
          <w:sz w:val="16"/>
          <w:szCs w:val="16"/>
        </w:rPr>
      </w:pPr>
      <w:proofErr w:type="gramStart"/>
      <w:r w:rsidRPr="007636C6">
        <w:rPr>
          <w:rFonts w:ascii="PT Astra Serif" w:hAnsi="PT Astra Serif"/>
          <w:sz w:val="16"/>
          <w:szCs w:val="16"/>
        </w:rPr>
        <w:t>расположенный</w:t>
      </w:r>
      <w:proofErr w:type="gramEnd"/>
      <w:r w:rsidRPr="007636C6">
        <w:rPr>
          <w:rFonts w:ascii="PT Astra Serif" w:hAnsi="PT Astra Serif"/>
          <w:spacing w:val="-7"/>
          <w:sz w:val="16"/>
          <w:szCs w:val="16"/>
        </w:rPr>
        <w:t xml:space="preserve"> </w:t>
      </w:r>
      <w:r w:rsidRPr="007636C6">
        <w:rPr>
          <w:rFonts w:ascii="PT Astra Serif" w:hAnsi="PT Astra Serif"/>
          <w:sz w:val="16"/>
          <w:szCs w:val="16"/>
        </w:rPr>
        <w:t>адресу</w:t>
      </w:r>
      <w:r w:rsidRPr="007636C6">
        <w:rPr>
          <w:rFonts w:ascii="PT Astra Serif" w:hAnsi="PT Astra Serif"/>
          <w:spacing w:val="-7"/>
          <w:sz w:val="16"/>
          <w:szCs w:val="16"/>
        </w:rPr>
        <w:t xml:space="preserve"> </w:t>
      </w:r>
      <w:r w:rsidRPr="007636C6">
        <w:rPr>
          <w:rFonts w:ascii="PT Astra Serif" w:hAnsi="PT Astra Serif"/>
          <w:sz w:val="16"/>
          <w:szCs w:val="16"/>
        </w:rPr>
        <w:t>(местоположение)______________________________________________</w:t>
      </w:r>
      <w:r w:rsidR="007636C6">
        <w:rPr>
          <w:rFonts w:ascii="PT Astra Serif" w:hAnsi="PT Astra Serif"/>
          <w:sz w:val="16"/>
          <w:szCs w:val="16"/>
        </w:rPr>
        <w:t>______________________________________</w:t>
      </w:r>
    </w:p>
    <w:p w:rsidR="00AA0D84" w:rsidRPr="007636C6" w:rsidRDefault="00AA0D84" w:rsidP="007636C6">
      <w:pPr>
        <w:pStyle w:val="ac"/>
        <w:tabs>
          <w:tab w:val="left" w:pos="10206"/>
        </w:tabs>
        <w:spacing w:after="0" w:line="240" w:lineRule="auto"/>
        <w:ind w:left="-567" w:firstLine="567"/>
        <w:jc w:val="both"/>
        <w:rPr>
          <w:rFonts w:ascii="PT Astra Serif" w:hAnsi="PT Astra Serif"/>
          <w:sz w:val="16"/>
          <w:szCs w:val="16"/>
        </w:rPr>
      </w:pPr>
      <w:r w:rsidRPr="007636C6">
        <w:rPr>
          <w:rFonts w:ascii="PT Astra Serif" w:hAnsi="PT Astra Serif"/>
          <w:sz w:val="16"/>
          <w:szCs w:val="16"/>
        </w:rPr>
        <w:t>площадью_________________________________________________________________________</w:t>
      </w:r>
      <w:r w:rsidR="007636C6">
        <w:rPr>
          <w:rFonts w:ascii="PT Astra Serif" w:hAnsi="PT Astra Serif"/>
          <w:sz w:val="16"/>
          <w:szCs w:val="16"/>
        </w:rPr>
        <w:t>________________________________</w:t>
      </w:r>
    </w:p>
    <w:p w:rsidR="00AA0D84" w:rsidRPr="007636C6" w:rsidRDefault="00AA0D84" w:rsidP="007636C6">
      <w:pPr>
        <w:pStyle w:val="ac"/>
        <w:tabs>
          <w:tab w:val="left" w:pos="9912"/>
        </w:tabs>
        <w:spacing w:after="0" w:line="240" w:lineRule="auto"/>
        <w:ind w:left="-567" w:firstLine="567"/>
        <w:jc w:val="both"/>
        <w:rPr>
          <w:rFonts w:ascii="PT Astra Serif" w:hAnsi="PT Astra Serif"/>
          <w:sz w:val="16"/>
          <w:szCs w:val="16"/>
        </w:rPr>
      </w:pPr>
      <w:r w:rsidRPr="007636C6">
        <w:rPr>
          <w:rFonts w:ascii="PT Astra Serif" w:hAnsi="PT Astra Serif"/>
          <w:sz w:val="16"/>
          <w:szCs w:val="16"/>
        </w:rPr>
        <w:t>с</w:t>
      </w:r>
      <w:r w:rsidRPr="007636C6">
        <w:rPr>
          <w:rFonts w:ascii="PT Astra Serif" w:hAnsi="PT Astra Serif"/>
          <w:spacing w:val="-4"/>
          <w:sz w:val="16"/>
          <w:szCs w:val="16"/>
        </w:rPr>
        <w:t xml:space="preserve"> </w:t>
      </w:r>
      <w:r w:rsidRPr="007636C6">
        <w:rPr>
          <w:rFonts w:ascii="PT Astra Serif" w:hAnsi="PT Astra Serif"/>
          <w:sz w:val="16"/>
          <w:szCs w:val="16"/>
        </w:rPr>
        <w:t>кадастровым</w:t>
      </w:r>
      <w:r w:rsidRPr="007636C6">
        <w:rPr>
          <w:rFonts w:ascii="PT Astra Serif" w:hAnsi="PT Astra Serif"/>
          <w:spacing w:val="-4"/>
          <w:sz w:val="16"/>
          <w:szCs w:val="16"/>
        </w:rPr>
        <w:t xml:space="preserve"> </w:t>
      </w:r>
      <w:r w:rsidRPr="007636C6">
        <w:rPr>
          <w:rFonts w:ascii="PT Astra Serif" w:hAnsi="PT Astra Serif"/>
          <w:sz w:val="16"/>
          <w:szCs w:val="16"/>
        </w:rPr>
        <w:t>номером</w:t>
      </w:r>
      <w:r w:rsidRPr="007636C6">
        <w:rPr>
          <w:rFonts w:ascii="PT Astra Serif" w:hAnsi="PT Astra Serif"/>
          <w:spacing w:val="-3"/>
          <w:sz w:val="16"/>
          <w:szCs w:val="16"/>
        </w:rPr>
        <w:t>_______________________________________________________________</w:t>
      </w:r>
      <w:r w:rsidR="007636C6">
        <w:rPr>
          <w:rFonts w:ascii="PT Astra Serif" w:hAnsi="PT Astra Serif"/>
          <w:spacing w:val="-3"/>
          <w:sz w:val="16"/>
          <w:szCs w:val="16"/>
        </w:rPr>
        <w:t>______________________________</w:t>
      </w:r>
    </w:p>
    <w:p w:rsidR="00AA0D84" w:rsidRPr="007636C6" w:rsidRDefault="00AA0D84" w:rsidP="007636C6">
      <w:pPr>
        <w:pStyle w:val="ac"/>
        <w:tabs>
          <w:tab w:val="left" w:pos="9324"/>
        </w:tabs>
        <w:spacing w:after="0" w:line="240" w:lineRule="auto"/>
        <w:ind w:left="-567" w:firstLine="567"/>
        <w:jc w:val="both"/>
        <w:rPr>
          <w:rFonts w:ascii="PT Astra Serif" w:hAnsi="PT Astra Serif"/>
          <w:sz w:val="16"/>
          <w:szCs w:val="16"/>
        </w:rPr>
      </w:pPr>
      <w:r w:rsidRPr="007636C6">
        <w:rPr>
          <w:rFonts w:ascii="PT Astra Serif" w:hAnsi="PT Astra Serif"/>
          <w:sz w:val="16"/>
          <w:szCs w:val="16"/>
        </w:rPr>
        <w:t>к</w:t>
      </w:r>
      <w:r w:rsidRPr="007636C6">
        <w:rPr>
          <w:rFonts w:ascii="PT Astra Serif" w:hAnsi="PT Astra Serif"/>
          <w:spacing w:val="-5"/>
          <w:sz w:val="16"/>
          <w:szCs w:val="16"/>
        </w:rPr>
        <w:t xml:space="preserve"> </w:t>
      </w:r>
      <w:r w:rsidRPr="007636C6">
        <w:rPr>
          <w:rFonts w:ascii="PT Astra Serif" w:hAnsi="PT Astra Serif"/>
          <w:sz w:val="16"/>
          <w:szCs w:val="16"/>
        </w:rPr>
        <w:t>категории</w:t>
      </w:r>
      <w:r w:rsidRPr="007636C6">
        <w:rPr>
          <w:rFonts w:ascii="PT Astra Serif" w:hAnsi="PT Astra Serif"/>
          <w:spacing w:val="-4"/>
          <w:sz w:val="16"/>
          <w:szCs w:val="16"/>
        </w:rPr>
        <w:t xml:space="preserve"> </w:t>
      </w:r>
      <w:r w:rsidRPr="007636C6">
        <w:rPr>
          <w:rFonts w:ascii="PT Astra Serif" w:hAnsi="PT Astra Serif"/>
          <w:sz w:val="16"/>
          <w:szCs w:val="16"/>
        </w:rPr>
        <w:t>земель</w:t>
      </w:r>
      <w:r w:rsidRPr="007636C6">
        <w:rPr>
          <w:rFonts w:ascii="PT Astra Serif" w:hAnsi="PT Astra Serif"/>
          <w:spacing w:val="-1"/>
          <w:sz w:val="16"/>
          <w:szCs w:val="16"/>
        </w:rPr>
        <w:t>__________________________________________________________________</w:t>
      </w:r>
      <w:r w:rsidR="007636C6">
        <w:rPr>
          <w:rFonts w:ascii="PT Astra Serif" w:hAnsi="PT Astra Serif"/>
          <w:spacing w:val="-1"/>
          <w:sz w:val="16"/>
          <w:szCs w:val="16"/>
        </w:rPr>
        <w:t>_________________________________</w:t>
      </w:r>
    </w:p>
    <w:p w:rsidR="00AA0D84" w:rsidRPr="007636C6" w:rsidRDefault="00AA0D84" w:rsidP="007636C6">
      <w:pPr>
        <w:spacing w:after="0" w:line="240" w:lineRule="auto"/>
        <w:ind w:left="-567" w:right="-26" w:firstLine="567"/>
        <w:jc w:val="both"/>
        <w:rPr>
          <w:rFonts w:ascii="PT Astra Serif" w:hAnsi="PT Astra Serif"/>
          <w:i/>
          <w:sz w:val="16"/>
          <w:szCs w:val="16"/>
        </w:rPr>
      </w:pPr>
      <w:r w:rsidRPr="007636C6">
        <w:rPr>
          <w:rFonts w:ascii="PT Astra Serif" w:hAnsi="PT Astra Serif"/>
          <w:i/>
          <w:sz w:val="16"/>
          <w:szCs w:val="16"/>
        </w:rPr>
        <w:t xml:space="preserve">                           </w:t>
      </w:r>
      <w:r w:rsidR="007636C6">
        <w:rPr>
          <w:rFonts w:ascii="PT Astra Serif" w:hAnsi="PT Astra Serif"/>
          <w:i/>
          <w:sz w:val="16"/>
          <w:szCs w:val="16"/>
        </w:rPr>
        <w:t xml:space="preserve">                      </w:t>
      </w:r>
      <w:r w:rsidRPr="007636C6">
        <w:rPr>
          <w:rFonts w:ascii="PT Astra Serif" w:hAnsi="PT Astra Serif"/>
          <w:i/>
          <w:sz w:val="16"/>
          <w:szCs w:val="16"/>
        </w:rPr>
        <w:t xml:space="preserve"> (указывается</w:t>
      </w:r>
      <w:r w:rsidRPr="007636C6">
        <w:rPr>
          <w:rFonts w:ascii="PT Astra Serif" w:hAnsi="PT Astra Serif"/>
          <w:i/>
          <w:spacing w:val="-12"/>
          <w:sz w:val="16"/>
          <w:szCs w:val="16"/>
        </w:rPr>
        <w:t xml:space="preserve"> </w:t>
      </w:r>
      <w:r w:rsidRPr="007636C6">
        <w:rPr>
          <w:rFonts w:ascii="PT Astra Serif" w:hAnsi="PT Astra Serif"/>
          <w:i/>
          <w:sz w:val="16"/>
          <w:szCs w:val="16"/>
        </w:rPr>
        <w:t>категория</w:t>
      </w:r>
      <w:r w:rsidRPr="007636C6">
        <w:rPr>
          <w:rFonts w:ascii="PT Astra Serif" w:hAnsi="PT Astra Serif"/>
          <w:i/>
          <w:spacing w:val="-12"/>
          <w:sz w:val="16"/>
          <w:szCs w:val="16"/>
        </w:rPr>
        <w:t xml:space="preserve"> </w:t>
      </w:r>
      <w:r w:rsidRPr="007636C6">
        <w:rPr>
          <w:rFonts w:ascii="PT Astra Serif" w:hAnsi="PT Astra Serif"/>
          <w:i/>
          <w:sz w:val="16"/>
          <w:szCs w:val="16"/>
        </w:rPr>
        <w:t>земель,</w:t>
      </w:r>
      <w:r w:rsidRPr="007636C6">
        <w:rPr>
          <w:rFonts w:ascii="PT Astra Serif" w:hAnsi="PT Astra Serif"/>
          <w:i/>
          <w:spacing w:val="-11"/>
          <w:sz w:val="16"/>
          <w:szCs w:val="16"/>
        </w:rPr>
        <w:t xml:space="preserve"> </w:t>
      </w:r>
      <w:r w:rsidRPr="007636C6">
        <w:rPr>
          <w:rFonts w:ascii="PT Astra Serif" w:hAnsi="PT Astra Serif"/>
          <w:i/>
          <w:sz w:val="16"/>
          <w:szCs w:val="16"/>
        </w:rPr>
        <w:t>к</w:t>
      </w:r>
      <w:r w:rsidRPr="007636C6">
        <w:rPr>
          <w:rFonts w:ascii="PT Astra Serif" w:hAnsi="PT Astra Serif"/>
          <w:i/>
          <w:spacing w:val="-12"/>
          <w:sz w:val="16"/>
          <w:szCs w:val="16"/>
        </w:rPr>
        <w:t xml:space="preserve"> </w:t>
      </w:r>
      <w:r w:rsidRPr="007636C6">
        <w:rPr>
          <w:rFonts w:ascii="PT Astra Serif" w:hAnsi="PT Astra Serif"/>
          <w:i/>
          <w:sz w:val="16"/>
          <w:szCs w:val="16"/>
        </w:rPr>
        <w:t>которой</w:t>
      </w:r>
      <w:r w:rsidRPr="007636C6">
        <w:rPr>
          <w:rFonts w:ascii="PT Astra Serif" w:hAnsi="PT Astra Serif"/>
          <w:i/>
          <w:spacing w:val="-11"/>
          <w:sz w:val="16"/>
          <w:szCs w:val="16"/>
        </w:rPr>
        <w:t xml:space="preserve"> </w:t>
      </w:r>
      <w:r w:rsidRPr="007636C6">
        <w:rPr>
          <w:rFonts w:ascii="PT Astra Serif" w:hAnsi="PT Astra Serif"/>
          <w:i/>
          <w:sz w:val="16"/>
          <w:szCs w:val="16"/>
        </w:rPr>
        <w:t>предполагается</w:t>
      </w:r>
      <w:r w:rsidRPr="007636C6">
        <w:rPr>
          <w:rFonts w:ascii="PT Astra Serif" w:hAnsi="PT Astra Serif"/>
          <w:i/>
          <w:spacing w:val="-12"/>
          <w:sz w:val="16"/>
          <w:szCs w:val="16"/>
        </w:rPr>
        <w:t xml:space="preserve"> </w:t>
      </w:r>
      <w:r w:rsidRPr="007636C6">
        <w:rPr>
          <w:rFonts w:ascii="PT Astra Serif" w:hAnsi="PT Astra Serif"/>
          <w:i/>
          <w:sz w:val="16"/>
          <w:szCs w:val="16"/>
        </w:rPr>
        <w:t>отнести земельный</w:t>
      </w:r>
      <w:r w:rsidRPr="007636C6">
        <w:rPr>
          <w:rFonts w:ascii="PT Astra Serif" w:hAnsi="PT Astra Serif"/>
          <w:i/>
          <w:spacing w:val="-2"/>
          <w:sz w:val="16"/>
          <w:szCs w:val="16"/>
        </w:rPr>
        <w:t xml:space="preserve"> </w:t>
      </w:r>
      <w:r w:rsidRPr="007636C6">
        <w:rPr>
          <w:rFonts w:ascii="PT Astra Serif" w:hAnsi="PT Astra Serif"/>
          <w:i/>
          <w:sz w:val="16"/>
          <w:szCs w:val="16"/>
        </w:rPr>
        <w:t>участок)</w:t>
      </w:r>
    </w:p>
    <w:p w:rsidR="00AA0D84" w:rsidRPr="007636C6" w:rsidRDefault="00AA0D84" w:rsidP="007636C6">
      <w:pPr>
        <w:spacing w:after="0" w:line="240" w:lineRule="auto"/>
        <w:ind w:left="-567" w:right="-26" w:firstLine="567"/>
        <w:jc w:val="both"/>
        <w:rPr>
          <w:rFonts w:ascii="PT Astra Serif" w:hAnsi="PT Astra Serif"/>
          <w:sz w:val="16"/>
          <w:szCs w:val="16"/>
        </w:rPr>
      </w:pPr>
    </w:p>
    <w:p w:rsidR="00AA0D84" w:rsidRPr="007636C6" w:rsidRDefault="00AA0D84" w:rsidP="007636C6">
      <w:pPr>
        <w:pStyle w:val="ac"/>
        <w:tabs>
          <w:tab w:val="left" w:pos="10206"/>
        </w:tabs>
        <w:spacing w:after="0" w:line="240" w:lineRule="auto"/>
        <w:ind w:left="-567" w:right="-26" w:firstLine="567"/>
        <w:jc w:val="both"/>
        <w:rPr>
          <w:rFonts w:ascii="PT Astra Serif" w:hAnsi="PT Astra Serif"/>
          <w:sz w:val="16"/>
          <w:szCs w:val="16"/>
        </w:rPr>
      </w:pPr>
      <w:r w:rsidRPr="007636C6">
        <w:rPr>
          <w:rFonts w:ascii="PT Astra Serif" w:hAnsi="PT Astra Serif"/>
          <w:sz w:val="16"/>
          <w:szCs w:val="16"/>
        </w:rPr>
        <w:t>Земельный</w:t>
      </w:r>
      <w:r w:rsidRPr="007636C6">
        <w:rPr>
          <w:rFonts w:ascii="PT Astra Serif" w:hAnsi="PT Astra Serif"/>
          <w:spacing w:val="-8"/>
          <w:sz w:val="16"/>
          <w:szCs w:val="16"/>
        </w:rPr>
        <w:t xml:space="preserve"> </w:t>
      </w:r>
      <w:r w:rsidRPr="007636C6">
        <w:rPr>
          <w:rFonts w:ascii="PT Astra Serif" w:hAnsi="PT Astra Serif"/>
          <w:sz w:val="16"/>
          <w:szCs w:val="16"/>
        </w:rPr>
        <w:t>участок</w:t>
      </w:r>
      <w:r w:rsidRPr="007636C6">
        <w:rPr>
          <w:rFonts w:ascii="PT Astra Serif" w:hAnsi="PT Astra Serif"/>
          <w:spacing w:val="-7"/>
          <w:sz w:val="16"/>
          <w:szCs w:val="16"/>
        </w:rPr>
        <w:t xml:space="preserve"> </w:t>
      </w:r>
      <w:r w:rsidRPr="007636C6">
        <w:rPr>
          <w:rFonts w:ascii="PT Astra Serif" w:hAnsi="PT Astra Serif"/>
          <w:sz w:val="16"/>
          <w:szCs w:val="16"/>
        </w:rPr>
        <w:t>принадлежит______________________________________________________</w:t>
      </w:r>
      <w:r w:rsidR="007636C6">
        <w:rPr>
          <w:rFonts w:ascii="PT Astra Serif" w:hAnsi="PT Astra Serif"/>
          <w:sz w:val="16"/>
          <w:szCs w:val="16"/>
        </w:rPr>
        <w:t>___________________________________</w:t>
      </w:r>
    </w:p>
    <w:p w:rsidR="00AA0D84" w:rsidRPr="007636C6" w:rsidRDefault="00AA0D84" w:rsidP="007636C6">
      <w:pPr>
        <w:tabs>
          <w:tab w:val="left" w:pos="10180"/>
        </w:tabs>
        <w:spacing w:after="0" w:line="240" w:lineRule="auto"/>
        <w:ind w:left="-567" w:right="-26" w:firstLine="567"/>
        <w:jc w:val="both"/>
        <w:rPr>
          <w:rFonts w:ascii="PT Astra Serif" w:hAnsi="PT Astra Serif"/>
          <w:i/>
          <w:sz w:val="16"/>
          <w:szCs w:val="16"/>
        </w:rPr>
      </w:pPr>
      <w:r w:rsidRPr="007636C6">
        <w:rPr>
          <w:rFonts w:ascii="PT Astra Serif" w:hAnsi="PT Astra Serif"/>
          <w:i/>
          <w:sz w:val="16"/>
          <w:szCs w:val="16"/>
        </w:rPr>
        <w:t xml:space="preserve">                                                                  (указывается</w:t>
      </w:r>
      <w:r w:rsidRPr="007636C6">
        <w:rPr>
          <w:rFonts w:ascii="PT Astra Serif" w:hAnsi="PT Astra Serif"/>
          <w:i/>
          <w:spacing w:val="-6"/>
          <w:sz w:val="16"/>
          <w:szCs w:val="16"/>
        </w:rPr>
        <w:t xml:space="preserve"> </w:t>
      </w:r>
      <w:r w:rsidRPr="007636C6">
        <w:rPr>
          <w:rFonts w:ascii="PT Astra Serif" w:hAnsi="PT Astra Serif"/>
          <w:i/>
          <w:sz w:val="16"/>
          <w:szCs w:val="16"/>
        </w:rPr>
        <w:t>правообладатель</w:t>
      </w:r>
      <w:r w:rsidRPr="007636C6">
        <w:rPr>
          <w:rFonts w:ascii="PT Astra Serif" w:hAnsi="PT Astra Serif"/>
          <w:i/>
          <w:spacing w:val="-6"/>
          <w:sz w:val="16"/>
          <w:szCs w:val="16"/>
        </w:rPr>
        <w:t xml:space="preserve"> </w:t>
      </w:r>
      <w:r w:rsidRPr="007636C6">
        <w:rPr>
          <w:rFonts w:ascii="PT Astra Serif" w:hAnsi="PT Astra Serif"/>
          <w:i/>
          <w:sz w:val="16"/>
          <w:szCs w:val="16"/>
        </w:rPr>
        <w:t>земли</w:t>
      </w:r>
      <w:r w:rsidRPr="007636C6">
        <w:rPr>
          <w:rFonts w:ascii="PT Astra Serif" w:hAnsi="PT Astra Serif"/>
          <w:i/>
          <w:spacing w:val="-4"/>
          <w:sz w:val="16"/>
          <w:szCs w:val="16"/>
        </w:rPr>
        <w:t xml:space="preserve"> </w:t>
      </w:r>
      <w:r w:rsidRPr="007636C6">
        <w:rPr>
          <w:rFonts w:ascii="PT Astra Serif" w:hAnsi="PT Astra Serif"/>
          <w:i/>
          <w:sz w:val="16"/>
          <w:szCs w:val="16"/>
        </w:rPr>
        <w:t>(земельного</w:t>
      </w:r>
      <w:r w:rsidRPr="007636C6">
        <w:rPr>
          <w:rFonts w:ascii="PT Astra Serif" w:hAnsi="PT Astra Serif"/>
          <w:i/>
          <w:spacing w:val="-5"/>
          <w:sz w:val="16"/>
          <w:szCs w:val="16"/>
        </w:rPr>
        <w:t xml:space="preserve"> </w:t>
      </w:r>
      <w:r w:rsidRPr="007636C6">
        <w:rPr>
          <w:rFonts w:ascii="PT Astra Serif" w:hAnsi="PT Astra Serif"/>
          <w:i/>
          <w:sz w:val="16"/>
          <w:szCs w:val="16"/>
        </w:rPr>
        <w:t>участка))</w:t>
      </w:r>
    </w:p>
    <w:p w:rsidR="00AA0D84" w:rsidRPr="007636C6" w:rsidRDefault="00AA0D84" w:rsidP="007636C6">
      <w:pPr>
        <w:tabs>
          <w:tab w:val="left" w:pos="10180"/>
        </w:tabs>
        <w:spacing w:after="0" w:line="240" w:lineRule="auto"/>
        <w:ind w:left="-567" w:right="-26" w:firstLine="567"/>
        <w:jc w:val="both"/>
        <w:rPr>
          <w:rFonts w:ascii="PT Astra Serif" w:hAnsi="PT Astra Serif"/>
          <w:sz w:val="16"/>
          <w:szCs w:val="16"/>
        </w:rPr>
      </w:pPr>
    </w:p>
    <w:p w:rsidR="00AA0D84" w:rsidRPr="007636C6" w:rsidRDefault="00AA0D84" w:rsidP="007636C6">
      <w:pPr>
        <w:pStyle w:val="ac"/>
        <w:tabs>
          <w:tab w:val="left" w:pos="9273"/>
        </w:tabs>
        <w:spacing w:after="0" w:line="240" w:lineRule="auto"/>
        <w:ind w:left="-567" w:right="-26" w:firstLine="567"/>
        <w:jc w:val="both"/>
        <w:rPr>
          <w:rFonts w:ascii="PT Astra Serif" w:hAnsi="PT Astra Serif"/>
          <w:sz w:val="16"/>
          <w:szCs w:val="16"/>
        </w:rPr>
      </w:pPr>
      <w:r w:rsidRPr="007636C6">
        <w:rPr>
          <w:rFonts w:ascii="PT Astra Serif" w:hAnsi="PT Astra Serif"/>
          <w:sz w:val="16"/>
          <w:szCs w:val="16"/>
        </w:rPr>
        <w:t>на</w:t>
      </w:r>
      <w:r w:rsidRPr="007636C6">
        <w:rPr>
          <w:rFonts w:ascii="PT Astra Serif" w:hAnsi="PT Astra Serif"/>
          <w:spacing w:val="-2"/>
          <w:sz w:val="16"/>
          <w:szCs w:val="16"/>
        </w:rPr>
        <w:t xml:space="preserve"> </w:t>
      </w:r>
      <w:r w:rsidRPr="007636C6">
        <w:rPr>
          <w:rFonts w:ascii="PT Astra Serif" w:hAnsi="PT Astra Serif"/>
          <w:sz w:val="16"/>
          <w:szCs w:val="16"/>
        </w:rPr>
        <w:t>праве___________________________________________________________________________</w:t>
      </w:r>
      <w:r w:rsidR="007636C6">
        <w:rPr>
          <w:rFonts w:ascii="PT Astra Serif" w:hAnsi="PT Astra Serif"/>
          <w:sz w:val="16"/>
          <w:szCs w:val="16"/>
        </w:rPr>
        <w:t>________________________________</w:t>
      </w:r>
    </w:p>
    <w:p w:rsidR="00AA0D84" w:rsidRPr="007636C6" w:rsidRDefault="00AA0D84" w:rsidP="007636C6">
      <w:pPr>
        <w:spacing w:after="0" w:line="240" w:lineRule="auto"/>
        <w:ind w:left="-567" w:right="334" w:firstLine="567"/>
        <w:jc w:val="both"/>
        <w:rPr>
          <w:rFonts w:ascii="PT Astra Serif" w:hAnsi="PT Astra Serif"/>
          <w:i/>
          <w:sz w:val="16"/>
          <w:szCs w:val="16"/>
        </w:rPr>
      </w:pPr>
      <w:r w:rsidRPr="007636C6">
        <w:rPr>
          <w:rFonts w:ascii="PT Astra Serif" w:hAnsi="PT Astra Serif"/>
          <w:i/>
          <w:sz w:val="16"/>
          <w:szCs w:val="16"/>
        </w:rPr>
        <w:t xml:space="preserve">                                                                  (указывается</w:t>
      </w:r>
      <w:r w:rsidRPr="007636C6">
        <w:rPr>
          <w:rFonts w:ascii="PT Astra Serif" w:hAnsi="PT Astra Serif"/>
          <w:i/>
          <w:spacing w:val="-9"/>
          <w:sz w:val="16"/>
          <w:szCs w:val="16"/>
        </w:rPr>
        <w:t xml:space="preserve"> </w:t>
      </w:r>
      <w:r w:rsidRPr="007636C6">
        <w:rPr>
          <w:rFonts w:ascii="PT Astra Serif" w:hAnsi="PT Astra Serif"/>
          <w:i/>
          <w:sz w:val="16"/>
          <w:szCs w:val="16"/>
        </w:rPr>
        <w:t>право</w:t>
      </w:r>
      <w:r w:rsidRPr="007636C6">
        <w:rPr>
          <w:rFonts w:ascii="PT Astra Serif" w:hAnsi="PT Astra Serif"/>
          <w:i/>
          <w:spacing w:val="-9"/>
          <w:sz w:val="16"/>
          <w:szCs w:val="16"/>
        </w:rPr>
        <w:t xml:space="preserve"> </w:t>
      </w:r>
      <w:r w:rsidRPr="007636C6">
        <w:rPr>
          <w:rFonts w:ascii="PT Astra Serif" w:hAnsi="PT Astra Serif"/>
          <w:i/>
          <w:sz w:val="16"/>
          <w:szCs w:val="16"/>
        </w:rPr>
        <w:t>на</w:t>
      </w:r>
      <w:r w:rsidRPr="007636C6">
        <w:rPr>
          <w:rFonts w:ascii="PT Astra Serif" w:hAnsi="PT Astra Serif"/>
          <w:i/>
          <w:spacing w:val="-8"/>
          <w:sz w:val="16"/>
          <w:szCs w:val="16"/>
        </w:rPr>
        <w:t xml:space="preserve"> </w:t>
      </w:r>
      <w:r w:rsidRPr="007636C6">
        <w:rPr>
          <w:rFonts w:ascii="PT Astra Serif" w:hAnsi="PT Astra Serif"/>
          <w:i/>
          <w:sz w:val="16"/>
          <w:szCs w:val="16"/>
        </w:rPr>
        <w:t>землю</w:t>
      </w:r>
      <w:r w:rsidRPr="007636C6">
        <w:rPr>
          <w:rFonts w:ascii="PT Astra Serif" w:hAnsi="PT Astra Serif"/>
          <w:i/>
          <w:spacing w:val="-9"/>
          <w:sz w:val="16"/>
          <w:szCs w:val="16"/>
        </w:rPr>
        <w:t xml:space="preserve"> </w:t>
      </w:r>
      <w:r w:rsidRPr="007636C6">
        <w:rPr>
          <w:rFonts w:ascii="PT Astra Serif" w:hAnsi="PT Astra Serif"/>
          <w:i/>
          <w:sz w:val="16"/>
          <w:szCs w:val="16"/>
        </w:rPr>
        <w:t>(земельный</w:t>
      </w:r>
      <w:r w:rsidRPr="007636C6">
        <w:rPr>
          <w:rFonts w:ascii="PT Astra Serif" w:hAnsi="PT Astra Serif"/>
          <w:i/>
          <w:spacing w:val="-9"/>
          <w:sz w:val="16"/>
          <w:szCs w:val="16"/>
        </w:rPr>
        <w:t xml:space="preserve"> </w:t>
      </w:r>
      <w:r w:rsidRPr="007636C6">
        <w:rPr>
          <w:rFonts w:ascii="PT Astra Serif" w:hAnsi="PT Astra Serif"/>
          <w:i/>
          <w:sz w:val="16"/>
          <w:szCs w:val="16"/>
        </w:rPr>
        <w:t>участок))</w:t>
      </w:r>
    </w:p>
    <w:p w:rsidR="00AA0D84" w:rsidRPr="007636C6" w:rsidRDefault="00AA0D84" w:rsidP="007636C6">
      <w:pPr>
        <w:spacing w:after="0" w:line="240" w:lineRule="auto"/>
        <w:ind w:left="-567" w:right="-26" w:firstLine="567"/>
        <w:jc w:val="both"/>
        <w:rPr>
          <w:rFonts w:ascii="PT Astra Serif" w:hAnsi="PT Astra Serif"/>
          <w:sz w:val="16"/>
          <w:szCs w:val="16"/>
        </w:rPr>
      </w:pPr>
      <w:r w:rsidRPr="007636C6">
        <w:rPr>
          <w:rFonts w:ascii="PT Astra Serif" w:hAnsi="PT Astra Serif"/>
          <w:sz w:val="16"/>
          <w:szCs w:val="16"/>
        </w:rPr>
        <w:t>Результат услуги выдать следующим способом:_________________________________________</w:t>
      </w:r>
      <w:r w:rsidR="007636C6">
        <w:rPr>
          <w:rFonts w:ascii="PT Astra Serif" w:hAnsi="PT Astra Serif"/>
          <w:sz w:val="16"/>
          <w:szCs w:val="16"/>
        </w:rPr>
        <w:t>________________________________</w:t>
      </w:r>
    </w:p>
    <w:p w:rsidR="00AA0D84" w:rsidRPr="007636C6" w:rsidRDefault="00AA0D84" w:rsidP="007636C6">
      <w:pPr>
        <w:spacing w:after="0" w:line="240" w:lineRule="auto"/>
        <w:ind w:left="-567" w:right="-26" w:firstLine="567"/>
        <w:jc w:val="both"/>
        <w:rPr>
          <w:rFonts w:ascii="PT Astra Serif" w:hAnsi="PT Astra Serif"/>
          <w:sz w:val="16"/>
          <w:szCs w:val="16"/>
        </w:rPr>
      </w:pPr>
    </w:p>
    <w:p w:rsidR="00AA0D84" w:rsidRPr="007636C6" w:rsidRDefault="00AA0D84" w:rsidP="007636C6">
      <w:pPr>
        <w:spacing w:after="0" w:line="240" w:lineRule="auto"/>
        <w:ind w:left="-567" w:right="-26" w:firstLine="567"/>
        <w:jc w:val="both"/>
        <w:rPr>
          <w:rFonts w:ascii="PT Astra Serif" w:hAnsi="PT Astra Serif"/>
          <w:sz w:val="16"/>
          <w:szCs w:val="16"/>
        </w:rPr>
      </w:pPr>
      <w:r w:rsidRPr="007636C6">
        <w:rPr>
          <w:rFonts w:ascii="PT Astra Serif" w:hAnsi="PT Astra Serif"/>
          <w:sz w:val="16"/>
          <w:szCs w:val="16"/>
        </w:rPr>
        <w:t>Приложения:_______________________________________________________________________</w:t>
      </w:r>
      <w:r w:rsidR="007636C6">
        <w:rPr>
          <w:rFonts w:ascii="PT Astra Serif" w:hAnsi="PT Astra Serif"/>
          <w:sz w:val="16"/>
          <w:szCs w:val="16"/>
        </w:rPr>
        <w:t>________________________________</w:t>
      </w:r>
    </w:p>
    <w:p w:rsidR="00AA0D84" w:rsidRPr="007636C6" w:rsidRDefault="00AA0D84" w:rsidP="007636C6">
      <w:pPr>
        <w:spacing w:after="0" w:line="240" w:lineRule="auto"/>
        <w:ind w:left="-567" w:right="334" w:firstLine="567"/>
        <w:jc w:val="both"/>
        <w:rPr>
          <w:rFonts w:ascii="PT Astra Serif" w:hAnsi="PT Astra Serif"/>
          <w:i/>
          <w:sz w:val="16"/>
          <w:szCs w:val="16"/>
        </w:rPr>
      </w:pPr>
      <w:r w:rsidRPr="007636C6">
        <w:rPr>
          <w:rFonts w:ascii="PT Astra Serif" w:hAnsi="PT Astra Serif"/>
          <w:i/>
          <w:sz w:val="16"/>
          <w:szCs w:val="16"/>
        </w:rPr>
        <w:t xml:space="preserve">                                                                (документы, которые представил Заявитель)</w:t>
      </w:r>
    </w:p>
    <w:p w:rsidR="00AA0D84" w:rsidRPr="007636C6" w:rsidRDefault="00AA0D84" w:rsidP="007636C6">
      <w:pPr>
        <w:spacing w:after="0" w:line="240" w:lineRule="auto"/>
        <w:ind w:left="-567" w:right="334" w:firstLine="567"/>
        <w:jc w:val="both"/>
        <w:rPr>
          <w:rFonts w:ascii="PT Astra Serif" w:hAnsi="PT Astra Serif"/>
          <w:sz w:val="16"/>
          <w:szCs w:val="16"/>
        </w:rPr>
      </w:pPr>
    </w:p>
    <w:p w:rsidR="00AA0D84" w:rsidRPr="007636C6" w:rsidRDefault="00AA0D84" w:rsidP="007636C6">
      <w:pPr>
        <w:spacing w:after="0" w:line="240" w:lineRule="auto"/>
        <w:ind w:left="-567" w:right="-26" w:firstLine="567"/>
        <w:jc w:val="both"/>
        <w:rPr>
          <w:rFonts w:ascii="PT Astra Serif" w:hAnsi="PT Astra Serif"/>
          <w:sz w:val="16"/>
          <w:szCs w:val="16"/>
        </w:rPr>
      </w:pPr>
      <w:r w:rsidRPr="007636C6">
        <w:rPr>
          <w:rFonts w:ascii="PT Astra Serif" w:hAnsi="PT Astra Serif"/>
          <w:sz w:val="16"/>
          <w:szCs w:val="16"/>
        </w:rPr>
        <w:t>_____________________</w:t>
      </w:r>
      <w:r w:rsidRPr="007636C6">
        <w:rPr>
          <w:rFonts w:ascii="PT Astra Serif" w:hAnsi="PT Astra Serif"/>
          <w:sz w:val="16"/>
          <w:szCs w:val="16"/>
        </w:rPr>
        <w:tab/>
      </w:r>
      <w:r w:rsidRPr="007636C6">
        <w:rPr>
          <w:rFonts w:ascii="PT Astra Serif" w:hAnsi="PT Astra Serif"/>
          <w:sz w:val="16"/>
          <w:szCs w:val="16"/>
        </w:rPr>
        <w:tab/>
      </w:r>
      <w:r w:rsidRPr="007636C6">
        <w:rPr>
          <w:rFonts w:ascii="PT Astra Serif" w:hAnsi="PT Astra Serif"/>
          <w:sz w:val="16"/>
          <w:szCs w:val="16"/>
        </w:rPr>
        <w:tab/>
      </w:r>
      <w:r w:rsidRPr="007636C6">
        <w:rPr>
          <w:rFonts w:ascii="PT Astra Serif" w:hAnsi="PT Astra Serif"/>
          <w:sz w:val="16"/>
          <w:szCs w:val="16"/>
        </w:rPr>
        <w:tab/>
      </w:r>
      <w:r w:rsidRPr="007636C6">
        <w:rPr>
          <w:rFonts w:ascii="PT Astra Serif" w:hAnsi="PT Astra Serif"/>
          <w:sz w:val="16"/>
          <w:szCs w:val="16"/>
        </w:rPr>
        <w:tab/>
      </w:r>
      <w:r w:rsidRPr="007636C6">
        <w:rPr>
          <w:rFonts w:ascii="PT Astra Serif" w:hAnsi="PT Astra Serif"/>
          <w:sz w:val="16"/>
          <w:szCs w:val="16"/>
        </w:rPr>
        <w:tab/>
        <w:t>_______________________</w:t>
      </w:r>
    </w:p>
    <w:p w:rsidR="00AA0D84" w:rsidRPr="007636C6" w:rsidRDefault="00AA0D84" w:rsidP="007636C6">
      <w:pPr>
        <w:pStyle w:val="ac"/>
        <w:tabs>
          <w:tab w:val="left" w:pos="4358"/>
        </w:tabs>
        <w:spacing w:after="0" w:line="240" w:lineRule="auto"/>
        <w:ind w:left="-567" w:right="-26" w:firstLine="567"/>
        <w:jc w:val="both"/>
        <w:rPr>
          <w:rFonts w:ascii="PT Astra Serif" w:hAnsi="PT Astra Serif"/>
          <w:i/>
          <w:sz w:val="16"/>
          <w:szCs w:val="16"/>
        </w:rPr>
      </w:pPr>
      <w:r w:rsidRPr="007636C6">
        <w:rPr>
          <w:rFonts w:ascii="PT Astra Serif" w:hAnsi="PT Astra Serif"/>
          <w:i/>
          <w:sz w:val="16"/>
          <w:szCs w:val="16"/>
        </w:rPr>
        <w:t xml:space="preserve">                  (подпись)                                                                                                           (фамилия и инициалы)</w:t>
      </w:r>
    </w:p>
    <w:p w:rsidR="00AA0D84" w:rsidRPr="007636C6" w:rsidRDefault="00AA0D84" w:rsidP="007636C6">
      <w:pPr>
        <w:pStyle w:val="ac"/>
        <w:spacing w:after="0" w:line="240" w:lineRule="auto"/>
        <w:ind w:left="-567" w:right="-26" w:firstLine="567"/>
        <w:jc w:val="both"/>
        <w:rPr>
          <w:rFonts w:ascii="PT Astra Serif" w:hAnsi="PT Astra Serif"/>
          <w:i/>
          <w:sz w:val="16"/>
          <w:szCs w:val="16"/>
        </w:rPr>
      </w:pPr>
    </w:p>
    <w:p w:rsidR="00AA0D84" w:rsidRPr="007636C6" w:rsidRDefault="00AA0D84" w:rsidP="007636C6">
      <w:pPr>
        <w:pStyle w:val="ac"/>
        <w:spacing w:after="0" w:line="240" w:lineRule="auto"/>
        <w:ind w:left="-567" w:right="-26" w:firstLine="567"/>
        <w:jc w:val="both"/>
        <w:rPr>
          <w:rFonts w:ascii="PT Astra Serif" w:hAnsi="PT Astra Serif"/>
          <w:sz w:val="16"/>
          <w:szCs w:val="16"/>
        </w:rPr>
      </w:pPr>
      <w:proofErr w:type="spellStart"/>
      <w:r w:rsidRPr="007636C6">
        <w:rPr>
          <w:rFonts w:ascii="PT Astra Serif" w:hAnsi="PT Astra Serif"/>
          <w:sz w:val="16"/>
          <w:szCs w:val="16"/>
        </w:rPr>
        <w:t>Дата__________</w:t>
      </w:r>
      <w:proofErr w:type="gramStart"/>
      <w:r w:rsidRPr="007636C6">
        <w:rPr>
          <w:rFonts w:ascii="PT Astra Serif" w:hAnsi="PT Astra Serif"/>
          <w:sz w:val="16"/>
          <w:szCs w:val="16"/>
        </w:rPr>
        <w:t>г</w:t>
      </w:r>
      <w:proofErr w:type="spellEnd"/>
      <w:proofErr w:type="gramEnd"/>
      <w:r w:rsidRPr="007636C6">
        <w:rPr>
          <w:rFonts w:ascii="PT Astra Serif" w:hAnsi="PT Astra Serif"/>
          <w:sz w:val="16"/>
          <w:szCs w:val="16"/>
        </w:rPr>
        <w:t>.</w:t>
      </w:r>
    </w:p>
    <w:p w:rsidR="00AA0D84" w:rsidRPr="007636C6" w:rsidRDefault="00AA0D84" w:rsidP="007636C6">
      <w:pPr>
        <w:pStyle w:val="ac"/>
        <w:spacing w:after="0" w:line="240" w:lineRule="auto"/>
        <w:ind w:left="-567" w:right="261" w:firstLine="567"/>
        <w:jc w:val="both"/>
        <w:rPr>
          <w:rFonts w:ascii="PT Astra Serif" w:hAnsi="PT Astra Serif"/>
          <w:sz w:val="16"/>
          <w:szCs w:val="16"/>
        </w:rPr>
      </w:pPr>
    </w:p>
    <w:p w:rsidR="00AA0D84" w:rsidRPr="007636C6" w:rsidRDefault="00AA0D84" w:rsidP="007636C6">
      <w:pPr>
        <w:pStyle w:val="ac"/>
        <w:spacing w:after="0" w:line="240" w:lineRule="auto"/>
        <w:ind w:left="5103" w:right="-26"/>
        <w:jc w:val="both"/>
        <w:rPr>
          <w:rFonts w:ascii="PT Astra Serif" w:hAnsi="PT Astra Serif"/>
          <w:sz w:val="16"/>
          <w:szCs w:val="16"/>
        </w:rPr>
      </w:pPr>
      <w:r w:rsidRPr="007636C6">
        <w:rPr>
          <w:rFonts w:ascii="PT Astra Serif" w:hAnsi="PT Astra Serif"/>
          <w:sz w:val="16"/>
          <w:szCs w:val="16"/>
        </w:rPr>
        <w:t>Приложение № 2</w:t>
      </w:r>
      <w:r w:rsidRPr="007636C6">
        <w:rPr>
          <w:rFonts w:ascii="PT Astra Serif" w:hAnsi="PT Astra Serif"/>
          <w:spacing w:val="-67"/>
          <w:sz w:val="16"/>
          <w:szCs w:val="16"/>
        </w:rPr>
        <w:t xml:space="preserve"> </w:t>
      </w:r>
      <w:r w:rsidRPr="007636C6">
        <w:rPr>
          <w:rFonts w:ascii="PT Astra Serif" w:hAnsi="PT Astra Serif"/>
          <w:sz w:val="16"/>
          <w:szCs w:val="16"/>
        </w:rPr>
        <w:t>к</w:t>
      </w:r>
      <w:r w:rsidRPr="007636C6">
        <w:rPr>
          <w:rFonts w:ascii="PT Astra Serif" w:hAnsi="PT Astra Serif"/>
          <w:spacing w:val="7"/>
          <w:sz w:val="16"/>
          <w:szCs w:val="16"/>
        </w:rPr>
        <w:t xml:space="preserve"> </w:t>
      </w:r>
      <w:r w:rsidRPr="007636C6">
        <w:rPr>
          <w:rFonts w:ascii="PT Astra Serif" w:hAnsi="PT Astra Serif"/>
          <w:sz w:val="16"/>
          <w:szCs w:val="16"/>
        </w:rPr>
        <w:t>Административному</w:t>
      </w:r>
      <w:r w:rsidRPr="007636C6">
        <w:rPr>
          <w:rFonts w:ascii="PT Astra Serif" w:hAnsi="PT Astra Serif"/>
          <w:spacing w:val="8"/>
          <w:sz w:val="16"/>
          <w:szCs w:val="16"/>
        </w:rPr>
        <w:t xml:space="preserve"> </w:t>
      </w:r>
      <w:r w:rsidRPr="007636C6">
        <w:rPr>
          <w:rFonts w:ascii="PT Astra Serif" w:hAnsi="PT Astra Serif"/>
          <w:sz w:val="16"/>
          <w:szCs w:val="16"/>
        </w:rPr>
        <w:t>регламенту</w:t>
      </w:r>
      <w:r w:rsidRPr="007636C6">
        <w:rPr>
          <w:rFonts w:ascii="PT Astra Serif" w:hAnsi="PT Astra Serif"/>
          <w:spacing w:val="-11"/>
          <w:sz w:val="16"/>
          <w:szCs w:val="16"/>
        </w:rPr>
        <w:t xml:space="preserve"> </w:t>
      </w:r>
      <w:r w:rsidRPr="007636C6">
        <w:rPr>
          <w:rFonts w:ascii="PT Astra Serif" w:hAnsi="PT Astra Serif"/>
          <w:sz w:val="16"/>
          <w:szCs w:val="16"/>
        </w:rPr>
        <w:t>предоставления</w:t>
      </w:r>
      <w:r w:rsidRPr="007636C6">
        <w:rPr>
          <w:rFonts w:ascii="PT Astra Serif" w:hAnsi="PT Astra Serif"/>
          <w:spacing w:val="-11"/>
          <w:sz w:val="16"/>
          <w:szCs w:val="16"/>
        </w:rPr>
        <w:t xml:space="preserve"> </w:t>
      </w:r>
      <w:r w:rsidRPr="007636C6">
        <w:rPr>
          <w:rFonts w:ascii="PT Astra Serif" w:hAnsi="PT Astra Serif"/>
          <w:sz w:val="16"/>
          <w:szCs w:val="16"/>
        </w:rPr>
        <w:t>муниципальной услуги «Отнесение земель или земельных участков в составе таких земель к</w:t>
      </w:r>
      <w:r w:rsidRPr="007636C6">
        <w:rPr>
          <w:rFonts w:ascii="PT Astra Serif" w:hAnsi="PT Astra Serif"/>
          <w:spacing w:val="-67"/>
          <w:sz w:val="16"/>
          <w:szCs w:val="16"/>
        </w:rPr>
        <w:t xml:space="preserve"> </w:t>
      </w:r>
      <w:r w:rsidRPr="007636C6">
        <w:rPr>
          <w:rFonts w:ascii="PT Astra Serif" w:hAnsi="PT Astra Serif"/>
          <w:sz w:val="16"/>
          <w:szCs w:val="16"/>
        </w:rPr>
        <w:t>определенной</w:t>
      </w:r>
      <w:r w:rsidRPr="007636C6">
        <w:rPr>
          <w:rFonts w:ascii="PT Astra Serif" w:hAnsi="PT Astra Serif"/>
          <w:spacing w:val="-5"/>
          <w:sz w:val="16"/>
          <w:szCs w:val="16"/>
        </w:rPr>
        <w:t xml:space="preserve"> </w:t>
      </w:r>
      <w:r w:rsidRPr="007636C6">
        <w:rPr>
          <w:rFonts w:ascii="PT Astra Serif" w:hAnsi="PT Astra Serif"/>
          <w:sz w:val="16"/>
          <w:szCs w:val="16"/>
        </w:rPr>
        <w:t>категории</w:t>
      </w:r>
      <w:r w:rsidRPr="007636C6">
        <w:rPr>
          <w:rFonts w:ascii="PT Astra Serif" w:hAnsi="PT Astra Serif"/>
          <w:spacing w:val="-5"/>
          <w:sz w:val="16"/>
          <w:szCs w:val="16"/>
        </w:rPr>
        <w:t xml:space="preserve"> </w:t>
      </w:r>
      <w:r w:rsidRPr="007636C6">
        <w:rPr>
          <w:rFonts w:ascii="PT Astra Serif" w:hAnsi="PT Astra Serif"/>
          <w:sz w:val="16"/>
          <w:szCs w:val="16"/>
        </w:rPr>
        <w:t>земель</w:t>
      </w:r>
      <w:r w:rsidRPr="007636C6">
        <w:rPr>
          <w:rFonts w:ascii="PT Astra Serif" w:hAnsi="PT Astra Serif"/>
          <w:spacing w:val="-5"/>
          <w:sz w:val="16"/>
          <w:szCs w:val="16"/>
        </w:rPr>
        <w:t xml:space="preserve"> </w:t>
      </w:r>
      <w:r w:rsidRPr="007636C6">
        <w:rPr>
          <w:rFonts w:ascii="PT Astra Serif" w:hAnsi="PT Astra Serif"/>
          <w:sz w:val="16"/>
          <w:szCs w:val="16"/>
        </w:rPr>
        <w:t>или</w:t>
      </w:r>
      <w:r w:rsidRPr="007636C6">
        <w:rPr>
          <w:rFonts w:ascii="PT Astra Serif" w:hAnsi="PT Astra Serif"/>
          <w:spacing w:val="-5"/>
          <w:sz w:val="16"/>
          <w:szCs w:val="16"/>
        </w:rPr>
        <w:t xml:space="preserve"> </w:t>
      </w:r>
      <w:r w:rsidRPr="007636C6">
        <w:rPr>
          <w:rFonts w:ascii="PT Astra Serif" w:hAnsi="PT Astra Serif"/>
          <w:sz w:val="16"/>
          <w:szCs w:val="16"/>
        </w:rPr>
        <w:t>перевод</w:t>
      </w:r>
      <w:r w:rsidRPr="007636C6">
        <w:rPr>
          <w:rFonts w:ascii="PT Astra Serif" w:hAnsi="PT Astra Serif"/>
          <w:spacing w:val="-6"/>
          <w:sz w:val="16"/>
          <w:szCs w:val="16"/>
        </w:rPr>
        <w:t xml:space="preserve"> </w:t>
      </w:r>
      <w:r w:rsidRPr="007636C6">
        <w:rPr>
          <w:rFonts w:ascii="PT Astra Serif" w:hAnsi="PT Astra Serif"/>
          <w:sz w:val="16"/>
          <w:szCs w:val="16"/>
        </w:rPr>
        <w:t>земель</w:t>
      </w:r>
      <w:r w:rsidRPr="007636C6">
        <w:rPr>
          <w:rFonts w:ascii="PT Astra Serif" w:hAnsi="PT Astra Serif"/>
          <w:spacing w:val="-6"/>
          <w:sz w:val="16"/>
          <w:szCs w:val="16"/>
        </w:rPr>
        <w:t xml:space="preserve"> </w:t>
      </w:r>
      <w:r w:rsidRPr="007636C6">
        <w:rPr>
          <w:rFonts w:ascii="PT Astra Serif" w:hAnsi="PT Astra Serif"/>
          <w:sz w:val="16"/>
          <w:szCs w:val="16"/>
        </w:rPr>
        <w:t>и</w:t>
      </w:r>
      <w:r w:rsidRPr="007636C6">
        <w:rPr>
          <w:rFonts w:ascii="PT Astra Serif" w:hAnsi="PT Astra Serif"/>
          <w:spacing w:val="-5"/>
          <w:sz w:val="16"/>
          <w:szCs w:val="16"/>
        </w:rPr>
        <w:t xml:space="preserve"> </w:t>
      </w:r>
      <w:r w:rsidRPr="007636C6">
        <w:rPr>
          <w:rFonts w:ascii="PT Astra Serif" w:hAnsi="PT Astra Serif"/>
          <w:sz w:val="16"/>
          <w:szCs w:val="16"/>
        </w:rPr>
        <w:t>земельных</w:t>
      </w:r>
      <w:r w:rsidRPr="007636C6">
        <w:rPr>
          <w:rFonts w:ascii="PT Astra Serif" w:hAnsi="PT Astra Serif"/>
          <w:spacing w:val="-5"/>
          <w:sz w:val="16"/>
          <w:szCs w:val="16"/>
        </w:rPr>
        <w:t xml:space="preserve"> </w:t>
      </w:r>
      <w:r w:rsidRPr="007636C6">
        <w:rPr>
          <w:rFonts w:ascii="PT Astra Serif" w:hAnsi="PT Astra Serif"/>
          <w:sz w:val="16"/>
          <w:szCs w:val="16"/>
        </w:rPr>
        <w:t>участков</w:t>
      </w:r>
      <w:r w:rsidRPr="007636C6">
        <w:rPr>
          <w:rFonts w:ascii="PT Astra Serif" w:hAnsi="PT Astra Serif"/>
          <w:spacing w:val="-5"/>
          <w:sz w:val="16"/>
          <w:szCs w:val="16"/>
        </w:rPr>
        <w:t xml:space="preserve"> </w:t>
      </w:r>
      <w:r w:rsidRPr="007636C6">
        <w:rPr>
          <w:rFonts w:ascii="PT Astra Serif" w:hAnsi="PT Astra Serif"/>
          <w:sz w:val="16"/>
          <w:szCs w:val="16"/>
        </w:rPr>
        <w:t>в составе</w:t>
      </w:r>
      <w:r w:rsidRPr="007636C6">
        <w:rPr>
          <w:rFonts w:ascii="PT Astra Serif" w:hAnsi="PT Astra Serif"/>
          <w:spacing w:val="-5"/>
          <w:sz w:val="16"/>
          <w:szCs w:val="16"/>
        </w:rPr>
        <w:t xml:space="preserve"> </w:t>
      </w:r>
      <w:r w:rsidRPr="007636C6">
        <w:rPr>
          <w:rFonts w:ascii="PT Astra Serif" w:hAnsi="PT Astra Serif"/>
          <w:sz w:val="16"/>
          <w:szCs w:val="16"/>
        </w:rPr>
        <w:t>таких</w:t>
      </w:r>
      <w:r w:rsidRPr="007636C6">
        <w:rPr>
          <w:rFonts w:ascii="PT Astra Serif" w:hAnsi="PT Astra Serif"/>
          <w:spacing w:val="-4"/>
          <w:sz w:val="16"/>
          <w:szCs w:val="16"/>
        </w:rPr>
        <w:t xml:space="preserve"> </w:t>
      </w:r>
      <w:r w:rsidRPr="007636C6">
        <w:rPr>
          <w:rFonts w:ascii="PT Astra Serif" w:hAnsi="PT Astra Serif"/>
          <w:sz w:val="16"/>
          <w:szCs w:val="16"/>
        </w:rPr>
        <w:t>земель</w:t>
      </w:r>
      <w:r w:rsidRPr="007636C6">
        <w:rPr>
          <w:rFonts w:ascii="PT Astra Serif" w:hAnsi="PT Astra Serif"/>
          <w:spacing w:val="-4"/>
          <w:sz w:val="16"/>
          <w:szCs w:val="16"/>
        </w:rPr>
        <w:t xml:space="preserve"> </w:t>
      </w:r>
      <w:r w:rsidRPr="007636C6">
        <w:rPr>
          <w:rFonts w:ascii="PT Astra Serif" w:hAnsi="PT Astra Serif"/>
          <w:sz w:val="16"/>
          <w:szCs w:val="16"/>
        </w:rPr>
        <w:t>из</w:t>
      </w:r>
      <w:r w:rsidRPr="007636C6">
        <w:rPr>
          <w:rFonts w:ascii="PT Astra Serif" w:hAnsi="PT Astra Serif"/>
          <w:spacing w:val="-4"/>
          <w:sz w:val="16"/>
          <w:szCs w:val="16"/>
        </w:rPr>
        <w:t xml:space="preserve"> </w:t>
      </w:r>
      <w:r w:rsidRPr="007636C6">
        <w:rPr>
          <w:rFonts w:ascii="PT Astra Serif" w:hAnsi="PT Astra Serif"/>
          <w:sz w:val="16"/>
          <w:szCs w:val="16"/>
        </w:rPr>
        <w:t>одной</w:t>
      </w:r>
      <w:r w:rsidRPr="007636C6">
        <w:rPr>
          <w:rFonts w:ascii="PT Astra Serif" w:hAnsi="PT Astra Serif"/>
          <w:spacing w:val="-4"/>
          <w:sz w:val="16"/>
          <w:szCs w:val="16"/>
        </w:rPr>
        <w:t xml:space="preserve"> </w:t>
      </w:r>
      <w:r w:rsidRPr="007636C6">
        <w:rPr>
          <w:rFonts w:ascii="PT Astra Serif" w:hAnsi="PT Astra Serif"/>
          <w:sz w:val="16"/>
          <w:szCs w:val="16"/>
        </w:rPr>
        <w:t>категории</w:t>
      </w:r>
      <w:r w:rsidRPr="007636C6">
        <w:rPr>
          <w:rFonts w:ascii="PT Astra Serif" w:hAnsi="PT Astra Serif"/>
          <w:spacing w:val="-4"/>
          <w:sz w:val="16"/>
          <w:szCs w:val="16"/>
        </w:rPr>
        <w:t xml:space="preserve"> </w:t>
      </w:r>
      <w:r w:rsidRPr="007636C6">
        <w:rPr>
          <w:rFonts w:ascii="PT Astra Serif" w:hAnsi="PT Astra Serif"/>
          <w:sz w:val="16"/>
          <w:szCs w:val="16"/>
        </w:rPr>
        <w:t>в</w:t>
      </w:r>
      <w:r w:rsidRPr="007636C6">
        <w:rPr>
          <w:rFonts w:ascii="PT Astra Serif" w:hAnsi="PT Astra Serif"/>
          <w:spacing w:val="-4"/>
          <w:sz w:val="16"/>
          <w:szCs w:val="16"/>
        </w:rPr>
        <w:t xml:space="preserve"> </w:t>
      </w:r>
      <w:r w:rsidRPr="007636C6">
        <w:rPr>
          <w:rFonts w:ascii="PT Astra Serif" w:hAnsi="PT Astra Serif"/>
          <w:sz w:val="16"/>
          <w:szCs w:val="16"/>
        </w:rPr>
        <w:t>другую» на территории Целинного муниципального округа Курганской области</w:t>
      </w:r>
    </w:p>
    <w:p w:rsidR="007636C6" w:rsidRDefault="007636C6" w:rsidP="007636C6">
      <w:pPr>
        <w:pStyle w:val="112"/>
        <w:ind w:right="-26"/>
        <w:rPr>
          <w:rFonts w:ascii="PT Astra Serif" w:hAnsi="PT Astra Serif"/>
          <w:sz w:val="16"/>
          <w:szCs w:val="16"/>
          <w:lang w:val="ru-RU"/>
        </w:rPr>
      </w:pPr>
    </w:p>
    <w:p w:rsidR="00AA0D84" w:rsidRPr="007636C6" w:rsidRDefault="00AA0D84" w:rsidP="00CD6AAC">
      <w:pPr>
        <w:pStyle w:val="112"/>
        <w:ind w:right="-26"/>
        <w:jc w:val="center"/>
        <w:rPr>
          <w:rFonts w:ascii="PT Astra Serif" w:hAnsi="PT Astra Serif"/>
          <w:b/>
          <w:sz w:val="16"/>
          <w:szCs w:val="16"/>
          <w:lang w:val="ru-RU"/>
        </w:rPr>
      </w:pPr>
      <w:r w:rsidRPr="007636C6">
        <w:rPr>
          <w:rFonts w:ascii="PT Astra Serif" w:hAnsi="PT Astra Serif"/>
          <w:sz w:val="16"/>
          <w:szCs w:val="16"/>
          <w:lang w:val="ru-RU"/>
        </w:rPr>
        <w:t>Форма заявления на перевод земель или земельных участков в составе таких земель</w:t>
      </w:r>
      <w:r w:rsidRPr="007636C6">
        <w:rPr>
          <w:rFonts w:ascii="PT Astra Serif" w:hAnsi="PT Astra Serif"/>
          <w:spacing w:val="-1"/>
          <w:sz w:val="16"/>
          <w:szCs w:val="16"/>
          <w:lang w:val="ru-RU"/>
        </w:rPr>
        <w:t xml:space="preserve"> </w:t>
      </w:r>
      <w:r w:rsidRPr="007636C6">
        <w:rPr>
          <w:rFonts w:ascii="PT Astra Serif" w:hAnsi="PT Astra Serif"/>
          <w:sz w:val="16"/>
          <w:szCs w:val="16"/>
          <w:lang w:val="ru-RU"/>
        </w:rPr>
        <w:t>из</w:t>
      </w:r>
      <w:r w:rsidRPr="007636C6">
        <w:rPr>
          <w:rFonts w:ascii="PT Astra Serif" w:hAnsi="PT Astra Serif"/>
          <w:spacing w:val="-1"/>
          <w:sz w:val="16"/>
          <w:szCs w:val="16"/>
          <w:lang w:val="ru-RU"/>
        </w:rPr>
        <w:t xml:space="preserve"> </w:t>
      </w:r>
      <w:r w:rsidRPr="007636C6">
        <w:rPr>
          <w:rFonts w:ascii="PT Astra Serif" w:hAnsi="PT Astra Serif"/>
          <w:sz w:val="16"/>
          <w:szCs w:val="16"/>
          <w:lang w:val="ru-RU"/>
        </w:rPr>
        <w:t>одной категории</w:t>
      </w:r>
      <w:r w:rsidRPr="007636C6">
        <w:rPr>
          <w:rFonts w:ascii="PT Astra Serif" w:hAnsi="PT Astra Serif"/>
          <w:spacing w:val="-1"/>
          <w:sz w:val="16"/>
          <w:szCs w:val="16"/>
          <w:lang w:val="ru-RU"/>
        </w:rPr>
        <w:t xml:space="preserve"> </w:t>
      </w:r>
      <w:r w:rsidRPr="007636C6">
        <w:rPr>
          <w:rFonts w:ascii="PT Astra Serif" w:hAnsi="PT Astra Serif"/>
          <w:sz w:val="16"/>
          <w:szCs w:val="16"/>
          <w:lang w:val="ru-RU"/>
        </w:rPr>
        <w:t>в другую</w:t>
      </w:r>
    </w:p>
    <w:p w:rsidR="00AA0D84" w:rsidRPr="007636C6" w:rsidRDefault="00AA0D84" w:rsidP="007636C6">
      <w:pPr>
        <w:pStyle w:val="112"/>
        <w:ind w:right="-26"/>
        <w:rPr>
          <w:rFonts w:ascii="PT Astra Serif" w:hAnsi="PT Astra Serif"/>
          <w:b/>
          <w:sz w:val="16"/>
          <w:szCs w:val="16"/>
          <w:lang w:val="ru-RU"/>
        </w:rPr>
      </w:pPr>
    </w:p>
    <w:p w:rsidR="00AA0D84" w:rsidRPr="007636C6" w:rsidRDefault="00AA0D84" w:rsidP="007636C6">
      <w:pPr>
        <w:pStyle w:val="ac"/>
        <w:spacing w:after="0" w:line="240" w:lineRule="auto"/>
        <w:ind w:left="5103" w:right="-26"/>
        <w:jc w:val="both"/>
        <w:rPr>
          <w:rFonts w:ascii="PT Astra Serif" w:hAnsi="PT Astra Serif"/>
          <w:sz w:val="16"/>
          <w:szCs w:val="16"/>
        </w:rPr>
      </w:pPr>
      <w:r w:rsidRPr="007636C6">
        <w:rPr>
          <w:rFonts w:ascii="PT Astra Serif" w:hAnsi="PT Astra Serif"/>
          <w:sz w:val="16"/>
          <w:szCs w:val="16"/>
        </w:rPr>
        <w:lastRenderedPageBreak/>
        <w:t>Кому:____________________________________</w:t>
      </w:r>
    </w:p>
    <w:p w:rsidR="00AA0D84" w:rsidRPr="007636C6" w:rsidRDefault="00AA0D84" w:rsidP="007636C6">
      <w:pPr>
        <w:pStyle w:val="ac"/>
        <w:spacing w:after="0" w:line="240" w:lineRule="auto"/>
        <w:ind w:left="5103" w:right="-26"/>
        <w:jc w:val="both"/>
        <w:rPr>
          <w:rFonts w:ascii="PT Astra Serif" w:hAnsi="PT Astra Serif"/>
          <w:sz w:val="16"/>
          <w:szCs w:val="16"/>
        </w:rPr>
      </w:pPr>
      <w:r w:rsidRPr="007636C6">
        <w:rPr>
          <w:rFonts w:ascii="PT Astra Serif" w:hAnsi="PT Astra Serif"/>
          <w:sz w:val="16"/>
          <w:szCs w:val="16"/>
        </w:rPr>
        <w:t>От кого:__________________________________</w:t>
      </w:r>
    </w:p>
    <w:p w:rsidR="00AA0D84" w:rsidRPr="007636C6" w:rsidRDefault="00AA0D84" w:rsidP="007636C6">
      <w:pPr>
        <w:pStyle w:val="ac"/>
        <w:spacing w:after="0" w:line="240" w:lineRule="auto"/>
        <w:ind w:left="5103"/>
        <w:rPr>
          <w:rFonts w:ascii="PT Astra Serif" w:hAnsi="PT Astra Serif"/>
          <w:i/>
          <w:sz w:val="16"/>
          <w:szCs w:val="16"/>
        </w:rPr>
      </w:pPr>
    </w:p>
    <w:p w:rsidR="00AA0D84" w:rsidRPr="007636C6" w:rsidRDefault="00AA0D84" w:rsidP="007636C6">
      <w:pPr>
        <w:pStyle w:val="112"/>
        <w:ind w:right="-26"/>
        <w:jc w:val="center"/>
        <w:rPr>
          <w:rFonts w:ascii="PT Astra Serif" w:hAnsi="PT Astra Serif"/>
          <w:b/>
          <w:sz w:val="16"/>
          <w:szCs w:val="16"/>
          <w:lang w:val="ru-RU"/>
        </w:rPr>
      </w:pPr>
      <w:r w:rsidRPr="007636C6">
        <w:rPr>
          <w:rFonts w:ascii="PT Astra Serif" w:hAnsi="PT Astra Serif"/>
          <w:sz w:val="16"/>
          <w:szCs w:val="16"/>
          <w:lang w:val="ru-RU"/>
        </w:rPr>
        <w:t>Заявление</w:t>
      </w:r>
    </w:p>
    <w:p w:rsidR="00AA0D84" w:rsidRPr="007636C6" w:rsidRDefault="00AA0D84" w:rsidP="007636C6">
      <w:pPr>
        <w:spacing w:after="0" w:line="240" w:lineRule="auto"/>
        <w:ind w:right="-26"/>
        <w:jc w:val="center"/>
        <w:rPr>
          <w:rFonts w:ascii="PT Astra Serif" w:hAnsi="PT Astra Serif"/>
          <w:sz w:val="16"/>
          <w:szCs w:val="16"/>
        </w:rPr>
      </w:pPr>
      <w:r w:rsidRPr="007636C6">
        <w:rPr>
          <w:rFonts w:ascii="PT Astra Serif" w:hAnsi="PT Astra Serif"/>
          <w:b/>
          <w:sz w:val="16"/>
          <w:szCs w:val="16"/>
        </w:rPr>
        <w:t>о</w:t>
      </w:r>
      <w:r w:rsidRPr="007636C6">
        <w:rPr>
          <w:rFonts w:ascii="PT Astra Serif" w:hAnsi="PT Astra Serif"/>
          <w:b/>
          <w:spacing w:val="-3"/>
          <w:sz w:val="16"/>
          <w:szCs w:val="16"/>
        </w:rPr>
        <w:t xml:space="preserve"> </w:t>
      </w:r>
      <w:r w:rsidRPr="007636C6">
        <w:rPr>
          <w:rFonts w:ascii="PT Astra Serif" w:hAnsi="PT Astra Serif"/>
          <w:b/>
          <w:sz w:val="16"/>
          <w:szCs w:val="16"/>
        </w:rPr>
        <w:t>переводе</w:t>
      </w:r>
      <w:r w:rsidRPr="007636C6">
        <w:rPr>
          <w:rFonts w:ascii="PT Astra Serif" w:hAnsi="PT Astra Serif"/>
          <w:b/>
          <w:spacing w:val="-4"/>
          <w:sz w:val="16"/>
          <w:szCs w:val="16"/>
        </w:rPr>
        <w:t xml:space="preserve"> </w:t>
      </w:r>
      <w:r w:rsidRPr="007636C6">
        <w:rPr>
          <w:rFonts w:ascii="PT Astra Serif" w:hAnsi="PT Astra Serif"/>
          <w:b/>
          <w:sz w:val="16"/>
          <w:szCs w:val="16"/>
        </w:rPr>
        <w:t>земельного</w:t>
      </w:r>
      <w:r w:rsidRPr="007636C6">
        <w:rPr>
          <w:rFonts w:ascii="PT Astra Serif" w:hAnsi="PT Astra Serif"/>
          <w:b/>
          <w:spacing w:val="-3"/>
          <w:sz w:val="16"/>
          <w:szCs w:val="16"/>
        </w:rPr>
        <w:t xml:space="preserve"> </w:t>
      </w:r>
      <w:r w:rsidRPr="007636C6">
        <w:rPr>
          <w:rFonts w:ascii="PT Astra Serif" w:hAnsi="PT Astra Serif"/>
          <w:b/>
          <w:sz w:val="16"/>
          <w:szCs w:val="16"/>
        </w:rPr>
        <w:t>участка</w:t>
      </w:r>
      <w:r w:rsidRPr="007636C6">
        <w:rPr>
          <w:rFonts w:ascii="PT Astra Serif" w:hAnsi="PT Astra Serif"/>
          <w:b/>
          <w:spacing w:val="-3"/>
          <w:sz w:val="16"/>
          <w:szCs w:val="16"/>
        </w:rPr>
        <w:t xml:space="preserve"> </w:t>
      </w:r>
      <w:r w:rsidRPr="007636C6">
        <w:rPr>
          <w:rFonts w:ascii="PT Astra Serif" w:hAnsi="PT Astra Serif"/>
          <w:b/>
          <w:sz w:val="16"/>
          <w:szCs w:val="16"/>
        </w:rPr>
        <w:t>из</w:t>
      </w:r>
      <w:r w:rsidRPr="007636C6">
        <w:rPr>
          <w:rFonts w:ascii="PT Astra Serif" w:hAnsi="PT Astra Serif"/>
          <w:b/>
          <w:spacing w:val="-4"/>
          <w:sz w:val="16"/>
          <w:szCs w:val="16"/>
        </w:rPr>
        <w:t xml:space="preserve"> </w:t>
      </w:r>
      <w:r w:rsidRPr="007636C6">
        <w:rPr>
          <w:rFonts w:ascii="PT Astra Serif" w:hAnsi="PT Astra Serif"/>
          <w:b/>
          <w:sz w:val="16"/>
          <w:szCs w:val="16"/>
        </w:rPr>
        <w:t>одной</w:t>
      </w:r>
      <w:r w:rsidRPr="007636C6">
        <w:rPr>
          <w:rFonts w:ascii="PT Astra Serif" w:hAnsi="PT Astra Serif"/>
          <w:b/>
          <w:spacing w:val="-3"/>
          <w:sz w:val="16"/>
          <w:szCs w:val="16"/>
        </w:rPr>
        <w:t xml:space="preserve"> </w:t>
      </w:r>
      <w:r w:rsidRPr="007636C6">
        <w:rPr>
          <w:rFonts w:ascii="PT Astra Serif" w:hAnsi="PT Astra Serif"/>
          <w:b/>
          <w:sz w:val="16"/>
          <w:szCs w:val="16"/>
        </w:rPr>
        <w:t>категории</w:t>
      </w:r>
      <w:r w:rsidRPr="007636C6">
        <w:rPr>
          <w:rFonts w:ascii="PT Astra Serif" w:hAnsi="PT Astra Serif"/>
          <w:b/>
          <w:spacing w:val="-3"/>
          <w:sz w:val="16"/>
          <w:szCs w:val="16"/>
        </w:rPr>
        <w:t xml:space="preserve"> </w:t>
      </w:r>
      <w:r w:rsidRPr="007636C6">
        <w:rPr>
          <w:rFonts w:ascii="PT Astra Serif" w:hAnsi="PT Astra Serif"/>
          <w:b/>
          <w:sz w:val="16"/>
          <w:szCs w:val="16"/>
        </w:rPr>
        <w:t>в</w:t>
      </w:r>
      <w:r w:rsidRPr="007636C6">
        <w:rPr>
          <w:rFonts w:ascii="PT Astra Serif" w:hAnsi="PT Astra Serif"/>
          <w:b/>
          <w:spacing w:val="-3"/>
          <w:sz w:val="16"/>
          <w:szCs w:val="16"/>
        </w:rPr>
        <w:t xml:space="preserve"> </w:t>
      </w:r>
      <w:r w:rsidRPr="007636C6">
        <w:rPr>
          <w:rFonts w:ascii="PT Astra Serif" w:hAnsi="PT Astra Serif"/>
          <w:b/>
          <w:sz w:val="16"/>
          <w:szCs w:val="16"/>
        </w:rPr>
        <w:t>другую</w:t>
      </w:r>
    </w:p>
    <w:p w:rsidR="00AA0D84" w:rsidRPr="007636C6" w:rsidRDefault="00AA0D84" w:rsidP="007636C6">
      <w:pPr>
        <w:pStyle w:val="ac"/>
        <w:spacing w:after="0" w:line="240" w:lineRule="auto"/>
        <w:rPr>
          <w:rFonts w:ascii="PT Astra Serif" w:hAnsi="PT Astra Serif"/>
          <w:sz w:val="16"/>
          <w:szCs w:val="16"/>
        </w:rPr>
      </w:pPr>
    </w:p>
    <w:p w:rsidR="00AA0D84" w:rsidRPr="007636C6" w:rsidRDefault="00AA0D84" w:rsidP="007636C6">
      <w:pPr>
        <w:pStyle w:val="ac"/>
        <w:spacing w:after="0" w:line="240" w:lineRule="auto"/>
        <w:ind w:left="-567" w:firstLine="567"/>
        <w:rPr>
          <w:rFonts w:ascii="PT Astra Serif" w:hAnsi="PT Astra Serif"/>
          <w:sz w:val="16"/>
          <w:szCs w:val="16"/>
        </w:rPr>
      </w:pPr>
      <w:r w:rsidRPr="007636C6">
        <w:rPr>
          <w:rFonts w:ascii="PT Astra Serif" w:hAnsi="PT Astra Serif"/>
          <w:sz w:val="16"/>
          <w:szCs w:val="16"/>
        </w:rPr>
        <w:t>Прошу</w:t>
      </w:r>
      <w:r w:rsidRPr="007636C6">
        <w:rPr>
          <w:rFonts w:ascii="PT Astra Serif" w:hAnsi="PT Astra Serif"/>
          <w:spacing w:val="-5"/>
          <w:sz w:val="16"/>
          <w:szCs w:val="16"/>
        </w:rPr>
        <w:t xml:space="preserve"> </w:t>
      </w:r>
      <w:r w:rsidRPr="007636C6">
        <w:rPr>
          <w:rFonts w:ascii="PT Astra Serif" w:hAnsi="PT Astra Serif"/>
          <w:sz w:val="16"/>
          <w:szCs w:val="16"/>
        </w:rPr>
        <w:t>перевести</w:t>
      </w:r>
      <w:r w:rsidRPr="007636C6">
        <w:rPr>
          <w:rFonts w:ascii="PT Astra Serif" w:hAnsi="PT Astra Serif"/>
          <w:spacing w:val="-5"/>
          <w:sz w:val="16"/>
          <w:szCs w:val="16"/>
        </w:rPr>
        <w:t xml:space="preserve"> </w:t>
      </w:r>
      <w:r w:rsidRPr="007636C6">
        <w:rPr>
          <w:rFonts w:ascii="PT Astra Serif" w:hAnsi="PT Astra Serif"/>
          <w:sz w:val="16"/>
          <w:szCs w:val="16"/>
        </w:rPr>
        <w:t>земельный</w:t>
      </w:r>
      <w:r w:rsidRPr="007636C6">
        <w:rPr>
          <w:rFonts w:ascii="PT Astra Serif" w:hAnsi="PT Astra Serif"/>
          <w:spacing w:val="-4"/>
          <w:sz w:val="16"/>
          <w:szCs w:val="16"/>
        </w:rPr>
        <w:t xml:space="preserve"> </w:t>
      </w:r>
      <w:r w:rsidRPr="007636C6">
        <w:rPr>
          <w:rFonts w:ascii="PT Astra Serif" w:hAnsi="PT Astra Serif"/>
          <w:sz w:val="16"/>
          <w:szCs w:val="16"/>
        </w:rPr>
        <w:t>участок:</w:t>
      </w:r>
    </w:p>
    <w:p w:rsidR="00AA0D84" w:rsidRPr="007636C6" w:rsidRDefault="00AA0D84" w:rsidP="007636C6">
      <w:pPr>
        <w:pStyle w:val="ac"/>
        <w:tabs>
          <w:tab w:val="left" w:pos="10061"/>
        </w:tabs>
        <w:spacing w:after="0" w:line="240" w:lineRule="auto"/>
        <w:ind w:left="-567" w:firstLine="567"/>
        <w:rPr>
          <w:rFonts w:ascii="PT Astra Serif" w:hAnsi="PT Astra Serif"/>
          <w:sz w:val="16"/>
          <w:szCs w:val="16"/>
        </w:rPr>
      </w:pPr>
      <w:proofErr w:type="gramStart"/>
      <w:r w:rsidRPr="007636C6">
        <w:rPr>
          <w:rFonts w:ascii="PT Astra Serif" w:hAnsi="PT Astra Serif"/>
          <w:sz w:val="16"/>
          <w:szCs w:val="16"/>
        </w:rPr>
        <w:t>расположенный</w:t>
      </w:r>
      <w:proofErr w:type="gramEnd"/>
      <w:r w:rsidRPr="007636C6">
        <w:rPr>
          <w:rFonts w:ascii="PT Astra Serif" w:hAnsi="PT Astra Serif"/>
          <w:spacing w:val="-5"/>
          <w:sz w:val="16"/>
          <w:szCs w:val="16"/>
        </w:rPr>
        <w:t xml:space="preserve"> </w:t>
      </w:r>
      <w:r w:rsidRPr="007636C6">
        <w:rPr>
          <w:rFonts w:ascii="PT Astra Serif" w:hAnsi="PT Astra Serif"/>
          <w:sz w:val="16"/>
          <w:szCs w:val="16"/>
        </w:rPr>
        <w:t>по</w:t>
      </w:r>
      <w:r w:rsidRPr="007636C6">
        <w:rPr>
          <w:rFonts w:ascii="PT Astra Serif" w:hAnsi="PT Astra Serif"/>
          <w:spacing w:val="-5"/>
          <w:sz w:val="16"/>
          <w:szCs w:val="16"/>
        </w:rPr>
        <w:t xml:space="preserve"> </w:t>
      </w:r>
      <w:r w:rsidRPr="007636C6">
        <w:rPr>
          <w:rFonts w:ascii="PT Astra Serif" w:hAnsi="PT Astra Serif"/>
          <w:sz w:val="16"/>
          <w:szCs w:val="16"/>
        </w:rPr>
        <w:t>адресу</w:t>
      </w:r>
      <w:r w:rsidRPr="007636C6">
        <w:rPr>
          <w:rFonts w:ascii="PT Astra Serif" w:hAnsi="PT Astra Serif"/>
          <w:spacing w:val="-5"/>
          <w:sz w:val="16"/>
          <w:szCs w:val="16"/>
        </w:rPr>
        <w:t xml:space="preserve"> </w:t>
      </w:r>
      <w:r w:rsidRPr="007636C6">
        <w:rPr>
          <w:rFonts w:ascii="PT Astra Serif" w:hAnsi="PT Astra Serif"/>
          <w:sz w:val="16"/>
          <w:szCs w:val="16"/>
        </w:rPr>
        <w:t>(местоположение)____________________________________________</w:t>
      </w:r>
      <w:r w:rsidR="007636C6">
        <w:rPr>
          <w:rFonts w:ascii="PT Astra Serif" w:hAnsi="PT Astra Serif"/>
          <w:sz w:val="16"/>
          <w:szCs w:val="16"/>
        </w:rPr>
        <w:t xml:space="preserve">_____________________________________ </w:t>
      </w:r>
    </w:p>
    <w:p w:rsidR="00AA0D84" w:rsidRPr="007636C6" w:rsidRDefault="00AA0D84" w:rsidP="007636C6">
      <w:pPr>
        <w:pStyle w:val="ac"/>
        <w:tabs>
          <w:tab w:val="left" w:pos="9628"/>
        </w:tabs>
        <w:spacing w:after="0" w:line="240" w:lineRule="auto"/>
        <w:ind w:left="-567" w:firstLine="567"/>
        <w:rPr>
          <w:rFonts w:ascii="PT Astra Serif" w:hAnsi="PT Astra Serif"/>
          <w:sz w:val="16"/>
          <w:szCs w:val="16"/>
        </w:rPr>
      </w:pPr>
      <w:r w:rsidRPr="007636C6">
        <w:rPr>
          <w:rFonts w:ascii="PT Astra Serif" w:hAnsi="PT Astra Serif"/>
          <w:sz w:val="16"/>
          <w:szCs w:val="16"/>
        </w:rPr>
        <w:t>площадью_________________________________________________________________________</w:t>
      </w:r>
      <w:r w:rsidR="007636C6">
        <w:rPr>
          <w:rFonts w:ascii="PT Astra Serif" w:hAnsi="PT Astra Serif"/>
          <w:sz w:val="16"/>
          <w:szCs w:val="16"/>
        </w:rPr>
        <w:t>______________________________________</w:t>
      </w:r>
    </w:p>
    <w:p w:rsidR="00AA0D84" w:rsidRPr="007636C6" w:rsidRDefault="00AA0D84" w:rsidP="007636C6">
      <w:pPr>
        <w:pStyle w:val="ac"/>
        <w:tabs>
          <w:tab w:val="left" w:pos="9908"/>
        </w:tabs>
        <w:spacing w:after="0" w:line="240" w:lineRule="auto"/>
        <w:ind w:left="-567" w:firstLine="567"/>
        <w:rPr>
          <w:rFonts w:ascii="PT Astra Serif" w:hAnsi="PT Astra Serif"/>
          <w:sz w:val="16"/>
          <w:szCs w:val="16"/>
        </w:rPr>
      </w:pPr>
      <w:r w:rsidRPr="007636C6">
        <w:rPr>
          <w:rFonts w:ascii="PT Astra Serif" w:hAnsi="PT Astra Serif"/>
          <w:sz w:val="16"/>
          <w:szCs w:val="16"/>
        </w:rPr>
        <w:t>с</w:t>
      </w:r>
      <w:r w:rsidRPr="007636C6">
        <w:rPr>
          <w:rFonts w:ascii="PT Astra Serif" w:hAnsi="PT Astra Serif"/>
          <w:spacing w:val="-4"/>
          <w:sz w:val="16"/>
          <w:szCs w:val="16"/>
        </w:rPr>
        <w:t xml:space="preserve"> </w:t>
      </w:r>
      <w:r w:rsidRPr="007636C6">
        <w:rPr>
          <w:rFonts w:ascii="PT Astra Serif" w:hAnsi="PT Astra Serif"/>
          <w:sz w:val="16"/>
          <w:szCs w:val="16"/>
        </w:rPr>
        <w:t>кадастровым</w:t>
      </w:r>
      <w:r w:rsidRPr="007636C6">
        <w:rPr>
          <w:rFonts w:ascii="PT Astra Serif" w:hAnsi="PT Astra Serif"/>
          <w:spacing w:val="-4"/>
          <w:sz w:val="16"/>
          <w:szCs w:val="16"/>
        </w:rPr>
        <w:t xml:space="preserve"> </w:t>
      </w:r>
      <w:r w:rsidRPr="007636C6">
        <w:rPr>
          <w:rFonts w:ascii="PT Astra Serif" w:hAnsi="PT Astra Serif"/>
          <w:sz w:val="16"/>
          <w:szCs w:val="16"/>
        </w:rPr>
        <w:t>номером</w:t>
      </w:r>
      <w:r w:rsidRPr="007636C6">
        <w:rPr>
          <w:rFonts w:ascii="PT Astra Serif" w:hAnsi="PT Astra Serif"/>
          <w:spacing w:val="-3"/>
          <w:sz w:val="16"/>
          <w:szCs w:val="16"/>
        </w:rPr>
        <w:t>_______________________________________________________________</w:t>
      </w:r>
      <w:r w:rsidR="007636C6">
        <w:rPr>
          <w:rFonts w:ascii="PT Astra Serif" w:hAnsi="PT Astra Serif"/>
          <w:spacing w:val="-3"/>
          <w:sz w:val="16"/>
          <w:szCs w:val="16"/>
        </w:rPr>
        <w:t>_________________________________________</w:t>
      </w:r>
    </w:p>
    <w:p w:rsidR="00AA0D84" w:rsidRPr="007636C6" w:rsidRDefault="00AA0D84" w:rsidP="007636C6">
      <w:pPr>
        <w:pStyle w:val="ac"/>
        <w:tabs>
          <w:tab w:val="left" w:pos="9452"/>
        </w:tabs>
        <w:spacing w:after="0" w:line="240" w:lineRule="auto"/>
        <w:ind w:left="-567" w:firstLine="567"/>
        <w:jc w:val="both"/>
        <w:rPr>
          <w:rFonts w:ascii="PT Astra Serif" w:hAnsi="PT Astra Serif"/>
          <w:sz w:val="16"/>
          <w:szCs w:val="16"/>
        </w:rPr>
      </w:pPr>
      <w:r w:rsidRPr="007636C6">
        <w:rPr>
          <w:rFonts w:ascii="PT Astra Serif" w:hAnsi="PT Astra Serif"/>
          <w:sz w:val="16"/>
          <w:szCs w:val="16"/>
        </w:rPr>
        <w:t>из</w:t>
      </w:r>
      <w:r w:rsidRPr="007636C6">
        <w:rPr>
          <w:rFonts w:ascii="PT Astra Serif" w:hAnsi="PT Astra Serif"/>
          <w:spacing w:val="-2"/>
          <w:sz w:val="16"/>
          <w:szCs w:val="16"/>
        </w:rPr>
        <w:t xml:space="preserve"> </w:t>
      </w:r>
      <w:r w:rsidRPr="007636C6">
        <w:rPr>
          <w:rFonts w:ascii="PT Astra Serif" w:hAnsi="PT Astra Serif"/>
          <w:sz w:val="16"/>
          <w:szCs w:val="16"/>
        </w:rPr>
        <w:t>категории</w:t>
      </w:r>
      <w:r w:rsidRPr="007636C6">
        <w:rPr>
          <w:rFonts w:ascii="PT Astra Serif" w:hAnsi="PT Astra Serif"/>
          <w:spacing w:val="-2"/>
          <w:sz w:val="16"/>
          <w:szCs w:val="16"/>
        </w:rPr>
        <w:t xml:space="preserve"> </w:t>
      </w:r>
      <w:r w:rsidRPr="007636C6">
        <w:rPr>
          <w:rFonts w:ascii="PT Astra Serif" w:hAnsi="PT Astra Serif"/>
          <w:sz w:val="16"/>
          <w:szCs w:val="16"/>
        </w:rPr>
        <w:t>земель_________________________________________________________________</w:t>
      </w:r>
      <w:r w:rsidR="007636C6">
        <w:rPr>
          <w:rFonts w:ascii="PT Astra Serif" w:hAnsi="PT Astra Serif"/>
          <w:sz w:val="16"/>
          <w:szCs w:val="16"/>
        </w:rPr>
        <w:t>_______________________________</w:t>
      </w:r>
    </w:p>
    <w:p w:rsidR="00AA0D84" w:rsidRPr="007636C6" w:rsidRDefault="00AA0D84" w:rsidP="007636C6">
      <w:pPr>
        <w:spacing w:after="0" w:line="240" w:lineRule="auto"/>
        <w:ind w:left="-567" w:firstLine="567"/>
        <w:jc w:val="center"/>
        <w:rPr>
          <w:rFonts w:ascii="PT Astra Serif" w:hAnsi="PT Astra Serif"/>
          <w:i/>
          <w:sz w:val="16"/>
          <w:szCs w:val="16"/>
        </w:rPr>
      </w:pPr>
      <w:r w:rsidRPr="007636C6">
        <w:rPr>
          <w:rFonts w:ascii="PT Astra Serif" w:hAnsi="PT Astra Serif"/>
          <w:i/>
          <w:sz w:val="16"/>
          <w:szCs w:val="16"/>
        </w:rPr>
        <w:t xml:space="preserve">                                      (указывается</w:t>
      </w:r>
      <w:r w:rsidRPr="007636C6">
        <w:rPr>
          <w:rFonts w:ascii="PT Astra Serif" w:hAnsi="PT Astra Serif"/>
          <w:i/>
          <w:spacing w:val="-11"/>
          <w:sz w:val="16"/>
          <w:szCs w:val="16"/>
        </w:rPr>
        <w:t xml:space="preserve"> </w:t>
      </w:r>
      <w:r w:rsidRPr="007636C6">
        <w:rPr>
          <w:rFonts w:ascii="PT Astra Serif" w:hAnsi="PT Astra Serif"/>
          <w:i/>
          <w:sz w:val="16"/>
          <w:szCs w:val="16"/>
        </w:rPr>
        <w:t>категория</w:t>
      </w:r>
      <w:r w:rsidRPr="007636C6">
        <w:rPr>
          <w:rFonts w:ascii="PT Astra Serif" w:hAnsi="PT Astra Serif"/>
          <w:i/>
          <w:spacing w:val="-11"/>
          <w:sz w:val="16"/>
          <w:szCs w:val="16"/>
        </w:rPr>
        <w:t xml:space="preserve"> </w:t>
      </w:r>
      <w:r w:rsidRPr="007636C6">
        <w:rPr>
          <w:rFonts w:ascii="PT Astra Serif" w:hAnsi="PT Astra Serif"/>
          <w:i/>
          <w:sz w:val="16"/>
          <w:szCs w:val="16"/>
        </w:rPr>
        <w:t>земель,</w:t>
      </w:r>
      <w:r w:rsidRPr="007636C6">
        <w:rPr>
          <w:rFonts w:ascii="PT Astra Serif" w:hAnsi="PT Astra Serif"/>
          <w:i/>
          <w:spacing w:val="-10"/>
          <w:sz w:val="16"/>
          <w:szCs w:val="16"/>
        </w:rPr>
        <w:t xml:space="preserve"> </w:t>
      </w:r>
      <w:r w:rsidRPr="007636C6">
        <w:rPr>
          <w:rFonts w:ascii="PT Astra Serif" w:hAnsi="PT Astra Serif"/>
          <w:i/>
          <w:sz w:val="16"/>
          <w:szCs w:val="16"/>
        </w:rPr>
        <w:t>к</w:t>
      </w:r>
      <w:r w:rsidRPr="007636C6">
        <w:rPr>
          <w:rFonts w:ascii="PT Astra Serif" w:hAnsi="PT Astra Serif"/>
          <w:i/>
          <w:spacing w:val="-11"/>
          <w:sz w:val="16"/>
          <w:szCs w:val="16"/>
        </w:rPr>
        <w:t xml:space="preserve"> </w:t>
      </w:r>
      <w:r w:rsidRPr="007636C6">
        <w:rPr>
          <w:rFonts w:ascii="PT Astra Serif" w:hAnsi="PT Astra Serif"/>
          <w:i/>
          <w:sz w:val="16"/>
          <w:szCs w:val="16"/>
        </w:rPr>
        <w:t>которой</w:t>
      </w:r>
      <w:r w:rsidRPr="007636C6">
        <w:rPr>
          <w:rFonts w:ascii="PT Astra Serif" w:hAnsi="PT Astra Serif"/>
          <w:i/>
          <w:spacing w:val="-10"/>
          <w:sz w:val="16"/>
          <w:szCs w:val="16"/>
        </w:rPr>
        <w:t xml:space="preserve"> </w:t>
      </w:r>
      <w:r w:rsidRPr="007636C6">
        <w:rPr>
          <w:rFonts w:ascii="PT Astra Serif" w:hAnsi="PT Astra Serif"/>
          <w:i/>
          <w:sz w:val="16"/>
          <w:szCs w:val="16"/>
        </w:rPr>
        <w:t>принадлежит</w:t>
      </w:r>
      <w:r w:rsidRPr="007636C6">
        <w:rPr>
          <w:rFonts w:ascii="PT Astra Serif" w:hAnsi="PT Astra Serif"/>
          <w:i/>
          <w:spacing w:val="-10"/>
          <w:sz w:val="16"/>
          <w:szCs w:val="16"/>
        </w:rPr>
        <w:t xml:space="preserve"> </w:t>
      </w:r>
      <w:r w:rsidRPr="007636C6">
        <w:rPr>
          <w:rFonts w:ascii="PT Astra Serif" w:hAnsi="PT Astra Serif"/>
          <w:i/>
          <w:sz w:val="16"/>
          <w:szCs w:val="16"/>
        </w:rPr>
        <w:t>земельный</w:t>
      </w:r>
      <w:r w:rsidRPr="007636C6">
        <w:rPr>
          <w:rFonts w:ascii="PT Astra Serif" w:hAnsi="PT Astra Serif"/>
          <w:i/>
          <w:spacing w:val="-11"/>
          <w:sz w:val="16"/>
          <w:szCs w:val="16"/>
        </w:rPr>
        <w:t xml:space="preserve"> </w:t>
      </w:r>
      <w:r w:rsidRPr="007636C6">
        <w:rPr>
          <w:rFonts w:ascii="PT Astra Serif" w:hAnsi="PT Astra Serif"/>
          <w:i/>
          <w:sz w:val="16"/>
          <w:szCs w:val="16"/>
        </w:rPr>
        <w:t>участок)</w:t>
      </w:r>
    </w:p>
    <w:p w:rsidR="00AA0D84" w:rsidRPr="007636C6" w:rsidRDefault="00AA0D84" w:rsidP="007636C6">
      <w:pPr>
        <w:pStyle w:val="ac"/>
        <w:tabs>
          <w:tab w:val="left" w:pos="9382"/>
        </w:tabs>
        <w:spacing w:after="0" w:line="240" w:lineRule="auto"/>
        <w:ind w:left="-567" w:firstLine="567"/>
        <w:rPr>
          <w:rFonts w:ascii="PT Astra Serif" w:hAnsi="PT Astra Serif"/>
          <w:sz w:val="16"/>
          <w:szCs w:val="16"/>
        </w:rPr>
      </w:pPr>
      <w:r w:rsidRPr="007636C6">
        <w:rPr>
          <w:rFonts w:ascii="PT Astra Serif" w:hAnsi="PT Astra Serif"/>
          <w:sz w:val="16"/>
          <w:szCs w:val="16"/>
        </w:rPr>
        <w:t>в</w:t>
      </w:r>
      <w:r w:rsidRPr="007636C6">
        <w:rPr>
          <w:rFonts w:ascii="PT Astra Serif" w:hAnsi="PT Astra Serif"/>
          <w:spacing w:val="-3"/>
          <w:sz w:val="16"/>
          <w:szCs w:val="16"/>
        </w:rPr>
        <w:t xml:space="preserve"> </w:t>
      </w:r>
      <w:r w:rsidRPr="007636C6">
        <w:rPr>
          <w:rFonts w:ascii="PT Astra Serif" w:hAnsi="PT Astra Serif"/>
          <w:sz w:val="16"/>
          <w:szCs w:val="16"/>
        </w:rPr>
        <w:t>категорию земель_________________________________________________________________</w:t>
      </w:r>
      <w:r w:rsidR="007636C6">
        <w:rPr>
          <w:rFonts w:ascii="PT Astra Serif" w:hAnsi="PT Astra Serif"/>
          <w:sz w:val="16"/>
          <w:szCs w:val="16"/>
        </w:rPr>
        <w:t>______________________________________</w:t>
      </w:r>
    </w:p>
    <w:p w:rsidR="00AA0D84" w:rsidRPr="007636C6" w:rsidRDefault="00AA0D84" w:rsidP="007636C6">
      <w:pPr>
        <w:spacing w:after="0" w:line="240" w:lineRule="auto"/>
        <w:ind w:left="-567" w:firstLine="567"/>
        <w:jc w:val="center"/>
        <w:rPr>
          <w:rFonts w:ascii="PT Astra Serif" w:hAnsi="PT Astra Serif"/>
          <w:i/>
          <w:sz w:val="16"/>
          <w:szCs w:val="16"/>
        </w:rPr>
      </w:pPr>
      <w:r w:rsidRPr="007636C6">
        <w:rPr>
          <w:rFonts w:ascii="PT Astra Serif" w:hAnsi="PT Astra Serif"/>
          <w:i/>
          <w:sz w:val="16"/>
          <w:szCs w:val="16"/>
        </w:rPr>
        <w:t xml:space="preserve">          (указывается</w:t>
      </w:r>
      <w:r w:rsidRPr="007636C6">
        <w:rPr>
          <w:rFonts w:ascii="PT Astra Serif" w:hAnsi="PT Astra Serif"/>
          <w:i/>
          <w:spacing w:val="-12"/>
          <w:sz w:val="16"/>
          <w:szCs w:val="16"/>
        </w:rPr>
        <w:t xml:space="preserve"> </w:t>
      </w:r>
      <w:r w:rsidRPr="007636C6">
        <w:rPr>
          <w:rFonts w:ascii="PT Astra Serif" w:hAnsi="PT Astra Serif"/>
          <w:i/>
          <w:sz w:val="16"/>
          <w:szCs w:val="16"/>
        </w:rPr>
        <w:t>категория</w:t>
      </w:r>
      <w:r w:rsidRPr="007636C6">
        <w:rPr>
          <w:rFonts w:ascii="PT Astra Serif" w:hAnsi="PT Astra Serif"/>
          <w:i/>
          <w:spacing w:val="-12"/>
          <w:sz w:val="16"/>
          <w:szCs w:val="16"/>
        </w:rPr>
        <w:t xml:space="preserve"> </w:t>
      </w:r>
      <w:r w:rsidRPr="007636C6">
        <w:rPr>
          <w:rFonts w:ascii="PT Astra Serif" w:hAnsi="PT Astra Serif"/>
          <w:i/>
          <w:sz w:val="16"/>
          <w:szCs w:val="16"/>
        </w:rPr>
        <w:t>земель,</w:t>
      </w:r>
      <w:r w:rsidRPr="007636C6">
        <w:rPr>
          <w:rFonts w:ascii="PT Astra Serif" w:hAnsi="PT Astra Serif"/>
          <w:i/>
          <w:spacing w:val="-11"/>
          <w:sz w:val="16"/>
          <w:szCs w:val="16"/>
        </w:rPr>
        <w:t xml:space="preserve"> </w:t>
      </w:r>
      <w:r w:rsidRPr="007636C6">
        <w:rPr>
          <w:rFonts w:ascii="PT Astra Serif" w:hAnsi="PT Astra Serif"/>
          <w:i/>
          <w:sz w:val="16"/>
          <w:szCs w:val="16"/>
        </w:rPr>
        <w:t>в</w:t>
      </w:r>
      <w:r w:rsidRPr="007636C6">
        <w:rPr>
          <w:rFonts w:ascii="PT Astra Serif" w:hAnsi="PT Astra Serif"/>
          <w:i/>
          <w:spacing w:val="-11"/>
          <w:sz w:val="16"/>
          <w:szCs w:val="16"/>
        </w:rPr>
        <w:t xml:space="preserve"> </w:t>
      </w:r>
      <w:r w:rsidRPr="007636C6">
        <w:rPr>
          <w:rFonts w:ascii="PT Astra Serif" w:hAnsi="PT Astra Serif"/>
          <w:i/>
          <w:sz w:val="16"/>
          <w:szCs w:val="16"/>
        </w:rPr>
        <w:t>которую</w:t>
      </w:r>
      <w:r w:rsidRPr="007636C6">
        <w:rPr>
          <w:rFonts w:ascii="PT Astra Serif" w:hAnsi="PT Astra Serif"/>
          <w:i/>
          <w:spacing w:val="-12"/>
          <w:sz w:val="16"/>
          <w:szCs w:val="16"/>
        </w:rPr>
        <w:t xml:space="preserve"> </w:t>
      </w:r>
      <w:r w:rsidRPr="007636C6">
        <w:rPr>
          <w:rFonts w:ascii="PT Astra Serif" w:hAnsi="PT Astra Serif"/>
          <w:i/>
          <w:sz w:val="16"/>
          <w:szCs w:val="16"/>
        </w:rPr>
        <w:t>планируется</w:t>
      </w:r>
      <w:r w:rsidRPr="007636C6">
        <w:rPr>
          <w:rFonts w:ascii="PT Astra Serif" w:hAnsi="PT Astra Serif"/>
          <w:i/>
          <w:spacing w:val="-12"/>
          <w:sz w:val="16"/>
          <w:szCs w:val="16"/>
        </w:rPr>
        <w:t xml:space="preserve"> </w:t>
      </w:r>
      <w:r w:rsidRPr="007636C6">
        <w:rPr>
          <w:rFonts w:ascii="PT Astra Serif" w:hAnsi="PT Astra Serif"/>
          <w:i/>
          <w:sz w:val="16"/>
          <w:szCs w:val="16"/>
        </w:rPr>
        <w:t>осуществить</w:t>
      </w:r>
      <w:r w:rsidRPr="007636C6">
        <w:rPr>
          <w:rFonts w:ascii="PT Astra Serif" w:hAnsi="PT Astra Serif"/>
          <w:i/>
          <w:spacing w:val="-11"/>
          <w:sz w:val="16"/>
          <w:szCs w:val="16"/>
        </w:rPr>
        <w:t xml:space="preserve"> </w:t>
      </w:r>
      <w:r w:rsidRPr="007636C6">
        <w:rPr>
          <w:rFonts w:ascii="PT Astra Serif" w:hAnsi="PT Astra Serif"/>
          <w:i/>
          <w:sz w:val="16"/>
          <w:szCs w:val="16"/>
        </w:rPr>
        <w:t>перевод</w:t>
      </w:r>
      <w:r w:rsidRPr="007636C6">
        <w:rPr>
          <w:rFonts w:ascii="PT Astra Serif" w:hAnsi="PT Astra Serif"/>
          <w:i/>
          <w:spacing w:val="-11"/>
          <w:sz w:val="16"/>
          <w:szCs w:val="16"/>
        </w:rPr>
        <w:t xml:space="preserve"> </w:t>
      </w:r>
      <w:r w:rsidRPr="007636C6">
        <w:rPr>
          <w:rFonts w:ascii="PT Astra Serif" w:hAnsi="PT Astra Serif"/>
          <w:i/>
          <w:sz w:val="16"/>
          <w:szCs w:val="16"/>
        </w:rPr>
        <w:t>земельного участка)</w:t>
      </w:r>
    </w:p>
    <w:p w:rsidR="00AA0D84" w:rsidRPr="007636C6" w:rsidRDefault="00AA0D84" w:rsidP="007636C6">
      <w:pPr>
        <w:pStyle w:val="ac"/>
        <w:tabs>
          <w:tab w:val="left" w:pos="10206"/>
        </w:tabs>
        <w:spacing w:after="0" w:line="240" w:lineRule="auto"/>
        <w:ind w:left="-567" w:firstLine="567"/>
        <w:rPr>
          <w:rFonts w:ascii="PT Astra Serif" w:hAnsi="PT Astra Serif"/>
          <w:sz w:val="16"/>
          <w:szCs w:val="16"/>
        </w:rPr>
      </w:pPr>
      <w:r w:rsidRPr="007636C6">
        <w:rPr>
          <w:rFonts w:ascii="PT Astra Serif" w:hAnsi="PT Astra Serif"/>
          <w:sz w:val="16"/>
          <w:szCs w:val="16"/>
        </w:rPr>
        <w:t>в</w:t>
      </w:r>
      <w:r w:rsidRPr="007636C6">
        <w:rPr>
          <w:rFonts w:ascii="PT Astra Serif" w:hAnsi="PT Astra Serif"/>
          <w:spacing w:val="-1"/>
          <w:sz w:val="16"/>
          <w:szCs w:val="16"/>
        </w:rPr>
        <w:t xml:space="preserve"> </w:t>
      </w:r>
      <w:r w:rsidRPr="007636C6">
        <w:rPr>
          <w:rFonts w:ascii="PT Astra Serif" w:hAnsi="PT Astra Serif"/>
          <w:sz w:val="16"/>
          <w:szCs w:val="16"/>
        </w:rPr>
        <w:t>связи____________________________________________________________________________</w:t>
      </w:r>
      <w:r w:rsidR="007636C6">
        <w:rPr>
          <w:rFonts w:ascii="PT Astra Serif" w:hAnsi="PT Astra Serif"/>
          <w:sz w:val="16"/>
          <w:szCs w:val="16"/>
        </w:rPr>
        <w:t>______________________________________</w:t>
      </w:r>
    </w:p>
    <w:p w:rsidR="00AA0D84" w:rsidRPr="007636C6" w:rsidRDefault="00AA0D84" w:rsidP="007636C6">
      <w:pPr>
        <w:spacing w:after="0" w:line="240" w:lineRule="auto"/>
        <w:ind w:left="-567" w:right="-26" w:firstLine="567"/>
        <w:jc w:val="center"/>
        <w:rPr>
          <w:rFonts w:ascii="PT Astra Serif" w:hAnsi="PT Astra Serif"/>
          <w:i/>
          <w:sz w:val="16"/>
          <w:szCs w:val="16"/>
        </w:rPr>
      </w:pPr>
      <w:r w:rsidRPr="007636C6">
        <w:rPr>
          <w:rFonts w:ascii="PT Astra Serif" w:hAnsi="PT Astra Serif"/>
          <w:i/>
          <w:sz w:val="16"/>
          <w:szCs w:val="16"/>
        </w:rPr>
        <w:t>(указывается обоснование перевода земельного участка с указанием на положения Федерального</w:t>
      </w:r>
      <w:r w:rsidRPr="007636C6">
        <w:rPr>
          <w:rFonts w:ascii="PT Astra Serif" w:hAnsi="PT Astra Serif"/>
          <w:i/>
          <w:spacing w:val="-1"/>
          <w:sz w:val="16"/>
          <w:szCs w:val="16"/>
        </w:rPr>
        <w:t xml:space="preserve"> </w:t>
      </w:r>
      <w:r w:rsidRPr="007636C6">
        <w:rPr>
          <w:rFonts w:ascii="PT Astra Serif" w:hAnsi="PT Astra Serif"/>
          <w:i/>
          <w:sz w:val="16"/>
          <w:szCs w:val="16"/>
        </w:rPr>
        <w:t>закона от</w:t>
      </w:r>
      <w:r w:rsidRPr="007636C6">
        <w:rPr>
          <w:rFonts w:ascii="PT Astra Serif" w:hAnsi="PT Astra Serif"/>
          <w:i/>
          <w:spacing w:val="-2"/>
          <w:sz w:val="16"/>
          <w:szCs w:val="16"/>
        </w:rPr>
        <w:t xml:space="preserve"> </w:t>
      </w:r>
      <w:r w:rsidRPr="007636C6">
        <w:rPr>
          <w:rFonts w:ascii="PT Astra Serif" w:hAnsi="PT Astra Serif"/>
          <w:i/>
          <w:sz w:val="16"/>
          <w:szCs w:val="16"/>
        </w:rPr>
        <w:t>21.12.2004 №</w:t>
      </w:r>
      <w:r w:rsidRPr="007636C6">
        <w:rPr>
          <w:rFonts w:ascii="PT Astra Serif" w:hAnsi="PT Astra Serif"/>
          <w:i/>
          <w:spacing w:val="-1"/>
          <w:sz w:val="16"/>
          <w:szCs w:val="16"/>
        </w:rPr>
        <w:t xml:space="preserve"> </w:t>
      </w:r>
      <w:r w:rsidRPr="007636C6">
        <w:rPr>
          <w:rFonts w:ascii="PT Astra Serif" w:hAnsi="PT Astra Serif"/>
          <w:i/>
          <w:sz w:val="16"/>
          <w:szCs w:val="16"/>
        </w:rPr>
        <w:t>172-ФЗ)</w:t>
      </w:r>
    </w:p>
    <w:p w:rsidR="00AA0D84" w:rsidRPr="007636C6" w:rsidRDefault="00AA0D84" w:rsidP="007636C6">
      <w:pPr>
        <w:pStyle w:val="ac"/>
        <w:tabs>
          <w:tab w:val="left" w:pos="10206"/>
        </w:tabs>
        <w:spacing w:after="0" w:line="240" w:lineRule="auto"/>
        <w:ind w:left="-567" w:firstLine="567"/>
        <w:rPr>
          <w:rFonts w:ascii="PT Astra Serif" w:hAnsi="PT Astra Serif"/>
          <w:sz w:val="16"/>
          <w:szCs w:val="16"/>
        </w:rPr>
      </w:pPr>
      <w:r w:rsidRPr="007636C6">
        <w:rPr>
          <w:rFonts w:ascii="PT Astra Serif" w:hAnsi="PT Astra Serif"/>
          <w:sz w:val="16"/>
          <w:szCs w:val="16"/>
        </w:rPr>
        <w:t>Земельный</w:t>
      </w:r>
      <w:r w:rsidRPr="007636C6">
        <w:rPr>
          <w:rFonts w:ascii="PT Astra Serif" w:hAnsi="PT Astra Serif"/>
          <w:spacing w:val="-8"/>
          <w:sz w:val="16"/>
          <w:szCs w:val="16"/>
        </w:rPr>
        <w:t xml:space="preserve"> </w:t>
      </w:r>
      <w:r w:rsidRPr="007636C6">
        <w:rPr>
          <w:rFonts w:ascii="PT Astra Serif" w:hAnsi="PT Astra Serif"/>
          <w:sz w:val="16"/>
          <w:szCs w:val="16"/>
        </w:rPr>
        <w:t>участок</w:t>
      </w:r>
      <w:r w:rsidRPr="007636C6">
        <w:rPr>
          <w:rFonts w:ascii="PT Astra Serif" w:hAnsi="PT Astra Serif"/>
          <w:spacing w:val="-7"/>
          <w:sz w:val="16"/>
          <w:szCs w:val="16"/>
        </w:rPr>
        <w:t xml:space="preserve"> </w:t>
      </w:r>
      <w:r w:rsidRPr="007636C6">
        <w:rPr>
          <w:rFonts w:ascii="PT Astra Serif" w:hAnsi="PT Astra Serif"/>
          <w:sz w:val="16"/>
          <w:szCs w:val="16"/>
        </w:rPr>
        <w:t>принадлежит______________________________________________________</w:t>
      </w:r>
      <w:r w:rsidR="007636C6">
        <w:rPr>
          <w:rFonts w:ascii="PT Astra Serif" w:hAnsi="PT Astra Serif"/>
          <w:sz w:val="16"/>
          <w:szCs w:val="16"/>
        </w:rPr>
        <w:t>______________________________________</w:t>
      </w:r>
    </w:p>
    <w:p w:rsidR="00AA0D84" w:rsidRPr="007636C6" w:rsidRDefault="00AA0D84" w:rsidP="007636C6">
      <w:pPr>
        <w:spacing w:after="0" w:line="240" w:lineRule="auto"/>
        <w:ind w:left="-567" w:right="-26" w:firstLine="567"/>
        <w:jc w:val="center"/>
        <w:rPr>
          <w:rFonts w:ascii="PT Astra Serif" w:hAnsi="PT Astra Serif"/>
          <w:i/>
          <w:sz w:val="16"/>
          <w:szCs w:val="16"/>
        </w:rPr>
      </w:pPr>
      <w:r w:rsidRPr="007636C6">
        <w:rPr>
          <w:rFonts w:ascii="PT Astra Serif" w:hAnsi="PT Astra Serif"/>
          <w:i/>
          <w:sz w:val="16"/>
          <w:szCs w:val="16"/>
        </w:rPr>
        <w:t xml:space="preserve">                                                                  (указывается</w:t>
      </w:r>
      <w:r w:rsidRPr="007636C6">
        <w:rPr>
          <w:rFonts w:ascii="PT Astra Serif" w:hAnsi="PT Astra Serif"/>
          <w:i/>
          <w:spacing w:val="-6"/>
          <w:sz w:val="16"/>
          <w:szCs w:val="16"/>
        </w:rPr>
        <w:t xml:space="preserve"> </w:t>
      </w:r>
      <w:r w:rsidRPr="007636C6">
        <w:rPr>
          <w:rFonts w:ascii="PT Astra Serif" w:hAnsi="PT Astra Serif"/>
          <w:i/>
          <w:sz w:val="16"/>
          <w:szCs w:val="16"/>
        </w:rPr>
        <w:t>правообладатель</w:t>
      </w:r>
      <w:r w:rsidRPr="007636C6">
        <w:rPr>
          <w:rFonts w:ascii="PT Astra Serif" w:hAnsi="PT Astra Serif"/>
          <w:i/>
          <w:spacing w:val="-5"/>
          <w:sz w:val="16"/>
          <w:szCs w:val="16"/>
        </w:rPr>
        <w:t xml:space="preserve"> </w:t>
      </w:r>
      <w:r w:rsidRPr="007636C6">
        <w:rPr>
          <w:rFonts w:ascii="PT Astra Serif" w:hAnsi="PT Astra Serif"/>
          <w:i/>
          <w:sz w:val="16"/>
          <w:szCs w:val="16"/>
        </w:rPr>
        <w:t>земли</w:t>
      </w:r>
      <w:r w:rsidRPr="007636C6">
        <w:rPr>
          <w:rFonts w:ascii="PT Astra Serif" w:hAnsi="PT Astra Serif"/>
          <w:i/>
          <w:spacing w:val="-5"/>
          <w:sz w:val="16"/>
          <w:szCs w:val="16"/>
        </w:rPr>
        <w:t xml:space="preserve"> </w:t>
      </w:r>
      <w:r w:rsidRPr="007636C6">
        <w:rPr>
          <w:rFonts w:ascii="PT Astra Serif" w:hAnsi="PT Astra Serif"/>
          <w:i/>
          <w:sz w:val="16"/>
          <w:szCs w:val="16"/>
        </w:rPr>
        <w:t>(земельного</w:t>
      </w:r>
      <w:r w:rsidRPr="007636C6">
        <w:rPr>
          <w:rFonts w:ascii="PT Astra Serif" w:hAnsi="PT Astra Serif"/>
          <w:i/>
          <w:spacing w:val="-4"/>
          <w:sz w:val="16"/>
          <w:szCs w:val="16"/>
        </w:rPr>
        <w:t xml:space="preserve"> </w:t>
      </w:r>
      <w:r w:rsidRPr="007636C6">
        <w:rPr>
          <w:rFonts w:ascii="PT Astra Serif" w:hAnsi="PT Astra Serif"/>
          <w:i/>
          <w:sz w:val="16"/>
          <w:szCs w:val="16"/>
        </w:rPr>
        <w:t>участка))</w:t>
      </w:r>
    </w:p>
    <w:p w:rsidR="00AA0D84" w:rsidRPr="007636C6" w:rsidRDefault="00AA0D84" w:rsidP="007636C6">
      <w:pPr>
        <w:pStyle w:val="ac"/>
        <w:tabs>
          <w:tab w:val="left" w:pos="10206"/>
        </w:tabs>
        <w:spacing w:after="0" w:line="240" w:lineRule="auto"/>
        <w:ind w:left="-567" w:right="-26" w:firstLine="567"/>
        <w:rPr>
          <w:rFonts w:ascii="PT Astra Serif" w:hAnsi="PT Astra Serif"/>
          <w:sz w:val="16"/>
          <w:szCs w:val="16"/>
        </w:rPr>
      </w:pPr>
      <w:r w:rsidRPr="007636C6">
        <w:rPr>
          <w:rFonts w:ascii="PT Astra Serif" w:hAnsi="PT Astra Serif"/>
          <w:sz w:val="16"/>
          <w:szCs w:val="16"/>
        </w:rPr>
        <w:t>на</w:t>
      </w:r>
      <w:r w:rsidRPr="007636C6">
        <w:rPr>
          <w:rFonts w:ascii="PT Astra Serif" w:hAnsi="PT Astra Serif"/>
          <w:spacing w:val="-2"/>
          <w:sz w:val="16"/>
          <w:szCs w:val="16"/>
        </w:rPr>
        <w:t xml:space="preserve"> </w:t>
      </w:r>
      <w:r w:rsidRPr="007636C6">
        <w:rPr>
          <w:rFonts w:ascii="PT Astra Serif" w:hAnsi="PT Astra Serif"/>
          <w:sz w:val="16"/>
          <w:szCs w:val="16"/>
        </w:rPr>
        <w:t>праве___________________________________________________________________________</w:t>
      </w:r>
      <w:r w:rsidR="007636C6">
        <w:rPr>
          <w:rFonts w:ascii="PT Astra Serif" w:hAnsi="PT Astra Serif"/>
          <w:sz w:val="16"/>
          <w:szCs w:val="16"/>
        </w:rPr>
        <w:t>______________________________________</w:t>
      </w:r>
    </w:p>
    <w:p w:rsidR="00AA0D84" w:rsidRPr="007636C6" w:rsidRDefault="00AA0D84" w:rsidP="007636C6">
      <w:pPr>
        <w:spacing w:after="0" w:line="240" w:lineRule="auto"/>
        <w:ind w:left="-567" w:right="334" w:firstLine="567"/>
        <w:jc w:val="center"/>
        <w:rPr>
          <w:rFonts w:ascii="PT Astra Serif" w:hAnsi="PT Astra Serif"/>
          <w:i/>
          <w:sz w:val="16"/>
          <w:szCs w:val="16"/>
        </w:rPr>
      </w:pPr>
      <w:r w:rsidRPr="007636C6">
        <w:rPr>
          <w:rFonts w:ascii="PT Astra Serif" w:hAnsi="PT Astra Serif"/>
          <w:i/>
          <w:sz w:val="16"/>
          <w:szCs w:val="16"/>
        </w:rPr>
        <w:t>(указывается</w:t>
      </w:r>
      <w:r w:rsidRPr="007636C6">
        <w:rPr>
          <w:rFonts w:ascii="PT Astra Serif" w:hAnsi="PT Astra Serif"/>
          <w:i/>
          <w:spacing w:val="-9"/>
          <w:sz w:val="16"/>
          <w:szCs w:val="16"/>
        </w:rPr>
        <w:t xml:space="preserve"> </w:t>
      </w:r>
      <w:r w:rsidRPr="007636C6">
        <w:rPr>
          <w:rFonts w:ascii="PT Astra Serif" w:hAnsi="PT Astra Serif"/>
          <w:i/>
          <w:sz w:val="16"/>
          <w:szCs w:val="16"/>
        </w:rPr>
        <w:t>право</w:t>
      </w:r>
      <w:r w:rsidRPr="007636C6">
        <w:rPr>
          <w:rFonts w:ascii="PT Astra Serif" w:hAnsi="PT Astra Serif"/>
          <w:i/>
          <w:spacing w:val="-9"/>
          <w:sz w:val="16"/>
          <w:szCs w:val="16"/>
        </w:rPr>
        <w:t xml:space="preserve"> </w:t>
      </w:r>
      <w:r w:rsidRPr="007636C6">
        <w:rPr>
          <w:rFonts w:ascii="PT Astra Serif" w:hAnsi="PT Astra Serif"/>
          <w:i/>
          <w:sz w:val="16"/>
          <w:szCs w:val="16"/>
        </w:rPr>
        <w:t>на</w:t>
      </w:r>
      <w:r w:rsidRPr="007636C6">
        <w:rPr>
          <w:rFonts w:ascii="PT Astra Serif" w:hAnsi="PT Astra Serif"/>
          <w:i/>
          <w:spacing w:val="-8"/>
          <w:sz w:val="16"/>
          <w:szCs w:val="16"/>
        </w:rPr>
        <w:t xml:space="preserve"> </w:t>
      </w:r>
      <w:r w:rsidRPr="007636C6">
        <w:rPr>
          <w:rFonts w:ascii="PT Astra Serif" w:hAnsi="PT Astra Serif"/>
          <w:i/>
          <w:sz w:val="16"/>
          <w:szCs w:val="16"/>
        </w:rPr>
        <w:t>землю</w:t>
      </w:r>
      <w:r w:rsidRPr="007636C6">
        <w:rPr>
          <w:rFonts w:ascii="PT Astra Serif" w:hAnsi="PT Astra Serif"/>
          <w:i/>
          <w:spacing w:val="-9"/>
          <w:sz w:val="16"/>
          <w:szCs w:val="16"/>
        </w:rPr>
        <w:t xml:space="preserve"> </w:t>
      </w:r>
      <w:r w:rsidRPr="007636C6">
        <w:rPr>
          <w:rFonts w:ascii="PT Astra Serif" w:hAnsi="PT Astra Serif"/>
          <w:i/>
          <w:sz w:val="16"/>
          <w:szCs w:val="16"/>
        </w:rPr>
        <w:t>(земельный</w:t>
      </w:r>
      <w:r w:rsidRPr="007636C6">
        <w:rPr>
          <w:rFonts w:ascii="PT Astra Serif" w:hAnsi="PT Astra Serif"/>
          <w:i/>
          <w:spacing w:val="-9"/>
          <w:sz w:val="16"/>
          <w:szCs w:val="16"/>
        </w:rPr>
        <w:t xml:space="preserve"> </w:t>
      </w:r>
      <w:r w:rsidRPr="007636C6">
        <w:rPr>
          <w:rFonts w:ascii="PT Astra Serif" w:hAnsi="PT Astra Serif"/>
          <w:i/>
          <w:sz w:val="16"/>
          <w:szCs w:val="16"/>
        </w:rPr>
        <w:t>участок))</w:t>
      </w:r>
    </w:p>
    <w:p w:rsidR="00AA0D84" w:rsidRPr="007636C6" w:rsidRDefault="00AA0D84" w:rsidP="007636C6">
      <w:pPr>
        <w:spacing w:after="0" w:line="240" w:lineRule="auto"/>
        <w:ind w:left="-567" w:right="-26" w:firstLine="567"/>
        <w:rPr>
          <w:rFonts w:ascii="PT Astra Serif" w:hAnsi="PT Astra Serif"/>
          <w:sz w:val="16"/>
          <w:szCs w:val="16"/>
        </w:rPr>
      </w:pPr>
      <w:r w:rsidRPr="007636C6">
        <w:rPr>
          <w:rFonts w:ascii="PT Astra Serif" w:hAnsi="PT Astra Serif"/>
          <w:sz w:val="16"/>
          <w:szCs w:val="16"/>
        </w:rPr>
        <w:t>Результат услуги выдать следующим способом:_________________________________________</w:t>
      </w:r>
      <w:r w:rsidR="007636C6">
        <w:rPr>
          <w:rFonts w:ascii="PT Astra Serif" w:hAnsi="PT Astra Serif"/>
          <w:sz w:val="16"/>
          <w:szCs w:val="16"/>
        </w:rPr>
        <w:t>______________________________________</w:t>
      </w:r>
    </w:p>
    <w:p w:rsidR="00AA0D84" w:rsidRPr="007636C6" w:rsidRDefault="00AA0D84" w:rsidP="007636C6">
      <w:pPr>
        <w:spacing w:after="0" w:line="240" w:lineRule="auto"/>
        <w:ind w:left="-567" w:right="-26" w:firstLine="567"/>
        <w:rPr>
          <w:rFonts w:ascii="PT Astra Serif" w:hAnsi="PT Astra Serif"/>
          <w:sz w:val="16"/>
          <w:szCs w:val="16"/>
        </w:rPr>
      </w:pPr>
      <w:r w:rsidRPr="007636C6">
        <w:rPr>
          <w:rFonts w:ascii="PT Astra Serif" w:hAnsi="PT Astra Serif"/>
          <w:sz w:val="16"/>
          <w:szCs w:val="16"/>
        </w:rPr>
        <w:t>Приложения:_______________________________________________________________________</w:t>
      </w:r>
      <w:r w:rsidR="007636C6">
        <w:rPr>
          <w:rFonts w:ascii="PT Astra Serif" w:hAnsi="PT Astra Serif"/>
          <w:sz w:val="16"/>
          <w:szCs w:val="16"/>
        </w:rPr>
        <w:t>______________________________________</w:t>
      </w:r>
    </w:p>
    <w:p w:rsidR="00AA0D84" w:rsidRPr="007636C6" w:rsidRDefault="00AA0D84" w:rsidP="007636C6">
      <w:pPr>
        <w:spacing w:after="0" w:line="240" w:lineRule="auto"/>
        <w:ind w:left="-567" w:right="-26" w:firstLine="567"/>
        <w:rPr>
          <w:rFonts w:ascii="PT Astra Serif" w:hAnsi="PT Astra Serif"/>
          <w:i/>
          <w:sz w:val="16"/>
          <w:szCs w:val="16"/>
        </w:rPr>
      </w:pPr>
      <w:r w:rsidRPr="007636C6">
        <w:rPr>
          <w:rFonts w:ascii="PT Astra Serif" w:hAnsi="PT Astra Serif"/>
          <w:i/>
          <w:sz w:val="16"/>
          <w:szCs w:val="16"/>
        </w:rPr>
        <w:t xml:space="preserve">                                                                    (документы, которые представил Заявитель)</w:t>
      </w:r>
    </w:p>
    <w:p w:rsidR="00AA0D84" w:rsidRPr="007636C6" w:rsidRDefault="00AA0D84" w:rsidP="007636C6">
      <w:pPr>
        <w:spacing w:after="0" w:line="240" w:lineRule="auto"/>
        <w:ind w:left="-567" w:right="334" w:firstLine="567"/>
        <w:rPr>
          <w:rFonts w:ascii="PT Astra Serif" w:hAnsi="PT Astra Serif"/>
          <w:i/>
          <w:sz w:val="16"/>
          <w:szCs w:val="16"/>
        </w:rPr>
      </w:pPr>
    </w:p>
    <w:p w:rsidR="00AA0D84" w:rsidRPr="007636C6" w:rsidRDefault="00AA0D84" w:rsidP="007636C6">
      <w:pPr>
        <w:spacing w:after="0" w:line="240" w:lineRule="auto"/>
        <w:ind w:left="-567" w:right="-26" w:firstLine="567"/>
        <w:rPr>
          <w:rFonts w:ascii="PT Astra Serif" w:hAnsi="PT Astra Serif"/>
          <w:sz w:val="16"/>
          <w:szCs w:val="16"/>
        </w:rPr>
      </w:pPr>
      <w:r w:rsidRPr="007636C6">
        <w:rPr>
          <w:rFonts w:ascii="PT Astra Serif" w:hAnsi="PT Astra Serif"/>
          <w:sz w:val="16"/>
          <w:szCs w:val="16"/>
        </w:rPr>
        <w:t>_____________________</w:t>
      </w:r>
      <w:r w:rsidRPr="007636C6">
        <w:rPr>
          <w:rFonts w:ascii="PT Astra Serif" w:hAnsi="PT Astra Serif"/>
          <w:sz w:val="16"/>
          <w:szCs w:val="16"/>
        </w:rPr>
        <w:tab/>
      </w:r>
      <w:r w:rsidRPr="007636C6">
        <w:rPr>
          <w:rFonts w:ascii="PT Astra Serif" w:hAnsi="PT Astra Serif"/>
          <w:sz w:val="16"/>
          <w:szCs w:val="16"/>
        </w:rPr>
        <w:tab/>
      </w:r>
      <w:r w:rsidRPr="007636C6">
        <w:rPr>
          <w:rFonts w:ascii="PT Astra Serif" w:hAnsi="PT Astra Serif"/>
          <w:sz w:val="16"/>
          <w:szCs w:val="16"/>
        </w:rPr>
        <w:tab/>
      </w:r>
      <w:r w:rsidRPr="007636C6">
        <w:rPr>
          <w:rFonts w:ascii="PT Astra Serif" w:hAnsi="PT Astra Serif"/>
          <w:sz w:val="16"/>
          <w:szCs w:val="16"/>
        </w:rPr>
        <w:tab/>
      </w:r>
      <w:r w:rsidRPr="007636C6">
        <w:rPr>
          <w:rFonts w:ascii="PT Astra Serif" w:hAnsi="PT Astra Serif"/>
          <w:sz w:val="16"/>
          <w:szCs w:val="16"/>
        </w:rPr>
        <w:tab/>
      </w:r>
      <w:r w:rsidRPr="007636C6">
        <w:rPr>
          <w:rFonts w:ascii="PT Astra Serif" w:hAnsi="PT Astra Serif"/>
          <w:sz w:val="16"/>
          <w:szCs w:val="16"/>
        </w:rPr>
        <w:tab/>
        <w:t>_______________________</w:t>
      </w:r>
    </w:p>
    <w:p w:rsidR="00AA0D84" w:rsidRPr="007636C6" w:rsidRDefault="00AA0D84" w:rsidP="007636C6">
      <w:pPr>
        <w:pStyle w:val="ac"/>
        <w:tabs>
          <w:tab w:val="left" w:pos="4358"/>
        </w:tabs>
        <w:spacing w:after="0" w:line="240" w:lineRule="auto"/>
        <w:ind w:left="-567" w:right="-26" w:firstLine="567"/>
        <w:jc w:val="both"/>
        <w:rPr>
          <w:rFonts w:ascii="PT Astra Serif" w:hAnsi="PT Astra Serif"/>
          <w:i/>
          <w:sz w:val="16"/>
          <w:szCs w:val="16"/>
        </w:rPr>
      </w:pPr>
      <w:r w:rsidRPr="007636C6">
        <w:rPr>
          <w:rFonts w:ascii="PT Astra Serif" w:hAnsi="PT Astra Serif"/>
          <w:i/>
          <w:sz w:val="16"/>
          <w:szCs w:val="16"/>
        </w:rPr>
        <w:t>(подпись)</w:t>
      </w:r>
      <w:r w:rsidRPr="007636C6">
        <w:rPr>
          <w:rFonts w:ascii="PT Astra Serif" w:hAnsi="PT Astra Serif"/>
          <w:i/>
          <w:sz w:val="16"/>
          <w:szCs w:val="16"/>
        </w:rPr>
        <w:tab/>
      </w:r>
      <w:r w:rsidRPr="007636C6">
        <w:rPr>
          <w:rFonts w:ascii="PT Astra Serif" w:hAnsi="PT Astra Serif"/>
          <w:i/>
          <w:sz w:val="16"/>
          <w:szCs w:val="16"/>
        </w:rPr>
        <w:tab/>
      </w:r>
      <w:r w:rsidRPr="007636C6">
        <w:rPr>
          <w:rFonts w:ascii="PT Astra Serif" w:hAnsi="PT Astra Serif"/>
          <w:i/>
          <w:sz w:val="16"/>
          <w:szCs w:val="16"/>
        </w:rPr>
        <w:tab/>
      </w:r>
      <w:r w:rsidRPr="007636C6">
        <w:rPr>
          <w:rFonts w:ascii="PT Astra Serif" w:hAnsi="PT Astra Serif"/>
          <w:i/>
          <w:sz w:val="16"/>
          <w:szCs w:val="16"/>
        </w:rPr>
        <w:tab/>
      </w:r>
      <w:r w:rsidRPr="007636C6">
        <w:rPr>
          <w:rFonts w:ascii="PT Astra Serif" w:hAnsi="PT Astra Serif"/>
          <w:i/>
          <w:sz w:val="16"/>
          <w:szCs w:val="16"/>
        </w:rPr>
        <w:tab/>
        <w:t>(фамилия и инициалы)</w:t>
      </w:r>
    </w:p>
    <w:p w:rsidR="00AA0D84" w:rsidRPr="007636C6" w:rsidRDefault="00AA0D84" w:rsidP="007636C6">
      <w:pPr>
        <w:pStyle w:val="ac"/>
        <w:spacing w:after="0" w:line="240" w:lineRule="auto"/>
        <w:ind w:left="-567" w:right="-26" w:firstLine="567"/>
        <w:rPr>
          <w:rFonts w:ascii="PT Astra Serif" w:hAnsi="PT Astra Serif"/>
          <w:sz w:val="16"/>
          <w:szCs w:val="16"/>
        </w:rPr>
      </w:pPr>
    </w:p>
    <w:p w:rsidR="00AA0D84" w:rsidRPr="007636C6" w:rsidRDefault="00AA0D84" w:rsidP="007636C6">
      <w:pPr>
        <w:pStyle w:val="ac"/>
        <w:spacing w:after="0" w:line="240" w:lineRule="auto"/>
        <w:ind w:left="-567" w:right="-26" w:firstLine="567"/>
        <w:rPr>
          <w:rFonts w:ascii="PT Astra Serif" w:hAnsi="PT Astra Serif"/>
          <w:sz w:val="16"/>
          <w:szCs w:val="16"/>
        </w:rPr>
      </w:pPr>
      <w:proofErr w:type="spellStart"/>
      <w:r w:rsidRPr="007636C6">
        <w:rPr>
          <w:rFonts w:ascii="PT Astra Serif" w:hAnsi="PT Astra Serif"/>
          <w:sz w:val="16"/>
          <w:szCs w:val="16"/>
        </w:rPr>
        <w:t>Дата__________</w:t>
      </w:r>
      <w:proofErr w:type="gramStart"/>
      <w:r w:rsidRPr="007636C6">
        <w:rPr>
          <w:rFonts w:ascii="PT Astra Serif" w:hAnsi="PT Astra Serif"/>
          <w:sz w:val="16"/>
          <w:szCs w:val="16"/>
        </w:rPr>
        <w:t>г</w:t>
      </w:r>
      <w:proofErr w:type="spellEnd"/>
      <w:proofErr w:type="gramEnd"/>
      <w:r w:rsidRPr="007636C6">
        <w:rPr>
          <w:rFonts w:ascii="PT Astra Serif" w:hAnsi="PT Astra Serif"/>
          <w:sz w:val="16"/>
          <w:szCs w:val="16"/>
        </w:rPr>
        <w:t>.</w:t>
      </w:r>
    </w:p>
    <w:p w:rsidR="00AA0D84" w:rsidRPr="00CF681A" w:rsidRDefault="00AA0D84" w:rsidP="008715AA">
      <w:pPr>
        <w:pStyle w:val="ac"/>
        <w:spacing w:line="360" w:lineRule="auto"/>
        <w:rPr>
          <w:rFonts w:ascii="PT Astra Serif" w:hAnsi="PT Astra Serif"/>
        </w:rPr>
      </w:pPr>
    </w:p>
    <w:p w:rsidR="00AA0D84" w:rsidRPr="00CF681A" w:rsidRDefault="00AA0D84" w:rsidP="008715AA">
      <w:pPr>
        <w:rPr>
          <w:rFonts w:ascii="PT Astra Serif" w:hAnsi="PT Astra Serif"/>
        </w:rPr>
        <w:sectPr w:rsidR="00AA0D84" w:rsidRPr="00CF681A" w:rsidSect="008715AA">
          <w:headerReference w:type="default" r:id="rId14"/>
          <w:pgSz w:w="11906" w:h="16838"/>
          <w:pgMar w:top="567" w:right="567" w:bottom="567" w:left="1701" w:header="709" w:footer="709" w:gutter="0"/>
          <w:cols w:space="708"/>
          <w:docGrid w:linePitch="360"/>
        </w:sectPr>
      </w:pPr>
    </w:p>
    <w:p w:rsidR="00AA0D84" w:rsidRPr="00AA0D84" w:rsidRDefault="00AA0D84" w:rsidP="00AA0D84">
      <w:pPr>
        <w:pStyle w:val="ac"/>
        <w:spacing w:after="0" w:line="240" w:lineRule="auto"/>
        <w:ind w:left="10773" w:right="7"/>
        <w:jc w:val="both"/>
        <w:rPr>
          <w:rFonts w:ascii="PT Astra Serif" w:hAnsi="PT Astra Serif"/>
          <w:sz w:val="16"/>
          <w:szCs w:val="16"/>
        </w:rPr>
      </w:pPr>
      <w:r w:rsidRPr="00AA0D84">
        <w:rPr>
          <w:rFonts w:ascii="PT Astra Serif" w:hAnsi="PT Astra Serif"/>
          <w:sz w:val="16"/>
          <w:szCs w:val="16"/>
        </w:rPr>
        <w:lastRenderedPageBreak/>
        <w:t>Приложение № 3</w:t>
      </w:r>
      <w:r w:rsidRPr="00AA0D84">
        <w:rPr>
          <w:rFonts w:ascii="PT Astra Serif" w:hAnsi="PT Astra Serif"/>
          <w:spacing w:val="-67"/>
          <w:sz w:val="16"/>
          <w:szCs w:val="16"/>
        </w:rPr>
        <w:t xml:space="preserve"> </w:t>
      </w:r>
      <w:r w:rsidRPr="00AA0D84">
        <w:rPr>
          <w:rFonts w:ascii="PT Astra Serif" w:hAnsi="PT Astra Serif"/>
          <w:sz w:val="16"/>
          <w:szCs w:val="16"/>
        </w:rPr>
        <w:t>к</w:t>
      </w:r>
      <w:r w:rsidRPr="00AA0D84">
        <w:rPr>
          <w:rFonts w:ascii="PT Astra Serif" w:hAnsi="PT Astra Serif"/>
          <w:spacing w:val="5"/>
          <w:sz w:val="16"/>
          <w:szCs w:val="16"/>
        </w:rPr>
        <w:t xml:space="preserve"> </w:t>
      </w:r>
      <w:r w:rsidRPr="00AA0D84">
        <w:rPr>
          <w:rFonts w:ascii="PT Astra Serif" w:hAnsi="PT Astra Serif"/>
          <w:sz w:val="16"/>
          <w:szCs w:val="16"/>
        </w:rPr>
        <w:t>Административному</w:t>
      </w:r>
      <w:r w:rsidRPr="00AA0D84">
        <w:rPr>
          <w:rFonts w:ascii="PT Astra Serif" w:hAnsi="PT Astra Serif"/>
          <w:spacing w:val="7"/>
          <w:sz w:val="16"/>
          <w:szCs w:val="16"/>
        </w:rPr>
        <w:t xml:space="preserve"> </w:t>
      </w:r>
      <w:r w:rsidRPr="00AA0D84">
        <w:rPr>
          <w:rFonts w:ascii="PT Astra Serif" w:hAnsi="PT Astra Serif"/>
          <w:sz w:val="16"/>
          <w:szCs w:val="16"/>
        </w:rPr>
        <w:t>регламенту</w:t>
      </w:r>
      <w:r w:rsidRPr="00AA0D84">
        <w:rPr>
          <w:rFonts w:ascii="PT Astra Serif" w:hAnsi="PT Astra Serif"/>
          <w:spacing w:val="-11"/>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11"/>
          <w:sz w:val="16"/>
          <w:szCs w:val="16"/>
        </w:rPr>
        <w:t xml:space="preserve"> </w:t>
      </w:r>
      <w:r w:rsidRPr="00AA0D84">
        <w:rPr>
          <w:rFonts w:ascii="PT Astra Serif" w:hAnsi="PT Astra Serif"/>
          <w:spacing w:val="-1"/>
          <w:sz w:val="16"/>
          <w:szCs w:val="16"/>
        </w:rPr>
        <w:t>муниципальной</w:t>
      </w:r>
      <w:r w:rsidRPr="00AA0D84">
        <w:rPr>
          <w:rFonts w:ascii="PT Astra Serif" w:hAnsi="PT Astra Serif"/>
          <w:spacing w:val="-7"/>
          <w:sz w:val="16"/>
          <w:szCs w:val="16"/>
        </w:rPr>
        <w:t xml:space="preserve"> </w:t>
      </w:r>
      <w:r w:rsidRPr="00AA0D84">
        <w:rPr>
          <w:rFonts w:ascii="PT Astra Serif" w:hAnsi="PT Astra Serif"/>
          <w:sz w:val="16"/>
          <w:szCs w:val="16"/>
        </w:rPr>
        <w:t>услуги «Отнесение земель или земельных участков в составе таких земель к определенной категории земель или перевод</w:t>
      </w:r>
      <w:r w:rsidRPr="00AA0D84">
        <w:rPr>
          <w:rFonts w:ascii="PT Astra Serif" w:hAnsi="PT Astra Serif"/>
          <w:spacing w:val="-67"/>
          <w:sz w:val="16"/>
          <w:szCs w:val="16"/>
        </w:rPr>
        <w:t xml:space="preserve"> </w:t>
      </w:r>
      <w:r w:rsidRPr="00AA0D84">
        <w:rPr>
          <w:rFonts w:ascii="PT Astra Serif" w:hAnsi="PT Astra Serif"/>
          <w:sz w:val="16"/>
          <w:szCs w:val="16"/>
        </w:rPr>
        <w:t>земель</w:t>
      </w:r>
      <w:r w:rsidRPr="00AA0D84">
        <w:rPr>
          <w:rFonts w:ascii="PT Astra Serif" w:hAnsi="PT Astra Serif"/>
          <w:spacing w:val="-3"/>
          <w:sz w:val="16"/>
          <w:szCs w:val="16"/>
        </w:rPr>
        <w:t xml:space="preserve"> </w:t>
      </w:r>
      <w:r w:rsidRPr="00AA0D84">
        <w:rPr>
          <w:rFonts w:ascii="PT Astra Serif" w:hAnsi="PT Astra Serif"/>
          <w:sz w:val="16"/>
          <w:szCs w:val="16"/>
        </w:rPr>
        <w:t>и</w:t>
      </w:r>
      <w:r w:rsidRPr="00AA0D84">
        <w:rPr>
          <w:rFonts w:ascii="PT Astra Serif" w:hAnsi="PT Astra Serif"/>
          <w:spacing w:val="-3"/>
          <w:sz w:val="16"/>
          <w:szCs w:val="16"/>
        </w:rPr>
        <w:t xml:space="preserve"> </w:t>
      </w:r>
      <w:r w:rsidRPr="00AA0D84">
        <w:rPr>
          <w:rFonts w:ascii="PT Astra Serif" w:hAnsi="PT Astra Serif"/>
          <w:sz w:val="16"/>
          <w:szCs w:val="16"/>
        </w:rPr>
        <w:t>земельных</w:t>
      </w:r>
      <w:r w:rsidRPr="00AA0D84">
        <w:rPr>
          <w:rFonts w:ascii="PT Astra Serif" w:hAnsi="PT Astra Serif"/>
          <w:spacing w:val="-3"/>
          <w:sz w:val="16"/>
          <w:szCs w:val="16"/>
        </w:rPr>
        <w:t xml:space="preserve"> </w:t>
      </w:r>
      <w:r w:rsidRPr="00AA0D84">
        <w:rPr>
          <w:rFonts w:ascii="PT Astra Serif" w:hAnsi="PT Astra Serif"/>
          <w:sz w:val="16"/>
          <w:szCs w:val="16"/>
        </w:rPr>
        <w:t>участков</w:t>
      </w:r>
      <w:r w:rsidRPr="00AA0D84">
        <w:rPr>
          <w:rFonts w:ascii="PT Astra Serif" w:hAnsi="PT Astra Serif"/>
          <w:spacing w:val="-3"/>
          <w:sz w:val="16"/>
          <w:szCs w:val="16"/>
        </w:rPr>
        <w:t xml:space="preserve"> </w:t>
      </w:r>
      <w:r w:rsidRPr="00AA0D84">
        <w:rPr>
          <w:rFonts w:ascii="PT Astra Serif" w:hAnsi="PT Astra Serif"/>
          <w:sz w:val="16"/>
          <w:szCs w:val="16"/>
        </w:rPr>
        <w:t>в</w:t>
      </w:r>
      <w:r w:rsidRPr="00AA0D84">
        <w:rPr>
          <w:rFonts w:ascii="PT Astra Serif" w:hAnsi="PT Astra Serif"/>
          <w:spacing w:val="-3"/>
          <w:sz w:val="16"/>
          <w:szCs w:val="16"/>
        </w:rPr>
        <w:t xml:space="preserve"> </w:t>
      </w:r>
      <w:r w:rsidRPr="00AA0D84">
        <w:rPr>
          <w:rFonts w:ascii="PT Astra Serif" w:hAnsi="PT Astra Serif"/>
          <w:sz w:val="16"/>
          <w:szCs w:val="16"/>
        </w:rPr>
        <w:t>составе</w:t>
      </w:r>
      <w:r w:rsidRPr="00AA0D84">
        <w:rPr>
          <w:rFonts w:ascii="PT Astra Serif" w:hAnsi="PT Astra Serif"/>
          <w:spacing w:val="-3"/>
          <w:sz w:val="16"/>
          <w:szCs w:val="16"/>
        </w:rPr>
        <w:t xml:space="preserve"> </w:t>
      </w:r>
      <w:r w:rsidRPr="00AA0D84">
        <w:rPr>
          <w:rFonts w:ascii="PT Astra Serif" w:hAnsi="PT Astra Serif"/>
          <w:sz w:val="16"/>
          <w:szCs w:val="16"/>
        </w:rPr>
        <w:t>таких</w:t>
      </w:r>
      <w:r w:rsidRPr="00AA0D84">
        <w:rPr>
          <w:rFonts w:ascii="PT Astra Serif" w:hAnsi="PT Astra Serif"/>
          <w:spacing w:val="-3"/>
          <w:sz w:val="16"/>
          <w:szCs w:val="16"/>
        </w:rPr>
        <w:t xml:space="preserve"> </w:t>
      </w:r>
      <w:r w:rsidRPr="00AA0D84">
        <w:rPr>
          <w:rFonts w:ascii="PT Astra Serif" w:hAnsi="PT Astra Serif"/>
          <w:sz w:val="16"/>
          <w:szCs w:val="16"/>
        </w:rPr>
        <w:t>земель</w:t>
      </w:r>
      <w:r w:rsidRPr="00AA0D84">
        <w:rPr>
          <w:rFonts w:ascii="PT Astra Serif" w:hAnsi="PT Astra Serif"/>
          <w:spacing w:val="-4"/>
          <w:sz w:val="16"/>
          <w:szCs w:val="16"/>
        </w:rPr>
        <w:t xml:space="preserve"> </w:t>
      </w:r>
      <w:r w:rsidRPr="00AA0D84">
        <w:rPr>
          <w:rFonts w:ascii="PT Astra Serif" w:hAnsi="PT Astra Serif"/>
          <w:sz w:val="16"/>
          <w:szCs w:val="16"/>
        </w:rPr>
        <w:t>из</w:t>
      </w:r>
      <w:r w:rsidRPr="00AA0D84">
        <w:rPr>
          <w:rFonts w:ascii="PT Astra Serif" w:hAnsi="PT Astra Serif"/>
          <w:spacing w:val="-3"/>
          <w:sz w:val="16"/>
          <w:szCs w:val="16"/>
        </w:rPr>
        <w:t xml:space="preserve"> </w:t>
      </w:r>
      <w:r w:rsidRPr="00AA0D84">
        <w:rPr>
          <w:rFonts w:ascii="PT Astra Serif" w:hAnsi="PT Astra Serif"/>
          <w:sz w:val="16"/>
          <w:szCs w:val="16"/>
        </w:rPr>
        <w:t>одной</w:t>
      </w:r>
      <w:r w:rsidRPr="00AA0D84">
        <w:rPr>
          <w:rFonts w:ascii="PT Astra Serif" w:hAnsi="PT Astra Serif"/>
          <w:spacing w:val="-2"/>
          <w:sz w:val="16"/>
          <w:szCs w:val="16"/>
        </w:rPr>
        <w:t xml:space="preserve"> </w:t>
      </w:r>
      <w:r w:rsidRPr="00AA0D84">
        <w:rPr>
          <w:rFonts w:ascii="PT Astra Serif" w:hAnsi="PT Astra Serif"/>
          <w:sz w:val="16"/>
          <w:szCs w:val="16"/>
        </w:rPr>
        <w:t>категории</w:t>
      </w:r>
      <w:r w:rsidRPr="00AA0D84">
        <w:rPr>
          <w:rFonts w:ascii="PT Astra Serif" w:hAnsi="PT Astra Serif"/>
          <w:spacing w:val="-3"/>
          <w:sz w:val="16"/>
          <w:szCs w:val="16"/>
        </w:rPr>
        <w:t xml:space="preserve"> </w:t>
      </w:r>
      <w:r w:rsidRPr="00AA0D84">
        <w:rPr>
          <w:rFonts w:ascii="PT Astra Serif" w:hAnsi="PT Astra Serif"/>
          <w:sz w:val="16"/>
          <w:szCs w:val="16"/>
        </w:rPr>
        <w:t>в</w:t>
      </w:r>
      <w:r w:rsidRPr="00AA0D84">
        <w:rPr>
          <w:rFonts w:ascii="PT Astra Serif" w:hAnsi="PT Astra Serif"/>
          <w:spacing w:val="-3"/>
          <w:sz w:val="16"/>
          <w:szCs w:val="16"/>
        </w:rPr>
        <w:t xml:space="preserve"> </w:t>
      </w:r>
      <w:r w:rsidRPr="00AA0D84">
        <w:rPr>
          <w:rFonts w:ascii="PT Astra Serif" w:hAnsi="PT Astra Serif"/>
          <w:sz w:val="16"/>
          <w:szCs w:val="16"/>
        </w:rPr>
        <w:t>другую» на территории Целинного муниципального округа Курганской области</w:t>
      </w:r>
    </w:p>
    <w:p w:rsidR="00AA0D84" w:rsidRPr="00AA0D84" w:rsidRDefault="00AA0D84" w:rsidP="00AA0D84">
      <w:pPr>
        <w:tabs>
          <w:tab w:val="left" w:pos="15593"/>
        </w:tabs>
        <w:spacing w:after="0" w:line="240" w:lineRule="auto"/>
        <w:ind w:right="7"/>
        <w:jc w:val="center"/>
        <w:rPr>
          <w:rFonts w:ascii="PT Astra Serif" w:hAnsi="PT Astra Serif"/>
          <w:b/>
          <w:sz w:val="16"/>
          <w:szCs w:val="16"/>
        </w:rPr>
      </w:pPr>
      <w:r w:rsidRPr="00AA0D84">
        <w:rPr>
          <w:rFonts w:ascii="PT Astra Serif" w:hAnsi="PT Astra Serif"/>
          <w:b/>
          <w:sz w:val="16"/>
          <w:szCs w:val="16"/>
        </w:rPr>
        <w:t>Состав,</w:t>
      </w:r>
      <w:r w:rsidRPr="00AA0D84">
        <w:rPr>
          <w:rFonts w:ascii="PT Astra Serif" w:hAnsi="PT Astra Serif"/>
          <w:b/>
          <w:spacing w:val="-5"/>
          <w:sz w:val="16"/>
          <w:szCs w:val="16"/>
        </w:rPr>
        <w:t xml:space="preserve"> </w:t>
      </w:r>
      <w:r w:rsidRPr="00AA0D84">
        <w:rPr>
          <w:rFonts w:ascii="PT Astra Serif" w:hAnsi="PT Astra Serif"/>
          <w:b/>
          <w:sz w:val="16"/>
          <w:szCs w:val="16"/>
        </w:rPr>
        <w:t>последовательность</w:t>
      </w:r>
      <w:r w:rsidRPr="00AA0D84">
        <w:rPr>
          <w:rFonts w:ascii="PT Astra Serif" w:hAnsi="PT Astra Serif"/>
          <w:b/>
          <w:spacing w:val="-6"/>
          <w:sz w:val="16"/>
          <w:szCs w:val="16"/>
        </w:rPr>
        <w:t xml:space="preserve"> </w:t>
      </w:r>
      <w:r w:rsidRPr="00AA0D84">
        <w:rPr>
          <w:rFonts w:ascii="PT Astra Serif" w:hAnsi="PT Astra Serif"/>
          <w:b/>
          <w:sz w:val="16"/>
          <w:szCs w:val="16"/>
        </w:rPr>
        <w:t>и</w:t>
      </w:r>
      <w:r w:rsidRPr="00AA0D84">
        <w:rPr>
          <w:rFonts w:ascii="PT Astra Serif" w:hAnsi="PT Astra Serif"/>
          <w:b/>
          <w:spacing w:val="-6"/>
          <w:sz w:val="16"/>
          <w:szCs w:val="16"/>
        </w:rPr>
        <w:t xml:space="preserve"> </w:t>
      </w:r>
      <w:r w:rsidRPr="00AA0D84">
        <w:rPr>
          <w:rFonts w:ascii="PT Astra Serif" w:hAnsi="PT Astra Serif"/>
          <w:b/>
          <w:sz w:val="16"/>
          <w:szCs w:val="16"/>
        </w:rPr>
        <w:t>сроки</w:t>
      </w:r>
      <w:r w:rsidRPr="00AA0D84">
        <w:rPr>
          <w:rFonts w:ascii="PT Astra Serif" w:hAnsi="PT Astra Serif"/>
          <w:b/>
          <w:spacing w:val="-5"/>
          <w:sz w:val="16"/>
          <w:szCs w:val="16"/>
        </w:rPr>
        <w:t xml:space="preserve"> </w:t>
      </w:r>
      <w:r w:rsidRPr="00AA0D84">
        <w:rPr>
          <w:rFonts w:ascii="PT Astra Serif" w:hAnsi="PT Astra Serif"/>
          <w:b/>
          <w:sz w:val="16"/>
          <w:szCs w:val="16"/>
        </w:rPr>
        <w:t>выполнения</w:t>
      </w:r>
      <w:r w:rsidRPr="00AA0D84">
        <w:rPr>
          <w:rFonts w:ascii="PT Astra Serif" w:hAnsi="PT Astra Serif"/>
          <w:b/>
          <w:spacing w:val="-5"/>
          <w:sz w:val="16"/>
          <w:szCs w:val="16"/>
        </w:rPr>
        <w:t xml:space="preserve"> </w:t>
      </w:r>
      <w:r w:rsidRPr="00AA0D84">
        <w:rPr>
          <w:rFonts w:ascii="PT Astra Serif" w:hAnsi="PT Astra Serif"/>
          <w:b/>
          <w:sz w:val="16"/>
          <w:szCs w:val="16"/>
        </w:rPr>
        <w:t>административных</w:t>
      </w:r>
      <w:r w:rsidRPr="00AA0D84">
        <w:rPr>
          <w:rFonts w:ascii="PT Astra Serif" w:hAnsi="PT Astra Serif"/>
          <w:b/>
          <w:spacing w:val="-6"/>
          <w:sz w:val="16"/>
          <w:szCs w:val="16"/>
        </w:rPr>
        <w:t xml:space="preserve"> </w:t>
      </w:r>
      <w:r w:rsidRPr="00AA0D84">
        <w:rPr>
          <w:rFonts w:ascii="PT Astra Serif" w:hAnsi="PT Astra Serif"/>
          <w:b/>
          <w:sz w:val="16"/>
          <w:szCs w:val="16"/>
        </w:rPr>
        <w:t>процедур</w:t>
      </w:r>
      <w:r w:rsidRPr="00AA0D84">
        <w:rPr>
          <w:rFonts w:ascii="PT Astra Serif" w:hAnsi="PT Astra Serif"/>
          <w:b/>
          <w:spacing w:val="-5"/>
          <w:sz w:val="16"/>
          <w:szCs w:val="16"/>
        </w:rPr>
        <w:t xml:space="preserve"> </w:t>
      </w:r>
      <w:r w:rsidRPr="00AA0D84">
        <w:rPr>
          <w:rFonts w:ascii="PT Astra Serif" w:hAnsi="PT Astra Serif"/>
          <w:b/>
          <w:sz w:val="16"/>
          <w:szCs w:val="16"/>
        </w:rPr>
        <w:t>(действий)</w:t>
      </w:r>
      <w:r w:rsidRPr="00AA0D84">
        <w:rPr>
          <w:rFonts w:ascii="PT Astra Serif" w:hAnsi="PT Astra Serif"/>
          <w:b/>
          <w:spacing w:val="-5"/>
          <w:sz w:val="16"/>
          <w:szCs w:val="16"/>
        </w:rPr>
        <w:t xml:space="preserve"> </w:t>
      </w:r>
      <w:r w:rsidRPr="00AA0D84">
        <w:rPr>
          <w:rFonts w:ascii="PT Astra Serif" w:hAnsi="PT Astra Serif"/>
          <w:b/>
          <w:sz w:val="16"/>
          <w:szCs w:val="16"/>
        </w:rPr>
        <w:t>при</w:t>
      </w:r>
      <w:r w:rsidRPr="00AA0D84">
        <w:rPr>
          <w:rFonts w:ascii="PT Astra Serif" w:hAnsi="PT Astra Serif"/>
          <w:b/>
          <w:spacing w:val="-6"/>
          <w:sz w:val="16"/>
          <w:szCs w:val="16"/>
        </w:rPr>
        <w:t xml:space="preserve"> </w:t>
      </w:r>
      <w:r w:rsidRPr="00AA0D84">
        <w:rPr>
          <w:rFonts w:ascii="PT Astra Serif" w:hAnsi="PT Astra Serif"/>
          <w:b/>
          <w:sz w:val="16"/>
          <w:szCs w:val="16"/>
        </w:rPr>
        <w:t>предоставлении</w:t>
      </w:r>
      <w:r w:rsidRPr="00AA0D84">
        <w:rPr>
          <w:rFonts w:ascii="PT Astra Serif" w:hAnsi="PT Astra Serif"/>
          <w:b/>
          <w:spacing w:val="-5"/>
          <w:sz w:val="16"/>
          <w:szCs w:val="16"/>
        </w:rPr>
        <w:t xml:space="preserve"> </w:t>
      </w:r>
      <w:r w:rsidRPr="00AA0D84">
        <w:rPr>
          <w:rFonts w:ascii="PT Astra Serif" w:hAnsi="PT Astra Serif"/>
          <w:b/>
          <w:sz w:val="16"/>
          <w:szCs w:val="16"/>
        </w:rPr>
        <w:t>муниципальной</w:t>
      </w:r>
      <w:r w:rsidRPr="00AA0D84">
        <w:rPr>
          <w:rFonts w:ascii="PT Astra Serif" w:hAnsi="PT Astra Serif"/>
          <w:b/>
          <w:spacing w:val="-4"/>
          <w:sz w:val="16"/>
          <w:szCs w:val="16"/>
        </w:rPr>
        <w:t xml:space="preserve"> </w:t>
      </w:r>
      <w:r w:rsidRPr="00AA0D84">
        <w:rPr>
          <w:rFonts w:ascii="PT Astra Serif" w:hAnsi="PT Astra Serif"/>
          <w:b/>
          <w:sz w:val="16"/>
          <w:szCs w:val="16"/>
        </w:rPr>
        <w:t>услуги</w:t>
      </w:r>
    </w:p>
    <w:p w:rsidR="00AA0D84" w:rsidRPr="00AA0D84" w:rsidRDefault="00AA0D84" w:rsidP="00AA0D84">
      <w:pPr>
        <w:tabs>
          <w:tab w:val="left" w:pos="15593"/>
        </w:tabs>
        <w:spacing w:after="0" w:line="240" w:lineRule="auto"/>
        <w:ind w:right="7"/>
        <w:rPr>
          <w:rFonts w:ascii="PT Astra Serif" w:hAnsi="PT Astra Serif"/>
          <w:b/>
          <w:sz w:val="16"/>
          <w:szCs w:val="16"/>
        </w:rPr>
      </w:pPr>
    </w:p>
    <w:tbl>
      <w:tblPr>
        <w:tblW w:w="1563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6"/>
        <w:gridCol w:w="50"/>
        <w:gridCol w:w="3243"/>
        <w:gridCol w:w="14"/>
        <w:gridCol w:w="21"/>
        <w:gridCol w:w="1383"/>
        <w:gridCol w:w="13"/>
        <w:gridCol w:w="21"/>
        <w:gridCol w:w="1525"/>
        <w:gridCol w:w="12"/>
        <w:gridCol w:w="21"/>
        <w:gridCol w:w="2235"/>
        <w:gridCol w:w="13"/>
        <w:gridCol w:w="6"/>
        <w:gridCol w:w="11"/>
        <w:gridCol w:w="21"/>
        <w:gridCol w:w="171"/>
        <w:gridCol w:w="20"/>
        <w:gridCol w:w="1931"/>
        <w:gridCol w:w="27"/>
        <w:gridCol w:w="65"/>
        <w:gridCol w:w="11"/>
        <w:gridCol w:w="21"/>
        <w:gridCol w:w="2388"/>
        <w:gridCol w:w="27"/>
        <w:gridCol w:w="11"/>
        <w:gridCol w:w="64"/>
        <w:gridCol w:w="21"/>
        <w:gridCol w:w="12"/>
        <w:gridCol w:w="18"/>
      </w:tblGrid>
      <w:tr w:rsidR="00AA0D84" w:rsidRPr="00AA0D84" w:rsidTr="00CD6AAC">
        <w:trPr>
          <w:gridAfter w:val="2"/>
          <w:wAfter w:w="30" w:type="dxa"/>
          <w:trHeight w:val="1345"/>
        </w:trPr>
        <w:tc>
          <w:tcPr>
            <w:tcW w:w="2256" w:type="dxa"/>
            <w:shd w:val="clear" w:color="auto" w:fill="auto"/>
            <w:vAlign w:val="center"/>
          </w:tcPr>
          <w:p w:rsidR="00AA0D84" w:rsidRPr="00AA0D84" w:rsidRDefault="00AA0D84" w:rsidP="00AA0D84">
            <w:pPr>
              <w:pStyle w:val="TableParagraph"/>
              <w:ind w:left="21"/>
              <w:jc w:val="both"/>
              <w:rPr>
                <w:rFonts w:ascii="PT Astra Serif" w:hAnsi="PT Astra Serif"/>
                <w:sz w:val="16"/>
                <w:szCs w:val="16"/>
              </w:rPr>
            </w:pPr>
            <w:r w:rsidRPr="00AA0D84">
              <w:rPr>
                <w:rFonts w:ascii="PT Astra Serif" w:hAnsi="PT Astra Serif"/>
                <w:sz w:val="16"/>
                <w:szCs w:val="16"/>
              </w:rPr>
              <w:t>Основание для</w:t>
            </w:r>
            <w:r w:rsidRPr="00AA0D84">
              <w:rPr>
                <w:rFonts w:ascii="PT Astra Serif" w:hAnsi="PT Astra Serif"/>
                <w:spacing w:val="1"/>
                <w:sz w:val="16"/>
                <w:szCs w:val="16"/>
              </w:rPr>
              <w:t xml:space="preserve"> </w:t>
            </w:r>
            <w:r w:rsidRPr="00AA0D84">
              <w:rPr>
                <w:rFonts w:ascii="PT Astra Serif" w:hAnsi="PT Astra Serif"/>
                <w:sz w:val="16"/>
                <w:szCs w:val="16"/>
              </w:rPr>
              <w:t>начала</w:t>
            </w:r>
            <w:r w:rsidRPr="00AA0D84">
              <w:rPr>
                <w:rFonts w:ascii="PT Astra Serif" w:hAnsi="PT Astra Serif"/>
                <w:spacing w:val="1"/>
                <w:sz w:val="16"/>
                <w:szCs w:val="16"/>
              </w:rPr>
              <w:t xml:space="preserve"> </w:t>
            </w:r>
            <w:r w:rsidRPr="00AA0D84">
              <w:rPr>
                <w:rFonts w:ascii="PT Astra Serif" w:hAnsi="PT Astra Serif"/>
                <w:spacing w:val="-1"/>
                <w:sz w:val="16"/>
                <w:szCs w:val="16"/>
              </w:rPr>
              <w:t>административной</w:t>
            </w:r>
            <w:r w:rsidRPr="00AA0D84">
              <w:rPr>
                <w:rFonts w:ascii="PT Astra Serif" w:hAnsi="PT Astra Serif"/>
                <w:spacing w:val="-57"/>
                <w:sz w:val="16"/>
                <w:szCs w:val="16"/>
              </w:rPr>
              <w:t xml:space="preserve"> </w:t>
            </w:r>
            <w:r w:rsidRPr="00AA0D84">
              <w:rPr>
                <w:rFonts w:ascii="PT Astra Serif" w:hAnsi="PT Astra Serif"/>
                <w:sz w:val="16"/>
                <w:szCs w:val="16"/>
              </w:rPr>
              <w:t>процедуры</w:t>
            </w:r>
          </w:p>
        </w:tc>
        <w:tc>
          <w:tcPr>
            <w:tcW w:w="3328" w:type="dxa"/>
            <w:gridSpan w:val="4"/>
            <w:tcBorders>
              <w:top w:val="single" w:sz="4" w:space="0" w:color="auto"/>
            </w:tcBorders>
            <w:shd w:val="clear" w:color="auto" w:fill="auto"/>
            <w:vAlign w:val="center"/>
          </w:tcPr>
          <w:p w:rsidR="00AA0D84" w:rsidRPr="00AA0D84" w:rsidRDefault="00AA0D84" w:rsidP="00AA0D84">
            <w:pPr>
              <w:pStyle w:val="TableParagraph"/>
              <w:tabs>
                <w:tab w:val="left" w:pos="3331"/>
              </w:tabs>
              <w:ind w:left="33" w:right="179" w:firstLine="142"/>
              <w:jc w:val="both"/>
              <w:rPr>
                <w:rFonts w:ascii="PT Astra Serif" w:hAnsi="PT Astra Serif"/>
                <w:spacing w:val="-1"/>
                <w:sz w:val="16"/>
                <w:szCs w:val="16"/>
              </w:rPr>
            </w:pPr>
            <w:r w:rsidRPr="00AA0D84">
              <w:rPr>
                <w:rFonts w:ascii="PT Astra Serif" w:hAnsi="PT Astra Serif"/>
                <w:spacing w:val="-1"/>
                <w:sz w:val="16"/>
                <w:szCs w:val="16"/>
              </w:rPr>
              <w:t>Содержание</w:t>
            </w:r>
          </w:p>
          <w:p w:rsidR="00AA0D84" w:rsidRPr="00AA0D84" w:rsidRDefault="00AA0D84" w:rsidP="00AA0D84">
            <w:pPr>
              <w:pStyle w:val="TableParagraph"/>
              <w:tabs>
                <w:tab w:val="left" w:pos="3331"/>
              </w:tabs>
              <w:ind w:left="33" w:right="179" w:firstLine="142"/>
              <w:jc w:val="both"/>
              <w:rPr>
                <w:rFonts w:ascii="PT Astra Serif" w:hAnsi="PT Astra Serif"/>
                <w:sz w:val="16"/>
                <w:szCs w:val="16"/>
              </w:rPr>
            </w:pPr>
            <w:r w:rsidRPr="00AA0D84">
              <w:rPr>
                <w:rFonts w:ascii="PT Astra Serif" w:hAnsi="PT Astra Serif"/>
                <w:spacing w:val="-1"/>
                <w:sz w:val="16"/>
                <w:szCs w:val="16"/>
              </w:rPr>
              <w:t>административных действий</w:t>
            </w:r>
          </w:p>
        </w:tc>
        <w:tc>
          <w:tcPr>
            <w:tcW w:w="1417" w:type="dxa"/>
            <w:gridSpan w:val="3"/>
            <w:shd w:val="clear" w:color="auto" w:fill="auto"/>
            <w:vAlign w:val="center"/>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Срок</w:t>
            </w:r>
            <w:r w:rsidRPr="00AA0D84">
              <w:rPr>
                <w:rFonts w:ascii="PT Astra Serif" w:hAnsi="PT Astra Serif"/>
                <w:spacing w:val="1"/>
                <w:sz w:val="16"/>
                <w:szCs w:val="16"/>
              </w:rPr>
              <w:t xml:space="preserve"> </w:t>
            </w:r>
            <w:r w:rsidRPr="00AA0D84">
              <w:rPr>
                <w:rFonts w:ascii="PT Astra Serif" w:hAnsi="PT Astra Serif"/>
                <w:sz w:val="16"/>
                <w:szCs w:val="16"/>
              </w:rPr>
              <w:t>выполнения</w:t>
            </w:r>
            <w:r w:rsidRPr="00AA0D84">
              <w:rPr>
                <w:rFonts w:ascii="PT Astra Serif" w:hAnsi="PT Astra Serif"/>
                <w:spacing w:val="1"/>
                <w:sz w:val="16"/>
                <w:szCs w:val="16"/>
              </w:rPr>
              <w:t xml:space="preserve"> </w:t>
            </w:r>
            <w:r w:rsidRPr="00AA0D84">
              <w:rPr>
                <w:rFonts w:ascii="PT Astra Serif" w:hAnsi="PT Astra Serif"/>
                <w:spacing w:val="-1"/>
                <w:sz w:val="16"/>
                <w:szCs w:val="16"/>
              </w:rPr>
              <w:t xml:space="preserve">административных </w:t>
            </w:r>
            <w:r w:rsidRPr="00AA0D84">
              <w:rPr>
                <w:rFonts w:ascii="PT Astra Serif" w:hAnsi="PT Astra Serif"/>
                <w:sz w:val="16"/>
                <w:szCs w:val="16"/>
              </w:rPr>
              <w:t>действий</w:t>
            </w:r>
          </w:p>
        </w:tc>
        <w:tc>
          <w:tcPr>
            <w:tcW w:w="1558" w:type="dxa"/>
            <w:gridSpan w:val="3"/>
            <w:shd w:val="clear" w:color="auto" w:fill="auto"/>
            <w:vAlign w:val="center"/>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Должностное лицо,</w:t>
            </w:r>
            <w:r w:rsidRPr="00AA0D84">
              <w:rPr>
                <w:rFonts w:ascii="PT Astra Serif" w:hAnsi="PT Astra Serif"/>
                <w:spacing w:val="1"/>
                <w:sz w:val="16"/>
                <w:szCs w:val="16"/>
              </w:rPr>
              <w:t xml:space="preserve"> </w:t>
            </w:r>
            <w:r w:rsidRPr="00AA0D84">
              <w:rPr>
                <w:rFonts w:ascii="PT Astra Serif" w:hAnsi="PT Astra Serif"/>
                <w:sz w:val="16"/>
                <w:szCs w:val="16"/>
              </w:rPr>
              <w:t>ответственное за</w:t>
            </w:r>
            <w:r w:rsidRPr="00AA0D84">
              <w:rPr>
                <w:rFonts w:ascii="PT Astra Serif" w:hAnsi="PT Astra Serif"/>
                <w:spacing w:val="1"/>
                <w:sz w:val="16"/>
                <w:szCs w:val="16"/>
              </w:rPr>
              <w:t xml:space="preserve"> </w:t>
            </w:r>
            <w:r w:rsidRPr="00AA0D84">
              <w:rPr>
                <w:rFonts w:ascii="PT Astra Serif" w:hAnsi="PT Astra Serif"/>
                <w:sz w:val="16"/>
                <w:szCs w:val="16"/>
              </w:rPr>
              <w:t>выполнение</w:t>
            </w:r>
            <w:r w:rsidRPr="00AA0D84">
              <w:rPr>
                <w:rFonts w:ascii="PT Astra Serif" w:hAnsi="PT Astra Serif"/>
                <w:spacing w:val="1"/>
                <w:sz w:val="16"/>
                <w:szCs w:val="16"/>
              </w:rPr>
              <w:t xml:space="preserve"> </w:t>
            </w:r>
            <w:r w:rsidRPr="00AA0D84">
              <w:rPr>
                <w:rFonts w:ascii="PT Astra Serif" w:hAnsi="PT Astra Serif"/>
                <w:spacing w:val="-1"/>
                <w:sz w:val="16"/>
                <w:szCs w:val="16"/>
              </w:rPr>
              <w:t>администр</w:t>
            </w:r>
            <w:r w:rsidRPr="00AA0D84">
              <w:rPr>
                <w:rFonts w:ascii="PT Astra Serif" w:hAnsi="PT Astra Serif"/>
                <w:sz w:val="16"/>
                <w:szCs w:val="16"/>
              </w:rPr>
              <w:t>ативного</w:t>
            </w:r>
            <w:r w:rsidRPr="00AA0D84">
              <w:rPr>
                <w:rFonts w:ascii="PT Astra Serif" w:hAnsi="PT Astra Serif"/>
                <w:spacing w:val="1"/>
                <w:sz w:val="16"/>
                <w:szCs w:val="16"/>
              </w:rPr>
              <w:t xml:space="preserve"> </w:t>
            </w:r>
            <w:r w:rsidRPr="00AA0D84">
              <w:rPr>
                <w:rFonts w:ascii="PT Astra Serif" w:hAnsi="PT Astra Serif"/>
                <w:sz w:val="16"/>
                <w:szCs w:val="16"/>
              </w:rPr>
              <w:t>действия</w:t>
            </w:r>
          </w:p>
        </w:tc>
        <w:tc>
          <w:tcPr>
            <w:tcW w:w="2286" w:type="dxa"/>
            <w:gridSpan w:val="5"/>
            <w:shd w:val="clear" w:color="auto" w:fill="auto"/>
            <w:vAlign w:val="center"/>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Место</w:t>
            </w:r>
            <w:r w:rsidRPr="00AA0D84">
              <w:rPr>
                <w:rFonts w:ascii="PT Astra Serif" w:hAnsi="PT Astra Serif"/>
                <w:spacing w:val="1"/>
                <w:sz w:val="16"/>
                <w:szCs w:val="16"/>
              </w:rPr>
              <w:t xml:space="preserve"> </w:t>
            </w:r>
            <w:r w:rsidRPr="00AA0D84">
              <w:rPr>
                <w:rFonts w:ascii="PT Astra Serif" w:hAnsi="PT Astra Serif"/>
                <w:sz w:val="16"/>
                <w:szCs w:val="16"/>
              </w:rPr>
              <w:t>выполнения</w:t>
            </w:r>
            <w:r w:rsidRPr="00AA0D84">
              <w:rPr>
                <w:rFonts w:ascii="PT Astra Serif" w:hAnsi="PT Astra Serif"/>
                <w:spacing w:val="1"/>
                <w:sz w:val="16"/>
                <w:szCs w:val="16"/>
              </w:rPr>
              <w:t xml:space="preserve"> </w:t>
            </w:r>
            <w:r w:rsidRPr="00AA0D84">
              <w:rPr>
                <w:rFonts w:ascii="PT Astra Serif" w:hAnsi="PT Astra Serif"/>
                <w:spacing w:val="-1"/>
                <w:sz w:val="16"/>
                <w:szCs w:val="16"/>
              </w:rPr>
              <w:t>административного</w:t>
            </w:r>
            <w:r w:rsidRPr="00AA0D84">
              <w:rPr>
                <w:rFonts w:ascii="PT Astra Serif" w:hAnsi="PT Astra Serif"/>
                <w:sz w:val="16"/>
                <w:szCs w:val="16"/>
              </w:rPr>
              <w:t xml:space="preserve"> действия /</w:t>
            </w:r>
            <w:r w:rsidRPr="00AA0D84">
              <w:rPr>
                <w:rFonts w:ascii="PT Astra Serif" w:hAnsi="PT Astra Serif"/>
                <w:spacing w:val="1"/>
                <w:sz w:val="16"/>
                <w:szCs w:val="16"/>
              </w:rPr>
              <w:t xml:space="preserve"> </w:t>
            </w:r>
            <w:r w:rsidRPr="00AA0D84">
              <w:rPr>
                <w:rFonts w:ascii="PT Astra Serif" w:hAnsi="PT Astra Serif"/>
                <w:sz w:val="16"/>
                <w:szCs w:val="16"/>
              </w:rPr>
              <w:t>используемая</w:t>
            </w:r>
            <w:r w:rsidRPr="00AA0D84">
              <w:rPr>
                <w:rFonts w:ascii="PT Astra Serif" w:hAnsi="PT Astra Serif"/>
                <w:spacing w:val="1"/>
                <w:sz w:val="16"/>
                <w:szCs w:val="16"/>
              </w:rPr>
              <w:t xml:space="preserve"> </w:t>
            </w:r>
            <w:r w:rsidRPr="00AA0D84">
              <w:rPr>
                <w:rFonts w:ascii="PT Astra Serif" w:hAnsi="PT Astra Serif"/>
                <w:sz w:val="16"/>
                <w:szCs w:val="16"/>
              </w:rPr>
              <w:t>информационная</w:t>
            </w:r>
            <w:r w:rsidRPr="00AA0D84">
              <w:rPr>
                <w:rFonts w:ascii="PT Astra Serif" w:hAnsi="PT Astra Serif"/>
                <w:spacing w:val="1"/>
                <w:sz w:val="16"/>
                <w:szCs w:val="16"/>
              </w:rPr>
              <w:t xml:space="preserve"> </w:t>
            </w:r>
            <w:r w:rsidRPr="00AA0D84">
              <w:rPr>
                <w:rFonts w:ascii="PT Astra Serif" w:hAnsi="PT Astra Serif"/>
                <w:sz w:val="16"/>
                <w:szCs w:val="16"/>
              </w:rPr>
              <w:t>система</w:t>
            </w:r>
          </w:p>
        </w:tc>
        <w:tc>
          <w:tcPr>
            <w:tcW w:w="2246" w:type="dxa"/>
            <w:gridSpan w:val="7"/>
            <w:shd w:val="clear" w:color="auto" w:fill="auto"/>
            <w:vAlign w:val="center"/>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Критерии принятия</w:t>
            </w:r>
            <w:r w:rsidRPr="00AA0D84">
              <w:rPr>
                <w:rFonts w:ascii="PT Astra Serif" w:hAnsi="PT Astra Serif"/>
                <w:spacing w:val="-58"/>
                <w:sz w:val="16"/>
                <w:szCs w:val="16"/>
              </w:rPr>
              <w:t xml:space="preserve"> </w:t>
            </w:r>
            <w:r w:rsidRPr="00AA0D84">
              <w:rPr>
                <w:rFonts w:ascii="PT Astra Serif" w:hAnsi="PT Astra Serif"/>
                <w:sz w:val="16"/>
                <w:szCs w:val="16"/>
              </w:rPr>
              <w:t>решения</w:t>
            </w:r>
          </w:p>
        </w:tc>
        <w:tc>
          <w:tcPr>
            <w:tcW w:w="2511" w:type="dxa"/>
            <w:gridSpan w:val="5"/>
            <w:shd w:val="clear" w:color="auto" w:fill="auto"/>
            <w:vAlign w:val="center"/>
          </w:tcPr>
          <w:p w:rsidR="00AA0D84" w:rsidRPr="00AA0D84" w:rsidRDefault="00AA0D84" w:rsidP="00AA0D84">
            <w:pPr>
              <w:pStyle w:val="TableParagraph"/>
              <w:tabs>
                <w:tab w:val="left" w:pos="2511"/>
              </w:tabs>
              <w:ind w:right="239"/>
              <w:jc w:val="both"/>
              <w:rPr>
                <w:rFonts w:ascii="PT Astra Serif" w:hAnsi="PT Astra Serif"/>
                <w:sz w:val="16"/>
                <w:szCs w:val="16"/>
              </w:rPr>
            </w:pPr>
            <w:r w:rsidRPr="00AA0D84">
              <w:rPr>
                <w:rFonts w:ascii="PT Astra Serif" w:hAnsi="PT Astra Serif"/>
                <w:sz w:val="16"/>
                <w:szCs w:val="16"/>
              </w:rPr>
              <w:t>Результат</w:t>
            </w:r>
            <w:r w:rsidRPr="00AA0D84">
              <w:rPr>
                <w:rFonts w:ascii="PT Astra Serif" w:hAnsi="PT Astra Serif"/>
                <w:spacing w:val="1"/>
                <w:sz w:val="16"/>
                <w:szCs w:val="16"/>
              </w:rPr>
              <w:t xml:space="preserve"> </w:t>
            </w:r>
            <w:r w:rsidRPr="00AA0D84">
              <w:rPr>
                <w:rFonts w:ascii="PT Astra Serif" w:hAnsi="PT Astra Serif"/>
                <w:spacing w:val="-1"/>
                <w:sz w:val="16"/>
                <w:szCs w:val="16"/>
              </w:rPr>
              <w:t>административного</w:t>
            </w:r>
            <w:r w:rsidRPr="00AA0D84">
              <w:rPr>
                <w:rFonts w:ascii="PT Astra Serif" w:hAnsi="PT Astra Serif"/>
                <w:spacing w:val="-57"/>
                <w:sz w:val="16"/>
                <w:szCs w:val="16"/>
              </w:rPr>
              <w:t xml:space="preserve"> </w:t>
            </w:r>
            <w:r w:rsidRPr="00AA0D84">
              <w:rPr>
                <w:rFonts w:ascii="PT Astra Serif" w:hAnsi="PT Astra Serif"/>
                <w:sz w:val="16"/>
                <w:szCs w:val="16"/>
              </w:rPr>
              <w:t>действия, способ</w:t>
            </w:r>
            <w:r w:rsidRPr="00AA0D84">
              <w:rPr>
                <w:rFonts w:ascii="PT Astra Serif" w:hAnsi="PT Astra Serif"/>
                <w:spacing w:val="1"/>
                <w:sz w:val="16"/>
                <w:szCs w:val="16"/>
              </w:rPr>
              <w:t xml:space="preserve"> </w:t>
            </w:r>
            <w:r w:rsidRPr="00AA0D84">
              <w:rPr>
                <w:rFonts w:ascii="PT Astra Serif" w:hAnsi="PT Astra Serif"/>
                <w:sz w:val="16"/>
                <w:szCs w:val="16"/>
              </w:rPr>
              <w:t>фиксации</w:t>
            </w:r>
          </w:p>
        </w:tc>
      </w:tr>
      <w:tr w:rsidR="00AA0D84" w:rsidRPr="00AA0D84" w:rsidTr="008715AA">
        <w:trPr>
          <w:gridAfter w:val="2"/>
          <w:wAfter w:w="30" w:type="dxa"/>
          <w:trHeight w:val="275"/>
        </w:trPr>
        <w:tc>
          <w:tcPr>
            <w:tcW w:w="2256" w:type="dxa"/>
            <w:shd w:val="clear" w:color="auto" w:fill="auto"/>
          </w:tcPr>
          <w:p w:rsidR="00AA0D84" w:rsidRPr="00AA0D84" w:rsidRDefault="00AA0D84" w:rsidP="00AA0D84">
            <w:pPr>
              <w:pStyle w:val="TableParagraph"/>
              <w:ind w:left="29"/>
              <w:jc w:val="both"/>
              <w:rPr>
                <w:rFonts w:ascii="PT Astra Serif" w:hAnsi="PT Astra Serif"/>
                <w:sz w:val="16"/>
                <w:szCs w:val="16"/>
              </w:rPr>
            </w:pPr>
            <w:r w:rsidRPr="00AA0D84">
              <w:rPr>
                <w:rFonts w:ascii="PT Astra Serif" w:hAnsi="PT Astra Serif"/>
                <w:sz w:val="16"/>
                <w:szCs w:val="16"/>
              </w:rPr>
              <w:t>1</w:t>
            </w:r>
          </w:p>
        </w:tc>
        <w:tc>
          <w:tcPr>
            <w:tcW w:w="3328" w:type="dxa"/>
            <w:gridSpan w:val="4"/>
            <w:shd w:val="clear" w:color="auto" w:fill="auto"/>
          </w:tcPr>
          <w:p w:rsidR="00AA0D84" w:rsidRPr="00AA0D84" w:rsidRDefault="00AA0D84" w:rsidP="00AA0D84">
            <w:pPr>
              <w:pStyle w:val="TableParagraph"/>
              <w:ind w:left="33"/>
              <w:jc w:val="both"/>
              <w:rPr>
                <w:rFonts w:ascii="PT Astra Serif" w:hAnsi="PT Astra Serif"/>
                <w:sz w:val="16"/>
                <w:szCs w:val="16"/>
              </w:rPr>
            </w:pPr>
            <w:r w:rsidRPr="00AA0D84">
              <w:rPr>
                <w:rFonts w:ascii="PT Astra Serif" w:hAnsi="PT Astra Serif"/>
                <w:sz w:val="16"/>
                <w:szCs w:val="16"/>
              </w:rPr>
              <w:t>2</w:t>
            </w:r>
          </w:p>
        </w:tc>
        <w:tc>
          <w:tcPr>
            <w:tcW w:w="1417" w:type="dxa"/>
            <w:gridSpan w:val="3"/>
            <w:shd w:val="clear" w:color="auto" w:fill="auto"/>
          </w:tcPr>
          <w:p w:rsidR="00AA0D84" w:rsidRPr="00AA0D84" w:rsidRDefault="00AA0D84" w:rsidP="00AA0D84">
            <w:pPr>
              <w:pStyle w:val="TableParagraph"/>
              <w:ind w:left="17"/>
              <w:jc w:val="both"/>
              <w:rPr>
                <w:rFonts w:ascii="PT Astra Serif" w:hAnsi="PT Astra Serif"/>
                <w:sz w:val="16"/>
                <w:szCs w:val="16"/>
              </w:rPr>
            </w:pPr>
            <w:r w:rsidRPr="00AA0D84">
              <w:rPr>
                <w:rFonts w:ascii="PT Astra Serif" w:hAnsi="PT Astra Serif"/>
                <w:sz w:val="16"/>
                <w:szCs w:val="16"/>
              </w:rPr>
              <w:t>3</w:t>
            </w:r>
          </w:p>
        </w:tc>
        <w:tc>
          <w:tcPr>
            <w:tcW w:w="1558" w:type="dxa"/>
            <w:gridSpan w:val="3"/>
            <w:shd w:val="clear" w:color="auto" w:fill="auto"/>
          </w:tcPr>
          <w:p w:rsidR="00AA0D84" w:rsidRPr="00AA0D84" w:rsidRDefault="00AA0D84" w:rsidP="00AA0D84">
            <w:pPr>
              <w:pStyle w:val="TableParagraph"/>
              <w:ind w:left="17"/>
              <w:jc w:val="both"/>
              <w:rPr>
                <w:rFonts w:ascii="PT Astra Serif" w:hAnsi="PT Astra Serif"/>
                <w:sz w:val="16"/>
                <w:szCs w:val="16"/>
              </w:rPr>
            </w:pPr>
            <w:r w:rsidRPr="00AA0D84">
              <w:rPr>
                <w:rFonts w:ascii="PT Astra Serif" w:hAnsi="PT Astra Serif"/>
                <w:sz w:val="16"/>
                <w:szCs w:val="16"/>
              </w:rPr>
              <w:t>4</w:t>
            </w:r>
          </w:p>
        </w:tc>
        <w:tc>
          <w:tcPr>
            <w:tcW w:w="2286" w:type="dxa"/>
            <w:gridSpan w:val="5"/>
            <w:shd w:val="clear" w:color="auto" w:fill="auto"/>
          </w:tcPr>
          <w:p w:rsidR="00AA0D84" w:rsidRPr="00AA0D84" w:rsidRDefault="00AA0D84" w:rsidP="00AA0D84">
            <w:pPr>
              <w:pStyle w:val="TableParagraph"/>
              <w:ind w:left="18"/>
              <w:jc w:val="both"/>
              <w:rPr>
                <w:rFonts w:ascii="PT Astra Serif" w:hAnsi="PT Astra Serif"/>
                <w:sz w:val="16"/>
                <w:szCs w:val="16"/>
              </w:rPr>
            </w:pPr>
            <w:r w:rsidRPr="00AA0D84">
              <w:rPr>
                <w:rFonts w:ascii="PT Astra Serif" w:hAnsi="PT Astra Serif"/>
                <w:sz w:val="16"/>
                <w:szCs w:val="16"/>
              </w:rPr>
              <w:t>5</w:t>
            </w:r>
          </w:p>
        </w:tc>
        <w:tc>
          <w:tcPr>
            <w:tcW w:w="2246" w:type="dxa"/>
            <w:gridSpan w:val="7"/>
            <w:shd w:val="clear" w:color="auto" w:fill="auto"/>
          </w:tcPr>
          <w:p w:rsidR="00AA0D84" w:rsidRPr="00AA0D84" w:rsidRDefault="00AA0D84" w:rsidP="00AA0D84">
            <w:pPr>
              <w:pStyle w:val="TableParagraph"/>
              <w:ind w:left="13"/>
              <w:jc w:val="both"/>
              <w:rPr>
                <w:rFonts w:ascii="PT Astra Serif" w:hAnsi="PT Astra Serif"/>
                <w:sz w:val="16"/>
                <w:szCs w:val="16"/>
              </w:rPr>
            </w:pPr>
            <w:r w:rsidRPr="00AA0D84">
              <w:rPr>
                <w:rFonts w:ascii="PT Astra Serif" w:hAnsi="PT Astra Serif"/>
                <w:sz w:val="16"/>
                <w:szCs w:val="16"/>
              </w:rPr>
              <w:t>6</w:t>
            </w:r>
          </w:p>
        </w:tc>
        <w:tc>
          <w:tcPr>
            <w:tcW w:w="2511" w:type="dxa"/>
            <w:gridSpan w:val="5"/>
            <w:shd w:val="clear" w:color="auto" w:fill="auto"/>
          </w:tcPr>
          <w:p w:rsidR="00AA0D84" w:rsidRPr="00AA0D84" w:rsidRDefault="00AA0D84" w:rsidP="00AA0D84">
            <w:pPr>
              <w:pStyle w:val="TableParagraph"/>
              <w:ind w:left="12"/>
              <w:jc w:val="both"/>
              <w:rPr>
                <w:rFonts w:ascii="PT Astra Serif" w:hAnsi="PT Astra Serif"/>
                <w:sz w:val="16"/>
                <w:szCs w:val="16"/>
              </w:rPr>
            </w:pPr>
            <w:r w:rsidRPr="00AA0D84">
              <w:rPr>
                <w:rFonts w:ascii="PT Astra Serif" w:hAnsi="PT Astra Serif"/>
                <w:sz w:val="16"/>
                <w:szCs w:val="16"/>
              </w:rPr>
              <w:t>7</w:t>
            </w:r>
          </w:p>
        </w:tc>
      </w:tr>
      <w:tr w:rsidR="00AA0D84" w:rsidRPr="00AA0D84" w:rsidTr="008715AA">
        <w:trPr>
          <w:gridAfter w:val="3"/>
          <w:wAfter w:w="51" w:type="dxa"/>
          <w:trHeight w:val="275"/>
        </w:trPr>
        <w:tc>
          <w:tcPr>
            <w:tcW w:w="15581" w:type="dxa"/>
            <w:gridSpan w:val="27"/>
            <w:shd w:val="clear" w:color="auto" w:fill="auto"/>
          </w:tcPr>
          <w:p w:rsidR="00AA0D84" w:rsidRPr="00AA0D84" w:rsidRDefault="00AA0D84" w:rsidP="00AA0D84">
            <w:pPr>
              <w:pStyle w:val="TableParagraph"/>
              <w:ind w:left="5263"/>
              <w:jc w:val="both"/>
              <w:rPr>
                <w:rFonts w:ascii="PT Astra Serif" w:hAnsi="PT Astra Serif"/>
                <w:sz w:val="16"/>
                <w:szCs w:val="16"/>
              </w:rPr>
            </w:pPr>
            <w:r w:rsidRPr="00AA0D84">
              <w:rPr>
                <w:rFonts w:ascii="PT Astra Serif" w:hAnsi="PT Astra Serif"/>
                <w:sz w:val="16"/>
                <w:szCs w:val="16"/>
              </w:rPr>
              <w:t>1.</w:t>
            </w:r>
            <w:r w:rsidRPr="00AA0D84">
              <w:rPr>
                <w:rFonts w:ascii="PT Astra Serif" w:hAnsi="PT Astra Serif"/>
                <w:spacing w:val="52"/>
                <w:sz w:val="16"/>
                <w:szCs w:val="16"/>
              </w:rPr>
              <w:t xml:space="preserve"> </w:t>
            </w:r>
            <w:r w:rsidRPr="00AA0D84">
              <w:rPr>
                <w:rFonts w:ascii="PT Astra Serif" w:hAnsi="PT Astra Serif"/>
                <w:sz w:val="16"/>
                <w:szCs w:val="16"/>
              </w:rPr>
              <w:t>Проверка</w:t>
            </w:r>
            <w:r w:rsidRPr="00AA0D84">
              <w:rPr>
                <w:rFonts w:ascii="PT Astra Serif" w:hAnsi="PT Astra Serif"/>
                <w:spacing w:val="-4"/>
                <w:sz w:val="16"/>
                <w:szCs w:val="16"/>
              </w:rPr>
              <w:t xml:space="preserve"> </w:t>
            </w:r>
            <w:r w:rsidRPr="00AA0D84">
              <w:rPr>
                <w:rFonts w:ascii="PT Astra Serif" w:hAnsi="PT Astra Serif"/>
                <w:sz w:val="16"/>
                <w:szCs w:val="16"/>
              </w:rPr>
              <w:t>документов</w:t>
            </w:r>
            <w:r w:rsidRPr="00AA0D84">
              <w:rPr>
                <w:rFonts w:ascii="PT Astra Serif" w:hAnsi="PT Astra Serif"/>
                <w:spacing w:val="-3"/>
                <w:sz w:val="16"/>
                <w:szCs w:val="16"/>
              </w:rPr>
              <w:t xml:space="preserve"> </w:t>
            </w:r>
            <w:r w:rsidRPr="00AA0D84">
              <w:rPr>
                <w:rFonts w:ascii="PT Astra Serif" w:hAnsi="PT Astra Serif"/>
                <w:sz w:val="16"/>
                <w:szCs w:val="16"/>
              </w:rPr>
              <w:t>и</w:t>
            </w:r>
            <w:r w:rsidRPr="00AA0D84">
              <w:rPr>
                <w:rFonts w:ascii="PT Astra Serif" w:hAnsi="PT Astra Serif"/>
                <w:spacing w:val="-3"/>
                <w:sz w:val="16"/>
                <w:szCs w:val="16"/>
              </w:rPr>
              <w:t xml:space="preserve"> </w:t>
            </w:r>
            <w:r w:rsidRPr="00AA0D84">
              <w:rPr>
                <w:rFonts w:ascii="PT Astra Serif" w:hAnsi="PT Astra Serif"/>
                <w:sz w:val="16"/>
                <w:szCs w:val="16"/>
              </w:rPr>
              <w:t>регистрация</w:t>
            </w:r>
            <w:r w:rsidRPr="00AA0D84">
              <w:rPr>
                <w:rFonts w:ascii="PT Astra Serif" w:hAnsi="PT Astra Serif"/>
                <w:spacing w:val="-4"/>
                <w:sz w:val="16"/>
                <w:szCs w:val="16"/>
              </w:rPr>
              <w:t xml:space="preserve"> </w:t>
            </w:r>
            <w:r w:rsidRPr="00AA0D84">
              <w:rPr>
                <w:rFonts w:ascii="PT Astra Serif" w:hAnsi="PT Astra Serif"/>
                <w:sz w:val="16"/>
                <w:szCs w:val="16"/>
              </w:rPr>
              <w:t>заявления</w:t>
            </w:r>
          </w:p>
        </w:tc>
      </w:tr>
      <w:tr w:rsidR="00AA0D84" w:rsidRPr="00AA0D84" w:rsidTr="00EA41BA">
        <w:trPr>
          <w:gridAfter w:val="3"/>
          <w:wAfter w:w="51" w:type="dxa"/>
          <w:trHeight w:val="1378"/>
        </w:trPr>
        <w:tc>
          <w:tcPr>
            <w:tcW w:w="2306" w:type="dxa"/>
            <w:gridSpan w:val="2"/>
            <w:tcBorders>
              <w:bottom w:val="single" w:sz="4" w:space="0" w:color="000000"/>
            </w:tcBorders>
            <w:shd w:val="clear" w:color="auto" w:fill="auto"/>
          </w:tcPr>
          <w:p w:rsidR="00AA0D84" w:rsidRPr="00AA0D84" w:rsidRDefault="00AA0D84" w:rsidP="00AA0D84">
            <w:pPr>
              <w:pStyle w:val="TableParagraph"/>
              <w:ind w:left="21"/>
              <w:jc w:val="both"/>
              <w:rPr>
                <w:rFonts w:ascii="PT Astra Serif" w:hAnsi="PT Astra Serif"/>
                <w:sz w:val="16"/>
                <w:szCs w:val="16"/>
              </w:rPr>
            </w:pPr>
            <w:r w:rsidRPr="00AA0D84">
              <w:rPr>
                <w:rFonts w:ascii="PT Astra Serif" w:hAnsi="PT Astra Serif"/>
                <w:sz w:val="16"/>
                <w:szCs w:val="16"/>
              </w:rPr>
              <w:t>Поступление заявления</w:t>
            </w:r>
            <w:r w:rsidRPr="00AA0D84">
              <w:rPr>
                <w:rFonts w:ascii="PT Astra Serif" w:hAnsi="PT Astra Serif"/>
                <w:spacing w:val="-4"/>
                <w:sz w:val="16"/>
                <w:szCs w:val="16"/>
              </w:rPr>
              <w:t xml:space="preserve"> </w:t>
            </w:r>
            <w:r w:rsidRPr="00AA0D84">
              <w:rPr>
                <w:rFonts w:ascii="PT Astra Serif" w:hAnsi="PT Astra Serif"/>
                <w:sz w:val="16"/>
                <w:szCs w:val="16"/>
              </w:rPr>
              <w:t>и документов</w:t>
            </w:r>
            <w:r w:rsidRPr="00AA0D84">
              <w:rPr>
                <w:rFonts w:ascii="PT Astra Serif" w:hAnsi="PT Astra Serif"/>
                <w:spacing w:val="-5"/>
                <w:sz w:val="16"/>
                <w:szCs w:val="16"/>
              </w:rPr>
              <w:t xml:space="preserve"> </w:t>
            </w:r>
            <w:r w:rsidRPr="00AA0D84">
              <w:rPr>
                <w:rFonts w:ascii="PT Astra Serif" w:hAnsi="PT Astra Serif"/>
                <w:sz w:val="16"/>
                <w:szCs w:val="16"/>
              </w:rPr>
              <w:t>для предоставления муниципальной услуги</w:t>
            </w:r>
            <w:r w:rsidRPr="00AA0D84">
              <w:rPr>
                <w:rFonts w:ascii="PT Astra Serif" w:hAnsi="PT Astra Serif"/>
                <w:spacing w:val="-4"/>
                <w:sz w:val="16"/>
                <w:szCs w:val="16"/>
              </w:rPr>
              <w:t xml:space="preserve"> </w:t>
            </w:r>
            <w:r w:rsidRPr="00AA0D84">
              <w:rPr>
                <w:rFonts w:ascii="PT Astra Serif" w:hAnsi="PT Astra Serif"/>
                <w:sz w:val="16"/>
                <w:szCs w:val="16"/>
              </w:rPr>
              <w:t>в Уполномоченный орган</w:t>
            </w:r>
          </w:p>
        </w:tc>
        <w:tc>
          <w:tcPr>
            <w:tcW w:w="3257" w:type="dxa"/>
            <w:gridSpan w:val="2"/>
            <w:tcBorders>
              <w:bottom w:val="single" w:sz="4" w:space="0" w:color="auto"/>
            </w:tcBorders>
            <w:shd w:val="clear" w:color="auto" w:fill="auto"/>
          </w:tcPr>
          <w:p w:rsidR="00AA0D84" w:rsidRPr="00AA0D84" w:rsidRDefault="00AA0D84" w:rsidP="00AA0D84">
            <w:pPr>
              <w:pStyle w:val="TableParagraph"/>
              <w:ind w:firstLine="125"/>
              <w:jc w:val="both"/>
              <w:rPr>
                <w:rFonts w:ascii="PT Astra Serif" w:hAnsi="PT Astra Serif"/>
                <w:sz w:val="16"/>
                <w:szCs w:val="16"/>
              </w:rPr>
            </w:pPr>
            <w:r w:rsidRPr="00AA0D84">
              <w:rPr>
                <w:rFonts w:ascii="PT Astra Serif" w:hAnsi="PT Astra Serif"/>
                <w:sz w:val="16"/>
                <w:szCs w:val="16"/>
              </w:rPr>
              <w:t>Прием</w:t>
            </w:r>
            <w:r w:rsidRPr="00AA0D84">
              <w:rPr>
                <w:rFonts w:ascii="PT Astra Serif" w:hAnsi="PT Astra Serif"/>
                <w:spacing w:val="-3"/>
                <w:sz w:val="16"/>
                <w:szCs w:val="16"/>
              </w:rPr>
              <w:t xml:space="preserve"> </w:t>
            </w:r>
            <w:r w:rsidRPr="00AA0D84">
              <w:rPr>
                <w:rFonts w:ascii="PT Astra Serif" w:hAnsi="PT Astra Serif"/>
                <w:sz w:val="16"/>
                <w:szCs w:val="16"/>
              </w:rPr>
              <w:t>и</w:t>
            </w:r>
            <w:r w:rsidRPr="00AA0D84">
              <w:rPr>
                <w:rFonts w:ascii="PT Astra Serif" w:hAnsi="PT Astra Serif"/>
                <w:spacing w:val="-3"/>
                <w:sz w:val="16"/>
                <w:szCs w:val="16"/>
              </w:rPr>
              <w:t xml:space="preserve"> </w:t>
            </w:r>
            <w:r w:rsidRPr="00AA0D84">
              <w:rPr>
                <w:rFonts w:ascii="PT Astra Serif" w:hAnsi="PT Astra Serif"/>
                <w:sz w:val="16"/>
                <w:szCs w:val="16"/>
              </w:rPr>
              <w:t>проверка комплектности</w:t>
            </w:r>
            <w:r w:rsidRPr="00AA0D84">
              <w:rPr>
                <w:rFonts w:ascii="PT Astra Serif" w:hAnsi="PT Astra Serif"/>
                <w:spacing w:val="-4"/>
                <w:sz w:val="16"/>
                <w:szCs w:val="16"/>
              </w:rPr>
              <w:t xml:space="preserve"> </w:t>
            </w:r>
            <w:r w:rsidRPr="00AA0D84">
              <w:rPr>
                <w:rFonts w:ascii="PT Astra Serif" w:hAnsi="PT Astra Serif"/>
                <w:sz w:val="16"/>
                <w:szCs w:val="16"/>
              </w:rPr>
              <w:t>документов</w:t>
            </w:r>
            <w:r w:rsidRPr="00AA0D84">
              <w:rPr>
                <w:rFonts w:ascii="PT Astra Serif" w:hAnsi="PT Astra Serif"/>
                <w:spacing w:val="-3"/>
                <w:sz w:val="16"/>
                <w:szCs w:val="16"/>
              </w:rPr>
              <w:t xml:space="preserve"> </w:t>
            </w:r>
            <w:r w:rsidRPr="00AA0D84">
              <w:rPr>
                <w:rFonts w:ascii="PT Astra Serif" w:hAnsi="PT Astra Serif"/>
                <w:sz w:val="16"/>
                <w:szCs w:val="16"/>
              </w:rPr>
              <w:t>на наличие / отсутствие</w:t>
            </w:r>
            <w:r w:rsidRPr="00AA0D84">
              <w:rPr>
                <w:rFonts w:ascii="PT Astra Serif" w:hAnsi="PT Astra Serif"/>
                <w:spacing w:val="-7"/>
                <w:sz w:val="16"/>
                <w:szCs w:val="16"/>
              </w:rPr>
              <w:t xml:space="preserve"> </w:t>
            </w:r>
            <w:r w:rsidRPr="00AA0D84">
              <w:rPr>
                <w:rFonts w:ascii="PT Astra Serif" w:hAnsi="PT Astra Serif"/>
                <w:sz w:val="16"/>
                <w:szCs w:val="16"/>
              </w:rPr>
              <w:t>оснований для</w:t>
            </w:r>
            <w:r w:rsidRPr="00AA0D84">
              <w:rPr>
                <w:rFonts w:ascii="PT Astra Serif" w:hAnsi="PT Astra Serif"/>
                <w:spacing w:val="-5"/>
                <w:sz w:val="16"/>
                <w:szCs w:val="16"/>
              </w:rPr>
              <w:t xml:space="preserve"> </w:t>
            </w:r>
            <w:r w:rsidRPr="00AA0D84">
              <w:rPr>
                <w:rFonts w:ascii="PT Astra Serif" w:hAnsi="PT Astra Serif"/>
                <w:sz w:val="16"/>
                <w:szCs w:val="16"/>
              </w:rPr>
              <w:t>отказа</w:t>
            </w:r>
            <w:r w:rsidRPr="00AA0D84">
              <w:rPr>
                <w:rFonts w:ascii="PT Astra Serif" w:hAnsi="PT Astra Serif"/>
                <w:spacing w:val="-4"/>
                <w:sz w:val="16"/>
                <w:szCs w:val="16"/>
              </w:rPr>
              <w:t xml:space="preserve"> </w:t>
            </w:r>
            <w:r w:rsidRPr="00AA0D84">
              <w:rPr>
                <w:rFonts w:ascii="PT Astra Serif" w:hAnsi="PT Astra Serif"/>
                <w:sz w:val="16"/>
                <w:szCs w:val="16"/>
              </w:rPr>
              <w:t>в</w:t>
            </w:r>
            <w:r w:rsidRPr="00AA0D84">
              <w:rPr>
                <w:rFonts w:ascii="PT Astra Serif" w:hAnsi="PT Astra Serif"/>
                <w:spacing w:val="-4"/>
                <w:sz w:val="16"/>
                <w:szCs w:val="16"/>
              </w:rPr>
              <w:t xml:space="preserve"> </w:t>
            </w:r>
            <w:r w:rsidRPr="00AA0D84">
              <w:rPr>
                <w:rFonts w:ascii="PT Astra Serif" w:hAnsi="PT Astra Serif"/>
                <w:sz w:val="16"/>
                <w:szCs w:val="16"/>
              </w:rPr>
              <w:t>приеме</w:t>
            </w:r>
            <w:r w:rsidRPr="00AA0D84">
              <w:rPr>
                <w:rFonts w:ascii="PT Astra Serif" w:hAnsi="PT Astra Serif"/>
                <w:spacing w:val="-4"/>
                <w:sz w:val="16"/>
                <w:szCs w:val="16"/>
              </w:rPr>
              <w:t xml:space="preserve"> </w:t>
            </w:r>
            <w:r w:rsidRPr="00AA0D84">
              <w:rPr>
                <w:rFonts w:ascii="PT Astra Serif" w:hAnsi="PT Astra Serif"/>
                <w:sz w:val="16"/>
                <w:szCs w:val="16"/>
              </w:rPr>
              <w:t>документов, предусмотренных</w:t>
            </w:r>
            <w:r w:rsidRPr="00AA0D84">
              <w:rPr>
                <w:rFonts w:ascii="PT Astra Serif" w:hAnsi="PT Astra Serif"/>
                <w:spacing w:val="-6"/>
                <w:sz w:val="16"/>
                <w:szCs w:val="16"/>
              </w:rPr>
              <w:t xml:space="preserve"> </w:t>
            </w:r>
            <w:r w:rsidRPr="00AA0D84">
              <w:rPr>
                <w:rFonts w:ascii="PT Astra Serif" w:hAnsi="PT Astra Serif"/>
                <w:sz w:val="16"/>
                <w:szCs w:val="16"/>
              </w:rPr>
              <w:t>пунктом</w:t>
            </w:r>
            <w:r w:rsidRPr="00AA0D84">
              <w:rPr>
                <w:rFonts w:ascii="PT Astra Serif" w:hAnsi="PT Astra Serif"/>
                <w:spacing w:val="-4"/>
                <w:sz w:val="16"/>
                <w:szCs w:val="16"/>
              </w:rPr>
              <w:t xml:space="preserve"> </w:t>
            </w:r>
            <w:r w:rsidRPr="00AA0D84">
              <w:rPr>
                <w:rFonts w:ascii="PT Astra Serif" w:hAnsi="PT Astra Serif"/>
                <w:sz w:val="16"/>
                <w:szCs w:val="16"/>
              </w:rPr>
              <w:t>2.12 Административного</w:t>
            </w:r>
            <w:r w:rsidRPr="00AA0D84">
              <w:rPr>
                <w:rFonts w:ascii="PT Astra Serif" w:hAnsi="PT Astra Serif"/>
                <w:spacing w:val="-6"/>
                <w:sz w:val="16"/>
                <w:szCs w:val="16"/>
              </w:rPr>
              <w:t xml:space="preserve"> </w:t>
            </w:r>
            <w:r w:rsidRPr="00AA0D84">
              <w:rPr>
                <w:rFonts w:ascii="PT Astra Serif" w:hAnsi="PT Astra Serif"/>
                <w:sz w:val="16"/>
                <w:szCs w:val="16"/>
              </w:rPr>
              <w:t>регламента</w:t>
            </w:r>
          </w:p>
        </w:tc>
        <w:tc>
          <w:tcPr>
            <w:tcW w:w="1417" w:type="dxa"/>
            <w:gridSpan w:val="3"/>
            <w:tcBorders>
              <w:bottom w:val="single" w:sz="4" w:space="0" w:color="auto"/>
            </w:tcBorders>
            <w:shd w:val="clear" w:color="auto" w:fill="auto"/>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1</w:t>
            </w:r>
            <w:r w:rsidRPr="00AA0D84">
              <w:rPr>
                <w:rFonts w:ascii="PT Astra Serif" w:hAnsi="PT Astra Serif"/>
                <w:spacing w:val="-3"/>
                <w:sz w:val="16"/>
                <w:szCs w:val="16"/>
              </w:rPr>
              <w:t xml:space="preserve"> </w:t>
            </w:r>
            <w:r w:rsidRPr="00AA0D84">
              <w:rPr>
                <w:rFonts w:ascii="PT Astra Serif" w:hAnsi="PT Astra Serif"/>
                <w:sz w:val="16"/>
                <w:szCs w:val="16"/>
              </w:rPr>
              <w:t>рабочий день</w:t>
            </w:r>
          </w:p>
        </w:tc>
        <w:tc>
          <w:tcPr>
            <w:tcW w:w="1558" w:type="dxa"/>
            <w:gridSpan w:val="3"/>
            <w:tcBorders>
              <w:bottom w:val="single" w:sz="4" w:space="0" w:color="auto"/>
            </w:tcBorders>
            <w:shd w:val="clear" w:color="auto" w:fill="auto"/>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Должностное лицо Уполномоченного органа, ответственное за предоставление муниципальной услуги</w:t>
            </w:r>
          </w:p>
        </w:tc>
        <w:tc>
          <w:tcPr>
            <w:tcW w:w="2286" w:type="dxa"/>
            <w:gridSpan w:val="5"/>
            <w:tcBorders>
              <w:bottom w:val="single" w:sz="4" w:space="0" w:color="auto"/>
            </w:tcBorders>
            <w:shd w:val="clear" w:color="auto" w:fill="auto"/>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Уполномоченный</w:t>
            </w:r>
            <w:r w:rsidRPr="00AA0D84">
              <w:rPr>
                <w:rFonts w:ascii="PT Astra Serif" w:hAnsi="PT Astra Serif"/>
                <w:spacing w:val="-2"/>
                <w:sz w:val="16"/>
                <w:szCs w:val="16"/>
              </w:rPr>
              <w:t xml:space="preserve"> </w:t>
            </w:r>
            <w:r w:rsidRPr="00AA0D84">
              <w:rPr>
                <w:rFonts w:ascii="PT Astra Serif" w:hAnsi="PT Astra Serif"/>
                <w:sz w:val="16"/>
                <w:szCs w:val="16"/>
              </w:rPr>
              <w:t>орган</w:t>
            </w:r>
            <w:r w:rsidRPr="00AA0D84">
              <w:rPr>
                <w:rFonts w:ascii="PT Astra Serif" w:hAnsi="PT Astra Serif"/>
                <w:spacing w:val="-2"/>
                <w:sz w:val="16"/>
                <w:szCs w:val="16"/>
              </w:rPr>
              <w:t xml:space="preserve"> </w:t>
            </w:r>
            <w:r w:rsidRPr="00AA0D84">
              <w:rPr>
                <w:rFonts w:ascii="PT Astra Serif" w:hAnsi="PT Astra Serif"/>
                <w:sz w:val="16"/>
                <w:szCs w:val="16"/>
              </w:rPr>
              <w:t>/</w:t>
            </w:r>
            <w:r w:rsidRPr="00AA0D84">
              <w:rPr>
                <w:rFonts w:ascii="PT Astra Serif" w:hAnsi="PT Astra Serif"/>
                <w:spacing w:val="-2"/>
                <w:sz w:val="16"/>
                <w:szCs w:val="16"/>
              </w:rPr>
              <w:t xml:space="preserve"> </w:t>
            </w:r>
            <w:r w:rsidRPr="00AA0D84">
              <w:rPr>
                <w:rFonts w:ascii="PT Astra Serif" w:hAnsi="PT Astra Serif"/>
                <w:sz w:val="16"/>
                <w:szCs w:val="16"/>
              </w:rPr>
              <w:t>ГИС</w:t>
            </w:r>
          </w:p>
        </w:tc>
        <w:tc>
          <w:tcPr>
            <w:tcW w:w="2246" w:type="dxa"/>
            <w:gridSpan w:val="7"/>
            <w:tcBorders>
              <w:bottom w:val="single" w:sz="4" w:space="0" w:color="auto"/>
            </w:tcBorders>
            <w:shd w:val="clear" w:color="auto" w:fill="auto"/>
          </w:tcPr>
          <w:p w:rsidR="00AA0D84" w:rsidRPr="00AA0D84" w:rsidRDefault="00AA0D84" w:rsidP="00AA0D84">
            <w:pPr>
              <w:pStyle w:val="TableParagraph"/>
              <w:ind w:left="110"/>
              <w:jc w:val="both"/>
              <w:rPr>
                <w:rFonts w:ascii="PT Astra Serif" w:hAnsi="PT Astra Serif"/>
                <w:sz w:val="16"/>
                <w:szCs w:val="16"/>
              </w:rPr>
            </w:pPr>
          </w:p>
        </w:tc>
        <w:tc>
          <w:tcPr>
            <w:tcW w:w="2511" w:type="dxa"/>
            <w:gridSpan w:val="5"/>
            <w:tcBorders>
              <w:bottom w:val="single" w:sz="4" w:space="0" w:color="auto"/>
            </w:tcBorders>
            <w:shd w:val="clear" w:color="auto" w:fill="auto"/>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Регистрация заявления</w:t>
            </w:r>
            <w:r w:rsidRPr="00AA0D84">
              <w:rPr>
                <w:rFonts w:ascii="PT Astra Serif" w:hAnsi="PT Astra Serif"/>
                <w:spacing w:val="-4"/>
                <w:sz w:val="16"/>
                <w:szCs w:val="16"/>
              </w:rPr>
              <w:t xml:space="preserve"> </w:t>
            </w:r>
            <w:r w:rsidRPr="00AA0D84">
              <w:rPr>
                <w:rFonts w:ascii="PT Astra Serif" w:hAnsi="PT Astra Serif"/>
                <w:sz w:val="16"/>
                <w:szCs w:val="16"/>
              </w:rPr>
              <w:t>и документов</w:t>
            </w:r>
            <w:r w:rsidRPr="00AA0D84">
              <w:rPr>
                <w:rFonts w:ascii="PT Astra Serif" w:hAnsi="PT Astra Serif"/>
                <w:spacing w:val="-4"/>
                <w:sz w:val="16"/>
                <w:szCs w:val="16"/>
              </w:rPr>
              <w:t xml:space="preserve"> </w:t>
            </w:r>
            <w:r w:rsidRPr="00AA0D84">
              <w:rPr>
                <w:rFonts w:ascii="PT Astra Serif" w:hAnsi="PT Astra Serif"/>
                <w:sz w:val="16"/>
                <w:szCs w:val="16"/>
              </w:rPr>
              <w:t>в</w:t>
            </w:r>
            <w:r w:rsidRPr="00AA0D84">
              <w:rPr>
                <w:rFonts w:ascii="PT Astra Serif" w:hAnsi="PT Astra Serif"/>
                <w:spacing w:val="-3"/>
                <w:sz w:val="16"/>
                <w:szCs w:val="16"/>
              </w:rPr>
              <w:t xml:space="preserve"> </w:t>
            </w:r>
            <w:r w:rsidRPr="00AA0D84">
              <w:rPr>
                <w:rFonts w:ascii="PT Astra Serif" w:hAnsi="PT Astra Serif"/>
                <w:sz w:val="16"/>
                <w:szCs w:val="16"/>
              </w:rPr>
              <w:t>ГИС (присвоение</w:t>
            </w:r>
            <w:r w:rsidRPr="00AA0D84">
              <w:rPr>
                <w:rFonts w:ascii="PT Astra Serif" w:hAnsi="PT Astra Serif"/>
                <w:spacing w:val="-4"/>
                <w:sz w:val="16"/>
                <w:szCs w:val="16"/>
              </w:rPr>
              <w:t xml:space="preserve"> </w:t>
            </w:r>
            <w:r w:rsidRPr="00AA0D84">
              <w:rPr>
                <w:rFonts w:ascii="PT Astra Serif" w:hAnsi="PT Astra Serif"/>
                <w:sz w:val="16"/>
                <w:szCs w:val="16"/>
              </w:rPr>
              <w:t>номера</w:t>
            </w:r>
            <w:r w:rsidRPr="00AA0D84">
              <w:rPr>
                <w:rFonts w:ascii="PT Astra Serif" w:hAnsi="PT Astra Serif"/>
                <w:spacing w:val="-3"/>
                <w:sz w:val="16"/>
                <w:szCs w:val="16"/>
              </w:rPr>
              <w:t xml:space="preserve"> </w:t>
            </w:r>
            <w:r w:rsidRPr="00AA0D84">
              <w:rPr>
                <w:rFonts w:ascii="PT Astra Serif" w:hAnsi="PT Astra Serif"/>
                <w:sz w:val="16"/>
                <w:szCs w:val="16"/>
              </w:rPr>
              <w:t>и датирование); назначение должностного</w:t>
            </w:r>
            <w:r w:rsidRPr="00AA0D84">
              <w:rPr>
                <w:rFonts w:ascii="PT Astra Serif" w:hAnsi="PT Astra Serif"/>
                <w:spacing w:val="-3"/>
                <w:sz w:val="16"/>
                <w:szCs w:val="16"/>
              </w:rPr>
              <w:t xml:space="preserve"> </w:t>
            </w:r>
            <w:r w:rsidRPr="00AA0D84">
              <w:rPr>
                <w:rFonts w:ascii="PT Astra Serif" w:hAnsi="PT Astra Serif"/>
                <w:sz w:val="16"/>
                <w:szCs w:val="16"/>
              </w:rPr>
              <w:t>лица, ответственного</w:t>
            </w:r>
            <w:r w:rsidRPr="00AA0D84">
              <w:rPr>
                <w:rFonts w:ascii="PT Astra Serif" w:hAnsi="PT Astra Serif"/>
                <w:spacing w:val="-2"/>
                <w:sz w:val="16"/>
                <w:szCs w:val="16"/>
              </w:rPr>
              <w:t xml:space="preserve"> </w:t>
            </w:r>
            <w:r w:rsidRPr="00AA0D84">
              <w:rPr>
                <w:rFonts w:ascii="PT Astra Serif" w:hAnsi="PT Astra Serif"/>
                <w:sz w:val="16"/>
                <w:szCs w:val="16"/>
              </w:rPr>
              <w:t>за предоставление муниципальной услуги,</w:t>
            </w:r>
            <w:r w:rsidRPr="00AA0D84">
              <w:rPr>
                <w:rFonts w:ascii="PT Astra Serif" w:hAnsi="PT Astra Serif"/>
                <w:spacing w:val="-4"/>
                <w:sz w:val="16"/>
                <w:szCs w:val="16"/>
              </w:rPr>
              <w:t xml:space="preserve"> </w:t>
            </w:r>
            <w:r w:rsidRPr="00AA0D84">
              <w:rPr>
                <w:rFonts w:ascii="PT Astra Serif" w:hAnsi="PT Astra Serif"/>
                <w:sz w:val="16"/>
                <w:szCs w:val="16"/>
              </w:rPr>
              <w:t>и</w:t>
            </w:r>
            <w:r w:rsidRPr="00AA0D84">
              <w:rPr>
                <w:rFonts w:ascii="PT Astra Serif" w:hAnsi="PT Astra Serif"/>
                <w:spacing w:val="-4"/>
                <w:sz w:val="16"/>
                <w:szCs w:val="16"/>
              </w:rPr>
              <w:t xml:space="preserve"> </w:t>
            </w:r>
            <w:r w:rsidRPr="00AA0D84">
              <w:rPr>
                <w:rFonts w:ascii="PT Astra Serif" w:hAnsi="PT Astra Serif"/>
                <w:sz w:val="16"/>
                <w:szCs w:val="16"/>
              </w:rPr>
              <w:t>передача ему</w:t>
            </w:r>
            <w:r w:rsidRPr="00AA0D84">
              <w:rPr>
                <w:rFonts w:ascii="PT Astra Serif" w:hAnsi="PT Astra Serif"/>
                <w:spacing w:val="-2"/>
                <w:sz w:val="16"/>
                <w:szCs w:val="16"/>
              </w:rPr>
              <w:t xml:space="preserve"> </w:t>
            </w:r>
            <w:r w:rsidRPr="00AA0D84">
              <w:rPr>
                <w:rFonts w:ascii="PT Astra Serif" w:hAnsi="PT Astra Serif"/>
                <w:sz w:val="16"/>
                <w:szCs w:val="16"/>
              </w:rPr>
              <w:t>документов</w:t>
            </w:r>
          </w:p>
        </w:tc>
      </w:tr>
      <w:tr w:rsidR="00AA0D84" w:rsidRPr="00AA0D84" w:rsidTr="008715AA">
        <w:trPr>
          <w:trHeight w:val="1978"/>
        </w:trPr>
        <w:tc>
          <w:tcPr>
            <w:tcW w:w="2306" w:type="dxa"/>
            <w:gridSpan w:val="2"/>
            <w:vMerge w:val="restart"/>
            <w:tcBorders>
              <w:top w:val="single" w:sz="4" w:space="0" w:color="auto"/>
            </w:tcBorders>
            <w:shd w:val="clear" w:color="auto" w:fill="auto"/>
          </w:tcPr>
          <w:p w:rsidR="00AA0D84" w:rsidRPr="00AA0D84" w:rsidRDefault="00AA0D84" w:rsidP="00AA0D84">
            <w:pPr>
              <w:pStyle w:val="TableParagraph"/>
              <w:jc w:val="both"/>
              <w:rPr>
                <w:rFonts w:ascii="PT Astra Serif" w:hAnsi="PT Astra Serif"/>
                <w:sz w:val="16"/>
                <w:szCs w:val="16"/>
              </w:rPr>
            </w:pPr>
          </w:p>
        </w:tc>
        <w:tc>
          <w:tcPr>
            <w:tcW w:w="3257" w:type="dxa"/>
            <w:gridSpan w:val="2"/>
            <w:vMerge w:val="restart"/>
            <w:tcBorders>
              <w:top w:val="single" w:sz="4" w:space="0" w:color="auto"/>
            </w:tcBorders>
            <w:shd w:val="clear" w:color="auto" w:fill="auto"/>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В</w:t>
            </w:r>
            <w:r w:rsidRPr="00AA0D84">
              <w:rPr>
                <w:rFonts w:ascii="PT Astra Serif" w:hAnsi="PT Astra Serif"/>
                <w:spacing w:val="-4"/>
                <w:sz w:val="16"/>
                <w:szCs w:val="16"/>
              </w:rPr>
              <w:t xml:space="preserve"> </w:t>
            </w:r>
            <w:r w:rsidRPr="00AA0D84">
              <w:rPr>
                <w:rFonts w:ascii="PT Astra Serif" w:hAnsi="PT Astra Serif"/>
                <w:sz w:val="16"/>
                <w:szCs w:val="16"/>
              </w:rPr>
              <w:t>случае</w:t>
            </w:r>
            <w:r w:rsidRPr="00AA0D84">
              <w:rPr>
                <w:rFonts w:ascii="PT Astra Serif" w:hAnsi="PT Astra Serif"/>
                <w:spacing w:val="-4"/>
                <w:sz w:val="16"/>
                <w:szCs w:val="16"/>
              </w:rPr>
              <w:t xml:space="preserve"> </w:t>
            </w:r>
            <w:r w:rsidRPr="00AA0D84">
              <w:rPr>
                <w:rFonts w:ascii="PT Astra Serif" w:hAnsi="PT Astra Serif"/>
                <w:sz w:val="16"/>
                <w:szCs w:val="16"/>
              </w:rPr>
              <w:t>выявления</w:t>
            </w:r>
            <w:r w:rsidRPr="00AA0D84">
              <w:rPr>
                <w:rFonts w:ascii="PT Astra Serif" w:hAnsi="PT Astra Serif"/>
                <w:spacing w:val="-4"/>
                <w:sz w:val="16"/>
                <w:szCs w:val="16"/>
              </w:rPr>
              <w:t xml:space="preserve"> </w:t>
            </w:r>
            <w:r w:rsidRPr="00AA0D84">
              <w:rPr>
                <w:rFonts w:ascii="PT Astra Serif" w:hAnsi="PT Astra Serif"/>
                <w:sz w:val="16"/>
                <w:szCs w:val="16"/>
              </w:rPr>
              <w:t>оснований для</w:t>
            </w:r>
            <w:r w:rsidRPr="00AA0D84">
              <w:rPr>
                <w:rFonts w:ascii="PT Astra Serif" w:hAnsi="PT Astra Serif"/>
                <w:spacing w:val="-5"/>
                <w:sz w:val="16"/>
                <w:szCs w:val="16"/>
              </w:rPr>
              <w:t xml:space="preserve"> </w:t>
            </w:r>
            <w:r w:rsidRPr="00AA0D84">
              <w:rPr>
                <w:rFonts w:ascii="PT Astra Serif" w:hAnsi="PT Astra Serif"/>
                <w:sz w:val="16"/>
                <w:szCs w:val="16"/>
              </w:rPr>
              <w:t>отказа</w:t>
            </w:r>
            <w:r w:rsidRPr="00AA0D84">
              <w:rPr>
                <w:rFonts w:ascii="PT Astra Serif" w:hAnsi="PT Astra Serif"/>
                <w:spacing w:val="-4"/>
                <w:sz w:val="16"/>
                <w:szCs w:val="16"/>
              </w:rPr>
              <w:t xml:space="preserve"> </w:t>
            </w:r>
            <w:r w:rsidRPr="00AA0D84">
              <w:rPr>
                <w:rFonts w:ascii="PT Astra Serif" w:hAnsi="PT Astra Serif"/>
                <w:sz w:val="16"/>
                <w:szCs w:val="16"/>
              </w:rPr>
              <w:t>в</w:t>
            </w:r>
            <w:r w:rsidRPr="00AA0D84">
              <w:rPr>
                <w:rFonts w:ascii="PT Astra Serif" w:hAnsi="PT Astra Serif"/>
                <w:spacing w:val="-4"/>
                <w:sz w:val="16"/>
                <w:szCs w:val="16"/>
              </w:rPr>
              <w:t xml:space="preserve"> </w:t>
            </w:r>
            <w:r w:rsidRPr="00AA0D84">
              <w:rPr>
                <w:rFonts w:ascii="PT Astra Serif" w:hAnsi="PT Astra Serif"/>
                <w:sz w:val="16"/>
                <w:szCs w:val="16"/>
              </w:rPr>
              <w:t>приеме</w:t>
            </w:r>
            <w:r w:rsidRPr="00AA0D84">
              <w:rPr>
                <w:rFonts w:ascii="PT Astra Serif" w:hAnsi="PT Astra Serif"/>
                <w:spacing w:val="-4"/>
                <w:sz w:val="16"/>
                <w:szCs w:val="16"/>
              </w:rPr>
              <w:t xml:space="preserve"> </w:t>
            </w:r>
            <w:r w:rsidRPr="00AA0D84">
              <w:rPr>
                <w:rFonts w:ascii="PT Astra Serif" w:hAnsi="PT Astra Serif"/>
                <w:sz w:val="16"/>
                <w:szCs w:val="16"/>
              </w:rPr>
              <w:t>документов, направление</w:t>
            </w:r>
            <w:r w:rsidRPr="00AA0D84">
              <w:rPr>
                <w:rFonts w:ascii="PT Astra Serif" w:hAnsi="PT Astra Serif"/>
                <w:spacing w:val="-6"/>
                <w:sz w:val="16"/>
                <w:szCs w:val="16"/>
              </w:rPr>
              <w:t xml:space="preserve"> </w:t>
            </w:r>
            <w:r w:rsidRPr="00AA0D84">
              <w:rPr>
                <w:rFonts w:ascii="PT Astra Serif" w:hAnsi="PT Astra Serif"/>
                <w:sz w:val="16"/>
                <w:szCs w:val="16"/>
              </w:rPr>
              <w:t>Заявителю</w:t>
            </w:r>
            <w:r w:rsidRPr="00AA0D84">
              <w:rPr>
                <w:rFonts w:ascii="PT Astra Serif" w:hAnsi="PT Astra Serif"/>
                <w:spacing w:val="-5"/>
                <w:sz w:val="16"/>
                <w:szCs w:val="16"/>
              </w:rPr>
              <w:t xml:space="preserve"> </w:t>
            </w:r>
            <w:r w:rsidRPr="00AA0D84">
              <w:rPr>
                <w:rFonts w:ascii="PT Astra Serif" w:hAnsi="PT Astra Serif"/>
                <w:sz w:val="16"/>
                <w:szCs w:val="16"/>
              </w:rPr>
              <w:t>в электронной</w:t>
            </w:r>
            <w:r w:rsidRPr="00AA0D84">
              <w:rPr>
                <w:rFonts w:ascii="PT Astra Serif" w:hAnsi="PT Astra Serif"/>
                <w:spacing w:val="-5"/>
                <w:sz w:val="16"/>
                <w:szCs w:val="16"/>
              </w:rPr>
              <w:t xml:space="preserve"> </w:t>
            </w:r>
            <w:r w:rsidRPr="00AA0D84">
              <w:rPr>
                <w:rFonts w:ascii="PT Astra Serif" w:hAnsi="PT Astra Serif"/>
                <w:sz w:val="16"/>
                <w:szCs w:val="16"/>
              </w:rPr>
              <w:t>форме</w:t>
            </w:r>
            <w:r w:rsidRPr="00AA0D84">
              <w:rPr>
                <w:rFonts w:ascii="PT Astra Serif" w:hAnsi="PT Astra Serif"/>
                <w:spacing w:val="-4"/>
                <w:sz w:val="16"/>
                <w:szCs w:val="16"/>
              </w:rPr>
              <w:t xml:space="preserve"> </w:t>
            </w:r>
            <w:r w:rsidRPr="00AA0D84">
              <w:rPr>
                <w:rFonts w:ascii="PT Astra Serif" w:hAnsi="PT Astra Serif"/>
                <w:sz w:val="16"/>
                <w:szCs w:val="16"/>
              </w:rPr>
              <w:t>в</w:t>
            </w:r>
            <w:r w:rsidRPr="00AA0D84">
              <w:rPr>
                <w:rFonts w:ascii="PT Astra Serif" w:hAnsi="PT Astra Serif"/>
                <w:spacing w:val="-4"/>
                <w:sz w:val="16"/>
                <w:szCs w:val="16"/>
              </w:rPr>
              <w:t xml:space="preserve"> </w:t>
            </w:r>
            <w:r w:rsidRPr="00AA0D84">
              <w:rPr>
                <w:rFonts w:ascii="PT Astra Serif" w:hAnsi="PT Astra Serif"/>
                <w:sz w:val="16"/>
                <w:szCs w:val="16"/>
              </w:rPr>
              <w:t>личный кабинет</w:t>
            </w:r>
            <w:r w:rsidRPr="00AA0D84">
              <w:rPr>
                <w:rFonts w:ascii="PT Astra Serif" w:hAnsi="PT Astra Serif"/>
                <w:spacing w:val="-4"/>
                <w:sz w:val="16"/>
                <w:szCs w:val="16"/>
              </w:rPr>
              <w:t xml:space="preserve"> </w:t>
            </w:r>
            <w:r w:rsidRPr="00AA0D84">
              <w:rPr>
                <w:rFonts w:ascii="PT Astra Serif" w:hAnsi="PT Astra Serif"/>
                <w:sz w:val="16"/>
                <w:szCs w:val="16"/>
              </w:rPr>
              <w:t>на</w:t>
            </w:r>
            <w:r w:rsidRPr="00AA0D84">
              <w:rPr>
                <w:rFonts w:ascii="PT Astra Serif" w:hAnsi="PT Astra Serif"/>
                <w:spacing w:val="-5"/>
                <w:sz w:val="16"/>
                <w:szCs w:val="16"/>
              </w:rPr>
              <w:t xml:space="preserve"> </w:t>
            </w:r>
            <w:r w:rsidRPr="00AA0D84">
              <w:rPr>
                <w:rFonts w:ascii="PT Astra Serif" w:hAnsi="PT Astra Serif"/>
                <w:sz w:val="16"/>
                <w:szCs w:val="16"/>
              </w:rPr>
              <w:t>ЕПГУ</w:t>
            </w:r>
            <w:r w:rsidRPr="00AA0D84">
              <w:rPr>
                <w:rFonts w:ascii="PT Astra Serif" w:hAnsi="PT Astra Serif"/>
                <w:spacing w:val="-5"/>
                <w:sz w:val="16"/>
                <w:szCs w:val="16"/>
              </w:rPr>
              <w:t xml:space="preserve"> </w:t>
            </w:r>
            <w:r w:rsidRPr="00AA0D84">
              <w:rPr>
                <w:rFonts w:ascii="PT Astra Serif" w:hAnsi="PT Astra Serif"/>
                <w:sz w:val="16"/>
                <w:szCs w:val="16"/>
              </w:rPr>
              <w:t>уведомления</w:t>
            </w:r>
            <w:r w:rsidRPr="00AA0D84">
              <w:rPr>
                <w:rFonts w:ascii="PT Astra Serif" w:hAnsi="PT Astra Serif"/>
                <w:spacing w:val="-4"/>
                <w:sz w:val="16"/>
                <w:szCs w:val="16"/>
              </w:rPr>
              <w:t xml:space="preserve"> </w:t>
            </w:r>
            <w:r w:rsidRPr="00AA0D84">
              <w:rPr>
                <w:rFonts w:ascii="PT Astra Serif" w:hAnsi="PT Astra Serif"/>
                <w:sz w:val="16"/>
                <w:szCs w:val="16"/>
              </w:rPr>
              <w:t>о недостаточности представленных</w:t>
            </w:r>
            <w:r w:rsidRPr="00AA0D84">
              <w:rPr>
                <w:rFonts w:ascii="PT Astra Serif" w:hAnsi="PT Astra Serif"/>
                <w:spacing w:val="-6"/>
                <w:sz w:val="16"/>
                <w:szCs w:val="16"/>
              </w:rPr>
              <w:t xml:space="preserve"> </w:t>
            </w:r>
            <w:r w:rsidRPr="00AA0D84">
              <w:rPr>
                <w:rFonts w:ascii="PT Astra Serif" w:hAnsi="PT Astra Serif"/>
                <w:sz w:val="16"/>
                <w:szCs w:val="16"/>
              </w:rPr>
              <w:t>документов,</w:t>
            </w:r>
            <w:r w:rsidRPr="00AA0D84">
              <w:rPr>
                <w:rFonts w:ascii="PT Astra Serif" w:hAnsi="PT Astra Serif"/>
                <w:spacing w:val="-4"/>
                <w:sz w:val="16"/>
                <w:szCs w:val="16"/>
              </w:rPr>
              <w:t xml:space="preserve"> </w:t>
            </w:r>
            <w:r w:rsidRPr="00AA0D84">
              <w:rPr>
                <w:rFonts w:ascii="PT Astra Serif" w:hAnsi="PT Astra Serif"/>
                <w:sz w:val="16"/>
                <w:szCs w:val="16"/>
              </w:rPr>
              <w:t>с указанием</w:t>
            </w:r>
            <w:r w:rsidRPr="00AA0D84">
              <w:rPr>
                <w:rFonts w:ascii="PT Astra Serif" w:hAnsi="PT Astra Serif"/>
                <w:spacing w:val="-6"/>
                <w:sz w:val="16"/>
                <w:szCs w:val="16"/>
              </w:rPr>
              <w:t xml:space="preserve"> </w:t>
            </w:r>
            <w:r w:rsidRPr="00AA0D84">
              <w:rPr>
                <w:rFonts w:ascii="PT Astra Serif" w:hAnsi="PT Astra Serif"/>
                <w:sz w:val="16"/>
                <w:szCs w:val="16"/>
              </w:rPr>
              <w:t>на</w:t>
            </w:r>
            <w:r w:rsidRPr="00AA0D84">
              <w:rPr>
                <w:rFonts w:ascii="PT Astra Serif" w:hAnsi="PT Astra Serif"/>
                <w:spacing w:val="-5"/>
                <w:sz w:val="16"/>
                <w:szCs w:val="16"/>
              </w:rPr>
              <w:t xml:space="preserve"> </w:t>
            </w:r>
            <w:r w:rsidRPr="00AA0D84">
              <w:rPr>
                <w:rFonts w:ascii="PT Astra Serif" w:hAnsi="PT Astra Serif"/>
                <w:sz w:val="16"/>
                <w:szCs w:val="16"/>
              </w:rPr>
              <w:t>соответствующий документ, предусмотренный</w:t>
            </w:r>
            <w:r w:rsidRPr="00AA0D84">
              <w:rPr>
                <w:rFonts w:ascii="PT Astra Serif" w:hAnsi="PT Astra Serif"/>
                <w:spacing w:val="1"/>
                <w:sz w:val="16"/>
                <w:szCs w:val="16"/>
              </w:rPr>
              <w:t xml:space="preserve"> </w:t>
            </w:r>
            <w:r w:rsidRPr="00AA0D84">
              <w:rPr>
                <w:rFonts w:ascii="PT Astra Serif" w:hAnsi="PT Astra Serif"/>
                <w:sz w:val="16"/>
                <w:szCs w:val="16"/>
              </w:rPr>
              <w:t>пунктом 2.8</w:t>
            </w:r>
            <w:r w:rsidRPr="00AA0D84">
              <w:rPr>
                <w:rFonts w:ascii="PT Astra Serif" w:hAnsi="PT Astra Serif"/>
                <w:spacing w:val="1"/>
                <w:sz w:val="16"/>
                <w:szCs w:val="16"/>
              </w:rPr>
              <w:t xml:space="preserve"> </w:t>
            </w:r>
            <w:r w:rsidRPr="00AA0D84">
              <w:rPr>
                <w:rFonts w:ascii="PT Astra Serif" w:hAnsi="PT Astra Serif"/>
                <w:sz w:val="16"/>
                <w:szCs w:val="16"/>
              </w:rPr>
              <w:t>Административного</w:t>
            </w:r>
            <w:r w:rsidRPr="00AA0D84">
              <w:rPr>
                <w:rFonts w:ascii="PT Astra Serif" w:hAnsi="PT Astra Serif"/>
                <w:spacing w:val="-12"/>
                <w:sz w:val="16"/>
                <w:szCs w:val="16"/>
              </w:rPr>
              <w:t xml:space="preserve"> </w:t>
            </w:r>
            <w:r w:rsidRPr="00AA0D84">
              <w:rPr>
                <w:rFonts w:ascii="PT Astra Serif" w:hAnsi="PT Astra Serif"/>
                <w:sz w:val="16"/>
                <w:szCs w:val="16"/>
              </w:rPr>
              <w:t>регламента</w:t>
            </w:r>
            <w:r w:rsidRPr="00AA0D84">
              <w:rPr>
                <w:rFonts w:ascii="PT Astra Serif" w:hAnsi="PT Astra Serif"/>
                <w:spacing w:val="-57"/>
                <w:sz w:val="16"/>
                <w:szCs w:val="16"/>
              </w:rPr>
              <w:t xml:space="preserve"> </w:t>
            </w:r>
            <w:r w:rsidRPr="00AA0D84">
              <w:rPr>
                <w:rFonts w:ascii="PT Astra Serif" w:hAnsi="PT Astra Serif"/>
                <w:sz w:val="16"/>
                <w:szCs w:val="16"/>
              </w:rPr>
              <w:t>либо</w:t>
            </w:r>
            <w:r w:rsidRPr="00AA0D84">
              <w:rPr>
                <w:rFonts w:ascii="PT Astra Serif" w:hAnsi="PT Astra Serif"/>
                <w:spacing w:val="-2"/>
                <w:sz w:val="16"/>
                <w:szCs w:val="16"/>
              </w:rPr>
              <w:t xml:space="preserve"> </w:t>
            </w:r>
            <w:r w:rsidRPr="00AA0D84">
              <w:rPr>
                <w:rFonts w:ascii="PT Astra Serif" w:hAnsi="PT Astra Serif"/>
                <w:sz w:val="16"/>
                <w:szCs w:val="16"/>
              </w:rPr>
              <w:t>о выявленных нарушениях.</w:t>
            </w:r>
            <w:r w:rsidRPr="00AA0D84">
              <w:rPr>
                <w:rFonts w:ascii="PT Astra Serif" w:hAnsi="PT Astra Serif"/>
                <w:spacing w:val="-8"/>
                <w:sz w:val="16"/>
                <w:szCs w:val="16"/>
              </w:rPr>
              <w:t xml:space="preserve"> </w:t>
            </w:r>
            <w:r w:rsidRPr="00AA0D84">
              <w:rPr>
                <w:rFonts w:ascii="PT Astra Serif" w:hAnsi="PT Astra Serif"/>
                <w:sz w:val="16"/>
                <w:szCs w:val="16"/>
              </w:rPr>
              <w:t>Данные</w:t>
            </w:r>
            <w:r w:rsidRPr="00AA0D84">
              <w:rPr>
                <w:rFonts w:ascii="PT Astra Serif" w:hAnsi="PT Astra Serif"/>
                <w:spacing w:val="-9"/>
                <w:sz w:val="16"/>
                <w:szCs w:val="16"/>
              </w:rPr>
              <w:t xml:space="preserve"> </w:t>
            </w:r>
            <w:r w:rsidRPr="00AA0D84">
              <w:rPr>
                <w:rFonts w:ascii="PT Astra Serif" w:hAnsi="PT Astra Serif"/>
                <w:sz w:val="16"/>
                <w:szCs w:val="16"/>
              </w:rPr>
              <w:t>недостатки могут быть исправлены</w:t>
            </w:r>
            <w:r w:rsidRPr="00AA0D84">
              <w:rPr>
                <w:rFonts w:ascii="PT Astra Serif" w:hAnsi="PT Astra Serif"/>
                <w:spacing w:val="1"/>
                <w:sz w:val="16"/>
                <w:szCs w:val="16"/>
              </w:rPr>
              <w:t xml:space="preserve"> </w:t>
            </w:r>
            <w:r w:rsidRPr="00AA0D84">
              <w:rPr>
                <w:rFonts w:ascii="PT Astra Serif" w:hAnsi="PT Astra Serif"/>
                <w:sz w:val="16"/>
                <w:szCs w:val="16"/>
              </w:rPr>
              <w:t>Заявителем в течение 1 рабочего дня</w:t>
            </w:r>
            <w:r w:rsidRPr="00AA0D84">
              <w:rPr>
                <w:rFonts w:ascii="PT Astra Serif" w:hAnsi="PT Astra Serif"/>
                <w:spacing w:val="-2"/>
                <w:sz w:val="16"/>
                <w:szCs w:val="16"/>
              </w:rPr>
              <w:t xml:space="preserve"> </w:t>
            </w:r>
            <w:r w:rsidRPr="00AA0D84">
              <w:rPr>
                <w:rFonts w:ascii="PT Astra Serif" w:hAnsi="PT Astra Serif"/>
                <w:sz w:val="16"/>
                <w:szCs w:val="16"/>
              </w:rPr>
              <w:t>со</w:t>
            </w:r>
            <w:r w:rsidRPr="00AA0D84">
              <w:rPr>
                <w:rFonts w:ascii="PT Astra Serif" w:hAnsi="PT Astra Serif"/>
                <w:spacing w:val="-1"/>
                <w:sz w:val="16"/>
                <w:szCs w:val="16"/>
              </w:rPr>
              <w:t xml:space="preserve"> </w:t>
            </w:r>
            <w:r w:rsidRPr="00AA0D84">
              <w:rPr>
                <w:rFonts w:ascii="PT Astra Serif" w:hAnsi="PT Astra Serif"/>
                <w:sz w:val="16"/>
                <w:szCs w:val="16"/>
              </w:rPr>
              <w:t>дня</w:t>
            </w:r>
            <w:r w:rsidRPr="00AA0D84">
              <w:rPr>
                <w:rFonts w:ascii="PT Astra Serif" w:hAnsi="PT Astra Serif"/>
                <w:spacing w:val="-1"/>
                <w:sz w:val="16"/>
                <w:szCs w:val="16"/>
              </w:rPr>
              <w:t xml:space="preserve"> </w:t>
            </w:r>
            <w:r w:rsidRPr="00AA0D84">
              <w:rPr>
                <w:rFonts w:ascii="PT Astra Serif" w:hAnsi="PT Astra Serif"/>
                <w:sz w:val="16"/>
                <w:szCs w:val="16"/>
              </w:rPr>
              <w:t>поступления соответствующего</w:t>
            </w:r>
            <w:r w:rsidRPr="00AA0D84">
              <w:rPr>
                <w:rFonts w:ascii="PT Astra Serif" w:hAnsi="PT Astra Serif"/>
                <w:spacing w:val="-15"/>
                <w:sz w:val="16"/>
                <w:szCs w:val="16"/>
              </w:rPr>
              <w:t xml:space="preserve"> </w:t>
            </w:r>
            <w:r w:rsidRPr="00AA0D84">
              <w:rPr>
                <w:rFonts w:ascii="PT Astra Serif" w:hAnsi="PT Astra Serif"/>
                <w:sz w:val="16"/>
                <w:szCs w:val="16"/>
              </w:rPr>
              <w:t xml:space="preserve">уведомления </w:t>
            </w:r>
            <w:r w:rsidRPr="00AA0D84">
              <w:rPr>
                <w:rFonts w:ascii="PT Astra Serif" w:hAnsi="PT Astra Serif"/>
                <w:spacing w:val="-57"/>
                <w:sz w:val="16"/>
                <w:szCs w:val="16"/>
              </w:rPr>
              <w:t xml:space="preserve"> </w:t>
            </w:r>
            <w:r w:rsidRPr="00AA0D84">
              <w:rPr>
                <w:rFonts w:ascii="PT Astra Serif" w:hAnsi="PT Astra Serif"/>
                <w:sz w:val="16"/>
                <w:szCs w:val="16"/>
              </w:rPr>
              <w:t>Заявителю.</w:t>
            </w:r>
          </w:p>
        </w:tc>
        <w:tc>
          <w:tcPr>
            <w:tcW w:w="1417" w:type="dxa"/>
            <w:gridSpan w:val="3"/>
            <w:vMerge w:val="restart"/>
            <w:tcBorders>
              <w:top w:val="single" w:sz="4" w:space="0" w:color="auto"/>
            </w:tcBorders>
            <w:shd w:val="clear" w:color="auto" w:fill="auto"/>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1</w:t>
            </w:r>
            <w:r w:rsidRPr="00AA0D84">
              <w:rPr>
                <w:rFonts w:ascii="PT Astra Serif" w:hAnsi="PT Astra Serif"/>
                <w:spacing w:val="-3"/>
                <w:sz w:val="16"/>
                <w:szCs w:val="16"/>
              </w:rPr>
              <w:t xml:space="preserve"> </w:t>
            </w:r>
            <w:r w:rsidRPr="00AA0D84">
              <w:rPr>
                <w:rFonts w:ascii="PT Astra Serif" w:hAnsi="PT Astra Serif"/>
                <w:sz w:val="16"/>
                <w:szCs w:val="16"/>
              </w:rPr>
              <w:t>рабочий день</w:t>
            </w:r>
          </w:p>
        </w:tc>
        <w:tc>
          <w:tcPr>
            <w:tcW w:w="1558" w:type="dxa"/>
            <w:gridSpan w:val="3"/>
            <w:tcBorders>
              <w:top w:val="single" w:sz="4" w:space="0" w:color="auto"/>
              <w:bottom w:val="nil"/>
            </w:tcBorders>
            <w:shd w:val="clear" w:color="auto" w:fill="auto"/>
          </w:tcPr>
          <w:p w:rsidR="00AA0D84" w:rsidRPr="00AA0D84" w:rsidRDefault="00AA0D84" w:rsidP="00AA0D84">
            <w:pPr>
              <w:pStyle w:val="TableParagraph"/>
              <w:ind w:left="112"/>
              <w:jc w:val="both"/>
              <w:rPr>
                <w:rFonts w:ascii="PT Astra Serif" w:hAnsi="PT Astra Serif"/>
                <w:sz w:val="16"/>
                <w:szCs w:val="16"/>
              </w:rPr>
            </w:pPr>
          </w:p>
        </w:tc>
        <w:tc>
          <w:tcPr>
            <w:tcW w:w="2286" w:type="dxa"/>
            <w:gridSpan w:val="5"/>
            <w:vMerge w:val="restart"/>
            <w:tcBorders>
              <w:top w:val="single" w:sz="4" w:space="0" w:color="auto"/>
            </w:tcBorders>
            <w:shd w:val="clear" w:color="auto" w:fill="auto"/>
          </w:tcPr>
          <w:p w:rsidR="00AA0D84" w:rsidRPr="00AA0D84" w:rsidRDefault="00AA0D84" w:rsidP="00AA0D84">
            <w:pPr>
              <w:pStyle w:val="TableParagraph"/>
              <w:jc w:val="both"/>
              <w:rPr>
                <w:rFonts w:ascii="PT Astra Serif" w:hAnsi="PT Astra Serif"/>
                <w:sz w:val="16"/>
                <w:szCs w:val="16"/>
              </w:rPr>
            </w:pPr>
          </w:p>
        </w:tc>
        <w:tc>
          <w:tcPr>
            <w:tcW w:w="2246" w:type="dxa"/>
            <w:gridSpan w:val="7"/>
            <w:vMerge w:val="restart"/>
            <w:tcBorders>
              <w:top w:val="single" w:sz="4" w:space="0" w:color="auto"/>
            </w:tcBorders>
            <w:shd w:val="clear" w:color="auto" w:fill="auto"/>
          </w:tcPr>
          <w:p w:rsidR="00AA0D84" w:rsidRPr="00AA0D84" w:rsidRDefault="00AA0D84" w:rsidP="00AA0D84">
            <w:pPr>
              <w:pStyle w:val="TableParagraph"/>
              <w:jc w:val="both"/>
              <w:rPr>
                <w:rFonts w:ascii="PT Astra Serif" w:hAnsi="PT Astra Serif"/>
                <w:sz w:val="16"/>
                <w:szCs w:val="16"/>
              </w:rPr>
            </w:pPr>
          </w:p>
        </w:tc>
        <w:tc>
          <w:tcPr>
            <w:tcW w:w="2562" w:type="dxa"/>
            <w:gridSpan w:val="8"/>
            <w:vMerge w:val="restart"/>
            <w:tcBorders>
              <w:top w:val="single" w:sz="4" w:space="0" w:color="auto"/>
              <w:right w:val="single" w:sz="4" w:space="0" w:color="auto"/>
            </w:tcBorders>
            <w:shd w:val="clear" w:color="auto" w:fill="auto"/>
          </w:tcPr>
          <w:p w:rsidR="00AA0D84" w:rsidRPr="00AA0D84" w:rsidRDefault="00AA0D84" w:rsidP="00AA0D84">
            <w:pPr>
              <w:pStyle w:val="TableParagraph"/>
              <w:ind w:left="112"/>
              <w:jc w:val="both"/>
              <w:rPr>
                <w:rFonts w:ascii="PT Astra Serif" w:hAnsi="PT Astra Serif"/>
                <w:sz w:val="16"/>
                <w:szCs w:val="16"/>
              </w:rPr>
            </w:pPr>
          </w:p>
        </w:tc>
      </w:tr>
      <w:tr w:rsidR="00AA0D84" w:rsidRPr="00AA0D84" w:rsidTr="008715AA">
        <w:trPr>
          <w:trHeight w:val="253"/>
        </w:trPr>
        <w:tc>
          <w:tcPr>
            <w:tcW w:w="2306" w:type="dxa"/>
            <w:gridSpan w:val="2"/>
            <w:vMerge/>
            <w:tcBorders>
              <w:bottom w:val="nil"/>
            </w:tcBorders>
            <w:shd w:val="clear" w:color="auto" w:fill="auto"/>
          </w:tcPr>
          <w:p w:rsidR="00AA0D84" w:rsidRPr="00AA0D84" w:rsidRDefault="00AA0D84" w:rsidP="00AA0D84">
            <w:pPr>
              <w:pStyle w:val="TableParagraph"/>
              <w:jc w:val="both"/>
              <w:rPr>
                <w:rFonts w:ascii="PT Astra Serif" w:hAnsi="PT Astra Serif"/>
                <w:sz w:val="16"/>
                <w:szCs w:val="16"/>
              </w:rPr>
            </w:pPr>
          </w:p>
        </w:tc>
        <w:tc>
          <w:tcPr>
            <w:tcW w:w="3257" w:type="dxa"/>
            <w:gridSpan w:val="2"/>
            <w:vMerge/>
            <w:shd w:val="clear" w:color="auto" w:fill="auto"/>
          </w:tcPr>
          <w:p w:rsidR="00AA0D84" w:rsidRPr="00AA0D84" w:rsidRDefault="00AA0D84" w:rsidP="00AA0D84">
            <w:pPr>
              <w:pStyle w:val="TableParagraph"/>
              <w:jc w:val="both"/>
              <w:rPr>
                <w:rFonts w:ascii="PT Astra Serif" w:hAnsi="PT Astra Serif"/>
                <w:sz w:val="16"/>
                <w:szCs w:val="16"/>
              </w:rPr>
            </w:pPr>
          </w:p>
        </w:tc>
        <w:tc>
          <w:tcPr>
            <w:tcW w:w="1417" w:type="dxa"/>
            <w:gridSpan w:val="3"/>
            <w:vMerge/>
            <w:shd w:val="clear" w:color="auto" w:fill="auto"/>
          </w:tcPr>
          <w:p w:rsidR="00AA0D84" w:rsidRPr="00AA0D84" w:rsidRDefault="00AA0D84" w:rsidP="00AA0D84">
            <w:pPr>
              <w:pStyle w:val="TableParagraph"/>
              <w:jc w:val="both"/>
              <w:rPr>
                <w:rFonts w:ascii="PT Astra Serif" w:hAnsi="PT Astra Serif"/>
                <w:sz w:val="16"/>
                <w:szCs w:val="16"/>
              </w:rPr>
            </w:pPr>
          </w:p>
        </w:tc>
        <w:tc>
          <w:tcPr>
            <w:tcW w:w="1558" w:type="dxa"/>
            <w:gridSpan w:val="3"/>
            <w:vMerge w:val="restart"/>
            <w:tcBorders>
              <w:top w:val="nil"/>
            </w:tcBorders>
            <w:shd w:val="clear" w:color="auto" w:fill="auto"/>
          </w:tcPr>
          <w:p w:rsidR="00AA0D84" w:rsidRPr="00AA0D84" w:rsidRDefault="00AA0D84" w:rsidP="00AA0D84">
            <w:pPr>
              <w:pStyle w:val="TableParagraph"/>
              <w:jc w:val="both"/>
              <w:rPr>
                <w:rFonts w:ascii="PT Astra Serif" w:hAnsi="PT Astra Serif"/>
                <w:sz w:val="16"/>
                <w:szCs w:val="16"/>
              </w:rPr>
            </w:pPr>
          </w:p>
        </w:tc>
        <w:tc>
          <w:tcPr>
            <w:tcW w:w="2286" w:type="dxa"/>
            <w:gridSpan w:val="5"/>
            <w:vMerge/>
            <w:shd w:val="clear" w:color="auto" w:fill="auto"/>
          </w:tcPr>
          <w:p w:rsidR="00AA0D84" w:rsidRPr="00AA0D84" w:rsidRDefault="00AA0D84" w:rsidP="00AA0D84">
            <w:pPr>
              <w:pStyle w:val="TableParagraph"/>
              <w:jc w:val="both"/>
              <w:rPr>
                <w:rFonts w:ascii="PT Astra Serif" w:hAnsi="PT Astra Serif"/>
                <w:sz w:val="16"/>
                <w:szCs w:val="16"/>
              </w:rPr>
            </w:pPr>
          </w:p>
        </w:tc>
        <w:tc>
          <w:tcPr>
            <w:tcW w:w="2246" w:type="dxa"/>
            <w:gridSpan w:val="7"/>
            <w:vMerge/>
            <w:shd w:val="clear" w:color="auto" w:fill="auto"/>
          </w:tcPr>
          <w:p w:rsidR="00AA0D84" w:rsidRPr="00AA0D84" w:rsidRDefault="00AA0D84" w:rsidP="00AA0D84">
            <w:pPr>
              <w:pStyle w:val="TableParagraph"/>
              <w:jc w:val="both"/>
              <w:rPr>
                <w:rFonts w:ascii="PT Astra Serif" w:hAnsi="PT Astra Serif"/>
                <w:sz w:val="16"/>
                <w:szCs w:val="16"/>
              </w:rPr>
            </w:pPr>
          </w:p>
        </w:tc>
        <w:tc>
          <w:tcPr>
            <w:tcW w:w="2562" w:type="dxa"/>
            <w:gridSpan w:val="8"/>
            <w:vMerge/>
            <w:tcBorders>
              <w:right w:val="single" w:sz="4" w:space="0" w:color="auto"/>
            </w:tcBorders>
            <w:shd w:val="clear" w:color="auto" w:fill="auto"/>
          </w:tcPr>
          <w:p w:rsidR="00AA0D84" w:rsidRPr="00AA0D84" w:rsidRDefault="00AA0D84" w:rsidP="00AA0D84">
            <w:pPr>
              <w:pStyle w:val="TableParagraph"/>
              <w:jc w:val="both"/>
              <w:rPr>
                <w:rFonts w:ascii="PT Astra Serif" w:hAnsi="PT Astra Serif"/>
                <w:sz w:val="16"/>
                <w:szCs w:val="16"/>
              </w:rPr>
            </w:pPr>
          </w:p>
        </w:tc>
      </w:tr>
      <w:tr w:rsidR="00AA0D84" w:rsidRPr="00AA0D84" w:rsidTr="00EA41BA">
        <w:trPr>
          <w:trHeight w:val="184"/>
        </w:trPr>
        <w:tc>
          <w:tcPr>
            <w:tcW w:w="2306" w:type="dxa"/>
            <w:gridSpan w:val="2"/>
            <w:vMerge w:val="restart"/>
            <w:tcBorders>
              <w:top w:val="nil"/>
            </w:tcBorders>
            <w:shd w:val="clear" w:color="auto" w:fill="auto"/>
          </w:tcPr>
          <w:p w:rsidR="00AA0D84" w:rsidRPr="00AA0D84" w:rsidRDefault="00AA0D84" w:rsidP="00AA0D84">
            <w:pPr>
              <w:pStyle w:val="TableParagraph"/>
              <w:jc w:val="both"/>
              <w:rPr>
                <w:rFonts w:ascii="PT Astra Serif" w:hAnsi="PT Astra Serif"/>
                <w:sz w:val="16"/>
                <w:szCs w:val="16"/>
              </w:rPr>
            </w:pPr>
          </w:p>
        </w:tc>
        <w:tc>
          <w:tcPr>
            <w:tcW w:w="3257" w:type="dxa"/>
            <w:gridSpan w:val="2"/>
            <w:vMerge/>
            <w:shd w:val="clear" w:color="auto" w:fill="auto"/>
          </w:tcPr>
          <w:p w:rsidR="00AA0D84" w:rsidRPr="00AA0D84" w:rsidRDefault="00AA0D84" w:rsidP="00AA0D84">
            <w:pPr>
              <w:pStyle w:val="TableParagraph"/>
              <w:jc w:val="both"/>
              <w:rPr>
                <w:rFonts w:ascii="PT Astra Serif" w:hAnsi="PT Astra Serif"/>
                <w:sz w:val="16"/>
                <w:szCs w:val="16"/>
              </w:rPr>
            </w:pPr>
          </w:p>
        </w:tc>
        <w:tc>
          <w:tcPr>
            <w:tcW w:w="1417" w:type="dxa"/>
            <w:gridSpan w:val="3"/>
            <w:vMerge/>
            <w:shd w:val="clear" w:color="auto" w:fill="auto"/>
          </w:tcPr>
          <w:p w:rsidR="00AA0D84" w:rsidRPr="00AA0D84" w:rsidRDefault="00AA0D84" w:rsidP="00AA0D84">
            <w:pPr>
              <w:pStyle w:val="TableParagraph"/>
              <w:jc w:val="both"/>
              <w:rPr>
                <w:rFonts w:ascii="PT Astra Serif" w:hAnsi="PT Astra Serif"/>
                <w:sz w:val="16"/>
                <w:szCs w:val="16"/>
              </w:rPr>
            </w:pPr>
          </w:p>
        </w:tc>
        <w:tc>
          <w:tcPr>
            <w:tcW w:w="1558" w:type="dxa"/>
            <w:gridSpan w:val="3"/>
            <w:vMerge/>
            <w:shd w:val="clear" w:color="auto" w:fill="auto"/>
          </w:tcPr>
          <w:p w:rsidR="00AA0D84" w:rsidRPr="00AA0D84" w:rsidRDefault="00AA0D84" w:rsidP="00AA0D84">
            <w:pPr>
              <w:pStyle w:val="TableParagraph"/>
              <w:jc w:val="both"/>
              <w:rPr>
                <w:rFonts w:ascii="PT Astra Serif" w:hAnsi="PT Astra Serif"/>
                <w:sz w:val="16"/>
                <w:szCs w:val="16"/>
              </w:rPr>
            </w:pPr>
          </w:p>
        </w:tc>
        <w:tc>
          <w:tcPr>
            <w:tcW w:w="2286" w:type="dxa"/>
            <w:gridSpan w:val="5"/>
            <w:vMerge/>
            <w:shd w:val="clear" w:color="auto" w:fill="auto"/>
          </w:tcPr>
          <w:p w:rsidR="00AA0D84" w:rsidRPr="00AA0D84" w:rsidRDefault="00AA0D84" w:rsidP="00AA0D84">
            <w:pPr>
              <w:pStyle w:val="TableParagraph"/>
              <w:jc w:val="both"/>
              <w:rPr>
                <w:rFonts w:ascii="PT Astra Serif" w:hAnsi="PT Astra Serif"/>
                <w:sz w:val="16"/>
                <w:szCs w:val="16"/>
              </w:rPr>
            </w:pPr>
          </w:p>
        </w:tc>
        <w:tc>
          <w:tcPr>
            <w:tcW w:w="2246" w:type="dxa"/>
            <w:gridSpan w:val="7"/>
            <w:vMerge/>
            <w:shd w:val="clear" w:color="auto" w:fill="auto"/>
          </w:tcPr>
          <w:p w:rsidR="00AA0D84" w:rsidRPr="00AA0D84" w:rsidRDefault="00AA0D84" w:rsidP="00AA0D84">
            <w:pPr>
              <w:pStyle w:val="TableParagraph"/>
              <w:jc w:val="both"/>
              <w:rPr>
                <w:rFonts w:ascii="PT Astra Serif" w:hAnsi="PT Astra Serif"/>
                <w:sz w:val="16"/>
                <w:szCs w:val="16"/>
              </w:rPr>
            </w:pPr>
          </w:p>
        </w:tc>
        <w:tc>
          <w:tcPr>
            <w:tcW w:w="2562" w:type="dxa"/>
            <w:gridSpan w:val="8"/>
            <w:vMerge/>
            <w:tcBorders>
              <w:right w:val="single" w:sz="4" w:space="0" w:color="auto"/>
            </w:tcBorders>
            <w:shd w:val="clear" w:color="auto" w:fill="auto"/>
          </w:tcPr>
          <w:p w:rsidR="00AA0D84" w:rsidRPr="00AA0D84" w:rsidRDefault="00AA0D84" w:rsidP="00AA0D84">
            <w:pPr>
              <w:pStyle w:val="TableParagraph"/>
              <w:jc w:val="both"/>
              <w:rPr>
                <w:rFonts w:ascii="PT Astra Serif" w:hAnsi="PT Astra Serif"/>
                <w:sz w:val="16"/>
                <w:szCs w:val="16"/>
              </w:rPr>
            </w:pPr>
          </w:p>
        </w:tc>
      </w:tr>
      <w:tr w:rsidR="00AA0D84" w:rsidRPr="00AA0D84" w:rsidTr="00EA41BA">
        <w:trPr>
          <w:trHeight w:val="1620"/>
        </w:trPr>
        <w:tc>
          <w:tcPr>
            <w:tcW w:w="2306" w:type="dxa"/>
            <w:gridSpan w:val="2"/>
            <w:vMerge/>
            <w:tcBorders>
              <w:top w:val="nil"/>
            </w:tcBorders>
            <w:shd w:val="clear" w:color="auto" w:fill="auto"/>
          </w:tcPr>
          <w:p w:rsidR="00AA0D84" w:rsidRPr="00AA0D84" w:rsidRDefault="00AA0D84" w:rsidP="00AA0D84">
            <w:pPr>
              <w:widowControl w:val="0"/>
              <w:autoSpaceDE w:val="0"/>
              <w:autoSpaceDN w:val="0"/>
              <w:spacing w:after="0" w:line="240" w:lineRule="auto"/>
              <w:jc w:val="both"/>
              <w:rPr>
                <w:rFonts w:ascii="PT Astra Serif" w:hAnsi="PT Astra Serif"/>
                <w:sz w:val="16"/>
                <w:szCs w:val="16"/>
              </w:rPr>
            </w:pPr>
          </w:p>
        </w:tc>
        <w:tc>
          <w:tcPr>
            <w:tcW w:w="3257" w:type="dxa"/>
            <w:gridSpan w:val="2"/>
            <w:shd w:val="clear" w:color="auto" w:fill="auto"/>
          </w:tcPr>
          <w:p w:rsidR="00AA0D84" w:rsidRPr="00AA0D84" w:rsidRDefault="00AA0D84" w:rsidP="00AA0D84">
            <w:pPr>
              <w:pStyle w:val="TableParagraph"/>
              <w:ind w:left="50"/>
              <w:jc w:val="both"/>
              <w:rPr>
                <w:rFonts w:ascii="PT Astra Serif" w:hAnsi="PT Astra Serif"/>
                <w:sz w:val="16"/>
                <w:szCs w:val="16"/>
              </w:rPr>
            </w:pPr>
            <w:r w:rsidRPr="00AA0D84">
              <w:rPr>
                <w:rFonts w:ascii="PT Astra Serif" w:hAnsi="PT Astra Serif"/>
                <w:sz w:val="16"/>
                <w:szCs w:val="16"/>
              </w:rPr>
              <w:t>В случае непредставления в</w:t>
            </w:r>
            <w:r w:rsidRPr="00AA0D84">
              <w:rPr>
                <w:rFonts w:ascii="PT Astra Serif" w:hAnsi="PT Astra Serif"/>
                <w:spacing w:val="1"/>
                <w:sz w:val="16"/>
                <w:szCs w:val="16"/>
              </w:rPr>
              <w:t xml:space="preserve"> </w:t>
            </w:r>
            <w:r w:rsidRPr="00AA0D84">
              <w:rPr>
                <w:rFonts w:ascii="PT Astra Serif" w:hAnsi="PT Astra Serif"/>
                <w:sz w:val="16"/>
                <w:szCs w:val="16"/>
              </w:rPr>
              <w:t>течение указанного срока</w:t>
            </w:r>
            <w:r w:rsidRPr="00AA0D84">
              <w:rPr>
                <w:rFonts w:ascii="PT Astra Serif" w:hAnsi="PT Astra Serif"/>
                <w:spacing w:val="1"/>
                <w:sz w:val="16"/>
                <w:szCs w:val="16"/>
              </w:rPr>
              <w:t xml:space="preserve"> </w:t>
            </w:r>
            <w:r w:rsidRPr="00AA0D84">
              <w:rPr>
                <w:rFonts w:ascii="PT Astra Serif" w:hAnsi="PT Astra Serif"/>
                <w:sz w:val="16"/>
                <w:szCs w:val="16"/>
              </w:rPr>
              <w:t>необходимых документов</w:t>
            </w:r>
            <w:r w:rsidRPr="00AA0D84">
              <w:rPr>
                <w:rFonts w:ascii="PT Astra Serif" w:hAnsi="PT Astra Serif"/>
                <w:spacing w:val="1"/>
                <w:sz w:val="16"/>
                <w:szCs w:val="16"/>
              </w:rPr>
              <w:t xml:space="preserve"> </w:t>
            </w:r>
            <w:r w:rsidRPr="00AA0D84">
              <w:rPr>
                <w:rFonts w:ascii="PT Astra Serif" w:hAnsi="PT Astra Serif"/>
                <w:sz w:val="16"/>
                <w:szCs w:val="16"/>
              </w:rPr>
              <w:t>(сведений из документов), не</w:t>
            </w:r>
            <w:r w:rsidRPr="00AA0D84">
              <w:rPr>
                <w:rFonts w:ascii="PT Astra Serif" w:hAnsi="PT Astra Serif"/>
                <w:spacing w:val="1"/>
                <w:sz w:val="16"/>
                <w:szCs w:val="16"/>
              </w:rPr>
              <w:t xml:space="preserve"> </w:t>
            </w:r>
            <w:r w:rsidRPr="00AA0D84">
              <w:rPr>
                <w:rFonts w:ascii="PT Astra Serif" w:hAnsi="PT Astra Serif"/>
                <w:sz w:val="16"/>
                <w:szCs w:val="16"/>
              </w:rPr>
              <w:t>исправления выявленных</w:t>
            </w:r>
            <w:r w:rsidRPr="00AA0D84">
              <w:rPr>
                <w:rFonts w:ascii="PT Astra Serif" w:hAnsi="PT Astra Serif"/>
                <w:spacing w:val="1"/>
                <w:sz w:val="16"/>
                <w:szCs w:val="16"/>
              </w:rPr>
              <w:t xml:space="preserve"> </w:t>
            </w:r>
            <w:r w:rsidRPr="00AA0D84">
              <w:rPr>
                <w:rFonts w:ascii="PT Astra Serif" w:hAnsi="PT Astra Serif"/>
                <w:sz w:val="16"/>
                <w:szCs w:val="16"/>
              </w:rPr>
              <w:t>нарушений, формирование и</w:t>
            </w:r>
            <w:r w:rsidRPr="00AA0D84">
              <w:rPr>
                <w:rFonts w:ascii="PT Astra Serif" w:hAnsi="PT Astra Serif"/>
                <w:spacing w:val="1"/>
                <w:sz w:val="16"/>
                <w:szCs w:val="16"/>
              </w:rPr>
              <w:t xml:space="preserve"> </w:t>
            </w:r>
            <w:r w:rsidRPr="00AA0D84">
              <w:rPr>
                <w:rFonts w:ascii="PT Astra Serif" w:hAnsi="PT Astra Serif"/>
                <w:sz w:val="16"/>
                <w:szCs w:val="16"/>
              </w:rPr>
              <w:t>направление Заявителю в</w:t>
            </w:r>
            <w:r w:rsidRPr="00AA0D84">
              <w:rPr>
                <w:rFonts w:ascii="PT Astra Serif" w:hAnsi="PT Astra Serif"/>
                <w:spacing w:val="1"/>
                <w:sz w:val="16"/>
                <w:szCs w:val="16"/>
              </w:rPr>
              <w:t xml:space="preserve"> </w:t>
            </w:r>
            <w:r w:rsidRPr="00AA0D84">
              <w:rPr>
                <w:rFonts w:ascii="PT Astra Serif" w:hAnsi="PT Astra Serif"/>
                <w:sz w:val="16"/>
                <w:szCs w:val="16"/>
              </w:rPr>
              <w:t>электронной форме в личный</w:t>
            </w:r>
            <w:r w:rsidRPr="00AA0D84">
              <w:rPr>
                <w:rFonts w:ascii="PT Astra Serif" w:hAnsi="PT Astra Serif"/>
                <w:spacing w:val="1"/>
                <w:sz w:val="16"/>
                <w:szCs w:val="16"/>
              </w:rPr>
              <w:t xml:space="preserve"> </w:t>
            </w:r>
            <w:r w:rsidRPr="00AA0D84">
              <w:rPr>
                <w:rFonts w:ascii="PT Astra Serif" w:hAnsi="PT Astra Serif"/>
                <w:sz w:val="16"/>
                <w:szCs w:val="16"/>
              </w:rPr>
              <w:t>кабинет на ЕПГУ уведомления</w:t>
            </w:r>
            <w:r w:rsidRPr="00AA0D84">
              <w:rPr>
                <w:rFonts w:ascii="PT Astra Serif" w:hAnsi="PT Astra Serif"/>
                <w:spacing w:val="1"/>
                <w:sz w:val="16"/>
                <w:szCs w:val="16"/>
              </w:rPr>
              <w:t xml:space="preserve"> </w:t>
            </w:r>
            <w:r w:rsidRPr="00AA0D84">
              <w:rPr>
                <w:rFonts w:ascii="PT Astra Serif" w:hAnsi="PT Astra Serif"/>
                <w:sz w:val="16"/>
                <w:szCs w:val="16"/>
              </w:rPr>
              <w:t>об отказе в приеме документов,</w:t>
            </w:r>
            <w:r w:rsidRPr="00AA0D84">
              <w:rPr>
                <w:rFonts w:ascii="PT Astra Serif" w:hAnsi="PT Astra Serif"/>
                <w:spacing w:val="1"/>
                <w:sz w:val="16"/>
                <w:szCs w:val="16"/>
              </w:rPr>
              <w:t xml:space="preserve"> </w:t>
            </w:r>
            <w:r w:rsidRPr="00AA0D84">
              <w:rPr>
                <w:rFonts w:ascii="PT Astra Serif" w:hAnsi="PT Astra Serif"/>
                <w:sz w:val="16"/>
                <w:szCs w:val="16"/>
              </w:rPr>
              <w:t>необходимых для</w:t>
            </w:r>
            <w:r w:rsidRPr="00AA0D84">
              <w:rPr>
                <w:rFonts w:ascii="PT Astra Serif" w:hAnsi="PT Astra Serif"/>
                <w:spacing w:val="1"/>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11"/>
                <w:sz w:val="16"/>
                <w:szCs w:val="16"/>
              </w:rPr>
              <w:t xml:space="preserve"> </w:t>
            </w:r>
            <w:r w:rsidRPr="00AA0D84">
              <w:rPr>
                <w:rFonts w:ascii="PT Astra Serif" w:hAnsi="PT Astra Serif"/>
                <w:sz w:val="16"/>
                <w:szCs w:val="16"/>
              </w:rPr>
              <w:t>муниципальной услуги, с</w:t>
            </w:r>
            <w:r w:rsidRPr="00AA0D84">
              <w:rPr>
                <w:rFonts w:ascii="PT Astra Serif" w:hAnsi="PT Astra Serif"/>
                <w:spacing w:val="1"/>
                <w:sz w:val="16"/>
                <w:szCs w:val="16"/>
              </w:rPr>
              <w:t xml:space="preserve"> </w:t>
            </w:r>
            <w:r w:rsidRPr="00AA0D84">
              <w:rPr>
                <w:rFonts w:ascii="PT Astra Serif" w:hAnsi="PT Astra Serif"/>
                <w:sz w:val="16"/>
                <w:szCs w:val="16"/>
              </w:rPr>
              <w:t>указанием</w:t>
            </w:r>
            <w:r w:rsidRPr="00AA0D84">
              <w:rPr>
                <w:rFonts w:ascii="PT Astra Serif" w:hAnsi="PT Astra Serif"/>
                <w:spacing w:val="-2"/>
                <w:sz w:val="16"/>
                <w:szCs w:val="16"/>
              </w:rPr>
              <w:t xml:space="preserve"> </w:t>
            </w:r>
            <w:r w:rsidRPr="00AA0D84">
              <w:rPr>
                <w:rFonts w:ascii="PT Astra Serif" w:hAnsi="PT Astra Serif"/>
                <w:sz w:val="16"/>
                <w:szCs w:val="16"/>
              </w:rPr>
              <w:t>причин</w:t>
            </w:r>
            <w:r w:rsidRPr="00AA0D84">
              <w:rPr>
                <w:rFonts w:ascii="PT Astra Serif" w:hAnsi="PT Astra Serif"/>
                <w:spacing w:val="-2"/>
                <w:sz w:val="16"/>
                <w:szCs w:val="16"/>
              </w:rPr>
              <w:t xml:space="preserve"> </w:t>
            </w:r>
            <w:r w:rsidRPr="00AA0D84">
              <w:rPr>
                <w:rFonts w:ascii="PT Astra Serif" w:hAnsi="PT Astra Serif"/>
                <w:sz w:val="16"/>
                <w:szCs w:val="16"/>
              </w:rPr>
              <w:t>отказа</w:t>
            </w:r>
          </w:p>
        </w:tc>
        <w:tc>
          <w:tcPr>
            <w:tcW w:w="1417" w:type="dxa"/>
            <w:gridSpan w:val="3"/>
            <w:vMerge/>
            <w:shd w:val="clear" w:color="auto" w:fill="auto"/>
          </w:tcPr>
          <w:p w:rsidR="00AA0D84" w:rsidRPr="00AA0D84" w:rsidRDefault="00AA0D84" w:rsidP="00AA0D84">
            <w:pPr>
              <w:pStyle w:val="TableParagraph"/>
              <w:jc w:val="both"/>
              <w:rPr>
                <w:rFonts w:ascii="PT Astra Serif" w:hAnsi="PT Astra Serif"/>
                <w:sz w:val="16"/>
                <w:szCs w:val="16"/>
              </w:rPr>
            </w:pPr>
          </w:p>
        </w:tc>
        <w:tc>
          <w:tcPr>
            <w:tcW w:w="1558" w:type="dxa"/>
            <w:gridSpan w:val="3"/>
            <w:vMerge/>
            <w:shd w:val="clear" w:color="auto" w:fill="auto"/>
          </w:tcPr>
          <w:p w:rsidR="00AA0D84" w:rsidRPr="00AA0D84" w:rsidRDefault="00AA0D84" w:rsidP="00AA0D84">
            <w:pPr>
              <w:widowControl w:val="0"/>
              <w:autoSpaceDE w:val="0"/>
              <w:autoSpaceDN w:val="0"/>
              <w:spacing w:after="0" w:line="240" w:lineRule="auto"/>
              <w:jc w:val="both"/>
              <w:rPr>
                <w:rFonts w:ascii="PT Astra Serif" w:hAnsi="PT Astra Serif"/>
                <w:sz w:val="16"/>
                <w:szCs w:val="16"/>
              </w:rPr>
            </w:pPr>
          </w:p>
        </w:tc>
        <w:tc>
          <w:tcPr>
            <w:tcW w:w="2286" w:type="dxa"/>
            <w:gridSpan w:val="5"/>
            <w:vMerge/>
            <w:shd w:val="clear" w:color="auto" w:fill="auto"/>
          </w:tcPr>
          <w:p w:rsidR="00AA0D84" w:rsidRPr="00AA0D84" w:rsidRDefault="00AA0D84" w:rsidP="00AA0D84">
            <w:pPr>
              <w:widowControl w:val="0"/>
              <w:autoSpaceDE w:val="0"/>
              <w:autoSpaceDN w:val="0"/>
              <w:spacing w:after="0" w:line="240" w:lineRule="auto"/>
              <w:jc w:val="both"/>
              <w:rPr>
                <w:rFonts w:ascii="PT Astra Serif" w:hAnsi="PT Astra Serif"/>
                <w:sz w:val="16"/>
                <w:szCs w:val="16"/>
              </w:rPr>
            </w:pPr>
          </w:p>
        </w:tc>
        <w:tc>
          <w:tcPr>
            <w:tcW w:w="2246" w:type="dxa"/>
            <w:gridSpan w:val="7"/>
            <w:vMerge/>
            <w:shd w:val="clear" w:color="auto" w:fill="auto"/>
          </w:tcPr>
          <w:p w:rsidR="00AA0D84" w:rsidRPr="00AA0D84" w:rsidRDefault="00AA0D84" w:rsidP="00AA0D84">
            <w:pPr>
              <w:widowControl w:val="0"/>
              <w:autoSpaceDE w:val="0"/>
              <w:autoSpaceDN w:val="0"/>
              <w:spacing w:after="0" w:line="240" w:lineRule="auto"/>
              <w:jc w:val="both"/>
              <w:rPr>
                <w:rFonts w:ascii="PT Astra Serif" w:hAnsi="PT Astra Serif"/>
                <w:sz w:val="16"/>
                <w:szCs w:val="16"/>
              </w:rPr>
            </w:pPr>
          </w:p>
        </w:tc>
        <w:tc>
          <w:tcPr>
            <w:tcW w:w="2562" w:type="dxa"/>
            <w:gridSpan w:val="8"/>
            <w:vMerge/>
            <w:tcBorders>
              <w:right w:val="single" w:sz="4" w:space="0" w:color="auto"/>
            </w:tcBorders>
            <w:shd w:val="clear" w:color="auto" w:fill="auto"/>
          </w:tcPr>
          <w:p w:rsidR="00AA0D84" w:rsidRPr="00AA0D84" w:rsidRDefault="00AA0D84" w:rsidP="00AA0D84">
            <w:pPr>
              <w:widowControl w:val="0"/>
              <w:autoSpaceDE w:val="0"/>
              <w:autoSpaceDN w:val="0"/>
              <w:spacing w:after="0" w:line="240" w:lineRule="auto"/>
              <w:jc w:val="both"/>
              <w:rPr>
                <w:rFonts w:ascii="PT Astra Serif" w:hAnsi="PT Astra Serif"/>
                <w:sz w:val="16"/>
                <w:szCs w:val="16"/>
              </w:rPr>
            </w:pPr>
          </w:p>
        </w:tc>
      </w:tr>
      <w:tr w:rsidR="00AA0D84" w:rsidRPr="00AA0D84" w:rsidTr="00AA0D84">
        <w:trPr>
          <w:gridAfter w:val="1"/>
          <w:wAfter w:w="18" w:type="dxa"/>
          <w:trHeight w:val="1126"/>
        </w:trPr>
        <w:tc>
          <w:tcPr>
            <w:tcW w:w="2306" w:type="dxa"/>
            <w:gridSpan w:val="2"/>
            <w:vMerge w:val="restart"/>
            <w:shd w:val="clear" w:color="auto" w:fill="auto"/>
          </w:tcPr>
          <w:p w:rsidR="00AA0D84" w:rsidRPr="00AA0D84" w:rsidRDefault="00AA0D84" w:rsidP="00AA0D84">
            <w:pPr>
              <w:pStyle w:val="TableParagraph"/>
              <w:jc w:val="both"/>
              <w:rPr>
                <w:rFonts w:ascii="PT Astra Serif" w:hAnsi="PT Astra Serif"/>
                <w:sz w:val="16"/>
                <w:szCs w:val="16"/>
              </w:rPr>
            </w:pPr>
          </w:p>
        </w:tc>
        <w:tc>
          <w:tcPr>
            <w:tcW w:w="3243" w:type="dxa"/>
            <w:tcBorders>
              <w:top w:val="single" w:sz="4" w:space="0" w:color="auto"/>
              <w:bottom w:val="single" w:sz="4" w:space="0" w:color="auto"/>
            </w:tcBorders>
            <w:shd w:val="clear" w:color="auto" w:fill="auto"/>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В случае отсутствия оснований</w:t>
            </w:r>
            <w:r w:rsidRPr="00AA0D84">
              <w:rPr>
                <w:rFonts w:ascii="PT Astra Serif" w:hAnsi="PT Astra Serif"/>
                <w:spacing w:val="1"/>
                <w:sz w:val="16"/>
                <w:szCs w:val="16"/>
              </w:rPr>
              <w:t xml:space="preserve"> </w:t>
            </w:r>
            <w:r w:rsidRPr="00AA0D84">
              <w:rPr>
                <w:rFonts w:ascii="PT Astra Serif" w:hAnsi="PT Astra Serif"/>
                <w:sz w:val="16"/>
                <w:szCs w:val="16"/>
              </w:rPr>
              <w:t>для</w:t>
            </w:r>
            <w:r w:rsidRPr="00AA0D84">
              <w:rPr>
                <w:rFonts w:ascii="PT Astra Serif" w:hAnsi="PT Astra Serif"/>
                <w:spacing w:val="-5"/>
                <w:sz w:val="16"/>
                <w:szCs w:val="16"/>
              </w:rPr>
              <w:t xml:space="preserve"> </w:t>
            </w:r>
            <w:r w:rsidRPr="00AA0D84">
              <w:rPr>
                <w:rFonts w:ascii="PT Astra Serif" w:hAnsi="PT Astra Serif"/>
                <w:sz w:val="16"/>
                <w:szCs w:val="16"/>
              </w:rPr>
              <w:t>отказа</w:t>
            </w:r>
            <w:r w:rsidRPr="00AA0D84">
              <w:rPr>
                <w:rFonts w:ascii="PT Astra Serif" w:hAnsi="PT Astra Serif"/>
                <w:spacing w:val="-5"/>
                <w:sz w:val="16"/>
                <w:szCs w:val="16"/>
              </w:rPr>
              <w:t xml:space="preserve"> </w:t>
            </w:r>
            <w:r w:rsidRPr="00AA0D84">
              <w:rPr>
                <w:rFonts w:ascii="PT Astra Serif" w:hAnsi="PT Astra Serif"/>
                <w:sz w:val="16"/>
                <w:szCs w:val="16"/>
              </w:rPr>
              <w:t>в</w:t>
            </w:r>
            <w:r w:rsidRPr="00AA0D84">
              <w:rPr>
                <w:rFonts w:ascii="PT Astra Serif" w:hAnsi="PT Astra Serif"/>
                <w:spacing w:val="-5"/>
                <w:sz w:val="16"/>
                <w:szCs w:val="16"/>
              </w:rPr>
              <w:t xml:space="preserve"> </w:t>
            </w:r>
            <w:r w:rsidRPr="00AA0D84">
              <w:rPr>
                <w:rFonts w:ascii="PT Astra Serif" w:hAnsi="PT Astra Serif"/>
                <w:sz w:val="16"/>
                <w:szCs w:val="16"/>
              </w:rPr>
              <w:t>приеме</w:t>
            </w:r>
            <w:r w:rsidRPr="00AA0D84">
              <w:rPr>
                <w:rFonts w:ascii="PT Astra Serif" w:hAnsi="PT Astra Serif"/>
                <w:spacing w:val="-5"/>
                <w:sz w:val="16"/>
                <w:szCs w:val="16"/>
              </w:rPr>
              <w:t xml:space="preserve"> </w:t>
            </w:r>
            <w:r w:rsidRPr="00AA0D84">
              <w:rPr>
                <w:rFonts w:ascii="PT Astra Serif" w:hAnsi="PT Astra Serif"/>
                <w:sz w:val="16"/>
                <w:szCs w:val="16"/>
              </w:rPr>
              <w:t>документов,</w:t>
            </w:r>
            <w:r w:rsidRPr="00AA0D84">
              <w:rPr>
                <w:rFonts w:ascii="PT Astra Serif" w:hAnsi="PT Astra Serif"/>
                <w:spacing w:val="-57"/>
                <w:sz w:val="16"/>
                <w:szCs w:val="16"/>
              </w:rPr>
              <w:t xml:space="preserve"> </w:t>
            </w:r>
            <w:r w:rsidRPr="00AA0D84">
              <w:rPr>
                <w:rFonts w:ascii="PT Astra Serif" w:hAnsi="PT Astra Serif"/>
                <w:sz w:val="16"/>
                <w:szCs w:val="16"/>
              </w:rPr>
              <w:t>предусмотренных пунктом 2.2</w:t>
            </w:r>
            <w:r w:rsidRPr="00AA0D84">
              <w:rPr>
                <w:rFonts w:ascii="PT Astra Serif" w:hAnsi="PT Astra Serif"/>
                <w:spacing w:val="1"/>
                <w:sz w:val="16"/>
                <w:szCs w:val="16"/>
              </w:rPr>
              <w:t xml:space="preserve"> </w:t>
            </w:r>
            <w:r w:rsidRPr="00AA0D84">
              <w:rPr>
                <w:rFonts w:ascii="PT Astra Serif" w:hAnsi="PT Astra Serif"/>
                <w:sz w:val="16"/>
                <w:szCs w:val="16"/>
              </w:rPr>
              <w:t>Административного регламента,</w:t>
            </w:r>
            <w:r w:rsidRPr="00AA0D84">
              <w:rPr>
                <w:rFonts w:ascii="PT Astra Serif" w:hAnsi="PT Astra Serif"/>
                <w:spacing w:val="-57"/>
                <w:sz w:val="16"/>
                <w:szCs w:val="16"/>
              </w:rPr>
              <w:t xml:space="preserve"> </w:t>
            </w:r>
            <w:r w:rsidRPr="00AA0D84">
              <w:rPr>
                <w:rFonts w:ascii="PT Astra Serif" w:hAnsi="PT Astra Serif"/>
                <w:sz w:val="16"/>
                <w:szCs w:val="16"/>
              </w:rPr>
              <w:t>регистрация заявления в</w:t>
            </w:r>
            <w:r w:rsidRPr="00AA0D84">
              <w:rPr>
                <w:rFonts w:ascii="PT Astra Serif" w:hAnsi="PT Astra Serif"/>
                <w:spacing w:val="1"/>
                <w:sz w:val="16"/>
                <w:szCs w:val="16"/>
              </w:rPr>
              <w:t xml:space="preserve"> </w:t>
            </w:r>
            <w:r w:rsidRPr="00AA0D84">
              <w:rPr>
                <w:rFonts w:ascii="PT Astra Serif" w:hAnsi="PT Astra Serif"/>
                <w:sz w:val="16"/>
                <w:szCs w:val="16"/>
              </w:rPr>
              <w:t>электронной базе данных по</w:t>
            </w:r>
            <w:r w:rsidRPr="00AA0D84">
              <w:rPr>
                <w:rFonts w:ascii="PT Astra Serif" w:hAnsi="PT Astra Serif"/>
                <w:spacing w:val="1"/>
                <w:sz w:val="16"/>
                <w:szCs w:val="16"/>
              </w:rPr>
              <w:t xml:space="preserve"> </w:t>
            </w:r>
            <w:r w:rsidRPr="00AA0D84">
              <w:rPr>
                <w:rFonts w:ascii="PT Astra Serif" w:hAnsi="PT Astra Serif"/>
                <w:sz w:val="16"/>
                <w:szCs w:val="16"/>
              </w:rPr>
              <w:t>учету</w:t>
            </w:r>
            <w:r w:rsidRPr="00AA0D84">
              <w:rPr>
                <w:rFonts w:ascii="PT Astra Serif" w:hAnsi="PT Astra Serif"/>
                <w:spacing w:val="-1"/>
                <w:sz w:val="16"/>
                <w:szCs w:val="16"/>
              </w:rPr>
              <w:t xml:space="preserve"> </w:t>
            </w:r>
            <w:r w:rsidRPr="00AA0D84">
              <w:rPr>
                <w:rFonts w:ascii="PT Astra Serif" w:hAnsi="PT Astra Serif"/>
                <w:sz w:val="16"/>
                <w:szCs w:val="16"/>
              </w:rPr>
              <w:t>документов</w:t>
            </w:r>
          </w:p>
        </w:tc>
        <w:tc>
          <w:tcPr>
            <w:tcW w:w="1418" w:type="dxa"/>
            <w:gridSpan w:val="3"/>
            <w:vMerge w:val="restart"/>
            <w:shd w:val="clear" w:color="auto" w:fill="auto"/>
          </w:tcPr>
          <w:p w:rsidR="00AA0D84" w:rsidRPr="00AA0D84" w:rsidRDefault="00AA0D84" w:rsidP="00AA0D84">
            <w:pPr>
              <w:pStyle w:val="TableParagraph"/>
              <w:tabs>
                <w:tab w:val="left" w:pos="1663"/>
              </w:tabs>
              <w:ind w:firstLine="142"/>
              <w:jc w:val="both"/>
              <w:rPr>
                <w:rFonts w:ascii="PT Astra Serif" w:hAnsi="PT Astra Serif"/>
                <w:spacing w:val="-15"/>
                <w:sz w:val="16"/>
                <w:szCs w:val="16"/>
              </w:rPr>
            </w:pPr>
            <w:r w:rsidRPr="00AA0D84">
              <w:rPr>
                <w:rFonts w:ascii="PT Astra Serif" w:hAnsi="PT Astra Serif"/>
                <w:sz w:val="16"/>
                <w:szCs w:val="16"/>
              </w:rPr>
              <w:t>1</w:t>
            </w:r>
            <w:r w:rsidRPr="00AA0D84">
              <w:rPr>
                <w:rFonts w:ascii="PT Astra Serif" w:hAnsi="PT Astra Serif"/>
                <w:spacing w:val="-15"/>
                <w:sz w:val="16"/>
                <w:szCs w:val="16"/>
              </w:rPr>
              <w:t xml:space="preserve"> </w:t>
            </w:r>
          </w:p>
          <w:p w:rsidR="00AA0D84" w:rsidRPr="00AA0D84" w:rsidRDefault="00AA0D84" w:rsidP="00AA0D84">
            <w:pPr>
              <w:pStyle w:val="TableParagraph"/>
              <w:tabs>
                <w:tab w:val="left" w:pos="1663"/>
              </w:tabs>
              <w:ind w:firstLine="142"/>
              <w:jc w:val="both"/>
              <w:rPr>
                <w:rFonts w:ascii="PT Astra Serif" w:hAnsi="PT Astra Serif"/>
                <w:sz w:val="16"/>
                <w:szCs w:val="16"/>
              </w:rPr>
            </w:pPr>
            <w:r w:rsidRPr="00AA0D84">
              <w:rPr>
                <w:rFonts w:ascii="PT Astra Serif" w:hAnsi="PT Astra Serif"/>
                <w:sz w:val="16"/>
                <w:szCs w:val="16"/>
              </w:rPr>
              <w:t xml:space="preserve">рабочий </w:t>
            </w:r>
          </w:p>
          <w:p w:rsidR="00AA0D84" w:rsidRPr="00AA0D84" w:rsidRDefault="00AA0D84" w:rsidP="00AA0D84">
            <w:pPr>
              <w:pStyle w:val="TableParagraph"/>
              <w:tabs>
                <w:tab w:val="left" w:pos="1663"/>
              </w:tabs>
              <w:ind w:firstLine="142"/>
              <w:jc w:val="both"/>
              <w:rPr>
                <w:rFonts w:ascii="PT Astra Serif" w:hAnsi="PT Astra Serif"/>
                <w:sz w:val="16"/>
                <w:szCs w:val="16"/>
              </w:rPr>
            </w:pPr>
            <w:r w:rsidRPr="00AA0D84">
              <w:rPr>
                <w:rFonts w:ascii="PT Astra Serif" w:hAnsi="PT Astra Serif"/>
                <w:sz w:val="16"/>
                <w:szCs w:val="16"/>
              </w:rPr>
              <w:t>день</w:t>
            </w:r>
          </w:p>
        </w:tc>
        <w:tc>
          <w:tcPr>
            <w:tcW w:w="1559" w:type="dxa"/>
            <w:gridSpan w:val="3"/>
            <w:shd w:val="clear" w:color="auto" w:fill="auto"/>
          </w:tcPr>
          <w:p w:rsidR="00AA0D84" w:rsidRPr="00AA0D84" w:rsidRDefault="00AA0D84" w:rsidP="00AA0D84">
            <w:pPr>
              <w:pStyle w:val="TableParagraph"/>
              <w:ind w:firstLine="12"/>
              <w:jc w:val="both"/>
              <w:rPr>
                <w:rFonts w:ascii="PT Astra Serif" w:hAnsi="PT Astra Serif"/>
                <w:sz w:val="16"/>
                <w:szCs w:val="16"/>
              </w:rPr>
            </w:pPr>
            <w:r w:rsidRPr="00AA0D84">
              <w:rPr>
                <w:rFonts w:ascii="PT Astra Serif" w:hAnsi="PT Astra Serif"/>
                <w:sz w:val="16"/>
                <w:szCs w:val="16"/>
              </w:rPr>
              <w:t>Должностное лицо</w:t>
            </w:r>
            <w:r w:rsidRPr="00AA0D84">
              <w:rPr>
                <w:rFonts w:ascii="PT Astra Serif" w:hAnsi="PT Astra Serif"/>
                <w:spacing w:val="1"/>
                <w:sz w:val="16"/>
                <w:szCs w:val="16"/>
              </w:rPr>
              <w:t xml:space="preserve"> </w:t>
            </w:r>
            <w:r w:rsidRPr="00AA0D84">
              <w:rPr>
                <w:rFonts w:ascii="PT Astra Serif" w:hAnsi="PT Astra Serif"/>
                <w:sz w:val="16"/>
                <w:szCs w:val="16"/>
              </w:rPr>
              <w:t>Уполномоченного</w:t>
            </w:r>
            <w:r w:rsidRPr="00AA0D84">
              <w:rPr>
                <w:rFonts w:ascii="PT Astra Serif" w:hAnsi="PT Astra Serif"/>
                <w:spacing w:val="1"/>
                <w:sz w:val="16"/>
                <w:szCs w:val="16"/>
              </w:rPr>
              <w:t xml:space="preserve"> </w:t>
            </w:r>
            <w:r w:rsidRPr="00AA0D84">
              <w:rPr>
                <w:rFonts w:ascii="PT Astra Serif" w:hAnsi="PT Astra Serif"/>
                <w:sz w:val="16"/>
                <w:szCs w:val="16"/>
              </w:rPr>
              <w:t>органа,</w:t>
            </w:r>
            <w:r w:rsidRPr="00AA0D84">
              <w:rPr>
                <w:rFonts w:ascii="PT Astra Serif" w:hAnsi="PT Astra Serif"/>
                <w:spacing w:val="1"/>
                <w:sz w:val="16"/>
                <w:szCs w:val="16"/>
              </w:rPr>
              <w:t xml:space="preserve"> </w:t>
            </w:r>
            <w:r w:rsidRPr="00AA0D84">
              <w:rPr>
                <w:rFonts w:ascii="PT Astra Serif" w:hAnsi="PT Astra Serif"/>
                <w:sz w:val="16"/>
                <w:szCs w:val="16"/>
              </w:rPr>
              <w:t>ответственное за</w:t>
            </w:r>
            <w:r w:rsidRPr="00AA0D84">
              <w:rPr>
                <w:rFonts w:ascii="PT Astra Serif" w:hAnsi="PT Astra Serif"/>
                <w:spacing w:val="1"/>
                <w:sz w:val="16"/>
                <w:szCs w:val="16"/>
              </w:rPr>
              <w:t xml:space="preserve"> </w:t>
            </w:r>
            <w:r w:rsidRPr="00AA0D84">
              <w:rPr>
                <w:rFonts w:ascii="PT Astra Serif" w:hAnsi="PT Astra Serif"/>
                <w:sz w:val="16"/>
                <w:szCs w:val="16"/>
              </w:rPr>
              <w:t>регистрацию</w:t>
            </w:r>
            <w:r w:rsidRPr="00AA0D84">
              <w:rPr>
                <w:rFonts w:ascii="PT Astra Serif" w:hAnsi="PT Astra Serif"/>
                <w:spacing w:val="1"/>
                <w:sz w:val="16"/>
                <w:szCs w:val="16"/>
              </w:rPr>
              <w:t xml:space="preserve"> </w:t>
            </w:r>
            <w:r w:rsidRPr="00AA0D84">
              <w:rPr>
                <w:rFonts w:ascii="PT Astra Serif" w:hAnsi="PT Astra Serif"/>
                <w:sz w:val="16"/>
                <w:szCs w:val="16"/>
              </w:rPr>
              <w:t>корреспонденции</w:t>
            </w:r>
          </w:p>
        </w:tc>
        <w:tc>
          <w:tcPr>
            <w:tcW w:w="2287" w:type="dxa"/>
            <w:gridSpan w:val="5"/>
            <w:shd w:val="clear" w:color="auto" w:fill="auto"/>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Уполномоченный</w:t>
            </w:r>
            <w:r w:rsidRPr="00AA0D84">
              <w:rPr>
                <w:rFonts w:ascii="PT Astra Serif" w:hAnsi="PT Astra Serif"/>
                <w:spacing w:val="-2"/>
                <w:sz w:val="16"/>
                <w:szCs w:val="16"/>
              </w:rPr>
              <w:t xml:space="preserve"> </w:t>
            </w:r>
            <w:r w:rsidRPr="00AA0D84">
              <w:rPr>
                <w:rFonts w:ascii="PT Astra Serif" w:hAnsi="PT Astra Serif"/>
                <w:sz w:val="16"/>
                <w:szCs w:val="16"/>
              </w:rPr>
              <w:t>орган/ГИС</w:t>
            </w:r>
          </w:p>
        </w:tc>
        <w:tc>
          <w:tcPr>
            <w:tcW w:w="2246" w:type="dxa"/>
            <w:gridSpan w:val="7"/>
            <w:shd w:val="clear" w:color="auto" w:fill="auto"/>
          </w:tcPr>
          <w:p w:rsidR="00AA0D84" w:rsidRPr="00AA0D84" w:rsidRDefault="00AA0D84" w:rsidP="00AA0D84">
            <w:pPr>
              <w:pStyle w:val="TableParagraph"/>
              <w:jc w:val="both"/>
              <w:rPr>
                <w:rFonts w:ascii="PT Astra Serif" w:hAnsi="PT Astra Serif"/>
                <w:sz w:val="16"/>
                <w:szCs w:val="16"/>
              </w:rPr>
            </w:pPr>
          </w:p>
        </w:tc>
        <w:tc>
          <w:tcPr>
            <w:tcW w:w="2555" w:type="dxa"/>
            <w:gridSpan w:val="8"/>
            <w:shd w:val="clear" w:color="auto" w:fill="auto"/>
          </w:tcPr>
          <w:p w:rsidR="00AA0D84" w:rsidRPr="00AA0D84" w:rsidRDefault="00AA0D84" w:rsidP="00AA0D84">
            <w:pPr>
              <w:pStyle w:val="TableParagraph"/>
              <w:jc w:val="both"/>
              <w:rPr>
                <w:rFonts w:ascii="PT Astra Serif" w:hAnsi="PT Astra Serif"/>
                <w:sz w:val="16"/>
                <w:szCs w:val="16"/>
              </w:rPr>
            </w:pPr>
          </w:p>
        </w:tc>
      </w:tr>
      <w:tr w:rsidR="00AA0D84" w:rsidRPr="00AA0D84" w:rsidTr="00AA0D84">
        <w:trPr>
          <w:gridAfter w:val="1"/>
          <w:wAfter w:w="18" w:type="dxa"/>
          <w:trHeight w:val="1056"/>
        </w:trPr>
        <w:tc>
          <w:tcPr>
            <w:tcW w:w="2306" w:type="dxa"/>
            <w:gridSpan w:val="2"/>
            <w:vMerge/>
            <w:shd w:val="clear" w:color="auto" w:fill="auto"/>
          </w:tcPr>
          <w:p w:rsidR="00AA0D84" w:rsidRPr="00AA0D84" w:rsidRDefault="00AA0D84" w:rsidP="00AA0D84">
            <w:pPr>
              <w:pStyle w:val="TableParagraph"/>
              <w:jc w:val="both"/>
              <w:rPr>
                <w:rFonts w:ascii="PT Astra Serif" w:hAnsi="PT Astra Serif"/>
                <w:sz w:val="16"/>
                <w:szCs w:val="16"/>
              </w:rPr>
            </w:pPr>
          </w:p>
        </w:tc>
        <w:tc>
          <w:tcPr>
            <w:tcW w:w="3243" w:type="dxa"/>
            <w:tcBorders>
              <w:top w:val="single" w:sz="4" w:space="0" w:color="auto"/>
            </w:tcBorders>
            <w:shd w:val="clear" w:color="auto" w:fill="auto"/>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Проверка заявления и</w:t>
            </w:r>
            <w:r w:rsidRPr="00AA0D84">
              <w:rPr>
                <w:rFonts w:ascii="PT Astra Serif" w:hAnsi="PT Astra Serif"/>
                <w:spacing w:val="1"/>
                <w:sz w:val="16"/>
                <w:szCs w:val="16"/>
              </w:rPr>
              <w:t xml:space="preserve"> </w:t>
            </w:r>
            <w:r w:rsidRPr="00AA0D84">
              <w:rPr>
                <w:rFonts w:ascii="PT Astra Serif" w:hAnsi="PT Astra Serif"/>
                <w:sz w:val="16"/>
                <w:szCs w:val="16"/>
              </w:rPr>
              <w:t>документов</w:t>
            </w:r>
            <w:r w:rsidRPr="00AA0D84">
              <w:rPr>
                <w:rFonts w:ascii="PT Astra Serif" w:hAnsi="PT Astra Serif"/>
                <w:spacing w:val="-9"/>
                <w:sz w:val="16"/>
                <w:szCs w:val="16"/>
              </w:rPr>
              <w:t xml:space="preserve"> </w:t>
            </w:r>
            <w:r w:rsidRPr="00AA0D84">
              <w:rPr>
                <w:rFonts w:ascii="PT Astra Serif" w:hAnsi="PT Astra Serif"/>
                <w:sz w:val="16"/>
                <w:szCs w:val="16"/>
              </w:rPr>
              <w:t>представленных</w:t>
            </w:r>
            <w:r w:rsidRPr="00AA0D84">
              <w:rPr>
                <w:rFonts w:ascii="PT Astra Serif" w:hAnsi="PT Astra Serif"/>
                <w:spacing w:val="-9"/>
                <w:sz w:val="16"/>
                <w:szCs w:val="16"/>
              </w:rPr>
              <w:t xml:space="preserve"> </w:t>
            </w:r>
            <w:r w:rsidRPr="00AA0D84">
              <w:rPr>
                <w:rFonts w:ascii="PT Astra Serif" w:hAnsi="PT Astra Serif"/>
                <w:sz w:val="16"/>
                <w:szCs w:val="16"/>
              </w:rPr>
              <w:t>для получения муниципальной</w:t>
            </w:r>
            <w:r w:rsidRPr="00AA0D84">
              <w:rPr>
                <w:rFonts w:ascii="PT Astra Serif" w:hAnsi="PT Astra Serif"/>
                <w:spacing w:val="1"/>
                <w:sz w:val="16"/>
                <w:szCs w:val="16"/>
              </w:rPr>
              <w:t xml:space="preserve"> </w:t>
            </w:r>
            <w:r w:rsidRPr="00AA0D84">
              <w:rPr>
                <w:rFonts w:ascii="PT Astra Serif" w:hAnsi="PT Astra Serif"/>
                <w:sz w:val="16"/>
                <w:szCs w:val="16"/>
              </w:rPr>
              <w:t>услуги</w:t>
            </w:r>
          </w:p>
        </w:tc>
        <w:tc>
          <w:tcPr>
            <w:tcW w:w="1418" w:type="dxa"/>
            <w:gridSpan w:val="3"/>
            <w:vMerge/>
            <w:shd w:val="clear" w:color="auto" w:fill="auto"/>
          </w:tcPr>
          <w:p w:rsidR="00AA0D84" w:rsidRPr="00AA0D84" w:rsidRDefault="00AA0D84" w:rsidP="00AA0D84">
            <w:pPr>
              <w:pStyle w:val="TableParagraph"/>
              <w:tabs>
                <w:tab w:val="left" w:pos="1663"/>
              </w:tabs>
              <w:jc w:val="both"/>
              <w:rPr>
                <w:rFonts w:ascii="PT Astra Serif" w:hAnsi="PT Astra Serif"/>
                <w:sz w:val="16"/>
                <w:szCs w:val="16"/>
              </w:rPr>
            </w:pPr>
          </w:p>
        </w:tc>
        <w:tc>
          <w:tcPr>
            <w:tcW w:w="1559" w:type="dxa"/>
            <w:gridSpan w:val="3"/>
            <w:vMerge w:val="restart"/>
            <w:shd w:val="clear" w:color="auto" w:fill="auto"/>
          </w:tcPr>
          <w:p w:rsidR="00AA0D84" w:rsidRPr="00AA0D84" w:rsidRDefault="00AA0D84" w:rsidP="00AA0D84">
            <w:pPr>
              <w:pStyle w:val="TableParagraph"/>
              <w:ind w:left="12"/>
              <w:jc w:val="both"/>
              <w:rPr>
                <w:rFonts w:ascii="PT Astra Serif" w:hAnsi="PT Astra Serif"/>
                <w:sz w:val="16"/>
                <w:szCs w:val="16"/>
              </w:rPr>
            </w:pPr>
            <w:r w:rsidRPr="00AA0D84">
              <w:rPr>
                <w:rFonts w:ascii="PT Astra Serif" w:hAnsi="PT Astra Serif"/>
                <w:sz w:val="16"/>
                <w:szCs w:val="16"/>
              </w:rPr>
              <w:t>Должностное лицо</w:t>
            </w:r>
            <w:r w:rsidRPr="00AA0D84">
              <w:rPr>
                <w:rFonts w:ascii="PT Astra Serif" w:hAnsi="PT Astra Serif"/>
                <w:spacing w:val="1"/>
                <w:sz w:val="16"/>
                <w:szCs w:val="16"/>
              </w:rPr>
              <w:t xml:space="preserve"> </w:t>
            </w:r>
            <w:r w:rsidRPr="00AA0D84">
              <w:rPr>
                <w:rFonts w:ascii="PT Astra Serif" w:hAnsi="PT Astra Serif"/>
                <w:sz w:val="16"/>
                <w:szCs w:val="16"/>
              </w:rPr>
              <w:t>Уполномоченного</w:t>
            </w:r>
            <w:r w:rsidRPr="00AA0D84">
              <w:rPr>
                <w:rFonts w:ascii="PT Astra Serif" w:hAnsi="PT Astra Serif"/>
                <w:spacing w:val="1"/>
                <w:sz w:val="16"/>
                <w:szCs w:val="16"/>
              </w:rPr>
              <w:t xml:space="preserve"> </w:t>
            </w:r>
            <w:r w:rsidRPr="00AA0D84">
              <w:rPr>
                <w:rFonts w:ascii="PT Astra Serif" w:hAnsi="PT Astra Serif"/>
                <w:sz w:val="16"/>
                <w:szCs w:val="16"/>
              </w:rPr>
              <w:t>органа,</w:t>
            </w:r>
            <w:r w:rsidRPr="00AA0D84">
              <w:rPr>
                <w:rFonts w:ascii="PT Astra Serif" w:hAnsi="PT Astra Serif"/>
                <w:spacing w:val="1"/>
                <w:sz w:val="16"/>
                <w:szCs w:val="16"/>
              </w:rPr>
              <w:t xml:space="preserve"> </w:t>
            </w:r>
            <w:r w:rsidRPr="00AA0D84">
              <w:rPr>
                <w:rFonts w:ascii="PT Astra Serif" w:hAnsi="PT Astra Serif"/>
                <w:sz w:val="16"/>
                <w:szCs w:val="16"/>
              </w:rPr>
              <w:t>ответственное за</w:t>
            </w:r>
            <w:r w:rsidRPr="00AA0D84">
              <w:rPr>
                <w:rFonts w:ascii="PT Astra Serif" w:hAnsi="PT Astra Serif"/>
                <w:spacing w:val="1"/>
                <w:sz w:val="16"/>
                <w:szCs w:val="16"/>
              </w:rPr>
              <w:t xml:space="preserve"> </w:t>
            </w:r>
            <w:r w:rsidRPr="00AA0D84">
              <w:rPr>
                <w:rFonts w:ascii="PT Astra Serif" w:hAnsi="PT Astra Serif"/>
                <w:sz w:val="16"/>
                <w:szCs w:val="16"/>
              </w:rPr>
              <w:t>предоставление</w:t>
            </w:r>
            <w:r w:rsidRPr="00AA0D84">
              <w:rPr>
                <w:rFonts w:ascii="PT Astra Serif" w:hAnsi="PT Astra Serif"/>
                <w:spacing w:val="1"/>
                <w:sz w:val="16"/>
                <w:szCs w:val="16"/>
              </w:rPr>
              <w:t xml:space="preserve"> </w:t>
            </w:r>
            <w:r w:rsidRPr="00AA0D84">
              <w:rPr>
                <w:rFonts w:ascii="PT Astra Serif" w:hAnsi="PT Astra Serif"/>
                <w:sz w:val="16"/>
                <w:szCs w:val="16"/>
              </w:rPr>
              <w:t xml:space="preserve">муниципальной </w:t>
            </w:r>
            <w:r w:rsidRPr="00AA0D84">
              <w:rPr>
                <w:rFonts w:ascii="PT Astra Serif" w:hAnsi="PT Astra Serif"/>
                <w:spacing w:val="-57"/>
                <w:sz w:val="16"/>
                <w:szCs w:val="16"/>
              </w:rPr>
              <w:t xml:space="preserve"> </w:t>
            </w:r>
            <w:r w:rsidRPr="00AA0D84">
              <w:rPr>
                <w:rFonts w:ascii="PT Astra Serif" w:hAnsi="PT Astra Serif"/>
                <w:sz w:val="16"/>
                <w:szCs w:val="16"/>
              </w:rPr>
              <w:t>услуги</w:t>
            </w:r>
          </w:p>
        </w:tc>
        <w:tc>
          <w:tcPr>
            <w:tcW w:w="2287" w:type="dxa"/>
            <w:gridSpan w:val="5"/>
            <w:vMerge w:val="restart"/>
            <w:shd w:val="clear" w:color="auto" w:fill="auto"/>
          </w:tcPr>
          <w:p w:rsidR="00AA0D84" w:rsidRPr="00AA0D84" w:rsidRDefault="00AA0D84" w:rsidP="00AA0D84">
            <w:pPr>
              <w:pStyle w:val="TableParagraph"/>
              <w:tabs>
                <w:tab w:val="left" w:pos="2021"/>
              </w:tabs>
              <w:jc w:val="both"/>
              <w:rPr>
                <w:rFonts w:ascii="PT Astra Serif" w:hAnsi="PT Astra Serif"/>
                <w:sz w:val="16"/>
                <w:szCs w:val="16"/>
              </w:rPr>
            </w:pPr>
            <w:r w:rsidRPr="00AA0D84">
              <w:rPr>
                <w:rFonts w:ascii="PT Astra Serif" w:hAnsi="PT Astra Serif"/>
                <w:sz w:val="16"/>
                <w:szCs w:val="16"/>
              </w:rPr>
              <w:t>Уполномоченный</w:t>
            </w:r>
            <w:r w:rsidRPr="00AA0D84">
              <w:rPr>
                <w:rFonts w:ascii="PT Astra Serif" w:hAnsi="PT Astra Serif"/>
                <w:spacing w:val="-2"/>
                <w:sz w:val="16"/>
                <w:szCs w:val="16"/>
              </w:rPr>
              <w:t xml:space="preserve"> </w:t>
            </w:r>
            <w:r w:rsidRPr="00AA0D84">
              <w:rPr>
                <w:rFonts w:ascii="PT Astra Serif" w:hAnsi="PT Astra Serif"/>
                <w:sz w:val="16"/>
                <w:szCs w:val="16"/>
              </w:rPr>
              <w:t>орган/ГИС</w:t>
            </w:r>
          </w:p>
        </w:tc>
        <w:tc>
          <w:tcPr>
            <w:tcW w:w="2246" w:type="dxa"/>
            <w:gridSpan w:val="7"/>
            <w:shd w:val="clear" w:color="auto" w:fill="auto"/>
          </w:tcPr>
          <w:p w:rsidR="00AA0D84" w:rsidRPr="00AA0D84" w:rsidRDefault="00AA0D84" w:rsidP="00AA0D84">
            <w:pPr>
              <w:pStyle w:val="TableParagraph"/>
              <w:ind w:firstLine="54"/>
              <w:jc w:val="both"/>
              <w:rPr>
                <w:rFonts w:ascii="PT Astra Serif" w:hAnsi="PT Astra Serif"/>
                <w:sz w:val="16"/>
                <w:szCs w:val="16"/>
              </w:rPr>
            </w:pPr>
          </w:p>
        </w:tc>
        <w:tc>
          <w:tcPr>
            <w:tcW w:w="2555" w:type="dxa"/>
            <w:gridSpan w:val="8"/>
            <w:vMerge w:val="restart"/>
            <w:shd w:val="clear" w:color="auto" w:fill="auto"/>
          </w:tcPr>
          <w:p w:rsidR="00AA0D84" w:rsidRPr="00AA0D84" w:rsidRDefault="00AA0D84" w:rsidP="00AA0D84">
            <w:pPr>
              <w:pStyle w:val="TableParagraph"/>
              <w:tabs>
                <w:tab w:val="left" w:pos="2508"/>
              </w:tabs>
              <w:ind w:right="14"/>
              <w:jc w:val="both"/>
              <w:rPr>
                <w:rFonts w:ascii="PT Astra Serif" w:hAnsi="PT Astra Serif"/>
                <w:sz w:val="16"/>
                <w:szCs w:val="16"/>
              </w:rPr>
            </w:pPr>
            <w:r w:rsidRPr="00AA0D84">
              <w:rPr>
                <w:rFonts w:ascii="PT Astra Serif" w:hAnsi="PT Astra Serif"/>
                <w:sz w:val="16"/>
                <w:szCs w:val="16"/>
              </w:rPr>
              <w:t>Направленное Заявителю</w:t>
            </w:r>
            <w:r w:rsidRPr="00AA0D84">
              <w:rPr>
                <w:rFonts w:ascii="PT Astra Serif" w:hAnsi="PT Astra Serif"/>
                <w:spacing w:val="1"/>
                <w:sz w:val="16"/>
                <w:szCs w:val="16"/>
              </w:rPr>
              <w:t xml:space="preserve"> </w:t>
            </w:r>
            <w:r w:rsidRPr="00AA0D84">
              <w:rPr>
                <w:rFonts w:ascii="PT Astra Serif" w:hAnsi="PT Astra Serif"/>
                <w:sz w:val="16"/>
                <w:szCs w:val="16"/>
              </w:rPr>
              <w:t>электронное</w:t>
            </w:r>
            <w:r w:rsidRPr="00AA0D84">
              <w:rPr>
                <w:rFonts w:ascii="PT Astra Serif" w:hAnsi="PT Astra Serif"/>
                <w:spacing w:val="1"/>
                <w:sz w:val="16"/>
                <w:szCs w:val="16"/>
              </w:rPr>
              <w:t xml:space="preserve"> </w:t>
            </w:r>
            <w:r w:rsidRPr="00AA0D84">
              <w:rPr>
                <w:rFonts w:ascii="PT Astra Serif" w:hAnsi="PT Astra Serif"/>
                <w:sz w:val="16"/>
                <w:szCs w:val="16"/>
              </w:rPr>
              <w:t>сообщение</w:t>
            </w:r>
            <w:r w:rsidRPr="00AA0D84">
              <w:rPr>
                <w:rFonts w:ascii="PT Astra Serif" w:hAnsi="PT Astra Serif"/>
                <w:spacing w:val="-9"/>
                <w:sz w:val="16"/>
                <w:szCs w:val="16"/>
              </w:rPr>
              <w:t xml:space="preserve"> </w:t>
            </w:r>
            <w:r w:rsidRPr="00AA0D84">
              <w:rPr>
                <w:rFonts w:ascii="PT Astra Serif" w:hAnsi="PT Astra Serif"/>
                <w:sz w:val="16"/>
                <w:szCs w:val="16"/>
              </w:rPr>
              <w:t>о</w:t>
            </w:r>
            <w:r w:rsidRPr="00AA0D84">
              <w:rPr>
                <w:rFonts w:ascii="PT Astra Serif" w:hAnsi="PT Astra Serif"/>
                <w:spacing w:val="-7"/>
                <w:sz w:val="16"/>
                <w:szCs w:val="16"/>
              </w:rPr>
              <w:t xml:space="preserve"> </w:t>
            </w:r>
            <w:r w:rsidRPr="00AA0D84">
              <w:rPr>
                <w:rFonts w:ascii="PT Astra Serif" w:hAnsi="PT Astra Serif"/>
                <w:sz w:val="16"/>
                <w:szCs w:val="16"/>
              </w:rPr>
              <w:t>приеме</w:t>
            </w:r>
            <w:r w:rsidRPr="00AA0D84">
              <w:rPr>
                <w:rFonts w:ascii="PT Astra Serif" w:hAnsi="PT Astra Serif"/>
                <w:spacing w:val="-57"/>
                <w:sz w:val="16"/>
                <w:szCs w:val="16"/>
              </w:rPr>
              <w:t xml:space="preserve"> </w:t>
            </w:r>
            <w:r w:rsidRPr="00AA0D84">
              <w:rPr>
                <w:rFonts w:ascii="PT Astra Serif" w:hAnsi="PT Astra Serif"/>
                <w:sz w:val="16"/>
                <w:szCs w:val="16"/>
              </w:rPr>
              <w:t>заявления к</w:t>
            </w:r>
            <w:r w:rsidRPr="00AA0D84">
              <w:rPr>
                <w:rFonts w:ascii="PT Astra Serif" w:hAnsi="PT Astra Serif"/>
                <w:spacing w:val="1"/>
                <w:sz w:val="16"/>
                <w:szCs w:val="16"/>
              </w:rPr>
              <w:t xml:space="preserve"> </w:t>
            </w:r>
            <w:r w:rsidRPr="00AA0D84">
              <w:rPr>
                <w:rFonts w:ascii="PT Astra Serif" w:hAnsi="PT Astra Serif"/>
                <w:sz w:val="16"/>
                <w:szCs w:val="16"/>
              </w:rPr>
              <w:t>рассмотрению либо</w:t>
            </w:r>
            <w:r w:rsidRPr="00AA0D84">
              <w:rPr>
                <w:rFonts w:ascii="PT Astra Serif" w:hAnsi="PT Astra Serif"/>
                <w:spacing w:val="1"/>
                <w:sz w:val="16"/>
                <w:szCs w:val="16"/>
              </w:rPr>
              <w:t xml:space="preserve"> </w:t>
            </w:r>
            <w:r w:rsidRPr="00AA0D84">
              <w:rPr>
                <w:rFonts w:ascii="PT Astra Serif" w:hAnsi="PT Astra Serif"/>
                <w:sz w:val="16"/>
                <w:szCs w:val="16"/>
              </w:rPr>
              <w:t>отказа в приеме</w:t>
            </w:r>
            <w:r w:rsidRPr="00AA0D84">
              <w:rPr>
                <w:rFonts w:ascii="PT Astra Serif" w:hAnsi="PT Astra Serif"/>
                <w:spacing w:val="1"/>
                <w:sz w:val="16"/>
                <w:szCs w:val="16"/>
              </w:rPr>
              <w:t xml:space="preserve"> </w:t>
            </w:r>
            <w:r w:rsidRPr="00AA0D84">
              <w:rPr>
                <w:rFonts w:ascii="PT Astra Serif" w:hAnsi="PT Astra Serif"/>
                <w:sz w:val="16"/>
                <w:szCs w:val="16"/>
              </w:rPr>
              <w:t>заявления к</w:t>
            </w:r>
            <w:r w:rsidRPr="00AA0D84">
              <w:rPr>
                <w:rFonts w:ascii="PT Astra Serif" w:hAnsi="PT Astra Serif"/>
                <w:spacing w:val="1"/>
                <w:sz w:val="16"/>
                <w:szCs w:val="16"/>
              </w:rPr>
              <w:t xml:space="preserve"> </w:t>
            </w:r>
            <w:r w:rsidRPr="00AA0D84">
              <w:rPr>
                <w:rFonts w:ascii="PT Astra Serif" w:hAnsi="PT Astra Serif"/>
                <w:sz w:val="16"/>
                <w:szCs w:val="16"/>
              </w:rPr>
              <w:t>рассмотрению</w:t>
            </w:r>
          </w:p>
        </w:tc>
      </w:tr>
      <w:tr w:rsidR="00AA0D84" w:rsidRPr="00AA0D84" w:rsidTr="00AA0D84">
        <w:trPr>
          <w:gridAfter w:val="1"/>
          <w:wAfter w:w="18" w:type="dxa"/>
          <w:trHeight w:val="1127"/>
        </w:trPr>
        <w:tc>
          <w:tcPr>
            <w:tcW w:w="2306" w:type="dxa"/>
            <w:gridSpan w:val="2"/>
            <w:shd w:val="clear" w:color="auto" w:fill="auto"/>
          </w:tcPr>
          <w:p w:rsidR="00AA0D84" w:rsidRPr="00AA0D84" w:rsidRDefault="00AA0D84" w:rsidP="00AA0D84">
            <w:pPr>
              <w:widowControl w:val="0"/>
              <w:autoSpaceDE w:val="0"/>
              <w:autoSpaceDN w:val="0"/>
              <w:spacing w:after="0" w:line="240" w:lineRule="auto"/>
              <w:jc w:val="both"/>
              <w:rPr>
                <w:rFonts w:ascii="PT Astra Serif" w:hAnsi="PT Astra Serif"/>
                <w:sz w:val="16"/>
                <w:szCs w:val="16"/>
              </w:rPr>
            </w:pPr>
          </w:p>
        </w:tc>
        <w:tc>
          <w:tcPr>
            <w:tcW w:w="3243" w:type="dxa"/>
            <w:shd w:val="clear" w:color="auto" w:fill="auto"/>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Направление Заявителю</w:t>
            </w:r>
            <w:r w:rsidRPr="00AA0D84">
              <w:rPr>
                <w:rFonts w:ascii="PT Astra Serif" w:hAnsi="PT Astra Serif"/>
                <w:spacing w:val="1"/>
                <w:sz w:val="16"/>
                <w:szCs w:val="16"/>
              </w:rPr>
              <w:t xml:space="preserve"> </w:t>
            </w:r>
            <w:r w:rsidRPr="00AA0D84">
              <w:rPr>
                <w:rFonts w:ascii="PT Astra Serif" w:hAnsi="PT Astra Serif"/>
                <w:sz w:val="16"/>
                <w:szCs w:val="16"/>
              </w:rPr>
              <w:t>электронного сообщения о</w:t>
            </w:r>
            <w:r w:rsidRPr="00AA0D84">
              <w:rPr>
                <w:rFonts w:ascii="PT Astra Serif" w:hAnsi="PT Astra Serif"/>
                <w:spacing w:val="1"/>
                <w:sz w:val="16"/>
                <w:szCs w:val="16"/>
              </w:rPr>
              <w:t xml:space="preserve"> </w:t>
            </w:r>
            <w:r w:rsidRPr="00AA0D84">
              <w:rPr>
                <w:rFonts w:ascii="PT Astra Serif" w:hAnsi="PT Astra Serif"/>
                <w:sz w:val="16"/>
                <w:szCs w:val="16"/>
              </w:rPr>
              <w:t>приеме заявления к</w:t>
            </w:r>
            <w:r w:rsidRPr="00AA0D84">
              <w:rPr>
                <w:rFonts w:ascii="PT Astra Serif" w:hAnsi="PT Astra Serif"/>
                <w:spacing w:val="1"/>
                <w:sz w:val="16"/>
                <w:szCs w:val="16"/>
              </w:rPr>
              <w:t xml:space="preserve"> </w:t>
            </w:r>
            <w:r w:rsidRPr="00AA0D84">
              <w:rPr>
                <w:rFonts w:ascii="PT Astra Serif" w:hAnsi="PT Astra Serif"/>
                <w:sz w:val="16"/>
                <w:szCs w:val="16"/>
              </w:rPr>
              <w:t>рассмотрению либо отказа в</w:t>
            </w:r>
            <w:r w:rsidRPr="00AA0D84">
              <w:rPr>
                <w:rFonts w:ascii="PT Astra Serif" w:hAnsi="PT Astra Serif"/>
                <w:spacing w:val="1"/>
                <w:sz w:val="16"/>
                <w:szCs w:val="16"/>
              </w:rPr>
              <w:t xml:space="preserve"> </w:t>
            </w:r>
            <w:r w:rsidRPr="00AA0D84">
              <w:rPr>
                <w:rFonts w:ascii="PT Astra Serif" w:hAnsi="PT Astra Serif"/>
                <w:sz w:val="16"/>
                <w:szCs w:val="16"/>
              </w:rPr>
              <w:t>приеме заявления к</w:t>
            </w:r>
            <w:r w:rsidRPr="00AA0D84">
              <w:rPr>
                <w:rFonts w:ascii="PT Astra Serif" w:hAnsi="PT Astra Serif"/>
                <w:spacing w:val="1"/>
                <w:sz w:val="16"/>
                <w:szCs w:val="16"/>
              </w:rPr>
              <w:t xml:space="preserve"> </w:t>
            </w:r>
            <w:r w:rsidRPr="00AA0D84">
              <w:rPr>
                <w:rFonts w:ascii="PT Astra Serif" w:hAnsi="PT Astra Serif"/>
                <w:sz w:val="16"/>
                <w:szCs w:val="16"/>
              </w:rPr>
              <w:t>рассмотрению</w:t>
            </w:r>
            <w:r w:rsidRPr="00AA0D84">
              <w:rPr>
                <w:rFonts w:ascii="PT Astra Serif" w:hAnsi="PT Astra Serif"/>
                <w:spacing w:val="-7"/>
                <w:sz w:val="16"/>
                <w:szCs w:val="16"/>
              </w:rPr>
              <w:t xml:space="preserve"> </w:t>
            </w:r>
            <w:r w:rsidRPr="00AA0D84">
              <w:rPr>
                <w:rFonts w:ascii="PT Astra Serif" w:hAnsi="PT Astra Serif"/>
                <w:sz w:val="16"/>
                <w:szCs w:val="16"/>
              </w:rPr>
              <w:t>с</w:t>
            </w:r>
            <w:r w:rsidRPr="00AA0D84">
              <w:rPr>
                <w:rFonts w:ascii="PT Astra Serif" w:hAnsi="PT Astra Serif"/>
                <w:spacing w:val="-6"/>
                <w:sz w:val="16"/>
                <w:szCs w:val="16"/>
              </w:rPr>
              <w:t xml:space="preserve"> </w:t>
            </w:r>
            <w:r w:rsidRPr="00AA0D84">
              <w:rPr>
                <w:rFonts w:ascii="PT Astra Serif" w:hAnsi="PT Astra Serif"/>
                <w:sz w:val="16"/>
                <w:szCs w:val="16"/>
              </w:rPr>
              <w:t>обоснованием</w:t>
            </w:r>
            <w:r w:rsidRPr="00AA0D84">
              <w:rPr>
                <w:rFonts w:ascii="PT Astra Serif" w:hAnsi="PT Astra Serif"/>
                <w:spacing w:val="-57"/>
                <w:sz w:val="16"/>
                <w:szCs w:val="16"/>
              </w:rPr>
              <w:t xml:space="preserve"> </w:t>
            </w:r>
            <w:r w:rsidRPr="00AA0D84">
              <w:rPr>
                <w:rFonts w:ascii="PT Astra Serif" w:hAnsi="PT Astra Serif"/>
                <w:sz w:val="16"/>
                <w:szCs w:val="16"/>
              </w:rPr>
              <w:t>отказа</w:t>
            </w:r>
          </w:p>
        </w:tc>
        <w:tc>
          <w:tcPr>
            <w:tcW w:w="1418" w:type="dxa"/>
            <w:gridSpan w:val="3"/>
            <w:vMerge/>
            <w:shd w:val="clear" w:color="auto" w:fill="auto"/>
          </w:tcPr>
          <w:p w:rsidR="00AA0D84" w:rsidRPr="00AA0D84" w:rsidRDefault="00AA0D84" w:rsidP="00AA0D84">
            <w:pPr>
              <w:widowControl w:val="0"/>
              <w:autoSpaceDE w:val="0"/>
              <w:autoSpaceDN w:val="0"/>
              <w:spacing w:after="0" w:line="240" w:lineRule="auto"/>
              <w:jc w:val="both"/>
              <w:rPr>
                <w:rFonts w:ascii="PT Astra Serif" w:hAnsi="PT Astra Serif"/>
                <w:sz w:val="16"/>
                <w:szCs w:val="16"/>
              </w:rPr>
            </w:pPr>
          </w:p>
        </w:tc>
        <w:tc>
          <w:tcPr>
            <w:tcW w:w="1559" w:type="dxa"/>
            <w:gridSpan w:val="3"/>
            <w:vMerge/>
            <w:shd w:val="clear" w:color="auto" w:fill="auto"/>
          </w:tcPr>
          <w:p w:rsidR="00AA0D84" w:rsidRPr="00AA0D84" w:rsidRDefault="00AA0D84" w:rsidP="00AA0D84">
            <w:pPr>
              <w:widowControl w:val="0"/>
              <w:autoSpaceDE w:val="0"/>
              <w:autoSpaceDN w:val="0"/>
              <w:spacing w:after="0" w:line="240" w:lineRule="auto"/>
              <w:jc w:val="both"/>
              <w:rPr>
                <w:rFonts w:ascii="PT Astra Serif" w:hAnsi="PT Astra Serif"/>
                <w:sz w:val="16"/>
                <w:szCs w:val="16"/>
              </w:rPr>
            </w:pPr>
          </w:p>
        </w:tc>
        <w:tc>
          <w:tcPr>
            <w:tcW w:w="2287" w:type="dxa"/>
            <w:gridSpan w:val="5"/>
            <w:vMerge/>
            <w:shd w:val="clear" w:color="auto" w:fill="auto"/>
          </w:tcPr>
          <w:p w:rsidR="00AA0D84" w:rsidRPr="00AA0D84" w:rsidRDefault="00AA0D84" w:rsidP="00AA0D84">
            <w:pPr>
              <w:widowControl w:val="0"/>
              <w:autoSpaceDE w:val="0"/>
              <w:autoSpaceDN w:val="0"/>
              <w:spacing w:after="0" w:line="240" w:lineRule="auto"/>
              <w:jc w:val="both"/>
              <w:rPr>
                <w:rFonts w:ascii="PT Astra Serif" w:hAnsi="PT Astra Serif"/>
                <w:sz w:val="16"/>
                <w:szCs w:val="16"/>
              </w:rPr>
            </w:pPr>
          </w:p>
        </w:tc>
        <w:tc>
          <w:tcPr>
            <w:tcW w:w="2246" w:type="dxa"/>
            <w:gridSpan w:val="7"/>
            <w:shd w:val="clear" w:color="auto" w:fill="auto"/>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Наличие / отсутствие оснований</w:t>
            </w:r>
            <w:r w:rsidRPr="00AA0D84">
              <w:rPr>
                <w:rFonts w:ascii="PT Astra Serif" w:hAnsi="PT Astra Serif"/>
                <w:spacing w:val="1"/>
                <w:sz w:val="16"/>
                <w:szCs w:val="16"/>
              </w:rPr>
              <w:t xml:space="preserve"> </w:t>
            </w:r>
            <w:r w:rsidRPr="00AA0D84">
              <w:rPr>
                <w:rFonts w:ascii="PT Astra Serif" w:hAnsi="PT Astra Serif"/>
                <w:sz w:val="16"/>
                <w:szCs w:val="16"/>
              </w:rPr>
              <w:t>для отказа в</w:t>
            </w:r>
            <w:r w:rsidRPr="00AA0D84">
              <w:rPr>
                <w:rFonts w:ascii="PT Astra Serif" w:hAnsi="PT Astra Serif"/>
                <w:spacing w:val="1"/>
                <w:sz w:val="16"/>
                <w:szCs w:val="16"/>
              </w:rPr>
              <w:t xml:space="preserve"> </w:t>
            </w:r>
            <w:r w:rsidRPr="00AA0D84">
              <w:rPr>
                <w:rFonts w:ascii="PT Astra Serif" w:hAnsi="PT Astra Serif"/>
                <w:sz w:val="16"/>
                <w:szCs w:val="16"/>
              </w:rPr>
              <w:t>приеме</w:t>
            </w:r>
            <w:r w:rsidRPr="00AA0D84">
              <w:rPr>
                <w:rFonts w:ascii="PT Astra Serif" w:hAnsi="PT Astra Serif"/>
                <w:spacing w:val="1"/>
                <w:sz w:val="16"/>
                <w:szCs w:val="16"/>
              </w:rPr>
              <w:t xml:space="preserve"> </w:t>
            </w:r>
            <w:r w:rsidRPr="00AA0D84">
              <w:rPr>
                <w:rFonts w:ascii="PT Astra Serif" w:hAnsi="PT Astra Serif"/>
                <w:sz w:val="16"/>
                <w:szCs w:val="16"/>
              </w:rPr>
              <w:t>документов,</w:t>
            </w:r>
            <w:r w:rsidRPr="00AA0D84">
              <w:rPr>
                <w:rFonts w:ascii="PT Astra Serif" w:hAnsi="PT Astra Serif"/>
                <w:spacing w:val="1"/>
                <w:sz w:val="16"/>
                <w:szCs w:val="16"/>
              </w:rPr>
              <w:t xml:space="preserve"> </w:t>
            </w:r>
            <w:r w:rsidRPr="00AA0D84">
              <w:rPr>
                <w:rFonts w:ascii="PT Astra Serif" w:hAnsi="PT Astra Serif"/>
                <w:spacing w:val="-1"/>
                <w:sz w:val="16"/>
                <w:szCs w:val="16"/>
              </w:rPr>
              <w:t>предусмотренны</w:t>
            </w:r>
            <w:r w:rsidRPr="00AA0D84">
              <w:rPr>
                <w:rFonts w:ascii="PT Astra Serif" w:hAnsi="PT Astra Serif"/>
                <w:sz w:val="16"/>
                <w:szCs w:val="16"/>
              </w:rPr>
              <w:t>х пунктом 2.8</w:t>
            </w:r>
            <w:r w:rsidRPr="00AA0D84">
              <w:rPr>
                <w:rFonts w:ascii="PT Astra Serif" w:hAnsi="PT Astra Serif"/>
                <w:spacing w:val="1"/>
                <w:sz w:val="16"/>
                <w:szCs w:val="16"/>
              </w:rPr>
              <w:t xml:space="preserve"> </w:t>
            </w:r>
            <w:r w:rsidRPr="00AA0D84">
              <w:rPr>
                <w:rFonts w:ascii="PT Astra Serif" w:hAnsi="PT Astra Serif"/>
                <w:sz w:val="16"/>
                <w:szCs w:val="16"/>
              </w:rPr>
              <w:t>Административного</w:t>
            </w:r>
            <w:r w:rsidRPr="00AA0D84">
              <w:rPr>
                <w:rFonts w:ascii="PT Astra Serif" w:hAnsi="PT Astra Serif"/>
                <w:spacing w:val="-4"/>
                <w:sz w:val="16"/>
                <w:szCs w:val="16"/>
              </w:rPr>
              <w:t xml:space="preserve"> </w:t>
            </w:r>
            <w:r w:rsidRPr="00AA0D84">
              <w:rPr>
                <w:rFonts w:ascii="PT Astra Serif" w:hAnsi="PT Astra Serif"/>
                <w:sz w:val="16"/>
                <w:szCs w:val="16"/>
              </w:rPr>
              <w:t>регламента</w:t>
            </w:r>
          </w:p>
        </w:tc>
        <w:tc>
          <w:tcPr>
            <w:tcW w:w="2555" w:type="dxa"/>
            <w:gridSpan w:val="8"/>
            <w:vMerge/>
            <w:shd w:val="clear" w:color="auto" w:fill="auto"/>
          </w:tcPr>
          <w:p w:rsidR="00AA0D84" w:rsidRPr="00AA0D84" w:rsidRDefault="00AA0D84" w:rsidP="00AA0D84">
            <w:pPr>
              <w:widowControl w:val="0"/>
              <w:autoSpaceDE w:val="0"/>
              <w:autoSpaceDN w:val="0"/>
              <w:spacing w:after="0" w:line="240" w:lineRule="auto"/>
              <w:jc w:val="both"/>
              <w:rPr>
                <w:rFonts w:ascii="PT Astra Serif" w:hAnsi="PT Astra Serif"/>
                <w:sz w:val="16"/>
                <w:szCs w:val="16"/>
              </w:rPr>
            </w:pPr>
          </w:p>
        </w:tc>
      </w:tr>
      <w:tr w:rsidR="00AA0D84" w:rsidRPr="00AA0D84" w:rsidTr="008715AA">
        <w:trPr>
          <w:gridAfter w:val="4"/>
          <w:wAfter w:w="115" w:type="dxa"/>
          <w:trHeight w:val="300"/>
        </w:trPr>
        <w:tc>
          <w:tcPr>
            <w:tcW w:w="15517" w:type="dxa"/>
            <w:gridSpan w:val="26"/>
            <w:shd w:val="clear" w:color="auto" w:fill="auto"/>
          </w:tcPr>
          <w:p w:rsidR="00AA0D84" w:rsidRPr="00AA0D84" w:rsidRDefault="00AA0D84" w:rsidP="00AA0D84">
            <w:pPr>
              <w:pStyle w:val="TableParagraph"/>
              <w:ind w:left="5544" w:right="5349"/>
              <w:jc w:val="both"/>
              <w:rPr>
                <w:rFonts w:ascii="PT Astra Serif" w:hAnsi="PT Astra Serif"/>
                <w:sz w:val="16"/>
                <w:szCs w:val="16"/>
              </w:rPr>
            </w:pPr>
            <w:r w:rsidRPr="00AA0D84">
              <w:rPr>
                <w:rFonts w:ascii="PT Astra Serif" w:hAnsi="PT Astra Serif"/>
                <w:sz w:val="16"/>
                <w:szCs w:val="16"/>
              </w:rPr>
              <w:t>2.Получение</w:t>
            </w:r>
            <w:r w:rsidRPr="00AA0D84">
              <w:rPr>
                <w:rFonts w:ascii="PT Astra Serif" w:hAnsi="PT Astra Serif"/>
                <w:spacing w:val="-6"/>
                <w:sz w:val="16"/>
                <w:szCs w:val="16"/>
              </w:rPr>
              <w:t xml:space="preserve"> </w:t>
            </w:r>
            <w:r w:rsidRPr="00AA0D84">
              <w:rPr>
                <w:rFonts w:ascii="PT Astra Serif" w:hAnsi="PT Astra Serif"/>
                <w:sz w:val="16"/>
                <w:szCs w:val="16"/>
              </w:rPr>
              <w:t>сведений</w:t>
            </w:r>
            <w:r w:rsidRPr="00AA0D84">
              <w:rPr>
                <w:rFonts w:ascii="PT Astra Serif" w:hAnsi="PT Astra Serif"/>
                <w:spacing w:val="-6"/>
                <w:sz w:val="16"/>
                <w:szCs w:val="16"/>
              </w:rPr>
              <w:t xml:space="preserve"> </w:t>
            </w:r>
            <w:r w:rsidRPr="00AA0D84">
              <w:rPr>
                <w:rFonts w:ascii="PT Astra Serif" w:hAnsi="PT Astra Serif"/>
                <w:sz w:val="16"/>
                <w:szCs w:val="16"/>
              </w:rPr>
              <w:t>посредством</w:t>
            </w:r>
            <w:r w:rsidRPr="00AA0D84">
              <w:rPr>
                <w:rFonts w:ascii="PT Astra Serif" w:hAnsi="PT Astra Serif"/>
                <w:spacing w:val="-4"/>
                <w:sz w:val="16"/>
                <w:szCs w:val="16"/>
              </w:rPr>
              <w:t xml:space="preserve"> </w:t>
            </w:r>
            <w:r w:rsidRPr="00AA0D84">
              <w:rPr>
                <w:rFonts w:ascii="PT Astra Serif" w:hAnsi="PT Astra Serif"/>
                <w:sz w:val="16"/>
                <w:szCs w:val="16"/>
              </w:rPr>
              <w:t>СМЭВ</w:t>
            </w:r>
          </w:p>
        </w:tc>
      </w:tr>
      <w:tr w:rsidR="00AA0D84" w:rsidRPr="00AA0D84" w:rsidTr="00AA0D84">
        <w:trPr>
          <w:gridAfter w:val="5"/>
          <w:wAfter w:w="126" w:type="dxa"/>
          <w:trHeight w:val="1617"/>
        </w:trPr>
        <w:tc>
          <w:tcPr>
            <w:tcW w:w="2306" w:type="dxa"/>
            <w:gridSpan w:val="2"/>
            <w:vMerge w:val="restart"/>
            <w:shd w:val="clear" w:color="auto" w:fill="auto"/>
          </w:tcPr>
          <w:p w:rsidR="00AA0D84" w:rsidRPr="00AA0D84" w:rsidRDefault="00AA0D84" w:rsidP="00AA0D84">
            <w:pPr>
              <w:pStyle w:val="TableParagraph"/>
              <w:ind w:left="21"/>
              <w:jc w:val="both"/>
              <w:rPr>
                <w:rFonts w:ascii="PT Astra Serif" w:hAnsi="PT Astra Serif"/>
                <w:sz w:val="16"/>
                <w:szCs w:val="16"/>
              </w:rPr>
            </w:pPr>
            <w:r w:rsidRPr="00AA0D84">
              <w:rPr>
                <w:rFonts w:ascii="PT Astra Serif" w:hAnsi="PT Astra Serif"/>
                <w:sz w:val="16"/>
                <w:szCs w:val="16"/>
              </w:rPr>
              <w:t>пакет</w:t>
            </w:r>
            <w:r w:rsidRPr="00AA0D84">
              <w:rPr>
                <w:rFonts w:ascii="PT Astra Serif" w:hAnsi="PT Astra Serif"/>
                <w:spacing w:val="1"/>
                <w:sz w:val="16"/>
                <w:szCs w:val="16"/>
              </w:rPr>
              <w:t xml:space="preserve"> </w:t>
            </w:r>
            <w:r w:rsidRPr="00AA0D84">
              <w:rPr>
                <w:rFonts w:ascii="PT Astra Serif" w:hAnsi="PT Astra Serif"/>
                <w:sz w:val="16"/>
                <w:szCs w:val="16"/>
              </w:rPr>
              <w:t>зарегистрированных документов,</w:t>
            </w:r>
            <w:r w:rsidRPr="00AA0D84">
              <w:rPr>
                <w:rFonts w:ascii="PT Astra Serif" w:hAnsi="PT Astra Serif"/>
                <w:spacing w:val="1"/>
                <w:sz w:val="16"/>
                <w:szCs w:val="16"/>
              </w:rPr>
              <w:t xml:space="preserve"> </w:t>
            </w:r>
            <w:r w:rsidRPr="00AA0D84">
              <w:rPr>
                <w:rFonts w:ascii="PT Astra Serif" w:hAnsi="PT Astra Serif"/>
                <w:sz w:val="16"/>
                <w:szCs w:val="16"/>
              </w:rPr>
              <w:t>поступивших</w:t>
            </w:r>
            <w:r w:rsidRPr="00AA0D84">
              <w:rPr>
                <w:rFonts w:ascii="PT Astra Serif" w:hAnsi="PT Astra Serif"/>
                <w:spacing w:val="1"/>
                <w:sz w:val="16"/>
                <w:szCs w:val="16"/>
              </w:rPr>
              <w:t xml:space="preserve"> </w:t>
            </w:r>
            <w:r w:rsidRPr="00AA0D84">
              <w:rPr>
                <w:rFonts w:ascii="PT Astra Serif" w:hAnsi="PT Astra Serif"/>
                <w:sz w:val="16"/>
                <w:szCs w:val="16"/>
              </w:rPr>
              <w:t>должностному</w:t>
            </w:r>
            <w:r w:rsidRPr="00AA0D84">
              <w:rPr>
                <w:rFonts w:ascii="PT Astra Serif" w:hAnsi="PT Astra Serif"/>
                <w:spacing w:val="1"/>
                <w:sz w:val="16"/>
                <w:szCs w:val="16"/>
              </w:rPr>
              <w:t xml:space="preserve"> </w:t>
            </w:r>
            <w:r w:rsidRPr="00AA0D84">
              <w:rPr>
                <w:rFonts w:ascii="PT Astra Serif" w:hAnsi="PT Astra Serif"/>
                <w:sz w:val="16"/>
                <w:szCs w:val="16"/>
              </w:rPr>
              <w:t>лицу, ответственному за предоставление</w:t>
            </w:r>
          </w:p>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муниципальной услуги</w:t>
            </w:r>
          </w:p>
        </w:tc>
        <w:tc>
          <w:tcPr>
            <w:tcW w:w="3243" w:type="dxa"/>
            <w:vMerge w:val="restart"/>
            <w:shd w:val="clear" w:color="auto" w:fill="auto"/>
          </w:tcPr>
          <w:p w:rsidR="00AA0D84" w:rsidRPr="00AA0D84" w:rsidRDefault="00AA0D84" w:rsidP="00AA0D84">
            <w:pPr>
              <w:pStyle w:val="TableParagraph"/>
              <w:ind w:left="-8" w:firstLine="8"/>
              <w:jc w:val="both"/>
              <w:rPr>
                <w:rFonts w:ascii="PT Astra Serif" w:hAnsi="PT Astra Serif"/>
                <w:sz w:val="16"/>
                <w:szCs w:val="16"/>
              </w:rPr>
            </w:pPr>
            <w:r w:rsidRPr="00AA0D84">
              <w:rPr>
                <w:rFonts w:ascii="PT Astra Serif" w:hAnsi="PT Astra Serif"/>
                <w:sz w:val="16"/>
                <w:szCs w:val="16"/>
              </w:rPr>
              <w:t>направление межведомственных</w:t>
            </w:r>
            <w:r w:rsidRPr="00AA0D84">
              <w:rPr>
                <w:rFonts w:ascii="PT Astra Serif" w:hAnsi="PT Astra Serif"/>
                <w:spacing w:val="1"/>
                <w:sz w:val="16"/>
                <w:szCs w:val="16"/>
              </w:rPr>
              <w:t xml:space="preserve"> </w:t>
            </w:r>
            <w:r w:rsidRPr="00AA0D84">
              <w:rPr>
                <w:rFonts w:ascii="PT Astra Serif" w:hAnsi="PT Astra Serif"/>
                <w:sz w:val="16"/>
                <w:szCs w:val="16"/>
              </w:rPr>
              <w:t>запросов в органы и организации,</w:t>
            </w:r>
            <w:r w:rsidRPr="00AA0D84">
              <w:rPr>
                <w:rFonts w:ascii="PT Astra Serif" w:hAnsi="PT Astra Serif"/>
                <w:spacing w:val="-58"/>
                <w:sz w:val="16"/>
                <w:szCs w:val="16"/>
              </w:rPr>
              <w:t xml:space="preserve"> </w:t>
            </w:r>
            <w:r w:rsidRPr="00AA0D84">
              <w:rPr>
                <w:rFonts w:ascii="PT Astra Serif" w:hAnsi="PT Astra Serif"/>
                <w:sz w:val="16"/>
                <w:szCs w:val="16"/>
              </w:rPr>
              <w:t>указанные в пункте 2.3</w:t>
            </w:r>
            <w:r w:rsidRPr="00AA0D84">
              <w:rPr>
                <w:rFonts w:ascii="PT Astra Serif" w:hAnsi="PT Astra Serif"/>
                <w:spacing w:val="1"/>
                <w:sz w:val="16"/>
                <w:szCs w:val="16"/>
              </w:rPr>
              <w:t xml:space="preserve"> </w:t>
            </w:r>
            <w:r w:rsidRPr="00AA0D84">
              <w:rPr>
                <w:rFonts w:ascii="PT Astra Serif" w:hAnsi="PT Astra Serif"/>
                <w:sz w:val="16"/>
                <w:szCs w:val="16"/>
              </w:rPr>
              <w:t>Административного</w:t>
            </w:r>
            <w:r w:rsidRPr="00AA0D84">
              <w:rPr>
                <w:rFonts w:ascii="PT Astra Serif" w:hAnsi="PT Astra Serif"/>
                <w:spacing w:val="-4"/>
                <w:sz w:val="16"/>
                <w:szCs w:val="16"/>
              </w:rPr>
              <w:t xml:space="preserve"> </w:t>
            </w:r>
            <w:r w:rsidRPr="00AA0D84">
              <w:rPr>
                <w:rFonts w:ascii="PT Astra Serif" w:hAnsi="PT Astra Serif"/>
                <w:sz w:val="16"/>
                <w:szCs w:val="16"/>
              </w:rPr>
              <w:t>регламента</w:t>
            </w:r>
          </w:p>
        </w:tc>
        <w:tc>
          <w:tcPr>
            <w:tcW w:w="1418" w:type="dxa"/>
            <w:gridSpan w:val="3"/>
            <w:vMerge w:val="restart"/>
            <w:shd w:val="clear" w:color="auto" w:fill="auto"/>
          </w:tcPr>
          <w:p w:rsidR="00AA0D84" w:rsidRPr="00AA0D84" w:rsidRDefault="00AA0D84" w:rsidP="00AA0D84">
            <w:pPr>
              <w:pStyle w:val="TableParagraph"/>
              <w:ind w:right="-12"/>
              <w:jc w:val="both"/>
              <w:rPr>
                <w:rFonts w:ascii="PT Astra Serif" w:hAnsi="PT Astra Serif"/>
                <w:sz w:val="16"/>
                <w:szCs w:val="16"/>
              </w:rPr>
            </w:pPr>
            <w:r w:rsidRPr="00AA0D84">
              <w:rPr>
                <w:rFonts w:ascii="PT Astra Serif" w:hAnsi="PT Astra Serif"/>
                <w:sz w:val="16"/>
                <w:szCs w:val="16"/>
              </w:rPr>
              <w:t>в день</w:t>
            </w:r>
            <w:r w:rsidRPr="00AA0D84">
              <w:rPr>
                <w:rFonts w:ascii="PT Astra Serif" w:hAnsi="PT Astra Serif"/>
                <w:spacing w:val="1"/>
                <w:sz w:val="16"/>
                <w:szCs w:val="16"/>
              </w:rPr>
              <w:t xml:space="preserve"> </w:t>
            </w:r>
            <w:r w:rsidRPr="00AA0D84">
              <w:rPr>
                <w:rFonts w:ascii="PT Astra Serif" w:hAnsi="PT Astra Serif"/>
                <w:sz w:val="16"/>
                <w:szCs w:val="16"/>
              </w:rPr>
              <w:t>регистрации</w:t>
            </w:r>
            <w:r w:rsidRPr="00AA0D84">
              <w:rPr>
                <w:rFonts w:ascii="PT Astra Serif" w:hAnsi="PT Astra Serif"/>
                <w:spacing w:val="-57"/>
                <w:sz w:val="16"/>
                <w:szCs w:val="16"/>
              </w:rPr>
              <w:t xml:space="preserve"> </w:t>
            </w:r>
            <w:r w:rsidRPr="00AA0D84">
              <w:rPr>
                <w:rFonts w:ascii="PT Astra Serif" w:hAnsi="PT Astra Serif"/>
                <w:sz w:val="16"/>
                <w:szCs w:val="16"/>
              </w:rPr>
              <w:t>заявления и</w:t>
            </w:r>
            <w:r w:rsidRPr="00AA0D84">
              <w:rPr>
                <w:rFonts w:ascii="PT Astra Serif" w:hAnsi="PT Astra Serif"/>
                <w:spacing w:val="1"/>
                <w:sz w:val="16"/>
                <w:szCs w:val="16"/>
              </w:rPr>
              <w:t xml:space="preserve"> </w:t>
            </w:r>
            <w:r w:rsidRPr="00AA0D84">
              <w:rPr>
                <w:rFonts w:ascii="PT Astra Serif" w:hAnsi="PT Astra Serif"/>
                <w:sz w:val="16"/>
                <w:szCs w:val="16"/>
              </w:rPr>
              <w:t>документов</w:t>
            </w:r>
          </w:p>
        </w:tc>
        <w:tc>
          <w:tcPr>
            <w:tcW w:w="1559" w:type="dxa"/>
            <w:gridSpan w:val="3"/>
            <w:vMerge w:val="restart"/>
            <w:shd w:val="clear" w:color="auto" w:fill="auto"/>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Должностное лицо</w:t>
            </w:r>
            <w:r w:rsidRPr="00AA0D84">
              <w:rPr>
                <w:rFonts w:ascii="PT Astra Serif" w:hAnsi="PT Astra Serif"/>
                <w:spacing w:val="1"/>
                <w:sz w:val="16"/>
                <w:szCs w:val="16"/>
              </w:rPr>
              <w:t xml:space="preserve"> </w:t>
            </w:r>
            <w:r w:rsidRPr="00AA0D84">
              <w:rPr>
                <w:rFonts w:ascii="PT Astra Serif" w:hAnsi="PT Astra Serif"/>
                <w:sz w:val="16"/>
                <w:szCs w:val="16"/>
              </w:rPr>
              <w:t>Уполномоченного</w:t>
            </w:r>
            <w:r w:rsidRPr="00AA0D84">
              <w:rPr>
                <w:rFonts w:ascii="PT Astra Serif" w:hAnsi="PT Astra Serif"/>
                <w:spacing w:val="1"/>
                <w:sz w:val="16"/>
                <w:szCs w:val="16"/>
              </w:rPr>
              <w:t xml:space="preserve"> </w:t>
            </w:r>
            <w:r w:rsidRPr="00AA0D84">
              <w:rPr>
                <w:rFonts w:ascii="PT Astra Serif" w:hAnsi="PT Astra Serif"/>
                <w:sz w:val="16"/>
                <w:szCs w:val="16"/>
              </w:rPr>
              <w:t>органа,</w:t>
            </w:r>
            <w:r w:rsidRPr="00AA0D84">
              <w:rPr>
                <w:rFonts w:ascii="PT Astra Serif" w:hAnsi="PT Astra Serif"/>
                <w:spacing w:val="1"/>
                <w:sz w:val="16"/>
                <w:szCs w:val="16"/>
              </w:rPr>
              <w:t xml:space="preserve"> </w:t>
            </w:r>
            <w:r w:rsidRPr="00AA0D84">
              <w:rPr>
                <w:rFonts w:ascii="PT Astra Serif" w:hAnsi="PT Astra Serif"/>
                <w:sz w:val="16"/>
                <w:szCs w:val="16"/>
              </w:rPr>
              <w:t xml:space="preserve">ответственное за </w:t>
            </w:r>
            <w:proofErr w:type="spellStart"/>
            <w:r w:rsidRPr="00AA0D84">
              <w:rPr>
                <w:rFonts w:ascii="PT Astra Serif" w:hAnsi="PT Astra Serif"/>
                <w:sz w:val="16"/>
                <w:szCs w:val="16"/>
              </w:rPr>
              <w:t>предоставл</w:t>
            </w:r>
            <w:proofErr w:type="spellEnd"/>
          </w:p>
          <w:p w:rsidR="00AA0D84" w:rsidRPr="00AA0D84" w:rsidRDefault="00AA0D84" w:rsidP="00AA0D84">
            <w:pPr>
              <w:pStyle w:val="TableParagraph"/>
              <w:jc w:val="both"/>
              <w:rPr>
                <w:rFonts w:ascii="PT Astra Serif" w:hAnsi="PT Astra Serif"/>
                <w:sz w:val="16"/>
                <w:szCs w:val="16"/>
              </w:rPr>
            </w:pPr>
            <w:proofErr w:type="spellStart"/>
            <w:r w:rsidRPr="00AA0D84">
              <w:rPr>
                <w:rFonts w:ascii="PT Astra Serif" w:hAnsi="PT Astra Serif"/>
                <w:sz w:val="16"/>
                <w:szCs w:val="16"/>
              </w:rPr>
              <w:t>ение</w:t>
            </w:r>
            <w:proofErr w:type="spellEnd"/>
            <w:r w:rsidRPr="00AA0D84">
              <w:rPr>
                <w:rFonts w:ascii="PT Astra Serif" w:hAnsi="PT Astra Serif"/>
                <w:sz w:val="16"/>
                <w:szCs w:val="16"/>
              </w:rPr>
              <w:t xml:space="preserve"> муниципальной услуги</w:t>
            </w:r>
          </w:p>
        </w:tc>
        <w:tc>
          <w:tcPr>
            <w:tcW w:w="2287" w:type="dxa"/>
            <w:gridSpan w:val="5"/>
            <w:tcBorders>
              <w:bottom w:val="nil"/>
            </w:tcBorders>
            <w:shd w:val="clear" w:color="auto" w:fill="auto"/>
          </w:tcPr>
          <w:p w:rsidR="00AA0D84" w:rsidRPr="00AA0D84" w:rsidRDefault="00AA0D84" w:rsidP="00AA0D84">
            <w:pPr>
              <w:pStyle w:val="TableParagraph"/>
              <w:jc w:val="both"/>
              <w:rPr>
                <w:rFonts w:ascii="PT Astra Serif" w:hAnsi="PT Astra Serif"/>
                <w:sz w:val="16"/>
                <w:szCs w:val="16"/>
              </w:rPr>
            </w:pPr>
            <w:proofErr w:type="spellStart"/>
            <w:proofErr w:type="gramStart"/>
            <w:r w:rsidRPr="00AA0D84">
              <w:rPr>
                <w:rFonts w:ascii="PT Astra Serif" w:hAnsi="PT Astra Serif"/>
                <w:sz w:val="16"/>
                <w:szCs w:val="16"/>
              </w:rPr>
              <w:t>Уполномоченны</w:t>
            </w:r>
            <w:proofErr w:type="spellEnd"/>
            <w:r w:rsidRPr="00AA0D84">
              <w:rPr>
                <w:rFonts w:ascii="PT Astra Serif" w:hAnsi="PT Astra Serif"/>
                <w:spacing w:val="-57"/>
                <w:sz w:val="16"/>
                <w:szCs w:val="16"/>
              </w:rPr>
              <w:t xml:space="preserve"> </w:t>
            </w:r>
            <w:r w:rsidRPr="00AA0D84">
              <w:rPr>
                <w:rFonts w:ascii="PT Astra Serif" w:hAnsi="PT Astra Serif"/>
                <w:sz w:val="16"/>
                <w:szCs w:val="16"/>
              </w:rPr>
              <w:t>й</w:t>
            </w:r>
            <w:proofErr w:type="gramEnd"/>
            <w:r w:rsidRPr="00AA0D84">
              <w:rPr>
                <w:rFonts w:ascii="PT Astra Serif" w:hAnsi="PT Astra Serif"/>
                <w:sz w:val="16"/>
                <w:szCs w:val="16"/>
              </w:rPr>
              <w:t xml:space="preserve"> орган / ГИС/</w:t>
            </w:r>
            <w:r w:rsidRPr="00AA0D84">
              <w:rPr>
                <w:rFonts w:ascii="PT Astra Serif" w:hAnsi="PT Astra Serif"/>
                <w:spacing w:val="1"/>
                <w:sz w:val="16"/>
                <w:szCs w:val="16"/>
              </w:rPr>
              <w:t xml:space="preserve"> </w:t>
            </w:r>
            <w:r w:rsidRPr="00AA0D84">
              <w:rPr>
                <w:rFonts w:ascii="PT Astra Serif" w:hAnsi="PT Astra Serif"/>
                <w:sz w:val="16"/>
                <w:szCs w:val="16"/>
              </w:rPr>
              <w:t>СМЭВ</w:t>
            </w:r>
          </w:p>
        </w:tc>
        <w:tc>
          <w:tcPr>
            <w:tcW w:w="2181" w:type="dxa"/>
            <w:gridSpan w:val="6"/>
            <w:tcBorders>
              <w:bottom w:val="nil"/>
            </w:tcBorders>
            <w:shd w:val="clear" w:color="auto" w:fill="auto"/>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отсутствие</w:t>
            </w:r>
            <w:r w:rsidRPr="00AA0D84">
              <w:rPr>
                <w:rFonts w:ascii="PT Astra Serif" w:hAnsi="PT Astra Serif"/>
                <w:spacing w:val="1"/>
                <w:sz w:val="16"/>
                <w:szCs w:val="16"/>
              </w:rPr>
              <w:t xml:space="preserve"> </w:t>
            </w:r>
            <w:r w:rsidRPr="00AA0D84">
              <w:rPr>
                <w:rFonts w:ascii="PT Astra Serif" w:hAnsi="PT Astra Serif"/>
                <w:sz w:val="16"/>
                <w:szCs w:val="16"/>
              </w:rPr>
              <w:t>документов,</w:t>
            </w:r>
            <w:r w:rsidRPr="00AA0D84">
              <w:rPr>
                <w:rFonts w:ascii="PT Astra Serif" w:hAnsi="PT Astra Serif"/>
                <w:spacing w:val="1"/>
                <w:sz w:val="16"/>
                <w:szCs w:val="16"/>
              </w:rPr>
              <w:t xml:space="preserve"> </w:t>
            </w:r>
            <w:r w:rsidRPr="00AA0D84">
              <w:rPr>
                <w:rFonts w:ascii="PT Astra Serif" w:hAnsi="PT Astra Serif"/>
                <w:sz w:val="16"/>
                <w:szCs w:val="16"/>
              </w:rPr>
              <w:t>необходимых</w:t>
            </w:r>
            <w:r w:rsidRPr="00AA0D84">
              <w:rPr>
                <w:rFonts w:ascii="PT Astra Serif" w:hAnsi="PT Astra Serif"/>
                <w:spacing w:val="1"/>
                <w:sz w:val="16"/>
                <w:szCs w:val="16"/>
              </w:rPr>
              <w:t xml:space="preserve"> </w:t>
            </w:r>
            <w:r w:rsidRPr="00AA0D84">
              <w:rPr>
                <w:rFonts w:ascii="PT Astra Serif" w:hAnsi="PT Astra Serif"/>
                <w:sz w:val="16"/>
                <w:szCs w:val="16"/>
              </w:rPr>
              <w:t>для</w:t>
            </w:r>
            <w:r w:rsidRPr="00AA0D84">
              <w:rPr>
                <w:rFonts w:ascii="PT Astra Serif" w:hAnsi="PT Astra Serif"/>
                <w:spacing w:val="1"/>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1"/>
                <w:sz w:val="16"/>
                <w:szCs w:val="16"/>
              </w:rPr>
              <w:t xml:space="preserve"> </w:t>
            </w:r>
            <w:r w:rsidRPr="00AA0D84">
              <w:rPr>
                <w:rFonts w:ascii="PT Astra Serif" w:hAnsi="PT Astra Serif"/>
                <w:spacing w:val="-1"/>
                <w:sz w:val="16"/>
                <w:szCs w:val="16"/>
              </w:rPr>
              <w:t>муниципальной</w:t>
            </w:r>
            <w:r w:rsidRPr="00AA0D84">
              <w:rPr>
                <w:rFonts w:ascii="PT Astra Serif" w:hAnsi="PT Astra Serif"/>
                <w:sz w:val="16"/>
                <w:szCs w:val="16"/>
              </w:rPr>
              <w:t xml:space="preserve"> услуги,</w:t>
            </w:r>
          </w:p>
        </w:tc>
        <w:tc>
          <w:tcPr>
            <w:tcW w:w="2512" w:type="dxa"/>
            <w:gridSpan w:val="5"/>
            <w:vMerge w:val="restart"/>
            <w:shd w:val="clear" w:color="auto" w:fill="auto"/>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направление</w:t>
            </w:r>
            <w:r w:rsidRPr="00AA0D84">
              <w:rPr>
                <w:rFonts w:ascii="PT Astra Serif" w:hAnsi="PT Astra Serif"/>
                <w:spacing w:val="1"/>
                <w:sz w:val="16"/>
                <w:szCs w:val="16"/>
              </w:rPr>
              <w:t xml:space="preserve"> </w:t>
            </w:r>
            <w:r w:rsidRPr="00AA0D84">
              <w:rPr>
                <w:rFonts w:ascii="PT Astra Serif" w:hAnsi="PT Astra Serif"/>
                <w:spacing w:val="-1"/>
                <w:sz w:val="16"/>
                <w:szCs w:val="16"/>
              </w:rPr>
              <w:t>межведомственного</w:t>
            </w:r>
            <w:r w:rsidRPr="00AA0D84">
              <w:rPr>
                <w:rFonts w:ascii="PT Astra Serif" w:hAnsi="PT Astra Serif"/>
                <w:spacing w:val="-57"/>
                <w:sz w:val="16"/>
                <w:szCs w:val="16"/>
              </w:rPr>
              <w:t xml:space="preserve"> </w:t>
            </w:r>
            <w:r w:rsidRPr="00AA0D84">
              <w:rPr>
                <w:rFonts w:ascii="PT Astra Serif" w:hAnsi="PT Astra Serif"/>
                <w:sz w:val="16"/>
                <w:szCs w:val="16"/>
              </w:rPr>
              <w:t>запроса в органы</w:t>
            </w:r>
            <w:r w:rsidRPr="00AA0D84">
              <w:rPr>
                <w:rFonts w:ascii="PT Astra Serif" w:hAnsi="PT Astra Serif"/>
                <w:spacing w:val="1"/>
                <w:sz w:val="16"/>
                <w:szCs w:val="16"/>
              </w:rPr>
              <w:t xml:space="preserve"> </w:t>
            </w:r>
            <w:r w:rsidRPr="00AA0D84">
              <w:rPr>
                <w:rFonts w:ascii="PT Astra Serif" w:hAnsi="PT Astra Serif"/>
                <w:sz w:val="16"/>
                <w:szCs w:val="16"/>
              </w:rPr>
              <w:t>(организации),</w:t>
            </w:r>
            <w:r w:rsidRPr="00AA0D84">
              <w:rPr>
                <w:rFonts w:ascii="PT Astra Serif" w:hAnsi="PT Astra Serif"/>
                <w:spacing w:val="1"/>
                <w:sz w:val="16"/>
                <w:szCs w:val="16"/>
              </w:rPr>
              <w:t xml:space="preserve"> </w:t>
            </w:r>
            <w:r w:rsidRPr="00AA0D84">
              <w:rPr>
                <w:rFonts w:ascii="PT Astra Serif" w:hAnsi="PT Astra Serif"/>
                <w:sz w:val="16"/>
                <w:szCs w:val="16"/>
              </w:rPr>
              <w:t>предоставляющие</w:t>
            </w:r>
            <w:r w:rsidRPr="00AA0D84">
              <w:rPr>
                <w:rFonts w:ascii="PT Astra Serif" w:hAnsi="PT Astra Serif"/>
                <w:spacing w:val="1"/>
                <w:sz w:val="16"/>
                <w:szCs w:val="16"/>
              </w:rPr>
              <w:t xml:space="preserve"> </w:t>
            </w:r>
            <w:r w:rsidRPr="00AA0D84">
              <w:rPr>
                <w:rFonts w:ascii="PT Astra Serif" w:hAnsi="PT Astra Serif"/>
                <w:sz w:val="16"/>
                <w:szCs w:val="16"/>
              </w:rPr>
              <w:t>документы</w:t>
            </w:r>
            <w:r w:rsidRPr="00AA0D84">
              <w:rPr>
                <w:rFonts w:ascii="PT Astra Serif" w:hAnsi="PT Astra Serif"/>
                <w:spacing w:val="1"/>
                <w:sz w:val="16"/>
                <w:szCs w:val="16"/>
              </w:rPr>
              <w:t xml:space="preserve"> </w:t>
            </w:r>
            <w:r w:rsidRPr="00AA0D84">
              <w:rPr>
                <w:rFonts w:ascii="PT Astra Serif" w:hAnsi="PT Astra Serif"/>
                <w:sz w:val="16"/>
                <w:szCs w:val="16"/>
              </w:rPr>
              <w:t>(сведения), предусмотренные</w:t>
            </w:r>
          </w:p>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пунктами</w:t>
            </w:r>
            <w:r w:rsidRPr="00AA0D84">
              <w:rPr>
                <w:rFonts w:ascii="PT Astra Serif" w:hAnsi="PT Astra Serif"/>
                <w:spacing w:val="-4"/>
                <w:sz w:val="16"/>
                <w:szCs w:val="16"/>
              </w:rPr>
              <w:t xml:space="preserve"> </w:t>
            </w:r>
            <w:r w:rsidRPr="00AA0D84">
              <w:rPr>
                <w:rFonts w:ascii="PT Astra Serif" w:hAnsi="PT Astra Serif"/>
                <w:sz w:val="16"/>
                <w:szCs w:val="16"/>
              </w:rPr>
              <w:t>2.10 Административного регламента,</w:t>
            </w:r>
            <w:r w:rsidRPr="00AA0D84">
              <w:rPr>
                <w:rFonts w:ascii="PT Astra Serif" w:hAnsi="PT Astra Serif"/>
                <w:spacing w:val="-3"/>
                <w:sz w:val="16"/>
                <w:szCs w:val="16"/>
              </w:rPr>
              <w:t xml:space="preserve"> </w:t>
            </w:r>
            <w:r w:rsidRPr="00AA0D84">
              <w:rPr>
                <w:rFonts w:ascii="PT Astra Serif" w:hAnsi="PT Astra Serif"/>
                <w:sz w:val="16"/>
                <w:szCs w:val="16"/>
              </w:rPr>
              <w:t>в</w:t>
            </w:r>
            <w:r w:rsidRPr="00AA0D84">
              <w:rPr>
                <w:rFonts w:ascii="PT Astra Serif" w:hAnsi="PT Astra Serif"/>
                <w:spacing w:val="-3"/>
                <w:sz w:val="16"/>
                <w:szCs w:val="16"/>
              </w:rPr>
              <w:t xml:space="preserve"> </w:t>
            </w:r>
            <w:r w:rsidRPr="00AA0D84">
              <w:rPr>
                <w:rFonts w:ascii="PT Astra Serif" w:hAnsi="PT Astra Serif"/>
                <w:sz w:val="16"/>
                <w:szCs w:val="16"/>
              </w:rPr>
              <w:t>том числе</w:t>
            </w:r>
            <w:r w:rsidRPr="00AA0D84">
              <w:rPr>
                <w:rFonts w:ascii="PT Astra Serif" w:hAnsi="PT Astra Serif"/>
                <w:spacing w:val="-3"/>
                <w:sz w:val="16"/>
                <w:szCs w:val="16"/>
              </w:rPr>
              <w:t xml:space="preserve"> </w:t>
            </w:r>
            <w:r w:rsidRPr="00AA0D84">
              <w:rPr>
                <w:rFonts w:ascii="PT Astra Serif" w:hAnsi="PT Astra Serif"/>
                <w:sz w:val="16"/>
                <w:szCs w:val="16"/>
              </w:rPr>
              <w:t>с использованием СМЭВ</w:t>
            </w:r>
          </w:p>
        </w:tc>
      </w:tr>
      <w:tr w:rsidR="00AA0D84" w:rsidRPr="00AA0D84" w:rsidTr="00AA0D84">
        <w:trPr>
          <w:gridAfter w:val="5"/>
          <w:wAfter w:w="126" w:type="dxa"/>
          <w:trHeight w:val="551"/>
        </w:trPr>
        <w:tc>
          <w:tcPr>
            <w:tcW w:w="2306" w:type="dxa"/>
            <w:gridSpan w:val="2"/>
            <w:vMerge/>
            <w:shd w:val="clear" w:color="auto" w:fill="auto"/>
          </w:tcPr>
          <w:p w:rsidR="00AA0D84" w:rsidRPr="00AA0D84" w:rsidRDefault="00AA0D84" w:rsidP="00AA0D84">
            <w:pPr>
              <w:pStyle w:val="TableParagraph"/>
              <w:jc w:val="both"/>
              <w:rPr>
                <w:rFonts w:ascii="PT Astra Serif" w:hAnsi="PT Astra Serif"/>
                <w:sz w:val="16"/>
                <w:szCs w:val="16"/>
              </w:rPr>
            </w:pPr>
          </w:p>
        </w:tc>
        <w:tc>
          <w:tcPr>
            <w:tcW w:w="3243" w:type="dxa"/>
            <w:vMerge/>
            <w:shd w:val="clear" w:color="auto" w:fill="auto"/>
          </w:tcPr>
          <w:p w:rsidR="00AA0D84" w:rsidRPr="00AA0D84" w:rsidRDefault="00AA0D84" w:rsidP="00AA0D84">
            <w:pPr>
              <w:pStyle w:val="TableParagraph"/>
              <w:jc w:val="both"/>
              <w:rPr>
                <w:rFonts w:ascii="PT Astra Serif" w:hAnsi="PT Astra Serif"/>
                <w:sz w:val="16"/>
                <w:szCs w:val="16"/>
              </w:rPr>
            </w:pPr>
          </w:p>
        </w:tc>
        <w:tc>
          <w:tcPr>
            <w:tcW w:w="1418" w:type="dxa"/>
            <w:gridSpan w:val="3"/>
            <w:vMerge/>
            <w:shd w:val="clear" w:color="auto" w:fill="auto"/>
          </w:tcPr>
          <w:p w:rsidR="00AA0D84" w:rsidRPr="00AA0D84" w:rsidRDefault="00AA0D84" w:rsidP="00AA0D84">
            <w:pPr>
              <w:pStyle w:val="TableParagraph"/>
              <w:jc w:val="both"/>
              <w:rPr>
                <w:rFonts w:ascii="PT Astra Serif" w:hAnsi="PT Astra Serif"/>
                <w:sz w:val="16"/>
                <w:szCs w:val="16"/>
              </w:rPr>
            </w:pPr>
          </w:p>
        </w:tc>
        <w:tc>
          <w:tcPr>
            <w:tcW w:w="1559" w:type="dxa"/>
            <w:gridSpan w:val="3"/>
            <w:vMerge/>
            <w:shd w:val="clear" w:color="auto" w:fill="auto"/>
          </w:tcPr>
          <w:p w:rsidR="00AA0D84" w:rsidRPr="00AA0D84" w:rsidRDefault="00AA0D84" w:rsidP="00AA0D84">
            <w:pPr>
              <w:pStyle w:val="TableParagraph"/>
              <w:jc w:val="both"/>
              <w:rPr>
                <w:rFonts w:ascii="PT Astra Serif" w:hAnsi="PT Astra Serif"/>
                <w:sz w:val="16"/>
                <w:szCs w:val="16"/>
              </w:rPr>
            </w:pPr>
          </w:p>
        </w:tc>
        <w:tc>
          <w:tcPr>
            <w:tcW w:w="2281" w:type="dxa"/>
            <w:gridSpan w:val="4"/>
            <w:tcBorders>
              <w:top w:val="nil"/>
            </w:tcBorders>
            <w:shd w:val="clear" w:color="auto" w:fill="auto"/>
          </w:tcPr>
          <w:p w:rsidR="00AA0D84" w:rsidRPr="00AA0D84" w:rsidRDefault="00AA0D84" w:rsidP="00AA0D84">
            <w:pPr>
              <w:pStyle w:val="TableParagraph"/>
              <w:jc w:val="both"/>
              <w:rPr>
                <w:rFonts w:ascii="PT Astra Serif" w:hAnsi="PT Astra Serif"/>
                <w:sz w:val="16"/>
                <w:szCs w:val="16"/>
              </w:rPr>
            </w:pPr>
          </w:p>
        </w:tc>
        <w:tc>
          <w:tcPr>
            <w:tcW w:w="2187" w:type="dxa"/>
            <w:gridSpan w:val="7"/>
            <w:tcBorders>
              <w:top w:val="nil"/>
            </w:tcBorders>
            <w:shd w:val="clear" w:color="auto" w:fill="auto"/>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находящихся</w:t>
            </w:r>
            <w:r w:rsidRPr="00AA0D84">
              <w:rPr>
                <w:rFonts w:ascii="PT Astra Serif" w:hAnsi="PT Astra Serif"/>
                <w:spacing w:val="-4"/>
                <w:sz w:val="16"/>
                <w:szCs w:val="16"/>
              </w:rPr>
              <w:t xml:space="preserve"> </w:t>
            </w:r>
            <w:r w:rsidRPr="00AA0D84">
              <w:rPr>
                <w:rFonts w:ascii="PT Astra Serif" w:hAnsi="PT Astra Serif"/>
                <w:sz w:val="16"/>
                <w:szCs w:val="16"/>
              </w:rPr>
              <w:t>в распоряжении государственных</w:t>
            </w:r>
            <w:r w:rsidRPr="00AA0D84">
              <w:rPr>
                <w:rFonts w:ascii="PT Astra Serif" w:hAnsi="PT Astra Serif"/>
                <w:spacing w:val="-1"/>
                <w:sz w:val="16"/>
                <w:szCs w:val="16"/>
              </w:rPr>
              <w:t xml:space="preserve"> </w:t>
            </w:r>
            <w:r w:rsidRPr="00AA0D84">
              <w:rPr>
                <w:rFonts w:ascii="PT Astra Serif" w:hAnsi="PT Astra Serif"/>
                <w:sz w:val="16"/>
                <w:szCs w:val="16"/>
              </w:rPr>
              <w:t>органов (организаций)</w:t>
            </w:r>
          </w:p>
        </w:tc>
        <w:tc>
          <w:tcPr>
            <w:tcW w:w="2512" w:type="dxa"/>
            <w:gridSpan w:val="5"/>
            <w:vMerge/>
            <w:shd w:val="clear" w:color="auto" w:fill="auto"/>
          </w:tcPr>
          <w:p w:rsidR="00AA0D84" w:rsidRPr="00AA0D84" w:rsidRDefault="00AA0D84" w:rsidP="00AA0D84">
            <w:pPr>
              <w:pStyle w:val="TableParagraph"/>
              <w:jc w:val="both"/>
              <w:rPr>
                <w:rFonts w:ascii="PT Astra Serif" w:hAnsi="PT Astra Serif"/>
                <w:sz w:val="16"/>
                <w:szCs w:val="16"/>
              </w:rPr>
            </w:pPr>
          </w:p>
        </w:tc>
      </w:tr>
      <w:tr w:rsidR="00AA0D84" w:rsidRPr="00AA0D84" w:rsidTr="00AA0D84">
        <w:trPr>
          <w:gridAfter w:val="5"/>
          <w:wAfter w:w="126" w:type="dxa"/>
          <w:trHeight w:val="2254"/>
        </w:trPr>
        <w:tc>
          <w:tcPr>
            <w:tcW w:w="2306" w:type="dxa"/>
            <w:gridSpan w:val="2"/>
            <w:vMerge/>
            <w:shd w:val="clear" w:color="auto" w:fill="auto"/>
          </w:tcPr>
          <w:p w:rsidR="00AA0D84" w:rsidRPr="00AA0D84" w:rsidRDefault="00AA0D84" w:rsidP="00AA0D84">
            <w:pPr>
              <w:pStyle w:val="TableParagraph"/>
              <w:jc w:val="both"/>
              <w:rPr>
                <w:rFonts w:ascii="PT Astra Serif" w:hAnsi="PT Astra Serif"/>
                <w:sz w:val="16"/>
                <w:szCs w:val="16"/>
              </w:rPr>
            </w:pPr>
          </w:p>
        </w:tc>
        <w:tc>
          <w:tcPr>
            <w:tcW w:w="3243" w:type="dxa"/>
            <w:shd w:val="clear" w:color="auto" w:fill="auto"/>
          </w:tcPr>
          <w:p w:rsidR="00AA0D84" w:rsidRPr="00AA0D84" w:rsidRDefault="00AA0D84" w:rsidP="00AA0D84">
            <w:pPr>
              <w:pStyle w:val="TableParagraph"/>
              <w:ind w:left="-8" w:firstLine="8"/>
              <w:jc w:val="both"/>
              <w:rPr>
                <w:rFonts w:ascii="PT Astra Serif" w:hAnsi="PT Astra Serif"/>
                <w:sz w:val="16"/>
                <w:szCs w:val="16"/>
              </w:rPr>
            </w:pPr>
            <w:r w:rsidRPr="00AA0D84">
              <w:rPr>
                <w:rFonts w:ascii="PT Astra Serif" w:hAnsi="PT Astra Serif"/>
                <w:sz w:val="16"/>
                <w:szCs w:val="16"/>
              </w:rPr>
              <w:t>получение</w:t>
            </w:r>
            <w:r w:rsidRPr="00AA0D84">
              <w:rPr>
                <w:rFonts w:ascii="PT Astra Serif" w:hAnsi="PT Astra Serif"/>
                <w:spacing w:val="-3"/>
                <w:sz w:val="16"/>
                <w:szCs w:val="16"/>
              </w:rPr>
              <w:t xml:space="preserve"> </w:t>
            </w:r>
            <w:r w:rsidRPr="00AA0D84">
              <w:rPr>
                <w:rFonts w:ascii="PT Astra Serif" w:hAnsi="PT Astra Serif"/>
                <w:sz w:val="16"/>
                <w:szCs w:val="16"/>
              </w:rPr>
              <w:t>ответов</w:t>
            </w:r>
            <w:r w:rsidRPr="00AA0D84">
              <w:rPr>
                <w:rFonts w:ascii="PT Astra Serif" w:hAnsi="PT Astra Serif"/>
                <w:spacing w:val="-2"/>
                <w:sz w:val="16"/>
                <w:szCs w:val="16"/>
              </w:rPr>
              <w:t xml:space="preserve"> </w:t>
            </w:r>
            <w:r w:rsidRPr="00AA0D84">
              <w:rPr>
                <w:rFonts w:ascii="PT Astra Serif" w:hAnsi="PT Astra Serif"/>
                <w:sz w:val="16"/>
                <w:szCs w:val="16"/>
              </w:rPr>
              <w:t>на межведомственные</w:t>
            </w:r>
            <w:r w:rsidRPr="00AA0D84">
              <w:rPr>
                <w:rFonts w:ascii="PT Astra Serif" w:hAnsi="PT Astra Serif"/>
                <w:spacing w:val="-8"/>
                <w:sz w:val="16"/>
                <w:szCs w:val="16"/>
              </w:rPr>
              <w:t xml:space="preserve"> </w:t>
            </w:r>
            <w:r w:rsidRPr="00AA0D84">
              <w:rPr>
                <w:rFonts w:ascii="PT Astra Serif" w:hAnsi="PT Astra Serif"/>
                <w:sz w:val="16"/>
                <w:szCs w:val="16"/>
              </w:rPr>
              <w:t>запросы, формирование</w:t>
            </w:r>
            <w:r w:rsidRPr="00AA0D84">
              <w:rPr>
                <w:rFonts w:ascii="PT Astra Serif" w:hAnsi="PT Astra Serif"/>
                <w:spacing w:val="-4"/>
                <w:sz w:val="16"/>
                <w:szCs w:val="16"/>
              </w:rPr>
              <w:t xml:space="preserve"> </w:t>
            </w:r>
            <w:r w:rsidRPr="00AA0D84">
              <w:rPr>
                <w:rFonts w:ascii="PT Astra Serif" w:hAnsi="PT Astra Serif"/>
                <w:sz w:val="16"/>
                <w:szCs w:val="16"/>
              </w:rPr>
              <w:t>полного комплекта</w:t>
            </w:r>
            <w:r w:rsidRPr="00AA0D84">
              <w:rPr>
                <w:rFonts w:ascii="PT Astra Serif" w:hAnsi="PT Astra Serif"/>
                <w:spacing w:val="-5"/>
                <w:sz w:val="16"/>
                <w:szCs w:val="16"/>
              </w:rPr>
              <w:t xml:space="preserve"> </w:t>
            </w:r>
            <w:r w:rsidRPr="00AA0D84">
              <w:rPr>
                <w:rFonts w:ascii="PT Astra Serif" w:hAnsi="PT Astra Serif"/>
                <w:sz w:val="16"/>
                <w:szCs w:val="16"/>
              </w:rPr>
              <w:t>документов</w:t>
            </w:r>
          </w:p>
        </w:tc>
        <w:tc>
          <w:tcPr>
            <w:tcW w:w="1418" w:type="dxa"/>
            <w:gridSpan w:val="3"/>
            <w:shd w:val="clear" w:color="auto" w:fill="auto"/>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3</w:t>
            </w:r>
            <w:r w:rsidRPr="00AA0D84">
              <w:rPr>
                <w:rFonts w:ascii="PT Astra Serif" w:hAnsi="PT Astra Serif"/>
                <w:spacing w:val="-2"/>
                <w:sz w:val="16"/>
                <w:szCs w:val="16"/>
              </w:rPr>
              <w:t xml:space="preserve"> </w:t>
            </w:r>
            <w:r w:rsidRPr="00AA0D84">
              <w:rPr>
                <w:rFonts w:ascii="PT Astra Serif" w:hAnsi="PT Astra Serif"/>
                <w:sz w:val="16"/>
                <w:szCs w:val="16"/>
              </w:rPr>
              <w:t>рабочих</w:t>
            </w:r>
            <w:r w:rsidRPr="00AA0D84">
              <w:rPr>
                <w:rFonts w:ascii="PT Astra Serif" w:hAnsi="PT Astra Serif"/>
                <w:spacing w:val="-2"/>
                <w:sz w:val="16"/>
                <w:szCs w:val="16"/>
              </w:rPr>
              <w:t xml:space="preserve"> </w:t>
            </w:r>
            <w:r w:rsidRPr="00AA0D84">
              <w:rPr>
                <w:rFonts w:ascii="PT Astra Serif" w:hAnsi="PT Astra Serif"/>
                <w:sz w:val="16"/>
                <w:szCs w:val="16"/>
              </w:rPr>
              <w:t>дня со</w:t>
            </w:r>
            <w:r w:rsidRPr="00AA0D84">
              <w:rPr>
                <w:rFonts w:ascii="PT Astra Serif" w:hAnsi="PT Astra Serif"/>
                <w:spacing w:val="-1"/>
                <w:sz w:val="16"/>
                <w:szCs w:val="16"/>
              </w:rPr>
              <w:t xml:space="preserve"> </w:t>
            </w:r>
            <w:r w:rsidRPr="00AA0D84">
              <w:rPr>
                <w:rFonts w:ascii="PT Astra Serif" w:hAnsi="PT Astra Serif"/>
                <w:sz w:val="16"/>
                <w:szCs w:val="16"/>
              </w:rPr>
              <w:t>дня направления межведомственного запроса</w:t>
            </w:r>
            <w:r w:rsidRPr="00AA0D84">
              <w:rPr>
                <w:rFonts w:ascii="PT Astra Serif" w:hAnsi="PT Astra Serif"/>
                <w:spacing w:val="-3"/>
                <w:sz w:val="16"/>
                <w:szCs w:val="16"/>
              </w:rPr>
              <w:t xml:space="preserve"> </w:t>
            </w:r>
            <w:r w:rsidRPr="00AA0D84">
              <w:rPr>
                <w:rFonts w:ascii="PT Astra Serif" w:hAnsi="PT Astra Serif"/>
                <w:sz w:val="16"/>
                <w:szCs w:val="16"/>
              </w:rPr>
              <w:t>в орган</w:t>
            </w:r>
            <w:r w:rsidRPr="00AA0D84">
              <w:rPr>
                <w:rFonts w:ascii="PT Astra Serif" w:hAnsi="PT Astra Serif"/>
                <w:spacing w:val="-2"/>
                <w:sz w:val="16"/>
                <w:szCs w:val="16"/>
              </w:rPr>
              <w:t xml:space="preserve"> </w:t>
            </w:r>
            <w:r w:rsidRPr="00AA0D84">
              <w:rPr>
                <w:rFonts w:ascii="PT Astra Serif" w:hAnsi="PT Astra Serif"/>
                <w:sz w:val="16"/>
                <w:szCs w:val="16"/>
              </w:rPr>
              <w:t>или организацию, предоставляющие документ</w:t>
            </w:r>
            <w:r w:rsidRPr="00AA0D84">
              <w:rPr>
                <w:rFonts w:ascii="PT Astra Serif" w:hAnsi="PT Astra Serif"/>
                <w:spacing w:val="-3"/>
                <w:sz w:val="16"/>
                <w:szCs w:val="16"/>
              </w:rPr>
              <w:t xml:space="preserve"> </w:t>
            </w:r>
            <w:r w:rsidRPr="00AA0D84">
              <w:rPr>
                <w:rFonts w:ascii="PT Astra Serif" w:hAnsi="PT Astra Serif"/>
                <w:sz w:val="16"/>
                <w:szCs w:val="16"/>
              </w:rPr>
              <w:t>и информацию, если</w:t>
            </w:r>
            <w:r w:rsidRPr="00AA0D84">
              <w:rPr>
                <w:rFonts w:ascii="PT Astra Serif" w:hAnsi="PT Astra Serif"/>
                <w:spacing w:val="-4"/>
                <w:sz w:val="16"/>
                <w:szCs w:val="16"/>
              </w:rPr>
              <w:t xml:space="preserve"> </w:t>
            </w:r>
            <w:r w:rsidRPr="00AA0D84">
              <w:rPr>
                <w:rFonts w:ascii="PT Astra Serif" w:hAnsi="PT Astra Serif"/>
                <w:sz w:val="16"/>
                <w:szCs w:val="16"/>
              </w:rPr>
              <w:t>иные сроки</w:t>
            </w:r>
            <w:r w:rsidRPr="00AA0D84">
              <w:rPr>
                <w:rFonts w:ascii="PT Astra Serif" w:hAnsi="PT Astra Serif"/>
                <w:spacing w:val="-2"/>
                <w:sz w:val="16"/>
                <w:szCs w:val="16"/>
              </w:rPr>
              <w:t xml:space="preserve"> </w:t>
            </w:r>
            <w:r w:rsidRPr="00AA0D84">
              <w:rPr>
                <w:rFonts w:ascii="PT Astra Serif" w:hAnsi="PT Astra Serif"/>
                <w:sz w:val="16"/>
                <w:szCs w:val="16"/>
              </w:rPr>
              <w:t>не предусмотрены законодательством</w:t>
            </w:r>
            <w:r w:rsidRPr="00AA0D84">
              <w:rPr>
                <w:rFonts w:ascii="PT Astra Serif" w:hAnsi="PT Astra Serif"/>
                <w:spacing w:val="-1"/>
                <w:sz w:val="16"/>
                <w:szCs w:val="16"/>
              </w:rPr>
              <w:t xml:space="preserve"> </w:t>
            </w:r>
            <w:r w:rsidRPr="00AA0D84">
              <w:rPr>
                <w:rFonts w:ascii="PT Astra Serif" w:hAnsi="PT Astra Serif"/>
                <w:sz w:val="16"/>
                <w:szCs w:val="16"/>
              </w:rPr>
              <w:t>РФ</w:t>
            </w:r>
            <w:r w:rsidRPr="00AA0D84">
              <w:rPr>
                <w:rFonts w:ascii="PT Astra Serif" w:hAnsi="PT Astra Serif"/>
                <w:spacing w:val="-2"/>
                <w:sz w:val="16"/>
                <w:szCs w:val="16"/>
              </w:rPr>
              <w:t xml:space="preserve"> </w:t>
            </w:r>
            <w:r w:rsidRPr="00AA0D84">
              <w:rPr>
                <w:rFonts w:ascii="PT Astra Serif" w:hAnsi="PT Astra Serif"/>
                <w:sz w:val="16"/>
                <w:szCs w:val="16"/>
              </w:rPr>
              <w:t>и субъекта</w:t>
            </w:r>
            <w:r w:rsidRPr="00AA0D84">
              <w:rPr>
                <w:rFonts w:ascii="PT Astra Serif" w:hAnsi="PT Astra Serif"/>
                <w:spacing w:val="-4"/>
                <w:sz w:val="16"/>
                <w:szCs w:val="16"/>
              </w:rPr>
              <w:t xml:space="preserve"> </w:t>
            </w:r>
            <w:r w:rsidRPr="00AA0D84">
              <w:rPr>
                <w:rFonts w:ascii="PT Astra Serif" w:hAnsi="PT Astra Serif"/>
                <w:sz w:val="16"/>
                <w:szCs w:val="16"/>
              </w:rPr>
              <w:t>РФ</w:t>
            </w:r>
          </w:p>
        </w:tc>
        <w:tc>
          <w:tcPr>
            <w:tcW w:w="1559" w:type="dxa"/>
            <w:gridSpan w:val="3"/>
            <w:shd w:val="clear" w:color="auto" w:fill="auto"/>
          </w:tcPr>
          <w:p w:rsidR="00AA0D84" w:rsidRPr="00AA0D84" w:rsidRDefault="00AA0D84" w:rsidP="00AA0D84">
            <w:pPr>
              <w:pStyle w:val="TableParagraph"/>
              <w:ind w:firstLine="34"/>
              <w:jc w:val="both"/>
              <w:rPr>
                <w:rFonts w:ascii="PT Astra Serif" w:hAnsi="PT Astra Serif"/>
                <w:sz w:val="16"/>
                <w:szCs w:val="16"/>
              </w:rPr>
            </w:pPr>
            <w:r w:rsidRPr="00AA0D84">
              <w:rPr>
                <w:rFonts w:ascii="PT Astra Serif" w:hAnsi="PT Astra Serif"/>
                <w:sz w:val="16"/>
                <w:szCs w:val="16"/>
              </w:rPr>
              <w:t>Должностное лицо Уполномоченного органа, ответственное за предоставление муниципальной услуги</w:t>
            </w:r>
          </w:p>
        </w:tc>
        <w:tc>
          <w:tcPr>
            <w:tcW w:w="2281" w:type="dxa"/>
            <w:gridSpan w:val="4"/>
            <w:shd w:val="clear" w:color="auto" w:fill="auto"/>
          </w:tcPr>
          <w:p w:rsidR="00AA0D84" w:rsidRPr="00AA0D84" w:rsidRDefault="00AA0D84" w:rsidP="00AA0D84">
            <w:pPr>
              <w:pStyle w:val="TableParagraph"/>
              <w:jc w:val="both"/>
              <w:rPr>
                <w:rFonts w:ascii="PT Astra Serif" w:hAnsi="PT Astra Serif"/>
                <w:sz w:val="16"/>
                <w:szCs w:val="16"/>
              </w:rPr>
            </w:pPr>
            <w:proofErr w:type="gramStart"/>
            <w:r w:rsidRPr="00AA0D84">
              <w:rPr>
                <w:rFonts w:ascii="PT Astra Serif" w:hAnsi="PT Astra Serif"/>
                <w:sz w:val="16"/>
                <w:szCs w:val="16"/>
              </w:rPr>
              <w:t>Уполномоченный</w:t>
            </w:r>
            <w:r w:rsidRPr="00AA0D84">
              <w:rPr>
                <w:rFonts w:ascii="PT Astra Serif" w:hAnsi="PT Astra Serif"/>
                <w:spacing w:val="-3"/>
                <w:sz w:val="16"/>
                <w:szCs w:val="16"/>
              </w:rPr>
              <w:t xml:space="preserve"> </w:t>
            </w:r>
            <w:r w:rsidRPr="00AA0D84">
              <w:rPr>
                <w:rFonts w:ascii="PT Astra Serif" w:hAnsi="PT Astra Serif"/>
                <w:sz w:val="16"/>
                <w:szCs w:val="16"/>
              </w:rPr>
              <w:t>орган)</w:t>
            </w:r>
            <w:r w:rsidRPr="00AA0D84">
              <w:rPr>
                <w:rFonts w:ascii="PT Astra Serif" w:hAnsi="PT Astra Serif"/>
                <w:spacing w:val="-2"/>
                <w:sz w:val="16"/>
                <w:szCs w:val="16"/>
              </w:rPr>
              <w:t xml:space="preserve"> </w:t>
            </w:r>
            <w:r w:rsidRPr="00AA0D84">
              <w:rPr>
                <w:rFonts w:ascii="PT Astra Serif" w:hAnsi="PT Astra Serif"/>
                <w:sz w:val="16"/>
                <w:szCs w:val="16"/>
              </w:rPr>
              <w:t>/ ГИС/ СМЭВ</w:t>
            </w:r>
            <w:proofErr w:type="gramEnd"/>
          </w:p>
        </w:tc>
        <w:tc>
          <w:tcPr>
            <w:tcW w:w="2187" w:type="dxa"/>
            <w:gridSpan w:val="7"/>
            <w:shd w:val="clear" w:color="auto" w:fill="auto"/>
          </w:tcPr>
          <w:p w:rsidR="00AA0D84" w:rsidRPr="00AA0D84" w:rsidRDefault="00AA0D84" w:rsidP="00AA0D84">
            <w:pPr>
              <w:pStyle w:val="TableParagraph"/>
              <w:jc w:val="both"/>
              <w:rPr>
                <w:rFonts w:ascii="PT Astra Serif" w:hAnsi="PT Astra Serif"/>
                <w:sz w:val="16"/>
                <w:szCs w:val="16"/>
              </w:rPr>
            </w:pPr>
          </w:p>
        </w:tc>
        <w:tc>
          <w:tcPr>
            <w:tcW w:w="2512" w:type="dxa"/>
            <w:gridSpan w:val="5"/>
            <w:shd w:val="clear" w:color="auto" w:fill="auto"/>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Получение документов (сведений), необходимых</w:t>
            </w:r>
            <w:r w:rsidRPr="00AA0D84">
              <w:rPr>
                <w:rFonts w:ascii="PT Astra Serif" w:hAnsi="PT Astra Serif"/>
                <w:spacing w:val="-5"/>
                <w:sz w:val="16"/>
                <w:szCs w:val="16"/>
              </w:rPr>
              <w:t xml:space="preserve"> </w:t>
            </w:r>
            <w:r w:rsidRPr="00AA0D84">
              <w:rPr>
                <w:rFonts w:ascii="PT Astra Serif" w:hAnsi="PT Astra Serif"/>
                <w:sz w:val="16"/>
                <w:szCs w:val="16"/>
              </w:rPr>
              <w:t>для предоставления муниципальной услуги</w:t>
            </w:r>
          </w:p>
        </w:tc>
      </w:tr>
      <w:tr w:rsidR="00AA0D84" w:rsidRPr="00AA0D84" w:rsidTr="008715AA">
        <w:trPr>
          <w:gridAfter w:val="4"/>
          <w:wAfter w:w="115" w:type="dxa"/>
          <w:trHeight w:val="342"/>
        </w:trPr>
        <w:tc>
          <w:tcPr>
            <w:tcW w:w="15517" w:type="dxa"/>
            <w:gridSpan w:val="26"/>
            <w:shd w:val="clear" w:color="auto" w:fill="auto"/>
          </w:tcPr>
          <w:p w:rsidR="00AA0D84" w:rsidRPr="00AA0D84" w:rsidRDefault="00AA0D84" w:rsidP="00AA0D84">
            <w:pPr>
              <w:pStyle w:val="TableParagraph"/>
              <w:ind w:left="5741"/>
              <w:jc w:val="both"/>
              <w:rPr>
                <w:rFonts w:ascii="PT Astra Serif" w:hAnsi="PT Astra Serif"/>
                <w:sz w:val="16"/>
                <w:szCs w:val="16"/>
              </w:rPr>
            </w:pPr>
            <w:r w:rsidRPr="00AA0D84">
              <w:rPr>
                <w:rFonts w:ascii="PT Astra Serif" w:hAnsi="PT Astra Serif"/>
                <w:sz w:val="16"/>
                <w:szCs w:val="16"/>
              </w:rPr>
              <w:t>3.</w:t>
            </w:r>
            <w:r w:rsidRPr="00AA0D84">
              <w:rPr>
                <w:rFonts w:ascii="PT Astra Serif" w:hAnsi="PT Astra Serif"/>
                <w:spacing w:val="52"/>
                <w:sz w:val="16"/>
                <w:szCs w:val="16"/>
              </w:rPr>
              <w:t xml:space="preserve"> </w:t>
            </w:r>
            <w:r w:rsidRPr="00AA0D84">
              <w:rPr>
                <w:rFonts w:ascii="PT Astra Serif" w:hAnsi="PT Astra Serif"/>
                <w:sz w:val="16"/>
                <w:szCs w:val="16"/>
              </w:rPr>
              <w:t>Рассмотрение</w:t>
            </w:r>
            <w:r w:rsidRPr="00AA0D84">
              <w:rPr>
                <w:rFonts w:ascii="PT Astra Serif" w:hAnsi="PT Astra Serif"/>
                <w:spacing w:val="-4"/>
                <w:sz w:val="16"/>
                <w:szCs w:val="16"/>
              </w:rPr>
              <w:t xml:space="preserve"> </w:t>
            </w:r>
            <w:r w:rsidRPr="00AA0D84">
              <w:rPr>
                <w:rFonts w:ascii="PT Astra Serif" w:hAnsi="PT Astra Serif"/>
                <w:sz w:val="16"/>
                <w:szCs w:val="16"/>
              </w:rPr>
              <w:t>документов</w:t>
            </w:r>
            <w:r w:rsidRPr="00AA0D84">
              <w:rPr>
                <w:rFonts w:ascii="PT Astra Serif" w:hAnsi="PT Astra Serif"/>
                <w:spacing w:val="-3"/>
                <w:sz w:val="16"/>
                <w:szCs w:val="16"/>
              </w:rPr>
              <w:t xml:space="preserve"> </w:t>
            </w:r>
            <w:r w:rsidRPr="00AA0D84">
              <w:rPr>
                <w:rFonts w:ascii="PT Astra Serif" w:hAnsi="PT Astra Serif"/>
                <w:sz w:val="16"/>
                <w:szCs w:val="16"/>
              </w:rPr>
              <w:t>и</w:t>
            </w:r>
            <w:r w:rsidRPr="00AA0D84">
              <w:rPr>
                <w:rFonts w:ascii="PT Astra Serif" w:hAnsi="PT Astra Serif"/>
                <w:spacing w:val="-3"/>
                <w:sz w:val="16"/>
                <w:szCs w:val="16"/>
              </w:rPr>
              <w:t xml:space="preserve"> </w:t>
            </w:r>
            <w:r w:rsidRPr="00AA0D84">
              <w:rPr>
                <w:rFonts w:ascii="PT Astra Serif" w:hAnsi="PT Astra Serif"/>
                <w:sz w:val="16"/>
                <w:szCs w:val="16"/>
              </w:rPr>
              <w:t>сведений</w:t>
            </w:r>
          </w:p>
        </w:tc>
      </w:tr>
      <w:tr w:rsidR="00AA0D84" w:rsidRPr="00AA0D84" w:rsidTr="00AA0D84">
        <w:trPr>
          <w:gridAfter w:val="5"/>
          <w:wAfter w:w="126" w:type="dxa"/>
          <w:trHeight w:val="1127"/>
        </w:trPr>
        <w:tc>
          <w:tcPr>
            <w:tcW w:w="2256" w:type="dxa"/>
            <w:shd w:val="clear" w:color="auto" w:fill="auto"/>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Пакет зарегистрированных</w:t>
            </w:r>
            <w:r w:rsidRPr="00AA0D84">
              <w:rPr>
                <w:rFonts w:ascii="PT Astra Serif" w:hAnsi="PT Astra Serif"/>
                <w:spacing w:val="-5"/>
                <w:sz w:val="16"/>
                <w:szCs w:val="16"/>
              </w:rPr>
              <w:t xml:space="preserve"> </w:t>
            </w:r>
            <w:r w:rsidRPr="00AA0D84">
              <w:rPr>
                <w:rFonts w:ascii="PT Astra Serif" w:hAnsi="PT Astra Serif"/>
                <w:sz w:val="16"/>
                <w:szCs w:val="16"/>
              </w:rPr>
              <w:t>документов, поступивших должностному лицу, ответственному</w:t>
            </w:r>
            <w:r w:rsidRPr="00AA0D84">
              <w:rPr>
                <w:rFonts w:ascii="PT Astra Serif" w:hAnsi="PT Astra Serif"/>
                <w:spacing w:val="-1"/>
                <w:sz w:val="16"/>
                <w:szCs w:val="16"/>
              </w:rPr>
              <w:t xml:space="preserve"> </w:t>
            </w:r>
            <w:r w:rsidRPr="00AA0D84">
              <w:rPr>
                <w:rFonts w:ascii="PT Astra Serif" w:hAnsi="PT Astra Serif"/>
                <w:sz w:val="16"/>
                <w:szCs w:val="16"/>
              </w:rPr>
              <w:t>за предоставление муниципальной услуги</w:t>
            </w:r>
          </w:p>
        </w:tc>
        <w:tc>
          <w:tcPr>
            <w:tcW w:w="3293" w:type="dxa"/>
            <w:gridSpan w:val="2"/>
            <w:shd w:val="clear" w:color="auto" w:fill="auto"/>
          </w:tcPr>
          <w:p w:rsidR="00AA0D84" w:rsidRPr="00AA0D84" w:rsidRDefault="00AA0D84" w:rsidP="00AA0D84">
            <w:pPr>
              <w:pStyle w:val="TableParagraph"/>
              <w:ind w:left="50"/>
              <w:jc w:val="both"/>
              <w:rPr>
                <w:rFonts w:ascii="PT Astra Serif" w:hAnsi="PT Astra Serif"/>
                <w:sz w:val="16"/>
                <w:szCs w:val="16"/>
              </w:rPr>
            </w:pPr>
            <w:r w:rsidRPr="00AA0D84">
              <w:rPr>
                <w:rFonts w:ascii="PT Astra Serif" w:hAnsi="PT Astra Serif"/>
                <w:sz w:val="16"/>
                <w:szCs w:val="16"/>
              </w:rPr>
              <w:t>Проведение</w:t>
            </w:r>
            <w:r w:rsidRPr="00AA0D84">
              <w:rPr>
                <w:rFonts w:ascii="PT Astra Serif" w:hAnsi="PT Astra Serif"/>
                <w:spacing w:val="-5"/>
                <w:sz w:val="16"/>
                <w:szCs w:val="16"/>
              </w:rPr>
              <w:t xml:space="preserve"> </w:t>
            </w:r>
            <w:r w:rsidRPr="00AA0D84">
              <w:rPr>
                <w:rFonts w:ascii="PT Astra Serif" w:hAnsi="PT Astra Serif"/>
                <w:sz w:val="16"/>
                <w:szCs w:val="16"/>
              </w:rPr>
              <w:t>соответствия документов</w:t>
            </w:r>
            <w:r w:rsidRPr="00AA0D84">
              <w:rPr>
                <w:rFonts w:ascii="PT Astra Serif" w:hAnsi="PT Astra Serif"/>
                <w:spacing w:val="-5"/>
                <w:sz w:val="16"/>
                <w:szCs w:val="16"/>
              </w:rPr>
              <w:t xml:space="preserve"> </w:t>
            </w:r>
            <w:r w:rsidRPr="00AA0D84">
              <w:rPr>
                <w:rFonts w:ascii="PT Astra Serif" w:hAnsi="PT Astra Serif"/>
                <w:sz w:val="16"/>
                <w:szCs w:val="16"/>
              </w:rPr>
              <w:t>и</w:t>
            </w:r>
            <w:r w:rsidRPr="00AA0D84">
              <w:rPr>
                <w:rFonts w:ascii="PT Astra Serif" w:hAnsi="PT Astra Serif"/>
                <w:spacing w:val="-5"/>
                <w:sz w:val="16"/>
                <w:szCs w:val="16"/>
              </w:rPr>
              <w:t xml:space="preserve"> </w:t>
            </w:r>
            <w:r w:rsidRPr="00AA0D84">
              <w:rPr>
                <w:rFonts w:ascii="PT Astra Serif" w:hAnsi="PT Astra Serif"/>
                <w:sz w:val="16"/>
                <w:szCs w:val="16"/>
              </w:rPr>
              <w:t>сведений требованиям</w:t>
            </w:r>
            <w:r w:rsidRPr="00AA0D84">
              <w:rPr>
                <w:rFonts w:ascii="PT Astra Serif" w:hAnsi="PT Astra Serif"/>
                <w:spacing w:val="-5"/>
                <w:sz w:val="16"/>
                <w:szCs w:val="16"/>
              </w:rPr>
              <w:t xml:space="preserve"> </w:t>
            </w:r>
            <w:r w:rsidRPr="00AA0D84">
              <w:rPr>
                <w:rFonts w:ascii="PT Astra Serif" w:hAnsi="PT Astra Serif"/>
                <w:sz w:val="16"/>
                <w:szCs w:val="16"/>
              </w:rPr>
              <w:t>нормативных правовых</w:t>
            </w:r>
            <w:r w:rsidRPr="00AA0D84">
              <w:rPr>
                <w:rFonts w:ascii="PT Astra Serif" w:hAnsi="PT Astra Serif"/>
                <w:spacing w:val="-5"/>
                <w:sz w:val="16"/>
                <w:szCs w:val="16"/>
              </w:rPr>
              <w:t xml:space="preserve"> </w:t>
            </w:r>
            <w:r w:rsidRPr="00AA0D84">
              <w:rPr>
                <w:rFonts w:ascii="PT Astra Serif" w:hAnsi="PT Astra Serif"/>
                <w:sz w:val="16"/>
                <w:szCs w:val="16"/>
              </w:rPr>
              <w:t>актов</w:t>
            </w:r>
            <w:r w:rsidRPr="00AA0D84">
              <w:rPr>
                <w:rFonts w:ascii="PT Astra Serif" w:hAnsi="PT Astra Serif"/>
                <w:spacing w:val="-4"/>
                <w:sz w:val="16"/>
                <w:szCs w:val="16"/>
              </w:rPr>
              <w:t xml:space="preserve"> </w:t>
            </w:r>
            <w:r w:rsidRPr="00AA0D84">
              <w:rPr>
                <w:rFonts w:ascii="PT Astra Serif" w:hAnsi="PT Astra Serif"/>
                <w:sz w:val="16"/>
                <w:szCs w:val="16"/>
              </w:rPr>
              <w:t>предоставления муниципальной</w:t>
            </w:r>
            <w:r w:rsidRPr="00AA0D84">
              <w:rPr>
                <w:rFonts w:ascii="PT Astra Serif" w:hAnsi="PT Astra Serif"/>
                <w:spacing w:val="-8"/>
                <w:sz w:val="16"/>
                <w:szCs w:val="16"/>
              </w:rPr>
              <w:t xml:space="preserve"> </w:t>
            </w:r>
            <w:r w:rsidRPr="00AA0D84">
              <w:rPr>
                <w:rFonts w:ascii="PT Astra Serif" w:hAnsi="PT Astra Serif"/>
                <w:sz w:val="16"/>
                <w:szCs w:val="16"/>
              </w:rPr>
              <w:t>услуги</w:t>
            </w:r>
          </w:p>
        </w:tc>
        <w:tc>
          <w:tcPr>
            <w:tcW w:w="1418" w:type="dxa"/>
            <w:gridSpan w:val="3"/>
            <w:shd w:val="clear" w:color="auto" w:fill="auto"/>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До</w:t>
            </w:r>
            <w:r w:rsidRPr="00AA0D84">
              <w:rPr>
                <w:rFonts w:ascii="PT Astra Serif" w:hAnsi="PT Astra Serif"/>
                <w:spacing w:val="-4"/>
                <w:sz w:val="16"/>
                <w:szCs w:val="16"/>
              </w:rPr>
              <w:t xml:space="preserve"> </w:t>
            </w:r>
            <w:r w:rsidRPr="00AA0D84">
              <w:rPr>
                <w:rFonts w:ascii="PT Astra Serif" w:hAnsi="PT Astra Serif"/>
                <w:sz w:val="16"/>
                <w:szCs w:val="16"/>
              </w:rPr>
              <w:t>5</w:t>
            </w:r>
            <w:r w:rsidRPr="00AA0D84">
              <w:rPr>
                <w:rFonts w:ascii="PT Astra Serif" w:hAnsi="PT Astra Serif"/>
                <w:spacing w:val="-2"/>
                <w:sz w:val="16"/>
                <w:szCs w:val="16"/>
              </w:rPr>
              <w:t xml:space="preserve"> </w:t>
            </w:r>
            <w:r w:rsidRPr="00AA0D84">
              <w:rPr>
                <w:rFonts w:ascii="PT Astra Serif" w:hAnsi="PT Astra Serif"/>
                <w:sz w:val="16"/>
                <w:szCs w:val="16"/>
              </w:rPr>
              <w:t>рабочих дней</w:t>
            </w:r>
          </w:p>
        </w:tc>
        <w:tc>
          <w:tcPr>
            <w:tcW w:w="1559" w:type="dxa"/>
            <w:gridSpan w:val="3"/>
            <w:shd w:val="clear" w:color="auto" w:fill="auto"/>
          </w:tcPr>
          <w:p w:rsidR="00AA0D84" w:rsidRPr="00AA0D84" w:rsidRDefault="00AA0D84" w:rsidP="00AA0D84">
            <w:pPr>
              <w:pStyle w:val="TableParagraph"/>
              <w:ind w:left="-11"/>
              <w:jc w:val="both"/>
              <w:rPr>
                <w:rFonts w:ascii="PT Astra Serif" w:hAnsi="PT Astra Serif"/>
                <w:sz w:val="16"/>
                <w:szCs w:val="16"/>
              </w:rPr>
            </w:pPr>
            <w:r w:rsidRPr="00AA0D84">
              <w:rPr>
                <w:rFonts w:ascii="PT Astra Serif" w:hAnsi="PT Astra Serif"/>
                <w:sz w:val="16"/>
                <w:szCs w:val="16"/>
              </w:rPr>
              <w:t>Должностное лицо Уполномоченного органа, ответственное за предоставление муниципальной услуги</w:t>
            </w:r>
          </w:p>
        </w:tc>
        <w:tc>
          <w:tcPr>
            <w:tcW w:w="2268" w:type="dxa"/>
            <w:gridSpan w:val="3"/>
            <w:shd w:val="clear" w:color="auto" w:fill="auto"/>
          </w:tcPr>
          <w:p w:rsidR="00AA0D84" w:rsidRPr="00AA0D84" w:rsidRDefault="00AA0D84" w:rsidP="00AA0D84">
            <w:pPr>
              <w:pStyle w:val="TableParagraph"/>
              <w:jc w:val="both"/>
              <w:rPr>
                <w:rFonts w:ascii="PT Astra Serif" w:hAnsi="PT Astra Serif"/>
                <w:sz w:val="16"/>
                <w:szCs w:val="16"/>
              </w:rPr>
            </w:pPr>
            <w:proofErr w:type="gramStart"/>
            <w:r w:rsidRPr="00AA0D84">
              <w:rPr>
                <w:rFonts w:ascii="PT Astra Serif" w:hAnsi="PT Astra Serif"/>
                <w:sz w:val="16"/>
                <w:szCs w:val="16"/>
              </w:rPr>
              <w:t>Уполномоченный</w:t>
            </w:r>
            <w:r w:rsidRPr="00AA0D84">
              <w:rPr>
                <w:rFonts w:ascii="PT Astra Serif" w:hAnsi="PT Astra Serif"/>
                <w:spacing w:val="-3"/>
                <w:sz w:val="16"/>
                <w:szCs w:val="16"/>
              </w:rPr>
              <w:t xml:space="preserve"> </w:t>
            </w:r>
            <w:r w:rsidRPr="00AA0D84">
              <w:rPr>
                <w:rFonts w:ascii="PT Astra Serif" w:hAnsi="PT Astra Serif"/>
                <w:sz w:val="16"/>
                <w:szCs w:val="16"/>
              </w:rPr>
              <w:t>орган)</w:t>
            </w:r>
            <w:r w:rsidRPr="00AA0D84">
              <w:rPr>
                <w:rFonts w:ascii="PT Astra Serif" w:hAnsi="PT Astra Serif"/>
                <w:spacing w:val="-1"/>
                <w:sz w:val="16"/>
                <w:szCs w:val="16"/>
              </w:rPr>
              <w:t xml:space="preserve"> </w:t>
            </w:r>
            <w:r w:rsidRPr="00AA0D84">
              <w:rPr>
                <w:rFonts w:ascii="PT Astra Serif" w:hAnsi="PT Astra Serif"/>
                <w:sz w:val="16"/>
                <w:szCs w:val="16"/>
              </w:rPr>
              <w:t>/</w:t>
            </w:r>
            <w:r w:rsidRPr="00AA0D84">
              <w:rPr>
                <w:rFonts w:ascii="PT Astra Serif" w:hAnsi="PT Astra Serif"/>
                <w:spacing w:val="-2"/>
                <w:sz w:val="16"/>
                <w:szCs w:val="16"/>
              </w:rPr>
              <w:t xml:space="preserve"> </w:t>
            </w:r>
            <w:r w:rsidRPr="00AA0D84">
              <w:rPr>
                <w:rFonts w:ascii="PT Astra Serif" w:hAnsi="PT Astra Serif"/>
                <w:sz w:val="16"/>
                <w:szCs w:val="16"/>
              </w:rPr>
              <w:t>ГИС</w:t>
            </w:r>
            <w:proofErr w:type="gramEnd"/>
          </w:p>
        </w:tc>
        <w:tc>
          <w:tcPr>
            <w:tcW w:w="2200" w:type="dxa"/>
            <w:gridSpan w:val="8"/>
            <w:shd w:val="clear" w:color="auto" w:fill="auto"/>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Основания отказа</w:t>
            </w:r>
            <w:r w:rsidRPr="00AA0D84">
              <w:rPr>
                <w:rFonts w:ascii="PT Astra Serif" w:hAnsi="PT Astra Serif"/>
                <w:spacing w:val="-2"/>
                <w:sz w:val="16"/>
                <w:szCs w:val="16"/>
              </w:rPr>
              <w:t xml:space="preserve"> </w:t>
            </w:r>
            <w:r w:rsidRPr="00AA0D84">
              <w:rPr>
                <w:rFonts w:ascii="PT Astra Serif" w:hAnsi="PT Astra Serif"/>
                <w:sz w:val="16"/>
                <w:szCs w:val="16"/>
              </w:rPr>
              <w:t>в предоставлении муниципальной услуги, предусмотренные</w:t>
            </w:r>
            <w:r w:rsidRPr="00AA0D84">
              <w:rPr>
                <w:rFonts w:ascii="PT Astra Serif" w:hAnsi="PT Astra Serif"/>
                <w:spacing w:val="-3"/>
                <w:sz w:val="16"/>
                <w:szCs w:val="16"/>
              </w:rPr>
              <w:t xml:space="preserve"> </w:t>
            </w:r>
            <w:r w:rsidRPr="00AA0D84">
              <w:rPr>
                <w:rFonts w:ascii="PT Astra Serif" w:hAnsi="PT Astra Serif"/>
                <w:sz w:val="16"/>
                <w:szCs w:val="16"/>
              </w:rPr>
              <w:t>пунктом</w:t>
            </w:r>
            <w:r w:rsidRPr="00AA0D84">
              <w:rPr>
                <w:rFonts w:ascii="PT Astra Serif" w:hAnsi="PT Astra Serif"/>
                <w:spacing w:val="-1"/>
                <w:sz w:val="16"/>
                <w:szCs w:val="16"/>
              </w:rPr>
              <w:t xml:space="preserve"> </w:t>
            </w:r>
            <w:r w:rsidRPr="00AA0D84">
              <w:rPr>
                <w:rFonts w:ascii="PT Astra Serif" w:hAnsi="PT Astra Serif"/>
                <w:sz w:val="16"/>
                <w:szCs w:val="16"/>
              </w:rPr>
              <w:t>2.14 Административного</w:t>
            </w:r>
            <w:r w:rsidRPr="00AA0D84">
              <w:rPr>
                <w:rFonts w:ascii="PT Astra Serif" w:hAnsi="PT Astra Serif"/>
                <w:spacing w:val="-3"/>
                <w:sz w:val="16"/>
                <w:szCs w:val="16"/>
              </w:rPr>
              <w:t xml:space="preserve"> </w:t>
            </w:r>
            <w:r w:rsidRPr="00AA0D84">
              <w:rPr>
                <w:rFonts w:ascii="PT Astra Serif" w:hAnsi="PT Astra Serif"/>
                <w:sz w:val="16"/>
                <w:szCs w:val="16"/>
              </w:rPr>
              <w:t>регламента</w:t>
            </w:r>
          </w:p>
        </w:tc>
        <w:tc>
          <w:tcPr>
            <w:tcW w:w="2512" w:type="dxa"/>
            <w:gridSpan w:val="5"/>
            <w:shd w:val="clear" w:color="auto" w:fill="auto"/>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проект</w:t>
            </w:r>
            <w:r w:rsidRPr="00AA0D84">
              <w:rPr>
                <w:rFonts w:ascii="PT Astra Serif" w:hAnsi="PT Astra Serif"/>
                <w:spacing w:val="-3"/>
                <w:sz w:val="16"/>
                <w:szCs w:val="16"/>
              </w:rPr>
              <w:t xml:space="preserve"> </w:t>
            </w:r>
            <w:r w:rsidRPr="00AA0D84">
              <w:rPr>
                <w:rFonts w:ascii="PT Astra Serif" w:hAnsi="PT Astra Serif"/>
                <w:sz w:val="16"/>
                <w:szCs w:val="16"/>
              </w:rPr>
              <w:t>результата предоставления муниципальной услуги</w:t>
            </w:r>
            <w:r w:rsidRPr="00AA0D84">
              <w:rPr>
                <w:rFonts w:ascii="PT Astra Serif" w:hAnsi="PT Astra Serif"/>
                <w:spacing w:val="-5"/>
                <w:sz w:val="16"/>
                <w:szCs w:val="16"/>
              </w:rPr>
              <w:t xml:space="preserve"> </w:t>
            </w:r>
            <w:r w:rsidRPr="00AA0D84">
              <w:rPr>
                <w:rFonts w:ascii="PT Astra Serif" w:hAnsi="PT Astra Serif"/>
                <w:sz w:val="16"/>
                <w:szCs w:val="16"/>
              </w:rPr>
              <w:t>по</w:t>
            </w:r>
            <w:r w:rsidRPr="00AA0D84">
              <w:rPr>
                <w:rFonts w:ascii="PT Astra Serif" w:hAnsi="PT Astra Serif"/>
                <w:spacing w:val="-3"/>
                <w:sz w:val="16"/>
                <w:szCs w:val="16"/>
              </w:rPr>
              <w:t xml:space="preserve"> </w:t>
            </w:r>
            <w:r w:rsidRPr="00AA0D84">
              <w:rPr>
                <w:rFonts w:ascii="PT Astra Serif" w:hAnsi="PT Astra Serif"/>
                <w:sz w:val="16"/>
                <w:szCs w:val="16"/>
              </w:rPr>
              <w:t>форме, приведенной</w:t>
            </w:r>
            <w:r w:rsidRPr="00AA0D84">
              <w:rPr>
                <w:rFonts w:ascii="PT Astra Serif" w:hAnsi="PT Astra Serif"/>
                <w:spacing w:val="-5"/>
                <w:sz w:val="16"/>
                <w:szCs w:val="16"/>
              </w:rPr>
              <w:t xml:space="preserve"> </w:t>
            </w:r>
            <w:r w:rsidRPr="00AA0D84">
              <w:rPr>
                <w:rFonts w:ascii="PT Astra Serif" w:hAnsi="PT Astra Serif"/>
                <w:sz w:val="16"/>
                <w:szCs w:val="16"/>
              </w:rPr>
              <w:t>в приложении</w:t>
            </w:r>
            <w:r w:rsidRPr="00AA0D84">
              <w:rPr>
                <w:rFonts w:ascii="PT Astra Serif" w:hAnsi="PT Astra Serif"/>
                <w:spacing w:val="-3"/>
                <w:sz w:val="16"/>
                <w:szCs w:val="16"/>
              </w:rPr>
              <w:t xml:space="preserve"> </w:t>
            </w:r>
            <w:r w:rsidRPr="00AA0D84">
              <w:rPr>
                <w:rFonts w:ascii="PT Astra Serif" w:hAnsi="PT Astra Serif"/>
                <w:sz w:val="16"/>
                <w:szCs w:val="16"/>
              </w:rPr>
              <w:t>№5,</w:t>
            </w:r>
            <w:r w:rsidRPr="00AA0D84">
              <w:rPr>
                <w:rFonts w:ascii="PT Astra Serif" w:hAnsi="PT Astra Serif"/>
                <w:spacing w:val="-1"/>
                <w:sz w:val="16"/>
                <w:szCs w:val="16"/>
              </w:rPr>
              <w:t xml:space="preserve"> </w:t>
            </w:r>
            <w:r w:rsidRPr="00AA0D84">
              <w:rPr>
                <w:rFonts w:ascii="PT Astra Serif" w:hAnsi="PT Astra Serif"/>
                <w:sz w:val="16"/>
                <w:szCs w:val="16"/>
              </w:rPr>
              <w:t xml:space="preserve">№6, №7 </w:t>
            </w:r>
            <w:r w:rsidRPr="00AA0D84">
              <w:rPr>
                <w:rFonts w:ascii="PT Astra Serif" w:hAnsi="PT Astra Serif"/>
                <w:spacing w:val="-1"/>
                <w:sz w:val="16"/>
                <w:szCs w:val="16"/>
              </w:rPr>
              <w:t xml:space="preserve">к </w:t>
            </w:r>
            <w:r w:rsidRPr="00AA0D84">
              <w:rPr>
                <w:rFonts w:ascii="PT Astra Serif" w:hAnsi="PT Astra Serif"/>
                <w:sz w:val="16"/>
                <w:szCs w:val="16"/>
              </w:rPr>
              <w:t>Административному регламенту</w:t>
            </w:r>
          </w:p>
        </w:tc>
      </w:tr>
      <w:tr w:rsidR="00AA0D84" w:rsidRPr="00AA0D84" w:rsidTr="008715AA">
        <w:trPr>
          <w:gridAfter w:val="4"/>
          <w:wAfter w:w="115" w:type="dxa"/>
          <w:trHeight w:val="347"/>
        </w:trPr>
        <w:tc>
          <w:tcPr>
            <w:tcW w:w="15517" w:type="dxa"/>
            <w:gridSpan w:val="26"/>
            <w:shd w:val="clear" w:color="auto" w:fill="auto"/>
          </w:tcPr>
          <w:p w:rsidR="00AA0D84" w:rsidRPr="00AA0D84" w:rsidRDefault="00AA0D84" w:rsidP="00AA0D84">
            <w:pPr>
              <w:pStyle w:val="TableParagraph"/>
              <w:ind w:left="6703"/>
              <w:jc w:val="both"/>
              <w:rPr>
                <w:rFonts w:ascii="PT Astra Serif" w:hAnsi="PT Astra Serif"/>
                <w:sz w:val="16"/>
                <w:szCs w:val="16"/>
              </w:rPr>
            </w:pPr>
            <w:r w:rsidRPr="00AA0D84">
              <w:rPr>
                <w:rFonts w:ascii="PT Astra Serif" w:hAnsi="PT Astra Serif"/>
                <w:sz w:val="16"/>
                <w:szCs w:val="16"/>
              </w:rPr>
              <w:t>4.</w:t>
            </w:r>
            <w:r w:rsidRPr="00AA0D84">
              <w:rPr>
                <w:rFonts w:ascii="PT Astra Serif" w:hAnsi="PT Astra Serif"/>
                <w:spacing w:val="56"/>
                <w:sz w:val="16"/>
                <w:szCs w:val="16"/>
              </w:rPr>
              <w:t xml:space="preserve"> </w:t>
            </w:r>
            <w:r w:rsidRPr="00AA0D84">
              <w:rPr>
                <w:rFonts w:ascii="PT Astra Serif" w:hAnsi="PT Astra Serif"/>
                <w:sz w:val="16"/>
                <w:szCs w:val="16"/>
              </w:rPr>
              <w:t>Принятие</w:t>
            </w:r>
            <w:r w:rsidRPr="00AA0D84">
              <w:rPr>
                <w:rFonts w:ascii="PT Astra Serif" w:hAnsi="PT Astra Serif"/>
                <w:spacing w:val="-3"/>
                <w:sz w:val="16"/>
                <w:szCs w:val="16"/>
              </w:rPr>
              <w:t xml:space="preserve"> </w:t>
            </w:r>
            <w:r w:rsidRPr="00AA0D84">
              <w:rPr>
                <w:rFonts w:ascii="PT Astra Serif" w:hAnsi="PT Astra Serif"/>
                <w:sz w:val="16"/>
                <w:szCs w:val="16"/>
              </w:rPr>
              <w:t>решения</w:t>
            </w:r>
          </w:p>
        </w:tc>
      </w:tr>
      <w:tr w:rsidR="00AA0D84" w:rsidRPr="00AA0D84" w:rsidTr="00AA0D84">
        <w:trPr>
          <w:gridAfter w:val="5"/>
          <w:wAfter w:w="126" w:type="dxa"/>
          <w:trHeight w:val="2045"/>
        </w:trPr>
        <w:tc>
          <w:tcPr>
            <w:tcW w:w="2256" w:type="dxa"/>
            <w:vMerge w:val="restart"/>
            <w:shd w:val="clear" w:color="auto" w:fill="auto"/>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lastRenderedPageBreak/>
              <w:t>проект</w:t>
            </w:r>
            <w:r w:rsidRPr="00AA0D84">
              <w:rPr>
                <w:rFonts w:ascii="PT Astra Serif" w:hAnsi="PT Astra Serif"/>
                <w:spacing w:val="-3"/>
                <w:sz w:val="16"/>
                <w:szCs w:val="16"/>
              </w:rPr>
              <w:t xml:space="preserve"> </w:t>
            </w:r>
            <w:r w:rsidRPr="00AA0D84">
              <w:rPr>
                <w:rFonts w:ascii="PT Astra Serif" w:hAnsi="PT Astra Serif"/>
                <w:sz w:val="16"/>
                <w:szCs w:val="16"/>
              </w:rPr>
              <w:t>результата предоставления муниципальной услуги</w:t>
            </w:r>
            <w:r w:rsidRPr="00AA0D84">
              <w:rPr>
                <w:rFonts w:ascii="PT Astra Serif" w:hAnsi="PT Astra Serif"/>
                <w:spacing w:val="-5"/>
                <w:sz w:val="16"/>
                <w:szCs w:val="16"/>
              </w:rPr>
              <w:t xml:space="preserve"> </w:t>
            </w:r>
            <w:r w:rsidRPr="00AA0D84">
              <w:rPr>
                <w:rFonts w:ascii="PT Astra Serif" w:hAnsi="PT Astra Serif"/>
                <w:sz w:val="16"/>
                <w:szCs w:val="16"/>
              </w:rPr>
              <w:t>по</w:t>
            </w:r>
            <w:r w:rsidRPr="00AA0D84">
              <w:rPr>
                <w:rFonts w:ascii="PT Astra Serif" w:hAnsi="PT Astra Serif"/>
                <w:spacing w:val="-3"/>
                <w:sz w:val="16"/>
                <w:szCs w:val="16"/>
              </w:rPr>
              <w:t xml:space="preserve"> </w:t>
            </w:r>
            <w:r w:rsidRPr="00AA0D84">
              <w:rPr>
                <w:rFonts w:ascii="PT Astra Serif" w:hAnsi="PT Astra Serif"/>
                <w:sz w:val="16"/>
                <w:szCs w:val="16"/>
              </w:rPr>
              <w:t>форме согласно приложению</w:t>
            </w:r>
            <w:r w:rsidRPr="00AA0D84">
              <w:rPr>
                <w:rFonts w:ascii="PT Astra Serif" w:hAnsi="PT Astra Serif"/>
                <w:spacing w:val="-2"/>
                <w:sz w:val="16"/>
                <w:szCs w:val="16"/>
              </w:rPr>
              <w:t xml:space="preserve"> </w:t>
            </w:r>
            <w:r w:rsidRPr="00AA0D84">
              <w:rPr>
                <w:rFonts w:ascii="PT Astra Serif" w:hAnsi="PT Astra Serif"/>
                <w:sz w:val="16"/>
                <w:szCs w:val="16"/>
              </w:rPr>
              <w:t>№</w:t>
            </w:r>
            <w:r w:rsidRPr="00AA0D84">
              <w:rPr>
                <w:rFonts w:ascii="PT Astra Serif" w:hAnsi="PT Astra Serif"/>
                <w:spacing w:val="-2"/>
                <w:sz w:val="16"/>
                <w:szCs w:val="16"/>
              </w:rPr>
              <w:t xml:space="preserve"> </w:t>
            </w:r>
            <w:r w:rsidRPr="00AA0D84">
              <w:rPr>
                <w:rFonts w:ascii="PT Astra Serif" w:hAnsi="PT Astra Serif"/>
                <w:sz w:val="16"/>
                <w:szCs w:val="16"/>
              </w:rPr>
              <w:t>5, №</w:t>
            </w:r>
            <w:r w:rsidRPr="00AA0D84">
              <w:rPr>
                <w:rFonts w:ascii="PT Astra Serif" w:hAnsi="PT Astra Serif"/>
                <w:spacing w:val="-1"/>
                <w:sz w:val="16"/>
                <w:szCs w:val="16"/>
              </w:rPr>
              <w:t> </w:t>
            </w:r>
            <w:r w:rsidRPr="00AA0D84">
              <w:rPr>
                <w:rFonts w:ascii="PT Astra Serif" w:hAnsi="PT Astra Serif"/>
                <w:sz w:val="16"/>
                <w:szCs w:val="16"/>
              </w:rPr>
              <w:t>6 или</w:t>
            </w:r>
            <w:r w:rsidRPr="00AA0D84">
              <w:rPr>
                <w:rFonts w:ascii="PT Astra Serif" w:hAnsi="PT Astra Serif"/>
                <w:spacing w:val="-1"/>
                <w:sz w:val="16"/>
                <w:szCs w:val="16"/>
              </w:rPr>
              <w:t xml:space="preserve"> </w:t>
            </w:r>
            <w:r w:rsidRPr="00AA0D84">
              <w:rPr>
                <w:rFonts w:ascii="PT Astra Serif" w:hAnsi="PT Astra Serif"/>
                <w:sz w:val="16"/>
                <w:szCs w:val="16"/>
              </w:rPr>
              <w:t>№</w:t>
            </w:r>
            <w:r w:rsidRPr="00AA0D84">
              <w:rPr>
                <w:rFonts w:ascii="PT Astra Serif" w:hAnsi="PT Astra Serif"/>
                <w:spacing w:val="-1"/>
                <w:sz w:val="16"/>
                <w:szCs w:val="16"/>
              </w:rPr>
              <w:t xml:space="preserve"> </w:t>
            </w:r>
            <w:r w:rsidRPr="00AA0D84">
              <w:rPr>
                <w:rFonts w:ascii="PT Astra Serif" w:hAnsi="PT Astra Serif"/>
                <w:sz w:val="16"/>
                <w:szCs w:val="16"/>
              </w:rPr>
              <w:t>7 к Административному</w:t>
            </w:r>
            <w:r w:rsidRPr="00AA0D84">
              <w:rPr>
                <w:rFonts w:ascii="PT Astra Serif" w:hAnsi="PT Astra Serif"/>
                <w:spacing w:val="-1"/>
                <w:sz w:val="16"/>
                <w:szCs w:val="16"/>
              </w:rPr>
              <w:t xml:space="preserve"> </w:t>
            </w:r>
            <w:r w:rsidRPr="00AA0D84">
              <w:rPr>
                <w:rFonts w:ascii="PT Astra Serif" w:hAnsi="PT Astra Serif"/>
                <w:sz w:val="16"/>
                <w:szCs w:val="16"/>
              </w:rPr>
              <w:t>регламенту</w:t>
            </w:r>
          </w:p>
        </w:tc>
        <w:tc>
          <w:tcPr>
            <w:tcW w:w="3293" w:type="dxa"/>
            <w:gridSpan w:val="2"/>
            <w:shd w:val="clear" w:color="auto" w:fill="auto"/>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Принятие</w:t>
            </w:r>
            <w:r w:rsidRPr="00AA0D84">
              <w:rPr>
                <w:rFonts w:ascii="PT Astra Serif" w:hAnsi="PT Astra Serif"/>
                <w:spacing w:val="-4"/>
                <w:sz w:val="16"/>
                <w:szCs w:val="16"/>
              </w:rPr>
              <w:t xml:space="preserve"> </w:t>
            </w:r>
            <w:r w:rsidRPr="00AA0D84">
              <w:rPr>
                <w:rFonts w:ascii="PT Astra Serif" w:hAnsi="PT Astra Serif"/>
                <w:sz w:val="16"/>
                <w:szCs w:val="16"/>
              </w:rPr>
              <w:t>решения</w:t>
            </w:r>
            <w:r w:rsidRPr="00AA0D84">
              <w:rPr>
                <w:rFonts w:ascii="PT Astra Serif" w:hAnsi="PT Astra Serif"/>
                <w:spacing w:val="-3"/>
                <w:sz w:val="16"/>
                <w:szCs w:val="16"/>
              </w:rPr>
              <w:t xml:space="preserve"> </w:t>
            </w:r>
            <w:r w:rsidRPr="00AA0D84">
              <w:rPr>
                <w:rFonts w:ascii="PT Astra Serif" w:hAnsi="PT Astra Serif"/>
                <w:sz w:val="16"/>
                <w:szCs w:val="16"/>
              </w:rPr>
              <w:t>о предоставления</w:t>
            </w:r>
            <w:r w:rsidRPr="00AA0D84">
              <w:rPr>
                <w:rFonts w:ascii="PT Astra Serif" w:hAnsi="PT Astra Serif"/>
                <w:spacing w:val="-6"/>
                <w:sz w:val="16"/>
                <w:szCs w:val="16"/>
              </w:rPr>
              <w:t xml:space="preserve"> </w:t>
            </w:r>
            <w:r w:rsidRPr="00AA0D84">
              <w:rPr>
                <w:rFonts w:ascii="PT Astra Serif" w:hAnsi="PT Astra Serif"/>
                <w:sz w:val="16"/>
                <w:szCs w:val="16"/>
              </w:rPr>
              <w:t>муниципальной услуги</w:t>
            </w:r>
            <w:r w:rsidRPr="00AA0D84">
              <w:rPr>
                <w:rFonts w:ascii="PT Astra Serif" w:hAnsi="PT Astra Serif"/>
                <w:spacing w:val="-6"/>
                <w:sz w:val="16"/>
                <w:szCs w:val="16"/>
              </w:rPr>
              <w:t xml:space="preserve"> </w:t>
            </w:r>
            <w:r w:rsidRPr="00AA0D84">
              <w:rPr>
                <w:rFonts w:ascii="PT Astra Serif" w:hAnsi="PT Astra Serif"/>
                <w:sz w:val="16"/>
                <w:szCs w:val="16"/>
              </w:rPr>
              <w:t>или</w:t>
            </w:r>
            <w:r w:rsidRPr="00AA0D84">
              <w:rPr>
                <w:rFonts w:ascii="PT Astra Serif" w:hAnsi="PT Astra Serif"/>
                <w:spacing w:val="-5"/>
                <w:sz w:val="16"/>
                <w:szCs w:val="16"/>
              </w:rPr>
              <w:t xml:space="preserve"> </w:t>
            </w:r>
            <w:r w:rsidRPr="00AA0D84">
              <w:rPr>
                <w:rFonts w:ascii="PT Astra Serif" w:hAnsi="PT Astra Serif"/>
                <w:sz w:val="16"/>
                <w:szCs w:val="16"/>
              </w:rPr>
              <w:t>об отказе</w:t>
            </w:r>
            <w:r w:rsidRPr="00AA0D84">
              <w:rPr>
                <w:rFonts w:ascii="PT Astra Serif" w:hAnsi="PT Astra Serif"/>
                <w:spacing w:val="-5"/>
                <w:sz w:val="16"/>
                <w:szCs w:val="16"/>
              </w:rPr>
              <w:t xml:space="preserve"> </w:t>
            </w:r>
            <w:r w:rsidRPr="00AA0D84">
              <w:rPr>
                <w:rFonts w:ascii="PT Astra Serif" w:hAnsi="PT Astra Serif"/>
                <w:sz w:val="16"/>
                <w:szCs w:val="16"/>
              </w:rPr>
              <w:t>в</w:t>
            </w:r>
            <w:r w:rsidRPr="00AA0D84">
              <w:rPr>
                <w:rFonts w:ascii="PT Astra Serif" w:hAnsi="PT Astra Serif"/>
                <w:spacing w:val="-5"/>
                <w:sz w:val="16"/>
                <w:szCs w:val="16"/>
              </w:rPr>
              <w:t xml:space="preserve"> </w:t>
            </w:r>
            <w:r w:rsidRPr="00AA0D84">
              <w:rPr>
                <w:rFonts w:ascii="PT Astra Serif" w:hAnsi="PT Astra Serif"/>
                <w:sz w:val="16"/>
                <w:szCs w:val="16"/>
              </w:rPr>
              <w:t>предоставлении</w:t>
            </w:r>
            <w:r w:rsidRPr="00AA0D84">
              <w:rPr>
                <w:rFonts w:ascii="PT Astra Serif" w:hAnsi="PT Astra Serif"/>
                <w:spacing w:val="-5"/>
                <w:sz w:val="16"/>
                <w:szCs w:val="16"/>
              </w:rPr>
              <w:t xml:space="preserve"> </w:t>
            </w:r>
            <w:r w:rsidRPr="00AA0D84">
              <w:rPr>
                <w:rFonts w:ascii="PT Astra Serif" w:hAnsi="PT Astra Serif"/>
                <w:sz w:val="16"/>
                <w:szCs w:val="16"/>
              </w:rPr>
              <w:t>услуги</w:t>
            </w:r>
          </w:p>
        </w:tc>
        <w:tc>
          <w:tcPr>
            <w:tcW w:w="1418" w:type="dxa"/>
            <w:gridSpan w:val="3"/>
            <w:vMerge w:val="restart"/>
            <w:shd w:val="clear" w:color="auto" w:fill="auto"/>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До</w:t>
            </w:r>
            <w:r w:rsidRPr="00AA0D84">
              <w:rPr>
                <w:rFonts w:ascii="PT Astra Serif" w:hAnsi="PT Astra Serif"/>
                <w:spacing w:val="-4"/>
                <w:sz w:val="16"/>
                <w:szCs w:val="16"/>
              </w:rPr>
              <w:t xml:space="preserve"> </w:t>
            </w:r>
            <w:r w:rsidRPr="00AA0D84">
              <w:rPr>
                <w:rFonts w:ascii="PT Astra Serif" w:hAnsi="PT Astra Serif"/>
                <w:sz w:val="16"/>
                <w:szCs w:val="16"/>
              </w:rPr>
              <w:t>5</w:t>
            </w:r>
            <w:r w:rsidRPr="00AA0D84">
              <w:rPr>
                <w:rFonts w:ascii="PT Astra Serif" w:hAnsi="PT Astra Serif"/>
                <w:spacing w:val="-2"/>
                <w:sz w:val="16"/>
                <w:szCs w:val="16"/>
              </w:rPr>
              <w:t xml:space="preserve"> </w:t>
            </w:r>
            <w:r w:rsidRPr="00AA0D84">
              <w:rPr>
                <w:rFonts w:ascii="PT Astra Serif" w:hAnsi="PT Astra Serif"/>
                <w:sz w:val="16"/>
                <w:szCs w:val="16"/>
              </w:rPr>
              <w:t>рабочих дней</w:t>
            </w:r>
          </w:p>
        </w:tc>
        <w:tc>
          <w:tcPr>
            <w:tcW w:w="1559" w:type="dxa"/>
            <w:gridSpan w:val="3"/>
            <w:vMerge w:val="restart"/>
            <w:shd w:val="clear" w:color="auto" w:fill="auto"/>
          </w:tcPr>
          <w:p w:rsidR="00AA0D84" w:rsidRPr="00AA0D84" w:rsidRDefault="00AA0D84" w:rsidP="00AA0D84">
            <w:pPr>
              <w:pStyle w:val="TableParagraph"/>
              <w:ind w:left="-11"/>
              <w:jc w:val="both"/>
              <w:rPr>
                <w:rFonts w:ascii="PT Astra Serif" w:hAnsi="PT Astra Serif"/>
                <w:sz w:val="16"/>
                <w:szCs w:val="16"/>
              </w:rPr>
            </w:pPr>
            <w:r w:rsidRPr="00AA0D84">
              <w:rPr>
                <w:rFonts w:ascii="PT Astra Serif" w:hAnsi="PT Astra Serif"/>
                <w:sz w:val="16"/>
                <w:szCs w:val="16"/>
              </w:rPr>
              <w:t>Должностное лицо Уполномоченного органа, ответственное за предоставление муниципальной услуги;</w:t>
            </w:r>
          </w:p>
          <w:p w:rsidR="00AA0D84" w:rsidRPr="00AA0D84" w:rsidRDefault="00AA0D84" w:rsidP="00AA0D84">
            <w:pPr>
              <w:pStyle w:val="TableParagraph"/>
              <w:ind w:left="-11" w:firstLine="11"/>
              <w:jc w:val="both"/>
              <w:rPr>
                <w:rFonts w:ascii="PT Astra Serif" w:hAnsi="PT Astra Serif"/>
                <w:sz w:val="16"/>
                <w:szCs w:val="16"/>
              </w:rPr>
            </w:pPr>
            <w:proofErr w:type="gramStart"/>
            <w:r w:rsidRPr="00AA0D84">
              <w:rPr>
                <w:rFonts w:ascii="PT Astra Serif" w:hAnsi="PT Astra Serif"/>
                <w:sz w:val="16"/>
                <w:szCs w:val="16"/>
              </w:rPr>
              <w:t>Руководит</w:t>
            </w:r>
            <w:r w:rsidRPr="00AA0D84">
              <w:rPr>
                <w:rFonts w:ascii="PT Astra Serif" w:hAnsi="PT Astra Serif"/>
                <w:spacing w:val="-57"/>
                <w:sz w:val="16"/>
                <w:szCs w:val="16"/>
              </w:rPr>
              <w:t xml:space="preserve"> </w:t>
            </w:r>
            <w:r w:rsidRPr="00AA0D84">
              <w:rPr>
                <w:rFonts w:ascii="PT Astra Serif" w:hAnsi="PT Astra Serif"/>
                <w:sz w:val="16"/>
                <w:szCs w:val="16"/>
              </w:rPr>
              <w:t>ель</w:t>
            </w:r>
            <w:r w:rsidRPr="00AA0D84">
              <w:rPr>
                <w:rFonts w:ascii="PT Astra Serif" w:hAnsi="PT Astra Serif"/>
                <w:spacing w:val="1"/>
                <w:sz w:val="16"/>
                <w:szCs w:val="16"/>
              </w:rPr>
              <w:t xml:space="preserve"> </w:t>
            </w:r>
            <w:r w:rsidRPr="00AA0D84">
              <w:rPr>
                <w:rFonts w:ascii="PT Astra Serif" w:hAnsi="PT Astra Serif"/>
                <w:sz w:val="16"/>
                <w:szCs w:val="16"/>
              </w:rPr>
              <w:t>Уполномоченного</w:t>
            </w:r>
            <w:r w:rsidRPr="00AA0D84">
              <w:rPr>
                <w:rFonts w:ascii="PT Astra Serif" w:hAnsi="PT Astra Serif"/>
                <w:spacing w:val="1"/>
                <w:sz w:val="16"/>
                <w:szCs w:val="16"/>
              </w:rPr>
              <w:t xml:space="preserve"> </w:t>
            </w:r>
            <w:r w:rsidRPr="00AA0D84">
              <w:rPr>
                <w:rFonts w:ascii="PT Astra Serif" w:hAnsi="PT Astra Serif"/>
                <w:sz w:val="16"/>
                <w:szCs w:val="16"/>
              </w:rPr>
              <w:t>органа) или иное</w:t>
            </w:r>
            <w:r w:rsidRPr="00AA0D84">
              <w:rPr>
                <w:rFonts w:ascii="PT Astra Serif" w:hAnsi="PT Astra Serif"/>
                <w:spacing w:val="1"/>
                <w:sz w:val="16"/>
                <w:szCs w:val="16"/>
              </w:rPr>
              <w:t xml:space="preserve"> </w:t>
            </w:r>
            <w:r w:rsidRPr="00AA0D84">
              <w:rPr>
                <w:rFonts w:ascii="PT Astra Serif" w:hAnsi="PT Astra Serif"/>
                <w:sz w:val="16"/>
                <w:szCs w:val="16"/>
              </w:rPr>
              <w:t>уполномоченное им</w:t>
            </w:r>
            <w:r w:rsidRPr="00AA0D84">
              <w:rPr>
                <w:rFonts w:ascii="PT Astra Serif" w:hAnsi="PT Astra Serif"/>
                <w:spacing w:val="-57"/>
                <w:sz w:val="16"/>
                <w:szCs w:val="16"/>
              </w:rPr>
              <w:t xml:space="preserve"> </w:t>
            </w:r>
            <w:r w:rsidRPr="00AA0D84">
              <w:rPr>
                <w:rFonts w:ascii="PT Astra Serif" w:hAnsi="PT Astra Serif"/>
                <w:sz w:val="16"/>
                <w:szCs w:val="16"/>
              </w:rPr>
              <w:t>лицо</w:t>
            </w:r>
            <w:proofErr w:type="gramEnd"/>
          </w:p>
        </w:tc>
        <w:tc>
          <w:tcPr>
            <w:tcW w:w="2268" w:type="dxa"/>
            <w:gridSpan w:val="3"/>
            <w:vMerge w:val="restart"/>
            <w:shd w:val="clear" w:color="auto" w:fill="auto"/>
          </w:tcPr>
          <w:p w:rsidR="00AA0D84" w:rsidRPr="00AA0D84" w:rsidRDefault="00AA0D84" w:rsidP="00AA0D84">
            <w:pPr>
              <w:pStyle w:val="TableParagraph"/>
              <w:ind w:left="88"/>
              <w:jc w:val="both"/>
              <w:rPr>
                <w:rFonts w:ascii="PT Astra Serif" w:hAnsi="PT Astra Serif"/>
                <w:sz w:val="16"/>
                <w:szCs w:val="16"/>
              </w:rPr>
            </w:pPr>
            <w:proofErr w:type="gramStart"/>
            <w:r w:rsidRPr="00AA0D84">
              <w:rPr>
                <w:rFonts w:ascii="PT Astra Serif" w:hAnsi="PT Astra Serif"/>
                <w:sz w:val="16"/>
                <w:szCs w:val="16"/>
              </w:rPr>
              <w:t>Уполномоченный</w:t>
            </w:r>
            <w:r w:rsidRPr="00AA0D84">
              <w:rPr>
                <w:rFonts w:ascii="PT Astra Serif" w:hAnsi="PT Astra Serif"/>
                <w:spacing w:val="-3"/>
                <w:sz w:val="16"/>
                <w:szCs w:val="16"/>
              </w:rPr>
              <w:t xml:space="preserve"> </w:t>
            </w:r>
            <w:r w:rsidRPr="00AA0D84">
              <w:rPr>
                <w:rFonts w:ascii="PT Astra Serif" w:hAnsi="PT Astra Serif"/>
                <w:sz w:val="16"/>
                <w:szCs w:val="16"/>
              </w:rPr>
              <w:t>орган)</w:t>
            </w:r>
            <w:r w:rsidRPr="00AA0D84">
              <w:rPr>
                <w:rFonts w:ascii="PT Astra Serif" w:hAnsi="PT Astra Serif"/>
                <w:spacing w:val="-1"/>
                <w:sz w:val="16"/>
                <w:szCs w:val="16"/>
              </w:rPr>
              <w:t xml:space="preserve"> </w:t>
            </w:r>
            <w:r w:rsidRPr="00AA0D84">
              <w:rPr>
                <w:rFonts w:ascii="PT Astra Serif" w:hAnsi="PT Astra Serif"/>
                <w:sz w:val="16"/>
                <w:szCs w:val="16"/>
              </w:rPr>
              <w:t>/</w:t>
            </w:r>
            <w:r w:rsidRPr="00AA0D84">
              <w:rPr>
                <w:rFonts w:ascii="PT Astra Serif" w:hAnsi="PT Astra Serif"/>
                <w:spacing w:val="-2"/>
                <w:sz w:val="16"/>
                <w:szCs w:val="16"/>
              </w:rPr>
              <w:t xml:space="preserve"> </w:t>
            </w:r>
            <w:r w:rsidRPr="00AA0D84">
              <w:rPr>
                <w:rFonts w:ascii="PT Astra Serif" w:hAnsi="PT Astra Serif"/>
                <w:sz w:val="16"/>
                <w:szCs w:val="16"/>
              </w:rPr>
              <w:t>ГИС</w:t>
            </w:r>
            <w:proofErr w:type="gramEnd"/>
          </w:p>
        </w:tc>
        <w:tc>
          <w:tcPr>
            <w:tcW w:w="2200" w:type="dxa"/>
            <w:gridSpan w:val="8"/>
            <w:vMerge w:val="restart"/>
            <w:shd w:val="clear" w:color="auto" w:fill="auto"/>
          </w:tcPr>
          <w:p w:rsidR="00AA0D84" w:rsidRPr="00AA0D84" w:rsidRDefault="00AA0D84" w:rsidP="00AA0D84">
            <w:pPr>
              <w:pStyle w:val="TableParagraph"/>
              <w:jc w:val="both"/>
              <w:rPr>
                <w:rFonts w:ascii="PT Astra Serif" w:hAnsi="PT Astra Serif"/>
                <w:sz w:val="16"/>
                <w:szCs w:val="16"/>
              </w:rPr>
            </w:pPr>
          </w:p>
        </w:tc>
        <w:tc>
          <w:tcPr>
            <w:tcW w:w="2512" w:type="dxa"/>
            <w:gridSpan w:val="5"/>
            <w:vMerge w:val="restart"/>
            <w:shd w:val="clear" w:color="auto" w:fill="auto"/>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Результат предоставления муниципальной услуги</w:t>
            </w:r>
            <w:r w:rsidRPr="00AA0D84">
              <w:rPr>
                <w:rFonts w:ascii="PT Astra Serif" w:hAnsi="PT Astra Serif"/>
                <w:spacing w:val="-5"/>
                <w:sz w:val="16"/>
                <w:szCs w:val="16"/>
              </w:rPr>
              <w:t xml:space="preserve"> </w:t>
            </w:r>
            <w:r w:rsidRPr="00AA0D84">
              <w:rPr>
                <w:rFonts w:ascii="PT Astra Serif" w:hAnsi="PT Astra Serif"/>
                <w:sz w:val="16"/>
                <w:szCs w:val="16"/>
              </w:rPr>
              <w:t>по</w:t>
            </w:r>
            <w:r w:rsidRPr="00AA0D84">
              <w:rPr>
                <w:rFonts w:ascii="PT Astra Serif" w:hAnsi="PT Astra Serif"/>
                <w:spacing w:val="-3"/>
                <w:sz w:val="16"/>
                <w:szCs w:val="16"/>
              </w:rPr>
              <w:t xml:space="preserve"> </w:t>
            </w:r>
            <w:r w:rsidRPr="00AA0D84">
              <w:rPr>
                <w:rFonts w:ascii="PT Astra Serif" w:hAnsi="PT Astra Serif"/>
                <w:sz w:val="16"/>
                <w:szCs w:val="16"/>
              </w:rPr>
              <w:t>форме, приведенной</w:t>
            </w:r>
            <w:r w:rsidRPr="00AA0D84">
              <w:rPr>
                <w:rFonts w:ascii="PT Astra Serif" w:hAnsi="PT Astra Serif"/>
                <w:spacing w:val="-5"/>
                <w:sz w:val="16"/>
                <w:szCs w:val="16"/>
              </w:rPr>
              <w:t xml:space="preserve"> </w:t>
            </w:r>
            <w:r w:rsidRPr="00AA0D84">
              <w:rPr>
                <w:rFonts w:ascii="PT Astra Serif" w:hAnsi="PT Astra Serif"/>
                <w:sz w:val="16"/>
                <w:szCs w:val="16"/>
              </w:rPr>
              <w:t>в приложении</w:t>
            </w:r>
            <w:r w:rsidRPr="00AA0D84">
              <w:rPr>
                <w:rFonts w:ascii="PT Astra Serif" w:hAnsi="PT Astra Serif"/>
                <w:spacing w:val="-3"/>
                <w:sz w:val="16"/>
                <w:szCs w:val="16"/>
              </w:rPr>
              <w:t xml:space="preserve"> </w:t>
            </w:r>
            <w:r w:rsidRPr="00AA0D84">
              <w:rPr>
                <w:rFonts w:ascii="PT Astra Serif" w:hAnsi="PT Astra Serif"/>
                <w:sz w:val="16"/>
                <w:szCs w:val="16"/>
              </w:rPr>
              <w:t>№5,</w:t>
            </w:r>
            <w:r w:rsidRPr="00AA0D84">
              <w:rPr>
                <w:rFonts w:ascii="PT Astra Serif" w:hAnsi="PT Astra Serif"/>
                <w:spacing w:val="-1"/>
                <w:sz w:val="16"/>
                <w:szCs w:val="16"/>
              </w:rPr>
              <w:t xml:space="preserve"> </w:t>
            </w:r>
            <w:r w:rsidRPr="00AA0D84">
              <w:rPr>
                <w:rFonts w:ascii="PT Astra Serif" w:hAnsi="PT Astra Serif"/>
                <w:sz w:val="16"/>
                <w:szCs w:val="16"/>
              </w:rPr>
              <w:t>№6, №7</w:t>
            </w:r>
            <w:r w:rsidRPr="00AA0D84">
              <w:rPr>
                <w:rFonts w:ascii="PT Astra Serif" w:hAnsi="PT Astra Serif"/>
                <w:spacing w:val="-1"/>
                <w:sz w:val="16"/>
                <w:szCs w:val="16"/>
              </w:rPr>
              <w:t xml:space="preserve"> </w:t>
            </w:r>
            <w:r w:rsidRPr="00AA0D84">
              <w:rPr>
                <w:rFonts w:ascii="PT Astra Serif" w:hAnsi="PT Astra Serif"/>
                <w:sz w:val="16"/>
                <w:szCs w:val="16"/>
              </w:rPr>
              <w:t>к Административному регламенту, подписанный усиленной квалифицированной подписью руководителя Уполномоченного</w:t>
            </w:r>
            <w:r w:rsidRPr="00AA0D84">
              <w:rPr>
                <w:rFonts w:ascii="PT Astra Serif" w:hAnsi="PT Astra Serif"/>
                <w:spacing w:val="1"/>
                <w:sz w:val="16"/>
                <w:szCs w:val="16"/>
              </w:rPr>
              <w:t xml:space="preserve"> </w:t>
            </w:r>
            <w:r w:rsidRPr="00AA0D84">
              <w:rPr>
                <w:rFonts w:ascii="PT Astra Serif" w:hAnsi="PT Astra Serif"/>
                <w:sz w:val="16"/>
                <w:szCs w:val="16"/>
              </w:rPr>
              <w:t>органа или иного</w:t>
            </w:r>
            <w:r w:rsidRPr="00AA0D84">
              <w:rPr>
                <w:rFonts w:ascii="PT Astra Serif" w:hAnsi="PT Astra Serif"/>
                <w:spacing w:val="1"/>
                <w:sz w:val="16"/>
                <w:szCs w:val="16"/>
              </w:rPr>
              <w:t xml:space="preserve"> </w:t>
            </w:r>
            <w:r w:rsidRPr="00AA0D84">
              <w:rPr>
                <w:rFonts w:ascii="PT Astra Serif" w:hAnsi="PT Astra Serif"/>
                <w:sz w:val="16"/>
                <w:szCs w:val="16"/>
              </w:rPr>
              <w:t>уполномоченного</w:t>
            </w:r>
            <w:r w:rsidRPr="00AA0D84">
              <w:rPr>
                <w:rFonts w:ascii="PT Astra Serif" w:hAnsi="PT Astra Serif"/>
                <w:spacing w:val="-14"/>
                <w:sz w:val="16"/>
                <w:szCs w:val="16"/>
              </w:rPr>
              <w:t xml:space="preserve"> </w:t>
            </w:r>
            <w:r w:rsidRPr="00AA0D84">
              <w:rPr>
                <w:rFonts w:ascii="PT Astra Serif" w:hAnsi="PT Astra Serif"/>
                <w:sz w:val="16"/>
                <w:szCs w:val="16"/>
              </w:rPr>
              <w:t>им</w:t>
            </w:r>
            <w:r w:rsidRPr="00AA0D84">
              <w:rPr>
                <w:rFonts w:ascii="PT Astra Serif" w:hAnsi="PT Astra Serif"/>
                <w:spacing w:val="-57"/>
                <w:sz w:val="16"/>
                <w:szCs w:val="16"/>
              </w:rPr>
              <w:t xml:space="preserve"> </w:t>
            </w:r>
            <w:r w:rsidRPr="00AA0D84">
              <w:rPr>
                <w:rFonts w:ascii="PT Astra Serif" w:hAnsi="PT Astra Serif"/>
                <w:sz w:val="16"/>
                <w:szCs w:val="16"/>
              </w:rPr>
              <w:t>лица</w:t>
            </w:r>
          </w:p>
        </w:tc>
      </w:tr>
      <w:tr w:rsidR="00AA0D84" w:rsidRPr="00AA0D84" w:rsidTr="00AA0D84">
        <w:trPr>
          <w:gridAfter w:val="5"/>
          <w:wAfter w:w="126" w:type="dxa"/>
          <w:trHeight w:val="543"/>
        </w:trPr>
        <w:tc>
          <w:tcPr>
            <w:tcW w:w="2256" w:type="dxa"/>
            <w:vMerge/>
            <w:shd w:val="clear" w:color="auto" w:fill="auto"/>
          </w:tcPr>
          <w:p w:rsidR="00AA0D84" w:rsidRPr="00AA0D84" w:rsidRDefault="00AA0D84" w:rsidP="00AA0D84">
            <w:pPr>
              <w:pStyle w:val="TableParagraph"/>
              <w:jc w:val="both"/>
              <w:rPr>
                <w:rFonts w:ascii="PT Astra Serif" w:hAnsi="PT Astra Serif"/>
                <w:sz w:val="16"/>
                <w:szCs w:val="16"/>
              </w:rPr>
            </w:pPr>
          </w:p>
        </w:tc>
        <w:tc>
          <w:tcPr>
            <w:tcW w:w="3293" w:type="dxa"/>
            <w:gridSpan w:val="2"/>
            <w:shd w:val="clear" w:color="auto" w:fill="auto"/>
          </w:tcPr>
          <w:p w:rsidR="00AA0D84" w:rsidRPr="00AA0D84" w:rsidRDefault="00AA0D84" w:rsidP="00AA0D84">
            <w:pPr>
              <w:pStyle w:val="TableParagraph"/>
              <w:ind w:right="240"/>
              <w:jc w:val="both"/>
              <w:rPr>
                <w:rFonts w:ascii="PT Astra Serif" w:hAnsi="PT Astra Serif"/>
                <w:sz w:val="16"/>
                <w:szCs w:val="16"/>
              </w:rPr>
            </w:pPr>
            <w:r w:rsidRPr="00AA0D84">
              <w:rPr>
                <w:rFonts w:ascii="PT Astra Serif" w:hAnsi="PT Astra Serif"/>
                <w:sz w:val="16"/>
                <w:szCs w:val="16"/>
              </w:rPr>
              <w:t>Формирование решения о</w:t>
            </w:r>
            <w:r w:rsidRPr="00AA0D84">
              <w:rPr>
                <w:rFonts w:ascii="PT Astra Serif" w:hAnsi="PT Astra Serif"/>
                <w:spacing w:val="1"/>
                <w:sz w:val="16"/>
                <w:szCs w:val="16"/>
              </w:rPr>
              <w:t xml:space="preserve"> </w:t>
            </w:r>
            <w:r w:rsidRPr="00AA0D84">
              <w:rPr>
                <w:rFonts w:ascii="PT Astra Serif" w:hAnsi="PT Astra Serif"/>
                <w:sz w:val="16"/>
                <w:szCs w:val="16"/>
              </w:rPr>
              <w:t>предоставлении</w:t>
            </w:r>
            <w:r w:rsidRPr="00AA0D84">
              <w:rPr>
                <w:rFonts w:ascii="PT Astra Serif" w:hAnsi="PT Astra Serif"/>
                <w:spacing w:val="1"/>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7"/>
                <w:sz w:val="16"/>
                <w:szCs w:val="16"/>
              </w:rPr>
              <w:t xml:space="preserve"> </w:t>
            </w:r>
            <w:r w:rsidRPr="00AA0D84">
              <w:rPr>
                <w:rFonts w:ascii="PT Astra Serif" w:hAnsi="PT Astra Serif"/>
                <w:sz w:val="16"/>
                <w:szCs w:val="16"/>
              </w:rPr>
              <w:t>услуги</w:t>
            </w:r>
            <w:r w:rsidRPr="00AA0D84">
              <w:rPr>
                <w:rFonts w:ascii="PT Astra Serif" w:hAnsi="PT Astra Serif"/>
                <w:spacing w:val="-7"/>
                <w:sz w:val="16"/>
                <w:szCs w:val="16"/>
              </w:rPr>
              <w:t xml:space="preserve"> </w:t>
            </w:r>
            <w:r w:rsidRPr="00AA0D84">
              <w:rPr>
                <w:rFonts w:ascii="PT Astra Serif" w:hAnsi="PT Astra Serif"/>
                <w:sz w:val="16"/>
                <w:szCs w:val="16"/>
              </w:rPr>
              <w:t>или</w:t>
            </w:r>
            <w:r w:rsidRPr="00AA0D84">
              <w:rPr>
                <w:rFonts w:ascii="PT Astra Serif" w:hAnsi="PT Astra Serif"/>
                <w:spacing w:val="-7"/>
                <w:sz w:val="16"/>
                <w:szCs w:val="16"/>
              </w:rPr>
              <w:t xml:space="preserve"> </w:t>
            </w:r>
            <w:r w:rsidRPr="00AA0D84">
              <w:rPr>
                <w:rFonts w:ascii="PT Astra Serif" w:hAnsi="PT Astra Serif"/>
                <w:sz w:val="16"/>
                <w:szCs w:val="16"/>
              </w:rPr>
              <w:t>об отказе в предоставлении</w:t>
            </w:r>
            <w:r w:rsidRPr="00AA0D84">
              <w:rPr>
                <w:rFonts w:ascii="PT Astra Serif" w:hAnsi="PT Astra Serif"/>
                <w:spacing w:val="1"/>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2"/>
                <w:sz w:val="16"/>
                <w:szCs w:val="16"/>
              </w:rPr>
              <w:t xml:space="preserve"> </w:t>
            </w:r>
            <w:r w:rsidRPr="00AA0D84">
              <w:rPr>
                <w:rFonts w:ascii="PT Astra Serif" w:hAnsi="PT Astra Serif"/>
                <w:sz w:val="16"/>
                <w:szCs w:val="16"/>
              </w:rPr>
              <w:t>услуги</w:t>
            </w:r>
          </w:p>
        </w:tc>
        <w:tc>
          <w:tcPr>
            <w:tcW w:w="1418" w:type="dxa"/>
            <w:gridSpan w:val="3"/>
            <w:vMerge/>
            <w:shd w:val="clear" w:color="auto" w:fill="auto"/>
          </w:tcPr>
          <w:p w:rsidR="00AA0D84" w:rsidRPr="00AA0D84" w:rsidRDefault="00AA0D84" w:rsidP="00AA0D84">
            <w:pPr>
              <w:pStyle w:val="TableParagraph"/>
              <w:jc w:val="both"/>
              <w:rPr>
                <w:rFonts w:ascii="PT Astra Serif" w:hAnsi="PT Astra Serif"/>
                <w:sz w:val="16"/>
                <w:szCs w:val="16"/>
              </w:rPr>
            </w:pPr>
          </w:p>
        </w:tc>
        <w:tc>
          <w:tcPr>
            <w:tcW w:w="1559" w:type="dxa"/>
            <w:gridSpan w:val="3"/>
            <w:vMerge/>
            <w:shd w:val="clear" w:color="auto" w:fill="auto"/>
          </w:tcPr>
          <w:p w:rsidR="00AA0D84" w:rsidRPr="00AA0D84" w:rsidRDefault="00AA0D84" w:rsidP="00AA0D84">
            <w:pPr>
              <w:pStyle w:val="TableParagraph"/>
              <w:ind w:left="-11" w:firstLine="11"/>
              <w:jc w:val="both"/>
              <w:rPr>
                <w:rFonts w:ascii="PT Astra Serif" w:hAnsi="PT Astra Serif"/>
                <w:sz w:val="16"/>
                <w:szCs w:val="16"/>
              </w:rPr>
            </w:pPr>
          </w:p>
        </w:tc>
        <w:tc>
          <w:tcPr>
            <w:tcW w:w="2268" w:type="dxa"/>
            <w:gridSpan w:val="3"/>
            <w:vMerge/>
            <w:shd w:val="clear" w:color="auto" w:fill="auto"/>
          </w:tcPr>
          <w:p w:rsidR="00AA0D84" w:rsidRPr="00AA0D84" w:rsidRDefault="00AA0D84" w:rsidP="00AA0D84">
            <w:pPr>
              <w:pStyle w:val="TableParagraph"/>
              <w:jc w:val="both"/>
              <w:rPr>
                <w:rFonts w:ascii="PT Astra Serif" w:hAnsi="PT Astra Serif"/>
                <w:sz w:val="16"/>
                <w:szCs w:val="16"/>
              </w:rPr>
            </w:pPr>
          </w:p>
        </w:tc>
        <w:tc>
          <w:tcPr>
            <w:tcW w:w="2200" w:type="dxa"/>
            <w:gridSpan w:val="8"/>
            <w:vMerge/>
            <w:shd w:val="clear" w:color="auto" w:fill="auto"/>
          </w:tcPr>
          <w:p w:rsidR="00AA0D84" w:rsidRPr="00AA0D84" w:rsidRDefault="00AA0D84" w:rsidP="00AA0D84">
            <w:pPr>
              <w:pStyle w:val="TableParagraph"/>
              <w:jc w:val="both"/>
              <w:rPr>
                <w:rFonts w:ascii="PT Astra Serif" w:hAnsi="PT Astra Serif"/>
                <w:sz w:val="16"/>
                <w:szCs w:val="16"/>
              </w:rPr>
            </w:pPr>
          </w:p>
        </w:tc>
        <w:tc>
          <w:tcPr>
            <w:tcW w:w="2512" w:type="dxa"/>
            <w:gridSpan w:val="5"/>
            <w:vMerge/>
            <w:shd w:val="clear" w:color="auto" w:fill="auto"/>
          </w:tcPr>
          <w:p w:rsidR="00AA0D84" w:rsidRPr="00AA0D84" w:rsidRDefault="00AA0D84" w:rsidP="00AA0D84">
            <w:pPr>
              <w:pStyle w:val="TableParagraph"/>
              <w:jc w:val="both"/>
              <w:rPr>
                <w:rFonts w:ascii="PT Astra Serif" w:hAnsi="PT Astra Serif"/>
                <w:sz w:val="16"/>
                <w:szCs w:val="16"/>
              </w:rPr>
            </w:pPr>
          </w:p>
        </w:tc>
      </w:tr>
      <w:tr w:rsidR="00AA0D84" w:rsidRPr="00AA0D84" w:rsidTr="008715AA">
        <w:trPr>
          <w:gridAfter w:val="4"/>
          <w:wAfter w:w="115" w:type="dxa"/>
          <w:trHeight w:val="275"/>
        </w:trPr>
        <w:tc>
          <w:tcPr>
            <w:tcW w:w="15517" w:type="dxa"/>
            <w:gridSpan w:val="26"/>
            <w:shd w:val="clear" w:color="auto" w:fill="auto"/>
          </w:tcPr>
          <w:p w:rsidR="00AA0D84" w:rsidRPr="00AA0D84" w:rsidRDefault="00AA0D84" w:rsidP="00AA0D84">
            <w:pPr>
              <w:pStyle w:val="TableParagraph"/>
              <w:ind w:left="6713"/>
              <w:jc w:val="both"/>
              <w:rPr>
                <w:rFonts w:ascii="PT Astra Serif" w:hAnsi="PT Astra Serif"/>
                <w:sz w:val="16"/>
                <w:szCs w:val="16"/>
              </w:rPr>
            </w:pPr>
            <w:r w:rsidRPr="00AA0D84">
              <w:rPr>
                <w:rFonts w:ascii="PT Astra Serif" w:hAnsi="PT Astra Serif"/>
                <w:sz w:val="16"/>
                <w:szCs w:val="16"/>
              </w:rPr>
              <w:t>5.</w:t>
            </w:r>
            <w:r w:rsidRPr="00AA0D84">
              <w:rPr>
                <w:rFonts w:ascii="PT Astra Serif" w:hAnsi="PT Astra Serif"/>
                <w:spacing w:val="57"/>
                <w:sz w:val="16"/>
                <w:szCs w:val="16"/>
              </w:rPr>
              <w:t xml:space="preserve"> </w:t>
            </w:r>
            <w:r w:rsidRPr="00AA0D84">
              <w:rPr>
                <w:rFonts w:ascii="PT Astra Serif" w:hAnsi="PT Astra Serif"/>
                <w:sz w:val="16"/>
                <w:szCs w:val="16"/>
              </w:rPr>
              <w:t>Выдача</w:t>
            </w:r>
            <w:r w:rsidRPr="00AA0D84">
              <w:rPr>
                <w:rFonts w:ascii="PT Astra Serif" w:hAnsi="PT Astra Serif"/>
                <w:spacing w:val="-3"/>
                <w:sz w:val="16"/>
                <w:szCs w:val="16"/>
              </w:rPr>
              <w:t xml:space="preserve"> </w:t>
            </w:r>
            <w:r w:rsidRPr="00AA0D84">
              <w:rPr>
                <w:rFonts w:ascii="PT Astra Serif" w:hAnsi="PT Astra Serif"/>
                <w:sz w:val="16"/>
                <w:szCs w:val="16"/>
              </w:rPr>
              <w:t>результата</w:t>
            </w:r>
          </w:p>
        </w:tc>
      </w:tr>
      <w:tr w:rsidR="00AA0D84" w:rsidRPr="00AA0D84" w:rsidTr="00AA0D84">
        <w:trPr>
          <w:gridAfter w:val="5"/>
          <w:wAfter w:w="126" w:type="dxa"/>
          <w:trHeight w:val="1463"/>
        </w:trPr>
        <w:tc>
          <w:tcPr>
            <w:tcW w:w="2256" w:type="dxa"/>
            <w:vMerge w:val="restart"/>
            <w:shd w:val="clear" w:color="auto" w:fill="auto"/>
          </w:tcPr>
          <w:p w:rsidR="00AA0D84" w:rsidRPr="00AA0D84" w:rsidRDefault="00AA0D84" w:rsidP="00AA0D84">
            <w:pPr>
              <w:pStyle w:val="TableParagraph"/>
              <w:ind w:left="21"/>
              <w:jc w:val="both"/>
              <w:rPr>
                <w:rFonts w:ascii="PT Astra Serif" w:hAnsi="PT Astra Serif"/>
                <w:sz w:val="16"/>
                <w:szCs w:val="16"/>
              </w:rPr>
            </w:pPr>
            <w:r w:rsidRPr="00AA0D84">
              <w:rPr>
                <w:rFonts w:ascii="PT Astra Serif" w:hAnsi="PT Astra Serif"/>
                <w:sz w:val="16"/>
                <w:szCs w:val="16"/>
              </w:rPr>
              <w:t>формирование и</w:t>
            </w:r>
            <w:r w:rsidRPr="00AA0D84">
              <w:rPr>
                <w:rFonts w:ascii="PT Astra Serif" w:hAnsi="PT Astra Serif"/>
                <w:spacing w:val="1"/>
                <w:sz w:val="16"/>
                <w:szCs w:val="16"/>
              </w:rPr>
              <w:t xml:space="preserve"> </w:t>
            </w:r>
            <w:r w:rsidRPr="00AA0D84">
              <w:rPr>
                <w:rFonts w:ascii="PT Astra Serif" w:hAnsi="PT Astra Serif"/>
                <w:sz w:val="16"/>
                <w:szCs w:val="16"/>
              </w:rPr>
              <w:t>регистрация</w:t>
            </w:r>
            <w:r w:rsidRPr="00AA0D84">
              <w:rPr>
                <w:rFonts w:ascii="PT Astra Serif" w:hAnsi="PT Astra Serif"/>
                <w:spacing w:val="1"/>
                <w:sz w:val="16"/>
                <w:szCs w:val="16"/>
              </w:rPr>
              <w:t xml:space="preserve"> </w:t>
            </w:r>
            <w:r w:rsidRPr="00AA0D84">
              <w:rPr>
                <w:rFonts w:ascii="PT Astra Serif" w:hAnsi="PT Astra Serif"/>
                <w:sz w:val="16"/>
                <w:szCs w:val="16"/>
              </w:rPr>
              <w:t>результата</w:t>
            </w:r>
            <w:r w:rsidRPr="00AA0D84">
              <w:rPr>
                <w:rFonts w:ascii="PT Astra Serif" w:hAnsi="PT Astra Serif"/>
                <w:spacing w:val="1"/>
                <w:sz w:val="16"/>
                <w:szCs w:val="16"/>
              </w:rPr>
              <w:t xml:space="preserve"> </w:t>
            </w:r>
            <w:r w:rsidRPr="00AA0D84">
              <w:rPr>
                <w:rFonts w:ascii="PT Astra Serif" w:hAnsi="PT Astra Serif"/>
                <w:sz w:val="16"/>
                <w:szCs w:val="16"/>
              </w:rPr>
              <w:t>муниципальной услуги, указанного в пункте 2.5</w:t>
            </w:r>
            <w:r w:rsidRPr="00AA0D84">
              <w:rPr>
                <w:rFonts w:ascii="PT Astra Serif" w:hAnsi="PT Astra Serif"/>
                <w:spacing w:val="1"/>
                <w:sz w:val="16"/>
                <w:szCs w:val="16"/>
              </w:rPr>
              <w:t xml:space="preserve"> </w:t>
            </w:r>
            <w:proofErr w:type="spellStart"/>
            <w:proofErr w:type="gramStart"/>
            <w:r w:rsidRPr="00AA0D84">
              <w:rPr>
                <w:rFonts w:ascii="PT Astra Serif" w:hAnsi="PT Astra Serif"/>
                <w:spacing w:val="-1"/>
                <w:sz w:val="16"/>
                <w:szCs w:val="16"/>
              </w:rPr>
              <w:t>Административног</w:t>
            </w:r>
            <w:proofErr w:type="spellEnd"/>
            <w:r w:rsidRPr="00AA0D84">
              <w:rPr>
                <w:rFonts w:ascii="PT Astra Serif" w:hAnsi="PT Astra Serif"/>
                <w:spacing w:val="-57"/>
                <w:sz w:val="16"/>
                <w:szCs w:val="16"/>
              </w:rPr>
              <w:t xml:space="preserve"> </w:t>
            </w:r>
            <w:r w:rsidRPr="00AA0D84">
              <w:rPr>
                <w:rFonts w:ascii="PT Astra Serif" w:hAnsi="PT Astra Serif"/>
                <w:sz w:val="16"/>
                <w:szCs w:val="16"/>
              </w:rPr>
              <w:t>о</w:t>
            </w:r>
            <w:proofErr w:type="gramEnd"/>
            <w:r w:rsidRPr="00AA0D84">
              <w:rPr>
                <w:rFonts w:ascii="PT Astra Serif" w:hAnsi="PT Astra Serif"/>
                <w:sz w:val="16"/>
                <w:szCs w:val="16"/>
              </w:rPr>
              <w:t xml:space="preserve"> регламента,</w:t>
            </w:r>
            <w:r w:rsidRPr="00AA0D84">
              <w:rPr>
                <w:rFonts w:ascii="PT Astra Serif" w:hAnsi="PT Astra Serif"/>
                <w:spacing w:val="1"/>
                <w:sz w:val="16"/>
                <w:szCs w:val="16"/>
              </w:rPr>
              <w:t xml:space="preserve"> </w:t>
            </w:r>
            <w:r w:rsidRPr="00AA0D84">
              <w:rPr>
                <w:rFonts w:ascii="PT Astra Serif" w:hAnsi="PT Astra Serif"/>
                <w:sz w:val="16"/>
                <w:szCs w:val="16"/>
              </w:rPr>
              <w:t>в</w:t>
            </w:r>
            <w:r w:rsidRPr="00AA0D84">
              <w:rPr>
                <w:rFonts w:ascii="PT Astra Serif" w:hAnsi="PT Astra Serif"/>
                <w:spacing w:val="1"/>
                <w:sz w:val="16"/>
                <w:szCs w:val="16"/>
              </w:rPr>
              <w:t xml:space="preserve"> </w:t>
            </w:r>
            <w:r w:rsidRPr="00AA0D84">
              <w:rPr>
                <w:rFonts w:ascii="PT Astra Serif" w:hAnsi="PT Astra Serif"/>
                <w:sz w:val="16"/>
                <w:szCs w:val="16"/>
              </w:rPr>
              <w:t>форме</w:t>
            </w:r>
            <w:r w:rsidRPr="00AA0D84">
              <w:rPr>
                <w:rFonts w:ascii="PT Astra Serif" w:hAnsi="PT Astra Serif"/>
                <w:spacing w:val="1"/>
                <w:sz w:val="16"/>
                <w:szCs w:val="16"/>
              </w:rPr>
              <w:t xml:space="preserve"> </w:t>
            </w:r>
            <w:r w:rsidRPr="00AA0D84">
              <w:rPr>
                <w:rFonts w:ascii="PT Astra Serif" w:hAnsi="PT Astra Serif"/>
                <w:sz w:val="16"/>
                <w:szCs w:val="16"/>
              </w:rPr>
              <w:t>электронного</w:t>
            </w:r>
            <w:r w:rsidRPr="00AA0D84">
              <w:rPr>
                <w:rFonts w:ascii="PT Astra Serif" w:hAnsi="PT Astra Serif"/>
                <w:spacing w:val="1"/>
                <w:sz w:val="16"/>
                <w:szCs w:val="16"/>
              </w:rPr>
              <w:t xml:space="preserve"> </w:t>
            </w:r>
            <w:r w:rsidRPr="00AA0D84">
              <w:rPr>
                <w:rFonts w:ascii="PT Astra Serif" w:hAnsi="PT Astra Serif"/>
                <w:sz w:val="16"/>
                <w:szCs w:val="16"/>
              </w:rPr>
              <w:t>документа</w:t>
            </w:r>
            <w:r w:rsidRPr="00AA0D84">
              <w:rPr>
                <w:rFonts w:ascii="PT Astra Serif" w:hAnsi="PT Astra Serif"/>
                <w:spacing w:val="-2"/>
                <w:sz w:val="16"/>
                <w:szCs w:val="16"/>
              </w:rPr>
              <w:t xml:space="preserve"> </w:t>
            </w:r>
            <w:r w:rsidRPr="00AA0D84">
              <w:rPr>
                <w:rFonts w:ascii="PT Astra Serif" w:hAnsi="PT Astra Serif"/>
                <w:sz w:val="16"/>
                <w:szCs w:val="16"/>
              </w:rPr>
              <w:t>в</w:t>
            </w:r>
            <w:r w:rsidRPr="00AA0D84">
              <w:rPr>
                <w:rFonts w:ascii="PT Astra Serif" w:hAnsi="PT Astra Serif"/>
                <w:spacing w:val="-3"/>
                <w:sz w:val="16"/>
                <w:szCs w:val="16"/>
              </w:rPr>
              <w:t xml:space="preserve"> </w:t>
            </w:r>
            <w:r w:rsidRPr="00AA0D84">
              <w:rPr>
                <w:rFonts w:ascii="PT Astra Serif" w:hAnsi="PT Astra Serif"/>
                <w:sz w:val="16"/>
                <w:szCs w:val="16"/>
              </w:rPr>
              <w:t>ГИС</w:t>
            </w:r>
          </w:p>
        </w:tc>
        <w:tc>
          <w:tcPr>
            <w:tcW w:w="3293" w:type="dxa"/>
            <w:gridSpan w:val="2"/>
            <w:shd w:val="clear" w:color="auto" w:fill="auto"/>
          </w:tcPr>
          <w:p w:rsidR="00AA0D84" w:rsidRPr="00AA0D84" w:rsidRDefault="00AA0D84" w:rsidP="00AA0D84">
            <w:pPr>
              <w:pStyle w:val="TableParagraph"/>
              <w:ind w:right="941"/>
              <w:jc w:val="both"/>
              <w:rPr>
                <w:rFonts w:ascii="PT Astra Serif" w:hAnsi="PT Astra Serif"/>
                <w:sz w:val="16"/>
                <w:szCs w:val="16"/>
              </w:rPr>
            </w:pPr>
            <w:r w:rsidRPr="00AA0D84">
              <w:rPr>
                <w:rFonts w:ascii="PT Astra Serif" w:hAnsi="PT Astra Serif"/>
                <w:sz w:val="16"/>
                <w:szCs w:val="16"/>
              </w:rPr>
              <w:t>Регистрация результата</w:t>
            </w:r>
            <w:r w:rsidRPr="00AA0D84">
              <w:rPr>
                <w:rFonts w:ascii="PT Astra Serif" w:hAnsi="PT Astra Serif"/>
                <w:spacing w:val="1"/>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1"/>
                <w:sz w:val="16"/>
                <w:szCs w:val="16"/>
              </w:rPr>
              <w:t xml:space="preserve"> </w:t>
            </w:r>
            <w:r w:rsidRPr="00AA0D84">
              <w:rPr>
                <w:rFonts w:ascii="PT Astra Serif" w:hAnsi="PT Astra Serif"/>
                <w:sz w:val="16"/>
                <w:szCs w:val="16"/>
              </w:rPr>
              <w:t>муниципальной услуги</w:t>
            </w:r>
          </w:p>
        </w:tc>
        <w:tc>
          <w:tcPr>
            <w:tcW w:w="1418" w:type="dxa"/>
            <w:gridSpan w:val="3"/>
            <w:shd w:val="clear" w:color="auto" w:fill="auto"/>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после</w:t>
            </w:r>
            <w:r w:rsidRPr="00AA0D84">
              <w:rPr>
                <w:rFonts w:ascii="PT Astra Serif" w:hAnsi="PT Astra Serif"/>
                <w:spacing w:val="1"/>
                <w:sz w:val="16"/>
                <w:szCs w:val="16"/>
              </w:rPr>
              <w:t xml:space="preserve"> </w:t>
            </w:r>
            <w:r w:rsidRPr="00AA0D84">
              <w:rPr>
                <w:rFonts w:ascii="PT Astra Serif" w:hAnsi="PT Astra Serif"/>
                <w:sz w:val="16"/>
                <w:szCs w:val="16"/>
              </w:rPr>
              <w:t>окончания</w:t>
            </w:r>
            <w:r w:rsidRPr="00AA0D84">
              <w:rPr>
                <w:rFonts w:ascii="PT Astra Serif" w:hAnsi="PT Astra Serif"/>
                <w:spacing w:val="1"/>
                <w:sz w:val="16"/>
                <w:szCs w:val="16"/>
              </w:rPr>
              <w:t xml:space="preserve"> </w:t>
            </w:r>
            <w:r w:rsidRPr="00AA0D84">
              <w:rPr>
                <w:rFonts w:ascii="PT Astra Serif" w:hAnsi="PT Astra Serif"/>
                <w:sz w:val="16"/>
                <w:szCs w:val="16"/>
              </w:rPr>
              <w:t>процедуры</w:t>
            </w:r>
            <w:r w:rsidRPr="00AA0D84">
              <w:rPr>
                <w:rFonts w:ascii="PT Astra Serif" w:hAnsi="PT Astra Serif"/>
                <w:spacing w:val="1"/>
                <w:sz w:val="16"/>
                <w:szCs w:val="16"/>
              </w:rPr>
              <w:t xml:space="preserve"> </w:t>
            </w:r>
            <w:r w:rsidRPr="00AA0D84">
              <w:rPr>
                <w:rFonts w:ascii="PT Astra Serif" w:hAnsi="PT Astra Serif"/>
                <w:sz w:val="16"/>
                <w:szCs w:val="16"/>
              </w:rPr>
              <w:t>принятия</w:t>
            </w:r>
            <w:r w:rsidRPr="00AA0D84">
              <w:rPr>
                <w:rFonts w:ascii="PT Astra Serif" w:hAnsi="PT Astra Serif"/>
                <w:spacing w:val="1"/>
                <w:sz w:val="16"/>
                <w:szCs w:val="16"/>
              </w:rPr>
              <w:t xml:space="preserve"> </w:t>
            </w:r>
            <w:r w:rsidRPr="00AA0D84">
              <w:rPr>
                <w:rFonts w:ascii="PT Astra Serif" w:hAnsi="PT Astra Serif"/>
                <w:sz w:val="16"/>
                <w:szCs w:val="16"/>
              </w:rPr>
              <w:t>решения (в</w:t>
            </w:r>
            <w:r w:rsidRPr="00AA0D84">
              <w:rPr>
                <w:rFonts w:ascii="PT Astra Serif" w:hAnsi="PT Astra Serif"/>
                <w:spacing w:val="1"/>
                <w:sz w:val="16"/>
                <w:szCs w:val="16"/>
              </w:rPr>
              <w:t xml:space="preserve"> </w:t>
            </w:r>
            <w:r w:rsidRPr="00AA0D84">
              <w:rPr>
                <w:rFonts w:ascii="PT Astra Serif" w:hAnsi="PT Astra Serif"/>
                <w:sz w:val="16"/>
                <w:szCs w:val="16"/>
              </w:rPr>
              <w:t>общий срок</w:t>
            </w:r>
            <w:r w:rsidRPr="00AA0D84">
              <w:rPr>
                <w:rFonts w:ascii="PT Astra Serif" w:hAnsi="PT Astra Serif"/>
                <w:spacing w:val="1"/>
                <w:sz w:val="16"/>
                <w:szCs w:val="16"/>
              </w:rPr>
              <w:t xml:space="preserve"> </w:t>
            </w:r>
            <w:r w:rsidRPr="00AA0D84">
              <w:rPr>
                <w:rFonts w:ascii="PT Astra Serif" w:hAnsi="PT Astra Serif"/>
                <w:spacing w:val="-1"/>
                <w:sz w:val="16"/>
                <w:szCs w:val="16"/>
              </w:rPr>
              <w:t>предоставления</w:t>
            </w:r>
            <w:r w:rsidRPr="00AA0D84">
              <w:rPr>
                <w:rFonts w:ascii="PT Astra Serif" w:hAnsi="PT Astra Serif"/>
                <w:spacing w:val="1"/>
                <w:sz w:val="16"/>
                <w:szCs w:val="16"/>
              </w:rPr>
              <w:t xml:space="preserve"> </w:t>
            </w:r>
            <w:r w:rsidRPr="00AA0D84">
              <w:rPr>
                <w:rFonts w:ascii="PT Astra Serif" w:hAnsi="PT Astra Serif"/>
                <w:sz w:val="16"/>
                <w:szCs w:val="16"/>
              </w:rPr>
              <w:t>муниципальной услуги</w:t>
            </w:r>
            <w:r w:rsidRPr="00AA0D84">
              <w:rPr>
                <w:rFonts w:ascii="PT Astra Serif" w:hAnsi="PT Astra Serif"/>
                <w:spacing w:val="1"/>
                <w:sz w:val="16"/>
                <w:szCs w:val="16"/>
              </w:rPr>
              <w:t xml:space="preserve"> </w:t>
            </w:r>
            <w:r w:rsidRPr="00AA0D84">
              <w:rPr>
                <w:rFonts w:ascii="PT Astra Serif" w:hAnsi="PT Astra Serif"/>
                <w:sz w:val="16"/>
                <w:szCs w:val="16"/>
              </w:rPr>
              <w:t>не</w:t>
            </w:r>
            <w:r w:rsidRPr="00AA0D84">
              <w:rPr>
                <w:rFonts w:ascii="PT Astra Serif" w:hAnsi="PT Astra Serif"/>
                <w:spacing w:val="1"/>
                <w:sz w:val="16"/>
                <w:szCs w:val="16"/>
              </w:rPr>
              <w:t xml:space="preserve"> </w:t>
            </w:r>
            <w:r w:rsidRPr="00AA0D84">
              <w:rPr>
                <w:rFonts w:ascii="PT Astra Serif" w:hAnsi="PT Astra Serif"/>
                <w:sz w:val="16"/>
                <w:szCs w:val="16"/>
              </w:rPr>
              <w:t>включается)</w:t>
            </w:r>
          </w:p>
        </w:tc>
        <w:tc>
          <w:tcPr>
            <w:tcW w:w="1559" w:type="dxa"/>
            <w:gridSpan w:val="3"/>
            <w:shd w:val="clear" w:color="auto" w:fill="auto"/>
          </w:tcPr>
          <w:p w:rsidR="00AA0D84" w:rsidRPr="00AA0D84" w:rsidRDefault="00AA0D84" w:rsidP="00AA0D84">
            <w:pPr>
              <w:pStyle w:val="TableParagraph"/>
              <w:ind w:left="-11" w:firstLine="11"/>
              <w:jc w:val="both"/>
              <w:rPr>
                <w:rFonts w:ascii="PT Astra Serif" w:hAnsi="PT Astra Serif"/>
                <w:sz w:val="16"/>
                <w:szCs w:val="16"/>
              </w:rPr>
            </w:pPr>
            <w:r w:rsidRPr="00AA0D84">
              <w:rPr>
                <w:rFonts w:ascii="PT Astra Serif" w:hAnsi="PT Astra Serif"/>
                <w:sz w:val="16"/>
                <w:szCs w:val="16"/>
              </w:rPr>
              <w:t>Должностное лицо</w:t>
            </w:r>
            <w:r w:rsidRPr="00AA0D84">
              <w:rPr>
                <w:rFonts w:ascii="PT Astra Serif" w:hAnsi="PT Astra Serif"/>
                <w:spacing w:val="1"/>
                <w:sz w:val="16"/>
                <w:szCs w:val="16"/>
              </w:rPr>
              <w:t xml:space="preserve"> </w:t>
            </w:r>
            <w:r w:rsidRPr="00AA0D84">
              <w:rPr>
                <w:rFonts w:ascii="PT Astra Serif" w:hAnsi="PT Astra Serif"/>
                <w:sz w:val="16"/>
                <w:szCs w:val="16"/>
              </w:rPr>
              <w:t>Уполномоченного</w:t>
            </w:r>
            <w:r w:rsidRPr="00AA0D84">
              <w:rPr>
                <w:rFonts w:ascii="PT Astra Serif" w:hAnsi="PT Astra Serif"/>
                <w:spacing w:val="1"/>
                <w:sz w:val="16"/>
                <w:szCs w:val="16"/>
              </w:rPr>
              <w:t xml:space="preserve"> </w:t>
            </w:r>
            <w:r w:rsidRPr="00AA0D84">
              <w:rPr>
                <w:rFonts w:ascii="PT Astra Serif" w:hAnsi="PT Astra Serif"/>
                <w:sz w:val="16"/>
                <w:szCs w:val="16"/>
              </w:rPr>
              <w:t>органа,</w:t>
            </w:r>
            <w:r w:rsidRPr="00AA0D84">
              <w:rPr>
                <w:rFonts w:ascii="PT Astra Serif" w:hAnsi="PT Astra Serif"/>
                <w:spacing w:val="1"/>
                <w:sz w:val="16"/>
                <w:szCs w:val="16"/>
              </w:rPr>
              <w:t xml:space="preserve"> </w:t>
            </w:r>
            <w:r w:rsidRPr="00AA0D84">
              <w:rPr>
                <w:rFonts w:ascii="PT Astra Serif" w:hAnsi="PT Astra Serif"/>
                <w:sz w:val="16"/>
                <w:szCs w:val="16"/>
              </w:rPr>
              <w:t>ответственное за</w:t>
            </w:r>
            <w:r w:rsidRPr="00AA0D84">
              <w:rPr>
                <w:rFonts w:ascii="PT Astra Serif" w:hAnsi="PT Astra Serif"/>
                <w:spacing w:val="1"/>
                <w:sz w:val="16"/>
                <w:szCs w:val="16"/>
              </w:rPr>
              <w:t xml:space="preserve"> </w:t>
            </w:r>
            <w:r w:rsidRPr="00AA0D84">
              <w:rPr>
                <w:rFonts w:ascii="PT Astra Serif" w:hAnsi="PT Astra Serif"/>
                <w:sz w:val="16"/>
                <w:szCs w:val="16"/>
              </w:rPr>
              <w:t>предоставление</w:t>
            </w:r>
            <w:r w:rsidRPr="00AA0D84">
              <w:rPr>
                <w:rFonts w:ascii="PT Astra Serif" w:hAnsi="PT Astra Serif"/>
                <w:spacing w:val="1"/>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1"/>
                <w:sz w:val="16"/>
                <w:szCs w:val="16"/>
              </w:rPr>
              <w:t xml:space="preserve"> </w:t>
            </w:r>
            <w:r w:rsidRPr="00AA0D84">
              <w:rPr>
                <w:rFonts w:ascii="PT Astra Serif" w:hAnsi="PT Astra Serif"/>
                <w:sz w:val="16"/>
                <w:szCs w:val="16"/>
              </w:rPr>
              <w:t>услуги</w:t>
            </w:r>
          </w:p>
        </w:tc>
        <w:tc>
          <w:tcPr>
            <w:tcW w:w="2268" w:type="dxa"/>
            <w:gridSpan w:val="3"/>
            <w:shd w:val="clear" w:color="auto" w:fill="auto"/>
          </w:tcPr>
          <w:p w:rsidR="00AA0D84" w:rsidRPr="00AA0D84" w:rsidRDefault="000E3057" w:rsidP="000E3057">
            <w:pPr>
              <w:pStyle w:val="TableParagraph"/>
              <w:jc w:val="both"/>
              <w:rPr>
                <w:rFonts w:ascii="PT Astra Serif" w:hAnsi="PT Astra Serif"/>
                <w:sz w:val="16"/>
                <w:szCs w:val="16"/>
              </w:rPr>
            </w:pPr>
            <w:proofErr w:type="gramStart"/>
            <w:r w:rsidRPr="00AA0D84">
              <w:rPr>
                <w:rFonts w:ascii="PT Astra Serif" w:hAnsi="PT Astra Serif"/>
                <w:sz w:val="16"/>
                <w:szCs w:val="16"/>
              </w:rPr>
              <w:t>Уполномоченный</w:t>
            </w:r>
            <w:r w:rsidR="00AA0D84" w:rsidRPr="00AA0D84">
              <w:rPr>
                <w:rFonts w:ascii="PT Astra Serif" w:hAnsi="PT Astra Serif"/>
                <w:spacing w:val="-2"/>
                <w:sz w:val="16"/>
                <w:szCs w:val="16"/>
              </w:rPr>
              <w:t xml:space="preserve"> </w:t>
            </w:r>
            <w:r w:rsidR="00AA0D84" w:rsidRPr="00AA0D84">
              <w:rPr>
                <w:rFonts w:ascii="PT Astra Serif" w:hAnsi="PT Astra Serif"/>
                <w:sz w:val="16"/>
                <w:szCs w:val="16"/>
              </w:rPr>
              <w:t>орган)</w:t>
            </w:r>
            <w:r w:rsidR="00AA0D84" w:rsidRPr="00AA0D84">
              <w:rPr>
                <w:rFonts w:ascii="PT Astra Serif" w:hAnsi="PT Astra Serif"/>
                <w:spacing w:val="-1"/>
                <w:sz w:val="16"/>
                <w:szCs w:val="16"/>
              </w:rPr>
              <w:t xml:space="preserve"> </w:t>
            </w:r>
            <w:r w:rsidR="00AA0D84" w:rsidRPr="00AA0D84">
              <w:rPr>
                <w:rFonts w:ascii="PT Astra Serif" w:hAnsi="PT Astra Serif"/>
                <w:sz w:val="16"/>
                <w:szCs w:val="16"/>
              </w:rPr>
              <w:t>/</w:t>
            </w:r>
            <w:r w:rsidR="00AA0D84" w:rsidRPr="00AA0D84">
              <w:rPr>
                <w:rFonts w:ascii="PT Astra Serif" w:hAnsi="PT Astra Serif"/>
                <w:spacing w:val="-2"/>
                <w:sz w:val="16"/>
                <w:szCs w:val="16"/>
              </w:rPr>
              <w:t xml:space="preserve"> </w:t>
            </w:r>
            <w:r w:rsidR="00AA0D84" w:rsidRPr="00AA0D84">
              <w:rPr>
                <w:rFonts w:ascii="PT Astra Serif" w:hAnsi="PT Astra Serif"/>
                <w:sz w:val="16"/>
                <w:szCs w:val="16"/>
              </w:rPr>
              <w:t>ГИС</w:t>
            </w:r>
            <w:proofErr w:type="gramEnd"/>
          </w:p>
        </w:tc>
        <w:tc>
          <w:tcPr>
            <w:tcW w:w="2200" w:type="dxa"/>
            <w:gridSpan w:val="8"/>
            <w:shd w:val="clear" w:color="auto" w:fill="auto"/>
          </w:tcPr>
          <w:p w:rsidR="00AA0D84" w:rsidRPr="00AA0D84" w:rsidRDefault="00AA0D84" w:rsidP="00AA0D84">
            <w:pPr>
              <w:pStyle w:val="TableParagraph"/>
              <w:ind w:right="64"/>
              <w:jc w:val="both"/>
              <w:rPr>
                <w:rFonts w:ascii="PT Astra Serif" w:hAnsi="PT Astra Serif"/>
                <w:sz w:val="16"/>
                <w:szCs w:val="16"/>
              </w:rPr>
            </w:pPr>
          </w:p>
        </w:tc>
        <w:tc>
          <w:tcPr>
            <w:tcW w:w="2512" w:type="dxa"/>
            <w:gridSpan w:val="5"/>
            <w:shd w:val="clear" w:color="auto" w:fill="auto"/>
          </w:tcPr>
          <w:p w:rsidR="00AA0D84" w:rsidRPr="00AA0D84" w:rsidRDefault="00AA0D84" w:rsidP="00AA0D84">
            <w:pPr>
              <w:pStyle w:val="TableParagraph"/>
              <w:ind w:left="47"/>
              <w:jc w:val="both"/>
              <w:rPr>
                <w:rFonts w:ascii="PT Astra Serif" w:hAnsi="PT Astra Serif"/>
                <w:sz w:val="16"/>
                <w:szCs w:val="16"/>
              </w:rPr>
            </w:pPr>
            <w:r w:rsidRPr="00AA0D84">
              <w:rPr>
                <w:rFonts w:ascii="PT Astra Serif" w:hAnsi="PT Astra Serif"/>
                <w:sz w:val="16"/>
                <w:szCs w:val="16"/>
              </w:rPr>
              <w:t>Внесение</w:t>
            </w:r>
            <w:r w:rsidRPr="00AA0D84">
              <w:rPr>
                <w:rFonts w:ascii="PT Astra Serif" w:hAnsi="PT Astra Serif"/>
                <w:spacing w:val="-7"/>
                <w:sz w:val="16"/>
                <w:szCs w:val="16"/>
              </w:rPr>
              <w:t xml:space="preserve"> </w:t>
            </w:r>
            <w:r w:rsidRPr="00AA0D84">
              <w:rPr>
                <w:rFonts w:ascii="PT Astra Serif" w:hAnsi="PT Astra Serif"/>
                <w:sz w:val="16"/>
                <w:szCs w:val="16"/>
              </w:rPr>
              <w:t xml:space="preserve">сведений о </w:t>
            </w:r>
            <w:r w:rsidRPr="00AA0D84">
              <w:rPr>
                <w:rFonts w:ascii="PT Astra Serif" w:hAnsi="PT Astra Serif"/>
                <w:spacing w:val="-1"/>
                <w:sz w:val="16"/>
                <w:szCs w:val="16"/>
              </w:rPr>
              <w:t xml:space="preserve">конечном </w:t>
            </w:r>
            <w:r w:rsidRPr="00AA0D84">
              <w:rPr>
                <w:rFonts w:ascii="PT Astra Serif" w:hAnsi="PT Astra Serif"/>
                <w:sz w:val="16"/>
                <w:szCs w:val="16"/>
              </w:rPr>
              <w:t>результате</w:t>
            </w:r>
            <w:r w:rsidRPr="00AA0D84">
              <w:rPr>
                <w:rFonts w:ascii="PT Astra Serif" w:hAnsi="PT Astra Serif"/>
                <w:spacing w:val="-57"/>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1"/>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1"/>
                <w:sz w:val="16"/>
                <w:szCs w:val="16"/>
              </w:rPr>
              <w:t xml:space="preserve"> </w:t>
            </w:r>
            <w:r w:rsidRPr="00AA0D84">
              <w:rPr>
                <w:rFonts w:ascii="PT Astra Serif" w:hAnsi="PT Astra Serif"/>
                <w:sz w:val="16"/>
                <w:szCs w:val="16"/>
              </w:rPr>
              <w:t>услуги</w:t>
            </w:r>
          </w:p>
        </w:tc>
      </w:tr>
      <w:tr w:rsidR="00AA0D84" w:rsidRPr="00AA0D84" w:rsidTr="00AA0D84">
        <w:trPr>
          <w:gridAfter w:val="6"/>
          <w:wAfter w:w="153" w:type="dxa"/>
          <w:trHeight w:val="1836"/>
        </w:trPr>
        <w:tc>
          <w:tcPr>
            <w:tcW w:w="2256" w:type="dxa"/>
            <w:vMerge/>
            <w:tcBorders>
              <w:bottom w:val="single" w:sz="4" w:space="0" w:color="auto"/>
            </w:tcBorders>
            <w:shd w:val="clear" w:color="auto" w:fill="auto"/>
          </w:tcPr>
          <w:p w:rsidR="00AA0D84" w:rsidRPr="00AA0D84" w:rsidRDefault="00AA0D84" w:rsidP="00AA0D84">
            <w:pPr>
              <w:widowControl w:val="0"/>
              <w:autoSpaceDE w:val="0"/>
              <w:autoSpaceDN w:val="0"/>
              <w:spacing w:after="0" w:line="240" w:lineRule="auto"/>
              <w:jc w:val="both"/>
              <w:rPr>
                <w:rFonts w:ascii="PT Astra Serif" w:hAnsi="PT Astra Serif"/>
                <w:sz w:val="16"/>
                <w:szCs w:val="16"/>
              </w:rPr>
            </w:pPr>
          </w:p>
        </w:tc>
        <w:tc>
          <w:tcPr>
            <w:tcW w:w="3293" w:type="dxa"/>
            <w:gridSpan w:val="2"/>
            <w:vMerge w:val="restart"/>
            <w:shd w:val="clear" w:color="auto" w:fill="auto"/>
          </w:tcPr>
          <w:p w:rsidR="00AA0D84" w:rsidRPr="00AA0D84" w:rsidRDefault="00AA0D84" w:rsidP="00AA0D84">
            <w:pPr>
              <w:pStyle w:val="TableParagraph"/>
              <w:ind w:left="33" w:right="141"/>
              <w:jc w:val="both"/>
              <w:rPr>
                <w:rFonts w:ascii="PT Astra Serif" w:hAnsi="PT Astra Serif"/>
                <w:sz w:val="16"/>
                <w:szCs w:val="16"/>
              </w:rPr>
            </w:pPr>
            <w:r w:rsidRPr="00AA0D84">
              <w:rPr>
                <w:rFonts w:ascii="PT Astra Serif" w:hAnsi="PT Astra Serif"/>
                <w:sz w:val="16"/>
                <w:szCs w:val="16"/>
              </w:rPr>
              <w:t>Направление в</w:t>
            </w:r>
            <w:r w:rsidRPr="00AA0D84">
              <w:rPr>
                <w:rFonts w:ascii="PT Astra Serif" w:hAnsi="PT Astra Serif"/>
                <w:spacing w:val="1"/>
                <w:sz w:val="16"/>
                <w:szCs w:val="16"/>
              </w:rPr>
              <w:t xml:space="preserve"> </w:t>
            </w:r>
            <w:r w:rsidRPr="00AA0D84">
              <w:rPr>
                <w:rFonts w:ascii="PT Astra Serif" w:hAnsi="PT Astra Serif"/>
                <w:sz w:val="16"/>
                <w:szCs w:val="16"/>
              </w:rPr>
              <w:t>многофункциональный</w:t>
            </w:r>
            <w:r w:rsidRPr="00AA0D84">
              <w:rPr>
                <w:rFonts w:ascii="PT Astra Serif" w:hAnsi="PT Astra Serif"/>
                <w:spacing w:val="-12"/>
                <w:sz w:val="16"/>
                <w:szCs w:val="16"/>
              </w:rPr>
              <w:t xml:space="preserve"> </w:t>
            </w:r>
            <w:r w:rsidRPr="00AA0D84">
              <w:rPr>
                <w:rFonts w:ascii="PT Astra Serif" w:hAnsi="PT Astra Serif"/>
                <w:sz w:val="16"/>
                <w:szCs w:val="16"/>
              </w:rPr>
              <w:t>центр</w:t>
            </w:r>
            <w:r w:rsidRPr="00AA0D84">
              <w:rPr>
                <w:rFonts w:ascii="PT Astra Serif" w:hAnsi="PT Astra Serif"/>
                <w:spacing w:val="-57"/>
                <w:sz w:val="16"/>
                <w:szCs w:val="16"/>
              </w:rPr>
              <w:t xml:space="preserve"> </w:t>
            </w:r>
            <w:r w:rsidRPr="00AA0D84">
              <w:rPr>
                <w:rFonts w:ascii="PT Astra Serif" w:hAnsi="PT Astra Serif"/>
                <w:sz w:val="16"/>
                <w:szCs w:val="16"/>
              </w:rPr>
              <w:t>результата муниципальной</w:t>
            </w:r>
            <w:r w:rsidRPr="00AA0D84">
              <w:rPr>
                <w:rFonts w:ascii="PT Astra Serif" w:hAnsi="PT Astra Serif"/>
                <w:spacing w:val="-3"/>
                <w:sz w:val="16"/>
                <w:szCs w:val="16"/>
              </w:rPr>
              <w:t xml:space="preserve"> </w:t>
            </w:r>
            <w:r w:rsidRPr="00AA0D84">
              <w:rPr>
                <w:rFonts w:ascii="PT Astra Serif" w:hAnsi="PT Astra Serif"/>
                <w:sz w:val="16"/>
                <w:szCs w:val="16"/>
              </w:rPr>
              <w:t>услуги, указанного в пункте 2.5</w:t>
            </w:r>
            <w:r w:rsidRPr="00AA0D84">
              <w:rPr>
                <w:rFonts w:ascii="PT Astra Serif" w:hAnsi="PT Astra Serif"/>
                <w:spacing w:val="1"/>
                <w:sz w:val="16"/>
                <w:szCs w:val="16"/>
              </w:rPr>
              <w:t xml:space="preserve"> </w:t>
            </w:r>
            <w:r w:rsidRPr="00AA0D84">
              <w:rPr>
                <w:rFonts w:ascii="PT Astra Serif" w:hAnsi="PT Astra Serif"/>
                <w:sz w:val="16"/>
                <w:szCs w:val="16"/>
              </w:rPr>
              <w:t>Административного</w:t>
            </w:r>
            <w:r w:rsidRPr="00AA0D84">
              <w:rPr>
                <w:rFonts w:ascii="PT Astra Serif" w:hAnsi="PT Astra Serif"/>
                <w:spacing w:val="-12"/>
                <w:sz w:val="16"/>
                <w:szCs w:val="16"/>
              </w:rPr>
              <w:t xml:space="preserve"> </w:t>
            </w:r>
            <w:r w:rsidRPr="00AA0D84">
              <w:rPr>
                <w:rFonts w:ascii="PT Astra Serif" w:hAnsi="PT Astra Serif"/>
                <w:sz w:val="16"/>
                <w:szCs w:val="16"/>
              </w:rPr>
              <w:t>регламента,</w:t>
            </w:r>
            <w:r w:rsidRPr="00AA0D84">
              <w:rPr>
                <w:rFonts w:ascii="PT Astra Serif" w:hAnsi="PT Astra Serif"/>
                <w:spacing w:val="-57"/>
                <w:sz w:val="16"/>
                <w:szCs w:val="16"/>
              </w:rPr>
              <w:t xml:space="preserve"> </w:t>
            </w:r>
            <w:r w:rsidRPr="00AA0D84">
              <w:rPr>
                <w:rFonts w:ascii="PT Astra Serif" w:hAnsi="PT Astra Serif"/>
                <w:sz w:val="16"/>
                <w:szCs w:val="16"/>
              </w:rPr>
              <w:t>в форме электронного</w:t>
            </w:r>
            <w:r w:rsidRPr="00AA0D84">
              <w:rPr>
                <w:rFonts w:ascii="PT Astra Serif" w:hAnsi="PT Astra Serif"/>
                <w:spacing w:val="1"/>
                <w:sz w:val="16"/>
                <w:szCs w:val="16"/>
              </w:rPr>
              <w:t xml:space="preserve"> </w:t>
            </w:r>
            <w:r w:rsidRPr="00AA0D84">
              <w:rPr>
                <w:rFonts w:ascii="PT Astra Serif" w:hAnsi="PT Astra Serif"/>
                <w:sz w:val="16"/>
                <w:szCs w:val="16"/>
              </w:rPr>
              <w:t>документа, подписанного</w:t>
            </w:r>
            <w:r w:rsidRPr="00AA0D84">
              <w:rPr>
                <w:rFonts w:ascii="PT Astra Serif" w:hAnsi="PT Astra Serif"/>
                <w:spacing w:val="1"/>
                <w:sz w:val="16"/>
                <w:szCs w:val="16"/>
              </w:rPr>
              <w:t xml:space="preserve"> </w:t>
            </w:r>
            <w:r w:rsidRPr="00AA0D84">
              <w:rPr>
                <w:rFonts w:ascii="PT Astra Serif" w:hAnsi="PT Astra Serif"/>
                <w:sz w:val="16"/>
                <w:szCs w:val="16"/>
              </w:rPr>
              <w:t>усиленной квалифицированной</w:t>
            </w:r>
            <w:r w:rsidRPr="00AA0D84">
              <w:rPr>
                <w:rFonts w:ascii="PT Astra Serif" w:hAnsi="PT Astra Serif"/>
                <w:spacing w:val="1"/>
                <w:sz w:val="16"/>
                <w:szCs w:val="16"/>
              </w:rPr>
              <w:t xml:space="preserve"> </w:t>
            </w:r>
            <w:r w:rsidRPr="00AA0D84">
              <w:rPr>
                <w:rFonts w:ascii="PT Astra Serif" w:hAnsi="PT Astra Serif"/>
                <w:sz w:val="16"/>
                <w:szCs w:val="16"/>
              </w:rPr>
              <w:t>электронной подписью</w:t>
            </w:r>
            <w:r w:rsidRPr="00AA0D84">
              <w:rPr>
                <w:rFonts w:ascii="PT Astra Serif" w:hAnsi="PT Astra Serif"/>
                <w:spacing w:val="1"/>
                <w:sz w:val="16"/>
                <w:szCs w:val="16"/>
              </w:rPr>
              <w:t xml:space="preserve"> </w:t>
            </w:r>
            <w:r w:rsidRPr="00AA0D84">
              <w:rPr>
                <w:rFonts w:ascii="PT Astra Serif" w:hAnsi="PT Astra Serif"/>
                <w:sz w:val="16"/>
                <w:szCs w:val="16"/>
              </w:rPr>
              <w:t>уполномоченного должностного лица</w:t>
            </w:r>
            <w:r w:rsidRPr="00AA0D84">
              <w:rPr>
                <w:rFonts w:ascii="PT Astra Serif" w:hAnsi="PT Astra Serif"/>
                <w:spacing w:val="-3"/>
                <w:sz w:val="16"/>
                <w:szCs w:val="16"/>
              </w:rPr>
              <w:t xml:space="preserve"> </w:t>
            </w:r>
            <w:r w:rsidRPr="00AA0D84">
              <w:rPr>
                <w:rFonts w:ascii="PT Astra Serif" w:hAnsi="PT Astra Serif"/>
                <w:sz w:val="16"/>
                <w:szCs w:val="16"/>
              </w:rPr>
              <w:t>Уполномоченного</w:t>
            </w:r>
            <w:r w:rsidRPr="00AA0D84">
              <w:rPr>
                <w:rFonts w:ascii="PT Astra Serif" w:hAnsi="PT Astra Serif"/>
                <w:spacing w:val="-1"/>
                <w:sz w:val="16"/>
                <w:szCs w:val="16"/>
              </w:rPr>
              <w:t xml:space="preserve"> </w:t>
            </w:r>
            <w:r w:rsidRPr="00AA0D84">
              <w:rPr>
                <w:rFonts w:ascii="PT Astra Serif" w:hAnsi="PT Astra Serif"/>
                <w:sz w:val="16"/>
                <w:szCs w:val="16"/>
              </w:rPr>
              <w:t>органа</w:t>
            </w:r>
          </w:p>
        </w:tc>
        <w:tc>
          <w:tcPr>
            <w:tcW w:w="1418" w:type="dxa"/>
            <w:gridSpan w:val="3"/>
            <w:vMerge w:val="restart"/>
            <w:shd w:val="clear" w:color="auto" w:fill="auto"/>
          </w:tcPr>
          <w:p w:rsidR="00AA0D84" w:rsidRPr="00AA0D84" w:rsidRDefault="00AA0D84" w:rsidP="00AA0D84">
            <w:pPr>
              <w:pStyle w:val="TableParagraph"/>
              <w:ind w:right="142" w:firstLine="142"/>
              <w:jc w:val="both"/>
              <w:rPr>
                <w:rFonts w:ascii="PT Astra Serif" w:hAnsi="PT Astra Serif"/>
                <w:sz w:val="16"/>
                <w:szCs w:val="16"/>
              </w:rPr>
            </w:pPr>
            <w:r w:rsidRPr="00AA0D84">
              <w:rPr>
                <w:rFonts w:ascii="PT Astra Serif" w:hAnsi="PT Astra Serif"/>
                <w:sz w:val="16"/>
                <w:szCs w:val="16"/>
              </w:rPr>
              <w:t>в сроки,</w:t>
            </w:r>
            <w:r w:rsidRPr="00AA0D84">
              <w:rPr>
                <w:rFonts w:ascii="PT Astra Serif" w:hAnsi="PT Astra Serif"/>
                <w:spacing w:val="1"/>
                <w:sz w:val="16"/>
                <w:szCs w:val="16"/>
              </w:rPr>
              <w:t xml:space="preserve"> </w:t>
            </w:r>
            <w:r w:rsidRPr="00AA0D84">
              <w:rPr>
                <w:rFonts w:ascii="PT Astra Serif" w:hAnsi="PT Astra Serif"/>
                <w:sz w:val="16"/>
                <w:szCs w:val="16"/>
              </w:rPr>
              <w:t>установленные</w:t>
            </w:r>
            <w:r w:rsidRPr="00AA0D84">
              <w:rPr>
                <w:rFonts w:ascii="PT Astra Serif" w:hAnsi="PT Astra Serif"/>
                <w:spacing w:val="1"/>
                <w:sz w:val="16"/>
                <w:szCs w:val="16"/>
              </w:rPr>
              <w:t xml:space="preserve"> </w:t>
            </w:r>
            <w:r w:rsidRPr="00AA0D84">
              <w:rPr>
                <w:rFonts w:ascii="PT Astra Serif" w:hAnsi="PT Astra Serif"/>
                <w:sz w:val="16"/>
                <w:szCs w:val="16"/>
              </w:rPr>
              <w:t>соглашением о взаимодействии между Уполномоченным органом</w:t>
            </w:r>
            <w:r w:rsidRPr="00AA0D84">
              <w:rPr>
                <w:rFonts w:ascii="PT Astra Serif" w:hAnsi="PT Astra Serif"/>
                <w:spacing w:val="1"/>
                <w:sz w:val="16"/>
                <w:szCs w:val="16"/>
              </w:rPr>
              <w:t xml:space="preserve"> </w:t>
            </w:r>
            <w:r w:rsidRPr="00AA0D84">
              <w:rPr>
                <w:rFonts w:ascii="PT Astra Serif" w:hAnsi="PT Astra Serif"/>
                <w:sz w:val="16"/>
                <w:szCs w:val="16"/>
              </w:rPr>
              <w:t>и</w:t>
            </w:r>
            <w:r w:rsidRPr="00AA0D84">
              <w:rPr>
                <w:rFonts w:ascii="PT Astra Serif" w:hAnsi="PT Astra Serif"/>
                <w:spacing w:val="1"/>
                <w:sz w:val="16"/>
                <w:szCs w:val="16"/>
              </w:rPr>
              <w:t xml:space="preserve"> </w:t>
            </w:r>
            <w:r w:rsidRPr="00AA0D84">
              <w:rPr>
                <w:rFonts w:ascii="PT Astra Serif" w:hAnsi="PT Astra Serif"/>
                <w:sz w:val="16"/>
                <w:szCs w:val="16"/>
              </w:rPr>
              <w:t>многофункциональным</w:t>
            </w:r>
            <w:r w:rsidRPr="00AA0D84">
              <w:rPr>
                <w:rFonts w:ascii="PT Astra Serif" w:hAnsi="PT Astra Serif"/>
                <w:spacing w:val="1"/>
                <w:sz w:val="16"/>
                <w:szCs w:val="16"/>
              </w:rPr>
              <w:t xml:space="preserve"> </w:t>
            </w:r>
            <w:r w:rsidRPr="00AA0D84">
              <w:rPr>
                <w:rFonts w:ascii="PT Astra Serif" w:hAnsi="PT Astra Serif"/>
                <w:sz w:val="16"/>
                <w:szCs w:val="16"/>
              </w:rPr>
              <w:t>центром</w:t>
            </w:r>
          </w:p>
        </w:tc>
        <w:tc>
          <w:tcPr>
            <w:tcW w:w="1559" w:type="dxa"/>
            <w:gridSpan w:val="3"/>
            <w:vMerge w:val="restart"/>
            <w:shd w:val="clear" w:color="auto" w:fill="auto"/>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Должностное лицо</w:t>
            </w:r>
            <w:r w:rsidRPr="00AA0D84">
              <w:rPr>
                <w:rFonts w:ascii="PT Astra Serif" w:hAnsi="PT Astra Serif"/>
                <w:spacing w:val="1"/>
                <w:sz w:val="16"/>
                <w:szCs w:val="16"/>
              </w:rPr>
              <w:t xml:space="preserve"> </w:t>
            </w:r>
            <w:r w:rsidRPr="00AA0D84">
              <w:rPr>
                <w:rFonts w:ascii="PT Astra Serif" w:hAnsi="PT Astra Serif"/>
                <w:sz w:val="16"/>
                <w:szCs w:val="16"/>
              </w:rPr>
              <w:t>Уполномоченного органа ответственное за</w:t>
            </w:r>
            <w:r w:rsidRPr="00AA0D84">
              <w:rPr>
                <w:rFonts w:ascii="PT Astra Serif" w:hAnsi="PT Astra Serif"/>
                <w:spacing w:val="1"/>
                <w:sz w:val="16"/>
                <w:szCs w:val="16"/>
              </w:rPr>
              <w:t xml:space="preserve"> </w:t>
            </w:r>
            <w:r w:rsidRPr="00AA0D84">
              <w:rPr>
                <w:rFonts w:ascii="PT Astra Serif" w:hAnsi="PT Astra Serif"/>
                <w:spacing w:val="-1"/>
                <w:sz w:val="16"/>
                <w:szCs w:val="16"/>
              </w:rPr>
              <w:t>предостав</w:t>
            </w:r>
            <w:r w:rsidRPr="00AA0D84">
              <w:rPr>
                <w:rFonts w:ascii="PT Astra Serif" w:hAnsi="PT Astra Serif"/>
                <w:sz w:val="16"/>
                <w:szCs w:val="16"/>
              </w:rPr>
              <w:t>ление</w:t>
            </w:r>
            <w:r w:rsidRPr="00AA0D84">
              <w:rPr>
                <w:rFonts w:ascii="PT Astra Serif" w:hAnsi="PT Astra Serif"/>
                <w:spacing w:val="1"/>
                <w:sz w:val="16"/>
                <w:szCs w:val="16"/>
              </w:rPr>
              <w:t xml:space="preserve"> </w:t>
            </w:r>
            <w:r w:rsidRPr="00AA0D84">
              <w:rPr>
                <w:rFonts w:ascii="PT Astra Serif" w:hAnsi="PT Astra Serif"/>
                <w:sz w:val="16"/>
                <w:szCs w:val="16"/>
              </w:rPr>
              <w:t>муниципальной услуги</w:t>
            </w:r>
          </w:p>
        </w:tc>
        <w:tc>
          <w:tcPr>
            <w:tcW w:w="2490" w:type="dxa"/>
            <w:gridSpan w:val="8"/>
            <w:vMerge w:val="restart"/>
            <w:shd w:val="clear" w:color="auto" w:fill="auto"/>
          </w:tcPr>
          <w:p w:rsidR="00AA0D84" w:rsidRPr="00AA0D84" w:rsidRDefault="00AA0D84" w:rsidP="000E3057">
            <w:pPr>
              <w:pStyle w:val="TableParagraph"/>
              <w:jc w:val="both"/>
              <w:rPr>
                <w:rFonts w:ascii="PT Astra Serif" w:hAnsi="PT Astra Serif"/>
                <w:sz w:val="16"/>
                <w:szCs w:val="16"/>
              </w:rPr>
            </w:pPr>
            <w:proofErr w:type="gramStart"/>
            <w:r w:rsidRPr="00AA0D84">
              <w:rPr>
                <w:rFonts w:ascii="PT Astra Serif" w:hAnsi="PT Astra Serif"/>
                <w:sz w:val="16"/>
                <w:szCs w:val="16"/>
              </w:rPr>
              <w:t>Уполномоченный орган) / АИС</w:t>
            </w:r>
            <w:r w:rsidRPr="00AA0D84">
              <w:rPr>
                <w:rFonts w:ascii="PT Astra Serif" w:hAnsi="PT Astra Serif"/>
                <w:spacing w:val="1"/>
                <w:sz w:val="16"/>
                <w:szCs w:val="16"/>
              </w:rPr>
              <w:t xml:space="preserve"> </w:t>
            </w:r>
            <w:r w:rsidRPr="00AA0D84">
              <w:rPr>
                <w:rFonts w:ascii="PT Astra Serif" w:hAnsi="PT Astra Serif"/>
                <w:sz w:val="16"/>
                <w:szCs w:val="16"/>
              </w:rPr>
              <w:t>МФЦ</w:t>
            </w:r>
            <w:proofErr w:type="gramEnd"/>
          </w:p>
        </w:tc>
        <w:tc>
          <w:tcPr>
            <w:tcW w:w="1951" w:type="dxa"/>
            <w:gridSpan w:val="2"/>
            <w:vMerge w:val="restart"/>
            <w:shd w:val="clear" w:color="auto" w:fill="auto"/>
          </w:tcPr>
          <w:p w:rsidR="00AA0D84" w:rsidRPr="00AA0D84" w:rsidRDefault="00AA0D84" w:rsidP="00AA0D84">
            <w:pPr>
              <w:pStyle w:val="TableParagraph"/>
              <w:ind w:right="-77"/>
              <w:jc w:val="both"/>
              <w:rPr>
                <w:rFonts w:ascii="PT Astra Serif" w:hAnsi="PT Astra Serif"/>
                <w:sz w:val="16"/>
                <w:szCs w:val="16"/>
              </w:rPr>
            </w:pPr>
            <w:r w:rsidRPr="00AA0D84">
              <w:rPr>
                <w:rFonts w:ascii="PT Astra Serif" w:hAnsi="PT Astra Serif"/>
                <w:sz w:val="16"/>
                <w:szCs w:val="16"/>
              </w:rPr>
              <w:t>Указание</w:t>
            </w:r>
            <w:r w:rsidRPr="00AA0D84">
              <w:rPr>
                <w:rFonts w:ascii="PT Astra Serif" w:hAnsi="PT Astra Serif"/>
                <w:spacing w:val="1"/>
                <w:sz w:val="16"/>
                <w:szCs w:val="16"/>
              </w:rPr>
              <w:t xml:space="preserve"> </w:t>
            </w:r>
            <w:r w:rsidRPr="00AA0D84">
              <w:rPr>
                <w:rFonts w:ascii="PT Astra Serif" w:hAnsi="PT Astra Serif"/>
                <w:sz w:val="16"/>
                <w:szCs w:val="16"/>
              </w:rPr>
              <w:t>Заявителем в</w:t>
            </w:r>
            <w:r w:rsidRPr="00AA0D84">
              <w:rPr>
                <w:rFonts w:ascii="PT Astra Serif" w:hAnsi="PT Astra Serif"/>
                <w:spacing w:val="1"/>
                <w:sz w:val="16"/>
                <w:szCs w:val="16"/>
              </w:rPr>
              <w:t xml:space="preserve"> </w:t>
            </w:r>
            <w:r w:rsidRPr="00AA0D84">
              <w:rPr>
                <w:rFonts w:ascii="PT Astra Serif" w:hAnsi="PT Astra Serif"/>
                <w:spacing w:val="-1"/>
                <w:sz w:val="16"/>
                <w:szCs w:val="16"/>
              </w:rPr>
              <w:t xml:space="preserve">Запросе </w:t>
            </w:r>
            <w:r w:rsidRPr="00AA0D84">
              <w:rPr>
                <w:rFonts w:ascii="PT Astra Serif" w:hAnsi="PT Astra Serif"/>
                <w:sz w:val="16"/>
                <w:szCs w:val="16"/>
              </w:rPr>
              <w:t>способа</w:t>
            </w:r>
            <w:r w:rsidRPr="00AA0D84">
              <w:rPr>
                <w:rFonts w:ascii="PT Astra Serif" w:hAnsi="PT Astra Serif"/>
                <w:spacing w:val="-57"/>
                <w:sz w:val="16"/>
                <w:szCs w:val="16"/>
              </w:rPr>
              <w:t xml:space="preserve"> </w:t>
            </w:r>
            <w:r w:rsidRPr="00AA0D84">
              <w:rPr>
                <w:rFonts w:ascii="PT Astra Serif" w:hAnsi="PT Astra Serif"/>
                <w:sz w:val="16"/>
                <w:szCs w:val="16"/>
              </w:rPr>
              <w:t>выдачи результата</w:t>
            </w:r>
            <w:r w:rsidRPr="00AA0D84">
              <w:rPr>
                <w:rFonts w:ascii="PT Astra Serif" w:hAnsi="PT Astra Serif"/>
                <w:spacing w:val="1"/>
                <w:sz w:val="16"/>
                <w:szCs w:val="16"/>
              </w:rPr>
              <w:t xml:space="preserve"> </w:t>
            </w:r>
            <w:r w:rsidRPr="00AA0D84">
              <w:rPr>
                <w:rFonts w:ascii="PT Astra Serif" w:hAnsi="PT Astra Serif"/>
                <w:sz w:val="16"/>
                <w:szCs w:val="16"/>
              </w:rPr>
              <w:t>муниципальной услуги в</w:t>
            </w:r>
            <w:r w:rsidRPr="00AA0D84">
              <w:rPr>
                <w:rFonts w:ascii="PT Astra Serif" w:hAnsi="PT Astra Serif"/>
                <w:spacing w:val="1"/>
                <w:sz w:val="16"/>
                <w:szCs w:val="16"/>
              </w:rPr>
              <w:t xml:space="preserve"> </w:t>
            </w:r>
            <w:r w:rsidRPr="00AA0D84">
              <w:rPr>
                <w:rFonts w:ascii="PT Astra Serif" w:hAnsi="PT Astra Serif"/>
                <w:sz w:val="16"/>
                <w:szCs w:val="16"/>
              </w:rPr>
              <w:t>многофункциональном центре, а</w:t>
            </w:r>
            <w:r w:rsidRPr="00AA0D84">
              <w:rPr>
                <w:rFonts w:ascii="PT Astra Serif" w:hAnsi="PT Astra Serif"/>
                <w:spacing w:val="-57"/>
                <w:sz w:val="16"/>
                <w:szCs w:val="16"/>
              </w:rPr>
              <w:t xml:space="preserve"> </w:t>
            </w:r>
            <w:r w:rsidRPr="00AA0D84">
              <w:rPr>
                <w:rFonts w:ascii="PT Astra Serif" w:hAnsi="PT Astra Serif"/>
                <w:sz w:val="16"/>
                <w:szCs w:val="16"/>
              </w:rPr>
              <w:t>также подача</w:t>
            </w:r>
            <w:r w:rsidRPr="00AA0D84">
              <w:rPr>
                <w:rFonts w:ascii="PT Astra Serif" w:hAnsi="PT Astra Serif"/>
                <w:spacing w:val="1"/>
                <w:sz w:val="16"/>
                <w:szCs w:val="16"/>
              </w:rPr>
              <w:t xml:space="preserve"> </w:t>
            </w:r>
            <w:r w:rsidRPr="00AA0D84">
              <w:rPr>
                <w:rFonts w:ascii="PT Astra Serif" w:hAnsi="PT Astra Serif"/>
                <w:sz w:val="16"/>
                <w:szCs w:val="16"/>
              </w:rPr>
              <w:t>Запроса через</w:t>
            </w:r>
            <w:r w:rsidRPr="00AA0D84">
              <w:rPr>
                <w:rFonts w:ascii="PT Astra Serif" w:hAnsi="PT Astra Serif"/>
                <w:spacing w:val="1"/>
                <w:sz w:val="16"/>
                <w:szCs w:val="16"/>
              </w:rPr>
              <w:t xml:space="preserve"> </w:t>
            </w:r>
            <w:r w:rsidRPr="00AA0D84">
              <w:rPr>
                <w:rFonts w:ascii="PT Astra Serif" w:hAnsi="PT Astra Serif"/>
                <w:sz w:val="16"/>
                <w:szCs w:val="16"/>
              </w:rPr>
              <w:t>многофункциональный</w:t>
            </w:r>
            <w:r w:rsidRPr="00AA0D84">
              <w:rPr>
                <w:rFonts w:ascii="PT Astra Serif" w:hAnsi="PT Astra Serif"/>
                <w:spacing w:val="-2"/>
                <w:sz w:val="16"/>
                <w:szCs w:val="16"/>
              </w:rPr>
              <w:t xml:space="preserve"> </w:t>
            </w:r>
            <w:r w:rsidRPr="00AA0D84">
              <w:rPr>
                <w:rFonts w:ascii="PT Astra Serif" w:hAnsi="PT Astra Serif"/>
                <w:sz w:val="16"/>
                <w:szCs w:val="16"/>
              </w:rPr>
              <w:t>центр</w:t>
            </w:r>
          </w:p>
        </w:tc>
        <w:tc>
          <w:tcPr>
            <w:tcW w:w="2512" w:type="dxa"/>
            <w:gridSpan w:val="5"/>
            <w:vMerge w:val="restart"/>
            <w:shd w:val="clear" w:color="auto" w:fill="auto"/>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выдача результата</w:t>
            </w:r>
            <w:r w:rsidRPr="00AA0D84">
              <w:rPr>
                <w:rFonts w:ascii="PT Astra Serif" w:hAnsi="PT Astra Serif"/>
                <w:spacing w:val="1"/>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1"/>
                <w:sz w:val="16"/>
                <w:szCs w:val="16"/>
              </w:rPr>
              <w:t xml:space="preserve"> </w:t>
            </w:r>
            <w:r w:rsidRPr="00AA0D84">
              <w:rPr>
                <w:rFonts w:ascii="PT Astra Serif" w:hAnsi="PT Astra Serif"/>
                <w:sz w:val="16"/>
                <w:szCs w:val="16"/>
              </w:rPr>
              <w:t>услуги</w:t>
            </w:r>
            <w:r w:rsidRPr="00AA0D84">
              <w:rPr>
                <w:rFonts w:ascii="PT Astra Serif" w:hAnsi="PT Astra Serif"/>
                <w:spacing w:val="-8"/>
                <w:sz w:val="16"/>
                <w:szCs w:val="16"/>
              </w:rPr>
              <w:t xml:space="preserve"> </w:t>
            </w:r>
            <w:r w:rsidRPr="00AA0D84">
              <w:rPr>
                <w:rFonts w:ascii="PT Astra Serif" w:hAnsi="PT Astra Serif"/>
                <w:sz w:val="16"/>
                <w:szCs w:val="16"/>
              </w:rPr>
              <w:t>Заявителю</w:t>
            </w:r>
            <w:r w:rsidRPr="00AA0D84">
              <w:rPr>
                <w:rFonts w:ascii="PT Astra Serif" w:hAnsi="PT Astra Serif"/>
                <w:spacing w:val="-7"/>
                <w:sz w:val="16"/>
                <w:szCs w:val="16"/>
              </w:rPr>
              <w:t xml:space="preserve"> </w:t>
            </w:r>
            <w:r w:rsidRPr="00AA0D84">
              <w:rPr>
                <w:rFonts w:ascii="PT Astra Serif" w:hAnsi="PT Astra Serif"/>
                <w:sz w:val="16"/>
                <w:szCs w:val="16"/>
              </w:rPr>
              <w:t>в форме бумажного документа, подтверждающего</w:t>
            </w:r>
            <w:r w:rsidRPr="00AA0D84">
              <w:rPr>
                <w:rFonts w:ascii="PT Astra Serif" w:hAnsi="PT Astra Serif"/>
                <w:spacing w:val="1"/>
                <w:sz w:val="16"/>
                <w:szCs w:val="16"/>
              </w:rPr>
              <w:t xml:space="preserve"> </w:t>
            </w:r>
            <w:r w:rsidRPr="00AA0D84">
              <w:rPr>
                <w:rFonts w:ascii="PT Astra Serif" w:hAnsi="PT Astra Serif"/>
                <w:sz w:val="16"/>
                <w:szCs w:val="16"/>
              </w:rPr>
              <w:t>содержание</w:t>
            </w:r>
            <w:r w:rsidRPr="00AA0D84">
              <w:rPr>
                <w:rFonts w:ascii="PT Astra Serif" w:hAnsi="PT Astra Serif"/>
                <w:spacing w:val="1"/>
                <w:sz w:val="16"/>
                <w:szCs w:val="16"/>
              </w:rPr>
              <w:t xml:space="preserve"> </w:t>
            </w:r>
            <w:r w:rsidRPr="00AA0D84">
              <w:rPr>
                <w:rFonts w:ascii="PT Astra Serif" w:hAnsi="PT Astra Serif"/>
                <w:sz w:val="16"/>
                <w:szCs w:val="16"/>
              </w:rPr>
              <w:t>электронного</w:t>
            </w:r>
            <w:r w:rsidRPr="00AA0D84">
              <w:rPr>
                <w:rFonts w:ascii="PT Astra Serif" w:hAnsi="PT Astra Serif"/>
                <w:spacing w:val="1"/>
                <w:sz w:val="16"/>
                <w:szCs w:val="16"/>
              </w:rPr>
              <w:t xml:space="preserve"> </w:t>
            </w:r>
            <w:r w:rsidRPr="00AA0D84">
              <w:rPr>
                <w:rFonts w:ascii="PT Astra Serif" w:hAnsi="PT Astra Serif"/>
                <w:sz w:val="16"/>
                <w:szCs w:val="16"/>
              </w:rPr>
              <w:t>документа,</w:t>
            </w:r>
            <w:r w:rsidRPr="00AA0D84">
              <w:rPr>
                <w:rFonts w:ascii="PT Astra Serif" w:hAnsi="PT Astra Serif"/>
                <w:spacing w:val="1"/>
                <w:sz w:val="16"/>
                <w:szCs w:val="16"/>
              </w:rPr>
              <w:t xml:space="preserve"> </w:t>
            </w:r>
            <w:r w:rsidRPr="00AA0D84">
              <w:rPr>
                <w:rFonts w:ascii="PT Astra Serif" w:hAnsi="PT Astra Serif"/>
                <w:sz w:val="16"/>
                <w:szCs w:val="16"/>
              </w:rPr>
              <w:t>заверенного печатью</w:t>
            </w:r>
            <w:r w:rsidRPr="00AA0D84">
              <w:rPr>
                <w:rFonts w:ascii="PT Astra Serif" w:hAnsi="PT Astra Serif"/>
                <w:spacing w:val="1"/>
                <w:sz w:val="16"/>
                <w:szCs w:val="16"/>
              </w:rPr>
              <w:t xml:space="preserve"> </w:t>
            </w:r>
            <w:r w:rsidRPr="00AA0D84">
              <w:rPr>
                <w:rFonts w:ascii="PT Astra Serif" w:hAnsi="PT Astra Serif"/>
                <w:spacing w:val="-1"/>
                <w:sz w:val="16"/>
                <w:szCs w:val="16"/>
              </w:rPr>
              <w:t>многофункционально</w:t>
            </w:r>
            <w:r w:rsidRPr="00AA0D84">
              <w:rPr>
                <w:rFonts w:ascii="PT Astra Serif" w:hAnsi="PT Astra Serif"/>
                <w:spacing w:val="-57"/>
                <w:sz w:val="16"/>
                <w:szCs w:val="16"/>
              </w:rPr>
              <w:t xml:space="preserve"> </w:t>
            </w:r>
            <w:proofErr w:type="spellStart"/>
            <w:r w:rsidRPr="00AA0D84">
              <w:rPr>
                <w:rFonts w:ascii="PT Astra Serif" w:hAnsi="PT Astra Serif"/>
                <w:sz w:val="16"/>
                <w:szCs w:val="16"/>
              </w:rPr>
              <w:t>го</w:t>
            </w:r>
            <w:proofErr w:type="spellEnd"/>
            <w:r w:rsidRPr="00AA0D84">
              <w:rPr>
                <w:rFonts w:ascii="PT Astra Serif" w:hAnsi="PT Astra Serif"/>
                <w:spacing w:val="-2"/>
                <w:sz w:val="16"/>
                <w:szCs w:val="16"/>
              </w:rPr>
              <w:t xml:space="preserve"> </w:t>
            </w:r>
            <w:r w:rsidRPr="00AA0D84">
              <w:rPr>
                <w:rFonts w:ascii="PT Astra Serif" w:hAnsi="PT Astra Serif"/>
                <w:sz w:val="16"/>
                <w:szCs w:val="16"/>
              </w:rPr>
              <w:t>центра; внесение</w:t>
            </w:r>
            <w:r w:rsidRPr="00AA0D84">
              <w:rPr>
                <w:rFonts w:ascii="PT Astra Serif" w:hAnsi="PT Astra Serif"/>
                <w:spacing w:val="-7"/>
                <w:sz w:val="16"/>
                <w:szCs w:val="16"/>
              </w:rPr>
              <w:t xml:space="preserve"> </w:t>
            </w:r>
            <w:r w:rsidRPr="00AA0D84">
              <w:rPr>
                <w:rFonts w:ascii="PT Astra Serif" w:hAnsi="PT Astra Serif"/>
                <w:sz w:val="16"/>
                <w:szCs w:val="16"/>
              </w:rPr>
              <w:t>сведений</w:t>
            </w:r>
            <w:r w:rsidRPr="00AA0D84">
              <w:rPr>
                <w:rFonts w:ascii="PT Astra Serif" w:hAnsi="PT Astra Serif"/>
                <w:spacing w:val="-6"/>
                <w:sz w:val="16"/>
                <w:szCs w:val="16"/>
              </w:rPr>
              <w:t xml:space="preserve"> </w:t>
            </w:r>
            <w:r w:rsidRPr="00AA0D84">
              <w:rPr>
                <w:rFonts w:ascii="PT Astra Serif" w:hAnsi="PT Astra Serif"/>
                <w:sz w:val="16"/>
                <w:szCs w:val="16"/>
              </w:rPr>
              <w:t>в ГИС о выдаче</w:t>
            </w:r>
            <w:r w:rsidRPr="00AA0D84">
              <w:rPr>
                <w:rFonts w:ascii="PT Astra Serif" w:hAnsi="PT Astra Serif"/>
                <w:spacing w:val="1"/>
                <w:sz w:val="16"/>
                <w:szCs w:val="16"/>
              </w:rPr>
              <w:t xml:space="preserve"> </w:t>
            </w:r>
            <w:r w:rsidRPr="00AA0D84">
              <w:rPr>
                <w:rFonts w:ascii="PT Astra Serif" w:hAnsi="PT Astra Serif"/>
                <w:sz w:val="16"/>
                <w:szCs w:val="16"/>
              </w:rPr>
              <w:t>результата</w:t>
            </w:r>
            <w:r w:rsidRPr="00AA0D84">
              <w:rPr>
                <w:rFonts w:ascii="PT Astra Serif" w:hAnsi="PT Astra Serif"/>
                <w:spacing w:val="1"/>
                <w:sz w:val="16"/>
                <w:szCs w:val="16"/>
              </w:rPr>
              <w:t xml:space="preserve"> муниципальной услуги</w:t>
            </w:r>
          </w:p>
        </w:tc>
      </w:tr>
      <w:tr w:rsidR="00AA0D84" w:rsidRPr="00AA0D84" w:rsidTr="00AA0D84">
        <w:trPr>
          <w:gridAfter w:val="6"/>
          <w:wAfter w:w="153" w:type="dxa"/>
          <w:trHeight w:val="184"/>
        </w:trPr>
        <w:tc>
          <w:tcPr>
            <w:tcW w:w="2256" w:type="dxa"/>
            <w:vMerge w:val="restart"/>
            <w:tcBorders>
              <w:top w:val="single" w:sz="4" w:space="0" w:color="auto"/>
              <w:left w:val="single" w:sz="4" w:space="0" w:color="auto"/>
              <w:bottom w:val="single" w:sz="4" w:space="0" w:color="auto"/>
              <w:right w:val="single" w:sz="4" w:space="0" w:color="auto"/>
            </w:tcBorders>
            <w:shd w:val="clear" w:color="auto" w:fill="auto"/>
          </w:tcPr>
          <w:p w:rsidR="00AA0D84" w:rsidRPr="00AA0D84" w:rsidRDefault="00AA0D84" w:rsidP="00AA0D84">
            <w:pPr>
              <w:pStyle w:val="TableParagraph"/>
              <w:jc w:val="both"/>
              <w:rPr>
                <w:rFonts w:ascii="PT Astra Serif" w:hAnsi="PT Astra Serif"/>
                <w:sz w:val="16"/>
                <w:szCs w:val="16"/>
              </w:rPr>
            </w:pPr>
          </w:p>
        </w:tc>
        <w:tc>
          <w:tcPr>
            <w:tcW w:w="3293" w:type="dxa"/>
            <w:gridSpan w:val="2"/>
            <w:vMerge/>
            <w:tcBorders>
              <w:left w:val="single" w:sz="4" w:space="0" w:color="auto"/>
            </w:tcBorders>
            <w:shd w:val="clear" w:color="auto" w:fill="auto"/>
          </w:tcPr>
          <w:p w:rsidR="00AA0D84" w:rsidRPr="00AA0D84" w:rsidRDefault="00AA0D84" w:rsidP="00AA0D84">
            <w:pPr>
              <w:pStyle w:val="TableParagraph"/>
              <w:ind w:right="152"/>
              <w:jc w:val="both"/>
              <w:rPr>
                <w:rFonts w:ascii="PT Astra Serif" w:hAnsi="PT Astra Serif"/>
                <w:sz w:val="16"/>
                <w:szCs w:val="16"/>
              </w:rPr>
            </w:pPr>
          </w:p>
        </w:tc>
        <w:tc>
          <w:tcPr>
            <w:tcW w:w="1418" w:type="dxa"/>
            <w:gridSpan w:val="3"/>
            <w:vMerge/>
            <w:shd w:val="clear" w:color="auto" w:fill="auto"/>
          </w:tcPr>
          <w:p w:rsidR="00AA0D84" w:rsidRPr="00AA0D84" w:rsidRDefault="00AA0D84" w:rsidP="00AA0D84">
            <w:pPr>
              <w:pStyle w:val="TableParagraph"/>
              <w:ind w:right="142" w:firstLine="142"/>
              <w:jc w:val="both"/>
              <w:rPr>
                <w:rFonts w:ascii="PT Astra Serif" w:hAnsi="PT Astra Serif"/>
                <w:sz w:val="16"/>
                <w:szCs w:val="16"/>
              </w:rPr>
            </w:pPr>
          </w:p>
        </w:tc>
        <w:tc>
          <w:tcPr>
            <w:tcW w:w="1559" w:type="dxa"/>
            <w:gridSpan w:val="3"/>
            <w:vMerge/>
            <w:shd w:val="clear" w:color="auto" w:fill="auto"/>
          </w:tcPr>
          <w:p w:rsidR="00AA0D84" w:rsidRPr="00AA0D84" w:rsidRDefault="00AA0D84" w:rsidP="00AA0D84">
            <w:pPr>
              <w:pStyle w:val="TableParagraph"/>
              <w:ind w:left="-13"/>
              <w:jc w:val="both"/>
              <w:rPr>
                <w:rFonts w:ascii="PT Astra Serif" w:hAnsi="PT Astra Serif"/>
                <w:sz w:val="16"/>
                <w:szCs w:val="16"/>
              </w:rPr>
            </w:pPr>
          </w:p>
        </w:tc>
        <w:tc>
          <w:tcPr>
            <w:tcW w:w="2490" w:type="dxa"/>
            <w:gridSpan w:val="8"/>
            <w:vMerge/>
            <w:shd w:val="clear" w:color="auto" w:fill="auto"/>
          </w:tcPr>
          <w:p w:rsidR="00AA0D84" w:rsidRPr="00AA0D84" w:rsidRDefault="00AA0D84" w:rsidP="00AA0D84">
            <w:pPr>
              <w:pStyle w:val="TableParagraph"/>
              <w:jc w:val="both"/>
              <w:rPr>
                <w:rFonts w:ascii="PT Astra Serif" w:hAnsi="PT Astra Serif"/>
                <w:sz w:val="16"/>
                <w:szCs w:val="16"/>
              </w:rPr>
            </w:pPr>
          </w:p>
        </w:tc>
        <w:tc>
          <w:tcPr>
            <w:tcW w:w="1951" w:type="dxa"/>
            <w:gridSpan w:val="2"/>
            <w:vMerge/>
            <w:shd w:val="clear" w:color="auto" w:fill="auto"/>
          </w:tcPr>
          <w:p w:rsidR="00AA0D84" w:rsidRPr="00AA0D84" w:rsidRDefault="00AA0D84" w:rsidP="00AA0D84">
            <w:pPr>
              <w:pStyle w:val="TableParagraph"/>
              <w:jc w:val="both"/>
              <w:rPr>
                <w:rFonts w:ascii="PT Astra Serif" w:hAnsi="PT Astra Serif"/>
                <w:sz w:val="16"/>
                <w:szCs w:val="16"/>
              </w:rPr>
            </w:pPr>
          </w:p>
        </w:tc>
        <w:tc>
          <w:tcPr>
            <w:tcW w:w="2512" w:type="dxa"/>
            <w:gridSpan w:val="5"/>
            <w:vMerge/>
            <w:shd w:val="clear" w:color="auto" w:fill="auto"/>
          </w:tcPr>
          <w:p w:rsidR="00AA0D84" w:rsidRPr="00AA0D84" w:rsidRDefault="00AA0D84" w:rsidP="00AA0D84">
            <w:pPr>
              <w:pStyle w:val="TableParagraph"/>
              <w:jc w:val="both"/>
              <w:rPr>
                <w:rFonts w:ascii="PT Astra Serif" w:hAnsi="PT Astra Serif"/>
                <w:sz w:val="16"/>
                <w:szCs w:val="16"/>
              </w:rPr>
            </w:pPr>
          </w:p>
        </w:tc>
      </w:tr>
      <w:tr w:rsidR="00AA0D84" w:rsidRPr="00AA0D84" w:rsidTr="00AA0D84">
        <w:trPr>
          <w:gridAfter w:val="5"/>
          <w:wAfter w:w="126" w:type="dxa"/>
          <w:trHeight w:val="1279"/>
        </w:trPr>
        <w:tc>
          <w:tcPr>
            <w:tcW w:w="2256" w:type="dxa"/>
            <w:vMerge/>
            <w:tcBorders>
              <w:top w:val="nil"/>
              <w:left w:val="single" w:sz="4" w:space="0" w:color="auto"/>
              <w:bottom w:val="single" w:sz="4" w:space="0" w:color="auto"/>
              <w:right w:val="single" w:sz="4" w:space="0" w:color="auto"/>
            </w:tcBorders>
            <w:shd w:val="clear" w:color="auto" w:fill="auto"/>
          </w:tcPr>
          <w:p w:rsidR="00AA0D84" w:rsidRPr="00AA0D84" w:rsidRDefault="00AA0D84" w:rsidP="00AA0D84">
            <w:pPr>
              <w:widowControl w:val="0"/>
              <w:autoSpaceDE w:val="0"/>
              <w:autoSpaceDN w:val="0"/>
              <w:spacing w:after="0" w:line="240" w:lineRule="auto"/>
              <w:jc w:val="both"/>
              <w:rPr>
                <w:rFonts w:ascii="PT Astra Serif" w:hAnsi="PT Astra Serif"/>
                <w:sz w:val="16"/>
                <w:szCs w:val="16"/>
              </w:rPr>
            </w:pPr>
          </w:p>
        </w:tc>
        <w:tc>
          <w:tcPr>
            <w:tcW w:w="3293" w:type="dxa"/>
            <w:gridSpan w:val="2"/>
            <w:tcBorders>
              <w:left w:val="single" w:sz="4" w:space="0" w:color="auto"/>
            </w:tcBorders>
            <w:shd w:val="clear" w:color="auto" w:fill="auto"/>
          </w:tcPr>
          <w:p w:rsidR="00AA0D84" w:rsidRPr="00AA0D84" w:rsidRDefault="00AA0D84" w:rsidP="00AA0D84">
            <w:pPr>
              <w:pStyle w:val="TableParagraph"/>
              <w:ind w:left="50"/>
              <w:jc w:val="both"/>
              <w:rPr>
                <w:rFonts w:ascii="PT Astra Serif" w:hAnsi="PT Astra Serif"/>
                <w:sz w:val="16"/>
                <w:szCs w:val="16"/>
              </w:rPr>
            </w:pPr>
            <w:r w:rsidRPr="00AA0D84">
              <w:rPr>
                <w:rFonts w:ascii="PT Astra Serif" w:hAnsi="PT Astra Serif"/>
                <w:sz w:val="16"/>
                <w:szCs w:val="16"/>
              </w:rPr>
              <w:t>Направление Заявителю</w:t>
            </w:r>
            <w:r w:rsidRPr="00AA0D84">
              <w:rPr>
                <w:rFonts w:ascii="PT Astra Serif" w:hAnsi="PT Astra Serif"/>
                <w:spacing w:val="1"/>
                <w:sz w:val="16"/>
                <w:szCs w:val="16"/>
              </w:rPr>
              <w:t xml:space="preserve"> </w:t>
            </w:r>
            <w:r w:rsidRPr="00AA0D84">
              <w:rPr>
                <w:rFonts w:ascii="PT Astra Serif" w:hAnsi="PT Astra Serif"/>
                <w:sz w:val="16"/>
                <w:szCs w:val="16"/>
              </w:rPr>
              <w:t>результата предоставления</w:t>
            </w:r>
            <w:r w:rsidRPr="00AA0D84">
              <w:rPr>
                <w:rFonts w:ascii="PT Astra Serif" w:hAnsi="PT Astra Serif"/>
                <w:spacing w:val="-58"/>
                <w:sz w:val="16"/>
                <w:szCs w:val="16"/>
              </w:rPr>
              <w:t xml:space="preserve"> </w:t>
            </w:r>
            <w:r w:rsidRPr="00AA0D84">
              <w:rPr>
                <w:rFonts w:ascii="PT Astra Serif" w:hAnsi="PT Astra Serif"/>
                <w:sz w:val="16"/>
                <w:szCs w:val="16"/>
              </w:rPr>
              <w:t>муниципальной услуги в</w:t>
            </w:r>
            <w:r w:rsidRPr="00AA0D84">
              <w:rPr>
                <w:rFonts w:ascii="PT Astra Serif" w:hAnsi="PT Astra Serif"/>
                <w:spacing w:val="1"/>
                <w:sz w:val="16"/>
                <w:szCs w:val="16"/>
              </w:rPr>
              <w:t xml:space="preserve"> </w:t>
            </w:r>
            <w:r w:rsidRPr="00AA0D84">
              <w:rPr>
                <w:rFonts w:ascii="PT Astra Serif" w:hAnsi="PT Astra Serif"/>
                <w:sz w:val="16"/>
                <w:szCs w:val="16"/>
              </w:rPr>
              <w:t>личный</w:t>
            </w:r>
            <w:r w:rsidRPr="00AA0D84">
              <w:rPr>
                <w:rFonts w:ascii="PT Astra Serif" w:hAnsi="PT Astra Serif"/>
                <w:spacing w:val="-3"/>
                <w:sz w:val="16"/>
                <w:szCs w:val="16"/>
              </w:rPr>
              <w:t xml:space="preserve"> </w:t>
            </w:r>
            <w:r w:rsidRPr="00AA0D84">
              <w:rPr>
                <w:rFonts w:ascii="PT Astra Serif" w:hAnsi="PT Astra Serif"/>
                <w:sz w:val="16"/>
                <w:szCs w:val="16"/>
              </w:rPr>
              <w:t>кабинет</w:t>
            </w:r>
            <w:r w:rsidRPr="00AA0D84">
              <w:rPr>
                <w:rFonts w:ascii="PT Astra Serif" w:hAnsi="PT Astra Serif"/>
                <w:spacing w:val="-3"/>
                <w:sz w:val="16"/>
                <w:szCs w:val="16"/>
              </w:rPr>
              <w:t xml:space="preserve"> </w:t>
            </w:r>
            <w:r w:rsidRPr="00AA0D84">
              <w:rPr>
                <w:rFonts w:ascii="PT Astra Serif" w:hAnsi="PT Astra Serif"/>
                <w:sz w:val="16"/>
                <w:szCs w:val="16"/>
              </w:rPr>
              <w:t>на</w:t>
            </w:r>
            <w:r w:rsidRPr="00AA0D84">
              <w:rPr>
                <w:rFonts w:ascii="PT Astra Serif" w:hAnsi="PT Astra Serif"/>
                <w:spacing w:val="-3"/>
                <w:sz w:val="16"/>
                <w:szCs w:val="16"/>
              </w:rPr>
              <w:t xml:space="preserve"> </w:t>
            </w:r>
            <w:r w:rsidRPr="00AA0D84">
              <w:rPr>
                <w:rFonts w:ascii="PT Astra Serif" w:hAnsi="PT Astra Serif"/>
                <w:sz w:val="16"/>
                <w:szCs w:val="16"/>
              </w:rPr>
              <w:t>ЕПГУ</w:t>
            </w:r>
          </w:p>
        </w:tc>
        <w:tc>
          <w:tcPr>
            <w:tcW w:w="1418" w:type="dxa"/>
            <w:gridSpan w:val="3"/>
            <w:shd w:val="clear" w:color="auto" w:fill="auto"/>
          </w:tcPr>
          <w:p w:rsidR="00AA0D84" w:rsidRPr="00AA0D84" w:rsidRDefault="00AA0D84" w:rsidP="00AA0D84">
            <w:pPr>
              <w:pStyle w:val="TableParagraph"/>
              <w:ind w:right="142" w:firstLine="142"/>
              <w:jc w:val="both"/>
              <w:rPr>
                <w:rFonts w:ascii="PT Astra Serif" w:hAnsi="PT Astra Serif"/>
                <w:sz w:val="16"/>
                <w:szCs w:val="16"/>
              </w:rPr>
            </w:pPr>
            <w:r w:rsidRPr="00AA0D84">
              <w:rPr>
                <w:rFonts w:ascii="PT Astra Serif" w:hAnsi="PT Astra Serif"/>
                <w:sz w:val="16"/>
                <w:szCs w:val="16"/>
              </w:rPr>
              <w:t>В день</w:t>
            </w:r>
            <w:r w:rsidRPr="00AA0D84">
              <w:rPr>
                <w:rFonts w:ascii="PT Astra Serif" w:hAnsi="PT Astra Serif"/>
                <w:spacing w:val="1"/>
                <w:sz w:val="16"/>
                <w:szCs w:val="16"/>
              </w:rPr>
              <w:t xml:space="preserve"> </w:t>
            </w:r>
            <w:r w:rsidRPr="00AA0D84">
              <w:rPr>
                <w:rFonts w:ascii="PT Astra Serif" w:hAnsi="PT Astra Serif"/>
                <w:sz w:val="16"/>
                <w:szCs w:val="16"/>
              </w:rPr>
              <w:t>регистрации</w:t>
            </w:r>
            <w:r w:rsidRPr="00AA0D84">
              <w:rPr>
                <w:rFonts w:ascii="PT Astra Serif" w:hAnsi="PT Astra Serif"/>
                <w:spacing w:val="1"/>
                <w:sz w:val="16"/>
                <w:szCs w:val="16"/>
              </w:rPr>
              <w:t xml:space="preserve"> </w:t>
            </w:r>
            <w:r w:rsidRPr="00AA0D84">
              <w:rPr>
                <w:rFonts w:ascii="PT Astra Serif" w:hAnsi="PT Astra Serif"/>
                <w:sz w:val="16"/>
                <w:szCs w:val="16"/>
              </w:rPr>
              <w:t>результата</w:t>
            </w:r>
            <w:r w:rsidRPr="00AA0D84">
              <w:rPr>
                <w:rFonts w:ascii="PT Astra Serif" w:hAnsi="PT Astra Serif"/>
                <w:spacing w:val="1"/>
                <w:sz w:val="16"/>
                <w:szCs w:val="16"/>
              </w:rPr>
              <w:t xml:space="preserve"> </w:t>
            </w:r>
            <w:r w:rsidRPr="00AA0D84">
              <w:rPr>
                <w:rFonts w:ascii="PT Astra Serif" w:hAnsi="PT Astra Serif"/>
                <w:spacing w:val="-1"/>
                <w:sz w:val="16"/>
                <w:szCs w:val="16"/>
              </w:rPr>
              <w:t>предоставлен</w:t>
            </w:r>
            <w:r w:rsidRPr="00AA0D84">
              <w:rPr>
                <w:rFonts w:ascii="PT Astra Serif" w:hAnsi="PT Astra Serif"/>
                <w:spacing w:val="-57"/>
                <w:sz w:val="16"/>
                <w:szCs w:val="16"/>
              </w:rPr>
              <w:t xml:space="preserve"> </w:t>
            </w:r>
            <w:proofErr w:type="spellStart"/>
            <w:r w:rsidRPr="00AA0D84">
              <w:rPr>
                <w:rFonts w:ascii="PT Astra Serif" w:hAnsi="PT Astra Serif"/>
                <w:sz w:val="16"/>
                <w:szCs w:val="16"/>
              </w:rPr>
              <w:t>ия</w:t>
            </w:r>
            <w:proofErr w:type="spellEnd"/>
            <w:r w:rsidRPr="00AA0D84">
              <w:rPr>
                <w:rFonts w:ascii="PT Astra Serif" w:hAnsi="PT Astra Serif"/>
                <w:spacing w:val="1"/>
                <w:sz w:val="16"/>
                <w:szCs w:val="16"/>
              </w:rPr>
              <w:t xml:space="preserve"> </w:t>
            </w:r>
            <w:r w:rsidRPr="00AA0D84">
              <w:rPr>
                <w:rFonts w:ascii="PT Astra Serif" w:hAnsi="PT Astra Serif"/>
                <w:sz w:val="16"/>
                <w:szCs w:val="16"/>
              </w:rPr>
              <w:t>муниципальной услуги</w:t>
            </w:r>
          </w:p>
        </w:tc>
        <w:tc>
          <w:tcPr>
            <w:tcW w:w="1559" w:type="dxa"/>
            <w:gridSpan w:val="3"/>
            <w:shd w:val="clear" w:color="auto" w:fill="auto"/>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Должностное лицо</w:t>
            </w:r>
            <w:r w:rsidRPr="00AA0D84">
              <w:rPr>
                <w:rFonts w:ascii="PT Astra Serif" w:hAnsi="PT Astra Serif"/>
                <w:spacing w:val="1"/>
                <w:sz w:val="16"/>
                <w:szCs w:val="16"/>
              </w:rPr>
              <w:t xml:space="preserve"> </w:t>
            </w:r>
            <w:r w:rsidRPr="00AA0D84">
              <w:rPr>
                <w:rFonts w:ascii="PT Astra Serif" w:hAnsi="PT Astra Serif"/>
                <w:sz w:val="16"/>
                <w:szCs w:val="16"/>
              </w:rPr>
              <w:t>Уполномоченного</w:t>
            </w:r>
            <w:r w:rsidRPr="00AA0D84">
              <w:rPr>
                <w:rFonts w:ascii="PT Astra Serif" w:hAnsi="PT Astra Serif"/>
                <w:spacing w:val="1"/>
                <w:sz w:val="16"/>
                <w:szCs w:val="16"/>
              </w:rPr>
              <w:t xml:space="preserve"> </w:t>
            </w:r>
            <w:r w:rsidRPr="00AA0D84">
              <w:rPr>
                <w:rFonts w:ascii="PT Astra Serif" w:hAnsi="PT Astra Serif"/>
                <w:sz w:val="16"/>
                <w:szCs w:val="16"/>
              </w:rPr>
              <w:t>органа,</w:t>
            </w:r>
            <w:r w:rsidRPr="00AA0D84">
              <w:rPr>
                <w:rFonts w:ascii="PT Astra Serif" w:hAnsi="PT Astra Serif"/>
                <w:spacing w:val="1"/>
                <w:sz w:val="16"/>
                <w:szCs w:val="16"/>
              </w:rPr>
              <w:t xml:space="preserve"> </w:t>
            </w:r>
            <w:r w:rsidRPr="00AA0D84">
              <w:rPr>
                <w:rFonts w:ascii="PT Astra Serif" w:hAnsi="PT Astra Serif"/>
                <w:sz w:val="16"/>
                <w:szCs w:val="16"/>
              </w:rPr>
              <w:t>ответственное за</w:t>
            </w:r>
            <w:r w:rsidRPr="00AA0D84">
              <w:rPr>
                <w:rFonts w:ascii="PT Astra Serif" w:hAnsi="PT Astra Serif"/>
                <w:spacing w:val="1"/>
                <w:sz w:val="16"/>
                <w:szCs w:val="16"/>
              </w:rPr>
              <w:t xml:space="preserve"> </w:t>
            </w:r>
            <w:r w:rsidRPr="00AA0D84">
              <w:rPr>
                <w:rFonts w:ascii="PT Astra Serif" w:hAnsi="PT Astra Serif"/>
                <w:sz w:val="16"/>
                <w:szCs w:val="16"/>
              </w:rPr>
              <w:t>предоставление</w:t>
            </w:r>
            <w:r w:rsidRPr="00AA0D84">
              <w:rPr>
                <w:rFonts w:ascii="PT Astra Serif" w:hAnsi="PT Astra Serif"/>
                <w:spacing w:val="1"/>
                <w:sz w:val="16"/>
                <w:szCs w:val="16"/>
              </w:rPr>
              <w:t xml:space="preserve"> </w:t>
            </w:r>
            <w:r w:rsidRPr="00AA0D84">
              <w:rPr>
                <w:rFonts w:ascii="PT Astra Serif" w:hAnsi="PT Astra Serif"/>
                <w:sz w:val="16"/>
                <w:szCs w:val="16"/>
              </w:rPr>
              <w:t>муниципальной услуги</w:t>
            </w:r>
          </w:p>
        </w:tc>
        <w:tc>
          <w:tcPr>
            <w:tcW w:w="2510" w:type="dxa"/>
            <w:gridSpan w:val="9"/>
            <w:shd w:val="clear" w:color="auto" w:fill="auto"/>
          </w:tcPr>
          <w:p w:rsidR="00AA0D84" w:rsidRPr="00AA0D84" w:rsidRDefault="00AA0D84" w:rsidP="00AA0D84">
            <w:pPr>
              <w:pStyle w:val="TableParagraph"/>
              <w:jc w:val="both"/>
              <w:rPr>
                <w:rFonts w:ascii="PT Astra Serif" w:hAnsi="PT Astra Serif"/>
                <w:sz w:val="16"/>
                <w:szCs w:val="16"/>
              </w:rPr>
            </w:pPr>
            <w:r w:rsidRPr="00AA0D84">
              <w:rPr>
                <w:rFonts w:ascii="PT Astra Serif" w:hAnsi="PT Astra Serif"/>
                <w:sz w:val="16"/>
                <w:szCs w:val="16"/>
              </w:rPr>
              <w:t>ГИС</w:t>
            </w:r>
          </w:p>
        </w:tc>
        <w:tc>
          <w:tcPr>
            <w:tcW w:w="1958" w:type="dxa"/>
            <w:gridSpan w:val="2"/>
            <w:shd w:val="clear" w:color="auto" w:fill="auto"/>
          </w:tcPr>
          <w:p w:rsidR="00AA0D84" w:rsidRPr="00AA0D84" w:rsidRDefault="00AA0D84" w:rsidP="00AA0D84">
            <w:pPr>
              <w:pStyle w:val="TableParagraph"/>
              <w:jc w:val="both"/>
              <w:rPr>
                <w:rFonts w:ascii="PT Astra Serif" w:hAnsi="PT Astra Serif"/>
                <w:sz w:val="16"/>
                <w:szCs w:val="16"/>
              </w:rPr>
            </w:pPr>
          </w:p>
        </w:tc>
        <w:tc>
          <w:tcPr>
            <w:tcW w:w="2512" w:type="dxa"/>
            <w:gridSpan w:val="5"/>
            <w:shd w:val="clear" w:color="auto" w:fill="auto"/>
          </w:tcPr>
          <w:p w:rsidR="00AA0D84" w:rsidRPr="00AA0D84" w:rsidRDefault="00AA0D84" w:rsidP="00AA0D84">
            <w:pPr>
              <w:pStyle w:val="TableParagraph"/>
              <w:ind w:right="20"/>
              <w:jc w:val="both"/>
              <w:rPr>
                <w:rFonts w:ascii="PT Astra Serif" w:hAnsi="PT Astra Serif"/>
                <w:sz w:val="16"/>
                <w:szCs w:val="16"/>
              </w:rPr>
            </w:pPr>
            <w:r w:rsidRPr="00AA0D84">
              <w:rPr>
                <w:rFonts w:ascii="PT Astra Serif" w:hAnsi="PT Astra Serif"/>
                <w:sz w:val="16"/>
                <w:szCs w:val="16"/>
              </w:rPr>
              <w:t>Результат муниципальной</w:t>
            </w:r>
            <w:r w:rsidRPr="00AA0D84">
              <w:rPr>
                <w:rFonts w:ascii="PT Astra Serif" w:hAnsi="PT Astra Serif"/>
                <w:spacing w:val="1"/>
                <w:sz w:val="16"/>
                <w:szCs w:val="16"/>
              </w:rPr>
              <w:t xml:space="preserve"> </w:t>
            </w:r>
            <w:r w:rsidRPr="00AA0D84">
              <w:rPr>
                <w:rFonts w:ascii="PT Astra Serif" w:hAnsi="PT Astra Serif"/>
                <w:sz w:val="16"/>
                <w:szCs w:val="16"/>
              </w:rPr>
              <w:t>услуги направленный</w:t>
            </w:r>
            <w:r w:rsidRPr="00AA0D84">
              <w:rPr>
                <w:rFonts w:ascii="PT Astra Serif" w:hAnsi="PT Astra Serif"/>
                <w:spacing w:val="-57"/>
                <w:sz w:val="16"/>
                <w:szCs w:val="16"/>
              </w:rPr>
              <w:t xml:space="preserve"> </w:t>
            </w:r>
            <w:r w:rsidRPr="00AA0D84">
              <w:rPr>
                <w:rFonts w:ascii="PT Astra Serif" w:hAnsi="PT Astra Serif"/>
                <w:sz w:val="16"/>
                <w:szCs w:val="16"/>
              </w:rPr>
              <w:t>Заявителю в личный</w:t>
            </w:r>
            <w:r w:rsidRPr="00AA0D84">
              <w:rPr>
                <w:rFonts w:ascii="PT Astra Serif" w:hAnsi="PT Astra Serif"/>
                <w:spacing w:val="1"/>
                <w:sz w:val="16"/>
                <w:szCs w:val="16"/>
              </w:rPr>
              <w:t xml:space="preserve"> </w:t>
            </w:r>
            <w:r w:rsidRPr="00AA0D84">
              <w:rPr>
                <w:rFonts w:ascii="PT Astra Serif" w:hAnsi="PT Astra Serif"/>
                <w:sz w:val="16"/>
                <w:szCs w:val="16"/>
              </w:rPr>
              <w:t>кабинет</w:t>
            </w:r>
            <w:r w:rsidRPr="00AA0D84">
              <w:rPr>
                <w:rFonts w:ascii="PT Astra Serif" w:hAnsi="PT Astra Serif"/>
                <w:spacing w:val="-1"/>
                <w:sz w:val="16"/>
                <w:szCs w:val="16"/>
              </w:rPr>
              <w:t xml:space="preserve"> </w:t>
            </w:r>
            <w:r w:rsidRPr="00AA0D84">
              <w:rPr>
                <w:rFonts w:ascii="PT Astra Serif" w:hAnsi="PT Astra Serif"/>
                <w:sz w:val="16"/>
                <w:szCs w:val="16"/>
              </w:rPr>
              <w:t>на</w:t>
            </w:r>
            <w:r w:rsidRPr="00AA0D84">
              <w:rPr>
                <w:rFonts w:ascii="PT Astra Serif" w:hAnsi="PT Astra Serif"/>
                <w:spacing w:val="-2"/>
                <w:sz w:val="16"/>
                <w:szCs w:val="16"/>
              </w:rPr>
              <w:t xml:space="preserve"> </w:t>
            </w:r>
            <w:r w:rsidRPr="00AA0D84">
              <w:rPr>
                <w:rFonts w:ascii="PT Astra Serif" w:hAnsi="PT Astra Serif"/>
                <w:sz w:val="16"/>
                <w:szCs w:val="16"/>
              </w:rPr>
              <w:t>ЕПГУ</w:t>
            </w:r>
          </w:p>
        </w:tc>
      </w:tr>
      <w:tr w:rsidR="00AA0D84" w:rsidRPr="00AA0D84" w:rsidTr="008715AA">
        <w:trPr>
          <w:gridAfter w:val="5"/>
          <w:wAfter w:w="126" w:type="dxa"/>
          <w:trHeight w:val="275"/>
        </w:trPr>
        <w:tc>
          <w:tcPr>
            <w:tcW w:w="15506" w:type="dxa"/>
            <w:gridSpan w:val="25"/>
            <w:shd w:val="clear" w:color="auto" w:fill="auto"/>
          </w:tcPr>
          <w:p w:rsidR="00AA0D84" w:rsidRPr="00AA0D84" w:rsidRDefault="00AA0D84" w:rsidP="00AA0D84">
            <w:pPr>
              <w:pStyle w:val="TableParagraph"/>
              <w:ind w:left="3489"/>
              <w:jc w:val="both"/>
              <w:rPr>
                <w:rFonts w:ascii="PT Astra Serif" w:hAnsi="PT Astra Serif"/>
                <w:sz w:val="16"/>
                <w:szCs w:val="16"/>
              </w:rPr>
            </w:pPr>
            <w:r w:rsidRPr="00AA0D84">
              <w:rPr>
                <w:rFonts w:ascii="PT Astra Serif" w:hAnsi="PT Astra Serif"/>
                <w:sz w:val="16"/>
                <w:szCs w:val="16"/>
              </w:rPr>
              <w:t>6.</w:t>
            </w:r>
            <w:r w:rsidRPr="00AA0D84">
              <w:rPr>
                <w:rFonts w:ascii="PT Astra Serif" w:hAnsi="PT Astra Serif"/>
                <w:spacing w:val="50"/>
                <w:sz w:val="16"/>
                <w:szCs w:val="16"/>
              </w:rPr>
              <w:t xml:space="preserve"> </w:t>
            </w:r>
            <w:r w:rsidRPr="00AA0D84">
              <w:rPr>
                <w:rFonts w:ascii="PT Astra Serif" w:hAnsi="PT Astra Serif"/>
                <w:sz w:val="16"/>
                <w:szCs w:val="16"/>
              </w:rPr>
              <w:t>Внесение</w:t>
            </w:r>
            <w:r w:rsidRPr="00AA0D84">
              <w:rPr>
                <w:rFonts w:ascii="PT Astra Serif" w:hAnsi="PT Astra Serif"/>
                <w:spacing w:val="-4"/>
                <w:sz w:val="16"/>
                <w:szCs w:val="16"/>
              </w:rPr>
              <w:t xml:space="preserve"> </w:t>
            </w:r>
            <w:r w:rsidRPr="00AA0D84">
              <w:rPr>
                <w:rFonts w:ascii="PT Astra Serif" w:hAnsi="PT Astra Serif"/>
                <w:sz w:val="16"/>
                <w:szCs w:val="16"/>
              </w:rPr>
              <w:t>результата</w:t>
            </w:r>
            <w:r w:rsidRPr="00AA0D84">
              <w:rPr>
                <w:rFonts w:ascii="PT Astra Serif" w:hAnsi="PT Astra Serif"/>
                <w:spacing w:val="-3"/>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3"/>
                <w:sz w:val="16"/>
                <w:szCs w:val="16"/>
              </w:rPr>
              <w:t xml:space="preserve"> </w:t>
            </w:r>
            <w:r w:rsidRPr="00AA0D84">
              <w:rPr>
                <w:rFonts w:ascii="PT Astra Serif" w:hAnsi="PT Astra Serif"/>
                <w:sz w:val="16"/>
                <w:szCs w:val="16"/>
              </w:rPr>
              <w:t>услуги</w:t>
            </w:r>
            <w:r w:rsidRPr="00AA0D84">
              <w:rPr>
                <w:rFonts w:ascii="PT Astra Serif" w:hAnsi="PT Astra Serif"/>
                <w:spacing w:val="-3"/>
                <w:sz w:val="16"/>
                <w:szCs w:val="16"/>
              </w:rPr>
              <w:t xml:space="preserve"> </w:t>
            </w:r>
            <w:r w:rsidRPr="00AA0D84">
              <w:rPr>
                <w:rFonts w:ascii="PT Astra Serif" w:hAnsi="PT Astra Serif"/>
                <w:sz w:val="16"/>
                <w:szCs w:val="16"/>
              </w:rPr>
              <w:t>в</w:t>
            </w:r>
            <w:r w:rsidRPr="00AA0D84">
              <w:rPr>
                <w:rFonts w:ascii="PT Astra Serif" w:hAnsi="PT Astra Serif"/>
                <w:spacing w:val="-4"/>
                <w:sz w:val="16"/>
                <w:szCs w:val="16"/>
              </w:rPr>
              <w:t xml:space="preserve"> </w:t>
            </w:r>
            <w:r w:rsidRPr="00AA0D84">
              <w:rPr>
                <w:rFonts w:ascii="PT Astra Serif" w:hAnsi="PT Astra Serif"/>
                <w:sz w:val="16"/>
                <w:szCs w:val="16"/>
              </w:rPr>
              <w:t>реестр</w:t>
            </w:r>
            <w:r w:rsidRPr="00AA0D84">
              <w:rPr>
                <w:rFonts w:ascii="PT Astra Serif" w:hAnsi="PT Astra Serif"/>
                <w:spacing w:val="-3"/>
                <w:sz w:val="16"/>
                <w:szCs w:val="16"/>
              </w:rPr>
              <w:t xml:space="preserve"> </w:t>
            </w:r>
            <w:r w:rsidRPr="00AA0D84">
              <w:rPr>
                <w:rFonts w:ascii="PT Astra Serif" w:hAnsi="PT Astra Serif"/>
                <w:sz w:val="16"/>
                <w:szCs w:val="16"/>
              </w:rPr>
              <w:t>решений</w:t>
            </w:r>
          </w:p>
        </w:tc>
      </w:tr>
      <w:tr w:rsidR="00AA0D84" w:rsidRPr="00AA0D84" w:rsidTr="00AA0D84">
        <w:trPr>
          <w:gridAfter w:val="5"/>
          <w:wAfter w:w="126" w:type="dxa"/>
          <w:trHeight w:val="1543"/>
        </w:trPr>
        <w:tc>
          <w:tcPr>
            <w:tcW w:w="2256" w:type="dxa"/>
            <w:shd w:val="clear" w:color="auto" w:fill="auto"/>
          </w:tcPr>
          <w:p w:rsidR="00AA0D84" w:rsidRPr="00AA0D84" w:rsidRDefault="00AA0D84" w:rsidP="00AA0D84">
            <w:pPr>
              <w:pStyle w:val="TableParagraph"/>
              <w:ind w:left="21" w:right="109"/>
              <w:jc w:val="both"/>
              <w:rPr>
                <w:rFonts w:ascii="PT Astra Serif" w:hAnsi="PT Astra Serif"/>
                <w:sz w:val="16"/>
                <w:szCs w:val="16"/>
              </w:rPr>
            </w:pPr>
            <w:r w:rsidRPr="00AA0D84">
              <w:rPr>
                <w:rFonts w:ascii="PT Astra Serif" w:hAnsi="PT Astra Serif"/>
                <w:sz w:val="16"/>
                <w:szCs w:val="16"/>
              </w:rPr>
              <w:t>Формирование и</w:t>
            </w:r>
            <w:r w:rsidRPr="00AA0D84">
              <w:rPr>
                <w:rFonts w:ascii="PT Astra Serif" w:hAnsi="PT Astra Serif"/>
                <w:spacing w:val="-57"/>
                <w:sz w:val="16"/>
                <w:szCs w:val="16"/>
              </w:rPr>
              <w:t xml:space="preserve"> </w:t>
            </w:r>
            <w:r w:rsidRPr="00AA0D84">
              <w:rPr>
                <w:rFonts w:ascii="PT Astra Serif" w:hAnsi="PT Astra Serif"/>
                <w:sz w:val="16"/>
                <w:szCs w:val="16"/>
              </w:rPr>
              <w:t>регистрация</w:t>
            </w:r>
            <w:r w:rsidRPr="00AA0D84">
              <w:rPr>
                <w:rFonts w:ascii="PT Astra Serif" w:hAnsi="PT Astra Serif"/>
                <w:spacing w:val="1"/>
                <w:sz w:val="16"/>
                <w:szCs w:val="16"/>
              </w:rPr>
              <w:t xml:space="preserve"> </w:t>
            </w:r>
            <w:r w:rsidRPr="00AA0D84">
              <w:rPr>
                <w:rFonts w:ascii="PT Astra Serif" w:hAnsi="PT Astra Serif"/>
                <w:sz w:val="16"/>
                <w:szCs w:val="16"/>
              </w:rPr>
              <w:t>результата</w:t>
            </w:r>
            <w:r w:rsidRPr="00AA0D84">
              <w:rPr>
                <w:rFonts w:ascii="PT Astra Serif" w:hAnsi="PT Astra Serif"/>
                <w:spacing w:val="1"/>
                <w:sz w:val="16"/>
                <w:szCs w:val="16"/>
              </w:rPr>
              <w:t xml:space="preserve"> </w:t>
            </w:r>
            <w:r w:rsidRPr="00AA0D84">
              <w:rPr>
                <w:rFonts w:ascii="PT Astra Serif" w:hAnsi="PT Astra Serif"/>
                <w:sz w:val="16"/>
                <w:szCs w:val="16"/>
              </w:rPr>
              <w:t xml:space="preserve">муниципальной услуги, указанного </w:t>
            </w:r>
            <w:proofErr w:type="gramStart"/>
            <w:r w:rsidRPr="00AA0D84">
              <w:rPr>
                <w:rFonts w:ascii="PT Astra Serif" w:hAnsi="PT Astra Serif"/>
                <w:sz w:val="16"/>
                <w:szCs w:val="16"/>
              </w:rPr>
              <w:t>в</w:t>
            </w:r>
            <w:proofErr w:type="gramEnd"/>
          </w:p>
          <w:p w:rsidR="00AA0D84" w:rsidRPr="00AA0D84" w:rsidRDefault="00AA0D84" w:rsidP="00AA0D84">
            <w:pPr>
              <w:pStyle w:val="TableParagraph"/>
              <w:ind w:left="21" w:right="109"/>
              <w:jc w:val="both"/>
              <w:rPr>
                <w:rFonts w:ascii="PT Astra Serif" w:hAnsi="PT Astra Serif"/>
                <w:sz w:val="16"/>
                <w:szCs w:val="16"/>
              </w:rPr>
            </w:pPr>
            <w:proofErr w:type="gramStart"/>
            <w:r w:rsidRPr="00AA0D84">
              <w:rPr>
                <w:rFonts w:ascii="PT Astra Serif" w:hAnsi="PT Astra Serif"/>
                <w:sz w:val="16"/>
                <w:szCs w:val="16"/>
              </w:rPr>
              <w:t>пункте</w:t>
            </w:r>
            <w:proofErr w:type="gramEnd"/>
            <w:r w:rsidRPr="00AA0D84">
              <w:rPr>
                <w:rFonts w:ascii="PT Astra Serif" w:hAnsi="PT Astra Serif"/>
                <w:sz w:val="16"/>
                <w:szCs w:val="16"/>
              </w:rPr>
              <w:t xml:space="preserve"> 2.5</w:t>
            </w:r>
            <w:r w:rsidRPr="00AA0D84">
              <w:rPr>
                <w:rFonts w:ascii="PT Astra Serif" w:hAnsi="PT Astra Serif"/>
                <w:spacing w:val="1"/>
                <w:sz w:val="16"/>
                <w:szCs w:val="16"/>
              </w:rPr>
              <w:t xml:space="preserve"> </w:t>
            </w:r>
            <w:r w:rsidRPr="00AA0D84">
              <w:rPr>
                <w:rFonts w:ascii="PT Astra Serif" w:hAnsi="PT Astra Serif"/>
                <w:spacing w:val="-1"/>
                <w:sz w:val="16"/>
                <w:szCs w:val="16"/>
              </w:rPr>
              <w:t>Административног</w:t>
            </w:r>
            <w:r w:rsidRPr="00AA0D84">
              <w:rPr>
                <w:rFonts w:ascii="PT Astra Serif" w:hAnsi="PT Astra Serif"/>
                <w:sz w:val="16"/>
                <w:szCs w:val="16"/>
              </w:rPr>
              <w:t>о регламента,</w:t>
            </w:r>
            <w:r w:rsidRPr="00AA0D84">
              <w:rPr>
                <w:rFonts w:ascii="PT Astra Serif" w:hAnsi="PT Astra Serif"/>
                <w:spacing w:val="1"/>
                <w:sz w:val="16"/>
                <w:szCs w:val="16"/>
              </w:rPr>
              <w:t xml:space="preserve"> </w:t>
            </w:r>
            <w:r w:rsidRPr="00AA0D84">
              <w:rPr>
                <w:rFonts w:ascii="PT Astra Serif" w:hAnsi="PT Astra Serif"/>
                <w:sz w:val="16"/>
                <w:szCs w:val="16"/>
              </w:rPr>
              <w:t>в</w:t>
            </w:r>
            <w:r w:rsidRPr="00AA0D84">
              <w:rPr>
                <w:rFonts w:ascii="PT Astra Serif" w:hAnsi="PT Astra Serif"/>
                <w:spacing w:val="1"/>
                <w:sz w:val="16"/>
                <w:szCs w:val="16"/>
              </w:rPr>
              <w:t xml:space="preserve"> </w:t>
            </w:r>
            <w:r w:rsidRPr="00AA0D84">
              <w:rPr>
                <w:rFonts w:ascii="PT Astra Serif" w:hAnsi="PT Astra Serif"/>
                <w:sz w:val="16"/>
                <w:szCs w:val="16"/>
              </w:rPr>
              <w:t>форме</w:t>
            </w:r>
            <w:r w:rsidRPr="00AA0D84">
              <w:rPr>
                <w:rFonts w:ascii="PT Astra Serif" w:hAnsi="PT Astra Serif"/>
                <w:spacing w:val="1"/>
                <w:sz w:val="16"/>
                <w:szCs w:val="16"/>
              </w:rPr>
              <w:t xml:space="preserve"> </w:t>
            </w:r>
            <w:r w:rsidRPr="00AA0D84">
              <w:rPr>
                <w:rFonts w:ascii="PT Astra Serif" w:hAnsi="PT Astra Serif"/>
                <w:sz w:val="16"/>
                <w:szCs w:val="16"/>
              </w:rPr>
              <w:t>электронного</w:t>
            </w:r>
            <w:r w:rsidRPr="00AA0D84">
              <w:rPr>
                <w:rFonts w:ascii="PT Astra Serif" w:hAnsi="PT Astra Serif"/>
                <w:spacing w:val="1"/>
                <w:sz w:val="16"/>
                <w:szCs w:val="16"/>
              </w:rPr>
              <w:t xml:space="preserve"> </w:t>
            </w:r>
            <w:r w:rsidRPr="00AA0D84">
              <w:rPr>
                <w:rFonts w:ascii="PT Astra Serif" w:hAnsi="PT Astra Serif"/>
                <w:sz w:val="16"/>
                <w:szCs w:val="16"/>
              </w:rPr>
              <w:t>документа</w:t>
            </w:r>
            <w:r w:rsidRPr="00AA0D84">
              <w:rPr>
                <w:rFonts w:ascii="PT Astra Serif" w:hAnsi="PT Astra Serif"/>
                <w:spacing w:val="-2"/>
                <w:sz w:val="16"/>
                <w:szCs w:val="16"/>
              </w:rPr>
              <w:t xml:space="preserve"> </w:t>
            </w:r>
            <w:r w:rsidRPr="00AA0D84">
              <w:rPr>
                <w:rFonts w:ascii="PT Astra Serif" w:hAnsi="PT Astra Serif"/>
                <w:sz w:val="16"/>
                <w:szCs w:val="16"/>
              </w:rPr>
              <w:t>в</w:t>
            </w:r>
            <w:r w:rsidRPr="00AA0D84">
              <w:rPr>
                <w:rFonts w:ascii="PT Astra Serif" w:hAnsi="PT Astra Serif"/>
                <w:spacing w:val="-3"/>
                <w:sz w:val="16"/>
                <w:szCs w:val="16"/>
              </w:rPr>
              <w:t xml:space="preserve"> </w:t>
            </w:r>
            <w:r w:rsidRPr="00AA0D84">
              <w:rPr>
                <w:rFonts w:ascii="PT Astra Serif" w:hAnsi="PT Astra Serif"/>
                <w:sz w:val="16"/>
                <w:szCs w:val="16"/>
              </w:rPr>
              <w:t>ГИС</w:t>
            </w:r>
          </w:p>
        </w:tc>
        <w:tc>
          <w:tcPr>
            <w:tcW w:w="3293" w:type="dxa"/>
            <w:gridSpan w:val="2"/>
            <w:shd w:val="clear" w:color="auto" w:fill="auto"/>
          </w:tcPr>
          <w:p w:rsidR="00AA0D84" w:rsidRPr="00AA0D84" w:rsidRDefault="00AA0D84" w:rsidP="00AA0D84">
            <w:pPr>
              <w:pStyle w:val="TableParagraph"/>
              <w:ind w:left="21" w:right="109"/>
              <w:jc w:val="both"/>
              <w:rPr>
                <w:rFonts w:ascii="PT Astra Serif" w:hAnsi="PT Astra Serif"/>
                <w:sz w:val="16"/>
                <w:szCs w:val="16"/>
              </w:rPr>
            </w:pPr>
            <w:r w:rsidRPr="00AA0D84">
              <w:rPr>
                <w:rFonts w:ascii="PT Astra Serif" w:hAnsi="PT Astra Serif"/>
                <w:sz w:val="16"/>
                <w:szCs w:val="16"/>
              </w:rPr>
              <w:t>Внесение сведений о результате</w:t>
            </w:r>
            <w:r w:rsidRPr="00AA0D84">
              <w:rPr>
                <w:rFonts w:ascii="PT Astra Serif" w:hAnsi="PT Astra Serif"/>
                <w:spacing w:val="1"/>
                <w:sz w:val="16"/>
                <w:szCs w:val="16"/>
              </w:rPr>
              <w:t xml:space="preserve"> </w:t>
            </w:r>
            <w:r w:rsidRPr="00AA0D84">
              <w:rPr>
                <w:rFonts w:ascii="PT Astra Serif" w:hAnsi="PT Astra Serif"/>
                <w:sz w:val="16"/>
                <w:szCs w:val="16"/>
              </w:rPr>
              <w:t>предоставления</w:t>
            </w:r>
            <w:r w:rsidRPr="00AA0D84">
              <w:rPr>
                <w:rFonts w:ascii="PT Astra Serif" w:hAnsi="PT Astra Serif"/>
                <w:spacing w:val="-11"/>
                <w:sz w:val="16"/>
                <w:szCs w:val="16"/>
              </w:rPr>
              <w:t xml:space="preserve"> </w:t>
            </w:r>
            <w:r w:rsidRPr="00AA0D84">
              <w:rPr>
                <w:rFonts w:ascii="PT Astra Serif" w:hAnsi="PT Astra Serif"/>
                <w:sz w:val="16"/>
                <w:szCs w:val="16"/>
              </w:rPr>
              <w:t>муниципальной услуги,</w:t>
            </w:r>
            <w:r w:rsidRPr="00AA0D84">
              <w:rPr>
                <w:rFonts w:ascii="PT Astra Serif" w:hAnsi="PT Astra Serif"/>
                <w:spacing w:val="1"/>
                <w:sz w:val="16"/>
                <w:szCs w:val="16"/>
              </w:rPr>
              <w:t xml:space="preserve"> </w:t>
            </w:r>
            <w:r w:rsidRPr="00AA0D84">
              <w:rPr>
                <w:rFonts w:ascii="PT Astra Serif" w:hAnsi="PT Astra Serif"/>
                <w:sz w:val="16"/>
                <w:szCs w:val="16"/>
              </w:rPr>
              <w:t>указанном</w:t>
            </w:r>
            <w:r w:rsidRPr="00AA0D84">
              <w:rPr>
                <w:rFonts w:ascii="PT Astra Serif" w:hAnsi="PT Astra Serif"/>
                <w:spacing w:val="-1"/>
                <w:sz w:val="16"/>
                <w:szCs w:val="16"/>
              </w:rPr>
              <w:t xml:space="preserve"> </w:t>
            </w:r>
            <w:r w:rsidRPr="00AA0D84">
              <w:rPr>
                <w:rFonts w:ascii="PT Astra Serif" w:hAnsi="PT Astra Serif"/>
                <w:sz w:val="16"/>
                <w:szCs w:val="16"/>
              </w:rPr>
              <w:t>в</w:t>
            </w:r>
            <w:r w:rsidRPr="00AA0D84">
              <w:rPr>
                <w:rFonts w:ascii="PT Astra Serif" w:hAnsi="PT Astra Serif"/>
                <w:spacing w:val="-2"/>
                <w:sz w:val="16"/>
                <w:szCs w:val="16"/>
              </w:rPr>
              <w:t xml:space="preserve"> </w:t>
            </w:r>
            <w:r w:rsidRPr="00AA0D84">
              <w:rPr>
                <w:rFonts w:ascii="PT Astra Serif" w:hAnsi="PT Astra Serif"/>
                <w:sz w:val="16"/>
                <w:szCs w:val="16"/>
              </w:rPr>
              <w:t>пункте 2.5</w:t>
            </w:r>
          </w:p>
          <w:p w:rsidR="00AA0D84" w:rsidRPr="00AA0D84" w:rsidRDefault="00AA0D84" w:rsidP="00AA0D84">
            <w:pPr>
              <w:pStyle w:val="TableParagraph"/>
              <w:ind w:left="21" w:right="109"/>
              <w:jc w:val="both"/>
              <w:rPr>
                <w:rFonts w:ascii="PT Astra Serif" w:hAnsi="PT Astra Serif"/>
                <w:sz w:val="16"/>
                <w:szCs w:val="16"/>
              </w:rPr>
            </w:pPr>
            <w:r w:rsidRPr="00AA0D84">
              <w:rPr>
                <w:rFonts w:ascii="PT Astra Serif" w:hAnsi="PT Astra Serif"/>
                <w:sz w:val="16"/>
                <w:szCs w:val="16"/>
              </w:rPr>
              <w:t>Административного</w:t>
            </w:r>
            <w:r w:rsidRPr="00AA0D84">
              <w:rPr>
                <w:rFonts w:ascii="PT Astra Serif" w:hAnsi="PT Astra Serif"/>
                <w:spacing w:val="-12"/>
                <w:sz w:val="16"/>
                <w:szCs w:val="16"/>
              </w:rPr>
              <w:t xml:space="preserve"> </w:t>
            </w:r>
            <w:r w:rsidRPr="00AA0D84">
              <w:rPr>
                <w:rFonts w:ascii="PT Astra Serif" w:hAnsi="PT Astra Serif"/>
                <w:sz w:val="16"/>
                <w:szCs w:val="16"/>
              </w:rPr>
              <w:t>регламента,</w:t>
            </w:r>
            <w:r w:rsidRPr="00AA0D84">
              <w:rPr>
                <w:rFonts w:ascii="PT Astra Serif" w:hAnsi="PT Astra Serif"/>
                <w:spacing w:val="-57"/>
                <w:sz w:val="16"/>
                <w:szCs w:val="16"/>
              </w:rPr>
              <w:t xml:space="preserve"> </w:t>
            </w:r>
            <w:r w:rsidRPr="00AA0D84">
              <w:rPr>
                <w:rFonts w:ascii="PT Astra Serif" w:hAnsi="PT Astra Serif"/>
                <w:sz w:val="16"/>
                <w:szCs w:val="16"/>
              </w:rPr>
              <w:t>в</w:t>
            </w:r>
            <w:r w:rsidRPr="00AA0D84">
              <w:rPr>
                <w:rFonts w:ascii="PT Astra Serif" w:hAnsi="PT Astra Serif"/>
                <w:spacing w:val="-2"/>
                <w:sz w:val="16"/>
                <w:szCs w:val="16"/>
              </w:rPr>
              <w:t xml:space="preserve"> </w:t>
            </w:r>
            <w:r w:rsidRPr="00AA0D84">
              <w:rPr>
                <w:rFonts w:ascii="PT Astra Serif" w:hAnsi="PT Astra Serif"/>
                <w:sz w:val="16"/>
                <w:szCs w:val="16"/>
              </w:rPr>
              <w:t>реестр решений</w:t>
            </w:r>
          </w:p>
        </w:tc>
        <w:tc>
          <w:tcPr>
            <w:tcW w:w="1418" w:type="dxa"/>
            <w:gridSpan w:val="3"/>
            <w:shd w:val="clear" w:color="auto" w:fill="auto"/>
          </w:tcPr>
          <w:p w:rsidR="00AA0D84" w:rsidRPr="00AA0D84" w:rsidRDefault="00AA0D84" w:rsidP="00AA0D84">
            <w:pPr>
              <w:pStyle w:val="TableParagraph"/>
              <w:ind w:right="522"/>
              <w:jc w:val="both"/>
              <w:rPr>
                <w:rFonts w:ascii="PT Astra Serif" w:hAnsi="PT Astra Serif"/>
                <w:sz w:val="16"/>
                <w:szCs w:val="16"/>
              </w:rPr>
            </w:pPr>
            <w:r w:rsidRPr="00AA0D84">
              <w:rPr>
                <w:rFonts w:ascii="PT Astra Serif" w:hAnsi="PT Astra Serif"/>
                <w:sz w:val="16"/>
                <w:szCs w:val="16"/>
              </w:rPr>
              <w:t>1</w:t>
            </w:r>
            <w:r w:rsidRPr="00AA0D84">
              <w:rPr>
                <w:rFonts w:ascii="PT Astra Serif" w:hAnsi="PT Astra Serif"/>
                <w:spacing w:val="-15"/>
                <w:sz w:val="16"/>
                <w:szCs w:val="16"/>
              </w:rPr>
              <w:t xml:space="preserve"> </w:t>
            </w:r>
            <w:r w:rsidRPr="00AA0D84">
              <w:rPr>
                <w:rFonts w:ascii="PT Astra Serif" w:hAnsi="PT Astra Serif"/>
                <w:sz w:val="16"/>
                <w:szCs w:val="16"/>
              </w:rPr>
              <w:t>рабочий</w:t>
            </w:r>
            <w:r w:rsidRPr="00AA0D84">
              <w:rPr>
                <w:rFonts w:ascii="PT Astra Serif" w:hAnsi="PT Astra Serif"/>
                <w:spacing w:val="-57"/>
                <w:sz w:val="16"/>
                <w:szCs w:val="16"/>
              </w:rPr>
              <w:t xml:space="preserve"> </w:t>
            </w:r>
            <w:r w:rsidRPr="00AA0D84">
              <w:rPr>
                <w:rFonts w:ascii="PT Astra Serif" w:hAnsi="PT Astra Serif"/>
                <w:sz w:val="16"/>
                <w:szCs w:val="16"/>
              </w:rPr>
              <w:t>день</w:t>
            </w:r>
          </w:p>
        </w:tc>
        <w:tc>
          <w:tcPr>
            <w:tcW w:w="1559" w:type="dxa"/>
            <w:gridSpan w:val="3"/>
            <w:shd w:val="clear" w:color="auto" w:fill="auto"/>
          </w:tcPr>
          <w:p w:rsidR="00AA0D84" w:rsidRPr="00AA0D84" w:rsidRDefault="00AA0D84" w:rsidP="00AA0D84">
            <w:pPr>
              <w:pStyle w:val="TableParagraph"/>
              <w:ind w:right="142" w:firstLine="142"/>
              <w:jc w:val="both"/>
              <w:rPr>
                <w:rFonts w:ascii="PT Astra Serif" w:hAnsi="PT Astra Serif"/>
                <w:sz w:val="16"/>
                <w:szCs w:val="16"/>
              </w:rPr>
            </w:pPr>
            <w:r w:rsidRPr="00AA0D84">
              <w:rPr>
                <w:rFonts w:ascii="PT Astra Serif" w:hAnsi="PT Astra Serif"/>
                <w:sz w:val="16"/>
                <w:szCs w:val="16"/>
              </w:rPr>
              <w:t>Должностное лицо</w:t>
            </w:r>
            <w:r w:rsidRPr="00AA0D84">
              <w:rPr>
                <w:rFonts w:ascii="PT Astra Serif" w:hAnsi="PT Astra Serif"/>
                <w:spacing w:val="1"/>
                <w:sz w:val="16"/>
                <w:szCs w:val="16"/>
              </w:rPr>
              <w:t xml:space="preserve"> </w:t>
            </w:r>
            <w:r w:rsidRPr="00AA0D84">
              <w:rPr>
                <w:rFonts w:ascii="PT Astra Serif" w:hAnsi="PT Astra Serif"/>
                <w:sz w:val="16"/>
                <w:szCs w:val="16"/>
              </w:rPr>
              <w:t>Уполномоченного</w:t>
            </w:r>
            <w:r w:rsidRPr="00AA0D84">
              <w:rPr>
                <w:rFonts w:ascii="PT Astra Serif" w:hAnsi="PT Astra Serif"/>
                <w:spacing w:val="-58"/>
                <w:sz w:val="16"/>
                <w:szCs w:val="16"/>
              </w:rPr>
              <w:t xml:space="preserve"> </w:t>
            </w:r>
            <w:r w:rsidRPr="00AA0D84">
              <w:rPr>
                <w:rFonts w:ascii="PT Astra Serif" w:hAnsi="PT Astra Serif"/>
                <w:sz w:val="16"/>
                <w:szCs w:val="16"/>
              </w:rPr>
              <w:t>органа,</w:t>
            </w:r>
          </w:p>
          <w:p w:rsidR="00AA0D84" w:rsidRPr="00AA0D84" w:rsidRDefault="00AA0D84" w:rsidP="00AA0D84">
            <w:pPr>
              <w:pStyle w:val="TableParagraph"/>
              <w:ind w:right="142"/>
              <w:jc w:val="both"/>
              <w:rPr>
                <w:rFonts w:ascii="PT Astra Serif" w:hAnsi="PT Astra Serif"/>
                <w:sz w:val="16"/>
                <w:szCs w:val="16"/>
              </w:rPr>
            </w:pPr>
            <w:r w:rsidRPr="00AA0D84">
              <w:rPr>
                <w:rFonts w:ascii="PT Astra Serif" w:hAnsi="PT Astra Serif"/>
                <w:sz w:val="16"/>
                <w:szCs w:val="16"/>
              </w:rPr>
              <w:t xml:space="preserve">ответственное </w:t>
            </w:r>
          </w:p>
          <w:p w:rsidR="00AA0D84" w:rsidRPr="00AA0D84" w:rsidRDefault="00AA0D84" w:rsidP="00AA0D84">
            <w:pPr>
              <w:pStyle w:val="TableParagraph"/>
              <w:ind w:right="142"/>
              <w:jc w:val="both"/>
              <w:rPr>
                <w:rFonts w:ascii="PT Astra Serif" w:hAnsi="PT Astra Serif"/>
                <w:sz w:val="16"/>
                <w:szCs w:val="16"/>
              </w:rPr>
            </w:pPr>
            <w:r w:rsidRPr="00AA0D84">
              <w:rPr>
                <w:rFonts w:ascii="PT Astra Serif" w:hAnsi="PT Astra Serif"/>
                <w:sz w:val="16"/>
                <w:szCs w:val="16"/>
              </w:rPr>
              <w:t>за</w:t>
            </w:r>
            <w:r w:rsidRPr="00AA0D84">
              <w:rPr>
                <w:rFonts w:ascii="PT Astra Serif" w:hAnsi="PT Astra Serif"/>
                <w:spacing w:val="1"/>
                <w:sz w:val="16"/>
                <w:szCs w:val="16"/>
              </w:rPr>
              <w:t xml:space="preserve"> </w:t>
            </w:r>
            <w:r w:rsidRPr="00AA0D84">
              <w:rPr>
                <w:rFonts w:ascii="PT Astra Serif" w:hAnsi="PT Astra Serif"/>
                <w:spacing w:val="-1"/>
                <w:sz w:val="16"/>
                <w:szCs w:val="16"/>
              </w:rPr>
              <w:t>предостав</w:t>
            </w:r>
            <w:r w:rsidRPr="00AA0D84">
              <w:rPr>
                <w:rFonts w:ascii="PT Astra Serif" w:hAnsi="PT Astra Serif"/>
                <w:sz w:val="16"/>
                <w:szCs w:val="16"/>
              </w:rPr>
              <w:t>ление</w:t>
            </w:r>
            <w:r w:rsidRPr="00AA0D84">
              <w:rPr>
                <w:rFonts w:ascii="PT Astra Serif" w:hAnsi="PT Astra Serif"/>
                <w:spacing w:val="1"/>
                <w:sz w:val="16"/>
                <w:szCs w:val="16"/>
              </w:rPr>
              <w:t xml:space="preserve"> </w:t>
            </w:r>
            <w:r w:rsidRPr="00AA0D84">
              <w:rPr>
                <w:rFonts w:ascii="PT Astra Serif" w:hAnsi="PT Astra Serif"/>
                <w:sz w:val="16"/>
                <w:szCs w:val="16"/>
              </w:rPr>
              <w:t>муниципальной услуги</w:t>
            </w:r>
          </w:p>
        </w:tc>
        <w:tc>
          <w:tcPr>
            <w:tcW w:w="2510" w:type="dxa"/>
            <w:gridSpan w:val="9"/>
            <w:shd w:val="clear" w:color="auto" w:fill="auto"/>
          </w:tcPr>
          <w:p w:rsidR="00AA0D84" w:rsidRPr="00AA0D84" w:rsidRDefault="00AA0D84" w:rsidP="00AA0D84">
            <w:pPr>
              <w:pStyle w:val="TableParagraph"/>
              <w:ind w:right="142" w:firstLine="142"/>
              <w:jc w:val="both"/>
              <w:rPr>
                <w:rFonts w:ascii="PT Astra Serif" w:hAnsi="PT Astra Serif"/>
                <w:sz w:val="16"/>
                <w:szCs w:val="16"/>
              </w:rPr>
            </w:pPr>
            <w:r w:rsidRPr="00AA0D84">
              <w:rPr>
                <w:rFonts w:ascii="PT Astra Serif" w:hAnsi="PT Astra Serif"/>
                <w:sz w:val="16"/>
                <w:szCs w:val="16"/>
              </w:rPr>
              <w:t>ГИС</w:t>
            </w:r>
          </w:p>
        </w:tc>
        <w:tc>
          <w:tcPr>
            <w:tcW w:w="1958" w:type="dxa"/>
            <w:gridSpan w:val="2"/>
            <w:shd w:val="clear" w:color="auto" w:fill="auto"/>
          </w:tcPr>
          <w:p w:rsidR="00AA0D84" w:rsidRPr="00AA0D84" w:rsidRDefault="00AA0D84" w:rsidP="00AA0D84">
            <w:pPr>
              <w:pStyle w:val="TableParagraph"/>
              <w:ind w:right="142" w:firstLine="142"/>
              <w:jc w:val="both"/>
              <w:rPr>
                <w:rFonts w:ascii="PT Astra Serif" w:hAnsi="PT Astra Serif"/>
                <w:sz w:val="16"/>
                <w:szCs w:val="16"/>
              </w:rPr>
            </w:pPr>
          </w:p>
        </w:tc>
        <w:tc>
          <w:tcPr>
            <w:tcW w:w="2512" w:type="dxa"/>
            <w:gridSpan w:val="5"/>
            <w:shd w:val="clear" w:color="auto" w:fill="auto"/>
          </w:tcPr>
          <w:p w:rsidR="00AA0D84" w:rsidRPr="00AA0D84" w:rsidRDefault="00AA0D84" w:rsidP="00AA0D84">
            <w:pPr>
              <w:pStyle w:val="TableParagraph"/>
              <w:ind w:right="142" w:firstLine="142"/>
              <w:jc w:val="both"/>
              <w:rPr>
                <w:rFonts w:ascii="PT Astra Serif" w:hAnsi="PT Astra Serif"/>
                <w:sz w:val="16"/>
                <w:szCs w:val="16"/>
              </w:rPr>
            </w:pPr>
            <w:r w:rsidRPr="00AA0D84">
              <w:rPr>
                <w:rFonts w:ascii="PT Astra Serif" w:hAnsi="PT Astra Serif"/>
                <w:sz w:val="16"/>
                <w:szCs w:val="16"/>
              </w:rPr>
              <w:t>Результат предоставления</w:t>
            </w:r>
            <w:r w:rsidRPr="00AA0D84">
              <w:rPr>
                <w:rFonts w:ascii="PT Astra Serif" w:hAnsi="PT Astra Serif"/>
                <w:spacing w:val="1"/>
                <w:sz w:val="16"/>
                <w:szCs w:val="16"/>
              </w:rPr>
              <w:t xml:space="preserve"> </w:t>
            </w:r>
            <w:r w:rsidRPr="00AA0D84">
              <w:rPr>
                <w:rFonts w:ascii="PT Astra Serif" w:hAnsi="PT Astra Serif"/>
                <w:sz w:val="16"/>
                <w:szCs w:val="16"/>
              </w:rPr>
              <w:t>муниципальной</w:t>
            </w:r>
            <w:r w:rsidRPr="00AA0D84">
              <w:rPr>
                <w:rFonts w:ascii="PT Astra Serif" w:hAnsi="PT Astra Serif"/>
                <w:spacing w:val="1"/>
                <w:sz w:val="16"/>
                <w:szCs w:val="16"/>
              </w:rPr>
              <w:t xml:space="preserve"> </w:t>
            </w:r>
            <w:r w:rsidRPr="00AA0D84">
              <w:rPr>
                <w:rFonts w:ascii="PT Astra Serif" w:hAnsi="PT Astra Serif"/>
                <w:sz w:val="16"/>
                <w:szCs w:val="16"/>
              </w:rPr>
              <w:t>услуги,</w:t>
            </w:r>
            <w:r w:rsidRPr="00AA0D84">
              <w:rPr>
                <w:rFonts w:ascii="PT Astra Serif" w:hAnsi="PT Astra Serif"/>
                <w:spacing w:val="-9"/>
                <w:sz w:val="16"/>
                <w:szCs w:val="16"/>
              </w:rPr>
              <w:t xml:space="preserve"> </w:t>
            </w:r>
            <w:r w:rsidRPr="00AA0D84">
              <w:rPr>
                <w:rFonts w:ascii="PT Astra Serif" w:hAnsi="PT Astra Serif"/>
                <w:sz w:val="16"/>
                <w:szCs w:val="16"/>
              </w:rPr>
              <w:t>указанный</w:t>
            </w:r>
            <w:r w:rsidRPr="00AA0D84">
              <w:rPr>
                <w:rFonts w:ascii="PT Astra Serif" w:hAnsi="PT Astra Serif"/>
                <w:spacing w:val="-9"/>
                <w:sz w:val="16"/>
                <w:szCs w:val="16"/>
              </w:rPr>
              <w:t xml:space="preserve"> </w:t>
            </w:r>
            <w:r w:rsidRPr="00AA0D84">
              <w:rPr>
                <w:rFonts w:ascii="PT Astra Serif" w:hAnsi="PT Astra Serif"/>
                <w:sz w:val="16"/>
                <w:szCs w:val="16"/>
              </w:rPr>
              <w:t>в пункте 2.5</w:t>
            </w:r>
          </w:p>
          <w:p w:rsidR="00AA0D84" w:rsidRPr="00AA0D84" w:rsidRDefault="00AA0D84" w:rsidP="00AA0D84">
            <w:pPr>
              <w:pStyle w:val="TableParagraph"/>
              <w:ind w:right="142" w:firstLine="142"/>
              <w:jc w:val="both"/>
              <w:rPr>
                <w:rFonts w:ascii="PT Astra Serif" w:hAnsi="PT Astra Serif"/>
                <w:sz w:val="16"/>
                <w:szCs w:val="16"/>
              </w:rPr>
            </w:pPr>
            <w:proofErr w:type="gramStart"/>
            <w:r w:rsidRPr="00AA0D84">
              <w:rPr>
                <w:rFonts w:ascii="PT Astra Serif" w:hAnsi="PT Astra Serif"/>
                <w:spacing w:val="-1"/>
                <w:sz w:val="16"/>
                <w:szCs w:val="16"/>
              </w:rPr>
              <w:t>Административного</w:t>
            </w:r>
            <w:r w:rsidRPr="00AA0D84">
              <w:rPr>
                <w:rFonts w:ascii="PT Astra Serif" w:hAnsi="PT Astra Serif"/>
                <w:spacing w:val="-57"/>
                <w:sz w:val="16"/>
                <w:szCs w:val="16"/>
              </w:rPr>
              <w:t xml:space="preserve"> </w:t>
            </w:r>
            <w:r w:rsidRPr="00AA0D84">
              <w:rPr>
                <w:rFonts w:ascii="PT Astra Serif" w:hAnsi="PT Astra Serif"/>
                <w:sz w:val="16"/>
                <w:szCs w:val="16"/>
              </w:rPr>
              <w:t>регламента внесен в</w:t>
            </w:r>
            <w:r w:rsidRPr="00AA0D84">
              <w:rPr>
                <w:rFonts w:ascii="PT Astra Serif" w:hAnsi="PT Astra Serif"/>
                <w:spacing w:val="-57"/>
                <w:sz w:val="16"/>
                <w:szCs w:val="16"/>
              </w:rPr>
              <w:t xml:space="preserve"> </w:t>
            </w:r>
            <w:r w:rsidRPr="00AA0D84">
              <w:rPr>
                <w:rFonts w:ascii="PT Astra Serif" w:hAnsi="PT Astra Serif"/>
                <w:sz w:val="16"/>
                <w:szCs w:val="16"/>
              </w:rPr>
              <w:t>реестр</w:t>
            </w:r>
            <w:proofErr w:type="gramEnd"/>
          </w:p>
        </w:tc>
      </w:tr>
    </w:tbl>
    <w:p w:rsidR="00AA0D84" w:rsidRPr="00AA0D84" w:rsidRDefault="00AA0D84" w:rsidP="00AA0D84">
      <w:pPr>
        <w:spacing w:after="0" w:line="240" w:lineRule="auto"/>
        <w:jc w:val="both"/>
        <w:rPr>
          <w:rFonts w:ascii="PT Astra Serif" w:hAnsi="PT Astra Serif"/>
          <w:sz w:val="16"/>
          <w:szCs w:val="16"/>
        </w:rPr>
      </w:pPr>
    </w:p>
    <w:p w:rsidR="00AA0D84" w:rsidRDefault="00AA0D84" w:rsidP="008715AA">
      <w:pPr>
        <w:sectPr w:rsidR="00AA0D84" w:rsidSect="008715AA">
          <w:headerReference w:type="default" r:id="rId15"/>
          <w:pgSz w:w="16840" w:h="11910" w:orient="landscape"/>
          <w:pgMar w:top="1060" w:right="540" w:bottom="280" w:left="700" w:header="429" w:footer="0" w:gutter="0"/>
          <w:cols w:space="720"/>
        </w:sectPr>
      </w:pPr>
    </w:p>
    <w:p w:rsidR="00AA0D84" w:rsidRDefault="00AA0D84" w:rsidP="007636C6">
      <w:pPr>
        <w:pStyle w:val="ac"/>
        <w:spacing w:after="0" w:line="240" w:lineRule="auto"/>
        <w:ind w:left="5103" w:right="71"/>
        <w:jc w:val="both"/>
        <w:rPr>
          <w:rFonts w:ascii="PT Astra Serif" w:hAnsi="PT Astra Serif"/>
          <w:sz w:val="16"/>
          <w:szCs w:val="16"/>
        </w:rPr>
      </w:pPr>
      <w:r w:rsidRPr="007636C6">
        <w:rPr>
          <w:rFonts w:ascii="PT Astra Serif" w:hAnsi="PT Astra Serif"/>
          <w:sz w:val="16"/>
          <w:szCs w:val="16"/>
        </w:rPr>
        <w:lastRenderedPageBreak/>
        <w:t>Приложение № 4</w:t>
      </w:r>
      <w:r w:rsidRPr="007636C6">
        <w:rPr>
          <w:rFonts w:ascii="PT Astra Serif" w:hAnsi="PT Astra Serif"/>
          <w:spacing w:val="-67"/>
          <w:sz w:val="16"/>
          <w:szCs w:val="16"/>
        </w:rPr>
        <w:t xml:space="preserve"> </w:t>
      </w:r>
      <w:r w:rsidRPr="007636C6">
        <w:rPr>
          <w:rFonts w:ascii="PT Astra Serif" w:hAnsi="PT Astra Serif"/>
          <w:sz w:val="16"/>
          <w:szCs w:val="16"/>
        </w:rPr>
        <w:t>к</w:t>
      </w:r>
      <w:r w:rsidRPr="007636C6">
        <w:rPr>
          <w:rFonts w:ascii="PT Astra Serif" w:hAnsi="PT Astra Serif"/>
          <w:spacing w:val="7"/>
          <w:sz w:val="16"/>
          <w:szCs w:val="16"/>
        </w:rPr>
        <w:t xml:space="preserve"> </w:t>
      </w:r>
      <w:r w:rsidRPr="007636C6">
        <w:rPr>
          <w:rFonts w:ascii="PT Astra Serif" w:hAnsi="PT Astra Serif"/>
          <w:sz w:val="16"/>
          <w:szCs w:val="16"/>
        </w:rPr>
        <w:t>Административному</w:t>
      </w:r>
      <w:r w:rsidRPr="007636C6">
        <w:rPr>
          <w:rFonts w:ascii="PT Astra Serif" w:hAnsi="PT Astra Serif"/>
          <w:spacing w:val="8"/>
          <w:sz w:val="16"/>
          <w:szCs w:val="16"/>
        </w:rPr>
        <w:t xml:space="preserve"> </w:t>
      </w:r>
      <w:r w:rsidRPr="007636C6">
        <w:rPr>
          <w:rFonts w:ascii="PT Astra Serif" w:hAnsi="PT Astra Serif"/>
          <w:sz w:val="16"/>
          <w:szCs w:val="16"/>
        </w:rPr>
        <w:t>регламенту</w:t>
      </w:r>
      <w:r w:rsidRPr="007636C6">
        <w:rPr>
          <w:rFonts w:ascii="PT Astra Serif" w:hAnsi="PT Astra Serif"/>
          <w:spacing w:val="1"/>
          <w:sz w:val="16"/>
          <w:szCs w:val="16"/>
        </w:rPr>
        <w:t xml:space="preserve"> </w:t>
      </w:r>
      <w:r w:rsidRPr="007636C6">
        <w:rPr>
          <w:rFonts w:ascii="PT Astra Serif" w:hAnsi="PT Astra Serif"/>
          <w:sz w:val="16"/>
          <w:szCs w:val="16"/>
        </w:rPr>
        <w:t>предоставления</w:t>
      </w:r>
      <w:r w:rsidRPr="007636C6">
        <w:rPr>
          <w:rFonts w:ascii="PT Astra Serif" w:hAnsi="PT Astra Serif"/>
          <w:spacing w:val="-11"/>
          <w:sz w:val="16"/>
          <w:szCs w:val="16"/>
        </w:rPr>
        <w:t xml:space="preserve"> </w:t>
      </w:r>
      <w:r w:rsidRPr="007636C6">
        <w:rPr>
          <w:rFonts w:ascii="PT Astra Serif" w:hAnsi="PT Astra Serif"/>
          <w:sz w:val="16"/>
          <w:szCs w:val="16"/>
        </w:rPr>
        <w:t>муниципальной</w:t>
      </w:r>
      <w:r w:rsidRPr="007636C6">
        <w:rPr>
          <w:rFonts w:ascii="PT Astra Serif" w:hAnsi="PT Astra Serif"/>
          <w:spacing w:val="-17"/>
          <w:sz w:val="16"/>
          <w:szCs w:val="16"/>
        </w:rPr>
        <w:t xml:space="preserve"> </w:t>
      </w:r>
      <w:r w:rsidRPr="007636C6">
        <w:rPr>
          <w:rFonts w:ascii="PT Astra Serif" w:hAnsi="PT Astra Serif"/>
          <w:sz w:val="16"/>
          <w:szCs w:val="16"/>
        </w:rPr>
        <w:t>услуги «Отнесение земель или земельных участков в составе таких земель к</w:t>
      </w:r>
      <w:r w:rsidRPr="007636C6">
        <w:rPr>
          <w:rFonts w:ascii="PT Astra Serif" w:hAnsi="PT Astra Serif"/>
          <w:spacing w:val="-67"/>
          <w:sz w:val="16"/>
          <w:szCs w:val="16"/>
        </w:rPr>
        <w:t xml:space="preserve"> </w:t>
      </w:r>
      <w:r w:rsidRPr="007636C6">
        <w:rPr>
          <w:rFonts w:ascii="PT Astra Serif" w:hAnsi="PT Astra Serif"/>
          <w:sz w:val="16"/>
          <w:szCs w:val="16"/>
        </w:rPr>
        <w:t>определенной</w:t>
      </w:r>
      <w:r w:rsidRPr="007636C6">
        <w:rPr>
          <w:rFonts w:ascii="PT Astra Serif" w:hAnsi="PT Astra Serif"/>
          <w:spacing w:val="-5"/>
          <w:sz w:val="16"/>
          <w:szCs w:val="16"/>
        </w:rPr>
        <w:t xml:space="preserve"> </w:t>
      </w:r>
      <w:r w:rsidRPr="007636C6">
        <w:rPr>
          <w:rFonts w:ascii="PT Astra Serif" w:hAnsi="PT Astra Serif"/>
          <w:sz w:val="16"/>
          <w:szCs w:val="16"/>
        </w:rPr>
        <w:t>категории</w:t>
      </w:r>
      <w:r w:rsidRPr="007636C6">
        <w:rPr>
          <w:rFonts w:ascii="PT Astra Serif" w:hAnsi="PT Astra Serif"/>
          <w:spacing w:val="-5"/>
          <w:sz w:val="16"/>
          <w:szCs w:val="16"/>
        </w:rPr>
        <w:t xml:space="preserve"> </w:t>
      </w:r>
      <w:r w:rsidRPr="007636C6">
        <w:rPr>
          <w:rFonts w:ascii="PT Astra Serif" w:hAnsi="PT Astra Serif"/>
          <w:sz w:val="16"/>
          <w:szCs w:val="16"/>
        </w:rPr>
        <w:t>земель</w:t>
      </w:r>
      <w:r w:rsidRPr="007636C6">
        <w:rPr>
          <w:rFonts w:ascii="PT Astra Serif" w:hAnsi="PT Astra Serif"/>
          <w:spacing w:val="-5"/>
          <w:sz w:val="16"/>
          <w:szCs w:val="16"/>
        </w:rPr>
        <w:t xml:space="preserve"> </w:t>
      </w:r>
      <w:r w:rsidRPr="007636C6">
        <w:rPr>
          <w:rFonts w:ascii="PT Astra Serif" w:hAnsi="PT Astra Serif"/>
          <w:sz w:val="16"/>
          <w:szCs w:val="16"/>
        </w:rPr>
        <w:t>или</w:t>
      </w:r>
      <w:r w:rsidRPr="007636C6">
        <w:rPr>
          <w:rFonts w:ascii="PT Astra Serif" w:hAnsi="PT Astra Serif"/>
          <w:spacing w:val="-5"/>
          <w:sz w:val="16"/>
          <w:szCs w:val="16"/>
        </w:rPr>
        <w:t xml:space="preserve"> </w:t>
      </w:r>
      <w:r w:rsidRPr="007636C6">
        <w:rPr>
          <w:rFonts w:ascii="PT Astra Serif" w:hAnsi="PT Astra Serif"/>
          <w:sz w:val="16"/>
          <w:szCs w:val="16"/>
        </w:rPr>
        <w:t>перевод</w:t>
      </w:r>
      <w:r w:rsidRPr="007636C6">
        <w:rPr>
          <w:rFonts w:ascii="PT Astra Serif" w:hAnsi="PT Astra Serif"/>
          <w:spacing w:val="-6"/>
          <w:sz w:val="16"/>
          <w:szCs w:val="16"/>
        </w:rPr>
        <w:t xml:space="preserve"> </w:t>
      </w:r>
      <w:r w:rsidRPr="007636C6">
        <w:rPr>
          <w:rFonts w:ascii="PT Astra Serif" w:hAnsi="PT Astra Serif"/>
          <w:sz w:val="16"/>
          <w:szCs w:val="16"/>
        </w:rPr>
        <w:t>земель</w:t>
      </w:r>
      <w:r w:rsidRPr="007636C6">
        <w:rPr>
          <w:rFonts w:ascii="PT Astra Serif" w:hAnsi="PT Astra Serif"/>
          <w:spacing w:val="-6"/>
          <w:sz w:val="16"/>
          <w:szCs w:val="16"/>
        </w:rPr>
        <w:t xml:space="preserve"> </w:t>
      </w:r>
      <w:r w:rsidRPr="007636C6">
        <w:rPr>
          <w:rFonts w:ascii="PT Astra Serif" w:hAnsi="PT Astra Serif"/>
          <w:sz w:val="16"/>
          <w:szCs w:val="16"/>
        </w:rPr>
        <w:t>и</w:t>
      </w:r>
      <w:r w:rsidRPr="007636C6">
        <w:rPr>
          <w:rFonts w:ascii="PT Astra Serif" w:hAnsi="PT Astra Serif"/>
          <w:spacing w:val="-5"/>
          <w:sz w:val="16"/>
          <w:szCs w:val="16"/>
        </w:rPr>
        <w:t xml:space="preserve"> </w:t>
      </w:r>
      <w:r w:rsidRPr="007636C6">
        <w:rPr>
          <w:rFonts w:ascii="PT Astra Serif" w:hAnsi="PT Astra Serif"/>
          <w:sz w:val="16"/>
          <w:szCs w:val="16"/>
        </w:rPr>
        <w:t>земельных</w:t>
      </w:r>
      <w:r w:rsidRPr="007636C6">
        <w:rPr>
          <w:rFonts w:ascii="PT Astra Serif" w:hAnsi="PT Astra Serif"/>
          <w:spacing w:val="-5"/>
          <w:sz w:val="16"/>
          <w:szCs w:val="16"/>
        </w:rPr>
        <w:t xml:space="preserve"> </w:t>
      </w:r>
      <w:r w:rsidRPr="007636C6">
        <w:rPr>
          <w:rFonts w:ascii="PT Astra Serif" w:hAnsi="PT Astra Serif"/>
          <w:sz w:val="16"/>
          <w:szCs w:val="16"/>
        </w:rPr>
        <w:t>участков</w:t>
      </w:r>
      <w:r w:rsidRPr="007636C6">
        <w:rPr>
          <w:rFonts w:ascii="PT Astra Serif" w:hAnsi="PT Astra Serif"/>
          <w:spacing w:val="-5"/>
          <w:sz w:val="16"/>
          <w:szCs w:val="16"/>
        </w:rPr>
        <w:t xml:space="preserve"> </w:t>
      </w:r>
      <w:r w:rsidRPr="007636C6">
        <w:rPr>
          <w:rFonts w:ascii="PT Astra Serif" w:hAnsi="PT Astra Serif"/>
          <w:sz w:val="16"/>
          <w:szCs w:val="16"/>
        </w:rPr>
        <w:t>в составе</w:t>
      </w:r>
      <w:r w:rsidRPr="007636C6">
        <w:rPr>
          <w:rFonts w:ascii="PT Astra Serif" w:hAnsi="PT Astra Serif"/>
          <w:spacing w:val="-6"/>
          <w:sz w:val="16"/>
          <w:szCs w:val="16"/>
        </w:rPr>
        <w:t xml:space="preserve"> </w:t>
      </w:r>
      <w:r w:rsidRPr="007636C6">
        <w:rPr>
          <w:rFonts w:ascii="PT Astra Serif" w:hAnsi="PT Astra Serif"/>
          <w:sz w:val="16"/>
          <w:szCs w:val="16"/>
        </w:rPr>
        <w:t>таких</w:t>
      </w:r>
      <w:r w:rsidRPr="007636C6">
        <w:rPr>
          <w:rFonts w:ascii="PT Astra Serif" w:hAnsi="PT Astra Serif"/>
          <w:spacing w:val="-5"/>
          <w:sz w:val="16"/>
          <w:szCs w:val="16"/>
        </w:rPr>
        <w:t xml:space="preserve"> </w:t>
      </w:r>
      <w:r w:rsidRPr="007636C6">
        <w:rPr>
          <w:rFonts w:ascii="PT Astra Serif" w:hAnsi="PT Astra Serif"/>
          <w:sz w:val="16"/>
          <w:szCs w:val="16"/>
        </w:rPr>
        <w:t>земель</w:t>
      </w:r>
      <w:r w:rsidRPr="007636C6">
        <w:rPr>
          <w:rFonts w:ascii="PT Astra Serif" w:hAnsi="PT Astra Serif"/>
          <w:spacing w:val="-5"/>
          <w:sz w:val="16"/>
          <w:szCs w:val="16"/>
        </w:rPr>
        <w:t xml:space="preserve"> </w:t>
      </w:r>
      <w:r w:rsidRPr="007636C6">
        <w:rPr>
          <w:rFonts w:ascii="PT Astra Serif" w:hAnsi="PT Astra Serif"/>
          <w:sz w:val="16"/>
          <w:szCs w:val="16"/>
        </w:rPr>
        <w:t>из</w:t>
      </w:r>
      <w:r w:rsidRPr="007636C6">
        <w:rPr>
          <w:rFonts w:ascii="PT Astra Serif" w:hAnsi="PT Astra Serif"/>
          <w:spacing w:val="-4"/>
          <w:sz w:val="16"/>
          <w:szCs w:val="16"/>
        </w:rPr>
        <w:t xml:space="preserve"> </w:t>
      </w:r>
      <w:r w:rsidRPr="007636C6">
        <w:rPr>
          <w:rFonts w:ascii="PT Astra Serif" w:hAnsi="PT Astra Serif"/>
          <w:sz w:val="16"/>
          <w:szCs w:val="16"/>
        </w:rPr>
        <w:t>одной</w:t>
      </w:r>
      <w:r w:rsidRPr="007636C6">
        <w:rPr>
          <w:rFonts w:ascii="PT Astra Serif" w:hAnsi="PT Astra Serif"/>
          <w:spacing w:val="-5"/>
          <w:sz w:val="16"/>
          <w:szCs w:val="16"/>
        </w:rPr>
        <w:t xml:space="preserve"> </w:t>
      </w:r>
      <w:r w:rsidRPr="007636C6">
        <w:rPr>
          <w:rFonts w:ascii="PT Astra Serif" w:hAnsi="PT Astra Serif"/>
          <w:sz w:val="16"/>
          <w:szCs w:val="16"/>
        </w:rPr>
        <w:t>категории</w:t>
      </w:r>
      <w:r w:rsidRPr="007636C6">
        <w:rPr>
          <w:rFonts w:ascii="PT Astra Serif" w:hAnsi="PT Astra Serif"/>
          <w:spacing w:val="-5"/>
          <w:sz w:val="16"/>
          <w:szCs w:val="16"/>
        </w:rPr>
        <w:t xml:space="preserve"> </w:t>
      </w:r>
      <w:r w:rsidRPr="007636C6">
        <w:rPr>
          <w:rFonts w:ascii="PT Astra Serif" w:hAnsi="PT Astra Serif"/>
          <w:sz w:val="16"/>
          <w:szCs w:val="16"/>
        </w:rPr>
        <w:t>в</w:t>
      </w:r>
      <w:r w:rsidRPr="007636C6">
        <w:rPr>
          <w:rFonts w:ascii="PT Astra Serif" w:hAnsi="PT Astra Serif"/>
          <w:spacing w:val="-5"/>
          <w:sz w:val="16"/>
          <w:szCs w:val="16"/>
        </w:rPr>
        <w:t xml:space="preserve"> </w:t>
      </w:r>
      <w:r w:rsidRPr="007636C6">
        <w:rPr>
          <w:rFonts w:ascii="PT Astra Serif" w:hAnsi="PT Astra Serif"/>
          <w:sz w:val="16"/>
          <w:szCs w:val="16"/>
        </w:rPr>
        <w:t>другую» на территории Целинного муниципального округа Курганской области</w:t>
      </w:r>
    </w:p>
    <w:p w:rsidR="00CD6AAC" w:rsidRDefault="00CD6AAC" w:rsidP="007636C6">
      <w:pPr>
        <w:pStyle w:val="ac"/>
        <w:spacing w:after="0" w:line="240" w:lineRule="auto"/>
        <w:ind w:left="5103" w:right="71"/>
        <w:jc w:val="both"/>
        <w:rPr>
          <w:rFonts w:ascii="PT Astra Serif" w:hAnsi="PT Astra Serif"/>
          <w:sz w:val="16"/>
          <w:szCs w:val="16"/>
        </w:rPr>
      </w:pPr>
    </w:p>
    <w:p w:rsidR="00CD6AAC" w:rsidRDefault="00CD6AAC" w:rsidP="00CD6AAC">
      <w:pPr>
        <w:pStyle w:val="112"/>
        <w:ind w:right="71"/>
        <w:jc w:val="center"/>
        <w:rPr>
          <w:rFonts w:ascii="PT Astra Serif" w:hAnsi="PT Astra Serif"/>
          <w:sz w:val="16"/>
          <w:szCs w:val="16"/>
          <w:lang w:val="ru-RU"/>
        </w:rPr>
      </w:pPr>
      <w:r w:rsidRPr="007636C6">
        <w:rPr>
          <w:rFonts w:ascii="PT Astra Serif" w:hAnsi="PT Astra Serif"/>
          <w:sz w:val="16"/>
          <w:szCs w:val="16"/>
          <w:lang w:val="ru-RU"/>
        </w:rPr>
        <w:t>Форма решения об отказе в приеме документов, необходимых для предоставления</w:t>
      </w:r>
      <w:r w:rsidRPr="007636C6">
        <w:rPr>
          <w:rFonts w:ascii="PT Astra Serif" w:hAnsi="PT Astra Serif"/>
          <w:spacing w:val="-1"/>
          <w:sz w:val="16"/>
          <w:szCs w:val="16"/>
          <w:lang w:val="ru-RU"/>
        </w:rPr>
        <w:t xml:space="preserve"> </w:t>
      </w:r>
      <w:r w:rsidRPr="007636C6">
        <w:rPr>
          <w:rFonts w:ascii="PT Astra Serif" w:hAnsi="PT Astra Serif"/>
          <w:sz w:val="16"/>
          <w:szCs w:val="16"/>
          <w:lang w:val="ru-RU"/>
        </w:rPr>
        <w:t>услуги</w:t>
      </w:r>
    </w:p>
    <w:p w:rsidR="00CD6AAC" w:rsidRDefault="00CD6AAC" w:rsidP="00CD6AAC">
      <w:pPr>
        <w:pStyle w:val="112"/>
        <w:tabs>
          <w:tab w:val="left" w:pos="10065"/>
        </w:tabs>
        <w:ind w:right="-70" w:firstLine="567"/>
        <w:jc w:val="center"/>
        <w:rPr>
          <w:rFonts w:ascii="PT Astra Serif" w:hAnsi="PT Astra Serif"/>
          <w:sz w:val="16"/>
          <w:szCs w:val="16"/>
          <w:lang w:val="ru-RU"/>
        </w:rPr>
      </w:pPr>
      <w:r>
        <w:rPr>
          <w:rFonts w:ascii="PT Astra Serif" w:hAnsi="PT Astra Serif"/>
          <w:noProof/>
          <w:sz w:val="16"/>
          <w:szCs w:val="16"/>
          <w:lang w:val="ru-RU" w:eastAsia="ru-RU" w:bidi="ar-SA"/>
        </w:rPr>
        <w:drawing>
          <wp:anchor distT="0" distB="0" distL="114300" distR="114300" simplePos="0" relativeHeight="251686912" behindDoc="0" locked="0" layoutInCell="1" allowOverlap="1" wp14:anchorId="3119FF86" wp14:editId="4D6C962A">
            <wp:simplePos x="0" y="0"/>
            <wp:positionH relativeFrom="column">
              <wp:posOffset>1174750</wp:posOffset>
            </wp:positionH>
            <wp:positionV relativeFrom="paragraph">
              <wp:posOffset>99060</wp:posOffset>
            </wp:positionV>
            <wp:extent cx="453390" cy="500380"/>
            <wp:effectExtent l="0" t="0" r="3810" b="0"/>
            <wp:wrapNone/>
            <wp:docPr id="2" name="Рисунок 2" descr="6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66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3390" cy="500380"/>
                    </a:xfrm>
                    <a:prstGeom prst="rect">
                      <a:avLst/>
                    </a:prstGeom>
                    <a:noFill/>
                  </pic:spPr>
                </pic:pic>
              </a:graphicData>
            </a:graphic>
            <wp14:sizeRelH relativeFrom="page">
              <wp14:pctWidth>0</wp14:pctWidth>
            </wp14:sizeRelH>
            <wp14:sizeRelV relativeFrom="page">
              <wp14:pctHeight>0</wp14:pctHeight>
            </wp14:sizeRelV>
          </wp:anchor>
        </w:drawing>
      </w:r>
    </w:p>
    <w:p w:rsidR="00CD6AAC" w:rsidRPr="007636C6" w:rsidRDefault="00CD6AAC" w:rsidP="007636C6">
      <w:pPr>
        <w:pStyle w:val="ac"/>
        <w:spacing w:after="0" w:line="240" w:lineRule="auto"/>
        <w:ind w:left="5103" w:right="71"/>
        <w:jc w:val="both"/>
        <w:rPr>
          <w:rFonts w:ascii="PT Astra Serif" w:hAnsi="PT Astra Serif"/>
          <w:sz w:val="16"/>
          <w:szCs w:val="16"/>
        </w:rPr>
      </w:pPr>
    </w:p>
    <w:p w:rsidR="00AA0D84" w:rsidRDefault="00AA0D84" w:rsidP="007636C6">
      <w:pPr>
        <w:pStyle w:val="ac"/>
        <w:spacing w:after="0" w:line="240" w:lineRule="auto"/>
        <w:rPr>
          <w:rFonts w:ascii="PT Astra Serif" w:hAnsi="PT Astra Serif"/>
          <w:sz w:val="16"/>
          <w:szCs w:val="16"/>
        </w:rPr>
      </w:pPr>
    </w:p>
    <w:tbl>
      <w:tblPr>
        <w:tblpPr w:leftFromText="180" w:rightFromText="180" w:vertAnchor="text" w:horzAnchor="margin" w:tblpY="-48"/>
        <w:tblW w:w="9675" w:type="dxa"/>
        <w:tblLayout w:type="fixed"/>
        <w:tblCellMar>
          <w:left w:w="70" w:type="dxa"/>
          <w:right w:w="70" w:type="dxa"/>
        </w:tblCellMar>
        <w:tblLook w:val="0000" w:firstRow="0" w:lastRow="0" w:firstColumn="0" w:lastColumn="0" w:noHBand="0" w:noVBand="0"/>
      </w:tblPr>
      <w:tblGrid>
        <w:gridCol w:w="4466"/>
        <w:gridCol w:w="783"/>
        <w:gridCol w:w="4426"/>
      </w:tblGrid>
      <w:tr w:rsidR="007636C6" w:rsidRPr="007636C6" w:rsidTr="003179C1">
        <w:trPr>
          <w:trHeight w:val="2498"/>
        </w:trPr>
        <w:tc>
          <w:tcPr>
            <w:tcW w:w="4466" w:type="dxa"/>
          </w:tcPr>
          <w:p w:rsidR="007636C6" w:rsidRPr="007636C6" w:rsidRDefault="007636C6" w:rsidP="007636C6">
            <w:pPr>
              <w:spacing w:after="0" w:line="240" w:lineRule="auto"/>
              <w:rPr>
                <w:rFonts w:ascii="PT Astra Serif" w:hAnsi="PT Astra Serif"/>
                <w:sz w:val="16"/>
                <w:szCs w:val="16"/>
              </w:rPr>
            </w:pPr>
          </w:p>
          <w:p w:rsidR="007636C6" w:rsidRPr="007636C6" w:rsidRDefault="007636C6" w:rsidP="007636C6">
            <w:pPr>
              <w:pStyle w:val="4"/>
              <w:spacing w:before="0" w:after="0"/>
              <w:rPr>
                <w:rFonts w:ascii="PT Astra Serif" w:hAnsi="PT Astra Serif"/>
                <w:sz w:val="16"/>
                <w:szCs w:val="16"/>
              </w:rPr>
            </w:pPr>
          </w:p>
          <w:p w:rsidR="007636C6" w:rsidRPr="007636C6" w:rsidRDefault="007636C6" w:rsidP="007636C6">
            <w:pPr>
              <w:pStyle w:val="4"/>
              <w:spacing w:before="0" w:after="0"/>
              <w:rPr>
                <w:rFonts w:ascii="PT Astra Serif" w:hAnsi="PT Astra Serif"/>
                <w:sz w:val="16"/>
                <w:szCs w:val="16"/>
              </w:rPr>
            </w:pPr>
          </w:p>
          <w:p w:rsidR="007636C6" w:rsidRPr="007636C6" w:rsidRDefault="007636C6" w:rsidP="007636C6">
            <w:pPr>
              <w:pStyle w:val="4"/>
              <w:spacing w:before="0" w:after="0"/>
              <w:rPr>
                <w:rFonts w:ascii="PT Astra Serif" w:hAnsi="PT Astra Serif"/>
                <w:sz w:val="16"/>
                <w:szCs w:val="16"/>
              </w:rPr>
            </w:pPr>
            <w:r w:rsidRPr="007636C6">
              <w:rPr>
                <w:rFonts w:ascii="PT Astra Serif" w:hAnsi="PT Astra Serif"/>
                <w:sz w:val="16"/>
                <w:szCs w:val="16"/>
              </w:rPr>
              <w:t>Администрация</w:t>
            </w:r>
          </w:p>
          <w:p w:rsidR="007636C6" w:rsidRPr="007636C6" w:rsidRDefault="007636C6" w:rsidP="007636C6">
            <w:pPr>
              <w:spacing w:after="0" w:line="240" w:lineRule="auto"/>
              <w:jc w:val="center"/>
              <w:rPr>
                <w:rFonts w:ascii="PT Astra Serif" w:hAnsi="PT Astra Serif"/>
                <w:b/>
                <w:sz w:val="16"/>
                <w:szCs w:val="16"/>
              </w:rPr>
            </w:pPr>
            <w:r w:rsidRPr="007636C6">
              <w:rPr>
                <w:rFonts w:ascii="PT Astra Serif" w:hAnsi="PT Astra Serif"/>
                <w:b/>
                <w:sz w:val="16"/>
                <w:szCs w:val="16"/>
              </w:rPr>
              <w:t>Целинного муниципального округа</w:t>
            </w:r>
          </w:p>
          <w:p w:rsidR="007636C6" w:rsidRPr="007636C6" w:rsidRDefault="007636C6" w:rsidP="007636C6">
            <w:pPr>
              <w:pBdr>
                <w:bottom w:val="double" w:sz="6" w:space="1" w:color="auto"/>
              </w:pBdr>
              <w:spacing w:after="0" w:line="240" w:lineRule="auto"/>
              <w:jc w:val="center"/>
              <w:rPr>
                <w:rFonts w:ascii="PT Astra Serif" w:hAnsi="PT Astra Serif"/>
                <w:b/>
                <w:sz w:val="16"/>
                <w:szCs w:val="16"/>
              </w:rPr>
            </w:pPr>
            <w:r w:rsidRPr="007636C6">
              <w:rPr>
                <w:rFonts w:ascii="PT Astra Serif" w:hAnsi="PT Astra Serif"/>
                <w:b/>
                <w:sz w:val="16"/>
                <w:szCs w:val="16"/>
              </w:rPr>
              <w:t>Курганской области</w:t>
            </w:r>
          </w:p>
          <w:p w:rsidR="007636C6" w:rsidRPr="007636C6" w:rsidRDefault="007636C6" w:rsidP="007636C6">
            <w:pPr>
              <w:spacing w:after="0" w:line="240" w:lineRule="auto"/>
              <w:jc w:val="center"/>
              <w:rPr>
                <w:rFonts w:ascii="PT Astra Serif" w:hAnsi="PT Astra Serif"/>
                <w:sz w:val="16"/>
                <w:szCs w:val="16"/>
              </w:rPr>
            </w:pPr>
            <w:r w:rsidRPr="007636C6">
              <w:rPr>
                <w:rFonts w:ascii="PT Astra Serif" w:hAnsi="PT Astra Serif"/>
                <w:sz w:val="16"/>
                <w:szCs w:val="16"/>
              </w:rPr>
              <w:t xml:space="preserve">641150, с. </w:t>
            </w:r>
            <w:proofErr w:type="gramStart"/>
            <w:r w:rsidRPr="007636C6">
              <w:rPr>
                <w:rFonts w:ascii="PT Astra Serif" w:hAnsi="PT Astra Serif"/>
                <w:sz w:val="16"/>
                <w:szCs w:val="16"/>
              </w:rPr>
              <w:t>Целинное</w:t>
            </w:r>
            <w:proofErr w:type="gramEnd"/>
            <w:r w:rsidRPr="007636C6">
              <w:rPr>
                <w:rFonts w:ascii="PT Astra Serif" w:hAnsi="PT Astra Serif"/>
                <w:sz w:val="16"/>
                <w:szCs w:val="16"/>
              </w:rPr>
              <w:t>, ул. Советская, 66</w:t>
            </w:r>
          </w:p>
          <w:p w:rsidR="007636C6" w:rsidRPr="007636C6" w:rsidRDefault="007636C6" w:rsidP="007636C6">
            <w:pPr>
              <w:spacing w:after="0" w:line="240" w:lineRule="auto"/>
              <w:jc w:val="center"/>
              <w:rPr>
                <w:rFonts w:ascii="PT Astra Serif" w:hAnsi="PT Astra Serif"/>
                <w:sz w:val="16"/>
                <w:szCs w:val="16"/>
              </w:rPr>
            </w:pPr>
            <w:r w:rsidRPr="007636C6">
              <w:rPr>
                <w:rFonts w:ascii="PT Astra Serif" w:hAnsi="PT Astra Serif"/>
                <w:sz w:val="16"/>
                <w:szCs w:val="16"/>
              </w:rPr>
              <w:t>тел.: 8(35241)2-15-21, факс: 2-15-21</w:t>
            </w:r>
          </w:p>
          <w:p w:rsidR="007636C6" w:rsidRPr="007636C6" w:rsidRDefault="007636C6" w:rsidP="007636C6">
            <w:pPr>
              <w:spacing w:after="0" w:line="240" w:lineRule="auto"/>
              <w:jc w:val="center"/>
              <w:rPr>
                <w:rFonts w:ascii="PT Astra Serif" w:hAnsi="PT Astra Serif"/>
                <w:sz w:val="16"/>
                <w:szCs w:val="16"/>
                <w:lang w:val="en-US"/>
              </w:rPr>
            </w:pPr>
            <w:r w:rsidRPr="007636C6">
              <w:rPr>
                <w:rFonts w:ascii="PT Astra Serif" w:hAnsi="PT Astra Serif"/>
                <w:sz w:val="16"/>
                <w:szCs w:val="16"/>
                <w:lang w:val="en-US"/>
              </w:rPr>
              <w:t xml:space="preserve">e-mail: </w:t>
            </w:r>
            <w:hyperlink r:id="rId17" w:history="1">
              <w:r w:rsidRPr="007636C6">
                <w:rPr>
                  <w:rStyle w:val="afb"/>
                  <w:rFonts w:ascii="PT Astra Serif" w:hAnsi="PT Astra Serif"/>
                  <w:color w:val="002060"/>
                  <w:sz w:val="16"/>
                  <w:szCs w:val="16"/>
                  <w:lang w:val="en-US"/>
                </w:rPr>
                <w:t>45t01902@kurganobl.ru</w:t>
              </w:r>
            </w:hyperlink>
            <w:r w:rsidRPr="007636C6">
              <w:rPr>
                <w:rFonts w:ascii="PT Astra Serif" w:hAnsi="PT Astra Serif"/>
                <w:sz w:val="16"/>
                <w:szCs w:val="16"/>
                <w:lang w:val="en-US"/>
              </w:rPr>
              <w:t xml:space="preserve"> </w:t>
            </w:r>
          </w:p>
          <w:p w:rsidR="007636C6" w:rsidRPr="007636C6" w:rsidRDefault="007636C6" w:rsidP="007636C6">
            <w:pPr>
              <w:spacing w:after="0" w:line="240" w:lineRule="auto"/>
              <w:jc w:val="center"/>
              <w:rPr>
                <w:rFonts w:ascii="PT Astra Serif" w:hAnsi="PT Astra Serif"/>
                <w:sz w:val="16"/>
                <w:szCs w:val="16"/>
                <w:lang w:val="en-US"/>
              </w:rPr>
            </w:pPr>
            <w:r w:rsidRPr="007636C6">
              <w:rPr>
                <w:rFonts w:ascii="PT Astra Serif" w:hAnsi="PT Astra Serif"/>
                <w:sz w:val="16"/>
                <w:szCs w:val="16"/>
              </w:rPr>
              <w:t>сайт</w:t>
            </w:r>
            <w:r w:rsidRPr="007636C6">
              <w:rPr>
                <w:rFonts w:ascii="PT Astra Serif" w:hAnsi="PT Astra Serif"/>
                <w:sz w:val="16"/>
                <w:szCs w:val="16"/>
                <w:lang w:val="en-US"/>
              </w:rPr>
              <w:t xml:space="preserve">: </w:t>
            </w:r>
            <w:r w:rsidRPr="007636C6">
              <w:rPr>
                <w:rFonts w:ascii="PT Astra Serif" w:hAnsi="PT Astra Serif"/>
                <w:color w:val="002060"/>
                <w:sz w:val="16"/>
                <w:szCs w:val="16"/>
                <w:u w:val="single"/>
                <w:lang w:val="en-US"/>
              </w:rPr>
              <w:t>admcr.ru</w:t>
            </w:r>
          </w:p>
          <w:p w:rsidR="007636C6" w:rsidRPr="007636C6" w:rsidRDefault="007636C6" w:rsidP="007636C6">
            <w:pPr>
              <w:spacing w:after="0" w:line="240" w:lineRule="auto"/>
              <w:jc w:val="center"/>
              <w:rPr>
                <w:rFonts w:ascii="PT Astra Serif" w:hAnsi="PT Astra Serif"/>
                <w:sz w:val="16"/>
                <w:szCs w:val="16"/>
              </w:rPr>
            </w:pPr>
            <w:r w:rsidRPr="007636C6">
              <w:rPr>
                <w:rFonts w:ascii="PT Astra Serif" w:hAnsi="PT Astra Serif"/>
                <w:sz w:val="16"/>
                <w:szCs w:val="16"/>
              </w:rPr>
              <w:t>от «___» ___________ 2023 г. № _____</w:t>
            </w:r>
          </w:p>
          <w:p w:rsidR="007636C6" w:rsidRPr="007636C6" w:rsidRDefault="007636C6" w:rsidP="007636C6">
            <w:pPr>
              <w:spacing w:after="0" w:line="240" w:lineRule="auto"/>
              <w:jc w:val="center"/>
              <w:rPr>
                <w:rFonts w:ascii="PT Astra Serif" w:hAnsi="PT Astra Serif"/>
                <w:sz w:val="16"/>
                <w:szCs w:val="16"/>
              </w:rPr>
            </w:pPr>
          </w:p>
          <w:p w:rsidR="007636C6" w:rsidRPr="007636C6" w:rsidRDefault="007636C6" w:rsidP="007636C6">
            <w:pPr>
              <w:spacing w:after="0" w:line="240" w:lineRule="auto"/>
              <w:rPr>
                <w:rFonts w:ascii="PT Astra Serif" w:hAnsi="PT Astra Serif"/>
                <w:sz w:val="16"/>
                <w:szCs w:val="16"/>
              </w:rPr>
            </w:pPr>
          </w:p>
        </w:tc>
        <w:tc>
          <w:tcPr>
            <w:tcW w:w="783" w:type="dxa"/>
          </w:tcPr>
          <w:p w:rsidR="007636C6" w:rsidRPr="007636C6" w:rsidRDefault="007636C6" w:rsidP="007636C6">
            <w:pPr>
              <w:spacing w:after="0" w:line="240" w:lineRule="auto"/>
              <w:jc w:val="center"/>
              <w:rPr>
                <w:rFonts w:ascii="PT Astra Serif" w:hAnsi="PT Astra Serif"/>
                <w:sz w:val="16"/>
                <w:szCs w:val="16"/>
              </w:rPr>
            </w:pPr>
          </w:p>
        </w:tc>
        <w:tc>
          <w:tcPr>
            <w:tcW w:w="4426" w:type="dxa"/>
          </w:tcPr>
          <w:p w:rsidR="007636C6" w:rsidRPr="007636C6" w:rsidRDefault="007636C6" w:rsidP="007636C6">
            <w:pPr>
              <w:spacing w:after="0" w:line="240" w:lineRule="auto"/>
              <w:rPr>
                <w:rFonts w:ascii="PT Astra Serif" w:hAnsi="PT Astra Serif"/>
                <w:sz w:val="16"/>
                <w:szCs w:val="16"/>
              </w:rPr>
            </w:pPr>
          </w:p>
          <w:p w:rsidR="007636C6" w:rsidRPr="007636C6" w:rsidRDefault="007636C6" w:rsidP="007636C6">
            <w:pPr>
              <w:spacing w:after="0" w:line="240" w:lineRule="auto"/>
              <w:rPr>
                <w:rFonts w:ascii="PT Astra Serif" w:hAnsi="PT Astra Serif"/>
                <w:sz w:val="16"/>
                <w:szCs w:val="16"/>
              </w:rPr>
            </w:pPr>
          </w:p>
          <w:p w:rsidR="007636C6" w:rsidRPr="007636C6" w:rsidRDefault="007636C6" w:rsidP="007636C6">
            <w:pPr>
              <w:spacing w:after="0" w:line="240" w:lineRule="auto"/>
              <w:rPr>
                <w:rFonts w:ascii="PT Astra Serif" w:hAnsi="PT Astra Serif"/>
                <w:sz w:val="16"/>
                <w:szCs w:val="16"/>
              </w:rPr>
            </w:pPr>
          </w:p>
          <w:p w:rsidR="007636C6" w:rsidRPr="007636C6" w:rsidRDefault="007636C6" w:rsidP="007636C6">
            <w:pPr>
              <w:spacing w:after="0" w:line="240" w:lineRule="auto"/>
              <w:rPr>
                <w:rFonts w:ascii="PT Astra Serif" w:hAnsi="PT Astra Serif"/>
                <w:sz w:val="16"/>
                <w:szCs w:val="16"/>
              </w:rPr>
            </w:pPr>
          </w:p>
          <w:p w:rsidR="007636C6" w:rsidRPr="007636C6" w:rsidRDefault="007636C6" w:rsidP="007636C6">
            <w:pPr>
              <w:spacing w:after="0" w:line="240" w:lineRule="auto"/>
              <w:ind w:left="158" w:hanging="158"/>
              <w:rPr>
                <w:rFonts w:ascii="PT Astra Serif" w:hAnsi="PT Astra Serif"/>
                <w:sz w:val="16"/>
                <w:szCs w:val="16"/>
              </w:rPr>
            </w:pPr>
          </w:p>
          <w:p w:rsidR="007636C6" w:rsidRPr="007636C6" w:rsidRDefault="007636C6" w:rsidP="007636C6">
            <w:pPr>
              <w:spacing w:after="0" w:line="240" w:lineRule="auto"/>
              <w:rPr>
                <w:rFonts w:ascii="PT Astra Serif" w:hAnsi="PT Astra Serif"/>
                <w:sz w:val="16"/>
                <w:szCs w:val="16"/>
              </w:rPr>
            </w:pPr>
          </w:p>
          <w:p w:rsidR="007636C6" w:rsidRPr="007636C6" w:rsidRDefault="007636C6" w:rsidP="007636C6">
            <w:pPr>
              <w:spacing w:after="0" w:line="240" w:lineRule="auto"/>
              <w:rPr>
                <w:rFonts w:ascii="PT Astra Serif" w:hAnsi="PT Astra Serif"/>
                <w:sz w:val="16"/>
                <w:szCs w:val="16"/>
              </w:rPr>
            </w:pPr>
          </w:p>
          <w:p w:rsidR="007636C6" w:rsidRPr="007636C6" w:rsidRDefault="007636C6" w:rsidP="007636C6">
            <w:pPr>
              <w:spacing w:after="0" w:line="240" w:lineRule="auto"/>
              <w:rPr>
                <w:rFonts w:ascii="PT Astra Serif" w:hAnsi="PT Astra Serif"/>
                <w:sz w:val="16"/>
                <w:szCs w:val="16"/>
              </w:rPr>
            </w:pPr>
          </w:p>
          <w:p w:rsidR="007636C6" w:rsidRPr="007636C6" w:rsidRDefault="007636C6" w:rsidP="007636C6">
            <w:pPr>
              <w:spacing w:after="0" w:line="240" w:lineRule="auto"/>
              <w:rPr>
                <w:rFonts w:ascii="PT Astra Serif" w:hAnsi="PT Astra Serif"/>
                <w:sz w:val="16"/>
                <w:szCs w:val="16"/>
              </w:rPr>
            </w:pPr>
          </w:p>
          <w:p w:rsidR="007636C6" w:rsidRPr="007636C6" w:rsidRDefault="007636C6" w:rsidP="007636C6">
            <w:pPr>
              <w:spacing w:after="0" w:line="240" w:lineRule="auto"/>
              <w:rPr>
                <w:rFonts w:ascii="PT Astra Serif" w:hAnsi="PT Astra Serif"/>
                <w:sz w:val="16"/>
                <w:szCs w:val="16"/>
              </w:rPr>
            </w:pPr>
          </w:p>
          <w:p w:rsidR="007636C6" w:rsidRPr="007636C6" w:rsidRDefault="007636C6" w:rsidP="007636C6">
            <w:pPr>
              <w:spacing w:after="0" w:line="240" w:lineRule="auto"/>
              <w:rPr>
                <w:rFonts w:ascii="PT Astra Serif" w:hAnsi="PT Astra Serif"/>
                <w:sz w:val="16"/>
                <w:szCs w:val="16"/>
              </w:rPr>
            </w:pPr>
          </w:p>
          <w:p w:rsidR="007636C6" w:rsidRPr="007636C6" w:rsidRDefault="007636C6" w:rsidP="007636C6">
            <w:pPr>
              <w:spacing w:after="0" w:line="240" w:lineRule="auto"/>
              <w:rPr>
                <w:rFonts w:ascii="PT Astra Serif" w:hAnsi="PT Astra Serif"/>
                <w:sz w:val="16"/>
                <w:szCs w:val="16"/>
              </w:rPr>
            </w:pPr>
            <w:r w:rsidRPr="007636C6">
              <w:rPr>
                <w:rFonts w:ascii="PT Astra Serif" w:hAnsi="PT Astra Serif"/>
                <w:sz w:val="16"/>
                <w:szCs w:val="16"/>
              </w:rPr>
              <w:t>Кому:__________________________</w:t>
            </w:r>
          </w:p>
        </w:tc>
      </w:tr>
    </w:tbl>
    <w:p w:rsidR="007636C6" w:rsidRPr="007636C6" w:rsidRDefault="007636C6" w:rsidP="007636C6">
      <w:pPr>
        <w:pStyle w:val="ac"/>
        <w:spacing w:after="0" w:line="240" w:lineRule="auto"/>
        <w:rPr>
          <w:rFonts w:ascii="PT Astra Serif" w:hAnsi="PT Astra Serif"/>
          <w:sz w:val="16"/>
          <w:szCs w:val="16"/>
        </w:rPr>
      </w:pPr>
    </w:p>
    <w:p w:rsidR="00AA0D84" w:rsidRPr="003179C1" w:rsidRDefault="00AA0D84" w:rsidP="003179C1">
      <w:pPr>
        <w:pStyle w:val="112"/>
        <w:tabs>
          <w:tab w:val="left" w:pos="10065"/>
        </w:tabs>
        <w:ind w:right="-70" w:firstLine="567"/>
        <w:jc w:val="center"/>
        <w:rPr>
          <w:rFonts w:ascii="PT Astra Serif" w:hAnsi="PT Astra Serif"/>
          <w:sz w:val="36"/>
          <w:szCs w:val="16"/>
          <w:lang w:val="ru-RU"/>
        </w:rPr>
      </w:pPr>
      <w:r w:rsidRPr="000E3057">
        <w:rPr>
          <w:rFonts w:ascii="PT Astra Serif" w:hAnsi="PT Astra Serif"/>
          <w:sz w:val="36"/>
          <w:szCs w:val="16"/>
          <w:lang w:val="ru-RU"/>
        </w:rPr>
        <w:t>РАСПОРЯЖЕНИЕ</w:t>
      </w:r>
    </w:p>
    <w:p w:rsidR="003179C1" w:rsidRPr="003179C1" w:rsidRDefault="003179C1" w:rsidP="003179C1">
      <w:pPr>
        <w:spacing w:after="0" w:line="240" w:lineRule="auto"/>
        <w:rPr>
          <w:lang w:bidi="en-US"/>
        </w:rPr>
      </w:pPr>
    </w:p>
    <w:p w:rsidR="00AA0D84" w:rsidRPr="003179C1" w:rsidRDefault="00AA0D84" w:rsidP="003179C1">
      <w:pPr>
        <w:tabs>
          <w:tab w:val="left" w:pos="10065"/>
        </w:tabs>
        <w:spacing w:after="0" w:line="240" w:lineRule="auto"/>
        <w:ind w:right="-70" w:firstLine="567"/>
        <w:jc w:val="center"/>
        <w:rPr>
          <w:rFonts w:ascii="PT Astra Serif" w:hAnsi="PT Astra Serif"/>
          <w:b/>
          <w:sz w:val="20"/>
          <w:szCs w:val="16"/>
        </w:rPr>
      </w:pPr>
      <w:r w:rsidRPr="003179C1">
        <w:rPr>
          <w:rFonts w:ascii="PT Astra Serif" w:hAnsi="PT Astra Serif"/>
          <w:b/>
          <w:sz w:val="20"/>
          <w:szCs w:val="16"/>
        </w:rPr>
        <w:t>об</w:t>
      </w:r>
      <w:r w:rsidRPr="003179C1">
        <w:rPr>
          <w:rFonts w:ascii="PT Astra Serif" w:hAnsi="PT Astra Serif"/>
          <w:b/>
          <w:spacing w:val="-4"/>
          <w:sz w:val="20"/>
          <w:szCs w:val="16"/>
        </w:rPr>
        <w:t xml:space="preserve"> </w:t>
      </w:r>
      <w:r w:rsidRPr="003179C1">
        <w:rPr>
          <w:rFonts w:ascii="PT Astra Serif" w:hAnsi="PT Astra Serif"/>
          <w:b/>
          <w:sz w:val="20"/>
          <w:szCs w:val="16"/>
        </w:rPr>
        <w:t>отказе</w:t>
      </w:r>
      <w:r w:rsidRPr="003179C1">
        <w:rPr>
          <w:rFonts w:ascii="PT Astra Serif" w:hAnsi="PT Astra Serif"/>
          <w:b/>
          <w:spacing w:val="-5"/>
          <w:sz w:val="20"/>
          <w:szCs w:val="16"/>
        </w:rPr>
        <w:t xml:space="preserve"> </w:t>
      </w:r>
      <w:r w:rsidRPr="003179C1">
        <w:rPr>
          <w:rFonts w:ascii="PT Astra Serif" w:hAnsi="PT Astra Serif"/>
          <w:b/>
          <w:sz w:val="20"/>
          <w:szCs w:val="16"/>
        </w:rPr>
        <w:t>в</w:t>
      </w:r>
      <w:r w:rsidRPr="003179C1">
        <w:rPr>
          <w:rFonts w:ascii="PT Astra Serif" w:hAnsi="PT Astra Serif"/>
          <w:b/>
          <w:spacing w:val="-3"/>
          <w:sz w:val="20"/>
          <w:szCs w:val="16"/>
        </w:rPr>
        <w:t xml:space="preserve"> </w:t>
      </w:r>
      <w:r w:rsidRPr="003179C1">
        <w:rPr>
          <w:rFonts w:ascii="PT Astra Serif" w:hAnsi="PT Astra Serif"/>
          <w:b/>
          <w:sz w:val="20"/>
          <w:szCs w:val="16"/>
        </w:rPr>
        <w:t>приеме</w:t>
      </w:r>
      <w:r w:rsidRPr="003179C1">
        <w:rPr>
          <w:rFonts w:ascii="PT Astra Serif" w:hAnsi="PT Astra Serif"/>
          <w:b/>
          <w:spacing w:val="-5"/>
          <w:sz w:val="20"/>
          <w:szCs w:val="16"/>
        </w:rPr>
        <w:t xml:space="preserve"> </w:t>
      </w:r>
      <w:r w:rsidRPr="003179C1">
        <w:rPr>
          <w:rFonts w:ascii="PT Astra Serif" w:hAnsi="PT Astra Serif"/>
          <w:b/>
          <w:sz w:val="20"/>
          <w:szCs w:val="16"/>
        </w:rPr>
        <w:t>документов,</w:t>
      </w:r>
      <w:r w:rsidRPr="003179C1">
        <w:rPr>
          <w:rFonts w:ascii="PT Astra Serif" w:hAnsi="PT Astra Serif"/>
          <w:b/>
          <w:spacing w:val="-4"/>
          <w:sz w:val="20"/>
          <w:szCs w:val="16"/>
        </w:rPr>
        <w:t xml:space="preserve"> </w:t>
      </w:r>
      <w:r w:rsidRPr="003179C1">
        <w:rPr>
          <w:rFonts w:ascii="PT Astra Serif" w:hAnsi="PT Astra Serif"/>
          <w:b/>
          <w:sz w:val="20"/>
          <w:szCs w:val="16"/>
        </w:rPr>
        <w:t>необходимых</w:t>
      </w:r>
      <w:r w:rsidRPr="003179C1">
        <w:rPr>
          <w:rFonts w:ascii="PT Astra Serif" w:hAnsi="PT Astra Serif"/>
          <w:b/>
          <w:spacing w:val="-4"/>
          <w:sz w:val="20"/>
          <w:szCs w:val="16"/>
        </w:rPr>
        <w:t xml:space="preserve"> </w:t>
      </w:r>
      <w:r w:rsidRPr="003179C1">
        <w:rPr>
          <w:rFonts w:ascii="PT Astra Serif" w:hAnsi="PT Astra Serif"/>
          <w:b/>
          <w:sz w:val="20"/>
          <w:szCs w:val="16"/>
        </w:rPr>
        <w:t>для</w:t>
      </w:r>
      <w:r w:rsidRPr="003179C1">
        <w:rPr>
          <w:rFonts w:ascii="PT Astra Serif" w:hAnsi="PT Astra Serif"/>
          <w:b/>
          <w:spacing w:val="-4"/>
          <w:sz w:val="20"/>
          <w:szCs w:val="16"/>
        </w:rPr>
        <w:t xml:space="preserve"> </w:t>
      </w:r>
      <w:r w:rsidRPr="003179C1">
        <w:rPr>
          <w:rFonts w:ascii="PT Astra Serif" w:hAnsi="PT Astra Serif"/>
          <w:b/>
          <w:sz w:val="20"/>
          <w:szCs w:val="16"/>
        </w:rPr>
        <w:t>предоставления</w:t>
      </w:r>
      <w:r w:rsidRPr="003179C1">
        <w:rPr>
          <w:rFonts w:ascii="PT Astra Serif" w:hAnsi="PT Astra Serif"/>
          <w:b/>
          <w:spacing w:val="-3"/>
          <w:sz w:val="20"/>
          <w:szCs w:val="16"/>
        </w:rPr>
        <w:t xml:space="preserve"> </w:t>
      </w:r>
      <w:r w:rsidRPr="003179C1">
        <w:rPr>
          <w:rFonts w:ascii="PT Astra Serif" w:hAnsi="PT Astra Serif"/>
          <w:b/>
          <w:sz w:val="20"/>
          <w:szCs w:val="16"/>
        </w:rPr>
        <w:t>услуги «Отнесение земель или земельных участков в составе таких земель к определенной категории земель или перевода земель или земельных</w:t>
      </w:r>
      <w:r w:rsidRPr="003179C1">
        <w:rPr>
          <w:rFonts w:ascii="PT Astra Serif" w:hAnsi="PT Astra Serif"/>
          <w:b/>
          <w:spacing w:val="1"/>
          <w:sz w:val="20"/>
          <w:szCs w:val="16"/>
        </w:rPr>
        <w:t xml:space="preserve"> </w:t>
      </w:r>
      <w:r w:rsidRPr="003179C1">
        <w:rPr>
          <w:rFonts w:ascii="PT Astra Serif" w:hAnsi="PT Astra Serif"/>
          <w:b/>
          <w:sz w:val="20"/>
          <w:szCs w:val="16"/>
        </w:rPr>
        <w:t>участков в составе таких земель из одной категории в другую</w:t>
      </w:r>
      <w:r w:rsidRPr="003179C1">
        <w:rPr>
          <w:rFonts w:ascii="PT Astra Serif" w:hAnsi="PT Astra Serif"/>
          <w:b/>
          <w:spacing w:val="1"/>
          <w:sz w:val="20"/>
          <w:szCs w:val="16"/>
        </w:rPr>
        <w:t xml:space="preserve"> </w:t>
      </w:r>
      <w:r w:rsidRPr="003179C1">
        <w:rPr>
          <w:rFonts w:ascii="PT Astra Serif" w:hAnsi="PT Astra Serif"/>
          <w:b/>
          <w:sz w:val="20"/>
          <w:szCs w:val="16"/>
        </w:rPr>
        <w:t>категорию»</w:t>
      </w:r>
    </w:p>
    <w:p w:rsidR="00AA0D84" w:rsidRPr="007636C6" w:rsidRDefault="00AA0D84" w:rsidP="003179C1">
      <w:pPr>
        <w:pStyle w:val="ac"/>
        <w:spacing w:after="0" w:line="240" w:lineRule="auto"/>
        <w:ind w:left="-567" w:firstLine="567"/>
        <w:rPr>
          <w:rFonts w:ascii="PT Astra Serif" w:hAnsi="PT Astra Serif"/>
          <w:sz w:val="16"/>
          <w:szCs w:val="16"/>
        </w:rPr>
      </w:pPr>
    </w:p>
    <w:p w:rsidR="00AA0D84" w:rsidRPr="007636C6" w:rsidRDefault="00AA0D84" w:rsidP="003179C1">
      <w:pPr>
        <w:pStyle w:val="ac"/>
        <w:tabs>
          <w:tab w:val="left" w:pos="5487"/>
          <w:tab w:val="left" w:pos="6268"/>
          <w:tab w:val="left" w:pos="6927"/>
        </w:tabs>
        <w:spacing w:after="0" w:line="240" w:lineRule="auto"/>
        <w:ind w:left="-567" w:right="71" w:firstLine="567"/>
        <w:jc w:val="both"/>
        <w:rPr>
          <w:rFonts w:ascii="PT Astra Serif" w:hAnsi="PT Astra Serif"/>
          <w:sz w:val="16"/>
          <w:szCs w:val="16"/>
        </w:rPr>
      </w:pPr>
      <w:r w:rsidRPr="007636C6">
        <w:rPr>
          <w:rFonts w:ascii="PT Astra Serif" w:hAnsi="PT Astra Serif"/>
          <w:sz w:val="16"/>
          <w:szCs w:val="16"/>
        </w:rPr>
        <w:t>Рассмотрев</w:t>
      </w:r>
      <w:r w:rsidRPr="007636C6">
        <w:rPr>
          <w:rFonts w:ascii="PT Astra Serif" w:hAnsi="PT Astra Serif"/>
          <w:spacing w:val="-3"/>
          <w:sz w:val="16"/>
          <w:szCs w:val="16"/>
        </w:rPr>
        <w:t xml:space="preserve"> </w:t>
      </w:r>
      <w:r w:rsidRPr="007636C6">
        <w:rPr>
          <w:rFonts w:ascii="PT Astra Serif" w:hAnsi="PT Astra Serif"/>
          <w:sz w:val="16"/>
          <w:szCs w:val="16"/>
        </w:rPr>
        <w:t>Ваше</w:t>
      </w:r>
      <w:r w:rsidRPr="007636C6">
        <w:rPr>
          <w:rFonts w:ascii="PT Astra Serif" w:hAnsi="PT Astra Serif"/>
          <w:spacing w:val="-3"/>
          <w:sz w:val="16"/>
          <w:szCs w:val="16"/>
        </w:rPr>
        <w:t xml:space="preserve"> </w:t>
      </w:r>
      <w:r w:rsidRPr="007636C6">
        <w:rPr>
          <w:rFonts w:ascii="PT Astra Serif" w:hAnsi="PT Astra Serif"/>
          <w:sz w:val="16"/>
          <w:szCs w:val="16"/>
        </w:rPr>
        <w:t>заявление</w:t>
      </w:r>
      <w:r w:rsidRPr="007636C6">
        <w:rPr>
          <w:rFonts w:ascii="PT Astra Serif" w:hAnsi="PT Astra Serif"/>
          <w:spacing w:val="-2"/>
          <w:sz w:val="16"/>
          <w:szCs w:val="16"/>
        </w:rPr>
        <w:t xml:space="preserve"> </w:t>
      </w:r>
      <w:proofErr w:type="gramStart"/>
      <w:r w:rsidRPr="007636C6">
        <w:rPr>
          <w:rFonts w:ascii="PT Astra Serif" w:hAnsi="PT Astra Serif"/>
          <w:sz w:val="16"/>
          <w:szCs w:val="16"/>
        </w:rPr>
        <w:t>от</w:t>
      </w:r>
      <w:proofErr w:type="gramEnd"/>
      <w:r w:rsidRPr="007636C6">
        <w:rPr>
          <w:rFonts w:ascii="PT Astra Serif" w:hAnsi="PT Astra Serif"/>
          <w:sz w:val="16"/>
          <w:szCs w:val="16"/>
        </w:rPr>
        <w:t xml:space="preserve"> ______№ _______ и </w:t>
      </w:r>
      <w:proofErr w:type="gramStart"/>
      <w:r w:rsidRPr="007636C6">
        <w:rPr>
          <w:rFonts w:ascii="PT Astra Serif" w:hAnsi="PT Astra Serif"/>
          <w:sz w:val="16"/>
          <w:szCs w:val="16"/>
        </w:rPr>
        <w:t>прилагаемые</w:t>
      </w:r>
      <w:proofErr w:type="gramEnd"/>
      <w:r w:rsidRPr="007636C6">
        <w:rPr>
          <w:rFonts w:ascii="PT Astra Serif" w:hAnsi="PT Astra Serif"/>
          <w:sz w:val="16"/>
          <w:szCs w:val="16"/>
        </w:rPr>
        <w:t xml:space="preserve"> к нему</w:t>
      </w:r>
      <w:r w:rsidRPr="007636C6">
        <w:rPr>
          <w:rFonts w:ascii="PT Astra Serif" w:hAnsi="PT Astra Serif"/>
          <w:spacing w:val="1"/>
          <w:sz w:val="16"/>
          <w:szCs w:val="16"/>
        </w:rPr>
        <w:t xml:space="preserve"> </w:t>
      </w:r>
      <w:r w:rsidRPr="007636C6">
        <w:rPr>
          <w:rFonts w:ascii="PT Astra Serif" w:hAnsi="PT Astra Serif"/>
          <w:spacing w:val="-1"/>
          <w:sz w:val="16"/>
          <w:szCs w:val="16"/>
        </w:rPr>
        <w:t xml:space="preserve">документы, руководствуясь Федеральным законом </w:t>
      </w:r>
      <w:r w:rsidRPr="007636C6">
        <w:rPr>
          <w:rFonts w:ascii="PT Astra Serif" w:hAnsi="PT Astra Serif"/>
          <w:sz w:val="16"/>
          <w:szCs w:val="16"/>
        </w:rPr>
        <w:t>от 21.12.2004 г. № 172-ФЗ «О переводе земель или земельных участков из одной категории в другую»,</w:t>
      </w:r>
      <w:r w:rsidRPr="007636C6">
        <w:rPr>
          <w:rFonts w:ascii="PT Astra Serif" w:hAnsi="PT Astra Serif"/>
          <w:spacing w:val="1"/>
          <w:sz w:val="16"/>
          <w:szCs w:val="16"/>
        </w:rPr>
        <w:t xml:space="preserve"> </w:t>
      </w:r>
      <w:r w:rsidRPr="007636C6">
        <w:rPr>
          <w:rFonts w:ascii="PT Astra Serif" w:hAnsi="PT Astra Serif"/>
          <w:sz w:val="16"/>
          <w:szCs w:val="16"/>
        </w:rPr>
        <w:t>Администрацией Целинного муниципального округа Курганской области принято решение об отказе в</w:t>
      </w:r>
      <w:r w:rsidRPr="007636C6">
        <w:rPr>
          <w:rFonts w:ascii="PT Astra Serif" w:hAnsi="PT Astra Serif"/>
          <w:spacing w:val="1"/>
          <w:sz w:val="16"/>
          <w:szCs w:val="16"/>
        </w:rPr>
        <w:t xml:space="preserve"> </w:t>
      </w:r>
      <w:r w:rsidRPr="007636C6">
        <w:rPr>
          <w:rFonts w:ascii="PT Astra Serif" w:hAnsi="PT Astra Serif"/>
          <w:sz w:val="16"/>
          <w:szCs w:val="16"/>
        </w:rPr>
        <w:t>приеме документов, необходимых для предоставления услуги, по следующим основаниям:_________________________________________</w:t>
      </w:r>
      <w:r w:rsidR="003179C1">
        <w:rPr>
          <w:rFonts w:ascii="PT Astra Serif" w:hAnsi="PT Astra Serif"/>
          <w:sz w:val="16"/>
          <w:szCs w:val="16"/>
        </w:rPr>
        <w:t>____________________________________________________________________;</w:t>
      </w:r>
    </w:p>
    <w:p w:rsidR="00AA0D84" w:rsidRPr="007636C6" w:rsidRDefault="00AA0D84" w:rsidP="003179C1">
      <w:pPr>
        <w:pStyle w:val="ac"/>
        <w:spacing w:after="0" w:line="240" w:lineRule="auto"/>
        <w:ind w:left="-567" w:firstLine="567"/>
        <w:rPr>
          <w:rFonts w:ascii="PT Astra Serif" w:hAnsi="PT Astra Serif"/>
          <w:sz w:val="16"/>
          <w:szCs w:val="16"/>
        </w:rPr>
      </w:pPr>
      <w:r w:rsidRPr="007636C6">
        <w:rPr>
          <w:rFonts w:ascii="PT Astra Serif" w:hAnsi="PT Astra Serif"/>
          <w:sz w:val="16"/>
          <w:szCs w:val="16"/>
        </w:rPr>
        <w:t>Разъяснение</w:t>
      </w:r>
      <w:r w:rsidRPr="007636C6">
        <w:rPr>
          <w:rFonts w:ascii="PT Astra Serif" w:hAnsi="PT Astra Serif"/>
          <w:spacing w:val="-4"/>
          <w:sz w:val="16"/>
          <w:szCs w:val="16"/>
        </w:rPr>
        <w:t xml:space="preserve"> </w:t>
      </w:r>
      <w:r w:rsidRPr="007636C6">
        <w:rPr>
          <w:rFonts w:ascii="PT Astra Serif" w:hAnsi="PT Astra Serif"/>
          <w:sz w:val="16"/>
          <w:szCs w:val="16"/>
        </w:rPr>
        <w:t>причин</w:t>
      </w:r>
      <w:r w:rsidRPr="007636C6">
        <w:rPr>
          <w:rFonts w:ascii="PT Astra Serif" w:hAnsi="PT Astra Serif"/>
          <w:spacing w:val="-4"/>
          <w:sz w:val="16"/>
          <w:szCs w:val="16"/>
        </w:rPr>
        <w:t xml:space="preserve"> </w:t>
      </w:r>
      <w:r w:rsidRPr="007636C6">
        <w:rPr>
          <w:rFonts w:ascii="PT Astra Serif" w:hAnsi="PT Astra Serif"/>
          <w:sz w:val="16"/>
          <w:szCs w:val="16"/>
        </w:rPr>
        <w:t>отказа</w:t>
      </w:r>
      <w:proofErr w:type="gramStart"/>
      <w:r w:rsidRPr="007636C6">
        <w:rPr>
          <w:rFonts w:ascii="PT Astra Serif" w:hAnsi="PT Astra Serif"/>
          <w:sz w:val="16"/>
          <w:szCs w:val="16"/>
        </w:rPr>
        <w:t>:-_________________________________________________________</w:t>
      </w:r>
      <w:r w:rsidR="003179C1">
        <w:rPr>
          <w:rFonts w:ascii="PT Astra Serif" w:hAnsi="PT Astra Serif"/>
          <w:sz w:val="16"/>
          <w:szCs w:val="16"/>
        </w:rPr>
        <w:t>______________________________________</w:t>
      </w:r>
      <w:r w:rsidRPr="007636C6">
        <w:rPr>
          <w:rFonts w:ascii="PT Astra Serif" w:hAnsi="PT Astra Serif"/>
          <w:sz w:val="16"/>
          <w:szCs w:val="16"/>
        </w:rPr>
        <w:t>;</w:t>
      </w:r>
      <w:proofErr w:type="gramEnd"/>
    </w:p>
    <w:p w:rsidR="00AA0D84" w:rsidRPr="007636C6" w:rsidRDefault="00AA0D84" w:rsidP="003179C1">
      <w:pPr>
        <w:pStyle w:val="ac"/>
        <w:tabs>
          <w:tab w:val="left" w:pos="2412"/>
        </w:tabs>
        <w:spacing w:after="0" w:line="240" w:lineRule="auto"/>
        <w:ind w:left="-567" w:firstLine="567"/>
        <w:rPr>
          <w:rFonts w:ascii="PT Astra Serif" w:hAnsi="PT Astra Serif"/>
          <w:sz w:val="16"/>
          <w:szCs w:val="16"/>
        </w:rPr>
      </w:pPr>
      <w:r w:rsidRPr="007636C6">
        <w:rPr>
          <w:rFonts w:ascii="PT Astra Serif" w:hAnsi="PT Astra Serif"/>
          <w:sz w:val="16"/>
          <w:szCs w:val="16"/>
          <w:u w:val="single"/>
        </w:rPr>
        <w:tab/>
        <w:t>.</w:t>
      </w:r>
      <w:r w:rsidRPr="007636C6">
        <w:rPr>
          <w:rFonts w:ascii="PT Astra Serif" w:hAnsi="PT Astra Serif"/>
          <w:sz w:val="16"/>
          <w:szCs w:val="16"/>
        </w:rPr>
        <w:t>_________________________________________________________________</w:t>
      </w:r>
      <w:r w:rsidR="003179C1">
        <w:rPr>
          <w:rFonts w:ascii="PT Astra Serif" w:hAnsi="PT Astra Serif"/>
          <w:sz w:val="16"/>
          <w:szCs w:val="16"/>
        </w:rPr>
        <w:t>________________________</w:t>
      </w:r>
    </w:p>
    <w:p w:rsidR="00AA0D84" w:rsidRPr="007636C6" w:rsidRDefault="00AA0D84" w:rsidP="003179C1">
      <w:pPr>
        <w:pStyle w:val="ac"/>
        <w:tabs>
          <w:tab w:val="left" w:pos="2412"/>
        </w:tabs>
        <w:spacing w:after="0" w:line="240" w:lineRule="auto"/>
        <w:ind w:left="-567" w:firstLine="567"/>
        <w:rPr>
          <w:rFonts w:ascii="PT Astra Serif" w:hAnsi="PT Astra Serif"/>
          <w:sz w:val="16"/>
          <w:szCs w:val="16"/>
        </w:rPr>
      </w:pPr>
      <w:r w:rsidRPr="007636C6">
        <w:rPr>
          <w:rFonts w:ascii="PT Astra Serif" w:hAnsi="PT Astra Serif"/>
          <w:sz w:val="16"/>
          <w:szCs w:val="16"/>
        </w:rPr>
        <w:t>Дополнительная</w:t>
      </w:r>
      <w:r w:rsidRPr="007636C6">
        <w:rPr>
          <w:rFonts w:ascii="PT Astra Serif" w:hAnsi="PT Astra Serif"/>
          <w:spacing w:val="-8"/>
          <w:sz w:val="16"/>
          <w:szCs w:val="16"/>
        </w:rPr>
        <w:t xml:space="preserve"> </w:t>
      </w:r>
      <w:r w:rsidRPr="007636C6">
        <w:rPr>
          <w:rFonts w:ascii="PT Astra Serif" w:hAnsi="PT Astra Serif"/>
          <w:sz w:val="16"/>
          <w:szCs w:val="16"/>
        </w:rPr>
        <w:t>информация:</w:t>
      </w:r>
    </w:p>
    <w:p w:rsidR="00AA0D84" w:rsidRPr="007636C6" w:rsidRDefault="00AA0D84" w:rsidP="003179C1">
      <w:pPr>
        <w:pStyle w:val="ac"/>
        <w:tabs>
          <w:tab w:val="left" w:pos="2412"/>
        </w:tabs>
        <w:spacing w:after="0" w:line="240" w:lineRule="auto"/>
        <w:ind w:left="-567" w:firstLine="567"/>
        <w:rPr>
          <w:rFonts w:ascii="PT Astra Serif" w:hAnsi="PT Astra Serif"/>
          <w:sz w:val="16"/>
          <w:szCs w:val="16"/>
        </w:rPr>
      </w:pPr>
      <w:r w:rsidRPr="007636C6">
        <w:rPr>
          <w:rFonts w:ascii="PT Astra Serif" w:hAnsi="PT Astra Serif"/>
          <w:sz w:val="16"/>
          <w:szCs w:val="16"/>
        </w:rPr>
        <w:t>_______________________________________________________________________________________</w:t>
      </w:r>
      <w:r w:rsidR="003179C1">
        <w:rPr>
          <w:rFonts w:ascii="PT Astra Serif" w:hAnsi="PT Astra Serif"/>
          <w:sz w:val="16"/>
          <w:szCs w:val="16"/>
        </w:rPr>
        <w:t>_________________________________</w:t>
      </w:r>
    </w:p>
    <w:p w:rsidR="00AA0D84" w:rsidRPr="007636C6" w:rsidRDefault="00AA0D84" w:rsidP="003179C1">
      <w:pPr>
        <w:spacing w:after="0" w:line="240" w:lineRule="auto"/>
        <w:ind w:left="-567" w:right="-71" w:firstLine="567"/>
        <w:jc w:val="center"/>
        <w:rPr>
          <w:rFonts w:ascii="PT Astra Serif" w:hAnsi="PT Astra Serif"/>
          <w:i/>
          <w:sz w:val="16"/>
          <w:szCs w:val="16"/>
        </w:rPr>
      </w:pPr>
      <w:r w:rsidRPr="007636C6">
        <w:rPr>
          <w:rFonts w:ascii="PT Astra Serif" w:hAnsi="PT Astra Serif"/>
          <w:i/>
          <w:sz w:val="16"/>
          <w:szCs w:val="16"/>
        </w:rPr>
        <w:t>(указывается информация, необходимая для устранения причин отказа в</w:t>
      </w:r>
      <w:r w:rsidRPr="007636C6">
        <w:rPr>
          <w:rFonts w:ascii="PT Astra Serif" w:hAnsi="PT Astra Serif"/>
          <w:i/>
          <w:spacing w:val="1"/>
          <w:sz w:val="16"/>
          <w:szCs w:val="16"/>
        </w:rPr>
        <w:t xml:space="preserve"> </w:t>
      </w:r>
      <w:r w:rsidRPr="007636C6">
        <w:rPr>
          <w:rFonts w:ascii="PT Astra Serif" w:hAnsi="PT Astra Serif"/>
          <w:i/>
          <w:sz w:val="16"/>
          <w:szCs w:val="16"/>
        </w:rPr>
        <w:t>приеме документов, необходимых для предоставления услуги, а также иная дополнительная</w:t>
      </w:r>
      <w:r w:rsidRPr="007636C6">
        <w:rPr>
          <w:rFonts w:ascii="PT Astra Serif" w:hAnsi="PT Astra Serif"/>
          <w:i/>
          <w:spacing w:val="-1"/>
          <w:sz w:val="16"/>
          <w:szCs w:val="16"/>
        </w:rPr>
        <w:t xml:space="preserve"> </w:t>
      </w:r>
      <w:r w:rsidRPr="007636C6">
        <w:rPr>
          <w:rFonts w:ascii="PT Astra Serif" w:hAnsi="PT Astra Serif"/>
          <w:i/>
          <w:sz w:val="16"/>
          <w:szCs w:val="16"/>
        </w:rPr>
        <w:t>информация при наличии)</w:t>
      </w:r>
    </w:p>
    <w:p w:rsidR="00AA0D84" w:rsidRPr="007636C6" w:rsidRDefault="00AA0D84" w:rsidP="003179C1">
      <w:pPr>
        <w:pStyle w:val="ac"/>
        <w:spacing w:after="0" w:line="240" w:lineRule="auto"/>
        <w:ind w:left="-567" w:right="71" w:firstLine="567"/>
        <w:jc w:val="both"/>
        <w:rPr>
          <w:rFonts w:ascii="PT Astra Serif" w:hAnsi="PT Astra Serif"/>
          <w:sz w:val="16"/>
          <w:szCs w:val="16"/>
        </w:rPr>
      </w:pPr>
    </w:p>
    <w:p w:rsidR="00AA0D84" w:rsidRPr="007636C6" w:rsidRDefault="00AA0D84" w:rsidP="003179C1">
      <w:pPr>
        <w:pStyle w:val="ac"/>
        <w:spacing w:after="0" w:line="240" w:lineRule="auto"/>
        <w:ind w:left="-567" w:right="71" w:firstLine="567"/>
        <w:jc w:val="both"/>
        <w:rPr>
          <w:rFonts w:ascii="PT Astra Serif" w:hAnsi="PT Astra Serif"/>
          <w:sz w:val="16"/>
          <w:szCs w:val="16"/>
        </w:rPr>
      </w:pPr>
      <w:r w:rsidRPr="007636C6">
        <w:rPr>
          <w:rFonts w:ascii="PT Astra Serif" w:hAnsi="PT Astra Serif"/>
          <w:sz w:val="16"/>
          <w:szCs w:val="16"/>
        </w:rPr>
        <w:t>Вы вправе повторно обратиться в Уполномоченный орган с заявлением</w:t>
      </w:r>
      <w:r w:rsidRPr="007636C6">
        <w:rPr>
          <w:rFonts w:ascii="PT Astra Serif" w:hAnsi="PT Astra Serif"/>
          <w:spacing w:val="-67"/>
          <w:sz w:val="16"/>
          <w:szCs w:val="16"/>
        </w:rPr>
        <w:t xml:space="preserve"> </w:t>
      </w:r>
      <w:r w:rsidRPr="007636C6">
        <w:rPr>
          <w:rFonts w:ascii="PT Astra Serif" w:hAnsi="PT Astra Serif"/>
          <w:sz w:val="16"/>
          <w:szCs w:val="16"/>
        </w:rPr>
        <w:t>о</w:t>
      </w:r>
      <w:r w:rsidRPr="007636C6">
        <w:rPr>
          <w:rFonts w:ascii="PT Astra Serif" w:hAnsi="PT Astra Serif"/>
          <w:spacing w:val="-2"/>
          <w:sz w:val="16"/>
          <w:szCs w:val="16"/>
        </w:rPr>
        <w:t xml:space="preserve"> </w:t>
      </w:r>
      <w:r w:rsidRPr="007636C6">
        <w:rPr>
          <w:rFonts w:ascii="PT Astra Serif" w:hAnsi="PT Astra Serif"/>
          <w:sz w:val="16"/>
          <w:szCs w:val="16"/>
        </w:rPr>
        <w:t>предоставлении</w:t>
      </w:r>
      <w:r w:rsidRPr="007636C6">
        <w:rPr>
          <w:rFonts w:ascii="PT Astra Serif" w:hAnsi="PT Astra Serif"/>
          <w:spacing w:val="-2"/>
          <w:sz w:val="16"/>
          <w:szCs w:val="16"/>
        </w:rPr>
        <w:t xml:space="preserve"> </w:t>
      </w:r>
      <w:r w:rsidRPr="007636C6">
        <w:rPr>
          <w:rFonts w:ascii="PT Astra Serif" w:hAnsi="PT Astra Serif"/>
          <w:sz w:val="16"/>
          <w:szCs w:val="16"/>
        </w:rPr>
        <w:t>услуги</w:t>
      </w:r>
      <w:r w:rsidRPr="007636C6">
        <w:rPr>
          <w:rFonts w:ascii="PT Astra Serif" w:hAnsi="PT Astra Serif"/>
          <w:spacing w:val="-2"/>
          <w:sz w:val="16"/>
          <w:szCs w:val="16"/>
        </w:rPr>
        <w:t xml:space="preserve"> </w:t>
      </w:r>
      <w:r w:rsidRPr="007636C6">
        <w:rPr>
          <w:rFonts w:ascii="PT Astra Serif" w:hAnsi="PT Astra Serif"/>
          <w:sz w:val="16"/>
          <w:szCs w:val="16"/>
        </w:rPr>
        <w:t>после</w:t>
      </w:r>
      <w:r w:rsidRPr="007636C6">
        <w:rPr>
          <w:rFonts w:ascii="PT Astra Serif" w:hAnsi="PT Astra Serif"/>
          <w:spacing w:val="-2"/>
          <w:sz w:val="16"/>
          <w:szCs w:val="16"/>
        </w:rPr>
        <w:t xml:space="preserve"> </w:t>
      </w:r>
      <w:r w:rsidRPr="007636C6">
        <w:rPr>
          <w:rFonts w:ascii="PT Astra Serif" w:hAnsi="PT Astra Serif"/>
          <w:sz w:val="16"/>
          <w:szCs w:val="16"/>
        </w:rPr>
        <w:t>устранения</w:t>
      </w:r>
      <w:r w:rsidRPr="007636C6">
        <w:rPr>
          <w:rFonts w:ascii="PT Astra Serif" w:hAnsi="PT Astra Serif"/>
          <w:spacing w:val="-3"/>
          <w:sz w:val="16"/>
          <w:szCs w:val="16"/>
        </w:rPr>
        <w:t xml:space="preserve"> </w:t>
      </w:r>
      <w:r w:rsidRPr="007636C6">
        <w:rPr>
          <w:rFonts w:ascii="PT Astra Serif" w:hAnsi="PT Astra Serif"/>
          <w:sz w:val="16"/>
          <w:szCs w:val="16"/>
        </w:rPr>
        <w:t>указанных</w:t>
      </w:r>
      <w:r w:rsidRPr="007636C6">
        <w:rPr>
          <w:rFonts w:ascii="PT Astra Serif" w:hAnsi="PT Astra Serif"/>
          <w:spacing w:val="-2"/>
          <w:sz w:val="16"/>
          <w:szCs w:val="16"/>
        </w:rPr>
        <w:t xml:space="preserve"> </w:t>
      </w:r>
      <w:r w:rsidRPr="007636C6">
        <w:rPr>
          <w:rFonts w:ascii="PT Astra Serif" w:hAnsi="PT Astra Serif"/>
          <w:sz w:val="16"/>
          <w:szCs w:val="16"/>
        </w:rPr>
        <w:t>нарушений. Данный отказ может быть обжалован в досудебном порядке путем</w:t>
      </w:r>
      <w:r w:rsidRPr="007636C6">
        <w:rPr>
          <w:rFonts w:ascii="PT Astra Serif" w:hAnsi="PT Astra Serif"/>
          <w:spacing w:val="1"/>
          <w:sz w:val="16"/>
          <w:szCs w:val="16"/>
        </w:rPr>
        <w:t xml:space="preserve"> </w:t>
      </w:r>
      <w:r w:rsidRPr="007636C6">
        <w:rPr>
          <w:rFonts w:ascii="PT Astra Serif" w:hAnsi="PT Astra Serif"/>
          <w:sz w:val="16"/>
          <w:szCs w:val="16"/>
        </w:rPr>
        <w:t>направления</w:t>
      </w:r>
      <w:r w:rsidRPr="007636C6">
        <w:rPr>
          <w:rFonts w:ascii="PT Astra Serif" w:hAnsi="PT Astra Serif"/>
          <w:spacing w:val="-6"/>
          <w:sz w:val="16"/>
          <w:szCs w:val="16"/>
        </w:rPr>
        <w:t xml:space="preserve"> </w:t>
      </w:r>
      <w:r w:rsidRPr="007636C6">
        <w:rPr>
          <w:rFonts w:ascii="PT Astra Serif" w:hAnsi="PT Astra Serif"/>
          <w:sz w:val="16"/>
          <w:szCs w:val="16"/>
        </w:rPr>
        <w:t>жалобы</w:t>
      </w:r>
      <w:r w:rsidRPr="007636C6">
        <w:rPr>
          <w:rFonts w:ascii="PT Astra Serif" w:hAnsi="PT Astra Serif"/>
          <w:spacing w:val="-5"/>
          <w:sz w:val="16"/>
          <w:szCs w:val="16"/>
        </w:rPr>
        <w:t xml:space="preserve"> </w:t>
      </w:r>
      <w:r w:rsidRPr="007636C6">
        <w:rPr>
          <w:rFonts w:ascii="PT Astra Serif" w:hAnsi="PT Astra Serif"/>
          <w:sz w:val="16"/>
          <w:szCs w:val="16"/>
        </w:rPr>
        <w:t>в</w:t>
      </w:r>
      <w:r w:rsidRPr="007636C6">
        <w:rPr>
          <w:rFonts w:ascii="PT Astra Serif" w:hAnsi="PT Astra Serif"/>
          <w:spacing w:val="-4"/>
          <w:sz w:val="16"/>
          <w:szCs w:val="16"/>
        </w:rPr>
        <w:t xml:space="preserve"> </w:t>
      </w:r>
      <w:r w:rsidRPr="007636C6">
        <w:rPr>
          <w:rFonts w:ascii="PT Astra Serif" w:hAnsi="PT Astra Serif"/>
          <w:sz w:val="16"/>
          <w:szCs w:val="16"/>
        </w:rPr>
        <w:t>Уполномоченный</w:t>
      </w:r>
      <w:r w:rsidRPr="007636C6">
        <w:rPr>
          <w:rFonts w:ascii="PT Astra Serif" w:hAnsi="PT Astra Serif"/>
          <w:spacing w:val="-4"/>
          <w:sz w:val="16"/>
          <w:szCs w:val="16"/>
        </w:rPr>
        <w:t xml:space="preserve"> </w:t>
      </w:r>
      <w:r w:rsidRPr="007636C6">
        <w:rPr>
          <w:rFonts w:ascii="PT Astra Serif" w:hAnsi="PT Astra Serif"/>
          <w:sz w:val="16"/>
          <w:szCs w:val="16"/>
        </w:rPr>
        <w:t>орган,</w:t>
      </w:r>
      <w:r w:rsidRPr="007636C6">
        <w:rPr>
          <w:rFonts w:ascii="PT Astra Serif" w:hAnsi="PT Astra Serif"/>
          <w:spacing w:val="-4"/>
          <w:sz w:val="16"/>
          <w:szCs w:val="16"/>
        </w:rPr>
        <w:t xml:space="preserve"> </w:t>
      </w:r>
      <w:r w:rsidRPr="007636C6">
        <w:rPr>
          <w:rFonts w:ascii="PT Astra Serif" w:hAnsi="PT Astra Serif"/>
          <w:sz w:val="16"/>
          <w:szCs w:val="16"/>
        </w:rPr>
        <w:t>а</w:t>
      </w:r>
      <w:r w:rsidRPr="007636C6">
        <w:rPr>
          <w:rFonts w:ascii="PT Astra Serif" w:hAnsi="PT Astra Serif"/>
          <w:spacing w:val="-6"/>
          <w:sz w:val="16"/>
          <w:szCs w:val="16"/>
        </w:rPr>
        <w:t xml:space="preserve"> </w:t>
      </w:r>
      <w:r w:rsidRPr="007636C6">
        <w:rPr>
          <w:rFonts w:ascii="PT Astra Serif" w:hAnsi="PT Astra Serif"/>
          <w:sz w:val="16"/>
          <w:szCs w:val="16"/>
        </w:rPr>
        <w:t>также</w:t>
      </w:r>
      <w:r w:rsidRPr="007636C6">
        <w:rPr>
          <w:rFonts w:ascii="PT Astra Serif" w:hAnsi="PT Astra Serif"/>
          <w:spacing w:val="-4"/>
          <w:sz w:val="16"/>
          <w:szCs w:val="16"/>
        </w:rPr>
        <w:t xml:space="preserve"> </w:t>
      </w:r>
      <w:r w:rsidRPr="007636C6">
        <w:rPr>
          <w:rFonts w:ascii="PT Astra Serif" w:hAnsi="PT Astra Serif"/>
          <w:sz w:val="16"/>
          <w:szCs w:val="16"/>
        </w:rPr>
        <w:t>в</w:t>
      </w:r>
      <w:r w:rsidRPr="007636C6">
        <w:rPr>
          <w:rFonts w:ascii="PT Astra Serif" w:hAnsi="PT Astra Serif"/>
          <w:spacing w:val="-4"/>
          <w:sz w:val="16"/>
          <w:szCs w:val="16"/>
        </w:rPr>
        <w:t xml:space="preserve"> </w:t>
      </w:r>
      <w:r w:rsidRPr="007636C6">
        <w:rPr>
          <w:rFonts w:ascii="PT Astra Serif" w:hAnsi="PT Astra Serif"/>
          <w:sz w:val="16"/>
          <w:szCs w:val="16"/>
        </w:rPr>
        <w:t>судебном</w:t>
      </w:r>
      <w:r w:rsidRPr="007636C6">
        <w:rPr>
          <w:rFonts w:ascii="PT Astra Serif" w:hAnsi="PT Astra Serif"/>
          <w:spacing w:val="-4"/>
          <w:sz w:val="16"/>
          <w:szCs w:val="16"/>
        </w:rPr>
        <w:t xml:space="preserve"> </w:t>
      </w:r>
      <w:r w:rsidRPr="007636C6">
        <w:rPr>
          <w:rFonts w:ascii="PT Astra Serif" w:hAnsi="PT Astra Serif"/>
          <w:sz w:val="16"/>
          <w:szCs w:val="16"/>
        </w:rPr>
        <w:t>порядке.</w:t>
      </w:r>
    </w:p>
    <w:p w:rsidR="00AA0D84" w:rsidRPr="007636C6" w:rsidRDefault="00AA0D84" w:rsidP="003179C1">
      <w:pPr>
        <w:spacing w:after="0" w:line="240" w:lineRule="auto"/>
        <w:ind w:left="-567" w:right="-26" w:firstLine="567"/>
        <w:rPr>
          <w:rFonts w:ascii="PT Astra Serif" w:hAnsi="PT Astra Serif"/>
          <w:sz w:val="16"/>
          <w:szCs w:val="16"/>
        </w:rPr>
      </w:pPr>
    </w:p>
    <w:p w:rsidR="00AA0D84" w:rsidRPr="007636C6" w:rsidRDefault="00AA0D84" w:rsidP="003179C1">
      <w:pPr>
        <w:spacing w:after="0" w:line="240" w:lineRule="auto"/>
        <w:ind w:left="-567" w:right="-26" w:firstLine="567"/>
        <w:rPr>
          <w:rFonts w:ascii="PT Astra Serif" w:hAnsi="PT Astra Serif"/>
          <w:sz w:val="16"/>
          <w:szCs w:val="16"/>
        </w:rPr>
      </w:pPr>
      <w:r w:rsidRPr="007636C6">
        <w:rPr>
          <w:rFonts w:ascii="PT Astra Serif" w:hAnsi="PT Astra Serif"/>
          <w:sz w:val="16"/>
          <w:szCs w:val="16"/>
        </w:rPr>
        <w:t>_____________________</w:t>
      </w:r>
      <w:r w:rsidRPr="007636C6">
        <w:rPr>
          <w:rFonts w:ascii="PT Astra Serif" w:hAnsi="PT Astra Serif"/>
          <w:sz w:val="16"/>
          <w:szCs w:val="16"/>
        </w:rPr>
        <w:tab/>
      </w:r>
      <w:r w:rsidRPr="007636C6">
        <w:rPr>
          <w:rFonts w:ascii="PT Astra Serif" w:hAnsi="PT Astra Serif"/>
          <w:sz w:val="16"/>
          <w:szCs w:val="16"/>
        </w:rPr>
        <w:tab/>
      </w:r>
      <w:r w:rsidRPr="007636C6">
        <w:rPr>
          <w:rFonts w:ascii="PT Astra Serif" w:hAnsi="PT Astra Serif"/>
          <w:sz w:val="16"/>
          <w:szCs w:val="16"/>
        </w:rPr>
        <w:tab/>
      </w:r>
      <w:r w:rsidRPr="007636C6">
        <w:rPr>
          <w:rFonts w:ascii="PT Astra Serif" w:hAnsi="PT Astra Serif"/>
          <w:sz w:val="16"/>
          <w:szCs w:val="16"/>
        </w:rPr>
        <w:tab/>
      </w:r>
      <w:r w:rsidRPr="007636C6">
        <w:rPr>
          <w:rFonts w:ascii="PT Astra Serif" w:hAnsi="PT Astra Serif"/>
          <w:sz w:val="16"/>
          <w:szCs w:val="16"/>
        </w:rPr>
        <w:tab/>
      </w:r>
      <w:r w:rsidRPr="007636C6">
        <w:rPr>
          <w:rFonts w:ascii="PT Astra Serif" w:hAnsi="PT Astra Serif"/>
          <w:sz w:val="16"/>
          <w:szCs w:val="16"/>
        </w:rPr>
        <w:tab/>
        <w:t>_______________________</w:t>
      </w:r>
    </w:p>
    <w:p w:rsidR="00AA0D84" w:rsidRPr="007636C6" w:rsidRDefault="00AA0D84" w:rsidP="003179C1">
      <w:pPr>
        <w:pStyle w:val="ac"/>
        <w:tabs>
          <w:tab w:val="left" w:pos="4358"/>
        </w:tabs>
        <w:spacing w:after="0" w:line="240" w:lineRule="auto"/>
        <w:ind w:left="-567" w:right="-26" w:firstLine="567"/>
        <w:jc w:val="both"/>
        <w:rPr>
          <w:rFonts w:ascii="PT Astra Serif" w:hAnsi="PT Astra Serif"/>
          <w:i/>
          <w:sz w:val="16"/>
          <w:szCs w:val="16"/>
        </w:rPr>
      </w:pPr>
      <w:r w:rsidRPr="007636C6">
        <w:rPr>
          <w:rFonts w:ascii="PT Astra Serif" w:hAnsi="PT Astra Serif"/>
          <w:i/>
          <w:sz w:val="16"/>
          <w:szCs w:val="16"/>
        </w:rPr>
        <w:t>(подпись)</w:t>
      </w:r>
      <w:r w:rsidRPr="007636C6">
        <w:rPr>
          <w:rFonts w:ascii="PT Astra Serif" w:hAnsi="PT Astra Serif"/>
          <w:i/>
          <w:sz w:val="16"/>
          <w:szCs w:val="16"/>
        </w:rPr>
        <w:tab/>
      </w:r>
      <w:r w:rsidRPr="007636C6">
        <w:rPr>
          <w:rFonts w:ascii="PT Astra Serif" w:hAnsi="PT Astra Serif"/>
          <w:i/>
          <w:sz w:val="16"/>
          <w:szCs w:val="16"/>
        </w:rPr>
        <w:tab/>
      </w:r>
      <w:r w:rsidRPr="007636C6">
        <w:rPr>
          <w:rFonts w:ascii="PT Astra Serif" w:hAnsi="PT Astra Serif"/>
          <w:i/>
          <w:sz w:val="16"/>
          <w:szCs w:val="16"/>
        </w:rPr>
        <w:tab/>
        <w:t xml:space="preserve">                                      (фамилия и инициалы)</w:t>
      </w:r>
    </w:p>
    <w:p w:rsidR="00AA0D84" w:rsidRPr="007636C6" w:rsidRDefault="00AA0D84" w:rsidP="003179C1">
      <w:pPr>
        <w:pStyle w:val="ac"/>
        <w:spacing w:after="0" w:line="240" w:lineRule="auto"/>
        <w:ind w:left="-567" w:right="-26" w:firstLine="567"/>
        <w:rPr>
          <w:rFonts w:ascii="PT Astra Serif" w:hAnsi="PT Astra Serif"/>
          <w:sz w:val="16"/>
          <w:szCs w:val="16"/>
        </w:rPr>
      </w:pPr>
    </w:p>
    <w:p w:rsidR="00AA0D84" w:rsidRPr="007636C6" w:rsidRDefault="00AA0D84" w:rsidP="003179C1">
      <w:pPr>
        <w:pStyle w:val="ac"/>
        <w:spacing w:after="0" w:line="240" w:lineRule="auto"/>
        <w:ind w:left="-567" w:right="-26" w:firstLine="567"/>
        <w:rPr>
          <w:rFonts w:ascii="PT Astra Serif" w:hAnsi="PT Astra Serif"/>
          <w:sz w:val="16"/>
          <w:szCs w:val="16"/>
        </w:rPr>
      </w:pPr>
      <w:proofErr w:type="spellStart"/>
      <w:r w:rsidRPr="007636C6">
        <w:rPr>
          <w:rFonts w:ascii="PT Astra Serif" w:hAnsi="PT Astra Serif"/>
          <w:sz w:val="16"/>
          <w:szCs w:val="16"/>
        </w:rPr>
        <w:t>Дата__________</w:t>
      </w:r>
      <w:proofErr w:type="gramStart"/>
      <w:r w:rsidRPr="007636C6">
        <w:rPr>
          <w:rFonts w:ascii="PT Astra Serif" w:hAnsi="PT Astra Serif"/>
          <w:sz w:val="16"/>
          <w:szCs w:val="16"/>
        </w:rPr>
        <w:t>г</w:t>
      </w:r>
      <w:proofErr w:type="spellEnd"/>
      <w:proofErr w:type="gramEnd"/>
      <w:r w:rsidRPr="007636C6">
        <w:rPr>
          <w:rFonts w:ascii="PT Astra Serif" w:hAnsi="PT Astra Serif"/>
          <w:sz w:val="16"/>
          <w:szCs w:val="16"/>
        </w:rPr>
        <w:t>.</w:t>
      </w:r>
    </w:p>
    <w:p w:rsidR="00AA0D84" w:rsidRPr="007636C6" w:rsidRDefault="00AA0D84" w:rsidP="007636C6">
      <w:pPr>
        <w:pStyle w:val="ac"/>
        <w:spacing w:after="0" w:line="240" w:lineRule="auto"/>
        <w:ind w:left="5103" w:right="-71"/>
        <w:jc w:val="both"/>
        <w:rPr>
          <w:sz w:val="16"/>
          <w:szCs w:val="16"/>
        </w:rPr>
      </w:pPr>
    </w:p>
    <w:p w:rsidR="00AA0D84" w:rsidRDefault="00AA0D84" w:rsidP="007636C6">
      <w:pPr>
        <w:pStyle w:val="ac"/>
        <w:spacing w:after="0" w:line="240" w:lineRule="auto"/>
        <w:ind w:left="5103" w:right="-71"/>
        <w:jc w:val="both"/>
        <w:rPr>
          <w:rFonts w:ascii="PT Astra Serif" w:hAnsi="PT Astra Serif"/>
          <w:sz w:val="16"/>
          <w:szCs w:val="16"/>
        </w:rPr>
      </w:pPr>
      <w:r w:rsidRPr="007636C6">
        <w:rPr>
          <w:rFonts w:ascii="PT Astra Serif" w:hAnsi="PT Astra Serif"/>
          <w:sz w:val="16"/>
          <w:szCs w:val="16"/>
        </w:rPr>
        <w:t>Приложение № 5</w:t>
      </w:r>
      <w:r w:rsidRPr="007636C6">
        <w:rPr>
          <w:rFonts w:ascii="PT Astra Serif" w:hAnsi="PT Astra Serif"/>
          <w:spacing w:val="-67"/>
          <w:sz w:val="16"/>
          <w:szCs w:val="16"/>
        </w:rPr>
        <w:t xml:space="preserve"> </w:t>
      </w:r>
      <w:r w:rsidRPr="007636C6">
        <w:rPr>
          <w:rFonts w:ascii="PT Astra Serif" w:hAnsi="PT Astra Serif"/>
          <w:sz w:val="16"/>
          <w:szCs w:val="16"/>
        </w:rPr>
        <w:t>к</w:t>
      </w:r>
      <w:r w:rsidRPr="007636C6">
        <w:rPr>
          <w:rFonts w:ascii="PT Astra Serif" w:hAnsi="PT Astra Serif"/>
          <w:spacing w:val="7"/>
          <w:sz w:val="16"/>
          <w:szCs w:val="16"/>
        </w:rPr>
        <w:t xml:space="preserve"> </w:t>
      </w:r>
      <w:r w:rsidRPr="007636C6">
        <w:rPr>
          <w:rFonts w:ascii="PT Astra Serif" w:hAnsi="PT Astra Serif"/>
          <w:sz w:val="16"/>
          <w:szCs w:val="16"/>
        </w:rPr>
        <w:t>Административному</w:t>
      </w:r>
      <w:r w:rsidRPr="007636C6">
        <w:rPr>
          <w:rFonts w:ascii="PT Astra Serif" w:hAnsi="PT Astra Serif"/>
          <w:spacing w:val="8"/>
          <w:sz w:val="16"/>
          <w:szCs w:val="16"/>
        </w:rPr>
        <w:t xml:space="preserve"> </w:t>
      </w:r>
      <w:r w:rsidRPr="007636C6">
        <w:rPr>
          <w:rFonts w:ascii="PT Astra Serif" w:hAnsi="PT Astra Serif"/>
          <w:sz w:val="16"/>
          <w:szCs w:val="16"/>
        </w:rPr>
        <w:t>регламенту</w:t>
      </w:r>
      <w:r w:rsidRPr="007636C6">
        <w:rPr>
          <w:rFonts w:ascii="PT Astra Serif" w:hAnsi="PT Astra Serif"/>
          <w:spacing w:val="-11"/>
          <w:sz w:val="16"/>
          <w:szCs w:val="16"/>
        </w:rPr>
        <w:t xml:space="preserve"> </w:t>
      </w:r>
      <w:r w:rsidRPr="007636C6">
        <w:rPr>
          <w:rFonts w:ascii="PT Astra Serif" w:hAnsi="PT Astra Serif"/>
          <w:sz w:val="16"/>
          <w:szCs w:val="16"/>
        </w:rPr>
        <w:t>предоставления</w:t>
      </w:r>
      <w:r w:rsidRPr="007636C6">
        <w:rPr>
          <w:rFonts w:ascii="PT Astra Serif" w:hAnsi="PT Astra Serif"/>
          <w:spacing w:val="-11"/>
          <w:sz w:val="16"/>
          <w:szCs w:val="16"/>
        </w:rPr>
        <w:t xml:space="preserve"> </w:t>
      </w:r>
      <w:r w:rsidRPr="007636C6">
        <w:rPr>
          <w:rFonts w:ascii="PT Astra Serif" w:hAnsi="PT Astra Serif"/>
          <w:sz w:val="16"/>
          <w:szCs w:val="16"/>
        </w:rPr>
        <w:t>муниципальной</w:t>
      </w:r>
      <w:r w:rsidRPr="007636C6">
        <w:rPr>
          <w:rFonts w:ascii="PT Astra Serif" w:hAnsi="PT Astra Serif"/>
          <w:spacing w:val="-17"/>
          <w:sz w:val="16"/>
          <w:szCs w:val="16"/>
        </w:rPr>
        <w:t xml:space="preserve"> </w:t>
      </w:r>
      <w:r w:rsidRPr="007636C6">
        <w:rPr>
          <w:rFonts w:ascii="PT Astra Serif" w:hAnsi="PT Astra Serif"/>
          <w:sz w:val="16"/>
          <w:szCs w:val="16"/>
        </w:rPr>
        <w:t>услуги «Отнесение земель или земельных участков в составе таких земель к</w:t>
      </w:r>
      <w:r w:rsidRPr="007636C6">
        <w:rPr>
          <w:rFonts w:ascii="PT Astra Serif" w:hAnsi="PT Astra Serif"/>
          <w:spacing w:val="-67"/>
          <w:sz w:val="16"/>
          <w:szCs w:val="16"/>
        </w:rPr>
        <w:t xml:space="preserve"> </w:t>
      </w:r>
      <w:r w:rsidRPr="007636C6">
        <w:rPr>
          <w:rFonts w:ascii="PT Astra Serif" w:hAnsi="PT Astra Serif"/>
          <w:sz w:val="16"/>
          <w:szCs w:val="16"/>
        </w:rPr>
        <w:t>определенной</w:t>
      </w:r>
      <w:r w:rsidRPr="007636C6">
        <w:rPr>
          <w:rFonts w:ascii="PT Astra Serif" w:hAnsi="PT Astra Serif"/>
          <w:spacing w:val="-5"/>
          <w:sz w:val="16"/>
          <w:szCs w:val="16"/>
        </w:rPr>
        <w:t xml:space="preserve"> </w:t>
      </w:r>
      <w:r w:rsidRPr="007636C6">
        <w:rPr>
          <w:rFonts w:ascii="PT Astra Serif" w:hAnsi="PT Astra Serif"/>
          <w:sz w:val="16"/>
          <w:szCs w:val="16"/>
        </w:rPr>
        <w:t>категории</w:t>
      </w:r>
      <w:r w:rsidRPr="007636C6">
        <w:rPr>
          <w:rFonts w:ascii="PT Astra Serif" w:hAnsi="PT Astra Serif"/>
          <w:spacing w:val="-5"/>
          <w:sz w:val="16"/>
          <w:szCs w:val="16"/>
        </w:rPr>
        <w:t xml:space="preserve"> </w:t>
      </w:r>
      <w:r w:rsidRPr="007636C6">
        <w:rPr>
          <w:rFonts w:ascii="PT Astra Serif" w:hAnsi="PT Astra Serif"/>
          <w:sz w:val="16"/>
          <w:szCs w:val="16"/>
        </w:rPr>
        <w:t>земель</w:t>
      </w:r>
      <w:r w:rsidRPr="007636C6">
        <w:rPr>
          <w:rFonts w:ascii="PT Astra Serif" w:hAnsi="PT Astra Serif"/>
          <w:spacing w:val="-5"/>
          <w:sz w:val="16"/>
          <w:szCs w:val="16"/>
        </w:rPr>
        <w:t xml:space="preserve"> </w:t>
      </w:r>
      <w:r w:rsidRPr="007636C6">
        <w:rPr>
          <w:rFonts w:ascii="PT Astra Serif" w:hAnsi="PT Astra Serif"/>
          <w:sz w:val="16"/>
          <w:szCs w:val="16"/>
        </w:rPr>
        <w:t>или</w:t>
      </w:r>
      <w:r w:rsidRPr="007636C6">
        <w:rPr>
          <w:rFonts w:ascii="PT Astra Serif" w:hAnsi="PT Astra Serif"/>
          <w:spacing w:val="-5"/>
          <w:sz w:val="16"/>
          <w:szCs w:val="16"/>
        </w:rPr>
        <w:t xml:space="preserve"> </w:t>
      </w:r>
      <w:r w:rsidRPr="007636C6">
        <w:rPr>
          <w:rFonts w:ascii="PT Astra Serif" w:hAnsi="PT Astra Serif"/>
          <w:sz w:val="16"/>
          <w:szCs w:val="16"/>
        </w:rPr>
        <w:t>перевод</w:t>
      </w:r>
      <w:r w:rsidRPr="007636C6">
        <w:rPr>
          <w:rFonts w:ascii="PT Astra Serif" w:hAnsi="PT Astra Serif"/>
          <w:spacing w:val="-6"/>
          <w:sz w:val="16"/>
          <w:szCs w:val="16"/>
        </w:rPr>
        <w:t xml:space="preserve"> </w:t>
      </w:r>
      <w:r w:rsidRPr="007636C6">
        <w:rPr>
          <w:rFonts w:ascii="PT Astra Serif" w:hAnsi="PT Astra Serif"/>
          <w:sz w:val="16"/>
          <w:szCs w:val="16"/>
        </w:rPr>
        <w:t>земель</w:t>
      </w:r>
      <w:r w:rsidRPr="007636C6">
        <w:rPr>
          <w:rFonts w:ascii="PT Astra Serif" w:hAnsi="PT Astra Serif"/>
          <w:spacing w:val="-6"/>
          <w:sz w:val="16"/>
          <w:szCs w:val="16"/>
        </w:rPr>
        <w:t xml:space="preserve"> </w:t>
      </w:r>
      <w:r w:rsidRPr="007636C6">
        <w:rPr>
          <w:rFonts w:ascii="PT Astra Serif" w:hAnsi="PT Astra Serif"/>
          <w:sz w:val="16"/>
          <w:szCs w:val="16"/>
        </w:rPr>
        <w:t>и</w:t>
      </w:r>
      <w:r w:rsidRPr="007636C6">
        <w:rPr>
          <w:rFonts w:ascii="PT Astra Serif" w:hAnsi="PT Astra Serif"/>
          <w:spacing w:val="-5"/>
          <w:sz w:val="16"/>
          <w:szCs w:val="16"/>
        </w:rPr>
        <w:t xml:space="preserve"> </w:t>
      </w:r>
      <w:r w:rsidRPr="007636C6">
        <w:rPr>
          <w:rFonts w:ascii="PT Astra Serif" w:hAnsi="PT Astra Serif"/>
          <w:sz w:val="16"/>
          <w:szCs w:val="16"/>
        </w:rPr>
        <w:t>земельных</w:t>
      </w:r>
      <w:r w:rsidRPr="007636C6">
        <w:rPr>
          <w:rFonts w:ascii="PT Astra Serif" w:hAnsi="PT Astra Serif"/>
          <w:spacing w:val="-5"/>
          <w:sz w:val="16"/>
          <w:szCs w:val="16"/>
        </w:rPr>
        <w:t xml:space="preserve"> </w:t>
      </w:r>
      <w:r w:rsidRPr="007636C6">
        <w:rPr>
          <w:rFonts w:ascii="PT Astra Serif" w:hAnsi="PT Astra Serif"/>
          <w:sz w:val="16"/>
          <w:szCs w:val="16"/>
        </w:rPr>
        <w:t>участков</w:t>
      </w:r>
      <w:r w:rsidRPr="007636C6">
        <w:rPr>
          <w:rFonts w:ascii="PT Astra Serif" w:hAnsi="PT Astra Serif"/>
          <w:spacing w:val="-5"/>
          <w:sz w:val="16"/>
          <w:szCs w:val="16"/>
        </w:rPr>
        <w:t xml:space="preserve"> </w:t>
      </w:r>
      <w:r w:rsidRPr="007636C6">
        <w:rPr>
          <w:rFonts w:ascii="PT Astra Serif" w:hAnsi="PT Astra Serif"/>
          <w:sz w:val="16"/>
          <w:szCs w:val="16"/>
        </w:rPr>
        <w:t>в составе</w:t>
      </w:r>
      <w:r w:rsidRPr="007636C6">
        <w:rPr>
          <w:rFonts w:ascii="PT Astra Serif" w:hAnsi="PT Astra Serif"/>
          <w:spacing w:val="-5"/>
          <w:sz w:val="16"/>
          <w:szCs w:val="16"/>
        </w:rPr>
        <w:t xml:space="preserve"> </w:t>
      </w:r>
      <w:r w:rsidRPr="007636C6">
        <w:rPr>
          <w:rFonts w:ascii="PT Astra Serif" w:hAnsi="PT Astra Serif"/>
          <w:sz w:val="16"/>
          <w:szCs w:val="16"/>
        </w:rPr>
        <w:t>таких</w:t>
      </w:r>
      <w:r w:rsidRPr="007636C6">
        <w:rPr>
          <w:rFonts w:ascii="PT Astra Serif" w:hAnsi="PT Astra Serif"/>
          <w:spacing w:val="-4"/>
          <w:sz w:val="16"/>
          <w:szCs w:val="16"/>
        </w:rPr>
        <w:t xml:space="preserve"> </w:t>
      </w:r>
      <w:r w:rsidRPr="007636C6">
        <w:rPr>
          <w:rFonts w:ascii="PT Astra Serif" w:hAnsi="PT Astra Serif"/>
          <w:sz w:val="16"/>
          <w:szCs w:val="16"/>
        </w:rPr>
        <w:t>земель</w:t>
      </w:r>
      <w:r w:rsidRPr="007636C6">
        <w:rPr>
          <w:rFonts w:ascii="PT Astra Serif" w:hAnsi="PT Astra Serif"/>
          <w:spacing w:val="-5"/>
          <w:sz w:val="16"/>
          <w:szCs w:val="16"/>
        </w:rPr>
        <w:t xml:space="preserve"> </w:t>
      </w:r>
      <w:r w:rsidRPr="007636C6">
        <w:rPr>
          <w:rFonts w:ascii="PT Astra Serif" w:hAnsi="PT Astra Serif"/>
          <w:sz w:val="16"/>
          <w:szCs w:val="16"/>
        </w:rPr>
        <w:t>из</w:t>
      </w:r>
      <w:r w:rsidRPr="007636C6">
        <w:rPr>
          <w:rFonts w:ascii="PT Astra Serif" w:hAnsi="PT Astra Serif"/>
          <w:spacing w:val="-4"/>
          <w:sz w:val="16"/>
          <w:szCs w:val="16"/>
        </w:rPr>
        <w:t xml:space="preserve"> </w:t>
      </w:r>
      <w:r w:rsidRPr="007636C6">
        <w:rPr>
          <w:rFonts w:ascii="PT Astra Serif" w:hAnsi="PT Astra Serif"/>
          <w:sz w:val="16"/>
          <w:szCs w:val="16"/>
        </w:rPr>
        <w:t>одной</w:t>
      </w:r>
      <w:r w:rsidRPr="007636C6">
        <w:rPr>
          <w:rFonts w:ascii="PT Astra Serif" w:hAnsi="PT Astra Serif"/>
          <w:spacing w:val="-4"/>
          <w:sz w:val="16"/>
          <w:szCs w:val="16"/>
        </w:rPr>
        <w:t xml:space="preserve"> </w:t>
      </w:r>
      <w:r w:rsidRPr="007636C6">
        <w:rPr>
          <w:rFonts w:ascii="PT Astra Serif" w:hAnsi="PT Astra Serif"/>
          <w:sz w:val="16"/>
          <w:szCs w:val="16"/>
        </w:rPr>
        <w:t>категории</w:t>
      </w:r>
      <w:r w:rsidRPr="007636C6">
        <w:rPr>
          <w:rFonts w:ascii="PT Astra Serif" w:hAnsi="PT Astra Serif"/>
          <w:spacing w:val="-4"/>
          <w:sz w:val="16"/>
          <w:szCs w:val="16"/>
        </w:rPr>
        <w:t xml:space="preserve"> </w:t>
      </w:r>
      <w:r w:rsidRPr="007636C6">
        <w:rPr>
          <w:rFonts w:ascii="PT Astra Serif" w:hAnsi="PT Astra Serif"/>
          <w:sz w:val="16"/>
          <w:szCs w:val="16"/>
        </w:rPr>
        <w:t>в</w:t>
      </w:r>
      <w:r w:rsidRPr="007636C6">
        <w:rPr>
          <w:rFonts w:ascii="PT Astra Serif" w:hAnsi="PT Astra Serif"/>
          <w:spacing w:val="-4"/>
          <w:sz w:val="16"/>
          <w:szCs w:val="16"/>
        </w:rPr>
        <w:t xml:space="preserve"> </w:t>
      </w:r>
      <w:r w:rsidRPr="007636C6">
        <w:rPr>
          <w:rFonts w:ascii="PT Astra Serif" w:hAnsi="PT Astra Serif"/>
          <w:sz w:val="16"/>
          <w:szCs w:val="16"/>
        </w:rPr>
        <w:t>другую» на территории Целинного муниципального округа Курганской области</w:t>
      </w:r>
    </w:p>
    <w:p w:rsidR="008C7775" w:rsidRDefault="008C7775" w:rsidP="007636C6">
      <w:pPr>
        <w:pStyle w:val="ac"/>
        <w:spacing w:after="0" w:line="240" w:lineRule="auto"/>
        <w:ind w:left="5103" w:right="-71"/>
        <w:jc w:val="both"/>
        <w:rPr>
          <w:rFonts w:ascii="PT Astra Serif" w:hAnsi="PT Astra Serif"/>
          <w:sz w:val="16"/>
          <w:szCs w:val="16"/>
        </w:rPr>
      </w:pPr>
    </w:p>
    <w:p w:rsidR="008C7775" w:rsidRPr="007636C6" w:rsidRDefault="008C7775" w:rsidP="008C7775">
      <w:pPr>
        <w:pStyle w:val="112"/>
        <w:tabs>
          <w:tab w:val="left" w:pos="9639"/>
        </w:tabs>
        <w:ind w:right="71" w:firstLine="567"/>
        <w:rPr>
          <w:rFonts w:ascii="PT Astra Serif" w:hAnsi="PT Astra Serif"/>
          <w:sz w:val="16"/>
          <w:szCs w:val="16"/>
          <w:lang w:val="ru-RU"/>
        </w:rPr>
      </w:pPr>
      <w:r w:rsidRPr="007636C6">
        <w:rPr>
          <w:rFonts w:ascii="PT Astra Serif" w:hAnsi="PT Astra Serif"/>
          <w:sz w:val="16"/>
          <w:szCs w:val="16"/>
          <w:lang w:val="ru-RU"/>
        </w:rPr>
        <w:t>Форма решения об отнесении земель или земельных участков в составе таких</w:t>
      </w:r>
      <w:r w:rsidRPr="007636C6">
        <w:rPr>
          <w:rFonts w:ascii="PT Astra Serif" w:hAnsi="PT Astra Serif"/>
          <w:spacing w:val="-1"/>
          <w:sz w:val="16"/>
          <w:szCs w:val="16"/>
          <w:lang w:val="ru-RU"/>
        </w:rPr>
        <w:t xml:space="preserve"> </w:t>
      </w:r>
      <w:r w:rsidRPr="007636C6">
        <w:rPr>
          <w:rFonts w:ascii="PT Astra Serif" w:hAnsi="PT Astra Serif"/>
          <w:sz w:val="16"/>
          <w:szCs w:val="16"/>
          <w:lang w:val="ru-RU"/>
        </w:rPr>
        <w:t>земель</w:t>
      </w:r>
      <w:r w:rsidRPr="007636C6">
        <w:rPr>
          <w:rFonts w:ascii="PT Astra Serif" w:hAnsi="PT Astra Serif"/>
          <w:spacing w:val="-1"/>
          <w:sz w:val="16"/>
          <w:szCs w:val="16"/>
          <w:lang w:val="ru-RU"/>
        </w:rPr>
        <w:t xml:space="preserve"> </w:t>
      </w:r>
      <w:r w:rsidRPr="007636C6">
        <w:rPr>
          <w:rFonts w:ascii="PT Astra Serif" w:hAnsi="PT Astra Serif"/>
          <w:sz w:val="16"/>
          <w:szCs w:val="16"/>
          <w:lang w:val="ru-RU"/>
        </w:rPr>
        <w:t>к</w:t>
      </w:r>
      <w:r w:rsidRPr="007636C6">
        <w:rPr>
          <w:rFonts w:ascii="PT Astra Serif" w:hAnsi="PT Astra Serif"/>
          <w:spacing w:val="-1"/>
          <w:sz w:val="16"/>
          <w:szCs w:val="16"/>
          <w:lang w:val="ru-RU"/>
        </w:rPr>
        <w:t xml:space="preserve"> </w:t>
      </w:r>
      <w:r w:rsidRPr="007636C6">
        <w:rPr>
          <w:rFonts w:ascii="PT Astra Serif" w:hAnsi="PT Astra Serif"/>
          <w:sz w:val="16"/>
          <w:szCs w:val="16"/>
          <w:lang w:val="ru-RU"/>
        </w:rPr>
        <w:t>определенной категории</w:t>
      </w:r>
      <w:r w:rsidRPr="007636C6">
        <w:rPr>
          <w:rFonts w:ascii="PT Astra Serif" w:hAnsi="PT Astra Serif"/>
          <w:spacing w:val="-1"/>
          <w:sz w:val="16"/>
          <w:szCs w:val="16"/>
          <w:lang w:val="ru-RU"/>
        </w:rPr>
        <w:t xml:space="preserve"> </w:t>
      </w:r>
      <w:r w:rsidRPr="007636C6">
        <w:rPr>
          <w:rFonts w:ascii="PT Astra Serif" w:hAnsi="PT Astra Serif"/>
          <w:sz w:val="16"/>
          <w:szCs w:val="16"/>
          <w:lang w:val="ru-RU"/>
        </w:rPr>
        <w:t xml:space="preserve">земель </w:t>
      </w:r>
    </w:p>
    <w:p w:rsidR="008C7775" w:rsidRPr="007636C6" w:rsidRDefault="00E4321E" w:rsidP="007636C6">
      <w:pPr>
        <w:pStyle w:val="ac"/>
        <w:spacing w:after="0" w:line="240" w:lineRule="auto"/>
        <w:ind w:left="5103" w:right="-71"/>
        <w:jc w:val="both"/>
        <w:rPr>
          <w:rFonts w:ascii="PT Astra Serif" w:hAnsi="PT Astra Serif"/>
          <w:sz w:val="16"/>
          <w:szCs w:val="16"/>
        </w:rPr>
      </w:pPr>
      <w:r>
        <w:rPr>
          <w:rFonts w:ascii="PT Astra Serif" w:hAnsi="PT Astra Serif"/>
          <w:noProof/>
          <w:sz w:val="16"/>
          <w:szCs w:val="16"/>
          <w:lang w:eastAsia="ru-RU"/>
        </w:rPr>
        <w:drawing>
          <wp:anchor distT="0" distB="0" distL="114300" distR="114300" simplePos="0" relativeHeight="251688960" behindDoc="0" locked="0" layoutInCell="1" allowOverlap="1" wp14:anchorId="1413205A" wp14:editId="3CCCE5AD">
            <wp:simplePos x="0" y="0"/>
            <wp:positionH relativeFrom="column">
              <wp:posOffset>1168400</wp:posOffset>
            </wp:positionH>
            <wp:positionV relativeFrom="paragraph">
              <wp:posOffset>25400</wp:posOffset>
            </wp:positionV>
            <wp:extent cx="453390" cy="500380"/>
            <wp:effectExtent l="0" t="0" r="3810" b="0"/>
            <wp:wrapNone/>
            <wp:docPr id="3" name="Рисунок 3" descr="6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66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3390" cy="500380"/>
                    </a:xfrm>
                    <a:prstGeom prst="rect">
                      <a:avLst/>
                    </a:prstGeom>
                    <a:noFill/>
                  </pic:spPr>
                </pic:pic>
              </a:graphicData>
            </a:graphic>
            <wp14:sizeRelH relativeFrom="page">
              <wp14:pctWidth>0</wp14:pctWidth>
            </wp14:sizeRelH>
            <wp14:sizeRelV relativeFrom="page">
              <wp14:pctHeight>0</wp14:pctHeight>
            </wp14:sizeRelV>
          </wp:anchor>
        </w:drawing>
      </w:r>
    </w:p>
    <w:p w:rsidR="00B1347C" w:rsidRDefault="00B1347C" w:rsidP="007636C6">
      <w:pPr>
        <w:pStyle w:val="112"/>
        <w:tabs>
          <w:tab w:val="left" w:pos="9639"/>
        </w:tabs>
        <w:ind w:right="71" w:firstLine="567"/>
        <w:rPr>
          <w:rFonts w:ascii="PT Astra Serif" w:hAnsi="PT Astra Serif"/>
          <w:sz w:val="16"/>
          <w:szCs w:val="16"/>
          <w:lang w:val="ru-RU"/>
        </w:rPr>
      </w:pPr>
    </w:p>
    <w:tbl>
      <w:tblPr>
        <w:tblpPr w:leftFromText="180" w:rightFromText="180" w:vertAnchor="text" w:horzAnchor="margin" w:tblpY="-54"/>
        <w:tblW w:w="9696" w:type="dxa"/>
        <w:tblLayout w:type="fixed"/>
        <w:tblCellMar>
          <w:left w:w="70" w:type="dxa"/>
          <w:right w:w="70" w:type="dxa"/>
        </w:tblCellMar>
        <w:tblLook w:val="0000" w:firstRow="0" w:lastRow="0" w:firstColumn="0" w:lastColumn="0" w:noHBand="0" w:noVBand="0"/>
      </w:tblPr>
      <w:tblGrid>
        <w:gridCol w:w="4476"/>
        <w:gridCol w:w="784"/>
        <w:gridCol w:w="4436"/>
      </w:tblGrid>
      <w:tr w:rsidR="00B1347C" w:rsidRPr="007636C6" w:rsidTr="00E4321E">
        <w:trPr>
          <w:trHeight w:val="2387"/>
        </w:trPr>
        <w:tc>
          <w:tcPr>
            <w:tcW w:w="4476" w:type="dxa"/>
          </w:tcPr>
          <w:p w:rsidR="00B1347C" w:rsidRPr="007636C6" w:rsidRDefault="00B1347C" w:rsidP="00B1347C">
            <w:pPr>
              <w:spacing w:after="0" w:line="240" w:lineRule="auto"/>
              <w:rPr>
                <w:rFonts w:ascii="PT Astra Serif" w:hAnsi="PT Astra Serif"/>
                <w:sz w:val="16"/>
                <w:szCs w:val="16"/>
              </w:rPr>
            </w:pPr>
          </w:p>
          <w:p w:rsidR="00B1347C" w:rsidRPr="007636C6" w:rsidRDefault="00B1347C" w:rsidP="00B1347C">
            <w:pPr>
              <w:pStyle w:val="4"/>
              <w:spacing w:before="0" w:after="0"/>
              <w:rPr>
                <w:rFonts w:ascii="PT Astra Serif" w:hAnsi="PT Astra Serif"/>
                <w:sz w:val="16"/>
                <w:szCs w:val="16"/>
              </w:rPr>
            </w:pPr>
          </w:p>
          <w:p w:rsidR="00B1347C" w:rsidRPr="007636C6" w:rsidRDefault="00B1347C" w:rsidP="00B1347C">
            <w:pPr>
              <w:pStyle w:val="4"/>
              <w:spacing w:before="0" w:after="0"/>
              <w:rPr>
                <w:rFonts w:ascii="PT Astra Serif" w:hAnsi="PT Astra Serif"/>
                <w:sz w:val="16"/>
                <w:szCs w:val="16"/>
              </w:rPr>
            </w:pPr>
          </w:p>
          <w:p w:rsidR="00B1347C" w:rsidRPr="007636C6" w:rsidRDefault="00B1347C" w:rsidP="00B1347C">
            <w:pPr>
              <w:pStyle w:val="4"/>
              <w:spacing w:before="0" w:after="0"/>
              <w:rPr>
                <w:rFonts w:ascii="PT Astra Serif" w:hAnsi="PT Astra Serif"/>
                <w:sz w:val="16"/>
                <w:szCs w:val="16"/>
              </w:rPr>
            </w:pPr>
            <w:r w:rsidRPr="007636C6">
              <w:rPr>
                <w:rFonts w:ascii="PT Astra Serif" w:hAnsi="PT Astra Serif"/>
                <w:sz w:val="16"/>
                <w:szCs w:val="16"/>
              </w:rPr>
              <w:t>Администрация</w:t>
            </w:r>
          </w:p>
          <w:p w:rsidR="00B1347C" w:rsidRPr="007636C6" w:rsidRDefault="00B1347C" w:rsidP="00B1347C">
            <w:pPr>
              <w:spacing w:after="0" w:line="240" w:lineRule="auto"/>
              <w:jc w:val="center"/>
              <w:rPr>
                <w:rFonts w:ascii="PT Astra Serif" w:hAnsi="PT Astra Serif"/>
                <w:b/>
                <w:sz w:val="16"/>
                <w:szCs w:val="16"/>
              </w:rPr>
            </w:pPr>
            <w:r w:rsidRPr="007636C6">
              <w:rPr>
                <w:rFonts w:ascii="PT Astra Serif" w:hAnsi="PT Astra Serif"/>
                <w:b/>
                <w:sz w:val="16"/>
                <w:szCs w:val="16"/>
              </w:rPr>
              <w:t>Целинного муниципального округа</w:t>
            </w:r>
          </w:p>
          <w:p w:rsidR="00B1347C" w:rsidRPr="007636C6" w:rsidRDefault="00B1347C" w:rsidP="00B1347C">
            <w:pPr>
              <w:pBdr>
                <w:bottom w:val="double" w:sz="6" w:space="1" w:color="auto"/>
              </w:pBdr>
              <w:spacing w:after="0" w:line="240" w:lineRule="auto"/>
              <w:jc w:val="center"/>
              <w:rPr>
                <w:rFonts w:ascii="PT Astra Serif" w:hAnsi="PT Astra Serif"/>
                <w:b/>
                <w:sz w:val="16"/>
                <w:szCs w:val="16"/>
              </w:rPr>
            </w:pPr>
            <w:r w:rsidRPr="007636C6">
              <w:rPr>
                <w:rFonts w:ascii="PT Astra Serif" w:hAnsi="PT Astra Serif"/>
                <w:b/>
                <w:sz w:val="16"/>
                <w:szCs w:val="16"/>
              </w:rPr>
              <w:t>Курганской области</w:t>
            </w:r>
          </w:p>
          <w:p w:rsidR="00B1347C" w:rsidRPr="007636C6" w:rsidRDefault="00B1347C" w:rsidP="00B1347C">
            <w:pPr>
              <w:spacing w:after="0" w:line="240" w:lineRule="auto"/>
              <w:jc w:val="center"/>
              <w:rPr>
                <w:rFonts w:ascii="PT Astra Serif" w:hAnsi="PT Astra Serif"/>
                <w:sz w:val="16"/>
                <w:szCs w:val="16"/>
              </w:rPr>
            </w:pPr>
            <w:r w:rsidRPr="007636C6">
              <w:rPr>
                <w:rFonts w:ascii="PT Astra Serif" w:hAnsi="PT Astra Serif"/>
                <w:sz w:val="16"/>
                <w:szCs w:val="16"/>
              </w:rPr>
              <w:t xml:space="preserve">641150, с. </w:t>
            </w:r>
            <w:proofErr w:type="gramStart"/>
            <w:r w:rsidRPr="007636C6">
              <w:rPr>
                <w:rFonts w:ascii="PT Astra Serif" w:hAnsi="PT Astra Serif"/>
                <w:sz w:val="16"/>
                <w:szCs w:val="16"/>
              </w:rPr>
              <w:t>Целинное</w:t>
            </w:r>
            <w:proofErr w:type="gramEnd"/>
            <w:r w:rsidRPr="007636C6">
              <w:rPr>
                <w:rFonts w:ascii="PT Astra Serif" w:hAnsi="PT Astra Serif"/>
                <w:sz w:val="16"/>
                <w:szCs w:val="16"/>
              </w:rPr>
              <w:t>, ул. Советская, 66</w:t>
            </w:r>
          </w:p>
          <w:p w:rsidR="00B1347C" w:rsidRPr="007636C6" w:rsidRDefault="00B1347C" w:rsidP="00B1347C">
            <w:pPr>
              <w:spacing w:after="0" w:line="240" w:lineRule="auto"/>
              <w:jc w:val="center"/>
              <w:rPr>
                <w:rFonts w:ascii="PT Astra Serif" w:hAnsi="PT Astra Serif"/>
                <w:sz w:val="16"/>
                <w:szCs w:val="16"/>
              </w:rPr>
            </w:pPr>
            <w:r w:rsidRPr="007636C6">
              <w:rPr>
                <w:rFonts w:ascii="PT Astra Serif" w:hAnsi="PT Astra Serif"/>
                <w:sz w:val="16"/>
                <w:szCs w:val="16"/>
              </w:rPr>
              <w:t>тел.: 8(35241)2-15-21, факс: 2-15-21</w:t>
            </w:r>
          </w:p>
          <w:p w:rsidR="00B1347C" w:rsidRPr="007636C6" w:rsidRDefault="00B1347C" w:rsidP="00B1347C">
            <w:pPr>
              <w:spacing w:after="0" w:line="240" w:lineRule="auto"/>
              <w:jc w:val="center"/>
              <w:rPr>
                <w:rFonts w:ascii="PT Astra Serif" w:hAnsi="PT Astra Serif"/>
                <w:sz w:val="16"/>
                <w:szCs w:val="16"/>
                <w:lang w:val="en-US"/>
              </w:rPr>
            </w:pPr>
            <w:r w:rsidRPr="007636C6">
              <w:rPr>
                <w:rFonts w:ascii="PT Astra Serif" w:hAnsi="PT Astra Serif"/>
                <w:sz w:val="16"/>
                <w:szCs w:val="16"/>
                <w:lang w:val="en-US"/>
              </w:rPr>
              <w:t xml:space="preserve">e-mail: </w:t>
            </w:r>
            <w:hyperlink r:id="rId18" w:history="1">
              <w:r w:rsidRPr="007636C6">
                <w:rPr>
                  <w:rStyle w:val="afb"/>
                  <w:rFonts w:ascii="PT Astra Serif" w:hAnsi="PT Astra Serif"/>
                  <w:color w:val="002060"/>
                  <w:sz w:val="16"/>
                  <w:szCs w:val="16"/>
                  <w:lang w:val="en-US"/>
                </w:rPr>
                <w:t>45t01902@kurganobl.ru</w:t>
              </w:r>
            </w:hyperlink>
            <w:r w:rsidRPr="007636C6">
              <w:rPr>
                <w:rFonts w:ascii="PT Astra Serif" w:hAnsi="PT Astra Serif"/>
                <w:sz w:val="16"/>
                <w:szCs w:val="16"/>
                <w:lang w:val="en-US"/>
              </w:rPr>
              <w:t xml:space="preserve"> </w:t>
            </w:r>
          </w:p>
          <w:p w:rsidR="00B1347C" w:rsidRPr="007636C6" w:rsidRDefault="00B1347C" w:rsidP="00B1347C">
            <w:pPr>
              <w:spacing w:after="0" w:line="240" w:lineRule="auto"/>
              <w:jc w:val="center"/>
              <w:rPr>
                <w:rFonts w:ascii="PT Astra Serif" w:hAnsi="PT Astra Serif"/>
                <w:sz w:val="16"/>
                <w:szCs w:val="16"/>
                <w:lang w:val="en-US"/>
              </w:rPr>
            </w:pPr>
            <w:r w:rsidRPr="007636C6">
              <w:rPr>
                <w:rFonts w:ascii="PT Astra Serif" w:hAnsi="PT Astra Serif"/>
                <w:sz w:val="16"/>
                <w:szCs w:val="16"/>
              </w:rPr>
              <w:t>сайт</w:t>
            </w:r>
            <w:r w:rsidRPr="007636C6">
              <w:rPr>
                <w:rFonts w:ascii="PT Astra Serif" w:hAnsi="PT Astra Serif"/>
                <w:sz w:val="16"/>
                <w:szCs w:val="16"/>
                <w:lang w:val="en-US"/>
              </w:rPr>
              <w:t xml:space="preserve">: </w:t>
            </w:r>
            <w:r w:rsidRPr="007636C6">
              <w:rPr>
                <w:rFonts w:ascii="PT Astra Serif" w:hAnsi="PT Astra Serif"/>
                <w:color w:val="002060"/>
                <w:sz w:val="16"/>
                <w:szCs w:val="16"/>
                <w:u w:val="single"/>
                <w:lang w:val="en-US"/>
              </w:rPr>
              <w:t>admcr.ru</w:t>
            </w:r>
          </w:p>
          <w:p w:rsidR="00B1347C" w:rsidRPr="007636C6" w:rsidRDefault="00B1347C" w:rsidP="00B1347C">
            <w:pPr>
              <w:spacing w:after="0" w:line="240" w:lineRule="auto"/>
              <w:jc w:val="center"/>
              <w:rPr>
                <w:rFonts w:ascii="PT Astra Serif" w:hAnsi="PT Astra Serif"/>
                <w:sz w:val="16"/>
                <w:szCs w:val="16"/>
              </w:rPr>
            </w:pPr>
            <w:r w:rsidRPr="007636C6">
              <w:rPr>
                <w:rFonts w:ascii="PT Astra Serif" w:hAnsi="PT Astra Serif"/>
                <w:sz w:val="16"/>
                <w:szCs w:val="16"/>
              </w:rPr>
              <w:t>от «___» ___________ 2023 г. № _____</w:t>
            </w:r>
          </w:p>
          <w:p w:rsidR="00B1347C" w:rsidRPr="007636C6" w:rsidRDefault="00B1347C" w:rsidP="00B1347C">
            <w:pPr>
              <w:spacing w:after="0" w:line="240" w:lineRule="auto"/>
              <w:jc w:val="center"/>
              <w:rPr>
                <w:rFonts w:ascii="PT Astra Serif" w:hAnsi="PT Astra Serif"/>
                <w:sz w:val="16"/>
                <w:szCs w:val="16"/>
              </w:rPr>
            </w:pPr>
          </w:p>
          <w:p w:rsidR="00B1347C" w:rsidRPr="007636C6" w:rsidRDefault="00B1347C" w:rsidP="00B1347C">
            <w:pPr>
              <w:spacing w:after="0" w:line="240" w:lineRule="auto"/>
              <w:rPr>
                <w:rFonts w:ascii="PT Astra Serif" w:hAnsi="PT Astra Serif"/>
                <w:sz w:val="16"/>
                <w:szCs w:val="16"/>
              </w:rPr>
            </w:pPr>
          </w:p>
        </w:tc>
        <w:tc>
          <w:tcPr>
            <w:tcW w:w="784" w:type="dxa"/>
          </w:tcPr>
          <w:p w:rsidR="00B1347C" w:rsidRPr="007636C6" w:rsidRDefault="00B1347C" w:rsidP="00B1347C">
            <w:pPr>
              <w:spacing w:after="0" w:line="240" w:lineRule="auto"/>
              <w:jc w:val="center"/>
              <w:rPr>
                <w:rFonts w:ascii="PT Astra Serif" w:hAnsi="PT Astra Serif"/>
                <w:sz w:val="16"/>
                <w:szCs w:val="16"/>
              </w:rPr>
            </w:pPr>
          </w:p>
        </w:tc>
        <w:tc>
          <w:tcPr>
            <w:tcW w:w="4436" w:type="dxa"/>
          </w:tcPr>
          <w:p w:rsidR="00B1347C" w:rsidRPr="007636C6" w:rsidRDefault="00B1347C" w:rsidP="00B1347C">
            <w:pPr>
              <w:spacing w:after="0" w:line="240" w:lineRule="auto"/>
              <w:rPr>
                <w:rFonts w:ascii="PT Astra Serif" w:hAnsi="PT Astra Serif"/>
                <w:sz w:val="16"/>
                <w:szCs w:val="16"/>
              </w:rPr>
            </w:pPr>
          </w:p>
          <w:p w:rsidR="00B1347C" w:rsidRPr="007636C6" w:rsidRDefault="00B1347C" w:rsidP="00B1347C">
            <w:pPr>
              <w:spacing w:after="0" w:line="240" w:lineRule="auto"/>
              <w:rPr>
                <w:rFonts w:ascii="PT Astra Serif" w:hAnsi="PT Astra Serif"/>
                <w:sz w:val="16"/>
                <w:szCs w:val="16"/>
              </w:rPr>
            </w:pPr>
          </w:p>
          <w:p w:rsidR="00B1347C" w:rsidRPr="007636C6" w:rsidRDefault="00B1347C" w:rsidP="00B1347C">
            <w:pPr>
              <w:spacing w:after="0" w:line="240" w:lineRule="auto"/>
              <w:rPr>
                <w:rFonts w:ascii="PT Astra Serif" w:hAnsi="PT Astra Serif"/>
                <w:sz w:val="16"/>
                <w:szCs w:val="16"/>
              </w:rPr>
            </w:pPr>
          </w:p>
          <w:p w:rsidR="00B1347C" w:rsidRPr="007636C6" w:rsidRDefault="00B1347C" w:rsidP="00B1347C">
            <w:pPr>
              <w:spacing w:after="0" w:line="240" w:lineRule="auto"/>
              <w:rPr>
                <w:rFonts w:ascii="PT Astra Serif" w:hAnsi="PT Astra Serif"/>
                <w:sz w:val="16"/>
                <w:szCs w:val="16"/>
              </w:rPr>
            </w:pPr>
          </w:p>
          <w:p w:rsidR="00B1347C" w:rsidRPr="007636C6" w:rsidRDefault="00B1347C" w:rsidP="00B1347C">
            <w:pPr>
              <w:spacing w:after="0" w:line="240" w:lineRule="auto"/>
              <w:ind w:left="158" w:hanging="158"/>
              <w:rPr>
                <w:rFonts w:ascii="PT Astra Serif" w:hAnsi="PT Astra Serif"/>
                <w:sz w:val="16"/>
                <w:szCs w:val="16"/>
              </w:rPr>
            </w:pPr>
          </w:p>
          <w:p w:rsidR="00B1347C" w:rsidRPr="007636C6" w:rsidRDefault="00B1347C" w:rsidP="00B1347C">
            <w:pPr>
              <w:spacing w:after="0" w:line="240" w:lineRule="auto"/>
              <w:rPr>
                <w:rFonts w:ascii="PT Astra Serif" w:hAnsi="PT Astra Serif"/>
                <w:sz w:val="16"/>
                <w:szCs w:val="16"/>
              </w:rPr>
            </w:pPr>
          </w:p>
          <w:p w:rsidR="00B1347C" w:rsidRPr="007636C6" w:rsidRDefault="00B1347C" w:rsidP="00B1347C">
            <w:pPr>
              <w:spacing w:after="0" w:line="240" w:lineRule="auto"/>
              <w:rPr>
                <w:rFonts w:ascii="PT Astra Serif" w:hAnsi="PT Astra Serif"/>
                <w:sz w:val="16"/>
                <w:szCs w:val="16"/>
              </w:rPr>
            </w:pPr>
          </w:p>
          <w:p w:rsidR="00B1347C" w:rsidRPr="007636C6" w:rsidRDefault="00B1347C" w:rsidP="00B1347C">
            <w:pPr>
              <w:spacing w:after="0" w:line="240" w:lineRule="auto"/>
              <w:rPr>
                <w:rFonts w:ascii="PT Astra Serif" w:hAnsi="PT Astra Serif"/>
                <w:sz w:val="16"/>
                <w:szCs w:val="16"/>
              </w:rPr>
            </w:pPr>
          </w:p>
          <w:p w:rsidR="00B1347C" w:rsidRPr="007636C6" w:rsidRDefault="00B1347C" w:rsidP="00B1347C">
            <w:pPr>
              <w:spacing w:after="0" w:line="240" w:lineRule="auto"/>
              <w:rPr>
                <w:rFonts w:ascii="PT Astra Serif" w:hAnsi="PT Astra Serif"/>
                <w:sz w:val="16"/>
                <w:szCs w:val="16"/>
              </w:rPr>
            </w:pPr>
          </w:p>
          <w:p w:rsidR="00B1347C" w:rsidRPr="007636C6" w:rsidRDefault="00B1347C" w:rsidP="00B1347C">
            <w:pPr>
              <w:spacing w:after="0" w:line="240" w:lineRule="auto"/>
              <w:rPr>
                <w:rFonts w:ascii="PT Astra Serif" w:hAnsi="PT Astra Serif"/>
                <w:sz w:val="16"/>
                <w:szCs w:val="16"/>
              </w:rPr>
            </w:pPr>
          </w:p>
          <w:p w:rsidR="00B1347C" w:rsidRPr="007636C6" w:rsidRDefault="00B1347C" w:rsidP="00B1347C">
            <w:pPr>
              <w:spacing w:after="0" w:line="240" w:lineRule="auto"/>
              <w:rPr>
                <w:rFonts w:ascii="PT Astra Serif" w:hAnsi="PT Astra Serif"/>
                <w:sz w:val="16"/>
                <w:szCs w:val="16"/>
              </w:rPr>
            </w:pPr>
          </w:p>
          <w:p w:rsidR="00B1347C" w:rsidRPr="007636C6" w:rsidRDefault="00B1347C" w:rsidP="00B1347C">
            <w:pPr>
              <w:spacing w:after="0" w:line="240" w:lineRule="auto"/>
              <w:rPr>
                <w:rFonts w:ascii="PT Astra Serif" w:hAnsi="PT Astra Serif"/>
                <w:sz w:val="16"/>
                <w:szCs w:val="16"/>
              </w:rPr>
            </w:pPr>
            <w:r w:rsidRPr="007636C6">
              <w:rPr>
                <w:rFonts w:ascii="PT Astra Serif" w:hAnsi="PT Astra Serif"/>
                <w:sz w:val="16"/>
                <w:szCs w:val="16"/>
              </w:rPr>
              <w:t>Кому:__________________________</w:t>
            </w:r>
          </w:p>
          <w:p w:rsidR="00B1347C" w:rsidRPr="007636C6" w:rsidRDefault="00B1347C" w:rsidP="00B1347C">
            <w:pPr>
              <w:spacing w:after="0" w:line="240" w:lineRule="auto"/>
              <w:rPr>
                <w:rFonts w:ascii="PT Astra Serif" w:hAnsi="PT Astra Serif"/>
                <w:sz w:val="16"/>
                <w:szCs w:val="16"/>
              </w:rPr>
            </w:pPr>
          </w:p>
        </w:tc>
      </w:tr>
    </w:tbl>
    <w:p w:rsidR="00AA0D84" w:rsidRPr="00B1347C" w:rsidRDefault="00AA0D84" w:rsidP="008C7775">
      <w:pPr>
        <w:pStyle w:val="112"/>
        <w:tabs>
          <w:tab w:val="left" w:pos="9639"/>
        </w:tabs>
        <w:ind w:right="71" w:firstLine="567"/>
        <w:jc w:val="center"/>
        <w:rPr>
          <w:rFonts w:ascii="PT Astra Serif" w:hAnsi="PT Astra Serif"/>
          <w:b/>
          <w:sz w:val="36"/>
          <w:szCs w:val="16"/>
        </w:rPr>
      </w:pPr>
      <w:r w:rsidRPr="00B1347C">
        <w:rPr>
          <w:rFonts w:ascii="PT Astra Serif" w:hAnsi="PT Astra Serif"/>
          <w:b/>
          <w:sz w:val="36"/>
          <w:szCs w:val="16"/>
        </w:rPr>
        <w:t>РАСПОРЯЖЕНИЕ</w:t>
      </w:r>
    </w:p>
    <w:p w:rsidR="00AA0D84" w:rsidRPr="00B1347C" w:rsidRDefault="00AA0D84" w:rsidP="007636C6">
      <w:pPr>
        <w:spacing w:after="0" w:line="240" w:lineRule="auto"/>
        <w:ind w:left="119" w:right="229"/>
        <w:jc w:val="center"/>
        <w:rPr>
          <w:rFonts w:ascii="PT Astra Serif" w:hAnsi="PT Astra Serif"/>
          <w:sz w:val="20"/>
          <w:szCs w:val="16"/>
        </w:rPr>
      </w:pPr>
      <w:r w:rsidRPr="00B1347C">
        <w:rPr>
          <w:rFonts w:ascii="PT Astra Serif" w:hAnsi="PT Astra Serif"/>
          <w:b/>
          <w:sz w:val="20"/>
          <w:szCs w:val="16"/>
        </w:rPr>
        <w:t>об</w:t>
      </w:r>
      <w:r w:rsidRPr="00B1347C">
        <w:rPr>
          <w:rFonts w:ascii="PT Astra Serif" w:hAnsi="PT Astra Serif"/>
          <w:b/>
          <w:spacing w:val="7"/>
          <w:sz w:val="20"/>
          <w:szCs w:val="16"/>
        </w:rPr>
        <w:t xml:space="preserve"> </w:t>
      </w:r>
      <w:r w:rsidRPr="00B1347C">
        <w:rPr>
          <w:rFonts w:ascii="PT Astra Serif" w:hAnsi="PT Astra Serif"/>
          <w:b/>
          <w:sz w:val="20"/>
          <w:szCs w:val="16"/>
        </w:rPr>
        <w:t>отнесении</w:t>
      </w:r>
      <w:r w:rsidRPr="00B1347C">
        <w:rPr>
          <w:rFonts w:ascii="PT Astra Serif" w:hAnsi="PT Astra Serif"/>
          <w:b/>
          <w:spacing w:val="7"/>
          <w:sz w:val="20"/>
          <w:szCs w:val="16"/>
        </w:rPr>
        <w:t xml:space="preserve"> </w:t>
      </w:r>
      <w:r w:rsidRPr="00B1347C">
        <w:rPr>
          <w:rFonts w:ascii="PT Astra Serif" w:hAnsi="PT Astra Serif"/>
          <w:b/>
          <w:sz w:val="20"/>
          <w:szCs w:val="16"/>
        </w:rPr>
        <w:t>земельного</w:t>
      </w:r>
      <w:r w:rsidRPr="00B1347C">
        <w:rPr>
          <w:rFonts w:ascii="PT Astra Serif" w:hAnsi="PT Astra Serif"/>
          <w:b/>
          <w:spacing w:val="8"/>
          <w:sz w:val="20"/>
          <w:szCs w:val="16"/>
        </w:rPr>
        <w:t xml:space="preserve"> </w:t>
      </w:r>
      <w:r w:rsidRPr="00B1347C">
        <w:rPr>
          <w:rFonts w:ascii="PT Astra Serif" w:hAnsi="PT Astra Serif"/>
          <w:b/>
          <w:sz w:val="20"/>
          <w:szCs w:val="16"/>
        </w:rPr>
        <w:t>участка</w:t>
      </w:r>
      <w:r w:rsidRPr="00B1347C">
        <w:rPr>
          <w:rFonts w:ascii="PT Astra Serif" w:hAnsi="PT Astra Serif"/>
          <w:b/>
          <w:spacing w:val="8"/>
          <w:sz w:val="20"/>
          <w:szCs w:val="16"/>
        </w:rPr>
        <w:t xml:space="preserve"> </w:t>
      </w:r>
      <w:r w:rsidRPr="00B1347C">
        <w:rPr>
          <w:rFonts w:ascii="PT Astra Serif" w:hAnsi="PT Astra Serif"/>
          <w:b/>
          <w:sz w:val="20"/>
          <w:szCs w:val="16"/>
        </w:rPr>
        <w:t>к</w:t>
      </w:r>
      <w:r w:rsidRPr="00B1347C">
        <w:rPr>
          <w:rFonts w:ascii="PT Astra Serif" w:hAnsi="PT Astra Serif"/>
          <w:b/>
          <w:spacing w:val="6"/>
          <w:sz w:val="20"/>
          <w:szCs w:val="16"/>
        </w:rPr>
        <w:t xml:space="preserve"> </w:t>
      </w:r>
      <w:r w:rsidRPr="00B1347C">
        <w:rPr>
          <w:rFonts w:ascii="PT Astra Serif" w:hAnsi="PT Astra Serif"/>
          <w:b/>
          <w:sz w:val="20"/>
          <w:szCs w:val="16"/>
        </w:rPr>
        <w:t>определенной</w:t>
      </w:r>
      <w:r w:rsidRPr="00B1347C">
        <w:rPr>
          <w:rFonts w:ascii="PT Astra Serif" w:hAnsi="PT Astra Serif"/>
          <w:b/>
          <w:spacing w:val="8"/>
          <w:sz w:val="20"/>
          <w:szCs w:val="16"/>
        </w:rPr>
        <w:t xml:space="preserve"> </w:t>
      </w:r>
      <w:r w:rsidRPr="00B1347C">
        <w:rPr>
          <w:rFonts w:ascii="PT Astra Serif" w:hAnsi="PT Astra Serif"/>
          <w:b/>
          <w:sz w:val="20"/>
          <w:szCs w:val="16"/>
        </w:rPr>
        <w:t>категории</w:t>
      </w:r>
      <w:r w:rsidRPr="00B1347C">
        <w:rPr>
          <w:rFonts w:ascii="PT Astra Serif" w:hAnsi="PT Astra Serif"/>
          <w:b/>
          <w:spacing w:val="7"/>
          <w:sz w:val="20"/>
          <w:szCs w:val="16"/>
        </w:rPr>
        <w:t xml:space="preserve"> </w:t>
      </w:r>
      <w:r w:rsidRPr="00B1347C">
        <w:rPr>
          <w:rFonts w:ascii="PT Astra Serif" w:hAnsi="PT Astra Serif"/>
          <w:b/>
          <w:sz w:val="20"/>
          <w:szCs w:val="16"/>
        </w:rPr>
        <w:t>земель</w:t>
      </w:r>
    </w:p>
    <w:p w:rsidR="00AA0D84" w:rsidRPr="007636C6" w:rsidRDefault="00AA0D84" w:rsidP="007636C6">
      <w:pPr>
        <w:pStyle w:val="ac"/>
        <w:spacing w:after="0" w:line="240" w:lineRule="auto"/>
        <w:rPr>
          <w:rFonts w:ascii="PT Astra Serif" w:hAnsi="PT Astra Serif"/>
          <w:sz w:val="16"/>
          <w:szCs w:val="16"/>
        </w:rPr>
      </w:pPr>
    </w:p>
    <w:p w:rsidR="00AA0D84" w:rsidRPr="007636C6" w:rsidRDefault="00AA0D84" w:rsidP="00B1347C">
      <w:pPr>
        <w:tabs>
          <w:tab w:val="left" w:pos="4791"/>
          <w:tab w:val="left" w:pos="6858"/>
        </w:tabs>
        <w:spacing w:after="0" w:line="240" w:lineRule="auto"/>
        <w:ind w:left="-567" w:right="-71" w:firstLine="567"/>
        <w:jc w:val="both"/>
        <w:rPr>
          <w:rFonts w:ascii="PT Astra Serif" w:hAnsi="PT Astra Serif"/>
          <w:sz w:val="16"/>
          <w:szCs w:val="16"/>
        </w:rPr>
      </w:pPr>
      <w:proofErr w:type="gramStart"/>
      <w:r w:rsidRPr="007636C6">
        <w:rPr>
          <w:rFonts w:ascii="PT Astra Serif" w:hAnsi="PT Astra Serif"/>
          <w:sz w:val="16"/>
          <w:szCs w:val="16"/>
        </w:rPr>
        <w:t>Рассмотрев</w:t>
      </w:r>
      <w:r w:rsidRPr="007636C6">
        <w:rPr>
          <w:rFonts w:ascii="PT Astra Serif" w:hAnsi="PT Astra Serif"/>
          <w:spacing w:val="-3"/>
          <w:sz w:val="16"/>
          <w:szCs w:val="16"/>
        </w:rPr>
        <w:t xml:space="preserve"> </w:t>
      </w:r>
      <w:r w:rsidRPr="007636C6">
        <w:rPr>
          <w:rFonts w:ascii="PT Astra Serif" w:hAnsi="PT Astra Serif"/>
          <w:sz w:val="16"/>
          <w:szCs w:val="16"/>
        </w:rPr>
        <w:t>Ваше</w:t>
      </w:r>
      <w:r w:rsidRPr="007636C6">
        <w:rPr>
          <w:rFonts w:ascii="PT Astra Serif" w:hAnsi="PT Astra Serif"/>
          <w:spacing w:val="-3"/>
          <w:sz w:val="16"/>
          <w:szCs w:val="16"/>
        </w:rPr>
        <w:t xml:space="preserve"> </w:t>
      </w:r>
      <w:r w:rsidRPr="007636C6">
        <w:rPr>
          <w:rFonts w:ascii="PT Astra Serif" w:hAnsi="PT Astra Serif"/>
          <w:sz w:val="16"/>
          <w:szCs w:val="16"/>
        </w:rPr>
        <w:t>заявление</w:t>
      </w:r>
      <w:r w:rsidRPr="007636C6">
        <w:rPr>
          <w:rFonts w:ascii="PT Astra Serif" w:hAnsi="PT Astra Serif"/>
          <w:spacing w:val="-4"/>
          <w:sz w:val="16"/>
          <w:szCs w:val="16"/>
        </w:rPr>
        <w:t xml:space="preserve"> </w:t>
      </w:r>
      <w:r w:rsidRPr="007636C6">
        <w:rPr>
          <w:rFonts w:ascii="PT Astra Serif" w:hAnsi="PT Astra Serif"/>
          <w:sz w:val="16"/>
          <w:szCs w:val="16"/>
        </w:rPr>
        <w:t>от ______№ _______ и прилагаемые к нему</w:t>
      </w:r>
      <w:r w:rsidRPr="007636C6">
        <w:rPr>
          <w:rFonts w:ascii="PT Astra Serif" w:hAnsi="PT Astra Serif"/>
          <w:spacing w:val="1"/>
          <w:sz w:val="16"/>
          <w:szCs w:val="16"/>
        </w:rPr>
        <w:t xml:space="preserve"> </w:t>
      </w:r>
      <w:r w:rsidRPr="007636C6">
        <w:rPr>
          <w:rFonts w:ascii="PT Astra Serif" w:hAnsi="PT Astra Serif"/>
          <w:sz w:val="16"/>
          <w:szCs w:val="16"/>
        </w:rPr>
        <w:t>документы, руководствуясь статьей</w:t>
      </w:r>
      <w:r w:rsidRPr="007636C6">
        <w:rPr>
          <w:rFonts w:ascii="PT Astra Serif" w:hAnsi="PT Astra Serif"/>
          <w:spacing w:val="1"/>
          <w:sz w:val="16"/>
          <w:szCs w:val="16"/>
        </w:rPr>
        <w:t xml:space="preserve"> </w:t>
      </w:r>
      <w:r w:rsidRPr="007636C6">
        <w:rPr>
          <w:rFonts w:ascii="PT Astra Serif" w:hAnsi="PT Astra Serif"/>
          <w:sz w:val="16"/>
          <w:szCs w:val="16"/>
        </w:rPr>
        <w:t>8 Земельного кодекса Российской Федерации,</w:t>
      </w:r>
      <w:r w:rsidRPr="007636C6">
        <w:rPr>
          <w:rFonts w:ascii="PT Astra Serif" w:hAnsi="PT Astra Serif"/>
          <w:spacing w:val="1"/>
          <w:sz w:val="16"/>
          <w:szCs w:val="16"/>
        </w:rPr>
        <w:t xml:space="preserve"> </w:t>
      </w:r>
      <w:r w:rsidRPr="007636C6">
        <w:rPr>
          <w:rFonts w:ascii="PT Astra Serif" w:hAnsi="PT Astra Serif"/>
          <w:spacing w:val="-1"/>
          <w:sz w:val="16"/>
          <w:szCs w:val="16"/>
        </w:rPr>
        <w:t>Федеральным</w:t>
      </w:r>
      <w:r w:rsidRPr="007636C6">
        <w:rPr>
          <w:rFonts w:ascii="PT Astra Serif" w:hAnsi="PT Astra Serif"/>
          <w:spacing w:val="-4"/>
          <w:sz w:val="16"/>
          <w:szCs w:val="16"/>
        </w:rPr>
        <w:t xml:space="preserve"> </w:t>
      </w:r>
      <w:r w:rsidRPr="007636C6">
        <w:rPr>
          <w:rFonts w:ascii="PT Astra Serif" w:hAnsi="PT Astra Serif"/>
          <w:sz w:val="16"/>
          <w:szCs w:val="16"/>
        </w:rPr>
        <w:t>законом</w:t>
      </w:r>
      <w:r w:rsidRPr="007636C6">
        <w:rPr>
          <w:rFonts w:ascii="PT Astra Serif" w:hAnsi="PT Astra Serif"/>
          <w:spacing w:val="-2"/>
          <w:sz w:val="16"/>
          <w:szCs w:val="16"/>
        </w:rPr>
        <w:t xml:space="preserve"> </w:t>
      </w:r>
      <w:r w:rsidRPr="007636C6">
        <w:rPr>
          <w:rFonts w:ascii="PT Astra Serif" w:hAnsi="PT Astra Serif"/>
          <w:sz w:val="16"/>
          <w:szCs w:val="16"/>
        </w:rPr>
        <w:t>от</w:t>
      </w:r>
      <w:r w:rsidRPr="007636C6">
        <w:rPr>
          <w:rFonts w:ascii="PT Astra Serif" w:hAnsi="PT Astra Serif"/>
          <w:spacing w:val="-14"/>
          <w:sz w:val="16"/>
          <w:szCs w:val="16"/>
        </w:rPr>
        <w:t xml:space="preserve"> </w:t>
      </w:r>
      <w:r w:rsidRPr="007636C6">
        <w:rPr>
          <w:rFonts w:ascii="PT Astra Serif" w:hAnsi="PT Astra Serif"/>
          <w:sz w:val="16"/>
          <w:szCs w:val="16"/>
        </w:rPr>
        <w:t>21.12.2004 г.</w:t>
      </w:r>
      <w:r w:rsidRPr="007636C6">
        <w:rPr>
          <w:rFonts w:ascii="PT Astra Serif" w:hAnsi="PT Astra Serif"/>
          <w:spacing w:val="-2"/>
          <w:sz w:val="16"/>
          <w:szCs w:val="16"/>
        </w:rPr>
        <w:t xml:space="preserve"> </w:t>
      </w:r>
      <w:r w:rsidRPr="007636C6">
        <w:rPr>
          <w:rFonts w:ascii="PT Astra Serif" w:hAnsi="PT Astra Serif"/>
          <w:sz w:val="16"/>
          <w:szCs w:val="16"/>
        </w:rPr>
        <w:t>№</w:t>
      </w:r>
      <w:r w:rsidRPr="007636C6">
        <w:rPr>
          <w:rFonts w:ascii="PT Astra Serif" w:hAnsi="PT Astra Serif"/>
          <w:spacing w:val="-14"/>
          <w:sz w:val="16"/>
          <w:szCs w:val="16"/>
        </w:rPr>
        <w:t xml:space="preserve"> </w:t>
      </w:r>
      <w:r w:rsidRPr="007636C6">
        <w:rPr>
          <w:rFonts w:ascii="PT Astra Serif" w:hAnsi="PT Astra Serif"/>
          <w:sz w:val="16"/>
          <w:szCs w:val="16"/>
        </w:rPr>
        <w:t>172-ФЗ</w:t>
      </w:r>
      <w:r w:rsidRPr="007636C6">
        <w:rPr>
          <w:rFonts w:ascii="PT Astra Serif" w:hAnsi="PT Astra Serif"/>
          <w:spacing w:val="-10"/>
          <w:sz w:val="16"/>
          <w:szCs w:val="16"/>
        </w:rPr>
        <w:t xml:space="preserve"> </w:t>
      </w:r>
      <w:r w:rsidRPr="007636C6">
        <w:rPr>
          <w:rFonts w:ascii="PT Astra Serif" w:hAnsi="PT Astra Serif"/>
          <w:sz w:val="16"/>
          <w:szCs w:val="16"/>
        </w:rPr>
        <w:t>«О</w:t>
      </w:r>
      <w:r w:rsidRPr="007636C6">
        <w:rPr>
          <w:rFonts w:ascii="PT Astra Serif" w:hAnsi="PT Astra Serif"/>
          <w:spacing w:val="-4"/>
          <w:sz w:val="16"/>
          <w:szCs w:val="16"/>
        </w:rPr>
        <w:t xml:space="preserve"> </w:t>
      </w:r>
      <w:r w:rsidRPr="007636C6">
        <w:rPr>
          <w:rFonts w:ascii="PT Astra Serif" w:hAnsi="PT Astra Serif"/>
          <w:sz w:val="16"/>
          <w:szCs w:val="16"/>
        </w:rPr>
        <w:t>переводе</w:t>
      </w:r>
      <w:r w:rsidRPr="007636C6">
        <w:rPr>
          <w:rFonts w:ascii="PT Astra Serif" w:hAnsi="PT Astra Serif"/>
          <w:spacing w:val="-3"/>
          <w:sz w:val="16"/>
          <w:szCs w:val="16"/>
        </w:rPr>
        <w:t xml:space="preserve"> </w:t>
      </w:r>
      <w:r w:rsidRPr="007636C6">
        <w:rPr>
          <w:rFonts w:ascii="PT Astra Serif" w:hAnsi="PT Astra Serif"/>
          <w:sz w:val="16"/>
          <w:szCs w:val="16"/>
        </w:rPr>
        <w:t>земель</w:t>
      </w:r>
      <w:r w:rsidRPr="007636C6">
        <w:rPr>
          <w:rFonts w:ascii="PT Astra Serif" w:hAnsi="PT Astra Serif"/>
          <w:spacing w:val="-3"/>
          <w:sz w:val="16"/>
          <w:szCs w:val="16"/>
        </w:rPr>
        <w:t xml:space="preserve"> </w:t>
      </w:r>
      <w:r w:rsidRPr="007636C6">
        <w:rPr>
          <w:rFonts w:ascii="PT Astra Serif" w:hAnsi="PT Astra Serif"/>
          <w:sz w:val="16"/>
          <w:szCs w:val="16"/>
        </w:rPr>
        <w:t>или</w:t>
      </w:r>
      <w:r w:rsidRPr="007636C6">
        <w:rPr>
          <w:rFonts w:ascii="PT Astra Serif" w:hAnsi="PT Astra Serif"/>
          <w:spacing w:val="-3"/>
          <w:sz w:val="16"/>
          <w:szCs w:val="16"/>
        </w:rPr>
        <w:t xml:space="preserve"> </w:t>
      </w:r>
      <w:r w:rsidRPr="007636C6">
        <w:rPr>
          <w:rFonts w:ascii="PT Astra Serif" w:hAnsi="PT Astra Serif"/>
          <w:sz w:val="16"/>
          <w:szCs w:val="16"/>
        </w:rPr>
        <w:t>земельных</w:t>
      </w:r>
      <w:r w:rsidRPr="007636C6">
        <w:rPr>
          <w:rFonts w:ascii="PT Astra Serif" w:hAnsi="PT Astra Serif"/>
          <w:spacing w:val="-2"/>
          <w:sz w:val="16"/>
          <w:szCs w:val="16"/>
        </w:rPr>
        <w:t xml:space="preserve"> </w:t>
      </w:r>
      <w:r w:rsidRPr="007636C6">
        <w:rPr>
          <w:rFonts w:ascii="PT Astra Serif" w:hAnsi="PT Astra Serif"/>
          <w:sz w:val="16"/>
          <w:szCs w:val="16"/>
        </w:rPr>
        <w:t>участков из</w:t>
      </w:r>
      <w:r w:rsidRPr="007636C6">
        <w:rPr>
          <w:rFonts w:ascii="PT Astra Serif" w:hAnsi="PT Astra Serif"/>
          <w:spacing w:val="-1"/>
          <w:sz w:val="16"/>
          <w:szCs w:val="16"/>
        </w:rPr>
        <w:t xml:space="preserve"> </w:t>
      </w:r>
      <w:r w:rsidRPr="007636C6">
        <w:rPr>
          <w:rFonts w:ascii="PT Astra Serif" w:hAnsi="PT Astra Serif"/>
          <w:sz w:val="16"/>
          <w:szCs w:val="16"/>
        </w:rPr>
        <w:t>одной</w:t>
      </w:r>
      <w:r w:rsidRPr="007636C6">
        <w:rPr>
          <w:rFonts w:ascii="PT Astra Serif" w:hAnsi="PT Astra Serif"/>
          <w:spacing w:val="-1"/>
          <w:sz w:val="16"/>
          <w:szCs w:val="16"/>
        </w:rPr>
        <w:t xml:space="preserve"> </w:t>
      </w:r>
      <w:r w:rsidRPr="007636C6">
        <w:rPr>
          <w:rFonts w:ascii="PT Astra Serif" w:hAnsi="PT Astra Serif"/>
          <w:sz w:val="16"/>
          <w:szCs w:val="16"/>
        </w:rPr>
        <w:t>категории</w:t>
      </w:r>
      <w:r w:rsidRPr="007636C6">
        <w:rPr>
          <w:rFonts w:ascii="PT Astra Serif" w:hAnsi="PT Astra Serif"/>
          <w:spacing w:val="-2"/>
          <w:sz w:val="16"/>
          <w:szCs w:val="16"/>
        </w:rPr>
        <w:t xml:space="preserve"> </w:t>
      </w:r>
      <w:r w:rsidRPr="007636C6">
        <w:rPr>
          <w:rFonts w:ascii="PT Astra Serif" w:hAnsi="PT Astra Serif"/>
          <w:sz w:val="16"/>
          <w:szCs w:val="16"/>
        </w:rPr>
        <w:t>в</w:t>
      </w:r>
      <w:r w:rsidRPr="007636C6">
        <w:rPr>
          <w:rFonts w:ascii="PT Astra Serif" w:hAnsi="PT Astra Serif"/>
          <w:spacing w:val="-1"/>
          <w:sz w:val="16"/>
          <w:szCs w:val="16"/>
        </w:rPr>
        <w:t xml:space="preserve"> </w:t>
      </w:r>
      <w:r w:rsidRPr="007636C6">
        <w:rPr>
          <w:rFonts w:ascii="PT Astra Serif" w:hAnsi="PT Astra Serif"/>
          <w:sz w:val="16"/>
          <w:szCs w:val="16"/>
        </w:rPr>
        <w:t>другую»,</w:t>
      </w:r>
      <w:r w:rsidRPr="007636C6">
        <w:rPr>
          <w:rFonts w:ascii="PT Astra Serif" w:hAnsi="PT Astra Serif"/>
          <w:spacing w:val="2"/>
          <w:sz w:val="16"/>
          <w:szCs w:val="16"/>
        </w:rPr>
        <w:t xml:space="preserve"> </w:t>
      </w:r>
      <w:r w:rsidRPr="007636C6">
        <w:rPr>
          <w:rFonts w:ascii="PT Astra Serif" w:hAnsi="PT Astra Serif"/>
          <w:sz w:val="16"/>
          <w:szCs w:val="16"/>
        </w:rPr>
        <w:t>Администрацией Целинного муниципального округа Курганской области принято</w:t>
      </w:r>
      <w:r w:rsidRPr="007636C6">
        <w:rPr>
          <w:rFonts w:ascii="PT Astra Serif" w:hAnsi="PT Astra Serif"/>
          <w:spacing w:val="-4"/>
          <w:sz w:val="16"/>
          <w:szCs w:val="16"/>
        </w:rPr>
        <w:t xml:space="preserve"> </w:t>
      </w:r>
      <w:r w:rsidRPr="007636C6">
        <w:rPr>
          <w:rFonts w:ascii="PT Astra Serif" w:hAnsi="PT Astra Serif"/>
          <w:sz w:val="16"/>
          <w:szCs w:val="16"/>
        </w:rPr>
        <w:t>решение</w:t>
      </w:r>
      <w:r w:rsidRPr="007636C6">
        <w:rPr>
          <w:rFonts w:ascii="PT Astra Serif" w:hAnsi="PT Astra Serif"/>
          <w:spacing w:val="-4"/>
          <w:sz w:val="16"/>
          <w:szCs w:val="16"/>
        </w:rPr>
        <w:t xml:space="preserve"> </w:t>
      </w:r>
      <w:r w:rsidRPr="007636C6">
        <w:rPr>
          <w:rFonts w:ascii="PT Astra Serif" w:hAnsi="PT Astra Serif"/>
          <w:sz w:val="16"/>
          <w:szCs w:val="16"/>
        </w:rPr>
        <w:t>об</w:t>
      </w:r>
      <w:r w:rsidRPr="007636C6">
        <w:rPr>
          <w:rFonts w:ascii="PT Astra Serif" w:hAnsi="PT Astra Serif"/>
          <w:spacing w:val="-3"/>
          <w:sz w:val="16"/>
          <w:szCs w:val="16"/>
        </w:rPr>
        <w:t xml:space="preserve"> </w:t>
      </w:r>
      <w:r w:rsidRPr="007636C6">
        <w:rPr>
          <w:rFonts w:ascii="PT Astra Serif" w:hAnsi="PT Astra Serif"/>
          <w:sz w:val="16"/>
          <w:szCs w:val="16"/>
        </w:rPr>
        <w:t>отнесении</w:t>
      </w:r>
      <w:r w:rsidRPr="007636C6">
        <w:rPr>
          <w:rFonts w:ascii="PT Astra Serif" w:hAnsi="PT Astra Serif"/>
          <w:spacing w:val="-4"/>
          <w:sz w:val="16"/>
          <w:szCs w:val="16"/>
        </w:rPr>
        <w:t xml:space="preserve"> </w:t>
      </w:r>
      <w:r w:rsidRPr="007636C6">
        <w:rPr>
          <w:rFonts w:ascii="PT Astra Serif" w:hAnsi="PT Astra Serif"/>
          <w:sz w:val="16"/>
          <w:szCs w:val="16"/>
        </w:rPr>
        <w:t>земельного</w:t>
      </w:r>
      <w:r w:rsidRPr="007636C6">
        <w:rPr>
          <w:rFonts w:ascii="PT Astra Serif" w:hAnsi="PT Astra Serif"/>
          <w:spacing w:val="-3"/>
          <w:sz w:val="16"/>
          <w:szCs w:val="16"/>
        </w:rPr>
        <w:t xml:space="preserve"> </w:t>
      </w:r>
      <w:r w:rsidRPr="007636C6">
        <w:rPr>
          <w:rFonts w:ascii="PT Astra Serif" w:hAnsi="PT Astra Serif"/>
          <w:sz w:val="16"/>
          <w:szCs w:val="16"/>
        </w:rPr>
        <w:t>участка</w:t>
      </w:r>
      <w:r w:rsidRPr="007636C6">
        <w:rPr>
          <w:rFonts w:ascii="PT Astra Serif" w:hAnsi="PT Astra Serif"/>
          <w:spacing w:val="-4"/>
          <w:sz w:val="16"/>
          <w:szCs w:val="16"/>
        </w:rPr>
        <w:t xml:space="preserve"> </w:t>
      </w:r>
      <w:r w:rsidRPr="007636C6">
        <w:rPr>
          <w:rFonts w:ascii="PT Astra Serif" w:hAnsi="PT Astra Serif"/>
          <w:sz w:val="16"/>
          <w:szCs w:val="16"/>
        </w:rPr>
        <w:t>с</w:t>
      </w:r>
      <w:r w:rsidRPr="007636C6">
        <w:rPr>
          <w:rFonts w:ascii="PT Astra Serif" w:hAnsi="PT Astra Serif"/>
          <w:spacing w:val="-4"/>
          <w:sz w:val="16"/>
          <w:szCs w:val="16"/>
        </w:rPr>
        <w:t xml:space="preserve"> </w:t>
      </w:r>
      <w:r w:rsidRPr="007636C6">
        <w:rPr>
          <w:rFonts w:ascii="PT Astra Serif" w:hAnsi="PT Astra Serif"/>
          <w:sz w:val="16"/>
          <w:szCs w:val="16"/>
        </w:rPr>
        <w:t>кадастровым</w:t>
      </w:r>
      <w:r w:rsidRPr="007636C6">
        <w:rPr>
          <w:rFonts w:ascii="PT Astra Serif" w:hAnsi="PT Astra Serif"/>
          <w:spacing w:val="-3"/>
          <w:sz w:val="16"/>
          <w:szCs w:val="16"/>
        </w:rPr>
        <w:t xml:space="preserve"> </w:t>
      </w:r>
      <w:r w:rsidRPr="007636C6">
        <w:rPr>
          <w:rFonts w:ascii="PT Astra Serif" w:hAnsi="PT Astra Serif"/>
          <w:sz w:val="16"/>
          <w:szCs w:val="16"/>
        </w:rPr>
        <w:t>номером: _____________________, площадью ________ ____кв.</w:t>
      </w:r>
      <w:r w:rsidRPr="007636C6">
        <w:rPr>
          <w:rFonts w:ascii="PT Astra Serif" w:hAnsi="PT Astra Serif"/>
          <w:spacing w:val="-1"/>
          <w:sz w:val="16"/>
          <w:szCs w:val="16"/>
        </w:rPr>
        <w:t xml:space="preserve"> </w:t>
      </w:r>
      <w:r w:rsidRPr="007636C6">
        <w:rPr>
          <w:rFonts w:ascii="PT Astra Serif" w:hAnsi="PT Astra Serif"/>
          <w:sz w:val="16"/>
          <w:szCs w:val="16"/>
        </w:rPr>
        <w:t>м,</w:t>
      </w:r>
      <w:r w:rsidRPr="007636C6">
        <w:rPr>
          <w:rFonts w:ascii="PT Astra Serif" w:hAnsi="PT Astra Serif"/>
          <w:spacing w:val="1"/>
          <w:sz w:val="16"/>
          <w:szCs w:val="16"/>
        </w:rPr>
        <w:t xml:space="preserve"> </w:t>
      </w:r>
      <w:r w:rsidRPr="007636C6">
        <w:rPr>
          <w:rFonts w:ascii="PT Astra Serif" w:hAnsi="PT Astra Serif"/>
          <w:sz w:val="16"/>
          <w:szCs w:val="16"/>
        </w:rPr>
        <w:t>расположенному</w:t>
      </w:r>
      <w:r w:rsidRPr="007636C6">
        <w:rPr>
          <w:rFonts w:ascii="PT Astra Serif" w:hAnsi="PT Astra Serif"/>
          <w:spacing w:val="-1"/>
          <w:sz w:val="16"/>
          <w:szCs w:val="16"/>
        </w:rPr>
        <w:t xml:space="preserve"> </w:t>
      </w:r>
      <w:r w:rsidRPr="007636C6">
        <w:rPr>
          <w:rFonts w:ascii="PT Astra Serif" w:hAnsi="PT Astra Serif"/>
          <w:sz w:val="16"/>
          <w:szCs w:val="16"/>
        </w:rPr>
        <w:t>по</w:t>
      </w:r>
      <w:r w:rsidRPr="007636C6">
        <w:rPr>
          <w:rFonts w:ascii="PT Astra Serif" w:hAnsi="PT Astra Serif"/>
          <w:spacing w:val="-1"/>
          <w:sz w:val="16"/>
          <w:szCs w:val="16"/>
        </w:rPr>
        <w:t xml:space="preserve"> </w:t>
      </w:r>
      <w:r w:rsidRPr="007636C6">
        <w:rPr>
          <w:rFonts w:ascii="PT Astra Serif" w:hAnsi="PT Astra Serif"/>
          <w:sz w:val="16"/>
          <w:szCs w:val="16"/>
        </w:rPr>
        <w:t>адресу:______________________________________________________</w:t>
      </w:r>
      <w:r w:rsidR="00B1347C">
        <w:rPr>
          <w:rFonts w:ascii="PT Astra Serif" w:hAnsi="PT Astra Serif"/>
          <w:sz w:val="16"/>
          <w:szCs w:val="16"/>
        </w:rPr>
        <w:t>___________________________________________________________</w:t>
      </w:r>
      <w:proofErr w:type="gramEnd"/>
    </w:p>
    <w:p w:rsidR="00AA0D84" w:rsidRPr="007636C6" w:rsidRDefault="00AA0D84" w:rsidP="00B1347C">
      <w:pPr>
        <w:tabs>
          <w:tab w:val="left" w:pos="1993"/>
          <w:tab w:val="left" w:pos="2353"/>
        </w:tabs>
        <w:spacing w:after="0" w:line="240" w:lineRule="auto"/>
        <w:ind w:left="-567" w:firstLine="567"/>
        <w:rPr>
          <w:rFonts w:ascii="PT Astra Serif" w:hAnsi="PT Astra Serif"/>
          <w:sz w:val="16"/>
          <w:szCs w:val="16"/>
        </w:rPr>
      </w:pPr>
      <w:r w:rsidRPr="007636C6">
        <w:rPr>
          <w:rFonts w:ascii="PT Astra Serif" w:hAnsi="PT Astra Serif"/>
          <w:spacing w:val="-3"/>
          <w:sz w:val="16"/>
          <w:szCs w:val="16"/>
        </w:rPr>
        <w:t>______________________________________________________________________________</w:t>
      </w:r>
      <w:r w:rsidRPr="007636C6">
        <w:rPr>
          <w:rFonts w:ascii="PT Astra Serif" w:hAnsi="PT Astra Serif"/>
          <w:sz w:val="16"/>
          <w:szCs w:val="16"/>
        </w:rPr>
        <w:t>к категории</w:t>
      </w:r>
      <w:r w:rsidRPr="007636C6">
        <w:rPr>
          <w:rFonts w:ascii="PT Astra Serif" w:hAnsi="PT Astra Serif"/>
          <w:spacing w:val="-4"/>
          <w:sz w:val="16"/>
          <w:szCs w:val="16"/>
        </w:rPr>
        <w:t xml:space="preserve"> </w:t>
      </w:r>
      <w:r w:rsidRPr="007636C6">
        <w:rPr>
          <w:rFonts w:ascii="PT Astra Serif" w:hAnsi="PT Astra Serif"/>
          <w:sz w:val="16"/>
          <w:szCs w:val="16"/>
        </w:rPr>
        <w:t>земель_________________</w:t>
      </w:r>
      <w:r w:rsidR="00B1347C">
        <w:rPr>
          <w:rFonts w:ascii="PT Astra Serif" w:hAnsi="PT Astra Serif"/>
          <w:sz w:val="16"/>
          <w:szCs w:val="16"/>
        </w:rPr>
        <w:t>____________</w:t>
      </w:r>
    </w:p>
    <w:p w:rsidR="00AA0D84" w:rsidRPr="007636C6" w:rsidRDefault="00AA0D84" w:rsidP="00B1347C">
      <w:pPr>
        <w:pStyle w:val="ac"/>
        <w:tabs>
          <w:tab w:val="left" w:pos="2412"/>
        </w:tabs>
        <w:spacing w:after="0" w:line="240" w:lineRule="auto"/>
        <w:ind w:left="-567" w:firstLine="567"/>
        <w:rPr>
          <w:rFonts w:ascii="PT Astra Serif" w:hAnsi="PT Astra Serif"/>
          <w:sz w:val="16"/>
          <w:szCs w:val="16"/>
        </w:rPr>
      </w:pPr>
      <w:r w:rsidRPr="007636C6">
        <w:rPr>
          <w:rFonts w:ascii="PT Astra Serif" w:hAnsi="PT Astra Serif"/>
          <w:sz w:val="16"/>
          <w:szCs w:val="16"/>
        </w:rPr>
        <w:t>Дополнительная</w:t>
      </w:r>
      <w:r w:rsidRPr="007636C6">
        <w:rPr>
          <w:rFonts w:ascii="PT Astra Serif" w:hAnsi="PT Astra Serif"/>
          <w:spacing w:val="-8"/>
          <w:sz w:val="16"/>
          <w:szCs w:val="16"/>
        </w:rPr>
        <w:t xml:space="preserve"> </w:t>
      </w:r>
      <w:r w:rsidRPr="007636C6">
        <w:rPr>
          <w:rFonts w:ascii="PT Astra Serif" w:hAnsi="PT Astra Serif"/>
          <w:sz w:val="16"/>
          <w:szCs w:val="16"/>
        </w:rPr>
        <w:t>информация:________________________________________________________</w:t>
      </w:r>
      <w:r w:rsidR="00B1347C">
        <w:rPr>
          <w:rFonts w:ascii="PT Astra Serif" w:hAnsi="PT Astra Serif"/>
          <w:sz w:val="16"/>
          <w:szCs w:val="16"/>
        </w:rPr>
        <w:t>______________________________________</w:t>
      </w:r>
    </w:p>
    <w:p w:rsidR="00AA0D84" w:rsidRPr="007636C6" w:rsidRDefault="00AA0D84" w:rsidP="00B1347C">
      <w:pPr>
        <w:pStyle w:val="ac"/>
        <w:tabs>
          <w:tab w:val="left" w:pos="2412"/>
        </w:tabs>
        <w:spacing w:after="0" w:line="240" w:lineRule="auto"/>
        <w:rPr>
          <w:rFonts w:ascii="PT Astra Serif" w:hAnsi="PT Astra Serif"/>
          <w:sz w:val="16"/>
          <w:szCs w:val="16"/>
        </w:rPr>
      </w:pPr>
    </w:p>
    <w:p w:rsidR="00AA0D84" w:rsidRPr="007636C6" w:rsidRDefault="00AA0D84" w:rsidP="00B1347C">
      <w:pPr>
        <w:pStyle w:val="ac"/>
        <w:tabs>
          <w:tab w:val="left" w:pos="2412"/>
        </w:tabs>
        <w:spacing w:after="0" w:line="240" w:lineRule="auto"/>
        <w:ind w:left="-567" w:firstLine="567"/>
        <w:rPr>
          <w:rFonts w:ascii="PT Astra Serif" w:hAnsi="PT Astra Serif"/>
          <w:sz w:val="16"/>
          <w:szCs w:val="16"/>
        </w:rPr>
      </w:pPr>
    </w:p>
    <w:p w:rsidR="00AA0D84" w:rsidRPr="007636C6" w:rsidRDefault="00AA0D84" w:rsidP="00B1347C">
      <w:pPr>
        <w:pStyle w:val="ac"/>
        <w:spacing w:after="0" w:line="240" w:lineRule="auto"/>
        <w:ind w:left="-567" w:right="71" w:firstLine="567"/>
        <w:jc w:val="both"/>
        <w:rPr>
          <w:rFonts w:ascii="PT Astra Serif" w:hAnsi="PT Astra Serif"/>
          <w:sz w:val="16"/>
          <w:szCs w:val="16"/>
        </w:rPr>
      </w:pPr>
      <w:r w:rsidRPr="007636C6">
        <w:rPr>
          <w:rFonts w:ascii="PT Astra Serif" w:hAnsi="PT Astra Serif"/>
          <w:sz w:val="16"/>
          <w:szCs w:val="16"/>
        </w:rPr>
        <w:t>Должность уполномоченного лица</w:t>
      </w:r>
      <w:r w:rsidRPr="007636C6">
        <w:rPr>
          <w:rFonts w:ascii="PT Astra Serif" w:hAnsi="PT Astra Serif"/>
          <w:sz w:val="16"/>
          <w:szCs w:val="16"/>
        </w:rPr>
        <w:tab/>
      </w:r>
      <w:r w:rsidRPr="007636C6">
        <w:rPr>
          <w:rFonts w:ascii="PT Astra Serif" w:hAnsi="PT Astra Serif"/>
          <w:sz w:val="16"/>
          <w:szCs w:val="16"/>
        </w:rPr>
        <w:tab/>
      </w:r>
      <w:r w:rsidRPr="007636C6">
        <w:rPr>
          <w:rFonts w:ascii="PT Astra Serif" w:hAnsi="PT Astra Serif"/>
          <w:sz w:val="16"/>
          <w:szCs w:val="16"/>
        </w:rPr>
        <w:tab/>
      </w:r>
      <w:r w:rsidRPr="007636C6">
        <w:rPr>
          <w:rFonts w:ascii="PT Astra Serif" w:hAnsi="PT Astra Serif"/>
          <w:sz w:val="16"/>
          <w:szCs w:val="16"/>
        </w:rPr>
        <w:tab/>
        <w:t>Ф.И.О. уполномоченного лица</w:t>
      </w:r>
    </w:p>
    <w:p w:rsidR="00AA0D84" w:rsidRPr="007636C6" w:rsidRDefault="00AA0D84" w:rsidP="007636C6">
      <w:pPr>
        <w:pStyle w:val="ac"/>
        <w:spacing w:after="0" w:line="240" w:lineRule="auto"/>
        <w:ind w:right="-26"/>
        <w:rPr>
          <w:rFonts w:ascii="PT Astra Serif" w:hAnsi="PT Astra Serif"/>
          <w:sz w:val="16"/>
          <w:szCs w:val="16"/>
        </w:rPr>
      </w:pPr>
    </w:p>
    <w:p w:rsidR="00AA0D84" w:rsidRDefault="00AA0D84" w:rsidP="007636C6">
      <w:pPr>
        <w:pStyle w:val="ac"/>
        <w:spacing w:after="0" w:line="240" w:lineRule="auto"/>
        <w:ind w:left="5103" w:right="71"/>
        <w:jc w:val="both"/>
        <w:rPr>
          <w:rFonts w:ascii="PT Astra Serif" w:hAnsi="PT Astra Serif"/>
          <w:sz w:val="16"/>
          <w:szCs w:val="16"/>
        </w:rPr>
      </w:pPr>
      <w:r w:rsidRPr="007636C6">
        <w:rPr>
          <w:rFonts w:ascii="PT Astra Serif" w:hAnsi="PT Astra Serif"/>
          <w:sz w:val="16"/>
          <w:szCs w:val="16"/>
        </w:rPr>
        <w:t>Приложение № 6 к Административному</w:t>
      </w:r>
      <w:r w:rsidRPr="007636C6">
        <w:rPr>
          <w:rFonts w:ascii="PT Astra Serif" w:hAnsi="PT Astra Serif"/>
          <w:spacing w:val="8"/>
          <w:sz w:val="16"/>
          <w:szCs w:val="16"/>
        </w:rPr>
        <w:t xml:space="preserve"> </w:t>
      </w:r>
      <w:r w:rsidRPr="007636C6">
        <w:rPr>
          <w:rFonts w:ascii="PT Astra Serif" w:hAnsi="PT Astra Serif"/>
          <w:sz w:val="16"/>
          <w:szCs w:val="16"/>
        </w:rPr>
        <w:t>регламенту</w:t>
      </w:r>
      <w:r w:rsidRPr="007636C6">
        <w:rPr>
          <w:rFonts w:ascii="PT Astra Serif" w:hAnsi="PT Astra Serif"/>
          <w:spacing w:val="-11"/>
          <w:sz w:val="16"/>
          <w:szCs w:val="16"/>
        </w:rPr>
        <w:t xml:space="preserve"> </w:t>
      </w:r>
      <w:r w:rsidRPr="007636C6">
        <w:rPr>
          <w:rFonts w:ascii="PT Astra Serif" w:hAnsi="PT Astra Serif"/>
          <w:sz w:val="16"/>
          <w:szCs w:val="16"/>
        </w:rPr>
        <w:t>предоставления</w:t>
      </w:r>
      <w:r w:rsidRPr="007636C6">
        <w:rPr>
          <w:rFonts w:ascii="PT Astra Serif" w:hAnsi="PT Astra Serif"/>
          <w:spacing w:val="-11"/>
          <w:sz w:val="16"/>
          <w:szCs w:val="16"/>
        </w:rPr>
        <w:t xml:space="preserve"> </w:t>
      </w:r>
      <w:r w:rsidRPr="007636C6">
        <w:rPr>
          <w:rFonts w:ascii="PT Astra Serif" w:hAnsi="PT Astra Serif"/>
          <w:sz w:val="16"/>
          <w:szCs w:val="16"/>
        </w:rPr>
        <w:t>муниципальной услуги «Отнесение земель или земельных участков в составе таких земель к определенной</w:t>
      </w:r>
      <w:r w:rsidRPr="007636C6">
        <w:rPr>
          <w:rFonts w:ascii="PT Astra Serif" w:hAnsi="PT Astra Serif"/>
          <w:spacing w:val="-5"/>
          <w:sz w:val="16"/>
          <w:szCs w:val="16"/>
        </w:rPr>
        <w:t xml:space="preserve"> </w:t>
      </w:r>
      <w:r w:rsidRPr="007636C6">
        <w:rPr>
          <w:rFonts w:ascii="PT Astra Serif" w:hAnsi="PT Astra Serif"/>
          <w:sz w:val="16"/>
          <w:szCs w:val="16"/>
        </w:rPr>
        <w:t>категории</w:t>
      </w:r>
      <w:r w:rsidRPr="007636C6">
        <w:rPr>
          <w:rFonts w:ascii="PT Astra Serif" w:hAnsi="PT Astra Serif"/>
          <w:spacing w:val="-5"/>
          <w:sz w:val="16"/>
          <w:szCs w:val="16"/>
        </w:rPr>
        <w:t xml:space="preserve"> </w:t>
      </w:r>
      <w:r w:rsidRPr="007636C6">
        <w:rPr>
          <w:rFonts w:ascii="PT Astra Serif" w:hAnsi="PT Astra Serif"/>
          <w:sz w:val="16"/>
          <w:szCs w:val="16"/>
        </w:rPr>
        <w:t>земель</w:t>
      </w:r>
      <w:r w:rsidRPr="007636C6">
        <w:rPr>
          <w:rFonts w:ascii="PT Astra Serif" w:hAnsi="PT Astra Serif"/>
          <w:spacing w:val="-5"/>
          <w:sz w:val="16"/>
          <w:szCs w:val="16"/>
        </w:rPr>
        <w:t xml:space="preserve"> </w:t>
      </w:r>
      <w:r w:rsidRPr="007636C6">
        <w:rPr>
          <w:rFonts w:ascii="PT Astra Serif" w:hAnsi="PT Astra Serif"/>
          <w:sz w:val="16"/>
          <w:szCs w:val="16"/>
        </w:rPr>
        <w:t>или</w:t>
      </w:r>
      <w:r w:rsidRPr="007636C6">
        <w:rPr>
          <w:rFonts w:ascii="PT Astra Serif" w:hAnsi="PT Astra Serif"/>
          <w:spacing w:val="-5"/>
          <w:sz w:val="16"/>
          <w:szCs w:val="16"/>
        </w:rPr>
        <w:t xml:space="preserve"> </w:t>
      </w:r>
      <w:r w:rsidRPr="007636C6">
        <w:rPr>
          <w:rFonts w:ascii="PT Astra Serif" w:hAnsi="PT Astra Serif"/>
          <w:sz w:val="16"/>
          <w:szCs w:val="16"/>
        </w:rPr>
        <w:t>перевод</w:t>
      </w:r>
      <w:r w:rsidRPr="007636C6">
        <w:rPr>
          <w:rFonts w:ascii="PT Astra Serif" w:hAnsi="PT Astra Serif"/>
          <w:spacing w:val="-6"/>
          <w:sz w:val="16"/>
          <w:szCs w:val="16"/>
        </w:rPr>
        <w:t xml:space="preserve"> </w:t>
      </w:r>
      <w:r w:rsidRPr="007636C6">
        <w:rPr>
          <w:rFonts w:ascii="PT Astra Serif" w:hAnsi="PT Astra Serif"/>
          <w:sz w:val="16"/>
          <w:szCs w:val="16"/>
        </w:rPr>
        <w:t>земель</w:t>
      </w:r>
      <w:r w:rsidRPr="007636C6">
        <w:rPr>
          <w:rFonts w:ascii="PT Astra Serif" w:hAnsi="PT Astra Serif"/>
          <w:spacing w:val="-6"/>
          <w:sz w:val="16"/>
          <w:szCs w:val="16"/>
        </w:rPr>
        <w:t xml:space="preserve"> </w:t>
      </w:r>
      <w:r w:rsidRPr="007636C6">
        <w:rPr>
          <w:rFonts w:ascii="PT Astra Serif" w:hAnsi="PT Astra Serif"/>
          <w:sz w:val="16"/>
          <w:szCs w:val="16"/>
        </w:rPr>
        <w:t>и</w:t>
      </w:r>
      <w:r w:rsidRPr="007636C6">
        <w:rPr>
          <w:rFonts w:ascii="PT Astra Serif" w:hAnsi="PT Astra Serif"/>
          <w:spacing w:val="-5"/>
          <w:sz w:val="16"/>
          <w:szCs w:val="16"/>
        </w:rPr>
        <w:t xml:space="preserve"> </w:t>
      </w:r>
      <w:r w:rsidRPr="007636C6">
        <w:rPr>
          <w:rFonts w:ascii="PT Astra Serif" w:hAnsi="PT Astra Serif"/>
          <w:sz w:val="16"/>
          <w:szCs w:val="16"/>
        </w:rPr>
        <w:t>земельных</w:t>
      </w:r>
      <w:r w:rsidRPr="007636C6">
        <w:rPr>
          <w:rFonts w:ascii="PT Astra Serif" w:hAnsi="PT Astra Serif"/>
          <w:spacing w:val="-5"/>
          <w:sz w:val="16"/>
          <w:szCs w:val="16"/>
        </w:rPr>
        <w:t xml:space="preserve"> </w:t>
      </w:r>
      <w:r w:rsidRPr="007636C6">
        <w:rPr>
          <w:rFonts w:ascii="PT Astra Serif" w:hAnsi="PT Astra Serif"/>
          <w:sz w:val="16"/>
          <w:szCs w:val="16"/>
        </w:rPr>
        <w:t>участков</w:t>
      </w:r>
      <w:r w:rsidRPr="007636C6">
        <w:rPr>
          <w:rFonts w:ascii="PT Astra Serif" w:hAnsi="PT Astra Serif"/>
          <w:spacing w:val="-5"/>
          <w:sz w:val="16"/>
          <w:szCs w:val="16"/>
        </w:rPr>
        <w:t xml:space="preserve"> </w:t>
      </w:r>
      <w:r w:rsidRPr="007636C6">
        <w:rPr>
          <w:rFonts w:ascii="PT Astra Serif" w:hAnsi="PT Astra Serif"/>
          <w:sz w:val="16"/>
          <w:szCs w:val="16"/>
        </w:rPr>
        <w:t>в составе</w:t>
      </w:r>
      <w:r w:rsidRPr="007636C6">
        <w:rPr>
          <w:rFonts w:ascii="PT Astra Serif" w:hAnsi="PT Astra Serif"/>
          <w:spacing w:val="-6"/>
          <w:sz w:val="16"/>
          <w:szCs w:val="16"/>
        </w:rPr>
        <w:t xml:space="preserve"> </w:t>
      </w:r>
      <w:r w:rsidRPr="007636C6">
        <w:rPr>
          <w:rFonts w:ascii="PT Astra Serif" w:hAnsi="PT Astra Serif"/>
          <w:sz w:val="16"/>
          <w:szCs w:val="16"/>
        </w:rPr>
        <w:t>таких</w:t>
      </w:r>
      <w:r w:rsidRPr="007636C6">
        <w:rPr>
          <w:rFonts w:ascii="PT Astra Serif" w:hAnsi="PT Astra Serif"/>
          <w:spacing w:val="-5"/>
          <w:sz w:val="16"/>
          <w:szCs w:val="16"/>
        </w:rPr>
        <w:t xml:space="preserve"> </w:t>
      </w:r>
      <w:r w:rsidRPr="007636C6">
        <w:rPr>
          <w:rFonts w:ascii="PT Astra Serif" w:hAnsi="PT Astra Serif"/>
          <w:sz w:val="16"/>
          <w:szCs w:val="16"/>
        </w:rPr>
        <w:t>земель</w:t>
      </w:r>
      <w:r w:rsidRPr="007636C6">
        <w:rPr>
          <w:rFonts w:ascii="PT Astra Serif" w:hAnsi="PT Astra Serif"/>
          <w:spacing w:val="-5"/>
          <w:sz w:val="16"/>
          <w:szCs w:val="16"/>
        </w:rPr>
        <w:t xml:space="preserve"> </w:t>
      </w:r>
      <w:r w:rsidRPr="007636C6">
        <w:rPr>
          <w:rFonts w:ascii="PT Astra Serif" w:hAnsi="PT Astra Serif"/>
          <w:sz w:val="16"/>
          <w:szCs w:val="16"/>
        </w:rPr>
        <w:t>из</w:t>
      </w:r>
      <w:r w:rsidRPr="007636C6">
        <w:rPr>
          <w:rFonts w:ascii="PT Astra Serif" w:hAnsi="PT Astra Serif"/>
          <w:spacing w:val="-4"/>
          <w:sz w:val="16"/>
          <w:szCs w:val="16"/>
        </w:rPr>
        <w:t xml:space="preserve"> </w:t>
      </w:r>
      <w:r w:rsidRPr="007636C6">
        <w:rPr>
          <w:rFonts w:ascii="PT Astra Serif" w:hAnsi="PT Astra Serif"/>
          <w:sz w:val="16"/>
          <w:szCs w:val="16"/>
        </w:rPr>
        <w:t>одной</w:t>
      </w:r>
      <w:r w:rsidRPr="007636C6">
        <w:rPr>
          <w:rFonts w:ascii="PT Astra Serif" w:hAnsi="PT Astra Serif"/>
          <w:spacing w:val="-5"/>
          <w:sz w:val="16"/>
          <w:szCs w:val="16"/>
        </w:rPr>
        <w:t xml:space="preserve"> </w:t>
      </w:r>
      <w:r w:rsidRPr="007636C6">
        <w:rPr>
          <w:rFonts w:ascii="PT Astra Serif" w:hAnsi="PT Astra Serif"/>
          <w:sz w:val="16"/>
          <w:szCs w:val="16"/>
        </w:rPr>
        <w:t>категории</w:t>
      </w:r>
      <w:r w:rsidRPr="007636C6">
        <w:rPr>
          <w:rFonts w:ascii="PT Astra Serif" w:hAnsi="PT Astra Serif"/>
          <w:spacing w:val="-5"/>
          <w:sz w:val="16"/>
          <w:szCs w:val="16"/>
        </w:rPr>
        <w:t xml:space="preserve"> </w:t>
      </w:r>
      <w:r w:rsidRPr="007636C6">
        <w:rPr>
          <w:rFonts w:ascii="PT Astra Serif" w:hAnsi="PT Astra Serif"/>
          <w:sz w:val="16"/>
          <w:szCs w:val="16"/>
        </w:rPr>
        <w:t>в</w:t>
      </w:r>
      <w:r w:rsidRPr="007636C6">
        <w:rPr>
          <w:rFonts w:ascii="PT Astra Serif" w:hAnsi="PT Astra Serif"/>
          <w:spacing w:val="-5"/>
          <w:sz w:val="16"/>
          <w:szCs w:val="16"/>
        </w:rPr>
        <w:t xml:space="preserve"> </w:t>
      </w:r>
      <w:r w:rsidRPr="007636C6">
        <w:rPr>
          <w:rFonts w:ascii="PT Astra Serif" w:hAnsi="PT Astra Serif"/>
          <w:sz w:val="16"/>
          <w:szCs w:val="16"/>
        </w:rPr>
        <w:t>другую» на территории Целинного муниципального округа Курганской области</w:t>
      </w:r>
    </w:p>
    <w:p w:rsidR="008C7775" w:rsidRPr="007636C6" w:rsidRDefault="008C7775" w:rsidP="008C7775">
      <w:pPr>
        <w:pStyle w:val="112"/>
        <w:tabs>
          <w:tab w:val="left" w:pos="9639"/>
        </w:tabs>
        <w:ind w:right="71" w:firstLine="567"/>
        <w:rPr>
          <w:rFonts w:ascii="PT Astra Serif" w:hAnsi="PT Astra Serif"/>
          <w:b/>
          <w:sz w:val="16"/>
          <w:szCs w:val="16"/>
          <w:lang w:val="ru-RU"/>
        </w:rPr>
      </w:pPr>
      <w:r w:rsidRPr="007636C6">
        <w:rPr>
          <w:rFonts w:ascii="PT Astra Serif" w:hAnsi="PT Astra Serif"/>
          <w:sz w:val="16"/>
          <w:szCs w:val="16"/>
          <w:lang w:val="ru-RU"/>
        </w:rPr>
        <w:t>Форма</w:t>
      </w:r>
      <w:r w:rsidRPr="007636C6">
        <w:rPr>
          <w:rFonts w:ascii="PT Astra Serif" w:hAnsi="PT Astra Serif"/>
          <w:spacing w:val="5"/>
          <w:sz w:val="16"/>
          <w:szCs w:val="16"/>
          <w:lang w:val="ru-RU"/>
        </w:rPr>
        <w:t xml:space="preserve"> </w:t>
      </w:r>
      <w:r w:rsidRPr="007636C6">
        <w:rPr>
          <w:rFonts w:ascii="PT Astra Serif" w:hAnsi="PT Astra Serif"/>
          <w:sz w:val="16"/>
          <w:szCs w:val="16"/>
          <w:lang w:val="ru-RU"/>
        </w:rPr>
        <w:t>решения</w:t>
      </w:r>
      <w:r w:rsidRPr="007636C6">
        <w:rPr>
          <w:rFonts w:ascii="PT Astra Serif" w:hAnsi="PT Astra Serif"/>
          <w:spacing w:val="6"/>
          <w:sz w:val="16"/>
          <w:szCs w:val="16"/>
          <w:lang w:val="ru-RU"/>
        </w:rPr>
        <w:t xml:space="preserve"> </w:t>
      </w:r>
      <w:r w:rsidRPr="007636C6">
        <w:rPr>
          <w:rFonts w:ascii="PT Astra Serif" w:hAnsi="PT Astra Serif"/>
          <w:sz w:val="16"/>
          <w:szCs w:val="16"/>
          <w:lang w:val="ru-RU"/>
        </w:rPr>
        <w:t>о</w:t>
      </w:r>
      <w:r w:rsidRPr="007636C6">
        <w:rPr>
          <w:rFonts w:ascii="PT Astra Serif" w:hAnsi="PT Astra Serif"/>
          <w:spacing w:val="5"/>
          <w:sz w:val="16"/>
          <w:szCs w:val="16"/>
          <w:lang w:val="ru-RU"/>
        </w:rPr>
        <w:t xml:space="preserve"> </w:t>
      </w:r>
      <w:r w:rsidRPr="007636C6">
        <w:rPr>
          <w:rFonts w:ascii="PT Astra Serif" w:hAnsi="PT Astra Serif"/>
          <w:sz w:val="16"/>
          <w:szCs w:val="16"/>
          <w:lang w:val="ru-RU"/>
        </w:rPr>
        <w:t>переводе</w:t>
      </w:r>
      <w:r w:rsidRPr="007636C6">
        <w:rPr>
          <w:rFonts w:ascii="PT Astra Serif" w:hAnsi="PT Astra Serif"/>
          <w:spacing w:val="5"/>
          <w:sz w:val="16"/>
          <w:szCs w:val="16"/>
          <w:lang w:val="ru-RU"/>
        </w:rPr>
        <w:t xml:space="preserve"> </w:t>
      </w:r>
      <w:r w:rsidRPr="007636C6">
        <w:rPr>
          <w:rFonts w:ascii="PT Astra Serif" w:hAnsi="PT Astra Serif"/>
          <w:sz w:val="16"/>
          <w:szCs w:val="16"/>
          <w:lang w:val="ru-RU"/>
        </w:rPr>
        <w:t>земель</w:t>
      </w:r>
      <w:r w:rsidRPr="007636C6">
        <w:rPr>
          <w:rFonts w:ascii="PT Astra Serif" w:hAnsi="PT Astra Serif"/>
          <w:spacing w:val="4"/>
          <w:sz w:val="16"/>
          <w:szCs w:val="16"/>
          <w:lang w:val="ru-RU"/>
        </w:rPr>
        <w:t xml:space="preserve"> </w:t>
      </w:r>
      <w:r w:rsidRPr="007636C6">
        <w:rPr>
          <w:rFonts w:ascii="PT Astra Serif" w:hAnsi="PT Astra Serif"/>
          <w:sz w:val="16"/>
          <w:szCs w:val="16"/>
          <w:lang w:val="ru-RU"/>
        </w:rPr>
        <w:t>или</w:t>
      </w:r>
      <w:r w:rsidRPr="007636C6">
        <w:rPr>
          <w:rFonts w:ascii="PT Astra Serif" w:hAnsi="PT Astra Serif"/>
          <w:spacing w:val="6"/>
          <w:sz w:val="16"/>
          <w:szCs w:val="16"/>
          <w:lang w:val="ru-RU"/>
        </w:rPr>
        <w:t xml:space="preserve"> </w:t>
      </w:r>
      <w:r w:rsidRPr="007636C6">
        <w:rPr>
          <w:rFonts w:ascii="PT Astra Serif" w:hAnsi="PT Astra Serif"/>
          <w:sz w:val="16"/>
          <w:szCs w:val="16"/>
          <w:lang w:val="ru-RU"/>
        </w:rPr>
        <w:t>земельных</w:t>
      </w:r>
      <w:r w:rsidRPr="007636C6">
        <w:rPr>
          <w:rFonts w:ascii="PT Astra Serif" w:hAnsi="PT Astra Serif"/>
          <w:spacing w:val="5"/>
          <w:sz w:val="16"/>
          <w:szCs w:val="16"/>
          <w:lang w:val="ru-RU"/>
        </w:rPr>
        <w:t xml:space="preserve"> </w:t>
      </w:r>
      <w:r w:rsidRPr="007636C6">
        <w:rPr>
          <w:rFonts w:ascii="PT Astra Serif" w:hAnsi="PT Astra Serif"/>
          <w:sz w:val="16"/>
          <w:szCs w:val="16"/>
          <w:lang w:val="ru-RU"/>
        </w:rPr>
        <w:t>участков</w:t>
      </w:r>
      <w:r>
        <w:rPr>
          <w:rFonts w:ascii="PT Astra Serif" w:hAnsi="PT Astra Serif"/>
          <w:sz w:val="16"/>
          <w:szCs w:val="16"/>
          <w:lang w:val="ru-RU"/>
        </w:rPr>
        <w:t xml:space="preserve"> </w:t>
      </w:r>
      <w:r w:rsidRPr="007636C6">
        <w:rPr>
          <w:rFonts w:ascii="PT Astra Serif" w:hAnsi="PT Astra Serif"/>
          <w:sz w:val="16"/>
          <w:szCs w:val="16"/>
          <w:lang w:val="ru-RU"/>
        </w:rPr>
        <w:t>в</w:t>
      </w:r>
      <w:r w:rsidRPr="007636C6">
        <w:rPr>
          <w:rFonts w:ascii="PT Astra Serif" w:hAnsi="PT Astra Serif"/>
          <w:spacing w:val="5"/>
          <w:sz w:val="16"/>
          <w:szCs w:val="16"/>
          <w:lang w:val="ru-RU"/>
        </w:rPr>
        <w:t xml:space="preserve"> </w:t>
      </w:r>
      <w:r w:rsidRPr="007636C6">
        <w:rPr>
          <w:rFonts w:ascii="PT Astra Serif" w:hAnsi="PT Astra Serif"/>
          <w:sz w:val="16"/>
          <w:szCs w:val="16"/>
          <w:lang w:val="ru-RU"/>
        </w:rPr>
        <w:t>составе</w:t>
      </w:r>
      <w:r w:rsidRPr="007636C6">
        <w:rPr>
          <w:rFonts w:ascii="PT Astra Serif" w:hAnsi="PT Astra Serif"/>
          <w:spacing w:val="-67"/>
          <w:sz w:val="16"/>
          <w:szCs w:val="16"/>
          <w:lang w:val="ru-RU"/>
        </w:rPr>
        <w:t xml:space="preserve"> </w:t>
      </w:r>
      <w:r w:rsidRPr="007636C6">
        <w:rPr>
          <w:rFonts w:ascii="PT Astra Serif" w:hAnsi="PT Astra Serif"/>
          <w:sz w:val="16"/>
          <w:szCs w:val="16"/>
          <w:lang w:val="ru-RU"/>
        </w:rPr>
        <w:t>таких</w:t>
      </w:r>
      <w:r w:rsidRPr="007636C6">
        <w:rPr>
          <w:rFonts w:ascii="PT Astra Serif" w:hAnsi="PT Astra Serif"/>
          <w:spacing w:val="1"/>
          <w:sz w:val="16"/>
          <w:szCs w:val="16"/>
          <w:lang w:val="ru-RU"/>
        </w:rPr>
        <w:t xml:space="preserve"> </w:t>
      </w:r>
      <w:r w:rsidRPr="007636C6">
        <w:rPr>
          <w:rFonts w:ascii="PT Astra Serif" w:hAnsi="PT Astra Serif"/>
          <w:sz w:val="16"/>
          <w:szCs w:val="16"/>
          <w:lang w:val="ru-RU"/>
        </w:rPr>
        <w:t>земель из одной</w:t>
      </w:r>
      <w:r w:rsidRPr="007636C6">
        <w:rPr>
          <w:rFonts w:ascii="PT Astra Serif" w:hAnsi="PT Astra Serif"/>
          <w:spacing w:val="1"/>
          <w:sz w:val="16"/>
          <w:szCs w:val="16"/>
          <w:lang w:val="ru-RU"/>
        </w:rPr>
        <w:t xml:space="preserve"> </w:t>
      </w:r>
      <w:r w:rsidRPr="007636C6">
        <w:rPr>
          <w:rFonts w:ascii="PT Astra Serif" w:hAnsi="PT Astra Serif"/>
          <w:sz w:val="16"/>
          <w:szCs w:val="16"/>
          <w:lang w:val="ru-RU"/>
        </w:rPr>
        <w:t>категории</w:t>
      </w:r>
      <w:r w:rsidRPr="007636C6">
        <w:rPr>
          <w:rFonts w:ascii="PT Astra Serif" w:hAnsi="PT Astra Serif"/>
          <w:spacing w:val="1"/>
          <w:sz w:val="16"/>
          <w:szCs w:val="16"/>
          <w:lang w:val="ru-RU"/>
        </w:rPr>
        <w:t xml:space="preserve"> </w:t>
      </w:r>
      <w:r w:rsidRPr="007636C6">
        <w:rPr>
          <w:rFonts w:ascii="PT Astra Serif" w:hAnsi="PT Astra Serif"/>
          <w:sz w:val="16"/>
          <w:szCs w:val="16"/>
          <w:lang w:val="ru-RU"/>
        </w:rPr>
        <w:t>в</w:t>
      </w:r>
      <w:r w:rsidRPr="007636C6">
        <w:rPr>
          <w:rFonts w:ascii="PT Astra Serif" w:hAnsi="PT Astra Serif"/>
          <w:spacing w:val="2"/>
          <w:sz w:val="16"/>
          <w:szCs w:val="16"/>
          <w:lang w:val="ru-RU"/>
        </w:rPr>
        <w:t xml:space="preserve"> </w:t>
      </w:r>
      <w:r w:rsidRPr="007636C6">
        <w:rPr>
          <w:rFonts w:ascii="PT Astra Serif" w:hAnsi="PT Astra Serif"/>
          <w:sz w:val="16"/>
          <w:szCs w:val="16"/>
          <w:lang w:val="ru-RU"/>
        </w:rPr>
        <w:t xml:space="preserve">другую </w:t>
      </w:r>
    </w:p>
    <w:p w:rsidR="008C7775" w:rsidRDefault="008C7775" w:rsidP="008C7775">
      <w:pPr>
        <w:spacing w:after="0" w:line="240" w:lineRule="auto"/>
        <w:ind w:left="159" w:right="226"/>
        <w:jc w:val="center"/>
        <w:rPr>
          <w:rFonts w:ascii="PT Astra Serif" w:hAnsi="PT Astra Serif"/>
          <w:b/>
          <w:sz w:val="16"/>
          <w:szCs w:val="16"/>
        </w:rPr>
      </w:pPr>
    </w:p>
    <w:p w:rsidR="008C7775" w:rsidRPr="007636C6" w:rsidRDefault="008C7775" w:rsidP="007636C6">
      <w:pPr>
        <w:pStyle w:val="ac"/>
        <w:spacing w:after="0" w:line="240" w:lineRule="auto"/>
        <w:ind w:left="5103" w:right="71"/>
        <w:jc w:val="both"/>
        <w:rPr>
          <w:rFonts w:ascii="PT Astra Serif" w:hAnsi="PT Astra Serif"/>
          <w:sz w:val="16"/>
          <w:szCs w:val="16"/>
        </w:rPr>
      </w:pPr>
      <w:r>
        <w:rPr>
          <w:rFonts w:ascii="PT Astra Serif" w:hAnsi="PT Astra Serif"/>
          <w:noProof/>
          <w:sz w:val="16"/>
          <w:szCs w:val="16"/>
          <w:lang w:eastAsia="ru-RU"/>
        </w:rPr>
        <w:drawing>
          <wp:anchor distT="0" distB="0" distL="114300" distR="114300" simplePos="0" relativeHeight="251691008" behindDoc="0" locked="0" layoutInCell="1" allowOverlap="1" wp14:anchorId="2B9D13A1" wp14:editId="4406CAD9">
            <wp:simplePos x="0" y="0"/>
            <wp:positionH relativeFrom="column">
              <wp:posOffset>1250315</wp:posOffset>
            </wp:positionH>
            <wp:positionV relativeFrom="paragraph">
              <wp:posOffset>27940</wp:posOffset>
            </wp:positionV>
            <wp:extent cx="453390" cy="500380"/>
            <wp:effectExtent l="0" t="0" r="3810" b="0"/>
            <wp:wrapNone/>
            <wp:docPr id="4" name="Рисунок 4" descr="6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66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3390" cy="50038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110"/>
        <w:tblW w:w="9739" w:type="dxa"/>
        <w:tblLayout w:type="fixed"/>
        <w:tblCellMar>
          <w:left w:w="70" w:type="dxa"/>
          <w:right w:w="70" w:type="dxa"/>
        </w:tblCellMar>
        <w:tblLook w:val="0000" w:firstRow="0" w:lastRow="0" w:firstColumn="0" w:lastColumn="0" w:noHBand="0" w:noVBand="0"/>
      </w:tblPr>
      <w:tblGrid>
        <w:gridCol w:w="4496"/>
        <w:gridCol w:w="788"/>
        <w:gridCol w:w="4455"/>
      </w:tblGrid>
      <w:tr w:rsidR="00B1347C" w:rsidRPr="007636C6" w:rsidTr="008C7775">
        <w:trPr>
          <w:trHeight w:val="2455"/>
        </w:trPr>
        <w:tc>
          <w:tcPr>
            <w:tcW w:w="4496" w:type="dxa"/>
          </w:tcPr>
          <w:p w:rsidR="00B1347C" w:rsidRPr="007636C6" w:rsidRDefault="00B1347C" w:rsidP="00B1347C">
            <w:pPr>
              <w:spacing w:after="0" w:line="240" w:lineRule="auto"/>
              <w:rPr>
                <w:rFonts w:ascii="PT Astra Serif" w:hAnsi="PT Astra Serif"/>
                <w:sz w:val="16"/>
                <w:szCs w:val="16"/>
              </w:rPr>
            </w:pPr>
          </w:p>
          <w:p w:rsidR="00B1347C" w:rsidRPr="007636C6" w:rsidRDefault="00B1347C" w:rsidP="00B1347C">
            <w:pPr>
              <w:pStyle w:val="4"/>
              <w:spacing w:before="0" w:after="0"/>
              <w:rPr>
                <w:rFonts w:ascii="PT Astra Serif" w:hAnsi="PT Astra Serif"/>
                <w:sz w:val="16"/>
                <w:szCs w:val="16"/>
              </w:rPr>
            </w:pPr>
          </w:p>
          <w:p w:rsidR="00B1347C" w:rsidRPr="007636C6" w:rsidRDefault="00B1347C" w:rsidP="00B1347C">
            <w:pPr>
              <w:pStyle w:val="4"/>
              <w:spacing w:before="0" w:after="0"/>
              <w:rPr>
                <w:rFonts w:ascii="PT Astra Serif" w:hAnsi="PT Astra Serif"/>
                <w:sz w:val="16"/>
                <w:szCs w:val="16"/>
              </w:rPr>
            </w:pPr>
          </w:p>
          <w:p w:rsidR="00B1347C" w:rsidRPr="007636C6" w:rsidRDefault="00B1347C" w:rsidP="00B1347C">
            <w:pPr>
              <w:pStyle w:val="4"/>
              <w:spacing w:before="0" w:after="0"/>
              <w:rPr>
                <w:rFonts w:ascii="PT Astra Serif" w:hAnsi="PT Astra Serif"/>
                <w:sz w:val="16"/>
                <w:szCs w:val="16"/>
              </w:rPr>
            </w:pPr>
            <w:r w:rsidRPr="007636C6">
              <w:rPr>
                <w:rFonts w:ascii="PT Astra Serif" w:hAnsi="PT Astra Serif"/>
                <w:sz w:val="16"/>
                <w:szCs w:val="16"/>
              </w:rPr>
              <w:t>Администрация</w:t>
            </w:r>
          </w:p>
          <w:p w:rsidR="00B1347C" w:rsidRPr="007636C6" w:rsidRDefault="00B1347C" w:rsidP="00B1347C">
            <w:pPr>
              <w:spacing w:after="0" w:line="240" w:lineRule="auto"/>
              <w:jc w:val="center"/>
              <w:rPr>
                <w:rFonts w:ascii="PT Astra Serif" w:hAnsi="PT Astra Serif"/>
                <w:b/>
                <w:sz w:val="16"/>
                <w:szCs w:val="16"/>
              </w:rPr>
            </w:pPr>
            <w:r w:rsidRPr="007636C6">
              <w:rPr>
                <w:rFonts w:ascii="PT Astra Serif" w:hAnsi="PT Astra Serif"/>
                <w:b/>
                <w:sz w:val="16"/>
                <w:szCs w:val="16"/>
              </w:rPr>
              <w:t>Целинного муниципального округа</w:t>
            </w:r>
          </w:p>
          <w:p w:rsidR="00B1347C" w:rsidRPr="007636C6" w:rsidRDefault="00B1347C" w:rsidP="00B1347C">
            <w:pPr>
              <w:pBdr>
                <w:bottom w:val="double" w:sz="6" w:space="1" w:color="auto"/>
              </w:pBdr>
              <w:spacing w:after="0" w:line="240" w:lineRule="auto"/>
              <w:jc w:val="center"/>
              <w:rPr>
                <w:rFonts w:ascii="PT Astra Serif" w:hAnsi="PT Astra Serif"/>
                <w:b/>
                <w:sz w:val="16"/>
                <w:szCs w:val="16"/>
              </w:rPr>
            </w:pPr>
            <w:r w:rsidRPr="007636C6">
              <w:rPr>
                <w:rFonts w:ascii="PT Astra Serif" w:hAnsi="PT Astra Serif"/>
                <w:b/>
                <w:sz w:val="16"/>
                <w:szCs w:val="16"/>
              </w:rPr>
              <w:t>Курганской области</w:t>
            </w:r>
          </w:p>
          <w:p w:rsidR="00B1347C" w:rsidRPr="007636C6" w:rsidRDefault="00B1347C" w:rsidP="00B1347C">
            <w:pPr>
              <w:spacing w:after="0" w:line="240" w:lineRule="auto"/>
              <w:jc w:val="center"/>
              <w:rPr>
                <w:rFonts w:ascii="PT Astra Serif" w:hAnsi="PT Astra Serif"/>
                <w:sz w:val="16"/>
                <w:szCs w:val="16"/>
              </w:rPr>
            </w:pPr>
            <w:r w:rsidRPr="007636C6">
              <w:rPr>
                <w:rFonts w:ascii="PT Astra Serif" w:hAnsi="PT Astra Serif"/>
                <w:sz w:val="16"/>
                <w:szCs w:val="16"/>
              </w:rPr>
              <w:t xml:space="preserve">641150, с. </w:t>
            </w:r>
            <w:proofErr w:type="gramStart"/>
            <w:r w:rsidRPr="007636C6">
              <w:rPr>
                <w:rFonts w:ascii="PT Astra Serif" w:hAnsi="PT Astra Serif"/>
                <w:sz w:val="16"/>
                <w:szCs w:val="16"/>
              </w:rPr>
              <w:t>Целинное</w:t>
            </w:r>
            <w:proofErr w:type="gramEnd"/>
            <w:r w:rsidRPr="007636C6">
              <w:rPr>
                <w:rFonts w:ascii="PT Astra Serif" w:hAnsi="PT Astra Serif"/>
                <w:sz w:val="16"/>
                <w:szCs w:val="16"/>
              </w:rPr>
              <w:t>, ул. Советская, 66</w:t>
            </w:r>
          </w:p>
          <w:p w:rsidR="00B1347C" w:rsidRPr="007636C6" w:rsidRDefault="00B1347C" w:rsidP="00B1347C">
            <w:pPr>
              <w:spacing w:after="0" w:line="240" w:lineRule="auto"/>
              <w:jc w:val="center"/>
              <w:rPr>
                <w:rFonts w:ascii="PT Astra Serif" w:hAnsi="PT Astra Serif"/>
                <w:sz w:val="16"/>
                <w:szCs w:val="16"/>
              </w:rPr>
            </w:pPr>
            <w:r w:rsidRPr="007636C6">
              <w:rPr>
                <w:rFonts w:ascii="PT Astra Serif" w:hAnsi="PT Astra Serif"/>
                <w:sz w:val="16"/>
                <w:szCs w:val="16"/>
              </w:rPr>
              <w:t>тел.: 8(35241)2-15-21, факс: 2-15-21</w:t>
            </w:r>
          </w:p>
          <w:p w:rsidR="00B1347C" w:rsidRPr="007636C6" w:rsidRDefault="00B1347C" w:rsidP="00B1347C">
            <w:pPr>
              <w:spacing w:after="0" w:line="240" w:lineRule="auto"/>
              <w:jc w:val="center"/>
              <w:rPr>
                <w:rFonts w:ascii="PT Astra Serif" w:hAnsi="PT Astra Serif"/>
                <w:sz w:val="16"/>
                <w:szCs w:val="16"/>
                <w:lang w:val="en-US"/>
              </w:rPr>
            </w:pPr>
            <w:r w:rsidRPr="007636C6">
              <w:rPr>
                <w:rFonts w:ascii="PT Astra Serif" w:hAnsi="PT Astra Serif"/>
                <w:sz w:val="16"/>
                <w:szCs w:val="16"/>
                <w:lang w:val="en-US"/>
              </w:rPr>
              <w:t xml:space="preserve">e-mail: </w:t>
            </w:r>
            <w:hyperlink r:id="rId19" w:history="1">
              <w:r w:rsidRPr="007636C6">
                <w:rPr>
                  <w:rStyle w:val="afb"/>
                  <w:rFonts w:ascii="PT Astra Serif" w:hAnsi="PT Astra Serif"/>
                  <w:color w:val="002060"/>
                  <w:sz w:val="16"/>
                  <w:szCs w:val="16"/>
                  <w:lang w:val="en-US"/>
                </w:rPr>
                <w:t>45t01902@kurganobl.ru</w:t>
              </w:r>
            </w:hyperlink>
            <w:r w:rsidRPr="007636C6">
              <w:rPr>
                <w:rFonts w:ascii="PT Astra Serif" w:hAnsi="PT Astra Serif"/>
                <w:sz w:val="16"/>
                <w:szCs w:val="16"/>
                <w:lang w:val="en-US"/>
              </w:rPr>
              <w:t xml:space="preserve"> </w:t>
            </w:r>
          </w:p>
          <w:p w:rsidR="00B1347C" w:rsidRPr="007636C6" w:rsidRDefault="00B1347C" w:rsidP="00B1347C">
            <w:pPr>
              <w:spacing w:after="0" w:line="240" w:lineRule="auto"/>
              <w:jc w:val="center"/>
              <w:rPr>
                <w:rFonts w:ascii="PT Astra Serif" w:hAnsi="PT Astra Serif"/>
                <w:sz w:val="16"/>
                <w:szCs w:val="16"/>
                <w:lang w:val="en-US"/>
              </w:rPr>
            </w:pPr>
            <w:r w:rsidRPr="007636C6">
              <w:rPr>
                <w:rFonts w:ascii="PT Astra Serif" w:hAnsi="PT Astra Serif"/>
                <w:sz w:val="16"/>
                <w:szCs w:val="16"/>
              </w:rPr>
              <w:t>сайт</w:t>
            </w:r>
            <w:r w:rsidRPr="007636C6">
              <w:rPr>
                <w:rFonts w:ascii="PT Astra Serif" w:hAnsi="PT Astra Serif"/>
                <w:sz w:val="16"/>
                <w:szCs w:val="16"/>
                <w:lang w:val="en-US"/>
              </w:rPr>
              <w:t xml:space="preserve">: </w:t>
            </w:r>
            <w:r w:rsidRPr="007636C6">
              <w:rPr>
                <w:rFonts w:ascii="PT Astra Serif" w:hAnsi="PT Astra Serif"/>
                <w:color w:val="002060"/>
                <w:sz w:val="16"/>
                <w:szCs w:val="16"/>
                <w:u w:val="single"/>
                <w:lang w:val="en-US"/>
              </w:rPr>
              <w:t>admcr.ru</w:t>
            </w:r>
          </w:p>
          <w:p w:rsidR="00B1347C" w:rsidRPr="007636C6" w:rsidRDefault="00B1347C" w:rsidP="00B1347C">
            <w:pPr>
              <w:spacing w:after="0" w:line="240" w:lineRule="auto"/>
              <w:jc w:val="center"/>
              <w:rPr>
                <w:rFonts w:ascii="PT Astra Serif" w:hAnsi="PT Astra Serif"/>
                <w:sz w:val="16"/>
                <w:szCs w:val="16"/>
              </w:rPr>
            </w:pPr>
            <w:r w:rsidRPr="007636C6">
              <w:rPr>
                <w:rFonts w:ascii="PT Astra Serif" w:hAnsi="PT Astra Serif"/>
                <w:sz w:val="16"/>
                <w:szCs w:val="16"/>
              </w:rPr>
              <w:t>от «___» ___________ 2023 г. № _____</w:t>
            </w:r>
          </w:p>
          <w:p w:rsidR="00B1347C" w:rsidRPr="007636C6" w:rsidRDefault="00B1347C" w:rsidP="00B1347C">
            <w:pPr>
              <w:spacing w:after="0" w:line="240" w:lineRule="auto"/>
              <w:jc w:val="center"/>
              <w:rPr>
                <w:rFonts w:ascii="PT Astra Serif" w:hAnsi="PT Astra Serif"/>
                <w:sz w:val="16"/>
                <w:szCs w:val="16"/>
              </w:rPr>
            </w:pPr>
          </w:p>
          <w:p w:rsidR="00B1347C" w:rsidRPr="007636C6" w:rsidRDefault="00B1347C" w:rsidP="00B1347C">
            <w:pPr>
              <w:spacing w:after="0" w:line="240" w:lineRule="auto"/>
              <w:rPr>
                <w:rFonts w:ascii="PT Astra Serif" w:hAnsi="PT Astra Serif"/>
                <w:sz w:val="16"/>
                <w:szCs w:val="16"/>
              </w:rPr>
            </w:pPr>
          </w:p>
        </w:tc>
        <w:tc>
          <w:tcPr>
            <w:tcW w:w="788" w:type="dxa"/>
          </w:tcPr>
          <w:p w:rsidR="00B1347C" w:rsidRPr="007636C6" w:rsidRDefault="00B1347C" w:rsidP="00B1347C">
            <w:pPr>
              <w:spacing w:after="0" w:line="240" w:lineRule="auto"/>
              <w:jc w:val="center"/>
              <w:rPr>
                <w:rFonts w:ascii="PT Astra Serif" w:hAnsi="PT Astra Serif"/>
                <w:sz w:val="16"/>
                <w:szCs w:val="16"/>
              </w:rPr>
            </w:pPr>
          </w:p>
        </w:tc>
        <w:tc>
          <w:tcPr>
            <w:tcW w:w="4455" w:type="dxa"/>
          </w:tcPr>
          <w:p w:rsidR="00B1347C" w:rsidRPr="007636C6" w:rsidRDefault="00B1347C" w:rsidP="00B1347C">
            <w:pPr>
              <w:spacing w:after="0" w:line="240" w:lineRule="auto"/>
              <w:rPr>
                <w:rFonts w:ascii="PT Astra Serif" w:hAnsi="PT Astra Serif"/>
                <w:sz w:val="16"/>
                <w:szCs w:val="16"/>
              </w:rPr>
            </w:pPr>
          </w:p>
          <w:p w:rsidR="00B1347C" w:rsidRPr="007636C6" w:rsidRDefault="00B1347C" w:rsidP="00B1347C">
            <w:pPr>
              <w:spacing w:after="0" w:line="240" w:lineRule="auto"/>
              <w:rPr>
                <w:rFonts w:ascii="PT Astra Serif" w:hAnsi="PT Astra Serif"/>
                <w:sz w:val="16"/>
                <w:szCs w:val="16"/>
              </w:rPr>
            </w:pPr>
          </w:p>
          <w:p w:rsidR="00B1347C" w:rsidRPr="007636C6" w:rsidRDefault="00B1347C" w:rsidP="00B1347C">
            <w:pPr>
              <w:spacing w:after="0" w:line="240" w:lineRule="auto"/>
              <w:rPr>
                <w:rFonts w:ascii="PT Astra Serif" w:hAnsi="PT Astra Serif"/>
                <w:sz w:val="16"/>
                <w:szCs w:val="16"/>
              </w:rPr>
            </w:pPr>
          </w:p>
          <w:p w:rsidR="00B1347C" w:rsidRPr="007636C6" w:rsidRDefault="00B1347C" w:rsidP="00B1347C">
            <w:pPr>
              <w:spacing w:after="0" w:line="240" w:lineRule="auto"/>
              <w:rPr>
                <w:rFonts w:ascii="PT Astra Serif" w:hAnsi="PT Astra Serif"/>
                <w:sz w:val="16"/>
                <w:szCs w:val="16"/>
              </w:rPr>
            </w:pPr>
          </w:p>
          <w:p w:rsidR="00B1347C" w:rsidRPr="007636C6" w:rsidRDefault="00B1347C" w:rsidP="00B1347C">
            <w:pPr>
              <w:spacing w:after="0" w:line="240" w:lineRule="auto"/>
              <w:ind w:left="158" w:hanging="158"/>
              <w:rPr>
                <w:rFonts w:ascii="PT Astra Serif" w:hAnsi="PT Astra Serif"/>
                <w:sz w:val="16"/>
                <w:szCs w:val="16"/>
              </w:rPr>
            </w:pPr>
          </w:p>
          <w:p w:rsidR="00B1347C" w:rsidRPr="007636C6" w:rsidRDefault="00B1347C" w:rsidP="00B1347C">
            <w:pPr>
              <w:spacing w:after="0" w:line="240" w:lineRule="auto"/>
              <w:rPr>
                <w:rFonts w:ascii="PT Astra Serif" w:hAnsi="PT Astra Serif"/>
                <w:sz w:val="16"/>
                <w:szCs w:val="16"/>
              </w:rPr>
            </w:pPr>
          </w:p>
          <w:p w:rsidR="00B1347C" w:rsidRPr="007636C6" w:rsidRDefault="00B1347C" w:rsidP="00B1347C">
            <w:pPr>
              <w:spacing w:after="0" w:line="240" w:lineRule="auto"/>
              <w:rPr>
                <w:rFonts w:ascii="PT Astra Serif" w:hAnsi="PT Astra Serif"/>
                <w:sz w:val="16"/>
                <w:szCs w:val="16"/>
              </w:rPr>
            </w:pPr>
          </w:p>
          <w:p w:rsidR="00B1347C" w:rsidRPr="007636C6" w:rsidRDefault="00B1347C" w:rsidP="00B1347C">
            <w:pPr>
              <w:spacing w:after="0" w:line="240" w:lineRule="auto"/>
              <w:rPr>
                <w:rFonts w:ascii="PT Astra Serif" w:hAnsi="PT Astra Serif"/>
                <w:sz w:val="16"/>
                <w:szCs w:val="16"/>
              </w:rPr>
            </w:pPr>
          </w:p>
          <w:p w:rsidR="00B1347C" w:rsidRPr="007636C6" w:rsidRDefault="00B1347C" w:rsidP="00B1347C">
            <w:pPr>
              <w:spacing w:after="0" w:line="240" w:lineRule="auto"/>
              <w:rPr>
                <w:rFonts w:ascii="PT Astra Serif" w:hAnsi="PT Astra Serif"/>
                <w:sz w:val="16"/>
                <w:szCs w:val="16"/>
              </w:rPr>
            </w:pPr>
          </w:p>
          <w:p w:rsidR="00B1347C" w:rsidRPr="007636C6" w:rsidRDefault="00B1347C" w:rsidP="00B1347C">
            <w:pPr>
              <w:spacing w:after="0" w:line="240" w:lineRule="auto"/>
              <w:rPr>
                <w:rFonts w:ascii="PT Astra Serif" w:hAnsi="PT Astra Serif"/>
                <w:sz w:val="16"/>
                <w:szCs w:val="16"/>
              </w:rPr>
            </w:pPr>
          </w:p>
          <w:p w:rsidR="00B1347C" w:rsidRPr="007636C6" w:rsidRDefault="00B1347C" w:rsidP="00B1347C">
            <w:pPr>
              <w:spacing w:after="0" w:line="240" w:lineRule="auto"/>
              <w:rPr>
                <w:rFonts w:ascii="PT Astra Serif" w:hAnsi="PT Astra Serif"/>
                <w:sz w:val="16"/>
                <w:szCs w:val="16"/>
              </w:rPr>
            </w:pPr>
          </w:p>
          <w:p w:rsidR="00B1347C" w:rsidRPr="007636C6" w:rsidRDefault="00B1347C" w:rsidP="00B1347C">
            <w:pPr>
              <w:spacing w:after="0" w:line="240" w:lineRule="auto"/>
              <w:rPr>
                <w:rFonts w:ascii="PT Astra Serif" w:hAnsi="PT Astra Serif"/>
                <w:sz w:val="16"/>
                <w:szCs w:val="16"/>
              </w:rPr>
            </w:pPr>
            <w:r w:rsidRPr="007636C6">
              <w:rPr>
                <w:rFonts w:ascii="PT Astra Serif" w:hAnsi="PT Astra Serif"/>
                <w:sz w:val="16"/>
                <w:szCs w:val="16"/>
              </w:rPr>
              <w:t>Кому:__________________________</w:t>
            </w:r>
          </w:p>
          <w:p w:rsidR="00B1347C" w:rsidRPr="007636C6" w:rsidRDefault="00B1347C" w:rsidP="00B1347C">
            <w:pPr>
              <w:spacing w:after="0" w:line="240" w:lineRule="auto"/>
              <w:rPr>
                <w:rFonts w:ascii="PT Astra Serif" w:hAnsi="PT Astra Serif"/>
                <w:sz w:val="16"/>
                <w:szCs w:val="16"/>
              </w:rPr>
            </w:pPr>
          </w:p>
        </w:tc>
      </w:tr>
    </w:tbl>
    <w:p w:rsidR="00AA0D84" w:rsidRDefault="00AA0D84" w:rsidP="007636C6">
      <w:pPr>
        <w:spacing w:after="0" w:line="240" w:lineRule="auto"/>
        <w:ind w:left="159" w:right="226"/>
        <w:jc w:val="center"/>
        <w:rPr>
          <w:rFonts w:ascii="PT Astra Serif" w:hAnsi="PT Astra Serif"/>
          <w:b/>
          <w:sz w:val="36"/>
          <w:szCs w:val="16"/>
        </w:rPr>
      </w:pPr>
      <w:r w:rsidRPr="00B1347C">
        <w:rPr>
          <w:rFonts w:ascii="PT Astra Serif" w:hAnsi="PT Astra Serif"/>
          <w:b/>
          <w:sz w:val="36"/>
          <w:szCs w:val="16"/>
        </w:rPr>
        <w:t>РАСПОРЯЖЕНИЕ</w:t>
      </w:r>
    </w:p>
    <w:p w:rsidR="00B1347C" w:rsidRPr="00B1347C" w:rsidRDefault="00B1347C" w:rsidP="007636C6">
      <w:pPr>
        <w:spacing w:after="0" w:line="240" w:lineRule="auto"/>
        <w:ind w:left="159" w:right="226"/>
        <w:jc w:val="center"/>
        <w:rPr>
          <w:rFonts w:ascii="PT Astra Serif" w:hAnsi="PT Astra Serif"/>
          <w:sz w:val="36"/>
          <w:szCs w:val="16"/>
        </w:rPr>
      </w:pPr>
    </w:p>
    <w:p w:rsidR="00AA0D84" w:rsidRDefault="00AA0D84" w:rsidP="007636C6">
      <w:pPr>
        <w:spacing w:after="0" w:line="240" w:lineRule="auto"/>
        <w:ind w:right="-71"/>
        <w:jc w:val="center"/>
        <w:rPr>
          <w:rFonts w:ascii="PT Astra Serif" w:hAnsi="PT Astra Serif"/>
          <w:b/>
          <w:sz w:val="20"/>
          <w:szCs w:val="16"/>
        </w:rPr>
      </w:pPr>
      <w:r w:rsidRPr="00B1347C">
        <w:rPr>
          <w:rFonts w:ascii="PT Astra Serif" w:hAnsi="PT Astra Serif"/>
          <w:b/>
          <w:sz w:val="20"/>
          <w:szCs w:val="16"/>
        </w:rPr>
        <w:t>о</w:t>
      </w:r>
      <w:r w:rsidRPr="00B1347C">
        <w:rPr>
          <w:rFonts w:ascii="PT Astra Serif" w:hAnsi="PT Astra Serif"/>
          <w:b/>
          <w:spacing w:val="7"/>
          <w:sz w:val="20"/>
          <w:szCs w:val="16"/>
        </w:rPr>
        <w:t xml:space="preserve"> </w:t>
      </w:r>
      <w:r w:rsidRPr="00B1347C">
        <w:rPr>
          <w:rFonts w:ascii="PT Astra Serif" w:hAnsi="PT Astra Serif"/>
          <w:b/>
          <w:sz w:val="20"/>
          <w:szCs w:val="16"/>
        </w:rPr>
        <w:t>переводе</w:t>
      </w:r>
      <w:r w:rsidRPr="00B1347C">
        <w:rPr>
          <w:rFonts w:ascii="PT Astra Serif" w:hAnsi="PT Astra Serif"/>
          <w:b/>
          <w:spacing w:val="6"/>
          <w:sz w:val="20"/>
          <w:szCs w:val="16"/>
        </w:rPr>
        <w:t xml:space="preserve"> </w:t>
      </w:r>
      <w:r w:rsidRPr="00B1347C">
        <w:rPr>
          <w:rFonts w:ascii="PT Astra Serif" w:hAnsi="PT Astra Serif"/>
          <w:b/>
          <w:sz w:val="20"/>
          <w:szCs w:val="16"/>
        </w:rPr>
        <w:t>земельного</w:t>
      </w:r>
      <w:r w:rsidRPr="00B1347C">
        <w:rPr>
          <w:rFonts w:ascii="PT Astra Serif" w:hAnsi="PT Astra Serif"/>
          <w:b/>
          <w:spacing w:val="7"/>
          <w:sz w:val="20"/>
          <w:szCs w:val="16"/>
        </w:rPr>
        <w:t xml:space="preserve"> </w:t>
      </w:r>
      <w:r w:rsidRPr="00B1347C">
        <w:rPr>
          <w:rFonts w:ascii="PT Astra Serif" w:hAnsi="PT Astra Serif"/>
          <w:b/>
          <w:sz w:val="20"/>
          <w:szCs w:val="16"/>
        </w:rPr>
        <w:t>участка</w:t>
      </w:r>
      <w:r w:rsidRPr="00B1347C">
        <w:rPr>
          <w:rFonts w:ascii="PT Astra Serif" w:hAnsi="PT Astra Serif"/>
          <w:b/>
          <w:spacing w:val="7"/>
          <w:sz w:val="20"/>
          <w:szCs w:val="16"/>
        </w:rPr>
        <w:t xml:space="preserve"> </w:t>
      </w:r>
      <w:r w:rsidRPr="00B1347C">
        <w:rPr>
          <w:rFonts w:ascii="PT Astra Serif" w:hAnsi="PT Astra Serif"/>
          <w:b/>
          <w:sz w:val="20"/>
          <w:szCs w:val="16"/>
        </w:rPr>
        <w:t>из</w:t>
      </w:r>
      <w:r w:rsidRPr="00B1347C">
        <w:rPr>
          <w:rFonts w:ascii="PT Astra Serif" w:hAnsi="PT Astra Serif"/>
          <w:b/>
          <w:spacing w:val="6"/>
          <w:sz w:val="20"/>
          <w:szCs w:val="16"/>
        </w:rPr>
        <w:t xml:space="preserve"> </w:t>
      </w:r>
      <w:r w:rsidRPr="00B1347C">
        <w:rPr>
          <w:rFonts w:ascii="PT Astra Serif" w:hAnsi="PT Astra Serif"/>
          <w:b/>
          <w:sz w:val="20"/>
          <w:szCs w:val="16"/>
        </w:rPr>
        <w:t>одной</w:t>
      </w:r>
      <w:r w:rsidRPr="00B1347C">
        <w:rPr>
          <w:rFonts w:ascii="PT Astra Serif" w:hAnsi="PT Astra Serif"/>
          <w:b/>
          <w:spacing w:val="7"/>
          <w:sz w:val="20"/>
          <w:szCs w:val="16"/>
        </w:rPr>
        <w:t xml:space="preserve"> </w:t>
      </w:r>
      <w:r w:rsidRPr="00B1347C">
        <w:rPr>
          <w:rFonts w:ascii="PT Astra Serif" w:hAnsi="PT Astra Serif"/>
          <w:b/>
          <w:sz w:val="20"/>
          <w:szCs w:val="16"/>
        </w:rPr>
        <w:t>категории</w:t>
      </w:r>
      <w:r w:rsidRPr="00B1347C">
        <w:rPr>
          <w:rFonts w:ascii="PT Astra Serif" w:hAnsi="PT Astra Serif"/>
          <w:b/>
          <w:spacing w:val="6"/>
          <w:sz w:val="20"/>
          <w:szCs w:val="16"/>
        </w:rPr>
        <w:t xml:space="preserve"> </w:t>
      </w:r>
      <w:r w:rsidRPr="00B1347C">
        <w:rPr>
          <w:rFonts w:ascii="PT Astra Serif" w:hAnsi="PT Astra Serif"/>
          <w:b/>
          <w:sz w:val="20"/>
          <w:szCs w:val="16"/>
        </w:rPr>
        <w:t>в</w:t>
      </w:r>
      <w:r w:rsidRPr="00B1347C">
        <w:rPr>
          <w:rFonts w:ascii="PT Astra Serif" w:hAnsi="PT Astra Serif"/>
          <w:b/>
          <w:spacing w:val="6"/>
          <w:sz w:val="20"/>
          <w:szCs w:val="16"/>
        </w:rPr>
        <w:t xml:space="preserve"> </w:t>
      </w:r>
      <w:r w:rsidRPr="00B1347C">
        <w:rPr>
          <w:rFonts w:ascii="PT Astra Serif" w:hAnsi="PT Astra Serif"/>
          <w:b/>
          <w:sz w:val="20"/>
          <w:szCs w:val="16"/>
        </w:rPr>
        <w:t>другую</w:t>
      </w:r>
    </w:p>
    <w:p w:rsidR="00B1347C" w:rsidRPr="00B1347C" w:rsidRDefault="00B1347C" w:rsidP="007636C6">
      <w:pPr>
        <w:spacing w:after="0" w:line="240" w:lineRule="auto"/>
        <w:ind w:right="-71"/>
        <w:jc w:val="center"/>
        <w:rPr>
          <w:rFonts w:ascii="PT Astra Serif" w:hAnsi="PT Astra Serif"/>
          <w:sz w:val="20"/>
          <w:szCs w:val="16"/>
        </w:rPr>
      </w:pPr>
    </w:p>
    <w:p w:rsidR="00AA0D84" w:rsidRPr="007636C6" w:rsidRDefault="00AA0D84" w:rsidP="00B1347C">
      <w:pPr>
        <w:tabs>
          <w:tab w:val="left" w:pos="4791"/>
          <w:tab w:val="left" w:pos="6858"/>
          <w:tab w:val="left" w:pos="9781"/>
        </w:tabs>
        <w:spacing w:after="0" w:line="240" w:lineRule="auto"/>
        <w:ind w:left="-567" w:right="-71" w:firstLine="567"/>
        <w:jc w:val="both"/>
        <w:rPr>
          <w:rFonts w:ascii="PT Astra Serif" w:hAnsi="PT Astra Serif"/>
          <w:sz w:val="16"/>
          <w:szCs w:val="16"/>
        </w:rPr>
      </w:pPr>
      <w:proofErr w:type="gramStart"/>
      <w:r w:rsidRPr="007636C6">
        <w:rPr>
          <w:rFonts w:ascii="PT Astra Serif" w:hAnsi="PT Astra Serif"/>
          <w:sz w:val="16"/>
          <w:szCs w:val="16"/>
        </w:rPr>
        <w:t>Рассмотрев</w:t>
      </w:r>
      <w:r w:rsidRPr="007636C6">
        <w:rPr>
          <w:rFonts w:ascii="PT Astra Serif" w:hAnsi="PT Astra Serif"/>
          <w:spacing w:val="-3"/>
          <w:sz w:val="16"/>
          <w:szCs w:val="16"/>
        </w:rPr>
        <w:t xml:space="preserve"> </w:t>
      </w:r>
      <w:r w:rsidRPr="007636C6">
        <w:rPr>
          <w:rFonts w:ascii="PT Astra Serif" w:hAnsi="PT Astra Serif"/>
          <w:sz w:val="16"/>
          <w:szCs w:val="16"/>
        </w:rPr>
        <w:t>Ваше</w:t>
      </w:r>
      <w:r w:rsidRPr="007636C6">
        <w:rPr>
          <w:rFonts w:ascii="PT Astra Serif" w:hAnsi="PT Astra Serif"/>
          <w:spacing w:val="-3"/>
          <w:sz w:val="16"/>
          <w:szCs w:val="16"/>
        </w:rPr>
        <w:t xml:space="preserve"> </w:t>
      </w:r>
      <w:r w:rsidRPr="007636C6">
        <w:rPr>
          <w:rFonts w:ascii="PT Astra Serif" w:hAnsi="PT Astra Serif"/>
          <w:sz w:val="16"/>
          <w:szCs w:val="16"/>
        </w:rPr>
        <w:t>заявление</w:t>
      </w:r>
      <w:r w:rsidRPr="007636C6">
        <w:rPr>
          <w:rFonts w:ascii="PT Astra Serif" w:hAnsi="PT Astra Serif"/>
          <w:spacing w:val="-4"/>
          <w:sz w:val="16"/>
          <w:szCs w:val="16"/>
        </w:rPr>
        <w:t xml:space="preserve"> </w:t>
      </w:r>
      <w:r w:rsidRPr="007636C6">
        <w:rPr>
          <w:rFonts w:ascii="PT Astra Serif" w:hAnsi="PT Astra Serif"/>
          <w:sz w:val="16"/>
          <w:szCs w:val="16"/>
        </w:rPr>
        <w:t>от ______№ _______ и прилагаемые к нему</w:t>
      </w:r>
      <w:r w:rsidRPr="007636C6">
        <w:rPr>
          <w:rFonts w:ascii="PT Astra Serif" w:hAnsi="PT Astra Serif"/>
          <w:spacing w:val="1"/>
          <w:sz w:val="16"/>
          <w:szCs w:val="16"/>
        </w:rPr>
        <w:t xml:space="preserve"> </w:t>
      </w:r>
      <w:r w:rsidRPr="007636C6">
        <w:rPr>
          <w:rFonts w:ascii="PT Astra Serif" w:hAnsi="PT Astra Serif"/>
          <w:sz w:val="16"/>
          <w:szCs w:val="16"/>
        </w:rPr>
        <w:t>документы, руководствуясь статьей</w:t>
      </w:r>
      <w:r w:rsidRPr="007636C6">
        <w:rPr>
          <w:rFonts w:ascii="PT Astra Serif" w:hAnsi="PT Astra Serif"/>
          <w:spacing w:val="1"/>
          <w:sz w:val="16"/>
          <w:szCs w:val="16"/>
        </w:rPr>
        <w:t xml:space="preserve"> </w:t>
      </w:r>
      <w:r w:rsidRPr="007636C6">
        <w:rPr>
          <w:rFonts w:ascii="PT Astra Serif" w:hAnsi="PT Astra Serif"/>
          <w:sz w:val="16"/>
          <w:szCs w:val="16"/>
        </w:rPr>
        <w:t>8 Земельного кодекса Российской Федерации,</w:t>
      </w:r>
      <w:r w:rsidRPr="007636C6">
        <w:rPr>
          <w:rFonts w:ascii="PT Astra Serif" w:hAnsi="PT Astra Serif"/>
          <w:spacing w:val="1"/>
          <w:sz w:val="16"/>
          <w:szCs w:val="16"/>
        </w:rPr>
        <w:t xml:space="preserve"> </w:t>
      </w:r>
      <w:r w:rsidRPr="007636C6">
        <w:rPr>
          <w:rFonts w:ascii="PT Astra Serif" w:hAnsi="PT Astra Serif"/>
          <w:spacing w:val="-1"/>
          <w:sz w:val="16"/>
          <w:szCs w:val="16"/>
        </w:rPr>
        <w:t>Федеральным</w:t>
      </w:r>
      <w:r w:rsidRPr="007636C6">
        <w:rPr>
          <w:rFonts w:ascii="PT Astra Serif" w:hAnsi="PT Astra Serif"/>
          <w:spacing w:val="-4"/>
          <w:sz w:val="16"/>
          <w:szCs w:val="16"/>
        </w:rPr>
        <w:t xml:space="preserve"> </w:t>
      </w:r>
      <w:r w:rsidRPr="007636C6">
        <w:rPr>
          <w:rFonts w:ascii="PT Astra Serif" w:hAnsi="PT Astra Serif"/>
          <w:sz w:val="16"/>
          <w:szCs w:val="16"/>
        </w:rPr>
        <w:t>законом</w:t>
      </w:r>
      <w:r w:rsidRPr="007636C6">
        <w:rPr>
          <w:rFonts w:ascii="PT Astra Serif" w:hAnsi="PT Astra Serif"/>
          <w:spacing w:val="-2"/>
          <w:sz w:val="16"/>
          <w:szCs w:val="16"/>
        </w:rPr>
        <w:t xml:space="preserve"> </w:t>
      </w:r>
      <w:r w:rsidRPr="007636C6">
        <w:rPr>
          <w:rFonts w:ascii="PT Astra Serif" w:hAnsi="PT Astra Serif"/>
          <w:sz w:val="16"/>
          <w:szCs w:val="16"/>
        </w:rPr>
        <w:t>от</w:t>
      </w:r>
      <w:r w:rsidRPr="007636C6">
        <w:rPr>
          <w:rFonts w:ascii="PT Astra Serif" w:hAnsi="PT Astra Serif"/>
          <w:spacing w:val="-14"/>
          <w:sz w:val="16"/>
          <w:szCs w:val="16"/>
        </w:rPr>
        <w:t xml:space="preserve"> </w:t>
      </w:r>
      <w:r w:rsidRPr="007636C6">
        <w:rPr>
          <w:rFonts w:ascii="PT Astra Serif" w:hAnsi="PT Astra Serif"/>
          <w:sz w:val="16"/>
          <w:szCs w:val="16"/>
        </w:rPr>
        <w:t>21.12.2004 г.</w:t>
      </w:r>
      <w:r w:rsidRPr="007636C6">
        <w:rPr>
          <w:rFonts w:ascii="PT Astra Serif" w:hAnsi="PT Astra Serif"/>
          <w:spacing w:val="-2"/>
          <w:sz w:val="16"/>
          <w:szCs w:val="16"/>
        </w:rPr>
        <w:t xml:space="preserve"> </w:t>
      </w:r>
      <w:r w:rsidRPr="007636C6">
        <w:rPr>
          <w:rFonts w:ascii="PT Astra Serif" w:hAnsi="PT Astra Serif"/>
          <w:sz w:val="16"/>
          <w:szCs w:val="16"/>
        </w:rPr>
        <w:t>№</w:t>
      </w:r>
      <w:r w:rsidRPr="007636C6">
        <w:rPr>
          <w:rFonts w:ascii="PT Astra Serif" w:hAnsi="PT Astra Serif"/>
          <w:spacing w:val="-14"/>
          <w:sz w:val="16"/>
          <w:szCs w:val="16"/>
        </w:rPr>
        <w:t xml:space="preserve"> </w:t>
      </w:r>
      <w:r w:rsidRPr="007636C6">
        <w:rPr>
          <w:rFonts w:ascii="PT Astra Serif" w:hAnsi="PT Astra Serif"/>
          <w:sz w:val="16"/>
          <w:szCs w:val="16"/>
        </w:rPr>
        <w:t>172-ФЗ</w:t>
      </w:r>
      <w:r w:rsidRPr="007636C6">
        <w:rPr>
          <w:rFonts w:ascii="PT Astra Serif" w:hAnsi="PT Astra Serif"/>
          <w:spacing w:val="-10"/>
          <w:sz w:val="16"/>
          <w:szCs w:val="16"/>
        </w:rPr>
        <w:t xml:space="preserve"> </w:t>
      </w:r>
      <w:r w:rsidRPr="007636C6">
        <w:rPr>
          <w:rFonts w:ascii="PT Astra Serif" w:hAnsi="PT Astra Serif"/>
          <w:sz w:val="16"/>
          <w:szCs w:val="16"/>
        </w:rPr>
        <w:t>«О</w:t>
      </w:r>
      <w:r w:rsidRPr="007636C6">
        <w:rPr>
          <w:rFonts w:ascii="PT Astra Serif" w:hAnsi="PT Astra Serif"/>
          <w:spacing w:val="-4"/>
          <w:sz w:val="16"/>
          <w:szCs w:val="16"/>
        </w:rPr>
        <w:t xml:space="preserve"> </w:t>
      </w:r>
      <w:r w:rsidRPr="007636C6">
        <w:rPr>
          <w:rFonts w:ascii="PT Astra Serif" w:hAnsi="PT Astra Serif"/>
          <w:sz w:val="16"/>
          <w:szCs w:val="16"/>
        </w:rPr>
        <w:t>переводе</w:t>
      </w:r>
      <w:r w:rsidRPr="007636C6">
        <w:rPr>
          <w:rFonts w:ascii="PT Astra Serif" w:hAnsi="PT Astra Serif"/>
          <w:spacing w:val="-3"/>
          <w:sz w:val="16"/>
          <w:szCs w:val="16"/>
        </w:rPr>
        <w:t xml:space="preserve"> </w:t>
      </w:r>
      <w:r w:rsidRPr="007636C6">
        <w:rPr>
          <w:rFonts w:ascii="PT Astra Serif" w:hAnsi="PT Astra Serif"/>
          <w:sz w:val="16"/>
          <w:szCs w:val="16"/>
        </w:rPr>
        <w:t>земель</w:t>
      </w:r>
      <w:r w:rsidRPr="007636C6">
        <w:rPr>
          <w:rFonts w:ascii="PT Astra Serif" w:hAnsi="PT Astra Serif"/>
          <w:spacing w:val="-3"/>
          <w:sz w:val="16"/>
          <w:szCs w:val="16"/>
        </w:rPr>
        <w:t xml:space="preserve"> </w:t>
      </w:r>
      <w:r w:rsidRPr="007636C6">
        <w:rPr>
          <w:rFonts w:ascii="PT Astra Serif" w:hAnsi="PT Astra Serif"/>
          <w:sz w:val="16"/>
          <w:szCs w:val="16"/>
        </w:rPr>
        <w:t>или</w:t>
      </w:r>
      <w:r w:rsidRPr="007636C6">
        <w:rPr>
          <w:rFonts w:ascii="PT Astra Serif" w:hAnsi="PT Astra Serif"/>
          <w:spacing w:val="-3"/>
          <w:sz w:val="16"/>
          <w:szCs w:val="16"/>
        </w:rPr>
        <w:t xml:space="preserve"> </w:t>
      </w:r>
      <w:r w:rsidRPr="007636C6">
        <w:rPr>
          <w:rFonts w:ascii="PT Astra Serif" w:hAnsi="PT Astra Serif"/>
          <w:sz w:val="16"/>
          <w:szCs w:val="16"/>
        </w:rPr>
        <w:t>земельных</w:t>
      </w:r>
      <w:r w:rsidRPr="007636C6">
        <w:rPr>
          <w:rFonts w:ascii="PT Astra Serif" w:hAnsi="PT Astra Serif"/>
          <w:spacing w:val="-2"/>
          <w:sz w:val="16"/>
          <w:szCs w:val="16"/>
        </w:rPr>
        <w:t xml:space="preserve"> </w:t>
      </w:r>
      <w:r w:rsidRPr="007636C6">
        <w:rPr>
          <w:rFonts w:ascii="PT Astra Serif" w:hAnsi="PT Astra Serif"/>
          <w:sz w:val="16"/>
          <w:szCs w:val="16"/>
        </w:rPr>
        <w:t>участков из одной</w:t>
      </w:r>
      <w:r w:rsidRPr="007636C6">
        <w:rPr>
          <w:rFonts w:ascii="PT Astra Serif" w:hAnsi="PT Astra Serif"/>
          <w:spacing w:val="-1"/>
          <w:sz w:val="16"/>
          <w:szCs w:val="16"/>
        </w:rPr>
        <w:t xml:space="preserve"> </w:t>
      </w:r>
      <w:r w:rsidRPr="007636C6">
        <w:rPr>
          <w:rFonts w:ascii="PT Astra Serif" w:hAnsi="PT Astra Serif"/>
          <w:sz w:val="16"/>
          <w:szCs w:val="16"/>
        </w:rPr>
        <w:t>категории</w:t>
      </w:r>
      <w:r w:rsidRPr="007636C6">
        <w:rPr>
          <w:rFonts w:ascii="PT Astra Serif" w:hAnsi="PT Astra Serif"/>
          <w:spacing w:val="-2"/>
          <w:sz w:val="16"/>
          <w:szCs w:val="16"/>
        </w:rPr>
        <w:t xml:space="preserve"> </w:t>
      </w:r>
      <w:r w:rsidRPr="007636C6">
        <w:rPr>
          <w:rFonts w:ascii="PT Astra Serif" w:hAnsi="PT Astra Serif"/>
          <w:sz w:val="16"/>
          <w:szCs w:val="16"/>
        </w:rPr>
        <w:t>в</w:t>
      </w:r>
      <w:r w:rsidRPr="007636C6">
        <w:rPr>
          <w:rFonts w:ascii="PT Astra Serif" w:hAnsi="PT Astra Serif"/>
          <w:spacing w:val="-1"/>
          <w:sz w:val="16"/>
          <w:szCs w:val="16"/>
        </w:rPr>
        <w:t xml:space="preserve"> </w:t>
      </w:r>
      <w:r w:rsidRPr="007636C6">
        <w:rPr>
          <w:rFonts w:ascii="PT Astra Serif" w:hAnsi="PT Astra Serif"/>
          <w:sz w:val="16"/>
          <w:szCs w:val="16"/>
        </w:rPr>
        <w:t>другую»,</w:t>
      </w:r>
      <w:r w:rsidRPr="007636C6">
        <w:rPr>
          <w:rFonts w:ascii="PT Astra Serif" w:hAnsi="PT Astra Serif"/>
          <w:spacing w:val="2"/>
          <w:sz w:val="16"/>
          <w:szCs w:val="16"/>
        </w:rPr>
        <w:t xml:space="preserve"> </w:t>
      </w:r>
      <w:r w:rsidRPr="007636C6">
        <w:rPr>
          <w:rFonts w:ascii="PT Astra Serif" w:hAnsi="PT Astra Serif"/>
          <w:sz w:val="16"/>
          <w:szCs w:val="16"/>
        </w:rPr>
        <w:t>Администрацией Целинного муниципального округа Курганской области принято</w:t>
      </w:r>
      <w:r w:rsidRPr="007636C6">
        <w:rPr>
          <w:rFonts w:ascii="PT Astra Serif" w:hAnsi="PT Astra Serif"/>
          <w:spacing w:val="-3"/>
          <w:sz w:val="16"/>
          <w:szCs w:val="16"/>
        </w:rPr>
        <w:t xml:space="preserve"> </w:t>
      </w:r>
      <w:r w:rsidRPr="007636C6">
        <w:rPr>
          <w:rFonts w:ascii="PT Astra Serif" w:hAnsi="PT Astra Serif"/>
          <w:sz w:val="16"/>
          <w:szCs w:val="16"/>
        </w:rPr>
        <w:t>решение</w:t>
      </w:r>
      <w:r w:rsidRPr="007636C6">
        <w:rPr>
          <w:rFonts w:ascii="PT Astra Serif" w:hAnsi="PT Astra Serif"/>
          <w:spacing w:val="-4"/>
          <w:sz w:val="16"/>
          <w:szCs w:val="16"/>
        </w:rPr>
        <w:t xml:space="preserve"> </w:t>
      </w:r>
      <w:r w:rsidRPr="007636C6">
        <w:rPr>
          <w:rFonts w:ascii="PT Astra Serif" w:hAnsi="PT Astra Serif"/>
          <w:sz w:val="16"/>
          <w:szCs w:val="16"/>
        </w:rPr>
        <w:t>о</w:t>
      </w:r>
      <w:r w:rsidRPr="007636C6">
        <w:rPr>
          <w:rFonts w:ascii="PT Astra Serif" w:hAnsi="PT Astra Serif"/>
          <w:spacing w:val="-3"/>
          <w:sz w:val="16"/>
          <w:szCs w:val="16"/>
        </w:rPr>
        <w:t xml:space="preserve"> </w:t>
      </w:r>
      <w:r w:rsidRPr="007636C6">
        <w:rPr>
          <w:rFonts w:ascii="PT Astra Serif" w:hAnsi="PT Astra Serif"/>
          <w:sz w:val="16"/>
          <w:szCs w:val="16"/>
        </w:rPr>
        <w:t>переводе</w:t>
      </w:r>
      <w:r w:rsidRPr="007636C6">
        <w:rPr>
          <w:rFonts w:ascii="PT Astra Serif" w:hAnsi="PT Astra Serif"/>
          <w:spacing w:val="-3"/>
          <w:sz w:val="16"/>
          <w:szCs w:val="16"/>
        </w:rPr>
        <w:t xml:space="preserve"> </w:t>
      </w:r>
      <w:r w:rsidRPr="007636C6">
        <w:rPr>
          <w:rFonts w:ascii="PT Astra Serif" w:hAnsi="PT Astra Serif"/>
          <w:sz w:val="16"/>
          <w:szCs w:val="16"/>
        </w:rPr>
        <w:t>земельного</w:t>
      </w:r>
      <w:r w:rsidRPr="007636C6">
        <w:rPr>
          <w:rFonts w:ascii="PT Astra Serif" w:hAnsi="PT Astra Serif"/>
          <w:spacing w:val="-3"/>
          <w:sz w:val="16"/>
          <w:szCs w:val="16"/>
        </w:rPr>
        <w:t xml:space="preserve"> </w:t>
      </w:r>
      <w:r w:rsidRPr="007636C6">
        <w:rPr>
          <w:rFonts w:ascii="PT Astra Serif" w:hAnsi="PT Astra Serif"/>
          <w:sz w:val="16"/>
          <w:szCs w:val="16"/>
        </w:rPr>
        <w:t>участка</w:t>
      </w:r>
      <w:r w:rsidRPr="007636C6">
        <w:rPr>
          <w:rFonts w:ascii="PT Astra Serif" w:hAnsi="PT Astra Serif"/>
          <w:spacing w:val="-4"/>
          <w:sz w:val="16"/>
          <w:szCs w:val="16"/>
        </w:rPr>
        <w:t xml:space="preserve"> </w:t>
      </w:r>
      <w:r w:rsidRPr="007636C6">
        <w:rPr>
          <w:rFonts w:ascii="PT Astra Serif" w:hAnsi="PT Astra Serif"/>
          <w:sz w:val="16"/>
          <w:szCs w:val="16"/>
        </w:rPr>
        <w:t>с</w:t>
      </w:r>
      <w:r w:rsidRPr="007636C6">
        <w:rPr>
          <w:rFonts w:ascii="PT Astra Serif" w:hAnsi="PT Astra Serif"/>
          <w:spacing w:val="-3"/>
          <w:sz w:val="16"/>
          <w:szCs w:val="16"/>
        </w:rPr>
        <w:t xml:space="preserve"> </w:t>
      </w:r>
      <w:r w:rsidRPr="007636C6">
        <w:rPr>
          <w:rFonts w:ascii="PT Astra Serif" w:hAnsi="PT Astra Serif"/>
          <w:sz w:val="16"/>
          <w:szCs w:val="16"/>
        </w:rPr>
        <w:t>кадастровым</w:t>
      </w:r>
      <w:r w:rsidRPr="007636C6">
        <w:rPr>
          <w:rFonts w:ascii="PT Astra Serif" w:hAnsi="PT Astra Serif"/>
          <w:spacing w:val="-3"/>
          <w:sz w:val="16"/>
          <w:szCs w:val="16"/>
        </w:rPr>
        <w:t xml:space="preserve"> </w:t>
      </w:r>
      <w:r w:rsidRPr="007636C6">
        <w:rPr>
          <w:rFonts w:ascii="PT Astra Serif" w:hAnsi="PT Astra Serif"/>
          <w:sz w:val="16"/>
          <w:szCs w:val="16"/>
        </w:rPr>
        <w:t>номером: _________________________, площадью________</w:t>
      </w:r>
      <w:r w:rsidRPr="007636C6">
        <w:rPr>
          <w:rFonts w:ascii="PT Astra Serif" w:hAnsi="PT Astra Serif"/>
          <w:spacing w:val="-3"/>
          <w:sz w:val="16"/>
          <w:szCs w:val="16"/>
        </w:rPr>
        <w:t xml:space="preserve"> </w:t>
      </w:r>
      <w:r w:rsidRPr="007636C6">
        <w:rPr>
          <w:rFonts w:ascii="PT Astra Serif" w:hAnsi="PT Astra Serif"/>
          <w:sz w:val="16"/>
          <w:szCs w:val="16"/>
        </w:rPr>
        <w:t>кв.</w:t>
      </w:r>
      <w:r w:rsidRPr="007636C6">
        <w:rPr>
          <w:rFonts w:ascii="PT Astra Serif" w:hAnsi="PT Astra Serif"/>
          <w:spacing w:val="-1"/>
          <w:sz w:val="16"/>
          <w:szCs w:val="16"/>
        </w:rPr>
        <w:t xml:space="preserve"> </w:t>
      </w:r>
      <w:r w:rsidRPr="007636C6">
        <w:rPr>
          <w:rFonts w:ascii="PT Astra Serif" w:hAnsi="PT Astra Serif"/>
          <w:sz w:val="16"/>
          <w:szCs w:val="16"/>
        </w:rPr>
        <w:t>м,</w:t>
      </w:r>
      <w:r w:rsidRPr="007636C6">
        <w:rPr>
          <w:rFonts w:ascii="PT Astra Serif" w:hAnsi="PT Astra Serif"/>
          <w:spacing w:val="1"/>
          <w:sz w:val="16"/>
          <w:szCs w:val="16"/>
        </w:rPr>
        <w:t xml:space="preserve"> </w:t>
      </w:r>
      <w:r w:rsidRPr="007636C6">
        <w:rPr>
          <w:rFonts w:ascii="PT Astra Serif" w:hAnsi="PT Astra Serif"/>
          <w:sz w:val="16"/>
          <w:szCs w:val="16"/>
        </w:rPr>
        <w:t>расположенному</w:t>
      </w:r>
      <w:r w:rsidRPr="007636C6">
        <w:rPr>
          <w:rFonts w:ascii="PT Astra Serif" w:hAnsi="PT Astra Serif"/>
          <w:spacing w:val="-1"/>
          <w:sz w:val="16"/>
          <w:szCs w:val="16"/>
        </w:rPr>
        <w:t xml:space="preserve"> </w:t>
      </w:r>
      <w:r w:rsidRPr="007636C6">
        <w:rPr>
          <w:rFonts w:ascii="PT Astra Serif" w:hAnsi="PT Astra Serif"/>
          <w:sz w:val="16"/>
          <w:szCs w:val="16"/>
        </w:rPr>
        <w:t>по</w:t>
      </w:r>
      <w:r w:rsidRPr="007636C6">
        <w:rPr>
          <w:rFonts w:ascii="PT Astra Serif" w:hAnsi="PT Astra Serif"/>
          <w:spacing w:val="-1"/>
          <w:sz w:val="16"/>
          <w:szCs w:val="16"/>
        </w:rPr>
        <w:t xml:space="preserve"> </w:t>
      </w:r>
      <w:r w:rsidRPr="007636C6">
        <w:rPr>
          <w:rFonts w:ascii="PT Astra Serif" w:hAnsi="PT Astra Serif"/>
          <w:sz w:val="16"/>
          <w:szCs w:val="16"/>
        </w:rPr>
        <w:t>адресу:_________________________________________</w:t>
      </w:r>
      <w:r w:rsidR="00B1347C">
        <w:rPr>
          <w:rFonts w:ascii="PT Astra Serif" w:hAnsi="PT Astra Serif"/>
          <w:sz w:val="16"/>
          <w:szCs w:val="16"/>
        </w:rPr>
        <w:t>_______</w:t>
      </w:r>
      <w:proofErr w:type="gramEnd"/>
    </w:p>
    <w:p w:rsidR="00AA0D84" w:rsidRPr="007636C6" w:rsidRDefault="00AA0D84" w:rsidP="00B1347C">
      <w:pPr>
        <w:tabs>
          <w:tab w:val="left" w:pos="0"/>
          <w:tab w:val="left" w:pos="9781"/>
        </w:tabs>
        <w:spacing w:after="0" w:line="240" w:lineRule="auto"/>
        <w:ind w:left="-567" w:firstLine="567"/>
        <w:rPr>
          <w:rFonts w:ascii="PT Astra Serif" w:hAnsi="PT Astra Serif"/>
          <w:spacing w:val="-2"/>
          <w:sz w:val="16"/>
          <w:szCs w:val="16"/>
        </w:rPr>
      </w:pPr>
      <w:r w:rsidRPr="007636C6">
        <w:rPr>
          <w:rFonts w:ascii="PT Astra Serif" w:hAnsi="PT Astra Serif"/>
          <w:sz w:val="16"/>
          <w:szCs w:val="16"/>
        </w:rPr>
        <w:t>_______________________________________________________________________________________</w:t>
      </w:r>
      <w:r w:rsidR="00B1347C">
        <w:rPr>
          <w:rFonts w:ascii="PT Astra Serif" w:hAnsi="PT Astra Serif"/>
          <w:sz w:val="16"/>
          <w:szCs w:val="16"/>
        </w:rPr>
        <w:t>_________________________________</w:t>
      </w:r>
    </w:p>
    <w:p w:rsidR="00AA0D84" w:rsidRPr="007636C6" w:rsidRDefault="00AA0D84" w:rsidP="00B1347C">
      <w:pPr>
        <w:tabs>
          <w:tab w:val="left" w:pos="0"/>
          <w:tab w:val="left" w:pos="9781"/>
        </w:tabs>
        <w:spacing w:after="0" w:line="240" w:lineRule="auto"/>
        <w:ind w:left="-567" w:firstLine="567"/>
        <w:rPr>
          <w:rFonts w:ascii="PT Astra Serif" w:hAnsi="PT Astra Serif"/>
          <w:spacing w:val="1"/>
          <w:sz w:val="16"/>
          <w:szCs w:val="16"/>
        </w:rPr>
      </w:pPr>
      <w:r w:rsidRPr="007636C6">
        <w:rPr>
          <w:rFonts w:ascii="PT Astra Serif" w:hAnsi="PT Astra Serif"/>
          <w:sz w:val="16"/>
          <w:szCs w:val="16"/>
        </w:rPr>
        <w:t>из</w:t>
      </w:r>
      <w:r w:rsidRPr="007636C6">
        <w:rPr>
          <w:rFonts w:ascii="PT Astra Serif" w:hAnsi="PT Astra Serif"/>
          <w:spacing w:val="-1"/>
          <w:sz w:val="16"/>
          <w:szCs w:val="16"/>
        </w:rPr>
        <w:t xml:space="preserve"> </w:t>
      </w:r>
      <w:r w:rsidRPr="007636C6">
        <w:rPr>
          <w:rFonts w:ascii="PT Astra Serif" w:hAnsi="PT Astra Serif"/>
          <w:sz w:val="16"/>
          <w:szCs w:val="16"/>
        </w:rPr>
        <w:t>категории</w:t>
      </w:r>
      <w:r w:rsidRPr="007636C6">
        <w:rPr>
          <w:rFonts w:ascii="PT Astra Serif" w:hAnsi="PT Astra Serif"/>
          <w:spacing w:val="-3"/>
          <w:sz w:val="16"/>
          <w:szCs w:val="16"/>
        </w:rPr>
        <w:t xml:space="preserve"> </w:t>
      </w:r>
      <w:r w:rsidRPr="007636C6">
        <w:rPr>
          <w:rFonts w:ascii="PT Astra Serif" w:hAnsi="PT Astra Serif"/>
          <w:sz w:val="16"/>
          <w:szCs w:val="16"/>
        </w:rPr>
        <w:t>земель</w:t>
      </w:r>
      <w:r w:rsidRPr="007636C6">
        <w:rPr>
          <w:rFonts w:ascii="PT Astra Serif" w:hAnsi="PT Astra Serif"/>
          <w:spacing w:val="-9"/>
          <w:sz w:val="16"/>
          <w:szCs w:val="16"/>
        </w:rPr>
        <w:t xml:space="preserve"> «</w:t>
      </w:r>
      <w:r w:rsidRPr="007636C6">
        <w:rPr>
          <w:rFonts w:ascii="PT Astra Serif" w:hAnsi="PT Astra Serif"/>
          <w:sz w:val="16"/>
          <w:szCs w:val="16"/>
        </w:rPr>
        <w:t>_________________________»</w:t>
      </w:r>
      <w:r w:rsidRPr="007636C6">
        <w:rPr>
          <w:rFonts w:ascii="PT Astra Serif" w:hAnsi="PT Astra Serif"/>
          <w:spacing w:val="-3"/>
          <w:sz w:val="16"/>
          <w:szCs w:val="16"/>
        </w:rPr>
        <w:t>в к</w:t>
      </w:r>
      <w:r w:rsidRPr="007636C6">
        <w:rPr>
          <w:rFonts w:ascii="PT Astra Serif" w:hAnsi="PT Astra Serif"/>
          <w:sz w:val="16"/>
          <w:szCs w:val="16"/>
        </w:rPr>
        <w:t>атегорию</w:t>
      </w:r>
      <w:r w:rsidRPr="007636C6">
        <w:rPr>
          <w:rFonts w:ascii="PT Astra Serif" w:hAnsi="PT Astra Serif"/>
          <w:spacing w:val="-3"/>
          <w:sz w:val="16"/>
          <w:szCs w:val="16"/>
        </w:rPr>
        <w:t xml:space="preserve"> </w:t>
      </w:r>
      <w:r w:rsidRPr="007636C6">
        <w:rPr>
          <w:rFonts w:ascii="PT Astra Serif" w:hAnsi="PT Astra Serif"/>
          <w:sz w:val="16"/>
          <w:szCs w:val="16"/>
        </w:rPr>
        <w:t>земель «_______________________</w:t>
      </w:r>
      <w:r w:rsidR="00B1347C">
        <w:rPr>
          <w:rFonts w:ascii="PT Astra Serif" w:hAnsi="PT Astra Serif"/>
          <w:sz w:val="16"/>
          <w:szCs w:val="16"/>
        </w:rPr>
        <w:t>_________________________________</w:t>
      </w:r>
      <w:r w:rsidRPr="007636C6">
        <w:rPr>
          <w:rFonts w:ascii="PT Astra Serif" w:hAnsi="PT Astra Serif"/>
          <w:sz w:val="16"/>
          <w:szCs w:val="16"/>
        </w:rPr>
        <w:t>»,</w:t>
      </w:r>
      <w:r w:rsidRPr="007636C6">
        <w:rPr>
          <w:rFonts w:ascii="PT Astra Serif" w:hAnsi="PT Astra Serif"/>
          <w:spacing w:val="1"/>
          <w:sz w:val="16"/>
          <w:szCs w:val="16"/>
        </w:rPr>
        <w:t xml:space="preserve"> </w:t>
      </w:r>
    </w:p>
    <w:p w:rsidR="00AA0D84" w:rsidRPr="007636C6" w:rsidRDefault="00AA0D84" w:rsidP="00B1347C">
      <w:pPr>
        <w:tabs>
          <w:tab w:val="left" w:pos="0"/>
          <w:tab w:val="left" w:pos="10490"/>
        </w:tabs>
        <w:spacing w:after="0" w:line="240" w:lineRule="auto"/>
        <w:ind w:left="-567" w:firstLine="567"/>
        <w:rPr>
          <w:rFonts w:ascii="PT Astra Serif" w:hAnsi="PT Astra Serif"/>
          <w:sz w:val="16"/>
          <w:szCs w:val="16"/>
        </w:rPr>
      </w:pPr>
      <w:r w:rsidRPr="007636C6">
        <w:rPr>
          <w:rFonts w:ascii="PT Astra Serif" w:hAnsi="PT Astra Serif"/>
          <w:sz w:val="16"/>
          <w:szCs w:val="16"/>
        </w:rPr>
        <w:t>для цели:_______________________________________________________________________________ Дополнительная</w:t>
      </w:r>
      <w:r w:rsidRPr="007636C6">
        <w:rPr>
          <w:rFonts w:ascii="PT Astra Serif" w:hAnsi="PT Astra Serif"/>
          <w:spacing w:val="-8"/>
          <w:sz w:val="16"/>
          <w:szCs w:val="16"/>
        </w:rPr>
        <w:t xml:space="preserve"> </w:t>
      </w:r>
      <w:r w:rsidRPr="007636C6">
        <w:rPr>
          <w:rFonts w:ascii="PT Astra Serif" w:hAnsi="PT Astra Serif"/>
          <w:sz w:val="16"/>
          <w:szCs w:val="16"/>
        </w:rPr>
        <w:t>информация:_____________________________________________________________</w:t>
      </w:r>
      <w:r w:rsidR="00B1347C">
        <w:rPr>
          <w:rFonts w:ascii="PT Astra Serif" w:hAnsi="PT Astra Serif"/>
          <w:sz w:val="16"/>
          <w:szCs w:val="16"/>
        </w:rPr>
        <w:t>_______________________________________________________</w:t>
      </w:r>
    </w:p>
    <w:p w:rsidR="00AA0D84" w:rsidRPr="007636C6" w:rsidRDefault="00AA0D84" w:rsidP="00B1347C">
      <w:pPr>
        <w:pStyle w:val="ac"/>
        <w:spacing w:after="0" w:line="240" w:lineRule="auto"/>
        <w:ind w:left="-567" w:firstLine="567"/>
        <w:rPr>
          <w:rFonts w:ascii="PT Astra Serif" w:hAnsi="PT Astra Serif"/>
          <w:sz w:val="16"/>
          <w:szCs w:val="16"/>
        </w:rPr>
      </w:pPr>
    </w:p>
    <w:p w:rsidR="00AA0D84" w:rsidRPr="007636C6" w:rsidRDefault="00AA0D84" w:rsidP="00B1347C">
      <w:pPr>
        <w:pStyle w:val="ac"/>
        <w:spacing w:after="0" w:line="240" w:lineRule="auto"/>
        <w:ind w:left="-567" w:firstLine="567"/>
        <w:rPr>
          <w:rFonts w:ascii="PT Astra Serif" w:hAnsi="PT Astra Serif"/>
          <w:sz w:val="16"/>
          <w:szCs w:val="16"/>
        </w:rPr>
      </w:pPr>
    </w:p>
    <w:p w:rsidR="00AA0D84" w:rsidRPr="007636C6" w:rsidRDefault="00AA0D84" w:rsidP="00B1347C">
      <w:pPr>
        <w:pStyle w:val="ac"/>
        <w:spacing w:after="0" w:line="240" w:lineRule="auto"/>
        <w:ind w:left="-567" w:right="71" w:firstLine="567"/>
        <w:jc w:val="both"/>
        <w:rPr>
          <w:rFonts w:ascii="PT Astra Serif" w:hAnsi="PT Astra Serif"/>
          <w:sz w:val="16"/>
          <w:szCs w:val="16"/>
        </w:rPr>
      </w:pPr>
      <w:r w:rsidRPr="007636C6">
        <w:rPr>
          <w:rFonts w:ascii="PT Astra Serif" w:hAnsi="PT Astra Serif"/>
          <w:sz w:val="16"/>
          <w:szCs w:val="16"/>
        </w:rPr>
        <w:t>Должность уполномоченного лица</w:t>
      </w:r>
      <w:r w:rsidRPr="007636C6">
        <w:rPr>
          <w:rFonts w:ascii="PT Astra Serif" w:hAnsi="PT Astra Serif"/>
          <w:sz w:val="16"/>
          <w:szCs w:val="16"/>
        </w:rPr>
        <w:tab/>
      </w:r>
      <w:r w:rsidRPr="007636C6">
        <w:rPr>
          <w:rFonts w:ascii="PT Astra Serif" w:hAnsi="PT Astra Serif"/>
          <w:sz w:val="16"/>
          <w:szCs w:val="16"/>
        </w:rPr>
        <w:tab/>
      </w:r>
      <w:r w:rsidRPr="007636C6">
        <w:rPr>
          <w:rFonts w:ascii="PT Astra Serif" w:hAnsi="PT Astra Serif"/>
          <w:sz w:val="16"/>
          <w:szCs w:val="16"/>
        </w:rPr>
        <w:tab/>
      </w:r>
      <w:r w:rsidRPr="007636C6">
        <w:rPr>
          <w:rFonts w:ascii="PT Astra Serif" w:hAnsi="PT Astra Serif"/>
          <w:sz w:val="16"/>
          <w:szCs w:val="16"/>
        </w:rPr>
        <w:tab/>
      </w:r>
      <w:r w:rsidRPr="007636C6">
        <w:rPr>
          <w:rFonts w:ascii="PT Astra Serif" w:hAnsi="PT Astra Serif"/>
          <w:sz w:val="16"/>
          <w:szCs w:val="16"/>
        </w:rPr>
        <w:tab/>
        <w:t>Ф.И.О. уполномоченного лица</w:t>
      </w:r>
    </w:p>
    <w:p w:rsidR="00AA0D84" w:rsidRPr="007636C6" w:rsidRDefault="00AA0D84" w:rsidP="007636C6">
      <w:pPr>
        <w:pStyle w:val="ac"/>
        <w:spacing w:after="0" w:line="240" w:lineRule="auto"/>
        <w:rPr>
          <w:rFonts w:ascii="PT Astra Serif" w:hAnsi="PT Astra Serif"/>
          <w:sz w:val="16"/>
          <w:szCs w:val="16"/>
        </w:rPr>
      </w:pPr>
    </w:p>
    <w:p w:rsidR="00AA0D84" w:rsidRDefault="00AA0D84" w:rsidP="007636C6">
      <w:pPr>
        <w:pStyle w:val="ac"/>
        <w:spacing w:after="0" w:line="240" w:lineRule="auto"/>
        <w:ind w:left="5103" w:right="-1"/>
        <w:jc w:val="both"/>
        <w:rPr>
          <w:rFonts w:ascii="PT Astra Serif" w:hAnsi="PT Astra Serif"/>
          <w:sz w:val="16"/>
          <w:szCs w:val="16"/>
        </w:rPr>
      </w:pPr>
      <w:r w:rsidRPr="007636C6">
        <w:rPr>
          <w:rFonts w:ascii="PT Astra Serif" w:hAnsi="PT Astra Serif"/>
          <w:sz w:val="16"/>
          <w:szCs w:val="16"/>
        </w:rPr>
        <w:t>Приложение №7</w:t>
      </w:r>
      <w:r w:rsidRPr="007636C6">
        <w:rPr>
          <w:rFonts w:ascii="PT Astra Serif" w:hAnsi="PT Astra Serif"/>
          <w:spacing w:val="-67"/>
          <w:sz w:val="16"/>
          <w:szCs w:val="16"/>
        </w:rPr>
        <w:t xml:space="preserve"> </w:t>
      </w:r>
      <w:r w:rsidRPr="007636C6">
        <w:rPr>
          <w:rFonts w:ascii="PT Astra Serif" w:hAnsi="PT Astra Serif"/>
          <w:sz w:val="16"/>
          <w:szCs w:val="16"/>
        </w:rPr>
        <w:t>к</w:t>
      </w:r>
      <w:r w:rsidRPr="007636C6">
        <w:rPr>
          <w:rFonts w:ascii="PT Astra Serif" w:hAnsi="PT Astra Serif"/>
          <w:spacing w:val="7"/>
          <w:sz w:val="16"/>
          <w:szCs w:val="16"/>
        </w:rPr>
        <w:t xml:space="preserve"> </w:t>
      </w:r>
      <w:r w:rsidRPr="007636C6">
        <w:rPr>
          <w:rFonts w:ascii="PT Astra Serif" w:hAnsi="PT Astra Serif"/>
          <w:sz w:val="16"/>
          <w:szCs w:val="16"/>
        </w:rPr>
        <w:t>Административному</w:t>
      </w:r>
      <w:r w:rsidRPr="007636C6">
        <w:rPr>
          <w:rFonts w:ascii="PT Astra Serif" w:hAnsi="PT Astra Serif"/>
          <w:spacing w:val="8"/>
          <w:sz w:val="16"/>
          <w:szCs w:val="16"/>
        </w:rPr>
        <w:t xml:space="preserve"> </w:t>
      </w:r>
      <w:r w:rsidRPr="007636C6">
        <w:rPr>
          <w:rFonts w:ascii="PT Astra Serif" w:hAnsi="PT Astra Serif"/>
          <w:sz w:val="16"/>
          <w:szCs w:val="16"/>
        </w:rPr>
        <w:t>регламенту</w:t>
      </w:r>
      <w:r w:rsidRPr="007636C6">
        <w:rPr>
          <w:rFonts w:ascii="PT Astra Serif" w:hAnsi="PT Astra Serif"/>
          <w:spacing w:val="-11"/>
          <w:sz w:val="16"/>
          <w:szCs w:val="16"/>
        </w:rPr>
        <w:t xml:space="preserve"> </w:t>
      </w:r>
      <w:r w:rsidRPr="007636C6">
        <w:rPr>
          <w:rFonts w:ascii="PT Astra Serif" w:hAnsi="PT Astra Serif"/>
          <w:sz w:val="16"/>
          <w:szCs w:val="16"/>
        </w:rPr>
        <w:t>предоставления</w:t>
      </w:r>
      <w:r w:rsidRPr="007636C6">
        <w:rPr>
          <w:rFonts w:ascii="PT Astra Serif" w:hAnsi="PT Astra Serif"/>
          <w:spacing w:val="-11"/>
          <w:sz w:val="16"/>
          <w:szCs w:val="16"/>
        </w:rPr>
        <w:t xml:space="preserve"> </w:t>
      </w:r>
      <w:r w:rsidRPr="007636C6">
        <w:rPr>
          <w:rFonts w:ascii="PT Astra Serif" w:hAnsi="PT Astra Serif"/>
          <w:sz w:val="16"/>
          <w:szCs w:val="16"/>
        </w:rPr>
        <w:t>муниципальной</w:t>
      </w:r>
      <w:r w:rsidRPr="007636C6">
        <w:rPr>
          <w:rFonts w:ascii="PT Astra Serif" w:hAnsi="PT Astra Serif"/>
          <w:spacing w:val="-17"/>
          <w:sz w:val="16"/>
          <w:szCs w:val="16"/>
        </w:rPr>
        <w:t xml:space="preserve"> </w:t>
      </w:r>
      <w:r w:rsidRPr="007636C6">
        <w:rPr>
          <w:rFonts w:ascii="PT Astra Serif" w:hAnsi="PT Astra Serif"/>
          <w:sz w:val="16"/>
          <w:szCs w:val="16"/>
        </w:rPr>
        <w:t>услуги «Отнесение земель или земельных участков в составе таких земель к</w:t>
      </w:r>
      <w:r w:rsidRPr="007636C6">
        <w:rPr>
          <w:rFonts w:ascii="PT Astra Serif" w:hAnsi="PT Astra Serif"/>
          <w:spacing w:val="-67"/>
          <w:sz w:val="16"/>
          <w:szCs w:val="16"/>
        </w:rPr>
        <w:t xml:space="preserve"> </w:t>
      </w:r>
      <w:r w:rsidRPr="007636C6">
        <w:rPr>
          <w:rFonts w:ascii="PT Astra Serif" w:hAnsi="PT Astra Serif"/>
          <w:sz w:val="16"/>
          <w:szCs w:val="16"/>
        </w:rPr>
        <w:t>определенной</w:t>
      </w:r>
      <w:r w:rsidRPr="007636C6">
        <w:rPr>
          <w:rFonts w:ascii="PT Astra Serif" w:hAnsi="PT Astra Serif"/>
          <w:spacing w:val="-5"/>
          <w:sz w:val="16"/>
          <w:szCs w:val="16"/>
        </w:rPr>
        <w:t xml:space="preserve"> </w:t>
      </w:r>
      <w:r w:rsidRPr="007636C6">
        <w:rPr>
          <w:rFonts w:ascii="PT Astra Serif" w:hAnsi="PT Astra Serif"/>
          <w:sz w:val="16"/>
          <w:szCs w:val="16"/>
        </w:rPr>
        <w:t>категории</w:t>
      </w:r>
      <w:r w:rsidRPr="007636C6">
        <w:rPr>
          <w:rFonts w:ascii="PT Astra Serif" w:hAnsi="PT Astra Serif"/>
          <w:spacing w:val="-5"/>
          <w:sz w:val="16"/>
          <w:szCs w:val="16"/>
        </w:rPr>
        <w:t xml:space="preserve"> </w:t>
      </w:r>
      <w:r w:rsidRPr="007636C6">
        <w:rPr>
          <w:rFonts w:ascii="PT Astra Serif" w:hAnsi="PT Astra Serif"/>
          <w:sz w:val="16"/>
          <w:szCs w:val="16"/>
        </w:rPr>
        <w:t>земель</w:t>
      </w:r>
      <w:r w:rsidRPr="007636C6">
        <w:rPr>
          <w:rFonts w:ascii="PT Astra Serif" w:hAnsi="PT Astra Serif"/>
          <w:spacing w:val="-5"/>
          <w:sz w:val="16"/>
          <w:szCs w:val="16"/>
        </w:rPr>
        <w:t xml:space="preserve"> </w:t>
      </w:r>
      <w:r w:rsidRPr="007636C6">
        <w:rPr>
          <w:rFonts w:ascii="PT Astra Serif" w:hAnsi="PT Astra Serif"/>
          <w:sz w:val="16"/>
          <w:szCs w:val="16"/>
        </w:rPr>
        <w:t>или</w:t>
      </w:r>
      <w:r w:rsidRPr="007636C6">
        <w:rPr>
          <w:rFonts w:ascii="PT Astra Serif" w:hAnsi="PT Astra Serif"/>
          <w:spacing w:val="-5"/>
          <w:sz w:val="16"/>
          <w:szCs w:val="16"/>
        </w:rPr>
        <w:t xml:space="preserve"> </w:t>
      </w:r>
      <w:r w:rsidRPr="007636C6">
        <w:rPr>
          <w:rFonts w:ascii="PT Astra Serif" w:hAnsi="PT Astra Serif"/>
          <w:sz w:val="16"/>
          <w:szCs w:val="16"/>
        </w:rPr>
        <w:t>перевод</w:t>
      </w:r>
      <w:r w:rsidRPr="007636C6">
        <w:rPr>
          <w:rFonts w:ascii="PT Astra Serif" w:hAnsi="PT Astra Serif"/>
          <w:spacing w:val="-6"/>
          <w:sz w:val="16"/>
          <w:szCs w:val="16"/>
        </w:rPr>
        <w:t xml:space="preserve"> </w:t>
      </w:r>
      <w:r w:rsidRPr="007636C6">
        <w:rPr>
          <w:rFonts w:ascii="PT Astra Serif" w:hAnsi="PT Astra Serif"/>
          <w:sz w:val="16"/>
          <w:szCs w:val="16"/>
        </w:rPr>
        <w:t>земель</w:t>
      </w:r>
      <w:r w:rsidRPr="007636C6">
        <w:rPr>
          <w:rFonts w:ascii="PT Astra Serif" w:hAnsi="PT Astra Serif"/>
          <w:spacing w:val="-6"/>
          <w:sz w:val="16"/>
          <w:szCs w:val="16"/>
        </w:rPr>
        <w:t xml:space="preserve"> </w:t>
      </w:r>
      <w:r w:rsidRPr="007636C6">
        <w:rPr>
          <w:rFonts w:ascii="PT Astra Serif" w:hAnsi="PT Astra Serif"/>
          <w:sz w:val="16"/>
          <w:szCs w:val="16"/>
        </w:rPr>
        <w:t>и</w:t>
      </w:r>
      <w:r w:rsidRPr="007636C6">
        <w:rPr>
          <w:rFonts w:ascii="PT Astra Serif" w:hAnsi="PT Astra Serif"/>
          <w:spacing w:val="-5"/>
          <w:sz w:val="16"/>
          <w:szCs w:val="16"/>
        </w:rPr>
        <w:t xml:space="preserve"> </w:t>
      </w:r>
      <w:r w:rsidRPr="007636C6">
        <w:rPr>
          <w:rFonts w:ascii="PT Astra Serif" w:hAnsi="PT Astra Serif"/>
          <w:sz w:val="16"/>
          <w:szCs w:val="16"/>
        </w:rPr>
        <w:t>земельных</w:t>
      </w:r>
      <w:r w:rsidRPr="007636C6">
        <w:rPr>
          <w:rFonts w:ascii="PT Astra Serif" w:hAnsi="PT Astra Serif"/>
          <w:spacing w:val="-5"/>
          <w:sz w:val="16"/>
          <w:szCs w:val="16"/>
        </w:rPr>
        <w:t xml:space="preserve"> </w:t>
      </w:r>
      <w:r w:rsidRPr="007636C6">
        <w:rPr>
          <w:rFonts w:ascii="PT Astra Serif" w:hAnsi="PT Astra Serif"/>
          <w:sz w:val="16"/>
          <w:szCs w:val="16"/>
        </w:rPr>
        <w:t>участков</w:t>
      </w:r>
      <w:r w:rsidRPr="007636C6">
        <w:rPr>
          <w:rFonts w:ascii="PT Astra Serif" w:hAnsi="PT Astra Serif"/>
          <w:spacing w:val="-5"/>
          <w:sz w:val="16"/>
          <w:szCs w:val="16"/>
        </w:rPr>
        <w:t xml:space="preserve"> </w:t>
      </w:r>
      <w:r w:rsidRPr="007636C6">
        <w:rPr>
          <w:rFonts w:ascii="PT Astra Serif" w:hAnsi="PT Astra Serif"/>
          <w:sz w:val="16"/>
          <w:szCs w:val="16"/>
        </w:rPr>
        <w:t>в составе</w:t>
      </w:r>
      <w:r w:rsidRPr="007636C6">
        <w:rPr>
          <w:rFonts w:ascii="PT Astra Serif" w:hAnsi="PT Astra Serif"/>
          <w:spacing w:val="-6"/>
          <w:sz w:val="16"/>
          <w:szCs w:val="16"/>
        </w:rPr>
        <w:t xml:space="preserve"> </w:t>
      </w:r>
      <w:r w:rsidRPr="007636C6">
        <w:rPr>
          <w:rFonts w:ascii="PT Astra Serif" w:hAnsi="PT Astra Serif"/>
          <w:sz w:val="16"/>
          <w:szCs w:val="16"/>
        </w:rPr>
        <w:t>таких</w:t>
      </w:r>
      <w:r w:rsidRPr="007636C6">
        <w:rPr>
          <w:rFonts w:ascii="PT Astra Serif" w:hAnsi="PT Astra Serif"/>
          <w:spacing w:val="-5"/>
          <w:sz w:val="16"/>
          <w:szCs w:val="16"/>
        </w:rPr>
        <w:t xml:space="preserve"> </w:t>
      </w:r>
      <w:r w:rsidRPr="007636C6">
        <w:rPr>
          <w:rFonts w:ascii="PT Astra Serif" w:hAnsi="PT Astra Serif"/>
          <w:sz w:val="16"/>
          <w:szCs w:val="16"/>
        </w:rPr>
        <w:t>земель</w:t>
      </w:r>
      <w:r w:rsidRPr="007636C6">
        <w:rPr>
          <w:rFonts w:ascii="PT Astra Serif" w:hAnsi="PT Astra Serif"/>
          <w:spacing w:val="-5"/>
          <w:sz w:val="16"/>
          <w:szCs w:val="16"/>
        </w:rPr>
        <w:t xml:space="preserve"> </w:t>
      </w:r>
      <w:r w:rsidRPr="007636C6">
        <w:rPr>
          <w:rFonts w:ascii="PT Astra Serif" w:hAnsi="PT Astra Serif"/>
          <w:sz w:val="16"/>
          <w:szCs w:val="16"/>
        </w:rPr>
        <w:t>из</w:t>
      </w:r>
      <w:r w:rsidRPr="007636C6">
        <w:rPr>
          <w:rFonts w:ascii="PT Astra Serif" w:hAnsi="PT Astra Serif"/>
          <w:spacing w:val="-4"/>
          <w:sz w:val="16"/>
          <w:szCs w:val="16"/>
        </w:rPr>
        <w:t xml:space="preserve"> </w:t>
      </w:r>
      <w:r w:rsidRPr="007636C6">
        <w:rPr>
          <w:rFonts w:ascii="PT Astra Serif" w:hAnsi="PT Astra Serif"/>
          <w:sz w:val="16"/>
          <w:szCs w:val="16"/>
        </w:rPr>
        <w:t>одной</w:t>
      </w:r>
      <w:r w:rsidRPr="007636C6">
        <w:rPr>
          <w:rFonts w:ascii="PT Astra Serif" w:hAnsi="PT Astra Serif"/>
          <w:spacing w:val="-5"/>
          <w:sz w:val="16"/>
          <w:szCs w:val="16"/>
        </w:rPr>
        <w:t xml:space="preserve"> </w:t>
      </w:r>
      <w:r w:rsidRPr="007636C6">
        <w:rPr>
          <w:rFonts w:ascii="PT Astra Serif" w:hAnsi="PT Astra Serif"/>
          <w:sz w:val="16"/>
          <w:szCs w:val="16"/>
        </w:rPr>
        <w:t>категории</w:t>
      </w:r>
      <w:r w:rsidRPr="007636C6">
        <w:rPr>
          <w:rFonts w:ascii="PT Astra Serif" w:hAnsi="PT Astra Serif"/>
          <w:spacing w:val="-5"/>
          <w:sz w:val="16"/>
          <w:szCs w:val="16"/>
        </w:rPr>
        <w:t xml:space="preserve"> </w:t>
      </w:r>
      <w:r w:rsidRPr="007636C6">
        <w:rPr>
          <w:rFonts w:ascii="PT Astra Serif" w:hAnsi="PT Astra Serif"/>
          <w:sz w:val="16"/>
          <w:szCs w:val="16"/>
        </w:rPr>
        <w:t>в</w:t>
      </w:r>
      <w:r w:rsidRPr="007636C6">
        <w:rPr>
          <w:rFonts w:ascii="PT Astra Serif" w:hAnsi="PT Astra Serif"/>
          <w:spacing w:val="-5"/>
          <w:sz w:val="16"/>
          <w:szCs w:val="16"/>
        </w:rPr>
        <w:t xml:space="preserve"> </w:t>
      </w:r>
      <w:r w:rsidRPr="007636C6">
        <w:rPr>
          <w:rFonts w:ascii="PT Astra Serif" w:hAnsi="PT Astra Serif"/>
          <w:sz w:val="16"/>
          <w:szCs w:val="16"/>
        </w:rPr>
        <w:t>другую» на территории Целинного муниципального округа Курганской области</w:t>
      </w:r>
    </w:p>
    <w:p w:rsidR="008C7775" w:rsidRDefault="008C7775" w:rsidP="007636C6">
      <w:pPr>
        <w:pStyle w:val="ac"/>
        <w:spacing w:after="0" w:line="240" w:lineRule="auto"/>
        <w:ind w:left="5103" w:right="-1"/>
        <w:jc w:val="both"/>
        <w:rPr>
          <w:rFonts w:ascii="PT Astra Serif" w:hAnsi="PT Astra Serif"/>
          <w:sz w:val="16"/>
          <w:szCs w:val="16"/>
        </w:rPr>
      </w:pPr>
    </w:p>
    <w:p w:rsidR="008C7775" w:rsidRDefault="008C7775" w:rsidP="008C7775">
      <w:pPr>
        <w:pStyle w:val="112"/>
        <w:ind w:left="159" w:right="222"/>
        <w:jc w:val="center"/>
        <w:rPr>
          <w:rFonts w:ascii="PT Astra Serif" w:hAnsi="PT Astra Serif"/>
          <w:sz w:val="16"/>
          <w:szCs w:val="16"/>
          <w:lang w:val="ru-RU"/>
        </w:rPr>
      </w:pPr>
      <w:r w:rsidRPr="007636C6">
        <w:rPr>
          <w:rFonts w:ascii="PT Astra Serif" w:hAnsi="PT Astra Serif"/>
          <w:sz w:val="16"/>
          <w:szCs w:val="16"/>
          <w:lang w:val="ru-RU"/>
        </w:rPr>
        <w:t>Форма</w:t>
      </w:r>
      <w:r w:rsidRPr="007636C6">
        <w:rPr>
          <w:rFonts w:ascii="PT Astra Serif" w:hAnsi="PT Astra Serif"/>
          <w:spacing w:val="-3"/>
          <w:sz w:val="16"/>
          <w:szCs w:val="16"/>
          <w:lang w:val="ru-RU"/>
        </w:rPr>
        <w:t xml:space="preserve"> </w:t>
      </w:r>
      <w:r w:rsidRPr="007636C6">
        <w:rPr>
          <w:rFonts w:ascii="PT Astra Serif" w:hAnsi="PT Astra Serif"/>
          <w:sz w:val="16"/>
          <w:szCs w:val="16"/>
          <w:lang w:val="ru-RU"/>
        </w:rPr>
        <w:t>решения</w:t>
      </w:r>
      <w:r w:rsidRPr="007636C6">
        <w:rPr>
          <w:rFonts w:ascii="PT Astra Serif" w:hAnsi="PT Astra Serif"/>
          <w:spacing w:val="-2"/>
          <w:sz w:val="16"/>
          <w:szCs w:val="16"/>
          <w:lang w:val="ru-RU"/>
        </w:rPr>
        <w:t xml:space="preserve"> </w:t>
      </w:r>
      <w:r w:rsidRPr="007636C6">
        <w:rPr>
          <w:rFonts w:ascii="PT Astra Serif" w:hAnsi="PT Astra Serif"/>
          <w:sz w:val="16"/>
          <w:szCs w:val="16"/>
          <w:lang w:val="ru-RU"/>
        </w:rPr>
        <w:t>об</w:t>
      </w:r>
      <w:r w:rsidRPr="007636C6">
        <w:rPr>
          <w:rFonts w:ascii="PT Astra Serif" w:hAnsi="PT Astra Serif"/>
          <w:spacing w:val="-2"/>
          <w:sz w:val="16"/>
          <w:szCs w:val="16"/>
          <w:lang w:val="ru-RU"/>
        </w:rPr>
        <w:t xml:space="preserve"> </w:t>
      </w:r>
      <w:r w:rsidRPr="007636C6">
        <w:rPr>
          <w:rFonts w:ascii="PT Astra Serif" w:hAnsi="PT Astra Serif"/>
          <w:sz w:val="16"/>
          <w:szCs w:val="16"/>
          <w:lang w:val="ru-RU"/>
        </w:rPr>
        <w:t>отказе</w:t>
      </w:r>
      <w:r w:rsidRPr="007636C6">
        <w:rPr>
          <w:rFonts w:ascii="PT Astra Serif" w:hAnsi="PT Astra Serif"/>
          <w:spacing w:val="-3"/>
          <w:sz w:val="16"/>
          <w:szCs w:val="16"/>
          <w:lang w:val="ru-RU"/>
        </w:rPr>
        <w:t xml:space="preserve"> </w:t>
      </w:r>
      <w:r w:rsidRPr="007636C6">
        <w:rPr>
          <w:rFonts w:ascii="PT Astra Serif" w:hAnsi="PT Astra Serif"/>
          <w:sz w:val="16"/>
          <w:szCs w:val="16"/>
          <w:lang w:val="ru-RU"/>
        </w:rPr>
        <w:t>в</w:t>
      </w:r>
      <w:r w:rsidRPr="007636C6">
        <w:rPr>
          <w:rFonts w:ascii="PT Astra Serif" w:hAnsi="PT Astra Serif"/>
          <w:spacing w:val="-2"/>
          <w:sz w:val="16"/>
          <w:szCs w:val="16"/>
          <w:lang w:val="ru-RU"/>
        </w:rPr>
        <w:t xml:space="preserve"> </w:t>
      </w:r>
      <w:r w:rsidRPr="007636C6">
        <w:rPr>
          <w:rFonts w:ascii="PT Astra Serif" w:hAnsi="PT Astra Serif"/>
          <w:sz w:val="16"/>
          <w:szCs w:val="16"/>
          <w:lang w:val="ru-RU"/>
        </w:rPr>
        <w:t>предоставлении</w:t>
      </w:r>
      <w:r w:rsidRPr="007636C6">
        <w:rPr>
          <w:rFonts w:ascii="PT Astra Serif" w:hAnsi="PT Astra Serif"/>
          <w:spacing w:val="-3"/>
          <w:sz w:val="16"/>
          <w:szCs w:val="16"/>
          <w:lang w:val="ru-RU"/>
        </w:rPr>
        <w:t xml:space="preserve"> </w:t>
      </w:r>
      <w:r w:rsidRPr="007636C6">
        <w:rPr>
          <w:rFonts w:ascii="PT Astra Serif" w:hAnsi="PT Astra Serif"/>
          <w:sz w:val="16"/>
          <w:szCs w:val="16"/>
          <w:lang w:val="ru-RU"/>
        </w:rPr>
        <w:t>услуги</w:t>
      </w:r>
    </w:p>
    <w:p w:rsidR="008C7775" w:rsidRPr="007636C6" w:rsidRDefault="008C7775" w:rsidP="007636C6">
      <w:pPr>
        <w:pStyle w:val="ac"/>
        <w:spacing w:after="0" w:line="240" w:lineRule="auto"/>
        <w:ind w:left="5103" w:right="-1"/>
        <w:jc w:val="both"/>
        <w:rPr>
          <w:rFonts w:ascii="PT Astra Serif" w:hAnsi="PT Astra Serif"/>
          <w:sz w:val="16"/>
          <w:szCs w:val="16"/>
        </w:rPr>
      </w:pPr>
    </w:p>
    <w:tbl>
      <w:tblPr>
        <w:tblpPr w:leftFromText="180" w:rightFromText="180" w:vertAnchor="text" w:horzAnchor="margin" w:tblpY="206"/>
        <w:tblW w:w="9814" w:type="dxa"/>
        <w:tblLayout w:type="fixed"/>
        <w:tblCellMar>
          <w:left w:w="70" w:type="dxa"/>
          <w:right w:w="70" w:type="dxa"/>
        </w:tblCellMar>
        <w:tblLook w:val="0000" w:firstRow="0" w:lastRow="0" w:firstColumn="0" w:lastColumn="0" w:noHBand="0" w:noVBand="0"/>
      </w:tblPr>
      <w:tblGrid>
        <w:gridCol w:w="4530"/>
        <w:gridCol w:w="794"/>
        <w:gridCol w:w="4490"/>
      </w:tblGrid>
      <w:tr w:rsidR="00B1347C" w:rsidRPr="007636C6" w:rsidTr="00B1347C">
        <w:trPr>
          <w:trHeight w:val="2306"/>
        </w:trPr>
        <w:tc>
          <w:tcPr>
            <w:tcW w:w="4530" w:type="dxa"/>
          </w:tcPr>
          <w:p w:rsidR="00B1347C" w:rsidRPr="007636C6" w:rsidRDefault="00B1347C" w:rsidP="00B1347C">
            <w:pPr>
              <w:spacing w:after="0" w:line="240" w:lineRule="auto"/>
              <w:rPr>
                <w:rFonts w:ascii="PT Astra Serif" w:hAnsi="PT Astra Serif"/>
                <w:sz w:val="16"/>
                <w:szCs w:val="16"/>
              </w:rPr>
            </w:pPr>
          </w:p>
          <w:p w:rsidR="00B1347C" w:rsidRPr="007636C6" w:rsidRDefault="00B1347C" w:rsidP="00B1347C">
            <w:pPr>
              <w:pStyle w:val="4"/>
              <w:spacing w:before="0" w:after="0"/>
              <w:rPr>
                <w:rFonts w:ascii="PT Astra Serif" w:hAnsi="PT Astra Serif"/>
                <w:sz w:val="16"/>
                <w:szCs w:val="16"/>
              </w:rPr>
            </w:pPr>
          </w:p>
          <w:p w:rsidR="00B1347C" w:rsidRPr="007636C6" w:rsidRDefault="00B1347C" w:rsidP="00B1347C">
            <w:pPr>
              <w:pStyle w:val="4"/>
              <w:spacing w:before="0" w:after="0"/>
              <w:rPr>
                <w:rFonts w:ascii="PT Astra Serif" w:hAnsi="PT Astra Serif"/>
                <w:sz w:val="16"/>
                <w:szCs w:val="16"/>
              </w:rPr>
            </w:pPr>
          </w:p>
          <w:p w:rsidR="00B1347C" w:rsidRPr="007636C6" w:rsidRDefault="00B1347C" w:rsidP="00B1347C">
            <w:pPr>
              <w:pStyle w:val="4"/>
              <w:spacing w:before="0" w:after="0"/>
              <w:rPr>
                <w:rFonts w:ascii="PT Astra Serif" w:hAnsi="PT Astra Serif"/>
                <w:sz w:val="16"/>
                <w:szCs w:val="16"/>
              </w:rPr>
            </w:pPr>
            <w:r w:rsidRPr="007636C6">
              <w:rPr>
                <w:rFonts w:ascii="PT Astra Serif" w:hAnsi="PT Astra Serif"/>
                <w:sz w:val="16"/>
                <w:szCs w:val="16"/>
              </w:rPr>
              <w:t>Администрация</w:t>
            </w:r>
          </w:p>
          <w:p w:rsidR="00B1347C" w:rsidRPr="007636C6" w:rsidRDefault="00B1347C" w:rsidP="00B1347C">
            <w:pPr>
              <w:spacing w:after="0" w:line="240" w:lineRule="auto"/>
              <w:jc w:val="center"/>
              <w:rPr>
                <w:rFonts w:ascii="PT Astra Serif" w:hAnsi="PT Astra Serif"/>
                <w:b/>
                <w:sz w:val="16"/>
                <w:szCs w:val="16"/>
              </w:rPr>
            </w:pPr>
            <w:r w:rsidRPr="007636C6">
              <w:rPr>
                <w:rFonts w:ascii="PT Astra Serif" w:hAnsi="PT Astra Serif"/>
                <w:b/>
                <w:sz w:val="16"/>
                <w:szCs w:val="16"/>
              </w:rPr>
              <w:t>Целинного муниципального округа</w:t>
            </w:r>
          </w:p>
          <w:p w:rsidR="00B1347C" w:rsidRPr="007636C6" w:rsidRDefault="00B1347C" w:rsidP="00B1347C">
            <w:pPr>
              <w:pBdr>
                <w:bottom w:val="double" w:sz="6" w:space="1" w:color="auto"/>
              </w:pBdr>
              <w:spacing w:after="0" w:line="240" w:lineRule="auto"/>
              <w:jc w:val="center"/>
              <w:rPr>
                <w:rFonts w:ascii="PT Astra Serif" w:hAnsi="PT Astra Serif"/>
                <w:b/>
                <w:sz w:val="16"/>
                <w:szCs w:val="16"/>
              </w:rPr>
            </w:pPr>
            <w:r w:rsidRPr="007636C6">
              <w:rPr>
                <w:rFonts w:ascii="PT Astra Serif" w:hAnsi="PT Astra Serif"/>
                <w:b/>
                <w:sz w:val="16"/>
                <w:szCs w:val="16"/>
              </w:rPr>
              <w:t>Курганской области</w:t>
            </w:r>
          </w:p>
          <w:p w:rsidR="00B1347C" w:rsidRPr="007636C6" w:rsidRDefault="00B1347C" w:rsidP="00B1347C">
            <w:pPr>
              <w:spacing w:after="0" w:line="240" w:lineRule="auto"/>
              <w:jc w:val="center"/>
              <w:rPr>
                <w:rFonts w:ascii="PT Astra Serif" w:hAnsi="PT Astra Serif"/>
                <w:sz w:val="16"/>
                <w:szCs w:val="16"/>
              </w:rPr>
            </w:pPr>
            <w:r w:rsidRPr="007636C6">
              <w:rPr>
                <w:rFonts w:ascii="PT Astra Serif" w:hAnsi="PT Astra Serif"/>
                <w:sz w:val="16"/>
                <w:szCs w:val="16"/>
              </w:rPr>
              <w:t xml:space="preserve">641150, с. </w:t>
            </w:r>
            <w:proofErr w:type="gramStart"/>
            <w:r w:rsidRPr="007636C6">
              <w:rPr>
                <w:rFonts w:ascii="PT Astra Serif" w:hAnsi="PT Astra Serif"/>
                <w:sz w:val="16"/>
                <w:szCs w:val="16"/>
              </w:rPr>
              <w:t>Целинное</w:t>
            </w:r>
            <w:proofErr w:type="gramEnd"/>
            <w:r w:rsidRPr="007636C6">
              <w:rPr>
                <w:rFonts w:ascii="PT Astra Serif" w:hAnsi="PT Astra Serif"/>
                <w:sz w:val="16"/>
                <w:szCs w:val="16"/>
              </w:rPr>
              <w:t>, ул. Советская, 66</w:t>
            </w:r>
          </w:p>
          <w:p w:rsidR="00B1347C" w:rsidRPr="007636C6" w:rsidRDefault="00B1347C" w:rsidP="00B1347C">
            <w:pPr>
              <w:spacing w:after="0" w:line="240" w:lineRule="auto"/>
              <w:jc w:val="center"/>
              <w:rPr>
                <w:rFonts w:ascii="PT Astra Serif" w:hAnsi="PT Astra Serif"/>
                <w:sz w:val="16"/>
                <w:szCs w:val="16"/>
              </w:rPr>
            </w:pPr>
            <w:r w:rsidRPr="007636C6">
              <w:rPr>
                <w:rFonts w:ascii="PT Astra Serif" w:hAnsi="PT Astra Serif"/>
                <w:sz w:val="16"/>
                <w:szCs w:val="16"/>
              </w:rPr>
              <w:t>тел.: 8(35241)2-15-21, факс: 2-15-21</w:t>
            </w:r>
          </w:p>
          <w:p w:rsidR="00B1347C" w:rsidRPr="007636C6" w:rsidRDefault="00B1347C" w:rsidP="00B1347C">
            <w:pPr>
              <w:spacing w:after="0" w:line="240" w:lineRule="auto"/>
              <w:jc w:val="center"/>
              <w:rPr>
                <w:rFonts w:ascii="PT Astra Serif" w:hAnsi="PT Astra Serif"/>
                <w:sz w:val="16"/>
                <w:szCs w:val="16"/>
                <w:lang w:val="en-US"/>
              </w:rPr>
            </w:pPr>
            <w:r w:rsidRPr="007636C6">
              <w:rPr>
                <w:rFonts w:ascii="PT Astra Serif" w:hAnsi="PT Astra Serif"/>
                <w:sz w:val="16"/>
                <w:szCs w:val="16"/>
                <w:lang w:val="en-US"/>
              </w:rPr>
              <w:t xml:space="preserve">e-mail: </w:t>
            </w:r>
            <w:hyperlink r:id="rId20" w:history="1">
              <w:r w:rsidRPr="007636C6">
                <w:rPr>
                  <w:rStyle w:val="afb"/>
                  <w:rFonts w:ascii="PT Astra Serif" w:hAnsi="PT Astra Serif"/>
                  <w:color w:val="002060"/>
                  <w:sz w:val="16"/>
                  <w:szCs w:val="16"/>
                  <w:lang w:val="en-US"/>
                </w:rPr>
                <w:t>45t01902@kurganobl.ru</w:t>
              </w:r>
            </w:hyperlink>
            <w:r w:rsidRPr="007636C6">
              <w:rPr>
                <w:rFonts w:ascii="PT Astra Serif" w:hAnsi="PT Astra Serif"/>
                <w:sz w:val="16"/>
                <w:szCs w:val="16"/>
                <w:lang w:val="en-US"/>
              </w:rPr>
              <w:t xml:space="preserve"> </w:t>
            </w:r>
          </w:p>
          <w:p w:rsidR="00B1347C" w:rsidRPr="007636C6" w:rsidRDefault="00B1347C" w:rsidP="00B1347C">
            <w:pPr>
              <w:spacing w:after="0" w:line="240" w:lineRule="auto"/>
              <w:jc w:val="center"/>
              <w:rPr>
                <w:rFonts w:ascii="PT Astra Serif" w:hAnsi="PT Astra Serif"/>
                <w:sz w:val="16"/>
                <w:szCs w:val="16"/>
                <w:lang w:val="en-US"/>
              </w:rPr>
            </w:pPr>
            <w:r w:rsidRPr="007636C6">
              <w:rPr>
                <w:rFonts w:ascii="PT Astra Serif" w:hAnsi="PT Astra Serif"/>
                <w:sz w:val="16"/>
                <w:szCs w:val="16"/>
              </w:rPr>
              <w:t>сайт</w:t>
            </w:r>
            <w:r w:rsidRPr="007636C6">
              <w:rPr>
                <w:rFonts w:ascii="PT Astra Serif" w:hAnsi="PT Astra Serif"/>
                <w:sz w:val="16"/>
                <w:szCs w:val="16"/>
                <w:lang w:val="en-US"/>
              </w:rPr>
              <w:t xml:space="preserve">: </w:t>
            </w:r>
            <w:r w:rsidRPr="007636C6">
              <w:rPr>
                <w:rFonts w:ascii="PT Astra Serif" w:hAnsi="PT Astra Serif"/>
                <w:color w:val="002060"/>
                <w:sz w:val="16"/>
                <w:szCs w:val="16"/>
                <w:u w:val="single"/>
                <w:lang w:val="en-US"/>
              </w:rPr>
              <w:t>admcr.ru</w:t>
            </w:r>
          </w:p>
          <w:p w:rsidR="00B1347C" w:rsidRPr="007636C6" w:rsidRDefault="00B1347C" w:rsidP="00B1347C">
            <w:pPr>
              <w:spacing w:after="0" w:line="240" w:lineRule="auto"/>
              <w:jc w:val="center"/>
              <w:rPr>
                <w:rFonts w:ascii="PT Astra Serif" w:hAnsi="PT Astra Serif"/>
                <w:sz w:val="16"/>
                <w:szCs w:val="16"/>
              </w:rPr>
            </w:pPr>
            <w:r w:rsidRPr="007636C6">
              <w:rPr>
                <w:rFonts w:ascii="PT Astra Serif" w:hAnsi="PT Astra Serif"/>
                <w:sz w:val="16"/>
                <w:szCs w:val="16"/>
              </w:rPr>
              <w:t>от «___» ___________ 2023 г. № _____</w:t>
            </w:r>
          </w:p>
          <w:p w:rsidR="00B1347C" w:rsidRPr="007636C6" w:rsidRDefault="00B1347C" w:rsidP="00B1347C">
            <w:pPr>
              <w:spacing w:after="0" w:line="240" w:lineRule="auto"/>
              <w:rPr>
                <w:rFonts w:ascii="PT Astra Serif" w:hAnsi="PT Astra Serif"/>
                <w:sz w:val="16"/>
                <w:szCs w:val="16"/>
              </w:rPr>
            </w:pPr>
          </w:p>
        </w:tc>
        <w:tc>
          <w:tcPr>
            <w:tcW w:w="794" w:type="dxa"/>
          </w:tcPr>
          <w:p w:rsidR="00B1347C" w:rsidRPr="007636C6" w:rsidRDefault="00B1347C" w:rsidP="00B1347C">
            <w:pPr>
              <w:spacing w:after="0" w:line="240" w:lineRule="auto"/>
              <w:jc w:val="center"/>
              <w:rPr>
                <w:rFonts w:ascii="PT Astra Serif" w:hAnsi="PT Astra Serif"/>
                <w:sz w:val="16"/>
                <w:szCs w:val="16"/>
              </w:rPr>
            </w:pPr>
          </w:p>
        </w:tc>
        <w:tc>
          <w:tcPr>
            <w:tcW w:w="4490" w:type="dxa"/>
          </w:tcPr>
          <w:p w:rsidR="00B1347C" w:rsidRPr="007636C6" w:rsidRDefault="00B1347C" w:rsidP="00B1347C">
            <w:pPr>
              <w:spacing w:after="0" w:line="240" w:lineRule="auto"/>
              <w:rPr>
                <w:rFonts w:ascii="PT Astra Serif" w:hAnsi="PT Astra Serif"/>
                <w:sz w:val="16"/>
                <w:szCs w:val="16"/>
              </w:rPr>
            </w:pPr>
          </w:p>
          <w:p w:rsidR="00B1347C" w:rsidRPr="007636C6" w:rsidRDefault="00B1347C" w:rsidP="00B1347C">
            <w:pPr>
              <w:spacing w:after="0" w:line="240" w:lineRule="auto"/>
              <w:rPr>
                <w:rFonts w:ascii="PT Astra Serif" w:hAnsi="PT Astra Serif"/>
                <w:sz w:val="16"/>
                <w:szCs w:val="16"/>
              </w:rPr>
            </w:pPr>
          </w:p>
          <w:p w:rsidR="00B1347C" w:rsidRPr="007636C6" w:rsidRDefault="00B1347C" w:rsidP="00B1347C">
            <w:pPr>
              <w:spacing w:after="0" w:line="240" w:lineRule="auto"/>
              <w:ind w:left="158" w:hanging="158"/>
              <w:rPr>
                <w:rFonts w:ascii="PT Astra Serif" w:hAnsi="PT Astra Serif"/>
                <w:sz w:val="16"/>
                <w:szCs w:val="16"/>
              </w:rPr>
            </w:pPr>
          </w:p>
          <w:p w:rsidR="00B1347C" w:rsidRPr="007636C6" w:rsidRDefault="00B1347C" w:rsidP="00B1347C">
            <w:pPr>
              <w:spacing w:after="0" w:line="240" w:lineRule="auto"/>
              <w:rPr>
                <w:rFonts w:ascii="PT Astra Serif" w:hAnsi="PT Astra Serif"/>
                <w:sz w:val="16"/>
                <w:szCs w:val="16"/>
              </w:rPr>
            </w:pPr>
          </w:p>
          <w:p w:rsidR="00B1347C" w:rsidRPr="007636C6" w:rsidRDefault="00B1347C" w:rsidP="00B1347C">
            <w:pPr>
              <w:spacing w:after="0" w:line="240" w:lineRule="auto"/>
              <w:rPr>
                <w:rFonts w:ascii="PT Astra Serif" w:hAnsi="PT Astra Serif"/>
                <w:sz w:val="16"/>
                <w:szCs w:val="16"/>
              </w:rPr>
            </w:pPr>
          </w:p>
          <w:p w:rsidR="00B1347C" w:rsidRPr="007636C6" w:rsidRDefault="00B1347C" w:rsidP="00B1347C">
            <w:pPr>
              <w:spacing w:after="0" w:line="240" w:lineRule="auto"/>
              <w:rPr>
                <w:rFonts w:ascii="PT Astra Serif" w:hAnsi="PT Astra Serif"/>
                <w:sz w:val="16"/>
                <w:szCs w:val="16"/>
              </w:rPr>
            </w:pPr>
          </w:p>
          <w:p w:rsidR="00B1347C" w:rsidRPr="007636C6" w:rsidRDefault="00B1347C" w:rsidP="00B1347C">
            <w:pPr>
              <w:spacing w:after="0" w:line="240" w:lineRule="auto"/>
              <w:rPr>
                <w:rFonts w:ascii="PT Astra Serif" w:hAnsi="PT Astra Serif"/>
                <w:sz w:val="16"/>
                <w:szCs w:val="16"/>
              </w:rPr>
            </w:pPr>
          </w:p>
          <w:p w:rsidR="00B1347C" w:rsidRPr="007636C6" w:rsidRDefault="00B1347C" w:rsidP="00B1347C">
            <w:pPr>
              <w:spacing w:after="0" w:line="240" w:lineRule="auto"/>
              <w:rPr>
                <w:rFonts w:ascii="PT Astra Serif" w:hAnsi="PT Astra Serif"/>
                <w:sz w:val="16"/>
                <w:szCs w:val="16"/>
              </w:rPr>
            </w:pPr>
          </w:p>
          <w:p w:rsidR="00B1347C" w:rsidRPr="007636C6" w:rsidRDefault="00B1347C" w:rsidP="00B1347C">
            <w:pPr>
              <w:spacing w:after="0" w:line="240" w:lineRule="auto"/>
              <w:rPr>
                <w:rFonts w:ascii="PT Astra Serif" w:hAnsi="PT Astra Serif"/>
                <w:sz w:val="16"/>
                <w:szCs w:val="16"/>
              </w:rPr>
            </w:pPr>
          </w:p>
          <w:p w:rsidR="00B1347C" w:rsidRPr="007636C6" w:rsidRDefault="00B1347C" w:rsidP="00B1347C">
            <w:pPr>
              <w:spacing w:after="0" w:line="240" w:lineRule="auto"/>
              <w:rPr>
                <w:rFonts w:ascii="PT Astra Serif" w:hAnsi="PT Astra Serif"/>
                <w:sz w:val="16"/>
                <w:szCs w:val="16"/>
              </w:rPr>
            </w:pPr>
            <w:r w:rsidRPr="007636C6">
              <w:rPr>
                <w:rFonts w:ascii="PT Astra Serif" w:hAnsi="PT Astra Serif"/>
                <w:sz w:val="16"/>
                <w:szCs w:val="16"/>
              </w:rPr>
              <w:t>Кому:__________________________</w:t>
            </w:r>
          </w:p>
          <w:p w:rsidR="00B1347C" w:rsidRPr="007636C6" w:rsidRDefault="00B1347C" w:rsidP="00B1347C">
            <w:pPr>
              <w:spacing w:after="0" w:line="240" w:lineRule="auto"/>
              <w:rPr>
                <w:rFonts w:ascii="PT Astra Serif" w:hAnsi="PT Astra Serif"/>
                <w:sz w:val="16"/>
                <w:szCs w:val="16"/>
              </w:rPr>
            </w:pPr>
          </w:p>
        </w:tc>
      </w:tr>
    </w:tbl>
    <w:p w:rsidR="00AA0D84" w:rsidRPr="007636C6" w:rsidRDefault="00B1347C" w:rsidP="007636C6">
      <w:pPr>
        <w:pStyle w:val="ac"/>
        <w:spacing w:after="0" w:line="240" w:lineRule="auto"/>
        <w:rPr>
          <w:rFonts w:ascii="PT Astra Serif" w:hAnsi="PT Astra Serif"/>
          <w:sz w:val="16"/>
          <w:szCs w:val="16"/>
        </w:rPr>
      </w:pPr>
      <w:r>
        <w:rPr>
          <w:rFonts w:ascii="PT Astra Serif" w:hAnsi="PT Astra Serif"/>
          <w:noProof/>
          <w:sz w:val="16"/>
          <w:szCs w:val="16"/>
          <w:lang w:eastAsia="ru-RU"/>
        </w:rPr>
        <w:drawing>
          <wp:anchor distT="0" distB="0" distL="114300" distR="114300" simplePos="0" relativeHeight="251693056" behindDoc="0" locked="0" layoutInCell="1" allowOverlap="1" wp14:anchorId="33000703" wp14:editId="2319C2E0">
            <wp:simplePos x="0" y="0"/>
            <wp:positionH relativeFrom="column">
              <wp:posOffset>1167859</wp:posOffset>
            </wp:positionH>
            <wp:positionV relativeFrom="paragraph">
              <wp:posOffset>-112064</wp:posOffset>
            </wp:positionV>
            <wp:extent cx="453390" cy="500380"/>
            <wp:effectExtent l="0" t="0" r="3810" b="0"/>
            <wp:wrapNone/>
            <wp:docPr id="5" name="Рисунок 5" descr="6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66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3390" cy="500380"/>
                    </a:xfrm>
                    <a:prstGeom prst="rect">
                      <a:avLst/>
                    </a:prstGeom>
                    <a:noFill/>
                  </pic:spPr>
                </pic:pic>
              </a:graphicData>
            </a:graphic>
            <wp14:sizeRelH relativeFrom="page">
              <wp14:pctWidth>0</wp14:pctWidth>
            </wp14:sizeRelH>
            <wp14:sizeRelV relativeFrom="page">
              <wp14:pctHeight>0</wp14:pctHeight>
            </wp14:sizeRelV>
          </wp:anchor>
        </w:drawing>
      </w:r>
    </w:p>
    <w:p w:rsidR="004A461F" w:rsidRPr="004A461F" w:rsidRDefault="004A461F" w:rsidP="004A461F">
      <w:pPr>
        <w:rPr>
          <w:sz w:val="14"/>
          <w:lang w:bidi="en-US"/>
        </w:rPr>
      </w:pPr>
    </w:p>
    <w:p w:rsidR="00AA0D84" w:rsidRPr="004A461F" w:rsidRDefault="00AA0D84" w:rsidP="007636C6">
      <w:pPr>
        <w:spacing w:after="0" w:line="240" w:lineRule="auto"/>
        <w:ind w:right="69"/>
        <w:jc w:val="center"/>
        <w:rPr>
          <w:rFonts w:ascii="PT Astra Serif" w:hAnsi="PT Astra Serif"/>
          <w:sz w:val="36"/>
          <w:szCs w:val="16"/>
        </w:rPr>
      </w:pPr>
      <w:r w:rsidRPr="004A461F">
        <w:rPr>
          <w:rFonts w:ascii="PT Astra Serif" w:hAnsi="PT Astra Serif"/>
          <w:b/>
          <w:sz w:val="36"/>
          <w:szCs w:val="16"/>
        </w:rPr>
        <w:t>РАСПОРЯЖЕНИЕ</w:t>
      </w:r>
    </w:p>
    <w:p w:rsidR="00AA0D84" w:rsidRPr="004A461F" w:rsidRDefault="00AA0D84" w:rsidP="007636C6">
      <w:pPr>
        <w:spacing w:after="0" w:line="240" w:lineRule="auto"/>
        <w:ind w:left="159" w:right="227"/>
        <w:jc w:val="center"/>
        <w:rPr>
          <w:rFonts w:ascii="PT Astra Serif" w:hAnsi="PT Astra Serif"/>
          <w:sz w:val="20"/>
          <w:szCs w:val="16"/>
        </w:rPr>
      </w:pPr>
      <w:r w:rsidRPr="004A461F">
        <w:rPr>
          <w:rFonts w:ascii="PT Astra Serif" w:hAnsi="PT Astra Serif"/>
          <w:b/>
          <w:sz w:val="20"/>
          <w:szCs w:val="16"/>
        </w:rPr>
        <w:lastRenderedPageBreak/>
        <w:t>об</w:t>
      </w:r>
      <w:r w:rsidRPr="004A461F">
        <w:rPr>
          <w:rFonts w:ascii="PT Astra Serif" w:hAnsi="PT Astra Serif"/>
          <w:b/>
          <w:spacing w:val="-6"/>
          <w:sz w:val="20"/>
          <w:szCs w:val="16"/>
        </w:rPr>
        <w:t xml:space="preserve"> </w:t>
      </w:r>
      <w:r w:rsidRPr="004A461F">
        <w:rPr>
          <w:rFonts w:ascii="PT Astra Serif" w:hAnsi="PT Astra Serif"/>
          <w:b/>
          <w:sz w:val="20"/>
          <w:szCs w:val="16"/>
        </w:rPr>
        <w:t>отказе</w:t>
      </w:r>
      <w:r w:rsidRPr="004A461F">
        <w:rPr>
          <w:rFonts w:ascii="PT Astra Serif" w:hAnsi="PT Astra Serif"/>
          <w:b/>
          <w:spacing w:val="-5"/>
          <w:sz w:val="20"/>
          <w:szCs w:val="16"/>
        </w:rPr>
        <w:t xml:space="preserve"> </w:t>
      </w:r>
      <w:r w:rsidRPr="004A461F">
        <w:rPr>
          <w:rFonts w:ascii="PT Astra Serif" w:hAnsi="PT Astra Serif"/>
          <w:b/>
          <w:sz w:val="20"/>
          <w:szCs w:val="16"/>
        </w:rPr>
        <w:t>в</w:t>
      </w:r>
      <w:r w:rsidRPr="004A461F">
        <w:rPr>
          <w:rFonts w:ascii="PT Astra Serif" w:hAnsi="PT Astra Serif"/>
          <w:b/>
          <w:spacing w:val="-6"/>
          <w:sz w:val="20"/>
          <w:szCs w:val="16"/>
        </w:rPr>
        <w:t xml:space="preserve"> </w:t>
      </w:r>
      <w:r w:rsidRPr="004A461F">
        <w:rPr>
          <w:rFonts w:ascii="PT Astra Serif" w:hAnsi="PT Astra Serif"/>
          <w:b/>
          <w:sz w:val="20"/>
          <w:szCs w:val="16"/>
        </w:rPr>
        <w:t>предоставлении</w:t>
      </w:r>
      <w:r w:rsidRPr="004A461F">
        <w:rPr>
          <w:rFonts w:ascii="PT Astra Serif" w:hAnsi="PT Astra Serif"/>
          <w:b/>
          <w:spacing w:val="-6"/>
          <w:sz w:val="20"/>
          <w:szCs w:val="16"/>
        </w:rPr>
        <w:t xml:space="preserve"> </w:t>
      </w:r>
      <w:r w:rsidRPr="004A461F">
        <w:rPr>
          <w:rFonts w:ascii="PT Astra Serif" w:hAnsi="PT Astra Serif"/>
          <w:b/>
          <w:sz w:val="20"/>
          <w:szCs w:val="16"/>
        </w:rPr>
        <w:t>услуги</w:t>
      </w:r>
    </w:p>
    <w:p w:rsidR="00AA0D84" w:rsidRPr="004A461F" w:rsidRDefault="00AA0D84" w:rsidP="007636C6">
      <w:pPr>
        <w:pStyle w:val="ac"/>
        <w:spacing w:after="0" w:line="240" w:lineRule="auto"/>
        <w:rPr>
          <w:rFonts w:ascii="PT Astra Serif" w:hAnsi="PT Astra Serif"/>
          <w:sz w:val="20"/>
          <w:szCs w:val="16"/>
        </w:rPr>
      </w:pPr>
    </w:p>
    <w:p w:rsidR="00AA0D84" w:rsidRPr="007636C6" w:rsidRDefault="00AA0D84" w:rsidP="004A461F">
      <w:pPr>
        <w:tabs>
          <w:tab w:val="left" w:pos="5235"/>
          <w:tab w:val="left" w:pos="7254"/>
        </w:tabs>
        <w:spacing w:after="0" w:line="240" w:lineRule="auto"/>
        <w:ind w:left="-567" w:right="-71" w:firstLine="567"/>
        <w:jc w:val="both"/>
        <w:rPr>
          <w:rFonts w:ascii="PT Astra Serif" w:hAnsi="PT Astra Serif"/>
          <w:sz w:val="16"/>
          <w:szCs w:val="16"/>
        </w:rPr>
      </w:pPr>
      <w:r w:rsidRPr="007636C6">
        <w:rPr>
          <w:rFonts w:ascii="PT Astra Serif" w:hAnsi="PT Astra Serif"/>
          <w:sz w:val="16"/>
          <w:szCs w:val="16"/>
        </w:rPr>
        <w:t>Рассмотрев</w:t>
      </w:r>
      <w:r w:rsidRPr="007636C6">
        <w:rPr>
          <w:rFonts w:ascii="PT Astra Serif" w:hAnsi="PT Astra Serif"/>
          <w:spacing w:val="-6"/>
          <w:sz w:val="16"/>
          <w:szCs w:val="16"/>
        </w:rPr>
        <w:t xml:space="preserve"> </w:t>
      </w:r>
      <w:r w:rsidRPr="007636C6">
        <w:rPr>
          <w:rFonts w:ascii="PT Astra Serif" w:hAnsi="PT Astra Serif"/>
          <w:sz w:val="16"/>
          <w:szCs w:val="16"/>
        </w:rPr>
        <w:t>Ваше</w:t>
      </w:r>
      <w:r w:rsidRPr="007636C6">
        <w:rPr>
          <w:rFonts w:ascii="PT Astra Serif" w:hAnsi="PT Astra Serif"/>
          <w:spacing w:val="-5"/>
          <w:sz w:val="16"/>
          <w:szCs w:val="16"/>
        </w:rPr>
        <w:t xml:space="preserve"> </w:t>
      </w:r>
      <w:r w:rsidRPr="007636C6">
        <w:rPr>
          <w:rFonts w:ascii="PT Astra Serif" w:hAnsi="PT Astra Serif"/>
          <w:sz w:val="16"/>
          <w:szCs w:val="16"/>
        </w:rPr>
        <w:t>заявление</w:t>
      </w:r>
      <w:r w:rsidRPr="007636C6">
        <w:rPr>
          <w:rFonts w:ascii="PT Astra Serif" w:hAnsi="PT Astra Serif"/>
          <w:spacing w:val="-5"/>
          <w:sz w:val="16"/>
          <w:szCs w:val="16"/>
        </w:rPr>
        <w:t xml:space="preserve"> </w:t>
      </w:r>
      <w:proofErr w:type="gramStart"/>
      <w:r w:rsidRPr="007636C6">
        <w:rPr>
          <w:rFonts w:ascii="PT Astra Serif" w:hAnsi="PT Astra Serif"/>
          <w:sz w:val="16"/>
          <w:szCs w:val="16"/>
        </w:rPr>
        <w:t>от</w:t>
      </w:r>
      <w:proofErr w:type="gramEnd"/>
      <w:r w:rsidRPr="007636C6">
        <w:rPr>
          <w:rFonts w:ascii="PT Astra Serif" w:hAnsi="PT Astra Serif"/>
          <w:sz w:val="16"/>
          <w:szCs w:val="16"/>
        </w:rPr>
        <w:t xml:space="preserve"> ______№ _______ и </w:t>
      </w:r>
      <w:proofErr w:type="gramStart"/>
      <w:r w:rsidRPr="007636C6">
        <w:rPr>
          <w:rFonts w:ascii="PT Astra Serif" w:hAnsi="PT Astra Serif"/>
          <w:sz w:val="16"/>
          <w:szCs w:val="16"/>
        </w:rPr>
        <w:t>прилагаемые</w:t>
      </w:r>
      <w:proofErr w:type="gramEnd"/>
      <w:r w:rsidRPr="007636C6">
        <w:rPr>
          <w:rFonts w:ascii="PT Astra Serif" w:hAnsi="PT Astra Serif"/>
          <w:sz w:val="16"/>
          <w:szCs w:val="16"/>
        </w:rPr>
        <w:t xml:space="preserve"> к нему</w:t>
      </w:r>
      <w:r w:rsidRPr="007636C6">
        <w:rPr>
          <w:rFonts w:ascii="PT Astra Serif" w:hAnsi="PT Astra Serif"/>
          <w:spacing w:val="-57"/>
          <w:sz w:val="16"/>
          <w:szCs w:val="16"/>
        </w:rPr>
        <w:t xml:space="preserve"> </w:t>
      </w:r>
      <w:r w:rsidRPr="007636C6">
        <w:rPr>
          <w:rFonts w:ascii="PT Astra Serif" w:hAnsi="PT Astra Serif"/>
          <w:sz w:val="16"/>
          <w:szCs w:val="16"/>
        </w:rPr>
        <w:t>документы, руководствуясь Федеральным законом от</w:t>
      </w:r>
      <w:r w:rsidRPr="007636C6">
        <w:rPr>
          <w:rFonts w:ascii="PT Astra Serif" w:hAnsi="PT Astra Serif"/>
          <w:spacing w:val="1"/>
          <w:sz w:val="16"/>
          <w:szCs w:val="16"/>
        </w:rPr>
        <w:t xml:space="preserve"> </w:t>
      </w:r>
      <w:r w:rsidRPr="007636C6">
        <w:rPr>
          <w:rFonts w:ascii="PT Astra Serif" w:hAnsi="PT Astra Serif"/>
          <w:sz w:val="16"/>
          <w:szCs w:val="16"/>
        </w:rPr>
        <w:t>21.12.2004 г. №</w:t>
      </w:r>
      <w:r w:rsidRPr="007636C6">
        <w:rPr>
          <w:rFonts w:ascii="PT Astra Serif" w:hAnsi="PT Astra Serif"/>
          <w:spacing w:val="1"/>
          <w:sz w:val="16"/>
          <w:szCs w:val="16"/>
        </w:rPr>
        <w:t xml:space="preserve"> </w:t>
      </w:r>
      <w:r w:rsidRPr="007636C6">
        <w:rPr>
          <w:rFonts w:ascii="PT Astra Serif" w:hAnsi="PT Astra Serif"/>
          <w:sz w:val="16"/>
          <w:szCs w:val="16"/>
        </w:rPr>
        <w:t>172-ФЗ</w:t>
      </w:r>
      <w:r w:rsidRPr="007636C6">
        <w:rPr>
          <w:rFonts w:ascii="PT Astra Serif" w:hAnsi="PT Astra Serif"/>
          <w:spacing w:val="1"/>
          <w:sz w:val="16"/>
          <w:szCs w:val="16"/>
        </w:rPr>
        <w:t xml:space="preserve"> </w:t>
      </w:r>
      <w:r w:rsidRPr="007636C6">
        <w:rPr>
          <w:rFonts w:ascii="PT Astra Serif" w:hAnsi="PT Astra Serif"/>
          <w:sz w:val="16"/>
          <w:szCs w:val="16"/>
        </w:rPr>
        <w:t>«О переводе</w:t>
      </w:r>
      <w:r w:rsidRPr="007636C6">
        <w:rPr>
          <w:rFonts w:ascii="PT Astra Serif" w:hAnsi="PT Astra Serif"/>
          <w:spacing w:val="1"/>
          <w:sz w:val="16"/>
          <w:szCs w:val="16"/>
        </w:rPr>
        <w:t xml:space="preserve"> </w:t>
      </w:r>
      <w:r w:rsidRPr="007636C6">
        <w:rPr>
          <w:rFonts w:ascii="PT Astra Serif" w:hAnsi="PT Astra Serif"/>
          <w:sz w:val="16"/>
          <w:szCs w:val="16"/>
        </w:rPr>
        <w:t>земель</w:t>
      </w:r>
      <w:r w:rsidRPr="007636C6">
        <w:rPr>
          <w:rFonts w:ascii="PT Astra Serif" w:hAnsi="PT Astra Serif"/>
          <w:spacing w:val="-8"/>
          <w:sz w:val="16"/>
          <w:szCs w:val="16"/>
        </w:rPr>
        <w:t xml:space="preserve"> </w:t>
      </w:r>
      <w:r w:rsidRPr="007636C6">
        <w:rPr>
          <w:rFonts w:ascii="PT Astra Serif" w:hAnsi="PT Astra Serif"/>
          <w:sz w:val="16"/>
          <w:szCs w:val="16"/>
        </w:rPr>
        <w:t>или</w:t>
      </w:r>
      <w:r w:rsidRPr="007636C6">
        <w:rPr>
          <w:rFonts w:ascii="PT Astra Serif" w:hAnsi="PT Astra Serif"/>
          <w:spacing w:val="-8"/>
          <w:sz w:val="16"/>
          <w:szCs w:val="16"/>
        </w:rPr>
        <w:t xml:space="preserve"> </w:t>
      </w:r>
      <w:r w:rsidRPr="007636C6">
        <w:rPr>
          <w:rFonts w:ascii="PT Astra Serif" w:hAnsi="PT Astra Serif"/>
          <w:sz w:val="16"/>
          <w:szCs w:val="16"/>
        </w:rPr>
        <w:t>земельных</w:t>
      </w:r>
      <w:r w:rsidRPr="007636C6">
        <w:rPr>
          <w:rFonts w:ascii="PT Astra Serif" w:hAnsi="PT Astra Serif"/>
          <w:spacing w:val="-8"/>
          <w:sz w:val="16"/>
          <w:szCs w:val="16"/>
        </w:rPr>
        <w:t xml:space="preserve"> </w:t>
      </w:r>
      <w:r w:rsidRPr="007636C6">
        <w:rPr>
          <w:rFonts w:ascii="PT Astra Serif" w:hAnsi="PT Astra Serif"/>
          <w:sz w:val="16"/>
          <w:szCs w:val="16"/>
        </w:rPr>
        <w:t>участков</w:t>
      </w:r>
      <w:r w:rsidRPr="007636C6">
        <w:rPr>
          <w:rFonts w:ascii="PT Astra Serif" w:hAnsi="PT Astra Serif"/>
          <w:spacing w:val="-7"/>
          <w:sz w:val="16"/>
          <w:szCs w:val="16"/>
        </w:rPr>
        <w:t xml:space="preserve"> </w:t>
      </w:r>
      <w:r w:rsidRPr="007636C6">
        <w:rPr>
          <w:rFonts w:ascii="PT Astra Serif" w:hAnsi="PT Astra Serif"/>
          <w:sz w:val="16"/>
          <w:szCs w:val="16"/>
        </w:rPr>
        <w:t>из</w:t>
      </w:r>
      <w:r w:rsidRPr="007636C6">
        <w:rPr>
          <w:rFonts w:ascii="PT Astra Serif" w:hAnsi="PT Astra Serif"/>
          <w:spacing w:val="-7"/>
          <w:sz w:val="16"/>
          <w:szCs w:val="16"/>
        </w:rPr>
        <w:t xml:space="preserve"> </w:t>
      </w:r>
      <w:r w:rsidRPr="007636C6">
        <w:rPr>
          <w:rFonts w:ascii="PT Astra Serif" w:hAnsi="PT Astra Serif"/>
          <w:sz w:val="16"/>
          <w:szCs w:val="16"/>
        </w:rPr>
        <w:t>одной</w:t>
      </w:r>
      <w:r w:rsidRPr="007636C6">
        <w:rPr>
          <w:rFonts w:ascii="PT Astra Serif" w:hAnsi="PT Astra Serif"/>
          <w:spacing w:val="-8"/>
          <w:sz w:val="16"/>
          <w:szCs w:val="16"/>
        </w:rPr>
        <w:t xml:space="preserve"> </w:t>
      </w:r>
      <w:r w:rsidRPr="007636C6">
        <w:rPr>
          <w:rFonts w:ascii="PT Astra Serif" w:hAnsi="PT Astra Serif"/>
          <w:sz w:val="16"/>
          <w:szCs w:val="16"/>
        </w:rPr>
        <w:t>категории</w:t>
      </w:r>
      <w:r w:rsidRPr="007636C6">
        <w:rPr>
          <w:rFonts w:ascii="PT Astra Serif" w:hAnsi="PT Astra Serif"/>
          <w:spacing w:val="-8"/>
          <w:sz w:val="16"/>
          <w:szCs w:val="16"/>
        </w:rPr>
        <w:t xml:space="preserve"> </w:t>
      </w:r>
      <w:r w:rsidRPr="007636C6">
        <w:rPr>
          <w:rFonts w:ascii="PT Astra Serif" w:hAnsi="PT Astra Serif"/>
          <w:sz w:val="16"/>
          <w:szCs w:val="16"/>
        </w:rPr>
        <w:t>в</w:t>
      </w:r>
      <w:r w:rsidRPr="007636C6">
        <w:rPr>
          <w:rFonts w:ascii="PT Astra Serif" w:hAnsi="PT Astra Serif"/>
          <w:spacing w:val="-8"/>
          <w:sz w:val="16"/>
          <w:szCs w:val="16"/>
        </w:rPr>
        <w:t xml:space="preserve"> </w:t>
      </w:r>
      <w:r w:rsidRPr="007636C6">
        <w:rPr>
          <w:rFonts w:ascii="PT Astra Serif" w:hAnsi="PT Astra Serif"/>
          <w:sz w:val="16"/>
          <w:szCs w:val="16"/>
        </w:rPr>
        <w:t>другую»,</w:t>
      </w:r>
      <w:r w:rsidRPr="007636C6">
        <w:rPr>
          <w:rFonts w:ascii="PT Astra Serif" w:hAnsi="PT Astra Serif"/>
          <w:spacing w:val="-7"/>
          <w:sz w:val="16"/>
          <w:szCs w:val="16"/>
        </w:rPr>
        <w:t xml:space="preserve"> </w:t>
      </w:r>
      <w:r w:rsidRPr="007636C6">
        <w:rPr>
          <w:rFonts w:ascii="PT Astra Serif" w:hAnsi="PT Astra Serif"/>
          <w:sz w:val="16"/>
          <w:szCs w:val="16"/>
        </w:rPr>
        <w:t>Администрацией Целинного муниципального округа Курганской области</w:t>
      </w:r>
      <w:r w:rsidRPr="007636C6">
        <w:rPr>
          <w:rFonts w:ascii="PT Astra Serif" w:hAnsi="PT Astra Serif"/>
          <w:spacing w:val="-5"/>
          <w:sz w:val="16"/>
          <w:szCs w:val="16"/>
        </w:rPr>
        <w:t xml:space="preserve"> </w:t>
      </w:r>
      <w:r w:rsidRPr="007636C6">
        <w:rPr>
          <w:rFonts w:ascii="PT Astra Serif" w:hAnsi="PT Astra Serif"/>
          <w:sz w:val="16"/>
          <w:szCs w:val="16"/>
        </w:rPr>
        <w:t>принято</w:t>
      </w:r>
      <w:r w:rsidRPr="007636C6">
        <w:rPr>
          <w:rFonts w:ascii="PT Astra Serif" w:hAnsi="PT Astra Serif"/>
          <w:spacing w:val="-4"/>
          <w:sz w:val="16"/>
          <w:szCs w:val="16"/>
        </w:rPr>
        <w:t xml:space="preserve"> </w:t>
      </w:r>
      <w:r w:rsidRPr="007636C6">
        <w:rPr>
          <w:rFonts w:ascii="PT Astra Serif" w:hAnsi="PT Astra Serif"/>
          <w:sz w:val="16"/>
          <w:szCs w:val="16"/>
        </w:rPr>
        <w:t>решение</w:t>
      </w:r>
      <w:r w:rsidRPr="007636C6">
        <w:rPr>
          <w:rFonts w:ascii="PT Astra Serif" w:hAnsi="PT Astra Serif"/>
          <w:spacing w:val="-5"/>
          <w:sz w:val="16"/>
          <w:szCs w:val="16"/>
        </w:rPr>
        <w:t xml:space="preserve"> </w:t>
      </w:r>
      <w:r w:rsidRPr="007636C6">
        <w:rPr>
          <w:rFonts w:ascii="PT Astra Serif" w:hAnsi="PT Astra Serif"/>
          <w:sz w:val="16"/>
          <w:szCs w:val="16"/>
        </w:rPr>
        <w:t>об</w:t>
      </w:r>
      <w:r w:rsidRPr="007636C6">
        <w:rPr>
          <w:rFonts w:ascii="PT Astra Serif" w:hAnsi="PT Astra Serif"/>
          <w:spacing w:val="-4"/>
          <w:sz w:val="16"/>
          <w:szCs w:val="16"/>
        </w:rPr>
        <w:t xml:space="preserve"> </w:t>
      </w:r>
      <w:r w:rsidRPr="007636C6">
        <w:rPr>
          <w:rFonts w:ascii="PT Astra Serif" w:hAnsi="PT Astra Serif"/>
          <w:sz w:val="16"/>
          <w:szCs w:val="16"/>
        </w:rPr>
        <w:t>отказе</w:t>
      </w:r>
      <w:r w:rsidRPr="007636C6">
        <w:rPr>
          <w:rFonts w:ascii="PT Astra Serif" w:hAnsi="PT Astra Serif"/>
          <w:spacing w:val="-5"/>
          <w:sz w:val="16"/>
          <w:szCs w:val="16"/>
        </w:rPr>
        <w:t xml:space="preserve"> </w:t>
      </w:r>
      <w:r w:rsidRPr="007636C6">
        <w:rPr>
          <w:rFonts w:ascii="PT Astra Serif" w:hAnsi="PT Astra Serif"/>
          <w:sz w:val="16"/>
          <w:szCs w:val="16"/>
        </w:rPr>
        <w:t>в</w:t>
      </w:r>
      <w:r w:rsidRPr="007636C6">
        <w:rPr>
          <w:rFonts w:ascii="PT Astra Serif" w:hAnsi="PT Astra Serif"/>
          <w:spacing w:val="-5"/>
          <w:sz w:val="16"/>
          <w:szCs w:val="16"/>
        </w:rPr>
        <w:t xml:space="preserve"> </w:t>
      </w:r>
      <w:r w:rsidRPr="007636C6">
        <w:rPr>
          <w:rFonts w:ascii="PT Astra Serif" w:hAnsi="PT Astra Serif"/>
          <w:sz w:val="16"/>
          <w:szCs w:val="16"/>
        </w:rPr>
        <w:t>предоставлении услуги, по</w:t>
      </w:r>
      <w:r w:rsidRPr="007636C6">
        <w:rPr>
          <w:rFonts w:ascii="PT Astra Serif" w:hAnsi="PT Astra Serif"/>
          <w:spacing w:val="-5"/>
          <w:sz w:val="16"/>
          <w:szCs w:val="16"/>
        </w:rPr>
        <w:t xml:space="preserve"> </w:t>
      </w:r>
      <w:r w:rsidRPr="007636C6">
        <w:rPr>
          <w:rFonts w:ascii="PT Astra Serif" w:hAnsi="PT Astra Serif"/>
          <w:sz w:val="16"/>
          <w:szCs w:val="16"/>
        </w:rPr>
        <w:t>следующим</w:t>
      </w:r>
      <w:r w:rsidRPr="007636C6">
        <w:rPr>
          <w:rFonts w:ascii="PT Astra Serif" w:hAnsi="PT Astra Serif"/>
          <w:spacing w:val="-5"/>
          <w:sz w:val="16"/>
          <w:szCs w:val="16"/>
        </w:rPr>
        <w:t xml:space="preserve"> </w:t>
      </w:r>
      <w:r w:rsidRPr="007636C6">
        <w:rPr>
          <w:rFonts w:ascii="PT Astra Serif" w:hAnsi="PT Astra Serif"/>
          <w:sz w:val="16"/>
          <w:szCs w:val="16"/>
        </w:rPr>
        <w:t>основаниям:</w:t>
      </w:r>
    </w:p>
    <w:p w:rsidR="00AA0D84" w:rsidRPr="007636C6" w:rsidRDefault="00AA0D84" w:rsidP="004A461F">
      <w:pPr>
        <w:pStyle w:val="ac"/>
        <w:tabs>
          <w:tab w:val="left" w:pos="2412"/>
        </w:tabs>
        <w:spacing w:after="0" w:line="240" w:lineRule="auto"/>
        <w:ind w:left="-567" w:firstLine="567"/>
        <w:rPr>
          <w:rFonts w:ascii="PT Astra Serif" w:hAnsi="PT Astra Serif"/>
          <w:sz w:val="16"/>
          <w:szCs w:val="16"/>
        </w:rPr>
      </w:pPr>
      <w:r w:rsidRPr="007636C6">
        <w:rPr>
          <w:rFonts w:ascii="PT Astra Serif" w:hAnsi="PT Astra Serif"/>
          <w:sz w:val="16"/>
          <w:szCs w:val="16"/>
        </w:rPr>
        <w:t>-</w:t>
      </w:r>
      <w:r w:rsidRPr="007636C6">
        <w:rPr>
          <w:rFonts w:ascii="PT Astra Serif" w:hAnsi="PT Astra Serif"/>
          <w:sz w:val="16"/>
          <w:szCs w:val="16"/>
          <w:u w:val="single"/>
        </w:rPr>
        <w:tab/>
      </w:r>
      <w:r w:rsidRPr="007636C6">
        <w:rPr>
          <w:rFonts w:ascii="PT Astra Serif" w:hAnsi="PT Astra Serif"/>
          <w:sz w:val="16"/>
          <w:szCs w:val="16"/>
        </w:rPr>
        <w:t>_________________________________________________________________</w:t>
      </w:r>
      <w:r w:rsidR="004A461F">
        <w:rPr>
          <w:rFonts w:ascii="PT Astra Serif" w:hAnsi="PT Astra Serif"/>
          <w:sz w:val="16"/>
          <w:szCs w:val="16"/>
        </w:rPr>
        <w:t>_________________________</w:t>
      </w:r>
    </w:p>
    <w:p w:rsidR="00AA0D84" w:rsidRPr="007636C6" w:rsidRDefault="00AA0D84" w:rsidP="004A461F">
      <w:pPr>
        <w:spacing w:after="0" w:line="240" w:lineRule="auto"/>
        <w:ind w:left="-567" w:firstLine="567"/>
        <w:rPr>
          <w:rFonts w:ascii="PT Astra Serif" w:hAnsi="PT Astra Serif"/>
          <w:sz w:val="16"/>
          <w:szCs w:val="16"/>
        </w:rPr>
      </w:pPr>
      <w:r w:rsidRPr="007636C6">
        <w:rPr>
          <w:rFonts w:ascii="PT Astra Serif" w:hAnsi="PT Astra Serif"/>
          <w:sz w:val="16"/>
          <w:szCs w:val="16"/>
        </w:rPr>
        <w:t>Разъяснение</w:t>
      </w:r>
      <w:r w:rsidRPr="007636C6">
        <w:rPr>
          <w:rFonts w:ascii="PT Astra Serif" w:hAnsi="PT Astra Serif"/>
          <w:spacing w:val="-6"/>
          <w:sz w:val="16"/>
          <w:szCs w:val="16"/>
        </w:rPr>
        <w:t xml:space="preserve"> </w:t>
      </w:r>
      <w:r w:rsidRPr="007636C6">
        <w:rPr>
          <w:rFonts w:ascii="PT Astra Serif" w:hAnsi="PT Astra Serif"/>
          <w:sz w:val="16"/>
          <w:szCs w:val="16"/>
        </w:rPr>
        <w:t>причин</w:t>
      </w:r>
      <w:r w:rsidRPr="007636C6">
        <w:rPr>
          <w:rFonts w:ascii="PT Astra Serif" w:hAnsi="PT Astra Serif"/>
          <w:spacing w:val="-5"/>
          <w:sz w:val="16"/>
          <w:szCs w:val="16"/>
        </w:rPr>
        <w:t xml:space="preserve"> </w:t>
      </w:r>
      <w:r w:rsidRPr="007636C6">
        <w:rPr>
          <w:rFonts w:ascii="PT Astra Serif" w:hAnsi="PT Astra Serif"/>
          <w:sz w:val="16"/>
          <w:szCs w:val="16"/>
        </w:rPr>
        <w:t>отказа:</w:t>
      </w:r>
    </w:p>
    <w:p w:rsidR="00AA0D84" w:rsidRPr="007636C6" w:rsidRDefault="00AA0D84" w:rsidP="004A461F">
      <w:pPr>
        <w:pStyle w:val="ac"/>
        <w:tabs>
          <w:tab w:val="left" w:pos="2412"/>
        </w:tabs>
        <w:spacing w:after="0" w:line="240" w:lineRule="auto"/>
        <w:ind w:left="-567" w:firstLine="567"/>
        <w:rPr>
          <w:rFonts w:ascii="PT Astra Serif" w:hAnsi="PT Astra Serif"/>
          <w:sz w:val="16"/>
          <w:szCs w:val="16"/>
        </w:rPr>
      </w:pPr>
      <w:r w:rsidRPr="007636C6">
        <w:rPr>
          <w:rFonts w:ascii="PT Astra Serif" w:hAnsi="PT Astra Serif"/>
          <w:sz w:val="16"/>
          <w:szCs w:val="16"/>
        </w:rPr>
        <w:t>-</w:t>
      </w:r>
      <w:r w:rsidRPr="007636C6">
        <w:rPr>
          <w:rFonts w:ascii="PT Astra Serif" w:hAnsi="PT Astra Serif"/>
          <w:sz w:val="16"/>
          <w:szCs w:val="16"/>
          <w:u w:val="single"/>
        </w:rPr>
        <w:tab/>
      </w:r>
      <w:r w:rsidRPr="007636C6">
        <w:rPr>
          <w:rFonts w:ascii="PT Astra Serif" w:hAnsi="PT Astra Serif"/>
          <w:sz w:val="16"/>
          <w:szCs w:val="16"/>
        </w:rPr>
        <w:t>_________________________________________________________________</w:t>
      </w:r>
      <w:r w:rsidR="004A461F">
        <w:rPr>
          <w:rFonts w:ascii="PT Astra Serif" w:hAnsi="PT Astra Serif"/>
          <w:sz w:val="16"/>
          <w:szCs w:val="16"/>
        </w:rPr>
        <w:t>_________________________</w:t>
      </w:r>
    </w:p>
    <w:p w:rsidR="00AA0D84" w:rsidRPr="007636C6" w:rsidRDefault="00AA0D84" w:rsidP="004A461F">
      <w:pPr>
        <w:tabs>
          <w:tab w:val="left" w:pos="0"/>
          <w:tab w:val="left" w:pos="9781"/>
        </w:tabs>
        <w:spacing w:after="0" w:line="240" w:lineRule="auto"/>
        <w:ind w:left="-567" w:firstLine="567"/>
        <w:rPr>
          <w:rFonts w:ascii="PT Astra Serif" w:hAnsi="PT Astra Serif"/>
          <w:sz w:val="16"/>
          <w:szCs w:val="16"/>
        </w:rPr>
      </w:pPr>
      <w:r w:rsidRPr="007636C6">
        <w:rPr>
          <w:rFonts w:ascii="PT Astra Serif" w:hAnsi="PT Astra Serif"/>
          <w:sz w:val="16"/>
          <w:szCs w:val="16"/>
        </w:rPr>
        <w:t>Дополнительная</w:t>
      </w:r>
      <w:r w:rsidRPr="007636C6">
        <w:rPr>
          <w:rFonts w:ascii="PT Astra Serif" w:hAnsi="PT Astra Serif"/>
          <w:spacing w:val="-8"/>
          <w:sz w:val="16"/>
          <w:szCs w:val="16"/>
        </w:rPr>
        <w:t xml:space="preserve"> </w:t>
      </w:r>
      <w:r w:rsidRPr="007636C6">
        <w:rPr>
          <w:rFonts w:ascii="PT Astra Serif" w:hAnsi="PT Astra Serif"/>
          <w:sz w:val="16"/>
          <w:szCs w:val="16"/>
        </w:rPr>
        <w:t>информация:_____________________________________________________________</w:t>
      </w:r>
      <w:r w:rsidR="004A461F">
        <w:rPr>
          <w:rFonts w:ascii="PT Astra Serif" w:hAnsi="PT Astra Serif"/>
          <w:sz w:val="16"/>
          <w:szCs w:val="16"/>
        </w:rPr>
        <w:t>_________________________________</w:t>
      </w:r>
    </w:p>
    <w:p w:rsidR="00AA0D84" w:rsidRPr="007636C6" w:rsidRDefault="00AA0D84" w:rsidP="004A461F">
      <w:pPr>
        <w:tabs>
          <w:tab w:val="left" w:pos="1993"/>
          <w:tab w:val="left" w:pos="2353"/>
        </w:tabs>
        <w:spacing w:after="0" w:line="240" w:lineRule="auto"/>
        <w:rPr>
          <w:rFonts w:ascii="PT Astra Serif" w:hAnsi="PT Astra Serif"/>
          <w:sz w:val="16"/>
          <w:szCs w:val="16"/>
        </w:rPr>
      </w:pPr>
    </w:p>
    <w:p w:rsidR="00AA0D84" w:rsidRPr="007636C6" w:rsidRDefault="00AA0D84" w:rsidP="004A461F">
      <w:pPr>
        <w:tabs>
          <w:tab w:val="left" w:pos="9639"/>
        </w:tabs>
        <w:spacing w:after="0" w:line="240" w:lineRule="auto"/>
        <w:ind w:left="-567" w:right="71" w:firstLine="567"/>
        <w:jc w:val="center"/>
        <w:rPr>
          <w:rFonts w:ascii="PT Astra Serif" w:hAnsi="PT Astra Serif"/>
          <w:i/>
          <w:sz w:val="16"/>
          <w:szCs w:val="16"/>
        </w:rPr>
      </w:pPr>
      <w:r w:rsidRPr="007636C6">
        <w:rPr>
          <w:rFonts w:ascii="PT Astra Serif" w:hAnsi="PT Astra Serif"/>
          <w:i/>
          <w:sz w:val="16"/>
          <w:szCs w:val="16"/>
        </w:rPr>
        <w:t>(указывается информация, необходимая для устранения причин отказа в</w:t>
      </w:r>
      <w:r w:rsidRPr="007636C6">
        <w:rPr>
          <w:rFonts w:ascii="PT Astra Serif" w:hAnsi="PT Astra Serif"/>
          <w:i/>
          <w:spacing w:val="1"/>
          <w:sz w:val="16"/>
          <w:szCs w:val="16"/>
        </w:rPr>
        <w:t xml:space="preserve"> </w:t>
      </w:r>
      <w:r w:rsidRPr="007636C6">
        <w:rPr>
          <w:rFonts w:ascii="PT Astra Serif" w:hAnsi="PT Astra Serif"/>
          <w:i/>
          <w:sz w:val="16"/>
          <w:szCs w:val="16"/>
        </w:rPr>
        <w:t>приеме документов, необходимых для предоставления услуги, а также иная дополнительная</w:t>
      </w:r>
      <w:r w:rsidRPr="007636C6">
        <w:rPr>
          <w:rFonts w:ascii="PT Astra Serif" w:hAnsi="PT Astra Serif"/>
          <w:i/>
          <w:spacing w:val="-1"/>
          <w:sz w:val="16"/>
          <w:szCs w:val="16"/>
        </w:rPr>
        <w:t xml:space="preserve"> </w:t>
      </w:r>
      <w:r w:rsidRPr="007636C6">
        <w:rPr>
          <w:rFonts w:ascii="PT Astra Serif" w:hAnsi="PT Astra Serif"/>
          <w:i/>
          <w:sz w:val="16"/>
          <w:szCs w:val="16"/>
        </w:rPr>
        <w:t>информация при наличии)</w:t>
      </w:r>
    </w:p>
    <w:p w:rsidR="00AA0D84" w:rsidRPr="007636C6" w:rsidRDefault="00AA0D84" w:rsidP="004A461F">
      <w:pPr>
        <w:tabs>
          <w:tab w:val="left" w:pos="9639"/>
        </w:tabs>
        <w:spacing w:after="0" w:line="240" w:lineRule="auto"/>
        <w:ind w:left="-567" w:right="71" w:firstLine="567"/>
        <w:jc w:val="center"/>
        <w:rPr>
          <w:rFonts w:ascii="PT Astra Serif" w:hAnsi="PT Astra Serif"/>
          <w:sz w:val="16"/>
          <w:szCs w:val="16"/>
        </w:rPr>
      </w:pPr>
    </w:p>
    <w:p w:rsidR="00AA0D84" w:rsidRPr="007636C6" w:rsidRDefault="00AA0D84" w:rsidP="004A461F">
      <w:pPr>
        <w:tabs>
          <w:tab w:val="left" w:pos="9781"/>
        </w:tabs>
        <w:spacing w:after="0" w:line="240" w:lineRule="auto"/>
        <w:ind w:left="-567" w:right="-71" w:firstLine="567"/>
        <w:jc w:val="both"/>
        <w:rPr>
          <w:rFonts w:ascii="PT Astra Serif" w:hAnsi="PT Astra Serif"/>
          <w:sz w:val="16"/>
          <w:szCs w:val="16"/>
        </w:rPr>
      </w:pPr>
      <w:r w:rsidRPr="007636C6">
        <w:rPr>
          <w:rFonts w:ascii="PT Astra Serif" w:hAnsi="PT Astra Serif"/>
          <w:sz w:val="16"/>
          <w:szCs w:val="16"/>
        </w:rPr>
        <w:t>Вы</w:t>
      </w:r>
      <w:r w:rsidRPr="007636C6">
        <w:rPr>
          <w:rFonts w:ascii="PT Astra Serif" w:hAnsi="PT Astra Serif"/>
          <w:spacing w:val="-5"/>
          <w:sz w:val="16"/>
          <w:szCs w:val="16"/>
        </w:rPr>
        <w:t xml:space="preserve"> </w:t>
      </w:r>
      <w:r w:rsidRPr="007636C6">
        <w:rPr>
          <w:rFonts w:ascii="PT Astra Serif" w:hAnsi="PT Astra Serif"/>
          <w:sz w:val="16"/>
          <w:szCs w:val="16"/>
        </w:rPr>
        <w:t>вправе</w:t>
      </w:r>
      <w:r w:rsidRPr="007636C6">
        <w:rPr>
          <w:rFonts w:ascii="PT Astra Serif" w:hAnsi="PT Astra Serif"/>
          <w:spacing w:val="-5"/>
          <w:sz w:val="16"/>
          <w:szCs w:val="16"/>
        </w:rPr>
        <w:t xml:space="preserve"> </w:t>
      </w:r>
      <w:r w:rsidRPr="007636C6">
        <w:rPr>
          <w:rFonts w:ascii="PT Astra Serif" w:hAnsi="PT Astra Serif"/>
          <w:sz w:val="16"/>
          <w:szCs w:val="16"/>
        </w:rPr>
        <w:t>повторно</w:t>
      </w:r>
      <w:r w:rsidRPr="007636C6">
        <w:rPr>
          <w:rFonts w:ascii="PT Astra Serif" w:hAnsi="PT Astra Serif"/>
          <w:spacing w:val="-3"/>
          <w:sz w:val="16"/>
          <w:szCs w:val="16"/>
        </w:rPr>
        <w:t xml:space="preserve"> </w:t>
      </w:r>
      <w:r w:rsidRPr="007636C6">
        <w:rPr>
          <w:rFonts w:ascii="PT Astra Serif" w:hAnsi="PT Astra Serif"/>
          <w:sz w:val="16"/>
          <w:szCs w:val="16"/>
        </w:rPr>
        <w:t>обратиться</w:t>
      </w:r>
      <w:r w:rsidRPr="007636C6">
        <w:rPr>
          <w:rFonts w:ascii="PT Astra Serif" w:hAnsi="PT Astra Serif"/>
          <w:spacing w:val="-5"/>
          <w:sz w:val="16"/>
          <w:szCs w:val="16"/>
        </w:rPr>
        <w:t xml:space="preserve"> </w:t>
      </w:r>
      <w:r w:rsidRPr="007636C6">
        <w:rPr>
          <w:rFonts w:ascii="PT Astra Serif" w:hAnsi="PT Astra Serif"/>
          <w:sz w:val="16"/>
          <w:szCs w:val="16"/>
        </w:rPr>
        <w:t>с</w:t>
      </w:r>
      <w:r w:rsidRPr="007636C6">
        <w:rPr>
          <w:rFonts w:ascii="PT Astra Serif" w:hAnsi="PT Astra Serif"/>
          <w:spacing w:val="-5"/>
          <w:sz w:val="16"/>
          <w:szCs w:val="16"/>
        </w:rPr>
        <w:t xml:space="preserve"> </w:t>
      </w:r>
      <w:r w:rsidRPr="007636C6">
        <w:rPr>
          <w:rFonts w:ascii="PT Astra Serif" w:hAnsi="PT Astra Serif"/>
          <w:sz w:val="16"/>
          <w:szCs w:val="16"/>
        </w:rPr>
        <w:t>запросом</w:t>
      </w:r>
      <w:r w:rsidRPr="007636C6">
        <w:rPr>
          <w:rFonts w:ascii="PT Astra Serif" w:hAnsi="PT Astra Serif"/>
          <w:spacing w:val="-4"/>
          <w:sz w:val="16"/>
          <w:szCs w:val="16"/>
        </w:rPr>
        <w:t xml:space="preserve"> </w:t>
      </w:r>
      <w:r w:rsidRPr="007636C6">
        <w:rPr>
          <w:rFonts w:ascii="PT Astra Serif" w:hAnsi="PT Astra Serif"/>
          <w:sz w:val="16"/>
          <w:szCs w:val="16"/>
        </w:rPr>
        <w:t>о</w:t>
      </w:r>
      <w:r w:rsidRPr="007636C6">
        <w:rPr>
          <w:rFonts w:ascii="PT Astra Serif" w:hAnsi="PT Astra Serif"/>
          <w:spacing w:val="-4"/>
          <w:sz w:val="16"/>
          <w:szCs w:val="16"/>
        </w:rPr>
        <w:t xml:space="preserve"> </w:t>
      </w:r>
      <w:r w:rsidRPr="007636C6">
        <w:rPr>
          <w:rFonts w:ascii="PT Astra Serif" w:hAnsi="PT Astra Serif"/>
          <w:sz w:val="16"/>
          <w:szCs w:val="16"/>
        </w:rPr>
        <w:t>предоставлении</w:t>
      </w:r>
      <w:r w:rsidRPr="007636C6">
        <w:rPr>
          <w:rFonts w:ascii="PT Astra Serif" w:hAnsi="PT Astra Serif"/>
          <w:spacing w:val="-4"/>
          <w:sz w:val="16"/>
          <w:szCs w:val="16"/>
        </w:rPr>
        <w:t xml:space="preserve"> </w:t>
      </w:r>
      <w:r w:rsidRPr="007636C6">
        <w:rPr>
          <w:rFonts w:ascii="PT Astra Serif" w:hAnsi="PT Astra Serif"/>
          <w:sz w:val="16"/>
          <w:szCs w:val="16"/>
        </w:rPr>
        <w:t>услуги</w:t>
      </w:r>
      <w:r w:rsidRPr="007636C6">
        <w:rPr>
          <w:rFonts w:ascii="PT Astra Serif" w:hAnsi="PT Astra Serif"/>
          <w:spacing w:val="-5"/>
          <w:sz w:val="16"/>
          <w:szCs w:val="16"/>
        </w:rPr>
        <w:t xml:space="preserve"> </w:t>
      </w:r>
      <w:r w:rsidRPr="007636C6">
        <w:rPr>
          <w:rFonts w:ascii="PT Astra Serif" w:hAnsi="PT Astra Serif"/>
          <w:sz w:val="16"/>
          <w:szCs w:val="16"/>
        </w:rPr>
        <w:t>после устранения</w:t>
      </w:r>
      <w:r w:rsidRPr="007636C6">
        <w:rPr>
          <w:rFonts w:ascii="PT Astra Serif" w:hAnsi="PT Astra Serif"/>
          <w:spacing w:val="-2"/>
          <w:sz w:val="16"/>
          <w:szCs w:val="16"/>
        </w:rPr>
        <w:t xml:space="preserve"> </w:t>
      </w:r>
      <w:r w:rsidRPr="007636C6">
        <w:rPr>
          <w:rFonts w:ascii="PT Astra Serif" w:hAnsi="PT Astra Serif"/>
          <w:sz w:val="16"/>
          <w:szCs w:val="16"/>
        </w:rPr>
        <w:t>указанных</w:t>
      </w:r>
      <w:r w:rsidRPr="007636C6">
        <w:rPr>
          <w:rFonts w:ascii="PT Astra Serif" w:hAnsi="PT Astra Serif"/>
          <w:spacing w:val="-1"/>
          <w:sz w:val="16"/>
          <w:szCs w:val="16"/>
        </w:rPr>
        <w:t xml:space="preserve"> </w:t>
      </w:r>
      <w:r w:rsidRPr="007636C6">
        <w:rPr>
          <w:rFonts w:ascii="PT Astra Serif" w:hAnsi="PT Astra Serif"/>
          <w:sz w:val="16"/>
          <w:szCs w:val="16"/>
        </w:rPr>
        <w:t>нарушений.</w:t>
      </w:r>
      <w:r w:rsidRPr="007636C6">
        <w:rPr>
          <w:rFonts w:ascii="PT Astra Serif" w:hAnsi="PT Astra Serif"/>
          <w:i/>
          <w:sz w:val="16"/>
          <w:szCs w:val="16"/>
        </w:rPr>
        <w:t xml:space="preserve"> </w:t>
      </w:r>
      <w:r w:rsidRPr="007636C6">
        <w:rPr>
          <w:rFonts w:ascii="PT Astra Serif" w:hAnsi="PT Astra Serif"/>
          <w:sz w:val="16"/>
          <w:szCs w:val="16"/>
        </w:rPr>
        <w:t>Данный</w:t>
      </w:r>
      <w:r w:rsidRPr="007636C6">
        <w:rPr>
          <w:rFonts w:ascii="PT Astra Serif" w:hAnsi="PT Astra Serif"/>
          <w:spacing w:val="-11"/>
          <w:sz w:val="16"/>
          <w:szCs w:val="16"/>
        </w:rPr>
        <w:t xml:space="preserve"> </w:t>
      </w:r>
      <w:r w:rsidRPr="007636C6">
        <w:rPr>
          <w:rFonts w:ascii="PT Astra Serif" w:hAnsi="PT Astra Serif"/>
          <w:sz w:val="16"/>
          <w:szCs w:val="16"/>
        </w:rPr>
        <w:t>отказ</w:t>
      </w:r>
      <w:r w:rsidRPr="007636C6">
        <w:rPr>
          <w:rFonts w:ascii="PT Astra Serif" w:hAnsi="PT Astra Serif"/>
          <w:spacing w:val="-9"/>
          <w:sz w:val="16"/>
          <w:szCs w:val="16"/>
        </w:rPr>
        <w:t xml:space="preserve"> </w:t>
      </w:r>
      <w:r w:rsidRPr="007636C6">
        <w:rPr>
          <w:rFonts w:ascii="PT Astra Serif" w:hAnsi="PT Astra Serif"/>
          <w:sz w:val="16"/>
          <w:szCs w:val="16"/>
        </w:rPr>
        <w:t>может</w:t>
      </w:r>
      <w:r w:rsidRPr="007636C6">
        <w:rPr>
          <w:rFonts w:ascii="PT Astra Serif" w:hAnsi="PT Astra Serif"/>
          <w:spacing w:val="-10"/>
          <w:sz w:val="16"/>
          <w:szCs w:val="16"/>
        </w:rPr>
        <w:t xml:space="preserve"> </w:t>
      </w:r>
      <w:r w:rsidRPr="007636C6">
        <w:rPr>
          <w:rFonts w:ascii="PT Astra Serif" w:hAnsi="PT Astra Serif"/>
          <w:sz w:val="16"/>
          <w:szCs w:val="16"/>
        </w:rPr>
        <w:t>быть</w:t>
      </w:r>
      <w:r w:rsidRPr="007636C6">
        <w:rPr>
          <w:rFonts w:ascii="PT Astra Serif" w:hAnsi="PT Astra Serif"/>
          <w:spacing w:val="-10"/>
          <w:sz w:val="16"/>
          <w:szCs w:val="16"/>
        </w:rPr>
        <w:t xml:space="preserve"> </w:t>
      </w:r>
      <w:r w:rsidRPr="007636C6">
        <w:rPr>
          <w:rFonts w:ascii="PT Astra Serif" w:hAnsi="PT Astra Serif"/>
          <w:sz w:val="16"/>
          <w:szCs w:val="16"/>
        </w:rPr>
        <w:t>обжалован</w:t>
      </w:r>
      <w:r w:rsidRPr="007636C6">
        <w:rPr>
          <w:rFonts w:ascii="PT Astra Serif" w:hAnsi="PT Astra Serif"/>
          <w:spacing w:val="-11"/>
          <w:sz w:val="16"/>
          <w:szCs w:val="16"/>
        </w:rPr>
        <w:t xml:space="preserve"> </w:t>
      </w:r>
      <w:r w:rsidRPr="007636C6">
        <w:rPr>
          <w:rFonts w:ascii="PT Astra Serif" w:hAnsi="PT Astra Serif"/>
          <w:sz w:val="16"/>
          <w:szCs w:val="16"/>
        </w:rPr>
        <w:t>в</w:t>
      </w:r>
      <w:r w:rsidRPr="007636C6">
        <w:rPr>
          <w:rFonts w:ascii="PT Astra Serif" w:hAnsi="PT Astra Serif"/>
          <w:spacing w:val="-10"/>
          <w:sz w:val="16"/>
          <w:szCs w:val="16"/>
        </w:rPr>
        <w:t xml:space="preserve"> </w:t>
      </w:r>
      <w:r w:rsidRPr="007636C6">
        <w:rPr>
          <w:rFonts w:ascii="PT Astra Serif" w:hAnsi="PT Astra Serif"/>
          <w:sz w:val="16"/>
          <w:szCs w:val="16"/>
        </w:rPr>
        <w:t>досудебном</w:t>
      </w:r>
      <w:r w:rsidRPr="007636C6">
        <w:rPr>
          <w:rFonts w:ascii="PT Astra Serif" w:hAnsi="PT Astra Serif"/>
          <w:spacing w:val="-10"/>
          <w:sz w:val="16"/>
          <w:szCs w:val="16"/>
        </w:rPr>
        <w:t xml:space="preserve"> </w:t>
      </w:r>
      <w:r w:rsidRPr="007636C6">
        <w:rPr>
          <w:rFonts w:ascii="PT Astra Serif" w:hAnsi="PT Astra Serif"/>
          <w:sz w:val="16"/>
          <w:szCs w:val="16"/>
        </w:rPr>
        <w:t>порядке</w:t>
      </w:r>
      <w:r w:rsidRPr="007636C6">
        <w:rPr>
          <w:rFonts w:ascii="PT Astra Serif" w:hAnsi="PT Astra Serif"/>
          <w:spacing w:val="-11"/>
          <w:sz w:val="16"/>
          <w:szCs w:val="16"/>
        </w:rPr>
        <w:t xml:space="preserve"> </w:t>
      </w:r>
      <w:r w:rsidRPr="007636C6">
        <w:rPr>
          <w:rFonts w:ascii="PT Astra Serif" w:hAnsi="PT Astra Serif"/>
          <w:sz w:val="16"/>
          <w:szCs w:val="16"/>
        </w:rPr>
        <w:t>путем</w:t>
      </w:r>
      <w:r w:rsidRPr="007636C6">
        <w:rPr>
          <w:rFonts w:ascii="PT Astra Serif" w:hAnsi="PT Astra Serif"/>
          <w:spacing w:val="-10"/>
          <w:sz w:val="16"/>
          <w:szCs w:val="16"/>
        </w:rPr>
        <w:t xml:space="preserve"> </w:t>
      </w:r>
      <w:r w:rsidRPr="007636C6">
        <w:rPr>
          <w:rFonts w:ascii="PT Astra Serif" w:hAnsi="PT Astra Serif"/>
          <w:sz w:val="16"/>
          <w:szCs w:val="16"/>
        </w:rPr>
        <w:t>направления жалобы</w:t>
      </w:r>
      <w:r w:rsidRPr="007636C6">
        <w:rPr>
          <w:rFonts w:ascii="PT Astra Serif" w:hAnsi="PT Astra Serif"/>
          <w:spacing w:val="-2"/>
          <w:sz w:val="16"/>
          <w:szCs w:val="16"/>
        </w:rPr>
        <w:t xml:space="preserve"> </w:t>
      </w:r>
      <w:r w:rsidRPr="007636C6">
        <w:rPr>
          <w:rFonts w:ascii="PT Astra Serif" w:hAnsi="PT Astra Serif"/>
          <w:sz w:val="16"/>
          <w:szCs w:val="16"/>
        </w:rPr>
        <w:t>в</w:t>
      </w:r>
      <w:r w:rsidRPr="007636C6">
        <w:rPr>
          <w:rFonts w:ascii="PT Astra Serif" w:hAnsi="PT Astra Serif"/>
          <w:spacing w:val="-2"/>
          <w:sz w:val="16"/>
          <w:szCs w:val="16"/>
        </w:rPr>
        <w:t xml:space="preserve"> Администрацию Целинного муниципального округа Курганской области, </w:t>
      </w:r>
      <w:r w:rsidRPr="007636C6">
        <w:rPr>
          <w:rFonts w:ascii="PT Astra Serif" w:hAnsi="PT Astra Serif"/>
          <w:sz w:val="16"/>
          <w:szCs w:val="16"/>
        </w:rPr>
        <w:t>а</w:t>
      </w:r>
      <w:r w:rsidRPr="007636C6">
        <w:rPr>
          <w:rFonts w:ascii="PT Astra Serif" w:hAnsi="PT Astra Serif"/>
          <w:spacing w:val="-8"/>
          <w:sz w:val="16"/>
          <w:szCs w:val="16"/>
        </w:rPr>
        <w:t xml:space="preserve"> </w:t>
      </w:r>
      <w:r w:rsidRPr="007636C6">
        <w:rPr>
          <w:rFonts w:ascii="PT Astra Serif" w:hAnsi="PT Astra Serif"/>
          <w:sz w:val="16"/>
          <w:szCs w:val="16"/>
        </w:rPr>
        <w:t>также</w:t>
      </w:r>
      <w:r w:rsidRPr="007636C6">
        <w:rPr>
          <w:rFonts w:ascii="PT Astra Serif" w:hAnsi="PT Astra Serif"/>
          <w:spacing w:val="-8"/>
          <w:sz w:val="16"/>
          <w:szCs w:val="16"/>
        </w:rPr>
        <w:t xml:space="preserve"> </w:t>
      </w:r>
      <w:r w:rsidRPr="007636C6">
        <w:rPr>
          <w:rFonts w:ascii="PT Astra Serif" w:hAnsi="PT Astra Serif"/>
          <w:sz w:val="16"/>
          <w:szCs w:val="16"/>
        </w:rPr>
        <w:t>в</w:t>
      </w:r>
      <w:r w:rsidRPr="007636C6">
        <w:rPr>
          <w:rFonts w:ascii="PT Astra Serif" w:hAnsi="PT Astra Serif"/>
          <w:spacing w:val="-7"/>
          <w:sz w:val="16"/>
          <w:szCs w:val="16"/>
        </w:rPr>
        <w:t xml:space="preserve"> </w:t>
      </w:r>
      <w:r w:rsidRPr="007636C6">
        <w:rPr>
          <w:rFonts w:ascii="PT Astra Serif" w:hAnsi="PT Astra Serif"/>
          <w:sz w:val="16"/>
          <w:szCs w:val="16"/>
        </w:rPr>
        <w:t>судебном</w:t>
      </w:r>
      <w:r w:rsidRPr="007636C6">
        <w:rPr>
          <w:rFonts w:ascii="PT Astra Serif" w:hAnsi="PT Astra Serif"/>
          <w:spacing w:val="-8"/>
          <w:sz w:val="16"/>
          <w:szCs w:val="16"/>
        </w:rPr>
        <w:t xml:space="preserve"> </w:t>
      </w:r>
      <w:r w:rsidRPr="007636C6">
        <w:rPr>
          <w:rFonts w:ascii="PT Astra Serif" w:hAnsi="PT Astra Serif"/>
          <w:sz w:val="16"/>
          <w:szCs w:val="16"/>
        </w:rPr>
        <w:t>порядке.</w:t>
      </w:r>
    </w:p>
    <w:p w:rsidR="00AA0D84" w:rsidRPr="007636C6" w:rsidRDefault="00AA0D84" w:rsidP="004A461F">
      <w:pPr>
        <w:tabs>
          <w:tab w:val="left" w:pos="9781"/>
        </w:tabs>
        <w:spacing w:after="0" w:line="240" w:lineRule="auto"/>
        <w:ind w:left="-567" w:right="-71" w:firstLine="567"/>
        <w:jc w:val="both"/>
        <w:rPr>
          <w:rFonts w:ascii="PT Astra Serif" w:hAnsi="PT Astra Serif"/>
          <w:sz w:val="16"/>
          <w:szCs w:val="16"/>
        </w:rPr>
      </w:pPr>
    </w:p>
    <w:p w:rsidR="00AA0D84" w:rsidRPr="007636C6" w:rsidRDefault="00AA0D84" w:rsidP="004A461F">
      <w:pPr>
        <w:pStyle w:val="ac"/>
        <w:spacing w:after="0" w:line="240" w:lineRule="auto"/>
        <w:ind w:left="-567" w:right="71" w:firstLine="567"/>
        <w:jc w:val="both"/>
        <w:rPr>
          <w:rFonts w:ascii="PT Astra Serif" w:hAnsi="PT Astra Serif"/>
          <w:sz w:val="16"/>
          <w:szCs w:val="16"/>
        </w:rPr>
      </w:pPr>
      <w:r w:rsidRPr="007636C6">
        <w:rPr>
          <w:rFonts w:ascii="PT Astra Serif" w:hAnsi="PT Astra Serif"/>
          <w:sz w:val="16"/>
          <w:szCs w:val="16"/>
        </w:rPr>
        <w:t>Должность уполномоченного лица</w:t>
      </w:r>
      <w:r w:rsidRPr="007636C6">
        <w:rPr>
          <w:rFonts w:ascii="PT Astra Serif" w:hAnsi="PT Astra Serif"/>
          <w:sz w:val="16"/>
          <w:szCs w:val="16"/>
        </w:rPr>
        <w:tab/>
      </w:r>
      <w:r w:rsidRPr="007636C6">
        <w:rPr>
          <w:rFonts w:ascii="PT Astra Serif" w:hAnsi="PT Astra Serif"/>
          <w:sz w:val="16"/>
          <w:szCs w:val="16"/>
        </w:rPr>
        <w:tab/>
      </w:r>
      <w:r w:rsidRPr="007636C6">
        <w:rPr>
          <w:rFonts w:ascii="PT Astra Serif" w:hAnsi="PT Astra Serif"/>
          <w:sz w:val="16"/>
          <w:szCs w:val="16"/>
        </w:rPr>
        <w:tab/>
      </w:r>
      <w:r w:rsidRPr="007636C6">
        <w:rPr>
          <w:rFonts w:ascii="PT Astra Serif" w:hAnsi="PT Astra Serif"/>
          <w:sz w:val="16"/>
          <w:szCs w:val="16"/>
        </w:rPr>
        <w:tab/>
      </w:r>
      <w:r w:rsidRPr="007636C6">
        <w:rPr>
          <w:rFonts w:ascii="PT Astra Serif" w:hAnsi="PT Astra Serif"/>
          <w:sz w:val="16"/>
          <w:szCs w:val="16"/>
        </w:rPr>
        <w:tab/>
        <w:t>Ф.И.О. уполномоченного лица</w:t>
      </w:r>
    </w:p>
    <w:p w:rsidR="00AA0D84" w:rsidRPr="007636C6" w:rsidRDefault="00AA0D84" w:rsidP="007636C6">
      <w:pPr>
        <w:spacing w:after="0" w:line="240" w:lineRule="auto"/>
        <w:jc w:val="center"/>
        <w:rPr>
          <w:rFonts w:ascii="PT Astra Serif" w:hAnsi="PT Astra Serif"/>
          <w:sz w:val="16"/>
          <w:szCs w:val="16"/>
          <w:lang w:val="x-none"/>
        </w:rPr>
      </w:pPr>
    </w:p>
    <w:p w:rsidR="00AA0D84" w:rsidRPr="00EA41BA" w:rsidRDefault="00AA0D84" w:rsidP="008715AA">
      <w:pPr>
        <w:pStyle w:val="ConsNonformat"/>
        <w:widowControl/>
        <w:jc w:val="center"/>
        <w:rPr>
          <w:rFonts w:ascii="PT Astra Serif" w:hAnsi="PT Astra Serif"/>
          <w:sz w:val="28"/>
          <w:szCs w:val="30"/>
        </w:rPr>
      </w:pPr>
      <w:r w:rsidRPr="00EA41BA">
        <w:rPr>
          <w:rFonts w:ascii="PT Astra Serif" w:hAnsi="PT Astra Serif"/>
          <w:sz w:val="28"/>
          <w:szCs w:val="30"/>
        </w:rPr>
        <w:t>КУРГАНСКАЯ ОБЛАСТЬ</w:t>
      </w:r>
    </w:p>
    <w:p w:rsidR="00AA0D84" w:rsidRPr="00EA41BA" w:rsidRDefault="00AA0D84" w:rsidP="008715AA">
      <w:pPr>
        <w:pStyle w:val="ConsNonformat"/>
        <w:widowControl/>
        <w:jc w:val="center"/>
        <w:rPr>
          <w:rFonts w:ascii="PT Astra Serif" w:hAnsi="PT Astra Serif"/>
          <w:sz w:val="28"/>
          <w:szCs w:val="30"/>
        </w:rPr>
      </w:pPr>
      <w:r w:rsidRPr="00EA41BA">
        <w:rPr>
          <w:rFonts w:ascii="PT Astra Serif" w:hAnsi="PT Astra Serif"/>
          <w:sz w:val="28"/>
          <w:szCs w:val="30"/>
        </w:rPr>
        <w:t>ЦЕЛИННЫЙ МУНИЦИПАЛЬНЫЙ ОКРУГ</w:t>
      </w:r>
    </w:p>
    <w:p w:rsidR="00AA0D84" w:rsidRPr="00EA41BA" w:rsidRDefault="00AA0D84" w:rsidP="008715AA">
      <w:pPr>
        <w:pStyle w:val="ConsNonformat"/>
        <w:widowControl/>
        <w:jc w:val="center"/>
        <w:rPr>
          <w:rFonts w:ascii="PT Astra Serif" w:hAnsi="PT Astra Serif"/>
          <w:sz w:val="28"/>
          <w:szCs w:val="30"/>
        </w:rPr>
      </w:pPr>
      <w:r w:rsidRPr="00EA41BA">
        <w:rPr>
          <w:rFonts w:ascii="PT Astra Serif" w:hAnsi="PT Astra Serif"/>
          <w:sz w:val="28"/>
          <w:szCs w:val="30"/>
        </w:rPr>
        <w:t>АДМИНИСТРАЦИЯ ЦЕЛИННОГО МУНИЦИПАЛЬНОГО ОКРУГА</w:t>
      </w:r>
    </w:p>
    <w:p w:rsidR="00AA0D84" w:rsidRPr="009539AA" w:rsidRDefault="00AA0D84" w:rsidP="008715AA">
      <w:pPr>
        <w:pStyle w:val="ConsNonformat"/>
        <w:widowControl/>
        <w:jc w:val="center"/>
        <w:rPr>
          <w:rFonts w:ascii="PT Astra Serif" w:hAnsi="PT Astra Serif"/>
          <w:b/>
          <w:sz w:val="32"/>
          <w:szCs w:val="32"/>
        </w:rPr>
      </w:pPr>
    </w:p>
    <w:p w:rsidR="00AA0D84" w:rsidRPr="009539AA" w:rsidRDefault="00AA0D84" w:rsidP="008715AA">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AA0D84" w:rsidRPr="00032B92" w:rsidRDefault="00AA0D84" w:rsidP="008715AA">
      <w:pPr>
        <w:pStyle w:val="ConsNonformat"/>
        <w:widowControl/>
        <w:jc w:val="center"/>
        <w:rPr>
          <w:rFonts w:ascii="PT Astra Serif" w:hAnsi="PT Astra Serif"/>
          <w:b/>
          <w:szCs w:val="22"/>
        </w:rPr>
      </w:pPr>
    </w:p>
    <w:p w:rsidR="00AA0D84" w:rsidRPr="00EA41BA" w:rsidRDefault="00AA0D84" w:rsidP="008715AA">
      <w:pPr>
        <w:pStyle w:val="ConsNonformat"/>
        <w:widowControl/>
        <w:rPr>
          <w:rFonts w:ascii="PT Astra Serif" w:hAnsi="PT Astra Serif"/>
          <w:sz w:val="24"/>
          <w:szCs w:val="22"/>
        </w:rPr>
      </w:pPr>
      <w:r w:rsidRPr="00EA41BA">
        <w:rPr>
          <w:rFonts w:ascii="PT Astra Serif" w:hAnsi="PT Astra Serif"/>
          <w:sz w:val="24"/>
          <w:szCs w:val="22"/>
        </w:rPr>
        <w:t xml:space="preserve">от 08 февраля 2023 года                         </w:t>
      </w:r>
      <w:r w:rsidR="00EA41BA">
        <w:rPr>
          <w:rFonts w:ascii="PT Astra Serif" w:hAnsi="PT Astra Serif"/>
          <w:sz w:val="24"/>
          <w:szCs w:val="22"/>
        </w:rPr>
        <w:t xml:space="preserve">           </w:t>
      </w:r>
      <w:r w:rsidRPr="00EA41BA">
        <w:rPr>
          <w:rFonts w:ascii="PT Astra Serif" w:hAnsi="PT Astra Serif"/>
          <w:sz w:val="24"/>
          <w:szCs w:val="22"/>
        </w:rPr>
        <w:t xml:space="preserve">№ 29                                       с. </w:t>
      </w:r>
      <w:proofErr w:type="gramStart"/>
      <w:r w:rsidRPr="00EA41BA">
        <w:rPr>
          <w:rFonts w:ascii="PT Astra Serif" w:hAnsi="PT Astra Serif"/>
          <w:sz w:val="24"/>
          <w:szCs w:val="22"/>
        </w:rPr>
        <w:t>Целинное</w:t>
      </w:r>
      <w:proofErr w:type="gramEnd"/>
    </w:p>
    <w:p w:rsidR="007636C6" w:rsidRDefault="007636C6" w:rsidP="00BB3AA3">
      <w:pPr>
        <w:spacing w:after="0" w:line="240" w:lineRule="auto"/>
        <w:ind w:left="-567" w:firstLine="567"/>
        <w:jc w:val="center"/>
        <w:rPr>
          <w:rFonts w:ascii="PT Astra Serif" w:hAnsi="PT Astra Serif"/>
          <w:b/>
          <w:bCs/>
          <w:sz w:val="20"/>
          <w:szCs w:val="16"/>
        </w:rPr>
      </w:pPr>
    </w:p>
    <w:p w:rsidR="00AA0D84" w:rsidRPr="00BB3AA3" w:rsidRDefault="00AA0D84" w:rsidP="00BB3AA3">
      <w:pPr>
        <w:spacing w:after="0" w:line="240" w:lineRule="auto"/>
        <w:ind w:left="-567" w:firstLine="567"/>
        <w:jc w:val="center"/>
        <w:rPr>
          <w:rFonts w:ascii="PT Astra Serif" w:hAnsi="PT Astra Serif"/>
          <w:b/>
          <w:bCs/>
          <w:sz w:val="20"/>
          <w:szCs w:val="16"/>
        </w:rPr>
      </w:pPr>
      <w:proofErr w:type="gramStart"/>
      <w:r w:rsidRPr="00BB3AA3">
        <w:rPr>
          <w:rFonts w:ascii="PT Astra Serif" w:hAnsi="PT Astra Serif"/>
          <w:b/>
          <w:bCs/>
          <w:sz w:val="20"/>
          <w:szCs w:val="16"/>
        </w:rPr>
        <w:t>О внесении изменения в постановление Администрации Целинного муниципального округа от 03.11.2022 № 283 «О создании межведомственной комиссии по вопросу включения детей-сирот и лиц из их числа, которые подлежат обеспечению жилыми помещениями, в Список либо исключения из него, в том числе принятия решения о признании невозможности проживания детей-сирот и лиц из их числа  в ранее занимаемых жилых помещениях, нанимателями или членами семей</w:t>
      </w:r>
      <w:proofErr w:type="gramEnd"/>
      <w:r w:rsidRPr="00BB3AA3">
        <w:rPr>
          <w:rFonts w:ascii="PT Astra Serif" w:hAnsi="PT Astra Serif"/>
          <w:b/>
          <w:bCs/>
          <w:sz w:val="20"/>
          <w:szCs w:val="16"/>
        </w:rPr>
        <w:t xml:space="preserve"> нанимателей по договорам социального найма, либо собственниками которых они являются,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Целинного муниципального округа Курганской области (далее – Межведомственная комиссия)</w:t>
      </w:r>
    </w:p>
    <w:p w:rsidR="00AA0D84" w:rsidRPr="00BB3AA3" w:rsidRDefault="00AA0D84" w:rsidP="00BB3AA3">
      <w:pPr>
        <w:spacing w:after="0" w:line="240" w:lineRule="auto"/>
        <w:ind w:left="-567" w:firstLine="567"/>
        <w:jc w:val="center"/>
        <w:rPr>
          <w:rFonts w:ascii="PT Astra Serif" w:hAnsi="PT Astra Serif"/>
          <w:bCs/>
          <w:sz w:val="16"/>
          <w:szCs w:val="16"/>
        </w:rPr>
      </w:pPr>
    </w:p>
    <w:p w:rsidR="00AA0D84" w:rsidRPr="00BB3AA3" w:rsidRDefault="00AA0D84" w:rsidP="00BB3AA3">
      <w:pPr>
        <w:spacing w:after="0" w:line="240" w:lineRule="auto"/>
        <w:ind w:left="-567" w:firstLine="567"/>
        <w:jc w:val="both"/>
        <w:rPr>
          <w:rFonts w:ascii="PT Astra Serif" w:hAnsi="PT Astra Serif"/>
          <w:sz w:val="16"/>
          <w:szCs w:val="16"/>
        </w:rPr>
      </w:pPr>
      <w:proofErr w:type="gramStart"/>
      <w:r w:rsidRPr="00BB3AA3">
        <w:rPr>
          <w:rFonts w:ascii="PT Astra Serif" w:hAnsi="PT Astra Serif"/>
          <w:sz w:val="16"/>
          <w:szCs w:val="16"/>
        </w:rPr>
        <w:t>В соответствии с пунктом 4 части 1 статьи 16.1 Федерального закона от 06.10.2003 № 131-ФЗ «Об общих принципах организации местного самоуправления в Российской Федерации», Федеральным законом от 24.04.2008 № 48-ФЗ «Об опеке и попечительстве», Федеральным законом от 21.12.1996 № 159-ФЗ «О дополнительных гарантиях по социальной поддержке детей-сирот и детей, оставшихся без попечения родителей»,  Законом Курганской области от 01.12.2008 г. № 415 «Об опеке и</w:t>
      </w:r>
      <w:proofErr w:type="gramEnd"/>
      <w:r w:rsidRPr="00BB3AA3">
        <w:rPr>
          <w:rFonts w:ascii="PT Astra Serif" w:hAnsi="PT Astra Serif"/>
          <w:sz w:val="16"/>
          <w:szCs w:val="16"/>
        </w:rPr>
        <w:t xml:space="preserve"> </w:t>
      </w:r>
      <w:proofErr w:type="gramStart"/>
      <w:r w:rsidRPr="00BB3AA3">
        <w:rPr>
          <w:rFonts w:ascii="PT Astra Serif" w:hAnsi="PT Astra Serif"/>
          <w:sz w:val="16"/>
          <w:szCs w:val="16"/>
        </w:rPr>
        <w:t>попечительстве на территории Курганской области», Законом Курганской области от 05.10.2007 г. № 288 «О наделении органов местного самоуправления муниципальных районов, муниципальных и городских округов Курганской области отдельными государственными полномочиями Курганской области по опеке и попечительству, а также по обеспечению детей-сирот, детей оставшихся без попечения родителей, лиц из числа детей-сирот и детей, оставшихся без попечения родителей, жилых помещении», Постановлением Правительства Российской Федерации</w:t>
      </w:r>
      <w:proofErr w:type="gramEnd"/>
      <w:r w:rsidRPr="00BB3AA3">
        <w:rPr>
          <w:rFonts w:ascii="PT Astra Serif" w:hAnsi="PT Astra Serif"/>
          <w:sz w:val="16"/>
          <w:szCs w:val="16"/>
        </w:rPr>
        <w:t xml:space="preserve"> </w:t>
      </w:r>
      <w:proofErr w:type="gramStart"/>
      <w:r w:rsidRPr="00BB3AA3">
        <w:rPr>
          <w:rFonts w:ascii="PT Astra Serif" w:hAnsi="PT Astra Serif"/>
          <w:sz w:val="16"/>
          <w:szCs w:val="16"/>
        </w:rPr>
        <w:t>от 04.04 2019 года №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w:t>
      </w:r>
      <w:proofErr w:type="gramEnd"/>
      <w:r w:rsidRPr="00BB3AA3">
        <w:rPr>
          <w:rFonts w:ascii="PT Astra Serif" w:hAnsi="PT Astra Serif"/>
          <w:sz w:val="16"/>
          <w:szCs w:val="16"/>
        </w:rPr>
        <w:t xml:space="preserve"> </w:t>
      </w:r>
      <w:proofErr w:type="gramStart"/>
      <w:r w:rsidRPr="00BB3AA3">
        <w:rPr>
          <w:rFonts w:ascii="PT Astra Serif" w:hAnsi="PT Astra Serif"/>
          <w:sz w:val="16"/>
          <w:szCs w:val="16"/>
        </w:rPr>
        <w:t>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 Постановлением Правительства Курганской области от 24.12.2012 № 659 «Об отдельных  вопросах обеспечения жилыми помещениями детей - сирот и детей, оставшихся без попечения родителей,</w:t>
      </w:r>
      <w:r w:rsidRPr="00BB3AA3">
        <w:rPr>
          <w:rFonts w:ascii="PT Astra Serif" w:hAnsi="PT Astra Serif"/>
          <w:bCs/>
          <w:sz w:val="16"/>
          <w:szCs w:val="16"/>
        </w:rPr>
        <w:t xml:space="preserve"> лиц</w:t>
      </w:r>
      <w:proofErr w:type="gramEnd"/>
      <w:r w:rsidRPr="00BB3AA3">
        <w:rPr>
          <w:rFonts w:ascii="PT Astra Serif" w:hAnsi="PT Astra Serif"/>
          <w:bCs/>
          <w:sz w:val="16"/>
          <w:szCs w:val="16"/>
        </w:rPr>
        <w:t xml:space="preserve"> из числа детей-сирот и детей, оставшихся без попечения родителей, лиц которые относились к категории </w:t>
      </w:r>
      <w:proofErr w:type="spellStart"/>
      <w:r w:rsidRPr="00BB3AA3">
        <w:rPr>
          <w:rFonts w:ascii="PT Astra Serif" w:hAnsi="PT Astra Serif"/>
          <w:bCs/>
          <w:sz w:val="16"/>
          <w:szCs w:val="16"/>
        </w:rPr>
        <w:t>дете</w:t>
      </w:r>
      <w:proofErr w:type="spellEnd"/>
      <w:r w:rsidRPr="00BB3AA3">
        <w:rPr>
          <w:rFonts w:ascii="PT Astra Serif" w:hAnsi="PT Astra Serif"/>
          <w:bCs/>
          <w:sz w:val="16"/>
          <w:szCs w:val="16"/>
        </w:rPr>
        <w:t>-сирот и детей, оставшихся без попечения родителей, лиц из числа детей-сирот и детей, оставшихся без попечения родителей, и достигли возраста 23 лет</w:t>
      </w:r>
      <w:r w:rsidRPr="00BB3AA3">
        <w:rPr>
          <w:rFonts w:ascii="PT Astra Serif" w:hAnsi="PT Astra Serif"/>
          <w:sz w:val="16"/>
          <w:szCs w:val="16"/>
        </w:rPr>
        <w:t xml:space="preserve">», в целях приведения в соответствие </w:t>
      </w:r>
    </w:p>
    <w:p w:rsidR="00AA0D84" w:rsidRPr="00BB3AA3" w:rsidRDefault="00AA0D84" w:rsidP="00BB3AA3">
      <w:pPr>
        <w:pStyle w:val="ac"/>
        <w:spacing w:after="0" w:line="240" w:lineRule="auto"/>
        <w:ind w:left="-567" w:firstLine="567"/>
        <w:jc w:val="both"/>
        <w:rPr>
          <w:rFonts w:ascii="PT Astra Serif" w:hAnsi="PT Astra Serif"/>
          <w:sz w:val="16"/>
          <w:szCs w:val="16"/>
        </w:rPr>
      </w:pPr>
      <w:r w:rsidRPr="00BB3AA3">
        <w:rPr>
          <w:rFonts w:ascii="PT Astra Serif" w:hAnsi="PT Astra Serif"/>
          <w:sz w:val="16"/>
          <w:szCs w:val="16"/>
        </w:rPr>
        <w:t xml:space="preserve">ПОСТАНОВЛЯЮ: </w:t>
      </w:r>
    </w:p>
    <w:p w:rsidR="00AA0D84" w:rsidRPr="00BB3AA3" w:rsidRDefault="00AA0D84" w:rsidP="00BB3AA3">
      <w:pPr>
        <w:spacing w:after="0" w:line="240" w:lineRule="auto"/>
        <w:ind w:left="-567" w:firstLine="567"/>
        <w:jc w:val="both"/>
        <w:rPr>
          <w:rFonts w:ascii="PT Astra Serif" w:hAnsi="PT Astra Serif"/>
          <w:sz w:val="16"/>
          <w:szCs w:val="16"/>
        </w:rPr>
      </w:pPr>
      <w:proofErr w:type="gramStart"/>
      <w:r w:rsidRPr="00BB3AA3">
        <w:rPr>
          <w:rFonts w:ascii="PT Astra Serif" w:hAnsi="PT Astra Serif"/>
          <w:sz w:val="16"/>
          <w:szCs w:val="16"/>
        </w:rPr>
        <w:t>1.Внести изменения в  межведомственную комиссию по вопросу включения детей-сирот и лиц из их числа, которые подлежат обеспечению жилыми помещениями, в Список либо исключения из него, в том числе принятия решения о признании невозможности проживания детей-сирот и лиц из их числа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roofErr w:type="gramEnd"/>
      <w:r w:rsidRPr="00BB3AA3">
        <w:rPr>
          <w:rFonts w:ascii="PT Astra Serif" w:hAnsi="PT Astra Serif"/>
          <w:sz w:val="16"/>
          <w:szCs w:val="16"/>
        </w:rPr>
        <w:t>,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Целинного муниципального округа Курганской области (далее - Межведомственная комиссия), согласно приложению 1 к настоящему постановлению.</w:t>
      </w:r>
    </w:p>
    <w:p w:rsidR="00AA0D84" w:rsidRPr="00BB3AA3" w:rsidRDefault="00AA0D84" w:rsidP="00BB3AA3">
      <w:pPr>
        <w:spacing w:after="0" w:line="240" w:lineRule="auto"/>
        <w:ind w:left="-567" w:firstLine="567"/>
        <w:jc w:val="both"/>
        <w:rPr>
          <w:rFonts w:ascii="PT Astra Serif" w:hAnsi="PT Astra Serif"/>
          <w:sz w:val="16"/>
          <w:szCs w:val="16"/>
        </w:rPr>
      </w:pPr>
      <w:r w:rsidRPr="00BB3AA3">
        <w:rPr>
          <w:rFonts w:ascii="PT Astra Serif" w:hAnsi="PT Astra Serif"/>
          <w:sz w:val="16"/>
          <w:szCs w:val="16"/>
        </w:rPr>
        <w:t>2. Опубликовать</w:t>
      </w:r>
      <w:r w:rsidRPr="00BB3AA3">
        <w:rPr>
          <w:rFonts w:ascii="PT Astra Serif" w:hAnsi="PT Astra Serif"/>
          <w:bCs/>
          <w:sz w:val="16"/>
          <w:szCs w:val="16"/>
        </w:rPr>
        <w:t xml:space="preserve">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 </w:t>
      </w:r>
    </w:p>
    <w:p w:rsidR="00AA0D84" w:rsidRPr="00BB3AA3" w:rsidRDefault="00AA0D84" w:rsidP="00BB3AA3">
      <w:pPr>
        <w:spacing w:after="0" w:line="240" w:lineRule="auto"/>
        <w:ind w:left="-567" w:firstLine="567"/>
        <w:jc w:val="both"/>
        <w:rPr>
          <w:rFonts w:ascii="PT Astra Serif" w:hAnsi="PT Astra Serif"/>
          <w:sz w:val="16"/>
          <w:szCs w:val="16"/>
        </w:rPr>
      </w:pPr>
      <w:r w:rsidRPr="00BB3AA3">
        <w:rPr>
          <w:rFonts w:ascii="PT Astra Serif" w:hAnsi="PT Astra Serif"/>
          <w:bCs/>
          <w:sz w:val="16"/>
          <w:szCs w:val="16"/>
        </w:rPr>
        <w:t>3.</w:t>
      </w:r>
      <w:r w:rsidRPr="00BB3AA3">
        <w:rPr>
          <w:rFonts w:ascii="PT Astra Serif" w:hAnsi="PT Astra Serif"/>
          <w:sz w:val="16"/>
          <w:szCs w:val="16"/>
        </w:rPr>
        <w:t xml:space="preserve"> </w:t>
      </w:r>
      <w:proofErr w:type="gramStart"/>
      <w:r w:rsidRPr="00BB3AA3">
        <w:rPr>
          <w:rFonts w:ascii="PT Astra Serif" w:hAnsi="PT Astra Serif"/>
          <w:sz w:val="16"/>
          <w:szCs w:val="16"/>
        </w:rPr>
        <w:t>Контроль за</w:t>
      </w:r>
      <w:proofErr w:type="gramEnd"/>
      <w:r w:rsidRPr="00BB3AA3">
        <w:rPr>
          <w:rFonts w:ascii="PT Astra Serif" w:hAnsi="PT Astra Serif"/>
          <w:sz w:val="16"/>
          <w:szCs w:val="16"/>
        </w:rPr>
        <w:t xml:space="preserve"> исполнением настоящего постановления я возложить на заместителя Главы, курирующего вопросы социального развития. </w:t>
      </w:r>
    </w:p>
    <w:p w:rsidR="00AA0D84" w:rsidRPr="00BB3AA3" w:rsidRDefault="00AA0D84" w:rsidP="00BB3AA3">
      <w:pPr>
        <w:spacing w:after="0" w:line="240" w:lineRule="auto"/>
        <w:ind w:left="-567" w:firstLine="567"/>
        <w:jc w:val="both"/>
        <w:rPr>
          <w:rFonts w:ascii="PT Astra Serif" w:hAnsi="PT Astra Serif"/>
          <w:sz w:val="16"/>
          <w:szCs w:val="16"/>
        </w:rPr>
      </w:pPr>
    </w:p>
    <w:p w:rsidR="00AA0D84" w:rsidRPr="00BB3AA3" w:rsidRDefault="00AA0D84" w:rsidP="00BB3AA3">
      <w:pPr>
        <w:spacing w:after="0" w:line="240" w:lineRule="auto"/>
        <w:ind w:left="-567" w:firstLine="567"/>
        <w:jc w:val="both"/>
        <w:rPr>
          <w:rFonts w:ascii="PT Astra Serif" w:hAnsi="PT Astra Serif"/>
          <w:sz w:val="16"/>
          <w:szCs w:val="16"/>
        </w:rPr>
      </w:pPr>
    </w:p>
    <w:p w:rsidR="00AA0D84" w:rsidRPr="00BB3AA3" w:rsidRDefault="00AA0D84" w:rsidP="00BB3AA3">
      <w:pPr>
        <w:spacing w:after="0" w:line="240" w:lineRule="auto"/>
        <w:ind w:left="-567" w:firstLine="567"/>
        <w:jc w:val="both"/>
        <w:rPr>
          <w:rFonts w:ascii="PT Astra Serif" w:hAnsi="PT Astra Serif"/>
          <w:sz w:val="16"/>
          <w:szCs w:val="16"/>
        </w:rPr>
      </w:pPr>
      <w:proofErr w:type="spellStart"/>
      <w:r w:rsidRPr="00BB3AA3">
        <w:rPr>
          <w:rFonts w:ascii="PT Astra Serif" w:hAnsi="PT Astra Serif"/>
          <w:sz w:val="16"/>
          <w:szCs w:val="16"/>
        </w:rPr>
        <w:t>И.о</w:t>
      </w:r>
      <w:proofErr w:type="spellEnd"/>
      <w:r w:rsidRPr="00BB3AA3">
        <w:rPr>
          <w:rFonts w:ascii="PT Astra Serif" w:hAnsi="PT Astra Serif"/>
          <w:sz w:val="16"/>
          <w:szCs w:val="16"/>
        </w:rPr>
        <w:t>. Главы Целинного муниципального округа                          Л.В. Акулова</w:t>
      </w:r>
    </w:p>
    <w:p w:rsidR="00AA0D84" w:rsidRPr="00BB3AA3" w:rsidRDefault="00AA0D84" w:rsidP="00BB3AA3">
      <w:pPr>
        <w:spacing w:after="0" w:line="240" w:lineRule="auto"/>
        <w:ind w:left="-567" w:firstLine="567"/>
        <w:jc w:val="both"/>
        <w:rPr>
          <w:rFonts w:ascii="PT Astra Serif" w:hAnsi="PT Astra Serif"/>
          <w:sz w:val="16"/>
          <w:szCs w:val="16"/>
        </w:rPr>
      </w:pPr>
    </w:p>
    <w:p w:rsidR="00AA0D84" w:rsidRPr="00BB3AA3" w:rsidRDefault="00AA0D84" w:rsidP="00BB3AA3">
      <w:pPr>
        <w:spacing w:after="0" w:line="240" w:lineRule="auto"/>
        <w:ind w:left="-567" w:firstLine="567"/>
        <w:jc w:val="both"/>
        <w:rPr>
          <w:rFonts w:ascii="PT Astra Serif" w:hAnsi="PT Astra Serif"/>
          <w:sz w:val="16"/>
          <w:szCs w:val="16"/>
        </w:rPr>
      </w:pPr>
    </w:p>
    <w:p w:rsidR="00AA0D84" w:rsidRPr="00BB3AA3" w:rsidRDefault="00AA0D84" w:rsidP="00BB3AA3">
      <w:pPr>
        <w:spacing w:after="0" w:line="240" w:lineRule="auto"/>
        <w:ind w:left="5103"/>
        <w:jc w:val="both"/>
        <w:rPr>
          <w:rFonts w:ascii="PT Astra Serif" w:hAnsi="PT Astra Serif"/>
          <w:bCs/>
          <w:sz w:val="16"/>
          <w:szCs w:val="16"/>
        </w:rPr>
      </w:pPr>
      <w:proofErr w:type="gramStart"/>
      <w:r w:rsidRPr="00BB3AA3">
        <w:rPr>
          <w:rFonts w:ascii="PT Astra Serif" w:hAnsi="PT Astra Serif"/>
          <w:sz w:val="16"/>
          <w:szCs w:val="16"/>
        </w:rPr>
        <w:t>Приложение к постановлению  Администрации Целинного муниципального округа от 08.02.2023 №29 «</w:t>
      </w:r>
      <w:r w:rsidRPr="00BB3AA3">
        <w:rPr>
          <w:rFonts w:ascii="PT Astra Serif" w:hAnsi="PT Astra Serif"/>
          <w:bCs/>
          <w:sz w:val="16"/>
          <w:szCs w:val="16"/>
        </w:rPr>
        <w:t xml:space="preserve">О внесении изменения в постановление Администрации Целинного муниципального округа от 03.11.2022         № 283 «О создании межведомственной комиссии по вопросу включения детей-сирот и лиц из их числа, которые подлежат обеспечению жилыми помещениями, в Список либо исключения из него, в том числе </w:t>
      </w:r>
      <w:r w:rsidRPr="00BB3AA3">
        <w:rPr>
          <w:rFonts w:ascii="PT Astra Serif" w:hAnsi="PT Astra Serif"/>
          <w:bCs/>
          <w:sz w:val="16"/>
          <w:szCs w:val="16"/>
        </w:rPr>
        <w:lastRenderedPageBreak/>
        <w:t>принятия решения о признании невозможности проживания детей-сирот и лиц из их</w:t>
      </w:r>
      <w:proofErr w:type="gramEnd"/>
      <w:r w:rsidRPr="00BB3AA3">
        <w:rPr>
          <w:rFonts w:ascii="PT Astra Serif" w:hAnsi="PT Astra Serif"/>
          <w:bCs/>
          <w:sz w:val="16"/>
          <w:szCs w:val="16"/>
        </w:rPr>
        <w:t xml:space="preserve"> числа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Целинного муниципального округа Курганской области (далее – Межведомственная комиссия)»</w:t>
      </w:r>
    </w:p>
    <w:p w:rsidR="00AA0D84" w:rsidRPr="00BB3AA3" w:rsidRDefault="00AA0D84" w:rsidP="00BB3AA3">
      <w:pPr>
        <w:spacing w:after="0" w:line="240" w:lineRule="auto"/>
        <w:ind w:left="-567" w:firstLine="567"/>
        <w:jc w:val="both"/>
        <w:rPr>
          <w:rFonts w:ascii="PT Astra Serif" w:hAnsi="PT Astra Serif"/>
          <w:sz w:val="16"/>
          <w:szCs w:val="16"/>
        </w:rPr>
      </w:pPr>
    </w:p>
    <w:p w:rsidR="00AA0D84" w:rsidRPr="00BB3AA3" w:rsidRDefault="00AA0D84" w:rsidP="00BB3AA3">
      <w:pPr>
        <w:spacing w:after="0" w:line="240" w:lineRule="auto"/>
        <w:ind w:left="-567" w:firstLine="567"/>
        <w:jc w:val="both"/>
        <w:rPr>
          <w:rFonts w:ascii="PT Astra Serif" w:hAnsi="PT Astra Serif"/>
          <w:i/>
          <w:iCs/>
          <w:sz w:val="16"/>
          <w:szCs w:val="16"/>
        </w:rPr>
      </w:pPr>
      <w:proofErr w:type="gramStart"/>
      <w:r w:rsidRPr="00BB3AA3">
        <w:rPr>
          <w:rFonts w:ascii="PT Astra Serif" w:hAnsi="PT Astra Serif"/>
          <w:sz w:val="16"/>
          <w:szCs w:val="16"/>
        </w:rPr>
        <w:t>Приложение 1 к постановлению Администрации Целинного муниципального округа от 28.04.2022 № 126 «</w:t>
      </w:r>
      <w:r w:rsidRPr="00BB3AA3">
        <w:rPr>
          <w:rFonts w:ascii="PT Astra Serif" w:hAnsi="PT Astra Serif"/>
          <w:bCs/>
          <w:sz w:val="16"/>
          <w:szCs w:val="16"/>
        </w:rPr>
        <w:t>О создании межведомственной комиссии по вопросу включения детей-сирот и лиц из их числа, которые подлежат обеспечению жилыми помещениями, в Список либо исключения из него, в том числе принятие решения о признании невозможности проживания детей-сирот и лиц из их числа в ранее занимаемых жилых помещениях, нанимателями или членами семей нанимателей</w:t>
      </w:r>
      <w:proofErr w:type="gramEnd"/>
      <w:r w:rsidRPr="00BB3AA3">
        <w:rPr>
          <w:rFonts w:ascii="PT Astra Serif" w:hAnsi="PT Astra Serif"/>
          <w:bCs/>
          <w:sz w:val="16"/>
          <w:szCs w:val="16"/>
        </w:rPr>
        <w:t xml:space="preserve"> по договорам социального найма, либо собственниками которых они являются,  в Список,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Целинного муниципального округа Курганской области</w:t>
      </w:r>
      <w:r w:rsidRPr="00BB3AA3">
        <w:rPr>
          <w:rFonts w:ascii="PT Astra Serif" w:hAnsi="PT Astra Serif"/>
          <w:sz w:val="16"/>
          <w:szCs w:val="16"/>
        </w:rPr>
        <w:t xml:space="preserve"> (далее – Межведомственная комиссия)»</w:t>
      </w:r>
    </w:p>
    <w:p w:rsidR="008715AA" w:rsidRDefault="008715AA" w:rsidP="00BB3AA3">
      <w:pPr>
        <w:spacing w:after="0" w:line="240" w:lineRule="auto"/>
        <w:ind w:left="-567" w:firstLine="567"/>
        <w:jc w:val="center"/>
        <w:rPr>
          <w:rFonts w:ascii="PT Astra Serif" w:hAnsi="PT Astra Serif"/>
          <w:sz w:val="16"/>
          <w:szCs w:val="16"/>
        </w:rPr>
      </w:pPr>
    </w:p>
    <w:p w:rsidR="00AA0D84" w:rsidRPr="00BB3AA3" w:rsidRDefault="00AA0D84" w:rsidP="00BB3AA3">
      <w:pPr>
        <w:spacing w:after="0" w:line="240" w:lineRule="auto"/>
        <w:ind w:left="-567" w:firstLine="567"/>
        <w:jc w:val="center"/>
        <w:rPr>
          <w:rFonts w:ascii="PT Astra Serif" w:hAnsi="PT Astra Serif"/>
          <w:sz w:val="16"/>
          <w:szCs w:val="16"/>
        </w:rPr>
      </w:pPr>
      <w:r w:rsidRPr="00BB3AA3">
        <w:rPr>
          <w:rFonts w:ascii="PT Astra Serif" w:hAnsi="PT Astra Serif"/>
          <w:sz w:val="16"/>
          <w:szCs w:val="16"/>
        </w:rPr>
        <w:t xml:space="preserve">Состав </w:t>
      </w:r>
    </w:p>
    <w:p w:rsidR="00AA0D84" w:rsidRPr="00BB3AA3" w:rsidRDefault="00AA0D84" w:rsidP="00BB3AA3">
      <w:pPr>
        <w:spacing w:after="0" w:line="240" w:lineRule="auto"/>
        <w:ind w:left="-567" w:firstLine="567"/>
        <w:jc w:val="center"/>
        <w:rPr>
          <w:rFonts w:ascii="PT Astra Serif" w:hAnsi="PT Astra Serif"/>
          <w:sz w:val="16"/>
          <w:szCs w:val="16"/>
        </w:rPr>
      </w:pPr>
      <w:proofErr w:type="gramStart"/>
      <w:r w:rsidRPr="00BB3AA3">
        <w:rPr>
          <w:rFonts w:ascii="PT Astra Serif" w:hAnsi="PT Astra Serif"/>
          <w:bCs/>
          <w:sz w:val="16"/>
          <w:szCs w:val="16"/>
        </w:rPr>
        <w:t>межведомственной комиссии по вопросу включения детей-сирот и лиц из их числа, которые подлежат обеспечению жилыми помещениями в Список,  либо исключения из него, в том числе принятия решения о признании невозможности проживания детей-сирот и лиц из их числа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обеспечения жилыми помещениями детей-сирот</w:t>
      </w:r>
      <w:proofErr w:type="gramEnd"/>
      <w:r w:rsidRPr="00BB3AA3">
        <w:rPr>
          <w:rFonts w:ascii="PT Astra Serif" w:hAnsi="PT Astra Serif"/>
          <w:bCs/>
          <w:sz w:val="16"/>
          <w:szCs w:val="16"/>
        </w:rPr>
        <w:t xml:space="preserve"> и детей, оставшихся без попечения родителей, лиц из числа детей-сирот и детей, оставшихся без попечения родителей,  на территории Целинного муниципального округа Курганской области, осуществления </w:t>
      </w:r>
      <w:proofErr w:type="gramStart"/>
      <w:r w:rsidRPr="00BB3AA3">
        <w:rPr>
          <w:rFonts w:ascii="PT Astra Serif" w:hAnsi="PT Astra Serif"/>
          <w:bCs/>
          <w:sz w:val="16"/>
          <w:szCs w:val="16"/>
        </w:rPr>
        <w:t>контроля за</w:t>
      </w:r>
      <w:proofErr w:type="gramEnd"/>
      <w:r w:rsidRPr="00BB3AA3">
        <w:rPr>
          <w:rFonts w:ascii="PT Astra Serif" w:hAnsi="PT Astra Serif"/>
          <w:bCs/>
          <w:sz w:val="16"/>
          <w:szCs w:val="16"/>
        </w:rPr>
        <w:t xml:space="preserve"> их сохранностью и использованием </w:t>
      </w:r>
      <w:r w:rsidRPr="00BB3AA3">
        <w:rPr>
          <w:rFonts w:ascii="PT Astra Serif" w:hAnsi="PT Astra Serif"/>
          <w:sz w:val="16"/>
          <w:szCs w:val="16"/>
        </w:rPr>
        <w:t>(далее – Межведомственная комиссия)</w:t>
      </w:r>
    </w:p>
    <w:p w:rsidR="00AA0D84" w:rsidRPr="00BB3AA3" w:rsidRDefault="00AA0D84" w:rsidP="00BB3AA3">
      <w:pPr>
        <w:spacing w:after="0" w:line="240" w:lineRule="auto"/>
        <w:ind w:left="-567" w:firstLine="567"/>
        <w:jc w:val="center"/>
        <w:rPr>
          <w:rFonts w:ascii="PT Astra Serif" w:hAnsi="PT Astra Serif"/>
          <w:b/>
          <w:bCs/>
          <w:sz w:val="16"/>
          <w:szCs w:val="16"/>
        </w:rPr>
      </w:pPr>
    </w:p>
    <w:p w:rsidR="00AA0D84" w:rsidRPr="00BB3AA3" w:rsidRDefault="00AA0D84" w:rsidP="00BB3AA3">
      <w:pPr>
        <w:spacing w:after="0" w:line="240" w:lineRule="auto"/>
        <w:ind w:left="-567" w:firstLine="567"/>
        <w:jc w:val="both"/>
        <w:rPr>
          <w:rFonts w:ascii="PT Astra Serif" w:hAnsi="PT Astra Serif"/>
          <w:sz w:val="16"/>
          <w:szCs w:val="16"/>
        </w:rPr>
      </w:pPr>
      <w:r w:rsidRPr="00BB3AA3">
        <w:rPr>
          <w:rFonts w:ascii="PT Astra Serif" w:hAnsi="PT Astra Serif"/>
          <w:sz w:val="16"/>
          <w:szCs w:val="16"/>
        </w:rPr>
        <w:t>1. Заместитель Главы, курирующий вопросы социального развития,  председатель комиссии</w:t>
      </w:r>
    </w:p>
    <w:p w:rsidR="00AA0D84" w:rsidRPr="00BB3AA3" w:rsidRDefault="00AA0D84" w:rsidP="00BB3AA3">
      <w:pPr>
        <w:spacing w:after="0" w:line="240" w:lineRule="auto"/>
        <w:ind w:left="-567" w:firstLine="567"/>
        <w:jc w:val="both"/>
        <w:rPr>
          <w:rFonts w:ascii="PT Astra Serif" w:hAnsi="PT Astra Serif"/>
          <w:sz w:val="16"/>
          <w:szCs w:val="16"/>
        </w:rPr>
      </w:pPr>
      <w:r w:rsidRPr="00BB3AA3">
        <w:rPr>
          <w:rFonts w:ascii="PT Astra Serif" w:hAnsi="PT Astra Serif"/>
          <w:sz w:val="16"/>
          <w:szCs w:val="16"/>
        </w:rPr>
        <w:t xml:space="preserve">2. Заместитель Главы, курирующий вопросы экономического развития </w:t>
      </w:r>
    </w:p>
    <w:p w:rsidR="00AA0D84" w:rsidRPr="00BB3AA3" w:rsidRDefault="00AA0D84" w:rsidP="00BB3AA3">
      <w:pPr>
        <w:spacing w:after="0" w:line="240" w:lineRule="auto"/>
        <w:ind w:left="-567" w:firstLine="567"/>
        <w:jc w:val="both"/>
        <w:rPr>
          <w:rFonts w:ascii="PT Astra Serif" w:hAnsi="PT Astra Serif"/>
          <w:sz w:val="16"/>
          <w:szCs w:val="16"/>
        </w:rPr>
      </w:pPr>
      <w:r w:rsidRPr="00BB3AA3">
        <w:rPr>
          <w:rFonts w:ascii="PT Astra Serif" w:hAnsi="PT Astra Serif"/>
          <w:sz w:val="16"/>
          <w:szCs w:val="16"/>
        </w:rPr>
        <w:t>3. Ведущий специалист сектора  опеки и попечительства Отдела образования Администрации Целинного муниципального округа, секретарь Межведомственной комиссии</w:t>
      </w:r>
    </w:p>
    <w:p w:rsidR="00AA0D84" w:rsidRPr="00BB3AA3" w:rsidRDefault="00AA0D84" w:rsidP="00BB3AA3">
      <w:pPr>
        <w:spacing w:after="0" w:line="240" w:lineRule="auto"/>
        <w:ind w:left="-567" w:firstLine="567"/>
        <w:jc w:val="both"/>
        <w:rPr>
          <w:rFonts w:ascii="PT Astra Serif" w:hAnsi="PT Astra Serif"/>
          <w:color w:val="000000"/>
          <w:sz w:val="16"/>
          <w:szCs w:val="16"/>
        </w:rPr>
      </w:pPr>
    </w:p>
    <w:p w:rsidR="00AA0D84" w:rsidRPr="00BB3AA3" w:rsidRDefault="00AA0D84" w:rsidP="00BB3AA3">
      <w:pPr>
        <w:spacing w:after="0" w:line="240" w:lineRule="auto"/>
        <w:ind w:left="-567" w:firstLine="567"/>
        <w:jc w:val="both"/>
        <w:rPr>
          <w:rFonts w:ascii="PT Astra Serif" w:hAnsi="PT Astra Serif"/>
          <w:sz w:val="16"/>
          <w:szCs w:val="16"/>
        </w:rPr>
      </w:pPr>
      <w:r w:rsidRPr="00BB3AA3">
        <w:rPr>
          <w:rFonts w:ascii="PT Astra Serif" w:hAnsi="PT Astra Serif"/>
          <w:sz w:val="16"/>
          <w:szCs w:val="16"/>
        </w:rPr>
        <w:t>Члены Межведомственной  комиссии:</w:t>
      </w:r>
    </w:p>
    <w:p w:rsidR="00AA0D84" w:rsidRPr="00BB3AA3" w:rsidRDefault="00AA0D84" w:rsidP="00BB3AA3">
      <w:pPr>
        <w:spacing w:after="0" w:line="240" w:lineRule="auto"/>
        <w:ind w:left="-567" w:firstLine="567"/>
        <w:jc w:val="both"/>
        <w:rPr>
          <w:rFonts w:ascii="PT Astra Serif" w:hAnsi="PT Astra Serif"/>
          <w:sz w:val="16"/>
          <w:szCs w:val="16"/>
        </w:rPr>
      </w:pPr>
    </w:p>
    <w:p w:rsidR="00AA0D84" w:rsidRPr="00BB3AA3" w:rsidRDefault="00AA0D84" w:rsidP="00BB3AA3">
      <w:pPr>
        <w:spacing w:after="0" w:line="240" w:lineRule="auto"/>
        <w:ind w:left="-567" w:firstLine="567"/>
        <w:jc w:val="both"/>
        <w:rPr>
          <w:rFonts w:ascii="PT Astra Serif" w:hAnsi="PT Astra Serif"/>
          <w:sz w:val="16"/>
          <w:szCs w:val="16"/>
        </w:rPr>
      </w:pPr>
      <w:r w:rsidRPr="00BB3AA3">
        <w:rPr>
          <w:rFonts w:ascii="PT Astra Serif" w:hAnsi="PT Astra Serif"/>
          <w:sz w:val="16"/>
          <w:szCs w:val="16"/>
        </w:rPr>
        <w:t>4. Начальника Отдела образования Администрации Целинного муниципального округа</w:t>
      </w:r>
    </w:p>
    <w:p w:rsidR="00AA0D84" w:rsidRPr="00BB3AA3" w:rsidRDefault="00AA0D84" w:rsidP="00BB3AA3">
      <w:pPr>
        <w:spacing w:after="0" w:line="240" w:lineRule="auto"/>
        <w:ind w:left="-567" w:firstLine="567"/>
        <w:jc w:val="both"/>
        <w:rPr>
          <w:rFonts w:ascii="PT Astra Serif" w:hAnsi="PT Astra Serif"/>
          <w:sz w:val="16"/>
          <w:szCs w:val="16"/>
        </w:rPr>
      </w:pPr>
      <w:r w:rsidRPr="00BB3AA3">
        <w:rPr>
          <w:rFonts w:ascii="PT Astra Serif" w:hAnsi="PT Astra Serif"/>
          <w:sz w:val="16"/>
          <w:szCs w:val="16"/>
        </w:rPr>
        <w:t>5. Главный специалист Отдела правовой и кадровой работы Администрации Целинного муниципального округа</w:t>
      </w:r>
    </w:p>
    <w:p w:rsidR="00AA0D84" w:rsidRPr="00BB3AA3" w:rsidRDefault="00AA0D84" w:rsidP="00BB3AA3">
      <w:pPr>
        <w:spacing w:after="0" w:line="240" w:lineRule="auto"/>
        <w:ind w:left="-567" w:firstLine="567"/>
        <w:jc w:val="both"/>
        <w:rPr>
          <w:rFonts w:ascii="PT Astra Serif" w:hAnsi="PT Astra Serif"/>
          <w:sz w:val="16"/>
          <w:szCs w:val="16"/>
        </w:rPr>
      </w:pPr>
      <w:r w:rsidRPr="00BB3AA3">
        <w:rPr>
          <w:rFonts w:ascii="PT Astra Serif" w:hAnsi="PT Astra Serif"/>
          <w:sz w:val="16"/>
          <w:szCs w:val="16"/>
        </w:rPr>
        <w:t xml:space="preserve">6. Начальник Целинного филиала ГБУ «ЦСО №7» </w:t>
      </w:r>
    </w:p>
    <w:p w:rsidR="00AA0D84" w:rsidRPr="00BB3AA3" w:rsidRDefault="00AA0D84" w:rsidP="00BB3AA3">
      <w:pPr>
        <w:spacing w:after="0" w:line="240" w:lineRule="auto"/>
        <w:ind w:left="-567" w:firstLine="567"/>
        <w:jc w:val="both"/>
        <w:rPr>
          <w:rFonts w:ascii="PT Astra Serif" w:hAnsi="PT Astra Serif"/>
          <w:sz w:val="16"/>
          <w:szCs w:val="16"/>
        </w:rPr>
      </w:pPr>
      <w:r w:rsidRPr="00BB3AA3">
        <w:rPr>
          <w:rFonts w:ascii="PT Astra Serif" w:hAnsi="PT Astra Serif"/>
          <w:sz w:val="16"/>
          <w:szCs w:val="16"/>
        </w:rPr>
        <w:t xml:space="preserve">7. Заместитель начальника отдела жилищно – коммунального, градостроительства, связи, транспорта и дорожной деятельности  Администрации Целинного муниципального округа </w:t>
      </w:r>
    </w:p>
    <w:p w:rsidR="00AA0D84" w:rsidRPr="00BB3AA3" w:rsidRDefault="00AA0D84" w:rsidP="00BB3AA3">
      <w:pPr>
        <w:spacing w:after="0" w:line="240" w:lineRule="auto"/>
        <w:ind w:left="-567" w:firstLine="567"/>
        <w:jc w:val="both"/>
        <w:rPr>
          <w:rFonts w:ascii="PT Astra Serif" w:hAnsi="PT Astra Serif"/>
          <w:sz w:val="16"/>
          <w:szCs w:val="16"/>
        </w:rPr>
      </w:pPr>
      <w:r w:rsidRPr="00BB3AA3">
        <w:rPr>
          <w:rFonts w:ascii="PT Astra Serif" w:hAnsi="PT Astra Serif"/>
          <w:sz w:val="16"/>
          <w:szCs w:val="16"/>
        </w:rPr>
        <w:t>8. Главный специалист по имуществу отдела по управлению муниципальным имуществом и земельными отношениями Администрации Целинного муниципального округа.</w:t>
      </w:r>
    </w:p>
    <w:p w:rsidR="00AA0D84" w:rsidRPr="001A35CF" w:rsidRDefault="00AA0D84" w:rsidP="008715AA">
      <w:pPr>
        <w:pStyle w:val="ConsNonformat"/>
        <w:widowControl/>
        <w:jc w:val="center"/>
        <w:rPr>
          <w:rFonts w:ascii="Times New Roman" w:hAnsi="Times New Roman"/>
          <w:sz w:val="18"/>
          <w:szCs w:val="32"/>
        </w:rPr>
      </w:pPr>
    </w:p>
    <w:p w:rsidR="00AA0D84" w:rsidRPr="00BB3AA3" w:rsidRDefault="00AA0D84" w:rsidP="008715AA">
      <w:pPr>
        <w:pStyle w:val="ConsNonformat"/>
        <w:widowControl/>
        <w:jc w:val="center"/>
        <w:rPr>
          <w:rFonts w:ascii="PT Astra Serif" w:hAnsi="PT Astra Serif"/>
          <w:sz w:val="28"/>
          <w:szCs w:val="30"/>
        </w:rPr>
      </w:pPr>
      <w:r w:rsidRPr="00BB3AA3">
        <w:rPr>
          <w:rFonts w:ascii="PT Astra Serif" w:hAnsi="PT Astra Serif"/>
          <w:sz w:val="28"/>
          <w:szCs w:val="30"/>
        </w:rPr>
        <w:t>КУРГАНСКАЯ ОБЛАСТЬ</w:t>
      </w:r>
    </w:p>
    <w:p w:rsidR="00AA0D84" w:rsidRPr="00BB3AA3" w:rsidRDefault="00AA0D84" w:rsidP="008715AA">
      <w:pPr>
        <w:pStyle w:val="ConsNonformat"/>
        <w:widowControl/>
        <w:jc w:val="center"/>
        <w:rPr>
          <w:rFonts w:ascii="PT Astra Serif" w:hAnsi="PT Astra Serif"/>
          <w:sz w:val="28"/>
          <w:szCs w:val="30"/>
        </w:rPr>
      </w:pPr>
      <w:r w:rsidRPr="00BB3AA3">
        <w:rPr>
          <w:rFonts w:ascii="PT Astra Serif" w:hAnsi="PT Astra Serif"/>
          <w:sz w:val="28"/>
          <w:szCs w:val="30"/>
        </w:rPr>
        <w:t>ЦЕЛИННЫЙ МУНИЦИПАЛЬНЫЙ ОКРУГ</w:t>
      </w:r>
    </w:p>
    <w:p w:rsidR="00AA0D84" w:rsidRPr="00BB3AA3" w:rsidRDefault="00AA0D84" w:rsidP="008715AA">
      <w:pPr>
        <w:pStyle w:val="ConsNonformat"/>
        <w:widowControl/>
        <w:jc w:val="center"/>
        <w:rPr>
          <w:rFonts w:ascii="PT Astra Serif" w:hAnsi="PT Astra Serif"/>
          <w:sz w:val="28"/>
          <w:szCs w:val="30"/>
        </w:rPr>
      </w:pPr>
      <w:r w:rsidRPr="00BB3AA3">
        <w:rPr>
          <w:rFonts w:ascii="PT Astra Serif" w:hAnsi="PT Astra Serif"/>
          <w:sz w:val="28"/>
          <w:szCs w:val="30"/>
        </w:rPr>
        <w:t>АДМИНИСТРАЦИЯ ЦЕЛИННОГО МУНИЦИПАЛЬНОГО ОКРУГА</w:t>
      </w:r>
    </w:p>
    <w:p w:rsidR="00AA0D84" w:rsidRPr="009539AA" w:rsidRDefault="00AA0D84" w:rsidP="008715AA">
      <w:pPr>
        <w:pStyle w:val="ConsNonformat"/>
        <w:widowControl/>
        <w:jc w:val="center"/>
        <w:rPr>
          <w:rFonts w:ascii="PT Astra Serif" w:hAnsi="PT Astra Serif"/>
          <w:b/>
          <w:sz w:val="32"/>
          <w:szCs w:val="32"/>
        </w:rPr>
      </w:pPr>
    </w:p>
    <w:p w:rsidR="00AA0D84" w:rsidRPr="00BB3AA3" w:rsidRDefault="00AA0D84" w:rsidP="008715AA">
      <w:pPr>
        <w:pStyle w:val="ConsNonformat"/>
        <w:widowControl/>
        <w:jc w:val="center"/>
        <w:rPr>
          <w:rFonts w:ascii="PT Astra Serif" w:hAnsi="PT Astra Serif"/>
          <w:b/>
          <w:sz w:val="36"/>
          <w:szCs w:val="34"/>
        </w:rPr>
      </w:pPr>
      <w:r w:rsidRPr="00BB3AA3">
        <w:rPr>
          <w:rFonts w:ascii="PT Astra Serif" w:hAnsi="PT Astra Serif"/>
          <w:b/>
          <w:sz w:val="36"/>
          <w:szCs w:val="34"/>
        </w:rPr>
        <w:t>ПОСТАНОВЛЕНИЕ</w:t>
      </w:r>
    </w:p>
    <w:p w:rsidR="00AA0D84" w:rsidRPr="00032B92" w:rsidRDefault="00AA0D84" w:rsidP="008715AA">
      <w:pPr>
        <w:pStyle w:val="ConsNonformat"/>
        <w:widowControl/>
        <w:jc w:val="center"/>
        <w:rPr>
          <w:rFonts w:ascii="PT Astra Serif" w:hAnsi="PT Astra Serif"/>
          <w:b/>
          <w:szCs w:val="22"/>
        </w:rPr>
      </w:pPr>
    </w:p>
    <w:p w:rsidR="00AA0D84" w:rsidRPr="00BB3AA3" w:rsidRDefault="00AA0D84" w:rsidP="008715AA">
      <w:pPr>
        <w:pStyle w:val="ConsNonformat"/>
        <w:widowControl/>
        <w:rPr>
          <w:rFonts w:ascii="PT Astra Serif" w:hAnsi="PT Astra Serif"/>
          <w:sz w:val="24"/>
          <w:szCs w:val="22"/>
        </w:rPr>
      </w:pPr>
      <w:r w:rsidRPr="00BB3AA3">
        <w:rPr>
          <w:rFonts w:ascii="PT Astra Serif" w:hAnsi="PT Astra Serif"/>
          <w:sz w:val="24"/>
          <w:szCs w:val="22"/>
        </w:rPr>
        <w:t xml:space="preserve">от 08 февраля 2023 года                       </w:t>
      </w:r>
      <w:r w:rsidR="00BB3AA3">
        <w:rPr>
          <w:rFonts w:ascii="PT Astra Serif" w:hAnsi="PT Astra Serif"/>
          <w:sz w:val="24"/>
          <w:szCs w:val="22"/>
        </w:rPr>
        <w:t xml:space="preserve">          </w:t>
      </w:r>
      <w:r w:rsidRPr="00BB3AA3">
        <w:rPr>
          <w:rFonts w:ascii="PT Astra Serif" w:hAnsi="PT Astra Serif"/>
          <w:sz w:val="24"/>
          <w:szCs w:val="22"/>
        </w:rPr>
        <w:t xml:space="preserve">  № 30            </w:t>
      </w:r>
      <w:r w:rsidR="00BB3AA3">
        <w:rPr>
          <w:rFonts w:ascii="PT Astra Serif" w:hAnsi="PT Astra Serif"/>
          <w:sz w:val="24"/>
          <w:szCs w:val="22"/>
        </w:rPr>
        <w:t xml:space="preserve">            </w:t>
      </w:r>
      <w:r w:rsidRPr="00BB3AA3">
        <w:rPr>
          <w:rFonts w:ascii="PT Astra Serif" w:hAnsi="PT Astra Serif"/>
          <w:sz w:val="24"/>
          <w:szCs w:val="22"/>
        </w:rPr>
        <w:t xml:space="preserve">                           с. </w:t>
      </w:r>
      <w:proofErr w:type="gramStart"/>
      <w:r w:rsidRPr="00BB3AA3">
        <w:rPr>
          <w:rFonts w:ascii="PT Astra Serif" w:hAnsi="PT Astra Serif"/>
          <w:sz w:val="24"/>
          <w:szCs w:val="22"/>
        </w:rPr>
        <w:t>Целинное</w:t>
      </w:r>
      <w:proofErr w:type="gramEnd"/>
    </w:p>
    <w:p w:rsidR="00BB3AA3" w:rsidRPr="00BB3AA3" w:rsidRDefault="00BB3AA3" w:rsidP="00BB3AA3">
      <w:pPr>
        <w:widowControl w:val="0"/>
        <w:autoSpaceDE w:val="0"/>
        <w:autoSpaceDN w:val="0"/>
        <w:adjustRightInd w:val="0"/>
        <w:spacing w:after="0" w:line="240" w:lineRule="auto"/>
        <w:ind w:firstLine="567"/>
        <w:jc w:val="center"/>
        <w:rPr>
          <w:rFonts w:ascii="PT Astra Serif" w:hAnsi="PT Astra Serif"/>
          <w:sz w:val="16"/>
          <w:szCs w:val="16"/>
        </w:rPr>
      </w:pPr>
    </w:p>
    <w:p w:rsidR="00AA0D84" w:rsidRPr="008715AA" w:rsidRDefault="00AA0D84" w:rsidP="00BB3AA3">
      <w:pPr>
        <w:widowControl w:val="0"/>
        <w:autoSpaceDE w:val="0"/>
        <w:autoSpaceDN w:val="0"/>
        <w:adjustRightInd w:val="0"/>
        <w:spacing w:after="0" w:line="240" w:lineRule="auto"/>
        <w:ind w:firstLine="567"/>
        <w:jc w:val="center"/>
        <w:rPr>
          <w:rFonts w:ascii="PT Astra Serif" w:hAnsi="PT Astra Serif"/>
          <w:b/>
          <w:bCs/>
          <w:color w:val="000000"/>
          <w:sz w:val="20"/>
          <w:szCs w:val="16"/>
        </w:rPr>
      </w:pPr>
      <w:r w:rsidRPr="008715AA">
        <w:rPr>
          <w:rFonts w:ascii="PT Astra Serif" w:hAnsi="PT Astra Serif"/>
          <w:b/>
          <w:sz w:val="20"/>
          <w:szCs w:val="16"/>
        </w:rPr>
        <w:t>Об утверждении административного регламента</w:t>
      </w:r>
      <w:r w:rsidRPr="008715AA">
        <w:rPr>
          <w:rFonts w:ascii="PT Astra Serif" w:hAnsi="PT Astra Serif"/>
          <w:b/>
          <w:color w:val="000000"/>
          <w:sz w:val="20"/>
          <w:szCs w:val="16"/>
        </w:rPr>
        <w:t xml:space="preserve"> предоставления муниципальной услуги </w:t>
      </w:r>
      <w:r w:rsidRPr="008715AA">
        <w:rPr>
          <w:rFonts w:ascii="PT Astra Serif" w:hAnsi="PT Astra Serif"/>
          <w:b/>
          <w:bCs/>
          <w:iCs/>
          <w:color w:val="000000"/>
          <w:sz w:val="20"/>
          <w:szCs w:val="16"/>
        </w:rPr>
        <w:t>«</w:t>
      </w:r>
      <w:r w:rsidRPr="008715AA">
        <w:rPr>
          <w:rFonts w:ascii="PT Astra Serif" w:hAnsi="PT Astra Serif"/>
          <w:b/>
          <w:sz w:val="20"/>
          <w:szCs w:val="16"/>
        </w:rPr>
        <w:t>Предварительное согласование предоставления земельного участка</w:t>
      </w:r>
      <w:r w:rsidRPr="008715AA">
        <w:rPr>
          <w:rFonts w:ascii="PT Astra Serif" w:hAnsi="PT Astra Serif"/>
          <w:b/>
          <w:bCs/>
          <w:iCs/>
          <w:color w:val="000000"/>
          <w:sz w:val="20"/>
          <w:szCs w:val="16"/>
        </w:rPr>
        <w:t xml:space="preserve">» </w:t>
      </w:r>
      <w:r w:rsidRPr="008715AA">
        <w:rPr>
          <w:rFonts w:ascii="PT Astra Serif" w:hAnsi="PT Astra Serif"/>
          <w:b/>
          <w:bCs/>
          <w:color w:val="000000"/>
          <w:sz w:val="20"/>
          <w:szCs w:val="16"/>
        </w:rPr>
        <w:t>на территории Целинного муниципального округа Курганской области</w:t>
      </w:r>
    </w:p>
    <w:p w:rsidR="00AA0D84" w:rsidRPr="00BB3AA3" w:rsidRDefault="00AA0D84" w:rsidP="00BB3AA3">
      <w:pPr>
        <w:widowControl w:val="0"/>
        <w:autoSpaceDE w:val="0"/>
        <w:autoSpaceDN w:val="0"/>
        <w:adjustRightInd w:val="0"/>
        <w:spacing w:after="0" w:line="240" w:lineRule="auto"/>
        <w:ind w:firstLine="567"/>
        <w:rPr>
          <w:rFonts w:ascii="PT Astra Serif" w:hAnsi="PT Astra Serif"/>
          <w:bCs/>
          <w:color w:val="000000"/>
          <w:sz w:val="16"/>
          <w:szCs w:val="16"/>
        </w:rPr>
      </w:pPr>
    </w:p>
    <w:p w:rsidR="00AA0D84" w:rsidRPr="00BB3AA3" w:rsidRDefault="00AA0D84" w:rsidP="008715AA">
      <w:pPr>
        <w:pStyle w:val="aff3"/>
        <w:ind w:left="-567" w:firstLine="567"/>
        <w:jc w:val="both"/>
        <w:rPr>
          <w:rFonts w:ascii="PT Astra Serif" w:hAnsi="PT Astra Serif"/>
          <w:sz w:val="16"/>
          <w:szCs w:val="16"/>
        </w:rPr>
      </w:pPr>
      <w:proofErr w:type="gramStart"/>
      <w:r w:rsidRPr="00BB3AA3">
        <w:rPr>
          <w:rFonts w:ascii="PT Astra Serif" w:hAnsi="PT Astra Serif"/>
          <w:sz w:val="16"/>
          <w:szCs w:val="16"/>
        </w:rPr>
        <w:t>В соответствии с Федеральным законом от 06.10.2003 года №</w:t>
      </w:r>
      <w:r w:rsidRPr="00BB3AA3">
        <w:rPr>
          <w:rFonts w:ascii="PT Astra Serif" w:hAnsi="PT Astra Serif"/>
          <w:color w:val="000000"/>
          <w:sz w:val="16"/>
          <w:szCs w:val="16"/>
        </w:rPr>
        <w:t xml:space="preserve"> </w:t>
      </w:r>
      <w:r w:rsidRPr="00BB3AA3">
        <w:rPr>
          <w:rFonts w:ascii="PT Astra Serif" w:hAnsi="PT Astra Serif"/>
          <w:sz w:val="16"/>
          <w:szCs w:val="16"/>
        </w:rPr>
        <w:t>131-ФЗ «Об общих принципах организации местного самоуправления в Российской Федерации», Федеральным законом от 27.07.2010 года №</w:t>
      </w:r>
      <w:r w:rsidRPr="00BB3AA3">
        <w:rPr>
          <w:rFonts w:ascii="PT Astra Serif" w:hAnsi="PT Astra Serif"/>
          <w:color w:val="000000"/>
          <w:sz w:val="16"/>
          <w:szCs w:val="16"/>
        </w:rPr>
        <w:t xml:space="preserve"> </w:t>
      </w:r>
      <w:r w:rsidRPr="00BB3AA3">
        <w:rPr>
          <w:rFonts w:ascii="PT Astra Serif" w:hAnsi="PT Astra Serif"/>
          <w:sz w:val="16"/>
          <w:szCs w:val="16"/>
        </w:rPr>
        <w:t xml:space="preserve">210-ФЗ «Об организации предоставления государственных и муниципальных услуг», Земельным кодексом Российской Федерации, Уставом Целинного муниципального округа, </w:t>
      </w:r>
      <w:r w:rsidRPr="00BB3AA3">
        <w:rPr>
          <w:rFonts w:ascii="PT Astra Serif" w:hAnsi="PT Astra Serif"/>
          <w:color w:val="000000"/>
          <w:sz w:val="16"/>
          <w:szCs w:val="16"/>
        </w:rPr>
        <w:t>Постановлением Администрации Целинного муниципального округа от 22.02.2022 года № 40 «Об утверждении Порядка разработки и утверждения административных регламентов предоставления муниципальных услуг»,</w:t>
      </w:r>
      <w:r w:rsidRPr="00BB3AA3">
        <w:rPr>
          <w:rFonts w:ascii="PT Astra Serif" w:hAnsi="PT Astra Serif"/>
          <w:sz w:val="16"/>
          <w:szCs w:val="16"/>
        </w:rPr>
        <w:t xml:space="preserve"> Администрация</w:t>
      </w:r>
      <w:proofErr w:type="gramEnd"/>
      <w:r w:rsidRPr="00BB3AA3">
        <w:rPr>
          <w:rFonts w:ascii="PT Astra Serif" w:hAnsi="PT Astra Serif"/>
          <w:sz w:val="16"/>
          <w:szCs w:val="16"/>
        </w:rPr>
        <w:t xml:space="preserve"> Целинного муниципального округа ПОСТАНОВЛЯЕТ:</w:t>
      </w:r>
    </w:p>
    <w:p w:rsidR="00AA0D84" w:rsidRPr="00BB3AA3" w:rsidRDefault="00AA0D84" w:rsidP="008715AA">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BB3AA3">
        <w:rPr>
          <w:rFonts w:ascii="PT Astra Serif" w:hAnsi="PT Astra Serif"/>
          <w:sz w:val="16"/>
          <w:szCs w:val="16"/>
        </w:rPr>
        <w:t>1. </w:t>
      </w:r>
      <w:r w:rsidRPr="00BB3AA3">
        <w:rPr>
          <w:rFonts w:ascii="PT Astra Serif" w:hAnsi="PT Astra Serif"/>
          <w:bCs/>
          <w:sz w:val="16"/>
          <w:szCs w:val="16"/>
        </w:rPr>
        <w:t xml:space="preserve">Утвердить Административный </w:t>
      </w:r>
      <w:r w:rsidRPr="00BB3AA3">
        <w:rPr>
          <w:rFonts w:ascii="PT Astra Serif" w:hAnsi="PT Astra Serif"/>
          <w:sz w:val="16"/>
          <w:szCs w:val="16"/>
        </w:rPr>
        <w:t>регламент</w:t>
      </w:r>
      <w:r w:rsidRPr="00BB3AA3">
        <w:rPr>
          <w:rFonts w:ascii="PT Astra Serif" w:hAnsi="PT Astra Serif"/>
          <w:bCs/>
          <w:sz w:val="16"/>
          <w:szCs w:val="16"/>
        </w:rPr>
        <w:t xml:space="preserve"> </w:t>
      </w:r>
      <w:r w:rsidRPr="00BB3AA3">
        <w:rPr>
          <w:rFonts w:ascii="PT Astra Serif" w:hAnsi="PT Astra Serif"/>
          <w:color w:val="000000"/>
          <w:sz w:val="16"/>
          <w:szCs w:val="16"/>
        </w:rPr>
        <w:t>предоставления муниципальной услуги «</w:t>
      </w:r>
      <w:r w:rsidRPr="00BB3AA3">
        <w:rPr>
          <w:rFonts w:ascii="PT Astra Serif" w:hAnsi="PT Astra Serif"/>
          <w:sz w:val="16"/>
          <w:szCs w:val="16"/>
        </w:rPr>
        <w:t>Предварительное согласование предоставления земельного участка</w:t>
      </w:r>
      <w:r w:rsidRPr="00BB3AA3">
        <w:rPr>
          <w:rFonts w:ascii="PT Astra Serif" w:hAnsi="PT Astra Serif"/>
          <w:bCs/>
          <w:iCs/>
          <w:color w:val="000000"/>
          <w:sz w:val="16"/>
          <w:szCs w:val="16"/>
        </w:rPr>
        <w:t>»</w:t>
      </w:r>
      <w:r w:rsidRPr="00BB3AA3">
        <w:rPr>
          <w:rFonts w:ascii="PT Astra Serif" w:hAnsi="PT Astra Serif"/>
          <w:color w:val="000000"/>
          <w:sz w:val="16"/>
          <w:szCs w:val="16"/>
        </w:rPr>
        <w:t xml:space="preserve"> </w:t>
      </w:r>
      <w:r w:rsidRPr="00BB3AA3">
        <w:rPr>
          <w:rFonts w:ascii="PT Astra Serif" w:hAnsi="PT Astra Serif"/>
          <w:bCs/>
          <w:color w:val="000000"/>
          <w:sz w:val="16"/>
          <w:szCs w:val="16"/>
        </w:rPr>
        <w:t xml:space="preserve">на территории Целинного муниципального округа Курганской области </w:t>
      </w:r>
      <w:r w:rsidRPr="00BB3AA3">
        <w:rPr>
          <w:rFonts w:ascii="PT Astra Serif" w:hAnsi="PT Astra Serif"/>
          <w:bCs/>
          <w:sz w:val="16"/>
          <w:szCs w:val="16"/>
        </w:rPr>
        <w:t>согласно приложению к настоящему постановлению.</w:t>
      </w:r>
    </w:p>
    <w:p w:rsidR="00AA0D84" w:rsidRPr="00BB3AA3" w:rsidRDefault="00AA0D84" w:rsidP="008715AA">
      <w:pPr>
        <w:pStyle w:val="aff3"/>
        <w:ind w:left="-567" w:firstLine="567"/>
        <w:jc w:val="both"/>
        <w:rPr>
          <w:rFonts w:ascii="PT Astra Serif" w:hAnsi="PT Astra Serif"/>
          <w:sz w:val="16"/>
          <w:szCs w:val="16"/>
        </w:rPr>
      </w:pPr>
      <w:r w:rsidRPr="00BB3AA3">
        <w:rPr>
          <w:rFonts w:ascii="PT Astra Serif" w:hAnsi="PT Astra Serif"/>
          <w:sz w:val="16"/>
          <w:szCs w:val="16"/>
        </w:rPr>
        <w:t>2. Опубликовать в информационном бюллетене «Муниципальный вестник» и разместить на официальном сайте Целинного муниципального округа.</w:t>
      </w:r>
    </w:p>
    <w:p w:rsidR="00AA0D84" w:rsidRPr="00BB3AA3" w:rsidRDefault="00AA0D84" w:rsidP="008715AA">
      <w:pPr>
        <w:pStyle w:val="aff3"/>
        <w:ind w:left="-567" w:firstLine="567"/>
        <w:jc w:val="both"/>
        <w:rPr>
          <w:rFonts w:ascii="PT Astra Serif" w:hAnsi="PT Astra Serif"/>
          <w:sz w:val="16"/>
          <w:szCs w:val="16"/>
        </w:rPr>
      </w:pPr>
      <w:r w:rsidRPr="00BB3AA3">
        <w:rPr>
          <w:rFonts w:ascii="PT Astra Serif" w:hAnsi="PT Astra Serif"/>
          <w:sz w:val="16"/>
          <w:szCs w:val="16"/>
        </w:rPr>
        <w:t>3. Настоящее постановление вступает в силу после его официального опубликования.</w:t>
      </w:r>
    </w:p>
    <w:p w:rsidR="00AA0D84" w:rsidRPr="00BB3AA3" w:rsidRDefault="00AA0D84" w:rsidP="008715AA">
      <w:pPr>
        <w:pStyle w:val="aff3"/>
        <w:ind w:left="-567" w:firstLine="567"/>
        <w:jc w:val="both"/>
        <w:rPr>
          <w:rFonts w:ascii="PT Astra Serif" w:hAnsi="PT Astra Serif"/>
          <w:color w:val="000000"/>
          <w:sz w:val="16"/>
          <w:szCs w:val="16"/>
        </w:rPr>
      </w:pPr>
      <w:r w:rsidRPr="00BB3AA3">
        <w:rPr>
          <w:rFonts w:ascii="PT Astra Serif" w:hAnsi="PT Astra Serif"/>
          <w:sz w:val="16"/>
          <w:szCs w:val="16"/>
        </w:rPr>
        <w:t>4. </w:t>
      </w:r>
      <w:proofErr w:type="gramStart"/>
      <w:r w:rsidRPr="00BB3AA3">
        <w:rPr>
          <w:rFonts w:ascii="PT Astra Serif" w:hAnsi="PT Astra Serif"/>
          <w:color w:val="000000"/>
          <w:sz w:val="16"/>
          <w:szCs w:val="16"/>
        </w:rPr>
        <w:t>Контроль за</w:t>
      </w:r>
      <w:proofErr w:type="gramEnd"/>
      <w:r w:rsidRPr="00BB3AA3">
        <w:rPr>
          <w:rFonts w:ascii="PT Astra Serif" w:hAnsi="PT Astra Serif"/>
          <w:color w:val="000000"/>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экономического развития.</w:t>
      </w:r>
    </w:p>
    <w:p w:rsidR="00AA0D84" w:rsidRPr="00BB3AA3" w:rsidRDefault="00AA0D84" w:rsidP="008715AA">
      <w:pPr>
        <w:pStyle w:val="aff3"/>
        <w:ind w:left="-567" w:firstLine="567"/>
        <w:jc w:val="both"/>
        <w:rPr>
          <w:rFonts w:ascii="PT Astra Serif" w:hAnsi="PT Astra Serif"/>
          <w:sz w:val="16"/>
          <w:szCs w:val="16"/>
        </w:rPr>
      </w:pPr>
    </w:p>
    <w:p w:rsidR="00AA0D84" w:rsidRPr="00BB3AA3" w:rsidRDefault="00AA0D84" w:rsidP="008715AA">
      <w:pPr>
        <w:pStyle w:val="aff3"/>
        <w:ind w:left="-567" w:firstLine="567"/>
        <w:jc w:val="both"/>
        <w:rPr>
          <w:rFonts w:ascii="PT Astra Serif" w:hAnsi="PT Astra Serif"/>
          <w:i/>
          <w:sz w:val="16"/>
          <w:szCs w:val="16"/>
        </w:rPr>
      </w:pPr>
      <w:proofErr w:type="spellStart"/>
      <w:r w:rsidRPr="00BB3AA3">
        <w:rPr>
          <w:rFonts w:ascii="PT Astra Serif" w:hAnsi="PT Astra Serif"/>
          <w:sz w:val="16"/>
          <w:szCs w:val="16"/>
        </w:rPr>
        <w:t>И.о</w:t>
      </w:r>
      <w:proofErr w:type="spellEnd"/>
      <w:r w:rsidRPr="00BB3AA3">
        <w:rPr>
          <w:rFonts w:ascii="PT Astra Serif" w:hAnsi="PT Astra Serif"/>
          <w:sz w:val="16"/>
          <w:szCs w:val="16"/>
        </w:rPr>
        <w:t>. Главы Целинного муниципального округа                          Л.В. Акулова</w:t>
      </w:r>
    </w:p>
    <w:p w:rsidR="00AA0D84" w:rsidRPr="00BB3AA3" w:rsidRDefault="00AA0D84" w:rsidP="00BB3AA3">
      <w:pPr>
        <w:widowControl w:val="0"/>
        <w:tabs>
          <w:tab w:val="left" w:pos="567"/>
        </w:tabs>
        <w:spacing w:after="0" w:line="240" w:lineRule="auto"/>
        <w:ind w:firstLine="567"/>
        <w:contextualSpacing/>
        <w:rPr>
          <w:rFonts w:ascii="PT Astra Serif" w:hAnsi="PT Astra Serif"/>
          <w:color w:val="000000"/>
          <w:sz w:val="16"/>
          <w:szCs w:val="16"/>
        </w:rPr>
      </w:pPr>
    </w:p>
    <w:p w:rsidR="00AA0D84" w:rsidRPr="00BB3AA3" w:rsidRDefault="00AA0D84" w:rsidP="00BB3AA3">
      <w:pPr>
        <w:pStyle w:val="ac"/>
        <w:spacing w:after="0" w:line="240" w:lineRule="auto"/>
        <w:ind w:left="5103" w:right="-26"/>
        <w:jc w:val="both"/>
        <w:rPr>
          <w:rFonts w:ascii="PT Astra Serif" w:hAnsi="PT Astra Serif"/>
          <w:sz w:val="16"/>
          <w:szCs w:val="16"/>
        </w:rPr>
      </w:pPr>
      <w:r w:rsidRPr="00BB3AA3">
        <w:rPr>
          <w:rFonts w:ascii="PT Astra Serif" w:hAnsi="PT Astra Serif"/>
          <w:sz w:val="16"/>
          <w:szCs w:val="16"/>
        </w:rPr>
        <w:t>Приложение к постановлению Администрации Целинного муниципального округа от 08.02.2023 №30 «Об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Целинного муниципального округа Курганской области»</w:t>
      </w:r>
    </w:p>
    <w:p w:rsidR="00AA0D84" w:rsidRPr="00BB3AA3" w:rsidRDefault="00AA0D84" w:rsidP="00BB3AA3">
      <w:pPr>
        <w:pStyle w:val="ac"/>
        <w:spacing w:after="0" w:line="240" w:lineRule="auto"/>
        <w:rPr>
          <w:rFonts w:ascii="PT Astra Serif" w:hAnsi="PT Astra Serif"/>
          <w:sz w:val="16"/>
          <w:szCs w:val="16"/>
        </w:rPr>
      </w:pPr>
    </w:p>
    <w:p w:rsidR="00AA0D84" w:rsidRPr="008715AA" w:rsidRDefault="00AA0D84" w:rsidP="008715AA">
      <w:pPr>
        <w:pStyle w:val="112"/>
        <w:ind w:left="-567" w:right="-6" w:firstLine="567"/>
        <w:jc w:val="center"/>
        <w:rPr>
          <w:rFonts w:ascii="PT Astra Serif" w:hAnsi="PT Astra Serif"/>
          <w:sz w:val="16"/>
          <w:szCs w:val="16"/>
          <w:lang w:val="ru-RU"/>
        </w:rPr>
      </w:pPr>
      <w:r w:rsidRPr="008715AA">
        <w:rPr>
          <w:rFonts w:ascii="PT Astra Serif" w:hAnsi="PT Astra Serif"/>
          <w:sz w:val="16"/>
          <w:szCs w:val="16"/>
          <w:lang w:val="ru-RU"/>
        </w:rPr>
        <w:t>Административный</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регламент</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предоставления муниципальной услуги</w:t>
      </w:r>
    </w:p>
    <w:p w:rsidR="008715AA" w:rsidRDefault="00AA0D84" w:rsidP="008715AA">
      <w:pPr>
        <w:pStyle w:val="112"/>
        <w:ind w:left="-567" w:right="-6" w:firstLine="567"/>
        <w:jc w:val="center"/>
        <w:rPr>
          <w:rFonts w:ascii="PT Astra Serif" w:hAnsi="PT Astra Serif"/>
          <w:sz w:val="16"/>
          <w:szCs w:val="16"/>
          <w:lang w:val="ru-RU"/>
        </w:rPr>
      </w:pPr>
      <w:r w:rsidRPr="008715AA">
        <w:rPr>
          <w:rFonts w:ascii="PT Astra Serif" w:hAnsi="PT Astra Serif"/>
          <w:sz w:val="16"/>
          <w:szCs w:val="16"/>
          <w:lang w:val="ru-RU"/>
        </w:rPr>
        <w:lastRenderedPageBreak/>
        <w:t>«Предварительное согласование предоставления</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земельного</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участка»</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на</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 xml:space="preserve">территории Целинного муниципального округа </w:t>
      </w:r>
    </w:p>
    <w:p w:rsidR="00AA0D84" w:rsidRPr="008715AA" w:rsidRDefault="00AA0D84" w:rsidP="008715AA">
      <w:pPr>
        <w:pStyle w:val="112"/>
        <w:ind w:left="-567" w:right="-6" w:firstLine="567"/>
        <w:jc w:val="center"/>
        <w:rPr>
          <w:rFonts w:ascii="PT Astra Serif" w:hAnsi="PT Astra Serif"/>
          <w:sz w:val="16"/>
          <w:szCs w:val="16"/>
          <w:lang w:val="ru-RU"/>
        </w:rPr>
      </w:pPr>
      <w:r w:rsidRPr="008715AA">
        <w:rPr>
          <w:rFonts w:ascii="PT Astra Serif" w:hAnsi="PT Astra Serif"/>
          <w:sz w:val="16"/>
          <w:szCs w:val="16"/>
          <w:lang w:val="ru-RU"/>
        </w:rPr>
        <w:t>Курганской области</w:t>
      </w:r>
    </w:p>
    <w:p w:rsidR="00AA0D84" w:rsidRPr="00BB3AA3" w:rsidRDefault="00AA0D84" w:rsidP="008715AA">
      <w:pPr>
        <w:pStyle w:val="ac"/>
        <w:spacing w:after="0" w:line="240" w:lineRule="auto"/>
        <w:ind w:left="-567" w:firstLine="567"/>
        <w:rPr>
          <w:rFonts w:ascii="PT Astra Serif" w:hAnsi="PT Astra Serif"/>
          <w:sz w:val="16"/>
          <w:szCs w:val="16"/>
        </w:rPr>
      </w:pPr>
    </w:p>
    <w:p w:rsidR="00AA0D84" w:rsidRPr="008715AA" w:rsidRDefault="00AA0D84" w:rsidP="008715AA">
      <w:pPr>
        <w:pStyle w:val="112"/>
        <w:tabs>
          <w:tab w:val="left" w:pos="0"/>
        </w:tabs>
        <w:ind w:left="-567" w:firstLine="567"/>
        <w:rPr>
          <w:rFonts w:ascii="PT Astra Serif" w:hAnsi="PT Astra Serif"/>
          <w:b/>
          <w:sz w:val="16"/>
          <w:szCs w:val="16"/>
          <w:lang w:val="ru-RU"/>
        </w:rPr>
      </w:pPr>
      <w:r w:rsidRPr="00BB3AA3">
        <w:rPr>
          <w:rFonts w:ascii="PT Astra Serif" w:hAnsi="PT Astra Serif"/>
          <w:sz w:val="16"/>
          <w:szCs w:val="16"/>
        </w:rPr>
        <w:t>I</w:t>
      </w:r>
      <w:r w:rsidRPr="008715AA">
        <w:rPr>
          <w:rFonts w:ascii="PT Astra Serif" w:hAnsi="PT Astra Serif"/>
          <w:sz w:val="16"/>
          <w:szCs w:val="16"/>
          <w:lang w:val="ru-RU"/>
        </w:rPr>
        <w:t>.</w:t>
      </w:r>
      <w:r w:rsidRPr="00BB3AA3">
        <w:rPr>
          <w:rFonts w:ascii="PT Astra Serif" w:hAnsi="PT Astra Serif"/>
          <w:sz w:val="16"/>
          <w:szCs w:val="16"/>
        </w:rPr>
        <w:t> </w:t>
      </w:r>
      <w:r w:rsidRPr="008715AA">
        <w:rPr>
          <w:rFonts w:ascii="PT Astra Serif" w:hAnsi="PT Astra Serif"/>
          <w:sz w:val="16"/>
          <w:szCs w:val="16"/>
          <w:lang w:val="ru-RU"/>
        </w:rPr>
        <w:t>Общие</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положения</w:t>
      </w:r>
    </w:p>
    <w:p w:rsidR="00AA0D84" w:rsidRPr="00BB3AA3" w:rsidRDefault="00AA0D84" w:rsidP="008715AA">
      <w:pPr>
        <w:pStyle w:val="ac"/>
        <w:spacing w:after="0" w:line="240" w:lineRule="auto"/>
        <w:ind w:left="-567" w:firstLine="567"/>
        <w:rPr>
          <w:rFonts w:ascii="PT Astra Serif" w:hAnsi="PT Astra Serif"/>
          <w:sz w:val="16"/>
          <w:szCs w:val="16"/>
        </w:rPr>
      </w:pPr>
    </w:p>
    <w:p w:rsidR="00AA0D84" w:rsidRPr="00BB3AA3" w:rsidRDefault="00AA0D84" w:rsidP="008715AA">
      <w:pPr>
        <w:spacing w:after="0" w:line="240" w:lineRule="auto"/>
        <w:ind w:left="-567" w:right="323" w:firstLine="567"/>
        <w:jc w:val="center"/>
        <w:rPr>
          <w:rFonts w:ascii="PT Astra Serif" w:hAnsi="PT Astra Serif"/>
          <w:sz w:val="16"/>
          <w:szCs w:val="16"/>
        </w:rPr>
      </w:pPr>
      <w:r w:rsidRPr="00BB3AA3">
        <w:rPr>
          <w:rFonts w:ascii="PT Astra Serif" w:hAnsi="PT Astra Serif"/>
          <w:b/>
          <w:sz w:val="16"/>
          <w:szCs w:val="16"/>
        </w:rPr>
        <w:t>Предмет</w:t>
      </w:r>
      <w:r w:rsidRPr="00BB3AA3">
        <w:rPr>
          <w:rFonts w:ascii="PT Astra Serif" w:hAnsi="PT Astra Serif"/>
          <w:b/>
          <w:spacing w:val="-4"/>
          <w:sz w:val="16"/>
          <w:szCs w:val="16"/>
        </w:rPr>
        <w:t xml:space="preserve"> </w:t>
      </w:r>
      <w:r w:rsidRPr="00BB3AA3">
        <w:rPr>
          <w:rFonts w:ascii="PT Astra Serif" w:hAnsi="PT Astra Serif"/>
          <w:b/>
          <w:sz w:val="16"/>
          <w:szCs w:val="16"/>
        </w:rPr>
        <w:t>регулирования</w:t>
      </w:r>
      <w:r w:rsidRPr="00BB3AA3">
        <w:rPr>
          <w:rFonts w:ascii="PT Astra Serif" w:hAnsi="PT Astra Serif"/>
          <w:b/>
          <w:spacing w:val="-7"/>
          <w:sz w:val="16"/>
          <w:szCs w:val="16"/>
        </w:rPr>
        <w:t xml:space="preserve"> </w:t>
      </w:r>
      <w:r w:rsidRPr="00BB3AA3">
        <w:rPr>
          <w:rFonts w:ascii="PT Astra Serif" w:hAnsi="PT Astra Serif"/>
          <w:b/>
          <w:sz w:val="16"/>
          <w:szCs w:val="16"/>
        </w:rPr>
        <w:t>Административного</w:t>
      </w:r>
      <w:r w:rsidRPr="00BB3AA3">
        <w:rPr>
          <w:rFonts w:ascii="PT Astra Serif" w:hAnsi="PT Astra Serif"/>
          <w:b/>
          <w:spacing w:val="-4"/>
          <w:sz w:val="16"/>
          <w:szCs w:val="16"/>
        </w:rPr>
        <w:t xml:space="preserve"> </w:t>
      </w:r>
      <w:r w:rsidRPr="00BB3AA3">
        <w:rPr>
          <w:rFonts w:ascii="PT Astra Serif" w:hAnsi="PT Astra Serif"/>
          <w:b/>
          <w:sz w:val="16"/>
          <w:szCs w:val="16"/>
        </w:rPr>
        <w:t>регламента</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1.1. Административный</w:t>
      </w:r>
      <w:r w:rsidRPr="00BB3AA3">
        <w:rPr>
          <w:rFonts w:ascii="PT Astra Serif" w:hAnsi="PT Astra Serif"/>
          <w:spacing w:val="1"/>
          <w:sz w:val="16"/>
          <w:szCs w:val="16"/>
        </w:rPr>
        <w:t xml:space="preserve"> </w:t>
      </w:r>
      <w:r w:rsidRPr="00BB3AA3">
        <w:rPr>
          <w:rFonts w:ascii="PT Astra Serif" w:hAnsi="PT Astra Serif"/>
          <w:sz w:val="16"/>
          <w:szCs w:val="16"/>
        </w:rPr>
        <w:t>регламент</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w:t>
      </w:r>
      <w:r w:rsidRPr="00BB3AA3">
        <w:rPr>
          <w:rFonts w:ascii="PT Astra Serif" w:hAnsi="PT Astra Serif"/>
          <w:spacing w:val="1"/>
          <w:sz w:val="16"/>
          <w:szCs w:val="16"/>
        </w:rPr>
        <w:t xml:space="preserve"> </w:t>
      </w:r>
      <w:r w:rsidRPr="00BB3AA3">
        <w:rPr>
          <w:rFonts w:ascii="PT Astra Serif" w:hAnsi="PT Astra Serif"/>
          <w:sz w:val="16"/>
          <w:szCs w:val="16"/>
        </w:rPr>
        <w:t>услуги</w:t>
      </w:r>
      <w:r w:rsidRPr="00BB3AA3">
        <w:rPr>
          <w:rFonts w:ascii="PT Astra Serif" w:hAnsi="PT Astra Serif"/>
          <w:spacing w:val="1"/>
          <w:sz w:val="16"/>
          <w:szCs w:val="16"/>
        </w:rPr>
        <w:t xml:space="preserve"> </w:t>
      </w:r>
      <w:r w:rsidRPr="00BB3AA3">
        <w:rPr>
          <w:rFonts w:ascii="PT Astra Serif" w:hAnsi="PT Astra Serif"/>
          <w:sz w:val="16"/>
          <w:szCs w:val="16"/>
        </w:rPr>
        <w:t>«Предварительное</w:t>
      </w:r>
      <w:r w:rsidRPr="00BB3AA3">
        <w:rPr>
          <w:rFonts w:ascii="PT Astra Serif" w:hAnsi="PT Astra Serif"/>
          <w:spacing w:val="1"/>
          <w:sz w:val="16"/>
          <w:szCs w:val="16"/>
        </w:rPr>
        <w:t xml:space="preserve"> </w:t>
      </w:r>
      <w:r w:rsidRPr="00BB3AA3">
        <w:rPr>
          <w:rFonts w:ascii="PT Astra Serif" w:hAnsi="PT Astra Serif"/>
          <w:sz w:val="16"/>
          <w:szCs w:val="16"/>
        </w:rPr>
        <w:t>согласование</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разработан</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целях</w:t>
      </w:r>
      <w:r w:rsidRPr="00BB3AA3">
        <w:rPr>
          <w:rFonts w:ascii="PT Astra Serif" w:hAnsi="PT Astra Serif"/>
          <w:spacing w:val="1"/>
          <w:sz w:val="16"/>
          <w:szCs w:val="16"/>
        </w:rPr>
        <w:t xml:space="preserve"> </w:t>
      </w:r>
      <w:r w:rsidRPr="00BB3AA3">
        <w:rPr>
          <w:rFonts w:ascii="PT Astra Serif" w:hAnsi="PT Astra Serif"/>
          <w:sz w:val="16"/>
          <w:szCs w:val="16"/>
        </w:rPr>
        <w:t>повышения</w:t>
      </w:r>
      <w:r w:rsidRPr="00BB3AA3">
        <w:rPr>
          <w:rFonts w:ascii="PT Astra Serif" w:hAnsi="PT Astra Serif"/>
          <w:spacing w:val="1"/>
          <w:sz w:val="16"/>
          <w:szCs w:val="16"/>
        </w:rPr>
        <w:t xml:space="preserve"> </w:t>
      </w:r>
      <w:r w:rsidRPr="00BB3AA3">
        <w:rPr>
          <w:rFonts w:ascii="PT Astra Serif" w:hAnsi="PT Astra Serif"/>
          <w:sz w:val="16"/>
          <w:szCs w:val="16"/>
        </w:rPr>
        <w:t>качества</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доступности</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w:t>
      </w:r>
      <w:r w:rsidRPr="00BB3AA3">
        <w:rPr>
          <w:rFonts w:ascii="PT Astra Serif" w:hAnsi="PT Astra Serif"/>
          <w:spacing w:val="1"/>
          <w:sz w:val="16"/>
          <w:szCs w:val="16"/>
        </w:rPr>
        <w:t xml:space="preserve"> </w:t>
      </w:r>
      <w:r w:rsidRPr="00BB3AA3">
        <w:rPr>
          <w:rFonts w:ascii="PT Astra Serif" w:hAnsi="PT Astra Serif"/>
          <w:sz w:val="16"/>
          <w:szCs w:val="16"/>
        </w:rPr>
        <w:t>услуги,</w:t>
      </w:r>
      <w:r w:rsidRPr="00BB3AA3">
        <w:rPr>
          <w:rFonts w:ascii="PT Astra Serif" w:hAnsi="PT Astra Serif"/>
          <w:spacing w:val="1"/>
          <w:sz w:val="16"/>
          <w:szCs w:val="16"/>
        </w:rPr>
        <w:t xml:space="preserve"> </w:t>
      </w:r>
      <w:r w:rsidRPr="00BB3AA3">
        <w:rPr>
          <w:rFonts w:ascii="PT Astra Serif" w:hAnsi="PT Astra Serif"/>
          <w:sz w:val="16"/>
          <w:szCs w:val="16"/>
        </w:rPr>
        <w:t>определяет</w:t>
      </w:r>
      <w:r w:rsidRPr="00BB3AA3">
        <w:rPr>
          <w:rFonts w:ascii="PT Astra Serif" w:hAnsi="PT Astra Serif"/>
          <w:spacing w:val="1"/>
          <w:sz w:val="16"/>
          <w:szCs w:val="16"/>
        </w:rPr>
        <w:t xml:space="preserve"> </w:t>
      </w:r>
      <w:r w:rsidRPr="00BB3AA3">
        <w:rPr>
          <w:rFonts w:ascii="PT Astra Serif" w:hAnsi="PT Astra Serif"/>
          <w:sz w:val="16"/>
          <w:szCs w:val="16"/>
        </w:rPr>
        <w:t>стандарт,</w:t>
      </w:r>
      <w:r w:rsidRPr="00BB3AA3">
        <w:rPr>
          <w:rFonts w:ascii="PT Astra Serif" w:hAnsi="PT Astra Serif"/>
          <w:spacing w:val="-67"/>
          <w:sz w:val="16"/>
          <w:szCs w:val="16"/>
        </w:rPr>
        <w:t xml:space="preserve"> </w:t>
      </w:r>
      <w:r w:rsidRPr="00BB3AA3">
        <w:rPr>
          <w:rFonts w:ascii="PT Astra Serif" w:hAnsi="PT Astra Serif"/>
          <w:sz w:val="16"/>
          <w:szCs w:val="16"/>
        </w:rPr>
        <w:t>сроки</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последовательность</w:t>
      </w:r>
      <w:r w:rsidRPr="00BB3AA3">
        <w:rPr>
          <w:rFonts w:ascii="PT Astra Serif" w:hAnsi="PT Astra Serif"/>
          <w:spacing w:val="1"/>
          <w:sz w:val="16"/>
          <w:szCs w:val="16"/>
        </w:rPr>
        <w:t xml:space="preserve"> </w:t>
      </w:r>
      <w:r w:rsidRPr="00BB3AA3">
        <w:rPr>
          <w:rFonts w:ascii="PT Astra Serif" w:hAnsi="PT Astra Serif"/>
          <w:sz w:val="16"/>
          <w:szCs w:val="16"/>
        </w:rPr>
        <w:t>действий</w:t>
      </w:r>
      <w:r w:rsidRPr="00BB3AA3">
        <w:rPr>
          <w:rFonts w:ascii="PT Astra Serif" w:hAnsi="PT Astra Serif"/>
          <w:spacing w:val="1"/>
          <w:sz w:val="16"/>
          <w:szCs w:val="16"/>
        </w:rPr>
        <w:t xml:space="preserve"> </w:t>
      </w:r>
      <w:r w:rsidRPr="00BB3AA3">
        <w:rPr>
          <w:rFonts w:ascii="PT Astra Serif" w:hAnsi="PT Astra Serif"/>
          <w:sz w:val="16"/>
          <w:szCs w:val="16"/>
        </w:rPr>
        <w:t>(административных</w:t>
      </w:r>
      <w:r w:rsidRPr="00BB3AA3">
        <w:rPr>
          <w:rFonts w:ascii="PT Astra Serif" w:hAnsi="PT Astra Serif"/>
          <w:spacing w:val="1"/>
          <w:sz w:val="16"/>
          <w:szCs w:val="16"/>
        </w:rPr>
        <w:t xml:space="preserve"> </w:t>
      </w:r>
      <w:r w:rsidRPr="00BB3AA3">
        <w:rPr>
          <w:rFonts w:ascii="PT Astra Serif" w:hAnsi="PT Astra Serif"/>
          <w:sz w:val="16"/>
          <w:szCs w:val="16"/>
        </w:rPr>
        <w:t>процедур)</w:t>
      </w:r>
      <w:r w:rsidRPr="00BB3AA3">
        <w:rPr>
          <w:rFonts w:ascii="PT Astra Serif" w:hAnsi="PT Astra Serif"/>
          <w:spacing w:val="1"/>
          <w:sz w:val="16"/>
          <w:szCs w:val="16"/>
        </w:rPr>
        <w:t xml:space="preserve"> </w:t>
      </w:r>
      <w:r w:rsidRPr="00BB3AA3">
        <w:rPr>
          <w:rFonts w:ascii="PT Astra Serif" w:hAnsi="PT Astra Serif"/>
          <w:sz w:val="16"/>
          <w:szCs w:val="16"/>
        </w:rPr>
        <w:t>при</w:t>
      </w:r>
      <w:r w:rsidRPr="00BB3AA3">
        <w:rPr>
          <w:rFonts w:ascii="PT Astra Serif" w:hAnsi="PT Astra Serif"/>
          <w:spacing w:val="1"/>
          <w:sz w:val="16"/>
          <w:szCs w:val="16"/>
        </w:rPr>
        <w:t xml:space="preserve"> </w:t>
      </w:r>
      <w:r w:rsidRPr="00BB3AA3">
        <w:rPr>
          <w:rFonts w:ascii="PT Astra Serif" w:hAnsi="PT Astra Serif"/>
          <w:sz w:val="16"/>
          <w:szCs w:val="16"/>
        </w:rPr>
        <w:t>осуществлении полномочий по предварительному согласованию 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земельных участков</w:t>
      </w:r>
      <w:r w:rsidRPr="00BB3AA3">
        <w:rPr>
          <w:rFonts w:ascii="PT Astra Serif" w:hAnsi="PT Astra Serif"/>
          <w:spacing w:val="-4"/>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Администрации Целинного муниципального округа Курганской области.</w:t>
      </w:r>
    </w:p>
    <w:p w:rsidR="00AA0D84" w:rsidRPr="00BB3AA3" w:rsidRDefault="00AA0D84" w:rsidP="008715AA">
      <w:pPr>
        <w:pStyle w:val="ac"/>
        <w:spacing w:after="0" w:line="240" w:lineRule="auto"/>
        <w:ind w:left="-567" w:firstLine="567"/>
        <w:jc w:val="both"/>
        <w:rPr>
          <w:rFonts w:ascii="PT Astra Serif" w:hAnsi="PT Astra Serif"/>
          <w:sz w:val="16"/>
          <w:szCs w:val="16"/>
        </w:rPr>
      </w:pPr>
      <w:r w:rsidRPr="00BB3AA3">
        <w:rPr>
          <w:rFonts w:ascii="PT Astra Serif" w:hAnsi="PT Astra Serif"/>
          <w:sz w:val="16"/>
          <w:szCs w:val="16"/>
        </w:rPr>
        <w:t>Возможные</w:t>
      </w:r>
      <w:r w:rsidRPr="00BB3AA3">
        <w:rPr>
          <w:rFonts w:ascii="PT Astra Serif" w:hAnsi="PT Astra Serif"/>
          <w:spacing w:val="-4"/>
          <w:sz w:val="16"/>
          <w:szCs w:val="16"/>
        </w:rPr>
        <w:t xml:space="preserve"> </w:t>
      </w:r>
      <w:r w:rsidRPr="00BB3AA3">
        <w:rPr>
          <w:rFonts w:ascii="PT Astra Serif" w:hAnsi="PT Astra Serif"/>
          <w:sz w:val="16"/>
          <w:szCs w:val="16"/>
        </w:rPr>
        <w:t>цели</w:t>
      </w:r>
      <w:r w:rsidRPr="00BB3AA3">
        <w:rPr>
          <w:rFonts w:ascii="PT Astra Serif" w:hAnsi="PT Astra Serif"/>
          <w:spacing w:val="-4"/>
          <w:sz w:val="16"/>
          <w:szCs w:val="16"/>
        </w:rPr>
        <w:t xml:space="preserve"> </w:t>
      </w:r>
      <w:r w:rsidRPr="00BB3AA3">
        <w:rPr>
          <w:rFonts w:ascii="PT Astra Serif" w:hAnsi="PT Astra Serif"/>
          <w:sz w:val="16"/>
          <w:szCs w:val="16"/>
        </w:rPr>
        <w:t>обращения:</w:t>
      </w:r>
    </w:p>
    <w:p w:rsidR="00AA0D84" w:rsidRPr="00BB3AA3" w:rsidRDefault="00AA0D84" w:rsidP="008715AA">
      <w:pPr>
        <w:pStyle w:val="ac"/>
        <w:spacing w:after="0" w:line="240" w:lineRule="auto"/>
        <w:ind w:left="-567" w:firstLine="567"/>
        <w:jc w:val="both"/>
        <w:rPr>
          <w:rFonts w:ascii="PT Astra Serif" w:hAnsi="PT Astra Serif"/>
          <w:sz w:val="16"/>
          <w:szCs w:val="16"/>
        </w:rPr>
      </w:pPr>
      <w:r w:rsidRPr="00BB3AA3">
        <w:rPr>
          <w:rFonts w:ascii="PT Astra Serif" w:hAnsi="PT Astra Serif"/>
          <w:sz w:val="16"/>
          <w:szCs w:val="16"/>
        </w:rPr>
        <w:t>- предварительное</w:t>
      </w:r>
      <w:r w:rsidRPr="00BB3AA3">
        <w:rPr>
          <w:rFonts w:ascii="PT Astra Serif" w:hAnsi="PT Astra Serif"/>
          <w:spacing w:val="1"/>
          <w:sz w:val="16"/>
          <w:szCs w:val="16"/>
        </w:rPr>
        <w:t xml:space="preserve"> </w:t>
      </w:r>
      <w:r w:rsidRPr="00BB3AA3">
        <w:rPr>
          <w:rFonts w:ascii="PT Astra Serif" w:hAnsi="PT Astra Serif"/>
          <w:sz w:val="16"/>
          <w:szCs w:val="16"/>
        </w:rPr>
        <w:t>согласование</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находящегося в государственной или муниципальной собственности,</w:t>
      </w:r>
      <w:r w:rsidRPr="00BB3AA3">
        <w:rPr>
          <w:rFonts w:ascii="PT Astra Serif" w:hAnsi="PT Astra Serif"/>
          <w:spacing w:val="-68"/>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собственность</w:t>
      </w:r>
      <w:r w:rsidRPr="00BB3AA3">
        <w:rPr>
          <w:rFonts w:ascii="PT Astra Serif" w:hAnsi="PT Astra Serif"/>
          <w:spacing w:val="-1"/>
          <w:sz w:val="16"/>
          <w:szCs w:val="16"/>
        </w:rPr>
        <w:t xml:space="preserve"> </w:t>
      </w:r>
      <w:r w:rsidRPr="00BB3AA3">
        <w:rPr>
          <w:rFonts w:ascii="PT Astra Serif" w:hAnsi="PT Astra Serif"/>
          <w:sz w:val="16"/>
          <w:szCs w:val="16"/>
        </w:rPr>
        <w:t>за плату</w:t>
      </w:r>
      <w:r w:rsidRPr="00BB3AA3">
        <w:rPr>
          <w:rFonts w:ascii="PT Astra Serif" w:hAnsi="PT Astra Serif"/>
          <w:spacing w:val="-2"/>
          <w:sz w:val="16"/>
          <w:szCs w:val="16"/>
        </w:rPr>
        <w:t xml:space="preserve"> </w:t>
      </w:r>
      <w:r w:rsidRPr="00BB3AA3">
        <w:rPr>
          <w:rFonts w:ascii="PT Astra Serif" w:hAnsi="PT Astra Serif"/>
          <w:sz w:val="16"/>
          <w:szCs w:val="16"/>
        </w:rPr>
        <w:t>без проведения</w:t>
      </w:r>
      <w:r w:rsidRPr="00BB3AA3">
        <w:rPr>
          <w:rFonts w:ascii="PT Astra Serif" w:hAnsi="PT Astra Serif"/>
          <w:spacing w:val="-2"/>
          <w:sz w:val="16"/>
          <w:szCs w:val="16"/>
        </w:rPr>
        <w:t xml:space="preserve"> </w:t>
      </w:r>
      <w:r w:rsidRPr="00BB3AA3">
        <w:rPr>
          <w:rFonts w:ascii="PT Astra Serif" w:hAnsi="PT Astra Serif"/>
          <w:sz w:val="16"/>
          <w:szCs w:val="16"/>
        </w:rPr>
        <w:t>торгов;</w:t>
      </w:r>
    </w:p>
    <w:p w:rsidR="00AA0D84" w:rsidRPr="00BB3AA3" w:rsidRDefault="00AA0D84" w:rsidP="008715AA">
      <w:pPr>
        <w:pStyle w:val="ac"/>
        <w:spacing w:after="0" w:line="240" w:lineRule="auto"/>
        <w:ind w:left="-567" w:firstLine="567"/>
        <w:jc w:val="both"/>
        <w:rPr>
          <w:rFonts w:ascii="PT Astra Serif" w:hAnsi="PT Astra Serif"/>
          <w:sz w:val="16"/>
          <w:szCs w:val="16"/>
        </w:rPr>
      </w:pPr>
      <w:r w:rsidRPr="00BB3AA3">
        <w:rPr>
          <w:rFonts w:ascii="PT Astra Serif" w:hAnsi="PT Astra Serif"/>
          <w:sz w:val="16"/>
          <w:szCs w:val="16"/>
        </w:rPr>
        <w:t>- предварительное</w:t>
      </w:r>
      <w:r w:rsidRPr="00BB3AA3">
        <w:rPr>
          <w:rFonts w:ascii="PT Astra Serif" w:hAnsi="PT Astra Serif"/>
          <w:spacing w:val="1"/>
          <w:sz w:val="16"/>
          <w:szCs w:val="16"/>
        </w:rPr>
        <w:t xml:space="preserve"> </w:t>
      </w:r>
      <w:r w:rsidRPr="00BB3AA3">
        <w:rPr>
          <w:rFonts w:ascii="PT Astra Serif" w:hAnsi="PT Astra Serif"/>
          <w:sz w:val="16"/>
          <w:szCs w:val="16"/>
        </w:rPr>
        <w:t>согласование</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находящегося в государственной</w:t>
      </w:r>
      <w:r w:rsidRPr="00BB3AA3">
        <w:rPr>
          <w:rFonts w:ascii="PT Astra Serif" w:hAnsi="PT Astra Serif"/>
          <w:spacing w:val="62"/>
          <w:sz w:val="16"/>
          <w:szCs w:val="16"/>
        </w:rPr>
        <w:t xml:space="preserve"> </w:t>
      </w:r>
      <w:r w:rsidRPr="00BB3AA3">
        <w:rPr>
          <w:rFonts w:ascii="PT Astra Serif" w:hAnsi="PT Astra Serif"/>
          <w:sz w:val="16"/>
          <w:szCs w:val="16"/>
        </w:rPr>
        <w:t>или муниципальной собственности, в</w:t>
      </w:r>
      <w:r w:rsidRPr="00BB3AA3">
        <w:rPr>
          <w:rFonts w:ascii="PT Astra Serif" w:hAnsi="PT Astra Serif"/>
          <w:spacing w:val="-3"/>
          <w:sz w:val="16"/>
          <w:szCs w:val="16"/>
        </w:rPr>
        <w:t xml:space="preserve"> </w:t>
      </w:r>
      <w:r w:rsidRPr="00BB3AA3">
        <w:rPr>
          <w:rFonts w:ascii="PT Astra Serif" w:hAnsi="PT Astra Serif"/>
          <w:sz w:val="16"/>
          <w:szCs w:val="16"/>
        </w:rPr>
        <w:t>собственность</w:t>
      </w:r>
      <w:r w:rsidRPr="00BB3AA3">
        <w:rPr>
          <w:rFonts w:ascii="PT Astra Serif" w:hAnsi="PT Astra Serif"/>
          <w:spacing w:val="-1"/>
          <w:sz w:val="16"/>
          <w:szCs w:val="16"/>
        </w:rPr>
        <w:t xml:space="preserve"> </w:t>
      </w:r>
      <w:r w:rsidRPr="00BB3AA3">
        <w:rPr>
          <w:rFonts w:ascii="PT Astra Serif" w:hAnsi="PT Astra Serif"/>
          <w:sz w:val="16"/>
          <w:szCs w:val="16"/>
        </w:rPr>
        <w:t>бесплатно;</w:t>
      </w:r>
    </w:p>
    <w:p w:rsidR="00AA0D84" w:rsidRPr="00BB3AA3" w:rsidRDefault="00AA0D84" w:rsidP="008715AA">
      <w:pPr>
        <w:pStyle w:val="ac"/>
        <w:spacing w:after="0" w:line="240" w:lineRule="auto"/>
        <w:ind w:left="-567" w:firstLine="567"/>
        <w:jc w:val="both"/>
        <w:rPr>
          <w:rFonts w:ascii="PT Astra Serif" w:hAnsi="PT Astra Serif"/>
          <w:sz w:val="16"/>
          <w:szCs w:val="16"/>
        </w:rPr>
      </w:pPr>
      <w:r w:rsidRPr="00BB3AA3">
        <w:rPr>
          <w:rFonts w:ascii="PT Astra Serif" w:hAnsi="PT Astra Serif"/>
          <w:sz w:val="16"/>
          <w:szCs w:val="16"/>
        </w:rPr>
        <w:t>- предварительное</w:t>
      </w:r>
      <w:r w:rsidRPr="00BB3AA3">
        <w:rPr>
          <w:rFonts w:ascii="PT Astra Serif" w:hAnsi="PT Astra Serif"/>
          <w:spacing w:val="1"/>
          <w:sz w:val="16"/>
          <w:szCs w:val="16"/>
        </w:rPr>
        <w:t xml:space="preserve"> </w:t>
      </w:r>
      <w:r w:rsidRPr="00BB3AA3">
        <w:rPr>
          <w:rFonts w:ascii="PT Astra Serif" w:hAnsi="PT Astra Serif"/>
          <w:sz w:val="16"/>
          <w:szCs w:val="16"/>
        </w:rPr>
        <w:t>согласование</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находящегося в государственной или муниципальной собственности, в аренду без</w:t>
      </w:r>
      <w:r w:rsidRPr="00BB3AA3">
        <w:rPr>
          <w:rFonts w:ascii="PT Astra Serif" w:hAnsi="PT Astra Serif"/>
          <w:spacing w:val="1"/>
          <w:sz w:val="16"/>
          <w:szCs w:val="16"/>
        </w:rPr>
        <w:t xml:space="preserve"> </w:t>
      </w:r>
      <w:r w:rsidRPr="00BB3AA3">
        <w:rPr>
          <w:rFonts w:ascii="PT Astra Serif" w:hAnsi="PT Astra Serif"/>
          <w:sz w:val="16"/>
          <w:szCs w:val="16"/>
        </w:rPr>
        <w:t>проведения</w:t>
      </w:r>
      <w:r w:rsidRPr="00BB3AA3">
        <w:rPr>
          <w:rFonts w:ascii="PT Astra Serif" w:hAnsi="PT Astra Serif"/>
          <w:spacing w:val="-1"/>
          <w:sz w:val="16"/>
          <w:szCs w:val="16"/>
        </w:rPr>
        <w:t xml:space="preserve"> </w:t>
      </w:r>
      <w:r w:rsidRPr="00BB3AA3">
        <w:rPr>
          <w:rFonts w:ascii="PT Astra Serif" w:hAnsi="PT Astra Serif"/>
          <w:sz w:val="16"/>
          <w:szCs w:val="16"/>
        </w:rPr>
        <w:t>торгов;</w:t>
      </w:r>
    </w:p>
    <w:p w:rsidR="00AA0D84" w:rsidRPr="00BB3AA3" w:rsidRDefault="00AA0D84" w:rsidP="008715AA">
      <w:pPr>
        <w:pStyle w:val="ac"/>
        <w:spacing w:after="0" w:line="240" w:lineRule="auto"/>
        <w:ind w:left="-567" w:firstLine="567"/>
        <w:jc w:val="both"/>
        <w:rPr>
          <w:rFonts w:ascii="PT Astra Serif" w:hAnsi="PT Astra Serif"/>
          <w:sz w:val="16"/>
          <w:szCs w:val="16"/>
        </w:rPr>
      </w:pPr>
      <w:r w:rsidRPr="00BB3AA3">
        <w:rPr>
          <w:rFonts w:ascii="PT Astra Serif" w:hAnsi="PT Astra Serif"/>
          <w:sz w:val="16"/>
          <w:szCs w:val="16"/>
        </w:rPr>
        <w:t>- предварительное</w:t>
      </w:r>
      <w:r w:rsidRPr="00BB3AA3">
        <w:rPr>
          <w:rFonts w:ascii="PT Astra Serif" w:hAnsi="PT Astra Serif"/>
          <w:spacing w:val="1"/>
          <w:sz w:val="16"/>
          <w:szCs w:val="16"/>
        </w:rPr>
        <w:t xml:space="preserve"> </w:t>
      </w:r>
      <w:r w:rsidRPr="00BB3AA3">
        <w:rPr>
          <w:rFonts w:ascii="PT Astra Serif" w:hAnsi="PT Astra Serif"/>
          <w:sz w:val="16"/>
          <w:szCs w:val="16"/>
        </w:rPr>
        <w:t>согласование</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находящегося в государственной или муниципальной собственности, в постоянное</w:t>
      </w:r>
      <w:r w:rsidRPr="00BB3AA3">
        <w:rPr>
          <w:rFonts w:ascii="PT Astra Serif" w:hAnsi="PT Astra Serif"/>
          <w:spacing w:val="1"/>
          <w:sz w:val="16"/>
          <w:szCs w:val="16"/>
        </w:rPr>
        <w:t xml:space="preserve"> </w:t>
      </w:r>
      <w:r w:rsidRPr="00BB3AA3">
        <w:rPr>
          <w:rFonts w:ascii="PT Astra Serif" w:hAnsi="PT Astra Serif"/>
          <w:sz w:val="16"/>
          <w:szCs w:val="16"/>
        </w:rPr>
        <w:t>бессрочное</w:t>
      </w:r>
      <w:r w:rsidRPr="00BB3AA3">
        <w:rPr>
          <w:rFonts w:ascii="PT Astra Serif" w:hAnsi="PT Astra Serif"/>
          <w:spacing w:val="-4"/>
          <w:sz w:val="16"/>
          <w:szCs w:val="16"/>
        </w:rPr>
        <w:t xml:space="preserve"> </w:t>
      </w:r>
      <w:r w:rsidRPr="00BB3AA3">
        <w:rPr>
          <w:rFonts w:ascii="PT Astra Serif" w:hAnsi="PT Astra Serif"/>
          <w:sz w:val="16"/>
          <w:szCs w:val="16"/>
        </w:rPr>
        <w:t>пользование;</w:t>
      </w:r>
    </w:p>
    <w:p w:rsidR="00AA0D84" w:rsidRPr="00BB3AA3" w:rsidRDefault="00AA0D84" w:rsidP="008715AA">
      <w:pPr>
        <w:pStyle w:val="ac"/>
        <w:spacing w:after="0" w:line="240" w:lineRule="auto"/>
        <w:ind w:left="-567" w:firstLine="567"/>
        <w:jc w:val="both"/>
        <w:rPr>
          <w:rFonts w:ascii="PT Astra Serif" w:hAnsi="PT Astra Serif"/>
          <w:sz w:val="16"/>
          <w:szCs w:val="16"/>
        </w:rPr>
      </w:pPr>
      <w:r w:rsidRPr="00BB3AA3">
        <w:rPr>
          <w:rFonts w:ascii="PT Astra Serif" w:hAnsi="PT Astra Serif"/>
          <w:sz w:val="16"/>
          <w:szCs w:val="16"/>
        </w:rPr>
        <w:t>- предварительное</w:t>
      </w:r>
      <w:r w:rsidRPr="00BB3AA3">
        <w:rPr>
          <w:rFonts w:ascii="PT Astra Serif" w:hAnsi="PT Astra Serif"/>
          <w:spacing w:val="1"/>
          <w:sz w:val="16"/>
          <w:szCs w:val="16"/>
        </w:rPr>
        <w:t xml:space="preserve"> </w:t>
      </w:r>
      <w:r w:rsidRPr="00BB3AA3">
        <w:rPr>
          <w:rFonts w:ascii="PT Astra Serif" w:hAnsi="PT Astra Serif"/>
          <w:sz w:val="16"/>
          <w:szCs w:val="16"/>
        </w:rPr>
        <w:t>согласование</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находящегося в государственной или муниципальной собственности, в</w:t>
      </w:r>
      <w:r w:rsidRPr="00BB3AA3">
        <w:rPr>
          <w:rFonts w:ascii="PT Astra Serif" w:hAnsi="PT Astra Serif"/>
          <w:spacing w:val="-3"/>
          <w:sz w:val="16"/>
          <w:szCs w:val="16"/>
        </w:rPr>
        <w:t xml:space="preserve"> </w:t>
      </w:r>
      <w:r w:rsidRPr="00BB3AA3">
        <w:rPr>
          <w:rFonts w:ascii="PT Astra Serif" w:hAnsi="PT Astra Serif"/>
          <w:sz w:val="16"/>
          <w:szCs w:val="16"/>
        </w:rPr>
        <w:t>безвозмездное</w:t>
      </w:r>
      <w:r w:rsidRPr="00BB3AA3">
        <w:rPr>
          <w:rFonts w:ascii="PT Astra Serif" w:hAnsi="PT Astra Serif"/>
          <w:spacing w:val="-3"/>
          <w:sz w:val="16"/>
          <w:szCs w:val="16"/>
        </w:rPr>
        <w:t xml:space="preserve"> </w:t>
      </w:r>
      <w:r w:rsidRPr="00BB3AA3">
        <w:rPr>
          <w:rFonts w:ascii="PT Astra Serif" w:hAnsi="PT Astra Serif"/>
          <w:sz w:val="16"/>
          <w:szCs w:val="16"/>
        </w:rPr>
        <w:t>пользование.</w:t>
      </w:r>
    </w:p>
    <w:p w:rsidR="00AA0D84" w:rsidRPr="00BB3AA3" w:rsidRDefault="00AA0D84" w:rsidP="008715AA">
      <w:pPr>
        <w:pStyle w:val="ac"/>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Настоящий</w:t>
      </w:r>
      <w:r w:rsidRPr="00BB3AA3">
        <w:rPr>
          <w:rFonts w:ascii="PT Astra Serif" w:hAnsi="PT Astra Serif"/>
          <w:spacing w:val="1"/>
          <w:sz w:val="16"/>
          <w:szCs w:val="16"/>
        </w:rPr>
        <w:t xml:space="preserve"> </w:t>
      </w:r>
      <w:r w:rsidRPr="00BB3AA3">
        <w:rPr>
          <w:rFonts w:ascii="PT Astra Serif" w:hAnsi="PT Astra Serif"/>
          <w:sz w:val="16"/>
          <w:szCs w:val="16"/>
        </w:rPr>
        <w:t>Административный</w:t>
      </w:r>
      <w:r w:rsidRPr="00BB3AA3">
        <w:rPr>
          <w:rFonts w:ascii="PT Astra Serif" w:hAnsi="PT Astra Serif"/>
          <w:spacing w:val="1"/>
          <w:sz w:val="16"/>
          <w:szCs w:val="16"/>
        </w:rPr>
        <w:t xml:space="preserve"> </w:t>
      </w:r>
      <w:r w:rsidRPr="00BB3AA3">
        <w:rPr>
          <w:rFonts w:ascii="PT Astra Serif" w:hAnsi="PT Astra Serif"/>
          <w:sz w:val="16"/>
          <w:szCs w:val="16"/>
        </w:rPr>
        <w:t>регламент</w:t>
      </w:r>
      <w:r w:rsidRPr="00BB3AA3">
        <w:rPr>
          <w:rFonts w:ascii="PT Astra Serif" w:hAnsi="PT Astra Serif"/>
          <w:spacing w:val="1"/>
          <w:sz w:val="16"/>
          <w:szCs w:val="16"/>
        </w:rPr>
        <w:t xml:space="preserve"> </w:t>
      </w:r>
      <w:r w:rsidRPr="00BB3AA3">
        <w:rPr>
          <w:rFonts w:ascii="PT Astra Serif" w:hAnsi="PT Astra Serif"/>
          <w:sz w:val="16"/>
          <w:szCs w:val="16"/>
        </w:rPr>
        <w:t>не</w:t>
      </w:r>
      <w:r w:rsidRPr="00BB3AA3">
        <w:rPr>
          <w:rFonts w:ascii="PT Astra Serif" w:hAnsi="PT Astra Serif"/>
          <w:spacing w:val="1"/>
          <w:sz w:val="16"/>
          <w:szCs w:val="16"/>
        </w:rPr>
        <w:t xml:space="preserve"> </w:t>
      </w:r>
      <w:r w:rsidRPr="00BB3AA3">
        <w:rPr>
          <w:rFonts w:ascii="PT Astra Serif" w:hAnsi="PT Astra Serif"/>
          <w:sz w:val="16"/>
          <w:szCs w:val="16"/>
        </w:rPr>
        <w:t>распространяется</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случаи</w:t>
      </w:r>
      <w:r w:rsidRPr="00BB3AA3">
        <w:rPr>
          <w:rFonts w:ascii="PT Astra Serif" w:hAnsi="PT Astra Serif"/>
          <w:spacing w:val="1"/>
          <w:sz w:val="16"/>
          <w:szCs w:val="16"/>
        </w:rPr>
        <w:t xml:space="preserve"> </w:t>
      </w:r>
      <w:r w:rsidRPr="00BB3AA3">
        <w:rPr>
          <w:rFonts w:ascii="PT Astra Serif" w:hAnsi="PT Astra Serif"/>
          <w:sz w:val="16"/>
          <w:szCs w:val="16"/>
        </w:rPr>
        <w:t>предварительного согласования предоставления земельного участка, находящегося</w:t>
      </w:r>
      <w:r w:rsidRPr="00BB3AA3">
        <w:rPr>
          <w:rFonts w:ascii="PT Astra Serif" w:hAnsi="PT Astra Serif"/>
          <w:spacing w:val="-67"/>
          <w:sz w:val="16"/>
          <w:szCs w:val="16"/>
        </w:rPr>
        <w:t xml:space="preserve"> </w:t>
      </w:r>
      <w:r w:rsidRPr="00BB3AA3">
        <w:rPr>
          <w:rFonts w:ascii="PT Astra Serif" w:hAnsi="PT Astra Serif"/>
          <w:sz w:val="16"/>
          <w:szCs w:val="16"/>
        </w:rPr>
        <w:t>в</w:t>
      </w:r>
      <w:r w:rsidRPr="00BB3AA3">
        <w:rPr>
          <w:rFonts w:ascii="PT Astra Serif" w:hAnsi="PT Astra Serif"/>
          <w:spacing w:val="36"/>
          <w:sz w:val="16"/>
          <w:szCs w:val="16"/>
        </w:rPr>
        <w:t xml:space="preserve"> </w:t>
      </w:r>
      <w:r w:rsidRPr="00BB3AA3">
        <w:rPr>
          <w:rFonts w:ascii="PT Astra Serif" w:hAnsi="PT Astra Serif"/>
          <w:sz w:val="16"/>
          <w:szCs w:val="16"/>
        </w:rPr>
        <w:t>государственной</w:t>
      </w:r>
      <w:r w:rsidRPr="00BB3AA3">
        <w:rPr>
          <w:rFonts w:ascii="PT Astra Serif" w:hAnsi="PT Astra Serif"/>
          <w:spacing w:val="36"/>
          <w:sz w:val="16"/>
          <w:szCs w:val="16"/>
        </w:rPr>
        <w:t xml:space="preserve"> </w:t>
      </w:r>
      <w:r w:rsidRPr="00BB3AA3">
        <w:rPr>
          <w:rFonts w:ascii="PT Astra Serif" w:hAnsi="PT Astra Serif"/>
          <w:sz w:val="16"/>
          <w:szCs w:val="16"/>
        </w:rPr>
        <w:t>или</w:t>
      </w:r>
      <w:r w:rsidRPr="00BB3AA3">
        <w:rPr>
          <w:rFonts w:ascii="PT Astra Serif" w:hAnsi="PT Astra Serif"/>
          <w:spacing w:val="37"/>
          <w:sz w:val="16"/>
          <w:szCs w:val="16"/>
        </w:rPr>
        <w:t xml:space="preserve"> </w:t>
      </w:r>
      <w:r w:rsidRPr="00BB3AA3">
        <w:rPr>
          <w:rFonts w:ascii="PT Astra Serif" w:hAnsi="PT Astra Serif"/>
          <w:sz w:val="16"/>
          <w:szCs w:val="16"/>
        </w:rPr>
        <w:t>муниципальной</w:t>
      </w:r>
      <w:r w:rsidRPr="00BB3AA3">
        <w:rPr>
          <w:rFonts w:ascii="PT Astra Serif" w:hAnsi="PT Astra Serif"/>
          <w:spacing w:val="36"/>
          <w:sz w:val="16"/>
          <w:szCs w:val="16"/>
        </w:rPr>
        <w:t xml:space="preserve"> </w:t>
      </w:r>
      <w:r w:rsidRPr="00BB3AA3">
        <w:rPr>
          <w:rFonts w:ascii="PT Astra Serif" w:hAnsi="PT Astra Serif"/>
          <w:sz w:val="16"/>
          <w:szCs w:val="16"/>
        </w:rPr>
        <w:t>собственности,</w:t>
      </w:r>
      <w:r w:rsidRPr="00BB3AA3">
        <w:rPr>
          <w:rFonts w:ascii="PT Astra Serif" w:hAnsi="PT Astra Serif"/>
          <w:spacing w:val="38"/>
          <w:sz w:val="16"/>
          <w:szCs w:val="16"/>
        </w:rPr>
        <w:t xml:space="preserve"> </w:t>
      </w:r>
      <w:r w:rsidRPr="00BB3AA3">
        <w:rPr>
          <w:rFonts w:ascii="PT Astra Serif" w:hAnsi="PT Astra Serif"/>
          <w:sz w:val="16"/>
          <w:szCs w:val="16"/>
        </w:rPr>
        <w:t>в</w:t>
      </w:r>
      <w:r w:rsidRPr="00BB3AA3">
        <w:rPr>
          <w:rFonts w:ascii="PT Astra Serif" w:hAnsi="PT Astra Serif"/>
          <w:spacing w:val="36"/>
          <w:sz w:val="16"/>
          <w:szCs w:val="16"/>
        </w:rPr>
        <w:t xml:space="preserve"> </w:t>
      </w:r>
      <w:r w:rsidRPr="00BB3AA3">
        <w:rPr>
          <w:rFonts w:ascii="PT Astra Serif" w:hAnsi="PT Astra Serif"/>
          <w:sz w:val="16"/>
          <w:szCs w:val="16"/>
        </w:rPr>
        <w:t>соответствии</w:t>
      </w:r>
      <w:r w:rsidRPr="00BB3AA3">
        <w:rPr>
          <w:rFonts w:ascii="PT Astra Serif" w:hAnsi="PT Astra Serif"/>
          <w:spacing w:val="38"/>
          <w:sz w:val="16"/>
          <w:szCs w:val="16"/>
        </w:rPr>
        <w:t xml:space="preserve"> </w:t>
      </w:r>
      <w:r w:rsidRPr="00BB3AA3">
        <w:rPr>
          <w:rFonts w:ascii="PT Astra Serif" w:hAnsi="PT Astra Serif"/>
          <w:sz w:val="16"/>
          <w:szCs w:val="16"/>
        </w:rPr>
        <w:t>со</w:t>
      </w:r>
      <w:r w:rsidRPr="00BB3AA3">
        <w:rPr>
          <w:rFonts w:ascii="PT Astra Serif" w:hAnsi="PT Astra Serif"/>
          <w:spacing w:val="38"/>
          <w:sz w:val="16"/>
          <w:szCs w:val="16"/>
        </w:rPr>
        <w:t xml:space="preserve"> </w:t>
      </w:r>
      <w:r w:rsidRPr="00BB3AA3">
        <w:rPr>
          <w:rFonts w:ascii="PT Astra Serif" w:hAnsi="PT Astra Serif"/>
          <w:sz w:val="16"/>
          <w:szCs w:val="16"/>
        </w:rPr>
        <w:t>статьей 39.18</w:t>
      </w:r>
      <w:r w:rsidRPr="00BB3AA3">
        <w:rPr>
          <w:rFonts w:ascii="PT Astra Serif" w:hAnsi="PT Astra Serif"/>
          <w:spacing w:val="-6"/>
          <w:sz w:val="16"/>
          <w:szCs w:val="16"/>
        </w:rPr>
        <w:t xml:space="preserve"> </w:t>
      </w:r>
      <w:r w:rsidRPr="00BB3AA3">
        <w:rPr>
          <w:rFonts w:ascii="PT Astra Serif" w:hAnsi="PT Astra Serif"/>
          <w:sz w:val="16"/>
          <w:szCs w:val="16"/>
        </w:rPr>
        <w:t>Земельного</w:t>
      </w:r>
      <w:r w:rsidRPr="00BB3AA3">
        <w:rPr>
          <w:rFonts w:ascii="PT Astra Serif" w:hAnsi="PT Astra Serif"/>
          <w:spacing w:val="-2"/>
          <w:sz w:val="16"/>
          <w:szCs w:val="16"/>
        </w:rPr>
        <w:t xml:space="preserve"> </w:t>
      </w:r>
      <w:r w:rsidRPr="00BB3AA3">
        <w:rPr>
          <w:rFonts w:ascii="PT Astra Serif" w:hAnsi="PT Astra Serif"/>
          <w:sz w:val="16"/>
          <w:szCs w:val="16"/>
        </w:rPr>
        <w:t>кодекса</w:t>
      </w:r>
      <w:r w:rsidRPr="00BB3AA3">
        <w:rPr>
          <w:rFonts w:ascii="PT Astra Serif" w:hAnsi="PT Astra Serif"/>
          <w:spacing w:val="-3"/>
          <w:sz w:val="16"/>
          <w:szCs w:val="16"/>
        </w:rPr>
        <w:t xml:space="preserve"> </w:t>
      </w:r>
      <w:r w:rsidRPr="00BB3AA3">
        <w:rPr>
          <w:rFonts w:ascii="PT Astra Serif" w:hAnsi="PT Astra Serif"/>
          <w:sz w:val="16"/>
          <w:szCs w:val="16"/>
        </w:rPr>
        <w:t>Российской</w:t>
      </w:r>
      <w:r w:rsidRPr="00BB3AA3">
        <w:rPr>
          <w:rFonts w:ascii="PT Astra Serif" w:hAnsi="PT Astra Serif"/>
          <w:spacing w:val="-3"/>
          <w:sz w:val="16"/>
          <w:szCs w:val="16"/>
        </w:rPr>
        <w:t xml:space="preserve"> </w:t>
      </w:r>
      <w:r w:rsidRPr="00BB3AA3">
        <w:rPr>
          <w:rFonts w:ascii="PT Astra Serif" w:hAnsi="PT Astra Serif"/>
          <w:sz w:val="16"/>
          <w:szCs w:val="16"/>
        </w:rPr>
        <w:t>Федерации.</w:t>
      </w:r>
    </w:p>
    <w:p w:rsidR="00AA0D84" w:rsidRPr="008715AA" w:rsidRDefault="00AA0D84" w:rsidP="008715AA">
      <w:pPr>
        <w:pStyle w:val="112"/>
        <w:ind w:left="-567" w:right="317" w:firstLine="567"/>
        <w:rPr>
          <w:rFonts w:ascii="PT Astra Serif" w:hAnsi="PT Astra Serif"/>
          <w:b/>
          <w:sz w:val="16"/>
          <w:szCs w:val="16"/>
          <w:lang w:val="ru-RU"/>
        </w:rPr>
      </w:pPr>
      <w:r w:rsidRPr="008715AA">
        <w:rPr>
          <w:rFonts w:ascii="PT Astra Serif" w:hAnsi="PT Astra Serif"/>
          <w:sz w:val="16"/>
          <w:szCs w:val="16"/>
          <w:lang w:val="ru-RU"/>
        </w:rPr>
        <w:t>Круг</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Заявителей</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1.2. Заявителями на получение 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являются физические</w:t>
      </w:r>
      <w:r w:rsidRPr="00BB3AA3">
        <w:rPr>
          <w:rFonts w:ascii="PT Astra Serif" w:hAnsi="PT Astra Serif"/>
          <w:spacing w:val="1"/>
          <w:sz w:val="16"/>
          <w:szCs w:val="16"/>
        </w:rPr>
        <w:t xml:space="preserve"> </w:t>
      </w:r>
      <w:r w:rsidRPr="00BB3AA3">
        <w:rPr>
          <w:rFonts w:ascii="PT Astra Serif" w:hAnsi="PT Astra Serif"/>
          <w:sz w:val="16"/>
          <w:szCs w:val="16"/>
        </w:rPr>
        <w:t>лица,</w:t>
      </w:r>
      <w:r w:rsidRPr="00BB3AA3">
        <w:rPr>
          <w:rFonts w:ascii="PT Astra Serif" w:hAnsi="PT Astra Serif"/>
          <w:spacing w:val="-2"/>
          <w:sz w:val="16"/>
          <w:szCs w:val="16"/>
        </w:rPr>
        <w:t xml:space="preserve"> </w:t>
      </w:r>
      <w:r w:rsidRPr="00BB3AA3">
        <w:rPr>
          <w:rFonts w:ascii="PT Astra Serif" w:hAnsi="PT Astra Serif"/>
          <w:sz w:val="16"/>
          <w:szCs w:val="16"/>
        </w:rPr>
        <w:t>юридические</w:t>
      </w:r>
      <w:r w:rsidRPr="00BB3AA3">
        <w:rPr>
          <w:rFonts w:ascii="PT Astra Serif" w:hAnsi="PT Astra Serif"/>
          <w:spacing w:val="-3"/>
          <w:sz w:val="16"/>
          <w:szCs w:val="16"/>
        </w:rPr>
        <w:t xml:space="preserve"> </w:t>
      </w:r>
      <w:r w:rsidRPr="00BB3AA3">
        <w:rPr>
          <w:rFonts w:ascii="PT Astra Serif" w:hAnsi="PT Astra Serif"/>
          <w:sz w:val="16"/>
          <w:szCs w:val="16"/>
        </w:rPr>
        <w:t>лица</w:t>
      </w:r>
      <w:r w:rsidRPr="00BB3AA3">
        <w:rPr>
          <w:rFonts w:ascii="PT Astra Serif" w:hAnsi="PT Astra Serif"/>
          <w:spacing w:val="-3"/>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индивидуальные</w:t>
      </w:r>
      <w:r w:rsidRPr="00BB3AA3">
        <w:rPr>
          <w:rFonts w:ascii="PT Astra Serif" w:hAnsi="PT Astra Serif"/>
          <w:spacing w:val="-3"/>
          <w:sz w:val="16"/>
          <w:szCs w:val="16"/>
        </w:rPr>
        <w:t xml:space="preserve"> </w:t>
      </w:r>
      <w:r w:rsidRPr="00BB3AA3">
        <w:rPr>
          <w:rFonts w:ascii="PT Astra Serif" w:hAnsi="PT Astra Serif"/>
          <w:sz w:val="16"/>
          <w:szCs w:val="16"/>
        </w:rPr>
        <w:t>предприниматели (далее – Заявитель).</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1.3. Интересы</w:t>
      </w:r>
      <w:r w:rsidRPr="00BB3AA3">
        <w:rPr>
          <w:rFonts w:ascii="PT Astra Serif" w:hAnsi="PT Astra Serif"/>
          <w:spacing w:val="1"/>
          <w:sz w:val="16"/>
          <w:szCs w:val="16"/>
        </w:rPr>
        <w:t xml:space="preserve"> </w:t>
      </w:r>
      <w:r w:rsidRPr="00BB3AA3">
        <w:rPr>
          <w:rFonts w:ascii="PT Astra Serif" w:hAnsi="PT Astra Serif"/>
          <w:sz w:val="16"/>
          <w:szCs w:val="16"/>
        </w:rPr>
        <w:t>Заявителей,</w:t>
      </w:r>
      <w:r w:rsidRPr="00BB3AA3">
        <w:rPr>
          <w:rFonts w:ascii="PT Astra Serif" w:hAnsi="PT Astra Serif"/>
          <w:spacing w:val="1"/>
          <w:sz w:val="16"/>
          <w:szCs w:val="16"/>
        </w:rPr>
        <w:t xml:space="preserve"> </w:t>
      </w:r>
      <w:r w:rsidRPr="00BB3AA3">
        <w:rPr>
          <w:rFonts w:ascii="PT Astra Serif" w:hAnsi="PT Astra Serif"/>
          <w:sz w:val="16"/>
          <w:szCs w:val="16"/>
        </w:rPr>
        <w:t>указанных</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пункте</w:t>
      </w:r>
      <w:r w:rsidRPr="00BB3AA3">
        <w:rPr>
          <w:rFonts w:ascii="PT Astra Serif" w:hAnsi="PT Astra Serif"/>
          <w:spacing w:val="1"/>
          <w:sz w:val="16"/>
          <w:szCs w:val="16"/>
        </w:rPr>
        <w:t xml:space="preserve"> </w:t>
      </w:r>
      <w:r w:rsidRPr="00BB3AA3">
        <w:rPr>
          <w:rFonts w:ascii="PT Astra Serif" w:hAnsi="PT Astra Serif"/>
          <w:sz w:val="16"/>
          <w:szCs w:val="16"/>
        </w:rPr>
        <w:t>1.2</w:t>
      </w:r>
      <w:r w:rsidRPr="00BB3AA3">
        <w:rPr>
          <w:rFonts w:ascii="PT Astra Serif" w:hAnsi="PT Astra Serif"/>
          <w:spacing w:val="1"/>
          <w:sz w:val="16"/>
          <w:szCs w:val="16"/>
        </w:rPr>
        <w:t xml:space="preserve"> </w:t>
      </w:r>
      <w:r w:rsidRPr="00BB3AA3">
        <w:rPr>
          <w:rFonts w:ascii="PT Astra Serif" w:hAnsi="PT Astra Serif"/>
          <w:sz w:val="16"/>
          <w:szCs w:val="16"/>
        </w:rPr>
        <w:t>настоящего</w:t>
      </w:r>
      <w:r w:rsidRPr="00BB3AA3">
        <w:rPr>
          <w:rFonts w:ascii="PT Astra Serif" w:hAnsi="PT Astra Serif"/>
          <w:spacing w:val="-67"/>
          <w:sz w:val="16"/>
          <w:szCs w:val="16"/>
        </w:rPr>
        <w:t xml:space="preserve"> </w:t>
      </w:r>
      <w:r w:rsidRPr="00BB3AA3">
        <w:rPr>
          <w:rFonts w:ascii="PT Astra Serif" w:hAnsi="PT Astra Serif"/>
          <w:sz w:val="16"/>
          <w:szCs w:val="16"/>
        </w:rPr>
        <w:t>Административного</w:t>
      </w:r>
      <w:r w:rsidRPr="00BB3AA3">
        <w:rPr>
          <w:rFonts w:ascii="PT Astra Serif" w:hAnsi="PT Astra Serif"/>
          <w:spacing w:val="1"/>
          <w:sz w:val="16"/>
          <w:szCs w:val="16"/>
        </w:rPr>
        <w:t xml:space="preserve"> </w:t>
      </w:r>
      <w:r w:rsidRPr="00BB3AA3">
        <w:rPr>
          <w:rFonts w:ascii="PT Astra Serif" w:hAnsi="PT Astra Serif"/>
          <w:sz w:val="16"/>
          <w:szCs w:val="16"/>
        </w:rPr>
        <w:t>регламента,</w:t>
      </w:r>
      <w:r w:rsidRPr="00BB3AA3">
        <w:rPr>
          <w:rFonts w:ascii="PT Astra Serif" w:hAnsi="PT Astra Serif"/>
          <w:spacing w:val="1"/>
          <w:sz w:val="16"/>
          <w:szCs w:val="16"/>
        </w:rPr>
        <w:t xml:space="preserve"> </w:t>
      </w:r>
      <w:r w:rsidRPr="00BB3AA3">
        <w:rPr>
          <w:rFonts w:ascii="PT Astra Serif" w:hAnsi="PT Astra Serif"/>
          <w:sz w:val="16"/>
          <w:szCs w:val="16"/>
        </w:rPr>
        <w:t>могут</w:t>
      </w:r>
      <w:r w:rsidRPr="00BB3AA3">
        <w:rPr>
          <w:rFonts w:ascii="PT Astra Serif" w:hAnsi="PT Astra Serif"/>
          <w:spacing w:val="1"/>
          <w:sz w:val="16"/>
          <w:szCs w:val="16"/>
        </w:rPr>
        <w:t xml:space="preserve"> </w:t>
      </w:r>
      <w:r w:rsidRPr="00BB3AA3">
        <w:rPr>
          <w:rFonts w:ascii="PT Astra Serif" w:hAnsi="PT Astra Serif"/>
          <w:sz w:val="16"/>
          <w:szCs w:val="16"/>
        </w:rPr>
        <w:t>представлять</w:t>
      </w:r>
      <w:r w:rsidRPr="00BB3AA3">
        <w:rPr>
          <w:rFonts w:ascii="PT Astra Serif" w:hAnsi="PT Astra Serif"/>
          <w:spacing w:val="1"/>
          <w:sz w:val="16"/>
          <w:szCs w:val="16"/>
        </w:rPr>
        <w:t xml:space="preserve"> </w:t>
      </w:r>
      <w:r w:rsidRPr="00BB3AA3">
        <w:rPr>
          <w:rFonts w:ascii="PT Astra Serif" w:hAnsi="PT Astra Serif"/>
          <w:sz w:val="16"/>
          <w:szCs w:val="16"/>
        </w:rPr>
        <w:t>лица,</w:t>
      </w:r>
      <w:r w:rsidRPr="00BB3AA3">
        <w:rPr>
          <w:rFonts w:ascii="PT Astra Serif" w:hAnsi="PT Astra Serif"/>
          <w:spacing w:val="1"/>
          <w:sz w:val="16"/>
          <w:szCs w:val="16"/>
        </w:rPr>
        <w:t xml:space="preserve"> </w:t>
      </w:r>
      <w:r w:rsidRPr="00BB3AA3">
        <w:rPr>
          <w:rFonts w:ascii="PT Astra Serif" w:hAnsi="PT Astra Serif"/>
          <w:sz w:val="16"/>
          <w:szCs w:val="16"/>
        </w:rPr>
        <w:t>обладающие</w:t>
      </w:r>
      <w:r w:rsidRPr="00BB3AA3">
        <w:rPr>
          <w:rFonts w:ascii="PT Astra Serif" w:hAnsi="PT Astra Serif"/>
          <w:spacing w:val="-67"/>
          <w:sz w:val="16"/>
          <w:szCs w:val="16"/>
        </w:rPr>
        <w:t xml:space="preserve"> </w:t>
      </w:r>
      <w:r w:rsidRPr="00BB3AA3">
        <w:rPr>
          <w:rFonts w:ascii="PT Astra Serif" w:hAnsi="PT Astra Serif"/>
          <w:sz w:val="16"/>
          <w:szCs w:val="16"/>
        </w:rPr>
        <w:t>соответствующими</w:t>
      </w:r>
      <w:r w:rsidRPr="00BB3AA3">
        <w:rPr>
          <w:rFonts w:ascii="PT Astra Serif" w:hAnsi="PT Astra Serif"/>
          <w:spacing w:val="-3"/>
          <w:sz w:val="16"/>
          <w:szCs w:val="16"/>
        </w:rPr>
        <w:t xml:space="preserve"> </w:t>
      </w:r>
      <w:r w:rsidRPr="00BB3AA3">
        <w:rPr>
          <w:rFonts w:ascii="PT Astra Serif" w:hAnsi="PT Astra Serif"/>
          <w:sz w:val="16"/>
          <w:szCs w:val="16"/>
        </w:rPr>
        <w:t>полномочиями</w:t>
      </w:r>
      <w:r w:rsidRPr="00BB3AA3">
        <w:rPr>
          <w:rFonts w:ascii="PT Astra Serif" w:hAnsi="PT Astra Serif"/>
          <w:spacing w:val="3"/>
          <w:sz w:val="16"/>
          <w:szCs w:val="16"/>
        </w:rPr>
        <w:t xml:space="preserve"> </w:t>
      </w:r>
      <w:r w:rsidRPr="00BB3AA3">
        <w:rPr>
          <w:rFonts w:ascii="PT Astra Serif" w:hAnsi="PT Astra Serif"/>
          <w:sz w:val="16"/>
          <w:szCs w:val="16"/>
        </w:rPr>
        <w:t>(далее</w:t>
      </w:r>
      <w:r w:rsidRPr="00BB3AA3">
        <w:rPr>
          <w:rFonts w:ascii="PT Astra Serif" w:hAnsi="PT Astra Serif"/>
          <w:spacing w:val="-2"/>
          <w:sz w:val="16"/>
          <w:szCs w:val="16"/>
        </w:rPr>
        <w:t xml:space="preserve"> </w:t>
      </w:r>
      <w:r w:rsidRPr="00BB3AA3">
        <w:rPr>
          <w:rFonts w:ascii="PT Astra Serif" w:hAnsi="PT Astra Serif"/>
          <w:sz w:val="16"/>
          <w:szCs w:val="16"/>
        </w:rPr>
        <w:t>–</w:t>
      </w:r>
      <w:r w:rsidRPr="00BB3AA3">
        <w:rPr>
          <w:rFonts w:ascii="PT Astra Serif" w:hAnsi="PT Astra Serif"/>
          <w:spacing w:val="1"/>
          <w:sz w:val="16"/>
          <w:szCs w:val="16"/>
        </w:rPr>
        <w:t xml:space="preserve"> </w:t>
      </w:r>
      <w:r w:rsidRPr="00BB3AA3">
        <w:rPr>
          <w:rFonts w:ascii="PT Astra Serif" w:hAnsi="PT Astra Serif"/>
          <w:sz w:val="16"/>
          <w:szCs w:val="16"/>
        </w:rPr>
        <w:t>представитель).</w:t>
      </w:r>
    </w:p>
    <w:p w:rsidR="00AA0D84" w:rsidRPr="00BB3AA3" w:rsidRDefault="00AA0D84" w:rsidP="008715AA">
      <w:pPr>
        <w:pStyle w:val="ac"/>
        <w:spacing w:after="0" w:line="240" w:lineRule="auto"/>
        <w:ind w:left="-567" w:firstLine="567"/>
        <w:jc w:val="center"/>
        <w:rPr>
          <w:rFonts w:ascii="PT Astra Serif" w:hAnsi="PT Astra Serif"/>
          <w:sz w:val="16"/>
          <w:szCs w:val="16"/>
        </w:rPr>
      </w:pPr>
    </w:p>
    <w:p w:rsidR="00AA0D84" w:rsidRPr="008715AA" w:rsidRDefault="00AA0D84" w:rsidP="008715AA">
      <w:pPr>
        <w:pStyle w:val="112"/>
        <w:ind w:left="-567" w:right="195" w:firstLine="567"/>
        <w:rPr>
          <w:rFonts w:ascii="PT Astra Serif" w:hAnsi="PT Astra Serif"/>
          <w:b/>
          <w:sz w:val="16"/>
          <w:szCs w:val="16"/>
          <w:lang w:val="ru-RU"/>
        </w:rPr>
      </w:pPr>
      <w:r w:rsidRPr="008715AA">
        <w:rPr>
          <w:rFonts w:ascii="PT Astra Serif" w:hAnsi="PT Astra Serif"/>
          <w:sz w:val="16"/>
          <w:szCs w:val="16"/>
          <w:lang w:val="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определенным</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в</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результате</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анкетирования,</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проводимого органом, предоставляющим услугу (далее - профилирование), а также результата, за</w:t>
      </w:r>
      <w:r w:rsidRPr="008715AA">
        <w:rPr>
          <w:rFonts w:ascii="PT Astra Serif" w:hAnsi="PT Astra Serif"/>
          <w:spacing w:val="-67"/>
          <w:sz w:val="16"/>
          <w:szCs w:val="16"/>
          <w:lang w:val="ru-RU"/>
        </w:rPr>
        <w:t xml:space="preserve"> </w:t>
      </w:r>
      <w:r w:rsidRPr="008715AA">
        <w:rPr>
          <w:rFonts w:ascii="PT Astra Serif" w:hAnsi="PT Astra Serif"/>
          <w:sz w:val="16"/>
          <w:szCs w:val="16"/>
          <w:lang w:val="ru-RU"/>
        </w:rPr>
        <w:t>предоставлением</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которого</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обратился</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Заявитель</w:t>
      </w:r>
    </w:p>
    <w:p w:rsidR="00AA0D84" w:rsidRPr="00BB3AA3" w:rsidRDefault="00AA0D84" w:rsidP="008715AA">
      <w:pPr>
        <w:tabs>
          <w:tab w:val="left" w:pos="1582"/>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1.4. Муниципальная услуга должна быть предоставлена</w:t>
      </w:r>
      <w:r w:rsidRPr="00BB3AA3">
        <w:rPr>
          <w:rFonts w:ascii="PT Astra Serif" w:hAnsi="PT Astra Serif"/>
          <w:spacing w:val="1"/>
          <w:sz w:val="16"/>
          <w:szCs w:val="16"/>
        </w:rPr>
        <w:t xml:space="preserve"> </w:t>
      </w:r>
      <w:r w:rsidRPr="00BB3AA3">
        <w:rPr>
          <w:rFonts w:ascii="PT Astra Serif" w:hAnsi="PT Astra Serif"/>
          <w:sz w:val="16"/>
          <w:szCs w:val="16"/>
        </w:rPr>
        <w:t>Заявителю</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соответствии</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вариантом</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(далее</w:t>
      </w:r>
      <w:r w:rsidRPr="00BB3AA3">
        <w:rPr>
          <w:rFonts w:ascii="PT Astra Serif" w:hAnsi="PT Astra Serif"/>
          <w:spacing w:val="-2"/>
          <w:sz w:val="16"/>
          <w:szCs w:val="16"/>
        </w:rPr>
        <w:t xml:space="preserve"> </w:t>
      </w:r>
      <w:r w:rsidRPr="00BB3AA3">
        <w:rPr>
          <w:rFonts w:ascii="PT Astra Serif" w:hAnsi="PT Astra Serif"/>
          <w:sz w:val="16"/>
          <w:szCs w:val="16"/>
        </w:rPr>
        <w:t>– вариант).</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1.5. </w:t>
      </w:r>
      <w:proofErr w:type="gramStart"/>
      <w:r w:rsidRPr="00BB3AA3">
        <w:rPr>
          <w:rFonts w:ascii="PT Astra Serif" w:hAnsi="PT Astra Serif"/>
          <w:sz w:val="16"/>
          <w:szCs w:val="16"/>
        </w:rPr>
        <w:t>Вариант,</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соответствии</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которым</w:t>
      </w:r>
      <w:r w:rsidRPr="00BB3AA3">
        <w:rPr>
          <w:rFonts w:ascii="PT Astra Serif" w:hAnsi="PT Astra Serif"/>
          <w:spacing w:val="1"/>
          <w:sz w:val="16"/>
          <w:szCs w:val="16"/>
        </w:rPr>
        <w:t xml:space="preserve"> </w:t>
      </w:r>
      <w:r w:rsidRPr="00BB3AA3">
        <w:rPr>
          <w:rFonts w:ascii="PT Astra Serif" w:hAnsi="PT Astra Serif"/>
          <w:sz w:val="16"/>
          <w:szCs w:val="16"/>
        </w:rPr>
        <w:t>Заявителю</w:t>
      </w:r>
      <w:r w:rsidRPr="00BB3AA3">
        <w:rPr>
          <w:rFonts w:ascii="PT Astra Serif" w:hAnsi="PT Astra Serif"/>
          <w:spacing w:val="1"/>
          <w:sz w:val="16"/>
          <w:szCs w:val="16"/>
        </w:rPr>
        <w:t xml:space="preserve"> </w:t>
      </w:r>
      <w:r w:rsidRPr="00BB3AA3">
        <w:rPr>
          <w:rFonts w:ascii="PT Astra Serif" w:hAnsi="PT Astra Serif"/>
          <w:sz w:val="16"/>
          <w:szCs w:val="16"/>
        </w:rPr>
        <w:t>будет</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предоставлена</w:t>
      </w:r>
      <w:r w:rsidRPr="00BB3AA3">
        <w:rPr>
          <w:rFonts w:ascii="PT Astra Serif" w:hAnsi="PT Astra Serif"/>
          <w:spacing w:val="-67"/>
          <w:sz w:val="16"/>
          <w:szCs w:val="16"/>
        </w:rPr>
        <w:t xml:space="preserve"> </w:t>
      </w:r>
      <w:r w:rsidRPr="00BB3AA3">
        <w:rPr>
          <w:rFonts w:ascii="PT Astra Serif" w:hAnsi="PT Astra Serif"/>
          <w:sz w:val="16"/>
          <w:szCs w:val="16"/>
        </w:rPr>
        <w:t>муниципальная</w:t>
      </w:r>
      <w:r w:rsidRPr="00BB3AA3">
        <w:rPr>
          <w:rFonts w:ascii="PT Astra Serif" w:hAnsi="PT Astra Serif"/>
          <w:spacing w:val="-11"/>
          <w:sz w:val="16"/>
          <w:szCs w:val="16"/>
        </w:rPr>
        <w:t xml:space="preserve"> </w:t>
      </w:r>
      <w:r w:rsidRPr="00BB3AA3">
        <w:rPr>
          <w:rFonts w:ascii="PT Astra Serif" w:hAnsi="PT Astra Serif"/>
          <w:sz w:val="16"/>
          <w:szCs w:val="16"/>
        </w:rPr>
        <w:t>услуга,</w:t>
      </w:r>
      <w:r w:rsidRPr="00BB3AA3">
        <w:rPr>
          <w:rFonts w:ascii="PT Astra Serif" w:hAnsi="PT Astra Serif"/>
          <w:spacing w:val="-15"/>
          <w:sz w:val="16"/>
          <w:szCs w:val="16"/>
        </w:rPr>
        <w:t xml:space="preserve"> </w:t>
      </w:r>
      <w:r w:rsidRPr="00BB3AA3">
        <w:rPr>
          <w:rFonts w:ascii="PT Astra Serif" w:hAnsi="PT Astra Serif"/>
          <w:sz w:val="16"/>
          <w:szCs w:val="16"/>
        </w:rPr>
        <w:t>определяется</w:t>
      </w:r>
      <w:r w:rsidRPr="00BB3AA3">
        <w:rPr>
          <w:rFonts w:ascii="PT Astra Serif" w:hAnsi="PT Astra Serif"/>
          <w:spacing w:val="-13"/>
          <w:sz w:val="16"/>
          <w:szCs w:val="16"/>
        </w:rPr>
        <w:t xml:space="preserve"> </w:t>
      </w:r>
      <w:r w:rsidRPr="00BB3AA3">
        <w:rPr>
          <w:rFonts w:ascii="PT Astra Serif" w:hAnsi="PT Astra Serif"/>
          <w:sz w:val="16"/>
          <w:szCs w:val="16"/>
        </w:rPr>
        <w:t>в</w:t>
      </w:r>
      <w:r w:rsidRPr="00BB3AA3">
        <w:rPr>
          <w:rFonts w:ascii="PT Astra Serif" w:hAnsi="PT Astra Serif"/>
          <w:spacing w:val="-14"/>
          <w:sz w:val="16"/>
          <w:szCs w:val="16"/>
        </w:rPr>
        <w:t xml:space="preserve"> </w:t>
      </w:r>
      <w:r w:rsidRPr="00BB3AA3">
        <w:rPr>
          <w:rFonts w:ascii="PT Astra Serif" w:hAnsi="PT Astra Serif"/>
          <w:sz w:val="16"/>
          <w:szCs w:val="16"/>
        </w:rPr>
        <w:t>соответствии</w:t>
      </w:r>
      <w:r w:rsidRPr="00BB3AA3">
        <w:rPr>
          <w:rFonts w:ascii="PT Astra Serif" w:hAnsi="PT Astra Serif"/>
          <w:spacing w:val="-14"/>
          <w:sz w:val="16"/>
          <w:szCs w:val="16"/>
        </w:rPr>
        <w:t xml:space="preserve"> </w:t>
      </w:r>
      <w:r w:rsidRPr="00BB3AA3">
        <w:rPr>
          <w:rFonts w:ascii="PT Astra Serif" w:hAnsi="PT Astra Serif"/>
          <w:sz w:val="16"/>
          <w:szCs w:val="16"/>
        </w:rPr>
        <w:t>с</w:t>
      </w:r>
      <w:r w:rsidRPr="00BB3AA3">
        <w:rPr>
          <w:rFonts w:ascii="PT Astra Serif" w:hAnsi="PT Astra Serif"/>
          <w:spacing w:val="-16"/>
          <w:sz w:val="16"/>
          <w:szCs w:val="16"/>
        </w:rPr>
        <w:t xml:space="preserve"> </w:t>
      </w:r>
      <w:r w:rsidRPr="00BB3AA3">
        <w:rPr>
          <w:rFonts w:ascii="PT Astra Serif" w:hAnsi="PT Astra Serif"/>
          <w:sz w:val="16"/>
          <w:szCs w:val="16"/>
        </w:rPr>
        <w:t>настоящим</w:t>
      </w:r>
      <w:r w:rsidRPr="00BB3AA3">
        <w:rPr>
          <w:rFonts w:ascii="PT Astra Serif" w:hAnsi="PT Astra Serif"/>
          <w:spacing w:val="-67"/>
          <w:sz w:val="16"/>
          <w:szCs w:val="16"/>
        </w:rPr>
        <w:t xml:space="preserve"> </w:t>
      </w:r>
      <w:r w:rsidRPr="00BB3AA3">
        <w:rPr>
          <w:rFonts w:ascii="PT Astra Serif" w:hAnsi="PT Astra Serif"/>
          <w:sz w:val="16"/>
          <w:szCs w:val="16"/>
        </w:rPr>
        <w:t>Административным регламентом, исходя из признаков Заявителя (принадлежащего</w:t>
      </w:r>
      <w:r w:rsidRPr="00BB3AA3">
        <w:rPr>
          <w:rFonts w:ascii="PT Astra Serif" w:hAnsi="PT Astra Serif"/>
          <w:spacing w:val="-67"/>
          <w:sz w:val="16"/>
          <w:szCs w:val="16"/>
        </w:rPr>
        <w:t xml:space="preserve"> </w:t>
      </w:r>
      <w:r w:rsidRPr="00BB3AA3">
        <w:rPr>
          <w:rFonts w:ascii="PT Astra Serif" w:hAnsi="PT Astra Serif"/>
          <w:sz w:val="16"/>
          <w:szCs w:val="16"/>
        </w:rPr>
        <w:t>ему</w:t>
      </w:r>
      <w:r w:rsidRPr="00BB3AA3">
        <w:rPr>
          <w:rFonts w:ascii="PT Astra Serif" w:hAnsi="PT Astra Serif"/>
          <w:spacing w:val="1"/>
          <w:sz w:val="16"/>
          <w:szCs w:val="16"/>
        </w:rPr>
        <w:t xml:space="preserve"> </w:t>
      </w:r>
      <w:r w:rsidRPr="00BB3AA3">
        <w:rPr>
          <w:rFonts w:ascii="PT Astra Serif" w:hAnsi="PT Astra Serif"/>
          <w:sz w:val="16"/>
          <w:szCs w:val="16"/>
        </w:rPr>
        <w:t>объекта)</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показателей</w:t>
      </w:r>
      <w:r w:rsidRPr="00BB3AA3">
        <w:rPr>
          <w:rFonts w:ascii="PT Astra Serif" w:hAnsi="PT Astra Serif"/>
          <w:spacing w:val="1"/>
          <w:sz w:val="16"/>
          <w:szCs w:val="16"/>
        </w:rPr>
        <w:t xml:space="preserve"> </w:t>
      </w:r>
      <w:r w:rsidRPr="00BB3AA3">
        <w:rPr>
          <w:rFonts w:ascii="PT Astra Serif" w:hAnsi="PT Astra Serif"/>
          <w:sz w:val="16"/>
          <w:szCs w:val="16"/>
        </w:rPr>
        <w:t>таких</w:t>
      </w:r>
      <w:r w:rsidRPr="00BB3AA3">
        <w:rPr>
          <w:rFonts w:ascii="PT Astra Serif" w:hAnsi="PT Astra Serif"/>
          <w:spacing w:val="1"/>
          <w:sz w:val="16"/>
          <w:szCs w:val="16"/>
        </w:rPr>
        <w:t xml:space="preserve"> </w:t>
      </w:r>
      <w:r w:rsidRPr="00BB3AA3">
        <w:rPr>
          <w:rFonts w:ascii="PT Astra Serif" w:hAnsi="PT Astra Serif"/>
          <w:sz w:val="16"/>
          <w:szCs w:val="16"/>
        </w:rPr>
        <w:t>признаков</w:t>
      </w:r>
      <w:r w:rsidRPr="00BB3AA3">
        <w:rPr>
          <w:rFonts w:ascii="PT Astra Serif" w:hAnsi="PT Astra Serif"/>
          <w:spacing w:val="1"/>
          <w:sz w:val="16"/>
          <w:szCs w:val="16"/>
        </w:rPr>
        <w:t xml:space="preserve"> </w:t>
      </w:r>
      <w:r w:rsidRPr="00BB3AA3">
        <w:rPr>
          <w:rFonts w:ascii="PT Astra Serif" w:hAnsi="PT Astra Serif"/>
          <w:sz w:val="16"/>
          <w:szCs w:val="16"/>
        </w:rPr>
        <w:t>(перечень</w:t>
      </w:r>
      <w:r w:rsidRPr="00BB3AA3">
        <w:rPr>
          <w:rFonts w:ascii="PT Astra Serif" w:hAnsi="PT Astra Serif"/>
          <w:spacing w:val="1"/>
          <w:sz w:val="16"/>
          <w:szCs w:val="16"/>
        </w:rPr>
        <w:t xml:space="preserve"> </w:t>
      </w:r>
      <w:r w:rsidRPr="00BB3AA3">
        <w:rPr>
          <w:rFonts w:ascii="PT Astra Serif" w:hAnsi="PT Astra Serif"/>
          <w:sz w:val="16"/>
          <w:szCs w:val="16"/>
        </w:rPr>
        <w:t>признаков</w:t>
      </w:r>
      <w:r w:rsidRPr="00BB3AA3">
        <w:rPr>
          <w:rFonts w:ascii="PT Astra Serif" w:hAnsi="PT Astra Serif"/>
          <w:spacing w:val="1"/>
          <w:sz w:val="16"/>
          <w:szCs w:val="16"/>
        </w:rPr>
        <w:t xml:space="preserve"> </w:t>
      </w:r>
      <w:r w:rsidRPr="00BB3AA3">
        <w:rPr>
          <w:rFonts w:ascii="PT Astra Serif" w:hAnsi="PT Astra Serif"/>
          <w:sz w:val="16"/>
          <w:szCs w:val="16"/>
        </w:rPr>
        <w:t>Заявителя</w:t>
      </w:r>
      <w:r w:rsidRPr="00BB3AA3">
        <w:rPr>
          <w:rFonts w:ascii="PT Astra Serif" w:hAnsi="PT Astra Serif"/>
          <w:spacing w:val="1"/>
          <w:sz w:val="16"/>
          <w:szCs w:val="16"/>
        </w:rPr>
        <w:t xml:space="preserve"> </w:t>
      </w:r>
      <w:r w:rsidRPr="00BB3AA3">
        <w:rPr>
          <w:rFonts w:ascii="PT Astra Serif" w:hAnsi="PT Astra Serif"/>
          <w:sz w:val="16"/>
          <w:szCs w:val="16"/>
        </w:rPr>
        <w:t>(принадлежащих им объектов), а также комбинации значений признаков, каждая из</w:t>
      </w:r>
      <w:r w:rsidRPr="00BB3AA3">
        <w:rPr>
          <w:rFonts w:ascii="PT Astra Serif" w:hAnsi="PT Astra Serif"/>
          <w:spacing w:val="-67"/>
          <w:sz w:val="16"/>
          <w:szCs w:val="16"/>
        </w:rPr>
        <w:t xml:space="preserve"> </w:t>
      </w:r>
      <w:r w:rsidRPr="00BB3AA3">
        <w:rPr>
          <w:rFonts w:ascii="PT Astra Serif" w:hAnsi="PT Astra Serif"/>
          <w:sz w:val="16"/>
          <w:szCs w:val="16"/>
        </w:rPr>
        <w:t>которых</w:t>
      </w:r>
      <w:r w:rsidRPr="00BB3AA3">
        <w:rPr>
          <w:rFonts w:ascii="PT Astra Serif" w:hAnsi="PT Astra Serif"/>
          <w:spacing w:val="1"/>
          <w:sz w:val="16"/>
          <w:szCs w:val="16"/>
        </w:rPr>
        <w:t xml:space="preserve"> </w:t>
      </w:r>
      <w:r w:rsidRPr="00BB3AA3">
        <w:rPr>
          <w:rFonts w:ascii="PT Astra Serif" w:hAnsi="PT Astra Serif"/>
          <w:sz w:val="16"/>
          <w:szCs w:val="16"/>
        </w:rPr>
        <w:t>соответствует</w:t>
      </w:r>
      <w:r w:rsidRPr="00BB3AA3">
        <w:rPr>
          <w:rFonts w:ascii="PT Astra Serif" w:hAnsi="PT Astra Serif"/>
          <w:spacing w:val="1"/>
          <w:sz w:val="16"/>
          <w:szCs w:val="16"/>
        </w:rPr>
        <w:t xml:space="preserve"> </w:t>
      </w:r>
      <w:r w:rsidRPr="00BB3AA3">
        <w:rPr>
          <w:rFonts w:ascii="PT Astra Serif" w:hAnsi="PT Astra Serif"/>
          <w:sz w:val="16"/>
          <w:szCs w:val="16"/>
        </w:rPr>
        <w:t>одному</w:t>
      </w:r>
      <w:r w:rsidRPr="00BB3AA3">
        <w:rPr>
          <w:rFonts w:ascii="PT Astra Serif" w:hAnsi="PT Astra Serif"/>
          <w:spacing w:val="1"/>
          <w:sz w:val="16"/>
          <w:szCs w:val="16"/>
        </w:rPr>
        <w:t xml:space="preserve"> </w:t>
      </w:r>
      <w:r w:rsidRPr="00BB3AA3">
        <w:rPr>
          <w:rFonts w:ascii="PT Astra Serif" w:hAnsi="PT Astra Serif"/>
          <w:sz w:val="16"/>
          <w:szCs w:val="16"/>
        </w:rPr>
        <w:t>варианту</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w:t>
      </w:r>
      <w:r w:rsidRPr="00BB3AA3">
        <w:rPr>
          <w:rFonts w:ascii="PT Astra Serif" w:hAnsi="PT Astra Serif"/>
          <w:spacing w:val="1"/>
          <w:sz w:val="16"/>
          <w:szCs w:val="16"/>
        </w:rPr>
        <w:t xml:space="preserve"> </w:t>
      </w:r>
      <w:r w:rsidRPr="00BB3AA3">
        <w:rPr>
          <w:rFonts w:ascii="PT Astra Serif" w:hAnsi="PT Astra Serif"/>
          <w:sz w:val="16"/>
          <w:szCs w:val="16"/>
        </w:rPr>
        <w:t>услуги</w:t>
      </w:r>
      <w:r w:rsidRPr="00BB3AA3">
        <w:rPr>
          <w:rFonts w:ascii="PT Astra Serif" w:hAnsi="PT Astra Serif"/>
          <w:spacing w:val="1"/>
          <w:sz w:val="16"/>
          <w:szCs w:val="16"/>
        </w:rPr>
        <w:t xml:space="preserve"> </w:t>
      </w:r>
      <w:r w:rsidRPr="00BB3AA3">
        <w:rPr>
          <w:rFonts w:ascii="PT Astra Serif" w:hAnsi="PT Astra Serif"/>
          <w:sz w:val="16"/>
          <w:szCs w:val="16"/>
        </w:rPr>
        <w:t>приведен</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приложении</w:t>
      </w:r>
      <w:r w:rsidRPr="00BB3AA3">
        <w:rPr>
          <w:rFonts w:ascii="PT Astra Serif" w:hAnsi="PT Astra Serif"/>
          <w:spacing w:val="1"/>
          <w:sz w:val="16"/>
          <w:szCs w:val="16"/>
        </w:rPr>
        <w:t xml:space="preserve"> </w:t>
      </w:r>
      <w:r w:rsidRPr="00BB3AA3">
        <w:rPr>
          <w:rFonts w:ascii="PT Astra Serif" w:hAnsi="PT Astra Serif"/>
          <w:sz w:val="16"/>
          <w:szCs w:val="16"/>
        </w:rPr>
        <w:t>№</w:t>
      </w:r>
      <w:r w:rsidRPr="00BB3AA3">
        <w:rPr>
          <w:rFonts w:ascii="PT Astra Serif" w:hAnsi="PT Astra Serif"/>
          <w:spacing w:val="1"/>
          <w:sz w:val="16"/>
          <w:szCs w:val="16"/>
        </w:rPr>
        <w:t xml:space="preserve"> </w:t>
      </w:r>
      <w:r w:rsidRPr="00BB3AA3">
        <w:rPr>
          <w:rFonts w:ascii="PT Astra Serif" w:hAnsi="PT Astra Serif"/>
          <w:sz w:val="16"/>
          <w:szCs w:val="16"/>
        </w:rPr>
        <w:t>1</w:t>
      </w:r>
      <w:r w:rsidRPr="00BB3AA3">
        <w:rPr>
          <w:rFonts w:ascii="PT Astra Serif" w:hAnsi="PT Astra Serif"/>
          <w:spacing w:val="1"/>
          <w:sz w:val="16"/>
          <w:szCs w:val="16"/>
        </w:rPr>
        <w:t xml:space="preserve"> </w:t>
      </w:r>
      <w:r w:rsidRPr="00BB3AA3">
        <w:rPr>
          <w:rFonts w:ascii="PT Astra Serif" w:hAnsi="PT Astra Serif"/>
          <w:sz w:val="16"/>
          <w:szCs w:val="16"/>
        </w:rPr>
        <w:t>к</w:t>
      </w:r>
      <w:r w:rsidRPr="00BB3AA3">
        <w:rPr>
          <w:rFonts w:ascii="PT Astra Serif" w:hAnsi="PT Astra Serif"/>
          <w:spacing w:val="1"/>
          <w:sz w:val="16"/>
          <w:szCs w:val="16"/>
        </w:rPr>
        <w:t xml:space="preserve"> </w:t>
      </w:r>
      <w:r w:rsidRPr="00BB3AA3">
        <w:rPr>
          <w:rFonts w:ascii="PT Astra Serif" w:hAnsi="PT Astra Serif"/>
          <w:sz w:val="16"/>
          <w:szCs w:val="16"/>
        </w:rPr>
        <w:t>настоящему</w:t>
      </w:r>
      <w:r w:rsidRPr="00BB3AA3">
        <w:rPr>
          <w:rFonts w:ascii="PT Astra Serif" w:hAnsi="PT Astra Serif"/>
          <w:spacing w:val="1"/>
          <w:sz w:val="16"/>
          <w:szCs w:val="16"/>
        </w:rPr>
        <w:t xml:space="preserve"> </w:t>
      </w:r>
      <w:r w:rsidRPr="00BB3AA3">
        <w:rPr>
          <w:rFonts w:ascii="PT Astra Serif" w:hAnsi="PT Astra Serif"/>
          <w:sz w:val="16"/>
          <w:szCs w:val="16"/>
        </w:rPr>
        <w:t>Административному</w:t>
      </w:r>
      <w:r w:rsidRPr="00BB3AA3">
        <w:rPr>
          <w:rFonts w:ascii="PT Astra Serif" w:hAnsi="PT Astra Serif"/>
          <w:spacing w:val="-2"/>
          <w:sz w:val="16"/>
          <w:szCs w:val="16"/>
        </w:rPr>
        <w:t xml:space="preserve"> </w:t>
      </w:r>
      <w:r w:rsidRPr="00BB3AA3">
        <w:rPr>
          <w:rFonts w:ascii="PT Astra Serif" w:hAnsi="PT Astra Serif"/>
          <w:sz w:val="16"/>
          <w:szCs w:val="16"/>
        </w:rPr>
        <w:t>регламенту.</w:t>
      </w:r>
      <w:proofErr w:type="gramEnd"/>
    </w:p>
    <w:p w:rsidR="00AA0D84" w:rsidRPr="00BB3AA3" w:rsidRDefault="00AA0D84" w:rsidP="008715AA">
      <w:pPr>
        <w:tabs>
          <w:tab w:val="left" w:pos="0"/>
        </w:tabs>
        <w:spacing w:after="0" w:line="240" w:lineRule="auto"/>
        <w:ind w:left="-567" w:right="-6" w:firstLine="567"/>
        <w:jc w:val="center"/>
        <w:rPr>
          <w:rFonts w:ascii="PT Astra Serif" w:hAnsi="PT Astra Serif"/>
          <w:sz w:val="16"/>
          <w:szCs w:val="16"/>
        </w:rPr>
      </w:pPr>
    </w:p>
    <w:p w:rsidR="00AA0D84" w:rsidRPr="008715AA" w:rsidRDefault="00AA0D84" w:rsidP="008715AA">
      <w:pPr>
        <w:pStyle w:val="112"/>
        <w:tabs>
          <w:tab w:val="left" w:pos="0"/>
        </w:tabs>
        <w:ind w:left="-567" w:right="587" w:firstLine="567"/>
        <w:rPr>
          <w:rFonts w:ascii="PT Astra Serif" w:hAnsi="PT Astra Serif"/>
          <w:b/>
          <w:sz w:val="16"/>
          <w:szCs w:val="16"/>
          <w:lang w:val="ru-RU"/>
        </w:rPr>
      </w:pPr>
      <w:r w:rsidRPr="00BB3AA3">
        <w:rPr>
          <w:rFonts w:ascii="PT Astra Serif" w:hAnsi="PT Astra Serif"/>
          <w:sz w:val="16"/>
          <w:szCs w:val="16"/>
        </w:rPr>
        <w:t>II</w:t>
      </w:r>
      <w:r w:rsidRPr="008715AA">
        <w:rPr>
          <w:rFonts w:ascii="PT Astra Serif" w:hAnsi="PT Astra Serif"/>
          <w:sz w:val="16"/>
          <w:szCs w:val="16"/>
          <w:lang w:val="ru-RU"/>
        </w:rPr>
        <w:t>.</w:t>
      </w:r>
      <w:r w:rsidRPr="00BB3AA3">
        <w:rPr>
          <w:rFonts w:ascii="PT Astra Serif" w:hAnsi="PT Astra Serif"/>
          <w:sz w:val="16"/>
          <w:szCs w:val="16"/>
        </w:rPr>
        <w:t> </w:t>
      </w:r>
      <w:r w:rsidRPr="008715AA">
        <w:rPr>
          <w:rFonts w:ascii="PT Astra Serif" w:hAnsi="PT Astra Serif"/>
          <w:sz w:val="16"/>
          <w:szCs w:val="16"/>
          <w:lang w:val="ru-RU"/>
        </w:rPr>
        <w:t>Стандарт предоставления муниципальной услуги</w:t>
      </w:r>
    </w:p>
    <w:p w:rsidR="00AA0D84" w:rsidRPr="008715AA" w:rsidRDefault="00AA0D84" w:rsidP="008715AA">
      <w:pPr>
        <w:pStyle w:val="112"/>
        <w:tabs>
          <w:tab w:val="left" w:pos="0"/>
        </w:tabs>
        <w:ind w:left="-567" w:right="587" w:firstLine="567"/>
        <w:rPr>
          <w:rFonts w:ascii="PT Astra Serif" w:hAnsi="PT Astra Serif"/>
          <w:b/>
          <w:spacing w:val="-67"/>
          <w:sz w:val="16"/>
          <w:szCs w:val="16"/>
          <w:lang w:val="ru-RU"/>
        </w:rPr>
      </w:pPr>
    </w:p>
    <w:p w:rsidR="00AA0D84" w:rsidRPr="008715AA" w:rsidRDefault="00AA0D84" w:rsidP="008715AA">
      <w:pPr>
        <w:pStyle w:val="112"/>
        <w:tabs>
          <w:tab w:val="left" w:pos="0"/>
        </w:tabs>
        <w:ind w:left="-567" w:right="587" w:firstLine="567"/>
        <w:rPr>
          <w:rFonts w:ascii="PT Astra Serif" w:hAnsi="PT Astra Serif"/>
          <w:b/>
          <w:sz w:val="16"/>
          <w:szCs w:val="16"/>
          <w:lang w:val="ru-RU"/>
        </w:rPr>
      </w:pPr>
      <w:r w:rsidRPr="008715AA">
        <w:rPr>
          <w:rFonts w:ascii="PT Astra Serif" w:hAnsi="PT Astra Serif"/>
          <w:sz w:val="16"/>
          <w:szCs w:val="16"/>
          <w:lang w:val="ru-RU"/>
        </w:rPr>
        <w:t>Наименование</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муниципальной</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услуги</w:t>
      </w:r>
    </w:p>
    <w:p w:rsidR="00AA0D84" w:rsidRPr="00BB3AA3" w:rsidRDefault="00AA0D84" w:rsidP="008715AA">
      <w:pPr>
        <w:tabs>
          <w:tab w:val="left" w:pos="1542"/>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 Муниципальная</w:t>
      </w:r>
      <w:r w:rsidRPr="00BB3AA3">
        <w:rPr>
          <w:rFonts w:ascii="PT Astra Serif" w:hAnsi="PT Astra Serif"/>
          <w:spacing w:val="1"/>
          <w:sz w:val="16"/>
          <w:szCs w:val="16"/>
        </w:rPr>
        <w:t xml:space="preserve"> </w:t>
      </w:r>
      <w:r w:rsidRPr="00BB3AA3">
        <w:rPr>
          <w:rFonts w:ascii="PT Astra Serif" w:hAnsi="PT Astra Serif"/>
          <w:sz w:val="16"/>
          <w:szCs w:val="16"/>
        </w:rPr>
        <w:t>услуга</w:t>
      </w:r>
      <w:r w:rsidRPr="00BB3AA3">
        <w:rPr>
          <w:rFonts w:ascii="PT Astra Serif" w:hAnsi="PT Astra Serif"/>
          <w:spacing w:val="1"/>
          <w:sz w:val="16"/>
          <w:szCs w:val="16"/>
        </w:rPr>
        <w:t xml:space="preserve"> </w:t>
      </w:r>
      <w:r w:rsidRPr="00BB3AA3">
        <w:rPr>
          <w:rFonts w:ascii="PT Astra Serif" w:hAnsi="PT Astra Serif"/>
          <w:sz w:val="16"/>
          <w:szCs w:val="16"/>
        </w:rPr>
        <w:t>«Предварительное</w:t>
      </w:r>
      <w:r w:rsidRPr="00BB3AA3">
        <w:rPr>
          <w:rFonts w:ascii="PT Astra Serif" w:hAnsi="PT Astra Serif"/>
          <w:spacing w:val="1"/>
          <w:sz w:val="16"/>
          <w:szCs w:val="16"/>
        </w:rPr>
        <w:t xml:space="preserve"> </w:t>
      </w:r>
      <w:r w:rsidRPr="00BB3AA3">
        <w:rPr>
          <w:rFonts w:ascii="PT Astra Serif" w:hAnsi="PT Astra Serif"/>
          <w:sz w:val="16"/>
          <w:szCs w:val="16"/>
        </w:rPr>
        <w:t>согласование</w:t>
      </w:r>
      <w:r w:rsidRPr="00BB3AA3">
        <w:rPr>
          <w:rFonts w:ascii="PT Astra Serif" w:hAnsi="PT Astra Serif"/>
          <w:spacing w:val="-4"/>
          <w:sz w:val="16"/>
          <w:szCs w:val="16"/>
        </w:rPr>
        <w:t xml:space="preserve"> </w:t>
      </w:r>
      <w:r w:rsidRPr="00BB3AA3">
        <w:rPr>
          <w:rFonts w:ascii="PT Astra Serif" w:hAnsi="PT Astra Serif"/>
          <w:sz w:val="16"/>
          <w:szCs w:val="16"/>
        </w:rPr>
        <w:t>предоставления 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 на территории Целинного муниципального округа Курганской области.</w:t>
      </w:r>
    </w:p>
    <w:p w:rsidR="00AA0D84" w:rsidRPr="00BB3AA3" w:rsidRDefault="00AA0D84" w:rsidP="008715AA">
      <w:pPr>
        <w:tabs>
          <w:tab w:val="left" w:pos="1542"/>
        </w:tabs>
        <w:spacing w:after="0" w:line="240" w:lineRule="auto"/>
        <w:ind w:left="-567" w:right="-6" w:firstLine="567"/>
        <w:jc w:val="both"/>
        <w:rPr>
          <w:rFonts w:ascii="PT Astra Serif" w:hAnsi="PT Astra Serif"/>
          <w:sz w:val="16"/>
          <w:szCs w:val="16"/>
        </w:rPr>
      </w:pPr>
    </w:p>
    <w:p w:rsidR="00AA0D84" w:rsidRPr="008715AA" w:rsidRDefault="00AA0D84" w:rsidP="008715AA">
      <w:pPr>
        <w:pStyle w:val="112"/>
        <w:ind w:left="-567" w:right="-6" w:firstLine="567"/>
        <w:rPr>
          <w:rFonts w:ascii="PT Astra Serif" w:hAnsi="PT Astra Serif"/>
          <w:b/>
          <w:sz w:val="16"/>
          <w:szCs w:val="16"/>
          <w:lang w:val="ru-RU"/>
        </w:rPr>
      </w:pPr>
      <w:r w:rsidRPr="008715AA">
        <w:rPr>
          <w:rFonts w:ascii="PT Astra Serif" w:hAnsi="PT Astra Serif"/>
          <w:sz w:val="16"/>
          <w:szCs w:val="16"/>
          <w:lang w:val="ru-RU"/>
        </w:rPr>
        <w:t>Наименование</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органа</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государственной</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власти,</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органа</w:t>
      </w:r>
      <w:r w:rsidRPr="008715AA">
        <w:rPr>
          <w:rFonts w:ascii="PT Astra Serif" w:hAnsi="PT Astra Serif"/>
          <w:spacing w:val="-7"/>
          <w:sz w:val="16"/>
          <w:szCs w:val="16"/>
          <w:lang w:val="ru-RU"/>
        </w:rPr>
        <w:t xml:space="preserve"> </w:t>
      </w:r>
      <w:r w:rsidRPr="008715AA">
        <w:rPr>
          <w:rFonts w:ascii="PT Astra Serif" w:hAnsi="PT Astra Serif"/>
          <w:sz w:val="16"/>
          <w:szCs w:val="16"/>
          <w:lang w:val="ru-RU"/>
        </w:rPr>
        <w:t>местного самоуправления (организации), предоставляющего муниципальную</w:t>
      </w:r>
      <w:r w:rsidRPr="008715AA">
        <w:rPr>
          <w:rFonts w:ascii="PT Astra Serif" w:hAnsi="PT Astra Serif"/>
          <w:b/>
          <w:sz w:val="16"/>
          <w:szCs w:val="16"/>
          <w:lang w:val="ru-RU"/>
        </w:rPr>
        <w:t xml:space="preserve"> </w:t>
      </w:r>
      <w:r w:rsidRPr="008715AA">
        <w:rPr>
          <w:rFonts w:ascii="PT Astra Serif" w:hAnsi="PT Astra Serif"/>
          <w:sz w:val="16"/>
          <w:szCs w:val="16"/>
          <w:lang w:val="ru-RU"/>
        </w:rPr>
        <w:t>услугу</w:t>
      </w:r>
    </w:p>
    <w:p w:rsidR="00AA0D84" w:rsidRPr="00BB3AA3" w:rsidRDefault="00AA0D84" w:rsidP="008715AA">
      <w:pPr>
        <w:tabs>
          <w:tab w:val="left" w:pos="1318"/>
          <w:tab w:val="left" w:pos="3868"/>
        </w:tabs>
        <w:spacing w:after="0" w:line="240" w:lineRule="auto"/>
        <w:ind w:left="-567" w:right="-26" w:firstLine="567"/>
        <w:jc w:val="both"/>
        <w:rPr>
          <w:rFonts w:ascii="PT Astra Serif" w:hAnsi="PT Astra Serif"/>
          <w:sz w:val="16"/>
          <w:szCs w:val="16"/>
        </w:rPr>
      </w:pPr>
      <w:r w:rsidRPr="00BB3AA3">
        <w:rPr>
          <w:rFonts w:ascii="PT Astra Serif" w:hAnsi="PT Astra Serif"/>
          <w:sz w:val="16"/>
          <w:szCs w:val="16"/>
        </w:rPr>
        <w:t>2.2. Муниципальная услуга предоставляется</w:t>
      </w:r>
      <w:r w:rsidRPr="00BB3AA3">
        <w:rPr>
          <w:rFonts w:ascii="PT Astra Serif" w:hAnsi="PT Astra Serif"/>
          <w:spacing w:val="1"/>
          <w:sz w:val="16"/>
          <w:szCs w:val="16"/>
        </w:rPr>
        <w:t xml:space="preserve"> </w:t>
      </w:r>
      <w:r w:rsidRPr="00BB3AA3">
        <w:rPr>
          <w:rFonts w:ascii="PT Astra Serif" w:hAnsi="PT Astra Serif"/>
          <w:sz w:val="16"/>
          <w:szCs w:val="16"/>
        </w:rPr>
        <w:t>Уполномоченным</w:t>
      </w:r>
      <w:r w:rsidRPr="00BB3AA3">
        <w:rPr>
          <w:rFonts w:ascii="PT Astra Serif" w:hAnsi="PT Astra Serif"/>
          <w:spacing w:val="-8"/>
          <w:sz w:val="16"/>
          <w:szCs w:val="16"/>
        </w:rPr>
        <w:t xml:space="preserve"> </w:t>
      </w:r>
      <w:r w:rsidRPr="00BB3AA3">
        <w:rPr>
          <w:rFonts w:ascii="PT Astra Serif" w:hAnsi="PT Astra Serif"/>
          <w:sz w:val="16"/>
          <w:szCs w:val="16"/>
        </w:rPr>
        <w:t>органом – Администрацией Целинного муниципального округа Курганской области в лице Отдела по управлению муниципальным имуществом и земельными отношениями Администрации Целинного муниципального округа Курганской области.</w:t>
      </w:r>
    </w:p>
    <w:p w:rsidR="00AA0D84" w:rsidRPr="00BB3AA3" w:rsidRDefault="00AA0D84" w:rsidP="008715AA">
      <w:pPr>
        <w:tabs>
          <w:tab w:val="left" w:pos="1318"/>
          <w:tab w:val="left" w:pos="10180"/>
        </w:tabs>
        <w:spacing w:after="0" w:line="240" w:lineRule="auto"/>
        <w:ind w:left="-567" w:right="-26" w:firstLine="567"/>
        <w:jc w:val="both"/>
        <w:rPr>
          <w:rFonts w:ascii="PT Astra Serif" w:hAnsi="PT Astra Serif"/>
          <w:spacing w:val="1"/>
          <w:sz w:val="16"/>
          <w:szCs w:val="16"/>
        </w:rPr>
      </w:pPr>
      <w:r w:rsidRPr="00BB3AA3">
        <w:rPr>
          <w:rFonts w:ascii="PT Astra Serif" w:hAnsi="PT Astra Serif"/>
          <w:sz w:val="16"/>
          <w:szCs w:val="16"/>
        </w:rPr>
        <w:t>2.3. В предоставлении муниципальной услуги принимает участие</w:t>
      </w:r>
      <w:r w:rsidRPr="00BB3AA3">
        <w:rPr>
          <w:rFonts w:ascii="PT Astra Serif" w:hAnsi="PT Astra Serif"/>
          <w:spacing w:val="-67"/>
          <w:sz w:val="16"/>
          <w:szCs w:val="16"/>
        </w:rPr>
        <w:t xml:space="preserve"> </w:t>
      </w:r>
      <w:r w:rsidRPr="00BB3AA3">
        <w:rPr>
          <w:rFonts w:ascii="PT Astra Serif" w:hAnsi="PT Astra Serif"/>
          <w:sz w:val="16"/>
          <w:szCs w:val="16"/>
        </w:rPr>
        <w:t>Отдел жилищно-коммунального хозяйства, градостроительства, связи, транспорта и дорожной деятельности.</w:t>
      </w:r>
    </w:p>
    <w:p w:rsidR="00AA0D84" w:rsidRPr="00BB3AA3" w:rsidRDefault="00AA0D84" w:rsidP="008715AA">
      <w:pPr>
        <w:pStyle w:val="ac"/>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При</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w:t>
      </w:r>
      <w:r w:rsidRPr="00BB3AA3">
        <w:rPr>
          <w:rFonts w:ascii="PT Astra Serif" w:hAnsi="PT Astra Serif"/>
          <w:spacing w:val="1"/>
          <w:sz w:val="16"/>
          <w:szCs w:val="16"/>
        </w:rPr>
        <w:t xml:space="preserve"> </w:t>
      </w:r>
      <w:r w:rsidRPr="00BB3AA3">
        <w:rPr>
          <w:rFonts w:ascii="PT Astra Serif" w:hAnsi="PT Astra Serif"/>
          <w:sz w:val="16"/>
          <w:szCs w:val="16"/>
        </w:rPr>
        <w:t>услуги</w:t>
      </w:r>
      <w:r w:rsidRPr="00BB3AA3">
        <w:rPr>
          <w:rFonts w:ascii="PT Astra Serif" w:hAnsi="PT Astra Serif"/>
          <w:spacing w:val="1"/>
          <w:sz w:val="16"/>
          <w:szCs w:val="16"/>
        </w:rPr>
        <w:t xml:space="preserve"> </w:t>
      </w:r>
      <w:r w:rsidRPr="00BB3AA3">
        <w:rPr>
          <w:rFonts w:ascii="PT Astra Serif" w:hAnsi="PT Astra Serif"/>
          <w:sz w:val="16"/>
          <w:szCs w:val="16"/>
        </w:rPr>
        <w:t>Уполномоченный</w:t>
      </w:r>
      <w:r w:rsidRPr="00BB3AA3">
        <w:rPr>
          <w:rFonts w:ascii="PT Astra Serif" w:hAnsi="PT Astra Serif"/>
          <w:spacing w:val="-4"/>
          <w:sz w:val="16"/>
          <w:szCs w:val="16"/>
        </w:rPr>
        <w:t xml:space="preserve"> </w:t>
      </w:r>
      <w:r w:rsidRPr="00BB3AA3">
        <w:rPr>
          <w:rFonts w:ascii="PT Astra Serif" w:hAnsi="PT Astra Serif"/>
          <w:sz w:val="16"/>
          <w:szCs w:val="16"/>
        </w:rPr>
        <w:t xml:space="preserve">орган взаимодействует </w:t>
      </w:r>
      <w:proofErr w:type="gramStart"/>
      <w:r w:rsidRPr="00BB3AA3">
        <w:rPr>
          <w:rFonts w:ascii="PT Astra Serif" w:hAnsi="PT Astra Serif"/>
          <w:sz w:val="16"/>
          <w:szCs w:val="16"/>
        </w:rPr>
        <w:t>с</w:t>
      </w:r>
      <w:proofErr w:type="gramEnd"/>
      <w:r w:rsidRPr="00BB3AA3">
        <w:rPr>
          <w:rFonts w:ascii="PT Astra Serif" w:hAnsi="PT Astra Serif"/>
          <w:sz w:val="16"/>
          <w:szCs w:val="16"/>
        </w:rPr>
        <w:t>:</w:t>
      </w:r>
    </w:p>
    <w:p w:rsidR="00AA0D84" w:rsidRPr="00BB3AA3" w:rsidRDefault="00AA0D84" w:rsidP="008715AA">
      <w:pPr>
        <w:pStyle w:val="afc"/>
        <w:tabs>
          <w:tab w:val="left" w:pos="1318"/>
          <w:tab w:val="left" w:pos="6198"/>
        </w:tabs>
        <w:ind w:left="-567" w:right="-26" w:firstLine="567"/>
        <w:rPr>
          <w:rFonts w:ascii="PT Astra Serif" w:hAnsi="PT Astra Serif"/>
          <w:sz w:val="16"/>
          <w:szCs w:val="16"/>
        </w:rPr>
      </w:pPr>
      <w:r w:rsidRPr="00BB3AA3">
        <w:rPr>
          <w:rFonts w:ascii="PT Astra Serif" w:hAnsi="PT Astra Serif"/>
          <w:sz w:val="16"/>
          <w:szCs w:val="16"/>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AA0D84" w:rsidRPr="00BB3AA3" w:rsidRDefault="00AA0D84" w:rsidP="008715AA">
      <w:pPr>
        <w:tabs>
          <w:tab w:val="left" w:pos="1318"/>
          <w:tab w:val="left" w:pos="6198"/>
        </w:tabs>
        <w:spacing w:after="0" w:line="240" w:lineRule="auto"/>
        <w:ind w:left="-567" w:right="-26" w:firstLine="567"/>
        <w:jc w:val="both"/>
        <w:rPr>
          <w:rFonts w:ascii="PT Astra Serif" w:hAnsi="PT Astra Serif"/>
          <w:sz w:val="16"/>
          <w:szCs w:val="16"/>
        </w:rPr>
      </w:pPr>
      <w:r w:rsidRPr="00BB3AA3">
        <w:rPr>
          <w:rFonts w:ascii="PT Astra Serif" w:hAnsi="PT Astra Serif"/>
          <w:sz w:val="16"/>
          <w:szCs w:val="16"/>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A0D84" w:rsidRPr="00BB3AA3" w:rsidRDefault="00AA0D84" w:rsidP="008715AA">
      <w:pPr>
        <w:tabs>
          <w:tab w:val="left" w:pos="163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2.3.3. Органом</w:t>
      </w:r>
      <w:r w:rsidRPr="00BB3AA3">
        <w:rPr>
          <w:rFonts w:ascii="PT Astra Serif" w:hAnsi="PT Astra Serif"/>
          <w:spacing w:val="1"/>
          <w:sz w:val="16"/>
          <w:szCs w:val="16"/>
        </w:rPr>
        <w:t xml:space="preserve"> </w:t>
      </w:r>
      <w:r w:rsidRPr="00BB3AA3">
        <w:rPr>
          <w:rFonts w:ascii="PT Astra Serif" w:hAnsi="PT Astra Serif"/>
          <w:sz w:val="16"/>
          <w:szCs w:val="16"/>
        </w:rPr>
        <w:t>исполнительной</w:t>
      </w:r>
      <w:r w:rsidRPr="00BB3AA3">
        <w:rPr>
          <w:rFonts w:ascii="PT Astra Serif" w:hAnsi="PT Astra Serif"/>
          <w:spacing w:val="1"/>
          <w:sz w:val="16"/>
          <w:szCs w:val="16"/>
        </w:rPr>
        <w:t xml:space="preserve"> </w:t>
      </w:r>
      <w:r w:rsidRPr="00BB3AA3">
        <w:rPr>
          <w:rFonts w:ascii="PT Astra Serif" w:hAnsi="PT Astra Serif"/>
          <w:sz w:val="16"/>
          <w:szCs w:val="16"/>
        </w:rPr>
        <w:t>власти</w:t>
      </w:r>
      <w:r w:rsidRPr="00BB3AA3">
        <w:rPr>
          <w:rFonts w:ascii="PT Astra Serif" w:hAnsi="PT Astra Serif"/>
          <w:spacing w:val="1"/>
          <w:sz w:val="16"/>
          <w:szCs w:val="16"/>
        </w:rPr>
        <w:t xml:space="preserve"> </w:t>
      </w:r>
      <w:r w:rsidRPr="00BB3AA3">
        <w:rPr>
          <w:rFonts w:ascii="PT Astra Serif" w:hAnsi="PT Astra Serif"/>
          <w:sz w:val="16"/>
          <w:szCs w:val="16"/>
        </w:rPr>
        <w:t>субъекта</w:t>
      </w:r>
      <w:r w:rsidRPr="00BB3AA3">
        <w:rPr>
          <w:rFonts w:ascii="PT Astra Serif" w:hAnsi="PT Astra Serif"/>
          <w:spacing w:val="1"/>
          <w:sz w:val="16"/>
          <w:szCs w:val="16"/>
        </w:rPr>
        <w:t xml:space="preserve"> </w:t>
      </w:r>
      <w:r w:rsidRPr="00BB3AA3">
        <w:rPr>
          <w:rFonts w:ascii="PT Astra Serif" w:hAnsi="PT Astra Serif"/>
          <w:sz w:val="16"/>
          <w:szCs w:val="16"/>
        </w:rPr>
        <w:t>Российской</w:t>
      </w:r>
      <w:r w:rsidRPr="00BB3AA3">
        <w:rPr>
          <w:rFonts w:ascii="PT Astra Serif" w:hAnsi="PT Astra Serif"/>
          <w:spacing w:val="1"/>
          <w:sz w:val="16"/>
          <w:szCs w:val="16"/>
        </w:rPr>
        <w:t xml:space="preserve"> </w:t>
      </w:r>
      <w:r w:rsidRPr="00BB3AA3">
        <w:rPr>
          <w:rFonts w:ascii="PT Astra Serif" w:hAnsi="PT Astra Serif"/>
          <w:sz w:val="16"/>
          <w:szCs w:val="16"/>
        </w:rPr>
        <w:t>Федерации,</w:t>
      </w:r>
      <w:r w:rsidRPr="00BB3AA3">
        <w:rPr>
          <w:rFonts w:ascii="PT Astra Serif" w:hAnsi="PT Astra Serif"/>
          <w:spacing w:val="1"/>
          <w:sz w:val="16"/>
          <w:szCs w:val="16"/>
        </w:rPr>
        <w:t xml:space="preserve"> </w:t>
      </w:r>
      <w:r w:rsidRPr="00BB3AA3">
        <w:rPr>
          <w:rFonts w:ascii="PT Astra Serif" w:hAnsi="PT Astra Serif"/>
          <w:sz w:val="16"/>
          <w:szCs w:val="16"/>
        </w:rPr>
        <w:t>уполномоченного</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области</w:t>
      </w:r>
      <w:r w:rsidRPr="00BB3AA3">
        <w:rPr>
          <w:rFonts w:ascii="PT Astra Serif" w:hAnsi="PT Astra Serif"/>
          <w:spacing w:val="1"/>
          <w:sz w:val="16"/>
          <w:szCs w:val="16"/>
        </w:rPr>
        <w:t xml:space="preserve"> </w:t>
      </w:r>
      <w:r w:rsidRPr="00BB3AA3">
        <w:rPr>
          <w:rFonts w:ascii="PT Astra Serif" w:hAnsi="PT Astra Serif"/>
          <w:sz w:val="16"/>
          <w:szCs w:val="16"/>
        </w:rPr>
        <w:t>лесных</w:t>
      </w:r>
      <w:r w:rsidRPr="00BB3AA3">
        <w:rPr>
          <w:rFonts w:ascii="PT Astra Serif" w:hAnsi="PT Astra Serif"/>
          <w:spacing w:val="1"/>
          <w:sz w:val="16"/>
          <w:szCs w:val="16"/>
        </w:rPr>
        <w:t xml:space="preserve"> </w:t>
      </w:r>
      <w:r w:rsidRPr="00BB3AA3">
        <w:rPr>
          <w:rFonts w:ascii="PT Astra Serif" w:hAnsi="PT Astra Serif"/>
          <w:sz w:val="16"/>
          <w:szCs w:val="16"/>
        </w:rPr>
        <w:t>отношений,</w:t>
      </w:r>
      <w:r w:rsidRPr="00BB3AA3">
        <w:rPr>
          <w:rFonts w:ascii="PT Astra Serif" w:hAnsi="PT Astra Serif"/>
          <w:spacing w:val="1"/>
          <w:sz w:val="16"/>
          <w:szCs w:val="16"/>
        </w:rPr>
        <w:t xml:space="preserve"> </w:t>
      </w:r>
      <w:r w:rsidRPr="00BB3AA3">
        <w:rPr>
          <w:rFonts w:ascii="PT Astra Serif" w:hAnsi="PT Astra Serif"/>
          <w:sz w:val="16"/>
          <w:szCs w:val="16"/>
        </w:rPr>
        <w:t>при</w:t>
      </w:r>
      <w:r w:rsidRPr="00BB3AA3">
        <w:rPr>
          <w:rFonts w:ascii="PT Astra Serif" w:hAnsi="PT Astra Serif"/>
          <w:spacing w:val="1"/>
          <w:sz w:val="16"/>
          <w:szCs w:val="16"/>
        </w:rPr>
        <w:t xml:space="preserve"> </w:t>
      </w:r>
      <w:r w:rsidRPr="00BB3AA3">
        <w:rPr>
          <w:rFonts w:ascii="PT Astra Serif" w:hAnsi="PT Astra Serif"/>
          <w:sz w:val="16"/>
          <w:szCs w:val="16"/>
        </w:rPr>
        <w:t>согласовании</w:t>
      </w:r>
      <w:r w:rsidRPr="00BB3AA3">
        <w:rPr>
          <w:rFonts w:ascii="PT Astra Serif" w:hAnsi="PT Astra Serif"/>
          <w:spacing w:val="1"/>
          <w:sz w:val="16"/>
          <w:szCs w:val="16"/>
        </w:rPr>
        <w:t xml:space="preserve"> </w:t>
      </w:r>
      <w:r w:rsidRPr="00BB3AA3">
        <w:rPr>
          <w:rFonts w:ascii="PT Astra Serif" w:hAnsi="PT Astra Serif"/>
          <w:sz w:val="16"/>
          <w:szCs w:val="16"/>
        </w:rPr>
        <w:t>схемы</w:t>
      </w:r>
      <w:r w:rsidRPr="00BB3AA3">
        <w:rPr>
          <w:rFonts w:ascii="PT Astra Serif" w:hAnsi="PT Astra Serif"/>
          <w:spacing w:val="1"/>
          <w:sz w:val="16"/>
          <w:szCs w:val="16"/>
        </w:rPr>
        <w:t xml:space="preserve"> </w:t>
      </w:r>
      <w:r w:rsidRPr="00BB3AA3">
        <w:rPr>
          <w:rFonts w:ascii="PT Astra Serif" w:hAnsi="PT Astra Serif"/>
          <w:sz w:val="16"/>
          <w:szCs w:val="16"/>
        </w:rPr>
        <w:t>расположения земельного участка.</w:t>
      </w:r>
    </w:p>
    <w:p w:rsidR="00AA0D84" w:rsidRPr="00BB3AA3" w:rsidRDefault="00AA0D84" w:rsidP="008715AA">
      <w:pPr>
        <w:tabs>
          <w:tab w:val="left" w:pos="1594"/>
          <w:tab w:val="left" w:pos="8549"/>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2.4. В</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w:t>
      </w:r>
      <w:r w:rsidRPr="00BB3AA3">
        <w:rPr>
          <w:rFonts w:ascii="PT Astra Serif" w:hAnsi="PT Astra Serif"/>
          <w:spacing w:val="1"/>
          <w:sz w:val="16"/>
          <w:szCs w:val="16"/>
        </w:rPr>
        <w:t xml:space="preserve"> </w:t>
      </w:r>
      <w:r w:rsidRPr="00BB3AA3">
        <w:rPr>
          <w:rFonts w:ascii="PT Astra Serif" w:hAnsi="PT Astra Serif"/>
          <w:sz w:val="16"/>
          <w:szCs w:val="16"/>
        </w:rPr>
        <w:t>услуги</w:t>
      </w:r>
      <w:r w:rsidRPr="00BB3AA3">
        <w:rPr>
          <w:rFonts w:ascii="PT Astra Serif" w:hAnsi="PT Astra Serif"/>
          <w:spacing w:val="1"/>
          <w:sz w:val="16"/>
          <w:szCs w:val="16"/>
        </w:rPr>
        <w:t xml:space="preserve"> </w:t>
      </w:r>
      <w:r w:rsidRPr="00BB3AA3">
        <w:rPr>
          <w:rFonts w:ascii="PT Astra Serif" w:hAnsi="PT Astra Serif"/>
          <w:sz w:val="16"/>
          <w:szCs w:val="16"/>
        </w:rPr>
        <w:t>могут</w:t>
      </w:r>
      <w:r w:rsidRPr="00BB3AA3">
        <w:rPr>
          <w:rFonts w:ascii="PT Astra Serif" w:hAnsi="PT Astra Serif"/>
          <w:spacing w:val="1"/>
          <w:sz w:val="16"/>
          <w:szCs w:val="16"/>
        </w:rPr>
        <w:t xml:space="preserve"> </w:t>
      </w:r>
      <w:r w:rsidRPr="00BB3AA3">
        <w:rPr>
          <w:rFonts w:ascii="PT Astra Serif" w:hAnsi="PT Astra Serif"/>
          <w:sz w:val="16"/>
          <w:szCs w:val="16"/>
        </w:rPr>
        <w:t>принимать</w:t>
      </w:r>
      <w:r w:rsidRPr="00BB3AA3">
        <w:rPr>
          <w:rFonts w:ascii="PT Astra Serif" w:hAnsi="PT Astra Serif"/>
          <w:spacing w:val="1"/>
          <w:sz w:val="16"/>
          <w:szCs w:val="16"/>
        </w:rPr>
        <w:t xml:space="preserve"> </w:t>
      </w:r>
      <w:r w:rsidRPr="00BB3AA3">
        <w:rPr>
          <w:rFonts w:ascii="PT Astra Serif" w:hAnsi="PT Astra Serif"/>
          <w:sz w:val="16"/>
          <w:szCs w:val="16"/>
        </w:rPr>
        <w:t>участие</w:t>
      </w:r>
      <w:r w:rsidRPr="00BB3AA3">
        <w:rPr>
          <w:rFonts w:ascii="PT Astra Serif" w:hAnsi="PT Astra Serif"/>
          <w:spacing w:val="1"/>
          <w:sz w:val="16"/>
          <w:szCs w:val="16"/>
        </w:rPr>
        <w:t xml:space="preserve"> </w:t>
      </w:r>
      <w:r w:rsidRPr="00BB3AA3">
        <w:rPr>
          <w:rFonts w:ascii="PT Astra Serif" w:hAnsi="PT Astra Serif"/>
          <w:sz w:val="16"/>
          <w:szCs w:val="16"/>
        </w:rPr>
        <w:t>многофункциональные</w:t>
      </w:r>
      <w:r w:rsidRPr="00BB3AA3">
        <w:rPr>
          <w:rFonts w:ascii="PT Astra Serif" w:hAnsi="PT Astra Serif"/>
          <w:spacing w:val="1"/>
          <w:sz w:val="16"/>
          <w:szCs w:val="16"/>
        </w:rPr>
        <w:t xml:space="preserve"> </w:t>
      </w:r>
      <w:r w:rsidRPr="00BB3AA3">
        <w:rPr>
          <w:rFonts w:ascii="PT Astra Serif" w:hAnsi="PT Astra Serif"/>
          <w:sz w:val="16"/>
          <w:szCs w:val="16"/>
        </w:rPr>
        <w:t>центры</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государственных</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муниципальных</w:t>
      </w:r>
      <w:r w:rsidRPr="00BB3AA3">
        <w:rPr>
          <w:rFonts w:ascii="PT Astra Serif" w:hAnsi="PT Astra Serif"/>
          <w:spacing w:val="1"/>
          <w:sz w:val="16"/>
          <w:szCs w:val="16"/>
        </w:rPr>
        <w:t xml:space="preserve"> </w:t>
      </w:r>
      <w:r w:rsidRPr="00BB3AA3">
        <w:rPr>
          <w:rFonts w:ascii="PT Astra Serif" w:hAnsi="PT Astra Serif"/>
          <w:sz w:val="16"/>
          <w:szCs w:val="16"/>
        </w:rPr>
        <w:t>услуг</w:t>
      </w:r>
      <w:r w:rsidRPr="00BB3AA3">
        <w:rPr>
          <w:rFonts w:ascii="PT Astra Serif" w:hAnsi="PT Astra Serif"/>
          <w:spacing w:val="1"/>
          <w:sz w:val="16"/>
          <w:szCs w:val="16"/>
        </w:rPr>
        <w:t xml:space="preserve"> </w:t>
      </w:r>
      <w:r w:rsidRPr="00BB3AA3">
        <w:rPr>
          <w:rFonts w:ascii="PT Astra Serif" w:hAnsi="PT Astra Serif"/>
          <w:sz w:val="16"/>
          <w:szCs w:val="16"/>
        </w:rPr>
        <w:t>(далее</w:t>
      </w:r>
      <w:r w:rsidRPr="00BB3AA3">
        <w:rPr>
          <w:rFonts w:ascii="PT Astra Serif" w:hAnsi="PT Astra Serif"/>
          <w:spacing w:val="1"/>
          <w:sz w:val="16"/>
          <w:szCs w:val="16"/>
        </w:rPr>
        <w:t xml:space="preserve"> </w:t>
      </w:r>
      <w:r w:rsidRPr="00BB3AA3">
        <w:rPr>
          <w:rFonts w:ascii="PT Astra Serif" w:hAnsi="PT Astra Serif"/>
          <w:sz w:val="16"/>
          <w:szCs w:val="16"/>
        </w:rPr>
        <w:t>–</w:t>
      </w:r>
      <w:r w:rsidRPr="00BB3AA3">
        <w:rPr>
          <w:rFonts w:ascii="PT Astra Serif" w:hAnsi="PT Astra Serif"/>
          <w:spacing w:val="1"/>
          <w:sz w:val="16"/>
          <w:szCs w:val="16"/>
        </w:rPr>
        <w:t xml:space="preserve"> </w:t>
      </w:r>
      <w:r w:rsidRPr="00BB3AA3">
        <w:rPr>
          <w:rFonts w:ascii="PT Astra Serif" w:hAnsi="PT Astra Serif"/>
          <w:sz w:val="16"/>
          <w:szCs w:val="16"/>
        </w:rPr>
        <w:t>МФЦ)</w:t>
      </w:r>
      <w:r w:rsidRPr="00BB3AA3">
        <w:rPr>
          <w:rFonts w:ascii="PT Astra Serif" w:hAnsi="PT Astra Serif"/>
          <w:spacing w:val="1"/>
          <w:sz w:val="16"/>
          <w:szCs w:val="16"/>
        </w:rPr>
        <w:t xml:space="preserve"> </w:t>
      </w:r>
      <w:r w:rsidRPr="00BB3AA3">
        <w:rPr>
          <w:rFonts w:ascii="PT Astra Serif" w:hAnsi="PT Astra Serif"/>
          <w:sz w:val="16"/>
          <w:szCs w:val="16"/>
        </w:rPr>
        <w:t>при</w:t>
      </w:r>
      <w:r w:rsidRPr="00BB3AA3">
        <w:rPr>
          <w:rFonts w:ascii="PT Astra Serif" w:hAnsi="PT Astra Serif"/>
          <w:spacing w:val="1"/>
          <w:sz w:val="16"/>
          <w:szCs w:val="16"/>
        </w:rPr>
        <w:t xml:space="preserve"> </w:t>
      </w:r>
      <w:r w:rsidRPr="00BB3AA3">
        <w:rPr>
          <w:rFonts w:ascii="PT Astra Serif" w:hAnsi="PT Astra Serif"/>
          <w:sz w:val="16"/>
          <w:szCs w:val="16"/>
        </w:rPr>
        <w:t>наличии</w:t>
      </w:r>
      <w:r w:rsidRPr="00BB3AA3">
        <w:rPr>
          <w:rFonts w:ascii="PT Astra Serif" w:hAnsi="PT Astra Serif"/>
          <w:spacing w:val="1"/>
          <w:sz w:val="16"/>
          <w:szCs w:val="16"/>
        </w:rPr>
        <w:t xml:space="preserve"> </w:t>
      </w:r>
      <w:r w:rsidRPr="00BB3AA3">
        <w:rPr>
          <w:rFonts w:ascii="PT Astra Serif" w:hAnsi="PT Astra Serif"/>
          <w:sz w:val="16"/>
          <w:szCs w:val="16"/>
        </w:rPr>
        <w:t>соответствующего соглашения о взаимодействии между МФЦ и Уполномоченным</w:t>
      </w:r>
      <w:r w:rsidRPr="00BB3AA3">
        <w:rPr>
          <w:rFonts w:ascii="PT Astra Serif" w:hAnsi="PT Astra Serif"/>
          <w:spacing w:val="1"/>
          <w:sz w:val="16"/>
          <w:szCs w:val="16"/>
        </w:rPr>
        <w:t xml:space="preserve"> </w:t>
      </w:r>
      <w:r w:rsidRPr="00BB3AA3">
        <w:rPr>
          <w:rFonts w:ascii="PT Astra Serif" w:hAnsi="PT Astra Serif"/>
          <w:sz w:val="16"/>
          <w:szCs w:val="16"/>
        </w:rPr>
        <w:t>органом, заключенным в соответствии с постановлением Правительства Российской Федерации</w:t>
      </w:r>
      <w:r w:rsidRPr="00BB3AA3">
        <w:rPr>
          <w:rFonts w:ascii="PT Astra Serif" w:hAnsi="PT Astra Serif"/>
          <w:spacing w:val="1"/>
          <w:sz w:val="16"/>
          <w:szCs w:val="16"/>
        </w:rPr>
        <w:t xml:space="preserve"> </w:t>
      </w:r>
      <w:r w:rsidRPr="00BB3AA3">
        <w:rPr>
          <w:rFonts w:ascii="PT Astra Serif" w:hAnsi="PT Astra Serif"/>
          <w:sz w:val="16"/>
          <w:szCs w:val="16"/>
        </w:rPr>
        <w:t>от</w:t>
      </w:r>
      <w:r w:rsidRPr="00BB3AA3">
        <w:rPr>
          <w:rFonts w:ascii="PT Astra Serif" w:hAnsi="PT Astra Serif"/>
          <w:spacing w:val="-2"/>
          <w:sz w:val="16"/>
          <w:szCs w:val="16"/>
        </w:rPr>
        <w:t xml:space="preserve"> </w:t>
      </w:r>
      <w:r w:rsidRPr="00BB3AA3">
        <w:rPr>
          <w:rFonts w:ascii="PT Astra Serif" w:hAnsi="PT Astra Serif"/>
          <w:sz w:val="16"/>
          <w:szCs w:val="16"/>
        </w:rPr>
        <w:t>27</w:t>
      </w:r>
      <w:r w:rsidRPr="00BB3AA3">
        <w:rPr>
          <w:rFonts w:ascii="PT Astra Serif" w:hAnsi="PT Astra Serif"/>
          <w:spacing w:val="1"/>
          <w:sz w:val="16"/>
          <w:szCs w:val="16"/>
        </w:rPr>
        <w:t xml:space="preserve"> </w:t>
      </w:r>
      <w:r w:rsidRPr="00BB3AA3">
        <w:rPr>
          <w:rFonts w:ascii="PT Astra Serif" w:hAnsi="PT Astra Serif"/>
          <w:sz w:val="16"/>
          <w:szCs w:val="16"/>
        </w:rPr>
        <w:t>сентября</w:t>
      </w:r>
      <w:r w:rsidRPr="00BB3AA3">
        <w:rPr>
          <w:rFonts w:ascii="PT Astra Serif" w:hAnsi="PT Astra Serif"/>
          <w:spacing w:val="-1"/>
          <w:sz w:val="16"/>
          <w:szCs w:val="16"/>
        </w:rPr>
        <w:t xml:space="preserve"> </w:t>
      </w:r>
      <w:r w:rsidRPr="00BB3AA3">
        <w:rPr>
          <w:rFonts w:ascii="PT Astra Serif" w:hAnsi="PT Astra Serif"/>
          <w:sz w:val="16"/>
          <w:szCs w:val="16"/>
        </w:rPr>
        <w:t>2011</w:t>
      </w:r>
      <w:r w:rsidRPr="00BB3AA3">
        <w:rPr>
          <w:rFonts w:ascii="PT Astra Serif" w:hAnsi="PT Astra Serif"/>
          <w:spacing w:val="-2"/>
          <w:sz w:val="16"/>
          <w:szCs w:val="16"/>
        </w:rPr>
        <w:t xml:space="preserve"> </w:t>
      </w:r>
      <w:r w:rsidRPr="00BB3AA3">
        <w:rPr>
          <w:rFonts w:ascii="PT Astra Serif" w:hAnsi="PT Astra Serif"/>
          <w:sz w:val="16"/>
          <w:szCs w:val="16"/>
        </w:rPr>
        <w:t>г.</w:t>
      </w:r>
      <w:r w:rsidRPr="00BB3AA3">
        <w:rPr>
          <w:rFonts w:ascii="PT Astra Serif" w:hAnsi="PT Astra Serif"/>
          <w:spacing w:val="-2"/>
          <w:sz w:val="16"/>
          <w:szCs w:val="16"/>
        </w:rPr>
        <w:t xml:space="preserve"> </w:t>
      </w:r>
      <w:r w:rsidRPr="00BB3AA3">
        <w:rPr>
          <w:rFonts w:ascii="PT Astra Serif" w:hAnsi="PT Astra Serif"/>
          <w:sz w:val="16"/>
          <w:szCs w:val="16"/>
        </w:rPr>
        <w:t>№ 797 (далее</w:t>
      </w:r>
      <w:r w:rsidRPr="00BB3AA3">
        <w:rPr>
          <w:rFonts w:ascii="PT Astra Serif" w:hAnsi="PT Astra Serif"/>
          <w:spacing w:val="-3"/>
          <w:sz w:val="16"/>
          <w:szCs w:val="16"/>
        </w:rPr>
        <w:t xml:space="preserve"> </w:t>
      </w:r>
      <w:r w:rsidRPr="00BB3AA3">
        <w:rPr>
          <w:rFonts w:ascii="PT Astra Serif" w:hAnsi="PT Astra Serif"/>
          <w:sz w:val="16"/>
          <w:szCs w:val="16"/>
        </w:rPr>
        <w:t>–</w:t>
      </w:r>
      <w:r w:rsidRPr="00BB3AA3">
        <w:rPr>
          <w:rFonts w:ascii="PT Astra Serif" w:hAnsi="PT Astra Serif"/>
          <w:spacing w:val="-1"/>
          <w:sz w:val="16"/>
          <w:szCs w:val="16"/>
        </w:rPr>
        <w:t xml:space="preserve"> </w:t>
      </w:r>
      <w:r w:rsidRPr="00BB3AA3">
        <w:rPr>
          <w:rFonts w:ascii="PT Astra Serif" w:hAnsi="PT Astra Serif"/>
          <w:sz w:val="16"/>
          <w:szCs w:val="16"/>
        </w:rPr>
        <w:t>Соглашение о</w:t>
      </w:r>
      <w:r w:rsidRPr="00BB3AA3">
        <w:rPr>
          <w:rFonts w:ascii="PT Astra Serif" w:hAnsi="PT Astra Serif"/>
          <w:spacing w:val="-1"/>
          <w:sz w:val="16"/>
          <w:szCs w:val="16"/>
        </w:rPr>
        <w:t xml:space="preserve"> </w:t>
      </w:r>
      <w:r w:rsidRPr="00BB3AA3">
        <w:rPr>
          <w:rFonts w:ascii="PT Astra Serif" w:hAnsi="PT Astra Serif"/>
          <w:sz w:val="16"/>
          <w:szCs w:val="16"/>
        </w:rPr>
        <w:t>взаимодействии).</w:t>
      </w:r>
    </w:p>
    <w:p w:rsidR="00AA0D84" w:rsidRPr="00BB3AA3" w:rsidRDefault="00AA0D84" w:rsidP="008715AA">
      <w:pPr>
        <w:pStyle w:val="ac"/>
        <w:spacing w:after="0" w:line="240" w:lineRule="auto"/>
        <w:ind w:left="-567" w:right="-6" w:firstLine="567"/>
        <w:jc w:val="both"/>
        <w:rPr>
          <w:rFonts w:ascii="PT Astra Serif" w:hAnsi="PT Astra Serif"/>
          <w:sz w:val="16"/>
          <w:szCs w:val="16"/>
        </w:rPr>
      </w:pPr>
      <w:proofErr w:type="gramStart"/>
      <w:r w:rsidRPr="00BB3AA3">
        <w:rPr>
          <w:rFonts w:ascii="PT Astra Serif" w:hAnsi="PT Astra Serif"/>
          <w:sz w:val="16"/>
          <w:szCs w:val="16"/>
        </w:rPr>
        <w:t>МФЦ,</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которых</w:t>
      </w:r>
      <w:r w:rsidRPr="00BB3AA3">
        <w:rPr>
          <w:rFonts w:ascii="PT Astra Serif" w:hAnsi="PT Astra Serif"/>
          <w:spacing w:val="1"/>
          <w:sz w:val="16"/>
          <w:szCs w:val="16"/>
        </w:rPr>
        <w:t xml:space="preserve"> </w:t>
      </w:r>
      <w:r w:rsidRPr="00BB3AA3">
        <w:rPr>
          <w:rFonts w:ascii="PT Astra Serif" w:hAnsi="PT Astra Serif"/>
          <w:sz w:val="16"/>
          <w:szCs w:val="16"/>
        </w:rPr>
        <w:t>подается</w:t>
      </w:r>
      <w:r w:rsidRPr="00BB3AA3">
        <w:rPr>
          <w:rFonts w:ascii="PT Astra Serif" w:hAnsi="PT Astra Serif"/>
          <w:spacing w:val="1"/>
          <w:sz w:val="16"/>
          <w:szCs w:val="16"/>
        </w:rPr>
        <w:t xml:space="preserve"> </w:t>
      </w:r>
      <w:r w:rsidRPr="00BB3AA3">
        <w:rPr>
          <w:rFonts w:ascii="PT Astra Serif" w:hAnsi="PT Astra Serif"/>
          <w:sz w:val="16"/>
          <w:szCs w:val="16"/>
        </w:rPr>
        <w:t>заявление</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w:t>
      </w:r>
      <w:r w:rsidRPr="00BB3AA3">
        <w:rPr>
          <w:rFonts w:ascii="PT Astra Serif" w:hAnsi="PT Astra Serif"/>
          <w:spacing w:val="-4"/>
          <w:sz w:val="16"/>
          <w:szCs w:val="16"/>
        </w:rPr>
        <w:t xml:space="preserve"> </w:t>
      </w:r>
      <w:r w:rsidRPr="00BB3AA3">
        <w:rPr>
          <w:rFonts w:ascii="PT Astra Serif" w:hAnsi="PT Astra Serif"/>
          <w:sz w:val="16"/>
          <w:szCs w:val="16"/>
        </w:rPr>
        <w:t>услуги,</w:t>
      </w:r>
      <w:r w:rsidRPr="00BB3AA3">
        <w:rPr>
          <w:rFonts w:ascii="PT Astra Serif" w:hAnsi="PT Astra Serif"/>
          <w:spacing w:val="-3"/>
          <w:sz w:val="16"/>
          <w:szCs w:val="16"/>
        </w:rPr>
        <w:t xml:space="preserve"> </w:t>
      </w:r>
      <w:r w:rsidRPr="00BB3AA3">
        <w:rPr>
          <w:rFonts w:ascii="PT Astra Serif" w:hAnsi="PT Astra Serif"/>
          <w:sz w:val="16"/>
          <w:szCs w:val="16"/>
        </w:rPr>
        <w:t>не</w:t>
      </w:r>
      <w:r w:rsidRPr="00BB3AA3">
        <w:rPr>
          <w:rFonts w:ascii="PT Astra Serif" w:hAnsi="PT Astra Serif"/>
          <w:spacing w:val="-2"/>
          <w:sz w:val="16"/>
          <w:szCs w:val="16"/>
        </w:rPr>
        <w:t xml:space="preserve"> </w:t>
      </w:r>
      <w:r w:rsidRPr="00BB3AA3">
        <w:rPr>
          <w:rFonts w:ascii="PT Astra Serif" w:hAnsi="PT Astra Serif"/>
          <w:sz w:val="16"/>
          <w:szCs w:val="16"/>
        </w:rPr>
        <w:t>могут</w:t>
      </w:r>
      <w:r w:rsidRPr="00BB3AA3">
        <w:rPr>
          <w:rFonts w:ascii="PT Astra Serif" w:hAnsi="PT Astra Serif"/>
          <w:spacing w:val="-4"/>
          <w:sz w:val="16"/>
          <w:szCs w:val="16"/>
        </w:rPr>
        <w:t xml:space="preserve"> </w:t>
      </w:r>
      <w:r w:rsidRPr="00BB3AA3">
        <w:rPr>
          <w:rFonts w:ascii="PT Astra Serif" w:hAnsi="PT Astra Serif"/>
          <w:sz w:val="16"/>
          <w:szCs w:val="16"/>
        </w:rPr>
        <w:t>принять</w:t>
      </w:r>
      <w:r w:rsidRPr="00BB3AA3">
        <w:rPr>
          <w:rFonts w:ascii="PT Astra Serif" w:hAnsi="PT Astra Serif"/>
          <w:spacing w:val="-4"/>
          <w:sz w:val="16"/>
          <w:szCs w:val="16"/>
        </w:rPr>
        <w:t xml:space="preserve"> </w:t>
      </w:r>
      <w:r w:rsidRPr="00BB3AA3">
        <w:rPr>
          <w:rFonts w:ascii="PT Astra Serif" w:hAnsi="PT Astra Serif"/>
          <w:sz w:val="16"/>
          <w:szCs w:val="16"/>
        </w:rPr>
        <w:t>решение</w:t>
      </w:r>
      <w:r w:rsidRPr="00BB3AA3">
        <w:rPr>
          <w:rFonts w:ascii="PT Astra Serif" w:hAnsi="PT Astra Serif"/>
          <w:spacing w:val="-5"/>
          <w:sz w:val="16"/>
          <w:szCs w:val="16"/>
        </w:rPr>
        <w:t xml:space="preserve"> </w:t>
      </w:r>
      <w:r w:rsidRPr="00BB3AA3">
        <w:rPr>
          <w:rFonts w:ascii="PT Astra Serif" w:hAnsi="PT Astra Serif"/>
          <w:sz w:val="16"/>
          <w:szCs w:val="16"/>
        </w:rPr>
        <w:t>об</w:t>
      </w:r>
      <w:r w:rsidRPr="00BB3AA3">
        <w:rPr>
          <w:rFonts w:ascii="PT Astra Serif" w:hAnsi="PT Astra Serif"/>
          <w:spacing w:val="-4"/>
          <w:sz w:val="16"/>
          <w:szCs w:val="16"/>
        </w:rPr>
        <w:t xml:space="preserve"> </w:t>
      </w:r>
      <w:r w:rsidRPr="00BB3AA3">
        <w:rPr>
          <w:rFonts w:ascii="PT Astra Serif" w:hAnsi="PT Astra Serif"/>
          <w:sz w:val="16"/>
          <w:szCs w:val="16"/>
        </w:rPr>
        <w:t>отказе</w:t>
      </w:r>
      <w:r w:rsidRPr="00BB3AA3">
        <w:rPr>
          <w:rFonts w:ascii="PT Astra Serif" w:hAnsi="PT Astra Serif"/>
          <w:spacing w:val="-4"/>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приеме</w:t>
      </w:r>
      <w:r w:rsidRPr="00BB3AA3">
        <w:rPr>
          <w:rFonts w:ascii="PT Astra Serif" w:hAnsi="PT Astra Serif"/>
          <w:spacing w:val="3"/>
          <w:sz w:val="16"/>
          <w:szCs w:val="16"/>
        </w:rPr>
        <w:t xml:space="preserve"> </w:t>
      </w:r>
      <w:r w:rsidRPr="00BB3AA3">
        <w:rPr>
          <w:rFonts w:ascii="PT Astra Serif" w:hAnsi="PT Astra Serif"/>
          <w:sz w:val="16"/>
          <w:szCs w:val="16"/>
        </w:rPr>
        <w:t>заявления</w:t>
      </w:r>
      <w:r w:rsidRPr="00BB3AA3">
        <w:rPr>
          <w:rFonts w:ascii="PT Astra Serif" w:hAnsi="PT Astra Serif"/>
          <w:spacing w:val="-5"/>
          <w:sz w:val="16"/>
          <w:szCs w:val="16"/>
        </w:rPr>
        <w:t xml:space="preserve"> </w:t>
      </w:r>
      <w:r w:rsidRPr="00BB3AA3">
        <w:rPr>
          <w:rFonts w:ascii="PT Astra Serif" w:hAnsi="PT Astra Serif"/>
          <w:sz w:val="16"/>
          <w:szCs w:val="16"/>
        </w:rPr>
        <w:t>и документов</w:t>
      </w:r>
      <w:r w:rsidRPr="00BB3AA3">
        <w:rPr>
          <w:rFonts w:ascii="PT Astra Serif" w:hAnsi="PT Astra Serif"/>
          <w:spacing w:val="-3"/>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3"/>
          <w:sz w:val="16"/>
          <w:szCs w:val="16"/>
        </w:rPr>
        <w:t xml:space="preserve"> </w:t>
      </w:r>
      <w:r w:rsidRPr="00BB3AA3">
        <w:rPr>
          <w:rFonts w:ascii="PT Astra Serif" w:hAnsi="PT Astra Serif"/>
          <w:sz w:val="16"/>
          <w:szCs w:val="16"/>
        </w:rPr>
        <w:t>информации,</w:t>
      </w:r>
      <w:r w:rsidRPr="00BB3AA3">
        <w:rPr>
          <w:rFonts w:ascii="PT Astra Serif" w:hAnsi="PT Astra Serif"/>
          <w:spacing w:val="-2"/>
          <w:sz w:val="16"/>
          <w:szCs w:val="16"/>
        </w:rPr>
        <w:t xml:space="preserve"> </w:t>
      </w:r>
      <w:r w:rsidRPr="00BB3AA3">
        <w:rPr>
          <w:rFonts w:ascii="PT Astra Serif" w:hAnsi="PT Astra Serif"/>
          <w:sz w:val="16"/>
          <w:szCs w:val="16"/>
        </w:rPr>
        <w:t>необходимых</w:t>
      </w:r>
      <w:r w:rsidRPr="00BB3AA3">
        <w:rPr>
          <w:rFonts w:ascii="PT Astra Serif" w:hAnsi="PT Astra Serif"/>
          <w:spacing w:val="-3"/>
          <w:sz w:val="16"/>
          <w:szCs w:val="16"/>
        </w:rPr>
        <w:t xml:space="preserve"> </w:t>
      </w:r>
      <w:r w:rsidRPr="00BB3AA3">
        <w:rPr>
          <w:rFonts w:ascii="PT Astra Serif" w:hAnsi="PT Astra Serif"/>
          <w:sz w:val="16"/>
          <w:szCs w:val="16"/>
        </w:rPr>
        <w:t>для ее</w:t>
      </w:r>
      <w:r w:rsidRPr="00BB3AA3">
        <w:rPr>
          <w:rFonts w:ascii="PT Astra Serif" w:hAnsi="PT Astra Serif"/>
          <w:spacing w:val="-4"/>
          <w:sz w:val="16"/>
          <w:szCs w:val="16"/>
        </w:rPr>
        <w:t xml:space="preserve"> </w:t>
      </w:r>
      <w:r w:rsidRPr="00BB3AA3">
        <w:rPr>
          <w:rFonts w:ascii="PT Astra Serif" w:hAnsi="PT Astra Serif"/>
          <w:sz w:val="16"/>
          <w:szCs w:val="16"/>
        </w:rPr>
        <w:t>предоставления.</w:t>
      </w:r>
      <w:proofErr w:type="gramEnd"/>
    </w:p>
    <w:p w:rsidR="00AA0D84" w:rsidRPr="00BB3AA3" w:rsidRDefault="00AA0D84" w:rsidP="008715AA">
      <w:pPr>
        <w:pStyle w:val="ac"/>
        <w:spacing w:after="0" w:line="240" w:lineRule="auto"/>
        <w:ind w:left="-567" w:firstLine="567"/>
        <w:jc w:val="center"/>
        <w:rPr>
          <w:rFonts w:ascii="PT Astra Serif" w:hAnsi="PT Astra Serif"/>
          <w:sz w:val="16"/>
          <w:szCs w:val="16"/>
        </w:rPr>
      </w:pPr>
    </w:p>
    <w:p w:rsidR="00AA0D84" w:rsidRPr="008715AA" w:rsidRDefault="00AA0D84" w:rsidP="008715AA">
      <w:pPr>
        <w:pStyle w:val="112"/>
        <w:ind w:left="-567" w:firstLine="567"/>
        <w:rPr>
          <w:rFonts w:ascii="PT Astra Serif" w:hAnsi="PT Astra Serif"/>
          <w:b/>
          <w:sz w:val="16"/>
          <w:szCs w:val="16"/>
          <w:lang w:val="ru-RU"/>
        </w:rPr>
      </w:pPr>
      <w:r w:rsidRPr="008715AA">
        <w:rPr>
          <w:rFonts w:ascii="PT Astra Serif" w:hAnsi="PT Astra Serif"/>
          <w:sz w:val="16"/>
          <w:szCs w:val="16"/>
          <w:lang w:val="ru-RU"/>
        </w:rPr>
        <w:t>Результат</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предоставления</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муниципальной</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услуги</w:t>
      </w:r>
    </w:p>
    <w:p w:rsidR="00AA0D84" w:rsidRPr="00BB3AA3" w:rsidRDefault="00AA0D84" w:rsidP="008715AA">
      <w:pPr>
        <w:tabs>
          <w:tab w:val="left" w:pos="1424"/>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2.5. В соответствии с вариантами, приведенными в пункте 3.7 настоящего</w:t>
      </w:r>
      <w:r w:rsidRPr="00BB3AA3">
        <w:rPr>
          <w:rFonts w:ascii="PT Astra Serif" w:hAnsi="PT Astra Serif"/>
          <w:spacing w:val="1"/>
          <w:sz w:val="16"/>
          <w:szCs w:val="16"/>
        </w:rPr>
        <w:t xml:space="preserve"> </w:t>
      </w:r>
      <w:r w:rsidRPr="00BB3AA3">
        <w:rPr>
          <w:rFonts w:ascii="PT Astra Serif" w:hAnsi="PT Astra Serif"/>
          <w:sz w:val="16"/>
          <w:szCs w:val="16"/>
        </w:rPr>
        <w:t>Административного</w:t>
      </w:r>
      <w:r w:rsidRPr="00BB3AA3">
        <w:rPr>
          <w:rFonts w:ascii="PT Astra Serif" w:hAnsi="PT Astra Serif"/>
          <w:spacing w:val="1"/>
          <w:sz w:val="16"/>
          <w:szCs w:val="16"/>
        </w:rPr>
        <w:t xml:space="preserve"> </w:t>
      </w:r>
      <w:r w:rsidRPr="00BB3AA3">
        <w:rPr>
          <w:rFonts w:ascii="PT Astra Serif" w:hAnsi="PT Astra Serif"/>
          <w:sz w:val="16"/>
          <w:szCs w:val="16"/>
        </w:rPr>
        <w:t>регламента,</w:t>
      </w:r>
      <w:r w:rsidRPr="00BB3AA3">
        <w:rPr>
          <w:rFonts w:ascii="PT Astra Serif" w:hAnsi="PT Astra Serif"/>
          <w:spacing w:val="1"/>
          <w:sz w:val="16"/>
          <w:szCs w:val="16"/>
        </w:rPr>
        <w:t xml:space="preserve"> </w:t>
      </w:r>
      <w:r w:rsidRPr="00BB3AA3">
        <w:rPr>
          <w:rFonts w:ascii="PT Astra Serif" w:hAnsi="PT Astra Serif"/>
          <w:sz w:val="16"/>
          <w:szCs w:val="16"/>
        </w:rPr>
        <w:t>результатом</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w:t>
      </w:r>
      <w:r w:rsidRPr="00BB3AA3">
        <w:rPr>
          <w:rFonts w:ascii="PT Astra Serif" w:hAnsi="PT Astra Serif"/>
          <w:spacing w:val="-1"/>
          <w:sz w:val="16"/>
          <w:szCs w:val="16"/>
        </w:rPr>
        <w:t xml:space="preserve"> </w:t>
      </w:r>
      <w:r w:rsidRPr="00BB3AA3">
        <w:rPr>
          <w:rFonts w:ascii="PT Astra Serif" w:hAnsi="PT Astra Serif"/>
          <w:sz w:val="16"/>
          <w:szCs w:val="16"/>
        </w:rPr>
        <w:t>услуги</w:t>
      </w:r>
      <w:r w:rsidRPr="00BB3AA3">
        <w:rPr>
          <w:rFonts w:ascii="PT Astra Serif" w:hAnsi="PT Astra Serif"/>
          <w:spacing w:val="1"/>
          <w:sz w:val="16"/>
          <w:szCs w:val="16"/>
        </w:rPr>
        <w:t xml:space="preserve"> </w:t>
      </w:r>
      <w:r w:rsidRPr="00BB3AA3">
        <w:rPr>
          <w:rFonts w:ascii="PT Astra Serif" w:hAnsi="PT Astra Serif"/>
          <w:sz w:val="16"/>
          <w:szCs w:val="16"/>
        </w:rPr>
        <w:t>являются:</w:t>
      </w:r>
    </w:p>
    <w:p w:rsidR="00AA0D84" w:rsidRPr="00BB3AA3" w:rsidRDefault="00AA0D84" w:rsidP="008715AA">
      <w:pPr>
        <w:tabs>
          <w:tab w:val="left" w:pos="163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2.5.1. решение о предварительном согласовании предоставления 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 по форме согласно приложению № 2 к настоящему Административному</w:t>
      </w:r>
      <w:r w:rsidRPr="00BB3AA3">
        <w:rPr>
          <w:rFonts w:ascii="PT Astra Serif" w:hAnsi="PT Astra Serif"/>
          <w:spacing w:val="1"/>
          <w:sz w:val="16"/>
          <w:szCs w:val="16"/>
        </w:rPr>
        <w:t xml:space="preserve"> </w:t>
      </w:r>
      <w:r w:rsidRPr="00BB3AA3">
        <w:rPr>
          <w:rFonts w:ascii="PT Astra Serif" w:hAnsi="PT Astra Serif"/>
          <w:sz w:val="16"/>
          <w:szCs w:val="16"/>
        </w:rPr>
        <w:t>регламенту;</w:t>
      </w:r>
    </w:p>
    <w:p w:rsidR="00AA0D84" w:rsidRPr="00BB3AA3" w:rsidRDefault="00AA0D84" w:rsidP="008715AA">
      <w:pPr>
        <w:tabs>
          <w:tab w:val="left" w:pos="0"/>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2.5.2. решение</w:t>
      </w:r>
      <w:r w:rsidRPr="00BB3AA3">
        <w:rPr>
          <w:rFonts w:ascii="PT Astra Serif" w:hAnsi="PT Astra Serif"/>
          <w:spacing w:val="1"/>
          <w:sz w:val="16"/>
          <w:szCs w:val="16"/>
        </w:rPr>
        <w:t xml:space="preserve"> </w:t>
      </w:r>
      <w:r w:rsidRPr="00BB3AA3">
        <w:rPr>
          <w:rFonts w:ascii="PT Astra Serif" w:hAnsi="PT Astra Serif"/>
          <w:sz w:val="16"/>
          <w:szCs w:val="16"/>
        </w:rPr>
        <w:t>об</w:t>
      </w:r>
      <w:r w:rsidRPr="00BB3AA3">
        <w:rPr>
          <w:rFonts w:ascii="PT Astra Serif" w:hAnsi="PT Astra Serif"/>
          <w:spacing w:val="1"/>
          <w:sz w:val="16"/>
          <w:szCs w:val="16"/>
        </w:rPr>
        <w:t xml:space="preserve"> </w:t>
      </w:r>
      <w:r w:rsidRPr="00BB3AA3">
        <w:rPr>
          <w:rFonts w:ascii="PT Astra Serif" w:hAnsi="PT Astra Serif"/>
          <w:sz w:val="16"/>
          <w:szCs w:val="16"/>
        </w:rPr>
        <w:t>отказе</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1"/>
          <w:sz w:val="16"/>
          <w:szCs w:val="16"/>
        </w:rPr>
        <w:t xml:space="preserve"> </w:t>
      </w:r>
      <w:r w:rsidRPr="00BB3AA3">
        <w:rPr>
          <w:rFonts w:ascii="PT Astra Serif" w:hAnsi="PT Astra Serif"/>
          <w:sz w:val="16"/>
          <w:szCs w:val="16"/>
        </w:rPr>
        <w:t>услуги</w:t>
      </w:r>
      <w:r w:rsidRPr="00BB3AA3">
        <w:rPr>
          <w:rFonts w:ascii="PT Astra Serif" w:hAnsi="PT Astra Serif"/>
          <w:spacing w:val="1"/>
          <w:sz w:val="16"/>
          <w:szCs w:val="16"/>
        </w:rPr>
        <w:t xml:space="preserve"> </w:t>
      </w:r>
      <w:r w:rsidRPr="00BB3AA3">
        <w:rPr>
          <w:rFonts w:ascii="PT Astra Serif" w:hAnsi="PT Astra Serif"/>
          <w:sz w:val="16"/>
          <w:szCs w:val="16"/>
        </w:rPr>
        <w:t>по</w:t>
      </w:r>
      <w:r w:rsidRPr="00BB3AA3">
        <w:rPr>
          <w:rFonts w:ascii="PT Astra Serif" w:hAnsi="PT Astra Serif"/>
          <w:spacing w:val="1"/>
          <w:sz w:val="16"/>
          <w:szCs w:val="16"/>
        </w:rPr>
        <w:t xml:space="preserve"> </w:t>
      </w:r>
      <w:r w:rsidRPr="00BB3AA3">
        <w:rPr>
          <w:rFonts w:ascii="PT Astra Serif" w:hAnsi="PT Astra Serif"/>
          <w:sz w:val="16"/>
          <w:szCs w:val="16"/>
        </w:rPr>
        <w:t>форме</w:t>
      </w:r>
      <w:r w:rsidRPr="00BB3AA3">
        <w:rPr>
          <w:rFonts w:ascii="PT Astra Serif" w:hAnsi="PT Astra Serif"/>
          <w:spacing w:val="1"/>
          <w:sz w:val="16"/>
          <w:szCs w:val="16"/>
        </w:rPr>
        <w:t xml:space="preserve"> </w:t>
      </w:r>
      <w:r w:rsidRPr="00BB3AA3">
        <w:rPr>
          <w:rFonts w:ascii="PT Astra Serif" w:hAnsi="PT Astra Serif"/>
          <w:sz w:val="16"/>
          <w:szCs w:val="16"/>
        </w:rPr>
        <w:t>согласно</w:t>
      </w:r>
      <w:r w:rsidRPr="00BB3AA3">
        <w:rPr>
          <w:rFonts w:ascii="PT Astra Serif" w:hAnsi="PT Astra Serif"/>
          <w:spacing w:val="1"/>
          <w:sz w:val="16"/>
          <w:szCs w:val="16"/>
        </w:rPr>
        <w:t xml:space="preserve"> </w:t>
      </w:r>
      <w:r w:rsidRPr="00BB3AA3">
        <w:rPr>
          <w:rFonts w:ascii="PT Astra Serif" w:hAnsi="PT Astra Serif"/>
          <w:sz w:val="16"/>
          <w:szCs w:val="16"/>
        </w:rPr>
        <w:t>приложению</w:t>
      </w:r>
      <w:r w:rsidRPr="00BB3AA3">
        <w:rPr>
          <w:rFonts w:ascii="PT Astra Serif" w:hAnsi="PT Astra Serif"/>
          <w:spacing w:val="-1"/>
          <w:sz w:val="16"/>
          <w:szCs w:val="16"/>
        </w:rPr>
        <w:t xml:space="preserve"> </w:t>
      </w:r>
      <w:r w:rsidRPr="00BB3AA3">
        <w:rPr>
          <w:rFonts w:ascii="PT Astra Serif" w:hAnsi="PT Astra Serif"/>
          <w:sz w:val="16"/>
          <w:szCs w:val="16"/>
        </w:rPr>
        <w:t>№</w:t>
      </w:r>
      <w:r w:rsidRPr="00BB3AA3">
        <w:rPr>
          <w:rFonts w:ascii="PT Astra Serif" w:hAnsi="PT Astra Serif"/>
          <w:spacing w:val="-2"/>
          <w:sz w:val="16"/>
          <w:szCs w:val="16"/>
        </w:rPr>
        <w:t xml:space="preserve"> </w:t>
      </w:r>
      <w:r w:rsidRPr="00BB3AA3">
        <w:rPr>
          <w:rFonts w:ascii="PT Astra Serif" w:hAnsi="PT Astra Serif"/>
          <w:sz w:val="16"/>
          <w:szCs w:val="16"/>
        </w:rPr>
        <w:t>3 к</w:t>
      </w:r>
      <w:r w:rsidRPr="00BB3AA3">
        <w:rPr>
          <w:rFonts w:ascii="PT Astra Serif" w:hAnsi="PT Astra Serif"/>
          <w:spacing w:val="-3"/>
          <w:sz w:val="16"/>
          <w:szCs w:val="16"/>
        </w:rPr>
        <w:t xml:space="preserve"> </w:t>
      </w:r>
      <w:r w:rsidRPr="00BB3AA3">
        <w:rPr>
          <w:rFonts w:ascii="PT Astra Serif" w:hAnsi="PT Astra Serif"/>
          <w:sz w:val="16"/>
          <w:szCs w:val="16"/>
        </w:rPr>
        <w:t>настоящему</w:t>
      </w:r>
      <w:r w:rsidRPr="00BB3AA3">
        <w:rPr>
          <w:rFonts w:ascii="PT Astra Serif" w:hAnsi="PT Astra Serif"/>
          <w:spacing w:val="-4"/>
          <w:sz w:val="16"/>
          <w:szCs w:val="16"/>
        </w:rPr>
        <w:t xml:space="preserve"> </w:t>
      </w:r>
      <w:r w:rsidRPr="00BB3AA3">
        <w:rPr>
          <w:rFonts w:ascii="PT Astra Serif" w:hAnsi="PT Astra Serif"/>
          <w:sz w:val="16"/>
          <w:szCs w:val="16"/>
        </w:rPr>
        <w:t>Административному</w:t>
      </w:r>
      <w:r w:rsidRPr="00BB3AA3">
        <w:rPr>
          <w:rFonts w:ascii="PT Astra Serif" w:hAnsi="PT Astra Serif"/>
          <w:spacing w:val="-3"/>
          <w:sz w:val="16"/>
          <w:szCs w:val="16"/>
        </w:rPr>
        <w:t xml:space="preserve"> </w:t>
      </w:r>
      <w:r w:rsidRPr="00BB3AA3">
        <w:rPr>
          <w:rFonts w:ascii="PT Astra Serif" w:hAnsi="PT Astra Serif"/>
          <w:sz w:val="16"/>
          <w:szCs w:val="16"/>
        </w:rPr>
        <w:t>регламенту.</w:t>
      </w:r>
    </w:p>
    <w:p w:rsidR="00AA0D84" w:rsidRPr="00BB3AA3" w:rsidRDefault="00AA0D84" w:rsidP="008715AA">
      <w:pPr>
        <w:tabs>
          <w:tab w:val="left" w:pos="1424"/>
        </w:tabs>
        <w:spacing w:after="0" w:line="240" w:lineRule="auto"/>
        <w:ind w:left="-567" w:right="148" w:firstLine="567"/>
        <w:jc w:val="both"/>
        <w:rPr>
          <w:rFonts w:ascii="PT Astra Serif" w:hAnsi="PT Astra Serif"/>
          <w:sz w:val="16"/>
          <w:szCs w:val="16"/>
        </w:rPr>
      </w:pPr>
      <w:r w:rsidRPr="00BB3AA3">
        <w:rPr>
          <w:rFonts w:ascii="PT Astra Serif" w:hAnsi="PT Astra Serif"/>
          <w:sz w:val="16"/>
          <w:szCs w:val="16"/>
        </w:rPr>
        <w:t>2.6. Документом, содержащим решение о предоставление</w:t>
      </w:r>
      <w:r w:rsidRPr="00BB3AA3">
        <w:rPr>
          <w:rFonts w:ascii="PT Astra Serif" w:hAnsi="PT Astra Serif"/>
          <w:spacing w:val="1"/>
          <w:sz w:val="16"/>
          <w:szCs w:val="16"/>
        </w:rPr>
        <w:t xml:space="preserve"> </w:t>
      </w:r>
      <w:r w:rsidRPr="00BB3AA3">
        <w:rPr>
          <w:rFonts w:ascii="PT Astra Serif" w:hAnsi="PT Astra Serif"/>
          <w:sz w:val="16"/>
          <w:szCs w:val="16"/>
        </w:rPr>
        <w:t>услуги,</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основании</w:t>
      </w:r>
      <w:r w:rsidRPr="00BB3AA3">
        <w:rPr>
          <w:rFonts w:ascii="PT Astra Serif" w:hAnsi="PT Astra Serif"/>
          <w:spacing w:val="1"/>
          <w:sz w:val="16"/>
          <w:szCs w:val="16"/>
        </w:rPr>
        <w:t xml:space="preserve"> </w:t>
      </w:r>
      <w:r w:rsidRPr="00BB3AA3">
        <w:rPr>
          <w:rFonts w:ascii="PT Astra Serif" w:hAnsi="PT Astra Serif"/>
          <w:sz w:val="16"/>
          <w:szCs w:val="16"/>
        </w:rPr>
        <w:t>которого</w:t>
      </w:r>
      <w:r w:rsidRPr="00BB3AA3">
        <w:rPr>
          <w:rFonts w:ascii="PT Astra Serif" w:hAnsi="PT Astra Serif"/>
          <w:spacing w:val="1"/>
          <w:sz w:val="16"/>
          <w:szCs w:val="16"/>
        </w:rPr>
        <w:t xml:space="preserve"> </w:t>
      </w:r>
      <w:r w:rsidRPr="00BB3AA3">
        <w:rPr>
          <w:rFonts w:ascii="PT Astra Serif" w:hAnsi="PT Astra Serif"/>
          <w:sz w:val="16"/>
          <w:szCs w:val="16"/>
        </w:rPr>
        <w:t>Заявителю</w:t>
      </w:r>
      <w:r w:rsidRPr="00BB3AA3">
        <w:rPr>
          <w:rFonts w:ascii="PT Astra Serif" w:hAnsi="PT Astra Serif"/>
          <w:spacing w:val="1"/>
          <w:sz w:val="16"/>
          <w:szCs w:val="16"/>
        </w:rPr>
        <w:t xml:space="preserve"> </w:t>
      </w:r>
      <w:r w:rsidRPr="00BB3AA3">
        <w:rPr>
          <w:rFonts w:ascii="PT Astra Serif" w:hAnsi="PT Astra Serif"/>
          <w:sz w:val="16"/>
          <w:szCs w:val="16"/>
        </w:rPr>
        <w:t>предоставляются</w:t>
      </w:r>
      <w:r w:rsidRPr="00BB3AA3">
        <w:rPr>
          <w:rFonts w:ascii="PT Astra Serif" w:hAnsi="PT Astra Serif"/>
          <w:spacing w:val="1"/>
          <w:sz w:val="16"/>
          <w:szCs w:val="16"/>
        </w:rPr>
        <w:t xml:space="preserve"> </w:t>
      </w:r>
      <w:r w:rsidRPr="00BB3AA3">
        <w:rPr>
          <w:rFonts w:ascii="PT Astra Serif" w:hAnsi="PT Astra Serif"/>
          <w:sz w:val="16"/>
          <w:szCs w:val="16"/>
        </w:rPr>
        <w:t>результаты, указанные в пункте 2.5 настоящего Административного регламента,</w:t>
      </w:r>
      <w:r w:rsidRPr="00BB3AA3">
        <w:rPr>
          <w:rFonts w:ascii="PT Astra Serif" w:hAnsi="PT Astra Serif"/>
          <w:spacing w:val="1"/>
          <w:sz w:val="16"/>
          <w:szCs w:val="16"/>
        </w:rPr>
        <w:t xml:space="preserve"> </w:t>
      </w:r>
      <w:r w:rsidRPr="00BB3AA3">
        <w:rPr>
          <w:rFonts w:ascii="PT Astra Serif" w:hAnsi="PT Astra Serif"/>
          <w:sz w:val="16"/>
          <w:szCs w:val="16"/>
        </w:rPr>
        <w:t>является правовой акт Уполномоченного органа, содержащий такие реквизиты, как</w:t>
      </w:r>
      <w:r w:rsidRPr="00BB3AA3">
        <w:rPr>
          <w:rFonts w:ascii="PT Astra Serif" w:hAnsi="PT Astra Serif"/>
          <w:spacing w:val="-67"/>
          <w:sz w:val="16"/>
          <w:szCs w:val="16"/>
        </w:rPr>
        <w:t xml:space="preserve"> </w:t>
      </w:r>
      <w:r w:rsidRPr="00BB3AA3">
        <w:rPr>
          <w:rFonts w:ascii="PT Astra Serif" w:hAnsi="PT Astra Serif"/>
          <w:sz w:val="16"/>
          <w:szCs w:val="16"/>
        </w:rPr>
        <w:t>номер</w:t>
      </w:r>
      <w:r w:rsidRPr="00BB3AA3">
        <w:rPr>
          <w:rFonts w:ascii="PT Astra Serif" w:hAnsi="PT Astra Serif"/>
          <w:spacing w:val="-3"/>
          <w:sz w:val="16"/>
          <w:szCs w:val="16"/>
        </w:rPr>
        <w:t xml:space="preserve"> </w:t>
      </w:r>
      <w:r w:rsidRPr="00BB3AA3">
        <w:rPr>
          <w:rFonts w:ascii="PT Astra Serif" w:hAnsi="PT Astra Serif"/>
          <w:sz w:val="16"/>
          <w:szCs w:val="16"/>
        </w:rPr>
        <w:t>и дата.</w:t>
      </w:r>
    </w:p>
    <w:p w:rsidR="00AA0D84" w:rsidRPr="00BB3AA3" w:rsidRDefault="00AA0D84" w:rsidP="008715AA">
      <w:pPr>
        <w:tabs>
          <w:tab w:val="left" w:pos="1424"/>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2.7. </w:t>
      </w:r>
      <w:proofErr w:type="gramStart"/>
      <w:r w:rsidRPr="00BB3AA3">
        <w:rPr>
          <w:rFonts w:ascii="PT Astra Serif" w:hAnsi="PT Astra Serif"/>
          <w:sz w:val="16"/>
          <w:szCs w:val="16"/>
        </w:rPr>
        <w:t>Результаты муниципальной услуги, указанные в пункте 2.5 настоящего Административного регламента, могут быть получены</w:t>
      </w:r>
      <w:r w:rsidRPr="00BB3AA3">
        <w:rPr>
          <w:rFonts w:ascii="PT Astra Serif" w:hAnsi="PT Astra Serif"/>
          <w:spacing w:val="1"/>
          <w:sz w:val="16"/>
          <w:szCs w:val="16"/>
        </w:rPr>
        <w:t xml:space="preserve"> </w:t>
      </w:r>
      <w:r w:rsidRPr="00BB3AA3">
        <w:rPr>
          <w:rFonts w:ascii="PT Astra Serif" w:hAnsi="PT Astra Serif"/>
          <w:sz w:val="16"/>
          <w:szCs w:val="16"/>
        </w:rPr>
        <w:t>посредством</w:t>
      </w:r>
      <w:r w:rsidRPr="00BB3AA3">
        <w:rPr>
          <w:rFonts w:ascii="PT Astra Serif" w:hAnsi="PT Astra Serif"/>
          <w:spacing w:val="1"/>
          <w:sz w:val="16"/>
          <w:szCs w:val="16"/>
        </w:rPr>
        <w:t xml:space="preserve"> </w:t>
      </w:r>
      <w:r w:rsidRPr="00BB3AA3">
        <w:rPr>
          <w:rFonts w:ascii="PT Astra Serif" w:hAnsi="PT Astra Serif"/>
          <w:sz w:val="16"/>
          <w:szCs w:val="16"/>
        </w:rPr>
        <w:t>федеральной</w:t>
      </w:r>
      <w:r w:rsidRPr="00BB3AA3">
        <w:rPr>
          <w:rFonts w:ascii="PT Astra Serif" w:hAnsi="PT Astra Serif"/>
          <w:spacing w:val="1"/>
          <w:sz w:val="16"/>
          <w:szCs w:val="16"/>
        </w:rPr>
        <w:t xml:space="preserve"> </w:t>
      </w:r>
      <w:r w:rsidRPr="00BB3AA3">
        <w:rPr>
          <w:rFonts w:ascii="PT Astra Serif" w:hAnsi="PT Astra Serif"/>
          <w:sz w:val="16"/>
          <w:szCs w:val="16"/>
        </w:rPr>
        <w:t>государственной</w:t>
      </w:r>
      <w:r w:rsidRPr="00BB3AA3">
        <w:rPr>
          <w:rFonts w:ascii="PT Astra Serif" w:hAnsi="PT Astra Serif"/>
          <w:spacing w:val="1"/>
          <w:sz w:val="16"/>
          <w:szCs w:val="16"/>
        </w:rPr>
        <w:t xml:space="preserve"> </w:t>
      </w:r>
      <w:r w:rsidRPr="00BB3AA3">
        <w:rPr>
          <w:rFonts w:ascii="PT Astra Serif" w:hAnsi="PT Astra Serif"/>
          <w:sz w:val="16"/>
          <w:szCs w:val="16"/>
        </w:rPr>
        <w:t>информационной</w:t>
      </w:r>
      <w:r w:rsidRPr="00BB3AA3">
        <w:rPr>
          <w:rFonts w:ascii="PT Astra Serif" w:hAnsi="PT Astra Serif"/>
          <w:spacing w:val="1"/>
          <w:sz w:val="16"/>
          <w:szCs w:val="16"/>
        </w:rPr>
        <w:t xml:space="preserve"> </w:t>
      </w:r>
      <w:r w:rsidRPr="00BB3AA3">
        <w:rPr>
          <w:rFonts w:ascii="PT Astra Serif" w:hAnsi="PT Astra Serif"/>
          <w:sz w:val="16"/>
          <w:szCs w:val="16"/>
        </w:rPr>
        <w:t>системы</w:t>
      </w:r>
      <w:r w:rsidRPr="00BB3AA3">
        <w:rPr>
          <w:rFonts w:ascii="PT Astra Serif" w:hAnsi="PT Astra Serif"/>
          <w:spacing w:val="1"/>
          <w:sz w:val="16"/>
          <w:szCs w:val="16"/>
        </w:rPr>
        <w:t xml:space="preserve"> </w:t>
      </w:r>
      <w:r w:rsidRPr="00BB3AA3">
        <w:rPr>
          <w:rFonts w:ascii="PT Astra Serif" w:hAnsi="PT Astra Serif"/>
          <w:sz w:val="16"/>
          <w:szCs w:val="16"/>
        </w:rPr>
        <w:t>«Единый</w:t>
      </w:r>
      <w:r w:rsidRPr="00BB3AA3">
        <w:rPr>
          <w:rFonts w:ascii="PT Astra Serif" w:hAnsi="PT Astra Serif"/>
          <w:spacing w:val="1"/>
          <w:sz w:val="16"/>
          <w:szCs w:val="16"/>
        </w:rPr>
        <w:t xml:space="preserve"> </w:t>
      </w:r>
      <w:r w:rsidRPr="00BB3AA3">
        <w:rPr>
          <w:rFonts w:ascii="PT Astra Serif" w:hAnsi="PT Astra Serif"/>
          <w:sz w:val="16"/>
          <w:szCs w:val="16"/>
        </w:rPr>
        <w:t>портал</w:t>
      </w:r>
      <w:r w:rsidRPr="00BB3AA3">
        <w:rPr>
          <w:rFonts w:ascii="PT Astra Serif" w:hAnsi="PT Astra Serif"/>
          <w:spacing w:val="-8"/>
          <w:sz w:val="16"/>
          <w:szCs w:val="16"/>
        </w:rPr>
        <w:t xml:space="preserve"> </w:t>
      </w:r>
      <w:r w:rsidRPr="00BB3AA3">
        <w:rPr>
          <w:rFonts w:ascii="PT Astra Serif" w:hAnsi="PT Astra Serif"/>
          <w:sz w:val="16"/>
          <w:szCs w:val="16"/>
        </w:rPr>
        <w:t>государственных</w:t>
      </w:r>
      <w:r w:rsidRPr="00BB3AA3">
        <w:rPr>
          <w:rFonts w:ascii="PT Astra Serif" w:hAnsi="PT Astra Serif"/>
          <w:spacing w:val="-5"/>
          <w:sz w:val="16"/>
          <w:szCs w:val="16"/>
        </w:rPr>
        <w:t xml:space="preserve"> </w:t>
      </w:r>
      <w:r w:rsidRPr="00BB3AA3">
        <w:rPr>
          <w:rFonts w:ascii="PT Astra Serif" w:hAnsi="PT Astra Serif"/>
          <w:sz w:val="16"/>
          <w:szCs w:val="16"/>
        </w:rPr>
        <w:t>и</w:t>
      </w:r>
      <w:r w:rsidRPr="00BB3AA3">
        <w:rPr>
          <w:rFonts w:ascii="PT Astra Serif" w:hAnsi="PT Astra Serif"/>
          <w:spacing w:val="-6"/>
          <w:sz w:val="16"/>
          <w:szCs w:val="16"/>
        </w:rPr>
        <w:t xml:space="preserve"> </w:t>
      </w:r>
      <w:r w:rsidRPr="00BB3AA3">
        <w:rPr>
          <w:rFonts w:ascii="PT Astra Serif" w:hAnsi="PT Astra Serif"/>
          <w:sz w:val="16"/>
          <w:szCs w:val="16"/>
        </w:rPr>
        <w:t>муниципальных</w:t>
      </w:r>
      <w:r w:rsidRPr="00BB3AA3">
        <w:rPr>
          <w:rFonts w:ascii="PT Astra Serif" w:hAnsi="PT Astra Serif"/>
          <w:spacing w:val="-5"/>
          <w:sz w:val="16"/>
          <w:szCs w:val="16"/>
        </w:rPr>
        <w:t xml:space="preserve"> </w:t>
      </w:r>
      <w:r w:rsidRPr="00BB3AA3">
        <w:rPr>
          <w:rFonts w:ascii="PT Astra Serif" w:hAnsi="PT Astra Serif"/>
          <w:sz w:val="16"/>
          <w:szCs w:val="16"/>
        </w:rPr>
        <w:t>услуг</w:t>
      </w:r>
      <w:r w:rsidRPr="00BB3AA3">
        <w:rPr>
          <w:rFonts w:ascii="PT Astra Serif" w:hAnsi="PT Astra Serif"/>
          <w:spacing w:val="-4"/>
          <w:sz w:val="16"/>
          <w:szCs w:val="16"/>
        </w:rPr>
        <w:t xml:space="preserve"> </w:t>
      </w:r>
      <w:r w:rsidRPr="00BB3AA3">
        <w:rPr>
          <w:rFonts w:ascii="PT Astra Serif" w:hAnsi="PT Astra Serif"/>
          <w:sz w:val="16"/>
          <w:szCs w:val="16"/>
        </w:rPr>
        <w:t>(функций)»</w:t>
      </w:r>
      <w:r w:rsidRPr="00BB3AA3">
        <w:rPr>
          <w:rFonts w:ascii="PT Astra Serif" w:hAnsi="PT Astra Serif"/>
          <w:spacing w:val="-8"/>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форме</w:t>
      </w:r>
      <w:r w:rsidRPr="00BB3AA3">
        <w:rPr>
          <w:rFonts w:ascii="PT Astra Serif" w:hAnsi="PT Astra Serif"/>
          <w:spacing w:val="-6"/>
          <w:sz w:val="16"/>
          <w:szCs w:val="16"/>
        </w:rPr>
        <w:t xml:space="preserve"> </w:t>
      </w:r>
      <w:r w:rsidRPr="00BB3AA3">
        <w:rPr>
          <w:rFonts w:ascii="PT Astra Serif" w:hAnsi="PT Astra Serif"/>
          <w:sz w:val="16"/>
          <w:szCs w:val="16"/>
        </w:rPr>
        <w:t>электронного</w:t>
      </w:r>
      <w:r w:rsidRPr="00BB3AA3">
        <w:rPr>
          <w:rFonts w:ascii="PT Astra Serif" w:hAnsi="PT Astra Serif"/>
          <w:spacing w:val="-67"/>
          <w:sz w:val="16"/>
          <w:szCs w:val="16"/>
        </w:rPr>
        <w:t xml:space="preserve"> </w:t>
      </w:r>
      <w:r w:rsidRPr="00BB3AA3">
        <w:rPr>
          <w:rFonts w:ascii="PT Astra Serif" w:hAnsi="PT Astra Serif"/>
          <w:sz w:val="16"/>
          <w:szCs w:val="16"/>
        </w:rPr>
        <w:t>документа</w:t>
      </w:r>
      <w:r w:rsidRPr="00BB3AA3">
        <w:rPr>
          <w:rFonts w:ascii="PT Astra Serif" w:hAnsi="PT Astra Serif"/>
          <w:spacing w:val="1"/>
          <w:sz w:val="16"/>
          <w:szCs w:val="16"/>
        </w:rPr>
        <w:t xml:space="preserve"> </w:t>
      </w:r>
      <w:r w:rsidRPr="00BB3AA3">
        <w:rPr>
          <w:rFonts w:ascii="PT Astra Serif" w:hAnsi="PT Astra Serif"/>
          <w:sz w:val="16"/>
          <w:szCs w:val="16"/>
        </w:rPr>
        <w:t>подписанного</w:t>
      </w:r>
      <w:r w:rsidRPr="00BB3AA3">
        <w:rPr>
          <w:rFonts w:ascii="PT Astra Serif" w:hAnsi="PT Astra Serif"/>
          <w:spacing w:val="1"/>
          <w:sz w:val="16"/>
          <w:szCs w:val="16"/>
        </w:rPr>
        <w:t xml:space="preserve"> </w:t>
      </w:r>
      <w:r w:rsidRPr="00BB3AA3">
        <w:rPr>
          <w:rFonts w:ascii="PT Astra Serif" w:hAnsi="PT Astra Serif"/>
          <w:sz w:val="16"/>
          <w:szCs w:val="16"/>
        </w:rPr>
        <w:t>усиленной квалифицированной электронной подписью</w:t>
      </w:r>
      <w:r w:rsidRPr="00BB3AA3">
        <w:rPr>
          <w:rFonts w:ascii="PT Astra Serif" w:hAnsi="PT Astra Serif"/>
          <w:spacing w:val="1"/>
          <w:sz w:val="16"/>
          <w:szCs w:val="16"/>
        </w:rPr>
        <w:t xml:space="preserve"> </w:t>
      </w:r>
      <w:r w:rsidRPr="00BB3AA3">
        <w:rPr>
          <w:rFonts w:ascii="PT Astra Serif" w:hAnsi="PT Astra Serif"/>
          <w:sz w:val="16"/>
          <w:szCs w:val="16"/>
        </w:rPr>
        <w:t>(далее соответственно – ЕПГУ, УКЭП) должностного лица, уполномоченного на</w:t>
      </w:r>
      <w:r w:rsidRPr="00BB3AA3">
        <w:rPr>
          <w:rFonts w:ascii="PT Astra Serif" w:hAnsi="PT Astra Serif"/>
          <w:spacing w:val="1"/>
          <w:sz w:val="16"/>
          <w:szCs w:val="16"/>
        </w:rPr>
        <w:t xml:space="preserve"> </w:t>
      </w:r>
      <w:r w:rsidRPr="00BB3AA3">
        <w:rPr>
          <w:rFonts w:ascii="PT Astra Serif" w:hAnsi="PT Astra Serif"/>
          <w:sz w:val="16"/>
          <w:szCs w:val="16"/>
        </w:rPr>
        <w:t>принятие</w:t>
      </w:r>
      <w:r w:rsidRPr="00BB3AA3">
        <w:rPr>
          <w:rFonts w:ascii="PT Astra Serif" w:hAnsi="PT Astra Serif"/>
          <w:spacing w:val="-4"/>
          <w:sz w:val="16"/>
          <w:szCs w:val="16"/>
        </w:rPr>
        <w:t xml:space="preserve"> </w:t>
      </w:r>
      <w:r w:rsidRPr="00BB3AA3">
        <w:rPr>
          <w:rFonts w:ascii="PT Astra Serif" w:hAnsi="PT Astra Serif"/>
          <w:sz w:val="16"/>
          <w:szCs w:val="16"/>
        </w:rPr>
        <w:t>решения.</w:t>
      </w:r>
      <w:proofErr w:type="gramEnd"/>
    </w:p>
    <w:p w:rsidR="00AA0D84" w:rsidRPr="00BB3AA3" w:rsidRDefault="00AA0D84" w:rsidP="008715AA">
      <w:pPr>
        <w:pStyle w:val="ac"/>
        <w:spacing w:after="0" w:line="240" w:lineRule="auto"/>
        <w:ind w:left="-567" w:firstLine="567"/>
        <w:rPr>
          <w:rFonts w:ascii="PT Astra Serif" w:hAnsi="PT Astra Serif"/>
          <w:sz w:val="16"/>
          <w:szCs w:val="16"/>
        </w:rPr>
      </w:pPr>
    </w:p>
    <w:p w:rsidR="00AA0D84" w:rsidRPr="008715AA" w:rsidRDefault="00AA0D84" w:rsidP="008715AA">
      <w:pPr>
        <w:pStyle w:val="112"/>
        <w:ind w:left="-567" w:right="320" w:firstLine="567"/>
        <w:rPr>
          <w:rFonts w:ascii="PT Astra Serif" w:hAnsi="PT Astra Serif"/>
          <w:b/>
          <w:sz w:val="16"/>
          <w:szCs w:val="16"/>
          <w:lang w:val="ru-RU"/>
        </w:rPr>
      </w:pPr>
      <w:r w:rsidRPr="008715AA">
        <w:rPr>
          <w:rFonts w:ascii="PT Astra Serif" w:hAnsi="PT Astra Serif"/>
          <w:sz w:val="16"/>
          <w:szCs w:val="16"/>
          <w:lang w:val="ru-RU"/>
        </w:rPr>
        <w:t>Срок</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предоставления</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муниципальной</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услуги</w:t>
      </w:r>
    </w:p>
    <w:p w:rsidR="00AA0D84" w:rsidRPr="00BB3AA3" w:rsidRDefault="00AA0D84" w:rsidP="008715AA">
      <w:pPr>
        <w:tabs>
          <w:tab w:val="left" w:pos="1424"/>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2.8. Срок</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w:t>
      </w:r>
      <w:r w:rsidRPr="00BB3AA3">
        <w:rPr>
          <w:rFonts w:ascii="PT Astra Serif" w:hAnsi="PT Astra Serif"/>
          <w:spacing w:val="1"/>
          <w:sz w:val="16"/>
          <w:szCs w:val="16"/>
        </w:rPr>
        <w:t xml:space="preserve"> </w:t>
      </w:r>
      <w:r w:rsidRPr="00BB3AA3">
        <w:rPr>
          <w:rFonts w:ascii="PT Astra Serif" w:hAnsi="PT Astra Serif"/>
          <w:sz w:val="16"/>
          <w:szCs w:val="16"/>
        </w:rPr>
        <w:t>услуги</w:t>
      </w:r>
      <w:r w:rsidRPr="00BB3AA3">
        <w:rPr>
          <w:rFonts w:ascii="PT Astra Serif" w:hAnsi="PT Astra Serif"/>
          <w:spacing w:val="1"/>
          <w:sz w:val="16"/>
          <w:szCs w:val="16"/>
        </w:rPr>
        <w:t xml:space="preserve"> </w:t>
      </w:r>
      <w:r w:rsidRPr="00BB3AA3">
        <w:rPr>
          <w:rFonts w:ascii="PT Astra Serif" w:hAnsi="PT Astra Serif"/>
          <w:sz w:val="16"/>
          <w:szCs w:val="16"/>
        </w:rPr>
        <w:t>определяется</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соответствии</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5"/>
          <w:sz w:val="16"/>
          <w:szCs w:val="16"/>
        </w:rPr>
        <w:t xml:space="preserve"> </w:t>
      </w:r>
      <w:r w:rsidRPr="00BB3AA3">
        <w:rPr>
          <w:rFonts w:ascii="PT Astra Serif" w:hAnsi="PT Astra Serif"/>
          <w:sz w:val="16"/>
          <w:szCs w:val="16"/>
        </w:rPr>
        <w:t>Земельным</w:t>
      </w:r>
      <w:r w:rsidRPr="00BB3AA3">
        <w:rPr>
          <w:rFonts w:ascii="PT Astra Serif" w:hAnsi="PT Astra Serif"/>
          <w:spacing w:val="-1"/>
          <w:sz w:val="16"/>
          <w:szCs w:val="16"/>
        </w:rPr>
        <w:t xml:space="preserve"> </w:t>
      </w:r>
      <w:r w:rsidRPr="00BB3AA3">
        <w:rPr>
          <w:rFonts w:ascii="PT Astra Serif" w:hAnsi="PT Astra Serif"/>
          <w:sz w:val="16"/>
          <w:szCs w:val="16"/>
        </w:rPr>
        <w:t>кодексом</w:t>
      </w:r>
      <w:r w:rsidRPr="00BB3AA3">
        <w:rPr>
          <w:rFonts w:ascii="PT Astra Serif" w:hAnsi="PT Astra Serif"/>
          <w:spacing w:val="-2"/>
          <w:sz w:val="16"/>
          <w:szCs w:val="16"/>
        </w:rPr>
        <w:t xml:space="preserve"> </w:t>
      </w:r>
      <w:r w:rsidRPr="00BB3AA3">
        <w:rPr>
          <w:rFonts w:ascii="PT Astra Serif" w:hAnsi="PT Astra Serif"/>
          <w:sz w:val="16"/>
          <w:szCs w:val="16"/>
        </w:rPr>
        <w:t>Российской</w:t>
      </w:r>
      <w:r w:rsidRPr="00BB3AA3">
        <w:rPr>
          <w:rFonts w:ascii="PT Astra Serif" w:hAnsi="PT Astra Serif"/>
          <w:spacing w:val="-1"/>
          <w:sz w:val="16"/>
          <w:szCs w:val="16"/>
        </w:rPr>
        <w:t xml:space="preserve"> </w:t>
      </w:r>
      <w:r w:rsidRPr="00BB3AA3">
        <w:rPr>
          <w:rFonts w:ascii="PT Astra Serif" w:hAnsi="PT Astra Serif"/>
          <w:sz w:val="16"/>
          <w:szCs w:val="16"/>
        </w:rPr>
        <w:t>Федерации.</w:t>
      </w:r>
    </w:p>
    <w:p w:rsidR="00AA0D84" w:rsidRPr="00BB3AA3" w:rsidRDefault="00AA0D84" w:rsidP="008715AA">
      <w:pPr>
        <w:pStyle w:val="ac"/>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lastRenderedPageBreak/>
        <w:t>Органом государственной власти субъекта Российской Федерации, органом</w:t>
      </w:r>
      <w:r w:rsidRPr="00BB3AA3">
        <w:rPr>
          <w:rFonts w:ascii="PT Astra Serif" w:hAnsi="PT Astra Serif"/>
          <w:spacing w:val="1"/>
          <w:sz w:val="16"/>
          <w:szCs w:val="16"/>
        </w:rPr>
        <w:t xml:space="preserve"> </w:t>
      </w:r>
      <w:r w:rsidRPr="00BB3AA3">
        <w:rPr>
          <w:rFonts w:ascii="PT Astra Serif" w:hAnsi="PT Astra Serif"/>
          <w:sz w:val="16"/>
          <w:szCs w:val="16"/>
        </w:rPr>
        <w:t>местного самоуправления может быть предусмотрено оказание муниципальной услуги в иной срок, не превышающий установленный Земельным кодексом</w:t>
      </w:r>
      <w:r w:rsidRPr="00BB3AA3">
        <w:rPr>
          <w:rFonts w:ascii="PT Astra Serif" w:hAnsi="PT Astra Serif"/>
          <w:spacing w:val="-1"/>
          <w:sz w:val="16"/>
          <w:szCs w:val="16"/>
        </w:rPr>
        <w:t xml:space="preserve"> </w:t>
      </w:r>
      <w:r w:rsidRPr="00BB3AA3">
        <w:rPr>
          <w:rFonts w:ascii="PT Astra Serif" w:hAnsi="PT Astra Serif"/>
          <w:sz w:val="16"/>
          <w:szCs w:val="16"/>
        </w:rPr>
        <w:t>Российской Федерации.</w:t>
      </w:r>
    </w:p>
    <w:p w:rsidR="00AA0D84" w:rsidRPr="00BB3AA3" w:rsidRDefault="00AA0D84" w:rsidP="008715AA">
      <w:pPr>
        <w:pStyle w:val="ac"/>
        <w:spacing w:after="0" w:line="240" w:lineRule="auto"/>
        <w:ind w:left="-567" w:right="-6" w:firstLine="567"/>
        <w:jc w:val="center"/>
        <w:rPr>
          <w:rFonts w:ascii="PT Astra Serif" w:hAnsi="PT Astra Serif"/>
          <w:sz w:val="16"/>
          <w:szCs w:val="16"/>
        </w:rPr>
      </w:pPr>
    </w:p>
    <w:p w:rsidR="00AA0D84" w:rsidRPr="00BB3AA3" w:rsidRDefault="00AA0D84" w:rsidP="008715AA">
      <w:pPr>
        <w:pStyle w:val="ac"/>
        <w:spacing w:after="0" w:line="240" w:lineRule="auto"/>
        <w:ind w:left="-567" w:right="-6" w:firstLine="567"/>
        <w:jc w:val="center"/>
        <w:rPr>
          <w:rFonts w:ascii="PT Astra Serif" w:hAnsi="PT Astra Serif"/>
          <w:b/>
          <w:sz w:val="16"/>
          <w:szCs w:val="16"/>
        </w:rPr>
      </w:pPr>
    </w:p>
    <w:p w:rsidR="00AA0D84" w:rsidRPr="00BB3AA3" w:rsidRDefault="00AA0D84" w:rsidP="008715AA">
      <w:pPr>
        <w:pStyle w:val="ac"/>
        <w:spacing w:after="0" w:line="240" w:lineRule="auto"/>
        <w:ind w:left="-567" w:right="-6" w:firstLine="567"/>
        <w:jc w:val="center"/>
        <w:rPr>
          <w:rFonts w:ascii="PT Astra Serif" w:hAnsi="PT Astra Serif"/>
          <w:b/>
          <w:sz w:val="16"/>
          <w:szCs w:val="16"/>
        </w:rPr>
      </w:pPr>
    </w:p>
    <w:p w:rsidR="00AA0D84" w:rsidRPr="00BB3AA3" w:rsidRDefault="00AA0D84" w:rsidP="008715AA">
      <w:pPr>
        <w:pStyle w:val="ac"/>
        <w:spacing w:after="0" w:line="240" w:lineRule="auto"/>
        <w:ind w:left="-567" w:right="-6" w:firstLine="567"/>
        <w:jc w:val="center"/>
        <w:rPr>
          <w:rFonts w:ascii="PT Astra Serif" w:hAnsi="PT Astra Serif"/>
          <w:sz w:val="16"/>
          <w:szCs w:val="16"/>
        </w:rPr>
      </w:pPr>
      <w:r w:rsidRPr="00BB3AA3">
        <w:rPr>
          <w:rFonts w:ascii="PT Astra Serif" w:hAnsi="PT Astra Serif"/>
          <w:b/>
          <w:sz w:val="16"/>
          <w:szCs w:val="16"/>
        </w:rPr>
        <w:t>Правовые основания для предоставления муниципальной</w:t>
      </w:r>
      <w:r w:rsidRPr="00BB3AA3">
        <w:rPr>
          <w:rFonts w:ascii="PT Astra Serif" w:hAnsi="PT Astra Serif"/>
          <w:b/>
          <w:spacing w:val="-4"/>
          <w:sz w:val="16"/>
          <w:szCs w:val="16"/>
        </w:rPr>
        <w:t xml:space="preserve"> </w:t>
      </w:r>
      <w:r w:rsidRPr="00BB3AA3">
        <w:rPr>
          <w:rFonts w:ascii="PT Astra Serif" w:hAnsi="PT Astra Serif"/>
          <w:b/>
          <w:sz w:val="16"/>
          <w:szCs w:val="16"/>
        </w:rPr>
        <w:t>услуги</w:t>
      </w:r>
    </w:p>
    <w:p w:rsidR="00AA0D84" w:rsidRPr="00BB3AA3" w:rsidRDefault="00AA0D84" w:rsidP="008715AA">
      <w:pPr>
        <w:tabs>
          <w:tab w:val="left" w:pos="1424"/>
        </w:tabs>
        <w:spacing w:after="0" w:line="240" w:lineRule="auto"/>
        <w:ind w:left="-567" w:right="-6" w:firstLine="567"/>
        <w:jc w:val="both"/>
        <w:rPr>
          <w:rFonts w:ascii="PT Astra Serif" w:hAnsi="PT Astra Serif"/>
          <w:i/>
          <w:sz w:val="16"/>
          <w:szCs w:val="16"/>
        </w:rPr>
      </w:pPr>
      <w:r w:rsidRPr="00BB3AA3">
        <w:rPr>
          <w:rFonts w:ascii="PT Astra Serif" w:hAnsi="PT Astra Serif"/>
          <w:sz w:val="16"/>
          <w:szCs w:val="16"/>
        </w:rPr>
        <w:t>2.9. Перечень нормативных правовых актов, регулирующих предоставление</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w:t>
      </w:r>
      <w:r w:rsidRPr="00BB3AA3">
        <w:rPr>
          <w:rFonts w:ascii="PT Astra Serif" w:hAnsi="PT Astra Serif"/>
          <w:spacing w:val="-6"/>
          <w:sz w:val="16"/>
          <w:szCs w:val="16"/>
        </w:rPr>
        <w:t xml:space="preserve"> </w:t>
      </w:r>
      <w:r w:rsidRPr="00BB3AA3">
        <w:rPr>
          <w:rFonts w:ascii="PT Astra Serif" w:hAnsi="PT Astra Serif"/>
          <w:sz w:val="16"/>
          <w:szCs w:val="16"/>
        </w:rPr>
        <w:t>услуги</w:t>
      </w:r>
      <w:r w:rsidRPr="00BB3AA3">
        <w:rPr>
          <w:rFonts w:ascii="PT Astra Serif" w:hAnsi="PT Astra Serif"/>
          <w:spacing w:val="-6"/>
          <w:sz w:val="16"/>
          <w:szCs w:val="16"/>
        </w:rPr>
        <w:t xml:space="preserve"> </w:t>
      </w:r>
      <w:r w:rsidRPr="00BB3AA3">
        <w:rPr>
          <w:rFonts w:ascii="PT Astra Serif" w:hAnsi="PT Astra Serif"/>
          <w:sz w:val="16"/>
          <w:szCs w:val="16"/>
        </w:rPr>
        <w:t>(с</w:t>
      </w:r>
      <w:r w:rsidRPr="00BB3AA3">
        <w:rPr>
          <w:rFonts w:ascii="PT Astra Serif" w:hAnsi="PT Astra Serif"/>
          <w:spacing w:val="-5"/>
          <w:sz w:val="16"/>
          <w:szCs w:val="16"/>
        </w:rPr>
        <w:t xml:space="preserve"> </w:t>
      </w:r>
      <w:r w:rsidRPr="00BB3AA3">
        <w:rPr>
          <w:rFonts w:ascii="PT Astra Serif" w:hAnsi="PT Astra Serif"/>
          <w:sz w:val="16"/>
          <w:szCs w:val="16"/>
        </w:rPr>
        <w:t>указанием</w:t>
      </w:r>
      <w:r w:rsidRPr="00BB3AA3">
        <w:rPr>
          <w:rFonts w:ascii="PT Astra Serif" w:hAnsi="PT Astra Serif"/>
          <w:spacing w:val="-9"/>
          <w:sz w:val="16"/>
          <w:szCs w:val="16"/>
        </w:rPr>
        <w:t xml:space="preserve"> </w:t>
      </w:r>
      <w:r w:rsidRPr="00BB3AA3">
        <w:rPr>
          <w:rFonts w:ascii="PT Astra Serif" w:hAnsi="PT Astra Serif"/>
          <w:sz w:val="16"/>
          <w:szCs w:val="16"/>
        </w:rPr>
        <w:t>их</w:t>
      </w:r>
      <w:r w:rsidRPr="00BB3AA3">
        <w:rPr>
          <w:rFonts w:ascii="PT Astra Serif" w:hAnsi="PT Astra Serif"/>
          <w:spacing w:val="-7"/>
          <w:sz w:val="16"/>
          <w:szCs w:val="16"/>
        </w:rPr>
        <w:t xml:space="preserve"> </w:t>
      </w:r>
      <w:r w:rsidRPr="00BB3AA3">
        <w:rPr>
          <w:rFonts w:ascii="PT Astra Serif" w:hAnsi="PT Astra Serif"/>
          <w:sz w:val="16"/>
          <w:szCs w:val="16"/>
        </w:rPr>
        <w:t>реквизитов</w:t>
      </w:r>
      <w:r w:rsidRPr="00BB3AA3">
        <w:rPr>
          <w:rFonts w:ascii="PT Astra Serif" w:hAnsi="PT Astra Serif"/>
          <w:spacing w:val="-9"/>
          <w:sz w:val="16"/>
          <w:szCs w:val="16"/>
        </w:rPr>
        <w:t xml:space="preserve"> </w:t>
      </w:r>
      <w:r w:rsidRPr="00BB3AA3">
        <w:rPr>
          <w:rFonts w:ascii="PT Astra Serif" w:hAnsi="PT Astra Serif"/>
          <w:sz w:val="16"/>
          <w:szCs w:val="16"/>
        </w:rPr>
        <w:t>и</w:t>
      </w:r>
      <w:r w:rsidRPr="00BB3AA3">
        <w:rPr>
          <w:rFonts w:ascii="PT Astra Serif" w:hAnsi="PT Astra Serif"/>
          <w:spacing w:val="-6"/>
          <w:sz w:val="16"/>
          <w:szCs w:val="16"/>
        </w:rPr>
        <w:t xml:space="preserve"> </w:t>
      </w:r>
      <w:r w:rsidRPr="00BB3AA3">
        <w:rPr>
          <w:rFonts w:ascii="PT Astra Serif" w:hAnsi="PT Astra Serif"/>
          <w:sz w:val="16"/>
          <w:szCs w:val="16"/>
        </w:rPr>
        <w:t>источников</w:t>
      </w:r>
      <w:r w:rsidRPr="00BB3AA3">
        <w:rPr>
          <w:rFonts w:ascii="PT Astra Serif" w:hAnsi="PT Astra Serif"/>
          <w:spacing w:val="-67"/>
          <w:sz w:val="16"/>
          <w:szCs w:val="16"/>
        </w:rPr>
        <w:t xml:space="preserve"> </w:t>
      </w:r>
      <w:r w:rsidRPr="00BB3AA3">
        <w:rPr>
          <w:rFonts w:ascii="PT Astra Serif" w:hAnsi="PT Astra Serif"/>
          <w:sz w:val="16"/>
          <w:szCs w:val="16"/>
        </w:rPr>
        <w:t>официального опубликования), размещен</w:t>
      </w:r>
      <w:r w:rsidRPr="00BB3AA3">
        <w:rPr>
          <w:rFonts w:ascii="PT Astra Serif" w:hAnsi="PT Astra Serif"/>
          <w:spacing w:val="1"/>
          <w:sz w:val="16"/>
          <w:szCs w:val="16"/>
        </w:rPr>
        <w:t xml:space="preserve"> </w:t>
      </w:r>
      <w:r w:rsidRPr="00BB3AA3">
        <w:rPr>
          <w:rFonts w:ascii="PT Astra Serif" w:hAnsi="PT Astra Serif"/>
          <w:sz w:val="16"/>
          <w:szCs w:val="16"/>
        </w:rPr>
        <w:t>в федеральной государственной информационной системе «Федеральный реестр государственных и муниципальных услуг (функций)», на ЕПГУ.</w:t>
      </w:r>
    </w:p>
    <w:p w:rsidR="00AA0D84" w:rsidRPr="00BB3AA3" w:rsidRDefault="00AA0D84" w:rsidP="008715AA">
      <w:pPr>
        <w:pStyle w:val="ac"/>
        <w:spacing w:after="0" w:line="240" w:lineRule="auto"/>
        <w:ind w:left="-567" w:firstLine="567"/>
        <w:rPr>
          <w:rFonts w:ascii="PT Astra Serif" w:hAnsi="PT Astra Serif"/>
          <w:i/>
          <w:sz w:val="16"/>
          <w:szCs w:val="16"/>
        </w:rPr>
      </w:pPr>
    </w:p>
    <w:p w:rsidR="00AA0D84" w:rsidRPr="008715AA" w:rsidRDefault="00AA0D84" w:rsidP="008715AA">
      <w:pPr>
        <w:pStyle w:val="112"/>
        <w:ind w:left="-567" w:right="-6" w:firstLine="567"/>
        <w:rPr>
          <w:rFonts w:ascii="PT Astra Serif" w:hAnsi="PT Astra Serif"/>
          <w:b/>
          <w:sz w:val="16"/>
          <w:szCs w:val="16"/>
          <w:lang w:val="ru-RU"/>
        </w:rPr>
      </w:pPr>
      <w:r w:rsidRPr="008715AA">
        <w:rPr>
          <w:rFonts w:ascii="PT Astra Serif" w:hAnsi="PT Astra Serif"/>
          <w:sz w:val="16"/>
          <w:szCs w:val="16"/>
          <w:lang w:val="ru-RU"/>
        </w:rPr>
        <w:t>Исчерпывающий перечень документов, необходимых для предоставления муниципальной услуги</w:t>
      </w:r>
    </w:p>
    <w:p w:rsidR="00AA0D84" w:rsidRPr="00BB3AA3" w:rsidRDefault="00AA0D84" w:rsidP="008715AA">
      <w:pPr>
        <w:tabs>
          <w:tab w:val="left" w:pos="-142"/>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2.10. Для</w:t>
      </w:r>
      <w:r w:rsidRPr="00BB3AA3">
        <w:rPr>
          <w:rFonts w:ascii="PT Astra Serif" w:hAnsi="PT Astra Serif"/>
          <w:spacing w:val="1"/>
          <w:sz w:val="16"/>
          <w:szCs w:val="16"/>
        </w:rPr>
        <w:t xml:space="preserve"> </w:t>
      </w:r>
      <w:r w:rsidRPr="00BB3AA3">
        <w:rPr>
          <w:rFonts w:ascii="PT Astra Serif" w:hAnsi="PT Astra Serif"/>
          <w:sz w:val="16"/>
          <w:szCs w:val="16"/>
        </w:rPr>
        <w:t>получения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w:t>
      </w:r>
      <w:r w:rsidRPr="00BB3AA3">
        <w:rPr>
          <w:rFonts w:ascii="PT Astra Serif" w:hAnsi="PT Astra Serif"/>
          <w:spacing w:val="1"/>
          <w:sz w:val="16"/>
          <w:szCs w:val="16"/>
        </w:rPr>
        <w:t xml:space="preserve"> </w:t>
      </w:r>
      <w:r w:rsidRPr="00BB3AA3">
        <w:rPr>
          <w:rFonts w:ascii="PT Astra Serif" w:hAnsi="PT Astra Serif"/>
          <w:sz w:val="16"/>
          <w:szCs w:val="16"/>
        </w:rPr>
        <w:t>услуги</w:t>
      </w:r>
      <w:r w:rsidRPr="00BB3AA3">
        <w:rPr>
          <w:rFonts w:ascii="PT Astra Serif" w:hAnsi="PT Astra Serif"/>
          <w:spacing w:val="1"/>
          <w:sz w:val="16"/>
          <w:szCs w:val="16"/>
        </w:rPr>
        <w:t xml:space="preserve"> </w:t>
      </w:r>
      <w:r w:rsidRPr="00BB3AA3">
        <w:rPr>
          <w:rFonts w:ascii="PT Astra Serif" w:hAnsi="PT Astra Serif"/>
          <w:sz w:val="16"/>
          <w:szCs w:val="16"/>
        </w:rPr>
        <w:t>Заявитель</w:t>
      </w:r>
      <w:r w:rsidRPr="00BB3AA3">
        <w:rPr>
          <w:rFonts w:ascii="PT Astra Serif" w:hAnsi="PT Astra Serif"/>
          <w:spacing w:val="1"/>
          <w:sz w:val="16"/>
          <w:szCs w:val="16"/>
        </w:rPr>
        <w:t xml:space="preserve"> </w:t>
      </w:r>
      <w:r w:rsidRPr="00BB3AA3">
        <w:rPr>
          <w:rFonts w:ascii="PT Astra Serif" w:hAnsi="PT Astra Serif"/>
          <w:sz w:val="16"/>
          <w:szCs w:val="16"/>
        </w:rPr>
        <w:t>представляет</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Уполномоченный</w:t>
      </w:r>
      <w:r w:rsidRPr="00BB3AA3">
        <w:rPr>
          <w:rFonts w:ascii="PT Astra Serif" w:hAnsi="PT Astra Serif"/>
          <w:spacing w:val="1"/>
          <w:sz w:val="16"/>
          <w:szCs w:val="16"/>
        </w:rPr>
        <w:t xml:space="preserve"> </w:t>
      </w:r>
      <w:r w:rsidRPr="00BB3AA3">
        <w:rPr>
          <w:rFonts w:ascii="PT Astra Serif" w:hAnsi="PT Astra Serif"/>
          <w:sz w:val="16"/>
          <w:szCs w:val="16"/>
        </w:rPr>
        <w:t>орган</w:t>
      </w:r>
      <w:r w:rsidRPr="00BB3AA3">
        <w:rPr>
          <w:rFonts w:ascii="PT Astra Serif" w:hAnsi="PT Astra Serif"/>
          <w:spacing w:val="1"/>
          <w:sz w:val="16"/>
          <w:szCs w:val="16"/>
        </w:rPr>
        <w:t xml:space="preserve"> </w:t>
      </w:r>
      <w:r w:rsidRPr="00BB3AA3">
        <w:rPr>
          <w:rFonts w:ascii="PT Astra Serif" w:hAnsi="PT Astra Serif"/>
          <w:sz w:val="16"/>
          <w:szCs w:val="16"/>
        </w:rPr>
        <w:t>заявление</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 по форме согласно приложению № 4 к</w:t>
      </w:r>
      <w:r w:rsidRPr="00BB3AA3">
        <w:rPr>
          <w:rFonts w:ascii="PT Astra Serif" w:hAnsi="PT Astra Serif"/>
          <w:spacing w:val="1"/>
          <w:sz w:val="16"/>
          <w:szCs w:val="16"/>
        </w:rPr>
        <w:t xml:space="preserve"> </w:t>
      </w:r>
      <w:r w:rsidRPr="00BB3AA3">
        <w:rPr>
          <w:rFonts w:ascii="PT Astra Serif" w:hAnsi="PT Astra Serif"/>
          <w:sz w:val="16"/>
          <w:szCs w:val="16"/>
        </w:rPr>
        <w:t>настоящему Административному регламенту</w:t>
      </w:r>
      <w:r w:rsidRPr="00BB3AA3">
        <w:rPr>
          <w:rFonts w:ascii="PT Astra Serif" w:hAnsi="PT Astra Serif"/>
          <w:spacing w:val="1"/>
          <w:sz w:val="16"/>
          <w:szCs w:val="16"/>
        </w:rPr>
        <w:t xml:space="preserve"> </w:t>
      </w:r>
      <w:r w:rsidRPr="00BB3AA3">
        <w:rPr>
          <w:rFonts w:ascii="PT Astra Serif" w:hAnsi="PT Astra Serif"/>
          <w:sz w:val="16"/>
          <w:szCs w:val="16"/>
        </w:rPr>
        <w:t>одним</w:t>
      </w:r>
      <w:r w:rsidRPr="00BB3AA3">
        <w:rPr>
          <w:rFonts w:ascii="PT Astra Serif" w:hAnsi="PT Astra Serif"/>
          <w:spacing w:val="1"/>
          <w:sz w:val="16"/>
          <w:szCs w:val="16"/>
        </w:rPr>
        <w:t xml:space="preserve"> </w:t>
      </w:r>
      <w:r w:rsidRPr="00BB3AA3">
        <w:rPr>
          <w:rFonts w:ascii="PT Astra Serif" w:hAnsi="PT Astra Serif"/>
          <w:sz w:val="16"/>
          <w:szCs w:val="16"/>
        </w:rPr>
        <w:t>из</w:t>
      </w:r>
      <w:r w:rsidRPr="00BB3AA3">
        <w:rPr>
          <w:rFonts w:ascii="PT Astra Serif" w:hAnsi="PT Astra Serif"/>
          <w:spacing w:val="1"/>
          <w:sz w:val="16"/>
          <w:szCs w:val="16"/>
        </w:rPr>
        <w:t xml:space="preserve"> </w:t>
      </w:r>
      <w:r w:rsidRPr="00BB3AA3">
        <w:rPr>
          <w:rFonts w:ascii="PT Astra Serif" w:hAnsi="PT Astra Serif"/>
          <w:sz w:val="16"/>
          <w:szCs w:val="16"/>
        </w:rPr>
        <w:t>следующих</w:t>
      </w:r>
      <w:r w:rsidRPr="00BB3AA3">
        <w:rPr>
          <w:rFonts w:ascii="PT Astra Serif" w:hAnsi="PT Astra Serif"/>
          <w:spacing w:val="1"/>
          <w:sz w:val="16"/>
          <w:szCs w:val="16"/>
        </w:rPr>
        <w:t xml:space="preserve"> </w:t>
      </w:r>
      <w:r w:rsidRPr="00BB3AA3">
        <w:rPr>
          <w:rFonts w:ascii="PT Astra Serif" w:hAnsi="PT Astra Serif"/>
          <w:sz w:val="16"/>
          <w:szCs w:val="16"/>
        </w:rPr>
        <w:t>способов</w:t>
      </w:r>
      <w:r w:rsidRPr="00BB3AA3">
        <w:rPr>
          <w:rFonts w:ascii="PT Astra Serif" w:hAnsi="PT Astra Serif"/>
          <w:spacing w:val="1"/>
          <w:sz w:val="16"/>
          <w:szCs w:val="16"/>
        </w:rPr>
        <w:t xml:space="preserve"> </w:t>
      </w:r>
      <w:r w:rsidRPr="00BB3AA3">
        <w:rPr>
          <w:rFonts w:ascii="PT Astra Serif" w:hAnsi="PT Astra Serif"/>
          <w:sz w:val="16"/>
          <w:szCs w:val="16"/>
        </w:rPr>
        <w:t>по</w:t>
      </w:r>
      <w:r w:rsidRPr="00BB3AA3">
        <w:rPr>
          <w:rFonts w:ascii="PT Astra Serif" w:hAnsi="PT Astra Serif"/>
          <w:spacing w:val="1"/>
          <w:sz w:val="16"/>
          <w:szCs w:val="16"/>
        </w:rPr>
        <w:t xml:space="preserve"> </w:t>
      </w:r>
      <w:r w:rsidRPr="00BB3AA3">
        <w:rPr>
          <w:rFonts w:ascii="PT Astra Serif" w:hAnsi="PT Astra Serif"/>
          <w:sz w:val="16"/>
          <w:szCs w:val="16"/>
        </w:rPr>
        <w:t>личному</w:t>
      </w:r>
      <w:r w:rsidRPr="00BB3AA3">
        <w:rPr>
          <w:rFonts w:ascii="PT Astra Serif" w:hAnsi="PT Astra Serif"/>
          <w:spacing w:val="-3"/>
          <w:sz w:val="16"/>
          <w:szCs w:val="16"/>
        </w:rPr>
        <w:t xml:space="preserve"> </w:t>
      </w:r>
      <w:r w:rsidRPr="00BB3AA3">
        <w:rPr>
          <w:rFonts w:ascii="PT Astra Serif" w:hAnsi="PT Astra Serif"/>
          <w:sz w:val="16"/>
          <w:szCs w:val="16"/>
        </w:rPr>
        <w:t>усмотрению:</w:t>
      </w:r>
    </w:p>
    <w:p w:rsidR="00AA0D84" w:rsidRPr="00BB3AA3" w:rsidRDefault="00AA0D84" w:rsidP="008715AA">
      <w:pPr>
        <w:tabs>
          <w:tab w:val="left" w:pos="1839"/>
        </w:tabs>
        <w:spacing w:after="0" w:line="240" w:lineRule="auto"/>
        <w:ind w:left="-567" w:firstLine="567"/>
        <w:rPr>
          <w:rFonts w:ascii="PT Astra Serif" w:hAnsi="PT Astra Serif"/>
          <w:sz w:val="16"/>
          <w:szCs w:val="16"/>
        </w:rPr>
      </w:pPr>
      <w:r w:rsidRPr="00BB3AA3">
        <w:rPr>
          <w:rFonts w:ascii="PT Astra Serif" w:hAnsi="PT Astra Serif"/>
          <w:sz w:val="16"/>
          <w:szCs w:val="16"/>
        </w:rPr>
        <w:t>2.10.1. в электронной</w:t>
      </w:r>
      <w:r w:rsidRPr="00BB3AA3">
        <w:rPr>
          <w:rFonts w:ascii="PT Astra Serif" w:hAnsi="PT Astra Serif"/>
          <w:spacing w:val="-4"/>
          <w:sz w:val="16"/>
          <w:szCs w:val="16"/>
        </w:rPr>
        <w:t xml:space="preserve"> </w:t>
      </w:r>
      <w:r w:rsidRPr="00BB3AA3">
        <w:rPr>
          <w:rFonts w:ascii="PT Astra Serif" w:hAnsi="PT Astra Serif"/>
          <w:sz w:val="16"/>
          <w:szCs w:val="16"/>
        </w:rPr>
        <w:t>форме</w:t>
      </w:r>
      <w:r w:rsidRPr="00BB3AA3">
        <w:rPr>
          <w:rFonts w:ascii="PT Astra Serif" w:hAnsi="PT Astra Serif"/>
          <w:spacing w:val="-3"/>
          <w:sz w:val="16"/>
          <w:szCs w:val="16"/>
        </w:rPr>
        <w:t xml:space="preserve"> </w:t>
      </w:r>
      <w:r w:rsidRPr="00BB3AA3">
        <w:rPr>
          <w:rFonts w:ascii="PT Astra Serif" w:hAnsi="PT Astra Serif"/>
          <w:sz w:val="16"/>
          <w:szCs w:val="16"/>
        </w:rPr>
        <w:t>посредством ЕПГУ.</w:t>
      </w:r>
    </w:p>
    <w:p w:rsidR="00AA0D84" w:rsidRPr="00BB3AA3" w:rsidRDefault="00AA0D84" w:rsidP="008715AA">
      <w:pPr>
        <w:pStyle w:val="ac"/>
        <w:tabs>
          <w:tab w:val="left" w:pos="3119"/>
          <w:tab w:val="left" w:pos="6150"/>
        </w:tabs>
        <w:spacing w:after="0" w:line="240" w:lineRule="auto"/>
        <w:ind w:left="-567" w:right="-6" w:firstLine="567"/>
        <w:jc w:val="both"/>
        <w:rPr>
          <w:rFonts w:ascii="PT Astra Serif" w:hAnsi="PT Astra Serif"/>
          <w:sz w:val="16"/>
          <w:szCs w:val="16"/>
        </w:rPr>
      </w:pPr>
      <w:proofErr w:type="gramStart"/>
      <w:r w:rsidRPr="00BB3AA3">
        <w:rPr>
          <w:rFonts w:ascii="PT Astra Serif" w:hAnsi="PT Astra Serif"/>
          <w:sz w:val="16"/>
          <w:szCs w:val="16"/>
        </w:rPr>
        <w:t>а) В</w:t>
      </w:r>
      <w:r w:rsidRPr="00BB3AA3">
        <w:rPr>
          <w:rFonts w:ascii="PT Astra Serif" w:hAnsi="PT Astra Serif"/>
          <w:spacing w:val="1"/>
          <w:sz w:val="16"/>
          <w:szCs w:val="16"/>
        </w:rPr>
        <w:t xml:space="preserve"> </w:t>
      </w:r>
      <w:r w:rsidRPr="00BB3AA3">
        <w:rPr>
          <w:rFonts w:ascii="PT Astra Serif" w:hAnsi="PT Astra Serif"/>
          <w:sz w:val="16"/>
          <w:szCs w:val="16"/>
        </w:rPr>
        <w:t>случае</w:t>
      </w:r>
      <w:r w:rsidRPr="00BB3AA3">
        <w:rPr>
          <w:rFonts w:ascii="PT Astra Serif" w:hAnsi="PT Astra Serif"/>
          <w:spacing w:val="1"/>
          <w:sz w:val="16"/>
          <w:szCs w:val="16"/>
        </w:rPr>
        <w:t xml:space="preserve"> </w:t>
      </w:r>
      <w:r w:rsidRPr="00BB3AA3">
        <w:rPr>
          <w:rFonts w:ascii="PT Astra Serif" w:hAnsi="PT Astra Serif"/>
          <w:sz w:val="16"/>
          <w:szCs w:val="16"/>
        </w:rPr>
        <w:t>представления</w:t>
      </w:r>
      <w:r w:rsidRPr="00BB3AA3">
        <w:rPr>
          <w:rFonts w:ascii="PT Astra Serif" w:hAnsi="PT Astra Serif"/>
          <w:spacing w:val="1"/>
          <w:sz w:val="16"/>
          <w:szCs w:val="16"/>
        </w:rPr>
        <w:t xml:space="preserve"> </w:t>
      </w:r>
      <w:r w:rsidRPr="00BB3AA3">
        <w:rPr>
          <w:rFonts w:ascii="PT Astra Serif" w:hAnsi="PT Astra Serif"/>
          <w:sz w:val="16"/>
          <w:szCs w:val="16"/>
        </w:rPr>
        <w:t>Заявления</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прилагаемых</w:t>
      </w:r>
      <w:r w:rsidRPr="00BB3AA3">
        <w:rPr>
          <w:rFonts w:ascii="PT Astra Serif" w:hAnsi="PT Astra Serif"/>
          <w:spacing w:val="1"/>
          <w:sz w:val="16"/>
          <w:szCs w:val="16"/>
        </w:rPr>
        <w:t xml:space="preserve"> </w:t>
      </w:r>
      <w:r w:rsidRPr="00BB3AA3">
        <w:rPr>
          <w:rFonts w:ascii="PT Astra Serif" w:hAnsi="PT Astra Serif"/>
          <w:sz w:val="16"/>
          <w:szCs w:val="16"/>
        </w:rPr>
        <w:t>к</w:t>
      </w:r>
      <w:r w:rsidRPr="00BB3AA3">
        <w:rPr>
          <w:rFonts w:ascii="PT Astra Serif" w:hAnsi="PT Astra Serif"/>
          <w:spacing w:val="1"/>
          <w:sz w:val="16"/>
          <w:szCs w:val="16"/>
        </w:rPr>
        <w:t xml:space="preserve"> </w:t>
      </w:r>
      <w:r w:rsidRPr="00BB3AA3">
        <w:rPr>
          <w:rFonts w:ascii="PT Astra Serif" w:hAnsi="PT Astra Serif"/>
          <w:sz w:val="16"/>
          <w:szCs w:val="16"/>
        </w:rPr>
        <w:t>нему</w:t>
      </w:r>
      <w:r w:rsidRPr="00BB3AA3">
        <w:rPr>
          <w:rFonts w:ascii="PT Astra Serif" w:hAnsi="PT Astra Serif"/>
          <w:spacing w:val="1"/>
          <w:sz w:val="16"/>
          <w:szCs w:val="16"/>
        </w:rPr>
        <w:t xml:space="preserve"> </w:t>
      </w:r>
      <w:r w:rsidRPr="00BB3AA3">
        <w:rPr>
          <w:rFonts w:ascii="PT Astra Serif" w:hAnsi="PT Astra Serif"/>
          <w:sz w:val="16"/>
          <w:szCs w:val="16"/>
        </w:rPr>
        <w:t>документов</w:t>
      </w:r>
      <w:r w:rsidRPr="00BB3AA3">
        <w:rPr>
          <w:rFonts w:ascii="PT Astra Serif" w:hAnsi="PT Astra Serif"/>
          <w:spacing w:val="1"/>
          <w:sz w:val="16"/>
          <w:szCs w:val="16"/>
        </w:rPr>
        <w:t xml:space="preserve"> </w:t>
      </w:r>
      <w:r w:rsidRPr="00BB3AA3">
        <w:rPr>
          <w:rFonts w:ascii="PT Astra Serif" w:hAnsi="PT Astra Serif"/>
          <w:sz w:val="16"/>
          <w:szCs w:val="16"/>
        </w:rPr>
        <w:t>указанным</w:t>
      </w:r>
      <w:r w:rsidRPr="00BB3AA3">
        <w:rPr>
          <w:rFonts w:ascii="PT Astra Serif" w:hAnsi="PT Astra Serif"/>
          <w:spacing w:val="1"/>
          <w:sz w:val="16"/>
          <w:szCs w:val="16"/>
        </w:rPr>
        <w:t xml:space="preserve"> </w:t>
      </w:r>
      <w:r w:rsidRPr="00BB3AA3">
        <w:rPr>
          <w:rFonts w:ascii="PT Astra Serif" w:hAnsi="PT Astra Serif"/>
          <w:sz w:val="16"/>
          <w:szCs w:val="16"/>
        </w:rPr>
        <w:t>способом</w:t>
      </w:r>
      <w:r w:rsidRPr="00BB3AA3">
        <w:rPr>
          <w:rFonts w:ascii="PT Astra Serif" w:hAnsi="PT Astra Serif"/>
          <w:spacing w:val="1"/>
          <w:sz w:val="16"/>
          <w:szCs w:val="16"/>
        </w:rPr>
        <w:t xml:space="preserve"> </w:t>
      </w:r>
      <w:r w:rsidRPr="00BB3AA3">
        <w:rPr>
          <w:rFonts w:ascii="PT Astra Serif" w:hAnsi="PT Astra Serif"/>
          <w:sz w:val="16"/>
          <w:szCs w:val="16"/>
        </w:rPr>
        <w:t>Заявитель,</w:t>
      </w:r>
      <w:r w:rsidRPr="00BB3AA3">
        <w:rPr>
          <w:rFonts w:ascii="PT Astra Serif" w:hAnsi="PT Astra Serif"/>
          <w:spacing w:val="1"/>
          <w:sz w:val="16"/>
          <w:szCs w:val="16"/>
        </w:rPr>
        <w:t xml:space="preserve"> </w:t>
      </w:r>
      <w:r w:rsidRPr="00BB3AA3">
        <w:rPr>
          <w:rFonts w:ascii="PT Astra Serif" w:hAnsi="PT Astra Serif"/>
          <w:sz w:val="16"/>
          <w:szCs w:val="16"/>
        </w:rPr>
        <w:t>прошедший</w:t>
      </w:r>
      <w:r w:rsidRPr="00BB3AA3">
        <w:rPr>
          <w:rFonts w:ascii="PT Astra Serif" w:hAnsi="PT Astra Serif"/>
          <w:spacing w:val="1"/>
          <w:sz w:val="16"/>
          <w:szCs w:val="16"/>
        </w:rPr>
        <w:t xml:space="preserve"> </w:t>
      </w:r>
      <w:r w:rsidRPr="00BB3AA3">
        <w:rPr>
          <w:rFonts w:ascii="PT Astra Serif" w:hAnsi="PT Astra Serif"/>
          <w:sz w:val="16"/>
          <w:szCs w:val="16"/>
        </w:rPr>
        <w:t>процедуры</w:t>
      </w:r>
      <w:r w:rsidRPr="00BB3AA3">
        <w:rPr>
          <w:rFonts w:ascii="PT Astra Serif" w:hAnsi="PT Astra Serif"/>
          <w:spacing w:val="1"/>
          <w:sz w:val="16"/>
          <w:szCs w:val="16"/>
        </w:rPr>
        <w:t xml:space="preserve"> </w:t>
      </w:r>
      <w:r w:rsidRPr="00BB3AA3">
        <w:rPr>
          <w:rFonts w:ascii="PT Astra Serif" w:hAnsi="PT Astra Serif"/>
          <w:sz w:val="16"/>
          <w:szCs w:val="16"/>
        </w:rPr>
        <w:t>регистрации,</w:t>
      </w:r>
      <w:r w:rsidRPr="00BB3AA3">
        <w:rPr>
          <w:rFonts w:ascii="PT Astra Serif" w:hAnsi="PT Astra Serif"/>
          <w:spacing w:val="1"/>
          <w:sz w:val="16"/>
          <w:szCs w:val="16"/>
        </w:rPr>
        <w:t xml:space="preserve"> </w:t>
      </w:r>
      <w:r w:rsidRPr="00BB3AA3">
        <w:rPr>
          <w:rFonts w:ascii="PT Astra Serif" w:hAnsi="PT Astra Serif"/>
          <w:sz w:val="16"/>
          <w:szCs w:val="16"/>
        </w:rPr>
        <w:t>идентификации и аутентификации с использованием федеральной государственной</w:t>
      </w:r>
      <w:r w:rsidRPr="00BB3AA3">
        <w:rPr>
          <w:rFonts w:ascii="PT Astra Serif" w:hAnsi="PT Astra Serif"/>
          <w:spacing w:val="-67"/>
          <w:sz w:val="16"/>
          <w:szCs w:val="16"/>
        </w:rPr>
        <w:t xml:space="preserve"> </w:t>
      </w:r>
      <w:r w:rsidRPr="00BB3AA3">
        <w:rPr>
          <w:rFonts w:ascii="PT Astra Serif" w:hAnsi="PT Astra Serif"/>
          <w:sz w:val="16"/>
          <w:szCs w:val="16"/>
        </w:rPr>
        <w:t>информационной системы «Единая система идентификации и аутентификации в</w:t>
      </w:r>
      <w:r w:rsidRPr="00BB3AA3">
        <w:rPr>
          <w:rFonts w:ascii="PT Astra Serif" w:hAnsi="PT Astra Serif"/>
          <w:spacing w:val="1"/>
          <w:sz w:val="16"/>
          <w:szCs w:val="16"/>
        </w:rPr>
        <w:t xml:space="preserve"> </w:t>
      </w:r>
      <w:r w:rsidRPr="00BB3AA3">
        <w:rPr>
          <w:rFonts w:ascii="PT Astra Serif" w:hAnsi="PT Astra Serif"/>
          <w:sz w:val="16"/>
          <w:szCs w:val="16"/>
        </w:rPr>
        <w:t>инфраструктуре, обеспечивающей информационно-технологическое взаимодействие</w:t>
      </w:r>
      <w:r w:rsidRPr="00BB3AA3">
        <w:rPr>
          <w:rFonts w:ascii="PT Astra Serif" w:hAnsi="PT Astra Serif"/>
          <w:spacing w:val="9"/>
          <w:sz w:val="16"/>
          <w:szCs w:val="16"/>
        </w:rPr>
        <w:t xml:space="preserve"> </w:t>
      </w:r>
      <w:r w:rsidRPr="00BB3AA3">
        <w:rPr>
          <w:rFonts w:ascii="PT Astra Serif" w:hAnsi="PT Astra Serif"/>
          <w:sz w:val="16"/>
          <w:szCs w:val="16"/>
        </w:rPr>
        <w:t>информационных</w:t>
      </w:r>
      <w:r w:rsidRPr="00BB3AA3">
        <w:rPr>
          <w:rFonts w:ascii="PT Astra Serif" w:hAnsi="PT Astra Serif"/>
          <w:spacing w:val="9"/>
          <w:sz w:val="16"/>
          <w:szCs w:val="16"/>
        </w:rPr>
        <w:t xml:space="preserve"> </w:t>
      </w:r>
      <w:r w:rsidRPr="00BB3AA3">
        <w:rPr>
          <w:rFonts w:ascii="PT Astra Serif" w:hAnsi="PT Astra Serif"/>
          <w:sz w:val="16"/>
          <w:szCs w:val="16"/>
        </w:rPr>
        <w:t>систем,</w:t>
      </w:r>
      <w:r w:rsidRPr="00BB3AA3">
        <w:rPr>
          <w:rFonts w:ascii="PT Astra Serif" w:hAnsi="PT Astra Serif"/>
          <w:spacing w:val="8"/>
          <w:sz w:val="16"/>
          <w:szCs w:val="16"/>
        </w:rPr>
        <w:t xml:space="preserve"> </w:t>
      </w:r>
      <w:r w:rsidRPr="00BB3AA3">
        <w:rPr>
          <w:rFonts w:ascii="PT Astra Serif" w:hAnsi="PT Astra Serif"/>
          <w:sz w:val="16"/>
          <w:szCs w:val="16"/>
        </w:rPr>
        <w:t>используемых</w:t>
      </w:r>
      <w:r w:rsidRPr="00BB3AA3">
        <w:rPr>
          <w:rFonts w:ascii="PT Astra Serif" w:hAnsi="PT Astra Serif"/>
          <w:spacing w:val="9"/>
          <w:sz w:val="16"/>
          <w:szCs w:val="16"/>
        </w:rPr>
        <w:t xml:space="preserve"> </w:t>
      </w:r>
      <w:r w:rsidRPr="00BB3AA3">
        <w:rPr>
          <w:rFonts w:ascii="PT Astra Serif" w:hAnsi="PT Astra Serif"/>
          <w:sz w:val="16"/>
          <w:szCs w:val="16"/>
        </w:rPr>
        <w:t>для</w:t>
      </w:r>
      <w:r w:rsidRPr="00BB3AA3">
        <w:rPr>
          <w:rFonts w:ascii="PT Astra Serif" w:hAnsi="PT Astra Serif"/>
          <w:spacing w:val="9"/>
          <w:sz w:val="16"/>
          <w:szCs w:val="16"/>
        </w:rPr>
        <w:t xml:space="preserve"> </w:t>
      </w:r>
      <w:r w:rsidRPr="00BB3AA3">
        <w:rPr>
          <w:rFonts w:ascii="PT Astra Serif" w:hAnsi="PT Astra Serif"/>
          <w:sz w:val="16"/>
          <w:szCs w:val="16"/>
        </w:rPr>
        <w:t xml:space="preserve">предоставления </w:t>
      </w:r>
      <w:r w:rsidRPr="00BB3AA3">
        <w:rPr>
          <w:rFonts w:ascii="PT Astra Serif" w:hAnsi="PT Astra Serif"/>
          <w:spacing w:val="-1"/>
          <w:sz w:val="16"/>
          <w:szCs w:val="16"/>
        </w:rPr>
        <w:t>государственных</w:t>
      </w:r>
      <w:r w:rsidRPr="00BB3AA3">
        <w:rPr>
          <w:rFonts w:ascii="PT Astra Serif" w:hAnsi="PT Astra Serif"/>
          <w:spacing w:val="-17"/>
          <w:sz w:val="16"/>
          <w:szCs w:val="16"/>
        </w:rPr>
        <w:t xml:space="preserve"> </w:t>
      </w:r>
      <w:r w:rsidRPr="00BB3AA3">
        <w:rPr>
          <w:rFonts w:ascii="PT Astra Serif" w:hAnsi="PT Astra Serif"/>
          <w:spacing w:val="-1"/>
          <w:sz w:val="16"/>
          <w:szCs w:val="16"/>
        </w:rPr>
        <w:t>и</w:t>
      </w:r>
      <w:r w:rsidRPr="00BB3AA3">
        <w:rPr>
          <w:rFonts w:ascii="PT Astra Serif" w:hAnsi="PT Astra Serif"/>
          <w:spacing w:val="-19"/>
          <w:sz w:val="16"/>
          <w:szCs w:val="16"/>
        </w:rPr>
        <w:t xml:space="preserve"> </w:t>
      </w:r>
      <w:r w:rsidRPr="00BB3AA3">
        <w:rPr>
          <w:rFonts w:ascii="PT Astra Serif" w:hAnsi="PT Astra Serif"/>
          <w:spacing w:val="-1"/>
          <w:sz w:val="16"/>
          <w:szCs w:val="16"/>
        </w:rPr>
        <w:t>муниципальных</w:t>
      </w:r>
      <w:r w:rsidRPr="00BB3AA3">
        <w:rPr>
          <w:rFonts w:ascii="PT Astra Serif" w:hAnsi="PT Astra Serif"/>
          <w:spacing w:val="-16"/>
          <w:sz w:val="16"/>
          <w:szCs w:val="16"/>
        </w:rPr>
        <w:t xml:space="preserve"> </w:t>
      </w:r>
      <w:r w:rsidRPr="00BB3AA3">
        <w:rPr>
          <w:rFonts w:ascii="PT Astra Serif" w:hAnsi="PT Astra Serif"/>
          <w:sz w:val="16"/>
          <w:szCs w:val="16"/>
        </w:rPr>
        <w:t>услуг</w:t>
      </w:r>
      <w:r w:rsidRPr="00BB3AA3">
        <w:rPr>
          <w:rFonts w:ascii="PT Astra Serif" w:hAnsi="PT Astra Serif"/>
          <w:spacing w:val="-17"/>
          <w:sz w:val="16"/>
          <w:szCs w:val="16"/>
        </w:rPr>
        <w:t xml:space="preserve"> </w:t>
      </w:r>
      <w:r w:rsidRPr="00BB3AA3">
        <w:rPr>
          <w:rFonts w:ascii="PT Astra Serif" w:hAnsi="PT Astra Serif"/>
          <w:sz w:val="16"/>
          <w:szCs w:val="16"/>
        </w:rPr>
        <w:t>в</w:t>
      </w:r>
      <w:r w:rsidRPr="00BB3AA3">
        <w:rPr>
          <w:rFonts w:ascii="PT Astra Serif" w:hAnsi="PT Astra Serif"/>
          <w:spacing w:val="-15"/>
          <w:sz w:val="16"/>
          <w:szCs w:val="16"/>
        </w:rPr>
        <w:t xml:space="preserve"> </w:t>
      </w:r>
      <w:r w:rsidRPr="00BB3AA3">
        <w:rPr>
          <w:rFonts w:ascii="PT Astra Serif" w:hAnsi="PT Astra Serif"/>
          <w:sz w:val="16"/>
          <w:szCs w:val="16"/>
        </w:rPr>
        <w:t>электронной</w:t>
      </w:r>
      <w:r w:rsidRPr="00BB3AA3">
        <w:rPr>
          <w:rFonts w:ascii="PT Astra Serif" w:hAnsi="PT Astra Serif"/>
          <w:spacing w:val="-19"/>
          <w:sz w:val="16"/>
          <w:szCs w:val="16"/>
        </w:rPr>
        <w:t xml:space="preserve"> </w:t>
      </w:r>
      <w:r w:rsidRPr="00BB3AA3">
        <w:rPr>
          <w:rFonts w:ascii="PT Astra Serif" w:hAnsi="PT Astra Serif"/>
          <w:sz w:val="16"/>
          <w:szCs w:val="16"/>
        </w:rPr>
        <w:t>форме»</w:t>
      </w:r>
      <w:r w:rsidRPr="00BB3AA3">
        <w:rPr>
          <w:rFonts w:ascii="PT Astra Serif" w:hAnsi="PT Astra Serif"/>
          <w:spacing w:val="-19"/>
          <w:sz w:val="16"/>
          <w:szCs w:val="16"/>
        </w:rPr>
        <w:t xml:space="preserve"> </w:t>
      </w:r>
      <w:r w:rsidRPr="00BB3AA3">
        <w:rPr>
          <w:rFonts w:ascii="PT Astra Serif" w:hAnsi="PT Astra Serif"/>
          <w:sz w:val="16"/>
          <w:szCs w:val="16"/>
        </w:rPr>
        <w:t>(далее</w:t>
      </w:r>
      <w:r w:rsidRPr="00BB3AA3">
        <w:rPr>
          <w:rFonts w:ascii="PT Astra Serif" w:hAnsi="PT Astra Serif"/>
          <w:spacing w:val="-10"/>
          <w:sz w:val="16"/>
          <w:szCs w:val="16"/>
        </w:rPr>
        <w:t xml:space="preserve"> </w:t>
      </w:r>
      <w:r w:rsidRPr="00BB3AA3">
        <w:rPr>
          <w:rFonts w:ascii="PT Astra Serif" w:hAnsi="PT Astra Serif"/>
          <w:sz w:val="16"/>
          <w:szCs w:val="16"/>
        </w:rPr>
        <w:t>–</w:t>
      </w:r>
      <w:r w:rsidRPr="00BB3AA3">
        <w:rPr>
          <w:rFonts w:ascii="PT Astra Serif" w:hAnsi="PT Astra Serif"/>
          <w:spacing w:val="-15"/>
          <w:sz w:val="16"/>
          <w:szCs w:val="16"/>
        </w:rPr>
        <w:t xml:space="preserve"> </w:t>
      </w:r>
      <w:r w:rsidRPr="00BB3AA3">
        <w:rPr>
          <w:rFonts w:ascii="PT Astra Serif" w:hAnsi="PT Astra Serif"/>
          <w:sz w:val="16"/>
          <w:szCs w:val="16"/>
        </w:rPr>
        <w:t>ЕСИА)</w:t>
      </w:r>
      <w:r w:rsidRPr="00BB3AA3">
        <w:rPr>
          <w:rFonts w:ascii="PT Astra Serif" w:hAnsi="PT Astra Serif"/>
          <w:spacing w:val="-17"/>
          <w:sz w:val="16"/>
          <w:szCs w:val="16"/>
        </w:rPr>
        <w:t xml:space="preserve"> </w:t>
      </w:r>
      <w:r w:rsidRPr="00BB3AA3">
        <w:rPr>
          <w:rFonts w:ascii="PT Astra Serif" w:hAnsi="PT Astra Serif"/>
          <w:sz w:val="16"/>
          <w:szCs w:val="16"/>
        </w:rPr>
        <w:t>или</w:t>
      </w:r>
      <w:r w:rsidRPr="00BB3AA3">
        <w:rPr>
          <w:rFonts w:ascii="PT Astra Serif" w:hAnsi="PT Astra Serif"/>
          <w:spacing w:val="-67"/>
          <w:sz w:val="16"/>
          <w:szCs w:val="16"/>
        </w:rPr>
        <w:t xml:space="preserve"> </w:t>
      </w:r>
      <w:r w:rsidRPr="00BB3AA3">
        <w:rPr>
          <w:rFonts w:ascii="PT Astra Serif" w:hAnsi="PT Astra Serif"/>
          <w:sz w:val="16"/>
          <w:szCs w:val="16"/>
        </w:rPr>
        <w:t>иных</w:t>
      </w:r>
      <w:r w:rsidRPr="00BB3AA3">
        <w:rPr>
          <w:rFonts w:ascii="PT Astra Serif" w:hAnsi="PT Astra Serif"/>
          <w:spacing w:val="1"/>
          <w:sz w:val="16"/>
          <w:szCs w:val="16"/>
        </w:rPr>
        <w:t xml:space="preserve"> </w:t>
      </w:r>
      <w:r w:rsidRPr="00BB3AA3">
        <w:rPr>
          <w:rFonts w:ascii="PT Astra Serif" w:hAnsi="PT Astra Serif"/>
          <w:sz w:val="16"/>
          <w:szCs w:val="16"/>
        </w:rPr>
        <w:t>государственных</w:t>
      </w:r>
      <w:r w:rsidRPr="00BB3AA3">
        <w:rPr>
          <w:rFonts w:ascii="PT Astra Serif" w:hAnsi="PT Astra Serif"/>
          <w:spacing w:val="1"/>
          <w:sz w:val="16"/>
          <w:szCs w:val="16"/>
        </w:rPr>
        <w:t xml:space="preserve"> </w:t>
      </w:r>
      <w:r w:rsidRPr="00BB3AA3">
        <w:rPr>
          <w:rFonts w:ascii="PT Astra Serif" w:hAnsi="PT Astra Serif"/>
          <w:sz w:val="16"/>
          <w:szCs w:val="16"/>
        </w:rPr>
        <w:t>информационных</w:t>
      </w:r>
      <w:r w:rsidRPr="00BB3AA3">
        <w:rPr>
          <w:rFonts w:ascii="PT Astra Serif" w:hAnsi="PT Astra Serif"/>
          <w:spacing w:val="1"/>
          <w:sz w:val="16"/>
          <w:szCs w:val="16"/>
        </w:rPr>
        <w:t xml:space="preserve"> </w:t>
      </w:r>
      <w:r w:rsidRPr="00BB3AA3">
        <w:rPr>
          <w:rFonts w:ascii="PT Astra Serif" w:hAnsi="PT Astra Serif"/>
          <w:sz w:val="16"/>
          <w:szCs w:val="16"/>
        </w:rPr>
        <w:t>систем,</w:t>
      </w:r>
      <w:r w:rsidRPr="00BB3AA3">
        <w:rPr>
          <w:rFonts w:ascii="PT Astra Serif" w:hAnsi="PT Astra Serif"/>
          <w:spacing w:val="1"/>
          <w:sz w:val="16"/>
          <w:szCs w:val="16"/>
        </w:rPr>
        <w:t xml:space="preserve"> </w:t>
      </w:r>
      <w:r w:rsidRPr="00BB3AA3">
        <w:rPr>
          <w:rFonts w:ascii="PT Astra Serif" w:hAnsi="PT Astra Serif"/>
          <w:sz w:val="16"/>
          <w:szCs w:val="16"/>
        </w:rPr>
        <w:t>если</w:t>
      </w:r>
      <w:r w:rsidRPr="00BB3AA3">
        <w:rPr>
          <w:rFonts w:ascii="PT Astra Serif" w:hAnsi="PT Astra Serif"/>
          <w:spacing w:val="1"/>
          <w:sz w:val="16"/>
          <w:szCs w:val="16"/>
        </w:rPr>
        <w:t xml:space="preserve"> </w:t>
      </w:r>
      <w:r w:rsidRPr="00BB3AA3">
        <w:rPr>
          <w:rFonts w:ascii="PT Astra Serif" w:hAnsi="PT Astra Serif"/>
          <w:sz w:val="16"/>
          <w:szCs w:val="16"/>
        </w:rPr>
        <w:t>такие</w:t>
      </w:r>
      <w:r w:rsidRPr="00BB3AA3">
        <w:rPr>
          <w:rFonts w:ascii="PT Astra Serif" w:hAnsi="PT Astra Serif"/>
          <w:spacing w:val="1"/>
          <w:sz w:val="16"/>
          <w:szCs w:val="16"/>
        </w:rPr>
        <w:t xml:space="preserve"> </w:t>
      </w:r>
      <w:r w:rsidRPr="00BB3AA3">
        <w:rPr>
          <w:rFonts w:ascii="PT Astra Serif" w:hAnsi="PT Astra Serif"/>
          <w:sz w:val="16"/>
          <w:szCs w:val="16"/>
        </w:rPr>
        <w:t>государственные</w:t>
      </w:r>
      <w:r w:rsidRPr="00BB3AA3">
        <w:rPr>
          <w:rFonts w:ascii="PT Astra Serif" w:hAnsi="PT Astra Serif"/>
          <w:spacing w:val="1"/>
          <w:sz w:val="16"/>
          <w:szCs w:val="16"/>
        </w:rPr>
        <w:t xml:space="preserve"> </w:t>
      </w:r>
      <w:r w:rsidRPr="00BB3AA3">
        <w:rPr>
          <w:rFonts w:ascii="PT Astra Serif" w:hAnsi="PT Astra Serif"/>
          <w:sz w:val="16"/>
          <w:szCs w:val="16"/>
        </w:rPr>
        <w:t>информационные</w:t>
      </w:r>
      <w:r w:rsidRPr="00BB3AA3">
        <w:rPr>
          <w:rFonts w:ascii="PT Astra Serif" w:hAnsi="PT Astra Serif"/>
          <w:spacing w:val="1"/>
          <w:sz w:val="16"/>
          <w:szCs w:val="16"/>
        </w:rPr>
        <w:t xml:space="preserve"> </w:t>
      </w:r>
      <w:r w:rsidRPr="00BB3AA3">
        <w:rPr>
          <w:rFonts w:ascii="PT Astra Serif" w:hAnsi="PT Astra Serif"/>
          <w:sz w:val="16"/>
          <w:szCs w:val="16"/>
        </w:rPr>
        <w:t>системы</w:t>
      </w:r>
      <w:r w:rsidRPr="00BB3AA3">
        <w:rPr>
          <w:rFonts w:ascii="PT Astra Serif" w:hAnsi="PT Astra Serif"/>
          <w:spacing w:val="1"/>
          <w:sz w:val="16"/>
          <w:szCs w:val="16"/>
        </w:rPr>
        <w:t xml:space="preserve"> </w:t>
      </w:r>
      <w:r w:rsidRPr="00BB3AA3">
        <w:rPr>
          <w:rFonts w:ascii="PT Astra Serif" w:hAnsi="PT Astra Serif"/>
          <w:sz w:val="16"/>
          <w:szCs w:val="16"/>
        </w:rPr>
        <w:t>в</w:t>
      </w:r>
      <w:proofErr w:type="gramEnd"/>
      <w:r w:rsidRPr="00BB3AA3">
        <w:rPr>
          <w:rFonts w:ascii="PT Astra Serif" w:hAnsi="PT Astra Serif"/>
          <w:spacing w:val="1"/>
          <w:sz w:val="16"/>
          <w:szCs w:val="16"/>
        </w:rPr>
        <w:t xml:space="preserve"> </w:t>
      </w:r>
      <w:r w:rsidRPr="00BB3AA3">
        <w:rPr>
          <w:rFonts w:ascii="PT Astra Serif" w:hAnsi="PT Astra Serif"/>
          <w:sz w:val="16"/>
          <w:szCs w:val="16"/>
        </w:rPr>
        <w:t>установленном</w:t>
      </w:r>
      <w:r w:rsidRPr="00BB3AA3">
        <w:rPr>
          <w:rFonts w:ascii="PT Astra Serif" w:hAnsi="PT Astra Serif"/>
          <w:spacing w:val="1"/>
          <w:sz w:val="16"/>
          <w:szCs w:val="16"/>
        </w:rPr>
        <w:t xml:space="preserve"> </w:t>
      </w:r>
      <w:r w:rsidRPr="00BB3AA3">
        <w:rPr>
          <w:rFonts w:ascii="PT Astra Serif" w:hAnsi="PT Astra Serif"/>
          <w:sz w:val="16"/>
          <w:szCs w:val="16"/>
        </w:rPr>
        <w:t>Правительством</w:t>
      </w:r>
      <w:r w:rsidRPr="00BB3AA3">
        <w:rPr>
          <w:rFonts w:ascii="PT Astra Serif" w:hAnsi="PT Astra Serif"/>
          <w:spacing w:val="1"/>
          <w:sz w:val="16"/>
          <w:szCs w:val="16"/>
        </w:rPr>
        <w:t xml:space="preserve"> </w:t>
      </w:r>
      <w:r w:rsidRPr="00BB3AA3">
        <w:rPr>
          <w:rFonts w:ascii="PT Astra Serif" w:hAnsi="PT Astra Serif"/>
          <w:sz w:val="16"/>
          <w:szCs w:val="16"/>
        </w:rPr>
        <w:t>Российской</w:t>
      </w:r>
      <w:r w:rsidRPr="00BB3AA3">
        <w:rPr>
          <w:rFonts w:ascii="PT Astra Serif" w:hAnsi="PT Astra Serif"/>
          <w:spacing w:val="1"/>
          <w:sz w:val="16"/>
          <w:szCs w:val="16"/>
        </w:rPr>
        <w:t xml:space="preserve"> </w:t>
      </w:r>
      <w:r w:rsidRPr="00BB3AA3">
        <w:rPr>
          <w:rFonts w:ascii="PT Astra Serif" w:hAnsi="PT Astra Serif"/>
          <w:spacing w:val="-1"/>
          <w:sz w:val="16"/>
          <w:szCs w:val="16"/>
        </w:rPr>
        <w:t>Федерации</w:t>
      </w:r>
      <w:r w:rsidRPr="00BB3AA3">
        <w:rPr>
          <w:rFonts w:ascii="PT Astra Serif" w:hAnsi="PT Astra Serif"/>
          <w:spacing w:val="-17"/>
          <w:sz w:val="16"/>
          <w:szCs w:val="16"/>
        </w:rPr>
        <w:t xml:space="preserve"> </w:t>
      </w:r>
      <w:r w:rsidRPr="00BB3AA3">
        <w:rPr>
          <w:rFonts w:ascii="PT Astra Serif" w:hAnsi="PT Astra Serif"/>
          <w:spacing w:val="-1"/>
          <w:sz w:val="16"/>
          <w:szCs w:val="16"/>
        </w:rPr>
        <w:t>порядке</w:t>
      </w:r>
      <w:r w:rsidRPr="00BB3AA3">
        <w:rPr>
          <w:rFonts w:ascii="PT Astra Serif" w:hAnsi="PT Astra Serif"/>
          <w:spacing w:val="-16"/>
          <w:sz w:val="16"/>
          <w:szCs w:val="16"/>
        </w:rPr>
        <w:t xml:space="preserve"> </w:t>
      </w:r>
      <w:r w:rsidRPr="00BB3AA3">
        <w:rPr>
          <w:rFonts w:ascii="PT Astra Serif" w:hAnsi="PT Astra Serif"/>
          <w:spacing w:val="-1"/>
          <w:sz w:val="16"/>
          <w:szCs w:val="16"/>
        </w:rPr>
        <w:t>обеспечивают</w:t>
      </w:r>
      <w:r w:rsidRPr="00BB3AA3">
        <w:rPr>
          <w:rFonts w:ascii="PT Astra Serif" w:hAnsi="PT Astra Serif"/>
          <w:spacing w:val="-15"/>
          <w:sz w:val="16"/>
          <w:szCs w:val="16"/>
        </w:rPr>
        <w:t xml:space="preserve"> </w:t>
      </w:r>
      <w:r w:rsidRPr="00BB3AA3">
        <w:rPr>
          <w:rFonts w:ascii="PT Astra Serif" w:hAnsi="PT Astra Serif"/>
          <w:sz w:val="16"/>
          <w:szCs w:val="16"/>
        </w:rPr>
        <w:t>взаимодействие</w:t>
      </w:r>
      <w:r w:rsidRPr="00BB3AA3">
        <w:rPr>
          <w:rFonts w:ascii="PT Astra Serif" w:hAnsi="PT Astra Serif"/>
          <w:spacing w:val="-14"/>
          <w:sz w:val="16"/>
          <w:szCs w:val="16"/>
        </w:rPr>
        <w:t xml:space="preserve"> </w:t>
      </w:r>
      <w:r w:rsidRPr="00BB3AA3">
        <w:rPr>
          <w:rFonts w:ascii="PT Astra Serif" w:hAnsi="PT Astra Serif"/>
          <w:sz w:val="16"/>
          <w:szCs w:val="16"/>
        </w:rPr>
        <w:t>с</w:t>
      </w:r>
      <w:r w:rsidRPr="00BB3AA3">
        <w:rPr>
          <w:rFonts w:ascii="PT Astra Serif" w:hAnsi="PT Astra Serif"/>
          <w:spacing w:val="-14"/>
          <w:sz w:val="16"/>
          <w:szCs w:val="16"/>
        </w:rPr>
        <w:t xml:space="preserve"> </w:t>
      </w:r>
      <w:r w:rsidRPr="00BB3AA3">
        <w:rPr>
          <w:rFonts w:ascii="PT Astra Serif" w:hAnsi="PT Astra Serif"/>
          <w:sz w:val="16"/>
          <w:szCs w:val="16"/>
        </w:rPr>
        <w:t>ЕСИА,</w:t>
      </w:r>
      <w:r w:rsidRPr="00BB3AA3">
        <w:rPr>
          <w:rFonts w:ascii="PT Astra Serif" w:hAnsi="PT Astra Serif"/>
          <w:spacing w:val="-12"/>
          <w:sz w:val="16"/>
          <w:szCs w:val="16"/>
        </w:rPr>
        <w:t xml:space="preserve"> </w:t>
      </w:r>
      <w:r w:rsidRPr="00BB3AA3">
        <w:rPr>
          <w:rFonts w:ascii="PT Astra Serif" w:hAnsi="PT Astra Serif"/>
          <w:sz w:val="16"/>
          <w:szCs w:val="16"/>
        </w:rPr>
        <w:t>при</w:t>
      </w:r>
      <w:r w:rsidRPr="00BB3AA3">
        <w:rPr>
          <w:rFonts w:ascii="PT Astra Serif" w:hAnsi="PT Astra Serif"/>
          <w:spacing w:val="-14"/>
          <w:sz w:val="16"/>
          <w:szCs w:val="16"/>
        </w:rPr>
        <w:t xml:space="preserve"> </w:t>
      </w:r>
      <w:r w:rsidRPr="00BB3AA3">
        <w:rPr>
          <w:rFonts w:ascii="PT Astra Serif" w:hAnsi="PT Astra Serif"/>
          <w:sz w:val="16"/>
          <w:szCs w:val="16"/>
        </w:rPr>
        <w:t>условии</w:t>
      </w:r>
      <w:r w:rsidRPr="00BB3AA3">
        <w:rPr>
          <w:rFonts w:ascii="PT Astra Serif" w:hAnsi="PT Astra Serif"/>
          <w:spacing w:val="-13"/>
          <w:sz w:val="16"/>
          <w:szCs w:val="16"/>
        </w:rPr>
        <w:t xml:space="preserve"> </w:t>
      </w:r>
      <w:r w:rsidRPr="00BB3AA3">
        <w:rPr>
          <w:rFonts w:ascii="PT Astra Serif" w:hAnsi="PT Astra Serif"/>
          <w:sz w:val="16"/>
          <w:szCs w:val="16"/>
        </w:rPr>
        <w:t>совпадения</w:t>
      </w:r>
      <w:r w:rsidRPr="00BB3AA3">
        <w:rPr>
          <w:rFonts w:ascii="PT Astra Serif" w:hAnsi="PT Astra Serif"/>
          <w:spacing w:val="-67"/>
          <w:sz w:val="16"/>
          <w:szCs w:val="16"/>
        </w:rPr>
        <w:t xml:space="preserve"> </w:t>
      </w:r>
      <w:r w:rsidRPr="00BB3AA3">
        <w:rPr>
          <w:rFonts w:ascii="PT Astra Serif" w:hAnsi="PT Astra Serif"/>
          <w:sz w:val="16"/>
          <w:szCs w:val="16"/>
        </w:rPr>
        <w:t>сведений о физическом лице в указанных информационных системах, заполняет</w:t>
      </w:r>
      <w:r w:rsidRPr="00BB3AA3">
        <w:rPr>
          <w:rFonts w:ascii="PT Astra Serif" w:hAnsi="PT Astra Serif"/>
          <w:spacing w:val="1"/>
          <w:sz w:val="16"/>
          <w:szCs w:val="16"/>
        </w:rPr>
        <w:t xml:space="preserve"> </w:t>
      </w:r>
      <w:r w:rsidRPr="00BB3AA3">
        <w:rPr>
          <w:rFonts w:ascii="PT Astra Serif" w:hAnsi="PT Astra Serif"/>
          <w:sz w:val="16"/>
          <w:szCs w:val="16"/>
        </w:rPr>
        <w:t>форму</w:t>
      </w:r>
      <w:r w:rsidRPr="00BB3AA3">
        <w:rPr>
          <w:rFonts w:ascii="PT Astra Serif" w:hAnsi="PT Astra Serif"/>
          <w:spacing w:val="1"/>
          <w:sz w:val="16"/>
          <w:szCs w:val="16"/>
        </w:rPr>
        <w:t xml:space="preserve"> </w:t>
      </w:r>
      <w:r w:rsidRPr="00BB3AA3">
        <w:rPr>
          <w:rFonts w:ascii="PT Astra Serif" w:hAnsi="PT Astra Serif"/>
          <w:sz w:val="16"/>
          <w:szCs w:val="16"/>
        </w:rPr>
        <w:t>указанного</w:t>
      </w:r>
      <w:r w:rsidRPr="00BB3AA3">
        <w:rPr>
          <w:rFonts w:ascii="PT Astra Serif" w:hAnsi="PT Astra Serif"/>
          <w:spacing w:val="1"/>
          <w:sz w:val="16"/>
          <w:szCs w:val="16"/>
        </w:rPr>
        <w:t xml:space="preserve"> </w:t>
      </w:r>
      <w:r w:rsidRPr="00BB3AA3">
        <w:rPr>
          <w:rFonts w:ascii="PT Astra Serif" w:hAnsi="PT Astra Serif"/>
          <w:sz w:val="16"/>
          <w:szCs w:val="16"/>
        </w:rPr>
        <w:t>Заявления</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использованием</w:t>
      </w:r>
      <w:r w:rsidRPr="00BB3AA3">
        <w:rPr>
          <w:rFonts w:ascii="PT Astra Serif" w:hAnsi="PT Astra Serif"/>
          <w:spacing w:val="1"/>
          <w:sz w:val="16"/>
          <w:szCs w:val="16"/>
        </w:rPr>
        <w:t xml:space="preserve"> </w:t>
      </w:r>
      <w:r w:rsidRPr="00BB3AA3">
        <w:rPr>
          <w:rFonts w:ascii="PT Astra Serif" w:hAnsi="PT Astra Serif"/>
          <w:sz w:val="16"/>
          <w:szCs w:val="16"/>
        </w:rPr>
        <w:t>интерактивной</w:t>
      </w:r>
      <w:r w:rsidRPr="00BB3AA3">
        <w:rPr>
          <w:rFonts w:ascii="PT Astra Serif" w:hAnsi="PT Astra Serif"/>
          <w:spacing w:val="1"/>
          <w:sz w:val="16"/>
          <w:szCs w:val="16"/>
        </w:rPr>
        <w:t xml:space="preserve"> </w:t>
      </w:r>
      <w:r w:rsidRPr="00BB3AA3">
        <w:rPr>
          <w:rFonts w:ascii="PT Astra Serif" w:hAnsi="PT Astra Serif"/>
          <w:sz w:val="16"/>
          <w:szCs w:val="16"/>
        </w:rPr>
        <w:t>формы</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электронном виде, без необходимости дополнительной подачи Заявления в какой-</w:t>
      </w:r>
      <w:r w:rsidRPr="00BB3AA3">
        <w:rPr>
          <w:rFonts w:ascii="PT Astra Serif" w:hAnsi="PT Astra Serif"/>
          <w:spacing w:val="1"/>
          <w:sz w:val="16"/>
          <w:szCs w:val="16"/>
        </w:rPr>
        <w:t xml:space="preserve"> </w:t>
      </w:r>
      <w:r w:rsidRPr="00BB3AA3">
        <w:rPr>
          <w:rFonts w:ascii="PT Astra Serif" w:hAnsi="PT Astra Serif"/>
          <w:sz w:val="16"/>
          <w:szCs w:val="16"/>
        </w:rPr>
        <w:t>либо иной форме.</w:t>
      </w:r>
    </w:p>
    <w:p w:rsidR="00AA0D84" w:rsidRPr="00BB3AA3" w:rsidRDefault="00AA0D84" w:rsidP="008715AA">
      <w:pPr>
        <w:pStyle w:val="ac"/>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б) Заявление</w:t>
      </w:r>
      <w:r w:rsidRPr="00BB3AA3">
        <w:rPr>
          <w:rFonts w:ascii="PT Astra Serif" w:hAnsi="PT Astra Serif"/>
          <w:spacing w:val="1"/>
          <w:sz w:val="16"/>
          <w:szCs w:val="16"/>
        </w:rPr>
        <w:t xml:space="preserve"> </w:t>
      </w:r>
      <w:r w:rsidRPr="00BB3AA3">
        <w:rPr>
          <w:rFonts w:ascii="PT Astra Serif" w:hAnsi="PT Astra Serif"/>
          <w:sz w:val="16"/>
          <w:szCs w:val="16"/>
        </w:rPr>
        <w:t>направляется</w:t>
      </w:r>
      <w:r w:rsidRPr="00BB3AA3">
        <w:rPr>
          <w:rFonts w:ascii="PT Astra Serif" w:hAnsi="PT Astra Serif"/>
          <w:spacing w:val="1"/>
          <w:sz w:val="16"/>
          <w:szCs w:val="16"/>
        </w:rPr>
        <w:t xml:space="preserve"> </w:t>
      </w:r>
      <w:r w:rsidRPr="00BB3AA3">
        <w:rPr>
          <w:rFonts w:ascii="PT Astra Serif" w:hAnsi="PT Astra Serif"/>
          <w:sz w:val="16"/>
          <w:szCs w:val="16"/>
        </w:rPr>
        <w:t>Заявителем</w:t>
      </w:r>
      <w:r w:rsidRPr="00BB3AA3">
        <w:rPr>
          <w:rFonts w:ascii="PT Astra Serif" w:hAnsi="PT Astra Serif"/>
          <w:spacing w:val="1"/>
          <w:sz w:val="16"/>
          <w:szCs w:val="16"/>
        </w:rPr>
        <w:t xml:space="preserve"> </w:t>
      </w:r>
      <w:r w:rsidRPr="00BB3AA3">
        <w:rPr>
          <w:rFonts w:ascii="PT Astra Serif" w:hAnsi="PT Astra Serif"/>
          <w:sz w:val="16"/>
          <w:szCs w:val="16"/>
        </w:rPr>
        <w:t>вместе</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прикрепленными</w:t>
      </w:r>
      <w:r w:rsidRPr="00BB3AA3">
        <w:rPr>
          <w:rFonts w:ascii="PT Astra Serif" w:hAnsi="PT Astra Serif"/>
          <w:spacing w:val="1"/>
          <w:sz w:val="16"/>
          <w:szCs w:val="16"/>
        </w:rPr>
        <w:t xml:space="preserve"> </w:t>
      </w:r>
      <w:r w:rsidRPr="00BB3AA3">
        <w:rPr>
          <w:rFonts w:ascii="PT Astra Serif" w:hAnsi="PT Astra Serif"/>
          <w:spacing w:val="-1"/>
          <w:sz w:val="16"/>
          <w:szCs w:val="16"/>
        </w:rPr>
        <w:t>электронными</w:t>
      </w:r>
      <w:r w:rsidRPr="00BB3AA3">
        <w:rPr>
          <w:rFonts w:ascii="PT Astra Serif" w:hAnsi="PT Astra Serif"/>
          <w:spacing w:val="-17"/>
          <w:sz w:val="16"/>
          <w:szCs w:val="16"/>
        </w:rPr>
        <w:t xml:space="preserve"> </w:t>
      </w:r>
      <w:r w:rsidRPr="00BB3AA3">
        <w:rPr>
          <w:rFonts w:ascii="PT Astra Serif" w:hAnsi="PT Astra Serif"/>
          <w:spacing w:val="-1"/>
          <w:sz w:val="16"/>
          <w:szCs w:val="16"/>
        </w:rPr>
        <w:t>документами,</w:t>
      </w:r>
      <w:r w:rsidRPr="00BB3AA3">
        <w:rPr>
          <w:rFonts w:ascii="PT Astra Serif" w:hAnsi="PT Astra Serif"/>
          <w:spacing w:val="-16"/>
          <w:sz w:val="16"/>
          <w:szCs w:val="16"/>
        </w:rPr>
        <w:t xml:space="preserve"> </w:t>
      </w:r>
      <w:r w:rsidRPr="00BB3AA3">
        <w:rPr>
          <w:rFonts w:ascii="PT Astra Serif" w:hAnsi="PT Astra Serif"/>
          <w:sz w:val="16"/>
          <w:szCs w:val="16"/>
        </w:rPr>
        <w:t>указанными</w:t>
      </w:r>
      <w:r w:rsidRPr="00BB3AA3">
        <w:rPr>
          <w:rFonts w:ascii="PT Astra Serif" w:hAnsi="PT Astra Serif"/>
          <w:spacing w:val="-14"/>
          <w:sz w:val="16"/>
          <w:szCs w:val="16"/>
        </w:rPr>
        <w:t xml:space="preserve"> </w:t>
      </w:r>
      <w:r w:rsidRPr="00BB3AA3">
        <w:rPr>
          <w:rFonts w:ascii="PT Astra Serif" w:hAnsi="PT Astra Serif"/>
          <w:sz w:val="16"/>
          <w:szCs w:val="16"/>
        </w:rPr>
        <w:t>в</w:t>
      </w:r>
      <w:r w:rsidRPr="00BB3AA3">
        <w:rPr>
          <w:rFonts w:ascii="PT Astra Serif" w:hAnsi="PT Astra Serif"/>
          <w:spacing w:val="-15"/>
          <w:sz w:val="16"/>
          <w:szCs w:val="16"/>
        </w:rPr>
        <w:t xml:space="preserve"> </w:t>
      </w:r>
      <w:r w:rsidRPr="00BB3AA3">
        <w:rPr>
          <w:rFonts w:ascii="PT Astra Serif" w:hAnsi="PT Astra Serif"/>
          <w:sz w:val="16"/>
          <w:szCs w:val="16"/>
        </w:rPr>
        <w:t>подпунктах</w:t>
      </w:r>
      <w:r w:rsidRPr="00BB3AA3">
        <w:rPr>
          <w:rFonts w:ascii="PT Astra Serif" w:hAnsi="PT Astra Serif"/>
          <w:spacing w:val="-14"/>
          <w:sz w:val="16"/>
          <w:szCs w:val="16"/>
        </w:rPr>
        <w:t xml:space="preserve"> </w:t>
      </w:r>
      <w:r w:rsidRPr="00BB3AA3">
        <w:rPr>
          <w:rFonts w:ascii="PT Astra Serif" w:hAnsi="PT Astra Serif"/>
          <w:sz w:val="16"/>
          <w:szCs w:val="16"/>
        </w:rPr>
        <w:t>2 – 5</w:t>
      </w:r>
      <w:r w:rsidRPr="00BB3AA3">
        <w:rPr>
          <w:rFonts w:ascii="PT Astra Serif" w:hAnsi="PT Astra Serif"/>
          <w:spacing w:val="-19"/>
          <w:sz w:val="16"/>
          <w:szCs w:val="16"/>
        </w:rPr>
        <w:t xml:space="preserve"> </w:t>
      </w:r>
      <w:r w:rsidRPr="00BB3AA3">
        <w:rPr>
          <w:rFonts w:ascii="PT Astra Serif" w:hAnsi="PT Astra Serif"/>
          <w:sz w:val="16"/>
          <w:szCs w:val="16"/>
        </w:rPr>
        <w:t>пункта</w:t>
      </w:r>
      <w:r w:rsidRPr="00BB3AA3">
        <w:rPr>
          <w:rFonts w:ascii="PT Astra Serif" w:hAnsi="PT Astra Serif"/>
          <w:spacing w:val="-14"/>
          <w:sz w:val="16"/>
          <w:szCs w:val="16"/>
        </w:rPr>
        <w:t xml:space="preserve"> </w:t>
      </w:r>
      <w:r w:rsidRPr="00BB3AA3">
        <w:rPr>
          <w:rFonts w:ascii="PT Astra Serif" w:hAnsi="PT Astra Serif"/>
          <w:sz w:val="16"/>
          <w:szCs w:val="16"/>
        </w:rPr>
        <w:t>2.11</w:t>
      </w:r>
      <w:r w:rsidRPr="00BB3AA3">
        <w:rPr>
          <w:rFonts w:ascii="PT Astra Serif" w:hAnsi="PT Astra Serif"/>
          <w:spacing w:val="-16"/>
          <w:sz w:val="16"/>
          <w:szCs w:val="16"/>
        </w:rPr>
        <w:t xml:space="preserve"> </w:t>
      </w:r>
      <w:r w:rsidRPr="00BB3AA3">
        <w:rPr>
          <w:rFonts w:ascii="PT Astra Serif" w:hAnsi="PT Astra Serif"/>
          <w:sz w:val="16"/>
          <w:szCs w:val="16"/>
        </w:rPr>
        <w:t>настоящего</w:t>
      </w:r>
      <w:r w:rsidRPr="00BB3AA3">
        <w:rPr>
          <w:rFonts w:ascii="PT Astra Serif" w:hAnsi="PT Astra Serif"/>
          <w:spacing w:val="-67"/>
          <w:sz w:val="16"/>
          <w:szCs w:val="16"/>
        </w:rPr>
        <w:t xml:space="preserve"> </w:t>
      </w:r>
      <w:r w:rsidRPr="00BB3AA3">
        <w:rPr>
          <w:rFonts w:ascii="PT Astra Serif" w:hAnsi="PT Astra Serif"/>
          <w:sz w:val="16"/>
          <w:szCs w:val="16"/>
        </w:rPr>
        <w:t>Административного</w:t>
      </w:r>
      <w:r w:rsidRPr="00BB3AA3">
        <w:rPr>
          <w:rFonts w:ascii="PT Astra Serif" w:hAnsi="PT Astra Serif"/>
          <w:spacing w:val="1"/>
          <w:sz w:val="16"/>
          <w:szCs w:val="16"/>
        </w:rPr>
        <w:t xml:space="preserve"> </w:t>
      </w:r>
      <w:r w:rsidRPr="00BB3AA3">
        <w:rPr>
          <w:rFonts w:ascii="PT Astra Serif" w:hAnsi="PT Astra Serif"/>
          <w:sz w:val="16"/>
          <w:szCs w:val="16"/>
        </w:rPr>
        <w:t>регламента.</w:t>
      </w:r>
      <w:r w:rsidRPr="00BB3AA3">
        <w:rPr>
          <w:rFonts w:ascii="PT Astra Serif" w:hAnsi="PT Astra Serif"/>
          <w:spacing w:val="1"/>
          <w:sz w:val="16"/>
          <w:szCs w:val="16"/>
        </w:rPr>
        <w:t xml:space="preserve"> </w:t>
      </w:r>
      <w:proofErr w:type="gramStart"/>
      <w:r w:rsidRPr="00BB3AA3">
        <w:rPr>
          <w:rFonts w:ascii="PT Astra Serif" w:hAnsi="PT Astra Serif"/>
          <w:sz w:val="16"/>
          <w:szCs w:val="16"/>
        </w:rPr>
        <w:t>Заявление</w:t>
      </w:r>
      <w:r w:rsidRPr="00BB3AA3">
        <w:rPr>
          <w:rFonts w:ascii="PT Astra Serif" w:hAnsi="PT Astra Serif"/>
          <w:spacing w:val="1"/>
          <w:sz w:val="16"/>
          <w:szCs w:val="16"/>
        </w:rPr>
        <w:t xml:space="preserve"> </w:t>
      </w:r>
      <w:r w:rsidRPr="00BB3AA3">
        <w:rPr>
          <w:rFonts w:ascii="PT Astra Serif" w:hAnsi="PT Astra Serif"/>
          <w:sz w:val="16"/>
          <w:szCs w:val="16"/>
        </w:rPr>
        <w:t>подписывается</w:t>
      </w:r>
      <w:r w:rsidRPr="00BB3AA3">
        <w:rPr>
          <w:rFonts w:ascii="PT Astra Serif" w:hAnsi="PT Astra Serif"/>
          <w:spacing w:val="1"/>
          <w:sz w:val="16"/>
          <w:szCs w:val="16"/>
        </w:rPr>
        <w:t xml:space="preserve"> </w:t>
      </w:r>
      <w:r w:rsidRPr="00BB3AA3">
        <w:rPr>
          <w:rFonts w:ascii="PT Astra Serif" w:hAnsi="PT Astra Serif"/>
          <w:sz w:val="16"/>
          <w:szCs w:val="16"/>
        </w:rPr>
        <w:t>Заявителем,</w:t>
      </w:r>
      <w:r w:rsidRPr="00BB3AA3">
        <w:rPr>
          <w:rFonts w:ascii="PT Astra Serif" w:hAnsi="PT Astra Serif"/>
          <w:spacing w:val="1"/>
          <w:sz w:val="16"/>
          <w:szCs w:val="16"/>
        </w:rPr>
        <w:t xml:space="preserve"> </w:t>
      </w:r>
      <w:r w:rsidRPr="00BB3AA3">
        <w:rPr>
          <w:rFonts w:ascii="PT Astra Serif" w:hAnsi="PT Astra Serif"/>
          <w:sz w:val="16"/>
          <w:szCs w:val="16"/>
        </w:rPr>
        <w:t>уполномоченным</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подписание</w:t>
      </w:r>
      <w:r w:rsidRPr="00BB3AA3">
        <w:rPr>
          <w:rFonts w:ascii="PT Astra Serif" w:hAnsi="PT Astra Serif"/>
          <w:spacing w:val="1"/>
          <w:sz w:val="16"/>
          <w:szCs w:val="16"/>
        </w:rPr>
        <w:t xml:space="preserve"> </w:t>
      </w:r>
      <w:r w:rsidRPr="00BB3AA3">
        <w:rPr>
          <w:rFonts w:ascii="PT Astra Serif" w:hAnsi="PT Astra Serif"/>
          <w:sz w:val="16"/>
          <w:szCs w:val="16"/>
        </w:rPr>
        <w:t>такого</w:t>
      </w:r>
      <w:r w:rsidRPr="00BB3AA3">
        <w:rPr>
          <w:rFonts w:ascii="PT Astra Serif" w:hAnsi="PT Astra Serif"/>
          <w:spacing w:val="1"/>
          <w:sz w:val="16"/>
          <w:szCs w:val="16"/>
        </w:rPr>
        <w:t xml:space="preserve"> </w:t>
      </w:r>
      <w:r w:rsidRPr="00BB3AA3">
        <w:rPr>
          <w:rFonts w:ascii="PT Astra Serif" w:hAnsi="PT Astra Serif"/>
          <w:sz w:val="16"/>
          <w:szCs w:val="16"/>
        </w:rPr>
        <w:t>Заявления,</w:t>
      </w:r>
      <w:r w:rsidRPr="00BB3AA3">
        <w:rPr>
          <w:rFonts w:ascii="PT Astra Serif" w:hAnsi="PT Astra Serif"/>
          <w:spacing w:val="1"/>
          <w:sz w:val="16"/>
          <w:szCs w:val="16"/>
        </w:rPr>
        <w:t xml:space="preserve"> </w:t>
      </w:r>
      <w:r w:rsidRPr="00BB3AA3">
        <w:rPr>
          <w:rFonts w:ascii="PT Astra Serif" w:hAnsi="PT Astra Serif"/>
          <w:sz w:val="16"/>
          <w:szCs w:val="16"/>
        </w:rPr>
        <w:t>УКЭП</w:t>
      </w:r>
      <w:r w:rsidRPr="00BB3AA3">
        <w:rPr>
          <w:rFonts w:ascii="PT Astra Serif" w:hAnsi="PT Astra Serif"/>
          <w:spacing w:val="1"/>
          <w:sz w:val="16"/>
          <w:szCs w:val="16"/>
        </w:rPr>
        <w:t xml:space="preserve"> </w:t>
      </w:r>
      <w:r w:rsidRPr="00BB3AA3">
        <w:rPr>
          <w:rFonts w:ascii="PT Astra Serif" w:hAnsi="PT Astra Serif"/>
          <w:sz w:val="16"/>
          <w:szCs w:val="16"/>
        </w:rPr>
        <w:t>либо</w:t>
      </w:r>
      <w:r w:rsidRPr="00BB3AA3">
        <w:rPr>
          <w:rFonts w:ascii="PT Astra Serif" w:hAnsi="PT Astra Serif"/>
          <w:spacing w:val="1"/>
          <w:sz w:val="16"/>
          <w:szCs w:val="16"/>
        </w:rPr>
        <w:t xml:space="preserve"> </w:t>
      </w:r>
      <w:r w:rsidRPr="00BB3AA3">
        <w:rPr>
          <w:rFonts w:ascii="PT Astra Serif" w:hAnsi="PT Astra Serif"/>
          <w:sz w:val="16"/>
          <w:szCs w:val="16"/>
        </w:rPr>
        <w:t>усиленной</w:t>
      </w:r>
      <w:r w:rsidRPr="00BB3AA3">
        <w:rPr>
          <w:rFonts w:ascii="PT Astra Serif" w:hAnsi="PT Astra Serif"/>
          <w:spacing w:val="1"/>
          <w:sz w:val="16"/>
          <w:szCs w:val="16"/>
        </w:rPr>
        <w:t xml:space="preserve"> </w:t>
      </w:r>
      <w:r w:rsidRPr="00BB3AA3">
        <w:rPr>
          <w:rFonts w:ascii="PT Astra Serif" w:hAnsi="PT Astra Serif"/>
          <w:sz w:val="16"/>
          <w:szCs w:val="16"/>
        </w:rPr>
        <w:t>неквалифицированной электронной подписью (далее – УНЭП), сертификат ключа</w:t>
      </w:r>
      <w:r w:rsidRPr="00BB3AA3">
        <w:rPr>
          <w:rFonts w:ascii="PT Astra Serif" w:hAnsi="PT Astra Serif"/>
          <w:spacing w:val="1"/>
          <w:sz w:val="16"/>
          <w:szCs w:val="16"/>
        </w:rPr>
        <w:t xml:space="preserve"> </w:t>
      </w:r>
      <w:r w:rsidRPr="00BB3AA3">
        <w:rPr>
          <w:rFonts w:ascii="PT Astra Serif" w:hAnsi="PT Astra Serif"/>
          <w:sz w:val="16"/>
          <w:szCs w:val="16"/>
        </w:rPr>
        <w:t>проверки</w:t>
      </w:r>
      <w:r w:rsidRPr="00BB3AA3">
        <w:rPr>
          <w:rFonts w:ascii="PT Astra Serif" w:hAnsi="PT Astra Serif"/>
          <w:spacing w:val="1"/>
          <w:sz w:val="16"/>
          <w:szCs w:val="16"/>
        </w:rPr>
        <w:t xml:space="preserve"> </w:t>
      </w:r>
      <w:r w:rsidRPr="00BB3AA3">
        <w:rPr>
          <w:rFonts w:ascii="PT Astra Serif" w:hAnsi="PT Astra Serif"/>
          <w:sz w:val="16"/>
          <w:szCs w:val="16"/>
        </w:rPr>
        <w:t>которой</w:t>
      </w:r>
      <w:r w:rsidRPr="00BB3AA3">
        <w:rPr>
          <w:rFonts w:ascii="PT Astra Serif" w:hAnsi="PT Astra Serif"/>
          <w:spacing w:val="1"/>
          <w:sz w:val="16"/>
          <w:szCs w:val="16"/>
        </w:rPr>
        <w:t xml:space="preserve"> </w:t>
      </w:r>
      <w:r w:rsidRPr="00BB3AA3">
        <w:rPr>
          <w:rFonts w:ascii="PT Astra Serif" w:hAnsi="PT Astra Serif"/>
          <w:sz w:val="16"/>
          <w:szCs w:val="16"/>
        </w:rPr>
        <w:t>создан</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используется</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инфраструктуре,</w:t>
      </w:r>
      <w:r w:rsidRPr="00BB3AA3">
        <w:rPr>
          <w:rFonts w:ascii="PT Astra Serif" w:hAnsi="PT Astra Serif"/>
          <w:spacing w:val="1"/>
          <w:sz w:val="16"/>
          <w:szCs w:val="16"/>
        </w:rPr>
        <w:t xml:space="preserve"> </w:t>
      </w:r>
      <w:r w:rsidRPr="00BB3AA3">
        <w:rPr>
          <w:rFonts w:ascii="PT Astra Serif" w:hAnsi="PT Astra Serif"/>
          <w:sz w:val="16"/>
          <w:szCs w:val="16"/>
        </w:rPr>
        <w:t>обеспечивающей</w:t>
      </w:r>
      <w:r w:rsidRPr="00BB3AA3">
        <w:rPr>
          <w:rFonts w:ascii="PT Astra Serif" w:hAnsi="PT Astra Serif"/>
          <w:spacing w:val="1"/>
          <w:sz w:val="16"/>
          <w:szCs w:val="16"/>
        </w:rPr>
        <w:t xml:space="preserve"> </w:t>
      </w:r>
      <w:r w:rsidRPr="00BB3AA3">
        <w:rPr>
          <w:rFonts w:ascii="PT Astra Serif" w:hAnsi="PT Astra Serif"/>
          <w:sz w:val="16"/>
          <w:szCs w:val="16"/>
        </w:rPr>
        <w:t>информационно-технологическое</w:t>
      </w:r>
      <w:r w:rsidRPr="00BB3AA3">
        <w:rPr>
          <w:rFonts w:ascii="PT Astra Serif" w:hAnsi="PT Astra Serif"/>
          <w:spacing w:val="1"/>
          <w:sz w:val="16"/>
          <w:szCs w:val="16"/>
        </w:rPr>
        <w:t xml:space="preserve"> </w:t>
      </w:r>
      <w:r w:rsidRPr="00BB3AA3">
        <w:rPr>
          <w:rFonts w:ascii="PT Astra Serif" w:hAnsi="PT Astra Serif"/>
          <w:sz w:val="16"/>
          <w:szCs w:val="16"/>
        </w:rPr>
        <w:t>взаимодействие</w:t>
      </w:r>
      <w:r w:rsidRPr="00BB3AA3">
        <w:rPr>
          <w:rFonts w:ascii="PT Astra Serif" w:hAnsi="PT Astra Serif"/>
          <w:spacing w:val="1"/>
          <w:sz w:val="16"/>
          <w:szCs w:val="16"/>
        </w:rPr>
        <w:t xml:space="preserve"> </w:t>
      </w:r>
      <w:r w:rsidRPr="00BB3AA3">
        <w:rPr>
          <w:rFonts w:ascii="PT Astra Serif" w:hAnsi="PT Astra Serif"/>
          <w:sz w:val="16"/>
          <w:szCs w:val="16"/>
        </w:rPr>
        <w:t>информационных</w:t>
      </w:r>
      <w:r w:rsidRPr="00BB3AA3">
        <w:rPr>
          <w:rFonts w:ascii="PT Astra Serif" w:hAnsi="PT Astra Serif"/>
          <w:spacing w:val="1"/>
          <w:sz w:val="16"/>
          <w:szCs w:val="16"/>
        </w:rPr>
        <w:t xml:space="preserve"> </w:t>
      </w:r>
      <w:r w:rsidRPr="00BB3AA3">
        <w:rPr>
          <w:rFonts w:ascii="PT Astra Serif" w:hAnsi="PT Astra Serif"/>
          <w:sz w:val="16"/>
          <w:szCs w:val="16"/>
        </w:rPr>
        <w:t>систем,</w:t>
      </w:r>
      <w:r w:rsidRPr="00BB3AA3">
        <w:rPr>
          <w:rFonts w:ascii="PT Astra Serif" w:hAnsi="PT Astra Serif"/>
          <w:spacing w:val="-67"/>
          <w:sz w:val="16"/>
          <w:szCs w:val="16"/>
        </w:rPr>
        <w:t xml:space="preserve"> </w:t>
      </w:r>
      <w:r w:rsidRPr="00BB3AA3">
        <w:rPr>
          <w:rFonts w:ascii="PT Astra Serif" w:hAnsi="PT Astra Serif"/>
          <w:sz w:val="16"/>
          <w:szCs w:val="16"/>
        </w:rPr>
        <w:t>используемых</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государственных</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муниципальных</w:t>
      </w:r>
      <w:r w:rsidRPr="00BB3AA3">
        <w:rPr>
          <w:rFonts w:ascii="PT Astra Serif" w:hAnsi="PT Astra Serif"/>
          <w:spacing w:val="1"/>
          <w:sz w:val="16"/>
          <w:szCs w:val="16"/>
        </w:rPr>
        <w:t xml:space="preserve"> </w:t>
      </w:r>
      <w:r w:rsidRPr="00BB3AA3">
        <w:rPr>
          <w:rFonts w:ascii="PT Astra Serif" w:hAnsi="PT Astra Serif"/>
          <w:sz w:val="16"/>
          <w:szCs w:val="16"/>
        </w:rPr>
        <w:t>услуг</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электронной форме, которая создается и проверяется с использованием средств</w:t>
      </w:r>
      <w:r w:rsidRPr="00BB3AA3">
        <w:rPr>
          <w:rFonts w:ascii="PT Astra Serif" w:hAnsi="PT Astra Serif"/>
          <w:spacing w:val="1"/>
          <w:sz w:val="16"/>
          <w:szCs w:val="16"/>
        </w:rPr>
        <w:t xml:space="preserve"> </w:t>
      </w:r>
      <w:r w:rsidRPr="00BB3AA3">
        <w:rPr>
          <w:rFonts w:ascii="PT Astra Serif" w:hAnsi="PT Astra Serif"/>
          <w:sz w:val="16"/>
          <w:szCs w:val="16"/>
        </w:rPr>
        <w:t>электронной</w:t>
      </w:r>
      <w:r w:rsidRPr="00BB3AA3">
        <w:rPr>
          <w:rFonts w:ascii="PT Astra Serif" w:hAnsi="PT Astra Serif"/>
          <w:spacing w:val="-10"/>
          <w:sz w:val="16"/>
          <w:szCs w:val="16"/>
        </w:rPr>
        <w:t xml:space="preserve"> </w:t>
      </w:r>
      <w:r w:rsidRPr="00BB3AA3">
        <w:rPr>
          <w:rFonts w:ascii="PT Astra Serif" w:hAnsi="PT Astra Serif"/>
          <w:sz w:val="16"/>
          <w:szCs w:val="16"/>
        </w:rPr>
        <w:t>подписи</w:t>
      </w:r>
      <w:r w:rsidRPr="00BB3AA3">
        <w:rPr>
          <w:rFonts w:ascii="PT Astra Serif" w:hAnsi="PT Astra Serif"/>
          <w:spacing w:val="-7"/>
          <w:sz w:val="16"/>
          <w:szCs w:val="16"/>
        </w:rPr>
        <w:t xml:space="preserve"> </w:t>
      </w:r>
      <w:r w:rsidRPr="00BB3AA3">
        <w:rPr>
          <w:rFonts w:ascii="PT Astra Serif" w:hAnsi="PT Astra Serif"/>
          <w:sz w:val="16"/>
          <w:szCs w:val="16"/>
        </w:rPr>
        <w:t>и</w:t>
      </w:r>
      <w:r w:rsidRPr="00BB3AA3">
        <w:rPr>
          <w:rFonts w:ascii="PT Astra Serif" w:hAnsi="PT Astra Serif"/>
          <w:spacing w:val="-9"/>
          <w:sz w:val="16"/>
          <w:szCs w:val="16"/>
        </w:rPr>
        <w:t xml:space="preserve"> </w:t>
      </w:r>
      <w:r w:rsidRPr="00BB3AA3">
        <w:rPr>
          <w:rFonts w:ascii="PT Astra Serif" w:hAnsi="PT Astra Serif"/>
          <w:sz w:val="16"/>
          <w:szCs w:val="16"/>
        </w:rPr>
        <w:t>средств</w:t>
      </w:r>
      <w:r w:rsidRPr="00BB3AA3">
        <w:rPr>
          <w:rFonts w:ascii="PT Astra Serif" w:hAnsi="PT Astra Serif"/>
          <w:spacing w:val="-8"/>
          <w:sz w:val="16"/>
          <w:szCs w:val="16"/>
        </w:rPr>
        <w:t xml:space="preserve"> </w:t>
      </w:r>
      <w:r w:rsidRPr="00BB3AA3">
        <w:rPr>
          <w:rFonts w:ascii="PT Astra Serif" w:hAnsi="PT Astra Serif"/>
          <w:sz w:val="16"/>
          <w:szCs w:val="16"/>
        </w:rPr>
        <w:t>удостоверяющего</w:t>
      </w:r>
      <w:r w:rsidRPr="00BB3AA3">
        <w:rPr>
          <w:rFonts w:ascii="PT Astra Serif" w:hAnsi="PT Astra Serif"/>
          <w:spacing w:val="-10"/>
          <w:sz w:val="16"/>
          <w:szCs w:val="16"/>
        </w:rPr>
        <w:t xml:space="preserve"> </w:t>
      </w:r>
      <w:r w:rsidRPr="00BB3AA3">
        <w:rPr>
          <w:rFonts w:ascii="PT Astra Serif" w:hAnsi="PT Astra Serif"/>
          <w:sz w:val="16"/>
          <w:szCs w:val="16"/>
        </w:rPr>
        <w:t>центра,</w:t>
      </w:r>
      <w:r w:rsidRPr="00BB3AA3">
        <w:rPr>
          <w:rFonts w:ascii="PT Astra Serif" w:hAnsi="PT Astra Serif"/>
          <w:spacing w:val="-8"/>
          <w:sz w:val="16"/>
          <w:szCs w:val="16"/>
        </w:rPr>
        <w:t xml:space="preserve"> </w:t>
      </w:r>
      <w:r w:rsidRPr="00BB3AA3">
        <w:rPr>
          <w:rFonts w:ascii="PT Astra Serif" w:hAnsi="PT Astra Serif"/>
          <w:sz w:val="16"/>
          <w:szCs w:val="16"/>
        </w:rPr>
        <w:t>имеющих</w:t>
      </w:r>
      <w:r w:rsidRPr="00BB3AA3">
        <w:rPr>
          <w:rFonts w:ascii="PT Astra Serif" w:hAnsi="PT Astra Serif"/>
          <w:spacing w:val="-7"/>
          <w:sz w:val="16"/>
          <w:szCs w:val="16"/>
        </w:rPr>
        <w:t xml:space="preserve"> </w:t>
      </w:r>
      <w:r w:rsidRPr="00BB3AA3">
        <w:rPr>
          <w:rFonts w:ascii="PT Astra Serif" w:hAnsi="PT Astra Serif"/>
          <w:sz w:val="16"/>
          <w:szCs w:val="16"/>
        </w:rPr>
        <w:t>подтверждение</w:t>
      </w:r>
      <w:r w:rsidRPr="00BB3AA3">
        <w:rPr>
          <w:rFonts w:ascii="PT Astra Serif" w:hAnsi="PT Astra Serif"/>
          <w:spacing w:val="-68"/>
          <w:sz w:val="16"/>
          <w:szCs w:val="16"/>
        </w:rPr>
        <w:t xml:space="preserve"> </w:t>
      </w:r>
      <w:r w:rsidRPr="00BB3AA3">
        <w:rPr>
          <w:rFonts w:ascii="PT Astra Serif" w:hAnsi="PT Astra Serif"/>
          <w:sz w:val="16"/>
          <w:szCs w:val="16"/>
        </w:rPr>
        <w:t>соответствия требованиям, установленным федеральным органом</w:t>
      </w:r>
      <w:proofErr w:type="gramEnd"/>
      <w:r w:rsidRPr="00BB3AA3">
        <w:rPr>
          <w:rFonts w:ascii="PT Astra Serif" w:hAnsi="PT Astra Serif"/>
          <w:sz w:val="16"/>
          <w:szCs w:val="16"/>
        </w:rPr>
        <w:t xml:space="preserve"> </w:t>
      </w:r>
      <w:proofErr w:type="gramStart"/>
      <w:r w:rsidRPr="00BB3AA3">
        <w:rPr>
          <w:rFonts w:ascii="PT Astra Serif" w:hAnsi="PT Astra Serif"/>
          <w:sz w:val="16"/>
          <w:szCs w:val="16"/>
        </w:rPr>
        <w:t>исполнительной</w:t>
      </w:r>
      <w:r w:rsidRPr="00BB3AA3">
        <w:rPr>
          <w:rFonts w:ascii="PT Astra Serif" w:hAnsi="PT Astra Serif"/>
          <w:spacing w:val="1"/>
          <w:sz w:val="16"/>
          <w:szCs w:val="16"/>
        </w:rPr>
        <w:t xml:space="preserve"> </w:t>
      </w:r>
      <w:r w:rsidRPr="00BB3AA3">
        <w:rPr>
          <w:rFonts w:ascii="PT Astra Serif" w:hAnsi="PT Astra Serif"/>
          <w:sz w:val="16"/>
          <w:szCs w:val="16"/>
        </w:rPr>
        <w:t>власти в области обеспечения безопасности в соответствии с частью 5 статьи 8</w:t>
      </w:r>
      <w:r w:rsidRPr="00BB3AA3">
        <w:rPr>
          <w:rFonts w:ascii="PT Astra Serif" w:hAnsi="PT Astra Serif"/>
          <w:spacing w:val="1"/>
          <w:sz w:val="16"/>
          <w:szCs w:val="16"/>
        </w:rPr>
        <w:t xml:space="preserve"> </w:t>
      </w:r>
      <w:r w:rsidRPr="00BB3AA3">
        <w:rPr>
          <w:rFonts w:ascii="PT Astra Serif" w:hAnsi="PT Astra Serif"/>
          <w:sz w:val="16"/>
          <w:szCs w:val="16"/>
        </w:rPr>
        <w:t>Федерального</w:t>
      </w:r>
      <w:r w:rsidRPr="00BB3AA3">
        <w:rPr>
          <w:rFonts w:ascii="PT Astra Serif" w:hAnsi="PT Astra Serif"/>
          <w:spacing w:val="1"/>
          <w:sz w:val="16"/>
          <w:szCs w:val="16"/>
        </w:rPr>
        <w:t xml:space="preserve"> </w:t>
      </w:r>
      <w:r w:rsidRPr="00BB3AA3">
        <w:rPr>
          <w:rFonts w:ascii="PT Astra Serif" w:hAnsi="PT Astra Serif"/>
          <w:sz w:val="16"/>
          <w:szCs w:val="16"/>
        </w:rPr>
        <w:t>закона</w:t>
      </w:r>
      <w:r w:rsidRPr="00BB3AA3">
        <w:rPr>
          <w:rFonts w:ascii="PT Astra Serif" w:hAnsi="PT Astra Serif"/>
          <w:spacing w:val="70"/>
          <w:sz w:val="16"/>
          <w:szCs w:val="16"/>
        </w:rPr>
        <w:t xml:space="preserve"> </w:t>
      </w:r>
      <w:r w:rsidRPr="00BB3AA3">
        <w:rPr>
          <w:rFonts w:ascii="PT Astra Serif" w:hAnsi="PT Astra Serif"/>
          <w:sz w:val="16"/>
          <w:szCs w:val="16"/>
        </w:rPr>
        <w:t>от 6</w:t>
      </w:r>
      <w:r w:rsidRPr="00BB3AA3">
        <w:rPr>
          <w:rFonts w:ascii="PT Astra Serif" w:hAnsi="PT Astra Serif"/>
          <w:spacing w:val="70"/>
          <w:sz w:val="16"/>
          <w:szCs w:val="16"/>
        </w:rPr>
        <w:t xml:space="preserve"> </w:t>
      </w:r>
      <w:r w:rsidRPr="00BB3AA3">
        <w:rPr>
          <w:rFonts w:ascii="PT Astra Serif" w:hAnsi="PT Astra Serif"/>
          <w:sz w:val="16"/>
          <w:szCs w:val="16"/>
        </w:rPr>
        <w:t>апреля</w:t>
      </w:r>
      <w:r w:rsidRPr="00BB3AA3">
        <w:rPr>
          <w:rFonts w:ascii="PT Astra Serif" w:hAnsi="PT Astra Serif"/>
          <w:spacing w:val="70"/>
          <w:sz w:val="16"/>
          <w:szCs w:val="16"/>
        </w:rPr>
        <w:t xml:space="preserve"> </w:t>
      </w:r>
      <w:r w:rsidRPr="00BB3AA3">
        <w:rPr>
          <w:rFonts w:ascii="PT Astra Serif" w:hAnsi="PT Astra Serif"/>
          <w:sz w:val="16"/>
          <w:szCs w:val="16"/>
        </w:rPr>
        <w:t>2011</w:t>
      </w:r>
      <w:r w:rsidRPr="00BB3AA3">
        <w:rPr>
          <w:rFonts w:ascii="PT Astra Serif" w:hAnsi="PT Astra Serif"/>
          <w:spacing w:val="70"/>
          <w:sz w:val="16"/>
          <w:szCs w:val="16"/>
        </w:rPr>
        <w:t xml:space="preserve"> </w:t>
      </w:r>
      <w:r w:rsidRPr="00BB3AA3">
        <w:rPr>
          <w:rFonts w:ascii="PT Astra Serif" w:hAnsi="PT Astra Serif"/>
          <w:sz w:val="16"/>
          <w:szCs w:val="16"/>
        </w:rPr>
        <w:t>г.</w:t>
      </w:r>
      <w:r w:rsidRPr="00BB3AA3">
        <w:rPr>
          <w:rFonts w:ascii="PT Astra Serif" w:hAnsi="PT Astra Serif"/>
          <w:spacing w:val="70"/>
          <w:sz w:val="16"/>
          <w:szCs w:val="16"/>
        </w:rPr>
        <w:t xml:space="preserve"> </w:t>
      </w:r>
      <w:r w:rsidRPr="00BB3AA3">
        <w:rPr>
          <w:rFonts w:ascii="PT Astra Serif" w:hAnsi="PT Astra Serif"/>
          <w:sz w:val="16"/>
          <w:szCs w:val="16"/>
        </w:rPr>
        <w:t>№ 63-ФЗ</w:t>
      </w:r>
      <w:r w:rsidRPr="00BB3AA3">
        <w:rPr>
          <w:rFonts w:ascii="PT Astra Serif" w:hAnsi="PT Astra Serif"/>
          <w:spacing w:val="70"/>
          <w:sz w:val="16"/>
          <w:szCs w:val="16"/>
        </w:rPr>
        <w:t xml:space="preserve"> </w:t>
      </w:r>
      <w:r w:rsidRPr="00BB3AA3">
        <w:rPr>
          <w:rFonts w:ascii="PT Astra Serif" w:hAnsi="PT Astra Serif"/>
          <w:sz w:val="16"/>
          <w:szCs w:val="16"/>
        </w:rPr>
        <w:t>«Об</w:t>
      </w:r>
      <w:r w:rsidRPr="00BB3AA3">
        <w:rPr>
          <w:rFonts w:ascii="PT Astra Serif" w:hAnsi="PT Astra Serif"/>
          <w:spacing w:val="70"/>
          <w:sz w:val="16"/>
          <w:szCs w:val="16"/>
        </w:rPr>
        <w:t xml:space="preserve"> </w:t>
      </w:r>
      <w:r w:rsidRPr="00BB3AA3">
        <w:rPr>
          <w:rFonts w:ascii="PT Astra Serif" w:hAnsi="PT Astra Serif"/>
          <w:sz w:val="16"/>
          <w:szCs w:val="16"/>
        </w:rPr>
        <w:t>электронной</w:t>
      </w:r>
      <w:r w:rsidRPr="00BB3AA3">
        <w:rPr>
          <w:rFonts w:ascii="PT Astra Serif" w:hAnsi="PT Astra Serif"/>
          <w:spacing w:val="70"/>
          <w:sz w:val="16"/>
          <w:szCs w:val="16"/>
        </w:rPr>
        <w:t xml:space="preserve"> </w:t>
      </w:r>
      <w:r w:rsidRPr="00BB3AA3">
        <w:rPr>
          <w:rFonts w:ascii="PT Astra Serif" w:hAnsi="PT Astra Serif"/>
          <w:sz w:val="16"/>
          <w:szCs w:val="16"/>
        </w:rPr>
        <w:t>подписи»,</w:t>
      </w:r>
      <w:r w:rsidRPr="00BB3AA3">
        <w:rPr>
          <w:rFonts w:ascii="PT Astra Serif" w:hAnsi="PT Astra Serif"/>
          <w:spacing w:val="-67"/>
          <w:sz w:val="16"/>
          <w:szCs w:val="16"/>
        </w:rPr>
        <w:t xml:space="preserve"> </w:t>
      </w:r>
      <w:r w:rsidRPr="00BB3AA3">
        <w:rPr>
          <w:rFonts w:ascii="PT Astra Serif" w:hAnsi="PT Astra Serif"/>
          <w:sz w:val="16"/>
          <w:szCs w:val="16"/>
        </w:rPr>
        <w:t>а также при наличии у владельца сертификата ключа проверки</w:t>
      </w:r>
      <w:r w:rsidRPr="00BB3AA3">
        <w:rPr>
          <w:rFonts w:ascii="PT Astra Serif" w:hAnsi="PT Astra Serif"/>
          <w:spacing w:val="1"/>
          <w:sz w:val="16"/>
          <w:szCs w:val="16"/>
        </w:rPr>
        <w:t xml:space="preserve"> </w:t>
      </w:r>
      <w:r w:rsidRPr="00BB3AA3">
        <w:rPr>
          <w:rFonts w:ascii="PT Astra Serif" w:hAnsi="PT Astra Serif"/>
          <w:sz w:val="16"/>
          <w:szCs w:val="16"/>
        </w:rPr>
        <w:t>ключа простой</w:t>
      </w:r>
      <w:r w:rsidRPr="00BB3AA3">
        <w:rPr>
          <w:rFonts w:ascii="PT Astra Serif" w:hAnsi="PT Astra Serif"/>
          <w:spacing w:val="1"/>
          <w:sz w:val="16"/>
          <w:szCs w:val="16"/>
        </w:rPr>
        <w:t xml:space="preserve"> </w:t>
      </w:r>
      <w:r w:rsidRPr="00BB3AA3">
        <w:rPr>
          <w:rFonts w:ascii="PT Astra Serif" w:hAnsi="PT Astra Serif"/>
          <w:sz w:val="16"/>
          <w:szCs w:val="16"/>
        </w:rPr>
        <w:t>электронной</w:t>
      </w:r>
      <w:r w:rsidRPr="00BB3AA3">
        <w:rPr>
          <w:rFonts w:ascii="PT Astra Serif" w:hAnsi="PT Astra Serif"/>
          <w:spacing w:val="1"/>
          <w:sz w:val="16"/>
          <w:szCs w:val="16"/>
        </w:rPr>
        <w:t xml:space="preserve"> </w:t>
      </w:r>
      <w:r w:rsidRPr="00BB3AA3">
        <w:rPr>
          <w:rFonts w:ascii="PT Astra Serif" w:hAnsi="PT Astra Serif"/>
          <w:sz w:val="16"/>
          <w:szCs w:val="16"/>
        </w:rPr>
        <w:t>подписи</w:t>
      </w:r>
      <w:r w:rsidRPr="00BB3AA3">
        <w:rPr>
          <w:rFonts w:ascii="PT Astra Serif" w:hAnsi="PT Astra Serif"/>
          <w:spacing w:val="1"/>
          <w:sz w:val="16"/>
          <w:szCs w:val="16"/>
        </w:rPr>
        <w:t xml:space="preserve"> </w:t>
      </w:r>
      <w:r w:rsidRPr="00BB3AA3">
        <w:rPr>
          <w:rFonts w:ascii="PT Astra Serif" w:hAnsi="PT Astra Serif"/>
          <w:sz w:val="16"/>
          <w:szCs w:val="16"/>
        </w:rPr>
        <w:t>(далее</w:t>
      </w:r>
      <w:r w:rsidRPr="00BB3AA3">
        <w:rPr>
          <w:rFonts w:ascii="PT Astra Serif" w:hAnsi="PT Astra Serif"/>
          <w:spacing w:val="1"/>
          <w:sz w:val="16"/>
          <w:szCs w:val="16"/>
        </w:rPr>
        <w:t xml:space="preserve"> </w:t>
      </w:r>
      <w:r w:rsidRPr="00BB3AA3">
        <w:rPr>
          <w:rFonts w:ascii="PT Astra Serif" w:hAnsi="PT Astra Serif"/>
          <w:sz w:val="16"/>
          <w:szCs w:val="16"/>
        </w:rPr>
        <w:t>–</w:t>
      </w:r>
      <w:r w:rsidRPr="00BB3AA3">
        <w:rPr>
          <w:rFonts w:ascii="PT Astra Serif" w:hAnsi="PT Astra Serif"/>
          <w:spacing w:val="1"/>
          <w:sz w:val="16"/>
          <w:szCs w:val="16"/>
        </w:rPr>
        <w:t xml:space="preserve"> </w:t>
      </w:r>
      <w:r w:rsidRPr="00BB3AA3">
        <w:rPr>
          <w:rFonts w:ascii="PT Astra Serif" w:hAnsi="PT Astra Serif"/>
          <w:sz w:val="16"/>
          <w:szCs w:val="16"/>
        </w:rPr>
        <w:t>ЭП),</w:t>
      </w:r>
      <w:r w:rsidRPr="00BB3AA3">
        <w:rPr>
          <w:rFonts w:ascii="PT Astra Serif" w:hAnsi="PT Astra Serif"/>
          <w:spacing w:val="1"/>
          <w:sz w:val="16"/>
          <w:szCs w:val="16"/>
        </w:rPr>
        <w:t xml:space="preserve"> </w:t>
      </w:r>
      <w:r w:rsidRPr="00BB3AA3">
        <w:rPr>
          <w:rFonts w:ascii="PT Astra Serif" w:hAnsi="PT Astra Serif"/>
          <w:sz w:val="16"/>
          <w:szCs w:val="16"/>
        </w:rPr>
        <w:t>выданного</w:t>
      </w:r>
      <w:r w:rsidRPr="00BB3AA3">
        <w:rPr>
          <w:rFonts w:ascii="PT Astra Serif" w:hAnsi="PT Astra Serif"/>
          <w:spacing w:val="1"/>
          <w:sz w:val="16"/>
          <w:szCs w:val="16"/>
        </w:rPr>
        <w:t xml:space="preserve"> </w:t>
      </w:r>
      <w:r w:rsidRPr="00BB3AA3">
        <w:rPr>
          <w:rFonts w:ascii="PT Astra Serif" w:hAnsi="PT Astra Serif"/>
          <w:sz w:val="16"/>
          <w:szCs w:val="16"/>
        </w:rPr>
        <w:t>ему</w:t>
      </w:r>
      <w:r w:rsidRPr="00BB3AA3">
        <w:rPr>
          <w:rFonts w:ascii="PT Astra Serif" w:hAnsi="PT Astra Serif"/>
          <w:spacing w:val="1"/>
          <w:sz w:val="16"/>
          <w:szCs w:val="16"/>
        </w:rPr>
        <w:t xml:space="preserve"> </w:t>
      </w:r>
      <w:r w:rsidRPr="00BB3AA3">
        <w:rPr>
          <w:rFonts w:ascii="PT Astra Serif" w:hAnsi="PT Astra Serif"/>
          <w:sz w:val="16"/>
          <w:szCs w:val="16"/>
        </w:rPr>
        <w:t>при</w:t>
      </w:r>
      <w:r w:rsidRPr="00BB3AA3">
        <w:rPr>
          <w:rFonts w:ascii="PT Astra Serif" w:hAnsi="PT Astra Serif"/>
          <w:spacing w:val="1"/>
          <w:sz w:val="16"/>
          <w:szCs w:val="16"/>
        </w:rPr>
        <w:t xml:space="preserve"> </w:t>
      </w:r>
      <w:r w:rsidRPr="00BB3AA3">
        <w:rPr>
          <w:rFonts w:ascii="PT Astra Serif" w:hAnsi="PT Astra Serif"/>
          <w:sz w:val="16"/>
          <w:szCs w:val="16"/>
        </w:rPr>
        <w:t>личном</w:t>
      </w:r>
      <w:r w:rsidRPr="00BB3AA3">
        <w:rPr>
          <w:rFonts w:ascii="PT Astra Serif" w:hAnsi="PT Astra Serif"/>
          <w:spacing w:val="1"/>
          <w:sz w:val="16"/>
          <w:szCs w:val="16"/>
        </w:rPr>
        <w:t xml:space="preserve"> </w:t>
      </w:r>
      <w:r w:rsidRPr="00BB3AA3">
        <w:rPr>
          <w:rFonts w:ascii="PT Astra Serif" w:hAnsi="PT Astra Serif"/>
          <w:sz w:val="16"/>
          <w:szCs w:val="16"/>
        </w:rPr>
        <w:t>приеме</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соответствии</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Правилами</w:t>
      </w:r>
      <w:r w:rsidRPr="00BB3AA3">
        <w:rPr>
          <w:rFonts w:ascii="PT Astra Serif" w:hAnsi="PT Astra Serif"/>
          <w:spacing w:val="1"/>
          <w:sz w:val="16"/>
          <w:szCs w:val="16"/>
        </w:rPr>
        <w:t xml:space="preserve"> </w:t>
      </w:r>
      <w:r w:rsidRPr="00BB3AA3">
        <w:rPr>
          <w:rFonts w:ascii="PT Astra Serif" w:hAnsi="PT Astra Serif"/>
          <w:sz w:val="16"/>
          <w:szCs w:val="16"/>
        </w:rPr>
        <w:t>использования</w:t>
      </w:r>
      <w:r w:rsidRPr="00BB3AA3">
        <w:rPr>
          <w:rFonts w:ascii="PT Astra Serif" w:hAnsi="PT Astra Serif"/>
          <w:spacing w:val="1"/>
          <w:sz w:val="16"/>
          <w:szCs w:val="16"/>
        </w:rPr>
        <w:t xml:space="preserve"> </w:t>
      </w:r>
      <w:r w:rsidRPr="00BB3AA3">
        <w:rPr>
          <w:rFonts w:ascii="PT Astra Serif" w:hAnsi="PT Astra Serif"/>
          <w:sz w:val="16"/>
          <w:szCs w:val="16"/>
        </w:rPr>
        <w:t>простой</w:t>
      </w:r>
      <w:r w:rsidRPr="00BB3AA3">
        <w:rPr>
          <w:rFonts w:ascii="PT Astra Serif" w:hAnsi="PT Astra Serif"/>
          <w:spacing w:val="1"/>
          <w:sz w:val="16"/>
          <w:szCs w:val="16"/>
        </w:rPr>
        <w:t xml:space="preserve"> </w:t>
      </w:r>
      <w:r w:rsidRPr="00BB3AA3">
        <w:rPr>
          <w:rFonts w:ascii="PT Astra Serif" w:hAnsi="PT Astra Serif"/>
          <w:sz w:val="16"/>
          <w:szCs w:val="16"/>
        </w:rPr>
        <w:t>ЭП</w:t>
      </w:r>
      <w:r w:rsidRPr="00BB3AA3">
        <w:rPr>
          <w:rFonts w:ascii="PT Astra Serif" w:hAnsi="PT Astra Serif"/>
          <w:spacing w:val="1"/>
          <w:sz w:val="16"/>
          <w:szCs w:val="16"/>
        </w:rPr>
        <w:t xml:space="preserve"> </w:t>
      </w:r>
      <w:r w:rsidRPr="00BB3AA3">
        <w:rPr>
          <w:rFonts w:ascii="PT Astra Serif" w:hAnsi="PT Astra Serif"/>
          <w:sz w:val="16"/>
          <w:szCs w:val="16"/>
        </w:rPr>
        <w:t>при</w:t>
      </w:r>
      <w:r w:rsidRPr="00BB3AA3">
        <w:rPr>
          <w:rFonts w:ascii="PT Astra Serif" w:hAnsi="PT Astra Serif"/>
          <w:spacing w:val="1"/>
          <w:sz w:val="16"/>
          <w:szCs w:val="16"/>
        </w:rPr>
        <w:t xml:space="preserve"> </w:t>
      </w:r>
      <w:r w:rsidRPr="00BB3AA3">
        <w:rPr>
          <w:rFonts w:ascii="PT Astra Serif" w:hAnsi="PT Astra Serif"/>
          <w:sz w:val="16"/>
          <w:szCs w:val="16"/>
        </w:rPr>
        <w:t>обращении</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получением</w:t>
      </w:r>
      <w:r w:rsidRPr="00BB3AA3">
        <w:rPr>
          <w:rFonts w:ascii="PT Astra Serif" w:hAnsi="PT Astra Serif"/>
          <w:spacing w:val="1"/>
          <w:sz w:val="16"/>
          <w:szCs w:val="16"/>
        </w:rPr>
        <w:t xml:space="preserve"> </w:t>
      </w:r>
      <w:r w:rsidRPr="00BB3AA3">
        <w:rPr>
          <w:rFonts w:ascii="PT Astra Serif" w:hAnsi="PT Astra Serif"/>
          <w:sz w:val="16"/>
          <w:szCs w:val="16"/>
        </w:rPr>
        <w:t>государственных</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муниципальных</w:t>
      </w:r>
      <w:r w:rsidRPr="00BB3AA3">
        <w:rPr>
          <w:rFonts w:ascii="PT Astra Serif" w:hAnsi="PT Astra Serif"/>
          <w:spacing w:val="1"/>
          <w:sz w:val="16"/>
          <w:szCs w:val="16"/>
        </w:rPr>
        <w:t xml:space="preserve"> </w:t>
      </w:r>
      <w:r w:rsidRPr="00BB3AA3">
        <w:rPr>
          <w:rFonts w:ascii="PT Astra Serif" w:hAnsi="PT Astra Serif"/>
          <w:sz w:val="16"/>
          <w:szCs w:val="16"/>
        </w:rPr>
        <w:t>услуг,</w:t>
      </w:r>
      <w:r w:rsidRPr="00BB3AA3">
        <w:rPr>
          <w:rFonts w:ascii="PT Astra Serif" w:hAnsi="PT Astra Serif"/>
          <w:spacing w:val="1"/>
          <w:sz w:val="16"/>
          <w:szCs w:val="16"/>
        </w:rPr>
        <w:t xml:space="preserve"> </w:t>
      </w:r>
      <w:r w:rsidRPr="00BB3AA3">
        <w:rPr>
          <w:rFonts w:ascii="PT Astra Serif" w:hAnsi="PT Astra Serif"/>
          <w:sz w:val="16"/>
          <w:szCs w:val="16"/>
        </w:rPr>
        <w:t>утвержденными</w:t>
      </w:r>
      <w:proofErr w:type="gramEnd"/>
      <w:r w:rsidRPr="00BB3AA3">
        <w:rPr>
          <w:rFonts w:ascii="PT Astra Serif" w:hAnsi="PT Astra Serif"/>
          <w:spacing w:val="1"/>
          <w:sz w:val="16"/>
          <w:szCs w:val="16"/>
        </w:rPr>
        <w:t xml:space="preserve"> </w:t>
      </w:r>
      <w:r w:rsidRPr="00BB3AA3">
        <w:rPr>
          <w:rFonts w:ascii="PT Astra Serif" w:hAnsi="PT Astra Serif"/>
          <w:sz w:val="16"/>
          <w:szCs w:val="16"/>
        </w:rPr>
        <w:t>постановлением Правительства Российской Федерации от 25 января 2013 № 33, в</w:t>
      </w:r>
      <w:r w:rsidRPr="00BB3AA3">
        <w:rPr>
          <w:rFonts w:ascii="PT Astra Serif" w:hAnsi="PT Astra Serif"/>
          <w:spacing w:val="1"/>
          <w:sz w:val="16"/>
          <w:szCs w:val="16"/>
        </w:rPr>
        <w:t xml:space="preserve"> </w:t>
      </w:r>
      <w:r w:rsidRPr="00BB3AA3">
        <w:rPr>
          <w:rFonts w:ascii="PT Astra Serif" w:hAnsi="PT Astra Serif"/>
          <w:sz w:val="16"/>
          <w:szCs w:val="16"/>
        </w:rPr>
        <w:t>соответствии</w:t>
      </w:r>
      <w:r w:rsidRPr="00BB3AA3">
        <w:rPr>
          <w:rFonts w:ascii="PT Astra Serif" w:hAnsi="PT Astra Serif"/>
          <w:spacing w:val="-9"/>
          <w:sz w:val="16"/>
          <w:szCs w:val="16"/>
        </w:rPr>
        <w:t xml:space="preserve"> </w:t>
      </w:r>
      <w:r w:rsidRPr="00BB3AA3">
        <w:rPr>
          <w:rFonts w:ascii="PT Astra Serif" w:hAnsi="PT Astra Serif"/>
          <w:sz w:val="16"/>
          <w:szCs w:val="16"/>
        </w:rPr>
        <w:t>с</w:t>
      </w:r>
      <w:r w:rsidRPr="00BB3AA3">
        <w:rPr>
          <w:rFonts w:ascii="PT Astra Serif" w:hAnsi="PT Astra Serif"/>
          <w:spacing w:val="-10"/>
          <w:sz w:val="16"/>
          <w:szCs w:val="16"/>
        </w:rPr>
        <w:t xml:space="preserve"> </w:t>
      </w:r>
      <w:r w:rsidRPr="00BB3AA3">
        <w:rPr>
          <w:rFonts w:ascii="PT Astra Serif" w:hAnsi="PT Astra Serif"/>
          <w:sz w:val="16"/>
          <w:szCs w:val="16"/>
        </w:rPr>
        <w:t>Правилами</w:t>
      </w:r>
      <w:r w:rsidRPr="00BB3AA3">
        <w:rPr>
          <w:rFonts w:ascii="PT Astra Serif" w:hAnsi="PT Astra Serif"/>
          <w:spacing w:val="-12"/>
          <w:sz w:val="16"/>
          <w:szCs w:val="16"/>
        </w:rPr>
        <w:t xml:space="preserve"> </w:t>
      </w:r>
      <w:r w:rsidRPr="00BB3AA3">
        <w:rPr>
          <w:rFonts w:ascii="PT Astra Serif" w:hAnsi="PT Astra Serif"/>
          <w:sz w:val="16"/>
          <w:szCs w:val="16"/>
        </w:rPr>
        <w:t>определения</w:t>
      </w:r>
      <w:r w:rsidRPr="00BB3AA3">
        <w:rPr>
          <w:rFonts w:ascii="PT Astra Serif" w:hAnsi="PT Astra Serif"/>
          <w:spacing w:val="-11"/>
          <w:sz w:val="16"/>
          <w:szCs w:val="16"/>
        </w:rPr>
        <w:t xml:space="preserve"> </w:t>
      </w:r>
      <w:r w:rsidRPr="00BB3AA3">
        <w:rPr>
          <w:rFonts w:ascii="PT Astra Serif" w:hAnsi="PT Astra Serif"/>
          <w:sz w:val="16"/>
          <w:szCs w:val="16"/>
        </w:rPr>
        <w:t>видов</w:t>
      </w:r>
      <w:r w:rsidRPr="00BB3AA3">
        <w:rPr>
          <w:rFonts w:ascii="PT Astra Serif" w:hAnsi="PT Astra Serif"/>
          <w:spacing w:val="-7"/>
          <w:sz w:val="16"/>
          <w:szCs w:val="16"/>
        </w:rPr>
        <w:t xml:space="preserve"> </w:t>
      </w:r>
      <w:r w:rsidRPr="00BB3AA3">
        <w:rPr>
          <w:rFonts w:ascii="PT Astra Serif" w:hAnsi="PT Astra Serif"/>
          <w:sz w:val="16"/>
          <w:szCs w:val="16"/>
        </w:rPr>
        <w:t>электронной</w:t>
      </w:r>
      <w:r w:rsidRPr="00BB3AA3">
        <w:rPr>
          <w:rFonts w:ascii="PT Astra Serif" w:hAnsi="PT Astra Serif"/>
          <w:spacing w:val="-9"/>
          <w:sz w:val="16"/>
          <w:szCs w:val="16"/>
        </w:rPr>
        <w:t xml:space="preserve"> </w:t>
      </w:r>
      <w:r w:rsidRPr="00BB3AA3">
        <w:rPr>
          <w:rFonts w:ascii="PT Astra Serif" w:hAnsi="PT Astra Serif"/>
          <w:sz w:val="16"/>
          <w:szCs w:val="16"/>
        </w:rPr>
        <w:t>подписи,</w:t>
      </w:r>
      <w:r w:rsidRPr="00BB3AA3">
        <w:rPr>
          <w:rFonts w:ascii="PT Astra Serif" w:hAnsi="PT Astra Serif"/>
          <w:spacing w:val="-10"/>
          <w:sz w:val="16"/>
          <w:szCs w:val="16"/>
        </w:rPr>
        <w:t xml:space="preserve"> </w:t>
      </w:r>
      <w:r w:rsidRPr="00BB3AA3">
        <w:rPr>
          <w:rFonts w:ascii="PT Astra Serif" w:hAnsi="PT Astra Serif"/>
          <w:sz w:val="16"/>
          <w:szCs w:val="16"/>
        </w:rPr>
        <w:t>использование</w:t>
      </w:r>
      <w:r w:rsidRPr="00BB3AA3">
        <w:rPr>
          <w:rFonts w:ascii="PT Astra Serif" w:hAnsi="PT Astra Serif"/>
          <w:spacing w:val="-67"/>
          <w:sz w:val="16"/>
          <w:szCs w:val="16"/>
        </w:rPr>
        <w:t xml:space="preserve"> </w:t>
      </w:r>
      <w:r w:rsidRPr="00BB3AA3">
        <w:rPr>
          <w:rFonts w:ascii="PT Astra Serif" w:hAnsi="PT Astra Serif"/>
          <w:sz w:val="16"/>
          <w:szCs w:val="16"/>
        </w:rPr>
        <w:t>которых</w:t>
      </w:r>
      <w:r w:rsidRPr="00BB3AA3">
        <w:rPr>
          <w:rFonts w:ascii="PT Astra Serif" w:hAnsi="PT Astra Serif"/>
          <w:spacing w:val="1"/>
          <w:sz w:val="16"/>
          <w:szCs w:val="16"/>
        </w:rPr>
        <w:t xml:space="preserve"> </w:t>
      </w:r>
      <w:r w:rsidRPr="00BB3AA3">
        <w:rPr>
          <w:rFonts w:ascii="PT Astra Serif" w:hAnsi="PT Astra Serif"/>
          <w:sz w:val="16"/>
          <w:szCs w:val="16"/>
        </w:rPr>
        <w:t>допускается</w:t>
      </w:r>
      <w:r w:rsidRPr="00BB3AA3">
        <w:rPr>
          <w:rFonts w:ascii="PT Astra Serif" w:hAnsi="PT Astra Serif"/>
          <w:spacing w:val="1"/>
          <w:sz w:val="16"/>
          <w:szCs w:val="16"/>
        </w:rPr>
        <w:t xml:space="preserve"> </w:t>
      </w:r>
      <w:r w:rsidRPr="00BB3AA3">
        <w:rPr>
          <w:rFonts w:ascii="PT Astra Serif" w:hAnsi="PT Astra Serif"/>
          <w:sz w:val="16"/>
          <w:szCs w:val="16"/>
        </w:rPr>
        <w:t>при</w:t>
      </w:r>
      <w:r w:rsidRPr="00BB3AA3">
        <w:rPr>
          <w:rFonts w:ascii="PT Astra Serif" w:hAnsi="PT Astra Serif"/>
          <w:spacing w:val="1"/>
          <w:sz w:val="16"/>
          <w:szCs w:val="16"/>
        </w:rPr>
        <w:t xml:space="preserve"> </w:t>
      </w:r>
      <w:r w:rsidRPr="00BB3AA3">
        <w:rPr>
          <w:rFonts w:ascii="PT Astra Serif" w:hAnsi="PT Astra Serif"/>
          <w:sz w:val="16"/>
          <w:szCs w:val="16"/>
        </w:rPr>
        <w:t>обращении</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получением</w:t>
      </w:r>
      <w:r w:rsidRPr="00BB3AA3">
        <w:rPr>
          <w:rFonts w:ascii="PT Astra Serif" w:hAnsi="PT Astra Serif"/>
          <w:spacing w:val="1"/>
          <w:sz w:val="16"/>
          <w:szCs w:val="16"/>
        </w:rPr>
        <w:t xml:space="preserve"> </w:t>
      </w:r>
      <w:r w:rsidRPr="00BB3AA3">
        <w:rPr>
          <w:rFonts w:ascii="PT Astra Serif" w:hAnsi="PT Astra Serif"/>
          <w:sz w:val="16"/>
          <w:szCs w:val="16"/>
        </w:rPr>
        <w:t>государственных</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муниципальных услуг, утвержденными постановлением Правительства Российской Федерации</w:t>
      </w:r>
      <w:r w:rsidRPr="00BB3AA3">
        <w:rPr>
          <w:rFonts w:ascii="PT Astra Serif" w:hAnsi="PT Astra Serif"/>
          <w:spacing w:val="-4"/>
          <w:sz w:val="16"/>
          <w:szCs w:val="16"/>
        </w:rPr>
        <w:t xml:space="preserve"> </w:t>
      </w:r>
      <w:r w:rsidRPr="00BB3AA3">
        <w:rPr>
          <w:rFonts w:ascii="PT Astra Serif" w:hAnsi="PT Astra Serif"/>
          <w:sz w:val="16"/>
          <w:szCs w:val="16"/>
        </w:rPr>
        <w:t>от</w:t>
      </w:r>
      <w:r w:rsidRPr="00BB3AA3">
        <w:rPr>
          <w:rFonts w:ascii="PT Astra Serif" w:hAnsi="PT Astra Serif"/>
          <w:spacing w:val="-1"/>
          <w:sz w:val="16"/>
          <w:szCs w:val="16"/>
        </w:rPr>
        <w:t xml:space="preserve"> </w:t>
      </w:r>
      <w:r w:rsidRPr="00BB3AA3">
        <w:rPr>
          <w:rFonts w:ascii="PT Astra Serif" w:hAnsi="PT Astra Serif"/>
          <w:sz w:val="16"/>
          <w:szCs w:val="16"/>
        </w:rPr>
        <w:t>25</w:t>
      </w:r>
      <w:r w:rsidRPr="00BB3AA3">
        <w:rPr>
          <w:rFonts w:ascii="PT Astra Serif" w:hAnsi="PT Astra Serif"/>
          <w:spacing w:val="2"/>
          <w:sz w:val="16"/>
          <w:szCs w:val="16"/>
        </w:rPr>
        <w:t xml:space="preserve"> </w:t>
      </w:r>
      <w:r w:rsidRPr="00BB3AA3">
        <w:rPr>
          <w:rFonts w:ascii="PT Astra Serif" w:hAnsi="PT Astra Serif"/>
          <w:sz w:val="16"/>
          <w:szCs w:val="16"/>
        </w:rPr>
        <w:t>июня 2012</w:t>
      </w:r>
      <w:r w:rsidRPr="00BB3AA3">
        <w:rPr>
          <w:rFonts w:ascii="PT Astra Serif" w:hAnsi="PT Astra Serif"/>
          <w:spacing w:val="1"/>
          <w:sz w:val="16"/>
          <w:szCs w:val="16"/>
        </w:rPr>
        <w:t xml:space="preserve"> </w:t>
      </w:r>
      <w:r w:rsidRPr="00BB3AA3">
        <w:rPr>
          <w:rFonts w:ascii="PT Astra Serif" w:hAnsi="PT Astra Serif"/>
          <w:sz w:val="16"/>
          <w:szCs w:val="16"/>
        </w:rPr>
        <w:t>г.</w:t>
      </w:r>
      <w:r w:rsidRPr="00BB3AA3">
        <w:rPr>
          <w:rFonts w:ascii="PT Astra Serif" w:hAnsi="PT Astra Serif"/>
          <w:spacing w:val="-5"/>
          <w:sz w:val="16"/>
          <w:szCs w:val="16"/>
        </w:rPr>
        <w:t xml:space="preserve"> </w:t>
      </w:r>
      <w:r w:rsidRPr="00BB3AA3">
        <w:rPr>
          <w:rFonts w:ascii="PT Astra Serif" w:hAnsi="PT Astra Serif"/>
          <w:sz w:val="16"/>
          <w:szCs w:val="16"/>
        </w:rPr>
        <w:t>№</w:t>
      </w:r>
      <w:r w:rsidRPr="00BB3AA3">
        <w:rPr>
          <w:rFonts w:ascii="PT Astra Serif" w:hAnsi="PT Astra Serif"/>
          <w:spacing w:val="2"/>
          <w:sz w:val="16"/>
          <w:szCs w:val="16"/>
        </w:rPr>
        <w:t xml:space="preserve"> </w:t>
      </w:r>
      <w:r w:rsidRPr="00BB3AA3">
        <w:rPr>
          <w:rFonts w:ascii="PT Astra Serif" w:hAnsi="PT Astra Serif"/>
          <w:sz w:val="16"/>
          <w:szCs w:val="16"/>
        </w:rPr>
        <w:t>634;</w:t>
      </w:r>
    </w:p>
    <w:p w:rsidR="00AA0D84" w:rsidRPr="00BB3AA3" w:rsidRDefault="00AA0D84" w:rsidP="008715AA">
      <w:pPr>
        <w:tabs>
          <w:tab w:val="left" w:pos="1839"/>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2.10.2. на бумажном носителе посредством личного обращения в Уполномоченный</w:t>
      </w:r>
      <w:r w:rsidRPr="00BB3AA3">
        <w:rPr>
          <w:rFonts w:ascii="PT Astra Serif" w:hAnsi="PT Astra Serif"/>
          <w:spacing w:val="18"/>
          <w:sz w:val="16"/>
          <w:szCs w:val="16"/>
        </w:rPr>
        <w:t xml:space="preserve"> </w:t>
      </w:r>
      <w:r w:rsidRPr="00BB3AA3">
        <w:rPr>
          <w:rFonts w:ascii="PT Astra Serif" w:hAnsi="PT Astra Serif"/>
          <w:sz w:val="16"/>
          <w:szCs w:val="16"/>
        </w:rPr>
        <w:t>орган,</w:t>
      </w:r>
      <w:r w:rsidRPr="00BB3AA3">
        <w:rPr>
          <w:rFonts w:ascii="PT Astra Serif" w:hAnsi="PT Astra Serif"/>
          <w:spacing w:val="20"/>
          <w:sz w:val="16"/>
          <w:szCs w:val="16"/>
        </w:rPr>
        <w:t xml:space="preserve"> </w:t>
      </w:r>
      <w:r w:rsidRPr="00BB3AA3">
        <w:rPr>
          <w:rFonts w:ascii="PT Astra Serif" w:hAnsi="PT Astra Serif"/>
          <w:sz w:val="16"/>
          <w:szCs w:val="16"/>
        </w:rPr>
        <w:t>в</w:t>
      </w:r>
      <w:r w:rsidRPr="00BB3AA3">
        <w:rPr>
          <w:rFonts w:ascii="PT Astra Serif" w:hAnsi="PT Astra Serif"/>
          <w:spacing w:val="20"/>
          <w:sz w:val="16"/>
          <w:szCs w:val="16"/>
        </w:rPr>
        <w:t xml:space="preserve"> </w:t>
      </w:r>
      <w:r w:rsidRPr="00BB3AA3">
        <w:rPr>
          <w:rFonts w:ascii="PT Astra Serif" w:hAnsi="PT Astra Serif"/>
          <w:sz w:val="16"/>
          <w:szCs w:val="16"/>
        </w:rPr>
        <w:t>том</w:t>
      </w:r>
      <w:r w:rsidRPr="00BB3AA3">
        <w:rPr>
          <w:rFonts w:ascii="PT Astra Serif" w:hAnsi="PT Astra Serif"/>
          <w:spacing w:val="20"/>
          <w:sz w:val="16"/>
          <w:szCs w:val="16"/>
        </w:rPr>
        <w:t xml:space="preserve"> </w:t>
      </w:r>
      <w:r w:rsidRPr="00BB3AA3">
        <w:rPr>
          <w:rFonts w:ascii="PT Astra Serif" w:hAnsi="PT Astra Serif"/>
          <w:sz w:val="16"/>
          <w:szCs w:val="16"/>
        </w:rPr>
        <w:t>числе</w:t>
      </w:r>
      <w:r w:rsidRPr="00BB3AA3">
        <w:rPr>
          <w:rFonts w:ascii="PT Astra Serif" w:hAnsi="PT Astra Serif"/>
          <w:spacing w:val="18"/>
          <w:sz w:val="16"/>
          <w:szCs w:val="16"/>
        </w:rPr>
        <w:t xml:space="preserve"> </w:t>
      </w:r>
      <w:r w:rsidRPr="00BB3AA3">
        <w:rPr>
          <w:rFonts w:ascii="PT Astra Serif" w:hAnsi="PT Astra Serif"/>
          <w:sz w:val="16"/>
          <w:szCs w:val="16"/>
        </w:rPr>
        <w:t>через</w:t>
      </w:r>
      <w:r w:rsidRPr="00BB3AA3">
        <w:rPr>
          <w:rFonts w:ascii="PT Astra Serif" w:hAnsi="PT Astra Serif"/>
          <w:spacing w:val="18"/>
          <w:sz w:val="16"/>
          <w:szCs w:val="16"/>
        </w:rPr>
        <w:t xml:space="preserve"> </w:t>
      </w:r>
      <w:r w:rsidRPr="00BB3AA3">
        <w:rPr>
          <w:rFonts w:ascii="PT Astra Serif" w:hAnsi="PT Astra Serif"/>
          <w:sz w:val="16"/>
          <w:szCs w:val="16"/>
        </w:rPr>
        <w:t>МФЦ</w:t>
      </w:r>
      <w:r w:rsidRPr="00BB3AA3">
        <w:rPr>
          <w:rFonts w:ascii="PT Astra Serif" w:hAnsi="PT Astra Serif"/>
          <w:spacing w:val="19"/>
          <w:sz w:val="16"/>
          <w:szCs w:val="16"/>
        </w:rPr>
        <w:t xml:space="preserve"> </w:t>
      </w:r>
      <w:r w:rsidRPr="00BB3AA3">
        <w:rPr>
          <w:rFonts w:ascii="PT Astra Serif" w:hAnsi="PT Astra Serif"/>
          <w:sz w:val="16"/>
          <w:szCs w:val="16"/>
        </w:rPr>
        <w:t>в</w:t>
      </w:r>
      <w:r w:rsidRPr="00BB3AA3">
        <w:rPr>
          <w:rFonts w:ascii="PT Astra Serif" w:hAnsi="PT Astra Serif"/>
          <w:spacing w:val="20"/>
          <w:sz w:val="16"/>
          <w:szCs w:val="16"/>
        </w:rPr>
        <w:t xml:space="preserve"> </w:t>
      </w:r>
      <w:r w:rsidRPr="00BB3AA3">
        <w:rPr>
          <w:rFonts w:ascii="PT Astra Serif" w:hAnsi="PT Astra Serif"/>
          <w:sz w:val="16"/>
          <w:szCs w:val="16"/>
        </w:rPr>
        <w:t>соответствии</w:t>
      </w:r>
      <w:r w:rsidRPr="00BB3AA3">
        <w:rPr>
          <w:rFonts w:ascii="PT Astra Serif" w:hAnsi="PT Astra Serif"/>
          <w:spacing w:val="18"/>
          <w:sz w:val="16"/>
          <w:szCs w:val="16"/>
        </w:rPr>
        <w:t xml:space="preserve"> </w:t>
      </w:r>
      <w:r w:rsidRPr="00BB3AA3">
        <w:rPr>
          <w:rFonts w:ascii="PT Astra Serif" w:hAnsi="PT Astra Serif"/>
          <w:sz w:val="16"/>
          <w:szCs w:val="16"/>
        </w:rPr>
        <w:t>с</w:t>
      </w:r>
      <w:r w:rsidRPr="00BB3AA3">
        <w:rPr>
          <w:rFonts w:ascii="PT Astra Serif" w:hAnsi="PT Astra Serif"/>
          <w:spacing w:val="21"/>
          <w:sz w:val="16"/>
          <w:szCs w:val="16"/>
        </w:rPr>
        <w:t xml:space="preserve"> </w:t>
      </w:r>
      <w:r w:rsidRPr="00BB3AA3">
        <w:rPr>
          <w:rFonts w:ascii="PT Astra Serif" w:hAnsi="PT Astra Serif"/>
          <w:sz w:val="16"/>
          <w:szCs w:val="16"/>
        </w:rPr>
        <w:t>Соглашением о взаимодействии,</w:t>
      </w:r>
      <w:r w:rsidRPr="00BB3AA3">
        <w:rPr>
          <w:rFonts w:ascii="PT Astra Serif" w:hAnsi="PT Astra Serif"/>
          <w:spacing w:val="70"/>
          <w:sz w:val="16"/>
          <w:szCs w:val="16"/>
        </w:rPr>
        <w:t xml:space="preserve"> </w:t>
      </w:r>
      <w:r w:rsidRPr="00BB3AA3">
        <w:rPr>
          <w:rFonts w:ascii="PT Astra Serif" w:hAnsi="PT Astra Serif"/>
          <w:sz w:val="16"/>
          <w:szCs w:val="16"/>
        </w:rPr>
        <w:t>либо посредством</w:t>
      </w:r>
      <w:r w:rsidRPr="00BB3AA3">
        <w:rPr>
          <w:rFonts w:ascii="PT Astra Serif" w:hAnsi="PT Astra Serif"/>
          <w:spacing w:val="70"/>
          <w:sz w:val="16"/>
          <w:szCs w:val="16"/>
        </w:rPr>
        <w:t xml:space="preserve"> </w:t>
      </w:r>
      <w:r w:rsidRPr="00BB3AA3">
        <w:rPr>
          <w:rFonts w:ascii="PT Astra Serif" w:hAnsi="PT Astra Serif"/>
          <w:sz w:val="16"/>
          <w:szCs w:val="16"/>
        </w:rPr>
        <w:t>почтового отправления с</w:t>
      </w:r>
      <w:r w:rsidRPr="00BB3AA3">
        <w:rPr>
          <w:rFonts w:ascii="PT Astra Serif" w:hAnsi="PT Astra Serif"/>
          <w:spacing w:val="70"/>
          <w:sz w:val="16"/>
          <w:szCs w:val="16"/>
        </w:rPr>
        <w:t xml:space="preserve"> </w:t>
      </w:r>
      <w:r w:rsidRPr="00BB3AA3">
        <w:rPr>
          <w:rFonts w:ascii="PT Astra Serif" w:hAnsi="PT Astra Serif"/>
          <w:sz w:val="16"/>
          <w:szCs w:val="16"/>
        </w:rPr>
        <w:t>уведомлением о вручении.</w:t>
      </w:r>
    </w:p>
    <w:p w:rsidR="00AA0D84" w:rsidRPr="00BB3AA3" w:rsidRDefault="00AA0D84" w:rsidP="008715AA">
      <w:pPr>
        <w:tabs>
          <w:tab w:val="left" w:pos="1494"/>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2.11. С</w:t>
      </w:r>
      <w:r w:rsidRPr="00BB3AA3">
        <w:rPr>
          <w:rFonts w:ascii="PT Astra Serif" w:hAnsi="PT Astra Serif"/>
          <w:spacing w:val="1"/>
          <w:sz w:val="16"/>
          <w:szCs w:val="16"/>
        </w:rPr>
        <w:t xml:space="preserve"> </w:t>
      </w:r>
      <w:r w:rsidRPr="00BB3AA3">
        <w:rPr>
          <w:rFonts w:ascii="PT Astra Serif" w:hAnsi="PT Astra Serif"/>
          <w:sz w:val="16"/>
          <w:szCs w:val="16"/>
        </w:rPr>
        <w:t>заявлением</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w:t>
      </w:r>
      <w:r w:rsidRPr="00BB3AA3">
        <w:rPr>
          <w:rFonts w:ascii="PT Astra Serif" w:hAnsi="PT Astra Serif"/>
          <w:spacing w:val="1"/>
          <w:sz w:val="16"/>
          <w:szCs w:val="16"/>
        </w:rPr>
        <w:t xml:space="preserve"> </w:t>
      </w:r>
      <w:r w:rsidRPr="00BB3AA3">
        <w:rPr>
          <w:rFonts w:ascii="PT Astra Serif" w:hAnsi="PT Astra Serif"/>
          <w:sz w:val="16"/>
          <w:szCs w:val="16"/>
        </w:rPr>
        <w:t>услуги</w:t>
      </w:r>
      <w:r w:rsidRPr="00BB3AA3">
        <w:rPr>
          <w:rFonts w:ascii="PT Astra Serif" w:hAnsi="PT Astra Serif"/>
          <w:spacing w:val="1"/>
          <w:sz w:val="16"/>
          <w:szCs w:val="16"/>
        </w:rPr>
        <w:t xml:space="preserve"> </w:t>
      </w:r>
      <w:r w:rsidRPr="00BB3AA3">
        <w:rPr>
          <w:rFonts w:ascii="PT Astra Serif" w:hAnsi="PT Astra Serif"/>
          <w:sz w:val="16"/>
          <w:szCs w:val="16"/>
        </w:rPr>
        <w:t>Заявитель</w:t>
      </w:r>
      <w:r w:rsidRPr="00BB3AA3">
        <w:rPr>
          <w:rFonts w:ascii="PT Astra Serif" w:hAnsi="PT Astra Serif"/>
          <w:spacing w:val="1"/>
          <w:sz w:val="16"/>
          <w:szCs w:val="16"/>
        </w:rPr>
        <w:t xml:space="preserve"> </w:t>
      </w:r>
      <w:r w:rsidRPr="00BB3AA3">
        <w:rPr>
          <w:rFonts w:ascii="PT Astra Serif" w:hAnsi="PT Astra Serif"/>
          <w:sz w:val="16"/>
          <w:szCs w:val="16"/>
        </w:rPr>
        <w:t>самостоятельно</w:t>
      </w:r>
      <w:r w:rsidRPr="00BB3AA3">
        <w:rPr>
          <w:rFonts w:ascii="PT Astra Serif" w:hAnsi="PT Astra Serif"/>
          <w:spacing w:val="1"/>
          <w:sz w:val="16"/>
          <w:szCs w:val="16"/>
        </w:rPr>
        <w:t xml:space="preserve"> </w:t>
      </w:r>
      <w:proofErr w:type="gramStart"/>
      <w:r w:rsidRPr="00BB3AA3">
        <w:rPr>
          <w:rFonts w:ascii="PT Astra Serif" w:hAnsi="PT Astra Serif"/>
          <w:sz w:val="16"/>
          <w:szCs w:val="16"/>
        </w:rPr>
        <w:t>предоставляет</w:t>
      </w:r>
      <w:r w:rsidRPr="00BB3AA3">
        <w:rPr>
          <w:rFonts w:ascii="PT Astra Serif" w:hAnsi="PT Astra Serif"/>
          <w:spacing w:val="1"/>
          <w:sz w:val="16"/>
          <w:szCs w:val="16"/>
        </w:rPr>
        <w:t xml:space="preserve"> </w:t>
      </w:r>
      <w:r w:rsidRPr="00BB3AA3">
        <w:rPr>
          <w:rFonts w:ascii="PT Astra Serif" w:hAnsi="PT Astra Serif"/>
          <w:sz w:val="16"/>
          <w:szCs w:val="16"/>
        </w:rPr>
        <w:t>следующие</w:t>
      </w:r>
      <w:r w:rsidRPr="00BB3AA3">
        <w:rPr>
          <w:rFonts w:ascii="PT Astra Serif" w:hAnsi="PT Astra Serif"/>
          <w:spacing w:val="1"/>
          <w:sz w:val="16"/>
          <w:szCs w:val="16"/>
        </w:rPr>
        <w:t xml:space="preserve"> </w:t>
      </w:r>
      <w:r w:rsidRPr="00BB3AA3">
        <w:rPr>
          <w:rFonts w:ascii="PT Astra Serif" w:hAnsi="PT Astra Serif"/>
          <w:sz w:val="16"/>
          <w:szCs w:val="16"/>
        </w:rPr>
        <w:t>документы</w:t>
      </w:r>
      <w:proofErr w:type="gramEnd"/>
      <w:r w:rsidRPr="00BB3AA3">
        <w:rPr>
          <w:rFonts w:ascii="PT Astra Serif" w:hAnsi="PT Astra Serif"/>
          <w:sz w:val="16"/>
          <w:szCs w:val="16"/>
        </w:rPr>
        <w:t>,</w:t>
      </w:r>
      <w:r w:rsidRPr="00BB3AA3">
        <w:rPr>
          <w:rFonts w:ascii="PT Astra Serif" w:hAnsi="PT Astra Serif"/>
          <w:spacing w:val="1"/>
          <w:sz w:val="16"/>
          <w:szCs w:val="16"/>
        </w:rPr>
        <w:t xml:space="preserve"> </w:t>
      </w:r>
      <w:r w:rsidRPr="00BB3AA3">
        <w:rPr>
          <w:rFonts w:ascii="PT Astra Serif" w:hAnsi="PT Astra Serif"/>
          <w:sz w:val="16"/>
          <w:szCs w:val="16"/>
        </w:rPr>
        <w:t>необходимые</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оказания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w:t>
      </w:r>
      <w:r w:rsidRPr="00BB3AA3">
        <w:rPr>
          <w:rFonts w:ascii="PT Astra Serif" w:hAnsi="PT Astra Serif"/>
          <w:spacing w:val="1"/>
          <w:sz w:val="16"/>
          <w:szCs w:val="16"/>
        </w:rPr>
        <w:t xml:space="preserve"> </w:t>
      </w:r>
      <w:r w:rsidRPr="00BB3AA3">
        <w:rPr>
          <w:rFonts w:ascii="PT Astra Serif" w:hAnsi="PT Astra Serif"/>
          <w:sz w:val="16"/>
          <w:szCs w:val="16"/>
        </w:rPr>
        <w:t>услуги</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обязательные</w:t>
      </w:r>
      <w:r w:rsidRPr="00BB3AA3">
        <w:rPr>
          <w:rFonts w:ascii="PT Astra Serif" w:hAnsi="PT Astra Serif"/>
          <w:spacing w:val="-1"/>
          <w:sz w:val="16"/>
          <w:szCs w:val="16"/>
        </w:rPr>
        <w:t xml:space="preserve"> </w:t>
      </w:r>
      <w:r w:rsidRPr="00BB3AA3">
        <w:rPr>
          <w:rFonts w:ascii="PT Astra Serif" w:hAnsi="PT Astra Serif"/>
          <w:sz w:val="16"/>
          <w:szCs w:val="16"/>
        </w:rPr>
        <w:t>для предоставления:</w:t>
      </w:r>
    </w:p>
    <w:p w:rsidR="00AA0D84" w:rsidRPr="00BB3AA3" w:rsidRDefault="00AA0D84" w:rsidP="008715AA">
      <w:pPr>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1) заявление</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70"/>
          <w:sz w:val="16"/>
          <w:szCs w:val="16"/>
        </w:rPr>
        <w:t xml:space="preserve"> </w:t>
      </w:r>
      <w:r w:rsidRPr="00BB3AA3">
        <w:rPr>
          <w:rFonts w:ascii="PT Astra Serif" w:hAnsi="PT Astra Serif"/>
          <w:sz w:val="16"/>
          <w:szCs w:val="16"/>
        </w:rPr>
        <w:t>муниципальной</w:t>
      </w:r>
      <w:r w:rsidRPr="00BB3AA3">
        <w:rPr>
          <w:rFonts w:ascii="PT Astra Serif" w:hAnsi="PT Astra Serif"/>
          <w:spacing w:val="70"/>
          <w:sz w:val="16"/>
          <w:szCs w:val="16"/>
        </w:rPr>
        <w:t xml:space="preserve"> </w:t>
      </w:r>
      <w:r w:rsidRPr="00BB3AA3">
        <w:rPr>
          <w:rFonts w:ascii="PT Astra Serif" w:hAnsi="PT Astra Serif"/>
          <w:sz w:val="16"/>
          <w:szCs w:val="16"/>
        </w:rPr>
        <w:t>услуги.</w:t>
      </w:r>
      <w:r w:rsidRPr="00BB3AA3">
        <w:rPr>
          <w:rFonts w:ascii="PT Astra Serif" w:hAnsi="PT Astra Serif"/>
          <w:spacing w:val="-67"/>
          <w:sz w:val="16"/>
          <w:szCs w:val="16"/>
        </w:rPr>
        <w:t xml:space="preserve"> </w:t>
      </w:r>
      <w:r w:rsidRPr="00BB3AA3">
        <w:rPr>
          <w:rFonts w:ascii="PT Astra Serif" w:hAnsi="PT Astra Serif"/>
          <w:sz w:val="16"/>
          <w:szCs w:val="16"/>
        </w:rPr>
        <w:t>В</w:t>
      </w:r>
      <w:r w:rsidRPr="00BB3AA3">
        <w:rPr>
          <w:rFonts w:ascii="PT Astra Serif" w:hAnsi="PT Astra Serif"/>
          <w:spacing w:val="-6"/>
          <w:sz w:val="16"/>
          <w:szCs w:val="16"/>
        </w:rPr>
        <w:t xml:space="preserve"> </w:t>
      </w:r>
      <w:r w:rsidRPr="00BB3AA3">
        <w:rPr>
          <w:rFonts w:ascii="PT Astra Serif" w:hAnsi="PT Astra Serif"/>
          <w:sz w:val="16"/>
          <w:szCs w:val="16"/>
        </w:rPr>
        <w:t>случае</w:t>
      </w:r>
      <w:r w:rsidRPr="00BB3AA3">
        <w:rPr>
          <w:rFonts w:ascii="PT Astra Serif" w:hAnsi="PT Astra Serif"/>
          <w:spacing w:val="-6"/>
          <w:sz w:val="16"/>
          <w:szCs w:val="16"/>
        </w:rPr>
        <w:t xml:space="preserve"> </w:t>
      </w:r>
      <w:r w:rsidRPr="00BB3AA3">
        <w:rPr>
          <w:rFonts w:ascii="PT Astra Serif" w:hAnsi="PT Astra Serif"/>
          <w:sz w:val="16"/>
          <w:szCs w:val="16"/>
        </w:rPr>
        <w:t>подачи</w:t>
      </w:r>
      <w:r w:rsidRPr="00BB3AA3">
        <w:rPr>
          <w:rFonts w:ascii="PT Astra Serif" w:hAnsi="PT Astra Serif"/>
          <w:spacing w:val="-4"/>
          <w:sz w:val="16"/>
          <w:szCs w:val="16"/>
        </w:rPr>
        <w:t xml:space="preserve"> </w:t>
      </w:r>
      <w:r w:rsidRPr="00BB3AA3">
        <w:rPr>
          <w:rFonts w:ascii="PT Astra Serif" w:hAnsi="PT Astra Serif"/>
          <w:sz w:val="16"/>
          <w:szCs w:val="16"/>
        </w:rPr>
        <w:t>заявления</w:t>
      </w:r>
      <w:r w:rsidRPr="00BB3AA3">
        <w:rPr>
          <w:rFonts w:ascii="PT Astra Serif" w:hAnsi="PT Astra Serif"/>
          <w:spacing w:val="-6"/>
          <w:sz w:val="16"/>
          <w:szCs w:val="16"/>
        </w:rPr>
        <w:t xml:space="preserve"> </w:t>
      </w:r>
      <w:r w:rsidRPr="00BB3AA3">
        <w:rPr>
          <w:rFonts w:ascii="PT Astra Serif" w:hAnsi="PT Astra Serif"/>
          <w:sz w:val="16"/>
          <w:szCs w:val="16"/>
        </w:rPr>
        <w:t>в</w:t>
      </w:r>
      <w:r w:rsidRPr="00BB3AA3">
        <w:rPr>
          <w:rFonts w:ascii="PT Astra Serif" w:hAnsi="PT Astra Serif"/>
          <w:spacing w:val="-7"/>
          <w:sz w:val="16"/>
          <w:szCs w:val="16"/>
        </w:rPr>
        <w:t xml:space="preserve"> </w:t>
      </w:r>
      <w:r w:rsidRPr="00BB3AA3">
        <w:rPr>
          <w:rFonts w:ascii="PT Astra Serif" w:hAnsi="PT Astra Serif"/>
          <w:sz w:val="16"/>
          <w:szCs w:val="16"/>
        </w:rPr>
        <w:t>электронной</w:t>
      </w:r>
      <w:r w:rsidRPr="00BB3AA3">
        <w:rPr>
          <w:rFonts w:ascii="PT Astra Serif" w:hAnsi="PT Astra Serif"/>
          <w:spacing w:val="-5"/>
          <w:sz w:val="16"/>
          <w:szCs w:val="16"/>
        </w:rPr>
        <w:t xml:space="preserve"> </w:t>
      </w:r>
      <w:r w:rsidRPr="00BB3AA3">
        <w:rPr>
          <w:rFonts w:ascii="PT Astra Serif" w:hAnsi="PT Astra Serif"/>
          <w:sz w:val="16"/>
          <w:szCs w:val="16"/>
        </w:rPr>
        <w:t>форме</w:t>
      </w:r>
      <w:r w:rsidRPr="00BB3AA3">
        <w:rPr>
          <w:rFonts w:ascii="PT Astra Serif" w:hAnsi="PT Astra Serif"/>
          <w:spacing w:val="-6"/>
          <w:sz w:val="16"/>
          <w:szCs w:val="16"/>
        </w:rPr>
        <w:t xml:space="preserve"> </w:t>
      </w:r>
      <w:r w:rsidRPr="00BB3AA3">
        <w:rPr>
          <w:rFonts w:ascii="PT Astra Serif" w:hAnsi="PT Astra Serif"/>
          <w:sz w:val="16"/>
          <w:szCs w:val="16"/>
        </w:rPr>
        <w:t>посредством</w:t>
      </w:r>
      <w:r w:rsidRPr="00BB3AA3">
        <w:rPr>
          <w:rFonts w:ascii="PT Astra Serif" w:hAnsi="PT Astra Serif"/>
          <w:spacing w:val="-3"/>
          <w:sz w:val="16"/>
          <w:szCs w:val="16"/>
        </w:rPr>
        <w:t xml:space="preserve"> </w:t>
      </w:r>
      <w:r w:rsidRPr="00BB3AA3">
        <w:rPr>
          <w:rFonts w:ascii="PT Astra Serif" w:hAnsi="PT Astra Serif"/>
          <w:sz w:val="16"/>
          <w:szCs w:val="16"/>
        </w:rPr>
        <w:t>ЕПГУ</w:t>
      </w:r>
      <w:r w:rsidRPr="00BB3AA3">
        <w:rPr>
          <w:rFonts w:ascii="PT Astra Serif" w:hAnsi="PT Astra Serif"/>
          <w:spacing w:val="-5"/>
          <w:sz w:val="16"/>
          <w:szCs w:val="16"/>
        </w:rPr>
        <w:t xml:space="preserve"> </w:t>
      </w:r>
      <w:r w:rsidRPr="00BB3AA3">
        <w:rPr>
          <w:rFonts w:ascii="PT Astra Serif" w:hAnsi="PT Astra Serif"/>
          <w:sz w:val="16"/>
          <w:szCs w:val="16"/>
        </w:rPr>
        <w:t>в</w:t>
      </w:r>
      <w:r w:rsidRPr="00BB3AA3">
        <w:rPr>
          <w:rFonts w:ascii="PT Astra Serif" w:hAnsi="PT Astra Serif"/>
          <w:spacing w:val="-6"/>
          <w:sz w:val="16"/>
          <w:szCs w:val="16"/>
        </w:rPr>
        <w:t xml:space="preserve"> </w:t>
      </w:r>
      <w:r w:rsidRPr="00BB3AA3">
        <w:rPr>
          <w:rFonts w:ascii="PT Astra Serif" w:hAnsi="PT Astra Serif"/>
          <w:sz w:val="16"/>
          <w:szCs w:val="16"/>
        </w:rPr>
        <w:t>соответствии</w:t>
      </w:r>
      <w:r w:rsidRPr="00BB3AA3">
        <w:rPr>
          <w:rFonts w:ascii="PT Astra Serif" w:hAnsi="PT Astra Serif"/>
          <w:spacing w:val="-68"/>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подпунктом</w:t>
      </w:r>
      <w:r w:rsidRPr="00BB3AA3">
        <w:rPr>
          <w:rFonts w:ascii="PT Astra Serif" w:hAnsi="PT Astra Serif"/>
          <w:spacing w:val="1"/>
          <w:sz w:val="16"/>
          <w:szCs w:val="16"/>
        </w:rPr>
        <w:t xml:space="preserve"> </w:t>
      </w:r>
      <w:r w:rsidRPr="00BB3AA3">
        <w:rPr>
          <w:rFonts w:ascii="PT Astra Serif" w:hAnsi="PT Astra Serif"/>
          <w:sz w:val="16"/>
          <w:szCs w:val="16"/>
        </w:rPr>
        <w:t>«а»</w:t>
      </w:r>
      <w:r w:rsidRPr="00BB3AA3">
        <w:rPr>
          <w:rFonts w:ascii="PT Astra Serif" w:hAnsi="PT Astra Serif"/>
          <w:spacing w:val="1"/>
          <w:sz w:val="16"/>
          <w:szCs w:val="16"/>
        </w:rPr>
        <w:t xml:space="preserve"> </w:t>
      </w:r>
      <w:r w:rsidRPr="00BB3AA3">
        <w:rPr>
          <w:rFonts w:ascii="PT Astra Serif" w:hAnsi="PT Astra Serif"/>
          <w:sz w:val="16"/>
          <w:szCs w:val="16"/>
        </w:rPr>
        <w:t>пункта</w:t>
      </w:r>
      <w:r w:rsidRPr="00BB3AA3">
        <w:rPr>
          <w:rFonts w:ascii="PT Astra Serif" w:hAnsi="PT Astra Serif"/>
          <w:spacing w:val="1"/>
          <w:sz w:val="16"/>
          <w:szCs w:val="16"/>
        </w:rPr>
        <w:t xml:space="preserve"> </w:t>
      </w:r>
      <w:r w:rsidRPr="00BB3AA3">
        <w:rPr>
          <w:rFonts w:ascii="PT Astra Serif" w:hAnsi="PT Astra Serif"/>
          <w:sz w:val="16"/>
          <w:szCs w:val="16"/>
        </w:rPr>
        <w:t>2.10.1</w:t>
      </w:r>
      <w:r w:rsidRPr="00BB3AA3">
        <w:rPr>
          <w:rFonts w:ascii="PT Astra Serif" w:hAnsi="PT Astra Serif"/>
          <w:spacing w:val="1"/>
          <w:sz w:val="16"/>
          <w:szCs w:val="16"/>
        </w:rPr>
        <w:t xml:space="preserve"> </w:t>
      </w:r>
      <w:r w:rsidRPr="00BB3AA3">
        <w:rPr>
          <w:rFonts w:ascii="PT Astra Serif" w:hAnsi="PT Astra Serif"/>
          <w:sz w:val="16"/>
          <w:szCs w:val="16"/>
        </w:rPr>
        <w:t>настоящего</w:t>
      </w:r>
      <w:r w:rsidRPr="00BB3AA3">
        <w:rPr>
          <w:rFonts w:ascii="PT Astra Serif" w:hAnsi="PT Astra Serif"/>
          <w:spacing w:val="1"/>
          <w:sz w:val="16"/>
          <w:szCs w:val="16"/>
        </w:rPr>
        <w:t xml:space="preserve"> </w:t>
      </w:r>
      <w:r w:rsidRPr="00BB3AA3">
        <w:rPr>
          <w:rFonts w:ascii="PT Astra Serif" w:hAnsi="PT Astra Serif"/>
          <w:sz w:val="16"/>
          <w:szCs w:val="16"/>
        </w:rPr>
        <w:t>Административного</w:t>
      </w:r>
      <w:r w:rsidRPr="00BB3AA3">
        <w:rPr>
          <w:rFonts w:ascii="PT Astra Serif" w:hAnsi="PT Astra Serif"/>
          <w:spacing w:val="1"/>
          <w:sz w:val="16"/>
          <w:szCs w:val="16"/>
        </w:rPr>
        <w:t xml:space="preserve"> </w:t>
      </w:r>
      <w:r w:rsidRPr="00BB3AA3">
        <w:rPr>
          <w:rFonts w:ascii="PT Astra Serif" w:hAnsi="PT Astra Serif"/>
          <w:sz w:val="16"/>
          <w:szCs w:val="16"/>
        </w:rPr>
        <w:t>регламента</w:t>
      </w:r>
      <w:r w:rsidRPr="00BB3AA3">
        <w:rPr>
          <w:rFonts w:ascii="PT Astra Serif" w:hAnsi="PT Astra Serif"/>
          <w:spacing w:val="1"/>
          <w:sz w:val="16"/>
          <w:szCs w:val="16"/>
        </w:rPr>
        <w:t xml:space="preserve"> </w:t>
      </w:r>
      <w:r w:rsidRPr="00BB3AA3">
        <w:rPr>
          <w:rFonts w:ascii="PT Astra Serif" w:hAnsi="PT Astra Serif"/>
          <w:sz w:val="16"/>
          <w:szCs w:val="16"/>
        </w:rPr>
        <w:t>указанное</w:t>
      </w:r>
      <w:r w:rsidRPr="00BB3AA3">
        <w:rPr>
          <w:rFonts w:ascii="PT Astra Serif" w:hAnsi="PT Astra Serif"/>
          <w:spacing w:val="71"/>
          <w:sz w:val="16"/>
          <w:szCs w:val="16"/>
        </w:rPr>
        <w:t xml:space="preserve"> </w:t>
      </w:r>
      <w:r w:rsidRPr="00BB3AA3">
        <w:rPr>
          <w:rFonts w:ascii="PT Astra Serif" w:hAnsi="PT Astra Serif"/>
          <w:sz w:val="16"/>
          <w:szCs w:val="16"/>
        </w:rPr>
        <w:t>заявление заполняется путем</w:t>
      </w:r>
      <w:r w:rsidRPr="00BB3AA3">
        <w:rPr>
          <w:rFonts w:ascii="PT Astra Serif" w:hAnsi="PT Astra Serif"/>
          <w:spacing w:val="70"/>
          <w:sz w:val="16"/>
          <w:szCs w:val="16"/>
        </w:rPr>
        <w:t xml:space="preserve"> </w:t>
      </w:r>
      <w:r w:rsidRPr="00BB3AA3">
        <w:rPr>
          <w:rFonts w:ascii="PT Astra Serif" w:hAnsi="PT Astra Serif"/>
          <w:sz w:val="16"/>
          <w:szCs w:val="16"/>
        </w:rPr>
        <w:t>внесения соответствующих сведений в</w:t>
      </w:r>
      <w:r w:rsidRPr="00BB3AA3">
        <w:rPr>
          <w:rFonts w:ascii="PT Astra Serif" w:hAnsi="PT Astra Serif"/>
          <w:spacing w:val="-16"/>
          <w:sz w:val="16"/>
          <w:szCs w:val="16"/>
        </w:rPr>
        <w:t xml:space="preserve"> </w:t>
      </w:r>
      <w:r w:rsidRPr="00BB3AA3">
        <w:rPr>
          <w:rFonts w:ascii="PT Astra Serif" w:hAnsi="PT Astra Serif"/>
          <w:spacing w:val="-1"/>
          <w:sz w:val="16"/>
          <w:szCs w:val="16"/>
        </w:rPr>
        <w:t>интерактивную</w:t>
      </w:r>
      <w:r w:rsidRPr="00BB3AA3">
        <w:rPr>
          <w:rFonts w:ascii="PT Astra Serif" w:hAnsi="PT Astra Serif"/>
          <w:spacing w:val="-16"/>
          <w:sz w:val="16"/>
          <w:szCs w:val="16"/>
        </w:rPr>
        <w:t xml:space="preserve"> </w:t>
      </w:r>
      <w:r w:rsidRPr="00BB3AA3">
        <w:rPr>
          <w:rFonts w:ascii="PT Astra Serif" w:hAnsi="PT Astra Serif"/>
          <w:spacing w:val="-1"/>
          <w:sz w:val="16"/>
          <w:szCs w:val="16"/>
        </w:rPr>
        <w:t>форму на</w:t>
      </w:r>
      <w:r w:rsidRPr="00BB3AA3">
        <w:rPr>
          <w:rFonts w:ascii="PT Astra Serif" w:hAnsi="PT Astra Serif"/>
          <w:spacing w:val="-13"/>
          <w:sz w:val="16"/>
          <w:szCs w:val="16"/>
        </w:rPr>
        <w:t xml:space="preserve"> </w:t>
      </w:r>
      <w:r w:rsidRPr="00BB3AA3">
        <w:rPr>
          <w:rFonts w:ascii="PT Astra Serif" w:hAnsi="PT Astra Serif"/>
          <w:spacing w:val="-1"/>
          <w:sz w:val="16"/>
          <w:szCs w:val="16"/>
        </w:rPr>
        <w:t>ЕПГУ,</w:t>
      </w:r>
      <w:r w:rsidRPr="00BB3AA3">
        <w:rPr>
          <w:rFonts w:ascii="PT Astra Serif" w:hAnsi="PT Astra Serif"/>
          <w:spacing w:val="-16"/>
          <w:sz w:val="16"/>
          <w:szCs w:val="16"/>
        </w:rPr>
        <w:t xml:space="preserve"> </w:t>
      </w:r>
      <w:r w:rsidRPr="00BB3AA3">
        <w:rPr>
          <w:rFonts w:ascii="PT Astra Serif" w:hAnsi="PT Astra Serif"/>
          <w:sz w:val="16"/>
          <w:szCs w:val="16"/>
        </w:rPr>
        <w:t>без</w:t>
      </w:r>
      <w:r w:rsidRPr="00BB3AA3">
        <w:rPr>
          <w:rFonts w:ascii="PT Astra Serif" w:hAnsi="PT Astra Serif"/>
          <w:spacing w:val="-16"/>
          <w:sz w:val="16"/>
          <w:szCs w:val="16"/>
        </w:rPr>
        <w:t xml:space="preserve"> </w:t>
      </w:r>
      <w:r w:rsidRPr="00BB3AA3">
        <w:rPr>
          <w:rFonts w:ascii="PT Astra Serif" w:hAnsi="PT Astra Serif"/>
          <w:sz w:val="16"/>
          <w:szCs w:val="16"/>
        </w:rPr>
        <w:t>необходимости</w:t>
      </w:r>
      <w:r w:rsidRPr="00BB3AA3">
        <w:rPr>
          <w:rFonts w:ascii="PT Astra Serif" w:hAnsi="PT Astra Serif"/>
          <w:spacing w:val="-17"/>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5"/>
          <w:sz w:val="16"/>
          <w:szCs w:val="16"/>
        </w:rPr>
        <w:t xml:space="preserve"> </w:t>
      </w:r>
      <w:r w:rsidRPr="00BB3AA3">
        <w:rPr>
          <w:rFonts w:ascii="PT Astra Serif" w:hAnsi="PT Astra Serif"/>
          <w:sz w:val="16"/>
          <w:szCs w:val="16"/>
        </w:rPr>
        <w:t>в</w:t>
      </w:r>
      <w:r w:rsidRPr="00BB3AA3">
        <w:rPr>
          <w:rFonts w:ascii="PT Astra Serif" w:hAnsi="PT Astra Serif"/>
          <w:spacing w:val="-15"/>
          <w:sz w:val="16"/>
          <w:szCs w:val="16"/>
        </w:rPr>
        <w:t xml:space="preserve"> </w:t>
      </w:r>
      <w:r w:rsidRPr="00BB3AA3">
        <w:rPr>
          <w:rFonts w:ascii="PT Astra Serif" w:hAnsi="PT Astra Serif"/>
          <w:sz w:val="16"/>
          <w:szCs w:val="16"/>
        </w:rPr>
        <w:t>иной</w:t>
      </w:r>
      <w:r w:rsidRPr="00BB3AA3">
        <w:rPr>
          <w:rFonts w:ascii="PT Astra Serif" w:hAnsi="PT Astra Serif"/>
          <w:spacing w:val="-15"/>
          <w:sz w:val="16"/>
          <w:szCs w:val="16"/>
        </w:rPr>
        <w:t xml:space="preserve"> </w:t>
      </w:r>
      <w:r w:rsidRPr="00BB3AA3">
        <w:rPr>
          <w:rFonts w:ascii="PT Astra Serif" w:hAnsi="PT Astra Serif"/>
          <w:sz w:val="16"/>
          <w:szCs w:val="16"/>
        </w:rPr>
        <w:t>форме;</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 документ,</w:t>
      </w:r>
      <w:r w:rsidRPr="00BB3AA3">
        <w:rPr>
          <w:rFonts w:ascii="PT Astra Serif" w:hAnsi="PT Astra Serif"/>
          <w:spacing w:val="-8"/>
          <w:sz w:val="16"/>
          <w:szCs w:val="16"/>
        </w:rPr>
        <w:t xml:space="preserve"> </w:t>
      </w:r>
      <w:r w:rsidRPr="00BB3AA3">
        <w:rPr>
          <w:rFonts w:ascii="PT Astra Serif" w:hAnsi="PT Astra Serif"/>
          <w:sz w:val="16"/>
          <w:szCs w:val="16"/>
        </w:rPr>
        <w:t>удостоверяющий</w:t>
      </w:r>
      <w:r w:rsidRPr="00BB3AA3">
        <w:rPr>
          <w:rFonts w:ascii="PT Astra Serif" w:hAnsi="PT Astra Serif"/>
          <w:spacing w:val="-6"/>
          <w:sz w:val="16"/>
          <w:szCs w:val="16"/>
        </w:rPr>
        <w:t xml:space="preserve"> </w:t>
      </w:r>
      <w:r w:rsidRPr="00BB3AA3">
        <w:rPr>
          <w:rFonts w:ascii="PT Astra Serif" w:hAnsi="PT Astra Serif"/>
          <w:sz w:val="16"/>
          <w:szCs w:val="16"/>
        </w:rPr>
        <w:t>личность</w:t>
      </w:r>
      <w:r w:rsidRPr="00BB3AA3">
        <w:rPr>
          <w:rFonts w:ascii="PT Astra Serif" w:hAnsi="PT Astra Serif"/>
          <w:spacing w:val="-4"/>
          <w:sz w:val="16"/>
          <w:szCs w:val="16"/>
        </w:rPr>
        <w:t xml:space="preserve"> </w:t>
      </w:r>
      <w:r w:rsidRPr="00BB3AA3">
        <w:rPr>
          <w:rFonts w:ascii="PT Astra Serif" w:hAnsi="PT Astra Serif"/>
          <w:sz w:val="16"/>
          <w:szCs w:val="16"/>
        </w:rPr>
        <w:t>Заявителя</w:t>
      </w:r>
      <w:r w:rsidRPr="00BB3AA3">
        <w:rPr>
          <w:rFonts w:ascii="PT Astra Serif" w:hAnsi="PT Astra Serif"/>
          <w:spacing w:val="-6"/>
          <w:sz w:val="16"/>
          <w:szCs w:val="16"/>
        </w:rPr>
        <w:t xml:space="preserve"> </w:t>
      </w:r>
      <w:r w:rsidRPr="00BB3AA3">
        <w:rPr>
          <w:rFonts w:ascii="PT Astra Serif" w:hAnsi="PT Astra Serif"/>
          <w:sz w:val="16"/>
          <w:szCs w:val="16"/>
        </w:rPr>
        <w:t>(предоставляется</w:t>
      </w:r>
      <w:r w:rsidRPr="00BB3AA3">
        <w:rPr>
          <w:rFonts w:ascii="PT Astra Serif" w:hAnsi="PT Astra Serif"/>
          <w:spacing w:val="-7"/>
          <w:sz w:val="16"/>
          <w:szCs w:val="16"/>
        </w:rPr>
        <w:t xml:space="preserve"> </w:t>
      </w:r>
      <w:r w:rsidRPr="00BB3AA3">
        <w:rPr>
          <w:rFonts w:ascii="PT Astra Serif" w:hAnsi="PT Astra Serif"/>
          <w:sz w:val="16"/>
          <w:szCs w:val="16"/>
        </w:rPr>
        <w:t>в</w:t>
      </w:r>
      <w:r w:rsidRPr="00BB3AA3">
        <w:rPr>
          <w:rFonts w:ascii="PT Astra Serif" w:hAnsi="PT Astra Serif"/>
          <w:spacing w:val="-7"/>
          <w:sz w:val="16"/>
          <w:szCs w:val="16"/>
        </w:rPr>
        <w:t xml:space="preserve"> </w:t>
      </w:r>
      <w:r w:rsidRPr="00BB3AA3">
        <w:rPr>
          <w:rFonts w:ascii="PT Astra Serif" w:hAnsi="PT Astra Serif"/>
          <w:sz w:val="16"/>
          <w:szCs w:val="16"/>
        </w:rPr>
        <w:t>случае</w:t>
      </w:r>
      <w:r w:rsidRPr="00BB3AA3">
        <w:rPr>
          <w:rFonts w:ascii="PT Astra Serif" w:hAnsi="PT Astra Serif"/>
          <w:spacing w:val="-68"/>
          <w:sz w:val="16"/>
          <w:szCs w:val="16"/>
        </w:rPr>
        <w:t xml:space="preserve"> </w:t>
      </w:r>
      <w:r w:rsidRPr="00BB3AA3">
        <w:rPr>
          <w:rFonts w:ascii="PT Astra Serif" w:hAnsi="PT Astra Serif"/>
          <w:sz w:val="16"/>
          <w:szCs w:val="16"/>
        </w:rPr>
        <w:t>личного</w:t>
      </w:r>
      <w:r w:rsidRPr="00BB3AA3">
        <w:rPr>
          <w:rFonts w:ascii="PT Astra Serif" w:hAnsi="PT Astra Serif"/>
          <w:spacing w:val="30"/>
          <w:sz w:val="16"/>
          <w:szCs w:val="16"/>
        </w:rPr>
        <w:t xml:space="preserve"> </w:t>
      </w:r>
      <w:r w:rsidRPr="00BB3AA3">
        <w:rPr>
          <w:rFonts w:ascii="PT Astra Serif" w:hAnsi="PT Astra Serif"/>
          <w:sz w:val="16"/>
          <w:szCs w:val="16"/>
        </w:rPr>
        <w:t>обращения</w:t>
      </w:r>
      <w:r w:rsidRPr="00BB3AA3">
        <w:rPr>
          <w:rFonts w:ascii="PT Astra Serif" w:hAnsi="PT Astra Serif"/>
          <w:spacing w:val="28"/>
          <w:sz w:val="16"/>
          <w:szCs w:val="16"/>
        </w:rPr>
        <w:t xml:space="preserve"> </w:t>
      </w:r>
      <w:r w:rsidRPr="00BB3AA3">
        <w:rPr>
          <w:rFonts w:ascii="PT Astra Serif" w:hAnsi="PT Astra Serif"/>
          <w:sz w:val="16"/>
          <w:szCs w:val="16"/>
        </w:rPr>
        <w:t>в</w:t>
      </w:r>
      <w:r w:rsidRPr="00BB3AA3">
        <w:rPr>
          <w:rFonts w:ascii="PT Astra Serif" w:hAnsi="PT Astra Serif"/>
          <w:spacing w:val="30"/>
          <w:sz w:val="16"/>
          <w:szCs w:val="16"/>
        </w:rPr>
        <w:t xml:space="preserve"> </w:t>
      </w:r>
      <w:r w:rsidRPr="00BB3AA3">
        <w:rPr>
          <w:rFonts w:ascii="PT Astra Serif" w:hAnsi="PT Astra Serif"/>
          <w:sz w:val="16"/>
          <w:szCs w:val="16"/>
        </w:rPr>
        <w:t>Уполномоченный</w:t>
      </w:r>
      <w:r w:rsidRPr="00BB3AA3">
        <w:rPr>
          <w:rFonts w:ascii="PT Astra Serif" w:hAnsi="PT Astra Serif"/>
          <w:spacing w:val="30"/>
          <w:sz w:val="16"/>
          <w:szCs w:val="16"/>
        </w:rPr>
        <w:t xml:space="preserve"> </w:t>
      </w:r>
      <w:r w:rsidRPr="00BB3AA3">
        <w:rPr>
          <w:rFonts w:ascii="PT Astra Serif" w:hAnsi="PT Astra Serif"/>
          <w:sz w:val="16"/>
          <w:szCs w:val="16"/>
        </w:rPr>
        <w:t>орган</w:t>
      </w:r>
      <w:r w:rsidRPr="00BB3AA3">
        <w:rPr>
          <w:rFonts w:ascii="PT Astra Serif" w:hAnsi="PT Astra Serif"/>
          <w:spacing w:val="30"/>
          <w:sz w:val="16"/>
          <w:szCs w:val="16"/>
        </w:rPr>
        <w:t xml:space="preserve"> </w:t>
      </w:r>
      <w:r w:rsidRPr="00BB3AA3">
        <w:rPr>
          <w:rFonts w:ascii="PT Astra Serif" w:hAnsi="PT Astra Serif"/>
          <w:sz w:val="16"/>
          <w:szCs w:val="16"/>
        </w:rPr>
        <w:t>либо</w:t>
      </w:r>
      <w:r w:rsidRPr="00BB3AA3">
        <w:rPr>
          <w:rFonts w:ascii="PT Astra Serif" w:hAnsi="PT Astra Serif"/>
          <w:spacing w:val="31"/>
          <w:sz w:val="16"/>
          <w:szCs w:val="16"/>
        </w:rPr>
        <w:t xml:space="preserve"> </w:t>
      </w:r>
      <w:r w:rsidRPr="00BB3AA3">
        <w:rPr>
          <w:rFonts w:ascii="PT Astra Serif" w:hAnsi="PT Astra Serif"/>
          <w:sz w:val="16"/>
          <w:szCs w:val="16"/>
        </w:rPr>
        <w:t>МФЦ).</w:t>
      </w:r>
      <w:r w:rsidRPr="00BB3AA3">
        <w:rPr>
          <w:rFonts w:ascii="PT Astra Serif" w:hAnsi="PT Astra Serif"/>
          <w:spacing w:val="29"/>
          <w:sz w:val="16"/>
          <w:szCs w:val="16"/>
        </w:rPr>
        <w:t xml:space="preserve"> </w:t>
      </w:r>
      <w:r w:rsidRPr="00BB3AA3">
        <w:rPr>
          <w:rFonts w:ascii="PT Astra Serif" w:hAnsi="PT Astra Serif"/>
          <w:sz w:val="16"/>
          <w:szCs w:val="16"/>
        </w:rPr>
        <w:t>В</w:t>
      </w:r>
      <w:r w:rsidRPr="00BB3AA3">
        <w:rPr>
          <w:rFonts w:ascii="PT Astra Serif" w:hAnsi="PT Astra Serif"/>
          <w:spacing w:val="29"/>
          <w:sz w:val="16"/>
          <w:szCs w:val="16"/>
        </w:rPr>
        <w:t xml:space="preserve"> </w:t>
      </w:r>
      <w:r w:rsidRPr="00BB3AA3">
        <w:rPr>
          <w:rFonts w:ascii="PT Astra Serif" w:hAnsi="PT Astra Serif"/>
          <w:sz w:val="16"/>
          <w:szCs w:val="16"/>
        </w:rPr>
        <w:t>случае</w:t>
      </w:r>
      <w:r w:rsidRPr="00BB3AA3">
        <w:rPr>
          <w:rFonts w:ascii="PT Astra Serif" w:hAnsi="PT Astra Serif"/>
          <w:spacing w:val="31"/>
          <w:sz w:val="16"/>
          <w:szCs w:val="16"/>
        </w:rPr>
        <w:t xml:space="preserve"> </w:t>
      </w:r>
      <w:r w:rsidRPr="00BB3AA3">
        <w:rPr>
          <w:rFonts w:ascii="PT Astra Serif" w:hAnsi="PT Astra Serif"/>
          <w:sz w:val="16"/>
          <w:szCs w:val="16"/>
        </w:rPr>
        <w:t xml:space="preserve">направления Заявления посредством ЕПГУ сведения из </w:t>
      </w:r>
      <w:proofErr w:type="gramStart"/>
      <w:r w:rsidRPr="00BB3AA3">
        <w:rPr>
          <w:rFonts w:ascii="PT Astra Serif" w:hAnsi="PT Astra Serif"/>
          <w:sz w:val="16"/>
          <w:szCs w:val="16"/>
        </w:rPr>
        <w:t>документа, удостоверяющего личность</w:t>
      </w:r>
      <w:r w:rsidRPr="00BB3AA3">
        <w:rPr>
          <w:rFonts w:ascii="PT Astra Serif" w:hAnsi="PT Astra Serif"/>
          <w:spacing w:val="1"/>
          <w:sz w:val="16"/>
          <w:szCs w:val="16"/>
        </w:rPr>
        <w:t xml:space="preserve"> </w:t>
      </w:r>
      <w:r w:rsidRPr="00BB3AA3">
        <w:rPr>
          <w:rFonts w:ascii="PT Astra Serif" w:hAnsi="PT Astra Serif"/>
          <w:sz w:val="16"/>
          <w:szCs w:val="16"/>
        </w:rPr>
        <w:t>заинтересованного лица формируются</w:t>
      </w:r>
      <w:proofErr w:type="gramEnd"/>
      <w:r w:rsidRPr="00BB3AA3">
        <w:rPr>
          <w:rFonts w:ascii="PT Astra Serif" w:hAnsi="PT Astra Serif"/>
          <w:sz w:val="16"/>
          <w:szCs w:val="16"/>
        </w:rPr>
        <w:t xml:space="preserve"> при подтверждении учетной записи в ЕСИА</w:t>
      </w:r>
      <w:r w:rsidRPr="00BB3AA3">
        <w:rPr>
          <w:rFonts w:ascii="PT Astra Serif" w:hAnsi="PT Astra Serif"/>
          <w:spacing w:val="-67"/>
          <w:sz w:val="16"/>
          <w:szCs w:val="16"/>
        </w:rPr>
        <w:t xml:space="preserve"> </w:t>
      </w:r>
      <w:r w:rsidRPr="00BB3AA3">
        <w:rPr>
          <w:rFonts w:ascii="PT Astra Serif" w:hAnsi="PT Astra Serif"/>
          <w:sz w:val="16"/>
          <w:szCs w:val="16"/>
        </w:rPr>
        <w:t>из</w:t>
      </w:r>
      <w:r w:rsidRPr="00BB3AA3">
        <w:rPr>
          <w:rFonts w:ascii="PT Astra Serif" w:hAnsi="PT Astra Serif"/>
          <w:spacing w:val="1"/>
          <w:sz w:val="16"/>
          <w:szCs w:val="16"/>
        </w:rPr>
        <w:t xml:space="preserve"> </w:t>
      </w:r>
      <w:r w:rsidRPr="00BB3AA3">
        <w:rPr>
          <w:rFonts w:ascii="PT Astra Serif" w:hAnsi="PT Astra Serif"/>
          <w:sz w:val="16"/>
          <w:szCs w:val="16"/>
        </w:rPr>
        <w:t>состава</w:t>
      </w:r>
      <w:r w:rsidRPr="00BB3AA3">
        <w:rPr>
          <w:rFonts w:ascii="PT Astra Serif" w:hAnsi="PT Astra Serif"/>
          <w:spacing w:val="1"/>
          <w:sz w:val="16"/>
          <w:szCs w:val="16"/>
        </w:rPr>
        <w:t xml:space="preserve"> </w:t>
      </w:r>
      <w:r w:rsidRPr="00BB3AA3">
        <w:rPr>
          <w:rFonts w:ascii="PT Astra Serif" w:hAnsi="PT Astra Serif"/>
          <w:sz w:val="16"/>
          <w:szCs w:val="16"/>
        </w:rPr>
        <w:t>соответствующих</w:t>
      </w:r>
      <w:r w:rsidRPr="00BB3AA3">
        <w:rPr>
          <w:rFonts w:ascii="PT Astra Serif" w:hAnsi="PT Astra Serif"/>
          <w:spacing w:val="1"/>
          <w:sz w:val="16"/>
          <w:szCs w:val="16"/>
        </w:rPr>
        <w:t xml:space="preserve"> </w:t>
      </w:r>
      <w:r w:rsidRPr="00BB3AA3">
        <w:rPr>
          <w:rFonts w:ascii="PT Astra Serif" w:hAnsi="PT Astra Serif"/>
          <w:sz w:val="16"/>
          <w:szCs w:val="16"/>
        </w:rPr>
        <w:t>данных</w:t>
      </w:r>
      <w:r w:rsidRPr="00BB3AA3">
        <w:rPr>
          <w:rFonts w:ascii="PT Astra Serif" w:hAnsi="PT Astra Serif"/>
          <w:spacing w:val="1"/>
          <w:sz w:val="16"/>
          <w:szCs w:val="16"/>
        </w:rPr>
        <w:t xml:space="preserve"> </w:t>
      </w:r>
      <w:r w:rsidRPr="00BB3AA3">
        <w:rPr>
          <w:rFonts w:ascii="PT Astra Serif" w:hAnsi="PT Astra Serif"/>
          <w:sz w:val="16"/>
          <w:szCs w:val="16"/>
        </w:rPr>
        <w:t>указанной</w:t>
      </w:r>
      <w:r w:rsidRPr="00BB3AA3">
        <w:rPr>
          <w:rFonts w:ascii="PT Astra Serif" w:hAnsi="PT Astra Serif"/>
          <w:spacing w:val="1"/>
          <w:sz w:val="16"/>
          <w:szCs w:val="16"/>
        </w:rPr>
        <w:t xml:space="preserve"> </w:t>
      </w:r>
      <w:r w:rsidRPr="00BB3AA3">
        <w:rPr>
          <w:rFonts w:ascii="PT Astra Serif" w:hAnsi="PT Astra Serif"/>
          <w:sz w:val="16"/>
          <w:szCs w:val="16"/>
        </w:rPr>
        <w:t>учетной</w:t>
      </w:r>
      <w:r w:rsidRPr="00BB3AA3">
        <w:rPr>
          <w:rFonts w:ascii="PT Astra Serif" w:hAnsi="PT Astra Serif"/>
          <w:spacing w:val="1"/>
          <w:sz w:val="16"/>
          <w:szCs w:val="16"/>
        </w:rPr>
        <w:t xml:space="preserve"> </w:t>
      </w:r>
      <w:r w:rsidRPr="00BB3AA3">
        <w:rPr>
          <w:rFonts w:ascii="PT Astra Serif" w:hAnsi="PT Astra Serif"/>
          <w:sz w:val="16"/>
          <w:szCs w:val="16"/>
        </w:rPr>
        <w:t>записи</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могут</w:t>
      </w:r>
      <w:r w:rsidRPr="00BB3AA3">
        <w:rPr>
          <w:rFonts w:ascii="PT Astra Serif" w:hAnsi="PT Astra Serif"/>
          <w:spacing w:val="1"/>
          <w:sz w:val="16"/>
          <w:szCs w:val="16"/>
        </w:rPr>
        <w:t xml:space="preserve"> </w:t>
      </w:r>
      <w:r w:rsidRPr="00BB3AA3">
        <w:rPr>
          <w:rFonts w:ascii="PT Astra Serif" w:hAnsi="PT Astra Serif"/>
          <w:sz w:val="16"/>
          <w:szCs w:val="16"/>
        </w:rPr>
        <w:t>быть</w:t>
      </w:r>
      <w:r w:rsidRPr="00BB3AA3">
        <w:rPr>
          <w:rFonts w:ascii="PT Astra Serif" w:hAnsi="PT Astra Serif"/>
          <w:spacing w:val="1"/>
          <w:sz w:val="16"/>
          <w:szCs w:val="16"/>
        </w:rPr>
        <w:t xml:space="preserve"> </w:t>
      </w:r>
      <w:r w:rsidRPr="00BB3AA3">
        <w:rPr>
          <w:rFonts w:ascii="PT Astra Serif" w:hAnsi="PT Astra Serif"/>
          <w:sz w:val="16"/>
          <w:szCs w:val="16"/>
        </w:rPr>
        <w:t>проверены</w:t>
      </w:r>
      <w:r w:rsidRPr="00BB3AA3">
        <w:rPr>
          <w:rFonts w:ascii="PT Astra Serif" w:hAnsi="PT Astra Serif"/>
          <w:spacing w:val="1"/>
          <w:sz w:val="16"/>
          <w:szCs w:val="16"/>
        </w:rPr>
        <w:t xml:space="preserve"> </w:t>
      </w:r>
      <w:r w:rsidRPr="00BB3AA3">
        <w:rPr>
          <w:rFonts w:ascii="PT Astra Serif" w:hAnsi="PT Astra Serif"/>
          <w:sz w:val="16"/>
          <w:szCs w:val="16"/>
        </w:rPr>
        <w:t>путем</w:t>
      </w:r>
      <w:r w:rsidRPr="00BB3AA3">
        <w:rPr>
          <w:rFonts w:ascii="PT Astra Serif" w:hAnsi="PT Astra Serif"/>
          <w:spacing w:val="1"/>
          <w:sz w:val="16"/>
          <w:szCs w:val="16"/>
        </w:rPr>
        <w:t xml:space="preserve"> </w:t>
      </w:r>
      <w:r w:rsidRPr="00BB3AA3">
        <w:rPr>
          <w:rFonts w:ascii="PT Astra Serif" w:hAnsi="PT Astra Serif"/>
          <w:sz w:val="16"/>
          <w:szCs w:val="16"/>
        </w:rPr>
        <w:t>направления</w:t>
      </w:r>
      <w:r w:rsidRPr="00BB3AA3">
        <w:rPr>
          <w:rFonts w:ascii="PT Astra Serif" w:hAnsi="PT Astra Serif"/>
          <w:spacing w:val="1"/>
          <w:sz w:val="16"/>
          <w:szCs w:val="16"/>
        </w:rPr>
        <w:t xml:space="preserve"> </w:t>
      </w:r>
      <w:r w:rsidRPr="00BB3AA3">
        <w:rPr>
          <w:rFonts w:ascii="PT Astra Serif" w:hAnsi="PT Astra Serif"/>
          <w:sz w:val="16"/>
          <w:szCs w:val="16"/>
        </w:rPr>
        <w:t>запроса</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использованием</w:t>
      </w:r>
      <w:r w:rsidRPr="00BB3AA3">
        <w:rPr>
          <w:rFonts w:ascii="PT Astra Serif" w:hAnsi="PT Astra Serif"/>
          <w:spacing w:val="1"/>
          <w:sz w:val="16"/>
          <w:szCs w:val="16"/>
        </w:rPr>
        <w:t xml:space="preserve"> </w:t>
      </w:r>
      <w:r w:rsidRPr="00BB3AA3">
        <w:rPr>
          <w:rFonts w:ascii="PT Astra Serif" w:hAnsi="PT Astra Serif"/>
          <w:sz w:val="16"/>
          <w:szCs w:val="16"/>
        </w:rPr>
        <w:t>федеральной</w:t>
      </w:r>
      <w:r w:rsidRPr="00BB3AA3">
        <w:rPr>
          <w:rFonts w:ascii="PT Astra Serif" w:hAnsi="PT Astra Serif"/>
          <w:spacing w:val="1"/>
          <w:sz w:val="16"/>
          <w:szCs w:val="16"/>
        </w:rPr>
        <w:t xml:space="preserve"> </w:t>
      </w:r>
      <w:r w:rsidRPr="00BB3AA3">
        <w:rPr>
          <w:rFonts w:ascii="PT Astra Serif" w:hAnsi="PT Astra Serif"/>
          <w:sz w:val="16"/>
          <w:szCs w:val="16"/>
        </w:rPr>
        <w:t>государственной информационной системы «Единая система межведомственного</w:t>
      </w:r>
      <w:r w:rsidRPr="00BB3AA3">
        <w:rPr>
          <w:rFonts w:ascii="PT Astra Serif" w:hAnsi="PT Astra Serif"/>
          <w:spacing w:val="1"/>
          <w:sz w:val="16"/>
          <w:szCs w:val="16"/>
        </w:rPr>
        <w:t xml:space="preserve"> </w:t>
      </w:r>
      <w:r w:rsidRPr="00BB3AA3">
        <w:rPr>
          <w:rFonts w:ascii="PT Astra Serif" w:hAnsi="PT Astra Serif"/>
          <w:sz w:val="16"/>
          <w:szCs w:val="16"/>
        </w:rPr>
        <w:t>электронного взаимодействия»</w:t>
      </w:r>
      <w:r w:rsidRPr="00BB3AA3">
        <w:rPr>
          <w:rFonts w:ascii="PT Astra Serif" w:hAnsi="PT Astra Serif"/>
          <w:spacing w:val="-2"/>
          <w:sz w:val="16"/>
          <w:szCs w:val="16"/>
        </w:rPr>
        <w:t xml:space="preserve"> </w:t>
      </w:r>
      <w:r w:rsidRPr="00BB3AA3">
        <w:rPr>
          <w:rFonts w:ascii="PT Astra Serif" w:hAnsi="PT Astra Serif"/>
          <w:sz w:val="16"/>
          <w:szCs w:val="16"/>
        </w:rPr>
        <w:t>(далее</w:t>
      </w:r>
      <w:r w:rsidRPr="00BB3AA3">
        <w:rPr>
          <w:rFonts w:ascii="PT Astra Serif" w:hAnsi="PT Astra Serif"/>
          <w:spacing w:val="2"/>
          <w:sz w:val="16"/>
          <w:szCs w:val="16"/>
        </w:rPr>
        <w:t xml:space="preserve"> </w:t>
      </w:r>
      <w:r w:rsidRPr="00BB3AA3">
        <w:rPr>
          <w:rFonts w:ascii="PT Astra Serif" w:hAnsi="PT Astra Serif"/>
          <w:sz w:val="16"/>
          <w:szCs w:val="16"/>
        </w:rPr>
        <w:t>–</w:t>
      </w:r>
      <w:r w:rsidRPr="00BB3AA3">
        <w:rPr>
          <w:rFonts w:ascii="PT Astra Serif" w:hAnsi="PT Astra Serif"/>
          <w:spacing w:val="-2"/>
          <w:sz w:val="16"/>
          <w:szCs w:val="16"/>
        </w:rPr>
        <w:t xml:space="preserve"> </w:t>
      </w:r>
      <w:r w:rsidRPr="00BB3AA3">
        <w:rPr>
          <w:rFonts w:ascii="PT Astra Serif" w:hAnsi="PT Astra Serif"/>
          <w:sz w:val="16"/>
          <w:szCs w:val="16"/>
        </w:rPr>
        <w:t>СМЭВ);</w:t>
      </w:r>
    </w:p>
    <w:p w:rsidR="00AA0D84" w:rsidRPr="00BB3AA3" w:rsidRDefault="00AA0D84" w:rsidP="008715AA">
      <w:pPr>
        <w:tabs>
          <w:tab w:val="left" w:pos="1337"/>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3) документ,</w:t>
      </w:r>
      <w:r w:rsidRPr="00BB3AA3">
        <w:rPr>
          <w:rFonts w:ascii="PT Astra Serif" w:hAnsi="PT Astra Serif"/>
          <w:spacing w:val="71"/>
          <w:sz w:val="16"/>
          <w:szCs w:val="16"/>
        </w:rPr>
        <w:t xml:space="preserve"> </w:t>
      </w:r>
      <w:r w:rsidRPr="00BB3AA3">
        <w:rPr>
          <w:rFonts w:ascii="PT Astra Serif" w:hAnsi="PT Astra Serif"/>
          <w:sz w:val="16"/>
          <w:szCs w:val="16"/>
        </w:rPr>
        <w:t>подтверждающий</w:t>
      </w:r>
      <w:r w:rsidRPr="00BB3AA3">
        <w:rPr>
          <w:rFonts w:ascii="PT Astra Serif" w:hAnsi="PT Astra Serif"/>
          <w:spacing w:val="71"/>
          <w:sz w:val="16"/>
          <w:szCs w:val="16"/>
        </w:rPr>
        <w:t xml:space="preserve"> </w:t>
      </w:r>
      <w:r w:rsidRPr="00BB3AA3">
        <w:rPr>
          <w:rFonts w:ascii="PT Astra Serif" w:hAnsi="PT Astra Serif"/>
          <w:sz w:val="16"/>
          <w:szCs w:val="16"/>
        </w:rPr>
        <w:t>полномочия представителя действовать</w:t>
      </w:r>
      <w:r w:rsidRPr="00BB3AA3">
        <w:rPr>
          <w:rFonts w:ascii="PT Astra Serif" w:hAnsi="PT Astra Serif"/>
          <w:spacing w:val="-67"/>
          <w:sz w:val="16"/>
          <w:szCs w:val="16"/>
        </w:rPr>
        <w:t xml:space="preserve"> </w:t>
      </w:r>
      <w:r w:rsidRPr="00BB3AA3">
        <w:rPr>
          <w:rFonts w:ascii="PT Astra Serif" w:hAnsi="PT Astra Serif"/>
          <w:sz w:val="16"/>
          <w:szCs w:val="16"/>
        </w:rPr>
        <w:t>от</w:t>
      </w:r>
      <w:r w:rsidRPr="00BB3AA3">
        <w:rPr>
          <w:rFonts w:ascii="PT Astra Serif" w:hAnsi="PT Astra Serif"/>
          <w:spacing w:val="-2"/>
          <w:sz w:val="16"/>
          <w:szCs w:val="16"/>
        </w:rPr>
        <w:t xml:space="preserve"> </w:t>
      </w:r>
      <w:r w:rsidRPr="00BB3AA3">
        <w:rPr>
          <w:rFonts w:ascii="PT Astra Serif" w:hAnsi="PT Astra Serif"/>
          <w:sz w:val="16"/>
          <w:szCs w:val="16"/>
        </w:rPr>
        <w:t>имени</w:t>
      </w:r>
      <w:r w:rsidRPr="00BB3AA3">
        <w:rPr>
          <w:rFonts w:ascii="PT Astra Serif" w:hAnsi="PT Astra Serif"/>
          <w:spacing w:val="1"/>
          <w:sz w:val="16"/>
          <w:szCs w:val="16"/>
        </w:rPr>
        <w:t xml:space="preserve"> </w:t>
      </w:r>
      <w:r w:rsidRPr="00BB3AA3">
        <w:rPr>
          <w:rFonts w:ascii="PT Astra Serif" w:hAnsi="PT Astra Serif"/>
          <w:sz w:val="16"/>
          <w:szCs w:val="16"/>
        </w:rPr>
        <w:t>Заявителя</w:t>
      </w:r>
      <w:r w:rsidRPr="00BB3AA3">
        <w:rPr>
          <w:rFonts w:ascii="PT Astra Serif" w:hAnsi="PT Astra Serif"/>
          <w:spacing w:val="-1"/>
          <w:sz w:val="16"/>
          <w:szCs w:val="16"/>
        </w:rPr>
        <w:t xml:space="preserve"> </w:t>
      </w:r>
      <w:r w:rsidRPr="00BB3AA3">
        <w:rPr>
          <w:rFonts w:ascii="PT Astra Serif" w:hAnsi="PT Astra Serif"/>
          <w:sz w:val="16"/>
          <w:szCs w:val="16"/>
        </w:rPr>
        <w:t>в случае, если заявление</w:t>
      </w:r>
      <w:r w:rsidRPr="00BB3AA3">
        <w:rPr>
          <w:rFonts w:ascii="PT Astra Serif" w:hAnsi="PT Astra Serif"/>
          <w:spacing w:val="-1"/>
          <w:sz w:val="16"/>
          <w:szCs w:val="16"/>
        </w:rPr>
        <w:t xml:space="preserve"> </w:t>
      </w:r>
      <w:r w:rsidRPr="00BB3AA3">
        <w:rPr>
          <w:rFonts w:ascii="PT Astra Serif" w:hAnsi="PT Astra Serif"/>
          <w:sz w:val="16"/>
          <w:szCs w:val="16"/>
        </w:rPr>
        <w:t>подается</w:t>
      </w:r>
      <w:r w:rsidRPr="00BB3AA3">
        <w:rPr>
          <w:rFonts w:ascii="PT Astra Serif" w:hAnsi="PT Astra Serif"/>
          <w:spacing w:val="-3"/>
          <w:sz w:val="16"/>
          <w:szCs w:val="16"/>
        </w:rPr>
        <w:t xml:space="preserve"> </w:t>
      </w:r>
      <w:r w:rsidRPr="00BB3AA3">
        <w:rPr>
          <w:rFonts w:ascii="PT Astra Serif" w:hAnsi="PT Astra Serif"/>
          <w:sz w:val="16"/>
          <w:szCs w:val="16"/>
        </w:rPr>
        <w:t>представителем.</w:t>
      </w:r>
    </w:p>
    <w:p w:rsidR="00AA0D84" w:rsidRPr="00BB3AA3" w:rsidRDefault="00AA0D84" w:rsidP="008715AA">
      <w:pPr>
        <w:pStyle w:val="ac"/>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В случае направления заявления посредством ЕПГУ сведения из документа,</w:t>
      </w:r>
      <w:r w:rsidRPr="00BB3AA3">
        <w:rPr>
          <w:rFonts w:ascii="PT Astra Serif" w:hAnsi="PT Astra Serif"/>
          <w:spacing w:val="1"/>
          <w:sz w:val="16"/>
          <w:szCs w:val="16"/>
        </w:rPr>
        <w:t xml:space="preserve"> </w:t>
      </w:r>
      <w:r w:rsidRPr="00BB3AA3">
        <w:rPr>
          <w:rFonts w:ascii="PT Astra Serif" w:hAnsi="PT Astra Serif"/>
          <w:sz w:val="16"/>
          <w:szCs w:val="16"/>
        </w:rPr>
        <w:t>удостоверяющего</w:t>
      </w:r>
      <w:r w:rsidRPr="00BB3AA3">
        <w:rPr>
          <w:rFonts w:ascii="PT Astra Serif" w:hAnsi="PT Astra Serif"/>
          <w:spacing w:val="1"/>
          <w:sz w:val="16"/>
          <w:szCs w:val="16"/>
        </w:rPr>
        <w:t xml:space="preserve"> </w:t>
      </w:r>
      <w:r w:rsidRPr="00BB3AA3">
        <w:rPr>
          <w:rFonts w:ascii="PT Astra Serif" w:hAnsi="PT Astra Serif"/>
          <w:sz w:val="16"/>
          <w:szCs w:val="16"/>
        </w:rPr>
        <w:t>личность</w:t>
      </w:r>
      <w:r w:rsidRPr="00BB3AA3">
        <w:rPr>
          <w:rFonts w:ascii="PT Astra Serif" w:hAnsi="PT Astra Serif"/>
          <w:spacing w:val="1"/>
          <w:sz w:val="16"/>
          <w:szCs w:val="16"/>
        </w:rPr>
        <w:t xml:space="preserve"> </w:t>
      </w:r>
      <w:r w:rsidRPr="00BB3AA3">
        <w:rPr>
          <w:rFonts w:ascii="PT Astra Serif" w:hAnsi="PT Astra Serif"/>
          <w:sz w:val="16"/>
          <w:szCs w:val="16"/>
        </w:rPr>
        <w:t>Заявителя,</w:t>
      </w:r>
      <w:r w:rsidRPr="00BB3AA3">
        <w:rPr>
          <w:rFonts w:ascii="PT Astra Serif" w:hAnsi="PT Astra Serif"/>
          <w:spacing w:val="1"/>
          <w:sz w:val="16"/>
          <w:szCs w:val="16"/>
        </w:rPr>
        <w:t xml:space="preserve"> </w:t>
      </w:r>
      <w:r w:rsidRPr="00BB3AA3">
        <w:rPr>
          <w:rFonts w:ascii="PT Astra Serif" w:hAnsi="PT Astra Serif"/>
          <w:sz w:val="16"/>
          <w:szCs w:val="16"/>
        </w:rPr>
        <w:t>представителя</w:t>
      </w:r>
      <w:r w:rsidRPr="00BB3AA3">
        <w:rPr>
          <w:rFonts w:ascii="PT Astra Serif" w:hAnsi="PT Astra Serif"/>
          <w:spacing w:val="1"/>
          <w:sz w:val="16"/>
          <w:szCs w:val="16"/>
        </w:rPr>
        <w:t xml:space="preserve"> </w:t>
      </w:r>
      <w:r w:rsidRPr="00BB3AA3">
        <w:rPr>
          <w:rFonts w:ascii="PT Astra Serif" w:hAnsi="PT Astra Serif"/>
          <w:sz w:val="16"/>
          <w:szCs w:val="16"/>
        </w:rPr>
        <w:t>формируются</w:t>
      </w:r>
      <w:r w:rsidRPr="00BB3AA3">
        <w:rPr>
          <w:rFonts w:ascii="PT Astra Serif" w:hAnsi="PT Astra Serif"/>
          <w:spacing w:val="1"/>
          <w:sz w:val="16"/>
          <w:szCs w:val="16"/>
        </w:rPr>
        <w:t xml:space="preserve"> </w:t>
      </w:r>
      <w:r w:rsidRPr="00BB3AA3">
        <w:rPr>
          <w:rFonts w:ascii="PT Astra Serif" w:hAnsi="PT Astra Serif"/>
          <w:sz w:val="16"/>
          <w:szCs w:val="16"/>
        </w:rPr>
        <w:t>при</w:t>
      </w:r>
      <w:r w:rsidRPr="00BB3AA3">
        <w:rPr>
          <w:rFonts w:ascii="PT Astra Serif" w:hAnsi="PT Astra Serif"/>
          <w:spacing w:val="-67"/>
          <w:sz w:val="16"/>
          <w:szCs w:val="16"/>
        </w:rPr>
        <w:t xml:space="preserve"> </w:t>
      </w:r>
      <w:r w:rsidRPr="00BB3AA3">
        <w:rPr>
          <w:rFonts w:ascii="PT Astra Serif" w:hAnsi="PT Astra Serif"/>
          <w:sz w:val="16"/>
          <w:szCs w:val="16"/>
        </w:rPr>
        <w:t>подтверждении</w:t>
      </w:r>
      <w:r w:rsidRPr="00BB3AA3">
        <w:rPr>
          <w:rFonts w:ascii="PT Astra Serif" w:hAnsi="PT Astra Serif"/>
          <w:spacing w:val="1"/>
          <w:sz w:val="16"/>
          <w:szCs w:val="16"/>
        </w:rPr>
        <w:t xml:space="preserve"> </w:t>
      </w:r>
      <w:r w:rsidRPr="00BB3AA3">
        <w:rPr>
          <w:rFonts w:ascii="PT Astra Serif" w:hAnsi="PT Astra Serif"/>
          <w:sz w:val="16"/>
          <w:szCs w:val="16"/>
        </w:rPr>
        <w:t>учетной</w:t>
      </w:r>
      <w:r w:rsidRPr="00BB3AA3">
        <w:rPr>
          <w:rFonts w:ascii="PT Astra Serif" w:hAnsi="PT Astra Serif"/>
          <w:spacing w:val="1"/>
          <w:sz w:val="16"/>
          <w:szCs w:val="16"/>
        </w:rPr>
        <w:t xml:space="preserve"> </w:t>
      </w:r>
      <w:r w:rsidRPr="00BB3AA3">
        <w:rPr>
          <w:rFonts w:ascii="PT Astra Serif" w:hAnsi="PT Astra Serif"/>
          <w:sz w:val="16"/>
          <w:szCs w:val="16"/>
        </w:rPr>
        <w:t>записи</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ЕСИА</w:t>
      </w:r>
      <w:r w:rsidRPr="00BB3AA3">
        <w:rPr>
          <w:rFonts w:ascii="PT Astra Serif" w:hAnsi="PT Astra Serif"/>
          <w:spacing w:val="1"/>
          <w:sz w:val="16"/>
          <w:szCs w:val="16"/>
        </w:rPr>
        <w:t xml:space="preserve"> </w:t>
      </w:r>
      <w:r w:rsidRPr="00BB3AA3">
        <w:rPr>
          <w:rFonts w:ascii="PT Astra Serif" w:hAnsi="PT Astra Serif"/>
          <w:sz w:val="16"/>
          <w:szCs w:val="16"/>
        </w:rPr>
        <w:t>из</w:t>
      </w:r>
      <w:r w:rsidRPr="00BB3AA3">
        <w:rPr>
          <w:rFonts w:ascii="PT Astra Serif" w:hAnsi="PT Astra Serif"/>
          <w:spacing w:val="1"/>
          <w:sz w:val="16"/>
          <w:szCs w:val="16"/>
        </w:rPr>
        <w:t xml:space="preserve"> </w:t>
      </w:r>
      <w:r w:rsidRPr="00BB3AA3">
        <w:rPr>
          <w:rFonts w:ascii="PT Astra Serif" w:hAnsi="PT Astra Serif"/>
          <w:sz w:val="16"/>
          <w:szCs w:val="16"/>
        </w:rPr>
        <w:t>состава</w:t>
      </w:r>
      <w:r w:rsidRPr="00BB3AA3">
        <w:rPr>
          <w:rFonts w:ascii="PT Astra Serif" w:hAnsi="PT Astra Serif"/>
          <w:spacing w:val="1"/>
          <w:sz w:val="16"/>
          <w:szCs w:val="16"/>
        </w:rPr>
        <w:t xml:space="preserve"> </w:t>
      </w:r>
      <w:r w:rsidRPr="00BB3AA3">
        <w:rPr>
          <w:rFonts w:ascii="PT Astra Serif" w:hAnsi="PT Astra Serif"/>
          <w:sz w:val="16"/>
          <w:szCs w:val="16"/>
        </w:rPr>
        <w:t>соответствующих</w:t>
      </w:r>
      <w:r w:rsidRPr="00BB3AA3">
        <w:rPr>
          <w:rFonts w:ascii="PT Astra Serif" w:hAnsi="PT Astra Serif"/>
          <w:spacing w:val="1"/>
          <w:sz w:val="16"/>
          <w:szCs w:val="16"/>
        </w:rPr>
        <w:t xml:space="preserve"> </w:t>
      </w:r>
      <w:r w:rsidRPr="00BB3AA3">
        <w:rPr>
          <w:rFonts w:ascii="PT Astra Serif" w:hAnsi="PT Astra Serif"/>
          <w:sz w:val="16"/>
          <w:szCs w:val="16"/>
        </w:rPr>
        <w:t>данных</w:t>
      </w:r>
      <w:r w:rsidRPr="00BB3AA3">
        <w:rPr>
          <w:rFonts w:ascii="PT Astra Serif" w:hAnsi="PT Astra Serif"/>
          <w:spacing w:val="1"/>
          <w:sz w:val="16"/>
          <w:szCs w:val="16"/>
        </w:rPr>
        <w:t xml:space="preserve"> </w:t>
      </w:r>
      <w:r w:rsidRPr="00BB3AA3">
        <w:rPr>
          <w:rFonts w:ascii="PT Astra Serif" w:hAnsi="PT Astra Serif"/>
          <w:sz w:val="16"/>
          <w:szCs w:val="16"/>
        </w:rPr>
        <w:t>указанной учетной записи и могут быть проверены путем направления запроса с</w:t>
      </w:r>
      <w:r w:rsidRPr="00BB3AA3">
        <w:rPr>
          <w:rFonts w:ascii="PT Astra Serif" w:hAnsi="PT Astra Serif"/>
          <w:spacing w:val="1"/>
          <w:sz w:val="16"/>
          <w:szCs w:val="16"/>
        </w:rPr>
        <w:t xml:space="preserve"> </w:t>
      </w:r>
      <w:r w:rsidRPr="00BB3AA3">
        <w:rPr>
          <w:rFonts w:ascii="PT Astra Serif" w:hAnsi="PT Astra Serif"/>
          <w:sz w:val="16"/>
          <w:szCs w:val="16"/>
        </w:rPr>
        <w:t>использованием</w:t>
      </w:r>
      <w:r w:rsidRPr="00BB3AA3">
        <w:rPr>
          <w:rFonts w:ascii="PT Astra Serif" w:hAnsi="PT Astra Serif"/>
          <w:spacing w:val="-2"/>
          <w:sz w:val="16"/>
          <w:szCs w:val="16"/>
        </w:rPr>
        <w:t xml:space="preserve"> </w:t>
      </w:r>
      <w:r w:rsidRPr="00BB3AA3">
        <w:rPr>
          <w:rFonts w:ascii="PT Astra Serif" w:hAnsi="PT Astra Serif"/>
          <w:sz w:val="16"/>
          <w:szCs w:val="16"/>
        </w:rPr>
        <w:t>системы</w:t>
      </w:r>
      <w:r w:rsidRPr="00BB3AA3">
        <w:rPr>
          <w:rFonts w:ascii="PT Astra Serif" w:hAnsi="PT Astra Serif"/>
          <w:spacing w:val="-1"/>
          <w:sz w:val="16"/>
          <w:szCs w:val="16"/>
        </w:rPr>
        <w:t xml:space="preserve"> </w:t>
      </w:r>
      <w:r w:rsidRPr="00BB3AA3">
        <w:rPr>
          <w:rFonts w:ascii="PT Astra Serif" w:hAnsi="PT Astra Serif"/>
          <w:sz w:val="16"/>
          <w:szCs w:val="16"/>
        </w:rPr>
        <w:t>межведомственного электронного взаимодействия.</w:t>
      </w:r>
    </w:p>
    <w:p w:rsidR="00AA0D84" w:rsidRPr="00BB3AA3" w:rsidRDefault="00AA0D84" w:rsidP="008715AA">
      <w:pPr>
        <w:pStyle w:val="ac"/>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При</w:t>
      </w:r>
      <w:r w:rsidRPr="00BB3AA3">
        <w:rPr>
          <w:rFonts w:ascii="PT Astra Serif" w:hAnsi="PT Astra Serif"/>
          <w:spacing w:val="-3"/>
          <w:sz w:val="16"/>
          <w:szCs w:val="16"/>
        </w:rPr>
        <w:t xml:space="preserve"> </w:t>
      </w:r>
      <w:r w:rsidRPr="00BB3AA3">
        <w:rPr>
          <w:rFonts w:ascii="PT Astra Serif" w:hAnsi="PT Astra Serif"/>
          <w:sz w:val="16"/>
          <w:szCs w:val="16"/>
        </w:rPr>
        <w:t>обращении</w:t>
      </w:r>
      <w:r w:rsidRPr="00BB3AA3">
        <w:rPr>
          <w:rFonts w:ascii="PT Astra Serif" w:hAnsi="PT Astra Serif"/>
          <w:spacing w:val="-3"/>
          <w:sz w:val="16"/>
          <w:szCs w:val="16"/>
        </w:rPr>
        <w:t xml:space="preserve"> </w:t>
      </w:r>
      <w:r w:rsidRPr="00BB3AA3">
        <w:rPr>
          <w:rFonts w:ascii="PT Astra Serif" w:hAnsi="PT Astra Serif"/>
          <w:sz w:val="16"/>
          <w:szCs w:val="16"/>
        </w:rPr>
        <w:t>посредством</w:t>
      </w:r>
      <w:r w:rsidRPr="00BB3AA3">
        <w:rPr>
          <w:rFonts w:ascii="PT Astra Serif" w:hAnsi="PT Astra Serif"/>
          <w:spacing w:val="-4"/>
          <w:sz w:val="16"/>
          <w:szCs w:val="16"/>
        </w:rPr>
        <w:t xml:space="preserve"> </w:t>
      </w:r>
      <w:r w:rsidRPr="00BB3AA3">
        <w:rPr>
          <w:rFonts w:ascii="PT Astra Serif" w:hAnsi="PT Astra Serif"/>
          <w:sz w:val="16"/>
          <w:szCs w:val="16"/>
        </w:rPr>
        <w:t>ЕПГУ</w:t>
      </w:r>
      <w:r w:rsidRPr="00BB3AA3">
        <w:rPr>
          <w:rFonts w:ascii="PT Astra Serif" w:hAnsi="PT Astra Serif"/>
          <w:spacing w:val="-4"/>
          <w:sz w:val="16"/>
          <w:szCs w:val="16"/>
        </w:rPr>
        <w:t xml:space="preserve"> </w:t>
      </w:r>
      <w:r w:rsidRPr="00BB3AA3">
        <w:rPr>
          <w:rFonts w:ascii="PT Astra Serif" w:hAnsi="PT Astra Serif"/>
          <w:sz w:val="16"/>
          <w:szCs w:val="16"/>
        </w:rPr>
        <w:t>указанный</w:t>
      </w:r>
      <w:r w:rsidRPr="00BB3AA3">
        <w:rPr>
          <w:rFonts w:ascii="PT Astra Serif" w:hAnsi="PT Astra Serif"/>
          <w:spacing w:val="-6"/>
          <w:sz w:val="16"/>
          <w:szCs w:val="16"/>
        </w:rPr>
        <w:t xml:space="preserve"> </w:t>
      </w:r>
      <w:r w:rsidRPr="00BB3AA3">
        <w:rPr>
          <w:rFonts w:ascii="PT Astra Serif" w:hAnsi="PT Astra Serif"/>
          <w:sz w:val="16"/>
          <w:szCs w:val="16"/>
        </w:rPr>
        <w:t>документ,</w:t>
      </w:r>
      <w:r w:rsidRPr="00BB3AA3">
        <w:rPr>
          <w:rFonts w:ascii="PT Astra Serif" w:hAnsi="PT Astra Serif"/>
          <w:spacing w:val="-4"/>
          <w:sz w:val="16"/>
          <w:szCs w:val="16"/>
        </w:rPr>
        <w:t xml:space="preserve"> </w:t>
      </w:r>
      <w:r w:rsidRPr="00BB3AA3">
        <w:rPr>
          <w:rFonts w:ascii="PT Astra Serif" w:hAnsi="PT Astra Serif"/>
          <w:sz w:val="16"/>
          <w:szCs w:val="16"/>
        </w:rPr>
        <w:t>выданный:</w:t>
      </w:r>
    </w:p>
    <w:p w:rsidR="00AA0D84" w:rsidRPr="00BB3AA3" w:rsidRDefault="00AA0D84" w:rsidP="008715AA">
      <w:pPr>
        <w:pStyle w:val="ac"/>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а) организацией,</w:t>
      </w:r>
      <w:r w:rsidRPr="00BB3AA3">
        <w:rPr>
          <w:rFonts w:ascii="PT Astra Serif" w:hAnsi="PT Astra Serif"/>
          <w:spacing w:val="1"/>
          <w:sz w:val="16"/>
          <w:szCs w:val="16"/>
        </w:rPr>
        <w:t xml:space="preserve"> </w:t>
      </w:r>
      <w:r w:rsidRPr="00BB3AA3">
        <w:rPr>
          <w:rFonts w:ascii="PT Astra Serif" w:hAnsi="PT Astra Serif"/>
          <w:sz w:val="16"/>
          <w:szCs w:val="16"/>
        </w:rPr>
        <w:t>удостоверяется</w:t>
      </w:r>
      <w:r w:rsidRPr="00BB3AA3">
        <w:rPr>
          <w:rFonts w:ascii="PT Astra Serif" w:hAnsi="PT Astra Serif"/>
          <w:spacing w:val="1"/>
          <w:sz w:val="16"/>
          <w:szCs w:val="16"/>
        </w:rPr>
        <w:t xml:space="preserve"> </w:t>
      </w:r>
      <w:r w:rsidRPr="00BB3AA3">
        <w:rPr>
          <w:rFonts w:ascii="PT Astra Serif" w:hAnsi="PT Astra Serif"/>
          <w:sz w:val="16"/>
          <w:szCs w:val="16"/>
        </w:rPr>
        <w:t>УКЭП</w:t>
      </w:r>
      <w:r w:rsidRPr="00BB3AA3">
        <w:rPr>
          <w:rFonts w:ascii="PT Astra Serif" w:hAnsi="PT Astra Serif"/>
          <w:spacing w:val="1"/>
          <w:sz w:val="16"/>
          <w:szCs w:val="16"/>
        </w:rPr>
        <w:t xml:space="preserve"> </w:t>
      </w:r>
      <w:r w:rsidRPr="00BB3AA3">
        <w:rPr>
          <w:rFonts w:ascii="PT Astra Serif" w:hAnsi="PT Astra Serif"/>
          <w:sz w:val="16"/>
          <w:szCs w:val="16"/>
        </w:rPr>
        <w:t>правомочного</w:t>
      </w:r>
      <w:r w:rsidRPr="00BB3AA3">
        <w:rPr>
          <w:rFonts w:ascii="PT Astra Serif" w:hAnsi="PT Astra Serif"/>
          <w:spacing w:val="1"/>
          <w:sz w:val="16"/>
          <w:szCs w:val="16"/>
        </w:rPr>
        <w:t xml:space="preserve"> </w:t>
      </w:r>
      <w:r w:rsidRPr="00BB3AA3">
        <w:rPr>
          <w:rFonts w:ascii="PT Astra Serif" w:hAnsi="PT Astra Serif"/>
          <w:sz w:val="16"/>
          <w:szCs w:val="16"/>
        </w:rPr>
        <w:t>должностного</w:t>
      </w:r>
      <w:r w:rsidRPr="00BB3AA3">
        <w:rPr>
          <w:rFonts w:ascii="PT Astra Serif" w:hAnsi="PT Astra Serif"/>
          <w:spacing w:val="1"/>
          <w:sz w:val="16"/>
          <w:szCs w:val="16"/>
        </w:rPr>
        <w:t xml:space="preserve"> </w:t>
      </w:r>
      <w:r w:rsidRPr="00BB3AA3">
        <w:rPr>
          <w:rFonts w:ascii="PT Astra Serif" w:hAnsi="PT Astra Serif"/>
          <w:sz w:val="16"/>
          <w:szCs w:val="16"/>
        </w:rPr>
        <w:t>лица</w:t>
      </w:r>
      <w:r w:rsidRPr="00BB3AA3">
        <w:rPr>
          <w:rFonts w:ascii="PT Astra Serif" w:hAnsi="PT Astra Serif"/>
          <w:spacing w:val="1"/>
          <w:sz w:val="16"/>
          <w:szCs w:val="16"/>
        </w:rPr>
        <w:t xml:space="preserve"> </w:t>
      </w:r>
      <w:r w:rsidRPr="00BB3AA3">
        <w:rPr>
          <w:rFonts w:ascii="PT Astra Serif" w:hAnsi="PT Astra Serif"/>
          <w:sz w:val="16"/>
          <w:szCs w:val="16"/>
        </w:rPr>
        <w:t>организации;</w:t>
      </w:r>
    </w:p>
    <w:p w:rsidR="00AA0D84" w:rsidRPr="00BB3AA3" w:rsidRDefault="00AA0D84" w:rsidP="008715AA">
      <w:pPr>
        <w:pStyle w:val="ac"/>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б)</w:t>
      </w:r>
      <w:r w:rsidRPr="00BB3AA3">
        <w:rPr>
          <w:rFonts w:ascii="PT Astra Serif" w:hAnsi="PT Astra Serif"/>
          <w:spacing w:val="52"/>
          <w:sz w:val="16"/>
          <w:szCs w:val="16"/>
        </w:rPr>
        <w:t> </w:t>
      </w:r>
      <w:r w:rsidRPr="00BB3AA3">
        <w:rPr>
          <w:rFonts w:ascii="PT Astra Serif" w:hAnsi="PT Astra Serif"/>
          <w:sz w:val="16"/>
          <w:szCs w:val="16"/>
        </w:rPr>
        <w:t>физическим</w:t>
      </w:r>
      <w:r w:rsidRPr="00BB3AA3">
        <w:rPr>
          <w:rFonts w:ascii="PT Astra Serif" w:hAnsi="PT Astra Serif"/>
          <w:spacing w:val="-14"/>
          <w:sz w:val="16"/>
          <w:szCs w:val="16"/>
        </w:rPr>
        <w:t xml:space="preserve"> </w:t>
      </w:r>
      <w:r w:rsidRPr="00BB3AA3">
        <w:rPr>
          <w:rFonts w:ascii="PT Astra Serif" w:hAnsi="PT Astra Serif"/>
          <w:sz w:val="16"/>
          <w:szCs w:val="16"/>
        </w:rPr>
        <w:t>лицом, удостоверяется</w:t>
      </w:r>
      <w:r w:rsidRPr="00BB3AA3">
        <w:rPr>
          <w:rFonts w:ascii="PT Astra Serif" w:hAnsi="PT Astra Serif"/>
          <w:spacing w:val="-14"/>
          <w:sz w:val="16"/>
          <w:szCs w:val="16"/>
        </w:rPr>
        <w:t xml:space="preserve"> </w:t>
      </w:r>
      <w:r w:rsidRPr="00BB3AA3">
        <w:rPr>
          <w:rFonts w:ascii="PT Astra Serif" w:hAnsi="PT Astra Serif"/>
          <w:sz w:val="16"/>
          <w:szCs w:val="16"/>
        </w:rPr>
        <w:t>УКЭП</w:t>
      </w:r>
      <w:r w:rsidRPr="00BB3AA3">
        <w:rPr>
          <w:rFonts w:ascii="PT Astra Serif" w:hAnsi="PT Astra Serif"/>
          <w:spacing w:val="-16"/>
          <w:sz w:val="16"/>
          <w:szCs w:val="16"/>
        </w:rPr>
        <w:t xml:space="preserve"> </w:t>
      </w:r>
      <w:r w:rsidRPr="00BB3AA3">
        <w:rPr>
          <w:rFonts w:ascii="PT Astra Serif" w:hAnsi="PT Astra Serif"/>
          <w:sz w:val="16"/>
          <w:szCs w:val="16"/>
        </w:rPr>
        <w:t>нотариуса</w:t>
      </w:r>
      <w:r w:rsidRPr="00BB3AA3">
        <w:rPr>
          <w:rFonts w:ascii="PT Astra Serif" w:hAnsi="PT Astra Serif"/>
          <w:spacing w:val="-15"/>
          <w:sz w:val="16"/>
          <w:szCs w:val="16"/>
        </w:rPr>
        <w:t xml:space="preserve"> </w:t>
      </w:r>
      <w:r w:rsidRPr="00BB3AA3">
        <w:rPr>
          <w:rFonts w:ascii="PT Astra Serif" w:hAnsi="PT Astra Serif"/>
          <w:sz w:val="16"/>
          <w:szCs w:val="16"/>
        </w:rPr>
        <w:t>с</w:t>
      </w:r>
      <w:r w:rsidRPr="00BB3AA3">
        <w:rPr>
          <w:rFonts w:ascii="PT Astra Serif" w:hAnsi="PT Astra Serif"/>
          <w:spacing w:val="-15"/>
          <w:sz w:val="16"/>
          <w:szCs w:val="16"/>
        </w:rPr>
        <w:t xml:space="preserve"> </w:t>
      </w:r>
      <w:r w:rsidRPr="00BB3AA3">
        <w:rPr>
          <w:rFonts w:ascii="PT Astra Serif" w:hAnsi="PT Astra Serif"/>
          <w:sz w:val="16"/>
          <w:szCs w:val="16"/>
        </w:rPr>
        <w:t>приложением</w:t>
      </w:r>
      <w:r w:rsidRPr="00BB3AA3">
        <w:rPr>
          <w:rFonts w:ascii="PT Astra Serif" w:hAnsi="PT Astra Serif"/>
          <w:spacing w:val="-15"/>
          <w:sz w:val="16"/>
          <w:szCs w:val="16"/>
        </w:rPr>
        <w:t xml:space="preserve"> </w:t>
      </w:r>
      <w:r w:rsidRPr="00BB3AA3">
        <w:rPr>
          <w:rFonts w:ascii="PT Astra Serif" w:hAnsi="PT Astra Serif"/>
          <w:sz w:val="16"/>
          <w:szCs w:val="16"/>
        </w:rPr>
        <w:t>файла</w:t>
      </w:r>
      <w:r w:rsidRPr="00BB3AA3">
        <w:rPr>
          <w:rFonts w:ascii="PT Astra Serif" w:hAnsi="PT Astra Serif"/>
          <w:spacing w:val="-15"/>
          <w:sz w:val="16"/>
          <w:szCs w:val="16"/>
        </w:rPr>
        <w:t xml:space="preserve"> </w:t>
      </w:r>
      <w:proofErr w:type="gramStart"/>
      <w:r w:rsidRPr="00BB3AA3">
        <w:rPr>
          <w:rFonts w:ascii="PT Astra Serif" w:hAnsi="PT Astra Serif"/>
          <w:sz w:val="16"/>
          <w:szCs w:val="16"/>
        </w:rPr>
        <w:t>открепленной</w:t>
      </w:r>
      <w:proofErr w:type="gramEnd"/>
      <w:r w:rsidRPr="00BB3AA3">
        <w:rPr>
          <w:rFonts w:ascii="PT Astra Serif" w:hAnsi="PT Astra Serif"/>
          <w:sz w:val="16"/>
          <w:szCs w:val="16"/>
        </w:rPr>
        <w:t xml:space="preserve"> УКЭП</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формате</w:t>
      </w:r>
      <w:r w:rsidRPr="00BB3AA3">
        <w:rPr>
          <w:rFonts w:ascii="PT Astra Serif" w:hAnsi="PT Astra Serif"/>
          <w:spacing w:val="-3"/>
          <w:sz w:val="16"/>
          <w:szCs w:val="16"/>
        </w:rPr>
        <w:t xml:space="preserve"> </w:t>
      </w:r>
      <w:proofErr w:type="spellStart"/>
      <w:r w:rsidRPr="00BB3AA3">
        <w:rPr>
          <w:rFonts w:ascii="PT Astra Serif" w:hAnsi="PT Astra Serif"/>
          <w:sz w:val="16"/>
          <w:szCs w:val="16"/>
        </w:rPr>
        <w:t>sig</w:t>
      </w:r>
      <w:proofErr w:type="spellEnd"/>
      <w:r w:rsidRPr="00BB3AA3">
        <w:rPr>
          <w:rFonts w:ascii="PT Astra Serif" w:hAnsi="PT Astra Serif"/>
          <w:sz w:val="16"/>
          <w:szCs w:val="16"/>
        </w:rPr>
        <w:t>;</w:t>
      </w:r>
    </w:p>
    <w:p w:rsidR="00AA0D84" w:rsidRPr="00BB3AA3" w:rsidRDefault="00AA0D84" w:rsidP="008715AA">
      <w:pPr>
        <w:tabs>
          <w:tab w:val="left" w:pos="1229"/>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4) схема расположения земельного участка в случае, если испрашиваемый</w:t>
      </w:r>
      <w:r w:rsidRPr="00BB3AA3">
        <w:rPr>
          <w:rFonts w:ascii="PT Astra Serif" w:hAnsi="PT Astra Serif"/>
          <w:spacing w:val="1"/>
          <w:sz w:val="16"/>
          <w:szCs w:val="16"/>
        </w:rPr>
        <w:t xml:space="preserve"> </w:t>
      </w:r>
      <w:r w:rsidRPr="00BB3AA3">
        <w:rPr>
          <w:rFonts w:ascii="PT Astra Serif" w:hAnsi="PT Astra Serif"/>
          <w:sz w:val="16"/>
          <w:szCs w:val="16"/>
        </w:rPr>
        <w:t>земельный</w:t>
      </w:r>
      <w:r w:rsidRPr="00BB3AA3">
        <w:rPr>
          <w:rFonts w:ascii="PT Astra Serif" w:hAnsi="PT Astra Serif"/>
          <w:spacing w:val="1"/>
          <w:sz w:val="16"/>
          <w:szCs w:val="16"/>
        </w:rPr>
        <w:t xml:space="preserve"> </w:t>
      </w:r>
      <w:r w:rsidRPr="00BB3AA3">
        <w:rPr>
          <w:rFonts w:ascii="PT Astra Serif" w:hAnsi="PT Astra Serif"/>
          <w:sz w:val="16"/>
          <w:szCs w:val="16"/>
        </w:rPr>
        <w:t>участок</w:t>
      </w:r>
      <w:r w:rsidRPr="00BB3AA3">
        <w:rPr>
          <w:rFonts w:ascii="PT Astra Serif" w:hAnsi="PT Astra Serif"/>
          <w:spacing w:val="1"/>
          <w:sz w:val="16"/>
          <w:szCs w:val="16"/>
        </w:rPr>
        <w:t xml:space="preserve"> </w:t>
      </w:r>
      <w:r w:rsidRPr="00BB3AA3">
        <w:rPr>
          <w:rFonts w:ascii="PT Astra Serif" w:hAnsi="PT Astra Serif"/>
          <w:sz w:val="16"/>
          <w:szCs w:val="16"/>
        </w:rPr>
        <w:t>предстоит</w:t>
      </w:r>
      <w:r w:rsidRPr="00BB3AA3">
        <w:rPr>
          <w:rFonts w:ascii="PT Astra Serif" w:hAnsi="PT Astra Serif"/>
          <w:spacing w:val="1"/>
          <w:sz w:val="16"/>
          <w:szCs w:val="16"/>
        </w:rPr>
        <w:t xml:space="preserve"> </w:t>
      </w:r>
      <w:r w:rsidRPr="00BB3AA3">
        <w:rPr>
          <w:rFonts w:ascii="PT Astra Serif" w:hAnsi="PT Astra Serif"/>
          <w:sz w:val="16"/>
          <w:szCs w:val="16"/>
        </w:rPr>
        <w:t>образовать</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отсутствует</w:t>
      </w:r>
      <w:r w:rsidRPr="00BB3AA3">
        <w:rPr>
          <w:rFonts w:ascii="PT Astra Serif" w:hAnsi="PT Astra Serif"/>
          <w:spacing w:val="1"/>
          <w:sz w:val="16"/>
          <w:szCs w:val="16"/>
        </w:rPr>
        <w:t xml:space="preserve"> </w:t>
      </w:r>
      <w:r w:rsidRPr="00BB3AA3">
        <w:rPr>
          <w:rFonts w:ascii="PT Astra Serif" w:hAnsi="PT Astra Serif"/>
          <w:sz w:val="16"/>
          <w:szCs w:val="16"/>
        </w:rPr>
        <w:t>проект</w:t>
      </w:r>
      <w:r w:rsidRPr="00BB3AA3">
        <w:rPr>
          <w:rFonts w:ascii="PT Astra Serif" w:hAnsi="PT Astra Serif"/>
          <w:spacing w:val="1"/>
          <w:sz w:val="16"/>
          <w:szCs w:val="16"/>
        </w:rPr>
        <w:t xml:space="preserve"> </w:t>
      </w:r>
      <w:r w:rsidRPr="00BB3AA3">
        <w:rPr>
          <w:rFonts w:ascii="PT Astra Serif" w:hAnsi="PT Astra Serif"/>
          <w:sz w:val="16"/>
          <w:szCs w:val="16"/>
        </w:rPr>
        <w:t>межевания</w:t>
      </w:r>
      <w:r w:rsidRPr="00BB3AA3">
        <w:rPr>
          <w:rFonts w:ascii="PT Astra Serif" w:hAnsi="PT Astra Serif"/>
          <w:spacing w:val="1"/>
          <w:sz w:val="16"/>
          <w:szCs w:val="16"/>
        </w:rPr>
        <w:t xml:space="preserve"> </w:t>
      </w:r>
      <w:r w:rsidRPr="00BB3AA3">
        <w:rPr>
          <w:rFonts w:ascii="PT Astra Serif" w:hAnsi="PT Astra Serif"/>
          <w:sz w:val="16"/>
          <w:szCs w:val="16"/>
        </w:rPr>
        <w:t>территории,</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границах</w:t>
      </w:r>
      <w:r w:rsidRPr="00BB3AA3">
        <w:rPr>
          <w:rFonts w:ascii="PT Astra Serif" w:hAnsi="PT Astra Serif"/>
          <w:spacing w:val="-3"/>
          <w:sz w:val="16"/>
          <w:szCs w:val="16"/>
        </w:rPr>
        <w:t xml:space="preserve"> </w:t>
      </w:r>
      <w:r w:rsidRPr="00BB3AA3">
        <w:rPr>
          <w:rFonts w:ascii="PT Astra Serif" w:hAnsi="PT Astra Serif"/>
          <w:sz w:val="16"/>
          <w:szCs w:val="16"/>
        </w:rPr>
        <w:t>которой</w:t>
      </w:r>
      <w:r w:rsidRPr="00BB3AA3">
        <w:rPr>
          <w:rFonts w:ascii="PT Astra Serif" w:hAnsi="PT Astra Serif"/>
          <w:spacing w:val="-2"/>
          <w:sz w:val="16"/>
          <w:szCs w:val="16"/>
        </w:rPr>
        <w:t xml:space="preserve"> </w:t>
      </w:r>
      <w:r w:rsidRPr="00BB3AA3">
        <w:rPr>
          <w:rFonts w:ascii="PT Astra Serif" w:hAnsi="PT Astra Serif"/>
          <w:sz w:val="16"/>
          <w:szCs w:val="16"/>
        </w:rPr>
        <w:t>предстоит</w:t>
      </w:r>
      <w:r w:rsidRPr="00BB3AA3">
        <w:rPr>
          <w:rFonts w:ascii="PT Astra Serif" w:hAnsi="PT Astra Serif"/>
          <w:spacing w:val="-5"/>
          <w:sz w:val="16"/>
          <w:szCs w:val="16"/>
        </w:rPr>
        <w:t xml:space="preserve"> </w:t>
      </w:r>
      <w:r w:rsidRPr="00BB3AA3">
        <w:rPr>
          <w:rFonts w:ascii="PT Astra Serif" w:hAnsi="PT Astra Serif"/>
          <w:sz w:val="16"/>
          <w:szCs w:val="16"/>
        </w:rPr>
        <w:t>образовать</w:t>
      </w:r>
      <w:r w:rsidRPr="00BB3AA3">
        <w:rPr>
          <w:rFonts w:ascii="PT Astra Serif" w:hAnsi="PT Astra Serif"/>
          <w:spacing w:val="-3"/>
          <w:sz w:val="16"/>
          <w:szCs w:val="16"/>
        </w:rPr>
        <w:t xml:space="preserve"> </w:t>
      </w:r>
      <w:r w:rsidRPr="00BB3AA3">
        <w:rPr>
          <w:rFonts w:ascii="PT Astra Serif" w:hAnsi="PT Astra Serif"/>
          <w:sz w:val="16"/>
          <w:szCs w:val="16"/>
        </w:rPr>
        <w:t>такой</w:t>
      </w:r>
      <w:r w:rsidRPr="00BB3AA3">
        <w:rPr>
          <w:rFonts w:ascii="PT Astra Serif" w:hAnsi="PT Astra Serif"/>
          <w:spacing w:val="-1"/>
          <w:sz w:val="16"/>
          <w:szCs w:val="16"/>
        </w:rPr>
        <w:t xml:space="preserve"> </w:t>
      </w:r>
      <w:r w:rsidRPr="00BB3AA3">
        <w:rPr>
          <w:rFonts w:ascii="PT Astra Serif" w:hAnsi="PT Astra Serif"/>
          <w:sz w:val="16"/>
          <w:szCs w:val="16"/>
        </w:rPr>
        <w:t>земельный</w:t>
      </w:r>
      <w:r w:rsidRPr="00BB3AA3">
        <w:rPr>
          <w:rFonts w:ascii="PT Astra Serif" w:hAnsi="PT Astra Serif"/>
          <w:spacing w:val="-2"/>
          <w:sz w:val="16"/>
          <w:szCs w:val="16"/>
        </w:rPr>
        <w:t xml:space="preserve"> </w:t>
      </w:r>
      <w:r w:rsidRPr="00BB3AA3">
        <w:rPr>
          <w:rFonts w:ascii="PT Astra Serif" w:hAnsi="PT Astra Serif"/>
          <w:sz w:val="16"/>
          <w:szCs w:val="16"/>
        </w:rPr>
        <w:t>участок;</w:t>
      </w:r>
    </w:p>
    <w:p w:rsidR="00AA0D84" w:rsidRPr="00BB3AA3" w:rsidRDefault="00AA0D84" w:rsidP="008715AA">
      <w:pPr>
        <w:tabs>
          <w:tab w:val="left" w:pos="1188"/>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w:t>
      </w:r>
      <w:r w:rsidRPr="00BB3AA3">
        <w:rPr>
          <w:rFonts w:ascii="PT Astra Serif" w:hAnsi="PT Astra Serif"/>
          <w:spacing w:val="1"/>
          <w:sz w:val="16"/>
          <w:szCs w:val="16"/>
        </w:rPr>
        <w:t xml:space="preserve"> </w:t>
      </w:r>
      <w:r w:rsidRPr="00BB3AA3">
        <w:rPr>
          <w:rFonts w:ascii="PT Astra Serif" w:hAnsi="PT Astra Serif"/>
          <w:sz w:val="16"/>
          <w:szCs w:val="16"/>
        </w:rPr>
        <w:t>лесного участка,</w:t>
      </w:r>
      <w:r w:rsidRPr="00BB3AA3">
        <w:rPr>
          <w:rFonts w:ascii="PT Astra Serif" w:hAnsi="PT Astra Serif"/>
          <w:spacing w:val="-1"/>
          <w:sz w:val="16"/>
          <w:szCs w:val="16"/>
        </w:rPr>
        <w:t xml:space="preserve"> </w:t>
      </w:r>
      <w:r w:rsidRPr="00BB3AA3">
        <w:rPr>
          <w:rFonts w:ascii="PT Astra Serif" w:hAnsi="PT Astra Serif"/>
          <w:sz w:val="16"/>
          <w:szCs w:val="16"/>
        </w:rPr>
        <w:t>образуемого</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целях</w:t>
      </w:r>
      <w:r w:rsidRPr="00BB3AA3">
        <w:rPr>
          <w:rFonts w:ascii="PT Astra Serif" w:hAnsi="PT Astra Serif"/>
          <w:spacing w:val="-2"/>
          <w:sz w:val="16"/>
          <w:szCs w:val="16"/>
        </w:rPr>
        <w:t xml:space="preserve"> </w:t>
      </w:r>
      <w:r w:rsidRPr="00BB3AA3">
        <w:rPr>
          <w:rFonts w:ascii="PT Astra Serif" w:hAnsi="PT Astra Serif"/>
          <w:sz w:val="16"/>
          <w:szCs w:val="16"/>
        </w:rPr>
        <w:t>размещения</w:t>
      </w:r>
      <w:r w:rsidRPr="00BB3AA3">
        <w:rPr>
          <w:rFonts w:ascii="PT Astra Serif" w:hAnsi="PT Astra Serif"/>
          <w:spacing w:val="-1"/>
          <w:sz w:val="16"/>
          <w:szCs w:val="16"/>
        </w:rPr>
        <w:t xml:space="preserve"> </w:t>
      </w:r>
      <w:r w:rsidRPr="00BB3AA3">
        <w:rPr>
          <w:rFonts w:ascii="PT Astra Serif" w:hAnsi="PT Astra Serif"/>
          <w:sz w:val="16"/>
          <w:szCs w:val="16"/>
        </w:rPr>
        <w:t>линейного</w:t>
      </w:r>
      <w:r w:rsidRPr="00BB3AA3">
        <w:rPr>
          <w:rFonts w:ascii="PT Astra Serif" w:hAnsi="PT Astra Serif"/>
          <w:spacing w:val="1"/>
          <w:sz w:val="16"/>
          <w:szCs w:val="16"/>
        </w:rPr>
        <w:t xml:space="preserve"> </w:t>
      </w:r>
      <w:r w:rsidRPr="00BB3AA3">
        <w:rPr>
          <w:rFonts w:ascii="PT Astra Serif" w:hAnsi="PT Astra Serif"/>
          <w:sz w:val="16"/>
          <w:szCs w:val="16"/>
        </w:rPr>
        <w:t>объекта;</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6) заверенный</w:t>
      </w:r>
      <w:r w:rsidRPr="00BB3AA3">
        <w:rPr>
          <w:rFonts w:ascii="PT Astra Serif" w:hAnsi="PT Astra Serif"/>
          <w:spacing w:val="1"/>
          <w:sz w:val="16"/>
          <w:szCs w:val="16"/>
        </w:rPr>
        <w:t xml:space="preserve"> </w:t>
      </w:r>
      <w:r w:rsidRPr="00BB3AA3">
        <w:rPr>
          <w:rFonts w:ascii="PT Astra Serif" w:hAnsi="PT Astra Serif"/>
          <w:sz w:val="16"/>
          <w:szCs w:val="16"/>
        </w:rPr>
        <w:t>перевод</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русский</w:t>
      </w:r>
      <w:r w:rsidRPr="00BB3AA3">
        <w:rPr>
          <w:rFonts w:ascii="PT Astra Serif" w:hAnsi="PT Astra Serif"/>
          <w:spacing w:val="1"/>
          <w:sz w:val="16"/>
          <w:szCs w:val="16"/>
        </w:rPr>
        <w:t xml:space="preserve"> </w:t>
      </w:r>
      <w:r w:rsidRPr="00BB3AA3">
        <w:rPr>
          <w:rFonts w:ascii="PT Astra Serif" w:hAnsi="PT Astra Serif"/>
          <w:sz w:val="16"/>
          <w:szCs w:val="16"/>
        </w:rPr>
        <w:t>язык</w:t>
      </w:r>
      <w:r w:rsidRPr="00BB3AA3">
        <w:rPr>
          <w:rFonts w:ascii="PT Astra Serif" w:hAnsi="PT Astra Serif"/>
          <w:spacing w:val="1"/>
          <w:sz w:val="16"/>
          <w:szCs w:val="16"/>
        </w:rPr>
        <w:t xml:space="preserve"> </w:t>
      </w:r>
      <w:r w:rsidRPr="00BB3AA3">
        <w:rPr>
          <w:rFonts w:ascii="PT Astra Serif" w:hAnsi="PT Astra Serif"/>
          <w:sz w:val="16"/>
          <w:szCs w:val="16"/>
        </w:rPr>
        <w:t>документов</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государственной</w:t>
      </w:r>
      <w:r w:rsidRPr="00BB3AA3">
        <w:rPr>
          <w:rFonts w:ascii="PT Astra Serif" w:hAnsi="PT Astra Serif"/>
          <w:spacing w:val="1"/>
          <w:sz w:val="16"/>
          <w:szCs w:val="16"/>
        </w:rPr>
        <w:t xml:space="preserve"> </w:t>
      </w:r>
      <w:r w:rsidRPr="00BB3AA3">
        <w:rPr>
          <w:rFonts w:ascii="PT Astra Serif" w:hAnsi="PT Astra Serif"/>
          <w:sz w:val="16"/>
          <w:szCs w:val="16"/>
        </w:rPr>
        <w:t>регистрации юридического лица в соответствии с законодательством иностранного государства</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случае,</w:t>
      </w:r>
      <w:r w:rsidRPr="00BB3AA3">
        <w:rPr>
          <w:rFonts w:ascii="PT Astra Serif" w:hAnsi="PT Astra Serif"/>
          <w:spacing w:val="-2"/>
          <w:sz w:val="16"/>
          <w:szCs w:val="16"/>
        </w:rPr>
        <w:t xml:space="preserve"> </w:t>
      </w:r>
      <w:r w:rsidRPr="00BB3AA3">
        <w:rPr>
          <w:rFonts w:ascii="PT Astra Serif" w:hAnsi="PT Astra Serif"/>
          <w:sz w:val="16"/>
          <w:szCs w:val="16"/>
        </w:rPr>
        <w:t>если</w:t>
      </w:r>
      <w:r w:rsidRPr="00BB3AA3">
        <w:rPr>
          <w:rFonts w:ascii="PT Astra Serif" w:hAnsi="PT Astra Serif"/>
          <w:spacing w:val="-1"/>
          <w:sz w:val="16"/>
          <w:szCs w:val="16"/>
        </w:rPr>
        <w:t xml:space="preserve"> </w:t>
      </w:r>
      <w:r w:rsidRPr="00BB3AA3">
        <w:rPr>
          <w:rFonts w:ascii="PT Astra Serif" w:hAnsi="PT Astra Serif"/>
          <w:sz w:val="16"/>
          <w:szCs w:val="16"/>
        </w:rPr>
        <w:t>Заявителем</w:t>
      </w:r>
      <w:r w:rsidRPr="00BB3AA3">
        <w:rPr>
          <w:rFonts w:ascii="PT Astra Serif" w:hAnsi="PT Astra Serif"/>
          <w:spacing w:val="-4"/>
          <w:sz w:val="16"/>
          <w:szCs w:val="16"/>
        </w:rPr>
        <w:t xml:space="preserve"> </w:t>
      </w:r>
      <w:r w:rsidRPr="00BB3AA3">
        <w:rPr>
          <w:rFonts w:ascii="PT Astra Serif" w:hAnsi="PT Astra Serif"/>
          <w:sz w:val="16"/>
          <w:szCs w:val="16"/>
        </w:rPr>
        <w:t>является</w:t>
      </w:r>
      <w:r w:rsidRPr="00BB3AA3">
        <w:rPr>
          <w:rFonts w:ascii="PT Astra Serif" w:hAnsi="PT Astra Serif"/>
          <w:spacing w:val="-1"/>
          <w:sz w:val="16"/>
          <w:szCs w:val="16"/>
        </w:rPr>
        <w:t xml:space="preserve"> </w:t>
      </w:r>
      <w:r w:rsidRPr="00BB3AA3">
        <w:rPr>
          <w:rFonts w:ascii="PT Astra Serif" w:hAnsi="PT Astra Serif"/>
          <w:sz w:val="16"/>
          <w:szCs w:val="16"/>
        </w:rPr>
        <w:t>иностранное</w:t>
      </w:r>
      <w:r w:rsidRPr="00BB3AA3">
        <w:rPr>
          <w:rFonts w:ascii="PT Astra Serif" w:hAnsi="PT Astra Serif"/>
          <w:spacing w:val="-1"/>
          <w:sz w:val="16"/>
          <w:szCs w:val="16"/>
        </w:rPr>
        <w:t xml:space="preserve"> </w:t>
      </w:r>
      <w:r w:rsidRPr="00BB3AA3">
        <w:rPr>
          <w:rFonts w:ascii="PT Astra Serif" w:hAnsi="PT Astra Serif"/>
          <w:sz w:val="16"/>
          <w:szCs w:val="16"/>
        </w:rPr>
        <w:t>юридическое</w:t>
      </w:r>
      <w:r w:rsidRPr="00BB3AA3">
        <w:rPr>
          <w:rFonts w:ascii="PT Astra Serif" w:hAnsi="PT Astra Serif"/>
          <w:spacing w:val="-1"/>
          <w:sz w:val="16"/>
          <w:szCs w:val="16"/>
        </w:rPr>
        <w:t xml:space="preserve"> </w:t>
      </w:r>
      <w:r w:rsidRPr="00BB3AA3">
        <w:rPr>
          <w:rFonts w:ascii="PT Astra Serif" w:hAnsi="PT Astra Serif"/>
          <w:sz w:val="16"/>
          <w:szCs w:val="16"/>
        </w:rPr>
        <w:t>лицо;</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7) подготовленный</w:t>
      </w:r>
      <w:r w:rsidRPr="00BB3AA3">
        <w:rPr>
          <w:rFonts w:ascii="PT Astra Serif" w:hAnsi="PT Astra Serif"/>
          <w:spacing w:val="1"/>
          <w:sz w:val="16"/>
          <w:szCs w:val="16"/>
        </w:rPr>
        <w:t xml:space="preserve"> </w:t>
      </w:r>
      <w:r w:rsidRPr="00BB3AA3">
        <w:rPr>
          <w:rFonts w:ascii="PT Astra Serif" w:hAnsi="PT Astra Serif"/>
          <w:sz w:val="16"/>
          <w:szCs w:val="16"/>
        </w:rPr>
        <w:t>садоводческим</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огородническим</w:t>
      </w:r>
      <w:r w:rsidRPr="00BB3AA3">
        <w:rPr>
          <w:rFonts w:ascii="PT Astra Serif" w:hAnsi="PT Astra Serif"/>
          <w:spacing w:val="1"/>
          <w:sz w:val="16"/>
          <w:szCs w:val="16"/>
        </w:rPr>
        <w:t xml:space="preserve"> </w:t>
      </w:r>
      <w:r w:rsidRPr="00BB3AA3">
        <w:rPr>
          <w:rFonts w:ascii="PT Astra Serif" w:hAnsi="PT Astra Serif"/>
          <w:sz w:val="16"/>
          <w:szCs w:val="16"/>
        </w:rPr>
        <w:t>некоммерческим</w:t>
      </w:r>
      <w:r w:rsidRPr="00BB3AA3">
        <w:rPr>
          <w:rFonts w:ascii="PT Astra Serif" w:hAnsi="PT Astra Serif"/>
          <w:spacing w:val="1"/>
          <w:sz w:val="16"/>
          <w:szCs w:val="16"/>
        </w:rPr>
        <w:t xml:space="preserve"> </w:t>
      </w:r>
      <w:r w:rsidRPr="00BB3AA3">
        <w:rPr>
          <w:rFonts w:ascii="PT Astra Serif" w:hAnsi="PT Astra Serif"/>
          <w:sz w:val="16"/>
          <w:szCs w:val="16"/>
        </w:rPr>
        <w:t>товариществом реестр членов такого товарищества в случае, если подано заявление о предварительном</w:t>
      </w:r>
      <w:r w:rsidRPr="00BB3AA3">
        <w:rPr>
          <w:rFonts w:ascii="PT Astra Serif" w:hAnsi="PT Astra Serif"/>
          <w:spacing w:val="1"/>
          <w:sz w:val="16"/>
          <w:szCs w:val="16"/>
        </w:rPr>
        <w:t xml:space="preserve"> </w:t>
      </w:r>
      <w:r w:rsidRPr="00BB3AA3">
        <w:rPr>
          <w:rFonts w:ascii="PT Astra Serif" w:hAnsi="PT Astra Serif"/>
          <w:sz w:val="16"/>
          <w:szCs w:val="16"/>
        </w:rPr>
        <w:t>согласовании</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такому</w:t>
      </w:r>
      <w:r w:rsidRPr="00BB3AA3">
        <w:rPr>
          <w:rFonts w:ascii="PT Astra Serif" w:hAnsi="PT Astra Serif"/>
          <w:spacing w:val="1"/>
          <w:sz w:val="16"/>
          <w:szCs w:val="16"/>
        </w:rPr>
        <w:t xml:space="preserve"> </w:t>
      </w:r>
      <w:r w:rsidRPr="00BB3AA3">
        <w:rPr>
          <w:rFonts w:ascii="PT Astra Serif" w:hAnsi="PT Astra Serif"/>
          <w:sz w:val="16"/>
          <w:szCs w:val="16"/>
        </w:rPr>
        <w:t>товариществу;</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8) документ,</w:t>
      </w:r>
      <w:r w:rsidRPr="00BB3AA3">
        <w:rPr>
          <w:rFonts w:ascii="PT Astra Serif" w:hAnsi="PT Astra Serif"/>
          <w:spacing w:val="1"/>
          <w:sz w:val="16"/>
          <w:szCs w:val="16"/>
        </w:rPr>
        <w:t xml:space="preserve"> </w:t>
      </w:r>
      <w:r w:rsidRPr="00BB3AA3">
        <w:rPr>
          <w:rFonts w:ascii="PT Astra Serif" w:hAnsi="PT Astra Serif"/>
          <w:sz w:val="16"/>
          <w:szCs w:val="16"/>
        </w:rPr>
        <w:t>подтверждающий</w:t>
      </w:r>
      <w:r w:rsidRPr="00BB3AA3">
        <w:rPr>
          <w:rFonts w:ascii="PT Astra Serif" w:hAnsi="PT Astra Serif"/>
          <w:spacing w:val="1"/>
          <w:sz w:val="16"/>
          <w:szCs w:val="16"/>
        </w:rPr>
        <w:t xml:space="preserve"> </w:t>
      </w:r>
      <w:r w:rsidRPr="00BB3AA3">
        <w:rPr>
          <w:rFonts w:ascii="PT Astra Serif" w:hAnsi="PT Astra Serif"/>
          <w:sz w:val="16"/>
          <w:szCs w:val="16"/>
        </w:rPr>
        <w:t>членство</w:t>
      </w:r>
      <w:r w:rsidRPr="00BB3AA3">
        <w:rPr>
          <w:rFonts w:ascii="PT Astra Serif" w:hAnsi="PT Astra Serif"/>
          <w:spacing w:val="1"/>
          <w:sz w:val="16"/>
          <w:szCs w:val="16"/>
        </w:rPr>
        <w:t xml:space="preserve"> </w:t>
      </w:r>
      <w:r w:rsidRPr="00BB3AA3">
        <w:rPr>
          <w:rFonts w:ascii="PT Astra Serif" w:hAnsi="PT Astra Serif"/>
          <w:sz w:val="16"/>
          <w:szCs w:val="16"/>
        </w:rPr>
        <w:t>Заявителя</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садоводческом</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огородническом некоммерческом товариществе, в случае, если обращается член</w:t>
      </w:r>
      <w:r w:rsidRPr="00BB3AA3">
        <w:rPr>
          <w:rFonts w:ascii="PT Astra Serif" w:hAnsi="PT Astra Serif"/>
          <w:spacing w:val="1"/>
          <w:sz w:val="16"/>
          <w:szCs w:val="16"/>
        </w:rPr>
        <w:t xml:space="preserve"> </w:t>
      </w:r>
      <w:r w:rsidRPr="00BB3AA3">
        <w:rPr>
          <w:rFonts w:ascii="PT Astra Serif" w:hAnsi="PT Astra Serif"/>
          <w:sz w:val="16"/>
          <w:szCs w:val="16"/>
        </w:rPr>
        <w:t>садоводческого</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огороднического</w:t>
      </w:r>
      <w:r w:rsidRPr="00BB3AA3">
        <w:rPr>
          <w:rFonts w:ascii="PT Astra Serif" w:hAnsi="PT Astra Serif"/>
          <w:spacing w:val="1"/>
          <w:sz w:val="16"/>
          <w:szCs w:val="16"/>
        </w:rPr>
        <w:t xml:space="preserve"> </w:t>
      </w:r>
      <w:r w:rsidRPr="00BB3AA3">
        <w:rPr>
          <w:rFonts w:ascii="PT Astra Serif" w:hAnsi="PT Astra Serif"/>
          <w:sz w:val="16"/>
          <w:szCs w:val="16"/>
        </w:rPr>
        <w:t>некоммерческого</w:t>
      </w:r>
      <w:r w:rsidRPr="00BB3AA3">
        <w:rPr>
          <w:rFonts w:ascii="PT Astra Serif" w:hAnsi="PT Astra Serif"/>
          <w:spacing w:val="1"/>
          <w:sz w:val="16"/>
          <w:szCs w:val="16"/>
        </w:rPr>
        <w:t xml:space="preserve"> </w:t>
      </w:r>
      <w:r w:rsidRPr="00BB3AA3">
        <w:rPr>
          <w:rFonts w:ascii="PT Astra Serif" w:hAnsi="PT Astra Serif"/>
          <w:sz w:val="16"/>
          <w:szCs w:val="16"/>
        </w:rPr>
        <w:t>товарищества</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собственность</w:t>
      </w:r>
      <w:r w:rsidRPr="00BB3AA3">
        <w:rPr>
          <w:rFonts w:ascii="PT Astra Serif" w:hAnsi="PT Astra Serif"/>
          <w:spacing w:val="-1"/>
          <w:sz w:val="16"/>
          <w:szCs w:val="16"/>
        </w:rPr>
        <w:t xml:space="preserve"> </w:t>
      </w:r>
      <w:r w:rsidRPr="00BB3AA3">
        <w:rPr>
          <w:rFonts w:ascii="PT Astra Serif" w:hAnsi="PT Astra Serif"/>
          <w:sz w:val="16"/>
          <w:szCs w:val="16"/>
        </w:rPr>
        <w:t>за плату;</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9) решение общего собрания членов садоводческого или огороднического</w:t>
      </w:r>
      <w:r w:rsidRPr="00BB3AA3">
        <w:rPr>
          <w:rFonts w:ascii="PT Astra Serif" w:hAnsi="PT Astra Serif"/>
          <w:spacing w:val="1"/>
          <w:sz w:val="16"/>
          <w:szCs w:val="16"/>
        </w:rPr>
        <w:t xml:space="preserve"> </w:t>
      </w:r>
      <w:r w:rsidRPr="00BB3AA3">
        <w:rPr>
          <w:rFonts w:ascii="PT Astra Serif" w:hAnsi="PT Astra Serif"/>
          <w:sz w:val="16"/>
          <w:szCs w:val="16"/>
        </w:rPr>
        <w:t>товарищества о распределении участка Заявителю, в случае, если обращается член</w:t>
      </w:r>
      <w:r w:rsidRPr="00BB3AA3">
        <w:rPr>
          <w:rFonts w:ascii="PT Astra Serif" w:hAnsi="PT Astra Serif"/>
          <w:spacing w:val="1"/>
          <w:sz w:val="16"/>
          <w:szCs w:val="16"/>
        </w:rPr>
        <w:t xml:space="preserve"> </w:t>
      </w:r>
      <w:r w:rsidRPr="00BB3AA3">
        <w:rPr>
          <w:rFonts w:ascii="PT Astra Serif" w:hAnsi="PT Astra Serif"/>
          <w:sz w:val="16"/>
          <w:szCs w:val="16"/>
        </w:rPr>
        <w:t>садоводческого</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огороднического</w:t>
      </w:r>
      <w:r w:rsidRPr="00BB3AA3">
        <w:rPr>
          <w:rFonts w:ascii="PT Astra Serif" w:hAnsi="PT Astra Serif"/>
          <w:spacing w:val="1"/>
          <w:sz w:val="16"/>
          <w:szCs w:val="16"/>
        </w:rPr>
        <w:t xml:space="preserve"> </w:t>
      </w:r>
      <w:r w:rsidRPr="00BB3AA3">
        <w:rPr>
          <w:rFonts w:ascii="PT Astra Serif" w:hAnsi="PT Astra Serif"/>
          <w:sz w:val="16"/>
          <w:szCs w:val="16"/>
        </w:rPr>
        <w:t>некоммерческого</w:t>
      </w:r>
      <w:r w:rsidRPr="00BB3AA3">
        <w:rPr>
          <w:rFonts w:ascii="PT Astra Serif" w:hAnsi="PT Astra Serif"/>
          <w:spacing w:val="1"/>
          <w:sz w:val="16"/>
          <w:szCs w:val="16"/>
        </w:rPr>
        <w:t xml:space="preserve"> </w:t>
      </w:r>
      <w:r w:rsidRPr="00BB3AA3">
        <w:rPr>
          <w:rFonts w:ascii="PT Astra Serif" w:hAnsi="PT Astra Serif"/>
          <w:sz w:val="16"/>
          <w:szCs w:val="16"/>
        </w:rPr>
        <w:t>товарищества</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собственность</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плату</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если</w:t>
      </w:r>
      <w:r w:rsidRPr="00BB3AA3">
        <w:rPr>
          <w:rFonts w:ascii="PT Astra Serif" w:hAnsi="PT Astra Serif"/>
          <w:spacing w:val="1"/>
          <w:sz w:val="16"/>
          <w:szCs w:val="16"/>
        </w:rPr>
        <w:t xml:space="preserve"> </w:t>
      </w:r>
      <w:r w:rsidRPr="00BB3AA3">
        <w:rPr>
          <w:rFonts w:ascii="PT Astra Serif" w:hAnsi="PT Astra Serif"/>
          <w:sz w:val="16"/>
          <w:szCs w:val="16"/>
        </w:rPr>
        <w:t>обращается</w:t>
      </w:r>
      <w:r w:rsidRPr="00BB3AA3">
        <w:rPr>
          <w:rFonts w:ascii="PT Astra Serif" w:hAnsi="PT Astra Serif"/>
          <w:spacing w:val="1"/>
          <w:sz w:val="16"/>
          <w:szCs w:val="16"/>
        </w:rPr>
        <w:t xml:space="preserve"> </w:t>
      </w:r>
      <w:r w:rsidRPr="00BB3AA3">
        <w:rPr>
          <w:rFonts w:ascii="PT Astra Serif" w:hAnsi="PT Astra Serif"/>
          <w:sz w:val="16"/>
          <w:szCs w:val="16"/>
        </w:rPr>
        <w:t>член</w:t>
      </w:r>
      <w:r w:rsidRPr="00BB3AA3">
        <w:rPr>
          <w:rFonts w:ascii="PT Astra Serif" w:hAnsi="PT Astra Serif"/>
          <w:spacing w:val="1"/>
          <w:sz w:val="16"/>
          <w:szCs w:val="16"/>
        </w:rPr>
        <w:t xml:space="preserve"> </w:t>
      </w:r>
      <w:r w:rsidRPr="00BB3AA3">
        <w:rPr>
          <w:rFonts w:ascii="PT Astra Serif" w:hAnsi="PT Astra Serif"/>
          <w:sz w:val="16"/>
          <w:szCs w:val="16"/>
        </w:rPr>
        <w:t>садоводческого</w:t>
      </w:r>
      <w:r w:rsidRPr="00BB3AA3">
        <w:rPr>
          <w:rFonts w:ascii="PT Astra Serif" w:hAnsi="PT Astra Serif"/>
          <w:spacing w:val="-5"/>
          <w:sz w:val="16"/>
          <w:szCs w:val="16"/>
        </w:rPr>
        <w:t xml:space="preserve"> </w:t>
      </w:r>
      <w:r w:rsidRPr="00BB3AA3">
        <w:rPr>
          <w:rFonts w:ascii="PT Astra Serif" w:hAnsi="PT Astra Serif"/>
          <w:sz w:val="16"/>
          <w:szCs w:val="16"/>
        </w:rPr>
        <w:t>или</w:t>
      </w:r>
      <w:r w:rsidRPr="00BB3AA3">
        <w:rPr>
          <w:rFonts w:ascii="PT Astra Serif" w:hAnsi="PT Astra Serif"/>
          <w:spacing w:val="-6"/>
          <w:sz w:val="16"/>
          <w:szCs w:val="16"/>
        </w:rPr>
        <w:t xml:space="preserve"> </w:t>
      </w:r>
      <w:r w:rsidRPr="00BB3AA3">
        <w:rPr>
          <w:rFonts w:ascii="PT Astra Serif" w:hAnsi="PT Astra Serif"/>
          <w:sz w:val="16"/>
          <w:szCs w:val="16"/>
        </w:rPr>
        <w:t>огороднического</w:t>
      </w:r>
      <w:r w:rsidRPr="00BB3AA3">
        <w:rPr>
          <w:rFonts w:ascii="PT Astra Serif" w:hAnsi="PT Astra Serif"/>
          <w:spacing w:val="-2"/>
          <w:sz w:val="16"/>
          <w:szCs w:val="16"/>
        </w:rPr>
        <w:t xml:space="preserve"> </w:t>
      </w:r>
      <w:r w:rsidRPr="00BB3AA3">
        <w:rPr>
          <w:rFonts w:ascii="PT Astra Serif" w:hAnsi="PT Astra Serif"/>
          <w:sz w:val="16"/>
          <w:szCs w:val="16"/>
        </w:rPr>
        <w:t>товарищества</w:t>
      </w:r>
      <w:r w:rsidRPr="00BB3AA3">
        <w:rPr>
          <w:rFonts w:ascii="PT Astra Serif" w:hAnsi="PT Astra Serif"/>
          <w:spacing w:val="-4"/>
          <w:sz w:val="16"/>
          <w:szCs w:val="16"/>
        </w:rPr>
        <w:t xml:space="preserve"> </w:t>
      </w:r>
      <w:r w:rsidRPr="00BB3AA3">
        <w:rPr>
          <w:rFonts w:ascii="PT Astra Serif" w:hAnsi="PT Astra Serif"/>
          <w:sz w:val="16"/>
          <w:szCs w:val="16"/>
        </w:rPr>
        <w:t>за</w:t>
      </w:r>
      <w:r w:rsidRPr="00BB3AA3">
        <w:rPr>
          <w:rFonts w:ascii="PT Astra Serif" w:hAnsi="PT Astra Serif"/>
          <w:spacing w:val="-4"/>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5"/>
          <w:sz w:val="16"/>
          <w:szCs w:val="16"/>
        </w:rPr>
        <w:t xml:space="preserve"> </w:t>
      </w:r>
      <w:r w:rsidRPr="00BB3AA3">
        <w:rPr>
          <w:rFonts w:ascii="PT Astra Serif" w:hAnsi="PT Astra Serif"/>
          <w:sz w:val="16"/>
          <w:szCs w:val="16"/>
        </w:rPr>
        <w:t>аренду;</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proofErr w:type="gramStart"/>
      <w:r w:rsidRPr="00BB3AA3">
        <w:rPr>
          <w:rFonts w:ascii="PT Astra Serif" w:hAnsi="PT Astra Serif"/>
          <w:sz w:val="16"/>
          <w:szCs w:val="16"/>
        </w:rPr>
        <w:t>10) сообщение Заявителя, содержащее перечень всех зданий, сооружений,</w:t>
      </w:r>
      <w:r w:rsidRPr="00BB3AA3">
        <w:rPr>
          <w:rFonts w:ascii="PT Astra Serif" w:hAnsi="PT Astra Serif"/>
          <w:spacing w:val="1"/>
          <w:sz w:val="16"/>
          <w:szCs w:val="16"/>
        </w:rPr>
        <w:t xml:space="preserve"> </w:t>
      </w:r>
      <w:r w:rsidRPr="00BB3AA3">
        <w:rPr>
          <w:rFonts w:ascii="PT Astra Serif" w:hAnsi="PT Astra Serif"/>
          <w:sz w:val="16"/>
          <w:szCs w:val="16"/>
        </w:rPr>
        <w:t>объектов</w:t>
      </w:r>
      <w:r w:rsidRPr="00BB3AA3">
        <w:rPr>
          <w:rFonts w:ascii="PT Astra Serif" w:hAnsi="PT Astra Serif"/>
          <w:spacing w:val="1"/>
          <w:sz w:val="16"/>
          <w:szCs w:val="16"/>
        </w:rPr>
        <w:t xml:space="preserve"> </w:t>
      </w:r>
      <w:r w:rsidRPr="00BB3AA3">
        <w:rPr>
          <w:rFonts w:ascii="PT Astra Serif" w:hAnsi="PT Astra Serif"/>
          <w:sz w:val="16"/>
          <w:szCs w:val="16"/>
        </w:rPr>
        <w:t>незавершенного</w:t>
      </w:r>
      <w:r w:rsidRPr="00BB3AA3">
        <w:rPr>
          <w:rFonts w:ascii="PT Astra Serif" w:hAnsi="PT Astra Serif"/>
          <w:spacing w:val="1"/>
          <w:sz w:val="16"/>
          <w:szCs w:val="16"/>
        </w:rPr>
        <w:t xml:space="preserve"> </w:t>
      </w:r>
      <w:r w:rsidRPr="00BB3AA3">
        <w:rPr>
          <w:rFonts w:ascii="PT Astra Serif" w:hAnsi="PT Astra Serif"/>
          <w:sz w:val="16"/>
          <w:szCs w:val="16"/>
        </w:rPr>
        <w:t>строительства</w:t>
      </w:r>
      <w:r w:rsidRPr="00BB3AA3">
        <w:rPr>
          <w:rFonts w:ascii="PT Astra Serif" w:hAnsi="PT Astra Serif"/>
          <w:spacing w:val="1"/>
          <w:sz w:val="16"/>
          <w:szCs w:val="16"/>
        </w:rPr>
        <w:t xml:space="preserve"> </w:t>
      </w:r>
      <w:r w:rsidRPr="00BB3AA3">
        <w:rPr>
          <w:rFonts w:ascii="PT Astra Serif" w:hAnsi="PT Astra Serif"/>
          <w:sz w:val="16"/>
          <w:szCs w:val="16"/>
        </w:rPr>
        <w:t>(при</w:t>
      </w:r>
      <w:r w:rsidRPr="00BB3AA3">
        <w:rPr>
          <w:rFonts w:ascii="PT Astra Serif" w:hAnsi="PT Astra Serif"/>
          <w:spacing w:val="1"/>
          <w:sz w:val="16"/>
          <w:szCs w:val="16"/>
        </w:rPr>
        <w:t xml:space="preserve"> </w:t>
      </w:r>
      <w:r w:rsidRPr="00BB3AA3">
        <w:rPr>
          <w:rFonts w:ascii="PT Astra Serif" w:hAnsi="PT Astra Serif"/>
          <w:sz w:val="16"/>
          <w:szCs w:val="16"/>
        </w:rPr>
        <w:t>наличии),</w:t>
      </w:r>
      <w:r w:rsidRPr="00BB3AA3">
        <w:rPr>
          <w:rFonts w:ascii="PT Astra Serif" w:hAnsi="PT Astra Serif"/>
          <w:spacing w:val="1"/>
          <w:sz w:val="16"/>
          <w:szCs w:val="16"/>
        </w:rPr>
        <w:t xml:space="preserve"> </w:t>
      </w:r>
      <w:r w:rsidRPr="00BB3AA3">
        <w:rPr>
          <w:rFonts w:ascii="PT Astra Serif" w:hAnsi="PT Astra Serif"/>
          <w:sz w:val="16"/>
          <w:szCs w:val="16"/>
        </w:rPr>
        <w:t>расположенных</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земельном</w:t>
      </w:r>
      <w:r w:rsidRPr="00BB3AA3">
        <w:rPr>
          <w:rFonts w:ascii="PT Astra Serif" w:hAnsi="PT Astra Serif"/>
          <w:spacing w:val="1"/>
          <w:sz w:val="16"/>
          <w:szCs w:val="16"/>
        </w:rPr>
        <w:t xml:space="preserve"> </w:t>
      </w:r>
      <w:r w:rsidRPr="00BB3AA3">
        <w:rPr>
          <w:rFonts w:ascii="PT Astra Serif" w:hAnsi="PT Astra Serif"/>
          <w:sz w:val="16"/>
          <w:szCs w:val="16"/>
        </w:rPr>
        <w:t>участке, с</w:t>
      </w:r>
      <w:r w:rsidRPr="00BB3AA3">
        <w:rPr>
          <w:rFonts w:ascii="PT Astra Serif" w:hAnsi="PT Astra Serif"/>
          <w:spacing w:val="70"/>
          <w:sz w:val="16"/>
          <w:szCs w:val="16"/>
        </w:rPr>
        <w:t xml:space="preserve"> </w:t>
      </w:r>
      <w:r w:rsidRPr="00BB3AA3">
        <w:rPr>
          <w:rFonts w:ascii="PT Astra Serif" w:hAnsi="PT Astra Serif"/>
          <w:sz w:val="16"/>
          <w:szCs w:val="16"/>
        </w:rPr>
        <w:t>указанием</w:t>
      </w:r>
      <w:r w:rsidRPr="00BB3AA3">
        <w:rPr>
          <w:rFonts w:ascii="PT Astra Serif" w:hAnsi="PT Astra Serif"/>
          <w:spacing w:val="70"/>
          <w:sz w:val="16"/>
          <w:szCs w:val="16"/>
        </w:rPr>
        <w:t xml:space="preserve"> </w:t>
      </w:r>
      <w:r w:rsidRPr="00BB3AA3">
        <w:rPr>
          <w:rFonts w:ascii="PT Astra Serif" w:hAnsi="PT Astra Serif"/>
          <w:sz w:val="16"/>
          <w:szCs w:val="16"/>
        </w:rPr>
        <w:t>кадастровых</w:t>
      </w:r>
      <w:r w:rsidRPr="00BB3AA3">
        <w:rPr>
          <w:rFonts w:ascii="PT Astra Serif" w:hAnsi="PT Astra Serif"/>
          <w:spacing w:val="70"/>
          <w:sz w:val="16"/>
          <w:szCs w:val="16"/>
        </w:rPr>
        <w:t xml:space="preserve"> </w:t>
      </w:r>
      <w:r w:rsidRPr="00BB3AA3">
        <w:rPr>
          <w:rFonts w:ascii="PT Astra Serif" w:hAnsi="PT Astra Serif"/>
          <w:sz w:val="16"/>
          <w:szCs w:val="16"/>
        </w:rPr>
        <w:t>(условных,</w:t>
      </w:r>
      <w:r w:rsidRPr="00BB3AA3">
        <w:rPr>
          <w:rFonts w:ascii="PT Astra Serif" w:hAnsi="PT Astra Serif"/>
          <w:spacing w:val="70"/>
          <w:sz w:val="16"/>
          <w:szCs w:val="16"/>
        </w:rPr>
        <w:t xml:space="preserve"> </w:t>
      </w:r>
      <w:r w:rsidRPr="00BB3AA3">
        <w:rPr>
          <w:rFonts w:ascii="PT Astra Serif" w:hAnsi="PT Astra Serif"/>
          <w:sz w:val="16"/>
          <w:szCs w:val="16"/>
        </w:rPr>
        <w:t>инвентарных)</w:t>
      </w:r>
      <w:r w:rsidRPr="00BB3AA3">
        <w:rPr>
          <w:rFonts w:ascii="PT Astra Serif" w:hAnsi="PT Astra Serif"/>
          <w:spacing w:val="70"/>
          <w:sz w:val="16"/>
          <w:szCs w:val="16"/>
        </w:rPr>
        <w:t xml:space="preserve"> </w:t>
      </w:r>
      <w:r w:rsidRPr="00BB3AA3">
        <w:rPr>
          <w:rFonts w:ascii="PT Astra Serif" w:hAnsi="PT Astra Serif"/>
          <w:sz w:val="16"/>
          <w:szCs w:val="16"/>
        </w:rPr>
        <w:t>номеров</w:t>
      </w:r>
      <w:r w:rsidRPr="00BB3AA3">
        <w:rPr>
          <w:rFonts w:ascii="PT Astra Serif" w:hAnsi="PT Astra Serif"/>
          <w:spacing w:val="-67"/>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адресных</w:t>
      </w:r>
      <w:r w:rsidRPr="00BB3AA3">
        <w:rPr>
          <w:rFonts w:ascii="PT Astra Serif" w:hAnsi="PT Astra Serif"/>
          <w:spacing w:val="1"/>
          <w:sz w:val="16"/>
          <w:szCs w:val="16"/>
        </w:rPr>
        <w:t xml:space="preserve"> </w:t>
      </w:r>
      <w:r w:rsidRPr="00BB3AA3">
        <w:rPr>
          <w:rFonts w:ascii="PT Astra Serif" w:hAnsi="PT Astra Serif"/>
          <w:sz w:val="16"/>
          <w:szCs w:val="16"/>
        </w:rPr>
        <w:t>ориентиров</w:t>
      </w:r>
      <w:r w:rsidRPr="00BB3AA3">
        <w:rPr>
          <w:rFonts w:ascii="PT Astra Serif" w:hAnsi="PT Astra Serif"/>
          <w:spacing w:val="1"/>
          <w:sz w:val="16"/>
          <w:szCs w:val="16"/>
        </w:rPr>
        <w:t xml:space="preserve"> </w:t>
      </w:r>
      <w:r w:rsidRPr="00BB3AA3">
        <w:rPr>
          <w:rFonts w:ascii="PT Astra Serif" w:hAnsi="PT Astra Serif"/>
          <w:sz w:val="16"/>
          <w:szCs w:val="16"/>
        </w:rPr>
        <w:t>зданий,</w:t>
      </w:r>
      <w:r w:rsidRPr="00BB3AA3">
        <w:rPr>
          <w:rFonts w:ascii="PT Astra Serif" w:hAnsi="PT Astra Serif"/>
          <w:spacing w:val="1"/>
          <w:sz w:val="16"/>
          <w:szCs w:val="16"/>
        </w:rPr>
        <w:t xml:space="preserve"> </w:t>
      </w:r>
      <w:r w:rsidRPr="00BB3AA3">
        <w:rPr>
          <w:rFonts w:ascii="PT Astra Serif" w:hAnsi="PT Astra Serif"/>
          <w:sz w:val="16"/>
          <w:szCs w:val="16"/>
        </w:rPr>
        <w:t>сооружений,</w:t>
      </w:r>
      <w:r w:rsidRPr="00BB3AA3">
        <w:rPr>
          <w:rFonts w:ascii="PT Astra Serif" w:hAnsi="PT Astra Serif"/>
          <w:spacing w:val="1"/>
          <w:sz w:val="16"/>
          <w:szCs w:val="16"/>
        </w:rPr>
        <w:t xml:space="preserve"> </w:t>
      </w:r>
      <w:r w:rsidRPr="00BB3AA3">
        <w:rPr>
          <w:rFonts w:ascii="PT Astra Serif" w:hAnsi="PT Astra Serif"/>
          <w:sz w:val="16"/>
          <w:szCs w:val="16"/>
        </w:rPr>
        <w:t>объектов</w:t>
      </w:r>
      <w:r w:rsidRPr="00BB3AA3">
        <w:rPr>
          <w:rFonts w:ascii="PT Astra Serif" w:hAnsi="PT Astra Serif"/>
          <w:spacing w:val="1"/>
          <w:sz w:val="16"/>
          <w:szCs w:val="16"/>
        </w:rPr>
        <w:t xml:space="preserve"> </w:t>
      </w:r>
      <w:r w:rsidRPr="00BB3AA3">
        <w:rPr>
          <w:rFonts w:ascii="PT Astra Serif" w:hAnsi="PT Astra Serif"/>
          <w:sz w:val="16"/>
          <w:szCs w:val="16"/>
        </w:rPr>
        <w:t>незавершенного</w:t>
      </w:r>
      <w:r w:rsidRPr="00BB3AA3">
        <w:rPr>
          <w:rFonts w:ascii="PT Astra Serif" w:hAnsi="PT Astra Serif"/>
          <w:spacing w:val="1"/>
          <w:sz w:val="16"/>
          <w:szCs w:val="16"/>
        </w:rPr>
        <w:t xml:space="preserve"> </w:t>
      </w:r>
      <w:r w:rsidRPr="00BB3AA3">
        <w:rPr>
          <w:rFonts w:ascii="PT Astra Serif" w:hAnsi="PT Astra Serif"/>
          <w:sz w:val="16"/>
          <w:szCs w:val="16"/>
        </w:rPr>
        <w:t>строительства</w:t>
      </w:r>
      <w:r w:rsidRPr="00BB3AA3">
        <w:rPr>
          <w:rFonts w:ascii="PT Astra Serif" w:hAnsi="PT Astra Serif"/>
          <w:spacing w:val="58"/>
          <w:sz w:val="16"/>
          <w:szCs w:val="16"/>
        </w:rPr>
        <w:t xml:space="preserve"> </w:t>
      </w:r>
      <w:r w:rsidRPr="00BB3AA3">
        <w:rPr>
          <w:rFonts w:ascii="PT Astra Serif" w:hAnsi="PT Astra Serif"/>
          <w:sz w:val="16"/>
          <w:szCs w:val="16"/>
        </w:rPr>
        <w:t>(при</w:t>
      </w:r>
      <w:r w:rsidRPr="00BB3AA3">
        <w:rPr>
          <w:rFonts w:ascii="PT Astra Serif" w:hAnsi="PT Astra Serif"/>
          <w:spacing w:val="59"/>
          <w:sz w:val="16"/>
          <w:szCs w:val="16"/>
        </w:rPr>
        <w:t xml:space="preserve"> </w:t>
      </w:r>
      <w:r w:rsidRPr="00BB3AA3">
        <w:rPr>
          <w:rFonts w:ascii="PT Astra Serif" w:hAnsi="PT Astra Serif"/>
          <w:sz w:val="16"/>
          <w:szCs w:val="16"/>
        </w:rPr>
        <w:t>наличии),</w:t>
      </w:r>
      <w:r w:rsidRPr="00BB3AA3">
        <w:rPr>
          <w:rFonts w:ascii="PT Astra Serif" w:hAnsi="PT Astra Serif"/>
          <w:spacing w:val="61"/>
          <w:sz w:val="16"/>
          <w:szCs w:val="16"/>
        </w:rPr>
        <w:t xml:space="preserve"> </w:t>
      </w:r>
      <w:r w:rsidRPr="00BB3AA3">
        <w:rPr>
          <w:rFonts w:ascii="PT Astra Serif" w:hAnsi="PT Astra Serif"/>
          <w:sz w:val="16"/>
          <w:szCs w:val="16"/>
        </w:rPr>
        <w:t>принадлежащих</w:t>
      </w:r>
      <w:r w:rsidRPr="00BB3AA3">
        <w:rPr>
          <w:rFonts w:ascii="PT Astra Serif" w:hAnsi="PT Astra Serif"/>
          <w:spacing w:val="59"/>
          <w:sz w:val="16"/>
          <w:szCs w:val="16"/>
        </w:rPr>
        <w:t xml:space="preserve"> </w:t>
      </w:r>
      <w:r w:rsidRPr="00BB3AA3">
        <w:rPr>
          <w:rFonts w:ascii="PT Astra Serif" w:hAnsi="PT Astra Serif"/>
          <w:sz w:val="16"/>
          <w:szCs w:val="16"/>
        </w:rPr>
        <w:t>на</w:t>
      </w:r>
      <w:r w:rsidRPr="00BB3AA3">
        <w:rPr>
          <w:rFonts w:ascii="PT Astra Serif" w:hAnsi="PT Astra Serif"/>
          <w:spacing w:val="59"/>
          <w:sz w:val="16"/>
          <w:szCs w:val="16"/>
        </w:rPr>
        <w:t xml:space="preserve"> </w:t>
      </w:r>
      <w:r w:rsidRPr="00BB3AA3">
        <w:rPr>
          <w:rFonts w:ascii="PT Astra Serif" w:hAnsi="PT Astra Serif"/>
          <w:sz w:val="16"/>
          <w:szCs w:val="16"/>
        </w:rPr>
        <w:t>соответствующем</w:t>
      </w:r>
      <w:r w:rsidRPr="00BB3AA3">
        <w:rPr>
          <w:rFonts w:ascii="PT Astra Serif" w:hAnsi="PT Astra Serif"/>
          <w:spacing w:val="58"/>
          <w:sz w:val="16"/>
          <w:szCs w:val="16"/>
        </w:rPr>
        <w:t xml:space="preserve"> </w:t>
      </w:r>
      <w:r w:rsidRPr="00BB3AA3">
        <w:rPr>
          <w:rFonts w:ascii="PT Astra Serif" w:hAnsi="PT Astra Serif"/>
          <w:sz w:val="16"/>
          <w:szCs w:val="16"/>
        </w:rPr>
        <w:t>праве Заявителю, в случае, если обращается собственник здания, сооружения, помещения</w:t>
      </w:r>
      <w:r w:rsidRPr="00BB3AA3">
        <w:rPr>
          <w:rFonts w:ascii="PT Astra Serif" w:hAnsi="PT Astra Serif"/>
          <w:spacing w:val="-67"/>
          <w:sz w:val="16"/>
          <w:szCs w:val="16"/>
        </w:rPr>
        <w:t xml:space="preserve"> </w:t>
      </w:r>
      <w:r w:rsidRPr="00BB3AA3">
        <w:rPr>
          <w:rFonts w:ascii="PT Astra Serif" w:hAnsi="PT Astra Serif"/>
          <w:sz w:val="16"/>
          <w:szCs w:val="16"/>
        </w:rPr>
        <w:t>в таком здании, сооружении за предоставлением в собственность за плату, или если</w:t>
      </w:r>
      <w:r w:rsidRPr="00BB3AA3">
        <w:rPr>
          <w:rFonts w:ascii="PT Astra Serif" w:hAnsi="PT Astra Serif"/>
          <w:spacing w:val="-67"/>
          <w:sz w:val="16"/>
          <w:szCs w:val="16"/>
        </w:rPr>
        <w:t xml:space="preserve"> </w:t>
      </w:r>
      <w:r w:rsidRPr="00BB3AA3">
        <w:rPr>
          <w:rFonts w:ascii="PT Astra Serif" w:hAnsi="PT Astra Serif"/>
          <w:sz w:val="16"/>
          <w:szCs w:val="16"/>
        </w:rPr>
        <w:t>обращаются</w:t>
      </w:r>
      <w:r w:rsidRPr="00BB3AA3">
        <w:rPr>
          <w:rFonts w:ascii="PT Astra Serif" w:hAnsi="PT Astra Serif"/>
          <w:spacing w:val="1"/>
          <w:sz w:val="16"/>
          <w:szCs w:val="16"/>
        </w:rPr>
        <w:t xml:space="preserve"> </w:t>
      </w:r>
      <w:r w:rsidRPr="00BB3AA3">
        <w:rPr>
          <w:rFonts w:ascii="PT Astra Serif" w:hAnsi="PT Astra Serif"/>
          <w:sz w:val="16"/>
          <w:szCs w:val="16"/>
        </w:rPr>
        <w:t>религиозная</w:t>
      </w:r>
      <w:proofErr w:type="gramEnd"/>
      <w:r w:rsidRPr="00BB3AA3">
        <w:rPr>
          <w:rFonts w:ascii="PT Astra Serif" w:hAnsi="PT Astra Serif"/>
          <w:spacing w:val="1"/>
          <w:sz w:val="16"/>
          <w:szCs w:val="16"/>
        </w:rPr>
        <w:t xml:space="preserve"> </w:t>
      </w:r>
      <w:r w:rsidRPr="00BB3AA3">
        <w:rPr>
          <w:rFonts w:ascii="PT Astra Serif" w:hAnsi="PT Astra Serif"/>
          <w:sz w:val="16"/>
          <w:szCs w:val="16"/>
        </w:rPr>
        <w:t>организация,</w:t>
      </w:r>
      <w:r w:rsidRPr="00BB3AA3">
        <w:rPr>
          <w:rFonts w:ascii="PT Astra Serif" w:hAnsi="PT Astra Serif"/>
          <w:spacing w:val="1"/>
          <w:sz w:val="16"/>
          <w:szCs w:val="16"/>
        </w:rPr>
        <w:t xml:space="preserve"> </w:t>
      </w:r>
      <w:r w:rsidRPr="00BB3AA3">
        <w:rPr>
          <w:rFonts w:ascii="PT Astra Serif" w:hAnsi="PT Astra Serif"/>
          <w:sz w:val="16"/>
          <w:szCs w:val="16"/>
        </w:rPr>
        <w:t>которой</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праве</w:t>
      </w:r>
      <w:r w:rsidRPr="00BB3AA3">
        <w:rPr>
          <w:rFonts w:ascii="PT Astra Serif" w:hAnsi="PT Astra Serif"/>
          <w:spacing w:val="1"/>
          <w:sz w:val="16"/>
          <w:szCs w:val="16"/>
        </w:rPr>
        <w:t xml:space="preserve"> </w:t>
      </w:r>
      <w:r w:rsidRPr="00BB3AA3">
        <w:rPr>
          <w:rFonts w:ascii="PT Astra Serif" w:hAnsi="PT Astra Serif"/>
          <w:sz w:val="16"/>
          <w:szCs w:val="16"/>
        </w:rPr>
        <w:t>безвозмездного</w:t>
      </w:r>
      <w:r w:rsidRPr="00BB3AA3">
        <w:rPr>
          <w:rFonts w:ascii="PT Astra Serif" w:hAnsi="PT Astra Serif"/>
          <w:spacing w:val="1"/>
          <w:sz w:val="16"/>
          <w:szCs w:val="16"/>
        </w:rPr>
        <w:t xml:space="preserve"> </w:t>
      </w:r>
      <w:r w:rsidRPr="00BB3AA3">
        <w:rPr>
          <w:rFonts w:ascii="PT Astra Serif" w:hAnsi="PT Astra Serif"/>
          <w:sz w:val="16"/>
          <w:szCs w:val="16"/>
        </w:rPr>
        <w:t>пользования предоставлены здания, сооружения; лица, относящиеся к коренным</w:t>
      </w:r>
      <w:r w:rsidRPr="00BB3AA3">
        <w:rPr>
          <w:rFonts w:ascii="PT Astra Serif" w:hAnsi="PT Astra Serif"/>
          <w:spacing w:val="1"/>
          <w:sz w:val="16"/>
          <w:szCs w:val="16"/>
        </w:rPr>
        <w:t xml:space="preserve"> </w:t>
      </w:r>
      <w:r w:rsidRPr="00BB3AA3">
        <w:rPr>
          <w:rFonts w:ascii="PT Astra Serif" w:hAnsi="PT Astra Serif"/>
          <w:sz w:val="16"/>
          <w:szCs w:val="16"/>
        </w:rPr>
        <w:t>малочисленным народам Севера, Сибири и Дальнего Востока, и их общины, 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 в безвозмездное пользование, или если обращаются собственник</w:t>
      </w:r>
      <w:r w:rsidRPr="00BB3AA3">
        <w:rPr>
          <w:rFonts w:ascii="PT Astra Serif" w:hAnsi="PT Astra Serif"/>
          <w:spacing w:val="1"/>
          <w:sz w:val="16"/>
          <w:szCs w:val="16"/>
        </w:rPr>
        <w:t xml:space="preserve"> </w:t>
      </w:r>
      <w:r w:rsidRPr="00BB3AA3">
        <w:rPr>
          <w:rFonts w:ascii="PT Astra Serif" w:hAnsi="PT Astra Serif"/>
          <w:sz w:val="16"/>
          <w:szCs w:val="16"/>
        </w:rPr>
        <w:t>объекта</w:t>
      </w:r>
      <w:r w:rsidRPr="00BB3AA3">
        <w:rPr>
          <w:rFonts w:ascii="PT Astra Serif" w:hAnsi="PT Astra Serif"/>
          <w:spacing w:val="1"/>
          <w:sz w:val="16"/>
          <w:szCs w:val="16"/>
        </w:rPr>
        <w:t xml:space="preserve"> </w:t>
      </w:r>
      <w:r w:rsidRPr="00BB3AA3">
        <w:rPr>
          <w:rFonts w:ascii="PT Astra Serif" w:hAnsi="PT Astra Serif"/>
          <w:sz w:val="16"/>
          <w:szCs w:val="16"/>
        </w:rPr>
        <w:t>незавершенного</w:t>
      </w:r>
      <w:r w:rsidRPr="00BB3AA3">
        <w:rPr>
          <w:rFonts w:ascii="PT Astra Serif" w:hAnsi="PT Astra Serif"/>
          <w:spacing w:val="1"/>
          <w:sz w:val="16"/>
          <w:szCs w:val="16"/>
        </w:rPr>
        <w:t xml:space="preserve"> </w:t>
      </w:r>
      <w:r w:rsidRPr="00BB3AA3">
        <w:rPr>
          <w:rFonts w:ascii="PT Astra Serif" w:hAnsi="PT Astra Serif"/>
          <w:sz w:val="16"/>
          <w:szCs w:val="16"/>
        </w:rPr>
        <w:t>строительства;</w:t>
      </w:r>
      <w:r w:rsidRPr="00BB3AA3">
        <w:rPr>
          <w:rFonts w:ascii="PT Astra Serif" w:hAnsi="PT Astra Serif"/>
          <w:spacing w:val="1"/>
          <w:sz w:val="16"/>
          <w:szCs w:val="16"/>
        </w:rPr>
        <w:t xml:space="preserve"> </w:t>
      </w:r>
      <w:r w:rsidRPr="00BB3AA3">
        <w:rPr>
          <w:rFonts w:ascii="PT Astra Serif" w:hAnsi="PT Astra Serif"/>
          <w:sz w:val="16"/>
          <w:szCs w:val="16"/>
        </w:rPr>
        <w:t>собственник</w:t>
      </w:r>
      <w:r w:rsidRPr="00BB3AA3">
        <w:rPr>
          <w:rFonts w:ascii="PT Astra Serif" w:hAnsi="PT Astra Serif"/>
          <w:spacing w:val="1"/>
          <w:sz w:val="16"/>
          <w:szCs w:val="16"/>
        </w:rPr>
        <w:t xml:space="preserve"> </w:t>
      </w:r>
      <w:r w:rsidRPr="00BB3AA3">
        <w:rPr>
          <w:rFonts w:ascii="PT Astra Serif" w:hAnsi="PT Astra Serif"/>
          <w:sz w:val="16"/>
          <w:szCs w:val="16"/>
        </w:rPr>
        <w:t>здания,</w:t>
      </w:r>
      <w:r w:rsidRPr="00BB3AA3">
        <w:rPr>
          <w:rFonts w:ascii="PT Astra Serif" w:hAnsi="PT Astra Serif"/>
          <w:spacing w:val="1"/>
          <w:sz w:val="16"/>
          <w:szCs w:val="16"/>
        </w:rPr>
        <w:t xml:space="preserve"> </w:t>
      </w:r>
      <w:r w:rsidRPr="00BB3AA3">
        <w:rPr>
          <w:rFonts w:ascii="PT Astra Serif" w:hAnsi="PT Astra Serif"/>
          <w:sz w:val="16"/>
          <w:szCs w:val="16"/>
        </w:rPr>
        <w:t>сооружения,</w:t>
      </w:r>
      <w:r w:rsidRPr="00BB3AA3">
        <w:rPr>
          <w:rFonts w:ascii="PT Astra Serif" w:hAnsi="PT Astra Serif"/>
          <w:spacing w:val="1"/>
          <w:sz w:val="16"/>
          <w:szCs w:val="16"/>
        </w:rPr>
        <w:t xml:space="preserve"> </w:t>
      </w:r>
      <w:r w:rsidRPr="00BB3AA3">
        <w:rPr>
          <w:rFonts w:ascii="PT Astra Serif" w:hAnsi="PT Astra Serif"/>
          <w:sz w:val="16"/>
          <w:szCs w:val="16"/>
        </w:rPr>
        <w:t>помещений в них, лицо, которому эти объекты недвижимости предоставлены для</w:t>
      </w:r>
      <w:r w:rsidRPr="00BB3AA3">
        <w:rPr>
          <w:rFonts w:ascii="PT Astra Serif" w:hAnsi="PT Astra Serif"/>
          <w:spacing w:val="1"/>
          <w:sz w:val="16"/>
          <w:szCs w:val="16"/>
        </w:rPr>
        <w:t xml:space="preserve"> </w:t>
      </w:r>
      <w:r w:rsidRPr="00BB3AA3">
        <w:rPr>
          <w:rFonts w:ascii="PT Astra Serif" w:hAnsi="PT Astra Serif"/>
          <w:sz w:val="16"/>
          <w:szCs w:val="16"/>
        </w:rPr>
        <w:t>хозяйственного</w:t>
      </w:r>
      <w:r w:rsidRPr="00BB3AA3">
        <w:rPr>
          <w:rFonts w:ascii="PT Astra Serif" w:hAnsi="PT Astra Serif"/>
          <w:spacing w:val="-14"/>
          <w:sz w:val="16"/>
          <w:szCs w:val="16"/>
        </w:rPr>
        <w:t xml:space="preserve"> </w:t>
      </w:r>
      <w:r w:rsidRPr="00BB3AA3">
        <w:rPr>
          <w:rFonts w:ascii="PT Astra Serif" w:hAnsi="PT Astra Serif"/>
          <w:sz w:val="16"/>
          <w:szCs w:val="16"/>
        </w:rPr>
        <w:t>ведения</w:t>
      </w:r>
      <w:r w:rsidRPr="00BB3AA3">
        <w:rPr>
          <w:rFonts w:ascii="PT Astra Serif" w:hAnsi="PT Astra Serif"/>
          <w:spacing w:val="-15"/>
          <w:sz w:val="16"/>
          <w:szCs w:val="16"/>
        </w:rPr>
        <w:t xml:space="preserve"> </w:t>
      </w:r>
      <w:r w:rsidRPr="00BB3AA3">
        <w:rPr>
          <w:rFonts w:ascii="PT Astra Serif" w:hAnsi="PT Astra Serif"/>
          <w:sz w:val="16"/>
          <w:szCs w:val="16"/>
        </w:rPr>
        <w:t>или</w:t>
      </w:r>
      <w:r w:rsidRPr="00BB3AA3">
        <w:rPr>
          <w:rFonts w:ascii="PT Astra Serif" w:hAnsi="PT Astra Serif"/>
          <w:spacing w:val="-13"/>
          <w:sz w:val="16"/>
          <w:szCs w:val="16"/>
        </w:rPr>
        <w:t xml:space="preserve"> </w:t>
      </w:r>
      <w:r w:rsidRPr="00BB3AA3">
        <w:rPr>
          <w:rFonts w:ascii="PT Astra Serif" w:hAnsi="PT Astra Serif"/>
          <w:sz w:val="16"/>
          <w:szCs w:val="16"/>
        </w:rPr>
        <w:t>на</w:t>
      </w:r>
      <w:r w:rsidRPr="00BB3AA3">
        <w:rPr>
          <w:rFonts w:ascii="PT Astra Serif" w:hAnsi="PT Astra Serif"/>
          <w:spacing w:val="-14"/>
          <w:sz w:val="16"/>
          <w:szCs w:val="16"/>
        </w:rPr>
        <w:t xml:space="preserve"> </w:t>
      </w:r>
      <w:r w:rsidRPr="00BB3AA3">
        <w:rPr>
          <w:rFonts w:ascii="PT Astra Serif" w:hAnsi="PT Astra Serif"/>
          <w:sz w:val="16"/>
          <w:szCs w:val="16"/>
        </w:rPr>
        <w:t>праве</w:t>
      </w:r>
      <w:r w:rsidRPr="00BB3AA3">
        <w:rPr>
          <w:rFonts w:ascii="PT Astra Serif" w:hAnsi="PT Astra Serif"/>
          <w:spacing w:val="-14"/>
          <w:sz w:val="16"/>
          <w:szCs w:val="16"/>
        </w:rPr>
        <w:t xml:space="preserve"> </w:t>
      </w:r>
      <w:r w:rsidRPr="00BB3AA3">
        <w:rPr>
          <w:rFonts w:ascii="PT Astra Serif" w:hAnsi="PT Astra Serif"/>
          <w:sz w:val="16"/>
          <w:szCs w:val="16"/>
        </w:rPr>
        <w:t>оперативного</w:t>
      </w:r>
      <w:r w:rsidRPr="00BB3AA3">
        <w:rPr>
          <w:rFonts w:ascii="PT Astra Serif" w:hAnsi="PT Astra Serif"/>
          <w:spacing w:val="-13"/>
          <w:sz w:val="16"/>
          <w:szCs w:val="16"/>
        </w:rPr>
        <w:t xml:space="preserve"> </w:t>
      </w:r>
      <w:r w:rsidRPr="00BB3AA3">
        <w:rPr>
          <w:rFonts w:ascii="PT Astra Serif" w:hAnsi="PT Astra Serif"/>
          <w:sz w:val="16"/>
          <w:szCs w:val="16"/>
        </w:rPr>
        <w:t>управления,</w:t>
      </w:r>
      <w:r w:rsidRPr="00BB3AA3">
        <w:rPr>
          <w:rFonts w:ascii="PT Astra Serif" w:hAnsi="PT Astra Serif"/>
          <w:spacing w:val="-14"/>
          <w:sz w:val="16"/>
          <w:szCs w:val="16"/>
        </w:rPr>
        <w:t xml:space="preserve"> </w:t>
      </w:r>
      <w:r w:rsidRPr="00BB3AA3">
        <w:rPr>
          <w:rFonts w:ascii="PT Astra Serif" w:hAnsi="PT Astra Serif"/>
          <w:sz w:val="16"/>
          <w:szCs w:val="16"/>
        </w:rPr>
        <w:t>за</w:t>
      </w:r>
      <w:r w:rsidRPr="00BB3AA3">
        <w:rPr>
          <w:rFonts w:ascii="PT Astra Serif" w:hAnsi="PT Astra Serif"/>
          <w:spacing w:val="-16"/>
          <w:sz w:val="16"/>
          <w:szCs w:val="16"/>
        </w:rPr>
        <w:t xml:space="preserve"> </w:t>
      </w:r>
      <w:r w:rsidRPr="00BB3AA3">
        <w:rPr>
          <w:rFonts w:ascii="PT Astra Serif" w:hAnsi="PT Astra Serif"/>
          <w:sz w:val="16"/>
          <w:szCs w:val="16"/>
        </w:rPr>
        <w:t>предоставлением в аренду, или если обращается религиозная организация – собственник здания или</w:t>
      </w:r>
      <w:r w:rsidRPr="00BB3AA3">
        <w:rPr>
          <w:rFonts w:ascii="PT Astra Serif" w:hAnsi="PT Astra Serif"/>
          <w:spacing w:val="1"/>
          <w:sz w:val="16"/>
          <w:szCs w:val="16"/>
        </w:rPr>
        <w:t xml:space="preserve"> </w:t>
      </w:r>
      <w:r w:rsidRPr="00BB3AA3">
        <w:rPr>
          <w:rFonts w:ascii="PT Astra Serif" w:hAnsi="PT Astra Serif"/>
          <w:sz w:val="16"/>
          <w:szCs w:val="16"/>
        </w:rPr>
        <w:t>сооружения</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собственность</w:t>
      </w:r>
      <w:r w:rsidRPr="00BB3AA3">
        <w:rPr>
          <w:rFonts w:ascii="PT Astra Serif" w:hAnsi="PT Astra Serif"/>
          <w:spacing w:val="-2"/>
          <w:sz w:val="16"/>
          <w:szCs w:val="16"/>
        </w:rPr>
        <w:t xml:space="preserve"> </w:t>
      </w:r>
      <w:r w:rsidRPr="00BB3AA3">
        <w:rPr>
          <w:rFonts w:ascii="PT Astra Serif" w:hAnsi="PT Astra Serif"/>
          <w:sz w:val="16"/>
          <w:szCs w:val="16"/>
        </w:rPr>
        <w:t>бесплатно;</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proofErr w:type="gramStart"/>
      <w:r w:rsidRPr="00BB3AA3">
        <w:rPr>
          <w:rFonts w:ascii="PT Astra Serif" w:hAnsi="PT Astra Serif"/>
          <w:sz w:val="16"/>
          <w:szCs w:val="16"/>
        </w:rPr>
        <w:t>11) документы,</w:t>
      </w:r>
      <w:r w:rsidRPr="00BB3AA3">
        <w:rPr>
          <w:rFonts w:ascii="PT Astra Serif" w:hAnsi="PT Astra Serif"/>
          <w:spacing w:val="1"/>
          <w:sz w:val="16"/>
          <w:szCs w:val="16"/>
        </w:rPr>
        <w:t xml:space="preserve"> </w:t>
      </w:r>
      <w:r w:rsidRPr="00BB3AA3">
        <w:rPr>
          <w:rFonts w:ascii="PT Astra Serif" w:hAnsi="PT Astra Serif"/>
          <w:sz w:val="16"/>
          <w:szCs w:val="16"/>
        </w:rPr>
        <w:t>удостоверяющие</w:t>
      </w:r>
      <w:r w:rsidRPr="00BB3AA3">
        <w:rPr>
          <w:rFonts w:ascii="PT Astra Serif" w:hAnsi="PT Astra Serif"/>
          <w:spacing w:val="1"/>
          <w:sz w:val="16"/>
          <w:szCs w:val="16"/>
        </w:rPr>
        <w:t xml:space="preserve"> </w:t>
      </w:r>
      <w:r w:rsidRPr="00BB3AA3">
        <w:rPr>
          <w:rFonts w:ascii="PT Astra Serif" w:hAnsi="PT Astra Serif"/>
          <w:sz w:val="16"/>
          <w:szCs w:val="16"/>
        </w:rPr>
        <w:t>(устанавливающие)</w:t>
      </w:r>
      <w:r w:rsidRPr="00BB3AA3">
        <w:rPr>
          <w:rFonts w:ascii="PT Astra Serif" w:hAnsi="PT Astra Serif"/>
          <w:spacing w:val="1"/>
          <w:sz w:val="16"/>
          <w:szCs w:val="16"/>
        </w:rPr>
        <w:t xml:space="preserve"> </w:t>
      </w:r>
      <w:r w:rsidRPr="00BB3AA3">
        <w:rPr>
          <w:rFonts w:ascii="PT Astra Serif" w:hAnsi="PT Astra Serif"/>
          <w:sz w:val="16"/>
          <w:szCs w:val="16"/>
        </w:rPr>
        <w:t>право</w:t>
      </w:r>
      <w:r w:rsidRPr="00BB3AA3">
        <w:rPr>
          <w:rFonts w:ascii="PT Astra Serif" w:hAnsi="PT Astra Serif"/>
          <w:spacing w:val="1"/>
          <w:sz w:val="16"/>
          <w:szCs w:val="16"/>
        </w:rPr>
        <w:t xml:space="preserve"> </w:t>
      </w:r>
      <w:r w:rsidRPr="00BB3AA3">
        <w:rPr>
          <w:rFonts w:ascii="PT Astra Serif" w:hAnsi="PT Astra Serif"/>
          <w:sz w:val="16"/>
          <w:szCs w:val="16"/>
        </w:rPr>
        <w:t>Заявителя</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здание, сооружение, расположенные на испрашиваемом земельном участке, либо</w:t>
      </w:r>
      <w:r w:rsidRPr="00BB3AA3">
        <w:rPr>
          <w:rFonts w:ascii="PT Astra Serif" w:hAnsi="PT Astra Serif"/>
          <w:spacing w:val="1"/>
          <w:sz w:val="16"/>
          <w:szCs w:val="16"/>
        </w:rPr>
        <w:t xml:space="preserve"> </w:t>
      </w:r>
      <w:r w:rsidRPr="00BB3AA3">
        <w:rPr>
          <w:rFonts w:ascii="PT Astra Serif" w:hAnsi="PT Astra Serif"/>
          <w:sz w:val="16"/>
          <w:szCs w:val="16"/>
        </w:rPr>
        <w:t>помещение</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них,</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случае</w:t>
      </w:r>
      <w:r w:rsidRPr="00BB3AA3">
        <w:rPr>
          <w:rFonts w:ascii="PT Astra Serif" w:hAnsi="PT Astra Serif"/>
          <w:spacing w:val="1"/>
          <w:sz w:val="16"/>
          <w:szCs w:val="16"/>
        </w:rPr>
        <w:t xml:space="preserve"> </w:t>
      </w:r>
      <w:r w:rsidRPr="00BB3AA3">
        <w:rPr>
          <w:rFonts w:ascii="PT Astra Serif" w:hAnsi="PT Astra Serif"/>
          <w:sz w:val="16"/>
          <w:szCs w:val="16"/>
        </w:rPr>
        <w:t>если</w:t>
      </w:r>
      <w:r w:rsidRPr="00BB3AA3">
        <w:rPr>
          <w:rFonts w:ascii="PT Astra Serif" w:hAnsi="PT Astra Serif"/>
          <w:spacing w:val="1"/>
          <w:sz w:val="16"/>
          <w:szCs w:val="16"/>
        </w:rPr>
        <w:t xml:space="preserve"> </w:t>
      </w:r>
      <w:r w:rsidRPr="00BB3AA3">
        <w:rPr>
          <w:rFonts w:ascii="PT Astra Serif" w:hAnsi="PT Astra Serif"/>
          <w:sz w:val="16"/>
          <w:szCs w:val="16"/>
        </w:rPr>
        <w:t>обращается</w:t>
      </w:r>
      <w:r w:rsidRPr="00BB3AA3">
        <w:rPr>
          <w:rFonts w:ascii="PT Astra Serif" w:hAnsi="PT Astra Serif"/>
          <w:spacing w:val="1"/>
          <w:sz w:val="16"/>
          <w:szCs w:val="16"/>
        </w:rPr>
        <w:t xml:space="preserve"> </w:t>
      </w:r>
      <w:r w:rsidRPr="00BB3AA3">
        <w:rPr>
          <w:rFonts w:ascii="PT Astra Serif" w:hAnsi="PT Astra Serif"/>
          <w:sz w:val="16"/>
          <w:szCs w:val="16"/>
        </w:rPr>
        <w:t>собственник</w:t>
      </w:r>
      <w:r w:rsidRPr="00BB3AA3">
        <w:rPr>
          <w:rFonts w:ascii="PT Astra Serif" w:hAnsi="PT Astra Serif"/>
          <w:spacing w:val="1"/>
          <w:sz w:val="16"/>
          <w:szCs w:val="16"/>
        </w:rPr>
        <w:t xml:space="preserve"> </w:t>
      </w:r>
      <w:r w:rsidRPr="00BB3AA3">
        <w:rPr>
          <w:rFonts w:ascii="PT Astra Serif" w:hAnsi="PT Astra Serif"/>
          <w:sz w:val="16"/>
          <w:szCs w:val="16"/>
        </w:rPr>
        <w:t>здания,</w:t>
      </w:r>
      <w:r w:rsidRPr="00BB3AA3">
        <w:rPr>
          <w:rFonts w:ascii="PT Astra Serif" w:hAnsi="PT Astra Serif"/>
          <w:spacing w:val="1"/>
          <w:sz w:val="16"/>
          <w:szCs w:val="16"/>
        </w:rPr>
        <w:t xml:space="preserve"> </w:t>
      </w:r>
      <w:r w:rsidRPr="00BB3AA3">
        <w:rPr>
          <w:rFonts w:ascii="PT Astra Serif" w:hAnsi="PT Astra Serif"/>
          <w:sz w:val="16"/>
          <w:szCs w:val="16"/>
        </w:rPr>
        <w:t>сооружения,</w:t>
      </w:r>
      <w:r w:rsidRPr="00BB3AA3">
        <w:rPr>
          <w:rFonts w:ascii="PT Astra Serif" w:hAnsi="PT Astra Serif"/>
          <w:spacing w:val="1"/>
          <w:sz w:val="16"/>
          <w:szCs w:val="16"/>
        </w:rPr>
        <w:t xml:space="preserve"> </w:t>
      </w:r>
      <w:r w:rsidRPr="00BB3AA3">
        <w:rPr>
          <w:rFonts w:ascii="PT Astra Serif" w:hAnsi="PT Astra Serif"/>
          <w:sz w:val="16"/>
          <w:szCs w:val="16"/>
        </w:rPr>
        <w:t>помещения</w:t>
      </w:r>
      <w:r w:rsidRPr="00BB3AA3">
        <w:rPr>
          <w:rFonts w:ascii="PT Astra Serif" w:hAnsi="PT Astra Serif"/>
          <w:spacing w:val="-7"/>
          <w:sz w:val="16"/>
          <w:szCs w:val="16"/>
        </w:rPr>
        <w:t xml:space="preserve"> </w:t>
      </w:r>
      <w:r w:rsidRPr="00BB3AA3">
        <w:rPr>
          <w:rFonts w:ascii="PT Astra Serif" w:hAnsi="PT Astra Serif"/>
          <w:sz w:val="16"/>
          <w:szCs w:val="16"/>
        </w:rPr>
        <w:t>в</w:t>
      </w:r>
      <w:r w:rsidRPr="00BB3AA3">
        <w:rPr>
          <w:rFonts w:ascii="PT Astra Serif" w:hAnsi="PT Astra Serif"/>
          <w:spacing w:val="-8"/>
          <w:sz w:val="16"/>
          <w:szCs w:val="16"/>
        </w:rPr>
        <w:t xml:space="preserve"> </w:t>
      </w:r>
      <w:r w:rsidRPr="00BB3AA3">
        <w:rPr>
          <w:rFonts w:ascii="PT Astra Serif" w:hAnsi="PT Astra Serif"/>
          <w:sz w:val="16"/>
          <w:szCs w:val="16"/>
        </w:rPr>
        <w:t>здании,</w:t>
      </w:r>
      <w:r w:rsidRPr="00BB3AA3">
        <w:rPr>
          <w:rFonts w:ascii="PT Astra Serif" w:hAnsi="PT Astra Serif"/>
          <w:spacing w:val="-8"/>
          <w:sz w:val="16"/>
          <w:szCs w:val="16"/>
        </w:rPr>
        <w:t xml:space="preserve"> </w:t>
      </w:r>
      <w:r w:rsidRPr="00BB3AA3">
        <w:rPr>
          <w:rFonts w:ascii="PT Astra Serif" w:hAnsi="PT Astra Serif"/>
          <w:sz w:val="16"/>
          <w:szCs w:val="16"/>
        </w:rPr>
        <w:t>сооружении</w:t>
      </w:r>
      <w:r w:rsidRPr="00BB3AA3">
        <w:rPr>
          <w:rFonts w:ascii="PT Astra Serif" w:hAnsi="PT Astra Serif"/>
          <w:spacing w:val="-7"/>
          <w:sz w:val="16"/>
          <w:szCs w:val="16"/>
        </w:rPr>
        <w:t xml:space="preserve"> </w:t>
      </w:r>
      <w:r w:rsidRPr="00BB3AA3">
        <w:rPr>
          <w:rFonts w:ascii="PT Astra Serif" w:hAnsi="PT Astra Serif"/>
          <w:sz w:val="16"/>
          <w:szCs w:val="16"/>
        </w:rPr>
        <w:t>за</w:t>
      </w:r>
      <w:r w:rsidRPr="00BB3AA3">
        <w:rPr>
          <w:rFonts w:ascii="PT Astra Serif" w:hAnsi="PT Astra Serif"/>
          <w:spacing w:val="-10"/>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8"/>
          <w:sz w:val="16"/>
          <w:szCs w:val="16"/>
        </w:rPr>
        <w:t xml:space="preserve"> </w:t>
      </w:r>
      <w:r w:rsidRPr="00BB3AA3">
        <w:rPr>
          <w:rFonts w:ascii="PT Astra Serif" w:hAnsi="PT Astra Serif"/>
          <w:sz w:val="16"/>
          <w:szCs w:val="16"/>
        </w:rPr>
        <w:t>в</w:t>
      </w:r>
      <w:r w:rsidRPr="00BB3AA3">
        <w:rPr>
          <w:rFonts w:ascii="PT Astra Serif" w:hAnsi="PT Astra Serif"/>
          <w:spacing w:val="-8"/>
          <w:sz w:val="16"/>
          <w:szCs w:val="16"/>
        </w:rPr>
        <w:t xml:space="preserve"> </w:t>
      </w:r>
      <w:r w:rsidRPr="00BB3AA3">
        <w:rPr>
          <w:rFonts w:ascii="PT Astra Serif" w:hAnsi="PT Astra Serif"/>
          <w:sz w:val="16"/>
          <w:szCs w:val="16"/>
        </w:rPr>
        <w:t>собственность</w:t>
      </w:r>
      <w:r w:rsidRPr="00BB3AA3">
        <w:rPr>
          <w:rFonts w:ascii="PT Astra Serif" w:hAnsi="PT Astra Serif"/>
          <w:spacing w:val="-9"/>
          <w:sz w:val="16"/>
          <w:szCs w:val="16"/>
        </w:rPr>
        <w:t xml:space="preserve"> </w:t>
      </w:r>
      <w:r w:rsidRPr="00BB3AA3">
        <w:rPr>
          <w:rFonts w:ascii="PT Astra Serif" w:hAnsi="PT Astra Serif"/>
          <w:sz w:val="16"/>
          <w:szCs w:val="16"/>
        </w:rPr>
        <w:t>за</w:t>
      </w:r>
      <w:r w:rsidRPr="00BB3AA3">
        <w:rPr>
          <w:rFonts w:ascii="PT Astra Serif" w:hAnsi="PT Astra Serif"/>
          <w:spacing w:val="-9"/>
          <w:sz w:val="16"/>
          <w:szCs w:val="16"/>
        </w:rPr>
        <w:t xml:space="preserve"> </w:t>
      </w:r>
      <w:r w:rsidRPr="00BB3AA3">
        <w:rPr>
          <w:rFonts w:ascii="PT Astra Serif" w:hAnsi="PT Astra Serif"/>
          <w:sz w:val="16"/>
          <w:szCs w:val="16"/>
        </w:rPr>
        <w:t>плату,</w:t>
      </w:r>
      <w:r w:rsidRPr="00BB3AA3">
        <w:rPr>
          <w:rFonts w:ascii="PT Astra Serif" w:hAnsi="PT Astra Serif"/>
          <w:spacing w:val="-6"/>
          <w:sz w:val="16"/>
          <w:szCs w:val="16"/>
        </w:rPr>
        <w:t xml:space="preserve"> </w:t>
      </w:r>
      <w:r w:rsidRPr="00BB3AA3">
        <w:rPr>
          <w:rFonts w:ascii="PT Astra Serif" w:hAnsi="PT Astra Serif"/>
          <w:sz w:val="16"/>
          <w:szCs w:val="16"/>
        </w:rPr>
        <w:t>или</w:t>
      </w:r>
      <w:r w:rsidRPr="00BB3AA3">
        <w:rPr>
          <w:rFonts w:ascii="PT Astra Serif" w:hAnsi="PT Astra Serif"/>
          <w:spacing w:val="-68"/>
          <w:sz w:val="16"/>
          <w:szCs w:val="16"/>
        </w:rPr>
        <w:t xml:space="preserve"> </w:t>
      </w:r>
      <w:r w:rsidRPr="00BB3AA3">
        <w:rPr>
          <w:rFonts w:ascii="PT Astra Serif" w:hAnsi="PT Astra Serif"/>
          <w:sz w:val="16"/>
          <w:szCs w:val="16"/>
        </w:rPr>
        <w:t>если обращается религиозная организация, являющаяся собственником здания или</w:t>
      </w:r>
      <w:r w:rsidRPr="00BB3AA3">
        <w:rPr>
          <w:rFonts w:ascii="PT Astra Serif" w:hAnsi="PT Astra Serif"/>
          <w:spacing w:val="1"/>
          <w:sz w:val="16"/>
          <w:szCs w:val="16"/>
        </w:rPr>
        <w:t xml:space="preserve"> </w:t>
      </w:r>
      <w:r w:rsidRPr="00BB3AA3">
        <w:rPr>
          <w:rFonts w:ascii="PT Astra Serif" w:hAnsi="PT Astra Serif"/>
          <w:sz w:val="16"/>
          <w:szCs w:val="16"/>
        </w:rPr>
        <w:t>сооружения, за предоставлением в безвозмездное пользование или собственность</w:t>
      </w:r>
      <w:r w:rsidRPr="00BB3AA3">
        <w:rPr>
          <w:rFonts w:ascii="PT Astra Serif" w:hAnsi="PT Astra Serif"/>
          <w:spacing w:val="1"/>
          <w:sz w:val="16"/>
          <w:szCs w:val="16"/>
        </w:rPr>
        <w:t xml:space="preserve"> </w:t>
      </w:r>
      <w:r w:rsidRPr="00BB3AA3">
        <w:rPr>
          <w:rFonts w:ascii="PT Astra Serif" w:hAnsi="PT Astra Serif"/>
          <w:spacing w:val="-1"/>
          <w:sz w:val="16"/>
          <w:szCs w:val="16"/>
        </w:rPr>
        <w:t>бесплатно,</w:t>
      </w:r>
      <w:r w:rsidRPr="00BB3AA3">
        <w:rPr>
          <w:rFonts w:ascii="PT Astra Serif" w:hAnsi="PT Astra Serif"/>
          <w:spacing w:val="-15"/>
          <w:sz w:val="16"/>
          <w:szCs w:val="16"/>
        </w:rPr>
        <w:t xml:space="preserve"> </w:t>
      </w:r>
      <w:r w:rsidRPr="00BB3AA3">
        <w:rPr>
          <w:rFonts w:ascii="PT Astra Serif" w:hAnsi="PT Astra Serif"/>
          <w:sz w:val="16"/>
          <w:szCs w:val="16"/>
        </w:rPr>
        <w:t>или</w:t>
      </w:r>
      <w:r w:rsidRPr="00BB3AA3">
        <w:rPr>
          <w:rFonts w:ascii="PT Astra Serif" w:hAnsi="PT Astra Serif"/>
          <w:spacing w:val="-13"/>
          <w:sz w:val="16"/>
          <w:szCs w:val="16"/>
        </w:rPr>
        <w:t xml:space="preserve"> </w:t>
      </w:r>
      <w:r w:rsidRPr="00BB3AA3">
        <w:rPr>
          <w:rFonts w:ascii="PT Astra Serif" w:hAnsi="PT Astra Serif"/>
          <w:sz w:val="16"/>
          <w:szCs w:val="16"/>
        </w:rPr>
        <w:t>если</w:t>
      </w:r>
      <w:r w:rsidRPr="00BB3AA3">
        <w:rPr>
          <w:rFonts w:ascii="PT Astra Serif" w:hAnsi="PT Astra Serif"/>
          <w:spacing w:val="-16"/>
          <w:sz w:val="16"/>
          <w:szCs w:val="16"/>
        </w:rPr>
        <w:t xml:space="preserve"> </w:t>
      </w:r>
      <w:r w:rsidRPr="00BB3AA3">
        <w:rPr>
          <w:rFonts w:ascii="PT Astra Serif" w:hAnsi="PT Astra Serif"/>
          <w:sz w:val="16"/>
          <w:szCs w:val="16"/>
        </w:rPr>
        <w:t>обращается</w:t>
      </w:r>
      <w:r w:rsidRPr="00BB3AA3">
        <w:rPr>
          <w:rFonts w:ascii="PT Astra Serif" w:hAnsi="PT Astra Serif"/>
          <w:spacing w:val="-15"/>
          <w:sz w:val="16"/>
          <w:szCs w:val="16"/>
        </w:rPr>
        <w:t xml:space="preserve"> </w:t>
      </w:r>
      <w:r w:rsidRPr="00BB3AA3">
        <w:rPr>
          <w:rFonts w:ascii="PT Astra Serif" w:hAnsi="PT Astra Serif"/>
          <w:sz w:val="16"/>
          <w:szCs w:val="16"/>
        </w:rPr>
        <w:t>собственник</w:t>
      </w:r>
      <w:r w:rsidRPr="00BB3AA3">
        <w:rPr>
          <w:rFonts w:ascii="PT Astra Serif" w:hAnsi="PT Astra Serif"/>
          <w:spacing w:val="-14"/>
          <w:sz w:val="16"/>
          <w:szCs w:val="16"/>
        </w:rPr>
        <w:t xml:space="preserve"> </w:t>
      </w:r>
      <w:r w:rsidRPr="00BB3AA3">
        <w:rPr>
          <w:rFonts w:ascii="PT Astra Serif" w:hAnsi="PT Astra Serif"/>
          <w:sz w:val="16"/>
          <w:szCs w:val="16"/>
        </w:rPr>
        <w:t>здания,</w:t>
      </w:r>
      <w:r w:rsidRPr="00BB3AA3">
        <w:rPr>
          <w:rFonts w:ascii="PT Astra Serif" w:hAnsi="PT Astra Serif"/>
          <w:spacing w:val="-14"/>
          <w:sz w:val="16"/>
          <w:szCs w:val="16"/>
        </w:rPr>
        <w:t xml:space="preserve"> </w:t>
      </w:r>
      <w:r w:rsidRPr="00BB3AA3">
        <w:rPr>
          <w:rFonts w:ascii="PT Astra Serif" w:hAnsi="PT Astra Serif"/>
          <w:sz w:val="16"/>
          <w:szCs w:val="16"/>
        </w:rPr>
        <w:t>сооружения,</w:t>
      </w:r>
      <w:r w:rsidRPr="00BB3AA3">
        <w:rPr>
          <w:rFonts w:ascii="PT Astra Serif" w:hAnsi="PT Astra Serif"/>
          <w:spacing w:val="-15"/>
          <w:sz w:val="16"/>
          <w:szCs w:val="16"/>
        </w:rPr>
        <w:t xml:space="preserve"> </w:t>
      </w:r>
      <w:r w:rsidRPr="00BB3AA3">
        <w:rPr>
          <w:rFonts w:ascii="PT Astra Serif" w:hAnsi="PT Astra Serif"/>
          <w:sz w:val="16"/>
          <w:szCs w:val="16"/>
        </w:rPr>
        <w:t>помещений</w:t>
      </w:r>
      <w:proofErr w:type="gramEnd"/>
      <w:r w:rsidRPr="00BB3AA3">
        <w:rPr>
          <w:rFonts w:ascii="PT Astra Serif" w:hAnsi="PT Astra Serif"/>
          <w:spacing w:val="-13"/>
          <w:sz w:val="16"/>
          <w:szCs w:val="16"/>
        </w:rPr>
        <w:t xml:space="preserve"> </w:t>
      </w:r>
      <w:r w:rsidRPr="00BB3AA3">
        <w:rPr>
          <w:rFonts w:ascii="PT Astra Serif" w:hAnsi="PT Astra Serif"/>
          <w:sz w:val="16"/>
          <w:szCs w:val="16"/>
        </w:rPr>
        <w:t>в</w:t>
      </w:r>
      <w:r w:rsidRPr="00BB3AA3">
        <w:rPr>
          <w:rFonts w:ascii="PT Astra Serif" w:hAnsi="PT Astra Serif"/>
          <w:spacing w:val="-16"/>
          <w:sz w:val="16"/>
          <w:szCs w:val="16"/>
        </w:rPr>
        <w:t xml:space="preserve"> </w:t>
      </w:r>
      <w:r w:rsidRPr="00BB3AA3">
        <w:rPr>
          <w:rFonts w:ascii="PT Astra Serif" w:hAnsi="PT Astra Serif"/>
          <w:sz w:val="16"/>
          <w:szCs w:val="16"/>
        </w:rPr>
        <w:t>них,</w:t>
      </w:r>
      <w:r w:rsidRPr="00BB3AA3">
        <w:rPr>
          <w:rFonts w:ascii="PT Astra Serif" w:hAnsi="PT Astra Serif"/>
          <w:spacing w:val="-68"/>
          <w:sz w:val="16"/>
          <w:szCs w:val="16"/>
        </w:rPr>
        <w:t xml:space="preserve"> </w:t>
      </w:r>
      <w:r w:rsidRPr="00BB3AA3">
        <w:rPr>
          <w:rFonts w:ascii="PT Astra Serif" w:hAnsi="PT Astra Serif"/>
          <w:sz w:val="16"/>
          <w:szCs w:val="16"/>
        </w:rPr>
        <w:t>лицо,</w:t>
      </w:r>
      <w:r w:rsidRPr="00BB3AA3">
        <w:rPr>
          <w:rFonts w:ascii="PT Astra Serif" w:hAnsi="PT Astra Serif"/>
          <w:spacing w:val="1"/>
          <w:sz w:val="16"/>
          <w:szCs w:val="16"/>
        </w:rPr>
        <w:t xml:space="preserve"> </w:t>
      </w:r>
      <w:r w:rsidRPr="00BB3AA3">
        <w:rPr>
          <w:rFonts w:ascii="PT Astra Serif" w:hAnsi="PT Astra Serif"/>
          <w:sz w:val="16"/>
          <w:szCs w:val="16"/>
        </w:rPr>
        <w:t>которому</w:t>
      </w:r>
      <w:r w:rsidRPr="00BB3AA3">
        <w:rPr>
          <w:rFonts w:ascii="PT Astra Serif" w:hAnsi="PT Astra Serif"/>
          <w:spacing w:val="1"/>
          <w:sz w:val="16"/>
          <w:szCs w:val="16"/>
        </w:rPr>
        <w:t xml:space="preserve"> </w:t>
      </w:r>
      <w:r w:rsidRPr="00BB3AA3">
        <w:rPr>
          <w:rFonts w:ascii="PT Astra Serif" w:hAnsi="PT Astra Serif"/>
          <w:sz w:val="16"/>
          <w:szCs w:val="16"/>
        </w:rPr>
        <w:t>эти</w:t>
      </w:r>
      <w:r w:rsidRPr="00BB3AA3">
        <w:rPr>
          <w:rFonts w:ascii="PT Astra Serif" w:hAnsi="PT Astra Serif"/>
          <w:spacing w:val="1"/>
          <w:sz w:val="16"/>
          <w:szCs w:val="16"/>
        </w:rPr>
        <w:t xml:space="preserve"> </w:t>
      </w:r>
      <w:r w:rsidRPr="00BB3AA3">
        <w:rPr>
          <w:rFonts w:ascii="PT Astra Serif" w:hAnsi="PT Astra Serif"/>
          <w:sz w:val="16"/>
          <w:szCs w:val="16"/>
        </w:rPr>
        <w:t>объекты</w:t>
      </w:r>
      <w:r w:rsidRPr="00BB3AA3">
        <w:rPr>
          <w:rFonts w:ascii="PT Astra Serif" w:hAnsi="PT Astra Serif"/>
          <w:spacing w:val="1"/>
          <w:sz w:val="16"/>
          <w:szCs w:val="16"/>
        </w:rPr>
        <w:t xml:space="preserve"> </w:t>
      </w:r>
      <w:r w:rsidRPr="00BB3AA3">
        <w:rPr>
          <w:rFonts w:ascii="PT Astra Serif" w:hAnsi="PT Astra Serif"/>
          <w:sz w:val="16"/>
          <w:szCs w:val="16"/>
        </w:rPr>
        <w:t>недвижимости</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предоставлены</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хозяйственного</w:t>
      </w:r>
      <w:r w:rsidRPr="00BB3AA3">
        <w:rPr>
          <w:rFonts w:ascii="PT Astra Serif" w:hAnsi="PT Astra Serif"/>
          <w:spacing w:val="1"/>
          <w:sz w:val="16"/>
          <w:szCs w:val="16"/>
        </w:rPr>
        <w:t xml:space="preserve"> </w:t>
      </w:r>
      <w:r w:rsidRPr="00BB3AA3">
        <w:rPr>
          <w:rFonts w:ascii="PT Astra Serif" w:hAnsi="PT Astra Serif"/>
          <w:sz w:val="16"/>
          <w:szCs w:val="16"/>
        </w:rPr>
        <w:t>ведения или на праве оперативного управления, за предоставлением в аренду, если</w:t>
      </w:r>
      <w:r w:rsidRPr="00BB3AA3">
        <w:rPr>
          <w:rFonts w:ascii="PT Astra Serif" w:hAnsi="PT Astra Serif"/>
          <w:spacing w:val="1"/>
          <w:sz w:val="16"/>
          <w:szCs w:val="16"/>
        </w:rPr>
        <w:t xml:space="preserve"> </w:t>
      </w:r>
      <w:r w:rsidRPr="00BB3AA3">
        <w:rPr>
          <w:rFonts w:ascii="PT Astra Serif" w:hAnsi="PT Astra Serif"/>
          <w:sz w:val="16"/>
          <w:szCs w:val="16"/>
        </w:rPr>
        <w:t>право на такое здание, сооружение либо помещение не зарегистрировано в Едином</w:t>
      </w:r>
      <w:r w:rsidRPr="00BB3AA3">
        <w:rPr>
          <w:rFonts w:ascii="PT Astra Serif" w:hAnsi="PT Astra Serif"/>
          <w:spacing w:val="1"/>
          <w:sz w:val="16"/>
          <w:szCs w:val="16"/>
        </w:rPr>
        <w:t xml:space="preserve"> </w:t>
      </w:r>
      <w:r w:rsidRPr="00BB3AA3">
        <w:rPr>
          <w:rFonts w:ascii="PT Astra Serif" w:hAnsi="PT Astra Serif"/>
          <w:sz w:val="16"/>
          <w:szCs w:val="16"/>
        </w:rPr>
        <w:t>государственном</w:t>
      </w:r>
      <w:r w:rsidRPr="00BB3AA3">
        <w:rPr>
          <w:rFonts w:ascii="PT Astra Serif" w:hAnsi="PT Astra Serif"/>
          <w:spacing w:val="-4"/>
          <w:sz w:val="16"/>
          <w:szCs w:val="16"/>
        </w:rPr>
        <w:t xml:space="preserve"> </w:t>
      </w:r>
      <w:r w:rsidRPr="00BB3AA3">
        <w:rPr>
          <w:rFonts w:ascii="PT Astra Serif" w:hAnsi="PT Astra Serif"/>
          <w:sz w:val="16"/>
          <w:szCs w:val="16"/>
        </w:rPr>
        <w:t>реестре</w:t>
      </w:r>
      <w:r w:rsidRPr="00BB3AA3">
        <w:rPr>
          <w:rFonts w:ascii="PT Astra Serif" w:hAnsi="PT Astra Serif"/>
          <w:spacing w:val="-3"/>
          <w:sz w:val="16"/>
          <w:szCs w:val="16"/>
        </w:rPr>
        <w:t xml:space="preserve"> </w:t>
      </w:r>
      <w:r w:rsidRPr="00BB3AA3">
        <w:rPr>
          <w:rFonts w:ascii="PT Astra Serif" w:hAnsi="PT Astra Serif"/>
          <w:sz w:val="16"/>
          <w:szCs w:val="16"/>
        </w:rPr>
        <w:t>недвижимости (далее</w:t>
      </w:r>
      <w:r w:rsidRPr="00BB3AA3">
        <w:rPr>
          <w:rFonts w:ascii="PT Astra Serif" w:hAnsi="PT Astra Serif"/>
          <w:spacing w:val="3"/>
          <w:sz w:val="16"/>
          <w:szCs w:val="16"/>
        </w:rPr>
        <w:t xml:space="preserve"> </w:t>
      </w:r>
      <w:r w:rsidRPr="00BB3AA3">
        <w:rPr>
          <w:rFonts w:ascii="PT Astra Serif" w:hAnsi="PT Astra Serif"/>
          <w:sz w:val="16"/>
          <w:szCs w:val="16"/>
        </w:rPr>
        <w:t>– ЕГРН);</w:t>
      </w:r>
    </w:p>
    <w:p w:rsidR="00AA0D84" w:rsidRPr="00BB3AA3" w:rsidRDefault="00AA0D84" w:rsidP="008715AA">
      <w:pPr>
        <w:tabs>
          <w:tab w:val="left" w:pos="-142"/>
        </w:tabs>
        <w:spacing w:after="0" w:line="240" w:lineRule="auto"/>
        <w:ind w:left="-567" w:right="145" w:firstLine="567"/>
        <w:jc w:val="both"/>
        <w:rPr>
          <w:rFonts w:ascii="PT Astra Serif" w:hAnsi="PT Astra Serif"/>
          <w:sz w:val="16"/>
          <w:szCs w:val="16"/>
        </w:rPr>
      </w:pPr>
      <w:r w:rsidRPr="00BB3AA3">
        <w:rPr>
          <w:rFonts w:ascii="PT Astra Serif" w:hAnsi="PT Astra Serif"/>
          <w:sz w:val="16"/>
          <w:szCs w:val="16"/>
        </w:rPr>
        <w:lastRenderedPageBreak/>
        <w:t>12) документы,</w:t>
      </w:r>
      <w:r w:rsidRPr="00BB3AA3">
        <w:rPr>
          <w:rFonts w:ascii="PT Astra Serif" w:hAnsi="PT Astra Serif"/>
          <w:spacing w:val="1"/>
          <w:sz w:val="16"/>
          <w:szCs w:val="16"/>
        </w:rPr>
        <w:t xml:space="preserve"> </w:t>
      </w:r>
      <w:r w:rsidRPr="00BB3AA3">
        <w:rPr>
          <w:rFonts w:ascii="PT Astra Serif" w:hAnsi="PT Astra Serif"/>
          <w:sz w:val="16"/>
          <w:szCs w:val="16"/>
        </w:rPr>
        <w:t>удостоверяющие</w:t>
      </w:r>
      <w:r w:rsidRPr="00BB3AA3">
        <w:rPr>
          <w:rFonts w:ascii="PT Astra Serif" w:hAnsi="PT Astra Serif"/>
          <w:spacing w:val="1"/>
          <w:sz w:val="16"/>
          <w:szCs w:val="16"/>
        </w:rPr>
        <w:t xml:space="preserve"> </w:t>
      </w:r>
      <w:r w:rsidRPr="00BB3AA3">
        <w:rPr>
          <w:rFonts w:ascii="PT Astra Serif" w:hAnsi="PT Astra Serif"/>
          <w:sz w:val="16"/>
          <w:szCs w:val="16"/>
        </w:rPr>
        <w:t>(устанавливающие)</w:t>
      </w:r>
      <w:r w:rsidRPr="00BB3AA3">
        <w:rPr>
          <w:rFonts w:ascii="PT Astra Serif" w:hAnsi="PT Astra Serif"/>
          <w:spacing w:val="1"/>
          <w:sz w:val="16"/>
          <w:szCs w:val="16"/>
        </w:rPr>
        <w:t xml:space="preserve"> </w:t>
      </w:r>
      <w:r w:rsidRPr="00BB3AA3">
        <w:rPr>
          <w:rFonts w:ascii="PT Astra Serif" w:hAnsi="PT Astra Serif"/>
          <w:sz w:val="16"/>
          <w:szCs w:val="16"/>
        </w:rPr>
        <w:t>права</w:t>
      </w:r>
      <w:r w:rsidRPr="00BB3AA3">
        <w:rPr>
          <w:rFonts w:ascii="PT Astra Serif" w:hAnsi="PT Astra Serif"/>
          <w:spacing w:val="1"/>
          <w:sz w:val="16"/>
          <w:szCs w:val="16"/>
        </w:rPr>
        <w:t xml:space="preserve"> </w:t>
      </w:r>
      <w:r w:rsidRPr="00BB3AA3">
        <w:rPr>
          <w:rFonts w:ascii="PT Astra Serif" w:hAnsi="PT Astra Serif"/>
          <w:sz w:val="16"/>
          <w:szCs w:val="16"/>
        </w:rPr>
        <w:t>Заявителя</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объект</w:t>
      </w:r>
      <w:r w:rsidRPr="00BB3AA3">
        <w:rPr>
          <w:rFonts w:ascii="PT Astra Serif" w:hAnsi="PT Astra Serif"/>
          <w:spacing w:val="1"/>
          <w:sz w:val="16"/>
          <w:szCs w:val="16"/>
        </w:rPr>
        <w:t xml:space="preserve"> </w:t>
      </w:r>
      <w:r w:rsidRPr="00BB3AA3">
        <w:rPr>
          <w:rFonts w:ascii="PT Astra Serif" w:hAnsi="PT Astra Serif"/>
          <w:sz w:val="16"/>
          <w:szCs w:val="16"/>
        </w:rPr>
        <w:t>незавершенного</w:t>
      </w:r>
      <w:r w:rsidRPr="00BB3AA3">
        <w:rPr>
          <w:rFonts w:ascii="PT Astra Serif" w:hAnsi="PT Astra Serif"/>
          <w:spacing w:val="1"/>
          <w:sz w:val="16"/>
          <w:szCs w:val="16"/>
        </w:rPr>
        <w:t xml:space="preserve"> </w:t>
      </w:r>
      <w:r w:rsidRPr="00BB3AA3">
        <w:rPr>
          <w:rFonts w:ascii="PT Astra Serif" w:hAnsi="PT Astra Serif"/>
          <w:sz w:val="16"/>
          <w:szCs w:val="16"/>
        </w:rPr>
        <w:t>строительства,</w:t>
      </w:r>
      <w:r w:rsidRPr="00BB3AA3">
        <w:rPr>
          <w:rFonts w:ascii="PT Astra Serif" w:hAnsi="PT Astra Serif"/>
          <w:spacing w:val="1"/>
          <w:sz w:val="16"/>
          <w:szCs w:val="16"/>
        </w:rPr>
        <w:t xml:space="preserve"> </w:t>
      </w:r>
      <w:r w:rsidRPr="00BB3AA3">
        <w:rPr>
          <w:rFonts w:ascii="PT Astra Serif" w:hAnsi="PT Astra Serif"/>
          <w:sz w:val="16"/>
          <w:szCs w:val="16"/>
        </w:rPr>
        <w:t>расположенный</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испрашиваемом</w:t>
      </w:r>
      <w:r w:rsidRPr="00BB3AA3">
        <w:rPr>
          <w:rFonts w:ascii="PT Astra Serif" w:hAnsi="PT Astra Serif"/>
          <w:spacing w:val="-67"/>
          <w:sz w:val="16"/>
          <w:szCs w:val="16"/>
        </w:rPr>
        <w:t xml:space="preserve"> </w:t>
      </w:r>
      <w:r w:rsidRPr="00BB3AA3">
        <w:rPr>
          <w:rFonts w:ascii="PT Astra Serif" w:hAnsi="PT Astra Serif"/>
          <w:sz w:val="16"/>
          <w:szCs w:val="16"/>
        </w:rPr>
        <w:t>земельном</w:t>
      </w:r>
      <w:r w:rsidRPr="00BB3AA3">
        <w:rPr>
          <w:rFonts w:ascii="PT Astra Serif" w:hAnsi="PT Astra Serif"/>
          <w:spacing w:val="1"/>
          <w:sz w:val="16"/>
          <w:szCs w:val="16"/>
        </w:rPr>
        <w:t xml:space="preserve"> </w:t>
      </w:r>
      <w:r w:rsidRPr="00BB3AA3">
        <w:rPr>
          <w:rFonts w:ascii="PT Astra Serif" w:hAnsi="PT Astra Serif"/>
          <w:sz w:val="16"/>
          <w:szCs w:val="16"/>
        </w:rPr>
        <w:t>участке,</w:t>
      </w:r>
      <w:r w:rsidRPr="00BB3AA3">
        <w:rPr>
          <w:rFonts w:ascii="PT Astra Serif" w:hAnsi="PT Astra Serif"/>
          <w:spacing w:val="1"/>
          <w:sz w:val="16"/>
          <w:szCs w:val="16"/>
        </w:rPr>
        <w:t xml:space="preserve"> </w:t>
      </w:r>
      <w:r w:rsidRPr="00BB3AA3">
        <w:rPr>
          <w:rFonts w:ascii="PT Astra Serif" w:hAnsi="PT Astra Serif"/>
          <w:sz w:val="16"/>
          <w:szCs w:val="16"/>
        </w:rPr>
        <w:t>если</w:t>
      </w:r>
      <w:r w:rsidRPr="00BB3AA3">
        <w:rPr>
          <w:rFonts w:ascii="PT Astra Serif" w:hAnsi="PT Astra Serif"/>
          <w:spacing w:val="1"/>
          <w:sz w:val="16"/>
          <w:szCs w:val="16"/>
        </w:rPr>
        <w:t xml:space="preserve"> </w:t>
      </w:r>
      <w:r w:rsidRPr="00BB3AA3">
        <w:rPr>
          <w:rFonts w:ascii="PT Astra Serif" w:hAnsi="PT Astra Serif"/>
          <w:sz w:val="16"/>
          <w:szCs w:val="16"/>
        </w:rPr>
        <w:t>обращается</w:t>
      </w:r>
      <w:r w:rsidRPr="00BB3AA3">
        <w:rPr>
          <w:rFonts w:ascii="PT Astra Serif" w:hAnsi="PT Astra Serif"/>
          <w:spacing w:val="1"/>
          <w:sz w:val="16"/>
          <w:szCs w:val="16"/>
        </w:rPr>
        <w:t xml:space="preserve"> </w:t>
      </w:r>
      <w:r w:rsidRPr="00BB3AA3">
        <w:rPr>
          <w:rFonts w:ascii="PT Astra Serif" w:hAnsi="PT Astra Serif"/>
          <w:sz w:val="16"/>
          <w:szCs w:val="16"/>
        </w:rPr>
        <w:t>собственник</w:t>
      </w:r>
      <w:r w:rsidRPr="00BB3AA3">
        <w:rPr>
          <w:rFonts w:ascii="PT Astra Serif" w:hAnsi="PT Astra Serif"/>
          <w:spacing w:val="1"/>
          <w:sz w:val="16"/>
          <w:szCs w:val="16"/>
        </w:rPr>
        <w:t xml:space="preserve"> </w:t>
      </w:r>
      <w:r w:rsidRPr="00BB3AA3">
        <w:rPr>
          <w:rFonts w:ascii="PT Astra Serif" w:hAnsi="PT Astra Serif"/>
          <w:sz w:val="16"/>
          <w:szCs w:val="16"/>
        </w:rPr>
        <w:t>объекта</w:t>
      </w:r>
      <w:r w:rsidRPr="00BB3AA3">
        <w:rPr>
          <w:rFonts w:ascii="PT Astra Serif" w:hAnsi="PT Astra Serif"/>
          <w:spacing w:val="1"/>
          <w:sz w:val="16"/>
          <w:szCs w:val="16"/>
        </w:rPr>
        <w:t xml:space="preserve"> </w:t>
      </w:r>
      <w:r w:rsidRPr="00BB3AA3">
        <w:rPr>
          <w:rFonts w:ascii="PT Astra Serif" w:hAnsi="PT Astra Serif"/>
          <w:sz w:val="16"/>
          <w:szCs w:val="16"/>
        </w:rPr>
        <w:t>незавершенного</w:t>
      </w:r>
      <w:r w:rsidRPr="00BB3AA3">
        <w:rPr>
          <w:rFonts w:ascii="PT Astra Serif" w:hAnsi="PT Astra Serif"/>
          <w:spacing w:val="1"/>
          <w:sz w:val="16"/>
          <w:szCs w:val="16"/>
        </w:rPr>
        <w:t xml:space="preserve"> </w:t>
      </w:r>
      <w:r w:rsidRPr="00BB3AA3">
        <w:rPr>
          <w:rFonts w:ascii="PT Astra Serif" w:hAnsi="PT Astra Serif"/>
          <w:spacing w:val="-1"/>
          <w:sz w:val="16"/>
          <w:szCs w:val="16"/>
        </w:rPr>
        <w:t>строительства</w:t>
      </w:r>
      <w:r w:rsidRPr="00BB3AA3">
        <w:rPr>
          <w:rFonts w:ascii="PT Astra Serif" w:hAnsi="PT Astra Serif"/>
          <w:spacing w:val="-14"/>
          <w:sz w:val="16"/>
          <w:szCs w:val="16"/>
        </w:rPr>
        <w:t xml:space="preserve"> </w:t>
      </w:r>
      <w:r w:rsidRPr="00BB3AA3">
        <w:rPr>
          <w:rFonts w:ascii="PT Astra Serif" w:hAnsi="PT Astra Serif"/>
          <w:sz w:val="16"/>
          <w:szCs w:val="16"/>
        </w:rPr>
        <w:t>за</w:t>
      </w:r>
      <w:r w:rsidRPr="00BB3AA3">
        <w:rPr>
          <w:rFonts w:ascii="PT Astra Serif" w:hAnsi="PT Astra Serif"/>
          <w:spacing w:val="-13"/>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3"/>
          <w:sz w:val="16"/>
          <w:szCs w:val="16"/>
        </w:rPr>
        <w:t xml:space="preserve"> </w:t>
      </w:r>
      <w:r w:rsidRPr="00BB3AA3">
        <w:rPr>
          <w:rFonts w:ascii="PT Astra Serif" w:hAnsi="PT Astra Serif"/>
          <w:sz w:val="16"/>
          <w:szCs w:val="16"/>
        </w:rPr>
        <w:t>в</w:t>
      </w:r>
      <w:r w:rsidRPr="00BB3AA3">
        <w:rPr>
          <w:rFonts w:ascii="PT Astra Serif" w:hAnsi="PT Astra Serif"/>
          <w:spacing w:val="-14"/>
          <w:sz w:val="16"/>
          <w:szCs w:val="16"/>
        </w:rPr>
        <w:t xml:space="preserve"> </w:t>
      </w:r>
      <w:r w:rsidRPr="00BB3AA3">
        <w:rPr>
          <w:rFonts w:ascii="PT Astra Serif" w:hAnsi="PT Astra Serif"/>
          <w:sz w:val="16"/>
          <w:szCs w:val="16"/>
        </w:rPr>
        <w:t>аренду</w:t>
      </w:r>
      <w:r w:rsidRPr="00BB3AA3">
        <w:rPr>
          <w:rFonts w:ascii="PT Astra Serif" w:hAnsi="PT Astra Serif"/>
          <w:spacing w:val="-17"/>
          <w:sz w:val="16"/>
          <w:szCs w:val="16"/>
        </w:rPr>
        <w:t xml:space="preserve"> </w:t>
      </w:r>
      <w:r w:rsidRPr="00BB3AA3">
        <w:rPr>
          <w:rFonts w:ascii="PT Astra Serif" w:hAnsi="PT Astra Serif"/>
          <w:sz w:val="16"/>
          <w:szCs w:val="16"/>
        </w:rPr>
        <w:t>и</w:t>
      </w:r>
      <w:r w:rsidRPr="00BB3AA3">
        <w:rPr>
          <w:rFonts w:ascii="PT Astra Serif" w:hAnsi="PT Astra Serif"/>
          <w:spacing w:val="-13"/>
          <w:sz w:val="16"/>
          <w:szCs w:val="16"/>
        </w:rPr>
        <w:t xml:space="preserve"> </w:t>
      </w:r>
      <w:r w:rsidRPr="00BB3AA3">
        <w:rPr>
          <w:rFonts w:ascii="PT Astra Serif" w:hAnsi="PT Astra Serif"/>
          <w:sz w:val="16"/>
          <w:szCs w:val="16"/>
        </w:rPr>
        <w:t>право</w:t>
      </w:r>
      <w:r w:rsidRPr="00BB3AA3">
        <w:rPr>
          <w:rFonts w:ascii="PT Astra Serif" w:hAnsi="PT Astra Serif"/>
          <w:spacing w:val="-12"/>
          <w:sz w:val="16"/>
          <w:szCs w:val="16"/>
        </w:rPr>
        <w:t xml:space="preserve"> </w:t>
      </w:r>
      <w:r w:rsidRPr="00BB3AA3">
        <w:rPr>
          <w:rFonts w:ascii="PT Astra Serif" w:hAnsi="PT Astra Serif"/>
          <w:sz w:val="16"/>
          <w:szCs w:val="16"/>
        </w:rPr>
        <w:t>на</w:t>
      </w:r>
      <w:r w:rsidRPr="00BB3AA3">
        <w:rPr>
          <w:rFonts w:ascii="PT Astra Serif" w:hAnsi="PT Astra Serif"/>
          <w:spacing w:val="-13"/>
          <w:sz w:val="16"/>
          <w:szCs w:val="16"/>
        </w:rPr>
        <w:t xml:space="preserve"> </w:t>
      </w:r>
      <w:r w:rsidRPr="00BB3AA3">
        <w:rPr>
          <w:rFonts w:ascii="PT Astra Serif" w:hAnsi="PT Astra Serif"/>
          <w:sz w:val="16"/>
          <w:szCs w:val="16"/>
        </w:rPr>
        <w:t>такой</w:t>
      </w:r>
      <w:r w:rsidRPr="00BB3AA3">
        <w:rPr>
          <w:rFonts w:ascii="PT Astra Serif" w:hAnsi="PT Astra Serif"/>
          <w:spacing w:val="-14"/>
          <w:sz w:val="16"/>
          <w:szCs w:val="16"/>
        </w:rPr>
        <w:t xml:space="preserve"> </w:t>
      </w:r>
      <w:r w:rsidRPr="00BB3AA3">
        <w:rPr>
          <w:rFonts w:ascii="PT Astra Serif" w:hAnsi="PT Astra Serif"/>
          <w:sz w:val="16"/>
          <w:szCs w:val="16"/>
        </w:rPr>
        <w:t>объект</w:t>
      </w:r>
      <w:r w:rsidRPr="00BB3AA3">
        <w:rPr>
          <w:rFonts w:ascii="PT Astra Serif" w:hAnsi="PT Astra Serif"/>
          <w:spacing w:val="-13"/>
          <w:sz w:val="16"/>
          <w:szCs w:val="16"/>
        </w:rPr>
        <w:t xml:space="preserve"> </w:t>
      </w:r>
      <w:r w:rsidRPr="00BB3AA3">
        <w:rPr>
          <w:rFonts w:ascii="PT Astra Serif" w:hAnsi="PT Astra Serif"/>
          <w:sz w:val="16"/>
          <w:szCs w:val="16"/>
        </w:rPr>
        <w:t>незавершенного</w:t>
      </w:r>
      <w:r w:rsidRPr="00BB3AA3">
        <w:rPr>
          <w:rFonts w:ascii="PT Astra Serif" w:hAnsi="PT Astra Serif"/>
          <w:spacing w:val="-68"/>
          <w:sz w:val="16"/>
          <w:szCs w:val="16"/>
        </w:rPr>
        <w:t xml:space="preserve"> </w:t>
      </w:r>
      <w:r w:rsidRPr="00BB3AA3">
        <w:rPr>
          <w:rFonts w:ascii="PT Astra Serif" w:hAnsi="PT Astra Serif"/>
          <w:sz w:val="16"/>
          <w:szCs w:val="16"/>
        </w:rPr>
        <w:t>строительства</w:t>
      </w:r>
      <w:r w:rsidRPr="00BB3AA3">
        <w:rPr>
          <w:rFonts w:ascii="PT Astra Serif" w:hAnsi="PT Astra Serif"/>
          <w:spacing w:val="-5"/>
          <w:sz w:val="16"/>
          <w:szCs w:val="16"/>
        </w:rPr>
        <w:t xml:space="preserve"> </w:t>
      </w:r>
      <w:r w:rsidRPr="00BB3AA3">
        <w:rPr>
          <w:rFonts w:ascii="PT Astra Serif" w:hAnsi="PT Astra Serif"/>
          <w:sz w:val="16"/>
          <w:szCs w:val="16"/>
        </w:rPr>
        <w:t>не зарегистрировано</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ЕГРН;</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proofErr w:type="gramStart"/>
      <w:r w:rsidRPr="00BB3AA3">
        <w:rPr>
          <w:rFonts w:ascii="PT Astra Serif" w:hAnsi="PT Astra Serif"/>
          <w:sz w:val="16"/>
          <w:szCs w:val="16"/>
        </w:rPr>
        <w:t>13) документы,</w:t>
      </w:r>
      <w:r w:rsidRPr="00BB3AA3">
        <w:rPr>
          <w:rFonts w:ascii="PT Astra Serif" w:hAnsi="PT Astra Serif"/>
          <w:spacing w:val="1"/>
          <w:sz w:val="16"/>
          <w:szCs w:val="16"/>
        </w:rPr>
        <w:t xml:space="preserve"> </w:t>
      </w:r>
      <w:r w:rsidRPr="00BB3AA3">
        <w:rPr>
          <w:rFonts w:ascii="PT Astra Serif" w:hAnsi="PT Astra Serif"/>
          <w:sz w:val="16"/>
          <w:szCs w:val="16"/>
        </w:rPr>
        <w:t>подтверждающие</w:t>
      </w:r>
      <w:r w:rsidRPr="00BB3AA3">
        <w:rPr>
          <w:rFonts w:ascii="PT Astra Serif" w:hAnsi="PT Astra Serif"/>
          <w:spacing w:val="1"/>
          <w:sz w:val="16"/>
          <w:szCs w:val="16"/>
        </w:rPr>
        <w:t xml:space="preserve"> </w:t>
      </w:r>
      <w:r w:rsidRPr="00BB3AA3">
        <w:rPr>
          <w:rFonts w:ascii="PT Astra Serif" w:hAnsi="PT Astra Serif"/>
          <w:sz w:val="16"/>
          <w:szCs w:val="16"/>
        </w:rPr>
        <w:t>право</w:t>
      </w:r>
      <w:r w:rsidRPr="00BB3AA3">
        <w:rPr>
          <w:rFonts w:ascii="PT Astra Serif" w:hAnsi="PT Astra Serif"/>
          <w:spacing w:val="1"/>
          <w:sz w:val="16"/>
          <w:szCs w:val="16"/>
        </w:rPr>
        <w:t xml:space="preserve"> </w:t>
      </w:r>
      <w:r w:rsidRPr="00BB3AA3">
        <w:rPr>
          <w:rFonts w:ascii="PT Astra Serif" w:hAnsi="PT Astra Serif"/>
          <w:sz w:val="16"/>
          <w:szCs w:val="16"/>
        </w:rPr>
        <w:t>Заявителя</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испрашиваемый</w:t>
      </w:r>
      <w:r w:rsidRPr="00BB3AA3">
        <w:rPr>
          <w:rFonts w:ascii="PT Astra Serif" w:hAnsi="PT Astra Serif"/>
          <w:spacing w:val="1"/>
          <w:sz w:val="16"/>
          <w:szCs w:val="16"/>
        </w:rPr>
        <w:t xml:space="preserve"> </w:t>
      </w:r>
      <w:r w:rsidRPr="00BB3AA3">
        <w:rPr>
          <w:rFonts w:ascii="PT Astra Serif" w:hAnsi="PT Astra Serif"/>
          <w:sz w:val="16"/>
          <w:szCs w:val="16"/>
        </w:rPr>
        <w:t>земельный участок, в случае, если обращается собственник здания, сооружения,</w:t>
      </w:r>
      <w:r w:rsidRPr="00BB3AA3">
        <w:rPr>
          <w:rFonts w:ascii="PT Astra Serif" w:hAnsi="PT Astra Serif"/>
          <w:spacing w:val="1"/>
          <w:sz w:val="16"/>
          <w:szCs w:val="16"/>
        </w:rPr>
        <w:t xml:space="preserve"> </w:t>
      </w:r>
      <w:r w:rsidRPr="00BB3AA3">
        <w:rPr>
          <w:rFonts w:ascii="PT Astra Serif" w:hAnsi="PT Astra Serif"/>
          <w:sz w:val="16"/>
          <w:szCs w:val="16"/>
        </w:rPr>
        <w:t>помещения в здании, сооружении, юридическое лицо, использующее земельный</w:t>
      </w:r>
      <w:r w:rsidRPr="00BB3AA3">
        <w:rPr>
          <w:rFonts w:ascii="PT Astra Serif" w:hAnsi="PT Astra Serif"/>
          <w:spacing w:val="1"/>
          <w:sz w:val="16"/>
          <w:szCs w:val="16"/>
        </w:rPr>
        <w:t xml:space="preserve"> </w:t>
      </w:r>
      <w:r w:rsidRPr="00BB3AA3">
        <w:rPr>
          <w:rFonts w:ascii="PT Astra Serif" w:hAnsi="PT Astra Serif"/>
          <w:sz w:val="16"/>
          <w:szCs w:val="16"/>
        </w:rPr>
        <w:t>участок</w:t>
      </w:r>
      <w:r w:rsidRPr="00BB3AA3">
        <w:rPr>
          <w:rFonts w:ascii="PT Astra Serif" w:hAnsi="PT Astra Serif"/>
          <w:spacing w:val="23"/>
          <w:sz w:val="16"/>
          <w:szCs w:val="16"/>
        </w:rPr>
        <w:t xml:space="preserve"> </w:t>
      </w:r>
      <w:r w:rsidRPr="00BB3AA3">
        <w:rPr>
          <w:rFonts w:ascii="PT Astra Serif" w:hAnsi="PT Astra Serif"/>
          <w:sz w:val="16"/>
          <w:szCs w:val="16"/>
        </w:rPr>
        <w:t>на</w:t>
      </w:r>
      <w:r w:rsidRPr="00BB3AA3">
        <w:rPr>
          <w:rFonts w:ascii="PT Astra Serif" w:hAnsi="PT Astra Serif"/>
          <w:spacing w:val="90"/>
          <w:sz w:val="16"/>
          <w:szCs w:val="16"/>
        </w:rPr>
        <w:t xml:space="preserve"> </w:t>
      </w:r>
      <w:r w:rsidRPr="00BB3AA3">
        <w:rPr>
          <w:rFonts w:ascii="PT Astra Serif" w:hAnsi="PT Astra Serif"/>
          <w:sz w:val="16"/>
          <w:szCs w:val="16"/>
        </w:rPr>
        <w:t>праве</w:t>
      </w:r>
      <w:r w:rsidRPr="00BB3AA3">
        <w:rPr>
          <w:rFonts w:ascii="PT Astra Serif" w:hAnsi="PT Astra Serif"/>
          <w:spacing w:val="93"/>
          <w:sz w:val="16"/>
          <w:szCs w:val="16"/>
        </w:rPr>
        <w:t xml:space="preserve"> </w:t>
      </w:r>
      <w:r w:rsidRPr="00BB3AA3">
        <w:rPr>
          <w:rFonts w:ascii="PT Astra Serif" w:hAnsi="PT Astra Serif"/>
          <w:sz w:val="16"/>
          <w:szCs w:val="16"/>
        </w:rPr>
        <w:t>постоянного</w:t>
      </w:r>
      <w:r w:rsidRPr="00BB3AA3">
        <w:rPr>
          <w:rFonts w:ascii="PT Astra Serif" w:hAnsi="PT Astra Serif"/>
          <w:spacing w:val="94"/>
          <w:sz w:val="16"/>
          <w:szCs w:val="16"/>
        </w:rPr>
        <w:t xml:space="preserve"> </w:t>
      </w:r>
      <w:r w:rsidRPr="00BB3AA3">
        <w:rPr>
          <w:rFonts w:ascii="PT Astra Serif" w:hAnsi="PT Astra Serif"/>
          <w:sz w:val="16"/>
          <w:szCs w:val="16"/>
        </w:rPr>
        <w:t>(бессрочного)</w:t>
      </w:r>
      <w:r w:rsidRPr="00BB3AA3">
        <w:rPr>
          <w:rFonts w:ascii="PT Astra Serif" w:hAnsi="PT Astra Serif"/>
          <w:spacing w:val="90"/>
          <w:sz w:val="16"/>
          <w:szCs w:val="16"/>
        </w:rPr>
        <w:t xml:space="preserve"> </w:t>
      </w:r>
      <w:r w:rsidRPr="00BB3AA3">
        <w:rPr>
          <w:rFonts w:ascii="PT Astra Serif" w:hAnsi="PT Astra Serif"/>
          <w:sz w:val="16"/>
          <w:szCs w:val="16"/>
        </w:rPr>
        <w:t>пользования,</w:t>
      </w:r>
      <w:r w:rsidRPr="00BB3AA3">
        <w:rPr>
          <w:rFonts w:ascii="PT Astra Serif" w:hAnsi="PT Astra Serif"/>
          <w:spacing w:val="93"/>
          <w:sz w:val="16"/>
          <w:szCs w:val="16"/>
        </w:rPr>
        <w:t xml:space="preserve"> </w:t>
      </w:r>
      <w:r w:rsidRPr="00BB3AA3">
        <w:rPr>
          <w:rFonts w:ascii="PT Astra Serif" w:hAnsi="PT Astra Serif"/>
          <w:sz w:val="16"/>
          <w:szCs w:val="16"/>
        </w:rPr>
        <w:t>за</w:t>
      </w:r>
      <w:r w:rsidRPr="00BB3AA3">
        <w:rPr>
          <w:rFonts w:ascii="PT Astra Serif" w:hAnsi="PT Astra Serif"/>
          <w:spacing w:val="92"/>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68"/>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собственность</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плату</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аренду</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если</w:t>
      </w:r>
      <w:r w:rsidRPr="00BB3AA3">
        <w:rPr>
          <w:rFonts w:ascii="PT Astra Serif" w:hAnsi="PT Astra Serif"/>
          <w:spacing w:val="1"/>
          <w:sz w:val="16"/>
          <w:szCs w:val="16"/>
        </w:rPr>
        <w:t xml:space="preserve"> </w:t>
      </w:r>
      <w:r w:rsidRPr="00BB3AA3">
        <w:rPr>
          <w:rFonts w:ascii="PT Astra Serif" w:hAnsi="PT Astra Serif"/>
          <w:sz w:val="16"/>
          <w:szCs w:val="16"/>
        </w:rPr>
        <w:t>обращается</w:t>
      </w:r>
      <w:r w:rsidRPr="00BB3AA3">
        <w:rPr>
          <w:rFonts w:ascii="PT Astra Serif" w:hAnsi="PT Astra Serif"/>
          <w:spacing w:val="1"/>
          <w:sz w:val="16"/>
          <w:szCs w:val="16"/>
        </w:rPr>
        <w:t xml:space="preserve"> </w:t>
      </w:r>
      <w:r w:rsidRPr="00BB3AA3">
        <w:rPr>
          <w:rFonts w:ascii="PT Astra Serif" w:hAnsi="PT Astra Serif"/>
          <w:sz w:val="16"/>
          <w:szCs w:val="16"/>
        </w:rPr>
        <w:t>религиозная</w:t>
      </w:r>
      <w:r w:rsidRPr="00BB3AA3">
        <w:rPr>
          <w:rFonts w:ascii="PT Astra Serif" w:hAnsi="PT Astra Serif"/>
          <w:spacing w:val="1"/>
          <w:sz w:val="16"/>
          <w:szCs w:val="16"/>
        </w:rPr>
        <w:t xml:space="preserve"> </w:t>
      </w:r>
      <w:r w:rsidRPr="00BB3AA3">
        <w:rPr>
          <w:rFonts w:ascii="PT Astra Serif" w:hAnsi="PT Astra Serif"/>
          <w:sz w:val="16"/>
          <w:szCs w:val="16"/>
        </w:rPr>
        <w:t>организация, которой на праве безвозмездного пользования предоставлены здания,</w:t>
      </w:r>
      <w:r w:rsidRPr="00BB3AA3">
        <w:rPr>
          <w:rFonts w:ascii="PT Astra Serif" w:hAnsi="PT Astra Serif"/>
          <w:spacing w:val="1"/>
          <w:sz w:val="16"/>
          <w:szCs w:val="16"/>
        </w:rPr>
        <w:t xml:space="preserve"> </w:t>
      </w:r>
      <w:r w:rsidRPr="00BB3AA3">
        <w:rPr>
          <w:rFonts w:ascii="PT Astra Serif" w:hAnsi="PT Astra Serif"/>
          <w:sz w:val="16"/>
          <w:szCs w:val="16"/>
        </w:rPr>
        <w:t>сооружения,</w:t>
      </w:r>
      <w:r w:rsidRPr="00BB3AA3">
        <w:rPr>
          <w:rFonts w:ascii="PT Astra Serif" w:hAnsi="PT Astra Serif"/>
          <w:spacing w:val="-14"/>
          <w:sz w:val="16"/>
          <w:szCs w:val="16"/>
        </w:rPr>
        <w:t xml:space="preserve"> </w:t>
      </w:r>
      <w:r w:rsidRPr="00BB3AA3">
        <w:rPr>
          <w:rFonts w:ascii="PT Astra Serif" w:hAnsi="PT Astra Serif"/>
          <w:sz w:val="16"/>
          <w:szCs w:val="16"/>
        </w:rPr>
        <w:t>за</w:t>
      </w:r>
      <w:r w:rsidRPr="00BB3AA3">
        <w:rPr>
          <w:rFonts w:ascii="PT Astra Serif" w:hAnsi="PT Astra Serif"/>
          <w:spacing w:val="-13"/>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3"/>
          <w:sz w:val="16"/>
          <w:szCs w:val="16"/>
        </w:rPr>
        <w:t xml:space="preserve"> </w:t>
      </w:r>
      <w:r w:rsidRPr="00BB3AA3">
        <w:rPr>
          <w:rFonts w:ascii="PT Astra Serif" w:hAnsi="PT Astra Serif"/>
          <w:sz w:val="16"/>
          <w:szCs w:val="16"/>
        </w:rPr>
        <w:t>в</w:t>
      </w:r>
      <w:r w:rsidRPr="00BB3AA3">
        <w:rPr>
          <w:rFonts w:ascii="PT Astra Serif" w:hAnsi="PT Astra Serif"/>
          <w:spacing w:val="-13"/>
          <w:sz w:val="16"/>
          <w:szCs w:val="16"/>
        </w:rPr>
        <w:t xml:space="preserve"> </w:t>
      </w:r>
      <w:r w:rsidRPr="00BB3AA3">
        <w:rPr>
          <w:rFonts w:ascii="PT Astra Serif" w:hAnsi="PT Astra Serif"/>
          <w:sz w:val="16"/>
          <w:szCs w:val="16"/>
        </w:rPr>
        <w:t>безвозмездное пользование,</w:t>
      </w:r>
      <w:r w:rsidRPr="00BB3AA3">
        <w:rPr>
          <w:rFonts w:ascii="PT Astra Serif" w:hAnsi="PT Astra Serif"/>
          <w:spacing w:val="-13"/>
          <w:sz w:val="16"/>
          <w:szCs w:val="16"/>
        </w:rPr>
        <w:t xml:space="preserve"> </w:t>
      </w:r>
      <w:r w:rsidRPr="00BB3AA3">
        <w:rPr>
          <w:rFonts w:ascii="PT Astra Serif" w:hAnsi="PT Astra Serif"/>
          <w:sz w:val="16"/>
          <w:szCs w:val="16"/>
        </w:rPr>
        <w:t>или</w:t>
      </w:r>
      <w:r w:rsidRPr="00BB3AA3">
        <w:rPr>
          <w:rFonts w:ascii="PT Astra Serif" w:hAnsi="PT Astra Serif"/>
          <w:spacing w:val="-13"/>
          <w:sz w:val="16"/>
          <w:szCs w:val="16"/>
        </w:rPr>
        <w:t xml:space="preserve"> </w:t>
      </w:r>
      <w:r w:rsidRPr="00BB3AA3">
        <w:rPr>
          <w:rFonts w:ascii="PT Astra Serif" w:hAnsi="PT Astra Serif"/>
          <w:sz w:val="16"/>
          <w:szCs w:val="16"/>
        </w:rPr>
        <w:t>если</w:t>
      </w:r>
      <w:r w:rsidRPr="00BB3AA3">
        <w:rPr>
          <w:rFonts w:ascii="PT Astra Serif" w:hAnsi="PT Astra Serif"/>
          <w:spacing w:val="-15"/>
          <w:sz w:val="16"/>
          <w:szCs w:val="16"/>
        </w:rPr>
        <w:t xml:space="preserve"> </w:t>
      </w:r>
      <w:r w:rsidRPr="00BB3AA3">
        <w:rPr>
          <w:rFonts w:ascii="PT Astra Serif" w:hAnsi="PT Astra Serif"/>
          <w:sz w:val="16"/>
          <w:szCs w:val="16"/>
        </w:rPr>
        <w:t>обращается</w:t>
      </w:r>
      <w:proofErr w:type="gramEnd"/>
      <w:r w:rsidRPr="00BB3AA3">
        <w:rPr>
          <w:rFonts w:ascii="PT Astra Serif" w:hAnsi="PT Astra Serif"/>
          <w:sz w:val="16"/>
          <w:szCs w:val="16"/>
        </w:rPr>
        <w:t xml:space="preserve"> </w:t>
      </w:r>
      <w:proofErr w:type="gramStart"/>
      <w:r w:rsidRPr="00BB3AA3">
        <w:rPr>
          <w:rFonts w:ascii="PT Astra Serif" w:hAnsi="PT Astra Serif"/>
          <w:sz w:val="16"/>
          <w:szCs w:val="16"/>
        </w:rPr>
        <w:t>собственник</w:t>
      </w:r>
      <w:r w:rsidRPr="00BB3AA3">
        <w:rPr>
          <w:rFonts w:ascii="PT Astra Serif" w:hAnsi="PT Astra Serif"/>
          <w:spacing w:val="1"/>
          <w:sz w:val="16"/>
          <w:szCs w:val="16"/>
        </w:rPr>
        <w:t xml:space="preserve"> </w:t>
      </w:r>
      <w:r w:rsidRPr="00BB3AA3">
        <w:rPr>
          <w:rFonts w:ascii="PT Astra Serif" w:hAnsi="PT Astra Serif"/>
          <w:sz w:val="16"/>
          <w:szCs w:val="16"/>
        </w:rPr>
        <w:t>объекта</w:t>
      </w:r>
      <w:r w:rsidRPr="00BB3AA3">
        <w:rPr>
          <w:rFonts w:ascii="PT Astra Serif" w:hAnsi="PT Astra Serif"/>
          <w:spacing w:val="1"/>
          <w:sz w:val="16"/>
          <w:szCs w:val="16"/>
        </w:rPr>
        <w:t xml:space="preserve"> </w:t>
      </w:r>
      <w:r w:rsidRPr="00BB3AA3">
        <w:rPr>
          <w:rFonts w:ascii="PT Astra Serif" w:hAnsi="PT Astra Serif"/>
          <w:sz w:val="16"/>
          <w:szCs w:val="16"/>
        </w:rPr>
        <w:t>незавершенного</w:t>
      </w:r>
      <w:r w:rsidRPr="00BB3AA3">
        <w:rPr>
          <w:rFonts w:ascii="PT Astra Serif" w:hAnsi="PT Astra Serif"/>
          <w:spacing w:val="1"/>
          <w:sz w:val="16"/>
          <w:szCs w:val="16"/>
        </w:rPr>
        <w:t xml:space="preserve"> </w:t>
      </w:r>
      <w:r w:rsidRPr="00BB3AA3">
        <w:rPr>
          <w:rFonts w:ascii="PT Astra Serif" w:hAnsi="PT Astra Serif"/>
          <w:sz w:val="16"/>
          <w:szCs w:val="16"/>
        </w:rPr>
        <w:t>строительства;</w:t>
      </w:r>
      <w:r w:rsidRPr="00BB3AA3">
        <w:rPr>
          <w:rFonts w:ascii="PT Astra Serif" w:hAnsi="PT Astra Serif"/>
          <w:spacing w:val="1"/>
          <w:sz w:val="16"/>
          <w:szCs w:val="16"/>
        </w:rPr>
        <w:t xml:space="preserve"> </w:t>
      </w:r>
      <w:r w:rsidRPr="00BB3AA3">
        <w:rPr>
          <w:rFonts w:ascii="PT Astra Serif" w:hAnsi="PT Astra Serif"/>
          <w:sz w:val="16"/>
          <w:szCs w:val="16"/>
        </w:rPr>
        <w:t>собственник</w:t>
      </w:r>
      <w:r w:rsidRPr="00BB3AA3">
        <w:rPr>
          <w:rFonts w:ascii="PT Astra Serif" w:hAnsi="PT Astra Serif"/>
          <w:spacing w:val="1"/>
          <w:sz w:val="16"/>
          <w:szCs w:val="16"/>
        </w:rPr>
        <w:t xml:space="preserve"> </w:t>
      </w:r>
      <w:r w:rsidRPr="00BB3AA3">
        <w:rPr>
          <w:rFonts w:ascii="PT Astra Serif" w:hAnsi="PT Astra Serif"/>
          <w:sz w:val="16"/>
          <w:szCs w:val="16"/>
        </w:rPr>
        <w:t>здания,</w:t>
      </w:r>
      <w:r w:rsidRPr="00BB3AA3">
        <w:rPr>
          <w:rFonts w:ascii="PT Astra Serif" w:hAnsi="PT Astra Serif"/>
          <w:spacing w:val="1"/>
          <w:sz w:val="16"/>
          <w:szCs w:val="16"/>
        </w:rPr>
        <w:t xml:space="preserve"> </w:t>
      </w:r>
      <w:r w:rsidRPr="00BB3AA3">
        <w:rPr>
          <w:rFonts w:ascii="PT Astra Serif" w:hAnsi="PT Astra Serif"/>
          <w:sz w:val="16"/>
          <w:szCs w:val="16"/>
        </w:rPr>
        <w:t>сооружения,</w:t>
      </w:r>
      <w:r w:rsidRPr="00BB3AA3">
        <w:rPr>
          <w:rFonts w:ascii="PT Astra Serif" w:hAnsi="PT Astra Serif"/>
          <w:spacing w:val="1"/>
          <w:sz w:val="16"/>
          <w:szCs w:val="16"/>
        </w:rPr>
        <w:t xml:space="preserve"> </w:t>
      </w:r>
      <w:r w:rsidRPr="00BB3AA3">
        <w:rPr>
          <w:rFonts w:ascii="PT Astra Serif" w:hAnsi="PT Astra Serif"/>
          <w:sz w:val="16"/>
          <w:szCs w:val="16"/>
        </w:rPr>
        <w:t>помещения,</w:t>
      </w:r>
      <w:r w:rsidRPr="00BB3AA3">
        <w:rPr>
          <w:rFonts w:ascii="PT Astra Serif" w:hAnsi="PT Astra Serif"/>
          <w:spacing w:val="1"/>
          <w:sz w:val="16"/>
          <w:szCs w:val="16"/>
        </w:rPr>
        <w:t xml:space="preserve"> </w:t>
      </w:r>
      <w:r w:rsidRPr="00BB3AA3">
        <w:rPr>
          <w:rFonts w:ascii="PT Astra Serif" w:hAnsi="PT Astra Serif"/>
          <w:sz w:val="16"/>
          <w:szCs w:val="16"/>
        </w:rPr>
        <w:t>лицо,</w:t>
      </w:r>
      <w:r w:rsidRPr="00BB3AA3">
        <w:rPr>
          <w:rFonts w:ascii="PT Astra Serif" w:hAnsi="PT Astra Serif"/>
          <w:spacing w:val="1"/>
          <w:sz w:val="16"/>
          <w:szCs w:val="16"/>
        </w:rPr>
        <w:t xml:space="preserve"> </w:t>
      </w:r>
      <w:r w:rsidRPr="00BB3AA3">
        <w:rPr>
          <w:rFonts w:ascii="PT Astra Serif" w:hAnsi="PT Astra Serif"/>
          <w:sz w:val="16"/>
          <w:szCs w:val="16"/>
        </w:rPr>
        <w:t>которому</w:t>
      </w:r>
      <w:r w:rsidRPr="00BB3AA3">
        <w:rPr>
          <w:rFonts w:ascii="PT Astra Serif" w:hAnsi="PT Astra Serif"/>
          <w:spacing w:val="1"/>
          <w:sz w:val="16"/>
          <w:szCs w:val="16"/>
        </w:rPr>
        <w:t xml:space="preserve"> </w:t>
      </w:r>
      <w:r w:rsidRPr="00BB3AA3">
        <w:rPr>
          <w:rFonts w:ascii="PT Astra Serif" w:hAnsi="PT Astra Serif"/>
          <w:sz w:val="16"/>
          <w:szCs w:val="16"/>
        </w:rPr>
        <w:t>эти</w:t>
      </w:r>
      <w:r w:rsidRPr="00BB3AA3">
        <w:rPr>
          <w:rFonts w:ascii="PT Astra Serif" w:hAnsi="PT Astra Serif"/>
          <w:spacing w:val="1"/>
          <w:sz w:val="16"/>
          <w:szCs w:val="16"/>
        </w:rPr>
        <w:t xml:space="preserve"> </w:t>
      </w:r>
      <w:r w:rsidRPr="00BB3AA3">
        <w:rPr>
          <w:rFonts w:ascii="PT Astra Serif" w:hAnsi="PT Astra Serif"/>
          <w:sz w:val="16"/>
          <w:szCs w:val="16"/>
        </w:rPr>
        <w:t>объекты</w:t>
      </w:r>
      <w:r w:rsidRPr="00BB3AA3">
        <w:rPr>
          <w:rFonts w:ascii="PT Astra Serif" w:hAnsi="PT Astra Serif"/>
          <w:spacing w:val="1"/>
          <w:sz w:val="16"/>
          <w:szCs w:val="16"/>
        </w:rPr>
        <w:t xml:space="preserve"> </w:t>
      </w:r>
      <w:r w:rsidRPr="00BB3AA3">
        <w:rPr>
          <w:rFonts w:ascii="PT Astra Serif" w:hAnsi="PT Astra Serif"/>
          <w:sz w:val="16"/>
          <w:szCs w:val="16"/>
        </w:rPr>
        <w:t>недвижимости</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предоставлены для хозяйственного ведения или на праве оперативного управления,</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аренду,</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если</w:t>
      </w:r>
      <w:r w:rsidRPr="00BB3AA3">
        <w:rPr>
          <w:rFonts w:ascii="PT Astra Serif" w:hAnsi="PT Astra Serif"/>
          <w:spacing w:val="1"/>
          <w:sz w:val="16"/>
          <w:szCs w:val="16"/>
        </w:rPr>
        <w:t xml:space="preserve"> </w:t>
      </w:r>
      <w:r w:rsidRPr="00BB3AA3">
        <w:rPr>
          <w:rFonts w:ascii="PT Astra Serif" w:hAnsi="PT Astra Serif"/>
          <w:sz w:val="16"/>
          <w:szCs w:val="16"/>
        </w:rPr>
        <w:t>обращается</w:t>
      </w:r>
      <w:r w:rsidRPr="00BB3AA3">
        <w:rPr>
          <w:rFonts w:ascii="PT Astra Serif" w:hAnsi="PT Astra Serif"/>
          <w:spacing w:val="1"/>
          <w:sz w:val="16"/>
          <w:szCs w:val="16"/>
        </w:rPr>
        <w:t xml:space="preserve"> </w:t>
      </w:r>
      <w:r w:rsidRPr="00BB3AA3">
        <w:rPr>
          <w:rFonts w:ascii="PT Astra Serif" w:hAnsi="PT Astra Serif"/>
          <w:sz w:val="16"/>
          <w:szCs w:val="16"/>
        </w:rPr>
        <w:t>религиозная</w:t>
      </w:r>
      <w:r w:rsidRPr="00BB3AA3">
        <w:rPr>
          <w:rFonts w:ascii="PT Astra Serif" w:hAnsi="PT Astra Serif"/>
          <w:spacing w:val="1"/>
          <w:sz w:val="16"/>
          <w:szCs w:val="16"/>
        </w:rPr>
        <w:t xml:space="preserve"> </w:t>
      </w:r>
      <w:r w:rsidRPr="00BB3AA3">
        <w:rPr>
          <w:rFonts w:ascii="PT Astra Serif" w:hAnsi="PT Astra Serif"/>
          <w:sz w:val="16"/>
          <w:szCs w:val="16"/>
        </w:rPr>
        <w:t>организация</w:t>
      </w:r>
      <w:r w:rsidRPr="00BB3AA3">
        <w:rPr>
          <w:rFonts w:ascii="PT Astra Serif" w:hAnsi="PT Astra Serif"/>
          <w:spacing w:val="1"/>
          <w:sz w:val="16"/>
          <w:szCs w:val="16"/>
        </w:rPr>
        <w:t xml:space="preserve"> </w:t>
      </w:r>
      <w:r w:rsidRPr="00BB3AA3">
        <w:rPr>
          <w:rFonts w:ascii="PT Astra Serif" w:hAnsi="PT Astra Serif"/>
          <w:sz w:val="16"/>
          <w:szCs w:val="16"/>
        </w:rPr>
        <w:t>–</w:t>
      </w:r>
      <w:r w:rsidRPr="00BB3AA3">
        <w:rPr>
          <w:rFonts w:ascii="PT Astra Serif" w:hAnsi="PT Astra Serif"/>
          <w:spacing w:val="-67"/>
          <w:sz w:val="16"/>
          <w:szCs w:val="16"/>
        </w:rPr>
        <w:t xml:space="preserve"> </w:t>
      </w:r>
      <w:r w:rsidRPr="00BB3AA3">
        <w:rPr>
          <w:rFonts w:ascii="PT Astra Serif" w:hAnsi="PT Astra Serif"/>
          <w:spacing w:val="-1"/>
          <w:sz w:val="16"/>
          <w:szCs w:val="16"/>
        </w:rPr>
        <w:t>собственник</w:t>
      </w:r>
      <w:r w:rsidRPr="00BB3AA3">
        <w:rPr>
          <w:rFonts w:ascii="PT Astra Serif" w:hAnsi="PT Astra Serif"/>
          <w:spacing w:val="-17"/>
          <w:sz w:val="16"/>
          <w:szCs w:val="16"/>
        </w:rPr>
        <w:t xml:space="preserve"> </w:t>
      </w:r>
      <w:r w:rsidRPr="00BB3AA3">
        <w:rPr>
          <w:rFonts w:ascii="PT Astra Serif" w:hAnsi="PT Astra Serif"/>
          <w:sz w:val="16"/>
          <w:szCs w:val="16"/>
        </w:rPr>
        <w:t>здания</w:t>
      </w:r>
      <w:r w:rsidRPr="00BB3AA3">
        <w:rPr>
          <w:rFonts w:ascii="PT Astra Serif" w:hAnsi="PT Astra Serif"/>
          <w:spacing w:val="-16"/>
          <w:sz w:val="16"/>
          <w:szCs w:val="16"/>
        </w:rPr>
        <w:t xml:space="preserve"> </w:t>
      </w:r>
      <w:r w:rsidRPr="00BB3AA3">
        <w:rPr>
          <w:rFonts w:ascii="PT Astra Serif" w:hAnsi="PT Astra Serif"/>
          <w:sz w:val="16"/>
          <w:szCs w:val="16"/>
        </w:rPr>
        <w:t>или</w:t>
      </w:r>
      <w:r w:rsidRPr="00BB3AA3">
        <w:rPr>
          <w:rFonts w:ascii="PT Astra Serif" w:hAnsi="PT Astra Serif"/>
          <w:spacing w:val="-16"/>
          <w:sz w:val="16"/>
          <w:szCs w:val="16"/>
        </w:rPr>
        <w:t xml:space="preserve"> </w:t>
      </w:r>
      <w:r w:rsidRPr="00BB3AA3">
        <w:rPr>
          <w:rFonts w:ascii="PT Astra Serif" w:hAnsi="PT Astra Serif"/>
          <w:sz w:val="16"/>
          <w:szCs w:val="16"/>
        </w:rPr>
        <w:t>сооружения</w:t>
      </w:r>
      <w:r w:rsidRPr="00BB3AA3">
        <w:rPr>
          <w:rFonts w:ascii="PT Astra Serif" w:hAnsi="PT Astra Serif"/>
          <w:spacing w:val="-13"/>
          <w:sz w:val="16"/>
          <w:szCs w:val="16"/>
        </w:rPr>
        <w:t xml:space="preserve"> </w:t>
      </w:r>
      <w:r w:rsidRPr="00BB3AA3">
        <w:rPr>
          <w:rFonts w:ascii="PT Astra Serif" w:hAnsi="PT Astra Serif"/>
          <w:sz w:val="16"/>
          <w:szCs w:val="16"/>
        </w:rPr>
        <w:t>за</w:t>
      </w:r>
      <w:r w:rsidRPr="00BB3AA3">
        <w:rPr>
          <w:rFonts w:ascii="PT Astra Serif" w:hAnsi="PT Astra Serif"/>
          <w:spacing w:val="-17"/>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6"/>
          <w:sz w:val="16"/>
          <w:szCs w:val="16"/>
        </w:rPr>
        <w:t xml:space="preserve"> </w:t>
      </w:r>
      <w:r w:rsidRPr="00BB3AA3">
        <w:rPr>
          <w:rFonts w:ascii="PT Astra Serif" w:hAnsi="PT Astra Serif"/>
          <w:sz w:val="16"/>
          <w:szCs w:val="16"/>
        </w:rPr>
        <w:t>в</w:t>
      </w:r>
      <w:r w:rsidRPr="00BB3AA3">
        <w:rPr>
          <w:rFonts w:ascii="PT Astra Serif" w:hAnsi="PT Astra Serif"/>
          <w:spacing w:val="-17"/>
          <w:sz w:val="16"/>
          <w:szCs w:val="16"/>
        </w:rPr>
        <w:t xml:space="preserve"> </w:t>
      </w:r>
      <w:r w:rsidRPr="00BB3AA3">
        <w:rPr>
          <w:rFonts w:ascii="PT Astra Serif" w:hAnsi="PT Astra Serif"/>
          <w:sz w:val="16"/>
          <w:szCs w:val="16"/>
        </w:rPr>
        <w:t>собственность</w:t>
      </w:r>
      <w:r w:rsidRPr="00BB3AA3">
        <w:rPr>
          <w:rFonts w:ascii="PT Astra Serif" w:hAnsi="PT Astra Serif"/>
          <w:spacing w:val="-17"/>
          <w:sz w:val="16"/>
          <w:szCs w:val="16"/>
        </w:rPr>
        <w:t xml:space="preserve"> </w:t>
      </w:r>
      <w:r w:rsidRPr="00BB3AA3">
        <w:rPr>
          <w:rFonts w:ascii="PT Astra Serif" w:hAnsi="PT Astra Serif"/>
          <w:sz w:val="16"/>
          <w:szCs w:val="16"/>
        </w:rPr>
        <w:t>бесплатно,</w:t>
      </w:r>
      <w:r w:rsidRPr="00BB3AA3">
        <w:rPr>
          <w:rFonts w:ascii="PT Astra Serif" w:hAnsi="PT Astra Serif"/>
          <w:spacing w:val="-68"/>
          <w:sz w:val="16"/>
          <w:szCs w:val="16"/>
        </w:rPr>
        <w:t xml:space="preserve"> </w:t>
      </w:r>
      <w:r w:rsidRPr="00BB3AA3">
        <w:rPr>
          <w:rFonts w:ascii="PT Astra Serif" w:hAnsi="PT Astra Serif"/>
          <w:sz w:val="16"/>
          <w:szCs w:val="16"/>
        </w:rPr>
        <w:t>если право на такой земельный участок не зарегистрировано в ЕГРН (при наличии</w:t>
      </w:r>
      <w:r w:rsidRPr="00BB3AA3">
        <w:rPr>
          <w:rFonts w:ascii="PT Astra Serif" w:hAnsi="PT Astra Serif"/>
          <w:spacing w:val="1"/>
          <w:sz w:val="16"/>
          <w:szCs w:val="16"/>
        </w:rPr>
        <w:t xml:space="preserve"> </w:t>
      </w:r>
      <w:r w:rsidRPr="00BB3AA3">
        <w:rPr>
          <w:rFonts w:ascii="PT Astra Serif" w:hAnsi="PT Astra Serif"/>
          <w:sz w:val="16"/>
          <w:szCs w:val="16"/>
        </w:rPr>
        <w:t>соответствующих прав</w:t>
      </w:r>
      <w:r w:rsidRPr="00BB3AA3">
        <w:rPr>
          <w:rFonts w:ascii="PT Astra Serif" w:hAnsi="PT Astra Serif"/>
          <w:spacing w:val="-1"/>
          <w:sz w:val="16"/>
          <w:szCs w:val="16"/>
        </w:rPr>
        <w:t xml:space="preserve"> </w:t>
      </w:r>
      <w:r w:rsidRPr="00BB3AA3">
        <w:rPr>
          <w:rFonts w:ascii="PT Astra Serif" w:hAnsi="PT Astra Serif"/>
          <w:sz w:val="16"/>
          <w:szCs w:val="16"/>
        </w:rPr>
        <w:t>на земельный участок);</w:t>
      </w:r>
      <w:proofErr w:type="gramEnd"/>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14) договор о комплексном освоении территории, если обращается арендатор</w:t>
      </w:r>
      <w:r w:rsidRPr="00BB3AA3">
        <w:rPr>
          <w:rFonts w:ascii="PT Astra Serif" w:hAnsi="PT Astra Serif"/>
          <w:spacing w:val="-67"/>
          <w:sz w:val="16"/>
          <w:szCs w:val="16"/>
        </w:rPr>
        <w:t xml:space="preserve"> </w:t>
      </w:r>
      <w:r w:rsidRPr="00BB3AA3">
        <w:rPr>
          <w:rFonts w:ascii="PT Astra Serif" w:hAnsi="PT Astra Serif"/>
          <w:sz w:val="16"/>
          <w:szCs w:val="16"/>
        </w:rPr>
        <w:t>земельного</w:t>
      </w:r>
      <w:r w:rsidRPr="00BB3AA3">
        <w:rPr>
          <w:rFonts w:ascii="PT Astra Serif" w:hAnsi="PT Astra Serif"/>
          <w:spacing w:val="70"/>
          <w:sz w:val="16"/>
          <w:szCs w:val="16"/>
        </w:rPr>
        <w:t xml:space="preserve"> </w:t>
      </w:r>
      <w:r w:rsidRPr="00BB3AA3">
        <w:rPr>
          <w:rFonts w:ascii="PT Astra Serif" w:hAnsi="PT Astra Serif"/>
          <w:sz w:val="16"/>
          <w:szCs w:val="16"/>
        </w:rPr>
        <w:t>участка,</w:t>
      </w:r>
      <w:r w:rsidRPr="00BB3AA3">
        <w:rPr>
          <w:rFonts w:ascii="PT Astra Serif" w:hAnsi="PT Astra Serif"/>
          <w:spacing w:val="70"/>
          <w:sz w:val="16"/>
          <w:szCs w:val="16"/>
        </w:rPr>
        <w:t xml:space="preserve"> </w:t>
      </w:r>
      <w:r w:rsidRPr="00BB3AA3">
        <w:rPr>
          <w:rFonts w:ascii="PT Astra Serif" w:hAnsi="PT Astra Serif"/>
          <w:sz w:val="16"/>
          <w:szCs w:val="16"/>
        </w:rPr>
        <w:t>предоставленного</w:t>
      </w:r>
      <w:r w:rsidRPr="00BB3AA3">
        <w:rPr>
          <w:rFonts w:ascii="PT Astra Serif" w:hAnsi="PT Astra Serif"/>
          <w:spacing w:val="70"/>
          <w:sz w:val="16"/>
          <w:szCs w:val="16"/>
        </w:rPr>
        <w:t xml:space="preserve"> </w:t>
      </w:r>
      <w:r w:rsidRPr="00BB3AA3">
        <w:rPr>
          <w:rFonts w:ascii="PT Astra Serif" w:hAnsi="PT Astra Serif"/>
          <w:sz w:val="16"/>
          <w:szCs w:val="16"/>
        </w:rPr>
        <w:t>для</w:t>
      </w:r>
      <w:r w:rsidRPr="00BB3AA3">
        <w:rPr>
          <w:rFonts w:ascii="PT Astra Serif" w:hAnsi="PT Astra Serif"/>
          <w:spacing w:val="70"/>
          <w:sz w:val="16"/>
          <w:szCs w:val="16"/>
        </w:rPr>
        <w:t xml:space="preserve"> </w:t>
      </w:r>
      <w:r w:rsidRPr="00BB3AA3">
        <w:rPr>
          <w:rFonts w:ascii="PT Astra Serif" w:hAnsi="PT Astra Serif"/>
          <w:sz w:val="16"/>
          <w:szCs w:val="16"/>
        </w:rPr>
        <w:t>комплексного</w:t>
      </w:r>
      <w:r w:rsidRPr="00BB3AA3">
        <w:rPr>
          <w:rFonts w:ascii="PT Astra Serif" w:hAnsi="PT Astra Serif"/>
          <w:spacing w:val="70"/>
          <w:sz w:val="16"/>
          <w:szCs w:val="16"/>
        </w:rPr>
        <w:t xml:space="preserve"> </w:t>
      </w:r>
      <w:r w:rsidRPr="00BB3AA3">
        <w:rPr>
          <w:rFonts w:ascii="PT Astra Serif" w:hAnsi="PT Astra Serif"/>
          <w:sz w:val="16"/>
          <w:szCs w:val="16"/>
        </w:rPr>
        <w:t>освоения</w:t>
      </w:r>
      <w:r w:rsidRPr="00BB3AA3">
        <w:rPr>
          <w:rFonts w:ascii="PT Astra Serif" w:hAnsi="PT Astra Serif"/>
          <w:spacing w:val="70"/>
          <w:sz w:val="16"/>
          <w:szCs w:val="16"/>
        </w:rPr>
        <w:t xml:space="preserve"> </w:t>
      </w:r>
      <w:r w:rsidRPr="00BB3AA3">
        <w:rPr>
          <w:rFonts w:ascii="PT Astra Serif" w:hAnsi="PT Astra Serif"/>
          <w:sz w:val="16"/>
          <w:szCs w:val="16"/>
        </w:rPr>
        <w:t>территории,</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аренду</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образованного</w:t>
      </w:r>
      <w:r w:rsidRPr="00BB3AA3">
        <w:rPr>
          <w:rFonts w:ascii="PT Astra Serif" w:hAnsi="PT Astra Serif"/>
          <w:spacing w:val="1"/>
          <w:sz w:val="16"/>
          <w:szCs w:val="16"/>
        </w:rPr>
        <w:t xml:space="preserve"> </w:t>
      </w:r>
      <w:r w:rsidRPr="00BB3AA3">
        <w:rPr>
          <w:rFonts w:ascii="PT Astra Serif" w:hAnsi="PT Astra Serif"/>
          <w:sz w:val="16"/>
          <w:szCs w:val="16"/>
        </w:rPr>
        <w:t>из</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предоставленного для</w:t>
      </w:r>
      <w:r w:rsidRPr="00BB3AA3">
        <w:rPr>
          <w:rFonts w:ascii="PT Astra Serif" w:hAnsi="PT Astra Serif"/>
          <w:spacing w:val="-3"/>
          <w:sz w:val="16"/>
          <w:szCs w:val="16"/>
        </w:rPr>
        <w:t xml:space="preserve"> </w:t>
      </w:r>
      <w:r w:rsidRPr="00BB3AA3">
        <w:rPr>
          <w:rFonts w:ascii="PT Astra Serif" w:hAnsi="PT Astra Serif"/>
          <w:sz w:val="16"/>
          <w:szCs w:val="16"/>
        </w:rPr>
        <w:t>комплексного</w:t>
      </w:r>
      <w:r w:rsidRPr="00BB3AA3">
        <w:rPr>
          <w:rFonts w:ascii="PT Astra Serif" w:hAnsi="PT Astra Serif"/>
          <w:spacing w:val="-3"/>
          <w:sz w:val="16"/>
          <w:szCs w:val="16"/>
        </w:rPr>
        <w:t xml:space="preserve"> </w:t>
      </w:r>
      <w:r w:rsidRPr="00BB3AA3">
        <w:rPr>
          <w:rFonts w:ascii="PT Astra Serif" w:hAnsi="PT Astra Serif"/>
          <w:sz w:val="16"/>
          <w:szCs w:val="16"/>
        </w:rPr>
        <w:t>освоения территории;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15) соглашение о создании крестьянского (фермерского) хозяйства, в случае,</w:t>
      </w:r>
      <w:r w:rsidRPr="00BB3AA3">
        <w:rPr>
          <w:rFonts w:ascii="PT Astra Serif" w:hAnsi="PT Astra Serif"/>
          <w:spacing w:val="1"/>
          <w:sz w:val="16"/>
          <w:szCs w:val="16"/>
        </w:rPr>
        <w:t xml:space="preserve"> </w:t>
      </w:r>
      <w:r w:rsidRPr="00BB3AA3">
        <w:rPr>
          <w:rFonts w:ascii="PT Astra Serif" w:hAnsi="PT Astra Serif"/>
          <w:sz w:val="16"/>
          <w:szCs w:val="16"/>
        </w:rPr>
        <w:t>если</w:t>
      </w:r>
      <w:r w:rsidRPr="00BB3AA3">
        <w:rPr>
          <w:rFonts w:ascii="PT Astra Serif" w:hAnsi="PT Astra Serif"/>
          <w:spacing w:val="-11"/>
          <w:sz w:val="16"/>
          <w:szCs w:val="16"/>
        </w:rPr>
        <w:t xml:space="preserve"> </w:t>
      </w:r>
      <w:r w:rsidRPr="00BB3AA3">
        <w:rPr>
          <w:rFonts w:ascii="PT Astra Serif" w:hAnsi="PT Astra Serif"/>
          <w:sz w:val="16"/>
          <w:szCs w:val="16"/>
        </w:rPr>
        <w:t>обращается</w:t>
      </w:r>
      <w:r w:rsidRPr="00BB3AA3">
        <w:rPr>
          <w:rFonts w:ascii="PT Astra Serif" w:hAnsi="PT Astra Serif"/>
          <w:spacing w:val="-10"/>
          <w:sz w:val="16"/>
          <w:szCs w:val="16"/>
        </w:rPr>
        <w:t xml:space="preserve"> </w:t>
      </w:r>
      <w:r w:rsidRPr="00BB3AA3">
        <w:rPr>
          <w:rFonts w:ascii="PT Astra Serif" w:hAnsi="PT Astra Serif"/>
          <w:sz w:val="16"/>
          <w:szCs w:val="16"/>
        </w:rPr>
        <w:t>крестьянское</w:t>
      </w:r>
      <w:r w:rsidRPr="00BB3AA3">
        <w:rPr>
          <w:rFonts w:ascii="PT Astra Serif" w:hAnsi="PT Astra Serif"/>
          <w:spacing w:val="-10"/>
          <w:sz w:val="16"/>
          <w:szCs w:val="16"/>
        </w:rPr>
        <w:t xml:space="preserve"> </w:t>
      </w:r>
      <w:r w:rsidRPr="00BB3AA3">
        <w:rPr>
          <w:rFonts w:ascii="PT Astra Serif" w:hAnsi="PT Astra Serif"/>
          <w:sz w:val="16"/>
          <w:szCs w:val="16"/>
        </w:rPr>
        <w:t>(фермерское) хозяйство,</w:t>
      </w:r>
      <w:r w:rsidRPr="00BB3AA3">
        <w:rPr>
          <w:rFonts w:ascii="PT Astra Serif" w:hAnsi="PT Astra Serif"/>
          <w:spacing w:val="-10"/>
          <w:sz w:val="16"/>
          <w:szCs w:val="16"/>
        </w:rPr>
        <w:t xml:space="preserve"> </w:t>
      </w:r>
      <w:r w:rsidRPr="00BB3AA3">
        <w:rPr>
          <w:rFonts w:ascii="PT Astra Serif" w:hAnsi="PT Astra Serif"/>
          <w:sz w:val="16"/>
          <w:szCs w:val="16"/>
        </w:rPr>
        <w:t>испрашивающее</w:t>
      </w:r>
      <w:r w:rsidRPr="00BB3AA3">
        <w:rPr>
          <w:rFonts w:ascii="PT Astra Serif" w:hAnsi="PT Astra Serif"/>
          <w:spacing w:val="-11"/>
          <w:sz w:val="16"/>
          <w:szCs w:val="16"/>
        </w:rPr>
        <w:t xml:space="preserve"> </w:t>
      </w:r>
      <w:r w:rsidRPr="00BB3AA3">
        <w:rPr>
          <w:rFonts w:ascii="PT Astra Serif" w:hAnsi="PT Astra Serif"/>
          <w:sz w:val="16"/>
          <w:szCs w:val="16"/>
        </w:rPr>
        <w:t>участок</w:t>
      </w:r>
      <w:r w:rsidRPr="00BB3AA3">
        <w:rPr>
          <w:rFonts w:ascii="PT Astra Serif" w:hAnsi="PT Astra Serif"/>
          <w:spacing w:val="-12"/>
          <w:sz w:val="16"/>
          <w:szCs w:val="16"/>
        </w:rPr>
        <w:t xml:space="preserve"> </w:t>
      </w:r>
      <w:r w:rsidRPr="00BB3AA3">
        <w:rPr>
          <w:rFonts w:ascii="PT Astra Serif" w:hAnsi="PT Astra Serif"/>
          <w:sz w:val="16"/>
          <w:szCs w:val="16"/>
        </w:rPr>
        <w:t>для</w:t>
      </w:r>
      <w:r w:rsidRPr="00BB3AA3">
        <w:rPr>
          <w:rFonts w:ascii="PT Astra Serif" w:hAnsi="PT Astra Serif"/>
          <w:spacing w:val="-67"/>
          <w:sz w:val="16"/>
          <w:szCs w:val="16"/>
        </w:rPr>
        <w:t xml:space="preserve"> </w:t>
      </w:r>
      <w:r w:rsidRPr="00BB3AA3">
        <w:rPr>
          <w:rFonts w:ascii="PT Astra Serif" w:hAnsi="PT Astra Serif"/>
          <w:sz w:val="16"/>
          <w:szCs w:val="16"/>
        </w:rPr>
        <w:t>осуществления</w:t>
      </w:r>
      <w:r w:rsidRPr="00BB3AA3">
        <w:rPr>
          <w:rFonts w:ascii="PT Astra Serif" w:hAnsi="PT Astra Serif"/>
          <w:spacing w:val="1"/>
          <w:sz w:val="16"/>
          <w:szCs w:val="16"/>
        </w:rPr>
        <w:t xml:space="preserve"> </w:t>
      </w:r>
      <w:r w:rsidRPr="00BB3AA3">
        <w:rPr>
          <w:rFonts w:ascii="PT Astra Serif" w:hAnsi="PT Astra Serif"/>
          <w:sz w:val="16"/>
          <w:szCs w:val="16"/>
        </w:rPr>
        <w:t>своей</w:t>
      </w:r>
      <w:r w:rsidRPr="00BB3AA3">
        <w:rPr>
          <w:rFonts w:ascii="PT Astra Serif" w:hAnsi="PT Astra Serif"/>
          <w:spacing w:val="1"/>
          <w:sz w:val="16"/>
          <w:szCs w:val="16"/>
        </w:rPr>
        <w:t xml:space="preserve"> </w:t>
      </w:r>
      <w:r w:rsidRPr="00BB3AA3">
        <w:rPr>
          <w:rFonts w:ascii="PT Astra Serif" w:hAnsi="PT Astra Serif"/>
          <w:sz w:val="16"/>
          <w:szCs w:val="16"/>
        </w:rPr>
        <w:t>деятельности,</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безвозмездное</w:t>
      </w:r>
      <w:r w:rsidRPr="00BB3AA3">
        <w:rPr>
          <w:rFonts w:ascii="PT Astra Serif" w:hAnsi="PT Astra Serif"/>
          <w:spacing w:val="1"/>
          <w:sz w:val="16"/>
          <w:szCs w:val="16"/>
        </w:rPr>
        <w:t xml:space="preserve"> </w:t>
      </w:r>
      <w:r w:rsidRPr="00BB3AA3">
        <w:rPr>
          <w:rFonts w:ascii="PT Astra Serif" w:hAnsi="PT Astra Serif"/>
          <w:sz w:val="16"/>
          <w:szCs w:val="16"/>
        </w:rPr>
        <w:t>пользование;</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16) документ,</w:t>
      </w:r>
      <w:r w:rsidRPr="00BB3AA3">
        <w:rPr>
          <w:rFonts w:ascii="PT Astra Serif" w:hAnsi="PT Astra Serif"/>
          <w:spacing w:val="1"/>
          <w:sz w:val="16"/>
          <w:szCs w:val="16"/>
        </w:rPr>
        <w:t xml:space="preserve"> </w:t>
      </w:r>
      <w:r w:rsidRPr="00BB3AA3">
        <w:rPr>
          <w:rFonts w:ascii="PT Astra Serif" w:hAnsi="PT Astra Serif"/>
          <w:sz w:val="16"/>
          <w:szCs w:val="16"/>
        </w:rPr>
        <w:t>подтверждающий</w:t>
      </w:r>
      <w:r w:rsidRPr="00BB3AA3">
        <w:rPr>
          <w:rFonts w:ascii="PT Astra Serif" w:hAnsi="PT Astra Serif"/>
          <w:spacing w:val="1"/>
          <w:sz w:val="16"/>
          <w:szCs w:val="16"/>
        </w:rPr>
        <w:t xml:space="preserve"> </w:t>
      </w:r>
      <w:r w:rsidRPr="00BB3AA3">
        <w:rPr>
          <w:rFonts w:ascii="PT Astra Serif" w:hAnsi="PT Astra Serif"/>
          <w:sz w:val="16"/>
          <w:szCs w:val="16"/>
        </w:rPr>
        <w:t>принадлежность</w:t>
      </w:r>
      <w:r w:rsidRPr="00BB3AA3">
        <w:rPr>
          <w:rFonts w:ascii="PT Astra Serif" w:hAnsi="PT Astra Serif"/>
          <w:spacing w:val="1"/>
          <w:sz w:val="16"/>
          <w:szCs w:val="16"/>
        </w:rPr>
        <w:t xml:space="preserve"> </w:t>
      </w:r>
      <w:r w:rsidRPr="00BB3AA3">
        <w:rPr>
          <w:rFonts w:ascii="PT Astra Serif" w:hAnsi="PT Astra Serif"/>
          <w:sz w:val="16"/>
          <w:szCs w:val="16"/>
        </w:rPr>
        <w:t>гражданина</w:t>
      </w:r>
      <w:r w:rsidRPr="00BB3AA3">
        <w:rPr>
          <w:rFonts w:ascii="PT Astra Serif" w:hAnsi="PT Astra Serif"/>
          <w:spacing w:val="1"/>
          <w:sz w:val="16"/>
          <w:szCs w:val="16"/>
        </w:rPr>
        <w:t xml:space="preserve"> </w:t>
      </w:r>
      <w:r w:rsidRPr="00BB3AA3">
        <w:rPr>
          <w:rFonts w:ascii="PT Astra Serif" w:hAnsi="PT Astra Serif"/>
          <w:sz w:val="16"/>
          <w:szCs w:val="16"/>
        </w:rPr>
        <w:t>к</w:t>
      </w:r>
      <w:r w:rsidRPr="00BB3AA3">
        <w:rPr>
          <w:rFonts w:ascii="PT Astra Serif" w:hAnsi="PT Astra Serif"/>
          <w:spacing w:val="1"/>
          <w:sz w:val="16"/>
          <w:szCs w:val="16"/>
        </w:rPr>
        <w:t xml:space="preserve"> </w:t>
      </w:r>
      <w:r w:rsidRPr="00BB3AA3">
        <w:rPr>
          <w:rFonts w:ascii="PT Astra Serif" w:hAnsi="PT Astra Serif"/>
          <w:sz w:val="16"/>
          <w:szCs w:val="16"/>
        </w:rPr>
        <w:t>коренным</w:t>
      </w:r>
      <w:r w:rsidRPr="00BB3AA3">
        <w:rPr>
          <w:rFonts w:ascii="PT Astra Serif" w:hAnsi="PT Astra Serif"/>
          <w:spacing w:val="-67"/>
          <w:sz w:val="16"/>
          <w:szCs w:val="16"/>
        </w:rPr>
        <w:t xml:space="preserve"> </w:t>
      </w:r>
      <w:r w:rsidRPr="00BB3AA3">
        <w:rPr>
          <w:rFonts w:ascii="PT Astra Serif" w:hAnsi="PT Astra Serif"/>
          <w:sz w:val="16"/>
          <w:szCs w:val="16"/>
        </w:rPr>
        <w:t>малочисленным народам Севера, Сибири и Дальнего Востока, если обращается</w:t>
      </w:r>
      <w:r w:rsidRPr="00BB3AA3">
        <w:rPr>
          <w:rFonts w:ascii="PT Astra Serif" w:hAnsi="PT Astra Serif"/>
          <w:spacing w:val="1"/>
          <w:sz w:val="16"/>
          <w:szCs w:val="16"/>
        </w:rPr>
        <w:t xml:space="preserve"> </w:t>
      </w:r>
      <w:r w:rsidRPr="00BB3AA3">
        <w:rPr>
          <w:rFonts w:ascii="PT Astra Serif" w:hAnsi="PT Astra Serif"/>
          <w:sz w:val="16"/>
          <w:szCs w:val="16"/>
        </w:rPr>
        <w:t>гражданин,</w:t>
      </w:r>
      <w:r w:rsidRPr="00BB3AA3">
        <w:rPr>
          <w:rFonts w:ascii="PT Astra Serif" w:hAnsi="PT Astra Serif"/>
          <w:spacing w:val="1"/>
          <w:sz w:val="16"/>
          <w:szCs w:val="16"/>
        </w:rPr>
        <w:t xml:space="preserve"> </w:t>
      </w:r>
      <w:r w:rsidRPr="00BB3AA3">
        <w:rPr>
          <w:rFonts w:ascii="PT Astra Serif" w:hAnsi="PT Astra Serif"/>
          <w:sz w:val="16"/>
          <w:szCs w:val="16"/>
        </w:rPr>
        <w:t>относящийся</w:t>
      </w:r>
      <w:r w:rsidRPr="00BB3AA3">
        <w:rPr>
          <w:rFonts w:ascii="PT Astra Serif" w:hAnsi="PT Astra Serif"/>
          <w:spacing w:val="70"/>
          <w:sz w:val="16"/>
          <w:szCs w:val="16"/>
        </w:rPr>
        <w:t xml:space="preserve"> </w:t>
      </w:r>
      <w:r w:rsidRPr="00BB3AA3">
        <w:rPr>
          <w:rFonts w:ascii="PT Astra Serif" w:hAnsi="PT Astra Serif"/>
          <w:sz w:val="16"/>
          <w:szCs w:val="16"/>
        </w:rPr>
        <w:t>к</w:t>
      </w:r>
      <w:r w:rsidRPr="00BB3AA3">
        <w:rPr>
          <w:rFonts w:ascii="PT Astra Serif" w:hAnsi="PT Astra Serif"/>
          <w:spacing w:val="70"/>
          <w:sz w:val="16"/>
          <w:szCs w:val="16"/>
        </w:rPr>
        <w:t xml:space="preserve"> </w:t>
      </w:r>
      <w:r w:rsidRPr="00BB3AA3">
        <w:rPr>
          <w:rFonts w:ascii="PT Astra Serif" w:hAnsi="PT Astra Serif"/>
          <w:sz w:val="16"/>
          <w:szCs w:val="16"/>
        </w:rPr>
        <w:t>коренным</w:t>
      </w:r>
      <w:r w:rsidRPr="00BB3AA3">
        <w:rPr>
          <w:rFonts w:ascii="PT Astra Serif" w:hAnsi="PT Astra Serif"/>
          <w:spacing w:val="70"/>
          <w:sz w:val="16"/>
          <w:szCs w:val="16"/>
        </w:rPr>
        <w:t xml:space="preserve"> </w:t>
      </w:r>
      <w:r w:rsidRPr="00BB3AA3">
        <w:rPr>
          <w:rFonts w:ascii="PT Astra Serif" w:hAnsi="PT Astra Serif"/>
          <w:sz w:val="16"/>
          <w:szCs w:val="16"/>
        </w:rPr>
        <w:t>малочисленным</w:t>
      </w:r>
      <w:r w:rsidRPr="00BB3AA3">
        <w:rPr>
          <w:rFonts w:ascii="PT Astra Serif" w:hAnsi="PT Astra Serif"/>
          <w:spacing w:val="70"/>
          <w:sz w:val="16"/>
          <w:szCs w:val="16"/>
        </w:rPr>
        <w:t xml:space="preserve"> </w:t>
      </w:r>
      <w:r w:rsidRPr="00BB3AA3">
        <w:rPr>
          <w:rFonts w:ascii="PT Astra Serif" w:hAnsi="PT Astra Serif"/>
          <w:sz w:val="16"/>
          <w:szCs w:val="16"/>
        </w:rPr>
        <w:t>народам</w:t>
      </w:r>
      <w:r w:rsidRPr="00BB3AA3">
        <w:rPr>
          <w:rFonts w:ascii="PT Astra Serif" w:hAnsi="PT Astra Serif"/>
          <w:spacing w:val="70"/>
          <w:sz w:val="16"/>
          <w:szCs w:val="16"/>
        </w:rPr>
        <w:t xml:space="preserve"> </w:t>
      </w:r>
      <w:r w:rsidRPr="00BB3AA3">
        <w:rPr>
          <w:rFonts w:ascii="PT Astra Serif" w:hAnsi="PT Astra Serif"/>
          <w:sz w:val="16"/>
          <w:szCs w:val="16"/>
        </w:rPr>
        <w:t>Севера,</w:t>
      </w:r>
      <w:r w:rsidRPr="00BB3AA3">
        <w:rPr>
          <w:rFonts w:ascii="PT Astra Serif" w:hAnsi="PT Astra Serif"/>
          <w:spacing w:val="70"/>
          <w:sz w:val="16"/>
          <w:szCs w:val="16"/>
        </w:rPr>
        <w:t xml:space="preserve"> </w:t>
      </w:r>
      <w:r w:rsidRPr="00BB3AA3">
        <w:rPr>
          <w:rFonts w:ascii="PT Astra Serif" w:hAnsi="PT Astra Serif"/>
          <w:sz w:val="16"/>
          <w:szCs w:val="16"/>
        </w:rPr>
        <w:t>Сибири</w:t>
      </w:r>
      <w:r w:rsidRPr="00BB3AA3">
        <w:rPr>
          <w:rFonts w:ascii="PT Astra Serif" w:hAnsi="PT Astra Serif"/>
          <w:spacing w:val="-67"/>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Дальнего</w:t>
      </w:r>
      <w:r w:rsidRPr="00BB3AA3">
        <w:rPr>
          <w:rFonts w:ascii="PT Astra Serif" w:hAnsi="PT Astra Serif"/>
          <w:spacing w:val="1"/>
          <w:sz w:val="16"/>
          <w:szCs w:val="16"/>
        </w:rPr>
        <w:t xml:space="preserve"> </w:t>
      </w:r>
      <w:r w:rsidRPr="00BB3AA3">
        <w:rPr>
          <w:rFonts w:ascii="PT Astra Serif" w:hAnsi="PT Astra Serif"/>
          <w:sz w:val="16"/>
          <w:szCs w:val="16"/>
        </w:rPr>
        <w:t>Востока,</w:t>
      </w:r>
      <w:r w:rsidRPr="00BB3AA3">
        <w:rPr>
          <w:rFonts w:ascii="PT Astra Serif" w:hAnsi="PT Astra Serif"/>
          <w:spacing w:val="-4"/>
          <w:sz w:val="16"/>
          <w:szCs w:val="16"/>
        </w:rPr>
        <w:t xml:space="preserve"> </w:t>
      </w:r>
      <w:r w:rsidRPr="00BB3AA3">
        <w:rPr>
          <w:rFonts w:ascii="PT Astra Serif" w:hAnsi="PT Astra Serif"/>
          <w:sz w:val="16"/>
          <w:szCs w:val="16"/>
        </w:rPr>
        <w:t>за предоставлением</w:t>
      </w:r>
      <w:r w:rsidRPr="00BB3AA3">
        <w:rPr>
          <w:rFonts w:ascii="PT Astra Serif" w:hAnsi="PT Astra Serif"/>
          <w:spacing w:val="-4"/>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безвозмездное</w:t>
      </w:r>
      <w:r w:rsidRPr="00BB3AA3">
        <w:rPr>
          <w:rFonts w:ascii="PT Astra Serif" w:hAnsi="PT Astra Serif"/>
          <w:spacing w:val="-4"/>
          <w:sz w:val="16"/>
          <w:szCs w:val="16"/>
        </w:rPr>
        <w:t xml:space="preserve"> </w:t>
      </w:r>
      <w:r w:rsidRPr="00BB3AA3">
        <w:rPr>
          <w:rFonts w:ascii="PT Astra Serif" w:hAnsi="PT Astra Serif"/>
          <w:sz w:val="16"/>
          <w:szCs w:val="16"/>
        </w:rPr>
        <w:t>пользование;</w:t>
      </w:r>
    </w:p>
    <w:p w:rsidR="00AA0D84" w:rsidRPr="00BB3AA3" w:rsidRDefault="00AA0D84" w:rsidP="008715AA">
      <w:pPr>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17) документы,</w:t>
      </w:r>
      <w:r w:rsidRPr="00BB3AA3">
        <w:rPr>
          <w:rFonts w:ascii="PT Astra Serif" w:hAnsi="PT Astra Serif"/>
          <w:spacing w:val="1"/>
          <w:sz w:val="16"/>
          <w:szCs w:val="16"/>
        </w:rPr>
        <w:t xml:space="preserve"> </w:t>
      </w:r>
      <w:r w:rsidRPr="00BB3AA3">
        <w:rPr>
          <w:rFonts w:ascii="PT Astra Serif" w:hAnsi="PT Astra Serif"/>
          <w:sz w:val="16"/>
          <w:szCs w:val="16"/>
        </w:rPr>
        <w:t>подтверждающие</w:t>
      </w:r>
      <w:r w:rsidRPr="00BB3AA3">
        <w:rPr>
          <w:rFonts w:ascii="PT Astra Serif" w:hAnsi="PT Astra Serif"/>
          <w:spacing w:val="1"/>
          <w:sz w:val="16"/>
          <w:szCs w:val="16"/>
        </w:rPr>
        <w:t xml:space="preserve"> </w:t>
      </w:r>
      <w:r w:rsidRPr="00BB3AA3">
        <w:rPr>
          <w:rFonts w:ascii="PT Astra Serif" w:hAnsi="PT Astra Serif"/>
          <w:sz w:val="16"/>
          <w:szCs w:val="16"/>
        </w:rPr>
        <w:t>право</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соответствии</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целями</w:t>
      </w:r>
      <w:r w:rsidRPr="00BB3AA3">
        <w:rPr>
          <w:rFonts w:ascii="PT Astra Serif" w:hAnsi="PT Astra Serif"/>
          <w:spacing w:val="1"/>
          <w:sz w:val="16"/>
          <w:szCs w:val="16"/>
        </w:rPr>
        <w:t xml:space="preserve"> </w:t>
      </w:r>
      <w:r w:rsidRPr="00BB3AA3">
        <w:rPr>
          <w:rFonts w:ascii="PT Astra Serif" w:hAnsi="PT Astra Serif"/>
          <w:sz w:val="16"/>
          <w:szCs w:val="16"/>
        </w:rPr>
        <w:t>использования</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случае,</w:t>
      </w:r>
      <w:r w:rsidRPr="00BB3AA3">
        <w:rPr>
          <w:rFonts w:ascii="PT Astra Serif" w:hAnsi="PT Astra Serif"/>
          <w:spacing w:val="1"/>
          <w:sz w:val="16"/>
          <w:szCs w:val="16"/>
        </w:rPr>
        <w:t xml:space="preserve"> </w:t>
      </w:r>
      <w:r w:rsidRPr="00BB3AA3">
        <w:rPr>
          <w:rFonts w:ascii="PT Astra Serif" w:hAnsi="PT Astra Serif"/>
          <w:sz w:val="16"/>
          <w:szCs w:val="16"/>
        </w:rPr>
        <w:t>если</w:t>
      </w:r>
      <w:r w:rsidRPr="00BB3AA3">
        <w:rPr>
          <w:rFonts w:ascii="PT Astra Serif" w:hAnsi="PT Astra Serif"/>
          <w:spacing w:val="1"/>
          <w:sz w:val="16"/>
          <w:szCs w:val="16"/>
        </w:rPr>
        <w:t xml:space="preserve"> </w:t>
      </w:r>
      <w:r w:rsidRPr="00BB3AA3">
        <w:rPr>
          <w:rFonts w:ascii="PT Astra Serif" w:hAnsi="PT Astra Serif"/>
          <w:sz w:val="16"/>
          <w:szCs w:val="16"/>
        </w:rPr>
        <w:t>обращаются</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постоянное</w:t>
      </w:r>
      <w:r w:rsidRPr="00BB3AA3">
        <w:rPr>
          <w:rFonts w:ascii="PT Astra Serif" w:hAnsi="PT Astra Serif"/>
          <w:spacing w:val="1"/>
          <w:sz w:val="16"/>
          <w:szCs w:val="16"/>
        </w:rPr>
        <w:t xml:space="preserve"> </w:t>
      </w:r>
      <w:r w:rsidRPr="00BB3AA3">
        <w:rPr>
          <w:rFonts w:ascii="PT Astra Serif" w:hAnsi="PT Astra Serif"/>
          <w:sz w:val="16"/>
          <w:szCs w:val="16"/>
        </w:rPr>
        <w:t>(бессрочное)</w:t>
      </w:r>
      <w:r w:rsidRPr="00BB3AA3">
        <w:rPr>
          <w:rFonts w:ascii="PT Astra Serif" w:hAnsi="PT Astra Serif"/>
          <w:spacing w:val="1"/>
          <w:sz w:val="16"/>
          <w:szCs w:val="16"/>
        </w:rPr>
        <w:t xml:space="preserve"> </w:t>
      </w:r>
      <w:r w:rsidRPr="00BB3AA3">
        <w:rPr>
          <w:rFonts w:ascii="PT Astra Serif" w:hAnsi="PT Astra Serif"/>
          <w:sz w:val="16"/>
          <w:szCs w:val="16"/>
        </w:rPr>
        <w:t>пользование</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случае,</w:t>
      </w:r>
      <w:r w:rsidRPr="00BB3AA3">
        <w:rPr>
          <w:rFonts w:ascii="PT Astra Serif" w:hAnsi="PT Astra Serif"/>
          <w:spacing w:val="-17"/>
          <w:sz w:val="16"/>
          <w:szCs w:val="16"/>
        </w:rPr>
        <w:t xml:space="preserve"> </w:t>
      </w:r>
      <w:r w:rsidRPr="00BB3AA3">
        <w:rPr>
          <w:rFonts w:ascii="PT Astra Serif" w:hAnsi="PT Astra Serif"/>
          <w:sz w:val="16"/>
          <w:szCs w:val="16"/>
        </w:rPr>
        <w:t>если</w:t>
      </w:r>
      <w:r w:rsidRPr="00BB3AA3">
        <w:rPr>
          <w:rFonts w:ascii="PT Astra Serif" w:hAnsi="PT Astra Serif"/>
          <w:spacing w:val="-16"/>
          <w:sz w:val="16"/>
          <w:szCs w:val="16"/>
        </w:rPr>
        <w:t xml:space="preserve"> </w:t>
      </w:r>
      <w:r w:rsidRPr="00BB3AA3">
        <w:rPr>
          <w:rFonts w:ascii="PT Astra Serif" w:hAnsi="PT Astra Serif"/>
          <w:sz w:val="16"/>
          <w:szCs w:val="16"/>
        </w:rPr>
        <w:t>обращается</w:t>
      </w:r>
      <w:r w:rsidRPr="00BB3AA3">
        <w:rPr>
          <w:rFonts w:ascii="PT Astra Serif" w:hAnsi="PT Astra Serif"/>
          <w:spacing w:val="-16"/>
          <w:sz w:val="16"/>
          <w:szCs w:val="16"/>
        </w:rPr>
        <w:t xml:space="preserve"> </w:t>
      </w:r>
      <w:r w:rsidRPr="00BB3AA3">
        <w:rPr>
          <w:rFonts w:ascii="PT Astra Serif" w:hAnsi="PT Astra Serif"/>
          <w:sz w:val="16"/>
          <w:szCs w:val="16"/>
        </w:rPr>
        <w:t>государственное</w:t>
      </w:r>
      <w:r w:rsidRPr="00BB3AA3">
        <w:rPr>
          <w:rFonts w:ascii="PT Astra Serif" w:hAnsi="PT Astra Serif"/>
          <w:spacing w:val="-16"/>
          <w:sz w:val="16"/>
          <w:szCs w:val="16"/>
        </w:rPr>
        <w:t xml:space="preserve"> </w:t>
      </w:r>
      <w:r w:rsidRPr="00BB3AA3">
        <w:rPr>
          <w:rFonts w:ascii="PT Astra Serif" w:hAnsi="PT Astra Serif"/>
          <w:sz w:val="16"/>
          <w:szCs w:val="16"/>
        </w:rPr>
        <w:t>или</w:t>
      </w:r>
      <w:r w:rsidRPr="00BB3AA3">
        <w:rPr>
          <w:rFonts w:ascii="PT Astra Serif" w:hAnsi="PT Astra Serif"/>
          <w:spacing w:val="-15"/>
          <w:sz w:val="16"/>
          <w:szCs w:val="16"/>
        </w:rPr>
        <w:t xml:space="preserve"> </w:t>
      </w:r>
      <w:r w:rsidRPr="00BB3AA3">
        <w:rPr>
          <w:rFonts w:ascii="PT Astra Serif" w:hAnsi="PT Astra Serif"/>
          <w:sz w:val="16"/>
          <w:szCs w:val="16"/>
        </w:rPr>
        <w:t>муниципальное</w:t>
      </w:r>
      <w:r w:rsidRPr="00BB3AA3">
        <w:rPr>
          <w:rFonts w:ascii="PT Astra Serif" w:hAnsi="PT Astra Serif"/>
          <w:spacing w:val="-17"/>
          <w:sz w:val="16"/>
          <w:szCs w:val="16"/>
        </w:rPr>
        <w:t xml:space="preserve"> </w:t>
      </w:r>
      <w:r w:rsidRPr="00BB3AA3">
        <w:rPr>
          <w:rFonts w:ascii="PT Astra Serif" w:hAnsi="PT Astra Serif"/>
          <w:sz w:val="16"/>
          <w:szCs w:val="16"/>
        </w:rPr>
        <w:t>учреждение;</w:t>
      </w:r>
      <w:r w:rsidRPr="00BB3AA3">
        <w:rPr>
          <w:rFonts w:ascii="PT Astra Serif" w:hAnsi="PT Astra Serif"/>
          <w:spacing w:val="-15"/>
          <w:sz w:val="16"/>
          <w:szCs w:val="16"/>
        </w:rPr>
        <w:t xml:space="preserve"> </w:t>
      </w:r>
      <w:r w:rsidRPr="00BB3AA3">
        <w:rPr>
          <w:rFonts w:ascii="PT Astra Serif" w:hAnsi="PT Astra Serif"/>
          <w:sz w:val="16"/>
          <w:szCs w:val="16"/>
        </w:rPr>
        <w:t>казенное</w:t>
      </w:r>
      <w:r w:rsidRPr="00BB3AA3">
        <w:rPr>
          <w:rFonts w:ascii="PT Astra Serif" w:hAnsi="PT Astra Serif"/>
          <w:spacing w:val="-67"/>
          <w:sz w:val="16"/>
          <w:szCs w:val="16"/>
        </w:rPr>
        <w:t xml:space="preserve"> </w:t>
      </w:r>
      <w:r w:rsidRPr="00BB3AA3">
        <w:rPr>
          <w:rFonts w:ascii="PT Astra Serif" w:hAnsi="PT Astra Serif"/>
          <w:sz w:val="16"/>
          <w:szCs w:val="16"/>
        </w:rPr>
        <w:t>предприятие; центр исторического наследия Президента Российской Федерации 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безвозмездное пользование;</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proofErr w:type="gramStart"/>
      <w:r w:rsidRPr="00BB3AA3">
        <w:rPr>
          <w:rFonts w:ascii="PT Astra Serif" w:hAnsi="PT Astra Serif"/>
          <w:sz w:val="16"/>
          <w:szCs w:val="16"/>
        </w:rPr>
        <w:t>18) приказ</w:t>
      </w:r>
      <w:r w:rsidRPr="00BB3AA3">
        <w:rPr>
          <w:rFonts w:ascii="PT Astra Serif" w:hAnsi="PT Astra Serif"/>
          <w:spacing w:val="-6"/>
          <w:sz w:val="16"/>
          <w:szCs w:val="16"/>
        </w:rPr>
        <w:t xml:space="preserve"> </w:t>
      </w:r>
      <w:r w:rsidRPr="00BB3AA3">
        <w:rPr>
          <w:rFonts w:ascii="PT Astra Serif" w:hAnsi="PT Astra Serif"/>
          <w:sz w:val="16"/>
          <w:szCs w:val="16"/>
        </w:rPr>
        <w:t>о</w:t>
      </w:r>
      <w:r w:rsidRPr="00BB3AA3">
        <w:rPr>
          <w:rFonts w:ascii="PT Astra Serif" w:hAnsi="PT Astra Serif"/>
          <w:spacing w:val="-4"/>
          <w:sz w:val="16"/>
          <w:szCs w:val="16"/>
        </w:rPr>
        <w:t xml:space="preserve"> </w:t>
      </w:r>
      <w:r w:rsidRPr="00BB3AA3">
        <w:rPr>
          <w:rFonts w:ascii="PT Astra Serif" w:hAnsi="PT Astra Serif"/>
          <w:sz w:val="16"/>
          <w:szCs w:val="16"/>
        </w:rPr>
        <w:t>приеме</w:t>
      </w:r>
      <w:r w:rsidRPr="00BB3AA3">
        <w:rPr>
          <w:rFonts w:ascii="PT Astra Serif" w:hAnsi="PT Astra Serif"/>
          <w:spacing w:val="-7"/>
          <w:sz w:val="16"/>
          <w:szCs w:val="16"/>
        </w:rPr>
        <w:t xml:space="preserve"> </w:t>
      </w:r>
      <w:r w:rsidRPr="00BB3AA3">
        <w:rPr>
          <w:rFonts w:ascii="PT Astra Serif" w:hAnsi="PT Astra Serif"/>
          <w:sz w:val="16"/>
          <w:szCs w:val="16"/>
        </w:rPr>
        <w:t>на</w:t>
      </w:r>
      <w:r w:rsidRPr="00BB3AA3">
        <w:rPr>
          <w:rFonts w:ascii="PT Astra Serif" w:hAnsi="PT Astra Serif"/>
          <w:spacing w:val="-4"/>
          <w:sz w:val="16"/>
          <w:szCs w:val="16"/>
        </w:rPr>
        <w:t xml:space="preserve"> </w:t>
      </w:r>
      <w:r w:rsidRPr="00BB3AA3">
        <w:rPr>
          <w:rFonts w:ascii="PT Astra Serif" w:hAnsi="PT Astra Serif"/>
          <w:sz w:val="16"/>
          <w:szCs w:val="16"/>
        </w:rPr>
        <w:t>работу,</w:t>
      </w:r>
      <w:r w:rsidRPr="00BB3AA3">
        <w:rPr>
          <w:rFonts w:ascii="PT Astra Serif" w:hAnsi="PT Astra Serif"/>
          <w:spacing w:val="-5"/>
          <w:sz w:val="16"/>
          <w:szCs w:val="16"/>
        </w:rPr>
        <w:t xml:space="preserve"> </w:t>
      </w:r>
      <w:r w:rsidRPr="00BB3AA3">
        <w:rPr>
          <w:rFonts w:ascii="PT Astra Serif" w:hAnsi="PT Astra Serif"/>
          <w:sz w:val="16"/>
          <w:szCs w:val="16"/>
        </w:rPr>
        <w:t>выписка</w:t>
      </w:r>
      <w:r w:rsidRPr="00BB3AA3">
        <w:rPr>
          <w:rFonts w:ascii="PT Astra Serif" w:hAnsi="PT Astra Serif"/>
          <w:spacing w:val="-6"/>
          <w:sz w:val="16"/>
          <w:szCs w:val="16"/>
        </w:rPr>
        <w:t xml:space="preserve"> </w:t>
      </w:r>
      <w:r w:rsidRPr="00BB3AA3">
        <w:rPr>
          <w:rFonts w:ascii="PT Astra Serif" w:hAnsi="PT Astra Serif"/>
          <w:sz w:val="16"/>
          <w:szCs w:val="16"/>
        </w:rPr>
        <w:t>из</w:t>
      </w:r>
      <w:r w:rsidRPr="00BB3AA3">
        <w:rPr>
          <w:rFonts w:ascii="PT Astra Serif" w:hAnsi="PT Astra Serif"/>
          <w:spacing w:val="-5"/>
          <w:sz w:val="16"/>
          <w:szCs w:val="16"/>
        </w:rPr>
        <w:t xml:space="preserve"> </w:t>
      </w:r>
      <w:r w:rsidRPr="00BB3AA3">
        <w:rPr>
          <w:rFonts w:ascii="PT Astra Serif" w:hAnsi="PT Astra Serif"/>
          <w:sz w:val="16"/>
          <w:szCs w:val="16"/>
        </w:rPr>
        <w:t>трудовой</w:t>
      </w:r>
      <w:r w:rsidRPr="00BB3AA3">
        <w:rPr>
          <w:rFonts w:ascii="PT Astra Serif" w:hAnsi="PT Astra Serif"/>
          <w:spacing w:val="-4"/>
          <w:sz w:val="16"/>
          <w:szCs w:val="16"/>
        </w:rPr>
        <w:t xml:space="preserve"> </w:t>
      </w:r>
      <w:r w:rsidRPr="00BB3AA3">
        <w:rPr>
          <w:rFonts w:ascii="PT Astra Serif" w:hAnsi="PT Astra Serif"/>
          <w:sz w:val="16"/>
          <w:szCs w:val="16"/>
        </w:rPr>
        <w:t>книжки</w:t>
      </w:r>
      <w:r w:rsidRPr="00BB3AA3">
        <w:rPr>
          <w:rFonts w:ascii="PT Astra Serif" w:hAnsi="PT Astra Serif"/>
          <w:spacing w:val="-6"/>
          <w:sz w:val="16"/>
          <w:szCs w:val="16"/>
        </w:rPr>
        <w:t xml:space="preserve"> </w:t>
      </w:r>
      <w:r w:rsidRPr="00BB3AA3">
        <w:rPr>
          <w:rFonts w:ascii="PT Astra Serif" w:hAnsi="PT Astra Serif"/>
          <w:sz w:val="16"/>
          <w:szCs w:val="16"/>
        </w:rPr>
        <w:t>(либо</w:t>
      </w:r>
      <w:r w:rsidRPr="00BB3AA3">
        <w:rPr>
          <w:rFonts w:ascii="PT Astra Serif" w:hAnsi="PT Astra Serif"/>
          <w:spacing w:val="-4"/>
          <w:sz w:val="16"/>
          <w:szCs w:val="16"/>
        </w:rPr>
        <w:t xml:space="preserve"> </w:t>
      </w:r>
      <w:r w:rsidRPr="00BB3AA3">
        <w:rPr>
          <w:rFonts w:ascii="PT Astra Serif" w:hAnsi="PT Astra Serif"/>
          <w:sz w:val="16"/>
          <w:szCs w:val="16"/>
        </w:rPr>
        <w:t>сведения</w:t>
      </w:r>
      <w:r w:rsidRPr="00BB3AA3">
        <w:rPr>
          <w:rFonts w:ascii="PT Astra Serif" w:hAnsi="PT Astra Serif"/>
          <w:spacing w:val="-5"/>
          <w:sz w:val="16"/>
          <w:szCs w:val="16"/>
        </w:rPr>
        <w:t xml:space="preserve"> </w:t>
      </w:r>
      <w:r w:rsidRPr="00BB3AA3">
        <w:rPr>
          <w:rFonts w:ascii="PT Astra Serif" w:hAnsi="PT Astra Serif"/>
          <w:sz w:val="16"/>
          <w:szCs w:val="16"/>
        </w:rPr>
        <w:t>о трудовой</w:t>
      </w:r>
      <w:r w:rsidRPr="00BB3AA3">
        <w:rPr>
          <w:rFonts w:ascii="PT Astra Serif" w:hAnsi="PT Astra Serif"/>
          <w:spacing w:val="-7"/>
          <w:sz w:val="16"/>
          <w:szCs w:val="16"/>
        </w:rPr>
        <w:t xml:space="preserve"> </w:t>
      </w:r>
      <w:r w:rsidRPr="00BB3AA3">
        <w:rPr>
          <w:rFonts w:ascii="PT Astra Serif" w:hAnsi="PT Astra Serif"/>
          <w:sz w:val="16"/>
          <w:szCs w:val="16"/>
        </w:rPr>
        <w:t>деятельности)</w:t>
      </w:r>
      <w:r w:rsidRPr="00BB3AA3">
        <w:rPr>
          <w:rFonts w:ascii="PT Astra Serif" w:hAnsi="PT Astra Serif"/>
          <w:spacing w:val="-7"/>
          <w:sz w:val="16"/>
          <w:szCs w:val="16"/>
        </w:rPr>
        <w:t xml:space="preserve"> </w:t>
      </w:r>
      <w:r w:rsidRPr="00BB3AA3">
        <w:rPr>
          <w:rFonts w:ascii="PT Astra Serif" w:hAnsi="PT Astra Serif"/>
          <w:sz w:val="16"/>
          <w:szCs w:val="16"/>
        </w:rPr>
        <w:t>или</w:t>
      </w:r>
      <w:r w:rsidRPr="00BB3AA3">
        <w:rPr>
          <w:rFonts w:ascii="PT Astra Serif" w:hAnsi="PT Astra Serif"/>
          <w:spacing w:val="-7"/>
          <w:sz w:val="16"/>
          <w:szCs w:val="16"/>
        </w:rPr>
        <w:t xml:space="preserve"> </w:t>
      </w:r>
      <w:r w:rsidRPr="00BB3AA3">
        <w:rPr>
          <w:rFonts w:ascii="PT Astra Serif" w:hAnsi="PT Astra Serif"/>
          <w:sz w:val="16"/>
          <w:szCs w:val="16"/>
        </w:rPr>
        <w:t>трудовой</w:t>
      </w:r>
      <w:r w:rsidRPr="00BB3AA3">
        <w:rPr>
          <w:rFonts w:ascii="PT Astra Serif" w:hAnsi="PT Astra Serif"/>
          <w:spacing w:val="-7"/>
          <w:sz w:val="16"/>
          <w:szCs w:val="16"/>
        </w:rPr>
        <w:t xml:space="preserve"> </w:t>
      </w:r>
      <w:r w:rsidRPr="00BB3AA3">
        <w:rPr>
          <w:rFonts w:ascii="PT Astra Serif" w:hAnsi="PT Astra Serif"/>
          <w:sz w:val="16"/>
          <w:szCs w:val="16"/>
        </w:rPr>
        <w:t>договор</w:t>
      </w:r>
      <w:r w:rsidRPr="00BB3AA3">
        <w:rPr>
          <w:rFonts w:ascii="PT Astra Serif" w:hAnsi="PT Astra Serif"/>
          <w:spacing w:val="-7"/>
          <w:sz w:val="16"/>
          <w:szCs w:val="16"/>
        </w:rPr>
        <w:t xml:space="preserve"> </w:t>
      </w:r>
      <w:r w:rsidRPr="00BB3AA3">
        <w:rPr>
          <w:rFonts w:ascii="PT Astra Serif" w:hAnsi="PT Astra Serif"/>
          <w:sz w:val="16"/>
          <w:szCs w:val="16"/>
        </w:rPr>
        <w:t>(контракт)</w:t>
      </w:r>
      <w:r w:rsidRPr="00BB3AA3">
        <w:rPr>
          <w:rFonts w:ascii="PT Astra Serif" w:hAnsi="PT Astra Serif"/>
          <w:spacing w:val="-7"/>
          <w:sz w:val="16"/>
          <w:szCs w:val="16"/>
        </w:rPr>
        <w:t xml:space="preserve"> </w:t>
      </w:r>
      <w:r w:rsidRPr="00BB3AA3">
        <w:rPr>
          <w:rFonts w:ascii="PT Astra Serif" w:hAnsi="PT Astra Serif"/>
          <w:sz w:val="16"/>
          <w:szCs w:val="16"/>
        </w:rPr>
        <w:t>в</w:t>
      </w:r>
      <w:r w:rsidRPr="00BB3AA3">
        <w:rPr>
          <w:rFonts w:ascii="PT Astra Serif" w:hAnsi="PT Astra Serif"/>
          <w:spacing w:val="-8"/>
          <w:sz w:val="16"/>
          <w:szCs w:val="16"/>
        </w:rPr>
        <w:t xml:space="preserve"> </w:t>
      </w:r>
      <w:r w:rsidRPr="00BB3AA3">
        <w:rPr>
          <w:rFonts w:ascii="PT Astra Serif" w:hAnsi="PT Astra Serif"/>
          <w:sz w:val="16"/>
          <w:szCs w:val="16"/>
        </w:rPr>
        <w:t>случае,</w:t>
      </w:r>
      <w:r w:rsidRPr="00BB3AA3">
        <w:rPr>
          <w:rFonts w:ascii="PT Astra Serif" w:hAnsi="PT Astra Serif"/>
          <w:spacing w:val="-8"/>
          <w:sz w:val="16"/>
          <w:szCs w:val="16"/>
        </w:rPr>
        <w:t xml:space="preserve"> </w:t>
      </w:r>
      <w:r w:rsidRPr="00BB3AA3">
        <w:rPr>
          <w:rFonts w:ascii="PT Astra Serif" w:hAnsi="PT Astra Serif"/>
          <w:sz w:val="16"/>
          <w:szCs w:val="16"/>
        </w:rPr>
        <w:t>если</w:t>
      </w:r>
      <w:r w:rsidRPr="00BB3AA3">
        <w:rPr>
          <w:rFonts w:ascii="PT Astra Serif" w:hAnsi="PT Astra Serif"/>
          <w:spacing w:val="-7"/>
          <w:sz w:val="16"/>
          <w:szCs w:val="16"/>
        </w:rPr>
        <w:t xml:space="preserve"> </w:t>
      </w:r>
      <w:r w:rsidRPr="00BB3AA3">
        <w:rPr>
          <w:rFonts w:ascii="PT Astra Serif" w:hAnsi="PT Astra Serif"/>
          <w:sz w:val="16"/>
          <w:szCs w:val="16"/>
        </w:rPr>
        <w:t>обращается гражданин,</w:t>
      </w:r>
      <w:r w:rsidRPr="00BB3AA3">
        <w:rPr>
          <w:rFonts w:ascii="PT Astra Serif" w:hAnsi="PT Astra Serif"/>
          <w:spacing w:val="-14"/>
          <w:sz w:val="16"/>
          <w:szCs w:val="16"/>
        </w:rPr>
        <w:t xml:space="preserve"> </w:t>
      </w:r>
      <w:r w:rsidRPr="00BB3AA3">
        <w:rPr>
          <w:rFonts w:ascii="PT Astra Serif" w:hAnsi="PT Astra Serif"/>
          <w:sz w:val="16"/>
          <w:szCs w:val="16"/>
        </w:rPr>
        <w:t>работающий</w:t>
      </w:r>
      <w:r w:rsidRPr="00BB3AA3">
        <w:rPr>
          <w:rFonts w:ascii="PT Astra Serif" w:hAnsi="PT Astra Serif"/>
          <w:spacing w:val="-11"/>
          <w:sz w:val="16"/>
          <w:szCs w:val="16"/>
        </w:rPr>
        <w:t xml:space="preserve"> </w:t>
      </w:r>
      <w:r w:rsidRPr="00BB3AA3">
        <w:rPr>
          <w:rFonts w:ascii="PT Astra Serif" w:hAnsi="PT Astra Serif"/>
          <w:sz w:val="16"/>
          <w:szCs w:val="16"/>
        </w:rPr>
        <w:t>по</w:t>
      </w:r>
      <w:r w:rsidRPr="00BB3AA3">
        <w:rPr>
          <w:rFonts w:ascii="PT Astra Serif" w:hAnsi="PT Astra Serif"/>
          <w:spacing w:val="-9"/>
          <w:sz w:val="16"/>
          <w:szCs w:val="16"/>
        </w:rPr>
        <w:t xml:space="preserve"> </w:t>
      </w:r>
      <w:r w:rsidRPr="00BB3AA3">
        <w:rPr>
          <w:rFonts w:ascii="PT Astra Serif" w:hAnsi="PT Astra Serif"/>
          <w:sz w:val="16"/>
          <w:szCs w:val="16"/>
        </w:rPr>
        <w:t>основному</w:t>
      </w:r>
      <w:r w:rsidRPr="00BB3AA3">
        <w:rPr>
          <w:rFonts w:ascii="PT Astra Serif" w:hAnsi="PT Astra Serif"/>
          <w:spacing w:val="-14"/>
          <w:sz w:val="16"/>
          <w:szCs w:val="16"/>
        </w:rPr>
        <w:t xml:space="preserve"> </w:t>
      </w:r>
      <w:r w:rsidRPr="00BB3AA3">
        <w:rPr>
          <w:rFonts w:ascii="PT Astra Serif" w:hAnsi="PT Astra Serif"/>
          <w:sz w:val="16"/>
          <w:szCs w:val="16"/>
        </w:rPr>
        <w:t>месту</w:t>
      </w:r>
      <w:r w:rsidRPr="00BB3AA3">
        <w:rPr>
          <w:rFonts w:ascii="PT Astra Serif" w:hAnsi="PT Astra Serif"/>
          <w:spacing w:val="-14"/>
          <w:sz w:val="16"/>
          <w:szCs w:val="16"/>
        </w:rPr>
        <w:t xml:space="preserve"> </w:t>
      </w:r>
      <w:r w:rsidRPr="00BB3AA3">
        <w:rPr>
          <w:rFonts w:ascii="PT Astra Serif" w:hAnsi="PT Astra Serif"/>
          <w:sz w:val="16"/>
          <w:szCs w:val="16"/>
        </w:rPr>
        <w:t>работы</w:t>
      </w:r>
      <w:r w:rsidRPr="00BB3AA3">
        <w:rPr>
          <w:rFonts w:ascii="PT Astra Serif" w:hAnsi="PT Astra Serif"/>
          <w:spacing w:val="-10"/>
          <w:sz w:val="16"/>
          <w:szCs w:val="16"/>
        </w:rPr>
        <w:t xml:space="preserve"> </w:t>
      </w:r>
      <w:r w:rsidRPr="00BB3AA3">
        <w:rPr>
          <w:rFonts w:ascii="PT Astra Serif" w:hAnsi="PT Astra Serif"/>
          <w:sz w:val="16"/>
          <w:szCs w:val="16"/>
        </w:rPr>
        <w:t>в</w:t>
      </w:r>
      <w:r w:rsidRPr="00BB3AA3">
        <w:rPr>
          <w:rFonts w:ascii="PT Astra Serif" w:hAnsi="PT Astra Serif"/>
          <w:spacing w:val="-11"/>
          <w:sz w:val="16"/>
          <w:szCs w:val="16"/>
        </w:rPr>
        <w:t xml:space="preserve"> </w:t>
      </w:r>
      <w:r w:rsidRPr="00BB3AA3">
        <w:rPr>
          <w:rFonts w:ascii="PT Astra Serif" w:hAnsi="PT Astra Serif"/>
          <w:sz w:val="16"/>
          <w:szCs w:val="16"/>
        </w:rPr>
        <w:t>муниципальном</w:t>
      </w:r>
      <w:r w:rsidRPr="00BB3AA3">
        <w:rPr>
          <w:rFonts w:ascii="PT Astra Serif" w:hAnsi="PT Astra Serif"/>
          <w:spacing w:val="-14"/>
          <w:sz w:val="16"/>
          <w:szCs w:val="16"/>
        </w:rPr>
        <w:t xml:space="preserve"> </w:t>
      </w:r>
      <w:r w:rsidRPr="00BB3AA3">
        <w:rPr>
          <w:rFonts w:ascii="PT Astra Serif" w:hAnsi="PT Astra Serif"/>
          <w:sz w:val="16"/>
          <w:szCs w:val="16"/>
        </w:rPr>
        <w:t>образовании п</w:t>
      </w:r>
      <w:r w:rsidRPr="00BB3AA3">
        <w:rPr>
          <w:rFonts w:ascii="PT Astra Serif" w:hAnsi="PT Astra Serif"/>
          <w:spacing w:val="-1"/>
          <w:sz w:val="16"/>
          <w:szCs w:val="16"/>
        </w:rPr>
        <w:t>о</w:t>
      </w:r>
      <w:r w:rsidRPr="00BB3AA3">
        <w:rPr>
          <w:rFonts w:ascii="PT Astra Serif" w:hAnsi="PT Astra Serif"/>
          <w:spacing w:val="-14"/>
          <w:sz w:val="16"/>
          <w:szCs w:val="16"/>
        </w:rPr>
        <w:t xml:space="preserve"> </w:t>
      </w:r>
      <w:r w:rsidRPr="00BB3AA3">
        <w:rPr>
          <w:rFonts w:ascii="PT Astra Serif" w:hAnsi="PT Astra Serif"/>
          <w:spacing w:val="-1"/>
          <w:sz w:val="16"/>
          <w:szCs w:val="16"/>
        </w:rPr>
        <w:t>специальности,</w:t>
      </w:r>
      <w:r w:rsidRPr="00BB3AA3">
        <w:rPr>
          <w:rFonts w:ascii="PT Astra Serif" w:hAnsi="PT Astra Serif"/>
          <w:spacing w:val="-14"/>
          <w:sz w:val="16"/>
          <w:szCs w:val="16"/>
        </w:rPr>
        <w:t xml:space="preserve"> </w:t>
      </w:r>
      <w:r w:rsidRPr="00BB3AA3">
        <w:rPr>
          <w:rFonts w:ascii="PT Astra Serif" w:hAnsi="PT Astra Serif"/>
          <w:sz w:val="16"/>
          <w:szCs w:val="16"/>
        </w:rPr>
        <w:t>которая</w:t>
      </w:r>
      <w:r w:rsidRPr="00BB3AA3">
        <w:rPr>
          <w:rFonts w:ascii="PT Astra Serif" w:hAnsi="PT Astra Serif"/>
          <w:spacing w:val="-13"/>
          <w:sz w:val="16"/>
          <w:szCs w:val="16"/>
        </w:rPr>
        <w:t xml:space="preserve"> </w:t>
      </w:r>
      <w:r w:rsidRPr="00BB3AA3">
        <w:rPr>
          <w:rFonts w:ascii="PT Astra Serif" w:hAnsi="PT Astra Serif"/>
          <w:sz w:val="16"/>
          <w:szCs w:val="16"/>
        </w:rPr>
        <w:t>установлена</w:t>
      </w:r>
      <w:r w:rsidRPr="00BB3AA3">
        <w:rPr>
          <w:rFonts w:ascii="PT Astra Serif" w:hAnsi="PT Astra Serif"/>
          <w:spacing w:val="-17"/>
          <w:sz w:val="16"/>
          <w:szCs w:val="16"/>
        </w:rPr>
        <w:t xml:space="preserve"> </w:t>
      </w:r>
      <w:r w:rsidRPr="00BB3AA3">
        <w:rPr>
          <w:rFonts w:ascii="PT Astra Serif" w:hAnsi="PT Astra Serif"/>
          <w:sz w:val="16"/>
          <w:szCs w:val="16"/>
        </w:rPr>
        <w:t>законом</w:t>
      </w:r>
      <w:r w:rsidRPr="00BB3AA3">
        <w:rPr>
          <w:rFonts w:ascii="PT Astra Serif" w:hAnsi="PT Astra Serif"/>
          <w:spacing w:val="-16"/>
          <w:sz w:val="16"/>
          <w:szCs w:val="16"/>
        </w:rPr>
        <w:t xml:space="preserve"> </w:t>
      </w:r>
      <w:r w:rsidRPr="00BB3AA3">
        <w:rPr>
          <w:rFonts w:ascii="PT Astra Serif" w:hAnsi="PT Astra Serif"/>
          <w:sz w:val="16"/>
          <w:szCs w:val="16"/>
        </w:rPr>
        <w:t>субъекта</w:t>
      </w:r>
      <w:r w:rsidRPr="00BB3AA3">
        <w:rPr>
          <w:rFonts w:ascii="PT Astra Serif" w:hAnsi="PT Astra Serif"/>
          <w:spacing w:val="-14"/>
          <w:sz w:val="16"/>
          <w:szCs w:val="16"/>
        </w:rPr>
        <w:t xml:space="preserve"> </w:t>
      </w:r>
      <w:r w:rsidRPr="00BB3AA3">
        <w:rPr>
          <w:rFonts w:ascii="PT Astra Serif" w:hAnsi="PT Astra Serif"/>
          <w:sz w:val="16"/>
          <w:szCs w:val="16"/>
        </w:rPr>
        <w:t>Российской</w:t>
      </w:r>
      <w:r w:rsidRPr="00BB3AA3">
        <w:rPr>
          <w:rFonts w:ascii="PT Astra Serif" w:hAnsi="PT Astra Serif"/>
          <w:spacing w:val="-14"/>
          <w:sz w:val="16"/>
          <w:szCs w:val="16"/>
        </w:rPr>
        <w:t xml:space="preserve"> </w:t>
      </w:r>
      <w:r w:rsidRPr="00BB3AA3">
        <w:rPr>
          <w:rFonts w:ascii="PT Astra Serif" w:hAnsi="PT Astra Serif"/>
          <w:sz w:val="16"/>
          <w:szCs w:val="16"/>
        </w:rPr>
        <w:t>Федерации,</w:t>
      </w:r>
      <w:r w:rsidRPr="00BB3AA3">
        <w:rPr>
          <w:rFonts w:ascii="PT Astra Serif" w:hAnsi="PT Astra Serif"/>
          <w:spacing w:val="-14"/>
          <w:sz w:val="16"/>
          <w:szCs w:val="16"/>
        </w:rPr>
        <w:t xml:space="preserve"> </w:t>
      </w:r>
      <w:r w:rsidRPr="00BB3AA3">
        <w:rPr>
          <w:rFonts w:ascii="PT Astra Serif" w:hAnsi="PT Astra Serif"/>
          <w:sz w:val="16"/>
          <w:szCs w:val="16"/>
        </w:rPr>
        <w:t>за предоставлением в собственность бесплатно или в безвозмездное пользование, или</w:t>
      </w:r>
      <w:r w:rsidRPr="00BB3AA3">
        <w:rPr>
          <w:rFonts w:ascii="PT Astra Serif" w:hAnsi="PT Astra Serif"/>
          <w:spacing w:val="1"/>
          <w:sz w:val="16"/>
          <w:szCs w:val="16"/>
        </w:rPr>
        <w:t xml:space="preserve"> </w:t>
      </w:r>
      <w:r w:rsidRPr="00BB3AA3">
        <w:rPr>
          <w:rFonts w:ascii="PT Astra Serif" w:hAnsi="PT Astra Serif"/>
          <w:sz w:val="16"/>
          <w:szCs w:val="16"/>
        </w:rPr>
        <w:t>работник</w:t>
      </w:r>
      <w:r w:rsidRPr="00BB3AA3">
        <w:rPr>
          <w:rFonts w:ascii="PT Astra Serif" w:hAnsi="PT Astra Serif"/>
          <w:spacing w:val="1"/>
          <w:sz w:val="16"/>
          <w:szCs w:val="16"/>
        </w:rPr>
        <w:t xml:space="preserve"> </w:t>
      </w:r>
      <w:r w:rsidRPr="00BB3AA3">
        <w:rPr>
          <w:rFonts w:ascii="PT Astra Serif" w:hAnsi="PT Astra Serif"/>
          <w:sz w:val="16"/>
          <w:szCs w:val="16"/>
        </w:rPr>
        <w:t>организации,</w:t>
      </w:r>
      <w:r w:rsidRPr="00BB3AA3">
        <w:rPr>
          <w:rFonts w:ascii="PT Astra Serif" w:hAnsi="PT Astra Serif"/>
          <w:spacing w:val="1"/>
          <w:sz w:val="16"/>
          <w:szCs w:val="16"/>
        </w:rPr>
        <w:t xml:space="preserve"> </w:t>
      </w:r>
      <w:r w:rsidRPr="00BB3AA3">
        <w:rPr>
          <w:rFonts w:ascii="PT Astra Serif" w:hAnsi="PT Astra Serif"/>
          <w:sz w:val="16"/>
          <w:szCs w:val="16"/>
        </w:rPr>
        <w:t>которой</w:t>
      </w:r>
      <w:r w:rsidRPr="00BB3AA3">
        <w:rPr>
          <w:rFonts w:ascii="PT Astra Serif" w:hAnsi="PT Astra Serif"/>
          <w:spacing w:val="1"/>
          <w:sz w:val="16"/>
          <w:szCs w:val="16"/>
        </w:rPr>
        <w:t xml:space="preserve"> </w:t>
      </w:r>
      <w:r w:rsidRPr="00BB3AA3">
        <w:rPr>
          <w:rFonts w:ascii="PT Astra Serif" w:hAnsi="PT Astra Serif"/>
          <w:sz w:val="16"/>
          <w:szCs w:val="16"/>
        </w:rPr>
        <w:t>земельный</w:t>
      </w:r>
      <w:r w:rsidRPr="00BB3AA3">
        <w:rPr>
          <w:rFonts w:ascii="PT Astra Serif" w:hAnsi="PT Astra Serif"/>
          <w:spacing w:val="1"/>
          <w:sz w:val="16"/>
          <w:szCs w:val="16"/>
        </w:rPr>
        <w:t xml:space="preserve"> </w:t>
      </w:r>
      <w:r w:rsidRPr="00BB3AA3">
        <w:rPr>
          <w:rFonts w:ascii="PT Astra Serif" w:hAnsi="PT Astra Serif"/>
          <w:sz w:val="16"/>
          <w:szCs w:val="16"/>
        </w:rPr>
        <w:t>участок</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праве</w:t>
      </w:r>
      <w:r w:rsidRPr="00BB3AA3">
        <w:rPr>
          <w:rFonts w:ascii="PT Astra Serif" w:hAnsi="PT Astra Serif"/>
          <w:spacing w:val="1"/>
          <w:sz w:val="16"/>
          <w:szCs w:val="16"/>
        </w:rPr>
        <w:t xml:space="preserve"> </w:t>
      </w:r>
      <w:r w:rsidRPr="00BB3AA3">
        <w:rPr>
          <w:rFonts w:ascii="PT Astra Serif" w:hAnsi="PT Astra Serif"/>
          <w:sz w:val="16"/>
          <w:szCs w:val="16"/>
        </w:rPr>
        <w:t>постоянного</w:t>
      </w:r>
      <w:r w:rsidRPr="00BB3AA3">
        <w:rPr>
          <w:rFonts w:ascii="PT Astra Serif" w:hAnsi="PT Astra Serif"/>
          <w:spacing w:val="1"/>
          <w:sz w:val="16"/>
          <w:szCs w:val="16"/>
        </w:rPr>
        <w:t xml:space="preserve"> </w:t>
      </w:r>
      <w:r w:rsidRPr="00BB3AA3">
        <w:rPr>
          <w:rFonts w:ascii="PT Astra Serif" w:hAnsi="PT Astra Serif"/>
          <w:sz w:val="16"/>
          <w:szCs w:val="16"/>
        </w:rPr>
        <w:t>(бессрочного</w:t>
      </w:r>
      <w:proofErr w:type="gramEnd"/>
      <w:r w:rsidRPr="00BB3AA3">
        <w:rPr>
          <w:rFonts w:ascii="PT Astra Serif" w:hAnsi="PT Astra Serif"/>
          <w:sz w:val="16"/>
          <w:szCs w:val="16"/>
        </w:rPr>
        <w:t>)</w:t>
      </w:r>
      <w:r w:rsidRPr="00BB3AA3">
        <w:rPr>
          <w:rFonts w:ascii="PT Astra Serif" w:hAnsi="PT Astra Serif"/>
          <w:spacing w:val="1"/>
          <w:sz w:val="16"/>
          <w:szCs w:val="16"/>
        </w:rPr>
        <w:t xml:space="preserve"> </w:t>
      </w:r>
      <w:r w:rsidRPr="00BB3AA3">
        <w:rPr>
          <w:rFonts w:ascii="PT Astra Serif" w:hAnsi="PT Astra Serif"/>
          <w:sz w:val="16"/>
          <w:szCs w:val="16"/>
        </w:rPr>
        <w:t>пользования,</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безвозмездное</w:t>
      </w:r>
      <w:r w:rsidRPr="00BB3AA3">
        <w:rPr>
          <w:rFonts w:ascii="PT Astra Serif" w:hAnsi="PT Astra Serif"/>
          <w:spacing w:val="1"/>
          <w:sz w:val="16"/>
          <w:szCs w:val="16"/>
        </w:rPr>
        <w:t xml:space="preserve"> </w:t>
      </w:r>
      <w:r w:rsidRPr="00BB3AA3">
        <w:rPr>
          <w:rFonts w:ascii="PT Astra Serif" w:hAnsi="PT Astra Serif"/>
          <w:sz w:val="16"/>
          <w:szCs w:val="16"/>
        </w:rPr>
        <w:t>пользование;</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19) договор найма служебного жилого помещения, в случае, если обращается</w:t>
      </w:r>
      <w:r w:rsidRPr="00BB3AA3">
        <w:rPr>
          <w:rFonts w:ascii="PT Astra Serif" w:hAnsi="PT Astra Serif"/>
          <w:spacing w:val="-67"/>
          <w:sz w:val="16"/>
          <w:szCs w:val="16"/>
        </w:rPr>
        <w:t xml:space="preserve"> </w:t>
      </w:r>
      <w:r w:rsidRPr="00BB3AA3">
        <w:rPr>
          <w:rFonts w:ascii="PT Astra Serif" w:hAnsi="PT Astra Serif"/>
          <w:sz w:val="16"/>
          <w:szCs w:val="16"/>
        </w:rPr>
        <w:t>гражданин, которому предоставлено служебное помещение в виде жилого дома, 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безвозмездное пользование;</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20) соглашение</w:t>
      </w:r>
      <w:r w:rsidRPr="00BB3AA3">
        <w:rPr>
          <w:rFonts w:ascii="PT Astra Serif" w:hAnsi="PT Astra Serif"/>
          <w:spacing w:val="30"/>
          <w:sz w:val="16"/>
          <w:szCs w:val="16"/>
        </w:rPr>
        <w:t xml:space="preserve"> </w:t>
      </w:r>
      <w:r w:rsidRPr="00BB3AA3">
        <w:rPr>
          <w:rFonts w:ascii="PT Astra Serif" w:hAnsi="PT Astra Serif"/>
          <w:sz w:val="16"/>
          <w:szCs w:val="16"/>
        </w:rPr>
        <w:t>об</w:t>
      </w:r>
      <w:r w:rsidRPr="00BB3AA3">
        <w:rPr>
          <w:rFonts w:ascii="PT Astra Serif" w:hAnsi="PT Astra Serif"/>
          <w:spacing w:val="100"/>
          <w:sz w:val="16"/>
          <w:szCs w:val="16"/>
        </w:rPr>
        <w:t xml:space="preserve"> </w:t>
      </w:r>
      <w:r w:rsidRPr="00BB3AA3">
        <w:rPr>
          <w:rFonts w:ascii="PT Astra Serif" w:hAnsi="PT Astra Serif"/>
          <w:sz w:val="16"/>
          <w:szCs w:val="16"/>
        </w:rPr>
        <w:t>изъятии</w:t>
      </w:r>
      <w:r w:rsidRPr="00BB3AA3">
        <w:rPr>
          <w:rFonts w:ascii="PT Astra Serif" w:hAnsi="PT Astra Serif"/>
          <w:spacing w:val="103"/>
          <w:sz w:val="16"/>
          <w:szCs w:val="16"/>
        </w:rPr>
        <w:t xml:space="preserve"> </w:t>
      </w:r>
      <w:r w:rsidRPr="00BB3AA3">
        <w:rPr>
          <w:rFonts w:ascii="PT Astra Serif" w:hAnsi="PT Astra Serif"/>
          <w:sz w:val="16"/>
          <w:szCs w:val="16"/>
        </w:rPr>
        <w:t>земельного</w:t>
      </w:r>
      <w:r w:rsidRPr="00BB3AA3">
        <w:rPr>
          <w:rFonts w:ascii="PT Astra Serif" w:hAnsi="PT Astra Serif"/>
          <w:spacing w:val="104"/>
          <w:sz w:val="16"/>
          <w:szCs w:val="16"/>
        </w:rPr>
        <w:t xml:space="preserve"> </w:t>
      </w:r>
      <w:r w:rsidRPr="00BB3AA3">
        <w:rPr>
          <w:rFonts w:ascii="PT Astra Serif" w:hAnsi="PT Astra Serif"/>
          <w:sz w:val="16"/>
          <w:szCs w:val="16"/>
        </w:rPr>
        <w:t>участка,</w:t>
      </w:r>
      <w:r w:rsidRPr="00BB3AA3">
        <w:rPr>
          <w:rFonts w:ascii="PT Astra Serif" w:hAnsi="PT Astra Serif"/>
          <w:spacing w:val="102"/>
          <w:sz w:val="16"/>
          <w:szCs w:val="16"/>
        </w:rPr>
        <w:t xml:space="preserve"> </w:t>
      </w:r>
      <w:r w:rsidRPr="00BB3AA3">
        <w:rPr>
          <w:rFonts w:ascii="PT Astra Serif" w:hAnsi="PT Astra Serif"/>
          <w:sz w:val="16"/>
          <w:szCs w:val="16"/>
        </w:rPr>
        <w:t>если</w:t>
      </w:r>
      <w:r w:rsidRPr="00BB3AA3">
        <w:rPr>
          <w:rFonts w:ascii="PT Astra Serif" w:hAnsi="PT Astra Serif"/>
          <w:spacing w:val="103"/>
          <w:sz w:val="16"/>
          <w:szCs w:val="16"/>
        </w:rPr>
        <w:t xml:space="preserve"> </w:t>
      </w:r>
      <w:r w:rsidRPr="00BB3AA3">
        <w:rPr>
          <w:rFonts w:ascii="PT Astra Serif" w:hAnsi="PT Astra Serif"/>
          <w:sz w:val="16"/>
          <w:szCs w:val="16"/>
        </w:rPr>
        <w:t>обращается</w:t>
      </w:r>
      <w:r w:rsidRPr="00BB3AA3">
        <w:rPr>
          <w:rFonts w:ascii="PT Astra Serif" w:hAnsi="PT Astra Serif"/>
          <w:spacing w:val="103"/>
          <w:sz w:val="16"/>
          <w:szCs w:val="16"/>
        </w:rPr>
        <w:t xml:space="preserve"> </w:t>
      </w:r>
      <w:r w:rsidRPr="00BB3AA3">
        <w:rPr>
          <w:rFonts w:ascii="PT Astra Serif" w:hAnsi="PT Astra Serif"/>
          <w:sz w:val="16"/>
          <w:szCs w:val="16"/>
        </w:rPr>
        <w:t>лицо,</w:t>
      </w:r>
      <w:r w:rsidRPr="00BB3AA3">
        <w:rPr>
          <w:rFonts w:ascii="PT Astra Serif" w:hAnsi="PT Astra Serif"/>
          <w:spacing w:val="-68"/>
          <w:sz w:val="16"/>
          <w:szCs w:val="16"/>
        </w:rPr>
        <w:t xml:space="preserve"> </w:t>
      </w:r>
      <w:r w:rsidRPr="00BB3AA3">
        <w:rPr>
          <w:rFonts w:ascii="PT Astra Serif" w:hAnsi="PT Astra Serif"/>
          <w:sz w:val="16"/>
          <w:szCs w:val="16"/>
        </w:rPr>
        <w:t>у</w:t>
      </w:r>
      <w:r w:rsidRPr="00BB3AA3">
        <w:rPr>
          <w:rFonts w:ascii="PT Astra Serif" w:hAnsi="PT Astra Serif"/>
          <w:spacing w:val="1"/>
          <w:sz w:val="16"/>
          <w:szCs w:val="16"/>
        </w:rPr>
        <w:t xml:space="preserve"> </w:t>
      </w:r>
      <w:r w:rsidRPr="00BB3AA3">
        <w:rPr>
          <w:rFonts w:ascii="PT Astra Serif" w:hAnsi="PT Astra Serif"/>
          <w:sz w:val="16"/>
          <w:szCs w:val="16"/>
        </w:rPr>
        <w:t>которого</w:t>
      </w:r>
      <w:r w:rsidRPr="00BB3AA3">
        <w:rPr>
          <w:rFonts w:ascii="PT Astra Serif" w:hAnsi="PT Astra Serif"/>
          <w:spacing w:val="1"/>
          <w:sz w:val="16"/>
          <w:szCs w:val="16"/>
        </w:rPr>
        <w:t xml:space="preserve"> </w:t>
      </w:r>
      <w:r w:rsidRPr="00BB3AA3">
        <w:rPr>
          <w:rFonts w:ascii="PT Astra Serif" w:hAnsi="PT Astra Serif"/>
          <w:sz w:val="16"/>
          <w:szCs w:val="16"/>
        </w:rPr>
        <w:t>изъят</w:t>
      </w:r>
      <w:r w:rsidRPr="00BB3AA3">
        <w:rPr>
          <w:rFonts w:ascii="PT Astra Serif" w:hAnsi="PT Astra Serif"/>
          <w:spacing w:val="1"/>
          <w:sz w:val="16"/>
          <w:szCs w:val="16"/>
        </w:rPr>
        <w:t xml:space="preserve"> </w:t>
      </w:r>
      <w:r w:rsidRPr="00BB3AA3">
        <w:rPr>
          <w:rFonts w:ascii="PT Astra Serif" w:hAnsi="PT Astra Serif"/>
          <w:sz w:val="16"/>
          <w:szCs w:val="16"/>
        </w:rPr>
        <w:t>участок,</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предоставленный</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безвозмездное</w:t>
      </w:r>
      <w:r w:rsidRPr="00BB3AA3">
        <w:rPr>
          <w:rFonts w:ascii="PT Astra Serif" w:hAnsi="PT Astra Serif"/>
          <w:spacing w:val="1"/>
          <w:sz w:val="16"/>
          <w:szCs w:val="16"/>
        </w:rPr>
        <w:t xml:space="preserve"> </w:t>
      </w:r>
      <w:r w:rsidRPr="00BB3AA3">
        <w:rPr>
          <w:rFonts w:ascii="PT Astra Serif" w:hAnsi="PT Astra Serif"/>
          <w:sz w:val="16"/>
          <w:szCs w:val="16"/>
        </w:rPr>
        <w:t>пользование,</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безвозмездное</w:t>
      </w:r>
      <w:r w:rsidRPr="00BB3AA3">
        <w:rPr>
          <w:rFonts w:ascii="PT Astra Serif" w:hAnsi="PT Astra Serif"/>
          <w:spacing w:val="1"/>
          <w:sz w:val="16"/>
          <w:szCs w:val="16"/>
        </w:rPr>
        <w:t xml:space="preserve"> </w:t>
      </w:r>
      <w:r w:rsidRPr="00BB3AA3">
        <w:rPr>
          <w:rFonts w:ascii="PT Astra Serif" w:hAnsi="PT Astra Serif"/>
          <w:sz w:val="16"/>
          <w:szCs w:val="16"/>
        </w:rPr>
        <w:t>пользование</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если</w:t>
      </w:r>
      <w:r w:rsidRPr="00BB3AA3">
        <w:rPr>
          <w:rFonts w:ascii="PT Astra Serif" w:hAnsi="PT Astra Serif"/>
          <w:spacing w:val="1"/>
          <w:sz w:val="16"/>
          <w:szCs w:val="16"/>
        </w:rPr>
        <w:t xml:space="preserve"> </w:t>
      </w:r>
      <w:r w:rsidRPr="00BB3AA3">
        <w:rPr>
          <w:rFonts w:ascii="PT Astra Serif" w:hAnsi="PT Astra Serif"/>
          <w:sz w:val="16"/>
          <w:szCs w:val="16"/>
        </w:rPr>
        <w:t>обращается</w:t>
      </w:r>
      <w:r w:rsidRPr="00BB3AA3">
        <w:rPr>
          <w:rFonts w:ascii="PT Astra Serif" w:hAnsi="PT Astra Serif"/>
          <w:spacing w:val="1"/>
          <w:sz w:val="16"/>
          <w:szCs w:val="16"/>
        </w:rPr>
        <w:t xml:space="preserve"> </w:t>
      </w:r>
      <w:r w:rsidRPr="00BB3AA3">
        <w:rPr>
          <w:rFonts w:ascii="PT Astra Serif" w:hAnsi="PT Astra Serif"/>
          <w:sz w:val="16"/>
          <w:szCs w:val="16"/>
        </w:rPr>
        <w:t>лицо,</w:t>
      </w:r>
      <w:r w:rsidRPr="00BB3AA3">
        <w:rPr>
          <w:rFonts w:ascii="PT Astra Serif" w:hAnsi="PT Astra Serif"/>
          <w:spacing w:val="1"/>
          <w:sz w:val="16"/>
          <w:szCs w:val="16"/>
        </w:rPr>
        <w:t xml:space="preserve"> </w:t>
      </w:r>
      <w:r w:rsidRPr="00BB3AA3">
        <w:rPr>
          <w:rFonts w:ascii="PT Astra Serif" w:hAnsi="PT Astra Serif"/>
          <w:sz w:val="16"/>
          <w:szCs w:val="16"/>
        </w:rPr>
        <w:t>у</w:t>
      </w:r>
      <w:r w:rsidRPr="00BB3AA3">
        <w:rPr>
          <w:rFonts w:ascii="PT Astra Serif" w:hAnsi="PT Astra Serif"/>
          <w:spacing w:val="1"/>
          <w:sz w:val="16"/>
          <w:szCs w:val="16"/>
        </w:rPr>
        <w:t xml:space="preserve"> </w:t>
      </w:r>
      <w:r w:rsidRPr="00BB3AA3">
        <w:rPr>
          <w:rFonts w:ascii="PT Astra Serif" w:hAnsi="PT Astra Serif"/>
          <w:sz w:val="16"/>
          <w:szCs w:val="16"/>
        </w:rPr>
        <w:t>которого</w:t>
      </w:r>
      <w:r w:rsidRPr="00BB3AA3">
        <w:rPr>
          <w:rFonts w:ascii="PT Astra Serif" w:hAnsi="PT Astra Serif"/>
          <w:spacing w:val="-13"/>
          <w:sz w:val="16"/>
          <w:szCs w:val="16"/>
        </w:rPr>
        <w:t xml:space="preserve"> </w:t>
      </w:r>
      <w:r w:rsidRPr="00BB3AA3">
        <w:rPr>
          <w:rFonts w:ascii="PT Astra Serif" w:hAnsi="PT Astra Serif"/>
          <w:sz w:val="16"/>
          <w:szCs w:val="16"/>
        </w:rPr>
        <w:t>изъят</w:t>
      </w:r>
      <w:r w:rsidRPr="00BB3AA3">
        <w:rPr>
          <w:rFonts w:ascii="PT Astra Serif" w:hAnsi="PT Astra Serif"/>
          <w:spacing w:val="-10"/>
          <w:sz w:val="16"/>
          <w:szCs w:val="16"/>
        </w:rPr>
        <w:t xml:space="preserve"> </w:t>
      </w:r>
      <w:r w:rsidRPr="00BB3AA3">
        <w:rPr>
          <w:rFonts w:ascii="PT Astra Serif" w:hAnsi="PT Astra Serif"/>
          <w:sz w:val="16"/>
          <w:szCs w:val="16"/>
        </w:rPr>
        <w:t>предоставленный</w:t>
      </w:r>
      <w:r w:rsidRPr="00BB3AA3">
        <w:rPr>
          <w:rFonts w:ascii="PT Astra Serif" w:hAnsi="PT Astra Serif"/>
          <w:spacing w:val="-10"/>
          <w:sz w:val="16"/>
          <w:szCs w:val="16"/>
        </w:rPr>
        <w:t xml:space="preserve"> </w:t>
      </w:r>
      <w:r w:rsidRPr="00BB3AA3">
        <w:rPr>
          <w:rFonts w:ascii="PT Astra Serif" w:hAnsi="PT Astra Serif"/>
          <w:sz w:val="16"/>
          <w:szCs w:val="16"/>
        </w:rPr>
        <w:t>в</w:t>
      </w:r>
      <w:r w:rsidRPr="00BB3AA3">
        <w:rPr>
          <w:rFonts w:ascii="PT Astra Serif" w:hAnsi="PT Astra Serif"/>
          <w:spacing w:val="-13"/>
          <w:sz w:val="16"/>
          <w:szCs w:val="16"/>
        </w:rPr>
        <w:t xml:space="preserve"> </w:t>
      </w:r>
      <w:r w:rsidRPr="00BB3AA3">
        <w:rPr>
          <w:rFonts w:ascii="PT Astra Serif" w:hAnsi="PT Astra Serif"/>
          <w:sz w:val="16"/>
          <w:szCs w:val="16"/>
        </w:rPr>
        <w:t>аренду</w:t>
      </w:r>
      <w:r w:rsidRPr="00BB3AA3">
        <w:rPr>
          <w:rFonts w:ascii="PT Astra Serif" w:hAnsi="PT Astra Serif"/>
          <w:spacing w:val="-14"/>
          <w:sz w:val="16"/>
          <w:szCs w:val="16"/>
        </w:rPr>
        <w:t xml:space="preserve"> </w:t>
      </w:r>
      <w:r w:rsidRPr="00BB3AA3">
        <w:rPr>
          <w:rFonts w:ascii="PT Astra Serif" w:hAnsi="PT Astra Serif"/>
          <w:sz w:val="16"/>
          <w:szCs w:val="16"/>
        </w:rPr>
        <w:t>земельный</w:t>
      </w:r>
      <w:r w:rsidRPr="00BB3AA3">
        <w:rPr>
          <w:rFonts w:ascii="PT Astra Serif" w:hAnsi="PT Astra Serif"/>
          <w:spacing w:val="-10"/>
          <w:sz w:val="16"/>
          <w:szCs w:val="16"/>
        </w:rPr>
        <w:t xml:space="preserve"> </w:t>
      </w:r>
      <w:r w:rsidRPr="00BB3AA3">
        <w:rPr>
          <w:rFonts w:ascii="PT Astra Serif" w:hAnsi="PT Astra Serif"/>
          <w:sz w:val="16"/>
          <w:szCs w:val="16"/>
        </w:rPr>
        <w:t>участок,</w:t>
      </w:r>
      <w:r w:rsidRPr="00BB3AA3">
        <w:rPr>
          <w:rFonts w:ascii="PT Astra Serif" w:hAnsi="PT Astra Serif"/>
          <w:spacing w:val="-11"/>
          <w:sz w:val="16"/>
          <w:szCs w:val="16"/>
        </w:rPr>
        <w:t xml:space="preserve"> </w:t>
      </w:r>
      <w:r w:rsidRPr="00BB3AA3">
        <w:rPr>
          <w:rFonts w:ascii="PT Astra Serif" w:hAnsi="PT Astra Serif"/>
          <w:sz w:val="16"/>
          <w:szCs w:val="16"/>
        </w:rPr>
        <w:t>за</w:t>
      </w:r>
      <w:r w:rsidRPr="00BB3AA3">
        <w:rPr>
          <w:rFonts w:ascii="PT Astra Serif" w:hAnsi="PT Astra Serif"/>
          <w:spacing w:val="-13"/>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0"/>
          <w:sz w:val="16"/>
          <w:szCs w:val="16"/>
        </w:rPr>
        <w:t xml:space="preserve"> </w:t>
      </w:r>
      <w:r w:rsidRPr="00BB3AA3">
        <w:rPr>
          <w:rFonts w:ascii="PT Astra Serif" w:hAnsi="PT Astra Serif"/>
          <w:sz w:val="16"/>
          <w:szCs w:val="16"/>
        </w:rPr>
        <w:t>в аренду;</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proofErr w:type="gramStart"/>
      <w:r w:rsidRPr="00BB3AA3">
        <w:rPr>
          <w:rFonts w:ascii="PT Astra Serif" w:hAnsi="PT Astra Serif"/>
          <w:sz w:val="16"/>
          <w:szCs w:val="16"/>
        </w:rPr>
        <w:t>21) решение суда, на основании которого изъят земельный участок, в случае,</w:t>
      </w:r>
      <w:r w:rsidRPr="00BB3AA3">
        <w:rPr>
          <w:rFonts w:ascii="PT Astra Serif" w:hAnsi="PT Astra Serif"/>
          <w:spacing w:val="1"/>
          <w:sz w:val="16"/>
          <w:szCs w:val="16"/>
        </w:rPr>
        <w:t xml:space="preserve"> </w:t>
      </w:r>
      <w:r w:rsidRPr="00BB3AA3">
        <w:rPr>
          <w:rFonts w:ascii="PT Astra Serif" w:hAnsi="PT Astra Serif"/>
          <w:sz w:val="16"/>
          <w:szCs w:val="16"/>
        </w:rPr>
        <w:t>если обращается лицо, у которого изъят участок, предоставленный в безвозмездное</w:t>
      </w:r>
      <w:r w:rsidRPr="00BB3AA3">
        <w:rPr>
          <w:rFonts w:ascii="PT Astra Serif" w:hAnsi="PT Astra Serif"/>
          <w:spacing w:val="-67"/>
          <w:sz w:val="16"/>
          <w:szCs w:val="16"/>
        </w:rPr>
        <w:t xml:space="preserve"> </w:t>
      </w:r>
      <w:r w:rsidRPr="00BB3AA3">
        <w:rPr>
          <w:rFonts w:ascii="PT Astra Serif" w:hAnsi="PT Astra Serif"/>
          <w:sz w:val="16"/>
          <w:szCs w:val="16"/>
        </w:rPr>
        <w:t>пользование,</w:t>
      </w:r>
      <w:r w:rsidRPr="00BB3AA3">
        <w:rPr>
          <w:rFonts w:ascii="PT Astra Serif" w:hAnsi="PT Astra Serif"/>
          <w:spacing w:val="-13"/>
          <w:sz w:val="16"/>
          <w:szCs w:val="16"/>
        </w:rPr>
        <w:t xml:space="preserve"> </w:t>
      </w:r>
      <w:r w:rsidRPr="00BB3AA3">
        <w:rPr>
          <w:rFonts w:ascii="PT Astra Serif" w:hAnsi="PT Astra Serif"/>
          <w:sz w:val="16"/>
          <w:szCs w:val="16"/>
        </w:rPr>
        <w:t>за</w:t>
      </w:r>
      <w:r w:rsidRPr="00BB3AA3">
        <w:rPr>
          <w:rFonts w:ascii="PT Astra Serif" w:hAnsi="PT Astra Serif"/>
          <w:spacing w:val="-13"/>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2"/>
          <w:sz w:val="16"/>
          <w:szCs w:val="16"/>
        </w:rPr>
        <w:t xml:space="preserve"> </w:t>
      </w:r>
      <w:r w:rsidRPr="00BB3AA3">
        <w:rPr>
          <w:rFonts w:ascii="PT Astra Serif" w:hAnsi="PT Astra Serif"/>
          <w:sz w:val="16"/>
          <w:szCs w:val="16"/>
        </w:rPr>
        <w:t>в</w:t>
      </w:r>
      <w:r w:rsidRPr="00BB3AA3">
        <w:rPr>
          <w:rFonts w:ascii="PT Astra Serif" w:hAnsi="PT Astra Serif"/>
          <w:spacing w:val="-12"/>
          <w:sz w:val="16"/>
          <w:szCs w:val="16"/>
        </w:rPr>
        <w:t xml:space="preserve"> </w:t>
      </w:r>
      <w:r w:rsidRPr="00BB3AA3">
        <w:rPr>
          <w:rFonts w:ascii="PT Astra Serif" w:hAnsi="PT Astra Serif"/>
          <w:sz w:val="16"/>
          <w:szCs w:val="16"/>
        </w:rPr>
        <w:t>безвозмездное</w:t>
      </w:r>
      <w:r w:rsidRPr="00BB3AA3">
        <w:rPr>
          <w:rFonts w:ascii="PT Astra Serif" w:hAnsi="PT Astra Serif"/>
          <w:spacing w:val="-12"/>
          <w:sz w:val="16"/>
          <w:szCs w:val="16"/>
        </w:rPr>
        <w:t xml:space="preserve"> </w:t>
      </w:r>
      <w:r w:rsidRPr="00BB3AA3">
        <w:rPr>
          <w:rFonts w:ascii="PT Astra Serif" w:hAnsi="PT Astra Serif"/>
          <w:sz w:val="16"/>
          <w:szCs w:val="16"/>
        </w:rPr>
        <w:t>пользование</w:t>
      </w:r>
      <w:r w:rsidRPr="00BB3AA3">
        <w:rPr>
          <w:rFonts w:ascii="PT Astra Serif" w:hAnsi="PT Astra Serif"/>
          <w:spacing w:val="-12"/>
          <w:sz w:val="16"/>
          <w:szCs w:val="16"/>
        </w:rPr>
        <w:t xml:space="preserve"> </w:t>
      </w:r>
      <w:r w:rsidRPr="00BB3AA3">
        <w:rPr>
          <w:rFonts w:ascii="PT Astra Serif" w:hAnsi="PT Astra Serif"/>
          <w:sz w:val="16"/>
          <w:szCs w:val="16"/>
        </w:rPr>
        <w:t>или</w:t>
      </w:r>
      <w:r w:rsidRPr="00BB3AA3">
        <w:rPr>
          <w:rFonts w:ascii="PT Astra Serif" w:hAnsi="PT Astra Serif"/>
          <w:spacing w:val="-11"/>
          <w:sz w:val="16"/>
          <w:szCs w:val="16"/>
        </w:rPr>
        <w:t xml:space="preserve"> </w:t>
      </w:r>
      <w:r w:rsidRPr="00BB3AA3">
        <w:rPr>
          <w:rFonts w:ascii="PT Astra Serif" w:hAnsi="PT Astra Serif"/>
          <w:sz w:val="16"/>
          <w:szCs w:val="16"/>
        </w:rPr>
        <w:t>если</w:t>
      </w:r>
      <w:r w:rsidRPr="00BB3AA3">
        <w:rPr>
          <w:rFonts w:ascii="PT Astra Serif" w:hAnsi="PT Astra Serif"/>
          <w:spacing w:val="-12"/>
          <w:sz w:val="16"/>
          <w:szCs w:val="16"/>
        </w:rPr>
        <w:t xml:space="preserve"> </w:t>
      </w:r>
      <w:r w:rsidRPr="00BB3AA3">
        <w:rPr>
          <w:rFonts w:ascii="PT Astra Serif" w:hAnsi="PT Astra Serif"/>
          <w:sz w:val="16"/>
          <w:szCs w:val="16"/>
        </w:rPr>
        <w:t>обращается</w:t>
      </w:r>
      <w:r w:rsidRPr="00BB3AA3">
        <w:rPr>
          <w:rFonts w:ascii="PT Astra Serif" w:hAnsi="PT Astra Serif"/>
          <w:spacing w:val="-68"/>
          <w:sz w:val="16"/>
          <w:szCs w:val="16"/>
        </w:rPr>
        <w:t xml:space="preserve"> </w:t>
      </w:r>
      <w:r w:rsidRPr="00BB3AA3">
        <w:rPr>
          <w:rFonts w:ascii="PT Astra Serif" w:hAnsi="PT Astra Serif"/>
          <w:sz w:val="16"/>
          <w:szCs w:val="16"/>
        </w:rPr>
        <w:t>лицо,</w:t>
      </w:r>
      <w:r w:rsidRPr="00BB3AA3">
        <w:rPr>
          <w:rFonts w:ascii="PT Astra Serif" w:hAnsi="PT Astra Serif"/>
          <w:spacing w:val="1"/>
          <w:sz w:val="16"/>
          <w:szCs w:val="16"/>
        </w:rPr>
        <w:t xml:space="preserve"> </w:t>
      </w:r>
      <w:r w:rsidRPr="00BB3AA3">
        <w:rPr>
          <w:rFonts w:ascii="PT Astra Serif" w:hAnsi="PT Astra Serif"/>
          <w:sz w:val="16"/>
          <w:szCs w:val="16"/>
        </w:rPr>
        <w:t>у</w:t>
      </w:r>
      <w:r w:rsidRPr="00BB3AA3">
        <w:rPr>
          <w:rFonts w:ascii="PT Astra Serif" w:hAnsi="PT Astra Serif"/>
          <w:spacing w:val="1"/>
          <w:sz w:val="16"/>
          <w:szCs w:val="16"/>
        </w:rPr>
        <w:t xml:space="preserve"> </w:t>
      </w:r>
      <w:r w:rsidRPr="00BB3AA3">
        <w:rPr>
          <w:rFonts w:ascii="PT Astra Serif" w:hAnsi="PT Astra Serif"/>
          <w:sz w:val="16"/>
          <w:szCs w:val="16"/>
        </w:rPr>
        <w:t>которого</w:t>
      </w:r>
      <w:r w:rsidRPr="00BB3AA3">
        <w:rPr>
          <w:rFonts w:ascii="PT Astra Serif" w:hAnsi="PT Astra Serif"/>
          <w:spacing w:val="1"/>
          <w:sz w:val="16"/>
          <w:szCs w:val="16"/>
        </w:rPr>
        <w:t xml:space="preserve"> </w:t>
      </w:r>
      <w:r w:rsidRPr="00BB3AA3">
        <w:rPr>
          <w:rFonts w:ascii="PT Astra Serif" w:hAnsi="PT Astra Serif"/>
          <w:sz w:val="16"/>
          <w:szCs w:val="16"/>
        </w:rPr>
        <w:t>изъят</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предоставленный</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аренду</w:t>
      </w:r>
      <w:r w:rsidRPr="00BB3AA3">
        <w:rPr>
          <w:rFonts w:ascii="PT Astra Serif" w:hAnsi="PT Astra Serif"/>
          <w:spacing w:val="1"/>
          <w:sz w:val="16"/>
          <w:szCs w:val="16"/>
        </w:rPr>
        <w:t xml:space="preserve"> </w:t>
      </w:r>
      <w:r w:rsidRPr="00BB3AA3">
        <w:rPr>
          <w:rFonts w:ascii="PT Astra Serif" w:hAnsi="PT Astra Serif"/>
          <w:sz w:val="16"/>
          <w:szCs w:val="16"/>
        </w:rPr>
        <w:t>земельный</w:t>
      </w:r>
      <w:r w:rsidRPr="00BB3AA3">
        <w:rPr>
          <w:rFonts w:ascii="PT Astra Serif" w:hAnsi="PT Astra Serif"/>
          <w:spacing w:val="1"/>
          <w:sz w:val="16"/>
          <w:szCs w:val="16"/>
        </w:rPr>
        <w:t xml:space="preserve"> </w:t>
      </w:r>
      <w:r w:rsidRPr="00BB3AA3">
        <w:rPr>
          <w:rFonts w:ascii="PT Astra Serif" w:hAnsi="PT Astra Serif"/>
          <w:sz w:val="16"/>
          <w:szCs w:val="16"/>
        </w:rPr>
        <w:t>участок,</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аренду;</w:t>
      </w:r>
      <w:proofErr w:type="gramEnd"/>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22) гражданско-правовые</w:t>
      </w:r>
      <w:r w:rsidRPr="00BB3AA3">
        <w:rPr>
          <w:rFonts w:ascii="PT Astra Serif" w:hAnsi="PT Astra Serif"/>
          <w:spacing w:val="1"/>
          <w:sz w:val="16"/>
          <w:szCs w:val="16"/>
        </w:rPr>
        <w:t xml:space="preserve"> </w:t>
      </w:r>
      <w:r w:rsidRPr="00BB3AA3">
        <w:rPr>
          <w:rFonts w:ascii="PT Astra Serif" w:hAnsi="PT Astra Serif"/>
          <w:sz w:val="16"/>
          <w:szCs w:val="16"/>
        </w:rPr>
        <w:t>договоры</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строительство</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реконструкцию</w:t>
      </w:r>
      <w:r w:rsidRPr="00BB3AA3">
        <w:rPr>
          <w:rFonts w:ascii="PT Astra Serif" w:hAnsi="PT Astra Serif"/>
          <w:spacing w:val="-67"/>
          <w:sz w:val="16"/>
          <w:szCs w:val="16"/>
        </w:rPr>
        <w:t xml:space="preserve"> </w:t>
      </w:r>
      <w:r w:rsidRPr="00BB3AA3">
        <w:rPr>
          <w:rFonts w:ascii="PT Astra Serif" w:hAnsi="PT Astra Serif"/>
          <w:sz w:val="16"/>
          <w:szCs w:val="16"/>
        </w:rPr>
        <w:t>объектов недвижимости, если обращается лицо, с которым заключен договор на</w:t>
      </w:r>
      <w:r w:rsidRPr="00BB3AA3">
        <w:rPr>
          <w:rFonts w:ascii="PT Astra Serif" w:hAnsi="PT Astra Serif"/>
          <w:spacing w:val="1"/>
          <w:sz w:val="16"/>
          <w:szCs w:val="16"/>
        </w:rPr>
        <w:t xml:space="preserve"> </w:t>
      </w:r>
      <w:r w:rsidRPr="00BB3AA3">
        <w:rPr>
          <w:rFonts w:ascii="PT Astra Serif" w:hAnsi="PT Astra Serif"/>
          <w:sz w:val="16"/>
          <w:szCs w:val="16"/>
        </w:rPr>
        <w:t>строительство</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реконструкцию</w:t>
      </w:r>
      <w:r w:rsidRPr="00BB3AA3">
        <w:rPr>
          <w:rFonts w:ascii="PT Astra Serif" w:hAnsi="PT Astra Serif"/>
          <w:spacing w:val="1"/>
          <w:sz w:val="16"/>
          <w:szCs w:val="16"/>
        </w:rPr>
        <w:t xml:space="preserve"> </w:t>
      </w:r>
      <w:r w:rsidRPr="00BB3AA3">
        <w:rPr>
          <w:rFonts w:ascii="PT Astra Serif" w:hAnsi="PT Astra Serif"/>
          <w:sz w:val="16"/>
          <w:szCs w:val="16"/>
        </w:rPr>
        <w:t>объектов</w:t>
      </w:r>
      <w:r w:rsidRPr="00BB3AA3">
        <w:rPr>
          <w:rFonts w:ascii="PT Astra Serif" w:hAnsi="PT Astra Serif"/>
          <w:spacing w:val="1"/>
          <w:sz w:val="16"/>
          <w:szCs w:val="16"/>
        </w:rPr>
        <w:t xml:space="preserve"> </w:t>
      </w:r>
      <w:r w:rsidRPr="00BB3AA3">
        <w:rPr>
          <w:rFonts w:ascii="PT Astra Serif" w:hAnsi="PT Astra Serif"/>
          <w:sz w:val="16"/>
          <w:szCs w:val="16"/>
        </w:rPr>
        <w:t>недвижимости,</w:t>
      </w:r>
      <w:r w:rsidRPr="00BB3AA3">
        <w:rPr>
          <w:rFonts w:ascii="PT Astra Serif" w:hAnsi="PT Astra Serif"/>
          <w:spacing w:val="1"/>
          <w:sz w:val="16"/>
          <w:szCs w:val="16"/>
        </w:rPr>
        <w:t xml:space="preserve"> </w:t>
      </w:r>
      <w:r w:rsidRPr="00BB3AA3">
        <w:rPr>
          <w:rFonts w:ascii="PT Astra Serif" w:hAnsi="PT Astra Serif"/>
          <w:sz w:val="16"/>
          <w:szCs w:val="16"/>
        </w:rPr>
        <w:t>осуществляемые</w:t>
      </w:r>
      <w:r w:rsidRPr="00BB3AA3">
        <w:rPr>
          <w:rFonts w:ascii="PT Astra Serif" w:hAnsi="PT Astra Serif"/>
          <w:spacing w:val="1"/>
          <w:sz w:val="16"/>
          <w:szCs w:val="16"/>
        </w:rPr>
        <w:t xml:space="preserve"> </w:t>
      </w:r>
      <w:r w:rsidRPr="00BB3AA3">
        <w:rPr>
          <w:rFonts w:ascii="PT Astra Serif" w:hAnsi="PT Astra Serif"/>
          <w:sz w:val="16"/>
          <w:szCs w:val="16"/>
        </w:rPr>
        <w:t>полностью</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счет</w:t>
      </w:r>
      <w:r w:rsidRPr="00BB3AA3">
        <w:rPr>
          <w:rFonts w:ascii="PT Astra Serif" w:hAnsi="PT Astra Serif"/>
          <w:spacing w:val="1"/>
          <w:sz w:val="16"/>
          <w:szCs w:val="16"/>
        </w:rPr>
        <w:t xml:space="preserve"> </w:t>
      </w:r>
      <w:r w:rsidRPr="00BB3AA3">
        <w:rPr>
          <w:rFonts w:ascii="PT Astra Serif" w:hAnsi="PT Astra Serif"/>
          <w:sz w:val="16"/>
          <w:szCs w:val="16"/>
        </w:rPr>
        <w:t>бюджетных</w:t>
      </w:r>
      <w:r w:rsidRPr="00BB3AA3">
        <w:rPr>
          <w:rFonts w:ascii="PT Astra Serif" w:hAnsi="PT Astra Serif"/>
          <w:spacing w:val="1"/>
          <w:sz w:val="16"/>
          <w:szCs w:val="16"/>
        </w:rPr>
        <w:t xml:space="preserve"> </w:t>
      </w:r>
      <w:r w:rsidRPr="00BB3AA3">
        <w:rPr>
          <w:rFonts w:ascii="PT Astra Serif" w:hAnsi="PT Astra Serif"/>
          <w:sz w:val="16"/>
          <w:szCs w:val="16"/>
        </w:rPr>
        <w:t>средств,</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безвозмездное</w:t>
      </w:r>
      <w:r w:rsidRPr="00BB3AA3">
        <w:rPr>
          <w:rFonts w:ascii="PT Astra Serif" w:hAnsi="PT Astra Serif"/>
          <w:spacing w:val="1"/>
          <w:sz w:val="16"/>
          <w:szCs w:val="16"/>
        </w:rPr>
        <w:t xml:space="preserve"> </w:t>
      </w:r>
      <w:r w:rsidRPr="00BB3AA3">
        <w:rPr>
          <w:rFonts w:ascii="PT Astra Serif" w:hAnsi="PT Astra Serif"/>
          <w:sz w:val="16"/>
          <w:szCs w:val="16"/>
        </w:rPr>
        <w:t>пользование;</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23) решение общего собрания членов товарищества о приобретении права</w:t>
      </w:r>
      <w:r w:rsidRPr="00BB3AA3">
        <w:rPr>
          <w:rFonts w:ascii="PT Astra Serif" w:hAnsi="PT Astra Serif"/>
          <w:spacing w:val="1"/>
          <w:sz w:val="16"/>
          <w:szCs w:val="16"/>
        </w:rPr>
        <w:t xml:space="preserve"> </w:t>
      </w:r>
      <w:r w:rsidRPr="00BB3AA3">
        <w:rPr>
          <w:rFonts w:ascii="PT Astra Serif" w:hAnsi="PT Astra Serif"/>
          <w:sz w:val="16"/>
          <w:szCs w:val="16"/>
        </w:rPr>
        <w:t>безвозмездного пользования земельным участком, предназначенным для ведения</w:t>
      </w:r>
      <w:r w:rsidRPr="00BB3AA3">
        <w:rPr>
          <w:rFonts w:ascii="PT Astra Serif" w:hAnsi="PT Astra Serif"/>
          <w:spacing w:val="1"/>
          <w:sz w:val="16"/>
          <w:szCs w:val="16"/>
        </w:rPr>
        <w:t xml:space="preserve"> </w:t>
      </w:r>
      <w:r w:rsidRPr="00BB3AA3">
        <w:rPr>
          <w:rFonts w:ascii="PT Astra Serif" w:hAnsi="PT Astra Serif"/>
          <w:sz w:val="16"/>
          <w:szCs w:val="16"/>
        </w:rPr>
        <w:t>гражданами садоводства или огородничества для собственных нужд, в случае, если</w:t>
      </w:r>
      <w:r w:rsidRPr="00BB3AA3">
        <w:rPr>
          <w:rFonts w:ascii="PT Astra Serif" w:hAnsi="PT Astra Serif"/>
          <w:spacing w:val="-67"/>
          <w:sz w:val="16"/>
          <w:szCs w:val="16"/>
        </w:rPr>
        <w:t xml:space="preserve"> </w:t>
      </w:r>
      <w:r w:rsidRPr="00BB3AA3">
        <w:rPr>
          <w:rFonts w:ascii="PT Astra Serif" w:hAnsi="PT Astra Serif"/>
          <w:sz w:val="16"/>
          <w:szCs w:val="16"/>
        </w:rPr>
        <w:t>обращается</w:t>
      </w:r>
      <w:r w:rsidRPr="00BB3AA3">
        <w:rPr>
          <w:rFonts w:ascii="PT Astra Serif" w:hAnsi="PT Astra Serif"/>
          <w:spacing w:val="1"/>
          <w:sz w:val="16"/>
          <w:szCs w:val="16"/>
        </w:rPr>
        <w:t xml:space="preserve"> </w:t>
      </w:r>
      <w:r w:rsidRPr="00BB3AA3">
        <w:rPr>
          <w:rFonts w:ascii="PT Astra Serif" w:hAnsi="PT Astra Serif"/>
          <w:sz w:val="16"/>
          <w:szCs w:val="16"/>
        </w:rPr>
        <w:t>садовое</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огородническое</w:t>
      </w:r>
      <w:r w:rsidRPr="00BB3AA3">
        <w:rPr>
          <w:rFonts w:ascii="PT Astra Serif" w:hAnsi="PT Astra Serif"/>
          <w:spacing w:val="1"/>
          <w:sz w:val="16"/>
          <w:szCs w:val="16"/>
        </w:rPr>
        <w:t xml:space="preserve"> </w:t>
      </w:r>
      <w:r w:rsidRPr="00BB3AA3">
        <w:rPr>
          <w:rFonts w:ascii="PT Astra Serif" w:hAnsi="PT Astra Serif"/>
          <w:sz w:val="16"/>
          <w:szCs w:val="16"/>
        </w:rPr>
        <w:t>некоммерческое</w:t>
      </w:r>
      <w:r w:rsidRPr="00BB3AA3">
        <w:rPr>
          <w:rFonts w:ascii="PT Astra Serif" w:hAnsi="PT Astra Serif"/>
          <w:spacing w:val="1"/>
          <w:sz w:val="16"/>
          <w:szCs w:val="16"/>
        </w:rPr>
        <w:t xml:space="preserve"> </w:t>
      </w:r>
      <w:r w:rsidRPr="00BB3AA3">
        <w:rPr>
          <w:rFonts w:ascii="PT Astra Serif" w:hAnsi="PT Astra Serif"/>
          <w:sz w:val="16"/>
          <w:szCs w:val="16"/>
        </w:rPr>
        <w:t>товарищество</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безвозмездное пользование;</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24) решение</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создании</w:t>
      </w:r>
      <w:r w:rsidRPr="00BB3AA3">
        <w:rPr>
          <w:rFonts w:ascii="PT Astra Serif" w:hAnsi="PT Astra Serif"/>
          <w:spacing w:val="1"/>
          <w:sz w:val="16"/>
          <w:szCs w:val="16"/>
        </w:rPr>
        <w:t xml:space="preserve"> </w:t>
      </w:r>
      <w:r w:rsidRPr="00BB3AA3">
        <w:rPr>
          <w:rFonts w:ascii="PT Astra Serif" w:hAnsi="PT Astra Serif"/>
          <w:sz w:val="16"/>
          <w:szCs w:val="16"/>
        </w:rPr>
        <w:t>некоммерческой</w:t>
      </w:r>
      <w:r w:rsidRPr="00BB3AA3">
        <w:rPr>
          <w:rFonts w:ascii="PT Astra Serif" w:hAnsi="PT Astra Serif"/>
          <w:spacing w:val="1"/>
          <w:sz w:val="16"/>
          <w:szCs w:val="16"/>
        </w:rPr>
        <w:t xml:space="preserve"> </w:t>
      </w:r>
      <w:r w:rsidRPr="00BB3AA3">
        <w:rPr>
          <w:rFonts w:ascii="PT Astra Serif" w:hAnsi="PT Astra Serif"/>
          <w:sz w:val="16"/>
          <w:szCs w:val="16"/>
        </w:rPr>
        <w:t>организации,</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случае,</w:t>
      </w:r>
      <w:r w:rsidRPr="00BB3AA3">
        <w:rPr>
          <w:rFonts w:ascii="PT Astra Serif" w:hAnsi="PT Astra Serif"/>
          <w:spacing w:val="1"/>
          <w:sz w:val="16"/>
          <w:szCs w:val="16"/>
        </w:rPr>
        <w:t xml:space="preserve"> </w:t>
      </w:r>
      <w:r w:rsidRPr="00BB3AA3">
        <w:rPr>
          <w:rFonts w:ascii="PT Astra Serif" w:hAnsi="PT Astra Serif"/>
          <w:sz w:val="16"/>
          <w:szCs w:val="16"/>
        </w:rPr>
        <w:t>если</w:t>
      </w:r>
      <w:r w:rsidRPr="00BB3AA3">
        <w:rPr>
          <w:rFonts w:ascii="PT Astra Serif" w:hAnsi="PT Astra Serif"/>
          <w:spacing w:val="1"/>
          <w:sz w:val="16"/>
          <w:szCs w:val="16"/>
        </w:rPr>
        <w:t xml:space="preserve"> </w:t>
      </w:r>
      <w:r w:rsidRPr="00BB3AA3">
        <w:rPr>
          <w:rFonts w:ascii="PT Astra Serif" w:hAnsi="PT Astra Serif"/>
          <w:sz w:val="16"/>
          <w:szCs w:val="16"/>
        </w:rPr>
        <w:t>обращается</w:t>
      </w:r>
      <w:r w:rsidRPr="00BB3AA3">
        <w:rPr>
          <w:rFonts w:ascii="PT Astra Serif" w:hAnsi="PT Astra Serif"/>
          <w:spacing w:val="1"/>
          <w:sz w:val="16"/>
          <w:szCs w:val="16"/>
        </w:rPr>
        <w:t xml:space="preserve"> </w:t>
      </w:r>
      <w:r w:rsidRPr="00BB3AA3">
        <w:rPr>
          <w:rFonts w:ascii="PT Astra Serif" w:hAnsi="PT Astra Serif"/>
          <w:sz w:val="16"/>
          <w:szCs w:val="16"/>
        </w:rPr>
        <w:t>некоммерческая</w:t>
      </w:r>
      <w:r w:rsidRPr="00BB3AA3">
        <w:rPr>
          <w:rFonts w:ascii="PT Astra Serif" w:hAnsi="PT Astra Serif"/>
          <w:spacing w:val="1"/>
          <w:sz w:val="16"/>
          <w:szCs w:val="16"/>
        </w:rPr>
        <w:t xml:space="preserve"> </w:t>
      </w:r>
      <w:r w:rsidRPr="00BB3AA3">
        <w:rPr>
          <w:rFonts w:ascii="PT Astra Serif" w:hAnsi="PT Astra Serif"/>
          <w:sz w:val="16"/>
          <w:szCs w:val="16"/>
        </w:rPr>
        <w:t>организация,</w:t>
      </w:r>
      <w:r w:rsidRPr="00BB3AA3">
        <w:rPr>
          <w:rFonts w:ascii="PT Astra Serif" w:hAnsi="PT Astra Serif"/>
          <w:spacing w:val="1"/>
          <w:sz w:val="16"/>
          <w:szCs w:val="16"/>
        </w:rPr>
        <w:t xml:space="preserve"> </w:t>
      </w:r>
      <w:r w:rsidRPr="00BB3AA3">
        <w:rPr>
          <w:rFonts w:ascii="PT Astra Serif" w:hAnsi="PT Astra Serif"/>
          <w:sz w:val="16"/>
          <w:szCs w:val="16"/>
        </w:rPr>
        <w:t>созданная</w:t>
      </w:r>
      <w:r w:rsidRPr="00BB3AA3">
        <w:rPr>
          <w:rFonts w:ascii="PT Astra Serif" w:hAnsi="PT Astra Serif"/>
          <w:spacing w:val="1"/>
          <w:sz w:val="16"/>
          <w:szCs w:val="16"/>
        </w:rPr>
        <w:t xml:space="preserve"> </w:t>
      </w:r>
      <w:r w:rsidRPr="00BB3AA3">
        <w:rPr>
          <w:rFonts w:ascii="PT Astra Serif" w:hAnsi="PT Astra Serif"/>
          <w:sz w:val="16"/>
          <w:szCs w:val="16"/>
        </w:rPr>
        <w:t>гражданами</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целях</w:t>
      </w:r>
      <w:r w:rsidRPr="00BB3AA3">
        <w:rPr>
          <w:rFonts w:ascii="PT Astra Serif" w:hAnsi="PT Astra Serif"/>
          <w:spacing w:val="-67"/>
          <w:sz w:val="16"/>
          <w:szCs w:val="16"/>
        </w:rPr>
        <w:t xml:space="preserve"> </w:t>
      </w:r>
      <w:r w:rsidRPr="00BB3AA3">
        <w:rPr>
          <w:rFonts w:ascii="PT Astra Serif" w:hAnsi="PT Astra Serif"/>
          <w:sz w:val="16"/>
          <w:szCs w:val="16"/>
        </w:rPr>
        <w:t>жилищного</w:t>
      </w:r>
      <w:r w:rsidRPr="00BB3AA3">
        <w:rPr>
          <w:rFonts w:ascii="PT Astra Serif" w:hAnsi="PT Astra Serif"/>
          <w:spacing w:val="-4"/>
          <w:sz w:val="16"/>
          <w:szCs w:val="16"/>
        </w:rPr>
        <w:t xml:space="preserve"> </w:t>
      </w:r>
      <w:r w:rsidRPr="00BB3AA3">
        <w:rPr>
          <w:rFonts w:ascii="PT Astra Serif" w:hAnsi="PT Astra Serif"/>
          <w:sz w:val="16"/>
          <w:szCs w:val="16"/>
        </w:rPr>
        <w:t>строительства</w:t>
      </w:r>
      <w:r w:rsidRPr="00BB3AA3">
        <w:rPr>
          <w:rFonts w:ascii="PT Astra Serif" w:hAnsi="PT Astra Serif"/>
          <w:spacing w:val="-2"/>
          <w:sz w:val="16"/>
          <w:szCs w:val="16"/>
        </w:rPr>
        <w:t xml:space="preserve"> </w:t>
      </w:r>
      <w:r w:rsidRPr="00BB3AA3">
        <w:rPr>
          <w:rFonts w:ascii="PT Astra Serif" w:hAnsi="PT Astra Serif"/>
          <w:sz w:val="16"/>
          <w:szCs w:val="16"/>
        </w:rPr>
        <w:t>за</w:t>
      </w:r>
      <w:r w:rsidRPr="00BB3AA3">
        <w:rPr>
          <w:rFonts w:ascii="PT Astra Serif" w:hAnsi="PT Astra Serif"/>
          <w:spacing w:val="-2"/>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6"/>
          <w:sz w:val="16"/>
          <w:szCs w:val="16"/>
        </w:rPr>
        <w:t xml:space="preserve"> </w:t>
      </w:r>
      <w:r w:rsidRPr="00BB3AA3">
        <w:rPr>
          <w:rFonts w:ascii="PT Astra Serif" w:hAnsi="PT Astra Serif"/>
          <w:sz w:val="16"/>
          <w:szCs w:val="16"/>
        </w:rPr>
        <w:t>безвозмездное пользование;</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25) решение субъекта Российской Федерации о создании некоммерческой</w:t>
      </w:r>
      <w:r w:rsidRPr="00BB3AA3">
        <w:rPr>
          <w:rFonts w:ascii="PT Astra Serif" w:hAnsi="PT Astra Serif"/>
          <w:spacing w:val="1"/>
          <w:sz w:val="16"/>
          <w:szCs w:val="16"/>
        </w:rPr>
        <w:t xml:space="preserve"> </w:t>
      </w:r>
      <w:r w:rsidRPr="00BB3AA3">
        <w:rPr>
          <w:rFonts w:ascii="PT Astra Serif" w:hAnsi="PT Astra Serif"/>
          <w:sz w:val="16"/>
          <w:szCs w:val="16"/>
        </w:rPr>
        <w:t>организации в случае, если обращается некоммерческая организация, созданная</w:t>
      </w:r>
      <w:r w:rsidRPr="00BB3AA3">
        <w:rPr>
          <w:rFonts w:ascii="PT Astra Serif" w:hAnsi="PT Astra Serif"/>
          <w:spacing w:val="1"/>
          <w:sz w:val="16"/>
          <w:szCs w:val="16"/>
        </w:rPr>
        <w:t xml:space="preserve"> </w:t>
      </w:r>
      <w:r w:rsidRPr="00BB3AA3">
        <w:rPr>
          <w:rFonts w:ascii="PT Astra Serif" w:hAnsi="PT Astra Serif"/>
          <w:sz w:val="16"/>
          <w:szCs w:val="16"/>
        </w:rPr>
        <w:t>субъектом</w:t>
      </w:r>
      <w:r w:rsidRPr="00BB3AA3">
        <w:rPr>
          <w:rFonts w:ascii="PT Astra Serif" w:hAnsi="PT Astra Serif"/>
          <w:spacing w:val="1"/>
          <w:sz w:val="16"/>
          <w:szCs w:val="16"/>
        </w:rPr>
        <w:t xml:space="preserve"> </w:t>
      </w:r>
      <w:r w:rsidRPr="00BB3AA3">
        <w:rPr>
          <w:rFonts w:ascii="PT Astra Serif" w:hAnsi="PT Astra Serif"/>
          <w:sz w:val="16"/>
          <w:szCs w:val="16"/>
        </w:rPr>
        <w:t>Российской</w:t>
      </w:r>
      <w:r w:rsidRPr="00BB3AA3">
        <w:rPr>
          <w:rFonts w:ascii="PT Astra Serif" w:hAnsi="PT Astra Serif"/>
          <w:spacing w:val="1"/>
          <w:sz w:val="16"/>
          <w:szCs w:val="16"/>
        </w:rPr>
        <w:t xml:space="preserve"> </w:t>
      </w:r>
      <w:r w:rsidRPr="00BB3AA3">
        <w:rPr>
          <w:rFonts w:ascii="PT Astra Serif" w:hAnsi="PT Astra Serif"/>
          <w:sz w:val="16"/>
          <w:szCs w:val="16"/>
        </w:rPr>
        <w:t>Федерации</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целях</w:t>
      </w:r>
      <w:r w:rsidRPr="00BB3AA3">
        <w:rPr>
          <w:rFonts w:ascii="PT Astra Serif" w:hAnsi="PT Astra Serif"/>
          <w:spacing w:val="1"/>
          <w:sz w:val="16"/>
          <w:szCs w:val="16"/>
        </w:rPr>
        <w:t xml:space="preserve"> </w:t>
      </w:r>
      <w:r w:rsidRPr="00BB3AA3">
        <w:rPr>
          <w:rFonts w:ascii="PT Astra Serif" w:hAnsi="PT Astra Serif"/>
          <w:sz w:val="16"/>
          <w:szCs w:val="16"/>
        </w:rPr>
        <w:t>жилищного</w:t>
      </w:r>
      <w:r w:rsidRPr="00BB3AA3">
        <w:rPr>
          <w:rFonts w:ascii="PT Astra Serif" w:hAnsi="PT Astra Serif"/>
          <w:spacing w:val="1"/>
          <w:sz w:val="16"/>
          <w:szCs w:val="16"/>
        </w:rPr>
        <w:t xml:space="preserve"> </w:t>
      </w:r>
      <w:r w:rsidRPr="00BB3AA3">
        <w:rPr>
          <w:rFonts w:ascii="PT Astra Serif" w:hAnsi="PT Astra Serif"/>
          <w:sz w:val="16"/>
          <w:szCs w:val="16"/>
        </w:rPr>
        <w:t>строительства</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обеспечения</w:t>
      </w:r>
      <w:r w:rsidRPr="00BB3AA3">
        <w:rPr>
          <w:rFonts w:ascii="PT Astra Serif" w:hAnsi="PT Astra Serif"/>
          <w:spacing w:val="1"/>
          <w:sz w:val="16"/>
          <w:szCs w:val="16"/>
        </w:rPr>
        <w:t xml:space="preserve"> </w:t>
      </w:r>
      <w:r w:rsidRPr="00BB3AA3">
        <w:rPr>
          <w:rFonts w:ascii="PT Astra Serif" w:hAnsi="PT Astra Serif"/>
          <w:sz w:val="16"/>
          <w:szCs w:val="16"/>
        </w:rPr>
        <w:t>жилыми</w:t>
      </w:r>
      <w:r w:rsidRPr="00BB3AA3">
        <w:rPr>
          <w:rFonts w:ascii="PT Astra Serif" w:hAnsi="PT Astra Serif"/>
          <w:spacing w:val="1"/>
          <w:sz w:val="16"/>
          <w:szCs w:val="16"/>
        </w:rPr>
        <w:t xml:space="preserve"> </w:t>
      </w:r>
      <w:r w:rsidRPr="00BB3AA3">
        <w:rPr>
          <w:rFonts w:ascii="PT Astra Serif" w:hAnsi="PT Astra Serif"/>
          <w:sz w:val="16"/>
          <w:szCs w:val="16"/>
        </w:rPr>
        <w:t>помещениями</w:t>
      </w:r>
      <w:r w:rsidRPr="00BB3AA3">
        <w:rPr>
          <w:rFonts w:ascii="PT Astra Serif" w:hAnsi="PT Astra Serif"/>
          <w:spacing w:val="1"/>
          <w:sz w:val="16"/>
          <w:szCs w:val="16"/>
        </w:rPr>
        <w:t xml:space="preserve"> </w:t>
      </w:r>
      <w:r w:rsidRPr="00BB3AA3">
        <w:rPr>
          <w:rFonts w:ascii="PT Astra Serif" w:hAnsi="PT Astra Serif"/>
          <w:sz w:val="16"/>
          <w:szCs w:val="16"/>
        </w:rPr>
        <w:t>отдельных</w:t>
      </w:r>
      <w:r w:rsidRPr="00BB3AA3">
        <w:rPr>
          <w:rFonts w:ascii="PT Astra Serif" w:hAnsi="PT Astra Serif"/>
          <w:spacing w:val="1"/>
          <w:sz w:val="16"/>
          <w:szCs w:val="16"/>
        </w:rPr>
        <w:t xml:space="preserve"> </w:t>
      </w:r>
      <w:r w:rsidRPr="00BB3AA3">
        <w:rPr>
          <w:rFonts w:ascii="PT Astra Serif" w:hAnsi="PT Astra Serif"/>
          <w:sz w:val="16"/>
          <w:szCs w:val="16"/>
        </w:rPr>
        <w:t>категорий</w:t>
      </w:r>
      <w:r w:rsidRPr="00BB3AA3">
        <w:rPr>
          <w:rFonts w:ascii="PT Astra Serif" w:hAnsi="PT Astra Serif"/>
          <w:spacing w:val="1"/>
          <w:sz w:val="16"/>
          <w:szCs w:val="16"/>
        </w:rPr>
        <w:t xml:space="preserve"> </w:t>
      </w:r>
      <w:r w:rsidRPr="00BB3AA3">
        <w:rPr>
          <w:rFonts w:ascii="PT Astra Serif" w:hAnsi="PT Astra Serif"/>
          <w:sz w:val="16"/>
          <w:szCs w:val="16"/>
        </w:rPr>
        <w:t>граждан,</w:t>
      </w:r>
      <w:r w:rsidRPr="00BB3AA3">
        <w:rPr>
          <w:rFonts w:ascii="PT Astra Serif" w:hAnsi="PT Astra Serif"/>
          <w:spacing w:val="1"/>
          <w:sz w:val="16"/>
          <w:szCs w:val="16"/>
        </w:rPr>
        <w:t xml:space="preserve"> </w:t>
      </w:r>
      <w:r w:rsidRPr="00BB3AA3">
        <w:rPr>
          <w:rFonts w:ascii="PT Astra Serif" w:hAnsi="PT Astra Serif"/>
          <w:sz w:val="16"/>
          <w:szCs w:val="16"/>
        </w:rPr>
        <w:t>за 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безвозмездное пользование;</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26) договор безвозмездного пользования зданием, сооружением, в случае,</w:t>
      </w:r>
      <w:r w:rsidRPr="00BB3AA3">
        <w:rPr>
          <w:rFonts w:ascii="PT Astra Serif" w:hAnsi="PT Astra Serif"/>
          <w:spacing w:val="1"/>
          <w:sz w:val="16"/>
          <w:szCs w:val="16"/>
        </w:rPr>
        <w:t xml:space="preserve"> </w:t>
      </w:r>
      <w:r w:rsidRPr="00BB3AA3">
        <w:rPr>
          <w:rFonts w:ascii="PT Astra Serif" w:hAnsi="PT Astra Serif"/>
          <w:sz w:val="16"/>
          <w:szCs w:val="16"/>
        </w:rPr>
        <w:t>если</w:t>
      </w:r>
      <w:r w:rsidRPr="00BB3AA3">
        <w:rPr>
          <w:rFonts w:ascii="PT Astra Serif" w:hAnsi="PT Astra Serif"/>
          <w:spacing w:val="1"/>
          <w:sz w:val="16"/>
          <w:szCs w:val="16"/>
        </w:rPr>
        <w:t xml:space="preserve"> </w:t>
      </w:r>
      <w:r w:rsidRPr="00BB3AA3">
        <w:rPr>
          <w:rFonts w:ascii="PT Astra Serif" w:hAnsi="PT Astra Serif"/>
          <w:sz w:val="16"/>
          <w:szCs w:val="16"/>
        </w:rPr>
        <w:t>обращается</w:t>
      </w:r>
      <w:r w:rsidRPr="00BB3AA3">
        <w:rPr>
          <w:rFonts w:ascii="PT Astra Serif" w:hAnsi="PT Astra Serif"/>
          <w:spacing w:val="1"/>
          <w:sz w:val="16"/>
          <w:szCs w:val="16"/>
        </w:rPr>
        <w:t xml:space="preserve"> </w:t>
      </w:r>
      <w:r w:rsidRPr="00BB3AA3">
        <w:rPr>
          <w:rFonts w:ascii="PT Astra Serif" w:hAnsi="PT Astra Serif"/>
          <w:sz w:val="16"/>
          <w:szCs w:val="16"/>
        </w:rPr>
        <w:t>религиозная</w:t>
      </w:r>
      <w:r w:rsidRPr="00BB3AA3">
        <w:rPr>
          <w:rFonts w:ascii="PT Astra Serif" w:hAnsi="PT Astra Serif"/>
          <w:spacing w:val="1"/>
          <w:sz w:val="16"/>
          <w:szCs w:val="16"/>
        </w:rPr>
        <w:t xml:space="preserve"> </w:t>
      </w:r>
      <w:r w:rsidRPr="00BB3AA3">
        <w:rPr>
          <w:rFonts w:ascii="PT Astra Serif" w:hAnsi="PT Astra Serif"/>
          <w:sz w:val="16"/>
          <w:szCs w:val="16"/>
        </w:rPr>
        <w:t>организация,</w:t>
      </w:r>
      <w:r w:rsidRPr="00BB3AA3">
        <w:rPr>
          <w:rFonts w:ascii="PT Astra Serif" w:hAnsi="PT Astra Serif"/>
          <w:spacing w:val="1"/>
          <w:sz w:val="16"/>
          <w:szCs w:val="16"/>
        </w:rPr>
        <w:t xml:space="preserve"> </w:t>
      </w:r>
      <w:r w:rsidRPr="00BB3AA3">
        <w:rPr>
          <w:rFonts w:ascii="PT Astra Serif" w:hAnsi="PT Astra Serif"/>
          <w:sz w:val="16"/>
          <w:szCs w:val="16"/>
        </w:rPr>
        <w:t>которой</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праве</w:t>
      </w:r>
      <w:r w:rsidRPr="00BB3AA3">
        <w:rPr>
          <w:rFonts w:ascii="PT Astra Serif" w:hAnsi="PT Astra Serif"/>
          <w:spacing w:val="1"/>
          <w:sz w:val="16"/>
          <w:szCs w:val="16"/>
        </w:rPr>
        <w:t xml:space="preserve"> </w:t>
      </w:r>
      <w:r w:rsidRPr="00BB3AA3">
        <w:rPr>
          <w:rFonts w:ascii="PT Astra Serif" w:hAnsi="PT Astra Serif"/>
          <w:sz w:val="16"/>
          <w:szCs w:val="16"/>
        </w:rPr>
        <w:t>безвозмездного</w:t>
      </w:r>
      <w:r w:rsidRPr="00BB3AA3">
        <w:rPr>
          <w:rFonts w:ascii="PT Astra Serif" w:hAnsi="PT Astra Serif"/>
          <w:spacing w:val="1"/>
          <w:sz w:val="16"/>
          <w:szCs w:val="16"/>
        </w:rPr>
        <w:t xml:space="preserve"> </w:t>
      </w:r>
      <w:r w:rsidRPr="00BB3AA3">
        <w:rPr>
          <w:rFonts w:ascii="PT Astra Serif" w:hAnsi="PT Astra Serif"/>
          <w:sz w:val="16"/>
          <w:szCs w:val="16"/>
        </w:rPr>
        <w:t>пользования</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предоставлены</w:t>
      </w:r>
      <w:r w:rsidRPr="00BB3AA3">
        <w:rPr>
          <w:rFonts w:ascii="PT Astra Serif" w:hAnsi="PT Astra Serif"/>
          <w:spacing w:val="1"/>
          <w:sz w:val="16"/>
          <w:szCs w:val="16"/>
        </w:rPr>
        <w:t xml:space="preserve"> </w:t>
      </w:r>
      <w:r w:rsidRPr="00BB3AA3">
        <w:rPr>
          <w:rFonts w:ascii="PT Astra Serif" w:hAnsi="PT Astra Serif"/>
          <w:sz w:val="16"/>
          <w:szCs w:val="16"/>
        </w:rPr>
        <w:t>здания,</w:t>
      </w:r>
      <w:r w:rsidRPr="00BB3AA3">
        <w:rPr>
          <w:rFonts w:ascii="PT Astra Serif" w:hAnsi="PT Astra Serif"/>
          <w:spacing w:val="1"/>
          <w:sz w:val="16"/>
          <w:szCs w:val="16"/>
        </w:rPr>
        <w:t xml:space="preserve"> </w:t>
      </w:r>
      <w:r w:rsidRPr="00BB3AA3">
        <w:rPr>
          <w:rFonts w:ascii="PT Astra Serif" w:hAnsi="PT Astra Serif"/>
          <w:sz w:val="16"/>
          <w:szCs w:val="16"/>
        </w:rPr>
        <w:t>сооружения,</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безвозмездное</w:t>
      </w:r>
      <w:r w:rsidRPr="00BB3AA3">
        <w:rPr>
          <w:rFonts w:ascii="PT Astra Serif" w:hAnsi="PT Astra Serif"/>
          <w:spacing w:val="-1"/>
          <w:sz w:val="16"/>
          <w:szCs w:val="16"/>
        </w:rPr>
        <w:t xml:space="preserve"> </w:t>
      </w:r>
      <w:r w:rsidRPr="00BB3AA3">
        <w:rPr>
          <w:rFonts w:ascii="PT Astra Serif" w:hAnsi="PT Astra Serif"/>
          <w:sz w:val="16"/>
          <w:szCs w:val="16"/>
        </w:rPr>
        <w:t>пользование;</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proofErr w:type="gramStart"/>
      <w:r w:rsidRPr="00BB3AA3">
        <w:rPr>
          <w:rFonts w:ascii="PT Astra Serif" w:hAnsi="PT Astra Serif"/>
          <w:sz w:val="16"/>
          <w:szCs w:val="16"/>
        </w:rPr>
        <w:t>27) решение общего собрания членов садоводческого или огороднического</w:t>
      </w:r>
      <w:r w:rsidRPr="00BB3AA3">
        <w:rPr>
          <w:rFonts w:ascii="PT Astra Serif" w:hAnsi="PT Astra Serif"/>
          <w:spacing w:val="1"/>
          <w:sz w:val="16"/>
          <w:szCs w:val="16"/>
        </w:rPr>
        <w:t xml:space="preserve"> </w:t>
      </w:r>
      <w:r w:rsidRPr="00BB3AA3">
        <w:rPr>
          <w:rFonts w:ascii="PT Astra Serif" w:hAnsi="PT Astra Serif"/>
          <w:sz w:val="16"/>
          <w:szCs w:val="16"/>
        </w:rPr>
        <w:t>товарищества о приобретении участка общего назначения, с указанием долей в</w:t>
      </w:r>
      <w:r w:rsidRPr="00BB3AA3">
        <w:rPr>
          <w:rFonts w:ascii="PT Astra Serif" w:hAnsi="PT Astra Serif"/>
          <w:spacing w:val="1"/>
          <w:sz w:val="16"/>
          <w:szCs w:val="16"/>
        </w:rPr>
        <w:t xml:space="preserve"> </w:t>
      </w:r>
      <w:r w:rsidRPr="00BB3AA3">
        <w:rPr>
          <w:rFonts w:ascii="PT Astra Serif" w:hAnsi="PT Astra Serif"/>
          <w:sz w:val="16"/>
          <w:szCs w:val="16"/>
        </w:rPr>
        <w:t>праве</w:t>
      </w:r>
      <w:r w:rsidRPr="00BB3AA3">
        <w:rPr>
          <w:rFonts w:ascii="PT Astra Serif" w:hAnsi="PT Astra Serif"/>
          <w:spacing w:val="1"/>
          <w:sz w:val="16"/>
          <w:szCs w:val="16"/>
        </w:rPr>
        <w:t xml:space="preserve"> </w:t>
      </w:r>
      <w:r w:rsidRPr="00BB3AA3">
        <w:rPr>
          <w:rFonts w:ascii="PT Astra Serif" w:hAnsi="PT Astra Serif"/>
          <w:sz w:val="16"/>
          <w:szCs w:val="16"/>
        </w:rPr>
        <w:t>общей</w:t>
      </w:r>
      <w:r w:rsidRPr="00BB3AA3">
        <w:rPr>
          <w:rFonts w:ascii="PT Astra Serif" w:hAnsi="PT Astra Serif"/>
          <w:spacing w:val="1"/>
          <w:sz w:val="16"/>
          <w:szCs w:val="16"/>
        </w:rPr>
        <w:t xml:space="preserve"> </w:t>
      </w:r>
      <w:r w:rsidRPr="00BB3AA3">
        <w:rPr>
          <w:rFonts w:ascii="PT Astra Serif" w:hAnsi="PT Astra Serif"/>
          <w:sz w:val="16"/>
          <w:szCs w:val="16"/>
        </w:rPr>
        <w:t>долевой</w:t>
      </w:r>
      <w:r w:rsidRPr="00BB3AA3">
        <w:rPr>
          <w:rFonts w:ascii="PT Astra Serif" w:hAnsi="PT Astra Serif"/>
          <w:spacing w:val="1"/>
          <w:sz w:val="16"/>
          <w:szCs w:val="16"/>
        </w:rPr>
        <w:t xml:space="preserve"> </w:t>
      </w:r>
      <w:r w:rsidRPr="00BB3AA3">
        <w:rPr>
          <w:rFonts w:ascii="PT Astra Serif" w:hAnsi="PT Astra Serif"/>
          <w:sz w:val="16"/>
          <w:szCs w:val="16"/>
        </w:rPr>
        <w:t>собственности</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случае,</w:t>
      </w:r>
      <w:r w:rsidRPr="00BB3AA3">
        <w:rPr>
          <w:rFonts w:ascii="PT Astra Serif" w:hAnsi="PT Astra Serif"/>
          <w:spacing w:val="1"/>
          <w:sz w:val="16"/>
          <w:szCs w:val="16"/>
        </w:rPr>
        <w:t xml:space="preserve"> </w:t>
      </w:r>
      <w:r w:rsidRPr="00BB3AA3">
        <w:rPr>
          <w:rFonts w:ascii="PT Astra Serif" w:hAnsi="PT Astra Serif"/>
          <w:sz w:val="16"/>
          <w:szCs w:val="16"/>
        </w:rPr>
        <w:t>если</w:t>
      </w:r>
      <w:r w:rsidRPr="00BB3AA3">
        <w:rPr>
          <w:rFonts w:ascii="PT Astra Serif" w:hAnsi="PT Astra Serif"/>
          <w:spacing w:val="1"/>
          <w:sz w:val="16"/>
          <w:szCs w:val="16"/>
        </w:rPr>
        <w:t xml:space="preserve"> </w:t>
      </w:r>
      <w:r w:rsidRPr="00BB3AA3">
        <w:rPr>
          <w:rFonts w:ascii="PT Astra Serif" w:hAnsi="PT Astra Serif"/>
          <w:sz w:val="16"/>
          <w:szCs w:val="16"/>
        </w:rPr>
        <w:t>обращается</w:t>
      </w:r>
      <w:r w:rsidRPr="00BB3AA3">
        <w:rPr>
          <w:rFonts w:ascii="PT Astra Serif" w:hAnsi="PT Astra Serif"/>
          <w:spacing w:val="1"/>
          <w:sz w:val="16"/>
          <w:szCs w:val="16"/>
        </w:rPr>
        <w:t xml:space="preserve"> </w:t>
      </w:r>
      <w:r w:rsidRPr="00BB3AA3">
        <w:rPr>
          <w:rFonts w:ascii="PT Astra Serif" w:hAnsi="PT Astra Serif"/>
          <w:sz w:val="16"/>
          <w:szCs w:val="16"/>
        </w:rPr>
        <w:t>лицо,</w:t>
      </w:r>
      <w:r w:rsidRPr="00BB3AA3">
        <w:rPr>
          <w:rFonts w:ascii="PT Astra Serif" w:hAnsi="PT Astra Serif"/>
          <w:spacing w:val="1"/>
          <w:sz w:val="16"/>
          <w:szCs w:val="16"/>
        </w:rPr>
        <w:t xml:space="preserve"> </w:t>
      </w:r>
      <w:r w:rsidRPr="00BB3AA3">
        <w:rPr>
          <w:rFonts w:ascii="PT Astra Serif" w:hAnsi="PT Astra Serif"/>
          <w:sz w:val="16"/>
          <w:szCs w:val="16"/>
        </w:rPr>
        <w:t>уполномоченное</w:t>
      </w:r>
      <w:r w:rsidRPr="00BB3AA3">
        <w:rPr>
          <w:rFonts w:ascii="PT Astra Serif" w:hAnsi="PT Astra Serif"/>
          <w:spacing w:val="1"/>
          <w:sz w:val="16"/>
          <w:szCs w:val="16"/>
        </w:rPr>
        <w:t xml:space="preserve"> </w:t>
      </w:r>
      <w:r w:rsidRPr="00BB3AA3">
        <w:rPr>
          <w:rFonts w:ascii="PT Astra Serif" w:hAnsi="PT Astra Serif"/>
          <w:sz w:val="16"/>
          <w:szCs w:val="16"/>
        </w:rPr>
        <w:t>решением</w:t>
      </w:r>
      <w:r w:rsidRPr="00BB3AA3">
        <w:rPr>
          <w:rFonts w:ascii="PT Astra Serif" w:hAnsi="PT Astra Serif"/>
          <w:spacing w:val="1"/>
          <w:sz w:val="16"/>
          <w:szCs w:val="16"/>
        </w:rPr>
        <w:t xml:space="preserve"> </w:t>
      </w:r>
      <w:r w:rsidRPr="00BB3AA3">
        <w:rPr>
          <w:rFonts w:ascii="PT Astra Serif" w:hAnsi="PT Astra Serif"/>
          <w:sz w:val="16"/>
          <w:szCs w:val="16"/>
        </w:rPr>
        <w:t>общего</w:t>
      </w:r>
      <w:r w:rsidRPr="00BB3AA3">
        <w:rPr>
          <w:rFonts w:ascii="PT Astra Serif" w:hAnsi="PT Astra Serif"/>
          <w:spacing w:val="1"/>
          <w:sz w:val="16"/>
          <w:szCs w:val="16"/>
        </w:rPr>
        <w:t xml:space="preserve"> </w:t>
      </w:r>
      <w:r w:rsidRPr="00BB3AA3">
        <w:rPr>
          <w:rFonts w:ascii="PT Astra Serif" w:hAnsi="PT Astra Serif"/>
          <w:sz w:val="16"/>
          <w:szCs w:val="16"/>
        </w:rPr>
        <w:t>собрания</w:t>
      </w:r>
      <w:r w:rsidRPr="00BB3AA3">
        <w:rPr>
          <w:rFonts w:ascii="PT Astra Serif" w:hAnsi="PT Astra Serif"/>
          <w:spacing w:val="1"/>
          <w:sz w:val="16"/>
          <w:szCs w:val="16"/>
        </w:rPr>
        <w:t xml:space="preserve"> </w:t>
      </w:r>
      <w:r w:rsidRPr="00BB3AA3">
        <w:rPr>
          <w:rFonts w:ascii="PT Astra Serif" w:hAnsi="PT Astra Serif"/>
          <w:sz w:val="16"/>
          <w:szCs w:val="16"/>
        </w:rPr>
        <w:t>членов</w:t>
      </w:r>
      <w:r w:rsidRPr="00BB3AA3">
        <w:rPr>
          <w:rFonts w:ascii="PT Astra Serif" w:hAnsi="PT Astra Serif"/>
          <w:spacing w:val="1"/>
          <w:sz w:val="16"/>
          <w:szCs w:val="16"/>
        </w:rPr>
        <w:t xml:space="preserve"> </w:t>
      </w:r>
      <w:r w:rsidRPr="00BB3AA3">
        <w:rPr>
          <w:rFonts w:ascii="PT Astra Serif" w:hAnsi="PT Astra Serif"/>
          <w:sz w:val="16"/>
          <w:szCs w:val="16"/>
        </w:rPr>
        <w:t>садоводческого</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огороднического товарищества за предоставлением в аренду или если обращается</w:t>
      </w:r>
      <w:r w:rsidRPr="00BB3AA3">
        <w:rPr>
          <w:rFonts w:ascii="PT Astra Serif" w:hAnsi="PT Astra Serif"/>
          <w:spacing w:val="1"/>
          <w:sz w:val="16"/>
          <w:szCs w:val="16"/>
        </w:rPr>
        <w:t xml:space="preserve"> </w:t>
      </w:r>
      <w:r w:rsidRPr="00BB3AA3">
        <w:rPr>
          <w:rFonts w:ascii="PT Astra Serif" w:hAnsi="PT Astra Serif"/>
          <w:sz w:val="16"/>
          <w:szCs w:val="16"/>
        </w:rPr>
        <w:t>лицо, уполномоченное на подачу заявления решением общего</w:t>
      </w:r>
      <w:r w:rsidRPr="00BB3AA3">
        <w:rPr>
          <w:rFonts w:ascii="PT Astra Serif" w:hAnsi="PT Astra Serif"/>
          <w:spacing w:val="1"/>
          <w:sz w:val="16"/>
          <w:szCs w:val="16"/>
        </w:rPr>
        <w:t xml:space="preserve"> </w:t>
      </w:r>
      <w:r w:rsidRPr="00BB3AA3">
        <w:rPr>
          <w:rFonts w:ascii="PT Astra Serif" w:hAnsi="PT Astra Serif"/>
          <w:sz w:val="16"/>
          <w:szCs w:val="16"/>
        </w:rPr>
        <w:t>собрания</w:t>
      </w:r>
      <w:r w:rsidRPr="00BB3AA3">
        <w:rPr>
          <w:rFonts w:ascii="PT Astra Serif" w:hAnsi="PT Astra Serif"/>
          <w:spacing w:val="1"/>
          <w:sz w:val="16"/>
          <w:szCs w:val="16"/>
        </w:rPr>
        <w:t xml:space="preserve"> </w:t>
      </w:r>
      <w:r w:rsidRPr="00BB3AA3">
        <w:rPr>
          <w:rFonts w:ascii="PT Astra Serif" w:hAnsi="PT Astra Serif"/>
          <w:sz w:val="16"/>
          <w:szCs w:val="16"/>
        </w:rPr>
        <w:t>членов</w:t>
      </w:r>
      <w:r w:rsidRPr="00BB3AA3">
        <w:rPr>
          <w:rFonts w:ascii="PT Astra Serif" w:hAnsi="PT Astra Serif"/>
          <w:spacing w:val="1"/>
          <w:sz w:val="16"/>
          <w:szCs w:val="16"/>
        </w:rPr>
        <w:t xml:space="preserve"> </w:t>
      </w:r>
      <w:r w:rsidRPr="00BB3AA3">
        <w:rPr>
          <w:rFonts w:ascii="PT Astra Serif" w:hAnsi="PT Astra Serif"/>
          <w:sz w:val="16"/>
          <w:szCs w:val="16"/>
        </w:rPr>
        <w:t>садоводческого</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огороднического</w:t>
      </w:r>
      <w:r w:rsidRPr="00BB3AA3">
        <w:rPr>
          <w:rFonts w:ascii="PT Astra Serif" w:hAnsi="PT Astra Serif"/>
          <w:spacing w:val="1"/>
          <w:sz w:val="16"/>
          <w:szCs w:val="16"/>
        </w:rPr>
        <w:t xml:space="preserve"> </w:t>
      </w:r>
      <w:r w:rsidRPr="00BB3AA3">
        <w:rPr>
          <w:rFonts w:ascii="PT Astra Serif" w:hAnsi="PT Astra Serif"/>
          <w:sz w:val="16"/>
          <w:szCs w:val="16"/>
        </w:rPr>
        <w:t>товарищества,</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собственность</w:t>
      </w:r>
      <w:proofErr w:type="gramEnd"/>
      <w:r w:rsidRPr="00BB3AA3">
        <w:rPr>
          <w:rFonts w:ascii="PT Astra Serif" w:hAnsi="PT Astra Serif"/>
          <w:spacing w:val="-2"/>
          <w:sz w:val="16"/>
          <w:szCs w:val="16"/>
        </w:rPr>
        <w:t xml:space="preserve"> </w:t>
      </w:r>
      <w:r w:rsidRPr="00BB3AA3">
        <w:rPr>
          <w:rFonts w:ascii="PT Astra Serif" w:hAnsi="PT Astra Serif"/>
          <w:sz w:val="16"/>
          <w:szCs w:val="16"/>
        </w:rPr>
        <w:t>бесплатно;</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28) документ,</w:t>
      </w:r>
      <w:r w:rsidRPr="00BB3AA3">
        <w:rPr>
          <w:rFonts w:ascii="PT Astra Serif" w:hAnsi="PT Astra Serif"/>
          <w:spacing w:val="1"/>
          <w:sz w:val="16"/>
          <w:szCs w:val="16"/>
        </w:rPr>
        <w:t xml:space="preserve"> </w:t>
      </w:r>
      <w:r w:rsidRPr="00BB3AA3">
        <w:rPr>
          <w:rFonts w:ascii="PT Astra Serif" w:hAnsi="PT Astra Serif"/>
          <w:sz w:val="16"/>
          <w:szCs w:val="16"/>
        </w:rPr>
        <w:t>подтверждающий</w:t>
      </w:r>
      <w:r w:rsidRPr="00BB3AA3">
        <w:rPr>
          <w:rFonts w:ascii="PT Astra Serif" w:hAnsi="PT Astra Serif"/>
          <w:spacing w:val="1"/>
          <w:sz w:val="16"/>
          <w:szCs w:val="16"/>
        </w:rPr>
        <w:t xml:space="preserve"> </w:t>
      </w:r>
      <w:r w:rsidRPr="00BB3AA3">
        <w:rPr>
          <w:rFonts w:ascii="PT Astra Serif" w:hAnsi="PT Astra Serif"/>
          <w:sz w:val="16"/>
          <w:szCs w:val="16"/>
        </w:rPr>
        <w:t>членство</w:t>
      </w:r>
      <w:r w:rsidRPr="00BB3AA3">
        <w:rPr>
          <w:rFonts w:ascii="PT Astra Serif" w:hAnsi="PT Astra Serif"/>
          <w:spacing w:val="1"/>
          <w:sz w:val="16"/>
          <w:szCs w:val="16"/>
        </w:rPr>
        <w:t xml:space="preserve"> </w:t>
      </w:r>
      <w:r w:rsidRPr="00BB3AA3">
        <w:rPr>
          <w:rFonts w:ascii="PT Astra Serif" w:hAnsi="PT Astra Serif"/>
          <w:sz w:val="16"/>
          <w:szCs w:val="16"/>
        </w:rPr>
        <w:t>Заявителя</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садоводческом</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67"/>
          <w:sz w:val="16"/>
          <w:szCs w:val="16"/>
        </w:rPr>
        <w:t xml:space="preserve"> </w:t>
      </w:r>
      <w:r w:rsidRPr="00BB3AA3">
        <w:rPr>
          <w:rFonts w:ascii="PT Astra Serif" w:hAnsi="PT Astra Serif"/>
          <w:sz w:val="16"/>
          <w:szCs w:val="16"/>
        </w:rPr>
        <w:t>огородническом</w:t>
      </w:r>
      <w:r w:rsidRPr="00BB3AA3">
        <w:rPr>
          <w:rFonts w:ascii="PT Astra Serif" w:hAnsi="PT Astra Serif"/>
          <w:spacing w:val="1"/>
          <w:sz w:val="16"/>
          <w:szCs w:val="16"/>
        </w:rPr>
        <w:t xml:space="preserve"> </w:t>
      </w:r>
      <w:r w:rsidRPr="00BB3AA3">
        <w:rPr>
          <w:rFonts w:ascii="PT Astra Serif" w:hAnsi="PT Astra Serif"/>
          <w:sz w:val="16"/>
          <w:szCs w:val="16"/>
        </w:rPr>
        <w:t>товариществе,</w:t>
      </w:r>
      <w:r w:rsidRPr="00BB3AA3">
        <w:rPr>
          <w:rFonts w:ascii="PT Astra Serif" w:hAnsi="PT Astra Serif"/>
          <w:spacing w:val="1"/>
          <w:sz w:val="16"/>
          <w:szCs w:val="16"/>
        </w:rPr>
        <w:t xml:space="preserve"> </w:t>
      </w:r>
      <w:r w:rsidRPr="00BB3AA3">
        <w:rPr>
          <w:rFonts w:ascii="PT Astra Serif" w:hAnsi="PT Astra Serif"/>
          <w:sz w:val="16"/>
          <w:szCs w:val="16"/>
        </w:rPr>
        <w:t>если</w:t>
      </w:r>
      <w:r w:rsidRPr="00BB3AA3">
        <w:rPr>
          <w:rFonts w:ascii="PT Astra Serif" w:hAnsi="PT Astra Serif"/>
          <w:spacing w:val="1"/>
          <w:sz w:val="16"/>
          <w:szCs w:val="16"/>
        </w:rPr>
        <w:t xml:space="preserve"> </w:t>
      </w:r>
      <w:r w:rsidRPr="00BB3AA3">
        <w:rPr>
          <w:rFonts w:ascii="PT Astra Serif" w:hAnsi="PT Astra Serif"/>
          <w:sz w:val="16"/>
          <w:szCs w:val="16"/>
        </w:rPr>
        <w:t>обращается</w:t>
      </w:r>
      <w:r w:rsidRPr="00BB3AA3">
        <w:rPr>
          <w:rFonts w:ascii="PT Astra Serif" w:hAnsi="PT Astra Serif"/>
          <w:spacing w:val="1"/>
          <w:sz w:val="16"/>
          <w:szCs w:val="16"/>
        </w:rPr>
        <w:t xml:space="preserve"> </w:t>
      </w:r>
      <w:r w:rsidRPr="00BB3AA3">
        <w:rPr>
          <w:rFonts w:ascii="PT Astra Serif" w:hAnsi="PT Astra Serif"/>
          <w:sz w:val="16"/>
          <w:szCs w:val="16"/>
        </w:rPr>
        <w:t>член</w:t>
      </w:r>
      <w:r w:rsidRPr="00BB3AA3">
        <w:rPr>
          <w:rFonts w:ascii="PT Astra Serif" w:hAnsi="PT Astra Serif"/>
          <w:spacing w:val="1"/>
          <w:sz w:val="16"/>
          <w:szCs w:val="16"/>
        </w:rPr>
        <w:t xml:space="preserve"> </w:t>
      </w:r>
      <w:r w:rsidRPr="00BB3AA3">
        <w:rPr>
          <w:rFonts w:ascii="PT Astra Serif" w:hAnsi="PT Astra Serif"/>
          <w:sz w:val="16"/>
          <w:szCs w:val="16"/>
        </w:rPr>
        <w:t>садоводческого</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огороднического товарищества</w:t>
      </w:r>
      <w:r w:rsidRPr="00BB3AA3">
        <w:rPr>
          <w:rFonts w:ascii="PT Astra Serif" w:hAnsi="PT Astra Serif"/>
          <w:spacing w:val="-2"/>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аренду;</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29) выданный</w:t>
      </w:r>
      <w:r w:rsidRPr="00BB3AA3">
        <w:rPr>
          <w:rFonts w:ascii="PT Astra Serif" w:hAnsi="PT Astra Serif"/>
          <w:spacing w:val="1"/>
          <w:sz w:val="16"/>
          <w:szCs w:val="16"/>
        </w:rPr>
        <w:t xml:space="preserve"> </w:t>
      </w:r>
      <w:r w:rsidRPr="00BB3AA3">
        <w:rPr>
          <w:rFonts w:ascii="PT Astra Serif" w:hAnsi="PT Astra Serif"/>
          <w:sz w:val="16"/>
          <w:szCs w:val="16"/>
        </w:rPr>
        <w:t>уполномоченным</w:t>
      </w:r>
      <w:r w:rsidRPr="00BB3AA3">
        <w:rPr>
          <w:rFonts w:ascii="PT Astra Serif" w:hAnsi="PT Astra Serif"/>
          <w:spacing w:val="1"/>
          <w:sz w:val="16"/>
          <w:szCs w:val="16"/>
        </w:rPr>
        <w:t xml:space="preserve"> </w:t>
      </w:r>
      <w:r w:rsidRPr="00BB3AA3">
        <w:rPr>
          <w:rFonts w:ascii="PT Astra Serif" w:hAnsi="PT Astra Serif"/>
          <w:sz w:val="16"/>
          <w:szCs w:val="16"/>
        </w:rPr>
        <w:t>органом</w:t>
      </w:r>
      <w:r w:rsidRPr="00BB3AA3">
        <w:rPr>
          <w:rFonts w:ascii="PT Astra Serif" w:hAnsi="PT Astra Serif"/>
          <w:spacing w:val="1"/>
          <w:sz w:val="16"/>
          <w:szCs w:val="16"/>
        </w:rPr>
        <w:t xml:space="preserve"> </w:t>
      </w:r>
      <w:r w:rsidRPr="00BB3AA3">
        <w:rPr>
          <w:rFonts w:ascii="PT Astra Serif" w:hAnsi="PT Astra Serif"/>
          <w:sz w:val="16"/>
          <w:szCs w:val="16"/>
        </w:rPr>
        <w:t>документ,</w:t>
      </w:r>
      <w:r w:rsidRPr="00BB3AA3">
        <w:rPr>
          <w:rFonts w:ascii="PT Astra Serif" w:hAnsi="PT Astra Serif"/>
          <w:spacing w:val="1"/>
          <w:sz w:val="16"/>
          <w:szCs w:val="16"/>
        </w:rPr>
        <w:t xml:space="preserve"> </w:t>
      </w:r>
      <w:r w:rsidRPr="00BB3AA3">
        <w:rPr>
          <w:rFonts w:ascii="PT Astra Serif" w:hAnsi="PT Astra Serif"/>
          <w:sz w:val="16"/>
          <w:szCs w:val="16"/>
        </w:rPr>
        <w:t>подтверждающий</w:t>
      </w:r>
      <w:r w:rsidRPr="00BB3AA3">
        <w:rPr>
          <w:rFonts w:ascii="PT Astra Serif" w:hAnsi="PT Astra Serif"/>
          <w:spacing w:val="1"/>
          <w:sz w:val="16"/>
          <w:szCs w:val="16"/>
        </w:rPr>
        <w:t xml:space="preserve"> </w:t>
      </w:r>
      <w:r w:rsidRPr="00BB3AA3">
        <w:rPr>
          <w:rFonts w:ascii="PT Astra Serif" w:hAnsi="PT Astra Serif"/>
          <w:sz w:val="16"/>
          <w:szCs w:val="16"/>
        </w:rPr>
        <w:t>принадлежность</w:t>
      </w:r>
      <w:r w:rsidRPr="00BB3AA3">
        <w:rPr>
          <w:rFonts w:ascii="PT Astra Serif" w:hAnsi="PT Astra Serif"/>
          <w:spacing w:val="1"/>
          <w:sz w:val="16"/>
          <w:szCs w:val="16"/>
        </w:rPr>
        <w:t xml:space="preserve"> </w:t>
      </w:r>
      <w:r w:rsidRPr="00BB3AA3">
        <w:rPr>
          <w:rFonts w:ascii="PT Astra Serif" w:hAnsi="PT Astra Serif"/>
          <w:sz w:val="16"/>
          <w:szCs w:val="16"/>
        </w:rPr>
        <w:t>гражданина</w:t>
      </w:r>
      <w:r w:rsidRPr="00BB3AA3">
        <w:rPr>
          <w:rFonts w:ascii="PT Astra Serif" w:hAnsi="PT Astra Serif"/>
          <w:spacing w:val="1"/>
          <w:sz w:val="16"/>
          <w:szCs w:val="16"/>
        </w:rPr>
        <w:t xml:space="preserve"> </w:t>
      </w:r>
      <w:r w:rsidRPr="00BB3AA3">
        <w:rPr>
          <w:rFonts w:ascii="PT Astra Serif" w:hAnsi="PT Astra Serif"/>
          <w:sz w:val="16"/>
          <w:szCs w:val="16"/>
        </w:rPr>
        <w:t>к</w:t>
      </w:r>
      <w:r w:rsidRPr="00BB3AA3">
        <w:rPr>
          <w:rFonts w:ascii="PT Astra Serif" w:hAnsi="PT Astra Serif"/>
          <w:spacing w:val="1"/>
          <w:sz w:val="16"/>
          <w:szCs w:val="16"/>
        </w:rPr>
        <w:t xml:space="preserve"> </w:t>
      </w:r>
      <w:r w:rsidRPr="00BB3AA3">
        <w:rPr>
          <w:rFonts w:ascii="PT Astra Serif" w:hAnsi="PT Astra Serif"/>
          <w:sz w:val="16"/>
          <w:szCs w:val="16"/>
        </w:rPr>
        <w:t>категории</w:t>
      </w:r>
      <w:r w:rsidRPr="00BB3AA3">
        <w:rPr>
          <w:rFonts w:ascii="PT Astra Serif" w:hAnsi="PT Astra Serif"/>
          <w:spacing w:val="1"/>
          <w:sz w:val="16"/>
          <w:szCs w:val="16"/>
        </w:rPr>
        <w:t xml:space="preserve"> </w:t>
      </w:r>
      <w:r w:rsidRPr="00BB3AA3">
        <w:rPr>
          <w:rFonts w:ascii="PT Astra Serif" w:hAnsi="PT Astra Serif"/>
          <w:sz w:val="16"/>
          <w:szCs w:val="16"/>
        </w:rPr>
        <w:t>граждан,</w:t>
      </w:r>
      <w:r w:rsidRPr="00BB3AA3">
        <w:rPr>
          <w:rFonts w:ascii="PT Astra Serif" w:hAnsi="PT Astra Serif"/>
          <w:spacing w:val="1"/>
          <w:sz w:val="16"/>
          <w:szCs w:val="16"/>
        </w:rPr>
        <w:t xml:space="preserve"> </w:t>
      </w:r>
      <w:r w:rsidRPr="00BB3AA3">
        <w:rPr>
          <w:rFonts w:ascii="PT Astra Serif" w:hAnsi="PT Astra Serif"/>
          <w:sz w:val="16"/>
          <w:szCs w:val="16"/>
        </w:rPr>
        <w:t>обладающих</w:t>
      </w:r>
      <w:r w:rsidRPr="00BB3AA3">
        <w:rPr>
          <w:rFonts w:ascii="PT Astra Serif" w:hAnsi="PT Astra Serif"/>
          <w:spacing w:val="1"/>
          <w:sz w:val="16"/>
          <w:szCs w:val="16"/>
        </w:rPr>
        <w:t xml:space="preserve"> </w:t>
      </w:r>
      <w:r w:rsidRPr="00BB3AA3">
        <w:rPr>
          <w:rFonts w:ascii="PT Astra Serif" w:hAnsi="PT Astra Serif"/>
          <w:sz w:val="16"/>
          <w:szCs w:val="16"/>
        </w:rPr>
        <w:t>правом</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первоочередное</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внеочередное</w:t>
      </w:r>
      <w:r w:rsidRPr="00BB3AA3">
        <w:rPr>
          <w:rFonts w:ascii="PT Astra Serif" w:hAnsi="PT Astra Serif"/>
          <w:spacing w:val="1"/>
          <w:sz w:val="16"/>
          <w:szCs w:val="16"/>
        </w:rPr>
        <w:t xml:space="preserve"> </w:t>
      </w:r>
      <w:r w:rsidRPr="00BB3AA3">
        <w:rPr>
          <w:rFonts w:ascii="PT Astra Serif" w:hAnsi="PT Astra Serif"/>
          <w:sz w:val="16"/>
          <w:szCs w:val="16"/>
        </w:rPr>
        <w:t>приобретение</w:t>
      </w:r>
      <w:r w:rsidRPr="00BB3AA3">
        <w:rPr>
          <w:rFonts w:ascii="PT Astra Serif" w:hAnsi="PT Astra Serif"/>
          <w:spacing w:val="1"/>
          <w:sz w:val="16"/>
          <w:szCs w:val="16"/>
        </w:rPr>
        <w:t xml:space="preserve"> </w:t>
      </w:r>
      <w:r w:rsidRPr="00BB3AA3">
        <w:rPr>
          <w:rFonts w:ascii="PT Astra Serif" w:hAnsi="PT Astra Serif"/>
          <w:sz w:val="16"/>
          <w:szCs w:val="16"/>
        </w:rPr>
        <w:t>земельных</w:t>
      </w:r>
      <w:r w:rsidRPr="00BB3AA3">
        <w:rPr>
          <w:rFonts w:ascii="PT Astra Serif" w:hAnsi="PT Astra Serif"/>
          <w:spacing w:val="1"/>
          <w:sz w:val="16"/>
          <w:szCs w:val="16"/>
        </w:rPr>
        <w:t xml:space="preserve"> </w:t>
      </w:r>
      <w:r w:rsidRPr="00BB3AA3">
        <w:rPr>
          <w:rFonts w:ascii="PT Astra Serif" w:hAnsi="PT Astra Serif"/>
          <w:sz w:val="16"/>
          <w:szCs w:val="16"/>
        </w:rPr>
        <w:t>участков,</w:t>
      </w:r>
      <w:r w:rsidRPr="00BB3AA3">
        <w:rPr>
          <w:rFonts w:ascii="PT Astra Serif" w:hAnsi="PT Astra Serif"/>
          <w:spacing w:val="1"/>
          <w:sz w:val="16"/>
          <w:szCs w:val="16"/>
        </w:rPr>
        <w:t xml:space="preserve"> </w:t>
      </w:r>
      <w:r w:rsidRPr="00BB3AA3">
        <w:rPr>
          <w:rFonts w:ascii="PT Astra Serif" w:hAnsi="PT Astra Serif"/>
          <w:sz w:val="16"/>
          <w:szCs w:val="16"/>
        </w:rPr>
        <w:t>если</w:t>
      </w:r>
      <w:r w:rsidRPr="00BB3AA3">
        <w:rPr>
          <w:rFonts w:ascii="PT Astra Serif" w:hAnsi="PT Astra Serif"/>
          <w:spacing w:val="1"/>
          <w:sz w:val="16"/>
          <w:szCs w:val="16"/>
        </w:rPr>
        <w:t xml:space="preserve"> </w:t>
      </w:r>
      <w:r w:rsidRPr="00BB3AA3">
        <w:rPr>
          <w:rFonts w:ascii="PT Astra Serif" w:hAnsi="PT Astra Serif"/>
          <w:sz w:val="16"/>
          <w:szCs w:val="16"/>
        </w:rPr>
        <w:t>обратился</w:t>
      </w:r>
      <w:r w:rsidRPr="00BB3AA3">
        <w:rPr>
          <w:rFonts w:ascii="PT Astra Serif" w:hAnsi="PT Astra Serif"/>
          <w:spacing w:val="-11"/>
          <w:sz w:val="16"/>
          <w:szCs w:val="16"/>
        </w:rPr>
        <w:t xml:space="preserve"> </w:t>
      </w:r>
      <w:r w:rsidRPr="00BB3AA3">
        <w:rPr>
          <w:rFonts w:ascii="PT Astra Serif" w:hAnsi="PT Astra Serif"/>
          <w:sz w:val="16"/>
          <w:szCs w:val="16"/>
        </w:rPr>
        <w:t>гражданин,</w:t>
      </w:r>
      <w:r w:rsidRPr="00BB3AA3">
        <w:rPr>
          <w:rFonts w:ascii="PT Astra Serif" w:hAnsi="PT Astra Serif"/>
          <w:spacing w:val="-12"/>
          <w:sz w:val="16"/>
          <w:szCs w:val="16"/>
        </w:rPr>
        <w:t xml:space="preserve"> </w:t>
      </w:r>
      <w:r w:rsidRPr="00BB3AA3">
        <w:rPr>
          <w:rFonts w:ascii="PT Astra Serif" w:hAnsi="PT Astra Serif"/>
          <w:sz w:val="16"/>
          <w:szCs w:val="16"/>
        </w:rPr>
        <w:t>имеющий</w:t>
      </w:r>
      <w:r w:rsidRPr="00BB3AA3">
        <w:rPr>
          <w:rFonts w:ascii="PT Astra Serif" w:hAnsi="PT Astra Serif"/>
          <w:spacing w:val="-13"/>
          <w:sz w:val="16"/>
          <w:szCs w:val="16"/>
        </w:rPr>
        <w:t xml:space="preserve"> </w:t>
      </w:r>
      <w:r w:rsidRPr="00BB3AA3">
        <w:rPr>
          <w:rFonts w:ascii="PT Astra Serif" w:hAnsi="PT Astra Serif"/>
          <w:sz w:val="16"/>
          <w:szCs w:val="16"/>
        </w:rPr>
        <w:t>право</w:t>
      </w:r>
      <w:r w:rsidRPr="00BB3AA3">
        <w:rPr>
          <w:rFonts w:ascii="PT Astra Serif" w:hAnsi="PT Astra Serif"/>
          <w:spacing w:val="-13"/>
          <w:sz w:val="16"/>
          <w:szCs w:val="16"/>
        </w:rPr>
        <w:t xml:space="preserve"> </w:t>
      </w:r>
      <w:r w:rsidRPr="00BB3AA3">
        <w:rPr>
          <w:rFonts w:ascii="PT Astra Serif" w:hAnsi="PT Astra Serif"/>
          <w:sz w:val="16"/>
          <w:szCs w:val="16"/>
        </w:rPr>
        <w:t>на</w:t>
      </w:r>
      <w:r w:rsidRPr="00BB3AA3">
        <w:rPr>
          <w:rFonts w:ascii="PT Astra Serif" w:hAnsi="PT Astra Serif"/>
          <w:spacing w:val="-11"/>
          <w:sz w:val="16"/>
          <w:szCs w:val="16"/>
        </w:rPr>
        <w:t xml:space="preserve"> </w:t>
      </w:r>
      <w:r w:rsidRPr="00BB3AA3">
        <w:rPr>
          <w:rFonts w:ascii="PT Astra Serif" w:hAnsi="PT Astra Serif"/>
          <w:sz w:val="16"/>
          <w:szCs w:val="16"/>
        </w:rPr>
        <w:t>первоочередное</w:t>
      </w:r>
      <w:r w:rsidRPr="00BB3AA3">
        <w:rPr>
          <w:rFonts w:ascii="PT Astra Serif" w:hAnsi="PT Astra Serif"/>
          <w:spacing w:val="-13"/>
          <w:sz w:val="16"/>
          <w:szCs w:val="16"/>
        </w:rPr>
        <w:t xml:space="preserve"> </w:t>
      </w:r>
      <w:r w:rsidRPr="00BB3AA3">
        <w:rPr>
          <w:rFonts w:ascii="PT Astra Serif" w:hAnsi="PT Astra Serif"/>
          <w:sz w:val="16"/>
          <w:szCs w:val="16"/>
        </w:rPr>
        <w:t>приобретение</w:t>
      </w:r>
      <w:r w:rsidRPr="00BB3AA3">
        <w:rPr>
          <w:rFonts w:ascii="PT Astra Serif" w:hAnsi="PT Astra Serif"/>
          <w:spacing w:val="-11"/>
          <w:sz w:val="16"/>
          <w:szCs w:val="16"/>
        </w:rPr>
        <w:t xml:space="preserve"> </w:t>
      </w:r>
      <w:r w:rsidRPr="00BB3AA3">
        <w:rPr>
          <w:rFonts w:ascii="PT Astra Serif" w:hAnsi="PT Astra Serif"/>
          <w:sz w:val="16"/>
          <w:szCs w:val="16"/>
        </w:rPr>
        <w:t>земельного</w:t>
      </w:r>
      <w:r w:rsidRPr="00BB3AA3">
        <w:rPr>
          <w:rFonts w:ascii="PT Astra Serif" w:hAnsi="PT Astra Serif"/>
          <w:spacing w:val="-68"/>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за предоставлением в</w:t>
      </w:r>
      <w:r w:rsidRPr="00BB3AA3">
        <w:rPr>
          <w:rFonts w:ascii="PT Astra Serif" w:hAnsi="PT Astra Serif"/>
          <w:spacing w:val="-1"/>
          <w:sz w:val="16"/>
          <w:szCs w:val="16"/>
        </w:rPr>
        <w:t xml:space="preserve"> </w:t>
      </w:r>
      <w:r w:rsidRPr="00BB3AA3">
        <w:rPr>
          <w:rFonts w:ascii="PT Astra Serif" w:hAnsi="PT Astra Serif"/>
          <w:sz w:val="16"/>
          <w:szCs w:val="16"/>
        </w:rPr>
        <w:t>аренду;</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30) документ,</w:t>
      </w:r>
      <w:r w:rsidRPr="00BB3AA3">
        <w:rPr>
          <w:rFonts w:ascii="PT Astra Serif" w:hAnsi="PT Astra Serif"/>
          <w:spacing w:val="1"/>
          <w:sz w:val="16"/>
          <w:szCs w:val="16"/>
        </w:rPr>
        <w:t xml:space="preserve"> </w:t>
      </w:r>
      <w:r w:rsidRPr="00BB3AA3">
        <w:rPr>
          <w:rFonts w:ascii="PT Astra Serif" w:hAnsi="PT Astra Serif"/>
          <w:sz w:val="16"/>
          <w:szCs w:val="16"/>
        </w:rPr>
        <w:t>подтверждающий</w:t>
      </w:r>
      <w:r w:rsidRPr="00BB3AA3">
        <w:rPr>
          <w:rFonts w:ascii="PT Astra Serif" w:hAnsi="PT Astra Serif"/>
          <w:spacing w:val="1"/>
          <w:sz w:val="16"/>
          <w:szCs w:val="16"/>
        </w:rPr>
        <w:t xml:space="preserve"> </w:t>
      </w:r>
      <w:r w:rsidRPr="00BB3AA3">
        <w:rPr>
          <w:rFonts w:ascii="PT Astra Serif" w:hAnsi="PT Astra Serif"/>
          <w:sz w:val="16"/>
          <w:szCs w:val="16"/>
        </w:rPr>
        <w:t>право</w:t>
      </w:r>
      <w:r w:rsidRPr="00BB3AA3">
        <w:rPr>
          <w:rFonts w:ascii="PT Astra Serif" w:hAnsi="PT Astra Serif"/>
          <w:spacing w:val="1"/>
          <w:sz w:val="16"/>
          <w:szCs w:val="16"/>
        </w:rPr>
        <w:t xml:space="preserve"> </w:t>
      </w:r>
      <w:r w:rsidRPr="00BB3AA3">
        <w:rPr>
          <w:rFonts w:ascii="PT Astra Serif" w:hAnsi="PT Astra Serif"/>
          <w:sz w:val="16"/>
          <w:szCs w:val="16"/>
        </w:rPr>
        <w:t>Заявителя</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w:t>
      </w:r>
      <w:r w:rsidRPr="00BB3AA3">
        <w:rPr>
          <w:rFonts w:ascii="PT Astra Serif" w:hAnsi="PT Astra Serif"/>
          <w:spacing w:val="1"/>
          <w:sz w:val="16"/>
          <w:szCs w:val="16"/>
        </w:rPr>
        <w:t xml:space="preserve"> </w:t>
      </w:r>
      <w:r w:rsidRPr="00BB3AA3">
        <w:rPr>
          <w:rFonts w:ascii="PT Astra Serif" w:hAnsi="PT Astra Serif"/>
          <w:sz w:val="16"/>
          <w:szCs w:val="16"/>
        </w:rPr>
        <w:t>земельного участка в собственность без проведения торгов, если обращается лицо,</w:t>
      </w:r>
      <w:r w:rsidRPr="00BB3AA3">
        <w:rPr>
          <w:rFonts w:ascii="PT Astra Serif" w:hAnsi="PT Astra Serif"/>
          <w:spacing w:val="1"/>
          <w:sz w:val="16"/>
          <w:szCs w:val="16"/>
        </w:rPr>
        <w:t xml:space="preserve"> </w:t>
      </w:r>
      <w:r w:rsidRPr="00BB3AA3">
        <w:rPr>
          <w:rFonts w:ascii="PT Astra Serif" w:hAnsi="PT Astra Serif"/>
          <w:sz w:val="16"/>
          <w:szCs w:val="16"/>
        </w:rPr>
        <w:t>имеющее</w:t>
      </w:r>
      <w:r w:rsidRPr="00BB3AA3">
        <w:rPr>
          <w:rFonts w:ascii="PT Astra Serif" w:hAnsi="PT Astra Serif"/>
          <w:spacing w:val="1"/>
          <w:sz w:val="16"/>
          <w:szCs w:val="16"/>
        </w:rPr>
        <w:t xml:space="preserve"> </w:t>
      </w:r>
      <w:r w:rsidRPr="00BB3AA3">
        <w:rPr>
          <w:rFonts w:ascii="PT Astra Serif" w:hAnsi="PT Astra Serif"/>
          <w:sz w:val="16"/>
          <w:szCs w:val="16"/>
        </w:rPr>
        <w:t>право</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приобретение</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собственность</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без</w:t>
      </w:r>
      <w:r w:rsidRPr="00BB3AA3">
        <w:rPr>
          <w:rFonts w:ascii="PT Astra Serif" w:hAnsi="PT Astra Serif"/>
          <w:spacing w:val="1"/>
          <w:sz w:val="16"/>
          <w:szCs w:val="16"/>
        </w:rPr>
        <w:t xml:space="preserve"> </w:t>
      </w:r>
      <w:r w:rsidRPr="00BB3AA3">
        <w:rPr>
          <w:rFonts w:ascii="PT Astra Serif" w:hAnsi="PT Astra Serif"/>
          <w:sz w:val="16"/>
          <w:szCs w:val="16"/>
        </w:rPr>
        <w:t>торгов,</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аренду;</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31) договор</w:t>
      </w:r>
      <w:r w:rsidRPr="00BB3AA3">
        <w:rPr>
          <w:rFonts w:ascii="PT Astra Serif" w:hAnsi="PT Astra Serif"/>
          <w:spacing w:val="1"/>
          <w:sz w:val="16"/>
          <w:szCs w:val="16"/>
        </w:rPr>
        <w:t xml:space="preserve"> </w:t>
      </w:r>
      <w:r w:rsidRPr="00BB3AA3">
        <w:rPr>
          <w:rFonts w:ascii="PT Astra Serif" w:hAnsi="PT Astra Serif"/>
          <w:sz w:val="16"/>
          <w:szCs w:val="16"/>
        </w:rPr>
        <w:t>аренды</w:t>
      </w:r>
      <w:r w:rsidRPr="00BB3AA3">
        <w:rPr>
          <w:rFonts w:ascii="PT Astra Serif" w:hAnsi="PT Astra Serif"/>
          <w:spacing w:val="1"/>
          <w:sz w:val="16"/>
          <w:szCs w:val="16"/>
        </w:rPr>
        <w:t xml:space="preserve"> </w:t>
      </w:r>
      <w:r w:rsidRPr="00BB3AA3">
        <w:rPr>
          <w:rFonts w:ascii="PT Astra Serif" w:hAnsi="PT Astra Serif"/>
          <w:sz w:val="16"/>
          <w:szCs w:val="16"/>
        </w:rPr>
        <w:t>исходного</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заключенный</w:t>
      </w:r>
      <w:r w:rsidRPr="00BB3AA3">
        <w:rPr>
          <w:rFonts w:ascii="PT Astra Serif" w:hAnsi="PT Astra Serif"/>
          <w:spacing w:val="1"/>
          <w:sz w:val="16"/>
          <w:szCs w:val="16"/>
        </w:rPr>
        <w:t xml:space="preserve"> </w:t>
      </w:r>
      <w:r w:rsidRPr="00BB3AA3">
        <w:rPr>
          <w:rFonts w:ascii="PT Astra Serif" w:hAnsi="PT Astra Serif"/>
          <w:sz w:val="16"/>
          <w:szCs w:val="16"/>
        </w:rPr>
        <w:t>до</w:t>
      </w:r>
      <w:r w:rsidRPr="00BB3AA3">
        <w:rPr>
          <w:rFonts w:ascii="PT Astra Serif" w:hAnsi="PT Astra Serif"/>
          <w:spacing w:val="1"/>
          <w:sz w:val="16"/>
          <w:szCs w:val="16"/>
        </w:rPr>
        <w:t xml:space="preserve"> </w:t>
      </w:r>
      <w:r w:rsidRPr="00BB3AA3">
        <w:rPr>
          <w:rFonts w:ascii="PT Astra Serif" w:hAnsi="PT Astra Serif"/>
          <w:sz w:val="16"/>
          <w:szCs w:val="16"/>
        </w:rPr>
        <w:t>дня</w:t>
      </w:r>
      <w:r w:rsidRPr="00BB3AA3">
        <w:rPr>
          <w:rFonts w:ascii="PT Astra Serif" w:hAnsi="PT Astra Serif"/>
          <w:spacing w:val="1"/>
          <w:sz w:val="16"/>
          <w:szCs w:val="16"/>
        </w:rPr>
        <w:t xml:space="preserve"> </w:t>
      </w:r>
      <w:r w:rsidRPr="00BB3AA3">
        <w:rPr>
          <w:rFonts w:ascii="PT Astra Serif" w:hAnsi="PT Astra Serif"/>
          <w:sz w:val="16"/>
          <w:szCs w:val="16"/>
        </w:rPr>
        <w:t>вступления</w:t>
      </w:r>
      <w:r w:rsidRPr="00BB3AA3">
        <w:rPr>
          <w:rFonts w:ascii="PT Astra Serif" w:hAnsi="PT Astra Serif"/>
          <w:spacing w:val="14"/>
          <w:sz w:val="16"/>
          <w:szCs w:val="16"/>
        </w:rPr>
        <w:t xml:space="preserve"> </w:t>
      </w:r>
      <w:r w:rsidRPr="00BB3AA3">
        <w:rPr>
          <w:rFonts w:ascii="PT Astra Serif" w:hAnsi="PT Astra Serif"/>
          <w:sz w:val="16"/>
          <w:szCs w:val="16"/>
        </w:rPr>
        <w:t>в</w:t>
      </w:r>
      <w:r w:rsidRPr="00BB3AA3">
        <w:rPr>
          <w:rFonts w:ascii="PT Astra Serif" w:hAnsi="PT Astra Serif"/>
          <w:spacing w:val="13"/>
          <w:sz w:val="16"/>
          <w:szCs w:val="16"/>
        </w:rPr>
        <w:t xml:space="preserve"> </w:t>
      </w:r>
      <w:r w:rsidRPr="00BB3AA3">
        <w:rPr>
          <w:rFonts w:ascii="PT Astra Serif" w:hAnsi="PT Astra Serif"/>
          <w:sz w:val="16"/>
          <w:szCs w:val="16"/>
        </w:rPr>
        <w:t>силу</w:t>
      </w:r>
      <w:r w:rsidRPr="00BB3AA3">
        <w:rPr>
          <w:rFonts w:ascii="PT Astra Serif" w:hAnsi="PT Astra Serif"/>
          <w:spacing w:val="13"/>
          <w:sz w:val="16"/>
          <w:szCs w:val="16"/>
        </w:rPr>
        <w:t xml:space="preserve"> </w:t>
      </w:r>
      <w:r w:rsidRPr="00BB3AA3">
        <w:rPr>
          <w:rFonts w:ascii="PT Astra Serif" w:hAnsi="PT Astra Serif"/>
          <w:sz w:val="16"/>
          <w:szCs w:val="16"/>
        </w:rPr>
        <w:t>Федерального</w:t>
      </w:r>
      <w:r w:rsidRPr="00BB3AA3">
        <w:rPr>
          <w:rFonts w:ascii="PT Astra Serif" w:hAnsi="PT Astra Serif"/>
          <w:spacing w:val="15"/>
          <w:sz w:val="16"/>
          <w:szCs w:val="16"/>
        </w:rPr>
        <w:t xml:space="preserve"> </w:t>
      </w:r>
      <w:r w:rsidRPr="00BB3AA3">
        <w:rPr>
          <w:rFonts w:ascii="PT Astra Serif" w:hAnsi="PT Astra Serif"/>
          <w:sz w:val="16"/>
          <w:szCs w:val="16"/>
        </w:rPr>
        <w:t>закона</w:t>
      </w:r>
      <w:r w:rsidRPr="00BB3AA3">
        <w:rPr>
          <w:rFonts w:ascii="PT Astra Serif" w:hAnsi="PT Astra Serif"/>
          <w:spacing w:val="14"/>
          <w:sz w:val="16"/>
          <w:szCs w:val="16"/>
        </w:rPr>
        <w:t xml:space="preserve"> </w:t>
      </w:r>
      <w:r w:rsidRPr="00BB3AA3">
        <w:rPr>
          <w:rFonts w:ascii="PT Astra Serif" w:hAnsi="PT Astra Serif"/>
          <w:sz w:val="16"/>
          <w:szCs w:val="16"/>
        </w:rPr>
        <w:t>от</w:t>
      </w:r>
      <w:r w:rsidRPr="00BB3AA3">
        <w:rPr>
          <w:rFonts w:ascii="PT Astra Serif" w:hAnsi="PT Astra Serif"/>
          <w:spacing w:val="12"/>
          <w:sz w:val="16"/>
          <w:szCs w:val="16"/>
        </w:rPr>
        <w:t xml:space="preserve"> </w:t>
      </w:r>
      <w:r w:rsidRPr="00BB3AA3">
        <w:rPr>
          <w:rFonts w:ascii="PT Astra Serif" w:hAnsi="PT Astra Serif"/>
          <w:sz w:val="16"/>
          <w:szCs w:val="16"/>
        </w:rPr>
        <w:t>21</w:t>
      </w:r>
      <w:r w:rsidRPr="00BB3AA3">
        <w:rPr>
          <w:rFonts w:ascii="PT Astra Serif" w:hAnsi="PT Astra Serif"/>
          <w:spacing w:val="15"/>
          <w:sz w:val="16"/>
          <w:szCs w:val="16"/>
        </w:rPr>
        <w:t xml:space="preserve"> </w:t>
      </w:r>
      <w:r w:rsidRPr="00BB3AA3">
        <w:rPr>
          <w:rFonts w:ascii="PT Astra Serif" w:hAnsi="PT Astra Serif"/>
          <w:sz w:val="16"/>
          <w:szCs w:val="16"/>
        </w:rPr>
        <w:t>июля</w:t>
      </w:r>
      <w:r w:rsidRPr="00BB3AA3">
        <w:rPr>
          <w:rFonts w:ascii="PT Astra Serif" w:hAnsi="PT Astra Serif"/>
          <w:spacing w:val="14"/>
          <w:sz w:val="16"/>
          <w:szCs w:val="16"/>
        </w:rPr>
        <w:t xml:space="preserve"> </w:t>
      </w:r>
      <w:r w:rsidRPr="00BB3AA3">
        <w:rPr>
          <w:rFonts w:ascii="PT Astra Serif" w:hAnsi="PT Astra Serif"/>
          <w:sz w:val="16"/>
          <w:szCs w:val="16"/>
        </w:rPr>
        <w:t>1997</w:t>
      </w:r>
      <w:r w:rsidRPr="00BB3AA3">
        <w:rPr>
          <w:rFonts w:ascii="PT Astra Serif" w:hAnsi="PT Astra Serif"/>
          <w:spacing w:val="15"/>
          <w:sz w:val="16"/>
          <w:szCs w:val="16"/>
        </w:rPr>
        <w:t xml:space="preserve"> </w:t>
      </w:r>
      <w:r w:rsidRPr="00BB3AA3">
        <w:rPr>
          <w:rFonts w:ascii="PT Astra Serif" w:hAnsi="PT Astra Serif"/>
          <w:sz w:val="16"/>
          <w:szCs w:val="16"/>
        </w:rPr>
        <w:t>г.</w:t>
      </w:r>
      <w:r w:rsidRPr="00BB3AA3">
        <w:rPr>
          <w:rFonts w:ascii="PT Astra Serif" w:hAnsi="PT Astra Serif"/>
          <w:spacing w:val="13"/>
          <w:sz w:val="16"/>
          <w:szCs w:val="16"/>
        </w:rPr>
        <w:t xml:space="preserve"> </w:t>
      </w:r>
      <w:r w:rsidRPr="00BB3AA3">
        <w:rPr>
          <w:rFonts w:ascii="PT Astra Serif" w:hAnsi="PT Astra Serif"/>
          <w:sz w:val="16"/>
          <w:szCs w:val="16"/>
        </w:rPr>
        <w:t>№</w:t>
      </w:r>
      <w:r w:rsidRPr="00BB3AA3">
        <w:rPr>
          <w:rFonts w:ascii="PT Astra Serif" w:hAnsi="PT Astra Serif"/>
          <w:spacing w:val="13"/>
          <w:sz w:val="16"/>
          <w:szCs w:val="16"/>
        </w:rPr>
        <w:t xml:space="preserve"> </w:t>
      </w:r>
      <w:r w:rsidRPr="00BB3AA3">
        <w:rPr>
          <w:rFonts w:ascii="PT Astra Serif" w:hAnsi="PT Astra Serif"/>
          <w:sz w:val="16"/>
          <w:szCs w:val="16"/>
        </w:rPr>
        <w:t>122-ФЗ «О государственной регистрации прав на недвижимое имущество и сделок с ним»,</w:t>
      </w:r>
      <w:r w:rsidRPr="00BB3AA3">
        <w:rPr>
          <w:rFonts w:ascii="PT Astra Serif" w:hAnsi="PT Astra Serif"/>
          <w:spacing w:val="1"/>
          <w:sz w:val="16"/>
          <w:szCs w:val="16"/>
        </w:rPr>
        <w:t xml:space="preserve"> </w:t>
      </w:r>
      <w:r w:rsidRPr="00BB3AA3">
        <w:rPr>
          <w:rFonts w:ascii="PT Astra Serif" w:hAnsi="PT Astra Serif"/>
          <w:sz w:val="16"/>
          <w:szCs w:val="16"/>
        </w:rPr>
        <w:t>если обращается арендатор такого земельного участка за предоставлением в аренду 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4"/>
          <w:sz w:val="16"/>
          <w:szCs w:val="16"/>
        </w:rPr>
        <w:t xml:space="preserve"> </w:t>
      </w:r>
      <w:r w:rsidRPr="00BB3AA3">
        <w:rPr>
          <w:rFonts w:ascii="PT Astra Serif" w:hAnsi="PT Astra Serif"/>
          <w:sz w:val="16"/>
          <w:szCs w:val="16"/>
        </w:rPr>
        <w:t>образованного</w:t>
      </w:r>
      <w:r w:rsidRPr="00BB3AA3">
        <w:rPr>
          <w:rFonts w:ascii="PT Astra Serif" w:hAnsi="PT Astra Serif"/>
          <w:spacing w:val="-3"/>
          <w:sz w:val="16"/>
          <w:szCs w:val="16"/>
        </w:rPr>
        <w:t xml:space="preserve"> </w:t>
      </w:r>
      <w:r w:rsidRPr="00BB3AA3">
        <w:rPr>
          <w:rFonts w:ascii="PT Astra Serif" w:hAnsi="PT Astra Serif"/>
          <w:sz w:val="16"/>
          <w:szCs w:val="16"/>
        </w:rPr>
        <w:t>из</w:t>
      </w:r>
      <w:r w:rsidRPr="00BB3AA3">
        <w:rPr>
          <w:rFonts w:ascii="PT Astra Serif" w:hAnsi="PT Astra Serif"/>
          <w:spacing w:val="-3"/>
          <w:sz w:val="16"/>
          <w:szCs w:val="16"/>
        </w:rPr>
        <w:t xml:space="preserve"> </w:t>
      </w:r>
      <w:r w:rsidRPr="00BB3AA3">
        <w:rPr>
          <w:rFonts w:ascii="PT Astra Serif" w:hAnsi="PT Astra Serif"/>
          <w:sz w:val="16"/>
          <w:szCs w:val="16"/>
        </w:rPr>
        <w:t>ранее</w:t>
      </w:r>
      <w:r w:rsidRPr="00BB3AA3">
        <w:rPr>
          <w:rFonts w:ascii="PT Astra Serif" w:hAnsi="PT Astra Serif"/>
          <w:spacing w:val="-1"/>
          <w:sz w:val="16"/>
          <w:szCs w:val="16"/>
        </w:rPr>
        <w:t xml:space="preserve"> </w:t>
      </w:r>
      <w:r w:rsidRPr="00BB3AA3">
        <w:rPr>
          <w:rFonts w:ascii="PT Astra Serif" w:hAnsi="PT Astra Serif"/>
          <w:sz w:val="16"/>
          <w:szCs w:val="16"/>
        </w:rPr>
        <w:t>арендованного</w:t>
      </w:r>
      <w:r w:rsidRPr="00BB3AA3">
        <w:rPr>
          <w:rFonts w:ascii="PT Astra Serif" w:hAnsi="PT Astra Serif"/>
          <w:spacing w:val="-4"/>
          <w:sz w:val="16"/>
          <w:szCs w:val="16"/>
        </w:rPr>
        <w:t xml:space="preserve"> </w:t>
      </w:r>
      <w:r w:rsidRPr="00BB3AA3">
        <w:rPr>
          <w:rFonts w:ascii="PT Astra Serif" w:hAnsi="PT Astra Serif"/>
          <w:sz w:val="16"/>
          <w:szCs w:val="16"/>
        </w:rPr>
        <w:t>земельного участка;</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32) свидетельство, удостоверяющее регистрацию лица в качестве резидента</w:t>
      </w:r>
      <w:r w:rsidRPr="00BB3AA3">
        <w:rPr>
          <w:rFonts w:ascii="PT Astra Serif" w:hAnsi="PT Astra Serif"/>
          <w:spacing w:val="1"/>
          <w:sz w:val="16"/>
          <w:szCs w:val="16"/>
        </w:rPr>
        <w:t xml:space="preserve"> </w:t>
      </w:r>
      <w:r w:rsidRPr="00BB3AA3">
        <w:rPr>
          <w:rFonts w:ascii="PT Astra Serif" w:hAnsi="PT Astra Serif"/>
          <w:sz w:val="16"/>
          <w:szCs w:val="16"/>
        </w:rPr>
        <w:t>особой</w:t>
      </w:r>
      <w:r w:rsidRPr="00BB3AA3">
        <w:rPr>
          <w:rFonts w:ascii="PT Astra Serif" w:hAnsi="PT Astra Serif"/>
          <w:spacing w:val="-12"/>
          <w:sz w:val="16"/>
          <w:szCs w:val="16"/>
        </w:rPr>
        <w:t xml:space="preserve"> </w:t>
      </w:r>
      <w:r w:rsidRPr="00BB3AA3">
        <w:rPr>
          <w:rFonts w:ascii="PT Astra Serif" w:hAnsi="PT Astra Serif"/>
          <w:sz w:val="16"/>
          <w:szCs w:val="16"/>
        </w:rPr>
        <w:t>экономической</w:t>
      </w:r>
      <w:r w:rsidRPr="00BB3AA3">
        <w:rPr>
          <w:rFonts w:ascii="PT Astra Serif" w:hAnsi="PT Astra Serif"/>
          <w:spacing w:val="-11"/>
          <w:sz w:val="16"/>
          <w:szCs w:val="16"/>
        </w:rPr>
        <w:t xml:space="preserve"> </w:t>
      </w:r>
      <w:r w:rsidRPr="00BB3AA3">
        <w:rPr>
          <w:rFonts w:ascii="PT Astra Serif" w:hAnsi="PT Astra Serif"/>
          <w:sz w:val="16"/>
          <w:szCs w:val="16"/>
        </w:rPr>
        <w:t>зоны,</w:t>
      </w:r>
      <w:r w:rsidRPr="00BB3AA3">
        <w:rPr>
          <w:rFonts w:ascii="PT Astra Serif" w:hAnsi="PT Astra Serif"/>
          <w:spacing w:val="-12"/>
          <w:sz w:val="16"/>
          <w:szCs w:val="16"/>
        </w:rPr>
        <w:t xml:space="preserve"> </w:t>
      </w:r>
      <w:r w:rsidRPr="00BB3AA3">
        <w:rPr>
          <w:rFonts w:ascii="PT Astra Serif" w:hAnsi="PT Astra Serif"/>
          <w:sz w:val="16"/>
          <w:szCs w:val="16"/>
        </w:rPr>
        <w:t>если</w:t>
      </w:r>
      <w:r w:rsidRPr="00BB3AA3">
        <w:rPr>
          <w:rFonts w:ascii="PT Astra Serif" w:hAnsi="PT Astra Serif"/>
          <w:spacing w:val="-11"/>
          <w:sz w:val="16"/>
          <w:szCs w:val="16"/>
        </w:rPr>
        <w:t xml:space="preserve"> </w:t>
      </w:r>
      <w:r w:rsidRPr="00BB3AA3">
        <w:rPr>
          <w:rFonts w:ascii="PT Astra Serif" w:hAnsi="PT Astra Serif"/>
          <w:sz w:val="16"/>
          <w:szCs w:val="16"/>
        </w:rPr>
        <w:t>обращается</w:t>
      </w:r>
      <w:r w:rsidRPr="00BB3AA3">
        <w:rPr>
          <w:rFonts w:ascii="PT Astra Serif" w:hAnsi="PT Astra Serif"/>
          <w:spacing w:val="-13"/>
          <w:sz w:val="16"/>
          <w:szCs w:val="16"/>
        </w:rPr>
        <w:t xml:space="preserve"> </w:t>
      </w:r>
      <w:r w:rsidRPr="00BB3AA3">
        <w:rPr>
          <w:rFonts w:ascii="PT Astra Serif" w:hAnsi="PT Astra Serif"/>
          <w:sz w:val="16"/>
          <w:szCs w:val="16"/>
        </w:rPr>
        <w:t>резидент</w:t>
      </w:r>
      <w:r w:rsidRPr="00BB3AA3">
        <w:rPr>
          <w:rFonts w:ascii="PT Astra Serif" w:hAnsi="PT Astra Serif"/>
          <w:spacing w:val="-14"/>
          <w:sz w:val="16"/>
          <w:szCs w:val="16"/>
        </w:rPr>
        <w:t xml:space="preserve"> </w:t>
      </w:r>
      <w:r w:rsidRPr="00BB3AA3">
        <w:rPr>
          <w:rFonts w:ascii="PT Astra Serif" w:hAnsi="PT Astra Serif"/>
          <w:sz w:val="16"/>
          <w:szCs w:val="16"/>
        </w:rPr>
        <w:t>особой</w:t>
      </w:r>
      <w:r w:rsidRPr="00BB3AA3">
        <w:rPr>
          <w:rFonts w:ascii="PT Astra Serif" w:hAnsi="PT Astra Serif"/>
          <w:spacing w:val="-11"/>
          <w:sz w:val="16"/>
          <w:szCs w:val="16"/>
        </w:rPr>
        <w:t xml:space="preserve"> </w:t>
      </w:r>
      <w:r w:rsidRPr="00BB3AA3">
        <w:rPr>
          <w:rFonts w:ascii="PT Astra Serif" w:hAnsi="PT Astra Serif"/>
          <w:sz w:val="16"/>
          <w:szCs w:val="16"/>
        </w:rPr>
        <w:t>экономической</w:t>
      </w:r>
      <w:r w:rsidRPr="00BB3AA3">
        <w:rPr>
          <w:rFonts w:ascii="PT Astra Serif" w:hAnsi="PT Astra Serif"/>
          <w:spacing w:val="-11"/>
          <w:sz w:val="16"/>
          <w:szCs w:val="16"/>
        </w:rPr>
        <w:t xml:space="preserve"> </w:t>
      </w:r>
      <w:r w:rsidRPr="00BB3AA3">
        <w:rPr>
          <w:rFonts w:ascii="PT Astra Serif" w:hAnsi="PT Astra Serif"/>
          <w:sz w:val="16"/>
          <w:szCs w:val="16"/>
        </w:rPr>
        <w:t>зоны за</w:t>
      </w:r>
      <w:r w:rsidRPr="00BB3AA3">
        <w:rPr>
          <w:rFonts w:ascii="PT Astra Serif" w:hAnsi="PT Astra Serif"/>
          <w:spacing w:val="-2"/>
          <w:sz w:val="16"/>
          <w:szCs w:val="16"/>
        </w:rPr>
        <w:t xml:space="preserve"> </w:t>
      </w:r>
      <w:r w:rsidRPr="00BB3AA3">
        <w:rPr>
          <w:rFonts w:ascii="PT Astra Serif" w:hAnsi="PT Astra Serif"/>
          <w:sz w:val="16"/>
          <w:szCs w:val="16"/>
        </w:rPr>
        <w:t>предоставлением в</w:t>
      </w:r>
      <w:r w:rsidRPr="00BB3AA3">
        <w:rPr>
          <w:rFonts w:ascii="PT Astra Serif" w:hAnsi="PT Astra Serif"/>
          <w:spacing w:val="-2"/>
          <w:sz w:val="16"/>
          <w:szCs w:val="16"/>
        </w:rPr>
        <w:t xml:space="preserve"> </w:t>
      </w:r>
      <w:r w:rsidRPr="00BB3AA3">
        <w:rPr>
          <w:rFonts w:ascii="PT Astra Serif" w:hAnsi="PT Astra Serif"/>
          <w:sz w:val="16"/>
          <w:szCs w:val="16"/>
        </w:rPr>
        <w:t>аренду;</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33) концессионное соглашение, если обращается лицо, с которым заключено</w:t>
      </w:r>
      <w:r w:rsidRPr="00BB3AA3">
        <w:rPr>
          <w:rFonts w:ascii="PT Astra Serif" w:hAnsi="PT Astra Serif"/>
          <w:spacing w:val="1"/>
          <w:sz w:val="16"/>
          <w:szCs w:val="16"/>
        </w:rPr>
        <w:t xml:space="preserve"> </w:t>
      </w:r>
      <w:r w:rsidRPr="00BB3AA3">
        <w:rPr>
          <w:rFonts w:ascii="PT Astra Serif" w:hAnsi="PT Astra Serif"/>
          <w:sz w:val="16"/>
          <w:szCs w:val="16"/>
        </w:rPr>
        <w:t>концессионное</w:t>
      </w:r>
      <w:r w:rsidRPr="00BB3AA3">
        <w:rPr>
          <w:rFonts w:ascii="PT Astra Serif" w:hAnsi="PT Astra Serif"/>
          <w:spacing w:val="-1"/>
          <w:sz w:val="16"/>
          <w:szCs w:val="16"/>
        </w:rPr>
        <w:t xml:space="preserve"> </w:t>
      </w:r>
      <w:r w:rsidRPr="00BB3AA3">
        <w:rPr>
          <w:rFonts w:ascii="PT Astra Serif" w:hAnsi="PT Astra Serif"/>
          <w:sz w:val="16"/>
          <w:szCs w:val="16"/>
        </w:rPr>
        <w:t>соглашение,</w:t>
      </w:r>
      <w:r w:rsidRPr="00BB3AA3">
        <w:rPr>
          <w:rFonts w:ascii="PT Astra Serif" w:hAnsi="PT Astra Serif"/>
          <w:spacing w:val="-2"/>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аренду;</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34) договор об освоении территории в целях строительства и эксплуатации</w:t>
      </w:r>
      <w:r w:rsidRPr="00BB3AA3">
        <w:rPr>
          <w:rFonts w:ascii="PT Astra Serif" w:hAnsi="PT Astra Serif"/>
          <w:spacing w:val="1"/>
          <w:sz w:val="16"/>
          <w:szCs w:val="16"/>
        </w:rPr>
        <w:t xml:space="preserve"> </w:t>
      </w:r>
      <w:r w:rsidRPr="00BB3AA3">
        <w:rPr>
          <w:rFonts w:ascii="PT Astra Serif" w:hAnsi="PT Astra Serif"/>
          <w:sz w:val="16"/>
          <w:szCs w:val="16"/>
        </w:rPr>
        <w:t>наемного дома коммерческого использования,</w:t>
      </w:r>
      <w:r w:rsidRPr="00BB3AA3">
        <w:rPr>
          <w:rFonts w:ascii="PT Astra Serif" w:hAnsi="PT Astra Serif"/>
          <w:spacing w:val="-1"/>
          <w:sz w:val="16"/>
          <w:szCs w:val="16"/>
        </w:rPr>
        <w:t xml:space="preserve"> </w:t>
      </w:r>
      <w:r w:rsidRPr="00BB3AA3">
        <w:rPr>
          <w:rFonts w:ascii="PT Astra Serif" w:hAnsi="PT Astra Serif"/>
          <w:sz w:val="16"/>
          <w:szCs w:val="16"/>
        </w:rPr>
        <w:t>если обращается лицо,</w:t>
      </w:r>
      <w:r w:rsidRPr="00BB3AA3">
        <w:rPr>
          <w:rFonts w:ascii="PT Astra Serif" w:hAnsi="PT Astra Serif"/>
          <w:spacing w:val="-1"/>
          <w:sz w:val="16"/>
          <w:szCs w:val="16"/>
        </w:rPr>
        <w:t xml:space="preserve"> </w:t>
      </w:r>
      <w:r w:rsidRPr="00BB3AA3">
        <w:rPr>
          <w:rFonts w:ascii="PT Astra Serif" w:hAnsi="PT Astra Serif"/>
          <w:sz w:val="16"/>
          <w:szCs w:val="16"/>
        </w:rPr>
        <w:t>заключившее договор об освоении территории в целях строительства и эксплуатации наемного</w:t>
      </w:r>
      <w:r w:rsidRPr="00BB3AA3">
        <w:rPr>
          <w:rFonts w:ascii="PT Astra Serif" w:hAnsi="PT Astra Serif"/>
          <w:spacing w:val="1"/>
          <w:sz w:val="16"/>
          <w:szCs w:val="16"/>
        </w:rPr>
        <w:t xml:space="preserve"> </w:t>
      </w:r>
      <w:r w:rsidRPr="00BB3AA3">
        <w:rPr>
          <w:rFonts w:ascii="PT Astra Serif" w:hAnsi="PT Astra Serif"/>
          <w:sz w:val="16"/>
          <w:szCs w:val="16"/>
        </w:rPr>
        <w:t>дома,</w:t>
      </w:r>
      <w:r w:rsidRPr="00BB3AA3">
        <w:rPr>
          <w:rFonts w:ascii="PT Astra Serif" w:hAnsi="PT Astra Serif"/>
          <w:spacing w:val="-2"/>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 в</w:t>
      </w:r>
      <w:r w:rsidRPr="00BB3AA3">
        <w:rPr>
          <w:rFonts w:ascii="PT Astra Serif" w:hAnsi="PT Astra Serif"/>
          <w:spacing w:val="-1"/>
          <w:sz w:val="16"/>
          <w:szCs w:val="16"/>
        </w:rPr>
        <w:t xml:space="preserve"> </w:t>
      </w:r>
      <w:r w:rsidRPr="00BB3AA3">
        <w:rPr>
          <w:rFonts w:ascii="PT Astra Serif" w:hAnsi="PT Astra Serif"/>
          <w:sz w:val="16"/>
          <w:szCs w:val="16"/>
        </w:rPr>
        <w:t>аренду;</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35) </w:t>
      </w:r>
      <w:proofErr w:type="spellStart"/>
      <w:r w:rsidRPr="00BB3AA3">
        <w:rPr>
          <w:rFonts w:ascii="PT Astra Serif" w:hAnsi="PT Astra Serif"/>
          <w:sz w:val="16"/>
          <w:szCs w:val="16"/>
        </w:rPr>
        <w:t>охотхозяйственное</w:t>
      </w:r>
      <w:proofErr w:type="spellEnd"/>
      <w:r w:rsidRPr="00BB3AA3">
        <w:rPr>
          <w:rFonts w:ascii="PT Astra Serif" w:hAnsi="PT Astra Serif"/>
          <w:spacing w:val="1"/>
          <w:sz w:val="16"/>
          <w:szCs w:val="16"/>
        </w:rPr>
        <w:t xml:space="preserve"> </w:t>
      </w:r>
      <w:r w:rsidRPr="00BB3AA3">
        <w:rPr>
          <w:rFonts w:ascii="PT Astra Serif" w:hAnsi="PT Astra Serif"/>
          <w:sz w:val="16"/>
          <w:szCs w:val="16"/>
        </w:rPr>
        <w:t>соглашение,</w:t>
      </w:r>
      <w:r w:rsidRPr="00BB3AA3">
        <w:rPr>
          <w:rFonts w:ascii="PT Astra Serif" w:hAnsi="PT Astra Serif"/>
          <w:spacing w:val="1"/>
          <w:sz w:val="16"/>
          <w:szCs w:val="16"/>
        </w:rPr>
        <w:t xml:space="preserve"> </w:t>
      </w:r>
      <w:r w:rsidRPr="00BB3AA3">
        <w:rPr>
          <w:rFonts w:ascii="PT Astra Serif" w:hAnsi="PT Astra Serif"/>
          <w:sz w:val="16"/>
          <w:szCs w:val="16"/>
        </w:rPr>
        <w:t>если</w:t>
      </w:r>
      <w:r w:rsidRPr="00BB3AA3">
        <w:rPr>
          <w:rFonts w:ascii="PT Astra Serif" w:hAnsi="PT Astra Serif"/>
          <w:spacing w:val="1"/>
          <w:sz w:val="16"/>
          <w:szCs w:val="16"/>
        </w:rPr>
        <w:t xml:space="preserve"> </w:t>
      </w:r>
      <w:r w:rsidRPr="00BB3AA3">
        <w:rPr>
          <w:rFonts w:ascii="PT Astra Serif" w:hAnsi="PT Astra Serif"/>
          <w:sz w:val="16"/>
          <w:szCs w:val="16"/>
        </w:rPr>
        <w:t>обращается</w:t>
      </w:r>
      <w:r w:rsidRPr="00BB3AA3">
        <w:rPr>
          <w:rFonts w:ascii="PT Astra Serif" w:hAnsi="PT Astra Serif"/>
          <w:spacing w:val="1"/>
          <w:sz w:val="16"/>
          <w:szCs w:val="16"/>
        </w:rPr>
        <w:t xml:space="preserve"> </w:t>
      </w:r>
      <w:r w:rsidRPr="00BB3AA3">
        <w:rPr>
          <w:rFonts w:ascii="PT Astra Serif" w:hAnsi="PT Astra Serif"/>
          <w:sz w:val="16"/>
          <w:szCs w:val="16"/>
        </w:rPr>
        <w:t>лицо,</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которым</w:t>
      </w:r>
      <w:r w:rsidRPr="00BB3AA3">
        <w:rPr>
          <w:rFonts w:ascii="PT Astra Serif" w:hAnsi="PT Astra Serif"/>
          <w:spacing w:val="1"/>
          <w:sz w:val="16"/>
          <w:szCs w:val="16"/>
        </w:rPr>
        <w:t xml:space="preserve"> </w:t>
      </w:r>
      <w:r w:rsidRPr="00BB3AA3">
        <w:rPr>
          <w:rFonts w:ascii="PT Astra Serif" w:hAnsi="PT Astra Serif"/>
          <w:sz w:val="16"/>
          <w:szCs w:val="16"/>
        </w:rPr>
        <w:t xml:space="preserve">заключено </w:t>
      </w:r>
      <w:proofErr w:type="spellStart"/>
      <w:r w:rsidRPr="00BB3AA3">
        <w:rPr>
          <w:rFonts w:ascii="PT Astra Serif" w:hAnsi="PT Astra Serif"/>
          <w:sz w:val="16"/>
          <w:szCs w:val="16"/>
        </w:rPr>
        <w:t>охотхозяйственное</w:t>
      </w:r>
      <w:proofErr w:type="spellEnd"/>
      <w:r w:rsidRPr="00BB3AA3">
        <w:rPr>
          <w:rFonts w:ascii="PT Astra Serif" w:hAnsi="PT Astra Serif"/>
          <w:spacing w:val="-1"/>
          <w:sz w:val="16"/>
          <w:szCs w:val="16"/>
        </w:rPr>
        <w:t xml:space="preserve"> </w:t>
      </w:r>
      <w:r w:rsidRPr="00BB3AA3">
        <w:rPr>
          <w:rFonts w:ascii="PT Astra Serif" w:hAnsi="PT Astra Serif"/>
          <w:sz w:val="16"/>
          <w:szCs w:val="16"/>
        </w:rPr>
        <w:t>соглашение,</w:t>
      </w:r>
      <w:r w:rsidRPr="00BB3AA3">
        <w:rPr>
          <w:rFonts w:ascii="PT Astra Serif" w:hAnsi="PT Astra Serif"/>
          <w:spacing w:val="-2"/>
          <w:sz w:val="16"/>
          <w:szCs w:val="16"/>
        </w:rPr>
        <w:t xml:space="preserve"> </w:t>
      </w:r>
      <w:r w:rsidRPr="00BB3AA3">
        <w:rPr>
          <w:rFonts w:ascii="PT Astra Serif" w:hAnsi="PT Astra Serif"/>
          <w:sz w:val="16"/>
          <w:szCs w:val="16"/>
        </w:rPr>
        <w:t>за</w:t>
      </w:r>
      <w:r w:rsidRPr="00BB3AA3">
        <w:rPr>
          <w:rFonts w:ascii="PT Astra Serif" w:hAnsi="PT Astra Serif"/>
          <w:spacing w:val="-2"/>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аренду;</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36) инвестиционная</w:t>
      </w:r>
      <w:r w:rsidRPr="00BB3AA3">
        <w:rPr>
          <w:rFonts w:ascii="PT Astra Serif" w:hAnsi="PT Astra Serif"/>
          <w:spacing w:val="1"/>
          <w:sz w:val="16"/>
          <w:szCs w:val="16"/>
        </w:rPr>
        <w:t xml:space="preserve"> </w:t>
      </w:r>
      <w:r w:rsidRPr="00BB3AA3">
        <w:rPr>
          <w:rFonts w:ascii="PT Astra Serif" w:hAnsi="PT Astra Serif"/>
          <w:sz w:val="16"/>
          <w:szCs w:val="16"/>
        </w:rPr>
        <w:t>декларация,</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составе</w:t>
      </w:r>
      <w:r w:rsidRPr="00BB3AA3">
        <w:rPr>
          <w:rFonts w:ascii="PT Astra Serif" w:hAnsi="PT Astra Serif"/>
          <w:spacing w:val="1"/>
          <w:sz w:val="16"/>
          <w:szCs w:val="16"/>
        </w:rPr>
        <w:t xml:space="preserve"> </w:t>
      </w:r>
      <w:r w:rsidRPr="00BB3AA3">
        <w:rPr>
          <w:rFonts w:ascii="PT Astra Serif" w:hAnsi="PT Astra Serif"/>
          <w:sz w:val="16"/>
          <w:szCs w:val="16"/>
        </w:rPr>
        <w:t>которой</w:t>
      </w:r>
      <w:r w:rsidRPr="00BB3AA3">
        <w:rPr>
          <w:rFonts w:ascii="PT Astra Serif" w:hAnsi="PT Astra Serif"/>
          <w:spacing w:val="1"/>
          <w:sz w:val="16"/>
          <w:szCs w:val="16"/>
        </w:rPr>
        <w:t xml:space="preserve"> </w:t>
      </w:r>
      <w:r w:rsidRPr="00BB3AA3">
        <w:rPr>
          <w:rFonts w:ascii="PT Astra Serif" w:hAnsi="PT Astra Serif"/>
          <w:sz w:val="16"/>
          <w:szCs w:val="16"/>
        </w:rPr>
        <w:t>представлен инвестиционный</w:t>
      </w:r>
      <w:r w:rsidRPr="00BB3AA3">
        <w:rPr>
          <w:rFonts w:ascii="PT Astra Serif" w:hAnsi="PT Astra Serif"/>
          <w:spacing w:val="1"/>
          <w:sz w:val="16"/>
          <w:szCs w:val="16"/>
        </w:rPr>
        <w:t xml:space="preserve"> </w:t>
      </w:r>
      <w:r w:rsidRPr="00BB3AA3">
        <w:rPr>
          <w:rFonts w:ascii="PT Astra Serif" w:hAnsi="PT Astra Serif"/>
          <w:sz w:val="16"/>
          <w:szCs w:val="16"/>
        </w:rPr>
        <w:t>проект,</w:t>
      </w:r>
      <w:r w:rsidRPr="00BB3AA3">
        <w:rPr>
          <w:rFonts w:ascii="PT Astra Serif" w:hAnsi="PT Astra Serif"/>
          <w:spacing w:val="1"/>
          <w:sz w:val="16"/>
          <w:szCs w:val="16"/>
        </w:rPr>
        <w:t xml:space="preserve"> </w:t>
      </w:r>
      <w:r w:rsidRPr="00BB3AA3">
        <w:rPr>
          <w:rFonts w:ascii="PT Astra Serif" w:hAnsi="PT Astra Serif"/>
          <w:sz w:val="16"/>
          <w:szCs w:val="16"/>
        </w:rPr>
        <w:t>если</w:t>
      </w:r>
      <w:r w:rsidRPr="00BB3AA3">
        <w:rPr>
          <w:rFonts w:ascii="PT Astra Serif" w:hAnsi="PT Astra Serif"/>
          <w:spacing w:val="1"/>
          <w:sz w:val="16"/>
          <w:szCs w:val="16"/>
        </w:rPr>
        <w:t xml:space="preserve"> </w:t>
      </w:r>
      <w:r w:rsidRPr="00BB3AA3">
        <w:rPr>
          <w:rFonts w:ascii="PT Astra Serif" w:hAnsi="PT Astra Serif"/>
          <w:sz w:val="16"/>
          <w:szCs w:val="16"/>
        </w:rPr>
        <w:t>обращается</w:t>
      </w:r>
      <w:r w:rsidRPr="00BB3AA3">
        <w:rPr>
          <w:rFonts w:ascii="PT Astra Serif" w:hAnsi="PT Astra Serif"/>
          <w:spacing w:val="1"/>
          <w:sz w:val="16"/>
          <w:szCs w:val="16"/>
        </w:rPr>
        <w:t xml:space="preserve"> </w:t>
      </w:r>
      <w:r w:rsidRPr="00BB3AA3">
        <w:rPr>
          <w:rFonts w:ascii="PT Astra Serif" w:hAnsi="PT Astra Serif"/>
          <w:sz w:val="16"/>
          <w:szCs w:val="16"/>
        </w:rPr>
        <w:t>резидент</w:t>
      </w:r>
      <w:r w:rsidRPr="00BB3AA3">
        <w:rPr>
          <w:rFonts w:ascii="PT Astra Serif" w:hAnsi="PT Astra Serif"/>
          <w:spacing w:val="1"/>
          <w:sz w:val="16"/>
          <w:szCs w:val="16"/>
        </w:rPr>
        <w:t xml:space="preserve"> </w:t>
      </w:r>
      <w:r w:rsidRPr="00BB3AA3">
        <w:rPr>
          <w:rFonts w:ascii="PT Astra Serif" w:hAnsi="PT Astra Serif"/>
          <w:sz w:val="16"/>
          <w:szCs w:val="16"/>
        </w:rPr>
        <w:t>зоны</w:t>
      </w:r>
      <w:r w:rsidRPr="00BB3AA3">
        <w:rPr>
          <w:rFonts w:ascii="PT Astra Serif" w:hAnsi="PT Astra Serif"/>
          <w:spacing w:val="1"/>
          <w:sz w:val="16"/>
          <w:szCs w:val="16"/>
        </w:rPr>
        <w:t xml:space="preserve"> </w:t>
      </w:r>
      <w:r w:rsidRPr="00BB3AA3">
        <w:rPr>
          <w:rFonts w:ascii="PT Astra Serif" w:hAnsi="PT Astra Serif"/>
          <w:sz w:val="16"/>
          <w:szCs w:val="16"/>
        </w:rPr>
        <w:t>территориального</w:t>
      </w:r>
      <w:r w:rsidRPr="00BB3AA3">
        <w:rPr>
          <w:rFonts w:ascii="PT Astra Serif" w:hAnsi="PT Astra Serif"/>
          <w:spacing w:val="1"/>
          <w:sz w:val="16"/>
          <w:szCs w:val="16"/>
        </w:rPr>
        <w:t xml:space="preserve"> </w:t>
      </w:r>
      <w:r w:rsidRPr="00BB3AA3">
        <w:rPr>
          <w:rFonts w:ascii="PT Astra Serif" w:hAnsi="PT Astra Serif"/>
          <w:sz w:val="16"/>
          <w:szCs w:val="16"/>
        </w:rPr>
        <w:t>развития,</w:t>
      </w:r>
      <w:r w:rsidRPr="00BB3AA3">
        <w:rPr>
          <w:rFonts w:ascii="PT Astra Serif" w:hAnsi="PT Astra Serif"/>
          <w:spacing w:val="1"/>
          <w:sz w:val="16"/>
          <w:szCs w:val="16"/>
        </w:rPr>
        <w:t xml:space="preserve"> </w:t>
      </w:r>
      <w:r w:rsidRPr="00BB3AA3">
        <w:rPr>
          <w:rFonts w:ascii="PT Astra Serif" w:hAnsi="PT Astra Serif"/>
          <w:sz w:val="16"/>
          <w:szCs w:val="16"/>
        </w:rPr>
        <w:t>включенный</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реестр</w:t>
      </w:r>
      <w:r w:rsidRPr="00BB3AA3">
        <w:rPr>
          <w:rFonts w:ascii="PT Astra Serif" w:hAnsi="PT Astra Serif"/>
          <w:spacing w:val="1"/>
          <w:sz w:val="16"/>
          <w:szCs w:val="16"/>
        </w:rPr>
        <w:t xml:space="preserve"> </w:t>
      </w:r>
      <w:r w:rsidRPr="00BB3AA3">
        <w:rPr>
          <w:rFonts w:ascii="PT Astra Serif" w:hAnsi="PT Astra Serif"/>
          <w:sz w:val="16"/>
          <w:szCs w:val="16"/>
        </w:rPr>
        <w:t>резидентов</w:t>
      </w:r>
      <w:r w:rsidRPr="00BB3AA3">
        <w:rPr>
          <w:rFonts w:ascii="PT Astra Serif" w:hAnsi="PT Astra Serif"/>
          <w:spacing w:val="1"/>
          <w:sz w:val="16"/>
          <w:szCs w:val="16"/>
        </w:rPr>
        <w:t xml:space="preserve"> </w:t>
      </w:r>
      <w:r w:rsidRPr="00BB3AA3">
        <w:rPr>
          <w:rFonts w:ascii="PT Astra Serif" w:hAnsi="PT Astra Serif"/>
          <w:sz w:val="16"/>
          <w:szCs w:val="16"/>
        </w:rPr>
        <w:t>такой</w:t>
      </w:r>
      <w:r w:rsidRPr="00BB3AA3">
        <w:rPr>
          <w:rFonts w:ascii="PT Astra Serif" w:hAnsi="PT Astra Serif"/>
          <w:spacing w:val="1"/>
          <w:sz w:val="16"/>
          <w:szCs w:val="16"/>
        </w:rPr>
        <w:t xml:space="preserve"> </w:t>
      </w:r>
      <w:r w:rsidRPr="00BB3AA3">
        <w:rPr>
          <w:rFonts w:ascii="PT Astra Serif" w:hAnsi="PT Astra Serif"/>
          <w:sz w:val="16"/>
          <w:szCs w:val="16"/>
        </w:rPr>
        <w:t>зоны,</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аренду;</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37) договор</w:t>
      </w:r>
      <w:r w:rsidRPr="00BB3AA3">
        <w:rPr>
          <w:rFonts w:ascii="PT Astra Serif" w:hAnsi="PT Astra Serif"/>
          <w:spacing w:val="1"/>
          <w:sz w:val="16"/>
          <w:szCs w:val="16"/>
        </w:rPr>
        <w:t xml:space="preserve"> </w:t>
      </w:r>
      <w:r w:rsidRPr="00BB3AA3">
        <w:rPr>
          <w:rFonts w:ascii="PT Astra Serif" w:hAnsi="PT Astra Serif"/>
          <w:sz w:val="16"/>
          <w:szCs w:val="16"/>
        </w:rPr>
        <w:t>об</w:t>
      </w:r>
      <w:r w:rsidRPr="00BB3AA3">
        <w:rPr>
          <w:rFonts w:ascii="PT Astra Serif" w:hAnsi="PT Astra Serif"/>
          <w:spacing w:val="1"/>
          <w:sz w:val="16"/>
          <w:szCs w:val="16"/>
        </w:rPr>
        <w:t xml:space="preserve"> </w:t>
      </w:r>
      <w:r w:rsidRPr="00BB3AA3">
        <w:rPr>
          <w:rFonts w:ascii="PT Astra Serif" w:hAnsi="PT Astra Serif"/>
          <w:sz w:val="16"/>
          <w:szCs w:val="16"/>
        </w:rPr>
        <w:t>условиях</w:t>
      </w:r>
      <w:r w:rsidRPr="00BB3AA3">
        <w:rPr>
          <w:rFonts w:ascii="PT Astra Serif" w:hAnsi="PT Astra Serif"/>
          <w:spacing w:val="1"/>
          <w:sz w:val="16"/>
          <w:szCs w:val="16"/>
        </w:rPr>
        <w:t xml:space="preserve"> </w:t>
      </w:r>
      <w:r w:rsidRPr="00BB3AA3">
        <w:rPr>
          <w:rFonts w:ascii="PT Astra Serif" w:hAnsi="PT Astra Serif"/>
          <w:sz w:val="16"/>
          <w:szCs w:val="16"/>
        </w:rPr>
        <w:t>деятельности</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свободной</w:t>
      </w:r>
      <w:r w:rsidRPr="00BB3AA3">
        <w:rPr>
          <w:rFonts w:ascii="PT Astra Serif" w:hAnsi="PT Astra Serif"/>
          <w:spacing w:val="1"/>
          <w:sz w:val="16"/>
          <w:szCs w:val="16"/>
        </w:rPr>
        <w:t xml:space="preserve"> </w:t>
      </w:r>
      <w:r w:rsidRPr="00BB3AA3">
        <w:rPr>
          <w:rFonts w:ascii="PT Astra Serif" w:hAnsi="PT Astra Serif"/>
          <w:sz w:val="16"/>
          <w:szCs w:val="16"/>
        </w:rPr>
        <w:t>экономической</w:t>
      </w:r>
      <w:r w:rsidRPr="00BB3AA3">
        <w:rPr>
          <w:rFonts w:ascii="PT Astra Serif" w:hAnsi="PT Astra Serif"/>
          <w:spacing w:val="1"/>
          <w:sz w:val="16"/>
          <w:szCs w:val="16"/>
        </w:rPr>
        <w:t xml:space="preserve"> </w:t>
      </w:r>
      <w:r w:rsidRPr="00BB3AA3">
        <w:rPr>
          <w:rFonts w:ascii="PT Astra Serif" w:hAnsi="PT Astra Serif"/>
          <w:sz w:val="16"/>
          <w:szCs w:val="16"/>
        </w:rPr>
        <w:t>зоне,</w:t>
      </w:r>
      <w:r w:rsidRPr="00BB3AA3">
        <w:rPr>
          <w:rFonts w:ascii="PT Astra Serif" w:hAnsi="PT Astra Serif"/>
          <w:spacing w:val="1"/>
          <w:sz w:val="16"/>
          <w:szCs w:val="16"/>
        </w:rPr>
        <w:t xml:space="preserve"> </w:t>
      </w:r>
      <w:r w:rsidRPr="00BB3AA3">
        <w:rPr>
          <w:rFonts w:ascii="PT Astra Serif" w:hAnsi="PT Astra Serif"/>
          <w:sz w:val="16"/>
          <w:szCs w:val="16"/>
        </w:rPr>
        <w:t>инвестиционная</w:t>
      </w:r>
      <w:r w:rsidRPr="00BB3AA3">
        <w:rPr>
          <w:rFonts w:ascii="PT Astra Serif" w:hAnsi="PT Astra Serif"/>
          <w:spacing w:val="1"/>
          <w:sz w:val="16"/>
          <w:szCs w:val="16"/>
        </w:rPr>
        <w:t xml:space="preserve"> </w:t>
      </w:r>
      <w:r w:rsidRPr="00BB3AA3">
        <w:rPr>
          <w:rFonts w:ascii="PT Astra Serif" w:hAnsi="PT Astra Serif"/>
          <w:sz w:val="16"/>
          <w:szCs w:val="16"/>
        </w:rPr>
        <w:t>декларация,</w:t>
      </w:r>
      <w:r w:rsidRPr="00BB3AA3">
        <w:rPr>
          <w:rFonts w:ascii="PT Astra Serif" w:hAnsi="PT Astra Serif"/>
          <w:spacing w:val="1"/>
          <w:sz w:val="16"/>
          <w:szCs w:val="16"/>
        </w:rPr>
        <w:t xml:space="preserve"> </w:t>
      </w:r>
      <w:r w:rsidRPr="00BB3AA3">
        <w:rPr>
          <w:rFonts w:ascii="PT Astra Serif" w:hAnsi="PT Astra Serif"/>
          <w:sz w:val="16"/>
          <w:szCs w:val="16"/>
        </w:rPr>
        <w:t>свидетельство</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включении</w:t>
      </w:r>
      <w:r w:rsidRPr="00BB3AA3">
        <w:rPr>
          <w:rFonts w:ascii="PT Astra Serif" w:hAnsi="PT Astra Serif"/>
          <w:spacing w:val="1"/>
          <w:sz w:val="16"/>
          <w:szCs w:val="16"/>
        </w:rPr>
        <w:t xml:space="preserve"> </w:t>
      </w:r>
      <w:r w:rsidRPr="00BB3AA3">
        <w:rPr>
          <w:rFonts w:ascii="PT Astra Serif" w:hAnsi="PT Astra Serif"/>
          <w:sz w:val="16"/>
          <w:szCs w:val="16"/>
        </w:rPr>
        <w:t>юридического</w:t>
      </w:r>
      <w:r w:rsidRPr="00BB3AA3">
        <w:rPr>
          <w:rFonts w:ascii="PT Astra Serif" w:hAnsi="PT Astra Serif"/>
          <w:spacing w:val="1"/>
          <w:sz w:val="16"/>
          <w:szCs w:val="16"/>
        </w:rPr>
        <w:t xml:space="preserve"> </w:t>
      </w:r>
      <w:r w:rsidRPr="00BB3AA3">
        <w:rPr>
          <w:rFonts w:ascii="PT Astra Serif" w:hAnsi="PT Astra Serif"/>
          <w:sz w:val="16"/>
          <w:szCs w:val="16"/>
        </w:rPr>
        <w:t>лица,</w:t>
      </w:r>
      <w:r w:rsidRPr="00BB3AA3">
        <w:rPr>
          <w:rFonts w:ascii="PT Astra Serif" w:hAnsi="PT Astra Serif"/>
          <w:spacing w:val="1"/>
          <w:sz w:val="16"/>
          <w:szCs w:val="16"/>
        </w:rPr>
        <w:t xml:space="preserve"> </w:t>
      </w:r>
      <w:r w:rsidRPr="00BB3AA3">
        <w:rPr>
          <w:rFonts w:ascii="PT Astra Serif" w:hAnsi="PT Astra Serif"/>
          <w:sz w:val="16"/>
          <w:szCs w:val="16"/>
        </w:rPr>
        <w:t>индивидуального</w:t>
      </w:r>
      <w:r w:rsidRPr="00BB3AA3">
        <w:rPr>
          <w:rFonts w:ascii="PT Astra Serif" w:hAnsi="PT Astra Serif"/>
          <w:spacing w:val="1"/>
          <w:sz w:val="16"/>
          <w:szCs w:val="16"/>
        </w:rPr>
        <w:t xml:space="preserve"> </w:t>
      </w:r>
      <w:r w:rsidRPr="00BB3AA3">
        <w:rPr>
          <w:rFonts w:ascii="PT Astra Serif" w:hAnsi="PT Astra Serif"/>
          <w:sz w:val="16"/>
          <w:szCs w:val="16"/>
        </w:rPr>
        <w:t>предпринимателя</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единый</w:t>
      </w:r>
      <w:r w:rsidRPr="00BB3AA3">
        <w:rPr>
          <w:rFonts w:ascii="PT Astra Serif" w:hAnsi="PT Astra Serif"/>
          <w:spacing w:val="1"/>
          <w:sz w:val="16"/>
          <w:szCs w:val="16"/>
        </w:rPr>
        <w:t xml:space="preserve"> </w:t>
      </w:r>
      <w:r w:rsidRPr="00BB3AA3">
        <w:rPr>
          <w:rFonts w:ascii="PT Astra Serif" w:hAnsi="PT Astra Serif"/>
          <w:sz w:val="16"/>
          <w:szCs w:val="16"/>
        </w:rPr>
        <w:t>реестр</w:t>
      </w:r>
      <w:r w:rsidRPr="00BB3AA3">
        <w:rPr>
          <w:rFonts w:ascii="PT Astra Serif" w:hAnsi="PT Astra Serif"/>
          <w:spacing w:val="1"/>
          <w:sz w:val="16"/>
          <w:szCs w:val="16"/>
        </w:rPr>
        <w:t xml:space="preserve"> </w:t>
      </w:r>
      <w:r w:rsidRPr="00BB3AA3">
        <w:rPr>
          <w:rFonts w:ascii="PT Astra Serif" w:hAnsi="PT Astra Serif"/>
          <w:sz w:val="16"/>
          <w:szCs w:val="16"/>
        </w:rPr>
        <w:t>участников</w:t>
      </w:r>
      <w:r w:rsidRPr="00BB3AA3">
        <w:rPr>
          <w:rFonts w:ascii="PT Astra Serif" w:hAnsi="PT Astra Serif"/>
          <w:spacing w:val="1"/>
          <w:sz w:val="16"/>
          <w:szCs w:val="16"/>
        </w:rPr>
        <w:t xml:space="preserve"> </w:t>
      </w:r>
      <w:r w:rsidRPr="00BB3AA3">
        <w:rPr>
          <w:rFonts w:ascii="PT Astra Serif" w:hAnsi="PT Astra Serif"/>
          <w:sz w:val="16"/>
          <w:szCs w:val="16"/>
        </w:rPr>
        <w:t>свободной</w:t>
      </w:r>
      <w:r w:rsidRPr="00BB3AA3">
        <w:rPr>
          <w:rFonts w:ascii="PT Astra Serif" w:hAnsi="PT Astra Serif"/>
          <w:spacing w:val="1"/>
          <w:sz w:val="16"/>
          <w:szCs w:val="16"/>
        </w:rPr>
        <w:t xml:space="preserve"> </w:t>
      </w:r>
      <w:r w:rsidRPr="00BB3AA3">
        <w:rPr>
          <w:rFonts w:ascii="PT Astra Serif" w:hAnsi="PT Astra Serif"/>
          <w:sz w:val="16"/>
          <w:szCs w:val="16"/>
        </w:rPr>
        <w:t>экономической зоны, если обращается участник свободной экономической зоны на</w:t>
      </w:r>
      <w:r w:rsidRPr="00BB3AA3">
        <w:rPr>
          <w:rFonts w:ascii="PT Astra Serif" w:hAnsi="PT Astra Serif"/>
          <w:spacing w:val="-67"/>
          <w:sz w:val="16"/>
          <w:szCs w:val="16"/>
        </w:rPr>
        <w:t xml:space="preserve"> </w:t>
      </w:r>
      <w:r w:rsidRPr="00BB3AA3">
        <w:rPr>
          <w:rFonts w:ascii="PT Astra Serif" w:hAnsi="PT Astra Serif"/>
          <w:sz w:val="16"/>
          <w:szCs w:val="16"/>
        </w:rPr>
        <w:t>территориях Республики Крым и города федерального значения Севастополя 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аренду;</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38) проектная документация на выполнение работ, связанных с пользованием</w:t>
      </w:r>
      <w:r w:rsidRPr="00BB3AA3">
        <w:rPr>
          <w:rFonts w:ascii="PT Astra Serif" w:hAnsi="PT Astra Serif"/>
          <w:spacing w:val="-68"/>
          <w:sz w:val="16"/>
          <w:szCs w:val="16"/>
        </w:rPr>
        <w:t xml:space="preserve"> </w:t>
      </w:r>
      <w:r w:rsidRPr="00BB3AA3">
        <w:rPr>
          <w:rFonts w:ascii="PT Astra Serif" w:hAnsi="PT Astra Serif"/>
          <w:sz w:val="16"/>
          <w:szCs w:val="16"/>
        </w:rPr>
        <w:t>недрами, государственное задание, предусматривающее выполнение мероприятий</w:t>
      </w:r>
      <w:r w:rsidRPr="00BB3AA3">
        <w:rPr>
          <w:rFonts w:ascii="PT Astra Serif" w:hAnsi="PT Astra Serif"/>
          <w:spacing w:val="1"/>
          <w:sz w:val="16"/>
          <w:szCs w:val="16"/>
        </w:rPr>
        <w:t xml:space="preserve"> </w:t>
      </w:r>
      <w:r w:rsidRPr="00BB3AA3">
        <w:rPr>
          <w:rFonts w:ascii="PT Astra Serif" w:hAnsi="PT Astra Serif"/>
          <w:sz w:val="16"/>
          <w:szCs w:val="16"/>
        </w:rPr>
        <w:t>по</w:t>
      </w:r>
      <w:r w:rsidRPr="00BB3AA3">
        <w:rPr>
          <w:rFonts w:ascii="PT Astra Serif" w:hAnsi="PT Astra Serif"/>
          <w:spacing w:val="1"/>
          <w:sz w:val="16"/>
          <w:szCs w:val="16"/>
        </w:rPr>
        <w:t xml:space="preserve"> </w:t>
      </w:r>
      <w:r w:rsidRPr="00BB3AA3">
        <w:rPr>
          <w:rFonts w:ascii="PT Astra Serif" w:hAnsi="PT Astra Serif"/>
          <w:sz w:val="16"/>
          <w:szCs w:val="16"/>
        </w:rPr>
        <w:t>государственному</w:t>
      </w:r>
      <w:r w:rsidRPr="00BB3AA3">
        <w:rPr>
          <w:rFonts w:ascii="PT Astra Serif" w:hAnsi="PT Astra Serif"/>
          <w:spacing w:val="1"/>
          <w:sz w:val="16"/>
          <w:szCs w:val="16"/>
        </w:rPr>
        <w:t xml:space="preserve"> </w:t>
      </w:r>
      <w:r w:rsidRPr="00BB3AA3">
        <w:rPr>
          <w:rFonts w:ascii="PT Astra Serif" w:hAnsi="PT Astra Serif"/>
          <w:sz w:val="16"/>
          <w:szCs w:val="16"/>
        </w:rPr>
        <w:t>геологическому</w:t>
      </w:r>
      <w:r w:rsidRPr="00BB3AA3">
        <w:rPr>
          <w:rFonts w:ascii="PT Astra Serif" w:hAnsi="PT Astra Serif"/>
          <w:spacing w:val="1"/>
          <w:sz w:val="16"/>
          <w:szCs w:val="16"/>
        </w:rPr>
        <w:t xml:space="preserve"> </w:t>
      </w:r>
      <w:r w:rsidRPr="00BB3AA3">
        <w:rPr>
          <w:rFonts w:ascii="PT Astra Serif" w:hAnsi="PT Astra Serif"/>
          <w:sz w:val="16"/>
          <w:szCs w:val="16"/>
        </w:rPr>
        <w:t>изучению</w:t>
      </w:r>
      <w:r w:rsidRPr="00BB3AA3">
        <w:rPr>
          <w:rFonts w:ascii="PT Astra Serif" w:hAnsi="PT Astra Serif"/>
          <w:spacing w:val="1"/>
          <w:sz w:val="16"/>
          <w:szCs w:val="16"/>
        </w:rPr>
        <w:t xml:space="preserve"> </w:t>
      </w:r>
      <w:r w:rsidRPr="00BB3AA3">
        <w:rPr>
          <w:rFonts w:ascii="PT Astra Serif" w:hAnsi="PT Astra Serif"/>
          <w:sz w:val="16"/>
          <w:szCs w:val="16"/>
        </w:rPr>
        <w:t>недр,</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государственный</w:t>
      </w:r>
      <w:r w:rsidRPr="00BB3AA3">
        <w:rPr>
          <w:rFonts w:ascii="PT Astra Serif" w:hAnsi="PT Astra Serif"/>
          <w:spacing w:val="1"/>
          <w:sz w:val="16"/>
          <w:szCs w:val="16"/>
        </w:rPr>
        <w:t xml:space="preserve"> </w:t>
      </w:r>
      <w:r w:rsidRPr="00BB3AA3">
        <w:rPr>
          <w:rFonts w:ascii="PT Astra Serif" w:hAnsi="PT Astra Serif"/>
          <w:sz w:val="16"/>
          <w:szCs w:val="16"/>
        </w:rPr>
        <w:t>контракт на выполнение работ по геологическому изучению недр (в том числе</w:t>
      </w:r>
      <w:r w:rsidRPr="00BB3AA3">
        <w:rPr>
          <w:rFonts w:ascii="PT Astra Serif" w:hAnsi="PT Astra Serif"/>
          <w:spacing w:val="1"/>
          <w:sz w:val="16"/>
          <w:szCs w:val="16"/>
        </w:rPr>
        <w:t xml:space="preserve"> </w:t>
      </w:r>
      <w:r w:rsidRPr="00BB3AA3">
        <w:rPr>
          <w:rFonts w:ascii="PT Astra Serif" w:hAnsi="PT Astra Serif"/>
          <w:sz w:val="16"/>
          <w:szCs w:val="16"/>
        </w:rPr>
        <w:t>региональному)</w:t>
      </w:r>
      <w:r w:rsidRPr="00BB3AA3">
        <w:rPr>
          <w:rFonts w:ascii="PT Astra Serif" w:hAnsi="PT Astra Serif"/>
          <w:spacing w:val="1"/>
          <w:sz w:val="16"/>
          <w:szCs w:val="16"/>
        </w:rPr>
        <w:t xml:space="preserve"> </w:t>
      </w:r>
      <w:r w:rsidRPr="00BB3AA3">
        <w:rPr>
          <w:rFonts w:ascii="PT Astra Serif" w:hAnsi="PT Astra Serif"/>
          <w:sz w:val="16"/>
          <w:szCs w:val="16"/>
        </w:rPr>
        <w:t>либо</w:t>
      </w:r>
      <w:r w:rsidRPr="00BB3AA3">
        <w:rPr>
          <w:rFonts w:ascii="PT Astra Serif" w:hAnsi="PT Astra Serif"/>
          <w:spacing w:val="1"/>
          <w:sz w:val="16"/>
          <w:szCs w:val="16"/>
        </w:rPr>
        <w:t xml:space="preserve"> </w:t>
      </w:r>
      <w:r w:rsidRPr="00BB3AA3">
        <w:rPr>
          <w:rFonts w:ascii="PT Astra Serif" w:hAnsi="PT Astra Serif"/>
          <w:sz w:val="16"/>
          <w:szCs w:val="16"/>
        </w:rPr>
        <w:t>их</w:t>
      </w:r>
      <w:r w:rsidRPr="00BB3AA3">
        <w:rPr>
          <w:rFonts w:ascii="PT Astra Serif" w:hAnsi="PT Astra Serif"/>
          <w:spacing w:val="1"/>
          <w:sz w:val="16"/>
          <w:szCs w:val="16"/>
        </w:rPr>
        <w:t xml:space="preserve"> </w:t>
      </w:r>
      <w:r w:rsidRPr="00BB3AA3">
        <w:rPr>
          <w:rFonts w:ascii="PT Astra Serif" w:hAnsi="PT Astra Serif"/>
          <w:sz w:val="16"/>
          <w:szCs w:val="16"/>
        </w:rPr>
        <w:t>части,</w:t>
      </w:r>
      <w:r w:rsidRPr="00BB3AA3">
        <w:rPr>
          <w:rFonts w:ascii="PT Astra Serif" w:hAnsi="PT Astra Serif"/>
          <w:spacing w:val="1"/>
          <w:sz w:val="16"/>
          <w:szCs w:val="16"/>
        </w:rPr>
        <w:t xml:space="preserve"> </w:t>
      </w:r>
      <w:r w:rsidRPr="00BB3AA3">
        <w:rPr>
          <w:rFonts w:ascii="PT Astra Serif" w:hAnsi="PT Astra Serif"/>
          <w:sz w:val="16"/>
          <w:szCs w:val="16"/>
        </w:rPr>
        <w:t>предусматривающий</w:t>
      </w:r>
      <w:r w:rsidRPr="00BB3AA3">
        <w:rPr>
          <w:rFonts w:ascii="PT Astra Serif" w:hAnsi="PT Astra Serif"/>
          <w:spacing w:val="1"/>
          <w:sz w:val="16"/>
          <w:szCs w:val="16"/>
        </w:rPr>
        <w:t xml:space="preserve"> </w:t>
      </w:r>
      <w:r w:rsidRPr="00BB3AA3">
        <w:rPr>
          <w:rFonts w:ascii="PT Astra Serif" w:hAnsi="PT Astra Serif"/>
          <w:sz w:val="16"/>
          <w:szCs w:val="16"/>
        </w:rPr>
        <w:t>осуществление</w:t>
      </w:r>
      <w:r w:rsidRPr="00BB3AA3">
        <w:rPr>
          <w:rFonts w:ascii="PT Astra Serif" w:hAnsi="PT Astra Serif"/>
          <w:spacing w:val="1"/>
          <w:sz w:val="16"/>
          <w:szCs w:val="16"/>
        </w:rPr>
        <w:t xml:space="preserve"> </w:t>
      </w:r>
      <w:r w:rsidRPr="00BB3AA3">
        <w:rPr>
          <w:rFonts w:ascii="PT Astra Serif" w:hAnsi="PT Astra Serif"/>
          <w:sz w:val="16"/>
          <w:szCs w:val="16"/>
        </w:rPr>
        <w:t>соответствующей</w:t>
      </w:r>
      <w:r w:rsidRPr="00BB3AA3">
        <w:rPr>
          <w:rFonts w:ascii="PT Astra Serif" w:hAnsi="PT Astra Serif"/>
          <w:spacing w:val="1"/>
          <w:sz w:val="16"/>
          <w:szCs w:val="16"/>
        </w:rPr>
        <w:t xml:space="preserve"> </w:t>
      </w:r>
      <w:r w:rsidRPr="00BB3AA3">
        <w:rPr>
          <w:rFonts w:ascii="PT Astra Serif" w:hAnsi="PT Astra Serif"/>
          <w:sz w:val="16"/>
          <w:szCs w:val="16"/>
        </w:rPr>
        <w:t>деятельности,</w:t>
      </w:r>
      <w:r w:rsidRPr="00BB3AA3">
        <w:rPr>
          <w:rFonts w:ascii="PT Astra Serif" w:hAnsi="PT Astra Serif"/>
          <w:spacing w:val="1"/>
          <w:sz w:val="16"/>
          <w:szCs w:val="16"/>
        </w:rPr>
        <w:t xml:space="preserve"> </w:t>
      </w:r>
      <w:r w:rsidRPr="00BB3AA3">
        <w:rPr>
          <w:rFonts w:ascii="PT Astra Serif" w:hAnsi="PT Astra Serif"/>
          <w:sz w:val="16"/>
          <w:szCs w:val="16"/>
        </w:rPr>
        <w:t>если</w:t>
      </w:r>
      <w:r w:rsidRPr="00BB3AA3">
        <w:rPr>
          <w:rFonts w:ascii="PT Astra Serif" w:hAnsi="PT Astra Serif"/>
          <w:spacing w:val="1"/>
          <w:sz w:val="16"/>
          <w:szCs w:val="16"/>
        </w:rPr>
        <w:t xml:space="preserve"> </w:t>
      </w:r>
      <w:r w:rsidRPr="00BB3AA3">
        <w:rPr>
          <w:rFonts w:ascii="PT Astra Serif" w:hAnsi="PT Astra Serif"/>
          <w:sz w:val="16"/>
          <w:szCs w:val="16"/>
        </w:rPr>
        <w:t>обращается</w:t>
      </w:r>
      <w:r w:rsidRPr="00BB3AA3">
        <w:rPr>
          <w:rFonts w:ascii="PT Astra Serif" w:hAnsi="PT Astra Serif"/>
          <w:spacing w:val="1"/>
          <w:sz w:val="16"/>
          <w:szCs w:val="16"/>
        </w:rPr>
        <w:t xml:space="preserve"> </w:t>
      </w:r>
      <w:proofErr w:type="spellStart"/>
      <w:r w:rsidRPr="00BB3AA3">
        <w:rPr>
          <w:rFonts w:ascii="PT Astra Serif" w:hAnsi="PT Astra Serif"/>
          <w:sz w:val="16"/>
          <w:szCs w:val="16"/>
        </w:rPr>
        <w:t>недропользователь</w:t>
      </w:r>
      <w:proofErr w:type="spellEnd"/>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аренду;</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39) свидетельство о внесении казачьего общества в государственный реестр</w:t>
      </w:r>
      <w:r w:rsidRPr="00BB3AA3">
        <w:rPr>
          <w:rFonts w:ascii="PT Astra Serif" w:hAnsi="PT Astra Serif"/>
          <w:spacing w:val="1"/>
          <w:sz w:val="16"/>
          <w:szCs w:val="16"/>
        </w:rPr>
        <w:t xml:space="preserve"> </w:t>
      </w:r>
      <w:r w:rsidRPr="00BB3AA3">
        <w:rPr>
          <w:rFonts w:ascii="PT Astra Serif" w:hAnsi="PT Astra Serif"/>
          <w:sz w:val="16"/>
          <w:szCs w:val="16"/>
        </w:rPr>
        <w:t>казачьих обществ в Российской Федерации, если обращается казачье общество 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аренду;</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lastRenderedPageBreak/>
        <w:t>40) соглашение</w:t>
      </w:r>
      <w:r w:rsidRPr="00BB3AA3">
        <w:rPr>
          <w:rFonts w:ascii="PT Astra Serif" w:hAnsi="PT Astra Serif"/>
          <w:spacing w:val="-12"/>
          <w:sz w:val="16"/>
          <w:szCs w:val="16"/>
        </w:rPr>
        <w:t xml:space="preserve"> </w:t>
      </w:r>
      <w:r w:rsidRPr="00BB3AA3">
        <w:rPr>
          <w:rFonts w:ascii="PT Astra Serif" w:hAnsi="PT Astra Serif"/>
          <w:sz w:val="16"/>
          <w:szCs w:val="16"/>
        </w:rPr>
        <w:t>об</w:t>
      </w:r>
      <w:r w:rsidRPr="00BB3AA3">
        <w:rPr>
          <w:rFonts w:ascii="PT Astra Serif" w:hAnsi="PT Astra Serif"/>
          <w:spacing w:val="-10"/>
          <w:sz w:val="16"/>
          <w:szCs w:val="16"/>
        </w:rPr>
        <w:t xml:space="preserve"> </w:t>
      </w:r>
      <w:r w:rsidRPr="00BB3AA3">
        <w:rPr>
          <w:rFonts w:ascii="PT Astra Serif" w:hAnsi="PT Astra Serif"/>
          <w:sz w:val="16"/>
          <w:szCs w:val="16"/>
        </w:rPr>
        <w:t>управлении</w:t>
      </w:r>
      <w:r w:rsidRPr="00BB3AA3">
        <w:rPr>
          <w:rFonts w:ascii="PT Astra Serif" w:hAnsi="PT Astra Serif"/>
          <w:spacing w:val="-11"/>
          <w:sz w:val="16"/>
          <w:szCs w:val="16"/>
        </w:rPr>
        <w:t xml:space="preserve"> </w:t>
      </w:r>
      <w:r w:rsidRPr="00BB3AA3">
        <w:rPr>
          <w:rFonts w:ascii="PT Astra Serif" w:hAnsi="PT Astra Serif"/>
          <w:sz w:val="16"/>
          <w:szCs w:val="16"/>
        </w:rPr>
        <w:t>особой</w:t>
      </w:r>
      <w:r w:rsidRPr="00BB3AA3">
        <w:rPr>
          <w:rFonts w:ascii="PT Astra Serif" w:hAnsi="PT Astra Serif"/>
          <w:spacing w:val="-11"/>
          <w:sz w:val="16"/>
          <w:szCs w:val="16"/>
        </w:rPr>
        <w:t xml:space="preserve"> </w:t>
      </w:r>
      <w:r w:rsidRPr="00BB3AA3">
        <w:rPr>
          <w:rFonts w:ascii="PT Astra Serif" w:hAnsi="PT Astra Serif"/>
          <w:sz w:val="16"/>
          <w:szCs w:val="16"/>
        </w:rPr>
        <w:t>экономической</w:t>
      </w:r>
      <w:r w:rsidRPr="00BB3AA3">
        <w:rPr>
          <w:rFonts w:ascii="PT Astra Serif" w:hAnsi="PT Astra Serif"/>
          <w:spacing w:val="-11"/>
          <w:sz w:val="16"/>
          <w:szCs w:val="16"/>
        </w:rPr>
        <w:t xml:space="preserve"> </w:t>
      </w:r>
      <w:r w:rsidRPr="00BB3AA3">
        <w:rPr>
          <w:rFonts w:ascii="PT Astra Serif" w:hAnsi="PT Astra Serif"/>
          <w:sz w:val="16"/>
          <w:szCs w:val="16"/>
        </w:rPr>
        <w:t>зоной,</w:t>
      </w:r>
      <w:r w:rsidRPr="00BB3AA3">
        <w:rPr>
          <w:rFonts w:ascii="PT Astra Serif" w:hAnsi="PT Astra Serif"/>
          <w:spacing w:val="-12"/>
          <w:sz w:val="16"/>
          <w:szCs w:val="16"/>
        </w:rPr>
        <w:t xml:space="preserve"> </w:t>
      </w:r>
      <w:r w:rsidRPr="00BB3AA3">
        <w:rPr>
          <w:rFonts w:ascii="PT Astra Serif" w:hAnsi="PT Astra Serif"/>
          <w:sz w:val="16"/>
          <w:szCs w:val="16"/>
        </w:rPr>
        <w:t>если</w:t>
      </w:r>
      <w:r w:rsidRPr="00BB3AA3">
        <w:rPr>
          <w:rFonts w:ascii="PT Astra Serif" w:hAnsi="PT Astra Serif"/>
          <w:spacing w:val="-11"/>
          <w:sz w:val="16"/>
          <w:szCs w:val="16"/>
        </w:rPr>
        <w:t xml:space="preserve"> </w:t>
      </w:r>
      <w:r w:rsidRPr="00BB3AA3">
        <w:rPr>
          <w:rFonts w:ascii="PT Astra Serif" w:hAnsi="PT Astra Serif"/>
          <w:sz w:val="16"/>
          <w:szCs w:val="16"/>
        </w:rPr>
        <w:t>обращается управляющая</w:t>
      </w:r>
      <w:r w:rsidRPr="00BB3AA3">
        <w:rPr>
          <w:rFonts w:ascii="PT Astra Serif" w:hAnsi="PT Astra Serif"/>
          <w:spacing w:val="1"/>
          <w:sz w:val="16"/>
          <w:szCs w:val="16"/>
        </w:rPr>
        <w:t xml:space="preserve"> </w:t>
      </w:r>
      <w:r w:rsidRPr="00BB3AA3">
        <w:rPr>
          <w:rFonts w:ascii="PT Astra Serif" w:hAnsi="PT Astra Serif"/>
          <w:sz w:val="16"/>
          <w:szCs w:val="16"/>
        </w:rPr>
        <w:t>компания,</w:t>
      </w:r>
      <w:r w:rsidRPr="00BB3AA3">
        <w:rPr>
          <w:rFonts w:ascii="PT Astra Serif" w:hAnsi="PT Astra Serif"/>
          <w:spacing w:val="1"/>
          <w:sz w:val="16"/>
          <w:szCs w:val="16"/>
        </w:rPr>
        <w:t xml:space="preserve"> </w:t>
      </w:r>
      <w:r w:rsidRPr="00BB3AA3">
        <w:rPr>
          <w:rFonts w:ascii="PT Astra Serif" w:hAnsi="PT Astra Serif"/>
          <w:sz w:val="16"/>
          <w:szCs w:val="16"/>
        </w:rPr>
        <w:t>привлеченная</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выполнения</w:t>
      </w:r>
      <w:r w:rsidRPr="00BB3AA3">
        <w:rPr>
          <w:rFonts w:ascii="PT Astra Serif" w:hAnsi="PT Astra Serif"/>
          <w:spacing w:val="1"/>
          <w:sz w:val="16"/>
          <w:szCs w:val="16"/>
        </w:rPr>
        <w:t xml:space="preserve"> </w:t>
      </w:r>
      <w:r w:rsidRPr="00BB3AA3">
        <w:rPr>
          <w:rFonts w:ascii="PT Astra Serif" w:hAnsi="PT Astra Serif"/>
          <w:sz w:val="16"/>
          <w:szCs w:val="16"/>
        </w:rPr>
        <w:t>функций</w:t>
      </w:r>
      <w:r w:rsidRPr="00BB3AA3">
        <w:rPr>
          <w:rFonts w:ascii="PT Astra Serif" w:hAnsi="PT Astra Serif"/>
          <w:spacing w:val="1"/>
          <w:sz w:val="16"/>
          <w:szCs w:val="16"/>
        </w:rPr>
        <w:t xml:space="preserve"> </w:t>
      </w:r>
      <w:r w:rsidRPr="00BB3AA3">
        <w:rPr>
          <w:rFonts w:ascii="PT Astra Serif" w:hAnsi="PT Astra Serif"/>
          <w:sz w:val="16"/>
          <w:szCs w:val="16"/>
        </w:rPr>
        <w:t>по</w:t>
      </w:r>
      <w:r w:rsidRPr="00BB3AA3">
        <w:rPr>
          <w:rFonts w:ascii="PT Astra Serif" w:hAnsi="PT Astra Serif"/>
          <w:spacing w:val="1"/>
          <w:sz w:val="16"/>
          <w:szCs w:val="16"/>
        </w:rPr>
        <w:t xml:space="preserve"> </w:t>
      </w:r>
      <w:r w:rsidRPr="00BB3AA3">
        <w:rPr>
          <w:rFonts w:ascii="PT Astra Serif" w:hAnsi="PT Astra Serif"/>
          <w:sz w:val="16"/>
          <w:szCs w:val="16"/>
        </w:rPr>
        <w:t>созданию</w:t>
      </w:r>
      <w:r w:rsidRPr="00BB3AA3">
        <w:rPr>
          <w:rFonts w:ascii="PT Astra Serif" w:hAnsi="PT Astra Serif"/>
          <w:spacing w:val="1"/>
          <w:sz w:val="16"/>
          <w:szCs w:val="16"/>
        </w:rPr>
        <w:t xml:space="preserve"> </w:t>
      </w:r>
      <w:r w:rsidRPr="00BB3AA3">
        <w:rPr>
          <w:rFonts w:ascii="PT Astra Serif" w:hAnsi="PT Astra Serif"/>
          <w:sz w:val="16"/>
          <w:szCs w:val="16"/>
        </w:rPr>
        <w:t>объектов</w:t>
      </w:r>
      <w:r w:rsidRPr="00BB3AA3">
        <w:rPr>
          <w:rFonts w:ascii="PT Astra Serif" w:hAnsi="PT Astra Serif"/>
          <w:spacing w:val="-6"/>
          <w:sz w:val="16"/>
          <w:szCs w:val="16"/>
        </w:rPr>
        <w:t xml:space="preserve"> </w:t>
      </w:r>
      <w:r w:rsidRPr="00BB3AA3">
        <w:rPr>
          <w:rFonts w:ascii="PT Astra Serif" w:hAnsi="PT Astra Serif"/>
          <w:sz w:val="16"/>
          <w:szCs w:val="16"/>
        </w:rPr>
        <w:t>недвижимости</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6"/>
          <w:sz w:val="16"/>
          <w:szCs w:val="16"/>
        </w:rPr>
        <w:t xml:space="preserve"> </w:t>
      </w:r>
      <w:r w:rsidRPr="00BB3AA3">
        <w:rPr>
          <w:rFonts w:ascii="PT Astra Serif" w:hAnsi="PT Astra Serif"/>
          <w:sz w:val="16"/>
          <w:szCs w:val="16"/>
        </w:rPr>
        <w:t>границах</w:t>
      </w:r>
      <w:r w:rsidRPr="00BB3AA3">
        <w:rPr>
          <w:rFonts w:ascii="PT Astra Serif" w:hAnsi="PT Astra Serif"/>
          <w:spacing w:val="-5"/>
          <w:sz w:val="16"/>
          <w:szCs w:val="16"/>
        </w:rPr>
        <w:t xml:space="preserve"> </w:t>
      </w:r>
      <w:r w:rsidRPr="00BB3AA3">
        <w:rPr>
          <w:rFonts w:ascii="PT Astra Serif" w:hAnsi="PT Astra Serif"/>
          <w:sz w:val="16"/>
          <w:szCs w:val="16"/>
        </w:rPr>
        <w:t>особой</w:t>
      </w:r>
      <w:r w:rsidRPr="00BB3AA3">
        <w:rPr>
          <w:rFonts w:ascii="PT Astra Serif" w:hAnsi="PT Astra Serif"/>
          <w:spacing w:val="-4"/>
          <w:sz w:val="16"/>
          <w:szCs w:val="16"/>
        </w:rPr>
        <w:t xml:space="preserve"> </w:t>
      </w:r>
      <w:r w:rsidRPr="00BB3AA3">
        <w:rPr>
          <w:rFonts w:ascii="PT Astra Serif" w:hAnsi="PT Astra Serif"/>
          <w:sz w:val="16"/>
          <w:szCs w:val="16"/>
        </w:rPr>
        <w:t>экономической</w:t>
      </w:r>
      <w:r w:rsidRPr="00BB3AA3">
        <w:rPr>
          <w:rFonts w:ascii="PT Astra Serif" w:hAnsi="PT Astra Serif"/>
          <w:spacing w:val="-8"/>
          <w:sz w:val="16"/>
          <w:szCs w:val="16"/>
        </w:rPr>
        <w:t xml:space="preserve"> </w:t>
      </w:r>
      <w:r w:rsidRPr="00BB3AA3">
        <w:rPr>
          <w:rFonts w:ascii="PT Astra Serif" w:hAnsi="PT Astra Serif"/>
          <w:sz w:val="16"/>
          <w:szCs w:val="16"/>
        </w:rPr>
        <w:t>зоны</w:t>
      </w:r>
      <w:r w:rsidRPr="00BB3AA3">
        <w:rPr>
          <w:rFonts w:ascii="PT Astra Serif" w:hAnsi="PT Astra Serif"/>
          <w:spacing w:val="-6"/>
          <w:sz w:val="16"/>
          <w:szCs w:val="16"/>
        </w:rPr>
        <w:t xml:space="preserve"> </w:t>
      </w:r>
      <w:r w:rsidRPr="00BB3AA3">
        <w:rPr>
          <w:rFonts w:ascii="PT Astra Serif" w:hAnsi="PT Astra Serif"/>
          <w:sz w:val="16"/>
          <w:szCs w:val="16"/>
        </w:rPr>
        <w:t>и</w:t>
      </w:r>
      <w:r w:rsidRPr="00BB3AA3">
        <w:rPr>
          <w:rFonts w:ascii="PT Astra Serif" w:hAnsi="PT Astra Serif"/>
          <w:spacing w:val="-4"/>
          <w:sz w:val="16"/>
          <w:szCs w:val="16"/>
        </w:rPr>
        <w:t xml:space="preserve"> </w:t>
      </w:r>
      <w:r w:rsidRPr="00BB3AA3">
        <w:rPr>
          <w:rFonts w:ascii="PT Astra Serif" w:hAnsi="PT Astra Serif"/>
          <w:sz w:val="16"/>
          <w:szCs w:val="16"/>
        </w:rPr>
        <w:t>на</w:t>
      </w:r>
      <w:r w:rsidRPr="00BB3AA3">
        <w:rPr>
          <w:rFonts w:ascii="PT Astra Serif" w:hAnsi="PT Astra Serif"/>
          <w:spacing w:val="-5"/>
          <w:sz w:val="16"/>
          <w:szCs w:val="16"/>
        </w:rPr>
        <w:t xml:space="preserve"> </w:t>
      </w:r>
      <w:r w:rsidRPr="00BB3AA3">
        <w:rPr>
          <w:rFonts w:ascii="PT Astra Serif" w:hAnsi="PT Astra Serif"/>
          <w:sz w:val="16"/>
          <w:szCs w:val="16"/>
        </w:rPr>
        <w:t>прилегающей</w:t>
      </w:r>
      <w:r w:rsidRPr="00BB3AA3">
        <w:rPr>
          <w:rFonts w:ascii="PT Astra Serif" w:hAnsi="PT Astra Serif"/>
          <w:spacing w:val="-67"/>
          <w:sz w:val="16"/>
          <w:szCs w:val="16"/>
        </w:rPr>
        <w:t xml:space="preserve"> </w:t>
      </w:r>
      <w:r w:rsidRPr="00BB3AA3">
        <w:rPr>
          <w:rFonts w:ascii="PT Astra Serif" w:hAnsi="PT Astra Serif"/>
          <w:sz w:val="16"/>
          <w:szCs w:val="16"/>
        </w:rPr>
        <w:t>к</w:t>
      </w:r>
      <w:r w:rsidRPr="00BB3AA3">
        <w:rPr>
          <w:rFonts w:ascii="PT Astra Serif" w:hAnsi="PT Astra Serif"/>
          <w:spacing w:val="1"/>
          <w:sz w:val="16"/>
          <w:szCs w:val="16"/>
        </w:rPr>
        <w:t xml:space="preserve"> </w:t>
      </w:r>
      <w:r w:rsidRPr="00BB3AA3">
        <w:rPr>
          <w:rFonts w:ascii="PT Astra Serif" w:hAnsi="PT Astra Serif"/>
          <w:sz w:val="16"/>
          <w:szCs w:val="16"/>
        </w:rPr>
        <w:t>ней</w:t>
      </w:r>
      <w:r w:rsidRPr="00BB3AA3">
        <w:rPr>
          <w:rFonts w:ascii="PT Astra Serif" w:hAnsi="PT Astra Serif"/>
          <w:spacing w:val="1"/>
          <w:sz w:val="16"/>
          <w:szCs w:val="16"/>
        </w:rPr>
        <w:t xml:space="preserve"> </w:t>
      </w:r>
      <w:r w:rsidRPr="00BB3AA3">
        <w:rPr>
          <w:rFonts w:ascii="PT Astra Serif" w:hAnsi="PT Astra Serif"/>
          <w:sz w:val="16"/>
          <w:szCs w:val="16"/>
        </w:rPr>
        <w:t>территории</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по</w:t>
      </w:r>
      <w:r w:rsidRPr="00BB3AA3">
        <w:rPr>
          <w:rFonts w:ascii="PT Astra Serif" w:hAnsi="PT Astra Serif"/>
          <w:spacing w:val="1"/>
          <w:sz w:val="16"/>
          <w:szCs w:val="16"/>
        </w:rPr>
        <w:t xml:space="preserve"> </w:t>
      </w:r>
      <w:r w:rsidRPr="00BB3AA3">
        <w:rPr>
          <w:rFonts w:ascii="PT Astra Serif" w:hAnsi="PT Astra Serif"/>
          <w:sz w:val="16"/>
          <w:szCs w:val="16"/>
        </w:rPr>
        <w:t>управлению</w:t>
      </w:r>
      <w:r w:rsidRPr="00BB3AA3">
        <w:rPr>
          <w:rFonts w:ascii="PT Astra Serif" w:hAnsi="PT Astra Serif"/>
          <w:spacing w:val="1"/>
          <w:sz w:val="16"/>
          <w:szCs w:val="16"/>
        </w:rPr>
        <w:t xml:space="preserve"> </w:t>
      </w:r>
      <w:r w:rsidRPr="00BB3AA3">
        <w:rPr>
          <w:rFonts w:ascii="PT Astra Serif" w:hAnsi="PT Astra Serif"/>
          <w:sz w:val="16"/>
          <w:szCs w:val="16"/>
        </w:rPr>
        <w:t>этими</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ранее</w:t>
      </w:r>
      <w:r w:rsidRPr="00BB3AA3">
        <w:rPr>
          <w:rFonts w:ascii="PT Astra Serif" w:hAnsi="PT Astra Serif"/>
          <w:spacing w:val="1"/>
          <w:sz w:val="16"/>
          <w:szCs w:val="16"/>
        </w:rPr>
        <w:t xml:space="preserve"> </w:t>
      </w:r>
      <w:r w:rsidRPr="00BB3AA3">
        <w:rPr>
          <w:rFonts w:ascii="PT Astra Serif" w:hAnsi="PT Astra Serif"/>
          <w:sz w:val="16"/>
          <w:szCs w:val="16"/>
        </w:rPr>
        <w:t>созданными</w:t>
      </w:r>
      <w:r w:rsidRPr="00BB3AA3">
        <w:rPr>
          <w:rFonts w:ascii="PT Astra Serif" w:hAnsi="PT Astra Serif"/>
          <w:spacing w:val="1"/>
          <w:sz w:val="16"/>
          <w:szCs w:val="16"/>
        </w:rPr>
        <w:t xml:space="preserve"> </w:t>
      </w:r>
      <w:r w:rsidRPr="00BB3AA3">
        <w:rPr>
          <w:rFonts w:ascii="PT Astra Serif" w:hAnsi="PT Astra Serif"/>
          <w:sz w:val="16"/>
          <w:szCs w:val="16"/>
        </w:rPr>
        <w:t>объектами</w:t>
      </w:r>
      <w:r w:rsidRPr="00BB3AA3">
        <w:rPr>
          <w:rFonts w:ascii="PT Astra Serif" w:hAnsi="PT Astra Serif"/>
          <w:spacing w:val="1"/>
          <w:sz w:val="16"/>
          <w:szCs w:val="16"/>
        </w:rPr>
        <w:t xml:space="preserve"> </w:t>
      </w:r>
      <w:r w:rsidRPr="00BB3AA3">
        <w:rPr>
          <w:rFonts w:ascii="PT Astra Serif" w:hAnsi="PT Astra Serif"/>
          <w:sz w:val="16"/>
          <w:szCs w:val="16"/>
        </w:rPr>
        <w:t>недвижимости,</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3"/>
          <w:sz w:val="16"/>
          <w:szCs w:val="16"/>
        </w:rPr>
        <w:t xml:space="preserve"> </w:t>
      </w:r>
      <w:r w:rsidRPr="00BB3AA3">
        <w:rPr>
          <w:rFonts w:ascii="PT Astra Serif" w:hAnsi="PT Astra Serif"/>
          <w:sz w:val="16"/>
          <w:szCs w:val="16"/>
        </w:rPr>
        <w:t>предоставлением в</w:t>
      </w:r>
      <w:r w:rsidRPr="00BB3AA3">
        <w:rPr>
          <w:rFonts w:ascii="PT Astra Serif" w:hAnsi="PT Astra Serif"/>
          <w:spacing w:val="-1"/>
          <w:sz w:val="16"/>
          <w:szCs w:val="16"/>
        </w:rPr>
        <w:t xml:space="preserve"> </w:t>
      </w:r>
      <w:r w:rsidRPr="00BB3AA3">
        <w:rPr>
          <w:rFonts w:ascii="PT Astra Serif" w:hAnsi="PT Astra Serif"/>
          <w:sz w:val="16"/>
          <w:szCs w:val="16"/>
        </w:rPr>
        <w:t>аренду;</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41) соглашение о взаимодействии в сфере развития инфраструктуры особой</w:t>
      </w:r>
      <w:r w:rsidRPr="00BB3AA3">
        <w:rPr>
          <w:rFonts w:ascii="PT Astra Serif" w:hAnsi="PT Astra Serif"/>
          <w:spacing w:val="1"/>
          <w:sz w:val="16"/>
          <w:szCs w:val="16"/>
        </w:rPr>
        <w:t xml:space="preserve"> </w:t>
      </w:r>
      <w:r w:rsidRPr="00BB3AA3">
        <w:rPr>
          <w:rFonts w:ascii="PT Astra Serif" w:hAnsi="PT Astra Serif"/>
          <w:sz w:val="16"/>
          <w:szCs w:val="16"/>
        </w:rPr>
        <w:t>экономической зоны, если обращается лицо, с которым заключено соглашение о</w:t>
      </w:r>
      <w:r w:rsidRPr="00BB3AA3">
        <w:rPr>
          <w:rFonts w:ascii="PT Astra Serif" w:hAnsi="PT Astra Serif"/>
          <w:spacing w:val="1"/>
          <w:sz w:val="16"/>
          <w:szCs w:val="16"/>
        </w:rPr>
        <w:t xml:space="preserve"> </w:t>
      </w:r>
      <w:r w:rsidRPr="00BB3AA3">
        <w:rPr>
          <w:rFonts w:ascii="PT Astra Serif" w:hAnsi="PT Astra Serif"/>
          <w:sz w:val="16"/>
          <w:szCs w:val="16"/>
        </w:rPr>
        <w:t>взаимодействии в сфере развития инфраструктуры особой экономической зоны, 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аренду;</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42) договор об освоении территории в целях строительства и эксплуатации</w:t>
      </w:r>
      <w:r w:rsidRPr="00BB3AA3">
        <w:rPr>
          <w:rFonts w:ascii="PT Astra Serif" w:hAnsi="PT Astra Serif"/>
          <w:spacing w:val="1"/>
          <w:sz w:val="16"/>
          <w:szCs w:val="16"/>
        </w:rPr>
        <w:t xml:space="preserve"> </w:t>
      </w:r>
      <w:r w:rsidRPr="00BB3AA3">
        <w:rPr>
          <w:rFonts w:ascii="PT Astra Serif" w:hAnsi="PT Astra Serif"/>
          <w:sz w:val="16"/>
          <w:szCs w:val="16"/>
        </w:rPr>
        <w:t>наемного дома социального использования, если обращается лицо, заключившее</w:t>
      </w:r>
      <w:r w:rsidRPr="00BB3AA3">
        <w:rPr>
          <w:rFonts w:ascii="PT Astra Serif" w:hAnsi="PT Astra Serif"/>
          <w:spacing w:val="1"/>
          <w:sz w:val="16"/>
          <w:szCs w:val="16"/>
        </w:rPr>
        <w:t xml:space="preserve"> </w:t>
      </w:r>
      <w:r w:rsidRPr="00BB3AA3">
        <w:rPr>
          <w:rFonts w:ascii="PT Astra Serif" w:hAnsi="PT Astra Serif"/>
          <w:sz w:val="16"/>
          <w:szCs w:val="16"/>
        </w:rPr>
        <w:t>договор об освоении территории в целях строительства и эксплуатации наемного</w:t>
      </w:r>
      <w:r w:rsidRPr="00BB3AA3">
        <w:rPr>
          <w:rFonts w:ascii="PT Astra Serif" w:hAnsi="PT Astra Serif"/>
          <w:spacing w:val="1"/>
          <w:sz w:val="16"/>
          <w:szCs w:val="16"/>
        </w:rPr>
        <w:t xml:space="preserve"> </w:t>
      </w:r>
      <w:r w:rsidRPr="00BB3AA3">
        <w:rPr>
          <w:rFonts w:ascii="PT Astra Serif" w:hAnsi="PT Astra Serif"/>
          <w:sz w:val="16"/>
          <w:szCs w:val="16"/>
        </w:rPr>
        <w:t>дома</w:t>
      </w:r>
      <w:r w:rsidRPr="00BB3AA3">
        <w:rPr>
          <w:rFonts w:ascii="PT Astra Serif" w:hAnsi="PT Astra Serif"/>
          <w:spacing w:val="-1"/>
          <w:sz w:val="16"/>
          <w:szCs w:val="16"/>
        </w:rPr>
        <w:t xml:space="preserve"> </w:t>
      </w:r>
      <w:r w:rsidRPr="00BB3AA3">
        <w:rPr>
          <w:rFonts w:ascii="PT Astra Serif" w:hAnsi="PT Astra Serif"/>
          <w:sz w:val="16"/>
          <w:szCs w:val="16"/>
        </w:rPr>
        <w:t>социального</w:t>
      </w:r>
      <w:r w:rsidRPr="00BB3AA3">
        <w:rPr>
          <w:rFonts w:ascii="PT Astra Serif" w:hAnsi="PT Astra Serif"/>
          <w:spacing w:val="-3"/>
          <w:sz w:val="16"/>
          <w:szCs w:val="16"/>
        </w:rPr>
        <w:t xml:space="preserve"> </w:t>
      </w:r>
      <w:r w:rsidRPr="00BB3AA3">
        <w:rPr>
          <w:rFonts w:ascii="PT Astra Serif" w:hAnsi="PT Astra Serif"/>
          <w:sz w:val="16"/>
          <w:szCs w:val="16"/>
        </w:rPr>
        <w:t>использования, 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аренду;</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43) государственный контракт, если обращается лицо, с которым заключен</w:t>
      </w:r>
      <w:r w:rsidRPr="00BB3AA3">
        <w:rPr>
          <w:rFonts w:ascii="PT Astra Serif" w:hAnsi="PT Astra Serif"/>
          <w:spacing w:val="1"/>
          <w:sz w:val="16"/>
          <w:szCs w:val="16"/>
        </w:rPr>
        <w:t xml:space="preserve"> </w:t>
      </w:r>
      <w:r w:rsidRPr="00BB3AA3">
        <w:rPr>
          <w:rFonts w:ascii="PT Astra Serif" w:hAnsi="PT Astra Serif"/>
          <w:sz w:val="16"/>
          <w:szCs w:val="16"/>
        </w:rPr>
        <w:t>государственный контракт на выполнение работ, оказание услуг для обеспечения</w:t>
      </w:r>
      <w:r w:rsidRPr="00BB3AA3">
        <w:rPr>
          <w:rFonts w:ascii="PT Astra Serif" w:hAnsi="PT Astra Serif"/>
          <w:spacing w:val="1"/>
          <w:sz w:val="16"/>
          <w:szCs w:val="16"/>
        </w:rPr>
        <w:t xml:space="preserve"> </w:t>
      </w:r>
      <w:r w:rsidRPr="00BB3AA3">
        <w:rPr>
          <w:rFonts w:ascii="PT Astra Serif" w:hAnsi="PT Astra Serif"/>
          <w:sz w:val="16"/>
          <w:szCs w:val="16"/>
        </w:rPr>
        <w:t>обороны страны и безопасности государства, осуществляемых полностью за счет</w:t>
      </w:r>
      <w:r w:rsidRPr="00BB3AA3">
        <w:rPr>
          <w:rFonts w:ascii="PT Astra Serif" w:hAnsi="PT Astra Serif"/>
          <w:spacing w:val="1"/>
          <w:sz w:val="16"/>
          <w:szCs w:val="16"/>
        </w:rPr>
        <w:t xml:space="preserve"> </w:t>
      </w:r>
      <w:r w:rsidRPr="00BB3AA3">
        <w:rPr>
          <w:rFonts w:ascii="PT Astra Serif" w:hAnsi="PT Astra Serif"/>
          <w:sz w:val="16"/>
          <w:szCs w:val="16"/>
        </w:rPr>
        <w:t>средств</w:t>
      </w:r>
      <w:r w:rsidRPr="00BB3AA3">
        <w:rPr>
          <w:rFonts w:ascii="PT Astra Serif" w:hAnsi="PT Astra Serif"/>
          <w:spacing w:val="-4"/>
          <w:sz w:val="16"/>
          <w:szCs w:val="16"/>
        </w:rPr>
        <w:t xml:space="preserve"> </w:t>
      </w:r>
      <w:r w:rsidRPr="00BB3AA3">
        <w:rPr>
          <w:rFonts w:ascii="PT Astra Serif" w:hAnsi="PT Astra Serif"/>
          <w:sz w:val="16"/>
          <w:szCs w:val="16"/>
        </w:rPr>
        <w:t>федерального</w:t>
      </w:r>
      <w:r w:rsidRPr="00BB3AA3">
        <w:rPr>
          <w:rFonts w:ascii="PT Astra Serif" w:hAnsi="PT Astra Serif"/>
          <w:spacing w:val="-1"/>
          <w:sz w:val="16"/>
          <w:szCs w:val="16"/>
        </w:rPr>
        <w:t xml:space="preserve"> </w:t>
      </w:r>
      <w:r w:rsidRPr="00BB3AA3">
        <w:rPr>
          <w:rFonts w:ascii="PT Astra Serif" w:hAnsi="PT Astra Serif"/>
          <w:sz w:val="16"/>
          <w:szCs w:val="16"/>
        </w:rPr>
        <w:t>бюджета,</w:t>
      </w:r>
      <w:r w:rsidRPr="00BB3AA3">
        <w:rPr>
          <w:rFonts w:ascii="PT Astra Serif" w:hAnsi="PT Astra Serif"/>
          <w:spacing w:val="-3"/>
          <w:sz w:val="16"/>
          <w:szCs w:val="16"/>
        </w:rPr>
        <w:t xml:space="preserve"> </w:t>
      </w:r>
      <w:r w:rsidRPr="00BB3AA3">
        <w:rPr>
          <w:rFonts w:ascii="PT Astra Serif" w:hAnsi="PT Astra Serif"/>
          <w:sz w:val="16"/>
          <w:szCs w:val="16"/>
        </w:rPr>
        <w:t>за</w:t>
      </w:r>
      <w:r w:rsidRPr="00BB3AA3">
        <w:rPr>
          <w:rFonts w:ascii="PT Astra Serif" w:hAnsi="PT Astra Serif"/>
          <w:spacing w:val="-3"/>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безвозмездное</w:t>
      </w:r>
      <w:r w:rsidRPr="00BB3AA3">
        <w:rPr>
          <w:rFonts w:ascii="PT Astra Serif" w:hAnsi="PT Astra Serif"/>
          <w:spacing w:val="-5"/>
          <w:sz w:val="16"/>
          <w:szCs w:val="16"/>
        </w:rPr>
        <w:t xml:space="preserve"> </w:t>
      </w:r>
      <w:r w:rsidRPr="00BB3AA3">
        <w:rPr>
          <w:rFonts w:ascii="PT Astra Serif" w:hAnsi="PT Astra Serif"/>
          <w:sz w:val="16"/>
          <w:szCs w:val="16"/>
        </w:rPr>
        <w:t>пользование;</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44) специальный</w:t>
      </w:r>
      <w:r w:rsidRPr="00BB3AA3">
        <w:rPr>
          <w:rFonts w:ascii="PT Astra Serif" w:hAnsi="PT Astra Serif"/>
          <w:spacing w:val="-18"/>
          <w:sz w:val="16"/>
          <w:szCs w:val="16"/>
        </w:rPr>
        <w:t xml:space="preserve"> </w:t>
      </w:r>
      <w:r w:rsidRPr="00BB3AA3">
        <w:rPr>
          <w:rFonts w:ascii="PT Astra Serif" w:hAnsi="PT Astra Serif"/>
          <w:sz w:val="16"/>
          <w:szCs w:val="16"/>
        </w:rPr>
        <w:t>инвестиционный</w:t>
      </w:r>
      <w:r w:rsidRPr="00BB3AA3">
        <w:rPr>
          <w:rFonts w:ascii="PT Astra Serif" w:hAnsi="PT Astra Serif"/>
          <w:spacing w:val="-14"/>
          <w:sz w:val="16"/>
          <w:szCs w:val="16"/>
        </w:rPr>
        <w:t xml:space="preserve"> </w:t>
      </w:r>
      <w:r w:rsidRPr="00BB3AA3">
        <w:rPr>
          <w:rFonts w:ascii="PT Astra Serif" w:hAnsi="PT Astra Serif"/>
          <w:sz w:val="16"/>
          <w:szCs w:val="16"/>
        </w:rPr>
        <w:t>контракт,</w:t>
      </w:r>
      <w:r w:rsidRPr="00BB3AA3">
        <w:rPr>
          <w:rFonts w:ascii="PT Astra Serif" w:hAnsi="PT Astra Serif"/>
          <w:spacing w:val="-15"/>
          <w:sz w:val="16"/>
          <w:szCs w:val="16"/>
        </w:rPr>
        <w:t xml:space="preserve"> </w:t>
      </w:r>
      <w:r w:rsidRPr="00BB3AA3">
        <w:rPr>
          <w:rFonts w:ascii="PT Astra Serif" w:hAnsi="PT Astra Serif"/>
          <w:sz w:val="16"/>
          <w:szCs w:val="16"/>
        </w:rPr>
        <w:t>если</w:t>
      </w:r>
      <w:r w:rsidRPr="00BB3AA3">
        <w:rPr>
          <w:rFonts w:ascii="PT Astra Serif" w:hAnsi="PT Astra Serif"/>
          <w:spacing w:val="-17"/>
          <w:sz w:val="16"/>
          <w:szCs w:val="16"/>
        </w:rPr>
        <w:t xml:space="preserve"> </w:t>
      </w:r>
      <w:r w:rsidRPr="00BB3AA3">
        <w:rPr>
          <w:rFonts w:ascii="PT Astra Serif" w:hAnsi="PT Astra Serif"/>
          <w:sz w:val="16"/>
          <w:szCs w:val="16"/>
        </w:rPr>
        <w:t>обращается</w:t>
      </w:r>
      <w:r w:rsidRPr="00BB3AA3">
        <w:rPr>
          <w:rFonts w:ascii="PT Astra Serif" w:hAnsi="PT Astra Serif"/>
          <w:spacing w:val="-14"/>
          <w:sz w:val="16"/>
          <w:szCs w:val="16"/>
        </w:rPr>
        <w:t xml:space="preserve"> </w:t>
      </w:r>
      <w:r w:rsidRPr="00BB3AA3">
        <w:rPr>
          <w:rFonts w:ascii="PT Astra Serif" w:hAnsi="PT Astra Serif"/>
          <w:sz w:val="16"/>
          <w:szCs w:val="16"/>
        </w:rPr>
        <w:t>лицо,</w:t>
      </w:r>
      <w:r w:rsidRPr="00BB3AA3">
        <w:rPr>
          <w:rFonts w:ascii="PT Astra Serif" w:hAnsi="PT Astra Serif"/>
          <w:spacing w:val="-16"/>
          <w:sz w:val="16"/>
          <w:szCs w:val="16"/>
        </w:rPr>
        <w:t xml:space="preserve"> </w:t>
      </w:r>
      <w:r w:rsidRPr="00BB3AA3">
        <w:rPr>
          <w:rFonts w:ascii="PT Astra Serif" w:hAnsi="PT Astra Serif"/>
          <w:sz w:val="16"/>
          <w:szCs w:val="16"/>
        </w:rPr>
        <w:t>с</w:t>
      </w:r>
      <w:r w:rsidRPr="00BB3AA3">
        <w:rPr>
          <w:rFonts w:ascii="PT Astra Serif" w:hAnsi="PT Astra Serif"/>
          <w:spacing w:val="-17"/>
          <w:sz w:val="16"/>
          <w:szCs w:val="16"/>
        </w:rPr>
        <w:t xml:space="preserve"> </w:t>
      </w:r>
      <w:r w:rsidRPr="00BB3AA3">
        <w:rPr>
          <w:rFonts w:ascii="PT Astra Serif" w:hAnsi="PT Astra Serif"/>
          <w:sz w:val="16"/>
          <w:szCs w:val="16"/>
        </w:rPr>
        <w:t>которым</w:t>
      </w:r>
      <w:r w:rsidRPr="00BB3AA3">
        <w:rPr>
          <w:rFonts w:ascii="PT Astra Serif" w:hAnsi="PT Astra Serif"/>
          <w:spacing w:val="-67"/>
          <w:sz w:val="16"/>
          <w:szCs w:val="16"/>
        </w:rPr>
        <w:t xml:space="preserve"> </w:t>
      </w:r>
      <w:r w:rsidRPr="00BB3AA3">
        <w:rPr>
          <w:rFonts w:ascii="PT Astra Serif" w:hAnsi="PT Astra Serif"/>
          <w:sz w:val="16"/>
          <w:szCs w:val="16"/>
        </w:rPr>
        <w:t>заключен</w:t>
      </w:r>
      <w:r w:rsidRPr="00BB3AA3">
        <w:rPr>
          <w:rFonts w:ascii="PT Astra Serif" w:hAnsi="PT Astra Serif"/>
          <w:spacing w:val="-2"/>
          <w:sz w:val="16"/>
          <w:szCs w:val="16"/>
        </w:rPr>
        <w:t xml:space="preserve"> </w:t>
      </w:r>
      <w:r w:rsidRPr="00BB3AA3">
        <w:rPr>
          <w:rFonts w:ascii="PT Astra Serif" w:hAnsi="PT Astra Serif"/>
          <w:sz w:val="16"/>
          <w:szCs w:val="16"/>
        </w:rPr>
        <w:t>специальный</w:t>
      </w:r>
      <w:r w:rsidRPr="00BB3AA3">
        <w:rPr>
          <w:rFonts w:ascii="PT Astra Serif" w:hAnsi="PT Astra Serif"/>
          <w:spacing w:val="-4"/>
          <w:sz w:val="16"/>
          <w:szCs w:val="16"/>
        </w:rPr>
        <w:t xml:space="preserve"> </w:t>
      </w:r>
      <w:r w:rsidRPr="00BB3AA3">
        <w:rPr>
          <w:rFonts w:ascii="PT Astra Serif" w:hAnsi="PT Astra Serif"/>
          <w:sz w:val="16"/>
          <w:szCs w:val="16"/>
        </w:rPr>
        <w:t>инвестиционный</w:t>
      </w:r>
      <w:r w:rsidRPr="00BB3AA3">
        <w:rPr>
          <w:rFonts w:ascii="PT Astra Serif" w:hAnsi="PT Astra Serif"/>
          <w:spacing w:val="-4"/>
          <w:sz w:val="16"/>
          <w:szCs w:val="16"/>
        </w:rPr>
        <w:t xml:space="preserve"> </w:t>
      </w:r>
      <w:r w:rsidRPr="00BB3AA3">
        <w:rPr>
          <w:rFonts w:ascii="PT Astra Serif" w:hAnsi="PT Astra Serif"/>
          <w:sz w:val="16"/>
          <w:szCs w:val="16"/>
        </w:rPr>
        <w:t>контракт,</w:t>
      </w:r>
      <w:r w:rsidRPr="00BB3AA3">
        <w:rPr>
          <w:rFonts w:ascii="PT Astra Serif" w:hAnsi="PT Astra Serif"/>
          <w:spacing w:val="-3"/>
          <w:sz w:val="16"/>
          <w:szCs w:val="16"/>
        </w:rPr>
        <w:t xml:space="preserve"> </w:t>
      </w:r>
      <w:r w:rsidRPr="00BB3AA3">
        <w:rPr>
          <w:rFonts w:ascii="PT Astra Serif" w:hAnsi="PT Astra Serif"/>
          <w:sz w:val="16"/>
          <w:szCs w:val="16"/>
        </w:rPr>
        <w:t>за</w:t>
      </w:r>
      <w:r w:rsidRPr="00BB3AA3">
        <w:rPr>
          <w:rFonts w:ascii="PT Astra Serif" w:hAnsi="PT Astra Serif"/>
          <w:spacing w:val="-3"/>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аренду;</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45) документ,</w:t>
      </w:r>
      <w:r w:rsidRPr="00BB3AA3">
        <w:rPr>
          <w:rFonts w:ascii="PT Astra Serif" w:hAnsi="PT Astra Serif"/>
          <w:spacing w:val="1"/>
          <w:sz w:val="16"/>
          <w:szCs w:val="16"/>
        </w:rPr>
        <w:t xml:space="preserve"> </w:t>
      </w:r>
      <w:r w:rsidRPr="00BB3AA3">
        <w:rPr>
          <w:rFonts w:ascii="PT Astra Serif" w:hAnsi="PT Astra Serif"/>
          <w:sz w:val="16"/>
          <w:szCs w:val="16"/>
        </w:rPr>
        <w:t>предусматривающий</w:t>
      </w:r>
      <w:r w:rsidRPr="00BB3AA3">
        <w:rPr>
          <w:rFonts w:ascii="PT Astra Serif" w:hAnsi="PT Astra Serif"/>
          <w:spacing w:val="1"/>
          <w:sz w:val="16"/>
          <w:szCs w:val="16"/>
        </w:rPr>
        <w:t xml:space="preserve"> </w:t>
      </w:r>
      <w:r w:rsidRPr="00BB3AA3">
        <w:rPr>
          <w:rFonts w:ascii="PT Astra Serif" w:hAnsi="PT Astra Serif"/>
          <w:sz w:val="16"/>
          <w:szCs w:val="16"/>
        </w:rPr>
        <w:t>выполнение</w:t>
      </w:r>
      <w:r w:rsidRPr="00BB3AA3">
        <w:rPr>
          <w:rFonts w:ascii="PT Astra Serif" w:hAnsi="PT Astra Serif"/>
          <w:spacing w:val="1"/>
          <w:sz w:val="16"/>
          <w:szCs w:val="16"/>
        </w:rPr>
        <w:t xml:space="preserve"> </w:t>
      </w:r>
      <w:r w:rsidRPr="00BB3AA3">
        <w:rPr>
          <w:rFonts w:ascii="PT Astra Serif" w:hAnsi="PT Astra Serif"/>
          <w:sz w:val="16"/>
          <w:szCs w:val="16"/>
        </w:rPr>
        <w:t>международных</w:t>
      </w:r>
      <w:r w:rsidRPr="00BB3AA3">
        <w:rPr>
          <w:rFonts w:ascii="PT Astra Serif" w:hAnsi="PT Astra Serif"/>
          <w:spacing w:val="1"/>
          <w:sz w:val="16"/>
          <w:szCs w:val="16"/>
        </w:rPr>
        <w:t xml:space="preserve"> </w:t>
      </w:r>
      <w:r w:rsidRPr="00BB3AA3">
        <w:rPr>
          <w:rFonts w:ascii="PT Astra Serif" w:hAnsi="PT Astra Serif"/>
          <w:sz w:val="16"/>
          <w:szCs w:val="16"/>
        </w:rPr>
        <w:t>обязательств,</w:t>
      </w:r>
      <w:r w:rsidRPr="00BB3AA3">
        <w:rPr>
          <w:rFonts w:ascii="PT Astra Serif" w:hAnsi="PT Astra Serif"/>
          <w:spacing w:val="1"/>
          <w:sz w:val="16"/>
          <w:szCs w:val="16"/>
        </w:rPr>
        <w:t xml:space="preserve"> </w:t>
      </w:r>
      <w:r w:rsidRPr="00BB3AA3">
        <w:rPr>
          <w:rFonts w:ascii="PT Astra Serif" w:hAnsi="PT Astra Serif"/>
          <w:sz w:val="16"/>
          <w:szCs w:val="16"/>
        </w:rPr>
        <w:t>если</w:t>
      </w:r>
      <w:r w:rsidRPr="00BB3AA3">
        <w:rPr>
          <w:rFonts w:ascii="PT Astra Serif" w:hAnsi="PT Astra Serif"/>
          <w:spacing w:val="1"/>
          <w:sz w:val="16"/>
          <w:szCs w:val="16"/>
        </w:rPr>
        <w:t xml:space="preserve"> </w:t>
      </w:r>
      <w:r w:rsidRPr="00BB3AA3">
        <w:rPr>
          <w:rFonts w:ascii="PT Astra Serif" w:hAnsi="PT Astra Serif"/>
          <w:sz w:val="16"/>
          <w:szCs w:val="16"/>
        </w:rPr>
        <w:t>обращается</w:t>
      </w:r>
      <w:r w:rsidRPr="00BB3AA3">
        <w:rPr>
          <w:rFonts w:ascii="PT Astra Serif" w:hAnsi="PT Astra Serif"/>
          <w:spacing w:val="1"/>
          <w:sz w:val="16"/>
          <w:szCs w:val="16"/>
        </w:rPr>
        <w:t xml:space="preserve"> </w:t>
      </w:r>
      <w:r w:rsidRPr="00BB3AA3">
        <w:rPr>
          <w:rFonts w:ascii="PT Astra Serif" w:hAnsi="PT Astra Serif"/>
          <w:sz w:val="16"/>
          <w:szCs w:val="16"/>
        </w:rPr>
        <w:t>лицо,</w:t>
      </w:r>
      <w:r w:rsidRPr="00BB3AA3">
        <w:rPr>
          <w:rFonts w:ascii="PT Astra Serif" w:hAnsi="PT Astra Serif"/>
          <w:spacing w:val="1"/>
          <w:sz w:val="16"/>
          <w:szCs w:val="16"/>
        </w:rPr>
        <w:t xml:space="preserve"> </w:t>
      </w:r>
      <w:r w:rsidRPr="00BB3AA3">
        <w:rPr>
          <w:rFonts w:ascii="PT Astra Serif" w:hAnsi="PT Astra Serif"/>
          <w:sz w:val="16"/>
          <w:szCs w:val="16"/>
        </w:rPr>
        <w:t>испрашивающее</w:t>
      </w:r>
      <w:r w:rsidRPr="00BB3AA3">
        <w:rPr>
          <w:rFonts w:ascii="PT Astra Serif" w:hAnsi="PT Astra Serif"/>
          <w:spacing w:val="1"/>
          <w:sz w:val="16"/>
          <w:szCs w:val="16"/>
        </w:rPr>
        <w:t xml:space="preserve"> </w:t>
      </w:r>
      <w:r w:rsidRPr="00BB3AA3">
        <w:rPr>
          <w:rFonts w:ascii="PT Astra Serif" w:hAnsi="PT Astra Serif"/>
          <w:sz w:val="16"/>
          <w:szCs w:val="16"/>
        </w:rPr>
        <w:t>участок</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выполнения</w:t>
      </w:r>
      <w:r w:rsidRPr="00BB3AA3">
        <w:rPr>
          <w:rFonts w:ascii="PT Astra Serif" w:hAnsi="PT Astra Serif"/>
          <w:spacing w:val="1"/>
          <w:sz w:val="16"/>
          <w:szCs w:val="16"/>
        </w:rPr>
        <w:t xml:space="preserve"> </w:t>
      </w:r>
      <w:r w:rsidRPr="00BB3AA3">
        <w:rPr>
          <w:rFonts w:ascii="PT Astra Serif" w:hAnsi="PT Astra Serif"/>
          <w:sz w:val="16"/>
          <w:szCs w:val="16"/>
        </w:rPr>
        <w:t>международных обязательств,</w:t>
      </w:r>
      <w:r w:rsidRPr="00BB3AA3">
        <w:rPr>
          <w:rFonts w:ascii="PT Astra Serif" w:hAnsi="PT Astra Serif"/>
          <w:spacing w:val="-2"/>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 в аренду;</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46) договор</w:t>
      </w:r>
      <w:r w:rsidRPr="00BB3AA3">
        <w:rPr>
          <w:rFonts w:ascii="PT Astra Serif" w:hAnsi="PT Astra Serif"/>
          <w:spacing w:val="1"/>
          <w:sz w:val="16"/>
          <w:szCs w:val="16"/>
        </w:rPr>
        <w:t xml:space="preserve"> </w:t>
      </w:r>
      <w:r w:rsidRPr="00BB3AA3">
        <w:rPr>
          <w:rFonts w:ascii="PT Astra Serif" w:hAnsi="PT Astra Serif"/>
          <w:sz w:val="16"/>
          <w:szCs w:val="16"/>
        </w:rPr>
        <w:t>аренды</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если</w:t>
      </w:r>
      <w:r w:rsidRPr="00BB3AA3">
        <w:rPr>
          <w:rFonts w:ascii="PT Astra Serif" w:hAnsi="PT Astra Serif"/>
          <w:spacing w:val="1"/>
          <w:sz w:val="16"/>
          <w:szCs w:val="16"/>
        </w:rPr>
        <w:t xml:space="preserve"> </w:t>
      </w:r>
      <w:r w:rsidRPr="00BB3AA3">
        <w:rPr>
          <w:rFonts w:ascii="PT Astra Serif" w:hAnsi="PT Astra Serif"/>
          <w:sz w:val="16"/>
          <w:szCs w:val="16"/>
        </w:rPr>
        <w:t>обращается</w:t>
      </w:r>
      <w:r w:rsidRPr="00BB3AA3">
        <w:rPr>
          <w:rFonts w:ascii="PT Astra Serif" w:hAnsi="PT Astra Serif"/>
          <w:spacing w:val="1"/>
          <w:sz w:val="16"/>
          <w:szCs w:val="16"/>
        </w:rPr>
        <w:t xml:space="preserve"> </w:t>
      </w:r>
      <w:r w:rsidRPr="00BB3AA3">
        <w:rPr>
          <w:rFonts w:ascii="PT Astra Serif" w:hAnsi="PT Astra Serif"/>
          <w:sz w:val="16"/>
          <w:szCs w:val="16"/>
        </w:rPr>
        <w:t>арендатор</w:t>
      </w:r>
      <w:r w:rsidRPr="00BB3AA3">
        <w:rPr>
          <w:rFonts w:ascii="PT Astra Serif" w:hAnsi="PT Astra Serif"/>
          <w:spacing w:val="1"/>
          <w:sz w:val="16"/>
          <w:szCs w:val="16"/>
        </w:rPr>
        <w:t xml:space="preserve"> </w:t>
      </w:r>
      <w:r w:rsidRPr="00BB3AA3">
        <w:rPr>
          <w:rFonts w:ascii="PT Astra Serif" w:hAnsi="PT Astra Serif"/>
          <w:sz w:val="16"/>
          <w:szCs w:val="16"/>
        </w:rPr>
        <w:t>земельного участка за заключением нового договора аренды и если ранее договор</w:t>
      </w:r>
      <w:r w:rsidRPr="00BB3AA3">
        <w:rPr>
          <w:rFonts w:ascii="PT Astra Serif" w:hAnsi="PT Astra Serif"/>
          <w:spacing w:val="1"/>
          <w:sz w:val="16"/>
          <w:szCs w:val="16"/>
        </w:rPr>
        <w:t xml:space="preserve"> </w:t>
      </w:r>
      <w:r w:rsidRPr="00BB3AA3">
        <w:rPr>
          <w:rFonts w:ascii="PT Astra Serif" w:hAnsi="PT Astra Serif"/>
          <w:sz w:val="16"/>
          <w:szCs w:val="16"/>
        </w:rPr>
        <w:t>аренды</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такой</w:t>
      </w:r>
      <w:r w:rsidRPr="00BB3AA3">
        <w:rPr>
          <w:rFonts w:ascii="PT Astra Serif" w:hAnsi="PT Astra Serif"/>
          <w:spacing w:val="-1"/>
          <w:sz w:val="16"/>
          <w:szCs w:val="16"/>
        </w:rPr>
        <w:t xml:space="preserve"> </w:t>
      </w:r>
      <w:r w:rsidRPr="00BB3AA3">
        <w:rPr>
          <w:rFonts w:ascii="PT Astra Serif" w:hAnsi="PT Astra Serif"/>
          <w:sz w:val="16"/>
          <w:szCs w:val="16"/>
        </w:rPr>
        <w:t>земельный</w:t>
      </w:r>
      <w:r w:rsidRPr="00BB3AA3">
        <w:rPr>
          <w:rFonts w:ascii="PT Astra Serif" w:hAnsi="PT Astra Serif"/>
          <w:spacing w:val="-1"/>
          <w:sz w:val="16"/>
          <w:szCs w:val="16"/>
        </w:rPr>
        <w:t xml:space="preserve"> </w:t>
      </w:r>
      <w:r w:rsidRPr="00BB3AA3">
        <w:rPr>
          <w:rFonts w:ascii="PT Astra Serif" w:hAnsi="PT Astra Serif"/>
          <w:sz w:val="16"/>
          <w:szCs w:val="16"/>
        </w:rPr>
        <w:t>участок не</w:t>
      </w:r>
      <w:r w:rsidRPr="00BB3AA3">
        <w:rPr>
          <w:rFonts w:ascii="PT Astra Serif" w:hAnsi="PT Astra Serif"/>
          <w:spacing w:val="-4"/>
          <w:sz w:val="16"/>
          <w:szCs w:val="16"/>
        </w:rPr>
        <w:t xml:space="preserve"> </w:t>
      </w:r>
      <w:r w:rsidRPr="00BB3AA3">
        <w:rPr>
          <w:rFonts w:ascii="PT Astra Serif" w:hAnsi="PT Astra Serif"/>
          <w:sz w:val="16"/>
          <w:szCs w:val="16"/>
        </w:rPr>
        <w:t>был</w:t>
      </w:r>
      <w:r w:rsidRPr="00BB3AA3">
        <w:rPr>
          <w:rFonts w:ascii="PT Astra Serif" w:hAnsi="PT Astra Serif"/>
          <w:spacing w:val="-2"/>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ЕГРН;</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47) документы,</w:t>
      </w:r>
      <w:r w:rsidRPr="00BB3AA3">
        <w:rPr>
          <w:rFonts w:ascii="PT Astra Serif" w:hAnsi="PT Astra Serif"/>
          <w:spacing w:val="1"/>
          <w:sz w:val="16"/>
          <w:szCs w:val="16"/>
        </w:rPr>
        <w:t xml:space="preserve"> </w:t>
      </w:r>
      <w:r w:rsidRPr="00BB3AA3">
        <w:rPr>
          <w:rFonts w:ascii="PT Astra Serif" w:hAnsi="PT Astra Serif"/>
          <w:sz w:val="16"/>
          <w:szCs w:val="16"/>
        </w:rPr>
        <w:t>подтверждающие</w:t>
      </w:r>
      <w:r w:rsidRPr="00BB3AA3">
        <w:rPr>
          <w:rFonts w:ascii="PT Astra Serif" w:hAnsi="PT Astra Serif"/>
          <w:spacing w:val="1"/>
          <w:sz w:val="16"/>
          <w:szCs w:val="16"/>
        </w:rPr>
        <w:t xml:space="preserve"> </w:t>
      </w:r>
      <w:r w:rsidRPr="00BB3AA3">
        <w:rPr>
          <w:rFonts w:ascii="PT Astra Serif" w:hAnsi="PT Astra Serif"/>
          <w:sz w:val="16"/>
          <w:szCs w:val="16"/>
        </w:rPr>
        <w:t>условия</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земельных</w:t>
      </w:r>
      <w:r w:rsidRPr="00BB3AA3">
        <w:rPr>
          <w:rFonts w:ascii="PT Astra Serif" w:hAnsi="PT Astra Serif"/>
          <w:spacing w:val="1"/>
          <w:sz w:val="16"/>
          <w:szCs w:val="16"/>
        </w:rPr>
        <w:t xml:space="preserve"> </w:t>
      </w:r>
      <w:r w:rsidRPr="00BB3AA3">
        <w:rPr>
          <w:rFonts w:ascii="PT Astra Serif" w:hAnsi="PT Astra Serif"/>
          <w:sz w:val="16"/>
          <w:szCs w:val="16"/>
        </w:rPr>
        <w:t>участков в соответствии с законодательством субъектов Российской Федерации, в</w:t>
      </w:r>
      <w:r w:rsidRPr="00BB3AA3">
        <w:rPr>
          <w:rFonts w:ascii="PT Astra Serif" w:hAnsi="PT Astra Serif"/>
          <w:spacing w:val="1"/>
          <w:sz w:val="16"/>
          <w:szCs w:val="16"/>
        </w:rPr>
        <w:t xml:space="preserve"> </w:t>
      </w:r>
      <w:r w:rsidRPr="00BB3AA3">
        <w:rPr>
          <w:rFonts w:ascii="PT Astra Serif" w:hAnsi="PT Astra Serif"/>
          <w:sz w:val="16"/>
          <w:szCs w:val="16"/>
        </w:rPr>
        <w:t>случае обращения граждан, имеющих трех и более детей за предоставлением в</w:t>
      </w:r>
      <w:r w:rsidRPr="00BB3AA3">
        <w:rPr>
          <w:rFonts w:ascii="PT Astra Serif" w:hAnsi="PT Astra Serif"/>
          <w:spacing w:val="1"/>
          <w:sz w:val="16"/>
          <w:szCs w:val="16"/>
        </w:rPr>
        <w:t xml:space="preserve"> </w:t>
      </w:r>
      <w:r w:rsidRPr="00BB3AA3">
        <w:rPr>
          <w:rFonts w:ascii="PT Astra Serif" w:hAnsi="PT Astra Serif"/>
          <w:sz w:val="16"/>
          <w:szCs w:val="16"/>
        </w:rPr>
        <w:t>собственность</w:t>
      </w:r>
      <w:r w:rsidRPr="00BB3AA3">
        <w:rPr>
          <w:rFonts w:ascii="PT Astra Serif" w:hAnsi="PT Astra Serif"/>
          <w:spacing w:val="-2"/>
          <w:sz w:val="16"/>
          <w:szCs w:val="16"/>
        </w:rPr>
        <w:t xml:space="preserve"> </w:t>
      </w:r>
      <w:r w:rsidRPr="00BB3AA3">
        <w:rPr>
          <w:rFonts w:ascii="PT Astra Serif" w:hAnsi="PT Astra Serif"/>
          <w:sz w:val="16"/>
          <w:szCs w:val="16"/>
        </w:rPr>
        <w:t>бесплатно;</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48) документы, подтверждающие право на приобретение земельного участка,</w:t>
      </w:r>
      <w:r w:rsidRPr="00BB3AA3">
        <w:rPr>
          <w:rFonts w:ascii="PT Astra Serif" w:hAnsi="PT Astra Serif"/>
          <w:spacing w:val="-67"/>
          <w:sz w:val="16"/>
          <w:szCs w:val="16"/>
        </w:rPr>
        <w:t xml:space="preserve"> </w:t>
      </w:r>
      <w:r w:rsidRPr="00BB3AA3">
        <w:rPr>
          <w:rFonts w:ascii="PT Astra Serif" w:hAnsi="PT Astra Serif"/>
          <w:sz w:val="16"/>
          <w:szCs w:val="16"/>
        </w:rPr>
        <w:t>установленные законом субъекта Российской Федерации или законодательством</w:t>
      </w:r>
      <w:r w:rsidRPr="00BB3AA3">
        <w:rPr>
          <w:rFonts w:ascii="PT Astra Serif" w:hAnsi="PT Astra Serif"/>
          <w:spacing w:val="1"/>
          <w:sz w:val="16"/>
          <w:szCs w:val="16"/>
        </w:rPr>
        <w:t xml:space="preserve"> </w:t>
      </w:r>
      <w:r w:rsidRPr="00BB3AA3">
        <w:rPr>
          <w:rFonts w:ascii="PT Astra Serif" w:hAnsi="PT Astra Serif"/>
          <w:sz w:val="16"/>
          <w:szCs w:val="16"/>
        </w:rPr>
        <w:t>Российской Федерации, в случае обращения граждан, относящихся к отдельным</w:t>
      </w:r>
      <w:r w:rsidRPr="00BB3AA3">
        <w:rPr>
          <w:rFonts w:ascii="PT Astra Serif" w:hAnsi="PT Astra Serif"/>
          <w:spacing w:val="1"/>
          <w:sz w:val="16"/>
          <w:szCs w:val="16"/>
        </w:rPr>
        <w:t xml:space="preserve"> </w:t>
      </w:r>
      <w:r w:rsidRPr="00BB3AA3">
        <w:rPr>
          <w:rFonts w:ascii="PT Astra Serif" w:hAnsi="PT Astra Serif"/>
          <w:sz w:val="16"/>
          <w:szCs w:val="16"/>
        </w:rPr>
        <w:t>категориям,</w:t>
      </w:r>
      <w:r w:rsidRPr="00BB3AA3">
        <w:rPr>
          <w:rFonts w:ascii="PT Astra Serif" w:hAnsi="PT Astra Serif"/>
          <w:spacing w:val="1"/>
          <w:sz w:val="16"/>
          <w:szCs w:val="16"/>
        </w:rPr>
        <w:t xml:space="preserve"> </w:t>
      </w:r>
      <w:r w:rsidRPr="00BB3AA3">
        <w:rPr>
          <w:rFonts w:ascii="PT Astra Serif" w:hAnsi="PT Astra Serif"/>
          <w:sz w:val="16"/>
          <w:szCs w:val="16"/>
        </w:rPr>
        <w:t>устанавливаемым</w:t>
      </w:r>
      <w:r w:rsidRPr="00BB3AA3">
        <w:rPr>
          <w:rFonts w:ascii="PT Astra Serif" w:hAnsi="PT Astra Serif"/>
          <w:spacing w:val="1"/>
          <w:sz w:val="16"/>
          <w:szCs w:val="16"/>
        </w:rPr>
        <w:t xml:space="preserve"> </w:t>
      </w:r>
      <w:r w:rsidRPr="00BB3AA3">
        <w:rPr>
          <w:rFonts w:ascii="PT Astra Serif" w:hAnsi="PT Astra Serif"/>
          <w:sz w:val="16"/>
          <w:szCs w:val="16"/>
        </w:rPr>
        <w:t>соответственно</w:t>
      </w:r>
      <w:r w:rsidRPr="00BB3AA3">
        <w:rPr>
          <w:rFonts w:ascii="PT Astra Serif" w:hAnsi="PT Astra Serif"/>
          <w:spacing w:val="1"/>
          <w:sz w:val="16"/>
          <w:szCs w:val="16"/>
        </w:rPr>
        <w:t xml:space="preserve"> </w:t>
      </w:r>
      <w:r w:rsidRPr="00BB3AA3">
        <w:rPr>
          <w:rFonts w:ascii="PT Astra Serif" w:hAnsi="PT Astra Serif"/>
          <w:sz w:val="16"/>
          <w:szCs w:val="16"/>
        </w:rPr>
        <w:t>законом</w:t>
      </w:r>
      <w:r w:rsidRPr="00BB3AA3">
        <w:rPr>
          <w:rFonts w:ascii="PT Astra Serif" w:hAnsi="PT Astra Serif"/>
          <w:spacing w:val="1"/>
          <w:sz w:val="16"/>
          <w:szCs w:val="16"/>
        </w:rPr>
        <w:t xml:space="preserve"> </w:t>
      </w:r>
      <w:r w:rsidRPr="00BB3AA3">
        <w:rPr>
          <w:rFonts w:ascii="PT Astra Serif" w:hAnsi="PT Astra Serif"/>
          <w:sz w:val="16"/>
          <w:szCs w:val="16"/>
        </w:rPr>
        <w:t>субъекта</w:t>
      </w:r>
      <w:r w:rsidRPr="00BB3AA3">
        <w:rPr>
          <w:rFonts w:ascii="PT Astra Serif" w:hAnsi="PT Astra Serif"/>
          <w:spacing w:val="1"/>
          <w:sz w:val="16"/>
          <w:szCs w:val="16"/>
        </w:rPr>
        <w:t xml:space="preserve"> </w:t>
      </w:r>
      <w:r w:rsidRPr="00BB3AA3">
        <w:rPr>
          <w:rFonts w:ascii="PT Astra Serif" w:hAnsi="PT Astra Serif"/>
          <w:sz w:val="16"/>
          <w:szCs w:val="16"/>
        </w:rPr>
        <w:t>Российской</w:t>
      </w:r>
      <w:r w:rsidRPr="00BB3AA3">
        <w:rPr>
          <w:rFonts w:ascii="PT Astra Serif" w:hAnsi="PT Astra Serif"/>
          <w:spacing w:val="1"/>
          <w:sz w:val="16"/>
          <w:szCs w:val="16"/>
        </w:rPr>
        <w:t xml:space="preserve"> </w:t>
      </w:r>
      <w:r w:rsidRPr="00BB3AA3">
        <w:rPr>
          <w:rFonts w:ascii="PT Astra Serif" w:hAnsi="PT Astra Serif"/>
          <w:sz w:val="16"/>
          <w:szCs w:val="16"/>
        </w:rPr>
        <w:t>Федерации</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федеральным</w:t>
      </w:r>
      <w:r w:rsidRPr="00BB3AA3">
        <w:rPr>
          <w:rFonts w:ascii="PT Astra Serif" w:hAnsi="PT Astra Serif"/>
          <w:spacing w:val="1"/>
          <w:sz w:val="16"/>
          <w:szCs w:val="16"/>
        </w:rPr>
        <w:t xml:space="preserve"> </w:t>
      </w:r>
      <w:r w:rsidRPr="00BB3AA3">
        <w:rPr>
          <w:rFonts w:ascii="PT Astra Serif" w:hAnsi="PT Astra Serif"/>
          <w:sz w:val="16"/>
          <w:szCs w:val="16"/>
        </w:rPr>
        <w:t>законом,</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собственность бесплатно;</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 xml:space="preserve">49) документы, подтверждающие право на приобретение земельного участка, </w:t>
      </w:r>
      <w:r w:rsidRPr="00BB3AA3">
        <w:rPr>
          <w:rFonts w:ascii="PT Astra Serif" w:hAnsi="PT Astra Serif"/>
          <w:spacing w:val="-67"/>
          <w:sz w:val="16"/>
          <w:szCs w:val="16"/>
        </w:rPr>
        <w:t xml:space="preserve"> </w:t>
      </w:r>
      <w:r w:rsidRPr="00BB3AA3">
        <w:rPr>
          <w:rFonts w:ascii="PT Astra Serif" w:hAnsi="PT Astra Serif"/>
          <w:sz w:val="16"/>
          <w:szCs w:val="16"/>
        </w:rPr>
        <w:t>установленные</w:t>
      </w:r>
      <w:r w:rsidRPr="00BB3AA3">
        <w:rPr>
          <w:rFonts w:ascii="PT Astra Serif" w:hAnsi="PT Astra Serif"/>
          <w:spacing w:val="1"/>
          <w:sz w:val="16"/>
          <w:szCs w:val="16"/>
        </w:rPr>
        <w:t xml:space="preserve"> </w:t>
      </w:r>
      <w:r w:rsidRPr="00BB3AA3">
        <w:rPr>
          <w:rFonts w:ascii="PT Astra Serif" w:hAnsi="PT Astra Serif"/>
          <w:sz w:val="16"/>
          <w:szCs w:val="16"/>
        </w:rPr>
        <w:t>законодательством</w:t>
      </w:r>
      <w:r w:rsidRPr="00BB3AA3">
        <w:rPr>
          <w:rFonts w:ascii="PT Astra Serif" w:hAnsi="PT Astra Serif"/>
          <w:spacing w:val="1"/>
          <w:sz w:val="16"/>
          <w:szCs w:val="16"/>
        </w:rPr>
        <w:t xml:space="preserve"> </w:t>
      </w:r>
      <w:r w:rsidRPr="00BB3AA3">
        <w:rPr>
          <w:rFonts w:ascii="PT Astra Serif" w:hAnsi="PT Astra Serif"/>
          <w:sz w:val="16"/>
          <w:szCs w:val="16"/>
        </w:rPr>
        <w:t>Российской</w:t>
      </w:r>
      <w:r w:rsidRPr="00BB3AA3">
        <w:rPr>
          <w:rFonts w:ascii="PT Astra Serif" w:hAnsi="PT Astra Serif"/>
          <w:spacing w:val="1"/>
          <w:sz w:val="16"/>
          <w:szCs w:val="16"/>
        </w:rPr>
        <w:t xml:space="preserve"> </w:t>
      </w:r>
      <w:r w:rsidRPr="00BB3AA3">
        <w:rPr>
          <w:rFonts w:ascii="PT Astra Serif" w:hAnsi="PT Astra Serif"/>
          <w:sz w:val="16"/>
          <w:szCs w:val="16"/>
        </w:rPr>
        <w:t>Федерации,</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случае</w:t>
      </w:r>
      <w:r w:rsidRPr="00BB3AA3">
        <w:rPr>
          <w:rFonts w:ascii="PT Astra Serif" w:hAnsi="PT Astra Serif"/>
          <w:spacing w:val="1"/>
          <w:sz w:val="16"/>
          <w:szCs w:val="16"/>
        </w:rPr>
        <w:t xml:space="preserve"> </w:t>
      </w:r>
      <w:r w:rsidRPr="00BB3AA3">
        <w:rPr>
          <w:rFonts w:ascii="PT Astra Serif" w:hAnsi="PT Astra Serif"/>
          <w:sz w:val="16"/>
          <w:szCs w:val="16"/>
        </w:rPr>
        <w:t>обращения</w:t>
      </w:r>
      <w:r w:rsidRPr="00BB3AA3">
        <w:rPr>
          <w:rFonts w:ascii="PT Astra Serif" w:hAnsi="PT Astra Serif"/>
          <w:spacing w:val="1"/>
          <w:sz w:val="16"/>
          <w:szCs w:val="16"/>
        </w:rPr>
        <w:t xml:space="preserve"> </w:t>
      </w:r>
      <w:r w:rsidRPr="00BB3AA3">
        <w:rPr>
          <w:rFonts w:ascii="PT Astra Serif" w:hAnsi="PT Astra Serif"/>
          <w:sz w:val="16"/>
          <w:szCs w:val="16"/>
        </w:rPr>
        <w:t>некоммерческой</w:t>
      </w:r>
      <w:r w:rsidRPr="00BB3AA3">
        <w:rPr>
          <w:rFonts w:ascii="PT Astra Serif" w:hAnsi="PT Astra Serif"/>
          <w:spacing w:val="1"/>
          <w:sz w:val="16"/>
          <w:szCs w:val="16"/>
        </w:rPr>
        <w:t xml:space="preserve"> </w:t>
      </w:r>
      <w:r w:rsidRPr="00BB3AA3">
        <w:rPr>
          <w:rFonts w:ascii="PT Astra Serif" w:hAnsi="PT Astra Serif"/>
          <w:sz w:val="16"/>
          <w:szCs w:val="16"/>
        </w:rPr>
        <w:t>организации,</w:t>
      </w:r>
      <w:r w:rsidRPr="00BB3AA3">
        <w:rPr>
          <w:rFonts w:ascii="PT Astra Serif" w:hAnsi="PT Astra Serif"/>
          <w:spacing w:val="1"/>
          <w:sz w:val="16"/>
          <w:szCs w:val="16"/>
        </w:rPr>
        <w:t xml:space="preserve"> </w:t>
      </w:r>
      <w:r w:rsidRPr="00BB3AA3">
        <w:rPr>
          <w:rFonts w:ascii="PT Astra Serif" w:hAnsi="PT Astra Serif"/>
          <w:sz w:val="16"/>
          <w:szCs w:val="16"/>
        </w:rPr>
        <w:t>созданной</w:t>
      </w:r>
      <w:r w:rsidRPr="00BB3AA3">
        <w:rPr>
          <w:rFonts w:ascii="PT Astra Serif" w:hAnsi="PT Astra Serif"/>
          <w:spacing w:val="1"/>
          <w:sz w:val="16"/>
          <w:szCs w:val="16"/>
        </w:rPr>
        <w:t xml:space="preserve"> </w:t>
      </w:r>
      <w:r w:rsidRPr="00BB3AA3">
        <w:rPr>
          <w:rFonts w:ascii="PT Astra Serif" w:hAnsi="PT Astra Serif"/>
          <w:sz w:val="16"/>
          <w:szCs w:val="16"/>
        </w:rPr>
        <w:t>гражданами,</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соответствии</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федеральными</w:t>
      </w:r>
      <w:r w:rsidRPr="00BB3AA3">
        <w:rPr>
          <w:rFonts w:ascii="PT Astra Serif" w:hAnsi="PT Astra Serif"/>
          <w:spacing w:val="-1"/>
          <w:sz w:val="16"/>
          <w:szCs w:val="16"/>
        </w:rPr>
        <w:t xml:space="preserve"> </w:t>
      </w:r>
      <w:r w:rsidRPr="00BB3AA3">
        <w:rPr>
          <w:rFonts w:ascii="PT Astra Serif" w:hAnsi="PT Astra Serif"/>
          <w:sz w:val="16"/>
          <w:szCs w:val="16"/>
        </w:rPr>
        <w:t>законами</w:t>
      </w:r>
      <w:r w:rsidRPr="00BB3AA3">
        <w:rPr>
          <w:rFonts w:ascii="PT Astra Serif" w:hAnsi="PT Astra Serif"/>
          <w:spacing w:val="-1"/>
          <w:sz w:val="16"/>
          <w:szCs w:val="16"/>
        </w:rPr>
        <w:t xml:space="preserve"> </w:t>
      </w:r>
      <w:r w:rsidRPr="00BB3AA3">
        <w:rPr>
          <w:rFonts w:ascii="PT Astra Serif" w:hAnsi="PT Astra Serif"/>
          <w:sz w:val="16"/>
          <w:szCs w:val="16"/>
        </w:rPr>
        <w:t>за 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собственность</w:t>
      </w:r>
      <w:r w:rsidRPr="00BB3AA3">
        <w:rPr>
          <w:rFonts w:ascii="PT Astra Serif" w:hAnsi="PT Astra Serif"/>
          <w:spacing w:val="-1"/>
          <w:sz w:val="16"/>
          <w:szCs w:val="16"/>
        </w:rPr>
        <w:t xml:space="preserve"> </w:t>
      </w:r>
      <w:r w:rsidRPr="00BB3AA3">
        <w:rPr>
          <w:rFonts w:ascii="PT Astra Serif" w:hAnsi="PT Astra Serif"/>
          <w:sz w:val="16"/>
          <w:szCs w:val="16"/>
        </w:rPr>
        <w:t>бесплатно;</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50) документы, подтверждающие право на приобретение земельного участка,</w:t>
      </w:r>
      <w:r w:rsidRPr="00BB3AA3">
        <w:rPr>
          <w:rFonts w:ascii="PT Astra Serif" w:hAnsi="PT Astra Serif"/>
          <w:spacing w:val="-67"/>
          <w:sz w:val="16"/>
          <w:szCs w:val="16"/>
        </w:rPr>
        <w:t xml:space="preserve"> </w:t>
      </w:r>
      <w:r w:rsidRPr="00BB3AA3">
        <w:rPr>
          <w:rFonts w:ascii="PT Astra Serif" w:hAnsi="PT Astra Serif"/>
          <w:sz w:val="16"/>
          <w:szCs w:val="16"/>
        </w:rPr>
        <w:t>установленные</w:t>
      </w:r>
      <w:r w:rsidRPr="00BB3AA3">
        <w:rPr>
          <w:rFonts w:ascii="PT Astra Serif" w:hAnsi="PT Astra Serif"/>
          <w:spacing w:val="1"/>
          <w:sz w:val="16"/>
          <w:szCs w:val="16"/>
        </w:rPr>
        <w:t xml:space="preserve"> </w:t>
      </w:r>
      <w:r w:rsidRPr="00BB3AA3">
        <w:rPr>
          <w:rFonts w:ascii="PT Astra Serif" w:hAnsi="PT Astra Serif"/>
          <w:sz w:val="16"/>
          <w:szCs w:val="16"/>
        </w:rPr>
        <w:t>законодательством</w:t>
      </w:r>
      <w:r w:rsidRPr="00BB3AA3">
        <w:rPr>
          <w:rFonts w:ascii="PT Astra Serif" w:hAnsi="PT Astra Serif"/>
          <w:spacing w:val="1"/>
          <w:sz w:val="16"/>
          <w:szCs w:val="16"/>
        </w:rPr>
        <w:t xml:space="preserve"> </w:t>
      </w:r>
      <w:r w:rsidRPr="00BB3AA3">
        <w:rPr>
          <w:rFonts w:ascii="PT Astra Serif" w:hAnsi="PT Astra Serif"/>
          <w:sz w:val="16"/>
          <w:szCs w:val="16"/>
        </w:rPr>
        <w:t>субъекта</w:t>
      </w:r>
      <w:r w:rsidRPr="00BB3AA3">
        <w:rPr>
          <w:rFonts w:ascii="PT Astra Serif" w:hAnsi="PT Astra Serif"/>
          <w:spacing w:val="1"/>
          <w:sz w:val="16"/>
          <w:szCs w:val="16"/>
        </w:rPr>
        <w:t xml:space="preserve"> </w:t>
      </w:r>
      <w:r w:rsidRPr="00BB3AA3">
        <w:rPr>
          <w:rFonts w:ascii="PT Astra Serif" w:hAnsi="PT Astra Serif"/>
          <w:sz w:val="16"/>
          <w:szCs w:val="16"/>
        </w:rPr>
        <w:t>Российской</w:t>
      </w:r>
      <w:r w:rsidRPr="00BB3AA3">
        <w:rPr>
          <w:rFonts w:ascii="PT Astra Serif" w:hAnsi="PT Astra Serif"/>
          <w:spacing w:val="1"/>
          <w:sz w:val="16"/>
          <w:szCs w:val="16"/>
        </w:rPr>
        <w:t xml:space="preserve"> </w:t>
      </w:r>
      <w:r w:rsidRPr="00BB3AA3">
        <w:rPr>
          <w:rFonts w:ascii="PT Astra Serif" w:hAnsi="PT Astra Serif"/>
          <w:sz w:val="16"/>
          <w:szCs w:val="16"/>
        </w:rPr>
        <w:t>Федерации</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законодательством</w:t>
      </w:r>
      <w:r w:rsidRPr="00BB3AA3">
        <w:rPr>
          <w:rFonts w:ascii="PT Astra Serif" w:hAnsi="PT Astra Serif"/>
          <w:spacing w:val="1"/>
          <w:sz w:val="16"/>
          <w:szCs w:val="16"/>
        </w:rPr>
        <w:t xml:space="preserve"> </w:t>
      </w:r>
      <w:r w:rsidRPr="00BB3AA3">
        <w:rPr>
          <w:rFonts w:ascii="PT Astra Serif" w:hAnsi="PT Astra Serif"/>
          <w:sz w:val="16"/>
          <w:szCs w:val="16"/>
        </w:rPr>
        <w:t>Российской</w:t>
      </w:r>
      <w:r w:rsidRPr="00BB3AA3">
        <w:rPr>
          <w:rFonts w:ascii="PT Astra Serif" w:hAnsi="PT Astra Serif"/>
          <w:spacing w:val="1"/>
          <w:sz w:val="16"/>
          <w:szCs w:val="16"/>
        </w:rPr>
        <w:t xml:space="preserve"> </w:t>
      </w:r>
      <w:r w:rsidRPr="00BB3AA3">
        <w:rPr>
          <w:rFonts w:ascii="PT Astra Serif" w:hAnsi="PT Astra Serif"/>
          <w:sz w:val="16"/>
          <w:szCs w:val="16"/>
        </w:rPr>
        <w:t>Федерации,</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случае</w:t>
      </w:r>
      <w:r w:rsidRPr="00BB3AA3">
        <w:rPr>
          <w:rFonts w:ascii="PT Astra Serif" w:hAnsi="PT Astra Serif"/>
          <w:spacing w:val="1"/>
          <w:sz w:val="16"/>
          <w:szCs w:val="16"/>
        </w:rPr>
        <w:t xml:space="preserve"> </w:t>
      </w:r>
      <w:r w:rsidRPr="00BB3AA3">
        <w:rPr>
          <w:rFonts w:ascii="PT Astra Serif" w:hAnsi="PT Astra Serif"/>
          <w:sz w:val="16"/>
          <w:szCs w:val="16"/>
        </w:rPr>
        <w:t>обращения</w:t>
      </w:r>
      <w:r w:rsidRPr="00BB3AA3">
        <w:rPr>
          <w:rFonts w:ascii="PT Astra Serif" w:hAnsi="PT Astra Serif"/>
          <w:spacing w:val="1"/>
          <w:sz w:val="16"/>
          <w:szCs w:val="16"/>
        </w:rPr>
        <w:t xml:space="preserve"> </w:t>
      </w:r>
      <w:r w:rsidRPr="00BB3AA3">
        <w:rPr>
          <w:rFonts w:ascii="PT Astra Serif" w:hAnsi="PT Astra Serif"/>
          <w:sz w:val="16"/>
          <w:szCs w:val="16"/>
        </w:rPr>
        <w:t>религиозной</w:t>
      </w:r>
      <w:r w:rsidRPr="00BB3AA3">
        <w:rPr>
          <w:rFonts w:ascii="PT Astra Serif" w:hAnsi="PT Astra Serif"/>
          <w:spacing w:val="1"/>
          <w:sz w:val="16"/>
          <w:szCs w:val="16"/>
        </w:rPr>
        <w:t xml:space="preserve"> </w:t>
      </w:r>
      <w:r w:rsidRPr="00BB3AA3">
        <w:rPr>
          <w:rFonts w:ascii="PT Astra Serif" w:hAnsi="PT Astra Serif"/>
          <w:sz w:val="16"/>
          <w:szCs w:val="16"/>
        </w:rPr>
        <w:t>организации,</w:t>
      </w:r>
      <w:r w:rsidRPr="00BB3AA3">
        <w:rPr>
          <w:rFonts w:ascii="PT Astra Serif" w:hAnsi="PT Astra Serif"/>
          <w:spacing w:val="1"/>
          <w:sz w:val="16"/>
          <w:szCs w:val="16"/>
        </w:rPr>
        <w:t xml:space="preserve"> </w:t>
      </w:r>
      <w:r w:rsidRPr="00BB3AA3">
        <w:rPr>
          <w:rFonts w:ascii="PT Astra Serif" w:hAnsi="PT Astra Serif"/>
          <w:sz w:val="16"/>
          <w:szCs w:val="16"/>
        </w:rPr>
        <w:t>имеющей</w:t>
      </w:r>
      <w:r w:rsidRPr="00BB3AA3">
        <w:rPr>
          <w:rFonts w:ascii="PT Astra Serif" w:hAnsi="PT Astra Serif"/>
          <w:spacing w:val="1"/>
          <w:sz w:val="16"/>
          <w:szCs w:val="16"/>
        </w:rPr>
        <w:t xml:space="preserve"> </w:t>
      </w:r>
      <w:r w:rsidRPr="00BB3AA3">
        <w:rPr>
          <w:rFonts w:ascii="PT Astra Serif" w:hAnsi="PT Astra Serif"/>
          <w:sz w:val="16"/>
          <w:szCs w:val="16"/>
        </w:rPr>
        <w:t>земельный</w:t>
      </w:r>
      <w:r w:rsidRPr="00BB3AA3">
        <w:rPr>
          <w:rFonts w:ascii="PT Astra Serif" w:hAnsi="PT Astra Serif"/>
          <w:spacing w:val="1"/>
          <w:sz w:val="16"/>
          <w:szCs w:val="16"/>
        </w:rPr>
        <w:t xml:space="preserve"> </w:t>
      </w:r>
      <w:r w:rsidRPr="00BB3AA3">
        <w:rPr>
          <w:rFonts w:ascii="PT Astra Serif" w:hAnsi="PT Astra Serif"/>
          <w:sz w:val="16"/>
          <w:szCs w:val="16"/>
        </w:rPr>
        <w:t>участок</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праве</w:t>
      </w:r>
      <w:r w:rsidRPr="00BB3AA3">
        <w:rPr>
          <w:rFonts w:ascii="PT Astra Serif" w:hAnsi="PT Astra Serif"/>
          <w:spacing w:val="1"/>
          <w:sz w:val="16"/>
          <w:szCs w:val="16"/>
        </w:rPr>
        <w:t xml:space="preserve"> </w:t>
      </w:r>
      <w:r w:rsidRPr="00BB3AA3">
        <w:rPr>
          <w:rFonts w:ascii="PT Astra Serif" w:hAnsi="PT Astra Serif"/>
          <w:sz w:val="16"/>
          <w:szCs w:val="16"/>
        </w:rPr>
        <w:t>постоянного</w:t>
      </w:r>
      <w:r w:rsidRPr="00BB3AA3">
        <w:rPr>
          <w:rFonts w:ascii="PT Astra Serif" w:hAnsi="PT Astra Serif"/>
          <w:spacing w:val="1"/>
          <w:sz w:val="16"/>
          <w:szCs w:val="16"/>
        </w:rPr>
        <w:t xml:space="preserve"> </w:t>
      </w:r>
      <w:r w:rsidRPr="00BB3AA3">
        <w:rPr>
          <w:rFonts w:ascii="PT Astra Serif" w:hAnsi="PT Astra Serif"/>
          <w:sz w:val="16"/>
          <w:szCs w:val="16"/>
        </w:rPr>
        <w:t>(бессрочного)</w:t>
      </w:r>
      <w:r w:rsidRPr="00BB3AA3">
        <w:rPr>
          <w:rFonts w:ascii="PT Astra Serif" w:hAnsi="PT Astra Serif"/>
          <w:spacing w:val="-67"/>
          <w:sz w:val="16"/>
          <w:szCs w:val="16"/>
        </w:rPr>
        <w:t xml:space="preserve"> </w:t>
      </w:r>
      <w:r w:rsidRPr="00BB3AA3">
        <w:rPr>
          <w:rFonts w:ascii="PT Astra Serif" w:hAnsi="PT Astra Serif"/>
          <w:sz w:val="16"/>
          <w:szCs w:val="16"/>
        </w:rPr>
        <w:t>пользования,</w:t>
      </w:r>
      <w:r w:rsidRPr="00BB3AA3">
        <w:rPr>
          <w:rFonts w:ascii="PT Astra Serif" w:hAnsi="PT Astra Serif"/>
          <w:spacing w:val="1"/>
          <w:sz w:val="16"/>
          <w:szCs w:val="16"/>
        </w:rPr>
        <w:t xml:space="preserve"> </w:t>
      </w:r>
      <w:r w:rsidRPr="00BB3AA3">
        <w:rPr>
          <w:rFonts w:ascii="PT Astra Serif" w:hAnsi="PT Astra Serif"/>
          <w:sz w:val="16"/>
          <w:szCs w:val="16"/>
        </w:rPr>
        <w:t>предназначенный</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сельскохозяйственного</w:t>
      </w:r>
      <w:r w:rsidRPr="00BB3AA3">
        <w:rPr>
          <w:rFonts w:ascii="PT Astra Serif" w:hAnsi="PT Astra Serif"/>
          <w:spacing w:val="1"/>
          <w:sz w:val="16"/>
          <w:szCs w:val="16"/>
        </w:rPr>
        <w:t xml:space="preserve"> </w:t>
      </w:r>
      <w:r w:rsidRPr="00BB3AA3">
        <w:rPr>
          <w:rFonts w:ascii="PT Astra Serif" w:hAnsi="PT Astra Serif"/>
          <w:sz w:val="16"/>
          <w:szCs w:val="16"/>
        </w:rPr>
        <w:t>производства,</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собственность</w:t>
      </w:r>
      <w:r w:rsidRPr="00BB3AA3">
        <w:rPr>
          <w:rFonts w:ascii="PT Astra Serif" w:hAnsi="PT Astra Serif"/>
          <w:spacing w:val="-1"/>
          <w:sz w:val="16"/>
          <w:szCs w:val="16"/>
        </w:rPr>
        <w:t xml:space="preserve"> </w:t>
      </w:r>
      <w:r w:rsidRPr="00BB3AA3">
        <w:rPr>
          <w:rFonts w:ascii="PT Astra Serif" w:hAnsi="PT Astra Serif"/>
          <w:sz w:val="16"/>
          <w:szCs w:val="16"/>
        </w:rPr>
        <w:t>бесплатно.</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2.12. С</w:t>
      </w:r>
      <w:r w:rsidRPr="00BB3AA3">
        <w:rPr>
          <w:rFonts w:ascii="PT Astra Serif" w:hAnsi="PT Astra Serif"/>
          <w:spacing w:val="1"/>
          <w:sz w:val="16"/>
          <w:szCs w:val="16"/>
        </w:rPr>
        <w:t xml:space="preserve"> </w:t>
      </w:r>
      <w:r w:rsidRPr="00BB3AA3">
        <w:rPr>
          <w:rFonts w:ascii="PT Astra Serif" w:hAnsi="PT Astra Serif"/>
          <w:sz w:val="16"/>
          <w:szCs w:val="16"/>
        </w:rPr>
        <w:t>заявлением</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Заявитель</w:t>
      </w:r>
      <w:r w:rsidRPr="00BB3AA3">
        <w:rPr>
          <w:rFonts w:ascii="PT Astra Serif" w:hAnsi="PT Astra Serif"/>
          <w:spacing w:val="1"/>
          <w:sz w:val="16"/>
          <w:szCs w:val="16"/>
        </w:rPr>
        <w:t xml:space="preserve"> </w:t>
      </w:r>
      <w:r w:rsidRPr="00BB3AA3">
        <w:rPr>
          <w:rFonts w:ascii="PT Astra Serif" w:hAnsi="PT Astra Serif"/>
          <w:sz w:val="16"/>
          <w:szCs w:val="16"/>
        </w:rPr>
        <w:t>вправе</w:t>
      </w:r>
      <w:r w:rsidRPr="00BB3AA3">
        <w:rPr>
          <w:rFonts w:ascii="PT Astra Serif" w:hAnsi="PT Astra Serif"/>
          <w:spacing w:val="1"/>
          <w:sz w:val="16"/>
          <w:szCs w:val="16"/>
        </w:rPr>
        <w:t xml:space="preserve"> </w:t>
      </w:r>
      <w:r w:rsidRPr="00BB3AA3">
        <w:rPr>
          <w:rFonts w:ascii="PT Astra Serif" w:hAnsi="PT Astra Serif"/>
          <w:sz w:val="16"/>
          <w:szCs w:val="16"/>
        </w:rPr>
        <w:t>представить</w:t>
      </w:r>
      <w:r w:rsidRPr="00BB3AA3">
        <w:rPr>
          <w:rFonts w:ascii="PT Astra Serif" w:hAnsi="PT Astra Serif"/>
          <w:spacing w:val="1"/>
          <w:sz w:val="16"/>
          <w:szCs w:val="16"/>
        </w:rPr>
        <w:t xml:space="preserve"> </w:t>
      </w:r>
      <w:r w:rsidRPr="00BB3AA3">
        <w:rPr>
          <w:rFonts w:ascii="PT Astra Serif" w:hAnsi="PT Astra Serif"/>
          <w:sz w:val="16"/>
          <w:szCs w:val="16"/>
        </w:rPr>
        <w:t>по</w:t>
      </w:r>
      <w:r w:rsidRPr="00BB3AA3">
        <w:rPr>
          <w:rFonts w:ascii="PT Astra Serif" w:hAnsi="PT Astra Serif"/>
          <w:spacing w:val="1"/>
          <w:sz w:val="16"/>
          <w:szCs w:val="16"/>
        </w:rPr>
        <w:t xml:space="preserve"> </w:t>
      </w:r>
      <w:r w:rsidRPr="00BB3AA3">
        <w:rPr>
          <w:rFonts w:ascii="PT Astra Serif" w:hAnsi="PT Astra Serif"/>
          <w:sz w:val="16"/>
          <w:szCs w:val="16"/>
        </w:rPr>
        <w:t>собственной</w:t>
      </w:r>
      <w:r w:rsidRPr="00BB3AA3">
        <w:rPr>
          <w:rFonts w:ascii="PT Astra Serif" w:hAnsi="PT Astra Serif"/>
          <w:spacing w:val="1"/>
          <w:sz w:val="16"/>
          <w:szCs w:val="16"/>
        </w:rPr>
        <w:t xml:space="preserve"> </w:t>
      </w:r>
      <w:r w:rsidRPr="00BB3AA3">
        <w:rPr>
          <w:rFonts w:ascii="PT Astra Serif" w:hAnsi="PT Astra Serif"/>
          <w:sz w:val="16"/>
          <w:szCs w:val="16"/>
        </w:rPr>
        <w:t>инициативе,</w:t>
      </w:r>
      <w:r w:rsidRPr="00BB3AA3">
        <w:rPr>
          <w:rFonts w:ascii="PT Astra Serif" w:hAnsi="PT Astra Serif"/>
          <w:spacing w:val="1"/>
          <w:sz w:val="16"/>
          <w:szCs w:val="16"/>
        </w:rPr>
        <w:t xml:space="preserve"> </w:t>
      </w:r>
      <w:r w:rsidRPr="00BB3AA3">
        <w:rPr>
          <w:rFonts w:ascii="PT Astra Serif" w:hAnsi="PT Astra Serif"/>
          <w:sz w:val="16"/>
          <w:szCs w:val="16"/>
        </w:rPr>
        <w:t>так</w:t>
      </w:r>
      <w:r w:rsidRPr="00BB3AA3">
        <w:rPr>
          <w:rFonts w:ascii="PT Astra Serif" w:hAnsi="PT Astra Serif"/>
          <w:spacing w:val="1"/>
          <w:sz w:val="16"/>
          <w:szCs w:val="16"/>
        </w:rPr>
        <w:t xml:space="preserve"> </w:t>
      </w:r>
      <w:r w:rsidRPr="00BB3AA3">
        <w:rPr>
          <w:rFonts w:ascii="PT Astra Serif" w:hAnsi="PT Astra Serif"/>
          <w:sz w:val="16"/>
          <w:szCs w:val="16"/>
        </w:rPr>
        <w:t>как</w:t>
      </w:r>
      <w:r w:rsidRPr="00BB3AA3">
        <w:rPr>
          <w:rFonts w:ascii="PT Astra Serif" w:hAnsi="PT Astra Serif"/>
          <w:spacing w:val="1"/>
          <w:sz w:val="16"/>
          <w:szCs w:val="16"/>
        </w:rPr>
        <w:t xml:space="preserve"> </w:t>
      </w:r>
      <w:r w:rsidRPr="00BB3AA3">
        <w:rPr>
          <w:rFonts w:ascii="PT Astra Serif" w:hAnsi="PT Astra Serif"/>
          <w:sz w:val="16"/>
          <w:szCs w:val="16"/>
        </w:rPr>
        <w:t>они</w:t>
      </w:r>
      <w:r w:rsidRPr="00BB3AA3">
        <w:rPr>
          <w:rFonts w:ascii="PT Astra Serif" w:hAnsi="PT Astra Serif"/>
          <w:spacing w:val="-67"/>
          <w:sz w:val="16"/>
          <w:szCs w:val="16"/>
        </w:rPr>
        <w:t xml:space="preserve"> </w:t>
      </w:r>
      <w:r w:rsidRPr="00BB3AA3">
        <w:rPr>
          <w:rFonts w:ascii="PT Astra Serif" w:hAnsi="PT Astra Serif"/>
          <w:sz w:val="16"/>
          <w:szCs w:val="16"/>
        </w:rPr>
        <w:t>подлежат</w:t>
      </w:r>
      <w:r w:rsidRPr="00BB3AA3">
        <w:rPr>
          <w:rFonts w:ascii="PT Astra Serif" w:hAnsi="PT Astra Serif"/>
          <w:spacing w:val="1"/>
          <w:sz w:val="16"/>
          <w:szCs w:val="16"/>
        </w:rPr>
        <w:t xml:space="preserve"> </w:t>
      </w:r>
      <w:r w:rsidRPr="00BB3AA3">
        <w:rPr>
          <w:rFonts w:ascii="PT Astra Serif" w:hAnsi="PT Astra Serif"/>
          <w:sz w:val="16"/>
          <w:szCs w:val="16"/>
        </w:rPr>
        <w:t>представлению</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рамках</w:t>
      </w:r>
      <w:r w:rsidRPr="00BB3AA3">
        <w:rPr>
          <w:rFonts w:ascii="PT Astra Serif" w:hAnsi="PT Astra Serif"/>
          <w:spacing w:val="1"/>
          <w:sz w:val="16"/>
          <w:szCs w:val="16"/>
        </w:rPr>
        <w:t xml:space="preserve"> </w:t>
      </w:r>
      <w:r w:rsidRPr="00BB3AA3">
        <w:rPr>
          <w:rFonts w:ascii="PT Astra Serif" w:hAnsi="PT Astra Serif"/>
          <w:sz w:val="16"/>
          <w:szCs w:val="16"/>
        </w:rPr>
        <w:t>межведомственного</w:t>
      </w:r>
      <w:r w:rsidRPr="00BB3AA3">
        <w:rPr>
          <w:rFonts w:ascii="PT Astra Serif" w:hAnsi="PT Astra Serif"/>
          <w:spacing w:val="1"/>
          <w:sz w:val="16"/>
          <w:szCs w:val="16"/>
        </w:rPr>
        <w:t xml:space="preserve"> </w:t>
      </w:r>
      <w:r w:rsidRPr="00BB3AA3">
        <w:rPr>
          <w:rFonts w:ascii="PT Astra Serif" w:hAnsi="PT Astra Serif"/>
          <w:sz w:val="16"/>
          <w:szCs w:val="16"/>
        </w:rPr>
        <w:t>информационного</w:t>
      </w:r>
      <w:r w:rsidRPr="00BB3AA3">
        <w:rPr>
          <w:rFonts w:ascii="PT Astra Serif" w:hAnsi="PT Astra Serif"/>
          <w:spacing w:val="1"/>
          <w:sz w:val="16"/>
          <w:szCs w:val="16"/>
        </w:rPr>
        <w:t xml:space="preserve"> </w:t>
      </w:r>
      <w:r w:rsidRPr="00BB3AA3">
        <w:rPr>
          <w:rFonts w:ascii="PT Astra Serif" w:hAnsi="PT Astra Serif"/>
          <w:sz w:val="16"/>
          <w:szCs w:val="16"/>
        </w:rPr>
        <w:t>взаимодействия,</w:t>
      </w:r>
      <w:r w:rsidRPr="00BB3AA3">
        <w:rPr>
          <w:rFonts w:ascii="PT Astra Serif" w:hAnsi="PT Astra Serif"/>
          <w:spacing w:val="1"/>
          <w:sz w:val="16"/>
          <w:szCs w:val="16"/>
        </w:rPr>
        <w:t xml:space="preserve"> </w:t>
      </w:r>
      <w:r w:rsidRPr="00BB3AA3">
        <w:rPr>
          <w:rFonts w:ascii="PT Astra Serif" w:hAnsi="PT Astra Serif"/>
          <w:sz w:val="16"/>
          <w:szCs w:val="16"/>
        </w:rPr>
        <w:t>следующие</w:t>
      </w:r>
      <w:r w:rsidRPr="00BB3AA3">
        <w:rPr>
          <w:rFonts w:ascii="PT Astra Serif" w:hAnsi="PT Astra Serif"/>
          <w:spacing w:val="1"/>
          <w:sz w:val="16"/>
          <w:szCs w:val="16"/>
        </w:rPr>
        <w:t xml:space="preserve"> </w:t>
      </w:r>
      <w:r w:rsidRPr="00BB3AA3">
        <w:rPr>
          <w:rFonts w:ascii="PT Astra Serif" w:hAnsi="PT Astra Serif"/>
          <w:sz w:val="16"/>
          <w:szCs w:val="16"/>
        </w:rPr>
        <w:t>документы,</w:t>
      </w:r>
      <w:r w:rsidRPr="00BB3AA3">
        <w:rPr>
          <w:rFonts w:ascii="PT Astra Serif" w:hAnsi="PT Astra Serif"/>
          <w:spacing w:val="1"/>
          <w:sz w:val="16"/>
          <w:szCs w:val="16"/>
        </w:rPr>
        <w:t xml:space="preserve"> </w:t>
      </w:r>
      <w:r w:rsidRPr="00BB3AA3">
        <w:rPr>
          <w:rFonts w:ascii="PT Astra Serif" w:hAnsi="PT Astra Serif"/>
          <w:sz w:val="16"/>
          <w:szCs w:val="16"/>
        </w:rPr>
        <w:t>необходимые</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оказания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1) выписка</w:t>
      </w:r>
      <w:r w:rsidRPr="00BB3AA3">
        <w:rPr>
          <w:rFonts w:ascii="PT Astra Serif" w:hAnsi="PT Astra Serif"/>
          <w:spacing w:val="1"/>
          <w:sz w:val="16"/>
          <w:szCs w:val="16"/>
        </w:rPr>
        <w:t xml:space="preserve"> </w:t>
      </w:r>
      <w:r w:rsidRPr="00BB3AA3">
        <w:rPr>
          <w:rFonts w:ascii="PT Astra Serif" w:hAnsi="PT Astra Serif"/>
          <w:sz w:val="16"/>
          <w:szCs w:val="16"/>
        </w:rPr>
        <w:t>из</w:t>
      </w:r>
      <w:r w:rsidRPr="00BB3AA3">
        <w:rPr>
          <w:rFonts w:ascii="PT Astra Serif" w:hAnsi="PT Astra Serif"/>
          <w:spacing w:val="1"/>
          <w:sz w:val="16"/>
          <w:szCs w:val="16"/>
        </w:rPr>
        <w:t xml:space="preserve"> </w:t>
      </w:r>
      <w:r w:rsidRPr="00BB3AA3">
        <w:rPr>
          <w:rFonts w:ascii="PT Astra Serif" w:hAnsi="PT Astra Serif"/>
          <w:sz w:val="16"/>
          <w:szCs w:val="16"/>
        </w:rPr>
        <w:t>Единого</w:t>
      </w:r>
      <w:r w:rsidRPr="00BB3AA3">
        <w:rPr>
          <w:rFonts w:ascii="PT Astra Serif" w:hAnsi="PT Astra Serif"/>
          <w:spacing w:val="1"/>
          <w:sz w:val="16"/>
          <w:szCs w:val="16"/>
        </w:rPr>
        <w:t xml:space="preserve"> </w:t>
      </w:r>
      <w:r w:rsidRPr="00BB3AA3">
        <w:rPr>
          <w:rFonts w:ascii="PT Astra Serif" w:hAnsi="PT Astra Serif"/>
          <w:sz w:val="16"/>
          <w:szCs w:val="16"/>
        </w:rPr>
        <w:t>государственного</w:t>
      </w:r>
      <w:r w:rsidRPr="00BB3AA3">
        <w:rPr>
          <w:rFonts w:ascii="PT Astra Serif" w:hAnsi="PT Astra Serif"/>
          <w:spacing w:val="1"/>
          <w:sz w:val="16"/>
          <w:szCs w:val="16"/>
        </w:rPr>
        <w:t xml:space="preserve"> </w:t>
      </w:r>
      <w:r w:rsidRPr="00BB3AA3">
        <w:rPr>
          <w:rFonts w:ascii="PT Astra Serif" w:hAnsi="PT Astra Serif"/>
          <w:sz w:val="16"/>
          <w:szCs w:val="16"/>
        </w:rPr>
        <w:t>реестра</w:t>
      </w:r>
      <w:r w:rsidRPr="00BB3AA3">
        <w:rPr>
          <w:rFonts w:ascii="PT Astra Serif" w:hAnsi="PT Astra Serif"/>
          <w:spacing w:val="1"/>
          <w:sz w:val="16"/>
          <w:szCs w:val="16"/>
        </w:rPr>
        <w:t xml:space="preserve"> </w:t>
      </w:r>
      <w:r w:rsidRPr="00BB3AA3">
        <w:rPr>
          <w:rFonts w:ascii="PT Astra Serif" w:hAnsi="PT Astra Serif"/>
          <w:sz w:val="16"/>
          <w:szCs w:val="16"/>
        </w:rPr>
        <w:t>юридических</w:t>
      </w:r>
      <w:r w:rsidRPr="00BB3AA3">
        <w:rPr>
          <w:rFonts w:ascii="PT Astra Serif" w:hAnsi="PT Astra Serif"/>
          <w:spacing w:val="1"/>
          <w:sz w:val="16"/>
          <w:szCs w:val="16"/>
        </w:rPr>
        <w:t xml:space="preserve"> </w:t>
      </w:r>
      <w:r w:rsidRPr="00BB3AA3">
        <w:rPr>
          <w:rFonts w:ascii="PT Astra Serif" w:hAnsi="PT Astra Serif"/>
          <w:sz w:val="16"/>
          <w:szCs w:val="16"/>
        </w:rPr>
        <w:t>лиц</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юридическом</w:t>
      </w:r>
      <w:r w:rsidRPr="00BB3AA3">
        <w:rPr>
          <w:rFonts w:ascii="PT Astra Serif" w:hAnsi="PT Astra Serif"/>
          <w:spacing w:val="-1"/>
          <w:sz w:val="16"/>
          <w:szCs w:val="16"/>
        </w:rPr>
        <w:t xml:space="preserve"> </w:t>
      </w:r>
      <w:r w:rsidRPr="00BB3AA3">
        <w:rPr>
          <w:rFonts w:ascii="PT Astra Serif" w:hAnsi="PT Astra Serif"/>
          <w:sz w:val="16"/>
          <w:szCs w:val="16"/>
        </w:rPr>
        <w:t>лице,</w:t>
      </w:r>
      <w:r w:rsidRPr="00BB3AA3">
        <w:rPr>
          <w:rFonts w:ascii="PT Astra Serif" w:hAnsi="PT Astra Serif"/>
          <w:spacing w:val="-4"/>
          <w:sz w:val="16"/>
          <w:szCs w:val="16"/>
        </w:rPr>
        <w:t xml:space="preserve"> </w:t>
      </w:r>
      <w:r w:rsidRPr="00BB3AA3">
        <w:rPr>
          <w:rFonts w:ascii="PT Astra Serif" w:hAnsi="PT Astra Serif"/>
          <w:sz w:val="16"/>
          <w:szCs w:val="16"/>
        </w:rPr>
        <w:t>являющемся Заявителем;</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2) выписка</w:t>
      </w:r>
      <w:r w:rsidRPr="00BB3AA3">
        <w:rPr>
          <w:rFonts w:ascii="PT Astra Serif" w:hAnsi="PT Astra Serif"/>
          <w:spacing w:val="1"/>
          <w:sz w:val="16"/>
          <w:szCs w:val="16"/>
        </w:rPr>
        <w:t xml:space="preserve"> </w:t>
      </w:r>
      <w:r w:rsidRPr="00BB3AA3">
        <w:rPr>
          <w:rFonts w:ascii="PT Astra Serif" w:hAnsi="PT Astra Serif"/>
          <w:sz w:val="16"/>
          <w:szCs w:val="16"/>
        </w:rPr>
        <w:t>из</w:t>
      </w:r>
      <w:r w:rsidRPr="00BB3AA3">
        <w:rPr>
          <w:rFonts w:ascii="PT Astra Serif" w:hAnsi="PT Astra Serif"/>
          <w:spacing w:val="1"/>
          <w:sz w:val="16"/>
          <w:szCs w:val="16"/>
        </w:rPr>
        <w:t xml:space="preserve"> </w:t>
      </w:r>
      <w:r w:rsidRPr="00BB3AA3">
        <w:rPr>
          <w:rFonts w:ascii="PT Astra Serif" w:hAnsi="PT Astra Serif"/>
          <w:sz w:val="16"/>
          <w:szCs w:val="16"/>
        </w:rPr>
        <w:t>Единого</w:t>
      </w:r>
      <w:r w:rsidRPr="00BB3AA3">
        <w:rPr>
          <w:rFonts w:ascii="PT Astra Serif" w:hAnsi="PT Astra Serif"/>
          <w:spacing w:val="1"/>
          <w:sz w:val="16"/>
          <w:szCs w:val="16"/>
        </w:rPr>
        <w:t xml:space="preserve"> </w:t>
      </w:r>
      <w:r w:rsidRPr="00BB3AA3">
        <w:rPr>
          <w:rFonts w:ascii="PT Astra Serif" w:hAnsi="PT Astra Serif"/>
          <w:sz w:val="16"/>
          <w:szCs w:val="16"/>
        </w:rPr>
        <w:t>государственного</w:t>
      </w:r>
      <w:r w:rsidRPr="00BB3AA3">
        <w:rPr>
          <w:rFonts w:ascii="PT Astra Serif" w:hAnsi="PT Astra Serif"/>
          <w:spacing w:val="1"/>
          <w:sz w:val="16"/>
          <w:szCs w:val="16"/>
        </w:rPr>
        <w:t xml:space="preserve"> </w:t>
      </w:r>
      <w:r w:rsidRPr="00BB3AA3">
        <w:rPr>
          <w:rFonts w:ascii="PT Astra Serif" w:hAnsi="PT Astra Serif"/>
          <w:sz w:val="16"/>
          <w:szCs w:val="16"/>
        </w:rPr>
        <w:t>реестра</w:t>
      </w:r>
      <w:r w:rsidRPr="00BB3AA3">
        <w:rPr>
          <w:rFonts w:ascii="PT Astra Serif" w:hAnsi="PT Astra Serif"/>
          <w:spacing w:val="1"/>
          <w:sz w:val="16"/>
          <w:szCs w:val="16"/>
        </w:rPr>
        <w:t xml:space="preserve"> </w:t>
      </w:r>
      <w:r w:rsidRPr="00BB3AA3">
        <w:rPr>
          <w:rFonts w:ascii="PT Astra Serif" w:hAnsi="PT Astra Serif"/>
          <w:sz w:val="16"/>
          <w:szCs w:val="16"/>
        </w:rPr>
        <w:t>индивидуальных</w:t>
      </w:r>
      <w:r w:rsidRPr="00BB3AA3">
        <w:rPr>
          <w:rFonts w:ascii="PT Astra Serif" w:hAnsi="PT Astra Serif"/>
          <w:spacing w:val="1"/>
          <w:sz w:val="16"/>
          <w:szCs w:val="16"/>
        </w:rPr>
        <w:t xml:space="preserve"> </w:t>
      </w:r>
      <w:r w:rsidRPr="00BB3AA3">
        <w:rPr>
          <w:rFonts w:ascii="PT Astra Serif" w:hAnsi="PT Astra Serif"/>
          <w:sz w:val="16"/>
          <w:szCs w:val="16"/>
        </w:rPr>
        <w:t>предпринимателей</w:t>
      </w:r>
      <w:r w:rsidRPr="00BB3AA3">
        <w:rPr>
          <w:rFonts w:ascii="PT Astra Serif" w:hAnsi="PT Astra Serif"/>
          <w:spacing w:val="-5"/>
          <w:sz w:val="16"/>
          <w:szCs w:val="16"/>
        </w:rPr>
        <w:t xml:space="preserve"> </w:t>
      </w:r>
      <w:r w:rsidRPr="00BB3AA3">
        <w:rPr>
          <w:rFonts w:ascii="PT Astra Serif" w:hAnsi="PT Astra Serif"/>
          <w:sz w:val="16"/>
          <w:szCs w:val="16"/>
        </w:rPr>
        <w:t>об</w:t>
      </w:r>
      <w:r w:rsidRPr="00BB3AA3">
        <w:rPr>
          <w:rFonts w:ascii="PT Astra Serif" w:hAnsi="PT Astra Serif"/>
          <w:spacing w:val="-5"/>
          <w:sz w:val="16"/>
          <w:szCs w:val="16"/>
        </w:rPr>
        <w:t xml:space="preserve"> </w:t>
      </w:r>
      <w:r w:rsidRPr="00BB3AA3">
        <w:rPr>
          <w:rFonts w:ascii="PT Astra Serif" w:hAnsi="PT Astra Serif"/>
          <w:sz w:val="16"/>
          <w:szCs w:val="16"/>
        </w:rPr>
        <w:t>индивидуальном</w:t>
      </w:r>
      <w:r w:rsidRPr="00BB3AA3">
        <w:rPr>
          <w:rFonts w:ascii="PT Astra Serif" w:hAnsi="PT Astra Serif"/>
          <w:spacing w:val="-3"/>
          <w:sz w:val="16"/>
          <w:szCs w:val="16"/>
        </w:rPr>
        <w:t xml:space="preserve"> </w:t>
      </w:r>
      <w:r w:rsidRPr="00BB3AA3">
        <w:rPr>
          <w:rFonts w:ascii="PT Astra Serif" w:hAnsi="PT Astra Serif"/>
          <w:sz w:val="16"/>
          <w:szCs w:val="16"/>
        </w:rPr>
        <w:t>предпринимателе,</w:t>
      </w:r>
      <w:r w:rsidRPr="00BB3AA3">
        <w:rPr>
          <w:rFonts w:ascii="PT Astra Serif" w:hAnsi="PT Astra Serif"/>
          <w:spacing w:val="-5"/>
          <w:sz w:val="16"/>
          <w:szCs w:val="16"/>
        </w:rPr>
        <w:t xml:space="preserve"> </w:t>
      </w:r>
      <w:r w:rsidRPr="00BB3AA3">
        <w:rPr>
          <w:rFonts w:ascii="PT Astra Serif" w:hAnsi="PT Astra Serif"/>
          <w:sz w:val="16"/>
          <w:szCs w:val="16"/>
        </w:rPr>
        <w:t>являющемся</w:t>
      </w:r>
      <w:r w:rsidRPr="00BB3AA3">
        <w:rPr>
          <w:rFonts w:ascii="PT Astra Serif" w:hAnsi="PT Astra Serif"/>
          <w:spacing w:val="-3"/>
          <w:sz w:val="16"/>
          <w:szCs w:val="16"/>
        </w:rPr>
        <w:t xml:space="preserve"> </w:t>
      </w:r>
      <w:r w:rsidRPr="00BB3AA3">
        <w:rPr>
          <w:rFonts w:ascii="PT Astra Serif" w:hAnsi="PT Astra Serif"/>
          <w:sz w:val="16"/>
          <w:szCs w:val="16"/>
        </w:rPr>
        <w:t>Заявителем;</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3) выписка из</w:t>
      </w:r>
      <w:r w:rsidRPr="00BB3AA3">
        <w:rPr>
          <w:rFonts w:ascii="PT Astra Serif" w:hAnsi="PT Astra Serif"/>
          <w:spacing w:val="1"/>
          <w:sz w:val="16"/>
          <w:szCs w:val="16"/>
        </w:rPr>
        <w:t xml:space="preserve"> </w:t>
      </w:r>
      <w:r w:rsidRPr="00BB3AA3">
        <w:rPr>
          <w:rFonts w:ascii="PT Astra Serif" w:hAnsi="PT Astra Serif"/>
          <w:sz w:val="16"/>
          <w:szCs w:val="16"/>
        </w:rPr>
        <w:t>ЕГРН об испрашиваемом земельном участке, о</w:t>
      </w:r>
      <w:r w:rsidRPr="00BB3AA3">
        <w:rPr>
          <w:rFonts w:ascii="PT Astra Serif" w:hAnsi="PT Astra Serif"/>
          <w:spacing w:val="1"/>
          <w:sz w:val="16"/>
          <w:szCs w:val="16"/>
        </w:rPr>
        <w:t xml:space="preserve"> </w:t>
      </w:r>
      <w:r w:rsidRPr="00BB3AA3">
        <w:rPr>
          <w:rFonts w:ascii="PT Astra Serif" w:hAnsi="PT Astra Serif"/>
          <w:sz w:val="16"/>
          <w:szCs w:val="16"/>
        </w:rPr>
        <w:t>земельном</w:t>
      </w:r>
      <w:r w:rsidRPr="00BB3AA3">
        <w:rPr>
          <w:rFonts w:ascii="PT Astra Serif" w:hAnsi="PT Astra Serif"/>
          <w:spacing w:val="1"/>
          <w:sz w:val="16"/>
          <w:szCs w:val="16"/>
        </w:rPr>
        <w:t xml:space="preserve"> </w:t>
      </w:r>
      <w:r w:rsidRPr="00BB3AA3">
        <w:rPr>
          <w:rFonts w:ascii="PT Astra Serif" w:hAnsi="PT Astra Serif"/>
          <w:sz w:val="16"/>
          <w:szCs w:val="16"/>
        </w:rPr>
        <w:t>участке, из которого образуется испрашиваемый земельный участок, об объекте</w:t>
      </w:r>
      <w:r w:rsidRPr="00BB3AA3">
        <w:rPr>
          <w:rFonts w:ascii="PT Astra Serif" w:hAnsi="PT Astra Serif"/>
          <w:spacing w:val="1"/>
          <w:sz w:val="16"/>
          <w:szCs w:val="16"/>
        </w:rPr>
        <w:t xml:space="preserve"> </w:t>
      </w:r>
      <w:r w:rsidRPr="00BB3AA3">
        <w:rPr>
          <w:rFonts w:ascii="PT Astra Serif" w:hAnsi="PT Astra Serif"/>
          <w:sz w:val="16"/>
          <w:szCs w:val="16"/>
        </w:rPr>
        <w:t>недвижимости,</w:t>
      </w:r>
      <w:r w:rsidRPr="00BB3AA3">
        <w:rPr>
          <w:rFonts w:ascii="PT Astra Serif" w:hAnsi="PT Astra Serif"/>
          <w:spacing w:val="-4"/>
          <w:sz w:val="16"/>
          <w:szCs w:val="16"/>
        </w:rPr>
        <w:t xml:space="preserve"> </w:t>
      </w:r>
      <w:r w:rsidRPr="00BB3AA3">
        <w:rPr>
          <w:rFonts w:ascii="PT Astra Serif" w:hAnsi="PT Astra Serif"/>
          <w:sz w:val="16"/>
          <w:szCs w:val="16"/>
        </w:rPr>
        <w:t>расположенном на земельном участке;</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4) документ</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1"/>
          <w:sz w:val="16"/>
          <w:szCs w:val="16"/>
        </w:rPr>
        <w:t xml:space="preserve"> </w:t>
      </w:r>
      <w:r w:rsidRPr="00BB3AA3">
        <w:rPr>
          <w:rFonts w:ascii="PT Astra Serif" w:hAnsi="PT Astra Serif"/>
          <w:sz w:val="16"/>
          <w:szCs w:val="16"/>
        </w:rPr>
        <w:t>исходного</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садоводческому</w:t>
      </w:r>
      <w:r w:rsidRPr="00BB3AA3">
        <w:rPr>
          <w:rFonts w:ascii="PT Astra Serif" w:hAnsi="PT Astra Serif"/>
          <w:spacing w:val="1"/>
          <w:sz w:val="16"/>
          <w:szCs w:val="16"/>
        </w:rPr>
        <w:t xml:space="preserve"> </w:t>
      </w:r>
      <w:r w:rsidRPr="00BB3AA3">
        <w:rPr>
          <w:rFonts w:ascii="PT Astra Serif" w:hAnsi="PT Astra Serif"/>
          <w:sz w:val="16"/>
          <w:szCs w:val="16"/>
        </w:rPr>
        <w:t>некоммерческому</w:t>
      </w:r>
      <w:r w:rsidRPr="00BB3AA3">
        <w:rPr>
          <w:rFonts w:ascii="PT Astra Serif" w:hAnsi="PT Astra Serif"/>
          <w:spacing w:val="1"/>
          <w:sz w:val="16"/>
          <w:szCs w:val="16"/>
        </w:rPr>
        <w:t xml:space="preserve"> </w:t>
      </w:r>
      <w:r w:rsidRPr="00BB3AA3">
        <w:rPr>
          <w:rFonts w:ascii="PT Astra Serif" w:hAnsi="PT Astra Serif"/>
          <w:sz w:val="16"/>
          <w:szCs w:val="16"/>
        </w:rPr>
        <w:t>товариществу</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огородническому</w:t>
      </w:r>
      <w:r w:rsidRPr="00BB3AA3">
        <w:rPr>
          <w:rFonts w:ascii="PT Astra Serif" w:hAnsi="PT Astra Serif"/>
          <w:spacing w:val="1"/>
          <w:sz w:val="16"/>
          <w:szCs w:val="16"/>
        </w:rPr>
        <w:t xml:space="preserve"> </w:t>
      </w:r>
      <w:r w:rsidRPr="00BB3AA3">
        <w:rPr>
          <w:rFonts w:ascii="PT Astra Serif" w:hAnsi="PT Astra Serif"/>
          <w:sz w:val="16"/>
          <w:szCs w:val="16"/>
        </w:rPr>
        <w:t>некоммерческому товариществу (за исключением случаев, если право на исходный земельный</w:t>
      </w:r>
      <w:r w:rsidRPr="00BB3AA3">
        <w:rPr>
          <w:rFonts w:ascii="PT Astra Serif" w:hAnsi="PT Astra Serif"/>
          <w:spacing w:val="1"/>
          <w:sz w:val="16"/>
          <w:szCs w:val="16"/>
        </w:rPr>
        <w:t xml:space="preserve"> </w:t>
      </w:r>
      <w:r w:rsidRPr="00BB3AA3">
        <w:rPr>
          <w:rFonts w:ascii="PT Astra Serif" w:hAnsi="PT Astra Serif"/>
          <w:sz w:val="16"/>
          <w:szCs w:val="16"/>
        </w:rPr>
        <w:t>участок</w:t>
      </w:r>
      <w:r w:rsidRPr="00BB3AA3">
        <w:rPr>
          <w:rFonts w:ascii="PT Astra Serif" w:hAnsi="PT Astra Serif"/>
          <w:spacing w:val="1"/>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ЕГРН),</w:t>
      </w:r>
      <w:r w:rsidRPr="00BB3AA3">
        <w:rPr>
          <w:rFonts w:ascii="PT Astra Serif" w:hAnsi="PT Astra Serif"/>
          <w:spacing w:val="1"/>
          <w:sz w:val="16"/>
          <w:szCs w:val="16"/>
        </w:rPr>
        <w:t xml:space="preserve"> </w:t>
      </w:r>
      <w:r w:rsidRPr="00BB3AA3">
        <w:rPr>
          <w:rFonts w:ascii="PT Astra Serif" w:hAnsi="PT Astra Serif"/>
          <w:sz w:val="16"/>
          <w:szCs w:val="16"/>
        </w:rPr>
        <w:t>если</w:t>
      </w:r>
      <w:r w:rsidRPr="00BB3AA3">
        <w:rPr>
          <w:rFonts w:ascii="PT Astra Serif" w:hAnsi="PT Astra Serif"/>
          <w:spacing w:val="1"/>
          <w:sz w:val="16"/>
          <w:szCs w:val="16"/>
        </w:rPr>
        <w:t xml:space="preserve"> </w:t>
      </w:r>
      <w:r w:rsidRPr="00BB3AA3">
        <w:rPr>
          <w:rFonts w:ascii="PT Astra Serif" w:hAnsi="PT Astra Serif"/>
          <w:sz w:val="16"/>
          <w:szCs w:val="16"/>
        </w:rPr>
        <w:t>обращается</w:t>
      </w:r>
      <w:r w:rsidRPr="00BB3AA3">
        <w:rPr>
          <w:rFonts w:ascii="PT Astra Serif" w:hAnsi="PT Astra Serif"/>
          <w:spacing w:val="1"/>
          <w:sz w:val="16"/>
          <w:szCs w:val="16"/>
        </w:rPr>
        <w:t xml:space="preserve"> </w:t>
      </w:r>
      <w:r w:rsidRPr="00BB3AA3">
        <w:rPr>
          <w:rFonts w:ascii="PT Astra Serif" w:hAnsi="PT Astra Serif"/>
          <w:sz w:val="16"/>
          <w:szCs w:val="16"/>
        </w:rPr>
        <w:t>член</w:t>
      </w:r>
      <w:r w:rsidRPr="00BB3AA3">
        <w:rPr>
          <w:rFonts w:ascii="PT Astra Serif" w:hAnsi="PT Astra Serif"/>
          <w:spacing w:val="1"/>
          <w:sz w:val="16"/>
          <w:szCs w:val="16"/>
        </w:rPr>
        <w:t xml:space="preserve"> </w:t>
      </w:r>
      <w:r w:rsidRPr="00BB3AA3">
        <w:rPr>
          <w:rFonts w:ascii="PT Astra Serif" w:hAnsi="PT Astra Serif"/>
          <w:sz w:val="16"/>
          <w:szCs w:val="16"/>
        </w:rPr>
        <w:t>такого</w:t>
      </w:r>
      <w:r w:rsidRPr="00BB3AA3">
        <w:rPr>
          <w:rFonts w:ascii="PT Astra Serif" w:hAnsi="PT Astra Serif"/>
          <w:spacing w:val="1"/>
          <w:sz w:val="16"/>
          <w:szCs w:val="16"/>
        </w:rPr>
        <w:t xml:space="preserve"> </w:t>
      </w:r>
      <w:r w:rsidRPr="00BB3AA3">
        <w:rPr>
          <w:rFonts w:ascii="PT Astra Serif" w:hAnsi="PT Astra Serif"/>
          <w:sz w:val="16"/>
          <w:szCs w:val="16"/>
        </w:rPr>
        <w:t xml:space="preserve">товарищества за предоставлением в собственность за плату или в аренду; </w:t>
      </w:r>
      <w:proofErr w:type="gramStart"/>
      <w:r w:rsidRPr="00BB3AA3">
        <w:rPr>
          <w:rFonts w:ascii="PT Astra Serif" w:hAnsi="PT Astra Serif"/>
          <w:sz w:val="16"/>
          <w:szCs w:val="16"/>
        </w:rPr>
        <w:t>если</w:t>
      </w:r>
      <w:r w:rsidRPr="00BB3AA3">
        <w:rPr>
          <w:rFonts w:ascii="PT Astra Serif" w:hAnsi="PT Astra Serif"/>
          <w:spacing w:val="1"/>
          <w:sz w:val="16"/>
          <w:szCs w:val="16"/>
        </w:rPr>
        <w:t xml:space="preserve"> </w:t>
      </w:r>
      <w:r w:rsidRPr="00BB3AA3">
        <w:rPr>
          <w:rFonts w:ascii="PT Astra Serif" w:hAnsi="PT Astra Serif"/>
          <w:sz w:val="16"/>
          <w:szCs w:val="16"/>
        </w:rPr>
        <w:t>обращается</w:t>
      </w:r>
      <w:r w:rsidRPr="00BB3AA3">
        <w:rPr>
          <w:rFonts w:ascii="PT Astra Serif" w:hAnsi="PT Astra Serif"/>
          <w:spacing w:val="-6"/>
          <w:sz w:val="16"/>
          <w:szCs w:val="16"/>
        </w:rPr>
        <w:t xml:space="preserve"> </w:t>
      </w:r>
      <w:r w:rsidRPr="00BB3AA3">
        <w:rPr>
          <w:rFonts w:ascii="PT Astra Serif" w:hAnsi="PT Astra Serif"/>
          <w:sz w:val="16"/>
          <w:szCs w:val="16"/>
        </w:rPr>
        <w:t>лицо,</w:t>
      </w:r>
      <w:r w:rsidRPr="00BB3AA3">
        <w:rPr>
          <w:rFonts w:ascii="PT Astra Serif" w:hAnsi="PT Astra Serif"/>
          <w:spacing w:val="-7"/>
          <w:sz w:val="16"/>
          <w:szCs w:val="16"/>
        </w:rPr>
        <w:t xml:space="preserve"> </w:t>
      </w:r>
      <w:r w:rsidRPr="00BB3AA3">
        <w:rPr>
          <w:rFonts w:ascii="PT Astra Serif" w:hAnsi="PT Astra Serif"/>
          <w:sz w:val="16"/>
          <w:szCs w:val="16"/>
        </w:rPr>
        <w:t>уполномоченное</w:t>
      </w:r>
      <w:r w:rsidRPr="00BB3AA3">
        <w:rPr>
          <w:rFonts w:ascii="PT Astra Serif" w:hAnsi="PT Astra Serif"/>
          <w:spacing w:val="-6"/>
          <w:sz w:val="16"/>
          <w:szCs w:val="16"/>
        </w:rPr>
        <w:t xml:space="preserve"> </w:t>
      </w:r>
      <w:r w:rsidRPr="00BB3AA3">
        <w:rPr>
          <w:rFonts w:ascii="PT Astra Serif" w:hAnsi="PT Astra Serif"/>
          <w:sz w:val="16"/>
          <w:szCs w:val="16"/>
        </w:rPr>
        <w:t>на</w:t>
      </w:r>
      <w:r w:rsidRPr="00BB3AA3">
        <w:rPr>
          <w:rFonts w:ascii="PT Astra Serif" w:hAnsi="PT Astra Serif"/>
          <w:spacing w:val="-8"/>
          <w:sz w:val="16"/>
          <w:szCs w:val="16"/>
        </w:rPr>
        <w:t xml:space="preserve"> </w:t>
      </w:r>
      <w:r w:rsidRPr="00BB3AA3">
        <w:rPr>
          <w:rFonts w:ascii="PT Astra Serif" w:hAnsi="PT Astra Serif"/>
          <w:sz w:val="16"/>
          <w:szCs w:val="16"/>
        </w:rPr>
        <w:t>подачу</w:t>
      </w:r>
      <w:r w:rsidRPr="00BB3AA3">
        <w:rPr>
          <w:rFonts w:ascii="PT Astra Serif" w:hAnsi="PT Astra Serif"/>
          <w:spacing w:val="-9"/>
          <w:sz w:val="16"/>
          <w:szCs w:val="16"/>
        </w:rPr>
        <w:t xml:space="preserve"> </w:t>
      </w:r>
      <w:r w:rsidRPr="00BB3AA3">
        <w:rPr>
          <w:rFonts w:ascii="PT Astra Serif" w:hAnsi="PT Astra Serif"/>
          <w:sz w:val="16"/>
          <w:szCs w:val="16"/>
        </w:rPr>
        <w:t>заявления</w:t>
      </w:r>
      <w:r w:rsidRPr="00BB3AA3">
        <w:rPr>
          <w:rFonts w:ascii="PT Astra Serif" w:hAnsi="PT Astra Serif"/>
          <w:spacing w:val="-8"/>
          <w:sz w:val="16"/>
          <w:szCs w:val="16"/>
        </w:rPr>
        <w:t xml:space="preserve"> </w:t>
      </w:r>
      <w:r w:rsidRPr="00BB3AA3">
        <w:rPr>
          <w:rFonts w:ascii="PT Astra Serif" w:hAnsi="PT Astra Serif"/>
          <w:sz w:val="16"/>
          <w:szCs w:val="16"/>
        </w:rPr>
        <w:t>решением</w:t>
      </w:r>
      <w:r w:rsidRPr="00BB3AA3">
        <w:rPr>
          <w:rFonts w:ascii="PT Astra Serif" w:hAnsi="PT Astra Serif"/>
          <w:spacing w:val="-6"/>
          <w:sz w:val="16"/>
          <w:szCs w:val="16"/>
        </w:rPr>
        <w:t xml:space="preserve"> </w:t>
      </w:r>
      <w:r w:rsidRPr="00BB3AA3">
        <w:rPr>
          <w:rFonts w:ascii="PT Astra Serif" w:hAnsi="PT Astra Serif"/>
          <w:sz w:val="16"/>
          <w:szCs w:val="16"/>
        </w:rPr>
        <w:t>общего</w:t>
      </w:r>
      <w:r w:rsidRPr="00BB3AA3">
        <w:rPr>
          <w:rFonts w:ascii="PT Astra Serif" w:hAnsi="PT Astra Serif"/>
          <w:spacing w:val="-4"/>
          <w:sz w:val="16"/>
          <w:szCs w:val="16"/>
        </w:rPr>
        <w:t xml:space="preserve"> </w:t>
      </w:r>
      <w:r w:rsidRPr="00BB3AA3">
        <w:rPr>
          <w:rFonts w:ascii="PT Astra Serif" w:hAnsi="PT Astra Serif"/>
          <w:sz w:val="16"/>
          <w:szCs w:val="16"/>
        </w:rPr>
        <w:t>собрания</w:t>
      </w:r>
      <w:r w:rsidRPr="00BB3AA3">
        <w:rPr>
          <w:rFonts w:ascii="PT Astra Serif" w:hAnsi="PT Astra Serif"/>
          <w:spacing w:val="-68"/>
          <w:sz w:val="16"/>
          <w:szCs w:val="16"/>
        </w:rPr>
        <w:t xml:space="preserve"> </w:t>
      </w:r>
      <w:r w:rsidRPr="00BB3AA3">
        <w:rPr>
          <w:rFonts w:ascii="PT Astra Serif" w:hAnsi="PT Astra Serif"/>
          <w:sz w:val="16"/>
          <w:szCs w:val="16"/>
        </w:rPr>
        <w:t>членов</w:t>
      </w:r>
      <w:r w:rsidRPr="00BB3AA3">
        <w:rPr>
          <w:rFonts w:ascii="PT Astra Serif" w:hAnsi="PT Astra Serif"/>
          <w:spacing w:val="21"/>
          <w:sz w:val="16"/>
          <w:szCs w:val="16"/>
        </w:rPr>
        <w:t xml:space="preserve"> </w:t>
      </w:r>
      <w:r w:rsidRPr="00BB3AA3">
        <w:rPr>
          <w:rFonts w:ascii="PT Astra Serif" w:hAnsi="PT Astra Serif"/>
          <w:sz w:val="16"/>
          <w:szCs w:val="16"/>
        </w:rPr>
        <w:t>такого</w:t>
      </w:r>
      <w:r w:rsidRPr="00BB3AA3">
        <w:rPr>
          <w:rFonts w:ascii="PT Astra Serif" w:hAnsi="PT Astra Serif"/>
          <w:spacing w:val="23"/>
          <w:sz w:val="16"/>
          <w:szCs w:val="16"/>
        </w:rPr>
        <w:t xml:space="preserve"> </w:t>
      </w:r>
      <w:r w:rsidRPr="00BB3AA3">
        <w:rPr>
          <w:rFonts w:ascii="PT Astra Serif" w:hAnsi="PT Astra Serif"/>
          <w:sz w:val="16"/>
          <w:szCs w:val="16"/>
        </w:rPr>
        <w:t>товарищества</w:t>
      </w:r>
      <w:r w:rsidRPr="00BB3AA3">
        <w:rPr>
          <w:rFonts w:ascii="PT Astra Serif" w:hAnsi="PT Astra Serif"/>
          <w:spacing w:val="21"/>
          <w:sz w:val="16"/>
          <w:szCs w:val="16"/>
        </w:rPr>
        <w:t xml:space="preserve"> </w:t>
      </w:r>
      <w:r w:rsidRPr="00BB3AA3">
        <w:rPr>
          <w:rFonts w:ascii="PT Astra Serif" w:hAnsi="PT Astra Serif"/>
          <w:sz w:val="16"/>
          <w:szCs w:val="16"/>
        </w:rPr>
        <w:t>за</w:t>
      </w:r>
      <w:r w:rsidRPr="00BB3AA3">
        <w:rPr>
          <w:rFonts w:ascii="PT Astra Serif" w:hAnsi="PT Astra Serif"/>
          <w:spacing w:val="19"/>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22"/>
          <w:sz w:val="16"/>
          <w:szCs w:val="16"/>
        </w:rPr>
        <w:t xml:space="preserve"> </w:t>
      </w:r>
      <w:r w:rsidRPr="00BB3AA3">
        <w:rPr>
          <w:rFonts w:ascii="PT Astra Serif" w:hAnsi="PT Astra Serif"/>
          <w:sz w:val="16"/>
          <w:szCs w:val="16"/>
        </w:rPr>
        <w:t>в</w:t>
      </w:r>
      <w:r w:rsidRPr="00BB3AA3">
        <w:rPr>
          <w:rFonts w:ascii="PT Astra Serif" w:hAnsi="PT Astra Serif"/>
          <w:spacing w:val="22"/>
          <w:sz w:val="16"/>
          <w:szCs w:val="16"/>
        </w:rPr>
        <w:t xml:space="preserve"> </w:t>
      </w:r>
      <w:r w:rsidRPr="00BB3AA3">
        <w:rPr>
          <w:rFonts w:ascii="PT Astra Serif" w:hAnsi="PT Astra Serif"/>
          <w:sz w:val="16"/>
          <w:szCs w:val="16"/>
        </w:rPr>
        <w:t>собственность</w:t>
      </w:r>
      <w:r w:rsidRPr="00BB3AA3">
        <w:rPr>
          <w:rFonts w:ascii="PT Astra Serif" w:hAnsi="PT Astra Serif"/>
          <w:spacing w:val="19"/>
          <w:sz w:val="16"/>
          <w:szCs w:val="16"/>
        </w:rPr>
        <w:t xml:space="preserve"> </w:t>
      </w:r>
      <w:r w:rsidRPr="00BB3AA3">
        <w:rPr>
          <w:rFonts w:ascii="PT Astra Serif" w:hAnsi="PT Astra Serif"/>
          <w:sz w:val="16"/>
          <w:szCs w:val="16"/>
        </w:rPr>
        <w:t>бесплатно</w:t>
      </w:r>
      <w:r w:rsidRPr="00BB3AA3">
        <w:rPr>
          <w:rFonts w:ascii="PT Astra Serif" w:hAnsi="PT Astra Serif"/>
          <w:spacing w:val="23"/>
          <w:sz w:val="16"/>
          <w:szCs w:val="16"/>
        </w:rPr>
        <w:t xml:space="preserve"> </w:t>
      </w:r>
      <w:r w:rsidRPr="00BB3AA3">
        <w:rPr>
          <w:rFonts w:ascii="PT Astra Serif" w:hAnsi="PT Astra Serif"/>
          <w:sz w:val="16"/>
          <w:szCs w:val="16"/>
        </w:rPr>
        <w:t>или</w:t>
      </w:r>
      <w:r w:rsidRPr="00BB3AA3">
        <w:rPr>
          <w:rFonts w:ascii="PT Astra Serif" w:hAnsi="PT Astra Serif"/>
          <w:spacing w:val="23"/>
          <w:sz w:val="16"/>
          <w:szCs w:val="16"/>
        </w:rPr>
        <w:t xml:space="preserve"> </w:t>
      </w:r>
      <w:r w:rsidRPr="00BB3AA3">
        <w:rPr>
          <w:rFonts w:ascii="PT Astra Serif" w:hAnsi="PT Astra Serif"/>
          <w:sz w:val="16"/>
          <w:szCs w:val="16"/>
        </w:rPr>
        <w:t>в аренду;</w:t>
      </w:r>
      <w:proofErr w:type="gramEnd"/>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proofErr w:type="gramStart"/>
      <w:r w:rsidRPr="00BB3AA3">
        <w:rPr>
          <w:rFonts w:ascii="PT Astra Serif" w:hAnsi="PT Astra Serif"/>
          <w:sz w:val="16"/>
          <w:szCs w:val="16"/>
        </w:rPr>
        <w:t>5) утвержденный</w:t>
      </w:r>
      <w:r w:rsidRPr="00BB3AA3">
        <w:rPr>
          <w:rFonts w:ascii="PT Astra Serif" w:hAnsi="PT Astra Serif"/>
          <w:spacing w:val="1"/>
          <w:sz w:val="16"/>
          <w:szCs w:val="16"/>
        </w:rPr>
        <w:t xml:space="preserve"> </w:t>
      </w:r>
      <w:r w:rsidRPr="00BB3AA3">
        <w:rPr>
          <w:rFonts w:ascii="PT Astra Serif" w:hAnsi="PT Astra Serif"/>
          <w:sz w:val="16"/>
          <w:szCs w:val="16"/>
        </w:rPr>
        <w:t>проект</w:t>
      </w:r>
      <w:r w:rsidRPr="00BB3AA3">
        <w:rPr>
          <w:rFonts w:ascii="PT Astra Serif" w:hAnsi="PT Astra Serif"/>
          <w:spacing w:val="1"/>
          <w:sz w:val="16"/>
          <w:szCs w:val="16"/>
        </w:rPr>
        <w:t xml:space="preserve"> </w:t>
      </w:r>
      <w:r w:rsidRPr="00BB3AA3">
        <w:rPr>
          <w:rFonts w:ascii="PT Astra Serif" w:hAnsi="PT Astra Serif"/>
          <w:sz w:val="16"/>
          <w:szCs w:val="16"/>
        </w:rPr>
        <w:t>межевания</w:t>
      </w:r>
      <w:r w:rsidRPr="00BB3AA3">
        <w:rPr>
          <w:rFonts w:ascii="PT Astra Serif" w:hAnsi="PT Astra Serif"/>
          <w:spacing w:val="1"/>
          <w:sz w:val="16"/>
          <w:szCs w:val="16"/>
        </w:rPr>
        <w:t xml:space="preserve"> </w:t>
      </w:r>
      <w:r w:rsidRPr="00BB3AA3">
        <w:rPr>
          <w:rFonts w:ascii="PT Astra Serif" w:hAnsi="PT Astra Serif"/>
          <w:sz w:val="16"/>
          <w:szCs w:val="16"/>
        </w:rPr>
        <w:t>территории,</w:t>
      </w:r>
      <w:r w:rsidRPr="00BB3AA3">
        <w:rPr>
          <w:rFonts w:ascii="PT Astra Serif" w:hAnsi="PT Astra Serif"/>
          <w:spacing w:val="1"/>
          <w:sz w:val="16"/>
          <w:szCs w:val="16"/>
        </w:rPr>
        <w:t xml:space="preserve"> </w:t>
      </w:r>
      <w:r w:rsidRPr="00BB3AA3">
        <w:rPr>
          <w:rFonts w:ascii="PT Astra Serif" w:hAnsi="PT Astra Serif"/>
          <w:sz w:val="16"/>
          <w:szCs w:val="16"/>
        </w:rPr>
        <w:t>если</w:t>
      </w:r>
      <w:r w:rsidRPr="00BB3AA3">
        <w:rPr>
          <w:rFonts w:ascii="PT Astra Serif" w:hAnsi="PT Astra Serif"/>
          <w:spacing w:val="1"/>
          <w:sz w:val="16"/>
          <w:szCs w:val="16"/>
        </w:rPr>
        <w:t xml:space="preserve"> </w:t>
      </w:r>
      <w:r w:rsidRPr="00BB3AA3">
        <w:rPr>
          <w:rFonts w:ascii="PT Astra Serif" w:hAnsi="PT Astra Serif"/>
          <w:sz w:val="16"/>
          <w:szCs w:val="16"/>
        </w:rPr>
        <w:t>обращается</w:t>
      </w:r>
      <w:r w:rsidRPr="00BB3AA3">
        <w:rPr>
          <w:rFonts w:ascii="PT Astra Serif" w:hAnsi="PT Astra Serif"/>
          <w:spacing w:val="1"/>
          <w:sz w:val="16"/>
          <w:szCs w:val="16"/>
        </w:rPr>
        <w:t xml:space="preserve"> </w:t>
      </w:r>
      <w:r w:rsidRPr="00BB3AA3">
        <w:rPr>
          <w:rFonts w:ascii="PT Astra Serif" w:hAnsi="PT Astra Serif"/>
          <w:sz w:val="16"/>
          <w:szCs w:val="16"/>
        </w:rPr>
        <w:t>член</w:t>
      </w:r>
      <w:r w:rsidRPr="00BB3AA3">
        <w:rPr>
          <w:rFonts w:ascii="PT Astra Serif" w:hAnsi="PT Astra Serif"/>
          <w:spacing w:val="1"/>
          <w:sz w:val="16"/>
          <w:szCs w:val="16"/>
        </w:rPr>
        <w:t xml:space="preserve"> </w:t>
      </w:r>
      <w:r w:rsidRPr="00BB3AA3">
        <w:rPr>
          <w:rFonts w:ascii="PT Astra Serif" w:hAnsi="PT Astra Serif"/>
          <w:sz w:val="16"/>
          <w:szCs w:val="16"/>
        </w:rPr>
        <w:t>садоводческого</w:t>
      </w:r>
      <w:r w:rsidRPr="00BB3AA3">
        <w:rPr>
          <w:rFonts w:ascii="PT Astra Serif" w:hAnsi="PT Astra Serif"/>
          <w:spacing w:val="1"/>
          <w:sz w:val="16"/>
          <w:szCs w:val="16"/>
        </w:rPr>
        <w:t xml:space="preserve"> </w:t>
      </w:r>
      <w:r w:rsidRPr="00BB3AA3">
        <w:rPr>
          <w:rFonts w:ascii="PT Astra Serif" w:hAnsi="PT Astra Serif"/>
          <w:sz w:val="16"/>
          <w:szCs w:val="16"/>
        </w:rPr>
        <w:t>некоммерческого</w:t>
      </w:r>
      <w:r w:rsidRPr="00BB3AA3">
        <w:rPr>
          <w:rFonts w:ascii="PT Astra Serif" w:hAnsi="PT Astra Serif"/>
          <w:spacing w:val="1"/>
          <w:sz w:val="16"/>
          <w:szCs w:val="16"/>
        </w:rPr>
        <w:t xml:space="preserve"> </w:t>
      </w:r>
      <w:r w:rsidRPr="00BB3AA3">
        <w:rPr>
          <w:rFonts w:ascii="PT Astra Serif" w:hAnsi="PT Astra Serif"/>
          <w:sz w:val="16"/>
          <w:szCs w:val="16"/>
        </w:rPr>
        <w:t>товарищества</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огороднического</w:t>
      </w:r>
      <w:r w:rsidRPr="00BB3AA3">
        <w:rPr>
          <w:rFonts w:ascii="PT Astra Serif" w:hAnsi="PT Astra Serif"/>
          <w:spacing w:val="-67"/>
          <w:sz w:val="16"/>
          <w:szCs w:val="16"/>
        </w:rPr>
        <w:t xml:space="preserve"> </w:t>
      </w:r>
      <w:r w:rsidRPr="00BB3AA3">
        <w:rPr>
          <w:rFonts w:ascii="PT Astra Serif" w:hAnsi="PT Astra Serif"/>
          <w:sz w:val="16"/>
          <w:szCs w:val="16"/>
        </w:rPr>
        <w:t>некоммерческого товарищества за предоставлением в собственность за плату или в</w:t>
      </w:r>
      <w:r w:rsidRPr="00BB3AA3">
        <w:rPr>
          <w:rFonts w:ascii="PT Astra Serif" w:hAnsi="PT Astra Serif"/>
          <w:spacing w:val="-67"/>
          <w:sz w:val="16"/>
          <w:szCs w:val="16"/>
        </w:rPr>
        <w:t xml:space="preserve"> </w:t>
      </w:r>
      <w:r w:rsidRPr="00BB3AA3">
        <w:rPr>
          <w:rFonts w:ascii="PT Astra Serif" w:hAnsi="PT Astra Serif"/>
          <w:sz w:val="16"/>
          <w:szCs w:val="16"/>
        </w:rPr>
        <w:t>аренду;</w:t>
      </w:r>
      <w:r w:rsidRPr="00BB3AA3">
        <w:rPr>
          <w:rFonts w:ascii="PT Astra Serif" w:hAnsi="PT Astra Serif"/>
          <w:spacing w:val="-7"/>
          <w:sz w:val="16"/>
          <w:szCs w:val="16"/>
        </w:rPr>
        <w:t xml:space="preserve"> </w:t>
      </w:r>
      <w:r w:rsidRPr="00BB3AA3">
        <w:rPr>
          <w:rFonts w:ascii="PT Astra Serif" w:hAnsi="PT Astra Serif"/>
          <w:sz w:val="16"/>
          <w:szCs w:val="16"/>
        </w:rPr>
        <w:t>если</w:t>
      </w:r>
      <w:r w:rsidRPr="00BB3AA3">
        <w:rPr>
          <w:rFonts w:ascii="PT Astra Serif" w:hAnsi="PT Astra Serif"/>
          <w:spacing w:val="-10"/>
          <w:sz w:val="16"/>
          <w:szCs w:val="16"/>
        </w:rPr>
        <w:t xml:space="preserve"> </w:t>
      </w:r>
      <w:r w:rsidRPr="00BB3AA3">
        <w:rPr>
          <w:rFonts w:ascii="PT Astra Serif" w:hAnsi="PT Astra Serif"/>
          <w:sz w:val="16"/>
          <w:szCs w:val="16"/>
        </w:rPr>
        <w:t>обращается</w:t>
      </w:r>
      <w:r w:rsidRPr="00BB3AA3">
        <w:rPr>
          <w:rFonts w:ascii="PT Astra Serif" w:hAnsi="PT Astra Serif"/>
          <w:spacing w:val="-8"/>
          <w:sz w:val="16"/>
          <w:szCs w:val="16"/>
        </w:rPr>
        <w:t xml:space="preserve"> </w:t>
      </w:r>
      <w:r w:rsidRPr="00BB3AA3">
        <w:rPr>
          <w:rFonts w:ascii="PT Astra Serif" w:hAnsi="PT Astra Serif"/>
          <w:sz w:val="16"/>
          <w:szCs w:val="16"/>
        </w:rPr>
        <w:t>лицо,</w:t>
      </w:r>
      <w:r w:rsidRPr="00BB3AA3">
        <w:rPr>
          <w:rFonts w:ascii="PT Astra Serif" w:hAnsi="PT Astra Serif"/>
          <w:spacing w:val="-11"/>
          <w:sz w:val="16"/>
          <w:szCs w:val="16"/>
        </w:rPr>
        <w:t xml:space="preserve"> </w:t>
      </w:r>
      <w:r w:rsidRPr="00BB3AA3">
        <w:rPr>
          <w:rFonts w:ascii="PT Astra Serif" w:hAnsi="PT Astra Serif"/>
          <w:sz w:val="16"/>
          <w:szCs w:val="16"/>
        </w:rPr>
        <w:t>с</w:t>
      </w:r>
      <w:r w:rsidRPr="00BB3AA3">
        <w:rPr>
          <w:rFonts w:ascii="PT Astra Serif" w:hAnsi="PT Astra Serif"/>
          <w:spacing w:val="-9"/>
          <w:sz w:val="16"/>
          <w:szCs w:val="16"/>
        </w:rPr>
        <w:t xml:space="preserve"> </w:t>
      </w:r>
      <w:r w:rsidRPr="00BB3AA3">
        <w:rPr>
          <w:rFonts w:ascii="PT Astra Serif" w:hAnsi="PT Astra Serif"/>
          <w:sz w:val="16"/>
          <w:szCs w:val="16"/>
        </w:rPr>
        <w:t>которым</w:t>
      </w:r>
      <w:r w:rsidRPr="00BB3AA3">
        <w:rPr>
          <w:rFonts w:ascii="PT Astra Serif" w:hAnsi="PT Astra Serif"/>
          <w:spacing w:val="-8"/>
          <w:sz w:val="16"/>
          <w:szCs w:val="16"/>
        </w:rPr>
        <w:t xml:space="preserve"> </w:t>
      </w:r>
      <w:r w:rsidRPr="00BB3AA3">
        <w:rPr>
          <w:rFonts w:ascii="PT Astra Serif" w:hAnsi="PT Astra Serif"/>
          <w:sz w:val="16"/>
          <w:szCs w:val="16"/>
        </w:rPr>
        <w:t>заключен</w:t>
      </w:r>
      <w:r w:rsidRPr="00BB3AA3">
        <w:rPr>
          <w:rFonts w:ascii="PT Astra Serif" w:hAnsi="PT Astra Serif"/>
          <w:spacing w:val="-9"/>
          <w:sz w:val="16"/>
          <w:szCs w:val="16"/>
        </w:rPr>
        <w:t xml:space="preserve"> </w:t>
      </w:r>
      <w:r w:rsidRPr="00BB3AA3">
        <w:rPr>
          <w:rFonts w:ascii="PT Astra Serif" w:hAnsi="PT Astra Serif"/>
          <w:sz w:val="16"/>
          <w:szCs w:val="16"/>
        </w:rPr>
        <w:t>договор</w:t>
      </w:r>
      <w:r w:rsidRPr="00BB3AA3">
        <w:rPr>
          <w:rFonts w:ascii="PT Astra Serif" w:hAnsi="PT Astra Serif"/>
          <w:spacing w:val="-9"/>
          <w:sz w:val="16"/>
          <w:szCs w:val="16"/>
        </w:rPr>
        <w:t xml:space="preserve"> </w:t>
      </w:r>
      <w:r w:rsidRPr="00BB3AA3">
        <w:rPr>
          <w:rFonts w:ascii="PT Astra Serif" w:hAnsi="PT Astra Serif"/>
          <w:sz w:val="16"/>
          <w:szCs w:val="16"/>
        </w:rPr>
        <w:t>о</w:t>
      </w:r>
      <w:r w:rsidRPr="00BB3AA3">
        <w:rPr>
          <w:rFonts w:ascii="PT Astra Serif" w:hAnsi="PT Astra Serif"/>
          <w:spacing w:val="-7"/>
          <w:sz w:val="16"/>
          <w:szCs w:val="16"/>
        </w:rPr>
        <w:t xml:space="preserve"> </w:t>
      </w:r>
      <w:r w:rsidRPr="00BB3AA3">
        <w:rPr>
          <w:rFonts w:ascii="PT Astra Serif" w:hAnsi="PT Astra Serif"/>
          <w:sz w:val="16"/>
          <w:szCs w:val="16"/>
        </w:rPr>
        <w:t>развитии</w:t>
      </w:r>
      <w:r w:rsidRPr="00BB3AA3">
        <w:rPr>
          <w:rFonts w:ascii="PT Astra Serif" w:hAnsi="PT Astra Serif"/>
          <w:spacing w:val="-8"/>
          <w:sz w:val="16"/>
          <w:szCs w:val="16"/>
        </w:rPr>
        <w:t xml:space="preserve"> </w:t>
      </w:r>
      <w:r w:rsidRPr="00BB3AA3">
        <w:rPr>
          <w:rFonts w:ascii="PT Astra Serif" w:hAnsi="PT Astra Serif"/>
          <w:sz w:val="16"/>
          <w:szCs w:val="16"/>
        </w:rPr>
        <w:t>застроенной территории</w:t>
      </w:r>
      <w:r w:rsidRPr="00BB3AA3">
        <w:rPr>
          <w:rFonts w:ascii="PT Astra Serif" w:hAnsi="PT Astra Serif"/>
          <w:spacing w:val="-1"/>
          <w:sz w:val="16"/>
          <w:szCs w:val="16"/>
        </w:rPr>
        <w:t>;</w:t>
      </w:r>
      <w:r w:rsidRPr="00BB3AA3">
        <w:rPr>
          <w:rFonts w:ascii="PT Astra Serif" w:hAnsi="PT Astra Serif"/>
          <w:spacing w:val="-14"/>
          <w:sz w:val="16"/>
          <w:szCs w:val="16"/>
        </w:rPr>
        <w:t xml:space="preserve"> </w:t>
      </w:r>
      <w:r w:rsidRPr="00BB3AA3">
        <w:rPr>
          <w:rFonts w:ascii="PT Astra Serif" w:hAnsi="PT Astra Serif"/>
          <w:sz w:val="16"/>
          <w:szCs w:val="16"/>
        </w:rPr>
        <w:t>лицо,</w:t>
      </w:r>
      <w:r w:rsidRPr="00BB3AA3">
        <w:rPr>
          <w:rFonts w:ascii="PT Astra Serif" w:hAnsi="PT Astra Serif"/>
          <w:spacing w:val="-14"/>
          <w:sz w:val="16"/>
          <w:szCs w:val="16"/>
        </w:rPr>
        <w:t xml:space="preserve"> </w:t>
      </w:r>
      <w:r w:rsidRPr="00BB3AA3">
        <w:rPr>
          <w:rFonts w:ascii="PT Astra Serif" w:hAnsi="PT Astra Serif"/>
          <w:sz w:val="16"/>
          <w:szCs w:val="16"/>
        </w:rPr>
        <w:t>уполномоченное</w:t>
      </w:r>
      <w:r w:rsidRPr="00BB3AA3">
        <w:rPr>
          <w:rFonts w:ascii="PT Astra Serif" w:hAnsi="PT Astra Serif"/>
          <w:spacing w:val="-14"/>
          <w:sz w:val="16"/>
          <w:szCs w:val="16"/>
        </w:rPr>
        <w:t xml:space="preserve"> </w:t>
      </w:r>
      <w:r w:rsidRPr="00BB3AA3">
        <w:rPr>
          <w:rFonts w:ascii="PT Astra Serif" w:hAnsi="PT Astra Serif"/>
          <w:sz w:val="16"/>
          <w:szCs w:val="16"/>
        </w:rPr>
        <w:t>на</w:t>
      </w:r>
      <w:r w:rsidRPr="00BB3AA3">
        <w:rPr>
          <w:rFonts w:ascii="PT Astra Serif" w:hAnsi="PT Astra Serif"/>
          <w:spacing w:val="-14"/>
          <w:sz w:val="16"/>
          <w:szCs w:val="16"/>
        </w:rPr>
        <w:t xml:space="preserve"> </w:t>
      </w:r>
      <w:r w:rsidRPr="00BB3AA3">
        <w:rPr>
          <w:rFonts w:ascii="PT Astra Serif" w:hAnsi="PT Astra Serif"/>
          <w:sz w:val="16"/>
          <w:szCs w:val="16"/>
        </w:rPr>
        <w:t>подачу</w:t>
      </w:r>
      <w:r w:rsidRPr="00BB3AA3">
        <w:rPr>
          <w:rFonts w:ascii="PT Astra Serif" w:hAnsi="PT Astra Serif"/>
          <w:spacing w:val="-17"/>
          <w:sz w:val="16"/>
          <w:szCs w:val="16"/>
        </w:rPr>
        <w:t xml:space="preserve"> </w:t>
      </w:r>
      <w:r w:rsidRPr="00BB3AA3">
        <w:rPr>
          <w:rFonts w:ascii="PT Astra Serif" w:hAnsi="PT Astra Serif"/>
          <w:sz w:val="16"/>
          <w:szCs w:val="16"/>
        </w:rPr>
        <w:t>заявления</w:t>
      </w:r>
      <w:r w:rsidRPr="00BB3AA3">
        <w:rPr>
          <w:rFonts w:ascii="PT Astra Serif" w:hAnsi="PT Astra Serif"/>
          <w:spacing w:val="-14"/>
          <w:sz w:val="16"/>
          <w:szCs w:val="16"/>
        </w:rPr>
        <w:t xml:space="preserve"> </w:t>
      </w:r>
      <w:r w:rsidRPr="00BB3AA3">
        <w:rPr>
          <w:rFonts w:ascii="PT Astra Serif" w:hAnsi="PT Astra Serif"/>
          <w:sz w:val="16"/>
          <w:szCs w:val="16"/>
        </w:rPr>
        <w:t>решением</w:t>
      </w:r>
      <w:r w:rsidRPr="00BB3AA3">
        <w:rPr>
          <w:rFonts w:ascii="PT Astra Serif" w:hAnsi="PT Astra Serif"/>
          <w:spacing w:val="-14"/>
          <w:sz w:val="16"/>
          <w:szCs w:val="16"/>
        </w:rPr>
        <w:t xml:space="preserve"> </w:t>
      </w:r>
      <w:r w:rsidRPr="00BB3AA3">
        <w:rPr>
          <w:rFonts w:ascii="PT Astra Serif" w:hAnsi="PT Astra Serif"/>
          <w:sz w:val="16"/>
          <w:szCs w:val="16"/>
        </w:rPr>
        <w:t>общего</w:t>
      </w:r>
      <w:r w:rsidRPr="00BB3AA3">
        <w:rPr>
          <w:rFonts w:ascii="PT Astra Serif" w:hAnsi="PT Astra Serif"/>
          <w:spacing w:val="-13"/>
          <w:sz w:val="16"/>
          <w:szCs w:val="16"/>
        </w:rPr>
        <w:t xml:space="preserve"> </w:t>
      </w:r>
      <w:r w:rsidRPr="00BB3AA3">
        <w:rPr>
          <w:rFonts w:ascii="PT Astra Serif" w:hAnsi="PT Astra Serif"/>
          <w:sz w:val="16"/>
          <w:szCs w:val="16"/>
        </w:rPr>
        <w:t>собрания</w:t>
      </w:r>
      <w:r w:rsidRPr="00BB3AA3">
        <w:rPr>
          <w:rFonts w:ascii="PT Astra Serif" w:hAnsi="PT Astra Serif"/>
          <w:spacing w:val="-68"/>
          <w:sz w:val="16"/>
          <w:szCs w:val="16"/>
        </w:rPr>
        <w:t xml:space="preserve"> </w:t>
      </w:r>
      <w:r w:rsidRPr="00BB3AA3">
        <w:rPr>
          <w:rFonts w:ascii="PT Astra Serif" w:hAnsi="PT Astra Serif"/>
          <w:sz w:val="16"/>
          <w:szCs w:val="16"/>
        </w:rPr>
        <w:t>членов</w:t>
      </w:r>
      <w:r w:rsidRPr="00BB3AA3">
        <w:rPr>
          <w:rFonts w:ascii="PT Astra Serif" w:hAnsi="PT Astra Serif"/>
          <w:spacing w:val="1"/>
          <w:sz w:val="16"/>
          <w:szCs w:val="16"/>
        </w:rPr>
        <w:t xml:space="preserve"> </w:t>
      </w:r>
      <w:r w:rsidRPr="00BB3AA3">
        <w:rPr>
          <w:rFonts w:ascii="PT Astra Serif" w:hAnsi="PT Astra Serif"/>
          <w:sz w:val="16"/>
          <w:szCs w:val="16"/>
        </w:rPr>
        <w:t>садоводческого</w:t>
      </w:r>
      <w:r w:rsidRPr="00BB3AA3">
        <w:rPr>
          <w:rFonts w:ascii="PT Astra Serif" w:hAnsi="PT Astra Serif"/>
          <w:spacing w:val="1"/>
          <w:sz w:val="16"/>
          <w:szCs w:val="16"/>
        </w:rPr>
        <w:t xml:space="preserve"> </w:t>
      </w:r>
      <w:r w:rsidRPr="00BB3AA3">
        <w:rPr>
          <w:rFonts w:ascii="PT Astra Serif" w:hAnsi="PT Astra Serif"/>
          <w:sz w:val="16"/>
          <w:szCs w:val="16"/>
        </w:rPr>
        <w:t>некоммерческого</w:t>
      </w:r>
      <w:r w:rsidRPr="00BB3AA3">
        <w:rPr>
          <w:rFonts w:ascii="PT Astra Serif" w:hAnsi="PT Astra Serif"/>
          <w:spacing w:val="1"/>
          <w:sz w:val="16"/>
          <w:szCs w:val="16"/>
        </w:rPr>
        <w:t xml:space="preserve"> </w:t>
      </w:r>
      <w:r w:rsidRPr="00BB3AA3">
        <w:rPr>
          <w:rFonts w:ascii="PT Astra Serif" w:hAnsi="PT Astra Serif"/>
          <w:sz w:val="16"/>
          <w:szCs w:val="16"/>
        </w:rPr>
        <w:t>товарищества</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огороднического</w:t>
      </w:r>
      <w:r w:rsidRPr="00BB3AA3">
        <w:rPr>
          <w:rFonts w:ascii="PT Astra Serif" w:hAnsi="PT Astra Serif"/>
          <w:spacing w:val="1"/>
          <w:sz w:val="16"/>
          <w:szCs w:val="16"/>
        </w:rPr>
        <w:t xml:space="preserve"> </w:t>
      </w:r>
      <w:r w:rsidRPr="00BB3AA3">
        <w:rPr>
          <w:rFonts w:ascii="PT Astra Serif" w:hAnsi="PT Astra Serif"/>
          <w:sz w:val="16"/>
          <w:szCs w:val="16"/>
        </w:rPr>
        <w:t>некоммерческого</w:t>
      </w:r>
      <w:r w:rsidRPr="00BB3AA3">
        <w:rPr>
          <w:rFonts w:ascii="PT Astra Serif" w:hAnsi="PT Astra Serif"/>
          <w:spacing w:val="-10"/>
          <w:sz w:val="16"/>
          <w:szCs w:val="16"/>
        </w:rPr>
        <w:t xml:space="preserve"> </w:t>
      </w:r>
      <w:r w:rsidRPr="00BB3AA3">
        <w:rPr>
          <w:rFonts w:ascii="PT Astra Serif" w:hAnsi="PT Astra Serif"/>
          <w:sz w:val="16"/>
          <w:szCs w:val="16"/>
        </w:rPr>
        <w:t>товарищества,</w:t>
      </w:r>
      <w:r w:rsidRPr="00BB3AA3">
        <w:rPr>
          <w:rFonts w:ascii="PT Astra Serif" w:hAnsi="PT Astra Serif"/>
          <w:spacing w:val="-12"/>
          <w:sz w:val="16"/>
          <w:szCs w:val="16"/>
        </w:rPr>
        <w:t xml:space="preserve"> </w:t>
      </w:r>
      <w:r w:rsidRPr="00BB3AA3">
        <w:rPr>
          <w:rFonts w:ascii="PT Astra Serif" w:hAnsi="PT Astra Serif"/>
          <w:sz w:val="16"/>
          <w:szCs w:val="16"/>
        </w:rPr>
        <w:t>за</w:t>
      </w:r>
      <w:r w:rsidRPr="00BB3AA3">
        <w:rPr>
          <w:rFonts w:ascii="PT Astra Serif" w:hAnsi="PT Astra Serif"/>
          <w:spacing w:val="-11"/>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1"/>
          <w:sz w:val="16"/>
          <w:szCs w:val="16"/>
        </w:rPr>
        <w:t xml:space="preserve"> </w:t>
      </w:r>
      <w:r w:rsidRPr="00BB3AA3">
        <w:rPr>
          <w:rFonts w:ascii="PT Astra Serif" w:hAnsi="PT Astra Serif"/>
          <w:sz w:val="16"/>
          <w:szCs w:val="16"/>
        </w:rPr>
        <w:t>в</w:t>
      </w:r>
      <w:r w:rsidRPr="00BB3AA3">
        <w:rPr>
          <w:rFonts w:ascii="PT Astra Serif" w:hAnsi="PT Astra Serif"/>
          <w:spacing w:val="-12"/>
          <w:sz w:val="16"/>
          <w:szCs w:val="16"/>
        </w:rPr>
        <w:t xml:space="preserve"> </w:t>
      </w:r>
      <w:r w:rsidRPr="00BB3AA3">
        <w:rPr>
          <w:rFonts w:ascii="PT Astra Serif" w:hAnsi="PT Astra Serif"/>
          <w:sz w:val="16"/>
          <w:szCs w:val="16"/>
        </w:rPr>
        <w:t>собственность</w:t>
      </w:r>
      <w:r w:rsidRPr="00BB3AA3">
        <w:rPr>
          <w:rFonts w:ascii="PT Astra Serif" w:hAnsi="PT Astra Serif"/>
          <w:spacing w:val="-12"/>
          <w:sz w:val="16"/>
          <w:szCs w:val="16"/>
        </w:rPr>
        <w:t xml:space="preserve"> </w:t>
      </w:r>
      <w:r w:rsidRPr="00BB3AA3">
        <w:rPr>
          <w:rFonts w:ascii="PT Astra Serif" w:hAnsi="PT Astra Serif"/>
          <w:sz w:val="16"/>
          <w:szCs w:val="16"/>
        </w:rPr>
        <w:t>бесплатно</w:t>
      </w:r>
      <w:r w:rsidRPr="00BB3AA3">
        <w:rPr>
          <w:rFonts w:ascii="PT Astra Serif" w:hAnsi="PT Astra Serif"/>
          <w:spacing w:val="-8"/>
          <w:sz w:val="16"/>
          <w:szCs w:val="16"/>
        </w:rPr>
        <w:t xml:space="preserve"> </w:t>
      </w:r>
      <w:r w:rsidRPr="00BB3AA3">
        <w:rPr>
          <w:rFonts w:ascii="PT Astra Serif" w:hAnsi="PT Astra Serif"/>
          <w:sz w:val="16"/>
          <w:szCs w:val="16"/>
        </w:rPr>
        <w:t>или в аренду;</w:t>
      </w:r>
      <w:proofErr w:type="gramEnd"/>
      <w:r w:rsidRPr="00BB3AA3">
        <w:rPr>
          <w:rFonts w:ascii="PT Astra Serif" w:hAnsi="PT Astra Serif"/>
          <w:sz w:val="16"/>
          <w:szCs w:val="16"/>
        </w:rPr>
        <w:t xml:space="preserve"> </w:t>
      </w:r>
      <w:proofErr w:type="gramStart"/>
      <w:r w:rsidRPr="00BB3AA3">
        <w:rPr>
          <w:rFonts w:ascii="PT Astra Serif" w:hAnsi="PT Astra Serif"/>
          <w:sz w:val="16"/>
          <w:szCs w:val="16"/>
        </w:rPr>
        <w:t>если обращается арендатор земельного участка, предоставленного для</w:t>
      </w:r>
      <w:r w:rsidRPr="00BB3AA3">
        <w:rPr>
          <w:rFonts w:ascii="PT Astra Serif" w:hAnsi="PT Astra Serif"/>
          <w:spacing w:val="1"/>
          <w:sz w:val="16"/>
          <w:szCs w:val="16"/>
        </w:rPr>
        <w:t xml:space="preserve"> </w:t>
      </w:r>
      <w:r w:rsidRPr="00BB3AA3">
        <w:rPr>
          <w:rFonts w:ascii="PT Astra Serif" w:hAnsi="PT Astra Serif"/>
          <w:sz w:val="16"/>
          <w:szCs w:val="16"/>
        </w:rPr>
        <w:t>комплексного</w:t>
      </w:r>
      <w:r w:rsidRPr="00BB3AA3">
        <w:rPr>
          <w:rFonts w:ascii="PT Astra Serif" w:hAnsi="PT Astra Serif"/>
          <w:spacing w:val="1"/>
          <w:sz w:val="16"/>
          <w:szCs w:val="16"/>
        </w:rPr>
        <w:t xml:space="preserve"> </w:t>
      </w:r>
      <w:r w:rsidRPr="00BB3AA3">
        <w:rPr>
          <w:rFonts w:ascii="PT Astra Serif" w:hAnsi="PT Astra Serif"/>
          <w:sz w:val="16"/>
          <w:szCs w:val="16"/>
        </w:rPr>
        <w:t>освоения</w:t>
      </w:r>
      <w:r w:rsidRPr="00BB3AA3">
        <w:rPr>
          <w:rFonts w:ascii="PT Astra Serif" w:hAnsi="PT Astra Serif"/>
          <w:spacing w:val="1"/>
          <w:sz w:val="16"/>
          <w:szCs w:val="16"/>
        </w:rPr>
        <w:t xml:space="preserve"> </w:t>
      </w:r>
      <w:r w:rsidRPr="00BB3AA3">
        <w:rPr>
          <w:rFonts w:ascii="PT Astra Serif" w:hAnsi="PT Astra Serif"/>
          <w:sz w:val="16"/>
          <w:szCs w:val="16"/>
        </w:rPr>
        <w:t>территории,</w:t>
      </w:r>
      <w:r w:rsidRPr="00BB3AA3">
        <w:rPr>
          <w:rFonts w:ascii="PT Astra Serif" w:hAnsi="PT Astra Serif"/>
          <w:spacing w:val="1"/>
          <w:sz w:val="16"/>
          <w:szCs w:val="16"/>
        </w:rPr>
        <w:t xml:space="preserve"> </w:t>
      </w:r>
      <w:r w:rsidRPr="00BB3AA3">
        <w:rPr>
          <w:rFonts w:ascii="PT Astra Serif" w:hAnsi="PT Astra Serif"/>
          <w:sz w:val="16"/>
          <w:szCs w:val="16"/>
        </w:rPr>
        <w:t>из</w:t>
      </w:r>
      <w:r w:rsidRPr="00BB3AA3">
        <w:rPr>
          <w:rFonts w:ascii="PT Astra Serif" w:hAnsi="PT Astra Serif"/>
          <w:spacing w:val="1"/>
          <w:sz w:val="16"/>
          <w:szCs w:val="16"/>
        </w:rPr>
        <w:t xml:space="preserve"> </w:t>
      </w:r>
      <w:r w:rsidRPr="00BB3AA3">
        <w:rPr>
          <w:rFonts w:ascii="PT Astra Serif" w:hAnsi="PT Astra Serif"/>
          <w:sz w:val="16"/>
          <w:szCs w:val="16"/>
        </w:rPr>
        <w:t>которого</w:t>
      </w:r>
      <w:r w:rsidRPr="00BB3AA3">
        <w:rPr>
          <w:rFonts w:ascii="PT Astra Serif" w:hAnsi="PT Astra Serif"/>
          <w:spacing w:val="1"/>
          <w:sz w:val="16"/>
          <w:szCs w:val="16"/>
        </w:rPr>
        <w:t xml:space="preserve"> </w:t>
      </w:r>
      <w:r w:rsidRPr="00BB3AA3">
        <w:rPr>
          <w:rFonts w:ascii="PT Astra Serif" w:hAnsi="PT Astra Serif"/>
          <w:sz w:val="16"/>
          <w:szCs w:val="16"/>
        </w:rPr>
        <w:t>образован</w:t>
      </w:r>
      <w:r w:rsidRPr="00BB3AA3">
        <w:rPr>
          <w:rFonts w:ascii="PT Astra Serif" w:hAnsi="PT Astra Serif"/>
          <w:spacing w:val="1"/>
          <w:sz w:val="16"/>
          <w:szCs w:val="16"/>
        </w:rPr>
        <w:t xml:space="preserve"> </w:t>
      </w:r>
      <w:r w:rsidRPr="00BB3AA3">
        <w:rPr>
          <w:rFonts w:ascii="PT Astra Serif" w:hAnsi="PT Astra Serif"/>
          <w:sz w:val="16"/>
          <w:szCs w:val="16"/>
        </w:rPr>
        <w:t>испрашиваемый</w:t>
      </w:r>
      <w:r w:rsidRPr="00BB3AA3">
        <w:rPr>
          <w:rFonts w:ascii="PT Astra Serif" w:hAnsi="PT Astra Serif"/>
          <w:spacing w:val="1"/>
          <w:sz w:val="16"/>
          <w:szCs w:val="16"/>
        </w:rPr>
        <w:t xml:space="preserve"> </w:t>
      </w:r>
      <w:r w:rsidRPr="00BB3AA3">
        <w:rPr>
          <w:rFonts w:ascii="PT Astra Serif" w:hAnsi="PT Astra Serif"/>
          <w:sz w:val="16"/>
          <w:szCs w:val="16"/>
        </w:rPr>
        <w:t>земельный участок, лицо, с которым заключен договор о развитии застроенной</w:t>
      </w:r>
      <w:r w:rsidRPr="00BB3AA3">
        <w:rPr>
          <w:rFonts w:ascii="PT Astra Serif" w:hAnsi="PT Astra Serif"/>
          <w:spacing w:val="1"/>
          <w:sz w:val="16"/>
          <w:szCs w:val="16"/>
        </w:rPr>
        <w:t xml:space="preserve"> </w:t>
      </w:r>
      <w:r w:rsidRPr="00BB3AA3">
        <w:rPr>
          <w:rFonts w:ascii="PT Astra Serif" w:hAnsi="PT Astra Serif"/>
          <w:sz w:val="16"/>
          <w:szCs w:val="16"/>
        </w:rPr>
        <w:t>территории,</w:t>
      </w:r>
      <w:r w:rsidRPr="00BB3AA3">
        <w:rPr>
          <w:rFonts w:ascii="PT Astra Serif" w:hAnsi="PT Astra Serif"/>
          <w:spacing w:val="1"/>
          <w:sz w:val="16"/>
          <w:szCs w:val="16"/>
        </w:rPr>
        <w:t xml:space="preserve"> </w:t>
      </w:r>
      <w:r w:rsidRPr="00BB3AA3">
        <w:rPr>
          <w:rFonts w:ascii="PT Astra Serif" w:hAnsi="PT Astra Serif"/>
          <w:sz w:val="16"/>
          <w:szCs w:val="16"/>
        </w:rPr>
        <w:t>лицо,</w:t>
      </w:r>
      <w:r w:rsidRPr="00BB3AA3">
        <w:rPr>
          <w:rFonts w:ascii="PT Astra Serif" w:hAnsi="PT Astra Serif"/>
          <w:spacing w:val="1"/>
          <w:sz w:val="16"/>
          <w:szCs w:val="16"/>
        </w:rPr>
        <w:t xml:space="preserve"> </w:t>
      </w:r>
      <w:r w:rsidRPr="00BB3AA3">
        <w:rPr>
          <w:rFonts w:ascii="PT Astra Serif" w:hAnsi="PT Astra Serif"/>
          <w:sz w:val="16"/>
          <w:szCs w:val="16"/>
        </w:rPr>
        <w:t>заключившее</w:t>
      </w:r>
      <w:r w:rsidRPr="00BB3AA3">
        <w:rPr>
          <w:rFonts w:ascii="PT Astra Serif" w:hAnsi="PT Astra Serif"/>
          <w:spacing w:val="1"/>
          <w:sz w:val="16"/>
          <w:szCs w:val="16"/>
        </w:rPr>
        <w:t xml:space="preserve"> </w:t>
      </w:r>
      <w:r w:rsidRPr="00BB3AA3">
        <w:rPr>
          <w:rFonts w:ascii="PT Astra Serif" w:hAnsi="PT Astra Serif"/>
          <w:sz w:val="16"/>
          <w:szCs w:val="16"/>
        </w:rPr>
        <w:t>договор</w:t>
      </w:r>
      <w:r w:rsidRPr="00BB3AA3">
        <w:rPr>
          <w:rFonts w:ascii="PT Astra Serif" w:hAnsi="PT Astra Serif"/>
          <w:spacing w:val="1"/>
          <w:sz w:val="16"/>
          <w:szCs w:val="16"/>
        </w:rPr>
        <w:t xml:space="preserve"> </w:t>
      </w:r>
      <w:r w:rsidRPr="00BB3AA3">
        <w:rPr>
          <w:rFonts w:ascii="PT Astra Serif" w:hAnsi="PT Astra Serif"/>
          <w:sz w:val="16"/>
          <w:szCs w:val="16"/>
        </w:rPr>
        <w:t>об</w:t>
      </w:r>
      <w:r w:rsidRPr="00BB3AA3">
        <w:rPr>
          <w:rFonts w:ascii="PT Astra Serif" w:hAnsi="PT Astra Serif"/>
          <w:spacing w:val="1"/>
          <w:sz w:val="16"/>
          <w:szCs w:val="16"/>
        </w:rPr>
        <w:t xml:space="preserve"> </w:t>
      </w:r>
      <w:r w:rsidRPr="00BB3AA3">
        <w:rPr>
          <w:rFonts w:ascii="PT Astra Serif" w:hAnsi="PT Astra Serif"/>
          <w:sz w:val="16"/>
          <w:szCs w:val="16"/>
        </w:rPr>
        <w:t>освоении</w:t>
      </w:r>
      <w:r w:rsidRPr="00BB3AA3">
        <w:rPr>
          <w:rFonts w:ascii="PT Astra Serif" w:hAnsi="PT Astra Serif"/>
          <w:spacing w:val="1"/>
          <w:sz w:val="16"/>
          <w:szCs w:val="16"/>
        </w:rPr>
        <w:t xml:space="preserve"> </w:t>
      </w:r>
      <w:r w:rsidRPr="00BB3AA3">
        <w:rPr>
          <w:rFonts w:ascii="PT Astra Serif" w:hAnsi="PT Astra Serif"/>
          <w:sz w:val="16"/>
          <w:szCs w:val="16"/>
        </w:rPr>
        <w:t>территории</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целях</w:t>
      </w:r>
      <w:r w:rsidRPr="00BB3AA3">
        <w:rPr>
          <w:rFonts w:ascii="PT Astra Serif" w:hAnsi="PT Astra Serif"/>
          <w:spacing w:val="1"/>
          <w:sz w:val="16"/>
          <w:szCs w:val="16"/>
        </w:rPr>
        <w:t xml:space="preserve"> </w:t>
      </w:r>
      <w:r w:rsidRPr="00BB3AA3">
        <w:rPr>
          <w:rFonts w:ascii="PT Astra Serif" w:hAnsi="PT Astra Serif"/>
          <w:sz w:val="16"/>
          <w:szCs w:val="16"/>
        </w:rPr>
        <w:t>строительства</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эксплуатации</w:t>
      </w:r>
      <w:r w:rsidRPr="00BB3AA3">
        <w:rPr>
          <w:rFonts w:ascii="PT Astra Serif" w:hAnsi="PT Astra Serif"/>
          <w:spacing w:val="1"/>
          <w:sz w:val="16"/>
          <w:szCs w:val="16"/>
        </w:rPr>
        <w:t xml:space="preserve"> </w:t>
      </w:r>
      <w:r w:rsidRPr="00BB3AA3">
        <w:rPr>
          <w:rFonts w:ascii="PT Astra Serif" w:hAnsi="PT Astra Serif"/>
          <w:sz w:val="16"/>
          <w:szCs w:val="16"/>
        </w:rPr>
        <w:t>наемного</w:t>
      </w:r>
      <w:r w:rsidRPr="00BB3AA3">
        <w:rPr>
          <w:rFonts w:ascii="PT Astra Serif" w:hAnsi="PT Astra Serif"/>
          <w:spacing w:val="1"/>
          <w:sz w:val="16"/>
          <w:szCs w:val="16"/>
        </w:rPr>
        <w:t xml:space="preserve"> </w:t>
      </w:r>
      <w:r w:rsidRPr="00BB3AA3">
        <w:rPr>
          <w:rFonts w:ascii="PT Astra Serif" w:hAnsi="PT Astra Serif"/>
          <w:sz w:val="16"/>
          <w:szCs w:val="16"/>
        </w:rPr>
        <w:t>дома</w:t>
      </w:r>
      <w:r w:rsidRPr="00BB3AA3">
        <w:rPr>
          <w:rFonts w:ascii="PT Astra Serif" w:hAnsi="PT Astra Serif"/>
          <w:spacing w:val="1"/>
          <w:sz w:val="16"/>
          <w:szCs w:val="16"/>
        </w:rPr>
        <w:t xml:space="preserve"> </w:t>
      </w:r>
      <w:r w:rsidRPr="00BB3AA3">
        <w:rPr>
          <w:rFonts w:ascii="PT Astra Serif" w:hAnsi="PT Astra Serif"/>
          <w:sz w:val="16"/>
          <w:szCs w:val="16"/>
        </w:rPr>
        <w:t>коммерческого</w:t>
      </w:r>
      <w:r w:rsidRPr="00BB3AA3">
        <w:rPr>
          <w:rFonts w:ascii="PT Astra Serif" w:hAnsi="PT Astra Serif"/>
          <w:spacing w:val="1"/>
          <w:sz w:val="16"/>
          <w:szCs w:val="16"/>
        </w:rPr>
        <w:t xml:space="preserve"> </w:t>
      </w:r>
      <w:r w:rsidRPr="00BB3AA3">
        <w:rPr>
          <w:rFonts w:ascii="PT Astra Serif" w:hAnsi="PT Astra Serif"/>
          <w:sz w:val="16"/>
          <w:szCs w:val="16"/>
        </w:rPr>
        <w:t>использования,</w:t>
      </w:r>
      <w:r w:rsidRPr="00BB3AA3">
        <w:rPr>
          <w:rFonts w:ascii="PT Astra Serif" w:hAnsi="PT Astra Serif"/>
          <w:spacing w:val="1"/>
          <w:sz w:val="16"/>
          <w:szCs w:val="16"/>
        </w:rPr>
        <w:t xml:space="preserve"> </w:t>
      </w:r>
      <w:r w:rsidRPr="00BB3AA3">
        <w:rPr>
          <w:rFonts w:ascii="PT Astra Serif" w:hAnsi="PT Astra Serif"/>
          <w:sz w:val="16"/>
          <w:szCs w:val="16"/>
        </w:rPr>
        <w:t>юридическое</w:t>
      </w:r>
      <w:r w:rsidRPr="00BB3AA3">
        <w:rPr>
          <w:rFonts w:ascii="PT Astra Serif" w:hAnsi="PT Astra Serif"/>
          <w:spacing w:val="1"/>
          <w:sz w:val="16"/>
          <w:szCs w:val="16"/>
        </w:rPr>
        <w:t xml:space="preserve"> </w:t>
      </w:r>
      <w:r w:rsidRPr="00BB3AA3">
        <w:rPr>
          <w:rFonts w:ascii="PT Astra Serif" w:hAnsi="PT Astra Serif"/>
          <w:sz w:val="16"/>
          <w:szCs w:val="16"/>
        </w:rPr>
        <w:t>лицо,</w:t>
      </w:r>
      <w:r w:rsidRPr="00BB3AA3">
        <w:rPr>
          <w:rFonts w:ascii="PT Astra Serif" w:hAnsi="PT Astra Serif"/>
          <w:spacing w:val="1"/>
          <w:sz w:val="16"/>
          <w:szCs w:val="16"/>
        </w:rPr>
        <w:t xml:space="preserve"> </w:t>
      </w:r>
      <w:r w:rsidRPr="00BB3AA3">
        <w:rPr>
          <w:rFonts w:ascii="PT Astra Serif" w:hAnsi="PT Astra Serif"/>
          <w:sz w:val="16"/>
          <w:szCs w:val="16"/>
        </w:rPr>
        <w:t>заключившее</w:t>
      </w:r>
      <w:r w:rsidRPr="00BB3AA3">
        <w:rPr>
          <w:rFonts w:ascii="PT Astra Serif" w:hAnsi="PT Astra Serif"/>
          <w:spacing w:val="1"/>
          <w:sz w:val="16"/>
          <w:szCs w:val="16"/>
        </w:rPr>
        <w:t xml:space="preserve"> </w:t>
      </w:r>
      <w:r w:rsidRPr="00BB3AA3">
        <w:rPr>
          <w:rFonts w:ascii="PT Astra Serif" w:hAnsi="PT Astra Serif"/>
          <w:sz w:val="16"/>
          <w:szCs w:val="16"/>
        </w:rPr>
        <w:t>договор</w:t>
      </w:r>
      <w:r w:rsidRPr="00BB3AA3">
        <w:rPr>
          <w:rFonts w:ascii="PT Astra Serif" w:hAnsi="PT Astra Serif"/>
          <w:spacing w:val="1"/>
          <w:sz w:val="16"/>
          <w:szCs w:val="16"/>
        </w:rPr>
        <w:t xml:space="preserve"> </w:t>
      </w:r>
      <w:r w:rsidRPr="00BB3AA3">
        <w:rPr>
          <w:rFonts w:ascii="PT Astra Serif" w:hAnsi="PT Astra Serif"/>
          <w:sz w:val="16"/>
          <w:szCs w:val="16"/>
        </w:rPr>
        <w:t>об</w:t>
      </w:r>
      <w:r w:rsidRPr="00BB3AA3">
        <w:rPr>
          <w:rFonts w:ascii="PT Astra Serif" w:hAnsi="PT Astra Serif"/>
          <w:spacing w:val="1"/>
          <w:sz w:val="16"/>
          <w:szCs w:val="16"/>
        </w:rPr>
        <w:t xml:space="preserve"> </w:t>
      </w:r>
      <w:r w:rsidRPr="00BB3AA3">
        <w:rPr>
          <w:rFonts w:ascii="PT Astra Serif" w:hAnsi="PT Astra Serif"/>
          <w:sz w:val="16"/>
          <w:szCs w:val="16"/>
        </w:rPr>
        <w:t>освоении</w:t>
      </w:r>
      <w:r w:rsidRPr="00BB3AA3">
        <w:rPr>
          <w:rFonts w:ascii="PT Astra Serif" w:hAnsi="PT Astra Serif"/>
          <w:spacing w:val="1"/>
          <w:sz w:val="16"/>
          <w:szCs w:val="16"/>
        </w:rPr>
        <w:t xml:space="preserve"> </w:t>
      </w:r>
      <w:r w:rsidRPr="00BB3AA3">
        <w:rPr>
          <w:rFonts w:ascii="PT Astra Serif" w:hAnsi="PT Astra Serif"/>
          <w:sz w:val="16"/>
          <w:szCs w:val="16"/>
        </w:rPr>
        <w:t>территории</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целях</w:t>
      </w:r>
      <w:r w:rsidRPr="00BB3AA3">
        <w:rPr>
          <w:rFonts w:ascii="PT Astra Serif" w:hAnsi="PT Astra Serif"/>
          <w:spacing w:val="1"/>
          <w:sz w:val="16"/>
          <w:szCs w:val="16"/>
        </w:rPr>
        <w:t xml:space="preserve"> </w:t>
      </w:r>
      <w:r w:rsidRPr="00BB3AA3">
        <w:rPr>
          <w:rFonts w:ascii="PT Astra Serif" w:hAnsi="PT Astra Serif"/>
          <w:sz w:val="16"/>
          <w:szCs w:val="16"/>
        </w:rPr>
        <w:t>строительства</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эксплуатации</w:t>
      </w:r>
      <w:r w:rsidRPr="00BB3AA3">
        <w:rPr>
          <w:rFonts w:ascii="PT Astra Serif" w:hAnsi="PT Astra Serif"/>
          <w:spacing w:val="1"/>
          <w:sz w:val="16"/>
          <w:szCs w:val="16"/>
        </w:rPr>
        <w:t xml:space="preserve"> </w:t>
      </w:r>
      <w:r w:rsidRPr="00BB3AA3">
        <w:rPr>
          <w:rFonts w:ascii="PT Astra Serif" w:hAnsi="PT Astra Serif"/>
          <w:sz w:val="16"/>
          <w:szCs w:val="16"/>
        </w:rPr>
        <w:t>наемного</w:t>
      </w:r>
      <w:r w:rsidRPr="00BB3AA3">
        <w:rPr>
          <w:rFonts w:ascii="PT Astra Serif" w:hAnsi="PT Astra Serif"/>
          <w:spacing w:val="1"/>
          <w:sz w:val="16"/>
          <w:szCs w:val="16"/>
        </w:rPr>
        <w:t xml:space="preserve"> </w:t>
      </w:r>
      <w:r w:rsidRPr="00BB3AA3">
        <w:rPr>
          <w:rFonts w:ascii="PT Astra Serif" w:hAnsi="PT Astra Serif"/>
          <w:sz w:val="16"/>
          <w:szCs w:val="16"/>
        </w:rPr>
        <w:t>дома</w:t>
      </w:r>
      <w:r w:rsidRPr="00BB3AA3">
        <w:rPr>
          <w:rFonts w:ascii="PT Astra Serif" w:hAnsi="PT Astra Serif"/>
          <w:spacing w:val="1"/>
          <w:sz w:val="16"/>
          <w:szCs w:val="16"/>
        </w:rPr>
        <w:t xml:space="preserve"> </w:t>
      </w:r>
      <w:r w:rsidRPr="00BB3AA3">
        <w:rPr>
          <w:rFonts w:ascii="PT Astra Serif" w:hAnsi="PT Astra Serif"/>
          <w:sz w:val="16"/>
          <w:szCs w:val="16"/>
        </w:rPr>
        <w:t>социального</w:t>
      </w:r>
      <w:r w:rsidRPr="00BB3AA3">
        <w:rPr>
          <w:rFonts w:ascii="PT Astra Serif" w:hAnsi="PT Astra Serif"/>
          <w:spacing w:val="1"/>
          <w:sz w:val="16"/>
          <w:szCs w:val="16"/>
        </w:rPr>
        <w:t xml:space="preserve"> </w:t>
      </w:r>
      <w:r w:rsidRPr="00BB3AA3">
        <w:rPr>
          <w:rFonts w:ascii="PT Astra Serif" w:hAnsi="PT Astra Serif"/>
          <w:sz w:val="16"/>
          <w:szCs w:val="16"/>
        </w:rPr>
        <w:t>использования,</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аренду;</w:t>
      </w:r>
      <w:proofErr w:type="gramEnd"/>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proofErr w:type="gramStart"/>
      <w:r w:rsidRPr="00BB3AA3">
        <w:rPr>
          <w:rFonts w:ascii="PT Astra Serif" w:hAnsi="PT Astra Serif"/>
          <w:sz w:val="16"/>
          <w:szCs w:val="16"/>
        </w:rPr>
        <w:t>6) утвержденный проект планировки территории, если обращается лицо, с</w:t>
      </w:r>
      <w:r w:rsidRPr="00BB3AA3">
        <w:rPr>
          <w:rFonts w:ascii="PT Astra Serif" w:hAnsi="PT Astra Serif"/>
          <w:spacing w:val="1"/>
          <w:sz w:val="16"/>
          <w:szCs w:val="16"/>
        </w:rPr>
        <w:t xml:space="preserve"> </w:t>
      </w:r>
      <w:r w:rsidRPr="00BB3AA3">
        <w:rPr>
          <w:rFonts w:ascii="PT Astra Serif" w:hAnsi="PT Astra Serif"/>
          <w:sz w:val="16"/>
          <w:szCs w:val="16"/>
        </w:rPr>
        <w:t>которым</w:t>
      </w:r>
      <w:r w:rsidRPr="00BB3AA3">
        <w:rPr>
          <w:rFonts w:ascii="PT Astra Serif" w:hAnsi="PT Astra Serif"/>
          <w:spacing w:val="-13"/>
          <w:sz w:val="16"/>
          <w:szCs w:val="16"/>
        </w:rPr>
        <w:t xml:space="preserve"> </w:t>
      </w:r>
      <w:r w:rsidRPr="00BB3AA3">
        <w:rPr>
          <w:rFonts w:ascii="PT Astra Serif" w:hAnsi="PT Astra Serif"/>
          <w:sz w:val="16"/>
          <w:szCs w:val="16"/>
        </w:rPr>
        <w:t>заключен</w:t>
      </w:r>
      <w:r w:rsidRPr="00BB3AA3">
        <w:rPr>
          <w:rFonts w:ascii="PT Astra Serif" w:hAnsi="PT Astra Serif"/>
          <w:spacing w:val="-11"/>
          <w:sz w:val="16"/>
          <w:szCs w:val="16"/>
        </w:rPr>
        <w:t xml:space="preserve"> </w:t>
      </w:r>
      <w:r w:rsidRPr="00BB3AA3">
        <w:rPr>
          <w:rFonts w:ascii="PT Astra Serif" w:hAnsi="PT Astra Serif"/>
          <w:sz w:val="16"/>
          <w:szCs w:val="16"/>
        </w:rPr>
        <w:t>договор</w:t>
      </w:r>
      <w:r w:rsidRPr="00BB3AA3">
        <w:rPr>
          <w:rFonts w:ascii="PT Astra Serif" w:hAnsi="PT Astra Serif"/>
          <w:spacing w:val="-12"/>
          <w:sz w:val="16"/>
          <w:szCs w:val="16"/>
        </w:rPr>
        <w:t xml:space="preserve"> </w:t>
      </w:r>
      <w:r w:rsidRPr="00BB3AA3">
        <w:rPr>
          <w:rFonts w:ascii="PT Astra Serif" w:hAnsi="PT Astra Serif"/>
          <w:sz w:val="16"/>
          <w:szCs w:val="16"/>
        </w:rPr>
        <w:t>о</w:t>
      </w:r>
      <w:r w:rsidRPr="00BB3AA3">
        <w:rPr>
          <w:rFonts w:ascii="PT Astra Serif" w:hAnsi="PT Astra Serif"/>
          <w:spacing w:val="-11"/>
          <w:sz w:val="16"/>
          <w:szCs w:val="16"/>
        </w:rPr>
        <w:t xml:space="preserve"> </w:t>
      </w:r>
      <w:r w:rsidRPr="00BB3AA3">
        <w:rPr>
          <w:rFonts w:ascii="PT Astra Serif" w:hAnsi="PT Astra Serif"/>
          <w:sz w:val="16"/>
          <w:szCs w:val="16"/>
        </w:rPr>
        <w:t>развитии</w:t>
      </w:r>
      <w:r w:rsidRPr="00BB3AA3">
        <w:rPr>
          <w:rFonts w:ascii="PT Astra Serif" w:hAnsi="PT Astra Serif"/>
          <w:spacing w:val="-11"/>
          <w:sz w:val="16"/>
          <w:szCs w:val="16"/>
        </w:rPr>
        <w:t xml:space="preserve"> </w:t>
      </w:r>
      <w:r w:rsidRPr="00BB3AA3">
        <w:rPr>
          <w:rFonts w:ascii="PT Astra Serif" w:hAnsi="PT Astra Serif"/>
          <w:sz w:val="16"/>
          <w:szCs w:val="16"/>
        </w:rPr>
        <w:t>застроенной</w:t>
      </w:r>
      <w:r w:rsidRPr="00BB3AA3">
        <w:rPr>
          <w:rFonts w:ascii="PT Astra Serif" w:hAnsi="PT Astra Serif"/>
          <w:spacing w:val="-12"/>
          <w:sz w:val="16"/>
          <w:szCs w:val="16"/>
        </w:rPr>
        <w:t xml:space="preserve"> </w:t>
      </w:r>
      <w:r w:rsidRPr="00BB3AA3">
        <w:rPr>
          <w:rFonts w:ascii="PT Astra Serif" w:hAnsi="PT Astra Serif"/>
          <w:sz w:val="16"/>
          <w:szCs w:val="16"/>
        </w:rPr>
        <w:t>территории,</w:t>
      </w:r>
      <w:r w:rsidRPr="00BB3AA3">
        <w:rPr>
          <w:rFonts w:ascii="PT Astra Serif" w:hAnsi="PT Astra Serif"/>
          <w:spacing w:val="-12"/>
          <w:sz w:val="16"/>
          <w:szCs w:val="16"/>
        </w:rPr>
        <w:t xml:space="preserve"> </w:t>
      </w:r>
      <w:r w:rsidRPr="00BB3AA3">
        <w:rPr>
          <w:rFonts w:ascii="PT Astra Serif" w:hAnsi="PT Astra Serif"/>
          <w:sz w:val="16"/>
          <w:szCs w:val="16"/>
        </w:rPr>
        <w:t>за</w:t>
      </w:r>
      <w:r w:rsidRPr="00BB3AA3">
        <w:rPr>
          <w:rFonts w:ascii="PT Astra Serif" w:hAnsi="PT Astra Serif"/>
          <w:spacing w:val="-12"/>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68"/>
          <w:sz w:val="16"/>
          <w:szCs w:val="16"/>
        </w:rPr>
        <w:t xml:space="preserve"> </w:t>
      </w:r>
      <w:r w:rsidRPr="00BB3AA3">
        <w:rPr>
          <w:rFonts w:ascii="PT Astra Serif" w:hAnsi="PT Astra Serif"/>
          <w:sz w:val="16"/>
          <w:szCs w:val="16"/>
        </w:rPr>
        <w:t>в собственность бесплатно, или если обращается арендатор земельного участка,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предоставленного для комплексного освоения территории, из которого образован</w:t>
      </w:r>
      <w:r w:rsidRPr="00BB3AA3">
        <w:rPr>
          <w:rFonts w:ascii="PT Astra Serif" w:hAnsi="PT Astra Serif"/>
          <w:spacing w:val="1"/>
          <w:sz w:val="16"/>
          <w:szCs w:val="16"/>
        </w:rPr>
        <w:t xml:space="preserve"> </w:t>
      </w:r>
      <w:r w:rsidRPr="00BB3AA3">
        <w:rPr>
          <w:rFonts w:ascii="PT Astra Serif" w:hAnsi="PT Astra Serif"/>
          <w:sz w:val="16"/>
          <w:szCs w:val="16"/>
        </w:rPr>
        <w:t>испрашиваемый земельный участок, лицо, с которым заключен договор о развитии</w:t>
      </w:r>
      <w:r w:rsidRPr="00BB3AA3">
        <w:rPr>
          <w:rFonts w:ascii="PT Astra Serif" w:hAnsi="PT Astra Serif"/>
          <w:spacing w:val="1"/>
          <w:sz w:val="16"/>
          <w:szCs w:val="16"/>
        </w:rPr>
        <w:t xml:space="preserve"> </w:t>
      </w:r>
      <w:r w:rsidRPr="00BB3AA3">
        <w:rPr>
          <w:rFonts w:ascii="PT Astra Serif" w:hAnsi="PT Astra Serif"/>
          <w:sz w:val="16"/>
          <w:szCs w:val="16"/>
        </w:rPr>
        <w:t>застроенной территории, лицо, заключившее договор об освоении территории в</w:t>
      </w:r>
      <w:r w:rsidRPr="00BB3AA3">
        <w:rPr>
          <w:rFonts w:ascii="PT Astra Serif" w:hAnsi="PT Astra Serif"/>
          <w:spacing w:val="1"/>
          <w:sz w:val="16"/>
          <w:szCs w:val="16"/>
        </w:rPr>
        <w:t xml:space="preserve"> </w:t>
      </w:r>
      <w:r w:rsidRPr="00BB3AA3">
        <w:rPr>
          <w:rFonts w:ascii="PT Astra Serif" w:hAnsi="PT Astra Serif"/>
          <w:sz w:val="16"/>
          <w:szCs w:val="16"/>
        </w:rPr>
        <w:t>целях строительства и эксплуатации наемного дома</w:t>
      </w:r>
      <w:proofErr w:type="gramEnd"/>
      <w:r w:rsidRPr="00BB3AA3">
        <w:rPr>
          <w:rFonts w:ascii="PT Astra Serif" w:hAnsi="PT Astra Serif"/>
          <w:sz w:val="16"/>
          <w:szCs w:val="16"/>
        </w:rPr>
        <w:t xml:space="preserve"> коммерческого использования,</w:t>
      </w:r>
      <w:r w:rsidRPr="00BB3AA3">
        <w:rPr>
          <w:rFonts w:ascii="PT Astra Serif" w:hAnsi="PT Astra Serif"/>
          <w:spacing w:val="1"/>
          <w:sz w:val="16"/>
          <w:szCs w:val="16"/>
        </w:rPr>
        <w:t xml:space="preserve"> </w:t>
      </w:r>
      <w:r w:rsidRPr="00BB3AA3">
        <w:rPr>
          <w:rFonts w:ascii="PT Astra Serif" w:hAnsi="PT Astra Serif"/>
          <w:sz w:val="16"/>
          <w:szCs w:val="16"/>
        </w:rPr>
        <w:t>юридическое</w:t>
      </w:r>
      <w:r w:rsidRPr="00BB3AA3">
        <w:rPr>
          <w:rFonts w:ascii="PT Astra Serif" w:hAnsi="PT Astra Serif"/>
          <w:spacing w:val="1"/>
          <w:sz w:val="16"/>
          <w:szCs w:val="16"/>
        </w:rPr>
        <w:t xml:space="preserve"> </w:t>
      </w:r>
      <w:r w:rsidRPr="00BB3AA3">
        <w:rPr>
          <w:rFonts w:ascii="PT Astra Serif" w:hAnsi="PT Astra Serif"/>
          <w:sz w:val="16"/>
          <w:szCs w:val="16"/>
        </w:rPr>
        <w:t>лицо,</w:t>
      </w:r>
      <w:r w:rsidRPr="00BB3AA3">
        <w:rPr>
          <w:rFonts w:ascii="PT Astra Serif" w:hAnsi="PT Astra Serif"/>
          <w:spacing w:val="1"/>
          <w:sz w:val="16"/>
          <w:szCs w:val="16"/>
        </w:rPr>
        <w:t xml:space="preserve"> </w:t>
      </w:r>
      <w:r w:rsidRPr="00BB3AA3">
        <w:rPr>
          <w:rFonts w:ascii="PT Astra Serif" w:hAnsi="PT Astra Serif"/>
          <w:sz w:val="16"/>
          <w:szCs w:val="16"/>
        </w:rPr>
        <w:t>заключившее</w:t>
      </w:r>
      <w:r w:rsidRPr="00BB3AA3">
        <w:rPr>
          <w:rFonts w:ascii="PT Astra Serif" w:hAnsi="PT Astra Serif"/>
          <w:spacing w:val="1"/>
          <w:sz w:val="16"/>
          <w:szCs w:val="16"/>
        </w:rPr>
        <w:t xml:space="preserve"> </w:t>
      </w:r>
      <w:r w:rsidRPr="00BB3AA3">
        <w:rPr>
          <w:rFonts w:ascii="PT Astra Serif" w:hAnsi="PT Astra Serif"/>
          <w:sz w:val="16"/>
          <w:szCs w:val="16"/>
        </w:rPr>
        <w:t>договор</w:t>
      </w:r>
      <w:r w:rsidRPr="00BB3AA3">
        <w:rPr>
          <w:rFonts w:ascii="PT Astra Serif" w:hAnsi="PT Astra Serif"/>
          <w:spacing w:val="1"/>
          <w:sz w:val="16"/>
          <w:szCs w:val="16"/>
        </w:rPr>
        <w:t xml:space="preserve"> </w:t>
      </w:r>
      <w:r w:rsidRPr="00BB3AA3">
        <w:rPr>
          <w:rFonts w:ascii="PT Astra Serif" w:hAnsi="PT Astra Serif"/>
          <w:sz w:val="16"/>
          <w:szCs w:val="16"/>
        </w:rPr>
        <w:t>об</w:t>
      </w:r>
      <w:r w:rsidRPr="00BB3AA3">
        <w:rPr>
          <w:rFonts w:ascii="PT Astra Serif" w:hAnsi="PT Astra Serif"/>
          <w:spacing w:val="1"/>
          <w:sz w:val="16"/>
          <w:szCs w:val="16"/>
        </w:rPr>
        <w:t xml:space="preserve"> </w:t>
      </w:r>
      <w:r w:rsidRPr="00BB3AA3">
        <w:rPr>
          <w:rFonts w:ascii="PT Astra Serif" w:hAnsi="PT Astra Serif"/>
          <w:sz w:val="16"/>
          <w:szCs w:val="16"/>
        </w:rPr>
        <w:t>освоении</w:t>
      </w:r>
      <w:r w:rsidRPr="00BB3AA3">
        <w:rPr>
          <w:rFonts w:ascii="PT Astra Serif" w:hAnsi="PT Astra Serif"/>
          <w:spacing w:val="1"/>
          <w:sz w:val="16"/>
          <w:szCs w:val="16"/>
        </w:rPr>
        <w:t xml:space="preserve"> </w:t>
      </w:r>
      <w:r w:rsidRPr="00BB3AA3">
        <w:rPr>
          <w:rFonts w:ascii="PT Astra Serif" w:hAnsi="PT Astra Serif"/>
          <w:sz w:val="16"/>
          <w:szCs w:val="16"/>
        </w:rPr>
        <w:t>территории</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целях</w:t>
      </w:r>
      <w:r w:rsidRPr="00BB3AA3">
        <w:rPr>
          <w:rFonts w:ascii="PT Astra Serif" w:hAnsi="PT Astra Serif"/>
          <w:spacing w:val="1"/>
          <w:sz w:val="16"/>
          <w:szCs w:val="16"/>
        </w:rPr>
        <w:t xml:space="preserve"> </w:t>
      </w:r>
      <w:r w:rsidRPr="00BB3AA3">
        <w:rPr>
          <w:rFonts w:ascii="PT Astra Serif" w:hAnsi="PT Astra Serif"/>
          <w:sz w:val="16"/>
          <w:szCs w:val="16"/>
        </w:rPr>
        <w:t>строительства</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эксплуатации</w:t>
      </w:r>
      <w:r w:rsidRPr="00BB3AA3">
        <w:rPr>
          <w:rFonts w:ascii="PT Astra Serif" w:hAnsi="PT Astra Serif"/>
          <w:spacing w:val="1"/>
          <w:sz w:val="16"/>
          <w:szCs w:val="16"/>
        </w:rPr>
        <w:t xml:space="preserve"> </w:t>
      </w:r>
      <w:r w:rsidRPr="00BB3AA3">
        <w:rPr>
          <w:rFonts w:ascii="PT Astra Serif" w:hAnsi="PT Astra Serif"/>
          <w:sz w:val="16"/>
          <w:szCs w:val="16"/>
        </w:rPr>
        <w:t>наемного</w:t>
      </w:r>
      <w:r w:rsidRPr="00BB3AA3">
        <w:rPr>
          <w:rFonts w:ascii="PT Astra Serif" w:hAnsi="PT Astra Serif"/>
          <w:spacing w:val="1"/>
          <w:sz w:val="16"/>
          <w:szCs w:val="16"/>
        </w:rPr>
        <w:t xml:space="preserve"> </w:t>
      </w:r>
      <w:r w:rsidRPr="00BB3AA3">
        <w:rPr>
          <w:rFonts w:ascii="PT Astra Serif" w:hAnsi="PT Astra Serif"/>
          <w:sz w:val="16"/>
          <w:szCs w:val="16"/>
        </w:rPr>
        <w:t>дома</w:t>
      </w:r>
      <w:r w:rsidRPr="00BB3AA3">
        <w:rPr>
          <w:rFonts w:ascii="PT Astra Serif" w:hAnsi="PT Astra Serif"/>
          <w:spacing w:val="1"/>
          <w:sz w:val="16"/>
          <w:szCs w:val="16"/>
        </w:rPr>
        <w:t xml:space="preserve"> </w:t>
      </w:r>
      <w:r w:rsidRPr="00BB3AA3">
        <w:rPr>
          <w:rFonts w:ascii="PT Astra Serif" w:hAnsi="PT Astra Serif"/>
          <w:sz w:val="16"/>
          <w:szCs w:val="16"/>
        </w:rPr>
        <w:t>социального</w:t>
      </w:r>
      <w:r w:rsidRPr="00BB3AA3">
        <w:rPr>
          <w:rFonts w:ascii="PT Astra Serif" w:hAnsi="PT Astra Serif"/>
          <w:spacing w:val="1"/>
          <w:sz w:val="16"/>
          <w:szCs w:val="16"/>
        </w:rPr>
        <w:t xml:space="preserve"> </w:t>
      </w:r>
      <w:r w:rsidRPr="00BB3AA3">
        <w:rPr>
          <w:rFonts w:ascii="PT Astra Serif" w:hAnsi="PT Astra Serif"/>
          <w:sz w:val="16"/>
          <w:szCs w:val="16"/>
        </w:rPr>
        <w:t>использования,</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аренду;</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7) распоряжение</w:t>
      </w:r>
      <w:r w:rsidRPr="00BB3AA3">
        <w:rPr>
          <w:rFonts w:ascii="PT Astra Serif" w:hAnsi="PT Astra Serif"/>
          <w:spacing w:val="1"/>
          <w:sz w:val="16"/>
          <w:szCs w:val="16"/>
        </w:rPr>
        <w:t xml:space="preserve"> </w:t>
      </w:r>
      <w:r w:rsidRPr="00BB3AA3">
        <w:rPr>
          <w:rFonts w:ascii="PT Astra Serif" w:hAnsi="PT Astra Serif"/>
          <w:sz w:val="16"/>
          <w:szCs w:val="16"/>
        </w:rPr>
        <w:t>Правительства</w:t>
      </w:r>
      <w:r w:rsidRPr="00BB3AA3">
        <w:rPr>
          <w:rFonts w:ascii="PT Astra Serif" w:hAnsi="PT Astra Serif"/>
          <w:spacing w:val="1"/>
          <w:sz w:val="16"/>
          <w:szCs w:val="16"/>
        </w:rPr>
        <w:t xml:space="preserve"> </w:t>
      </w:r>
      <w:r w:rsidRPr="00BB3AA3">
        <w:rPr>
          <w:rFonts w:ascii="PT Astra Serif" w:hAnsi="PT Astra Serif"/>
          <w:sz w:val="16"/>
          <w:szCs w:val="16"/>
        </w:rPr>
        <w:t>Российской</w:t>
      </w:r>
      <w:r w:rsidRPr="00BB3AA3">
        <w:rPr>
          <w:rFonts w:ascii="PT Astra Serif" w:hAnsi="PT Astra Serif"/>
          <w:spacing w:val="1"/>
          <w:sz w:val="16"/>
          <w:szCs w:val="16"/>
        </w:rPr>
        <w:t xml:space="preserve"> </w:t>
      </w:r>
      <w:r w:rsidRPr="00BB3AA3">
        <w:rPr>
          <w:rFonts w:ascii="PT Astra Serif" w:hAnsi="PT Astra Serif"/>
          <w:sz w:val="16"/>
          <w:szCs w:val="16"/>
        </w:rPr>
        <w:t>Федерации,</w:t>
      </w:r>
      <w:r w:rsidRPr="00BB3AA3">
        <w:rPr>
          <w:rFonts w:ascii="PT Astra Serif" w:hAnsi="PT Astra Serif"/>
          <w:spacing w:val="1"/>
          <w:sz w:val="16"/>
          <w:szCs w:val="16"/>
        </w:rPr>
        <w:t xml:space="preserve"> </w:t>
      </w:r>
      <w:r w:rsidRPr="00BB3AA3">
        <w:rPr>
          <w:rFonts w:ascii="PT Astra Serif" w:hAnsi="PT Astra Serif"/>
          <w:sz w:val="16"/>
          <w:szCs w:val="16"/>
        </w:rPr>
        <w:t>если</w:t>
      </w:r>
      <w:r w:rsidRPr="00BB3AA3">
        <w:rPr>
          <w:rFonts w:ascii="PT Astra Serif" w:hAnsi="PT Astra Serif"/>
          <w:spacing w:val="1"/>
          <w:sz w:val="16"/>
          <w:szCs w:val="16"/>
        </w:rPr>
        <w:t xml:space="preserve"> </w:t>
      </w:r>
      <w:r w:rsidRPr="00BB3AA3">
        <w:rPr>
          <w:rFonts w:ascii="PT Astra Serif" w:hAnsi="PT Astra Serif"/>
          <w:sz w:val="16"/>
          <w:szCs w:val="16"/>
        </w:rPr>
        <w:t>обращается</w:t>
      </w:r>
      <w:r w:rsidRPr="00BB3AA3">
        <w:rPr>
          <w:rFonts w:ascii="PT Astra Serif" w:hAnsi="PT Astra Serif"/>
          <w:spacing w:val="1"/>
          <w:sz w:val="16"/>
          <w:szCs w:val="16"/>
        </w:rPr>
        <w:t xml:space="preserve"> </w:t>
      </w:r>
      <w:r w:rsidRPr="00BB3AA3">
        <w:rPr>
          <w:rFonts w:ascii="PT Astra Serif" w:hAnsi="PT Astra Serif"/>
          <w:sz w:val="16"/>
          <w:szCs w:val="16"/>
        </w:rPr>
        <w:t>юридическое лицо, испрашивающее участок для размещения объектов социально-культурного</w:t>
      </w:r>
      <w:r w:rsidRPr="00BB3AA3">
        <w:rPr>
          <w:rFonts w:ascii="PT Astra Serif" w:hAnsi="PT Astra Serif"/>
          <w:spacing w:val="1"/>
          <w:sz w:val="16"/>
          <w:szCs w:val="16"/>
        </w:rPr>
        <w:t xml:space="preserve"> </w:t>
      </w:r>
      <w:r w:rsidRPr="00BB3AA3">
        <w:rPr>
          <w:rFonts w:ascii="PT Astra Serif" w:hAnsi="PT Astra Serif"/>
          <w:sz w:val="16"/>
          <w:szCs w:val="16"/>
        </w:rPr>
        <w:t>назначения,</w:t>
      </w:r>
      <w:r w:rsidRPr="00BB3AA3">
        <w:rPr>
          <w:rFonts w:ascii="PT Astra Serif" w:hAnsi="PT Astra Serif"/>
          <w:spacing w:val="1"/>
          <w:sz w:val="16"/>
          <w:szCs w:val="16"/>
        </w:rPr>
        <w:t xml:space="preserve"> </w:t>
      </w:r>
      <w:r w:rsidRPr="00BB3AA3">
        <w:rPr>
          <w:rFonts w:ascii="PT Astra Serif" w:hAnsi="PT Astra Serif"/>
          <w:sz w:val="16"/>
          <w:szCs w:val="16"/>
        </w:rPr>
        <w:t>реализации</w:t>
      </w:r>
      <w:r w:rsidRPr="00BB3AA3">
        <w:rPr>
          <w:rFonts w:ascii="PT Astra Serif" w:hAnsi="PT Astra Serif"/>
          <w:spacing w:val="1"/>
          <w:sz w:val="16"/>
          <w:szCs w:val="16"/>
        </w:rPr>
        <w:t xml:space="preserve"> </w:t>
      </w:r>
      <w:r w:rsidRPr="00BB3AA3">
        <w:rPr>
          <w:rFonts w:ascii="PT Astra Serif" w:hAnsi="PT Astra Serif"/>
          <w:sz w:val="16"/>
          <w:szCs w:val="16"/>
        </w:rPr>
        <w:t>масштабных</w:t>
      </w:r>
      <w:r w:rsidRPr="00BB3AA3">
        <w:rPr>
          <w:rFonts w:ascii="PT Astra Serif" w:hAnsi="PT Astra Serif"/>
          <w:spacing w:val="1"/>
          <w:sz w:val="16"/>
          <w:szCs w:val="16"/>
        </w:rPr>
        <w:t xml:space="preserve"> </w:t>
      </w:r>
      <w:r w:rsidRPr="00BB3AA3">
        <w:rPr>
          <w:rFonts w:ascii="PT Astra Serif" w:hAnsi="PT Astra Serif"/>
          <w:sz w:val="16"/>
          <w:szCs w:val="16"/>
        </w:rPr>
        <w:t>инвестиционных</w:t>
      </w:r>
      <w:r w:rsidRPr="00BB3AA3">
        <w:rPr>
          <w:rFonts w:ascii="PT Astra Serif" w:hAnsi="PT Astra Serif"/>
          <w:spacing w:val="1"/>
          <w:sz w:val="16"/>
          <w:szCs w:val="16"/>
        </w:rPr>
        <w:t xml:space="preserve"> </w:t>
      </w:r>
      <w:r w:rsidRPr="00BB3AA3">
        <w:rPr>
          <w:rFonts w:ascii="PT Astra Serif" w:hAnsi="PT Astra Serif"/>
          <w:sz w:val="16"/>
          <w:szCs w:val="16"/>
        </w:rPr>
        <w:t>проектов,</w:t>
      </w:r>
      <w:r w:rsidRPr="00BB3AA3">
        <w:rPr>
          <w:rFonts w:ascii="PT Astra Serif" w:hAnsi="PT Astra Serif"/>
          <w:spacing w:val="1"/>
          <w:sz w:val="16"/>
          <w:szCs w:val="16"/>
        </w:rPr>
        <w:t xml:space="preserve"> </w:t>
      </w:r>
      <w:r w:rsidRPr="00BB3AA3">
        <w:rPr>
          <w:rFonts w:ascii="PT Astra Serif" w:hAnsi="PT Astra Serif"/>
          <w:sz w:val="16"/>
          <w:szCs w:val="16"/>
        </w:rPr>
        <w:t>за 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аренду;</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8) распоряжение</w:t>
      </w:r>
      <w:r w:rsidRPr="00BB3AA3">
        <w:rPr>
          <w:rFonts w:ascii="PT Astra Serif" w:hAnsi="PT Astra Serif"/>
          <w:spacing w:val="1"/>
          <w:sz w:val="16"/>
          <w:szCs w:val="16"/>
        </w:rPr>
        <w:t xml:space="preserve"> </w:t>
      </w:r>
      <w:r w:rsidRPr="00BB3AA3">
        <w:rPr>
          <w:rFonts w:ascii="PT Astra Serif" w:hAnsi="PT Astra Serif"/>
          <w:sz w:val="16"/>
          <w:szCs w:val="16"/>
        </w:rPr>
        <w:t>высшего</w:t>
      </w:r>
      <w:r w:rsidRPr="00BB3AA3">
        <w:rPr>
          <w:rFonts w:ascii="PT Astra Serif" w:hAnsi="PT Astra Serif"/>
          <w:spacing w:val="1"/>
          <w:sz w:val="16"/>
          <w:szCs w:val="16"/>
        </w:rPr>
        <w:t xml:space="preserve"> </w:t>
      </w:r>
      <w:r w:rsidRPr="00BB3AA3">
        <w:rPr>
          <w:rFonts w:ascii="PT Astra Serif" w:hAnsi="PT Astra Serif"/>
          <w:sz w:val="16"/>
          <w:szCs w:val="16"/>
        </w:rPr>
        <w:t>должностного</w:t>
      </w:r>
      <w:r w:rsidRPr="00BB3AA3">
        <w:rPr>
          <w:rFonts w:ascii="PT Astra Serif" w:hAnsi="PT Astra Serif"/>
          <w:spacing w:val="1"/>
          <w:sz w:val="16"/>
          <w:szCs w:val="16"/>
        </w:rPr>
        <w:t xml:space="preserve"> </w:t>
      </w:r>
      <w:r w:rsidRPr="00BB3AA3">
        <w:rPr>
          <w:rFonts w:ascii="PT Astra Serif" w:hAnsi="PT Astra Serif"/>
          <w:sz w:val="16"/>
          <w:szCs w:val="16"/>
        </w:rPr>
        <w:t>лица</w:t>
      </w:r>
      <w:r w:rsidRPr="00BB3AA3">
        <w:rPr>
          <w:rFonts w:ascii="PT Astra Serif" w:hAnsi="PT Astra Serif"/>
          <w:spacing w:val="1"/>
          <w:sz w:val="16"/>
          <w:szCs w:val="16"/>
        </w:rPr>
        <w:t xml:space="preserve"> </w:t>
      </w:r>
      <w:r w:rsidRPr="00BB3AA3">
        <w:rPr>
          <w:rFonts w:ascii="PT Astra Serif" w:hAnsi="PT Astra Serif"/>
          <w:sz w:val="16"/>
          <w:szCs w:val="16"/>
        </w:rPr>
        <w:t>субъекта</w:t>
      </w:r>
      <w:r w:rsidRPr="00BB3AA3">
        <w:rPr>
          <w:rFonts w:ascii="PT Astra Serif" w:hAnsi="PT Astra Serif"/>
          <w:spacing w:val="1"/>
          <w:sz w:val="16"/>
          <w:szCs w:val="16"/>
        </w:rPr>
        <w:t xml:space="preserve"> </w:t>
      </w:r>
      <w:r w:rsidRPr="00BB3AA3">
        <w:rPr>
          <w:rFonts w:ascii="PT Astra Serif" w:hAnsi="PT Astra Serif"/>
          <w:sz w:val="16"/>
          <w:szCs w:val="16"/>
        </w:rPr>
        <w:t>Российской</w:t>
      </w:r>
      <w:r w:rsidRPr="00BB3AA3">
        <w:rPr>
          <w:rFonts w:ascii="PT Astra Serif" w:hAnsi="PT Astra Serif"/>
          <w:spacing w:val="1"/>
          <w:sz w:val="16"/>
          <w:szCs w:val="16"/>
        </w:rPr>
        <w:t xml:space="preserve"> </w:t>
      </w:r>
      <w:r w:rsidRPr="00BB3AA3">
        <w:rPr>
          <w:rFonts w:ascii="PT Astra Serif" w:hAnsi="PT Astra Serif"/>
          <w:sz w:val="16"/>
          <w:szCs w:val="16"/>
        </w:rPr>
        <w:t>Федерации,</w:t>
      </w:r>
      <w:r w:rsidRPr="00BB3AA3">
        <w:rPr>
          <w:rFonts w:ascii="PT Astra Serif" w:hAnsi="PT Astra Serif"/>
          <w:spacing w:val="1"/>
          <w:sz w:val="16"/>
          <w:szCs w:val="16"/>
        </w:rPr>
        <w:t xml:space="preserve"> </w:t>
      </w:r>
      <w:r w:rsidRPr="00BB3AA3">
        <w:rPr>
          <w:rFonts w:ascii="PT Astra Serif" w:hAnsi="PT Astra Serif"/>
          <w:sz w:val="16"/>
          <w:szCs w:val="16"/>
        </w:rPr>
        <w:t>если</w:t>
      </w:r>
      <w:r w:rsidRPr="00BB3AA3">
        <w:rPr>
          <w:rFonts w:ascii="PT Astra Serif" w:hAnsi="PT Astra Serif"/>
          <w:spacing w:val="1"/>
          <w:sz w:val="16"/>
          <w:szCs w:val="16"/>
        </w:rPr>
        <w:t xml:space="preserve"> </w:t>
      </w:r>
      <w:r w:rsidRPr="00BB3AA3">
        <w:rPr>
          <w:rFonts w:ascii="PT Astra Serif" w:hAnsi="PT Astra Serif"/>
          <w:sz w:val="16"/>
          <w:szCs w:val="16"/>
        </w:rPr>
        <w:t>обращается</w:t>
      </w:r>
      <w:r w:rsidRPr="00BB3AA3">
        <w:rPr>
          <w:rFonts w:ascii="PT Astra Serif" w:hAnsi="PT Astra Serif"/>
          <w:spacing w:val="1"/>
          <w:sz w:val="16"/>
          <w:szCs w:val="16"/>
        </w:rPr>
        <w:t xml:space="preserve"> </w:t>
      </w:r>
      <w:r w:rsidRPr="00BB3AA3">
        <w:rPr>
          <w:rFonts w:ascii="PT Astra Serif" w:hAnsi="PT Astra Serif"/>
          <w:sz w:val="16"/>
          <w:szCs w:val="16"/>
        </w:rPr>
        <w:t>лицо,</w:t>
      </w:r>
      <w:r w:rsidRPr="00BB3AA3">
        <w:rPr>
          <w:rFonts w:ascii="PT Astra Serif" w:hAnsi="PT Astra Serif"/>
          <w:spacing w:val="1"/>
          <w:sz w:val="16"/>
          <w:szCs w:val="16"/>
        </w:rPr>
        <w:t xml:space="preserve"> </w:t>
      </w:r>
      <w:r w:rsidRPr="00BB3AA3">
        <w:rPr>
          <w:rFonts w:ascii="PT Astra Serif" w:hAnsi="PT Astra Serif"/>
          <w:sz w:val="16"/>
          <w:szCs w:val="16"/>
        </w:rPr>
        <w:t>испрашивающее</w:t>
      </w:r>
      <w:r w:rsidRPr="00BB3AA3">
        <w:rPr>
          <w:rFonts w:ascii="PT Astra Serif" w:hAnsi="PT Astra Serif"/>
          <w:spacing w:val="1"/>
          <w:sz w:val="16"/>
          <w:szCs w:val="16"/>
        </w:rPr>
        <w:t xml:space="preserve"> </w:t>
      </w:r>
      <w:r w:rsidRPr="00BB3AA3">
        <w:rPr>
          <w:rFonts w:ascii="PT Astra Serif" w:hAnsi="PT Astra Serif"/>
          <w:sz w:val="16"/>
          <w:szCs w:val="16"/>
        </w:rPr>
        <w:t>земельный</w:t>
      </w:r>
      <w:r w:rsidRPr="00BB3AA3">
        <w:rPr>
          <w:rFonts w:ascii="PT Astra Serif" w:hAnsi="PT Astra Serif"/>
          <w:spacing w:val="1"/>
          <w:sz w:val="16"/>
          <w:szCs w:val="16"/>
        </w:rPr>
        <w:t xml:space="preserve"> </w:t>
      </w:r>
      <w:r w:rsidRPr="00BB3AA3">
        <w:rPr>
          <w:rFonts w:ascii="PT Astra Serif" w:hAnsi="PT Astra Serif"/>
          <w:sz w:val="16"/>
          <w:szCs w:val="16"/>
        </w:rPr>
        <w:t>участок</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67"/>
          <w:sz w:val="16"/>
          <w:szCs w:val="16"/>
        </w:rPr>
        <w:t xml:space="preserve"> </w:t>
      </w:r>
      <w:r w:rsidRPr="00BB3AA3">
        <w:rPr>
          <w:rFonts w:ascii="PT Astra Serif" w:hAnsi="PT Astra Serif"/>
          <w:sz w:val="16"/>
          <w:szCs w:val="16"/>
        </w:rPr>
        <w:t>размещения</w:t>
      </w:r>
      <w:r w:rsidRPr="00BB3AA3">
        <w:rPr>
          <w:rFonts w:ascii="PT Astra Serif" w:hAnsi="PT Astra Serif"/>
          <w:spacing w:val="-12"/>
          <w:sz w:val="16"/>
          <w:szCs w:val="16"/>
        </w:rPr>
        <w:t xml:space="preserve"> </w:t>
      </w:r>
      <w:r w:rsidRPr="00BB3AA3">
        <w:rPr>
          <w:rFonts w:ascii="PT Astra Serif" w:hAnsi="PT Astra Serif"/>
          <w:sz w:val="16"/>
          <w:szCs w:val="16"/>
        </w:rPr>
        <w:t>объектов</w:t>
      </w:r>
      <w:r w:rsidRPr="00BB3AA3">
        <w:rPr>
          <w:rFonts w:ascii="PT Astra Serif" w:hAnsi="PT Astra Serif"/>
          <w:spacing w:val="-12"/>
          <w:sz w:val="16"/>
          <w:szCs w:val="16"/>
        </w:rPr>
        <w:t xml:space="preserve"> </w:t>
      </w:r>
      <w:r w:rsidRPr="00BB3AA3">
        <w:rPr>
          <w:rFonts w:ascii="PT Astra Serif" w:hAnsi="PT Astra Serif"/>
          <w:sz w:val="16"/>
          <w:szCs w:val="16"/>
        </w:rPr>
        <w:t>социально-культурного</w:t>
      </w:r>
      <w:r w:rsidRPr="00BB3AA3">
        <w:rPr>
          <w:rFonts w:ascii="PT Astra Serif" w:hAnsi="PT Astra Serif"/>
          <w:spacing w:val="-11"/>
          <w:sz w:val="16"/>
          <w:szCs w:val="16"/>
        </w:rPr>
        <w:t xml:space="preserve"> </w:t>
      </w:r>
      <w:r w:rsidRPr="00BB3AA3">
        <w:rPr>
          <w:rFonts w:ascii="PT Astra Serif" w:hAnsi="PT Astra Serif"/>
          <w:sz w:val="16"/>
          <w:szCs w:val="16"/>
        </w:rPr>
        <w:t>и</w:t>
      </w:r>
      <w:r w:rsidRPr="00BB3AA3">
        <w:rPr>
          <w:rFonts w:ascii="PT Astra Serif" w:hAnsi="PT Astra Serif"/>
          <w:spacing w:val="-11"/>
          <w:sz w:val="16"/>
          <w:szCs w:val="16"/>
        </w:rPr>
        <w:t xml:space="preserve"> </w:t>
      </w:r>
      <w:r w:rsidRPr="00BB3AA3">
        <w:rPr>
          <w:rFonts w:ascii="PT Astra Serif" w:hAnsi="PT Astra Serif"/>
          <w:sz w:val="16"/>
          <w:szCs w:val="16"/>
        </w:rPr>
        <w:t>коммунально-бытового</w:t>
      </w:r>
      <w:r w:rsidRPr="00BB3AA3">
        <w:rPr>
          <w:rFonts w:ascii="PT Astra Serif" w:hAnsi="PT Astra Serif"/>
          <w:spacing w:val="-11"/>
          <w:sz w:val="16"/>
          <w:szCs w:val="16"/>
        </w:rPr>
        <w:t xml:space="preserve"> </w:t>
      </w:r>
      <w:r w:rsidRPr="00BB3AA3">
        <w:rPr>
          <w:rFonts w:ascii="PT Astra Serif" w:hAnsi="PT Astra Serif"/>
          <w:sz w:val="16"/>
          <w:szCs w:val="16"/>
        </w:rPr>
        <w:t>назначения,</w:t>
      </w:r>
      <w:r w:rsidRPr="00BB3AA3">
        <w:rPr>
          <w:rFonts w:ascii="PT Astra Serif" w:hAnsi="PT Astra Serif"/>
          <w:spacing w:val="-67"/>
          <w:sz w:val="16"/>
          <w:szCs w:val="16"/>
        </w:rPr>
        <w:t xml:space="preserve"> </w:t>
      </w:r>
      <w:r w:rsidRPr="00BB3AA3">
        <w:rPr>
          <w:rFonts w:ascii="PT Astra Serif" w:hAnsi="PT Astra Serif"/>
          <w:sz w:val="16"/>
          <w:szCs w:val="16"/>
        </w:rPr>
        <w:t>реализации</w:t>
      </w:r>
      <w:r w:rsidRPr="00BB3AA3">
        <w:rPr>
          <w:rFonts w:ascii="PT Astra Serif" w:hAnsi="PT Astra Serif"/>
          <w:spacing w:val="-3"/>
          <w:sz w:val="16"/>
          <w:szCs w:val="16"/>
        </w:rPr>
        <w:t xml:space="preserve"> </w:t>
      </w:r>
      <w:r w:rsidRPr="00BB3AA3">
        <w:rPr>
          <w:rFonts w:ascii="PT Astra Serif" w:hAnsi="PT Astra Serif"/>
          <w:sz w:val="16"/>
          <w:szCs w:val="16"/>
        </w:rPr>
        <w:t>масштабных</w:t>
      </w:r>
      <w:r w:rsidRPr="00BB3AA3">
        <w:rPr>
          <w:rFonts w:ascii="PT Astra Serif" w:hAnsi="PT Astra Serif"/>
          <w:spacing w:val="-6"/>
          <w:sz w:val="16"/>
          <w:szCs w:val="16"/>
        </w:rPr>
        <w:t xml:space="preserve"> </w:t>
      </w:r>
      <w:r w:rsidRPr="00BB3AA3">
        <w:rPr>
          <w:rFonts w:ascii="PT Astra Serif" w:hAnsi="PT Astra Serif"/>
          <w:sz w:val="16"/>
          <w:szCs w:val="16"/>
        </w:rPr>
        <w:t>инвестиционных</w:t>
      </w:r>
      <w:r w:rsidRPr="00BB3AA3">
        <w:rPr>
          <w:rFonts w:ascii="PT Astra Serif" w:hAnsi="PT Astra Serif"/>
          <w:spacing w:val="-5"/>
          <w:sz w:val="16"/>
          <w:szCs w:val="16"/>
        </w:rPr>
        <w:t xml:space="preserve"> </w:t>
      </w:r>
      <w:r w:rsidRPr="00BB3AA3">
        <w:rPr>
          <w:rFonts w:ascii="PT Astra Serif" w:hAnsi="PT Astra Serif"/>
          <w:sz w:val="16"/>
          <w:szCs w:val="16"/>
        </w:rPr>
        <w:t>проектов,</w:t>
      </w:r>
      <w:r w:rsidRPr="00BB3AA3">
        <w:rPr>
          <w:rFonts w:ascii="PT Astra Serif" w:hAnsi="PT Astra Serif"/>
          <w:spacing w:val="-4"/>
          <w:sz w:val="16"/>
          <w:szCs w:val="16"/>
        </w:rPr>
        <w:t xml:space="preserve"> </w:t>
      </w:r>
      <w:r w:rsidRPr="00BB3AA3">
        <w:rPr>
          <w:rFonts w:ascii="PT Astra Serif" w:hAnsi="PT Astra Serif"/>
          <w:sz w:val="16"/>
          <w:szCs w:val="16"/>
        </w:rPr>
        <w:t>за</w:t>
      </w:r>
      <w:r w:rsidRPr="00BB3AA3">
        <w:rPr>
          <w:rFonts w:ascii="PT Astra Serif" w:hAnsi="PT Astra Serif"/>
          <w:spacing w:val="-2"/>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аренду;</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9) указ</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распоряжение</w:t>
      </w:r>
      <w:r w:rsidRPr="00BB3AA3">
        <w:rPr>
          <w:rFonts w:ascii="PT Astra Serif" w:hAnsi="PT Astra Serif"/>
          <w:spacing w:val="1"/>
          <w:sz w:val="16"/>
          <w:szCs w:val="16"/>
        </w:rPr>
        <w:t xml:space="preserve"> </w:t>
      </w:r>
      <w:r w:rsidRPr="00BB3AA3">
        <w:rPr>
          <w:rFonts w:ascii="PT Astra Serif" w:hAnsi="PT Astra Serif"/>
          <w:sz w:val="16"/>
          <w:szCs w:val="16"/>
        </w:rPr>
        <w:t>Президента</w:t>
      </w:r>
      <w:r w:rsidRPr="00BB3AA3">
        <w:rPr>
          <w:rFonts w:ascii="PT Astra Serif" w:hAnsi="PT Astra Serif"/>
          <w:spacing w:val="1"/>
          <w:sz w:val="16"/>
          <w:szCs w:val="16"/>
        </w:rPr>
        <w:t xml:space="preserve"> </w:t>
      </w:r>
      <w:r w:rsidRPr="00BB3AA3">
        <w:rPr>
          <w:rFonts w:ascii="PT Astra Serif" w:hAnsi="PT Astra Serif"/>
          <w:sz w:val="16"/>
          <w:szCs w:val="16"/>
        </w:rPr>
        <w:t>Российской</w:t>
      </w:r>
      <w:r w:rsidRPr="00BB3AA3">
        <w:rPr>
          <w:rFonts w:ascii="PT Astra Serif" w:hAnsi="PT Astra Serif"/>
          <w:spacing w:val="1"/>
          <w:sz w:val="16"/>
          <w:szCs w:val="16"/>
        </w:rPr>
        <w:t xml:space="preserve"> </w:t>
      </w:r>
      <w:r w:rsidRPr="00BB3AA3">
        <w:rPr>
          <w:rFonts w:ascii="PT Astra Serif" w:hAnsi="PT Astra Serif"/>
          <w:sz w:val="16"/>
          <w:szCs w:val="16"/>
        </w:rPr>
        <w:t>Федерации,</w:t>
      </w:r>
      <w:r w:rsidRPr="00BB3AA3">
        <w:rPr>
          <w:rFonts w:ascii="PT Astra Serif" w:hAnsi="PT Astra Serif"/>
          <w:spacing w:val="1"/>
          <w:sz w:val="16"/>
          <w:szCs w:val="16"/>
        </w:rPr>
        <w:t xml:space="preserve"> </w:t>
      </w:r>
      <w:r w:rsidRPr="00BB3AA3">
        <w:rPr>
          <w:rFonts w:ascii="PT Astra Serif" w:hAnsi="PT Astra Serif"/>
          <w:sz w:val="16"/>
          <w:szCs w:val="16"/>
        </w:rPr>
        <w:t>если</w:t>
      </w:r>
      <w:r w:rsidRPr="00BB3AA3">
        <w:rPr>
          <w:rFonts w:ascii="PT Astra Serif" w:hAnsi="PT Astra Serif"/>
          <w:spacing w:val="1"/>
          <w:sz w:val="16"/>
          <w:szCs w:val="16"/>
        </w:rPr>
        <w:t xml:space="preserve"> </w:t>
      </w:r>
      <w:r w:rsidRPr="00BB3AA3">
        <w:rPr>
          <w:rFonts w:ascii="PT Astra Serif" w:hAnsi="PT Astra Serif"/>
          <w:sz w:val="16"/>
          <w:szCs w:val="16"/>
        </w:rPr>
        <w:t>обращается лицо, испрашивающее земельный участок в соответствии с указом или</w:t>
      </w:r>
      <w:r w:rsidRPr="00BB3AA3">
        <w:rPr>
          <w:rFonts w:ascii="PT Astra Serif" w:hAnsi="PT Astra Serif"/>
          <w:spacing w:val="1"/>
          <w:sz w:val="16"/>
          <w:szCs w:val="16"/>
        </w:rPr>
        <w:t xml:space="preserve"> </w:t>
      </w:r>
      <w:r w:rsidRPr="00BB3AA3">
        <w:rPr>
          <w:rFonts w:ascii="PT Astra Serif" w:hAnsi="PT Astra Serif"/>
          <w:sz w:val="16"/>
          <w:szCs w:val="16"/>
        </w:rPr>
        <w:t>распоряжением</w:t>
      </w:r>
      <w:r w:rsidRPr="00BB3AA3">
        <w:rPr>
          <w:rFonts w:ascii="PT Astra Serif" w:hAnsi="PT Astra Serif"/>
          <w:spacing w:val="-3"/>
          <w:sz w:val="16"/>
          <w:szCs w:val="16"/>
        </w:rPr>
        <w:t xml:space="preserve"> </w:t>
      </w:r>
      <w:r w:rsidRPr="00BB3AA3">
        <w:rPr>
          <w:rFonts w:ascii="PT Astra Serif" w:hAnsi="PT Astra Serif"/>
          <w:sz w:val="16"/>
          <w:szCs w:val="16"/>
        </w:rPr>
        <w:t>Президента</w:t>
      </w:r>
      <w:r w:rsidRPr="00BB3AA3">
        <w:rPr>
          <w:rFonts w:ascii="PT Astra Serif" w:hAnsi="PT Astra Serif"/>
          <w:spacing w:val="-3"/>
          <w:sz w:val="16"/>
          <w:szCs w:val="16"/>
        </w:rPr>
        <w:t xml:space="preserve"> </w:t>
      </w:r>
      <w:r w:rsidRPr="00BB3AA3">
        <w:rPr>
          <w:rFonts w:ascii="PT Astra Serif" w:hAnsi="PT Astra Serif"/>
          <w:sz w:val="16"/>
          <w:szCs w:val="16"/>
        </w:rPr>
        <w:t>Российской</w:t>
      </w:r>
      <w:r w:rsidRPr="00BB3AA3">
        <w:rPr>
          <w:rFonts w:ascii="PT Astra Serif" w:hAnsi="PT Astra Serif"/>
          <w:spacing w:val="-5"/>
          <w:sz w:val="16"/>
          <w:szCs w:val="16"/>
        </w:rPr>
        <w:t xml:space="preserve"> </w:t>
      </w:r>
      <w:r w:rsidRPr="00BB3AA3">
        <w:rPr>
          <w:rFonts w:ascii="PT Astra Serif" w:hAnsi="PT Astra Serif"/>
          <w:sz w:val="16"/>
          <w:szCs w:val="16"/>
        </w:rPr>
        <w:t>Федерации</w:t>
      </w:r>
      <w:r w:rsidRPr="00BB3AA3">
        <w:rPr>
          <w:rFonts w:ascii="PT Astra Serif" w:hAnsi="PT Astra Serif"/>
          <w:spacing w:val="-3"/>
          <w:sz w:val="16"/>
          <w:szCs w:val="16"/>
        </w:rPr>
        <w:t xml:space="preserve"> </w:t>
      </w:r>
      <w:r w:rsidRPr="00BB3AA3">
        <w:rPr>
          <w:rFonts w:ascii="PT Astra Serif" w:hAnsi="PT Astra Serif"/>
          <w:sz w:val="16"/>
          <w:szCs w:val="16"/>
        </w:rPr>
        <w:t>за</w:t>
      </w:r>
      <w:r w:rsidRPr="00BB3AA3">
        <w:rPr>
          <w:rFonts w:ascii="PT Astra Serif" w:hAnsi="PT Astra Serif"/>
          <w:spacing w:val="-5"/>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5"/>
          <w:sz w:val="16"/>
          <w:szCs w:val="16"/>
        </w:rPr>
        <w:t xml:space="preserve"> </w:t>
      </w:r>
      <w:r w:rsidRPr="00BB3AA3">
        <w:rPr>
          <w:rFonts w:ascii="PT Astra Serif" w:hAnsi="PT Astra Serif"/>
          <w:sz w:val="16"/>
          <w:szCs w:val="16"/>
        </w:rPr>
        <w:t>аренду;</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10) выписка из документа территориального планирования или выписка из</w:t>
      </w:r>
      <w:r w:rsidRPr="00BB3AA3">
        <w:rPr>
          <w:rFonts w:ascii="PT Astra Serif" w:hAnsi="PT Astra Serif"/>
          <w:spacing w:val="1"/>
          <w:sz w:val="16"/>
          <w:szCs w:val="16"/>
        </w:rPr>
        <w:t xml:space="preserve"> </w:t>
      </w:r>
      <w:r w:rsidRPr="00BB3AA3">
        <w:rPr>
          <w:rFonts w:ascii="PT Astra Serif" w:hAnsi="PT Astra Serif"/>
          <w:sz w:val="16"/>
          <w:szCs w:val="16"/>
        </w:rPr>
        <w:t>документации по планировке территории, подтверждающая отнесение объекта к</w:t>
      </w:r>
      <w:r w:rsidRPr="00BB3AA3">
        <w:rPr>
          <w:rFonts w:ascii="PT Astra Serif" w:hAnsi="PT Astra Serif"/>
          <w:spacing w:val="1"/>
          <w:sz w:val="16"/>
          <w:szCs w:val="16"/>
        </w:rPr>
        <w:t xml:space="preserve"> </w:t>
      </w:r>
      <w:r w:rsidRPr="00BB3AA3">
        <w:rPr>
          <w:rFonts w:ascii="PT Astra Serif" w:hAnsi="PT Astra Serif"/>
          <w:sz w:val="16"/>
          <w:szCs w:val="16"/>
        </w:rPr>
        <w:t>объектам федерального, регионального или местного значения, если обращается</w:t>
      </w:r>
      <w:r w:rsidRPr="00BB3AA3">
        <w:rPr>
          <w:rFonts w:ascii="PT Astra Serif" w:hAnsi="PT Astra Serif"/>
          <w:spacing w:val="1"/>
          <w:sz w:val="16"/>
          <w:szCs w:val="16"/>
        </w:rPr>
        <w:t xml:space="preserve"> </w:t>
      </w:r>
      <w:r w:rsidRPr="00BB3AA3">
        <w:rPr>
          <w:rFonts w:ascii="PT Astra Serif" w:hAnsi="PT Astra Serif"/>
          <w:sz w:val="16"/>
          <w:szCs w:val="16"/>
        </w:rPr>
        <w:t>юридическое лицо, испрашивающее участок для размещения указанных объектов,</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2"/>
          <w:sz w:val="16"/>
          <w:szCs w:val="16"/>
        </w:rPr>
        <w:t xml:space="preserve"> </w:t>
      </w:r>
      <w:r w:rsidRPr="00BB3AA3">
        <w:rPr>
          <w:rFonts w:ascii="PT Astra Serif" w:hAnsi="PT Astra Serif"/>
          <w:sz w:val="16"/>
          <w:szCs w:val="16"/>
        </w:rPr>
        <w:t>предоставлением в</w:t>
      </w:r>
      <w:r w:rsidRPr="00BB3AA3">
        <w:rPr>
          <w:rFonts w:ascii="PT Astra Serif" w:hAnsi="PT Astra Serif"/>
          <w:spacing w:val="-2"/>
          <w:sz w:val="16"/>
          <w:szCs w:val="16"/>
        </w:rPr>
        <w:t xml:space="preserve"> </w:t>
      </w:r>
      <w:r w:rsidRPr="00BB3AA3">
        <w:rPr>
          <w:rFonts w:ascii="PT Astra Serif" w:hAnsi="PT Astra Serif"/>
          <w:sz w:val="16"/>
          <w:szCs w:val="16"/>
        </w:rPr>
        <w:t>аренду;</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11) </w:t>
      </w:r>
      <w:r w:rsidRPr="00BB3AA3">
        <w:rPr>
          <w:rFonts w:ascii="PT Astra Serif" w:hAnsi="PT Astra Serif"/>
          <w:spacing w:val="-1"/>
          <w:sz w:val="16"/>
          <w:szCs w:val="16"/>
        </w:rPr>
        <w:t>решение</w:t>
      </w:r>
      <w:r w:rsidRPr="00BB3AA3">
        <w:rPr>
          <w:rFonts w:ascii="PT Astra Serif" w:hAnsi="PT Astra Serif"/>
          <w:spacing w:val="-16"/>
          <w:sz w:val="16"/>
          <w:szCs w:val="16"/>
        </w:rPr>
        <w:t xml:space="preserve"> </w:t>
      </w:r>
      <w:r w:rsidRPr="00BB3AA3">
        <w:rPr>
          <w:rFonts w:ascii="PT Astra Serif" w:hAnsi="PT Astra Serif"/>
          <w:sz w:val="16"/>
          <w:szCs w:val="16"/>
        </w:rPr>
        <w:t>о</w:t>
      </w:r>
      <w:r w:rsidRPr="00BB3AA3">
        <w:rPr>
          <w:rFonts w:ascii="PT Astra Serif" w:hAnsi="PT Astra Serif"/>
          <w:spacing w:val="-15"/>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15"/>
          <w:sz w:val="16"/>
          <w:szCs w:val="16"/>
        </w:rPr>
        <w:t xml:space="preserve"> </w:t>
      </w:r>
      <w:r w:rsidRPr="00BB3AA3">
        <w:rPr>
          <w:rFonts w:ascii="PT Astra Serif" w:hAnsi="PT Astra Serif"/>
          <w:sz w:val="16"/>
          <w:szCs w:val="16"/>
        </w:rPr>
        <w:t>в</w:t>
      </w:r>
      <w:r w:rsidRPr="00BB3AA3">
        <w:rPr>
          <w:rFonts w:ascii="PT Astra Serif" w:hAnsi="PT Astra Serif"/>
          <w:spacing w:val="-17"/>
          <w:sz w:val="16"/>
          <w:szCs w:val="16"/>
        </w:rPr>
        <w:t xml:space="preserve"> </w:t>
      </w:r>
      <w:r w:rsidRPr="00BB3AA3">
        <w:rPr>
          <w:rFonts w:ascii="PT Astra Serif" w:hAnsi="PT Astra Serif"/>
          <w:sz w:val="16"/>
          <w:szCs w:val="16"/>
        </w:rPr>
        <w:t>пользование</w:t>
      </w:r>
      <w:r w:rsidRPr="00BB3AA3">
        <w:rPr>
          <w:rFonts w:ascii="PT Astra Serif" w:hAnsi="PT Astra Serif"/>
          <w:spacing w:val="-15"/>
          <w:sz w:val="16"/>
          <w:szCs w:val="16"/>
        </w:rPr>
        <w:t xml:space="preserve"> </w:t>
      </w:r>
      <w:r w:rsidRPr="00BB3AA3">
        <w:rPr>
          <w:rFonts w:ascii="PT Astra Serif" w:hAnsi="PT Astra Serif"/>
          <w:sz w:val="16"/>
          <w:szCs w:val="16"/>
        </w:rPr>
        <w:t>водных</w:t>
      </w:r>
      <w:r w:rsidRPr="00BB3AA3">
        <w:rPr>
          <w:rFonts w:ascii="PT Astra Serif" w:hAnsi="PT Astra Serif"/>
          <w:spacing w:val="-15"/>
          <w:sz w:val="16"/>
          <w:szCs w:val="16"/>
        </w:rPr>
        <w:t xml:space="preserve"> </w:t>
      </w:r>
      <w:r w:rsidRPr="00BB3AA3">
        <w:rPr>
          <w:rFonts w:ascii="PT Astra Serif" w:hAnsi="PT Astra Serif"/>
          <w:sz w:val="16"/>
          <w:szCs w:val="16"/>
        </w:rPr>
        <w:t>биологических</w:t>
      </w:r>
      <w:r w:rsidRPr="00BB3AA3">
        <w:rPr>
          <w:rFonts w:ascii="PT Astra Serif" w:hAnsi="PT Astra Serif"/>
          <w:spacing w:val="-9"/>
          <w:sz w:val="16"/>
          <w:szCs w:val="16"/>
        </w:rPr>
        <w:t xml:space="preserve"> </w:t>
      </w:r>
      <w:r w:rsidRPr="00BB3AA3">
        <w:rPr>
          <w:rFonts w:ascii="PT Astra Serif" w:hAnsi="PT Astra Serif"/>
          <w:sz w:val="16"/>
          <w:szCs w:val="16"/>
        </w:rPr>
        <w:t>ресурсов,</w:t>
      </w:r>
      <w:r w:rsidRPr="00BB3AA3">
        <w:rPr>
          <w:rFonts w:ascii="PT Astra Serif" w:hAnsi="PT Astra Serif"/>
          <w:spacing w:val="-68"/>
          <w:sz w:val="16"/>
          <w:szCs w:val="16"/>
        </w:rPr>
        <w:t xml:space="preserve"> </w:t>
      </w:r>
      <w:r w:rsidRPr="00BB3AA3">
        <w:rPr>
          <w:rFonts w:ascii="PT Astra Serif" w:hAnsi="PT Astra Serif"/>
          <w:sz w:val="16"/>
          <w:szCs w:val="16"/>
        </w:rPr>
        <w:t>если обращается лицо, имеющее право на добычу (вылов) водных биологических</w:t>
      </w:r>
      <w:r w:rsidRPr="00BB3AA3">
        <w:rPr>
          <w:rFonts w:ascii="PT Astra Serif" w:hAnsi="PT Astra Serif"/>
          <w:spacing w:val="1"/>
          <w:sz w:val="16"/>
          <w:szCs w:val="16"/>
        </w:rPr>
        <w:t xml:space="preserve"> </w:t>
      </w:r>
      <w:r w:rsidRPr="00BB3AA3">
        <w:rPr>
          <w:rFonts w:ascii="PT Astra Serif" w:hAnsi="PT Astra Serif"/>
          <w:sz w:val="16"/>
          <w:szCs w:val="16"/>
        </w:rPr>
        <w:t>ресурсов,</w:t>
      </w:r>
      <w:r w:rsidRPr="00BB3AA3">
        <w:rPr>
          <w:rFonts w:ascii="PT Astra Serif" w:hAnsi="PT Astra Serif"/>
          <w:spacing w:val="-2"/>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 в</w:t>
      </w:r>
      <w:r w:rsidRPr="00BB3AA3">
        <w:rPr>
          <w:rFonts w:ascii="PT Astra Serif" w:hAnsi="PT Astra Serif"/>
          <w:spacing w:val="-2"/>
          <w:sz w:val="16"/>
          <w:szCs w:val="16"/>
        </w:rPr>
        <w:t xml:space="preserve"> </w:t>
      </w:r>
      <w:r w:rsidRPr="00BB3AA3">
        <w:rPr>
          <w:rFonts w:ascii="PT Astra Serif" w:hAnsi="PT Astra Serif"/>
          <w:sz w:val="16"/>
          <w:szCs w:val="16"/>
        </w:rPr>
        <w:t>аренду;</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12) договор о предоставлении рыбопромыслового участка; если обращается</w:t>
      </w:r>
      <w:r w:rsidRPr="00BB3AA3">
        <w:rPr>
          <w:rFonts w:ascii="PT Astra Serif" w:hAnsi="PT Astra Serif"/>
          <w:spacing w:val="1"/>
          <w:sz w:val="16"/>
          <w:szCs w:val="16"/>
        </w:rPr>
        <w:t xml:space="preserve"> </w:t>
      </w:r>
      <w:r w:rsidRPr="00BB3AA3">
        <w:rPr>
          <w:rFonts w:ascii="PT Astra Serif" w:hAnsi="PT Astra Serif"/>
          <w:sz w:val="16"/>
          <w:szCs w:val="16"/>
        </w:rPr>
        <w:t>лицо,</w:t>
      </w:r>
      <w:r w:rsidRPr="00BB3AA3">
        <w:rPr>
          <w:rFonts w:ascii="PT Astra Serif" w:hAnsi="PT Astra Serif"/>
          <w:spacing w:val="1"/>
          <w:sz w:val="16"/>
          <w:szCs w:val="16"/>
        </w:rPr>
        <w:t xml:space="preserve"> </w:t>
      </w:r>
      <w:r w:rsidRPr="00BB3AA3">
        <w:rPr>
          <w:rFonts w:ascii="PT Astra Serif" w:hAnsi="PT Astra Serif"/>
          <w:sz w:val="16"/>
          <w:szCs w:val="16"/>
        </w:rPr>
        <w:t>имеющее</w:t>
      </w:r>
      <w:r w:rsidRPr="00BB3AA3">
        <w:rPr>
          <w:rFonts w:ascii="PT Astra Serif" w:hAnsi="PT Astra Serif"/>
          <w:spacing w:val="1"/>
          <w:sz w:val="16"/>
          <w:szCs w:val="16"/>
        </w:rPr>
        <w:t xml:space="preserve"> </w:t>
      </w:r>
      <w:r w:rsidRPr="00BB3AA3">
        <w:rPr>
          <w:rFonts w:ascii="PT Astra Serif" w:hAnsi="PT Astra Serif"/>
          <w:sz w:val="16"/>
          <w:szCs w:val="16"/>
        </w:rPr>
        <w:t>право</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добычу</w:t>
      </w:r>
      <w:r w:rsidRPr="00BB3AA3">
        <w:rPr>
          <w:rFonts w:ascii="PT Astra Serif" w:hAnsi="PT Astra Serif"/>
          <w:spacing w:val="1"/>
          <w:sz w:val="16"/>
          <w:szCs w:val="16"/>
        </w:rPr>
        <w:t xml:space="preserve"> </w:t>
      </w:r>
      <w:r w:rsidRPr="00BB3AA3">
        <w:rPr>
          <w:rFonts w:ascii="PT Astra Serif" w:hAnsi="PT Astra Serif"/>
          <w:sz w:val="16"/>
          <w:szCs w:val="16"/>
        </w:rPr>
        <w:t>(вылов)</w:t>
      </w:r>
      <w:r w:rsidRPr="00BB3AA3">
        <w:rPr>
          <w:rFonts w:ascii="PT Astra Serif" w:hAnsi="PT Astra Serif"/>
          <w:spacing w:val="1"/>
          <w:sz w:val="16"/>
          <w:szCs w:val="16"/>
        </w:rPr>
        <w:t xml:space="preserve"> </w:t>
      </w:r>
      <w:r w:rsidRPr="00BB3AA3">
        <w:rPr>
          <w:rFonts w:ascii="PT Astra Serif" w:hAnsi="PT Astra Serif"/>
          <w:sz w:val="16"/>
          <w:szCs w:val="16"/>
        </w:rPr>
        <w:t>водных</w:t>
      </w:r>
      <w:r w:rsidRPr="00BB3AA3">
        <w:rPr>
          <w:rFonts w:ascii="PT Astra Serif" w:hAnsi="PT Astra Serif"/>
          <w:spacing w:val="1"/>
          <w:sz w:val="16"/>
          <w:szCs w:val="16"/>
        </w:rPr>
        <w:t xml:space="preserve"> </w:t>
      </w:r>
      <w:r w:rsidRPr="00BB3AA3">
        <w:rPr>
          <w:rFonts w:ascii="PT Astra Serif" w:hAnsi="PT Astra Serif"/>
          <w:sz w:val="16"/>
          <w:szCs w:val="16"/>
        </w:rPr>
        <w:t>биологических</w:t>
      </w:r>
      <w:r w:rsidRPr="00BB3AA3">
        <w:rPr>
          <w:rFonts w:ascii="PT Astra Serif" w:hAnsi="PT Astra Serif"/>
          <w:spacing w:val="1"/>
          <w:sz w:val="16"/>
          <w:szCs w:val="16"/>
        </w:rPr>
        <w:t xml:space="preserve"> </w:t>
      </w:r>
      <w:r w:rsidRPr="00BB3AA3">
        <w:rPr>
          <w:rFonts w:ascii="PT Astra Serif" w:hAnsi="PT Astra Serif"/>
          <w:sz w:val="16"/>
          <w:szCs w:val="16"/>
        </w:rPr>
        <w:t>ресурсов,</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аренду;</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13) договор</w:t>
      </w:r>
      <w:r w:rsidRPr="00BB3AA3">
        <w:rPr>
          <w:rFonts w:ascii="PT Astra Serif" w:hAnsi="PT Astra Serif"/>
          <w:spacing w:val="1"/>
          <w:sz w:val="16"/>
          <w:szCs w:val="16"/>
        </w:rPr>
        <w:t xml:space="preserve"> </w:t>
      </w:r>
      <w:r w:rsidRPr="00BB3AA3">
        <w:rPr>
          <w:rFonts w:ascii="PT Astra Serif" w:hAnsi="PT Astra Serif"/>
          <w:sz w:val="16"/>
          <w:szCs w:val="16"/>
        </w:rPr>
        <w:t>пользования</w:t>
      </w:r>
      <w:r w:rsidRPr="00BB3AA3">
        <w:rPr>
          <w:rFonts w:ascii="PT Astra Serif" w:hAnsi="PT Astra Serif"/>
          <w:spacing w:val="1"/>
          <w:sz w:val="16"/>
          <w:szCs w:val="16"/>
        </w:rPr>
        <w:t xml:space="preserve"> </w:t>
      </w:r>
      <w:r w:rsidRPr="00BB3AA3">
        <w:rPr>
          <w:rFonts w:ascii="PT Astra Serif" w:hAnsi="PT Astra Serif"/>
          <w:sz w:val="16"/>
          <w:szCs w:val="16"/>
        </w:rPr>
        <w:t>водными</w:t>
      </w:r>
      <w:r w:rsidRPr="00BB3AA3">
        <w:rPr>
          <w:rFonts w:ascii="PT Astra Serif" w:hAnsi="PT Astra Serif"/>
          <w:spacing w:val="1"/>
          <w:sz w:val="16"/>
          <w:szCs w:val="16"/>
        </w:rPr>
        <w:t xml:space="preserve"> </w:t>
      </w:r>
      <w:r w:rsidRPr="00BB3AA3">
        <w:rPr>
          <w:rFonts w:ascii="PT Astra Serif" w:hAnsi="PT Astra Serif"/>
          <w:sz w:val="16"/>
          <w:szCs w:val="16"/>
        </w:rPr>
        <w:t>биологическими</w:t>
      </w:r>
      <w:r w:rsidRPr="00BB3AA3">
        <w:rPr>
          <w:rFonts w:ascii="PT Astra Serif" w:hAnsi="PT Astra Serif"/>
          <w:spacing w:val="1"/>
          <w:sz w:val="16"/>
          <w:szCs w:val="16"/>
        </w:rPr>
        <w:t xml:space="preserve"> </w:t>
      </w:r>
      <w:r w:rsidRPr="00BB3AA3">
        <w:rPr>
          <w:rFonts w:ascii="PT Astra Serif" w:hAnsi="PT Astra Serif"/>
          <w:sz w:val="16"/>
          <w:szCs w:val="16"/>
        </w:rPr>
        <w:t>ресурсами,</w:t>
      </w:r>
      <w:r w:rsidRPr="00BB3AA3">
        <w:rPr>
          <w:rFonts w:ascii="PT Astra Serif" w:hAnsi="PT Astra Serif"/>
          <w:spacing w:val="1"/>
          <w:sz w:val="16"/>
          <w:szCs w:val="16"/>
        </w:rPr>
        <w:t xml:space="preserve"> </w:t>
      </w:r>
      <w:r w:rsidRPr="00BB3AA3">
        <w:rPr>
          <w:rFonts w:ascii="PT Astra Serif" w:hAnsi="PT Astra Serif"/>
          <w:sz w:val="16"/>
          <w:szCs w:val="16"/>
        </w:rPr>
        <w:t>если</w:t>
      </w:r>
      <w:r w:rsidRPr="00BB3AA3">
        <w:rPr>
          <w:rFonts w:ascii="PT Astra Serif" w:hAnsi="PT Astra Serif"/>
          <w:spacing w:val="1"/>
          <w:sz w:val="16"/>
          <w:szCs w:val="16"/>
        </w:rPr>
        <w:t xml:space="preserve"> </w:t>
      </w:r>
      <w:r w:rsidRPr="00BB3AA3">
        <w:rPr>
          <w:rFonts w:ascii="PT Astra Serif" w:hAnsi="PT Astra Serif"/>
          <w:sz w:val="16"/>
          <w:szCs w:val="16"/>
        </w:rPr>
        <w:t>обращается</w:t>
      </w:r>
      <w:r w:rsidRPr="00BB3AA3">
        <w:rPr>
          <w:rFonts w:ascii="PT Astra Serif" w:hAnsi="PT Astra Serif"/>
          <w:spacing w:val="1"/>
          <w:sz w:val="16"/>
          <w:szCs w:val="16"/>
        </w:rPr>
        <w:t xml:space="preserve"> </w:t>
      </w:r>
      <w:r w:rsidRPr="00BB3AA3">
        <w:rPr>
          <w:rFonts w:ascii="PT Astra Serif" w:hAnsi="PT Astra Serif"/>
          <w:sz w:val="16"/>
          <w:szCs w:val="16"/>
        </w:rPr>
        <w:t>лицо,</w:t>
      </w:r>
      <w:r w:rsidRPr="00BB3AA3">
        <w:rPr>
          <w:rFonts w:ascii="PT Astra Serif" w:hAnsi="PT Astra Serif"/>
          <w:spacing w:val="1"/>
          <w:sz w:val="16"/>
          <w:szCs w:val="16"/>
        </w:rPr>
        <w:t xml:space="preserve"> </w:t>
      </w:r>
      <w:r w:rsidRPr="00BB3AA3">
        <w:rPr>
          <w:rFonts w:ascii="PT Astra Serif" w:hAnsi="PT Astra Serif"/>
          <w:sz w:val="16"/>
          <w:szCs w:val="16"/>
        </w:rPr>
        <w:t>имеющее</w:t>
      </w:r>
      <w:r w:rsidRPr="00BB3AA3">
        <w:rPr>
          <w:rFonts w:ascii="PT Astra Serif" w:hAnsi="PT Astra Serif"/>
          <w:spacing w:val="1"/>
          <w:sz w:val="16"/>
          <w:szCs w:val="16"/>
        </w:rPr>
        <w:t xml:space="preserve"> </w:t>
      </w:r>
      <w:r w:rsidRPr="00BB3AA3">
        <w:rPr>
          <w:rFonts w:ascii="PT Astra Serif" w:hAnsi="PT Astra Serif"/>
          <w:sz w:val="16"/>
          <w:szCs w:val="16"/>
        </w:rPr>
        <w:t>право</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добычу</w:t>
      </w:r>
      <w:r w:rsidRPr="00BB3AA3">
        <w:rPr>
          <w:rFonts w:ascii="PT Astra Serif" w:hAnsi="PT Astra Serif"/>
          <w:spacing w:val="1"/>
          <w:sz w:val="16"/>
          <w:szCs w:val="16"/>
        </w:rPr>
        <w:t xml:space="preserve"> </w:t>
      </w:r>
      <w:r w:rsidRPr="00BB3AA3">
        <w:rPr>
          <w:rFonts w:ascii="PT Astra Serif" w:hAnsi="PT Astra Serif"/>
          <w:sz w:val="16"/>
          <w:szCs w:val="16"/>
        </w:rPr>
        <w:t>(вылов)</w:t>
      </w:r>
      <w:r w:rsidRPr="00BB3AA3">
        <w:rPr>
          <w:rFonts w:ascii="PT Astra Serif" w:hAnsi="PT Astra Serif"/>
          <w:spacing w:val="1"/>
          <w:sz w:val="16"/>
          <w:szCs w:val="16"/>
        </w:rPr>
        <w:t xml:space="preserve"> </w:t>
      </w:r>
      <w:r w:rsidRPr="00BB3AA3">
        <w:rPr>
          <w:rFonts w:ascii="PT Astra Serif" w:hAnsi="PT Astra Serif"/>
          <w:sz w:val="16"/>
          <w:szCs w:val="16"/>
        </w:rPr>
        <w:t>водных</w:t>
      </w:r>
      <w:r w:rsidRPr="00BB3AA3">
        <w:rPr>
          <w:rFonts w:ascii="PT Astra Serif" w:hAnsi="PT Astra Serif"/>
          <w:spacing w:val="1"/>
          <w:sz w:val="16"/>
          <w:szCs w:val="16"/>
        </w:rPr>
        <w:t xml:space="preserve"> </w:t>
      </w:r>
      <w:r w:rsidRPr="00BB3AA3">
        <w:rPr>
          <w:rFonts w:ascii="PT Astra Serif" w:hAnsi="PT Astra Serif"/>
          <w:sz w:val="16"/>
          <w:szCs w:val="16"/>
        </w:rPr>
        <w:t>биологических</w:t>
      </w:r>
      <w:r w:rsidRPr="00BB3AA3">
        <w:rPr>
          <w:rFonts w:ascii="PT Astra Serif" w:hAnsi="PT Astra Serif"/>
          <w:spacing w:val="1"/>
          <w:sz w:val="16"/>
          <w:szCs w:val="16"/>
        </w:rPr>
        <w:t xml:space="preserve"> </w:t>
      </w:r>
      <w:r w:rsidRPr="00BB3AA3">
        <w:rPr>
          <w:rFonts w:ascii="PT Astra Serif" w:hAnsi="PT Astra Serif"/>
          <w:sz w:val="16"/>
          <w:szCs w:val="16"/>
        </w:rPr>
        <w:t>ресурсов,</w:t>
      </w:r>
      <w:r w:rsidRPr="00BB3AA3">
        <w:rPr>
          <w:rFonts w:ascii="PT Astra Serif" w:hAnsi="PT Astra Serif"/>
          <w:spacing w:val="-2"/>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 в</w:t>
      </w:r>
      <w:r w:rsidRPr="00BB3AA3">
        <w:rPr>
          <w:rFonts w:ascii="PT Astra Serif" w:hAnsi="PT Astra Serif"/>
          <w:spacing w:val="-2"/>
          <w:sz w:val="16"/>
          <w:szCs w:val="16"/>
        </w:rPr>
        <w:t xml:space="preserve"> </w:t>
      </w:r>
      <w:r w:rsidRPr="00BB3AA3">
        <w:rPr>
          <w:rFonts w:ascii="PT Astra Serif" w:hAnsi="PT Astra Serif"/>
          <w:sz w:val="16"/>
          <w:szCs w:val="16"/>
        </w:rPr>
        <w:t>аренду;</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proofErr w:type="gramStart"/>
      <w:r w:rsidRPr="00BB3AA3">
        <w:rPr>
          <w:rFonts w:ascii="PT Astra Serif" w:hAnsi="PT Astra Serif"/>
          <w:sz w:val="16"/>
          <w:szCs w:val="16"/>
        </w:rPr>
        <w:t>14) договор</w:t>
      </w:r>
      <w:r w:rsidRPr="00BB3AA3">
        <w:rPr>
          <w:rFonts w:ascii="PT Astra Serif" w:hAnsi="PT Astra Serif"/>
          <w:spacing w:val="1"/>
          <w:sz w:val="16"/>
          <w:szCs w:val="16"/>
        </w:rPr>
        <w:t xml:space="preserve"> </w:t>
      </w:r>
      <w:r w:rsidRPr="00BB3AA3">
        <w:rPr>
          <w:rFonts w:ascii="PT Astra Serif" w:hAnsi="PT Astra Serif"/>
          <w:sz w:val="16"/>
          <w:szCs w:val="16"/>
        </w:rPr>
        <w:t>пользования</w:t>
      </w:r>
      <w:r w:rsidRPr="00BB3AA3">
        <w:rPr>
          <w:rFonts w:ascii="PT Astra Serif" w:hAnsi="PT Astra Serif"/>
          <w:spacing w:val="1"/>
          <w:sz w:val="16"/>
          <w:szCs w:val="16"/>
        </w:rPr>
        <w:t xml:space="preserve"> </w:t>
      </w:r>
      <w:r w:rsidRPr="00BB3AA3">
        <w:rPr>
          <w:rFonts w:ascii="PT Astra Serif" w:hAnsi="PT Astra Serif"/>
          <w:sz w:val="16"/>
          <w:szCs w:val="16"/>
        </w:rPr>
        <w:t>рыбоводным</w:t>
      </w:r>
      <w:r w:rsidRPr="00BB3AA3">
        <w:rPr>
          <w:rFonts w:ascii="PT Astra Serif" w:hAnsi="PT Astra Serif"/>
          <w:spacing w:val="1"/>
          <w:sz w:val="16"/>
          <w:szCs w:val="16"/>
        </w:rPr>
        <w:t xml:space="preserve"> </w:t>
      </w:r>
      <w:r w:rsidRPr="00BB3AA3">
        <w:rPr>
          <w:rFonts w:ascii="PT Astra Serif" w:hAnsi="PT Astra Serif"/>
          <w:sz w:val="16"/>
          <w:szCs w:val="16"/>
        </w:rPr>
        <w:t>участком,</w:t>
      </w:r>
      <w:r w:rsidRPr="00BB3AA3">
        <w:rPr>
          <w:rFonts w:ascii="PT Astra Serif" w:hAnsi="PT Astra Serif"/>
          <w:spacing w:val="1"/>
          <w:sz w:val="16"/>
          <w:szCs w:val="16"/>
        </w:rPr>
        <w:t xml:space="preserve"> </w:t>
      </w:r>
      <w:r w:rsidRPr="00BB3AA3">
        <w:rPr>
          <w:rFonts w:ascii="PT Astra Serif" w:hAnsi="PT Astra Serif"/>
          <w:sz w:val="16"/>
          <w:szCs w:val="16"/>
        </w:rPr>
        <w:t>если</w:t>
      </w:r>
      <w:r w:rsidRPr="00BB3AA3">
        <w:rPr>
          <w:rFonts w:ascii="PT Astra Serif" w:hAnsi="PT Astra Serif"/>
          <w:spacing w:val="1"/>
          <w:sz w:val="16"/>
          <w:szCs w:val="16"/>
        </w:rPr>
        <w:t xml:space="preserve"> </w:t>
      </w:r>
      <w:r w:rsidRPr="00BB3AA3">
        <w:rPr>
          <w:rFonts w:ascii="PT Astra Serif" w:hAnsi="PT Astra Serif"/>
          <w:sz w:val="16"/>
          <w:szCs w:val="16"/>
        </w:rPr>
        <w:t>обращается</w:t>
      </w:r>
      <w:r w:rsidRPr="00BB3AA3">
        <w:rPr>
          <w:rFonts w:ascii="PT Astra Serif" w:hAnsi="PT Astra Serif"/>
          <w:spacing w:val="1"/>
          <w:sz w:val="16"/>
          <w:szCs w:val="16"/>
        </w:rPr>
        <w:t xml:space="preserve"> </w:t>
      </w:r>
      <w:r w:rsidRPr="00BB3AA3">
        <w:rPr>
          <w:rFonts w:ascii="PT Astra Serif" w:hAnsi="PT Astra Serif"/>
          <w:sz w:val="16"/>
          <w:szCs w:val="16"/>
        </w:rPr>
        <w:t>лицо,</w:t>
      </w:r>
      <w:r w:rsidRPr="00BB3AA3">
        <w:rPr>
          <w:rFonts w:ascii="PT Astra Serif" w:hAnsi="PT Astra Serif"/>
          <w:spacing w:val="1"/>
          <w:sz w:val="16"/>
          <w:szCs w:val="16"/>
        </w:rPr>
        <w:t xml:space="preserve"> </w:t>
      </w:r>
      <w:r w:rsidRPr="00BB3AA3">
        <w:rPr>
          <w:rFonts w:ascii="PT Astra Serif" w:hAnsi="PT Astra Serif"/>
          <w:sz w:val="16"/>
          <w:szCs w:val="16"/>
        </w:rPr>
        <w:t>осуществляющее</w:t>
      </w:r>
      <w:r w:rsidRPr="00BB3AA3">
        <w:rPr>
          <w:rFonts w:ascii="PT Astra Serif" w:hAnsi="PT Astra Serif"/>
          <w:spacing w:val="1"/>
          <w:sz w:val="16"/>
          <w:szCs w:val="16"/>
        </w:rPr>
        <w:t xml:space="preserve"> </w:t>
      </w:r>
      <w:r w:rsidRPr="00BB3AA3">
        <w:rPr>
          <w:rFonts w:ascii="PT Astra Serif" w:hAnsi="PT Astra Serif"/>
          <w:sz w:val="16"/>
          <w:szCs w:val="16"/>
        </w:rPr>
        <w:t>товарную</w:t>
      </w:r>
      <w:r w:rsidRPr="00BB3AA3">
        <w:rPr>
          <w:rFonts w:ascii="PT Astra Serif" w:hAnsi="PT Astra Serif"/>
          <w:spacing w:val="1"/>
          <w:sz w:val="16"/>
          <w:szCs w:val="16"/>
        </w:rPr>
        <w:t xml:space="preserve"> </w:t>
      </w:r>
      <w:proofErr w:type="spellStart"/>
      <w:r w:rsidRPr="00BB3AA3">
        <w:rPr>
          <w:rFonts w:ascii="PT Astra Serif" w:hAnsi="PT Astra Serif"/>
          <w:sz w:val="16"/>
          <w:szCs w:val="16"/>
        </w:rPr>
        <w:t>аквакультуру</w:t>
      </w:r>
      <w:proofErr w:type="spellEnd"/>
      <w:r w:rsidRPr="00BB3AA3">
        <w:rPr>
          <w:rFonts w:ascii="PT Astra Serif" w:hAnsi="PT Astra Serif"/>
          <w:spacing w:val="1"/>
          <w:sz w:val="16"/>
          <w:szCs w:val="16"/>
        </w:rPr>
        <w:t xml:space="preserve"> </w:t>
      </w:r>
      <w:r w:rsidRPr="00BB3AA3">
        <w:rPr>
          <w:rFonts w:ascii="PT Astra Serif" w:hAnsi="PT Astra Serif"/>
          <w:sz w:val="16"/>
          <w:szCs w:val="16"/>
        </w:rPr>
        <w:t>(товарное</w:t>
      </w:r>
      <w:r w:rsidRPr="00BB3AA3">
        <w:rPr>
          <w:rFonts w:ascii="PT Astra Serif" w:hAnsi="PT Astra Serif"/>
          <w:spacing w:val="1"/>
          <w:sz w:val="16"/>
          <w:szCs w:val="16"/>
        </w:rPr>
        <w:t xml:space="preserve"> </w:t>
      </w:r>
      <w:r w:rsidRPr="00BB3AA3">
        <w:rPr>
          <w:rFonts w:ascii="PT Astra Serif" w:hAnsi="PT Astra Serif"/>
          <w:sz w:val="16"/>
          <w:szCs w:val="16"/>
        </w:rPr>
        <w:t>рыбоводство),</w:t>
      </w:r>
      <w:r w:rsidRPr="00BB3AA3">
        <w:rPr>
          <w:rFonts w:ascii="PT Astra Serif" w:hAnsi="PT Astra Serif"/>
          <w:spacing w:val="1"/>
          <w:sz w:val="16"/>
          <w:szCs w:val="16"/>
        </w:rPr>
        <w:t xml:space="preserve"> </w:t>
      </w:r>
      <w:r w:rsidRPr="00BB3AA3">
        <w:rPr>
          <w:rFonts w:ascii="PT Astra Serif" w:hAnsi="PT Astra Serif"/>
          <w:sz w:val="16"/>
          <w:szCs w:val="16"/>
        </w:rPr>
        <w:t>за 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аренду;</w:t>
      </w:r>
      <w:proofErr w:type="gramEnd"/>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proofErr w:type="gramStart"/>
      <w:r w:rsidRPr="00BB3AA3">
        <w:rPr>
          <w:rFonts w:ascii="PT Astra Serif" w:hAnsi="PT Astra Serif"/>
          <w:sz w:val="16"/>
          <w:szCs w:val="16"/>
        </w:rPr>
        <w:t>15) решение Правительства Российской Федерации о сооружении ядерных</w:t>
      </w:r>
      <w:r w:rsidRPr="00BB3AA3">
        <w:rPr>
          <w:rFonts w:ascii="PT Astra Serif" w:hAnsi="PT Astra Serif"/>
          <w:spacing w:val="1"/>
          <w:sz w:val="16"/>
          <w:szCs w:val="16"/>
        </w:rPr>
        <w:t xml:space="preserve"> </w:t>
      </w:r>
      <w:r w:rsidRPr="00BB3AA3">
        <w:rPr>
          <w:rFonts w:ascii="PT Astra Serif" w:hAnsi="PT Astra Serif"/>
          <w:sz w:val="16"/>
          <w:szCs w:val="16"/>
        </w:rPr>
        <w:t>установок, радиационных источников, пунктов хранения ядерных материалов и</w:t>
      </w:r>
      <w:r w:rsidRPr="00BB3AA3">
        <w:rPr>
          <w:rFonts w:ascii="PT Astra Serif" w:hAnsi="PT Astra Serif"/>
          <w:spacing w:val="1"/>
          <w:sz w:val="16"/>
          <w:szCs w:val="16"/>
        </w:rPr>
        <w:t xml:space="preserve"> </w:t>
      </w:r>
      <w:r w:rsidRPr="00BB3AA3">
        <w:rPr>
          <w:rFonts w:ascii="PT Astra Serif" w:hAnsi="PT Astra Serif"/>
          <w:sz w:val="16"/>
          <w:szCs w:val="16"/>
        </w:rPr>
        <w:t>радиоактивных веществ, пунктов хранения, хранилищ радиоактивных отходов и</w:t>
      </w:r>
      <w:r w:rsidRPr="00BB3AA3">
        <w:rPr>
          <w:rFonts w:ascii="PT Astra Serif" w:hAnsi="PT Astra Serif"/>
          <w:spacing w:val="1"/>
          <w:sz w:val="16"/>
          <w:szCs w:val="16"/>
        </w:rPr>
        <w:t xml:space="preserve"> </w:t>
      </w:r>
      <w:r w:rsidRPr="00BB3AA3">
        <w:rPr>
          <w:rFonts w:ascii="PT Astra Serif" w:hAnsi="PT Astra Serif"/>
          <w:sz w:val="16"/>
          <w:szCs w:val="16"/>
        </w:rPr>
        <w:t>пунктов</w:t>
      </w:r>
      <w:r w:rsidRPr="00BB3AA3">
        <w:rPr>
          <w:rFonts w:ascii="PT Astra Serif" w:hAnsi="PT Astra Serif"/>
          <w:spacing w:val="1"/>
          <w:sz w:val="16"/>
          <w:szCs w:val="16"/>
        </w:rPr>
        <w:t xml:space="preserve"> </w:t>
      </w:r>
      <w:r w:rsidRPr="00BB3AA3">
        <w:rPr>
          <w:rFonts w:ascii="PT Astra Serif" w:hAnsi="PT Astra Serif"/>
          <w:sz w:val="16"/>
          <w:szCs w:val="16"/>
        </w:rPr>
        <w:t>захоронения</w:t>
      </w:r>
      <w:r w:rsidRPr="00BB3AA3">
        <w:rPr>
          <w:rFonts w:ascii="PT Astra Serif" w:hAnsi="PT Astra Serif"/>
          <w:spacing w:val="1"/>
          <w:sz w:val="16"/>
          <w:szCs w:val="16"/>
        </w:rPr>
        <w:t xml:space="preserve"> </w:t>
      </w:r>
      <w:r w:rsidRPr="00BB3AA3">
        <w:rPr>
          <w:rFonts w:ascii="PT Astra Serif" w:hAnsi="PT Astra Serif"/>
          <w:sz w:val="16"/>
          <w:szCs w:val="16"/>
        </w:rPr>
        <w:t>радиоактивных</w:t>
      </w:r>
      <w:r w:rsidRPr="00BB3AA3">
        <w:rPr>
          <w:rFonts w:ascii="PT Astra Serif" w:hAnsi="PT Astra Serif"/>
          <w:spacing w:val="1"/>
          <w:sz w:val="16"/>
          <w:szCs w:val="16"/>
        </w:rPr>
        <w:t xml:space="preserve"> </w:t>
      </w:r>
      <w:r w:rsidRPr="00BB3AA3">
        <w:rPr>
          <w:rFonts w:ascii="PT Astra Serif" w:hAnsi="PT Astra Serif"/>
          <w:sz w:val="16"/>
          <w:szCs w:val="16"/>
        </w:rPr>
        <w:t>отходов</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месте</w:t>
      </w:r>
      <w:r w:rsidRPr="00BB3AA3">
        <w:rPr>
          <w:rFonts w:ascii="PT Astra Serif" w:hAnsi="PT Astra Serif"/>
          <w:spacing w:val="1"/>
          <w:sz w:val="16"/>
          <w:szCs w:val="16"/>
        </w:rPr>
        <w:t xml:space="preserve"> </w:t>
      </w:r>
      <w:r w:rsidRPr="00BB3AA3">
        <w:rPr>
          <w:rFonts w:ascii="PT Astra Serif" w:hAnsi="PT Astra Serif"/>
          <w:sz w:val="16"/>
          <w:szCs w:val="16"/>
        </w:rPr>
        <w:t>их</w:t>
      </w:r>
      <w:r w:rsidRPr="00BB3AA3">
        <w:rPr>
          <w:rFonts w:ascii="PT Astra Serif" w:hAnsi="PT Astra Serif"/>
          <w:spacing w:val="1"/>
          <w:sz w:val="16"/>
          <w:szCs w:val="16"/>
        </w:rPr>
        <w:t xml:space="preserve"> </w:t>
      </w:r>
      <w:r w:rsidRPr="00BB3AA3">
        <w:rPr>
          <w:rFonts w:ascii="PT Astra Serif" w:hAnsi="PT Astra Serif"/>
          <w:sz w:val="16"/>
          <w:szCs w:val="16"/>
        </w:rPr>
        <w:t>размещения,</w:t>
      </w:r>
      <w:r w:rsidRPr="00BB3AA3">
        <w:rPr>
          <w:rFonts w:ascii="PT Astra Serif" w:hAnsi="PT Astra Serif"/>
          <w:spacing w:val="1"/>
          <w:sz w:val="16"/>
          <w:szCs w:val="16"/>
        </w:rPr>
        <w:t xml:space="preserve"> </w:t>
      </w:r>
      <w:r w:rsidRPr="00BB3AA3">
        <w:rPr>
          <w:rFonts w:ascii="PT Astra Serif" w:hAnsi="PT Astra Serif"/>
          <w:sz w:val="16"/>
          <w:szCs w:val="16"/>
        </w:rPr>
        <w:t>если</w:t>
      </w:r>
      <w:r w:rsidRPr="00BB3AA3">
        <w:rPr>
          <w:rFonts w:ascii="PT Astra Serif" w:hAnsi="PT Astra Serif"/>
          <w:spacing w:val="1"/>
          <w:sz w:val="16"/>
          <w:szCs w:val="16"/>
        </w:rPr>
        <w:t xml:space="preserve"> </w:t>
      </w:r>
      <w:r w:rsidRPr="00BB3AA3">
        <w:rPr>
          <w:rFonts w:ascii="PT Astra Serif" w:hAnsi="PT Astra Serif"/>
          <w:sz w:val="16"/>
          <w:szCs w:val="16"/>
        </w:rPr>
        <w:t>обращается юридическое лицо, осуществляющее размещение ядерных установок,</w:t>
      </w:r>
      <w:r w:rsidRPr="00BB3AA3">
        <w:rPr>
          <w:rFonts w:ascii="PT Astra Serif" w:hAnsi="PT Astra Serif"/>
          <w:spacing w:val="1"/>
          <w:sz w:val="16"/>
          <w:szCs w:val="16"/>
        </w:rPr>
        <w:t xml:space="preserve"> </w:t>
      </w:r>
      <w:r w:rsidRPr="00BB3AA3">
        <w:rPr>
          <w:rFonts w:ascii="PT Astra Serif" w:hAnsi="PT Astra Serif"/>
          <w:spacing w:val="-1"/>
          <w:sz w:val="16"/>
          <w:szCs w:val="16"/>
        </w:rPr>
        <w:t>радиационных</w:t>
      </w:r>
      <w:r w:rsidRPr="00BB3AA3">
        <w:rPr>
          <w:rFonts w:ascii="PT Astra Serif" w:hAnsi="PT Astra Serif"/>
          <w:spacing w:val="-16"/>
          <w:sz w:val="16"/>
          <w:szCs w:val="16"/>
        </w:rPr>
        <w:t xml:space="preserve"> </w:t>
      </w:r>
      <w:r w:rsidRPr="00BB3AA3">
        <w:rPr>
          <w:rFonts w:ascii="PT Astra Serif" w:hAnsi="PT Astra Serif"/>
          <w:sz w:val="16"/>
          <w:szCs w:val="16"/>
        </w:rPr>
        <w:t>источников,</w:t>
      </w:r>
      <w:r w:rsidRPr="00BB3AA3">
        <w:rPr>
          <w:rFonts w:ascii="PT Astra Serif" w:hAnsi="PT Astra Serif"/>
          <w:spacing w:val="-17"/>
          <w:sz w:val="16"/>
          <w:szCs w:val="16"/>
        </w:rPr>
        <w:t xml:space="preserve"> </w:t>
      </w:r>
      <w:r w:rsidRPr="00BB3AA3">
        <w:rPr>
          <w:rFonts w:ascii="PT Astra Serif" w:hAnsi="PT Astra Serif"/>
          <w:sz w:val="16"/>
          <w:szCs w:val="16"/>
        </w:rPr>
        <w:t>пунктов</w:t>
      </w:r>
      <w:r w:rsidRPr="00BB3AA3">
        <w:rPr>
          <w:rFonts w:ascii="PT Astra Serif" w:hAnsi="PT Astra Serif"/>
          <w:spacing w:val="-16"/>
          <w:sz w:val="16"/>
          <w:szCs w:val="16"/>
        </w:rPr>
        <w:t xml:space="preserve"> </w:t>
      </w:r>
      <w:r w:rsidRPr="00BB3AA3">
        <w:rPr>
          <w:rFonts w:ascii="PT Astra Serif" w:hAnsi="PT Astra Serif"/>
          <w:sz w:val="16"/>
          <w:szCs w:val="16"/>
        </w:rPr>
        <w:t>хранения</w:t>
      </w:r>
      <w:r w:rsidRPr="00BB3AA3">
        <w:rPr>
          <w:rFonts w:ascii="PT Astra Serif" w:hAnsi="PT Astra Serif"/>
          <w:spacing w:val="-13"/>
          <w:sz w:val="16"/>
          <w:szCs w:val="16"/>
        </w:rPr>
        <w:t xml:space="preserve"> </w:t>
      </w:r>
      <w:r w:rsidRPr="00BB3AA3">
        <w:rPr>
          <w:rFonts w:ascii="PT Astra Serif" w:hAnsi="PT Astra Serif"/>
          <w:sz w:val="16"/>
          <w:szCs w:val="16"/>
        </w:rPr>
        <w:t>ядерных</w:t>
      </w:r>
      <w:r w:rsidRPr="00BB3AA3">
        <w:rPr>
          <w:rFonts w:ascii="PT Astra Serif" w:hAnsi="PT Astra Serif"/>
          <w:spacing w:val="-14"/>
          <w:sz w:val="16"/>
          <w:szCs w:val="16"/>
        </w:rPr>
        <w:t xml:space="preserve"> </w:t>
      </w:r>
      <w:r w:rsidRPr="00BB3AA3">
        <w:rPr>
          <w:rFonts w:ascii="PT Astra Serif" w:hAnsi="PT Astra Serif"/>
          <w:sz w:val="16"/>
          <w:szCs w:val="16"/>
        </w:rPr>
        <w:t>материалов</w:t>
      </w:r>
      <w:r w:rsidRPr="00BB3AA3">
        <w:rPr>
          <w:rFonts w:ascii="PT Astra Serif" w:hAnsi="PT Astra Serif"/>
          <w:spacing w:val="-15"/>
          <w:sz w:val="16"/>
          <w:szCs w:val="16"/>
        </w:rPr>
        <w:t xml:space="preserve"> </w:t>
      </w:r>
      <w:r w:rsidRPr="00BB3AA3">
        <w:rPr>
          <w:rFonts w:ascii="PT Astra Serif" w:hAnsi="PT Astra Serif"/>
          <w:sz w:val="16"/>
          <w:szCs w:val="16"/>
        </w:rPr>
        <w:t>и</w:t>
      </w:r>
      <w:r w:rsidRPr="00BB3AA3">
        <w:rPr>
          <w:rFonts w:ascii="PT Astra Serif" w:hAnsi="PT Astra Serif"/>
          <w:spacing w:val="-17"/>
          <w:sz w:val="16"/>
          <w:szCs w:val="16"/>
        </w:rPr>
        <w:t xml:space="preserve"> </w:t>
      </w:r>
      <w:r w:rsidRPr="00BB3AA3">
        <w:rPr>
          <w:rFonts w:ascii="PT Astra Serif" w:hAnsi="PT Astra Serif"/>
          <w:sz w:val="16"/>
          <w:szCs w:val="16"/>
        </w:rPr>
        <w:t>радиоактивных</w:t>
      </w:r>
      <w:r w:rsidRPr="00BB3AA3">
        <w:rPr>
          <w:rFonts w:ascii="PT Astra Serif" w:hAnsi="PT Astra Serif"/>
          <w:spacing w:val="-67"/>
          <w:sz w:val="16"/>
          <w:szCs w:val="16"/>
        </w:rPr>
        <w:t xml:space="preserve"> </w:t>
      </w:r>
      <w:r w:rsidRPr="00BB3AA3">
        <w:rPr>
          <w:rFonts w:ascii="PT Astra Serif" w:hAnsi="PT Astra Serif"/>
          <w:sz w:val="16"/>
          <w:szCs w:val="16"/>
        </w:rPr>
        <w:t>веществ,</w:t>
      </w:r>
      <w:r w:rsidRPr="00BB3AA3">
        <w:rPr>
          <w:rFonts w:ascii="PT Astra Serif" w:hAnsi="PT Astra Serif"/>
          <w:spacing w:val="1"/>
          <w:sz w:val="16"/>
          <w:szCs w:val="16"/>
        </w:rPr>
        <w:t xml:space="preserve"> </w:t>
      </w:r>
      <w:r w:rsidRPr="00BB3AA3">
        <w:rPr>
          <w:rFonts w:ascii="PT Astra Serif" w:hAnsi="PT Astra Serif"/>
          <w:sz w:val="16"/>
          <w:szCs w:val="16"/>
        </w:rPr>
        <w:t>пунктов</w:t>
      </w:r>
      <w:r w:rsidRPr="00BB3AA3">
        <w:rPr>
          <w:rFonts w:ascii="PT Astra Serif" w:hAnsi="PT Astra Serif"/>
          <w:spacing w:val="1"/>
          <w:sz w:val="16"/>
          <w:szCs w:val="16"/>
        </w:rPr>
        <w:t xml:space="preserve"> </w:t>
      </w:r>
      <w:r w:rsidRPr="00BB3AA3">
        <w:rPr>
          <w:rFonts w:ascii="PT Astra Serif" w:hAnsi="PT Astra Serif"/>
          <w:sz w:val="16"/>
          <w:szCs w:val="16"/>
        </w:rPr>
        <w:t>хранения,</w:t>
      </w:r>
      <w:r w:rsidRPr="00BB3AA3">
        <w:rPr>
          <w:rFonts w:ascii="PT Astra Serif" w:hAnsi="PT Astra Serif"/>
          <w:spacing w:val="1"/>
          <w:sz w:val="16"/>
          <w:szCs w:val="16"/>
        </w:rPr>
        <w:t xml:space="preserve"> </w:t>
      </w:r>
      <w:r w:rsidRPr="00BB3AA3">
        <w:rPr>
          <w:rFonts w:ascii="PT Astra Serif" w:hAnsi="PT Astra Serif"/>
          <w:sz w:val="16"/>
          <w:szCs w:val="16"/>
        </w:rPr>
        <w:t>хранилищ</w:t>
      </w:r>
      <w:r w:rsidRPr="00BB3AA3">
        <w:rPr>
          <w:rFonts w:ascii="PT Astra Serif" w:hAnsi="PT Astra Serif"/>
          <w:spacing w:val="1"/>
          <w:sz w:val="16"/>
          <w:szCs w:val="16"/>
        </w:rPr>
        <w:t xml:space="preserve"> </w:t>
      </w:r>
      <w:r w:rsidRPr="00BB3AA3">
        <w:rPr>
          <w:rFonts w:ascii="PT Astra Serif" w:hAnsi="PT Astra Serif"/>
          <w:sz w:val="16"/>
          <w:szCs w:val="16"/>
        </w:rPr>
        <w:t>радиоактивных</w:t>
      </w:r>
      <w:r w:rsidRPr="00BB3AA3">
        <w:rPr>
          <w:rFonts w:ascii="PT Astra Serif" w:hAnsi="PT Astra Serif"/>
          <w:spacing w:val="1"/>
          <w:sz w:val="16"/>
          <w:szCs w:val="16"/>
        </w:rPr>
        <w:t xml:space="preserve"> </w:t>
      </w:r>
      <w:r w:rsidRPr="00BB3AA3">
        <w:rPr>
          <w:rFonts w:ascii="PT Astra Serif" w:hAnsi="PT Astra Serif"/>
          <w:sz w:val="16"/>
          <w:szCs w:val="16"/>
        </w:rPr>
        <w:t>отходов</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пунктов</w:t>
      </w:r>
      <w:r w:rsidRPr="00BB3AA3">
        <w:rPr>
          <w:rFonts w:ascii="PT Astra Serif" w:hAnsi="PT Astra Serif"/>
          <w:spacing w:val="1"/>
          <w:sz w:val="16"/>
          <w:szCs w:val="16"/>
        </w:rPr>
        <w:t xml:space="preserve"> </w:t>
      </w:r>
      <w:r w:rsidRPr="00BB3AA3">
        <w:rPr>
          <w:rFonts w:ascii="PT Astra Serif" w:hAnsi="PT Astra Serif"/>
          <w:sz w:val="16"/>
          <w:szCs w:val="16"/>
        </w:rPr>
        <w:t>захоронения</w:t>
      </w:r>
      <w:r w:rsidRPr="00BB3AA3">
        <w:rPr>
          <w:rFonts w:ascii="PT Astra Serif" w:hAnsi="PT Astra Serif"/>
          <w:spacing w:val="-1"/>
          <w:sz w:val="16"/>
          <w:szCs w:val="16"/>
        </w:rPr>
        <w:t xml:space="preserve"> </w:t>
      </w:r>
      <w:r w:rsidRPr="00BB3AA3">
        <w:rPr>
          <w:rFonts w:ascii="PT Astra Serif" w:hAnsi="PT Astra Serif"/>
          <w:sz w:val="16"/>
          <w:szCs w:val="16"/>
        </w:rPr>
        <w:t>радиоактивных отходов</w:t>
      </w:r>
      <w:proofErr w:type="gramEnd"/>
      <w:r w:rsidRPr="00BB3AA3">
        <w:rPr>
          <w:rFonts w:ascii="PT Astra Serif" w:hAnsi="PT Astra Serif"/>
          <w:sz w:val="16"/>
          <w:szCs w:val="16"/>
        </w:rPr>
        <w:t>,</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2"/>
          <w:sz w:val="16"/>
          <w:szCs w:val="16"/>
        </w:rPr>
        <w:t xml:space="preserve"> </w:t>
      </w:r>
      <w:r w:rsidRPr="00BB3AA3">
        <w:rPr>
          <w:rFonts w:ascii="PT Astra Serif" w:hAnsi="PT Astra Serif"/>
          <w:sz w:val="16"/>
          <w:szCs w:val="16"/>
        </w:rPr>
        <w:t>предоставлением в</w:t>
      </w:r>
      <w:r w:rsidRPr="00BB3AA3">
        <w:rPr>
          <w:rFonts w:ascii="PT Astra Serif" w:hAnsi="PT Astra Serif"/>
          <w:spacing w:val="-6"/>
          <w:sz w:val="16"/>
          <w:szCs w:val="16"/>
        </w:rPr>
        <w:t xml:space="preserve"> </w:t>
      </w:r>
      <w:r w:rsidRPr="00BB3AA3">
        <w:rPr>
          <w:rFonts w:ascii="PT Astra Serif" w:hAnsi="PT Astra Serif"/>
          <w:sz w:val="16"/>
          <w:szCs w:val="16"/>
        </w:rPr>
        <w:t>аренду.</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2.13. Документы, прилагаемые Заявителем к Заявлению, представляемые в</w:t>
      </w:r>
      <w:r w:rsidRPr="00BB3AA3">
        <w:rPr>
          <w:rFonts w:ascii="PT Astra Serif" w:hAnsi="PT Astra Serif"/>
          <w:spacing w:val="1"/>
          <w:sz w:val="16"/>
          <w:szCs w:val="16"/>
        </w:rPr>
        <w:t xml:space="preserve"> </w:t>
      </w:r>
      <w:r w:rsidRPr="00BB3AA3">
        <w:rPr>
          <w:rFonts w:ascii="PT Astra Serif" w:hAnsi="PT Astra Serif"/>
          <w:sz w:val="16"/>
          <w:szCs w:val="16"/>
        </w:rPr>
        <w:t>электронной</w:t>
      </w:r>
      <w:r w:rsidRPr="00BB3AA3">
        <w:rPr>
          <w:rFonts w:ascii="PT Astra Serif" w:hAnsi="PT Astra Serif"/>
          <w:spacing w:val="-1"/>
          <w:sz w:val="16"/>
          <w:szCs w:val="16"/>
        </w:rPr>
        <w:t xml:space="preserve"> </w:t>
      </w:r>
      <w:r w:rsidRPr="00BB3AA3">
        <w:rPr>
          <w:rFonts w:ascii="PT Astra Serif" w:hAnsi="PT Astra Serif"/>
          <w:sz w:val="16"/>
          <w:szCs w:val="16"/>
        </w:rPr>
        <w:t>форме,</w:t>
      </w:r>
      <w:r w:rsidRPr="00BB3AA3">
        <w:rPr>
          <w:rFonts w:ascii="PT Astra Serif" w:hAnsi="PT Astra Serif"/>
          <w:spacing w:val="-3"/>
          <w:sz w:val="16"/>
          <w:szCs w:val="16"/>
        </w:rPr>
        <w:t xml:space="preserve"> </w:t>
      </w:r>
      <w:r w:rsidRPr="00BB3AA3">
        <w:rPr>
          <w:rFonts w:ascii="PT Astra Serif" w:hAnsi="PT Astra Serif"/>
          <w:sz w:val="16"/>
          <w:szCs w:val="16"/>
        </w:rPr>
        <w:t>направляются</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следующих</w:t>
      </w:r>
      <w:r w:rsidRPr="00BB3AA3">
        <w:rPr>
          <w:rFonts w:ascii="PT Astra Serif" w:hAnsi="PT Astra Serif"/>
          <w:spacing w:val="1"/>
          <w:sz w:val="16"/>
          <w:szCs w:val="16"/>
        </w:rPr>
        <w:t xml:space="preserve"> </w:t>
      </w:r>
      <w:r w:rsidRPr="00BB3AA3">
        <w:rPr>
          <w:rFonts w:ascii="PT Astra Serif" w:hAnsi="PT Astra Serif"/>
          <w:sz w:val="16"/>
          <w:szCs w:val="16"/>
        </w:rPr>
        <w:t>форматах:</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1) </w:t>
      </w:r>
      <w:proofErr w:type="spellStart"/>
      <w:r w:rsidRPr="00BB3AA3">
        <w:rPr>
          <w:rFonts w:ascii="PT Astra Serif" w:hAnsi="PT Astra Serif"/>
          <w:sz w:val="16"/>
          <w:szCs w:val="16"/>
        </w:rPr>
        <w:t>xml</w:t>
      </w:r>
      <w:proofErr w:type="spellEnd"/>
      <w:r w:rsidRPr="00BB3AA3">
        <w:rPr>
          <w:rFonts w:ascii="PT Astra Serif" w:hAnsi="PT Astra Serif"/>
          <w:sz w:val="16"/>
          <w:szCs w:val="16"/>
        </w:rPr>
        <w:t xml:space="preserve"> –</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31"/>
          <w:sz w:val="16"/>
          <w:szCs w:val="16"/>
        </w:rPr>
        <w:t xml:space="preserve"> </w:t>
      </w:r>
      <w:r w:rsidRPr="00BB3AA3">
        <w:rPr>
          <w:rFonts w:ascii="PT Astra Serif" w:hAnsi="PT Astra Serif"/>
          <w:sz w:val="16"/>
          <w:szCs w:val="16"/>
        </w:rPr>
        <w:t>документов, в отношении которых утверждены формы</w:t>
      </w:r>
      <w:r w:rsidRPr="00BB3AA3">
        <w:rPr>
          <w:rFonts w:ascii="PT Astra Serif" w:hAnsi="PT Astra Serif"/>
          <w:spacing w:val="-68"/>
          <w:sz w:val="16"/>
          <w:szCs w:val="16"/>
        </w:rPr>
        <w:t xml:space="preserve"> </w:t>
      </w:r>
      <w:r w:rsidRPr="00BB3AA3">
        <w:rPr>
          <w:rFonts w:ascii="PT Astra Serif" w:hAnsi="PT Astra Serif"/>
          <w:sz w:val="16"/>
          <w:szCs w:val="16"/>
        </w:rPr>
        <w:t>и требования по формированию электронных документов в виде файлов в формате</w:t>
      </w:r>
      <w:r w:rsidRPr="00BB3AA3">
        <w:rPr>
          <w:rFonts w:ascii="PT Astra Serif" w:hAnsi="PT Astra Serif"/>
          <w:spacing w:val="1"/>
          <w:sz w:val="16"/>
          <w:szCs w:val="16"/>
        </w:rPr>
        <w:t xml:space="preserve"> </w:t>
      </w:r>
      <w:proofErr w:type="spellStart"/>
      <w:r w:rsidRPr="00BB3AA3">
        <w:rPr>
          <w:rFonts w:ascii="PT Astra Serif" w:hAnsi="PT Astra Serif"/>
          <w:sz w:val="16"/>
          <w:szCs w:val="16"/>
        </w:rPr>
        <w:t>xml</w:t>
      </w:r>
      <w:proofErr w:type="spellEnd"/>
      <w:r w:rsidRPr="00BB3AA3">
        <w:rPr>
          <w:rFonts w:ascii="PT Astra Serif" w:hAnsi="PT Astra Serif"/>
          <w:sz w:val="16"/>
          <w:szCs w:val="16"/>
        </w:rPr>
        <w:t>;</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2) </w:t>
      </w:r>
      <w:proofErr w:type="spellStart"/>
      <w:r w:rsidRPr="00BB3AA3">
        <w:rPr>
          <w:rFonts w:ascii="PT Astra Serif" w:hAnsi="PT Astra Serif"/>
          <w:sz w:val="16"/>
          <w:szCs w:val="16"/>
        </w:rPr>
        <w:t>doc</w:t>
      </w:r>
      <w:proofErr w:type="spellEnd"/>
      <w:r w:rsidRPr="00BB3AA3">
        <w:rPr>
          <w:rFonts w:ascii="PT Astra Serif" w:hAnsi="PT Astra Serif"/>
          <w:sz w:val="16"/>
          <w:szCs w:val="16"/>
        </w:rPr>
        <w:t>,</w:t>
      </w:r>
      <w:r w:rsidRPr="00BB3AA3">
        <w:rPr>
          <w:rFonts w:ascii="PT Astra Serif" w:hAnsi="PT Astra Serif"/>
          <w:spacing w:val="-10"/>
          <w:sz w:val="16"/>
          <w:szCs w:val="16"/>
        </w:rPr>
        <w:t xml:space="preserve"> </w:t>
      </w:r>
      <w:proofErr w:type="spellStart"/>
      <w:r w:rsidRPr="00BB3AA3">
        <w:rPr>
          <w:rFonts w:ascii="PT Astra Serif" w:hAnsi="PT Astra Serif"/>
          <w:sz w:val="16"/>
          <w:szCs w:val="16"/>
        </w:rPr>
        <w:t>docx</w:t>
      </w:r>
      <w:proofErr w:type="spellEnd"/>
      <w:r w:rsidRPr="00BB3AA3">
        <w:rPr>
          <w:rFonts w:ascii="PT Astra Serif" w:hAnsi="PT Astra Serif"/>
          <w:sz w:val="16"/>
          <w:szCs w:val="16"/>
        </w:rPr>
        <w:t>,</w:t>
      </w:r>
      <w:r w:rsidRPr="00BB3AA3">
        <w:rPr>
          <w:rFonts w:ascii="PT Astra Serif" w:hAnsi="PT Astra Serif"/>
          <w:spacing w:val="-11"/>
          <w:sz w:val="16"/>
          <w:szCs w:val="16"/>
        </w:rPr>
        <w:t xml:space="preserve"> </w:t>
      </w:r>
      <w:proofErr w:type="spellStart"/>
      <w:r w:rsidRPr="00BB3AA3">
        <w:rPr>
          <w:rFonts w:ascii="PT Astra Serif" w:hAnsi="PT Astra Serif"/>
          <w:sz w:val="16"/>
          <w:szCs w:val="16"/>
        </w:rPr>
        <w:t>odt</w:t>
      </w:r>
      <w:proofErr w:type="spellEnd"/>
      <w:r w:rsidRPr="00BB3AA3">
        <w:rPr>
          <w:rFonts w:ascii="PT Astra Serif" w:hAnsi="PT Astra Serif"/>
          <w:sz w:val="16"/>
          <w:szCs w:val="16"/>
        </w:rPr>
        <w:t xml:space="preserve"> –</w:t>
      </w:r>
      <w:r w:rsidRPr="00BB3AA3">
        <w:rPr>
          <w:rFonts w:ascii="PT Astra Serif" w:hAnsi="PT Astra Serif"/>
          <w:spacing w:val="-3"/>
          <w:sz w:val="16"/>
          <w:szCs w:val="16"/>
        </w:rPr>
        <w:t xml:space="preserve"> </w:t>
      </w:r>
      <w:r w:rsidRPr="00BB3AA3">
        <w:rPr>
          <w:rFonts w:ascii="PT Astra Serif" w:hAnsi="PT Astra Serif"/>
          <w:sz w:val="16"/>
          <w:szCs w:val="16"/>
        </w:rPr>
        <w:t>для</w:t>
      </w:r>
      <w:r w:rsidRPr="00BB3AA3">
        <w:rPr>
          <w:rFonts w:ascii="PT Astra Serif" w:hAnsi="PT Astra Serif"/>
          <w:spacing w:val="-7"/>
          <w:sz w:val="16"/>
          <w:szCs w:val="16"/>
        </w:rPr>
        <w:t xml:space="preserve"> </w:t>
      </w:r>
      <w:r w:rsidRPr="00BB3AA3">
        <w:rPr>
          <w:rFonts w:ascii="PT Astra Serif" w:hAnsi="PT Astra Serif"/>
          <w:sz w:val="16"/>
          <w:szCs w:val="16"/>
        </w:rPr>
        <w:t>документов</w:t>
      </w:r>
      <w:r w:rsidRPr="00BB3AA3">
        <w:rPr>
          <w:rFonts w:ascii="PT Astra Serif" w:hAnsi="PT Astra Serif"/>
          <w:spacing w:val="-8"/>
          <w:sz w:val="16"/>
          <w:szCs w:val="16"/>
        </w:rPr>
        <w:t xml:space="preserve"> </w:t>
      </w:r>
      <w:r w:rsidRPr="00BB3AA3">
        <w:rPr>
          <w:rFonts w:ascii="PT Astra Serif" w:hAnsi="PT Astra Serif"/>
          <w:sz w:val="16"/>
          <w:szCs w:val="16"/>
        </w:rPr>
        <w:t>с</w:t>
      </w:r>
      <w:r w:rsidRPr="00BB3AA3">
        <w:rPr>
          <w:rFonts w:ascii="PT Astra Serif" w:hAnsi="PT Astra Serif"/>
          <w:spacing w:val="-8"/>
          <w:sz w:val="16"/>
          <w:szCs w:val="16"/>
        </w:rPr>
        <w:t xml:space="preserve"> </w:t>
      </w:r>
      <w:r w:rsidRPr="00BB3AA3">
        <w:rPr>
          <w:rFonts w:ascii="PT Astra Serif" w:hAnsi="PT Astra Serif"/>
          <w:sz w:val="16"/>
          <w:szCs w:val="16"/>
        </w:rPr>
        <w:t>текстовым</w:t>
      </w:r>
      <w:r w:rsidRPr="00BB3AA3">
        <w:rPr>
          <w:rFonts w:ascii="PT Astra Serif" w:hAnsi="PT Astra Serif"/>
          <w:spacing w:val="-9"/>
          <w:sz w:val="16"/>
          <w:szCs w:val="16"/>
        </w:rPr>
        <w:t xml:space="preserve"> </w:t>
      </w:r>
      <w:r w:rsidRPr="00BB3AA3">
        <w:rPr>
          <w:rFonts w:ascii="PT Astra Serif" w:hAnsi="PT Astra Serif"/>
          <w:sz w:val="16"/>
          <w:szCs w:val="16"/>
        </w:rPr>
        <w:t>содержанием,</w:t>
      </w:r>
      <w:r w:rsidRPr="00BB3AA3">
        <w:rPr>
          <w:rFonts w:ascii="PT Astra Serif" w:hAnsi="PT Astra Serif"/>
          <w:spacing w:val="-8"/>
          <w:sz w:val="16"/>
          <w:szCs w:val="16"/>
        </w:rPr>
        <w:t xml:space="preserve"> </w:t>
      </w:r>
      <w:r w:rsidRPr="00BB3AA3">
        <w:rPr>
          <w:rFonts w:ascii="PT Astra Serif" w:hAnsi="PT Astra Serif"/>
          <w:sz w:val="16"/>
          <w:szCs w:val="16"/>
        </w:rPr>
        <w:t>не</w:t>
      </w:r>
      <w:r w:rsidRPr="00BB3AA3">
        <w:rPr>
          <w:rFonts w:ascii="PT Astra Serif" w:hAnsi="PT Astra Serif"/>
          <w:spacing w:val="-8"/>
          <w:sz w:val="16"/>
          <w:szCs w:val="16"/>
        </w:rPr>
        <w:t xml:space="preserve"> </w:t>
      </w:r>
      <w:r w:rsidRPr="00BB3AA3">
        <w:rPr>
          <w:rFonts w:ascii="PT Astra Serif" w:hAnsi="PT Astra Serif"/>
          <w:sz w:val="16"/>
          <w:szCs w:val="16"/>
        </w:rPr>
        <w:t>включающим формулы;</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lastRenderedPageBreak/>
        <w:t>3) </w:t>
      </w:r>
      <w:proofErr w:type="spellStart"/>
      <w:r w:rsidRPr="00BB3AA3">
        <w:rPr>
          <w:rFonts w:ascii="PT Astra Serif" w:hAnsi="PT Astra Serif"/>
          <w:sz w:val="16"/>
          <w:szCs w:val="16"/>
        </w:rPr>
        <w:t>pdf</w:t>
      </w:r>
      <w:proofErr w:type="spellEnd"/>
      <w:r w:rsidRPr="00BB3AA3">
        <w:rPr>
          <w:rFonts w:ascii="PT Astra Serif" w:hAnsi="PT Astra Serif"/>
          <w:sz w:val="16"/>
          <w:szCs w:val="16"/>
        </w:rPr>
        <w:t>,</w:t>
      </w:r>
      <w:r w:rsidRPr="00BB3AA3">
        <w:rPr>
          <w:rFonts w:ascii="PT Astra Serif" w:hAnsi="PT Astra Serif"/>
          <w:spacing w:val="42"/>
          <w:sz w:val="16"/>
          <w:szCs w:val="16"/>
        </w:rPr>
        <w:t xml:space="preserve"> </w:t>
      </w:r>
      <w:proofErr w:type="spellStart"/>
      <w:r w:rsidRPr="00BB3AA3">
        <w:rPr>
          <w:rFonts w:ascii="PT Astra Serif" w:hAnsi="PT Astra Serif"/>
          <w:sz w:val="16"/>
          <w:szCs w:val="16"/>
        </w:rPr>
        <w:t>jpg</w:t>
      </w:r>
      <w:proofErr w:type="spellEnd"/>
      <w:r w:rsidRPr="00BB3AA3">
        <w:rPr>
          <w:rFonts w:ascii="PT Astra Serif" w:hAnsi="PT Astra Serif"/>
          <w:sz w:val="16"/>
          <w:szCs w:val="16"/>
        </w:rPr>
        <w:t>,</w:t>
      </w:r>
      <w:r w:rsidRPr="00BB3AA3">
        <w:rPr>
          <w:rFonts w:ascii="PT Astra Serif" w:hAnsi="PT Astra Serif"/>
          <w:spacing w:val="43"/>
          <w:sz w:val="16"/>
          <w:szCs w:val="16"/>
        </w:rPr>
        <w:t xml:space="preserve"> </w:t>
      </w:r>
      <w:proofErr w:type="spellStart"/>
      <w:r w:rsidRPr="00BB3AA3">
        <w:rPr>
          <w:rFonts w:ascii="PT Astra Serif" w:hAnsi="PT Astra Serif"/>
          <w:sz w:val="16"/>
          <w:szCs w:val="16"/>
        </w:rPr>
        <w:t>jpeg</w:t>
      </w:r>
      <w:proofErr w:type="spellEnd"/>
      <w:r w:rsidRPr="00BB3AA3">
        <w:rPr>
          <w:rFonts w:ascii="PT Astra Serif" w:hAnsi="PT Astra Serif"/>
          <w:sz w:val="16"/>
          <w:szCs w:val="16"/>
        </w:rPr>
        <w:t>,</w:t>
      </w:r>
      <w:r w:rsidRPr="00BB3AA3">
        <w:rPr>
          <w:rFonts w:ascii="PT Astra Serif" w:hAnsi="PT Astra Serif"/>
          <w:spacing w:val="43"/>
          <w:sz w:val="16"/>
          <w:szCs w:val="16"/>
        </w:rPr>
        <w:t xml:space="preserve"> </w:t>
      </w:r>
      <w:proofErr w:type="spellStart"/>
      <w:r w:rsidRPr="00BB3AA3">
        <w:rPr>
          <w:rFonts w:ascii="PT Astra Serif" w:hAnsi="PT Astra Serif"/>
          <w:sz w:val="16"/>
          <w:szCs w:val="16"/>
        </w:rPr>
        <w:t>png</w:t>
      </w:r>
      <w:proofErr w:type="spellEnd"/>
      <w:r w:rsidRPr="00BB3AA3">
        <w:rPr>
          <w:rFonts w:ascii="PT Astra Serif" w:hAnsi="PT Astra Serif"/>
          <w:sz w:val="16"/>
          <w:szCs w:val="16"/>
        </w:rPr>
        <w:t>,</w:t>
      </w:r>
      <w:r w:rsidRPr="00BB3AA3">
        <w:rPr>
          <w:rFonts w:ascii="PT Astra Serif" w:hAnsi="PT Astra Serif"/>
          <w:spacing w:val="42"/>
          <w:sz w:val="16"/>
          <w:szCs w:val="16"/>
        </w:rPr>
        <w:t xml:space="preserve"> </w:t>
      </w:r>
      <w:proofErr w:type="spellStart"/>
      <w:r w:rsidRPr="00BB3AA3">
        <w:rPr>
          <w:rFonts w:ascii="PT Astra Serif" w:hAnsi="PT Astra Serif"/>
          <w:sz w:val="16"/>
          <w:szCs w:val="16"/>
        </w:rPr>
        <w:t>bmp</w:t>
      </w:r>
      <w:proofErr w:type="spellEnd"/>
      <w:r w:rsidRPr="00BB3AA3">
        <w:rPr>
          <w:rFonts w:ascii="PT Astra Serif" w:hAnsi="PT Astra Serif"/>
          <w:sz w:val="16"/>
          <w:szCs w:val="16"/>
        </w:rPr>
        <w:t>,</w:t>
      </w:r>
      <w:r w:rsidRPr="00BB3AA3">
        <w:rPr>
          <w:rFonts w:ascii="PT Astra Serif" w:hAnsi="PT Astra Serif"/>
          <w:spacing w:val="43"/>
          <w:sz w:val="16"/>
          <w:szCs w:val="16"/>
        </w:rPr>
        <w:t xml:space="preserve"> </w:t>
      </w:r>
      <w:proofErr w:type="spellStart"/>
      <w:r w:rsidRPr="00BB3AA3">
        <w:rPr>
          <w:rFonts w:ascii="PT Astra Serif" w:hAnsi="PT Astra Serif"/>
          <w:sz w:val="16"/>
          <w:szCs w:val="16"/>
        </w:rPr>
        <w:t>tiff</w:t>
      </w:r>
      <w:proofErr w:type="spellEnd"/>
      <w:r w:rsidRPr="00BB3AA3">
        <w:rPr>
          <w:rFonts w:ascii="PT Astra Serif" w:hAnsi="PT Astra Serif"/>
          <w:spacing w:val="2"/>
          <w:sz w:val="16"/>
          <w:szCs w:val="16"/>
        </w:rPr>
        <w:t xml:space="preserve"> </w:t>
      </w:r>
      <w:r w:rsidRPr="00BB3AA3">
        <w:rPr>
          <w:rFonts w:ascii="PT Astra Serif" w:hAnsi="PT Astra Serif"/>
          <w:sz w:val="16"/>
          <w:szCs w:val="16"/>
        </w:rPr>
        <w:t>–</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44"/>
          <w:sz w:val="16"/>
          <w:szCs w:val="16"/>
        </w:rPr>
        <w:t xml:space="preserve"> </w:t>
      </w:r>
      <w:r w:rsidRPr="00BB3AA3">
        <w:rPr>
          <w:rFonts w:ascii="PT Astra Serif" w:hAnsi="PT Astra Serif"/>
          <w:sz w:val="16"/>
          <w:szCs w:val="16"/>
        </w:rPr>
        <w:t>документов</w:t>
      </w:r>
      <w:r w:rsidRPr="00BB3AA3">
        <w:rPr>
          <w:rFonts w:ascii="PT Astra Serif" w:hAnsi="PT Astra Serif"/>
          <w:spacing w:val="43"/>
          <w:sz w:val="16"/>
          <w:szCs w:val="16"/>
        </w:rPr>
        <w:t xml:space="preserve"> </w:t>
      </w:r>
      <w:r w:rsidRPr="00BB3AA3">
        <w:rPr>
          <w:rFonts w:ascii="PT Astra Serif" w:hAnsi="PT Astra Serif"/>
          <w:sz w:val="16"/>
          <w:szCs w:val="16"/>
        </w:rPr>
        <w:t>с</w:t>
      </w:r>
      <w:r w:rsidRPr="00BB3AA3">
        <w:rPr>
          <w:rFonts w:ascii="PT Astra Serif" w:hAnsi="PT Astra Serif"/>
          <w:spacing w:val="44"/>
          <w:sz w:val="16"/>
          <w:szCs w:val="16"/>
        </w:rPr>
        <w:t xml:space="preserve"> </w:t>
      </w:r>
      <w:r w:rsidRPr="00BB3AA3">
        <w:rPr>
          <w:rFonts w:ascii="PT Astra Serif" w:hAnsi="PT Astra Serif"/>
          <w:sz w:val="16"/>
          <w:szCs w:val="16"/>
        </w:rPr>
        <w:t>текстовым</w:t>
      </w:r>
      <w:r w:rsidRPr="00BB3AA3">
        <w:rPr>
          <w:rFonts w:ascii="PT Astra Serif" w:hAnsi="PT Astra Serif"/>
          <w:spacing w:val="42"/>
          <w:sz w:val="16"/>
          <w:szCs w:val="16"/>
        </w:rPr>
        <w:t xml:space="preserve"> </w:t>
      </w:r>
      <w:r w:rsidRPr="00BB3AA3">
        <w:rPr>
          <w:rFonts w:ascii="PT Astra Serif" w:hAnsi="PT Astra Serif"/>
          <w:sz w:val="16"/>
          <w:szCs w:val="16"/>
        </w:rPr>
        <w:t>содержанием, в</w:t>
      </w:r>
      <w:r w:rsidRPr="00BB3AA3">
        <w:rPr>
          <w:rFonts w:ascii="PT Astra Serif" w:hAnsi="PT Astra Serif"/>
          <w:spacing w:val="132"/>
          <w:sz w:val="16"/>
          <w:szCs w:val="16"/>
        </w:rPr>
        <w:t xml:space="preserve"> </w:t>
      </w:r>
      <w:r w:rsidRPr="00BB3AA3">
        <w:rPr>
          <w:rFonts w:ascii="PT Astra Serif" w:hAnsi="PT Astra Serif"/>
          <w:sz w:val="16"/>
          <w:szCs w:val="16"/>
        </w:rPr>
        <w:t>том числе включающих формулы и (или) графические изображения,</w:t>
      </w:r>
      <w:r w:rsidRPr="00BB3AA3">
        <w:rPr>
          <w:rFonts w:ascii="PT Astra Serif" w:hAnsi="PT Astra Serif"/>
          <w:spacing w:val="-68"/>
          <w:sz w:val="16"/>
          <w:szCs w:val="16"/>
        </w:rPr>
        <w:t xml:space="preserve"> </w:t>
      </w:r>
      <w:r w:rsidRPr="00BB3AA3">
        <w:rPr>
          <w:rFonts w:ascii="PT Astra Serif" w:hAnsi="PT Astra Serif"/>
          <w:sz w:val="16"/>
          <w:szCs w:val="16"/>
        </w:rPr>
        <w:t>а</w:t>
      </w:r>
      <w:r w:rsidRPr="00BB3AA3">
        <w:rPr>
          <w:rFonts w:ascii="PT Astra Serif" w:hAnsi="PT Astra Serif"/>
          <w:spacing w:val="-1"/>
          <w:sz w:val="16"/>
          <w:szCs w:val="16"/>
        </w:rPr>
        <w:t xml:space="preserve"> </w:t>
      </w:r>
      <w:r w:rsidRPr="00BB3AA3">
        <w:rPr>
          <w:rFonts w:ascii="PT Astra Serif" w:hAnsi="PT Astra Serif"/>
          <w:sz w:val="16"/>
          <w:szCs w:val="16"/>
        </w:rPr>
        <w:t>также</w:t>
      </w:r>
      <w:r w:rsidRPr="00BB3AA3">
        <w:rPr>
          <w:rFonts w:ascii="PT Astra Serif" w:hAnsi="PT Astra Serif"/>
          <w:spacing w:val="-3"/>
          <w:sz w:val="16"/>
          <w:szCs w:val="16"/>
        </w:rPr>
        <w:t xml:space="preserve"> </w:t>
      </w:r>
      <w:r w:rsidRPr="00BB3AA3">
        <w:rPr>
          <w:rFonts w:ascii="PT Astra Serif" w:hAnsi="PT Astra Serif"/>
          <w:sz w:val="16"/>
          <w:szCs w:val="16"/>
        </w:rPr>
        <w:t>документов</w:t>
      </w:r>
      <w:r w:rsidRPr="00BB3AA3">
        <w:rPr>
          <w:rFonts w:ascii="PT Astra Serif" w:hAnsi="PT Astra Serif"/>
          <w:spacing w:val="-4"/>
          <w:sz w:val="16"/>
          <w:szCs w:val="16"/>
        </w:rPr>
        <w:t xml:space="preserve"> </w:t>
      </w:r>
      <w:r w:rsidRPr="00BB3AA3">
        <w:rPr>
          <w:rFonts w:ascii="PT Astra Serif" w:hAnsi="PT Astra Serif"/>
          <w:sz w:val="16"/>
          <w:szCs w:val="16"/>
        </w:rPr>
        <w:t>с графическим содержанием;</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4) </w:t>
      </w:r>
      <w:proofErr w:type="spellStart"/>
      <w:r w:rsidRPr="00BB3AA3">
        <w:rPr>
          <w:rFonts w:ascii="PT Astra Serif" w:hAnsi="PT Astra Serif"/>
          <w:sz w:val="16"/>
          <w:szCs w:val="16"/>
        </w:rPr>
        <w:t>zip</w:t>
      </w:r>
      <w:proofErr w:type="spellEnd"/>
      <w:r w:rsidRPr="00BB3AA3">
        <w:rPr>
          <w:rFonts w:ascii="PT Astra Serif" w:hAnsi="PT Astra Serif"/>
          <w:sz w:val="16"/>
          <w:szCs w:val="16"/>
        </w:rPr>
        <w:t>,</w:t>
      </w:r>
      <w:r w:rsidRPr="00BB3AA3">
        <w:rPr>
          <w:rFonts w:ascii="PT Astra Serif" w:hAnsi="PT Astra Serif"/>
          <w:spacing w:val="-2"/>
          <w:sz w:val="16"/>
          <w:szCs w:val="16"/>
        </w:rPr>
        <w:t xml:space="preserve"> </w:t>
      </w:r>
      <w:proofErr w:type="spellStart"/>
      <w:r w:rsidRPr="00BB3AA3">
        <w:rPr>
          <w:rFonts w:ascii="PT Astra Serif" w:hAnsi="PT Astra Serif"/>
          <w:sz w:val="16"/>
          <w:szCs w:val="16"/>
        </w:rPr>
        <w:t>rar</w:t>
      </w:r>
      <w:proofErr w:type="spellEnd"/>
      <w:r w:rsidRPr="00BB3AA3">
        <w:rPr>
          <w:rFonts w:ascii="PT Astra Serif" w:hAnsi="PT Astra Serif"/>
          <w:spacing w:val="-4"/>
          <w:sz w:val="16"/>
          <w:szCs w:val="16"/>
        </w:rPr>
        <w:t xml:space="preserve"> </w:t>
      </w:r>
      <w:r w:rsidRPr="00BB3AA3">
        <w:rPr>
          <w:rFonts w:ascii="PT Astra Serif" w:hAnsi="PT Astra Serif"/>
          <w:sz w:val="16"/>
          <w:szCs w:val="16"/>
        </w:rPr>
        <w:t>–</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сжатых</w:t>
      </w:r>
      <w:r w:rsidRPr="00BB3AA3">
        <w:rPr>
          <w:rFonts w:ascii="PT Astra Serif" w:hAnsi="PT Astra Serif"/>
          <w:spacing w:val="-4"/>
          <w:sz w:val="16"/>
          <w:szCs w:val="16"/>
        </w:rPr>
        <w:t xml:space="preserve"> </w:t>
      </w:r>
      <w:r w:rsidRPr="00BB3AA3">
        <w:rPr>
          <w:rFonts w:ascii="PT Astra Serif" w:hAnsi="PT Astra Serif"/>
          <w:sz w:val="16"/>
          <w:szCs w:val="16"/>
        </w:rPr>
        <w:t>документов</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один</w:t>
      </w:r>
      <w:r w:rsidRPr="00BB3AA3">
        <w:rPr>
          <w:rFonts w:ascii="PT Astra Serif" w:hAnsi="PT Astra Serif"/>
          <w:spacing w:val="-1"/>
          <w:sz w:val="16"/>
          <w:szCs w:val="16"/>
        </w:rPr>
        <w:t xml:space="preserve"> </w:t>
      </w:r>
      <w:r w:rsidRPr="00BB3AA3">
        <w:rPr>
          <w:rFonts w:ascii="PT Astra Serif" w:hAnsi="PT Astra Serif"/>
          <w:sz w:val="16"/>
          <w:szCs w:val="16"/>
        </w:rPr>
        <w:t>файл;</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5) </w:t>
      </w:r>
      <w:proofErr w:type="spellStart"/>
      <w:r w:rsidRPr="00BB3AA3">
        <w:rPr>
          <w:rFonts w:ascii="PT Astra Serif" w:hAnsi="PT Astra Serif"/>
          <w:sz w:val="16"/>
          <w:szCs w:val="16"/>
        </w:rPr>
        <w:t>sig</w:t>
      </w:r>
      <w:proofErr w:type="spellEnd"/>
      <w:r w:rsidRPr="00BB3AA3">
        <w:rPr>
          <w:rFonts w:ascii="PT Astra Serif" w:hAnsi="PT Astra Serif"/>
          <w:spacing w:val="-5"/>
          <w:sz w:val="16"/>
          <w:szCs w:val="16"/>
        </w:rPr>
        <w:t xml:space="preserve"> </w:t>
      </w:r>
      <w:r w:rsidRPr="00BB3AA3">
        <w:rPr>
          <w:rFonts w:ascii="PT Astra Serif" w:hAnsi="PT Astra Serif"/>
          <w:sz w:val="16"/>
          <w:szCs w:val="16"/>
        </w:rPr>
        <w:t>–</w:t>
      </w:r>
      <w:r w:rsidRPr="00BB3AA3">
        <w:rPr>
          <w:rFonts w:ascii="PT Astra Serif" w:hAnsi="PT Astra Serif"/>
          <w:spacing w:val="-2"/>
          <w:sz w:val="16"/>
          <w:szCs w:val="16"/>
        </w:rPr>
        <w:t xml:space="preserve"> </w:t>
      </w:r>
      <w:r w:rsidRPr="00BB3AA3">
        <w:rPr>
          <w:rFonts w:ascii="PT Astra Serif" w:hAnsi="PT Astra Serif"/>
          <w:sz w:val="16"/>
          <w:szCs w:val="16"/>
        </w:rPr>
        <w:t>для</w:t>
      </w:r>
      <w:r w:rsidRPr="00BB3AA3">
        <w:rPr>
          <w:rFonts w:ascii="PT Astra Serif" w:hAnsi="PT Astra Serif"/>
          <w:spacing w:val="-2"/>
          <w:sz w:val="16"/>
          <w:szCs w:val="16"/>
        </w:rPr>
        <w:t xml:space="preserve"> </w:t>
      </w:r>
      <w:r w:rsidRPr="00BB3AA3">
        <w:rPr>
          <w:rFonts w:ascii="PT Astra Serif" w:hAnsi="PT Astra Serif"/>
          <w:sz w:val="16"/>
          <w:szCs w:val="16"/>
        </w:rPr>
        <w:t>открепленной</w:t>
      </w:r>
      <w:r w:rsidRPr="00BB3AA3">
        <w:rPr>
          <w:rFonts w:ascii="PT Astra Serif" w:hAnsi="PT Astra Serif"/>
          <w:spacing w:val="-3"/>
          <w:sz w:val="16"/>
          <w:szCs w:val="16"/>
        </w:rPr>
        <w:t xml:space="preserve"> </w:t>
      </w:r>
      <w:r w:rsidRPr="00BB3AA3">
        <w:rPr>
          <w:rFonts w:ascii="PT Astra Serif" w:hAnsi="PT Astra Serif"/>
          <w:sz w:val="16"/>
          <w:szCs w:val="16"/>
        </w:rPr>
        <w:t>УКЭП.</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proofErr w:type="gramStart"/>
      <w:r w:rsidRPr="00BB3AA3">
        <w:rPr>
          <w:rFonts w:ascii="PT Astra Serif" w:hAnsi="PT Astra Serif"/>
          <w:sz w:val="16"/>
          <w:szCs w:val="16"/>
        </w:rPr>
        <w:t>В случае если оригиналы документов, прилагаемых к Заявлению, выданы и</w:t>
      </w:r>
      <w:r w:rsidRPr="00BB3AA3">
        <w:rPr>
          <w:rFonts w:ascii="PT Astra Serif" w:hAnsi="PT Astra Serif"/>
          <w:spacing w:val="1"/>
          <w:sz w:val="16"/>
          <w:szCs w:val="16"/>
        </w:rPr>
        <w:t xml:space="preserve"> </w:t>
      </w:r>
      <w:r w:rsidRPr="00BB3AA3">
        <w:rPr>
          <w:rFonts w:ascii="PT Astra Serif" w:hAnsi="PT Astra Serif"/>
          <w:sz w:val="16"/>
          <w:szCs w:val="16"/>
        </w:rPr>
        <w:t>подписаны органом государственной власти или органом местного самоуправления</w:t>
      </w:r>
      <w:r w:rsidRPr="00BB3AA3">
        <w:rPr>
          <w:rFonts w:ascii="PT Astra Serif" w:hAnsi="PT Astra Serif"/>
          <w:spacing w:val="-68"/>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бумажном</w:t>
      </w:r>
      <w:r w:rsidRPr="00BB3AA3">
        <w:rPr>
          <w:rFonts w:ascii="PT Astra Serif" w:hAnsi="PT Astra Serif"/>
          <w:spacing w:val="1"/>
          <w:sz w:val="16"/>
          <w:szCs w:val="16"/>
        </w:rPr>
        <w:t xml:space="preserve"> </w:t>
      </w:r>
      <w:r w:rsidRPr="00BB3AA3">
        <w:rPr>
          <w:rFonts w:ascii="PT Astra Serif" w:hAnsi="PT Astra Serif"/>
          <w:sz w:val="16"/>
          <w:szCs w:val="16"/>
        </w:rPr>
        <w:t>носителе,</w:t>
      </w:r>
      <w:r w:rsidRPr="00BB3AA3">
        <w:rPr>
          <w:rFonts w:ascii="PT Astra Serif" w:hAnsi="PT Astra Serif"/>
          <w:spacing w:val="1"/>
          <w:sz w:val="16"/>
          <w:szCs w:val="16"/>
        </w:rPr>
        <w:t xml:space="preserve"> </w:t>
      </w:r>
      <w:r w:rsidRPr="00BB3AA3">
        <w:rPr>
          <w:rFonts w:ascii="PT Astra Serif" w:hAnsi="PT Astra Serif"/>
          <w:sz w:val="16"/>
          <w:szCs w:val="16"/>
        </w:rPr>
        <w:t>допускается</w:t>
      </w:r>
      <w:r w:rsidRPr="00BB3AA3">
        <w:rPr>
          <w:rFonts w:ascii="PT Astra Serif" w:hAnsi="PT Astra Serif"/>
          <w:spacing w:val="1"/>
          <w:sz w:val="16"/>
          <w:szCs w:val="16"/>
        </w:rPr>
        <w:t xml:space="preserve"> </w:t>
      </w:r>
      <w:r w:rsidRPr="00BB3AA3">
        <w:rPr>
          <w:rFonts w:ascii="PT Astra Serif" w:hAnsi="PT Astra Serif"/>
          <w:sz w:val="16"/>
          <w:szCs w:val="16"/>
        </w:rPr>
        <w:t>формирование</w:t>
      </w:r>
      <w:r w:rsidRPr="00BB3AA3">
        <w:rPr>
          <w:rFonts w:ascii="PT Astra Serif" w:hAnsi="PT Astra Serif"/>
          <w:spacing w:val="1"/>
          <w:sz w:val="16"/>
          <w:szCs w:val="16"/>
        </w:rPr>
        <w:t xml:space="preserve"> </w:t>
      </w:r>
      <w:r w:rsidRPr="00BB3AA3">
        <w:rPr>
          <w:rFonts w:ascii="PT Astra Serif" w:hAnsi="PT Astra Serif"/>
          <w:sz w:val="16"/>
          <w:szCs w:val="16"/>
        </w:rPr>
        <w:t>таких</w:t>
      </w:r>
      <w:r w:rsidRPr="00BB3AA3">
        <w:rPr>
          <w:rFonts w:ascii="PT Astra Serif" w:hAnsi="PT Astra Serif"/>
          <w:spacing w:val="1"/>
          <w:sz w:val="16"/>
          <w:szCs w:val="16"/>
        </w:rPr>
        <w:t xml:space="preserve"> </w:t>
      </w:r>
      <w:r w:rsidRPr="00BB3AA3">
        <w:rPr>
          <w:rFonts w:ascii="PT Astra Serif" w:hAnsi="PT Astra Serif"/>
          <w:sz w:val="16"/>
          <w:szCs w:val="16"/>
        </w:rPr>
        <w:t>документов,</w:t>
      </w:r>
      <w:r w:rsidRPr="00BB3AA3">
        <w:rPr>
          <w:rFonts w:ascii="PT Astra Serif" w:hAnsi="PT Astra Serif"/>
          <w:spacing w:val="1"/>
          <w:sz w:val="16"/>
          <w:szCs w:val="16"/>
        </w:rPr>
        <w:t xml:space="preserve"> </w:t>
      </w:r>
      <w:r w:rsidRPr="00BB3AA3">
        <w:rPr>
          <w:rFonts w:ascii="PT Astra Serif" w:hAnsi="PT Astra Serif"/>
          <w:sz w:val="16"/>
          <w:szCs w:val="16"/>
        </w:rPr>
        <w:t>представляемых в</w:t>
      </w:r>
      <w:r w:rsidRPr="00BB3AA3">
        <w:rPr>
          <w:rFonts w:ascii="PT Astra Serif" w:hAnsi="PT Astra Serif"/>
          <w:spacing w:val="70"/>
          <w:sz w:val="16"/>
          <w:szCs w:val="16"/>
        </w:rPr>
        <w:t xml:space="preserve"> </w:t>
      </w:r>
      <w:r w:rsidRPr="00BB3AA3">
        <w:rPr>
          <w:rFonts w:ascii="PT Astra Serif" w:hAnsi="PT Astra Serif"/>
          <w:sz w:val="16"/>
          <w:szCs w:val="16"/>
        </w:rPr>
        <w:t>электронной форме, путем сканирования</w:t>
      </w:r>
      <w:r w:rsidRPr="00BB3AA3">
        <w:rPr>
          <w:rFonts w:ascii="PT Astra Serif" w:hAnsi="PT Astra Serif"/>
          <w:spacing w:val="70"/>
          <w:sz w:val="16"/>
          <w:szCs w:val="16"/>
        </w:rPr>
        <w:t xml:space="preserve"> </w:t>
      </w:r>
      <w:r w:rsidRPr="00BB3AA3">
        <w:rPr>
          <w:rFonts w:ascii="PT Astra Serif" w:hAnsi="PT Astra Serif"/>
          <w:sz w:val="16"/>
          <w:szCs w:val="16"/>
        </w:rPr>
        <w:t>непосредственно</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оригинала</w:t>
      </w:r>
      <w:r w:rsidRPr="00BB3AA3">
        <w:rPr>
          <w:rFonts w:ascii="PT Astra Serif" w:hAnsi="PT Astra Serif"/>
          <w:spacing w:val="1"/>
          <w:sz w:val="16"/>
          <w:szCs w:val="16"/>
        </w:rPr>
        <w:t xml:space="preserve"> </w:t>
      </w:r>
      <w:r w:rsidRPr="00BB3AA3">
        <w:rPr>
          <w:rFonts w:ascii="PT Astra Serif" w:hAnsi="PT Astra Serif"/>
          <w:sz w:val="16"/>
          <w:szCs w:val="16"/>
        </w:rPr>
        <w:t>документа</w:t>
      </w:r>
      <w:r w:rsidRPr="00BB3AA3">
        <w:rPr>
          <w:rFonts w:ascii="PT Astra Serif" w:hAnsi="PT Astra Serif"/>
          <w:spacing w:val="1"/>
          <w:sz w:val="16"/>
          <w:szCs w:val="16"/>
        </w:rPr>
        <w:t xml:space="preserve"> </w:t>
      </w:r>
      <w:r w:rsidRPr="00BB3AA3">
        <w:rPr>
          <w:rFonts w:ascii="PT Astra Serif" w:hAnsi="PT Astra Serif"/>
          <w:sz w:val="16"/>
          <w:szCs w:val="16"/>
        </w:rPr>
        <w:t>(использование</w:t>
      </w:r>
      <w:r w:rsidRPr="00BB3AA3">
        <w:rPr>
          <w:rFonts w:ascii="PT Astra Serif" w:hAnsi="PT Astra Serif"/>
          <w:spacing w:val="1"/>
          <w:sz w:val="16"/>
          <w:szCs w:val="16"/>
        </w:rPr>
        <w:t xml:space="preserve"> </w:t>
      </w:r>
      <w:r w:rsidRPr="00BB3AA3">
        <w:rPr>
          <w:rFonts w:ascii="PT Astra Serif" w:hAnsi="PT Astra Serif"/>
          <w:sz w:val="16"/>
          <w:szCs w:val="16"/>
        </w:rPr>
        <w:t>копий</w:t>
      </w:r>
      <w:r w:rsidRPr="00BB3AA3">
        <w:rPr>
          <w:rFonts w:ascii="PT Astra Serif" w:hAnsi="PT Astra Serif"/>
          <w:spacing w:val="1"/>
          <w:sz w:val="16"/>
          <w:szCs w:val="16"/>
        </w:rPr>
        <w:t xml:space="preserve"> </w:t>
      </w:r>
      <w:r w:rsidRPr="00BB3AA3">
        <w:rPr>
          <w:rFonts w:ascii="PT Astra Serif" w:hAnsi="PT Astra Serif"/>
          <w:sz w:val="16"/>
          <w:szCs w:val="16"/>
        </w:rPr>
        <w:t>не</w:t>
      </w:r>
      <w:r w:rsidRPr="00BB3AA3">
        <w:rPr>
          <w:rFonts w:ascii="PT Astra Serif" w:hAnsi="PT Astra Serif"/>
          <w:spacing w:val="1"/>
          <w:sz w:val="16"/>
          <w:szCs w:val="16"/>
        </w:rPr>
        <w:t xml:space="preserve"> </w:t>
      </w:r>
      <w:r w:rsidRPr="00BB3AA3">
        <w:rPr>
          <w:rFonts w:ascii="PT Astra Serif" w:hAnsi="PT Astra Serif"/>
          <w:sz w:val="16"/>
          <w:szCs w:val="16"/>
        </w:rPr>
        <w:t>допускается),</w:t>
      </w:r>
      <w:r w:rsidRPr="00BB3AA3">
        <w:rPr>
          <w:rFonts w:ascii="PT Astra Serif" w:hAnsi="PT Astra Serif"/>
          <w:spacing w:val="1"/>
          <w:sz w:val="16"/>
          <w:szCs w:val="16"/>
        </w:rPr>
        <w:t xml:space="preserve"> </w:t>
      </w:r>
      <w:r w:rsidRPr="00BB3AA3">
        <w:rPr>
          <w:rFonts w:ascii="PT Astra Serif" w:hAnsi="PT Astra Serif"/>
          <w:sz w:val="16"/>
          <w:szCs w:val="16"/>
        </w:rPr>
        <w:t>которое</w:t>
      </w:r>
      <w:r w:rsidRPr="00BB3AA3">
        <w:rPr>
          <w:rFonts w:ascii="PT Astra Serif" w:hAnsi="PT Astra Serif"/>
          <w:spacing w:val="1"/>
          <w:sz w:val="16"/>
          <w:szCs w:val="16"/>
        </w:rPr>
        <w:t xml:space="preserve"> </w:t>
      </w:r>
      <w:r w:rsidRPr="00BB3AA3">
        <w:rPr>
          <w:rFonts w:ascii="PT Astra Serif" w:hAnsi="PT Astra Serif"/>
          <w:sz w:val="16"/>
          <w:szCs w:val="16"/>
        </w:rPr>
        <w:t>осуществляется</w:t>
      </w:r>
      <w:r w:rsidRPr="00BB3AA3">
        <w:rPr>
          <w:rFonts w:ascii="PT Astra Serif" w:hAnsi="PT Astra Serif"/>
          <w:spacing w:val="6"/>
          <w:sz w:val="16"/>
          <w:szCs w:val="16"/>
        </w:rPr>
        <w:t xml:space="preserve"> </w:t>
      </w:r>
      <w:r w:rsidRPr="00BB3AA3">
        <w:rPr>
          <w:rFonts w:ascii="PT Astra Serif" w:hAnsi="PT Astra Serif"/>
          <w:sz w:val="16"/>
          <w:szCs w:val="16"/>
        </w:rPr>
        <w:t>с</w:t>
      </w:r>
      <w:r w:rsidRPr="00BB3AA3">
        <w:rPr>
          <w:rFonts w:ascii="PT Astra Serif" w:hAnsi="PT Astra Serif"/>
          <w:spacing w:val="6"/>
          <w:sz w:val="16"/>
          <w:szCs w:val="16"/>
        </w:rPr>
        <w:t xml:space="preserve"> </w:t>
      </w:r>
      <w:r w:rsidRPr="00BB3AA3">
        <w:rPr>
          <w:rFonts w:ascii="PT Astra Serif" w:hAnsi="PT Astra Serif"/>
          <w:sz w:val="16"/>
          <w:szCs w:val="16"/>
        </w:rPr>
        <w:t>сохранением</w:t>
      </w:r>
      <w:r w:rsidRPr="00BB3AA3">
        <w:rPr>
          <w:rFonts w:ascii="PT Astra Serif" w:hAnsi="PT Astra Serif"/>
          <w:spacing w:val="6"/>
          <w:sz w:val="16"/>
          <w:szCs w:val="16"/>
        </w:rPr>
        <w:t xml:space="preserve"> </w:t>
      </w:r>
      <w:r w:rsidRPr="00BB3AA3">
        <w:rPr>
          <w:rFonts w:ascii="PT Astra Serif" w:hAnsi="PT Astra Serif"/>
          <w:sz w:val="16"/>
          <w:szCs w:val="16"/>
        </w:rPr>
        <w:t>ориентации</w:t>
      </w:r>
      <w:r w:rsidRPr="00BB3AA3">
        <w:rPr>
          <w:rFonts w:ascii="PT Astra Serif" w:hAnsi="PT Astra Serif"/>
          <w:spacing w:val="7"/>
          <w:sz w:val="16"/>
          <w:szCs w:val="16"/>
        </w:rPr>
        <w:t xml:space="preserve"> </w:t>
      </w:r>
      <w:r w:rsidRPr="00BB3AA3">
        <w:rPr>
          <w:rFonts w:ascii="PT Astra Serif" w:hAnsi="PT Astra Serif"/>
          <w:sz w:val="16"/>
          <w:szCs w:val="16"/>
        </w:rPr>
        <w:t>оригинала</w:t>
      </w:r>
      <w:r w:rsidRPr="00BB3AA3">
        <w:rPr>
          <w:rFonts w:ascii="PT Astra Serif" w:hAnsi="PT Astra Serif"/>
          <w:spacing w:val="2"/>
          <w:sz w:val="16"/>
          <w:szCs w:val="16"/>
        </w:rPr>
        <w:t xml:space="preserve"> </w:t>
      </w:r>
      <w:r w:rsidRPr="00BB3AA3">
        <w:rPr>
          <w:rFonts w:ascii="PT Astra Serif" w:hAnsi="PT Astra Serif"/>
          <w:sz w:val="16"/>
          <w:szCs w:val="16"/>
        </w:rPr>
        <w:t>документа</w:t>
      </w:r>
      <w:r w:rsidRPr="00BB3AA3">
        <w:rPr>
          <w:rFonts w:ascii="PT Astra Serif" w:hAnsi="PT Astra Serif"/>
          <w:spacing w:val="5"/>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разрешении</w:t>
      </w:r>
      <w:r w:rsidRPr="00BB3AA3">
        <w:rPr>
          <w:rFonts w:ascii="PT Astra Serif" w:hAnsi="PT Astra Serif"/>
          <w:spacing w:val="4"/>
          <w:sz w:val="16"/>
          <w:szCs w:val="16"/>
        </w:rPr>
        <w:t xml:space="preserve"> </w:t>
      </w:r>
      <w:r w:rsidRPr="00BB3AA3">
        <w:rPr>
          <w:rFonts w:ascii="PT Astra Serif" w:hAnsi="PT Astra Serif"/>
          <w:sz w:val="16"/>
          <w:szCs w:val="16"/>
        </w:rPr>
        <w:t xml:space="preserve">300-500 </w:t>
      </w:r>
      <w:proofErr w:type="spellStart"/>
      <w:r w:rsidRPr="00BB3AA3">
        <w:rPr>
          <w:rFonts w:ascii="PT Astra Serif" w:hAnsi="PT Astra Serif"/>
          <w:sz w:val="16"/>
          <w:szCs w:val="16"/>
        </w:rPr>
        <w:t>dpi</w:t>
      </w:r>
      <w:proofErr w:type="spellEnd"/>
      <w:r w:rsidRPr="00BB3AA3">
        <w:rPr>
          <w:rFonts w:ascii="PT Astra Serif" w:hAnsi="PT Astra Serif"/>
          <w:sz w:val="16"/>
          <w:szCs w:val="16"/>
        </w:rPr>
        <w:t xml:space="preserve"> (масштаб 1:1) и всех аутентичных признаков подлинности (графической</w:t>
      </w:r>
      <w:r w:rsidRPr="00BB3AA3">
        <w:rPr>
          <w:rFonts w:ascii="PT Astra Serif" w:hAnsi="PT Astra Serif"/>
          <w:spacing w:val="1"/>
          <w:sz w:val="16"/>
          <w:szCs w:val="16"/>
        </w:rPr>
        <w:t xml:space="preserve"> </w:t>
      </w:r>
      <w:r w:rsidRPr="00BB3AA3">
        <w:rPr>
          <w:rFonts w:ascii="PT Astra Serif" w:hAnsi="PT Astra Serif"/>
          <w:sz w:val="16"/>
          <w:szCs w:val="16"/>
        </w:rPr>
        <w:t>подписи</w:t>
      </w:r>
      <w:proofErr w:type="gramEnd"/>
      <w:r w:rsidRPr="00BB3AA3">
        <w:rPr>
          <w:rFonts w:ascii="PT Astra Serif" w:hAnsi="PT Astra Serif"/>
          <w:spacing w:val="1"/>
          <w:sz w:val="16"/>
          <w:szCs w:val="16"/>
        </w:rPr>
        <w:t xml:space="preserve"> </w:t>
      </w:r>
      <w:r w:rsidRPr="00BB3AA3">
        <w:rPr>
          <w:rFonts w:ascii="PT Astra Serif" w:hAnsi="PT Astra Serif"/>
          <w:sz w:val="16"/>
          <w:szCs w:val="16"/>
        </w:rPr>
        <w:t>лица,</w:t>
      </w:r>
      <w:r w:rsidRPr="00BB3AA3">
        <w:rPr>
          <w:rFonts w:ascii="PT Astra Serif" w:hAnsi="PT Astra Serif"/>
          <w:spacing w:val="1"/>
          <w:sz w:val="16"/>
          <w:szCs w:val="16"/>
        </w:rPr>
        <w:t xml:space="preserve"> </w:t>
      </w:r>
      <w:r w:rsidRPr="00BB3AA3">
        <w:rPr>
          <w:rFonts w:ascii="PT Astra Serif" w:hAnsi="PT Astra Serif"/>
          <w:sz w:val="16"/>
          <w:szCs w:val="16"/>
        </w:rPr>
        <w:t>печати,</w:t>
      </w:r>
      <w:r w:rsidRPr="00BB3AA3">
        <w:rPr>
          <w:rFonts w:ascii="PT Astra Serif" w:hAnsi="PT Astra Serif"/>
          <w:spacing w:val="1"/>
          <w:sz w:val="16"/>
          <w:szCs w:val="16"/>
        </w:rPr>
        <w:t xml:space="preserve"> </w:t>
      </w:r>
      <w:r w:rsidRPr="00BB3AA3">
        <w:rPr>
          <w:rFonts w:ascii="PT Astra Serif" w:hAnsi="PT Astra Serif"/>
          <w:sz w:val="16"/>
          <w:szCs w:val="16"/>
        </w:rPr>
        <w:t>углового</w:t>
      </w:r>
      <w:r w:rsidRPr="00BB3AA3">
        <w:rPr>
          <w:rFonts w:ascii="PT Astra Serif" w:hAnsi="PT Astra Serif"/>
          <w:spacing w:val="1"/>
          <w:sz w:val="16"/>
          <w:szCs w:val="16"/>
        </w:rPr>
        <w:t xml:space="preserve"> </w:t>
      </w:r>
      <w:r w:rsidRPr="00BB3AA3">
        <w:rPr>
          <w:rFonts w:ascii="PT Astra Serif" w:hAnsi="PT Astra Serif"/>
          <w:sz w:val="16"/>
          <w:szCs w:val="16"/>
        </w:rPr>
        <w:t>штампа</w:t>
      </w:r>
      <w:r w:rsidRPr="00BB3AA3">
        <w:rPr>
          <w:rFonts w:ascii="PT Astra Serif" w:hAnsi="PT Astra Serif"/>
          <w:spacing w:val="1"/>
          <w:sz w:val="16"/>
          <w:szCs w:val="16"/>
        </w:rPr>
        <w:t xml:space="preserve"> </w:t>
      </w:r>
      <w:r w:rsidRPr="00BB3AA3">
        <w:rPr>
          <w:rFonts w:ascii="PT Astra Serif" w:hAnsi="PT Astra Serif"/>
          <w:sz w:val="16"/>
          <w:szCs w:val="16"/>
        </w:rPr>
        <w:t>бланка),</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использованием</w:t>
      </w:r>
      <w:r w:rsidRPr="00BB3AA3">
        <w:rPr>
          <w:rFonts w:ascii="PT Astra Serif" w:hAnsi="PT Astra Serif"/>
          <w:spacing w:val="1"/>
          <w:sz w:val="16"/>
          <w:szCs w:val="16"/>
        </w:rPr>
        <w:t xml:space="preserve"> </w:t>
      </w:r>
      <w:r w:rsidRPr="00BB3AA3">
        <w:rPr>
          <w:rFonts w:ascii="PT Astra Serif" w:hAnsi="PT Astra Serif"/>
          <w:sz w:val="16"/>
          <w:szCs w:val="16"/>
        </w:rPr>
        <w:t>следующих режимов:</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1) «черно-белый»</w:t>
      </w:r>
      <w:r w:rsidRPr="00BB3AA3">
        <w:rPr>
          <w:rFonts w:ascii="PT Astra Serif" w:hAnsi="PT Astra Serif"/>
          <w:spacing w:val="-5"/>
          <w:sz w:val="16"/>
          <w:szCs w:val="16"/>
        </w:rPr>
        <w:t xml:space="preserve"> </w:t>
      </w:r>
      <w:r w:rsidRPr="00BB3AA3">
        <w:rPr>
          <w:rFonts w:ascii="PT Astra Serif" w:hAnsi="PT Astra Serif"/>
          <w:sz w:val="16"/>
          <w:szCs w:val="16"/>
        </w:rPr>
        <w:t>(при</w:t>
      </w:r>
      <w:r w:rsidRPr="00BB3AA3">
        <w:rPr>
          <w:rFonts w:ascii="PT Astra Serif" w:hAnsi="PT Astra Serif"/>
          <w:spacing w:val="-6"/>
          <w:sz w:val="16"/>
          <w:szCs w:val="16"/>
        </w:rPr>
        <w:t xml:space="preserve"> </w:t>
      </w:r>
      <w:r w:rsidRPr="00BB3AA3">
        <w:rPr>
          <w:rFonts w:ascii="PT Astra Serif" w:hAnsi="PT Astra Serif"/>
          <w:sz w:val="16"/>
          <w:szCs w:val="16"/>
        </w:rPr>
        <w:t>отсутствии</w:t>
      </w:r>
      <w:r w:rsidRPr="00BB3AA3">
        <w:rPr>
          <w:rFonts w:ascii="PT Astra Serif" w:hAnsi="PT Astra Serif"/>
          <w:spacing w:val="-4"/>
          <w:sz w:val="16"/>
          <w:szCs w:val="16"/>
        </w:rPr>
        <w:t xml:space="preserve"> </w:t>
      </w:r>
      <w:r w:rsidRPr="00BB3AA3">
        <w:rPr>
          <w:rFonts w:ascii="PT Astra Serif" w:hAnsi="PT Astra Serif"/>
          <w:sz w:val="16"/>
          <w:szCs w:val="16"/>
        </w:rPr>
        <w:t>в</w:t>
      </w:r>
      <w:r w:rsidRPr="00BB3AA3">
        <w:rPr>
          <w:rFonts w:ascii="PT Astra Serif" w:hAnsi="PT Astra Serif"/>
          <w:spacing w:val="-5"/>
          <w:sz w:val="16"/>
          <w:szCs w:val="16"/>
        </w:rPr>
        <w:t xml:space="preserve"> </w:t>
      </w:r>
      <w:r w:rsidRPr="00BB3AA3">
        <w:rPr>
          <w:rFonts w:ascii="PT Astra Serif" w:hAnsi="PT Astra Serif"/>
          <w:sz w:val="16"/>
          <w:szCs w:val="16"/>
        </w:rPr>
        <w:t>документе</w:t>
      </w:r>
      <w:r w:rsidRPr="00BB3AA3">
        <w:rPr>
          <w:rFonts w:ascii="PT Astra Serif" w:hAnsi="PT Astra Serif"/>
          <w:spacing w:val="-3"/>
          <w:sz w:val="16"/>
          <w:szCs w:val="16"/>
        </w:rPr>
        <w:t xml:space="preserve"> </w:t>
      </w:r>
      <w:r w:rsidRPr="00BB3AA3">
        <w:rPr>
          <w:rFonts w:ascii="PT Astra Serif" w:hAnsi="PT Astra Serif"/>
          <w:sz w:val="16"/>
          <w:szCs w:val="16"/>
        </w:rPr>
        <w:t>графических</w:t>
      </w:r>
      <w:r w:rsidRPr="00BB3AA3">
        <w:rPr>
          <w:rFonts w:ascii="PT Astra Serif" w:hAnsi="PT Astra Serif"/>
          <w:spacing w:val="-5"/>
          <w:sz w:val="16"/>
          <w:szCs w:val="16"/>
        </w:rPr>
        <w:t xml:space="preserve"> </w:t>
      </w:r>
      <w:r w:rsidRPr="00BB3AA3">
        <w:rPr>
          <w:rFonts w:ascii="PT Astra Serif" w:hAnsi="PT Astra Serif"/>
          <w:sz w:val="16"/>
          <w:szCs w:val="16"/>
        </w:rPr>
        <w:t>изображений и (или)</w:t>
      </w:r>
      <w:r w:rsidRPr="00BB3AA3">
        <w:rPr>
          <w:rFonts w:ascii="PT Astra Serif" w:hAnsi="PT Astra Serif"/>
          <w:spacing w:val="-1"/>
          <w:sz w:val="16"/>
          <w:szCs w:val="16"/>
        </w:rPr>
        <w:t xml:space="preserve"> </w:t>
      </w:r>
      <w:r w:rsidRPr="00BB3AA3">
        <w:rPr>
          <w:rFonts w:ascii="PT Astra Serif" w:hAnsi="PT Astra Serif"/>
          <w:sz w:val="16"/>
          <w:szCs w:val="16"/>
        </w:rPr>
        <w:t>цветного</w:t>
      </w:r>
      <w:r w:rsidRPr="00BB3AA3">
        <w:rPr>
          <w:rFonts w:ascii="PT Astra Serif" w:hAnsi="PT Astra Serif"/>
          <w:spacing w:val="1"/>
          <w:sz w:val="16"/>
          <w:szCs w:val="16"/>
        </w:rPr>
        <w:t xml:space="preserve"> </w:t>
      </w:r>
      <w:r w:rsidRPr="00BB3AA3">
        <w:rPr>
          <w:rFonts w:ascii="PT Astra Serif" w:hAnsi="PT Astra Serif"/>
          <w:sz w:val="16"/>
          <w:szCs w:val="16"/>
        </w:rPr>
        <w:t>текста);</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2) «оттенки</w:t>
      </w:r>
      <w:r w:rsidRPr="00BB3AA3">
        <w:rPr>
          <w:rFonts w:ascii="PT Astra Serif" w:hAnsi="PT Astra Serif"/>
          <w:spacing w:val="-3"/>
          <w:sz w:val="16"/>
          <w:szCs w:val="16"/>
        </w:rPr>
        <w:t xml:space="preserve"> </w:t>
      </w:r>
      <w:r w:rsidRPr="00BB3AA3">
        <w:rPr>
          <w:rFonts w:ascii="PT Astra Serif" w:hAnsi="PT Astra Serif"/>
          <w:sz w:val="16"/>
          <w:szCs w:val="16"/>
        </w:rPr>
        <w:t>серого»</w:t>
      </w:r>
      <w:r w:rsidRPr="00BB3AA3">
        <w:rPr>
          <w:rFonts w:ascii="PT Astra Serif" w:hAnsi="PT Astra Serif"/>
          <w:spacing w:val="-7"/>
          <w:sz w:val="16"/>
          <w:szCs w:val="16"/>
        </w:rPr>
        <w:t xml:space="preserve"> </w:t>
      </w:r>
      <w:r w:rsidRPr="00BB3AA3">
        <w:rPr>
          <w:rFonts w:ascii="PT Astra Serif" w:hAnsi="PT Astra Serif"/>
          <w:sz w:val="16"/>
          <w:szCs w:val="16"/>
        </w:rPr>
        <w:t>(при</w:t>
      </w:r>
      <w:r w:rsidRPr="00BB3AA3">
        <w:rPr>
          <w:rFonts w:ascii="PT Astra Serif" w:hAnsi="PT Astra Serif"/>
          <w:spacing w:val="-3"/>
          <w:sz w:val="16"/>
          <w:szCs w:val="16"/>
        </w:rPr>
        <w:t xml:space="preserve"> </w:t>
      </w:r>
      <w:r w:rsidRPr="00BB3AA3">
        <w:rPr>
          <w:rFonts w:ascii="PT Astra Serif" w:hAnsi="PT Astra Serif"/>
          <w:sz w:val="16"/>
          <w:szCs w:val="16"/>
        </w:rPr>
        <w:t>наличии</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7"/>
          <w:sz w:val="16"/>
          <w:szCs w:val="16"/>
        </w:rPr>
        <w:t xml:space="preserve"> </w:t>
      </w:r>
      <w:r w:rsidRPr="00BB3AA3">
        <w:rPr>
          <w:rFonts w:ascii="PT Astra Serif" w:hAnsi="PT Astra Serif"/>
          <w:sz w:val="16"/>
          <w:szCs w:val="16"/>
        </w:rPr>
        <w:t>документе</w:t>
      </w:r>
      <w:r w:rsidRPr="00BB3AA3">
        <w:rPr>
          <w:rFonts w:ascii="PT Astra Serif" w:hAnsi="PT Astra Serif"/>
          <w:spacing w:val="-3"/>
          <w:sz w:val="16"/>
          <w:szCs w:val="16"/>
        </w:rPr>
        <w:t xml:space="preserve"> </w:t>
      </w:r>
      <w:r w:rsidRPr="00BB3AA3">
        <w:rPr>
          <w:rFonts w:ascii="PT Astra Serif" w:hAnsi="PT Astra Serif"/>
          <w:sz w:val="16"/>
          <w:szCs w:val="16"/>
        </w:rPr>
        <w:t>графических</w:t>
      </w:r>
      <w:r w:rsidRPr="00BB3AA3">
        <w:rPr>
          <w:rFonts w:ascii="PT Astra Serif" w:hAnsi="PT Astra Serif"/>
          <w:spacing w:val="-5"/>
          <w:sz w:val="16"/>
          <w:szCs w:val="16"/>
        </w:rPr>
        <w:t xml:space="preserve"> </w:t>
      </w:r>
      <w:r w:rsidRPr="00BB3AA3">
        <w:rPr>
          <w:rFonts w:ascii="PT Astra Serif" w:hAnsi="PT Astra Serif"/>
          <w:sz w:val="16"/>
          <w:szCs w:val="16"/>
        </w:rPr>
        <w:t>изображений,</w:t>
      </w:r>
      <w:r w:rsidRPr="00BB3AA3">
        <w:rPr>
          <w:rFonts w:ascii="PT Astra Serif" w:hAnsi="PT Astra Serif"/>
          <w:spacing w:val="-67"/>
          <w:sz w:val="16"/>
          <w:szCs w:val="16"/>
        </w:rPr>
        <w:t xml:space="preserve"> </w:t>
      </w:r>
      <w:r w:rsidRPr="00BB3AA3">
        <w:rPr>
          <w:rFonts w:ascii="PT Astra Serif" w:hAnsi="PT Astra Serif"/>
          <w:sz w:val="16"/>
          <w:szCs w:val="16"/>
        </w:rPr>
        <w:t>отличных</w:t>
      </w:r>
      <w:r w:rsidRPr="00BB3AA3">
        <w:rPr>
          <w:rFonts w:ascii="PT Astra Serif" w:hAnsi="PT Astra Serif"/>
          <w:spacing w:val="-4"/>
          <w:sz w:val="16"/>
          <w:szCs w:val="16"/>
        </w:rPr>
        <w:t xml:space="preserve"> </w:t>
      </w:r>
      <w:r w:rsidRPr="00BB3AA3">
        <w:rPr>
          <w:rFonts w:ascii="PT Astra Serif" w:hAnsi="PT Astra Serif"/>
          <w:sz w:val="16"/>
          <w:szCs w:val="16"/>
        </w:rPr>
        <w:t>от</w:t>
      </w:r>
      <w:r w:rsidRPr="00BB3AA3">
        <w:rPr>
          <w:rFonts w:ascii="PT Astra Serif" w:hAnsi="PT Astra Serif"/>
          <w:spacing w:val="-1"/>
          <w:sz w:val="16"/>
          <w:szCs w:val="16"/>
        </w:rPr>
        <w:t xml:space="preserve"> </w:t>
      </w:r>
      <w:r w:rsidRPr="00BB3AA3">
        <w:rPr>
          <w:rFonts w:ascii="PT Astra Serif" w:hAnsi="PT Astra Serif"/>
          <w:sz w:val="16"/>
          <w:szCs w:val="16"/>
        </w:rPr>
        <w:t>цветного</w:t>
      </w:r>
      <w:r w:rsidRPr="00BB3AA3">
        <w:rPr>
          <w:rFonts w:ascii="PT Astra Serif" w:hAnsi="PT Astra Serif"/>
          <w:spacing w:val="1"/>
          <w:sz w:val="16"/>
          <w:szCs w:val="16"/>
        </w:rPr>
        <w:t xml:space="preserve"> </w:t>
      </w:r>
      <w:r w:rsidRPr="00BB3AA3">
        <w:rPr>
          <w:rFonts w:ascii="PT Astra Serif" w:hAnsi="PT Astra Serif"/>
          <w:sz w:val="16"/>
          <w:szCs w:val="16"/>
        </w:rPr>
        <w:t>графического</w:t>
      </w:r>
      <w:r w:rsidRPr="00BB3AA3">
        <w:rPr>
          <w:rFonts w:ascii="PT Astra Serif" w:hAnsi="PT Astra Serif"/>
          <w:spacing w:val="-3"/>
          <w:sz w:val="16"/>
          <w:szCs w:val="16"/>
        </w:rPr>
        <w:t xml:space="preserve"> </w:t>
      </w:r>
      <w:r w:rsidRPr="00BB3AA3">
        <w:rPr>
          <w:rFonts w:ascii="PT Astra Serif" w:hAnsi="PT Astra Serif"/>
          <w:sz w:val="16"/>
          <w:szCs w:val="16"/>
        </w:rPr>
        <w:t>изображения);</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3) «цветной» или «режим полной цветопередачи» (при наличии в документе</w:t>
      </w:r>
      <w:r w:rsidRPr="00BB3AA3">
        <w:rPr>
          <w:rFonts w:ascii="PT Astra Serif" w:hAnsi="PT Astra Serif"/>
          <w:spacing w:val="-67"/>
          <w:sz w:val="16"/>
          <w:szCs w:val="16"/>
        </w:rPr>
        <w:t xml:space="preserve"> </w:t>
      </w:r>
      <w:r w:rsidRPr="00BB3AA3">
        <w:rPr>
          <w:rFonts w:ascii="PT Astra Serif" w:hAnsi="PT Astra Serif"/>
          <w:sz w:val="16"/>
          <w:szCs w:val="16"/>
        </w:rPr>
        <w:t>цветных графических</w:t>
      </w:r>
      <w:r w:rsidRPr="00BB3AA3">
        <w:rPr>
          <w:rFonts w:ascii="PT Astra Serif" w:hAnsi="PT Astra Serif"/>
          <w:spacing w:val="-3"/>
          <w:sz w:val="16"/>
          <w:szCs w:val="16"/>
        </w:rPr>
        <w:t xml:space="preserve"> </w:t>
      </w:r>
      <w:r w:rsidRPr="00BB3AA3">
        <w:rPr>
          <w:rFonts w:ascii="PT Astra Serif" w:hAnsi="PT Astra Serif"/>
          <w:sz w:val="16"/>
          <w:szCs w:val="16"/>
        </w:rPr>
        <w:t>изображений</w:t>
      </w:r>
      <w:r w:rsidRPr="00BB3AA3">
        <w:rPr>
          <w:rFonts w:ascii="PT Astra Serif" w:hAnsi="PT Astra Serif"/>
          <w:spacing w:val="-1"/>
          <w:sz w:val="16"/>
          <w:szCs w:val="16"/>
        </w:rPr>
        <w:t xml:space="preserve"> </w:t>
      </w:r>
      <w:r w:rsidRPr="00BB3AA3">
        <w:rPr>
          <w:rFonts w:ascii="PT Astra Serif" w:hAnsi="PT Astra Serif"/>
          <w:sz w:val="16"/>
          <w:szCs w:val="16"/>
        </w:rPr>
        <w:t>либо цветного</w:t>
      </w:r>
      <w:r w:rsidRPr="00BB3AA3">
        <w:rPr>
          <w:rFonts w:ascii="PT Astra Serif" w:hAnsi="PT Astra Serif"/>
          <w:spacing w:val="1"/>
          <w:sz w:val="16"/>
          <w:szCs w:val="16"/>
        </w:rPr>
        <w:t xml:space="preserve"> </w:t>
      </w:r>
      <w:r w:rsidRPr="00BB3AA3">
        <w:rPr>
          <w:rFonts w:ascii="PT Astra Serif" w:hAnsi="PT Astra Serif"/>
          <w:sz w:val="16"/>
          <w:szCs w:val="16"/>
        </w:rPr>
        <w:t>текста).</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Количество</w:t>
      </w:r>
      <w:r w:rsidRPr="00BB3AA3">
        <w:rPr>
          <w:rFonts w:ascii="PT Astra Serif" w:hAnsi="PT Astra Serif"/>
          <w:spacing w:val="4"/>
          <w:sz w:val="16"/>
          <w:szCs w:val="16"/>
        </w:rPr>
        <w:t xml:space="preserve"> </w:t>
      </w:r>
      <w:r w:rsidRPr="00BB3AA3">
        <w:rPr>
          <w:rFonts w:ascii="PT Astra Serif" w:hAnsi="PT Astra Serif"/>
          <w:sz w:val="16"/>
          <w:szCs w:val="16"/>
        </w:rPr>
        <w:t>файлов</w:t>
      </w:r>
      <w:r w:rsidRPr="00BB3AA3">
        <w:rPr>
          <w:rFonts w:ascii="PT Astra Serif" w:hAnsi="PT Astra Serif"/>
          <w:spacing w:val="1"/>
          <w:sz w:val="16"/>
          <w:szCs w:val="16"/>
        </w:rPr>
        <w:t xml:space="preserve"> </w:t>
      </w:r>
      <w:r w:rsidRPr="00BB3AA3">
        <w:rPr>
          <w:rFonts w:ascii="PT Astra Serif" w:hAnsi="PT Astra Serif"/>
          <w:sz w:val="16"/>
          <w:szCs w:val="16"/>
        </w:rPr>
        <w:t>должно</w:t>
      </w:r>
      <w:r w:rsidRPr="00BB3AA3">
        <w:rPr>
          <w:rFonts w:ascii="PT Astra Serif" w:hAnsi="PT Astra Serif"/>
          <w:spacing w:val="5"/>
          <w:sz w:val="16"/>
          <w:szCs w:val="16"/>
        </w:rPr>
        <w:t xml:space="preserve"> </w:t>
      </w:r>
      <w:r w:rsidRPr="00BB3AA3">
        <w:rPr>
          <w:rFonts w:ascii="PT Astra Serif" w:hAnsi="PT Astra Serif"/>
          <w:sz w:val="16"/>
          <w:szCs w:val="16"/>
        </w:rPr>
        <w:t>соответствовать</w:t>
      </w:r>
      <w:r w:rsidRPr="00BB3AA3">
        <w:rPr>
          <w:rFonts w:ascii="PT Astra Serif" w:hAnsi="PT Astra Serif"/>
          <w:spacing w:val="2"/>
          <w:sz w:val="16"/>
          <w:szCs w:val="16"/>
        </w:rPr>
        <w:t xml:space="preserve"> </w:t>
      </w:r>
      <w:r w:rsidRPr="00BB3AA3">
        <w:rPr>
          <w:rFonts w:ascii="PT Astra Serif" w:hAnsi="PT Astra Serif"/>
          <w:sz w:val="16"/>
          <w:szCs w:val="16"/>
        </w:rPr>
        <w:t>количеству документов,</w:t>
      </w:r>
      <w:r w:rsidRPr="00BB3AA3">
        <w:rPr>
          <w:rFonts w:ascii="PT Astra Serif" w:hAnsi="PT Astra Serif"/>
          <w:spacing w:val="3"/>
          <w:sz w:val="16"/>
          <w:szCs w:val="16"/>
        </w:rPr>
        <w:t xml:space="preserve"> </w:t>
      </w:r>
      <w:r w:rsidRPr="00BB3AA3">
        <w:rPr>
          <w:rFonts w:ascii="PT Astra Serif" w:hAnsi="PT Astra Serif"/>
          <w:sz w:val="16"/>
          <w:szCs w:val="16"/>
        </w:rPr>
        <w:t>каждый из</w:t>
      </w:r>
      <w:r w:rsidRPr="00BB3AA3">
        <w:rPr>
          <w:rFonts w:ascii="PT Astra Serif" w:hAnsi="PT Astra Serif"/>
          <w:spacing w:val="-4"/>
          <w:sz w:val="16"/>
          <w:szCs w:val="16"/>
        </w:rPr>
        <w:t xml:space="preserve"> </w:t>
      </w:r>
      <w:r w:rsidRPr="00BB3AA3">
        <w:rPr>
          <w:rFonts w:ascii="PT Astra Serif" w:hAnsi="PT Astra Serif"/>
          <w:sz w:val="16"/>
          <w:szCs w:val="16"/>
        </w:rPr>
        <w:t>которых</w:t>
      </w:r>
      <w:r w:rsidRPr="00BB3AA3">
        <w:rPr>
          <w:rFonts w:ascii="PT Astra Serif" w:hAnsi="PT Astra Serif"/>
          <w:spacing w:val="-1"/>
          <w:sz w:val="16"/>
          <w:szCs w:val="16"/>
        </w:rPr>
        <w:t xml:space="preserve"> </w:t>
      </w:r>
      <w:r w:rsidRPr="00BB3AA3">
        <w:rPr>
          <w:rFonts w:ascii="PT Astra Serif" w:hAnsi="PT Astra Serif"/>
          <w:sz w:val="16"/>
          <w:szCs w:val="16"/>
        </w:rPr>
        <w:t>содержит</w:t>
      </w:r>
      <w:r w:rsidRPr="00BB3AA3">
        <w:rPr>
          <w:rFonts w:ascii="PT Astra Serif" w:hAnsi="PT Astra Serif"/>
          <w:spacing w:val="-1"/>
          <w:sz w:val="16"/>
          <w:szCs w:val="16"/>
        </w:rPr>
        <w:t xml:space="preserve"> </w:t>
      </w:r>
      <w:r w:rsidRPr="00BB3AA3">
        <w:rPr>
          <w:rFonts w:ascii="PT Astra Serif" w:hAnsi="PT Astra Serif"/>
          <w:sz w:val="16"/>
          <w:szCs w:val="16"/>
        </w:rPr>
        <w:t>текстовую</w:t>
      </w:r>
      <w:r w:rsidRPr="00BB3AA3">
        <w:rPr>
          <w:rFonts w:ascii="PT Astra Serif" w:hAnsi="PT Astra Serif"/>
          <w:spacing w:val="-3"/>
          <w:sz w:val="16"/>
          <w:szCs w:val="16"/>
        </w:rPr>
        <w:t xml:space="preserve"> </w:t>
      </w:r>
      <w:r w:rsidRPr="00BB3AA3">
        <w:rPr>
          <w:rFonts w:ascii="PT Astra Serif" w:hAnsi="PT Astra Serif"/>
          <w:sz w:val="16"/>
          <w:szCs w:val="16"/>
        </w:rPr>
        <w:t>и (или)</w:t>
      </w:r>
      <w:r w:rsidRPr="00BB3AA3">
        <w:rPr>
          <w:rFonts w:ascii="PT Astra Serif" w:hAnsi="PT Astra Serif"/>
          <w:spacing w:val="-5"/>
          <w:sz w:val="16"/>
          <w:szCs w:val="16"/>
        </w:rPr>
        <w:t xml:space="preserve"> </w:t>
      </w:r>
      <w:r w:rsidRPr="00BB3AA3">
        <w:rPr>
          <w:rFonts w:ascii="PT Astra Serif" w:hAnsi="PT Astra Serif"/>
          <w:sz w:val="16"/>
          <w:szCs w:val="16"/>
        </w:rPr>
        <w:t>графическую</w:t>
      </w:r>
      <w:r w:rsidRPr="00BB3AA3">
        <w:rPr>
          <w:rFonts w:ascii="PT Astra Serif" w:hAnsi="PT Astra Serif"/>
          <w:spacing w:val="-3"/>
          <w:sz w:val="16"/>
          <w:szCs w:val="16"/>
        </w:rPr>
        <w:t xml:space="preserve"> </w:t>
      </w:r>
      <w:r w:rsidRPr="00BB3AA3">
        <w:rPr>
          <w:rFonts w:ascii="PT Astra Serif" w:hAnsi="PT Astra Serif"/>
          <w:sz w:val="16"/>
          <w:szCs w:val="16"/>
        </w:rPr>
        <w:t>информацию.</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Документы,</w:t>
      </w:r>
      <w:r w:rsidRPr="00BB3AA3">
        <w:rPr>
          <w:rFonts w:ascii="PT Astra Serif" w:hAnsi="PT Astra Serif"/>
          <w:spacing w:val="1"/>
          <w:sz w:val="16"/>
          <w:szCs w:val="16"/>
        </w:rPr>
        <w:t xml:space="preserve"> </w:t>
      </w:r>
      <w:r w:rsidRPr="00BB3AA3">
        <w:rPr>
          <w:rFonts w:ascii="PT Astra Serif" w:hAnsi="PT Astra Serif"/>
          <w:sz w:val="16"/>
          <w:szCs w:val="16"/>
        </w:rPr>
        <w:t>прилагаемые</w:t>
      </w:r>
      <w:r w:rsidRPr="00BB3AA3">
        <w:rPr>
          <w:rFonts w:ascii="PT Astra Serif" w:hAnsi="PT Astra Serif"/>
          <w:spacing w:val="1"/>
          <w:sz w:val="16"/>
          <w:szCs w:val="16"/>
        </w:rPr>
        <w:t xml:space="preserve"> </w:t>
      </w:r>
      <w:r w:rsidRPr="00BB3AA3">
        <w:rPr>
          <w:rFonts w:ascii="PT Astra Serif" w:hAnsi="PT Astra Serif"/>
          <w:sz w:val="16"/>
          <w:szCs w:val="16"/>
        </w:rPr>
        <w:t>Заявителем</w:t>
      </w:r>
      <w:r w:rsidRPr="00BB3AA3">
        <w:rPr>
          <w:rFonts w:ascii="PT Astra Serif" w:hAnsi="PT Astra Serif"/>
          <w:spacing w:val="1"/>
          <w:sz w:val="16"/>
          <w:szCs w:val="16"/>
        </w:rPr>
        <w:t xml:space="preserve"> </w:t>
      </w:r>
      <w:r w:rsidRPr="00BB3AA3">
        <w:rPr>
          <w:rFonts w:ascii="PT Astra Serif" w:hAnsi="PT Astra Serif"/>
          <w:sz w:val="16"/>
          <w:szCs w:val="16"/>
        </w:rPr>
        <w:t>к</w:t>
      </w:r>
      <w:r w:rsidRPr="00BB3AA3">
        <w:rPr>
          <w:rFonts w:ascii="PT Astra Serif" w:hAnsi="PT Astra Serif"/>
          <w:spacing w:val="1"/>
          <w:sz w:val="16"/>
          <w:szCs w:val="16"/>
        </w:rPr>
        <w:t xml:space="preserve"> </w:t>
      </w:r>
      <w:r w:rsidRPr="00BB3AA3">
        <w:rPr>
          <w:rFonts w:ascii="PT Astra Serif" w:hAnsi="PT Astra Serif"/>
          <w:sz w:val="16"/>
          <w:szCs w:val="16"/>
        </w:rPr>
        <w:t>Заявлению,</w:t>
      </w:r>
      <w:r w:rsidRPr="00BB3AA3">
        <w:rPr>
          <w:rFonts w:ascii="PT Astra Serif" w:hAnsi="PT Astra Serif"/>
          <w:spacing w:val="1"/>
          <w:sz w:val="16"/>
          <w:szCs w:val="16"/>
        </w:rPr>
        <w:t xml:space="preserve"> </w:t>
      </w:r>
      <w:r w:rsidRPr="00BB3AA3">
        <w:rPr>
          <w:rFonts w:ascii="PT Astra Serif" w:hAnsi="PT Astra Serif"/>
          <w:sz w:val="16"/>
          <w:szCs w:val="16"/>
        </w:rPr>
        <w:t>представляемые</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электронной</w:t>
      </w:r>
      <w:r w:rsidRPr="00BB3AA3">
        <w:rPr>
          <w:rFonts w:ascii="PT Astra Serif" w:hAnsi="PT Astra Serif"/>
          <w:spacing w:val="1"/>
          <w:sz w:val="16"/>
          <w:szCs w:val="16"/>
        </w:rPr>
        <w:t xml:space="preserve"> </w:t>
      </w:r>
      <w:r w:rsidRPr="00BB3AA3">
        <w:rPr>
          <w:rFonts w:ascii="PT Astra Serif" w:hAnsi="PT Astra Serif"/>
          <w:sz w:val="16"/>
          <w:szCs w:val="16"/>
        </w:rPr>
        <w:t>форме,</w:t>
      </w:r>
      <w:r w:rsidRPr="00BB3AA3">
        <w:rPr>
          <w:rFonts w:ascii="PT Astra Serif" w:hAnsi="PT Astra Serif"/>
          <w:spacing w:val="1"/>
          <w:sz w:val="16"/>
          <w:szCs w:val="16"/>
        </w:rPr>
        <w:t xml:space="preserve"> </w:t>
      </w:r>
      <w:r w:rsidRPr="00BB3AA3">
        <w:rPr>
          <w:rFonts w:ascii="PT Astra Serif" w:hAnsi="PT Astra Serif"/>
          <w:sz w:val="16"/>
          <w:szCs w:val="16"/>
        </w:rPr>
        <w:t>должны</w:t>
      </w:r>
      <w:r w:rsidRPr="00BB3AA3">
        <w:rPr>
          <w:rFonts w:ascii="PT Astra Serif" w:hAnsi="PT Astra Serif"/>
          <w:spacing w:val="1"/>
          <w:sz w:val="16"/>
          <w:szCs w:val="16"/>
        </w:rPr>
        <w:t xml:space="preserve"> </w:t>
      </w:r>
      <w:r w:rsidRPr="00BB3AA3">
        <w:rPr>
          <w:rFonts w:ascii="PT Astra Serif" w:hAnsi="PT Astra Serif"/>
          <w:sz w:val="16"/>
          <w:szCs w:val="16"/>
        </w:rPr>
        <w:t>обеспечивать</w:t>
      </w:r>
      <w:r w:rsidRPr="00BB3AA3">
        <w:rPr>
          <w:rFonts w:ascii="PT Astra Serif" w:hAnsi="PT Astra Serif"/>
          <w:spacing w:val="1"/>
          <w:sz w:val="16"/>
          <w:szCs w:val="16"/>
        </w:rPr>
        <w:t xml:space="preserve"> </w:t>
      </w:r>
      <w:r w:rsidRPr="00BB3AA3">
        <w:rPr>
          <w:rFonts w:ascii="PT Astra Serif" w:hAnsi="PT Astra Serif"/>
          <w:sz w:val="16"/>
          <w:szCs w:val="16"/>
        </w:rPr>
        <w:t>возможность</w:t>
      </w:r>
      <w:r w:rsidRPr="00BB3AA3">
        <w:rPr>
          <w:rFonts w:ascii="PT Astra Serif" w:hAnsi="PT Astra Serif"/>
          <w:spacing w:val="1"/>
          <w:sz w:val="16"/>
          <w:szCs w:val="16"/>
        </w:rPr>
        <w:t xml:space="preserve"> </w:t>
      </w:r>
      <w:r w:rsidRPr="00BB3AA3">
        <w:rPr>
          <w:rFonts w:ascii="PT Astra Serif" w:hAnsi="PT Astra Serif"/>
          <w:sz w:val="16"/>
          <w:szCs w:val="16"/>
        </w:rPr>
        <w:t>идентифицировать</w:t>
      </w:r>
      <w:r w:rsidRPr="00BB3AA3">
        <w:rPr>
          <w:rFonts w:ascii="PT Astra Serif" w:hAnsi="PT Astra Serif"/>
          <w:spacing w:val="1"/>
          <w:sz w:val="16"/>
          <w:szCs w:val="16"/>
        </w:rPr>
        <w:t xml:space="preserve"> </w:t>
      </w:r>
      <w:r w:rsidRPr="00BB3AA3">
        <w:rPr>
          <w:rFonts w:ascii="PT Astra Serif" w:hAnsi="PT Astra Serif"/>
          <w:sz w:val="16"/>
          <w:szCs w:val="16"/>
        </w:rPr>
        <w:t>документ</w:t>
      </w:r>
      <w:r w:rsidRPr="00BB3AA3">
        <w:rPr>
          <w:rFonts w:ascii="PT Astra Serif" w:hAnsi="PT Astra Serif"/>
          <w:spacing w:val="-2"/>
          <w:sz w:val="16"/>
          <w:szCs w:val="16"/>
        </w:rPr>
        <w:t xml:space="preserve"> </w:t>
      </w:r>
      <w:r w:rsidRPr="00BB3AA3">
        <w:rPr>
          <w:rFonts w:ascii="PT Astra Serif" w:hAnsi="PT Astra Serif"/>
          <w:sz w:val="16"/>
          <w:szCs w:val="16"/>
        </w:rPr>
        <w:t>и количество</w:t>
      </w:r>
      <w:r w:rsidRPr="00BB3AA3">
        <w:rPr>
          <w:rFonts w:ascii="PT Astra Serif" w:hAnsi="PT Astra Serif"/>
          <w:spacing w:val="1"/>
          <w:sz w:val="16"/>
          <w:szCs w:val="16"/>
        </w:rPr>
        <w:t xml:space="preserve"> </w:t>
      </w:r>
      <w:r w:rsidRPr="00BB3AA3">
        <w:rPr>
          <w:rFonts w:ascii="PT Astra Serif" w:hAnsi="PT Astra Serif"/>
          <w:sz w:val="16"/>
          <w:szCs w:val="16"/>
        </w:rPr>
        <w:t>листов</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документе.</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2.14. В</w:t>
      </w:r>
      <w:r w:rsidRPr="00BB3AA3">
        <w:rPr>
          <w:rFonts w:ascii="PT Astra Serif" w:hAnsi="PT Astra Serif"/>
          <w:spacing w:val="1"/>
          <w:sz w:val="16"/>
          <w:szCs w:val="16"/>
        </w:rPr>
        <w:t xml:space="preserve"> </w:t>
      </w:r>
      <w:r w:rsidRPr="00BB3AA3">
        <w:rPr>
          <w:rFonts w:ascii="PT Astra Serif" w:hAnsi="PT Astra Serif"/>
          <w:sz w:val="16"/>
          <w:szCs w:val="16"/>
        </w:rPr>
        <w:t>целях</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Заявителю</w:t>
      </w:r>
      <w:r w:rsidRPr="00BB3AA3">
        <w:rPr>
          <w:rFonts w:ascii="PT Astra Serif" w:hAnsi="PT Astra Serif"/>
          <w:spacing w:val="-15"/>
          <w:sz w:val="16"/>
          <w:szCs w:val="16"/>
        </w:rPr>
        <w:t xml:space="preserve"> </w:t>
      </w:r>
      <w:r w:rsidRPr="00BB3AA3">
        <w:rPr>
          <w:rFonts w:ascii="PT Astra Serif" w:hAnsi="PT Astra Serif"/>
          <w:sz w:val="16"/>
          <w:szCs w:val="16"/>
        </w:rPr>
        <w:t>обеспечивается</w:t>
      </w:r>
      <w:r w:rsidRPr="00BB3AA3">
        <w:rPr>
          <w:rFonts w:ascii="PT Astra Serif" w:hAnsi="PT Astra Serif"/>
          <w:spacing w:val="-14"/>
          <w:sz w:val="16"/>
          <w:szCs w:val="16"/>
        </w:rPr>
        <w:t xml:space="preserve"> </w:t>
      </w:r>
      <w:r w:rsidRPr="00BB3AA3">
        <w:rPr>
          <w:rFonts w:ascii="PT Astra Serif" w:hAnsi="PT Astra Serif"/>
          <w:sz w:val="16"/>
          <w:szCs w:val="16"/>
        </w:rPr>
        <w:t>в</w:t>
      </w:r>
      <w:r w:rsidRPr="00BB3AA3">
        <w:rPr>
          <w:rFonts w:ascii="PT Astra Serif" w:hAnsi="PT Astra Serif"/>
          <w:spacing w:val="-16"/>
          <w:sz w:val="16"/>
          <w:szCs w:val="16"/>
        </w:rPr>
        <w:t xml:space="preserve"> </w:t>
      </w:r>
      <w:r w:rsidRPr="00BB3AA3">
        <w:rPr>
          <w:rFonts w:ascii="PT Astra Serif" w:hAnsi="PT Astra Serif"/>
          <w:sz w:val="16"/>
          <w:szCs w:val="16"/>
        </w:rPr>
        <w:t>МФЦ</w:t>
      </w:r>
      <w:r w:rsidRPr="00BB3AA3">
        <w:rPr>
          <w:rFonts w:ascii="PT Astra Serif" w:hAnsi="PT Astra Serif"/>
          <w:spacing w:val="-15"/>
          <w:sz w:val="16"/>
          <w:szCs w:val="16"/>
        </w:rPr>
        <w:t xml:space="preserve"> </w:t>
      </w:r>
      <w:r w:rsidRPr="00BB3AA3">
        <w:rPr>
          <w:rFonts w:ascii="PT Astra Serif" w:hAnsi="PT Astra Serif"/>
          <w:sz w:val="16"/>
          <w:szCs w:val="16"/>
        </w:rPr>
        <w:t>доступ</w:t>
      </w:r>
      <w:r w:rsidRPr="00BB3AA3">
        <w:rPr>
          <w:rFonts w:ascii="PT Astra Serif" w:hAnsi="PT Astra Serif"/>
          <w:spacing w:val="-14"/>
          <w:sz w:val="16"/>
          <w:szCs w:val="16"/>
        </w:rPr>
        <w:t xml:space="preserve"> </w:t>
      </w:r>
      <w:r w:rsidRPr="00BB3AA3">
        <w:rPr>
          <w:rFonts w:ascii="PT Astra Serif" w:hAnsi="PT Astra Serif"/>
          <w:sz w:val="16"/>
          <w:szCs w:val="16"/>
        </w:rPr>
        <w:t>к</w:t>
      </w:r>
      <w:r w:rsidRPr="00BB3AA3">
        <w:rPr>
          <w:rFonts w:ascii="PT Astra Serif" w:hAnsi="PT Astra Serif"/>
          <w:spacing w:val="-10"/>
          <w:sz w:val="16"/>
          <w:szCs w:val="16"/>
        </w:rPr>
        <w:t xml:space="preserve"> </w:t>
      </w:r>
      <w:r w:rsidRPr="00BB3AA3">
        <w:rPr>
          <w:rFonts w:ascii="PT Astra Serif" w:hAnsi="PT Astra Serif"/>
          <w:sz w:val="16"/>
          <w:szCs w:val="16"/>
        </w:rPr>
        <w:t>ЕПГУ,</w:t>
      </w:r>
      <w:r w:rsidRPr="00BB3AA3">
        <w:rPr>
          <w:rFonts w:ascii="PT Astra Serif" w:hAnsi="PT Astra Serif"/>
          <w:spacing w:val="-15"/>
          <w:sz w:val="16"/>
          <w:szCs w:val="16"/>
        </w:rPr>
        <w:t xml:space="preserve"> </w:t>
      </w:r>
      <w:r w:rsidRPr="00BB3AA3">
        <w:rPr>
          <w:rFonts w:ascii="PT Astra Serif" w:hAnsi="PT Astra Serif"/>
          <w:sz w:val="16"/>
          <w:szCs w:val="16"/>
        </w:rPr>
        <w:t>в</w:t>
      </w:r>
      <w:r w:rsidRPr="00BB3AA3">
        <w:rPr>
          <w:rFonts w:ascii="PT Astra Serif" w:hAnsi="PT Astra Serif"/>
          <w:spacing w:val="-15"/>
          <w:sz w:val="16"/>
          <w:szCs w:val="16"/>
        </w:rPr>
        <w:t xml:space="preserve"> </w:t>
      </w:r>
      <w:r w:rsidRPr="00BB3AA3">
        <w:rPr>
          <w:rFonts w:ascii="PT Astra Serif" w:hAnsi="PT Astra Serif"/>
          <w:sz w:val="16"/>
          <w:szCs w:val="16"/>
        </w:rPr>
        <w:t>соответствии</w:t>
      </w:r>
      <w:r w:rsidRPr="00BB3AA3">
        <w:rPr>
          <w:rFonts w:ascii="PT Astra Serif" w:hAnsi="PT Astra Serif"/>
          <w:spacing w:val="-14"/>
          <w:sz w:val="16"/>
          <w:szCs w:val="16"/>
        </w:rPr>
        <w:t xml:space="preserve"> </w:t>
      </w:r>
      <w:r w:rsidRPr="00BB3AA3">
        <w:rPr>
          <w:rFonts w:ascii="PT Astra Serif" w:hAnsi="PT Astra Serif"/>
          <w:sz w:val="16"/>
          <w:szCs w:val="16"/>
        </w:rPr>
        <w:t>с</w:t>
      </w:r>
      <w:r w:rsidRPr="00BB3AA3">
        <w:rPr>
          <w:rFonts w:ascii="PT Astra Serif" w:hAnsi="PT Astra Serif"/>
          <w:spacing w:val="-14"/>
          <w:sz w:val="16"/>
          <w:szCs w:val="16"/>
        </w:rPr>
        <w:t xml:space="preserve"> </w:t>
      </w:r>
      <w:r w:rsidRPr="00BB3AA3">
        <w:rPr>
          <w:rFonts w:ascii="PT Astra Serif" w:hAnsi="PT Astra Serif"/>
          <w:sz w:val="16"/>
          <w:szCs w:val="16"/>
        </w:rPr>
        <w:t>постановлением</w:t>
      </w:r>
      <w:r w:rsidRPr="00BB3AA3">
        <w:rPr>
          <w:rFonts w:ascii="PT Astra Serif" w:hAnsi="PT Astra Serif"/>
          <w:spacing w:val="-68"/>
          <w:sz w:val="16"/>
          <w:szCs w:val="16"/>
        </w:rPr>
        <w:t xml:space="preserve"> </w:t>
      </w:r>
      <w:r w:rsidRPr="00BB3AA3">
        <w:rPr>
          <w:rFonts w:ascii="PT Astra Serif" w:hAnsi="PT Astra Serif"/>
          <w:sz w:val="16"/>
          <w:szCs w:val="16"/>
        </w:rPr>
        <w:t>Правительства</w:t>
      </w:r>
      <w:r w:rsidRPr="00BB3AA3">
        <w:rPr>
          <w:rFonts w:ascii="PT Astra Serif" w:hAnsi="PT Astra Serif"/>
          <w:spacing w:val="-2"/>
          <w:sz w:val="16"/>
          <w:szCs w:val="16"/>
        </w:rPr>
        <w:t xml:space="preserve"> </w:t>
      </w:r>
      <w:r w:rsidRPr="00BB3AA3">
        <w:rPr>
          <w:rFonts w:ascii="PT Astra Serif" w:hAnsi="PT Astra Serif"/>
          <w:sz w:val="16"/>
          <w:szCs w:val="16"/>
        </w:rPr>
        <w:t>Российской Федерации</w:t>
      </w:r>
      <w:r w:rsidRPr="00BB3AA3">
        <w:rPr>
          <w:rFonts w:ascii="PT Astra Serif" w:hAnsi="PT Astra Serif"/>
          <w:spacing w:val="-4"/>
          <w:sz w:val="16"/>
          <w:szCs w:val="16"/>
        </w:rPr>
        <w:t xml:space="preserve"> </w:t>
      </w:r>
      <w:r w:rsidRPr="00BB3AA3">
        <w:rPr>
          <w:rFonts w:ascii="PT Astra Serif" w:hAnsi="PT Astra Serif"/>
          <w:sz w:val="16"/>
          <w:szCs w:val="16"/>
        </w:rPr>
        <w:t>от</w:t>
      </w:r>
      <w:r w:rsidRPr="00BB3AA3">
        <w:rPr>
          <w:rFonts w:ascii="PT Astra Serif" w:hAnsi="PT Astra Serif"/>
          <w:spacing w:val="-1"/>
          <w:sz w:val="16"/>
          <w:szCs w:val="16"/>
        </w:rPr>
        <w:t xml:space="preserve"> </w:t>
      </w:r>
      <w:r w:rsidRPr="00BB3AA3">
        <w:rPr>
          <w:rFonts w:ascii="PT Astra Serif" w:hAnsi="PT Astra Serif"/>
          <w:sz w:val="16"/>
          <w:szCs w:val="16"/>
        </w:rPr>
        <w:t>22</w:t>
      </w:r>
      <w:r w:rsidRPr="00BB3AA3">
        <w:rPr>
          <w:rFonts w:ascii="PT Astra Serif" w:hAnsi="PT Astra Serif"/>
          <w:spacing w:val="1"/>
          <w:sz w:val="16"/>
          <w:szCs w:val="16"/>
        </w:rPr>
        <w:t xml:space="preserve"> </w:t>
      </w:r>
      <w:r w:rsidRPr="00BB3AA3">
        <w:rPr>
          <w:rFonts w:ascii="PT Astra Serif" w:hAnsi="PT Astra Serif"/>
          <w:sz w:val="16"/>
          <w:szCs w:val="16"/>
        </w:rPr>
        <w:t>декабря</w:t>
      </w:r>
      <w:r w:rsidRPr="00BB3AA3">
        <w:rPr>
          <w:rFonts w:ascii="PT Astra Serif" w:hAnsi="PT Astra Serif"/>
          <w:spacing w:val="-4"/>
          <w:sz w:val="16"/>
          <w:szCs w:val="16"/>
        </w:rPr>
        <w:t xml:space="preserve"> </w:t>
      </w:r>
      <w:r w:rsidRPr="00BB3AA3">
        <w:rPr>
          <w:rFonts w:ascii="PT Astra Serif" w:hAnsi="PT Astra Serif"/>
          <w:sz w:val="16"/>
          <w:szCs w:val="16"/>
        </w:rPr>
        <w:t>2012</w:t>
      </w:r>
      <w:r w:rsidRPr="00BB3AA3">
        <w:rPr>
          <w:rFonts w:ascii="PT Astra Serif" w:hAnsi="PT Astra Serif"/>
          <w:spacing w:val="1"/>
          <w:sz w:val="16"/>
          <w:szCs w:val="16"/>
        </w:rPr>
        <w:t xml:space="preserve"> </w:t>
      </w:r>
      <w:r w:rsidRPr="00BB3AA3">
        <w:rPr>
          <w:rFonts w:ascii="PT Astra Serif" w:hAnsi="PT Astra Serif"/>
          <w:sz w:val="16"/>
          <w:szCs w:val="16"/>
        </w:rPr>
        <w:t>г.</w:t>
      </w:r>
      <w:r w:rsidRPr="00BB3AA3">
        <w:rPr>
          <w:rFonts w:ascii="PT Astra Serif" w:hAnsi="PT Astra Serif"/>
          <w:spacing w:val="-3"/>
          <w:sz w:val="16"/>
          <w:szCs w:val="16"/>
        </w:rPr>
        <w:t xml:space="preserve"> </w:t>
      </w:r>
      <w:r w:rsidRPr="00BB3AA3">
        <w:rPr>
          <w:rFonts w:ascii="PT Astra Serif" w:hAnsi="PT Astra Serif"/>
          <w:sz w:val="16"/>
          <w:szCs w:val="16"/>
        </w:rPr>
        <w:t>№</w:t>
      </w:r>
      <w:r w:rsidRPr="00BB3AA3">
        <w:rPr>
          <w:rFonts w:ascii="PT Astra Serif" w:hAnsi="PT Astra Serif"/>
          <w:spacing w:val="-1"/>
          <w:sz w:val="16"/>
          <w:szCs w:val="16"/>
        </w:rPr>
        <w:t xml:space="preserve"> </w:t>
      </w:r>
      <w:r w:rsidRPr="00BB3AA3">
        <w:rPr>
          <w:rFonts w:ascii="PT Astra Serif" w:hAnsi="PT Astra Serif"/>
          <w:sz w:val="16"/>
          <w:szCs w:val="16"/>
        </w:rPr>
        <w:t>1376.</w:t>
      </w:r>
    </w:p>
    <w:p w:rsidR="00AA0D84" w:rsidRPr="00BB3AA3" w:rsidRDefault="00AA0D84" w:rsidP="008715AA">
      <w:pPr>
        <w:pStyle w:val="ac"/>
        <w:spacing w:after="0" w:line="240" w:lineRule="auto"/>
        <w:ind w:left="-567" w:firstLine="567"/>
        <w:jc w:val="center"/>
        <w:rPr>
          <w:rFonts w:ascii="PT Astra Serif" w:hAnsi="PT Astra Serif"/>
          <w:sz w:val="16"/>
          <w:szCs w:val="16"/>
        </w:rPr>
      </w:pPr>
    </w:p>
    <w:p w:rsidR="00AA0D84" w:rsidRPr="008715AA" w:rsidRDefault="00AA0D84" w:rsidP="008715AA">
      <w:pPr>
        <w:pStyle w:val="112"/>
        <w:ind w:left="-567" w:right="-6" w:firstLine="567"/>
        <w:rPr>
          <w:rFonts w:ascii="PT Astra Serif" w:hAnsi="PT Astra Serif"/>
          <w:b/>
          <w:sz w:val="16"/>
          <w:szCs w:val="16"/>
          <w:lang w:val="ru-RU"/>
        </w:rPr>
      </w:pPr>
      <w:r w:rsidRPr="008715AA">
        <w:rPr>
          <w:rFonts w:ascii="PT Astra Serif" w:hAnsi="PT Astra Serif"/>
          <w:sz w:val="16"/>
          <w:szCs w:val="16"/>
          <w:lang w:val="ru-RU"/>
        </w:rPr>
        <w:t>Исчерпывающий перечень оснований для отказа в приеме документов,</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необходимых</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для</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предоставления</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муниципальной услуги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2.15. Основаниями</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отказа</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приеме</w:t>
      </w:r>
      <w:r w:rsidRPr="00BB3AA3">
        <w:rPr>
          <w:rFonts w:ascii="PT Astra Serif" w:hAnsi="PT Astra Serif"/>
          <w:spacing w:val="1"/>
          <w:sz w:val="16"/>
          <w:szCs w:val="16"/>
        </w:rPr>
        <w:t xml:space="preserve"> </w:t>
      </w:r>
      <w:r w:rsidRPr="00BB3AA3">
        <w:rPr>
          <w:rFonts w:ascii="PT Astra Serif" w:hAnsi="PT Astra Serif"/>
          <w:sz w:val="16"/>
          <w:szCs w:val="16"/>
        </w:rPr>
        <w:t>к</w:t>
      </w:r>
      <w:r w:rsidRPr="00BB3AA3">
        <w:rPr>
          <w:rFonts w:ascii="PT Astra Serif" w:hAnsi="PT Astra Serif"/>
          <w:spacing w:val="1"/>
          <w:sz w:val="16"/>
          <w:szCs w:val="16"/>
        </w:rPr>
        <w:t xml:space="preserve"> </w:t>
      </w:r>
      <w:r w:rsidRPr="00BB3AA3">
        <w:rPr>
          <w:rFonts w:ascii="PT Astra Serif" w:hAnsi="PT Astra Serif"/>
          <w:sz w:val="16"/>
          <w:szCs w:val="16"/>
        </w:rPr>
        <w:t>рассмотрению</w:t>
      </w:r>
      <w:r w:rsidRPr="00BB3AA3">
        <w:rPr>
          <w:rFonts w:ascii="PT Astra Serif" w:hAnsi="PT Astra Serif"/>
          <w:spacing w:val="1"/>
          <w:sz w:val="16"/>
          <w:szCs w:val="16"/>
        </w:rPr>
        <w:t xml:space="preserve"> </w:t>
      </w:r>
      <w:r w:rsidRPr="00BB3AA3">
        <w:rPr>
          <w:rFonts w:ascii="PT Astra Serif" w:hAnsi="PT Astra Serif"/>
          <w:sz w:val="16"/>
          <w:szCs w:val="16"/>
        </w:rPr>
        <w:t>документов,</w:t>
      </w:r>
      <w:r w:rsidRPr="00BB3AA3">
        <w:rPr>
          <w:rFonts w:ascii="PT Astra Serif" w:hAnsi="PT Astra Serif"/>
          <w:spacing w:val="1"/>
          <w:sz w:val="16"/>
          <w:szCs w:val="16"/>
        </w:rPr>
        <w:t xml:space="preserve"> </w:t>
      </w:r>
      <w:r w:rsidRPr="00BB3AA3">
        <w:rPr>
          <w:rFonts w:ascii="PT Astra Serif" w:hAnsi="PT Astra Serif"/>
          <w:sz w:val="16"/>
          <w:szCs w:val="16"/>
        </w:rPr>
        <w:t>необходимых</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являются:</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2.15.1. представление</w:t>
      </w:r>
      <w:r w:rsidRPr="00BB3AA3">
        <w:rPr>
          <w:rFonts w:ascii="PT Astra Serif" w:hAnsi="PT Astra Serif"/>
          <w:spacing w:val="-5"/>
          <w:sz w:val="16"/>
          <w:szCs w:val="16"/>
        </w:rPr>
        <w:t xml:space="preserve"> </w:t>
      </w:r>
      <w:r w:rsidRPr="00BB3AA3">
        <w:rPr>
          <w:rFonts w:ascii="PT Astra Serif" w:hAnsi="PT Astra Serif"/>
          <w:sz w:val="16"/>
          <w:szCs w:val="16"/>
        </w:rPr>
        <w:t>неполного</w:t>
      </w:r>
      <w:r w:rsidRPr="00BB3AA3">
        <w:rPr>
          <w:rFonts w:ascii="PT Astra Serif" w:hAnsi="PT Astra Serif"/>
          <w:spacing w:val="-4"/>
          <w:sz w:val="16"/>
          <w:szCs w:val="16"/>
        </w:rPr>
        <w:t xml:space="preserve"> </w:t>
      </w:r>
      <w:r w:rsidRPr="00BB3AA3">
        <w:rPr>
          <w:rFonts w:ascii="PT Astra Serif" w:hAnsi="PT Astra Serif"/>
          <w:sz w:val="16"/>
          <w:szCs w:val="16"/>
        </w:rPr>
        <w:t>комплекта</w:t>
      </w:r>
      <w:r w:rsidRPr="00BB3AA3">
        <w:rPr>
          <w:rFonts w:ascii="PT Astra Serif" w:hAnsi="PT Astra Serif"/>
          <w:spacing w:val="-5"/>
          <w:sz w:val="16"/>
          <w:szCs w:val="16"/>
        </w:rPr>
        <w:t xml:space="preserve"> </w:t>
      </w:r>
      <w:r w:rsidRPr="00BB3AA3">
        <w:rPr>
          <w:rFonts w:ascii="PT Astra Serif" w:hAnsi="PT Astra Serif"/>
          <w:sz w:val="16"/>
          <w:szCs w:val="16"/>
        </w:rPr>
        <w:t>документов;</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2.15.2. представленные</w:t>
      </w:r>
      <w:r w:rsidRPr="00BB3AA3">
        <w:rPr>
          <w:rFonts w:ascii="PT Astra Serif" w:hAnsi="PT Astra Serif"/>
          <w:spacing w:val="70"/>
          <w:sz w:val="16"/>
          <w:szCs w:val="16"/>
        </w:rPr>
        <w:t xml:space="preserve"> </w:t>
      </w:r>
      <w:r w:rsidRPr="00BB3AA3">
        <w:rPr>
          <w:rFonts w:ascii="PT Astra Serif" w:hAnsi="PT Astra Serif"/>
          <w:sz w:val="16"/>
          <w:szCs w:val="16"/>
        </w:rPr>
        <w:t>документы</w:t>
      </w:r>
      <w:r w:rsidRPr="00BB3AA3">
        <w:rPr>
          <w:rFonts w:ascii="PT Astra Serif" w:hAnsi="PT Astra Serif"/>
          <w:spacing w:val="70"/>
          <w:sz w:val="16"/>
          <w:szCs w:val="16"/>
        </w:rPr>
        <w:t xml:space="preserve"> </w:t>
      </w:r>
      <w:r w:rsidRPr="00BB3AA3">
        <w:rPr>
          <w:rFonts w:ascii="PT Astra Serif" w:hAnsi="PT Astra Serif"/>
          <w:sz w:val="16"/>
          <w:szCs w:val="16"/>
        </w:rPr>
        <w:t>утратили</w:t>
      </w:r>
      <w:r w:rsidRPr="00BB3AA3">
        <w:rPr>
          <w:rFonts w:ascii="PT Astra Serif" w:hAnsi="PT Astra Serif"/>
          <w:spacing w:val="70"/>
          <w:sz w:val="16"/>
          <w:szCs w:val="16"/>
        </w:rPr>
        <w:t xml:space="preserve"> </w:t>
      </w:r>
      <w:r w:rsidRPr="00BB3AA3">
        <w:rPr>
          <w:rFonts w:ascii="PT Astra Serif" w:hAnsi="PT Astra Serif"/>
          <w:sz w:val="16"/>
          <w:szCs w:val="16"/>
        </w:rPr>
        <w:t>силу</w:t>
      </w:r>
      <w:r w:rsidRPr="00BB3AA3">
        <w:rPr>
          <w:rFonts w:ascii="PT Astra Serif" w:hAnsi="PT Astra Serif"/>
          <w:spacing w:val="70"/>
          <w:sz w:val="16"/>
          <w:szCs w:val="16"/>
        </w:rPr>
        <w:t xml:space="preserve"> </w:t>
      </w:r>
      <w:r w:rsidRPr="00BB3AA3">
        <w:rPr>
          <w:rFonts w:ascii="PT Astra Serif" w:hAnsi="PT Astra Serif"/>
          <w:sz w:val="16"/>
          <w:szCs w:val="16"/>
        </w:rPr>
        <w:t>на</w:t>
      </w:r>
      <w:r w:rsidRPr="00BB3AA3">
        <w:rPr>
          <w:rFonts w:ascii="PT Astra Serif" w:hAnsi="PT Astra Serif"/>
          <w:spacing w:val="70"/>
          <w:sz w:val="16"/>
          <w:szCs w:val="16"/>
        </w:rPr>
        <w:t xml:space="preserve"> </w:t>
      </w:r>
      <w:r w:rsidRPr="00BB3AA3">
        <w:rPr>
          <w:rFonts w:ascii="PT Astra Serif" w:hAnsi="PT Astra Serif"/>
          <w:sz w:val="16"/>
          <w:szCs w:val="16"/>
        </w:rPr>
        <w:t>момент</w:t>
      </w:r>
      <w:r w:rsidRPr="00BB3AA3">
        <w:rPr>
          <w:rFonts w:ascii="PT Astra Serif" w:hAnsi="PT Astra Serif"/>
          <w:spacing w:val="70"/>
          <w:sz w:val="16"/>
          <w:szCs w:val="16"/>
        </w:rPr>
        <w:t xml:space="preserve"> </w:t>
      </w:r>
      <w:r w:rsidRPr="00BB3AA3">
        <w:rPr>
          <w:rFonts w:ascii="PT Astra Serif" w:hAnsi="PT Astra Serif"/>
          <w:sz w:val="16"/>
          <w:szCs w:val="16"/>
        </w:rPr>
        <w:t>обращения</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2"/>
          <w:sz w:val="16"/>
          <w:szCs w:val="16"/>
        </w:rPr>
        <w:t xml:space="preserve"> </w:t>
      </w:r>
      <w:r w:rsidRPr="00BB3AA3">
        <w:rPr>
          <w:rFonts w:ascii="PT Astra Serif" w:hAnsi="PT Astra Serif"/>
          <w:sz w:val="16"/>
          <w:szCs w:val="16"/>
        </w:rPr>
        <w:t>услугой;</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2.15.3. </w:t>
      </w:r>
      <w:r w:rsidRPr="00BB3AA3">
        <w:rPr>
          <w:rFonts w:ascii="PT Astra Serif" w:hAnsi="PT Astra Serif"/>
          <w:spacing w:val="-1"/>
          <w:sz w:val="16"/>
          <w:szCs w:val="16"/>
        </w:rPr>
        <w:t>представленные</w:t>
      </w:r>
      <w:r w:rsidRPr="00BB3AA3">
        <w:rPr>
          <w:rFonts w:ascii="PT Astra Serif" w:hAnsi="PT Astra Serif"/>
          <w:spacing w:val="-18"/>
          <w:sz w:val="16"/>
          <w:szCs w:val="16"/>
        </w:rPr>
        <w:t xml:space="preserve"> </w:t>
      </w:r>
      <w:r w:rsidRPr="00BB3AA3">
        <w:rPr>
          <w:rFonts w:ascii="PT Astra Serif" w:hAnsi="PT Astra Serif"/>
          <w:spacing w:val="-1"/>
          <w:sz w:val="16"/>
          <w:szCs w:val="16"/>
        </w:rPr>
        <w:t>документы</w:t>
      </w:r>
      <w:r w:rsidRPr="00BB3AA3">
        <w:rPr>
          <w:rFonts w:ascii="PT Astra Serif" w:hAnsi="PT Astra Serif"/>
          <w:spacing w:val="-14"/>
          <w:sz w:val="16"/>
          <w:szCs w:val="16"/>
        </w:rPr>
        <w:t xml:space="preserve"> </w:t>
      </w:r>
      <w:r w:rsidRPr="00BB3AA3">
        <w:rPr>
          <w:rFonts w:ascii="PT Astra Serif" w:hAnsi="PT Astra Serif"/>
          <w:sz w:val="16"/>
          <w:szCs w:val="16"/>
        </w:rPr>
        <w:t>содержат</w:t>
      </w:r>
      <w:r w:rsidRPr="00BB3AA3">
        <w:rPr>
          <w:rFonts w:ascii="PT Astra Serif" w:hAnsi="PT Astra Serif"/>
          <w:spacing w:val="-16"/>
          <w:sz w:val="16"/>
          <w:szCs w:val="16"/>
        </w:rPr>
        <w:t xml:space="preserve"> </w:t>
      </w:r>
      <w:r w:rsidRPr="00BB3AA3">
        <w:rPr>
          <w:rFonts w:ascii="PT Astra Serif" w:hAnsi="PT Astra Serif"/>
          <w:sz w:val="16"/>
          <w:szCs w:val="16"/>
        </w:rPr>
        <w:t>подчистки</w:t>
      </w:r>
      <w:r w:rsidRPr="00BB3AA3">
        <w:rPr>
          <w:rFonts w:ascii="PT Astra Serif" w:hAnsi="PT Astra Serif"/>
          <w:spacing w:val="-14"/>
          <w:sz w:val="16"/>
          <w:szCs w:val="16"/>
        </w:rPr>
        <w:t xml:space="preserve"> </w:t>
      </w:r>
      <w:r w:rsidRPr="00BB3AA3">
        <w:rPr>
          <w:rFonts w:ascii="PT Astra Serif" w:hAnsi="PT Astra Serif"/>
          <w:sz w:val="16"/>
          <w:szCs w:val="16"/>
        </w:rPr>
        <w:t>и</w:t>
      </w:r>
      <w:r w:rsidRPr="00BB3AA3">
        <w:rPr>
          <w:rFonts w:ascii="PT Astra Serif" w:hAnsi="PT Astra Serif"/>
          <w:spacing w:val="-15"/>
          <w:sz w:val="16"/>
          <w:szCs w:val="16"/>
        </w:rPr>
        <w:t xml:space="preserve"> </w:t>
      </w:r>
      <w:r w:rsidRPr="00BB3AA3">
        <w:rPr>
          <w:rFonts w:ascii="PT Astra Serif" w:hAnsi="PT Astra Serif"/>
          <w:sz w:val="16"/>
          <w:szCs w:val="16"/>
        </w:rPr>
        <w:t>исправления</w:t>
      </w:r>
      <w:r w:rsidRPr="00BB3AA3">
        <w:rPr>
          <w:rFonts w:ascii="PT Astra Serif" w:hAnsi="PT Astra Serif"/>
          <w:spacing w:val="-14"/>
          <w:sz w:val="16"/>
          <w:szCs w:val="16"/>
        </w:rPr>
        <w:t xml:space="preserve"> </w:t>
      </w:r>
      <w:r w:rsidRPr="00BB3AA3">
        <w:rPr>
          <w:rFonts w:ascii="PT Astra Serif" w:hAnsi="PT Astra Serif"/>
          <w:sz w:val="16"/>
          <w:szCs w:val="16"/>
        </w:rPr>
        <w:t>текста, не заверенные</w:t>
      </w:r>
      <w:r w:rsidRPr="00BB3AA3">
        <w:rPr>
          <w:rFonts w:ascii="PT Astra Serif" w:hAnsi="PT Astra Serif"/>
          <w:spacing w:val="-17"/>
          <w:sz w:val="16"/>
          <w:szCs w:val="16"/>
        </w:rPr>
        <w:t xml:space="preserve"> </w:t>
      </w:r>
      <w:r w:rsidRPr="00BB3AA3">
        <w:rPr>
          <w:rFonts w:ascii="PT Astra Serif" w:hAnsi="PT Astra Serif"/>
          <w:spacing w:val="-1"/>
          <w:sz w:val="16"/>
          <w:szCs w:val="16"/>
        </w:rPr>
        <w:t>в</w:t>
      </w:r>
      <w:r w:rsidRPr="00BB3AA3">
        <w:rPr>
          <w:rFonts w:ascii="PT Astra Serif" w:hAnsi="PT Astra Serif"/>
          <w:spacing w:val="-20"/>
          <w:sz w:val="16"/>
          <w:szCs w:val="16"/>
        </w:rPr>
        <w:t xml:space="preserve"> </w:t>
      </w:r>
      <w:r w:rsidRPr="00BB3AA3">
        <w:rPr>
          <w:rFonts w:ascii="PT Astra Serif" w:hAnsi="PT Astra Serif"/>
          <w:spacing w:val="-1"/>
          <w:sz w:val="16"/>
          <w:szCs w:val="16"/>
        </w:rPr>
        <w:t>порядке,</w:t>
      </w:r>
      <w:r w:rsidRPr="00BB3AA3">
        <w:rPr>
          <w:rFonts w:ascii="PT Astra Serif" w:hAnsi="PT Astra Serif"/>
          <w:spacing w:val="-18"/>
          <w:sz w:val="16"/>
          <w:szCs w:val="16"/>
        </w:rPr>
        <w:t xml:space="preserve"> </w:t>
      </w:r>
      <w:r w:rsidRPr="00BB3AA3">
        <w:rPr>
          <w:rFonts w:ascii="PT Astra Serif" w:hAnsi="PT Astra Serif"/>
          <w:spacing w:val="-1"/>
          <w:sz w:val="16"/>
          <w:szCs w:val="16"/>
        </w:rPr>
        <w:t>установленном</w:t>
      </w:r>
      <w:r w:rsidRPr="00BB3AA3">
        <w:rPr>
          <w:rFonts w:ascii="PT Astra Serif" w:hAnsi="PT Astra Serif"/>
          <w:spacing w:val="-17"/>
          <w:sz w:val="16"/>
          <w:szCs w:val="16"/>
        </w:rPr>
        <w:t xml:space="preserve"> </w:t>
      </w:r>
      <w:r w:rsidRPr="00BB3AA3">
        <w:rPr>
          <w:rFonts w:ascii="PT Astra Serif" w:hAnsi="PT Astra Serif"/>
          <w:sz w:val="16"/>
          <w:szCs w:val="16"/>
        </w:rPr>
        <w:t>законодательством</w:t>
      </w:r>
      <w:r w:rsidRPr="00BB3AA3">
        <w:rPr>
          <w:rFonts w:ascii="PT Astra Serif" w:hAnsi="PT Astra Serif"/>
          <w:spacing w:val="-17"/>
          <w:sz w:val="16"/>
          <w:szCs w:val="16"/>
        </w:rPr>
        <w:t xml:space="preserve"> </w:t>
      </w:r>
      <w:r w:rsidRPr="00BB3AA3">
        <w:rPr>
          <w:rFonts w:ascii="PT Astra Serif" w:hAnsi="PT Astra Serif"/>
          <w:sz w:val="16"/>
          <w:szCs w:val="16"/>
        </w:rPr>
        <w:t>Российской</w:t>
      </w:r>
      <w:r w:rsidRPr="00BB3AA3">
        <w:rPr>
          <w:rFonts w:ascii="PT Astra Serif" w:hAnsi="PT Astra Serif"/>
          <w:spacing w:val="-16"/>
          <w:sz w:val="16"/>
          <w:szCs w:val="16"/>
        </w:rPr>
        <w:t xml:space="preserve"> </w:t>
      </w:r>
      <w:r w:rsidRPr="00BB3AA3">
        <w:rPr>
          <w:rFonts w:ascii="PT Astra Serif" w:hAnsi="PT Astra Serif"/>
          <w:sz w:val="16"/>
          <w:szCs w:val="16"/>
        </w:rPr>
        <w:t>Федерации;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2.15.4. представленные</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электронной</w:t>
      </w:r>
      <w:r w:rsidRPr="00BB3AA3">
        <w:rPr>
          <w:rFonts w:ascii="PT Astra Serif" w:hAnsi="PT Astra Serif"/>
          <w:spacing w:val="1"/>
          <w:sz w:val="16"/>
          <w:szCs w:val="16"/>
        </w:rPr>
        <w:t xml:space="preserve"> </w:t>
      </w:r>
      <w:r w:rsidRPr="00BB3AA3">
        <w:rPr>
          <w:rFonts w:ascii="PT Astra Serif" w:hAnsi="PT Astra Serif"/>
          <w:sz w:val="16"/>
          <w:szCs w:val="16"/>
        </w:rPr>
        <w:t>форме</w:t>
      </w:r>
      <w:r w:rsidRPr="00BB3AA3">
        <w:rPr>
          <w:rFonts w:ascii="PT Astra Serif" w:hAnsi="PT Astra Serif"/>
          <w:spacing w:val="1"/>
          <w:sz w:val="16"/>
          <w:szCs w:val="16"/>
        </w:rPr>
        <w:t xml:space="preserve"> </w:t>
      </w:r>
      <w:r w:rsidRPr="00BB3AA3">
        <w:rPr>
          <w:rFonts w:ascii="PT Astra Serif" w:hAnsi="PT Astra Serif"/>
          <w:sz w:val="16"/>
          <w:szCs w:val="16"/>
        </w:rPr>
        <w:t>документы</w:t>
      </w:r>
      <w:r w:rsidRPr="00BB3AA3">
        <w:rPr>
          <w:rFonts w:ascii="PT Astra Serif" w:hAnsi="PT Astra Serif"/>
          <w:spacing w:val="1"/>
          <w:sz w:val="16"/>
          <w:szCs w:val="16"/>
        </w:rPr>
        <w:t xml:space="preserve"> </w:t>
      </w:r>
      <w:r w:rsidRPr="00BB3AA3">
        <w:rPr>
          <w:rFonts w:ascii="PT Astra Serif" w:hAnsi="PT Astra Serif"/>
          <w:sz w:val="16"/>
          <w:szCs w:val="16"/>
        </w:rPr>
        <w:t>содержат</w:t>
      </w:r>
      <w:r w:rsidRPr="00BB3AA3">
        <w:rPr>
          <w:rFonts w:ascii="PT Astra Serif" w:hAnsi="PT Astra Serif"/>
          <w:spacing w:val="1"/>
          <w:sz w:val="16"/>
          <w:szCs w:val="16"/>
        </w:rPr>
        <w:t xml:space="preserve"> </w:t>
      </w:r>
      <w:r w:rsidRPr="00BB3AA3">
        <w:rPr>
          <w:rFonts w:ascii="PT Astra Serif" w:hAnsi="PT Astra Serif"/>
          <w:sz w:val="16"/>
          <w:szCs w:val="16"/>
        </w:rPr>
        <w:t>повреждения,</w:t>
      </w:r>
      <w:r w:rsidRPr="00BB3AA3">
        <w:rPr>
          <w:rFonts w:ascii="PT Astra Serif" w:hAnsi="PT Astra Serif"/>
          <w:spacing w:val="1"/>
          <w:sz w:val="16"/>
          <w:szCs w:val="16"/>
        </w:rPr>
        <w:t xml:space="preserve"> </w:t>
      </w:r>
      <w:r w:rsidRPr="00BB3AA3">
        <w:rPr>
          <w:rFonts w:ascii="PT Astra Serif" w:hAnsi="PT Astra Serif"/>
          <w:sz w:val="16"/>
          <w:szCs w:val="16"/>
        </w:rPr>
        <w:t>наличие</w:t>
      </w:r>
      <w:r w:rsidRPr="00BB3AA3">
        <w:rPr>
          <w:rFonts w:ascii="PT Astra Serif" w:hAnsi="PT Astra Serif"/>
          <w:spacing w:val="1"/>
          <w:sz w:val="16"/>
          <w:szCs w:val="16"/>
        </w:rPr>
        <w:t xml:space="preserve"> </w:t>
      </w:r>
      <w:r w:rsidRPr="00BB3AA3">
        <w:rPr>
          <w:rFonts w:ascii="PT Astra Serif" w:hAnsi="PT Astra Serif"/>
          <w:sz w:val="16"/>
          <w:szCs w:val="16"/>
        </w:rPr>
        <w:t>которых</w:t>
      </w:r>
      <w:r w:rsidRPr="00BB3AA3">
        <w:rPr>
          <w:rFonts w:ascii="PT Astra Serif" w:hAnsi="PT Astra Serif"/>
          <w:spacing w:val="1"/>
          <w:sz w:val="16"/>
          <w:szCs w:val="16"/>
        </w:rPr>
        <w:t xml:space="preserve"> </w:t>
      </w:r>
      <w:r w:rsidRPr="00BB3AA3">
        <w:rPr>
          <w:rFonts w:ascii="PT Astra Serif" w:hAnsi="PT Astra Serif"/>
          <w:sz w:val="16"/>
          <w:szCs w:val="16"/>
        </w:rPr>
        <w:t>не</w:t>
      </w:r>
      <w:r w:rsidRPr="00BB3AA3">
        <w:rPr>
          <w:rFonts w:ascii="PT Astra Serif" w:hAnsi="PT Astra Serif"/>
          <w:spacing w:val="1"/>
          <w:sz w:val="16"/>
          <w:szCs w:val="16"/>
        </w:rPr>
        <w:t xml:space="preserve"> </w:t>
      </w:r>
      <w:r w:rsidRPr="00BB3AA3">
        <w:rPr>
          <w:rFonts w:ascii="PT Astra Serif" w:hAnsi="PT Astra Serif"/>
          <w:sz w:val="16"/>
          <w:szCs w:val="16"/>
        </w:rPr>
        <w:t>позволяет</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полном</w:t>
      </w:r>
      <w:r w:rsidRPr="00BB3AA3">
        <w:rPr>
          <w:rFonts w:ascii="PT Astra Serif" w:hAnsi="PT Astra Serif"/>
          <w:spacing w:val="1"/>
          <w:sz w:val="16"/>
          <w:szCs w:val="16"/>
        </w:rPr>
        <w:t xml:space="preserve"> </w:t>
      </w:r>
      <w:r w:rsidRPr="00BB3AA3">
        <w:rPr>
          <w:rFonts w:ascii="PT Astra Serif" w:hAnsi="PT Astra Serif"/>
          <w:sz w:val="16"/>
          <w:szCs w:val="16"/>
        </w:rPr>
        <w:t>объеме</w:t>
      </w:r>
      <w:r w:rsidRPr="00BB3AA3">
        <w:rPr>
          <w:rFonts w:ascii="PT Astra Serif" w:hAnsi="PT Astra Serif"/>
          <w:spacing w:val="1"/>
          <w:sz w:val="16"/>
          <w:szCs w:val="16"/>
        </w:rPr>
        <w:t xml:space="preserve"> </w:t>
      </w:r>
      <w:r w:rsidRPr="00BB3AA3">
        <w:rPr>
          <w:rFonts w:ascii="PT Astra Serif" w:hAnsi="PT Astra Serif"/>
          <w:sz w:val="16"/>
          <w:szCs w:val="16"/>
        </w:rPr>
        <w:t>использовать</w:t>
      </w:r>
      <w:r w:rsidRPr="00BB3AA3">
        <w:rPr>
          <w:rFonts w:ascii="PT Astra Serif" w:hAnsi="PT Astra Serif"/>
          <w:spacing w:val="1"/>
          <w:sz w:val="16"/>
          <w:szCs w:val="16"/>
        </w:rPr>
        <w:t xml:space="preserve"> </w:t>
      </w:r>
      <w:r w:rsidRPr="00BB3AA3">
        <w:rPr>
          <w:rFonts w:ascii="PT Astra Serif" w:hAnsi="PT Astra Serif"/>
          <w:sz w:val="16"/>
          <w:szCs w:val="16"/>
        </w:rPr>
        <w:t>информацию</w:t>
      </w:r>
      <w:r w:rsidRPr="00BB3AA3">
        <w:rPr>
          <w:rFonts w:ascii="PT Astra Serif" w:hAnsi="PT Astra Serif"/>
          <w:spacing w:val="-6"/>
          <w:sz w:val="16"/>
          <w:szCs w:val="16"/>
        </w:rPr>
        <w:t xml:space="preserve"> </w:t>
      </w:r>
      <w:r w:rsidRPr="00BB3AA3">
        <w:rPr>
          <w:rFonts w:ascii="PT Astra Serif" w:hAnsi="PT Astra Serif"/>
          <w:sz w:val="16"/>
          <w:szCs w:val="16"/>
        </w:rPr>
        <w:t>и</w:t>
      </w:r>
      <w:r w:rsidRPr="00BB3AA3">
        <w:rPr>
          <w:rFonts w:ascii="PT Astra Serif" w:hAnsi="PT Astra Serif"/>
          <w:spacing w:val="-2"/>
          <w:sz w:val="16"/>
          <w:szCs w:val="16"/>
        </w:rPr>
        <w:t xml:space="preserve"> </w:t>
      </w:r>
      <w:r w:rsidRPr="00BB3AA3">
        <w:rPr>
          <w:rFonts w:ascii="PT Astra Serif" w:hAnsi="PT Astra Serif"/>
          <w:sz w:val="16"/>
          <w:szCs w:val="16"/>
        </w:rPr>
        <w:t>сведения,</w:t>
      </w:r>
      <w:r w:rsidRPr="00BB3AA3">
        <w:rPr>
          <w:rFonts w:ascii="PT Astra Serif" w:hAnsi="PT Astra Serif"/>
          <w:spacing w:val="-1"/>
          <w:sz w:val="16"/>
          <w:szCs w:val="16"/>
        </w:rPr>
        <w:t xml:space="preserve"> </w:t>
      </w:r>
      <w:r w:rsidRPr="00BB3AA3">
        <w:rPr>
          <w:rFonts w:ascii="PT Astra Serif" w:hAnsi="PT Astra Serif"/>
          <w:sz w:val="16"/>
          <w:szCs w:val="16"/>
        </w:rPr>
        <w:t>содержащиеся</w:t>
      </w:r>
      <w:r w:rsidRPr="00BB3AA3">
        <w:rPr>
          <w:rFonts w:ascii="PT Astra Serif" w:hAnsi="PT Astra Serif"/>
          <w:spacing w:val="-4"/>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документах для</w:t>
      </w:r>
      <w:r w:rsidRPr="00BB3AA3">
        <w:rPr>
          <w:rFonts w:ascii="PT Astra Serif" w:hAnsi="PT Astra Serif"/>
          <w:spacing w:val="-5"/>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2"/>
          <w:sz w:val="16"/>
          <w:szCs w:val="16"/>
        </w:rPr>
        <w:t xml:space="preserve"> </w:t>
      </w:r>
      <w:r w:rsidRPr="00BB3AA3">
        <w:rPr>
          <w:rFonts w:ascii="PT Astra Serif" w:hAnsi="PT Astra Serif"/>
          <w:sz w:val="16"/>
          <w:szCs w:val="16"/>
        </w:rPr>
        <w:t>услуги;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2.15.5. несоблюдение установленных статьей 11 Федерального закона</w:t>
      </w:r>
      <w:r w:rsidRPr="00BB3AA3">
        <w:rPr>
          <w:rFonts w:ascii="PT Astra Serif" w:hAnsi="PT Astra Serif"/>
          <w:spacing w:val="1"/>
          <w:sz w:val="16"/>
          <w:szCs w:val="16"/>
        </w:rPr>
        <w:t xml:space="preserve"> </w:t>
      </w:r>
      <w:r w:rsidRPr="00BB3AA3">
        <w:rPr>
          <w:rFonts w:ascii="PT Astra Serif" w:hAnsi="PT Astra Serif"/>
          <w:sz w:val="16"/>
          <w:szCs w:val="16"/>
        </w:rPr>
        <w:t>от 6 апреля 2011 года № 63-ФЗ «Об электронной подписи» условий признания</w:t>
      </w:r>
      <w:r w:rsidRPr="00BB3AA3">
        <w:rPr>
          <w:rFonts w:ascii="PT Astra Serif" w:hAnsi="PT Astra Serif"/>
          <w:spacing w:val="1"/>
          <w:sz w:val="16"/>
          <w:szCs w:val="16"/>
        </w:rPr>
        <w:t xml:space="preserve"> </w:t>
      </w:r>
      <w:r w:rsidRPr="00BB3AA3">
        <w:rPr>
          <w:rFonts w:ascii="PT Astra Serif" w:hAnsi="PT Astra Serif"/>
          <w:sz w:val="16"/>
          <w:szCs w:val="16"/>
        </w:rPr>
        <w:t>действительности,</w:t>
      </w:r>
      <w:r w:rsidRPr="00BB3AA3">
        <w:rPr>
          <w:rFonts w:ascii="PT Astra Serif" w:hAnsi="PT Astra Serif"/>
          <w:spacing w:val="-3"/>
          <w:sz w:val="16"/>
          <w:szCs w:val="16"/>
        </w:rPr>
        <w:t xml:space="preserve"> </w:t>
      </w:r>
      <w:r w:rsidRPr="00BB3AA3">
        <w:rPr>
          <w:rFonts w:ascii="PT Astra Serif" w:hAnsi="PT Astra Serif"/>
          <w:sz w:val="16"/>
          <w:szCs w:val="16"/>
        </w:rPr>
        <w:t>усиленной</w:t>
      </w:r>
      <w:r w:rsidRPr="00BB3AA3">
        <w:rPr>
          <w:rFonts w:ascii="PT Astra Serif" w:hAnsi="PT Astra Serif"/>
          <w:spacing w:val="-1"/>
          <w:sz w:val="16"/>
          <w:szCs w:val="16"/>
        </w:rPr>
        <w:t xml:space="preserve"> </w:t>
      </w:r>
      <w:r w:rsidRPr="00BB3AA3">
        <w:rPr>
          <w:rFonts w:ascii="PT Astra Serif" w:hAnsi="PT Astra Serif"/>
          <w:sz w:val="16"/>
          <w:szCs w:val="16"/>
        </w:rPr>
        <w:t>квалифицированной</w:t>
      </w:r>
      <w:r w:rsidRPr="00BB3AA3">
        <w:rPr>
          <w:rFonts w:ascii="PT Astra Serif" w:hAnsi="PT Astra Serif"/>
          <w:spacing w:val="-1"/>
          <w:sz w:val="16"/>
          <w:szCs w:val="16"/>
        </w:rPr>
        <w:t xml:space="preserve"> </w:t>
      </w:r>
      <w:r w:rsidRPr="00BB3AA3">
        <w:rPr>
          <w:rFonts w:ascii="PT Astra Serif" w:hAnsi="PT Astra Serif"/>
          <w:sz w:val="16"/>
          <w:szCs w:val="16"/>
        </w:rPr>
        <w:t>электронной</w:t>
      </w:r>
      <w:r w:rsidRPr="00BB3AA3">
        <w:rPr>
          <w:rFonts w:ascii="PT Astra Serif" w:hAnsi="PT Astra Serif"/>
          <w:spacing w:val="-1"/>
          <w:sz w:val="16"/>
          <w:szCs w:val="16"/>
        </w:rPr>
        <w:t xml:space="preserve"> </w:t>
      </w:r>
      <w:r w:rsidRPr="00BB3AA3">
        <w:rPr>
          <w:rFonts w:ascii="PT Astra Serif" w:hAnsi="PT Astra Serif"/>
          <w:sz w:val="16"/>
          <w:szCs w:val="16"/>
        </w:rPr>
        <w:t>подписи;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2.15.6. подача запроса о предоставлении услуги и документов, необходимых</w:t>
      </w:r>
      <w:r w:rsidRPr="00BB3AA3">
        <w:rPr>
          <w:rFonts w:ascii="PT Astra Serif" w:hAnsi="PT Astra Serif"/>
          <w:spacing w:val="1"/>
          <w:sz w:val="16"/>
          <w:szCs w:val="16"/>
        </w:rPr>
        <w:t xml:space="preserve"> </w:t>
      </w:r>
      <w:r w:rsidRPr="00BB3AA3">
        <w:rPr>
          <w:rFonts w:ascii="PT Astra Serif" w:hAnsi="PT Astra Serif"/>
          <w:sz w:val="16"/>
          <w:szCs w:val="16"/>
        </w:rPr>
        <w:t>для предоставления услуги, в электронной форме с нарушением установленных</w:t>
      </w:r>
      <w:r w:rsidRPr="00BB3AA3">
        <w:rPr>
          <w:rFonts w:ascii="PT Astra Serif" w:hAnsi="PT Astra Serif"/>
          <w:spacing w:val="1"/>
          <w:sz w:val="16"/>
          <w:szCs w:val="16"/>
        </w:rPr>
        <w:t xml:space="preserve"> </w:t>
      </w:r>
      <w:r w:rsidRPr="00BB3AA3">
        <w:rPr>
          <w:rFonts w:ascii="PT Astra Serif" w:hAnsi="PT Astra Serif"/>
          <w:sz w:val="16"/>
          <w:szCs w:val="16"/>
        </w:rPr>
        <w:t>требований;</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2.15.7. неполное</w:t>
      </w:r>
      <w:r w:rsidRPr="00BB3AA3">
        <w:rPr>
          <w:rFonts w:ascii="PT Astra Serif" w:hAnsi="PT Astra Serif"/>
          <w:spacing w:val="91"/>
          <w:sz w:val="16"/>
          <w:szCs w:val="16"/>
        </w:rPr>
        <w:t xml:space="preserve"> </w:t>
      </w:r>
      <w:r w:rsidRPr="00BB3AA3">
        <w:rPr>
          <w:rFonts w:ascii="PT Astra Serif" w:hAnsi="PT Astra Serif"/>
          <w:sz w:val="16"/>
          <w:szCs w:val="16"/>
        </w:rPr>
        <w:t>заполнение полей</w:t>
      </w:r>
      <w:r w:rsidRPr="00BB3AA3">
        <w:rPr>
          <w:rFonts w:ascii="PT Astra Serif" w:hAnsi="PT Astra Serif"/>
          <w:spacing w:val="20"/>
          <w:sz w:val="16"/>
          <w:szCs w:val="16"/>
        </w:rPr>
        <w:t xml:space="preserve"> </w:t>
      </w:r>
      <w:r w:rsidRPr="00BB3AA3">
        <w:rPr>
          <w:rFonts w:ascii="PT Astra Serif" w:hAnsi="PT Astra Serif"/>
          <w:sz w:val="16"/>
          <w:szCs w:val="16"/>
        </w:rPr>
        <w:t>в</w:t>
      </w:r>
      <w:r w:rsidRPr="00BB3AA3">
        <w:rPr>
          <w:rFonts w:ascii="PT Astra Serif" w:hAnsi="PT Astra Serif"/>
          <w:spacing w:val="19"/>
          <w:sz w:val="16"/>
          <w:szCs w:val="16"/>
        </w:rPr>
        <w:t xml:space="preserve"> </w:t>
      </w:r>
      <w:r w:rsidRPr="00BB3AA3">
        <w:rPr>
          <w:rFonts w:ascii="PT Astra Serif" w:hAnsi="PT Astra Serif"/>
          <w:sz w:val="16"/>
          <w:szCs w:val="16"/>
        </w:rPr>
        <w:t>форме</w:t>
      </w:r>
      <w:r w:rsidRPr="00BB3AA3">
        <w:rPr>
          <w:rFonts w:ascii="PT Astra Serif" w:hAnsi="PT Astra Serif"/>
          <w:spacing w:val="20"/>
          <w:sz w:val="16"/>
          <w:szCs w:val="16"/>
        </w:rPr>
        <w:t xml:space="preserve"> </w:t>
      </w:r>
      <w:r w:rsidRPr="00BB3AA3">
        <w:rPr>
          <w:rFonts w:ascii="PT Astra Serif" w:hAnsi="PT Astra Serif"/>
          <w:sz w:val="16"/>
          <w:szCs w:val="16"/>
        </w:rPr>
        <w:t>заявления, в том</w:t>
      </w:r>
      <w:r w:rsidRPr="00BB3AA3">
        <w:rPr>
          <w:rFonts w:ascii="PT Astra Serif" w:hAnsi="PT Astra Serif"/>
          <w:spacing w:val="20"/>
          <w:sz w:val="16"/>
          <w:szCs w:val="16"/>
        </w:rPr>
        <w:t xml:space="preserve"> </w:t>
      </w:r>
      <w:r w:rsidRPr="00BB3AA3">
        <w:rPr>
          <w:rFonts w:ascii="PT Astra Serif" w:hAnsi="PT Astra Serif"/>
          <w:sz w:val="16"/>
          <w:szCs w:val="16"/>
        </w:rPr>
        <w:t>числе</w:t>
      </w:r>
      <w:r w:rsidRPr="00BB3AA3">
        <w:rPr>
          <w:rFonts w:ascii="PT Astra Serif" w:hAnsi="PT Astra Serif"/>
          <w:spacing w:val="-68"/>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интерактивной форме заявления на ЕПГУ.</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2.16. Решение</w:t>
      </w:r>
      <w:r w:rsidRPr="00BB3AA3">
        <w:rPr>
          <w:rFonts w:ascii="PT Astra Serif" w:hAnsi="PT Astra Serif"/>
          <w:spacing w:val="1"/>
          <w:sz w:val="16"/>
          <w:szCs w:val="16"/>
        </w:rPr>
        <w:t xml:space="preserve"> </w:t>
      </w:r>
      <w:r w:rsidRPr="00BB3AA3">
        <w:rPr>
          <w:rFonts w:ascii="PT Astra Serif" w:hAnsi="PT Astra Serif"/>
          <w:sz w:val="16"/>
          <w:szCs w:val="16"/>
        </w:rPr>
        <w:t>об</w:t>
      </w:r>
      <w:r w:rsidRPr="00BB3AA3">
        <w:rPr>
          <w:rFonts w:ascii="PT Astra Serif" w:hAnsi="PT Astra Serif"/>
          <w:spacing w:val="1"/>
          <w:sz w:val="16"/>
          <w:szCs w:val="16"/>
        </w:rPr>
        <w:t xml:space="preserve"> </w:t>
      </w:r>
      <w:r w:rsidRPr="00BB3AA3">
        <w:rPr>
          <w:rFonts w:ascii="PT Astra Serif" w:hAnsi="PT Astra Serif"/>
          <w:sz w:val="16"/>
          <w:szCs w:val="16"/>
        </w:rPr>
        <w:t>отказе</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приеме</w:t>
      </w:r>
      <w:r w:rsidRPr="00BB3AA3">
        <w:rPr>
          <w:rFonts w:ascii="PT Astra Serif" w:hAnsi="PT Astra Serif"/>
          <w:spacing w:val="1"/>
          <w:sz w:val="16"/>
          <w:szCs w:val="16"/>
        </w:rPr>
        <w:t xml:space="preserve"> </w:t>
      </w:r>
      <w:r w:rsidRPr="00BB3AA3">
        <w:rPr>
          <w:rFonts w:ascii="PT Astra Serif" w:hAnsi="PT Astra Serif"/>
          <w:sz w:val="16"/>
          <w:szCs w:val="16"/>
        </w:rPr>
        <w:t>документов,</w:t>
      </w:r>
      <w:r w:rsidRPr="00BB3AA3">
        <w:rPr>
          <w:rFonts w:ascii="PT Astra Serif" w:hAnsi="PT Astra Serif"/>
          <w:spacing w:val="1"/>
          <w:sz w:val="16"/>
          <w:szCs w:val="16"/>
        </w:rPr>
        <w:t xml:space="preserve"> </w:t>
      </w:r>
      <w:r w:rsidRPr="00BB3AA3">
        <w:rPr>
          <w:rFonts w:ascii="PT Astra Serif" w:hAnsi="PT Astra Serif"/>
          <w:sz w:val="16"/>
          <w:szCs w:val="16"/>
        </w:rPr>
        <w:t>необходимых</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 муниципальной услуги, по форме, приведенной</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45"/>
          <w:sz w:val="16"/>
          <w:szCs w:val="16"/>
        </w:rPr>
        <w:t xml:space="preserve"> </w:t>
      </w:r>
      <w:r w:rsidRPr="00BB3AA3">
        <w:rPr>
          <w:rFonts w:ascii="PT Astra Serif" w:hAnsi="PT Astra Serif"/>
          <w:sz w:val="16"/>
          <w:szCs w:val="16"/>
        </w:rPr>
        <w:t>приложении</w:t>
      </w:r>
      <w:r w:rsidRPr="00BB3AA3">
        <w:rPr>
          <w:rFonts w:ascii="PT Astra Serif" w:hAnsi="PT Astra Serif"/>
          <w:spacing w:val="44"/>
          <w:sz w:val="16"/>
          <w:szCs w:val="16"/>
        </w:rPr>
        <w:t xml:space="preserve"> </w:t>
      </w:r>
      <w:r w:rsidRPr="00BB3AA3">
        <w:rPr>
          <w:rFonts w:ascii="PT Astra Serif" w:hAnsi="PT Astra Serif"/>
          <w:sz w:val="16"/>
          <w:szCs w:val="16"/>
        </w:rPr>
        <w:t>№</w:t>
      </w:r>
      <w:r w:rsidRPr="00BB3AA3">
        <w:rPr>
          <w:rFonts w:ascii="PT Astra Serif" w:hAnsi="PT Astra Serif"/>
          <w:spacing w:val="50"/>
          <w:sz w:val="16"/>
          <w:szCs w:val="16"/>
        </w:rPr>
        <w:t xml:space="preserve"> </w:t>
      </w:r>
      <w:r w:rsidRPr="00BB3AA3">
        <w:rPr>
          <w:rFonts w:ascii="PT Astra Serif" w:hAnsi="PT Astra Serif"/>
          <w:sz w:val="16"/>
          <w:szCs w:val="16"/>
        </w:rPr>
        <w:t>5</w:t>
      </w:r>
      <w:r w:rsidRPr="00BB3AA3">
        <w:rPr>
          <w:rFonts w:ascii="PT Astra Serif" w:hAnsi="PT Astra Serif"/>
          <w:spacing w:val="46"/>
          <w:sz w:val="16"/>
          <w:szCs w:val="16"/>
        </w:rPr>
        <w:t xml:space="preserve"> </w:t>
      </w:r>
      <w:r w:rsidRPr="00BB3AA3">
        <w:rPr>
          <w:rFonts w:ascii="PT Astra Serif" w:hAnsi="PT Astra Serif"/>
          <w:sz w:val="16"/>
          <w:szCs w:val="16"/>
        </w:rPr>
        <w:t>к</w:t>
      </w:r>
      <w:r w:rsidRPr="00BB3AA3">
        <w:rPr>
          <w:rFonts w:ascii="PT Astra Serif" w:hAnsi="PT Astra Serif"/>
          <w:spacing w:val="46"/>
          <w:sz w:val="16"/>
          <w:szCs w:val="16"/>
        </w:rPr>
        <w:t xml:space="preserve"> </w:t>
      </w:r>
      <w:r w:rsidRPr="00BB3AA3">
        <w:rPr>
          <w:rFonts w:ascii="PT Astra Serif" w:hAnsi="PT Astra Serif"/>
          <w:sz w:val="16"/>
          <w:szCs w:val="16"/>
        </w:rPr>
        <w:t>настоящему</w:t>
      </w:r>
      <w:r w:rsidRPr="00BB3AA3">
        <w:rPr>
          <w:rFonts w:ascii="PT Astra Serif" w:hAnsi="PT Astra Serif"/>
          <w:spacing w:val="43"/>
          <w:sz w:val="16"/>
          <w:szCs w:val="16"/>
        </w:rPr>
        <w:t xml:space="preserve"> </w:t>
      </w:r>
      <w:r w:rsidRPr="00BB3AA3">
        <w:rPr>
          <w:rFonts w:ascii="PT Astra Serif" w:hAnsi="PT Astra Serif"/>
          <w:sz w:val="16"/>
          <w:szCs w:val="16"/>
        </w:rPr>
        <w:t>Административному</w:t>
      </w:r>
      <w:r w:rsidRPr="00BB3AA3">
        <w:rPr>
          <w:rFonts w:ascii="PT Astra Serif" w:hAnsi="PT Astra Serif"/>
          <w:spacing w:val="42"/>
          <w:sz w:val="16"/>
          <w:szCs w:val="16"/>
        </w:rPr>
        <w:t xml:space="preserve"> </w:t>
      </w:r>
      <w:r w:rsidRPr="00BB3AA3">
        <w:rPr>
          <w:rFonts w:ascii="PT Astra Serif" w:hAnsi="PT Astra Serif"/>
          <w:sz w:val="16"/>
          <w:szCs w:val="16"/>
        </w:rPr>
        <w:t>регламенту,</w:t>
      </w:r>
      <w:r w:rsidRPr="00BB3AA3">
        <w:rPr>
          <w:rFonts w:ascii="PT Astra Serif" w:hAnsi="PT Astra Serif"/>
          <w:spacing w:val="46"/>
          <w:sz w:val="16"/>
          <w:szCs w:val="16"/>
        </w:rPr>
        <w:t xml:space="preserve"> </w:t>
      </w:r>
      <w:r w:rsidRPr="00BB3AA3">
        <w:rPr>
          <w:rFonts w:ascii="PT Astra Serif" w:hAnsi="PT Astra Serif"/>
          <w:sz w:val="16"/>
          <w:szCs w:val="16"/>
        </w:rPr>
        <w:t>направляется</w:t>
      </w:r>
      <w:r w:rsidRPr="00BB3AA3">
        <w:rPr>
          <w:rFonts w:ascii="PT Astra Serif" w:hAnsi="PT Astra Serif"/>
          <w:spacing w:val="-68"/>
          <w:sz w:val="16"/>
          <w:szCs w:val="16"/>
        </w:rPr>
        <w:t xml:space="preserve"> </w:t>
      </w:r>
      <w:r w:rsidRPr="00BB3AA3">
        <w:rPr>
          <w:rFonts w:ascii="PT Astra Serif" w:hAnsi="PT Astra Serif"/>
          <w:sz w:val="16"/>
          <w:szCs w:val="16"/>
        </w:rPr>
        <w:t>в</w:t>
      </w:r>
      <w:r w:rsidRPr="00BB3AA3">
        <w:rPr>
          <w:rFonts w:ascii="PT Astra Serif" w:hAnsi="PT Astra Serif"/>
          <w:spacing w:val="-13"/>
          <w:sz w:val="16"/>
          <w:szCs w:val="16"/>
        </w:rPr>
        <w:t xml:space="preserve"> </w:t>
      </w:r>
      <w:r w:rsidRPr="00BB3AA3">
        <w:rPr>
          <w:rFonts w:ascii="PT Astra Serif" w:hAnsi="PT Astra Serif"/>
          <w:sz w:val="16"/>
          <w:szCs w:val="16"/>
        </w:rPr>
        <w:t>личный</w:t>
      </w:r>
      <w:r w:rsidRPr="00BB3AA3">
        <w:rPr>
          <w:rFonts w:ascii="PT Astra Serif" w:hAnsi="PT Astra Serif"/>
          <w:spacing w:val="-11"/>
          <w:sz w:val="16"/>
          <w:szCs w:val="16"/>
        </w:rPr>
        <w:t xml:space="preserve"> </w:t>
      </w:r>
      <w:r w:rsidRPr="00BB3AA3">
        <w:rPr>
          <w:rFonts w:ascii="PT Astra Serif" w:hAnsi="PT Astra Serif"/>
          <w:sz w:val="16"/>
          <w:szCs w:val="16"/>
        </w:rPr>
        <w:t>кабинет</w:t>
      </w:r>
      <w:r w:rsidRPr="00BB3AA3">
        <w:rPr>
          <w:rFonts w:ascii="PT Astra Serif" w:hAnsi="PT Astra Serif"/>
          <w:spacing w:val="-12"/>
          <w:sz w:val="16"/>
          <w:szCs w:val="16"/>
        </w:rPr>
        <w:t xml:space="preserve"> </w:t>
      </w:r>
      <w:r w:rsidRPr="00BB3AA3">
        <w:rPr>
          <w:rFonts w:ascii="PT Astra Serif" w:hAnsi="PT Astra Serif"/>
          <w:sz w:val="16"/>
          <w:szCs w:val="16"/>
        </w:rPr>
        <w:t>Заявителя</w:t>
      </w:r>
      <w:r w:rsidRPr="00BB3AA3">
        <w:rPr>
          <w:rFonts w:ascii="PT Astra Serif" w:hAnsi="PT Astra Serif"/>
          <w:spacing w:val="-11"/>
          <w:sz w:val="16"/>
          <w:szCs w:val="16"/>
        </w:rPr>
        <w:t xml:space="preserve"> </w:t>
      </w:r>
      <w:r w:rsidRPr="00BB3AA3">
        <w:rPr>
          <w:rFonts w:ascii="PT Astra Serif" w:hAnsi="PT Astra Serif"/>
          <w:sz w:val="16"/>
          <w:szCs w:val="16"/>
        </w:rPr>
        <w:t>на</w:t>
      </w:r>
      <w:r w:rsidRPr="00BB3AA3">
        <w:rPr>
          <w:rFonts w:ascii="PT Astra Serif" w:hAnsi="PT Astra Serif"/>
          <w:spacing w:val="-11"/>
          <w:sz w:val="16"/>
          <w:szCs w:val="16"/>
        </w:rPr>
        <w:t xml:space="preserve"> </w:t>
      </w:r>
      <w:r w:rsidRPr="00BB3AA3">
        <w:rPr>
          <w:rFonts w:ascii="PT Astra Serif" w:hAnsi="PT Astra Serif"/>
          <w:sz w:val="16"/>
          <w:szCs w:val="16"/>
        </w:rPr>
        <w:t>ЕПГУ</w:t>
      </w:r>
      <w:r w:rsidRPr="00BB3AA3">
        <w:rPr>
          <w:rFonts w:ascii="PT Astra Serif" w:hAnsi="PT Astra Serif"/>
          <w:spacing w:val="-11"/>
          <w:sz w:val="16"/>
          <w:szCs w:val="16"/>
        </w:rPr>
        <w:t xml:space="preserve"> </w:t>
      </w:r>
      <w:r w:rsidRPr="00BB3AA3">
        <w:rPr>
          <w:rFonts w:ascii="PT Astra Serif" w:hAnsi="PT Astra Serif"/>
          <w:sz w:val="16"/>
          <w:szCs w:val="16"/>
        </w:rPr>
        <w:t>не</w:t>
      </w:r>
      <w:r w:rsidRPr="00BB3AA3">
        <w:rPr>
          <w:rFonts w:ascii="PT Astra Serif" w:hAnsi="PT Astra Serif"/>
          <w:spacing w:val="-14"/>
          <w:sz w:val="16"/>
          <w:szCs w:val="16"/>
        </w:rPr>
        <w:t xml:space="preserve"> </w:t>
      </w:r>
      <w:r w:rsidRPr="00BB3AA3">
        <w:rPr>
          <w:rFonts w:ascii="PT Astra Serif" w:hAnsi="PT Astra Serif"/>
          <w:sz w:val="16"/>
          <w:szCs w:val="16"/>
        </w:rPr>
        <w:t>позднее</w:t>
      </w:r>
      <w:r w:rsidRPr="00BB3AA3">
        <w:rPr>
          <w:rFonts w:ascii="PT Astra Serif" w:hAnsi="PT Astra Serif"/>
          <w:spacing w:val="-11"/>
          <w:sz w:val="16"/>
          <w:szCs w:val="16"/>
        </w:rPr>
        <w:t xml:space="preserve"> </w:t>
      </w:r>
      <w:r w:rsidRPr="00BB3AA3">
        <w:rPr>
          <w:rFonts w:ascii="PT Astra Serif" w:hAnsi="PT Astra Serif"/>
          <w:sz w:val="16"/>
          <w:szCs w:val="16"/>
        </w:rPr>
        <w:t>первого</w:t>
      </w:r>
      <w:r w:rsidRPr="00BB3AA3">
        <w:rPr>
          <w:rFonts w:ascii="PT Astra Serif" w:hAnsi="PT Astra Serif"/>
          <w:spacing w:val="-12"/>
          <w:sz w:val="16"/>
          <w:szCs w:val="16"/>
        </w:rPr>
        <w:t xml:space="preserve"> </w:t>
      </w:r>
      <w:r w:rsidRPr="00BB3AA3">
        <w:rPr>
          <w:rFonts w:ascii="PT Astra Serif" w:hAnsi="PT Astra Serif"/>
          <w:sz w:val="16"/>
          <w:szCs w:val="16"/>
        </w:rPr>
        <w:t>рабочего</w:t>
      </w:r>
      <w:r w:rsidRPr="00BB3AA3">
        <w:rPr>
          <w:rFonts w:ascii="PT Astra Serif" w:hAnsi="PT Astra Serif"/>
          <w:spacing w:val="-11"/>
          <w:sz w:val="16"/>
          <w:szCs w:val="16"/>
        </w:rPr>
        <w:t xml:space="preserve"> </w:t>
      </w:r>
      <w:r w:rsidRPr="00BB3AA3">
        <w:rPr>
          <w:rFonts w:ascii="PT Astra Serif" w:hAnsi="PT Astra Serif"/>
          <w:sz w:val="16"/>
          <w:szCs w:val="16"/>
        </w:rPr>
        <w:t>дня,</w:t>
      </w:r>
      <w:r w:rsidRPr="00BB3AA3">
        <w:rPr>
          <w:rFonts w:ascii="PT Astra Serif" w:hAnsi="PT Astra Serif"/>
          <w:spacing w:val="-12"/>
          <w:sz w:val="16"/>
          <w:szCs w:val="16"/>
        </w:rPr>
        <w:t xml:space="preserve"> </w:t>
      </w:r>
      <w:r w:rsidRPr="00BB3AA3">
        <w:rPr>
          <w:rFonts w:ascii="PT Astra Serif" w:hAnsi="PT Astra Serif"/>
          <w:sz w:val="16"/>
          <w:szCs w:val="16"/>
        </w:rPr>
        <w:t>следующего за днем подачи</w:t>
      </w:r>
      <w:r w:rsidRPr="00BB3AA3">
        <w:rPr>
          <w:rFonts w:ascii="PT Astra Serif" w:hAnsi="PT Astra Serif"/>
          <w:spacing w:val="1"/>
          <w:sz w:val="16"/>
          <w:szCs w:val="16"/>
        </w:rPr>
        <w:t xml:space="preserve"> </w:t>
      </w:r>
      <w:r w:rsidRPr="00BB3AA3">
        <w:rPr>
          <w:rFonts w:ascii="PT Astra Serif" w:hAnsi="PT Astra Serif"/>
          <w:sz w:val="16"/>
          <w:szCs w:val="16"/>
        </w:rPr>
        <w:t>заявления.</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2.17. Отказ</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приеме</w:t>
      </w:r>
      <w:r w:rsidRPr="00BB3AA3">
        <w:rPr>
          <w:rFonts w:ascii="PT Astra Serif" w:hAnsi="PT Astra Serif"/>
          <w:spacing w:val="1"/>
          <w:sz w:val="16"/>
          <w:szCs w:val="16"/>
        </w:rPr>
        <w:t xml:space="preserve"> </w:t>
      </w:r>
      <w:r w:rsidRPr="00BB3AA3">
        <w:rPr>
          <w:rFonts w:ascii="PT Astra Serif" w:hAnsi="PT Astra Serif"/>
          <w:sz w:val="16"/>
          <w:szCs w:val="16"/>
        </w:rPr>
        <w:t>документов,</w:t>
      </w:r>
      <w:r w:rsidRPr="00BB3AA3">
        <w:rPr>
          <w:rFonts w:ascii="PT Astra Serif" w:hAnsi="PT Astra Serif"/>
          <w:spacing w:val="1"/>
          <w:sz w:val="16"/>
          <w:szCs w:val="16"/>
        </w:rPr>
        <w:t xml:space="preserve"> </w:t>
      </w:r>
      <w:r w:rsidRPr="00BB3AA3">
        <w:rPr>
          <w:rFonts w:ascii="PT Astra Serif" w:hAnsi="PT Astra Serif"/>
          <w:sz w:val="16"/>
          <w:szCs w:val="16"/>
        </w:rPr>
        <w:t>необходимых</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5"/>
          <w:sz w:val="16"/>
          <w:szCs w:val="16"/>
        </w:rPr>
        <w:t xml:space="preserve"> </w:t>
      </w:r>
      <w:r w:rsidRPr="00BB3AA3">
        <w:rPr>
          <w:rFonts w:ascii="PT Astra Serif" w:hAnsi="PT Astra Serif"/>
          <w:sz w:val="16"/>
          <w:szCs w:val="16"/>
        </w:rPr>
        <w:t>не</w:t>
      </w:r>
      <w:r w:rsidRPr="00BB3AA3">
        <w:rPr>
          <w:rFonts w:ascii="PT Astra Serif" w:hAnsi="PT Astra Serif"/>
          <w:spacing w:val="-8"/>
          <w:sz w:val="16"/>
          <w:szCs w:val="16"/>
        </w:rPr>
        <w:t xml:space="preserve"> </w:t>
      </w:r>
      <w:r w:rsidRPr="00BB3AA3">
        <w:rPr>
          <w:rFonts w:ascii="PT Astra Serif" w:hAnsi="PT Astra Serif"/>
          <w:sz w:val="16"/>
          <w:szCs w:val="16"/>
        </w:rPr>
        <w:t>препятствует</w:t>
      </w:r>
      <w:r w:rsidRPr="00BB3AA3">
        <w:rPr>
          <w:rFonts w:ascii="PT Astra Serif" w:hAnsi="PT Astra Serif"/>
          <w:spacing w:val="-8"/>
          <w:sz w:val="16"/>
          <w:szCs w:val="16"/>
        </w:rPr>
        <w:t xml:space="preserve"> </w:t>
      </w:r>
      <w:r w:rsidRPr="00BB3AA3">
        <w:rPr>
          <w:rFonts w:ascii="PT Astra Serif" w:hAnsi="PT Astra Serif"/>
          <w:sz w:val="16"/>
          <w:szCs w:val="16"/>
        </w:rPr>
        <w:t>повторному</w:t>
      </w:r>
      <w:r w:rsidRPr="00BB3AA3">
        <w:rPr>
          <w:rFonts w:ascii="PT Astra Serif" w:hAnsi="PT Astra Serif"/>
          <w:spacing w:val="-11"/>
          <w:sz w:val="16"/>
          <w:szCs w:val="16"/>
        </w:rPr>
        <w:t xml:space="preserve"> </w:t>
      </w:r>
      <w:r w:rsidRPr="00BB3AA3">
        <w:rPr>
          <w:rFonts w:ascii="PT Astra Serif" w:hAnsi="PT Astra Serif"/>
          <w:sz w:val="16"/>
          <w:szCs w:val="16"/>
        </w:rPr>
        <w:t>обращению Заявителя</w:t>
      </w:r>
      <w:r w:rsidRPr="00BB3AA3">
        <w:rPr>
          <w:rFonts w:ascii="PT Astra Serif" w:hAnsi="PT Astra Serif"/>
          <w:spacing w:val="-2"/>
          <w:sz w:val="16"/>
          <w:szCs w:val="16"/>
        </w:rPr>
        <w:t xml:space="preserve"> </w:t>
      </w:r>
      <w:r w:rsidRPr="00BB3AA3">
        <w:rPr>
          <w:rFonts w:ascii="PT Astra Serif" w:hAnsi="PT Astra Serif"/>
          <w:sz w:val="16"/>
          <w:szCs w:val="16"/>
        </w:rPr>
        <w:t>за</w:t>
      </w:r>
      <w:r w:rsidRPr="00BB3AA3">
        <w:rPr>
          <w:rFonts w:ascii="PT Astra Serif" w:hAnsi="PT Astra Serif"/>
          <w:spacing w:val="-3"/>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p>
    <w:p w:rsidR="00AA0D84" w:rsidRPr="00BB3AA3" w:rsidRDefault="00AA0D84" w:rsidP="008715AA">
      <w:pPr>
        <w:pStyle w:val="ac"/>
        <w:spacing w:after="0" w:line="240" w:lineRule="auto"/>
        <w:ind w:left="-567" w:firstLine="567"/>
        <w:jc w:val="center"/>
        <w:rPr>
          <w:rFonts w:ascii="PT Astra Serif" w:hAnsi="PT Astra Serif"/>
          <w:sz w:val="16"/>
          <w:szCs w:val="16"/>
        </w:rPr>
      </w:pPr>
    </w:p>
    <w:p w:rsidR="00AA0D84" w:rsidRPr="008715AA" w:rsidRDefault="00AA0D84" w:rsidP="008715AA">
      <w:pPr>
        <w:pStyle w:val="112"/>
        <w:ind w:left="-567" w:right="178" w:firstLine="567"/>
        <w:rPr>
          <w:rFonts w:ascii="PT Astra Serif" w:hAnsi="PT Astra Serif"/>
          <w:b/>
          <w:sz w:val="16"/>
          <w:szCs w:val="16"/>
          <w:lang w:val="ru-RU"/>
        </w:rPr>
      </w:pPr>
      <w:r w:rsidRPr="008715AA">
        <w:rPr>
          <w:rFonts w:ascii="PT Astra Serif" w:hAnsi="PT Astra Serif"/>
          <w:sz w:val="16"/>
          <w:szCs w:val="16"/>
          <w:lang w:val="ru-RU"/>
        </w:rPr>
        <w:t>Исчерпывающий перечень оснований для приостановления предоставления</w:t>
      </w:r>
      <w:r w:rsidRPr="008715AA">
        <w:rPr>
          <w:rFonts w:ascii="PT Astra Serif" w:hAnsi="PT Astra Serif"/>
          <w:spacing w:val="-67"/>
          <w:sz w:val="16"/>
          <w:szCs w:val="16"/>
          <w:lang w:val="ru-RU"/>
        </w:rPr>
        <w:t xml:space="preserve"> </w:t>
      </w:r>
      <w:r w:rsidRPr="008715AA">
        <w:rPr>
          <w:rFonts w:ascii="PT Astra Serif" w:hAnsi="PT Astra Serif"/>
          <w:sz w:val="16"/>
          <w:szCs w:val="16"/>
          <w:lang w:val="ru-RU"/>
        </w:rPr>
        <w:t>муниципальной услуги</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или</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отказа в</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предоставлении</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муниципальной услуги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2.18. Основание</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приостановления</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если</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момент</w:t>
      </w:r>
      <w:r w:rsidRPr="00BB3AA3">
        <w:rPr>
          <w:rFonts w:ascii="PT Astra Serif" w:hAnsi="PT Astra Serif"/>
          <w:spacing w:val="1"/>
          <w:sz w:val="16"/>
          <w:szCs w:val="16"/>
        </w:rPr>
        <w:t xml:space="preserve"> </w:t>
      </w:r>
      <w:r w:rsidRPr="00BB3AA3">
        <w:rPr>
          <w:rFonts w:ascii="PT Astra Serif" w:hAnsi="PT Astra Serif"/>
          <w:sz w:val="16"/>
          <w:szCs w:val="16"/>
        </w:rPr>
        <w:t>поступления</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уполномоченный</w:t>
      </w:r>
      <w:r w:rsidRPr="00BB3AA3">
        <w:rPr>
          <w:rFonts w:ascii="PT Astra Serif" w:hAnsi="PT Astra Serif"/>
          <w:spacing w:val="1"/>
          <w:sz w:val="16"/>
          <w:szCs w:val="16"/>
        </w:rPr>
        <w:t xml:space="preserve"> </w:t>
      </w:r>
      <w:r w:rsidRPr="00BB3AA3">
        <w:rPr>
          <w:rFonts w:ascii="PT Astra Serif" w:hAnsi="PT Astra Serif"/>
          <w:sz w:val="16"/>
          <w:szCs w:val="16"/>
        </w:rPr>
        <w:t>орган</w:t>
      </w:r>
      <w:r w:rsidRPr="00BB3AA3">
        <w:rPr>
          <w:rFonts w:ascii="PT Astra Serif" w:hAnsi="PT Astra Serif"/>
          <w:spacing w:val="1"/>
          <w:sz w:val="16"/>
          <w:szCs w:val="16"/>
        </w:rPr>
        <w:t xml:space="preserve"> </w:t>
      </w:r>
      <w:r w:rsidRPr="00BB3AA3">
        <w:rPr>
          <w:rFonts w:ascii="PT Astra Serif" w:hAnsi="PT Astra Serif"/>
          <w:sz w:val="16"/>
          <w:szCs w:val="16"/>
        </w:rPr>
        <w:t>заявления о</w:t>
      </w:r>
      <w:r w:rsidRPr="00BB3AA3">
        <w:rPr>
          <w:rFonts w:ascii="PT Astra Serif" w:hAnsi="PT Astra Serif"/>
          <w:spacing w:val="1"/>
          <w:sz w:val="16"/>
          <w:szCs w:val="16"/>
        </w:rPr>
        <w:t xml:space="preserve"> </w:t>
      </w:r>
      <w:r w:rsidRPr="00BB3AA3">
        <w:rPr>
          <w:rFonts w:ascii="PT Astra Serif" w:hAnsi="PT Astra Serif"/>
          <w:sz w:val="16"/>
          <w:szCs w:val="16"/>
        </w:rPr>
        <w:t>предварительном</w:t>
      </w:r>
      <w:r w:rsidRPr="00BB3AA3">
        <w:rPr>
          <w:rFonts w:ascii="PT Astra Serif" w:hAnsi="PT Astra Serif"/>
          <w:spacing w:val="1"/>
          <w:sz w:val="16"/>
          <w:szCs w:val="16"/>
        </w:rPr>
        <w:t xml:space="preserve"> </w:t>
      </w:r>
      <w:r w:rsidRPr="00BB3AA3">
        <w:rPr>
          <w:rFonts w:ascii="PT Astra Serif" w:hAnsi="PT Astra Serif"/>
          <w:sz w:val="16"/>
          <w:szCs w:val="16"/>
        </w:rPr>
        <w:t>согласовании</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к</w:t>
      </w:r>
      <w:r w:rsidRPr="00BB3AA3">
        <w:rPr>
          <w:rFonts w:ascii="PT Astra Serif" w:hAnsi="PT Astra Serif"/>
          <w:spacing w:val="1"/>
          <w:sz w:val="16"/>
          <w:szCs w:val="16"/>
        </w:rPr>
        <w:t xml:space="preserve"> </w:t>
      </w:r>
      <w:r w:rsidRPr="00BB3AA3">
        <w:rPr>
          <w:rFonts w:ascii="PT Astra Serif" w:hAnsi="PT Astra Serif"/>
          <w:sz w:val="16"/>
          <w:szCs w:val="16"/>
        </w:rPr>
        <w:t>которому</w:t>
      </w:r>
      <w:r w:rsidRPr="00BB3AA3">
        <w:rPr>
          <w:rFonts w:ascii="PT Astra Serif" w:hAnsi="PT Astra Serif"/>
          <w:spacing w:val="-67"/>
          <w:sz w:val="16"/>
          <w:szCs w:val="16"/>
        </w:rPr>
        <w:t xml:space="preserve"> </w:t>
      </w:r>
      <w:r w:rsidRPr="00BB3AA3">
        <w:rPr>
          <w:rFonts w:ascii="PT Astra Serif" w:hAnsi="PT Astra Serif"/>
          <w:sz w:val="16"/>
          <w:szCs w:val="16"/>
        </w:rPr>
        <w:t>приложена</w:t>
      </w:r>
      <w:r w:rsidRPr="00BB3AA3">
        <w:rPr>
          <w:rFonts w:ascii="PT Astra Serif" w:hAnsi="PT Astra Serif"/>
          <w:spacing w:val="1"/>
          <w:sz w:val="16"/>
          <w:szCs w:val="16"/>
        </w:rPr>
        <w:t xml:space="preserve"> </w:t>
      </w:r>
      <w:r w:rsidRPr="00BB3AA3">
        <w:rPr>
          <w:rFonts w:ascii="PT Astra Serif" w:hAnsi="PT Astra Serif"/>
          <w:sz w:val="16"/>
          <w:szCs w:val="16"/>
        </w:rPr>
        <w:t>схема</w:t>
      </w:r>
      <w:r w:rsidRPr="00BB3AA3">
        <w:rPr>
          <w:rFonts w:ascii="PT Astra Serif" w:hAnsi="PT Astra Serif"/>
          <w:spacing w:val="1"/>
          <w:sz w:val="16"/>
          <w:szCs w:val="16"/>
        </w:rPr>
        <w:t xml:space="preserve"> </w:t>
      </w:r>
      <w:r w:rsidRPr="00BB3AA3">
        <w:rPr>
          <w:rFonts w:ascii="PT Astra Serif" w:hAnsi="PT Astra Serif"/>
          <w:sz w:val="16"/>
          <w:szCs w:val="16"/>
        </w:rPr>
        <w:t>расположения</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рассмотрении</w:t>
      </w:r>
      <w:r w:rsidRPr="00BB3AA3">
        <w:rPr>
          <w:rFonts w:ascii="PT Astra Serif" w:hAnsi="PT Astra Serif"/>
          <w:spacing w:val="1"/>
          <w:sz w:val="16"/>
          <w:szCs w:val="16"/>
        </w:rPr>
        <w:t xml:space="preserve"> </w:t>
      </w:r>
      <w:r w:rsidRPr="00BB3AA3">
        <w:rPr>
          <w:rFonts w:ascii="PT Astra Serif" w:hAnsi="PT Astra Serif"/>
          <w:sz w:val="16"/>
          <w:szCs w:val="16"/>
        </w:rPr>
        <w:t>Уполномоченного</w:t>
      </w:r>
      <w:r w:rsidRPr="00BB3AA3">
        <w:rPr>
          <w:rFonts w:ascii="PT Astra Serif" w:hAnsi="PT Astra Serif"/>
          <w:spacing w:val="1"/>
          <w:sz w:val="16"/>
          <w:szCs w:val="16"/>
        </w:rPr>
        <w:t xml:space="preserve"> </w:t>
      </w:r>
      <w:r w:rsidRPr="00BB3AA3">
        <w:rPr>
          <w:rFonts w:ascii="PT Astra Serif" w:hAnsi="PT Astra Serif"/>
          <w:sz w:val="16"/>
          <w:szCs w:val="16"/>
        </w:rPr>
        <w:t>органа</w:t>
      </w:r>
      <w:r w:rsidRPr="00BB3AA3">
        <w:rPr>
          <w:rFonts w:ascii="PT Astra Serif" w:hAnsi="PT Astra Serif"/>
          <w:spacing w:val="1"/>
          <w:sz w:val="16"/>
          <w:szCs w:val="16"/>
        </w:rPr>
        <w:t xml:space="preserve"> </w:t>
      </w:r>
      <w:r w:rsidRPr="00BB3AA3">
        <w:rPr>
          <w:rFonts w:ascii="PT Astra Serif" w:hAnsi="PT Astra Serif"/>
          <w:sz w:val="16"/>
          <w:szCs w:val="16"/>
        </w:rPr>
        <w:t>находится</w:t>
      </w:r>
      <w:r w:rsidRPr="00BB3AA3">
        <w:rPr>
          <w:rFonts w:ascii="PT Astra Serif" w:hAnsi="PT Astra Serif"/>
          <w:spacing w:val="1"/>
          <w:sz w:val="16"/>
          <w:szCs w:val="16"/>
        </w:rPr>
        <w:t xml:space="preserve"> </w:t>
      </w:r>
      <w:r w:rsidRPr="00BB3AA3">
        <w:rPr>
          <w:rFonts w:ascii="PT Astra Serif" w:hAnsi="PT Astra Serif"/>
          <w:sz w:val="16"/>
          <w:szCs w:val="16"/>
        </w:rPr>
        <w:t>представленная</w:t>
      </w:r>
      <w:r w:rsidRPr="00BB3AA3">
        <w:rPr>
          <w:rFonts w:ascii="PT Astra Serif" w:hAnsi="PT Astra Serif"/>
          <w:spacing w:val="1"/>
          <w:sz w:val="16"/>
          <w:szCs w:val="16"/>
        </w:rPr>
        <w:t xml:space="preserve"> </w:t>
      </w:r>
      <w:r w:rsidRPr="00BB3AA3">
        <w:rPr>
          <w:rFonts w:ascii="PT Astra Serif" w:hAnsi="PT Astra Serif"/>
          <w:sz w:val="16"/>
          <w:szCs w:val="16"/>
        </w:rPr>
        <w:t>ранее</w:t>
      </w:r>
      <w:r w:rsidRPr="00BB3AA3">
        <w:rPr>
          <w:rFonts w:ascii="PT Astra Serif" w:hAnsi="PT Astra Serif"/>
          <w:spacing w:val="1"/>
          <w:sz w:val="16"/>
          <w:szCs w:val="16"/>
        </w:rPr>
        <w:t xml:space="preserve"> </w:t>
      </w:r>
      <w:r w:rsidRPr="00BB3AA3">
        <w:rPr>
          <w:rFonts w:ascii="PT Astra Serif" w:hAnsi="PT Astra Serif"/>
          <w:sz w:val="16"/>
          <w:szCs w:val="16"/>
        </w:rPr>
        <w:t>другим</w:t>
      </w:r>
      <w:r w:rsidRPr="00BB3AA3">
        <w:rPr>
          <w:rFonts w:ascii="PT Astra Serif" w:hAnsi="PT Astra Serif"/>
          <w:spacing w:val="1"/>
          <w:sz w:val="16"/>
          <w:szCs w:val="16"/>
        </w:rPr>
        <w:t xml:space="preserve"> </w:t>
      </w:r>
      <w:r w:rsidRPr="00BB3AA3">
        <w:rPr>
          <w:rFonts w:ascii="PT Astra Serif" w:hAnsi="PT Astra Serif"/>
          <w:sz w:val="16"/>
          <w:szCs w:val="16"/>
        </w:rPr>
        <w:t>лицом</w:t>
      </w:r>
      <w:r w:rsidRPr="00BB3AA3">
        <w:rPr>
          <w:rFonts w:ascii="PT Astra Serif" w:hAnsi="PT Astra Serif"/>
          <w:spacing w:val="1"/>
          <w:sz w:val="16"/>
          <w:szCs w:val="16"/>
        </w:rPr>
        <w:t xml:space="preserve"> </w:t>
      </w:r>
      <w:r w:rsidRPr="00BB3AA3">
        <w:rPr>
          <w:rFonts w:ascii="PT Astra Serif" w:hAnsi="PT Astra Serif"/>
          <w:sz w:val="16"/>
          <w:szCs w:val="16"/>
        </w:rPr>
        <w:t>схема</w:t>
      </w:r>
      <w:r w:rsidRPr="00BB3AA3">
        <w:rPr>
          <w:rFonts w:ascii="PT Astra Serif" w:hAnsi="PT Astra Serif"/>
          <w:spacing w:val="1"/>
          <w:sz w:val="16"/>
          <w:szCs w:val="16"/>
        </w:rPr>
        <w:t xml:space="preserve"> </w:t>
      </w:r>
      <w:r w:rsidRPr="00BB3AA3">
        <w:rPr>
          <w:rFonts w:ascii="PT Astra Serif" w:hAnsi="PT Astra Serif"/>
          <w:sz w:val="16"/>
          <w:szCs w:val="16"/>
        </w:rPr>
        <w:t>расположения</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местоположение</w:t>
      </w:r>
      <w:r w:rsidRPr="00BB3AA3">
        <w:rPr>
          <w:rFonts w:ascii="PT Astra Serif" w:hAnsi="PT Astra Serif"/>
          <w:spacing w:val="1"/>
          <w:sz w:val="16"/>
          <w:szCs w:val="16"/>
        </w:rPr>
        <w:t xml:space="preserve"> </w:t>
      </w:r>
      <w:r w:rsidRPr="00BB3AA3">
        <w:rPr>
          <w:rFonts w:ascii="PT Astra Serif" w:hAnsi="PT Astra Serif"/>
          <w:sz w:val="16"/>
          <w:szCs w:val="16"/>
        </w:rPr>
        <w:t>земельных</w:t>
      </w:r>
      <w:r w:rsidRPr="00BB3AA3">
        <w:rPr>
          <w:rFonts w:ascii="PT Astra Serif" w:hAnsi="PT Astra Serif"/>
          <w:spacing w:val="1"/>
          <w:sz w:val="16"/>
          <w:szCs w:val="16"/>
        </w:rPr>
        <w:t xml:space="preserve"> </w:t>
      </w:r>
      <w:r w:rsidRPr="00BB3AA3">
        <w:rPr>
          <w:rFonts w:ascii="PT Astra Serif" w:hAnsi="PT Astra Serif"/>
          <w:sz w:val="16"/>
          <w:szCs w:val="16"/>
        </w:rPr>
        <w:t>участков,</w:t>
      </w:r>
      <w:r w:rsidRPr="00BB3AA3">
        <w:rPr>
          <w:rFonts w:ascii="PT Astra Serif" w:hAnsi="PT Astra Serif"/>
          <w:spacing w:val="1"/>
          <w:sz w:val="16"/>
          <w:szCs w:val="16"/>
        </w:rPr>
        <w:t xml:space="preserve"> </w:t>
      </w:r>
      <w:r w:rsidRPr="00BB3AA3">
        <w:rPr>
          <w:rFonts w:ascii="PT Astra Serif" w:hAnsi="PT Astra Serif"/>
          <w:sz w:val="16"/>
          <w:szCs w:val="16"/>
        </w:rPr>
        <w:t>образование</w:t>
      </w:r>
      <w:r w:rsidRPr="00BB3AA3">
        <w:rPr>
          <w:rFonts w:ascii="PT Astra Serif" w:hAnsi="PT Astra Serif"/>
          <w:spacing w:val="1"/>
          <w:sz w:val="16"/>
          <w:szCs w:val="16"/>
        </w:rPr>
        <w:t xml:space="preserve"> </w:t>
      </w:r>
      <w:r w:rsidRPr="00BB3AA3">
        <w:rPr>
          <w:rFonts w:ascii="PT Astra Serif" w:hAnsi="PT Astra Serif"/>
          <w:sz w:val="16"/>
          <w:szCs w:val="16"/>
        </w:rPr>
        <w:t>которых</w:t>
      </w:r>
      <w:r w:rsidRPr="00BB3AA3">
        <w:rPr>
          <w:rFonts w:ascii="PT Astra Serif" w:hAnsi="PT Astra Serif"/>
          <w:spacing w:val="1"/>
          <w:sz w:val="16"/>
          <w:szCs w:val="16"/>
        </w:rPr>
        <w:t xml:space="preserve"> </w:t>
      </w:r>
      <w:r w:rsidRPr="00BB3AA3">
        <w:rPr>
          <w:rFonts w:ascii="PT Astra Serif" w:hAnsi="PT Astra Serif"/>
          <w:sz w:val="16"/>
          <w:szCs w:val="16"/>
        </w:rPr>
        <w:t>предусмотрено</w:t>
      </w:r>
      <w:r w:rsidRPr="00BB3AA3">
        <w:rPr>
          <w:rFonts w:ascii="PT Astra Serif" w:hAnsi="PT Astra Serif"/>
          <w:spacing w:val="1"/>
          <w:sz w:val="16"/>
          <w:szCs w:val="16"/>
        </w:rPr>
        <w:t xml:space="preserve"> </w:t>
      </w:r>
      <w:r w:rsidRPr="00BB3AA3">
        <w:rPr>
          <w:rFonts w:ascii="PT Astra Serif" w:hAnsi="PT Astra Serif"/>
          <w:sz w:val="16"/>
          <w:szCs w:val="16"/>
        </w:rPr>
        <w:t>этими</w:t>
      </w:r>
      <w:r w:rsidRPr="00BB3AA3">
        <w:rPr>
          <w:rFonts w:ascii="PT Astra Serif" w:hAnsi="PT Astra Serif"/>
          <w:spacing w:val="1"/>
          <w:sz w:val="16"/>
          <w:szCs w:val="16"/>
        </w:rPr>
        <w:t xml:space="preserve"> </w:t>
      </w:r>
      <w:r w:rsidRPr="00BB3AA3">
        <w:rPr>
          <w:rFonts w:ascii="PT Astra Serif" w:hAnsi="PT Astra Serif"/>
          <w:sz w:val="16"/>
          <w:szCs w:val="16"/>
        </w:rPr>
        <w:t>схемами,</w:t>
      </w:r>
      <w:r w:rsidRPr="00BB3AA3">
        <w:rPr>
          <w:rFonts w:ascii="PT Astra Serif" w:hAnsi="PT Astra Serif"/>
          <w:spacing w:val="1"/>
          <w:sz w:val="16"/>
          <w:szCs w:val="16"/>
        </w:rPr>
        <w:t xml:space="preserve"> </w:t>
      </w:r>
      <w:r w:rsidRPr="00BB3AA3">
        <w:rPr>
          <w:rFonts w:ascii="PT Astra Serif" w:hAnsi="PT Astra Serif"/>
          <w:sz w:val="16"/>
          <w:szCs w:val="16"/>
        </w:rPr>
        <w:t>частично</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полностью</w:t>
      </w:r>
      <w:r w:rsidRPr="00BB3AA3">
        <w:rPr>
          <w:rFonts w:ascii="PT Astra Serif" w:hAnsi="PT Astra Serif"/>
          <w:spacing w:val="1"/>
          <w:sz w:val="16"/>
          <w:szCs w:val="16"/>
        </w:rPr>
        <w:t xml:space="preserve"> </w:t>
      </w:r>
      <w:r w:rsidRPr="00BB3AA3">
        <w:rPr>
          <w:rFonts w:ascii="PT Astra Serif" w:hAnsi="PT Astra Serif"/>
          <w:sz w:val="16"/>
          <w:szCs w:val="16"/>
        </w:rPr>
        <w:t>совпадает.</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Срок</w:t>
      </w:r>
      <w:r w:rsidRPr="00BB3AA3">
        <w:rPr>
          <w:rFonts w:ascii="PT Astra Serif" w:hAnsi="PT Astra Serif"/>
          <w:spacing w:val="1"/>
          <w:sz w:val="16"/>
          <w:szCs w:val="16"/>
        </w:rPr>
        <w:t xml:space="preserve"> </w:t>
      </w:r>
      <w:r w:rsidRPr="00BB3AA3">
        <w:rPr>
          <w:rFonts w:ascii="PT Astra Serif" w:hAnsi="PT Astra Serif"/>
          <w:sz w:val="16"/>
          <w:szCs w:val="16"/>
        </w:rPr>
        <w:t>рассмотрения</w:t>
      </w:r>
      <w:r w:rsidRPr="00BB3AA3">
        <w:rPr>
          <w:rFonts w:ascii="PT Astra Serif" w:hAnsi="PT Astra Serif"/>
          <w:spacing w:val="1"/>
          <w:sz w:val="16"/>
          <w:szCs w:val="16"/>
        </w:rPr>
        <w:t xml:space="preserve"> </w:t>
      </w:r>
      <w:r w:rsidRPr="00BB3AA3">
        <w:rPr>
          <w:rFonts w:ascii="PT Astra Serif" w:hAnsi="PT Astra Serif"/>
          <w:sz w:val="16"/>
          <w:szCs w:val="16"/>
        </w:rPr>
        <w:t>поданного</w:t>
      </w:r>
      <w:r w:rsidRPr="00BB3AA3">
        <w:rPr>
          <w:rFonts w:ascii="PT Astra Serif" w:hAnsi="PT Astra Serif"/>
          <w:spacing w:val="1"/>
          <w:sz w:val="16"/>
          <w:szCs w:val="16"/>
        </w:rPr>
        <w:t xml:space="preserve"> </w:t>
      </w:r>
      <w:r w:rsidRPr="00BB3AA3">
        <w:rPr>
          <w:rFonts w:ascii="PT Astra Serif" w:hAnsi="PT Astra Serif"/>
          <w:sz w:val="16"/>
          <w:szCs w:val="16"/>
        </w:rPr>
        <w:t>позднее</w:t>
      </w:r>
      <w:r w:rsidRPr="00BB3AA3">
        <w:rPr>
          <w:rFonts w:ascii="PT Astra Serif" w:hAnsi="PT Astra Serif"/>
          <w:spacing w:val="1"/>
          <w:sz w:val="16"/>
          <w:szCs w:val="16"/>
        </w:rPr>
        <w:t xml:space="preserve"> </w:t>
      </w:r>
      <w:r w:rsidRPr="00BB3AA3">
        <w:rPr>
          <w:rFonts w:ascii="PT Astra Serif" w:hAnsi="PT Astra Serif"/>
          <w:sz w:val="16"/>
          <w:szCs w:val="16"/>
        </w:rPr>
        <w:t>заявления</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предварительном</w:t>
      </w:r>
      <w:r w:rsidRPr="00BB3AA3">
        <w:rPr>
          <w:rFonts w:ascii="PT Astra Serif" w:hAnsi="PT Astra Serif"/>
          <w:spacing w:val="1"/>
          <w:sz w:val="16"/>
          <w:szCs w:val="16"/>
        </w:rPr>
        <w:t xml:space="preserve"> </w:t>
      </w:r>
      <w:r w:rsidRPr="00BB3AA3">
        <w:rPr>
          <w:rFonts w:ascii="PT Astra Serif" w:hAnsi="PT Astra Serif"/>
          <w:sz w:val="16"/>
          <w:szCs w:val="16"/>
        </w:rPr>
        <w:t>согласовании предоставления земельного участка приостанавливается до принятия</w:t>
      </w:r>
      <w:r w:rsidRPr="00BB3AA3">
        <w:rPr>
          <w:rFonts w:ascii="PT Astra Serif" w:hAnsi="PT Astra Serif"/>
          <w:spacing w:val="1"/>
          <w:sz w:val="16"/>
          <w:szCs w:val="16"/>
        </w:rPr>
        <w:t xml:space="preserve"> </w:t>
      </w:r>
      <w:r w:rsidRPr="00BB3AA3">
        <w:rPr>
          <w:rFonts w:ascii="PT Astra Serif" w:hAnsi="PT Astra Serif"/>
          <w:sz w:val="16"/>
          <w:szCs w:val="16"/>
        </w:rPr>
        <w:t>решения</w:t>
      </w:r>
      <w:r w:rsidRPr="00BB3AA3">
        <w:rPr>
          <w:rFonts w:ascii="PT Astra Serif" w:hAnsi="PT Astra Serif"/>
          <w:spacing w:val="1"/>
          <w:sz w:val="16"/>
          <w:szCs w:val="16"/>
        </w:rPr>
        <w:t xml:space="preserve"> </w:t>
      </w:r>
      <w:r w:rsidRPr="00BB3AA3">
        <w:rPr>
          <w:rFonts w:ascii="PT Astra Serif" w:hAnsi="PT Astra Serif"/>
          <w:sz w:val="16"/>
          <w:szCs w:val="16"/>
        </w:rPr>
        <w:t>об</w:t>
      </w:r>
      <w:r w:rsidRPr="00BB3AA3">
        <w:rPr>
          <w:rFonts w:ascii="PT Astra Serif" w:hAnsi="PT Astra Serif"/>
          <w:spacing w:val="1"/>
          <w:sz w:val="16"/>
          <w:szCs w:val="16"/>
        </w:rPr>
        <w:t xml:space="preserve"> </w:t>
      </w:r>
      <w:r w:rsidRPr="00BB3AA3">
        <w:rPr>
          <w:rFonts w:ascii="PT Astra Serif" w:hAnsi="PT Astra Serif"/>
          <w:sz w:val="16"/>
          <w:szCs w:val="16"/>
        </w:rPr>
        <w:t>утверждении</w:t>
      </w:r>
      <w:r w:rsidRPr="00BB3AA3">
        <w:rPr>
          <w:rFonts w:ascii="PT Astra Serif" w:hAnsi="PT Astra Serif"/>
          <w:spacing w:val="1"/>
          <w:sz w:val="16"/>
          <w:szCs w:val="16"/>
        </w:rPr>
        <w:t xml:space="preserve"> </w:t>
      </w:r>
      <w:r w:rsidRPr="00BB3AA3">
        <w:rPr>
          <w:rFonts w:ascii="PT Astra Serif" w:hAnsi="PT Astra Serif"/>
          <w:sz w:val="16"/>
          <w:szCs w:val="16"/>
        </w:rPr>
        <w:t>направленной</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представленной</w:t>
      </w:r>
      <w:r w:rsidRPr="00BB3AA3">
        <w:rPr>
          <w:rFonts w:ascii="PT Astra Serif" w:hAnsi="PT Astra Serif"/>
          <w:spacing w:val="1"/>
          <w:sz w:val="16"/>
          <w:szCs w:val="16"/>
        </w:rPr>
        <w:t xml:space="preserve"> </w:t>
      </w:r>
      <w:r w:rsidRPr="00BB3AA3">
        <w:rPr>
          <w:rFonts w:ascii="PT Astra Serif" w:hAnsi="PT Astra Serif"/>
          <w:sz w:val="16"/>
          <w:szCs w:val="16"/>
        </w:rPr>
        <w:t>ранее</w:t>
      </w:r>
      <w:r w:rsidRPr="00BB3AA3">
        <w:rPr>
          <w:rFonts w:ascii="PT Astra Serif" w:hAnsi="PT Astra Serif"/>
          <w:spacing w:val="1"/>
          <w:sz w:val="16"/>
          <w:szCs w:val="16"/>
        </w:rPr>
        <w:t xml:space="preserve"> </w:t>
      </w:r>
      <w:r w:rsidRPr="00BB3AA3">
        <w:rPr>
          <w:rFonts w:ascii="PT Astra Serif" w:hAnsi="PT Astra Serif"/>
          <w:sz w:val="16"/>
          <w:szCs w:val="16"/>
        </w:rPr>
        <w:t>схемы</w:t>
      </w:r>
      <w:r w:rsidRPr="00BB3AA3">
        <w:rPr>
          <w:rFonts w:ascii="PT Astra Serif" w:hAnsi="PT Astra Serif"/>
          <w:spacing w:val="1"/>
          <w:sz w:val="16"/>
          <w:szCs w:val="16"/>
        </w:rPr>
        <w:t xml:space="preserve"> </w:t>
      </w:r>
      <w:r w:rsidRPr="00BB3AA3">
        <w:rPr>
          <w:rFonts w:ascii="PT Astra Serif" w:hAnsi="PT Astra Serif"/>
          <w:sz w:val="16"/>
          <w:szCs w:val="16"/>
        </w:rPr>
        <w:t>расположения</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до</w:t>
      </w:r>
      <w:r w:rsidRPr="00BB3AA3">
        <w:rPr>
          <w:rFonts w:ascii="PT Astra Serif" w:hAnsi="PT Astra Serif"/>
          <w:spacing w:val="1"/>
          <w:sz w:val="16"/>
          <w:szCs w:val="16"/>
        </w:rPr>
        <w:t xml:space="preserve"> </w:t>
      </w:r>
      <w:r w:rsidRPr="00BB3AA3">
        <w:rPr>
          <w:rFonts w:ascii="PT Astra Serif" w:hAnsi="PT Astra Serif"/>
          <w:sz w:val="16"/>
          <w:szCs w:val="16"/>
        </w:rPr>
        <w:t>принятия</w:t>
      </w:r>
      <w:r w:rsidRPr="00BB3AA3">
        <w:rPr>
          <w:rFonts w:ascii="PT Astra Serif" w:hAnsi="PT Astra Serif"/>
          <w:spacing w:val="1"/>
          <w:sz w:val="16"/>
          <w:szCs w:val="16"/>
        </w:rPr>
        <w:t xml:space="preserve"> </w:t>
      </w:r>
      <w:r w:rsidRPr="00BB3AA3">
        <w:rPr>
          <w:rFonts w:ascii="PT Astra Serif" w:hAnsi="PT Astra Serif"/>
          <w:sz w:val="16"/>
          <w:szCs w:val="16"/>
        </w:rPr>
        <w:t>решения</w:t>
      </w:r>
      <w:r w:rsidRPr="00BB3AA3">
        <w:rPr>
          <w:rFonts w:ascii="PT Astra Serif" w:hAnsi="PT Astra Serif"/>
          <w:spacing w:val="1"/>
          <w:sz w:val="16"/>
          <w:szCs w:val="16"/>
        </w:rPr>
        <w:t xml:space="preserve"> </w:t>
      </w:r>
      <w:r w:rsidRPr="00BB3AA3">
        <w:rPr>
          <w:rFonts w:ascii="PT Astra Serif" w:hAnsi="PT Astra Serif"/>
          <w:sz w:val="16"/>
          <w:szCs w:val="16"/>
        </w:rPr>
        <w:t>об</w:t>
      </w:r>
      <w:r w:rsidRPr="00BB3AA3">
        <w:rPr>
          <w:rFonts w:ascii="PT Astra Serif" w:hAnsi="PT Astra Serif"/>
          <w:spacing w:val="1"/>
          <w:sz w:val="16"/>
          <w:szCs w:val="16"/>
        </w:rPr>
        <w:t xml:space="preserve"> </w:t>
      </w:r>
      <w:r w:rsidRPr="00BB3AA3">
        <w:rPr>
          <w:rFonts w:ascii="PT Astra Serif" w:hAnsi="PT Astra Serif"/>
          <w:sz w:val="16"/>
          <w:szCs w:val="16"/>
        </w:rPr>
        <w:t>отказе</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утверждении</w:t>
      </w:r>
      <w:r w:rsidRPr="00BB3AA3">
        <w:rPr>
          <w:rFonts w:ascii="PT Astra Serif" w:hAnsi="PT Astra Serif"/>
          <w:spacing w:val="-1"/>
          <w:sz w:val="16"/>
          <w:szCs w:val="16"/>
        </w:rPr>
        <w:t xml:space="preserve"> </w:t>
      </w:r>
      <w:r w:rsidRPr="00BB3AA3">
        <w:rPr>
          <w:rFonts w:ascii="PT Astra Serif" w:hAnsi="PT Astra Serif"/>
          <w:sz w:val="16"/>
          <w:szCs w:val="16"/>
        </w:rPr>
        <w:t>указанной схемы.</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Заявителю</w:t>
      </w:r>
      <w:r w:rsidRPr="00BB3AA3">
        <w:rPr>
          <w:rFonts w:ascii="PT Astra Serif" w:hAnsi="PT Astra Serif"/>
          <w:spacing w:val="-7"/>
          <w:sz w:val="16"/>
          <w:szCs w:val="16"/>
        </w:rPr>
        <w:t xml:space="preserve"> </w:t>
      </w:r>
      <w:r w:rsidRPr="00BB3AA3">
        <w:rPr>
          <w:rFonts w:ascii="PT Astra Serif" w:hAnsi="PT Astra Serif"/>
          <w:sz w:val="16"/>
          <w:szCs w:val="16"/>
        </w:rPr>
        <w:t>направляется</w:t>
      </w:r>
      <w:r w:rsidRPr="00BB3AA3">
        <w:rPr>
          <w:rFonts w:ascii="PT Astra Serif" w:hAnsi="PT Astra Serif"/>
          <w:spacing w:val="-6"/>
          <w:sz w:val="16"/>
          <w:szCs w:val="16"/>
        </w:rPr>
        <w:t xml:space="preserve"> </w:t>
      </w:r>
      <w:r w:rsidRPr="00BB3AA3">
        <w:rPr>
          <w:rFonts w:ascii="PT Astra Serif" w:hAnsi="PT Astra Serif"/>
          <w:sz w:val="16"/>
          <w:szCs w:val="16"/>
        </w:rPr>
        <w:t>решение</w:t>
      </w:r>
      <w:r w:rsidRPr="00BB3AA3">
        <w:rPr>
          <w:rFonts w:ascii="PT Astra Serif" w:hAnsi="PT Astra Serif"/>
          <w:spacing w:val="-6"/>
          <w:sz w:val="16"/>
          <w:szCs w:val="16"/>
        </w:rPr>
        <w:t xml:space="preserve"> </w:t>
      </w:r>
      <w:r w:rsidRPr="00BB3AA3">
        <w:rPr>
          <w:rFonts w:ascii="PT Astra Serif" w:hAnsi="PT Astra Serif"/>
          <w:sz w:val="16"/>
          <w:szCs w:val="16"/>
        </w:rPr>
        <w:t>о</w:t>
      </w:r>
      <w:r w:rsidRPr="00BB3AA3">
        <w:rPr>
          <w:rFonts w:ascii="PT Astra Serif" w:hAnsi="PT Astra Serif"/>
          <w:spacing w:val="-5"/>
          <w:sz w:val="16"/>
          <w:szCs w:val="16"/>
        </w:rPr>
        <w:t xml:space="preserve"> </w:t>
      </w:r>
      <w:r w:rsidRPr="00BB3AA3">
        <w:rPr>
          <w:rFonts w:ascii="PT Astra Serif" w:hAnsi="PT Astra Serif"/>
          <w:sz w:val="16"/>
          <w:szCs w:val="16"/>
        </w:rPr>
        <w:t>приостановлении</w:t>
      </w:r>
      <w:r w:rsidRPr="00BB3AA3">
        <w:rPr>
          <w:rFonts w:ascii="PT Astra Serif" w:hAnsi="PT Astra Serif"/>
          <w:spacing w:val="-8"/>
          <w:sz w:val="16"/>
          <w:szCs w:val="16"/>
        </w:rPr>
        <w:t xml:space="preserve"> </w:t>
      </w:r>
      <w:r w:rsidRPr="00BB3AA3">
        <w:rPr>
          <w:rFonts w:ascii="PT Astra Serif" w:hAnsi="PT Astra Serif"/>
          <w:sz w:val="16"/>
          <w:szCs w:val="16"/>
        </w:rPr>
        <w:t>рассмотрения</w:t>
      </w:r>
      <w:r w:rsidRPr="00BB3AA3">
        <w:rPr>
          <w:rFonts w:ascii="PT Astra Serif" w:hAnsi="PT Astra Serif"/>
          <w:spacing w:val="-6"/>
          <w:sz w:val="16"/>
          <w:szCs w:val="16"/>
        </w:rPr>
        <w:t xml:space="preserve"> </w:t>
      </w:r>
      <w:r w:rsidRPr="00BB3AA3">
        <w:rPr>
          <w:rFonts w:ascii="PT Astra Serif" w:hAnsi="PT Astra Serif"/>
          <w:sz w:val="16"/>
          <w:szCs w:val="16"/>
        </w:rPr>
        <w:t>заявления</w:t>
      </w:r>
      <w:r w:rsidRPr="00BB3AA3">
        <w:rPr>
          <w:rFonts w:ascii="PT Astra Serif" w:hAnsi="PT Astra Serif"/>
          <w:spacing w:val="-67"/>
          <w:sz w:val="16"/>
          <w:szCs w:val="16"/>
        </w:rPr>
        <w:t xml:space="preserve"> </w:t>
      </w:r>
      <w:r w:rsidRPr="00BB3AA3">
        <w:rPr>
          <w:rFonts w:ascii="PT Astra Serif" w:hAnsi="PT Astra Serif"/>
          <w:sz w:val="16"/>
          <w:szCs w:val="16"/>
        </w:rPr>
        <w:t>о предварительном согласовании 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земельного участка по форме,</w:t>
      </w:r>
      <w:r w:rsidRPr="00BB3AA3">
        <w:rPr>
          <w:rFonts w:ascii="PT Astra Serif" w:hAnsi="PT Astra Serif"/>
          <w:spacing w:val="1"/>
          <w:sz w:val="16"/>
          <w:szCs w:val="16"/>
        </w:rPr>
        <w:t xml:space="preserve"> </w:t>
      </w:r>
      <w:r w:rsidRPr="00BB3AA3">
        <w:rPr>
          <w:rFonts w:ascii="PT Astra Serif" w:hAnsi="PT Astra Serif"/>
          <w:sz w:val="16"/>
          <w:szCs w:val="16"/>
        </w:rPr>
        <w:t>приведенной</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приложении №</w:t>
      </w:r>
      <w:r w:rsidRPr="00BB3AA3">
        <w:rPr>
          <w:rFonts w:ascii="PT Astra Serif" w:hAnsi="PT Astra Serif"/>
          <w:spacing w:val="-4"/>
          <w:sz w:val="16"/>
          <w:szCs w:val="16"/>
        </w:rPr>
        <w:t xml:space="preserve"> </w:t>
      </w:r>
      <w:r w:rsidRPr="00BB3AA3">
        <w:rPr>
          <w:rFonts w:ascii="PT Astra Serif" w:hAnsi="PT Astra Serif"/>
          <w:sz w:val="16"/>
          <w:szCs w:val="16"/>
        </w:rPr>
        <w:t>6</w:t>
      </w:r>
      <w:r w:rsidRPr="00BB3AA3">
        <w:rPr>
          <w:rFonts w:ascii="PT Astra Serif" w:hAnsi="PT Astra Serif"/>
          <w:spacing w:val="1"/>
          <w:sz w:val="16"/>
          <w:szCs w:val="16"/>
        </w:rPr>
        <w:t xml:space="preserve"> </w:t>
      </w:r>
      <w:r w:rsidRPr="00BB3AA3">
        <w:rPr>
          <w:rFonts w:ascii="PT Astra Serif" w:hAnsi="PT Astra Serif"/>
          <w:sz w:val="16"/>
          <w:szCs w:val="16"/>
        </w:rPr>
        <w:t>к</w:t>
      </w:r>
      <w:r w:rsidRPr="00BB3AA3">
        <w:rPr>
          <w:rFonts w:ascii="PT Astra Serif" w:hAnsi="PT Astra Serif"/>
          <w:spacing w:val="-2"/>
          <w:sz w:val="16"/>
          <w:szCs w:val="16"/>
        </w:rPr>
        <w:t xml:space="preserve"> </w:t>
      </w:r>
      <w:r w:rsidRPr="00BB3AA3">
        <w:rPr>
          <w:rFonts w:ascii="PT Astra Serif" w:hAnsi="PT Astra Serif"/>
          <w:sz w:val="16"/>
          <w:szCs w:val="16"/>
        </w:rPr>
        <w:t>настоящему</w:t>
      </w:r>
      <w:r w:rsidRPr="00BB3AA3">
        <w:rPr>
          <w:rFonts w:ascii="PT Astra Serif" w:hAnsi="PT Astra Serif"/>
          <w:spacing w:val="-4"/>
          <w:sz w:val="16"/>
          <w:szCs w:val="16"/>
        </w:rPr>
        <w:t xml:space="preserve"> </w:t>
      </w:r>
      <w:r w:rsidRPr="00BB3AA3">
        <w:rPr>
          <w:rFonts w:ascii="PT Astra Serif" w:hAnsi="PT Astra Serif"/>
          <w:sz w:val="16"/>
          <w:szCs w:val="16"/>
        </w:rPr>
        <w:t>Административному</w:t>
      </w:r>
      <w:r w:rsidRPr="00BB3AA3">
        <w:rPr>
          <w:rFonts w:ascii="PT Astra Serif" w:hAnsi="PT Astra Serif"/>
          <w:spacing w:val="-5"/>
          <w:sz w:val="16"/>
          <w:szCs w:val="16"/>
        </w:rPr>
        <w:t xml:space="preserve"> </w:t>
      </w:r>
      <w:r w:rsidRPr="00BB3AA3">
        <w:rPr>
          <w:rFonts w:ascii="PT Astra Serif" w:hAnsi="PT Astra Serif"/>
          <w:sz w:val="16"/>
          <w:szCs w:val="16"/>
        </w:rPr>
        <w:t>регламенту.</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2.19. Основания</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отказа</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2.19.1. схема расположения земельного участка, приложенная к заявлению,</w:t>
      </w:r>
      <w:r w:rsidRPr="00BB3AA3">
        <w:rPr>
          <w:rFonts w:ascii="PT Astra Serif" w:hAnsi="PT Astra Serif"/>
          <w:spacing w:val="1"/>
          <w:sz w:val="16"/>
          <w:szCs w:val="16"/>
        </w:rPr>
        <w:t xml:space="preserve"> </w:t>
      </w:r>
      <w:r w:rsidRPr="00BB3AA3">
        <w:rPr>
          <w:rFonts w:ascii="PT Astra Serif" w:hAnsi="PT Astra Serif"/>
          <w:sz w:val="16"/>
          <w:szCs w:val="16"/>
        </w:rPr>
        <w:t>не</w:t>
      </w:r>
      <w:r w:rsidRPr="00BB3AA3">
        <w:rPr>
          <w:rFonts w:ascii="PT Astra Serif" w:hAnsi="PT Astra Serif"/>
          <w:spacing w:val="1"/>
          <w:sz w:val="16"/>
          <w:szCs w:val="16"/>
        </w:rPr>
        <w:t xml:space="preserve"> </w:t>
      </w:r>
      <w:r w:rsidRPr="00BB3AA3">
        <w:rPr>
          <w:rFonts w:ascii="PT Astra Serif" w:hAnsi="PT Astra Serif"/>
          <w:sz w:val="16"/>
          <w:szCs w:val="16"/>
        </w:rPr>
        <w:t>соответствует</w:t>
      </w:r>
      <w:r w:rsidRPr="00BB3AA3">
        <w:rPr>
          <w:rFonts w:ascii="PT Astra Serif" w:hAnsi="PT Astra Serif"/>
          <w:spacing w:val="1"/>
          <w:sz w:val="16"/>
          <w:szCs w:val="16"/>
        </w:rPr>
        <w:t xml:space="preserve"> </w:t>
      </w:r>
      <w:r w:rsidRPr="00BB3AA3">
        <w:rPr>
          <w:rFonts w:ascii="PT Astra Serif" w:hAnsi="PT Astra Serif"/>
          <w:sz w:val="16"/>
          <w:szCs w:val="16"/>
        </w:rPr>
        <w:t>форме,</w:t>
      </w:r>
      <w:r w:rsidRPr="00BB3AA3">
        <w:rPr>
          <w:rFonts w:ascii="PT Astra Serif" w:hAnsi="PT Astra Serif"/>
          <w:spacing w:val="1"/>
          <w:sz w:val="16"/>
          <w:szCs w:val="16"/>
        </w:rPr>
        <w:t xml:space="preserve"> </w:t>
      </w:r>
      <w:r w:rsidRPr="00BB3AA3">
        <w:rPr>
          <w:rFonts w:ascii="PT Astra Serif" w:hAnsi="PT Astra Serif"/>
          <w:sz w:val="16"/>
          <w:szCs w:val="16"/>
        </w:rPr>
        <w:t>формату</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требованиям</w:t>
      </w:r>
      <w:r w:rsidRPr="00BB3AA3">
        <w:rPr>
          <w:rFonts w:ascii="PT Astra Serif" w:hAnsi="PT Astra Serif"/>
          <w:spacing w:val="1"/>
          <w:sz w:val="16"/>
          <w:szCs w:val="16"/>
        </w:rPr>
        <w:t xml:space="preserve"> </w:t>
      </w:r>
      <w:r w:rsidRPr="00BB3AA3">
        <w:rPr>
          <w:rFonts w:ascii="PT Astra Serif" w:hAnsi="PT Astra Serif"/>
          <w:sz w:val="16"/>
          <w:szCs w:val="16"/>
        </w:rPr>
        <w:t>к</w:t>
      </w:r>
      <w:r w:rsidRPr="00BB3AA3">
        <w:rPr>
          <w:rFonts w:ascii="PT Astra Serif" w:hAnsi="PT Astra Serif"/>
          <w:spacing w:val="1"/>
          <w:sz w:val="16"/>
          <w:szCs w:val="16"/>
        </w:rPr>
        <w:t xml:space="preserve"> </w:t>
      </w:r>
      <w:r w:rsidRPr="00BB3AA3">
        <w:rPr>
          <w:rFonts w:ascii="PT Astra Serif" w:hAnsi="PT Astra Serif"/>
          <w:sz w:val="16"/>
          <w:szCs w:val="16"/>
        </w:rPr>
        <w:t>ее</w:t>
      </w:r>
      <w:r w:rsidRPr="00BB3AA3">
        <w:rPr>
          <w:rFonts w:ascii="PT Astra Serif" w:hAnsi="PT Astra Serif"/>
          <w:spacing w:val="1"/>
          <w:sz w:val="16"/>
          <w:szCs w:val="16"/>
        </w:rPr>
        <w:t xml:space="preserve"> </w:t>
      </w:r>
      <w:r w:rsidRPr="00BB3AA3">
        <w:rPr>
          <w:rFonts w:ascii="PT Astra Serif" w:hAnsi="PT Astra Serif"/>
          <w:sz w:val="16"/>
          <w:szCs w:val="16"/>
        </w:rPr>
        <w:t>подготовке,</w:t>
      </w:r>
      <w:r w:rsidRPr="00BB3AA3">
        <w:rPr>
          <w:rFonts w:ascii="PT Astra Serif" w:hAnsi="PT Astra Serif"/>
          <w:spacing w:val="1"/>
          <w:sz w:val="16"/>
          <w:szCs w:val="16"/>
        </w:rPr>
        <w:t xml:space="preserve"> </w:t>
      </w:r>
      <w:r w:rsidRPr="00BB3AA3">
        <w:rPr>
          <w:rFonts w:ascii="PT Astra Serif" w:hAnsi="PT Astra Serif"/>
          <w:sz w:val="16"/>
          <w:szCs w:val="16"/>
        </w:rPr>
        <w:t>которые</w:t>
      </w:r>
      <w:r w:rsidRPr="00BB3AA3">
        <w:rPr>
          <w:rFonts w:ascii="PT Astra Serif" w:hAnsi="PT Astra Serif"/>
          <w:spacing w:val="1"/>
          <w:sz w:val="16"/>
          <w:szCs w:val="16"/>
        </w:rPr>
        <w:t xml:space="preserve"> </w:t>
      </w:r>
      <w:r w:rsidRPr="00BB3AA3">
        <w:rPr>
          <w:rFonts w:ascii="PT Astra Serif" w:hAnsi="PT Astra Serif"/>
          <w:sz w:val="16"/>
          <w:szCs w:val="16"/>
        </w:rPr>
        <w:t>установлены</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соответствии</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пунктом</w:t>
      </w:r>
      <w:r w:rsidRPr="00BB3AA3">
        <w:rPr>
          <w:rFonts w:ascii="PT Astra Serif" w:hAnsi="PT Astra Serif"/>
          <w:spacing w:val="1"/>
          <w:sz w:val="16"/>
          <w:szCs w:val="16"/>
        </w:rPr>
        <w:t xml:space="preserve"> </w:t>
      </w:r>
      <w:r w:rsidRPr="00BB3AA3">
        <w:rPr>
          <w:rFonts w:ascii="PT Astra Serif" w:hAnsi="PT Astra Serif"/>
          <w:sz w:val="16"/>
          <w:szCs w:val="16"/>
        </w:rPr>
        <w:t>12</w:t>
      </w:r>
      <w:r w:rsidRPr="00BB3AA3">
        <w:rPr>
          <w:rFonts w:ascii="PT Astra Serif" w:hAnsi="PT Astra Serif"/>
          <w:spacing w:val="1"/>
          <w:sz w:val="16"/>
          <w:szCs w:val="16"/>
        </w:rPr>
        <w:t xml:space="preserve"> </w:t>
      </w:r>
      <w:r w:rsidRPr="00BB3AA3">
        <w:rPr>
          <w:rFonts w:ascii="PT Astra Serif" w:hAnsi="PT Astra Serif"/>
          <w:sz w:val="16"/>
          <w:szCs w:val="16"/>
        </w:rPr>
        <w:t>статьи</w:t>
      </w:r>
      <w:r w:rsidRPr="00BB3AA3">
        <w:rPr>
          <w:rFonts w:ascii="PT Astra Serif" w:hAnsi="PT Astra Serif"/>
          <w:spacing w:val="1"/>
          <w:sz w:val="16"/>
          <w:szCs w:val="16"/>
        </w:rPr>
        <w:t xml:space="preserve"> </w:t>
      </w:r>
      <w:r w:rsidRPr="00BB3AA3">
        <w:rPr>
          <w:rFonts w:ascii="PT Astra Serif" w:hAnsi="PT Astra Serif"/>
          <w:sz w:val="16"/>
          <w:szCs w:val="16"/>
        </w:rPr>
        <w:t>11.10</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кодекса</w:t>
      </w:r>
      <w:r w:rsidRPr="00BB3AA3">
        <w:rPr>
          <w:rFonts w:ascii="PT Astra Serif" w:hAnsi="PT Astra Serif"/>
          <w:spacing w:val="1"/>
          <w:sz w:val="16"/>
          <w:szCs w:val="16"/>
        </w:rPr>
        <w:t xml:space="preserve"> </w:t>
      </w:r>
      <w:r w:rsidRPr="00BB3AA3">
        <w:rPr>
          <w:rFonts w:ascii="PT Astra Serif" w:hAnsi="PT Astra Serif"/>
          <w:sz w:val="16"/>
          <w:szCs w:val="16"/>
        </w:rPr>
        <w:t>Российской</w:t>
      </w:r>
      <w:r w:rsidRPr="00BB3AA3">
        <w:rPr>
          <w:rFonts w:ascii="PT Astra Serif" w:hAnsi="PT Astra Serif"/>
          <w:spacing w:val="-1"/>
          <w:sz w:val="16"/>
          <w:szCs w:val="16"/>
        </w:rPr>
        <w:t xml:space="preserve"> </w:t>
      </w:r>
      <w:r w:rsidRPr="00BB3AA3">
        <w:rPr>
          <w:rFonts w:ascii="PT Astra Serif" w:hAnsi="PT Astra Serif"/>
          <w:sz w:val="16"/>
          <w:szCs w:val="16"/>
        </w:rPr>
        <w:t>Федерации;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2.19.2. полное</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частичное</w:t>
      </w:r>
      <w:r w:rsidRPr="00BB3AA3">
        <w:rPr>
          <w:rFonts w:ascii="PT Astra Serif" w:hAnsi="PT Astra Serif"/>
          <w:spacing w:val="1"/>
          <w:sz w:val="16"/>
          <w:szCs w:val="16"/>
        </w:rPr>
        <w:t xml:space="preserve"> </w:t>
      </w:r>
      <w:r w:rsidRPr="00BB3AA3">
        <w:rPr>
          <w:rFonts w:ascii="PT Astra Serif" w:hAnsi="PT Astra Serif"/>
          <w:sz w:val="16"/>
          <w:szCs w:val="16"/>
        </w:rPr>
        <w:t>совпадение</w:t>
      </w:r>
      <w:r w:rsidRPr="00BB3AA3">
        <w:rPr>
          <w:rFonts w:ascii="PT Astra Serif" w:hAnsi="PT Astra Serif"/>
          <w:spacing w:val="1"/>
          <w:sz w:val="16"/>
          <w:szCs w:val="16"/>
        </w:rPr>
        <w:t xml:space="preserve"> </w:t>
      </w:r>
      <w:r w:rsidRPr="00BB3AA3">
        <w:rPr>
          <w:rFonts w:ascii="PT Astra Serif" w:hAnsi="PT Astra Serif"/>
          <w:sz w:val="16"/>
          <w:szCs w:val="16"/>
        </w:rPr>
        <w:t>местоположения</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образование</w:t>
      </w:r>
      <w:r w:rsidRPr="00BB3AA3">
        <w:rPr>
          <w:rFonts w:ascii="PT Astra Serif" w:hAnsi="PT Astra Serif"/>
          <w:spacing w:val="1"/>
          <w:sz w:val="16"/>
          <w:szCs w:val="16"/>
        </w:rPr>
        <w:t xml:space="preserve"> </w:t>
      </w:r>
      <w:r w:rsidRPr="00BB3AA3">
        <w:rPr>
          <w:rFonts w:ascii="PT Astra Serif" w:hAnsi="PT Astra Serif"/>
          <w:sz w:val="16"/>
          <w:szCs w:val="16"/>
        </w:rPr>
        <w:t>которого</w:t>
      </w:r>
      <w:r w:rsidRPr="00BB3AA3">
        <w:rPr>
          <w:rFonts w:ascii="PT Astra Serif" w:hAnsi="PT Astra Serif"/>
          <w:spacing w:val="1"/>
          <w:sz w:val="16"/>
          <w:szCs w:val="16"/>
        </w:rPr>
        <w:t xml:space="preserve"> </w:t>
      </w:r>
      <w:r w:rsidRPr="00BB3AA3">
        <w:rPr>
          <w:rFonts w:ascii="PT Astra Serif" w:hAnsi="PT Astra Serif"/>
          <w:sz w:val="16"/>
          <w:szCs w:val="16"/>
        </w:rPr>
        <w:t>предусмотрено</w:t>
      </w:r>
      <w:r w:rsidRPr="00BB3AA3">
        <w:rPr>
          <w:rFonts w:ascii="PT Astra Serif" w:hAnsi="PT Astra Serif"/>
          <w:spacing w:val="1"/>
          <w:sz w:val="16"/>
          <w:szCs w:val="16"/>
        </w:rPr>
        <w:t xml:space="preserve"> </w:t>
      </w:r>
      <w:r w:rsidRPr="00BB3AA3">
        <w:rPr>
          <w:rFonts w:ascii="PT Astra Serif" w:hAnsi="PT Astra Serif"/>
          <w:sz w:val="16"/>
          <w:szCs w:val="16"/>
        </w:rPr>
        <w:t>схемой</w:t>
      </w:r>
      <w:r w:rsidRPr="00BB3AA3">
        <w:rPr>
          <w:rFonts w:ascii="PT Astra Serif" w:hAnsi="PT Astra Serif"/>
          <w:spacing w:val="1"/>
          <w:sz w:val="16"/>
          <w:szCs w:val="16"/>
        </w:rPr>
        <w:t xml:space="preserve"> </w:t>
      </w:r>
      <w:r w:rsidRPr="00BB3AA3">
        <w:rPr>
          <w:rFonts w:ascii="PT Astra Serif" w:hAnsi="PT Astra Serif"/>
          <w:sz w:val="16"/>
          <w:szCs w:val="16"/>
        </w:rPr>
        <w:t>его</w:t>
      </w:r>
      <w:r w:rsidRPr="00BB3AA3">
        <w:rPr>
          <w:rFonts w:ascii="PT Astra Serif" w:hAnsi="PT Astra Serif"/>
          <w:spacing w:val="1"/>
          <w:sz w:val="16"/>
          <w:szCs w:val="16"/>
        </w:rPr>
        <w:t xml:space="preserve"> </w:t>
      </w:r>
      <w:r w:rsidRPr="00BB3AA3">
        <w:rPr>
          <w:rFonts w:ascii="PT Astra Serif" w:hAnsi="PT Astra Serif"/>
          <w:sz w:val="16"/>
          <w:szCs w:val="16"/>
        </w:rPr>
        <w:t>расположения, приложенной к заявлению, с местоположением земельного участка, образуемого в</w:t>
      </w:r>
      <w:r w:rsidRPr="00BB3AA3">
        <w:rPr>
          <w:rFonts w:ascii="PT Astra Serif" w:hAnsi="PT Astra Serif"/>
          <w:spacing w:val="1"/>
          <w:sz w:val="16"/>
          <w:szCs w:val="16"/>
        </w:rPr>
        <w:t xml:space="preserve"> </w:t>
      </w:r>
      <w:r w:rsidRPr="00BB3AA3">
        <w:rPr>
          <w:rFonts w:ascii="PT Astra Serif" w:hAnsi="PT Astra Serif"/>
          <w:sz w:val="16"/>
          <w:szCs w:val="16"/>
        </w:rPr>
        <w:t>соответствии с ранее принятым решением об утверждении схемы расположения</w:t>
      </w:r>
      <w:r w:rsidRPr="00BB3AA3">
        <w:rPr>
          <w:rFonts w:ascii="PT Astra Serif" w:hAnsi="PT Astra Serif"/>
          <w:spacing w:val="1"/>
          <w:sz w:val="16"/>
          <w:szCs w:val="16"/>
        </w:rPr>
        <w:t xml:space="preserve"> </w:t>
      </w:r>
      <w:r w:rsidRPr="00BB3AA3">
        <w:rPr>
          <w:rFonts w:ascii="PT Astra Serif" w:hAnsi="PT Astra Serif"/>
          <w:sz w:val="16"/>
          <w:szCs w:val="16"/>
        </w:rPr>
        <w:t>земельного участка,</w:t>
      </w:r>
      <w:r w:rsidRPr="00BB3AA3">
        <w:rPr>
          <w:rFonts w:ascii="PT Astra Serif" w:hAnsi="PT Astra Serif"/>
          <w:spacing w:val="-3"/>
          <w:sz w:val="16"/>
          <w:szCs w:val="16"/>
        </w:rPr>
        <w:t xml:space="preserve"> </w:t>
      </w:r>
      <w:r w:rsidRPr="00BB3AA3">
        <w:rPr>
          <w:rFonts w:ascii="PT Astra Serif" w:hAnsi="PT Astra Serif"/>
          <w:sz w:val="16"/>
          <w:szCs w:val="16"/>
        </w:rPr>
        <w:t>срок действия которого</w:t>
      </w:r>
      <w:r w:rsidRPr="00BB3AA3">
        <w:rPr>
          <w:rFonts w:ascii="PT Astra Serif" w:hAnsi="PT Astra Serif"/>
          <w:spacing w:val="-3"/>
          <w:sz w:val="16"/>
          <w:szCs w:val="16"/>
        </w:rPr>
        <w:t xml:space="preserve"> </w:t>
      </w:r>
      <w:r w:rsidRPr="00BB3AA3">
        <w:rPr>
          <w:rFonts w:ascii="PT Astra Serif" w:hAnsi="PT Astra Serif"/>
          <w:sz w:val="16"/>
          <w:szCs w:val="16"/>
        </w:rPr>
        <w:t>не истек;</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2.19.3. схема расположения земельного участка, приложенная к заявлению,</w:t>
      </w:r>
      <w:r w:rsidRPr="00BB3AA3">
        <w:rPr>
          <w:rFonts w:ascii="PT Astra Serif" w:hAnsi="PT Astra Serif"/>
          <w:spacing w:val="1"/>
          <w:sz w:val="16"/>
          <w:szCs w:val="16"/>
        </w:rPr>
        <w:t xml:space="preserve"> </w:t>
      </w:r>
      <w:r w:rsidRPr="00BB3AA3">
        <w:rPr>
          <w:rFonts w:ascii="PT Astra Serif" w:hAnsi="PT Astra Serif"/>
          <w:sz w:val="16"/>
          <w:szCs w:val="16"/>
        </w:rPr>
        <w:t>разработана</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нарушением</w:t>
      </w:r>
      <w:r w:rsidRPr="00BB3AA3">
        <w:rPr>
          <w:rFonts w:ascii="PT Astra Serif" w:hAnsi="PT Astra Serif"/>
          <w:spacing w:val="1"/>
          <w:sz w:val="16"/>
          <w:szCs w:val="16"/>
        </w:rPr>
        <w:t xml:space="preserve"> </w:t>
      </w:r>
      <w:r w:rsidRPr="00BB3AA3">
        <w:rPr>
          <w:rFonts w:ascii="PT Astra Serif" w:hAnsi="PT Astra Serif"/>
          <w:sz w:val="16"/>
          <w:szCs w:val="16"/>
        </w:rPr>
        <w:t>предусмотренных</w:t>
      </w:r>
      <w:r w:rsidRPr="00BB3AA3">
        <w:rPr>
          <w:rFonts w:ascii="PT Astra Serif" w:hAnsi="PT Astra Serif"/>
          <w:spacing w:val="1"/>
          <w:sz w:val="16"/>
          <w:szCs w:val="16"/>
        </w:rPr>
        <w:t xml:space="preserve"> </w:t>
      </w:r>
      <w:r w:rsidRPr="00BB3AA3">
        <w:rPr>
          <w:rFonts w:ascii="PT Astra Serif" w:hAnsi="PT Astra Serif"/>
          <w:sz w:val="16"/>
          <w:szCs w:val="16"/>
        </w:rPr>
        <w:t>статьей</w:t>
      </w:r>
      <w:r w:rsidRPr="00BB3AA3">
        <w:rPr>
          <w:rFonts w:ascii="PT Astra Serif" w:hAnsi="PT Astra Serif"/>
          <w:spacing w:val="1"/>
          <w:sz w:val="16"/>
          <w:szCs w:val="16"/>
        </w:rPr>
        <w:t xml:space="preserve"> </w:t>
      </w:r>
      <w:r w:rsidRPr="00BB3AA3">
        <w:rPr>
          <w:rFonts w:ascii="PT Astra Serif" w:hAnsi="PT Astra Serif"/>
          <w:sz w:val="16"/>
          <w:szCs w:val="16"/>
        </w:rPr>
        <w:t>11.9</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кодекса</w:t>
      </w:r>
      <w:r w:rsidRPr="00BB3AA3">
        <w:rPr>
          <w:rFonts w:ascii="PT Astra Serif" w:hAnsi="PT Astra Serif"/>
          <w:spacing w:val="1"/>
          <w:sz w:val="16"/>
          <w:szCs w:val="16"/>
        </w:rPr>
        <w:t xml:space="preserve"> </w:t>
      </w:r>
      <w:r w:rsidRPr="00BB3AA3">
        <w:rPr>
          <w:rFonts w:ascii="PT Astra Serif" w:hAnsi="PT Astra Serif"/>
          <w:sz w:val="16"/>
          <w:szCs w:val="16"/>
        </w:rPr>
        <w:t>Российской</w:t>
      </w:r>
      <w:r w:rsidRPr="00BB3AA3">
        <w:rPr>
          <w:rFonts w:ascii="PT Astra Serif" w:hAnsi="PT Astra Serif"/>
          <w:spacing w:val="-1"/>
          <w:sz w:val="16"/>
          <w:szCs w:val="16"/>
        </w:rPr>
        <w:t xml:space="preserve"> </w:t>
      </w:r>
      <w:r w:rsidRPr="00BB3AA3">
        <w:rPr>
          <w:rFonts w:ascii="PT Astra Serif" w:hAnsi="PT Astra Serif"/>
          <w:sz w:val="16"/>
          <w:szCs w:val="16"/>
        </w:rPr>
        <w:t>Федерации</w:t>
      </w:r>
      <w:r w:rsidRPr="00BB3AA3">
        <w:rPr>
          <w:rFonts w:ascii="PT Astra Serif" w:hAnsi="PT Astra Serif"/>
          <w:spacing w:val="1"/>
          <w:sz w:val="16"/>
          <w:szCs w:val="16"/>
        </w:rPr>
        <w:t xml:space="preserve"> </w:t>
      </w:r>
      <w:r w:rsidRPr="00BB3AA3">
        <w:rPr>
          <w:rFonts w:ascii="PT Astra Serif" w:hAnsi="PT Astra Serif"/>
          <w:sz w:val="16"/>
          <w:szCs w:val="16"/>
        </w:rPr>
        <w:t>требований</w:t>
      </w:r>
      <w:r w:rsidRPr="00BB3AA3">
        <w:rPr>
          <w:rFonts w:ascii="PT Astra Serif" w:hAnsi="PT Astra Serif"/>
          <w:spacing w:val="-1"/>
          <w:sz w:val="16"/>
          <w:szCs w:val="16"/>
        </w:rPr>
        <w:t xml:space="preserve"> </w:t>
      </w:r>
      <w:r w:rsidRPr="00BB3AA3">
        <w:rPr>
          <w:rFonts w:ascii="PT Astra Serif" w:hAnsi="PT Astra Serif"/>
          <w:sz w:val="16"/>
          <w:szCs w:val="16"/>
        </w:rPr>
        <w:t>к</w:t>
      </w:r>
      <w:r w:rsidRPr="00BB3AA3">
        <w:rPr>
          <w:rFonts w:ascii="PT Astra Serif" w:hAnsi="PT Astra Serif"/>
          <w:spacing w:val="-2"/>
          <w:sz w:val="16"/>
          <w:szCs w:val="16"/>
        </w:rPr>
        <w:t xml:space="preserve"> </w:t>
      </w:r>
      <w:r w:rsidRPr="00BB3AA3">
        <w:rPr>
          <w:rFonts w:ascii="PT Astra Serif" w:hAnsi="PT Astra Serif"/>
          <w:sz w:val="16"/>
          <w:szCs w:val="16"/>
        </w:rPr>
        <w:t>образуемым</w:t>
      </w:r>
      <w:r w:rsidRPr="00BB3AA3">
        <w:rPr>
          <w:rFonts w:ascii="PT Astra Serif" w:hAnsi="PT Astra Serif"/>
          <w:spacing w:val="-1"/>
          <w:sz w:val="16"/>
          <w:szCs w:val="16"/>
        </w:rPr>
        <w:t xml:space="preserve"> </w:t>
      </w:r>
      <w:r w:rsidRPr="00BB3AA3">
        <w:rPr>
          <w:rFonts w:ascii="PT Astra Serif" w:hAnsi="PT Astra Serif"/>
          <w:sz w:val="16"/>
          <w:szCs w:val="16"/>
        </w:rPr>
        <w:t>земельным</w:t>
      </w:r>
      <w:r w:rsidRPr="00BB3AA3">
        <w:rPr>
          <w:rFonts w:ascii="PT Astra Serif" w:hAnsi="PT Astra Serif"/>
          <w:spacing w:val="-1"/>
          <w:sz w:val="16"/>
          <w:szCs w:val="16"/>
        </w:rPr>
        <w:t xml:space="preserve"> </w:t>
      </w:r>
      <w:r w:rsidRPr="00BB3AA3">
        <w:rPr>
          <w:rFonts w:ascii="PT Astra Serif" w:hAnsi="PT Astra Serif"/>
          <w:sz w:val="16"/>
          <w:szCs w:val="16"/>
        </w:rPr>
        <w:t>участкам;</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2.19.4. несоответствие</w:t>
      </w:r>
      <w:r w:rsidRPr="00BB3AA3">
        <w:rPr>
          <w:rFonts w:ascii="PT Astra Serif" w:hAnsi="PT Astra Serif"/>
          <w:spacing w:val="1"/>
          <w:sz w:val="16"/>
          <w:szCs w:val="16"/>
        </w:rPr>
        <w:t xml:space="preserve"> </w:t>
      </w:r>
      <w:r w:rsidRPr="00BB3AA3">
        <w:rPr>
          <w:rFonts w:ascii="PT Astra Serif" w:hAnsi="PT Astra Serif"/>
          <w:sz w:val="16"/>
          <w:szCs w:val="16"/>
        </w:rPr>
        <w:t>схемы</w:t>
      </w:r>
      <w:r w:rsidRPr="00BB3AA3">
        <w:rPr>
          <w:rFonts w:ascii="PT Astra Serif" w:hAnsi="PT Astra Serif"/>
          <w:spacing w:val="1"/>
          <w:sz w:val="16"/>
          <w:szCs w:val="16"/>
        </w:rPr>
        <w:t xml:space="preserve"> </w:t>
      </w:r>
      <w:r w:rsidRPr="00BB3AA3">
        <w:rPr>
          <w:rFonts w:ascii="PT Astra Serif" w:hAnsi="PT Astra Serif"/>
          <w:sz w:val="16"/>
          <w:szCs w:val="16"/>
        </w:rPr>
        <w:t>расположения</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приложенной</w:t>
      </w:r>
      <w:r w:rsidRPr="00BB3AA3">
        <w:rPr>
          <w:rFonts w:ascii="PT Astra Serif" w:hAnsi="PT Astra Serif"/>
          <w:spacing w:val="1"/>
          <w:sz w:val="16"/>
          <w:szCs w:val="16"/>
        </w:rPr>
        <w:t xml:space="preserve"> </w:t>
      </w:r>
      <w:r w:rsidRPr="00BB3AA3">
        <w:rPr>
          <w:rFonts w:ascii="PT Astra Serif" w:hAnsi="PT Astra Serif"/>
          <w:sz w:val="16"/>
          <w:szCs w:val="16"/>
        </w:rPr>
        <w:t>к</w:t>
      </w:r>
      <w:r w:rsidRPr="00BB3AA3">
        <w:rPr>
          <w:rFonts w:ascii="PT Astra Serif" w:hAnsi="PT Astra Serif"/>
          <w:spacing w:val="1"/>
          <w:sz w:val="16"/>
          <w:szCs w:val="16"/>
        </w:rPr>
        <w:t xml:space="preserve"> </w:t>
      </w:r>
      <w:r w:rsidRPr="00BB3AA3">
        <w:rPr>
          <w:rFonts w:ascii="PT Astra Serif" w:hAnsi="PT Astra Serif"/>
          <w:sz w:val="16"/>
          <w:szCs w:val="16"/>
        </w:rPr>
        <w:t>заявлению,</w:t>
      </w:r>
      <w:r w:rsidRPr="00BB3AA3">
        <w:rPr>
          <w:rFonts w:ascii="PT Astra Serif" w:hAnsi="PT Astra Serif"/>
          <w:spacing w:val="1"/>
          <w:sz w:val="16"/>
          <w:szCs w:val="16"/>
        </w:rPr>
        <w:t xml:space="preserve"> </w:t>
      </w:r>
      <w:r w:rsidRPr="00BB3AA3">
        <w:rPr>
          <w:rFonts w:ascii="PT Astra Serif" w:hAnsi="PT Astra Serif"/>
          <w:sz w:val="16"/>
          <w:szCs w:val="16"/>
        </w:rPr>
        <w:t>утвержденному</w:t>
      </w:r>
      <w:r w:rsidRPr="00BB3AA3">
        <w:rPr>
          <w:rFonts w:ascii="PT Astra Serif" w:hAnsi="PT Astra Serif"/>
          <w:spacing w:val="1"/>
          <w:sz w:val="16"/>
          <w:szCs w:val="16"/>
        </w:rPr>
        <w:t xml:space="preserve"> </w:t>
      </w:r>
      <w:r w:rsidRPr="00BB3AA3">
        <w:rPr>
          <w:rFonts w:ascii="PT Astra Serif" w:hAnsi="PT Astra Serif"/>
          <w:sz w:val="16"/>
          <w:szCs w:val="16"/>
        </w:rPr>
        <w:t>проекту</w:t>
      </w:r>
      <w:r w:rsidRPr="00BB3AA3">
        <w:rPr>
          <w:rFonts w:ascii="PT Astra Serif" w:hAnsi="PT Astra Serif"/>
          <w:spacing w:val="1"/>
          <w:sz w:val="16"/>
          <w:szCs w:val="16"/>
        </w:rPr>
        <w:t xml:space="preserve"> </w:t>
      </w:r>
      <w:r w:rsidRPr="00BB3AA3">
        <w:rPr>
          <w:rFonts w:ascii="PT Astra Serif" w:hAnsi="PT Astra Serif"/>
          <w:sz w:val="16"/>
          <w:szCs w:val="16"/>
        </w:rPr>
        <w:t>планировки</w:t>
      </w:r>
      <w:r w:rsidRPr="00BB3AA3">
        <w:rPr>
          <w:rFonts w:ascii="PT Astra Serif" w:hAnsi="PT Astra Serif"/>
          <w:spacing w:val="1"/>
          <w:sz w:val="16"/>
          <w:szCs w:val="16"/>
        </w:rPr>
        <w:t xml:space="preserve"> </w:t>
      </w:r>
      <w:r w:rsidRPr="00BB3AA3">
        <w:rPr>
          <w:rFonts w:ascii="PT Astra Serif" w:hAnsi="PT Astra Serif"/>
          <w:sz w:val="16"/>
          <w:szCs w:val="16"/>
        </w:rPr>
        <w:t>территории,</w:t>
      </w:r>
      <w:r w:rsidRPr="00BB3AA3">
        <w:rPr>
          <w:rFonts w:ascii="PT Astra Serif" w:hAnsi="PT Astra Serif"/>
          <w:spacing w:val="1"/>
          <w:sz w:val="16"/>
          <w:szCs w:val="16"/>
        </w:rPr>
        <w:t xml:space="preserve"> </w:t>
      </w:r>
      <w:r w:rsidRPr="00BB3AA3">
        <w:rPr>
          <w:rFonts w:ascii="PT Astra Serif" w:hAnsi="PT Astra Serif"/>
          <w:sz w:val="16"/>
          <w:szCs w:val="16"/>
        </w:rPr>
        <w:t>землеустроительной документации, положению об особо охраняемой природной</w:t>
      </w:r>
      <w:r w:rsidRPr="00BB3AA3">
        <w:rPr>
          <w:rFonts w:ascii="PT Astra Serif" w:hAnsi="PT Astra Serif"/>
          <w:spacing w:val="1"/>
          <w:sz w:val="16"/>
          <w:szCs w:val="16"/>
        </w:rPr>
        <w:t xml:space="preserve"> </w:t>
      </w:r>
      <w:r w:rsidRPr="00BB3AA3">
        <w:rPr>
          <w:rFonts w:ascii="PT Astra Serif" w:hAnsi="PT Astra Serif"/>
          <w:sz w:val="16"/>
          <w:szCs w:val="16"/>
        </w:rPr>
        <w:t>территории;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2.19.5. 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образование</w:t>
      </w:r>
      <w:r w:rsidRPr="00BB3AA3">
        <w:rPr>
          <w:rFonts w:ascii="PT Astra Serif" w:hAnsi="PT Astra Serif"/>
          <w:spacing w:val="1"/>
          <w:sz w:val="16"/>
          <w:szCs w:val="16"/>
        </w:rPr>
        <w:t xml:space="preserve"> </w:t>
      </w:r>
      <w:r w:rsidRPr="00BB3AA3">
        <w:rPr>
          <w:rFonts w:ascii="PT Astra Serif" w:hAnsi="PT Astra Serif"/>
          <w:sz w:val="16"/>
          <w:szCs w:val="16"/>
        </w:rPr>
        <w:t>которого</w:t>
      </w:r>
      <w:r w:rsidRPr="00BB3AA3">
        <w:rPr>
          <w:rFonts w:ascii="PT Astra Serif" w:hAnsi="PT Astra Serif"/>
          <w:spacing w:val="1"/>
          <w:sz w:val="16"/>
          <w:szCs w:val="16"/>
        </w:rPr>
        <w:t xml:space="preserve"> </w:t>
      </w:r>
      <w:r w:rsidRPr="00BB3AA3">
        <w:rPr>
          <w:rFonts w:ascii="PT Astra Serif" w:hAnsi="PT Astra Serif"/>
          <w:sz w:val="16"/>
          <w:szCs w:val="16"/>
        </w:rPr>
        <w:t>предусмотрено приложенной к заявлению схемой расположения земельного участка, расположен в</w:t>
      </w:r>
      <w:r w:rsidRPr="00BB3AA3">
        <w:rPr>
          <w:rFonts w:ascii="PT Astra Serif" w:hAnsi="PT Astra Serif"/>
          <w:spacing w:val="-67"/>
          <w:sz w:val="16"/>
          <w:szCs w:val="16"/>
        </w:rPr>
        <w:t xml:space="preserve"> </w:t>
      </w:r>
      <w:r w:rsidRPr="00BB3AA3">
        <w:rPr>
          <w:rFonts w:ascii="PT Astra Serif" w:hAnsi="PT Astra Serif"/>
          <w:sz w:val="16"/>
          <w:szCs w:val="16"/>
        </w:rPr>
        <w:t>границах</w:t>
      </w:r>
      <w:r w:rsidRPr="00BB3AA3">
        <w:rPr>
          <w:rFonts w:ascii="PT Astra Serif" w:hAnsi="PT Astra Serif"/>
          <w:spacing w:val="-1"/>
          <w:sz w:val="16"/>
          <w:szCs w:val="16"/>
        </w:rPr>
        <w:t xml:space="preserve"> </w:t>
      </w:r>
      <w:r w:rsidRPr="00BB3AA3">
        <w:rPr>
          <w:rFonts w:ascii="PT Astra Serif" w:hAnsi="PT Astra Serif"/>
          <w:sz w:val="16"/>
          <w:szCs w:val="16"/>
        </w:rPr>
        <w:t>территории,</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которой</w:t>
      </w:r>
      <w:r w:rsidRPr="00BB3AA3">
        <w:rPr>
          <w:rFonts w:ascii="PT Astra Serif" w:hAnsi="PT Astra Serif"/>
          <w:spacing w:val="-1"/>
          <w:sz w:val="16"/>
          <w:szCs w:val="16"/>
        </w:rPr>
        <w:t xml:space="preserve"> </w:t>
      </w:r>
      <w:r w:rsidRPr="00BB3AA3">
        <w:rPr>
          <w:rFonts w:ascii="PT Astra Serif" w:hAnsi="PT Astra Serif"/>
          <w:sz w:val="16"/>
          <w:szCs w:val="16"/>
        </w:rPr>
        <w:t>утвержден</w:t>
      </w:r>
      <w:r w:rsidRPr="00BB3AA3">
        <w:rPr>
          <w:rFonts w:ascii="PT Astra Serif" w:hAnsi="PT Astra Serif"/>
          <w:spacing w:val="-3"/>
          <w:sz w:val="16"/>
          <w:szCs w:val="16"/>
        </w:rPr>
        <w:t xml:space="preserve"> </w:t>
      </w:r>
      <w:r w:rsidRPr="00BB3AA3">
        <w:rPr>
          <w:rFonts w:ascii="PT Astra Serif" w:hAnsi="PT Astra Serif"/>
          <w:sz w:val="16"/>
          <w:szCs w:val="16"/>
        </w:rPr>
        <w:t>проект</w:t>
      </w:r>
      <w:r w:rsidRPr="00BB3AA3">
        <w:rPr>
          <w:rFonts w:ascii="PT Astra Serif" w:hAnsi="PT Astra Serif"/>
          <w:spacing w:val="-1"/>
          <w:sz w:val="16"/>
          <w:szCs w:val="16"/>
        </w:rPr>
        <w:t xml:space="preserve"> </w:t>
      </w:r>
      <w:r w:rsidRPr="00BB3AA3">
        <w:rPr>
          <w:rFonts w:ascii="PT Astra Serif" w:hAnsi="PT Astra Serif"/>
          <w:sz w:val="16"/>
          <w:szCs w:val="16"/>
        </w:rPr>
        <w:t>межевания</w:t>
      </w:r>
      <w:r w:rsidRPr="00BB3AA3">
        <w:rPr>
          <w:rFonts w:ascii="PT Astra Serif" w:hAnsi="PT Astra Serif"/>
          <w:spacing w:val="-2"/>
          <w:sz w:val="16"/>
          <w:szCs w:val="16"/>
        </w:rPr>
        <w:t xml:space="preserve"> </w:t>
      </w:r>
      <w:r w:rsidRPr="00BB3AA3">
        <w:rPr>
          <w:rFonts w:ascii="PT Astra Serif" w:hAnsi="PT Astra Serif"/>
          <w:sz w:val="16"/>
          <w:szCs w:val="16"/>
        </w:rPr>
        <w:t>территории;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2.19.6. органом</w:t>
      </w:r>
      <w:r w:rsidRPr="00BB3AA3">
        <w:rPr>
          <w:rFonts w:ascii="PT Astra Serif" w:hAnsi="PT Astra Serif"/>
          <w:spacing w:val="1"/>
          <w:sz w:val="16"/>
          <w:szCs w:val="16"/>
        </w:rPr>
        <w:t xml:space="preserve"> </w:t>
      </w:r>
      <w:r w:rsidRPr="00BB3AA3">
        <w:rPr>
          <w:rFonts w:ascii="PT Astra Serif" w:hAnsi="PT Astra Serif"/>
          <w:sz w:val="16"/>
          <w:szCs w:val="16"/>
        </w:rPr>
        <w:t>исполнительной</w:t>
      </w:r>
      <w:r w:rsidRPr="00BB3AA3">
        <w:rPr>
          <w:rFonts w:ascii="PT Astra Serif" w:hAnsi="PT Astra Serif"/>
          <w:spacing w:val="1"/>
          <w:sz w:val="16"/>
          <w:szCs w:val="16"/>
        </w:rPr>
        <w:t xml:space="preserve"> </w:t>
      </w:r>
      <w:r w:rsidRPr="00BB3AA3">
        <w:rPr>
          <w:rFonts w:ascii="PT Astra Serif" w:hAnsi="PT Astra Serif"/>
          <w:sz w:val="16"/>
          <w:szCs w:val="16"/>
        </w:rPr>
        <w:t>власти</w:t>
      </w:r>
      <w:r w:rsidRPr="00BB3AA3">
        <w:rPr>
          <w:rFonts w:ascii="PT Astra Serif" w:hAnsi="PT Astra Serif"/>
          <w:spacing w:val="1"/>
          <w:sz w:val="16"/>
          <w:szCs w:val="16"/>
        </w:rPr>
        <w:t xml:space="preserve"> </w:t>
      </w:r>
      <w:r w:rsidRPr="00BB3AA3">
        <w:rPr>
          <w:rFonts w:ascii="PT Astra Serif" w:hAnsi="PT Astra Serif"/>
          <w:sz w:val="16"/>
          <w:szCs w:val="16"/>
        </w:rPr>
        <w:t>субъекта</w:t>
      </w:r>
      <w:r w:rsidRPr="00BB3AA3">
        <w:rPr>
          <w:rFonts w:ascii="PT Astra Serif" w:hAnsi="PT Astra Serif"/>
          <w:spacing w:val="1"/>
          <w:sz w:val="16"/>
          <w:szCs w:val="16"/>
        </w:rPr>
        <w:t xml:space="preserve"> </w:t>
      </w:r>
      <w:r w:rsidRPr="00BB3AA3">
        <w:rPr>
          <w:rFonts w:ascii="PT Astra Serif" w:hAnsi="PT Astra Serif"/>
          <w:sz w:val="16"/>
          <w:szCs w:val="16"/>
        </w:rPr>
        <w:t>Российской</w:t>
      </w:r>
      <w:r w:rsidRPr="00BB3AA3">
        <w:rPr>
          <w:rFonts w:ascii="PT Astra Serif" w:hAnsi="PT Astra Serif"/>
          <w:spacing w:val="1"/>
          <w:sz w:val="16"/>
          <w:szCs w:val="16"/>
        </w:rPr>
        <w:t xml:space="preserve"> </w:t>
      </w:r>
      <w:r w:rsidRPr="00BB3AA3">
        <w:rPr>
          <w:rFonts w:ascii="PT Astra Serif" w:hAnsi="PT Astra Serif"/>
          <w:sz w:val="16"/>
          <w:szCs w:val="16"/>
        </w:rPr>
        <w:t>Федерации,</w:t>
      </w:r>
      <w:r w:rsidRPr="00BB3AA3">
        <w:rPr>
          <w:rFonts w:ascii="PT Astra Serif" w:hAnsi="PT Astra Serif"/>
          <w:spacing w:val="1"/>
          <w:sz w:val="16"/>
          <w:szCs w:val="16"/>
        </w:rPr>
        <w:t xml:space="preserve"> </w:t>
      </w:r>
      <w:r w:rsidRPr="00BB3AA3">
        <w:rPr>
          <w:rFonts w:ascii="PT Astra Serif" w:hAnsi="PT Astra Serif"/>
          <w:sz w:val="16"/>
          <w:szCs w:val="16"/>
        </w:rPr>
        <w:t>уполномоченным в области лесных отношений, отказано в согласовании схемы</w:t>
      </w:r>
      <w:r w:rsidRPr="00BB3AA3">
        <w:rPr>
          <w:rFonts w:ascii="PT Astra Serif" w:hAnsi="PT Astra Serif"/>
          <w:spacing w:val="1"/>
          <w:sz w:val="16"/>
          <w:szCs w:val="16"/>
        </w:rPr>
        <w:t xml:space="preserve"> </w:t>
      </w:r>
      <w:r w:rsidRPr="00BB3AA3">
        <w:rPr>
          <w:rFonts w:ascii="PT Astra Serif" w:hAnsi="PT Astra Serif"/>
          <w:sz w:val="16"/>
          <w:szCs w:val="16"/>
        </w:rPr>
        <w:t>расположения</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соответствии</w:t>
      </w:r>
      <w:r w:rsidRPr="00BB3AA3">
        <w:rPr>
          <w:rFonts w:ascii="PT Astra Serif" w:hAnsi="PT Astra Serif"/>
          <w:spacing w:val="1"/>
          <w:sz w:val="16"/>
          <w:szCs w:val="16"/>
        </w:rPr>
        <w:t xml:space="preserve"> </w:t>
      </w:r>
      <w:r w:rsidRPr="00BB3AA3">
        <w:rPr>
          <w:rFonts w:ascii="PT Astra Serif" w:hAnsi="PT Astra Serif"/>
          <w:sz w:val="16"/>
          <w:szCs w:val="16"/>
        </w:rPr>
        <w:t>со</w:t>
      </w:r>
      <w:r w:rsidRPr="00BB3AA3">
        <w:rPr>
          <w:rFonts w:ascii="PT Astra Serif" w:hAnsi="PT Astra Serif"/>
          <w:spacing w:val="1"/>
          <w:sz w:val="16"/>
          <w:szCs w:val="16"/>
        </w:rPr>
        <w:t xml:space="preserve"> </w:t>
      </w:r>
      <w:r w:rsidRPr="00BB3AA3">
        <w:rPr>
          <w:rFonts w:ascii="PT Astra Serif" w:hAnsi="PT Astra Serif"/>
          <w:sz w:val="16"/>
          <w:szCs w:val="16"/>
        </w:rPr>
        <w:t>статьей</w:t>
      </w:r>
      <w:r w:rsidRPr="00BB3AA3">
        <w:rPr>
          <w:rFonts w:ascii="PT Astra Serif" w:hAnsi="PT Astra Serif"/>
          <w:spacing w:val="1"/>
          <w:sz w:val="16"/>
          <w:szCs w:val="16"/>
        </w:rPr>
        <w:t xml:space="preserve"> </w:t>
      </w:r>
      <w:r w:rsidRPr="00BB3AA3">
        <w:rPr>
          <w:rFonts w:ascii="PT Astra Serif" w:hAnsi="PT Astra Serif"/>
          <w:sz w:val="16"/>
          <w:szCs w:val="16"/>
        </w:rPr>
        <w:t>3.5</w:t>
      </w:r>
      <w:r w:rsidRPr="00BB3AA3">
        <w:rPr>
          <w:rFonts w:ascii="PT Astra Serif" w:hAnsi="PT Astra Serif"/>
          <w:spacing w:val="1"/>
          <w:sz w:val="16"/>
          <w:szCs w:val="16"/>
        </w:rPr>
        <w:t xml:space="preserve"> </w:t>
      </w:r>
      <w:r w:rsidRPr="00BB3AA3">
        <w:rPr>
          <w:rFonts w:ascii="PT Astra Serif" w:hAnsi="PT Astra Serif"/>
          <w:sz w:val="16"/>
          <w:szCs w:val="16"/>
        </w:rPr>
        <w:t>Федерального</w:t>
      </w:r>
      <w:r w:rsidRPr="00BB3AA3">
        <w:rPr>
          <w:rFonts w:ascii="PT Astra Serif" w:hAnsi="PT Astra Serif"/>
          <w:spacing w:val="-67"/>
          <w:sz w:val="16"/>
          <w:szCs w:val="16"/>
        </w:rPr>
        <w:t xml:space="preserve"> </w:t>
      </w:r>
      <w:r w:rsidRPr="00BB3AA3">
        <w:rPr>
          <w:rFonts w:ascii="PT Astra Serif" w:hAnsi="PT Astra Serif"/>
          <w:sz w:val="16"/>
          <w:szCs w:val="16"/>
        </w:rPr>
        <w:t>закона от 25 октября 2001 г. № 137-ФЗ «О введении в действие Земельного кодекса Российской</w:t>
      </w:r>
      <w:r w:rsidRPr="00BB3AA3">
        <w:rPr>
          <w:rFonts w:ascii="PT Astra Serif" w:hAnsi="PT Astra Serif"/>
          <w:spacing w:val="-1"/>
          <w:sz w:val="16"/>
          <w:szCs w:val="16"/>
        </w:rPr>
        <w:t xml:space="preserve"> </w:t>
      </w:r>
      <w:r w:rsidRPr="00BB3AA3">
        <w:rPr>
          <w:rFonts w:ascii="PT Astra Serif" w:hAnsi="PT Astra Serif"/>
          <w:sz w:val="16"/>
          <w:szCs w:val="16"/>
        </w:rPr>
        <w:t>Федерации»;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2.19.7. с заявлением обратилось лицо, которое в соответствии с земельным</w:t>
      </w:r>
      <w:r w:rsidRPr="00BB3AA3">
        <w:rPr>
          <w:rFonts w:ascii="PT Astra Serif" w:hAnsi="PT Astra Serif"/>
          <w:spacing w:val="1"/>
          <w:sz w:val="16"/>
          <w:szCs w:val="16"/>
        </w:rPr>
        <w:t xml:space="preserve"> </w:t>
      </w:r>
      <w:r w:rsidRPr="00BB3AA3">
        <w:rPr>
          <w:rFonts w:ascii="PT Astra Serif" w:hAnsi="PT Astra Serif"/>
          <w:sz w:val="16"/>
          <w:szCs w:val="16"/>
        </w:rPr>
        <w:t>законодательством</w:t>
      </w:r>
      <w:r w:rsidRPr="00BB3AA3">
        <w:rPr>
          <w:rFonts w:ascii="PT Astra Serif" w:hAnsi="PT Astra Serif"/>
          <w:spacing w:val="1"/>
          <w:sz w:val="16"/>
          <w:szCs w:val="16"/>
        </w:rPr>
        <w:t xml:space="preserve"> </w:t>
      </w:r>
      <w:r w:rsidRPr="00BB3AA3">
        <w:rPr>
          <w:rFonts w:ascii="PT Astra Serif" w:hAnsi="PT Astra Serif"/>
          <w:sz w:val="16"/>
          <w:szCs w:val="16"/>
        </w:rPr>
        <w:t>не</w:t>
      </w:r>
      <w:r w:rsidRPr="00BB3AA3">
        <w:rPr>
          <w:rFonts w:ascii="PT Astra Serif" w:hAnsi="PT Astra Serif"/>
          <w:spacing w:val="1"/>
          <w:sz w:val="16"/>
          <w:szCs w:val="16"/>
        </w:rPr>
        <w:t xml:space="preserve"> </w:t>
      </w:r>
      <w:r w:rsidRPr="00BB3AA3">
        <w:rPr>
          <w:rFonts w:ascii="PT Astra Serif" w:hAnsi="PT Astra Serif"/>
          <w:sz w:val="16"/>
          <w:szCs w:val="16"/>
        </w:rPr>
        <w:t>имеет</w:t>
      </w:r>
      <w:r w:rsidRPr="00BB3AA3">
        <w:rPr>
          <w:rFonts w:ascii="PT Astra Serif" w:hAnsi="PT Astra Serif"/>
          <w:spacing w:val="1"/>
          <w:sz w:val="16"/>
          <w:szCs w:val="16"/>
        </w:rPr>
        <w:t xml:space="preserve"> </w:t>
      </w:r>
      <w:r w:rsidRPr="00BB3AA3">
        <w:rPr>
          <w:rFonts w:ascii="PT Astra Serif" w:hAnsi="PT Astra Serif"/>
          <w:sz w:val="16"/>
          <w:szCs w:val="16"/>
        </w:rPr>
        <w:t>права</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приобретение</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без</w:t>
      </w:r>
      <w:r w:rsidRPr="00BB3AA3">
        <w:rPr>
          <w:rFonts w:ascii="PT Astra Serif" w:hAnsi="PT Astra Serif"/>
          <w:spacing w:val="1"/>
          <w:sz w:val="16"/>
          <w:szCs w:val="16"/>
        </w:rPr>
        <w:t xml:space="preserve"> </w:t>
      </w:r>
      <w:r w:rsidRPr="00BB3AA3">
        <w:rPr>
          <w:rFonts w:ascii="PT Astra Serif" w:hAnsi="PT Astra Serif"/>
          <w:sz w:val="16"/>
          <w:szCs w:val="16"/>
        </w:rPr>
        <w:t>проведения</w:t>
      </w:r>
      <w:r w:rsidRPr="00BB3AA3">
        <w:rPr>
          <w:rFonts w:ascii="PT Astra Serif" w:hAnsi="PT Astra Serif"/>
          <w:spacing w:val="-1"/>
          <w:sz w:val="16"/>
          <w:szCs w:val="16"/>
        </w:rPr>
        <w:t xml:space="preserve"> </w:t>
      </w:r>
      <w:r w:rsidRPr="00BB3AA3">
        <w:rPr>
          <w:rFonts w:ascii="PT Astra Serif" w:hAnsi="PT Astra Serif"/>
          <w:sz w:val="16"/>
          <w:szCs w:val="16"/>
        </w:rPr>
        <w:t>торгов;</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proofErr w:type="gramStart"/>
      <w:r w:rsidRPr="00BB3AA3">
        <w:rPr>
          <w:rFonts w:ascii="PT Astra Serif" w:hAnsi="PT Astra Serif"/>
          <w:sz w:val="16"/>
          <w:szCs w:val="16"/>
        </w:rPr>
        <w:t>2.19.8. указанный</w:t>
      </w:r>
      <w:r w:rsidRPr="00BB3AA3">
        <w:rPr>
          <w:rFonts w:ascii="PT Astra Serif" w:hAnsi="PT Astra Serif"/>
          <w:spacing w:val="6"/>
          <w:sz w:val="16"/>
          <w:szCs w:val="16"/>
        </w:rPr>
        <w:t xml:space="preserve"> </w:t>
      </w:r>
      <w:r w:rsidRPr="00BB3AA3">
        <w:rPr>
          <w:rFonts w:ascii="PT Astra Serif" w:hAnsi="PT Astra Serif"/>
          <w:sz w:val="16"/>
          <w:szCs w:val="16"/>
        </w:rPr>
        <w:t>в</w:t>
      </w:r>
      <w:r w:rsidRPr="00BB3AA3">
        <w:rPr>
          <w:rFonts w:ascii="PT Astra Serif" w:hAnsi="PT Astra Serif"/>
          <w:spacing w:val="74"/>
          <w:sz w:val="16"/>
          <w:szCs w:val="16"/>
        </w:rPr>
        <w:t xml:space="preserve"> </w:t>
      </w:r>
      <w:r w:rsidRPr="00BB3AA3">
        <w:rPr>
          <w:rFonts w:ascii="PT Astra Serif" w:hAnsi="PT Astra Serif"/>
          <w:sz w:val="16"/>
          <w:szCs w:val="16"/>
        </w:rPr>
        <w:t>заявлении</w:t>
      </w:r>
      <w:r w:rsidRPr="00BB3AA3">
        <w:rPr>
          <w:rFonts w:ascii="PT Astra Serif" w:hAnsi="PT Astra Serif"/>
          <w:spacing w:val="75"/>
          <w:sz w:val="16"/>
          <w:szCs w:val="16"/>
        </w:rPr>
        <w:t xml:space="preserve"> </w:t>
      </w:r>
      <w:r w:rsidRPr="00BB3AA3">
        <w:rPr>
          <w:rFonts w:ascii="PT Astra Serif" w:hAnsi="PT Astra Serif"/>
          <w:sz w:val="16"/>
          <w:szCs w:val="16"/>
        </w:rPr>
        <w:t>земельный</w:t>
      </w:r>
      <w:r w:rsidRPr="00BB3AA3">
        <w:rPr>
          <w:rFonts w:ascii="PT Astra Serif" w:hAnsi="PT Astra Serif"/>
          <w:spacing w:val="75"/>
          <w:sz w:val="16"/>
          <w:szCs w:val="16"/>
        </w:rPr>
        <w:t xml:space="preserve"> </w:t>
      </w:r>
      <w:r w:rsidRPr="00BB3AA3">
        <w:rPr>
          <w:rFonts w:ascii="PT Astra Serif" w:hAnsi="PT Astra Serif"/>
          <w:sz w:val="16"/>
          <w:szCs w:val="16"/>
        </w:rPr>
        <w:t>участок</w:t>
      </w:r>
      <w:r w:rsidRPr="00BB3AA3">
        <w:rPr>
          <w:rFonts w:ascii="PT Astra Serif" w:hAnsi="PT Astra Serif"/>
          <w:spacing w:val="73"/>
          <w:sz w:val="16"/>
          <w:szCs w:val="16"/>
        </w:rPr>
        <w:t xml:space="preserve"> </w:t>
      </w:r>
      <w:r w:rsidRPr="00BB3AA3">
        <w:rPr>
          <w:rFonts w:ascii="PT Astra Serif" w:hAnsi="PT Astra Serif"/>
          <w:sz w:val="16"/>
          <w:szCs w:val="16"/>
        </w:rPr>
        <w:t>предоставлен</w:t>
      </w:r>
      <w:r w:rsidRPr="00BB3AA3">
        <w:rPr>
          <w:rFonts w:ascii="PT Astra Serif" w:hAnsi="PT Astra Serif"/>
          <w:spacing w:val="73"/>
          <w:sz w:val="16"/>
          <w:szCs w:val="16"/>
        </w:rPr>
        <w:t xml:space="preserve"> </w:t>
      </w:r>
      <w:r w:rsidRPr="00BB3AA3">
        <w:rPr>
          <w:rFonts w:ascii="PT Astra Serif" w:hAnsi="PT Astra Serif"/>
          <w:sz w:val="16"/>
          <w:szCs w:val="16"/>
        </w:rPr>
        <w:t>на</w:t>
      </w:r>
      <w:r w:rsidRPr="00BB3AA3">
        <w:rPr>
          <w:rFonts w:ascii="PT Astra Serif" w:hAnsi="PT Astra Serif"/>
          <w:spacing w:val="75"/>
          <w:sz w:val="16"/>
          <w:szCs w:val="16"/>
        </w:rPr>
        <w:t xml:space="preserve"> </w:t>
      </w:r>
      <w:r w:rsidRPr="00BB3AA3">
        <w:rPr>
          <w:rFonts w:ascii="PT Astra Serif" w:hAnsi="PT Astra Serif"/>
          <w:sz w:val="16"/>
          <w:szCs w:val="16"/>
        </w:rPr>
        <w:t>праве постоянного</w:t>
      </w:r>
      <w:r w:rsidRPr="00BB3AA3">
        <w:rPr>
          <w:rFonts w:ascii="PT Astra Serif" w:hAnsi="PT Astra Serif"/>
          <w:spacing w:val="1"/>
          <w:sz w:val="16"/>
          <w:szCs w:val="16"/>
        </w:rPr>
        <w:t xml:space="preserve"> </w:t>
      </w:r>
      <w:r w:rsidRPr="00BB3AA3">
        <w:rPr>
          <w:rFonts w:ascii="PT Astra Serif" w:hAnsi="PT Astra Serif"/>
          <w:sz w:val="16"/>
          <w:szCs w:val="16"/>
        </w:rPr>
        <w:t>(бессрочного)</w:t>
      </w:r>
      <w:r w:rsidRPr="00BB3AA3">
        <w:rPr>
          <w:rFonts w:ascii="PT Astra Serif" w:hAnsi="PT Astra Serif"/>
          <w:spacing w:val="1"/>
          <w:sz w:val="16"/>
          <w:szCs w:val="16"/>
        </w:rPr>
        <w:t xml:space="preserve"> </w:t>
      </w:r>
      <w:r w:rsidRPr="00BB3AA3">
        <w:rPr>
          <w:rFonts w:ascii="PT Astra Serif" w:hAnsi="PT Astra Serif"/>
          <w:sz w:val="16"/>
          <w:szCs w:val="16"/>
        </w:rPr>
        <w:t>пользования,</w:t>
      </w:r>
      <w:r w:rsidRPr="00BB3AA3">
        <w:rPr>
          <w:rFonts w:ascii="PT Astra Serif" w:hAnsi="PT Astra Serif"/>
          <w:spacing w:val="1"/>
          <w:sz w:val="16"/>
          <w:szCs w:val="16"/>
        </w:rPr>
        <w:t xml:space="preserve"> </w:t>
      </w:r>
      <w:r w:rsidRPr="00BB3AA3">
        <w:rPr>
          <w:rFonts w:ascii="PT Astra Serif" w:hAnsi="PT Astra Serif"/>
          <w:sz w:val="16"/>
          <w:szCs w:val="16"/>
        </w:rPr>
        <w:t>безвозмездного</w:t>
      </w:r>
      <w:r w:rsidRPr="00BB3AA3">
        <w:rPr>
          <w:rFonts w:ascii="PT Astra Serif" w:hAnsi="PT Astra Serif"/>
          <w:spacing w:val="1"/>
          <w:sz w:val="16"/>
          <w:szCs w:val="16"/>
        </w:rPr>
        <w:t xml:space="preserve"> </w:t>
      </w:r>
      <w:r w:rsidRPr="00BB3AA3">
        <w:rPr>
          <w:rFonts w:ascii="PT Astra Serif" w:hAnsi="PT Astra Serif"/>
          <w:sz w:val="16"/>
          <w:szCs w:val="16"/>
        </w:rPr>
        <w:t>пользования,</w:t>
      </w:r>
      <w:r w:rsidRPr="00BB3AA3">
        <w:rPr>
          <w:rFonts w:ascii="PT Astra Serif" w:hAnsi="PT Astra Serif"/>
          <w:spacing w:val="1"/>
          <w:sz w:val="16"/>
          <w:szCs w:val="16"/>
        </w:rPr>
        <w:t xml:space="preserve"> </w:t>
      </w:r>
      <w:r w:rsidRPr="00BB3AA3">
        <w:rPr>
          <w:rFonts w:ascii="PT Astra Serif" w:hAnsi="PT Astra Serif"/>
          <w:sz w:val="16"/>
          <w:szCs w:val="16"/>
        </w:rPr>
        <w:t>пожизненного наследуемого владения или аренды, за исключением случаев, если с</w:t>
      </w:r>
      <w:r w:rsidRPr="00BB3AA3">
        <w:rPr>
          <w:rFonts w:ascii="PT Astra Serif" w:hAnsi="PT Astra Serif"/>
          <w:spacing w:val="1"/>
          <w:sz w:val="16"/>
          <w:szCs w:val="16"/>
        </w:rPr>
        <w:t xml:space="preserve"> </w:t>
      </w:r>
      <w:r w:rsidRPr="00BB3AA3">
        <w:rPr>
          <w:rFonts w:ascii="PT Astra Serif" w:hAnsi="PT Astra Serif"/>
          <w:sz w:val="16"/>
          <w:szCs w:val="16"/>
        </w:rPr>
        <w:t>заявлением</w:t>
      </w:r>
      <w:r w:rsidRPr="00BB3AA3">
        <w:rPr>
          <w:rFonts w:ascii="PT Astra Serif" w:hAnsi="PT Astra Serif"/>
          <w:spacing w:val="1"/>
          <w:sz w:val="16"/>
          <w:szCs w:val="16"/>
        </w:rPr>
        <w:t xml:space="preserve"> </w:t>
      </w:r>
      <w:r w:rsidRPr="00BB3AA3">
        <w:rPr>
          <w:rFonts w:ascii="PT Astra Serif" w:hAnsi="PT Astra Serif"/>
          <w:sz w:val="16"/>
          <w:szCs w:val="16"/>
        </w:rPr>
        <w:t>обратился</w:t>
      </w:r>
      <w:r w:rsidRPr="00BB3AA3">
        <w:rPr>
          <w:rFonts w:ascii="PT Astra Serif" w:hAnsi="PT Astra Serif"/>
          <w:spacing w:val="1"/>
          <w:sz w:val="16"/>
          <w:szCs w:val="16"/>
        </w:rPr>
        <w:t xml:space="preserve"> </w:t>
      </w:r>
      <w:r w:rsidRPr="00BB3AA3">
        <w:rPr>
          <w:rFonts w:ascii="PT Astra Serif" w:hAnsi="PT Astra Serif"/>
          <w:sz w:val="16"/>
          <w:szCs w:val="16"/>
        </w:rPr>
        <w:t>обладатель</w:t>
      </w:r>
      <w:r w:rsidRPr="00BB3AA3">
        <w:rPr>
          <w:rFonts w:ascii="PT Astra Serif" w:hAnsi="PT Astra Serif"/>
          <w:spacing w:val="1"/>
          <w:sz w:val="16"/>
          <w:szCs w:val="16"/>
        </w:rPr>
        <w:t xml:space="preserve"> </w:t>
      </w:r>
      <w:r w:rsidRPr="00BB3AA3">
        <w:rPr>
          <w:rFonts w:ascii="PT Astra Serif" w:hAnsi="PT Astra Serif"/>
          <w:sz w:val="16"/>
          <w:szCs w:val="16"/>
        </w:rPr>
        <w:t>данных</w:t>
      </w:r>
      <w:r w:rsidRPr="00BB3AA3">
        <w:rPr>
          <w:rFonts w:ascii="PT Astra Serif" w:hAnsi="PT Astra Serif"/>
          <w:spacing w:val="1"/>
          <w:sz w:val="16"/>
          <w:szCs w:val="16"/>
        </w:rPr>
        <w:t xml:space="preserve"> </w:t>
      </w:r>
      <w:r w:rsidRPr="00BB3AA3">
        <w:rPr>
          <w:rFonts w:ascii="PT Astra Serif" w:hAnsi="PT Astra Serif"/>
          <w:sz w:val="16"/>
          <w:szCs w:val="16"/>
        </w:rPr>
        <w:t>прав</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подано</w:t>
      </w:r>
      <w:r w:rsidRPr="00BB3AA3">
        <w:rPr>
          <w:rFonts w:ascii="PT Astra Serif" w:hAnsi="PT Astra Serif"/>
          <w:spacing w:val="1"/>
          <w:sz w:val="16"/>
          <w:szCs w:val="16"/>
        </w:rPr>
        <w:t xml:space="preserve"> </w:t>
      </w:r>
      <w:r w:rsidRPr="00BB3AA3">
        <w:rPr>
          <w:rFonts w:ascii="PT Astra Serif" w:hAnsi="PT Astra Serif"/>
          <w:sz w:val="16"/>
          <w:szCs w:val="16"/>
        </w:rPr>
        <w:t>заявление о</w:t>
      </w:r>
      <w:r w:rsidRPr="00BB3AA3">
        <w:rPr>
          <w:rFonts w:ascii="PT Astra Serif" w:hAnsi="PT Astra Serif"/>
          <w:spacing w:val="1"/>
          <w:sz w:val="16"/>
          <w:szCs w:val="16"/>
        </w:rPr>
        <w:t xml:space="preserve"> </w:t>
      </w:r>
      <w:r w:rsidRPr="00BB3AA3">
        <w:rPr>
          <w:rFonts w:ascii="PT Astra Serif" w:hAnsi="PT Astra Serif"/>
          <w:sz w:val="16"/>
          <w:szCs w:val="16"/>
        </w:rPr>
        <w:t>предварительном</w:t>
      </w:r>
      <w:r w:rsidRPr="00BB3AA3">
        <w:rPr>
          <w:rFonts w:ascii="PT Astra Serif" w:hAnsi="PT Astra Serif"/>
          <w:spacing w:val="1"/>
          <w:sz w:val="16"/>
          <w:szCs w:val="16"/>
        </w:rPr>
        <w:t xml:space="preserve"> </w:t>
      </w:r>
      <w:r w:rsidRPr="00BB3AA3">
        <w:rPr>
          <w:rFonts w:ascii="PT Astra Serif" w:hAnsi="PT Astra Serif"/>
          <w:sz w:val="16"/>
          <w:szCs w:val="16"/>
        </w:rPr>
        <w:t>согласовании</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целях</w:t>
      </w:r>
      <w:r w:rsidRPr="00BB3AA3">
        <w:rPr>
          <w:rFonts w:ascii="PT Astra Serif" w:hAnsi="PT Astra Serif"/>
          <w:spacing w:val="1"/>
          <w:sz w:val="16"/>
          <w:szCs w:val="16"/>
        </w:rPr>
        <w:t xml:space="preserve"> </w:t>
      </w:r>
      <w:r w:rsidRPr="00BB3AA3">
        <w:rPr>
          <w:rFonts w:ascii="PT Astra Serif" w:hAnsi="PT Astra Serif"/>
          <w:sz w:val="16"/>
          <w:szCs w:val="16"/>
        </w:rPr>
        <w:t>его последующего</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безвозмездное</w:t>
      </w:r>
      <w:r w:rsidRPr="00BB3AA3">
        <w:rPr>
          <w:rFonts w:ascii="PT Astra Serif" w:hAnsi="PT Astra Serif"/>
          <w:spacing w:val="1"/>
          <w:sz w:val="16"/>
          <w:szCs w:val="16"/>
        </w:rPr>
        <w:t xml:space="preserve"> </w:t>
      </w:r>
      <w:r w:rsidRPr="00BB3AA3">
        <w:rPr>
          <w:rFonts w:ascii="PT Astra Serif" w:hAnsi="PT Astra Serif"/>
          <w:sz w:val="16"/>
          <w:szCs w:val="16"/>
        </w:rPr>
        <w:t>пользование</w:t>
      </w:r>
      <w:r w:rsidRPr="00BB3AA3">
        <w:rPr>
          <w:rFonts w:ascii="PT Astra Serif" w:hAnsi="PT Astra Serif"/>
          <w:spacing w:val="1"/>
          <w:sz w:val="16"/>
          <w:szCs w:val="16"/>
        </w:rPr>
        <w:t xml:space="preserve"> </w:t>
      </w:r>
      <w:r w:rsidRPr="00BB3AA3">
        <w:rPr>
          <w:rFonts w:ascii="PT Astra Serif" w:hAnsi="PT Astra Serif"/>
          <w:sz w:val="16"/>
          <w:szCs w:val="16"/>
        </w:rPr>
        <w:t>гражданам</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юридическим</w:t>
      </w:r>
      <w:r w:rsidRPr="00BB3AA3">
        <w:rPr>
          <w:rFonts w:ascii="PT Astra Serif" w:hAnsi="PT Astra Serif"/>
          <w:spacing w:val="1"/>
          <w:sz w:val="16"/>
          <w:szCs w:val="16"/>
        </w:rPr>
        <w:t xml:space="preserve"> </w:t>
      </w:r>
      <w:r w:rsidRPr="00BB3AA3">
        <w:rPr>
          <w:rFonts w:ascii="PT Astra Serif" w:hAnsi="PT Astra Serif"/>
          <w:sz w:val="16"/>
          <w:szCs w:val="16"/>
        </w:rPr>
        <w:t>лицам</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сельскохозяйственного,</w:t>
      </w:r>
      <w:r w:rsidRPr="00BB3AA3">
        <w:rPr>
          <w:rFonts w:ascii="PT Astra Serif" w:hAnsi="PT Astra Serif"/>
          <w:spacing w:val="1"/>
          <w:sz w:val="16"/>
          <w:szCs w:val="16"/>
        </w:rPr>
        <w:t xml:space="preserve"> </w:t>
      </w:r>
      <w:proofErr w:type="spellStart"/>
      <w:r w:rsidRPr="00BB3AA3">
        <w:rPr>
          <w:rFonts w:ascii="PT Astra Serif" w:hAnsi="PT Astra Serif"/>
          <w:sz w:val="16"/>
          <w:szCs w:val="16"/>
        </w:rPr>
        <w:t>охотхозяйственного</w:t>
      </w:r>
      <w:proofErr w:type="spellEnd"/>
      <w:r w:rsidRPr="00BB3AA3">
        <w:rPr>
          <w:rFonts w:ascii="PT Astra Serif" w:hAnsi="PT Astra Serif"/>
          <w:sz w:val="16"/>
          <w:szCs w:val="16"/>
        </w:rPr>
        <w:t>,</w:t>
      </w:r>
      <w:r w:rsidRPr="00BB3AA3">
        <w:rPr>
          <w:rFonts w:ascii="PT Astra Serif" w:hAnsi="PT Astra Serif"/>
          <w:spacing w:val="1"/>
          <w:sz w:val="16"/>
          <w:szCs w:val="16"/>
        </w:rPr>
        <w:t xml:space="preserve"> </w:t>
      </w:r>
      <w:r w:rsidRPr="00BB3AA3">
        <w:rPr>
          <w:rFonts w:ascii="PT Astra Serif" w:hAnsi="PT Astra Serif"/>
          <w:sz w:val="16"/>
          <w:szCs w:val="16"/>
        </w:rPr>
        <w:t>лесохозяйственного и иного использования, не предусматривающего строительства</w:t>
      </w:r>
      <w:proofErr w:type="gramEnd"/>
      <w:r w:rsidRPr="00BB3AA3">
        <w:rPr>
          <w:rFonts w:ascii="PT Astra Serif" w:hAnsi="PT Astra Serif"/>
          <w:sz w:val="16"/>
          <w:szCs w:val="16"/>
        </w:rPr>
        <w:t xml:space="preserve"> </w:t>
      </w:r>
      <w:proofErr w:type="gramStart"/>
      <w:r w:rsidRPr="00BB3AA3">
        <w:rPr>
          <w:rFonts w:ascii="PT Astra Serif" w:hAnsi="PT Astra Serif"/>
          <w:sz w:val="16"/>
          <w:szCs w:val="16"/>
        </w:rPr>
        <w:t>зданий, сооружений, если такие земельные участки включены в утвержденный в</w:t>
      </w:r>
      <w:r w:rsidRPr="00BB3AA3">
        <w:rPr>
          <w:rFonts w:ascii="PT Astra Serif" w:hAnsi="PT Astra Serif"/>
          <w:spacing w:val="1"/>
          <w:sz w:val="16"/>
          <w:szCs w:val="16"/>
        </w:rPr>
        <w:t xml:space="preserve"> </w:t>
      </w:r>
      <w:r w:rsidRPr="00BB3AA3">
        <w:rPr>
          <w:rFonts w:ascii="PT Astra Serif" w:hAnsi="PT Astra Serif"/>
          <w:sz w:val="16"/>
          <w:szCs w:val="16"/>
        </w:rPr>
        <w:t>установленном</w:t>
      </w:r>
      <w:r w:rsidRPr="00BB3AA3">
        <w:rPr>
          <w:rFonts w:ascii="PT Astra Serif" w:hAnsi="PT Astra Serif"/>
          <w:spacing w:val="1"/>
          <w:sz w:val="16"/>
          <w:szCs w:val="16"/>
        </w:rPr>
        <w:t xml:space="preserve"> </w:t>
      </w:r>
      <w:r w:rsidRPr="00BB3AA3">
        <w:rPr>
          <w:rFonts w:ascii="PT Astra Serif" w:hAnsi="PT Astra Serif"/>
          <w:sz w:val="16"/>
          <w:szCs w:val="16"/>
        </w:rPr>
        <w:t>Правительством</w:t>
      </w:r>
      <w:r w:rsidRPr="00BB3AA3">
        <w:rPr>
          <w:rFonts w:ascii="PT Astra Serif" w:hAnsi="PT Astra Serif"/>
          <w:spacing w:val="1"/>
          <w:sz w:val="16"/>
          <w:szCs w:val="16"/>
        </w:rPr>
        <w:t xml:space="preserve"> </w:t>
      </w:r>
      <w:r w:rsidRPr="00BB3AA3">
        <w:rPr>
          <w:rFonts w:ascii="PT Astra Serif" w:hAnsi="PT Astra Serif"/>
          <w:sz w:val="16"/>
          <w:szCs w:val="16"/>
        </w:rPr>
        <w:t>Российской</w:t>
      </w:r>
      <w:r w:rsidRPr="00BB3AA3">
        <w:rPr>
          <w:rFonts w:ascii="PT Astra Serif" w:hAnsi="PT Astra Serif"/>
          <w:spacing w:val="1"/>
          <w:sz w:val="16"/>
          <w:szCs w:val="16"/>
        </w:rPr>
        <w:t xml:space="preserve"> </w:t>
      </w:r>
      <w:r w:rsidRPr="00BB3AA3">
        <w:rPr>
          <w:rFonts w:ascii="PT Astra Serif" w:hAnsi="PT Astra Serif"/>
          <w:sz w:val="16"/>
          <w:szCs w:val="16"/>
        </w:rPr>
        <w:t>Федерации</w:t>
      </w:r>
      <w:r w:rsidRPr="00BB3AA3">
        <w:rPr>
          <w:rFonts w:ascii="PT Astra Serif" w:hAnsi="PT Astra Serif"/>
          <w:spacing w:val="1"/>
          <w:sz w:val="16"/>
          <w:szCs w:val="16"/>
        </w:rPr>
        <w:t xml:space="preserve"> </w:t>
      </w:r>
      <w:r w:rsidRPr="00BB3AA3">
        <w:rPr>
          <w:rFonts w:ascii="PT Astra Serif" w:hAnsi="PT Astra Serif"/>
          <w:sz w:val="16"/>
          <w:szCs w:val="16"/>
        </w:rPr>
        <w:t>порядке</w:t>
      </w:r>
      <w:r w:rsidRPr="00BB3AA3">
        <w:rPr>
          <w:rFonts w:ascii="PT Astra Serif" w:hAnsi="PT Astra Serif"/>
          <w:spacing w:val="1"/>
          <w:sz w:val="16"/>
          <w:szCs w:val="16"/>
        </w:rPr>
        <w:t xml:space="preserve"> </w:t>
      </w:r>
      <w:r w:rsidRPr="00BB3AA3">
        <w:rPr>
          <w:rFonts w:ascii="PT Astra Serif" w:hAnsi="PT Astra Serif"/>
          <w:sz w:val="16"/>
          <w:szCs w:val="16"/>
        </w:rPr>
        <w:t>перечень</w:t>
      </w:r>
      <w:r w:rsidRPr="00BB3AA3">
        <w:rPr>
          <w:rFonts w:ascii="PT Astra Serif" w:hAnsi="PT Astra Serif"/>
          <w:spacing w:val="1"/>
          <w:sz w:val="16"/>
          <w:szCs w:val="16"/>
        </w:rPr>
        <w:t xml:space="preserve"> </w:t>
      </w:r>
      <w:r w:rsidRPr="00BB3AA3">
        <w:rPr>
          <w:rFonts w:ascii="PT Astra Serif" w:hAnsi="PT Astra Serif"/>
          <w:sz w:val="16"/>
          <w:szCs w:val="16"/>
        </w:rPr>
        <w:t>земельных</w:t>
      </w:r>
      <w:r w:rsidRPr="00BB3AA3">
        <w:rPr>
          <w:rFonts w:ascii="PT Astra Serif" w:hAnsi="PT Astra Serif"/>
          <w:spacing w:val="1"/>
          <w:sz w:val="16"/>
          <w:szCs w:val="16"/>
        </w:rPr>
        <w:t xml:space="preserve"> </w:t>
      </w:r>
      <w:r w:rsidRPr="00BB3AA3">
        <w:rPr>
          <w:rFonts w:ascii="PT Astra Serif" w:hAnsi="PT Astra Serif"/>
          <w:sz w:val="16"/>
          <w:szCs w:val="16"/>
        </w:rPr>
        <w:t>участков,</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предоставленных</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нужд</w:t>
      </w:r>
      <w:r w:rsidRPr="00BB3AA3">
        <w:rPr>
          <w:rFonts w:ascii="PT Astra Serif" w:hAnsi="PT Astra Serif"/>
          <w:spacing w:val="1"/>
          <w:sz w:val="16"/>
          <w:szCs w:val="16"/>
        </w:rPr>
        <w:t xml:space="preserve"> </w:t>
      </w:r>
      <w:r w:rsidRPr="00BB3AA3">
        <w:rPr>
          <w:rFonts w:ascii="PT Astra Serif" w:hAnsi="PT Astra Serif"/>
          <w:sz w:val="16"/>
          <w:szCs w:val="16"/>
        </w:rPr>
        <w:t>обороны</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безопасности</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временно не</w:t>
      </w:r>
      <w:r w:rsidRPr="00BB3AA3">
        <w:rPr>
          <w:rFonts w:ascii="PT Astra Serif" w:hAnsi="PT Astra Serif"/>
          <w:spacing w:val="-1"/>
          <w:sz w:val="16"/>
          <w:szCs w:val="16"/>
        </w:rPr>
        <w:t xml:space="preserve"> </w:t>
      </w:r>
      <w:r w:rsidRPr="00BB3AA3">
        <w:rPr>
          <w:rFonts w:ascii="PT Astra Serif" w:hAnsi="PT Astra Serif"/>
          <w:sz w:val="16"/>
          <w:szCs w:val="16"/>
        </w:rPr>
        <w:t>используемых</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указанных</w:t>
      </w:r>
      <w:r w:rsidRPr="00BB3AA3">
        <w:rPr>
          <w:rFonts w:ascii="PT Astra Serif" w:hAnsi="PT Astra Serif"/>
          <w:spacing w:val="-3"/>
          <w:sz w:val="16"/>
          <w:szCs w:val="16"/>
        </w:rPr>
        <w:t xml:space="preserve"> </w:t>
      </w:r>
      <w:r w:rsidRPr="00BB3AA3">
        <w:rPr>
          <w:rFonts w:ascii="PT Astra Serif" w:hAnsi="PT Astra Serif"/>
          <w:sz w:val="16"/>
          <w:szCs w:val="16"/>
        </w:rPr>
        <w:t>нужд,</w:t>
      </w:r>
      <w:r w:rsidRPr="00BB3AA3">
        <w:rPr>
          <w:rFonts w:ascii="PT Astra Serif" w:hAnsi="PT Astra Serif"/>
          <w:spacing w:val="-2"/>
          <w:sz w:val="16"/>
          <w:szCs w:val="16"/>
        </w:rPr>
        <w:t xml:space="preserve"> </w:t>
      </w:r>
      <w:r w:rsidRPr="00BB3AA3">
        <w:rPr>
          <w:rFonts w:ascii="PT Astra Serif" w:hAnsi="PT Astra Serif"/>
          <w:sz w:val="16"/>
          <w:szCs w:val="16"/>
        </w:rPr>
        <w:t>на срок</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2"/>
          <w:sz w:val="16"/>
          <w:szCs w:val="16"/>
        </w:rPr>
        <w:t xml:space="preserve"> </w:t>
      </w:r>
      <w:r w:rsidRPr="00BB3AA3">
        <w:rPr>
          <w:rFonts w:ascii="PT Astra Serif" w:hAnsi="PT Astra Serif"/>
          <w:sz w:val="16"/>
          <w:szCs w:val="16"/>
        </w:rPr>
        <w:t>более</w:t>
      </w:r>
      <w:r w:rsidRPr="00BB3AA3">
        <w:rPr>
          <w:rFonts w:ascii="PT Astra Serif" w:hAnsi="PT Astra Serif"/>
          <w:spacing w:val="-1"/>
          <w:sz w:val="16"/>
          <w:szCs w:val="16"/>
        </w:rPr>
        <w:t xml:space="preserve"> </w:t>
      </w:r>
      <w:r w:rsidRPr="00BB3AA3">
        <w:rPr>
          <w:rFonts w:ascii="PT Astra Serif" w:hAnsi="PT Astra Serif"/>
          <w:sz w:val="16"/>
          <w:szCs w:val="16"/>
        </w:rPr>
        <w:t>чем пять</w:t>
      </w:r>
      <w:r w:rsidRPr="00BB3AA3">
        <w:rPr>
          <w:rFonts w:ascii="PT Astra Serif" w:hAnsi="PT Astra Serif"/>
          <w:spacing w:val="-3"/>
          <w:sz w:val="16"/>
          <w:szCs w:val="16"/>
        </w:rPr>
        <w:t xml:space="preserve"> </w:t>
      </w:r>
      <w:r w:rsidRPr="00BB3AA3">
        <w:rPr>
          <w:rFonts w:ascii="PT Astra Serif" w:hAnsi="PT Astra Serif"/>
          <w:sz w:val="16"/>
          <w:szCs w:val="16"/>
        </w:rPr>
        <w:t>лет;</w:t>
      </w:r>
      <w:proofErr w:type="gramEnd"/>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proofErr w:type="gramStart"/>
      <w:r w:rsidRPr="00BB3AA3">
        <w:rPr>
          <w:rFonts w:ascii="PT Astra Serif" w:hAnsi="PT Astra Serif"/>
          <w:sz w:val="16"/>
          <w:szCs w:val="16"/>
        </w:rPr>
        <w:t>2.19.9. указанный в заявлении земельный участок образуется в результате</w:t>
      </w:r>
      <w:r w:rsidRPr="00BB3AA3">
        <w:rPr>
          <w:rFonts w:ascii="PT Astra Serif" w:hAnsi="PT Astra Serif"/>
          <w:spacing w:val="1"/>
          <w:sz w:val="16"/>
          <w:szCs w:val="16"/>
        </w:rPr>
        <w:t xml:space="preserve"> </w:t>
      </w:r>
      <w:r w:rsidRPr="00BB3AA3">
        <w:rPr>
          <w:rFonts w:ascii="PT Astra Serif" w:hAnsi="PT Astra Serif"/>
          <w:sz w:val="16"/>
          <w:szCs w:val="16"/>
        </w:rPr>
        <w:t>раздела</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предоставленного</w:t>
      </w:r>
      <w:r w:rsidRPr="00BB3AA3">
        <w:rPr>
          <w:rFonts w:ascii="PT Astra Serif" w:hAnsi="PT Astra Serif"/>
          <w:spacing w:val="1"/>
          <w:sz w:val="16"/>
          <w:szCs w:val="16"/>
        </w:rPr>
        <w:t xml:space="preserve"> </w:t>
      </w:r>
      <w:r w:rsidRPr="00BB3AA3">
        <w:rPr>
          <w:rFonts w:ascii="PT Astra Serif" w:hAnsi="PT Astra Serif"/>
          <w:sz w:val="16"/>
          <w:szCs w:val="16"/>
        </w:rPr>
        <w:t>садоводческому</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огородническому</w:t>
      </w:r>
      <w:r w:rsidRPr="00BB3AA3">
        <w:rPr>
          <w:rFonts w:ascii="PT Astra Serif" w:hAnsi="PT Astra Serif"/>
          <w:spacing w:val="1"/>
          <w:sz w:val="16"/>
          <w:szCs w:val="16"/>
        </w:rPr>
        <w:t xml:space="preserve"> </w:t>
      </w:r>
      <w:r w:rsidRPr="00BB3AA3">
        <w:rPr>
          <w:rFonts w:ascii="PT Astra Serif" w:hAnsi="PT Astra Serif"/>
          <w:sz w:val="16"/>
          <w:szCs w:val="16"/>
        </w:rPr>
        <w:t>некоммерческому</w:t>
      </w:r>
      <w:r w:rsidRPr="00BB3AA3">
        <w:rPr>
          <w:rFonts w:ascii="PT Astra Serif" w:hAnsi="PT Astra Serif"/>
          <w:spacing w:val="1"/>
          <w:sz w:val="16"/>
          <w:szCs w:val="16"/>
        </w:rPr>
        <w:t xml:space="preserve"> </w:t>
      </w:r>
      <w:r w:rsidRPr="00BB3AA3">
        <w:rPr>
          <w:rFonts w:ascii="PT Astra Serif" w:hAnsi="PT Astra Serif"/>
          <w:sz w:val="16"/>
          <w:szCs w:val="16"/>
        </w:rPr>
        <w:t>товариществу,</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исключением</w:t>
      </w:r>
      <w:r w:rsidRPr="00BB3AA3">
        <w:rPr>
          <w:rFonts w:ascii="PT Astra Serif" w:hAnsi="PT Astra Serif"/>
          <w:spacing w:val="1"/>
          <w:sz w:val="16"/>
          <w:szCs w:val="16"/>
        </w:rPr>
        <w:t xml:space="preserve"> </w:t>
      </w:r>
      <w:r w:rsidRPr="00BB3AA3">
        <w:rPr>
          <w:rFonts w:ascii="PT Astra Serif" w:hAnsi="PT Astra Serif"/>
          <w:sz w:val="16"/>
          <w:szCs w:val="16"/>
        </w:rPr>
        <w:t>случаев</w:t>
      </w:r>
      <w:r w:rsidRPr="00BB3AA3">
        <w:rPr>
          <w:rFonts w:ascii="PT Astra Serif" w:hAnsi="PT Astra Serif"/>
          <w:spacing w:val="1"/>
          <w:sz w:val="16"/>
          <w:szCs w:val="16"/>
        </w:rPr>
        <w:t xml:space="preserve"> </w:t>
      </w:r>
      <w:r w:rsidRPr="00BB3AA3">
        <w:rPr>
          <w:rFonts w:ascii="PT Astra Serif" w:hAnsi="PT Astra Serif"/>
          <w:sz w:val="16"/>
          <w:szCs w:val="16"/>
        </w:rPr>
        <w:t>обращения с таким заявлением члена этого товарищества (если такой земельный</w:t>
      </w:r>
      <w:r w:rsidRPr="00BB3AA3">
        <w:rPr>
          <w:rFonts w:ascii="PT Astra Serif" w:hAnsi="PT Astra Serif"/>
          <w:spacing w:val="1"/>
          <w:sz w:val="16"/>
          <w:szCs w:val="16"/>
        </w:rPr>
        <w:t xml:space="preserve"> </w:t>
      </w:r>
      <w:r w:rsidRPr="00BB3AA3">
        <w:rPr>
          <w:rFonts w:ascii="PT Astra Serif" w:hAnsi="PT Astra Serif"/>
          <w:spacing w:val="-1"/>
          <w:sz w:val="16"/>
          <w:szCs w:val="16"/>
        </w:rPr>
        <w:t>участок</w:t>
      </w:r>
      <w:r w:rsidRPr="00BB3AA3">
        <w:rPr>
          <w:rFonts w:ascii="PT Astra Serif" w:hAnsi="PT Astra Serif"/>
          <w:spacing w:val="-16"/>
          <w:sz w:val="16"/>
          <w:szCs w:val="16"/>
        </w:rPr>
        <w:t xml:space="preserve"> </w:t>
      </w:r>
      <w:r w:rsidRPr="00BB3AA3">
        <w:rPr>
          <w:rFonts w:ascii="PT Astra Serif" w:hAnsi="PT Astra Serif"/>
          <w:sz w:val="16"/>
          <w:szCs w:val="16"/>
        </w:rPr>
        <w:t>является</w:t>
      </w:r>
      <w:r w:rsidRPr="00BB3AA3">
        <w:rPr>
          <w:rFonts w:ascii="PT Astra Serif" w:hAnsi="PT Astra Serif"/>
          <w:spacing w:val="-14"/>
          <w:sz w:val="16"/>
          <w:szCs w:val="16"/>
        </w:rPr>
        <w:t xml:space="preserve"> </w:t>
      </w:r>
      <w:r w:rsidRPr="00BB3AA3">
        <w:rPr>
          <w:rFonts w:ascii="PT Astra Serif" w:hAnsi="PT Astra Serif"/>
          <w:sz w:val="16"/>
          <w:szCs w:val="16"/>
        </w:rPr>
        <w:t>садовым</w:t>
      </w:r>
      <w:r w:rsidRPr="00BB3AA3">
        <w:rPr>
          <w:rFonts w:ascii="PT Astra Serif" w:hAnsi="PT Astra Serif"/>
          <w:spacing w:val="-17"/>
          <w:sz w:val="16"/>
          <w:szCs w:val="16"/>
        </w:rPr>
        <w:t xml:space="preserve"> </w:t>
      </w:r>
      <w:r w:rsidRPr="00BB3AA3">
        <w:rPr>
          <w:rFonts w:ascii="PT Astra Serif" w:hAnsi="PT Astra Serif"/>
          <w:sz w:val="16"/>
          <w:szCs w:val="16"/>
        </w:rPr>
        <w:t>или</w:t>
      </w:r>
      <w:r w:rsidRPr="00BB3AA3">
        <w:rPr>
          <w:rFonts w:ascii="PT Astra Serif" w:hAnsi="PT Astra Serif"/>
          <w:spacing w:val="-16"/>
          <w:sz w:val="16"/>
          <w:szCs w:val="16"/>
        </w:rPr>
        <w:t xml:space="preserve"> </w:t>
      </w:r>
      <w:r w:rsidRPr="00BB3AA3">
        <w:rPr>
          <w:rFonts w:ascii="PT Astra Serif" w:hAnsi="PT Astra Serif"/>
          <w:sz w:val="16"/>
          <w:szCs w:val="16"/>
        </w:rPr>
        <w:t>огородным)</w:t>
      </w:r>
      <w:r w:rsidRPr="00BB3AA3">
        <w:rPr>
          <w:rFonts w:ascii="PT Astra Serif" w:hAnsi="PT Astra Serif"/>
          <w:spacing w:val="-16"/>
          <w:sz w:val="16"/>
          <w:szCs w:val="16"/>
        </w:rPr>
        <w:t xml:space="preserve"> </w:t>
      </w:r>
      <w:r w:rsidRPr="00BB3AA3">
        <w:rPr>
          <w:rFonts w:ascii="PT Astra Serif" w:hAnsi="PT Astra Serif"/>
          <w:sz w:val="16"/>
          <w:szCs w:val="16"/>
        </w:rPr>
        <w:t>либо</w:t>
      </w:r>
      <w:r w:rsidRPr="00BB3AA3">
        <w:rPr>
          <w:rFonts w:ascii="PT Astra Serif" w:hAnsi="PT Astra Serif"/>
          <w:spacing w:val="-14"/>
          <w:sz w:val="16"/>
          <w:szCs w:val="16"/>
        </w:rPr>
        <w:t xml:space="preserve"> </w:t>
      </w:r>
      <w:r w:rsidRPr="00BB3AA3">
        <w:rPr>
          <w:rFonts w:ascii="PT Astra Serif" w:hAnsi="PT Astra Serif"/>
          <w:sz w:val="16"/>
          <w:szCs w:val="16"/>
        </w:rPr>
        <w:t>собственников</w:t>
      </w:r>
      <w:r w:rsidRPr="00BB3AA3">
        <w:rPr>
          <w:rFonts w:ascii="PT Astra Serif" w:hAnsi="PT Astra Serif"/>
          <w:spacing w:val="-16"/>
          <w:sz w:val="16"/>
          <w:szCs w:val="16"/>
        </w:rPr>
        <w:t xml:space="preserve"> </w:t>
      </w:r>
      <w:r w:rsidRPr="00BB3AA3">
        <w:rPr>
          <w:rFonts w:ascii="PT Astra Serif" w:hAnsi="PT Astra Serif"/>
          <w:sz w:val="16"/>
          <w:szCs w:val="16"/>
        </w:rPr>
        <w:t>земельных</w:t>
      </w:r>
      <w:r w:rsidRPr="00BB3AA3">
        <w:rPr>
          <w:rFonts w:ascii="PT Astra Serif" w:hAnsi="PT Astra Serif"/>
          <w:spacing w:val="-14"/>
          <w:sz w:val="16"/>
          <w:szCs w:val="16"/>
        </w:rPr>
        <w:t xml:space="preserve"> </w:t>
      </w:r>
      <w:r w:rsidRPr="00BB3AA3">
        <w:rPr>
          <w:rFonts w:ascii="PT Astra Serif" w:hAnsi="PT Astra Serif"/>
          <w:sz w:val="16"/>
          <w:szCs w:val="16"/>
        </w:rPr>
        <w:t>участков,</w:t>
      </w:r>
      <w:r w:rsidRPr="00BB3AA3">
        <w:rPr>
          <w:rFonts w:ascii="PT Astra Serif" w:hAnsi="PT Astra Serif"/>
          <w:spacing w:val="-67"/>
          <w:sz w:val="16"/>
          <w:szCs w:val="16"/>
        </w:rPr>
        <w:t xml:space="preserve"> </w:t>
      </w:r>
      <w:r w:rsidRPr="00BB3AA3">
        <w:rPr>
          <w:rFonts w:ascii="PT Astra Serif" w:hAnsi="PT Astra Serif"/>
          <w:sz w:val="16"/>
          <w:szCs w:val="16"/>
        </w:rPr>
        <w:t>расположенных</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границах</w:t>
      </w:r>
      <w:r w:rsidRPr="00BB3AA3">
        <w:rPr>
          <w:rFonts w:ascii="PT Astra Serif" w:hAnsi="PT Astra Serif"/>
          <w:spacing w:val="1"/>
          <w:sz w:val="16"/>
          <w:szCs w:val="16"/>
        </w:rPr>
        <w:t xml:space="preserve"> </w:t>
      </w:r>
      <w:r w:rsidRPr="00BB3AA3">
        <w:rPr>
          <w:rFonts w:ascii="PT Astra Serif" w:hAnsi="PT Astra Serif"/>
          <w:sz w:val="16"/>
          <w:szCs w:val="16"/>
        </w:rPr>
        <w:t>территории</w:t>
      </w:r>
      <w:r w:rsidRPr="00BB3AA3">
        <w:rPr>
          <w:rFonts w:ascii="PT Astra Serif" w:hAnsi="PT Astra Serif"/>
          <w:spacing w:val="1"/>
          <w:sz w:val="16"/>
          <w:szCs w:val="16"/>
        </w:rPr>
        <w:t xml:space="preserve"> </w:t>
      </w:r>
      <w:r w:rsidRPr="00BB3AA3">
        <w:rPr>
          <w:rFonts w:ascii="PT Astra Serif" w:hAnsi="PT Astra Serif"/>
          <w:sz w:val="16"/>
          <w:szCs w:val="16"/>
        </w:rPr>
        <w:t>ведения</w:t>
      </w:r>
      <w:r w:rsidRPr="00BB3AA3">
        <w:rPr>
          <w:rFonts w:ascii="PT Astra Serif" w:hAnsi="PT Astra Serif"/>
          <w:spacing w:val="1"/>
          <w:sz w:val="16"/>
          <w:szCs w:val="16"/>
        </w:rPr>
        <w:t xml:space="preserve"> </w:t>
      </w:r>
      <w:r w:rsidRPr="00BB3AA3">
        <w:rPr>
          <w:rFonts w:ascii="PT Astra Serif" w:hAnsi="PT Astra Serif"/>
          <w:sz w:val="16"/>
          <w:szCs w:val="16"/>
        </w:rPr>
        <w:t>гражданами</w:t>
      </w:r>
      <w:r w:rsidRPr="00BB3AA3">
        <w:rPr>
          <w:rFonts w:ascii="PT Astra Serif" w:hAnsi="PT Astra Serif"/>
          <w:spacing w:val="1"/>
          <w:sz w:val="16"/>
          <w:szCs w:val="16"/>
        </w:rPr>
        <w:t xml:space="preserve"> </w:t>
      </w:r>
      <w:r w:rsidRPr="00BB3AA3">
        <w:rPr>
          <w:rFonts w:ascii="PT Astra Serif" w:hAnsi="PT Astra Serif"/>
          <w:sz w:val="16"/>
          <w:szCs w:val="16"/>
        </w:rPr>
        <w:t>садоводства</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огородничества</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собственных</w:t>
      </w:r>
      <w:r w:rsidRPr="00BB3AA3">
        <w:rPr>
          <w:rFonts w:ascii="PT Astra Serif" w:hAnsi="PT Astra Serif"/>
          <w:spacing w:val="1"/>
          <w:sz w:val="16"/>
          <w:szCs w:val="16"/>
        </w:rPr>
        <w:t xml:space="preserve"> </w:t>
      </w:r>
      <w:r w:rsidRPr="00BB3AA3">
        <w:rPr>
          <w:rFonts w:ascii="PT Astra Serif" w:hAnsi="PT Astra Serif"/>
          <w:sz w:val="16"/>
          <w:szCs w:val="16"/>
        </w:rPr>
        <w:t>нужд</w:t>
      </w:r>
      <w:r w:rsidRPr="00BB3AA3">
        <w:rPr>
          <w:rFonts w:ascii="PT Astra Serif" w:hAnsi="PT Astra Serif"/>
          <w:spacing w:val="1"/>
          <w:sz w:val="16"/>
          <w:szCs w:val="16"/>
        </w:rPr>
        <w:t xml:space="preserve"> </w:t>
      </w:r>
      <w:r w:rsidRPr="00BB3AA3">
        <w:rPr>
          <w:rFonts w:ascii="PT Astra Serif" w:hAnsi="PT Astra Serif"/>
          <w:sz w:val="16"/>
          <w:szCs w:val="16"/>
        </w:rPr>
        <w:t>(если</w:t>
      </w:r>
      <w:r w:rsidRPr="00BB3AA3">
        <w:rPr>
          <w:rFonts w:ascii="PT Astra Serif" w:hAnsi="PT Astra Serif"/>
          <w:spacing w:val="1"/>
          <w:sz w:val="16"/>
          <w:szCs w:val="16"/>
        </w:rPr>
        <w:t xml:space="preserve"> </w:t>
      </w:r>
      <w:r w:rsidRPr="00BB3AA3">
        <w:rPr>
          <w:rFonts w:ascii="PT Astra Serif" w:hAnsi="PT Astra Serif"/>
          <w:sz w:val="16"/>
          <w:szCs w:val="16"/>
        </w:rPr>
        <w:t>земельный</w:t>
      </w:r>
      <w:r w:rsidRPr="00BB3AA3">
        <w:rPr>
          <w:rFonts w:ascii="PT Astra Serif" w:hAnsi="PT Astra Serif"/>
          <w:spacing w:val="1"/>
          <w:sz w:val="16"/>
          <w:szCs w:val="16"/>
        </w:rPr>
        <w:t xml:space="preserve"> </w:t>
      </w:r>
      <w:r w:rsidRPr="00BB3AA3">
        <w:rPr>
          <w:rFonts w:ascii="PT Astra Serif" w:hAnsi="PT Astra Serif"/>
          <w:sz w:val="16"/>
          <w:szCs w:val="16"/>
        </w:rPr>
        <w:t>участок</w:t>
      </w:r>
      <w:r w:rsidRPr="00BB3AA3">
        <w:rPr>
          <w:rFonts w:ascii="PT Astra Serif" w:hAnsi="PT Astra Serif"/>
          <w:spacing w:val="1"/>
          <w:sz w:val="16"/>
          <w:szCs w:val="16"/>
        </w:rPr>
        <w:t xml:space="preserve"> </w:t>
      </w:r>
      <w:r w:rsidRPr="00BB3AA3">
        <w:rPr>
          <w:rFonts w:ascii="PT Astra Serif" w:hAnsi="PT Astra Serif"/>
          <w:sz w:val="16"/>
          <w:szCs w:val="16"/>
        </w:rPr>
        <w:t>является</w:t>
      </w:r>
      <w:r w:rsidRPr="00BB3AA3">
        <w:rPr>
          <w:rFonts w:ascii="PT Astra Serif" w:hAnsi="PT Astra Serif"/>
          <w:spacing w:val="1"/>
          <w:sz w:val="16"/>
          <w:szCs w:val="16"/>
        </w:rPr>
        <w:t xml:space="preserve"> </w:t>
      </w:r>
      <w:r w:rsidRPr="00BB3AA3">
        <w:rPr>
          <w:rFonts w:ascii="PT Astra Serif" w:hAnsi="PT Astra Serif"/>
          <w:sz w:val="16"/>
          <w:szCs w:val="16"/>
        </w:rPr>
        <w:t>земельным</w:t>
      </w:r>
      <w:r w:rsidRPr="00BB3AA3">
        <w:rPr>
          <w:rFonts w:ascii="PT Astra Serif" w:hAnsi="PT Astra Serif"/>
          <w:spacing w:val="-1"/>
          <w:sz w:val="16"/>
          <w:szCs w:val="16"/>
        </w:rPr>
        <w:t xml:space="preserve"> </w:t>
      </w:r>
      <w:r w:rsidRPr="00BB3AA3">
        <w:rPr>
          <w:rFonts w:ascii="PT Astra Serif" w:hAnsi="PT Astra Serif"/>
          <w:sz w:val="16"/>
          <w:szCs w:val="16"/>
        </w:rPr>
        <w:t>участком общего</w:t>
      </w:r>
      <w:r w:rsidRPr="00BB3AA3">
        <w:rPr>
          <w:rFonts w:ascii="PT Astra Serif" w:hAnsi="PT Astra Serif"/>
          <w:spacing w:val="-2"/>
          <w:sz w:val="16"/>
          <w:szCs w:val="16"/>
        </w:rPr>
        <w:t xml:space="preserve"> </w:t>
      </w:r>
      <w:r w:rsidRPr="00BB3AA3">
        <w:rPr>
          <w:rFonts w:ascii="PT Astra Serif" w:hAnsi="PT Astra Serif"/>
          <w:sz w:val="16"/>
          <w:szCs w:val="16"/>
        </w:rPr>
        <w:t>назначения);</w:t>
      </w:r>
      <w:proofErr w:type="gramEnd"/>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proofErr w:type="gramStart"/>
      <w:r w:rsidRPr="00BB3AA3">
        <w:rPr>
          <w:rFonts w:ascii="PT Astra Serif" w:hAnsi="PT Astra Serif"/>
          <w:sz w:val="16"/>
          <w:szCs w:val="16"/>
        </w:rPr>
        <w:t>2.19.10. на указанном в заявлении земельном участке расположены здание,</w:t>
      </w:r>
      <w:r w:rsidRPr="00BB3AA3">
        <w:rPr>
          <w:rFonts w:ascii="PT Astra Serif" w:hAnsi="PT Astra Serif"/>
          <w:spacing w:val="1"/>
          <w:sz w:val="16"/>
          <w:szCs w:val="16"/>
        </w:rPr>
        <w:t xml:space="preserve"> </w:t>
      </w:r>
      <w:r w:rsidRPr="00BB3AA3">
        <w:rPr>
          <w:rFonts w:ascii="PT Astra Serif" w:hAnsi="PT Astra Serif"/>
          <w:sz w:val="16"/>
          <w:szCs w:val="16"/>
        </w:rPr>
        <w:t>сооружение,</w:t>
      </w:r>
      <w:r w:rsidRPr="00BB3AA3">
        <w:rPr>
          <w:rFonts w:ascii="PT Astra Serif" w:hAnsi="PT Astra Serif"/>
          <w:spacing w:val="-9"/>
          <w:sz w:val="16"/>
          <w:szCs w:val="16"/>
        </w:rPr>
        <w:t xml:space="preserve"> </w:t>
      </w:r>
      <w:r w:rsidRPr="00BB3AA3">
        <w:rPr>
          <w:rFonts w:ascii="PT Astra Serif" w:hAnsi="PT Astra Serif"/>
          <w:sz w:val="16"/>
          <w:szCs w:val="16"/>
        </w:rPr>
        <w:t>объект</w:t>
      </w:r>
      <w:r w:rsidRPr="00BB3AA3">
        <w:rPr>
          <w:rFonts w:ascii="PT Astra Serif" w:hAnsi="PT Astra Serif"/>
          <w:spacing w:val="-9"/>
          <w:sz w:val="16"/>
          <w:szCs w:val="16"/>
        </w:rPr>
        <w:t xml:space="preserve"> </w:t>
      </w:r>
      <w:r w:rsidRPr="00BB3AA3">
        <w:rPr>
          <w:rFonts w:ascii="PT Astra Serif" w:hAnsi="PT Astra Serif"/>
          <w:sz w:val="16"/>
          <w:szCs w:val="16"/>
        </w:rPr>
        <w:t>незавершенного</w:t>
      </w:r>
      <w:r w:rsidRPr="00BB3AA3">
        <w:rPr>
          <w:rFonts w:ascii="PT Astra Serif" w:hAnsi="PT Astra Serif"/>
          <w:spacing w:val="-8"/>
          <w:sz w:val="16"/>
          <w:szCs w:val="16"/>
        </w:rPr>
        <w:t xml:space="preserve"> </w:t>
      </w:r>
      <w:r w:rsidRPr="00BB3AA3">
        <w:rPr>
          <w:rFonts w:ascii="PT Astra Serif" w:hAnsi="PT Astra Serif"/>
          <w:sz w:val="16"/>
          <w:szCs w:val="16"/>
        </w:rPr>
        <w:t>строительства,</w:t>
      </w:r>
      <w:r w:rsidRPr="00BB3AA3">
        <w:rPr>
          <w:rFonts w:ascii="PT Astra Serif" w:hAnsi="PT Astra Serif"/>
          <w:spacing w:val="-10"/>
          <w:sz w:val="16"/>
          <w:szCs w:val="16"/>
        </w:rPr>
        <w:t xml:space="preserve"> </w:t>
      </w:r>
      <w:r w:rsidRPr="00BB3AA3">
        <w:rPr>
          <w:rFonts w:ascii="PT Astra Serif" w:hAnsi="PT Astra Serif"/>
          <w:sz w:val="16"/>
          <w:szCs w:val="16"/>
        </w:rPr>
        <w:t>принадлежащие</w:t>
      </w:r>
      <w:r w:rsidRPr="00BB3AA3">
        <w:rPr>
          <w:rFonts w:ascii="PT Astra Serif" w:hAnsi="PT Astra Serif"/>
          <w:spacing w:val="-2"/>
          <w:sz w:val="16"/>
          <w:szCs w:val="16"/>
        </w:rPr>
        <w:t xml:space="preserve"> </w:t>
      </w:r>
      <w:r w:rsidRPr="00BB3AA3">
        <w:rPr>
          <w:rFonts w:ascii="PT Astra Serif" w:hAnsi="PT Astra Serif"/>
          <w:sz w:val="16"/>
          <w:szCs w:val="16"/>
        </w:rPr>
        <w:t>гражданам</w:t>
      </w:r>
      <w:r w:rsidRPr="00BB3AA3">
        <w:rPr>
          <w:rFonts w:ascii="PT Astra Serif" w:hAnsi="PT Astra Serif"/>
          <w:spacing w:val="-11"/>
          <w:sz w:val="16"/>
          <w:szCs w:val="16"/>
        </w:rPr>
        <w:t xml:space="preserve"> </w:t>
      </w:r>
      <w:r w:rsidRPr="00BB3AA3">
        <w:rPr>
          <w:rFonts w:ascii="PT Astra Serif" w:hAnsi="PT Astra Serif"/>
          <w:sz w:val="16"/>
          <w:szCs w:val="16"/>
        </w:rPr>
        <w:t>или</w:t>
      </w:r>
      <w:r w:rsidRPr="00BB3AA3">
        <w:rPr>
          <w:rFonts w:ascii="PT Astra Serif" w:hAnsi="PT Astra Serif"/>
          <w:spacing w:val="-68"/>
          <w:sz w:val="16"/>
          <w:szCs w:val="16"/>
        </w:rPr>
        <w:t xml:space="preserve"> </w:t>
      </w:r>
      <w:r w:rsidRPr="00BB3AA3">
        <w:rPr>
          <w:rFonts w:ascii="PT Astra Serif" w:hAnsi="PT Astra Serif"/>
          <w:sz w:val="16"/>
          <w:szCs w:val="16"/>
        </w:rPr>
        <w:t>юридическим</w:t>
      </w:r>
      <w:r w:rsidRPr="00BB3AA3">
        <w:rPr>
          <w:rFonts w:ascii="PT Astra Serif" w:hAnsi="PT Astra Serif"/>
          <w:spacing w:val="1"/>
          <w:sz w:val="16"/>
          <w:szCs w:val="16"/>
        </w:rPr>
        <w:t xml:space="preserve"> </w:t>
      </w:r>
      <w:r w:rsidRPr="00BB3AA3">
        <w:rPr>
          <w:rFonts w:ascii="PT Astra Serif" w:hAnsi="PT Astra Serif"/>
          <w:sz w:val="16"/>
          <w:szCs w:val="16"/>
        </w:rPr>
        <w:t>лицам,</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исключением</w:t>
      </w:r>
      <w:r w:rsidRPr="00BB3AA3">
        <w:rPr>
          <w:rFonts w:ascii="PT Astra Serif" w:hAnsi="PT Astra Serif"/>
          <w:spacing w:val="1"/>
          <w:sz w:val="16"/>
          <w:szCs w:val="16"/>
        </w:rPr>
        <w:t xml:space="preserve"> </w:t>
      </w:r>
      <w:r w:rsidRPr="00BB3AA3">
        <w:rPr>
          <w:rFonts w:ascii="PT Astra Serif" w:hAnsi="PT Astra Serif"/>
          <w:sz w:val="16"/>
          <w:szCs w:val="16"/>
        </w:rPr>
        <w:t>случаев,</w:t>
      </w:r>
      <w:r w:rsidRPr="00BB3AA3">
        <w:rPr>
          <w:rFonts w:ascii="PT Astra Serif" w:hAnsi="PT Astra Serif"/>
          <w:spacing w:val="1"/>
          <w:sz w:val="16"/>
          <w:szCs w:val="16"/>
        </w:rPr>
        <w:t xml:space="preserve"> </w:t>
      </w:r>
      <w:r w:rsidRPr="00BB3AA3">
        <w:rPr>
          <w:rFonts w:ascii="PT Astra Serif" w:hAnsi="PT Astra Serif"/>
          <w:sz w:val="16"/>
          <w:szCs w:val="16"/>
        </w:rPr>
        <w:t>если</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земельном</w:t>
      </w:r>
      <w:r w:rsidRPr="00BB3AA3">
        <w:rPr>
          <w:rFonts w:ascii="PT Astra Serif" w:hAnsi="PT Astra Serif"/>
          <w:spacing w:val="1"/>
          <w:sz w:val="16"/>
          <w:szCs w:val="16"/>
        </w:rPr>
        <w:t xml:space="preserve"> </w:t>
      </w:r>
      <w:r w:rsidRPr="00BB3AA3">
        <w:rPr>
          <w:rFonts w:ascii="PT Astra Serif" w:hAnsi="PT Astra Serif"/>
          <w:sz w:val="16"/>
          <w:szCs w:val="16"/>
        </w:rPr>
        <w:t>участке</w:t>
      </w:r>
      <w:r w:rsidRPr="00BB3AA3">
        <w:rPr>
          <w:rFonts w:ascii="PT Astra Serif" w:hAnsi="PT Astra Serif"/>
          <w:spacing w:val="1"/>
          <w:sz w:val="16"/>
          <w:szCs w:val="16"/>
        </w:rPr>
        <w:t xml:space="preserve"> </w:t>
      </w:r>
      <w:r w:rsidRPr="00BB3AA3">
        <w:rPr>
          <w:rFonts w:ascii="PT Astra Serif" w:hAnsi="PT Astra Serif"/>
          <w:sz w:val="16"/>
          <w:szCs w:val="16"/>
        </w:rPr>
        <w:t>расположены</w:t>
      </w:r>
      <w:r w:rsidRPr="00BB3AA3">
        <w:rPr>
          <w:rFonts w:ascii="PT Astra Serif" w:hAnsi="PT Astra Serif"/>
          <w:spacing w:val="1"/>
          <w:sz w:val="16"/>
          <w:szCs w:val="16"/>
        </w:rPr>
        <w:t xml:space="preserve"> </w:t>
      </w:r>
      <w:r w:rsidRPr="00BB3AA3">
        <w:rPr>
          <w:rFonts w:ascii="PT Astra Serif" w:hAnsi="PT Astra Serif"/>
          <w:sz w:val="16"/>
          <w:szCs w:val="16"/>
        </w:rPr>
        <w:t>сооружения</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том</w:t>
      </w:r>
      <w:r w:rsidRPr="00BB3AA3">
        <w:rPr>
          <w:rFonts w:ascii="PT Astra Serif" w:hAnsi="PT Astra Serif"/>
          <w:spacing w:val="1"/>
          <w:sz w:val="16"/>
          <w:szCs w:val="16"/>
        </w:rPr>
        <w:t xml:space="preserve"> </w:t>
      </w:r>
      <w:r w:rsidRPr="00BB3AA3">
        <w:rPr>
          <w:rFonts w:ascii="PT Astra Serif" w:hAnsi="PT Astra Serif"/>
          <w:sz w:val="16"/>
          <w:szCs w:val="16"/>
        </w:rPr>
        <w:t>числе</w:t>
      </w:r>
      <w:r w:rsidRPr="00BB3AA3">
        <w:rPr>
          <w:rFonts w:ascii="PT Astra Serif" w:hAnsi="PT Astra Serif"/>
          <w:spacing w:val="1"/>
          <w:sz w:val="16"/>
          <w:szCs w:val="16"/>
        </w:rPr>
        <w:t xml:space="preserve"> </w:t>
      </w:r>
      <w:r w:rsidRPr="00BB3AA3">
        <w:rPr>
          <w:rFonts w:ascii="PT Astra Serif" w:hAnsi="PT Astra Serif"/>
          <w:sz w:val="16"/>
          <w:szCs w:val="16"/>
        </w:rPr>
        <w:t>сооружения,</w:t>
      </w:r>
      <w:r w:rsidRPr="00BB3AA3">
        <w:rPr>
          <w:rFonts w:ascii="PT Astra Serif" w:hAnsi="PT Astra Serif"/>
          <w:spacing w:val="1"/>
          <w:sz w:val="16"/>
          <w:szCs w:val="16"/>
        </w:rPr>
        <w:t xml:space="preserve"> </w:t>
      </w:r>
      <w:r w:rsidRPr="00BB3AA3">
        <w:rPr>
          <w:rFonts w:ascii="PT Astra Serif" w:hAnsi="PT Astra Serif"/>
          <w:sz w:val="16"/>
          <w:szCs w:val="16"/>
        </w:rPr>
        <w:t>строительство</w:t>
      </w:r>
      <w:r w:rsidRPr="00BB3AA3">
        <w:rPr>
          <w:rFonts w:ascii="PT Astra Serif" w:hAnsi="PT Astra Serif"/>
          <w:spacing w:val="1"/>
          <w:sz w:val="16"/>
          <w:szCs w:val="16"/>
        </w:rPr>
        <w:t xml:space="preserve"> </w:t>
      </w:r>
      <w:r w:rsidRPr="00BB3AA3">
        <w:rPr>
          <w:rFonts w:ascii="PT Astra Serif" w:hAnsi="PT Astra Serif"/>
          <w:sz w:val="16"/>
          <w:szCs w:val="16"/>
        </w:rPr>
        <w:t>которых</w:t>
      </w:r>
      <w:r w:rsidRPr="00BB3AA3">
        <w:rPr>
          <w:rFonts w:ascii="PT Astra Serif" w:hAnsi="PT Astra Serif"/>
          <w:spacing w:val="1"/>
          <w:sz w:val="16"/>
          <w:szCs w:val="16"/>
        </w:rPr>
        <w:t xml:space="preserve"> </w:t>
      </w:r>
      <w:r w:rsidRPr="00BB3AA3">
        <w:rPr>
          <w:rFonts w:ascii="PT Astra Serif" w:hAnsi="PT Astra Serif"/>
          <w:sz w:val="16"/>
          <w:szCs w:val="16"/>
        </w:rPr>
        <w:t>не</w:t>
      </w:r>
      <w:r w:rsidRPr="00BB3AA3">
        <w:rPr>
          <w:rFonts w:ascii="PT Astra Serif" w:hAnsi="PT Astra Serif"/>
          <w:spacing w:val="1"/>
          <w:sz w:val="16"/>
          <w:szCs w:val="16"/>
        </w:rPr>
        <w:t xml:space="preserve"> </w:t>
      </w:r>
      <w:r w:rsidRPr="00BB3AA3">
        <w:rPr>
          <w:rFonts w:ascii="PT Astra Serif" w:hAnsi="PT Astra Serif"/>
          <w:sz w:val="16"/>
          <w:szCs w:val="16"/>
        </w:rPr>
        <w:t>завершено), размещение которых допускается на основании сервитута, публичного сервитута, или объекты, размещенные в соответствии со статьей 39.36 Земельного</w:t>
      </w:r>
      <w:r w:rsidRPr="00BB3AA3">
        <w:rPr>
          <w:rFonts w:ascii="PT Astra Serif" w:hAnsi="PT Astra Serif"/>
          <w:spacing w:val="1"/>
          <w:sz w:val="16"/>
          <w:szCs w:val="16"/>
        </w:rPr>
        <w:t xml:space="preserve"> </w:t>
      </w:r>
      <w:r w:rsidRPr="00BB3AA3">
        <w:rPr>
          <w:rFonts w:ascii="PT Astra Serif" w:hAnsi="PT Astra Serif"/>
          <w:sz w:val="16"/>
          <w:szCs w:val="16"/>
        </w:rPr>
        <w:t>кодекса Российской Федерации, либо с заявлением о предоставлении</w:t>
      </w:r>
      <w:proofErr w:type="gramEnd"/>
      <w:r w:rsidRPr="00BB3AA3">
        <w:rPr>
          <w:rFonts w:ascii="PT Astra Serif" w:hAnsi="PT Astra Serif"/>
          <w:sz w:val="16"/>
          <w:szCs w:val="16"/>
        </w:rPr>
        <w:t xml:space="preserve"> </w:t>
      </w:r>
      <w:proofErr w:type="gramStart"/>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 обратился собственник здания, сооружения, помещений в них, этого</w:t>
      </w:r>
      <w:r w:rsidRPr="00BB3AA3">
        <w:rPr>
          <w:rFonts w:ascii="PT Astra Serif" w:hAnsi="PT Astra Serif"/>
          <w:spacing w:val="1"/>
          <w:sz w:val="16"/>
          <w:szCs w:val="16"/>
        </w:rPr>
        <w:t xml:space="preserve"> </w:t>
      </w:r>
      <w:r w:rsidRPr="00BB3AA3">
        <w:rPr>
          <w:rFonts w:ascii="PT Astra Serif" w:hAnsi="PT Astra Serif"/>
          <w:sz w:val="16"/>
          <w:szCs w:val="16"/>
        </w:rPr>
        <w:t xml:space="preserve">объекта незавершенного строительства, а также случаев, если подано </w:t>
      </w:r>
      <w:r w:rsidRPr="00BB3AA3">
        <w:rPr>
          <w:rFonts w:ascii="PT Astra Serif" w:hAnsi="PT Astra Serif"/>
          <w:sz w:val="16"/>
          <w:szCs w:val="16"/>
        </w:rPr>
        <w:lastRenderedPageBreak/>
        <w:t>заявление о</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предоставлении земельного участка и в отношении расположенных на нем здания,</w:t>
      </w:r>
      <w:r w:rsidRPr="00BB3AA3">
        <w:rPr>
          <w:rFonts w:ascii="PT Astra Serif" w:hAnsi="PT Astra Serif"/>
          <w:spacing w:val="1"/>
          <w:sz w:val="16"/>
          <w:szCs w:val="16"/>
        </w:rPr>
        <w:t xml:space="preserve"> </w:t>
      </w:r>
      <w:r w:rsidRPr="00BB3AA3">
        <w:rPr>
          <w:rFonts w:ascii="PT Astra Serif" w:hAnsi="PT Astra Serif"/>
          <w:sz w:val="16"/>
          <w:szCs w:val="16"/>
        </w:rPr>
        <w:t>сооружения,</w:t>
      </w:r>
      <w:r w:rsidRPr="00BB3AA3">
        <w:rPr>
          <w:rFonts w:ascii="PT Astra Serif" w:hAnsi="PT Astra Serif"/>
          <w:spacing w:val="1"/>
          <w:sz w:val="16"/>
          <w:szCs w:val="16"/>
        </w:rPr>
        <w:t xml:space="preserve"> </w:t>
      </w:r>
      <w:r w:rsidRPr="00BB3AA3">
        <w:rPr>
          <w:rFonts w:ascii="PT Astra Serif" w:hAnsi="PT Astra Serif"/>
          <w:sz w:val="16"/>
          <w:szCs w:val="16"/>
        </w:rPr>
        <w:t>объекта</w:t>
      </w:r>
      <w:r w:rsidRPr="00BB3AA3">
        <w:rPr>
          <w:rFonts w:ascii="PT Astra Serif" w:hAnsi="PT Astra Serif"/>
          <w:spacing w:val="1"/>
          <w:sz w:val="16"/>
          <w:szCs w:val="16"/>
        </w:rPr>
        <w:t xml:space="preserve"> </w:t>
      </w:r>
      <w:r w:rsidRPr="00BB3AA3">
        <w:rPr>
          <w:rFonts w:ascii="PT Astra Serif" w:hAnsi="PT Astra Serif"/>
          <w:sz w:val="16"/>
          <w:szCs w:val="16"/>
        </w:rPr>
        <w:t>незавершенного</w:t>
      </w:r>
      <w:r w:rsidRPr="00BB3AA3">
        <w:rPr>
          <w:rFonts w:ascii="PT Astra Serif" w:hAnsi="PT Astra Serif"/>
          <w:spacing w:val="1"/>
          <w:sz w:val="16"/>
          <w:szCs w:val="16"/>
        </w:rPr>
        <w:t xml:space="preserve"> </w:t>
      </w:r>
      <w:r w:rsidRPr="00BB3AA3">
        <w:rPr>
          <w:rFonts w:ascii="PT Astra Serif" w:hAnsi="PT Astra Serif"/>
          <w:sz w:val="16"/>
          <w:szCs w:val="16"/>
        </w:rPr>
        <w:t>строительства</w:t>
      </w:r>
      <w:r w:rsidRPr="00BB3AA3">
        <w:rPr>
          <w:rFonts w:ascii="PT Astra Serif" w:hAnsi="PT Astra Serif"/>
          <w:spacing w:val="1"/>
          <w:sz w:val="16"/>
          <w:szCs w:val="16"/>
        </w:rPr>
        <w:t xml:space="preserve"> </w:t>
      </w:r>
      <w:r w:rsidRPr="00BB3AA3">
        <w:rPr>
          <w:rFonts w:ascii="PT Astra Serif" w:hAnsi="PT Astra Serif"/>
          <w:sz w:val="16"/>
          <w:szCs w:val="16"/>
        </w:rPr>
        <w:t>принято</w:t>
      </w:r>
      <w:r w:rsidRPr="00BB3AA3">
        <w:rPr>
          <w:rFonts w:ascii="PT Astra Serif" w:hAnsi="PT Astra Serif"/>
          <w:spacing w:val="1"/>
          <w:sz w:val="16"/>
          <w:szCs w:val="16"/>
        </w:rPr>
        <w:t xml:space="preserve"> </w:t>
      </w:r>
      <w:r w:rsidRPr="00BB3AA3">
        <w:rPr>
          <w:rFonts w:ascii="PT Astra Serif" w:hAnsi="PT Astra Serif"/>
          <w:sz w:val="16"/>
          <w:szCs w:val="16"/>
        </w:rPr>
        <w:t>решение</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сносе</w:t>
      </w:r>
      <w:r w:rsidRPr="00BB3AA3">
        <w:rPr>
          <w:rFonts w:ascii="PT Astra Serif" w:hAnsi="PT Astra Serif"/>
          <w:spacing w:val="1"/>
          <w:sz w:val="16"/>
          <w:szCs w:val="16"/>
        </w:rPr>
        <w:t xml:space="preserve"> </w:t>
      </w:r>
      <w:r w:rsidRPr="00BB3AA3">
        <w:rPr>
          <w:rFonts w:ascii="PT Astra Serif" w:hAnsi="PT Astra Serif"/>
          <w:sz w:val="16"/>
          <w:szCs w:val="16"/>
        </w:rPr>
        <w:t>самовольной</w:t>
      </w:r>
      <w:r w:rsidRPr="00BB3AA3">
        <w:rPr>
          <w:rFonts w:ascii="PT Astra Serif" w:hAnsi="PT Astra Serif"/>
          <w:spacing w:val="1"/>
          <w:sz w:val="16"/>
          <w:szCs w:val="16"/>
        </w:rPr>
        <w:t xml:space="preserve"> </w:t>
      </w:r>
      <w:r w:rsidRPr="00BB3AA3">
        <w:rPr>
          <w:rFonts w:ascii="PT Astra Serif" w:hAnsi="PT Astra Serif"/>
          <w:sz w:val="16"/>
          <w:szCs w:val="16"/>
        </w:rPr>
        <w:t>постройки</w:t>
      </w:r>
      <w:r w:rsidRPr="00BB3AA3">
        <w:rPr>
          <w:rFonts w:ascii="PT Astra Serif" w:hAnsi="PT Astra Serif"/>
          <w:spacing w:val="1"/>
          <w:sz w:val="16"/>
          <w:szCs w:val="16"/>
        </w:rPr>
        <w:t xml:space="preserve"> </w:t>
      </w:r>
      <w:r w:rsidRPr="00BB3AA3">
        <w:rPr>
          <w:rFonts w:ascii="PT Astra Serif" w:hAnsi="PT Astra Serif"/>
          <w:sz w:val="16"/>
          <w:szCs w:val="16"/>
        </w:rPr>
        <w:t>либо</w:t>
      </w:r>
      <w:r w:rsidRPr="00BB3AA3">
        <w:rPr>
          <w:rFonts w:ascii="PT Astra Serif" w:hAnsi="PT Astra Serif"/>
          <w:spacing w:val="1"/>
          <w:sz w:val="16"/>
          <w:szCs w:val="16"/>
        </w:rPr>
        <w:t xml:space="preserve"> </w:t>
      </w:r>
      <w:r w:rsidRPr="00BB3AA3">
        <w:rPr>
          <w:rFonts w:ascii="PT Astra Serif" w:hAnsi="PT Astra Serif"/>
          <w:sz w:val="16"/>
          <w:szCs w:val="16"/>
        </w:rPr>
        <w:t>решение</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сносе</w:t>
      </w:r>
      <w:r w:rsidRPr="00BB3AA3">
        <w:rPr>
          <w:rFonts w:ascii="PT Astra Serif" w:hAnsi="PT Astra Serif"/>
          <w:spacing w:val="1"/>
          <w:sz w:val="16"/>
          <w:szCs w:val="16"/>
        </w:rPr>
        <w:t xml:space="preserve"> </w:t>
      </w:r>
      <w:r w:rsidRPr="00BB3AA3">
        <w:rPr>
          <w:rFonts w:ascii="PT Astra Serif" w:hAnsi="PT Astra Serif"/>
          <w:sz w:val="16"/>
          <w:szCs w:val="16"/>
        </w:rPr>
        <w:t>самовольной</w:t>
      </w:r>
      <w:r w:rsidRPr="00BB3AA3">
        <w:rPr>
          <w:rFonts w:ascii="PT Astra Serif" w:hAnsi="PT Astra Serif"/>
          <w:spacing w:val="1"/>
          <w:sz w:val="16"/>
          <w:szCs w:val="16"/>
        </w:rPr>
        <w:t xml:space="preserve"> </w:t>
      </w:r>
      <w:r w:rsidRPr="00BB3AA3">
        <w:rPr>
          <w:rFonts w:ascii="PT Astra Serif" w:hAnsi="PT Astra Serif"/>
          <w:sz w:val="16"/>
          <w:szCs w:val="16"/>
        </w:rPr>
        <w:t>постройки</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ее</w:t>
      </w:r>
      <w:r w:rsidRPr="00BB3AA3">
        <w:rPr>
          <w:rFonts w:ascii="PT Astra Serif" w:hAnsi="PT Astra Serif"/>
          <w:spacing w:val="1"/>
          <w:sz w:val="16"/>
          <w:szCs w:val="16"/>
        </w:rPr>
        <w:t xml:space="preserve"> </w:t>
      </w:r>
      <w:r w:rsidRPr="00BB3AA3">
        <w:rPr>
          <w:rFonts w:ascii="PT Astra Serif" w:hAnsi="PT Astra Serif"/>
          <w:sz w:val="16"/>
          <w:szCs w:val="16"/>
        </w:rPr>
        <w:t>приведении</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соответствие</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установленными</w:t>
      </w:r>
      <w:r w:rsidRPr="00BB3AA3">
        <w:rPr>
          <w:rFonts w:ascii="PT Astra Serif" w:hAnsi="PT Astra Serif"/>
          <w:spacing w:val="1"/>
          <w:sz w:val="16"/>
          <w:szCs w:val="16"/>
        </w:rPr>
        <w:t xml:space="preserve"> </w:t>
      </w:r>
      <w:r w:rsidRPr="00BB3AA3">
        <w:rPr>
          <w:rFonts w:ascii="PT Astra Serif" w:hAnsi="PT Astra Serif"/>
          <w:sz w:val="16"/>
          <w:szCs w:val="16"/>
        </w:rPr>
        <w:t>требованиями</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сроки,</w:t>
      </w:r>
      <w:r w:rsidRPr="00BB3AA3">
        <w:rPr>
          <w:rFonts w:ascii="PT Astra Serif" w:hAnsi="PT Astra Serif"/>
          <w:spacing w:val="1"/>
          <w:sz w:val="16"/>
          <w:szCs w:val="16"/>
        </w:rPr>
        <w:t xml:space="preserve"> </w:t>
      </w:r>
      <w:r w:rsidRPr="00BB3AA3">
        <w:rPr>
          <w:rFonts w:ascii="PT Astra Serif" w:hAnsi="PT Astra Serif"/>
          <w:sz w:val="16"/>
          <w:szCs w:val="16"/>
        </w:rPr>
        <w:t>установленные</w:t>
      </w:r>
      <w:r w:rsidRPr="00BB3AA3">
        <w:rPr>
          <w:rFonts w:ascii="PT Astra Serif" w:hAnsi="PT Astra Serif"/>
          <w:spacing w:val="1"/>
          <w:sz w:val="16"/>
          <w:szCs w:val="16"/>
        </w:rPr>
        <w:t xml:space="preserve"> </w:t>
      </w:r>
      <w:r w:rsidRPr="00BB3AA3">
        <w:rPr>
          <w:rFonts w:ascii="PT Astra Serif" w:hAnsi="PT Astra Serif"/>
          <w:sz w:val="16"/>
          <w:szCs w:val="16"/>
        </w:rPr>
        <w:t>указанными</w:t>
      </w:r>
      <w:r w:rsidRPr="00BB3AA3">
        <w:rPr>
          <w:rFonts w:ascii="PT Astra Serif" w:hAnsi="PT Astra Serif"/>
          <w:spacing w:val="1"/>
          <w:sz w:val="16"/>
          <w:szCs w:val="16"/>
        </w:rPr>
        <w:t xml:space="preserve"> </w:t>
      </w:r>
      <w:r w:rsidRPr="00BB3AA3">
        <w:rPr>
          <w:rFonts w:ascii="PT Astra Serif" w:hAnsi="PT Astra Serif"/>
          <w:sz w:val="16"/>
          <w:szCs w:val="16"/>
        </w:rPr>
        <w:t>решениями</w:t>
      </w:r>
      <w:proofErr w:type="gramEnd"/>
      <w:r w:rsidRPr="00BB3AA3">
        <w:rPr>
          <w:rFonts w:ascii="PT Astra Serif" w:hAnsi="PT Astra Serif"/>
          <w:sz w:val="16"/>
          <w:szCs w:val="16"/>
        </w:rPr>
        <w:t>,</w:t>
      </w:r>
      <w:r w:rsidRPr="00BB3AA3">
        <w:rPr>
          <w:rFonts w:ascii="PT Astra Serif" w:hAnsi="PT Astra Serif"/>
          <w:spacing w:val="1"/>
          <w:sz w:val="16"/>
          <w:szCs w:val="16"/>
        </w:rPr>
        <w:t xml:space="preserve"> </w:t>
      </w:r>
      <w:r w:rsidRPr="00BB3AA3">
        <w:rPr>
          <w:rFonts w:ascii="PT Astra Serif" w:hAnsi="PT Astra Serif"/>
          <w:sz w:val="16"/>
          <w:szCs w:val="16"/>
        </w:rPr>
        <w:t>не</w:t>
      </w:r>
      <w:r w:rsidRPr="00BB3AA3">
        <w:rPr>
          <w:rFonts w:ascii="PT Astra Serif" w:hAnsi="PT Astra Serif"/>
          <w:spacing w:val="1"/>
          <w:sz w:val="16"/>
          <w:szCs w:val="16"/>
        </w:rPr>
        <w:t xml:space="preserve"> </w:t>
      </w:r>
      <w:r w:rsidRPr="00BB3AA3">
        <w:rPr>
          <w:rFonts w:ascii="PT Astra Serif" w:hAnsi="PT Astra Serif"/>
          <w:sz w:val="16"/>
          <w:szCs w:val="16"/>
        </w:rPr>
        <w:t>выполнены</w:t>
      </w:r>
      <w:r w:rsidRPr="00BB3AA3">
        <w:rPr>
          <w:rFonts w:ascii="PT Astra Serif" w:hAnsi="PT Astra Serif"/>
          <w:spacing w:val="1"/>
          <w:sz w:val="16"/>
          <w:szCs w:val="16"/>
        </w:rPr>
        <w:t xml:space="preserve"> </w:t>
      </w:r>
      <w:r w:rsidRPr="00BB3AA3">
        <w:rPr>
          <w:rFonts w:ascii="PT Astra Serif" w:hAnsi="PT Astra Serif"/>
          <w:sz w:val="16"/>
          <w:szCs w:val="16"/>
        </w:rPr>
        <w:t>обязанности,</w:t>
      </w:r>
      <w:r w:rsidRPr="00BB3AA3">
        <w:rPr>
          <w:rFonts w:ascii="PT Astra Serif" w:hAnsi="PT Astra Serif"/>
          <w:spacing w:val="1"/>
          <w:sz w:val="16"/>
          <w:szCs w:val="16"/>
        </w:rPr>
        <w:t xml:space="preserve"> </w:t>
      </w:r>
      <w:r w:rsidRPr="00BB3AA3">
        <w:rPr>
          <w:rFonts w:ascii="PT Astra Serif" w:hAnsi="PT Astra Serif"/>
          <w:sz w:val="16"/>
          <w:szCs w:val="16"/>
        </w:rPr>
        <w:t>предусмотренные частью 11 статьи 55.32 Градостроительного кодекса Российской</w:t>
      </w:r>
      <w:r w:rsidRPr="00BB3AA3">
        <w:rPr>
          <w:rFonts w:ascii="PT Astra Serif" w:hAnsi="PT Astra Serif"/>
          <w:spacing w:val="1"/>
          <w:sz w:val="16"/>
          <w:szCs w:val="16"/>
        </w:rPr>
        <w:t xml:space="preserve"> </w:t>
      </w:r>
      <w:r w:rsidRPr="00BB3AA3">
        <w:rPr>
          <w:rFonts w:ascii="PT Astra Serif" w:hAnsi="PT Astra Serif"/>
          <w:sz w:val="16"/>
          <w:szCs w:val="16"/>
        </w:rPr>
        <w:t>Федерации;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proofErr w:type="gramStart"/>
      <w:r w:rsidRPr="00BB3AA3">
        <w:rPr>
          <w:rFonts w:ascii="PT Astra Serif" w:hAnsi="PT Astra Serif"/>
          <w:sz w:val="16"/>
          <w:szCs w:val="16"/>
        </w:rPr>
        <w:t>2.19.11. на указанном в заявлении земельном участке расположены здание,</w:t>
      </w:r>
      <w:r w:rsidRPr="00BB3AA3">
        <w:rPr>
          <w:rFonts w:ascii="PT Astra Serif" w:hAnsi="PT Astra Serif"/>
          <w:spacing w:val="1"/>
          <w:sz w:val="16"/>
          <w:szCs w:val="16"/>
        </w:rPr>
        <w:t xml:space="preserve"> </w:t>
      </w:r>
      <w:r w:rsidRPr="00BB3AA3">
        <w:rPr>
          <w:rFonts w:ascii="PT Astra Serif" w:hAnsi="PT Astra Serif"/>
          <w:spacing w:val="-1"/>
          <w:sz w:val="16"/>
          <w:szCs w:val="16"/>
        </w:rPr>
        <w:t>сооружение,</w:t>
      </w:r>
      <w:r w:rsidRPr="00BB3AA3">
        <w:rPr>
          <w:rFonts w:ascii="PT Astra Serif" w:hAnsi="PT Astra Serif"/>
          <w:spacing w:val="-15"/>
          <w:sz w:val="16"/>
          <w:szCs w:val="16"/>
        </w:rPr>
        <w:t xml:space="preserve"> </w:t>
      </w:r>
      <w:r w:rsidRPr="00BB3AA3">
        <w:rPr>
          <w:rFonts w:ascii="PT Astra Serif" w:hAnsi="PT Astra Serif"/>
          <w:spacing w:val="-1"/>
          <w:sz w:val="16"/>
          <w:szCs w:val="16"/>
        </w:rPr>
        <w:t>объект</w:t>
      </w:r>
      <w:r w:rsidRPr="00BB3AA3">
        <w:rPr>
          <w:rFonts w:ascii="PT Astra Serif" w:hAnsi="PT Astra Serif"/>
          <w:spacing w:val="-15"/>
          <w:sz w:val="16"/>
          <w:szCs w:val="16"/>
        </w:rPr>
        <w:t xml:space="preserve"> </w:t>
      </w:r>
      <w:r w:rsidRPr="00BB3AA3">
        <w:rPr>
          <w:rFonts w:ascii="PT Astra Serif" w:hAnsi="PT Astra Serif"/>
          <w:spacing w:val="-1"/>
          <w:sz w:val="16"/>
          <w:szCs w:val="16"/>
        </w:rPr>
        <w:t>незавершенного</w:t>
      </w:r>
      <w:r w:rsidRPr="00BB3AA3">
        <w:rPr>
          <w:rFonts w:ascii="PT Astra Serif" w:hAnsi="PT Astra Serif"/>
          <w:spacing w:val="-13"/>
          <w:sz w:val="16"/>
          <w:szCs w:val="16"/>
        </w:rPr>
        <w:t xml:space="preserve"> </w:t>
      </w:r>
      <w:r w:rsidRPr="00BB3AA3">
        <w:rPr>
          <w:rFonts w:ascii="PT Astra Serif" w:hAnsi="PT Astra Serif"/>
          <w:sz w:val="16"/>
          <w:szCs w:val="16"/>
        </w:rPr>
        <w:t>строительства,</w:t>
      </w:r>
      <w:r w:rsidRPr="00BB3AA3">
        <w:rPr>
          <w:rFonts w:ascii="PT Astra Serif" w:hAnsi="PT Astra Serif"/>
          <w:spacing w:val="-17"/>
          <w:sz w:val="16"/>
          <w:szCs w:val="16"/>
        </w:rPr>
        <w:t xml:space="preserve"> </w:t>
      </w:r>
      <w:r w:rsidRPr="00BB3AA3">
        <w:rPr>
          <w:rFonts w:ascii="PT Astra Serif" w:hAnsi="PT Astra Serif"/>
          <w:sz w:val="16"/>
          <w:szCs w:val="16"/>
        </w:rPr>
        <w:t>находящиеся</w:t>
      </w:r>
      <w:r w:rsidRPr="00BB3AA3">
        <w:rPr>
          <w:rFonts w:ascii="PT Astra Serif" w:hAnsi="PT Astra Serif"/>
          <w:spacing w:val="-13"/>
          <w:sz w:val="16"/>
          <w:szCs w:val="16"/>
        </w:rPr>
        <w:t xml:space="preserve"> </w:t>
      </w:r>
      <w:r w:rsidRPr="00BB3AA3">
        <w:rPr>
          <w:rFonts w:ascii="PT Astra Serif" w:hAnsi="PT Astra Serif"/>
          <w:sz w:val="16"/>
          <w:szCs w:val="16"/>
        </w:rPr>
        <w:t>в</w:t>
      </w:r>
      <w:r w:rsidRPr="00BB3AA3">
        <w:rPr>
          <w:rFonts w:ascii="PT Astra Serif" w:hAnsi="PT Astra Serif"/>
          <w:spacing w:val="-15"/>
          <w:sz w:val="16"/>
          <w:szCs w:val="16"/>
        </w:rPr>
        <w:t xml:space="preserve"> </w:t>
      </w:r>
      <w:r w:rsidRPr="00BB3AA3">
        <w:rPr>
          <w:rFonts w:ascii="PT Astra Serif" w:hAnsi="PT Astra Serif"/>
          <w:sz w:val="16"/>
          <w:szCs w:val="16"/>
        </w:rPr>
        <w:t>государственной</w:t>
      </w:r>
      <w:r w:rsidRPr="00BB3AA3">
        <w:rPr>
          <w:rFonts w:ascii="PT Astra Serif" w:hAnsi="PT Astra Serif"/>
          <w:spacing w:val="-67"/>
          <w:sz w:val="16"/>
          <w:szCs w:val="16"/>
        </w:rPr>
        <w:t xml:space="preserve"> </w:t>
      </w:r>
      <w:r w:rsidRPr="00BB3AA3">
        <w:rPr>
          <w:rFonts w:ascii="PT Astra Serif" w:hAnsi="PT Astra Serif"/>
          <w:sz w:val="16"/>
          <w:szCs w:val="16"/>
        </w:rPr>
        <w:t>или муниципальной собственности, за исключением случаев, если на земельном</w:t>
      </w:r>
      <w:r w:rsidRPr="00BB3AA3">
        <w:rPr>
          <w:rFonts w:ascii="PT Astra Serif" w:hAnsi="PT Astra Serif"/>
          <w:spacing w:val="1"/>
          <w:sz w:val="16"/>
          <w:szCs w:val="16"/>
        </w:rPr>
        <w:t xml:space="preserve"> </w:t>
      </w:r>
      <w:r w:rsidRPr="00BB3AA3">
        <w:rPr>
          <w:rFonts w:ascii="PT Astra Serif" w:hAnsi="PT Astra Serif"/>
          <w:sz w:val="16"/>
          <w:szCs w:val="16"/>
        </w:rPr>
        <w:t>участке</w:t>
      </w:r>
      <w:r w:rsidRPr="00BB3AA3">
        <w:rPr>
          <w:rFonts w:ascii="PT Astra Serif" w:hAnsi="PT Astra Serif"/>
          <w:spacing w:val="-4"/>
          <w:sz w:val="16"/>
          <w:szCs w:val="16"/>
        </w:rPr>
        <w:t xml:space="preserve"> </w:t>
      </w:r>
      <w:r w:rsidRPr="00BB3AA3">
        <w:rPr>
          <w:rFonts w:ascii="PT Astra Serif" w:hAnsi="PT Astra Serif"/>
          <w:sz w:val="16"/>
          <w:szCs w:val="16"/>
        </w:rPr>
        <w:t>расположены</w:t>
      </w:r>
      <w:r w:rsidRPr="00BB3AA3">
        <w:rPr>
          <w:rFonts w:ascii="PT Astra Serif" w:hAnsi="PT Astra Serif"/>
          <w:spacing w:val="-5"/>
          <w:sz w:val="16"/>
          <w:szCs w:val="16"/>
        </w:rPr>
        <w:t xml:space="preserve"> </w:t>
      </w:r>
      <w:r w:rsidRPr="00BB3AA3">
        <w:rPr>
          <w:rFonts w:ascii="PT Astra Serif" w:hAnsi="PT Astra Serif"/>
          <w:sz w:val="16"/>
          <w:szCs w:val="16"/>
        </w:rPr>
        <w:t>сооружения</w:t>
      </w:r>
      <w:r w:rsidRPr="00BB3AA3">
        <w:rPr>
          <w:rFonts w:ascii="PT Astra Serif" w:hAnsi="PT Astra Serif"/>
          <w:spacing w:val="-4"/>
          <w:sz w:val="16"/>
          <w:szCs w:val="16"/>
        </w:rPr>
        <w:t xml:space="preserve"> </w:t>
      </w:r>
      <w:r w:rsidRPr="00BB3AA3">
        <w:rPr>
          <w:rFonts w:ascii="PT Astra Serif" w:hAnsi="PT Astra Serif"/>
          <w:sz w:val="16"/>
          <w:szCs w:val="16"/>
        </w:rPr>
        <w:t>(в</w:t>
      </w:r>
      <w:r w:rsidRPr="00BB3AA3">
        <w:rPr>
          <w:rFonts w:ascii="PT Astra Serif" w:hAnsi="PT Astra Serif"/>
          <w:spacing w:val="-6"/>
          <w:sz w:val="16"/>
          <w:szCs w:val="16"/>
        </w:rPr>
        <w:t xml:space="preserve"> </w:t>
      </w:r>
      <w:r w:rsidRPr="00BB3AA3">
        <w:rPr>
          <w:rFonts w:ascii="PT Astra Serif" w:hAnsi="PT Astra Serif"/>
          <w:sz w:val="16"/>
          <w:szCs w:val="16"/>
        </w:rPr>
        <w:t>том</w:t>
      </w:r>
      <w:r w:rsidRPr="00BB3AA3">
        <w:rPr>
          <w:rFonts w:ascii="PT Astra Serif" w:hAnsi="PT Astra Serif"/>
          <w:spacing w:val="-4"/>
          <w:sz w:val="16"/>
          <w:szCs w:val="16"/>
        </w:rPr>
        <w:t xml:space="preserve"> </w:t>
      </w:r>
      <w:r w:rsidRPr="00BB3AA3">
        <w:rPr>
          <w:rFonts w:ascii="PT Astra Serif" w:hAnsi="PT Astra Serif"/>
          <w:sz w:val="16"/>
          <w:szCs w:val="16"/>
        </w:rPr>
        <w:t>числе</w:t>
      </w:r>
      <w:r w:rsidRPr="00BB3AA3">
        <w:rPr>
          <w:rFonts w:ascii="PT Astra Serif" w:hAnsi="PT Astra Serif"/>
          <w:spacing w:val="-6"/>
          <w:sz w:val="16"/>
          <w:szCs w:val="16"/>
        </w:rPr>
        <w:t xml:space="preserve"> </w:t>
      </w:r>
      <w:r w:rsidRPr="00BB3AA3">
        <w:rPr>
          <w:rFonts w:ascii="PT Astra Serif" w:hAnsi="PT Astra Serif"/>
          <w:sz w:val="16"/>
          <w:szCs w:val="16"/>
        </w:rPr>
        <w:t>сооружения,</w:t>
      </w:r>
      <w:r w:rsidRPr="00BB3AA3">
        <w:rPr>
          <w:rFonts w:ascii="PT Astra Serif" w:hAnsi="PT Astra Serif"/>
          <w:spacing w:val="-5"/>
          <w:sz w:val="16"/>
          <w:szCs w:val="16"/>
        </w:rPr>
        <w:t xml:space="preserve"> </w:t>
      </w:r>
      <w:r w:rsidRPr="00BB3AA3">
        <w:rPr>
          <w:rFonts w:ascii="PT Astra Serif" w:hAnsi="PT Astra Serif"/>
          <w:sz w:val="16"/>
          <w:szCs w:val="16"/>
        </w:rPr>
        <w:t>строительство</w:t>
      </w:r>
      <w:r w:rsidRPr="00BB3AA3">
        <w:rPr>
          <w:rFonts w:ascii="PT Astra Serif" w:hAnsi="PT Astra Serif"/>
          <w:spacing w:val="-5"/>
          <w:sz w:val="16"/>
          <w:szCs w:val="16"/>
        </w:rPr>
        <w:t xml:space="preserve"> </w:t>
      </w:r>
      <w:r w:rsidRPr="00BB3AA3">
        <w:rPr>
          <w:rFonts w:ascii="PT Astra Serif" w:hAnsi="PT Astra Serif"/>
          <w:sz w:val="16"/>
          <w:szCs w:val="16"/>
        </w:rPr>
        <w:t>которых</w:t>
      </w:r>
      <w:r w:rsidRPr="00BB3AA3">
        <w:rPr>
          <w:rFonts w:ascii="PT Astra Serif" w:hAnsi="PT Astra Serif"/>
          <w:spacing w:val="-67"/>
          <w:sz w:val="16"/>
          <w:szCs w:val="16"/>
        </w:rPr>
        <w:t xml:space="preserve"> </w:t>
      </w:r>
      <w:r w:rsidRPr="00BB3AA3">
        <w:rPr>
          <w:rFonts w:ascii="PT Astra Serif" w:hAnsi="PT Astra Serif"/>
          <w:sz w:val="16"/>
          <w:szCs w:val="16"/>
        </w:rPr>
        <w:t>не</w:t>
      </w:r>
      <w:r w:rsidRPr="00BB3AA3">
        <w:rPr>
          <w:rFonts w:ascii="PT Astra Serif" w:hAnsi="PT Astra Serif"/>
          <w:spacing w:val="1"/>
          <w:sz w:val="16"/>
          <w:szCs w:val="16"/>
        </w:rPr>
        <w:t xml:space="preserve"> </w:t>
      </w:r>
      <w:r w:rsidRPr="00BB3AA3">
        <w:rPr>
          <w:rFonts w:ascii="PT Astra Serif" w:hAnsi="PT Astra Serif"/>
          <w:sz w:val="16"/>
          <w:szCs w:val="16"/>
        </w:rPr>
        <w:t>завершено),</w:t>
      </w:r>
      <w:r w:rsidRPr="00BB3AA3">
        <w:rPr>
          <w:rFonts w:ascii="PT Astra Serif" w:hAnsi="PT Astra Serif"/>
          <w:spacing w:val="1"/>
          <w:sz w:val="16"/>
          <w:szCs w:val="16"/>
        </w:rPr>
        <w:t xml:space="preserve"> </w:t>
      </w:r>
      <w:r w:rsidRPr="00BB3AA3">
        <w:rPr>
          <w:rFonts w:ascii="PT Astra Serif" w:hAnsi="PT Astra Serif"/>
          <w:sz w:val="16"/>
          <w:szCs w:val="16"/>
        </w:rPr>
        <w:t>размещение</w:t>
      </w:r>
      <w:r w:rsidRPr="00BB3AA3">
        <w:rPr>
          <w:rFonts w:ascii="PT Astra Serif" w:hAnsi="PT Astra Serif"/>
          <w:spacing w:val="1"/>
          <w:sz w:val="16"/>
          <w:szCs w:val="16"/>
        </w:rPr>
        <w:t xml:space="preserve"> </w:t>
      </w:r>
      <w:r w:rsidRPr="00BB3AA3">
        <w:rPr>
          <w:rFonts w:ascii="PT Astra Serif" w:hAnsi="PT Astra Serif"/>
          <w:sz w:val="16"/>
          <w:szCs w:val="16"/>
        </w:rPr>
        <w:t>которых</w:t>
      </w:r>
      <w:r w:rsidRPr="00BB3AA3">
        <w:rPr>
          <w:rFonts w:ascii="PT Astra Serif" w:hAnsi="PT Astra Serif"/>
          <w:spacing w:val="1"/>
          <w:sz w:val="16"/>
          <w:szCs w:val="16"/>
        </w:rPr>
        <w:t xml:space="preserve"> </w:t>
      </w:r>
      <w:r w:rsidRPr="00BB3AA3">
        <w:rPr>
          <w:rFonts w:ascii="PT Astra Serif" w:hAnsi="PT Astra Serif"/>
          <w:sz w:val="16"/>
          <w:szCs w:val="16"/>
        </w:rPr>
        <w:t>допускается</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основании</w:t>
      </w:r>
      <w:r w:rsidRPr="00BB3AA3">
        <w:rPr>
          <w:rFonts w:ascii="PT Astra Serif" w:hAnsi="PT Astra Serif"/>
          <w:spacing w:val="1"/>
          <w:sz w:val="16"/>
          <w:szCs w:val="16"/>
        </w:rPr>
        <w:t xml:space="preserve"> </w:t>
      </w:r>
      <w:r w:rsidRPr="00BB3AA3">
        <w:rPr>
          <w:rFonts w:ascii="PT Astra Serif" w:hAnsi="PT Astra Serif"/>
          <w:sz w:val="16"/>
          <w:szCs w:val="16"/>
        </w:rPr>
        <w:t>сервитута,</w:t>
      </w:r>
      <w:r w:rsidRPr="00BB3AA3">
        <w:rPr>
          <w:rFonts w:ascii="PT Astra Serif" w:hAnsi="PT Astra Serif"/>
          <w:spacing w:val="1"/>
          <w:sz w:val="16"/>
          <w:szCs w:val="16"/>
        </w:rPr>
        <w:t xml:space="preserve"> </w:t>
      </w:r>
      <w:r w:rsidRPr="00BB3AA3">
        <w:rPr>
          <w:rFonts w:ascii="PT Astra Serif" w:hAnsi="PT Astra Serif"/>
          <w:sz w:val="16"/>
          <w:szCs w:val="16"/>
        </w:rPr>
        <w:t>публичного сервитута, или объекты, размещенные в соответствии со статьей 39.36</w:t>
      </w:r>
      <w:r w:rsidRPr="00BB3AA3">
        <w:rPr>
          <w:rFonts w:ascii="PT Astra Serif" w:hAnsi="PT Astra Serif"/>
          <w:spacing w:val="1"/>
          <w:sz w:val="16"/>
          <w:szCs w:val="16"/>
        </w:rPr>
        <w:t xml:space="preserve"> </w:t>
      </w:r>
      <w:r w:rsidRPr="00BB3AA3">
        <w:rPr>
          <w:rFonts w:ascii="PT Astra Serif" w:hAnsi="PT Astra Serif"/>
          <w:sz w:val="16"/>
          <w:szCs w:val="16"/>
        </w:rPr>
        <w:t>Земельного кодекса Российской Федерации, либо с заявлением о</w:t>
      </w:r>
      <w:proofErr w:type="gramEnd"/>
      <w:r w:rsidRPr="00BB3AA3">
        <w:rPr>
          <w:rFonts w:ascii="PT Astra Serif" w:hAnsi="PT Astra Serif"/>
          <w:sz w:val="16"/>
          <w:szCs w:val="16"/>
        </w:rPr>
        <w:t xml:space="preserve"> </w:t>
      </w:r>
      <w:proofErr w:type="gramStart"/>
      <w:r w:rsidRPr="00BB3AA3">
        <w:rPr>
          <w:rFonts w:ascii="PT Astra Serif" w:hAnsi="PT Astra Serif"/>
          <w:sz w:val="16"/>
          <w:szCs w:val="16"/>
        </w:rPr>
        <w:t>предоставлении</w:t>
      </w:r>
      <w:proofErr w:type="gramEnd"/>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обратился</w:t>
      </w:r>
      <w:r w:rsidRPr="00BB3AA3">
        <w:rPr>
          <w:rFonts w:ascii="PT Astra Serif" w:hAnsi="PT Astra Serif"/>
          <w:spacing w:val="1"/>
          <w:sz w:val="16"/>
          <w:szCs w:val="16"/>
        </w:rPr>
        <w:t xml:space="preserve"> </w:t>
      </w:r>
      <w:r w:rsidRPr="00BB3AA3">
        <w:rPr>
          <w:rFonts w:ascii="PT Astra Serif" w:hAnsi="PT Astra Serif"/>
          <w:sz w:val="16"/>
          <w:szCs w:val="16"/>
        </w:rPr>
        <w:t>правообладатель</w:t>
      </w:r>
      <w:r w:rsidRPr="00BB3AA3">
        <w:rPr>
          <w:rFonts w:ascii="PT Astra Serif" w:hAnsi="PT Astra Serif"/>
          <w:spacing w:val="1"/>
          <w:sz w:val="16"/>
          <w:szCs w:val="16"/>
        </w:rPr>
        <w:t xml:space="preserve"> </w:t>
      </w:r>
      <w:r w:rsidRPr="00BB3AA3">
        <w:rPr>
          <w:rFonts w:ascii="PT Astra Serif" w:hAnsi="PT Astra Serif"/>
          <w:sz w:val="16"/>
          <w:szCs w:val="16"/>
        </w:rPr>
        <w:t>здания,</w:t>
      </w:r>
      <w:r w:rsidRPr="00BB3AA3">
        <w:rPr>
          <w:rFonts w:ascii="PT Astra Serif" w:hAnsi="PT Astra Serif"/>
          <w:spacing w:val="1"/>
          <w:sz w:val="16"/>
          <w:szCs w:val="16"/>
        </w:rPr>
        <w:t xml:space="preserve"> </w:t>
      </w:r>
      <w:r w:rsidRPr="00BB3AA3">
        <w:rPr>
          <w:rFonts w:ascii="PT Astra Serif" w:hAnsi="PT Astra Serif"/>
          <w:sz w:val="16"/>
          <w:szCs w:val="16"/>
        </w:rPr>
        <w:t>сооружения,</w:t>
      </w:r>
      <w:r w:rsidRPr="00BB3AA3">
        <w:rPr>
          <w:rFonts w:ascii="PT Astra Serif" w:hAnsi="PT Astra Serif"/>
          <w:spacing w:val="1"/>
          <w:sz w:val="16"/>
          <w:szCs w:val="16"/>
        </w:rPr>
        <w:t xml:space="preserve"> </w:t>
      </w:r>
      <w:r w:rsidRPr="00BB3AA3">
        <w:rPr>
          <w:rFonts w:ascii="PT Astra Serif" w:hAnsi="PT Astra Serif"/>
          <w:sz w:val="16"/>
          <w:szCs w:val="16"/>
        </w:rPr>
        <w:t>помещений</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них,</w:t>
      </w:r>
      <w:r w:rsidRPr="00BB3AA3">
        <w:rPr>
          <w:rFonts w:ascii="PT Astra Serif" w:hAnsi="PT Astra Serif"/>
          <w:spacing w:val="-2"/>
          <w:sz w:val="16"/>
          <w:szCs w:val="16"/>
        </w:rPr>
        <w:t xml:space="preserve"> </w:t>
      </w:r>
      <w:r w:rsidRPr="00BB3AA3">
        <w:rPr>
          <w:rFonts w:ascii="PT Astra Serif" w:hAnsi="PT Astra Serif"/>
          <w:sz w:val="16"/>
          <w:szCs w:val="16"/>
        </w:rPr>
        <w:t>этого</w:t>
      </w:r>
      <w:r w:rsidRPr="00BB3AA3">
        <w:rPr>
          <w:rFonts w:ascii="PT Astra Serif" w:hAnsi="PT Astra Serif"/>
          <w:spacing w:val="-2"/>
          <w:sz w:val="16"/>
          <w:szCs w:val="16"/>
        </w:rPr>
        <w:t xml:space="preserve"> </w:t>
      </w:r>
      <w:r w:rsidRPr="00BB3AA3">
        <w:rPr>
          <w:rFonts w:ascii="PT Astra Serif" w:hAnsi="PT Astra Serif"/>
          <w:sz w:val="16"/>
          <w:szCs w:val="16"/>
        </w:rPr>
        <w:t>объекта</w:t>
      </w:r>
      <w:r w:rsidRPr="00BB3AA3">
        <w:rPr>
          <w:rFonts w:ascii="PT Astra Serif" w:hAnsi="PT Astra Serif"/>
          <w:spacing w:val="-1"/>
          <w:sz w:val="16"/>
          <w:szCs w:val="16"/>
        </w:rPr>
        <w:t xml:space="preserve"> </w:t>
      </w:r>
      <w:r w:rsidRPr="00BB3AA3">
        <w:rPr>
          <w:rFonts w:ascii="PT Astra Serif" w:hAnsi="PT Astra Serif"/>
          <w:sz w:val="16"/>
          <w:szCs w:val="16"/>
        </w:rPr>
        <w:t>незавершенного</w:t>
      </w:r>
      <w:r w:rsidRPr="00BB3AA3">
        <w:rPr>
          <w:rFonts w:ascii="PT Astra Serif" w:hAnsi="PT Astra Serif"/>
          <w:spacing w:val="1"/>
          <w:sz w:val="16"/>
          <w:szCs w:val="16"/>
        </w:rPr>
        <w:t xml:space="preserve"> </w:t>
      </w:r>
      <w:r w:rsidRPr="00BB3AA3">
        <w:rPr>
          <w:rFonts w:ascii="PT Astra Serif" w:hAnsi="PT Astra Serif"/>
          <w:sz w:val="16"/>
          <w:szCs w:val="16"/>
        </w:rPr>
        <w:t>строительства;</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2.19.12. указанный</w:t>
      </w:r>
      <w:r w:rsidRPr="00BB3AA3">
        <w:rPr>
          <w:rFonts w:ascii="PT Astra Serif" w:hAnsi="PT Astra Serif"/>
          <w:spacing w:val="42"/>
          <w:sz w:val="16"/>
          <w:szCs w:val="16"/>
        </w:rPr>
        <w:t xml:space="preserve"> </w:t>
      </w:r>
      <w:r w:rsidRPr="00BB3AA3">
        <w:rPr>
          <w:rFonts w:ascii="PT Astra Serif" w:hAnsi="PT Astra Serif"/>
          <w:sz w:val="16"/>
          <w:szCs w:val="16"/>
        </w:rPr>
        <w:t>в</w:t>
      </w:r>
      <w:r w:rsidRPr="00BB3AA3">
        <w:rPr>
          <w:rFonts w:ascii="PT Astra Serif" w:hAnsi="PT Astra Serif"/>
          <w:spacing w:val="109"/>
          <w:sz w:val="16"/>
          <w:szCs w:val="16"/>
        </w:rPr>
        <w:t xml:space="preserve"> </w:t>
      </w:r>
      <w:r w:rsidRPr="00BB3AA3">
        <w:rPr>
          <w:rFonts w:ascii="PT Astra Serif" w:hAnsi="PT Astra Serif"/>
          <w:sz w:val="16"/>
          <w:szCs w:val="16"/>
        </w:rPr>
        <w:t>заявлении</w:t>
      </w:r>
      <w:r w:rsidRPr="00BB3AA3">
        <w:rPr>
          <w:rFonts w:ascii="PT Astra Serif" w:hAnsi="PT Astra Serif"/>
          <w:spacing w:val="111"/>
          <w:sz w:val="16"/>
          <w:szCs w:val="16"/>
        </w:rPr>
        <w:t xml:space="preserve"> </w:t>
      </w:r>
      <w:r w:rsidRPr="00BB3AA3">
        <w:rPr>
          <w:rFonts w:ascii="PT Astra Serif" w:hAnsi="PT Astra Serif"/>
          <w:sz w:val="16"/>
          <w:szCs w:val="16"/>
        </w:rPr>
        <w:t>земельный</w:t>
      </w:r>
      <w:r w:rsidRPr="00BB3AA3">
        <w:rPr>
          <w:rFonts w:ascii="PT Astra Serif" w:hAnsi="PT Astra Serif"/>
          <w:spacing w:val="110"/>
          <w:sz w:val="16"/>
          <w:szCs w:val="16"/>
        </w:rPr>
        <w:t xml:space="preserve"> </w:t>
      </w:r>
      <w:r w:rsidRPr="00BB3AA3">
        <w:rPr>
          <w:rFonts w:ascii="PT Astra Serif" w:hAnsi="PT Astra Serif"/>
          <w:sz w:val="16"/>
          <w:szCs w:val="16"/>
        </w:rPr>
        <w:t>участок</w:t>
      </w:r>
      <w:r w:rsidRPr="00BB3AA3">
        <w:rPr>
          <w:rFonts w:ascii="PT Astra Serif" w:hAnsi="PT Astra Serif"/>
          <w:spacing w:val="111"/>
          <w:sz w:val="16"/>
          <w:szCs w:val="16"/>
        </w:rPr>
        <w:t xml:space="preserve"> </w:t>
      </w:r>
      <w:r w:rsidRPr="00BB3AA3">
        <w:rPr>
          <w:rFonts w:ascii="PT Astra Serif" w:hAnsi="PT Astra Serif"/>
          <w:sz w:val="16"/>
          <w:szCs w:val="16"/>
        </w:rPr>
        <w:t>является</w:t>
      </w:r>
      <w:r w:rsidRPr="00BB3AA3">
        <w:rPr>
          <w:rFonts w:ascii="PT Astra Serif" w:hAnsi="PT Astra Serif"/>
          <w:spacing w:val="110"/>
          <w:sz w:val="16"/>
          <w:szCs w:val="16"/>
        </w:rPr>
        <w:t xml:space="preserve"> </w:t>
      </w:r>
      <w:r w:rsidRPr="00BB3AA3">
        <w:rPr>
          <w:rFonts w:ascii="PT Astra Serif" w:hAnsi="PT Astra Serif"/>
          <w:sz w:val="16"/>
          <w:szCs w:val="16"/>
        </w:rPr>
        <w:t>изъятым</w:t>
      </w:r>
      <w:r w:rsidRPr="00BB3AA3">
        <w:rPr>
          <w:rFonts w:ascii="PT Astra Serif" w:hAnsi="PT Astra Serif"/>
          <w:spacing w:val="111"/>
          <w:sz w:val="16"/>
          <w:szCs w:val="16"/>
        </w:rPr>
        <w:t xml:space="preserve"> </w:t>
      </w:r>
      <w:r w:rsidRPr="00BB3AA3">
        <w:rPr>
          <w:rFonts w:ascii="PT Astra Serif" w:hAnsi="PT Astra Serif"/>
          <w:sz w:val="16"/>
          <w:szCs w:val="16"/>
        </w:rPr>
        <w:t>из оборота</w:t>
      </w:r>
      <w:r w:rsidRPr="00BB3AA3">
        <w:rPr>
          <w:rFonts w:ascii="PT Astra Serif" w:hAnsi="PT Astra Serif"/>
          <w:spacing w:val="-10"/>
          <w:sz w:val="16"/>
          <w:szCs w:val="16"/>
        </w:rPr>
        <w:t xml:space="preserve"> </w:t>
      </w:r>
      <w:r w:rsidRPr="00BB3AA3">
        <w:rPr>
          <w:rFonts w:ascii="PT Astra Serif" w:hAnsi="PT Astra Serif"/>
          <w:sz w:val="16"/>
          <w:szCs w:val="16"/>
        </w:rPr>
        <w:t>или</w:t>
      </w:r>
      <w:r w:rsidRPr="00BB3AA3">
        <w:rPr>
          <w:rFonts w:ascii="PT Astra Serif" w:hAnsi="PT Astra Serif"/>
          <w:spacing w:val="-10"/>
          <w:sz w:val="16"/>
          <w:szCs w:val="16"/>
        </w:rPr>
        <w:t xml:space="preserve"> </w:t>
      </w:r>
      <w:r w:rsidRPr="00BB3AA3">
        <w:rPr>
          <w:rFonts w:ascii="PT Astra Serif" w:hAnsi="PT Astra Serif"/>
          <w:sz w:val="16"/>
          <w:szCs w:val="16"/>
        </w:rPr>
        <w:t>ограниченным</w:t>
      </w:r>
      <w:r w:rsidRPr="00BB3AA3">
        <w:rPr>
          <w:rFonts w:ascii="PT Astra Serif" w:hAnsi="PT Astra Serif"/>
          <w:spacing w:val="-12"/>
          <w:sz w:val="16"/>
          <w:szCs w:val="16"/>
        </w:rPr>
        <w:t xml:space="preserve"> </w:t>
      </w:r>
      <w:r w:rsidRPr="00BB3AA3">
        <w:rPr>
          <w:rFonts w:ascii="PT Astra Serif" w:hAnsi="PT Astra Serif"/>
          <w:sz w:val="16"/>
          <w:szCs w:val="16"/>
        </w:rPr>
        <w:t>в</w:t>
      </w:r>
      <w:r w:rsidRPr="00BB3AA3">
        <w:rPr>
          <w:rFonts w:ascii="PT Astra Serif" w:hAnsi="PT Astra Serif"/>
          <w:spacing w:val="-11"/>
          <w:sz w:val="16"/>
          <w:szCs w:val="16"/>
        </w:rPr>
        <w:t xml:space="preserve"> </w:t>
      </w:r>
      <w:r w:rsidRPr="00BB3AA3">
        <w:rPr>
          <w:rFonts w:ascii="PT Astra Serif" w:hAnsi="PT Astra Serif"/>
          <w:sz w:val="16"/>
          <w:szCs w:val="16"/>
        </w:rPr>
        <w:t>обороте</w:t>
      </w:r>
      <w:r w:rsidRPr="00BB3AA3">
        <w:rPr>
          <w:rFonts w:ascii="PT Astra Serif" w:hAnsi="PT Astra Serif"/>
          <w:spacing w:val="-13"/>
          <w:sz w:val="16"/>
          <w:szCs w:val="16"/>
        </w:rPr>
        <w:t xml:space="preserve"> </w:t>
      </w:r>
      <w:r w:rsidRPr="00BB3AA3">
        <w:rPr>
          <w:rFonts w:ascii="PT Astra Serif" w:hAnsi="PT Astra Serif"/>
          <w:sz w:val="16"/>
          <w:szCs w:val="16"/>
        </w:rPr>
        <w:t>и</w:t>
      </w:r>
      <w:r w:rsidRPr="00BB3AA3">
        <w:rPr>
          <w:rFonts w:ascii="PT Astra Serif" w:hAnsi="PT Astra Serif"/>
          <w:spacing w:val="-11"/>
          <w:sz w:val="16"/>
          <w:szCs w:val="16"/>
        </w:rPr>
        <w:t xml:space="preserve"> </w:t>
      </w:r>
      <w:r w:rsidRPr="00BB3AA3">
        <w:rPr>
          <w:rFonts w:ascii="PT Astra Serif" w:hAnsi="PT Astra Serif"/>
          <w:sz w:val="16"/>
          <w:szCs w:val="16"/>
        </w:rPr>
        <w:t>его</w:t>
      </w:r>
      <w:r w:rsidRPr="00BB3AA3">
        <w:rPr>
          <w:rFonts w:ascii="PT Astra Serif" w:hAnsi="PT Astra Serif"/>
          <w:spacing w:val="-11"/>
          <w:sz w:val="16"/>
          <w:szCs w:val="16"/>
        </w:rPr>
        <w:t xml:space="preserve"> </w:t>
      </w:r>
      <w:r w:rsidRPr="00BB3AA3">
        <w:rPr>
          <w:rFonts w:ascii="PT Astra Serif" w:hAnsi="PT Astra Serif"/>
          <w:sz w:val="16"/>
          <w:szCs w:val="16"/>
        </w:rPr>
        <w:t>предоставление</w:t>
      </w:r>
      <w:r w:rsidRPr="00BB3AA3">
        <w:rPr>
          <w:rFonts w:ascii="PT Astra Serif" w:hAnsi="PT Astra Serif"/>
          <w:spacing w:val="-12"/>
          <w:sz w:val="16"/>
          <w:szCs w:val="16"/>
        </w:rPr>
        <w:t xml:space="preserve"> </w:t>
      </w:r>
      <w:r w:rsidRPr="00BB3AA3">
        <w:rPr>
          <w:rFonts w:ascii="PT Astra Serif" w:hAnsi="PT Astra Serif"/>
          <w:sz w:val="16"/>
          <w:szCs w:val="16"/>
        </w:rPr>
        <w:t>не</w:t>
      </w:r>
      <w:r w:rsidRPr="00BB3AA3">
        <w:rPr>
          <w:rFonts w:ascii="PT Astra Serif" w:hAnsi="PT Astra Serif"/>
          <w:spacing w:val="-11"/>
          <w:sz w:val="16"/>
          <w:szCs w:val="16"/>
        </w:rPr>
        <w:t xml:space="preserve"> </w:t>
      </w:r>
      <w:r w:rsidRPr="00BB3AA3">
        <w:rPr>
          <w:rFonts w:ascii="PT Astra Serif" w:hAnsi="PT Astra Serif"/>
          <w:sz w:val="16"/>
          <w:szCs w:val="16"/>
        </w:rPr>
        <w:t>допускается</w:t>
      </w:r>
      <w:r w:rsidRPr="00BB3AA3">
        <w:rPr>
          <w:rFonts w:ascii="PT Astra Serif" w:hAnsi="PT Astra Serif"/>
          <w:spacing w:val="-12"/>
          <w:sz w:val="16"/>
          <w:szCs w:val="16"/>
        </w:rPr>
        <w:t xml:space="preserve"> </w:t>
      </w:r>
      <w:r w:rsidRPr="00BB3AA3">
        <w:rPr>
          <w:rFonts w:ascii="PT Astra Serif" w:hAnsi="PT Astra Serif"/>
          <w:sz w:val="16"/>
          <w:szCs w:val="16"/>
        </w:rPr>
        <w:t>на</w:t>
      </w:r>
      <w:r w:rsidRPr="00BB3AA3">
        <w:rPr>
          <w:rFonts w:ascii="PT Astra Serif" w:hAnsi="PT Astra Serif"/>
          <w:spacing w:val="-12"/>
          <w:sz w:val="16"/>
          <w:szCs w:val="16"/>
        </w:rPr>
        <w:t xml:space="preserve"> </w:t>
      </w:r>
      <w:r w:rsidRPr="00BB3AA3">
        <w:rPr>
          <w:rFonts w:ascii="PT Astra Serif" w:hAnsi="PT Astra Serif"/>
          <w:sz w:val="16"/>
          <w:szCs w:val="16"/>
        </w:rPr>
        <w:t>праве,</w:t>
      </w:r>
      <w:r w:rsidRPr="00BB3AA3">
        <w:rPr>
          <w:rFonts w:ascii="PT Astra Serif" w:hAnsi="PT Astra Serif"/>
          <w:spacing w:val="-67"/>
          <w:sz w:val="16"/>
          <w:szCs w:val="16"/>
        </w:rPr>
        <w:t xml:space="preserve"> </w:t>
      </w:r>
      <w:r w:rsidRPr="00BB3AA3">
        <w:rPr>
          <w:rFonts w:ascii="PT Astra Serif" w:hAnsi="PT Astra Serif"/>
          <w:sz w:val="16"/>
          <w:szCs w:val="16"/>
        </w:rPr>
        <w:t>указанном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заявлении;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proofErr w:type="gramStart"/>
      <w:r w:rsidRPr="00BB3AA3">
        <w:rPr>
          <w:rFonts w:ascii="PT Astra Serif" w:hAnsi="PT Astra Serif"/>
          <w:sz w:val="16"/>
          <w:szCs w:val="16"/>
        </w:rPr>
        <w:t>2.19.13. указанный</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заявлении</w:t>
      </w:r>
      <w:r w:rsidRPr="00BB3AA3">
        <w:rPr>
          <w:rFonts w:ascii="PT Astra Serif" w:hAnsi="PT Astra Serif"/>
          <w:spacing w:val="1"/>
          <w:sz w:val="16"/>
          <w:szCs w:val="16"/>
        </w:rPr>
        <w:t xml:space="preserve"> </w:t>
      </w:r>
      <w:r w:rsidRPr="00BB3AA3">
        <w:rPr>
          <w:rFonts w:ascii="PT Astra Serif" w:hAnsi="PT Astra Serif"/>
          <w:sz w:val="16"/>
          <w:szCs w:val="16"/>
        </w:rPr>
        <w:t>земельный</w:t>
      </w:r>
      <w:r w:rsidRPr="00BB3AA3">
        <w:rPr>
          <w:rFonts w:ascii="PT Astra Serif" w:hAnsi="PT Astra Serif"/>
          <w:spacing w:val="1"/>
          <w:sz w:val="16"/>
          <w:szCs w:val="16"/>
        </w:rPr>
        <w:t xml:space="preserve"> </w:t>
      </w:r>
      <w:r w:rsidRPr="00BB3AA3">
        <w:rPr>
          <w:rFonts w:ascii="PT Astra Serif" w:hAnsi="PT Astra Serif"/>
          <w:sz w:val="16"/>
          <w:szCs w:val="16"/>
        </w:rPr>
        <w:t>участок</w:t>
      </w:r>
      <w:r w:rsidRPr="00BB3AA3">
        <w:rPr>
          <w:rFonts w:ascii="PT Astra Serif" w:hAnsi="PT Astra Serif"/>
          <w:spacing w:val="1"/>
          <w:sz w:val="16"/>
          <w:szCs w:val="16"/>
        </w:rPr>
        <w:t xml:space="preserve"> </w:t>
      </w:r>
      <w:r w:rsidRPr="00BB3AA3">
        <w:rPr>
          <w:rFonts w:ascii="PT Astra Serif" w:hAnsi="PT Astra Serif"/>
          <w:sz w:val="16"/>
          <w:szCs w:val="16"/>
        </w:rPr>
        <w:t>является</w:t>
      </w:r>
      <w:r w:rsidRPr="00BB3AA3">
        <w:rPr>
          <w:rFonts w:ascii="PT Astra Serif" w:hAnsi="PT Astra Serif"/>
          <w:spacing w:val="1"/>
          <w:sz w:val="16"/>
          <w:szCs w:val="16"/>
        </w:rPr>
        <w:t xml:space="preserve"> </w:t>
      </w:r>
      <w:r w:rsidRPr="00BB3AA3">
        <w:rPr>
          <w:rFonts w:ascii="PT Astra Serif" w:hAnsi="PT Astra Serif"/>
          <w:sz w:val="16"/>
          <w:szCs w:val="16"/>
        </w:rPr>
        <w:t>зарезервированным для государственных или муниципальных нужд в случае, если</w:t>
      </w:r>
      <w:r w:rsidRPr="00BB3AA3">
        <w:rPr>
          <w:rFonts w:ascii="PT Astra Serif" w:hAnsi="PT Astra Serif"/>
          <w:spacing w:val="1"/>
          <w:sz w:val="16"/>
          <w:szCs w:val="16"/>
        </w:rPr>
        <w:t xml:space="preserve"> </w:t>
      </w:r>
      <w:r w:rsidRPr="00BB3AA3">
        <w:rPr>
          <w:rFonts w:ascii="PT Astra Serif" w:hAnsi="PT Astra Serif"/>
          <w:sz w:val="16"/>
          <w:szCs w:val="16"/>
        </w:rPr>
        <w:t>Заявитель</w:t>
      </w:r>
      <w:r w:rsidRPr="00BB3AA3">
        <w:rPr>
          <w:rFonts w:ascii="PT Astra Serif" w:hAnsi="PT Astra Serif"/>
          <w:spacing w:val="-7"/>
          <w:sz w:val="16"/>
          <w:szCs w:val="16"/>
        </w:rPr>
        <w:t xml:space="preserve"> </w:t>
      </w:r>
      <w:r w:rsidRPr="00BB3AA3">
        <w:rPr>
          <w:rFonts w:ascii="PT Astra Serif" w:hAnsi="PT Astra Serif"/>
          <w:sz w:val="16"/>
          <w:szCs w:val="16"/>
        </w:rPr>
        <w:t>обратился</w:t>
      </w:r>
      <w:r w:rsidRPr="00BB3AA3">
        <w:rPr>
          <w:rFonts w:ascii="PT Astra Serif" w:hAnsi="PT Astra Serif"/>
          <w:spacing w:val="-7"/>
          <w:sz w:val="16"/>
          <w:szCs w:val="16"/>
        </w:rPr>
        <w:t xml:space="preserve"> </w:t>
      </w:r>
      <w:r w:rsidRPr="00BB3AA3">
        <w:rPr>
          <w:rFonts w:ascii="PT Astra Serif" w:hAnsi="PT Astra Serif"/>
          <w:sz w:val="16"/>
          <w:szCs w:val="16"/>
        </w:rPr>
        <w:t>с</w:t>
      </w:r>
      <w:r w:rsidRPr="00BB3AA3">
        <w:rPr>
          <w:rFonts w:ascii="PT Astra Serif" w:hAnsi="PT Astra Serif"/>
          <w:spacing w:val="-4"/>
          <w:sz w:val="16"/>
          <w:szCs w:val="16"/>
        </w:rPr>
        <w:t xml:space="preserve"> </w:t>
      </w:r>
      <w:r w:rsidRPr="00BB3AA3">
        <w:rPr>
          <w:rFonts w:ascii="PT Astra Serif" w:hAnsi="PT Astra Serif"/>
          <w:sz w:val="16"/>
          <w:szCs w:val="16"/>
        </w:rPr>
        <w:t>заявлением</w:t>
      </w:r>
      <w:r w:rsidRPr="00BB3AA3">
        <w:rPr>
          <w:rFonts w:ascii="PT Astra Serif" w:hAnsi="PT Astra Serif"/>
          <w:spacing w:val="-8"/>
          <w:sz w:val="16"/>
          <w:szCs w:val="16"/>
        </w:rPr>
        <w:t xml:space="preserve"> </w:t>
      </w:r>
      <w:r w:rsidRPr="00BB3AA3">
        <w:rPr>
          <w:rFonts w:ascii="PT Astra Serif" w:hAnsi="PT Astra Serif"/>
          <w:sz w:val="16"/>
          <w:szCs w:val="16"/>
        </w:rPr>
        <w:t>о</w:t>
      </w:r>
      <w:r w:rsidRPr="00BB3AA3">
        <w:rPr>
          <w:rFonts w:ascii="PT Astra Serif" w:hAnsi="PT Astra Serif"/>
          <w:spacing w:val="-3"/>
          <w:sz w:val="16"/>
          <w:szCs w:val="16"/>
        </w:rPr>
        <w:t xml:space="preserve"> </w:t>
      </w:r>
      <w:r w:rsidRPr="00BB3AA3">
        <w:rPr>
          <w:rFonts w:ascii="PT Astra Serif" w:hAnsi="PT Astra Serif"/>
          <w:sz w:val="16"/>
          <w:szCs w:val="16"/>
        </w:rPr>
        <w:t>предварительном</w:t>
      </w:r>
      <w:r w:rsidRPr="00BB3AA3">
        <w:rPr>
          <w:rFonts w:ascii="PT Astra Serif" w:hAnsi="PT Astra Serif"/>
          <w:spacing w:val="-4"/>
          <w:sz w:val="16"/>
          <w:szCs w:val="16"/>
        </w:rPr>
        <w:t xml:space="preserve"> </w:t>
      </w:r>
      <w:r w:rsidRPr="00BB3AA3">
        <w:rPr>
          <w:rFonts w:ascii="PT Astra Serif" w:hAnsi="PT Astra Serif"/>
          <w:sz w:val="16"/>
          <w:szCs w:val="16"/>
        </w:rPr>
        <w:t>согласовании</w:t>
      </w:r>
      <w:r w:rsidRPr="00BB3AA3">
        <w:rPr>
          <w:rFonts w:ascii="PT Astra Serif" w:hAnsi="PT Astra Serif"/>
          <w:spacing w:val="-3"/>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68"/>
          <w:sz w:val="16"/>
          <w:szCs w:val="16"/>
        </w:rPr>
        <w:t xml:space="preserve"> </w:t>
      </w:r>
      <w:r w:rsidRPr="00BB3AA3">
        <w:rPr>
          <w:rFonts w:ascii="PT Astra Serif" w:hAnsi="PT Astra Serif"/>
          <w:sz w:val="16"/>
          <w:szCs w:val="16"/>
        </w:rPr>
        <w:t>земельного участка в целях его последующего предоставления в собственность,</w:t>
      </w:r>
      <w:r w:rsidRPr="00BB3AA3">
        <w:rPr>
          <w:rFonts w:ascii="PT Astra Serif" w:hAnsi="PT Astra Serif"/>
          <w:spacing w:val="1"/>
          <w:sz w:val="16"/>
          <w:szCs w:val="16"/>
        </w:rPr>
        <w:t xml:space="preserve"> </w:t>
      </w:r>
      <w:r w:rsidRPr="00BB3AA3">
        <w:rPr>
          <w:rFonts w:ascii="PT Astra Serif" w:hAnsi="PT Astra Serif"/>
          <w:sz w:val="16"/>
          <w:szCs w:val="16"/>
        </w:rPr>
        <w:t>постоянное</w:t>
      </w:r>
      <w:r w:rsidRPr="00BB3AA3">
        <w:rPr>
          <w:rFonts w:ascii="PT Astra Serif" w:hAnsi="PT Astra Serif"/>
          <w:spacing w:val="1"/>
          <w:sz w:val="16"/>
          <w:szCs w:val="16"/>
        </w:rPr>
        <w:t xml:space="preserve"> </w:t>
      </w:r>
      <w:r w:rsidRPr="00BB3AA3">
        <w:rPr>
          <w:rFonts w:ascii="PT Astra Serif" w:hAnsi="PT Astra Serif"/>
          <w:sz w:val="16"/>
          <w:szCs w:val="16"/>
        </w:rPr>
        <w:t>(бессрочное)</w:t>
      </w:r>
      <w:r w:rsidRPr="00BB3AA3">
        <w:rPr>
          <w:rFonts w:ascii="PT Astra Serif" w:hAnsi="PT Astra Serif"/>
          <w:spacing w:val="1"/>
          <w:sz w:val="16"/>
          <w:szCs w:val="16"/>
        </w:rPr>
        <w:t xml:space="preserve"> </w:t>
      </w:r>
      <w:r w:rsidRPr="00BB3AA3">
        <w:rPr>
          <w:rFonts w:ascii="PT Astra Serif" w:hAnsi="PT Astra Serif"/>
          <w:sz w:val="16"/>
          <w:szCs w:val="16"/>
        </w:rPr>
        <w:t>пользование</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заявлением</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1"/>
          <w:sz w:val="16"/>
          <w:szCs w:val="16"/>
        </w:rPr>
        <w:t xml:space="preserve"> </w:t>
      </w:r>
      <w:r w:rsidRPr="00BB3AA3">
        <w:rPr>
          <w:rFonts w:ascii="PT Astra Serif" w:hAnsi="PT Astra Serif"/>
          <w:sz w:val="16"/>
          <w:szCs w:val="16"/>
        </w:rPr>
        <w:t>земельного участка в аренду, безвозмездное пользование на срок, превышающий</w:t>
      </w:r>
      <w:r w:rsidRPr="00BB3AA3">
        <w:rPr>
          <w:rFonts w:ascii="PT Astra Serif" w:hAnsi="PT Astra Serif"/>
          <w:spacing w:val="1"/>
          <w:sz w:val="16"/>
          <w:szCs w:val="16"/>
        </w:rPr>
        <w:t xml:space="preserve"> </w:t>
      </w:r>
      <w:r w:rsidRPr="00BB3AA3">
        <w:rPr>
          <w:rFonts w:ascii="PT Astra Serif" w:hAnsi="PT Astra Serif"/>
          <w:sz w:val="16"/>
          <w:szCs w:val="16"/>
        </w:rPr>
        <w:t>срок</w:t>
      </w:r>
      <w:r w:rsidRPr="00BB3AA3">
        <w:rPr>
          <w:rFonts w:ascii="PT Astra Serif" w:hAnsi="PT Astra Serif"/>
          <w:spacing w:val="1"/>
          <w:sz w:val="16"/>
          <w:szCs w:val="16"/>
        </w:rPr>
        <w:t xml:space="preserve"> </w:t>
      </w:r>
      <w:r w:rsidRPr="00BB3AA3">
        <w:rPr>
          <w:rFonts w:ascii="PT Astra Serif" w:hAnsi="PT Astra Serif"/>
          <w:sz w:val="16"/>
          <w:szCs w:val="16"/>
        </w:rPr>
        <w:t>действия</w:t>
      </w:r>
      <w:r w:rsidRPr="00BB3AA3">
        <w:rPr>
          <w:rFonts w:ascii="PT Astra Serif" w:hAnsi="PT Astra Serif"/>
          <w:spacing w:val="1"/>
          <w:sz w:val="16"/>
          <w:szCs w:val="16"/>
        </w:rPr>
        <w:t xml:space="preserve"> </w:t>
      </w:r>
      <w:r w:rsidRPr="00BB3AA3">
        <w:rPr>
          <w:rFonts w:ascii="PT Astra Serif" w:hAnsi="PT Astra Serif"/>
          <w:sz w:val="16"/>
          <w:szCs w:val="16"/>
        </w:rPr>
        <w:t>решения</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резервировании</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исключением</w:t>
      </w:r>
      <w:r w:rsidRPr="00BB3AA3">
        <w:rPr>
          <w:rFonts w:ascii="PT Astra Serif" w:hAnsi="PT Astra Serif"/>
          <w:spacing w:val="-67"/>
          <w:sz w:val="16"/>
          <w:szCs w:val="16"/>
        </w:rPr>
        <w:t xml:space="preserve"> </w:t>
      </w:r>
      <w:r w:rsidRPr="00BB3AA3">
        <w:rPr>
          <w:rFonts w:ascii="PT Astra Serif" w:hAnsi="PT Astra Serif"/>
          <w:sz w:val="16"/>
          <w:szCs w:val="16"/>
        </w:rPr>
        <w:t>случая</w:t>
      </w:r>
      <w:proofErr w:type="gramEnd"/>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земельного участка для</w:t>
      </w:r>
      <w:r w:rsidRPr="00BB3AA3">
        <w:rPr>
          <w:rFonts w:ascii="PT Astra Serif" w:hAnsi="PT Astra Serif"/>
          <w:spacing w:val="-4"/>
          <w:sz w:val="16"/>
          <w:szCs w:val="16"/>
        </w:rPr>
        <w:t xml:space="preserve"> </w:t>
      </w:r>
      <w:r w:rsidRPr="00BB3AA3">
        <w:rPr>
          <w:rFonts w:ascii="PT Astra Serif" w:hAnsi="PT Astra Serif"/>
          <w:sz w:val="16"/>
          <w:szCs w:val="16"/>
        </w:rPr>
        <w:t>целей</w:t>
      </w:r>
      <w:r w:rsidRPr="00BB3AA3">
        <w:rPr>
          <w:rFonts w:ascii="PT Astra Serif" w:hAnsi="PT Astra Serif"/>
          <w:spacing w:val="-3"/>
          <w:sz w:val="16"/>
          <w:szCs w:val="16"/>
        </w:rPr>
        <w:t xml:space="preserve"> </w:t>
      </w:r>
      <w:r w:rsidRPr="00BB3AA3">
        <w:rPr>
          <w:rFonts w:ascii="PT Astra Serif" w:hAnsi="PT Astra Serif"/>
          <w:sz w:val="16"/>
          <w:szCs w:val="16"/>
        </w:rPr>
        <w:t>резервирования;</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2.19.14. указанный в заявлении земельный участок расположен в границах</w:t>
      </w:r>
      <w:r w:rsidRPr="00BB3AA3">
        <w:rPr>
          <w:rFonts w:ascii="PT Astra Serif" w:hAnsi="PT Astra Serif"/>
          <w:spacing w:val="1"/>
          <w:sz w:val="16"/>
          <w:szCs w:val="16"/>
        </w:rPr>
        <w:t xml:space="preserve"> </w:t>
      </w:r>
      <w:r w:rsidRPr="00BB3AA3">
        <w:rPr>
          <w:rFonts w:ascii="PT Astra Serif" w:hAnsi="PT Astra Serif"/>
          <w:sz w:val="16"/>
          <w:szCs w:val="16"/>
        </w:rPr>
        <w:t>территории, в отношении которой с другим лицом заключен договор о развитии</w:t>
      </w:r>
      <w:r w:rsidRPr="00BB3AA3">
        <w:rPr>
          <w:rFonts w:ascii="PT Astra Serif" w:hAnsi="PT Astra Serif"/>
          <w:spacing w:val="1"/>
          <w:sz w:val="16"/>
          <w:szCs w:val="16"/>
        </w:rPr>
        <w:t xml:space="preserve"> </w:t>
      </w:r>
      <w:r w:rsidRPr="00BB3AA3">
        <w:rPr>
          <w:rFonts w:ascii="PT Astra Serif" w:hAnsi="PT Astra Serif"/>
          <w:sz w:val="16"/>
          <w:szCs w:val="16"/>
        </w:rPr>
        <w:t>застроенной территории, за исключением случаев, если с заявлением обратился</w:t>
      </w:r>
      <w:r w:rsidRPr="00BB3AA3">
        <w:rPr>
          <w:rFonts w:ascii="PT Astra Serif" w:hAnsi="PT Astra Serif"/>
          <w:spacing w:val="1"/>
          <w:sz w:val="16"/>
          <w:szCs w:val="16"/>
        </w:rPr>
        <w:t xml:space="preserve"> </w:t>
      </w:r>
      <w:r w:rsidRPr="00BB3AA3">
        <w:rPr>
          <w:rFonts w:ascii="PT Astra Serif" w:hAnsi="PT Astra Serif"/>
          <w:sz w:val="16"/>
          <w:szCs w:val="16"/>
        </w:rPr>
        <w:t>собственник</w:t>
      </w:r>
      <w:r w:rsidRPr="00BB3AA3">
        <w:rPr>
          <w:rFonts w:ascii="PT Astra Serif" w:hAnsi="PT Astra Serif"/>
          <w:spacing w:val="1"/>
          <w:sz w:val="16"/>
          <w:szCs w:val="16"/>
        </w:rPr>
        <w:t xml:space="preserve"> </w:t>
      </w:r>
      <w:r w:rsidRPr="00BB3AA3">
        <w:rPr>
          <w:rFonts w:ascii="PT Astra Serif" w:hAnsi="PT Astra Serif"/>
          <w:sz w:val="16"/>
          <w:szCs w:val="16"/>
        </w:rPr>
        <w:t>здания,</w:t>
      </w:r>
      <w:r w:rsidRPr="00BB3AA3">
        <w:rPr>
          <w:rFonts w:ascii="PT Astra Serif" w:hAnsi="PT Astra Serif"/>
          <w:spacing w:val="1"/>
          <w:sz w:val="16"/>
          <w:szCs w:val="16"/>
        </w:rPr>
        <w:t xml:space="preserve"> </w:t>
      </w:r>
      <w:r w:rsidRPr="00BB3AA3">
        <w:rPr>
          <w:rFonts w:ascii="PT Astra Serif" w:hAnsi="PT Astra Serif"/>
          <w:sz w:val="16"/>
          <w:szCs w:val="16"/>
        </w:rPr>
        <w:t>сооружения,</w:t>
      </w:r>
      <w:r w:rsidRPr="00BB3AA3">
        <w:rPr>
          <w:rFonts w:ascii="PT Astra Serif" w:hAnsi="PT Astra Serif"/>
          <w:spacing w:val="1"/>
          <w:sz w:val="16"/>
          <w:szCs w:val="16"/>
        </w:rPr>
        <w:t xml:space="preserve"> </w:t>
      </w:r>
      <w:r w:rsidRPr="00BB3AA3">
        <w:rPr>
          <w:rFonts w:ascii="PT Astra Serif" w:hAnsi="PT Astra Serif"/>
          <w:sz w:val="16"/>
          <w:szCs w:val="16"/>
        </w:rPr>
        <w:t>помещений</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них,</w:t>
      </w:r>
      <w:r w:rsidRPr="00BB3AA3">
        <w:rPr>
          <w:rFonts w:ascii="PT Astra Serif" w:hAnsi="PT Astra Serif"/>
          <w:spacing w:val="1"/>
          <w:sz w:val="16"/>
          <w:szCs w:val="16"/>
        </w:rPr>
        <w:t xml:space="preserve"> </w:t>
      </w:r>
      <w:r w:rsidRPr="00BB3AA3">
        <w:rPr>
          <w:rFonts w:ascii="PT Astra Serif" w:hAnsi="PT Astra Serif"/>
          <w:sz w:val="16"/>
          <w:szCs w:val="16"/>
        </w:rPr>
        <w:t>объекта</w:t>
      </w:r>
      <w:r w:rsidRPr="00BB3AA3">
        <w:rPr>
          <w:rFonts w:ascii="PT Astra Serif" w:hAnsi="PT Astra Serif"/>
          <w:spacing w:val="1"/>
          <w:sz w:val="16"/>
          <w:szCs w:val="16"/>
        </w:rPr>
        <w:t xml:space="preserve"> </w:t>
      </w:r>
      <w:r w:rsidRPr="00BB3AA3">
        <w:rPr>
          <w:rFonts w:ascii="PT Astra Serif" w:hAnsi="PT Astra Serif"/>
          <w:sz w:val="16"/>
          <w:szCs w:val="16"/>
        </w:rPr>
        <w:t>незавершенного</w:t>
      </w:r>
      <w:r w:rsidRPr="00BB3AA3">
        <w:rPr>
          <w:rFonts w:ascii="PT Astra Serif" w:hAnsi="PT Astra Serif"/>
          <w:spacing w:val="1"/>
          <w:sz w:val="16"/>
          <w:szCs w:val="16"/>
        </w:rPr>
        <w:t xml:space="preserve"> </w:t>
      </w:r>
      <w:r w:rsidRPr="00BB3AA3">
        <w:rPr>
          <w:rFonts w:ascii="PT Astra Serif" w:hAnsi="PT Astra Serif"/>
          <w:sz w:val="16"/>
          <w:szCs w:val="16"/>
        </w:rPr>
        <w:t>строительства, расположенных на таком земельном участке, или правообладатель</w:t>
      </w:r>
      <w:r w:rsidRPr="00BB3AA3">
        <w:rPr>
          <w:rFonts w:ascii="PT Astra Serif" w:hAnsi="PT Astra Serif"/>
          <w:spacing w:val="1"/>
          <w:sz w:val="16"/>
          <w:szCs w:val="16"/>
        </w:rPr>
        <w:t xml:space="preserve"> </w:t>
      </w:r>
      <w:r w:rsidRPr="00BB3AA3">
        <w:rPr>
          <w:rFonts w:ascii="PT Astra Serif" w:hAnsi="PT Astra Serif"/>
          <w:sz w:val="16"/>
          <w:szCs w:val="16"/>
        </w:rPr>
        <w:t>такого 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proofErr w:type="gramStart"/>
      <w:r w:rsidRPr="00BB3AA3">
        <w:rPr>
          <w:rFonts w:ascii="PT Astra Serif" w:hAnsi="PT Astra Serif"/>
          <w:sz w:val="16"/>
          <w:szCs w:val="16"/>
        </w:rPr>
        <w:t>2.19.15. указанный в заявлении земельный участок расположен в</w:t>
      </w:r>
      <w:r w:rsidRPr="00BB3AA3">
        <w:rPr>
          <w:rFonts w:ascii="PT Astra Serif" w:hAnsi="PT Astra Serif"/>
          <w:spacing w:val="1"/>
          <w:sz w:val="16"/>
          <w:szCs w:val="16"/>
        </w:rPr>
        <w:t xml:space="preserve"> </w:t>
      </w:r>
      <w:r w:rsidRPr="00BB3AA3">
        <w:rPr>
          <w:rFonts w:ascii="PT Astra Serif" w:hAnsi="PT Astra Serif"/>
          <w:sz w:val="16"/>
          <w:szCs w:val="16"/>
        </w:rPr>
        <w:t>границах</w:t>
      </w:r>
      <w:r w:rsidRPr="00BB3AA3">
        <w:rPr>
          <w:rFonts w:ascii="PT Astra Serif" w:hAnsi="PT Astra Serif"/>
          <w:spacing w:val="1"/>
          <w:sz w:val="16"/>
          <w:szCs w:val="16"/>
        </w:rPr>
        <w:t xml:space="preserve"> </w:t>
      </w:r>
      <w:r w:rsidRPr="00BB3AA3">
        <w:rPr>
          <w:rFonts w:ascii="PT Astra Serif" w:hAnsi="PT Astra Serif"/>
          <w:sz w:val="16"/>
          <w:szCs w:val="16"/>
        </w:rPr>
        <w:t>территории,</w:t>
      </w:r>
      <w:r w:rsidRPr="00BB3AA3">
        <w:rPr>
          <w:rFonts w:ascii="PT Astra Serif" w:hAnsi="PT Astra Serif"/>
          <w:spacing w:val="-13"/>
          <w:sz w:val="16"/>
          <w:szCs w:val="16"/>
        </w:rPr>
        <w:t xml:space="preserve"> </w:t>
      </w:r>
      <w:r w:rsidRPr="00BB3AA3">
        <w:rPr>
          <w:rFonts w:ascii="PT Astra Serif" w:hAnsi="PT Astra Serif"/>
          <w:sz w:val="16"/>
          <w:szCs w:val="16"/>
        </w:rPr>
        <w:t>в</w:t>
      </w:r>
      <w:r w:rsidRPr="00BB3AA3">
        <w:rPr>
          <w:rFonts w:ascii="PT Astra Serif" w:hAnsi="PT Astra Serif"/>
          <w:spacing w:val="-13"/>
          <w:sz w:val="16"/>
          <w:szCs w:val="16"/>
        </w:rPr>
        <w:t xml:space="preserve"> </w:t>
      </w:r>
      <w:r w:rsidRPr="00BB3AA3">
        <w:rPr>
          <w:rFonts w:ascii="PT Astra Serif" w:hAnsi="PT Astra Serif"/>
          <w:sz w:val="16"/>
          <w:szCs w:val="16"/>
        </w:rPr>
        <w:t>отношении</w:t>
      </w:r>
      <w:r w:rsidRPr="00BB3AA3">
        <w:rPr>
          <w:rFonts w:ascii="PT Astra Serif" w:hAnsi="PT Astra Serif"/>
          <w:spacing w:val="-12"/>
          <w:sz w:val="16"/>
          <w:szCs w:val="16"/>
        </w:rPr>
        <w:t xml:space="preserve"> </w:t>
      </w:r>
      <w:r w:rsidRPr="00BB3AA3">
        <w:rPr>
          <w:rFonts w:ascii="PT Astra Serif" w:hAnsi="PT Astra Serif"/>
          <w:sz w:val="16"/>
          <w:szCs w:val="16"/>
        </w:rPr>
        <w:t>которой</w:t>
      </w:r>
      <w:r w:rsidRPr="00BB3AA3">
        <w:rPr>
          <w:rFonts w:ascii="PT Astra Serif" w:hAnsi="PT Astra Serif"/>
          <w:spacing w:val="-12"/>
          <w:sz w:val="16"/>
          <w:szCs w:val="16"/>
        </w:rPr>
        <w:t xml:space="preserve"> </w:t>
      </w:r>
      <w:r w:rsidRPr="00BB3AA3">
        <w:rPr>
          <w:rFonts w:ascii="PT Astra Serif" w:hAnsi="PT Astra Serif"/>
          <w:sz w:val="16"/>
          <w:szCs w:val="16"/>
        </w:rPr>
        <w:t>с</w:t>
      </w:r>
      <w:r w:rsidRPr="00BB3AA3">
        <w:rPr>
          <w:rFonts w:ascii="PT Astra Serif" w:hAnsi="PT Astra Serif"/>
          <w:spacing w:val="-11"/>
          <w:sz w:val="16"/>
          <w:szCs w:val="16"/>
        </w:rPr>
        <w:t xml:space="preserve"> </w:t>
      </w:r>
      <w:r w:rsidRPr="00BB3AA3">
        <w:rPr>
          <w:rFonts w:ascii="PT Astra Serif" w:hAnsi="PT Astra Serif"/>
          <w:sz w:val="16"/>
          <w:szCs w:val="16"/>
        </w:rPr>
        <w:t>другим</w:t>
      </w:r>
      <w:r w:rsidRPr="00BB3AA3">
        <w:rPr>
          <w:rFonts w:ascii="PT Astra Serif" w:hAnsi="PT Astra Serif"/>
          <w:spacing w:val="-13"/>
          <w:sz w:val="16"/>
          <w:szCs w:val="16"/>
        </w:rPr>
        <w:t xml:space="preserve"> </w:t>
      </w:r>
      <w:r w:rsidRPr="00BB3AA3">
        <w:rPr>
          <w:rFonts w:ascii="PT Astra Serif" w:hAnsi="PT Astra Serif"/>
          <w:sz w:val="16"/>
          <w:szCs w:val="16"/>
        </w:rPr>
        <w:t>лицом</w:t>
      </w:r>
      <w:r w:rsidRPr="00BB3AA3">
        <w:rPr>
          <w:rFonts w:ascii="PT Astra Serif" w:hAnsi="PT Astra Serif"/>
          <w:spacing w:val="-13"/>
          <w:sz w:val="16"/>
          <w:szCs w:val="16"/>
        </w:rPr>
        <w:t xml:space="preserve"> </w:t>
      </w:r>
      <w:r w:rsidRPr="00BB3AA3">
        <w:rPr>
          <w:rFonts w:ascii="PT Astra Serif" w:hAnsi="PT Astra Serif"/>
          <w:sz w:val="16"/>
          <w:szCs w:val="16"/>
        </w:rPr>
        <w:t>заключен</w:t>
      </w:r>
      <w:r w:rsidRPr="00BB3AA3">
        <w:rPr>
          <w:rFonts w:ascii="PT Astra Serif" w:hAnsi="PT Astra Serif"/>
          <w:spacing w:val="-12"/>
          <w:sz w:val="16"/>
          <w:szCs w:val="16"/>
        </w:rPr>
        <w:t xml:space="preserve"> </w:t>
      </w:r>
      <w:r w:rsidRPr="00BB3AA3">
        <w:rPr>
          <w:rFonts w:ascii="PT Astra Serif" w:hAnsi="PT Astra Serif"/>
          <w:sz w:val="16"/>
          <w:szCs w:val="16"/>
        </w:rPr>
        <w:t>договор</w:t>
      </w:r>
      <w:r w:rsidRPr="00BB3AA3">
        <w:rPr>
          <w:rFonts w:ascii="PT Astra Serif" w:hAnsi="PT Astra Serif"/>
          <w:spacing w:val="-11"/>
          <w:sz w:val="16"/>
          <w:szCs w:val="16"/>
        </w:rPr>
        <w:t xml:space="preserve"> </w:t>
      </w:r>
      <w:r w:rsidRPr="00BB3AA3">
        <w:rPr>
          <w:rFonts w:ascii="PT Astra Serif" w:hAnsi="PT Astra Serif"/>
          <w:sz w:val="16"/>
          <w:szCs w:val="16"/>
        </w:rPr>
        <w:t>о</w:t>
      </w:r>
      <w:r w:rsidRPr="00BB3AA3">
        <w:rPr>
          <w:rFonts w:ascii="PT Astra Serif" w:hAnsi="PT Astra Serif"/>
          <w:spacing w:val="-12"/>
          <w:sz w:val="16"/>
          <w:szCs w:val="16"/>
        </w:rPr>
        <w:t xml:space="preserve"> </w:t>
      </w:r>
      <w:r w:rsidRPr="00BB3AA3">
        <w:rPr>
          <w:rFonts w:ascii="PT Astra Serif" w:hAnsi="PT Astra Serif"/>
          <w:sz w:val="16"/>
          <w:szCs w:val="16"/>
        </w:rPr>
        <w:t>комплексном развитии территории, или земельный участок образован из земельного участка, в</w:t>
      </w:r>
      <w:r w:rsidRPr="00BB3AA3">
        <w:rPr>
          <w:rFonts w:ascii="PT Astra Serif" w:hAnsi="PT Astra Serif"/>
          <w:spacing w:val="1"/>
          <w:sz w:val="16"/>
          <w:szCs w:val="16"/>
        </w:rPr>
        <w:t xml:space="preserve"> </w:t>
      </w:r>
      <w:r w:rsidRPr="00BB3AA3">
        <w:rPr>
          <w:rFonts w:ascii="PT Astra Serif" w:hAnsi="PT Astra Serif"/>
          <w:sz w:val="16"/>
          <w:szCs w:val="16"/>
        </w:rPr>
        <w:t>отношении которого с другим лицом заключен договор о комплексном развитии</w:t>
      </w:r>
      <w:r w:rsidRPr="00BB3AA3">
        <w:rPr>
          <w:rFonts w:ascii="PT Astra Serif" w:hAnsi="PT Astra Serif"/>
          <w:spacing w:val="1"/>
          <w:sz w:val="16"/>
          <w:szCs w:val="16"/>
        </w:rPr>
        <w:t xml:space="preserve"> </w:t>
      </w:r>
      <w:r w:rsidRPr="00BB3AA3">
        <w:rPr>
          <w:rFonts w:ascii="PT Astra Serif" w:hAnsi="PT Astra Serif"/>
          <w:sz w:val="16"/>
          <w:szCs w:val="16"/>
        </w:rPr>
        <w:t>территории, за исключением случаев, если такой земельный участок предназначен</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5"/>
          <w:sz w:val="16"/>
          <w:szCs w:val="16"/>
        </w:rPr>
        <w:t xml:space="preserve"> </w:t>
      </w:r>
      <w:r w:rsidRPr="00BB3AA3">
        <w:rPr>
          <w:rFonts w:ascii="PT Astra Serif" w:hAnsi="PT Astra Serif"/>
          <w:sz w:val="16"/>
          <w:szCs w:val="16"/>
        </w:rPr>
        <w:t>размещения</w:t>
      </w:r>
      <w:r w:rsidRPr="00BB3AA3">
        <w:rPr>
          <w:rFonts w:ascii="PT Astra Serif" w:hAnsi="PT Astra Serif"/>
          <w:spacing w:val="-15"/>
          <w:sz w:val="16"/>
          <w:szCs w:val="16"/>
        </w:rPr>
        <w:t xml:space="preserve"> </w:t>
      </w:r>
      <w:r w:rsidRPr="00BB3AA3">
        <w:rPr>
          <w:rFonts w:ascii="PT Astra Serif" w:hAnsi="PT Astra Serif"/>
          <w:sz w:val="16"/>
          <w:szCs w:val="16"/>
        </w:rPr>
        <w:t>объектов</w:t>
      </w:r>
      <w:r w:rsidRPr="00BB3AA3">
        <w:rPr>
          <w:rFonts w:ascii="PT Astra Serif" w:hAnsi="PT Astra Serif"/>
          <w:spacing w:val="-16"/>
          <w:sz w:val="16"/>
          <w:szCs w:val="16"/>
        </w:rPr>
        <w:t xml:space="preserve"> </w:t>
      </w:r>
      <w:r w:rsidRPr="00BB3AA3">
        <w:rPr>
          <w:rFonts w:ascii="PT Astra Serif" w:hAnsi="PT Astra Serif"/>
          <w:sz w:val="16"/>
          <w:szCs w:val="16"/>
        </w:rPr>
        <w:t>федерального</w:t>
      </w:r>
      <w:r w:rsidRPr="00BB3AA3">
        <w:rPr>
          <w:rFonts w:ascii="PT Astra Serif" w:hAnsi="PT Astra Serif"/>
          <w:spacing w:val="-17"/>
          <w:sz w:val="16"/>
          <w:szCs w:val="16"/>
        </w:rPr>
        <w:t xml:space="preserve"> </w:t>
      </w:r>
      <w:r w:rsidRPr="00BB3AA3">
        <w:rPr>
          <w:rFonts w:ascii="PT Astra Serif" w:hAnsi="PT Astra Serif"/>
          <w:sz w:val="16"/>
          <w:szCs w:val="16"/>
        </w:rPr>
        <w:t>значения,</w:t>
      </w:r>
      <w:r w:rsidRPr="00BB3AA3">
        <w:rPr>
          <w:rFonts w:ascii="PT Astra Serif" w:hAnsi="PT Astra Serif"/>
          <w:spacing w:val="-15"/>
          <w:sz w:val="16"/>
          <w:szCs w:val="16"/>
        </w:rPr>
        <w:t xml:space="preserve"> </w:t>
      </w:r>
      <w:r w:rsidRPr="00BB3AA3">
        <w:rPr>
          <w:rFonts w:ascii="PT Astra Serif" w:hAnsi="PT Astra Serif"/>
          <w:sz w:val="16"/>
          <w:szCs w:val="16"/>
        </w:rPr>
        <w:t>объектов</w:t>
      </w:r>
      <w:r w:rsidRPr="00BB3AA3">
        <w:rPr>
          <w:rFonts w:ascii="PT Astra Serif" w:hAnsi="PT Astra Serif"/>
          <w:spacing w:val="-17"/>
          <w:sz w:val="16"/>
          <w:szCs w:val="16"/>
        </w:rPr>
        <w:t xml:space="preserve"> </w:t>
      </w:r>
      <w:r w:rsidRPr="00BB3AA3">
        <w:rPr>
          <w:rFonts w:ascii="PT Astra Serif" w:hAnsi="PT Astra Serif"/>
          <w:sz w:val="16"/>
          <w:szCs w:val="16"/>
        </w:rPr>
        <w:t>регионального</w:t>
      </w:r>
      <w:r w:rsidRPr="00BB3AA3">
        <w:rPr>
          <w:rFonts w:ascii="PT Astra Serif" w:hAnsi="PT Astra Serif"/>
          <w:spacing w:val="-14"/>
          <w:sz w:val="16"/>
          <w:szCs w:val="16"/>
        </w:rPr>
        <w:t xml:space="preserve"> </w:t>
      </w:r>
      <w:r w:rsidRPr="00BB3AA3">
        <w:rPr>
          <w:rFonts w:ascii="PT Astra Serif" w:hAnsi="PT Astra Serif"/>
          <w:sz w:val="16"/>
          <w:szCs w:val="16"/>
        </w:rPr>
        <w:t>значения</w:t>
      </w:r>
      <w:r w:rsidRPr="00BB3AA3">
        <w:rPr>
          <w:rFonts w:ascii="PT Astra Serif" w:hAnsi="PT Astra Serif"/>
          <w:spacing w:val="-68"/>
          <w:sz w:val="16"/>
          <w:szCs w:val="16"/>
        </w:rPr>
        <w:t xml:space="preserve"> </w:t>
      </w:r>
      <w:r w:rsidRPr="00BB3AA3">
        <w:rPr>
          <w:rFonts w:ascii="PT Astra Serif" w:hAnsi="PT Astra Serif"/>
          <w:sz w:val="16"/>
          <w:szCs w:val="16"/>
        </w:rPr>
        <w:t>или объектов местного</w:t>
      </w:r>
      <w:proofErr w:type="gramEnd"/>
      <w:r w:rsidRPr="00BB3AA3">
        <w:rPr>
          <w:rFonts w:ascii="PT Astra Serif" w:hAnsi="PT Astra Serif"/>
          <w:sz w:val="16"/>
          <w:szCs w:val="16"/>
        </w:rPr>
        <w:t xml:space="preserve"> значения и с заявлением обратилось лицо, уполномоченное</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строительство указанных</w:t>
      </w:r>
      <w:r w:rsidRPr="00BB3AA3">
        <w:rPr>
          <w:rFonts w:ascii="PT Astra Serif" w:hAnsi="PT Astra Serif"/>
          <w:spacing w:val="1"/>
          <w:sz w:val="16"/>
          <w:szCs w:val="16"/>
        </w:rPr>
        <w:t xml:space="preserve"> </w:t>
      </w:r>
      <w:r w:rsidRPr="00BB3AA3">
        <w:rPr>
          <w:rFonts w:ascii="PT Astra Serif" w:hAnsi="PT Astra Serif"/>
          <w:sz w:val="16"/>
          <w:szCs w:val="16"/>
        </w:rPr>
        <w:t>объектов;</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proofErr w:type="gramStart"/>
      <w:r w:rsidRPr="00BB3AA3">
        <w:rPr>
          <w:rFonts w:ascii="PT Astra Serif" w:hAnsi="PT Astra Serif"/>
          <w:sz w:val="16"/>
          <w:szCs w:val="16"/>
        </w:rPr>
        <w:t>2.19.16. указанный в заявлении земельный участок образован из 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отношении</w:t>
      </w:r>
      <w:r w:rsidRPr="00BB3AA3">
        <w:rPr>
          <w:rFonts w:ascii="PT Astra Serif" w:hAnsi="PT Astra Serif"/>
          <w:spacing w:val="1"/>
          <w:sz w:val="16"/>
          <w:szCs w:val="16"/>
        </w:rPr>
        <w:t xml:space="preserve"> </w:t>
      </w:r>
      <w:r w:rsidRPr="00BB3AA3">
        <w:rPr>
          <w:rFonts w:ascii="PT Astra Serif" w:hAnsi="PT Astra Serif"/>
          <w:sz w:val="16"/>
          <w:szCs w:val="16"/>
        </w:rPr>
        <w:t>которого</w:t>
      </w:r>
      <w:r w:rsidRPr="00BB3AA3">
        <w:rPr>
          <w:rFonts w:ascii="PT Astra Serif" w:hAnsi="PT Astra Serif"/>
          <w:spacing w:val="1"/>
          <w:sz w:val="16"/>
          <w:szCs w:val="16"/>
        </w:rPr>
        <w:t xml:space="preserve"> </w:t>
      </w:r>
      <w:r w:rsidRPr="00BB3AA3">
        <w:rPr>
          <w:rFonts w:ascii="PT Astra Serif" w:hAnsi="PT Astra Serif"/>
          <w:sz w:val="16"/>
          <w:szCs w:val="16"/>
        </w:rPr>
        <w:t>заключен</w:t>
      </w:r>
      <w:r w:rsidRPr="00BB3AA3">
        <w:rPr>
          <w:rFonts w:ascii="PT Astra Serif" w:hAnsi="PT Astra Serif"/>
          <w:spacing w:val="1"/>
          <w:sz w:val="16"/>
          <w:szCs w:val="16"/>
        </w:rPr>
        <w:t xml:space="preserve"> </w:t>
      </w:r>
      <w:r w:rsidRPr="00BB3AA3">
        <w:rPr>
          <w:rFonts w:ascii="PT Astra Serif" w:hAnsi="PT Astra Serif"/>
          <w:sz w:val="16"/>
          <w:szCs w:val="16"/>
        </w:rPr>
        <w:t>договор</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комплексном</w:t>
      </w:r>
      <w:r w:rsidRPr="00BB3AA3">
        <w:rPr>
          <w:rFonts w:ascii="PT Astra Serif" w:hAnsi="PT Astra Serif"/>
          <w:spacing w:val="1"/>
          <w:sz w:val="16"/>
          <w:szCs w:val="16"/>
        </w:rPr>
        <w:t xml:space="preserve"> </w:t>
      </w:r>
      <w:r w:rsidRPr="00BB3AA3">
        <w:rPr>
          <w:rFonts w:ascii="PT Astra Serif" w:hAnsi="PT Astra Serif"/>
          <w:sz w:val="16"/>
          <w:szCs w:val="16"/>
        </w:rPr>
        <w:t>развитии</w:t>
      </w:r>
      <w:r w:rsidRPr="00BB3AA3">
        <w:rPr>
          <w:rFonts w:ascii="PT Astra Serif" w:hAnsi="PT Astra Serif"/>
          <w:spacing w:val="1"/>
          <w:sz w:val="16"/>
          <w:szCs w:val="16"/>
        </w:rPr>
        <w:t xml:space="preserve"> </w:t>
      </w:r>
      <w:r w:rsidRPr="00BB3AA3">
        <w:rPr>
          <w:rFonts w:ascii="PT Astra Serif" w:hAnsi="PT Astra Serif"/>
          <w:sz w:val="16"/>
          <w:szCs w:val="16"/>
        </w:rPr>
        <w:t>территории,</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соответствии</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утвержденной</w:t>
      </w:r>
      <w:r w:rsidRPr="00BB3AA3">
        <w:rPr>
          <w:rFonts w:ascii="PT Astra Serif" w:hAnsi="PT Astra Serif"/>
          <w:spacing w:val="1"/>
          <w:sz w:val="16"/>
          <w:szCs w:val="16"/>
        </w:rPr>
        <w:t xml:space="preserve"> </w:t>
      </w:r>
      <w:r w:rsidRPr="00BB3AA3">
        <w:rPr>
          <w:rFonts w:ascii="PT Astra Serif" w:hAnsi="PT Astra Serif"/>
          <w:sz w:val="16"/>
          <w:szCs w:val="16"/>
        </w:rPr>
        <w:t>документацией</w:t>
      </w:r>
      <w:r w:rsidRPr="00BB3AA3">
        <w:rPr>
          <w:rFonts w:ascii="PT Astra Serif" w:hAnsi="PT Astra Serif"/>
          <w:spacing w:val="1"/>
          <w:sz w:val="16"/>
          <w:szCs w:val="16"/>
        </w:rPr>
        <w:t xml:space="preserve"> </w:t>
      </w:r>
      <w:r w:rsidRPr="00BB3AA3">
        <w:rPr>
          <w:rFonts w:ascii="PT Astra Serif" w:hAnsi="PT Astra Serif"/>
          <w:sz w:val="16"/>
          <w:szCs w:val="16"/>
        </w:rPr>
        <w:t>по</w:t>
      </w:r>
      <w:r w:rsidRPr="00BB3AA3">
        <w:rPr>
          <w:rFonts w:ascii="PT Astra Serif" w:hAnsi="PT Astra Serif"/>
          <w:spacing w:val="1"/>
          <w:sz w:val="16"/>
          <w:szCs w:val="16"/>
        </w:rPr>
        <w:t xml:space="preserve"> </w:t>
      </w:r>
      <w:r w:rsidRPr="00BB3AA3">
        <w:rPr>
          <w:rFonts w:ascii="PT Astra Serif" w:hAnsi="PT Astra Serif"/>
          <w:sz w:val="16"/>
          <w:szCs w:val="16"/>
        </w:rPr>
        <w:t>планировке</w:t>
      </w:r>
      <w:r w:rsidRPr="00BB3AA3">
        <w:rPr>
          <w:rFonts w:ascii="PT Astra Serif" w:hAnsi="PT Astra Serif"/>
          <w:spacing w:val="1"/>
          <w:sz w:val="16"/>
          <w:szCs w:val="16"/>
        </w:rPr>
        <w:t xml:space="preserve"> </w:t>
      </w:r>
      <w:r w:rsidRPr="00BB3AA3">
        <w:rPr>
          <w:rFonts w:ascii="PT Astra Serif" w:hAnsi="PT Astra Serif"/>
          <w:sz w:val="16"/>
          <w:szCs w:val="16"/>
        </w:rPr>
        <w:t>территории</w:t>
      </w:r>
      <w:r w:rsidRPr="00BB3AA3">
        <w:rPr>
          <w:rFonts w:ascii="PT Astra Serif" w:hAnsi="PT Astra Serif"/>
          <w:spacing w:val="1"/>
          <w:sz w:val="16"/>
          <w:szCs w:val="16"/>
        </w:rPr>
        <w:t xml:space="preserve"> </w:t>
      </w:r>
      <w:r w:rsidRPr="00BB3AA3">
        <w:rPr>
          <w:rFonts w:ascii="PT Astra Serif" w:hAnsi="PT Astra Serif"/>
          <w:sz w:val="16"/>
          <w:szCs w:val="16"/>
        </w:rPr>
        <w:t>предназначен</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размещения</w:t>
      </w:r>
      <w:r w:rsidRPr="00BB3AA3">
        <w:rPr>
          <w:rFonts w:ascii="PT Astra Serif" w:hAnsi="PT Astra Serif"/>
          <w:spacing w:val="1"/>
          <w:sz w:val="16"/>
          <w:szCs w:val="16"/>
        </w:rPr>
        <w:t xml:space="preserve"> </w:t>
      </w:r>
      <w:r w:rsidRPr="00BB3AA3">
        <w:rPr>
          <w:rFonts w:ascii="PT Astra Serif" w:hAnsi="PT Astra Serif"/>
          <w:sz w:val="16"/>
          <w:szCs w:val="16"/>
        </w:rPr>
        <w:t>объектов</w:t>
      </w:r>
      <w:r w:rsidRPr="00BB3AA3">
        <w:rPr>
          <w:rFonts w:ascii="PT Astra Serif" w:hAnsi="PT Astra Serif"/>
          <w:spacing w:val="1"/>
          <w:sz w:val="16"/>
          <w:szCs w:val="16"/>
        </w:rPr>
        <w:t xml:space="preserve"> </w:t>
      </w:r>
      <w:r w:rsidRPr="00BB3AA3">
        <w:rPr>
          <w:rFonts w:ascii="PT Astra Serif" w:hAnsi="PT Astra Serif"/>
          <w:sz w:val="16"/>
          <w:szCs w:val="16"/>
        </w:rPr>
        <w:t>федерального</w:t>
      </w:r>
      <w:r w:rsidRPr="00BB3AA3">
        <w:rPr>
          <w:rFonts w:ascii="PT Astra Serif" w:hAnsi="PT Astra Serif"/>
          <w:spacing w:val="1"/>
          <w:sz w:val="16"/>
          <w:szCs w:val="16"/>
        </w:rPr>
        <w:t xml:space="preserve"> </w:t>
      </w:r>
      <w:r w:rsidRPr="00BB3AA3">
        <w:rPr>
          <w:rFonts w:ascii="PT Astra Serif" w:hAnsi="PT Astra Serif"/>
          <w:sz w:val="16"/>
          <w:szCs w:val="16"/>
        </w:rPr>
        <w:t>значения,</w:t>
      </w:r>
      <w:r w:rsidRPr="00BB3AA3">
        <w:rPr>
          <w:rFonts w:ascii="PT Astra Serif" w:hAnsi="PT Astra Serif"/>
          <w:spacing w:val="-67"/>
          <w:sz w:val="16"/>
          <w:szCs w:val="16"/>
        </w:rPr>
        <w:t xml:space="preserve"> </w:t>
      </w:r>
      <w:r w:rsidRPr="00BB3AA3">
        <w:rPr>
          <w:rFonts w:ascii="PT Astra Serif" w:hAnsi="PT Astra Serif"/>
          <w:sz w:val="16"/>
          <w:szCs w:val="16"/>
        </w:rPr>
        <w:t>объектов</w:t>
      </w:r>
      <w:r w:rsidRPr="00BB3AA3">
        <w:rPr>
          <w:rFonts w:ascii="PT Astra Serif" w:hAnsi="PT Astra Serif"/>
          <w:spacing w:val="-8"/>
          <w:sz w:val="16"/>
          <w:szCs w:val="16"/>
        </w:rPr>
        <w:t xml:space="preserve"> </w:t>
      </w:r>
      <w:r w:rsidRPr="00BB3AA3">
        <w:rPr>
          <w:rFonts w:ascii="PT Astra Serif" w:hAnsi="PT Astra Serif"/>
          <w:sz w:val="16"/>
          <w:szCs w:val="16"/>
        </w:rPr>
        <w:t>регионального</w:t>
      </w:r>
      <w:r w:rsidRPr="00BB3AA3">
        <w:rPr>
          <w:rFonts w:ascii="PT Astra Serif" w:hAnsi="PT Astra Serif"/>
          <w:spacing w:val="-7"/>
          <w:sz w:val="16"/>
          <w:szCs w:val="16"/>
        </w:rPr>
        <w:t xml:space="preserve"> </w:t>
      </w:r>
      <w:r w:rsidRPr="00BB3AA3">
        <w:rPr>
          <w:rFonts w:ascii="PT Astra Serif" w:hAnsi="PT Astra Serif"/>
          <w:sz w:val="16"/>
          <w:szCs w:val="16"/>
        </w:rPr>
        <w:t>значения</w:t>
      </w:r>
      <w:r w:rsidRPr="00BB3AA3">
        <w:rPr>
          <w:rFonts w:ascii="PT Astra Serif" w:hAnsi="PT Astra Serif"/>
          <w:spacing w:val="-10"/>
          <w:sz w:val="16"/>
          <w:szCs w:val="16"/>
        </w:rPr>
        <w:t xml:space="preserve"> </w:t>
      </w:r>
      <w:r w:rsidRPr="00BB3AA3">
        <w:rPr>
          <w:rFonts w:ascii="PT Astra Serif" w:hAnsi="PT Astra Serif"/>
          <w:sz w:val="16"/>
          <w:szCs w:val="16"/>
        </w:rPr>
        <w:t>или</w:t>
      </w:r>
      <w:r w:rsidRPr="00BB3AA3">
        <w:rPr>
          <w:rFonts w:ascii="PT Astra Serif" w:hAnsi="PT Astra Serif"/>
          <w:spacing w:val="-7"/>
          <w:sz w:val="16"/>
          <w:szCs w:val="16"/>
        </w:rPr>
        <w:t xml:space="preserve"> </w:t>
      </w:r>
      <w:r w:rsidRPr="00BB3AA3">
        <w:rPr>
          <w:rFonts w:ascii="PT Astra Serif" w:hAnsi="PT Astra Serif"/>
          <w:sz w:val="16"/>
          <w:szCs w:val="16"/>
        </w:rPr>
        <w:t>объектов</w:t>
      </w:r>
      <w:r w:rsidRPr="00BB3AA3">
        <w:rPr>
          <w:rFonts w:ascii="PT Astra Serif" w:hAnsi="PT Astra Serif"/>
          <w:spacing w:val="-8"/>
          <w:sz w:val="16"/>
          <w:szCs w:val="16"/>
        </w:rPr>
        <w:t xml:space="preserve"> </w:t>
      </w:r>
      <w:r w:rsidRPr="00BB3AA3">
        <w:rPr>
          <w:rFonts w:ascii="PT Astra Serif" w:hAnsi="PT Astra Serif"/>
          <w:sz w:val="16"/>
          <w:szCs w:val="16"/>
        </w:rPr>
        <w:t>местного</w:t>
      </w:r>
      <w:r w:rsidRPr="00BB3AA3">
        <w:rPr>
          <w:rFonts w:ascii="PT Astra Serif" w:hAnsi="PT Astra Serif"/>
          <w:spacing w:val="-7"/>
          <w:sz w:val="16"/>
          <w:szCs w:val="16"/>
        </w:rPr>
        <w:t xml:space="preserve"> </w:t>
      </w:r>
      <w:r w:rsidRPr="00BB3AA3">
        <w:rPr>
          <w:rFonts w:ascii="PT Astra Serif" w:hAnsi="PT Astra Serif"/>
          <w:sz w:val="16"/>
          <w:szCs w:val="16"/>
        </w:rPr>
        <w:t>значения,</w:t>
      </w:r>
      <w:r w:rsidRPr="00BB3AA3">
        <w:rPr>
          <w:rFonts w:ascii="PT Astra Serif" w:hAnsi="PT Astra Serif"/>
          <w:spacing w:val="-7"/>
          <w:sz w:val="16"/>
          <w:szCs w:val="16"/>
        </w:rPr>
        <w:t xml:space="preserve"> </w:t>
      </w:r>
      <w:r w:rsidRPr="00BB3AA3">
        <w:rPr>
          <w:rFonts w:ascii="PT Astra Serif" w:hAnsi="PT Astra Serif"/>
          <w:sz w:val="16"/>
          <w:szCs w:val="16"/>
        </w:rPr>
        <w:t>за</w:t>
      </w:r>
      <w:r w:rsidRPr="00BB3AA3">
        <w:rPr>
          <w:rFonts w:ascii="PT Astra Serif" w:hAnsi="PT Astra Serif"/>
          <w:spacing w:val="-8"/>
          <w:sz w:val="16"/>
          <w:szCs w:val="16"/>
        </w:rPr>
        <w:t xml:space="preserve"> </w:t>
      </w:r>
      <w:r w:rsidRPr="00BB3AA3">
        <w:rPr>
          <w:rFonts w:ascii="PT Astra Serif" w:hAnsi="PT Astra Serif"/>
          <w:sz w:val="16"/>
          <w:szCs w:val="16"/>
        </w:rPr>
        <w:t>исключением</w:t>
      </w:r>
      <w:r w:rsidRPr="00BB3AA3">
        <w:rPr>
          <w:rFonts w:ascii="PT Astra Serif" w:hAnsi="PT Astra Serif"/>
          <w:spacing w:val="-68"/>
          <w:sz w:val="16"/>
          <w:szCs w:val="16"/>
        </w:rPr>
        <w:t xml:space="preserve"> </w:t>
      </w:r>
      <w:r w:rsidRPr="00BB3AA3">
        <w:rPr>
          <w:rFonts w:ascii="PT Astra Serif" w:hAnsi="PT Astra Serif"/>
          <w:sz w:val="16"/>
          <w:szCs w:val="16"/>
        </w:rPr>
        <w:t>случаев,</w:t>
      </w:r>
      <w:r w:rsidRPr="00BB3AA3">
        <w:rPr>
          <w:rFonts w:ascii="PT Astra Serif" w:hAnsi="PT Astra Serif"/>
          <w:spacing w:val="1"/>
          <w:sz w:val="16"/>
          <w:szCs w:val="16"/>
        </w:rPr>
        <w:t xml:space="preserve"> </w:t>
      </w:r>
      <w:r w:rsidRPr="00BB3AA3">
        <w:rPr>
          <w:rFonts w:ascii="PT Astra Serif" w:hAnsi="PT Astra Serif"/>
          <w:sz w:val="16"/>
          <w:szCs w:val="16"/>
        </w:rPr>
        <w:t>если</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заявлением</w:t>
      </w:r>
      <w:r w:rsidRPr="00BB3AA3">
        <w:rPr>
          <w:rFonts w:ascii="PT Astra Serif" w:hAnsi="PT Astra Serif"/>
          <w:spacing w:val="1"/>
          <w:sz w:val="16"/>
          <w:szCs w:val="16"/>
        </w:rPr>
        <w:t xml:space="preserve"> </w:t>
      </w:r>
      <w:r w:rsidRPr="00BB3AA3">
        <w:rPr>
          <w:rFonts w:ascii="PT Astra Serif" w:hAnsi="PT Astra Serif"/>
          <w:sz w:val="16"/>
          <w:szCs w:val="16"/>
        </w:rPr>
        <w:t>обратилось</w:t>
      </w:r>
      <w:r w:rsidRPr="00BB3AA3">
        <w:rPr>
          <w:rFonts w:ascii="PT Astra Serif" w:hAnsi="PT Astra Serif"/>
          <w:spacing w:val="1"/>
          <w:sz w:val="16"/>
          <w:szCs w:val="16"/>
        </w:rPr>
        <w:t xml:space="preserve"> </w:t>
      </w:r>
      <w:r w:rsidRPr="00BB3AA3">
        <w:rPr>
          <w:rFonts w:ascii="PT Astra Serif" w:hAnsi="PT Astra Serif"/>
          <w:sz w:val="16"/>
          <w:szCs w:val="16"/>
        </w:rPr>
        <w:t>лицо,</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которым</w:t>
      </w:r>
      <w:r w:rsidRPr="00BB3AA3">
        <w:rPr>
          <w:rFonts w:ascii="PT Astra Serif" w:hAnsi="PT Astra Serif"/>
          <w:spacing w:val="1"/>
          <w:sz w:val="16"/>
          <w:szCs w:val="16"/>
        </w:rPr>
        <w:t xml:space="preserve"> </w:t>
      </w:r>
      <w:r w:rsidRPr="00BB3AA3">
        <w:rPr>
          <w:rFonts w:ascii="PT Astra Serif" w:hAnsi="PT Astra Serif"/>
          <w:sz w:val="16"/>
          <w:szCs w:val="16"/>
        </w:rPr>
        <w:t>заключен</w:t>
      </w:r>
      <w:r w:rsidRPr="00BB3AA3">
        <w:rPr>
          <w:rFonts w:ascii="PT Astra Serif" w:hAnsi="PT Astra Serif"/>
          <w:spacing w:val="1"/>
          <w:sz w:val="16"/>
          <w:szCs w:val="16"/>
        </w:rPr>
        <w:t xml:space="preserve"> </w:t>
      </w:r>
      <w:r w:rsidRPr="00BB3AA3">
        <w:rPr>
          <w:rFonts w:ascii="PT Astra Serif" w:hAnsi="PT Astra Serif"/>
          <w:sz w:val="16"/>
          <w:szCs w:val="16"/>
        </w:rPr>
        <w:t>договор</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комплексном</w:t>
      </w:r>
      <w:r w:rsidRPr="00BB3AA3">
        <w:rPr>
          <w:rFonts w:ascii="PT Astra Serif" w:hAnsi="PT Astra Serif"/>
          <w:spacing w:val="1"/>
          <w:sz w:val="16"/>
          <w:szCs w:val="16"/>
        </w:rPr>
        <w:t xml:space="preserve"> </w:t>
      </w:r>
      <w:r w:rsidRPr="00BB3AA3">
        <w:rPr>
          <w:rFonts w:ascii="PT Astra Serif" w:hAnsi="PT Astra Serif"/>
          <w:sz w:val="16"/>
          <w:szCs w:val="16"/>
        </w:rPr>
        <w:t>развитии</w:t>
      </w:r>
      <w:r w:rsidRPr="00BB3AA3">
        <w:rPr>
          <w:rFonts w:ascii="PT Astra Serif" w:hAnsi="PT Astra Serif"/>
          <w:spacing w:val="1"/>
          <w:sz w:val="16"/>
          <w:szCs w:val="16"/>
        </w:rPr>
        <w:t xml:space="preserve"> </w:t>
      </w:r>
      <w:r w:rsidRPr="00BB3AA3">
        <w:rPr>
          <w:rFonts w:ascii="PT Astra Serif" w:hAnsi="PT Astra Serif"/>
          <w:sz w:val="16"/>
          <w:szCs w:val="16"/>
        </w:rPr>
        <w:t>территории,</w:t>
      </w:r>
      <w:r w:rsidRPr="00BB3AA3">
        <w:rPr>
          <w:rFonts w:ascii="PT Astra Serif" w:hAnsi="PT Astra Serif"/>
          <w:spacing w:val="1"/>
          <w:sz w:val="16"/>
          <w:szCs w:val="16"/>
        </w:rPr>
        <w:t xml:space="preserve"> </w:t>
      </w:r>
      <w:r w:rsidRPr="00BB3AA3">
        <w:rPr>
          <w:rFonts w:ascii="PT Astra Serif" w:hAnsi="PT Astra Serif"/>
          <w:sz w:val="16"/>
          <w:szCs w:val="16"/>
        </w:rPr>
        <w:t>предусматривающий</w:t>
      </w:r>
      <w:r w:rsidRPr="00BB3AA3">
        <w:rPr>
          <w:rFonts w:ascii="PT Astra Serif" w:hAnsi="PT Astra Serif"/>
          <w:spacing w:val="1"/>
          <w:sz w:val="16"/>
          <w:szCs w:val="16"/>
        </w:rPr>
        <w:t xml:space="preserve"> </w:t>
      </w:r>
      <w:r w:rsidRPr="00BB3AA3">
        <w:rPr>
          <w:rFonts w:ascii="PT Astra Serif" w:hAnsi="PT Astra Serif"/>
          <w:sz w:val="16"/>
          <w:szCs w:val="16"/>
        </w:rPr>
        <w:t>обязательство</w:t>
      </w:r>
      <w:r w:rsidRPr="00BB3AA3">
        <w:rPr>
          <w:rFonts w:ascii="PT Astra Serif" w:hAnsi="PT Astra Serif"/>
          <w:spacing w:val="1"/>
          <w:sz w:val="16"/>
          <w:szCs w:val="16"/>
        </w:rPr>
        <w:t xml:space="preserve"> </w:t>
      </w:r>
      <w:r w:rsidRPr="00BB3AA3">
        <w:rPr>
          <w:rFonts w:ascii="PT Astra Serif" w:hAnsi="PT Astra Serif"/>
          <w:sz w:val="16"/>
          <w:szCs w:val="16"/>
        </w:rPr>
        <w:t>данного</w:t>
      </w:r>
      <w:proofErr w:type="gramEnd"/>
      <w:r w:rsidRPr="00BB3AA3">
        <w:rPr>
          <w:rFonts w:ascii="PT Astra Serif" w:hAnsi="PT Astra Serif"/>
          <w:spacing w:val="1"/>
          <w:sz w:val="16"/>
          <w:szCs w:val="16"/>
        </w:rPr>
        <w:t xml:space="preserve"> </w:t>
      </w:r>
      <w:r w:rsidRPr="00BB3AA3">
        <w:rPr>
          <w:rFonts w:ascii="PT Astra Serif" w:hAnsi="PT Astra Serif"/>
          <w:sz w:val="16"/>
          <w:szCs w:val="16"/>
        </w:rPr>
        <w:t>лица</w:t>
      </w:r>
      <w:r w:rsidRPr="00BB3AA3">
        <w:rPr>
          <w:rFonts w:ascii="PT Astra Serif" w:hAnsi="PT Astra Serif"/>
          <w:spacing w:val="-4"/>
          <w:sz w:val="16"/>
          <w:szCs w:val="16"/>
        </w:rPr>
        <w:t xml:space="preserve"> </w:t>
      </w:r>
      <w:r w:rsidRPr="00BB3AA3">
        <w:rPr>
          <w:rFonts w:ascii="PT Astra Serif" w:hAnsi="PT Astra Serif"/>
          <w:sz w:val="16"/>
          <w:szCs w:val="16"/>
        </w:rPr>
        <w:t>по</w:t>
      </w:r>
      <w:r w:rsidRPr="00BB3AA3">
        <w:rPr>
          <w:rFonts w:ascii="PT Astra Serif" w:hAnsi="PT Astra Serif"/>
          <w:spacing w:val="1"/>
          <w:sz w:val="16"/>
          <w:szCs w:val="16"/>
        </w:rPr>
        <w:t xml:space="preserve"> </w:t>
      </w:r>
      <w:r w:rsidRPr="00BB3AA3">
        <w:rPr>
          <w:rFonts w:ascii="PT Astra Serif" w:hAnsi="PT Astra Serif"/>
          <w:sz w:val="16"/>
          <w:szCs w:val="16"/>
        </w:rPr>
        <w:t>строительству</w:t>
      </w:r>
      <w:r w:rsidRPr="00BB3AA3">
        <w:rPr>
          <w:rFonts w:ascii="PT Astra Serif" w:hAnsi="PT Astra Serif"/>
          <w:spacing w:val="-1"/>
          <w:sz w:val="16"/>
          <w:szCs w:val="16"/>
        </w:rPr>
        <w:t xml:space="preserve"> </w:t>
      </w:r>
      <w:r w:rsidRPr="00BB3AA3">
        <w:rPr>
          <w:rFonts w:ascii="PT Astra Serif" w:hAnsi="PT Astra Serif"/>
          <w:sz w:val="16"/>
          <w:szCs w:val="16"/>
        </w:rPr>
        <w:t>указанных</w:t>
      </w:r>
      <w:r w:rsidRPr="00BB3AA3">
        <w:rPr>
          <w:rFonts w:ascii="PT Astra Serif" w:hAnsi="PT Astra Serif"/>
          <w:spacing w:val="-3"/>
          <w:sz w:val="16"/>
          <w:szCs w:val="16"/>
        </w:rPr>
        <w:t xml:space="preserve"> </w:t>
      </w:r>
      <w:r w:rsidRPr="00BB3AA3">
        <w:rPr>
          <w:rFonts w:ascii="PT Astra Serif" w:hAnsi="PT Astra Serif"/>
          <w:sz w:val="16"/>
          <w:szCs w:val="16"/>
        </w:rPr>
        <w:t>объектов;</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2.19.17. указанный</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заявлении</w:t>
      </w:r>
      <w:r w:rsidRPr="00BB3AA3">
        <w:rPr>
          <w:rFonts w:ascii="PT Astra Serif" w:hAnsi="PT Astra Serif"/>
          <w:spacing w:val="1"/>
          <w:sz w:val="16"/>
          <w:szCs w:val="16"/>
        </w:rPr>
        <w:t xml:space="preserve"> </w:t>
      </w:r>
      <w:r w:rsidRPr="00BB3AA3">
        <w:rPr>
          <w:rFonts w:ascii="PT Astra Serif" w:hAnsi="PT Astra Serif"/>
          <w:sz w:val="16"/>
          <w:szCs w:val="16"/>
        </w:rPr>
        <w:t>земельный</w:t>
      </w:r>
      <w:r w:rsidRPr="00BB3AA3">
        <w:rPr>
          <w:rFonts w:ascii="PT Astra Serif" w:hAnsi="PT Astra Serif"/>
          <w:spacing w:val="1"/>
          <w:sz w:val="16"/>
          <w:szCs w:val="16"/>
        </w:rPr>
        <w:t xml:space="preserve"> </w:t>
      </w:r>
      <w:r w:rsidRPr="00BB3AA3">
        <w:rPr>
          <w:rFonts w:ascii="PT Astra Serif" w:hAnsi="PT Astra Serif"/>
          <w:sz w:val="16"/>
          <w:szCs w:val="16"/>
        </w:rPr>
        <w:t>участок</w:t>
      </w:r>
      <w:r w:rsidRPr="00BB3AA3">
        <w:rPr>
          <w:rFonts w:ascii="PT Astra Serif" w:hAnsi="PT Astra Serif"/>
          <w:spacing w:val="1"/>
          <w:sz w:val="16"/>
          <w:szCs w:val="16"/>
        </w:rPr>
        <w:t xml:space="preserve"> </w:t>
      </w:r>
      <w:r w:rsidRPr="00BB3AA3">
        <w:rPr>
          <w:rFonts w:ascii="PT Astra Serif" w:hAnsi="PT Astra Serif"/>
          <w:sz w:val="16"/>
          <w:szCs w:val="16"/>
        </w:rPr>
        <w:t>является</w:t>
      </w:r>
      <w:r w:rsidRPr="00BB3AA3">
        <w:rPr>
          <w:rFonts w:ascii="PT Astra Serif" w:hAnsi="PT Astra Serif"/>
          <w:spacing w:val="1"/>
          <w:sz w:val="16"/>
          <w:szCs w:val="16"/>
        </w:rPr>
        <w:t xml:space="preserve"> </w:t>
      </w:r>
      <w:r w:rsidRPr="00BB3AA3">
        <w:rPr>
          <w:rFonts w:ascii="PT Astra Serif" w:hAnsi="PT Astra Serif"/>
          <w:sz w:val="16"/>
          <w:szCs w:val="16"/>
        </w:rPr>
        <w:t xml:space="preserve">предметом аукциона, </w:t>
      </w:r>
      <w:proofErr w:type="gramStart"/>
      <w:r w:rsidRPr="00BB3AA3">
        <w:rPr>
          <w:rFonts w:ascii="PT Astra Serif" w:hAnsi="PT Astra Serif"/>
          <w:sz w:val="16"/>
          <w:szCs w:val="16"/>
        </w:rPr>
        <w:t>извещение</w:t>
      </w:r>
      <w:proofErr w:type="gramEnd"/>
      <w:r w:rsidRPr="00BB3AA3">
        <w:rPr>
          <w:rFonts w:ascii="PT Astra Serif" w:hAnsi="PT Astra Serif"/>
          <w:sz w:val="16"/>
          <w:szCs w:val="16"/>
        </w:rPr>
        <w:t xml:space="preserve"> о проведении которого размещено в соответствии с пунктом</w:t>
      </w:r>
      <w:r w:rsidRPr="00BB3AA3">
        <w:rPr>
          <w:rFonts w:ascii="PT Astra Serif" w:hAnsi="PT Astra Serif"/>
          <w:spacing w:val="1"/>
          <w:sz w:val="16"/>
          <w:szCs w:val="16"/>
        </w:rPr>
        <w:t xml:space="preserve"> </w:t>
      </w:r>
      <w:r w:rsidRPr="00BB3AA3">
        <w:rPr>
          <w:rFonts w:ascii="PT Astra Serif" w:hAnsi="PT Astra Serif"/>
          <w:sz w:val="16"/>
          <w:szCs w:val="16"/>
        </w:rPr>
        <w:t>19 статьи 39.11</w:t>
      </w:r>
      <w:r w:rsidRPr="00BB3AA3">
        <w:rPr>
          <w:rFonts w:ascii="PT Astra Serif" w:hAnsi="PT Astra Serif"/>
          <w:spacing w:val="-2"/>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кодекса</w:t>
      </w:r>
      <w:r w:rsidRPr="00BB3AA3">
        <w:rPr>
          <w:rFonts w:ascii="PT Astra Serif" w:hAnsi="PT Astra Serif"/>
          <w:spacing w:val="-1"/>
          <w:sz w:val="16"/>
          <w:szCs w:val="16"/>
        </w:rPr>
        <w:t xml:space="preserve"> </w:t>
      </w:r>
      <w:r w:rsidRPr="00BB3AA3">
        <w:rPr>
          <w:rFonts w:ascii="PT Astra Serif" w:hAnsi="PT Astra Serif"/>
          <w:sz w:val="16"/>
          <w:szCs w:val="16"/>
        </w:rPr>
        <w:t>Российской Федерации;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proofErr w:type="gramStart"/>
      <w:r w:rsidRPr="00BB3AA3">
        <w:rPr>
          <w:rFonts w:ascii="PT Astra Serif" w:hAnsi="PT Astra Serif"/>
          <w:sz w:val="16"/>
          <w:szCs w:val="16"/>
        </w:rPr>
        <w:t>2.19.18. в отношении земельного участка, указанного в заявлении, поступило</w:t>
      </w:r>
      <w:r w:rsidRPr="00BB3AA3">
        <w:rPr>
          <w:rFonts w:ascii="PT Astra Serif" w:hAnsi="PT Astra Serif"/>
          <w:spacing w:val="1"/>
          <w:sz w:val="16"/>
          <w:szCs w:val="16"/>
        </w:rPr>
        <w:t xml:space="preserve"> </w:t>
      </w:r>
      <w:r w:rsidRPr="00BB3AA3">
        <w:rPr>
          <w:rFonts w:ascii="PT Astra Serif" w:hAnsi="PT Astra Serif"/>
          <w:sz w:val="16"/>
          <w:szCs w:val="16"/>
        </w:rPr>
        <w:t>предусмотренное</w:t>
      </w:r>
      <w:r w:rsidRPr="00BB3AA3">
        <w:rPr>
          <w:rFonts w:ascii="PT Astra Serif" w:hAnsi="PT Astra Serif"/>
          <w:spacing w:val="1"/>
          <w:sz w:val="16"/>
          <w:szCs w:val="16"/>
        </w:rPr>
        <w:t xml:space="preserve"> </w:t>
      </w:r>
      <w:r w:rsidRPr="00BB3AA3">
        <w:rPr>
          <w:rFonts w:ascii="PT Astra Serif" w:hAnsi="PT Astra Serif"/>
          <w:sz w:val="16"/>
          <w:szCs w:val="16"/>
        </w:rPr>
        <w:t>подпунктом</w:t>
      </w:r>
      <w:r w:rsidRPr="00BB3AA3">
        <w:rPr>
          <w:rFonts w:ascii="PT Astra Serif" w:hAnsi="PT Astra Serif"/>
          <w:spacing w:val="1"/>
          <w:sz w:val="16"/>
          <w:szCs w:val="16"/>
        </w:rPr>
        <w:t xml:space="preserve"> </w:t>
      </w:r>
      <w:r w:rsidRPr="00BB3AA3">
        <w:rPr>
          <w:rFonts w:ascii="PT Astra Serif" w:hAnsi="PT Astra Serif"/>
          <w:sz w:val="16"/>
          <w:szCs w:val="16"/>
        </w:rPr>
        <w:t>6</w:t>
      </w:r>
      <w:r w:rsidRPr="00BB3AA3">
        <w:rPr>
          <w:rFonts w:ascii="PT Astra Serif" w:hAnsi="PT Astra Serif"/>
          <w:spacing w:val="1"/>
          <w:sz w:val="16"/>
          <w:szCs w:val="16"/>
        </w:rPr>
        <w:t xml:space="preserve"> </w:t>
      </w:r>
      <w:r w:rsidRPr="00BB3AA3">
        <w:rPr>
          <w:rFonts w:ascii="PT Astra Serif" w:hAnsi="PT Astra Serif"/>
          <w:sz w:val="16"/>
          <w:szCs w:val="16"/>
        </w:rPr>
        <w:t>пункта</w:t>
      </w:r>
      <w:r w:rsidRPr="00BB3AA3">
        <w:rPr>
          <w:rFonts w:ascii="PT Astra Serif" w:hAnsi="PT Astra Serif"/>
          <w:spacing w:val="1"/>
          <w:sz w:val="16"/>
          <w:szCs w:val="16"/>
        </w:rPr>
        <w:t xml:space="preserve"> </w:t>
      </w:r>
      <w:r w:rsidRPr="00BB3AA3">
        <w:rPr>
          <w:rFonts w:ascii="PT Astra Serif" w:hAnsi="PT Astra Serif"/>
          <w:sz w:val="16"/>
          <w:szCs w:val="16"/>
        </w:rPr>
        <w:t>4</w:t>
      </w:r>
      <w:r w:rsidRPr="00BB3AA3">
        <w:rPr>
          <w:rFonts w:ascii="PT Astra Serif" w:hAnsi="PT Astra Serif"/>
          <w:spacing w:val="1"/>
          <w:sz w:val="16"/>
          <w:szCs w:val="16"/>
        </w:rPr>
        <w:t xml:space="preserve"> </w:t>
      </w:r>
      <w:r w:rsidRPr="00BB3AA3">
        <w:rPr>
          <w:rFonts w:ascii="PT Astra Serif" w:hAnsi="PT Astra Serif"/>
          <w:sz w:val="16"/>
          <w:szCs w:val="16"/>
        </w:rPr>
        <w:t>статьи</w:t>
      </w:r>
      <w:r w:rsidRPr="00BB3AA3">
        <w:rPr>
          <w:rFonts w:ascii="PT Astra Serif" w:hAnsi="PT Astra Serif"/>
          <w:spacing w:val="1"/>
          <w:sz w:val="16"/>
          <w:szCs w:val="16"/>
        </w:rPr>
        <w:t xml:space="preserve"> </w:t>
      </w:r>
      <w:r w:rsidRPr="00BB3AA3">
        <w:rPr>
          <w:rFonts w:ascii="PT Astra Serif" w:hAnsi="PT Astra Serif"/>
          <w:sz w:val="16"/>
          <w:szCs w:val="16"/>
        </w:rPr>
        <w:t>39.11</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кодекса Российской</w:t>
      </w:r>
      <w:r w:rsidRPr="00BB3AA3">
        <w:rPr>
          <w:rFonts w:ascii="PT Astra Serif" w:hAnsi="PT Astra Serif"/>
          <w:spacing w:val="1"/>
          <w:sz w:val="16"/>
          <w:szCs w:val="16"/>
        </w:rPr>
        <w:t xml:space="preserve"> </w:t>
      </w:r>
      <w:r w:rsidRPr="00BB3AA3">
        <w:rPr>
          <w:rFonts w:ascii="PT Astra Serif" w:hAnsi="PT Astra Serif"/>
          <w:sz w:val="16"/>
          <w:szCs w:val="16"/>
        </w:rPr>
        <w:t>Федерации</w:t>
      </w:r>
      <w:r w:rsidRPr="00BB3AA3">
        <w:rPr>
          <w:rFonts w:ascii="PT Astra Serif" w:hAnsi="PT Astra Serif"/>
          <w:spacing w:val="1"/>
          <w:sz w:val="16"/>
          <w:szCs w:val="16"/>
        </w:rPr>
        <w:t xml:space="preserve"> </w:t>
      </w:r>
      <w:r w:rsidRPr="00BB3AA3">
        <w:rPr>
          <w:rFonts w:ascii="PT Astra Serif" w:hAnsi="PT Astra Serif"/>
          <w:sz w:val="16"/>
          <w:szCs w:val="16"/>
        </w:rPr>
        <w:t>заявление</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проведении</w:t>
      </w:r>
      <w:r w:rsidRPr="00BB3AA3">
        <w:rPr>
          <w:rFonts w:ascii="PT Astra Serif" w:hAnsi="PT Astra Serif"/>
          <w:spacing w:val="1"/>
          <w:sz w:val="16"/>
          <w:szCs w:val="16"/>
        </w:rPr>
        <w:t xml:space="preserve"> </w:t>
      </w:r>
      <w:r w:rsidRPr="00BB3AA3">
        <w:rPr>
          <w:rFonts w:ascii="PT Astra Serif" w:hAnsi="PT Astra Serif"/>
          <w:sz w:val="16"/>
          <w:szCs w:val="16"/>
        </w:rPr>
        <w:t>аукциона</w:t>
      </w:r>
      <w:r w:rsidRPr="00BB3AA3">
        <w:rPr>
          <w:rFonts w:ascii="PT Astra Serif" w:hAnsi="PT Astra Serif"/>
          <w:spacing w:val="1"/>
          <w:sz w:val="16"/>
          <w:szCs w:val="16"/>
        </w:rPr>
        <w:t xml:space="preserve"> </w:t>
      </w:r>
      <w:r w:rsidRPr="00BB3AA3">
        <w:rPr>
          <w:rFonts w:ascii="PT Astra Serif" w:hAnsi="PT Astra Serif"/>
          <w:sz w:val="16"/>
          <w:szCs w:val="16"/>
        </w:rPr>
        <w:t>по</w:t>
      </w:r>
      <w:r w:rsidRPr="00BB3AA3">
        <w:rPr>
          <w:rFonts w:ascii="PT Astra Serif" w:hAnsi="PT Astra Serif"/>
          <w:spacing w:val="1"/>
          <w:sz w:val="16"/>
          <w:szCs w:val="16"/>
        </w:rPr>
        <w:t xml:space="preserve"> </w:t>
      </w:r>
      <w:r w:rsidRPr="00BB3AA3">
        <w:rPr>
          <w:rFonts w:ascii="PT Astra Serif" w:hAnsi="PT Astra Serif"/>
          <w:sz w:val="16"/>
          <w:szCs w:val="16"/>
        </w:rPr>
        <w:t>его</w:t>
      </w:r>
      <w:r w:rsidRPr="00BB3AA3">
        <w:rPr>
          <w:rFonts w:ascii="PT Astra Serif" w:hAnsi="PT Astra Serif"/>
          <w:spacing w:val="1"/>
          <w:sz w:val="16"/>
          <w:szCs w:val="16"/>
        </w:rPr>
        <w:t xml:space="preserve"> </w:t>
      </w:r>
      <w:r w:rsidRPr="00BB3AA3">
        <w:rPr>
          <w:rFonts w:ascii="PT Astra Serif" w:hAnsi="PT Astra Serif"/>
          <w:sz w:val="16"/>
          <w:szCs w:val="16"/>
        </w:rPr>
        <w:t>продаже</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аукциона</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право</w:t>
      </w:r>
      <w:r w:rsidRPr="00BB3AA3">
        <w:rPr>
          <w:rFonts w:ascii="PT Astra Serif" w:hAnsi="PT Astra Serif"/>
          <w:spacing w:val="1"/>
          <w:sz w:val="16"/>
          <w:szCs w:val="16"/>
        </w:rPr>
        <w:t xml:space="preserve"> </w:t>
      </w:r>
      <w:r w:rsidRPr="00BB3AA3">
        <w:rPr>
          <w:rFonts w:ascii="PT Astra Serif" w:hAnsi="PT Astra Serif"/>
          <w:sz w:val="16"/>
          <w:szCs w:val="16"/>
        </w:rPr>
        <w:t>заключения</w:t>
      </w:r>
      <w:r w:rsidRPr="00BB3AA3">
        <w:rPr>
          <w:rFonts w:ascii="PT Astra Serif" w:hAnsi="PT Astra Serif"/>
          <w:spacing w:val="1"/>
          <w:sz w:val="16"/>
          <w:szCs w:val="16"/>
        </w:rPr>
        <w:t xml:space="preserve"> </w:t>
      </w:r>
      <w:r w:rsidRPr="00BB3AA3">
        <w:rPr>
          <w:rFonts w:ascii="PT Astra Serif" w:hAnsi="PT Astra Serif"/>
          <w:sz w:val="16"/>
          <w:szCs w:val="16"/>
        </w:rPr>
        <w:t>договора</w:t>
      </w:r>
      <w:r w:rsidRPr="00BB3AA3">
        <w:rPr>
          <w:rFonts w:ascii="PT Astra Serif" w:hAnsi="PT Astra Serif"/>
          <w:spacing w:val="1"/>
          <w:sz w:val="16"/>
          <w:szCs w:val="16"/>
        </w:rPr>
        <w:t xml:space="preserve"> </w:t>
      </w:r>
      <w:r w:rsidRPr="00BB3AA3">
        <w:rPr>
          <w:rFonts w:ascii="PT Astra Serif" w:hAnsi="PT Astra Serif"/>
          <w:sz w:val="16"/>
          <w:szCs w:val="16"/>
        </w:rPr>
        <w:t>его</w:t>
      </w:r>
      <w:r w:rsidRPr="00BB3AA3">
        <w:rPr>
          <w:rFonts w:ascii="PT Astra Serif" w:hAnsi="PT Astra Serif"/>
          <w:spacing w:val="1"/>
          <w:sz w:val="16"/>
          <w:szCs w:val="16"/>
        </w:rPr>
        <w:t xml:space="preserve"> </w:t>
      </w:r>
      <w:r w:rsidRPr="00BB3AA3">
        <w:rPr>
          <w:rFonts w:ascii="PT Astra Serif" w:hAnsi="PT Astra Serif"/>
          <w:sz w:val="16"/>
          <w:szCs w:val="16"/>
        </w:rPr>
        <w:t>аренды</w:t>
      </w:r>
      <w:r w:rsidRPr="00BB3AA3">
        <w:rPr>
          <w:rFonts w:ascii="PT Astra Serif" w:hAnsi="PT Astra Serif"/>
          <w:spacing w:val="1"/>
          <w:sz w:val="16"/>
          <w:szCs w:val="16"/>
        </w:rPr>
        <w:t xml:space="preserve"> </w:t>
      </w:r>
      <w:r w:rsidRPr="00BB3AA3">
        <w:rPr>
          <w:rFonts w:ascii="PT Astra Serif" w:hAnsi="PT Astra Serif"/>
          <w:sz w:val="16"/>
          <w:szCs w:val="16"/>
        </w:rPr>
        <w:t>при</w:t>
      </w:r>
      <w:r w:rsidRPr="00BB3AA3">
        <w:rPr>
          <w:rFonts w:ascii="PT Astra Serif" w:hAnsi="PT Astra Serif"/>
          <w:spacing w:val="1"/>
          <w:sz w:val="16"/>
          <w:szCs w:val="16"/>
        </w:rPr>
        <w:t xml:space="preserve"> </w:t>
      </w:r>
      <w:r w:rsidRPr="00BB3AA3">
        <w:rPr>
          <w:rFonts w:ascii="PT Astra Serif" w:hAnsi="PT Astra Serif"/>
          <w:sz w:val="16"/>
          <w:szCs w:val="16"/>
        </w:rPr>
        <w:t>условии,</w:t>
      </w:r>
      <w:r w:rsidRPr="00BB3AA3">
        <w:rPr>
          <w:rFonts w:ascii="PT Astra Serif" w:hAnsi="PT Astra Serif"/>
          <w:spacing w:val="1"/>
          <w:sz w:val="16"/>
          <w:szCs w:val="16"/>
        </w:rPr>
        <w:t xml:space="preserve"> </w:t>
      </w:r>
      <w:r w:rsidRPr="00BB3AA3">
        <w:rPr>
          <w:rFonts w:ascii="PT Astra Serif" w:hAnsi="PT Astra Serif"/>
          <w:sz w:val="16"/>
          <w:szCs w:val="16"/>
        </w:rPr>
        <w:t>что</w:t>
      </w:r>
      <w:r w:rsidRPr="00BB3AA3">
        <w:rPr>
          <w:rFonts w:ascii="PT Astra Serif" w:hAnsi="PT Astra Serif"/>
          <w:spacing w:val="1"/>
          <w:sz w:val="16"/>
          <w:szCs w:val="16"/>
        </w:rPr>
        <w:t xml:space="preserve"> </w:t>
      </w:r>
      <w:r w:rsidRPr="00BB3AA3">
        <w:rPr>
          <w:rFonts w:ascii="PT Astra Serif" w:hAnsi="PT Astra Serif"/>
          <w:sz w:val="16"/>
          <w:szCs w:val="16"/>
        </w:rPr>
        <w:t>такой</w:t>
      </w:r>
      <w:r w:rsidRPr="00BB3AA3">
        <w:rPr>
          <w:rFonts w:ascii="PT Astra Serif" w:hAnsi="PT Astra Serif"/>
          <w:spacing w:val="1"/>
          <w:sz w:val="16"/>
          <w:szCs w:val="16"/>
        </w:rPr>
        <w:t xml:space="preserve"> </w:t>
      </w:r>
      <w:r w:rsidRPr="00BB3AA3">
        <w:rPr>
          <w:rFonts w:ascii="PT Astra Serif" w:hAnsi="PT Astra Serif"/>
          <w:sz w:val="16"/>
          <w:szCs w:val="16"/>
        </w:rPr>
        <w:t>земельный участок образован в соответствии с подпунктом 4 пункта 4 статьи 39.11</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7"/>
          <w:sz w:val="16"/>
          <w:szCs w:val="16"/>
        </w:rPr>
        <w:t xml:space="preserve"> </w:t>
      </w:r>
      <w:r w:rsidRPr="00BB3AA3">
        <w:rPr>
          <w:rFonts w:ascii="PT Astra Serif" w:hAnsi="PT Astra Serif"/>
          <w:sz w:val="16"/>
          <w:szCs w:val="16"/>
        </w:rPr>
        <w:t>кодекса</w:t>
      </w:r>
      <w:r w:rsidRPr="00BB3AA3">
        <w:rPr>
          <w:rFonts w:ascii="PT Astra Serif" w:hAnsi="PT Astra Serif"/>
          <w:spacing w:val="-9"/>
          <w:sz w:val="16"/>
          <w:szCs w:val="16"/>
        </w:rPr>
        <w:t xml:space="preserve"> </w:t>
      </w:r>
      <w:r w:rsidRPr="00BB3AA3">
        <w:rPr>
          <w:rFonts w:ascii="PT Astra Serif" w:hAnsi="PT Astra Serif"/>
          <w:sz w:val="16"/>
          <w:szCs w:val="16"/>
        </w:rPr>
        <w:t>Российской</w:t>
      </w:r>
      <w:r w:rsidRPr="00BB3AA3">
        <w:rPr>
          <w:rFonts w:ascii="PT Astra Serif" w:hAnsi="PT Astra Serif"/>
          <w:spacing w:val="-7"/>
          <w:sz w:val="16"/>
          <w:szCs w:val="16"/>
        </w:rPr>
        <w:t xml:space="preserve"> </w:t>
      </w:r>
      <w:r w:rsidRPr="00BB3AA3">
        <w:rPr>
          <w:rFonts w:ascii="PT Astra Serif" w:hAnsi="PT Astra Serif"/>
          <w:sz w:val="16"/>
          <w:szCs w:val="16"/>
        </w:rPr>
        <w:t>Федерации</w:t>
      </w:r>
      <w:r w:rsidRPr="00BB3AA3">
        <w:rPr>
          <w:rFonts w:ascii="PT Astra Serif" w:hAnsi="PT Astra Serif"/>
          <w:spacing w:val="-2"/>
          <w:sz w:val="16"/>
          <w:szCs w:val="16"/>
        </w:rPr>
        <w:t xml:space="preserve"> </w:t>
      </w:r>
      <w:r w:rsidRPr="00BB3AA3">
        <w:rPr>
          <w:rFonts w:ascii="PT Astra Serif" w:hAnsi="PT Astra Serif"/>
          <w:sz w:val="16"/>
          <w:szCs w:val="16"/>
        </w:rPr>
        <w:t>и</w:t>
      </w:r>
      <w:r w:rsidRPr="00BB3AA3">
        <w:rPr>
          <w:rFonts w:ascii="PT Astra Serif" w:hAnsi="PT Astra Serif"/>
          <w:spacing w:val="-7"/>
          <w:sz w:val="16"/>
          <w:szCs w:val="16"/>
        </w:rPr>
        <w:t xml:space="preserve"> </w:t>
      </w:r>
      <w:r w:rsidRPr="00BB3AA3">
        <w:rPr>
          <w:rFonts w:ascii="PT Astra Serif" w:hAnsi="PT Astra Serif"/>
          <w:sz w:val="16"/>
          <w:szCs w:val="16"/>
        </w:rPr>
        <w:t>Уполномоченным</w:t>
      </w:r>
      <w:r w:rsidRPr="00BB3AA3">
        <w:rPr>
          <w:rFonts w:ascii="PT Astra Serif" w:hAnsi="PT Astra Serif"/>
          <w:spacing w:val="-10"/>
          <w:sz w:val="16"/>
          <w:szCs w:val="16"/>
        </w:rPr>
        <w:t xml:space="preserve"> </w:t>
      </w:r>
      <w:r w:rsidRPr="00BB3AA3">
        <w:rPr>
          <w:rFonts w:ascii="PT Astra Serif" w:hAnsi="PT Astra Serif"/>
          <w:sz w:val="16"/>
          <w:szCs w:val="16"/>
        </w:rPr>
        <w:t>органом</w:t>
      </w:r>
      <w:r w:rsidRPr="00BB3AA3">
        <w:rPr>
          <w:rFonts w:ascii="PT Astra Serif" w:hAnsi="PT Astra Serif"/>
          <w:spacing w:val="-10"/>
          <w:sz w:val="16"/>
          <w:szCs w:val="16"/>
        </w:rPr>
        <w:t xml:space="preserve"> </w:t>
      </w:r>
      <w:r w:rsidRPr="00BB3AA3">
        <w:rPr>
          <w:rFonts w:ascii="PT Astra Serif" w:hAnsi="PT Astra Serif"/>
          <w:sz w:val="16"/>
          <w:szCs w:val="16"/>
        </w:rPr>
        <w:t>не</w:t>
      </w:r>
      <w:r w:rsidRPr="00BB3AA3">
        <w:rPr>
          <w:rFonts w:ascii="PT Astra Serif" w:hAnsi="PT Astra Serif"/>
          <w:spacing w:val="-7"/>
          <w:sz w:val="16"/>
          <w:szCs w:val="16"/>
        </w:rPr>
        <w:t xml:space="preserve"> </w:t>
      </w:r>
      <w:r w:rsidRPr="00BB3AA3">
        <w:rPr>
          <w:rFonts w:ascii="PT Astra Serif" w:hAnsi="PT Astra Serif"/>
          <w:sz w:val="16"/>
          <w:szCs w:val="16"/>
        </w:rPr>
        <w:t>принято</w:t>
      </w:r>
      <w:proofErr w:type="gramEnd"/>
      <w:r w:rsidRPr="00BB3AA3">
        <w:rPr>
          <w:rFonts w:ascii="PT Astra Serif" w:hAnsi="PT Astra Serif"/>
          <w:spacing w:val="-67"/>
          <w:sz w:val="16"/>
          <w:szCs w:val="16"/>
        </w:rPr>
        <w:t xml:space="preserve"> </w:t>
      </w:r>
      <w:r w:rsidRPr="00BB3AA3">
        <w:rPr>
          <w:rFonts w:ascii="PT Astra Serif" w:hAnsi="PT Astra Serif"/>
          <w:sz w:val="16"/>
          <w:szCs w:val="16"/>
        </w:rPr>
        <w:t>решение об отказе в проведении этого аукциона по основаниям, предусмотренным</w:t>
      </w:r>
      <w:r w:rsidRPr="00BB3AA3">
        <w:rPr>
          <w:rFonts w:ascii="PT Astra Serif" w:hAnsi="PT Astra Serif"/>
          <w:spacing w:val="1"/>
          <w:sz w:val="16"/>
          <w:szCs w:val="16"/>
        </w:rPr>
        <w:t xml:space="preserve"> </w:t>
      </w:r>
      <w:r w:rsidRPr="00BB3AA3">
        <w:rPr>
          <w:rFonts w:ascii="PT Astra Serif" w:hAnsi="PT Astra Serif"/>
          <w:sz w:val="16"/>
          <w:szCs w:val="16"/>
        </w:rPr>
        <w:t>пунктом</w:t>
      </w:r>
      <w:r w:rsidRPr="00BB3AA3">
        <w:rPr>
          <w:rFonts w:ascii="PT Astra Serif" w:hAnsi="PT Astra Serif"/>
          <w:spacing w:val="-1"/>
          <w:sz w:val="16"/>
          <w:szCs w:val="16"/>
        </w:rPr>
        <w:t xml:space="preserve"> </w:t>
      </w:r>
      <w:r w:rsidRPr="00BB3AA3">
        <w:rPr>
          <w:rFonts w:ascii="PT Astra Serif" w:hAnsi="PT Astra Serif"/>
          <w:sz w:val="16"/>
          <w:szCs w:val="16"/>
        </w:rPr>
        <w:t>8 статьи</w:t>
      </w:r>
      <w:r w:rsidRPr="00BB3AA3">
        <w:rPr>
          <w:rFonts w:ascii="PT Astra Serif" w:hAnsi="PT Astra Serif"/>
          <w:spacing w:val="-4"/>
          <w:sz w:val="16"/>
          <w:szCs w:val="16"/>
        </w:rPr>
        <w:t xml:space="preserve"> </w:t>
      </w:r>
      <w:r w:rsidRPr="00BB3AA3">
        <w:rPr>
          <w:rFonts w:ascii="PT Astra Serif" w:hAnsi="PT Astra Serif"/>
          <w:sz w:val="16"/>
          <w:szCs w:val="16"/>
        </w:rPr>
        <w:t>39.11</w:t>
      </w:r>
      <w:r w:rsidRPr="00BB3AA3">
        <w:rPr>
          <w:rFonts w:ascii="PT Astra Serif" w:hAnsi="PT Astra Serif"/>
          <w:spacing w:val="1"/>
          <w:sz w:val="16"/>
          <w:szCs w:val="16"/>
        </w:rPr>
        <w:t xml:space="preserve"> </w:t>
      </w:r>
      <w:r w:rsidRPr="00BB3AA3">
        <w:rPr>
          <w:rFonts w:ascii="PT Astra Serif" w:hAnsi="PT Astra Serif"/>
          <w:sz w:val="16"/>
          <w:szCs w:val="16"/>
        </w:rPr>
        <w:t>Земельного кодекса Российской Федерации;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2.19.19. в</w:t>
      </w:r>
      <w:r w:rsidRPr="00BB3AA3">
        <w:rPr>
          <w:rFonts w:ascii="PT Astra Serif" w:hAnsi="PT Astra Serif"/>
          <w:spacing w:val="1"/>
          <w:sz w:val="16"/>
          <w:szCs w:val="16"/>
        </w:rPr>
        <w:t xml:space="preserve"> </w:t>
      </w:r>
      <w:r w:rsidRPr="00BB3AA3">
        <w:rPr>
          <w:rFonts w:ascii="PT Astra Serif" w:hAnsi="PT Astra Serif"/>
          <w:sz w:val="16"/>
          <w:szCs w:val="16"/>
        </w:rPr>
        <w:t>отношении</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указанного</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заявлении,</w:t>
      </w:r>
      <w:r w:rsidRPr="00BB3AA3">
        <w:rPr>
          <w:rFonts w:ascii="PT Astra Serif" w:hAnsi="PT Astra Serif"/>
          <w:spacing w:val="1"/>
          <w:sz w:val="16"/>
          <w:szCs w:val="16"/>
        </w:rPr>
        <w:t xml:space="preserve"> </w:t>
      </w:r>
      <w:r w:rsidRPr="00BB3AA3">
        <w:rPr>
          <w:rFonts w:ascii="PT Astra Serif" w:hAnsi="PT Astra Serif"/>
          <w:sz w:val="16"/>
          <w:szCs w:val="16"/>
        </w:rPr>
        <w:t>опубликовано</w:t>
      </w:r>
      <w:r w:rsidRPr="00BB3AA3">
        <w:rPr>
          <w:rFonts w:ascii="PT Astra Serif" w:hAnsi="PT Astra Serif"/>
          <w:spacing w:val="29"/>
          <w:sz w:val="16"/>
          <w:szCs w:val="16"/>
        </w:rPr>
        <w:t xml:space="preserve"> </w:t>
      </w:r>
      <w:r w:rsidRPr="00BB3AA3">
        <w:rPr>
          <w:rFonts w:ascii="PT Astra Serif" w:hAnsi="PT Astra Serif"/>
          <w:sz w:val="16"/>
          <w:szCs w:val="16"/>
        </w:rPr>
        <w:t>и</w:t>
      </w:r>
      <w:r w:rsidRPr="00BB3AA3">
        <w:rPr>
          <w:rFonts w:ascii="PT Astra Serif" w:hAnsi="PT Astra Serif"/>
          <w:spacing w:val="29"/>
          <w:sz w:val="16"/>
          <w:szCs w:val="16"/>
        </w:rPr>
        <w:t xml:space="preserve"> </w:t>
      </w:r>
      <w:r w:rsidRPr="00BB3AA3">
        <w:rPr>
          <w:rFonts w:ascii="PT Astra Serif" w:hAnsi="PT Astra Serif"/>
          <w:sz w:val="16"/>
          <w:szCs w:val="16"/>
        </w:rPr>
        <w:t>размещено</w:t>
      </w:r>
      <w:r w:rsidRPr="00BB3AA3">
        <w:rPr>
          <w:rFonts w:ascii="PT Astra Serif" w:hAnsi="PT Astra Serif"/>
          <w:spacing w:val="31"/>
          <w:sz w:val="16"/>
          <w:szCs w:val="16"/>
        </w:rPr>
        <w:t xml:space="preserve"> </w:t>
      </w:r>
      <w:r w:rsidRPr="00BB3AA3">
        <w:rPr>
          <w:rFonts w:ascii="PT Astra Serif" w:hAnsi="PT Astra Serif"/>
          <w:sz w:val="16"/>
          <w:szCs w:val="16"/>
        </w:rPr>
        <w:t>в</w:t>
      </w:r>
      <w:r w:rsidRPr="00BB3AA3">
        <w:rPr>
          <w:rFonts w:ascii="PT Astra Serif" w:hAnsi="PT Astra Serif"/>
          <w:spacing w:val="31"/>
          <w:sz w:val="16"/>
          <w:szCs w:val="16"/>
        </w:rPr>
        <w:t xml:space="preserve"> </w:t>
      </w:r>
      <w:r w:rsidRPr="00BB3AA3">
        <w:rPr>
          <w:rFonts w:ascii="PT Astra Serif" w:hAnsi="PT Astra Serif"/>
          <w:sz w:val="16"/>
          <w:szCs w:val="16"/>
        </w:rPr>
        <w:t>соответствии</w:t>
      </w:r>
      <w:r w:rsidRPr="00BB3AA3">
        <w:rPr>
          <w:rFonts w:ascii="PT Astra Serif" w:hAnsi="PT Astra Serif"/>
          <w:spacing w:val="32"/>
          <w:sz w:val="16"/>
          <w:szCs w:val="16"/>
        </w:rPr>
        <w:t xml:space="preserve"> </w:t>
      </w:r>
      <w:r w:rsidRPr="00BB3AA3">
        <w:rPr>
          <w:rFonts w:ascii="PT Astra Serif" w:hAnsi="PT Astra Serif"/>
          <w:sz w:val="16"/>
          <w:szCs w:val="16"/>
        </w:rPr>
        <w:t>с</w:t>
      </w:r>
      <w:r w:rsidRPr="00BB3AA3">
        <w:rPr>
          <w:rFonts w:ascii="PT Astra Serif" w:hAnsi="PT Astra Serif"/>
          <w:spacing w:val="28"/>
          <w:sz w:val="16"/>
          <w:szCs w:val="16"/>
        </w:rPr>
        <w:t xml:space="preserve"> </w:t>
      </w:r>
      <w:r w:rsidRPr="00BB3AA3">
        <w:rPr>
          <w:rFonts w:ascii="PT Astra Serif" w:hAnsi="PT Astra Serif"/>
          <w:sz w:val="16"/>
          <w:szCs w:val="16"/>
        </w:rPr>
        <w:t>подпунктом</w:t>
      </w:r>
      <w:r w:rsidRPr="00BB3AA3">
        <w:rPr>
          <w:rFonts w:ascii="PT Astra Serif" w:hAnsi="PT Astra Serif"/>
          <w:spacing w:val="29"/>
          <w:sz w:val="16"/>
          <w:szCs w:val="16"/>
        </w:rPr>
        <w:t xml:space="preserve"> </w:t>
      </w:r>
      <w:r w:rsidRPr="00BB3AA3">
        <w:rPr>
          <w:rFonts w:ascii="PT Astra Serif" w:hAnsi="PT Astra Serif"/>
          <w:sz w:val="16"/>
          <w:szCs w:val="16"/>
        </w:rPr>
        <w:t>1</w:t>
      </w:r>
      <w:r w:rsidRPr="00BB3AA3">
        <w:rPr>
          <w:rFonts w:ascii="PT Astra Serif" w:hAnsi="PT Astra Serif"/>
          <w:spacing w:val="29"/>
          <w:sz w:val="16"/>
          <w:szCs w:val="16"/>
        </w:rPr>
        <w:t xml:space="preserve"> </w:t>
      </w:r>
      <w:r w:rsidRPr="00BB3AA3">
        <w:rPr>
          <w:rFonts w:ascii="PT Astra Serif" w:hAnsi="PT Astra Serif"/>
          <w:sz w:val="16"/>
          <w:szCs w:val="16"/>
        </w:rPr>
        <w:t>пункта</w:t>
      </w:r>
      <w:r w:rsidRPr="00BB3AA3">
        <w:rPr>
          <w:rFonts w:ascii="PT Astra Serif" w:hAnsi="PT Astra Serif"/>
          <w:spacing w:val="31"/>
          <w:sz w:val="16"/>
          <w:szCs w:val="16"/>
        </w:rPr>
        <w:t xml:space="preserve"> </w:t>
      </w:r>
      <w:r w:rsidRPr="00BB3AA3">
        <w:rPr>
          <w:rFonts w:ascii="PT Astra Serif" w:hAnsi="PT Astra Serif"/>
          <w:sz w:val="16"/>
          <w:szCs w:val="16"/>
        </w:rPr>
        <w:t>1</w:t>
      </w:r>
      <w:r w:rsidRPr="00BB3AA3">
        <w:rPr>
          <w:rFonts w:ascii="PT Astra Serif" w:hAnsi="PT Astra Serif"/>
          <w:spacing w:val="29"/>
          <w:sz w:val="16"/>
          <w:szCs w:val="16"/>
        </w:rPr>
        <w:t xml:space="preserve"> </w:t>
      </w:r>
      <w:r w:rsidRPr="00BB3AA3">
        <w:rPr>
          <w:rFonts w:ascii="PT Astra Serif" w:hAnsi="PT Astra Serif"/>
          <w:sz w:val="16"/>
          <w:szCs w:val="16"/>
        </w:rPr>
        <w:t>статьи</w:t>
      </w:r>
      <w:r w:rsidRPr="00BB3AA3">
        <w:rPr>
          <w:rFonts w:ascii="PT Astra Serif" w:hAnsi="PT Astra Serif"/>
          <w:spacing w:val="30"/>
          <w:sz w:val="16"/>
          <w:szCs w:val="16"/>
        </w:rPr>
        <w:t xml:space="preserve"> </w:t>
      </w:r>
      <w:r w:rsidRPr="00BB3AA3">
        <w:rPr>
          <w:rFonts w:ascii="PT Astra Serif" w:hAnsi="PT Astra Serif"/>
          <w:sz w:val="16"/>
          <w:szCs w:val="16"/>
        </w:rPr>
        <w:t>39.18 Земельного</w:t>
      </w:r>
      <w:r w:rsidRPr="00BB3AA3">
        <w:rPr>
          <w:rFonts w:ascii="PT Astra Serif" w:hAnsi="PT Astra Serif"/>
          <w:spacing w:val="1"/>
          <w:sz w:val="16"/>
          <w:szCs w:val="16"/>
        </w:rPr>
        <w:t xml:space="preserve"> </w:t>
      </w:r>
      <w:r w:rsidRPr="00BB3AA3">
        <w:rPr>
          <w:rFonts w:ascii="PT Astra Serif" w:hAnsi="PT Astra Serif"/>
          <w:sz w:val="16"/>
          <w:szCs w:val="16"/>
        </w:rPr>
        <w:t>кодекса</w:t>
      </w:r>
      <w:r w:rsidRPr="00BB3AA3">
        <w:rPr>
          <w:rFonts w:ascii="PT Astra Serif" w:hAnsi="PT Astra Serif"/>
          <w:spacing w:val="1"/>
          <w:sz w:val="16"/>
          <w:szCs w:val="16"/>
        </w:rPr>
        <w:t xml:space="preserve"> </w:t>
      </w:r>
      <w:r w:rsidRPr="00BB3AA3">
        <w:rPr>
          <w:rFonts w:ascii="PT Astra Serif" w:hAnsi="PT Astra Serif"/>
          <w:sz w:val="16"/>
          <w:szCs w:val="16"/>
        </w:rPr>
        <w:t>Российской</w:t>
      </w:r>
      <w:r w:rsidRPr="00BB3AA3">
        <w:rPr>
          <w:rFonts w:ascii="PT Astra Serif" w:hAnsi="PT Astra Serif"/>
          <w:spacing w:val="1"/>
          <w:sz w:val="16"/>
          <w:szCs w:val="16"/>
        </w:rPr>
        <w:t xml:space="preserve"> </w:t>
      </w:r>
      <w:r w:rsidRPr="00BB3AA3">
        <w:rPr>
          <w:rFonts w:ascii="PT Astra Serif" w:hAnsi="PT Astra Serif"/>
          <w:sz w:val="16"/>
          <w:szCs w:val="16"/>
        </w:rPr>
        <w:t>Федерации</w:t>
      </w:r>
      <w:r w:rsidRPr="00BB3AA3">
        <w:rPr>
          <w:rFonts w:ascii="PT Astra Serif" w:hAnsi="PT Astra Serif"/>
          <w:spacing w:val="1"/>
          <w:sz w:val="16"/>
          <w:szCs w:val="16"/>
        </w:rPr>
        <w:t xml:space="preserve"> </w:t>
      </w:r>
      <w:r w:rsidRPr="00BB3AA3">
        <w:rPr>
          <w:rFonts w:ascii="PT Astra Serif" w:hAnsi="PT Astra Serif"/>
          <w:sz w:val="16"/>
          <w:szCs w:val="16"/>
        </w:rPr>
        <w:t>извещение</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67"/>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индивидуального</w:t>
      </w:r>
      <w:r w:rsidRPr="00BB3AA3">
        <w:rPr>
          <w:rFonts w:ascii="PT Astra Serif" w:hAnsi="PT Astra Serif"/>
          <w:spacing w:val="1"/>
          <w:sz w:val="16"/>
          <w:szCs w:val="16"/>
        </w:rPr>
        <w:t xml:space="preserve"> </w:t>
      </w:r>
      <w:r w:rsidRPr="00BB3AA3">
        <w:rPr>
          <w:rFonts w:ascii="PT Astra Serif" w:hAnsi="PT Astra Serif"/>
          <w:sz w:val="16"/>
          <w:szCs w:val="16"/>
        </w:rPr>
        <w:t>жилищного</w:t>
      </w:r>
      <w:r w:rsidRPr="00BB3AA3">
        <w:rPr>
          <w:rFonts w:ascii="PT Astra Serif" w:hAnsi="PT Astra Serif"/>
          <w:spacing w:val="1"/>
          <w:sz w:val="16"/>
          <w:szCs w:val="16"/>
        </w:rPr>
        <w:t xml:space="preserve"> </w:t>
      </w:r>
      <w:r w:rsidRPr="00BB3AA3">
        <w:rPr>
          <w:rFonts w:ascii="PT Astra Serif" w:hAnsi="PT Astra Serif"/>
          <w:sz w:val="16"/>
          <w:szCs w:val="16"/>
        </w:rPr>
        <w:t>строительства,</w:t>
      </w:r>
      <w:r w:rsidRPr="00BB3AA3">
        <w:rPr>
          <w:rFonts w:ascii="PT Astra Serif" w:hAnsi="PT Astra Serif"/>
          <w:spacing w:val="1"/>
          <w:sz w:val="16"/>
          <w:szCs w:val="16"/>
        </w:rPr>
        <w:t xml:space="preserve"> </w:t>
      </w:r>
      <w:r w:rsidRPr="00BB3AA3">
        <w:rPr>
          <w:rFonts w:ascii="PT Astra Serif" w:hAnsi="PT Astra Serif"/>
          <w:sz w:val="16"/>
          <w:szCs w:val="16"/>
        </w:rPr>
        <w:t>ведения</w:t>
      </w:r>
      <w:r w:rsidRPr="00BB3AA3">
        <w:rPr>
          <w:rFonts w:ascii="PT Astra Serif" w:hAnsi="PT Astra Serif"/>
          <w:spacing w:val="1"/>
          <w:sz w:val="16"/>
          <w:szCs w:val="16"/>
        </w:rPr>
        <w:t xml:space="preserve"> </w:t>
      </w:r>
      <w:r w:rsidRPr="00BB3AA3">
        <w:rPr>
          <w:rFonts w:ascii="PT Astra Serif" w:hAnsi="PT Astra Serif"/>
          <w:sz w:val="16"/>
          <w:szCs w:val="16"/>
        </w:rPr>
        <w:t>личного</w:t>
      </w:r>
      <w:r w:rsidRPr="00BB3AA3">
        <w:rPr>
          <w:rFonts w:ascii="PT Astra Serif" w:hAnsi="PT Astra Serif"/>
          <w:spacing w:val="1"/>
          <w:sz w:val="16"/>
          <w:szCs w:val="16"/>
        </w:rPr>
        <w:t xml:space="preserve"> </w:t>
      </w:r>
      <w:r w:rsidRPr="00BB3AA3">
        <w:rPr>
          <w:rFonts w:ascii="PT Astra Serif" w:hAnsi="PT Astra Serif"/>
          <w:sz w:val="16"/>
          <w:szCs w:val="16"/>
        </w:rPr>
        <w:t>подсобного</w:t>
      </w:r>
      <w:r w:rsidRPr="00BB3AA3">
        <w:rPr>
          <w:rFonts w:ascii="PT Astra Serif" w:hAnsi="PT Astra Serif"/>
          <w:spacing w:val="1"/>
          <w:sz w:val="16"/>
          <w:szCs w:val="16"/>
        </w:rPr>
        <w:t xml:space="preserve"> </w:t>
      </w:r>
      <w:r w:rsidRPr="00BB3AA3">
        <w:rPr>
          <w:rFonts w:ascii="PT Astra Serif" w:hAnsi="PT Astra Serif"/>
          <w:sz w:val="16"/>
          <w:szCs w:val="16"/>
        </w:rPr>
        <w:t>хозяйства,</w:t>
      </w:r>
      <w:r w:rsidRPr="00BB3AA3">
        <w:rPr>
          <w:rFonts w:ascii="PT Astra Serif" w:hAnsi="PT Astra Serif"/>
          <w:spacing w:val="1"/>
          <w:sz w:val="16"/>
          <w:szCs w:val="16"/>
        </w:rPr>
        <w:t xml:space="preserve"> </w:t>
      </w:r>
      <w:r w:rsidRPr="00BB3AA3">
        <w:rPr>
          <w:rFonts w:ascii="PT Astra Serif" w:hAnsi="PT Astra Serif"/>
          <w:sz w:val="16"/>
          <w:szCs w:val="16"/>
        </w:rPr>
        <w:t>садоводства</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осуществления</w:t>
      </w:r>
      <w:r w:rsidRPr="00BB3AA3">
        <w:rPr>
          <w:rFonts w:ascii="PT Astra Serif" w:hAnsi="PT Astra Serif"/>
          <w:spacing w:val="1"/>
          <w:sz w:val="16"/>
          <w:szCs w:val="16"/>
        </w:rPr>
        <w:t xml:space="preserve"> </w:t>
      </w:r>
      <w:r w:rsidRPr="00BB3AA3">
        <w:rPr>
          <w:rFonts w:ascii="PT Astra Serif" w:hAnsi="PT Astra Serif"/>
          <w:sz w:val="16"/>
          <w:szCs w:val="16"/>
        </w:rPr>
        <w:t>крестьянским</w:t>
      </w:r>
      <w:r w:rsidRPr="00BB3AA3">
        <w:rPr>
          <w:rFonts w:ascii="PT Astra Serif" w:hAnsi="PT Astra Serif"/>
          <w:spacing w:val="1"/>
          <w:sz w:val="16"/>
          <w:szCs w:val="16"/>
        </w:rPr>
        <w:t xml:space="preserve"> </w:t>
      </w:r>
      <w:r w:rsidRPr="00BB3AA3">
        <w:rPr>
          <w:rFonts w:ascii="PT Astra Serif" w:hAnsi="PT Astra Serif"/>
          <w:sz w:val="16"/>
          <w:szCs w:val="16"/>
        </w:rPr>
        <w:t>(фермерским)</w:t>
      </w:r>
      <w:r w:rsidRPr="00BB3AA3">
        <w:rPr>
          <w:rFonts w:ascii="PT Astra Serif" w:hAnsi="PT Astra Serif"/>
          <w:spacing w:val="-1"/>
          <w:sz w:val="16"/>
          <w:szCs w:val="16"/>
        </w:rPr>
        <w:t xml:space="preserve"> </w:t>
      </w:r>
      <w:r w:rsidRPr="00BB3AA3">
        <w:rPr>
          <w:rFonts w:ascii="PT Astra Serif" w:hAnsi="PT Astra Serif"/>
          <w:sz w:val="16"/>
          <w:szCs w:val="16"/>
        </w:rPr>
        <w:t>хозяйством его</w:t>
      </w:r>
      <w:r w:rsidRPr="00BB3AA3">
        <w:rPr>
          <w:rFonts w:ascii="PT Astra Serif" w:hAnsi="PT Astra Serif"/>
          <w:spacing w:val="1"/>
          <w:sz w:val="16"/>
          <w:szCs w:val="16"/>
        </w:rPr>
        <w:t xml:space="preserve"> </w:t>
      </w:r>
      <w:r w:rsidRPr="00BB3AA3">
        <w:rPr>
          <w:rFonts w:ascii="PT Astra Serif" w:hAnsi="PT Astra Serif"/>
          <w:sz w:val="16"/>
          <w:szCs w:val="16"/>
        </w:rPr>
        <w:t>деятельности;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2.19.20. разрешенное</w:t>
      </w:r>
      <w:r w:rsidRPr="00BB3AA3">
        <w:rPr>
          <w:rFonts w:ascii="PT Astra Serif" w:hAnsi="PT Astra Serif"/>
          <w:spacing w:val="1"/>
          <w:sz w:val="16"/>
          <w:szCs w:val="16"/>
        </w:rPr>
        <w:t xml:space="preserve"> </w:t>
      </w:r>
      <w:r w:rsidRPr="00BB3AA3">
        <w:rPr>
          <w:rFonts w:ascii="PT Astra Serif" w:hAnsi="PT Astra Serif"/>
          <w:sz w:val="16"/>
          <w:szCs w:val="16"/>
        </w:rPr>
        <w:t>использование</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границы</w:t>
      </w:r>
      <w:r w:rsidRPr="00BB3AA3">
        <w:rPr>
          <w:rFonts w:ascii="PT Astra Serif" w:hAnsi="PT Astra Serif"/>
          <w:spacing w:val="1"/>
          <w:sz w:val="16"/>
          <w:szCs w:val="16"/>
        </w:rPr>
        <w:t xml:space="preserve"> </w:t>
      </w:r>
      <w:r w:rsidRPr="00BB3AA3">
        <w:rPr>
          <w:rFonts w:ascii="PT Astra Serif" w:hAnsi="PT Astra Serif"/>
          <w:sz w:val="16"/>
          <w:szCs w:val="16"/>
        </w:rPr>
        <w:t>которого</w:t>
      </w:r>
      <w:r w:rsidRPr="00BB3AA3">
        <w:rPr>
          <w:rFonts w:ascii="PT Astra Serif" w:hAnsi="PT Astra Serif"/>
          <w:spacing w:val="1"/>
          <w:sz w:val="16"/>
          <w:szCs w:val="16"/>
        </w:rPr>
        <w:t xml:space="preserve"> </w:t>
      </w:r>
      <w:r w:rsidRPr="00BB3AA3">
        <w:rPr>
          <w:rFonts w:ascii="PT Astra Serif" w:hAnsi="PT Astra Serif"/>
          <w:sz w:val="16"/>
          <w:szCs w:val="16"/>
        </w:rPr>
        <w:t>подлежат</w:t>
      </w:r>
      <w:r w:rsidRPr="00BB3AA3">
        <w:rPr>
          <w:rFonts w:ascii="PT Astra Serif" w:hAnsi="PT Astra Serif"/>
          <w:spacing w:val="7"/>
          <w:sz w:val="16"/>
          <w:szCs w:val="16"/>
        </w:rPr>
        <w:t xml:space="preserve"> </w:t>
      </w:r>
      <w:r w:rsidRPr="00BB3AA3">
        <w:rPr>
          <w:rFonts w:ascii="PT Astra Serif" w:hAnsi="PT Astra Serif"/>
          <w:sz w:val="16"/>
          <w:szCs w:val="16"/>
        </w:rPr>
        <w:t>уточнению</w:t>
      </w:r>
      <w:r w:rsidRPr="00BB3AA3">
        <w:rPr>
          <w:rFonts w:ascii="PT Astra Serif" w:hAnsi="PT Astra Serif"/>
          <w:spacing w:val="7"/>
          <w:sz w:val="16"/>
          <w:szCs w:val="16"/>
        </w:rPr>
        <w:t xml:space="preserve"> </w:t>
      </w:r>
      <w:r w:rsidRPr="00BB3AA3">
        <w:rPr>
          <w:rFonts w:ascii="PT Astra Serif" w:hAnsi="PT Astra Serif"/>
          <w:sz w:val="16"/>
          <w:szCs w:val="16"/>
        </w:rPr>
        <w:t>в</w:t>
      </w:r>
      <w:r w:rsidRPr="00BB3AA3">
        <w:rPr>
          <w:rFonts w:ascii="PT Astra Serif" w:hAnsi="PT Astra Serif"/>
          <w:spacing w:val="6"/>
          <w:sz w:val="16"/>
          <w:szCs w:val="16"/>
        </w:rPr>
        <w:t xml:space="preserve"> </w:t>
      </w:r>
      <w:r w:rsidRPr="00BB3AA3">
        <w:rPr>
          <w:rFonts w:ascii="PT Astra Serif" w:hAnsi="PT Astra Serif"/>
          <w:sz w:val="16"/>
          <w:szCs w:val="16"/>
        </w:rPr>
        <w:t>соответствии</w:t>
      </w:r>
      <w:r w:rsidRPr="00BB3AA3">
        <w:rPr>
          <w:rFonts w:ascii="PT Astra Serif" w:hAnsi="PT Astra Serif"/>
          <w:spacing w:val="8"/>
          <w:sz w:val="16"/>
          <w:szCs w:val="16"/>
        </w:rPr>
        <w:t xml:space="preserve"> </w:t>
      </w:r>
      <w:r w:rsidRPr="00BB3AA3">
        <w:rPr>
          <w:rFonts w:ascii="PT Astra Serif" w:hAnsi="PT Astra Serif"/>
          <w:sz w:val="16"/>
          <w:szCs w:val="16"/>
        </w:rPr>
        <w:t>с</w:t>
      </w:r>
      <w:r w:rsidRPr="00BB3AA3">
        <w:rPr>
          <w:rFonts w:ascii="PT Astra Serif" w:hAnsi="PT Astra Serif"/>
          <w:spacing w:val="5"/>
          <w:sz w:val="16"/>
          <w:szCs w:val="16"/>
        </w:rPr>
        <w:t xml:space="preserve"> </w:t>
      </w:r>
      <w:r w:rsidRPr="00BB3AA3">
        <w:rPr>
          <w:rFonts w:ascii="PT Astra Serif" w:hAnsi="PT Astra Serif"/>
          <w:sz w:val="16"/>
          <w:szCs w:val="16"/>
        </w:rPr>
        <w:t>Федеральным</w:t>
      </w:r>
      <w:r w:rsidRPr="00BB3AA3">
        <w:rPr>
          <w:rFonts w:ascii="PT Astra Serif" w:hAnsi="PT Astra Serif"/>
          <w:spacing w:val="7"/>
          <w:sz w:val="16"/>
          <w:szCs w:val="16"/>
        </w:rPr>
        <w:t xml:space="preserve"> </w:t>
      </w:r>
      <w:r w:rsidRPr="00BB3AA3">
        <w:rPr>
          <w:rFonts w:ascii="PT Astra Serif" w:hAnsi="PT Astra Serif"/>
          <w:sz w:val="16"/>
          <w:szCs w:val="16"/>
        </w:rPr>
        <w:t>законом</w:t>
      </w:r>
      <w:r w:rsidRPr="00BB3AA3">
        <w:rPr>
          <w:rFonts w:ascii="PT Astra Serif" w:hAnsi="PT Astra Serif"/>
          <w:spacing w:val="8"/>
          <w:sz w:val="16"/>
          <w:szCs w:val="16"/>
        </w:rPr>
        <w:t xml:space="preserve"> </w:t>
      </w:r>
      <w:r w:rsidRPr="00BB3AA3">
        <w:rPr>
          <w:rFonts w:ascii="PT Astra Serif" w:hAnsi="PT Astra Serif"/>
          <w:sz w:val="16"/>
          <w:szCs w:val="16"/>
        </w:rPr>
        <w:t>от</w:t>
      </w:r>
      <w:r w:rsidRPr="00BB3AA3">
        <w:rPr>
          <w:rFonts w:ascii="PT Astra Serif" w:hAnsi="PT Astra Serif"/>
          <w:spacing w:val="5"/>
          <w:sz w:val="16"/>
          <w:szCs w:val="16"/>
        </w:rPr>
        <w:t xml:space="preserve"> </w:t>
      </w:r>
      <w:r w:rsidRPr="00BB3AA3">
        <w:rPr>
          <w:rFonts w:ascii="PT Astra Serif" w:hAnsi="PT Astra Serif"/>
          <w:sz w:val="16"/>
          <w:szCs w:val="16"/>
        </w:rPr>
        <w:t>13</w:t>
      </w:r>
      <w:r w:rsidRPr="00BB3AA3">
        <w:rPr>
          <w:rFonts w:ascii="PT Astra Serif" w:hAnsi="PT Astra Serif"/>
          <w:spacing w:val="7"/>
          <w:sz w:val="16"/>
          <w:szCs w:val="16"/>
        </w:rPr>
        <w:t xml:space="preserve"> </w:t>
      </w:r>
      <w:r w:rsidRPr="00BB3AA3">
        <w:rPr>
          <w:rFonts w:ascii="PT Astra Serif" w:hAnsi="PT Astra Serif"/>
          <w:sz w:val="16"/>
          <w:szCs w:val="16"/>
        </w:rPr>
        <w:t>июля</w:t>
      </w:r>
      <w:r w:rsidRPr="00BB3AA3">
        <w:rPr>
          <w:rFonts w:ascii="PT Astra Serif" w:hAnsi="PT Astra Serif"/>
          <w:spacing w:val="5"/>
          <w:sz w:val="16"/>
          <w:szCs w:val="16"/>
        </w:rPr>
        <w:t xml:space="preserve"> </w:t>
      </w:r>
      <w:r w:rsidRPr="00BB3AA3">
        <w:rPr>
          <w:rFonts w:ascii="PT Astra Serif" w:hAnsi="PT Astra Serif"/>
          <w:sz w:val="16"/>
          <w:szCs w:val="16"/>
        </w:rPr>
        <w:t>2015</w:t>
      </w:r>
      <w:r w:rsidRPr="00BB3AA3">
        <w:rPr>
          <w:rFonts w:ascii="PT Astra Serif" w:hAnsi="PT Astra Serif"/>
          <w:spacing w:val="5"/>
          <w:sz w:val="16"/>
          <w:szCs w:val="16"/>
        </w:rPr>
        <w:t xml:space="preserve"> </w:t>
      </w:r>
      <w:r w:rsidRPr="00BB3AA3">
        <w:rPr>
          <w:rFonts w:ascii="PT Astra Serif" w:hAnsi="PT Astra Serif"/>
          <w:sz w:val="16"/>
          <w:szCs w:val="16"/>
        </w:rPr>
        <w:t xml:space="preserve">года </w:t>
      </w:r>
      <w:r w:rsidRPr="00BB3AA3">
        <w:rPr>
          <w:rFonts w:ascii="PT Astra Serif" w:hAnsi="PT Astra Serif"/>
          <w:spacing w:val="-1"/>
          <w:sz w:val="16"/>
          <w:szCs w:val="16"/>
        </w:rPr>
        <w:t>№</w:t>
      </w:r>
      <w:r w:rsidRPr="00BB3AA3">
        <w:rPr>
          <w:rFonts w:ascii="PT Astra Serif" w:hAnsi="PT Astra Serif"/>
          <w:spacing w:val="-15"/>
          <w:sz w:val="16"/>
          <w:szCs w:val="16"/>
        </w:rPr>
        <w:t xml:space="preserve"> </w:t>
      </w:r>
      <w:r w:rsidRPr="00BB3AA3">
        <w:rPr>
          <w:rFonts w:ascii="PT Astra Serif" w:hAnsi="PT Astra Serif"/>
          <w:spacing w:val="-1"/>
          <w:sz w:val="16"/>
          <w:szCs w:val="16"/>
        </w:rPr>
        <w:t>218-ФЗ</w:t>
      </w:r>
      <w:r w:rsidRPr="00BB3AA3">
        <w:rPr>
          <w:rFonts w:ascii="PT Astra Serif" w:hAnsi="PT Astra Serif"/>
          <w:spacing w:val="-15"/>
          <w:sz w:val="16"/>
          <w:szCs w:val="16"/>
        </w:rPr>
        <w:t xml:space="preserve"> </w:t>
      </w:r>
      <w:r w:rsidRPr="00BB3AA3">
        <w:rPr>
          <w:rFonts w:ascii="PT Astra Serif" w:hAnsi="PT Astra Serif"/>
          <w:spacing w:val="-1"/>
          <w:sz w:val="16"/>
          <w:szCs w:val="16"/>
        </w:rPr>
        <w:t>«О</w:t>
      </w:r>
      <w:r w:rsidRPr="00BB3AA3">
        <w:rPr>
          <w:rFonts w:ascii="PT Astra Serif" w:hAnsi="PT Astra Serif"/>
          <w:spacing w:val="-16"/>
          <w:sz w:val="16"/>
          <w:szCs w:val="16"/>
        </w:rPr>
        <w:t xml:space="preserve"> </w:t>
      </w:r>
      <w:r w:rsidRPr="00BB3AA3">
        <w:rPr>
          <w:rFonts w:ascii="PT Astra Serif" w:hAnsi="PT Astra Serif"/>
          <w:spacing w:val="-1"/>
          <w:sz w:val="16"/>
          <w:szCs w:val="16"/>
        </w:rPr>
        <w:t>государственной</w:t>
      </w:r>
      <w:r w:rsidRPr="00BB3AA3">
        <w:rPr>
          <w:rFonts w:ascii="PT Astra Serif" w:hAnsi="PT Astra Serif"/>
          <w:spacing w:val="-16"/>
          <w:sz w:val="16"/>
          <w:szCs w:val="16"/>
        </w:rPr>
        <w:t xml:space="preserve"> </w:t>
      </w:r>
      <w:r w:rsidRPr="00BB3AA3">
        <w:rPr>
          <w:rFonts w:ascii="PT Astra Serif" w:hAnsi="PT Astra Serif"/>
          <w:sz w:val="16"/>
          <w:szCs w:val="16"/>
        </w:rPr>
        <w:t>регистрации</w:t>
      </w:r>
      <w:r w:rsidRPr="00BB3AA3">
        <w:rPr>
          <w:rFonts w:ascii="PT Astra Serif" w:hAnsi="PT Astra Serif"/>
          <w:spacing w:val="-15"/>
          <w:sz w:val="16"/>
          <w:szCs w:val="16"/>
        </w:rPr>
        <w:t xml:space="preserve"> </w:t>
      </w:r>
      <w:r w:rsidRPr="00BB3AA3">
        <w:rPr>
          <w:rFonts w:ascii="PT Astra Serif" w:hAnsi="PT Astra Serif"/>
          <w:sz w:val="16"/>
          <w:szCs w:val="16"/>
        </w:rPr>
        <w:t>недвижимости»,</w:t>
      </w:r>
      <w:r w:rsidRPr="00BB3AA3">
        <w:rPr>
          <w:rFonts w:ascii="PT Astra Serif" w:hAnsi="PT Astra Serif"/>
          <w:spacing w:val="-16"/>
          <w:sz w:val="16"/>
          <w:szCs w:val="16"/>
        </w:rPr>
        <w:t xml:space="preserve"> </w:t>
      </w:r>
      <w:r w:rsidRPr="00BB3AA3">
        <w:rPr>
          <w:rFonts w:ascii="PT Astra Serif" w:hAnsi="PT Astra Serif"/>
          <w:sz w:val="16"/>
          <w:szCs w:val="16"/>
        </w:rPr>
        <w:t>не</w:t>
      </w:r>
      <w:r w:rsidRPr="00BB3AA3">
        <w:rPr>
          <w:rFonts w:ascii="PT Astra Serif" w:hAnsi="PT Astra Serif"/>
          <w:spacing w:val="-14"/>
          <w:sz w:val="16"/>
          <w:szCs w:val="16"/>
        </w:rPr>
        <w:t xml:space="preserve"> </w:t>
      </w:r>
      <w:r w:rsidRPr="00BB3AA3">
        <w:rPr>
          <w:rFonts w:ascii="PT Astra Serif" w:hAnsi="PT Astra Serif"/>
          <w:sz w:val="16"/>
          <w:szCs w:val="16"/>
        </w:rPr>
        <w:t>соответствует</w:t>
      </w:r>
      <w:r w:rsidRPr="00BB3AA3">
        <w:rPr>
          <w:rFonts w:ascii="PT Astra Serif" w:hAnsi="PT Astra Serif"/>
          <w:spacing w:val="-15"/>
          <w:sz w:val="16"/>
          <w:szCs w:val="16"/>
        </w:rPr>
        <w:t xml:space="preserve"> </w:t>
      </w:r>
      <w:r w:rsidRPr="00BB3AA3">
        <w:rPr>
          <w:rFonts w:ascii="PT Astra Serif" w:hAnsi="PT Astra Serif"/>
          <w:sz w:val="16"/>
          <w:szCs w:val="16"/>
        </w:rPr>
        <w:t>целям</w:t>
      </w:r>
      <w:r w:rsidRPr="00BB3AA3">
        <w:rPr>
          <w:rFonts w:ascii="PT Astra Serif" w:hAnsi="PT Astra Serif"/>
          <w:spacing w:val="-68"/>
          <w:sz w:val="16"/>
          <w:szCs w:val="16"/>
        </w:rPr>
        <w:t xml:space="preserve"> </w:t>
      </w:r>
      <w:r w:rsidRPr="00BB3AA3">
        <w:rPr>
          <w:rFonts w:ascii="PT Astra Serif" w:hAnsi="PT Astra Serif"/>
          <w:sz w:val="16"/>
          <w:szCs w:val="16"/>
        </w:rPr>
        <w:t>использования такого земельного участка, указанным в заявлении, за исключением</w:t>
      </w:r>
      <w:r w:rsidRPr="00BB3AA3">
        <w:rPr>
          <w:rFonts w:ascii="PT Astra Serif" w:hAnsi="PT Astra Serif"/>
          <w:spacing w:val="-67"/>
          <w:sz w:val="16"/>
          <w:szCs w:val="16"/>
        </w:rPr>
        <w:t xml:space="preserve"> </w:t>
      </w:r>
      <w:r w:rsidRPr="00BB3AA3">
        <w:rPr>
          <w:rFonts w:ascii="PT Astra Serif" w:hAnsi="PT Astra Serif"/>
          <w:sz w:val="16"/>
          <w:szCs w:val="16"/>
        </w:rPr>
        <w:t>случаев размещения линейного объекта в соответствии с утвержденным проектом</w:t>
      </w:r>
      <w:r w:rsidRPr="00BB3AA3">
        <w:rPr>
          <w:rFonts w:ascii="PT Astra Serif" w:hAnsi="PT Astra Serif"/>
          <w:spacing w:val="1"/>
          <w:sz w:val="16"/>
          <w:szCs w:val="16"/>
        </w:rPr>
        <w:t xml:space="preserve"> </w:t>
      </w:r>
      <w:r w:rsidRPr="00BB3AA3">
        <w:rPr>
          <w:rFonts w:ascii="PT Astra Serif" w:hAnsi="PT Astra Serif"/>
          <w:sz w:val="16"/>
          <w:szCs w:val="16"/>
        </w:rPr>
        <w:t>планировки</w:t>
      </w:r>
      <w:r w:rsidRPr="00BB3AA3">
        <w:rPr>
          <w:rFonts w:ascii="PT Astra Serif" w:hAnsi="PT Astra Serif"/>
          <w:spacing w:val="-1"/>
          <w:sz w:val="16"/>
          <w:szCs w:val="16"/>
        </w:rPr>
        <w:t xml:space="preserve"> </w:t>
      </w:r>
      <w:r w:rsidRPr="00BB3AA3">
        <w:rPr>
          <w:rFonts w:ascii="PT Astra Serif" w:hAnsi="PT Astra Serif"/>
          <w:sz w:val="16"/>
          <w:szCs w:val="16"/>
        </w:rPr>
        <w:t>территории;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2.19.21. испрашиваемый</w:t>
      </w:r>
      <w:r w:rsidRPr="00BB3AA3">
        <w:rPr>
          <w:rFonts w:ascii="PT Astra Serif" w:hAnsi="PT Astra Serif"/>
          <w:spacing w:val="1"/>
          <w:sz w:val="16"/>
          <w:szCs w:val="16"/>
        </w:rPr>
        <w:t xml:space="preserve"> </w:t>
      </w:r>
      <w:r w:rsidRPr="00BB3AA3">
        <w:rPr>
          <w:rFonts w:ascii="PT Astra Serif" w:hAnsi="PT Astra Serif"/>
          <w:sz w:val="16"/>
          <w:szCs w:val="16"/>
        </w:rPr>
        <w:t>земельный</w:t>
      </w:r>
      <w:r w:rsidRPr="00BB3AA3">
        <w:rPr>
          <w:rFonts w:ascii="PT Astra Serif" w:hAnsi="PT Astra Serif"/>
          <w:spacing w:val="1"/>
          <w:sz w:val="16"/>
          <w:szCs w:val="16"/>
        </w:rPr>
        <w:t xml:space="preserve"> </w:t>
      </w:r>
      <w:r w:rsidRPr="00BB3AA3">
        <w:rPr>
          <w:rFonts w:ascii="PT Astra Serif" w:hAnsi="PT Astra Serif"/>
          <w:sz w:val="16"/>
          <w:szCs w:val="16"/>
        </w:rPr>
        <w:t>участок</w:t>
      </w:r>
      <w:r w:rsidRPr="00BB3AA3">
        <w:rPr>
          <w:rFonts w:ascii="PT Astra Serif" w:hAnsi="PT Astra Serif"/>
          <w:spacing w:val="1"/>
          <w:sz w:val="16"/>
          <w:szCs w:val="16"/>
        </w:rPr>
        <w:t xml:space="preserve"> </w:t>
      </w:r>
      <w:r w:rsidRPr="00BB3AA3">
        <w:rPr>
          <w:rFonts w:ascii="PT Astra Serif" w:hAnsi="PT Astra Serif"/>
          <w:sz w:val="16"/>
          <w:szCs w:val="16"/>
        </w:rPr>
        <w:t>полностью</w:t>
      </w:r>
      <w:r w:rsidRPr="00BB3AA3">
        <w:rPr>
          <w:rFonts w:ascii="PT Astra Serif" w:hAnsi="PT Astra Serif"/>
          <w:spacing w:val="1"/>
          <w:sz w:val="16"/>
          <w:szCs w:val="16"/>
        </w:rPr>
        <w:t xml:space="preserve"> </w:t>
      </w:r>
      <w:r w:rsidRPr="00BB3AA3">
        <w:rPr>
          <w:rFonts w:ascii="PT Astra Serif" w:hAnsi="PT Astra Serif"/>
          <w:sz w:val="16"/>
          <w:szCs w:val="16"/>
        </w:rPr>
        <w:t>расположен</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границах зоны с особыми условиями использования территории, установленные</w:t>
      </w:r>
      <w:r w:rsidRPr="00BB3AA3">
        <w:rPr>
          <w:rFonts w:ascii="PT Astra Serif" w:hAnsi="PT Astra Serif"/>
          <w:spacing w:val="1"/>
          <w:sz w:val="16"/>
          <w:szCs w:val="16"/>
        </w:rPr>
        <w:t xml:space="preserve"> </w:t>
      </w:r>
      <w:r w:rsidRPr="00BB3AA3">
        <w:rPr>
          <w:rFonts w:ascii="PT Astra Serif" w:hAnsi="PT Astra Serif"/>
          <w:sz w:val="16"/>
          <w:szCs w:val="16"/>
        </w:rPr>
        <w:t>ограничения</w:t>
      </w:r>
      <w:r w:rsidRPr="00BB3AA3">
        <w:rPr>
          <w:rFonts w:ascii="PT Astra Serif" w:hAnsi="PT Astra Serif"/>
          <w:spacing w:val="1"/>
          <w:sz w:val="16"/>
          <w:szCs w:val="16"/>
        </w:rPr>
        <w:t xml:space="preserve"> </w:t>
      </w:r>
      <w:r w:rsidRPr="00BB3AA3">
        <w:rPr>
          <w:rFonts w:ascii="PT Astra Serif" w:hAnsi="PT Astra Serif"/>
          <w:sz w:val="16"/>
          <w:szCs w:val="16"/>
        </w:rPr>
        <w:t>использования</w:t>
      </w:r>
      <w:r w:rsidRPr="00BB3AA3">
        <w:rPr>
          <w:rFonts w:ascii="PT Astra Serif" w:hAnsi="PT Astra Serif"/>
          <w:spacing w:val="1"/>
          <w:sz w:val="16"/>
          <w:szCs w:val="16"/>
        </w:rPr>
        <w:t xml:space="preserve"> </w:t>
      </w:r>
      <w:r w:rsidRPr="00BB3AA3">
        <w:rPr>
          <w:rFonts w:ascii="PT Astra Serif" w:hAnsi="PT Astra Serif"/>
          <w:sz w:val="16"/>
          <w:szCs w:val="16"/>
        </w:rPr>
        <w:t>земельных</w:t>
      </w:r>
      <w:r w:rsidRPr="00BB3AA3">
        <w:rPr>
          <w:rFonts w:ascii="PT Astra Serif" w:hAnsi="PT Astra Serif"/>
          <w:spacing w:val="1"/>
          <w:sz w:val="16"/>
          <w:szCs w:val="16"/>
        </w:rPr>
        <w:t xml:space="preserve"> </w:t>
      </w:r>
      <w:r w:rsidRPr="00BB3AA3">
        <w:rPr>
          <w:rFonts w:ascii="PT Astra Serif" w:hAnsi="PT Astra Serif"/>
          <w:sz w:val="16"/>
          <w:szCs w:val="16"/>
        </w:rPr>
        <w:t>участков</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которой</w:t>
      </w:r>
      <w:r w:rsidRPr="00BB3AA3">
        <w:rPr>
          <w:rFonts w:ascii="PT Astra Serif" w:hAnsi="PT Astra Serif"/>
          <w:spacing w:val="1"/>
          <w:sz w:val="16"/>
          <w:szCs w:val="16"/>
        </w:rPr>
        <w:t xml:space="preserve"> </w:t>
      </w:r>
      <w:r w:rsidRPr="00BB3AA3">
        <w:rPr>
          <w:rFonts w:ascii="PT Astra Serif" w:hAnsi="PT Astra Serif"/>
          <w:sz w:val="16"/>
          <w:szCs w:val="16"/>
        </w:rPr>
        <w:t>не</w:t>
      </w:r>
      <w:r w:rsidRPr="00BB3AA3">
        <w:rPr>
          <w:rFonts w:ascii="PT Astra Serif" w:hAnsi="PT Astra Serif"/>
          <w:spacing w:val="1"/>
          <w:sz w:val="16"/>
          <w:szCs w:val="16"/>
        </w:rPr>
        <w:t xml:space="preserve"> </w:t>
      </w:r>
      <w:r w:rsidRPr="00BB3AA3">
        <w:rPr>
          <w:rFonts w:ascii="PT Astra Serif" w:hAnsi="PT Astra Serif"/>
          <w:sz w:val="16"/>
          <w:szCs w:val="16"/>
        </w:rPr>
        <w:t>допускают</w:t>
      </w:r>
      <w:r w:rsidRPr="00BB3AA3">
        <w:rPr>
          <w:rFonts w:ascii="PT Astra Serif" w:hAnsi="PT Astra Serif"/>
          <w:spacing w:val="1"/>
          <w:sz w:val="16"/>
          <w:szCs w:val="16"/>
        </w:rPr>
        <w:t xml:space="preserve"> </w:t>
      </w:r>
      <w:r w:rsidRPr="00BB3AA3">
        <w:rPr>
          <w:rFonts w:ascii="PT Astra Serif" w:hAnsi="PT Astra Serif"/>
          <w:sz w:val="16"/>
          <w:szCs w:val="16"/>
        </w:rPr>
        <w:t>использования земельного участка в соответствии с целями использования такого</w:t>
      </w:r>
      <w:r w:rsidRPr="00BB3AA3">
        <w:rPr>
          <w:rFonts w:ascii="PT Astra Serif" w:hAnsi="PT Astra Serif"/>
          <w:spacing w:val="1"/>
          <w:sz w:val="16"/>
          <w:szCs w:val="16"/>
        </w:rPr>
        <w:t xml:space="preserve"> </w:t>
      </w:r>
      <w:r w:rsidRPr="00BB3AA3">
        <w:rPr>
          <w:rFonts w:ascii="PT Astra Serif" w:hAnsi="PT Astra Serif"/>
          <w:sz w:val="16"/>
          <w:szCs w:val="16"/>
        </w:rPr>
        <w:t>земельного участка,</w:t>
      </w:r>
      <w:r w:rsidRPr="00BB3AA3">
        <w:rPr>
          <w:rFonts w:ascii="PT Astra Serif" w:hAnsi="PT Astra Serif"/>
          <w:spacing w:val="-1"/>
          <w:sz w:val="16"/>
          <w:szCs w:val="16"/>
        </w:rPr>
        <w:t xml:space="preserve"> </w:t>
      </w:r>
      <w:r w:rsidRPr="00BB3AA3">
        <w:rPr>
          <w:rFonts w:ascii="PT Astra Serif" w:hAnsi="PT Astra Serif"/>
          <w:sz w:val="16"/>
          <w:szCs w:val="16"/>
        </w:rPr>
        <w:t>указанными в</w:t>
      </w:r>
      <w:r w:rsidRPr="00BB3AA3">
        <w:rPr>
          <w:rFonts w:ascii="PT Astra Serif" w:hAnsi="PT Astra Serif"/>
          <w:spacing w:val="-1"/>
          <w:sz w:val="16"/>
          <w:szCs w:val="16"/>
        </w:rPr>
        <w:t xml:space="preserve"> </w:t>
      </w:r>
      <w:r w:rsidRPr="00BB3AA3">
        <w:rPr>
          <w:rFonts w:ascii="PT Astra Serif" w:hAnsi="PT Astra Serif"/>
          <w:sz w:val="16"/>
          <w:szCs w:val="16"/>
        </w:rPr>
        <w:t>заявлении;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proofErr w:type="gramStart"/>
      <w:r w:rsidRPr="00BB3AA3">
        <w:rPr>
          <w:rFonts w:ascii="PT Astra Serif" w:hAnsi="PT Astra Serif"/>
          <w:sz w:val="16"/>
          <w:szCs w:val="16"/>
        </w:rPr>
        <w:t>2.19.22. испрашиваемый земельный участок не включен в утвержденный в</w:t>
      </w:r>
      <w:r w:rsidRPr="00BB3AA3">
        <w:rPr>
          <w:rFonts w:ascii="PT Astra Serif" w:hAnsi="PT Astra Serif"/>
          <w:spacing w:val="1"/>
          <w:sz w:val="16"/>
          <w:szCs w:val="16"/>
        </w:rPr>
        <w:t xml:space="preserve"> </w:t>
      </w:r>
      <w:r w:rsidRPr="00BB3AA3">
        <w:rPr>
          <w:rFonts w:ascii="PT Astra Serif" w:hAnsi="PT Astra Serif"/>
          <w:sz w:val="16"/>
          <w:szCs w:val="16"/>
        </w:rPr>
        <w:t>установленном</w:t>
      </w:r>
      <w:r w:rsidRPr="00BB3AA3">
        <w:rPr>
          <w:rFonts w:ascii="PT Astra Serif" w:hAnsi="PT Astra Serif"/>
          <w:spacing w:val="1"/>
          <w:sz w:val="16"/>
          <w:szCs w:val="16"/>
        </w:rPr>
        <w:t xml:space="preserve"> </w:t>
      </w:r>
      <w:r w:rsidRPr="00BB3AA3">
        <w:rPr>
          <w:rFonts w:ascii="PT Astra Serif" w:hAnsi="PT Astra Serif"/>
          <w:sz w:val="16"/>
          <w:szCs w:val="16"/>
        </w:rPr>
        <w:t>Правительством</w:t>
      </w:r>
      <w:r w:rsidRPr="00BB3AA3">
        <w:rPr>
          <w:rFonts w:ascii="PT Astra Serif" w:hAnsi="PT Astra Serif"/>
          <w:spacing w:val="1"/>
          <w:sz w:val="16"/>
          <w:szCs w:val="16"/>
        </w:rPr>
        <w:t xml:space="preserve"> </w:t>
      </w:r>
      <w:r w:rsidRPr="00BB3AA3">
        <w:rPr>
          <w:rFonts w:ascii="PT Astra Serif" w:hAnsi="PT Astra Serif"/>
          <w:sz w:val="16"/>
          <w:szCs w:val="16"/>
        </w:rPr>
        <w:t>Российской</w:t>
      </w:r>
      <w:r w:rsidRPr="00BB3AA3">
        <w:rPr>
          <w:rFonts w:ascii="PT Astra Serif" w:hAnsi="PT Astra Serif"/>
          <w:spacing w:val="1"/>
          <w:sz w:val="16"/>
          <w:szCs w:val="16"/>
        </w:rPr>
        <w:t xml:space="preserve"> </w:t>
      </w:r>
      <w:r w:rsidRPr="00BB3AA3">
        <w:rPr>
          <w:rFonts w:ascii="PT Astra Serif" w:hAnsi="PT Astra Serif"/>
          <w:sz w:val="16"/>
          <w:szCs w:val="16"/>
        </w:rPr>
        <w:t>Федерации</w:t>
      </w:r>
      <w:r w:rsidRPr="00BB3AA3">
        <w:rPr>
          <w:rFonts w:ascii="PT Astra Serif" w:hAnsi="PT Astra Serif"/>
          <w:spacing w:val="1"/>
          <w:sz w:val="16"/>
          <w:szCs w:val="16"/>
        </w:rPr>
        <w:t xml:space="preserve"> </w:t>
      </w:r>
      <w:r w:rsidRPr="00BB3AA3">
        <w:rPr>
          <w:rFonts w:ascii="PT Astra Serif" w:hAnsi="PT Astra Serif"/>
          <w:sz w:val="16"/>
          <w:szCs w:val="16"/>
        </w:rPr>
        <w:t>порядке</w:t>
      </w:r>
      <w:r w:rsidRPr="00BB3AA3">
        <w:rPr>
          <w:rFonts w:ascii="PT Astra Serif" w:hAnsi="PT Astra Serif"/>
          <w:spacing w:val="1"/>
          <w:sz w:val="16"/>
          <w:szCs w:val="16"/>
        </w:rPr>
        <w:t xml:space="preserve"> </w:t>
      </w:r>
      <w:r w:rsidRPr="00BB3AA3">
        <w:rPr>
          <w:rFonts w:ascii="PT Astra Serif" w:hAnsi="PT Astra Serif"/>
          <w:sz w:val="16"/>
          <w:szCs w:val="16"/>
        </w:rPr>
        <w:t>перечень</w:t>
      </w:r>
      <w:r w:rsidRPr="00BB3AA3">
        <w:rPr>
          <w:rFonts w:ascii="PT Astra Serif" w:hAnsi="PT Astra Serif"/>
          <w:spacing w:val="1"/>
          <w:sz w:val="16"/>
          <w:szCs w:val="16"/>
        </w:rPr>
        <w:t xml:space="preserve"> </w:t>
      </w:r>
      <w:r w:rsidRPr="00BB3AA3">
        <w:rPr>
          <w:rFonts w:ascii="PT Astra Serif" w:hAnsi="PT Astra Serif"/>
          <w:sz w:val="16"/>
          <w:szCs w:val="16"/>
        </w:rPr>
        <w:t>земельных</w:t>
      </w:r>
      <w:r w:rsidRPr="00BB3AA3">
        <w:rPr>
          <w:rFonts w:ascii="PT Astra Serif" w:hAnsi="PT Astra Serif"/>
          <w:spacing w:val="1"/>
          <w:sz w:val="16"/>
          <w:szCs w:val="16"/>
        </w:rPr>
        <w:t xml:space="preserve"> </w:t>
      </w:r>
      <w:r w:rsidRPr="00BB3AA3">
        <w:rPr>
          <w:rFonts w:ascii="PT Astra Serif" w:hAnsi="PT Astra Serif"/>
          <w:sz w:val="16"/>
          <w:szCs w:val="16"/>
        </w:rPr>
        <w:t>участков,</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предоставленных</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нужд</w:t>
      </w:r>
      <w:r w:rsidRPr="00BB3AA3">
        <w:rPr>
          <w:rFonts w:ascii="PT Astra Serif" w:hAnsi="PT Astra Serif"/>
          <w:spacing w:val="1"/>
          <w:sz w:val="16"/>
          <w:szCs w:val="16"/>
        </w:rPr>
        <w:t xml:space="preserve"> </w:t>
      </w:r>
      <w:r w:rsidRPr="00BB3AA3">
        <w:rPr>
          <w:rFonts w:ascii="PT Astra Serif" w:hAnsi="PT Astra Serif"/>
          <w:sz w:val="16"/>
          <w:szCs w:val="16"/>
        </w:rPr>
        <w:t>обороны</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безопасности</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временно не используемых для указанных нужд, в случае, если подано заявление о</w:t>
      </w:r>
      <w:r w:rsidRPr="00BB3AA3">
        <w:rPr>
          <w:rFonts w:ascii="PT Astra Serif" w:hAnsi="PT Astra Serif"/>
          <w:spacing w:val="1"/>
          <w:sz w:val="16"/>
          <w:szCs w:val="16"/>
        </w:rPr>
        <w:t xml:space="preserve"> </w:t>
      </w:r>
      <w:r w:rsidRPr="00BB3AA3">
        <w:rPr>
          <w:rFonts w:ascii="PT Astra Serif" w:hAnsi="PT Astra Serif"/>
          <w:sz w:val="16"/>
          <w:szCs w:val="16"/>
        </w:rPr>
        <w:t>предварительном</w:t>
      </w:r>
      <w:r w:rsidRPr="00BB3AA3">
        <w:rPr>
          <w:rFonts w:ascii="PT Astra Serif" w:hAnsi="PT Astra Serif"/>
          <w:spacing w:val="1"/>
          <w:sz w:val="16"/>
          <w:szCs w:val="16"/>
        </w:rPr>
        <w:t xml:space="preserve"> </w:t>
      </w:r>
      <w:r w:rsidRPr="00BB3AA3">
        <w:rPr>
          <w:rFonts w:ascii="PT Astra Serif" w:hAnsi="PT Astra Serif"/>
          <w:sz w:val="16"/>
          <w:szCs w:val="16"/>
        </w:rPr>
        <w:t>согласовании</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целях</w:t>
      </w:r>
      <w:r w:rsidRPr="00BB3AA3">
        <w:rPr>
          <w:rFonts w:ascii="PT Astra Serif" w:hAnsi="PT Astra Serif"/>
          <w:spacing w:val="1"/>
          <w:sz w:val="16"/>
          <w:szCs w:val="16"/>
        </w:rPr>
        <w:t xml:space="preserve"> </w:t>
      </w:r>
      <w:r w:rsidRPr="00BB3AA3">
        <w:rPr>
          <w:rFonts w:ascii="PT Astra Serif" w:hAnsi="PT Astra Serif"/>
          <w:sz w:val="16"/>
          <w:szCs w:val="16"/>
        </w:rPr>
        <w:t>его последующего</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безвозмездное</w:t>
      </w:r>
      <w:r w:rsidRPr="00BB3AA3">
        <w:rPr>
          <w:rFonts w:ascii="PT Astra Serif" w:hAnsi="PT Astra Serif"/>
          <w:spacing w:val="1"/>
          <w:sz w:val="16"/>
          <w:szCs w:val="16"/>
        </w:rPr>
        <w:t xml:space="preserve"> </w:t>
      </w:r>
      <w:r w:rsidRPr="00BB3AA3">
        <w:rPr>
          <w:rFonts w:ascii="PT Astra Serif" w:hAnsi="PT Astra Serif"/>
          <w:sz w:val="16"/>
          <w:szCs w:val="16"/>
        </w:rPr>
        <w:t>пользование</w:t>
      </w:r>
      <w:r w:rsidRPr="00BB3AA3">
        <w:rPr>
          <w:rFonts w:ascii="PT Astra Serif" w:hAnsi="PT Astra Serif"/>
          <w:spacing w:val="1"/>
          <w:sz w:val="16"/>
          <w:szCs w:val="16"/>
        </w:rPr>
        <w:t xml:space="preserve"> </w:t>
      </w:r>
      <w:r w:rsidRPr="00BB3AA3">
        <w:rPr>
          <w:rFonts w:ascii="PT Astra Serif" w:hAnsi="PT Astra Serif"/>
          <w:sz w:val="16"/>
          <w:szCs w:val="16"/>
        </w:rPr>
        <w:t>гражданам</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юридическим</w:t>
      </w:r>
      <w:r w:rsidRPr="00BB3AA3">
        <w:rPr>
          <w:rFonts w:ascii="PT Astra Serif" w:hAnsi="PT Astra Serif"/>
          <w:spacing w:val="1"/>
          <w:sz w:val="16"/>
          <w:szCs w:val="16"/>
        </w:rPr>
        <w:t xml:space="preserve"> </w:t>
      </w:r>
      <w:r w:rsidRPr="00BB3AA3">
        <w:rPr>
          <w:rFonts w:ascii="PT Astra Serif" w:hAnsi="PT Astra Serif"/>
          <w:sz w:val="16"/>
          <w:szCs w:val="16"/>
        </w:rPr>
        <w:t>лицам</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сельскохозяйственного,</w:t>
      </w:r>
      <w:r w:rsidRPr="00BB3AA3">
        <w:rPr>
          <w:rFonts w:ascii="PT Astra Serif" w:hAnsi="PT Astra Serif"/>
          <w:spacing w:val="1"/>
          <w:sz w:val="16"/>
          <w:szCs w:val="16"/>
        </w:rPr>
        <w:t xml:space="preserve"> </w:t>
      </w:r>
      <w:proofErr w:type="spellStart"/>
      <w:r w:rsidRPr="00BB3AA3">
        <w:rPr>
          <w:rFonts w:ascii="PT Astra Serif" w:hAnsi="PT Astra Serif"/>
          <w:sz w:val="16"/>
          <w:szCs w:val="16"/>
        </w:rPr>
        <w:t>охотхозяйственного</w:t>
      </w:r>
      <w:proofErr w:type="spellEnd"/>
      <w:r w:rsidRPr="00BB3AA3">
        <w:rPr>
          <w:rFonts w:ascii="PT Astra Serif" w:hAnsi="PT Astra Serif"/>
          <w:sz w:val="16"/>
          <w:szCs w:val="16"/>
        </w:rPr>
        <w:t>,</w:t>
      </w:r>
      <w:r w:rsidRPr="00BB3AA3">
        <w:rPr>
          <w:rFonts w:ascii="PT Astra Serif" w:hAnsi="PT Astra Serif"/>
          <w:spacing w:val="1"/>
          <w:sz w:val="16"/>
          <w:szCs w:val="16"/>
        </w:rPr>
        <w:t xml:space="preserve"> </w:t>
      </w:r>
      <w:r w:rsidRPr="00BB3AA3">
        <w:rPr>
          <w:rFonts w:ascii="PT Astra Serif" w:hAnsi="PT Astra Serif"/>
          <w:sz w:val="16"/>
          <w:szCs w:val="16"/>
        </w:rPr>
        <w:t>лесохозяйственного и иного использования</w:t>
      </w:r>
      <w:proofErr w:type="gramEnd"/>
      <w:r w:rsidRPr="00BB3AA3">
        <w:rPr>
          <w:rFonts w:ascii="PT Astra Serif" w:hAnsi="PT Astra Serif"/>
          <w:sz w:val="16"/>
          <w:szCs w:val="16"/>
        </w:rPr>
        <w:t xml:space="preserve">, </w:t>
      </w:r>
      <w:proofErr w:type="gramStart"/>
      <w:r w:rsidRPr="00BB3AA3">
        <w:rPr>
          <w:rFonts w:ascii="PT Astra Serif" w:hAnsi="PT Astra Serif"/>
          <w:sz w:val="16"/>
          <w:szCs w:val="16"/>
        </w:rPr>
        <w:t>не предусматривающего строительства зданий, сооружений, если такие земельные участки включены в утвержденный в</w:t>
      </w:r>
      <w:r w:rsidRPr="00BB3AA3">
        <w:rPr>
          <w:rFonts w:ascii="PT Astra Serif" w:hAnsi="PT Astra Serif"/>
          <w:spacing w:val="1"/>
          <w:sz w:val="16"/>
          <w:szCs w:val="16"/>
        </w:rPr>
        <w:t xml:space="preserve"> </w:t>
      </w:r>
      <w:r w:rsidRPr="00BB3AA3">
        <w:rPr>
          <w:rFonts w:ascii="PT Astra Serif" w:hAnsi="PT Astra Serif"/>
          <w:sz w:val="16"/>
          <w:szCs w:val="16"/>
        </w:rPr>
        <w:t>установленном</w:t>
      </w:r>
      <w:r w:rsidRPr="00BB3AA3">
        <w:rPr>
          <w:rFonts w:ascii="PT Astra Serif" w:hAnsi="PT Astra Serif"/>
          <w:spacing w:val="1"/>
          <w:sz w:val="16"/>
          <w:szCs w:val="16"/>
        </w:rPr>
        <w:t xml:space="preserve"> </w:t>
      </w:r>
      <w:r w:rsidRPr="00BB3AA3">
        <w:rPr>
          <w:rFonts w:ascii="PT Astra Serif" w:hAnsi="PT Astra Serif"/>
          <w:sz w:val="16"/>
          <w:szCs w:val="16"/>
        </w:rPr>
        <w:t>Правительством</w:t>
      </w:r>
      <w:r w:rsidRPr="00BB3AA3">
        <w:rPr>
          <w:rFonts w:ascii="PT Astra Serif" w:hAnsi="PT Astra Serif"/>
          <w:spacing w:val="1"/>
          <w:sz w:val="16"/>
          <w:szCs w:val="16"/>
        </w:rPr>
        <w:t xml:space="preserve"> </w:t>
      </w:r>
      <w:r w:rsidRPr="00BB3AA3">
        <w:rPr>
          <w:rFonts w:ascii="PT Astra Serif" w:hAnsi="PT Astra Serif"/>
          <w:sz w:val="16"/>
          <w:szCs w:val="16"/>
        </w:rPr>
        <w:t>Российской</w:t>
      </w:r>
      <w:r w:rsidRPr="00BB3AA3">
        <w:rPr>
          <w:rFonts w:ascii="PT Astra Serif" w:hAnsi="PT Astra Serif"/>
          <w:spacing w:val="1"/>
          <w:sz w:val="16"/>
          <w:szCs w:val="16"/>
        </w:rPr>
        <w:t xml:space="preserve"> </w:t>
      </w:r>
      <w:r w:rsidRPr="00BB3AA3">
        <w:rPr>
          <w:rFonts w:ascii="PT Astra Serif" w:hAnsi="PT Astra Serif"/>
          <w:sz w:val="16"/>
          <w:szCs w:val="16"/>
        </w:rPr>
        <w:t>Федерации</w:t>
      </w:r>
      <w:r w:rsidRPr="00BB3AA3">
        <w:rPr>
          <w:rFonts w:ascii="PT Astra Serif" w:hAnsi="PT Astra Serif"/>
          <w:spacing w:val="1"/>
          <w:sz w:val="16"/>
          <w:szCs w:val="16"/>
        </w:rPr>
        <w:t xml:space="preserve"> </w:t>
      </w:r>
      <w:r w:rsidRPr="00BB3AA3">
        <w:rPr>
          <w:rFonts w:ascii="PT Astra Serif" w:hAnsi="PT Astra Serif"/>
          <w:sz w:val="16"/>
          <w:szCs w:val="16"/>
        </w:rPr>
        <w:t>порядке</w:t>
      </w:r>
      <w:r w:rsidRPr="00BB3AA3">
        <w:rPr>
          <w:rFonts w:ascii="PT Astra Serif" w:hAnsi="PT Astra Serif"/>
          <w:spacing w:val="1"/>
          <w:sz w:val="16"/>
          <w:szCs w:val="16"/>
        </w:rPr>
        <w:t xml:space="preserve"> </w:t>
      </w:r>
      <w:r w:rsidRPr="00BB3AA3">
        <w:rPr>
          <w:rFonts w:ascii="PT Astra Serif" w:hAnsi="PT Astra Serif"/>
          <w:sz w:val="16"/>
          <w:szCs w:val="16"/>
        </w:rPr>
        <w:t>перечень</w:t>
      </w:r>
      <w:r w:rsidRPr="00BB3AA3">
        <w:rPr>
          <w:rFonts w:ascii="PT Astra Serif" w:hAnsi="PT Astra Serif"/>
          <w:spacing w:val="1"/>
          <w:sz w:val="16"/>
          <w:szCs w:val="16"/>
        </w:rPr>
        <w:t xml:space="preserve"> </w:t>
      </w:r>
      <w:r w:rsidRPr="00BB3AA3">
        <w:rPr>
          <w:rFonts w:ascii="PT Astra Serif" w:hAnsi="PT Astra Serif"/>
          <w:sz w:val="16"/>
          <w:szCs w:val="16"/>
        </w:rPr>
        <w:t>земельных</w:t>
      </w:r>
      <w:r w:rsidRPr="00BB3AA3">
        <w:rPr>
          <w:rFonts w:ascii="PT Astra Serif" w:hAnsi="PT Astra Serif"/>
          <w:spacing w:val="1"/>
          <w:sz w:val="16"/>
          <w:szCs w:val="16"/>
        </w:rPr>
        <w:t xml:space="preserve"> </w:t>
      </w:r>
      <w:r w:rsidRPr="00BB3AA3">
        <w:rPr>
          <w:rFonts w:ascii="PT Astra Serif" w:hAnsi="PT Astra Serif"/>
          <w:sz w:val="16"/>
          <w:szCs w:val="16"/>
        </w:rPr>
        <w:t>участков,</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предоставленных</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нужд</w:t>
      </w:r>
      <w:r w:rsidRPr="00BB3AA3">
        <w:rPr>
          <w:rFonts w:ascii="PT Astra Serif" w:hAnsi="PT Astra Serif"/>
          <w:spacing w:val="1"/>
          <w:sz w:val="16"/>
          <w:szCs w:val="16"/>
        </w:rPr>
        <w:t xml:space="preserve"> </w:t>
      </w:r>
      <w:r w:rsidRPr="00BB3AA3">
        <w:rPr>
          <w:rFonts w:ascii="PT Astra Serif" w:hAnsi="PT Astra Serif"/>
          <w:sz w:val="16"/>
          <w:szCs w:val="16"/>
        </w:rPr>
        <w:t>обороны</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безопасности</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временно не</w:t>
      </w:r>
      <w:r w:rsidRPr="00BB3AA3">
        <w:rPr>
          <w:rFonts w:ascii="PT Astra Serif" w:hAnsi="PT Astra Serif"/>
          <w:spacing w:val="-1"/>
          <w:sz w:val="16"/>
          <w:szCs w:val="16"/>
        </w:rPr>
        <w:t xml:space="preserve"> </w:t>
      </w:r>
      <w:r w:rsidRPr="00BB3AA3">
        <w:rPr>
          <w:rFonts w:ascii="PT Astra Serif" w:hAnsi="PT Astra Serif"/>
          <w:sz w:val="16"/>
          <w:szCs w:val="16"/>
        </w:rPr>
        <w:t>используемых</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указанных</w:t>
      </w:r>
      <w:r w:rsidRPr="00BB3AA3">
        <w:rPr>
          <w:rFonts w:ascii="PT Astra Serif" w:hAnsi="PT Astra Serif"/>
          <w:spacing w:val="-3"/>
          <w:sz w:val="16"/>
          <w:szCs w:val="16"/>
        </w:rPr>
        <w:t xml:space="preserve"> </w:t>
      </w:r>
      <w:r w:rsidRPr="00BB3AA3">
        <w:rPr>
          <w:rFonts w:ascii="PT Astra Serif" w:hAnsi="PT Astra Serif"/>
          <w:sz w:val="16"/>
          <w:szCs w:val="16"/>
        </w:rPr>
        <w:t>нужд,</w:t>
      </w:r>
      <w:r w:rsidRPr="00BB3AA3">
        <w:rPr>
          <w:rFonts w:ascii="PT Astra Serif" w:hAnsi="PT Astra Serif"/>
          <w:spacing w:val="-2"/>
          <w:sz w:val="16"/>
          <w:szCs w:val="16"/>
        </w:rPr>
        <w:t xml:space="preserve"> </w:t>
      </w:r>
      <w:r w:rsidRPr="00BB3AA3">
        <w:rPr>
          <w:rFonts w:ascii="PT Astra Serif" w:hAnsi="PT Astra Serif"/>
          <w:sz w:val="16"/>
          <w:szCs w:val="16"/>
        </w:rPr>
        <w:t>на срок</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2"/>
          <w:sz w:val="16"/>
          <w:szCs w:val="16"/>
        </w:rPr>
        <w:t xml:space="preserve"> </w:t>
      </w:r>
      <w:r w:rsidRPr="00BB3AA3">
        <w:rPr>
          <w:rFonts w:ascii="PT Astra Serif" w:hAnsi="PT Astra Serif"/>
          <w:sz w:val="16"/>
          <w:szCs w:val="16"/>
        </w:rPr>
        <w:t>более</w:t>
      </w:r>
      <w:r w:rsidRPr="00BB3AA3">
        <w:rPr>
          <w:rFonts w:ascii="PT Astra Serif" w:hAnsi="PT Astra Serif"/>
          <w:spacing w:val="-1"/>
          <w:sz w:val="16"/>
          <w:szCs w:val="16"/>
        </w:rPr>
        <w:t xml:space="preserve"> </w:t>
      </w:r>
      <w:r w:rsidRPr="00BB3AA3">
        <w:rPr>
          <w:rFonts w:ascii="PT Astra Serif" w:hAnsi="PT Astra Serif"/>
          <w:sz w:val="16"/>
          <w:szCs w:val="16"/>
        </w:rPr>
        <w:t>чем пять</w:t>
      </w:r>
      <w:r w:rsidRPr="00BB3AA3">
        <w:rPr>
          <w:rFonts w:ascii="PT Astra Serif" w:hAnsi="PT Astra Serif"/>
          <w:spacing w:val="-3"/>
          <w:sz w:val="16"/>
          <w:szCs w:val="16"/>
        </w:rPr>
        <w:t xml:space="preserve"> </w:t>
      </w:r>
      <w:r w:rsidRPr="00BB3AA3">
        <w:rPr>
          <w:rFonts w:ascii="PT Astra Serif" w:hAnsi="PT Astra Serif"/>
          <w:sz w:val="16"/>
          <w:szCs w:val="16"/>
        </w:rPr>
        <w:t>лет;</w:t>
      </w:r>
      <w:proofErr w:type="gramEnd"/>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2.19.23. площадь</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указанного</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заявлении</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предварительном</w:t>
      </w:r>
      <w:r w:rsidRPr="00BB3AA3">
        <w:rPr>
          <w:rFonts w:ascii="PT Astra Serif" w:hAnsi="PT Astra Serif"/>
          <w:spacing w:val="1"/>
          <w:sz w:val="16"/>
          <w:szCs w:val="16"/>
        </w:rPr>
        <w:t xml:space="preserve"> </w:t>
      </w:r>
      <w:r w:rsidRPr="00BB3AA3">
        <w:rPr>
          <w:rFonts w:ascii="PT Astra Serif" w:hAnsi="PT Astra Serif"/>
          <w:sz w:val="16"/>
          <w:szCs w:val="16"/>
        </w:rPr>
        <w:t>согласовании</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целях</w:t>
      </w:r>
      <w:r w:rsidRPr="00BB3AA3">
        <w:rPr>
          <w:rFonts w:ascii="PT Astra Serif" w:hAnsi="PT Astra Serif"/>
          <w:spacing w:val="1"/>
          <w:sz w:val="16"/>
          <w:szCs w:val="16"/>
        </w:rPr>
        <w:t xml:space="preserve"> </w:t>
      </w:r>
      <w:r w:rsidRPr="00BB3AA3">
        <w:rPr>
          <w:rFonts w:ascii="PT Astra Serif" w:hAnsi="PT Astra Serif"/>
          <w:sz w:val="16"/>
          <w:szCs w:val="16"/>
        </w:rPr>
        <w:t>его</w:t>
      </w:r>
      <w:r w:rsidRPr="00BB3AA3">
        <w:rPr>
          <w:rFonts w:ascii="PT Astra Serif" w:hAnsi="PT Astra Serif"/>
          <w:spacing w:val="-67"/>
          <w:sz w:val="16"/>
          <w:szCs w:val="16"/>
        </w:rPr>
        <w:t xml:space="preserve"> </w:t>
      </w:r>
      <w:r w:rsidRPr="00BB3AA3">
        <w:rPr>
          <w:rFonts w:ascii="PT Astra Serif" w:hAnsi="PT Astra Serif"/>
          <w:sz w:val="16"/>
          <w:szCs w:val="16"/>
        </w:rPr>
        <w:t>последующего</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садоводческому</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огородническому</w:t>
      </w:r>
      <w:r w:rsidRPr="00BB3AA3">
        <w:rPr>
          <w:rFonts w:ascii="PT Astra Serif" w:hAnsi="PT Astra Serif"/>
          <w:spacing w:val="1"/>
          <w:sz w:val="16"/>
          <w:szCs w:val="16"/>
        </w:rPr>
        <w:t xml:space="preserve"> </w:t>
      </w:r>
      <w:r w:rsidRPr="00BB3AA3">
        <w:rPr>
          <w:rFonts w:ascii="PT Astra Serif" w:hAnsi="PT Astra Serif"/>
          <w:sz w:val="16"/>
          <w:szCs w:val="16"/>
        </w:rPr>
        <w:t>некоммерческому товариществу, превышает предельный размер, установленный</w:t>
      </w:r>
      <w:r w:rsidRPr="00BB3AA3">
        <w:rPr>
          <w:rFonts w:ascii="PT Astra Serif" w:hAnsi="PT Astra Serif"/>
          <w:spacing w:val="1"/>
          <w:sz w:val="16"/>
          <w:szCs w:val="16"/>
        </w:rPr>
        <w:t xml:space="preserve"> </w:t>
      </w:r>
      <w:r w:rsidRPr="00BB3AA3">
        <w:rPr>
          <w:rFonts w:ascii="PT Astra Serif" w:hAnsi="PT Astra Serif"/>
          <w:sz w:val="16"/>
          <w:szCs w:val="16"/>
        </w:rPr>
        <w:t>пунктом</w:t>
      </w:r>
      <w:r w:rsidRPr="00BB3AA3">
        <w:rPr>
          <w:rFonts w:ascii="PT Astra Serif" w:hAnsi="PT Astra Serif"/>
          <w:spacing w:val="-1"/>
          <w:sz w:val="16"/>
          <w:szCs w:val="16"/>
        </w:rPr>
        <w:t xml:space="preserve"> </w:t>
      </w:r>
      <w:r w:rsidRPr="00BB3AA3">
        <w:rPr>
          <w:rFonts w:ascii="PT Astra Serif" w:hAnsi="PT Astra Serif"/>
          <w:sz w:val="16"/>
          <w:szCs w:val="16"/>
        </w:rPr>
        <w:t>6 статьи</w:t>
      </w:r>
      <w:r w:rsidRPr="00BB3AA3">
        <w:rPr>
          <w:rFonts w:ascii="PT Astra Serif" w:hAnsi="PT Astra Serif"/>
          <w:spacing w:val="-4"/>
          <w:sz w:val="16"/>
          <w:szCs w:val="16"/>
        </w:rPr>
        <w:t xml:space="preserve"> </w:t>
      </w:r>
      <w:r w:rsidRPr="00BB3AA3">
        <w:rPr>
          <w:rFonts w:ascii="PT Astra Serif" w:hAnsi="PT Astra Serif"/>
          <w:sz w:val="16"/>
          <w:szCs w:val="16"/>
        </w:rPr>
        <w:t>39.10</w:t>
      </w:r>
      <w:r w:rsidRPr="00BB3AA3">
        <w:rPr>
          <w:rFonts w:ascii="PT Astra Serif" w:hAnsi="PT Astra Serif"/>
          <w:spacing w:val="1"/>
          <w:sz w:val="16"/>
          <w:szCs w:val="16"/>
        </w:rPr>
        <w:t xml:space="preserve"> </w:t>
      </w:r>
      <w:r w:rsidRPr="00BB3AA3">
        <w:rPr>
          <w:rFonts w:ascii="PT Astra Serif" w:hAnsi="PT Astra Serif"/>
          <w:sz w:val="16"/>
          <w:szCs w:val="16"/>
        </w:rPr>
        <w:t>Земельного кодекса Российской Федерации;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2.19.24. указанный</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заявлении</w:t>
      </w:r>
      <w:r w:rsidRPr="00BB3AA3">
        <w:rPr>
          <w:rFonts w:ascii="PT Astra Serif" w:hAnsi="PT Astra Serif"/>
          <w:spacing w:val="1"/>
          <w:sz w:val="16"/>
          <w:szCs w:val="16"/>
        </w:rPr>
        <w:t xml:space="preserve"> </w:t>
      </w:r>
      <w:r w:rsidRPr="00BB3AA3">
        <w:rPr>
          <w:rFonts w:ascii="PT Astra Serif" w:hAnsi="PT Astra Serif"/>
          <w:sz w:val="16"/>
          <w:szCs w:val="16"/>
        </w:rPr>
        <w:t>земельный</w:t>
      </w:r>
      <w:r w:rsidRPr="00BB3AA3">
        <w:rPr>
          <w:rFonts w:ascii="PT Astra Serif" w:hAnsi="PT Astra Serif"/>
          <w:spacing w:val="1"/>
          <w:sz w:val="16"/>
          <w:szCs w:val="16"/>
        </w:rPr>
        <w:t xml:space="preserve"> </w:t>
      </w:r>
      <w:r w:rsidRPr="00BB3AA3">
        <w:rPr>
          <w:rFonts w:ascii="PT Astra Serif" w:hAnsi="PT Astra Serif"/>
          <w:sz w:val="16"/>
          <w:szCs w:val="16"/>
        </w:rPr>
        <w:t>участок</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соответствии</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утвержденными</w:t>
      </w:r>
      <w:r w:rsidRPr="00BB3AA3">
        <w:rPr>
          <w:rFonts w:ascii="PT Astra Serif" w:hAnsi="PT Astra Serif"/>
          <w:spacing w:val="1"/>
          <w:sz w:val="16"/>
          <w:szCs w:val="16"/>
        </w:rPr>
        <w:t xml:space="preserve"> </w:t>
      </w:r>
      <w:r w:rsidRPr="00BB3AA3">
        <w:rPr>
          <w:rFonts w:ascii="PT Astra Serif" w:hAnsi="PT Astra Serif"/>
          <w:sz w:val="16"/>
          <w:szCs w:val="16"/>
        </w:rPr>
        <w:t>документами</w:t>
      </w:r>
      <w:r w:rsidRPr="00BB3AA3">
        <w:rPr>
          <w:rFonts w:ascii="PT Astra Serif" w:hAnsi="PT Astra Serif"/>
          <w:spacing w:val="1"/>
          <w:sz w:val="16"/>
          <w:szCs w:val="16"/>
        </w:rPr>
        <w:t xml:space="preserve"> </w:t>
      </w:r>
      <w:r w:rsidRPr="00BB3AA3">
        <w:rPr>
          <w:rFonts w:ascii="PT Astra Serif" w:hAnsi="PT Astra Serif"/>
          <w:sz w:val="16"/>
          <w:szCs w:val="16"/>
        </w:rPr>
        <w:t>территориального</w:t>
      </w:r>
      <w:r w:rsidRPr="00BB3AA3">
        <w:rPr>
          <w:rFonts w:ascii="PT Astra Serif" w:hAnsi="PT Astra Serif"/>
          <w:spacing w:val="1"/>
          <w:sz w:val="16"/>
          <w:szCs w:val="16"/>
        </w:rPr>
        <w:t xml:space="preserve"> </w:t>
      </w:r>
      <w:r w:rsidRPr="00BB3AA3">
        <w:rPr>
          <w:rFonts w:ascii="PT Astra Serif" w:hAnsi="PT Astra Serif"/>
          <w:sz w:val="16"/>
          <w:szCs w:val="16"/>
        </w:rPr>
        <w:t>планирования</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документацией по планировке территории предназначен для размещения объектов</w:t>
      </w:r>
      <w:r w:rsidRPr="00BB3AA3">
        <w:rPr>
          <w:rFonts w:ascii="PT Astra Serif" w:hAnsi="PT Astra Serif"/>
          <w:spacing w:val="1"/>
          <w:sz w:val="16"/>
          <w:szCs w:val="16"/>
        </w:rPr>
        <w:t xml:space="preserve"> </w:t>
      </w:r>
      <w:r w:rsidRPr="00BB3AA3">
        <w:rPr>
          <w:rFonts w:ascii="PT Astra Serif" w:hAnsi="PT Astra Serif"/>
          <w:sz w:val="16"/>
          <w:szCs w:val="16"/>
        </w:rPr>
        <w:t>федерального значения, объектов регионального значения или объектов местного</w:t>
      </w:r>
      <w:r w:rsidRPr="00BB3AA3">
        <w:rPr>
          <w:rFonts w:ascii="PT Astra Serif" w:hAnsi="PT Astra Serif"/>
          <w:spacing w:val="1"/>
          <w:sz w:val="16"/>
          <w:szCs w:val="16"/>
        </w:rPr>
        <w:t xml:space="preserve"> </w:t>
      </w:r>
      <w:r w:rsidRPr="00BB3AA3">
        <w:rPr>
          <w:rFonts w:ascii="PT Astra Serif" w:hAnsi="PT Astra Serif"/>
          <w:spacing w:val="-1"/>
          <w:sz w:val="16"/>
          <w:szCs w:val="16"/>
        </w:rPr>
        <w:t>значения</w:t>
      </w:r>
      <w:r w:rsidRPr="00BB3AA3">
        <w:rPr>
          <w:rFonts w:ascii="PT Astra Serif" w:hAnsi="PT Astra Serif"/>
          <w:spacing w:val="-15"/>
          <w:sz w:val="16"/>
          <w:szCs w:val="16"/>
        </w:rPr>
        <w:t xml:space="preserve"> </w:t>
      </w:r>
      <w:r w:rsidRPr="00BB3AA3">
        <w:rPr>
          <w:rFonts w:ascii="PT Astra Serif" w:hAnsi="PT Astra Serif"/>
          <w:spacing w:val="-1"/>
          <w:sz w:val="16"/>
          <w:szCs w:val="16"/>
        </w:rPr>
        <w:t>и</w:t>
      </w:r>
      <w:r w:rsidRPr="00BB3AA3">
        <w:rPr>
          <w:rFonts w:ascii="PT Astra Serif" w:hAnsi="PT Astra Serif"/>
          <w:spacing w:val="-14"/>
          <w:sz w:val="16"/>
          <w:szCs w:val="16"/>
        </w:rPr>
        <w:t xml:space="preserve"> </w:t>
      </w:r>
      <w:r w:rsidRPr="00BB3AA3">
        <w:rPr>
          <w:rFonts w:ascii="PT Astra Serif" w:hAnsi="PT Astra Serif"/>
          <w:spacing w:val="-1"/>
          <w:sz w:val="16"/>
          <w:szCs w:val="16"/>
        </w:rPr>
        <w:t>с</w:t>
      </w:r>
      <w:r w:rsidRPr="00BB3AA3">
        <w:rPr>
          <w:rFonts w:ascii="PT Astra Serif" w:hAnsi="PT Astra Serif"/>
          <w:spacing w:val="-15"/>
          <w:sz w:val="16"/>
          <w:szCs w:val="16"/>
        </w:rPr>
        <w:t xml:space="preserve"> </w:t>
      </w:r>
      <w:r w:rsidRPr="00BB3AA3">
        <w:rPr>
          <w:rFonts w:ascii="PT Astra Serif" w:hAnsi="PT Astra Serif"/>
          <w:spacing w:val="-1"/>
          <w:sz w:val="16"/>
          <w:szCs w:val="16"/>
        </w:rPr>
        <w:t>заявлением</w:t>
      </w:r>
      <w:r w:rsidRPr="00BB3AA3">
        <w:rPr>
          <w:rFonts w:ascii="PT Astra Serif" w:hAnsi="PT Astra Serif"/>
          <w:spacing w:val="-17"/>
          <w:sz w:val="16"/>
          <w:szCs w:val="16"/>
        </w:rPr>
        <w:t xml:space="preserve"> </w:t>
      </w:r>
      <w:r w:rsidRPr="00BB3AA3">
        <w:rPr>
          <w:rFonts w:ascii="PT Astra Serif" w:hAnsi="PT Astra Serif"/>
          <w:spacing w:val="-1"/>
          <w:sz w:val="16"/>
          <w:szCs w:val="16"/>
        </w:rPr>
        <w:t>обратилось</w:t>
      </w:r>
      <w:r w:rsidRPr="00BB3AA3">
        <w:rPr>
          <w:rFonts w:ascii="PT Astra Serif" w:hAnsi="PT Astra Serif"/>
          <w:spacing w:val="-16"/>
          <w:sz w:val="16"/>
          <w:szCs w:val="16"/>
        </w:rPr>
        <w:t xml:space="preserve"> </w:t>
      </w:r>
      <w:r w:rsidRPr="00BB3AA3">
        <w:rPr>
          <w:rFonts w:ascii="PT Astra Serif" w:hAnsi="PT Astra Serif"/>
          <w:sz w:val="16"/>
          <w:szCs w:val="16"/>
        </w:rPr>
        <w:t>лицо,</w:t>
      </w:r>
      <w:r w:rsidRPr="00BB3AA3">
        <w:rPr>
          <w:rFonts w:ascii="PT Astra Serif" w:hAnsi="PT Astra Serif"/>
          <w:spacing w:val="-15"/>
          <w:sz w:val="16"/>
          <w:szCs w:val="16"/>
        </w:rPr>
        <w:t xml:space="preserve"> </w:t>
      </w:r>
      <w:r w:rsidRPr="00BB3AA3">
        <w:rPr>
          <w:rFonts w:ascii="PT Astra Serif" w:hAnsi="PT Astra Serif"/>
          <w:sz w:val="16"/>
          <w:szCs w:val="16"/>
        </w:rPr>
        <w:t>не</w:t>
      </w:r>
      <w:r w:rsidRPr="00BB3AA3">
        <w:rPr>
          <w:rFonts w:ascii="PT Astra Serif" w:hAnsi="PT Astra Serif"/>
          <w:spacing w:val="-14"/>
          <w:sz w:val="16"/>
          <w:szCs w:val="16"/>
        </w:rPr>
        <w:t xml:space="preserve"> </w:t>
      </w:r>
      <w:r w:rsidRPr="00BB3AA3">
        <w:rPr>
          <w:rFonts w:ascii="PT Astra Serif" w:hAnsi="PT Astra Serif"/>
          <w:sz w:val="16"/>
          <w:szCs w:val="16"/>
        </w:rPr>
        <w:t>уполномоченное</w:t>
      </w:r>
      <w:r w:rsidRPr="00BB3AA3">
        <w:rPr>
          <w:rFonts w:ascii="PT Astra Serif" w:hAnsi="PT Astra Serif"/>
          <w:spacing w:val="-15"/>
          <w:sz w:val="16"/>
          <w:szCs w:val="16"/>
        </w:rPr>
        <w:t xml:space="preserve"> </w:t>
      </w:r>
      <w:r w:rsidRPr="00BB3AA3">
        <w:rPr>
          <w:rFonts w:ascii="PT Astra Serif" w:hAnsi="PT Astra Serif"/>
          <w:sz w:val="16"/>
          <w:szCs w:val="16"/>
        </w:rPr>
        <w:t>на</w:t>
      </w:r>
      <w:r w:rsidRPr="00BB3AA3">
        <w:rPr>
          <w:rFonts w:ascii="PT Astra Serif" w:hAnsi="PT Astra Serif"/>
          <w:spacing w:val="-14"/>
          <w:sz w:val="16"/>
          <w:szCs w:val="16"/>
        </w:rPr>
        <w:t xml:space="preserve"> </w:t>
      </w:r>
      <w:r w:rsidRPr="00BB3AA3">
        <w:rPr>
          <w:rFonts w:ascii="PT Astra Serif" w:hAnsi="PT Astra Serif"/>
          <w:sz w:val="16"/>
          <w:szCs w:val="16"/>
        </w:rPr>
        <w:t>строительство</w:t>
      </w:r>
      <w:r w:rsidRPr="00BB3AA3">
        <w:rPr>
          <w:rFonts w:ascii="PT Astra Serif" w:hAnsi="PT Astra Serif"/>
          <w:spacing w:val="-17"/>
          <w:sz w:val="16"/>
          <w:szCs w:val="16"/>
        </w:rPr>
        <w:t xml:space="preserve"> </w:t>
      </w:r>
      <w:r w:rsidRPr="00BB3AA3">
        <w:rPr>
          <w:rFonts w:ascii="PT Astra Serif" w:hAnsi="PT Astra Serif"/>
          <w:sz w:val="16"/>
          <w:szCs w:val="16"/>
        </w:rPr>
        <w:t>этих объектов;</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2.19.25. указанный</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заявлении</w:t>
      </w:r>
      <w:r w:rsidRPr="00BB3AA3">
        <w:rPr>
          <w:rFonts w:ascii="PT Astra Serif" w:hAnsi="PT Astra Serif"/>
          <w:spacing w:val="1"/>
          <w:sz w:val="16"/>
          <w:szCs w:val="16"/>
        </w:rPr>
        <w:t xml:space="preserve"> </w:t>
      </w:r>
      <w:r w:rsidRPr="00BB3AA3">
        <w:rPr>
          <w:rFonts w:ascii="PT Astra Serif" w:hAnsi="PT Astra Serif"/>
          <w:sz w:val="16"/>
          <w:szCs w:val="16"/>
        </w:rPr>
        <w:t>земельный</w:t>
      </w:r>
      <w:r w:rsidRPr="00BB3AA3">
        <w:rPr>
          <w:rFonts w:ascii="PT Astra Serif" w:hAnsi="PT Astra Serif"/>
          <w:spacing w:val="1"/>
          <w:sz w:val="16"/>
          <w:szCs w:val="16"/>
        </w:rPr>
        <w:t xml:space="preserve"> </w:t>
      </w:r>
      <w:r w:rsidRPr="00BB3AA3">
        <w:rPr>
          <w:rFonts w:ascii="PT Astra Serif" w:hAnsi="PT Astra Serif"/>
          <w:sz w:val="16"/>
          <w:szCs w:val="16"/>
        </w:rPr>
        <w:t>участок</w:t>
      </w:r>
      <w:r w:rsidRPr="00BB3AA3">
        <w:rPr>
          <w:rFonts w:ascii="PT Astra Serif" w:hAnsi="PT Astra Serif"/>
          <w:spacing w:val="1"/>
          <w:sz w:val="16"/>
          <w:szCs w:val="16"/>
        </w:rPr>
        <w:t xml:space="preserve"> </w:t>
      </w:r>
      <w:r w:rsidRPr="00BB3AA3">
        <w:rPr>
          <w:rFonts w:ascii="PT Astra Serif" w:hAnsi="PT Astra Serif"/>
          <w:sz w:val="16"/>
          <w:szCs w:val="16"/>
        </w:rPr>
        <w:t>предназначен</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размещения</w:t>
      </w:r>
      <w:r w:rsidRPr="00BB3AA3">
        <w:rPr>
          <w:rFonts w:ascii="PT Astra Serif" w:hAnsi="PT Astra Serif"/>
          <w:spacing w:val="1"/>
          <w:sz w:val="16"/>
          <w:szCs w:val="16"/>
        </w:rPr>
        <w:t xml:space="preserve"> </w:t>
      </w:r>
      <w:r w:rsidRPr="00BB3AA3">
        <w:rPr>
          <w:rFonts w:ascii="PT Astra Serif" w:hAnsi="PT Astra Serif"/>
          <w:sz w:val="16"/>
          <w:szCs w:val="16"/>
        </w:rPr>
        <w:t>здания,</w:t>
      </w:r>
      <w:r w:rsidRPr="00BB3AA3">
        <w:rPr>
          <w:rFonts w:ascii="PT Astra Serif" w:hAnsi="PT Astra Serif"/>
          <w:spacing w:val="1"/>
          <w:sz w:val="16"/>
          <w:szCs w:val="16"/>
        </w:rPr>
        <w:t xml:space="preserve"> </w:t>
      </w:r>
      <w:r w:rsidRPr="00BB3AA3">
        <w:rPr>
          <w:rFonts w:ascii="PT Astra Serif" w:hAnsi="PT Astra Serif"/>
          <w:sz w:val="16"/>
          <w:szCs w:val="16"/>
        </w:rPr>
        <w:t>сооружения</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соответствии</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государственной</w:t>
      </w:r>
      <w:r w:rsidRPr="00BB3AA3">
        <w:rPr>
          <w:rFonts w:ascii="PT Astra Serif" w:hAnsi="PT Astra Serif"/>
          <w:spacing w:val="1"/>
          <w:sz w:val="16"/>
          <w:szCs w:val="16"/>
        </w:rPr>
        <w:t xml:space="preserve"> </w:t>
      </w:r>
      <w:r w:rsidRPr="00BB3AA3">
        <w:rPr>
          <w:rFonts w:ascii="PT Astra Serif" w:hAnsi="PT Astra Serif"/>
          <w:sz w:val="16"/>
          <w:szCs w:val="16"/>
        </w:rPr>
        <w:t>программой</w:t>
      </w:r>
      <w:r w:rsidRPr="00BB3AA3">
        <w:rPr>
          <w:rFonts w:ascii="PT Astra Serif" w:hAnsi="PT Astra Serif"/>
          <w:spacing w:val="-67"/>
          <w:sz w:val="16"/>
          <w:szCs w:val="16"/>
        </w:rPr>
        <w:t xml:space="preserve"> </w:t>
      </w:r>
      <w:r w:rsidRPr="00BB3AA3">
        <w:rPr>
          <w:rFonts w:ascii="PT Astra Serif" w:hAnsi="PT Astra Serif"/>
          <w:sz w:val="16"/>
          <w:szCs w:val="16"/>
        </w:rPr>
        <w:t>Российской</w:t>
      </w:r>
      <w:r w:rsidRPr="00BB3AA3">
        <w:rPr>
          <w:rFonts w:ascii="PT Astra Serif" w:hAnsi="PT Astra Serif"/>
          <w:spacing w:val="1"/>
          <w:sz w:val="16"/>
          <w:szCs w:val="16"/>
        </w:rPr>
        <w:t xml:space="preserve"> </w:t>
      </w:r>
      <w:r w:rsidRPr="00BB3AA3">
        <w:rPr>
          <w:rFonts w:ascii="PT Astra Serif" w:hAnsi="PT Astra Serif"/>
          <w:sz w:val="16"/>
          <w:szCs w:val="16"/>
        </w:rPr>
        <w:t>Федерации,</w:t>
      </w:r>
      <w:r w:rsidRPr="00BB3AA3">
        <w:rPr>
          <w:rFonts w:ascii="PT Astra Serif" w:hAnsi="PT Astra Serif"/>
          <w:spacing w:val="1"/>
          <w:sz w:val="16"/>
          <w:szCs w:val="16"/>
        </w:rPr>
        <w:t xml:space="preserve"> </w:t>
      </w:r>
      <w:r w:rsidRPr="00BB3AA3">
        <w:rPr>
          <w:rFonts w:ascii="PT Astra Serif" w:hAnsi="PT Astra Serif"/>
          <w:sz w:val="16"/>
          <w:szCs w:val="16"/>
        </w:rPr>
        <w:t>государственной</w:t>
      </w:r>
      <w:r w:rsidRPr="00BB3AA3">
        <w:rPr>
          <w:rFonts w:ascii="PT Astra Serif" w:hAnsi="PT Astra Serif"/>
          <w:spacing w:val="1"/>
          <w:sz w:val="16"/>
          <w:szCs w:val="16"/>
        </w:rPr>
        <w:t xml:space="preserve"> </w:t>
      </w:r>
      <w:r w:rsidRPr="00BB3AA3">
        <w:rPr>
          <w:rFonts w:ascii="PT Astra Serif" w:hAnsi="PT Astra Serif"/>
          <w:sz w:val="16"/>
          <w:szCs w:val="16"/>
        </w:rPr>
        <w:t>программой</w:t>
      </w:r>
      <w:r w:rsidRPr="00BB3AA3">
        <w:rPr>
          <w:rFonts w:ascii="PT Astra Serif" w:hAnsi="PT Astra Serif"/>
          <w:spacing w:val="1"/>
          <w:sz w:val="16"/>
          <w:szCs w:val="16"/>
        </w:rPr>
        <w:t xml:space="preserve"> </w:t>
      </w:r>
      <w:r w:rsidRPr="00BB3AA3">
        <w:rPr>
          <w:rFonts w:ascii="PT Astra Serif" w:hAnsi="PT Astra Serif"/>
          <w:sz w:val="16"/>
          <w:szCs w:val="16"/>
        </w:rPr>
        <w:t>субъекта</w:t>
      </w:r>
      <w:r w:rsidRPr="00BB3AA3">
        <w:rPr>
          <w:rFonts w:ascii="PT Astra Serif" w:hAnsi="PT Astra Serif"/>
          <w:spacing w:val="1"/>
          <w:sz w:val="16"/>
          <w:szCs w:val="16"/>
        </w:rPr>
        <w:t xml:space="preserve"> </w:t>
      </w:r>
      <w:r w:rsidRPr="00BB3AA3">
        <w:rPr>
          <w:rFonts w:ascii="PT Astra Serif" w:hAnsi="PT Astra Serif"/>
          <w:sz w:val="16"/>
          <w:szCs w:val="16"/>
        </w:rPr>
        <w:t>Российской</w:t>
      </w:r>
      <w:r w:rsidRPr="00BB3AA3">
        <w:rPr>
          <w:rFonts w:ascii="PT Astra Serif" w:hAnsi="PT Astra Serif"/>
          <w:spacing w:val="1"/>
          <w:sz w:val="16"/>
          <w:szCs w:val="16"/>
        </w:rPr>
        <w:t xml:space="preserve"> </w:t>
      </w:r>
      <w:r w:rsidRPr="00BB3AA3">
        <w:rPr>
          <w:rFonts w:ascii="PT Astra Serif" w:hAnsi="PT Astra Serif"/>
          <w:sz w:val="16"/>
          <w:szCs w:val="16"/>
        </w:rPr>
        <w:t>Федерации и с заявлением обратилось лицо, не уполномоченное на строительство здания, сооружения;</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2.19.26. предоставление</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заявленном</w:t>
      </w:r>
      <w:r w:rsidRPr="00BB3AA3">
        <w:rPr>
          <w:rFonts w:ascii="PT Astra Serif" w:hAnsi="PT Astra Serif"/>
          <w:spacing w:val="1"/>
          <w:sz w:val="16"/>
          <w:szCs w:val="16"/>
        </w:rPr>
        <w:t xml:space="preserve"> </w:t>
      </w:r>
      <w:r w:rsidRPr="00BB3AA3">
        <w:rPr>
          <w:rFonts w:ascii="PT Astra Serif" w:hAnsi="PT Astra Serif"/>
          <w:sz w:val="16"/>
          <w:szCs w:val="16"/>
        </w:rPr>
        <w:t>виде</w:t>
      </w:r>
      <w:r w:rsidRPr="00BB3AA3">
        <w:rPr>
          <w:rFonts w:ascii="PT Astra Serif" w:hAnsi="PT Astra Serif"/>
          <w:spacing w:val="1"/>
          <w:sz w:val="16"/>
          <w:szCs w:val="16"/>
        </w:rPr>
        <w:t xml:space="preserve"> </w:t>
      </w:r>
      <w:r w:rsidRPr="00BB3AA3">
        <w:rPr>
          <w:rFonts w:ascii="PT Astra Serif" w:hAnsi="PT Astra Serif"/>
          <w:sz w:val="16"/>
          <w:szCs w:val="16"/>
        </w:rPr>
        <w:t>прав</w:t>
      </w:r>
      <w:r w:rsidRPr="00BB3AA3">
        <w:rPr>
          <w:rFonts w:ascii="PT Astra Serif" w:hAnsi="PT Astra Serif"/>
          <w:spacing w:val="1"/>
          <w:sz w:val="16"/>
          <w:szCs w:val="16"/>
        </w:rPr>
        <w:t xml:space="preserve"> </w:t>
      </w:r>
      <w:r w:rsidRPr="00BB3AA3">
        <w:rPr>
          <w:rFonts w:ascii="PT Astra Serif" w:hAnsi="PT Astra Serif"/>
          <w:sz w:val="16"/>
          <w:szCs w:val="16"/>
        </w:rPr>
        <w:t>не</w:t>
      </w:r>
      <w:r w:rsidRPr="00BB3AA3">
        <w:rPr>
          <w:rFonts w:ascii="PT Astra Serif" w:hAnsi="PT Astra Serif"/>
          <w:spacing w:val="1"/>
          <w:sz w:val="16"/>
          <w:szCs w:val="16"/>
        </w:rPr>
        <w:t xml:space="preserve"> </w:t>
      </w:r>
      <w:r w:rsidRPr="00BB3AA3">
        <w:rPr>
          <w:rFonts w:ascii="PT Astra Serif" w:hAnsi="PT Astra Serif"/>
          <w:sz w:val="16"/>
          <w:szCs w:val="16"/>
        </w:rPr>
        <w:t>допускается;</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2.19.27. в отношении земельного участка, указанного в заявлении, границы</w:t>
      </w:r>
      <w:r w:rsidRPr="00BB3AA3">
        <w:rPr>
          <w:rFonts w:ascii="PT Astra Serif" w:hAnsi="PT Astra Serif"/>
          <w:spacing w:val="1"/>
          <w:sz w:val="16"/>
          <w:szCs w:val="16"/>
        </w:rPr>
        <w:t xml:space="preserve"> </w:t>
      </w:r>
      <w:r w:rsidRPr="00BB3AA3">
        <w:rPr>
          <w:rFonts w:ascii="PT Astra Serif" w:hAnsi="PT Astra Serif"/>
          <w:sz w:val="16"/>
          <w:szCs w:val="16"/>
        </w:rPr>
        <w:t>которого подлежат уточнению в соответствии с Федеральным законом от 13 июля</w:t>
      </w:r>
      <w:r w:rsidRPr="00BB3AA3">
        <w:rPr>
          <w:rFonts w:ascii="PT Astra Serif" w:hAnsi="PT Astra Serif"/>
          <w:spacing w:val="1"/>
          <w:sz w:val="16"/>
          <w:szCs w:val="16"/>
        </w:rPr>
        <w:t xml:space="preserve"> </w:t>
      </w:r>
      <w:r w:rsidRPr="00BB3AA3">
        <w:rPr>
          <w:rFonts w:ascii="PT Astra Serif" w:hAnsi="PT Astra Serif"/>
          <w:sz w:val="16"/>
          <w:szCs w:val="16"/>
        </w:rPr>
        <w:t>2015</w:t>
      </w:r>
      <w:r w:rsidRPr="00BB3AA3">
        <w:rPr>
          <w:rFonts w:ascii="PT Astra Serif" w:hAnsi="PT Astra Serif"/>
          <w:spacing w:val="1"/>
          <w:sz w:val="16"/>
          <w:szCs w:val="16"/>
        </w:rPr>
        <w:t xml:space="preserve"> </w:t>
      </w:r>
      <w:r w:rsidRPr="00BB3AA3">
        <w:rPr>
          <w:rFonts w:ascii="PT Astra Serif" w:hAnsi="PT Astra Serif"/>
          <w:sz w:val="16"/>
          <w:szCs w:val="16"/>
        </w:rPr>
        <w:t>года</w:t>
      </w:r>
      <w:r w:rsidRPr="00BB3AA3">
        <w:rPr>
          <w:rFonts w:ascii="PT Astra Serif" w:hAnsi="PT Astra Serif"/>
          <w:spacing w:val="1"/>
          <w:sz w:val="16"/>
          <w:szCs w:val="16"/>
        </w:rPr>
        <w:t xml:space="preserve"> </w:t>
      </w:r>
      <w:r w:rsidRPr="00BB3AA3">
        <w:rPr>
          <w:rFonts w:ascii="PT Astra Serif" w:hAnsi="PT Astra Serif"/>
          <w:sz w:val="16"/>
          <w:szCs w:val="16"/>
        </w:rPr>
        <w:t>№</w:t>
      </w:r>
      <w:r w:rsidRPr="00BB3AA3">
        <w:rPr>
          <w:rFonts w:ascii="PT Astra Serif" w:hAnsi="PT Astra Serif"/>
          <w:spacing w:val="1"/>
          <w:sz w:val="16"/>
          <w:szCs w:val="16"/>
        </w:rPr>
        <w:t xml:space="preserve"> </w:t>
      </w:r>
      <w:r w:rsidRPr="00BB3AA3">
        <w:rPr>
          <w:rFonts w:ascii="PT Astra Serif" w:hAnsi="PT Astra Serif"/>
          <w:sz w:val="16"/>
          <w:szCs w:val="16"/>
        </w:rPr>
        <w:t>218-ФЗ</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государственной</w:t>
      </w:r>
      <w:r w:rsidRPr="00BB3AA3">
        <w:rPr>
          <w:rFonts w:ascii="PT Astra Serif" w:hAnsi="PT Astra Serif"/>
          <w:spacing w:val="1"/>
          <w:sz w:val="16"/>
          <w:szCs w:val="16"/>
        </w:rPr>
        <w:t xml:space="preserve"> </w:t>
      </w:r>
      <w:r w:rsidRPr="00BB3AA3">
        <w:rPr>
          <w:rFonts w:ascii="PT Astra Serif" w:hAnsi="PT Astra Serif"/>
          <w:sz w:val="16"/>
          <w:szCs w:val="16"/>
        </w:rPr>
        <w:t>регистрации</w:t>
      </w:r>
      <w:r w:rsidRPr="00BB3AA3">
        <w:rPr>
          <w:rFonts w:ascii="PT Astra Serif" w:hAnsi="PT Astra Serif"/>
          <w:spacing w:val="1"/>
          <w:sz w:val="16"/>
          <w:szCs w:val="16"/>
        </w:rPr>
        <w:t xml:space="preserve"> </w:t>
      </w:r>
      <w:r w:rsidRPr="00BB3AA3">
        <w:rPr>
          <w:rFonts w:ascii="PT Astra Serif" w:hAnsi="PT Astra Serif"/>
          <w:sz w:val="16"/>
          <w:szCs w:val="16"/>
        </w:rPr>
        <w:t>недвижимости»,</w:t>
      </w:r>
      <w:r w:rsidRPr="00BB3AA3">
        <w:rPr>
          <w:rFonts w:ascii="PT Astra Serif" w:hAnsi="PT Astra Serif"/>
          <w:spacing w:val="1"/>
          <w:sz w:val="16"/>
          <w:szCs w:val="16"/>
        </w:rPr>
        <w:t xml:space="preserve"> </w:t>
      </w:r>
      <w:r w:rsidRPr="00BB3AA3">
        <w:rPr>
          <w:rFonts w:ascii="PT Astra Serif" w:hAnsi="PT Astra Serif"/>
          <w:sz w:val="16"/>
          <w:szCs w:val="16"/>
        </w:rPr>
        <w:t>не</w:t>
      </w:r>
      <w:r w:rsidRPr="00BB3AA3">
        <w:rPr>
          <w:rFonts w:ascii="PT Astra Serif" w:hAnsi="PT Astra Serif"/>
          <w:spacing w:val="1"/>
          <w:sz w:val="16"/>
          <w:szCs w:val="16"/>
        </w:rPr>
        <w:t xml:space="preserve"> </w:t>
      </w:r>
      <w:r w:rsidRPr="00BB3AA3">
        <w:rPr>
          <w:rFonts w:ascii="PT Astra Serif" w:hAnsi="PT Astra Serif"/>
          <w:sz w:val="16"/>
          <w:szCs w:val="16"/>
        </w:rPr>
        <w:t>установлен вид</w:t>
      </w:r>
      <w:r w:rsidRPr="00BB3AA3">
        <w:rPr>
          <w:rFonts w:ascii="PT Astra Serif" w:hAnsi="PT Astra Serif"/>
          <w:spacing w:val="1"/>
          <w:sz w:val="16"/>
          <w:szCs w:val="16"/>
        </w:rPr>
        <w:t xml:space="preserve"> </w:t>
      </w:r>
      <w:r w:rsidRPr="00BB3AA3">
        <w:rPr>
          <w:rFonts w:ascii="PT Astra Serif" w:hAnsi="PT Astra Serif"/>
          <w:sz w:val="16"/>
          <w:szCs w:val="16"/>
        </w:rPr>
        <w:t>разрешенного</w:t>
      </w:r>
      <w:r w:rsidRPr="00BB3AA3">
        <w:rPr>
          <w:rFonts w:ascii="PT Astra Serif" w:hAnsi="PT Astra Serif"/>
          <w:spacing w:val="-2"/>
          <w:sz w:val="16"/>
          <w:szCs w:val="16"/>
        </w:rPr>
        <w:t xml:space="preserve"> </w:t>
      </w:r>
      <w:r w:rsidRPr="00BB3AA3">
        <w:rPr>
          <w:rFonts w:ascii="PT Astra Serif" w:hAnsi="PT Astra Serif"/>
          <w:sz w:val="16"/>
          <w:szCs w:val="16"/>
        </w:rPr>
        <w:t>использования;</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2.19.28. указанный</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заявлении</w:t>
      </w:r>
      <w:r w:rsidRPr="00BB3AA3">
        <w:rPr>
          <w:rFonts w:ascii="PT Astra Serif" w:hAnsi="PT Astra Serif"/>
          <w:spacing w:val="1"/>
          <w:sz w:val="16"/>
          <w:szCs w:val="16"/>
        </w:rPr>
        <w:t xml:space="preserve"> </w:t>
      </w:r>
      <w:r w:rsidRPr="00BB3AA3">
        <w:rPr>
          <w:rFonts w:ascii="PT Astra Serif" w:hAnsi="PT Astra Serif"/>
          <w:sz w:val="16"/>
          <w:szCs w:val="16"/>
        </w:rPr>
        <w:t>земельный</w:t>
      </w:r>
      <w:r w:rsidRPr="00BB3AA3">
        <w:rPr>
          <w:rFonts w:ascii="PT Astra Serif" w:hAnsi="PT Astra Serif"/>
          <w:spacing w:val="1"/>
          <w:sz w:val="16"/>
          <w:szCs w:val="16"/>
        </w:rPr>
        <w:t xml:space="preserve"> </w:t>
      </w:r>
      <w:r w:rsidRPr="00BB3AA3">
        <w:rPr>
          <w:rFonts w:ascii="PT Astra Serif" w:hAnsi="PT Astra Serif"/>
          <w:sz w:val="16"/>
          <w:szCs w:val="16"/>
        </w:rPr>
        <w:t>участок,</w:t>
      </w:r>
      <w:r w:rsidRPr="00BB3AA3">
        <w:rPr>
          <w:rFonts w:ascii="PT Astra Serif" w:hAnsi="PT Astra Serif"/>
          <w:spacing w:val="1"/>
          <w:sz w:val="16"/>
          <w:szCs w:val="16"/>
        </w:rPr>
        <w:t xml:space="preserve"> </w:t>
      </w:r>
      <w:r w:rsidRPr="00BB3AA3">
        <w:rPr>
          <w:rFonts w:ascii="PT Astra Serif" w:hAnsi="PT Astra Serif"/>
          <w:sz w:val="16"/>
          <w:szCs w:val="16"/>
        </w:rPr>
        <w:t>границы</w:t>
      </w:r>
      <w:r w:rsidRPr="00BB3AA3">
        <w:rPr>
          <w:rFonts w:ascii="PT Astra Serif" w:hAnsi="PT Astra Serif"/>
          <w:spacing w:val="1"/>
          <w:sz w:val="16"/>
          <w:szCs w:val="16"/>
        </w:rPr>
        <w:t xml:space="preserve"> </w:t>
      </w:r>
      <w:r w:rsidRPr="00BB3AA3">
        <w:rPr>
          <w:rFonts w:ascii="PT Astra Serif" w:hAnsi="PT Astra Serif"/>
          <w:sz w:val="16"/>
          <w:szCs w:val="16"/>
        </w:rPr>
        <w:t>которого</w:t>
      </w:r>
      <w:r w:rsidRPr="00BB3AA3">
        <w:rPr>
          <w:rFonts w:ascii="PT Astra Serif" w:hAnsi="PT Astra Serif"/>
          <w:spacing w:val="1"/>
          <w:sz w:val="16"/>
          <w:szCs w:val="16"/>
        </w:rPr>
        <w:t xml:space="preserve"> </w:t>
      </w:r>
      <w:r w:rsidRPr="00BB3AA3">
        <w:rPr>
          <w:rFonts w:ascii="PT Astra Serif" w:hAnsi="PT Astra Serif"/>
          <w:sz w:val="16"/>
          <w:szCs w:val="16"/>
        </w:rPr>
        <w:t>подлежат</w:t>
      </w:r>
      <w:r w:rsidRPr="00BB3AA3">
        <w:rPr>
          <w:rFonts w:ascii="PT Astra Serif" w:hAnsi="PT Astra Serif"/>
          <w:spacing w:val="7"/>
          <w:sz w:val="16"/>
          <w:szCs w:val="16"/>
        </w:rPr>
        <w:t xml:space="preserve"> </w:t>
      </w:r>
      <w:r w:rsidRPr="00BB3AA3">
        <w:rPr>
          <w:rFonts w:ascii="PT Astra Serif" w:hAnsi="PT Astra Serif"/>
          <w:sz w:val="16"/>
          <w:szCs w:val="16"/>
        </w:rPr>
        <w:t>уточнению</w:t>
      </w:r>
      <w:r w:rsidRPr="00BB3AA3">
        <w:rPr>
          <w:rFonts w:ascii="PT Astra Serif" w:hAnsi="PT Astra Serif"/>
          <w:spacing w:val="7"/>
          <w:sz w:val="16"/>
          <w:szCs w:val="16"/>
        </w:rPr>
        <w:t xml:space="preserve"> </w:t>
      </w:r>
      <w:r w:rsidRPr="00BB3AA3">
        <w:rPr>
          <w:rFonts w:ascii="PT Astra Serif" w:hAnsi="PT Astra Serif"/>
          <w:sz w:val="16"/>
          <w:szCs w:val="16"/>
        </w:rPr>
        <w:t>в</w:t>
      </w:r>
      <w:r w:rsidRPr="00BB3AA3">
        <w:rPr>
          <w:rFonts w:ascii="PT Astra Serif" w:hAnsi="PT Astra Serif"/>
          <w:spacing w:val="6"/>
          <w:sz w:val="16"/>
          <w:szCs w:val="16"/>
        </w:rPr>
        <w:t xml:space="preserve"> </w:t>
      </w:r>
      <w:r w:rsidRPr="00BB3AA3">
        <w:rPr>
          <w:rFonts w:ascii="PT Astra Serif" w:hAnsi="PT Astra Serif"/>
          <w:sz w:val="16"/>
          <w:szCs w:val="16"/>
        </w:rPr>
        <w:t>соответствии</w:t>
      </w:r>
      <w:r w:rsidRPr="00BB3AA3">
        <w:rPr>
          <w:rFonts w:ascii="PT Astra Serif" w:hAnsi="PT Astra Serif"/>
          <w:spacing w:val="8"/>
          <w:sz w:val="16"/>
          <w:szCs w:val="16"/>
        </w:rPr>
        <w:t xml:space="preserve"> </w:t>
      </w:r>
      <w:r w:rsidRPr="00BB3AA3">
        <w:rPr>
          <w:rFonts w:ascii="PT Astra Serif" w:hAnsi="PT Astra Serif"/>
          <w:sz w:val="16"/>
          <w:szCs w:val="16"/>
        </w:rPr>
        <w:t>с</w:t>
      </w:r>
      <w:r w:rsidRPr="00BB3AA3">
        <w:rPr>
          <w:rFonts w:ascii="PT Astra Serif" w:hAnsi="PT Astra Serif"/>
          <w:spacing w:val="4"/>
          <w:sz w:val="16"/>
          <w:szCs w:val="16"/>
        </w:rPr>
        <w:t xml:space="preserve"> </w:t>
      </w:r>
      <w:r w:rsidRPr="00BB3AA3">
        <w:rPr>
          <w:rFonts w:ascii="PT Astra Serif" w:hAnsi="PT Astra Serif"/>
          <w:sz w:val="16"/>
          <w:szCs w:val="16"/>
        </w:rPr>
        <w:t>Федеральным</w:t>
      </w:r>
      <w:r w:rsidRPr="00BB3AA3">
        <w:rPr>
          <w:rFonts w:ascii="PT Astra Serif" w:hAnsi="PT Astra Serif"/>
          <w:spacing w:val="8"/>
          <w:sz w:val="16"/>
          <w:szCs w:val="16"/>
        </w:rPr>
        <w:t xml:space="preserve"> </w:t>
      </w:r>
      <w:r w:rsidRPr="00BB3AA3">
        <w:rPr>
          <w:rFonts w:ascii="PT Astra Serif" w:hAnsi="PT Astra Serif"/>
          <w:sz w:val="16"/>
          <w:szCs w:val="16"/>
        </w:rPr>
        <w:t>законом</w:t>
      </w:r>
      <w:r w:rsidRPr="00BB3AA3">
        <w:rPr>
          <w:rFonts w:ascii="PT Astra Serif" w:hAnsi="PT Astra Serif"/>
          <w:spacing w:val="7"/>
          <w:sz w:val="16"/>
          <w:szCs w:val="16"/>
        </w:rPr>
        <w:t xml:space="preserve"> </w:t>
      </w:r>
      <w:r w:rsidRPr="00BB3AA3">
        <w:rPr>
          <w:rFonts w:ascii="PT Astra Serif" w:hAnsi="PT Astra Serif"/>
          <w:sz w:val="16"/>
          <w:szCs w:val="16"/>
        </w:rPr>
        <w:t>от</w:t>
      </w:r>
      <w:r w:rsidRPr="00BB3AA3">
        <w:rPr>
          <w:rFonts w:ascii="PT Astra Serif" w:hAnsi="PT Astra Serif"/>
          <w:spacing w:val="5"/>
          <w:sz w:val="16"/>
          <w:szCs w:val="16"/>
        </w:rPr>
        <w:t xml:space="preserve"> </w:t>
      </w:r>
      <w:r w:rsidRPr="00BB3AA3">
        <w:rPr>
          <w:rFonts w:ascii="PT Astra Serif" w:hAnsi="PT Astra Serif"/>
          <w:sz w:val="16"/>
          <w:szCs w:val="16"/>
        </w:rPr>
        <w:t>13</w:t>
      </w:r>
      <w:r w:rsidRPr="00BB3AA3">
        <w:rPr>
          <w:rFonts w:ascii="PT Astra Serif" w:hAnsi="PT Astra Serif"/>
          <w:spacing w:val="7"/>
          <w:sz w:val="16"/>
          <w:szCs w:val="16"/>
        </w:rPr>
        <w:t xml:space="preserve"> </w:t>
      </w:r>
      <w:r w:rsidRPr="00BB3AA3">
        <w:rPr>
          <w:rFonts w:ascii="PT Astra Serif" w:hAnsi="PT Astra Serif"/>
          <w:sz w:val="16"/>
          <w:szCs w:val="16"/>
        </w:rPr>
        <w:t>июля</w:t>
      </w:r>
      <w:r w:rsidRPr="00BB3AA3">
        <w:rPr>
          <w:rFonts w:ascii="PT Astra Serif" w:hAnsi="PT Astra Serif"/>
          <w:spacing w:val="5"/>
          <w:sz w:val="16"/>
          <w:szCs w:val="16"/>
        </w:rPr>
        <w:t xml:space="preserve"> </w:t>
      </w:r>
      <w:r w:rsidRPr="00BB3AA3">
        <w:rPr>
          <w:rFonts w:ascii="PT Astra Serif" w:hAnsi="PT Astra Serif"/>
          <w:sz w:val="16"/>
          <w:szCs w:val="16"/>
        </w:rPr>
        <w:t>2015</w:t>
      </w:r>
      <w:r w:rsidRPr="00BB3AA3">
        <w:rPr>
          <w:rFonts w:ascii="PT Astra Serif" w:hAnsi="PT Astra Serif"/>
          <w:spacing w:val="6"/>
          <w:sz w:val="16"/>
          <w:szCs w:val="16"/>
        </w:rPr>
        <w:t xml:space="preserve"> </w:t>
      </w:r>
      <w:r w:rsidRPr="00BB3AA3">
        <w:rPr>
          <w:rFonts w:ascii="PT Astra Serif" w:hAnsi="PT Astra Serif"/>
          <w:sz w:val="16"/>
          <w:szCs w:val="16"/>
        </w:rPr>
        <w:t>года № 218-ФЗ «О государственной регистрации недвижимости», не отнесен к</w:t>
      </w:r>
      <w:r w:rsidRPr="00BB3AA3">
        <w:rPr>
          <w:rFonts w:ascii="PT Astra Serif" w:hAnsi="PT Astra Serif"/>
          <w:spacing w:val="-1"/>
          <w:sz w:val="16"/>
          <w:szCs w:val="16"/>
        </w:rPr>
        <w:t xml:space="preserve"> </w:t>
      </w:r>
      <w:r w:rsidRPr="00BB3AA3">
        <w:rPr>
          <w:rFonts w:ascii="PT Astra Serif" w:hAnsi="PT Astra Serif"/>
          <w:sz w:val="16"/>
          <w:szCs w:val="16"/>
        </w:rPr>
        <w:t>определенной</w:t>
      </w:r>
      <w:r w:rsidRPr="00BB3AA3">
        <w:rPr>
          <w:rFonts w:ascii="PT Astra Serif" w:hAnsi="PT Astra Serif"/>
          <w:spacing w:val="-3"/>
          <w:sz w:val="16"/>
          <w:szCs w:val="16"/>
        </w:rPr>
        <w:t xml:space="preserve"> </w:t>
      </w:r>
      <w:r w:rsidRPr="00BB3AA3">
        <w:rPr>
          <w:rFonts w:ascii="PT Astra Serif" w:hAnsi="PT Astra Serif"/>
          <w:sz w:val="16"/>
          <w:szCs w:val="16"/>
        </w:rPr>
        <w:t>категории земель;</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2.19.29. в отношении земельного участка, указанного в заявлении, принято</w:t>
      </w:r>
      <w:r w:rsidRPr="00BB3AA3">
        <w:rPr>
          <w:rFonts w:ascii="PT Astra Serif" w:hAnsi="PT Astra Serif"/>
          <w:spacing w:val="1"/>
          <w:sz w:val="16"/>
          <w:szCs w:val="16"/>
        </w:rPr>
        <w:t xml:space="preserve"> </w:t>
      </w:r>
      <w:r w:rsidRPr="00BB3AA3">
        <w:rPr>
          <w:rFonts w:ascii="PT Astra Serif" w:hAnsi="PT Astra Serif"/>
          <w:sz w:val="16"/>
          <w:szCs w:val="16"/>
        </w:rPr>
        <w:t>решение</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предварительном</w:t>
      </w:r>
      <w:r w:rsidRPr="00BB3AA3">
        <w:rPr>
          <w:rFonts w:ascii="PT Astra Serif" w:hAnsi="PT Astra Serif"/>
          <w:spacing w:val="1"/>
          <w:sz w:val="16"/>
          <w:szCs w:val="16"/>
        </w:rPr>
        <w:t xml:space="preserve"> </w:t>
      </w:r>
      <w:r w:rsidRPr="00BB3AA3">
        <w:rPr>
          <w:rFonts w:ascii="PT Astra Serif" w:hAnsi="PT Astra Serif"/>
          <w:sz w:val="16"/>
          <w:szCs w:val="16"/>
        </w:rPr>
        <w:t>согласовании</w:t>
      </w:r>
      <w:r w:rsidRPr="00BB3AA3">
        <w:rPr>
          <w:rFonts w:ascii="PT Astra Serif" w:hAnsi="PT Astra Serif"/>
          <w:spacing w:val="1"/>
          <w:sz w:val="16"/>
          <w:szCs w:val="16"/>
        </w:rPr>
        <w:t xml:space="preserve"> </w:t>
      </w:r>
      <w:r w:rsidRPr="00BB3AA3">
        <w:rPr>
          <w:rFonts w:ascii="PT Astra Serif" w:hAnsi="PT Astra Serif"/>
          <w:sz w:val="16"/>
          <w:szCs w:val="16"/>
        </w:rPr>
        <w:t>его</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срок</w:t>
      </w:r>
      <w:r w:rsidRPr="00BB3AA3">
        <w:rPr>
          <w:rFonts w:ascii="PT Astra Serif" w:hAnsi="PT Astra Serif"/>
          <w:spacing w:val="1"/>
          <w:sz w:val="16"/>
          <w:szCs w:val="16"/>
        </w:rPr>
        <w:t xml:space="preserve"> </w:t>
      </w:r>
      <w:r w:rsidRPr="00BB3AA3">
        <w:rPr>
          <w:rFonts w:ascii="PT Astra Serif" w:hAnsi="PT Astra Serif"/>
          <w:sz w:val="16"/>
          <w:szCs w:val="16"/>
        </w:rPr>
        <w:t>действия</w:t>
      </w:r>
      <w:r w:rsidRPr="00BB3AA3">
        <w:rPr>
          <w:rFonts w:ascii="PT Astra Serif" w:hAnsi="PT Astra Serif"/>
          <w:spacing w:val="1"/>
          <w:sz w:val="16"/>
          <w:szCs w:val="16"/>
        </w:rPr>
        <w:t xml:space="preserve"> </w:t>
      </w:r>
      <w:r w:rsidRPr="00BB3AA3">
        <w:rPr>
          <w:rFonts w:ascii="PT Astra Serif" w:hAnsi="PT Astra Serif"/>
          <w:sz w:val="16"/>
          <w:szCs w:val="16"/>
        </w:rPr>
        <w:t>которого не</w:t>
      </w:r>
      <w:r w:rsidRPr="00BB3AA3">
        <w:rPr>
          <w:rFonts w:ascii="PT Astra Serif" w:hAnsi="PT Astra Serif"/>
          <w:spacing w:val="-3"/>
          <w:sz w:val="16"/>
          <w:szCs w:val="16"/>
        </w:rPr>
        <w:t xml:space="preserve"> </w:t>
      </w:r>
      <w:r w:rsidRPr="00BB3AA3">
        <w:rPr>
          <w:rFonts w:ascii="PT Astra Serif" w:hAnsi="PT Astra Serif"/>
          <w:sz w:val="16"/>
          <w:szCs w:val="16"/>
        </w:rPr>
        <w:t>истек;</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proofErr w:type="gramStart"/>
      <w:r w:rsidRPr="00BB3AA3">
        <w:rPr>
          <w:rFonts w:ascii="PT Astra Serif" w:hAnsi="PT Astra Serif"/>
          <w:sz w:val="16"/>
          <w:szCs w:val="16"/>
        </w:rPr>
        <w:t>2.19.30. указанный</w:t>
      </w:r>
      <w:r w:rsidRPr="00BB3AA3">
        <w:rPr>
          <w:rFonts w:ascii="PT Astra Serif" w:hAnsi="PT Astra Serif"/>
          <w:spacing w:val="-6"/>
          <w:sz w:val="16"/>
          <w:szCs w:val="16"/>
        </w:rPr>
        <w:t xml:space="preserve"> </w:t>
      </w:r>
      <w:r w:rsidRPr="00BB3AA3">
        <w:rPr>
          <w:rFonts w:ascii="PT Astra Serif" w:hAnsi="PT Astra Serif"/>
          <w:sz w:val="16"/>
          <w:szCs w:val="16"/>
        </w:rPr>
        <w:t>в</w:t>
      </w:r>
      <w:r w:rsidRPr="00BB3AA3">
        <w:rPr>
          <w:rFonts w:ascii="PT Astra Serif" w:hAnsi="PT Astra Serif"/>
          <w:spacing w:val="-7"/>
          <w:sz w:val="16"/>
          <w:szCs w:val="16"/>
        </w:rPr>
        <w:t xml:space="preserve"> </w:t>
      </w:r>
      <w:r w:rsidRPr="00BB3AA3">
        <w:rPr>
          <w:rFonts w:ascii="PT Astra Serif" w:hAnsi="PT Astra Serif"/>
          <w:sz w:val="16"/>
          <w:szCs w:val="16"/>
        </w:rPr>
        <w:t>заявлении</w:t>
      </w:r>
      <w:r w:rsidRPr="00BB3AA3">
        <w:rPr>
          <w:rFonts w:ascii="PT Astra Serif" w:hAnsi="PT Astra Serif"/>
          <w:spacing w:val="-6"/>
          <w:sz w:val="16"/>
          <w:szCs w:val="16"/>
        </w:rPr>
        <w:t xml:space="preserve"> </w:t>
      </w:r>
      <w:r w:rsidRPr="00BB3AA3">
        <w:rPr>
          <w:rFonts w:ascii="PT Astra Serif" w:hAnsi="PT Astra Serif"/>
          <w:sz w:val="16"/>
          <w:szCs w:val="16"/>
        </w:rPr>
        <w:t>земельный</w:t>
      </w:r>
      <w:r w:rsidRPr="00BB3AA3">
        <w:rPr>
          <w:rFonts w:ascii="PT Astra Serif" w:hAnsi="PT Astra Serif"/>
          <w:spacing w:val="-6"/>
          <w:sz w:val="16"/>
          <w:szCs w:val="16"/>
        </w:rPr>
        <w:t xml:space="preserve"> </w:t>
      </w:r>
      <w:r w:rsidRPr="00BB3AA3">
        <w:rPr>
          <w:rFonts w:ascii="PT Astra Serif" w:hAnsi="PT Astra Serif"/>
          <w:sz w:val="16"/>
          <w:szCs w:val="16"/>
        </w:rPr>
        <w:t>участок</w:t>
      </w:r>
      <w:r w:rsidRPr="00BB3AA3">
        <w:rPr>
          <w:rFonts w:ascii="PT Astra Serif" w:hAnsi="PT Astra Serif"/>
          <w:spacing w:val="-8"/>
          <w:sz w:val="16"/>
          <w:szCs w:val="16"/>
        </w:rPr>
        <w:t xml:space="preserve"> </w:t>
      </w:r>
      <w:r w:rsidRPr="00BB3AA3">
        <w:rPr>
          <w:rFonts w:ascii="PT Astra Serif" w:hAnsi="PT Astra Serif"/>
          <w:sz w:val="16"/>
          <w:szCs w:val="16"/>
        </w:rPr>
        <w:t>изъят</w:t>
      </w:r>
      <w:r w:rsidRPr="00BB3AA3">
        <w:rPr>
          <w:rFonts w:ascii="PT Astra Serif" w:hAnsi="PT Astra Serif"/>
          <w:spacing w:val="-9"/>
          <w:sz w:val="16"/>
          <w:szCs w:val="16"/>
        </w:rPr>
        <w:t xml:space="preserve"> </w:t>
      </w:r>
      <w:r w:rsidRPr="00BB3AA3">
        <w:rPr>
          <w:rFonts w:ascii="PT Astra Serif" w:hAnsi="PT Astra Serif"/>
          <w:sz w:val="16"/>
          <w:szCs w:val="16"/>
        </w:rPr>
        <w:t>для</w:t>
      </w:r>
      <w:r w:rsidRPr="00BB3AA3">
        <w:rPr>
          <w:rFonts w:ascii="PT Astra Serif" w:hAnsi="PT Astra Serif"/>
          <w:spacing w:val="-6"/>
          <w:sz w:val="16"/>
          <w:szCs w:val="16"/>
        </w:rPr>
        <w:t xml:space="preserve"> </w:t>
      </w:r>
      <w:r w:rsidRPr="00BB3AA3">
        <w:rPr>
          <w:rFonts w:ascii="PT Astra Serif" w:hAnsi="PT Astra Serif"/>
          <w:sz w:val="16"/>
          <w:szCs w:val="16"/>
        </w:rPr>
        <w:t>государственных</w:t>
      </w:r>
      <w:r w:rsidRPr="00BB3AA3">
        <w:rPr>
          <w:rFonts w:ascii="PT Astra Serif" w:hAnsi="PT Astra Serif"/>
          <w:spacing w:val="-68"/>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муниципальных</w:t>
      </w:r>
      <w:r w:rsidRPr="00BB3AA3">
        <w:rPr>
          <w:rFonts w:ascii="PT Astra Serif" w:hAnsi="PT Astra Serif"/>
          <w:spacing w:val="1"/>
          <w:sz w:val="16"/>
          <w:szCs w:val="16"/>
        </w:rPr>
        <w:t xml:space="preserve"> </w:t>
      </w:r>
      <w:r w:rsidRPr="00BB3AA3">
        <w:rPr>
          <w:rFonts w:ascii="PT Astra Serif" w:hAnsi="PT Astra Serif"/>
          <w:sz w:val="16"/>
          <w:szCs w:val="16"/>
        </w:rPr>
        <w:t>нужд</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указанная</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заявлении</w:t>
      </w:r>
      <w:r w:rsidRPr="00BB3AA3">
        <w:rPr>
          <w:rFonts w:ascii="PT Astra Serif" w:hAnsi="PT Astra Serif"/>
          <w:spacing w:val="1"/>
          <w:sz w:val="16"/>
          <w:szCs w:val="16"/>
        </w:rPr>
        <w:t xml:space="preserve"> </w:t>
      </w:r>
      <w:r w:rsidRPr="00BB3AA3">
        <w:rPr>
          <w:rFonts w:ascii="PT Astra Serif" w:hAnsi="PT Astra Serif"/>
          <w:sz w:val="16"/>
          <w:szCs w:val="16"/>
        </w:rPr>
        <w:t>цель</w:t>
      </w:r>
      <w:r w:rsidRPr="00BB3AA3">
        <w:rPr>
          <w:rFonts w:ascii="PT Astra Serif" w:hAnsi="PT Astra Serif"/>
          <w:spacing w:val="1"/>
          <w:sz w:val="16"/>
          <w:szCs w:val="16"/>
        </w:rPr>
        <w:t xml:space="preserve"> </w:t>
      </w:r>
      <w:r w:rsidRPr="00BB3AA3">
        <w:rPr>
          <w:rFonts w:ascii="PT Astra Serif" w:hAnsi="PT Astra Serif"/>
          <w:sz w:val="16"/>
          <w:szCs w:val="16"/>
        </w:rPr>
        <w:t>последующего</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 такого земельного участка не соответствует целям, для которых</w:t>
      </w:r>
      <w:r w:rsidRPr="00BB3AA3">
        <w:rPr>
          <w:rFonts w:ascii="PT Astra Serif" w:hAnsi="PT Astra Serif"/>
          <w:spacing w:val="1"/>
          <w:sz w:val="16"/>
          <w:szCs w:val="16"/>
        </w:rPr>
        <w:t xml:space="preserve"> </w:t>
      </w:r>
      <w:r w:rsidRPr="00BB3AA3">
        <w:rPr>
          <w:rFonts w:ascii="PT Astra Serif" w:hAnsi="PT Astra Serif"/>
          <w:sz w:val="16"/>
          <w:szCs w:val="16"/>
        </w:rPr>
        <w:t>такой земельный участок был изъят, за исключением земельных участков, изъятых</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государственных</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муниципальных</w:t>
      </w:r>
      <w:r w:rsidRPr="00BB3AA3">
        <w:rPr>
          <w:rFonts w:ascii="PT Astra Serif" w:hAnsi="PT Astra Serif"/>
          <w:spacing w:val="1"/>
          <w:sz w:val="16"/>
          <w:szCs w:val="16"/>
        </w:rPr>
        <w:t xml:space="preserve"> </w:t>
      </w:r>
      <w:r w:rsidRPr="00BB3AA3">
        <w:rPr>
          <w:rFonts w:ascii="PT Astra Serif" w:hAnsi="PT Astra Serif"/>
          <w:sz w:val="16"/>
          <w:szCs w:val="16"/>
        </w:rPr>
        <w:t>нужд</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связи</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признанием</w:t>
      </w:r>
      <w:r w:rsidRPr="00BB3AA3">
        <w:rPr>
          <w:rFonts w:ascii="PT Astra Serif" w:hAnsi="PT Astra Serif"/>
          <w:spacing w:val="-67"/>
          <w:sz w:val="16"/>
          <w:szCs w:val="16"/>
        </w:rPr>
        <w:t xml:space="preserve"> </w:t>
      </w:r>
      <w:r w:rsidRPr="00BB3AA3">
        <w:rPr>
          <w:rFonts w:ascii="PT Astra Serif" w:hAnsi="PT Astra Serif"/>
          <w:sz w:val="16"/>
          <w:szCs w:val="16"/>
        </w:rPr>
        <w:t>многоквартирного</w:t>
      </w:r>
      <w:r w:rsidRPr="00BB3AA3">
        <w:rPr>
          <w:rFonts w:ascii="PT Astra Serif" w:hAnsi="PT Astra Serif"/>
          <w:spacing w:val="1"/>
          <w:sz w:val="16"/>
          <w:szCs w:val="16"/>
        </w:rPr>
        <w:t xml:space="preserve"> </w:t>
      </w:r>
      <w:r w:rsidRPr="00BB3AA3">
        <w:rPr>
          <w:rFonts w:ascii="PT Astra Serif" w:hAnsi="PT Astra Serif"/>
          <w:sz w:val="16"/>
          <w:szCs w:val="16"/>
        </w:rPr>
        <w:t>дома,</w:t>
      </w:r>
      <w:r w:rsidRPr="00BB3AA3">
        <w:rPr>
          <w:rFonts w:ascii="PT Astra Serif" w:hAnsi="PT Astra Serif"/>
          <w:spacing w:val="1"/>
          <w:sz w:val="16"/>
          <w:szCs w:val="16"/>
        </w:rPr>
        <w:t xml:space="preserve"> </w:t>
      </w:r>
      <w:r w:rsidRPr="00BB3AA3">
        <w:rPr>
          <w:rFonts w:ascii="PT Astra Serif" w:hAnsi="PT Astra Serif"/>
          <w:sz w:val="16"/>
          <w:szCs w:val="16"/>
        </w:rPr>
        <w:t>который</w:t>
      </w:r>
      <w:r w:rsidRPr="00BB3AA3">
        <w:rPr>
          <w:rFonts w:ascii="PT Astra Serif" w:hAnsi="PT Astra Serif"/>
          <w:spacing w:val="1"/>
          <w:sz w:val="16"/>
          <w:szCs w:val="16"/>
        </w:rPr>
        <w:t xml:space="preserve"> </w:t>
      </w:r>
      <w:r w:rsidRPr="00BB3AA3">
        <w:rPr>
          <w:rFonts w:ascii="PT Astra Serif" w:hAnsi="PT Astra Serif"/>
          <w:sz w:val="16"/>
          <w:szCs w:val="16"/>
        </w:rPr>
        <w:t>расположен</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таком</w:t>
      </w:r>
      <w:r w:rsidRPr="00BB3AA3">
        <w:rPr>
          <w:rFonts w:ascii="PT Astra Serif" w:hAnsi="PT Astra Serif"/>
          <w:spacing w:val="1"/>
          <w:sz w:val="16"/>
          <w:szCs w:val="16"/>
        </w:rPr>
        <w:t xml:space="preserve"> </w:t>
      </w:r>
      <w:r w:rsidRPr="00BB3AA3">
        <w:rPr>
          <w:rFonts w:ascii="PT Astra Serif" w:hAnsi="PT Astra Serif"/>
          <w:sz w:val="16"/>
          <w:szCs w:val="16"/>
        </w:rPr>
        <w:t>земельном</w:t>
      </w:r>
      <w:r w:rsidRPr="00BB3AA3">
        <w:rPr>
          <w:rFonts w:ascii="PT Astra Serif" w:hAnsi="PT Astra Serif"/>
          <w:spacing w:val="1"/>
          <w:sz w:val="16"/>
          <w:szCs w:val="16"/>
        </w:rPr>
        <w:t xml:space="preserve"> </w:t>
      </w:r>
      <w:r w:rsidRPr="00BB3AA3">
        <w:rPr>
          <w:rFonts w:ascii="PT Astra Serif" w:hAnsi="PT Astra Serif"/>
          <w:sz w:val="16"/>
          <w:szCs w:val="16"/>
        </w:rPr>
        <w:t>участке,</w:t>
      </w:r>
      <w:r w:rsidRPr="00BB3AA3">
        <w:rPr>
          <w:rFonts w:ascii="PT Astra Serif" w:hAnsi="PT Astra Serif"/>
          <w:spacing w:val="-67"/>
          <w:sz w:val="16"/>
          <w:szCs w:val="16"/>
        </w:rPr>
        <w:t xml:space="preserve"> </w:t>
      </w:r>
      <w:r w:rsidRPr="00BB3AA3">
        <w:rPr>
          <w:rFonts w:ascii="PT Astra Serif" w:hAnsi="PT Astra Serif"/>
          <w:sz w:val="16"/>
          <w:szCs w:val="16"/>
        </w:rPr>
        <w:t>аварийным</w:t>
      </w:r>
      <w:r w:rsidRPr="00BB3AA3">
        <w:rPr>
          <w:rFonts w:ascii="PT Astra Serif" w:hAnsi="PT Astra Serif"/>
          <w:spacing w:val="-4"/>
          <w:sz w:val="16"/>
          <w:szCs w:val="16"/>
        </w:rPr>
        <w:t xml:space="preserve"> </w:t>
      </w:r>
      <w:r w:rsidRPr="00BB3AA3">
        <w:rPr>
          <w:rFonts w:ascii="PT Astra Serif" w:hAnsi="PT Astra Serif"/>
          <w:sz w:val="16"/>
          <w:szCs w:val="16"/>
        </w:rPr>
        <w:t>и подлежащим</w:t>
      </w:r>
      <w:r w:rsidRPr="00BB3AA3">
        <w:rPr>
          <w:rFonts w:ascii="PT Astra Serif" w:hAnsi="PT Astra Serif"/>
          <w:spacing w:val="-3"/>
          <w:sz w:val="16"/>
          <w:szCs w:val="16"/>
        </w:rPr>
        <w:t xml:space="preserve"> </w:t>
      </w:r>
      <w:r w:rsidRPr="00BB3AA3">
        <w:rPr>
          <w:rFonts w:ascii="PT Astra Serif" w:hAnsi="PT Astra Serif"/>
          <w:sz w:val="16"/>
          <w:szCs w:val="16"/>
        </w:rPr>
        <w:t>сносу</w:t>
      </w:r>
      <w:r w:rsidRPr="00BB3AA3">
        <w:rPr>
          <w:rFonts w:ascii="PT Astra Serif" w:hAnsi="PT Astra Serif"/>
          <w:spacing w:val="-4"/>
          <w:sz w:val="16"/>
          <w:szCs w:val="16"/>
        </w:rPr>
        <w:t xml:space="preserve"> </w:t>
      </w:r>
      <w:r w:rsidRPr="00BB3AA3">
        <w:rPr>
          <w:rFonts w:ascii="PT Astra Serif" w:hAnsi="PT Astra Serif"/>
          <w:sz w:val="16"/>
          <w:szCs w:val="16"/>
        </w:rPr>
        <w:t>или реконструкции.</w:t>
      </w:r>
      <w:proofErr w:type="gramEnd"/>
    </w:p>
    <w:p w:rsidR="00AA0D84" w:rsidRPr="00BB3AA3" w:rsidRDefault="00AA0D84" w:rsidP="008715AA">
      <w:pPr>
        <w:pStyle w:val="ac"/>
        <w:spacing w:after="0" w:line="240" w:lineRule="auto"/>
        <w:ind w:left="-567" w:firstLine="567"/>
        <w:jc w:val="center"/>
        <w:rPr>
          <w:rFonts w:ascii="PT Astra Serif" w:hAnsi="PT Astra Serif"/>
          <w:sz w:val="16"/>
          <w:szCs w:val="16"/>
        </w:rPr>
      </w:pPr>
    </w:p>
    <w:p w:rsidR="00AA0D84" w:rsidRPr="008715AA" w:rsidRDefault="00AA0D84" w:rsidP="008715AA">
      <w:pPr>
        <w:pStyle w:val="112"/>
        <w:ind w:left="-567" w:right="179" w:firstLine="567"/>
        <w:rPr>
          <w:rFonts w:ascii="PT Astra Serif" w:hAnsi="PT Astra Serif"/>
          <w:b/>
          <w:sz w:val="16"/>
          <w:szCs w:val="16"/>
          <w:lang w:val="ru-RU"/>
        </w:rPr>
      </w:pPr>
      <w:r w:rsidRPr="008715AA">
        <w:rPr>
          <w:rFonts w:ascii="PT Astra Serif" w:hAnsi="PT Astra Serif"/>
          <w:sz w:val="16"/>
          <w:szCs w:val="16"/>
          <w:lang w:val="ru-RU"/>
        </w:rPr>
        <w:t>Размер платы, взимаемой с Заявителя при предоставлении муниципальной услуги,</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и</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способы</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ее</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взимания</w:t>
      </w:r>
    </w:p>
    <w:p w:rsidR="00AA0D84" w:rsidRPr="00BB3AA3" w:rsidRDefault="00AA0D84" w:rsidP="008715AA">
      <w:pPr>
        <w:tabs>
          <w:tab w:val="left" w:pos="0"/>
        </w:tabs>
        <w:spacing w:after="0" w:line="240" w:lineRule="auto"/>
        <w:ind w:left="-567" w:firstLine="567"/>
        <w:rPr>
          <w:rFonts w:ascii="PT Astra Serif" w:hAnsi="PT Astra Serif"/>
          <w:sz w:val="16"/>
          <w:szCs w:val="16"/>
        </w:rPr>
      </w:pPr>
      <w:r w:rsidRPr="00BB3AA3">
        <w:rPr>
          <w:rFonts w:ascii="PT Astra Serif" w:hAnsi="PT Astra Serif"/>
          <w:sz w:val="16"/>
          <w:szCs w:val="16"/>
        </w:rPr>
        <w:t>2.20. Предоставление</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w:t>
      </w:r>
      <w:r w:rsidRPr="00BB3AA3">
        <w:rPr>
          <w:rFonts w:ascii="PT Astra Serif" w:hAnsi="PT Astra Serif"/>
          <w:spacing w:val="1"/>
          <w:sz w:val="16"/>
          <w:szCs w:val="16"/>
        </w:rPr>
        <w:t xml:space="preserve"> </w:t>
      </w:r>
      <w:r w:rsidRPr="00BB3AA3">
        <w:rPr>
          <w:rFonts w:ascii="PT Astra Serif" w:hAnsi="PT Astra Serif"/>
          <w:sz w:val="16"/>
          <w:szCs w:val="16"/>
        </w:rPr>
        <w:t>услуги</w:t>
      </w:r>
      <w:r w:rsidRPr="00BB3AA3">
        <w:rPr>
          <w:rFonts w:ascii="PT Astra Serif" w:hAnsi="PT Astra Serif"/>
          <w:spacing w:val="1"/>
          <w:sz w:val="16"/>
          <w:szCs w:val="16"/>
        </w:rPr>
        <w:t xml:space="preserve"> </w:t>
      </w:r>
      <w:r w:rsidRPr="00BB3AA3">
        <w:rPr>
          <w:rFonts w:ascii="PT Astra Serif" w:hAnsi="PT Astra Serif"/>
          <w:sz w:val="16"/>
          <w:szCs w:val="16"/>
        </w:rPr>
        <w:t>осуществляется</w:t>
      </w:r>
      <w:r w:rsidRPr="00BB3AA3">
        <w:rPr>
          <w:rFonts w:ascii="PT Astra Serif" w:hAnsi="PT Astra Serif"/>
          <w:spacing w:val="-1"/>
          <w:sz w:val="16"/>
          <w:szCs w:val="16"/>
        </w:rPr>
        <w:t xml:space="preserve"> </w:t>
      </w:r>
      <w:r w:rsidRPr="00BB3AA3">
        <w:rPr>
          <w:rFonts w:ascii="PT Astra Serif" w:hAnsi="PT Astra Serif"/>
          <w:sz w:val="16"/>
          <w:szCs w:val="16"/>
        </w:rPr>
        <w:t>бесплатно.</w:t>
      </w:r>
    </w:p>
    <w:p w:rsidR="00AA0D84" w:rsidRPr="00BB3AA3" w:rsidRDefault="00AA0D84" w:rsidP="008715AA">
      <w:pPr>
        <w:pStyle w:val="ac"/>
        <w:spacing w:after="0" w:line="240" w:lineRule="auto"/>
        <w:ind w:left="-567" w:firstLine="567"/>
        <w:jc w:val="center"/>
        <w:rPr>
          <w:rFonts w:ascii="PT Astra Serif" w:hAnsi="PT Astra Serif"/>
          <w:sz w:val="16"/>
          <w:szCs w:val="16"/>
        </w:rPr>
      </w:pPr>
    </w:p>
    <w:p w:rsidR="00AA0D84" w:rsidRPr="008715AA" w:rsidRDefault="00AA0D84" w:rsidP="008715AA">
      <w:pPr>
        <w:pStyle w:val="112"/>
        <w:ind w:left="-567" w:firstLine="567"/>
        <w:rPr>
          <w:rFonts w:ascii="PT Astra Serif" w:hAnsi="PT Astra Serif"/>
          <w:b/>
          <w:sz w:val="16"/>
          <w:szCs w:val="16"/>
          <w:lang w:val="ru-RU"/>
        </w:rPr>
      </w:pPr>
      <w:r w:rsidRPr="008715AA">
        <w:rPr>
          <w:rFonts w:ascii="PT Astra Serif" w:hAnsi="PT Astra Serif"/>
          <w:sz w:val="16"/>
          <w:szCs w:val="16"/>
          <w:lang w:val="ru-RU"/>
        </w:rPr>
        <w:t>Срок</w:t>
      </w:r>
      <w:r w:rsidRPr="008715AA">
        <w:rPr>
          <w:rFonts w:ascii="PT Astra Serif" w:hAnsi="PT Astra Serif"/>
          <w:spacing w:val="59"/>
          <w:sz w:val="16"/>
          <w:szCs w:val="16"/>
          <w:lang w:val="ru-RU"/>
        </w:rPr>
        <w:t xml:space="preserve"> </w:t>
      </w:r>
      <w:r w:rsidRPr="008715AA">
        <w:rPr>
          <w:rFonts w:ascii="PT Astra Serif" w:hAnsi="PT Astra Serif"/>
          <w:sz w:val="16"/>
          <w:szCs w:val="16"/>
          <w:lang w:val="ru-RU"/>
        </w:rPr>
        <w:t>и</w:t>
      </w:r>
      <w:r w:rsidRPr="008715AA">
        <w:rPr>
          <w:rFonts w:ascii="PT Astra Serif" w:hAnsi="PT Astra Serif"/>
          <w:spacing w:val="60"/>
          <w:sz w:val="16"/>
          <w:szCs w:val="16"/>
          <w:lang w:val="ru-RU"/>
        </w:rPr>
        <w:t xml:space="preserve"> </w:t>
      </w:r>
      <w:r w:rsidRPr="008715AA">
        <w:rPr>
          <w:rFonts w:ascii="PT Astra Serif" w:hAnsi="PT Astra Serif"/>
          <w:sz w:val="16"/>
          <w:szCs w:val="16"/>
          <w:lang w:val="ru-RU"/>
        </w:rPr>
        <w:t>порядок</w:t>
      </w:r>
      <w:r w:rsidRPr="008715AA">
        <w:rPr>
          <w:rFonts w:ascii="PT Astra Serif" w:hAnsi="PT Astra Serif"/>
          <w:spacing w:val="60"/>
          <w:sz w:val="16"/>
          <w:szCs w:val="16"/>
          <w:lang w:val="ru-RU"/>
        </w:rPr>
        <w:t xml:space="preserve"> </w:t>
      </w:r>
      <w:r w:rsidRPr="008715AA">
        <w:rPr>
          <w:rFonts w:ascii="PT Astra Serif" w:hAnsi="PT Astra Serif"/>
          <w:sz w:val="16"/>
          <w:szCs w:val="16"/>
          <w:lang w:val="ru-RU"/>
        </w:rPr>
        <w:t>регистрации</w:t>
      </w:r>
      <w:r w:rsidRPr="008715AA">
        <w:rPr>
          <w:rFonts w:ascii="PT Astra Serif" w:hAnsi="PT Astra Serif"/>
          <w:spacing w:val="60"/>
          <w:sz w:val="16"/>
          <w:szCs w:val="16"/>
          <w:lang w:val="ru-RU"/>
        </w:rPr>
        <w:t xml:space="preserve"> </w:t>
      </w:r>
      <w:r w:rsidRPr="008715AA">
        <w:rPr>
          <w:rFonts w:ascii="PT Astra Serif" w:hAnsi="PT Astra Serif"/>
          <w:sz w:val="16"/>
          <w:szCs w:val="16"/>
          <w:lang w:val="ru-RU"/>
        </w:rPr>
        <w:t>запроса</w:t>
      </w:r>
      <w:r w:rsidRPr="008715AA">
        <w:rPr>
          <w:rFonts w:ascii="PT Astra Serif" w:hAnsi="PT Astra Serif"/>
          <w:spacing w:val="62"/>
          <w:sz w:val="16"/>
          <w:szCs w:val="16"/>
          <w:lang w:val="ru-RU"/>
        </w:rPr>
        <w:t xml:space="preserve"> </w:t>
      </w:r>
      <w:r w:rsidRPr="008715AA">
        <w:rPr>
          <w:rFonts w:ascii="PT Astra Serif" w:hAnsi="PT Astra Serif"/>
          <w:sz w:val="16"/>
          <w:szCs w:val="16"/>
          <w:lang w:val="ru-RU"/>
        </w:rPr>
        <w:t>Заявителя</w:t>
      </w:r>
      <w:r w:rsidRPr="008715AA">
        <w:rPr>
          <w:rFonts w:ascii="PT Astra Serif" w:hAnsi="PT Astra Serif"/>
          <w:spacing w:val="60"/>
          <w:sz w:val="16"/>
          <w:szCs w:val="16"/>
          <w:lang w:val="ru-RU"/>
        </w:rPr>
        <w:t xml:space="preserve"> </w:t>
      </w:r>
      <w:r w:rsidRPr="008715AA">
        <w:rPr>
          <w:rFonts w:ascii="PT Astra Serif" w:hAnsi="PT Astra Serif"/>
          <w:sz w:val="16"/>
          <w:szCs w:val="16"/>
          <w:lang w:val="ru-RU"/>
        </w:rPr>
        <w:t>о</w:t>
      </w:r>
      <w:r w:rsidRPr="008715AA">
        <w:rPr>
          <w:rFonts w:ascii="PT Astra Serif" w:hAnsi="PT Astra Serif"/>
          <w:spacing w:val="62"/>
          <w:sz w:val="16"/>
          <w:szCs w:val="16"/>
          <w:lang w:val="ru-RU"/>
        </w:rPr>
        <w:t xml:space="preserve"> </w:t>
      </w:r>
      <w:r w:rsidRPr="008715AA">
        <w:rPr>
          <w:rFonts w:ascii="PT Astra Serif" w:hAnsi="PT Astra Serif"/>
          <w:sz w:val="16"/>
          <w:szCs w:val="16"/>
          <w:lang w:val="ru-RU"/>
        </w:rPr>
        <w:t xml:space="preserve">предоставлении </w:t>
      </w:r>
      <w:r w:rsidRPr="008715AA">
        <w:rPr>
          <w:rFonts w:ascii="PT Astra Serif" w:hAnsi="PT Astra Serif"/>
          <w:spacing w:val="-67"/>
          <w:sz w:val="16"/>
          <w:szCs w:val="16"/>
          <w:lang w:val="ru-RU"/>
        </w:rPr>
        <w:t xml:space="preserve"> </w:t>
      </w:r>
      <w:r w:rsidRPr="008715AA">
        <w:rPr>
          <w:rFonts w:ascii="PT Astra Serif" w:hAnsi="PT Astra Serif"/>
          <w:sz w:val="16"/>
          <w:szCs w:val="16"/>
          <w:lang w:val="ru-RU"/>
        </w:rPr>
        <w:t>муниципальной услуги,</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в</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том</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числе</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в</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электронной</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форме</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2.21. Регистрация</w:t>
      </w:r>
      <w:r w:rsidRPr="00BB3AA3">
        <w:rPr>
          <w:rFonts w:ascii="PT Astra Serif" w:hAnsi="PT Astra Serif"/>
          <w:spacing w:val="1"/>
          <w:sz w:val="16"/>
          <w:szCs w:val="16"/>
        </w:rPr>
        <w:t xml:space="preserve"> </w:t>
      </w:r>
      <w:r w:rsidRPr="00BB3AA3">
        <w:rPr>
          <w:rFonts w:ascii="PT Astra Serif" w:hAnsi="PT Astra Serif"/>
          <w:sz w:val="16"/>
          <w:szCs w:val="16"/>
        </w:rPr>
        <w:t>направленного</w:t>
      </w:r>
      <w:r w:rsidRPr="00BB3AA3">
        <w:rPr>
          <w:rFonts w:ascii="PT Astra Serif" w:hAnsi="PT Astra Serif"/>
          <w:spacing w:val="1"/>
          <w:sz w:val="16"/>
          <w:szCs w:val="16"/>
        </w:rPr>
        <w:t xml:space="preserve"> </w:t>
      </w:r>
      <w:r w:rsidRPr="00BB3AA3">
        <w:rPr>
          <w:rFonts w:ascii="PT Astra Serif" w:hAnsi="PT Astra Serif"/>
          <w:sz w:val="16"/>
          <w:szCs w:val="16"/>
        </w:rPr>
        <w:t>Заявителем</w:t>
      </w:r>
      <w:r w:rsidRPr="00BB3AA3">
        <w:rPr>
          <w:rFonts w:ascii="PT Astra Serif" w:hAnsi="PT Astra Serif"/>
          <w:spacing w:val="1"/>
          <w:sz w:val="16"/>
          <w:szCs w:val="16"/>
        </w:rPr>
        <w:t xml:space="preserve"> </w:t>
      </w:r>
      <w:r w:rsidRPr="00BB3AA3">
        <w:rPr>
          <w:rFonts w:ascii="PT Astra Serif" w:hAnsi="PT Astra Serif"/>
          <w:sz w:val="16"/>
          <w:szCs w:val="16"/>
        </w:rPr>
        <w:t>заявления</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 способами, указанными в пунктах 2.10.1</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2.10.2</w:t>
      </w:r>
      <w:r w:rsidRPr="00BB3AA3">
        <w:rPr>
          <w:rFonts w:ascii="PT Astra Serif" w:hAnsi="PT Astra Serif"/>
          <w:spacing w:val="1"/>
          <w:sz w:val="16"/>
          <w:szCs w:val="16"/>
        </w:rPr>
        <w:t xml:space="preserve"> </w:t>
      </w:r>
      <w:r w:rsidRPr="00BB3AA3">
        <w:rPr>
          <w:rFonts w:ascii="PT Astra Serif" w:hAnsi="PT Astra Serif"/>
          <w:sz w:val="16"/>
          <w:szCs w:val="16"/>
        </w:rPr>
        <w:t>настоящего</w:t>
      </w:r>
      <w:r w:rsidRPr="00BB3AA3">
        <w:rPr>
          <w:rFonts w:ascii="PT Astra Serif" w:hAnsi="PT Astra Serif"/>
          <w:spacing w:val="1"/>
          <w:sz w:val="16"/>
          <w:szCs w:val="16"/>
        </w:rPr>
        <w:t xml:space="preserve"> </w:t>
      </w:r>
      <w:r w:rsidRPr="00BB3AA3">
        <w:rPr>
          <w:rFonts w:ascii="PT Astra Serif" w:hAnsi="PT Astra Serif"/>
          <w:sz w:val="16"/>
          <w:szCs w:val="16"/>
        </w:rPr>
        <w:t>Административного</w:t>
      </w:r>
      <w:r w:rsidRPr="00BB3AA3">
        <w:rPr>
          <w:rFonts w:ascii="PT Astra Serif" w:hAnsi="PT Astra Serif"/>
          <w:spacing w:val="1"/>
          <w:sz w:val="16"/>
          <w:szCs w:val="16"/>
        </w:rPr>
        <w:t xml:space="preserve"> </w:t>
      </w:r>
      <w:r w:rsidRPr="00BB3AA3">
        <w:rPr>
          <w:rFonts w:ascii="PT Astra Serif" w:hAnsi="PT Astra Serif"/>
          <w:sz w:val="16"/>
          <w:szCs w:val="16"/>
        </w:rPr>
        <w:t>регламента</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Уполномоченном</w:t>
      </w:r>
      <w:r w:rsidRPr="00BB3AA3">
        <w:rPr>
          <w:rFonts w:ascii="PT Astra Serif" w:hAnsi="PT Astra Serif"/>
          <w:spacing w:val="1"/>
          <w:sz w:val="16"/>
          <w:szCs w:val="16"/>
        </w:rPr>
        <w:t xml:space="preserve"> </w:t>
      </w:r>
      <w:r w:rsidRPr="00BB3AA3">
        <w:rPr>
          <w:rFonts w:ascii="PT Astra Serif" w:hAnsi="PT Astra Serif"/>
          <w:sz w:val="16"/>
          <w:szCs w:val="16"/>
        </w:rPr>
        <w:t>органе</w:t>
      </w:r>
      <w:r w:rsidRPr="00BB3AA3">
        <w:rPr>
          <w:rFonts w:ascii="PT Astra Serif" w:hAnsi="PT Astra Serif"/>
          <w:spacing w:val="-67"/>
          <w:sz w:val="16"/>
          <w:szCs w:val="16"/>
        </w:rPr>
        <w:t xml:space="preserve"> </w:t>
      </w:r>
      <w:r w:rsidRPr="00BB3AA3">
        <w:rPr>
          <w:rFonts w:ascii="PT Astra Serif" w:hAnsi="PT Astra Serif"/>
          <w:sz w:val="16"/>
          <w:szCs w:val="16"/>
        </w:rPr>
        <w:t>осуществляется</w:t>
      </w:r>
      <w:r w:rsidRPr="00BB3AA3">
        <w:rPr>
          <w:rFonts w:ascii="PT Astra Serif" w:hAnsi="PT Astra Serif"/>
          <w:spacing w:val="1"/>
          <w:sz w:val="16"/>
          <w:szCs w:val="16"/>
        </w:rPr>
        <w:t xml:space="preserve"> </w:t>
      </w:r>
      <w:r w:rsidRPr="00BB3AA3">
        <w:rPr>
          <w:rFonts w:ascii="PT Astra Serif" w:hAnsi="PT Astra Serif"/>
          <w:sz w:val="16"/>
          <w:szCs w:val="16"/>
        </w:rPr>
        <w:t>не</w:t>
      </w:r>
      <w:r w:rsidRPr="00BB3AA3">
        <w:rPr>
          <w:rFonts w:ascii="PT Astra Serif" w:hAnsi="PT Astra Serif"/>
          <w:spacing w:val="1"/>
          <w:sz w:val="16"/>
          <w:szCs w:val="16"/>
        </w:rPr>
        <w:t xml:space="preserve"> </w:t>
      </w:r>
      <w:r w:rsidRPr="00BB3AA3">
        <w:rPr>
          <w:rFonts w:ascii="PT Astra Serif" w:hAnsi="PT Astra Serif"/>
          <w:sz w:val="16"/>
          <w:szCs w:val="16"/>
        </w:rPr>
        <w:t>позднее</w:t>
      </w:r>
      <w:r w:rsidRPr="00BB3AA3">
        <w:rPr>
          <w:rFonts w:ascii="PT Astra Serif" w:hAnsi="PT Astra Serif"/>
          <w:spacing w:val="1"/>
          <w:sz w:val="16"/>
          <w:szCs w:val="16"/>
        </w:rPr>
        <w:t xml:space="preserve"> </w:t>
      </w:r>
      <w:r w:rsidRPr="00BB3AA3">
        <w:rPr>
          <w:rFonts w:ascii="PT Astra Serif" w:hAnsi="PT Astra Serif"/>
          <w:sz w:val="16"/>
          <w:szCs w:val="16"/>
        </w:rPr>
        <w:t>1</w:t>
      </w:r>
      <w:r w:rsidRPr="00BB3AA3">
        <w:rPr>
          <w:rFonts w:ascii="PT Astra Serif" w:hAnsi="PT Astra Serif"/>
          <w:spacing w:val="1"/>
          <w:sz w:val="16"/>
          <w:szCs w:val="16"/>
        </w:rPr>
        <w:t xml:space="preserve"> </w:t>
      </w:r>
      <w:r w:rsidRPr="00BB3AA3">
        <w:rPr>
          <w:rFonts w:ascii="PT Astra Serif" w:hAnsi="PT Astra Serif"/>
          <w:sz w:val="16"/>
          <w:szCs w:val="16"/>
        </w:rPr>
        <w:t>(одного)</w:t>
      </w:r>
      <w:r w:rsidRPr="00BB3AA3">
        <w:rPr>
          <w:rFonts w:ascii="PT Astra Serif" w:hAnsi="PT Astra Serif"/>
          <w:spacing w:val="1"/>
          <w:sz w:val="16"/>
          <w:szCs w:val="16"/>
        </w:rPr>
        <w:t xml:space="preserve"> </w:t>
      </w:r>
      <w:r w:rsidRPr="00BB3AA3">
        <w:rPr>
          <w:rFonts w:ascii="PT Astra Serif" w:hAnsi="PT Astra Serif"/>
          <w:sz w:val="16"/>
          <w:szCs w:val="16"/>
        </w:rPr>
        <w:t>рабочего</w:t>
      </w:r>
      <w:r w:rsidRPr="00BB3AA3">
        <w:rPr>
          <w:rFonts w:ascii="PT Astra Serif" w:hAnsi="PT Astra Serif"/>
          <w:spacing w:val="1"/>
          <w:sz w:val="16"/>
          <w:szCs w:val="16"/>
        </w:rPr>
        <w:t xml:space="preserve"> </w:t>
      </w:r>
      <w:r w:rsidRPr="00BB3AA3">
        <w:rPr>
          <w:rFonts w:ascii="PT Astra Serif" w:hAnsi="PT Astra Serif"/>
          <w:sz w:val="16"/>
          <w:szCs w:val="16"/>
        </w:rPr>
        <w:t>дня,</w:t>
      </w:r>
      <w:r w:rsidRPr="00BB3AA3">
        <w:rPr>
          <w:rFonts w:ascii="PT Astra Serif" w:hAnsi="PT Astra Serif"/>
          <w:spacing w:val="1"/>
          <w:sz w:val="16"/>
          <w:szCs w:val="16"/>
        </w:rPr>
        <w:t xml:space="preserve"> </w:t>
      </w:r>
      <w:r w:rsidRPr="00BB3AA3">
        <w:rPr>
          <w:rFonts w:ascii="PT Astra Serif" w:hAnsi="PT Astra Serif"/>
          <w:sz w:val="16"/>
          <w:szCs w:val="16"/>
        </w:rPr>
        <w:t>следующего</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днем</w:t>
      </w:r>
      <w:r w:rsidRPr="00BB3AA3">
        <w:rPr>
          <w:rFonts w:ascii="PT Astra Serif" w:hAnsi="PT Astra Serif"/>
          <w:spacing w:val="1"/>
          <w:sz w:val="16"/>
          <w:szCs w:val="16"/>
        </w:rPr>
        <w:t xml:space="preserve"> </w:t>
      </w:r>
      <w:r w:rsidRPr="00BB3AA3">
        <w:rPr>
          <w:rFonts w:ascii="PT Astra Serif" w:hAnsi="PT Astra Serif"/>
          <w:sz w:val="16"/>
          <w:szCs w:val="16"/>
        </w:rPr>
        <w:t>его</w:t>
      </w:r>
      <w:r w:rsidRPr="00BB3AA3">
        <w:rPr>
          <w:rFonts w:ascii="PT Astra Serif" w:hAnsi="PT Astra Serif"/>
          <w:spacing w:val="1"/>
          <w:sz w:val="16"/>
          <w:szCs w:val="16"/>
        </w:rPr>
        <w:t xml:space="preserve"> </w:t>
      </w:r>
      <w:r w:rsidRPr="00BB3AA3">
        <w:rPr>
          <w:rFonts w:ascii="PT Astra Serif" w:hAnsi="PT Astra Serif"/>
          <w:sz w:val="16"/>
          <w:szCs w:val="16"/>
        </w:rPr>
        <w:t>поступления.</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2.22. В</w:t>
      </w:r>
      <w:r w:rsidRPr="00BB3AA3">
        <w:rPr>
          <w:rFonts w:ascii="PT Astra Serif" w:hAnsi="PT Astra Serif"/>
          <w:spacing w:val="1"/>
          <w:sz w:val="16"/>
          <w:szCs w:val="16"/>
        </w:rPr>
        <w:t xml:space="preserve"> </w:t>
      </w:r>
      <w:r w:rsidRPr="00BB3AA3">
        <w:rPr>
          <w:rFonts w:ascii="PT Astra Serif" w:hAnsi="PT Astra Serif"/>
          <w:sz w:val="16"/>
          <w:szCs w:val="16"/>
        </w:rPr>
        <w:t>случае</w:t>
      </w:r>
      <w:r w:rsidRPr="00BB3AA3">
        <w:rPr>
          <w:rFonts w:ascii="PT Astra Serif" w:hAnsi="PT Astra Serif"/>
          <w:spacing w:val="1"/>
          <w:sz w:val="16"/>
          <w:szCs w:val="16"/>
        </w:rPr>
        <w:t xml:space="preserve"> </w:t>
      </w:r>
      <w:r w:rsidRPr="00BB3AA3">
        <w:rPr>
          <w:rFonts w:ascii="PT Astra Serif" w:hAnsi="PT Astra Serif"/>
          <w:sz w:val="16"/>
          <w:szCs w:val="16"/>
        </w:rPr>
        <w:t>направления</w:t>
      </w:r>
      <w:r w:rsidRPr="00BB3AA3">
        <w:rPr>
          <w:rFonts w:ascii="PT Astra Serif" w:hAnsi="PT Astra Serif"/>
          <w:spacing w:val="1"/>
          <w:sz w:val="16"/>
          <w:szCs w:val="16"/>
        </w:rPr>
        <w:t xml:space="preserve"> </w:t>
      </w:r>
      <w:r w:rsidRPr="00BB3AA3">
        <w:rPr>
          <w:rFonts w:ascii="PT Astra Serif" w:hAnsi="PT Astra Serif"/>
          <w:sz w:val="16"/>
          <w:szCs w:val="16"/>
        </w:rPr>
        <w:t>Заявителем</w:t>
      </w:r>
      <w:r w:rsidRPr="00BB3AA3">
        <w:rPr>
          <w:rFonts w:ascii="PT Astra Serif" w:hAnsi="PT Astra Serif"/>
          <w:spacing w:val="1"/>
          <w:sz w:val="16"/>
          <w:szCs w:val="16"/>
        </w:rPr>
        <w:t xml:space="preserve"> </w:t>
      </w:r>
      <w:r w:rsidRPr="00BB3AA3">
        <w:rPr>
          <w:rFonts w:ascii="PT Astra Serif" w:hAnsi="PT Astra Serif"/>
          <w:sz w:val="16"/>
          <w:szCs w:val="16"/>
        </w:rPr>
        <w:t>заявления</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 способами, указанными в пунктах 2.10.1</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2.10.2</w:t>
      </w:r>
      <w:r w:rsidRPr="00BB3AA3">
        <w:rPr>
          <w:rFonts w:ascii="PT Astra Serif" w:hAnsi="PT Astra Serif"/>
          <w:spacing w:val="1"/>
          <w:sz w:val="16"/>
          <w:szCs w:val="16"/>
        </w:rPr>
        <w:t xml:space="preserve"> </w:t>
      </w:r>
      <w:r w:rsidRPr="00BB3AA3">
        <w:rPr>
          <w:rFonts w:ascii="PT Astra Serif" w:hAnsi="PT Astra Serif"/>
          <w:sz w:val="16"/>
          <w:szCs w:val="16"/>
        </w:rPr>
        <w:t>настоящего</w:t>
      </w:r>
      <w:r w:rsidRPr="00BB3AA3">
        <w:rPr>
          <w:rFonts w:ascii="PT Astra Serif" w:hAnsi="PT Astra Serif"/>
          <w:spacing w:val="1"/>
          <w:sz w:val="16"/>
          <w:szCs w:val="16"/>
        </w:rPr>
        <w:t xml:space="preserve"> </w:t>
      </w:r>
      <w:r w:rsidRPr="00BB3AA3">
        <w:rPr>
          <w:rFonts w:ascii="PT Astra Serif" w:hAnsi="PT Astra Serif"/>
          <w:sz w:val="16"/>
          <w:szCs w:val="16"/>
        </w:rPr>
        <w:t>Административного</w:t>
      </w:r>
      <w:r w:rsidRPr="00BB3AA3">
        <w:rPr>
          <w:rFonts w:ascii="PT Astra Serif" w:hAnsi="PT Astra Serif"/>
          <w:spacing w:val="1"/>
          <w:sz w:val="16"/>
          <w:szCs w:val="16"/>
        </w:rPr>
        <w:t xml:space="preserve"> </w:t>
      </w:r>
      <w:r w:rsidRPr="00BB3AA3">
        <w:rPr>
          <w:rFonts w:ascii="PT Astra Serif" w:hAnsi="PT Astra Serif"/>
          <w:sz w:val="16"/>
          <w:szCs w:val="16"/>
        </w:rPr>
        <w:t>регламента</w:t>
      </w:r>
      <w:r w:rsidRPr="00BB3AA3">
        <w:rPr>
          <w:rFonts w:ascii="PT Astra Serif" w:hAnsi="PT Astra Serif"/>
          <w:spacing w:val="1"/>
          <w:sz w:val="16"/>
          <w:szCs w:val="16"/>
        </w:rPr>
        <w:t xml:space="preserve"> </w:t>
      </w:r>
      <w:r w:rsidRPr="00BB3AA3">
        <w:rPr>
          <w:rFonts w:ascii="PT Astra Serif" w:hAnsi="PT Astra Serif"/>
          <w:sz w:val="16"/>
          <w:szCs w:val="16"/>
        </w:rPr>
        <w:t>вне</w:t>
      </w:r>
      <w:r w:rsidRPr="00BB3AA3">
        <w:rPr>
          <w:rFonts w:ascii="PT Astra Serif" w:hAnsi="PT Astra Serif"/>
          <w:spacing w:val="1"/>
          <w:sz w:val="16"/>
          <w:szCs w:val="16"/>
        </w:rPr>
        <w:t xml:space="preserve"> </w:t>
      </w:r>
      <w:r w:rsidRPr="00BB3AA3">
        <w:rPr>
          <w:rFonts w:ascii="PT Astra Serif" w:hAnsi="PT Astra Serif"/>
          <w:sz w:val="16"/>
          <w:szCs w:val="16"/>
        </w:rPr>
        <w:t>рабочего</w:t>
      </w:r>
      <w:r w:rsidRPr="00BB3AA3">
        <w:rPr>
          <w:rFonts w:ascii="PT Astra Serif" w:hAnsi="PT Astra Serif"/>
          <w:spacing w:val="1"/>
          <w:sz w:val="16"/>
          <w:szCs w:val="16"/>
        </w:rPr>
        <w:t xml:space="preserve"> </w:t>
      </w:r>
      <w:r w:rsidRPr="00BB3AA3">
        <w:rPr>
          <w:rFonts w:ascii="PT Astra Serif" w:hAnsi="PT Astra Serif"/>
          <w:sz w:val="16"/>
          <w:szCs w:val="16"/>
        </w:rPr>
        <w:t>времени</w:t>
      </w:r>
      <w:r w:rsidRPr="00BB3AA3">
        <w:rPr>
          <w:rFonts w:ascii="PT Astra Serif" w:hAnsi="PT Astra Serif"/>
          <w:spacing w:val="1"/>
          <w:sz w:val="16"/>
          <w:szCs w:val="16"/>
        </w:rPr>
        <w:t xml:space="preserve"> </w:t>
      </w:r>
      <w:r w:rsidRPr="00BB3AA3">
        <w:rPr>
          <w:rFonts w:ascii="PT Astra Serif" w:hAnsi="PT Astra Serif"/>
          <w:sz w:val="16"/>
          <w:szCs w:val="16"/>
        </w:rPr>
        <w:t>Уполномоченного органа либо в выходной, нерабочий праздничный день, днем</w:t>
      </w:r>
      <w:r w:rsidRPr="00BB3AA3">
        <w:rPr>
          <w:rFonts w:ascii="PT Astra Serif" w:hAnsi="PT Astra Serif"/>
          <w:spacing w:val="1"/>
          <w:sz w:val="16"/>
          <w:szCs w:val="16"/>
        </w:rPr>
        <w:t xml:space="preserve"> </w:t>
      </w:r>
      <w:r w:rsidRPr="00BB3AA3">
        <w:rPr>
          <w:rFonts w:ascii="PT Astra Serif" w:hAnsi="PT Astra Serif"/>
          <w:sz w:val="16"/>
          <w:szCs w:val="16"/>
        </w:rPr>
        <w:t>получения заявления считается 1 (первый) рабочий день, следующий за днем его</w:t>
      </w:r>
      <w:r w:rsidRPr="00BB3AA3">
        <w:rPr>
          <w:rFonts w:ascii="PT Astra Serif" w:hAnsi="PT Astra Serif"/>
          <w:spacing w:val="1"/>
          <w:sz w:val="16"/>
          <w:szCs w:val="16"/>
        </w:rPr>
        <w:t xml:space="preserve"> </w:t>
      </w:r>
      <w:r w:rsidRPr="00BB3AA3">
        <w:rPr>
          <w:rFonts w:ascii="PT Astra Serif" w:hAnsi="PT Astra Serif"/>
          <w:sz w:val="16"/>
          <w:szCs w:val="16"/>
        </w:rPr>
        <w:t>направления.</w:t>
      </w:r>
    </w:p>
    <w:p w:rsidR="00AA0D84" w:rsidRPr="00BB3AA3" w:rsidRDefault="00AA0D84" w:rsidP="008715AA">
      <w:pPr>
        <w:pStyle w:val="ac"/>
        <w:spacing w:after="0" w:line="240" w:lineRule="auto"/>
        <w:ind w:left="-567" w:firstLine="567"/>
        <w:jc w:val="both"/>
        <w:rPr>
          <w:rFonts w:ascii="PT Astra Serif" w:hAnsi="PT Astra Serif"/>
          <w:sz w:val="16"/>
          <w:szCs w:val="16"/>
        </w:rPr>
      </w:pPr>
    </w:p>
    <w:p w:rsidR="00AA0D84" w:rsidRPr="008715AA" w:rsidRDefault="00AA0D84" w:rsidP="008715AA">
      <w:pPr>
        <w:pStyle w:val="112"/>
        <w:ind w:left="-567" w:right="-6" w:firstLine="567"/>
        <w:rPr>
          <w:rFonts w:ascii="PT Astra Serif" w:hAnsi="PT Astra Serif"/>
          <w:b/>
          <w:sz w:val="16"/>
          <w:szCs w:val="16"/>
          <w:lang w:val="ru-RU"/>
        </w:rPr>
      </w:pPr>
      <w:r w:rsidRPr="008715AA">
        <w:rPr>
          <w:rFonts w:ascii="PT Astra Serif" w:hAnsi="PT Astra Serif"/>
          <w:sz w:val="16"/>
          <w:szCs w:val="16"/>
          <w:lang w:val="ru-RU"/>
        </w:rPr>
        <w:t>Требования к помещениям, в которых предоставляется муниципальная услуга</w:t>
      </w:r>
    </w:p>
    <w:p w:rsidR="00AA0D84" w:rsidRPr="00BB3AA3" w:rsidRDefault="00AA0D84" w:rsidP="008715AA">
      <w:pPr>
        <w:tabs>
          <w:tab w:val="left" w:pos="0"/>
        </w:tabs>
        <w:spacing w:after="0" w:line="240" w:lineRule="auto"/>
        <w:ind w:left="-567" w:right="-6" w:firstLine="567"/>
        <w:rPr>
          <w:rFonts w:ascii="PT Astra Serif" w:hAnsi="PT Astra Serif"/>
          <w:sz w:val="16"/>
          <w:szCs w:val="16"/>
        </w:rPr>
      </w:pPr>
      <w:r w:rsidRPr="00BB3AA3">
        <w:rPr>
          <w:rFonts w:ascii="PT Astra Serif" w:hAnsi="PT Astra Serif"/>
          <w:sz w:val="16"/>
          <w:szCs w:val="16"/>
        </w:rPr>
        <w:t>2.23. Административные здания, в которых предоставляется муниципальная услуга,</w:t>
      </w:r>
      <w:r w:rsidRPr="00BB3AA3">
        <w:rPr>
          <w:rFonts w:ascii="PT Astra Serif" w:hAnsi="PT Astra Serif"/>
          <w:spacing w:val="64"/>
          <w:sz w:val="16"/>
          <w:szCs w:val="16"/>
        </w:rPr>
        <w:t xml:space="preserve"> </w:t>
      </w:r>
      <w:r w:rsidRPr="00BB3AA3">
        <w:rPr>
          <w:rFonts w:ascii="PT Astra Serif" w:hAnsi="PT Astra Serif"/>
          <w:sz w:val="16"/>
          <w:szCs w:val="16"/>
        </w:rPr>
        <w:t>должны</w:t>
      </w:r>
      <w:r w:rsidRPr="00BB3AA3">
        <w:rPr>
          <w:rFonts w:ascii="PT Astra Serif" w:hAnsi="PT Astra Serif"/>
          <w:spacing w:val="63"/>
          <w:sz w:val="16"/>
          <w:szCs w:val="16"/>
        </w:rPr>
        <w:t xml:space="preserve"> </w:t>
      </w:r>
      <w:r w:rsidRPr="00BB3AA3">
        <w:rPr>
          <w:rFonts w:ascii="PT Astra Serif" w:hAnsi="PT Astra Serif"/>
          <w:sz w:val="16"/>
          <w:szCs w:val="16"/>
        </w:rPr>
        <w:t>обеспечивать</w:t>
      </w:r>
      <w:r w:rsidRPr="00BB3AA3">
        <w:rPr>
          <w:rFonts w:ascii="PT Astra Serif" w:hAnsi="PT Astra Serif"/>
          <w:spacing w:val="63"/>
          <w:sz w:val="16"/>
          <w:szCs w:val="16"/>
        </w:rPr>
        <w:t xml:space="preserve"> </w:t>
      </w:r>
      <w:r w:rsidRPr="00BB3AA3">
        <w:rPr>
          <w:rFonts w:ascii="PT Astra Serif" w:hAnsi="PT Astra Serif"/>
          <w:sz w:val="16"/>
          <w:szCs w:val="16"/>
        </w:rPr>
        <w:t>удобные</w:t>
      </w:r>
      <w:r w:rsidRPr="00BB3AA3">
        <w:rPr>
          <w:rFonts w:ascii="PT Astra Serif" w:hAnsi="PT Astra Serif"/>
          <w:spacing w:val="62"/>
          <w:sz w:val="16"/>
          <w:szCs w:val="16"/>
        </w:rPr>
        <w:t xml:space="preserve"> </w:t>
      </w:r>
      <w:r w:rsidRPr="00BB3AA3">
        <w:rPr>
          <w:rFonts w:ascii="PT Astra Serif" w:hAnsi="PT Astra Serif"/>
          <w:sz w:val="16"/>
          <w:szCs w:val="16"/>
        </w:rPr>
        <w:t>и</w:t>
      </w:r>
      <w:r w:rsidRPr="00BB3AA3">
        <w:rPr>
          <w:rFonts w:ascii="PT Astra Serif" w:hAnsi="PT Astra Serif"/>
          <w:spacing w:val="66"/>
          <w:sz w:val="16"/>
          <w:szCs w:val="16"/>
        </w:rPr>
        <w:t xml:space="preserve"> </w:t>
      </w:r>
      <w:r w:rsidRPr="00BB3AA3">
        <w:rPr>
          <w:rFonts w:ascii="PT Astra Serif" w:hAnsi="PT Astra Serif"/>
          <w:sz w:val="16"/>
          <w:szCs w:val="16"/>
        </w:rPr>
        <w:t>комфортные</w:t>
      </w:r>
      <w:r w:rsidRPr="00BB3AA3">
        <w:rPr>
          <w:rFonts w:ascii="PT Astra Serif" w:hAnsi="PT Astra Serif"/>
          <w:spacing w:val="65"/>
          <w:sz w:val="16"/>
          <w:szCs w:val="16"/>
        </w:rPr>
        <w:t xml:space="preserve"> </w:t>
      </w:r>
      <w:r w:rsidRPr="00BB3AA3">
        <w:rPr>
          <w:rFonts w:ascii="PT Astra Serif" w:hAnsi="PT Astra Serif"/>
          <w:sz w:val="16"/>
          <w:szCs w:val="16"/>
        </w:rPr>
        <w:t>условия для</w:t>
      </w:r>
      <w:r w:rsidRPr="00BB3AA3">
        <w:rPr>
          <w:rFonts w:ascii="PT Astra Serif" w:hAnsi="PT Astra Serif"/>
          <w:spacing w:val="-1"/>
          <w:sz w:val="16"/>
          <w:szCs w:val="16"/>
        </w:rPr>
        <w:t xml:space="preserve"> </w:t>
      </w:r>
      <w:r w:rsidRPr="00BB3AA3">
        <w:rPr>
          <w:rFonts w:ascii="PT Astra Serif" w:hAnsi="PT Astra Serif"/>
          <w:sz w:val="16"/>
          <w:szCs w:val="16"/>
        </w:rPr>
        <w:t>Заявителей.</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pacing w:val="-1"/>
          <w:sz w:val="16"/>
          <w:szCs w:val="16"/>
        </w:rPr>
        <w:t>Местоположение административных</w:t>
      </w:r>
      <w:r w:rsidRPr="00BB3AA3">
        <w:rPr>
          <w:rFonts w:ascii="PT Astra Serif" w:hAnsi="PT Astra Serif"/>
          <w:spacing w:val="-14"/>
          <w:sz w:val="16"/>
          <w:szCs w:val="16"/>
        </w:rPr>
        <w:t xml:space="preserve"> </w:t>
      </w:r>
      <w:r w:rsidRPr="00BB3AA3">
        <w:rPr>
          <w:rFonts w:ascii="PT Astra Serif" w:hAnsi="PT Astra Serif"/>
          <w:sz w:val="16"/>
          <w:szCs w:val="16"/>
        </w:rPr>
        <w:t>зданий,</w:t>
      </w:r>
      <w:r w:rsidRPr="00BB3AA3">
        <w:rPr>
          <w:rFonts w:ascii="PT Astra Serif" w:hAnsi="PT Astra Serif"/>
          <w:spacing w:val="-16"/>
          <w:sz w:val="16"/>
          <w:szCs w:val="16"/>
        </w:rPr>
        <w:t xml:space="preserve"> </w:t>
      </w:r>
      <w:r w:rsidRPr="00BB3AA3">
        <w:rPr>
          <w:rFonts w:ascii="PT Astra Serif" w:hAnsi="PT Astra Serif"/>
          <w:sz w:val="16"/>
          <w:szCs w:val="16"/>
        </w:rPr>
        <w:t>в</w:t>
      </w:r>
      <w:r w:rsidRPr="00BB3AA3">
        <w:rPr>
          <w:rFonts w:ascii="PT Astra Serif" w:hAnsi="PT Astra Serif"/>
          <w:spacing w:val="-15"/>
          <w:sz w:val="16"/>
          <w:szCs w:val="16"/>
        </w:rPr>
        <w:t xml:space="preserve"> </w:t>
      </w:r>
      <w:r w:rsidRPr="00BB3AA3">
        <w:rPr>
          <w:rFonts w:ascii="PT Astra Serif" w:hAnsi="PT Astra Serif"/>
          <w:spacing w:val="-1"/>
          <w:sz w:val="16"/>
          <w:szCs w:val="16"/>
        </w:rPr>
        <w:t>которых</w:t>
      </w:r>
      <w:r w:rsidRPr="00BB3AA3">
        <w:rPr>
          <w:rFonts w:ascii="PT Astra Serif" w:hAnsi="PT Astra Serif"/>
          <w:spacing w:val="-16"/>
          <w:sz w:val="16"/>
          <w:szCs w:val="16"/>
        </w:rPr>
        <w:t xml:space="preserve"> </w:t>
      </w:r>
      <w:r w:rsidRPr="00BB3AA3">
        <w:rPr>
          <w:rFonts w:ascii="PT Astra Serif" w:hAnsi="PT Astra Serif"/>
          <w:sz w:val="16"/>
          <w:szCs w:val="16"/>
        </w:rPr>
        <w:t>осуществляется</w:t>
      </w:r>
      <w:r w:rsidRPr="00BB3AA3">
        <w:rPr>
          <w:rFonts w:ascii="PT Astra Serif" w:hAnsi="PT Astra Serif"/>
          <w:spacing w:val="-17"/>
          <w:sz w:val="16"/>
          <w:szCs w:val="16"/>
        </w:rPr>
        <w:t xml:space="preserve"> </w:t>
      </w:r>
      <w:r w:rsidRPr="00BB3AA3">
        <w:rPr>
          <w:rFonts w:ascii="PT Astra Serif" w:hAnsi="PT Astra Serif"/>
          <w:sz w:val="16"/>
          <w:szCs w:val="16"/>
        </w:rPr>
        <w:t>прием заявлений</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документов,</w:t>
      </w:r>
      <w:r w:rsidRPr="00BB3AA3">
        <w:rPr>
          <w:rFonts w:ascii="PT Astra Serif" w:hAnsi="PT Astra Serif"/>
          <w:spacing w:val="1"/>
          <w:sz w:val="16"/>
          <w:szCs w:val="16"/>
        </w:rPr>
        <w:t xml:space="preserve"> </w:t>
      </w:r>
      <w:r w:rsidRPr="00BB3AA3">
        <w:rPr>
          <w:rFonts w:ascii="PT Astra Serif" w:hAnsi="PT Astra Serif"/>
          <w:sz w:val="16"/>
          <w:szCs w:val="16"/>
        </w:rPr>
        <w:t>необходимых</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а</w:t>
      </w:r>
      <w:r w:rsidRPr="00BB3AA3">
        <w:rPr>
          <w:rFonts w:ascii="PT Astra Serif" w:hAnsi="PT Astra Serif"/>
          <w:spacing w:val="1"/>
          <w:sz w:val="16"/>
          <w:szCs w:val="16"/>
        </w:rPr>
        <w:t xml:space="preserve"> </w:t>
      </w:r>
      <w:r w:rsidRPr="00BB3AA3">
        <w:rPr>
          <w:rFonts w:ascii="PT Astra Serif" w:hAnsi="PT Astra Serif"/>
          <w:sz w:val="16"/>
          <w:szCs w:val="16"/>
        </w:rPr>
        <w:t>также</w:t>
      </w:r>
      <w:r w:rsidRPr="00BB3AA3">
        <w:rPr>
          <w:rFonts w:ascii="PT Astra Serif" w:hAnsi="PT Astra Serif"/>
          <w:spacing w:val="1"/>
          <w:sz w:val="16"/>
          <w:szCs w:val="16"/>
        </w:rPr>
        <w:t xml:space="preserve"> </w:t>
      </w:r>
      <w:r w:rsidRPr="00BB3AA3">
        <w:rPr>
          <w:rFonts w:ascii="PT Astra Serif" w:hAnsi="PT Astra Serif"/>
          <w:sz w:val="16"/>
          <w:szCs w:val="16"/>
        </w:rPr>
        <w:t>выдача</w:t>
      </w:r>
      <w:r w:rsidRPr="00BB3AA3">
        <w:rPr>
          <w:rFonts w:ascii="PT Astra Serif" w:hAnsi="PT Astra Serif"/>
          <w:spacing w:val="1"/>
          <w:sz w:val="16"/>
          <w:szCs w:val="16"/>
        </w:rPr>
        <w:t xml:space="preserve"> </w:t>
      </w:r>
      <w:r w:rsidRPr="00BB3AA3">
        <w:rPr>
          <w:rFonts w:ascii="PT Astra Serif" w:hAnsi="PT Astra Serif"/>
          <w:sz w:val="16"/>
          <w:szCs w:val="16"/>
        </w:rPr>
        <w:t>результатов</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 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должно</w:t>
      </w:r>
      <w:r w:rsidRPr="00BB3AA3">
        <w:rPr>
          <w:rFonts w:ascii="PT Astra Serif" w:hAnsi="PT Astra Serif"/>
          <w:spacing w:val="1"/>
          <w:sz w:val="16"/>
          <w:szCs w:val="16"/>
        </w:rPr>
        <w:t xml:space="preserve"> </w:t>
      </w:r>
      <w:r w:rsidRPr="00BB3AA3">
        <w:rPr>
          <w:rFonts w:ascii="PT Astra Serif" w:hAnsi="PT Astra Serif"/>
          <w:sz w:val="16"/>
          <w:szCs w:val="16"/>
        </w:rPr>
        <w:t>обеспечивать</w:t>
      </w:r>
      <w:r w:rsidRPr="00BB3AA3">
        <w:rPr>
          <w:rFonts w:ascii="PT Astra Serif" w:hAnsi="PT Astra Serif"/>
          <w:spacing w:val="1"/>
          <w:sz w:val="16"/>
          <w:szCs w:val="16"/>
        </w:rPr>
        <w:t xml:space="preserve"> </w:t>
      </w:r>
      <w:r w:rsidRPr="00BB3AA3">
        <w:rPr>
          <w:rFonts w:ascii="PT Astra Serif" w:hAnsi="PT Astra Serif"/>
          <w:sz w:val="16"/>
          <w:szCs w:val="16"/>
        </w:rPr>
        <w:t>удобство</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граждан</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точки</w:t>
      </w:r>
      <w:r w:rsidRPr="00BB3AA3">
        <w:rPr>
          <w:rFonts w:ascii="PT Astra Serif" w:hAnsi="PT Astra Serif"/>
          <w:spacing w:val="1"/>
          <w:sz w:val="16"/>
          <w:szCs w:val="16"/>
        </w:rPr>
        <w:t xml:space="preserve"> </w:t>
      </w:r>
      <w:r w:rsidRPr="00BB3AA3">
        <w:rPr>
          <w:rFonts w:ascii="PT Astra Serif" w:hAnsi="PT Astra Serif"/>
          <w:sz w:val="16"/>
          <w:szCs w:val="16"/>
        </w:rPr>
        <w:t>зрения</w:t>
      </w:r>
      <w:r w:rsidRPr="00BB3AA3">
        <w:rPr>
          <w:rFonts w:ascii="PT Astra Serif" w:hAnsi="PT Astra Serif"/>
          <w:spacing w:val="1"/>
          <w:sz w:val="16"/>
          <w:szCs w:val="16"/>
        </w:rPr>
        <w:t xml:space="preserve"> </w:t>
      </w:r>
      <w:r w:rsidRPr="00BB3AA3">
        <w:rPr>
          <w:rFonts w:ascii="PT Astra Serif" w:hAnsi="PT Astra Serif"/>
          <w:sz w:val="16"/>
          <w:szCs w:val="16"/>
        </w:rPr>
        <w:t>пешеходной</w:t>
      </w:r>
      <w:r w:rsidRPr="00BB3AA3">
        <w:rPr>
          <w:rFonts w:ascii="PT Astra Serif" w:hAnsi="PT Astra Serif"/>
          <w:spacing w:val="1"/>
          <w:sz w:val="16"/>
          <w:szCs w:val="16"/>
        </w:rPr>
        <w:t xml:space="preserve"> </w:t>
      </w:r>
      <w:r w:rsidRPr="00BB3AA3">
        <w:rPr>
          <w:rFonts w:ascii="PT Astra Serif" w:hAnsi="PT Astra Serif"/>
          <w:sz w:val="16"/>
          <w:szCs w:val="16"/>
        </w:rPr>
        <w:t>доступности</w:t>
      </w:r>
      <w:r w:rsidRPr="00BB3AA3">
        <w:rPr>
          <w:rFonts w:ascii="PT Astra Serif" w:hAnsi="PT Astra Serif"/>
          <w:spacing w:val="1"/>
          <w:sz w:val="16"/>
          <w:szCs w:val="16"/>
        </w:rPr>
        <w:t xml:space="preserve"> </w:t>
      </w:r>
      <w:r w:rsidRPr="00BB3AA3">
        <w:rPr>
          <w:rFonts w:ascii="PT Astra Serif" w:hAnsi="PT Astra Serif"/>
          <w:sz w:val="16"/>
          <w:szCs w:val="16"/>
        </w:rPr>
        <w:t>от</w:t>
      </w:r>
      <w:r w:rsidRPr="00BB3AA3">
        <w:rPr>
          <w:rFonts w:ascii="PT Astra Serif" w:hAnsi="PT Astra Serif"/>
          <w:spacing w:val="1"/>
          <w:sz w:val="16"/>
          <w:szCs w:val="16"/>
        </w:rPr>
        <w:t xml:space="preserve"> </w:t>
      </w:r>
      <w:r w:rsidRPr="00BB3AA3">
        <w:rPr>
          <w:rFonts w:ascii="PT Astra Serif" w:hAnsi="PT Astra Serif"/>
          <w:sz w:val="16"/>
          <w:szCs w:val="16"/>
        </w:rPr>
        <w:t>остановок</w:t>
      </w:r>
      <w:r w:rsidRPr="00BB3AA3">
        <w:rPr>
          <w:rFonts w:ascii="PT Astra Serif" w:hAnsi="PT Astra Serif"/>
          <w:spacing w:val="1"/>
          <w:sz w:val="16"/>
          <w:szCs w:val="16"/>
        </w:rPr>
        <w:t xml:space="preserve"> </w:t>
      </w:r>
      <w:r w:rsidRPr="00BB3AA3">
        <w:rPr>
          <w:rFonts w:ascii="PT Astra Serif" w:hAnsi="PT Astra Serif"/>
          <w:sz w:val="16"/>
          <w:szCs w:val="16"/>
        </w:rPr>
        <w:t>общественного</w:t>
      </w:r>
      <w:r w:rsidRPr="00BB3AA3">
        <w:rPr>
          <w:rFonts w:ascii="PT Astra Serif" w:hAnsi="PT Astra Serif"/>
          <w:spacing w:val="1"/>
          <w:sz w:val="16"/>
          <w:szCs w:val="16"/>
        </w:rPr>
        <w:t xml:space="preserve"> </w:t>
      </w:r>
      <w:r w:rsidRPr="00BB3AA3">
        <w:rPr>
          <w:rFonts w:ascii="PT Astra Serif" w:hAnsi="PT Astra Serif"/>
          <w:sz w:val="16"/>
          <w:szCs w:val="16"/>
        </w:rPr>
        <w:t>транспорта.</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В случае если имеется возможность организации стоянки (парковки) возле</w:t>
      </w:r>
      <w:r w:rsidRPr="00BB3AA3">
        <w:rPr>
          <w:rFonts w:ascii="PT Astra Serif" w:hAnsi="PT Astra Serif"/>
          <w:spacing w:val="1"/>
          <w:sz w:val="16"/>
          <w:szCs w:val="16"/>
        </w:rPr>
        <w:t xml:space="preserve"> </w:t>
      </w:r>
      <w:r w:rsidRPr="00BB3AA3">
        <w:rPr>
          <w:rFonts w:ascii="PT Astra Serif" w:hAnsi="PT Astra Serif"/>
          <w:sz w:val="16"/>
          <w:szCs w:val="16"/>
        </w:rPr>
        <w:t>здания (строения), в котором размещено помещение приема и выдачи документов,</w:t>
      </w:r>
      <w:r w:rsidRPr="00BB3AA3">
        <w:rPr>
          <w:rFonts w:ascii="PT Astra Serif" w:hAnsi="PT Astra Serif"/>
          <w:spacing w:val="1"/>
          <w:sz w:val="16"/>
          <w:szCs w:val="16"/>
        </w:rPr>
        <w:t xml:space="preserve"> </w:t>
      </w:r>
      <w:r w:rsidRPr="00BB3AA3">
        <w:rPr>
          <w:rFonts w:ascii="PT Astra Serif" w:hAnsi="PT Astra Serif"/>
          <w:sz w:val="16"/>
          <w:szCs w:val="16"/>
        </w:rPr>
        <w:t>организовывается</w:t>
      </w:r>
      <w:r w:rsidRPr="00BB3AA3">
        <w:rPr>
          <w:rFonts w:ascii="PT Astra Serif" w:hAnsi="PT Astra Serif"/>
          <w:spacing w:val="1"/>
          <w:sz w:val="16"/>
          <w:szCs w:val="16"/>
        </w:rPr>
        <w:t xml:space="preserve"> </w:t>
      </w:r>
      <w:r w:rsidRPr="00BB3AA3">
        <w:rPr>
          <w:rFonts w:ascii="PT Astra Serif" w:hAnsi="PT Astra Serif"/>
          <w:sz w:val="16"/>
          <w:szCs w:val="16"/>
        </w:rPr>
        <w:t>стоянка</w:t>
      </w:r>
      <w:r w:rsidRPr="00BB3AA3">
        <w:rPr>
          <w:rFonts w:ascii="PT Astra Serif" w:hAnsi="PT Astra Serif"/>
          <w:spacing w:val="1"/>
          <w:sz w:val="16"/>
          <w:szCs w:val="16"/>
        </w:rPr>
        <w:t xml:space="preserve"> </w:t>
      </w:r>
      <w:r w:rsidRPr="00BB3AA3">
        <w:rPr>
          <w:rFonts w:ascii="PT Astra Serif" w:hAnsi="PT Astra Serif"/>
          <w:sz w:val="16"/>
          <w:szCs w:val="16"/>
        </w:rPr>
        <w:t>(парковка)</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личного</w:t>
      </w:r>
      <w:r w:rsidRPr="00BB3AA3">
        <w:rPr>
          <w:rFonts w:ascii="PT Astra Serif" w:hAnsi="PT Astra Serif"/>
          <w:spacing w:val="1"/>
          <w:sz w:val="16"/>
          <w:szCs w:val="16"/>
        </w:rPr>
        <w:t xml:space="preserve"> </w:t>
      </w:r>
      <w:r w:rsidRPr="00BB3AA3">
        <w:rPr>
          <w:rFonts w:ascii="PT Astra Serif" w:hAnsi="PT Astra Serif"/>
          <w:sz w:val="16"/>
          <w:szCs w:val="16"/>
        </w:rPr>
        <w:t>автомобильного</w:t>
      </w:r>
      <w:r w:rsidRPr="00BB3AA3">
        <w:rPr>
          <w:rFonts w:ascii="PT Astra Serif" w:hAnsi="PT Astra Serif"/>
          <w:spacing w:val="1"/>
          <w:sz w:val="16"/>
          <w:szCs w:val="16"/>
        </w:rPr>
        <w:t xml:space="preserve"> </w:t>
      </w:r>
      <w:r w:rsidRPr="00BB3AA3">
        <w:rPr>
          <w:rFonts w:ascii="PT Astra Serif" w:hAnsi="PT Astra Serif"/>
          <w:sz w:val="16"/>
          <w:szCs w:val="16"/>
        </w:rPr>
        <w:t>транспорта</w:t>
      </w:r>
      <w:r w:rsidRPr="00BB3AA3">
        <w:rPr>
          <w:rFonts w:ascii="PT Astra Serif" w:hAnsi="PT Astra Serif"/>
          <w:spacing w:val="1"/>
          <w:sz w:val="16"/>
          <w:szCs w:val="16"/>
        </w:rPr>
        <w:t xml:space="preserve"> </w:t>
      </w:r>
      <w:r w:rsidRPr="00BB3AA3">
        <w:rPr>
          <w:rFonts w:ascii="PT Astra Serif" w:hAnsi="PT Astra Serif"/>
          <w:sz w:val="16"/>
          <w:szCs w:val="16"/>
        </w:rPr>
        <w:t>Заявителей.</w:t>
      </w:r>
      <w:r w:rsidRPr="00BB3AA3">
        <w:rPr>
          <w:rFonts w:ascii="PT Astra Serif" w:hAnsi="PT Astra Serif"/>
          <w:spacing w:val="-4"/>
          <w:sz w:val="16"/>
          <w:szCs w:val="16"/>
        </w:rPr>
        <w:t xml:space="preserve"> </w:t>
      </w:r>
      <w:r w:rsidRPr="00BB3AA3">
        <w:rPr>
          <w:rFonts w:ascii="PT Astra Serif" w:hAnsi="PT Astra Serif"/>
          <w:sz w:val="16"/>
          <w:szCs w:val="16"/>
        </w:rPr>
        <w:t>За</w:t>
      </w:r>
      <w:r w:rsidRPr="00BB3AA3">
        <w:rPr>
          <w:rFonts w:ascii="PT Astra Serif" w:hAnsi="PT Astra Serif"/>
          <w:spacing w:val="-5"/>
          <w:sz w:val="16"/>
          <w:szCs w:val="16"/>
        </w:rPr>
        <w:t xml:space="preserve"> </w:t>
      </w:r>
      <w:r w:rsidRPr="00BB3AA3">
        <w:rPr>
          <w:rFonts w:ascii="PT Astra Serif" w:hAnsi="PT Astra Serif"/>
          <w:sz w:val="16"/>
          <w:szCs w:val="16"/>
        </w:rPr>
        <w:t>пользование</w:t>
      </w:r>
      <w:r w:rsidRPr="00BB3AA3">
        <w:rPr>
          <w:rFonts w:ascii="PT Astra Serif" w:hAnsi="PT Astra Serif"/>
          <w:spacing w:val="-2"/>
          <w:sz w:val="16"/>
          <w:szCs w:val="16"/>
        </w:rPr>
        <w:t xml:space="preserve"> </w:t>
      </w:r>
      <w:r w:rsidRPr="00BB3AA3">
        <w:rPr>
          <w:rFonts w:ascii="PT Astra Serif" w:hAnsi="PT Astra Serif"/>
          <w:sz w:val="16"/>
          <w:szCs w:val="16"/>
        </w:rPr>
        <w:t>стоянкой</w:t>
      </w:r>
      <w:r w:rsidRPr="00BB3AA3">
        <w:rPr>
          <w:rFonts w:ascii="PT Astra Serif" w:hAnsi="PT Astra Serif"/>
          <w:spacing w:val="-2"/>
          <w:sz w:val="16"/>
          <w:szCs w:val="16"/>
        </w:rPr>
        <w:t xml:space="preserve"> </w:t>
      </w:r>
      <w:r w:rsidRPr="00BB3AA3">
        <w:rPr>
          <w:rFonts w:ascii="PT Astra Serif" w:hAnsi="PT Astra Serif"/>
          <w:sz w:val="16"/>
          <w:szCs w:val="16"/>
        </w:rPr>
        <w:t>(парковкой)</w:t>
      </w:r>
      <w:r w:rsidRPr="00BB3AA3">
        <w:rPr>
          <w:rFonts w:ascii="PT Astra Serif" w:hAnsi="PT Astra Serif"/>
          <w:spacing w:val="-2"/>
          <w:sz w:val="16"/>
          <w:szCs w:val="16"/>
        </w:rPr>
        <w:t xml:space="preserve"> </w:t>
      </w:r>
      <w:r w:rsidRPr="00BB3AA3">
        <w:rPr>
          <w:rFonts w:ascii="PT Astra Serif" w:hAnsi="PT Astra Serif"/>
          <w:sz w:val="16"/>
          <w:szCs w:val="16"/>
        </w:rPr>
        <w:t>с</w:t>
      </w:r>
      <w:r w:rsidRPr="00BB3AA3">
        <w:rPr>
          <w:rFonts w:ascii="PT Astra Serif" w:hAnsi="PT Astra Serif"/>
          <w:spacing w:val="-3"/>
          <w:sz w:val="16"/>
          <w:szCs w:val="16"/>
        </w:rPr>
        <w:t xml:space="preserve"> </w:t>
      </w:r>
      <w:r w:rsidRPr="00BB3AA3">
        <w:rPr>
          <w:rFonts w:ascii="PT Astra Serif" w:hAnsi="PT Astra Serif"/>
          <w:sz w:val="16"/>
          <w:szCs w:val="16"/>
        </w:rPr>
        <w:t>Заявителей</w:t>
      </w:r>
      <w:r w:rsidRPr="00BB3AA3">
        <w:rPr>
          <w:rFonts w:ascii="PT Astra Serif" w:hAnsi="PT Astra Serif"/>
          <w:spacing w:val="-1"/>
          <w:sz w:val="16"/>
          <w:szCs w:val="16"/>
        </w:rPr>
        <w:t xml:space="preserve"> </w:t>
      </w:r>
      <w:r w:rsidRPr="00BB3AA3">
        <w:rPr>
          <w:rFonts w:ascii="PT Astra Serif" w:hAnsi="PT Astra Serif"/>
          <w:sz w:val="16"/>
          <w:szCs w:val="16"/>
        </w:rPr>
        <w:t>плата</w:t>
      </w:r>
      <w:r w:rsidRPr="00BB3AA3">
        <w:rPr>
          <w:rFonts w:ascii="PT Astra Serif" w:hAnsi="PT Astra Serif"/>
          <w:spacing w:val="-6"/>
          <w:sz w:val="16"/>
          <w:szCs w:val="16"/>
        </w:rPr>
        <w:t xml:space="preserve"> </w:t>
      </w:r>
      <w:r w:rsidRPr="00BB3AA3">
        <w:rPr>
          <w:rFonts w:ascii="PT Astra Serif" w:hAnsi="PT Astra Serif"/>
          <w:sz w:val="16"/>
          <w:szCs w:val="16"/>
        </w:rPr>
        <w:t>не</w:t>
      </w:r>
      <w:r w:rsidRPr="00BB3AA3">
        <w:rPr>
          <w:rFonts w:ascii="PT Astra Serif" w:hAnsi="PT Astra Serif"/>
          <w:spacing w:val="-2"/>
          <w:sz w:val="16"/>
          <w:szCs w:val="16"/>
        </w:rPr>
        <w:t xml:space="preserve"> </w:t>
      </w:r>
      <w:r w:rsidRPr="00BB3AA3">
        <w:rPr>
          <w:rFonts w:ascii="PT Astra Serif" w:hAnsi="PT Astra Serif"/>
          <w:sz w:val="16"/>
          <w:szCs w:val="16"/>
        </w:rPr>
        <w:t>взимается.</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Для парковки специальных автотранспортных средств инвалидов на стоянке</w:t>
      </w:r>
      <w:r w:rsidRPr="00BB3AA3">
        <w:rPr>
          <w:rFonts w:ascii="PT Astra Serif" w:hAnsi="PT Astra Serif"/>
          <w:spacing w:val="1"/>
          <w:sz w:val="16"/>
          <w:szCs w:val="16"/>
        </w:rPr>
        <w:t xml:space="preserve"> </w:t>
      </w:r>
      <w:r w:rsidRPr="00BB3AA3">
        <w:rPr>
          <w:rFonts w:ascii="PT Astra Serif" w:hAnsi="PT Astra Serif"/>
          <w:spacing w:val="-1"/>
          <w:sz w:val="16"/>
          <w:szCs w:val="16"/>
        </w:rPr>
        <w:t>(парковке)</w:t>
      </w:r>
      <w:r w:rsidRPr="00BB3AA3">
        <w:rPr>
          <w:rFonts w:ascii="PT Astra Serif" w:hAnsi="PT Astra Serif"/>
          <w:spacing w:val="-16"/>
          <w:sz w:val="16"/>
          <w:szCs w:val="16"/>
        </w:rPr>
        <w:t xml:space="preserve"> </w:t>
      </w:r>
      <w:r w:rsidRPr="00BB3AA3">
        <w:rPr>
          <w:rFonts w:ascii="PT Astra Serif" w:hAnsi="PT Astra Serif"/>
          <w:sz w:val="16"/>
          <w:szCs w:val="16"/>
        </w:rPr>
        <w:t>выделяется</w:t>
      </w:r>
      <w:r w:rsidRPr="00BB3AA3">
        <w:rPr>
          <w:rFonts w:ascii="PT Astra Serif" w:hAnsi="PT Astra Serif"/>
          <w:spacing w:val="-15"/>
          <w:sz w:val="16"/>
          <w:szCs w:val="16"/>
        </w:rPr>
        <w:t xml:space="preserve"> </w:t>
      </w:r>
      <w:r w:rsidRPr="00BB3AA3">
        <w:rPr>
          <w:rFonts w:ascii="PT Astra Serif" w:hAnsi="PT Astra Serif"/>
          <w:sz w:val="16"/>
          <w:szCs w:val="16"/>
        </w:rPr>
        <w:t>не</w:t>
      </w:r>
      <w:r w:rsidRPr="00BB3AA3">
        <w:rPr>
          <w:rFonts w:ascii="PT Astra Serif" w:hAnsi="PT Astra Serif"/>
          <w:spacing w:val="-16"/>
          <w:sz w:val="16"/>
          <w:szCs w:val="16"/>
        </w:rPr>
        <w:t xml:space="preserve"> </w:t>
      </w:r>
      <w:r w:rsidRPr="00BB3AA3">
        <w:rPr>
          <w:rFonts w:ascii="PT Astra Serif" w:hAnsi="PT Astra Serif"/>
          <w:sz w:val="16"/>
          <w:szCs w:val="16"/>
        </w:rPr>
        <w:t>менее</w:t>
      </w:r>
      <w:r w:rsidRPr="00BB3AA3">
        <w:rPr>
          <w:rFonts w:ascii="PT Astra Serif" w:hAnsi="PT Astra Serif"/>
          <w:spacing w:val="-15"/>
          <w:sz w:val="16"/>
          <w:szCs w:val="16"/>
        </w:rPr>
        <w:t xml:space="preserve"> </w:t>
      </w:r>
      <w:r w:rsidRPr="00BB3AA3">
        <w:rPr>
          <w:rFonts w:ascii="PT Astra Serif" w:hAnsi="PT Astra Serif"/>
          <w:sz w:val="16"/>
          <w:szCs w:val="16"/>
        </w:rPr>
        <w:t>10%</w:t>
      </w:r>
      <w:r w:rsidRPr="00BB3AA3">
        <w:rPr>
          <w:rFonts w:ascii="PT Astra Serif" w:hAnsi="PT Astra Serif"/>
          <w:spacing w:val="-17"/>
          <w:sz w:val="16"/>
          <w:szCs w:val="16"/>
        </w:rPr>
        <w:t xml:space="preserve"> </w:t>
      </w:r>
      <w:r w:rsidRPr="00BB3AA3">
        <w:rPr>
          <w:rFonts w:ascii="PT Astra Serif" w:hAnsi="PT Astra Serif"/>
          <w:sz w:val="16"/>
          <w:szCs w:val="16"/>
        </w:rPr>
        <w:t>мест</w:t>
      </w:r>
      <w:r w:rsidRPr="00BB3AA3">
        <w:rPr>
          <w:rFonts w:ascii="PT Astra Serif" w:hAnsi="PT Astra Serif"/>
          <w:spacing w:val="-16"/>
          <w:sz w:val="16"/>
          <w:szCs w:val="16"/>
        </w:rPr>
        <w:t xml:space="preserve"> </w:t>
      </w:r>
      <w:r w:rsidRPr="00BB3AA3">
        <w:rPr>
          <w:rFonts w:ascii="PT Astra Serif" w:hAnsi="PT Astra Serif"/>
          <w:sz w:val="16"/>
          <w:szCs w:val="16"/>
        </w:rPr>
        <w:t>(но</w:t>
      </w:r>
      <w:r w:rsidRPr="00BB3AA3">
        <w:rPr>
          <w:rFonts w:ascii="PT Astra Serif" w:hAnsi="PT Astra Serif"/>
          <w:spacing w:val="-14"/>
          <w:sz w:val="16"/>
          <w:szCs w:val="16"/>
        </w:rPr>
        <w:t xml:space="preserve"> </w:t>
      </w:r>
      <w:r w:rsidRPr="00BB3AA3">
        <w:rPr>
          <w:rFonts w:ascii="PT Astra Serif" w:hAnsi="PT Astra Serif"/>
          <w:sz w:val="16"/>
          <w:szCs w:val="16"/>
        </w:rPr>
        <w:t>не</w:t>
      </w:r>
      <w:r w:rsidRPr="00BB3AA3">
        <w:rPr>
          <w:rFonts w:ascii="PT Astra Serif" w:hAnsi="PT Astra Serif"/>
          <w:spacing w:val="-16"/>
          <w:sz w:val="16"/>
          <w:szCs w:val="16"/>
        </w:rPr>
        <w:t xml:space="preserve"> </w:t>
      </w:r>
      <w:r w:rsidRPr="00BB3AA3">
        <w:rPr>
          <w:rFonts w:ascii="PT Astra Serif" w:hAnsi="PT Astra Serif"/>
          <w:sz w:val="16"/>
          <w:szCs w:val="16"/>
        </w:rPr>
        <w:t>менее</w:t>
      </w:r>
      <w:r w:rsidRPr="00BB3AA3">
        <w:rPr>
          <w:rFonts w:ascii="PT Astra Serif" w:hAnsi="PT Astra Serif"/>
          <w:spacing w:val="-15"/>
          <w:sz w:val="16"/>
          <w:szCs w:val="16"/>
        </w:rPr>
        <w:t xml:space="preserve"> </w:t>
      </w:r>
      <w:r w:rsidRPr="00BB3AA3">
        <w:rPr>
          <w:rFonts w:ascii="PT Astra Serif" w:hAnsi="PT Astra Serif"/>
          <w:sz w:val="16"/>
          <w:szCs w:val="16"/>
        </w:rPr>
        <w:t>одного</w:t>
      </w:r>
      <w:r w:rsidRPr="00BB3AA3">
        <w:rPr>
          <w:rFonts w:ascii="PT Astra Serif" w:hAnsi="PT Astra Serif"/>
          <w:spacing w:val="-15"/>
          <w:sz w:val="16"/>
          <w:szCs w:val="16"/>
        </w:rPr>
        <w:t xml:space="preserve"> </w:t>
      </w:r>
      <w:r w:rsidRPr="00BB3AA3">
        <w:rPr>
          <w:rFonts w:ascii="PT Astra Serif" w:hAnsi="PT Astra Serif"/>
          <w:sz w:val="16"/>
          <w:szCs w:val="16"/>
        </w:rPr>
        <w:t>места)</w:t>
      </w:r>
      <w:r w:rsidRPr="00BB3AA3">
        <w:rPr>
          <w:rFonts w:ascii="PT Astra Serif" w:hAnsi="PT Astra Serif"/>
          <w:spacing w:val="-15"/>
          <w:sz w:val="16"/>
          <w:szCs w:val="16"/>
        </w:rPr>
        <w:t xml:space="preserve"> </w:t>
      </w:r>
      <w:r w:rsidRPr="00BB3AA3">
        <w:rPr>
          <w:rFonts w:ascii="PT Astra Serif" w:hAnsi="PT Astra Serif"/>
          <w:sz w:val="16"/>
          <w:szCs w:val="16"/>
        </w:rPr>
        <w:t>для</w:t>
      </w:r>
      <w:r w:rsidRPr="00BB3AA3">
        <w:rPr>
          <w:rFonts w:ascii="PT Astra Serif" w:hAnsi="PT Astra Serif"/>
          <w:spacing w:val="-17"/>
          <w:sz w:val="16"/>
          <w:szCs w:val="16"/>
        </w:rPr>
        <w:t xml:space="preserve"> </w:t>
      </w:r>
      <w:r w:rsidRPr="00BB3AA3">
        <w:rPr>
          <w:rFonts w:ascii="PT Astra Serif" w:hAnsi="PT Astra Serif"/>
          <w:sz w:val="16"/>
          <w:szCs w:val="16"/>
        </w:rPr>
        <w:t>бесплатной парковки</w:t>
      </w:r>
      <w:r w:rsidRPr="00BB3AA3">
        <w:rPr>
          <w:rFonts w:ascii="PT Astra Serif" w:hAnsi="PT Astra Serif"/>
          <w:spacing w:val="1"/>
          <w:sz w:val="16"/>
          <w:szCs w:val="16"/>
        </w:rPr>
        <w:t xml:space="preserve"> </w:t>
      </w:r>
      <w:r w:rsidRPr="00BB3AA3">
        <w:rPr>
          <w:rFonts w:ascii="PT Astra Serif" w:hAnsi="PT Astra Serif"/>
          <w:sz w:val="16"/>
          <w:szCs w:val="16"/>
        </w:rPr>
        <w:t>транспортных</w:t>
      </w:r>
      <w:r w:rsidRPr="00BB3AA3">
        <w:rPr>
          <w:rFonts w:ascii="PT Astra Serif" w:hAnsi="PT Astra Serif"/>
          <w:spacing w:val="1"/>
          <w:sz w:val="16"/>
          <w:szCs w:val="16"/>
        </w:rPr>
        <w:t xml:space="preserve"> </w:t>
      </w:r>
      <w:r w:rsidRPr="00BB3AA3">
        <w:rPr>
          <w:rFonts w:ascii="PT Astra Serif" w:hAnsi="PT Astra Serif"/>
          <w:sz w:val="16"/>
          <w:szCs w:val="16"/>
        </w:rPr>
        <w:t>средств,</w:t>
      </w:r>
      <w:r w:rsidRPr="00BB3AA3">
        <w:rPr>
          <w:rFonts w:ascii="PT Astra Serif" w:hAnsi="PT Astra Serif"/>
          <w:spacing w:val="1"/>
          <w:sz w:val="16"/>
          <w:szCs w:val="16"/>
        </w:rPr>
        <w:t xml:space="preserve"> </w:t>
      </w:r>
      <w:r w:rsidRPr="00BB3AA3">
        <w:rPr>
          <w:rFonts w:ascii="PT Astra Serif" w:hAnsi="PT Astra Serif"/>
          <w:sz w:val="16"/>
          <w:szCs w:val="16"/>
        </w:rPr>
        <w:t>управляемых</w:t>
      </w:r>
      <w:r w:rsidRPr="00BB3AA3">
        <w:rPr>
          <w:rFonts w:ascii="PT Astra Serif" w:hAnsi="PT Astra Serif"/>
          <w:spacing w:val="1"/>
          <w:sz w:val="16"/>
          <w:szCs w:val="16"/>
        </w:rPr>
        <w:t xml:space="preserve"> </w:t>
      </w:r>
      <w:r w:rsidRPr="00BB3AA3">
        <w:rPr>
          <w:rFonts w:ascii="PT Astra Serif" w:hAnsi="PT Astra Serif"/>
          <w:sz w:val="16"/>
          <w:szCs w:val="16"/>
        </w:rPr>
        <w:t>инвалидами</w:t>
      </w:r>
      <w:r w:rsidRPr="00BB3AA3">
        <w:rPr>
          <w:rFonts w:ascii="PT Astra Serif" w:hAnsi="PT Astra Serif"/>
          <w:spacing w:val="1"/>
          <w:sz w:val="16"/>
          <w:szCs w:val="16"/>
        </w:rPr>
        <w:t xml:space="preserve"> </w:t>
      </w:r>
      <w:r w:rsidRPr="00BB3AA3">
        <w:rPr>
          <w:rFonts w:ascii="PT Astra Serif" w:hAnsi="PT Astra Serif"/>
          <w:sz w:val="16"/>
          <w:szCs w:val="16"/>
        </w:rPr>
        <w:t>I,</w:t>
      </w:r>
      <w:r w:rsidRPr="00BB3AA3">
        <w:rPr>
          <w:rFonts w:ascii="PT Astra Serif" w:hAnsi="PT Astra Serif"/>
          <w:spacing w:val="1"/>
          <w:sz w:val="16"/>
          <w:szCs w:val="16"/>
        </w:rPr>
        <w:t xml:space="preserve"> </w:t>
      </w:r>
      <w:r w:rsidRPr="00BB3AA3">
        <w:rPr>
          <w:rFonts w:ascii="PT Astra Serif" w:hAnsi="PT Astra Serif"/>
          <w:sz w:val="16"/>
          <w:szCs w:val="16"/>
        </w:rPr>
        <w:t>II</w:t>
      </w:r>
      <w:r w:rsidRPr="00BB3AA3">
        <w:rPr>
          <w:rFonts w:ascii="PT Astra Serif" w:hAnsi="PT Astra Serif"/>
          <w:spacing w:val="1"/>
          <w:sz w:val="16"/>
          <w:szCs w:val="16"/>
        </w:rPr>
        <w:t xml:space="preserve"> </w:t>
      </w:r>
      <w:r w:rsidRPr="00BB3AA3">
        <w:rPr>
          <w:rFonts w:ascii="PT Astra Serif" w:hAnsi="PT Astra Serif"/>
          <w:sz w:val="16"/>
          <w:szCs w:val="16"/>
        </w:rPr>
        <w:t>групп,</w:t>
      </w:r>
      <w:r w:rsidRPr="00BB3AA3">
        <w:rPr>
          <w:rFonts w:ascii="PT Astra Serif" w:hAnsi="PT Astra Serif"/>
          <w:spacing w:val="1"/>
          <w:sz w:val="16"/>
          <w:szCs w:val="16"/>
        </w:rPr>
        <w:t xml:space="preserve"> </w:t>
      </w:r>
      <w:r w:rsidRPr="00BB3AA3">
        <w:rPr>
          <w:rFonts w:ascii="PT Astra Serif" w:hAnsi="PT Astra Serif"/>
          <w:sz w:val="16"/>
          <w:szCs w:val="16"/>
        </w:rPr>
        <w:t>а</w:t>
      </w:r>
      <w:r w:rsidRPr="00BB3AA3">
        <w:rPr>
          <w:rFonts w:ascii="PT Astra Serif" w:hAnsi="PT Astra Serif"/>
          <w:spacing w:val="1"/>
          <w:sz w:val="16"/>
          <w:szCs w:val="16"/>
        </w:rPr>
        <w:t xml:space="preserve"> </w:t>
      </w:r>
      <w:r w:rsidRPr="00BB3AA3">
        <w:rPr>
          <w:rFonts w:ascii="PT Astra Serif" w:hAnsi="PT Astra Serif"/>
          <w:sz w:val="16"/>
          <w:szCs w:val="16"/>
        </w:rPr>
        <w:t>также</w:t>
      </w:r>
      <w:r w:rsidRPr="00BB3AA3">
        <w:rPr>
          <w:rFonts w:ascii="PT Astra Serif" w:hAnsi="PT Astra Serif"/>
          <w:spacing w:val="1"/>
          <w:sz w:val="16"/>
          <w:szCs w:val="16"/>
        </w:rPr>
        <w:t xml:space="preserve"> </w:t>
      </w:r>
      <w:r w:rsidRPr="00BB3AA3">
        <w:rPr>
          <w:rFonts w:ascii="PT Astra Serif" w:hAnsi="PT Astra Serif"/>
          <w:sz w:val="16"/>
          <w:szCs w:val="16"/>
        </w:rPr>
        <w:t>инвалидами</w:t>
      </w:r>
      <w:r w:rsidRPr="00BB3AA3">
        <w:rPr>
          <w:rFonts w:ascii="PT Astra Serif" w:hAnsi="PT Astra Serif"/>
          <w:spacing w:val="1"/>
          <w:sz w:val="16"/>
          <w:szCs w:val="16"/>
        </w:rPr>
        <w:t xml:space="preserve"> </w:t>
      </w:r>
      <w:r w:rsidRPr="00BB3AA3">
        <w:rPr>
          <w:rFonts w:ascii="PT Astra Serif" w:hAnsi="PT Astra Serif"/>
          <w:sz w:val="16"/>
          <w:szCs w:val="16"/>
        </w:rPr>
        <w:t>III</w:t>
      </w:r>
      <w:r w:rsidRPr="00BB3AA3">
        <w:rPr>
          <w:rFonts w:ascii="PT Astra Serif" w:hAnsi="PT Astra Serif"/>
          <w:spacing w:val="1"/>
          <w:sz w:val="16"/>
          <w:szCs w:val="16"/>
        </w:rPr>
        <w:t xml:space="preserve"> </w:t>
      </w:r>
      <w:r w:rsidRPr="00BB3AA3">
        <w:rPr>
          <w:rFonts w:ascii="PT Astra Serif" w:hAnsi="PT Astra Serif"/>
          <w:sz w:val="16"/>
          <w:szCs w:val="16"/>
        </w:rPr>
        <w:t>группы</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порядке,</w:t>
      </w:r>
      <w:r w:rsidRPr="00BB3AA3">
        <w:rPr>
          <w:rFonts w:ascii="PT Astra Serif" w:hAnsi="PT Astra Serif"/>
          <w:spacing w:val="1"/>
          <w:sz w:val="16"/>
          <w:szCs w:val="16"/>
        </w:rPr>
        <w:t xml:space="preserve"> </w:t>
      </w:r>
      <w:r w:rsidRPr="00BB3AA3">
        <w:rPr>
          <w:rFonts w:ascii="PT Astra Serif" w:hAnsi="PT Astra Serif"/>
          <w:sz w:val="16"/>
          <w:szCs w:val="16"/>
        </w:rPr>
        <w:t>установленном</w:t>
      </w:r>
      <w:r w:rsidRPr="00BB3AA3">
        <w:rPr>
          <w:rFonts w:ascii="PT Astra Serif" w:hAnsi="PT Astra Serif"/>
          <w:spacing w:val="1"/>
          <w:sz w:val="16"/>
          <w:szCs w:val="16"/>
        </w:rPr>
        <w:t xml:space="preserve"> </w:t>
      </w:r>
      <w:r w:rsidRPr="00BB3AA3">
        <w:rPr>
          <w:rFonts w:ascii="PT Astra Serif" w:hAnsi="PT Astra Serif"/>
          <w:sz w:val="16"/>
          <w:szCs w:val="16"/>
        </w:rPr>
        <w:t>Правительством</w:t>
      </w:r>
      <w:r w:rsidRPr="00BB3AA3">
        <w:rPr>
          <w:rFonts w:ascii="PT Astra Serif" w:hAnsi="PT Astra Serif"/>
          <w:spacing w:val="1"/>
          <w:sz w:val="16"/>
          <w:szCs w:val="16"/>
        </w:rPr>
        <w:t xml:space="preserve"> </w:t>
      </w:r>
      <w:r w:rsidRPr="00BB3AA3">
        <w:rPr>
          <w:rFonts w:ascii="PT Astra Serif" w:hAnsi="PT Astra Serif"/>
          <w:sz w:val="16"/>
          <w:szCs w:val="16"/>
        </w:rPr>
        <w:t>Российской</w:t>
      </w:r>
      <w:r w:rsidRPr="00BB3AA3">
        <w:rPr>
          <w:rFonts w:ascii="PT Astra Serif" w:hAnsi="PT Astra Serif"/>
          <w:spacing w:val="1"/>
          <w:sz w:val="16"/>
          <w:szCs w:val="16"/>
        </w:rPr>
        <w:t xml:space="preserve"> </w:t>
      </w:r>
      <w:r w:rsidRPr="00BB3AA3">
        <w:rPr>
          <w:rFonts w:ascii="PT Astra Serif" w:hAnsi="PT Astra Serif"/>
          <w:sz w:val="16"/>
          <w:szCs w:val="16"/>
        </w:rPr>
        <w:t>Федерации, и транспортных средств, перевозящих таких инвалидов и (или) детей-инвалидов.</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В целях обеспечения беспрепятственного доступа Заявителей, в том числе</w:t>
      </w:r>
      <w:r w:rsidRPr="00BB3AA3">
        <w:rPr>
          <w:rFonts w:ascii="PT Astra Serif" w:hAnsi="PT Astra Serif"/>
          <w:spacing w:val="1"/>
          <w:sz w:val="16"/>
          <w:szCs w:val="16"/>
        </w:rPr>
        <w:t xml:space="preserve"> </w:t>
      </w:r>
      <w:r w:rsidRPr="00BB3AA3">
        <w:rPr>
          <w:rFonts w:ascii="PT Astra Serif" w:hAnsi="PT Astra Serif"/>
          <w:sz w:val="16"/>
          <w:szCs w:val="16"/>
        </w:rPr>
        <w:t>передвигающихся на инвалидных колясках, вход в здание и помещения, в которых</w:t>
      </w:r>
      <w:r w:rsidRPr="00BB3AA3">
        <w:rPr>
          <w:rFonts w:ascii="PT Astra Serif" w:hAnsi="PT Astra Serif"/>
          <w:spacing w:val="1"/>
          <w:sz w:val="16"/>
          <w:szCs w:val="16"/>
        </w:rPr>
        <w:t xml:space="preserve"> </w:t>
      </w:r>
      <w:r w:rsidRPr="00BB3AA3">
        <w:rPr>
          <w:rFonts w:ascii="PT Astra Serif" w:hAnsi="PT Astra Serif"/>
          <w:spacing w:val="-1"/>
          <w:sz w:val="16"/>
          <w:szCs w:val="16"/>
        </w:rPr>
        <w:t>предоставляется</w:t>
      </w:r>
      <w:r w:rsidRPr="00BB3AA3">
        <w:rPr>
          <w:rFonts w:ascii="PT Astra Serif" w:hAnsi="PT Astra Serif"/>
          <w:spacing w:val="-15"/>
          <w:sz w:val="16"/>
          <w:szCs w:val="16"/>
        </w:rPr>
        <w:t xml:space="preserve"> </w:t>
      </w:r>
      <w:r w:rsidRPr="00BB3AA3">
        <w:rPr>
          <w:rFonts w:ascii="PT Astra Serif" w:hAnsi="PT Astra Serif"/>
          <w:sz w:val="16"/>
          <w:szCs w:val="16"/>
        </w:rPr>
        <w:t>муниципальная услуга,</w:t>
      </w:r>
      <w:r w:rsidRPr="00BB3AA3">
        <w:rPr>
          <w:rFonts w:ascii="PT Astra Serif" w:hAnsi="PT Astra Serif"/>
          <w:spacing w:val="-15"/>
          <w:sz w:val="16"/>
          <w:szCs w:val="16"/>
        </w:rPr>
        <w:t xml:space="preserve"> </w:t>
      </w:r>
      <w:r w:rsidRPr="00BB3AA3">
        <w:rPr>
          <w:rFonts w:ascii="PT Astra Serif" w:hAnsi="PT Astra Serif"/>
          <w:sz w:val="16"/>
          <w:szCs w:val="16"/>
        </w:rPr>
        <w:t>оборудуются</w:t>
      </w:r>
      <w:r w:rsidRPr="00BB3AA3">
        <w:rPr>
          <w:rFonts w:ascii="PT Astra Serif" w:hAnsi="PT Astra Serif"/>
          <w:spacing w:val="-15"/>
          <w:sz w:val="16"/>
          <w:szCs w:val="16"/>
        </w:rPr>
        <w:t xml:space="preserve"> </w:t>
      </w:r>
      <w:r w:rsidRPr="00BB3AA3">
        <w:rPr>
          <w:rFonts w:ascii="PT Astra Serif" w:hAnsi="PT Astra Serif"/>
          <w:sz w:val="16"/>
          <w:szCs w:val="16"/>
        </w:rPr>
        <w:t>пандусами,</w:t>
      </w:r>
      <w:r w:rsidRPr="00BB3AA3">
        <w:rPr>
          <w:rFonts w:ascii="PT Astra Serif" w:hAnsi="PT Astra Serif"/>
          <w:spacing w:val="-68"/>
          <w:sz w:val="16"/>
          <w:szCs w:val="16"/>
        </w:rPr>
        <w:t xml:space="preserve"> </w:t>
      </w:r>
      <w:r w:rsidRPr="00BB3AA3">
        <w:rPr>
          <w:rFonts w:ascii="PT Astra Serif" w:hAnsi="PT Astra Serif"/>
          <w:sz w:val="16"/>
          <w:szCs w:val="16"/>
        </w:rPr>
        <w:t>поручнями, тактильными (контрастными) предупреждающими элементами, иными</w:t>
      </w:r>
      <w:r w:rsidRPr="00BB3AA3">
        <w:rPr>
          <w:rFonts w:ascii="PT Astra Serif" w:hAnsi="PT Astra Serif"/>
          <w:spacing w:val="1"/>
          <w:sz w:val="16"/>
          <w:szCs w:val="16"/>
        </w:rPr>
        <w:t xml:space="preserve"> </w:t>
      </w:r>
      <w:r w:rsidRPr="00BB3AA3">
        <w:rPr>
          <w:rFonts w:ascii="PT Astra Serif" w:hAnsi="PT Astra Serif"/>
          <w:sz w:val="16"/>
          <w:szCs w:val="16"/>
        </w:rPr>
        <w:t>специальными приспособлениями, позволяющими обеспечить беспрепятственный</w:t>
      </w:r>
      <w:r w:rsidRPr="00BB3AA3">
        <w:rPr>
          <w:rFonts w:ascii="PT Astra Serif" w:hAnsi="PT Astra Serif"/>
          <w:spacing w:val="1"/>
          <w:sz w:val="16"/>
          <w:szCs w:val="16"/>
        </w:rPr>
        <w:t xml:space="preserve"> </w:t>
      </w:r>
      <w:r w:rsidRPr="00BB3AA3">
        <w:rPr>
          <w:rFonts w:ascii="PT Astra Serif" w:hAnsi="PT Astra Serif"/>
          <w:sz w:val="16"/>
          <w:szCs w:val="16"/>
        </w:rPr>
        <w:t>доступ</w:t>
      </w:r>
      <w:r w:rsidRPr="00BB3AA3">
        <w:rPr>
          <w:rFonts w:ascii="PT Astra Serif" w:hAnsi="PT Astra Serif"/>
          <w:spacing w:val="-5"/>
          <w:sz w:val="16"/>
          <w:szCs w:val="16"/>
        </w:rPr>
        <w:t xml:space="preserve"> </w:t>
      </w:r>
      <w:r w:rsidRPr="00BB3AA3">
        <w:rPr>
          <w:rFonts w:ascii="PT Astra Serif" w:hAnsi="PT Astra Serif"/>
          <w:sz w:val="16"/>
          <w:szCs w:val="16"/>
        </w:rPr>
        <w:t>и</w:t>
      </w:r>
      <w:r w:rsidRPr="00BB3AA3">
        <w:rPr>
          <w:rFonts w:ascii="PT Astra Serif" w:hAnsi="PT Astra Serif"/>
          <w:spacing w:val="-5"/>
          <w:sz w:val="16"/>
          <w:szCs w:val="16"/>
        </w:rPr>
        <w:t xml:space="preserve"> </w:t>
      </w:r>
      <w:r w:rsidRPr="00BB3AA3">
        <w:rPr>
          <w:rFonts w:ascii="PT Astra Serif" w:hAnsi="PT Astra Serif"/>
          <w:sz w:val="16"/>
          <w:szCs w:val="16"/>
        </w:rPr>
        <w:t>передвижение</w:t>
      </w:r>
      <w:r w:rsidRPr="00BB3AA3">
        <w:rPr>
          <w:rFonts w:ascii="PT Astra Serif" w:hAnsi="PT Astra Serif"/>
          <w:spacing w:val="-4"/>
          <w:sz w:val="16"/>
          <w:szCs w:val="16"/>
        </w:rPr>
        <w:t xml:space="preserve"> </w:t>
      </w:r>
      <w:r w:rsidRPr="00BB3AA3">
        <w:rPr>
          <w:rFonts w:ascii="PT Astra Serif" w:hAnsi="PT Astra Serif"/>
          <w:sz w:val="16"/>
          <w:szCs w:val="16"/>
        </w:rPr>
        <w:t>инвалидов,</w:t>
      </w:r>
      <w:r w:rsidRPr="00BB3AA3">
        <w:rPr>
          <w:rFonts w:ascii="PT Astra Serif" w:hAnsi="PT Astra Serif"/>
          <w:spacing w:val="-7"/>
          <w:sz w:val="16"/>
          <w:szCs w:val="16"/>
        </w:rPr>
        <w:t xml:space="preserve"> </w:t>
      </w:r>
      <w:r w:rsidRPr="00BB3AA3">
        <w:rPr>
          <w:rFonts w:ascii="PT Astra Serif" w:hAnsi="PT Astra Serif"/>
          <w:sz w:val="16"/>
          <w:szCs w:val="16"/>
        </w:rPr>
        <w:t>в</w:t>
      </w:r>
      <w:r w:rsidRPr="00BB3AA3">
        <w:rPr>
          <w:rFonts w:ascii="PT Astra Serif" w:hAnsi="PT Astra Serif"/>
          <w:spacing w:val="-6"/>
          <w:sz w:val="16"/>
          <w:szCs w:val="16"/>
        </w:rPr>
        <w:t xml:space="preserve"> </w:t>
      </w:r>
      <w:r w:rsidRPr="00BB3AA3">
        <w:rPr>
          <w:rFonts w:ascii="PT Astra Serif" w:hAnsi="PT Astra Serif"/>
          <w:sz w:val="16"/>
          <w:szCs w:val="16"/>
        </w:rPr>
        <w:t>соответствии</w:t>
      </w:r>
      <w:r w:rsidRPr="00BB3AA3">
        <w:rPr>
          <w:rFonts w:ascii="PT Astra Serif" w:hAnsi="PT Astra Serif"/>
          <w:spacing w:val="-4"/>
          <w:sz w:val="16"/>
          <w:szCs w:val="16"/>
        </w:rPr>
        <w:t xml:space="preserve"> </w:t>
      </w:r>
      <w:r w:rsidRPr="00BB3AA3">
        <w:rPr>
          <w:rFonts w:ascii="PT Astra Serif" w:hAnsi="PT Astra Serif"/>
          <w:sz w:val="16"/>
          <w:szCs w:val="16"/>
        </w:rPr>
        <w:t>с</w:t>
      </w:r>
      <w:r w:rsidRPr="00BB3AA3">
        <w:rPr>
          <w:rFonts w:ascii="PT Astra Serif" w:hAnsi="PT Astra Serif"/>
          <w:spacing w:val="-5"/>
          <w:sz w:val="16"/>
          <w:szCs w:val="16"/>
        </w:rPr>
        <w:t xml:space="preserve"> </w:t>
      </w:r>
      <w:r w:rsidRPr="00BB3AA3">
        <w:rPr>
          <w:rFonts w:ascii="PT Astra Serif" w:hAnsi="PT Astra Serif"/>
          <w:sz w:val="16"/>
          <w:szCs w:val="16"/>
        </w:rPr>
        <w:t>законодательством</w:t>
      </w:r>
      <w:r w:rsidRPr="00BB3AA3">
        <w:rPr>
          <w:rFonts w:ascii="PT Astra Serif" w:hAnsi="PT Astra Serif"/>
          <w:spacing w:val="-4"/>
          <w:sz w:val="16"/>
          <w:szCs w:val="16"/>
        </w:rPr>
        <w:t xml:space="preserve"> </w:t>
      </w:r>
      <w:r w:rsidRPr="00BB3AA3">
        <w:rPr>
          <w:rFonts w:ascii="PT Astra Serif" w:hAnsi="PT Astra Serif"/>
          <w:sz w:val="16"/>
          <w:szCs w:val="16"/>
        </w:rPr>
        <w:t>Российской Федерации</w:t>
      </w:r>
      <w:r w:rsidRPr="00BB3AA3">
        <w:rPr>
          <w:rFonts w:ascii="PT Astra Serif" w:hAnsi="PT Astra Serif"/>
          <w:spacing w:val="-4"/>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социальной защите</w:t>
      </w:r>
      <w:r w:rsidRPr="00BB3AA3">
        <w:rPr>
          <w:rFonts w:ascii="PT Astra Serif" w:hAnsi="PT Astra Serif"/>
          <w:spacing w:val="-3"/>
          <w:sz w:val="16"/>
          <w:szCs w:val="16"/>
        </w:rPr>
        <w:t xml:space="preserve"> </w:t>
      </w:r>
      <w:r w:rsidRPr="00BB3AA3">
        <w:rPr>
          <w:rFonts w:ascii="PT Astra Serif" w:hAnsi="PT Astra Serif"/>
          <w:sz w:val="16"/>
          <w:szCs w:val="16"/>
        </w:rPr>
        <w:t>инвалидов.</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Центральный</w:t>
      </w:r>
      <w:r w:rsidRPr="00BB3AA3">
        <w:rPr>
          <w:rFonts w:ascii="PT Astra Serif" w:hAnsi="PT Astra Serif"/>
          <w:spacing w:val="1"/>
          <w:sz w:val="16"/>
          <w:szCs w:val="16"/>
        </w:rPr>
        <w:t xml:space="preserve"> </w:t>
      </w:r>
      <w:r w:rsidRPr="00BB3AA3">
        <w:rPr>
          <w:rFonts w:ascii="PT Astra Serif" w:hAnsi="PT Astra Serif"/>
          <w:sz w:val="16"/>
          <w:szCs w:val="16"/>
        </w:rPr>
        <w:t>вход</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здание</w:t>
      </w:r>
      <w:r w:rsidRPr="00BB3AA3">
        <w:rPr>
          <w:rFonts w:ascii="PT Astra Serif" w:hAnsi="PT Astra Serif"/>
          <w:spacing w:val="1"/>
          <w:sz w:val="16"/>
          <w:szCs w:val="16"/>
        </w:rPr>
        <w:t xml:space="preserve"> </w:t>
      </w:r>
      <w:r w:rsidRPr="00BB3AA3">
        <w:rPr>
          <w:rFonts w:ascii="PT Astra Serif" w:hAnsi="PT Astra Serif"/>
          <w:sz w:val="16"/>
          <w:szCs w:val="16"/>
        </w:rPr>
        <w:t>Уполномоченного</w:t>
      </w:r>
      <w:r w:rsidRPr="00BB3AA3">
        <w:rPr>
          <w:rFonts w:ascii="PT Astra Serif" w:hAnsi="PT Astra Serif"/>
          <w:spacing w:val="1"/>
          <w:sz w:val="16"/>
          <w:szCs w:val="16"/>
        </w:rPr>
        <w:t xml:space="preserve"> </w:t>
      </w:r>
      <w:r w:rsidRPr="00BB3AA3">
        <w:rPr>
          <w:rFonts w:ascii="PT Astra Serif" w:hAnsi="PT Astra Serif"/>
          <w:sz w:val="16"/>
          <w:szCs w:val="16"/>
        </w:rPr>
        <w:t>органа</w:t>
      </w:r>
      <w:r w:rsidRPr="00BB3AA3">
        <w:rPr>
          <w:rFonts w:ascii="PT Astra Serif" w:hAnsi="PT Astra Serif"/>
          <w:spacing w:val="1"/>
          <w:sz w:val="16"/>
          <w:szCs w:val="16"/>
        </w:rPr>
        <w:t xml:space="preserve"> </w:t>
      </w:r>
      <w:r w:rsidRPr="00BB3AA3">
        <w:rPr>
          <w:rFonts w:ascii="PT Astra Serif" w:hAnsi="PT Astra Serif"/>
          <w:sz w:val="16"/>
          <w:szCs w:val="16"/>
        </w:rPr>
        <w:t>должен</w:t>
      </w:r>
      <w:r w:rsidRPr="00BB3AA3">
        <w:rPr>
          <w:rFonts w:ascii="PT Astra Serif" w:hAnsi="PT Astra Serif"/>
          <w:spacing w:val="1"/>
          <w:sz w:val="16"/>
          <w:szCs w:val="16"/>
        </w:rPr>
        <w:t xml:space="preserve"> </w:t>
      </w:r>
      <w:r w:rsidRPr="00BB3AA3">
        <w:rPr>
          <w:rFonts w:ascii="PT Astra Serif" w:hAnsi="PT Astra Serif"/>
          <w:sz w:val="16"/>
          <w:szCs w:val="16"/>
        </w:rPr>
        <w:t>быть</w:t>
      </w:r>
      <w:r w:rsidRPr="00BB3AA3">
        <w:rPr>
          <w:rFonts w:ascii="PT Astra Serif" w:hAnsi="PT Astra Serif"/>
          <w:spacing w:val="1"/>
          <w:sz w:val="16"/>
          <w:szCs w:val="16"/>
        </w:rPr>
        <w:t xml:space="preserve"> </w:t>
      </w:r>
      <w:r w:rsidRPr="00BB3AA3">
        <w:rPr>
          <w:rFonts w:ascii="PT Astra Serif" w:hAnsi="PT Astra Serif"/>
          <w:sz w:val="16"/>
          <w:szCs w:val="16"/>
        </w:rPr>
        <w:t>оборудован</w:t>
      </w:r>
      <w:r w:rsidRPr="00BB3AA3">
        <w:rPr>
          <w:rFonts w:ascii="PT Astra Serif" w:hAnsi="PT Astra Serif"/>
          <w:spacing w:val="-6"/>
          <w:sz w:val="16"/>
          <w:szCs w:val="16"/>
        </w:rPr>
        <w:t xml:space="preserve"> </w:t>
      </w:r>
      <w:r w:rsidRPr="00BB3AA3">
        <w:rPr>
          <w:rFonts w:ascii="PT Astra Serif" w:hAnsi="PT Astra Serif"/>
          <w:sz w:val="16"/>
          <w:szCs w:val="16"/>
        </w:rPr>
        <w:t>информационной</w:t>
      </w:r>
      <w:r w:rsidRPr="00BB3AA3">
        <w:rPr>
          <w:rFonts w:ascii="PT Astra Serif" w:hAnsi="PT Astra Serif"/>
          <w:spacing w:val="-3"/>
          <w:sz w:val="16"/>
          <w:szCs w:val="16"/>
        </w:rPr>
        <w:t xml:space="preserve"> </w:t>
      </w:r>
      <w:r w:rsidRPr="00BB3AA3">
        <w:rPr>
          <w:rFonts w:ascii="PT Astra Serif" w:hAnsi="PT Astra Serif"/>
          <w:sz w:val="16"/>
          <w:szCs w:val="16"/>
        </w:rPr>
        <w:t>табличкой</w:t>
      </w:r>
      <w:r w:rsidRPr="00BB3AA3">
        <w:rPr>
          <w:rFonts w:ascii="PT Astra Serif" w:hAnsi="PT Astra Serif"/>
          <w:spacing w:val="-3"/>
          <w:sz w:val="16"/>
          <w:szCs w:val="16"/>
        </w:rPr>
        <w:t xml:space="preserve"> </w:t>
      </w:r>
      <w:r w:rsidRPr="00BB3AA3">
        <w:rPr>
          <w:rFonts w:ascii="PT Astra Serif" w:hAnsi="PT Astra Serif"/>
          <w:sz w:val="16"/>
          <w:szCs w:val="16"/>
        </w:rPr>
        <w:t>(вывеской),</w:t>
      </w:r>
      <w:r w:rsidRPr="00BB3AA3">
        <w:rPr>
          <w:rFonts w:ascii="PT Astra Serif" w:hAnsi="PT Astra Serif"/>
          <w:spacing w:val="-4"/>
          <w:sz w:val="16"/>
          <w:szCs w:val="16"/>
        </w:rPr>
        <w:t xml:space="preserve"> </w:t>
      </w:r>
      <w:r w:rsidRPr="00BB3AA3">
        <w:rPr>
          <w:rFonts w:ascii="PT Astra Serif" w:hAnsi="PT Astra Serif"/>
          <w:sz w:val="16"/>
          <w:szCs w:val="16"/>
        </w:rPr>
        <w:t>содержащей</w:t>
      </w:r>
      <w:r w:rsidRPr="00BB3AA3">
        <w:rPr>
          <w:rFonts w:ascii="PT Astra Serif" w:hAnsi="PT Astra Serif"/>
          <w:spacing w:val="-3"/>
          <w:sz w:val="16"/>
          <w:szCs w:val="16"/>
        </w:rPr>
        <w:t xml:space="preserve"> </w:t>
      </w:r>
      <w:r w:rsidRPr="00BB3AA3">
        <w:rPr>
          <w:rFonts w:ascii="PT Astra Serif" w:hAnsi="PT Astra Serif"/>
          <w:sz w:val="16"/>
          <w:szCs w:val="16"/>
        </w:rPr>
        <w:t>информацию:</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наименование;</w:t>
      </w:r>
    </w:p>
    <w:p w:rsidR="00AA0D84" w:rsidRPr="00BB3AA3" w:rsidRDefault="00AA0D84" w:rsidP="008715AA">
      <w:pPr>
        <w:tabs>
          <w:tab w:val="left" w:pos="0"/>
        </w:tabs>
        <w:spacing w:after="0" w:line="240" w:lineRule="auto"/>
        <w:ind w:left="-567" w:right="-6" w:firstLine="567"/>
        <w:jc w:val="both"/>
        <w:rPr>
          <w:rFonts w:ascii="PT Astra Serif" w:hAnsi="PT Astra Serif"/>
          <w:spacing w:val="-67"/>
          <w:sz w:val="16"/>
          <w:szCs w:val="16"/>
        </w:rPr>
      </w:pPr>
      <w:r w:rsidRPr="00BB3AA3">
        <w:rPr>
          <w:rFonts w:ascii="PT Astra Serif" w:hAnsi="PT Astra Serif"/>
          <w:sz w:val="16"/>
          <w:szCs w:val="16"/>
        </w:rPr>
        <w:t>- местонахождение и юридический адрес;</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режим работы;</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график</w:t>
      </w:r>
      <w:r w:rsidRPr="00BB3AA3">
        <w:rPr>
          <w:rFonts w:ascii="PT Astra Serif" w:hAnsi="PT Astra Serif"/>
          <w:spacing w:val="-4"/>
          <w:sz w:val="16"/>
          <w:szCs w:val="16"/>
        </w:rPr>
        <w:t xml:space="preserve"> </w:t>
      </w:r>
      <w:r w:rsidRPr="00BB3AA3">
        <w:rPr>
          <w:rFonts w:ascii="PT Astra Serif" w:hAnsi="PT Astra Serif"/>
          <w:sz w:val="16"/>
          <w:szCs w:val="16"/>
        </w:rPr>
        <w:t>приема;</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номера</w:t>
      </w:r>
      <w:r w:rsidRPr="00BB3AA3">
        <w:rPr>
          <w:rFonts w:ascii="PT Astra Serif" w:hAnsi="PT Astra Serif"/>
          <w:spacing w:val="-2"/>
          <w:sz w:val="16"/>
          <w:szCs w:val="16"/>
        </w:rPr>
        <w:t xml:space="preserve"> </w:t>
      </w:r>
      <w:r w:rsidRPr="00BB3AA3">
        <w:rPr>
          <w:rFonts w:ascii="PT Astra Serif" w:hAnsi="PT Astra Serif"/>
          <w:sz w:val="16"/>
          <w:szCs w:val="16"/>
        </w:rPr>
        <w:t>телефонов</w:t>
      </w:r>
      <w:r w:rsidRPr="00BB3AA3">
        <w:rPr>
          <w:rFonts w:ascii="PT Astra Serif" w:hAnsi="PT Astra Serif"/>
          <w:spacing w:val="-3"/>
          <w:sz w:val="16"/>
          <w:szCs w:val="16"/>
        </w:rPr>
        <w:t xml:space="preserve"> </w:t>
      </w:r>
      <w:r w:rsidRPr="00BB3AA3">
        <w:rPr>
          <w:rFonts w:ascii="PT Astra Serif" w:hAnsi="PT Astra Serif"/>
          <w:sz w:val="16"/>
          <w:szCs w:val="16"/>
        </w:rPr>
        <w:t>для</w:t>
      </w:r>
      <w:r w:rsidRPr="00BB3AA3">
        <w:rPr>
          <w:rFonts w:ascii="PT Astra Serif" w:hAnsi="PT Astra Serif"/>
          <w:spacing w:val="-2"/>
          <w:sz w:val="16"/>
          <w:szCs w:val="16"/>
        </w:rPr>
        <w:t xml:space="preserve"> </w:t>
      </w:r>
      <w:r w:rsidRPr="00BB3AA3">
        <w:rPr>
          <w:rFonts w:ascii="PT Astra Serif" w:hAnsi="PT Astra Serif"/>
          <w:sz w:val="16"/>
          <w:szCs w:val="16"/>
        </w:rPr>
        <w:t>справок.</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Помещения,</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которых</w:t>
      </w:r>
      <w:r w:rsidRPr="00BB3AA3">
        <w:rPr>
          <w:rFonts w:ascii="PT Astra Serif" w:hAnsi="PT Astra Serif"/>
          <w:spacing w:val="1"/>
          <w:sz w:val="16"/>
          <w:szCs w:val="16"/>
        </w:rPr>
        <w:t xml:space="preserve"> </w:t>
      </w:r>
      <w:r w:rsidRPr="00BB3AA3">
        <w:rPr>
          <w:rFonts w:ascii="PT Astra Serif" w:hAnsi="PT Astra Serif"/>
          <w:sz w:val="16"/>
          <w:szCs w:val="16"/>
        </w:rPr>
        <w:t>предоставляется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муниципальная услуга, должны соответствовать санитарно-эпидемиологическим правилам</w:t>
      </w:r>
      <w:r w:rsidRPr="00BB3AA3">
        <w:rPr>
          <w:rFonts w:ascii="PT Astra Serif" w:hAnsi="PT Astra Serif"/>
          <w:spacing w:val="-68"/>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нормативам.</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Помещения,</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которых</w:t>
      </w:r>
      <w:r w:rsidRPr="00BB3AA3">
        <w:rPr>
          <w:rFonts w:ascii="PT Astra Serif" w:hAnsi="PT Astra Serif"/>
          <w:spacing w:val="1"/>
          <w:sz w:val="16"/>
          <w:szCs w:val="16"/>
        </w:rPr>
        <w:t xml:space="preserve"> </w:t>
      </w:r>
      <w:r w:rsidRPr="00BB3AA3">
        <w:rPr>
          <w:rFonts w:ascii="PT Astra Serif" w:hAnsi="PT Astra Serif"/>
          <w:sz w:val="16"/>
          <w:szCs w:val="16"/>
        </w:rPr>
        <w:t>предоставляется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муниципальная услуга,</w:t>
      </w:r>
      <w:r w:rsidRPr="00BB3AA3">
        <w:rPr>
          <w:rFonts w:ascii="PT Astra Serif" w:hAnsi="PT Astra Serif"/>
          <w:spacing w:val="-3"/>
          <w:sz w:val="16"/>
          <w:szCs w:val="16"/>
        </w:rPr>
        <w:t xml:space="preserve"> </w:t>
      </w:r>
      <w:r w:rsidRPr="00BB3AA3">
        <w:rPr>
          <w:rFonts w:ascii="PT Astra Serif" w:hAnsi="PT Astra Serif"/>
          <w:sz w:val="16"/>
          <w:szCs w:val="16"/>
        </w:rPr>
        <w:t>оснащаются:</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противопожарной</w:t>
      </w:r>
      <w:r w:rsidRPr="00BB3AA3">
        <w:rPr>
          <w:rFonts w:ascii="PT Astra Serif" w:hAnsi="PT Astra Serif"/>
          <w:spacing w:val="-4"/>
          <w:sz w:val="16"/>
          <w:szCs w:val="16"/>
        </w:rPr>
        <w:t xml:space="preserve"> </w:t>
      </w:r>
      <w:r w:rsidRPr="00BB3AA3">
        <w:rPr>
          <w:rFonts w:ascii="PT Astra Serif" w:hAnsi="PT Astra Serif"/>
          <w:sz w:val="16"/>
          <w:szCs w:val="16"/>
        </w:rPr>
        <w:t>системой</w:t>
      </w:r>
      <w:r w:rsidRPr="00BB3AA3">
        <w:rPr>
          <w:rFonts w:ascii="PT Astra Serif" w:hAnsi="PT Astra Serif"/>
          <w:spacing w:val="-7"/>
          <w:sz w:val="16"/>
          <w:szCs w:val="16"/>
        </w:rPr>
        <w:t xml:space="preserve"> </w:t>
      </w:r>
      <w:r w:rsidRPr="00BB3AA3">
        <w:rPr>
          <w:rFonts w:ascii="PT Astra Serif" w:hAnsi="PT Astra Serif"/>
          <w:sz w:val="16"/>
          <w:szCs w:val="16"/>
        </w:rPr>
        <w:t>и</w:t>
      </w:r>
      <w:r w:rsidRPr="00BB3AA3">
        <w:rPr>
          <w:rFonts w:ascii="PT Astra Serif" w:hAnsi="PT Astra Serif"/>
          <w:spacing w:val="-3"/>
          <w:sz w:val="16"/>
          <w:szCs w:val="16"/>
        </w:rPr>
        <w:t xml:space="preserve"> </w:t>
      </w:r>
      <w:r w:rsidRPr="00BB3AA3">
        <w:rPr>
          <w:rFonts w:ascii="PT Astra Serif" w:hAnsi="PT Astra Serif"/>
          <w:sz w:val="16"/>
          <w:szCs w:val="16"/>
        </w:rPr>
        <w:t>средствами</w:t>
      </w:r>
      <w:r w:rsidRPr="00BB3AA3">
        <w:rPr>
          <w:rFonts w:ascii="PT Astra Serif" w:hAnsi="PT Astra Serif"/>
          <w:spacing w:val="-4"/>
          <w:sz w:val="16"/>
          <w:szCs w:val="16"/>
        </w:rPr>
        <w:t xml:space="preserve"> </w:t>
      </w:r>
      <w:r w:rsidRPr="00BB3AA3">
        <w:rPr>
          <w:rFonts w:ascii="PT Astra Serif" w:hAnsi="PT Astra Serif"/>
          <w:sz w:val="16"/>
          <w:szCs w:val="16"/>
        </w:rPr>
        <w:t>пожаротушения;</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xml:space="preserve">- системой оповещения о возникновении чрезвычайной ситуации; </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средствами</w:t>
      </w:r>
      <w:r w:rsidRPr="00BB3AA3">
        <w:rPr>
          <w:rFonts w:ascii="PT Astra Serif" w:hAnsi="PT Astra Serif"/>
          <w:spacing w:val="1"/>
          <w:sz w:val="16"/>
          <w:szCs w:val="16"/>
        </w:rPr>
        <w:t xml:space="preserve"> </w:t>
      </w:r>
      <w:r w:rsidRPr="00BB3AA3">
        <w:rPr>
          <w:rFonts w:ascii="PT Astra Serif" w:hAnsi="PT Astra Serif"/>
          <w:sz w:val="16"/>
          <w:szCs w:val="16"/>
        </w:rPr>
        <w:t>оказания</w:t>
      </w:r>
      <w:r w:rsidRPr="00BB3AA3">
        <w:rPr>
          <w:rFonts w:ascii="PT Astra Serif" w:hAnsi="PT Astra Serif"/>
          <w:spacing w:val="-1"/>
          <w:sz w:val="16"/>
          <w:szCs w:val="16"/>
        </w:rPr>
        <w:t xml:space="preserve"> </w:t>
      </w:r>
      <w:r w:rsidRPr="00BB3AA3">
        <w:rPr>
          <w:rFonts w:ascii="PT Astra Serif" w:hAnsi="PT Astra Serif"/>
          <w:sz w:val="16"/>
          <w:szCs w:val="16"/>
        </w:rPr>
        <w:t>первой медицинской помощи;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туалетными</w:t>
      </w:r>
      <w:r w:rsidRPr="00BB3AA3">
        <w:rPr>
          <w:rFonts w:ascii="PT Astra Serif" w:hAnsi="PT Astra Serif"/>
          <w:spacing w:val="-3"/>
          <w:sz w:val="16"/>
          <w:szCs w:val="16"/>
        </w:rPr>
        <w:t xml:space="preserve"> </w:t>
      </w:r>
      <w:r w:rsidRPr="00BB3AA3">
        <w:rPr>
          <w:rFonts w:ascii="PT Astra Serif" w:hAnsi="PT Astra Serif"/>
          <w:sz w:val="16"/>
          <w:szCs w:val="16"/>
        </w:rPr>
        <w:t>комнатами</w:t>
      </w:r>
      <w:r w:rsidRPr="00BB3AA3">
        <w:rPr>
          <w:rFonts w:ascii="PT Astra Serif" w:hAnsi="PT Astra Serif"/>
          <w:spacing w:val="-2"/>
          <w:sz w:val="16"/>
          <w:szCs w:val="16"/>
        </w:rPr>
        <w:t xml:space="preserve"> </w:t>
      </w:r>
      <w:r w:rsidRPr="00BB3AA3">
        <w:rPr>
          <w:rFonts w:ascii="PT Astra Serif" w:hAnsi="PT Astra Serif"/>
          <w:sz w:val="16"/>
          <w:szCs w:val="16"/>
        </w:rPr>
        <w:t>для</w:t>
      </w:r>
      <w:r w:rsidRPr="00BB3AA3">
        <w:rPr>
          <w:rFonts w:ascii="PT Astra Serif" w:hAnsi="PT Astra Serif"/>
          <w:spacing w:val="-2"/>
          <w:sz w:val="16"/>
          <w:szCs w:val="16"/>
        </w:rPr>
        <w:t xml:space="preserve"> </w:t>
      </w:r>
      <w:r w:rsidRPr="00BB3AA3">
        <w:rPr>
          <w:rFonts w:ascii="PT Astra Serif" w:hAnsi="PT Astra Serif"/>
          <w:sz w:val="16"/>
          <w:szCs w:val="16"/>
        </w:rPr>
        <w:t>посетителей.</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Зал</w:t>
      </w:r>
      <w:r w:rsidRPr="00BB3AA3">
        <w:rPr>
          <w:rFonts w:ascii="PT Astra Serif" w:hAnsi="PT Astra Serif"/>
          <w:spacing w:val="1"/>
          <w:sz w:val="16"/>
          <w:szCs w:val="16"/>
        </w:rPr>
        <w:t xml:space="preserve"> </w:t>
      </w:r>
      <w:r w:rsidRPr="00BB3AA3">
        <w:rPr>
          <w:rFonts w:ascii="PT Astra Serif" w:hAnsi="PT Astra Serif"/>
          <w:sz w:val="16"/>
          <w:szCs w:val="16"/>
        </w:rPr>
        <w:t>ожидания</w:t>
      </w:r>
      <w:r w:rsidRPr="00BB3AA3">
        <w:rPr>
          <w:rFonts w:ascii="PT Astra Serif" w:hAnsi="PT Astra Serif"/>
          <w:spacing w:val="1"/>
          <w:sz w:val="16"/>
          <w:szCs w:val="16"/>
        </w:rPr>
        <w:t xml:space="preserve"> </w:t>
      </w:r>
      <w:r w:rsidRPr="00BB3AA3">
        <w:rPr>
          <w:rFonts w:ascii="PT Astra Serif" w:hAnsi="PT Astra Serif"/>
          <w:sz w:val="16"/>
          <w:szCs w:val="16"/>
        </w:rPr>
        <w:t>Заявителей</w:t>
      </w:r>
      <w:r w:rsidRPr="00BB3AA3">
        <w:rPr>
          <w:rFonts w:ascii="PT Astra Serif" w:hAnsi="PT Astra Serif"/>
          <w:spacing w:val="1"/>
          <w:sz w:val="16"/>
          <w:szCs w:val="16"/>
        </w:rPr>
        <w:t xml:space="preserve"> </w:t>
      </w:r>
      <w:r w:rsidRPr="00BB3AA3">
        <w:rPr>
          <w:rFonts w:ascii="PT Astra Serif" w:hAnsi="PT Astra Serif"/>
          <w:sz w:val="16"/>
          <w:szCs w:val="16"/>
        </w:rPr>
        <w:t>оборудуется</w:t>
      </w:r>
      <w:r w:rsidRPr="00BB3AA3">
        <w:rPr>
          <w:rFonts w:ascii="PT Astra Serif" w:hAnsi="PT Astra Serif"/>
          <w:spacing w:val="1"/>
          <w:sz w:val="16"/>
          <w:szCs w:val="16"/>
        </w:rPr>
        <w:t xml:space="preserve"> </w:t>
      </w:r>
      <w:r w:rsidRPr="00BB3AA3">
        <w:rPr>
          <w:rFonts w:ascii="PT Astra Serif" w:hAnsi="PT Astra Serif"/>
          <w:sz w:val="16"/>
          <w:szCs w:val="16"/>
        </w:rPr>
        <w:t>стульями,</w:t>
      </w:r>
      <w:r w:rsidRPr="00BB3AA3">
        <w:rPr>
          <w:rFonts w:ascii="PT Astra Serif" w:hAnsi="PT Astra Serif"/>
          <w:spacing w:val="1"/>
          <w:sz w:val="16"/>
          <w:szCs w:val="16"/>
        </w:rPr>
        <w:t xml:space="preserve"> </w:t>
      </w:r>
      <w:r w:rsidRPr="00BB3AA3">
        <w:rPr>
          <w:rFonts w:ascii="PT Astra Serif" w:hAnsi="PT Astra Serif"/>
          <w:sz w:val="16"/>
          <w:szCs w:val="16"/>
        </w:rPr>
        <w:t>скамьями,</w:t>
      </w:r>
      <w:r w:rsidRPr="00BB3AA3">
        <w:rPr>
          <w:rFonts w:ascii="PT Astra Serif" w:hAnsi="PT Astra Serif"/>
          <w:spacing w:val="1"/>
          <w:sz w:val="16"/>
          <w:szCs w:val="16"/>
        </w:rPr>
        <w:t xml:space="preserve"> </w:t>
      </w:r>
      <w:r w:rsidRPr="00BB3AA3">
        <w:rPr>
          <w:rFonts w:ascii="PT Astra Serif" w:hAnsi="PT Astra Serif"/>
          <w:sz w:val="16"/>
          <w:szCs w:val="16"/>
        </w:rPr>
        <w:t>количество</w:t>
      </w:r>
      <w:r w:rsidRPr="00BB3AA3">
        <w:rPr>
          <w:rFonts w:ascii="PT Astra Serif" w:hAnsi="PT Astra Serif"/>
          <w:spacing w:val="1"/>
          <w:sz w:val="16"/>
          <w:szCs w:val="16"/>
        </w:rPr>
        <w:t xml:space="preserve"> </w:t>
      </w:r>
      <w:r w:rsidRPr="00BB3AA3">
        <w:rPr>
          <w:rFonts w:ascii="PT Astra Serif" w:hAnsi="PT Astra Serif"/>
          <w:sz w:val="16"/>
          <w:szCs w:val="16"/>
        </w:rPr>
        <w:t>которых определяется исходя из фактической нагрузки и возможностей для их</w:t>
      </w:r>
      <w:r w:rsidRPr="00BB3AA3">
        <w:rPr>
          <w:rFonts w:ascii="PT Astra Serif" w:hAnsi="PT Astra Serif"/>
          <w:spacing w:val="1"/>
          <w:sz w:val="16"/>
          <w:szCs w:val="16"/>
        </w:rPr>
        <w:t xml:space="preserve"> </w:t>
      </w:r>
      <w:r w:rsidRPr="00BB3AA3">
        <w:rPr>
          <w:rFonts w:ascii="PT Astra Serif" w:hAnsi="PT Astra Serif"/>
          <w:sz w:val="16"/>
          <w:szCs w:val="16"/>
        </w:rPr>
        <w:t>размещения</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помещении,</w:t>
      </w:r>
      <w:r w:rsidRPr="00BB3AA3">
        <w:rPr>
          <w:rFonts w:ascii="PT Astra Serif" w:hAnsi="PT Astra Serif"/>
          <w:spacing w:val="-2"/>
          <w:sz w:val="16"/>
          <w:szCs w:val="16"/>
        </w:rPr>
        <w:t xml:space="preserve"> </w:t>
      </w:r>
      <w:r w:rsidRPr="00BB3AA3">
        <w:rPr>
          <w:rFonts w:ascii="PT Astra Serif" w:hAnsi="PT Astra Serif"/>
          <w:sz w:val="16"/>
          <w:szCs w:val="16"/>
        </w:rPr>
        <w:t>а</w:t>
      </w:r>
      <w:r w:rsidRPr="00BB3AA3">
        <w:rPr>
          <w:rFonts w:ascii="PT Astra Serif" w:hAnsi="PT Astra Serif"/>
          <w:spacing w:val="-1"/>
          <w:sz w:val="16"/>
          <w:szCs w:val="16"/>
        </w:rPr>
        <w:t xml:space="preserve"> </w:t>
      </w:r>
      <w:r w:rsidRPr="00BB3AA3">
        <w:rPr>
          <w:rFonts w:ascii="PT Astra Serif" w:hAnsi="PT Astra Serif"/>
          <w:sz w:val="16"/>
          <w:szCs w:val="16"/>
        </w:rPr>
        <w:t>также информационными</w:t>
      </w:r>
      <w:r w:rsidRPr="00BB3AA3">
        <w:rPr>
          <w:rFonts w:ascii="PT Astra Serif" w:hAnsi="PT Astra Serif"/>
          <w:spacing w:val="-1"/>
          <w:sz w:val="16"/>
          <w:szCs w:val="16"/>
        </w:rPr>
        <w:t xml:space="preserve"> </w:t>
      </w:r>
      <w:r w:rsidRPr="00BB3AA3">
        <w:rPr>
          <w:rFonts w:ascii="PT Astra Serif" w:hAnsi="PT Astra Serif"/>
          <w:sz w:val="16"/>
          <w:szCs w:val="16"/>
        </w:rPr>
        <w:t>стендами.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Тексты материалов, размещенных на информационном стенде, печатаются</w:t>
      </w:r>
      <w:r w:rsidRPr="00BB3AA3">
        <w:rPr>
          <w:rFonts w:ascii="PT Astra Serif" w:hAnsi="PT Astra Serif"/>
          <w:spacing w:val="1"/>
          <w:sz w:val="16"/>
          <w:szCs w:val="16"/>
        </w:rPr>
        <w:t xml:space="preserve"> </w:t>
      </w:r>
      <w:r w:rsidRPr="00BB3AA3">
        <w:rPr>
          <w:rFonts w:ascii="PT Astra Serif" w:hAnsi="PT Astra Serif"/>
          <w:sz w:val="16"/>
          <w:szCs w:val="16"/>
        </w:rPr>
        <w:t>удобным</w:t>
      </w:r>
      <w:r w:rsidRPr="00BB3AA3">
        <w:rPr>
          <w:rFonts w:ascii="PT Astra Serif" w:hAnsi="PT Astra Serif"/>
          <w:spacing w:val="34"/>
          <w:sz w:val="16"/>
          <w:szCs w:val="16"/>
        </w:rPr>
        <w:t xml:space="preserve"> </w:t>
      </w:r>
      <w:r w:rsidRPr="00BB3AA3">
        <w:rPr>
          <w:rFonts w:ascii="PT Astra Serif" w:hAnsi="PT Astra Serif"/>
          <w:sz w:val="16"/>
          <w:szCs w:val="16"/>
        </w:rPr>
        <w:t>для</w:t>
      </w:r>
      <w:r w:rsidRPr="00BB3AA3">
        <w:rPr>
          <w:rFonts w:ascii="PT Astra Serif" w:hAnsi="PT Astra Serif"/>
          <w:spacing w:val="35"/>
          <w:sz w:val="16"/>
          <w:szCs w:val="16"/>
        </w:rPr>
        <w:t xml:space="preserve"> </w:t>
      </w:r>
      <w:r w:rsidRPr="00BB3AA3">
        <w:rPr>
          <w:rFonts w:ascii="PT Astra Serif" w:hAnsi="PT Astra Serif"/>
          <w:sz w:val="16"/>
          <w:szCs w:val="16"/>
        </w:rPr>
        <w:t>чтения</w:t>
      </w:r>
      <w:r w:rsidRPr="00BB3AA3">
        <w:rPr>
          <w:rFonts w:ascii="PT Astra Serif" w:hAnsi="PT Astra Serif"/>
          <w:spacing w:val="36"/>
          <w:sz w:val="16"/>
          <w:szCs w:val="16"/>
        </w:rPr>
        <w:t xml:space="preserve"> </w:t>
      </w:r>
      <w:r w:rsidRPr="00BB3AA3">
        <w:rPr>
          <w:rFonts w:ascii="PT Astra Serif" w:hAnsi="PT Astra Serif"/>
          <w:sz w:val="16"/>
          <w:szCs w:val="16"/>
        </w:rPr>
        <w:t>шрифтом,</w:t>
      </w:r>
      <w:r w:rsidRPr="00BB3AA3">
        <w:rPr>
          <w:rFonts w:ascii="PT Astra Serif" w:hAnsi="PT Astra Serif"/>
          <w:spacing w:val="34"/>
          <w:sz w:val="16"/>
          <w:szCs w:val="16"/>
        </w:rPr>
        <w:t xml:space="preserve"> </w:t>
      </w:r>
      <w:r w:rsidRPr="00BB3AA3">
        <w:rPr>
          <w:rFonts w:ascii="PT Astra Serif" w:hAnsi="PT Astra Serif"/>
          <w:sz w:val="16"/>
          <w:szCs w:val="16"/>
        </w:rPr>
        <w:t>без</w:t>
      </w:r>
      <w:r w:rsidRPr="00BB3AA3">
        <w:rPr>
          <w:rFonts w:ascii="PT Astra Serif" w:hAnsi="PT Astra Serif"/>
          <w:spacing w:val="34"/>
          <w:sz w:val="16"/>
          <w:szCs w:val="16"/>
        </w:rPr>
        <w:t xml:space="preserve"> </w:t>
      </w:r>
      <w:r w:rsidRPr="00BB3AA3">
        <w:rPr>
          <w:rFonts w:ascii="PT Astra Serif" w:hAnsi="PT Astra Serif"/>
          <w:sz w:val="16"/>
          <w:szCs w:val="16"/>
        </w:rPr>
        <w:t>исправлений,</w:t>
      </w:r>
      <w:r w:rsidRPr="00BB3AA3">
        <w:rPr>
          <w:rFonts w:ascii="PT Astra Serif" w:hAnsi="PT Astra Serif"/>
          <w:spacing w:val="34"/>
          <w:sz w:val="16"/>
          <w:szCs w:val="16"/>
        </w:rPr>
        <w:t xml:space="preserve"> </w:t>
      </w:r>
      <w:r w:rsidRPr="00BB3AA3">
        <w:rPr>
          <w:rFonts w:ascii="PT Astra Serif" w:hAnsi="PT Astra Serif"/>
          <w:sz w:val="16"/>
          <w:szCs w:val="16"/>
        </w:rPr>
        <w:t>с</w:t>
      </w:r>
      <w:r w:rsidRPr="00BB3AA3">
        <w:rPr>
          <w:rFonts w:ascii="PT Astra Serif" w:hAnsi="PT Astra Serif"/>
          <w:spacing w:val="34"/>
          <w:sz w:val="16"/>
          <w:szCs w:val="16"/>
        </w:rPr>
        <w:t xml:space="preserve"> </w:t>
      </w:r>
      <w:r w:rsidRPr="00BB3AA3">
        <w:rPr>
          <w:rFonts w:ascii="PT Astra Serif" w:hAnsi="PT Astra Serif"/>
          <w:sz w:val="16"/>
          <w:szCs w:val="16"/>
        </w:rPr>
        <w:t>выделением</w:t>
      </w:r>
      <w:r w:rsidRPr="00BB3AA3">
        <w:rPr>
          <w:rFonts w:ascii="PT Astra Serif" w:hAnsi="PT Astra Serif"/>
          <w:spacing w:val="34"/>
          <w:sz w:val="16"/>
          <w:szCs w:val="16"/>
        </w:rPr>
        <w:t xml:space="preserve"> </w:t>
      </w:r>
      <w:r w:rsidRPr="00BB3AA3">
        <w:rPr>
          <w:rFonts w:ascii="PT Astra Serif" w:hAnsi="PT Astra Serif"/>
          <w:sz w:val="16"/>
          <w:szCs w:val="16"/>
        </w:rPr>
        <w:t>наиболее</w:t>
      </w:r>
      <w:r w:rsidRPr="00BB3AA3">
        <w:rPr>
          <w:rFonts w:ascii="PT Astra Serif" w:hAnsi="PT Astra Serif"/>
          <w:spacing w:val="36"/>
          <w:sz w:val="16"/>
          <w:szCs w:val="16"/>
        </w:rPr>
        <w:t xml:space="preserve"> </w:t>
      </w:r>
      <w:r w:rsidRPr="00BB3AA3">
        <w:rPr>
          <w:rFonts w:ascii="PT Astra Serif" w:hAnsi="PT Astra Serif"/>
          <w:sz w:val="16"/>
          <w:szCs w:val="16"/>
        </w:rPr>
        <w:t>важных мест</w:t>
      </w:r>
      <w:r w:rsidRPr="00BB3AA3">
        <w:rPr>
          <w:rFonts w:ascii="PT Astra Serif" w:hAnsi="PT Astra Serif"/>
          <w:spacing w:val="-2"/>
          <w:sz w:val="16"/>
          <w:szCs w:val="16"/>
        </w:rPr>
        <w:t xml:space="preserve"> </w:t>
      </w:r>
      <w:r w:rsidRPr="00BB3AA3">
        <w:rPr>
          <w:rFonts w:ascii="PT Astra Serif" w:hAnsi="PT Astra Serif"/>
          <w:sz w:val="16"/>
          <w:szCs w:val="16"/>
        </w:rPr>
        <w:t>полужирным</w:t>
      </w:r>
      <w:r w:rsidRPr="00BB3AA3">
        <w:rPr>
          <w:rFonts w:ascii="PT Astra Serif" w:hAnsi="PT Astra Serif"/>
          <w:spacing w:val="-4"/>
          <w:sz w:val="16"/>
          <w:szCs w:val="16"/>
        </w:rPr>
        <w:t xml:space="preserve"> </w:t>
      </w:r>
      <w:r w:rsidRPr="00BB3AA3">
        <w:rPr>
          <w:rFonts w:ascii="PT Astra Serif" w:hAnsi="PT Astra Serif"/>
          <w:sz w:val="16"/>
          <w:szCs w:val="16"/>
        </w:rPr>
        <w:t>шрифтом.</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Места для заполнения заявлений оборудуются стульями, столами (стойками),</w:t>
      </w:r>
      <w:r w:rsidRPr="00BB3AA3">
        <w:rPr>
          <w:rFonts w:ascii="PT Astra Serif" w:hAnsi="PT Astra Serif"/>
          <w:spacing w:val="-67"/>
          <w:sz w:val="16"/>
          <w:szCs w:val="16"/>
        </w:rPr>
        <w:t xml:space="preserve"> </w:t>
      </w:r>
      <w:r w:rsidRPr="00BB3AA3">
        <w:rPr>
          <w:rFonts w:ascii="PT Astra Serif" w:hAnsi="PT Astra Serif"/>
          <w:sz w:val="16"/>
          <w:szCs w:val="16"/>
        </w:rPr>
        <w:t>бланками заявлений,</w:t>
      </w:r>
      <w:r w:rsidRPr="00BB3AA3">
        <w:rPr>
          <w:rFonts w:ascii="PT Astra Serif" w:hAnsi="PT Astra Serif"/>
          <w:spacing w:val="-1"/>
          <w:sz w:val="16"/>
          <w:szCs w:val="16"/>
        </w:rPr>
        <w:t xml:space="preserve"> </w:t>
      </w:r>
      <w:r w:rsidRPr="00BB3AA3">
        <w:rPr>
          <w:rFonts w:ascii="PT Astra Serif" w:hAnsi="PT Astra Serif"/>
          <w:sz w:val="16"/>
          <w:szCs w:val="16"/>
        </w:rPr>
        <w:t>письменными</w:t>
      </w:r>
      <w:r w:rsidRPr="00BB3AA3">
        <w:rPr>
          <w:rFonts w:ascii="PT Astra Serif" w:hAnsi="PT Astra Serif"/>
          <w:spacing w:val="-1"/>
          <w:sz w:val="16"/>
          <w:szCs w:val="16"/>
        </w:rPr>
        <w:t xml:space="preserve"> </w:t>
      </w:r>
      <w:r w:rsidRPr="00BB3AA3">
        <w:rPr>
          <w:rFonts w:ascii="PT Astra Serif" w:hAnsi="PT Astra Serif"/>
          <w:sz w:val="16"/>
          <w:szCs w:val="16"/>
        </w:rPr>
        <w:t>принадлежностями.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Места</w:t>
      </w:r>
      <w:r w:rsidRPr="00BB3AA3">
        <w:rPr>
          <w:rFonts w:ascii="PT Astra Serif" w:hAnsi="PT Astra Serif"/>
          <w:spacing w:val="1"/>
          <w:sz w:val="16"/>
          <w:szCs w:val="16"/>
        </w:rPr>
        <w:t xml:space="preserve"> </w:t>
      </w:r>
      <w:r w:rsidRPr="00BB3AA3">
        <w:rPr>
          <w:rFonts w:ascii="PT Astra Serif" w:hAnsi="PT Astra Serif"/>
          <w:sz w:val="16"/>
          <w:szCs w:val="16"/>
        </w:rPr>
        <w:t>приема</w:t>
      </w:r>
      <w:r w:rsidRPr="00BB3AA3">
        <w:rPr>
          <w:rFonts w:ascii="PT Astra Serif" w:hAnsi="PT Astra Serif"/>
          <w:spacing w:val="1"/>
          <w:sz w:val="16"/>
          <w:szCs w:val="16"/>
        </w:rPr>
        <w:t xml:space="preserve"> </w:t>
      </w:r>
      <w:r w:rsidRPr="00BB3AA3">
        <w:rPr>
          <w:rFonts w:ascii="PT Astra Serif" w:hAnsi="PT Astra Serif"/>
          <w:sz w:val="16"/>
          <w:szCs w:val="16"/>
        </w:rPr>
        <w:t>Заявителей</w:t>
      </w:r>
      <w:r w:rsidRPr="00BB3AA3">
        <w:rPr>
          <w:rFonts w:ascii="PT Astra Serif" w:hAnsi="PT Astra Serif"/>
          <w:spacing w:val="1"/>
          <w:sz w:val="16"/>
          <w:szCs w:val="16"/>
        </w:rPr>
        <w:t xml:space="preserve"> </w:t>
      </w:r>
      <w:r w:rsidRPr="00BB3AA3">
        <w:rPr>
          <w:rFonts w:ascii="PT Astra Serif" w:hAnsi="PT Astra Serif"/>
          <w:sz w:val="16"/>
          <w:szCs w:val="16"/>
        </w:rPr>
        <w:t>оборудуются</w:t>
      </w:r>
      <w:r w:rsidRPr="00BB3AA3">
        <w:rPr>
          <w:rFonts w:ascii="PT Astra Serif" w:hAnsi="PT Astra Serif"/>
          <w:spacing w:val="1"/>
          <w:sz w:val="16"/>
          <w:szCs w:val="16"/>
        </w:rPr>
        <w:t xml:space="preserve"> </w:t>
      </w:r>
      <w:r w:rsidRPr="00BB3AA3">
        <w:rPr>
          <w:rFonts w:ascii="PT Astra Serif" w:hAnsi="PT Astra Serif"/>
          <w:sz w:val="16"/>
          <w:szCs w:val="16"/>
        </w:rPr>
        <w:t>информационными</w:t>
      </w:r>
      <w:r w:rsidRPr="00BB3AA3">
        <w:rPr>
          <w:rFonts w:ascii="PT Astra Serif" w:hAnsi="PT Astra Serif"/>
          <w:spacing w:val="1"/>
          <w:sz w:val="16"/>
          <w:szCs w:val="16"/>
        </w:rPr>
        <w:t xml:space="preserve"> </w:t>
      </w:r>
      <w:r w:rsidRPr="00BB3AA3">
        <w:rPr>
          <w:rFonts w:ascii="PT Astra Serif" w:hAnsi="PT Astra Serif"/>
          <w:sz w:val="16"/>
          <w:szCs w:val="16"/>
        </w:rPr>
        <w:t>табличками</w:t>
      </w:r>
      <w:r w:rsidRPr="00BB3AA3">
        <w:rPr>
          <w:rFonts w:ascii="PT Astra Serif" w:hAnsi="PT Astra Serif"/>
          <w:spacing w:val="-67"/>
          <w:sz w:val="16"/>
          <w:szCs w:val="16"/>
        </w:rPr>
        <w:t xml:space="preserve"> </w:t>
      </w:r>
      <w:r w:rsidRPr="00BB3AA3">
        <w:rPr>
          <w:rFonts w:ascii="PT Astra Serif" w:hAnsi="PT Astra Serif"/>
          <w:sz w:val="16"/>
          <w:szCs w:val="16"/>
        </w:rPr>
        <w:t>(вывесками)</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указанием:</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номера</w:t>
      </w:r>
      <w:r w:rsidRPr="00BB3AA3">
        <w:rPr>
          <w:rFonts w:ascii="PT Astra Serif" w:hAnsi="PT Astra Serif"/>
          <w:spacing w:val="-5"/>
          <w:sz w:val="16"/>
          <w:szCs w:val="16"/>
        </w:rPr>
        <w:t xml:space="preserve"> </w:t>
      </w:r>
      <w:r w:rsidRPr="00BB3AA3">
        <w:rPr>
          <w:rFonts w:ascii="PT Astra Serif" w:hAnsi="PT Astra Serif"/>
          <w:sz w:val="16"/>
          <w:szCs w:val="16"/>
        </w:rPr>
        <w:t>кабинета</w:t>
      </w:r>
      <w:r w:rsidRPr="00BB3AA3">
        <w:rPr>
          <w:rFonts w:ascii="PT Astra Serif" w:hAnsi="PT Astra Serif"/>
          <w:spacing w:val="-2"/>
          <w:sz w:val="16"/>
          <w:szCs w:val="16"/>
        </w:rPr>
        <w:t xml:space="preserve"> </w:t>
      </w:r>
      <w:r w:rsidRPr="00BB3AA3">
        <w:rPr>
          <w:rFonts w:ascii="PT Astra Serif" w:hAnsi="PT Astra Serif"/>
          <w:sz w:val="16"/>
          <w:szCs w:val="16"/>
        </w:rPr>
        <w:t>и</w:t>
      </w:r>
      <w:r w:rsidRPr="00BB3AA3">
        <w:rPr>
          <w:rFonts w:ascii="PT Astra Serif" w:hAnsi="PT Astra Serif"/>
          <w:spacing w:val="-5"/>
          <w:sz w:val="16"/>
          <w:szCs w:val="16"/>
        </w:rPr>
        <w:t xml:space="preserve"> </w:t>
      </w:r>
      <w:r w:rsidRPr="00BB3AA3">
        <w:rPr>
          <w:rFonts w:ascii="PT Astra Serif" w:hAnsi="PT Astra Serif"/>
          <w:sz w:val="16"/>
          <w:szCs w:val="16"/>
        </w:rPr>
        <w:t>наименования</w:t>
      </w:r>
      <w:r w:rsidRPr="00BB3AA3">
        <w:rPr>
          <w:rFonts w:ascii="PT Astra Serif" w:hAnsi="PT Astra Serif"/>
          <w:spacing w:val="-2"/>
          <w:sz w:val="16"/>
          <w:szCs w:val="16"/>
        </w:rPr>
        <w:t xml:space="preserve"> </w:t>
      </w:r>
      <w:r w:rsidRPr="00BB3AA3">
        <w:rPr>
          <w:rFonts w:ascii="PT Astra Serif" w:hAnsi="PT Astra Serif"/>
          <w:sz w:val="16"/>
          <w:szCs w:val="16"/>
        </w:rPr>
        <w:t>отдела;</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фамилии,</w:t>
      </w:r>
      <w:r w:rsidRPr="00BB3AA3">
        <w:rPr>
          <w:rFonts w:ascii="PT Astra Serif" w:hAnsi="PT Astra Serif"/>
          <w:spacing w:val="1"/>
          <w:sz w:val="16"/>
          <w:szCs w:val="16"/>
        </w:rPr>
        <w:t xml:space="preserve"> </w:t>
      </w:r>
      <w:r w:rsidRPr="00BB3AA3">
        <w:rPr>
          <w:rFonts w:ascii="PT Astra Serif" w:hAnsi="PT Astra Serif"/>
          <w:sz w:val="16"/>
          <w:szCs w:val="16"/>
        </w:rPr>
        <w:t>имени</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отчества</w:t>
      </w:r>
      <w:r w:rsidRPr="00BB3AA3">
        <w:rPr>
          <w:rFonts w:ascii="PT Astra Serif" w:hAnsi="PT Astra Serif"/>
          <w:spacing w:val="1"/>
          <w:sz w:val="16"/>
          <w:szCs w:val="16"/>
        </w:rPr>
        <w:t xml:space="preserve"> </w:t>
      </w:r>
      <w:r w:rsidRPr="00BB3AA3">
        <w:rPr>
          <w:rFonts w:ascii="PT Astra Serif" w:hAnsi="PT Astra Serif"/>
          <w:sz w:val="16"/>
          <w:szCs w:val="16"/>
        </w:rPr>
        <w:t>(последнее</w:t>
      </w:r>
      <w:r w:rsidRPr="00BB3AA3">
        <w:rPr>
          <w:rFonts w:ascii="PT Astra Serif" w:hAnsi="PT Astra Serif"/>
          <w:spacing w:val="1"/>
          <w:sz w:val="16"/>
          <w:szCs w:val="16"/>
        </w:rPr>
        <w:t xml:space="preserve"> </w:t>
      </w:r>
      <w:r w:rsidRPr="00BB3AA3">
        <w:rPr>
          <w:rFonts w:ascii="PT Astra Serif" w:hAnsi="PT Astra Serif"/>
          <w:sz w:val="16"/>
          <w:szCs w:val="16"/>
        </w:rPr>
        <w:t>-</w:t>
      </w:r>
      <w:r w:rsidRPr="00BB3AA3">
        <w:rPr>
          <w:rFonts w:ascii="PT Astra Serif" w:hAnsi="PT Astra Serif"/>
          <w:spacing w:val="1"/>
          <w:sz w:val="16"/>
          <w:szCs w:val="16"/>
        </w:rPr>
        <w:t xml:space="preserve"> </w:t>
      </w:r>
      <w:r w:rsidRPr="00BB3AA3">
        <w:rPr>
          <w:rFonts w:ascii="PT Astra Serif" w:hAnsi="PT Astra Serif"/>
          <w:sz w:val="16"/>
          <w:szCs w:val="16"/>
        </w:rPr>
        <w:t>при</w:t>
      </w:r>
      <w:r w:rsidRPr="00BB3AA3">
        <w:rPr>
          <w:rFonts w:ascii="PT Astra Serif" w:hAnsi="PT Astra Serif"/>
          <w:spacing w:val="1"/>
          <w:sz w:val="16"/>
          <w:szCs w:val="16"/>
        </w:rPr>
        <w:t xml:space="preserve"> </w:t>
      </w:r>
      <w:r w:rsidRPr="00BB3AA3">
        <w:rPr>
          <w:rFonts w:ascii="PT Astra Serif" w:hAnsi="PT Astra Serif"/>
          <w:sz w:val="16"/>
          <w:szCs w:val="16"/>
        </w:rPr>
        <w:t>наличии),</w:t>
      </w:r>
      <w:r w:rsidRPr="00BB3AA3">
        <w:rPr>
          <w:rFonts w:ascii="PT Astra Serif" w:hAnsi="PT Astra Serif"/>
          <w:spacing w:val="1"/>
          <w:sz w:val="16"/>
          <w:szCs w:val="16"/>
        </w:rPr>
        <w:t xml:space="preserve"> </w:t>
      </w:r>
      <w:r w:rsidRPr="00BB3AA3">
        <w:rPr>
          <w:rFonts w:ascii="PT Astra Serif" w:hAnsi="PT Astra Serif"/>
          <w:sz w:val="16"/>
          <w:szCs w:val="16"/>
        </w:rPr>
        <w:t>должности</w:t>
      </w:r>
      <w:r w:rsidRPr="00BB3AA3">
        <w:rPr>
          <w:rFonts w:ascii="PT Astra Serif" w:hAnsi="PT Astra Serif"/>
          <w:spacing w:val="1"/>
          <w:sz w:val="16"/>
          <w:szCs w:val="16"/>
        </w:rPr>
        <w:t xml:space="preserve"> </w:t>
      </w:r>
      <w:r w:rsidRPr="00BB3AA3">
        <w:rPr>
          <w:rFonts w:ascii="PT Astra Serif" w:hAnsi="PT Astra Serif"/>
          <w:sz w:val="16"/>
          <w:szCs w:val="16"/>
        </w:rPr>
        <w:t>ответственного лица за прием</w:t>
      </w:r>
      <w:r w:rsidRPr="00BB3AA3">
        <w:rPr>
          <w:rFonts w:ascii="PT Astra Serif" w:hAnsi="PT Astra Serif"/>
          <w:spacing w:val="-3"/>
          <w:sz w:val="16"/>
          <w:szCs w:val="16"/>
        </w:rPr>
        <w:t xml:space="preserve"> </w:t>
      </w:r>
      <w:r w:rsidRPr="00BB3AA3">
        <w:rPr>
          <w:rFonts w:ascii="PT Astra Serif" w:hAnsi="PT Astra Serif"/>
          <w:sz w:val="16"/>
          <w:szCs w:val="16"/>
        </w:rPr>
        <w:t>документов;</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графика</w:t>
      </w:r>
      <w:r w:rsidRPr="00BB3AA3">
        <w:rPr>
          <w:rFonts w:ascii="PT Astra Serif" w:hAnsi="PT Astra Serif"/>
          <w:spacing w:val="-4"/>
          <w:sz w:val="16"/>
          <w:szCs w:val="16"/>
        </w:rPr>
        <w:t xml:space="preserve"> </w:t>
      </w:r>
      <w:r w:rsidRPr="00BB3AA3">
        <w:rPr>
          <w:rFonts w:ascii="PT Astra Serif" w:hAnsi="PT Astra Serif"/>
          <w:sz w:val="16"/>
          <w:szCs w:val="16"/>
        </w:rPr>
        <w:t>приема</w:t>
      </w:r>
      <w:r w:rsidRPr="00BB3AA3">
        <w:rPr>
          <w:rFonts w:ascii="PT Astra Serif" w:hAnsi="PT Astra Serif"/>
          <w:spacing w:val="-4"/>
          <w:sz w:val="16"/>
          <w:szCs w:val="16"/>
        </w:rPr>
        <w:t xml:space="preserve"> </w:t>
      </w:r>
      <w:r w:rsidRPr="00BB3AA3">
        <w:rPr>
          <w:rFonts w:ascii="PT Astra Serif" w:hAnsi="PT Astra Serif"/>
          <w:sz w:val="16"/>
          <w:szCs w:val="16"/>
        </w:rPr>
        <w:t>Заявителей.</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Рабочее место каждого ответственного лица за прием документов, должно</w:t>
      </w:r>
      <w:r w:rsidRPr="00BB3AA3">
        <w:rPr>
          <w:rFonts w:ascii="PT Astra Serif" w:hAnsi="PT Astra Serif"/>
          <w:spacing w:val="1"/>
          <w:sz w:val="16"/>
          <w:szCs w:val="16"/>
        </w:rPr>
        <w:t xml:space="preserve"> </w:t>
      </w:r>
      <w:r w:rsidRPr="00BB3AA3">
        <w:rPr>
          <w:rFonts w:ascii="PT Astra Serif" w:hAnsi="PT Astra Serif"/>
          <w:sz w:val="16"/>
          <w:szCs w:val="16"/>
        </w:rPr>
        <w:t>быть</w:t>
      </w:r>
      <w:r w:rsidRPr="00BB3AA3">
        <w:rPr>
          <w:rFonts w:ascii="PT Astra Serif" w:hAnsi="PT Astra Serif"/>
          <w:spacing w:val="1"/>
          <w:sz w:val="16"/>
          <w:szCs w:val="16"/>
        </w:rPr>
        <w:t xml:space="preserve"> </w:t>
      </w:r>
      <w:r w:rsidRPr="00BB3AA3">
        <w:rPr>
          <w:rFonts w:ascii="PT Astra Serif" w:hAnsi="PT Astra Serif"/>
          <w:sz w:val="16"/>
          <w:szCs w:val="16"/>
        </w:rPr>
        <w:t>оборудовано</w:t>
      </w:r>
      <w:r w:rsidRPr="00BB3AA3">
        <w:rPr>
          <w:rFonts w:ascii="PT Astra Serif" w:hAnsi="PT Astra Serif"/>
          <w:spacing w:val="1"/>
          <w:sz w:val="16"/>
          <w:szCs w:val="16"/>
        </w:rPr>
        <w:t xml:space="preserve"> </w:t>
      </w:r>
      <w:r w:rsidRPr="00BB3AA3">
        <w:rPr>
          <w:rFonts w:ascii="PT Astra Serif" w:hAnsi="PT Astra Serif"/>
          <w:sz w:val="16"/>
          <w:szCs w:val="16"/>
        </w:rPr>
        <w:t>персональным</w:t>
      </w:r>
      <w:r w:rsidRPr="00BB3AA3">
        <w:rPr>
          <w:rFonts w:ascii="PT Astra Serif" w:hAnsi="PT Astra Serif"/>
          <w:spacing w:val="1"/>
          <w:sz w:val="16"/>
          <w:szCs w:val="16"/>
        </w:rPr>
        <w:t xml:space="preserve"> </w:t>
      </w:r>
      <w:r w:rsidRPr="00BB3AA3">
        <w:rPr>
          <w:rFonts w:ascii="PT Astra Serif" w:hAnsi="PT Astra Serif"/>
          <w:sz w:val="16"/>
          <w:szCs w:val="16"/>
        </w:rPr>
        <w:t>компьютером</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возможностью</w:t>
      </w:r>
      <w:r w:rsidRPr="00BB3AA3">
        <w:rPr>
          <w:rFonts w:ascii="PT Astra Serif" w:hAnsi="PT Astra Serif"/>
          <w:spacing w:val="1"/>
          <w:sz w:val="16"/>
          <w:szCs w:val="16"/>
        </w:rPr>
        <w:t xml:space="preserve"> </w:t>
      </w:r>
      <w:r w:rsidRPr="00BB3AA3">
        <w:rPr>
          <w:rFonts w:ascii="PT Astra Serif" w:hAnsi="PT Astra Serif"/>
          <w:sz w:val="16"/>
          <w:szCs w:val="16"/>
        </w:rPr>
        <w:t>доступа</w:t>
      </w:r>
      <w:r w:rsidRPr="00BB3AA3">
        <w:rPr>
          <w:rFonts w:ascii="PT Astra Serif" w:hAnsi="PT Astra Serif"/>
          <w:spacing w:val="1"/>
          <w:sz w:val="16"/>
          <w:szCs w:val="16"/>
        </w:rPr>
        <w:t xml:space="preserve"> </w:t>
      </w:r>
      <w:r w:rsidRPr="00BB3AA3">
        <w:rPr>
          <w:rFonts w:ascii="PT Astra Serif" w:hAnsi="PT Astra Serif"/>
          <w:sz w:val="16"/>
          <w:szCs w:val="16"/>
        </w:rPr>
        <w:t>к</w:t>
      </w:r>
      <w:r w:rsidRPr="00BB3AA3">
        <w:rPr>
          <w:rFonts w:ascii="PT Astra Serif" w:hAnsi="PT Astra Serif"/>
          <w:spacing w:val="1"/>
          <w:sz w:val="16"/>
          <w:szCs w:val="16"/>
        </w:rPr>
        <w:t xml:space="preserve"> </w:t>
      </w:r>
      <w:r w:rsidRPr="00BB3AA3">
        <w:rPr>
          <w:rFonts w:ascii="PT Astra Serif" w:hAnsi="PT Astra Serif"/>
          <w:sz w:val="16"/>
          <w:szCs w:val="16"/>
        </w:rPr>
        <w:t>необходимым</w:t>
      </w:r>
      <w:r w:rsidRPr="00BB3AA3">
        <w:rPr>
          <w:rFonts w:ascii="PT Astra Serif" w:hAnsi="PT Astra Serif"/>
          <w:spacing w:val="1"/>
          <w:sz w:val="16"/>
          <w:szCs w:val="16"/>
        </w:rPr>
        <w:t xml:space="preserve"> </w:t>
      </w:r>
      <w:r w:rsidRPr="00BB3AA3">
        <w:rPr>
          <w:rFonts w:ascii="PT Astra Serif" w:hAnsi="PT Astra Serif"/>
          <w:sz w:val="16"/>
          <w:szCs w:val="16"/>
        </w:rPr>
        <w:t>информационным</w:t>
      </w:r>
      <w:r w:rsidRPr="00BB3AA3">
        <w:rPr>
          <w:rFonts w:ascii="PT Astra Serif" w:hAnsi="PT Astra Serif"/>
          <w:spacing w:val="1"/>
          <w:sz w:val="16"/>
          <w:szCs w:val="16"/>
        </w:rPr>
        <w:t xml:space="preserve"> </w:t>
      </w:r>
      <w:r w:rsidRPr="00BB3AA3">
        <w:rPr>
          <w:rFonts w:ascii="PT Astra Serif" w:hAnsi="PT Astra Serif"/>
          <w:sz w:val="16"/>
          <w:szCs w:val="16"/>
        </w:rPr>
        <w:t>базам</w:t>
      </w:r>
      <w:r w:rsidRPr="00BB3AA3">
        <w:rPr>
          <w:rFonts w:ascii="PT Astra Serif" w:hAnsi="PT Astra Serif"/>
          <w:spacing w:val="1"/>
          <w:sz w:val="16"/>
          <w:szCs w:val="16"/>
        </w:rPr>
        <w:t xml:space="preserve"> </w:t>
      </w:r>
      <w:r w:rsidRPr="00BB3AA3">
        <w:rPr>
          <w:rFonts w:ascii="PT Astra Serif" w:hAnsi="PT Astra Serif"/>
          <w:sz w:val="16"/>
          <w:szCs w:val="16"/>
        </w:rPr>
        <w:t>данных,</w:t>
      </w:r>
      <w:r w:rsidRPr="00BB3AA3">
        <w:rPr>
          <w:rFonts w:ascii="PT Astra Serif" w:hAnsi="PT Astra Serif"/>
          <w:spacing w:val="1"/>
          <w:sz w:val="16"/>
          <w:szCs w:val="16"/>
        </w:rPr>
        <w:t xml:space="preserve"> </w:t>
      </w:r>
      <w:r w:rsidRPr="00BB3AA3">
        <w:rPr>
          <w:rFonts w:ascii="PT Astra Serif" w:hAnsi="PT Astra Serif"/>
          <w:sz w:val="16"/>
          <w:szCs w:val="16"/>
        </w:rPr>
        <w:t>печатающим</w:t>
      </w:r>
      <w:r w:rsidRPr="00BB3AA3">
        <w:rPr>
          <w:rFonts w:ascii="PT Astra Serif" w:hAnsi="PT Astra Serif"/>
          <w:spacing w:val="1"/>
          <w:sz w:val="16"/>
          <w:szCs w:val="16"/>
        </w:rPr>
        <w:t xml:space="preserve"> </w:t>
      </w:r>
      <w:r w:rsidRPr="00BB3AA3">
        <w:rPr>
          <w:rFonts w:ascii="PT Astra Serif" w:hAnsi="PT Astra Serif"/>
          <w:sz w:val="16"/>
          <w:szCs w:val="16"/>
        </w:rPr>
        <w:t>устройством</w:t>
      </w:r>
      <w:r w:rsidRPr="00BB3AA3">
        <w:rPr>
          <w:rFonts w:ascii="PT Astra Serif" w:hAnsi="PT Astra Serif"/>
          <w:spacing w:val="1"/>
          <w:sz w:val="16"/>
          <w:szCs w:val="16"/>
        </w:rPr>
        <w:t xml:space="preserve"> </w:t>
      </w:r>
      <w:r w:rsidRPr="00BB3AA3">
        <w:rPr>
          <w:rFonts w:ascii="PT Astra Serif" w:hAnsi="PT Astra Serif"/>
          <w:sz w:val="16"/>
          <w:szCs w:val="16"/>
        </w:rPr>
        <w:t>(принтером) и</w:t>
      </w:r>
      <w:r w:rsidRPr="00BB3AA3">
        <w:rPr>
          <w:rFonts w:ascii="PT Astra Serif" w:hAnsi="PT Astra Serif"/>
          <w:spacing w:val="-3"/>
          <w:sz w:val="16"/>
          <w:szCs w:val="16"/>
        </w:rPr>
        <w:t xml:space="preserve"> </w:t>
      </w:r>
      <w:r w:rsidRPr="00BB3AA3">
        <w:rPr>
          <w:rFonts w:ascii="PT Astra Serif" w:hAnsi="PT Astra Serif"/>
          <w:sz w:val="16"/>
          <w:szCs w:val="16"/>
        </w:rPr>
        <w:t>копирующим</w:t>
      </w:r>
      <w:r w:rsidRPr="00BB3AA3">
        <w:rPr>
          <w:rFonts w:ascii="PT Astra Serif" w:hAnsi="PT Astra Serif"/>
          <w:spacing w:val="-3"/>
          <w:sz w:val="16"/>
          <w:szCs w:val="16"/>
        </w:rPr>
        <w:t xml:space="preserve"> </w:t>
      </w:r>
      <w:r w:rsidRPr="00BB3AA3">
        <w:rPr>
          <w:rFonts w:ascii="PT Astra Serif" w:hAnsi="PT Astra Serif"/>
          <w:sz w:val="16"/>
          <w:szCs w:val="16"/>
        </w:rPr>
        <w:t>устройством.</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Лицо,</w:t>
      </w:r>
      <w:r w:rsidRPr="00BB3AA3">
        <w:rPr>
          <w:rFonts w:ascii="PT Astra Serif" w:hAnsi="PT Astra Serif"/>
          <w:spacing w:val="1"/>
          <w:sz w:val="16"/>
          <w:szCs w:val="16"/>
        </w:rPr>
        <w:t xml:space="preserve"> </w:t>
      </w:r>
      <w:r w:rsidRPr="00BB3AA3">
        <w:rPr>
          <w:rFonts w:ascii="PT Astra Serif" w:hAnsi="PT Astra Serif"/>
          <w:sz w:val="16"/>
          <w:szCs w:val="16"/>
        </w:rPr>
        <w:t>ответственное</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прием</w:t>
      </w:r>
      <w:r w:rsidRPr="00BB3AA3">
        <w:rPr>
          <w:rFonts w:ascii="PT Astra Serif" w:hAnsi="PT Astra Serif"/>
          <w:spacing w:val="1"/>
          <w:sz w:val="16"/>
          <w:szCs w:val="16"/>
        </w:rPr>
        <w:t xml:space="preserve"> </w:t>
      </w:r>
      <w:r w:rsidRPr="00BB3AA3">
        <w:rPr>
          <w:rFonts w:ascii="PT Astra Serif" w:hAnsi="PT Astra Serif"/>
          <w:sz w:val="16"/>
          <w:szCs w:val="16"/>
        </w:rPr>
        <w:t>документов,</w:t>
      </w:r>
      <w:r w:rsidRPr="00BB3AA3">
        <w:rPr>
          <w:rFonts w:ascii="PT Astra Serif" w:hAnsi="PT Astra Serif"/>
          <w:spacing w:val="1"/>
          <w:sz w:val="16"/>
          <w:szCs w:val="16"/>
        </w:rPr>
        <w:t xml:space="preserve"> </w:t>
      </w:r>
      <w:r w:rsidRPr="00BB3AA3">
        <w:rPr>
          <w:rFonts w:ascii="PT Astra Serif" w:hAnsi="PT Astra Serif"/>
          <w:sz w:val="16"/>
          <w:szCs w:val="16"/>
        </w:rPr>
        <w:t>должно</w:t>
      </w:r>
      <w:r w:rsidRPr="00BB3AA3">
        <w:rPr>
          <w:rFonts w:ascii="PT Astra Serif" w:hAnsi="PT Astra Serif"/>
          <w:spacing w:val="1"/>
          <w:sz w:val="16"/>
          <w:szCs w:val="16"/>
        </w:rPr>
        <w:t xml:space="preserve"> </w:t>
      </w:r>
      <w:r w:rsidRPr="00BB3AA3">
        <w:rPr>
          <w:rFonts w:ascii="PT Astra Serif" w:hAnsi="PT Astra Serif"/>
          <w:sz w:val="16"/>
          <w:szCs w:val="16"/>
        </w:rPr>
        <w:t>иметь</w:t>
      </w:r>
      <w:r w:rsidRPr="00BB3AA3">
        <w:rPr>
          <w:rFonts w:ascii="PT Astra Serif" w:hAnsi="PT Astra Serif"/>
          <w:spacing w:val="1"/>
          <w:sz w:val="16"/>
          <w:szCs w:val="16"/>
        </w:rPr>
        <w:t xml:space="preserve"> </w:t>
      </w:r>
      <w:r w:rsidRPr="00BB3AA3">
        <w:rPr>
          <w:rFonts w:ascii="PT Astra Serif" w:hAnsi="PT Astra Serif"/>
          <w:sz w:val="16"/>
          <w:szCs w:val="16"/>
        </w:rPr>
        <w:t>настольную</w:t>
      </w:r>
      <w:r w:rsidRPr="00BB3AA3">
        <w:rPr>
          <w:rFonts w:ascii="PT Astra Serif" w:hAnsi="PT Astra Serif"/>
          <w:spacing w:val="1"/>
          <w:sz w:val="16"/>
          <w:szCs w:val="16"/>
        </w:rPr>
        <w:t xml:space="preserve"> </w:t>
      </w:r>
      <w:r w:rsidRPr="00BB3AA3">
        <w:rPr>
          <w:rFonts w:ascii="PT Astra Serif" w:hAnsi="PT Astra Serif"/>
          <w:sz w:val="16"/>
          <w:szCs w:val="16"/>
        </w:rPr>
        <w:t>табличку</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указанием</w:t>
      </w:r>
      <w:r w:rsidRPr="00BB3AA3">
        <w:rPr>
          <w:rFonts w:ascii="PT Astra Serif" w:hAnsi="PT Astra Serif"/>
          <w:spacing w:val="1"/>
          <w:sz w:val="16"/>
          <w:szCs w:val="16"/>
        </w:rPr>
        <w:t xml:space="preserve"> </w:t>
      </w:r>
      <w:r w:rsidRPr="00BB3AA3">
        <w:rPr>
          <w:rFonts w:ascii="PT Astra Serif" w:hAnsi="PT Astra Serif"/>
          <w:sz w:val="16"/>
          <w:szCs w:val="16"/>
        </w:rPr>
        <w:t>фамилии,</w:t>
      </w:r>
      <w:r w:rsidRPr="00BB3AA3">
        <w:rPr>
          <w:rFonts w:ascii="PT Astra Serif" w:hAnsi="PT Astra Serif"/>
          <w:spacing w:val="1"/>
          <w:sz w:val="16"/>
          <w:szCs w:val="16"/>
        </w:rPr>
        <w:t xml:space="preserve"> </w:t>
      </w:r>
      <w:r w:rsidRPr="00BB3AA3">
        <w:rPr>
          <w:rFonts w:ascii="PT Astra Serif" w:hAnsi="PT Astra Serif"/>
          <w:sz w:val="16"/>
          <w:szCs w:val="16"/>
        </w:rPr>
        <w:t>имени,</w:t>
      </w:r>
      <w:r w:rsidRPr="00BB3AA3">
        <w:rPr>
          <w:rFonts w:ascii="PT Astra Serif" w:hAnsi="PT Astra Serif"/>
          <w:spacing w:val="1"/>
          <w:sz w:val="16"/>
          <w:szCs w:val="16"/>
        </w:rPr>
        <w:t xml:space="preserve"> </w:t>
      </w:r>
      <w:r w:rsidRPr="00BB3AA3">
        <w:rPr>
          <w:rFonts w:ascii="PT Astra Serif" w:hAnsi="PT Astra Serif"/>
          <w:sz w:val="16"/>
          <w:szCs w:val="16"/>
        </w:rPr>
        <w:t>отчества</w:t>
      </w:r>
      <w:r w:rsidRPr="00BB3AA3">
        <w:rPr>
          <w:rFonts w:ascii="PT Astra Serif" w:hAnsi="PT Astra Serif"/>
          <w:spacing w:val="1"/>
          <w:sz w:val="16"/>
          <w:szCs w:val="16"/>
        </w:rPr>
        <w:t xml:space="preserve"> </w:t>
      </w:r>
      <w:r w:rsidRPr="00BB3AA3">
        <w:rPr>
          <w:rFonts w:ascii="PT Astra Serif" w:hAnsi="PT Astra Serif"/>
          <w:sz w:val="16"/>
          <w:szCs w:val="16"/>
        </w:rPr>
        <w:t>(последнее</w:t>
      </w:r>
      <w:r w:rsidRPr="00BB3AA3">
        <w:rPr>
          <w:rFonts w:ascii="PT Astra Serif" w:hAnsi="PT Astra Serif"/>
          <w:spacing w:val="1"/>
          <w:sz w:val="16"/>
          <w:szCs w:val="16"/>
        </w:rPr>
        <w:t xml:space="preserve"> </w:t>
      </w:r>
      <w:r w:rsidRPr="00BB3AA3">
        <w:rPr>
          <w:rFonts w:ascii="PT Astra Serif" w:hAnsi="PT Astra Serif"/>
          <w:sz w:val="16"/>
          <w:szCs w:val="16"/>
        </w:rPr>
        <w:t>-</w:t>
      </w:r>
      <w:r w:rsidRPr="00BB3AA3">
        <w:rPr>
          <w:rFonts w:ascii="PT Astra Serif" w:hAnsi="PT Astra Serif"/>
          <w:spacing w:val="1"/>
          <w:sz w:val="16"/>
          <w:szCs w:val="16"/>
        </w:rPr>
        <w:t xml:space="preserve"> </w:t>
      </w:r>
      <w:r w:rsidRPr="00BB3AA3">
        <w:rPr>
          <w:rFonts w:ascii="PT Astra Serif" w:hAnsi="PT Astra Serif"/>
          <w:sz w:val="16"/>
          <w:szCs w:val="16"/>
        </w:rPr>
        <w:t>при</w:t>
      </w:r>
      <w:r w:rsidRPr="00BB3AA3">
        <w:rPr>
          <w:rFonts w:ascii="PT Astra Serif" w:hAnsi="PT Astra Serif"/>
          <w:spacing w:val="1"/>
          <w:sz w:val="16"/>
          <w:szCs w:val="16"/>
        </w:rPr>
        <w:t xml:space="preserve"> </w:t>
      </w:r>
      <w:r w:rsidRPr="00BB3AA3">
        <w:rPr>
          <w:rFonts w:ascii="PT Astra Serif" w:hAnsi="PT Astra Serif"/>
          <w:sz w:val="16"/>
          <w:szCs w:val="16"/>
        </w:rPr>
        <w:t>наличии)</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должности.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При</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инвалидам</w:t>
      </w:r>
      <w:r w:rsidRPr="00BB3AA3">
        <w:rPr>
          <w:rFonts w:ascii="PT Astra Serif" w:hAnsi="PT Astra Serif"/>
          <w:spacing w:val="-67"/>
          <w:sz w:val="16"/>
          <w:szCs w:val="16"/>
        </w:rPr>
        <w:t xml:space="preserve"> </w:t>
      </w:r>
      <w:r w:rsidRPr="00BB3AA3">
        <w:rPr>
          <w:rFonts w:ascii="PT Astra Serif" w:hAnsi="PT Astra Serif"/>
          <w:sz w:val="16"/>
          <w:szCs w:val="16"/>
        </w:rPr>
        <w:t>обеспечиваются:</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возможность беспрепятственного</w:t>
      </w:r>
      <w:r w:rsidRPr="00BB3AA3">
        <w:rPr>
          <w:rFonts w:ascii="PT Astra Serif" w:hAnsi="PT Astra Serif"/>
          <w:spacing w:val="1"/>
          <w:sz w:val="16"/>
          <w:szCs w:val="16"/>
        </w:rPr>
        <w:t xml:space="preserve"> </w:t>
      </w:r>
      <w:r w:rsidRPr="00BB3AA3">
        <w:rPr>
          <w:rFonts w:ascii="PT Astra Serif" w:hAnsi="PT Astra Serif"/>
          <w:sz w:val="16"/>
          <w:szCs w:val="16"/>
        </w:rPr>
        <w:t>доступа</w:t>
      </w:r>
      <w:r w:rsidRPr="00BB3AA3">
        <w:rPr>
          <w:rFonts w:ascii="PT Astra Serif" w:hAnsi="PT Astra Serif"/>
          <w:spacing w:val="70"/>
          <w:sz w:val="16"/>
          <w:szCs w:val="16"/>
        </w:rPr>
        <w:t xml:space="preserve"> </w:t>
      </w:r>
      <w:r w:rsidRPr="00BB3AA3">
        <w:rPr>
          <w:rFonts w:ascii="PT Astra Serif" w:hAnsi="PT Astra Serif"/>
          <w:sz w:val="16"/>
          <w:szCs w:val="16"/>
        </w:rPr>
        <w:t>к</w:t>
      </w:r>
      <w:r w:rsidRPr="00BB3AA3">
        <w:rPr>
          <w:rFonts w:ascii="PT Astra Serif" w:hAnsi="PT Astra Serif"/>
          <w:spacing w:val="70"/>
          <w:sz w:val="16"/>
          <w:szCs w:val="16"/>
        </w:rPr>
        <w:t xml:space="preserve"> </w:t>
      </w:r>
      <w:r w:rsidRPr="00BB3AA3">
        <w:rPr>
          <w:rFonts w:ascii="PT Astra Serif" w:hAnsi="PT Astra Serif"/>
          <w:sz w:val="16"/>
          <w:szCs w:val="16"/>
        </w:rPr>
        <w:t>объекту (зданию,</w:t>
      </w:r>
      <w:r w:rsidRPr="00BB3AA3">
        <w:rPr>
          <w:rFonts w:ascii="PT Astra Serif" w:hAnsi="PT Astra Serif"/>
          <w:spacing w:val="70"/>
          <w:sz w:val="16"/>
          <w:szCs w:val="16"/>
        </w:rPr>
        <w:t xml:space="preserve"> </w:t>
      </w:r>
      <w:r w:rsidRPr="00BB3AA3">
        <w:rPr>
          <w:rFonts w:ascii="PT Astra Serif" w:hAnsi="PT Astra Serif"/>
          <w:sz w:val="16"/>
          <w:szCs w:val="16"/>
        </w:rPr>
        <w:t>помещению),</w:t>
      </w:r>
      <w:r w:rsidRPr="00BB3AA3">
        <w:rPr>
          <w:rFonts w:ascii="PT Astra Serif" w:hAnsi="PT Astra Serif"/>
          <w:spacing w:val="-68"/>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котором</w:t>
      </w:r>
      <w:r w:rsidRPr="00BB3AA3">
        <w:rPr>
          <w:rFonts w:ascii="PT Astra Serif" w:hAnsi="PT Astra Serif"/>
          <w:spacing w:val="-1"/>
          <w:sz w:val="16"/>
          <w:szCs w:val="16"/>
        </w:rPr>
        <w:t xml:space="preserve"> </w:t>
      </w:r>
      <w:r w:rsidRPr="00BB3AA3">
        <w:rPr>
          <w:rFonts w:ascii="PT Astra Serif" w:hAnsi="PT Astra Serif"/>
          <w:sz w:val="16"/>
          <w:szCs w:val="16"/>
        </w:rPr>
        <w:t>предоставляется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муниципальная услуга;</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возможность</w:t>
      </w:r>
      <w:r w:rsidRPr="00BB3AA3">
        <w:rPr>
          <w:rFonts w:ascii="PT Astra Serif" w:hAnsi="PT Astra Serif"/>
          <w:spacing w:val="1"/>
          <w:sz w:val="16"/>
          <w:szCs w:val="16"/>
        </w:rPr>
        <w:t xml:space="preserve"> </w:t>
      </w:r>
      <w:r w:rsidRPr="00BB3AA3">
        <w:rPr>
          <w:rFonts w:ascii="PT Astra Serif" w:hAnsi="PT Astra Serif"/>
          <w:sz w:val="16"/>
          <w:szCs w:val="16"/>
        </w:rPr>
        <w:t>самостоятельного</w:t>
      </w:r>
      <w:r w:rsidRPr="00BB3AA3">
        <w:rPr>
          <w:rFonts w:ascii="PT Astra Serif" w:hAnsi="PT Astra Serif"/>
          <w:spacing w:val="1"/>
          <w:sz w:val="16"/>
          <w:szCs w:val="16"/>
        </w:rPr>
        <w:t xml:space="preserve"> </w:t>
      </w:r>
      <w:r w:rsidRPr="00BB3AA3">
        <w:rPr>
          <w:rFonts w:ascii="PT Astra Serif" w:hAnsi="PT Astra Serif"/>
          <w:sz w:val="16"/>
          <w:szCs w:val="16"/>
        </w:rPr>
        <w:t>передвижения</w:t>
      </w:r>
      <w:r w:rsidRPr="00BB3AA3">
        <w:rPr>
          <w:rFonts w:ascii="PT Astra Serif" w:hAnsi="PT Astra Serif"/>
          <w:spacing w:val="1"/>
          <w:sz w:val="16"/>
          <w:szCs w:val="16"/>
        </w:rPr>
        <w:t xml:space="preserve"> </w:t>
      </w:r>
      <w:r w:rsidRPr="00BB3AA3">
        <w:rPr>
          <w:rFonts w:ascii="PT Astra Serif" w:hAnsi="PT Astra Serif"/>
          <w:sz w:val="16"/>
          <w:szCs w:val="16"/>
        </w:rPr>
        <w:t>по</w:t>
      </w:r>
      <w:r w:rsidRPr="00BB3AA3">
        <w:rPr>
          <w:rFonts w:ascii="PT Astra Serif" w:hAnsi="PT Astra Serif"/>
          <w:spacing w:val="1"/>
          <w:sz w:val="16"/>
          <w:szCs w:val="16"/>
        </w:rPr>
        <w:t xml:space="preserve"> </w:t>
      </w:r>
      <w:r w:rsidRPr="00BB3AA3">
        <w:rPr>
          <w:rFonts w:ascii="PT Astra Serif" w:hAnsi="PT Astra Serif"/>
          <w:sz w:val="16"/>
          <w:szCs w:val="16"/>
        </w:rPr>
        <w:t>территории,</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которой</w:t>
      </w:r>
      <w:r w:rsidRPr="00BB3AA3">
        <w:rPr>
          <w:rFonts w:ascii="PT Astra Serif" w:hAnsi="PT Astra Serif"/>
          <w:spacing w:val="1"/>
          <w:sz w:val="16"/>
          <w:szCs w:val="16"/>
        </w:rPr>
        <w:t xml:space="preserve"> </w:t>
      </w:r>
      <w:r w:rsidRPr="00BB3AA3">
        <w:rPr>
          <w:rFonts w:ascii="PT Astra Serif" w:hAnsi="PT Astra Serif"/>
          <w:sz w:val="16"/>
          <w:szCs w:val="16"/>
        </w:rPr>
        <w:t>расположены</w:t>
      </w:r>
      <w:r w:rsidRPr="00BB3AA3">
        <w:rPr>
          <w:rFonts w:ascii="PT Astra Serif" w:hAnsi="PT Astra Serif"/>
          <w:spacing w:val="1"/>
          <w:sz w:val="16"/>
          <w:szCs w:val="16"/>
        </w:rPr>
        <w:t xml:space="preserve"> </w:t>
      </w:r>
      <w:r w:rsidRPr="00BB3AA3">
        <w:rPr>
          <w:rFonts w:ascii="PT Astra Serif" w:hAnsi="PT Astra Serif"/>
          <w:sz w:val="16"/>
          <w:szCs w:val="16"/>
        </w:rPr>
        <w:t>здания</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помещения,</w:t>
      </w:r>
      <w:r w:rsidRPr="00BB3AA3">
        <w:rPr>
          <w:rFonts w:ascii="PT Astra Serif" w:hAnsi="PT Astra Serif"/>
          <w:spacing w:val="1"/>
          <w:sz w:val="16"/>
          <w:szCs w:val="16"/>
        </w:rPr>
        <w:t xml:space="preserve"> </w:t>
      </w:r>
      <w:r w:rsidRPr="00BB3AA3">
        <w:rPr>
          <w:rFonts w:ascii="PT Astra Serif" w:hAnsi="PT Astra Serif"/>
          <w:sz w:val="16"/>
          <w:szCs w:val="16"/>
        </w:rPr>
        <w:t>в которых</w:t>
      </w:r>
      <w:r w:rsidRPr="00BB3AA3">
        <w:rPr>
          <w:rFonts w:ascii="PT Astra Serif" w:hAnsi="PT Astra Serif"/>
          <w:spacing w:val="1"/>
          <w:sz w:val="16"/>
          <w:szCs w:val="16"/>
        </w:rPr>
        <w:t xml:space="preserve"> </w:t>
      </w:r>
      <w:r w:rsidRPr="00BB3AA3">
        <w:rPr>
          <w:rFonts w:ascii="PT Astra Serif" w:hAnsi="PT Astra Serif"/>
          <w:sz w:val="16"/>
          <w:szCs w:val="16"/>
        </w:rPr>
        <w:t>предоставляется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муниципальная услуга, а</w:t>
      </w:r>
      <w:r w:rsidRPr="00BB3AA3">
        <w:rPr>
          <w:rFonts w:ascii="PT Astra Serif" w:hAnsi="PT Astra Serif"/>
          <w:spacing w:val="70"/>
          <w:sz w:val="16"/>
          <w:szCs w:val="16"/>
        </w:rPr>
        <w:t xml:space="preserve"> </w:t>
      </w:r>
      <w:r w:rsidRPr="00BB3AA3">
        <w:rPr>
          <w:rFonts w:ascii="PT Astra Serif" w:hAnsi="PT Astra Serif"/>
          <w:sz w:val="16"/>
          <w:szCs w:val="16"/>
        </w:rPr>
        <w:t>также входа в такие</w:t>
      </w:r>
      <w:r w:rsidRPr="00BB3AA3">
        <w:rPr>
          <w:rFonts w:ascii="PT Astra Serif" w:hAnsi="PT Astra Serif"/>
          <w:spacing w:val="70"/>
          <w:sz w:val="16"/>
          <w:szCs w:val="16"/>
        </w:rPr>
        <w:t xml:space="preserve"> </w:t>
      </w:r>
      <w:r w:rsidRPr="00BB3AA3">
        <w:rPr>
          <w:rFonts w:ascii="PT Astra Serif" w:hAnsi="PT Astra Serif"/>
          <w:sz w:val="16"/>
          <w:szCs w:val="16"/>
        </w:rPr>
        <w:t>объекты и выхода</w:t>
      </w:r>
      <w:r w:rsidRPr="00BB3AA3">
        <w:rPr>
          <w:rFonts w:ascii="PT Astra Serif" w:hAnsi="PT Astra Serif"/>
          <w:spacing w:val="70"/>
          <w:sz w:val="16"/>
          <w:szCs w:val="16"/>
        </w:rPr>
        <w:t xml:space="preserve"> </w:t>
      </w:r>
      <w:r w:rsidRPr="00BB3AA3">
        <w:rPr>
          <w:rFonts w:ascii="PT Astra Serif" w:hAnsi="PT Astra Serif"/>
          <w:sz w:val="16"/>
          <w:szCs w:val="16"/>
        </w:rPr>
        <w:t>из них, посадки в</w:t>
      </w:r>
      <w:r w:rsidRPr="00BB3AA3">
        <w:rPr>
          <w:rFonts w:ascii="PT Astra Serif" w:hAnsi="PT Astra Serif"/>
          <w:spacing w:val="1"/>
          <w:sz w:val="16"/>
          <w:szCs w:val="16"/>
        </w:rPr>
        <w:t xml:space="preserve"> </w:t>
      </w:r>
      <w:r w:rsidRPr="00BB3AA3">
        <w:rPr>
          <w:rFonts w:ascii="PT Astra Serif" w:hAnsi="PT Astra Serif"/>
          <w:sz w:val="16"/>
          <w:szCs w:val="16"/>
        </w:rPr>
        <w:t>транспортное</w:t>
      </w:r>
      <w:r w:rsidRPr="00BB3AA3">
        <w:rPr>
          <w:rFonts w:ascii="PT Astra Serif" w:hAnsi="PT Astra Serif"/>
          <w:spacing w:val="1"/>
          <w:sz w:val="16"/>
          <w:szCs w:val="16"/>
        </w:rPr>
        <w:t xml:space="preserve"> </w:t>
      </w:r>
      <w:r w:rsidRPr="00BB3AA3">
        <w:rPr>
          <w:rFonts w:ascii="PT Astra Serif" w:hAnsi="PT Astra Serif"/>
          <w:sz w:val="16"/>
          <w:szCs w:val="16"/>
        </w:rPr>
        <w:t>средство</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высадки</w:t>
      </w:r>
      <w:r w:rsidRPr="00BB3AA3">
        <w:rPr>
          <w:rFonts w:ascii="PT Astra Serif" w:hAnsi="PT Astra Serif"/>
          <w:spacing w:val="70"/>
          <w:sz w:val="16"/>
          <w:szCs w:val="16"/>
        </w:rPr>
        <w:t xml:space="preserve"> </w:t>
      </w:r>
      <w:r w:rsidRPr="00BB3AA3">
        <w:rPr>
          <w:rFonts w:ascii="PT Astra Serif" w:hAnsi="PT Astra Serif"/>
          <w:sz w:val="16"/>
          <w:szCs w:val="16"/>
        </w:rPr>
        <w:t>из</w:t>
      </w:r>
      <w:r w:rsidRPr="00BB3AA3">
        <w:rPr>
          <w:rFonts w:ascii="PT Astra Serif" w:hAnsi="PT Astra Serif"/>
          <w:spacing w:val="70"/>
          <w:sz w:val="16"/>
          <w:szCs w:val="16"/>
        </w:rPr>
        <w:t xml:space="preserve"> </w:t>
      </w:r>
      <w:r w:rsidRPr="00BB3AA3">
        <w:rPr>
          <w:rFonts w:ascii="PT Astra Serif" w:hAnsi="PT Astra Serif"/>
          <w:sz w:val="16"/>
          <w:szCs w:val="16"/>
        </w:rPr>
        <w:t>него,</w:t>
      </w:r>
      <w:r w:rsidRPr="00BB3AA3">
        <w:rPr>
          <w:rFonts w:ascii="PT Astra Serif" w:hAnsi="PT Astra Serif"/>
          <w:spacing w:val="70"/>
          <w:sz w:val="16"/>
          <w:szCs w:val="16"/>
        </w:rPr>
        <w:t xml:space="preserve"> </w:t>
      </w:r>
      <w:r w:rsidRPr="00BB3AA3">
        <w:rPr>
          <w:rFonts w:ascii="PT Astra Serif" w:hAnsi="PT Astra Serif"/>
          <w:sz w:val="16"/>
          <w:szCs w:val="16"/>
        </w:rPr>
        <w:t>в</w:t>
      </w:r>
      <w:r w:rsidRPr="00BB3AA3">
        <w:rPr>
          <w:rFonts w:ascii="PT Astra Serif" w:hAnsi="PT Astra Serif"/>
          <w:spacing w:val="70"/>
          <w:sz w:val="16"/>
          <w:szCs w:val="16"/>
        </w:rPr>
        <w:t xml:space="preserve"> </w:t>
      </w:r>
      <w:r w:rsidRPr="00BB3AA3">
        <w:rPr>
          <w:rFonts w:ascii="PT Astra Serif" w:hAnsi="PT Astra Serif"/>
          <w:sz w:val="16"/>
          <w:szCs w:val="16"/>
        </w:rPr>
        <w:t>том</w:t>
      </w:r>
      <w:r w:rsidRPr="00BB3AA3">
        <w:rPr>
          <w:rFonts w:ascii="PT Astra Serif" w:hAnsi="PT Astra Serif"/>
          <w:spacing w:val="70"/>
          <w:sz w:val="16"/>
          <w:szCs w:val="16"/>
        </w:rPr>
        <w:t xml:space="preserve"> </w:t>
      </w:r>
      <w:r w:rsidRPr="00BB3AA3">
        <w:rPr>
          <w:rFonts w:ascii="PT Astra Serif" w:hAnsi="PT Astra Serif"/>
          <w:sz w:val="16"/>
          <w:szCs w:val="16"/>
        </w:rPr>
        <w:t>числе</w:t>
      </w:r>
      <w:r w:rsidRPr="00BB3AA3">
        <w:rPr>
          <w:rFonts w:ascii="PT Astra Serif" w:hAnsi="PT Astra Serif"/>
          <w:spacing w:val="70"/>
          <w:sz w:val="16"/>
          <w:szCs w:val="16"/>
        </w:rPr>
        <w:t xml:space="preserve"> </w:t>
      </w:r>
      <w:r w:rsidRPr="00BB3AA3">
        <w:rPr>
          <w:rFonts w:ascii="PT Astra Serif" w:hAnsi="PT Astra Serif"/>
          <w:sz w:val="16"/>
          <w:szCs w:val="16"/>
        </w:rPr>
        <w:t>с</w:t>
      </w:r>
      <w:r w:rsidRPr="00BB3AA3">
        <w:rPr>
          <w:rFonts w:ascii="PT Astra Serif" w:hAnsi="PT Astra Serif"/>
          <w:spacing w:val="70"/>
          <w:sz w:val="16"/>
          <w:szCs w:val="16"/>
        </w:rPr>
        <w:t xml:space="preserve"> </w:t>
      </w:r>
      <w:r w:rsidRPr="00BB3AA3">
        <w:rPr>
          <w:rFonts w:ascii="PT Astra Serif" w:hAnsi="PT Astra Serif"/>
          <w:sz w:val="16"/>
          <w:szCs w:val="16"/>
        </w:rPr>
        <w:t>использование</w:t>
      </w:r>
      <w:r w:rsidRPr="00BB3AA3">
        <w:rPr>
          <w:rFonts w:ascii="PT Astra Serif" w:hAnsi="PT Astra Serif"/>
          <w:spacing w:val="1"/>
          <w:sz w:val="16"/>
          <w:szCs w:val="16"/>
        </w:rPr>
        <w:t xml:space="preserve"> </w:t>
      </w:r>
      <w:r w:rsidRPr="00BB3AA3">
        <w:rPr>
          <w:rFonts w:ascii="PT Astra Serif" w:hAnsi="PT Astra Serif"/>
          <w:sz w:val="16"/>
          <w:szCs w:val="16"/>
        </w:rPr>
        <w:t>кресла-коляски;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сопровождение</w:t>
      </w:r>
      <w:r w:rsidRPr="00BB3AA3">
        <w:rPr>
          <w:rFonts w:ascii="PT Astra Serif" w:hAnsi="PT Astra Serif"/>
          <w:spacing w:val="30"/>
          <w:sz w:val="16"/>
          <w:szCs w:val="16"/>
        </w:rPr>
        <w:t xml:space="preserve"> </w:t>
      </w:r>
      <w:r w:rsidRPr="00BB3AA3">
        <w:rPr>
          <w:rFonts w:ascii="PT Astra Serif" w:hAnsi="PT Astra Serif"/>
          <w:sz w:val="16"/>
          <w:szCs w:val="16"/>
        </w:rPr>
        <w:t>инвалидов,</w:t>
      </w:r>
      <w:r w:rsidRPr="00BB3AA3">
        <w:rPr>
          <w:rFonts w:ascii="PT Astra Serif" w:hAnsi="PT Astra Serif"/>
          <w:spacing w:val="28"/>
          <w:sz w:val="16"/>
          <w:szCs w:val="16"/>
        </w:rPr>
        <w:t xml:space="preserve"> </w:t>
      </w:r>
      <w:r w:rsidRPr="00BB3AA3">
        <w:rPr>
          <w:rFonts w:ascii="PT Astra Serif" w:hAnsi="PT Astra Serif"/>
          <w:sz w:val="16"/>
          <w:szCs w:val="16"/>
        </w:rPr>
        <w:t>имеющих</w:t>
      </w:r>
      <w:r w:rsidRPr="00BB3AA3">
        <w:rPr>
          <w:rFonts w:ascii="PT Astra Serif" w:hAnsi="PT Astra Serif"/>
          <w:spacing w:val="30"/>
          <w:sz w:val="16"/>
          <w:szCs w:val="16"/>
        </w:rPr>
        <w:t xml:space="preserve"> </w:t>
      </w:r>
      <w:r w:rsidRPr="00BB3AA3">
        <w:rPr>
          <w:rFonts w:ascii="PT Astra Serif" w:hAnsi="PT Astra Serif"/>
          <w:sz w:val="16"/>
          <w:szCs w:val="16"/>
        </w:rPr>
        <w:t>стойкие</w:t>
      </w:r>
      <w:r w:rsidRPr="00BB3AA3">
        <w:rPr>
          <w:rFonts w:ascii="PT Astra Serif" w:hAnsi="PT Astra Serif"/>
          <w:spacing w:val="28"/>
          <w:sz w:val="16"/>
          <w:szCs w:val="16"/>
        </w:rPr>
        <w:t xml:space="preserve"> </w:t>
      </w:r>
      <w:r w:rsidRPr="00BB3AA3">
        <w:rPr>
          <w:rFonts w:ascii="PT Astra Serif" w:hAnsi="PT Astra Serif"/>
          <w:sz w:val="16"/>
          <w:szCs w:val="16"/>
        </w:rPr>
        <w:t>расстройства</w:t>
      </w:r>
      <w:r w:rsidRPr="00BB3AA3">
        <w:rPr>
          <w:rFonts w:ascii="PT Astra Serif" w:hAnsi="PT Astra Serif"/>
          <w:spacing w:val="30"/>
          <w:sz w:val="16"/>
          <w:szCs w:val="16"/>
        </w:rPr>
        <w:t xml:space="preserve"> </w:t>
      </w:r>
      <w:r w:rsidRPr="00BB3AA3">
        <w:rPr>
          <w:rFonts w:ascii="PT Astra Serif" w:hAnsi="PT Astra Serif"/>
          <w:sz w:val="16"/>
          <w:szCs w:val="16"/>
        </w:rPr>
        <w:t>функции</w:t>
      </w:r>
      <w:r w:rsidRPr="00BB3AA3">
        <w:rPr>
          <w:rFonts w:ascii="PT Astra Serif" w:hAnsi="PT Astra Serif"/>
          <w:spacing w:val="30"/>
          <w:sz w:val="16"/>
          <w:szCs w:val="16"/>
        </w:rPr>
        <w:t xml:space="preserve"> </w:t>
      </w:r>
      <w:r w:rsidRPr="00BB3AA3">
        <w:rPr>
          <w:rFonts w:ascii="PT Astra Serif" w:hAnsi="PT Astra Serif"/>
          <w:sz w:val="16"/>
          <w:szCs w:val="16"/>
        </w:rPr>
        <w:t>зрения</w:t>
      </w:r>
      <w:r w:rsidRPr="00BB3AA3">
        <w:rPr>
          <w:rFonts w:ascii="PT Astra Serif" w:hAnsi="PT Astra Serif"/>
          <w:spacing w:val="-67"/>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самостоятельного</w:t>
      </w:r>
      <w:r w:rsidRPr="00BB3AA3">
        <w:rPr>
          <w:rFonts w:ascii="PT Astra Serif" w:hAnsi="PT Astra Serif"/>
          <w:spacing w:val="-3"/>
          <w:sz w:val="16"/>
          <w:szCs w:val="16"/>
        </w:rPr>
        <w:t xml:space="preserve"> </w:t>
      </w:r>
      <w:r w:rsidRPr="00BB3AA3">
        <w:rPr>
          <w:rFonts w:ascii="PT Astra Serif" w:hAnsi="PT Astra Serif"/>
          <w:sz w:val="16"/>
          <w:szCs w:val="16"/>
        </w:rPr>
        <w:t>передвижения;</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надлежащее</w:t>
      </w:r>
      <w:r w:rsidRPr="00BB3AA3">
        <w:rPr>
          <w:rFonts w:ascii="PT Astra Serif" w:hAnsi="PT Astra Serif"/>
          <w:spacing w:val="1"/>
          <w:sz w:val="16"/>
          <w:szCs w:val="16"/>
        </w:rPr>
        <w:t xml:space="preserve"> </w:t>
      </w:r>
      <w:r w:rsidRPr="00BB3AA3">
        <w:rPr>
          <w:rFonts w:ascii="PT Astra Serif" w:hAnsi="PT Astra Serif"/>
          <w:sz w:val="16"/>
          <w:szCs w:val="16"/>
        </w:rPr>
        <w:t>размещение</w:t>
      </w:r>
      <w:r w:rsidRPr="00BB3AA3">
        <w:rPr>
          <w:rFonts w:ascii="PT Astra Serif" w:hAnsi="PT Astra Serif"/>
          <w:spacing w:val="1"/>
          <w:sz w:val="16"/>
          <w:szCs w:val="16"/>
        </w:rPr>
        <w:t xml:space="preserve"> </w:t>
      </w:r>
      <w:r w:rsidRPr="00BB3AA3">
        <w:rPr>
          <w:rFonts w:ascii="PT Astra Serif" w:hAnsi="PT Astra Serif"/>
          <w:sz w:val="16"/>
          <w:szCs w:val="16"/>
        </w:rPr>
        <w:t>оборудования</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носителей</w:t>
      </w:r>
      <w:r w:rsidRPr="00BB3AA3">
        <w:rPr>
          <w:rFonts w:ascii="PT Astra Serif" w:hAnsi="PT Astra Serif"/>
          <w:spacing w:val="1"/>
          <w:sz w:val="16"/>
          <w:szCs w:val="16"/>
        </w:rPr>
        <w:t xml:space="preserve"> </w:t>
      </w:r>
      <w:r w:rsidRPr="00BB3AA3">
        <w:rPr>
          <w:rFonts w:ascii="PT Astra Serif" w:hAnsi="PT Astra Serif"/>
          <w:sz w:val="16"/>
          <w:szCs w:val="16"/>
        </w:rPr>
        <w:t>информации,</w:t>
      </w:r>
      <w:r w:rsidRPr="00BB3AA3">
        <w:rPr>
          <w:rFonts w:ascii="PT Astra Serif" w:hAnsi="PT Astra Serif"/>
          <w:spacing w:val="-67"/>
          <w:sz w:val="16"/>
          <w:szCs w:val="16"/>
        </w:rPr>
        <w:t xml:space="preserve"> </w:t>
      </w:r>
      <w:r w:rsidRPr="00BB3AA3">
        <w:rPr>
          <w:rFonts w:ascii="PT Astra Serif" w:hAnsi="PT Astra Serif"/>
          <w:sz w:val="16"/>
          <w:szCs w:val="16"/>
        </w:rPr>
        <w:t>необходимых</w:t>
      </w:r>
      <w:r w:rsidRPr="00BB3AA3">
        <w:rPr>
          <w:rFonts w:ascii="PT Astra Serif" w:hAnsi="PT Astra Serif"/>
          <w:spacing w:val="70"/>
          <w:sz w:val="16"/>
          <w:szCs w:val="16"/>
        </w:rPr>
        <w:t xml:space="preserve"> </w:t>
      </w:r>
      <w:r w:rsidRPr="00BB3AA3">
        <w:rPr>
          <w:rFonts w:ascii="PT Astra Serif" w:hAnsi="PT Astra Serif"/>
          <w:sz w:val="16"/>
          <w:szCs w:val="16"/>
        </w:rPr>
        <w:t>для</w:t>
      </w:r>
      <w:r w:rsidRPr="00BB3AA3">
        <w:rPr>
          <w:rFonts w:ascii="PT Astra Serif" w:hAnsi="PT Astra Serif"/>
          <w:spacing w:val="70"/>
          <w:sz w:val="16"/>
          <w:szCs w:val="16"/>
        </w:rPr>
        <w:t xml:space="preserve"> </w:t>
      </w:r>
      <w:r w:rsidRPr="00BB3AA3">
        <w:rPr>
          <w:rFonts w:ascii="PT Astra Serif" w:hAnsi="PT Astra Serif"/>
          <w:sz w:val="16"/>
          <w:szCs w:val="16"/>
        </w:rPr>
        <w:t>обеспечения</w:t>
      </w:r>
      <w:r w:rsidRPr="00BB3AA3">
        <w:rPr>
          <w:rFonts w:ascii="PT Astra Serif" w:hAnsi="PT Astra Serif"/>
          <w:spacing w:val="70"/>
          <w:sz w:val="16"/>
          <w:szCs w:val="16"/>
        </w:rPr>
        <w:t xml:space="preserve"> </w:t>
      </w:r>
      <w:r w:rsidRPr="00BB3AA3">
        <w:rPr>
          <w:rFonts w:ascii="PT Astra Serif" w:hAnsi="PT Astra Serif"/>
          <w:sz w:val="16"/>
          <w:szCs w:val="16"/>
        </w:rPr>
        <w:t>беспрепятственного</w:t>
      </w:r>
      <w:r w:rsidRPr="00BB3AA3">
        <w:rPr>
          <w:rFonts w:ascii="PT Astra Serif" w:hAnsi="PT Astra Serif"/>
          <w:spacing w:val="70"/>
          <w:sz w:val="16"/>
          <w:szCs w:val="16"/>
        </w:rPr>
        <w:t xml:space="preserve"> </w:t>
      </w:r>
      <w:r w:rsidRPr="00BB3AA3">
        <w:rPr>
          <w:rFonts w:ascii="PT Astra Serif" w:hAnsi="PT Astra Serif"/>
          <w:sz w:val="16"/>
          <w:szCs w:val="16"/>
        </w:rPr>
        <w:t>доступа</w:t>
      </w:r>
      <w:r w:rsidRPr="00BB3AA3">
        <w:rPr>
          <w:rFonts w:ascii="PT Astra Serif" w:hAnsi="PT Astra Serif"/>
          <w:spacing w:val="70"/>
          <w:sz w:val="16"/>
          <w:szCs w:val="16"/>
        </w:rPr>
        <w:t xml:space="preserve"> </w:t>
      </w:r>
      <w:r w:rsidRPr="00BB3AA3">
        <w:rPr>
          <w:rFonts w:ascii="PT Astra Serif" w:hAnsi="PT Astra Serif"/>
          <w:sz w:val="16"/>
          <w:szCs w:val="16"/>
        </w:rPr>
        <w:t>инвалидов</w:t>
      </w:r>
      <w:r w:rsidRPr="00BB3AA3">
        <w:rPr>
          <w:rFonts w:ascii="PT Astra Serif" w:hAnsi="PT Astra Serif"/>
          <w:spacing w:val="70"/>
          <w:sz w:val="16"/>
          <w:szCs w:val="16"/>
        </w:rPr>
        <w:t xml:space="preserve"> </w:t>
      </w:r>
      <w:r w:rsidRPr="00BB3AA3">
        <w:rPr>
          <w:rFonts w:ascii="PT Astra Serif" w:hAnsi="PT Astra Serif"/>
          <w:sz w:val="16"/>
          <w:szCs w:val="16"/>
        </w:rPr>
        <w:t>зданиям</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помещениям,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которых</w:t>
      </w:r>
      <w:r w:rsidRPr="00BB3AA3">
        <w:rPr>
          <w:rFonts w:ascii="PT Astra Serif" w:hAnsi="PT Astra Serif"/>
          <w:spacing w:val="1"/>
          <w:sz w:val="16"/>
          <w:szCs w:val="16"/>
        </w:rPr>
        <w:t xml:space="preserve"> </w:t>
      </w:r>
      <w:r w:rsidRPr="00BB3AA3">
        <w:rPr>
          <w:rFonts w:ascii="PT Astra Serif" w:hAnsi="PT Astra Serif"/>
          <w:sz w:val="16"/>
          <w:szCs w:val="16"/>
        </w:rPr>
        <w:t>предоставляется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муниципальная услуга,</w:t>
      </w:r>
      <w:r w:rsidRPr="00BB3AA3">
        <w:rPr>
          <w:rFonts w:ascii="PT Astra Serif" w:hAnsi="PT Astra Serif"/>
          <w:spacing w:val="48"/>
          <w:sz w:val="16"/>
          <w:szCs w:val="16"/>
        </w:rPr>
        <w:t xml:space="preserve"> </w:t>
      </w:r>
      <w:r w:rsidRPr="00BB3AA3">
        <w:rPr>
          <w:rFonts w:ascii="PT Astra Serif" w:hAnsi="PT Astra Serif"/>
          <w:sz w:val="16"/>
          <w:szCs w:val="16"/>
        </w:rPr>
        <w:t>и</w:t>
      </w:r>
      <w:r w:rsidRPr="00BB3AA3">
        <w:rPr>
          <w:rFonts w:ascii="PT Astra Serif" w:hAnsi="PT Astra Serif"/>
          <w:spacing w:val="49"/>
          <w:sz w:val="16"/>
          <w:szCs w:val="16"/>
        </w:rPr>
        <w:t xml:space="preserve"> </w:t>
      </w:r>
      <w:r w:rsidRPr="00BB3AA3">
        <w:rPr>
          <w:rFonts w:ascii="PT Astra Serif" w:hAnsi="PT Astra Serif"/>
          <w:sz w:val="16"/>
          <w:szCs w:val="16"/>
        </w:rPr>
        <w:t>к</w:t>
      </w:r>
      <w:r w:rsidRPr="00BB3AA3">
        <w:rPr>
          <w:rFonts w:ascii="PT Astra Serif" w:hAnsi="PT Astra Serif"/>
          <w:spacing w:val="50"/>
          <w:sz w:val="16"/>
          <w:szCs w:val="16"/>
        </w:rPr>
        <w:t xml:space="preserve"> </w:t>
      </w:r>
      <w:r w:rsidRPr="00BB3AA3">
        <w:rPr>
          <w:rFonts w:ascii="PT Astra Serif" w:hAnsi="PT Astra Serif"/>
          <w:sz w:val="16"/>
          <w:szCs w:val="16"/>
        </w:rPr>
        <w:t>муниципальной услуге</w:t>
      </w:r>
      <w:r w:rsidRPr="00BB3AA3">
        <w:rPr>
          <w:rFonts w:ascii="PT Astra Serif" w:hAnsi="PT Astra Serif"/>
          <w:spacing w:val="117"/>
          <w:sz w:val="16"/>
          <w:szCs w:val="16"/>
        </w:rPr>
        <w:t xml:space="preserve"> </w:t>
      </w:r>
      <w:r w:rsidRPr="00BB3AA3">
        <w:rPr>
          <w:rFonts w:ascii="PT Astra Serif" w:hAnsi="PT Astra Serif"/>
          <w:sz w:val="16"/>
          <w:szCs w:val="16"/>
        </w:rPr>
        <w:t>с</w:t>
      </w:r>
      <w:r w:rsidRPr="00BB3AA3">
        <w:rPr>
          <w:rFonts w:ascii="PT Astra Serif" w:hAnsi="PT Astra Serif"/>
          <w:spacing w:val="117"/>
          <w:sz w:val="16"/>
          <w:szCs w:val="16"/>
        </w:rPr>
        <w:t xml:space="preserve"> </w:t>
      </w:r>
      <w:r w:rsidRPr="00BB3AA3">
        <w:rPr>
          <w:rFonts w:ascii="PT Astra Serif" w:hAnsi="PT Astra Serif"/>
          <w:sz w:val="16"/>
          <w:szCs w:val="16"/>
        </w:rPr>
        <w:t>учетом</w:t>
      </w:r>
      <w:r w:rsidRPr="00BB3AA3">
        <w:rPr>
          <w:rFonts w:ascii="PT Astra Serif" w:hAnsi="PT Astra Serif"/>
          <w:spacing w:val="117"/>
          <w:sz w:val="16"/>
          <w:szCs w:val="16"/>
        </w:rPr>
        <w:t xml:space="preserve"> </w:t>
      </w:r>
      <w:r w:rsidRPr="00BB3AA3">
        <w:rPr>
          <w:rFonts w:ascii="PT Astra Serif" w:hAnsi="PT Astra Serif"/>
          <w:sz w:val="16"/>
          <w:szCs w:val="16"/>
        </w:rPr>
        <w:t>ограничений их жизнедеятельности;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дублирование</w:t>
      </w:r>
      <w:r w:rsidRPr="00BB3AA3">
        <w:rPr>
          <w:rFonts w:ascii="PT Astra Serif" w:hAnsi="PT Astra Serif"/>
          <w:spacing w:val="1"/>
          <w:sz w:val="16"/>
          <w:szCs w:val="16"/>
        </w:rPr>
        <w:t xml:space="preserve"> </w:t>
      </w:r>
      <w:r w:rsidRPr="00BB3AA3">
        <w:rPr>
          <w:rFonts w:ascii="PT Astra Serif" w:hAnsi="PT Astra Serif"/>
          <w:sz w:val="16"/>
          <w:szCs w:val="16"/>
        </w:rPr>
        <w:t>необходимой</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инвалидов</w:t>
      </w:r>
      <w:r w:rsidRPr="00BB3AA3">
        <w:rPr>
          <w:rFonts w:ascii="PT Astra Serif" w:hAnsi="PT Astra Serif"/>
          <w:spacing w:val="1"/>
          <w:sz w:val="16"/>
          <w:szCs w:val="16"/>
        </w:rPr>
        <w:t xml:space="preserve"> </w:t>
      </w:r>
      <w:r w:rsidRPr="00BB3AA3">
        <w:rPr>
          <w:rFonts w:ascii="PT Astra Serif" w:hAnsi="PT Astra Serif"/>
          <w:sz w:val="16"/>
          <w:szCs w:val="16"/>
        </w:rPr>
        <w:t>звуковой</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зрительной</w:t>
      </w:r>
      <w:r w:rsidRPr="00BB3AA3">
        <w:rPr>
          <w:rFonts w:ascii="PT Astra Serif" w:hAnsi="PT Astra Serif"/>
          <w:spacing w:val="1"/>
          <w:sz w:val="16"/>
          <w:szCs w:val="16"/>
        </w:rPr>
        <w:t xml:space="preserve"> </w:t>
      </w:r>
      <w:r w:rsidRPr="00BB3AA3">
        <w:rPr>
          <w:rFonts w:ascii="PT Astra Serif" w:hAnsi="PT Astra Serif"/>
          <w:spacing w:val="-1"/>
          <w:sz w:val="16"/>
          <w:szCs w:val="16"/>
        </w:rPr>
        <w:t>информации,</w:t>
      </w:r>
      <w:r w:rsidRPr="00BB3AA3">
        <w:rPr>
          <w:rFonts w:ascii="PT Astra Serif" w:hAnsi="PT Astra Serif"/>
          <w:spacing w:val="-16"/>
          <w:sz w:val="16"/>
          <w:szCs w:val="16"/>
        </w:rPr>
        <w:t xml:space="preserve"> </w:t>
      </w:r>
      <w:r w:rsidRPr="00BB3AA3">
        <w:rPr>
          <w:rFonts w:ascii="PT Astra Serif" w:hAnsi="PT Astra Serif"/>
          <w:sz w:val="16"/>
          <w:szCs w:val="16"/>
        </w:rPr>
        <w:t>а</w:t>
      </w:r>
      <w:r w:rsidRPr="00BB3AA3">
        <w:rPr>
          <w:rFonts w:ascii="PT Astra Serif" w:hAnsi="PT Astra Serif"/>
          <w:spacing w:val="-15"/>
          <w:sz w:val="16"/>
          <w:szCs w:val="16"/>
        </w:rPr>
        <w:t xml:space="preserve"> </w:t>
      </w:r>
      <w:r w:rsidRPr="00BB3AA3">
        <w:rPr>
          <w:rFonts w:ascii="PT Astra Serif" w:hAnsi="PT Astra Serif"/>
          <w:sz w:val="16"/>
          <w:szCs w:val="16"/>
        </w:rPr>
        <w:t>также</w:t>
      </w:r>
      <w:r w:rsidRPr="00BB3AA3">
        <w:rPr>
          <w:rFonts w:ascii="PT Astra Serif" w:hAnsi="PT Astra Serif"/>
          <w:spacing w:val="-15"/>
          <w:sz w:val="16"/>
          <w:szCs w:val="16"/>
        </w:rPr>
        <w:t xml:space="preserve"> </w:t>
      </w:r>
      <w:r w:rsidRPr="00BB3AA3">
        <w:rPr>
          <w:rFonts w:ascii="PT Astra Serif" w:hAnsi="PT Astra Serif"/>
          <w:sz w:val="16"/>
          <w:szCs w:val="16"/>
        </w:rPr>
        <w:t>надписей,</w:t>
      </w:r>
      <w:r w:rsidRPr="00BB3AA3">
        <w:rPr>
          <w:rFonts w:ascii="PT Astra Serif" w:hAnsi="PT Astra Serif"/>
          <w:spacing w:val="-16"/>
          <w:sz w:val="16"/>
          <w:szCs w:val="16"/>
        </w:rPr>
        <w:t xml:space="preserve"> </w:t>
      </w:r>
      <w:r w:rsidRPr="00BB3AA3">
        <w:rPr>
          <w:rFonts w:ascii="PT Astra Serif" w:hAnsi="PT Astra Serif"/>
          <w:sz w:val="16"/>
          <w:szCs w:val="16"/>
        </w:rPr>
        <w:t>знаков</w:t>
      </w:r>
      <w:r w:rsidRPr="00BB3AA3">
        <w:rPr>
          <w:rFonts w:ascii="PT Astra Serif" w:hAnsi="PT Astra Serif"/>
          <w:spacing w:val="-16"/>
          <w:sz w:val="16"/>
          <w:szCs w:val="16"/>
        </w:rPr>
        <w:t xml:space="preserve"> </w:t>
      </w:r>
      <w:r w:rsidRPr="00BB3AA3">
        <w:rPr>
          <w:rFonts w:ascii="PT Astra Serif" w:hAnsi="PT Astra Serif"/>
          <w:sz w:val="16"/>
          <w:szCs w:val="16"/>
        </w:rPr>
        <w:t>и</w:t>
      </w:r>
      <w:r w:rsidRPr="00BB3AA3">
        <w:rPr>
          <w:rFonts w:ascii="PT Astra Serif" w:hAnsi="PT Astra Serif"/>
          <w:spacing w:val="-17"/>
          <w:sz w:val="16"/>
          <w:szCs w:val="16"/>
        </w:rPr>
        <w:t xml:space="preserve"> </w:t>
      </w:r>
      <w:r w:rsidRPr="00BB3AA3">
        <w:rPr>
          <w:rFonts w:ascii="PT Astra Serif" w:hAnsi="PT Astra Serif"/>
          <w:sz w:val="16"/>
          <w:szCs w:val="16"/>
        </w:rPr>
        <w:t>иной</w:t>
      </w:r>
      <w:r w:rsidRPr="00BB3AA3">
        <w:rPr>
          <w:rFonts w:ascii="PT Astra Serif" w:hAnsi="PT Astra Serif"/>
          <w:spacing w:val="-15"/>
          <w:sz w:val="16"/>
          <w:szCs w:val="16"/>
        </w:rPr>
        <w:t xml:space="preserve"> </w:t>
      </w:r>
      <w:r w:rsidRPr="00BB3AA3">
        <w:rPr>
          <w:rFonts w:ascii="PT Astra Serif" w:hAnsi="PT Astra Serif"/>
          <w:sz w:val="16"/>
          <w:szCs w:val="16"/>
        </w:rPr>
        <w:t>текстовой</w:t>
      </w:r>
      <w:r w:rsidRPr="00BB3AA3">
        <w:rPr>
          <w:rFonts w:ascii="PT Astra Serif" w:hAnsi="PT Astra Serif"/>
          <w:spacing w:val="-15"/>
          <w:sz w:val="16"/>
          <w:szCs w:val="16"/>
        </w:rPr>
        <w:t xml:space="preserve"> </w:t>
      </w:r>
      <w:r w:rsidRPr="00BB3AA3">
        <w:rPr>
          <w:rFonts w:ascii="PT Astra Serif" w:hAnsi="PT Astra Serif"/>
          <w:sz w:val="16"/>
          <w:szCs w:val="16"/>
        </w:rPr>
        <w:t>и</w:t>
      </w:r>
      <w:r w:rsidRPr="00BB3AA3">
        <w:rPr>
          <w:rFonts w:ascii="PT Astra Serif" w:hAnsi="PT Astra Serif"/>
          <w:spacing w:val="-15"/>
          <w:sz w:val="16"/>
          <w:szCs w:val="16"/>
        </w:rPr>
        <w:t xml:space="preserve"> </w:t>
      </w:r>
      <w:r w:rsidRPr="00BB3AA3">
        <w:rPr>
          <w:rFonts w:ascii="PT Astra Serif" w:hAnsi="PT Astra Serif"/>
          <w:sz w:val="16"/>
          <w:szCs w:val="16"/>
        </w:rPr>
        <w:t>графической</w:t>
      </w:r>
      <w:r w:rsidRPr="00BB3AA3">
        <w:rPr>
          <w:rFonts w:ascii="PT Astra Serif" w:hAnsi="PT Astra Serif"/>
          <w:spacing w:val="-17"/>
          <w:sz w:val="16"/>
          <w:szCs w:val="16"/>
        </w:rPr>
        <w:t xml:space="preserve"> </w:t>
      </w:r>
      <w:r w:rsidRPr="00BB3AA3">
        <w:rPr>
          <w:rFonts w:ascii="PT Astra Serif" w:hAnsi="PT Astra Serif"/>
          <w:sz w:val="16"/>
          <w:szCs w:val="16"/>
        </w:rPr>
        <w:t>информации</w:t>
      </w:r>
      <w:r w:rsidRPr="00BB3AA3">
        <w:rPr>
          <w:rFonts w:ascii="PT Astra Serif" w:hAnsi="PT Astra Serif"/>
          <w:spacing w:val="-68"/>
          <w:sz w:val="16"/>
          <w:szCs w:val="16"/>
        </w:rPr>
        <w:t xml:space="preserve"> </w:t>
      </w:r>
      <w:r w:rsidRPr="00BB3AA3">
        <w:rPr>
          <w:rFonts w:ascii="PT Astra Serif" w:hAnsi="PT Astra Serif"/>
          <w:sz w:val="16"/>
          <w:szCs w:val="16"/>
        </w:rPr>
        <w:t>знаками,</w:t>
      </w:r>
      <w:r w:rsidRPr="00BB3AA3">
        <w:rPr>
          <w:rFonts w:ascii="PT Astra Serif" w:hAnsi="PT Astra Serif"/>
          <w:spacing w:val="-2"/>
          <w:sz w:val="16"/>
          <w:szCs w:val="16"/>
        </w:rPr>
        <w:t xml:space="preserve"> </w:t>
      </w:r>
      <w:r w:rsidRPr="00BB3AA3">
        <w:rPr>
          <w:rFonts w:ascii="PT Astra Serif" w:hAnsi="PT Astra Serif"/>
          <w:sz w:val="16"/>
          <w:szCs w:val="16"/>
        </w:rPr>
        <w:t>выполненными</w:t>
      </w:r>
      <w:r w:rsidRPr="00BB3AA3">
        <w:rPr>
          <w:rFonts w:ascii="PT Astra Serif" w:hAnsi="PT Astra Serif"/>
          <w:spacing w:val="-2"/>
          <w:sz w:val="16"/>
          <w:szCs w:val="16"/>
        </w:rPr>
        <w:t xml:space="preserve"> </w:t>
      </w:r>
      <w:r w:rsidRPr="00BB3AA3">
        <w:rPr>
          <w:rFonts w:ascii="PT Astra Serif" w:hAnsi="PT Astra Serif"/>
          <w:sz w:val="16"/>
          <w:szCs w:val="16"/>
        </w:rPr>
        <w:t>рельефно-точечным</w:t>
      </w:r>
      <w:r w:rsidRPr="00BB3AA3">
        <w:rPr>
          <w:rFonts w:ascii="PT Astra Serif" w:hAnsi="PT Astra Serif"/>
          <w:spacing w:val="-1"/>
          <w:sz w:val="16"/>
          <w:szCs w:val="16"/>
        </w:rPr>
        <w:t xml:space="preserve"> </w:t>
      </w:r>
      <w:r w:rsidRPr="00BB3AA3">
        <w:rPr>
          <w:rFonts w:ascii="PT Astra Serif" w:hAnsi="PT Astra Serif"/>
          <w:sz w:val="16"/>
          <w:szCs w:val="16"/>
        </w:rPr>
        <w:t>шрифтом Брайля;</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допуск</w:t>
      </w:r>
      <w:r w:rsidRPr="00BB3AA3">
        <w:rPr>
          <w:rFonts w:ascii="PT Astra Serif" w:hAnsi="PT Astra Serif"/>
          <w:spacing w:val="-6"/>
          <w:sz w:val="16"/>
          <w:szCs w:val="16"/>
        </w:rPr>
        <w:t xml:space="preserve"> </w:t>
      </w:r>
      <w:proofErr w:type="spellStart"/>
      <w:r w:rsidRPr="00BB3AA3">
        <w:rPr>
          <w:rFonts w:ascii="PT Astra Serif" w:hAnsi="PT Astra Serif"/>
          <w:sz w:val="16"/>
          <w:szCs w:val="16"/>
        </w:rPr>
        <w:t>сурдопереводчика</w:t>
      </w:r>
      <w:proofErr w:type="spellEnd"/>
      <w:r w:rsidRPr="00BB3AA3">
        <w:rPr>
          <w:rFonts w:ascii="PT Astra Serif" w:hAnsi="PT Astra Serif"/>
          <w:spacing w:val="-6"/>
          <w:sz w:val="16"/>
          <w:szCs w:val="16"/>
        </w:rPr>
        <w:t xml:space="preserve"> </w:t>
      </w:r>
      <w:r w:rsidRPr="00BB3AA3">
        <w:rPr>
          <w:rFonts w:ascii="PT Astra Serif" w:hAnsi="PT Astra Serif"/>
          <w:sz w:val="16"/>
          <w:szCs w:val="16"/>
        </w:rPr>
        <w:t>и</w:t>
      </w:r>
      <w:r w:rsidRPr="00BB3AA3">
        <w:rPr>
          <w:rFonts w:ascii="PT Astra Serif" w:hAnsi="PT Astra Serif"/>
          <w:spacing w:val="-5"/>
          <w:sz w:val="16"/>
          <w:szCs w:val="16"/>
        </w:rPr>
        <w:t xml:space="preserve"> </w:t>
      </w:r>
      <w:proofErr w:type="spellStart"/>
      <w:r w:rsidRPr="00BB3AA3">
        <w:rPr>
          <w:rFonts w:ascii="PT Astra Serif" w:hAnsi="PT Astra Serif"/>
          <w:sz w:val="16"/>
          <w:szCs w:val="16"/>
        </w:rPr>
        <w:t>тифлосурдопереводчика</w:t>
      </w:r>
      <w:proofErr w:type="spellEnd"/>
      <w:r w:rsidRPr="00BB3AA3">
        <w:rPr>
          <w:rFonts w:ascii="PT Astra Serif" w:hAnsi="PT Astra Serif"/>
          <w:sz w:val="16"/>
          <w:szCs w:val="16"/>
        </w:rPr>
        <w:t>;</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допуск</w:t>
      </w:r>
      <w:r w:rsidRPr="00BB3AA3">
        <w:rPr>
          <w:rFonts w:ascii="PT Astra Serif" w:hAnsi="PT Astra Serif"/>
          <w:spacing w:val="71"/>
          <w:sz w:val="16"/>
          <w:szCs w:val="16"/>
        </w:rPr>
        <w:t xml:space="preserve"> </w:t>
      </w:r>
      <w:r w:rsidRPr="00BB3AA3">
        <w:rPr>
          <w:rFonts w:ascii="PT Astra Serif" w:hAnsi="PT Astra Serif"/>
          <w:sz w:val="16"/>
          <w:szCs w:val="16"/>
        </w:rPr>
        <w:t>собаки-проводника при наличии документа, подтверждающего</w:t>
      </w:r>
      <w:r w:rsidRPr="00BB3AA3">
        <w:rPr>
          <w:rFonts w:ascii="PT Astra Serif" w:hAnsi="PT Astra Serif"/>
          <w:spacing w:val="1"/>
          <w:sz w:val="16"/>
          <w:szCs w:val="16"/>
        </w:rPr>
        <w:t xml:space="preserve"> </w:t>
      </w:r>
      <w:r w:rsidRPr="00BB3AA3">
        <w:rPr>
          <w:rFonts w:ascii="PT Astra Serif" w:hAnsi="PT Astra Serif"/>
          <w:sz w:val="16"/>
          <w:szCs w:val="16"/>
        </w:rPr>
        <w:t>ее</w:t>
      </w:r>
      <w:r w:rsidRPr="00BB3AA3">
        <w:rPr>
          <w:rFonts w:ascii="PT Astra Serif" w:hAnsi="PT Astra Serif"/>
          <w:spacing w:val="1"/>
          <w:sz w:val="16"/>
          <w:szCs w:val="16"/>
        </w:rPr>
        <w:t xml:space="preserve"> </w:t>
      </w:r>
      <w:r w:rsidRPr="00BB3AA3">
        <w:rPr>
          <w:rFonts w:ascii="PT Astra Serif" w:hAnsi="PT Astra Serif"/>
          <w:sz w:val="16"/>
          <w:szCs w:val="16"/>
        </w:rPr>
        <w:t>специальное</w:t>
      </w:r>
      <w:r w:rsidRPr="00BB3AA3">
        <w:rPr>
          <w:rFonts w:ascii="PT Astra Serif" w:hAnsi="PT Astra Serif"/>
          <w:spacing w:val="1"/>
          <w:sz w:val="16"/>
          <w:szCs w:val="16"/>
        </w:rPr>
        <w:t xml:space="preserve"> </w:t>
      </w:r>
      <w:r w:rsidRPr="00BB3AA3">
        <w:rPr>
          <w:rFonts w:ascii="PT Astra Serif" w:hAnsi="PT Astra Serif"/>
          <w:sz w:val="16"/>
          <w:szCs w:val="16"/>
        </w:rPr>
        <w:t>обучение,</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объекты</w:t>
      </w:r>
      <w:r w:rsidRPr="00BB3AA3">
        <w:rPr>
          <w:rFonts w:ascii="PT Astra Serif" w:hAnsi="PT Astra Serif"/>
          <w:spacing w:val="1"/>
          <w:sz w:val="16"/>
          <w:szCs w:val="16"/>
        </w:rPr>
        <w:t xml:space="preserve"> </w:t>
      </w:r>
      <w:r w:rsidRPr="00BB3AA3">
        <w:rPr>
          <w:rFonts w:ascii="PT Astra Serif" w:hAnsi="PT Astra Serif"/>
          <w:sz w:val="16"/>
          <w:szCs w:val="16"/>
        </w:rPr>
        <w:t>(здания,</w:t>
      </w:r>
      <w:r w:rsidRPr="00BB3AA3">
        <w:rPr>
          <w:rFonts w:ascii="PT Astra Serif" w:hAnsi="PT Astra Serif"/>
          <w:spacing w:val="1"/>
          <w:sz w:val="16"/>
          <w:szCs w:val="16"/>
        </w:rPr>
        <w:t xml:space="preserve"> </w:t>
      </w:r>
      <w:r w:rsidRPr="00BB3AA3">
        <w:rPr>
          <w:rFonts w:ascii="PT Astra Serif" w:hAnsi="PT Astra Serif"/>
          <w:sz w:val="16"/>
          <w:szCs w:val="16"/>
        </w:rPr>
        <w:t>помещения),</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которых</w:t>
      </w:r>
      <w:r w:rsidRPr="00BB3AA3">
        <w:rPr>
          <w:rFonts w:ascii="PT Astra Serif" w:hAnsi="PT Astra Serif"/>
          <w:spacing w:val="1"/>
          <w:sz w:val="16"/>
          <w:szCs w:val="16"/>
        </w:rPr>
        <w:t xml:space="preserve"> </w:t>
      </w:r>
      <w:r w:rsidRPr="00BB3AA3">
        <w:rPr>
          <w:rFonts w:ascii="PT Astra Serif" w:hAnsi="PT Astra Serif"/>
          <w:sz w:val="16"/>
          <w:szCs w:val="16"/>
        </w:rPr>
        <w:t>предоставляются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муниципальные услуги;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оказание инвалидам помощи в преодолении барьеров, мешающих получению</w:t>
      </w:r>
      <w:r w:rsidRPr="00BB3AA3">
        <w:rPr>
          <w:rFonts w:ascii="PT Astra Serif" w:hAnsi="PT Astra Serif"/>
          <w:spacing w:val="-67"/>
          <w:sz w:val="16"/>
          <w:szCs w:val="16"/>
        </w:rPr>
        <w:t xml:space="preserve"> </w:t>
      </w:r>
      <w:r w:rsidRPr="00BB3AA3">
        <w:rPr>
          <w:rFonts w:ascii="PT Astra Serif" w:hAnsi="PT Astra Serif"/>
          <w:sz w:val="16"/>
          <w:szCs w:val="16"/>
        </w:rPr>
        <w:t>ими</w:t>
      </w:r>
      <w:r w:rsidRPr="00BB3AA3">
        <w:rPr>
          <w:rFonts w:ascii="PT Astra Serif" w:hAnsi="PT Astra Serif"/>
          <w:spacing w:val="-1"/>
          <w:sz w:val="16"/>
          <w:szCs w:val="16"/>
        </w:rPr>
        <w:t xml:space="preserve"> </w:t>
      </w:r>
      <w:r w:rsidRPr="00BB3AA3">
        <w:rPr>
          <w:rFonts w:ascii="PT Astra Serif" w:hAnsi="PT Astra Serif"/>
          <w:sz w:val="16"/>
          <w:szCs w:val="16"/>
        </w:rPr>
        <w:t>государственных</w:t>
      </w:r>
      <w:r w:rsidRPr="00BB3AA3">
        <w:rPr>
          <w:rFonts w:ascii="PT Astra Serif" w:hAnsi="PT Astra Serif"/>
          <w:spacing w:val="-4"/>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муниципальных услуг наравне</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4"/>
          <w:sz w:val="16"/>
          <w:szCs w:val="16"/>
        </w:rPr>
        <w:t xml:space="preserve"> </w:t>
      </w:r>
      <w:r w:rsidRPr="00BB3AA3">
        <w:rPr>
          <w:rFonts w:ascii="PT Astra Serif" w:hAnsi="PT Astra Serif"/>
          <w:sz w:val="16"/>
          <w:szCs w:val="16"/>
        </w:rPr>
        <w:t>другими</w:t>
      </w:r>
      <w:r w:rsidRPr="00BB3AA3">
        <w:rPr>
          <w:rFonts w:ascii="PT Astra Serif" w:hAnsi="PT Astra Serif"/>
          <w:spacing w:val="-1"/>
          <w:sz w:val="16"/>
          <w:szCs w:val="16"/>
        </w:rPr>
        <w:t xml:space="preserve"> </w:t>
      </w:r>
      <w:r w:rsidRPr="00BB3AA3">
        <w:rPr>
          <w:rFonts w:ascii="PT Astra Serif" w:hAnsi="PT Astra Serif"/>
          <w:sz w:val="16"/>
          <w:szCs w:val="16"/>
        </w:rPr>
        <w:t>лицами.</w:t>
      </w:r>
    </w:p>
    <w:p w:rsidR="00AA0D84" w:rsidRPr="008715AA" w:rsidRDefault="00AA0D84" w:rsidP="008715AA">
      <w:pPr>
        <w:pStyle w:val="112"/>
        <w:ind w:left="-567" w:right="-6" w:firstLine="567"/>
        <w:rPr>
          <w:rFonts w:ascii="PT Astra Serif" w:hAnsi="PT Astra Serif"/>
          <w:sz w:val="16"/>
          <w:szCs w:val="16"/>
          <w:lang w:val="ru-RU"/>
        </w:rPr>
      </w:pPr>
    </w:p>
    <w:p w:rsidR="00AA0D84" w:rsidRPr="008715AA" w:rsidRDefault="00AA0D84" w:rsidP="008715AA">
      <w:pPr>
        <w:pStyle w:val="112"/>
        <w:ind w:left="-567" w:right="-6" w:firstLine="567"/>
        <w:rPr>
          <w:rFonts w:ascii="PT Astra Serif" w:hAnsi="PT Astra Serif"/>
          <w:b/>
          <w:sz w:val="16"/>
          <w:szCs w:val="16"/>
          <w:lang w:val="ru-RU"/>
        </w:rPr>
      </w:pPr>
      <w:r w:rsidRPr="008715AA">
        <w:rPr>
          <w:rFonts w:ascii="PT Astra Serif" w:hAnsi="PT Astra Serif"/>
          <w:sz w:val="16"/>
          <w:szCs w:val="16"/>
          <w:lang w:val="ru-RU"/>
        </w:rPr>
        <w:t>Показатели</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доступности</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и</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качества</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муниципальной услуги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2.24. Основными показателями</w:t>
      </w:r>
      <w:r w:rsidRPr="00BB3AA3">
        <w:rPr>
          <w:rFonts w:ascii="PT Astra Serif" w:hAnsi="PT Astra Serif"/>
          <w:spacing w:val="-16"/>
          <w:sz w:val="16"/>
          <w:szCs w:val="16"/>
        </w:rPr>
        <w:t xml:space="preserve"> </w:t>
      </w:r>
      <w:r w:rsidRPr="00BB3AA3">
        <w:rPr>
          <w:rFonts w:ascii="PT Astra Serif" w:hAnsi="PT Astra Serif"/>
          <w:sz w:val="16"/>
          <w:szCs w:val="16"/>
        </w:rPr>
        <w:t>доступности</w:t>
      </w:r>
      <w:r w:rsidRPr="00BB3AA3">
        <w:rPr>
          <w:rFonts w:ascii="PT Astra Serif" w:hAnsi="PT Astra Serif"/>
          <w:spacing w:val="-13"/>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4"/>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являются:</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2.24.1. наличие полной и понятной информации о порядке, сроках и ходе</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1"/>
          <w:sz w:val="16"/>
          <w:szCs w:val="16"/>
        </w:rPr>
        <w:t xml:space="preserve"> </w:t>
      </w:r>
      <w:r w:rsidRPr="00BB3AA3">
        <w:rPr>
          <w:rFonts w:ascii="PT Astra Serif" w:hAnsi="PT Astra Serif"/>
          <w:sz w:val="16"/>
          <w:szCs w:val="16"/>
        </w:rPr>
        <w:t>муниципальной</w:t>
      </w:r>
      <w:r w:rsidRPr="00BB3AA3">
        <w:rPr>
          <w:rFonts w:ascii="PT Astra Serif" w:hAnsi="PT Astra Serif"/>
          <w:spacing w:val="-11"/>
          <w:sz w:val="16"/>
          <w:szCs w:val="16"/>
        </w:rPr>
        <w:t xml:space="preserve"> </w:t>
      </w:r>
      <w:r w:rsidRPr="00BB3AA3">
        <w:rPr>
          <w:rFonts w:ascii="PT Astra Serif" w:hAnsi="PT Astra Serif"/>
          <w:sz w:val="16"/>
          <w:szCs w:val="16"/>
        </w:rPr>
        <w:t>услуги</w:t>
      </w:r>
      <w:r w:rsidRPr="00BB3AA3">
        <w:rPr>
          <w:rFonts w:ascii="PT Astra Serif" w:hAnsi="PT Astra Serif"/>
          <w:spacing w:val="-11"/>
          <w:sz w:val="16"/>
          <w:szCs w:val="16"/>
        </w:rPr>
        <w:t xml:space="preserve"> </w:t>
      </w:r>
      <w:r w:rsidRPr="00BB3AA3">
        <w:rPr>
          <w:rFonts w:ascii="PT Astra Serif" w:hAnsi="PT Astra Serif"/>
          <w:sz w:val="16"/>
          <w:szCs w:val="16"/>
        </w:rPr>
        <w:t>в</w:t>
      </w:r>
      <w:r w:rsidRPr="00BB3AA3">
        <w:rPr>
          <w:rFonts w:ascii="PT Astra Serif" w:hAnsi="PT Astra Serif"/>
          <w:spacing w:val="-12"/>
          <w:sz w:val="16"/>
          <w:szCs w:val="16"/>
        </w:rPr>
        <w:t xml:space="preserve"> </w:t>
      </w:r>
      <w:r w:rsidRPr="00BB3AA3">
        <w:rPr>
          <w:rFonts w:ascii="PT Astra Serif" w:hAnsi="PT Astra Serif"/>
          <w:sz w:val="16"/>
          <w:szCs w:val="16"/>
        </w:rPr>
        <w:t>информационно-телекоммуникационной</w:t>
      </w:r>
      <w:r w:rsidRPr="00BB3AA3">
        <w:rPr>
          <w:rFonts w:ascii="PT Astra Serif" w:hAnsi="PT Astra Serif"/>
          <w:spacing w:val="-68"/>
          <w:sz w:val="16"/>
          <w:szCs w:val="16"/>
        </w:rPr>
        <w:t xml:space="preserve"> </w:t>
      </w:r>
      <w:r w:rsidRPr="00BB3AA3">
        <w:rPr>
          <w:rFonts w:ascii="PT Astra Serif" w:hAnsi="PT Astra Serif"/>
          <w:sz w:val="16"/>
          <w:szCs w:val="16"/>
        </w:rPr>
        <w:t>сети</w:t>
      </w:r>
      <w:r w:rsidRPr="00BB3AA3">
        <w:rPr>
          <w:rFonts w:ascii="PT Astra Serif" w:hAnsi="PT Astra Serif"/>
          <w:spacing w:val="-2"/>
          <w:sz w:val="16"/>
          <w:szCs w:val="16"/>
        </w:rPr>
        <w:t xml:space="preserve"> </w:t>
      </w:r>
      <w:r w:rsidRPr="00BB3AA3">
        <w:rPr>
          <w:rFonts w:ascii="PT Astra Serif" w:hAnsi="PT Astra Serif"/>
          <w:sz w:val="16"/>
          <w:szCs w:val="16"/>
        </w:rPr>
        <w:t>«Интернет»</w:t>
      </w:r>
      <w:r w:rsidRPr="00BB3AA3">
        <w:rPr>
          <w:rFonts w:ascii="PT Astra Serif" w:hAnsi="PT Astra Serif"/>
          <w:spacing w:val="-3"/>
          <w:sz w:val="16"/>
          <w:szCs w:val="16"/>
        </w:rPr>
        <w:t xml:space="preserve"> </w:t>
      </w:r>
      <w:r w:rsidRPr="00BB3AA3">
        <w:rPr>
          <w:rFonts w:ascii="PT Astra Serif" w:hAnsi="PT Astra Serif"/>
          <w:sz w:val="16"/>
          <w:szCs w:val="16"/>
        </w:rPr>
        <w:t>(далее</w:t>
      </w:r>
      <w:r w:rsidRPr="00BB3AA3">
        <w:rPr>
          <w:rFonts w:ascii="PT Astra Serif" w:hAnsi="PT Astra Serif"/>
          <w:spacing w:val="-2"/>
          <w:sz w:val="16"/>
          <w:szCs w:val="16"/>
        </w:rPr>
        <w:t xml:space="preserve"> </w:t>
      </w:r>
      <w:r w:rsidRPr="00BB3AA3">
        <w:rPr>
          <w:rFonts w:ascii="PT Astra Serif" w:hAnsi="PT Astra Serif"/>
          <w:sz w:val="16"/>
          <w:szCs w:val="16"/>
        </w:rPr>
        <w:t>–</w:t>
      </w:r>
      <w:r w:rsidRPr="00BB3AA3">
        <w:rPr>
          <w:rFonts w:ascii="PT Astra Serif" w:hAnsi="PT Astra Serif"/>
          <w:spacing w:val="-1"/>
          <w:sz w:val="16"/>
          <w:szCs w:val="16"/>
        </w:rPr>
        <w:t xml:space="preserve"> </w:t>
      </w:r>
      <w:r w:rsidRPr="00BB3AA3">
        <w:rPr>
          <w:rFonts w:ascii="PT Astra Serif" w:hAnsi="PT Astra Serif"/>
          <w:sz w:val="16"/>
          <w:szCs w:val="16"/>
        </w:rPr>
        <w:t>сеть</w:t>
      </w:r>
      <w:r w:rsidRPr="00BB3AA3">
        <w:rPr>
          <w:rFonts w:ascii="PT Astra Serif" w:hAnsi="PT Astra Serif"/>
          <w:spacing w:val="-2"/>
          <w:sz w:val="16"/>
          <w:szCs w:val="16"/>
        </w:rPr>
        <w:t xml:space="preserve"> </w:t>
      </w:r>
      <w:r w:rsidRPr="00BB3AA3">
        <w:rPr>
          <w:rFonts w:ascii="PT Astra Serif" w:hAnsi="PT Astra Serif"/>
          <w:sz w:val="16"/>
          <w:szCs w:val="16"/>
        </w:rPr>
        <w:t>«Интернет»),</w:t>
      </w:r>
      <w:r w:rsidRPr="00BB3AA3">
        <w:rPr>
          <w:rFonts w:ascii="PT Astra Serif" w:hAnsi="PT Astra Serif"/>
          <w:spacing w:val="-2"/>
          <w:sz w:val="16"/>
          <w:szCs w:val="16"/>
        </w:rPr>
        <w:t xml:space="preserve"> </w:t>
      </w:r>
      <w:r w:rsidRPr="00BB3AA3">
        <w:rPr>
          <w:rFonts w:ascii="PT Astra Serif" w:hAnsi="PT Astra Serif"/>
          <w:sz w:val="16"/>
          <w:szCs w:val="16"/>
        </w:rPr>
        <w:t>средствах</w:t>
      </w:r>
      <w:r w:rsidRPr="00BB3AA3">
        <w:rPr>
          <w:rFonts w:ascii="PT Astra Serif" w:hAnsi="PT Astra Serif"/>
          <w:spacing w:val="-1"/>
          <w:sz w:val="16"/>
          <w:szCs w:val="16"/>
        </w:rPr>
        <w:t xml:space="preserve"> </w:t>
      </w:r>
      <w:r w:rsidRPr="00BB3AA3">
        <w:rPr>
          <w:rFonts w:ascii="PT Astra Serif" w:hAnsi="PT Astra Serif"/>
          <w:sz w:val="16"/>
          <w:szCs w:val="16"/>
        </w:rPr>
        <w:t>массовой</w:t>
      </w:r>
      <w:r w:rsidRPr="00BB3AA3">
        <w:rPr>
          <w:rFonts w:ascii="PT Astra Serif" w:hAnsi="PT Astra Serif"/>
          <w:spacing w:val="-3"/>
          <w:sz w:val="16"/>
          <w:szCs w:val="16"/>
        </w:rPr>
        <w:t xml:space="preserve"> </w:t>
      </w:r>
      <w:r w:rsidRPr="00BB3AA3">
        <w:rPr>
          <w:rFonts w:ascii="PT Astra Serif" w:hAnsi="PT Astra Serif"/>
          <w:sz w:val="16"/>
          <w:szCs w:val="16"/>
        </w:rPr>
        <w:t>информации;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2.24.2. доступность</w:t>
      </w:r>
      <w:r w:rsidRPr="00BB3AA3">
        <w:rPr>
          <w:rFonts w:ascii="PT Astra Serif" w:hAnsi="PT Astra Serif"/>
          <w:spacing w:val="1"/>
          <w:sz w:val="16"/>
          <w:szCs w:val="16"/>
        </w:rPr>
        <w:t xml:space="preserve"> </w:t>
      </w:r>
      <w:r w:rsidRPr="00BB3AA3">
        <w:rPr>
          <w:rFonts w:ascii="PT Astra Serif" w:hAnsi="PT Astra Serif"/>
          <w:sz w:val="16"/>
          <w:szCs w:val="16"/>
        </w:rPr>
        <w:t>электронных</w:t>
      </w:r>
      <w:r w:rsidRPr="00BB3AA3">
        <w:rPr>
          <w:rFonts w:ascii="PT Astra Serif" w:hAnsi="PT Astra Serif"/>
          <w:spacing w:val="1"/>
          <w:sz w:val="16"/>
          <w:szCs w:val="16"/>
        </w:rPr>
        <w:t xml:space="preserve"> </w:t>
      </w:r>
      <w:r w:rsidRPr="00BB3AA3">
        <w:rPr>
          <w:rFonts w:ascii="PT Astra Serif" w:hAnsi="PT Astra Serif"/>
          <w:sz w:val="16"/>
          <w:szCs w:val="16"/>
        </w:rPr>
        <w:t>форм</w:t>
      </w:r>
      <w:r w:rsidRPr="00BB3AA3">
        <w:rPr>
          <w:rFonts w:ascii="PT Astra Serif" w:hAnsi="PT Astra Serif"/>
          <w:spacing w:val="1"/>
          <w:sz w:val="16"/>
          <w:szCs w:val="16"/>
        </w:rPr>
        <w:t xml:space="preserve"> </w:t>
      </w:r>
      <w:r w:rsidRPr="00BB3AA3">
        <w:rPr>
          <w:rFonts w:ascii="PT Astra Serif" w:hAnsi="PT Astra Serif"/>
          <w:sz w:val="16"/>
          <w:szCs w:val="16"/>
        </w:rPr>
        <w:t>документов,</w:t>
      </w:r>
      <w:r w:rsidRPr="00BB3AA3">
        <w:rPr>
          <w:rFonts w:ascii="PT Astra Serif" w:hAnsi="PT Astra Serif"/>
          <w:spacing w:val="1"/>
          <w:sz w:val="16"/>
          <w:szCs w:val="16"/>
        </w:rPr>
        <w:t xml:space="preserve"> </w:t>
      </w:r>
      <w:r w:rsidRPr="00BB3AA3">
        <w:rPr>
          <w:rFonts w:ascii="PT Astra Serif" w:hAnsi="PT Astra Serif"/>
          <w:sz w:val="16"/>
          <w:szCs w:val="16"/>
        </w:rPr>
        <w:t>необходимых</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 муниципальной услуги;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2.24.3. возможность</w:t>
      </w:r>
      <w:r w:rsidRPr="00BB3AA3">
        <w:rPr>
          <w:rFonts w:ascii="PT Astra Serif" w:hAnsi="PT Astra Serif"/>
          <w:spacing w:val="1"/>
          <w:sz w:val="16"/>
          <w:szCs w:val="16"/>
        </w:rPr>
        <w:t xml:space="preserve"> </w:t>
      </w:r>
      <w:r w:rsidRPr="00BB3AA3">
        <w:rPr>
          <w:rFonts w:ascii="PT Astra Serif" w:hAnsi="PT Astra Serif"/>
          <w:sz w:val="16"/>
          <w:szCs w:val="16"/>
        </w:rPr>
        <w:t>подачи</w:t>
      </w:r>
      <w:r w:rsidRPr="00BB3AA3">
        <w:rPr>
          <w:rFonts w:ascii="PT Astra Serif" w:hAnsi="PT Astra Serif"/>
          <w:spacing w:val="1"/>
          <w:sz w:val="16"/>
          <w:szCs w:val="16"/>
        </w:rPr>
        <w:t xml:space="preserve"> </w:t>
      </w:r>
      <w:r w:rsidRPr="00BB3AA3">
        <w:rPr>
          <w:rFonts w:ascii="PT Astra Serif" w:hAnsi="PT Astra Serif"/>
          <w:sz w:val="16"/>
          <w:szCs w:val="16"/>
        </w:rPr>
        <w:t>заявления</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получение</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документов</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электронной форме;</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2.24.4. предоставление</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соответствии</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вариантом</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2.24.5. удобство</w:t>
      </w:r>
      <w:r w:rsidRPr="00BB3AA3">
        <w:rPr>
          <w:rFonts w:ascii="PT Astra Serif" w:hAnsi="PT Astra Serif"/>
          <w:spacing w:val="1"/>
          <w:sz w:val="16"/>
          <w:szCs w:val="16"/>
        </w:rPr>
        <w:t xml:space="preserve"> </w:t>
      </w:r>
      <w:r w:rsidRPr="00BB3AA3">
        <w:rPr>
          <w:rFonts w:ascii="PT Astra Serif" w:hAnsi="PT Astra Serif"/>
          <w:sz w:val="16"/>
          <w:szCs w:val="16"/>
        </w:rPr>
        <w:t>информирования</w:t>
      </w:r>
      <w:r w:rsidRPr="00BB3AA3">
        <w:rPr>
          <w:rFonts w:ascii="PT Astra Serif" w:hAnsi="PT Astra Serif"/>
          <w:spacing w:val="1"/>
          <w:sz w:val="16"/>
          <w:szCs w:val="16"/>
        </w:rPr>
        <w:t xml:space="preserve"> </w:t>
      </w:r>
      <w:r w:rsidRPr="00BB3AA3">
        <w:rPr>
          <w:rFonts w:ascii="PT Astra Serif" w:hAnsi="PT Astra Serif"/>
          <w:sz w:val="16"/>
          <w:szCs w:val="16"/>
        </w:rPr>
        <w:t>Заявителя</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ходе</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а</w:t>
      </w:r>
      <w:r w:rsidRPr="00BB3AA3">
        <w:rPr>
          <w:rFonts w:ascii="PT Astra Serif" w:hAnsi="PT Astra Serif"/>
          <w:spacing w:val="1"/>
          <w:sz w:val="16"/>
          <w:szCs w:val="16"/>
        </w:rPr>
        <w:t xml:space="preserve"> </w:t>
      </w:r>
      <w:r w:rsidRPr="00BB3AA3">
        <w:rPr>
          <w:rFonts w:ascii="PT Astra Serif" w:hAnsi="PT Astra Serif"/>
          <w:sz w:val="16"/>
          <w:szCs w:val="16"/>
        </w:rPr>
        <w:t>также</w:t>
      </w:r>
      <w:r w:rsidRPr="00BB3AA3">
        <w:rPr>
          <w:rFonts w:ascii="PT Astra Serif" w:hAnsi="PT Astra Serif"/>
          <w:spacing w:val="1"/>
          <w:sz w:val="16"/>
          <w:szCs w:val="16"/>
        </w:rPr>
        <w:t xml:space="preserve"> </w:t>
      </w:r>
      <w:r w:rsidRPr="00BB3AA3">
        <w:rPr>
          <w:rFonts w:ascii="PT Astra Serif" w:hAnsi="PT Astra Serif"/>
          <w:sz w:val="16"/>
          <w:szCs w:val="16"/>
        </w:rPr>
        <w:t>получения</w:t>
      </w:r>
      <w:r w:rsidRPr="00BB3AA3">
        <w:rPr>
          <w:rFonts w:ascii="PT Astra Serif" w:hAnsi="PT Astra Serif"/>
          <w:spacing w:val="1"/>
          <w:sz w:val="16"/>
          <w:szCs w:val="16"/>
        </w:rPr>
        <w:t xml:space="preserve"> </w:t>
      </w:r>
      <w:r w:rsidRPr="00BB3AA3">
        <w:rPr>
          <w:rFonts w:ascii="PT Astra Serif" w:hAnsi="PT Astra Serif"/>
          <w:sz w:val="16"/>
          <w:szCs w:val="16"/>
        </w:rPr>
        <w:t>результата предоставления муниципальной услуги;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2.24.6. возможность получения Заявителем уведомлений о предоставлении</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2"/>
          <w:sz w:val="16"/>
          <w:szCs w:val="16"/>
        </w:rPr>
        <w:t xml:space="preserve"> </w:t>
      </w:r>
      <w:r w:rsidRPr="00BB3AA3">
        <w:rPr>
          <w:rFonts w:ascii="PT Astra Serif" w:hAnsi="PT Astra Serif"/>
          <w:sz w:val="16"/>
          <w:szCs w:val="16"/>
        </w:rPr>
        <w:t>помощью ЕПГУ;</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2.24.7. возможность</w:t>
      </w:r>
      <w:r w:rsidRPr="00BB3AA3">
        <w:rPr>
          <w:rFonts w:ascii="PT Astra Serif" w:hAnsi="PT Astra Serif"/>
          <w:spacing w:val="1"/>
          <w:sz w:val="16"/>
          <w:szCs w:val="16"/>
        </w:rPr>
        <w:t xml:space="preserve"> </w:t>
      </w:r>
      <w:r w:rsidRPr="00BB3AA3">
        <w:rPr>
          <w:rFonts w:ascii="PT Astra Serif" w:hAnsi="PT Astra Serif"/>
          <w:sz w:val="16"/>
          <w:szCs w:val="16"/>
        </w:rPr>
        <w:t>получения</w:t>
      </w:r>
      <w:r w:rsidRPr="00BB3AA3">
        <w:rPr>
          <w:rFonts w:ascii="PT Astra Serif" w:hAnsi="PT Astra Serif"/>
          <w:spacing w:val="1"/>
          <w:sz w:val="16"/>
          <w:szCs w:val="16"/>
        </w:rPr>
        <w:t xml:space="preserve"> </w:t>
      </w:r>
      <w:r w:rsidRPr="00BB3AA3">
        <w:rPr>
          <w:rFonts w:ascii="PT Astra Serif" w:hAnsi="PT Astra Serif"/>
          <w:sz w:val="16"/>
          <w:szCs w:val="16"/>
        </w:rPr>
        <w:t>информации</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ходе</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w:t>
      </w:r>
      <w:r w:rsidRPr="00BB3AA3">
        <w:rPr>
          <w:rFonts w:ascii="PT Astra Serif" w:hAnsi="PT Astra Serif"/>
          <w:spacing w:val="-1"/>
          <w:sz w:val="16"/>
          <w:szCs w:val="16"/>
        </w:rPr>
        <w:t xml:space="preserve"> </w:t>
      </w:r>
      <w:r w:rsidRPr="00BB3AA3">
        <w:rPr>
          <w:rFonts w:ascii="PT Astra Serif" w:hAnsi="PT Astra Serif"/>
          <w:sz w:val="16"/>
          <w:szCs w:val="16"/>
        </w:rPr>
        <w:t>услуги,</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том числе</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5"/>
          <w:sz w:val="16"/>
          <w:szCs w:val="16"/>
        </w:rPr>
        <w:t xml:space="preserve"> </w:t>
      </w:r>
      <w:r w:rsidRPr="00BB3AA3">
        <w:rPr>
          <w:rFonts w:ascii="PT Astra Serif" w:hAnsi="PT Astra Serif"/>
          <w:sz w:val="16"/>
          <w:szCs w:val="16"/>
        </w:rPr>
        <w:t>использованием</w:t>
      </w:r>
      <w:r w:rsidRPr="00BB3AA3">
        <w:rPr>
          <w:rFonts w:ascii="PT Astra Serif" w:hAnsi="PT Astra Serif"/>
          <w:spacing w:val="-1"/>
          <w:sz w:val="16"/>
          <w:szCs w:val="16"/>
        </w:rPr>
        <w:t xml:space="preserve"> </w:t>
      </w:r>
      <w:r w:rsidRPr="00BB3AA3">
        <w:rPr>
          <w:rFonts w:ascii="PT Astra Serif" w:hAnsi="PT Astra Serif"/>
          <w:sz w:val="16"/>
          <w:szCs w:val="16"/>
        </w:rPr>
        <w:t>сети «Интернет».</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2.25. Основными</w:t>
      </w:r>
      <w:r w:rsidRPr="00BB3AA3">
        <w:rPr>
          <w:rFonts w:ascii="PT Astra Serif" w:hAnsi="PT Astra Serif"/>
          <w:spacing w:val="1"/>
          <w:sz w:val="16"/>
          <w:szCs w:val="16"/>
        </w:rPr>
        <w:t xml:space="preserve"> </w:t>
      </w:r>
      <w:r w:rsidRPr="00BB3AA3">
        <w:rPr>
          <w:rFonts w:ascii="PT Astra Serif" w:hAnsi="PT Astra Serif"/>
          <w:sz w:val="16"/>
          <w:szCs w:val="16"/>
        </w:rPr>
        <w:t>показателями</w:t>
      </w:r>
      <w:r w:rsidRPr="00BB3AA3">
        <w:rPr>
          <w:rFonts w:ascii="PT Astra Serif" w:hAnsi="PT Astra Serif"/>
          <w:spacing w:val="1"/>
          <w:sz w:val="16"/>
          <w:szCs w:val="16"/>
        </w:rPr>
        <w:t xml:space="preserve"> </w:t>
      </w:r>
      <w:r w:rsidRPr="00BB3AA3">
        <w:rPr>
          <w:rFonts w:ascii="PT Astra Serif" w:hAnsi="PT Astra Serif"/>
          <w:sz w:val="16"/>
          <w:szCs w:val="16"/>
        </w:rPr>
        <w:t>качества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являются:</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2.25.1. Своевременность предоставления муниципальной услуги</w:t>
      </w:r>
      <w:r w:rsidRPr="00BB3AA3">
        <w:rPr>
          <w:rFonts w:ascii="PT Astra Serif" w:hAnsi="PT Astra Serif"/>
          <w:spacing w:val="-10"/>
          <w:sz w:val="16"/>
          <w:szCs w:val="16"/>
        </w:rPr>
        <w:t xml:space="preserve"> </w:t>
      </w:r>
      <w:r w:rsidRPr="00BB3AA3">
        <w:rPr>
          <w:rFonts w:ascii="PT Astra Serif" w:hAnsi="PT Astra Serif"/>
          <w:sz w:val="16"/>
          <w:szCs w:val="16"/>
        </w:rPr>
        <w:t>в</w:t>
      </w:r>
      <w:r w:rsidRPr="00BB3AA3">
        <w:rPr>
          <w:rFonts w:ascii="PT Astra Serif" w:hAnsi="PT Astra Serif"/>
          <w:spacing w:val="-11"/>
          <w:sz w:val="16"/>
          <w:szCs w:val="16"/>
        </w:rPr>
        <w:t xml:space="preserve"> </w:t>
      </w:r>
      <w:r w:rsidRPr="00BB3AA3">
        <w:rPr>
          <w:rFonts w:ascii="PT Astra Serif" w:hAnsi="PT Astra Serif"/>
          <w:sz w:val="16"/>
          <w:szCs w:val="16"/>
        </w:rPr>
        <w:t>соответствии</w:t>
      </w:r>
      <w:r w:rsidRPr="00BB3AA3">
        <w:rPr>
          <w:rFonts w:ascii="PT Astra Serif" w:hAnsi="PT Astra Serif"/>
          <w:spacing w:val="-10"/>
          <w:sz w:val="16"/>
          <w:szCs w:val="16"/>
        </w:rPr>
        <w:t xml:space="preserve"> </w:t>
      </w:r>
      <w:r w:rsidRPr="00BB3AA3">
        <w:rPr>
          <w:rFonts w:ascii="PT Astra Serif" w:hAnsi="PT Astra Serif"/>
          <w:sz w:val="16"/>
          <w:szCs w:val="16"/>
        </w:rPr>
        <w:t>со</w:t>
      </w:r>
      <w:r w:rsidRPr="00BB3AA3">
        <w:rPr>
          <w:rFonts w:ascii="PT Astra Serif" w:hAnsi="PT Astra Serif"/>
          <w:spacing w:val="-9"/>
          <w:sz w:val="16"/>
          <w:szCs w:val="16"/>
        </w:rPr>
        <w:t xml:space="preserve"> </w:t>
      </w:r>
      <w:r w:rsidRPr="00BB3AA3">
        <w:rPr>
          <w:rFonts w:ascii="PT Astra Serif" w:hAnsi="PT Astra Serif"/>
          <w:sz w:val="16"/>
          <w:szCs w:val="16"/>
        </w:rPr>
        <w:t>стандартом</w:t>
      </w:r>
      <w:r w:rsidRPr="00BB3AA3">
        <w:rPr>
          <w:rFonts w:ascii="PT Astra Serif" w:hAnsi="PT Astra Serif"/>
          <w:spacing w:val="-11"/>
          <w:sz w:val="16"/>
          <w:szCs w:val="16"/>
        </w:rPr>
        <w:t xml:space="preserve"> </w:t>
      </w:r>
      <w:r w:rsidRPr="00BB3AA3">
        <w:rPr>
          <w:rFonts w:ascii="PT Astra Serif" w:hAnsi="PT Astra Serif"/>
          <w:sz w:val="16"/>
          <w:szCs w:val="16"/>
        </w:rPr>
        <w:t>ее</w:t>
      </w:r>
      <w:r w:rsidRPr="00BB3AA3">
        <w:rPr>
          <w:rFonts w:ascii="PT Astra Serif" w:hAnsi="PT Astra Serif"/>
          <w:spacing w:val="-12"/>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0"/>
          <w:sz w:val="16"/>
          <w:szCs w:val="16"/>
        </w:rPr>
        <w:t xml:space="preserve"> </w:t>
      </w:r>
      <w:r w:rsidRPr="00BB3AA3">
        <w:rPr>
          <w:rFonts w:ascii="PT Astra Serif" w:hAnsi="PT Astra Serif"/>
          <w:sz w:val="16"/>
          <w:szCs w:val="16"/>
        </w:rPr>
        <w:t>установленным</w:t>
      </w:r>
      <w:r w:rsidRPr="00BB3AA3">
        <w:rPr>
          <w:rFonts w:ascii="PT Astra Serif" w:hAnsi="PT Astra Serif"/>
          <w:spacing w:val="-14"/>
          <w:sz w:val="16"/>
          <w:szCs w:val="16"/>
        </w:rPr>
        <w:t xml:space="preserve"> </w:t>
      </w:r>
      <w:r w:rsidRPr="00BB3AA3">
        <w:rPr>
          <w:rFonts w:ascii="PT Astra Serif" w:hAnsi="PT Astra Serif"/>
          <w:sz w:val="16"/>
          <w:szCs w:val="16"/>
        </w:rPr>
        <w:t>настоящим Административным</w:t>
      </w:r>
      <w:r w:rsidRPr="00BB3AA3">
        <w:rPr>
          <w:rFonts w:ascii="PT Astra Serif" w:hAnsi="PT Astra Serif"/>
          <w:spacing w:val="-4"/>
          <w:sz w:val="16"/>
          <w:szCs w:val="16"/>
        </w:rPr>
        <w:t xml:space="preserve"> </w:t>
      </w:r>
      <w:r w:rsidRPr="00BB3AA3">
        <w:rPr>
          <w:rFonts w:ascii="PT Astra Serif" w:hAnsi="PT Astra Serif"/>
          <w:sz w:val="16"/>
          <w:szCs w:val="16"/>
        </w:rPr>
        <w:t>регламентом.</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2.25.2. Минимально возможное количество взаимодействий гражданина</w:t>
      </w:r>
      <w:r w:rsidRPr="00BB3AA3">
        <w:rPr>
          <w:rFonts w:ascii="PT Astra Serif" w:hAnsi="PT Astra Serif"/>
          <w:spacing w:val="-67"/>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должностными</w:t>
      </w:r>
      <w:r w:rsidRPr="00BB3AA3">
        <w:rPr>
          <w:rFonts w:ascii="PT Astra Serif" w:hAnsi="PT Astra Serif"/>
          <w:spacing w:val="1"/>
          <w:sz w:val="16"/>
          <w:szCs w:val="16"/>
        </w:rPr>
        <w:t xml:space="preserve"> </w:t>
      </w:r>
      <w:r w:rsidRPr="00BB3AA3">
        <w:rPr>
          <w:rFonts w:ascii="PT Astra Serif" w:hAnsi="PT Astra Serif"/>
          <w:sz w:val="16"/>
          <w:szCs w:val="16"/>
        </w:rPr>
        <w:t>лицами,</w:t>
      </w:r>
      <w:r w:rsidRPr="00BB3AA3">
        <w:rPr>
          <w:rFonts w:ascii="PT Astra Serif" w:hAnsi="PT Astra Serif"/>
          <w:spacing w:val="1"/>
          <w:sz w:val="16"/>
          <w:szCs w:val="16"/>
        </w:rPr>
        <w:t xml:space="preserve"> </w:t>
      </w:r>
      <w:r w:rsidRPr="00BB3AA3">
        <w:rPr>
          <w:rFonts w:ascii="PT Astra Serif" w:hAnsi="PT Astra Serif"/>
          <w:sz w:val="16"/>
          <w:szCs w:val="16"/>
        </w:rPr>
        <w:t>участвующими</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2.25.3. Отсутствие</w:t>
      </w:r>
      <w:r w:rsidRPr="00BB3AA3">
        <w:rPr>
          <w:rFonts w:ascii="PT Astra Serif" w:hAnsi="PT Astra Serif"/>
          <w:spacing w:val="1"/>
          <w:sz w:val="16"/>
          <w:szCs w:val="16"/>
        </w:rPr>
        <w:t xml:space="preserve"> </w:t>
      </w:r>
      <w:r w:rsidRPr="00BB3AA3">
        <w:rPr>
          <w:rFonts w:ascii="PT Astra Serif" w:hAnsi="PT Astra Serif"/>
          <w:sz w:val="16"/>
          <w:szCs w:val="16"/>
        </w:rPr>
        <w:t>обоснованных</w:t>
      </w:r>
      <w:r w:rsidRPr="00BB3AA3">
        <w:rPr>
          <w:rFonts w:ascii="PT Astra Serif" w:hAnsi="PT Astra Serif"/>
          <w:spacing w:val="1"/>
          <w:sz w:val="16"/>
          <w:szCs w:val="16"/>
        </w:rPr>
        <w:t xml:space="preserve"> </w:t>
      </w:r>
      <w:r w:rsidRPr="00BB3AA3">
        <w:rPr>
          <w:rFonts w:ascii="PT Astra Serif" w:hAnsi="PT Astra Serif"/>
          <w:sz w:val="16"/>
          <w:szCs w:val="16"/>
        </w:rPr>
        <w:t>жалоб</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действия</w:t>
      </w:r>
      <w:r w:rsidRPr="00BB3AA3">
        <w:rPr>
          <w:rFonts w:ascii="PT Astra Serif" w:hAnsi="PT Astra Serif"/>
          <w:spacing w:val="1"/>
          <w:sz w:val="16"/>
          <w:szCs w:val="16"/>
        </w:rPr>
        <w:t xml:space="preserve"> </w:t>
      </w:r>
      <w:r w:rsidRPr="00BB3AA3">
        <w:rPr>
          <w:rFonts w:ascii="PT Astra Serif" w:hAnsi="PT Astra Serif"/>
          <w:sz w:val="16"/>
          <w:szCs w:val="16"/>
        </w:rPr>
        <w:t>(бездействие)</w:t>
      </w:r>
      <w:r w:rsidRPr="00BB3AA3">
        <w:rPr>
          <w:rFonts w:ascii="PT Astra Serif" w:hAnsi="PT Astra Serif"/>
          <w:spacing w:val="1"/>
          <w:sz w:val="16"/>
          <w:szCs w:val="16"/>
        </w:rPr>
        <w:t xml:space="preserve"> </w:t>
      </w:r>
      <w:r w:rsidRPr="00BB3AA3">
        <w:rPr>
          <w:rFonts w:ascii="PT Astra Serif" w:hAnsi="PT Astra Serif"/>
          <w:sz w:val="16"/>
          <w:szCs w:val="16"/>
        </w:rPr>
        <w:t>сотрудников</w:t>
      </w:r>
      <w:r w:rsidRPr="00BB3AA3">
        <w:rPr>
          <w:rFonts w:ascii="PT Astra Serif" w:hAnsi="PT Astra Serif"/>
          <w:spacing w:val="-3"/>
          <w:sz w:val="16"/>
          <w:szCs w:val="16"/>
        </w:rPr>
        <w:t xml:space="preserve"> </w:t>
      </w:r>
      <w:r w:rsidRPr="00BB3AA3">
        <w:rPr>
          <w:rFonts w:ascii="PT Astra Serif" w:hAnsi="PT Astra Serif"/>
          <w:sz w:val="16"/>
          <w:szCs w:val="16"/>
        </w:rPr>
        <w:t>и</w:t>
      </w:r>
      <w:r w:rsidRPr="00BB3AA3">
        <w:rPr>
          <w:rFonts w:ascii="PT Astra Serif" w:hAnsi="PT Astra Serif"/>
          <w:spacing w:val="-4"/>
          <w:sz w:val="16"/>
          <w:szCs w:val="16"/>
        </w:rPr>
        <w:t xml:space="preserve"> </w:t>
      </w:r>
      <w:r w:rsidRPr="00BB3AA3">
        <w:rPr>
          <w:rFonts w:ascii="PT Astra Serif" w:hAnsi="PT Astra Serif"/>
          <w:sz w:val="16"/>
          <w:szCs w:val="16"/>
        </w:rPr>
        <w:t>их</w:t>
      </w:r>
      <w:r w:rsidRPr="00BB3AA3">
        <w:rPr>
          <w:rFonts w:ascii="PT Astra Serif" w:hAnsi="PT Astra Serif"/>
          <w:spacing w:val="-4"/>
          <w:sz w:val="16"/>
          <w:szCs w:val="16"/>
        </w:rPr>
        <w:t xml:space="preserve"> </w:t>
      </w:r>
      <w:r w:rsidRPr="00BB3AA3">
        <w:rPr>
          <w:rFonts w:ascii="PT Astra Serif" w:hAnsi="PT Astra Serif"/>
          <w:sz w:val="16"/>
          <w:szCs w:val="16"/>
        </w:rPr>
        <w:t>некорректное</w:t>
      </w:r>
      <w:r w:rsidRPr="00BB3AA3">
        <w:rPr>
          <w:rFonts w:ascii="PT Astra Serif" w:hAnsi="PT Astra Serif"/>
          <w:spacing w:val="-1"/>
          <w:sz w:val="16"/>
          <w:szCs w:val="16"/>
        </w:rPr>
        <w:t xml:space="preserve"> </w:t>
      </w:r>
      <w:r w:rsidRPr="00BB3AA3">
        <w:rPr>
          <w:rFonts w:ascii="PT Astra Serif" w:hAnsi="PT Astra Serif"/>
          <w:sz w:val="16"/>
          <w:szCs w:val="16"/>
        </w:rPr>
        <w:t>(невнимательное)</w:t>
      </w:r>
      <w:r w:rsidRPr="00BB3AA3">
        <w:rPr>
          <w:rFonts w:ascii="PT Astra Serif" w:hAnsi="PT Astra Serif"/>
          <w:spacing w:val="-1"/>
          <w:sz w:val="16"/>
          <w:szCs w:val="16"/>
        </w:rPr>
        <w:t xml:space="preserve"> </w:t>
      </w:r>
      <w:r w:rsidRPr="00BB3AA3">
        <w:rPr>
          <w:rFonts w:ascii="PT Astra Serif" w:hAnsi="PT Astra Serif"/>
          <w:sz w:val="16"/>
          <w:szCs w:val="16"/>
        </w:rPr>
        <w:t>отношение</w:t>
      </w:r>
      <w:r w:rsidRPr="00BB3AA3">
        <w:rPr>
          <w:rFonts w:ascii="PT Astra Serif" w:hAnsi="PT Astra Serif"/>
          <w:spacing w:val="-1"/>
          <w:sz w:val="16"/>
          <w:szCs w:val="16"/>
        </w:rPr>
        <w:t xml:space="preserve"> </w:t>
      </w:r>
      <w:r w:rsidRPr="00BB3AA3">
        <w:rPr>
          <w:rFonts w:ascii="PT Astra Serif" w:hAnsi="PT Astra Serif"/>
          <w:sz w:val="16"/>
          <w:szCs w:val="16"/>
        </w:rPr>
        <w:t>к</w:t>
      </w:r>
      <w:r w:rsidRPr="00BB3AA3">
        <w:rPr>
          <w:rFonts w:ascii="PT Astra Serif" w:hAnsi="PT Astra Serif"/>
          <w:spacing w:val="-1"/>
          <w:sz w:val="16"/>
          <w:szCs w:val="16"/>
        </w:rPr>
        <w:t xml:space="preserve"> </w:t>
      </w:r>
      <w:r w:rsidRPr="00BB3AA3">
        <w:rPr>
          <w:rFonts w:ascii="PT Astra Serif" w:hAnsi="PT Astra Serif"/>
          <w:sz w:val="16"/>
          <w:szCs w:val="16"/>
        </w:rPr>
        <w:t>Заявителям.</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2.25.4. Отсутствие</w:t>
      </w:r>
      <w:r w:rsidRPr="00BB3AA3">
        <w:rPr>
          <w:rFonts w:ascii="PT Astra Serif" w:hAnsi="PT Astra Serif"/>
          <w:spacing w:val="1"/>
          <w:sz w:val="16"/>
          <w:szCs w:val="16"/>
        </w:rPr>
        <w:t xml:space="preserve"> </w:t>
      </w:r>
      <w:r w:rsidRPr="00BB3AA3">
        <w:rPr>
          <w:rFonts w:ascii="PT Astra Serif" w:hAnsi="PT Astra Serif"/>
          <w:sz w:val="16"/>
          <w:szCs w:val="16"/>
        </w:rPr>
        <w:t>нарушений</w:t>
      </w:r>
      <w:r w:rsidRPr="00BB3AA3">
        <w:rPr>
          <w:rFonts w:ascii="PT Astra Serif" w:hAnsi="PT Astra Serif"/>
          <w:spacing w:val="1"/>
          <w:sz w:val="16"/>
          <w:szCs w:val="16"/>
        </w:rPr>
        <w:t xml:space="preserve"> </w:t>
      </w:r>
      <w:r w:rsidRPr="00BB3AA3">
        <w:rPr>
          <w:rFonts w:ascii="PT Astra Serif" w:hAnsi="PT Astra Serif"/>
          <w:sz w:val="16"/>
          <w:szCs w:val="16"/>
        </w:rPr>
        <w:t>установленных</w:t>
      </w:r>
      <w:r w:rsidRPr="00BB3AA3">
        <w:rPr>
          <w:rFonts w:ascii="PT Astra Serif" w:hAnsi="PT Astra Serif"/>
          <w:spacing w:val="1"/>
          <w:sz w:val="16"/>
          <w:szCs w:val="16"/>
        </w:rPr>
        <w:t xml:space="preserve"> </w:t>
      </w:r>
      <w:r w:rsidRPr="00BB3AA3">
        <w:rPr>
          <w:rFonts w:ascii="PT Astra Serif" w:hAnsi="PT Astra Serif"/>
          <w:sz w:val="16"/>
          <w:szCs w:val="16"/>
        </w:rPr>
        <w:t>сроков</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процессе</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2.25.5. Отсутствие</w:t>
      </w:r>
      <w:r w:rsidRPr="00BB3AA3">
        <w:rPr>
          <w:rFonts w:ascii="PT Astra Serif" w:hAnsi="PT Astra Serif"/>
          <w:spacing w:val="1"/>
          <w:sz w:val="16"/>
          <w:szCs w:val="16"/>
        </w:rPr>
        <w:t xml:space="preserve"> </w:t>
      </w:r>
      <w:r w:rsidRPr="00BB3AA3">
        <w:rPr>
          <w:rFonts w:ascii="PT Astra Serif" w:hAnsi="PT Astra Serif"/>
          <w:sz w:val="16"/>
          <w:szCs w:val="16"/>
        </w:rPr>
        <w:t>заявлений</w:t>
      </w:r>
      <w:r w:rsidRPr="00BB3AA3">
        <w:rPr>
          <w:rFonts w:ascii="PT Astra Serif" w:hAnsi="PT Astra Serif"/>
          <w:spacing w:val="1"/>
          <w:sz w:val="16"/>
          <w:szCs w:val="16"/>
        </w:rPr>
        <w:t xml:space="preserve"> </w:t>
      </w:r>
      <w:r w:rsidRPr="00BB3AA3">
        <w:rPr>
          <w:rFonts w:ascii="PT Astra Serif" w:hAnsi="PT Astra Serif"/>
          <w:sz w:val="16"/>
          <w:szCs w:val="16"/>
        </w:rPr>
        <w:t>об</w:t>
      </w:r>
      <w:r w:rsidRPr="00BB3AA3">
        <w:rPr>
          <w:rFonts w:ascii="PT Astra Serif" w:hAnsi="PT Astra Serif"/>
          <w:spacing w:val="1"/>
          <w:sz w:val="16"/>
          <w:szCs w:val="16"/>
        </w:rPr>
        <w:t xml:space="preserve"> </w:t>
      </w:r>
      <w:r w:rsidRPr="00BB3AA3">
        <w:rPr>
          <w:rFonts w:ascii="PT Astra Serif" w:hAnsi="PT Astra Serif"/>
          <w:sz w:val="16"/>
          <w:szCs w:val="16"/>
        </w:rPr>
        <w:t>оспаривании</w:t>
      </w:r>
      <w:r w:rsidRPr="00BB3AA3">
        <w:rPr>
          <w:rFonts w:ascii="PT Astra Serif" w:hAnsi="PT Astra Serif"/>
          <w:spacing w:val="1"/>
          <w:sz w:val="16"/>
          <w:szCs w:val="16"/>
        </w:rPr>
        <w:t xml:space="preserve"> </w:t>
      </w:r>
      <w:r w:rsidRPr="00BB3AA3">
        <w:rPr>
          <w:rFonts w:ascii="PT Astra Serif" w:hAnsi="PT Astra Serif"/>
          <w:sz w:val="16"/>
          <w:szCs w:val="16"/>
        </w:rPr>
        <w:t>решений,</w:t>
      </w:r>
      <w:r w:rsidRPr="00BB3AA3">
        <w:rPr>
          <w:rFonts w:ascii="PT Astra Serif" w:hAnsi="PT Astra Serif"/>
          <w:spacing w:val="1"/>
          <w:sz w:val="16"/>
          <w:szCs w:val="16"/>
        </w:rPr>
        <w:t xml:space="preserve"> </w:t>
      </w:r>
      <w:r w:rsidRPr="00BB3AA3">
        <w:rPr>
          <w:rFonts w:ascii="PT Astra Serif" w:hAnsi="PT Astra Serif"/>
          <w:sz w:val="16"/>
          <w:szCs w:val="16"/>
        </w:rPr>
        <w:t>действий</w:t>
      </w:r>
      <w:r w:rsidRPr="00BB3AA3">
        <w:rPr>
          <w:rFonts w:ascii="PT Astra Serif" w:hAnsi="PT Astra Serif"/>
          <w:spacing w:val="1"/>
          <w:sz w:val="16"/>
          <w:szCs w:val="16"/>
        </w:rPr>
        <w:t xml:space="preserve"> </w:t>
      </w:r>
      <w:r w:rsidRPr="00BB3AA3">
        <w:rPr>
          <w:rFonts w:ascii="PT Astra Serif" w:hAnsi="PT Astra Serif"/>
          <w:sz w:val="16"/>
          <w:szCs w:val="16"/>
        </w:rPr>
        <w:t>(бездействия)</w:t>
      </w:r>
      <w:r w:rsidRPr="00BB3AA3">
        <w:rPr>
          <w:rFonts w:ascii="PT Astra Serif" w:hAnsi="PT Astra Serif"/>
          <w:spacing w:val="1"/>
          <w:sz w:val="16"/>
          <w:szCs w:val="16"/>
        </w:rPr>
        <w:t xml:space="preserve"> </w:t>
      </w:r>
      <w:r w:rsidRPr="00BB3AA3">
        <w:rPr>
          <w:rFonts w:ascii="PT Astra Serif" w:hAnsi="PT Astra Serif"/>
          <w:sz w:val="16"/>
          <w:szCs w:val="16"/>
        </w:rPr>
        <w:t>Уполномоченного</w:t>
      </w:r>
      <w:r w:rsidRPr="00BB3AA3">
        <w:rPr>
          <w:rFonts w:ascii="PT Astra Serif" w:hAnsi="PT Astra Serif"/>
          <w:spacing w:val="1"/>
          <w:sz w:val="16"/>
          <w:szCs w:val="16"/>
        </w:rPr>
        <w:t xml:space="preserve"> </w:t>
      </w:r>
      <w:r w:rsidRPr="00BB3AA3">
        <w:rPr>
          <w:rFonts w:ascii="PT Astra Serif" w:hAnsi="PT Astra Serif"/>
          <w:sz w:val="16"/>
          <w:szCs w:val="16"/>
        </w:rPr>
        <w:t>органа,</w:t>
      </w:r>
      <w:r w:rsidRPr="00BB3AA3">
        <w:rPr>
          <w:rFonts w:ascii="PT Astra Serif" w:hAnsi="PT Astra Serif"/>
          <w:spacing w:val="1"/>
          <w:sz w:val="16"/>
          <w:szCs w:val="16"/>
        </w:rPr>
        <w:t xml:space="preserve"> </w:t>
      </w:r>
      <w:r w:rsidRPr="00BB3AA3">
        <w:rPr>
          <w:rFonts w:ascii="PT Astra Serif" w:hAnsi="PT Astra Serif"/>
          <w:sz w:val="16"/>
          <w:szCs w:val="16"/>
        </w:rPr>
        <w:t>его</w:t>
      </w:r>
      <w:r w:rsidRPr="00BB3AA3">
        <w:rPr>
          <w:rFonts w:ascii="PT Astra Serif" w:hAnsi="PT Astra Serif"/>
          <w:spacing w:val="1"/>
          <w:sz w:val="16"/>
          <w:szCs w:val="16"/>
        </w:rPr>
        <w:t xml:space="preserve"> </w:t>
      </w:r>
      <w:r w:rsidRPr="00BB3AA3">
        <w:rPr>
          <w:rFonts w:ascii="PT Astra Serif" w:hAnsi="PT Astra Serif"/>
          <w:sz w:val="16"/>
          <w:szCs w:val="16"/>
        </w:rPr>
        <w:t>должностных</w:t>
      </w:r>
      <w:r w:rsidRPr="00BB3AA3">
        <w:rPr>
          <w:rFonts w:ascii="PT Astra Serif" w:hAnsi="PT Astra Serif"/>
          <w:spacing w:val="1"/>
          <w:sz w:val="16"/>
          <w:szCs w:val="16"/>
        </w:rPr>
        <w:t xml:space="preserve"> </w:t>
      </w:r>
      <w:r w:rsidRPr="00BB3AA3">
        <w:rPr>
          <w:rFonts w:ascii="PT Astra Serif" w:hAnsi="PT Astra Serif"/>
          <w:sz w:val="16"/>
          <w:szCs w:val="16"/>
        </w:rPr>
        <w:t>лиц,</w:t>
      </w:r>
      <w:r w:rsidRPr="00BB3AA3">
        <w:rPr>
          <w:rFonts w:ascii="PT Astra Serif" w:hAnsi="PT Astra Serif"/>
          <w:spacing w:val="1"/>
          <w:sz w:val="16"/>
          <w:szCs w:val="16"/>
        </w:rPr>
        <w:t xml:space="preserve"> </w:t>
      </w:r>
      <w:r w:rsidRPr="00BB3AA3">
        <w:rPr>
          <w:rFonts w:ascii="PT Astra Serif" w:hAnsi="PT Astra Serif"/>
          <w:sz w:val="16"/>
          <w:szCs w:val="16"/>
        </w:rPr>
        <w:t>принимаемых</w:t>
      </w:r>
      <w:r w:rsidRPr="00BB3AA3">
        <w:rPr>
          <w:rFonts w:ascii="PT Astra Serif" w:hAnsi="PT Astra Serif"/>
          <w:spacing w:val="1"/>
          <w:sz w:val="16"/>
          <w:szCs w:val="16"/>
        </w:rPr>
        <w:t xml:space="preserve"> </w:t>
      </w:r>
      <w:r w:rsidRPr="00BB3AA3">
        <w:rPr>
          <w:rFonts w:ascii="PT Astra Serif" w:hAnsi="PT Astra Serif"/>
          <w:sz w:val="16"/>
          <w:szCs w:val="16"/>
        </w:rPr>
        <w:t>(совершенных)</w:t>
      </w:r>
      <w:r w:rsidRPr="00BB3AA3">
        <w:rPr>
          <w:rFonts w:ascii="PT Astra Serif" w:hAnsi="PT Astra Serif"/>
          <w:spacing w:val="70"/>
          <w:sz w:val="16"/>
          <w:szCs w:val="16"/>
        </w:rPr>
        <w:t xml:space="preserve"> </w:t>
      </w:r>
      <w:r w:rsidRPr="00BB3AA3">
        <w:rPr>
          <w:rFonts w:ascii="PT Astra Serif" w:hAnsi="PT Astra Serif"/>
          <w:sz w:val="16"/>
          <w:szCs w:val="16"/>
        </w:rPr>
        <w:t>при</w:t>
      </w:r>
      <w:r w:rsidRPr="00BB3AA3">
        <w:rPr>
          <w:rFonts w:ascii="PT Astra Serif" w:hAnsi="PT Astra Serif"/>
          <w:spacing w:val="70"/>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70"/>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по</w:t>
      </w:r>
      <w:r w:rsidRPr="00BB3AA3">
        <w:rPr>
          <w:rFonts w:ascii="PT Astra Serif" w:hAnsi="PT Astra Serif"/>
          <w:spacing w:val="-10"/>
          <w:sz w:val="16"/>
          <w:szCs w:val="16"/>
        </w:rPr>
        <w:t xml:space="preserve"> </w:t>
      </w:r>
      <w:proofErr w:type="gramStart"/>
      <w:r w:rsidRPr="00BB3AA3">
        <w:rPr>
          <w:rFonts w:ascii="PT Astra Serif" w:hAnsi="PT Astra Serif"/>
          <w:sz w:val="16"/>
          <w:szCs w:val="16"/>
        </w:rPr>
        <w:t>итогам</w:t>
      </w:r>
      <w:proofErr w:type="gramEnd"/>
      <w:r w:rsidRPr="00BB3AA3">
        <w:rPr>
          <w:rFonts w:ascii="PT Astra Serif" w:hAnsi="PT Astra Serif"/>
          <w:spacing w:val="-10"/>
          <w:sz w:val="16"/>
          <w:szCs w:val="16"/>
        </w:rPr>
        <w:t xml:space="preserve"> </w:t>
      </w:r>
      <w:r w:rsidRPr="00BB3AA3">
        <w:rPr>
          <w:rFonts w:ascii="PT Astra Serif" w:hAnsi="PT Astra Serif"/>
          <w:sz w:val="16"/>
          <w:szCs w:val="16"/>
        </w:rPr>
        <w:t>рассмотрения</w:t>
      </w:r>
      <w:r w:rsidRPr="00BB3AA3">
        <w:rPr>
          <w:rFonts w:ascii="PT Astra Serif" w:hAnsi="PT Astra Serif"/>
          <w:spacing w:val="-10"/>
          <w:sz w:val="16"/>
          <w:szCs w:val="16"/>
        </w:rPr>
        <w:t xml:space="preserve"> </w:t>
      </w:r>
      <w:r w:rsidRPr="00BB3AA3">
        <w:rPr>
          <w:rFonts w:ascii="PT Astra Serif" w:hAnsi="PT Astra Serif"/>
          <w:sz w:val="16"/>
          <w:szCs w:val="16"/>
        </w:rPr>
        <w:t>которых</w:t>
      </w:r>
      <w:r w:rsidRPr="00BB3AA3">
        <w:rPr>
          <w:rFonts w:ascii="PT Astra Serif" w:hAnsi="PT Astra Serif"/>
          <w:spacing w:val="-10"/>
          <w:sz w:val="16"/>
          <w:szCs w:val="16"/>
        </w:rPr>
        <w:t xml:space="preserve"> </w:t>
      </w:r>
      <w:r w:rsidRPr="00BB3AA3">
        <w:rPr>
          <w:rFonts w:ascii="PT Astra Serif" w:hAnsi="PT Astra Serif"/>
          <w:sz w:val="16"/>
          <w:szCs w:val="16"/>
        </w:rPr>
        <w:t>вынесены</w:t>
      </w:r>
      <w:r w:rsidRPr="00BB3AA3">
        <w:rPr>
          <w:rFonts w:ascii="PT Astra Serif" w:hAnsi="PT Astra Serif"/>
          <w:spacing w:val="-12"/>
          <w:sz w:val="16"/>
          <w:szCs w:val="16"/>
        </w:rPr>
        <w:t xml:space="preserve"> </w:t>
      </w:r>
      <w:r w:rsidRPr="00BB3AA3">
        <w:rPr>
          <w:rFonts w:ascii="PT Astra Serif" w:hAnsi="PT Astra Serif"/>
          <w:sz w:val="16"/>
          <w:szCs w:val="16"/>
        </w:rPr>
        <w:t>решения</w:t>
      </w:r>
      <w:r w:rsidRPr="00BB3AA3">
        <w:rPr>
          <w:rFonts w:ascii="PT Astra Serif" w:hAnsi="PT Astra Serif"/>
          <w:spacing w:val="-10"/>
          <w:sz w:val="16"/>
          <w:szCs w:val="16"/>
        </w:rPr>
        <w:t xml:space="preserve"> </w:t>
      </w:r>
      <w:r w:rsidRPr="00BB3AA3">
        <w:rPr>
          <w:rFonts w:ascii="PT Astra Serif" w:hAnsi="PT Astra Serif"/>
          <w:sz w:val="16"/>
          <w:szCs w:val="16"/>
        </w:rPr>
        <w:t>об</w:t>
      </w:r>
      <w:r w:rsidRPr="00BB3AA3">
        <w:rPr>
          <w:rFonts w:ascii="PT Astra Serif" w:hAnsi="PT Astra Serif"/>
          <w:spacing w:val="-9"/>
          <w:sz w:val="16"/>
          <w:szCs w:val="16"/>
        </w:rPr>
        <w:t xml:space="preserve"> </w:t>
      </w:r>
      <w:r w:rsidRPr="00BB3AA3">
        <w:rPr>
          <w:rFonts w:ascii="PT Astra Serif" w:hAnsi="PT Astra Serif"/>
          <w:sz w:val="16"/>
          <w:szCs w:val="16"/>
        </w:rPr>
        <w:t>удовлетворении</w:t>
      </w:r>
      <w:r w:rsidRPr="00BB3AA3">
        <w:rPr>
          <w:rFonts w:ascii="PT Astra Serif" w:hAnsi="PT Astra Serif"/>
          <w:spacing w:val="-11"/>
          <w:sz w:val="16"/>
          <w:szCs w:val="16"/>
        </w:rPr>
        <w:t xml:space="preserve"> </w:t>
      </w:r>
      <w:r w:rsidRPr="00BB3AA3">
        <w:rPr>
          <w:rFonts w:ascii="PT Astra Serif" w:hAnsi="PT Astra Serif"/>
          <w:sz w:val="16"/>
          <w:szCs w:val="16"/>
        </w:rPr>
        <w:t>(частичном удовлетворении)</w:t>
      </w:r>
      <w:r w:rsidRPr="00BB3AA3">
        <w:rPr>
          <w:rFonts w:ascii="PT Astra Serif" w:hAnsi="PT Astra Serif"/>
          <w:spacing w:val="-1"/>
          <w:sz w:val="16"/>
          <w:szCs w:val="16"/>
        </w:rPr>
        <w:t xml:space="preserve"> </w:t>
      </w:r>
      <w:r w:rsidRPr="00BB3AA3">
        <w:rPr>
          <w:rFonts w:ascii="PT Astra Serif" w:hAnsi="PT Astra Serif"/>
          <w:sz w:val="16"/>
          <w:szCs w:val="16"/>
        </w:rPr>
        <w:t>требований Заявителей.</w:t>
      </w:r>
    </w:p>
    <w:p w:rsidR="00AA0D84" w:rsidRPr="00BB3AA3" w:rsidRDefault="00AA0D84" w:rsidP="008715AA">
      <w:pPr>
        <w:pStyle w:val="ac"/>
        <w:spacing w:after="0" w:line="240" w:lineRule="auto"/>
        <w:ind w:left="-567" w:firstLine="567"/>
        <w:rPr>
          <w:rFonts w:ascii="PT Astra Serif" w:hAnsi="PT Astra Serif"/>
          <w:sz w:val="16"/>
          <w:szCs w:val="16"/>
        </w:rPr>
      </w:pPr>
    </w:p>
    <w:p w:rsidR="00AA0D84" w:rsidRPr="008715AA" w:rsidRDefault="00AA0D84" w:rsidP="008715AA">
      <w:pPr>
        <w:pStyle w:val="112"/>
        <w:ind w:left="-567" w:right="-6" w:firstLine="567"/>
        <w:rPr>
          <w:rFonts w:ascii="PT Astra Serif" w:hAnsi="PT Astra Serif"/>
          <w:sz w:val="16"/>
          <w:szCs w:val="16"/>
          <w:lang w:val="ru-RU"/>
        </w:rPr>
      </w:pPr>
    </w:p>
    <w:p w:rsidR="00AA0D84" w:rsidRPr="008715AA" w:rsidRDefault="00AA0D84" w:rsidP="008715AA">
      <w:pPr>
        <w:pStyle w:val="112"/>
        <w:ind w:left="-567" w:right="-6" w:firstLine="567"/>
        <w:rPr>
          <w:rFonts w:ascii="PT Astra Serif" w:hAnsi="PT Astra Serif"/>
          <w:sz w:val="16"/>
          <w:szCs w:val="16"/>
          <w:lang w:val="ru-RU"/>
        </w:rPr>
      </w:pPr>
    </w:p>
    <w:p w:rsidR="00AA0D84" w:rsidRPr="008715AA" w:rsidRDefault="00AA0D84" w:rsidP="008715AA">
      <w:pPr>
        <w:pStyle w:val="112"/>
        <w:ind w:left="-567" w:right="-6" w:firstLine="567"/>
        <w:rPr>
          <w:rFonts w:ascii="PT Astra Serif" w:hAnsi="PT Astra Serif"/>
          <w:sz w:val="16"/>
          <w:szCs w:val="16"/>
          <w:lang w:val="ru-RU"/>
        </w:rPr>
      </w:pPr>
      <w:r w:rsidRPr="008715AA">
        <w:rPr>
          <w:rFonts w:ascii="PT Astra Serif" w:hAnsi="PT Astra Serif"/>
          <w:sz w:val="16"/>
          <w:szCs w:val="16"/>
          <w:lang w:val="ru-RU"/>
        </w:rPr>
        <w:t>Иные требования к предоставлению муниципальной услуги</w:t>
      </w:r>
    </w:p>
    <w:p w:rsidR="00AA0D84" w:rsidRPr="00BB3AA3" w:rsidRDefault="00AA0D84" w:rsidP="008715AA">
      <w:pPr>
        <w:tabs>
          <w:tab w:val="left" w:pos="-142"/>
        </w:tabs>
        <w:spacing w:after="0" w:line="240" w:lineRule="auto"/>
        <w:ind w:left="-567" w:right="146" w:firstLine="567"/>
        <w:jc w:val="both"/>
        <w:rPr>
          <w:rFonts w:ascii="PT Astra Serif" w:hAnsi="PT Astra Serif"/>
          <w:sz w:val="16"/>
          <w:szCs w:val="16"/>
        </w:rPr>
      </w:pPr>
      <w:r w:rsidRPr="00BB3AA3">
        <w:rPr>
          <w:rFonts w:ascii="PT Astra Serif" w:hAnsi="PT Astra Serif"/>
          <w:sz w:val="16"/>
          <w:szCs w:val="16"/>
        </w:rPr>
        <w:t>2.26. Услуги,</w:t>
      </w:r>
      <w:r w:rsidRPr="00BB3AA3">
        <w:rPr>
          <w:rFonts w:ascii="PT Astra Serif" w:hAnsi="PT Astra Serif"/>
          <w:spacing w:val="1"/>
          <w:sz w:val="16"/>
          <w:szCs w:val="16"/>
        </w:rPr>
        <w:t xml:space="preserve"> </w:t>
      </w:r>
      <w:r w:rsidRPr="00BB3AA3">
        <w:rPr>
          <w:rFonts w:ascii="PT Astra Serif" w:hAnsi="PT Astra Serif"/>
          <w:sz w:val="16"/>
          <w:szCs w:val="16"/>
        </w:rPr>
        <w:t>являющиеся</w:t>
      </w:r>
      <w:r w:rsidRPr="00BB3AA3">
        <w:rPr>
          <w:rFonts w:ascii="PT Astra Serif" w:hAnsi="PT Astra Serif"/>
          <w:spacing w:val="1"/>
          <w:sz w:val="16"/>
          <w:szCs w:val="16"/>
        </w:rPr>
        <w:t xml:space="preserve"> </w:t>
      </w:r>
      <w:r w:rsidRPr="00BB3AA3">
        <w:rPr>
          <w:rFonts w:ascii="PT Astra Serif" w:hAnsi="PT Astra Serif"/>
          <w:sz w:val="16"/>
          <w:szCs w:val="16"/>
        </w:rPr>
        <w:t>обязательными</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необходимыми</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2"/>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4"/>
          <w:sz w:val="16"/>
          <w:szCs w:val="16"/>
        </w:rPr>
        <w:t xml:space="preserve"> </w:t>
      </w:r>
      <w:r w:rsidRPr="00BB3AA3">
        <w:rPr>
          <w:rFonts w:ascii="PT Astra Serif" w:hAnsi="PT Astra Serif"/>
          <w:sz w:val="16"/>
          <w:szCs w:val="16"/>
        </w:rPr>
        <w:t>отсутствуют.</w:t>
      </w:r>
    </w:p>
    <w:p w:rsidR="00AA0D84" w:rsidRPr="00BB3AA3" w:rsidRDefault="00AA0D84" w:rsidP="008715AA">
      <w:pPr>
        <w:tabs>
          <w:tab w:val="left" w:pos="-142"/>
        </w:tabs>
        <w:spacing w:after="0" w:line="240" w:lineRule="auto"/>
        <w:ind w:left="-567" w:right="146" w:firstLine="567"/>
        <w:jc w:val="both"/>
        <w:rPr>
          <w:rFonts w:ascii="PT Astra Serif" w:hAnsi="PT Astra Serif"/>
          <w:sz w:val="16"/>
          <w:szCs w:val="16"/>
        </w:rPr>
      </w:pPr>
      <w:r w:rsidRPr="00BB3AA3">
        <w:rPr>
          <w:rFonts w:ascii="PT Astra Serif" w:hAnsi="PT Astra Serif"/>
          <w:sz w:val="16"/>
          <w:szCs w:val="16"/>
        </w:rPr>
        <w:t>2.27. Информационные системы, используемые для предоставления муниципальной услуги,</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6"/>
          <w:sz w:val="16"/>
          <w:szCs w:val="16"/>
        </w:rPr>
        <w:t xml:space="preserve"> </w:t>
      </w:r>
      <w:r w:rsidRPr="00BB3AA3">
        <w:rPr>
          <w:rFonts w:ascii="PT Astra Serif" w:hAnsi="PT Astra Serif"/>
          <w:sz w:val="16"/>
          <w:szCs w:val="16"/>
        </w:rPr>
        <w:t>предусмотрены.</w:t>
      </w:r>
    </w:p>
    <w:p w:rsidR="00AA0D84" w:rsidRPr="00BB3AA3" w:rsidRDefault="00AA0D84" w:rsidP="008715AA">
      <w:pPr>
        <w:pStyle w:val="ac"/>
        <w:spacing w:after="0" w:line="240" w:lineRule="auto"/>
        <w:ind w:left="-567" w:firstLine="567"/>
        <w:jc w:val="center"/>
        <w:rPr>
          <w:rFonts w:ascii="PT Astra Serif" w:hAnsi="PT Astra Serif"/>
          <w:sz w:val="16"/>
          <w:szCs w:val="16"/>
        </w:rPr>
      </w:pPr>
    </w:p>
    <w:p w:rsidR="00AA0D84" w:rsidRPr="008715AA" w:rsidRDefault="00AA0D84" w:rsidP="008715AA">
      <w:pPr>
        <w:pStyle w:val="112"/>
        <w:tabs>
          <w:tab w:val="left" w:pos="0"/>
        </w:tabs>
        <w:ind w:left="-567" w:right="-6" w:firstLine="567"/>
        <w:rPr>
          <w:rFonts w:ascii="PT Astra Serif" w:hAnsi="PT Astra Serif"/>
          <w:b/>
          <w:sz w:val="16"/>
          <w:szCs w:val="16"/>
          <w:lang w:val="ru-RU"/>
        </w:rPr>
      </w:pPr>
      <w:r w:rsidRPr="00BB3AA3">
        <w:rPr>
          <w:rFonts w:ascii="PT Astra Serif" w:hAnsi="PT Astra Serif"/>
          <w:sz w:val="16"/>
          <w:szCs w:val="16"/>
        </w:rPr>
        <w:t>III</w:t>
      </w:r>
      <w:r w:rsidRPr="008715AA">
        <w:rPr>
          <w:rFonts w:ascii="PT Astra Serif" w:hAnsi="PT Astra Serif"/>
          <w:sz w:val="16"/>
          <w:szCs w:val="16"/>
          <w:lang w:val="ru-RU"/>
        </w:rPr>
        <w:t>.</w:t>
      </w:r>
      <w:r w:rsidRPr="00BB3AA3">
        <w:rPr>
          <w:rFonts w:ascii="PT Astra Serif" w:hAnsi="PT Astra Serif"/>
          <w:sz w:val="16"/>
          <w:szCs w:val="16"/>
        </w:rPr>
        <w:t> </w:t>
      </w:r>
      <w:r w:rsidRPr="008715AA">
        <w:rPr>
          <w:rFonts w:ascii="PT Astra Serif" w:hAnsi="PT Astra Serif"/>
          <w:sz w:val="16"/>
          <w:szCs w:val="16"/>
          <w:lang w:val="ru-RU"/>
        </w:rPr>
        <w:t>Состав,</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последовательность</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и</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сроки</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выполнения</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административных</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процедур</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(действий),</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требования</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к</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порядку</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их</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выполнения,</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в</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том</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числе</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особенности</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выполнения</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административных процедур</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в</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электронной</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форме</w:t>
      </w:r>
    </w:p>
    <w:p w:rsidR="00AA0D84" w:rsidRPr="00BB3AA3" w:rsidRDefault="00AA0D84" w:rsidP="008715AA">
      <w:pPr>
        <w:pStyle w:val="ac"/>
        <w:spacing w:after="0" w:line="240" w:lineRule="auto"/>
        <w:ind w:left="-567" w:firstLine="567"/>
        <w:jc w:val="center"/>
        <w:rPr>
          <w:rFonts w:ascii="PT Astra Serif" w:hAnsi="PT Astra Serif"/>
          <w:sz w:val="16"/>
          <w:szCs w:val="16"/>
        </w:rPr>
      </w:pPr>
    </w:p>
    <w:p w:rsidR="00AA0D84" w:rsidRPr="00BB3AA3" w:rsidRDefault="00AA0D84" w:rsidP="008715AA">
      <w:pPr>
        <w:spacing w:after="0" w:line="240" w:lineRule="auto"/>
        <w:ind w:left="-567" w:right="-6" w:firstLine="567"/>
        <w:jc w:val="center"/>
        <w:rPr>
          <w:rFonts w:ascii="PT Astra Serif" w:hAnsi="PT Astra Serif"/>
          <w:sz w:val="16"/>
          <w:szCs w:val="16"/>
        </w:rPr>
      </w:pPr>
      <w:r w:rsidRPr="00BB3AA3">
        <w:rPr>
          <w:rFonts w:ascii="PT Astra Serif" w:hAnsi="PT Astra Serif"/>
          <w:b/>
          <w:sz w:val="16"/>
          <w:szCs w:val="16"/>
        </w:rPr>
        <w:t>Исчерпывающий</w:t>
      </w:r>
      <w:r w:rsidRPr="00BB3AA3">
        <w:rPr>
          <w:rFonts w:ascii="PT Astra Serif" w:hAnsi="PT Astra Serif"/>
          <w:b/>
          <w:spacing w:val="-3"/>
          <w:sz w:val="16"/>
          <w:szCs w:val="16"/>
        </w:rPr>
        <w:t xml:space="preserve"> </w:t>
      </w:r>
      <w:r w:rsidRPr="00BB3AA3">
        <w:rPr>
          <w:rFonts w:ascii="PT Astra Serif" w:hAnsi="PT Astra Serif"/>
          <w:b/>
          <w:sz w:val="16"/>
          <w:szCs w:val="16"/>
        </w:rPr>
        <w:t>перечень</w:t>
      </w:r>
      <w:r w:rsidRPr="00BB3AA3">
        <w:rPr>
          <w:rFonts w:ascii="PT Astra Serif" w:hAnsi="PT Astra Serif"/>
          <w:b/>
          <w:spacing w:val="-6"/>
          <w:sz w:val="16"/>
          <w:szCs w:val="16"/>
        </w:rPr>
        <w:t xml:space="preserve"> </w:t>
      </w:r>
      <w:r w:rsidRPr="00BB3AA3">
        <w:rPr>
          <w:rFonts w:ascii="PT Astra Serif" w:hAnsi="PT Astra Serif"/>
          <w:b/>
          <w:sz w:val="16"/>
          <w:szCs w:val="16"/>
        </w:rPr>
        <w:t>административных процедур</w:t>
      </w:r>
    </w:p>
    <w:p w:rsidR="00AA0D84" w:rsidRPr="00BB3AA3" w:rsidRDefault="00AA0D84" w:rsidP="008715AA">
      <w:pPr>
        <w:tabs>
          <w:tab w:val="left" w:pos="0"/>
        </w:tabs>
        <w:spacing w:after="0" w:line="240" w:lineRule="auto"/>
        <w:ind w:left="-567" w:right="-6" w:firstLine="567"/>
        <w:rPr>
          <w:rFonts w:ascii="PT Astra Serif" w:hAnsi="PT Astra Serif"/>
          <w:sz w:val="16"/>
          <w:szCs w:val="16"/>
        </w:rPr>
      </w:pPr>
      <w:r w:rsidRPr="00BB3AA3">
        <w:rPr>
          <w:rFonts w:ascii="PT Astra Serif" w:hAnsi="PT Astra Serif"/>
          <w:sz w:val="16"/>
          <w:szCs w:val="16"/>
        </w:rPr>
        <w:t>3.1. Предоставление</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70"/>
          <w:sz w:val="16"/>
          <w:szCs w:val="16"/>
        </w:rPr>
        <w:t xml:space="preserve"> </w:t>
      </w:r>
      <w:r w:rsidRPr="00BB3AA3">
        <w:rPr>
          <w:rFonts w:ascii="PT Astra Serif" w:hAnsi="PT Astra Serif"/>
          <w:sz w:val="16"/>
          <w:szCs w:val="16"/>
        </w:rPr>
        <w:t>включает в</w:t>
      </w:r>
      <w:r w:rsidRPr="00BB3AA3">
        <w:rPr>
          <w:rFonts w:ascii="PT Astra Serif" w:hAnsi="PT Astra Serif"/>
          <w:spacing w:val="-3"/>
          <w:sz w:val="16"/>
          <w:szCs w:val="16"/>
        </w:rPr>
        <w:t xml:space="preserve"> </w:t>
      </w:r>
      <w:r w:rsidRPr="00BB3AA3">
        <w:rPr>
          <w:rFonts w:ascii="PT Astra Serif" w:hAnsi="PT Astra Serif"/>
          <w:sz w:val="16"/>
          <w:szCs w:val="16"/>
        </w:rPr>
        <w:t>себя следующие административные</w:t>
      </w:r>
      <w:r w:rsidRPr="00BB3AA3">
        <w:rPr>
          <w:rFonts w:ascii="PT Astra Serif" w:hAnsi="PT Astra Serif"/>
          <w:spacing w:val="-3"/>
          <w:sz w:val="16"/>
          <w:szCs w:val="16"/>
        </w:rPr>
        <w:t xml:space="preserve"> </w:t>
      </w:r>
      <w:r w:rsidRPr="00BB3AA3">
        <w:rPr>
          <w:rFonts w:ascii="PT Astra Serif" w:hAnsi="PT Astra Serif"/>
          <w:sz w:val="16"/>
          <w:szCs w:val="16"/>
        </w:rPr>
        <w:t>процедуры:</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1) прием</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проверка</w:t>
      </w:r>
      <w:r w:rsidRPr="00BB3AA3">
        <w:rPr>
          <w:rFonts w:ascii="PT Astra Serif" w:hAnsi="PT Astra Serif"/>
          <w:spacing w:val="1"/>
          <w:sz w:val="16"/>
          <w:szCs w:val="16"/>
        </w:rPr>
        <w:t xml:space="preserve"> </w:t>
      </w:r>
      <w:r w:rsidRPr="00BB3AA3">
        <w:rPr>
          <w:rFonts w:ascii="PT Astra Serif" w:hAnsi="PT Astra Serif"/>
          <w:sz w:val="16"/>
          <w:szCs w:val="16"/>
        </w:rPr>
        <w:t>комплектности</w:t>
      </w:r>
      <w:r w:rsidRPr="00BB3AA3">
        <w:rPr>
          <w:rFonts w:ascii="PT Astra Serif" w:hAnsi="PT Astra Serif"/>
          <w:spacing w:val="1"/>
          <w:sz w:val="16"/>
          <w:szCs w:val="16"/>
        </w:rPr>
        <w:t xml:space="preserve"> </w:t>
      </w:r>
      <w:r w:rsidRPr="00BB3AA3">
        <w:rPr>
          <w:rFonts w:ascii="PT Astra Serif" w:hAnsi="PT Astra Serif"/>
          <w:sz w:val="16"/>
          <w:szCs w:val="16"/>
        </w:rPr>
        <w:t>документов</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наличие / отсутствие</w:t>
      </w:r>
      <w:r w:rsidRPr="00BB3AA3">
        <w:rPr>
          <w:rFonts w:ascii="PT Astra Serif" w:hAnsi="PT Astra Serif"/>
          <w:spacing w:val="1"/>
          <w:sz w:val="16"/>
          <w:szCs w:val="16"/>
        </w:rPr>
        <w:t xml:space="preserve"> </w:t>
      </w:r>
      <w:r w:rsidRPr="00BB3AA3">
        <w:rPr>
          <w:rFonts w:ascii="PT Astra Serif" w:hAnsi="PT Astra Serif"/>
          <w:sz w:val="16"/>
          <w:szCs w:val="16"/>
        </w:rPr>
        <w:t>оснований</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3"/>
          <w:sz w:val="16"/>
          <w:szCs w:val="16"/>
        </w:rPr>
        <w:t xml:space="preserve"> </w:t>
      </w:r>
      <w:r w:rsidRPr="00BB3AA3">
        <w:rPr>
          <w:rFonts w:ascii="PT Astra Serif" w:hAnsi="PT Astra Serif"/>
          <w:sz w:val="16"/>
          <w:szCs w:val="16"/>
        </w:rPr>
        <w:t>отказа</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приеме</w:t>
      </w:r>
      <w:r w:rsidRPr="00BB3AA3">
        <w:rPr>
          <w:rFonts w:ascii="PT Astra Serif" w:hAnsi="PT Astra Serif"/>
          <w:spacing w:val="-3"/>
          <w:sz w:val="16"/>
          <w:szCs w:val="16"/>
        </w:rPr>
        <w:t xml:space="preserve"> </w:t>
      </w:r>
      <w:r w:rsidRPr="00BB3AA3">
        <w:rPr>
          <w:rFonts w:ascii="PT Astra Serif" w:hAnsi="PT Astra Serif"/>
          <w:sz w:val="16"/>
          <w:szCs w:val="16"/>
        </w:rPr>
        <w:t>документов:</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а) проверка</w:t>
      </w:r>
      <w:r w:rsidRPr="00BB3AA3">
        <w:rPr>
          <w:rFonts w:ascii="PT Astra Serif" w:hAnsi="PT Astra Serif"/>
          <w:spacing w:val="1"/>
          <w:sz w:val="16"/>
          <w:szCs w:val="16"/>
        </w:rPr>
        <w:t xml:space="preserve"> </w:t>
      </w:r>
      <w:r w:rsidRPr="00BB3AA3">
        <w:rPr>
          <w:rFonts w:ascii="PT Astra Serif" w:hAnsi="PT Astra Serif"/>
          <w:sz w:val="16"/>
          <w:szCs w:val="16"/>
        </w:rPr>
        <w:t>направленного</w:t>
      </w:r>
      <w:r w:rsidRPr="00BB3AA3">
        <w:rPr>
          <w:rFonts w:ascii="PT Astra Serif" w:hAnsi="PT Astra Serif"/>
          <w:spacing w:val="1"/>
          <w:sz w:val="16"/>
          <w:szCs w:val="16"/>
        </w:rPr>
        <w:t xml:space="preserve"> </w:t>
      </w:r>
      <w:r w:rsidRPr="00BB3AA3">
        <w:rPr>
          <w:rFonts w:ascii="PT Astra Serif" w:hAnsi="PT Astra Serif"/>
          <w:sz w:val="16"/>
          <w:szCs w:val="16"/>
        </w:rPr>
        <w:t>Заявителем</w:t>
      </w:r>
      <w:r w:rsidRPr="00BB3AA3">
        <w:rPr>
          <w:rFonts w:ascii="PT Astra Serif" w:hAnsi="PT Astra Serif"/>
          <w:spacing w:val="1"/>
          <w:sz w:val="16"/>
          <w:szCs w:val="16"/>
        </w:rPr>
        <w:t xml:space="preserve"> </w:t>
      </w:r>
      <w:r w:rsidRPr="00BB3AA3">
        <w:rPr>
          <w:rFonts w:ascii="PT Astra Serif" w:hAnsi="PT Astra Serif"/>
          <w:sz w:val="16"/>
          <w:szCs w:val="16"/>
        </w:rPr>
        <w:t>заявления</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документов,</w:t>
      </w:r>
      <w:r w:rsidRPr="00BB3AA3">
        <w:rPr>
          <w:rFonts w:ascii="PT Astra Serif" w:hAnsi="PT Astra Serif"/>
          <w:spacing w:val="1"/>
          <w:sz w:val="16"/>
          <w:szCs w:val="16"/>
        </w:rPr>
        <w:t xml:space="preserve"> </w:t>
      </w:r>
      <w:r w:rsidRPr="00BB3AA3">
        <w:rPr>
          <w:rFonts w:ascii="PT Astra Serif" w:hAnsi="PT Astra Serif"/>
          <w:sz w:val="16"/>
          <w:szCs w:val="16"/>
        </w:rPr>
        <w:t>представленных</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4"/>
          <w:sz w:val="16"/>
          <w:szCs w:val="16"/>
        </w:rPr>
        <w:t xml:space="preserve"> </w:t>
      </w:r>
      <w:r w:rsidRPr="00BB3AA3">
        <w:rPr>
          <w:rFonts w:ascii="PT Astra Serif" w:hAnsi="PT Astra Serif"/>
          <w:sz w:val="16"/>
          <w:szCs w:val="16"/>
        </w:rPr>
        <w:t>получения муниципальной услуги;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б) направление Заявителю уведомления о приеме заявления к рассмотрению</w:t>
      </w:r>
      <w:r w:rsidRPr="00BB3AA3">
        <w:rPr>
          <w:rFonts w:ascii="PT Astra Serif" w:hAnsi="PT Astra Serif"/>
          <w:spacing w:val="1"/>
          <w:sz w:val="16"/>
          <w:szCs w:val="16"/>
        </w:rPr>
        <w:t xml:space="preserve"> </w:t>
      </w:r>
      <w:r w:rsidRPr="00BB3AA3">
        <w:rPr>
          <w:rFonts w:ascii="PT Astra Serif" w:hAnsi="PT Astra Serif"/>
          <w:sz w:val="16"/>
          <w:szCs w:val="16"/>
        </w:rPr>
        <w:t>либо отказа в приеме заявления к рассмотрению с обоснованием отказа по форме</w:t>
      </w:r>
      <w:r w:rsidRPr="00BB3AA3">
        <w:rPr>
          <w:rFonts w:ascii="PT Astra Serif" w:hAnsi="PT Astra Serif"/>
          <w:spacing w:val="1"/>
          <w:sz w:val="16"/>
          <w:szCs w:val="16"/>
        </w:rPr>
        <w:t xml:space="preserve"> </w:t>
      </w:r>
      <w:r w:rsidRPr="00BB3AA3">
        <w:rPr>
          <w:rFonts w:ascii="PT Astra Serif" w:hAnsi="PT Astra Serif"/>
          <w:sz w:val="16"/>
          <w:szCs w:val="16"/>
        </w:rPr>
        <w:t>Приложения</w:t>
      </w:r>
      <w:r w:rsidRPr="00BB3AA3">
        <w:rPr>
          <w:rFonts w:ascii="PT Astra Serif" w:hAnsi="PT Astra Serif"/>
          <w:spacing w:val="-4"/>
          <w:sz w:val="16"/>
          <w:szCs w:val="16"/>
        </w:rPr>
        <w:t xml:space="preserve"> </w:t>
      </w:r>
      <w:r w:rsidRPr="00BB3AA3">
        <w:rPr>
          <w:rFonts w:ascii="PT Astra Serif" w:hAnsi="PT Astra Serif"/>
          <w:sz w:val="16"/>
          <w:szCs w:val="16"/>
        </w:rPr>
        <w:t>№</w:t>
      </w:r>
      <w:r w:rsidRPr="00BB3AA3">
        <w:rPr>
          <w:rFonts w:ascii="PT Astra Serif" w:hAnsi="PT Astra Serif"/>
          <w:spacing w:val="1"/>
          <w:sz w:val="16"/>
          <w:szCs w:val="16"/>
        </w:rPr>
        <w:t xml:space="preserve"> </w:t>
      </w:r>
      <w:r w:rsidRPr="00BB3AA3">
        <w:rPr>
          <w:rFonts w:ascii="PT Astra Serif" w:hAnsi="PT Astra Serif"/>
          <w:sz w:val="16"/>
          <w:szCs w:val="16"/>
        </w:rPr>
        <w:t>5</w:t>
      </w:r>
      <w:r w:rsidRPr="00BB3AA3">
        <w:rPr>
          <w:rFonts w:ascii="PT Astra Serif" w:hAnsi="PT Astra Serif"/>
          <w:spacing w:val="-2"/>
          <w:sz w:val="16"/>
          <w:szCs w:val="16"/>
        </w:rPr>
        <w:t xml:space="preserve"> </w:t>
      </w:r>
      <w:r w:rsidRPr="00BB3AA3">
        <w:rPr>
          <w:rFonts w:ascii="PT Astra Serif" w:hAnsi="PT Astra Serif"/>
          <w:sz w:val="16"/>
          <w:szCs w:val="16"/>
        </w:rPr>
        <w:t>к</w:t>
      </w:r>
      <w:r w:rsidRPr="00BB3AA3">
        <w:rPr>
          <w:rFonts w:ascii="PT Astra Serif" w:hAnsi="PT Astra Serif"/>
          <w:spacing w:val="-1"/>
          <w:sz w:val="16"/>
          <w:szCs w:val="16"/>
        </w:rPr>
        <w:t xml:space="preserve"> </w:t>
      </w:r>
      <w:r w:rsidRPr="00BB3AA3">
        <w:rPr>
          <w:rFonts w:ascii="PT Astra Serif" w:hAnsi="PT Astra Serif"/>
          <w:sz w:val="16"/>
          <w:szCs w:val="16"/>
        </w:rPr>
        <w:t>настоящему</w:t>
      </w:r>
      <w:r w:rsidRPr="00BB3AA3">
        <w:rPr>
          <w:rFonts w:ascii="PT Astra Serif" w:hAnsi="PT Astra Serif"/>
          <w:spacing w:val="-4"/>
          <w:sz w:val="16"/>
          <w:szCs w:val="16"/>
        </w:rPr>
        <w:t xml:space="preserve"> </w:t>
      </w:r>
      <w:r w:rsidRPr="00BB3AA3">
        <w:rPr>
          <w:rFonts w:ascii="PT Astra Serif" w:hAnsi="PT Astra Serif"/>
          <w:sz w:val="16"/>
          <w:szCs w:val="16"/>
        </w:rPr>
        <w:t>Административному</w:t>
      </w:r>
      <w:r w:rsidRPr="00BB3AA3">
        <w:rPr>
          <w:rFonts w:ascii="PT Astra Serif" w:hAnsi="PT Astra Serif"/>
          <w:spacing w:val="-4"/>
          <w:sz w:val="16"/>
          <w:szCs w:val="16"/>
        </w:rPr>
        <w:t xml:space="preserve"> </w:t>
      </w:r>
      <w:r w:rsidRPr="00BB3AA3">
        <w:rPr>
          <w:rFonts w:ascii="PT Astra Serif" w:hAnsi="PT Astra Serif"/>
          <w:sz w:val="16"/>
          <w:szCs w:val="16"/>
        </w:rPr>
        <w:t>регламенту;</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 получение</w:t>
      </w:r>
      <w:r w:rsidRPr="00BB3AA3">
        <w:rPr>
          <w:rFonts w:ascii="PT Astra Serif" w:hAnsi="PT Astra Serif"/>
          <w:spacing w:val="1"/>
          <w:sz w:val="16"/>
          <w:szCs w:val="16"/>
        </w:rPr>
        <w:t xml:space="preserve"> </w:t>
      </w:r>
      <w:r w:rsidRPr="00BB3AA3">
        <w:rPr>
          <w:rFonts w:ascii="PT Astra Serif" w:hAnsi="PT Astra Serif"/>
          <w:sz w:val="16"/>
          <w:szCs w:val="16"/>
        </w:rPr>
        <w:t>сведений</w:t>
      </w:r>
      <w:r w:rsidRPr="00BB3AA3">
        <w:rPr>
          <w:rFonts w:ascii="PT Astra Serif" w:hAnsi="PT Astra Serif"/>
          <w:spacing w:val="1"/>
          <w:sz w:val="16"/>
          <w:szCs w:val="16"/>
        </w:rPr>
        <w:t xml:space="preserve"> </w:t>
      </w:r>
      <w:r w:rsidRPr="00BB3AA3">
        <w:rPr>
          <w:rFonts w:ascii="PT Astra Serif" w:hAnsi="PT Astra Serif"/>
          <w:sz w:val="16"/>
          <w:szCs w:val="16"/>
        </w:rPr>
        <w:t>посредством</w:t>
      </w:r>
      <w:r w:rsidRPr="00BB3AA3">
        <w:rPr>
          <w:rFonts w:ascii="PT Astra Serif" w:hAnsi="PT Astra Serif"/>
          <w:spacing w:val="1"/>
          <w:sz w:val="16"/>
          <w:szCs w:val="16"/>
        </w:rPr>
        <w:t xml:space="preserve"> </w:t>
      </w:r>
      <w:r w:rsidRPr="00BB3AA3">
        <w:rPr>
          <w:rFonts w:ascii="PT Astra Serif" w:hAnsi="PT Astra Serif"/>
          <w:sz w:val="16"/>
          <w:szCs w:val="16"/>
        </w:rPr>
        <w:t>межведомственного</w:t>
      </w:r>
      <w:r w:rsidRPr="00BB3AA3">
        <w:rPr>
          <w:rFonts w:ascii="PT Astra Serif" w:hAnsi="PT Astra Serif"/>
          <w:spacing w:val="1"/>
          <w:sz w:val="16"/>
          <w:szCs w:val="16"/>
        </w:rPr>
        <w:t xml:space="preserve"> </w:t>
      </w:r>
      <w:r w:rsidRPr="00BB3AA3">
        <w:rPr>
          <w:rFonts w:ascii="PT Astra Serif" w:hAnsi="PT Astra Serif"/>
          <w:sz w:val="16"/>
          <w:szCs w:val="16"/>
        </w:rPr>
        <w:t>информационного взаимодействия,</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том числе</w:t>
      </w:r>
      <w:r w:rsidRPr="00BB3AA3">
        <w:rPr>
          <w:rFonts w:ascii="PT Astra Serif" w:hAnsi="PT Astra Serif"/>
          <w:spacing w:val="-3"/>
          <w:sz w:val="16"/>
          <w:szCs w:val="16"/>
        </w:rPr>
        <w:t xml:space="preserve"> </w:t>
      </w:r>
      <w:r w:rsidRPr="00BB3AA3">
        <w:rPr>
          <w:rFonts w:ascii="PT Astra Serif" w:hAnsi="PT Astra Serif"/>
          <w:sz w:val="16"/>
          <w:szCs w:val="16"/>
        </w:rPr>
        <w:t>с использованием СМЭВ:</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а)</w:t>
      </w:r>
      <w:r w:rsidRPr="00BB3AA3">
        <w:rPr>
          <w:rFonts w:ascii="PT Astra Serif" w:hAnsi="PT Astra Serif"/>
          <w:spacing w:val="-6"/>
          <w:sz w:val="16"/>
          <w:szCs w:val="16"/>
        </w:rPr>
        <w:t> </w:t>
      </w:r>
      <w:r w:rsidRPr="00BB3AA3">
        <w:rPr>
          <w:rFonts w:ascii="PT Astra Serif" w:hAnsi="PT Astra Serif"/>
          <w:sz w:val="16"/>
          <w:szCs w:val="16"/>
        </w:rPr>
        <w:t>направление</w:t>
      </w:r>
      <w:r w:rsidRPr="00BB3AA3">
        <w:rPr>
          <w:rFonts w:ascii="PT Astra Serif" w:hAnsi="PT Astra Serif"/>
          <w:spacing w:val="-4"/>
          <w:sz w:val="16"/>
          <w:szCs w:val="16"/>
        </w:rPr>
        <w:t xml:space="preserve"> </w:t>
      </w:r>
      <w:r w:rsidRPr="00BB3AA3">
        <w:rPr>
          <w:rFonts w:ascii="PT Astra Serif" w:hAnsi="PT Astra Serif"/>
          <w:sz w:val="16"/>
          <w:szCs w:val="16"/>
        </w:rPr>
        <w:t>межведомственных</w:t>
      </w:r>
      <w:r w:rsidRPr="00BB3AA3">
        <w:rPr>
          <w:rFonts w:ascii="PT Astra Serif" w:hAnsi="PT Astra Serif"/>
          <w:spacing w:val="-3"/>
          <w:sz w:val="16"/>
          <w:szCs w:val="16"/>
        </w:rPr>
        <w:t xml:space="preserve"> </w:t>
      </w:r>
      <w:r w:rsidRPr="00BB3AA3">
        <w:rPr>
          <w:rFonts w:ascii="PT Astra Serif" w:hAnsi="PT Astra Serif"/>
          <w:sz w:val="16"/>
          <w:szCs w:val="16"/>
        </w:rPr>
        <w:t>запросов</w:t>
      </w:r>
      <w:r w:rsidRPr="00BB3AA3">
        <w:rPr>
          <w:rFonts w:ascii="PT Astra Serif" w:hAnsi="PT Astra Serif"/>
          <w:spacing w:val="-6"/>
          <w:sz w:val="16"/>
          <w:szCs w:val="16"/>
        </w:rPr>
        <w:t xml:space="preserve"> </w:t>
      </w:r>
      <w:r w:rsidRPr="00BB3AA3">
        <w:rPr>
          <w:rFonts w:ascii="PT Astra Serif" w:hAnsi="PT Astra Serif"/>
          <w:sz w:val="16"/>
          <w:szCs w:val="16"/>
        </w:rPr>
        <w:t>в</w:t>
      </w:r>
      <w:r w:rsidRPr="00BB3AA3">
        <w:rPr>
          <w:rFonts w:ascii="PT Astra Serif" w:hAnsi="PT Astra Serif"/>
          <w:spacing w:val="-6"/>
          <w:sz w:val="16"/>
          <w:szCs w:val="16"/>
        </w:rPr>
        <w:t xml:space="preserve"> </w:t>
      </w:r>
      <w:r w:rsidRPr="00BB3AA3">
        <w:rPr>
          <w:rFonts w:ascii="PT Astra Serif" w:hAnsi="PT Astra Serif"/>
          <w:sz w:val="16"/>
          <w:szCs w:val="16"/>
        </w:rPr>
        <w:t>органы</w:t>
      </w:r>
      <w:r w:rsidRPr="00BB3AA3">
        <w:rPr>
          <w:rFonts w:ascii="PT Astra Serif" w:hAnsi="PT Astra Serif"/>
          <w:spacing w:val="-4"/>
          <w:sz w:val="16"/>
          <w:szCs w:val="16"/>
        </w:rPr>
        <w:t xml:space="preserve"> </w:t>
      </w:r>
      <w:r w:rsidRPr="00BB3AA3">
        <w:rPr>
          <w:rFonts w:ascii="PT Astra Serif" w:hAnsi="PT Astra Serif"/>
          <w:sz w:val="16"/>
          <w:szCs w:val="16"/>
        </w:rPr>
        <w:t>и</w:t>
      </w:r>
      <w:r w:rsidRPr="00BB3AA3">
        <w:rPr>
          <w:rFonts w:ascii="PT Astra Serif" w:hAnsi="PT Astra Serif"/>
          <w:spacing w:val="-7"/>
          <w:sz w:val="16"/>
          <w:szCs w:val="16"/>
        </w:rPr>
        <w:t xml:space="preserve"> </w:t>
      </w:r>
      <w:r w:rsidRPr="00BB3AA3">
        <w:rPr>
          <w:rFonts w:ascii="PT Astra Serif" w:hAnsi="PT Astra Serif"/>
          <w:sz w:val="16"/>
          <w:szCs w:val="16"/>
        </w:rPr>
        <w:t>организации;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б) получение ответов на межведомственные запросы, формирование полного</w:t>
      </w:r>
      <w:r w:rsidRPr="00BB3AA3">
        <w:rPr>
          <w:rFonts w:ascii="PT Astra Serif" w:hAnsi="PT Astra Serif"/>
          <w:spacing w:val="1"/>
          <w:sz w:val="16"/>
          <w:szCs w:val="16"/>
        </w:rPr>
        <w:t xml:space="preserve"> </w:t>
      </w:r>
      <w:r w:rsidRPr="00BB3AA3">
        <w:rPr>
          <w:rFonts w:ascii="PT Astra Serif" w:hAnsi="PT Astra Serif"/>
          <w:sz w:val="16"/>
          <w:szCs w:val="16"/>
        </w:rPr>
        <w:t>комплекта</w:t>
      </w:r>
      <w:r w:rsidRPr="00BB3AA3">
        <w:rPr>
          <w:rFonts w:ascii="PT Astra Serif" w:hAnsi="PT Astra Serif"/>
          <w:spacing w:val="-4"/>
          <w:sz w:val="16"/>
          <w:szCs w:val="16"/>
        </w:rPr>
        <w:t xml:space="preserve"> </w:t>
      </w:r>
      <w:r w:rsidRPr="00BB3AA3">
        <w:rPr>
          <w:rFonts w:ascii="PT Astra Serif" w:hAnsi="PT Astra Serif"/>
          <w:sz w:val="16"/>
          <w:szCs w:val="16"/>
        </w:rPr>
        <w:t>документов;</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3) рассмотрение</w:t>
      </w:r>
      <w:r w:rsidRPr="00BB3AA3">
        <w:rPr>
          <w:rFonts w:ascii="PT Astra Serif" w:hAnsi="PT Astra Serif"/>
          <w:spacing w:val="-3"/>
          <w:sz w:val="16"/>
          <w:szCs w:val="16"/>
        </w:rPr>
        <w:t xml:space="preserve"> </w:t>
      </w:r>
      <w:r w:rsidRPr="00BB3AA3">
        <w:rPr>
          <w:rFonts w:ascii="PT Astra Serif" w:hAnsi="PT Astra Serif"/>
          <w:sz w:val="16"/>
          <w:szCs w:val="16"/>
        </w:rPr>
        <w:t>документов</w:t>
      </w:r>
      <w:r w:rsidRPr="00BB3AA3">
        <w:rPr>
          <w:rFonts w:ascii="PT Astra Serif" w:hAnsi="PT Astra Serif"/>
          <w:spacing w:val="-5"/>
          <w:sz w:val="16"/>
          <w:szCs w:val="16"/>
        </w:rPr>
        <w:t xml:space="preserve"> </w:t>
      </w:r>
      <w:r w:rsidRPr="00BB3AA3">
        <w:rPr>
          <w:rFonts w:ascii="PT Astra Serif" w:hAnsi="PT Astra Serif"/>
          <w:sz w:val="16"/>
          <w:szCs w:val="16"/>
        </w:rPr>
        <w:t>и</w:t>
      </w:r>
      <w:r w:rsidRPr="00BB3AA3">
        <w:rPr>
          <w:rFonts w:ascii="PT Astra Serif" w:hAnsi="PT Astra Serif"/>
          <w:spacing w:val="-3"/>
          <w:sz w:val="16"/>
          <w:szCs w:val="16"/>
        </w:rPr>
        <w:t xml:space="preserve"> </w:t>
      </w:r>
      <w:r w:rsidRPr="00BB3AA3">
        <w:rPr>
          <w:rFonts w:ascii="PT Astra Serif" w:hAnsi="PT Astra Serif"/>
          <w:sz w:val="16"/>
          <w:szCs w:val="16"/>
        </w:rPr>
        <w:t>сведений:</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а) проверка соответствия документов и сведений требованиям нормативных</w:t>
      </w:r>
      <w:r w:rsidRPr="00BB3AA3">
        <w:rPr>
          <w:rFonts w:ascii="PT Astra Serif" w:hAnsi="PT Astra Serif"/>
          <w:spacing w:val="1"/>
          <w:sz w:val="16"/>
          <w:szCs w:val="16"/>
        </w:rPr>
        <w:t xml:space="preserve"> </w:t>
      </w:r>
      <w:r w:rsidRPr="00BB3AA3">
        <w:rPr>
          <w:rFonts w:ascii="PT Astra Serif" w:hAnsi="PT Astra Serif"/>
          <w:sz w:val="16"/>
          <w:szCs w:val="16"/>
        </w:rPr>
        <w:t>правовых</w:t>
      </w:r>
      <w:r w:rsidRPr="00BB3AA3">
        <w:rPr>
          <w:rFonts w:ascii="PT Astra Serif" w:hAnsi="PT Astra Serif"/>
          <w:spacing w:val="-1"/>
          <w:sz w:val="16"/>
          <w:szCs w:val="16"/>
        </w:rPr>
        <w:t xml:space="preserve"> </w:t>
      </w:r>
      <w:r w:rsidRPr="00BB3AA3">
        <w:rPr>
          <w:rFonts w:ascii="PT Astra Serif" w:hAnsi="PT Astra Serif"/>
          <w:sz w:val="16"/>
          <w:szCs w:val="16"/>
        </w:rPr>
        <w:t>актов</w:t>
      </w:r>
      <w:r w:rsidRPr="00BB3AA3">
        <w:rPr>
          <w:rFonts w:ascii="PT Astra Serif" w:hAnsi="PT Astra Serif"/>
          <w:spacing w:val="-5"/>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2"/>
          <w:sz w:val="16"/>
          <w:szCs w:val="16"/>
        </w:rPr>
        <w:t xml:space="preserve"> </w:t>
      </w:r>
      <w:r w:rsidRPr="00BB3AA3">
        <w:rPr>
          <w:rFonts w:ascii="PT Astra Serif" w:hAnsi="PT Astra Serif"/>
          <w:sz w:val="16"/>
          <w:szCs w:val="16"/>
        </w:rPr>
        <w:t>муниципальной услуги;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4) принятие</w:t>
      </w:r>
      <w:r w:rsidRPr="00BB3AA3">
        <w:rPr>
          <w:rFonts w:ascii="PT Astra Serif" w:hAnsi="PT Astra Serif"/>
          <w:spacing w:val="1"/>
          <w:sz w:val="16"/>
          <w:szCs w:val="16"/>
        </w:rPr>
        <w:t xml:space="preserve"> </w:t>
      </w:r>
      <w:r w:rsidRPr="00BB3AA3">
        <w:rPr>
          <w:rFonts w:ascii="PT Astra Serif" w:hAnsi="PT Astra Serif"/>
          <w:sz w:val="16"/>
          <w:szCs w:val="16"/>
        </w:rPr>
        <w:t>решения</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а) принятие</w:t>
      </w:r>
      <w:r w:rsidRPr="00BB3AA3">
        <w:rPr>
          <w:rFonts w:ascii="PT Astra Serif" w:hAnsi="PT Astra Serif"/>
          <w:spacing w:val="1"/>
          <w:sz w:val="16"/>
          <w:szCs w:val="16"/>
        </w:rPr>
        <w:t xml:space="preserve"> </w:t>
      </w:r>
      <w:r w:rsidRPr="00BB3AA3">
        <w:rPr>
          <w:rFonts w:ascii="PT Astra Serif" w:hAnsi="PT Astra Serif"/>
          <w:sz w:val="16"/>
          <w:szCs w:val="16"/>
        </w:rPr>
        <w:t>решения</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proofErr w:type="gramStart"/>
      <w:r w:rsidRPr="00BB3AA3">
        <w:rPr>
          <w:rFonts w:ascii="PT Astra Serif" w:hAnsi="PT Astra Serif"/>
          <w:sz w:val="16"/>
          <w:szCs w:val="16"/>
        </w:rPr>
        <w:t>отказе</w:t>
      </w:r>
      <w:proofErr w:type="gramEnd"/>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направлением</w:t>
      </w:r>
      <w:r w:rsidRPr="00BB3AA3">
        <w:rPr>
          <w:rFonts w:ascii="PT Astra Serif" w:hAnsi="PT Astra Serif"/>
          <w:spacing w:val="1"/>
          <w:sz w:val="16"/>
          <w:szCs w:val="16"/>
        </w:rPr>
        <w:t xml:space="preserve"> </w:t>
      </w:r>
      <w:r w:rsidRPr="00BB3AA3">
        <w:rPr>
          <w:rFonts w:ascii="PT Astra Serif" w:hAnsi="PT Astra Serif"/>
          <w:sz w:val="16"/>
          <w:szCs w:val="16"/>
        </w:rPr>
        <w:t>Заявителю</w:t>
      </w:r>
      <w:r w:rsidRPr="00BB3AA3">
        <w:rPr>
          <w:rFonts w:ascii="PT Astra Serif" w:hAnsi="PT Astra Serif"/>
          <w:spacing w:val="1"/>
          <w:sz w:val="16"/>
          <w:szCs w:val="16"/>
        </w:rPr>
        <w:t xml:space="preserve"> </w:t>
      </w:r>
      <w:r w:rsidRPr="00BB3AA3">
        <w:rPr>
          <w:rFonts w:ascii="PT Astra Serif" w:hAnsi="PT Astra Serif"/>
          <w:sz w:val="16"/>
          <w:szCs w:val="16"/>
        </w:rPr>
        <w:t>соответствующего уведомления;</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б) направление</w:t>
      </w:r>
      <w:r w:rsidRPr="00BB3AA3">
        <w:rPr>
          <w:rFonts w:ascii="PT Astra Serif" w:hAnsi="PT Astra Serif"/>
          <w:spacing w:val="1"/>
          <w:sz w:val="16"/>
          <w:szCs w:val="16"/>
        </w:rPr>
        <w:t xml:space="preserve"> </w:t>
      </w:r>
      <w:r w:rsidRPr="00BB3AA3">
        <w:rPr>
          <w:rFonts w:ascii="PT Astra Serif" w:hAnsi="PT Astra Serif"/>
          <w:sz w:val="16"/>
          <w:szCs w:val="16"/>
        </w:rPr>
        <w:t>Заявителю</w:t>
      </w:r>
      <w:r w:rsidRPr="00BB3AA3">
        <w:rPr>
          <w:rFonts w:ascii="PT Astra Serif" w:hAnsi="PT Astra Serif"/>
          <w:spacing w:val="1"/>
          <w:sz w:val="16"/>
          <w:szCs w:val="16"/>
        </w:rPr>
        <w:t xml:space="preserve"> </w:t>
      </w:r>
      <w:r w:rsidRPr="00BB3AA3">
        <w:rPr>
          <w:rFonts w:ascii="PT Astra Serif" w:hAnsi="PT Astra Serif"/>
          <w:sz w:val="16"/>
          <w:szCs w:val="16"/>
        </w:rPr>
        <w:t>результата</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подписанного</w:t>
      </w:r>
      <w:r w:rsidRPr="00BB3AA3">
        <w:rPr>
          <w:rFonts w:ascii="PT Astra Serif" w:hAnsi="PT Astra Serif"/>
          <w:spacing w:val="1"/>
          <w:sz w:val="16"/>
          <w:szCs w:val="16"/>
        </w:rPr>
        <w:t xml:space="preserve"> </w:t>
      </w:r>
      <w:r w:rsidRPr="00BB3AA3">
        <w:rPr>
          <w:rFonts w:ascii="PT Astra Serif" w:hAnsi="PT Astra Serif"/>
          <w:sz w:val="16"/>
          <w:szCs w:val="16"/>
        </w:rPr>
        <w:t>уполномоченным</w:t>
      </w:r>
      <w:r w:rsidRPr="00BB3AA3">
        <w:rPr>
          <w:rFonts w:ascii="PT Astra Serif" w:hAnsi="PT Astra Serif"/>
          <w:spacing w:val="1"/>
          <w:sz w:val="16"/>
          <w:szCs w:val="16"/>
        </w:rPr>
        <w:t xml:space="preserve"> </w:t>
      </w:r>
      <w:r w:rsidRPr="00BB3AA3">
        <w:rPr>
          <w:rFonts w:ascii="PT Astra Serif" w:hAnsi="PT Astra Serif"/>
          <w:sz w:val="16"/>
          <w:szCs w:val="16"/>
        </w:rPr>
        <w:t>должностным</w:t>
      </w:r>
      <w:r w:rsidRPr="00BB3AA3">
        <w:rPr>
          <w:rFonts w:ascii="PT Astra Serif" w:hAnsi="PT Astra Serif"/>
          <w:spacing w:val="1"/>
          <w:sz w:val="16"/>
          <w:szCs w:val="16"/>
        </w:rPr>
        <w:t xml:space="preserve"> </w:t>
      </w:r>
      <w:r w:rsidRPr="00BB3AA3">
        <w:rPr>
          <w:rFonts w:ascii="PT Astra Serif" w:hAnsi="PT Astra Serif"/>
          <w:sz w:val="16"/>
          <w:szCs w:val="16"/>
        </w:rPr>
        <w:t>лицом</w:t>
      </w:r>
      <w:r w:rsidRPr="00BB3AA3">
        <w:rPr>
          <w:rFonts w:ascii="PT Astra Serif" w:hAnsi="PT Astra Serif"/>
          <w:spacing w:val="1"/>
          <w:sz w:val="16"/>
          <w:szCs w:val="16"/>
        </w:rPr>
        <w:t xml:space="preserve"> </w:t>
      </w:r>
      <w:r w:rsidRPr="00BB3AA3">
        <w:rPr>
          <w:rFonts w:ascii="PT Astra Serif" w:hAnsi="PT Astra Serif"/>
          <w:sz w:val="16"/>
          <w:szCs w:val="16"/>
        </w:rPr>
        <w:t>Уполномоченного</w:t>
      </w:r>
      <w:r w:rsidRPr="00BB3AA3">
        <w:rPr>
          <w:rFonts w:ascii="PT Astra Serif" w:hAnsi="PT Astra Serif"/>
          <w:spacing w:val="1"/>
          <w:sz w:val="16"/>
          <w:szCs w:val="16"/>
        </w:rPr>
        <w:t xml:space="preserve"> </w:t>
      </w:r>
      <w:r w:rsidRPr="00BB3AA3">
        <w:rPr>
          <w:rFonts w:ascii="PT Astra Serif" w:hAnsi="PT Astra Serif"/>
          <w:sz w:val="16"/>
          <w:szCs w:val="16"/>
        </w:rPr>
        <w:t>органа;</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5) выдача</w:t>
      </w:r>
      <w:r w:rsidRPr="00BB3AA3">
        <w:rPr>
          <w:rFonts w:ascii="PT Astra Serif" w:hAnsi="PT Astra Serif"/>
          <w:spacing w:val="-3"/>
          <w:sz w:val="16"/>
          <w:szCs w:val="16"/>
        </w:rPr>
        <w:t xml:space="preserve"> </w:t>
      </w:r>
      <w:r w:rsidRPr="00BB3AA3">
        <w:rPr>
          <w:rFonts w:ascii="PT Astra Serif" w:hAnsi="PT Astra Serif"/>
          <w:sz w:val="16"/>
          <w:szCs w:val="16"/>
        </w:rPr>
        <w:t>результата</w:t>
      </w:r>
      <w:r w:rsidRPr="00BB3AA3">
        <w:rPr>
          <w:rFonts w:ascii="PT Astra Serif" w:hAnsi="PT Astra Serif"/>
          <w:spacing w:val="-3"/>
          <w:sz w:val="16"/>
          <w:szCs w:val="16"/>
        </w:rPr>
        <w:t xml:space="preserve"> </w:t>
      </w:r>
      <w:r w:rsidRPr="00BB3AA3">
        <w:rPr>
          <w:rFonts w:ascii="PT Astra Serif" w:hAnsi="PT Astra Serif"/>
          <w:sz w:val="16"/>
          <w:szCs w:val="16"/>
        </w:rPr>
        <w:t>(независимо</w:t>
      </w:r>
      <w:r w:rsidRPr="00BB3AA3">
        <w:rPr>
          <w:rFonts w:ascii="PT Astra Serif" w:hAnsi="PT Astra Serif"/>
          <w:spacing w:val="-5"/>
          <w:sz w:val="16"/>
          <w:szCs w:val="16"/>
        </w:rPr>
        <w:t xml:space="preserve"> </w:t>
      </w:r>
      <w:r w:rsidRPr="00BB3AA3">
        <w:rPr>
          <w:rFonts w:ascii="PT Astra Serif" w:hAnsi="PT Astra Serif"/>
          <w:sz w:val="16"/>
          <w:szCs w:val="16"/>
        </w:rPr>
        <w:t>от</w:t>
      </w:r>
      <w:r w:rsidRPr="00BB3AA3">
        <w:rPr>
          <w:rFonts w:ascii="PT Astra Serif" w:hAnsi="PT Astra Serif"/>
          <w:spacing w:val="-3"/>
          <w:sz w:val="16"/>
          <w:szCs w:val="16"/>
        </w:rPr>
        <w:t xml:space="preserve"> </w:t>
      </w:r>
      <w:r w:rsidRPr="00BB3AA3">
        <w:rPr>
          <w:rFonts w:ascii="PT Astra Serif" w:hAnsi="PT Astra Serif"/>
          <w:sz w:val="16"/>
          <w:szCs w:val="16"/>
        </w:rPr>
        <w:t>выбора</w:t>
      </w:r>
      <w:r w:rsidRPr="00BB3AA3">
        <w:rPr>
          <w:rFonts w:ascii="PT Astra Serif" w:hAnsi="PT Astra Serif"/>
          <w:spacing w:val="-3"/>
          <w:sz w:val="16"/>
          <w:szCs w:val="16"/>
        </w:rPr>
        <w:t xml:space="preserve"> </w:t>
      </w:r>
      <w:r w:rsidRPr="00BB3AA3">
        <w:rPr>
          <w:rFonts w:ascii="PT Astra Serif" w:hAnsi="PT Astra Serif"/>
          <w:sz w:val="16"/>
          <w:szCs w:val="16"/>
        </w:rPr>
        <w:t>Заявителю):</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а) регистрация результата предоставления муниципальной услуги.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3.2. Описание</w:t>
      </w:r>
      <w:r w:rsidRPr="00BB3AA3">
        <w:rPr>
          <w:rFonts w:ascii="PT Astra Serif" w:hAnsi="PT Astra Serif"/>
          <w:spacing w:val="1"/>
          <w:sz w:val="16"/>
          <w:szCs w:val="16"/>
        </w:rPr>
        <w:t xml:space="preserve"> </w:t>
      </w:r>
      <w:r w:rsidRPr="00BB3AA3">
        <w:rPr>
          <w:rFonts w:ascii="PT Astra Serif" w:hAnsi="PT Astra Serif"/>
          <w:sz w:val="16"/>
          <w:szCs w:val="16"/>
        </w:rPr>
        <w:t>административных</w:t>
      </w:r>
      <w:r w:rsidRPr="00BB3AA3">
        <w:rPr>
          <w:rFonts w:ascii="PT Astra Serif" w:hAnsi="PT Astra Serif"/>
          <w:spacing w:val="1"/>
          <w:sz w:val="16"/>
          <w:szCs w:val="16"/>
        </w:rPr>
        <w:t xml:space="preserve"> </w:t>
      </w:r>
      <w:r w:rsidRPr="00BB3AA3">
        <w:rPr>
          <w:rFonts w:ascii="PT Astra Serif" w:hAnsi="PT Astra Serif"/>
          <w:sz w:val="16"/>
          <w:szCs w:val="16"/>
        </w:rPr>
        <w:t>процедур</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представлено</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приложении</w:t>
      </w:r>
      <w:r w:rsidRPr="00BB3AA3">
        <w:rPr>
          <w:rFonts w:ascii="PT Astra Serif" w:hAnsi="PT Astra Serif"/>
          <w:spacing w:val="1"/>
          <w:sz w:val="16"/>
          <w:szCs w:val="16"/>
        </w:rPr>
        <w:t xml:space="preserve"> </w:t>
      </w:r>
      <w:r w:rsidRPr="00BB3AA3">
        <w:rPr>
          <w:rFonts w:ascii="PT Astra Serif" w:hAnsi="PT Astra Serif"/>
          <w:sz w:val="16"/>
          <w:szCs w:val="16"/>
        </w:rPr>
        <w:t>№</w:t>
      </w:r>
      <w:r w:rsidRPr="00BB3AA3">
        <w:rPr>
          <w:rFonts w:ascii="PT Astra Serif" w:hAnsi="PT Astra Serif"/>
          <w:spacing w:val="1"/>
          <w:sz w:val="16"/>
          <w:szCs w:val="16"/>
        </w:rPr>
        <w:t xml:space="preserve"> </w:t>
      </w:r>
      <w:r w:rsidRPr="00BB3AA3">
        <w:rPr>
          <w:rFonts w:ascii="PT Astra Serif" w:hAnsi="PT Astra Serif"/>
          <w:sz w:val="16"/>
          <w:szCs w:val="16"/>
        </w:rPr>
        <w:t>7</w:t>
      </w:r>
      <w:r w:rsidRPr="00BB3AA3">
        <w:rPr>
          <w:rFonts w:ascii="PT Astra Serif" w:hAnsi="PT Astra Serif"/>
          <w:spacing w:val="1"/>
          <w:sz w:val="16"/>
          <w:szCs w:val="16"/>
        </w:rPr>
        <w:t xml:space="preserve"> </w:t>
      </w:r>
      <w:r w:rsidRPr="00BB3AA3">
        <w:rPr>
          <w:rFonts w:ascii="PT Astra Serif" w:hAnsi="PT Astra Serif"/>
          <w:sz w:val="16"/>
          <w:szCs w:val="16"/>
        </w:rPr>
        <w:t>к</w:t>
      </w:r>
      <w:r w:rsidRPr="00BB3AA3">
        <w:rPr>
          <w:rFonts w:ascii="PT Astra Serif" w:hAnsi="PT Astra Serif"/>
          <w:spacing w:val="1"/>
          <w:sz w:val="16"/>
          <w:szCs w:val="16"/>
        </w:rPr>
        <w:t xml:space="preserve"> </w:t>
      </w:r>
      <w:r w:rsidRPr="00BB3AA3">
        <w:rPr>
          <w:rFonts w:ascii="PT Astra Serif" w:hAnsi="PT Astra Serif"/>
          <w:sz w:val="16"/>
          <w:szCs w:val="16"/>
        </w:rPr>
        <w:t>настоящему</w:t>
      </w:r>
      <w:r w:rsidRPr="00BB3AA3">
        <w:rPr>
          <w:rFonts w:ascii="PT Astra Serif" w:hAnsi="PT Astra Serif"/>
          <w:spacing w:val="-5"/>
          <w:sz w:val="16"/>
          <w:szCs w:val="16"/>
        </w:rPr>
        <w:t xml:space="preserve"> </w:t>
      </w:r>
      <w:r w:rsidRPr="00BB3AA3">
        <w:rPr>
          <w:rFonts w:ascii="PT Astra Serif" w:hAnsi="PT Astra Serif"/>
          <w:sz w:val="16"/>
          <w:szCs w:val="16"/>
        </w:rPr>
        <w:t>Административному</w:t>
      </w:r>
      <w:r w:rsidRPr="00BB3AA3">
        <w:rPr>
          <w:rFonts w:ascii="PT Astra Serif" w:hAnsi="PT Astra Serif"/>
          <w:spacing w:val="-4"/>
          <w:sz w:val="16"/>
          <w:szCs w:val="16"/>
        </w:rPr>
        <w:t xml:space="preserve"> </w:t>
      </w:r>
      <w:r w:rsidRPr="00BB3AA3">
        <w:rPr>
          <w:rFonts w:ascii="PT Astra Serif" w:hAnsi="PT Astra Serif"/>
          <w:sz w:val="16"/>
          <w:szCs w:val="16"/>
        </w:rPr>
        <w:t>регламенту.</w:t>
      </w:r>
    </w:p>
    <w:p w:rsidR="00AA0D84" w:rsidRPr="00BB3AA3" w:rsidRDefault="00AA0D84" w:rsidP="008715AA">
      <w:pPr>
        <w:pStyle w:val="ac"/>
        <w:spacing w:after="0" w:line="240" w:lineRule="auto"/>
        <w:ind w:left="-567" w:firstLine="567"/>
        <w:jc w:val="center"/>
        <w:rPr>
          <w:rFonts w:ascii="PT Astra Serif" w:hAnsi="PT Astra Serif"/>
          <w:sz w:val="16"/>
          <w:szCs w:val="16"/>
        </w:rPr>
      </w:pPr>
    </w:p>
    <w:p w:rsidR="00AA0D84" w:rsidRPr="008715AA" w:rsidRDefault="00AA0D84" w:rsidP="008715AA">
      <w:pPr>
        <w:pStyle w:val="112"/>
        <w:ind w:left="-567" w:right="-6" w:firstLine="567"/>
        <w:rPr>
          <w:rFonts w:ascii="PT Astra Serif" w:hAnsi="PT Astra Serif"/>
          <w:b/>
          <w:sz w:val="16"/>
          <w:szCs w:val="16"/>
          <w:lang w:val="ru-RU"/>
        </w:rPr>
      </w:pPr>
      <w:r w:rsidRPr="008715AA">
        <w:rPr>
          <w:rFonts w:ascii="PT Astra Serif" w:hAnsi="PT Astra Serif"/>
          <w:sz w:val="16"/>
          <w:szCs w:val="16"/>
          <w:lang w:val="ru-RU"/>
        </w:rPr>
        <w:t>Перечень административных процедур (действий) при предоставлении муниципальной услуги</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в</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электронной</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форме</w:t>
      </w:r>
    </w:p>
    <w:p w:rsidR="00AA0D84" w:rsidRPr="00BB3AA3" w:rsidRDefault="00AA0D84" w:rsidP="008715AA">
      <w:pPr>
        <w:tabs>
          <w:tab w:val="left" w:pos="1553"/>
          <w:tab w:val="left" w:pos="1554"/>
          <w:tab w:val="left" w:pos="2377"/>
          <w:tab w:val="left" w:pos="4622"/>
          <w:tab w:val="left" w:pos="6972"/>
          <w:tab w:val="left" w:pos="9387"/>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3.3. При предоставлении муниципальной услуги в</w:t>
      </w:r>
      <w:r w:rsidRPr="00BB3AA3">
        <w:rPr>
          <w:rFonts w:ascii="PT Astra Serif" w:hAnsi="PT Astra Serif"/>
          <w:spacing w:val="-5"/>
          <w:sz w:val="16"/>
          <w:szCs w:val="16"/>
        </w:rPr>
        <w:t xml:space="preserve"> </w:t>
      </w:r>
      <w:r w:rsidRPr="00BB3AA3">
        <w:rPr>
          <w:rFonts w:ascii="PT Astra Serif" w:hAnsi="PT Astra Serif"/>
          <w:sz w:val="16"/>
          <w:szCs w:val="16"/>
        </w:rPr>
        <w:t>электронной</w:t>
      </w:r>
      <w:r w:rsidRPr="00BB3AA3">
        <w:rPr>
          <w:rFonts w:ascii="PT Astra Serif" w:hAnsi="PT Astra Serif"/>
          <w:spacing w:val="-2"/>
          <w:sz w:val="16"/>
          <w:szCs w:val="16"/>
        </w:rPr>
        <w:t xml:space="preserve"> </w:t>
      </w:r>
      <w:r w:rsidRPr="00BB3AA3">
        <w:rPr>
          <w:rFonts w:ascii="PT Astra Serif" w:hAnsi="PT Astra Serif"/>
          <w:sz w:val="16"/>
          <w:szCs w:val="16"/>
        </w:rPr>
        <w:t>форме</w:t>
      </w:r>
      <w:r w:rsidRPr="00BB3AA3">
        <w:rPr>
          <w:rFonts w:ascii="PT Astra Serif" w:hAnsi="PT Astra Serif"/>
          <w:spacing w:val="-1"/>
          <w:sz w:val="16"/>
          <w:szCs w:val="16"/>
        </w:rPr>
        <w:t xml:space="preserve"> </w:t>
      </w:r>
      <w:r w:rsidRPr="00BB3AA3">
        <w:rPr>
          <w:rFonts w:ascii="PT Astra Serif" w:hAnsi="PT Astra Serif"/>
          <w:sz w:val="16"/>
          <w:szCs w:val="16"/>
        </w:rPr>
        <w:t>Заявителю</w:t>
      </w:r>
      <w:r w:rsidRPr="00BB3AA3">
        <w:rPr>
          <w:rFonts w:ascii="PT Astra Serif" w:hAnsi="PT Astra Serif"/>
          <w:spacing w:val="-4"/>
          <w:sz w:val="16"/>
          <w:szCs w:val="16"/>
        </w:rPr>
        <w:t xml:space="preserve"> </w:t>
      </w:r>
      <w:r w:rsidRPr="00BB3AA3">
        <w:rPr>
          <w:rFonts w:ascii="PT Astra Serif" w:hAnsi="PT Astra Serif"/>
          <w:sz w:val="16"/>
          <w:szCs w:val="16"/>
        </w:rPr>
        <w:t>обеспечиваются:</w:t>
      </w:r>
    </w:p>
    <w:p w:rsidR="00AA0D84" w:rsidRPr="00BB3AA3" w:rsidRDefault="00AA0D84" w:rsidP="008715AA">
      <w:pPr>
        <w:tabs>
          <w:tab w:val="left" w:pos="1553"/>
          <w:tab w:val="left" w:pos="1554"/>
          <w:tab w:val="left" w:pos="2377"/>
          <w:tab w:val="left" w:pos="4622"/>
          <w:tab w:val="left" w:pos="6972"/>
          <w:tab w:val="left" w:pos="9387"/>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 получение информации о порядке и сроках предоставления муниципальной услуги;</w:t>
      </w:r>
    </w:p>
    <w:p w:rsidR="00AA0D84" w:rsidRPr="00BB3AA3" w:rsidRDefault="00AA0D84" w:rsidP="008715AA">
      <w:pPr>
        <w:tabs>
          <w:tab w:val="left" w:pos="1553"/>
          <w:tab w:val="left" w:pos="1554"/>
          <w:tab w:val="left" w:pos="2377"/>
          <w:tab w:val="left" w:pos="4622"/>
          <w:tab w:val="left" w:pos="6972"/>
          <w:tab w:val="left" w:pos="9387"/>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 формирование</w:t>
      </w:r>
      <w:r w:rsidRPr="00BB3AA3">
        <w:rPr>
          <w:rFonts w:ascii="PT Astra Serif" w:hAnsi="PT Astra Serif"/>
          <w:spacing w:val="-5"/>
          <w:sz w:val="16"/>
          <w:szCs w:val="16"/>
        </w:rPr>
        <w:t xml:space="preserve"> </w:t>
      </w:r>
      <w:r w:rsidRPr="00BB3AA3">
        <w:rPr>
          <w:rFonts w:ascii="PT Astra Serif" w:hAnsi="PT Astra Serif"/>
          <w:sz w:val="16"/>
          <w:szCs w:val="16"/>
        </w:rPr>
        <w:t>заявления;</w:t>
      </w:r>
    </w:p>
    <w:p w:rsidR="00AA0D84" w:rsidRPr="00BB3AA3" w:rsidRDefault="00AA0D84" w:rsidP="008715AA">
      <w:pPr>
        <w:tabs>
          <w:tab w:val="left" w:pos="1553"/>
          <w:tab w:val="left" w:pos="1554"/>
          <w:tab w:val="left" w:pos="2377"/>
          <w:tab w:val="left" w:pos="4622"/>
          <w:tab w:val="left" w:pos="6972"/>
          <w:tab w:val="left" w:pos="9387"/>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 прием</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регистрация</w:t>
      </w:r>
      <w:r w:rsidRPr="00BB3AA3">
        <w:rPr>
          <w:rFonts w:ascii="PT Astra Serif" w:hAnsi="PT Astra Serif"/>
          <w:spacing w:val="1"/>
          <w:sz w:val="16"/>
          <w:szCs w:val="16"/>
        </w:rPr>
        <w:t xml:space="preserve"> </w:t>
      </w:r>
      <w:r w:rsidRPr="00BB3AA3">
        <w:rPr>
          <w:rFonts w:ascii="PT Astra Serif" w:hAnsi="PT Astra Serif"/>
          <w:sz w:val="16"/>
          <w:szCs w:val="16"/>
        </w:rPr>
        <w:t>Уполномоченным</w:t>
      </w:r>
      <w:r w:rsidRPr="00BB3AA3">
        <w:rPr>
          <w:rFonts w:ascii="PT Astra Serif" w:hAnsi="PT Astra Serif"/>
          <w:spacing w:val="1"/>
          <w:sz w:val="16"/>
          <w:szCs w:val="16"/>
        </w:rPr>
        <w:t xml:space="preserve"> </w:t>
      </w:r>
      <w:r w:rsidRPr="00BB3AA3">
        <w:rPr>
          <w:rFonts w:ascii="PT Astra Serif" w:hAnsi="PT Astra Serif"/>
          <w:sz w:val="16"/>
          <w:szCs w:val="16"/>
        </w:rPr>
        <w:t>органом</w:t>
      </w:r>
      <w:r w:rsidRPr="00BB3AA3">
        <w:rPr>
          <w:rFonts w:ascii="PT Astra Serif" w:hAnsi="PT Astra Serif"/>
          <w:spacing w:val="1"/>
          <w:sz w:val="16"/>
          <w:szCs w:val="16"/>
        </w:rPr>
        <w:t xml:space="preserve"> </w:t>
      </w:r>
      <w:r w:rsidRPr="00BB3AA3">
        <w:rPr>
          <w:rFonts w:ascii="PT Astra Serif" w:hAnsi="PT Astra Serif"/>
          <w:sz w:val="16"/>
          <w:szCs w:val="16"/>
        </w:rPr>
        <w:t>заявления</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иных</w:t>
      </w:r>
      <w:r w:rsidRPr="00BB3AA3">
        <w:rPr>
          <w:rFonts w:ascii="PT Astra Serif" w:hAnsi="PT Astra Serif"/>
          <w:spacing w:val="1"/>
          <w:sz w:val="16"/>
          <w:szCs w:val="16"/>
        </w:rPr>
        <w:t xml:space="preserve"> </w:t>
      </w:r>
      <w:r w:rsidRPr="00BB3AA3">
        <w:rPr>
          <w:rFonts w:ascii="PT Astra Serif" w:hAnsi="PT Astra Serif"/>
          <w:sz w:val="16"/>
          <w:szCs w:val="16"/>
        </w:rPr>
        <w:t>документов, необходимых для предоставления муниципальной услуги;</w:t>
      </w:r>
    </w:p>
    <w:p w:rsidR="00AA0D84" w:rsidRPr="00BB3AA3" w:rsidRDefault="00AA0D84" w:rsidP="008715AA">
      <w:pPr>
        <w:tabs>
          <w:tab w:val="left" w:pos="1553"/>
          <w:tab w:val="left" w:pos="1554"/>
          <w:tab w:val="left" w:pos="2377"/>
          <w:tab w:val="left" w:pos="4622"/>
          <w:tab w:val="left" w:pos="6972"/>
          <w:tab w:val="left" w:pos="9387"/>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 получение</w:t>
      </w:r>
      <w:r w:rsidRPr="00BB3AA3">
        <w:rPr>
          <w:rFonts w:ascii="PT Astra Serif" w:hAnsi="PT Astra Serif"/>
          <w:spacing w:val="1"/>
          <w:sz w:val="16"/>
          <w:szCs w:val="16"/>
        </w:rPr>
        <w:t xml:space="preserve"> </w:t>
      </w:r>
      <w:r w:rsidRPr="00BB3AA3">
        <w:rPr>
          <w:rFonts w:ascii="PT Astra Serif" w:hAnsi="PT Astra Serif"/>
          <w:sz w:val="16"/>
          <w:szCs w:val="16"/>
        </w:rPr>
        <w:t>результата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p>
    <w:p w:rsidR="00AA0D84" w:rsidRPr="00BB3AA3" w:rsidRDefault="00AA0D84" w:rsidP="008715AA">
      <w:pPr>
        <w:tabs>
          <w:tab w:val="left" w:pos="1553"/>
          <w:tab w:val="left" w:pos="1554"/>
          <w:tab w:val="left" w:pos="2377"/>
          <w:tab w:val="left" w:pos="4622"/>
          <w:tab w:val="left" w:pos="6972"/>
          <w:tab w:val="left" w:pos="9387"/>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 получение</w:t>
      </w:r>
      <w:r w:rsidRPr="00BB3AA3">
        <w:rPr>
          <w:rFonts w:ascii="PT Astra Serif" w:hAnsi="PT Astra Serif"/>
          <w:spacing w:val="-3"/>
          <w:sz w:val="16"/>
          <w:szCs w:val="16"/>
        </w:rPr>
        <w:t xml:space="preserve"> </w:t>
      </w:r>
      <w:r w:rsidRPr="00BB3AA3">
        <w:rPr>
          <w:rFonts w:ascii="PT Astra Serif" w:hAnsi="PT Astra Serif"/>
          <w:sz w:val="16"/>
          <w:szCs w:val="16"/>
        </w:rPr>
        <w:t>сведений</w:t>
      </w:r>
      <w:r w:rsidRPr="00BB3AA3">
        <w:rPr>
          <w:rFonts w:ascii="PT Astra Serif" w:hAnsi="PT Astra Serif"/>
          <w:spacing w:val="-4"/>
          <w:sz w:val="16"/>
          <w:szCs w:val="16"/>
        </w:rPr>
        <w:t xml:space="preserve"> </w:t>
      </w:r>
      <w:r w:rsidRPr="00BB3AA3">
        <w:rPr>
          <w:rFonts w:ascii="PT Astra Serif" w:hAnsi="PT Astra Serif"/>
          <w:sz w:val="16"/>
          <w:szCs w:val="16"/>
        </w:rPr>
        <w:t>о</w:t>
      </w:r>
      <w:r w:rsidRPr="00BB3AA3">
        <w:rPr>
          <w:rFonts w:ascii="PT Astra Serif" w:hAnsi="PT Astra Serif"/>
          <w:spacing w:val="-2"/>
          <w:sz w:val="16"/>
          <w:szCs w:val="16"/>
        </w:rPr>
        <w:t xml:space="preserve"> </w:t>
      </w:r>
      <w:r w:rsidRPr="00BB3AA3">
        <w:rPr>
          <w:rFonts w:ascii="PT Astra Serif" w:hAnsi="PT Astra Serif"/>
          <w:sz w:val="16"/>
          <w:szCs w:val="16"/>
        </w:rPr>
        <w:t>ходе</w:t>
      </w:r>
      <w:r w:rsidRPr="00BB3AA3">
        <w:rPr>
          <w:rFonts w:ascii="PT Astra Serif" w:hAnsi="PT Astra Serif"/>
          <w:spacing w:val="-5"/>
          <w:sz w:val="16"/>
          <w:szCs w:val="16"/>
        </w:rPr>
        <w:t xml:space="preserve"> </w:t>
      </w:r>
      <w:r w:rsidRPr="00BB3AA3">
        <w:rPr>
          <w:rFonts w:ascii="PT Astra Serif" w:hAnsi="PT Astra Serif"/>
          <w:sz w:val="16"/>
          <w:szCs w:val="16"/>
        </w:rPr>
        <w:t>рассмотрения</w:t>
      </w:r>
      <w:r w:rsidRPr="00BB3AA3">
        <w:rPr>
          <w:rFonts w:ascii="PT Astra Serif" w:hAnsi="PT Astra Serif"/>
          <w:spacing w:val="-2"/>
          <w:sz w:val="16"/>
          <w:szCs w:val="16"/>
        </w:rPr>
        <w:t xml:space="preserve"> </w:t>
      </w:r>
      <w:r w:rsidRPr="00BB3AA3">
        <w:rPr>
          <w:rFonts w:ascii="PT Astra Serif" w:hAnsi="PT Astra Serif"/>
          <w:sz w:val="16"/>
          <w:szCs w:val="16"/>
        </w:rPr>
        <w:t>заявления;</w:t>
      </w:r>
    </w:p>
    <w:p w:rsidR="00AA0D84" w:rsidRPr="00BB3AA3" w:rsidRDefault="00AA0D84" w:rsidP="008715AA">
      <w:pPr>
        <w:tabs>
          <w:tab w:val="left" w:pos="1553"/>
          <w:tab w:val="left" w:pos="1554"/>
          <w:tab w:val="left" w:pos="2377"/>
          <w:tab w:val="left" w:pos="4622"/>
          <w:tab w:val="left" w:pos="6972"/>
          <w:tab w:val="left" w:pos="9387"/>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 осуществление</w:t>
      </w:r>
      <w:r w:rsidRPr="00BB3AA3">
        <w:rPr>
          <w:rFonts w:ascii="PT Astra Serif" w:hAnsi="PT Astra Serif"/>
          <w:spacing w:val="1"/>
          <w:sz w:val="16"/>
          <w:szCs w:val="16"/>
        </w:rPr>
        <w:t xml:space="preserve"> </w:t>
      </w:r>
      <w:r w:rsidRPr="00BB3AA3">
        <w:rPr>
          <w:rFonts w:ascii="PT Astra Serif" w:hAnsi="PT Astra Serif"/>
          <w:sz w:val="16"/>
          <w:szCs w:val="16"/>
        </w:rPr>
        <w:t>оценки</w:t>
      </w:r>
      <w:r w:rsidRPr="00BB3AA3">
        <w:rPr>
          <w:rFonts w:ascii="PT Astra Serif" w:hAnsi="PT Astra Serif"/>
          <w:spacing w:val="1"/>
          <w:sz w:val="16"/>
          <w:szCs w:val="16"/>
        </w:rPr>
        <w:t xml:space="preserve"> </w:t>
      </w:r>
      <w:r w:rsidRPr="00BB3AA3">
        <w:rPr>
          <w:rFonts w:ascii="PT Astra Serif" w:hAnsi="PT Astra Serif"/>
          <w:sz w:val="16"/>
          <w:szCs w:val="16"/>
        </w:rPr>
        <w:t>качества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p>
    <w:p w:rsidR="00AA0D84" w:rsidRPr="00BB3AA3" w:rsidRDefault="00AA0D84" w:rsidP="008715AA">
      <w:pPr>
        <w:tabs>
          <w:tab w:val="left" w:pos="1553"/>
          <w:tab w:val="left" w:pos="1554"/>
          <w:tab w:val="left" w:pos="2377"/>
          <w:tab w:val="left" w:pos="4622"/>
          <w:tab w:val="left" w:pos="6972"/>
          <w:tab w:val="left" w:pos="9387"/>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 досудебное (внесудебное) обжалование решений и действий (бездействия)</w:t>
      </w:r>
      <w:r w:rsidRPr="00BB3AA3">
        <w:rPr>
          <w:rFonts w:ascii="PT Astra Serif" w:hAnsi="PT Astra Serif"/>
          <w:spacing w:val="1"/>
          <w:sz w:val="16"/>
          <w:szCs w:val="16"/>
        </w:rPr>
        <w:t xml:space="preserve"> </w:t>
      </w:r>
      <w:r w:rsidRPr="00BB3AA3">
        <w:rPr>
          <w:rFonts w:ascii="PT Astra Serif" w:hAnsi="PT Astra Serif"/>
          <w:sz w:val="16"/>
          <w:szCs w:val="16"/>
        </w:rPr>
        <w:t>Уполномоченного</w:t>
      </w:r>
      <w:r w:rsidRPr="00BB3AA3">
        <w:rPr>
          <w:rFonts w:ascii="PT Astra Serif" w:hAnsi="PT Astra Serif"/>
          <w:spacing w:val="1"/>
          <w:sz w:val="16"/>
          <w:szCs w:val="16"/>
        </w:rPr>
        <w:t xml:space="preserve"> </w:t>
      </w:r>
      <w:r w:rsidRPr="00BB3AA3">
        <w:rPr>
          <w:rFonts w:ascii="PT Astra Serif" w:hAnsi="PT Astra Serif"/>
          <w:sz w:val="16"/>
          <w:szCs w:val="16"/>
        </w:rPr>
        <w:t>органа</w:t>
      </w:r>
      <w:r w:rsidRPr="00BB3AA3">
        <w:rPr>
          <w:rFonts w:ascii="PT Astra Serif" w:hAnsi="PT Astra Serif"/>
          <w:spacing w:val="1"/>
          <w:sz w:val="16"/>
          <w:szCs w:val="16"/>
        </w:rPr>
        <w:t xml:space="preserve"> </w:t>
      </w:r>
      <w:r w:rsidRPr="00BB3AA3">
        <w:rPr>
          <w:rFonts w:ascii="PT Astra Serif" w:hAnsi="PT Astra Serif"/>
          <w:sz w:val="16"/>
          <w:szCs w:val="16"/>
        </w:rPr>
        <w:t>либо</w:t>
      </w:r>
      <w:r w:rsidRPr="00BB3AA3">
        <w:rPr>
          <w:rFonts w:ascii="PT Astra Serif" w:hAnsi="PT Astra Serif"/>
          <w:spacing w:val="1"/>
          <w:sz w:val="16"/>
          <w:szCs w:val="16"/>
        </w:rPr>
        <w:t xml:space="preserve"> </w:t>
      </w:r>
      <w:r w:rsidRPr="00BB3AA3">
        <w:rPr>
          <w:rFonts w:ascii="PT Astra Serif" w:hAnsi="PT Astra Serif"/>
          <w:sz w:val="16"/>
          <w:szCs w:val="16"/>
        </w:rPr>
        <w:t>действия</w:t>
      </w:r>
      <w:r w:rsidRPr="00BB3AA3">
        <w:rPr>
          <w:rFonts w:ascii="PT Astra Serif" w:hAnsi="PT Astra Serif"/>
          <w:spacing w:val="1"/>
          <w:sz w:val="16"/>
          <w:szCs w:val="16"/>
        </w:rPr>
        <w:t xml:space="preserve"> </w:t>
      </w:r>
      <w:r w:rsidRPr="00BB3AA3">
        <w:rPr>
          <w:rFonts w:ascii="PT Astra Serif" w:hAnsi="PT Astra Serif"/>
          <w:sz w:val="16"/>
          <w:szCs w:val="16"/>
        </w:rPr>
        <w:t>(бездействие)</w:t>
      </w:r>
      <w:r w:rsidRPr="00BB3AA3">
        <w:rPr>
          <w:rFonts w:ascii="PT Astra Serif" w:hAnsi="PT Astra Serif"/>
          <w:spacing w:val="1"/>
          <w:sz w:val="16"/>
          <w:szCs w:val="16"/>
        </w:rPr>
        <w:t xml:space="preserve"> </w:t>
      </w:r>
      <w:r w:rsidRPr="00BB3AA3">
        <w:rPr>
          <w:rFonts w:ascii="PT Astra Serif" w:hAnsi="PT Astra Serif"/>
          <w:sz w:val="16"/>
          <w:szCs w:val="16"/>
        </w:rPr>
        <w:t>должностных</w:t>
      </w:r>
      <w:r w:rsidRPr="00BB3AA3">
        <w:rPr>
          <w:rFonts w:ascii="PT Astra Serif" w:hAnsi="PT Astra Serif"/>
          <w:spacing w:val="1"/>
          <w:sz w:val="16"/>
          <w:szCs w:val="16"/>
        </w:rPr>
        <w:t xml:space="preserve"> </w:t>
      </w:r>
      <w:r w:rsidRPr="00BB3AA3">
        <w:rPr>
          <w:rFonts w:ascii="PT Astra Serif" w:hAnsi="PT Astra Serif"/>
          <w:sz w:val="16"/>
          <w:szCs w:val="16"/>
        </w:rPr>
        <w:t>лиц Уполномоченного органа, предоставляющего муниципальную</w:t>
      </w:r>
      <w:r w:rsidRPr="00BB3AA3">
        <w:rPr>
          <w:rFonts w:ascii="PT Astra Serif" w:hAnsi="PT Astra Serif"/>
          <w:spacing w:val="1"/>
          <w:sz w:val="16"/>
          <w:szCs w:val="16"/>
        </w:rPr>
        <w:t xml:space="preserve"> </w:t>
      </w:r>
      <w:r w:rsidRPr="00BB3AA3">
        <w:rPr>
          <w:rFonts w:ascii="PT Astra Serif" w:hAnsi="PT Astra Serif"/>
          <w:sz w:val="16"/>
          <w:szCs w:val="16"/>
        </w:rPr>
        <w:t>услугу,</w:t>
      </w:r>
      <w:r w:rsidRPr="00BB3AA3">
        <w:rPr>
          <w:rFonts w:ascii="PT Astra Serif" w:hAnsi="PT Astra Serif"/>
          <w:spacing w:val="-2"/>
          <w:sz w:val="16"/>
          <w:szCs w:val="16"/>
        </w:rPr>
        <w:t xml:space="preserve"> </w:t>
      </w:r>
      <w:r w:rsidRPr="00BB3AA3">
        <w:rPr>
          <w:rFonts w:ascii="PT Astra Serif" w:hAnsi="PT Astra Serif"/>
          <w:sz w:val="16"/>
          <w:szCs w:val="16"/>
        </w:rPr>
        <w:t>либо муниципального</w:t>
      </w:r>
      <w:r w:rsidRPr="00BB3AA3">
        <w:rPr>
          <w:rFonts w:ascii="PT Astra Serif" w:hAnsi="PT Astra Serif"/>
          <w:spacing w:val="-1"/>
          <w:sz w:val="16"/>
          <w:szCs w:val="16"/>
        </w:rPr>
        <w:t xml:space="preserve"> </w:t>
      </w:r>
      <w:r w:rsidRPr="00BB3AA3">
        <w:rPr>
          <w:rFonts w:ascii="PT Astra Serif" w:hAnsi="PT Astra Serif"/>
          <w:sz w:val="16"/>
          <w:szCs w:val="16"/>
        </w:rPr>
        <w:t>служащего.</w:t>
      </w:r>
    </w:p>
    <w:p w:rsidR="00AA0D84" w:rsidRPr="00BB3AA3" w:rsidRDefault="00AA0D84" w:rsidP="008715AA">
      <w:pPr>
        <w:pStyle w:val="ac"/>
        <w:spacing w:after="0" w:line="240" w:lineRule="auto"/>
        <w:ind w:left="-567" w:firstLine="567"/>
        <w:jc w:val="center"/>
        <w:rPr>
          <w:rFonts w:ascii="PT Astra Serif" w:hAnsi="PT Astra Serif"/>
          <w:sz w:val="16"/>
          <w:szCs w:val="16"/>
        </w:rPr>
      </w:pPr>
    </w:p>
    <w:p w:rsidR="00AA0D84" w:rsidRPr="008715AA" w:rsidRDefault="00AA0D84" w:rsidP="008715AA">
      <w:pPr>
        <w:pStyle w:val="112"/>
        <w:ind w:left="-567" w:right="-6" w:firstLine="567"/>
        <w:rPr>
          <w:rFonts w:ascii="PT Astra Serif" w:hAnsi="PT Astra Serif"/>
          <w:b/>
          <w:sz w:val="16"/>
          <w:szCs w:val="16"/>
          <w:lang w:val="ru-RU"/>
        </w:rPr>
      </w:pPr>
      <w:r w:rsidRPr="008715AA">
        <w:rPr>
          <w:rFonts w:ascii="PT Astra Serif" w:hAnsi="PT Astra Serif"/>
          <w:sz w:val="16"/>
          <w:szCs w:val="16"/>
          <w:lang w:val="ru-RU"/>
        </w:rPr>
        <w:t>Порядок осуществления административных процедур (действий) в</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электронной</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форме</w:t>
      </w:r>
    </w:p>
    <w:p w:rsidR="00AA0D84" w:rsidRPr="00BB3AA3" w:rsidRDefault="00AA0D84" w:rsidP="008715AA">
      <w:pPr>
        <w:tabs>
          <w:tab w:val="left" w:pos="1554"/>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3.4. Исчерпывающий порядок осуществления административных процедур</w:t>
      </w:r>
      <w:r w:rsidRPr="00BB3AA3">
        <w:rPr>
          <w:rFonts w:ascii="PT Astra Serif" w:hAnsi="PT Astra Serif"/>
          <w:spacing w:val="1"/>
          <w:sz w:val="16"/>
          <w:szCs w:val="16"/>
        </w:rPr>
        <w:t xml:space="preserve"> </w:t>
      </w:r>
      <w:r w:rsidRPr="00BB3AA3">
        <w:rPr>
          <w:rFonts w:ascii="PT Astra Serif" w:hAnsi="PT Astra Serif"/>
          <w:sz w:val="16"/>
          <w:szCs w:val="16"/>
        </w:rPr>
        <w:t>(действий)</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электронной форме.</w:t>
      </w:r>
    </w:p>
    <w:p w:rsidR="00AA0D84" w:rsidRPr="00BB3AA3" w:rsidRDefault="00AA0D84" w:rsidP="008715AA">
      <w:pPr>
        <w:tabs>
          <w:tab w:val="left" w:pos="1554"/>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3.4.1. Формирование</w:t>
      </w:r>
      <w:r w:rsidRPr="00BB3AA3">
        <w:rPr>
          <w:rFonts w:ascii="PT Astra Serif" w:hAnsi="PT Astra Serif"/>
          <w:spacing w:val="-5"/>
          <w:sz w:val="16"/>
          <w:szCs w:val="16"/>
        </w:rPr>
        <w:t xml:space="preserve"> </w:t>
      </w:r>
      <w:r w:rsidRPr="00BB3AA3">
        <w:rPr>
          <w:rFonts w:ascii="PT Astra Serif" w:hAnsi="PT Astra Serif"/>
          <w:sz w:val="16"/>
          <w:szCs w:val="16"/>
        </w:rPr>
        <w:t>заявления.</w:t>
      </w:r>
    </w:p>
    <w:p w:rsidR="00AA0D84" w:rsidRPr="00BB3AA3" w:rsidRDefault="00AA0D84" w:rsidP="008715AA">
      <w:pPr>
        <w:tabs>
          <w:tab w:val="left" w:pos="1554"/>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Формирование</w:t>
      </w:r>
      <w:r w:rsidRPr="00BB3AA3">
        <w:rPr>
          <w:rFonts w:ascii="PT Astra Serif" w:hAnsi="PT Astra Serif"/>
          <w:spacing w:val="1"/>
          <w:sz w:val="16"/>
          <w:szCs w:val="16"/>
        </w:rPr>
        <w:t xml:space="preserve"> </w:t>
      </w:r>
      <w:r w:rsidRPr="00BB3AA3">
        <w:rPr>
          <w:rFonts w:ascii="PT Astra Serif" w:hAnsi="PT Astra Serif"/>
          <w:sz w:val="16"/>
          <w:szCs w:val="16"/>
        </w:rPr>
        <w:t>заявления</w:t>
      </w:r>
      <w:r w:rsidRPr="00BB3AA3">
        <w:rPr>
          <w:rFonts w:ascii="PT Astra Serif" w:hAnsi="PT Astra Serif"/>
          <w:spacing w:val="1"/>
          <w:sz w:val="16"/>
          <w:szCs w:val="16"/>
        </w:rPr>
        <w:t xml:space="preserve"> </w:t>
      </w:r>
      <w:r w:rsidRPr="00BB3AA3">
        <w:rPr>
          <w:rFonts w:ascii="PT Astra Serif" w:hAnsi="PT Astra Serif"/>
          <w:sz w:val="16"/>
          <w:szCs w:val="16"/>
        </w:rPr>
        <w:t>осуществляется</w:t>
      </w:r>
      <w:r w:rsidRPr="00BB3AA3">
        <w:rPr>
          <w:rFonts w:ascii="PT Astra Serif" w:hAnsi="PT Astra Serif"/>
          <w:spacing w:val="1"/>
          <w:sz w:val="16"/>
          <w:szCs w:val="16"/>
        </w:rPr>
        <w:t xml:space="preserve"> </w:t>
      </w:r>
      <w:r w:rsidRPr="00BB3AA3">
        <w:rPr>
          <w:rFonts w:ascii="PT Astra Serif" w:hAnsi="PT Astra Serif"/>
          <w:sz w:val="16"/>
          <w:szCs w:val="16"/>
        </w:rPr>
        <w:t>посредством</w:t>
      </w:r>
      <w:r w:rsidRPr="00BB3AA3">
        <w:rPr>
          <w:rFonts w:ascii="PT Astra Serif" w:hAnsi="PT Astra Serif"/>
          <w:spacing w:val="1"/>
          <w:sz w:val="16"/>
          <w:szCs w:val="16"/>
        </w:rPr>
        <w:t xml:space="preserve"> </w:t>
      </w:r>
      <w:r w:rsidRPr="00BB3AA3">
        <w:rPr>
          <w:rFonts w:ascii="PT Astra Serif" w:hAnsi="PT Astra Serif"/>
          <w:sz w:val="16"/>
          <w:szCs w:val="16"/>
        </w:rPr>
        <w:t>заполнения</w:t>
      </w:r>
      <w:r w:rsidRPr="00BB3AA3">
        <w:rPr>
          <w:rFonts w:ascii="PT Astra Serif" w:hAnsi="PT Astra Serif"/>
          <w:spacing w:val="1"/>
          <w:sz w:val="16"/>
          <w:szCs w:val="16"/>
        </w:rPr>
        <w:t xml:space="preserve"> </w:t>
      </w:r>
      <w:r w:rsidRPr="00BB3AA3">
        <w:rPr>
          <w:rFonts w:ascii="PT Astra Serif" w:hAnsi="PT Astra Serif"/>
          <w:sz w:val="16"/>
          <w:szCs w:val="16"/>
        </w:rPr>
        <w:t>электронной</w:t>
      </w:r>
      <w:r w:rsidRPr="00BB3AA3">
        <w:rPr>
          <w:rFonts w:ascii="PT Astra Serif" w:hAnsi="PT Astra Serif"/>
          <w:spacing w:val="-11"/>
          <w:sz w:val="16"/>
          <w:szCs w:val="16"/>
        </w:rPr>
        <w:t xml:space="preserve"> </w:t>
      </w:r>
      <w:r w:rsidRPr="00BB3AA3">
        <w:rPr>
          <w:rFonts w:ascii="PT Astra Serif" w:hAnsi="PT Astra Serif"/>
          <w:sz w:val="16"/>
          <w:szCs w:val="16"/>
        </w:rPr>
        <w:t>формы</w:t>
      </w:r>
      <w:r w:rsidRPr="00BB3AA3">
        <w:rPr>
          <w:rFonts w:ascii="PT Astra Serif" w:hAnsi="PT Astra Serif"/>
          <w:spacing w:val="-13"/>
          <w:sz w:val="16"/>
          <w:szCs w:val="16"/>
        </w:rPr>
        <w:t xml:space="preserve"> </w:t>
      </w:r>
      <w:r w:rsidRPr="00BB3AA3">
        <w:rPr>
          <w:rFonts w:ascii="PT Astra Serif" w:hAnsi="PT Astra Serif"/>
          <w:sz w:val="16"/>
          <w:szCs w:val="16"/>
        </w:rPr>
        <w:t>заявления</w:t>
      </w:r>
      <w:r w:rsidRPr="00BB3AA3">
        <w:rPr>
          <w:rFonts w:ascii="PT Astra Serif" w:hAnsi="PT Astra Serif"/>
          <w:spacing w:val="-13"/>
          <w:sz w:val="16"/>
          <w:szCs w:val="16"/>
        </w:rPr>
        <w:t xml:space="preserve"> </w:t>
      </w:r>
      <w:r w:rsidRPr="00BB3AA3">
        <w:rPr>
          <w:rFonts w:ascii="PT Astra Serif" w:hAnsi="PT Astra Serif"/>
          <w:sz w:val="16"/>
          <w:szCs w:val="16"/>
        </w:rPr>
        <w:t>на</w:t>
      </w:r>
      <w:r w:rsidRPr="00BB3AA3">
        <w:rPr>
          <w:rFonts w:ascii="PT Astra Serif" w:hAnsi="PT Astra Serif"/>
          <w:spacing w:val="-11"/>
          <w:sz w:val="16"/>
          <w:szCs w:val="16"/>
        </w:rPr>
        <w:t xml:space="preserve"> </w:t>
      </w:r>
      <w:r w:rsidRPr="00BB3AA3">
        <w:rPr>
          <w:rFonts w:ascii="PT Astra Serif" w:hAnsi="PT Astra Serif"/>
          <w:sz w:val="16"/>
          <w:szCs w:val="16"/>
        </w:rPr>
        <w:t>ЕПГУ</w:t>
      </w:r>
      <w:r w:rsidRPr="00BB3AA3">
        <w:rPr>
          <w:rFonts w:ascii="PT Astra Serif" w:hAnsi="PT Astra Serif"/>
          <w:spacing w:val="-13"/>
          <w:sz w:val="16"/>
          <w:szCs w:val="16"/>
        </w:rPr>
        <w:t xml:space="preserve"> </w:t>
      </w:r>
      <w:r w:rsidRPr="00BB3AA3">
        <w:rPr>
          <w:rFonts w:ascii="PT Astra Serif" w:hAnsi="PT Astra Serif"/>
          <w:sz w:val="16"/>
          <w:szCs w:val="16"/>
        </w:rPr>
        <w:t>без</w:t>
      </w:r>
      <w:r w:rsidRPr="00BB3AA3">
        <w:rPr>
          <w:rFonts w:ascii="PT Astra Serif" w:hAnsi="PT Astra Serif"/>
          <w:spacing w:val="-13"/>
          <w:sz w:val="16"/>
          <w:szCs w:val="16"/>
        </w:rPr>
        <w:t xml:space="preserve"> </w:t>
      </w:r>
      <w:r w:rsidRPr="00BB3AA3">
        <w:rPr>
          <w:rFonts w:ascii="PT Astra Serif" w:hAnsi="PT Astra Serif"/>
          <w:sz w:val="16"/>
          <w:szCs w:val="16"/>
        </w:rPr>
        <w:t>необходимости</w:t>
      </w:r>
      <w:r w:rsidRPr="00BB3AA3">
        <w:rPr>
          <w:rFonts w:ascii="PT Astra Serif" w:hAnsi="PT Astra Serif"/>
          <w:spacing w:val="-13"/>
          <w:sz w:val="16"/>
          <w:szCs w:val="16"/>
        </w:rPr>
        <w:t xml:space="preserve"> </w:t>
      </w:r>
      <w:r w:rsidRPr="00BB3AA3">
        <w:rPr>
          <w:rFonts w:ascii="PT Astra Serif" w:hAnsi="PT Astra Serif"/>
          <w:sz w:val="16"/>
          <w:szCs w:val="16"/>
        </w:rPr>
        <w:t>дополнительной</w:t>
      </w:r>
      <w:r w:rsidRPr="00BB3AA3">
        <w:rPr>
          <w:rFonts w:ascii="PT Astra Serif" w:hAnsi="PT Astra Serif"/>
          <w:spacing w:val="-13"/>
          <w:sz w:val="16"/>
          <w:szCs w:val="16"/>
        </w:rPr>
        <w:t xml:space="preserve"> </w:t>
      </w:r>
      <w:r w:rsidRPr="00BB3AA3">
        <w:rPr>
          <w:rFonts w:ascii="PT Astra Serif" w:hAnsi="PT Astra Serif"/>
          <w:sz w:val="16"/>
          <w:szCs w:val="16"/>
        </w:rPr>
        <w:t>подачи</w:t>
      </w:r>
      <w:r w:rsidRPr="00BB3AA3">
        <w:rPr>
          <w:rFonts w:ascii="PT Astra Serif" w:hAnsi="PT Astra Serif"/>
          <w:spacing w:val="-68"/>
          <w:sz w:val="16"/>
          <w:szCs w:val="16"/>
        </w:rPr>
        <w:t xml:space="preserve"> </w:t>
      </w:r>
      <w:r w:rsidRPr="00BB3AA3">
        <w:rPr>
          <w:rFonts w:ascii="PT Astra Serif" w:hAnsi="PT Astra Serif"/>
          <w:sz w:val="16"/>
          <w:szCs w:val="16"/>
        </w:rPr>
        <w:t>заявления</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какой-либо</w:t>
      </w:r>
      <w:r w:rsidRPr="00BB3AA3">
        <w:rPr>
          <w:rFonts w:ascii="PT Astra Serif" w:hAnsi="PT Astra Serif"/>
          <w:spacing w:val="1"/>
          <w:sz w:val="16"/>
          <w:szCs w:val="16"/>
        </w:rPr>
        <w:t xml:space="preserve"> </w:t>
      </w:r>
      <w:r w:rsidRPr="00BB3AA3">
        <w:rPr>
          <w:rFonts w:ascii="PT Astra Serif" w:hAnsi="PT Astra Serif"/>
          <w:sz w:val="16"/>
          <w:szCs w:val="16"/>
        </w:rPr>
        <w:t>иной форме.</w:t>
      </w:r>
    </w:p>
    <w:p w:rsidR="00AA0D84" w:rsidRPr="00BB3AA3" w:rsidRDefault="00AA0D84" w:rsidP="008715AA">
      <w:pPr>
        <w:tabs>
          <w:tab w:val="left" w:pos="1554"/>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Форматно-логическая проверка сформированного заявления осуществляется</w:t>
      </w:r>
      <w:r w:rsidRPr="00BB3AA3">
        <w:rPr>
          <w:rFonts w:ascii="PT Astra Serif" w:hAnsi="PT Astra Serif"/>
          <w:spacing w:val="1"/>
          <w:sz w:val="16"/>
          <w:szCs w:val="16"/>
        </w:rPr>
        <w:t xml:space="preserve"> </w:t>
      </w:r>
      <w:r w:rsidRPr="00BB3AA3">
        <w:rPr>
          <w:rFonts w:ascii="PT Astra Serif" w:hAnsi="PT Astra Serif"/>
          <w:sz w:val="16"/>
          <w:szCs w:val="16"/>
        </w:rPr>
        <w:t>после заполнения Заявителем каждого из полей электронной формы заявления. При</w:t>
      </w:r>
      <w:r w:rsidRPr="00BB3AA3">
        <w:rPr>
          <w:rFonts w:ascii="PT Astra Serif" w:hAnsi="PT Astra Serif"/>
          <w:spacing w:val="-67"/>
          <w:sz w:val="16"/>
          <w:szCs w:val="16"/>
        </w:rPr>
        <w:t xml:space="preserve"> </w:t>
      </w:r>
      <w:r w:rsidRPr="00BB3AA3">
        <w:rPr>
          <w:rFonts w:ascii="PT Astra Serif" w:hAnsi="PT Astra Serif"/>
          <w:spacing w:val="-1"/>
          <w:sz w:val="16"/>
          <w:szCs w:val="16"/>
        </w:rPr>
        <w:t>выявлении</w:t>
      </w:r>
      <w:r w:rsidRPr="00BB3AA3">
        <w:rPr>
          <w:rFonts w:ascii="PT Astra Serif" w:hAnsi="PT Astra Serif"/>
          <w:spacing w:val="-17"/>
          <w:sz w:val="16"/>
          <w:szCs w:val="16"/>
        </w:rPr>
        <w:t xml:space="preserve"> </w:t>
      </w:r>
      <w:r w:rsidRPr="00BB3AA3">
        <w:rPr>
          <w:rFonts w:ascii="PT Astra Serif" w:hAnsi="PT Astra Serif"/>
          <w:spacing w:val="-1"/>
          <w:sz w:val="16"/>
          <w:szCs w:val="16"/>
        </w:rPr>
        <w:t>некорректно</w:t>
      </w:r>
      <w:r w:rsidRPr="00BB3AA3">
        <w:rPr>
          <w:rFonts w:ascii="PT Astra Serif" w:hAnsi="PT Astra Serif"/>
          <w:spacing w:val="-13"/>
          <w:sz w:val="16"/>
          <w:szCs w:val="16"/>
        </w:rPr>
        <w:t xml:space="preserve"> </w:t>
      </w:r>
      <w:r w:rsidRPr="00BB3AA3">
        <w:rPr>
          <w:rFonts w:ascii="PT Astra Serif" w:hAnsi="PT Astra Serif"/>
          <w:spacing w:val="-1"/>
          <w:sz w:val="16"/>
          <w:szCs w:val="16"/>
        </w:rPr>
        <w:t>заполненного</w:t>
      </w:r>
      <w:r w:rsidRPr="00BB3AA3">
        <w:rPr>
          <w:rFonts w:ascii="PT Astra Serif" w:hAnsi="PT Astra Serif"/>
          <w:spacing w:val="-13"/>
          <w:sz w:val="16"/>
          <w:szCs w:val="16"/>
        </w:rPr>
        <w:t xml:space="preserve"> </w:t>
      </w:r>
      <w:r w:rsidRPr="00BB3AA3">
        <w:rPr>
          <w:rFonts w:ascii="PT Astra Serif" w:hAnsi="PT Astra Serif"/>
          <w:spacing w:val="-1"/>
          <w:sz w:val="16"/>
          <w:szCs w:val="16"/>
        </w:rPr>
        <w:t>поля</w:t>
      </w:r>
      <w:r w:rsidRPr="00BB3AA3">
        <w:rPr>
          <w:rFonts w:ascii="PT Astra Serif" w:hAnsi="PT Astra Serif"/>
          <w:spacing w:val="-15"/>
          <w:sz w:val="16"/>
          <w:szCs w:val="16"/>
        </w:rPr>
        <w:t xml:space="preserve"> </w:t>
      </w:r>
      <w:r w:rsidRPr="00BB3AA3">
        <w:rPr>
          <w:rFonts w:ascii="PT Astra Serif" w:hAnsi="PT Astra Serif"/>
          <w:sz w:val="16"/>
          <w:szCs w:val="16"/>
        </w:rPr>
        <w:t>электронной</w:t>
      </w:r>
      <w:r w:rsidRPr="00BB3AA3">
        <w:rPr>
          <w:rFonts w:ascii="PT Astra Serif" w:hAnsi="PT Astra Serif"/>
          <w:spacing w:val="-15"/>
          <w:sz w:val="16"/>
          <w:szCs w:val="16"/>
        </w:rPr>
        <w:t xml:space="preserve"> </w:t>
      </w:r>
      <w:r w:rsidRPr="00BB3AA3">
        <w:rPr>
          <w:rFonts w:ascii="PT Astra Serif" w:hAnsi="PT Astra Serif"/>
          <w:sz w:val="16"/>
          <w:szCs w:val="16"/>
        </w:rPr>
        <w:t>формы</w:t>
      </w:r>
      <w:r w:rsidRPr="00BB3AA3">
        <w:rPr>
          <w:rFonts w:ascii="PT Astra Serif" w:hAnsi="PT Astra Serif"/>
          <w:spacing w:val="-14"/>
          <w:sz w:val="16"/>
          <w:szCs w:val="16"/>
        </w:rPr>
        <w:t xml:space="preserve"> </w:t>
      </w:r>
      <w:r w:rsidRPr="00BB3AA3">
        <w:rPr>
          <w:rFonts w:ascii="PT Astra Serif" w:hAnsi="PT Astra Serif"/>
          <w:sz w:val="16"/>
          <w:szCs w:val="16"/>
        </w:rPr>
        <w:t>заявления</w:t>
      </w:r>
      <w:r w:rsidRPr="00BB3AA3">
        <w:rPr>
          <w:rFonts w:ascii="PT Astra Serif" w:hAnsi="PT Astra Serif"/>
          <w:spacing w:val="-15"/>
          <w:sz w:val="16"/>
          <w:szCs w:val="16"/>
        </w:rPr>
        <w:t xml:space="preserve"> </w:t>
      </w:r>
      <w:r w:rsidRPr="00BB3AA3">
        <w:rPr>
          <w:rFonts w:ascii="PT Astra Serif" w:hAnsi="PT Astra Serif"/>
          <w:sz w:val="16"/>
          <w:szCs w:val="16"/>
        </w:rPr>
        <w:t>Заявитель уведомляется</w:t>
      </w:r>
      <w:r w:rsidRPr="00BB3AA3">
        <w:rPr>
          <w:rFonts w:ascii="PT Astra Serif" w:hAnsi="PT Astra Serif"/>
          <w:spacing w:val="-18"/>
          <w:sz w:val="16"/>
          <w:szCs w:val="16"/>
        </w:rPr>
        <w:t xml:space="preserve"> </w:t>
      </w:r>
      <w:r w:rsidRPr="00BB3AA3">
        <w:rPr>
          <w:rFonts w:ascii="PT Astra Serif" w:hAnsi="PT Astra Serif"/>
          <w:sz w:val="16"/>
          <w:szCs w:val="16"/>
        </w:rPr>
        <w:t>о</w:t>
      </w:r>
      <w:r w:rsidRPr="00BB3AA3">
        <w:rPr>
          <w:rFonts w:ascii="PT Astra Serif" w:hAnsi="PT Astra Serif"/>
          <w:spacing w:val="-15"/>
          <w:sz w:val="16"/>
          <w:szCs w:val="16"/>
        </w:rPr>
        <w:t xml:space="preserve"> </w:t>
      </w:r>
      <w:r w:rsidRPr="00BB3AA3">
        <w:rPr>
          <w:rFonts w:ascii="PT Astra Serif" w:hAnsi="PT Astra Serif"/>
          <w:sz w:val="16"/>
          <w:szCs w:val="16"/>
        </w:rPr>
        <w:t>характере</w:t>
      </w:r>
      <w:r w:rsidRPr="00BB3AA3">
        <w:rPr>
          <w:rFonts w:ascii="PT Astra Serif" w:hAnsi="PT Astra Serif"/>
          <w:spacing w:val="-15"/>
          <w:sz w:val="16"/>
          <w:szCs w:val="16"/>
        </w:rPr>
        <w:t xml:space="preserve"> </w:t>
      </w:r>
      <w:r w:rsidRPr="00BB3AA3">
        <w:rPr>
          <w:rFonts w:ascii="PT Astra Serif" w:hAnsi="PT Astra Serif"/>
          <w:sz w:val="16"/>
          <w:szCs w:val="16"/>
        </w:rPr>
        <w:t>выявленной</w:t>
      </w:r>
      <w:r w:rsidRPr="00BB3AA3">
        <w:rPr>
          <w:rFonts w:ascii="PT Astra Serif" w:hAnsi="PT Astra Serif"/>
          <w:spacing w:val="-17"/>
          <w:sz w:val="16"/>
          <w:szCs w:val="16"/>
        </w:rPr>
        <w:t xml:space="preserve"> </w:t>
      </w:r>
      <w:r w:rsidRPr="00BB3AA3">
        <w:rPr>
          <w:rFonts w:ascii="PT Astra Serif" w:hAnsi="PT Astra Serif"/>
          <w:sz w:val="16"/>
          <w:szCs w:val="16"/>
        </w:rPr>
        <w:t>ошибки</w:t>
      </w:r>
      <w:r w:rsidRPr="00BB3AA3">
        <w:rPr>
          <w:rFonts w:ascii="PT Astra Serif" w:hAnsi="PT Astra Serif"/>
          <w:spacing w:val="-18"/>
          <w:sz w:val="16"/>
          <w:szCs w:val="16"/>
        </w:rPr>
        <w:t xml:space="preserve"> </w:t>
      </w:r>
      <w:r w:rsidRPr="00BB3AA3">
        <w:rPr>
          <w:rFonts w:ascii="PT Astra Serif" w:hAnsi="PT Astra Serif"/>
          <w:sz w:val="16"/>
          <w:szCs w:val="16"/>
        </w:rPr>
        <w:t>и</w:t>
      </w:r>
      <w:r w:rsidRPr="00BB3AA3">
        <w:rPr>
          <w:rFonts w:ascii="PT Astra Serif" w:hAnsi="PT Astra Serif"/>
          <w:spacing w:val="-15"/>
          <w:sz w:val="16"/>
          <w:szCs w:val="16"/>
        </w:rPr>
        <w:t xml:space="preserve"> </w:t>
      </w:r>
      <w:r w:rsidRPr="00BB3AA3">
        <w:rPr>
          <w:rFonts w:ascii="PT Astra Serif" w:hAnsi="PT Astra Serif"/>
          <w:sz w:val="16"/>
          <w:szCs w:val="16"/>
        </w:rPr>
        <w:t>порядке</w:t>
      </w:r>
      <w:r w:rsidRPr="00BB3AA3">
        <w:rPr>
          <w:rFonts w:ascii="PT Astra Serif" w:hAnsi="PT Astra Serif"/>
          <w:spacing w:val="-15"/>
          <w:sz w:val="16"/>
          <w:szCs w:val="16"/>
        </w:rPr>
        <w:t xml:space="preserve"> </w:t>
      </w:r>
      <w:r w:rsidRPr="00BB3AA3">
        <w:rPr>
          <w:rFonts w:ascii="PT Astra Serif" w:hAnsi="PT Astra Serif"/>
          <w:sz w:val="16"/>
          <w:szCs w:val="16"/>
        </w:rPr>
        <w:t>ее</w:t>
      </w:r>
      <w:r w:rsidRPr="00BB3AA3">
        <w:rPr>
          <w:rFonts w:ascii="PT Astra Serif" w:hAnsi="PT Astra Serif"/>
          <w:spacing w:val="-17"/>
          <w:sz w:val="16"/>
          <w:szCs w:val="16"/>
        </w:rPr>
        <w:t xml:space="preserve"> </w:t>
      </w:r>
      <w:r w:rsidRPr="00BB3AA3">
        <w:rPr>
          <w:rFonts w:ascii="PT Astra Serif" w:hAnsi="PT Astra Serif"/>
          <w:sz w:val="16"/>
          <w:szCs w:val="16"/>
        </w:rPr>
        <w:t>устранения</w:t>
      </w:r>
      <w:r w:rsidRPr="00BB3AA3">
        <w:rPr>
          <w:rFonts w:ascii="PT Astra Serif" w:hAnsi="PT Astra Serif"/>
          <w:spacing w:val="-15"/>
          <w:sz w:val="16"/>
          <w:szCs w:val="16"/>
        </w:rPr>
        <w:t xml:space="preserve"> </w:t>
      </w:r>
      <w:r w:rsidRPr="00BB3AA3">
        <w:rPr>
          <w:rFonts w:ascii="PT Astra Serif" w:hAnsi="PT Astra Serif"/>
          <w:sz w:val="16"/>
          <w:szCs w:val="16"/>
        </w:rPr>
        <w:t>посредством</w:t>
      </w:r>
      <w:r w:rsidRPr="00BB3AA3">
        <w:rPr>
          <w:rFonts w:ascii="PT Astra Serif" w:hAnsi="PT Astra Serif"/>
          <w:spacing w:val="-68"/>
          <w:sz w:val="16"/>
          <w:szCs w:val="16"/>
        </w:rPr>
        <w:t xml:space="preserve"> </w:t>
      </w:r>
      <w:r w:rsidRPr="00BB3AA3">
        <w:rPr>
          <w:rFonts w:ascii="PT Astra Serif" w:hAnsi="PT Astra Serif"/>
          <w:sz w:val="16"/>
          <w:szCs w:val="16"/>
        </w:rPr>
        <w:t>информационного</w:t>
      </w:r>
      <w:r w:rsidRPr="00BB3AA3">
        <w:rPr>
          <w:rFonts w:ascii="PT Astra Serif" w:hAnsi="PT Astra Serif"/>
          <w:spacing w:val="-2"/>
          <w:sz w:val="16"/>
          <w:szCs w:val="16"/>
        </w:rPr>
        <w:t xml:space="preserve"> </w:t>
      </w:r>
      <w:r w:rsidRPr="00BB3AA3">
        <w:rPr>
          <w:rFonts w:ascii="PT Astra Serif" w:hAnsi="PT Astra Serif"/>
          <w:sz w:val="16"/>
          <w:szCs w:val="16"/>
        </w:rPr>
        <w:t>сообщения</w:t>
      </w:r>
      <w:r w:rsidRPr="00BB3AA3">
        <w:rPr>
          <w:rFonts w:ascii="PT Astra Serif" w:hAnsi="PT Astra Serif"/>
          <w:spacing w:val="-2"/>
          <w:sz w:val="16"/>
          <w:szCs w:val="16"/>
        </w:rPr>
        <w:t xml:space="preserve"> </w:t>
      </w:r>
      <w:r w:rsidRPr="00BB3AA3">
        <w:rPr>
          <w:rFonts w:ascii="PT Astra Serif" w:hAnsi="PT Astra Serif"/>
          <w:sz w:val="16"/>
          <w:szCs w:val="16"/>
        </w:rPr>
        <w:t>непосредственно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электронной</w:t>
      </w:r>
      <w:r w:rsidRPr="00BB3AA3">
        <w:rPr>
          <w:rFonts w:ascii="PT Astra Serif" w:hAnsi="PT Astra Serif"/>
          <w:spacing w:val="-3"/>
          <w:sz w:val="16"/>
          <w:szCs w:val="16"/>
        </w:rPr>
        <w:t xml:space="preserve"> </w:t>
      </w:r>
      <w:r w:rsidRPr="00BB3AA3">
        <w:rPr>
          <w:rFonts w:ascii="PT Astra Serif" w:hAnsi="PT Astra Serif"/>
          <w:sz w:val="16"/>
          <w:szCs w:val="16"/>
        </w:rPr>
        <w:t>форме</w:t>
      </w:r>
      <w:r w:rsidRPr="00BB3AA3">
        <w:rPr>
          <w:rFonts w:ascii="PT Astra Serif" w:hAnsi="PT Astra Serif"/>
          <w:spacing w:val="-2"/>
          <w:sz w:val="16"/>
          <w:szCs w:val="16"/>
        </w:rPr>
        <w:t xml:space="preserve"> </w:t>
      </w:r>
      <w:r w:rsidRPr="00BB3AA3">
        <w:rPr>
          <w:rFonts w:ascii="PT Astra Serif" w:hAnsi="PT Astra Serif"/>
          <w:sz w:val="16"/>
          <w:szCs w:val="16"/>
        </w:rPr>
        <w:t>заявления.</w:t>
      </w:r>
    </w:p>
    <w:p w:rsidR="00AA0D84" w:rsidRPr="00BB3AA3" w:rsidRDefault="00AA0D84" w:rsidP="008715AA">
      <w:pPr>
        <w:tabs>
          <w:tab w:val="left" w:pos="1554"/>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При</w:t>
      </w:r>
      <w:r w:rsidRPr="00BB3AA3">
        <w:rPr>
          <w:rFonts w:ascii="PT Astra Serif" w:hAnsi="PT Astra Serif"/>
          <w:spacing w:val="-4"/>
          <w:sz w:val="16"/>
          <w:szCs w:val="16"/>
        </w:rPr>
        <w:t xml:space="preserve"> </w:t>
      </w:r>
      <w:r w:rsidRPr="00BB3AA3">
        <w:rPr>
          <w:rFonts w:ascii="PT Astra Serif" w:hAnsi="PT Astra Serif"/>
          <w:sz w:val="16"/>
          <w:szCs w:val="16"/>
        </w:rPr>
        <w:t>формировании</w:t>
      </w:r>
      <w:r w:rsidRPr="00BB3AA3">
        <w:rPr>
          <w:rFonts w:ascii="PT Astra Serif" w:hAnsi="PT Astra Serif"/>
          <w:spacing w:val="-7"/>
          <w:sz w:val="16"/>
          <w:szCs w:val="16"/>
        </w:rPr>
        <w:t xml:space="preserve"> </w:t>
      </w:r>
      <w:r w:rsidRPr="00BB3AA3">
        <w:rPr>
          <w:rFonts w:ascii="PT Astra Serif" w:hAnsi="PT Astra Serif"/>
          <w:sz w:val="16"/>
          <w:szCs w:val="16"/>
        </w:rPr>
        <w:t>заявления</w:t>
      </w:r>
      <w:r w:rsidRPr="00BB3AA3">
        <w:rPr>
          <w:rFonts w:ascii="PT Astra Serif" w:hAnsi="PT Astra Serif"/>
          <w:spacing w:val="-3"/>
          <w:sz w:val="16"/>
          <w:szCs w:val="16"/>
        </w:rPr>
        <w:t xml:space="preserve"> </w:t>
      </w:r>
      <w:r w:rsidRPr="00BB3AA3">
        <w:rPr>
          <w:rFonts w:ascii="PT Astra Serif" w:hAnsi="PT Astra Serif"/>
          <w:sz w:val="16"/>
          <w:szCs w:val="16"/>
        </w:rPr>
        <w:t>Заявителю</w:t>
      </w:r>
      <w:r w:rsidRPr="00BB3AA3">
        <w:rPr>
          <w:rFonts w:ascii="PT Astra Serif" w:hAnsi="PT Astra Serif"/>
          <w:spacing w:val="-5"/>
          <w:sz w:val="16"/>
          <w:szCs w:val="16"/>
        </w:rPr>
        <w:t xml:space="preserve"> </w:t>
      </w:r>
      <w:r w:rsidRPr="00BB3AA3">
        <w:rPr>
          <w:rFonts w:ascii="PT Astra Serif" w:hAnsi="PT Astra Serif"/>
          <w:sz w:val="16"/>
          <w:szCs w:val="16"/>
        </w:rPr>
        <w:t>обеспечивается:</w:t>
      </w:r>
    </w:p>
    <w:p w:rsidR="00AA0D84" w:rsidRPr="00BB3AA3" w:rsidRDefault="00AA0D84" w:rsidP="008715AA">
      <w:pPr>
        <w:tabs>
          <w:tab w:val="left" w:pos="1554"/>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а)</w:t>
      </w:r>
      <w:r w:rsidRPr="00BB3AA3">
        <w:rPr>
          <w:rFonts w:ascii="PT Astra Serif" w:hAnsi="PT Astra Serif"/>
          <w:spacing w:val="1"/>
          <w:sz w:val="16"/>
          <w:szCs w:val="16"/>
        </w:rPr>
        <w:t> </w:t>
      </w:r>
      <w:r w:rsidRPr="00BB3AA3">
        <w:rPr>
          <w:rFonts w:ascii="PT Astra Serif" w:hAnsi="PT Astra Serif"/>
          <w:sz w:val="16"/>
          <w:szCs w:val="16"/>
        </w:rPr>
        <w:t>возможность копирования и сохранения заявления и иных документов,</w:t>
      </w:r>
      <w:r w:rsidRPr="00BB3AA3">
        <w:rPr>
          <w:rFonts w:ascii="PT Astra Serif" w:hAnsi="PT Astra Serif"/>
          <w:spacing w:val="1"/>
          <w:sz w:val="16"/>
          <w:szCs w:val="16"/>
        </w:rPr>
        <w:t xml:space="preserve"> </w:t>
      </w:r>
      <w:r w:rsidRPr="00BB3AA3">
        <w:rPr>
          <w:rFonts w:ascii="PT Astra Serif" w:hAnsi="PT Astra Serif"/>
          <w:sz w:val="16"/>
          <w:szCs w:val="16"/>
        </w:rPr>
        <w:t>указанных в пункте 2.11 настоящего Административного регламента, необходимых</w:t>
      </w:r>
      <w:r w:rsidRPr="00BB3AA3">
        <w:rPr>
          <w:rFonts w:ascii="PT Astra Serif" w:hAnsi="PT Astra Serif"/>
          <w:spacing w:val="-67"/>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4"/>
          <w:sz w:val="16"/>
          <w:szCs w:val="16"/>
        </w:rPr>
        <w:t xml:space="preserve"> </w:t>
      </w:r>
      <w:r w:rsidRPr="00BB3AA3">
        <w:rPr>
          <w:rFonts w:ascii="PT Astra Serif" w:hAnsi="PT Astra Serif"/>
          <w:sz w:val="16"/>
          <w:szCs w:val="16"/>
        </w:rPr>
        <w:t>муниципальной услуги;</w:t>
      </w:r>
    </w:p>
    <w:p w:rsidR="00AA0D84" w:rsidRPr="00BB3AA3" w:rsidRDefault="00AA0D84" w:rsidP="008715AA">
      <w:pPr>
        <w:tabs>
          <w:tab w:val="left" w:pos="1554"/>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б)</w:t>
      </w:r>
      <w:r w:rsidRPr="00BB3AA3">
        <w:rPr>
          <w:rFonts w:ascii="PT Astra Serif" w:hAnsi="PT Astra Serif"/>
          <w:spacing w:val="1"/>
          <w:sz w:val="16"/>
          <w:szCs w:val="16"/>
        </w:rPr>
        <w:t> </w:t>
      </w:r>
      <w:r w:rsidRPr="00BB3AA3">
        <w:rPr>
          <w:rFonts w:ascii="PT Astra Serif" w:hAnsi="PT Astra Serif"/>
          <w:sz w:val="16"/>
          <w:szCs w:val="16"/>
        </w:rPr>
        <w:t>возможность печати на бумажном носителе копии электронной формы</w:t>
      </w:r>
      <w:r w:rsidRPr="00BB3AA3">
        <w:rPr>
          <w:rFonts w:ascii="PT Astra Serif" w:hAnsi="PT Astra Serif"/>
          <w:spacing w:val="1"/>
          <w:sz w:val="16"/>
          <w:szCs w:val="16"/>
        </w:rPr>
        <w:t xml:space="preserve"> </w:t>
      </w:r>
      <w:r w:rsidRPr="00BB3AA3">
        <w:rPr>
          <w:rFonts w:ascii="PT Astra Serif" w:hAnsi="PT Astra Serif"/>
          <w:sz w:val="16"/>
          <w:szCs w:val="16"/>
        </w:rPr>
        <w:t>заявления;</w:t>
      </w:r>
    </w:p>
    <w:p w:rsidR="00AA0D84" w:rsidRPr="00BB3AA3" w:rsidRDefault="00AA0D84" w:rsidP="008715AA">
      <w:pPr>
        <w:tabs>
          <w:tab w:val="left" w:pos="1554"/>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в)</w:t>
      </w:r>
      <w:r w:rsidRPr="00BB3AA3">
        <w:rPr>
          <w:rFonts w:ascii="PT Astra Serif" w:hAnsi="PT Astra Serif"/>
          <w:spacing w:val="70"/>
          <w:sz w:val="16"/>
          <w:szCs w:val="16"/>
        </w:rPr>
        <w:t> </w:t>
      </w:r>
      <w:r w:rsidRPr="00BB3AA3">
        <w:rPr>
          <w:rFonts w:ascii="PT Astra Serif" w:hAnsi="PT Astra Serif"/>
          <w:sz w:val="16"/>
          <w:szCs w:val="16"/>
        </w:rPr>
        <w:t>сохранение</w:t>
      </w:r>
      <w:r w:rsidRPr="00BB3AA3">
        <w:rPr>
          <w:rFonts w:ascii="PT Astra Serif" w:hAnsi="PT Astra Serif"/>
          <w:spacing w:val="70"/>
          <w:sz w:val="16"/>
          <w:szCs w:val="16"/>
        </w:rPr>
        <w:t xml:space="preserve"> </w:t>
      </w:r>
      <w:r w:rsidRPr="00BB3AA3">
        <w:rPr>
          <w:rFonts w:ascii="PT Astra Serif" w:hAnsi="PT Astra Serif"/>
          <w:sz w:val="16"/>
          <w:szCs w:val="16"/>
        </w:rPr>
        <w:t>ранее</w:t>
      </w:r>
      <w:r w:rsidRPr="00BB3AA3">
        <w:rPr>
          <w:rFonts w:ascii="PT Astra Serif" w:hAnsi="PT Astra Serif"/>
          <w:spacing w:val="70"/>
          <w:sz w:val="16"/>
          <w:szCs w:val="16"/>
        </w:rPr>
        <w:t xml:space="preserve"> </w:t>
      </w:r>
      <w:r w:rsidRPr="00BB3AA3">
        <w:rPr>
          <w:rFonts w:ascii="PT Astra Serif" w:hAnsi="PT Astra Serif"/>
          <w:sz w:val="16"/>
          <w:szCs w:val="16"/>
        </w:rPr>
        <w:t>введенных</w:t>
      </w:r>
      <w:r w:rsidRPr="00BB3AA3">
        <w:rPr>
          <w:rFonts w:ascii="PT Astra Serif" w:hAnsi="PT Astra Serif"/>
          <w:spacing w:val="70"/>
          <w:sz w:val="16"/>
          <w:szCs w:val="16"/>
        </w:rPr>
        <w:t xml:space="preserve"> </w:t>
      </w:r>
      <w:r w:rsidRPr="00BB3AA3">
        <w:rPr>
          <w:rFonts w:ascii="PT Astra Serif" w:hAnsi="PT Astra Serif"/>
          <w:sz w:val="16"/>
          <w:szCs w:val="16"/>
        </w:rPr>
        <w:t>в</w:t>
      </w:r>
      <w:r w:rsidRPr="00BB3AA3">
        <w:rPr>
          <w:rFonts w:ascii="PT Astra Serif" w:hAnsi="PT Astra Serif"/>
          <w:spacing w:val="70"/>
          <w:sz w:val="16"/>
          <w:szCs w:val="16"/>
        </w:rPr>
        <w:t xml:space="preserve"> </w:t>
      </w:r>
      <w:r w:rsidRPr="00BB3AA3">
        <w:rPr>
          <w:rFonts w:ascii="PT Astra Serif" w:hAnsi="PT Astra Serif"/>
          <w:sz w:val="16"/>
          <w:szCs w:val="16"/>
        </w:rPr>
        <w:t>электронную</w:t>
      </w:r>
      <w:r w:rsidRPr="00BB3AA3">
        <w:rPr>
          <w:rFonts w:ascii="PT Astra Serif" w:hAnsi="PT Astra Serif"/>
          <w:spacing w:val="70"/>
          <w:sz w:val="16"/>
          <w:szCs w:val="16"/>
        </w:rPr>
        <w:t xml:space="preserve"> </w:t>
      </w:r>
      <w:r w:rsidRPr="00BB3AA3">
        <w:rPr>
          <w:rFonts w:ascii="PT Astra Serif" w:hAnsi="PT Astra Serif"/>
          <w:sz w:val="16"/>
          <w:szCs w:val="16"/>
        </w:rPr>
        <w:t>форму заявления значений</w:t>
      </w:r>
      <w:r w:rsidRPr="00BB3AA3">
        <w:rPr>
          <w:rFonts w:ascii="PT Astra Serif" w:hAnsi="PT Astra Serif"/>
          <w:spacing w:val="-67"/>
          <w:sz w:val="16"/>
          <w:szCs w:val="16"/>
        </w:rPr>
        <w:t xml:space="preserve"> </w:t>
      </w:r>
      <w:r w:rsidRPr="00BB3AA3">
        <w:rPr>
          <w:rFonts w:ascii="PT Astra Serif" w:hAnsi="PT Astra Serif"/>
          <w:sz w:val="16"/>
          <w:szCs w:val="16"/>
        </w:rPr>
        <w:t>в любой момент по желанию пользователя, в том числе при возникновении ошибок ввода</w:t>
      </w:r>
      <w:r w:rsidRPr="00BB3AA3">
        <w:rPr>
          <w:rFonts w:ascii="PT Astra Serif" w:hAnsi="PT Astra Serif"/>
          <w:spacing w:val="-5"/>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возврате</w:t>
      </w:r>
      <w:r w:rsidRPr="00BB3AA3">
        <w:rPr>
          <w:rFonts w:ascii="PT Astra Serif" w:hAnsi="PT Astra Serif"/>
          <w:spacing w:val="-5"/>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повторного ввода</w:t>
      </w:r>
      <w:r w:rsidRPr="00BB3AA3">
        <w:rPr>
          <w:rFonts w:ascii="PT Astra Serif" w:hAnsi="PT Astra Serif"/>
          <w:spacing w:val="-5"/>
          <w:sz w:val="16"/>
          <w:szCs w:val="16"/>
        </w:rPr>
        <w:t xml:space="preserve"> </w:t>
      </w:r>
      <w:r w:rsidRPr="00BB3AA3">
        <w:rPr>
          <w:rFonts w:ascii="PT Astra Serif" w:hAnsi="PT Astra Serif"/>
          <w:sz w:val="16"/>
          <w:szCs w:val="16"/>
        </w:rPr>
        <w:t>значений</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электронную</w:t>
      </w:r>
      <w:r w:rsidRPr="00BB3AA3">
        <w:rPr>
          <w:rFonts w:ascii="PT Astra Serif" w:hAnsi="PT Astra Serif"/>
          <w:spacing w:val="-2"/>
          <w:sz w:val="16"/>
          <w:szCs w:val="16"/>
        </w:rPr>
        <w:t xml:space="preserve"> </w:t>
      </w:r>
      <w:r w:rsidRPr="00BB3AA3">
        <w:rPr>
          <w:rFonts w:ascii="PT Astra Serif" w:hAnsi="PT Astra Serif"/>
          <w:sz w:val="16"/>
          <w:szCs w:val="16"/>
        </w:rPr>
        <w:t>форму</w:t>
      </w:r>
      <w:r w:rsidRPr="00BB3AA3">
        <w:rPr>
          <w:rFonts w:ascii="PT Astra Serif" w:hAnsi="PT Astra Serif"/>
          <w:spacing w:val="-5"/>
          <w:sz w:val="16"/>
          <w:szCs w:val="16"/>
        </w:rPr>
        <w:t xml:space="preserve"> </w:t>
      </w:r>
      <w:r w:rsidRPr="00BB3AA3">
        <w:rPr>
          <w:rFonts w:ascii="PT Astra Serif" w:hAnsi="PT Astra Serif"/>
          <w:sz w:val="16"/>
          <w:szCs w:val="16"/>
        </w:rPr>
        <w:t>заявления;</w:t>
      </w:r>
    </w:p>
    <w:p w:rsidR="00AA0D84" w:rsidRPr="00BB3AA3" w:rsidRDefault="00AA0D84" w:rsidP="008715AA">
      <w:pPr>
        <w:tabs>
          <w:tab w:val="left" w:pos="1554"/>
        </w:tabs>
        <w:spacing w:after="0" w:line="240" w:lineRule="auto"/>
        <w:ind w:left="-567" w:right="-6" w:firstLine="567"/>
        <w:jc w:val="both"/>
        <w:rPr>
          <w:rFonts w:ascii="PT Astra Serif" w:hAnsi="PT Astra Serif"/>
          <w:spacing w:val="-67"/>
          <w:sz w:val="16"/>
          <w:szCs w:val="16"/>
        </w:rPr>
      </w:pPr>
      <w:r w:rsidRPr="00BB3AA3">
        <w:rPr>
          <w:rFonts w:ascii="PT Astra Serif" w:hAnsi="PT Astra Serif"/>
          <w:sz w:val="16"/>
          <w:szCs w:val="16"/>
        </w:rPr>
        <w:t>г)</w:t>
      </w:r>
      <w:r w:rsidRPr="00BB3AA3">
        <w:rPr>
          <w:rFonts w:ascii="PT Astra Serif" w:hAnsi="PT Astra Serif"/>
          <w:spacing w:val="1"/>
          <w:sz w:val="16"/>
          <w:szCs w:val="16"/>
        </w:rPr>
        <w:t> </w:t>
      </w:r>
      <w:r w:rsidRPr="00BB3AA3">
        <w:rPr>
          <w:rFonts w:ascii="PT Astra Serif" w:hAnsi="PT Astra Serif"/>
          <w:sz w:val="16"/>
          <w:szCs w:val="16"/>
        </w:rPr>
        <w:t>заполнение полей электронной формы заявления до начала ввода сведений Заявителем</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использованием</w:t>
      </w:r>
      <w:r w:rsidRPr="00BB3AA3">
        <w:rPr>
          <w:rFonts w:ascii="PT Astra Serif" w:hAnsi="PT Astra Serif"/>
          <w:spacing w:val="1"/>
          <w:sz w:val="16"/>
          <w:szCs w:val="16"/>
        </w:rPr>
        <w:t xml:space="preserve"> </w:t>
      </w:r>
      <w:r w:rsidRPr="00BB3AA3">
        <w:rPr>
          <w:rFonts w:ascii="PT Astra Serif" w:hAnsi="PT Astra Serif"/>
          <w:sz w:val="16"/>
          <w:szCs w:val="16"/>
        </w:rPr>
        <w:t>сведений,</w:t>
      </w:r>
      <w:r w:rsidRPr="00BB3AA3">
        <w:rPr>
          <w:rFonts w:ascii="PT Astra Serif" w:hAnsi="PT Astra Serif"/>
          <w:spacing w:val="1"/>
          <w:sz w:val="16"/>
          <w:szCs w:val="16"/>
        </w:rPr>
        <w:t xml:space="preserve"> </w:t>
      </w:r>
      <w:r w:rsidRPr="00BB3AA3">
        <w:rPr>
          <w:rFonts w:ascii="PT Astra Serif" w:hAnsi="PT Astra Serif"/>
          <w:sz w:val="16"/>
          <w:szCs w:val="16"/>
        </w:rPr>
        <w:t>размещенных</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ЕСИА,</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сведений,</w:t>
      </w:r>
      <w:r w:rsidRPr="00BB3AA3">
        <w:rPr>
          <w:rFonts w:ascii="PT Astra Serif" w:hAnsi="PT Astra Serif"/>
          <w:spacing w:val="-67"/>
          <w:sz w:val="16"/>
          <w:szCs w:val="16"/>
        </w:rPr>
        <w:t xml:space="preserve"> </w:t>
      </w:r>
      <w:r w:rsidRPr="00BB3AA3">
        <w:rPr>
          <w:rFonts w:ascii="PT Astra Serif" w:hAnsi="PT Astra Serif"/>
          <w:sz w:val="16"/>
          <w:szCs w:val="16"/>
        </w:rPr>
        <w:t>опубликованных</w:t>
      </w:r>
      <w:r w:rsidRPr="00BB3AA3">
        <w:rPr>
          <w:rFonts w:ascii="PT Astra Serif" w:hAnsi="PT Astra Serif"/>
          <w:spacing w:val="-5"/>
          <w:sz w:val="16"/>
          <w:szCs w:val="16"/>
        </w:rPr>
        <w:t xml:space="preserve"> </w:t>
      </w:r>
      <w:r w:rsidRPr="00BB3AA3">
        <w:rPr>
          <w:rFonts w:ascii="PT Astra Serif" w:hAnsi="PT Astra Serif"/>
          <w:sz w:val="16"/>
          <w:szCs w:val="16"/>
        </w:rPr>
        <w:t>на</w:t>
      </w:r>
      <w:r w:rsidRPr="00BB3AA3">
        <w:rPr>
          <w:rFonts w:ascii="PT Astra Serif" w:hAnsi="PT Astra Serif"/>
          <w:spacing w:val="-5"/>
          <w:sz w:val="16"/>
          <w:szCs w:val="16"/>
        </w:rPr>
        <w:t xml:space="preserve"> </w:t>
      </w:r>
      <w:r w:rsidRPr="00BB3AA3">
        <w:rPr>
          <w:rFonts w:ascii="PT Astra Serif" w:hAnsi="PT Astra Serif"/>
          <w:sz w:val="16"/>
          <w:szCs w:val="16"/>
        </w:rPr>
        <w:t>ЕПГУ,</w:t>
      </w:r>
      <w:r w:rsidRPr="00BB3AA3">
        <w:rPr>
          <w:rFonts w:ascii="PT Astra Serif" w:hAnsi="PT Astra Serif"/>
          <w:spacing w:val="-5"/>
          <w:sz w:val="16"/>
          <w:szCs w:val="16"/>
        </w:rPr>
        <w:t xml:space="preserve"> </w:t>
      </w:r>
      <w:r w:rsidRPr="00BB3AA3">
        <w:rPr>
          <w:rFonts w:ascii="PT Astra Serif" w:hAnsi="PT Astra Serif"/>
          <w:sz w:val="16"/>
          <w:szCs w:val="16"/>
        </w:rPr>
        <w:t>в</w:t>
      </w:r>
      <w:r w:rsidRPr="00BB3AA3">
        <w:rPr>
          <w:rFonts w:ascii="PT Astra Serif" w:hAnsi="PT Astra Serif"/>
          <w:spacing w:val="-6"/>
          <w:sz w:val="16"/>
          <w:szCs w:val="16"/>
        </w:rPr>
        <w:t xml:space="preserve"> </w:t>
      </w:r>
      <w:r w:rsidRPr="00BB3AA3">
        <w:rPr>
          <w:rFonts w:ascii="PT Astra Serif" w:hAnsi="PT Astra Serif"/>
          <w:sz w:val="16"/>
          <w:szCs w:val="16"/>
        </w:rPr>
        <w:t>части,</w:t>
      </w:r>
      <w:r w:rsidRPr="00BB3AA3">
        <w:rPr>
          <w:rFonts w:ascii="PT Astra Serif" w:hAnsi="PT Astra Serif"/>
          <w:spacing w:val="-5"/>
          <w:sz w:val="16"/>
          <w:szCs w:val="16"/>
        </w:rPr>
        <w:t xml:space="preserve"> </w:t>
      </w:r>
      <w:r w:rsidRPr="00BB3AA3">
        <w:rPr>
          <w:rFonts w:ascii="PT Astra Serif" w:hAnsi="PT Astra Serif"/>
          <w:sz w:val="16"/>
          <w:szCs w:val="16"/>
        </w:rPr>
        <w:t>касающейся</w:t>
      </w:r>
      <w:r w:rsidRPr="00BB3AA3">
        <w:rPr>
          <w:rFonts w:ascii="PT Astra Serif" w:hAnsi="PT Astra Serif"/>
          <w:spacing w:val="-5"/>
          <w:sz w:val="16"/>
          <w:szCs w:val="16"/>
        </w:rPr>
        <w:t xml:space="preserve"> </w:t>
      </w:r>
      <w:r w:rsidRPr="00BB3AA3">
        <w:rPr>
          <w:rFonts w:ascii="PT Astra Serif" w:hAnsi="PT Astra Serif"/>
          <w:sz w:val="16"/>
          <w:szCs w:val="16"/>
        </w:rPr>
        <w:t>сведений,</w:t>
      </w:r>
      <w:r w:rsidRPr="00BB3AA3">
        <w:rPr>
          <w:rFonts w:ascii="PT Astra Serif" w:hAnsi="PT Astra Serif"/>
          <w:spacing w:val="-6"/>
          <w:sz w:val="16"/>
          <w:szCs w:val="16"/>
        </w:rPr>
        <w:t xml:space="preserve"> </w:t>
      </w:r>
      <w:r w:rsidRPr="00BB3AA3">
        <w:rPr>
          <w:rFonts w:ascii="PT Astra Serif" w:hAnsi="PT Astra Serif"/>
          <w:sz w:val="16"/>
          <w:szCs w:val="16"/>
        </w:rPr>
        <w:t>отсутствующих</w:t>
      </w:r>
      <w:r w:rsidRPr="00BB3AA3">
        <w:rPr>
          <w:rFonts w:ascii="PT Astra Serif" w:hAnsi="PT Astra Serif"/>
          <w:spacing w:val="-4"/>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ЕСИА;</w:t>
      </w:r>
      <w:r w:rsidRPr="00BB3AA3">
        <w:rPr>
          <w:rFonts w:ascii="PT Astra Serif" w:hAnsi="PT Astra Serif"/>
          <w:spacing w:val="-67"/>
          <w:sz w:val="16"/>
          <w:szCs w:val="16"/>
        </w:rPr>
        <w:t xml:space="preserve"> </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д)</w:t>
      </w:r>
      <w:r w:rsidRPr="00BB3AA3">
        <w:rPr>
          <w:rFonts w:ascii="PT Astra Serif" w:hAnsi="PT Astra Serif"/>
          <w:spacing w:val="69"/>
          <w:sz w:val="16"/>
          <w:szCs w:val="16"/>
        </w:rPr>
        <w:t> </w:t>
      </w:r>
      <w:r w:rsidRPr="00BB3AA3">
        <w:rPr>
          <w:rFonts w:ascii="PT Astra Serif" w:hAnsi="PT Astra Serif"/>
          <w:sz w:val="16"/>
          <w:szCs w:val="16"/>
        </w:rPr>
        <w:t>возможность</w:t>
      </w:r>
      <w:r w:rsidRPr="00BB3AA3">
        <w:rPr>
          <w:rFonts w:ascii="PT Astra Serif" w:hAnsi="PT Astra Serif"/>
          <w:spacing w:val="35"/>
          <w:sz w:val="16"/>
          <w:szCs w:val="16"/>
        </w:rPr>
        <w:t xml:space="preserve"> </w:t>
      </w:r>
      <w:r w:rsidRPr="00BB3AA3">
        <w:rPr>
          <w:rFonts w:ascii="PT Astra Serif" w:hAnsi="PT Astra Serif"/>
          <w:sz w:val="16"/>
          <w:szCs w:val="16"/>
        </w:rPr>
        <w:t>вернуться</w:t>
      </w:r>
      <w:r w:rsidRPr="00BB3AA3">
        <w:rPr>
          <w:rFonts w:ascii="PT Astra Serif" w:hAnsi="PT Astra Serif"/>
          <w:spacing w:val="36"/>
          <w:sz w:val="16"/>
          <w:szCs w:val="16"/>
        </w:rPr>
        <w:t xml:space="preserve"> </w:t>
      </w:r>
      <w:r w:rsidRPr="00BB3AA3">
        <w:rPr>
          <w:rFonts w:ascii="PT Astra Serif" w:hAnsi="PT Astra Serif"/>
          <w:sz w:val="16"/>
          <w:szCs w:val="16"/>
        </w:rPr>
        <w:t>на</w:t>
      </w:r>
      <w:r w:rsidRPr="00BB3AA3">
        <w:rPr>
          <w:rFonts w:ascii="PT Astra Serif" w:hAnsi="PT Astra Serif"/>
          <w:spacing w:val="36"/>
          <w:sz w:val="16"/>
          <w:szCs w:val="16"/>
        </w:rPr>
        <w:t xml:space="preserve"> </w:t>
      </w:r>
      <w:r w:rsidRPr="00BB3AA3">
        <w:rPr>
          <w:rFonts w:ascii="PT Astra Serif" w:hAnsi="PT Astra Serif"/>
          <w:sz w:val="16"/>
          <w:szCs w:val="16"/>
        </w:rPr>
        <w:t>любой</w:t>
      </w:r>
      <w:r w:rsidRPr="00BB3AA3">
        <w:rPr>
          <w:rFonts w:ascii="PT Astra Serif" w:hAnsi="PT Astra Serif"/>
          <w:spacing w:val="34"/>
          <w:sz w:val="16"/>
          <w:szCs w:val="16"/>
        </w:rPr>
        <w:t xml:space="preserve"> </w:t>
      </w:r>
      <w:r w:rsidRPr="00BB3AA3">
        <w:rPr>
          <w:rFonts w:ascii="PT Astra Serif" w:hAnsi="PT Astra Serif"/>
          <w:sz w:val="16"/>
          <w:szCs w:val="16"/>
        </w:rPr>
        <w:t>из</w:t>
      </w:r>
      <w:r w:rsidRPr="00BB3AA3">
        <w:rPr>
          <w:rFonts w:ascii="PT Astra Serif" w:hAnsi="PT Astra Serif"/>
          <w:spacing w:val="33"/>
          <w:sz w:val="16"/>
          <w:szCs w:val="16"/>
        </w:rPr>
        <w:t xml:space="preserve"> </w:t>
      </w:r>
      <w:r w:rsidRPr="00BB3AA3">
        <w:rPr>
          <w:rFonts w:ascii="PT Astra Serif" w:hAnsi="PT Astra Serif"/>
          <w:sz w:val="16"/>
          <w:szCs w:val="16"/>
        </w:rPr>
        <w:t>этапов</w:t>
      </w:r>
      <w:r w:rsidRPr="00BB3AA3">
        <w:rPr>
          <w:rFonts w:ascii="PT Astra Serif" w:hAnsi="PT Astra Serif"/>
          <w:spacing w:val="35"/>
          <w:sz w:val="16"/>
          <w:szCs w:val="16"/>
        </w:rPr>
        <w:t xml:space="preserve"> </w:t>
      </w:r>
      <w:r w:rsidRPr="00BB3AA3">
        <w:rPr>
          <w:rFonts w:ascii="PT Astra Serif" w:hAnsi="PT Astra Serif"/>
          <w:sz w:val="16"/>
          <w:szCs w:val="16"/>
        </w:rPr>
        <w:t>заполнения</w:t>
      </w:r>
      <w:r w:rsidRPr="00BB3AA3">
        <w:rPr>
          <w:rFonts w:ascii="PT Astra Serif" w:hAnsi="PT Astra Serif"/>
          <w:spacing w:val="36"/>
          <w:sz w:val="16"/>
          <w:szCs w:val="16"/>
        </w:rPr>
        <w:t xml:space="preserve"> </w:t>
      </w:r>
      <w:r w:rsidRPr="00BB3AA3">
        <w:rPr>
          <w:rFonts w:ascii="PT Astra Serif" w:hAnsi="PT Astra Serif"/>
          <w:sz w:val="16"/>
          <w:szCs w:val="16"/>
        </w:rPr>
        <w:t>электронной формы</w:t>
      </w:r>
      <w:r w:rsidRPr="00BB3AA3">
        <w:rPr>
          <w:rFonts w:ascii="PT Astra Serif" w:hAnsi="PT Astra Serif"/>
          <w:spacing w:val="-2"/>
          <w:sz w:val="16"/>
          <w:szCs w:val="16"/>
        </w:rPr>
        <w:t xml:space="preserve"> </w:t>
      </w:r>
      <w:r w:rsidRPr="00BB3AA3">
        <w:rPr>
          <w:rFonts w:ascii="PT Astra Serif" w:hAnsi="PT Astra Serif"/>
          <w:sz w:val="16"/>
          <w:szCs w:val="16"/>
        </w:rPr>
        <w:t>заявления</w:t>
      </w:r>
      <w:r w:rsidRPr="00BB3AA3">
        <w:rPr>
          <w:rFonts w:ascii="PT Astra Serif" w:hAnsi="PT Astra Serif"/>
          <w:spacing w:val="-6"/>
          <w:sz w:val="16"/>
          <w:szCs w:val="16"/>
        </w:rPr>
        <w:t xml:space="preserve"> </w:t>
      </w:r>
      <w:r w:rsidRPr="00BB3AA3">
        <w:rPr>
          <w:rFonts w:ascii="PT Astra Serif" w:hAnsi="PT Astra Serif"/>
          <w:sz w:val="16"/>
          <w:szCs w:val="16"/>
        </w:rPr>
        <w:t>без</w:t>
      </w:r>
      <w:r w:rsidRPr="00BB3AA3">
        <w:rPr>
          <w:rFonts w:ascii="PT Astra Serif" w:hAnsi="PT Astra Serif"/>
          <w:spacing w:val="-4"/>
          <w:sz w:val="16"/>
          <w:szCs w:val="16"/>
        </w:rPr>
        <w:t xml:space="preserve"> </w:t>
      </w:r>
      <w:r w:rsidRPr="00BB3AA3">
        <w:rPr>
          <w:rFonts w:ascii="PT Astra Serif" w:hAnsi="PT Astra Serif"/>
          <w:sz w:val="16"/>
          <w:szCs w:val="16"/>
        </w:rPr>
        <w:t>потери,</w:t>
      </w:r>
      <w:r w:rsidRPr="00BB3AA3">
        <w:rPr>
          <w:rFonts w:ascii="PT Astra Serif" w:hAnsi="PT Astra Serif"/>
          <w:spacing w:val="-6"/>
          <w:sz w:val="16"/>
          <w:szCs w:val="16"/>
        </w:rPr>
        <w:t xml:space="preserve"> </w:t>
      </w:r>
      <w:r w:rsidRPr="00BB3AA3">
        <w:rPr>
          <w:rFonts w:ascii="PT Astra Serif" w:hAnsi="PT Astra Serif"/>
          <w:sz w:val="16"/>
          <w:szCs w:val="16"/>
        </w:rPr>
        <w:t>ранее</w:t>
      </w:r>
      <w:r w:rsidRPr="00BB3AA3">
        <w:rPr>
          <w:rFonts w:ascii="PT Astra Serif" w:hAnsi="PT Astra Serif"/>
          <w:spacing w:val="-3"/>
          <w:sz w:val="16"/>
          <w:szCs w:val="16"/>
        </w:rPr>
        <w:t xml:space="preserve"> </w:t>
      </w:r>
      <w:r w:rsidRPr="00BB3AA3">
        <w:rPr>
          <w:rFonts w:ascii="PT Astra Serif" w:hAnsi="PT Astra Serif"/>
          <w:sz w:val="16"/>
          <w:szCs w:val="16"/>
        </w:rPr>
        <w:t>введенной</w:t>
      </w:r>
      <w:r w:rsidRPr="00BB3AA3">
        <w:rPr>
          <w:rFonts w:ascii="PT Astra Serif" w:hAnsi="PT Astra Serif"/>
          <w:spacing w:val="-2"/>
          <w:sz w:val="16"/>
          <w:szCs w:val="16"/>
        </w:rPr>
        <w:t xml:space="preserve"> </w:t>
      </w:r>
      <w:r w:rsidRPr="00BB3AA3">
        <w:rPr>
          <w:rFonts w:ascii="PT Astra Serif" w:hAnsi="PT Astra Serif"/>
          <w:sz w:val="16"/>
          <w:szCs w:val="16"/>
        </w:rPr>
        <w:t>информации;</w:t>
      </w:r>
    </w:p>
    <w:p w:rsidR="00AA0D84" w:rsidRPr="00BB3AA3" w:rsidRDefault="00AA0D84" w:rsidP="008715AA">
      <w:pPr>
        <w:tabs>
          <w:tab w:val="left" w:pos="1554"/>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е)</w:t>
      </w:r>
      <w:r w:rsidRPr="00BB3AA3">
        <w:rPr>
          <w:rFonts w:ascii="PT Astra Serif" w:hAnsi="PT Astra Serif"/>
          <w:spacing w:val="65"/>
          <w:sz w:val="16"/>
          <w:szCs w:val="16"/>
        </w:rPr>
        <w:t> </w:t>
      </w:r>
      <w:r w:rsidRPr="00BB3AA3">
        <w:rPr>
          <w:rFonts w:ascii="PT Astra Serif" w:hAnsi="PT Astra Serif"/>
          <w:sz w:val="16"/>
          <w:szCs w:val="16"/>
        </w:rPr>
        <w:t>возможность</w:t>
      </w:r>
      <w:r w:rsidRPr="00BB3AA3">
        <w:rPr>
          <w:rFonts w:ascii="PT Astra Serif" w:hAnsi="PT Astra Serif"/>
          <w:spacing w:val="-5"/>
          <w:sz w:val="16"/>
          <w:szCs w:val="16"/>
        </w:rPr>
        <w:t xml:space="preserve"> </w:t>
      </w:r>
      <w:r w:rsidRPr="00BB3AA3">
        <w:rPr>
          <w:rFonts w:ascii="PT Astra Serif" w:hAnsi="PT Astra Serif"/>
          <w:sz w:val="16"/>
          <w:szCs w:val="16"/>
        </w:rPr>
        <w:t>доступа</w:t>
      </w:r>
      <w:r w:rsidRPr="00BB3AA3">
        <w:rPr>
          <w:rFonts w:ascii="PT Astra Serif" w:hAnsi="PT Astra Serif"/>
          <w:spacing w:val="-5"/>
          <w:sz w:val="16"/>
          <w:szCs w:val="16"/>
        </w:rPr>
        <w:t xml:space="preserve"> </w:t>
      </w:r>
      <w:r w:rsidRPr="00BB3AA3">
        <w:rPr>
          <w:rFonts w:ascii="PT Astra Serif" w:hAnsi="PT Astra Serif"/>
          <w:sz w:val="16"/>
          <w:szCs w:val="16"/>
        </w:rPr>
        <w:t>Заявителя</w:t>
      </w:r>
      <w:r w:rsidRPr="00BB3AA3">
        <w:rPr>
          <w:rFonts w:ascii="PT Astra Serif" w:hAnsi="PT Astra Serif"/>
          <w:spacing w:val="-4"/>
          <w:sz w:val="16"/>
          <w:szCs w:val="16"/>
        </w:rPr>
        <w:t xml:space="preserve"> </w:t>
      </w:r>
      <w:r w:rsidRPr="00BB3AA3">
        <w:rPr>
          <w:rFonts w:ascii="PT Astra Serif" w:hAnsi="PT Astra Serif"/>
          <w:sz w:val="16"/>
          <w:szCs w:val="16"/>
        </w:rPr>
        <w:t>на</w:t>
      </w:r>
      <w:r w:rsidRPr="00BB3AA3">
        <w:rPr>
          <w:rFonts w:ascii="PT Astra Serif" w:hAnsi="PT Astra Serif"/>
          <w:spacing w:val="-5"/>
          <w:sz w:val="16"/>
          <w:szCs w:val="16"/>
        </w:rPr>
        <w:t xml:space="preserve"> </w:t>
      </w:r>
      <w:r w:rsidRPr="00BB3AA3">
        <w:rPr>
          <w:rFonts w:ascii="PT Astra Serif" w:hAnsi="PT Astra Serif"/>
          <w:sz w:val="16"/>
          <w:szCs w:val="16"/>
        </w:rPr>
        <w:t>ЕПГУ</w:t>
      </w:r>
      <w:r w:rsidRPr="00BB3AA3">
        <w:rPr>
          <w:rFonts w:ascii="PT Astra Serif" w:hAnsi="PT Astra Serif"/>
          <w:spacing w:val="-4"/>
          <w:sz w:val="16"/>
          <w:szCs w:val="16"/>
        </w:rPr>
        <w:t xml:space="preserve"> </w:t>
      </w:r>
      <w:r w:rsidRPr="00BB3AA3">
        <w:rPr>
          <w:rFonts w:ascii="PT Astra Serif" w:hAnsi="PT Astra Serif"/>
          <w:sz w:val="16"/>
          <w:szCs w:val="16"/>
        </w:rPr>
        <w:t>к</w:t>
      </w:r>
      <w:r w:rsidRPr="00BB3AA3">
        <w:rPr>
          <w:rFonts w:ascii="PT Astra Serif" w:hAnsi="PT Astra Serif"/>
          <w:spacing w:val="-5"/>
          <w:sz w:val="16"/>
          <w:szCs w:val="16"/>
        </w:rPr>
        <w:t xml:space="preserve"> </w:t>
      </w:r>
      <w:r w:rsidRPr="00BB3AA3">
        <w:rPr>
          <w:rFonts w:ascii="PT Astra Serif" w:hAnsi="PT Astra Serif"/>
          <w:sz w:val="16"/>
          <w:szCs w:val="16"/>
        </w:rPr>
        <w:t>ранее</w:t>
      </w:r>
      <w:r w:rsidRPr="00BB3AA3">
        <w:rPr>
          <w:rFonts w:ascii="PT Astra Serif" w:hAnsi="PT Astra Serif"/>
          <w:spacing w:val="-4"/>
          <w:sz w:val="16"/>
          <w:szCs w:val="16"/>
        </w:rPr>
        <w:t xml:space="preserve"> </w:t>
      </w:r>
      <w:r w:rsidRPr="00BB3AA3">
        <w:rPr>
          <w:rFonts w:ascii="PT Astra Serif" w:hAnsi="PT Astra Serif"/>
          <w:sz w:val="16"/>
          <w:szCs w:val="16"/>
        </w:rPr>
        <w:t>поданным</w:t>
      </w:r>
      <w:r w:rsidRPr="00BB3AA3">
        <w:rPr>
          <w:rFonts w:ascii="PT Astra Serif" w:hAnsi="PT Astra Serif"/>
          <w:spacing w:val="-7"/>
          <w:sz w:val="16"/>
          <w:szCs w:val="16"/>
        </w:rPr>
        <w:t xml:space="preserve"> </w:t>
      </w:r>
      <w:r w:rsidRPr="00BB3AA3">
        <w:rPr>
          <w:rFonts w:ascii="PT Astra Serif" w:hAnsi="PT Astra Serif"/>
          <w:sz w:val="16"/>
          <w:szCs w:val="16"/>
        </w:rPr>
        <w:t>им</w:t>
      </w:r>
      <w:r w:rsidRPr="00BB3AA3">
        <w:rPr>
          <w:rFonts w:ascii="PT Astra Serif" w:hAnsi="PT Astra Serif"/>
          <w:spacing w:val="-5"/>
          <w:sz w:val="16"/>
          <w:szCs w:val="16"/>
        </w:rPr>
        <w:t xml:space="preserve"> </w:t>
      </w:r>
      <w:r w:rsidRPr="00BB3AA3">
        <w:rPr>
          <w:rFonts w:ascii="PT Astra Serif" w:hAnsi="PT Astra Serif"/>
          <w:sz w:val="16"/>
          <w:szCs w:val="16"/>
        </w:rPr>
        <w:t>заявлениям</w:t>
      </w:r>
      <w:r w:rsidRPr="00BB3AA3">
        <w:rPr>
          <w:rFonts w:ascii="PT Astra Serif" w:hAnsi="PT Astra Serif"/>
          <w:spacing w:val="-68"/>
          <w:sz w:val="16"/>
          <w:szCs w:val="16"/>
        </w:rPr>
        <w:t xml:space="preserve"> </w:t>
      </w:r>
      <w:r w:rsidRPr="00BB3AA3">
        <w:rPr>
          <w:rFonts w:ascii="PT Astra Serif" w:hAnsi="PT Astra Serif"/>
          <w:sz w:val="16"/>
          <w:szCs w:val="16"/>
        </w:rPr>
        <w:t>в</w:t>
      </w:r>
      <w:r w:rsidRPr="00BB3AA3">
        <w:rPr>
          <w:rFonts w:ascii="PT Astra Serif" w:hAnsi="PT Astra Serif"/>
          <w:spacing w:val="45"/>
          <w:sz w:val="16"/>
          <w:szCs w:val="16"/>
        </w:rPr>
        <w:t xml:space="preserve"> </w:t>
      </w:r>
      <w:r w:rsidRPr="00BB3AA3">
        <w:rPr>
          <w:rFonts w:ascii="PT Astra Serif" w:hAnsi="PT Astra Serif"/>
          <w:sz w:val="16"/>
          <w:szCs w:val="16"/>
        </w:rPr>
        <w:t>течение</w:t>
      </w:r>
      <w:r w:rsidRPr="00BB3AA3">
        <w:rPr>
          <w:rFonts w:ascii="PT Astra Serif" w:hAnsi="PT Astra Serif"/>
          <w:spacing w:val="46"/>
          <w:sz w:val="16"/>
          <w:szCs w:val="16"/>
        </w:rPr>
        <w:t xml:space="preserve"> </w:t>
      </w:r>
      <w:r w:rsidRPr="00BB3AA3">
        <w:rPr>
          <w:rFonts w:ascii="PT Astra Serif" w:hAnsi="PT Astra Serif"/>
          <w:sz w:val="16"/>
          <w:szCs w:val="16"/>
        </w:rPr>
        <w:t>не</w:t>
      </w:r>
      <w:r w:rsidRPr="00BB3AA3">
        <w:rPr>
          <w:rFonts w:ascii="PT Astra Serif" w:hAnsi="PT Astra Serif"/>
          <w:spacing w:val="46"/>
          <w:sz w:val="16"/>
          <w:szCs w:val="16"/>
        </w:rPr>
        <w:t xml:space="preserve"> </w:t>
      </w:r>
      <w:r w:rsidRPr="00BB3AA3">
        <w:rPr>
          <w:rFonts w:ascii="PT Astra Serif" w:hAnsi="PT Astra Serif"/>
          <w:sz w:val="16"/>
          <w:szCs w:val="16"/>
        </w:rPr>
        <w:t>менее</w:t>
      </w:r>
      <w:r w:rsidRPr="00BB3AA3">
        <w:rPr>
          <w:rFonts w:ascii="PT Astra Serif" w:hAnsi="PT Astra Serif"/>
          <w:spacing w:val="44"/>
          <w:sz w:val="16"/>
          <w:szCs w:val="16"/>
        </w:rPr>
        <w:t xml:space="preserve"> </w:t>
      </w:r>
      <w:r w:rsidRPr="00BB3AA3">
        <w:rPr>
          <w:rFonts w:ascii="PT Astra Serif" w:hAnsi="PT Astra Serif"/>
          <w:sz w:val="16"/>
          <w:szCs w:val="16"/>
        </w:rPr>
        <w:t>одного</w:t>
      </w:r>
      <w:r w:rsidRPr="00BB3AA3">
        <w:rPr>
          <w:rFonts w:ascii="PT Astra Serif" w:hAnsi="PT Astra Serif"/>
          <w:spacing w:val="48"/>
          <w:sz w:val="16"/>
          <w:szCs w:val="16"/>
        </w:rPr>
        <w:t xml:space="preserve"> </w:t>
      </w:r>
      <w:r w:rsidRPr="00BB3AA3">
        <w:rPr>
          <w:rFonts w:ascii="PT Astra Serif" w:hAnsi="PT Astra Serif"/>
          <w:sz w:val="16"/>
          <w:szCs w:val="16"/>
        </w:rPr>
        <w:t>года,</w:t>
      </w:r>
      <w:r w:rsidRPr="00BB3AA3">
        <w:rPr>
          <w:rFonts w:ascii="PT Astra Serif" w:hAnsi="PT Astra Serif"/>
          <w:spacing w:val="45"/>
          <w:sz w:val="16"/>
          <w:szCs w:val="16"/>
        </w:rPr>
        <w:t xml:space="preserve"> </w:t>
      </w:r>
      <w:r w:rsidRPr="00BB3AA3">
        <w:rPr>
          <w:rFonts w:ascii="PT Astra Serif" w:hAnsi="PT Astra Serif"/>
          <w:sz w:val="16"/>
          <w:szCs w:val="16"/>
        </w:rPr>
        <w:t>а</w:t>
      </w:r>
      <w:r w:rsidRPr="00BB3AA3">
        <w:rPr>
          <w:rFonts w:ascii="PT Astra Serif" w:hAnsi="PT Astra Serif"/>
          <w:spacing w:val="46"/>
          <w:sz w:val="16"/>
          <w:szCs w:val="16"/>
        </w:rPr>
        <w:t xml:space="preserve"> </w:t>
      </w:r>
      <w:r w:rsidRPr="00BB3AA3">
        <w:rPr>
          <w:rFonts w:ascii="PT Astra Serif" w:hAnsi="PT Astra Serif"/>
          <w:sz w:val="16"/>
          <w:szCs w:val="16"/>
        </w:rPr>
        <w:t>также</w:t>
      </w:r>
      <w:r w:rsidRPr="00BB3AA3">
        <w:rPr>
          <w:rFonts w:ascii="PT Astra Serif" w:hAnsi="PT Astra Serif"/>
          <w:spacing w:val="46"/>
          <w:sz w:val="16"/>
          <w:szCs w:val="16"/>
        </w:rPr>
        <w:t xml:space="preserve"> </w:t>
      </w:r>
      <w:r w:rsidRPr="00BB3AA3">
        <w:rPr>
          <w:rFonts w:ascii="PT Astra Serif" w:hAnsi="PT Astra Serif"/>
          <w:sz w:val="16"/>
          <w:szCs w:val="16"/>
        </w:rPr>
        <w:t>частично</w:t>
      </w:r>
      <w:r w:rsidRPr="00BB3AA3">
        <w:rPr>
          <w:rFonts w:ascii="PT Astra Serif" w:hAnsi="PT Astra Serif"/>
          <w:spacing w:val="47"/>
          <w:sz w:val="16"/>
          <w:szCs w:val="16"/>
        </w:rPr>
        <w:t xml:space="preserve"> </w:t>
      </w:r>
      <w:r w:rsidRPr="00BB3AA3">
        <w:rPr>
          <w:rFonts w:ascii="PT Astra Serif" w:hAnsi="PT Astra Serif"/>
          <w:sz w:val="16"/>
          <w:szCs w:val="16"/>
        </w:rPr>
        <w:t>сформированных</w:t>
      </w:r>
      <w:r w:rsidRPr="00BB3AA3">
        <w:rPr>
          <w:rFonts w:ascii="PT Astra Serif" w:hAnsi="PT Astra Serif"/>
          <w:spacing w:val="48"/>
          <w:sz w:val="16"/>
          <w:szCs w:val="16"/>
        </w:rPr>
        <w:t xml:space="preserve"> </w:t>
      </w:r>
      <w:r w:rsidRPr="00BB3AA3">
        <w:rPr>
          <w:rFonts w:ascii="PT Astra Serif" w:hAnsi="PT Astra Serif"/>
          <w:sz w:val="16"/>
          <w:szCs w:val="16"/>
        </w:rPr>
        <w:t>заявлений – в</w:t>
      </w:r>
      <w:r w:rsidRPr="00BB3AA3">
        <w:rPr>
          <w:rFonts w:ascii="PT Astra Serif" w:hAnsi="PT Astra Serif"/>
          <w:spacing w:val="-3"/>
          <w:sz w:val="16"/>
          <w:szCs w:val="16"/>
        </w:rPr>
        <w:t xml:space="preserve"> </w:t>
      </w:r>
      <w:r w:rsidRPr="00BB3AA3">
        <w:rPr>
          <w:rFonts w:ascii="PT Astra Serif" w:hAnsi="PT Astra Serif"/>
          <w:sz w:val="16"/>
          <w:szCs w:val="16"/>
        </w:rPr>
        <w:t>течение не менее 3 месяцев.</w:t>
      </w:r>
    </w:p>
    <w:p w:rsidR="00AA0D84" w:rsidRPr="00BB3AA3" w:rsidRDefault="00AA0D84" w:rsidP="008715AA">
      <w:pPr>
        <w:tabs>
          <w:tab w:val="left" w:pos="1554"/>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xml:space="preserve">Сформированное и подписанное </w:t>
      </w:r>
      <w:proofErr w:type="gramStart"/>
      <w:r w:rsidRPr="00BB3AA3">
        <w:rPr>
          <w:rFonts w:ascii="PT Astra Serif" w:hAnsi="PT Astra Serif"/>
          <w:sz w:val="16"/>
          <w:szCs w:val="16"/>
        </w:rPr>
        <w:t>заявление</w:t>
      </w:r>
      <w:proofErr w:type="gramEnd"/>
      <w:r w:rsidRPr="00BB3AA3">
        <w:rPr>
          <w:rFonts w:ascii="PT Astra Serif" w:hAnsi="PT Astra Serif"/>
          <w:sz w:val="16"/>
          <w:szCs w:val="16"/>
        </w:rPr>
        <w:t xml:space="preserve"> и иные документы, необходимые</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71"/>
          <w:sz w:val="16"/>
          <w:szCs w:val="16"/>
        </w:rPr>
        <w:t xml:space="preserve"> </w:t>
      </w:r>
      <w:r w:rsidRPr="00BB3AA3">
        <w:rPr>
          <w:rFonts w:ascii="PT Astra Serif" w:hAnsi="PT Astra Serif"/>
          <w:sz w:val="16"/>
          <w:szCs w:val="16"/>
        </w:rPr>
        <w:t>предоставления муниципальной услуги, направляются</w:t>
      </w:r>
      <w:r w:rsidRPr="00BB3AA3">
        <w:rPr>
          <w:rFonts w:ascii="PT Astra Serif" w:hAnsi="PT Astra Serif"/>
          <w:spacing w:val="-67"/>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Уполномоченный</w:t>
      </w:r>
      <w:r w:rsidRPr="00BB3AA3">
        <w:rPr>
          <w:rFonts w:ascii="PT Astra Serif" w:hAnsi="PT Astra Serif"/>
          <w:spacing w:val="-3"/>
          <w:sz w:val="16"/>
          <w:szCs w:val="16"/>
        </w:rPr>
        <w:t xml:space="preserve"> </w:t>
      </w:r>
      <w:r w:rsidRPr="00BB3AA3">
        <w:rPr>
          <w:rFonts w:ascii="PT Astra Serif" w:hAnsi="PT Astra Serif"/>
          <w:sz w:val="16"/>
          <w:szCs w:val="16"/>
        </w:rPr>
        <w:t>орган</w:t>
      </w:r>
      <w:r w:rsidRPr="00BB3AA3">
        <w:rPr>
          <w:rFonts w:ascii="PT Astra Serif" w:hAnsi="PT Astra Serif"/>
          <w:spacing w:val="-2"/>
          <w:sz w:val="16"/>
          <w:szCs w:val="16"/>
        </w:rPr>
        <w:t xml:space="preserve"> </w:t>
      </w:r>
      <w:r w:rsidRPr="00BB3AA3">
        <w:rPr>
          <w:rFonts w:ascii="PT Astra Serif" w:hAnsi="PT Astra Serif"/>
          <w:sz w:val="16"/>
          <w:szCs w:val="16"/>
        </w:rPr>
        <w:t>посредством</w:t>
      </w:r>
      <w:r w:rsidRPr="00BB3AA3">
        <w:rPr>
          <w:rFonts w:ascii="PT Astra Serif" w:hAnsi="PT Astra Serif"/>
          <w:spacing w:val="-3"/>
          <w:sz w:val="16"/>
          <w:szCs w:val="16"/>
        </w:rPr>
        <w:t xml:space="preserve"> </w:t>
      </w:r>
      <w:r w:rsidRPr="00BB3AA3">
        <w:rPr>
          <w:rFonts w:ascii="PT Astra Serif" w:hAnsi="PT Astra Serif"/>
          <w:sz w:val="16"/>
          <w:szCs w:val="16"/>
        </w:rPr>
        <w:t>ЕПГУ.</w:t>
      </w:r>
    </w:p>
    <w:p w:rsidR="00AA0D84" w:rsidRPr="00BB3AA3" w:rsidRDefault="00AA0D84" w:rsidP="008715AA">
      <w:pPr>
        <w:tabs>
          <w:tab w:val="left" w:pos="1554"/>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3.4.2. Уполномоченный</w:t>
      </w:r>
      <w:r w:rsidRPr="00BB3AA3">
        <w:rPr>
          <w:rFonts w:ascii="PT Astra Serif" w:hAnsi="PT Astra Serif"/>
          <w:spacing w:val="-11"/>
          <w:sz w:val="16"/>
          <w:szCs w:val="16"/>
        </w:rPr>
        <w:t xml:space="preserve"> </w:t>
      </w:r>
      <w:r w:rsidRPr="00BB3AA3">
        <w:rPr>
          <w:rFonts w:ascii="PT Astra Serif" w:hAnsi="PT Astra Serif"/>
          <w:sz w:val="16"/>
          <w:szCs w:val="16"/>
        </w:rPr>
        <w:t>орган</w:t>
      </w:r>
      <w:r w:rsidRPr="00BB3AA3">
        <w:rPr>
          <w:rFonts w:ascii="PT Astra Serif" w:hAnsi="PT Astra Serif"/>
          <w:spacing w:val="-4"/>
          <w:sz w:val="16"/>
          <w:szCs w:val="16"/>
        </w:rPr>
        <w:t xml:space="preserve"> </w:t>
      </w:r>
      <w:r w:rsidRPr="00BB3AA3">
        <w:rPr>
          <w:rFonts w:ascii="PT Astra Serif" w:hAnsi="PT Astra Serif"/>
          <w:sz w:val="16"/>
          <w:szCs w:val="16"/>
        </w:rPr>
        <w:t>обеспечивает</w:t>
      </w:r>
      <w:r w:rsidRPr="00BB3AA3">
        <w:rPr>
          <w:rFonts w:ascii="PT Astra Serif" w:hAnsi="PT Astra Serif"/>
          <w:spacing w:val="-8"/>
          <w:sz w:val="16"/>
          <w:szCs w:val="16"/>
        </w:rPr>
        <w:t xml:space="preserve"> </w:t>
      </w:r>
      <w:r w:rsidRPr="00BB3AA3">
        <w:rPr>
          <w:rFonts w:ascii="PT Astra Serif" w:hAnsi="PT Astra Serif"/>
          <w:sz w:val="16"/>
          <w:szCs w:val="16"/>
        </w:rPr>
        <w:t>в</w:t>
      </w:r>
      <w:r w:rsidRPr="00BB3AA3">
        <w:rPr>
          <w:rFonts w:ascii="PT Astra Serif" w:hAnsi="PT Astra Serif"/>
          <w:spacing w:val="-11"/>
          <w:sz w:val="16"/>
          <w:szCs w:val="16"/>
        </w:rPr>
        <w:t xml:space="preserve"> </w:t>
      </w:r>
      <w:r w:rsidRPr="00BB3AA3">
        <w:rPr>
          <w:rFonts w:ascii="PT Astra Serif" w:hAnsi="PT Astra Serif"/>
          <w:sz w:val="16"/>
          <w:szCs w:val="16"/>
        </w:rPr>
        <w:t>сроки,</w:t>
      </w:r>
      <w:r w:rsidRPr="00BB3AA3">
        <w:rPr>
          <w:rFonts w:ascii="PT Astra Serif" w:hAnsi="PT Astra Serif"/>
          <w:spacing w:val="-8"/>
          <w:sz w:val="16"/>
          <w:szCs w:val="16"/>
        </w:rPr>
        <w:t xml:space="preserve"> </w:t>
      </w:r>
      <w:r w:rsidRPr="00BB3AA3">
        <w:rPr>
          <w:rFonts w:ascii="PT Astra Serif" w:hAnsi="PT Astra Serif"/>
          <w:sz w:val="16"/>
          <w:szCs w:val="16"/>
        </w:rPr>
        <w:t>указанные</w:t>
      </w:r>
      <w:r w:rsidRPr="00BB3AA3">
        <w:rPr>
          <w:rFonts w:ascii="PT Astra Serif" w:hAnsi="PT Astra Serif"/>
          <w:spacing w:val="-8"/>
          <w:sz w:val="16"/>
          <w:szCs w:val="16"/>
        </w:rPr>
        <w:t xml:space="preserve"> </w:t>
      </w:r>
      <w:r w:rsidRPr="00BB3AA3">
        <w:rPr>
          <w:rFonts w:ascii="PT Astra Serif" w:hAnsi="PT Astra Serif"/>
          <w:sz w:val="16"/>
          <w:szCs w:val="16"/>
        </w:rPr>
        <w:t>в</w:t>
      </w:r>
      <w:r w:rsidRPr="00BB3AA3">
        <w:rPr>
          <w:rFonts w:ascii="PT Astra Serif" w:hAnsi="PT Astra Serif"/>
          <w:spacing w:val="-11"/>
          <w:sz w:val="16"/>
          <w:szCs w:val="16"/>
        </w:rPr>
        <w:t xml:space="preserve"> </w:t>
      </w:r>
      <w:r w:rsidRPr="00BB3AA3">
        <w:rPr>
          <w:rFonts w:ascii="PT Astra Serif" w:hAnsi="PT Astra Serif"/>
          <w:sz w:val="16"/>
          <w:szCs w:val="16"/>
        </w:rPr>
        <w:t>пунктах</w:t>
      </w:r>
      <w:r w:rsidRPr="00BB3AA3">
        <w:rPr>
          <w:rFonts w:ascii="PT Astra Serif" w:hAnsi="PT Astra Serif"/>
          <w:spacing w:val="-9"/>
          <w:sz w:val="16"/>
          <w:szCs w:val="16"/>
        </w:rPr>
        <w:t xml:space="preserve"> </w:t>
      </w:r>
      <w:r w:rsidRPr="00BB3AA3">
        <w:rPr>
          <w:rFonts w:ascii="PT Astra Serif" w:hAnsi="PT Astra Serif"/>
          <w:sz w:val="16"/>
          <w:szCs w:val="16"/>
        </w:rPr>
        <w:t>2.21</w:t>
      </w:r>
      <w:r w:rsidRPr="00BB3AA3">
        <w:rPr>
          <w:rFonts w:ascii="PT Astra Serif" w:hAnsi="PT Astra Serif"/>
          <w:spacing w:val="-68"/>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2.22</w:t>
      </w:r>
      <w:r w:rsidRPr="00BB3AA3">
        <w:rPr>
          <w:rFonts w:ascii="PT Astra Serif" w:hAnsi="PT Astra Serif"/>
          <w:spacing w:val="-3"/>
          <w:sz w:val="16"/>
          <w:szCs w:val="16"/>
        </w:rPr>
        <w:t xml:space="preserve"> </w:t>
      </w:r>
      <w:r w:rsidRPr="00BB3AA3">
        <w:rPr>
          <w:rFonts w:ascii="PT Astra Serif" w:hAnsi="PT Astra Serif"/>
          <w:sz w:val="16"/>
          <w:szCs w:val="16"/>
        </w:rPr>
        <w:t>настоящего</w:t>
      </w:r>
      <w:r w:rsidRPr="00BB3AA3">
        <w:rPr>
          <w:rFonts w:ascii="PT Astra Serif" w:hAnsi="PT Astra Serif"/>
          <w:spacing w:val="1"/>
          <w:sz w:val="16"/>
          <w:szCs w:val="16"/>
        </w:rPr>
        <w:t xml:space="preserve"> </w:t>
      </w:r>
      <w:r w:rsidRPr="00BB3AA3">
        <w:rPr>
          <w:rFonts w:ascii="PT Astra Serif" w:hAnsi="PT Astra Serif"/>
          <w:sz w:val="16"/>
          <w:szCs w:val="16"/>
        </w:rPr>
        <w:t>Административного</w:t>
      </w:r>
      <w:r w:rsidRPr="00BB3AA3">
        <w:rPr>
          <w:rFonts w:ascii="PT Astra Serif" w:hAnsi="PT Astra Serif"/>
          <w:spacing w:val="-3"/>
          <w:sz w:val="16"/>
          <w:szCs w:val="16"/>
        </w:rPr>
        <w:t xml:space="preserve"> </w:t>
      </w:r>
      <w:r w:rsidRPr="00BB3AA3">
        <w:rPr>
          <w:rFonts w:ascii="PT Astra Serif" w:hAnsi="PT Astra Serif"/>
          <w:sz w:val="16"/>
          <w:szCs w:val="16"/>
        </w:rPr>
        <w:t>регламента:</w:t>
      </w:r>
    </w:p>
    <w:p w:rsidR="00AA0D84" w:rsidRPr="00BB3AA3" w:rsidRDefault="00AA0D84" w:rsidP="008715AA">
      <w:pPr>
        <w:tabs>
          <w:tab w:val="left" w:pos="1554"/>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а)</w:t>
      </w:r>
      <w:r w:rsidRPr="00BB3AA3">
        <w:rPr>
          <w:rFonts w:ascii="PT Astra Serif" w:hAnsi="PT Astra Serif"/>
          <w:spacing w:val="1"/>
          <w:sz w:val="16"/>
          <w:szCs w:val="16"/>
        </w:rPr>
        <w:t> </w:t>
      </w:r>
      <w:r w:rsidRPr="00BB3AA3">
        <w:rPr>
          <w:rFonts w:ascii="PT Astra Serif" w:hAnsi="PT Astra Serif"/>
          <w:sz w:val="16"/>
          <w:szCs w:val="16"/>
        </w:rPr>
        <w:t>прием</w:t>
      </w:r>
      <w:r w:rsidRPr="00BB3AA3">
        <w:rPr>
          <w:rFonts w:ascii="PT Astra Serif" w:hAnsi="PT Astra Serif"/>
          <w:spacing w:val="1"/>
          <w:sz w:val="16"/>
          <w:szCs w:val="16"/>
        </w:rPr>
        <w:t xml:space="preserve"> </w:t>
      </w:r>
      <w:r w:rsidRPr="00BB3AA3">
        <w:rPr>
          <w:rFonts w:ascii="PT Astra Serif" w:hAnsi="PT Astra Serif"/>
          <w:sz w:val="16"/>
          <w:szCs w:val="16"/>
        </w:rPr>
        <w:t>документов,</w:t>
      </w:r>
      <w:r w:rsidRPr="00BB3AA3">
        <w:rPr>
          <w:rFonts w:ascii="PT Astra Serif" w:hAnsi="PT Astra Serif"/>
          <w:spacing w:val="1"/>
          <w:sz w:val="16"/>
          <w:szCs w:val="16"/>
        </w:rPr>
        <w:t xml:space="preserve"> </w:t>
      </w:r>
      <w:r w:rsidRPr="00BB3AA3">
        <w:rPr>
          <w:rFonts w:ascii="PT Astra Serif" w:hAnsi="PT Astra Serif"/>
          <w:sz w:val="16"/>
          <w:szCs w:val="16"/>
        </w:rPr>
        <w:t>необходимых</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 и направление Заявителю электронного</w:t>
      </w:r>
      <w:r w:rsidRPr="00BB3AA3">
        <w:rPr>
          <w:rFonts w:ascii="PT Astra Serif" w:hAnsi="PT Astra Serif"/>
          <w:spacing w:val="70"/>
          <w:sz w:val="16"/>
          <w:szCs w:val="16"/>
        </w:rPr>
        <w:t xml:space="preserve"> </w:t>
      </w:r>
      <w:r w:rsidRPr="00BB3AA3">
        <w:rPr>
          <w:rFonts w:ascii="PT Astra Serif" w:hAnsi="PT Astra Serif"/>
          <w:sz w:val="16"/>
          <w:szCs w:val="16"/>
        </w:rPr>
        <w:t>сообщения</w:t>
      </w:r>
      <w:r w:rsidRPr="00BB3AA3">
        <w:rPr>
          <w:rFonts w:ascii="PT Astra Serif" w:hAnsi="PT Astra Serif"/>
          <w:spacing w:val="1"/>
          <w:sz w:val="16"/>
          <w:szCs w:val="16"/>
        </w:rPr>
        <w:t xml:space="preserve"> </w:t>
      </w:r>
      <w:r w:rsidRPr="00BB3AA3">
        <w:rPr>
          <w:rFonts w:ascii="PT Astra Serif" w:hAnsi="PT Astra Serif"/>
          <w:sz w:val="16"/>
          <w:szCs w:val="16"/>
        </w:rPr>
        <w:t>о поступлении заявления;</w:t>
      </w:r>
    </w:p>
    <w:p w:rsidR="00AA0D84" w:rsidRPr="00BB3AA3" w:rsidRDefault="00AA0D84" w:rsidP="008715AA">
      <w:pPr>
        <w:tabs>
          <w:tab w:val="left" w:pos="1554"/>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б) регистрацию заявления и направление Заявителю уведомления</w:t>
      </w:r>
      <w:r w:rsidRPr="00BB3AA3">
        <w:rPr>
          <w:rFonts w:ascii="PT Astra Serif" w:hAnsi="PT Astra Serif"/>
          <w:spacing w:val="-67"/>
          <w:sz w:val="16"/>
          <w:szCs w:val="16"/>
        </w:rPr>
        <w:t xml:space="preserve"> </w:t>
      </w:r>
      <w:r w:rsidRPr="00BB3AA3">
        <w:rPr>
          <w:rFonts w:ascii="PT Astra Serif" w:hAnsi="PT Astra Serif"/>
          <w:sz w:val="16"/>
          <w:szCs w:val="16"/>
        </w:rPr>
        <w:t>о регистрации заявления либо об отказе в приеме документов, необходимых для</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p>
    <w:p w:rsidR="00AA0D84" w:rsidRPr="00BB3AA3" w:rsidRDefault="00AA0D84" w:rsidP="008715AA">
      <w:pPr>
        <w:tabs>
          <w:tab w:val="left" w:pos="1554"/>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3.4.3. Электронное заявление становится доступным для должностного лица</w:t>
      </w:r>
      <w:r w:rsidRPr="00BB3AA3">
        <w:rPr>
          <w:rFonts w:ascii="PT Astra Serif" w:hAnsi="PT Astra Serif"/>
          <w:spacing w:val="1"/>
          <w:sz w:val="16"/>
          <w:szCs w:val="16"/>
        </w:rPr>
        <w:t xml:space="preserve"> </w:t>
      </w:r>
      <w:r w:rsidRPr="00BB3AA3">
        <w:rPr>
          <w:rFonts w:ascii="PT Astra Serif" w:hAnsi="PT Astra Serif"/>
          <w:sz w:val="16"/>
          <w:szCs w:val="16"/>
        </w:rPr>
        <w:t>Уполномоченного</w:t>
      </w:r>
      <w:r w:rsidRPr="00BB3AA3">
        <w:rPr>
          <w:rFonts w:ascii="PT Astra Serif" w:hAnsi="PT Astra Serif"/>
          <w:spacing w:val="-3"/>
          <w:sz w:val="16"/>
          <w:szCs w:val="16"/>
        </w:rPr>
        <w:t xml:space="preserve"> </w:t>
      </w:r>
      <w:r w:rsidRPr="00BB3AA3">
        <w:rPr>
          <w:rFonts w:ascii="PT Astra Serif" w:hAnsi="PT Astra Serif"/>
          <w:sz w:val="16"/>
          <w:szCs w:val="16"/>
        </w:rPr>
        <w:t>органа,</w:t>
      </w:r>
      <w:r w:rsidRPr="00BB3AA3">
        <w:rPr>
          <w:rFonts w:ascii="PT Astra Serif" w:hAnsi="PT Astra Serif"/>
          <w:spacing w:val="-5"/>
          <w:sz w:val="16"/>
          <w:szCs w:val="16"/>
        </w:rPr>
        <w:t xml:space="preserve"> </w:t>
      </w:r>
      <w:r w:rsidRPr="00BB3AA3">
        <w:rPr>
          <w:rFonts w:ascii="PT Astra Serif" w:hAnsi="PT Astra Serif"/>
          <w:sz w:val="16"/>
          <w:szCs w:val="16"/>
        </w:rPr>
        <w:t>ответственного</w:t>
      </w:r>
      <w:r w:rsidRPr="00BB3AA3">
        <w:rPr>
          <w:rFonts w:ascii="PT Astra Serif" w:hAnsi="PT Astra Serif"/>
          <w:spacing w:val="-2"/>
          <w:sz w:val="16"/>
          <w:szCs w:val="16"/>
        </w:rPr>
        <w:t xml:space="preserve"> </w:t>
      </w:r>
      <w:r w:rsidRPr="00BB3AA3">
        <w:rPr>
          <w:rFonts w:ascii="PT Astra Serif" w:hAnsi="PT Astra Serif"/>
          <w:sz w:val="16"/>
          <w:szCs w:val="16"/>
        </w:rPr>
        <w:t>за</w:t>
      </w:r>
      <w:r w:rsidRPr="00BB3AA3">
        <w:rPr>
          <w:rFonts w:ascii="PT Astra Serif" w:hAnsi="PT Astra Serif"/>
          <w:spacing w:val="-7"/>
          <w:sz w:val="16"/>
          <w:szCs w:val="16"/>
        </w:rPr>
        <w:t xml:space="preserve"> </w:t>
      </w:r>
      <w:r w:rsidRPr="00BB3AA3">
        <w:rPr>
          <w:rFonts w:ascii="PT Astra Serif" w:hAnsi="PT Astra Serif"/>
          <w:sz w:val="16"/>
          <w:szCs w:val="16"/>
        </w:rPr>
        <w:t>прием</w:t>
      </w:r>
      <w:r w:rsidRPr="00BB3AA3">
        <w:rPr>
          <w:rFonts w:ascii="PT Astra Serif" w:hAnsi="PT Astra Serif"/>
          <w:spacing w:val="-6"/>
          <w:sz w:val="16"/>
          <w:szCs w:val="16"/>
        </w:rPr>
        <w:t xml:space="preserve"> </w:t>
      </w:r>
      <w:r w:rsidRPr="00BB3AA3">
        <w:rPr>
          <w:rFonts w:ascii="PT Astra Serif" w:hAnsi="PT Astra Serif"/>
          <w:sz w:val="16"/>
          <w:szCs w:val="16"/>
        </w:rPr>
        <w:t>и</w:t>
      </w:r>
      <w:r w:rsidRPr="00BB3AA3">
        <w:rPr>
          <w:rFonts w:ascii="PT Astra Serif" w:hAnsi="PT Astra Serif"/>
          <w:spacing w:val="-6"/>
          <w:sz w:val="16"/>
          <w:szCs w:val="16"/>
        </w:rPr>
        <w:t xml:space="preserve"> </w:t>
      </w:r>
      <w:r w:rsidRPr="00BB3AA3">
        <w:rPr>
          <w:rFonts w:ascii="PT Astra Serif" w:hAnsi="PT Astra Serif"/>
          <w:sz w:val="16"/>
          <w:szCs w:val="16"/>
        </w:rPr>
        <w:t>регистрацию</w:t>
      </w:r>
      <w:r w:rsidRPr="00BB3AA3">
        <w:rPr>
          <w:rFonts w:ascii="PT Astra Serif" w:hAnsi="PT Astra Serif"/>
          <w:spacing w:val="-5"/>
          <w:sz w:val="16"/>
          <w:szCs w:val="16"/>
        </w:rPr>
        <w:t xml:space="preserve"> </w:t>
      </w:r>
      <w:r w:rsidRPr="00BB3AA3">
        <w:rPr>
          <w:rFonts w:ascii="PT Astra Serif" w:hAnsi="PT Astra Serif"/>
          <w:sz w:val="16"/>
          <w:szCs w:val="16"/>
        </w:rPr>
        <w:t>заявления</w:t>
      </w:r>
      <w:r w:rsidRPr="00BB3AA3">
        <w:rPr>
          <w:rFonts w:ascii="PT Astra Serif" w:hAnsi="PT Astra Serif"/>
          <w:spacing w:val="-3"/>
          <w:sz w:val="16"/>
          <w:szCs w:val="16"/>
        </w:rPr>
        <w:t xml:space="preserve"> </w:t>
      </w:r>
      <w:r w:rsidRPr="00BB3AA3">
        <w:rPr>
          <w:rFonts w:ascii="PT Astra Serif" w:hAnsi="PT Astra Serif"/>
          <w:sz w:val="16"/>
          <w:szCs w:val="16"/>
        </w:rPr>
        <w:t>(далее – ответственное должностное лицо), в государственной информационной системе,</w:t>
      </w:r>
      <w:r w:rsidRPr="00BB3AA3">
        <w:rPr>
          <w:rFonts w:ascii="PT Astra Serif" w:hAnsi="PT Astra Serif"/>
          <w:spacing w:val="1"/>
          <w:sz w:val="16"/>
          <w:szCs w:val="16"/>
        </w:rPr>
        <w:t xml:space="preserve"> </w:t>
      </w:r>
      <w:r w:rsidRPr="00BB3AA3">
        <w:rPr>
          <w:rFonts w:ascii="PT Astra Serif" w:hAnsi="PT Astra Serif"/>
          <w:sz w:val="16"/>
          <w:szCs w:val="16"/>
        </w:rPr>
        <w:t>используемой</w:t>
      </w:r>
      <w:r w:rsidRPr="00BB3AA3">
        <w:rPr>
          <w:rFonts w:ascii="PT Astra Serif" w:hAnsi="PT Astra Serif"/>
          <w:spacing w:val="1"/>
          <w:sz w:val="16"/>
          <w:szCs w:val="16"/>
        </w:rPr>
        <w:t xml:space="preserve"> </w:t>
      </w:r>
      <w:r w:rsidRPr="00BB3AA3">
        <w:rPr>
          <w:rFonts w:ascii="PT Astra Serif" w:hAnsi="PT Astra Serif"/>
          <w:sz w:val="16"/>
          <w:szCs w:val="16"/>
        </w:rPr>
        <w:t>Уполномоченным</w:t>
      </w:r>
      <w:r w:rsidRPr="00BB3AA3">
        <w:rPr>
          <w:rFonts w:ascii="PT Astra Serif" w:hAnsi="PT Astra Serif"/>
          <w:spacing w:val="1"/>
          <w:sz w:val="16"/>
          <w:szCs w:val="16"/>
        </w:rPr>
        <w:t xml:space="preserve"> </w:t>
      </w:r>
      <w:r w:rsidRPr="00BB3AA3">
        <w:rPr>
          <w:rFonts w:ascii="PT Astra Serif" w:hAnsi="PT Astra Serif"/>
          <w:sz w:val="16"/>
          <w:szCs w:val="16"/>
        </w:rPr>
        <w:t>органом</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(далее – ГИС).</w:t>
      </w:r>
    </w:p>
    <w:p w:rsidR="00AA0D84" w:rsidRPr="00BB3AA3" w:rsidRDefault="00AA0D84" w:rsidP="008715AA">
      <w:pPr>
        <w:tabs>
          <w:tab w:val="left" w:pos="1554"/>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Ответственное</w:t>
      </w:r>
      <w:r w:rsidRPr="00BB3AA3">
        <w:rPr>
          <w:rFonts w:ascii="PT Astra Serif" w:hAnsi="PT Astra Serif"/>
          <w:spacing w:val="-9"/>
          <w:sz w:val="16"/>
          <w:szCs w:val="16"/>
        </w:rPr>
        <w:t xml:space="preserve"> </w:t>
      </w:r>
      <w:r w:rsidRPr="00BB3AA3">
        <w:rPr>
          <w:rFonts w:ascii="PT Astra Serif" w:hAnsi="PT Astra Serif"/>
          <w:sz w:val="16"/>
          <w:szCs w:val="16"/>
        </w:rPr>
        <w:t>должностное</w:t>
      </w:r>
      <w:r w:rsidRPr="00BB3AA3">
        <w:rPr>
          <w:rFonts w:ascii="PT Astra Serif" w:hAnsi="PT Astra Serif"/>
          <w:spacing w:val="-6"/>
          <w:sz w:val="16"/>
          <w:szCs w:val="16"/>
        </w:rPr>
        <w:t xml:space="preserve"> </w:t>
      </w:r>
      <w:r w:rsidRPr="00BB3AA3">
        <w:rPr>
          <w:rFonts w:ascii="PT Astra Serif" w:hAnsi="PT Astra Serif"/>
          <w:sz w:val="16"/>
          <w:szCs w:val="16"/>
        </w:rPr>
        <w:t>лицо:</w:t>
      </w:r>
    </w:p>
    <w:p w:rsidR="00AA0D84" w:rsidRPr="00BB3AA3" w:rsidRDefault="00AA0D84" w:rsidP="008715AA">
      <w:pPr>
        <w:tabs>
          <w:tab w:val="left" w:pos="1554"/>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проверяет</w:t>
      </w:r>
      <w:r w:rsidRPr="00BB3AA3">
        <w:rPr>
          <w:rFonts w:ascii="PT Astra Serif" w:hAnsi="PT Astra Serif"/>
          <w:spacing w:val="-12"/>
          <w:sz w:val="16"/>
          <w:szCs w:val="16"/>
        </w:rPr>
        <w:t xml:space="preserve"> </w:t>
      </w:r>
      <w:r w:rsidRPr="00BB3AA3">
        <w:rPr>
          <w:rFonts w:ascii="PT Astra Serif" w:hAnsi="PT Astra Serif"/>
          <w:sz w:val="16"/>
          <w:szCs w:val="16"/>
        </w:rPr>
        <w:t>наличие</w:t>
      </w:r>
      <w:r w:rsidRPr="00BB3AA3">
        <w:rPr>
          <w:rFonts w:ascii="PT Astra Serif" w:hAnsi="PT Astra Serif"/>
          <w:spacing w:val="-9"/>
          <w:sz w:val="16"/>
          <w:szCs w:val="16"/>
        </w:rPr>
        <w:t xml:space="preserve"> </w:t>
      </w:r>
      <w:r w:rsidRPr="00BB3AA3">
        <w:rPr>
          <w:rFonts w:ascii="PT Astra Serif" w:hAnsi="PT Astra Serif"/>
          <w:sz w:val="16"/>
          <w:szCs w:val="16"/>
        </w:rPr>
        <w:t>электронных</w:t>
      </w:r>
      <w:r w:rsidRPr="00BB3AA3">
        <w:rPr>
          <w:rFonts w:ascii="PT Astra Serif" w:hAnsi="PT Astra Serif"/>
          <w:spacing w:val="-8"/>
          <w:sz w:val="16"/>
          <w:szCs w:val="16"/>
        </w:rPr>
        <w:t xml:space="preserve"> </w:t>
      </w:r>
      <w:r w:rsidRPr="00BB3AA3">
        <w:rPr>
          <w:rFonts w:ascii="PT Astra Serif" w:hAnsi="PT Astra Serif"/>
          <w:sz w:val="16"/>
          <w:szCs w:val="16"/>
        </w:rPr>
        <w:t>заявлений,</w:t>
      </w:r>
      <w:r w:rsidRPr="00BB3AA3">
        <w:rPr>
          <w:rFonts w:ascii="PT Astra Serif" w:hAnsi="PT Astra Serif"/>
          <w:spacing w:val="-12"/>
          <w:sz w:val="16"/>
          <w:szCs w:val="16"/>
        </w:rPr>
        <w:t xml:space="preserve"> </w:t>
      </w:r>
      <w:r w:rsidRPr="00BB3AA3">
        <w:rPr>
          <w:rFonts w:ascii="PT Astra Serif" w:hAnsi="PT Astra Serif"/>
          <w:sz w:val="16"/>
          <w:szCs w:val="16"/>
        </w:rPr>
        <w:t>поступивших</w:t>
      </w:r>
      <w:r w:rsidRPr="00BB3AA3">
        <w:rPr>
          <w:rFonts w:ascii="PT Astra Serif" w:hAnsi="PT Astra Serif"/>
          <w:spacing w:val="-8"/>
          <w:sz w:val="16"/>
          <w:szCs w:val="16"/>
        </w:rPr>
        <w:t xml:space="preserve"> </w:t>
      </w:r>
      <w:r w:rsidRPr="00BB3AA3">
        <w:rPr>
          <w:rFonts w:ascii="PT Astra Serif" w:hAnsi="PT Astra Serif"/>
          <w:sz w:val="16"/>
          <w:szCs w:val="16"/>
        </w:rPr>
        <w:t>с</w:t>
      </w:r>
      <w:r w:rsidRPr="00BB3AA3">
        <w:rPr>
          <w:rFonts w:ascii="PT Astra Serif" w:hAnsi="PT Astra Serif"/>
          <w:spacing w:val="-11"/>
          <w:sz w:val="16"/>
          <w:szCs w:val="16"/>
        </w:rPr>
        <w:t xml:space="preserve"> </w:t>
      </w:r>
      <w:r w:rsidRPr="00BB3AA3">
        <w:rPr>
          <w:rFonts w:ascii="PT Astra Serif" w:hAnsi="PT Astra Serif"/>
          <w:sz w:val="16"/>
          <w:szCs w:val="16"/>
        </w:rPr>
        <w:t>ЕПГУ,</w:t>
      </w:r>
      <w:r w:rsidRPr="00BB3AA3">
        <w:rPr>
          <w:rFonts w:ascii="PT Astra Serif" w:hAnsi="PT Astra Serif"/>
          <w:spacing w:val="-9"/>
          <w:sz w:val="16"/>
          <w:szCs w:val="16"/>
        </w:rPr>
        <w:t xml:space="preserve"> </w:t>
      </w:r>
      <w:r w:rsidRPr="00BB3AA3">
        <w:rPr>
          <w:rFonts w:ascii="PT Astra Serif" w:hAnsi="PT Astra Serif"/>
          <w:sz w:val="16"/>
          <w:szCs w:val="16"/>
        </w:rPr>
        <w:t>с</w:t>
      </w:r>
      <w:r w:rsidRPr="00BB3AA3">
        <w:rPr>
          <w:rFonts w:ascii="PT Astra Serif" w:hAnsi="PT Astra Serif"/>
          <w:spacing w:val="-9"/>
          <w:sz w:val="16"/>
          <w:szCs w:val="16"/>
        </w:rPr>
        <w:t xml:space="preserve"> </w:t>
      </w:r>
      <w:r w:rsidRPr="00BB3AA3">
        <w:rPr>
          <w:rFonts w:ascii="PT Astra Serif" w:hAnsi="PT Astra Serif"/>
          <w:sz w:val="16"/>
          <w:szCs w:val="16"/>
        </w:rPr>
        <w:t>периодом</w:t>
      </w:r>
      <w:r w:rsidRPr="00BB3AA3">
        <w:rPr>
          <w:rFonts w:ascii="PT Astra Serif" w:hAnsi="PT Astra Serif"/>
          <w:spacing w:val="-67"/>
          <w:sz w:val="16"/>
          <w:szCs w:val="16"/>
        </w:rPr>
        <w:t xml:space="preserve"> </w:t>
      </w:r>
      <w:r w:rsidRPr="00BB3AA3">
        <w:rPr>
          <w:rFonts w:ascii="PT Astra Serif" w:hAnsi="PT Astra Serif"/>
          <w:sz w:val="16"/>
          <w:szCs w:val="16"/>
        </w:rPr>
        <w:t>не реже</w:t>
      </w:r>
      <w:r w:rsidRPr="00BB3AA3">
        <w:rPr>
          <w:rFonts w:ascii="PT Astra Serif" w:hAnsi="PT Astra Serif"/>
          <w:spacing w:val="-3"/>
          <w:sz w:val="16"/>
          <w:szCs w:val="16"/>
        </w:rPr>
        <w:t xml:space="preserve"> </w:t>
      </w:r>
      <w:r w:rsidRPr="00BB3AA3">
        <w:rPr>
          <w:rFonts w:ascii="PT Astra Serif" w:hAnsi="PT Astra Serif"/>
          <w:sz w:val="16"/>
          <w:szCs w:val="16"/>
        </w:rPr>
        <w:t>2</w:t>
      </w:r>
      <w:r w:rsidRPr="00BB3AA3">
        <w:rPr>
          <w:rFonts w:ascii="PT Astra Serif" w:hAnsi="PT Astra Serif"/>
          <w:spacing w:val="1"/>
          <w:sz w:val="16"/>
          <w:szCs w:val="16"/>
        </w:rPr>
        <w:t xml:space="preserve"> </w:t>
      </w:r>
      <w:r w:rsidRPr="00BB3AA3">
        <w:rPr>
          <w:rFonts w:ascii="PT Astra Serif" w:hAnsi="PT Astra Serif"/>
          <w:sz w:val="16"/>
          <w:szCs w:val="16"/>
        </w:rPr>
        <w:t>(двух) раз</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день;</w:t>
      </w:r>
    </w:p>
    <w:p w:rsidR="00AA0D84" w:rsidRPr="00BB3AA3" w:rsidRDefault="00AA0D84" w:rsidP="008715AA">
      <w:pPr>
        <w:tabs>
          <w:tab w:val="left" w:pos="1554"/>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рассматривает поступившие</w:t>
      </w:r>
      <w:r w:rsidRPr="00BB3AA3">
        <w:rPr>
          <w:rFonts w:ascii="PT Astra Serif" w:hAnsi="PT Astra Serif"/>
          <w:spacing w:val="1"/>
          <w:sz w:val="16"/>
          <w:szCs w:val="16"/>
        </w:rPr>
        <w:t xml:space="preserve"> </w:t>
      </w:r>
      <w:r w:rsidRPr="00BB3AA3">
        <w:rPr>
          <w:rFonts w:ascii="PT Astra Serif" w:hAnsi="PT Astra Serif"/>
          <w:sz w:val="16"/>
          <w:szCs w:val="16"/>
        </w:rPr>
        <w:t>заявления</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приложенные</w:t>
      </w:r>
      <w:r w:rsidRPr="00BB3AA3">
        <w:rPr>
          <w:rFonts w:ascii="PT Astra Serif" w:hAnsi="PT Astra Serif"/>
          <w:spacing w:val="1"/>
          <w:sz w:val="16"/>
          <w:szCs w:val="16"/>
        </w:rPr>
        <w:t xml:space="preserve"> </w:t>
      </w:r>
      <w:r w:rsidRPr="00BB3AA3">
        <w:rPr>
          <w:rFonts w:ascii="PT Astra Serif" w:hAnsi="PT Astra Serif"/>
          <w:sz w:val="16"/>
          <w:szCs w:val="16"/>
        </w:rPr>
        <w:t>образы</w:t>
      </w:r>
      <w:r w:rsidRPr="00BB3AA3">
        <w:rPr>
          <w:rFonts w:ascii="PT Astra Serif" w:hAnsi="PT Astra Serif"/>
          <w:spacing w:val="1"/>
          <w:sz w:val="16"/>
          <w:szCs w:val="16"/>
        </w:rPr>
        <w:t xml:space="preserve"> </w:t>
      </w:r>
      <w:r w:rsidRPr="00BB3AA3">
        <w:rPr>
          <w:rFonts w:ascii="PT Astra Serif" w:hAnsi="PT Astra Serif"/>
          <w:sz w:val="16"/>
          <w:szCs w:val="16"/>
        </w:rPr>
        <w:t>документов</w:t>
      </w:r>
      <w:r w:rsidRPr="00BB3AA3">
        <w:rPr>
          <w:rFonts w:ascii="PT Astra Serif" w:hAnsi="PT Astra Serif"/>
          <w:spacing w:val="-67"/>
          <w:sz w:val="16"/>
          <w:szCs w:val="16"/>
        </w:rPr>
        <w:t xml:space="preserve"> </w:t>
      </w:r>
      <w:r w:rsidRPr="00BB3AA3">
        <w:rPr>
          <w:rFonts w:ascii="PT Astra Serif" w:hAnsi="PT Astra Serif"/>
          <w:sz w:val="16"/>
          <w:szCs w:val="16"/>
        </w:rPr>
        <w:t>(документы);</w:t>
      </w:r>
    </w:p>
    <w:p w:rsidR="00AA0D84" w:rsidRPr="00BB3AA3" w:rsidRDefault="00AA0D84" w:rsidP="008715AA">
      <w:pPr>
        <w:tabs>
          <w:tab w:val="left" w:pos="1554"/>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xml:space="preserve">- производит действия в соответствии с пунктом 3.1 </w:t>
      </w:r>
      <w:r w:rsidRPr="00BB3AA3">
        <w:rPr>
          <w:rFonts w:ascii="PT Astra Serif" w:hAnsi="PT Astra Serif"/>
          <w:spacing w:val="-1"/>
          <w:sz w:val="16"/>
          <w:szCs w:val="16"/>
        </w:rPr>
        <w:t>настоящего</w:t>
      </w:r>
      <w:r w:rsidRPr="00BB3AA3">
        <w:rPr>
          <w:rFonts w:ascii="PT Astra Serif" w:hAnsi="PT Astra Serif"/>
          <w:spacing w:val="-67"/>
          <w:sz w:val="16"/>
          <w:szCs w:val="16"/>
        </w:rPr>
        <w:t xml:space="preserve"> </w:t>
      </w:r>
      <w:r w:rsidRPr="00BB3AA3">
        <w:rPr>
          <w:rFonts w:ascii="PT Astra Serif" w:hAnsi="PT Astra Serif"/>
          <w:sz w:val="16"/>
          <w:szCs w:val="16"/>
        </w:rPr>
        <w:t>Административного</w:t>
      </w:r>
      <w:r w:rsidRPr="00BB3AA3">
        <w:rPr>
          <w:rFonts w:ascii="PT Astra Serif" w:hAnsi="PT Astra Serif"/>
          <w:spacing w:val="-2"/>
          <w:sz w:val="16"/>
          <w:szCs w:val="16"/>
        </w:rPr>
        <w:t xml:space="preserve"> </w:t>
      </w:r>
      <w:r w:rsidRPr="00BB3AA3">
        <w:rPr>
          <w:rFonts w:ascii="PT Astra Serif" w:hAnsi="PT Astra Serif"/>
          <w:sz w:val="16"/>
          <w:szCs w:val="16"/>
        </w:rPr>
        <w:t>регламента.</w:t>
      </w:r>
    </w:p>
    <w:p w:rsidR="00AA0D84" w:rsidRPr="00BB3AA3" w:rsidRDefault="00AA0D84" w:rsidP="008715AA">
      <w:pPr>
        <w:tabs>
          <w:tab w:val="left" w:pos="1554"/>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xml:space="preserve">3.4.4. Заявителю в качестве результата предоставления </w:t>
      </w:r>
      <w:r w:rsidRPr="00BB3AA3">
        <w:rPr>
          <w:rFonts w:ascii="PT Astra Serif" w:hAnsi="PT Astra Serif"/>
          <w:spacing w:val="-1"/>
          <w:sz w:val="16"/>
          <w:szCs w:val="16"/>
        </w:rPr>
        <w:t>муниципальной услуги</w:t>
      </w:r>
      <w:r w:rsidRPr="00BB3AA3">
        <w:rPr>
          <w:rFonts w:ascii="PT Astra Serif" w:hAnsi="PT Astra Serif"/>
          <w:sz w:val="16"/>
          <w:szCs w:val="16"/>
        </w:rPr>
        <w:t xml:space="preserve"> обеспечивается</w:t>
      </w:r>
      <w:r w:rsidRPr="00BB3AA3">
        <w:rPr>
          <w:rFonts w:ascii="PT Astra Serif" w:hAnsi="PT Astra Serif"/>
          <w:spacing w:val="-2"/>
          <w:sz w:val="16"/>
          <w:szCs w:val="16"/>
        </w:rPr>
        <w:t xml:space="preserve"> </w:t>
      </w:r>
      <w:r w:rsidRPr="00BB3AA3">
        <w:rPr>
          <w:rFonts w:ascii="PT Astra Serif" w:hAnsi="PT Astra Serif"/>
          <w:sz w:val="16"/>
          <w:szCs w:val="16"/>
        </w:rPr>
        <w:t>возможность</w:t>
      </w:r>
      <w:r w:rsidRPr="00BB3AA3">
        <w:rPr>
          <w:rFonts w:ascii="PT Astra Serif" w:hAnsi="PT Astra Serif"/>
          <w:spacing w:val="-2"/>
          <w:sz w:val="16"/>
          <w:szCs w:val="16"/>
        </w:rPr>
        <w:t xml:space="preserve"> </w:t>
      </w:r>
      <w:r w:rsidRPr="00BB3AA3">
        <w:rPr>
          <w:rFonts w:ascii="PT Astra Serif" w:hAnsi="PT Astra Serif"/>
          <w:sz w:val="16"/>
          <w:szCs w:val="16"/>
        </w:rPr>
        <w:t>получения</w:t>
      </w:r>
      <w:r w:rsidRPr="00BB3AA3">
        <w:rPr>
          <w:rFonts w:ascii="PT Astra Serif" w:hAnsi="PT Astra Serif"/>
          <w:spacing w:val="-2"/>
          <w:sz w:val="16"/>
          <w:szCs w:val="16"/>
        </w:rPr>
        <w:t xml:space="preserve"> </w:t>
      </w:r>
      <w:r w:rsidRPr="00BB3AA3">
        <w:rPr>
          <w:rFonts w:ascii="PT Astra Serif" w:hAnsi="PT Astra Serif"/>
          <w:sz w:val="16"/>
          <w:szCs w:val="16"/>
        </w:rPr>
        <w:t>документа:</w:t>
      </w:r>
    </w:p>
    <w:p w:rsidR="00AA0D84" w:rsidRPr="00BB3AA3" w:rsidRDefault="00AA0D84" w:rsidP="008715AA">
      <w:pPr>
        <w:tabs>
          <w:tab w:val="left" w:pos="1554"/>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в</w:t>
      </w:r>
      <w:r w:rsidRPr="00BB3AA3">
        <w:rPr>
          <w:rFonts w:ascii="PT Astra Serif" w:hAnsi="PT Astra Serif"/>
          <w:spacing w:val="1"/>
          <w:sz w:val="16"/>
          <w:szCs w:val="16"/>
        </w:rPr>
        <w:t xml:space="preserve"> </w:t>
      </w:r>
      <w:r w:rsidRPr="00BB3AA3">
        <w:rPr>
          <w:rFonts w:ascii="PT Astra Serif" w:hAnsi="PT Astra Serif"/>
          <w:sz w:val="16"/>
          <w:szCs w:val="16"/>
        </w:rPr>
        <w:t>форме</w:t>
      </w:r>
      <w:r w:rsidRPr="00BB3AA3">
        <w:rPr>
          <w:rFonts w:ascii="PT Astra Serif" w:hAnsi="PT Astra Serif"/>
          <w:spacing w:val="1"/>
          <w:sz w:val="16"/>
          <w:szCs w:val="16"/>
        </w:rPr>
        <w:t xml:space="preserve"> </w:t>
      </w:r>
      <w:r w:rsidRPr="00BB3AA3">
        <w:rPr>
          <w:rFonts w:ascii="PT Astra Serif" w:hAnsi="PT Astra Serif"/>
          <w:sz w:val="16"/>
          <w:szCs w:val="16"/>
        </w:rPr>
        <w:t>электронного</w:t>
      </w:r>
      <w:r w:rsidRPr="00BB3AA3">
        <w:rPr>
          <w:rFonts w:ascii="PT Astra Serif" w:hAnsi="PT Astra Serif"/>
          <w:spacing w:val="1"/>
          <w:sz w:val="16"/>
          <w:szCs w:val="16"/>
        </w:rPr>
        <w:t xml:space="preserve"> </w:t>
      </w:r>
      <w:r w:rsidRPr="00BB3AA3">
        <w:rPr>
          <w:rFonts w:ascii="PT Astra Serif" w:hAnsi="PT Astra Serif"/>
          <w:sz w:val="16"/>
          <w:szCs w:val="16"/>
        </w:rPr>
        <w:t>документа,</w:t>
      </w:r>
      <w:r w:rsidRPr="00BB3AA3">
        <w:rPr>
          <w:rFonts w:ascii="PT Astra Serif" w:hAnsi="PT Astra Serif"/>
          <w:spacing w:val="1"/>
          <w:sz w:val="16"/>
          <w:szCs w:val="16"/>
        </w:rPr>
        <w:t xml:space="preserve"> </w:t>
      </w:r>
      <w:r w:rsidRPr="00BB3AA3">
        <w:rPr>
          <w:rFonts w:ascii="PT Astra Serif" w:hAnsi="PT Astra Serif"/>
          <w:sz w:val="16"/>
          <w:szCs w:val="16"/>
        </w:rPr>
        <w:t>подписанного</w:t>
      </w:r>
      <w:r w:rsidRPr="00BB3AA3">
        <w:rPr>
          <w:rFonts w:ascii="PT Astra Serif" w:hAnsi="PT Astra Serif"/>
          <w:spacing w:val="1"/>
          <w:sz w:val="16"/>
          <w:szCs w:val="16"/>
        </w:rPr>
        <w:t xml:space="preserve"> </w:t>
      </w:r>
      <w:r w:rsidRPr="00BB3AA3">
        <w:rPr>
          <w:rFonts w:ascii="PT Astra Serif" w:hAnsi="PT Astra Serif"/>
          <w:sz w:val="16"/>
          <w:szCs w:val="16"/>
        </w:rPr>
        <w:t>УКЭП</w:t>
      </w:r>
      <w:r w:rsidRPr="00BB3AA3">
        <w:rPr>
          <w:rFonts w:ascii="PT Astra Serif" w:hAnsi="PT Astra Serif"/>
          <w:spacing w:val="1"/>
          <w:sz w:val="16"/>
          <w:szCs w:val="16"/>
        </w:rPr>
        <w:t xml:space="preserve"> </w:t>
      </w:r>
      <w:r w:rsidRPr="00BB3AA3">
        <w:rPr>
          <w:rFonts w:ascii="PT Astra Serif" w:hAnsi="PT Astra Serif"/>
          <w:sz w:val="16"/>
          <w:szCs w:val="16"/>
        </w:rPr>
        <w:t>Уполномоченного</w:t>
      </w:r>
      <w:r w:rsidRPr="00BB3AA3">
        <w:rPr>
          <w:rFonts w:ascii="PT Astra Serif" w:hAnsi="PT Astra Serif"/>
          <w:spacing w:val="1"/>
          <w:sz w:val="16"/>
          <w:szCs w:val="16"/>
        </w:rPr>
        <w:t xml:space="preserve"> </w:t>
      </w:r>
      <w:r w:rsidRPr="00BB3AA3">
        <w:rPr>
          <w:rFonts w:ascii="PT Astra Serif" w:hAnsi="PT Astra Serif"/>
          <w:sz w:val="16"/>
          <w:szCs w:val="16"/>
        </w:rPr>
        <w:t>должностного лица Уполномоченного органа, направленного Заявителю в личный</w:t>
      </w:r>
      <w:r w:rsidRPr="00BB3AA3">
        <w:rPr>
          <w:rFonts w:ascii="PT Astra Serif" w:hAnsi="PT Astra Serif"/>
          <w:spacing w:val="1"/>
          <w:sz w:val="16"/>
          <w:szCs w:val="16"/>
        </w:rPr>
        <w:t xml:space="preserve"> </w:t>
      </w:r>
      <w:r w:rsidRPr="00BB3AA3">
        <w:rPr>
          <w:rFonts w:ascii="PT Astra Serif" w:hAnsi="PT Astra Serif"/>
          <w:sz w:val="16"/>
          <w:szCs w:val="16"/>
        </w:rPr>
        <w:t>кабинет</w:t>
      </w:r>
      <w:r w:rsidRPr="00BB3AA3">
        <w:rPr>
          <w:rFonts w:ascii="PT Astra Serif" w:hAnsi="PT Astra Serif"/>
          <w:spacing w:val="-2"/>
          <w:sz w:val="16"/>
          <w:szCs w:val="16"/>
        </w:rPr>
        <w:t xml:space="preserve"> </w:t>
      </w:r>
      <w:r w:rsidRPr="00BB3AA3">
        <w:rPr>
          <w:rFonts w:ascii="PT Astra Serif" w:hAnsi="PT Astra Serif"/>
          <w:sz w:val="16"/>
          <w:szCs w:val="16"/>
        </w:rPr>
        <w:t>на ЕПГУ;</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в виде бумажного документа, подтверждающего содержание электронного</w:t>
      </w:r>
      <w:r w:rsidRPr="00BB3AA3">
        <w:rPr>
          <w:rFonts w:ascii="PT Astra Serif" w:hAnsi="PT Astra Serif"/>
          <w:spacing w:val="1"/>
          <w:sz w:val="16"/>
          <w:szCs w:val="16"/>
        </w:rPr>
        <w:t xml:space="preserve"> </w:t>
      </w:r>
      <w:r w:rsidRPr="00BB3AA3">
        <w:rPr>
          <w:rFonts w:ascii="PT Astra Serif" w:hAnsi="PT Astra Serif"/>
          <w:sz w:val="16"/>
          <w:szCs w:val="16"/>
        </w:rPr>
        <w:t>документа, который Заявитель получает при личном обращении</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МФЦ.</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3.4.5. Получение информации о ходе рассмотрения заявления и о результате</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 муниципальной услуги производится в личном</w:t>
      </w:r>
      <w:r w:rsidRPr="00BB3AA3">
        <w:rPr>
          <w:rFonts w:ascii="PT Astra Serif" w:hAnsi="PT Astra Serif"/>
          <w:spacing w:val="1"/>
          <w:sz w:val="16"/>
          <w:szCs w:val="16"/>
        </w:rPr>
        <w:t xml:space="preserve"> </w:t>
      </w:r>
      <w:r w:rsidRPr="00BB3AA3">
        <w:rPr>
          <w:rFonts w:ascii="PT Astra Serif" w:hAnsi="PT Astra Serif"/>
          <w:sz w:val="16"/>
          <w:szCs w:val="16"/>
        </w:rPr>
        <w:t>кабинете</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ЕПГУ,</w:t>
      </w:r>
      <w:r w:rsidRPr="00BB3AA3">
        <w:rPr>
          <w:rFonts w:ascii="PT Astra Serif" w:hAnsi="PT Astra Serif"/>
          <w:spacing w:val="1"/>
          <w:sz w:val="16"/>
          <w:szCs w:val="16"/>
        </w:rPr>
        <w:t xml:space="preserve"> </w:t>
      </w:r>
      <w:r w:rsidRPr="00BB3AA3">
        <w:rPr>
          <w:rFonts w:ascii="PT Astra Serif" w:hAnsi="PT Astra Serif"/>
          <w:sz w:val="16"/>
          <w:szCs w:val="16"/>
        </w:rPr>
        <w:t>при</w:t>
      </w:r>
      <w:r w:rsidRPr="00BB3AA3">
        <w:rPr>
          <w:rFonts w:ascii="PT Astra Serif" w:hAnsi="PT Astra Serif"/>
          <w:spacing w:val="1"/>
          <w:sz w:val="16"/>
          <w:szCs w:val="16"/>
        </w:rPr>
        <w:t xml:space="preserve"> </w:t>
      </w:r>
      <w:r w:rsidRPr="00BB3AA3">
        <w:rPr>
          <w:rFonts w:ascii="PT Astra Serif" w:hAnsi="PT Astra Serif"/>
          <w:sz w:val="16"/>
          <w:szCs w:val="16"/>
        </w:rPr>
        <w:t>условии</w:t>
      </w:r>
      <w:r w:rsidRPr="00BB3AA3">
        <w:rPr>
          <w:rFonts w:ascii="PT Astra Serif" w:hAnsi="PT Astra Serif"/>
          <w:spacing w:val="1"/>
          <w:sz w:val="16"/>
          <w:szCs w:val="16"/>
        </w:rPr>
        <w:t xml:space="preserve"> </w:t>
      </w:r>
      <w:r w:rsidRPr="00BB3AA3">
        <w:rPr>
          <w:rFonts w:ascii="PT Astra Serif" w:hAnsi="PT Astra Serif"/>
          <w:sz w:val="16"/>
          <w:szCs w:val="16"/>
        </w:rPr>
        <w:t>авторизации.</w:t>
      </w:r>
      <w:r w:rsidRPr="00BB3AA3">
        <w:rPr>
          <w:rFonts w:ascii="PT Astra Serif" w:hAnsi="PT Astra Serif"/>
          <w:spacing w:val="1"/>
          <w:sz w:val="16"/>
          <w:szCs w:val="16"/>
        </w:rPr>
        <w:t xml:space="preserve"> </w:t>
      </w:r>
      <w:r w:rsidRPr="00BB3AA3">
        <w:rPr>
          <w:rFonts w:ascii="PT Astra Serif" w:hAnsi="PT Astra Serif"/>
          <w:sz w:val="16"/>
          <w:szCs w:val="16"/>
        </w:rPr>
        <w:t>Заявитель</w:t>
      </w:r>
      <w:r w:rsidRPr="00BB3AA3">
        <w:rPr>
          <w:rFonts w:ascii="PT Astra Serif" w:hAnsi="PT Astra Serif"/>
          <w:spacing w:val="1"/>
          <w:sz w:val="16"/>
          <w:szCs w:val="16"/>
        </w:rPr>
        <w:t xml:space="preserve"> </w:t>
      </w:r>
      <w:r w:rsidRPr="00BB3AA3">
        <w:rPr>
          <w:rFonts w:ascii="PT Astra Serif" w:hAnsi="PT Astra Serif"/>
          <w:sz w:val="16"/>
          <w:szCs w:val="16"/>
        </w:rPr>
        <w:t>имеет</w:t>
      </w:r>
      <w:r w:rsidRPr="00BB3AA3">
        <w:rPr>
          <w:rFonts w:ascii="PT Astra Serif" w:hAnsi="PT Astra Serif"/>
          <w:spacing w:val="1"/>
          <w:sz w:val="16"/>
          <w:szCs w:val="16"/>
        </w:rPr>
        <w:t xml:space="preserve"> </w:t>
      </w:r>
      <w:r w:rsidRPr="00BB3AA3">
        <w:rPr>
          <w:rFonts w:ascii="PT Astra Serif" w:hAnsi="PT Astra Serif"/>
          <w:sz w:val="16"/>
          <w:szCs w:val="16"/>
        </w:rPr>
        <w:t>возможность</w:t>
      </w:r>
      <w:r w:rsidRPr="00BB3AA3">
        <w:rPr>
          <w:rFonts w:ascii="PT Astra Serif" w:hAnsi="PT Astra Serif"/>
          <w:spacing w:val="1"/>
          <w:sz w:val="16"/>
          <w:szCs w:val="16"/>
        </w:rPr>
        <w:t xml:space="preserve"> </w:t>
      </w:r>
      <w:r w:rsidRPr="00BB3AA3">
        <w:rPr>
          <w:rFonts w:ascii="PT Astra Serif" w:hAnsi="PT Astra Serif"/>
          <w:sz w:val="16"/>
          <w:szCs w:val="16"/>
        </w:rPr>
        <w:t>просматривать статус электронного заявления, а также информацию о дальнейших</w:t>
      </w:r>
      <w:r w:rsidRPr="00BB3AA3">
        <w:rPr>
          <w:rFonts w:ascii="PT Astra Serif" w:hAnsi="PT Astra Serif"/>
          <w:spacing w:val="1"/>
          <w:sz w:val="16"/>
          <w:szCs w:val="16"/>
        </w:rPr>
        <w:t xml:space="preserve"> </w:t>
      </w:r>
      <w:r w:rsidRPr="00BB3AA3">
        <w:rPr>
          <w:rFonts w:ascii="PT Astra Serif" w:hAnsi="PT Astra Serif"/>
          <w:sz w:val="16"/>
          <w:szCs w:val="16"/>
        </w:rPr>
        <w:t>действиях в</w:t>
      </w:r>
      <w:r w:rsidRPr="00BB3AA3">
        <w:rPr>
          <w:rFonts w:ascii="PT Astra Serif" w:hAnsi="PT Astra Serif"/>
          <w:spacing w:val="-2"/>
          <w:sz w:val="16"/>
          <w:szCs w:val="16"/>
        </w:rPr>
        <w:t xml:space="preserve"> </w:t>
      </w:r>
      <w:r w:rsidRPr="00BB3AA3">
        <w:rPr>
          <w:rFonts w:ascii="PT Astra Serif" w:hAnsi="PT Astra Serif"/>
          <w:sz w:val="16"/>
          <w:szCs w:val="16"/>
        </w:rPr>
        <w:t>личном</w:t>
      </w:r>
      <w:r w:rsidRPr="00BB3AA3">
        <w:rPr>
          <w:rFonts w:ascii="PT Astra Serif" w:hAnsi="PT Astra Serif"/>
          <w:spacing w:val="-3"/>
          <w:sz w:val="16"/>
          <w:szCs w:val="16"/>
        </w:rPr>
        <w:t xml:space="preserve"> </w:t>
      </w:r>
      <w:r w:rsidRPr="00BB3AA3">
        <w:rPr>
          <w:rFonts w:ascii="PT Astra Serif" w:hAnsi="PT Astra Serif"/>
          <w:sz w:val="16"/>
          <w:szCs w:val="16"/>
        </w:rPr>
        <w:t>кабинете</w:t>
      </w:r>
      <w:r w:rsidRPr="00BB3AA3">
        <w:rPr>
          <w:rFonts w:ascii="PT Astra Serif" w:hAnsi="PT Astra Serif"/>
          <w:spacing w:val="-1"/>
          <w:sz w:val="16"/>
          <w:szCs w:val="16"/>
        </w:rPr>
        <w:t xml:space="preserve"> </w:t>
      </w:r>
      <w:r w:rsidRPr="00BB3AA3">
        <w:rPr>
          <w:rFonts w:ascii="PT Astra Serif" w:hAnsi="PT Astra Serif"/>
          <w:sz w:val="16"/>
          <w:szCs w:val="16"/>
        </w:rPr>
        <w:t>по</w:t>
      </w:r>
      <w:r w:rsidRPr="00BB3AA3">
        <w:rPr>
          <w:rFonts w:ascii="PT Astra Serif" w:hAnsi="PT Astra Serif"/>
          <w:spacing w:val="1"/>
          <w:sz w:val="16"/>
          <w:szCs w:val="16"/>
        </w:rPr>
        <w:t xml:space="preserve"> </w:t>
      </w:r>
      <w:r w:rsidRPr="00BB3AA3">
        <w:rPr>
          <w:rFonts w:ascii="PT Astra Serif" w:hAnsi="PT Astra Serif"/>
          <w:sz w:val="16"/>
          <w:szCs w:val="16"/>
        </w:rPr>
        <w:t>собственной</w:t>
      </w:r>
      <w:r w:rsidRPr="00BB3AA3">
        <w:rPr>
          <w:rFonts w:ascii="PT Astra Serif" w:hAnsi="PT Astra Serif"/>
          <w:spacing w:val="-4"/>
          <w:sz w:val="16"/>
          <w:szCs w:val="16"/>
        </w:rPr>
        <w:t xml:space="preserve"> </w:t>
      </w:r>
      <w:r w:rsidRPr="00BB3AA3">
        <w:rPr>
          <w:rFonts w:ascii="PT Astra Serif" w:hAnsi="PT Astra Serif"/>
          <w:sz w:val="16"/>
          <w:szCs w:val="16"/>
        </w:rPr>
        <w:t>инициативе,</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любое время.</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lastRenderedPageBreak/>
        <w:t>При</w:t>
      </w:r>
      <w:r w:rsidRPr="00BB3AA3">
        <w:rPr>
          <w:rFonts w:ascii="PT Astra Serif" w:hAnsi="PT Astra Serif"/>
          <w:spacing w:val="-10"/>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9"/>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9"/>
          <w:sz w:val="16"/>
          <w:szCs w:val="16"/>
        </w:rPr>
        <w:t xml:space="preserve"> </w:t>
      </w:r>
      <w:r w:rsidRPr="00BB3AA3">
        <w:rPr>
          <w:rFonts w:ascii="PT Astra Serif" w:hAnsi="PT Astra Serif"/>
          <w:sz w:val="16"/>
          <w:szCs w:val="16"/>
        </w:rPr>
        <w:t>в</w:t>
      </w:r>
      <w:r w:rsidRPr="00BB3AA3">
        <w:rPr>
          <w:rFonts w:ascii="PT Astra Serif" w:hAnsi="PT Astra Serif"/>
          <w:spacing w:val="-10"/>
          <w:sz w:val="16"/>
          <w:szCs w:val="16"/>
        </w:rPr>
        <w:t xml:space="preserve"> </w:t>
      </w:r>
      <w:r w:rsidRPr="00BB3AA3">
        <w:rPr>
          <w:rFonts w:ascii="PT Astra Serif" w:hAnsi="PT Astra Serif"/>
          <w:sz w:val="16"/>
          <w:szCs w:val="16"/>
        </w:rPr>
        <w:t>электронной форме</w:t>
      </w:r>
      <w:r w:rsidRPr="00BB3AA3">
        <w:rPr>
          <w:rFonts w:ascii="PT Astra Serif" w:hAnsi="PT Astra Serif"/>
          <w:spacing w:val="-1"/>
          <w:sz w:val="16"/>
          <w:szCs w:val="16"/>
        </w:rPr>
        <w:t xml:space="preserve"> </w:t>
      </w:r>
      <w:r w:rsidRPr="00BB3AA3">
        <w:rPr>
          <w:rFonts w:ascii="PT Astra Serif" w:hAnsi="PT Astra Serif"/>
          <w:sz w:val="16"/>
          <w:szCs w:val="16"/>
        </w:rPr>
        <w:t>Заявителю</w:t>
      </w:r>
      <w:r w:rsidRPr="00BB3AA3">
        <w:rPr>
          <w:rFonts w:ascii="PT Astra Serif" w:hAnsi="PT Astra Serif"/>
          <w:spacing w:val="-1"/>
          <w:sz w:val="16"/>
          <w:szCs w:val="16"/>
        </w:rPr>
        <w:t xml:space="preserve"> </w:t>
      </w:r>
      <w:r w:rsidRPr="00BB3AA3">
        <w:rPr>
          <w:rFonts w:ascii="PT Astra Serif" w:hAnsi="PT Astra Serif"/>
          <w:sz w:val="16"/>
          <w:szCs w:val="16"/>
        </w:rPr>
        <w:t>направляется:</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proofErr w:type="gramStart"/>
      <w:r w:rsidRPr="00BB3AA3">
        <w:rPr>
          <w:rFonts w:ascii="PT Astra Serif" w:hAnsi="PT Astra Serif"/>
          <w:sz w:val="16"/>
          <w:szCs w:val="16"/>
        </w:rPr>
        <w:t>а)</w:t>
      </w:r>
      <w:r w:rsidRPr="00BB3AA3">
        <w:rPr>
          <w:rFonts w:ascii="PT Astra Serif" w:hAnsi="PT Astra Serif"/>
          <w:spacing w:val="1"/>
          <w:sz w:val="16"/>
          <w:szCs w:val="16"/>
        </w:rPr>
        <w:t> </w:t>
      </w:r>
      <w:r w:rsidRPr="00BB3AA3">
        <w:rPr>
          <w:rFonts w:ascii="PT Astra Serif" w:hAnsi="PT Astra Serif"/>
          <w:sz w:val="16"/>
          <w:szCs w:val="16"/>
        </w:rPr>
        <w:t>уведомление</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приеме</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регистрации</w:t>
      </w:r>
      <w:r w:rsidRPr="00BB3AA3">
        <w:rPr>
          <w:rFonts w:ascii="PT Astra Serif" w:hAnsi="PT Astra Serif"/>
          <w:spacing w:val="1"/>
          <w:sz w:val="16"/>
          <w:szCs w:val="16"/>
        </w:rPr>
        <w:t xml:space="preserve"> </w:t>
      </w:r>
      <w:r w:rsidRPr="00BB3AA3">
        <w:rPr>
          <w:rFonts w:ascii="PT Astra Serif" w:hAnsi="PT Astra Serif"/>
          <w:sz w:val="16"/>
          <w:szCs w:val="16"/>
        </w:rPr>
        <w:t>заявления</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иных</w:t>
      </w:r>
      <w:r w:rsidRPr="00BB3AA3">
        <w:rPr>
          <w:rFonts w:ascii="PT Astra Serif" w:hAnsi="PT Astra Serif"/>
          <w:spacing w:val="1"/>
          <w:sz w:val="16"/>
          <w:szCs w:val="16"/>
        </w:rPr>
        <w:t xml:space="preserve"> </w:t>
      </w:r>
      <w:r w:rsidRPr="00BB3AA3">
        <w:rPr>
          <w:rFonts w:ascii="PT Astra Serif" w:hAnsi="PT Astra Serif"/>
          <w:sz w:val="16"/>
          <w:szCs w:val="16"/>
        </w:rPr>
        <w:t>документов,</w:t>
      </w:r>
      <w:r w:rsidRPr="00BB3AA3">
        <w:rPr>
          <w:rFonts w:ascii="PT Astra Serif" w:hAnsi="PT Astra Serif"/>
          <w:spacing w:val="1"/>
          <w:sz w:val="16"/>
          <w:szCs w:val="16"/>
        </w:rPr>
        <w:t xml:space="preserve"> </w:t>
      </w:r>
      <w:r w:rsidRPr="00BB3AA3">
        <w:rPr>
          <w:rFonts w:ascii="PT Astra Serif" w:hAnsi="PT Astra Serif"/>
          <w:sz w:val="16"/>
          <w:szCs w:val="16"/>
        </w:rPr>
        <w:t>необходимых</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содержащее сведения о факте приема заявления и документов, необходимых для</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9"/>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8"/>
          <w:sz w:val="16"/>
          <w:szCs w:val="16"/>
        </w:rPr>
        <w:t xml:space="preserve"> </w:t>
      </w:r>
      <w:r w:rsidRPr="00BB3AA3">
        <w:rPr>
          <w:rFonts w:ascii="PT Astra Serif" w:hAnsi="PT Astra Serif"/>
          <w:sz w:val="16"/>
          <w:szCs w:val="16"/>
        </w:rPr>
        <w:t>и</w:t>
      </w:r>
      <w:r w:rsidRPr="00BB3AA3">
        <w:rPr>
          <w:rFonts w:ascii="PT Astra Serif" w:hAnsi="PT Astra Serif"/>
          <w:spacing w:val="17"/>
          <w:sz w:val="16"/>
          <w:szCs w:val="16"/>
        </w:rPr>
        <w:t xml:space="preserve"> </w:t>
      </w:r>
      <w:r w:rsidRPr="00BB3AA3">
        <w:rPr>
          <w:rFonts w:ascii="PT Astra Serif" w:hAnsi="PT Astra Serif"/>
          <w:sz w:val="16"/>
          <w:szCs w:val="16"/>
        </w:rPr>
        <w:t>начале</w:t>
      </w:r>
      <w:r w:rsidRPr="00BB3AA3">
        <w:rPr>
          <w:rFonts w:ascii="PT Astra Serif" w:hAnsi="PT Astra Serif"/>
          <w:spacing w:val="6"/>
          <w:sz w:val="16"/>
          <w:szCs w:val="16"/>
        </w:rPr>
        <w:t xml:space="preserve"> </w:t>
      </w:r>
      <w:r w:rsidRPr="00BB3AA3">
        <w:rPr>
          <w:rFonts w:ascii="PT Astra Serif" w:hAnsi="PT Astra Serif"/>
          <w:sz w:val="16"/>
          <w:szCs w:val="16"/>
        </w:rPr>
        <w:t>процедуры предоставления муниципальной услуги, а также сведения о дате</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времени</w:t>
      </w:r>
      <w:r w:rsidRPr="00BB3AA3">
        <w:rPr>
          <w:rFonts w:ascii="PT Astra Serif" w:hAnsi="PT Astra Serif"/>
          <w:spacing w:val="1"/>
          <w:sz w:val="16"/>
          <w:szCs w:val="16"/>
        </w:rPr>
        <w:t xml:space="preserve"> </w:t>
      </w:r>
      <w:r w:rsidRPr="00BB3AA3">
        <w:rPr>
          <w:rFonts w:ascii="PT Astra Serif" w:hAnsi="PT Astra Serif"/>
          <w:sz w:val="16"/>
          <w:szCs w:val="16"/>
        </w:rPr>
        <w:t>окончания</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 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либо</w:t>
      </w:r>
      <w:r w:rsidRPr="00BB3AA3">
        <w:rPr>
          <w:rFonts w:ascii="PT Astra Serif" w:hAnsi="PT Astra Serif"/>
          <w:spacing w:val="1"/>
          <w:sz w:val="16"/>
          <w:szCs w:val="16"/>
        </w:rPr>
        <w:t xml:space="preserve"> </w:t>
      </w:r>
      <w:r w:rsidRPr="00BB3AA3">
        <w:rPr>
          <w:rFonts w:ascii="PT Astra Serif" w:hAnsi="PT Astra Serif"/>
          <w:sz w:val="16"/>
          <w:szCs w:val="16"/>
        </w:rPr>
        <w:t>мотивированный</w:t>
      </w:r>
      <w:r w:rsidRPr="00BB3AA3">
        <w:rPr>
          <w:rFonts w:ascii="PT Astra Serif" w:hAnsi="PT Astra Serif"/>
          <w:spacing w:val="1"/>
          <w:sz w:val="16"/>
          <w:szCs w:val="16"/>
        </w:rPr>
        <w:t xml:space="preserve"> </w:t>
      </w:r>
      <w:r w:rsidRPr="00BB3AA3">
        <w:rPr>
          <w:rFonts w:ascii="PT Astra Serif" w:hAnsi="PT Astra Serif"/>
          <w:sz w:val="16"/>
          <w:szCs w:val="16"/>
        </w:rPr>
        <w:t>отказ</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приеме</w:t>
      </w:r>
      <w:r w:rsidRPr="00BB3AA3">
        <w:rPr>
          <w:rFonts w:ascii="PT Astra Serif" w:hAnsi="PT Astra Serif"/>
          <w:spacing w:val="1"/>
          <w:sz w:val="16"/>
          <w:szCs w:val="16"/>
        </w:rPr>
        <w:t xml:space="preserve"> </w:t>
      </w:r>
      <w:r w:rsidRPr="00BB3AA3">
        <w:rPr>
          <w:rFonts w:ascii="PT Astra Serif" w:hAnsi="PT Astra Serif"/>
          <w:sz w:val="16"/>
          <w:szCs w:val="16"/>
        </w:rPr>
        <w:t>документов,</w:t>
      </w:r>
      <w:r w:rsidRPr="00BB3AA3">
        <w:rPr>
          <w:rFonts w:ascii="PT Astra Serif" w:hAnsi="PT Astra Serif"/>
          <w:spacing w:val="1"/>
          <w:sz w:val="16"/>
          <w:szCs w:val="16"/>
        </w:rPr>
        <w:t xml:space="preserve"> </w:t>
      </w:r>
      <w:r w:rsidRPr="00BB3AA3">
        <w:rPr>
          <w:rFonts w:ascii="PT Astra Serif" w:hAnsi="PT Astra Serif"/>
          <w:sz w:val="16"/>
          <w:szCs w:val="16"/>
        </w:rPr>
        <w:t>необходимых</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proofErr w:type="gramEnd"/>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б) уведомление о результатах рассмотрения документов, необходимых для</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56"/>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56"/>
          <w:sz w:val="16"/>
          <w:szCs w:val="16"/>
        </w:rPr>
        <w:t xml:space="preserve"> </w:t>
      </w:r>
      <w:r w:rsidRPr="00BB3AA3">
        <w:rPr>
          <w:rFonts w:ascii="PT Astra Serif" w:hAnsi="PT Astra Serif"/>
          <w:sz w:val="16"/>
          <w:szCs w:val="16"/>
        </w:rPr>
        <w:t>содержащее</w:t>
      </w:r>
      <w:r w:rsidRPr="00BB3AA3">
        <w:rPr>
          <w:rFonts w:ascii="PT Astra Serif" w:hAnsi="PT Astra Serif"/>
          <w:spacing w:val="56"/>
          <w:sz w:val="16"/>
          <w:szCs w:val="16"/>
        </w:rPr>
        <w:t xml:space="preserve"> </w:t>
      </w:r>
      <w:r w:rsidRPr="00BB3AA3">
        <w:rPr>
          <w:rFonts w:ascii="PT Astra Serif" w:hAnsi="PT Astra Serif"/>
          <w:sz w:val="16"/>
          <w:szCs w:val="16"/>
        </w:rPr>
        <w:t>сведения</w:t>
      </w:r>
      <w:r w:rsidRPr="00BB3AA3">
        <w:rPr>
          <w:rFonts w:ascii="PT Astra Serif" w:hAnsi="PT Astra Serif"/>
          <w:spacing w:val="-68"/>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принятии</w:t>
      </w:r>
      <w:r w:rsidRPr="00BB3AA3">
        <w:rPr>
          <w:rFonts w:ascii="PT Astra Serif" w:hAnsi="PT Astra Serif"/>
          <w:spacing w:val="1"/>
          <w:sz w:val="16"/>
          <w:szCs w:val="16"/>
        </w:rPr>
        <w:t xml:space="preserve"> </w:t>
      </w:r>
      <w:r w:rsidRPr="00BB3AA3">
        <w:rPr>
          <w:rFonts w:ascii="PT Astra Serif" w:hAnsi="PT Astra Serif"/>
          <w:sz w:val="16"/>
          <w:szCs w:val="16"/>
        </w:rPr>
        <w:t>положительного</w:t>
      </w:r>
      <w:r w:rsidRPr="00BB3AA3">
        <w:rPr>
          <w:rFonts w:ascii="PT Astra Serif" w:hAnsi="PT Astra Serif"/>
          <w:spacing w:val="1"/>
          <w:sz w:val="16"/>
          <w:szCs w:val="16"/>
        </w:rPr>
        <w:t xml:space="preserve"> </w:t>
      </w:r>
      <w:r w:rsidRPr="00BB3AA3">
        <w:rPr>
          <w:rFonts w:ascii="PT Astra Serif" w:hAnsi="PT Astra Serif"/>
          <w:sz w:val="16"/>
          <w:szCs w:val="16"/>
        </w:rPr>
        <w:t>решения</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возможности</w:t>
      </w:r>
      <w:r w:rsidRPr="00BB3AA3">
        <w:rPr>
          <w:rFonts w:ascii="PT Astra Serif" w:hAnsi="PT Astra Serif"/>
          <w:spacing w:val="1"/>
          <w:sz w:val="16"/>
          <w:szCs w:val="16"/>
        </w:rPr>
        <w:t xml:space="preserve"> </w:t>
      </w:r>
      <w:r w:rsidRPr="00BB3AA3">
        <w:rPr>
          <w:rFonts w:ascii="PT Astra Serif" w:hAnsi="PT Astra Serif"/>
          <w:sz w:val="16"/>
          <w:szCs w:val="16"/>
        </w:rPr>
        <w:t>получить</w:t>
      </w:r>
      <w:r w:rsidRPr="00BB3AA3">
        <w:rPr>
          <w:rFonts w:ascii="PT Astra Serif" w:hAnsi="PT Astra Serif"/>
          <w:spacing w:val="1"/>
          <w:sz w:val="16"/>
          <w:szCs w:val="16"/>
        </w:rPr>
        <w:t xml:space="preserve"> </w:t>
      </w:r>
      <w:r w:rsidRPr="00BB3AA3">
        <w:rPr>
          <w:rFonts w:ascii="PT Astra Serif" w:hAnsi="PT Astra Serif"/>
          <w:sz w:val="16"/>
          <w:szCs w:val="16"/>
        </w:rPr>
        <w:t>результат</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67"/>
          <w:sz w:val="16"/>
          <w:szCs w:val="16"/>
        </w:rPr>
        <w:t xml:space="preserve"> </w:t>
      </w:r>
      <w:r w:rsidRPr="00BB3AA3">
        <w:rPr>
          <w:rFonts w:ascii="PT Astra Serif" w:hAnsi="PT Astra Serif"/>
          <w:sz w:val="16"/>
          <w:szCs w:val="16"/>
        </w:rPr>
        <w:t>муниципальной услуги либо мотивированный отказ в предоставлении муниципальной услуги.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3.5. Оценка</w:t>
      </w:r>
      <w:r w:rsidRPr="00BB3AA3">
        <w:rPr>
          <w:rFonts w:ascii="PT Astra Serif" w:hAnsi="PT Astra Serif"/>
          <w:spacing w:val="1"/>
          <w:sz w:val="16"/>
          <w:szCs w:val="16"/>
        </w:rPr>
        <w:t xml:space="preserve"> </w:t>
      </w:r>
      <w:r w:rsidRPr="00BB3AA3">
        <w:rPr>
          <w:rFonts w:ascii="PT Astra Serif" w:hAnsi="PT Astra Serif"/>
          <w:sz w:val="16"/>
          <w:szCs w:val="16"/>
        </w:rPr>
        <w:t>качества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proofErr w:type="gramStart"/>
      <w:r w:rsidRPr="00BB3AA3">
        <w:rPr>
          <w:rFonts w:ascii="PT Astra Serif" w:hAnsi="PT Astra Serif"/>
          <w:sz w:val="16"/>
          <w:szCs w:val="16"/>
        </w:rPr>
        <w:t>Оценка качества предоставления 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осуществляется в соответствии с Правилами оценки гражданами эффективности</w:t>
      </w:r>
      <w:r w:rsidRPr="00BB3AA3">
        <w:rPr>
          <w:rFonts w:ascii="PT Astra Serif" w:hAnsi="PT Astra Serif"/>
          <w:spacing w:val="1"/>
          <w:sz w:val="16"/>
          <w:szCs w:val="16"/>
        </w:rPr>
        <w:t xml:space="preserve"> </w:t>
      </w:r>
      <w:r w:rsidRPr="00BB3AA3">
        <w:rPr>
          <w:rFonts w:ascii="PT Astra Serif" w:hAnsi="PT Astra Serif"/>
          <w:sz w:val="16"/>
          <w:szCs w:val="16"/>
        </w:rPr>
        <w:t>деятельности</w:t>
      </w:r>
      <w:r w:rsidRPr="00BB3AA3">
        <w:rPr>
          <w:rFonts w:ascii="PT Astra Serif" w:hAnsi="PT Astra Serif"/>
          <w:spacing w:val="1"/>
          <w:sz w:val="16"/>
          <w:szCs w:val="16"/>
        </w:rPr>
        <w:t xml:space="preserve"> </w:t>
      </w:r>
      <w:r w:rsidRPr="00BB3AA3">
        <w:rPr>
          <w:rFonts w:ascii="PT Astra Serif" w:hAnsi="PT Astra Serif"/>
          <w:sz w:val="16"/>
          <w:szCs w:val="16"/>
        </w:rPr>
        <w:t>руководителей</w:t>
      </w:r>
      <w:r w:rsidRPr="00BB3AA3">
        <w:rPr>
          <w:rFonts w:ascii="PT Astra Serif" w:hAnsi="PT Astra Serif"/>
          <w:spacing w:val="1"/>
          <w:sz w:val="16"/>
          <w:szCs w:val="16"/>
        </w:rPr>
        <w:t xml:space="preserve"> </w:t>
      </w:r>
      <w:r w:rsidRPr="00BB3AA3">
        <w:rPr>
          <w:rFonts w:ascii="PT Astra Serif" w:hAnsi="PT Astra Serif"/>
          <w:sz w:val="16"/>
          <w:szCs w:val="16"/>
        </w:rPr>
        <w:t>территориальных</w:t>
      </w:r>
      <w:r w:rsidRPr="00BB3AA3">
        <w:rPr>
          <w:rFonts w:ascii="PT Astra Serif" w:hAnsi="PT Astra Serif"/>
          <w:spacing w:val="1"/>
          <w:sz w:val="16"/>
          <w:szCs w:val="16"/>
        </w:rPr>
        <w:t xml:space="preserve"> </w:t>
      </w:r>
      <w:r w:rsidRPr="00BB3AA3">
        <w:rPr>
          <w:rFonts w:ascii="PT Astra Serif" w:hAnsi="PT Astra Serif"/>
          <w:sz w:val="16"/>
          <w:szCs w:val="16"/>
        </w:rPr>
        <w:t>органов</w:t>
      </w:r>
      <w:r w:rsidRPr="00BB3AA3">
        <w:rPr>
          <w:rFonts w:ascii="PT Astra Serif" w:hAnsi="PT Astra Serif"/>
          <w:spacing w:val="1"/>
          <w:sz w:val="16"/>
          <w:szCs w:val="16"/>
        </w:rPr>
        <w:t xml:space="preserve"> </w:t>
      </w:r>
      <w:r w:rsidRPr="00BB3AA3">
        <w:rPr>
          <w:rFonts w:ascii="PT Astra Serif" w:hAnsi="PT Astra Serif"/>
          <w:sz w:val="16"/>
          <w:szCs w:val="16"/>
        </w:rPr>
        <w:t>федеральных</w:t>
      </w:r>
      <w:r w:rsidRPr="00BB3AA3">
        <w:rPr>
          <w:rFonts w:ascii="PT Astra Serif" w:hAnsi="PT Astra Serif"/>
          <w:spacing w:val="1"/>
          <w:sz w:val="16"/>
          <w:szCs w:val="16"/>
        </w:rPr>
        <w:t xml:space="preserve"> </w:t>
      </w:r>
      <w:r w:rsidRPr="00BB3AA3">
        <w:rPr>
          <w:rFonts w:ascii="PT Astra Serif" w:hAnsi="PT Astra Serif"/>
          <w:sz w:val="16"/>
          <w:szCs w:val="16"/>
        </w:rPr>
        <w:t>органов</w:t>
      </w:r>
      <w:r w:rsidRPr="00BB3AA3">
        <w:rPr>
          <w:rFonts w:ascii="PT Astra Serif" w:hAnsi="PT Astra Serif"/>
          <w:spacing w:val="1"/>
          <w:sz w:val="16"/>
          <w:szCs w:val="16"/>
        </w:rPr>
        <w:t xml:space="preserve"> </w:t>
      </w:r>
      <w:r w:rsidRPr="00BB3AA3">
        <w:rPr>
          <w:rFonts w:ascii="PT Astra Serif" w:hAnsi="PT Astra Serif"/>
          <w:sz w:val="16"/>
          <w:szCs w:val="16"/>
        </w:rPr>
        <w:t>исполнительной</w:t>
      </w:r>
      <w:r w:rsidRPr="00BB3AA3">
        <w:rPr>
          <w:rFonts w:ascii="PT Astra Serif" w:hAnsi="PT Astra Serif"/>
          <w:spacing w:val="1"/>
          <w:sz w:val="16"/>
          <w:szCs w:val="16"/>
        </w:rPr>
        <w:t xml:space="preserve"> </w:t>
      </w:r>
      <w:r w:rsidRPr="00BB3AA3">
        <w:rPr>
          <w:rFonts w:ascii="PT Astra Serif" w:hAnsi="PT Astra Serif"/>
          <w:sz w:val="16"/>
          <w:szCs w:val="16"/>
        </w:rPr>
        <w:t>власти</w:t>
      </w:r>
      <w:r w:rsidRPr="00BB3AA3">
        <w:rPr>
          <w:rFonts w:ascii="PT Astra Serif" w:hAnsi="PT Astra Serif"/>
          <w:spacing w:val="1"/>
          <w:sz w:val="16"/>
          <w:szCs w:val="16"/>
        </w:rPr>
        <w:t xml:space="preserve"> </w:t>
      </w:r>
      <w:r w:rsidRPr="00BB3AA3">
        <w:rPr>
          <w:rFonts w:ascii="PT Astra Serif" w:hAnsi="PT Astra Serif"/>
          <w:sz w:val="16"/>
          <w:szCs w:val="16"/>
        </w:rPr>
        <w:t>(их</w:t>
      </w:r>
      <w:r w:rsidRPr="00BB3AA3">
        <w:rPr>
          <w:rFonts w:ascii="PT Astra Serif" w:hAnsi="PT Astra Serif"/>
          <w:spacing w:val="1"/>
          <w:sz w:val="16"/>
          <w:szCs w:val="16"/>
        </w:rPr>
        <w:t xml:space="preserve"> </w:t>
      </w:r>
      <w:r w:rsidRPr="00BB3AA3">
        <w:rPr>
          <w:rFonts w:ascii="PT Astra Serif" w:hAnsi="PT Astra Serif"/>
          <w:sz w:val="16"/>
          <w:szCs w:val="16"/>
        </w:rPr>
        <w:t>структурных</w:t>
      </w:r>
      <w:r w:rsidRPr="00BB3AA3">
        <w:rPr>
          <w:rFonts w:ascii="PT Astra Serif" w:hAnsi="PT Astra Serif"/>
          <w:spacing w:val="1"/>
          <w:sz w:val="16"/>
          <w:szCs w:val="16"/>
        </w:rPr>
        <w:t xml:space="preserve"> </w:t>
      </w:r>
      <w:r w:rsidRPr="00BB3AA3">
        <w:rPr>
          <w:rFonts w:ascii="PT Astra Serif" w:hAnsi="PT Astra Serif"/>
          <w:sz w:val="16"/>
          <w:szCs w:val="16"/>
        </w:rPr>
        <w:t>подразделений)</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учетом</w:t>
      </w:r>
      <w:r w:rsidRPr="00BB3AA3">
        <w:rPr>
          <w:rFonts w:ascii="PT Astra Serif" w:hAnsi="PT Astra Serif"/>
          <w:spacing w:val="1"/>
          <w:sz w:val="16"/>
          <w:szCs w:val="16"/>
        </w:rPr>
        <w:t xml:space="preserve"> </w:t>
      </w:r>
      <w:r w:rsidRPr="00BB3AA3">
        <w:rPr>
          <w:rFonts w:ascii="PT Astra Serif" w:hAnsi="PT Astra Serif"/>
          <w:sz w:val="16"/>
          <w:szCs w:val="16"/>
        </w:rPr>
        <w:t>качества 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ими</w:t>
      </w:r>
      <w:r w:rsidRPr="00BB3AA3">
        <w:rPr>
          <w:rFonts w:ascii="PT Astra Serif" w:hAnsi="PT Astra Serif"/>
          <w:spacing w:val="1"/>
          <w:sz w:val="16"/>
          <w:szCs w:val="16"/>
        </w:rPr>
        <w:t xml:space="preserve"> </w:t>
      </w:r>
      <w:r w:rsidRPr="00BB3AA3">
        <w:rPr>
          <w:rFonts w:ascii="PT Astra Serif" w:hAnsi="PT Astra Serif"/>
          <w:sz w:val="16"/>
          <w:szCs w:val="16"/>
        </w:rPr>
        <w:t>муниципальных</w:t>
      </w:r>
      <w:r w:rsidRPr="00BB3AA3">
        <w:rPr>
          <w:rFonts w:ascii="PT Astra Serif" w:hAnsi="PT Astra Serif"/>
          <w:spacing w:val="1"/>
          <w:sz w:val="16"/>
          <w:szCs w:val="16"/>
        </w:rPr>
        <w:t xml:space="preserve"> </w:t>
      </w:r>
      <w:r w:rsidRPr="00BB3AA3">
        <w:rPr>
          <w:rFonts w:ascii="PT Astra Serif" w:hAnsi="PT Astra Serif"/>
          <w:sz w:val="16"/>
          <w:szCs w:val="16"/>
        </w:rPr>
        <w:t>услуг,</w:t>
      </w:r>
      <w:r w:rsidRPr="00BB3AA3">
        <w:rPr>
          <w:rFonts w:ascii="PT Astra Serif" w:hAnsi="PT Astra Serif"/>
          <w:spacing w:val="1"/>
          <w:sz w:val="16"/>
          <w:szCs w:val="16"/>
        </w:rPr>
        <w:t xml:space="preserve"> </w:t>
      </w:r>
      <w:r w:rsidRPr="00BB3AA3">
        <w:rPr>
          <w:rFonts w:ascii="PT Astra Serif" w:hAnsi="PT Astra Serif"/>
          <w:sz w:val="16"/>
          <w:szCs w:val="16"/>
        </w:rPr>
        <w:t>а</w:t>
      </w:r>
      <w:r w:rsidRPr="00BB3AA3">
        <w:rPr>
          <w:rFonts w:ascii="PT Astra Serif" w:hAnsi="PT Astra Serif"/>
          <w:spacing w:val="1"/>
          <w:sz w:val="16"/>
          <w:szCs w:val="16"/>
        </w:rPr>
        <w:t xml:space="preserve"> </w:t>
      </w:r>
      <w:r w:rsidRPr="00BB3AA3">
        <w:rPr>
          <w:rFonts w:ascii="PT Astra Serif" w:hAnsi="PT Astra Serif"/>
          <w:sz w:val="16"/>
          <w:szCs w:val="16"/>
        </w:rPr>
        <w:t>также</w:t>
      </w:r>
      <w:r w:rsidRPr="00BB3AA3">
        <w:rPr>
          <w:rFonts w:ascii="PT Astra Serif" w:hAnsi="PT Astra Serif"/>
          <w:spacing w:val="1"/>
          <w:sz w:val="16"/>
          <w:szCs w:val="16"/>
        </w:rPr>
        <w:t xml:space="preserve"> </w:t>
      </w:r>
      <w:r w:rsidRPr="00BB3AA3">
        <w:rPr>
          <w:rFonts w:ascii="PT Astra Serif" w:hAnsi="PT Astra Serif"/>
          <w:sz w:val="16"/>
          <w:szCs w:val="16"/>
        </w:rPr>
        <w:t>применения</w:t>
      </w:r>
      <w:r w:rsidRPr="00BB3AA3">
        <w:rPr>
          <w:rFonts w:ascii="PT Astra Serif" w:hAnsi="PT Astra Serif"/>
          <w:spacing w:val="1"/>
          <w:sz w:val="16"/>
          <w:szCs w:val="16"/>
        </w:rPr>
        <w:t xml:space="preserve"> </w:t>
      </w:r>
      <w:r w:rsidRPr="00BB3AA3">
        <w:rPr>
          <w:rFonts w:ascii="PT Astra Serif" w:hAnsi="PT Astra Serif"/>
          <w:sz w:val="16"/>
          <w:szCs w:val="16"/>
        </w:rPr>
        <w:t>результатов</w:t>
      </w:r>
      <w:r w:rsidRPr="00BB3AA3">
        <w:rPr>
          <w:rFonts w:ascii="PT Astra Serif" w:hAnsi="PT Astra Serif"/>
          <w:spacing w:val="1"/>
          <w:sz w:val="16"/>
          <w:szCs w:val="16"/>
        </w:rPr>
        <w:t xml:space="preserve"> </w:t>
      </w:r>
      <w:r w:rsidRPr="00BB3AA3">
        <w:rPr>
          <w:rFonts w:ascii="PT Astra Serif" w:hAnsi="PT Astra Serif"/>
          <w:sz w:val="16"/>
          <w:szCs w:val="16"/>
        </w:rPr>
        <w:t>указанной оценки как основания для принятия решений о досрочном прекращении</w:t>
      </w:r>
      <w:r w:rsidRPr="00BB3AA3">
        <w:rPr>
          <w:rFonts w:ascii="PT Astra Serif" w:hAnsi="PT Astra Serif"/>
          <w:spacing w:val="1"/>
          <w:sz w:val="16"/>
          <w:szCs w:val="16"/>
        </w:rPr>
        <w:t xml:space="preserve"> </w:t>
      </w:r>
      <w:r w:rsidRPr="00BB3AA3">
        <w:rPr>
          <w:rFonts w:ascii="PT Astra Serif" w:hAnsi="PT Astra Serif"/>
          <w:sz w:val="16"/>
          <w:szCs w:val="16"/>
        </w:rPr>
        <w:t>исполнения соответствующими руководителями своих должностных обязанностей,</w:t>
      </w:r>
      <w:r w:rsidRPr="00BB3AA3">
        <w:rPr>
          <w:rFonts w:ascii="PT Astra Serif" w:hAnsi="PT Astra Serif"/>
          <w:spacing w:val="-67"/>
          <w:sz w:val="16"/>
          <w:szCs w:val="16"/>
        </w:rPr>
        <w:t xml:space="preserve"> </w:t>
      </w:r>
      <w:r w:rsidRPr="00BB3AA3">
        <w:rPr>
          <w:rFonts w:ascii="PT Astra Serif" w:hAnsi="PT Astra Serif"/>
          <w:sz w:val="16"/>
          <w:szCs w:val="16"/>
        </w:rPr>
        <w:t>утвержденными постановлением Правительства Российской Федерации</w:t>
      </w:r>
      <w:r w:rsidRPr="00BB3AA3">
        <w:rPr>
          <w:rFonts w:ascii="PT Astra Serif" w:hAnsi="PT Astra Serif"/>
          <w:spacing w:val="1"/>
          <w:sz w:val="16"/>
          <w:szCs w:val="16"/>
        </w:rPr>
        <w:t xml:space="preserve"> </w:t>
      </w:r>
      <w:r w:rsidRPr="00BB3AA3">
        <w:rPr>
          <w:rFonts w:ascii="PT Astra Serif" w:hAnsi="PT Astra Serif"/>
          <w:sz w:val="16"/>
          <w:szCs w:val="16"/>
        </w:rPr>
        <w:t>от</w:t>
      </w:r>
      <w:r w:rsidRPr="00BB3AA3">
        <w:rPr>
          <w:rFonts w:ascii="PT Astra Serif" w:hAnsi="PT Astra Serif"/>
          <w:spacing w:val="1"/>
          <w:sz w:val="16"/>
          <w:szCs w:val="16"/>
        </w:rPr>
        <w:t xml:space="preserve"> </w:t>
      </w:r>
      <w:r w:rsidRPr="00BB3AA3">
        <w:rPr>
          <w:rFonts w:ascii="PT Astra Serif" w:hAnsi="PT Astra Serif"/>
          <w:sz w:val="16"/>
          <w:szCs w:val="16"/>
        </w:rPr>
        <w:t>12</w:t>
      </w:r>
      <w:r w:rsidRPr="00BB3AA3">
        <w:rPr>
          <w:rFonts w:ascii="PT Astra Serif" w:hAnsi="PT Astra Serif"/>
          <w:spacing w:val="1"/>
          <w:sz w:val="16"/>
          <w:szCs w:val="16"/>
        </w:rPr>
        <w:t xml:space="preserve"> </w:t>
      </w:r>
      <w:r w:rsidRPr="00BB3AA3">
        <w:rPr>
          <w:rFonts w:ascii="PT Astra Serif" w:hAnsi="PT Astra Serif"/>
          <w:sz w:val="16"/>
          <w:szCs w:val="16"/>
        </w:rPr>
        <w:t>декабря</w:t>
      </w:r>
      <w:r w:rsidRPr="00BB3AA3">
        <w:rPr>
          <w:rFonts w:ascii="PT Astra Serif" w:hAnsi="PT Astra Serif"/>
          <w:spacing w:val="1"/>
          <w:sz w:val="16"/>
          <w:szCs w:val="16"/>
        </w:rPr>
        <w:t xml:space="preserve"> </w:t>
      </w:r>
      <w:r w:rsidRPr="00BB3AA3">
        <w:rPr>
          <w:rFonts w:ascii="PT Astra Serif" w:hAnsi="PT Astra Serif"/>
          <w:sz w:val="16"/>
          <w:szCs w:val="16"/>
        </w:rPr>
        <w:t>2012</w:t>
      </w:r>
      <w:proofErr w:type="gramEnd"/>
      <w:r w:rsidRPr="00BB3AA3">
        <w:rPr>
          <w:rFonts w:ascii="PT Astra Serif" w:hAnsi="PT Astra Serif"/>
          <w:spacing w:val="1"/>
          <w:sz w:val="16"/>
          <w:szCs w:val="16"/>
        </w:rPr>
        <w:t xml:space="preserve"> </w:t>
      </w:r>
      <w:proofErr w:type="gramStart"/>
      <w:r w:rsidRPr="00BB3AA3">
        <w:rPr>
          <w:rFonts w:ascii="PT Astra Serif" w:hAnsi="PT Astra Serif"/>
          <w:sz w:val="16"/>
          <w:szCs w:val="16"/>
        </w:rPr>
        <w:t>года</w:t>
      </w:r>
      <w:r w:rsidRPr="00BB3AA3">
        <w:rPr>
          <w:rFonts w:ascii="PT Astra Serif" w:hAnsi="PT Astra Serif"/>
          <w:spacing w:val="1"/>
          <w:sz w:val="16"/>
          <w:szCs w:val="16"/>
        </w:rPr>
        <w:t xml:space="preserve"> </w:t>
      </w:r>
      <w:r w:rsidRPr="00BB3AA3">
        <w:rPr>
          <w:rFonts w:ascii="PT Astra Serif" w:hAnsi="PT Astra Serif"/>
          <w:sz w:val="16"/>
          <w:szCs w:val="16"/>
        </w:rPr>
        <w:t>№</w:t>
      </w:r>
      <w:r w:rsidRPr="00BB3AA3">
        <w:rPr>
          <w:rFonts w:ascii="PT Astra Serif" w:hAnsi="PT Astra Serif"/>
          <w:spacing w:val="1"/>
          <w:sz w:val="16"/>
          <w:szCs w:val="16"/>
        </w:rPr>
        <w:t xml:space="preserve"> </w:t>
      </w:r>
      <w:r w:rsidRPr="00BB3AA3">
        <w:rPr>
          <w:rFonts w:ascii="PT Astra Serif" w:hAnsi="PT Astra Serif"/>
          <w:sz w:val="16"/>
          <w:szCs w:val="16"/>
        </w:rPr>
        <w:t>1284</w:t>
      </w:r>
      <w:r w:rsidRPr="00BB3AA3">
        <w:rPr>
          <w:rFonts w:ascii="PT Astra Serif" w:hAnsi="PT Astra Serif"/>
          <w:spacing w:val="1"/>
          <w:sz w:val="16"/>
          <w:szCs w:val="16"/>
        </w:rPr>
        <w:t xml:space="preserve"> </w:t>
      </w:r>
      <w:r w:rsidRPr="00BB3AA3">
        <w:rPr>
          <w:rFonts w:ascii="PT Astra Serif" w:hAnsi="PT Astra Serif"/>
          <w:sz w:val="16"/>
          <w:szCs w:val="16"/>
        </w:rPr>
        <w:t>«Об</w:t>
      </w:r>
      <w:r w:rsidRPr="00BB3AA3">
        <w:rPr>
          <w:rFonts w:ascii="PT Astra Serif" w:hAnsi="PT Astra Serif"/>
          <w:spacing w:val="1"/>
          <w:sz w:val="16"/>
          <w:szCs w:val="16"/>
        </w:rPr>
        <w:t xml:space="preserve"> </w:t>
      </w:r>
      <w:r w:rsidRPr="00BB3AA3">
        <w:rPr>
          <w:rFonts w:ascii="PT Astra Serif" w:hAnsi="PT Astra Serif"/>
          <w:sz w:val="16"/>
          <w:szCs w:val="16"/>
        </w:rPr>
        <w:t>оценке</w:t>
      </w:r>
      <w:r w:rsidRPr="00BB3AA3">
        <w:rPr>
          <w:rFonts w:ascii="PT Astra Serif" w:hAnsi="PT Astra Serif"/>
          <w:spacing w:val="1"/>
          <w:sz w:val="16"/>
          <w:szCs w:val="16"/>
        </w:rPr>
        <w:t xml:space="preserve"> </w:t>
      </w:r>
      <w:r w:rsidRPr="00BB3AA3">
        <w:rPr>
          <w:rFonts w:ascii="PT Astra Serif" w:hAnsi="PT Astra Serif"/>
          <w:sz w:val="16"/>
          <w:szCs w:val="16"/>
        </w:rPr>
        <w:t>гражданами</w:t>
      </w:r>
      <w:r w:rsidRPr="00BB3AA3">
        <w:rPr>
          <w:rFonts w:ascii="PT Astra Serif" w:hAnsi="PT Astra Serif"/>
          <w:spacing w:val="1"/>
          <w:sz w:val="16"/>
          <w:szCs w:val="16"/>
        </w:rPr>
        <w:t xml:space="preserve"> </w:t>
      </w:r>
      <w:r w:rsidRPr="00BB3AA3">
        <w:rPr>
          <w:rFonts w:ascii="PT Astra Serif" w:hAnsi="PT Astra Serif"/>
          <w:sz w:val="16"/>
          <w:szCs w:val="16"/>
        </w:rPr>
        <w:t>эффективности</w:t>
      </w:r>
      <w:r w:rsidRPr="00BB3AA3">
        <w:rPr>
          <w:rFonts w:ascii="PT Astra Serif" w:hAnsi="PT Astra Serif"/>
          <w:spacing w:val="1"/>
          <w:sz w:val="16"/>
          <w:szCs w:val="16"/>
        </w:rPr>
        <w:t xml:space="preserve"> </w:t>
      </w:r>
      <w:r w:rsidRPr="00BB3AA3">
        <w:rPr>
          <w:rFonts w:ascii="PT Astra Serif" w:hAnsi="PT Astra Serif"/>
          <w:sz w:val="16"/>
          <w:szCs w:val="16"/>
        </w:rPr>
        <w:t>деятельности</w:t>
      </w:r>
      <w:r w:rsidRPr="00BB3AA3">
        <w:rPr>
          <w:rFonts w:ascii="PT Astra Serif" w:hAnsi="PT Astra Serif"/>
          <w:spacing w:val="1"/>
          <w:sz w:val="16"/>
          <w:szCs w:val="16"/>
        </w:rPr>
        <w:t xml:space="preserve"> </w:t>
      </w:r>
      <w:r w:rsidRPr="00BB3AA3">
        <w:rPr>
          <w:rFonts w:ascii="PT Astra Serif" w:hAnsi="PT Astra Serif"/>
          <w:sz w:val="16"/>
          <w:szCs w:val="16"/>
        </w:rPr>
        <w:t>руководителей</w:t>
      </w:r>
      <w:r w:rsidRPr="00BB3AA3">
        <w:rPr>
          <w:rFonts w:ascii="PT Astra Serif" w:hAnsi="PT Astra Serif"/>
          <w:spacing w:val="1"/>
          <w:sz w:val="16"/>
          <w:szCs w:val="16"/>
        </w:rPr>
        <w:t xml:space="preserve"> </w:t>
      </w:r>
      <w:r w:rsidRPr="00BB3AA3">
        <w:rPr>
          <w:rFonts w:ascii="PT Astra Serif" w:hAnsi="PT Astra Serif"/>
          <w:sz w:val="16"/>
          <w:szCs w:val="16"/>
        </w:rPr>
        <w:t>территориальных</w:t>
      </w:r>
      <w:r w:rsidRPr="00BB3AA3">
        <w:rPr>
          <w:rFonts w:ascii="PT Astra Serif" w:hAnsi="PT Astra Serif"/>
          <w:spacing w:val="1"/>
          <w:sz w:val="16"/>
          <w:szCs w:val="16"/>
        </w:rPr>
        <w:t xml:space="preserve"> </w:t>
      </w:r>
      <w:r w:rsidRPr="00BB3AA3">
        <w:rPr>
          <w:rFonts w:ascii="PT Astra Serif" w:hAnsi="PT Astra Serif"/>
          <w:sz w:val="16"/>
          <w:szCs w:val="16"/>
        </w:rPr>
        <w:t>органов</w:t>
      </w:r>
      <w:r w:rsidRPr="00BB3AA3">
        <w:rPr>
          <w:rFonts w:ascii="PT Astra Serif" w:hAnsi="PT Astra Serif"/>
          <w:spacing w:val="1"/>
          <w:sz w:val="16"/>
          <w:szCs w:val="16"/>
        </w:rPr>
        <w:t xml:space="preserve"> </w:t>
      </w:r>
      <w:r w:rsidRPr="00BB3AA3">
        <w:rPr>
          <w:rFonts w:ascii="PT Astra Serif" w:hAnsi="PT Astra Serif"/>
          <w:sz w:val="16"/>
          <w:szCs w:val="16"/>
        </w:rPr>
        <w:t>федеральных</w:t>
      </w:r>
      <w:r w:rsidRPr="00BB3AA3">
        <w:rPr>
          <w:rFonts w:ascii="PT Astra Serif" w:hAnsi="PT Astra Serif"/>
          <w:spacing w:val="1"/>
          <w:sz w:val="16"/>
          <w:szCs w:val="16"/>
        </w:rPr>
        <w:t xml:space="preserve"> </w:t>
      </w:r>
      <w:r w:rsidRPr="00BB3AA3">
        <w:rPr>
          <w:rFonts w:ascii="PT Astra Serif" w:hAnsi="PT Astra Serif"/>
          <w:sz w:val="16"/>
          <w:szCs w:val="16"/>
        </w:rPr>
        <w:t>органов</w:t>
      </w:r>
      <w:r w:rsidRPr="00BB3AA3">
        <w:rPr>
          <w:rFonts w:ascii="PT Astra Serif" w:hAnsi="PT Astra Serif"/>
          <w:spacing w:val="1"/>
          <w:sz w:val="16"/>
          <w:szCs w:val="16"/>
        </w:rPr>
        <w:t xml:space="preserve"> </w:t>
      </w:r>
      <w:r w:rsidRPr="00BB3AA3">
        <w:rPr>
          <w:rFonts w:ascii="PT Astra Serif" w:hAnsi="PT Astra Serif"/>
          <w:sz w:val="16"/>
          <w:szCs w:val="16"/>
        </w:rPr>
        <w:t>исполнительной</w:t>
      </w:r>
      <w:r w:rsidRPr="00BB3AA3">
        <w:rPr>
          <w:rFonts w:ascii="PT Astra Serif" w:hAnsi="PT Astra Serif"/>
          <w:spacing w:val="1"/>
          <w:sz w:val="16"/>
          <w:szCs w:val="16"/>
        </w:rPr>
        <w:t xml:space="preserve"> </w:t>
      </w:r>
      <w:r w:rsidRPr="00BB3AA3">
        <w:rPr>
          <w:rFonts w:ascii="PT Astra Serif" w:hAnsi="PT Astra Serif"/>
          <w:sz w:val="16"/>
          <w:szCs w:val="16"/>
        </w:rPr>
        <w:t>власти</w:t>
      </w:r>
      <w:r w:rsidRPr="00BB3AA3">
        <w:rPr>
          <w:rFonts w:ascii="PT Astra Serif" w:hAnsi="PT Astra Serif"/>
          <w:spacing w:val="1"/>
          <w:sz w:val="16"/>
          <w:szCs w:val="16"/>
        </w:rPr>
        <w:t xml:space="preserve"> </w:t>
      </w:r>
      <w:r w:rsidRPr="00BB3AA3">
        <w:rPr>
          <w:rFonts w:ascii="PT Astra Serif" w:hAnsi="PT Astra Serif"/>
          <w:sz w:val="16"/>
          <w:szCs w:val="16"/>
        </w:rPr>
        <w:t>(их</w:t>
      </w:r>
      <w:r w:rsidRPr="00BB3AA3">
        <w:rPr>
          <w:rFonts w:ascii="PT Astra Serif" w:hAnsi="PT Astra Serif"/>
          <w:spacing w:val="1"/>
          <w:sz w:val="16"/>
          <w:szCs w:val="16"/>
        </w:rPr>
        <w:t xml:space="preserve"> </w:t>
      </w:r>
      <w:r w:rsidRPr="00BB3AA3">
        <w:rPr>
          <w:rFonts w:ascii="PT Astra Serif" w:hAnsi="PT Astra Serif"/>
          <w:sz w:val="16"/>
          <w:szCs w:val="16"/>
        </w:rPr>
        <w:t>структурных</w:t>
      </w:r>
      <w:r w:rsidRPr="00BB3AA3">
        <w:rPr>
          <w:rFonts w:ascii="PT Astra Serif" w:hAnsi="PT Astra Serif"/>
          <w:spacing w:val="1"/>
          <w:sz w:val="16"/>
          <w:szCs w:val="16"/>
        </w:rPr>
        <w:t xml:space="preserve"> </w:t>
      </w:r>
      <w:r w:rsidRPr="00BB3AA3">
        <w:rPr>
          <w:rFonts w:ascii="PT Astra Serif" w:hAnsi="PT Astra Serif"/>
          <w:sz w:val="16"/>
          <w:szCs w:val="16"/>
        </w:rPr>
        <w:t>подразделений)</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территориальных</w:t>
      </w:r>
      <w:r w:rsidRPr="00BB3AA3">
        <w:rPr>
          <w:rFonts w:ascii="PT Astra Serif" w:hAnsi="PT Astra Serif"/>
          <w:spacing w:val="1"/>
          <w:sz w:val="16"/>
          <w:szCs w:val="16"/>
        </w:rPr>
        <w:t xml:space="preserve"> </w:t>
      </w:r>
      <w:r w:rsidRPr="00BB3AA3">
        <w:rPr>
          <w:rFonts w:ascii="PT Astra Serif" w:hAnsi="PT Astra Serif"/>
          <w:sz w:val="16"/>
          <w:szCs w:val="16"/>
        </w:rPr>
        <w:t>органов государственных внебюджетных фондов (их региональных отделений) с</w:t>
      </w:r>
      <w:r w:rsidRPr="00BB3AA3">
        <w:rPr>
          <w:rFonts w:ascii="PT Astra Serif" w:hAnsi="PT Astra Serif"/>
          <w:spacing w:val="1"/>
          <w:sz w:val="16"/>
          <w:szCs w:val="16"/>
        </w:rPr>
        <w:t xml:space="preserve"> </w:t>
      </w:r>
      <w:r w:rsidRPr="00BB3AA3">
        <w:rPr>
          <w:rFonts w:ascii="PT Astra Serif" w:hAnsi="PT Astra Serif"/>
          <w:sz w:val="16"/>
          <w:szCs w:val="16"/>
        </w:rPr>
        <w:t>учетом</w:t>
      </w:r>
      <w:r w:rsidRPr="00BB3AA3">
        <w:rPr>
          <w:rFonts w:ascii="PT Astra Serif" w:hAnsi="PT Astra Serif"/>
          <w:spacing w:val="1"/>
          <w:sz w:val="16"/>
          <w:szCs w:val="16"/>
        </w:rPr>
        <w:t xml:space="preserve"> </w:t>
      </w:r>
      <w:r w:rsidRPr="00BB3AA3">
        <w:rPr>
          <w:rFonts w:ascii="PT Astra Serif" w:hAnsi="PT Astra Serif"/>
          <w:sz w:val="16"/>
          <w:szCs w:val="16"/>
        </w:rPr>
        <w:t>качества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государственных</w:t>
      </w:r>
      <w:r w:rsidRPr="00BB3AA3">
        <w:rPr>
          <w:rFonts w:ascii="PT Astra Serif" w:hAnsi="PT Astra Serif"/>
          <w:spacing w:val="1"/>
          <w:sz w:val="16"/>
          <w:szCs w:val="16"/>
        </w:rPr>
        <w:t xml:space="preserve"> </w:t>
      </w:r>
      <w:r w:rsidRPr="00BB3AA3">
        <w:rPr>
          <w:rFonts w:ascii="PT Astra Serif" w:hAnsi="PT Astra Serif"/>
          <w:sz w:val="16"/>
          <w:szCs w:val="16"/>
        </w:rPr>
        <w:t>услуг,</w:t>
      </w:r>
      <w:r w:rsidRPr="00BB3AA3">
        <w:rPr>
          <w:rFonts w:ascii="PT Astra Serif" w:hAnsi="PT Astra Serif"/>
          <w:spacing w:val="1"/>
          <w:sz w:val="16"/>
          <w:szCs w:val="16"/>
        </w:rPr>
        <w:t xml:space="preserve"> </w:t>
      </w:r>
      <w:r w:rsidRPr="00BB3AA3">
        <w:rPr>
          <w:rFonts w:ascii="PT Astra Serif" w:hAnsi="PT Astra Serif"/>
          <w:sz w:val="16"/>
          <w:szCs w:val="16"/>
        </w:rPr>
        <w:t>руководителей</w:t>
      </w:r>
      <w:r w:rsidRPr="00BB3AA3">
        <w:rPr>
          <w:rFonts w:ascii="PT Astra Serif" w:hAnsi="PT Astra Serif"/>
          <w:spacing w:val="1"/>
          <w:sz w:val="16"/>
          <w:szCs w:val="16"/>
        </w:rPr>
        <w:t xml:space="preserve"> </w:t>
      </w:r>
      <w:r w:rsidRPr="00BB3AA3">
        <w:rPr>
          <w:rFonts w:ascii="PT Astra Serif" w:hAnsi="PT Astra Serif"/>
          <w:spacing w:val="-1"/>
          <w:sz w:val="16"/>
          <w:szCs w:val="16"/>
        </w:rPr>
        <w:t>многофункциональных</w:t>
      </w:r>
      <w:r w:rsidRPr="00BB3AA3">
        <w:rPr>
          <w:rFonts w:ascii="PT Astra Serif" w:hAnsi="PT Astra Serif"/>
          <w:spacing w:val="-15"/>
          <w:sz w:val="16"/>
          <w:szCs w:val="16"/>
        </w:rPr>
        <w:t xml:space="preserve"> </w:t>
      </w:r>
      <w:r w:rsidRPr="00BB3AA3">
        <w:rPr>
          <w:rFonts w:ascii="PT Astra Serif" w:hAnsi="PT Astra Serif"/>
          <w:sz w:val="16"/>
          <w:szCs w:val="16"/>
        </w:rPr>
        <w:t>центров</w:t>
      </w:r>
      <w:r w:rsidRPr="00BB3AA3">
        <w:rPr>
          <w:rFonts w:ascii="PT Astra Serif" w:hAnsi="PT Astra Serif"/>
          <w:spacing w:val="-17"/>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6"/>
          <w:sz w:val="16"/>
          <w:szCs w:val="16"/>
        </w:rPr>
        <w:t xml:space="preserve"> </w:t>
      </w:r>
      <w:r w:rsidRPr="00BB3AA3">
        <w:rPr>
          <w:rFonts w:ascii="PT Astra Serif" w:hAnsi="PT Astra Serif"/>
          <w:sz w:val="16"/>
          <w:szCs w:val="16"/>
        </w:rPr>
        <w:t>государственных</w:t>
      </w:r>
      <w:r w:rsidRPr="00BB3AA3">
        <w:rPr>
          <w:rFonts w:ascii="PT Astra Serif" w:hAnsi="PT Astra Serif"/>
          <w:spacing w:val="-14"/>
          <w:sz w:val="16"/>
          <w:szCs w:val="16"/>
        </w:rPr>
        <w:t xml:space="preserve"> </w:t>
      </w:r>
      <w:r w:rsidRPr="00BB3AA3">
        <w:rPr>
          <w:rFonts w:ascii="PT Astra Serif" w:hAnsi="PT Astra Serif"/>
          <w:sz w:val="16"/>
          <w:szCs w:val="16"/>
        </w:rPr>
        <w:t>и</w:t>
      </w:r>
      <w:r w:rsidRPr="00BB3AA3">
        <w:rPr>
          <w:rFonts w:ascii="PT Astra Serif" w:hAnsi="PT Astra Serif"/>
          <w:spacing w:val="-16"/>
          <w:sz w:val="16"/>
          <w:szCs w:val="16"/>
        </w:rPr>
        <w:t xml:space="preserve"> </w:t>
      </w:r>
      <w:r w:rsidRPr="00BB3AA3">
        <w:rPr>
          <w:rFonts w:ascii="PT Astra Serif" w:hAnsi="PT Astra Serif"/>
          <w:sz w:val="16"/>
          <w:szCs w:val="16"/>
        </w:rPr>
        <w:t>муниципальных услуг с учетом качества организации предоставления государственных</w:t>
      </w:r>
      <w:r w:rsidRPr="00BB3AA3">
        <w:rPr>
          <w:rFonts w:ascii="PT Astra Serif" w:hAnsi="PT Astra Serif"/>
          <w:spacing w:val="-68"/>
          <w:sz w:val="16"/>
          <w:szCs w:val="16"/>
        </w:rPr>
        <w:t xml:space="preserve"> </w:t>
      </w:r>
      <w:r w:rsidRPr="00BB3AA3">
        <w:rPr>
          <w:rFonts w:ascii="PT Astra Serif" w:hAnsi="PT Astra Serif"/>
          <w:sz w:val="16"/>
          <w:szCs w:val="16"/>
        </w:rPr>
        <w:t>и муниципальных услуг, а также о применении результатов указанной оценки как</w:t>
      </w:r>
      <w:r w:rsidRPr="00BB3AA3">
        <w:rPr>
          <w:rFonts w:ascii="PT Astra Serif" w:hAnsi="PT Astra Serif"/>
          <w:spacing w:val="1"/>
          <w:sz w:val="16"/>
          <w:szCs w:val="16"/>
        </w:rPr>
        <w:t xml:space="preserve"> </w:t>
      </w:r>
      <w:r w:rsidRPr="00BB3AA3">
        <w:rPr>
          <w:rFonts w:ascii="PT Astra Serif" w:hAnsi="PT Astra Serif"/>
          <w:sz w:val="16"/>
          <w:szCs w:val="16"/>
        </w:rPr>
        <w:t>основания</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принятия</w:t>
      </w:r>
      <w:proofErr w:type="gramEnd"/>
      <w:r w:rsidRPr="00BB3AA3">
        <w:rPr>
          <w:rFonts w:ascii="PT Astra Serif" w:hAnsi="PT Astra Serif"/>
          <w:spacing w:val="1"/>
          <w:sz w:val="16"/>
          <w:szCs w:val="16"/>
        </w:rPr>
        <w:t xml:space="preserve"> </w:t>
      </w:r>
      <w:r w:rsidRPr="00BB3AA3">
        <w:rPr>
          <w:rFonts w:ascii="PT Astra Serif" w:hAnsi="PT Astra Serif"/>
          <w:sz w:val="16"/>
          <w:szCs w:val="16"/>
        </w:rPr>
        <w:t>решений</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досрочном</w:t>
      </w:r>
      <w:r w:rsidRPr="00BB3AA3">
        <w:rPr>
          <w:rFonts w:ascii="PT Astra Serif" w:hAnsi="PT Astra Serif"/>
          <w:spacing w:val="1"/>
          <w:sz w:val="16"/>
          <w:szCs w:val="16"/>
        </w:rPr>
        <w:t xml:space="preserve"> </w:t>
      </w:r>
      <w:r w:rsidRPr="00BB3AA3">
        <w:rPr>
          <w:rFonts w:ascii="PT Astra Serif" w:hAnsi="PT Astra Serif"/>
          <w:sz w:val="16"/>
          <w:szCs w:val="16"/>
        </w:rPr>
        <w:t>прекращении</w:t>
      </w:r>
      <w:r w:rsidRPr="00BB3AA3">
        <w:rPr>
          <w:rFonts w:ascii="PT Astra Serif" w:hAnsi="PT Astra Serif"/>
          <w:spacing w:val="1"/>
          <w:sz w:val="16"/>
          <w:szCs w:val="16"/>
        </w:rPr>
        <w:t xml:space="preserve"> </w:t>
      </w:r>
      <w:r w:rsidRPr="00BB3AA3">
        <w:rPr>
          <w:rFonts w:ascii="PT Astra Serif" w:hAnsi="PT Astra Serif"/>
          <w:sz w:val="16"/>
          <w:szCs w:val="16"/>
        </w:rPr>
        <w:t>исполнения</w:t>
      </w:r>
      <w:r w:rsidRPr="00BB3AA3">
        <w:rPr>
          <w:rFonts w:ascii="PT Astra Serif" w:hAnsi="PT Astra Serif"/>
          <w:spacing w:val="1"/>
          <w:sz w:val="16"/>
          <w:szCs w:val="16"/>
        </w:rPr>
        <w:t xml:space="preserve"> </w:t>
      </w:r>
      <w:r w:rsidRPr="00BB3AA3">
        <w:rPr>
          <w:rFonts w:ascii="PT Astra Serif" w:hAnsi="PT Astra Serif"/>
          <w:sz w:val="16"/>
          <w:szCs w:val="16"/>
        </w:rPr>
        <w:t>соответствующими</w:t>
      </w:r>
      <w:r w:rsidRPr="00BB3AA3">
        <w:rPr>
          <w:rFonts w:ascii="PT Astra Serif" w:hAnsi="PT Astra Serif"/>
          <w:spacing w:val="-3"/>
          <w:sz w:val="16"/>
          <w:szCs w:val="16"/>
        </w:rPr>
        <w:t xml:space="preserve"> </w:t>
      </w:r>
      <w:r w:rsidRPr="00BB3AA3">
        <w:rPr>
          <w:rFonts w:ascii="PT Astra Serif" w:hAnsi="PT Astra Serif"/>
          <w:sz w:val="16"/>
          <w:szCs w:val="16"/>
        </w:rPr>
        <w:t>руководителями</w:t>
      </w:r>
      <w:r w:rsidRPr="00BB3AA3">
        <w:rPr>
          <w:rFonts w:ascii="PT Astra Serif" w:hAnsi="PT Astra Serif"/>
          <w:spacing w:val="-1"/>
          <w:sz w:val="16"/>
          <w:szCs w:val="16"/>
        </w:rPr>
        <w:t xml:space="preserve"> </w:t>
      </w:r>
      <w:r w:rsidRPr="00BB3AA3">
        <w:rPr>
          <w:rFonts w:ascii="PT Astra Serif" w:hAnsi="PT Astra Serif"/>
          <w:sz w:val="16"/>
          <w:szCs w:val="16"/>
        </w:rPr>
        <w:t>своих</w:t>
      </w:r>
      <w:r w:rsidRPr="00BB3AA3">
        <w:rPr>
          <w:rFonts w:ascii="PT Astra Serif" w:hAnsi="PT Astra Serif"/>
          <w:spacing w:val="-4"/>
          <w:sz w:val="16"/>
          <w:szCs w:val="16"/>
        </w:rPr>
        <w:t xml:space="preserve"> </w:t>
      </w:r>
      <w:r w:rsidRPr="00BB3AA3">
        <w:rPr>
          <w:rFonts w:ascii="PT Astra Serif" w:hAnsi="PT Astra Serif"/>
          <w:sz w:val="16"/>
          <w:szCs w:val="16"/>
        </w:rPr>
        <w:t>должностных обязанностей».</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3.6. </w:t>
      </w:r>
      <w:proofErr w:type="gramStart"/>
      <w:r w:rsidRPr="00BB3AA3">
        <w:rPr>
          <w:rFonts w:ascii="PT Astra Serif" w:hAnsi="PT Astra Serif"/>
          <w:sz w:val="16"/>
          <w:szCs w:val="16"/>
        </w:rPr>
        <w:t>Заявителю обеспечивается возможность направления жалобы</w:t>
      </w:r>
      <w:r w:rsidRPr="00BB3AA3">
        <w:rPr>
          <w:rFonts w:ascii="PT Astra Serif" w:hAnsi="PT Astra Serif"/>
          <w:spacing w:val="1"/>
          <w:sz w:val="16"/>
          <w:szCs w:val="16"/>
        </w:rPr>
        <w:t xml:space="preserve"> </w:t>
      </w:r>
      <w:r w:rsidRPr="00BB3AA3">
        <w:rPr>
          <w:rFonts w:ascii="PT Astra Serif" w:hAnsi="PT Astra Serif"/>
          <w:sz w:val="16"/>
          <w:szCs w:val="16"/>
        </w:rPr>
        <w:t>на решения, действия или бездействие Уполномоченного органа, должностного</w:t>
      </w:r>
      <w:r w:rsidRPr="00BB3AA3">
        <w:rPr>
          <w:rFonts w:ascii="PT Astra Serif" w:hAnsi="PT Astra Serif"/>
          <w:spacing w:val="1"/>
          <w:sz w:val="16"/>
          <w:szCs w:val="16"/>
        </w:rPr>
        <w:t xml:space="preserve"> </w:t>
      </w:r>
      <w:r w:rsidRPr="00BB3AA3">
        <w:rPr>
          <w:rFonts w:ascii="PT Astra Serif" w:hAnsi="PT Astra Serif"/>
          <w:sz w:val="16"/>
          <w:szCs w:val="16"/>
        </w:rPr>
        <w:t>лица Уполномоченного органа</w:t>
      </w:r>
      <w:r w:rsidRPr="00BB3AA3">
        <w:rPr>
          <w:rFonts w:ascii="PT Astra Serif" w:hAnsi="PT Astra Serif"/>
          <w:spacing w:val="1"/>
          <w:sz w:val="16"/>
          <w:szCs w:val="16"/>
        </w:rPr>
        <w:t xml:space="preserve"> </w:t>
      </w:r>
      <w:r w:rsidRPr="00BB3AA3">
        <w:rPr>
          <w:rFonts w:ascii="PT Astra Serif" w:hAnsi="PT Astra Serif"/>
          <w:sz w:val="16"/>
          <w:szCs w:val="16"/>
        </w:rPr>
        <w:t>либо муниципального</w:t>
      </w:r>
      <w:r w:rsidRPr="00BB3AA3">
        <w:rPr>
          <w:rFonts w:ascii="PT Astra Serif" w:hAnsi="PT Astra Serif"/>
          <w:spacing w:val="70"/>
          <w:sz w:val="16"/>
          <w:szCs w:val="16"/>
        </w:rPr>
        <w:t xml:space="preserve"> </w:t>
      </w:r>
      <w:r w:rsidRPr="00BB3AA3">
        <w:rPr>
          <w:rFonts w:ascii="PT Astra Serif" w:hAnsi="PT Astra Serif"/>
          <w:sz w:val="16"/>
          <w:szCs w:val="16"/>
        </w:rPr>
        <w:t>служащего</w:t>
      </w:r>
      <w:r w:rsidRPr="00BB3AA3">
        <w:rPr>
          <w:rFonts w:ascii="PT Astra Serif" w:hAnsi="PT Astra Serif"/>
          <w:spacing w:val="70"/>
          <w:sz w:val="16"/>
          <w:szCs w:val="16"/>
        </w:rPr>
        <w:t xml:space="preserve"> </w:t>
      </w:r>
      <w:r w:rsidRPr="00BB3AA3">
        <w:rPr>
          <w:rFonts w:ascii="PT Astra Serif" w:hAnsi="PT Astra Serif"/>
          <w:sz w:val="16"/>
          <w:szCs w:val="16"/>
        </w:rPr>
        <w:t>в</w:t>
      </w:r>
      <w:r w:rsidRPr="00BB3AA3">
        <w:rPr>
          <w:rFonts w:ascii="PT Astra Serif" w:hAnsi="PT Astra Serif"/>
          <w:spacing w:val="70"/>
          <w:sz w:val="16"/>
          <w:szCs w:val="16"/>
        </w:rPr>
        <w:t xml:space="preserve"> </w:t>
      </w:r>
      <w:r w:rsidRPr="00BB3AA3">
        <w:rPr>
          <w:rFonts w:ascii="PT Astra Serif" w:hAnsi="PT Astra Serif"/>
          <w:sz w:val="16"/>
          <w:szCs w:val="16"/>
        </w:rPr>
        <w:t>соответствии</w:t>
      </w:r>
      <w:r w:rsidRPr="00BB3AA3">
        <w:rPr>
          <w:rFonts w:ascii="PT Astra Serif" w:hAnsi="PT Astra Serif"/>
          <w:spacing w:val="1"/>
          <w:sz w:val="16"/>
          <w:szCs w:val="16"/>
        </w:rPr>
        <w:t xml:space="preserve"> </w:t>
      </w:r>
      <w:r w:rsidRPr="00BB3AA3">
        <w:rPr>
          <w:rFonts w:ascii="PT Astra Serif" w:hAnsi="PT Astra Serif"/>
          <w:sz w:val="16"/>
          <w:szCs w:val="16"/>
        </w:rPr>
        <w:t>со</w:t>
      </w:r>
      <w:r w:rsidRPr="00BB3AA3">
        <w:rPr>
          <w:rFonts w:ascii="PT Astra Serif" w:hAnsi="PT Astra Serif"/>
          <w:spacing w:val="-2"/>
          <w:sz w:val="16"/>
          <w:szCs w:val="16"/>
        </w:rPr>
        <w:t xml:space="preserve"> </w:t>
      </w:r>
      <w:r w:rsidRPr="00BB3AA3">
        <w:rPr>
          <w:rFonts w:ascii="PT Astra Serif" w:hAnsi="PT Astra Serif"/>
          <w:sz w:val="16"/>
          <w:szCs w:val="16"/>
        </w:rPr>
        <w:t>статьей</w:t>
      </w:r>
      <w:r w:rsidRPr="00BB3AA3">
        <w:rPr>
          <w:rFonts w:ascii="PT Astra Serif" w:hAnsi="PT Astra Serif"/>
          <w:spacing w:val="-3"/>
          <w:sz w:val="16"/>
          <w:szCs w:val="16"/>
        </w:rPr>
        <w:t xml:space="preserve"> </w:t>
      </w:r>
      <w:r w:rsidRPr="00BB3AA3">
        <w:rPr>
          <w:rFonts w:ascii="PT Astra Serif" w:hAnsi="PT Astra Serif"/>
          <w:sz w:val="16"/>
          <w:szCs w:val="16"/>
        </w:rPr>
        <w:t>11.2</w:t>
      </w:r>
      <w:r w:rsidRPr="00BB3AA3">
        <w:rPr>
          <w:rFonts w:ascii="PT Astra Serif" w:hAnsi="PT Astra Serif"/>
          <w:spacing w:val="-4"/>
          <w:sz w:val="16"/>
          <w:szCs w:val="16"/>
        </w:rPr>
        <w:t xml:space="preserve"> </w:t>
      </w:r>
      <w:r w:rsidRPr="00BB3AA3">
        <w:rPr>
          <w:rFonts w:ascii="PT Astra Serif" w:hAnsi="PT Astra Serif"/>
          <w:sz w:val="16"/>
          <w:szCs w:val="16"/>
        </w:rPr>
        <w:t>Федерального</w:t>
      </w:r>
      <w:r w:rsidRPr="00BB3AA3">
        <w:rPr>
          <w:rFonts w:ascii="PT Astra Serif" w:hAnsi="PT Astra Serif"/>
          <w:spacing w:val="-1"/>
          <w:sz w:val="16"/>
          <w:szCs w:val="16"/>
        </w:rPr>
        <w:t xml:space="preserve"> </w:t>
      </w:r>
      <w:r w:rsidRPr="00BB3AA3">
        <w:rPr>
          <w:rFonts w:ascii="PT Astra Serif" w:hAnsi="PT Astra Serif"/>
          <w:sz w:val="16"/>
          <w:szCs w:val="16"/>
        </w:rPr>
        <w:t>закона</w:t>
      </w:r>
      <w:r w:rsidRPr="00BB3AA3">
        <w:rPr>
          <w:rFonts w:ascii="PT Astra Serif" w:hAnsi="PT Astra Serif"/>
          <w:spacing w:val="-3"/>
          <w:sz w:val="16"/>
          <w:szCs w:val="16"/>
        </w:rPr>
        <w:t xml:space="preserve"> </w:t>
      </w:r>
      <w:r w:rsidRPr="00BB3AA3">
        <w:rPr>
          <w:rFonts w:ascii="PT Astra Serif" w:hAnsi="PT Astra Serif"/>
          <w:sz w:val="16"/>
          <w:szCs w:val="16"/>
        </w:rPr>
        <w:t>от</w:t>
      </w:r>
      <w:r w:rsidRPr="00BB3AA3">
        <w:rPr>
          <w:rFonts w:ascii="PT Astra Serif" w:hAnsi="PT Astra Serif"/>
          <w:spacing w:val="-6"/>
          <w:sz w:val="16"/>
          <w:szCs w:val="16"/>
        </w:rPr>
        <w:t xml:space="preserve"> </w:t>
      </w:r>
      <w:r w:rsidRPr="00BB3AA3">
        <w:rPr>
          <w:rFonts w:ascii="PT Astra Serif" w:hAnsi="PT Astra Serif"/>
          <w:sz w:val="16"/>
          <w:szCs w:val="16"/>
        </w:rPr>
        <w:t>27</w:t>
      </w:r>
      <w:r w:rsidRPr="00BB3AA3">
        <w:rPr>
          <w:rFonts w:ascii="PT Astra Serif" w:hAnsi="PT Astra Serif"/>
          <w:spacing w:val="-3"/>
          <w:sz w:val="16"/>
          <w:szCs w:val="16"/>
        </w:rPr>
        <w:t xml:space="preserve"> </w:t>
      </w:r>
      <w:r w:rsidRPr="00BB3AA3">
        <w:rPr>
          <w:rFonts w:ascii="PT Astra Serif" w:hAnsi="PT Astra Serif"/>
          <w:sz w:val="16"/>
          <w:szCs w:val="16"/>
        </w:rPr>
        <w:t>июля</w:t>
      </w:r>
      <w:r w:rsidRPr="00BB3AA3">
        <w:rPr>
          <w:rFonts w:ascii="PT Astra Serif" w:hAnsi="PT Astra Serif"/>
          <w:spacing w:val="-5"/>
          <w:sz w:val="16"/>
          <w:szCs w:val="16"/>
        </w:rPr>
        <w:t xml:space="preserve"> </w:t>
      </w:r>
      <w:r w:rsidRPr="00BB3AA3">
        <w:rPr>
          <w:rFonts w:ascii="PT Astra Serif" w:hAnsi="PT Astra Serif"/>
          <w:sz w:val="16"/>
          <w:szCs w:val="16"/>
        </w:rPr>
        <w:t>2010</w:t>
      </w:r>
      <w:r w:rsidRPr="00BB3AA3">
        <w:rPr>
          <w:rFonts w:ascii="PT Astra Serif" w:hAnsi="PT Astra Serif"/>
          <w:spacing w:val="-5"/>
          <w:sz w:val="16"/>
          <w:szCs w:val="16"/>
        </w:rPr>
        <w:t xml:space="preserve"> </w:t>
      </w:r>
      <w:r w:rsidRPr="00BB3AA3">
        <w:rPr>
          <w:rFonts w:ascii="PT Astra Serif" w:hAnsi="PT Astra Serif"/>
          <w:sz w:val="16"/>
          <w:szCs w:val="16"/>
        </w:rPr>
        <w:t>г.</w:t>
      </w:r>
      <w:r w:rsidRPr="00BB3AA3">
        <w:rPr>
          <w:rFonts w:ascii="PT Astra Serif" w:hAnsi="PT Astra Serif"/>
          <w:spacing w:val="-4"/>
          <w:sz w:val="16"/>
          <w:szCs w:val="16"/>
        </w:rPr>
        <w:t xml:space="preserve"> </w:t>
      </w:r>
      <w:r w:rsidRPr="00BB3AA3">
        <w:rPr>
          <w:rFonts w:ascii="PT Astra Serif" w:hAnsi="PT Astra Serif"/>
          <w:sz w:val="16"/>
          <w:szCs w:val="16"/>
        </w:rPr>
        <w:t>№</w:t>
      </w:r>
      <w:r w:rsidRPr="00BB3AA3">
        <w:rPr>
          <w:rFonts w:ascii="PT Astra Serif" w:hAnsi="PT Astra Serif"/>
          <w:spacing w:val="-4"/>
          <w:sz w:val="16"/>
          <w:szCs w:val="16"/>
        </w:rPr>
        <w:t xml:space="preserve"> </w:t>
      </w:r>
      <w:r w:rsidRPr="00BB3AA3">
        <w:rPr>
          <w:rFonts w:ascii="PT Astra Serif" w:hAnsi="PT Astra Serif"/>
          <w:sz w:val="16"/>
          <w:szCs w:val="16"/>
        </w:rPr>
        <w:t>210-ФЗ</w:t>
      </w:r>
      <w:r w:rsidRPr="00BB3AA3">
        <w:rPr>
          <w:rFonts w:ascii="PT Astra Serif" w:hAnsi="PT Astra Serif"/>
          <w:spacing w:val="-2"/>
          <w:sz w:val="16"/>
          <w:szCs w:val="16"/>
        </w:rPr>
        <w:t xml:space="preserve"> </w:t>
      </w:r>
      <w:r w:rsidRPr="00BB3AA3">
        <w:rPr>
          <w:rFonts w:ascii="PT Astra Serif" w:hAnsi="PT Astra Serif"/>
          <w:sz w:val="16"/>
          <w:szCs w:val="16"/>
        </w:rPr>
        <w:t>«Об</w:t>
      </w:r>
      <w:r w:rsidRPr="00BB3AA3">
        <w:rPr>
          <w:rFonts w:ascii="PT Astra Serif" w:hAnsi="PT Astra Serif"/>
          <w:spacing w:val="-4"/>
          <w:sz w:val="16"/>
          <w:szCs w:val="16"/>
        </w:rPr>
        <w:t xml:space="preserve"> </w:t>
      </w:r>
      <w:r w:rsidRPr="00BB3AA3">
        <w:rPr>
          <w:rFonts w:ascii="PT Astra Serif" w:hAnsi="PT Astra Serif"/>
          <w:sz w:val="16"/>
          <w:szCs w:val="16"/>
        </w:rPr>
        <w:t>организации</w:t>
      </w:r>
      <w:r w:rsidRPr="00BB3AA3">
        <w:rPr>
          <w:rFonts w:ascii="PT Astra Serif" w:hAnsi="PT Astra Serif"/>
          <w:spacing w:val="-68"/>
          <w:sz w:val="16"/>
          <w:szCs w:val="16"/>
        </w:rPr>
        <w:t xml:space="preserve"> </w:t>
      </w:r>
      <w:r w:rsidRPr="00BB3AA3">
        <w:rPr>
          <w:rFonts w:ascii="PT Astra Serif" w:hAnsi="PT Astra Serif"/>
          <w:sz w:val="16"/>
          <w:szCs w:val="16"/>
        </w:rPr>
        <w:t>предоставления государственных и муниципальных услуг» (далее – Федеральный</w:t>
      </w:r>
      <w:r w:rsidRPr="00BB3AA3">
        <w:rPr>
          <w:rFonts w:ascii="PT Astra Serif" w:hAnsi="PT Astra Serif"/>
          <w:spacing w:val="1"/>
          <w:sz w:val="16"/>
          <w:szCs w:val="16"/>
        </w:rPr>
        <w:t xml:space="preserve"> </w:t>
      </w:r>
      <w:r w:rsidRPr="00BB3AA3">
        <w:rPr>
          <w:rFonts w:ascii="PT Astra Serif" w:hAnsi="PT Astra Serif"/>
          <w:sz w:val="16"/>
          <w:szCs w:val="16"/>
        </w:rPr>
        <w:t>закон</w:t>
      </w:r>
      <w:r w:rsidRPr="00BB3AA3">
        <w:rPr>
          <w:rFonts w:ascii="PT Astra Serif" w:hAnsi="PT Astra Serif"/>
          <w:spacing w:val="1"/>
          <w:sz w:val="16"/>
          <w:szCs w:val="16"/>
        </w:rPr>
        <w:t xml:space="preserve"> </w:t>
      </w:r>
      <w:r w:rsidRPr="00BB3AA3">
        <w:rPr>
          <w:rFonts w:ascii="PT Astra Serif" w:hAnsi="PT Astra Serif"/>
          <w:sz w:val="16"/>
          <w:szCs w:val="16"/>
        </w:rPr>
        <w:t>210-ФЗ)</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порядке,</w:t>
      </w:r>
      <w:r w:rsidRPr="00BB3AA3">
        <w:rPr>
          <w:rFonts w:ascii="PT Astra Serif" w:hAnsi="PT Astra Serif"/>
          <w:spacing w:val="1"/>
          <w:sz w:val="16"/>
          <w:szCs w:val="16"/>
        </w:rPr>
        <w:t xml:space="preserve"> </w:t>
      </w:r>
      <w:r w:rsidRPr="00BB3AA3">
        <w:rPr>
          <w:rFonts w:ascii="PT Astra Serif" w:hAnsi="PT Astra Serif"/>
          <w:sz w:val="16"/>
          <w:szCs w:val="16"/>
        </w:rPr>
        <w:t>установленном</w:t>
      </w:r>
      <w:r w:rsidRPr="00BB3AA3">
        <w:rPr>
          <w:rFonts w:ascii="PT Astra Serif" w:hAnsi="PT Astra Serif"/>
          <w:spacing w:val="1"/>
          <w:sz w:val="16"/>
          <w:szCs w:val="16"/>
        </w:rPr>
        <w:t xml:space="preserve"> </w:t>
      </w:r>
      <w:r w:rsidRPr="00BB3AA3">
        <w:rPr>
          <w:rFonts w:ascii="PT Astra Serif" w:hAnsi="PT Astra Serif"/>
          <w:sz w:val="16"/>
          <w:szCs w:val="16"/>
        </w:rPr>
        <w:t>постановлением</w:t>
      </w:r>
      <w:r w:rsidRPr="00BB3AA3">
        <w:rPr>
          <w:rFonts w:ascii="PT Astra Serif" w:hAnsi="PT Astra Serif"/>
          <w:spacing w:val="1"/>
          <w:sz w:val="16"/>
          <w:szCs w:val="16"/>
        </w:rPr>
        <w:t xml:space="preserve"> </w:t>
      </w:r>
      <w:r w:rsidRPr="00BB3AA3">
        <w:rPr>
          <w:rFonts w:ascii="PT Astra Serif" w:hAnsi="PT Astra Serif"/>
          <w:sz w:val="16"/>
          <w:szCs w:val="16"/>
        </w:rPr>
        <w:t>Правительства</w:t>
      </w:r>
      <w:r w:rsidRPr="00BB3AA3">
        <w:rPr>
          <w:rFonts w:ascii="PT Astra Serif" w:hAnsi="PT Astra Serif"/>
          <w:spacing w:val="1"/>
          <w:sz w:val="16"/>
          <w:szCs w:val="16"/>
        </w:rPr>
        <w:t xml:space="preserve"> </w:t>
      </w:r>
      <w:r w:rsidRPr="00BB3AA3">
        <w:rPr>
          <w:rFonts w:ascii="PT Astra Serif" w:hAnsi="PT Astra Serif"/>
          <w:sz w:val="16"/>
          <w:szCs w:val="16"/>
        </w:rPr>
        <w:t>Российской</w:t>
      </w:r>
      <w:r w:rsidRPr="00BB3AA3">
        <w:rPr>
          <w:rFonts w:ascii="PT Astra Serif" w:hAnsi="PT Astra Serif"/>
          <w:spacing w:val="1"/>
          <w:sz w:val="16"/>
          <w:szCs w:val="16"/>
        </w:rPr>
        <w:t xml:space="preserve"> </w:t>
      </w:r>
      <w:r w:rsidRPr="00BB3AA3">
        <w:rPr>
          <w:rFonts w:ascii="PT Astra Serif" w:hAnsi="PT Astra Serif"/>
          <w:sz w:val="16"/>
          <w:szCs w:val="16"/>
        </w:rPr>
        <w:t>Федерации</w:t>
      </w:r>
      <w:r w:rsidRPr="00BB3AA3">
        <w:rPr>
          <w:rFonts w:ascii="PT Astra Serif" w:hAnsi="PT Astra Serif"/>
          <w:spacing w:val="1"/>
          <w:sz w:val="16"/>
          <w:szCs w:val="16"/>
        </w:rPr>
        <w:t xml:space="preserve"> </w:t>
      </w:r>
      <w:r w:rsidRPr="00BB3AA3">
        <w:rPr>
          <w:rFonts w:ascii="PT Astra Serif" w:hAnsi="PT Astra Serif"/>
          <w:sz w:val="16"/>
          <w:szCs w:val="16"/>
        </w:rPr>
        <w:t>от</w:t>
      </w:r>
      <w:r w:rsidRPr="00BB3AA3">
        <w:rPr>
          <w:rFonts w:ascii="PT Astra Serif" w:hAnsi="PT Astra Serif"/>
          <w:spacing w:val="1"/>
          <w:sz w:val="16"/>
          <w:szCs w:val="16"/>
        </w:rPr>
        <w:t xml:space="preserve"> </w:t>
      </w:r>
      <w:r w:rsidRPr="00BB3AA3">
        <w:rPr>
          <w:rFonts w:ascii="PT Astra Serif" w:hAnsi="PT Astra Serif"/>
          <w:sz w:val="16"/>
          <w:szCs w:val="16"/>
        </w:rPr>
        <w:t>20</w:t>
      </w:r>
      <w:r w:rsidRPr="00BB3AA3">
        <w:rPr>
          <w:rFonts w:ascii="PT Astra Serif" w:hAnsi="PT Astra Serif"/>
          <w:spacing w:val="1"/>
          <w:sz w:val="16"/>
          <w:szCs w:val="16"/>
        </w:rPr>
        <w:t xml:space="preserve"> </w:t>
      </w:r>
      <w:r w:rsidRPr="00BB3AA3">
        <w:rPr>
          <w:rFonts w:ascii="PT Astra Serif" w:hAnsi="PT Astra Serif"/>
          <w:sz w:val="16"/>
          <w:szCs w:val="16"/>
        </w:rPr>
        <w:t>ноября</w:t>
      </w:r>
      <w:r w:rsidRPr="00BB3AA3">
        <w:rPr>
          <w:rFonts w:ascii="PT Astra Serif" w:hAnsi="PT Astra Serif"/>
          <w:spacing w:val="1"/>
          <w:sz w:val="16"/>
          <w:szCs w:val="16"/>
        </w:rPr>
        <w:t xml:space="preserve"> </w:t>
      </w:r>
      <w:r w:rsidRPr="00BB3AA3">
        <w:rPr>
          <w:rFonts w:ascii="PT Astra Serif" w:hAnsi="PT Astra Serif"/>
          <w:sz w:val="16"/>
          <w:szCs w:val="16"/>
        </w:rPr>
        <w:t>2012</w:t>
      </w:r>
      <w:r w:rsidRPr="00BB3AA3">
        <w:rPr>
          <w:rFonts w:ascii="PT Astra Serif" w:hAnsi="PT Astra Serif"/>
          <w:spacing w:val="1"/>
          <w:sz w:val="16"/>
          <w:szCs w:val="16"/>
        </w:rPr>
        <w:t xml:space="preserve"> </w:t>
      </w:r>
      <w:r w:rsidRPr="00BB3AA3">
        <w:rPr>
          <w:rFonts w:ascii="PT Astra Serif" w:hAnsi="PT Astra Serif"/>
          <w:sz w:val="16"/>
          <w:szCs w:val="16"/>
        </w:rPr>
        <w:t>года</w:t>
      </w:r>
      <w:r w:rsidRPr="00BB3AA3">
        <w:rPr>
          <w:rFonts w:ascii="PT Astra Serif" w:hAnsi="PT Astra Serif"/>
          <w:spacing w:val="1"/>
          <w:sz w:val="16"/>
          <w:szCs w:val="16"/>
        </w:rPr>
        <w:t xml:space="preserve"> </w:t>
      </w:r>
      <w:r w:rsidRPr="00BB3AA3">
        <w:rPr>
          <w:rFonts w:ascii="PT Astra Serif" w:hAnsi="PT Astra Serif"/>
          <w:sz w:val="16"/>
          <w:szCs w:val="16"/>
        </w:rPr>
        <w:t>№</w:t>
      </w:r>
      <w:r w:rsidRPr="00BB3AA3">
        <w:rPr>
          <w:rFonts w:ascii="PT Astra Serif" w:hAnsi="PT Astra Serif"/>
          <w:spacing w:val="1"/>
          <w:sz w:val="16"/>
          <w:szCs w:val="16"/>
        </w:rPr>
        <w:t xml:space="preserve"> </w:t>
      </w:r>
      <w:r w:rsidRPr="00BB3AA3">
        <w:rPr>
          <w:rFonts w:ascii="PT Astra Serif" w:hAnsi="PT Astra Serif"/>
          <w:sz w:val="16"/>
          <w:szCs w:val="16"/>
        </w:rPr>
        <w:t>1198</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федеральной</w:t>
      </w:r>
      <w:r w:rsidRPr="00BB3AA3">
        <w:rPr>
          <w:rFonts w:ascii="PT Astra Serif" w:hAnsi="PT Astra Serif"/>
          <w:spacing w:val="1"/>
          <w:sz w:val="16"/>
          <w:szCs w:val="16"/>
        </w:rPr>
        <w:t xml:space="preserve"> </w:t>
      </w:r>
      <w:r w:rsidRPr="00BB3AA3">
        <w:rPr>
          <w:rFonts w:ascii="PT Astra Serif" w:hAnsi="PT Astra Serif"/>
          <w:sz w:val="16"/>
          <w:szCs w:val="16"/>
        </w:rPr>
        <w:t>государственной</w:t>
      </w:r>
      <w:proofErr w:type="gramEnd"/>
      <w:r w:rsidRPr="00BB3AA3">
        <w:rPr>
          <w:rFonts w:ascii="PT Astra Serif" w:hAnsi="PT Astra Serif"/>
          <w:sz w:val="16"/>
          <w:szCs w:val="16"/>
        </w:rPr>
        <w:t xml:space="preserve"> информационной системе, обеспечивающей процесс досудебного,</w:t>
      </w:r>
      <w:r w:rsidRPr="00BB3AA3">
        <w:rPr>
          <w:rFonts w:ascii="PT Astra Serif" w:hAnsi="PT Astra Serif"/>
          <w:spacing w:val="-67"/>
          <w:sz w:val="16"/>
          <w:szCs w:val="16"/>
        </w:rPr>
        <w:t xml:space="preserve"> </w:t>
      </w:r>
      <w:r w:rsidRPr="00BB3AA3">
        <w:rPr>
          <w:rFonts w:ascii="PT Astra Serif" w:hAnsi="PT Astra Serif"/>
          <w:sz w:val="16"/>
          <w:szCs w:val="16"/>
        </w:rPr>
        <w:t>(внесудебного) обжалования решений и действий (бездействия), совершенных при</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1"/>
          <w:sz w:val="16"/>
          <w:szCs w:val="16"/>
        </w:rPr>
        <w:t xml:space="preserve"> </w:t>
      </w:r>
      <w:r w:rsidRPr="00BB3AA3">
        <w:rPr>
          <w:rFonts w:ascii="PT Astra Serif" w:hAnsi="PT Astra Serif"/>
          <w:sz w:val="16"/>
          <w:szCs w:val="16"/>
        </w:rPr>
        <w:t>государственных и муниципальных услуг».</w:t>
      </w:r>
    </w:p>
    <w:p w:rsidR="00AA0D84" w:rsidRPr="008715AA" w:rsidRDefault="00AA0D84" w:rsidP="008715AA">
      <w:pPr>
        <w:pStyle w:val="112"/>
        <w:ind w:left="-567" w:firstLine="567"/>
        <w:rPr>
          <w:rFonts w:ascii="PT Astra Serif" w:hAnsi="PT Astra Serif"/>
          <w:sz w:val="16"/>
          <w:szCs w:val="16"/>
          <w:lang w:val="ru-RU"/>
        </w:rPr>
      </w:pPr>
    </w:p>
    <w:p w:rsidR="00AA0D84" w:rsidRPr="008715AA" w:rsidRDefault="00AA0D84" w:rsidP="008715AA">
      <w:pPr>
        <w:pStyle w:val="112"/>
        <w:ind w:left="-567" w:firstLine="567"/>
        <w:rPr>
          <w:rFonts w:ascii="PT Astra Serif" w:hAnsi="PT Astra Serif"/>
          <w:b/>
          <w:sz w:val="16"/>
          <w:szCs w:val="16"/>
          <w:lang w:val="ru-RU"/>
        </w:rPr>
      </w:pPr>
      <w:r w:rsidRPr="008715AA">
        <w:rPr>
          <w:rFonts w:ascii="PT Astra Serif" w:hAnsi="PT Astra Serif"/>
          <w:sz w:val="16"/>
          <w:szCs w:val="16"/>
          <w:lang w:val="ru-RU"/>
        </w:rPr>
        <w:t>Перечень</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вариантов</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предоставления</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муниципальной услуги</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3.7. Предоставление</w:t>
      </w:r>
      <w:r w:rsidRPr="00BB3AA3">
        <w:rPr>
          <w:rFonts w:ascii="PT Astra Serif" w:hAnsi="PT Astra Serif"/>
          <w:spacing w:val="33"/>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35"/>
          <w:sz w:val="16"/>
          <w:szCs w:val="16"/>
        </w:rPr>
        <w:t xml:space="preserve"> </w:t>
      </w:r>
      <w:r w:rsidRPr="00BB3AA3">
        <w:rPr>
          <w:rFonts w:ascii="PT Astra Serif" w:hAnsi="PT Astra Serif"/>
          <w:sz w:val="16"/>
          <w:szCs w:val="16"/>
        </w:rPr>
        <w:t>включает</w:t>
      </w:r>
      <w:r w:rsidRPr="00BB3AA3">
        <w:rPr>
          <w:rFonts w:ascii="PT Astra Serif" w:hAnsi="PT Astra Serif"/>
          <w:spacing w:val="31"/>
          <w:sz w:val="16"/>
          <w:szCs w:val="16"/>
        </w:rPr>
        <w:t xml:space="preserve"> </w:t>
      </w:r>
      <w:r w:rsidRPr="00BB3AA3">
        <w:rPr>
          <w:rFonts w:ascii="PT Astra Serif" w:hAnsi="PT Astra Serif"/>
          <w:sz w:val="16"/>
          <w:szCs w:val="16"/>
        </w:rPr>
        <w:t xml:space="preserve">в </w:t>
      </w:r>
      <w:r w:rsidRPr="00BB3AA3">
        <w:rPr>
          <w:rFonts w:ascii="PT Astra Serif" w:hAnsi="PT Astra Serif"/>
          <w:spacing w:val="-67"/>
          <w:sz w:val="16"/>
          <w:szCs w:val="16"/>
        </w:rPr>
        <w:t xml:space="preserve"> </w:t>
      </w:r>
      <w:r w:rsidRPr="00BB3AA3">
        <w:rPr>
          <w:rFonts w:ascii="PT Astra Serif" w:hAnsi="PT Astra Serif"/>
          <w:sz w:val="16"/>
          <w:szCs w:val="16"/>
        </w:rPr>
        <w:t>себя</w:t>
      </w:r>
      <w:r w:rsidRPr="00BB3AA3">
        <w:rPr>
          <w:rFonts w:ascii="PT Astra Serif" w:hAnsi="PT Astra Serif"/>
          <w:spacing w:val="-1"/>
          <w:sz w:val="16"/>
          <w:szCs w:val="16"/>
        </w:rPr>
        <w:t xml:space="preserve"> </w:t>
      </w:r>
      <w:r w:rsidRPr="00BB3AA3">
        <w:rPr>
          <w:rFonts w:ascii="PT Astra Serif" w:hAnsi="PT Astra Serif"/>
          <w:sz w:val="16"/>
          <w:szCs w:val="16"/>
        </w:rPr>
        <w:t>следующие варианты:</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3.7.1. предварительное</w:t>
      </w:r>
      <w:r w:rsidRPr="00BB3AA3">
        <w:rPr>
          <w:rFonts w:ascii="PT Astra Serif" w:hAnsi="PT Astra Serif"/>
          <w:spacing w:val="-4"/>
          <w:sz w:val="16"/>
          <w:szCs w:val="16"/>
        </w:rPr>
        <w:t xml:space="preserve"> </w:t>
      </w:r>
      <w:r w:rsidRPr="00BB3AA3">
        <w:rPr>
          <w:rFonts w:ascii="PT Astra Serif" w:hAnsi="PT Astra Serif"/>
          <w:sz w:val="16"/>
          <w:szCs w:val="16"/>
        </w:rPr>
        <w:t>согласование</w:t>
      </w:r>
      <w:r w:rsidRPr="00BB3AA3">
        <w:rPr>
          <w:rFonts w:ascii="PT Astra Serif" w:hAnsi="PT Astra Serif"/>
          <w:spacing w:val="-2"/>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3"/>
          <w:sz w:val="16"/>
          <w:szCs w:val="16"/>
        </w:rPr>
        <w:t xml:space="preserve"> </w:t>
      </w:r>
      <w:r w:rsidRPr="00BB3AA3">
        <w:rPr>
          <w:rFonts w:ascii="PT Astra Serif" w:hAnsi="PT Astra Serif"/>
          <w:sz w:val="16"/>
          <w:szCs w:val="16"/>
        </w:rPr>
        <w:t>земельного</w:t>
      </w:r>
      <w:r w:rsidRPr="00BB3AA3">
        <w:rPr>
          <w:rFonts w:ascii="PT Astra Serif" w:hAnsi="PT Astra Serif"/>
          <w:spacing w:val="-5"/>
          <w:sz w:val="16"/>
          <w:szCs w:val="16"/>
        </w:rPr>
        <w:t xml:space="preserve"> </w:t>
      </w:r>
      <w:r w:rsidRPr="00BB3AA3">
        <w:rPr>
          <w:rFonts w:ascii="PT Astra Serif" w:hAnsi="PT Astra Serif"/>
          <w:sz w:val="16"/>
          <w:szCs w:val="16"/>
        </w:rPr>
        <w:t>участка;</w:t>
      </w:r>
    </w:p>
    <w:p w:rsidR="00AA0D84" w:rsidRPr="00BB3AA3" w:rsidRDefault="00AA0D84" w:rsidP="008715AA">
      <w:pPr>
        <w:tabs>
          <w:tab w:val="left" w:pos="-142"/>
        </w:tabs>
        <w:spacing w:after="0" w:line="240" w:lineRule="auto"/>
        <w:ind w:left="-567" w:firstLine="567"/>
        <w:jc w:val="both"/>
        <w:rPr>
          <w:rFonts w:ascii="PT Astra Serif" w:hAnsi="PT Astra Serif"/>
          <w:sz w:val="16"/>
          <w:szCs w:val="16"/>
        </w:rPr>
      </w:pPr>
      <w:r w:rsidRPr="00BB3AA3">
        <w:rPr>
          <w:rFonts w:ascii="PT Astra Serif" w:hAnsi="PT Astra Serif"/>
          <w:sz w:val="16"/>
          <w:szCs w:val="16"/>
        </w:rPr>
        <w:t>3.7.2. отказ</w:t>
      </w:r>
      <w:r w:rsidRPr="00BB3AA3">
        <w:rPr>
          <w:rFonts w:ascii="PT Astra Serif" w:hAnsi="PT Astra Serif"/>
          <w:spacing w:val="-4"/>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2"/>
          <w:sz w:val="16"/>
          <w:szCs w:val="16"/>
        </w:rPr>
        <w:t xml:space="preserve"> </w:t>
      </w:r>
      <w:r w:rsidRPr="00BB3AA3">
        <w:rPr>
          <w:rFonts w:ascii="PT Astra Serif" w:hAnsi="PT Astra Serif"/>
          <w:sz w:val="16"/>
          <w:szCs w:val="16"/>
        </w:rPr>
        <w:t>услуги.</w:t>
      </w:r>
    </w:p>
    <w:p w:rsidR="00AA0D84" w:rsidRPr="00BB3AA3" w:rsidRDefault="00AA0D84" w:rsidP="008715AA">
      <w:pPr>
        <w:pStyle w:val="ac"/>
        <w:spacing w:after="0" w:line="240" w:lineRule="auto"/>
        <w:ind w:left="-567" w:firstLine="567"/>
        <w:jc w:val="center"/>
        <w:rPr>
          <w:rFonts w:ascii="PT Astra Serif" w:hAnsi="PT Astra Serif"/>
          <w:sz w:val="16"/>
          <w:szCs w:val="16"/>
        </w:rPr>
      </w:pPr>
    </w:p>
    <w:p w:rsidR="00AA0D84" w:rsidRPr="008715AA" w:rsidRDefault="00AA0D84" w:rsidP="008715AA">
      <w:pPr>
        <w:pStyle w:val="112"/>
        <w:ind w:left="-567" w:firstLine="567"/>
        <w:rPr>
          <w:rFonts w:ascii="PT Astra Serif" w:hAnsi="PT Astra Serif"/>
          <w:b/>
          <w:sz w:val="16"/>
          <w:szCs w:val="16"/>
          <w:lang w:val="ru-RU"/>
        </w:rPr>
      </w:pPr>
      <w:r w:rsidRPr="008715AA">
        <w:rPr>
          <w:rFonts w:ascii="PT Astra Serif" w:hAnsi="PT Astra Serif"/>
          <w:sz w:val="16"/>
          <w:szCs w:val="16"/>
          <w:lang w:val="ru-RU"/>
        </w:rPr>
        <w:t>Профилирование</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Заявителя</w:t>
      </w:r>
    </w:p>
    <w:p w:rsidR="00AA0D84" w:rsidRPr="00BB3AA3" w:rsidRDefault="00AA0D84" w:rsidP="008715AA">
      <w:pPr>
        <w:tabs>
          <w:tab w:val="left" w:pos="-142"/>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3.8. Вариант</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определяется</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основании</w:t>
      </w:r>
      <w:r w:rsidRPr="00BB3AA3">
        <w:rPr>
          <w:rFonts w:ascii="PT Astra Serif" w:hAnsi="PT Astra Serif"/>
          <w:spacing w:val="1"/>
          <w:sz w:val="16"/>
          <w:szCs w:val="16"/>
        </w:rPr>
        <w:t xml:space="preserve"> </w:t>
      </w:r>
      <w:r w:rsidRPr="00BB3AA3">
        <w:rPr>
          <w:rFonts w:ascii="PT Astra Serif" w:hAnsi="PT Astra Serif"/>
          <w:sz w:val="16"/>
          <w:szCs w:val="16"/>
        </w:rPr>
        <w:t>ответов</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вопросы анкетирования Заявителя</w:t>
      </w:r>
      <w:r w:rsidRPr="00BB3AA3">
        <w:rPr>
          <w:rFonts w:ascii="PT Astra Serif" w:hAnsi="PT Astra Serif"/>
          <w:spacing w:val="1"/>
          <w:sz w:val="16"/>
          <w:szCs w:val="16"/>
        </w:rPr>
        <w:t xml:space="preserve"> </w:t>
      </w:r>
      <w:r w:rsidRPr="00BB3AA3">
        <w:rPr>
          <w:rFonts w:ascii="PT Astra Serif" w:hAnsi="PT Astra Serif"/>
          <w:sz w:val="16"/>
          <w:szCs w:val="16"/>
        </w:rPr>
        <w:t>посредством</w:t>
      </w:r>
      <w:r w:rsidRPr="00BB3AA3">
        <w:rPr>
          <w:rFonts w:ascii="PT Astra Serif" w:hAnsi="PT Astra Serif"/>
          <w:spacing w:val="-1"/>
          <w:sz w:val="16"/>
          <w:szCs w:val="16"/>
        </w:rPr>
        <w:t xml:space="preserve"> </w:t>
      </w:r>
      <w:r w:rsidRPr="00BB3AA3">
        <w:rPr>
          <w:rFonts w:ascii="PT Astra Serif" w:hAnsi="PT Astra Serif"/>
          <w:sz w:val="16"/>
          <w:szCs w:val="16"/>
        </w:rPr>
        <w:t>ЕПГУ.</w:t>
      </w:r>
    </w:p>
    <w:p w:rsidR="00AA0D84" w:rsidRPr="00BB3AA3" w:rsidRDefault="00AA0D84" w:rsidP="008715AA">
      <w:pPr>
        <w:tabs>
          <w:tab w:val="left" w:pos="-142"/>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Перечень</w:t>
      </w:r>
      <w:r w:rsidRPr="00BB3AA3">
        <w:rPr>
          <w:rFonts w:ascii="PT Astra Serif" w:hAnsi="PT Astra Serif"/>
          <w:spacing w:val="1"/>
          <w:sz w:val="16"/>
          <w:szCs w:val="16"/>
        </w:rPr>
        <w:t xml:space="preserve"> </w:t>
      </w:r>
      <w:r w:rsidRPr="00BB3AA3">
        <w:rPr>
          <w:rFonts w:ascii="PT Astra Serif" w:hAnsi="PT Astra Serif"/>
          <w:sz w:val="16"/>
          <w:szCs w:val="16"/>
        </w:rPr>
        <w:t>признаков</w:t>
      </w:r>
      <w:r w:rsidRPr="00BB3AA3">
        <w:rPr>
          <w:rFonts w:ascii="PT Astra Serif" w:hAnsi="PT Astra Serif"/>
          <w:spacing w:val="1"/>
          <w:sz w:val="16"/>
          <w:szCs w:val="16"/>
        </w:rPr>
        <w:t xml:space="preserve"> </w:t>
      </w:r>
      <w:r w:rsidRPr="00BB3AA3">
        <w:rPr>
          <w:rFonts w:ascii="PT Astra Serif" w:hAnsi="PT Astra Serif"/>
          <w:sz w:val="16"/>
          <w:szCs w:val="16"/>
        </w:rPr>
        <w:t>Заявителей</w:t>
      </w:r>
      <w:r w:rsidRPr="00BB3AA3">
        <w:rPr>
          <w:rFonts w:ascii="PT Astra Serif" w:hAnsi="PT Astra Serif"/>
          <w:spacing w:val="1"/>
          <w:sz w:val="16"/>
          <w:szCs w:val="16"/>
        </w:rPr>
        <w:t xml:space="preserve"> </w:t>
      </w:r>
      <w:r w:rsidRPr="00BB3AA3">
        <w:rPr>
          <w:rFonts w:ascii="PT Astra Serif" w:hAnsi="PT Astra Serif"/>
          <w:sz w:val="16"/>
          <w:szCs w:val="16"/>
        </w:rPr>
        <w:t>(принадлежащих</w:t>
      </w:r>
      <w:r w:rsidRPr="00BB3AA3">
        <w:rPr>
          <w:rFonts w:ascii="PT Astra Serif" w:hAnsi="PT Astra Serif"/>
          <w:spacing w:val="1"/>
          <w:sz w:val="16"/>
          <w:szCs w:val="16"/>
        </w:rPr>
        <w:t xml:space="preserve"> </w:t>
      </w:r>
      <w:r w:rsidRPr="00BB3AA3">
        <w:rPr>
          <w:rFonts w:ascii="PT Astra Serif" w:hAnsi="PT Astra Serif"/>
          <w:sz w:val="16"/>
          <w:szCs w:val="16"/>
        </w:rPr>
        <w:t>им</w:t>
      </w:r>
      <w:r w:rsidRPr="00BB3AA3">
        <w:rPr>
          <w:rFonts w:ascii="PT Astra Serif" w:hAnsi="PT Astra Serif"/>
          <w:spacing w:val="1"/>
          <w:sz w:val="16"/>
          <w:szCs w:val="16"/>
        </w:rPr>
        <w:t xml:space="preserve"> </w:t>
      </w:r>
      <w:r w:rsidRPr="00BB3AA3">
        <w:rPr>
          <w:rFonts w:ascii="PT Astra Serif" w:hAnsi="PT Astra Serif"/>
          <w:sz w:val="16"/>
          <w:szCs w:val="16"/>
        </w:rPr>
        <w:t>объектов),</w:t>
      </w:r>
      <w:r w:rsidRPr="00BB3AA3">
        <w:rPr>
          <w:rFonts w:ascii="PT Astra Serif" w:hAnsi="PT Astra Serif"/>
          <w:spacing w:val="1"/>
          <w:sz w:val="16"/>
          <w:szCs w:val="16"/>
        </w:rPr>
        <w:t xml:space="preserve"> </w:t>
      </w:r>
      <w:r w:rsidRPr="00BB3AA3">
        <w:rPr>
          <w:rFonts w:ascii="PT Astra Serif" w:hAnsi="PT Astra Serif"/>
          <w:sz w:val="16"/>
          <w:szCs w:val="16"/>
        </w:rPr>
        <w:t>а</w:t>
      </w:r>
      <w:r w:rsidRPr="00BB3AA3">
        <w:rPr>
          <w:rFonts w:ascii="PT Astra Serif" w:hAnsi="PT Astra Serif"/>
          <w:spacing w:val="1"/>
          <w:sz w:val="16"/>
          <w:szCs w:val="16"/>
        </w:rPr>
        <w:t xml:space="preserve"> </w:t>
      </w:r>
      <w:r w:rsidRPr="00BB3AA3">
        <w:rPr>
          <w:rFonts w:ascii="PT Astra Serif" w:hAnsi="PT Astra Serif"/>
          <w:sz w:val="16"/>
          <w:szCs w:val="16"/>
        </w:rPr>
        <w:t>также</w:t>
      </w:r>
      <w:r w:rsidRPr="00BB3AA3">
        <w:rPr>
          <w:rFonts w:ascii="PT Astra Serif" w:hAnsi="PT Astra Serif"/>
          <w:spacing w:val="1"/>
          <w:sz w:val="16"/>
          <w:szCs w:val="16"/>
        </w:rPr>
        <w:t xml:space="preserve"> </w:t>
      </w:r>
      <w:r w:rsidRPr="00BB3AA3">
        <w:rPr>
          <w:rFonts w:ascii="PT Astra Serif" w:hAnsi="PT Astra Serif"/>
          <w:spacing w:val="-1"/>
          <w:sz w:val="16"/>
          <w:szCs w:val="16"/>
        </w:rPr>
        <w:t>комбинации</w:t>
      </w:r>
      <w:r w:rsidRPr="00BB3AA3">
        <w:rPr>
          <w:rFonts w:ascii="PT Astra Serif" w:hAnsi="PT Astra Serif"/>
          <w:spacing w:val="-17"/>
          <w:sz w:val="16"/>
          <w:szCs w:val="16"/>
        </w:rPr>
        <w:t xml:space="preserve"> </w:t>
      </w:r>
      <w:r w:rsidRPr="00BB3AA3">
        <w:rPr>
          <w:rFonts w:ascii="PT Astra Serif" w:hAnsi="PT Astra Serif"/>
          <w:spacing w:val="-1"/>
          <w:sz w:val="16"/>
          <w:szCs w:val="16"/>
        </w:rPr>
        <w:t>значений</w:t>
      </w:r>
      <w:r w:rsidRPr="00BB3AA3">
        <w:rPr>
          <w:rFonts w:ascii="PT Astra Serif" w:hAnsi="PT Astra Serif"/>
          <w:spacing w:val="-17"/>
          <w:sz w:val="16"/>
          <w:szCs w:val="16"/>
        </w:rPr>
        <w:t xml:space="preserve"> </w:t>
      </w:r>
      <w:r w:rsidRPr="00BB3AA3">
        <w:rPr>
          <w:rFonts w:ascii="PT Astra Serif" w:hAnsi="PT Astra Serif"/>
          <w:spacing w:val="-1"/>
          <w:sz w:val="16"/>
          <w:szCs w:val="16"/>
        </w:rPr>
        <w:t>признаков,</w:t>
      </w:r>
      <w:r w:rsidRPr="00BB3AA3">
        <w:rPr>
          <w:rFonts w:ascii="PT Astra Serif" w:hAnsi="PT Astra Serif"/>
          <w:spacing w:val="-19"/>
          <w:sz w:val="16"/>
          <w:szCs w:val="16"/>
        </w:rPr>
        <w:t xml:space="preserve"> </w:t>
      </w:r>
      <w:r w:rsidRPr="00BB3AA3">
        <w:rPr>
          <w:rFonts w:ascii="PT Astra Serif" w:hAnsi="PT Astra Serif"/>
          <w:sz w:val="16"/>
          <w:szCs w:val="16"/>
        </w:rPr>
        <w:t>каждая</w:t>
      </w:r>
      <w:r w:rsidRPr="00BB3AA3">
        <w:rPr>
          <w:rFonts w:ascii="PT Astra Serif" w:hAnsi="PT Astra Serif"/>
          <w:spacing w:val="-17"/>
          <w:sz w:val="16"/>
          <w:szCs w:val="16"/>
        </w:rPr>
        <w:t xml:space="preserve"> </w:t>
      </w:r>
      <w:r w:rsidRPr="00BB3AA3">
        <w:rPr>
          <w:rFonts w:ascii="PT Astra Serif" w:hAnsi="PT Astra Serif"/>
          <w:sz w:val="16"/>
          <w:szCs w:val="16"/>
        </w:rPr>
        <w:t>из</w:t>
      </w:r>
      <w:r w:rsidRPr="00BB3AA3">
        <w:rPr>
          <w:rFonts w:ascii="PT Astra Serif" w:hAnsi="PT Astra Serif"/>
          <w:spacing w:val="-18"/>
          <w:sz w:val="16"/>
          <w:szCs w:val="16"/>
        </w:rPr>
        <w:t xml:space="preserve"> </w:t>
      </w:r>
      <w:r w:rsidRPr="00BB3AA3">
        <w:rPr>
          <w:rFonts w:ascii="PT Astra Serif" w:hAnsi="PT Astra Serif"/>
          <w:sz w:val="16"/>
          <w:szCs w:val="16"/>
        </w:rPr>
        <w:t>которых</w:t>
      </w:r>
      <w:r w:rsidRPr="00BB3AA3">
        <w:rPr>
          <w:rFonts w:ascii="PT Astra Serif" w:hAnsi="PT Astra Serif"/>
          <w:spacing w:val="-16"/>
          <w:sz w:val="16"/>
          <w:szCs w:val="16"/>
        </w:rPr>
        <w:t xml:space="preserve"> </w:t>
      </w:r>
      <w:r w:rsidRPr="00BB3AA3">
        <w:rPr>
          <w:rFonts w:ascii="PT Astra Serif" w:hAnsi="PT Astra Serif"/>
          <w:sz w:val="16"/>
          <w:szCs w:val="16"/>
        </w:rPr>
        <w:t>соответствует</w:t>
      </w:r>
      <w:r w:rsidRPr="00BB3AA3">
        <w:rPr>
          <w:rFonts w:ascii="PT Astra Serif" w:hAnsi="PT Astra Serif"/>
          <w:spacing w:val="-18"/>
          <w:sz w:val="16"/>
          <w:szCs w:val="16"/>
        </w:rPr>
        <w:t xml:space="preserve"> </w:t>
      </w:r>
      <w:r w:rsidRPr="00BB3AA3">
        <w:rPr>
          <w:rFonts w:ascii="PT Astra Serif" w:hAnsi="PT Astra Serif"/>
          <w:sz w:val="16"/>
          <w:szCs w:val="16"/>
        </w:rPr>
        <w:t>одному</w:t>
      </w:r>
      <w:r w:rsidRPr="00BB3AA3">
        <w:rPr>
          <w:rFonts w:ascii="PT Astra Serif" w:hAnsi="PT Astra Serif"/>
          <w:spacing w:val="-21"/>
          <w:sz w:val="16"/>
          <w:szCs w:val="16"/>
        </w:rPr>
        <w:t xml:space="preserve"> </w:t>
      </w:r>
      <w:r w:rsidRPr="00BB3AA3">
        <w:rPr>
          <w:rFonts w:ascii="PT Astra Serif" w:hAnsi="PT Astra Serif"/>
          <w:sz w:val="16"/>
          <w:szCs w:val="16"/>
        </w:rPr>
        <w:t>варианту</w:t>
      </w:r>
      <w:r w:rsidRPr="00BB3AA3">
        <w:rPr>
          <w:rFonts w:ascii="PT Astra Serif" w:hAnsi="PT Astra Serif"/>
          <w:spacing w:val="-68"/>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приведены</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Приложении</w:t>
      </w:r>
      <w:r w:rsidRPr="00BB3AA3">
        <w:rPr>
          <w:rFonts w:ascii="PT Astra Serif" w:hAnsi="PT Astra Serif"/>
          <w:spacing w:val="-1"/>
          <w:sz w:val="16"/>
          <w:szCs w:val="16"/>
        </w:rPr>
        <w:t xml:space="preserve"> </w:t>
      </w:r>
      <w:r w:rsidRPr="00BB3AA3">
        <w:rPr>
          <w:rFonts w:ascii="PT Astra Serif" w:hAnsi="PT Astra Serif"/>
          <w:sz w:val="16"/>
          <w:szCs w:val="16"/>
        </w:rPr>
        <w:t>№</w:t>
      </w:r>
      <w:r w:rsidRPr="00BB3AA3">
        <w:rPr>
          <w:rFonts w:ascii="PT Astra Serif" w:hAnsi="PT Astra Serif"/>
          <w:spacing w:val="-3"/>
          <w:sz w:val="16"/>
          <w:szCs w:val="16"/>
        </w:rPr>
        <w:t xml:space="preserve"> </w:t>
      </w:r>
      <w:r w:rsidRPr="00BB3AA3">
        <w:rPr>
          <w:rFonts w:ascii="PT Astra Serif" w:hAnsi="PT Astra Serif"/>
          <w:sz w:val="16"/>
          <w:szCs w:val="16"/>
        </w:rPr>
        <w:t>1</w:t>
      </w:r>
      <w:r w:rsidRPr="00BB3AA3">
        <w:rPr>
          <w:rFonts w:ascii="PT Astra Serif" w:hAnsi="PT Astra Serif"/>
          <w:spacing w:val="2"/>
          <w:sz w:val="16"/>
          <w:szCs w:val="16"/>
        </w:rPr>
        <w:t xml:space="preserve"> </w:t>
      </w:r>
      <w:r w:rsidRPr="00BB3AA3">
        <w:rPr>
          <w:rFonts w:ascii="PT Astra Serif" w:hAnsi="PT Astra Serif"/>
          <w:sz w:val="16"/>
          <w:szCs w:val="16"/>
        </w:rPr>
        <w:t>к</w:t>
      </w:r>
      <w:r w:rsidRPr="00BB3AA3">
        <w:rPr>
          <w:rFonts w:ascii="PT Astra Serif" w:hAnsi="PT Astra Serif"/>
          <w:spacing w:val="-3"/>
          <w:sz w:val="16"/>
          <w:szCs w:val="16"/>
        </w:rPr>
        <w:t xml:space="preserve"> </w:t>
      </w:r>
      <w:r w:rsidRPr="00BB3AA3">
        <w:rPr>
          <w:rFonts w:ascii="PT Astra Serif" w:hAnsi="PT Astra Serif"/>
          <w:sz w:val="16"/>
          <w:szCs w:val="16"/>
        </w:rPr>
        <w:t>настоящему</w:t>
      </w:r>
      <w:r w:rsidRPr="00BB3AA3">
        <w:rPr>
          <w:rFonts w:ascii="PT Astra Serif" w:hAnsi="PT Astra Serif"/>
          <w:spacing w:val="-4"/>
          <w:sz w:val="16"/>
          <w:szCs w:val="16"/>
        </w:rPr>
        <w:t xml:space="preserve"> </w:t>
      </w:r>
      <w:r w:rsidRPr="00BB3AA3">
        <w:rPr>
          <w:rFonts w:ascii="PT Astra Serif" w:hAnsi="PT Astra Serif"/>
          <w:sz w:val="16"/>
          <w:szCs w:val="16"/>
        </w:rPr>
        <w:t>Административному</w:t>
      </w:r>
      <w:r w:rsidRPr="00BB3AA3">
        <w:rPr>
          <w:rFonts w:ascii="PT Astra Serif" w:hAnsi="PT Astra Serif"/>
          <w:spacing w:val="-4"/>
          <w:sz w:val="16"/>
          <w:szCs w:val="16"/>
        </w:rPr>
        <w:t xml:space="preserve"> </w:t>
      </w:r>
      <w:r w:rsidRPr="00BB3AA3">
        <w:rPr>
          <w:rFonts w:ascii="PT Astra Serif" w:hAnsi="PT Astra Serif"/>
          <w:sz w:val="16"/>
          <w:szCs w:val="16"/>
        </w:rPr>
        <w:t>регламенту.</w:t>
      </w:r>
    </w:p>
    <w:p w:rsidR="00AA0D84" w:rsidRPr="00BB3AA3" w:rsidRDefault="00AA0D84" w:rsidP="008715AA">
      <w:pPr>
        <w:pStyle w:val="ac"/>
        <w:spacing w:after="0" w:line="240" w:lineRule="auto"/>
        <w:ind w:left="-567" w:firstLine="567"/>
        <w:jc w:val="center"/>
        <w:rPr>
          <w:rFonts w:ascii="PT Astra Serif" w:hAnsi="PT Astra Serif"/>
          <w:sz w:val="16"/>
          <w:szCs w:val="16"/>
        </w:rPr>
      </w:pPr>
    </w:p>
    <w:p w:rsidR="00AA0D84" w:rsidRPr="008715AA" w:rsidRDefault="00AA0D84" w:rsidP="008715AA">
      <w:pPr>
        <w:pStyle w:val="112"/>
        <w:ind w:left="-567" w:right="322" w:firstLine="567"/>
        <w:rPr>
          <w:rFonts w:ascii="PT Astra Serif" w:hAnsi="PT Astra Serif"/>
          <w:b/>
          <w:sz w:val="16"/>
          <w:szCs w:val="16"/>
          <w:lang w:val="ru-RU"/>
        </w:rPr>
      </w:pPr>
      <w:r w:rsidRPr="008715AA">
        <w:rPr>
          <w:rFonts w:ascii="PT Astra Serif" w:hAnsi="PT Astra Serif"/>
          <w:sz w:val="16"/>
          <w:szCs w:val="16"/>
          <w:lang w:val="ru-RU"/>
        </w:rPr>
        <w:t>Порядок</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исправления</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допущенных опечаток</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и</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ошибок</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в выданных в результате предоставления муниципальной услуги</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документах</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3.9. </w:t>
      </w:r>
      <w:proofErr w:type="gramStart"/>
      <w:r w:rsidRPr="00BB3AA3">
        <w:rPr>
          <w:rFonts w:ascii="PT Astra Serif" w:hAnsi="PT Astra Serif"/>
          <w:sz w:val="16"/>
          <w:szCs w:val="16"/>
        </w:rPr>
        <w:t>В случае выявления опечаток и ошибок Заявитель вправе обратиться в</w:t>
      </w:r>
      <w:r w:rsidRPr="00BB3AA3">
        <w:rPr>
          <w:rFonts w:ascii="PT Astra Serif" w:hAnsi="PT Astra Serif"/>
          <w:spacing w:val="1"/>
          <w:sz w:val="16"/>
          <w:szCs w:val="16"/>
        </w:rPr>
        <w:t xml:space="preserve"> </w:t>
      </w:r>
      <w:r w:rsidRPr="00BB3AA3">
        <w:rPr>
          <w:rFonts w:ascii="PT Astra Serif" w:hAnsi="PT Astra Serif"/>
          <w:sz w:val="16"/>
          <w:szCs w:val="16"/>
        </w:rPr>
        <w:t>Уполномоченный</w:t>
      </w:r>
      <w:r w:rsidRPr="00BB3AA3">
        <w:rPr>
          <w:rFonts w:ascii="PT Astra Serif" w:hAnsi="PT Astra Serif"/>
          <w:spacing w:val="-13"/>
          <w:sz w:val="16"/>
          <w:szCs w:val="16"/>
        </w:rPr>
        <w:t xml:space="preserve"> </w:t>
      </w:r>
      <w:r w:rsidRPr="00BB3AA3">
        <w:rPr>
          <w:rFonts w:ascii="PT Astra Serif" w:hAnsi="PT Astra Serif"/>
          <w:sz w:val="16"/>
          <w:szCs w:val="16"/>
        </w:rPr>
        <w:t>орган</w:t>
      </w:r>
      <w:r w:rsidRPr="00BB3AA3">
        <w:rPr>
          <w:rFonts w:ascii="PT Astra Serif" w:hAnsi="PT Astra Serif"/>
          <w:spacing w:val="-11"/>
          <w:sz w:val="16"/>
          <w:szCs w:val="16"/>
        </w:rPr>
        <w:t xml:space="preserve"> </w:t>
      </w:r>
      <w:r w:rsidRPr="00BB3AA3">
        <w:rPr>
          <w:rFonts w:ascii="PT Astra Serif" w:hAnsi="PT Astra Serif"/>
          <w:sz w:val="16"/>
          <w:szCs w:val="16"/>
        </w:rPr>
        <w:t>с</w:t>
      </w:r>
      <w:r w:rsidRPr="00BB3AA3">
        <w:rPr>
          <w:rFonts w:ascii="PT Astra Serif" w:hAnsi="PT Astra Serif"/>
          <w:spacing w:val="-11"/>
          <w:sz w:val="16"/>
          <w:szCs w:val="16"/>
        </w:rPr>
        <w:t xml:space="preserve"> </w:t>
      </w:r>
      <w:r w:rsidRPr="00BB3AA3">
        <w:rPr>
          <w:rFonts w:ascii="PT Astra Serif" w:hAnsi="PT Astra Serif"/>
          <w:sz w:val="16"/>
          <w:szCs w:val="16"/>
        </w:rPr>
        <w:t>заявлением</w:t>
      </w:r>
      <w:r w:rsidRPr="00BB3AA3">
        <w:rPr>
          <w:rFonts w:ascii="PT Astra Serif" w:hAnsi="PT Astra Serif"/>
          <w:spacing w:val="-8"/>
          <w:sz w:val="16"/>
          <w:szCs w:val="16"/>
        </w:rPr>
        <w:t xml:space="preserve"> </w:t>
      </w:r>
      <w:r w:rsidRPr="00BB3AA3">
        <w:rPr>
          <w:rFonts w:ascii="PT Astra Serif" w:hAnsi="PT Astra Serif"/>
          <w:sz w:val="16"/>
          <w:szCs w:val="16"/>
        </w:rPr>
        <w:t>об</w:t>
      </w:r>
      <w:r w:rsidRPr="00BB3AA3">
        <w:rPr>
          <w:rFonts w:ascii="PT Astra Serif" w:hAnsi="PT Astra Serif"/>
          <w:spacing w:val="-9"/>
          <w:sz w:val="16"/>
          <w:szCs w:val="16"/>
        </w:rPr>
        <w:t xml:space="preserve"> </w:t>
      </w:r>
      <w:r w:rsidRPr="00BB3AA3">
        <w:rPr>
          <w:rFonts w:ascii="PT Astra Serif" w:hAnsi="PT Astra Serif"/>
          <w:sz w:val="16"/>
          <w:szCs w:val="16"/>
        </w:rPr>
        <w:t>исправлении</w:t>
      </w:r>
      <w:r w:rsidRPr="00BB3AA3">
        <w:rPr>
          <w:rFonts w:ascii="PT Astra Serif" w:hAnsi="PT Astra Serif"/>
          <w:spacing w:val="-13"/>
          <w:sz w:val="16"/>
          <w:szCs w:val="16"/>
        </w:rPr>
        <w:t xml:space="preserve"> </w:t>
      </w:r>
      <w:r w:rsidRPr="00BB3AA3">
        <w:rPr>
          <w:rFonts w:ascii="PT Astra Serif" w:hAnsi="PT Astra Serif"/>
          <w:sz w:val="16"/>
          <w:szCs w:val="16"/>
        </w:rPr>
        <w:t>допущенных</w:t>
      </w:r>
      <w:r w:rsidRPr="00BB3AA3">
        <w:rPr>
          <w:rFonts w:ascii="PT Astra Serif" w:hAnsi="PT Astra Serif"/>
          <w:spacing w:val="-10"/>
          <w:sz w:val="16"/>
          <w:szCs w:val="16"/>
        </w:rPr>
        <w:t xml:space="preserve"> </w:t>
      </w:r>
      <w:r w:rsidRPr="00BB3AA3">
        <w:rPr>
          <w:rFonts w:ascii="PT Astra Serif" w:hAnsi="PT Astra Serif"/>
          <w:sz w:val="16"/>
          <w:szCs w:val="16"/>
        </w:rPr>
        <w:t>опечаток</w:t>
      </w:r>
      <w:r w:rsidRPr="00BB3AA3">
        <w:rPr>
          <w:rFonts w:ascii="PT Astra Serif" w:hAnsi="PT Astra Serif"/>
          <w:spacing w:val="-11"/>
          <w:sz w:val="16"/>
          <w:szCs w:val="16"/>
        </w:rPr>
        <w:t xml:space="preserve"> </w:t>
      </w:r>
      <w:r w:rsidRPr="00BB3AA3">
        <w:rPr>
          <w:rFonts w:ascii="PT Astra Serif" w:hAnsi="PT Astra Serif"/>
          <w:sz w:val="16"/>
          <w:szCs w:val="16"/>
        </w:rPr>
        <w:t>и</w:t>
      </w:r>
      <w:r w:rsidRPr="00BB3AA3">
        <w:rPr>
          <w:rFonts w:ascii="PT Astra Serif" w:hAnsi="PT Astra Serif"/>
          <w:spacing w:val="-8"/>
          <w:sz w:val="16"/>
          <w:szCs w:val="16"/>
        </w:rPr>
        <w:t xml:space="preserve"> </w:t>
      </w:r>
      <w:r w:rsidRPr="00BB3AA3">
        <w:rPr>
          <w:rFonts w:ascii="PT Astra Serif" w:hAnsi="PT Astra Serif"/>
          <w:sz w:val="16"/>
          <w:szCs w:val="16"/>
        </w:rPr>
        <w:t>(или)</w:t>
      </w:r>
      <w:r w:rsidRPr="00BB3AA3">
        <w:rPr>
          <w:rFonts w:ascii="PT Astra Serif" w:hAnsi="PT Astra Serif"/>
          <w:spacing w:val="-67"/>
          <w:sz w:val="16"/>
          <w:szCs w:val="16"/>
        </w:rPr>
        <w:t xml:space="preserve"> </w:t>
      </w:r>
      <w:r w:rsidRPr="00BB3AA3">
        <w:rPr>
          <w:rFonts w:ascii="PT Astra Serif" w:hAnsi="PT Astra Serif"/>
          <w:spacing w:val="-1"/>
          <w:sz w:val="16"/>
          <w:szCs w:val="16"/>
        </w:rPr>
        <w:t>ошибок</w:t>
      </w:r>
      <w:r w:rsidRPr="00BB3AA3">
        <w:rPr>
          <w:rFonts w:ascii="PT Astra Serif" w:hAnsi="PT Astra Serif"/>
          <w:spacing w:val="-14"/>
          <w:sz w:val="16"/>
          <w:szCs w:val="16"/>
        </w:rPr>
        <w:t xml:space="preserve"> </w:t>
      </w:r>
      <w:r w:rsidRPr="00BB3AA3">
        <w:rPr>
          <w:rFonts w:ascii="PT Astra Serif" w:hAnsi="PT Astra Serif"/>
          <w:spacing w:val="-1"/>
          <w:sz w:val="16"/>
          <w:szCs w:val="16"/>
        </w:rPr>
        <w:t>в</w:t>
      </w:r>
      <w:r w:rsidRPr="00BB3AA3">
        <w:rPr>
          <w:rFonts w:ascii="PT Astra Serif" w:hAnsi="PT Astra Serif"/>
          <w:spacing w:val="-14"/>
          <w:sz w:val="16"/>
          <w:szCs w:val="16"/>
        </w:rPr>
        <w:t xml:space="preserve"> </w:t>
      </w:r>
      <w:r w:rsidRPr="00BB3AA3">
        <w:rPr>
          <w:rFonts w:ascii="PT Astra Serif" w:hAnsi="PT Astra Serif"/>
          <w:spacing w:val="-1"/>
          <w:sz w:val="16"/>
          <w:szCs w:val="16"/>
        </w:rPr>
        <w:t>выданных</w:t>
      </w:r>
      <w:r w:rsidRPr="00BB3AA3">
        <w:rPr>
          <w:rFonts w:ascii="PT Astra Serif" w:hAnsi="PT Astra Serif"/>
          <w:spacing w:val="-15"/>
          <w:sz w:val="16"/>
          <w:szCs w:val="16"/>
        </w:rPr>
        <w:t xml:space="preserve"> </w:t>
      </w:r>
      <w:r w:rsidRPr="00BB3AA3">
        <w:rPr>
          <w:rFonts w:ascii="PT Astra Serif" w:hAnsi="PT Astra Serif"/>
          <w:spacing w:val="-1"/>
          <w:sz w:val="16"/>
          <w:szCs w:val="16"/>
        </w:rPr>
        <w:t>в</w:t>
      </w:r>
      <w:r w:rsidRPr="00BB3AA3">
        <w:rPr>
          <w:rFonts w:ascii="PT Astra Serif" w:hAnsi="PT Astra Serif"/>
          <w:spacing w:val="-15"/>
          <w:sz w:val="16"/>
          <w:szCs w:val="16"/>
        </w:rPr>
        <w:t xml:space="preserve"> </w:t>
      </w:r>
      <w:r w:rsidRPr="00BB3AA3">
        <w:rPr>
          <w:rFonts w:ascii="PT Astra Serif" w:hAnsi="PT Astra Serif"/>
          <w:spacing w:val="-1"/>
          <w:sz w:val="16"/>
          <w:szCs w:val="16"/>
        </w:rPr>
        <w:t>результате</w:t>
      </w:r>
      <w:r w:rsidRPr="00BB3AA3">
        <w:rPr>
          <w:rFonts w:ascii="PT Astra Serif" w:hAnsi="PT Astra Serif"/>
          <w:spacing w:val="-14"/>
          <w:sz w:val="16"/>
          <w:szCs w:val="16"/>
        </w:rPr>
        <w:t xml:space="preserve"> </w:t>
      </w:r>
      <w:r w:rsidRPr="00BB3AA3">
        <w:rPr>
          <w:rFonts w:ascii="PT Astra Serif" w:hAnsi="PT Astra Serif"/>
          <w:spacing w:val="-1"/>
          <w:sz w:val="16"/>
          <w:szCs w:val="16"/>
        </w:rPr>
        <w:t>предоставления</w:t>
      </w:r>
      <w:r w:rsidRPr="00BB3AA3">
        <w:rPr>
          <w:rFonts w:ascii="PT Astra Serif" w:hAnsi="PT Astra Serif"/>
          <w:spacing w:val="-9"/>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документах</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соответствии</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приложением</w:t>
      </w:r>
      <w:r w:rsidRPr="00BB3AA3">
        <w:rPr>
          <w:rFonts w:ascii="PT Astra Serif" w:hAnsi="PT Astra Serif"/>
          <w:spacing w:val="1"/>
          <w:sz w:val="16"/>
          <w:szCs w:val="16"/>
        </w:rPr>
        <w:t xml:space="preserve"> </w:t>
      </w:r>
      <w:r w:rsidRPr="00BB3AA3">
        <w:rPr>
          <w:rFonts w:ascii="PT Astra Serif" w:hAnsi="PT Astra Serif"/>
          <w:sz w:val="16"/>
          <w:szCs w:val="16"/>
        </w:rPr>
        <w:t>№ 8</w:t>
      </w:r>
      <w:r w:rsidRPr="00BB3AA3">
        <w:rPr>
          <w:rFonts w:ascii="PT Astra Serif" w:hAnsi="PT Astra Serif"/>
          <w:spacing w:val="1"/>
          <w:sz w:val="16"/>
          <w:szCs w:val="16"/>
        </w:rPr>
        <w:t xml:space="preserve"> </w:t>
      </w:r>
      <w:r w:rsidRPr="00BB3AA3">
        <w:rPr>
          <w:rFonts w:ascii="PT Astra Serif" w:hAnsi="PT Astra Serif"/>
          <w:sz w:val="16"/>
          <w:szCs w:val="16"/>
        </w:rPr>
        <w:t>настоящего</w:t>
      </w:r>
      <w:r w:rsidRPr="00BB3AA3">
        <w:rPr>
          <w:rFonts w:ascii="PT Astra Serif" w:hAnsi="PT Astra Serif"/>
          <w:spacing w:val="-67"/>
          <w:sz w:val="16"/>
          <w:szCs w:val="16"/>
        </w:rPr>
        <w:t xml:space="preserve"> </w:t>
      </w:r>
      <w:r w:rsidRPr="00BB3AA3">
        <w:rPr>
          <w:rFonts w:ascii="PT Astra Serif" w:hAnsi="PT Astra Serif"/>
          <w:sz w:val="16"/>
          <w:szCs w:val="16"/>
        </w:rPr>
        <w:t>Административного регламента (далее – заявление по форме приложения № 8) и</w:t>
      </w:r>
      <w:r w:rsidRPr="00BB3AA3">
        <w:rPr>
          <w:rFonts w:ascii="PT Astra Serif" w:hAnsi="PT Astra Serif"/>
          <w:spacing w:val="1"/>
          <w:sz w:val="16"/>
          <w:szCs w:val="16"/>
        </w:rPr>
        <w:t xml:space="preserve"> </w:t>
      </w:r>
      <w:r w:rsidRPr="00BB3AA3">
        <w:rPr>
          <w:rFonts w:ascii="PT Astra Serif" w:hAnsi="PT Astra Serif"/>
          <w:sz w:val="16"/>
          <w:szCs w:val="16"/>
        </w:rPr>
        <w:t>приложением</w:t>
      </w:r>
      <w:r w:rsidRPr="00BB3AA3">
        <w:rPr>
          <w:rFonts w:ascii="PT Astra Serif" w:hAnsi="PT Astra Serif"/>
          <w:spacing w:val="-16"/>
          <w:sz w:val="16"/>
          <w:szCs w:val="16"/>
        </w:rPr>
        <w:t xml:space="preserve"> </w:t>
      </w:r>
      <w:r w:rsidRPr="00BB3AA3">
        <w:rPr>
          <w:rFonts w:ascii="PT Astra Serif" w:hAnsi="PT Astra Serif"/>
          <w:sz w:val="16"/>
          <w:szCs w:val="16"/>
        </w:rPr>
        <w:t>документов,</w:t>
      </w:r>
      <w:r w:rsidRPr="00BB3AA3">
        <w:rPr>
          <w:rFonts w:ascii="PT Astra Serif" w:hAnsi="PT Astra Serif"/>
          <w:spacing w:val="-14"/>
          <w:sz w:val="16"/>
          <w:szCs w:val="16"/>
        </w:rPr>
        <w:t xml:space="preserve"> </w:t>
      </w:r>
      <w:r w:rsidRPr="00BB3AA3">
        <w:rPr>
          <w:rFonts w:ascii="PT Astra Serif" w:hAnsi="PT Astra Serif"/>
          <w:sz w:val="16"/>
          <w:szCs w:val="16"/>
        </w:rPr>
        <w:t>указанных</w:t>
      </w:r>
      <w:r w:rsidRPr="00BB3AA3">
        <w:rPr>
          <w:rFonts w:ascii="PT Astra Serif" w:hAnsi="PT Astra Serif"/>
          <w:spacing w:val="-10"/>
          <w:sz w:val="16"/>
          <w:szCs w:val="16"/>
        </w:rPr>
        <w:t xml:space="preserve"> </w:t>
      </w:r>
      <w:r w:rsidRPr="00BB3AA3">
        <w:rPr>
          <w:rFonts w:ascii="PT Astra Serif" w:hAnsi="PT Astra Serif"/>
          <w:sz w:val="16"/>
          <w:szCs w:val="16"/>
        </w:rPr>
        <w:t>в</w:t>
      </w:r>
      <w:r w:rsidRPr="00BB3AA3">
        <w:rPr>
          <w:rFonts w:ascii="PT Astra Serif" w:hAnsi="PT Astra Serif"/>
          <w:spacing w:val="-16"/>
          <w:sz w:val="16"/>
          <w:szCs w:val="16"/>
        </w:rPr>
        <w:t xml:space="preserve"> </w:t>
      </w:r>
      <w:r w:rsidRPr="00BB3AA3">
        <w:rPr>
          <w:rFonts w:ascii="PT Astra Serif" w:hAnsi="PT Astra Serif"/>
          <w:sz w:val="16"/>
          <w:szCs w:val="16"/>
        </w:rPr>
        <w:t>пункте</w:t>
      </w:r>
      <w:r w:rsidRPr="00BB3AA3">
        <w:rPr>
          <w:rFonts w:ascii="PT Astra Serif" w:hAnsi="PT Astra Serif"/>
          <w:spacing w:val="-12"/>
          <w:sz w:val="16"/>
          <w:szCs w:val="16"/>
        </w:rPr>
        <w:t xml:space="preserve"> </w:t>
      </w:r>
      <w:r w:rsidRPr="00BB3AA3">
        <w:rPr>
          <w:rFonts w:ascii="PT Astra Serif" w:hAnsi="PT Astra Serif"/>
          <w:sz w:val="16"/>
          <w:szCs w:val="16"/>
        </w:rPr>
        <w:t>2.11</w:t>
      </w:r>
      <w:r w:rsidRPr="00BB3AA3">
        <w:rPr>
          <w:rFonts w:ascii="PT Astra Serif" w:hAnsi="PT Astra Serif"/>
          <w:spacing w:val="-12"/>
          <w:sz w:val="16"/>
          <w:szCs w:val="16"/>
        </w:rPr>
        <w:t xml:space="preserve"> </w:t>
      </w:r>
      <w:r w:rsidRPr="00BB3AA3">
        <w:rPr>
          <w:rFonts w:ascii="PT Astra Serif" w:hAnsi="PT Astra Serif"/>
          <w:sz w:val="16"/>
          <w:szCs w:val="16"/>
        </w:rPr>
        <w:t>настоящего</w:t>
      </w:r>
      <w:r w:rsidRPr="00BB3AA3">
        <w:rPr>
          <w:rFonts w:ascii="PT Astra Serif" w:hAnsi="PT Astra Serif"/>
          <w:spacing w:val="-11"/>
          <w:sz w:val="16"/>
          <w:szCs w:val="16"/>
        </w:rPr>
        <w:t xml:space="preserve"> </w:t>
      </w:r>
      <w:r w:rsidRPr="00BB3AA3">
        <w:rPr>
          <w:rFonts w:ascii="PT Astra Serif" w:hAnsi="PT Astra Serif"/>
          <w:sz w:val="16"/>
          <w:szCs w:val="16"/>
        </w:rPr>
        <w:t>Административного регламента.</w:t>
      </w:r>
      <w:proofErr w:type="gramEnd"/>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3.10. Исправление допущенных опечаток и ошибок в выданных в результате</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документах</w:t>
      </w:r>
      <w:r w:rsidRPr="00BB3AA3">
        <w:rPr>
          <w:rFonts w:ascii="PT Astra Serif" w:hAnsi="PT Astra Serif"/>
          <w:spacing w:val="1"/>
          <w:sz w:val="16"/>
          <w:szCs w:val="16"/>
        </w:rPr>
        <w:t xml:space="preserve"> </w:t>
      </w:r>
      <w:r w:rsidRPr="00BB3AA3">
        <w:rPr>
          <w:rFonts w:ascii="PT Astra Serif" w:hAnsi="PT Astra Serif"/>
          <w:sz w:val="16"/>
          <w:szCs w:val="16"/>
        </w:rPr>
        <w:t>осуществляется</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следующем порядке:</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1) Заявитель при обнаружении опечаток и ошибок в документах, выданных в</w:t>
      </w:r>
      <w:r w:rsidRPr="00BB3AA3">
        <w:rPr>
          <w:rFonts w:ascii="PT Astra Serif" w:hAnsi="PT Astra Serif"/>
          <w:spacing w:val="1"/>
          <w:sz w:val="16"/>
          <w:szCs w:val="16"/>
        </w:rPr>
        <w:t xml:space="preserve"> </w:t>
      </w:r>
      <w:r w:rsidRPr="00BB3AA3">
        <w:rPr>
          <w:rFonts w:ascii="PT Astra Serif" w:hAnsi="PT Astra Serif"/>
          <w:sz w:val="16"/>
          <w:szCs w:val="16"/>
        </w:rPr>
        <w:t>результате предоставления муниципальной услуги, обращается</w:t>
      </w:r>
      <w:r w:rsidRPr="00BB3AA3">
        <w:rPr>
          <w:rFonts w:ascii="PT Astra Serif" w:hAnsi="PT Astra Serif"/>
          <w:spacing w:val="1"/>
          <w:sz w:val="16"/>
          <w:szCs w:val="16"/>
        </w:rPr>
        <w:t xml:space="preserve"> </w:t>
      </w:r>
      <w:r w:rsidRPr="00BB3AA3">
        <w:rPr>
          <w:rFonts w:ascii="PT Astra Serif" w:hAnsi="PT Astra Serif"/>
          <w:sz w:val="16"/>
          <w:szCs w:val="16"/>
        </w:rPr>
        <w:t>лично в</w:t>
      </w:r>
      <w:r w:rsidRPr="00BB3AA3">
        <w:rPr>
          <w:rFonts w:ascii="PT Astra Serif" w:hAnsi="PT Astra Serif"/>
          <w:spacing w:val="-2"/>
          <w:sz w:val="16"/>
          <w:szCs w:val="16"/>
        </w:rPr>
        <w:t xml:space="preserve"> </w:t>
      </w:r>
      <w:r w:rsidRPr="00BB3AA3">
        <w:rPr>
          <w:rFonts w:ascii="PT Astra Serif" w:hAnsi="PT Astra Serif"/>
          <w:sz w:val="16"/>
          <w:szCs w:val="16"/>
        </w:rPr>
        <w:t>Уполномоченный</w:t>
      </w:r>
      <w:r w:rsidRPr="00BB3AA3">
        <w:rPr>
          <w:rFonts w:ascii="PT Astra Serif" w:hAnsi="PT Astra Serif"/>
          <w:spacing w:val="-1"/>
          <w:sz w:val="16"/>
          <w:szCs w:val="16"/>
        </w:rPr>
        <w:t xml:space="preserve"> </w:t>
      </w:r>
      <w:r w:rsidRPr="00BB3AA3">
        <w:rPr>
          <w:rFonts w:ascii="PT Astra Serif" w:hAnsi="PT Astra Serif"/>
          <w:sz w:val="16"/>
          <w:szCs w:val="16"/>
        </w:rPr>
        <w:t>орган</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2"/>
          <w:sz w:val="16"/>
          <w:szCs w:val="16"/>
        </w:rPr>
        <w:t xml:space="preserve"> </w:t>
      </w:r>
      <w:r w:rsidRPr="00BB3AA3">
        <w:rPr>
          <w:rFonts w:ascii="PT Astra Serif" w:hAnsi="PT Astra Serif"/>
          <w:sz w:val="16"/>
          <w:szCs w:val="16"/>
        </w:rPr>
        <w:t>заявлением по форме</w:t>
      </w:r>
      <w:r w:rsidRPr="00BB3AA3">
        <w:rPr>
          <w:rFonts w:ascii="PT Astra Serif" w:hAnsi="PT Astra Serif"/>
          <w:spacing w:val="3"/>
          <w:sz w:val="16"/>
          <w:szCs w:val="16"/>
        </w:rPr>
        <w:t xml:space="preserve"> </w:t>
      </w:r>
      <w:r w:rsidRPr="00BB3AA3">
        <w:rPr>
          <w:rFonts w:ascii="PT Astra Serif" w:hAnsi="PT Astra Serif"/>
          <w:sz w:val="16"/>
          <w:szCs w:val="16"/>
        </w:rPr>
        <w:t>Приложения</w:t>
      </w:r>
      <w:r w:rsidRPr="00BB3AA3">
        <w:rPr>
          <w:rFonts w:ascii="PT Astra Serif" w:hAnsi="PT Astra Serif"/>
          <w:spacing w:val="-4"/>
          <w:sz w:val="16"/>
          <w:szCs w:val="16"/>
        </w:rPr>
        <w:t xml:space="preserve"> </w:t>
      </w:r>
      <w:r w:rsidRPr="00BB3AA3">
        <w:rPr>
          <w:rFonts w:ascii="PT Astra Serif" w:hAnsi="PT Astra Serif"/>
          <w:sz w:val="16"/>
          <w:szCs w:val="16"/>
        </w:rPr>
        <w:t>№</w:t>
      </w:r>
      <w:r w:rsidRPr="00BB3AA3">
        <w:rPr>
          <w:rFonts w:ascii="PT Astra Serif" w:hAnsi="PT Astra Serif"/>
          <w:spacing w:val="-1"/>
          <w:sz w:val="16"/>
          <w:szCs w:val="16"/>
        </w:rPr>
        <w:t xml:space="preserve"> </w:t>
      </w:r>
      <w:r w:rsidRPr="00BB3AA3">
        <w:rPr>
          <w:rFonts w:ascii="PT Astra Serif" w:hAnsi="PT Astra Serif"/>
          <w:sz w:val="16"/>
          <w:szCs w:val="16"/>
        </w:rPr>
        <w:t>8;</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2) Уполномоченный</w:t>
      </w:r>
      <w:r w:rsidRPr="00BB3AA3">
        <w:rPr>
          <w:rFonts w:ascii="PT Astra Serif" w:hAnsi="PT Astra Serif"/>
          <w:spacing w:val="1"/>
          <w:sz w:val="16"/>
          <w:szCs w:val="16"/>
        </w:rPr>
        <w:t xml:space="preserve"> </w:t>
      </w:r>
      <w:r w:rsidRPr="00BB3AA3">
        <w:rPr>
          <w:rFonts w:ascii="PT Astra Serif" w:hAnsi="PT Astra Serif"/>
          <w:sz w:val="16"/>
          <w:szCs w:val="16"/>
        </w:rPr>
        <w:t>орган</w:t>
      </w:r>
      <w:r w:rsidRPr="00BB3AA3">
        <w:rPr>
          <w:rFonts w:ascii="PT Astra Serif" w:hAnsi="PT Astra Serif"/>
          <w:spacing w:val="71"/>
          <w:sz w:val="16"/>
          <w:szCs w:val="16"/>
        </w:rPr>
        <w:t xml:space="preserve"> </w:t>
      </w:r>
      <w:r w:rsidRPr="00BB3AA3">
        <w:rPr>
          <w:rFonts w:ascii="PT Astra Serif" w:hAnsi="PT Astra Serif"/>
          <w:sz w:val="16"/>
          <w:szCs w:val="16"/>
        </w:rPr>
        <w:t>при</w:t>
      </w:r>
      <w:r w:rsidRPr="00BB3AA3">
        <w:rPr>
          <w:rFonts w:ascii="PT Astra Serif" w:hAnsi="PT Astra Serif"/>
          <w:spacing w:val="71"/>
          <w:sz w:val="16"/>
          <w:szCs w:val="16"/>
        </w:rPr>
        <w:t xml:space="preserve"> </w:t>
      </w:r>
      <w:r w:rsidRPr="00BB3AA3">
        <w:rPr>
          <w:rFonts w:ascii="PT Astra Serif" w:hAnsi="PT Astra Serif"/>
          <w:sz w:val="16"/>
          <w:szCs w:val="16"/>
        </w:rPr>
        <w:t>получении</w:t>
      </w:r>
      <w:r w:rsidRPr="00BB3AA3">
        <w:rPr>
          <w:rFonts w:ascii="PT Astra Serif" w:hAnsi="PT Astra Serif"/>
          <w:spacing w:val="71"/>
          <w:sz w:val="16"/>
          <w:szCs w:val="16"/>
        </w:rPr>
        <w:t xml:space="preserve"> </w:t>
      </w:r>
      <w:r w:rsidRPr="00BB3AA3">
        <w:rPr>
          <w:rFonts w:ascii="PT Astra Serif" w:hAnsi="PT Astra Serif"/>
          <w:sz w:val="16"/>
          <w:szCs w:val="16"/>
        </w:rPr>
        <w:t>заявления</w:t>
      </w:r>
      <w:r w:rsidRPr="00BB3AA3">
        <w:rPr>
          <w:rFonts w:ascii="PT Astra Serif" w:hAnsi="PT Astra Serif"/>
          <w:spacing w:val="71"/>
          <w:sz w:val="16"/>
          <w:szCs w:val="16"/>
        </w:rPr>
        <w:t xml:space="preserve"> </w:t>
      </w:r>
      <w:r w:rsidRPr="00BB3AA3">
        <w:rPr>
          <w:rFonts w:ascii="PT Astra Serif" w:hAnsi="PT Astra Serif"/>
          <w:sz w:val="16"/>
          <w:szCs w:val="16"/>
        </w:rPr>
        <w:t>по</w:t>
      </w:r>
      <w:r w:rsidRPr="00BB3AA3">
        <w:rPr>
          <w:rFonts w:ascii="PT Astra Serif" w:hAnsi="PT Astra Serif"/>
          <w:spacing w:val="71"/>
          <w:sz w:val="16"/>
          <w:szCs w:val="16"/>
        </w:rPr>
        <w:t xml:space="preserve"> </w:t>
      </w:r>
      <w:r w:rsidRPr="00BB3AA3">
        <w:rPr>
          <w:rFonts w:ascii="PT Astra Serif" w:hAnsi="PT Astra Serif"/>
          <w:sz w:val="16"/>
          <w:szCs w:val="16"/>
        </w:rPr>
        <w:t>форме</w:t>
      </w:r>
      <w:r w:rsidRPr="00BB3AA3">
        <w:rPr>
          <w:rFonts w:ascii="PT Astra Serif" w:hAnsi="PT Astra Serif"/>
          <w:spacing w:val="1"/>
          <w:sz w:val="16"/>
          <w:szCs w:val="16"/>
        </w:rPr>
        <w:t xml:space="preserve"> </w:t>
      </w:r>
      <w:r w:rsidRPr="00BB3AA3">
        <w:rPr>
          <w:rFonts w:ascii="PT Astra Serif" w:hAnsi="PT Astra Serif"/>
          <w:sz w:val="16"/>
          <w:szCs w:val="16"/>
        </w:rPr>
        <w:t>Приложения</w:t>
      </w:r>
      <w:r w:rsidRPr="00BB3AA3">
        <w:rPr>
          <w:rFonts w:ascii="PT Astra Serif" w:hAnsi="PT Astra Serif"/>
          <w:spacing w:val="1"/>
          <w:sz w:val="16"/>
          <w:szCs w:val="16"/>
        </w:rPr>
        <w:t xml:space="preserve"> </w:t>
      </w:r>
      <w:r w:rsidRPr="00BB3AA3">
        <w:rPr>
          <w:rFonts w:ascii="PT Astra Serif" w:hAnsi="PT Astra Serif"/>
          <w:sz w:val="16"/>
          <w:szCs w:val="16"/>
        </w:rPr>
        <w:t>№ 8,</w:t>
      </w:r>
      <w:r w:rsidRPr="00BB3AA3">
        <w:rPr>
          <w:rFonts w:ascii="PT Astra Serif" w:hAnsi="PT Astra Serif"/>
          <w:spacing w:val="1"/>
          <w:sz w:val="16"/>
          <w:szCs w:val="16"/>
        </w:rPr>
        <w:t xml:space="preserve"> </w:t>
      </w:r>
      <w:r w:rsidRPr="00BB3AA3">
        <w:rPr>
          <w:rFonts w:ascii="PT Astra Serif" w:hAnsi="PT Astra Serif"/>
          <w:sz w:val="16"/>
          <w:szCs w:val="16"/>
        </w:rPr>
        <w:t>рассматривает</w:t>
      </w:r>
      <w:r w:rsidRPr="00BB3AA3">
        <w:rPr>
          <w:rFonts w:ascii="PT Astra Serif" w:hAnsi="PT Astra Serif"/>
          <w:spacing w:val="1"/>
          <w:sz w:val="16"/>
          <w:szCs w:val="16"/>
        </w:rPr>
        <w:t xml:space="preserve"> </w:t>
      </w:r>
      <w:r w:rsidRPr="00BB3AA3">
        <w:rPr>
          <w:rFonts w:ascii="PT Astra Serif" w:hAnsi="PT Astra Serif"/>
          <w:sz w:val="16"/>
          <w:szCs w:val="16"/>
        </w:rPr>
        <w:t>необходимость</w:t>
      </w:r>
      <w:r w:rsidRPr="00BB3AA3">
        <w:rPr>
          <w:rFonts w:ascii="PT Astra Serif" w:hAnsi="PT Astra Serif"/>
          <w:spacing w:val="1"/>
          <w:sz w:val="16"/>
          <w:szCs w:val="16"/>
        </w:rPr>
        <w:t xml:space="preserve"> </w:t>
      </w:r>
      <w:r w:rsidRPr="00BB3AA3">
        <w:rPr>
          <w:rFonts w:ascii="PT Astra Serif" w:hAnsi="PT Astra Serif"/>
          <w:sz w:val="16"/>
          <w:szCs w:val="16"/>
        </w:rPr>
        <w:t>внесения</w:t>
      </w:r>
      <w:r w:rsidRPr="00BB3AA3">
        <w:rPr>
          <w:rFonts w:ascii="PT Astra Serif" w:hAnsi="PT Astra Serif"/>
          <w:spacing w:val="1"/>
          <w:sz w:val="16"/>
          <w:szCs w:val="16"/>
        </w:rPr>
        <w:t xml:space="preserve"> </w:t>
      </w:r>
      <w:r w:rsidRPr="00BB3AA3">
        <w:rPr>
          <w:rFonts w:ascii="PT Astra Serif" w:hAnsi="PT Astra Serif"/>
          <w:sz w:val="16"/>
          <w:szCs w:val="16"/>
        </w:rPr>
        <w:t>соответствующих</w:t>
      </w:r>
      <w:r w:rsidRPr="00BB3AA3">
        <w:rPr>
          <w:rFonts w:ascii="PT Astra Serif" w:hAnsi="PT Astra Serif"/>
          <w:spacing w:val="1"/>
          <w:sz w:val="16"/>
          <w:szCs w:val="16"/>
        </w:rPr>
        <w:t xml:space="preserve"> </w:t>
      </w:r>
      <w:r w:rsidRPr="00BB3AA3">
        <w:rPr>
          <w:rFonts w:ascii="PT Astra Serif" w:hAnsi="PT Astra Serif"/>
          <w:sz w:val="16"/>
          <w:szCs w:val="16"/>
        </w:rPr>
        <w:t>изменений</w:t>
      </w:r>
      <w:r w:rsidRPr="00BB3AA3">
        <w:rPr>
          <w:rFonts w:ascii="PT Astra Serif" w:hAnsi="PT Astra Serif"/>
          <w:spacing w:val="-9"/>
          <w:sz w:val="16"/>
          <w:szCs w:val="16"/>
        </w:rPr>
        <w:t xml:space="preserve"> </w:t>
      </w:r>
      <w:r w:rsidRPr="00BB3AA3">
        <w:rPr>
          <w:rFonts w:ascii="PT Astra Serif" w:hAnsi="PT Astra Serif"/>
          <w:sz w:val="16"/>
          <w:szCs w:val="16"/>
        </w:rPr>
        <w:t>в</w:t>
      </w:r>
      <w:r w:rsidRPr="00BB3AA3">
        <w:rPr>
          <w:rFonts w:ascii="PT Astra Serif" w:hAnsi="PT Astra Serif"/>
          <w:spacing w:val="-9"/>
          <w:sz w:val="16"/>
          <w:szCs w:val="16"/>
        </w:rPr>
        <w:t xml:space="preserve"> </w:t>
      </w:r>
      <w:r w:rsidRPr="00BB3AA3">
        <w:rPr>
          <w:rFonts w:ascii="PT Astra Serif" w:hAnsi="PT Astra Serif"/>
          <w:sz w:val="16"/>
          <w:szCs w:val="16"/>
        </w:rPr>
        <w:t>документы,</w:t>
      </w:r>
      <w:r w:rsidRPr="00BB3AA3">
        <w:rPr>
          <w:rFonts w:ascii="PT Astra Serif" w:hAnsi="PT Astra Serif"/>
          <w:spacing w:val="-9"/>
          <w:sz w:val="16"/>
          <w:szCs w:val="16"/>
        </w:rPr>
        <w:t xml:space="preserve"> </w:t>
      </w:r>
      <w:r w:rsidRPr="00BB3AA3">
        <w:rPr>
          <w:rFonts w:ascii="PT Astra Serif" w:hAnsi="PT Astra Serif"/>
          <w:sz w:val="16"/>
          <w:szCs w:val="16"/>
        </w:rPr>
        <w:t>являющиеся</w:t>
      </w:r>
      <w:r w:rsidRPr="00BB3AA3">
        <w:rPr>
          <w:rFonts w:ascii="PT Astra Serif" w:hAnsi="PT Astra Serif"/>
          <w:spacing w:val="-10"/>
          <w:sz w:val="16"/>
          <w:szCs w:val="16"/>
        </w:rPr>
        <w:t xml:space="preserve"> </w:t>
      </w:r>
      <w:r w:rsidRPr="00BB3AA3">
        <w:rPr>
          <w:rFonts w:ascii="PT Astra Serif" w:hAnsi="PT Astra Serif"/>
          <w:sz w:val="16"/>
          <w:szCs w:val="16"/>
        </w:rPr>
        <w:t>результатом</w:t>
      </w:r>
      <w:r w:rsidRPr="00BB3AA3">
        <w:rPr>
          <w:rFonts w:ascii="PT Astra Serif" w:hAnsi="PT Astra Serif"/>
          <w:spacing w:val="-9"/>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3"/>
          <w:sz w:val="16"/>
          <w:szCs w:val="16"/>
        </w:rPr>
        <w:t xml:space="preserve"> </w:t>
      </w:r>
      <w:r w:rsidRPr="00BB3AA3">
        <w:rPr>
          <w:rFonts w:ascii="PT Astra Serif" w:hAnsi="PT Astra Serif"/>
          <w:sz w:val="16"/>
          <w:szCs w:val="16"/>
        </w:rPr>
        <w:t>муниципальной услуги;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3) Уполномоченный</w:t>
      </w:r>
      <w:r w:rsidRPr="00BB3AA3">
        <w:rPr>
          <w:rFonts w:ascii="PT Astra Serif" w:hAnsi="PT Astra Serif"/>
          <w:spacing w:val="43"/>
          <w:sz w:val="16"/>
          <w:szCs w:val="16"/>
        </w:rPr>
        <w:t xml:space="preserve"> </w:t>
      </w:r>
      <w:r w:rsidRPr="00BB3AA3">
        <w:rPr>
          <w:rFonts w:ascii="PT Astra Serif" w:hAnsi="PT Astra Serif"/>
          <w:sz w:val="16"/>
          <w:szCs w:val="16"/>
        </w:rPr>
        <w:t>орган</w:t>
      </w:r>
      <w:r w:rsidRPr="00BB3AA3">
        <w:rPr>
          <w:rFonts w:ascii="PT Astra Serif" w:hAnsi="PT Astra Serif"/>
          <w:spacing w:val="114"/>
          <w:sz w:val="16"/>
          <w:szCs w:val="16"/>
        </w:rPr>
        <w:t xml:space="preserve"> </w:t>
      </w:r>
      <w:r w:rsidRPr="00BB3AA3">
        <w:rPr>
          <w:rFonts w:ascii="PT Astra Serif" w:hAnsi="PT Astra Serif"/>
          <w:sz w:val="16"/>
          <w:szCs w:val="16"/>
        </w:rPr>
        <w:t>обеспечивает</w:t>
      </w:r>
      <w:r w:rsidRPr="00BB3AA3">
        <w:rPr>
          <w:rFonts w:ascii="PT Astra Serif" w:hAnsi="PT Astra Serif"/>
          <w:spacing w:val="117"/>
          <w:sz w:val="16"/>
          <w:szCs w:val="16"/>
        </w:rPr>
        <w:t xml:space="preserve"> </w:t>
      </w:r>
      <w:r w:rsidRPr="00BB3AA3">
        <w:rPr>
          <w:rFonts w:ascii="PT Astra Serif" w:hAnsi="PT Astra Serif"/>
          <w:sz w:val="16"/>
          <w:szCs w:val="16"/>
        </w:rPr>
        <w:t>устранение</w:t>
      </w:r>
      <w:r w:rsidRPr="00BB3AA3">
        <w:rPr>
          <w:rFonts w:ascii="PT Astra Serif" w:hAnsi="PT Astra Serif"/>
          <w:spacing w:val="114"/>
          <w:sz w:val="16"/>
          <w:szCs w:val="16"/>
        </w:rPr>
        <w:t xml:space="preserve"> </w:t>
      </w:r>
      <w:r w:rsidRPr="00BB3AA3">
        <w:rPr>
          <w:rFonts w:ascii="PT Astra Serif" w:hAnsi="PT Astra Serif"/>
          <w:sz w:val="16"/>
          <w:szCs w:val="16"/>
        </w:rPr>
        <w:t>опечаток</w:t>
      </w:r>
      <w:r w:rsidRPr="00BB3AA3">
        <w:rPr>
          <w:rFonts w:ascii="PT Astra Serif" w:hAnsi="PT Astra Serif"/>
          <w:spacing w:val="115"/>
          <w:sz w:val="16"/>
          <w:szCs w:val="16"/>
        </w:rPr>
        <w:t xml:space="preserve"> </w:t>
      </w:r>
      <w:r w:rsidRPr="00BB3AA3">
        <w:rPr>
          <w:rFonts w:ascii="PT Astra Serif" w:hAnsi="PT Astra Serif"/>
          <w:sz w:val="16"/>
          <w:szCs w:val="16"/>
        </w:rPr>
        <w:t>и</w:t>
      </w:r>
      <w:r w:rsidRPr="00BB3AA3">
        <w:rPr>
          <w:rFonts w:ascii="PT Astra Serif" w:hAnsi="PT Astra Serif"/>
          <w:spacing w:val="115"/>
          <w:sz w:val="16"/>
          <w:szCs w:val="16"/>
        </w:rPr>
        <w:t xml:space="preserve"> </w:t>
      </w:r>
      <w:r w:rsidRPr="00BB3AA3">
        <w:rPr>
          <w:rFonts w:ascii="PT Astra Serif" w:hAnsi="PT Astra Serif"/>
          <w:sz w:val="16"/>
          <w:szCs w:val="16"/>
        </w:rPr>
        <w:t>ошибок</w:t>
      </w:r>
      <w:r w:rsidRPr="00BB3AA3">
        <w:rPr>
          <w:rFonts w:ascii="PT Astra Serif" w:hAnsi="PT Astra Serif"/>
          <w:spacing w:val="-68"/>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документах,</w:t>
      </w:r>
      <w:r w:rsidRPr="00BB3AA3">
        <w:rPr>
          <w:rFonts w:ascii="PT Astra Serif" w:hAnsi="PT Astra Serif"/>
          <w:spacing w:val="1"/>
          <w:sz w:val="16"/>
          <w:szCs w:val="16"/>
        </w:rPr>
        <w:t xml:space="preserve"> </w:t>
      </w:r>
      <w:r w:rsidRPr="00BB3AA3">
        <w:rPr>
          <w:rFonts w:ascii="PT Astra Serif" w:hAnsi="PT Astra Serif"/>
          <w:sz w:val="16"/>
          <w:szCs w:val="16"/>
        </w:rPr>
        <w:t>являющихся</w:t>
      </w:r>
      <w:r w:rsidRPr="00BB3AA3">
        <w:rPr>
          <w:rFonts w:ascii="PT Astra Serif" w:hAnsi="PT Astra Serif"/>
          <w:spacing w:val="1"/>
          <w:sz w:val="16"/>
          <w:szCs w:val="16"/>
        </w:rPr>
        <w:t xml:space="preserve"> </w:t>
      </w:r>
      <w:r w:rsidRPr="00BB3AA3">
        <w:rPr>
          <w:rFonts w:ascii="PT Astra Serif" w:hAnsi="PT Astra Serif"/>
          <w:sz w:val="16"/>
          <w:szCs w:val="16"/>
        </w:rPr>
        <w:t>результатом</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Срок устранения опечаток и ошибок не должен превышать 3 (трех) рабочих</w:t>
      </w:r>
      <w:r w:rsidRPr="00BB3AA3">
        <w:rPr>
          <w:rFonts w:ascii="PT Astra Serif" w:hAnsi="PT Astra Serif"/>
          <w:spacing w:val="1"/>
          <w:sz w:val="16"/>
          <w:szCs w:val="16"/>
        </w:rPr>
        <w:t xml:space="preserve"> </w:t>
      </w:r>
      <w:r w:rsidRPr="00BB3AA3">
        <w:rPr>
          <w:rFonts w:ascii="PT Astra Serif" w:hAnsi="PT Astra Serif"/>
          <w:sz w:val="16"/>
          <w:szCs w:val="16"/>
        </w:rPr>
        <w:t>дней</w:t>
      </w:r>
      <w:r w:rsidRPr="00BB3AA3">
        <w:rPr>
          <w:rFonts w:ascii="PT Astra Serif" w:hAnsi="PT Astra Serif"/>
          <w:spacing w:val="-1"/>
          <w:sz w:val="16"/>
          <w:szCs w:val="16"/>
        </w:rPr>
        <w:t xml:space="preserve"> </w:t>
      </w:r>
      <w:proofErr w:type="gramStart"/>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даты</w:t>
      </w:r>
      <w:r w:rsidRPr="00BB3AA3">
        <w:rPr>
          <w:rFonts w:ascii="PT Astra Serif" w:hAnsi="PT Astra Serif"/>
          <w:spacing w:val="-3"/>
          <w:sz w:val="16"/>
          <w:szCs w:val="16"/>
        </w:rPr>
        <w:t xml:space="preserve"> </w:t>
      </w:r>
      <w:r w:rsidRPr="00BB3AA3">
        <w:rPr>
          <w:rFonts w:ascii="PT Astra Serif" w:hAnsi="PT Astra Serif"/>
          <w:sz w:val="16"/>
          <w:szCs w:val="16"/>
        </w:rPr>
        <w:t>регистрации</w:t>
      </w:r>
      <w:proofErr w:type="gramEnd"/>
      <w:r w:rsidRPr="00BB3AA3">
        <w:rPr>
          <w:rFonts w:ascii="PT Astra Serif" w:hAnsi="PT Astra Serif"/>
          <w:sz w:val="16"/>
          <w:szCs w:val="16"/>
        </w:rPr>
        <w:t xml:space="preserve"> заявления по форме приложения</w:t>
      </w:r>
      <w:r w:rsidRPr="00BB3AA3">
        <w:rPr>
          <w:rFonts w:ascii="PT Astra Serif" w:hAnsi="PT Astra Serif"/>
          <w:spacing w:val="-3"/>
          <w:sz w:val="16"/>
          <w:szCs w:val="16"/>
        </w:rPr>
        <w:t xml:space="preserve"> </w:t>
      </w:r>
      <w:r w:rsidRPr="00BB3AA3">
        <w:rPr>
          <w:rFonts w:ascii="PT Astra Serif" w:hAnsi="PT Astra Serif"/>
          <w:sz w:val="16"/>
          <w:szCs w:val="16"/>
        </w:rPr>
        <w:t>№</w:t>
      </w:r>
      <w:r w:rsidRPr="00BB3AA3">
        <w:rPr>
          <w:rFonts w:ascii="PT Astra Serif" w:hAnsi="PT Astra Serif"/>
          <w:spacing w:val="2"/>
          <w:sz w:val="16"/>
          <w:szCs w:val="16"/>
        </w:rPr>
        <w:t xml:space="preserve"> </w:t>
      </w:r>
      <w:r w:rsidRPr="00BB3AA3">
        <w:rPr>
          <w:rFonts w:ascii="PT Astra Serif" w:hAnsi="PT Astra Serif"/>
          <w:sz w:val="16"/>
          <w:szCs w:val="16"/>
        </w:rPr>
        <w:t>8.</w:t>
      </w:r>
    </w:p>
    <w:p w:rsidR="00AA0D84" w:rsidRPr="008715AA" w:rsidRDefault="00AA0D84" w:rsidP="008715AA">
      <w:pPr>
        <w:pStyle w:val="112"/>
        <w:tabs>
          <w:tab w:val="left" w:pos="0"/>
        </w:tabs>
        <w:ind w:left="-567" w:firstLine="567"/>
        <w:rPr>
          <w:rFonts w:ascii="PT Astra Serif" w:hAnsi="PT Astra Serif"/>
          <w:sz w:val="16"/>
          <w:szCs w:val="16"/>
          <w:lang w:val="ru-RU"/>
        </w:rPr>
      </w:pPr>
    </w:p>
    <w:p w:rsidR="00AA0D84" w:rsidRPr="008715AA" w:rsidRDefault="00AA0D84" w:rsidP="008715AA">
      <w:pPr>
        <w:pStyle w:val="112"/>
        <w:tabs>
          <w:tab w:val="left" w:pos="0"/>
        </w:tabs>
        <w:ind w:left="-567" w:firstLine="567"/>
        <w:rPr>
          <w:rFonts w:ascii="PT Astra Serif" w:hAnsi="PT Astra Serif"/>
          <w:b/>
          <w:sz w:val="16"/>
          <w:szCs w:val="16"/>
          <w:lang w:val="ru-RU"/>
        </w:rPr>
      </w:pPr>
      <w:r w:rsidRPr="00BB3AA3">
        <w:rPr>
          <w:rFonts w:ascii="PT Astra Serif" w:hAnsi="PT Astra Serif"/>
          <w:sz w:val="16"/>
          <w:szCs w:val="16"/>
        </w:rPr>
        <w:t>IV</w:t>
      </w:r>
      <w:r w:rsidRPr="008715AA">
        <w:rPr>
          <w:rFonts w:ascii="PT Astra Serif" w:hAnsi="PT Astra Serif"/>
          <w:sz w:val="16"/>
          <w:szCs w:val="16"/>
          <w:lang w:val="ru-RU"/>
        </w:rPr>
        <w:t>.</w:t>
      </w:r>
      <w:r w:rsidRPr="00BB3AA3">
        <w:rPr>
          <w:rFonts w:ascii="PT Astra Serif" w:hAnsi="PT Astra Serif"/>
          <w:sz w:val="16"/>
          <w:szCs w:val="16"/>
        </w:rPr>
        <w:t> </w:t>
      </w:r>
      <w:r w:rsidRPr="008715AA">
        <w:rPr>
          <w:rFonts w:ascii="PT Astra Serif" w:hAnsi="PT Astra Serif"/>
          <w:sz w:val="16"/>
          <w:szCs w:val="16"/>
          <w:lang w:val="ru-RU"/>
        </w:rPr>
        <w:t>Формы</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контроля</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за</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исполнением</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административного</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регламента</w:t>
      </w:r>
    </w:p>
    <w:p w:rsidR="00AA0D84" w:rsidRPr="00BB3AA3" w:rsidRDefault="00AA0D84" w:rsidP="008715AA">
      <w:pPr>
        <w:pStyle w:val="ac"/>
        <w:spacing w:after="0" w:line="240" w:lineRule="auto"/>
        <w:ind w:left="-567" w:firstLine="567"/>
        <w:jc w:val="center"/>
        <w:rPr>
          <w:rFonts w:ascii="PT Astra Serif" w:hAnsi="PT Astra Serif"/>
          <w:sz w:val="16"/>
          <w:szCs w:val="16"/>
        </w:rPr>
      </w:pPr>
    </w:p>
    <w:p w:rsidR="00AA0D84" w:rsidRPr="00BB3AA3" w:rsidRDefault="00AA0D84" w:rsidP="008715AA">
      <w:pPr>
        <w:spacing w:after="0" w:line="240" w:lineRule="auto"/>
        <w:ind w:left="-567" w:right="323" w:firstLine="567"/>
        <w:jc w:val="center"/>
        <w:rPr>
          <w:rFonts w:ascii="PT Astra Serif" w:hAnsi="PT Astra Serif"/>
          <w:sz w:val="16"/>
          <w:szCs w:val="16"/>
        </w:rPr>
      </w:pPr>
      <w:r w:rsidRPr="00BB3AA3">
        <w:rPr>
          <w:rFonts w:ascii="PT Astra Serif" w:hAnsi="PT Astra Serif"/>
          <w:b/>
          <w:sz w:val="16"/>
          <w:szCs w:val="16"/>
        </w:rPr>
        <w:t>Порядок</w:t>
      </w:r>
      <w:r w:rsidRPr="00BB3AA3">
        <w:rPr>
          <w:rFonts w:ascii="PT Astra Serif" w:hAnsi="PT Astra Serif"/>
          <w:b/>
          <w:spacing w:val="-4"/>
          <w:sz w:val="16"/>
          <w:szCs w:val="16"/>
        </w:rPr>
        <w:t xml:space="preserve"> </w:t>
      </w:r>
      <w:r w:rsidRPr="00BB3AA3">
        <w:rPr>
          <w:rFonts w:ascii="PT Astra Serif" w:hAnsi="PT Astra Serif"/>
          <w:b/>
          <w:sz w:val="16"/>
          <w:szCs w:val="16"/>
        </w:rPr>
        <w:t>осуществления</w:t>
      </w:r>
      <w:r w:rsidRPr="00BB3AA3">
        <w:rPr>
          <w:rFonts w:ascii="PT Astra Serif" w:hAnsi="PT Astra Serif"/>
          <w:b/>
          <w:spacing w:val="-4"/>
          <w:sz w:val="16"/>
          <w:szCs w:val="16"/>
        </w:rPr>
        <w:t xml:space="preserve"> </w:t>
      </w:r>
      <w:r w:rsidRPr="00BB3AA3">
        <w:rPr>
          <w:rFonts w:ascii="PT Astra Serif" w:hAnsi="PT Astra Serif"/>
          <w:b/>
          <w:sz w:val="16"/>
          <w:szCs w:val="16"/>
        </w:rPr>
        <w:t>текущего</w:t>
      </w:r>
      <w:r w:rsidRPr="00BB3AA3">
        <w:rPr>
          <w:rFonts w:ascii="PT Astra Serif" w:hAnsi="PT Astra Serif"/>
          <w:b/>
          <w:spacing w:val="-2"/>
          <w:sz w:val="16"/>
          <w:szCs w:val="16"/>
        </w:rPr>
        <w:t xml:space="preserve"> </w:t>
      </w:r>
      <w:proofErr w:type="gramStart"/>
      <w:r w:rsidRPr="00BB3AA3">
        <w:rPr>
          <w:rFonts w:ascii="PT Astra Serif" w:hAnsi="PT Astra Serif"/>
          <w:b/>
          <w:sz w:val="16"/>
          <w:szCs w:val="16"/>
        </w:rPr>
        <w:t>контроля</w:t>
      </w:r>
      <w:r w:rsidRPr="00BB3AA3">
        <w:rPr>
          <w:rFonts w:ascii="PT Astra Serif" w:hAnsi="PT Astra Serif"/>
          <w:b/>
          <w:spacing w:val="-4"/>
          <w:sz w:val="16"/>
          <w:szCs w:val="16"/>
        </w:rPr>
        <w:t xml:space="preserve"> </w:t>
      </w:r>
      <w:r w:rsidRPr="00BB3AA3">
        <w:rPr>
          <w:rFonts w:ascii="PT Astra Serif" w:hAnsi="PT Astra Serif"/>
          <w:b/>
          <w:sz w:val="16"/>
          <w:szCs w:val="16"/>
        </w:rPr>
        <w:t>за</w:t>
      </w:r>
      <w:proofErr w:type="gramEnd"/>
      <w:r w:rsidRPr="00BB3AA3">
        <w:rPr>
          <w:rFonts w:ascii="PT Astra Serif" w:hAnsi="PT Astra Serif"/>
          <w:b/>
          <w:spacing w:val="-1"/>
          <w:sz w:val="16"/>
          <w:szCs w:val="16"/>
        </w:rPr>
        <w:t xml:space="preserve"> </w:t>
      </w:r>
      <w:r w:rsidRPr="00BB3AA3">
        <w:rPr>
          <w:rFonts w:ascii="PT Astra Serif" w:hAnsi="PT Astra Serif"/>
          <w:b/>
          <w:sz w:val="16"/>
          <w:szCs w:val="16"/>
        </w:rPr>
        <w:t>соблюдением и исполнением ответственными должностными лицами положений регламента и иных нормативных правовых актов,</w:t>
      </w:r>
      <w:r w:rsidRPr="00BB3AA3">
        <w:rPr>
          <w:rFonts w:ascii="PT Astra Serif" w:hAnsi="PT Astra Serif"/>
          <w:b/>
          <w:spacing w:val="1"/>
          <w:sz w:val="16"/>
          <w:szCs w:val="16"/>
        </w:rPr>
        <w:t xml:space="preserve"> </w:t>
      </w:r>
      <w:r w:rsidRPr="00BB3AA3">
        <w:rPr>
          <w:rFonts w:ascii="PT Astra Serif" w:hAnsi="PT Astra Serif"/>
          <w:b/>
          <w:sz w:val="16"/>
          <w:szCs w:val="16"/>
        </w:rPr>
        <w:t>устанавливающих требования к предоставлению муниципальной услуги,</w:t>
      </w:r>
      <w:r w:rsidRPr="00BB3AA3">
        <w:rPr>
          <w:rFonts w:ascii="PT Astra Serif" w:hAnsi="PT Astra Serif"/>
          <w:b/>
          <w:spacing w:val="-4"/>
          <w:sz w:val="16"/>
          <w:szCs w:val="16"/>
        </w:rPr>
        <w:t xml:space="preserve"> </w:t>
      </w:r>
      <w:r w:rsidRPr="00BB3AA3">
        <w:rPr>
          <w:rFonts w:ascii="PT Astra Serif" w:hAnsi="PT Astra Serif"/>
          <w:b/>
          <w:sz w:val="16"/>
          <w:szCs w:val="16"/>
        </w:rPr>
        <w:t>а также принятием</w:t>
      </w:r>
      <w:r w:rsidRPr="00BB3AA3">
        <w:rPr>
          <w:rFonts w:ascii="PT Astra Serif" w:hAnsi="PT Astra Serif"/>
          <w:b/>
          <w:spacing w:val="-1"/>
          <w:sz w:val="16"/>
          <w:szCs w:val="16"/>
        </w:rPr>
        <w:t xml:space="preserve"> </w:t>
      </w:r>
      <w:r w:rsidRPr="00BB3AA3">
        <w:rPr>
          <w:rFonts w:ascii="PT Astra Serif" w:hAnsi="PT Astra Serif"/>
          <w:b/>
          <w:sz w:val="16"/>
          <w:szCs w:val="16"/>
        </w:rPr>
        <w:t>ими решений</w:t>
      </w:r>
    </w:p>
    <w:p w:rsidR="00AA0D84" w:rsidRPr="00BB3AA3" w:rsidRDefault="00AA0D84" w:rsidP="008715AA">
      <w:pPr>
        <w:tabs>
          <w:tab w:val="left" w:pos="0"/>
        </w:tabs>
        <w:spacing w:after="0" w:line="240" w:lineRule="auto"/>
        <w:ind w:left="-567" w:right="147" w:firstLine="567"/>
        <w:jc w:val="both"/>
        <w:rPr>
          <w:rFonts w:ascii="PT Astra Serif" w:hAnsi="PT Astra Serif"/>
          <w:sz w:val="16"/>
          <w:szCs w:val="16"/>
        </w:rPr>
      </w:pPr>
      <w:r w:rsidRPr="00BB3AA3">
        <w:rPr>
          <w:rFonts w:ascii="PT Astra Serif" w:hAnsi="PT Astra Serif"/>
          <w:sz w:val="16"/>
          <w:szCs w:val="16"/>
        </w:rPr>
        <w:t>4.1. Текущий</w:t>
      </w:r>
      <w:r w:rsidRPr="00BB3AA3">
        <w:rPr>
          <w:rFonts w:ascii="PT Astra Serif" w:hAnsi="PT Astra Serif"/>
          <w:spacing w:val="1"/>
          <w:sz w:val="16"/>
          <w:szCs w:val="16"/>
        </w:rPr>
        <w:t xml:space="preserve"> </w:t>
      </w:r>
      <w:proofErr w:type="gramStart"/>
      <w:r w:rsidRPr="00BB3AA3">
        <w:rPr>
          <w:rFonts w:ascii="PT Astra Serif" w:hAnsi="PT Astra Serif"/>
          <w:sz w:val="16"/>
          <w:szCs w:val="16"/>
        </w:rPr>
        <w:t>контроль</w:t>
      </w:r>
      <w:r w:rsidRPr="00BB3AA3">
        <w:rPr>
          <w:rFonts w:ascii="PT Astra Serif" w:hAnsi="PT Astra Serif"/>
          <w:spacing w:val="1"/>
          <w:sz w:val="16"/>
          <w:szCs w:val="16"/>
        </w:rPr>
        <w:t xml:space="preserve"> </w:t>
      </w:r>
      <w:r w:rsidRPr="00BB3AA3">
        <w:rPr>
          <w:rFonts w:ascii="PT Astra Serif" w:hAnsi="PT Astra Serif"/>
          <w:sz w:val="16"/>
          <w:szCs w:val="16"/>
        </w:rPr>
        <w:t>за</w:t>
      </w:r>
      <w:proofErr w:type="gramEnd"/>
      <w:r w:rsidRPr="00BB3AA3">
        <w:rPr>
          <w:rFonts w:ascii="PT Astra Serif" w:hAnsi="PT Astra Serif"/>
          <w:spacing w:val="1"/>
          <w:sz w:val="16"/>
          <w:szCs w:val="16"/>
        </w:rPr>
        <w:t xml:space="preserve"> </w:t>
      </w:r>
      <w:r w:rsidRPr="00BB3AA3">
        <w:rPr>
          <w:rFonts w:ascii="PT Astra Serif" w:hAnsi="PT Astra Serif"/>
          <w:sz w:val="16"/>
          <w:szCs w:val="16"/>
        </w:rPr>
        <w:t>соблюдением</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исполнением</w:t>
      </w:r>
      <w:r w:rsidRPr="00BB3AA3">
        <w:rPr>
          <w:rFonts w:ascii="PT Astra Serif" w:hAnsi="PT Astra Serif"/>
          <w:spacing w:val="1"/>
          <w:sz w:val="16"/>
          <w:szCs w:val="16"/>
        </w:rPr>
        <w:t xml:space="preserve"> </w:t>
      </w:r>
      <w:r w:rsidRPr="00BB3AA3">
        <w:rPr>
          <w:rFonts w:ascii="PT Astra Serif" w:hAnsi="PT Astra Serif"/>
          <w:sz w:val="16"/>
          <w:szCs w:val="16"/>
        </w:rPr>
        <w:t>настоящего</w:t>
      </w:r>
      <w:r w:rsidRPr="00BB3AA3">
        <w:rPr>
          <w:rFonts w:ascii="PT Astra Serif" w:hAnsi="PT Astra Serif"/>
          <w:spacing w:val="-67"/>
          <w:sz w:val="16"/>
          <w:szCs w:val="16"/>
        </w:rPr>
        <w:t xml:space="preserve"> </w:t>
      </w:r>
      <w:r w:rsidRPr="00BB3AA3">
        <w:rPr>
          <w:rFonts w:ascii="PT Astra Serif" w:hAnsi="PT Astra Serif"/>
          <w:sz w:val="16"/>
          <w:szCs w:val="16"/>
        </w:rPr>
        <w:t>Административного</w:t>
      </w:r>
      <w:r w:rsidRPr="00BB3AA3">
        <w:rPr>
          <w:rFonts w:ascii="PT Astra Serif" w:hAnsi="PT Astra Serif"/>
          <w:spacing w:val="1"/>
          <w:sz w:val="16"/>
          <w:szCs w:val="16"/>
        </w:rPr>
        <w:t xml:space="preserve"> </w:t>
      </w:r>
      <w:r w:rsidRPr="00BB3AA3">
        <w:rPr>
          <w:rFonts w:ascii="PT Astra Serif" w:hAnsi="PT Astra Serif"/>
          <w:sz w:val="16"/>
          <w:szCs w:val="16"/>
        </w:rPr>
        <w:t>регламента,</w:t>
      </w:r>
      <w:r w:rsidRPr="00BB3AA3">
        <w:rPr>
          <w:rFonts w:ascii="PT Astra Serif" w:hAnsi="PT Astra Serif"/>
          <w:spacing w:val="1"/>
          <w:sz w:val="16"/>
          <w:szCs w:val="16"/>
        </w:rPr>
        <w:t xml:space="preserve"> </w:t>
      </w:r>
      <w:r w:rsidRPr="00BB3AA3">
        <w:rPr>
          <w:rFonts w:ascii="PT Astra Serif" w:hAnsi="PT Astra Serif"/>
          <w:sz w:val="16"/>
          <w:szCs w:val="16"/>
        </w:rPr>
        <w:t>иных</w:t>
      </w:r>
      <w:r w:rsidRPr="00BB3AA3">
        <w:rPr>
          <w:rFonts w:ascii="PT Astra Serif" w:hAnsi="PT Astra Serif"/>
          <w:spacing w:val="1"/>
          <w:sz w:val="16"/>
          <w:szCs w:val="16"/>
        </w:rPr>
        <w:t xml:space="preserve"> </w:t>
      </w:r>
      <w:r w:rsidRPr="00BB3AA3">
        <w:rPr>
          <w:rFonts w:ascii="PT Astra Serif" w:hAnsi="PT Astra Serif"/>
          <w:sz w:val="16"/>
          <w:szCs w:val="16"/>
        </w:rPr>
        <w:t>нормативных</w:t>
      </w:r>
      <w:r w:rsidRPr="00BB3AA3">
        <w:rPr>
          <w:rFonts w:ascii="PT Astra Serif" w:hAnsi="PT Astra Serif"/>
          <w:spacing w:val="1"/>
          <w:sz w:val="16"/>
          <w:szCs w:val="16"/>
        </w:rPr>
        <w:t xml:space="preserve"> </w:t>
      </w:r>
      <w:r w:rsidRPr="00BB3AA3">
        <w:rPr>
          <w:rFonts w:ascii="PT Astra Serif" w:hAnsi="PT Astra Serif"/>
          <w:sz w:val="16"/>
          <w:szCs w:val="16"/>
        </w:rPr>
        <w:t>правовых</w:t>
      </w:r>
      <w:r w:rsidRPr="00BB3AA3">
        <w:rPr>
          <w:rFonts w:ascii="PT Astra Serif" w:hAnsi="PT Astra Serif"/>
          <w:spacing w:val="1"/>
          <w:sz w:val="16"/>
          <w:szCs w:val="16"/>
        </w:rPr>
        <w:t xml:space="preserve"> </w:t>
      </w:r>
      <w:r w:rsidRPr="00BB3AA3">
        <w:rPr>
          <w:rFonts w:ascii="PT Astra Serif" w:hAnsi="PT Astra Serif"/>
          <w:sz w:val="16"/>
          <w:szCs w:val="16"/>
        </w:rPr>
        <w:t>актов,</w:t>
      </w:r>
      <w:r w:rsidRPr="00BB3AA3">
        <w:rPr>
          <w:rFonts w:ascii="PT Astra Serif" w:hAnsi="PT Astra Serif"/>
          <w:spacing w:val="1"/>
          <w:sz w:val="16"/>
          <w:szCs w:val="16"/>
        </w:rPr>
        <w:t xml:space="preserve"> </w:t>
      </w:r>
      <w:r w:rsidRPr="00BB3AA3">
        <w:rPr>
          <w:rFonts w:ascii="PT Astra Serif" w:hAnsi="PT Astra Serif"/>
          <w:sz w:val="16"/>
          <w:szCs w:val="16"/>
        </w:rPr>
        <w:t>устанавливающих</w:t>
      </w:r>
      <w:r w:rsidRPr="00BB3AA3">
        <w:rPr>
          <w:rFonts w:ascii="PT Astra Serif" w:hAnsi="PT Astra Serif"/>
          <w:spacing w:val="1"/>
          <w:sz w:val="16"/>
          <w:szCs w:val="16"/>
        </w:rPr>
        <w:t xml:space="preserve"> </w:t>
      </w:r>
      <w:r w:rsidRPr="00BB3AA3">
        <w:rPr>
          <w:rFonts w:ascii="PT Astra Serif" w:hAnsi="PT Astra Serif"/>
          <w:sz w:val="16"/>
          <w:szCs w:val="16"/>
        </w:rPr>
        <w:t>требования</w:t>
      </w:r>
      <w:r w:rsidRPr="00BB3AA3">
        <w:rPr>
          <w:rFonts w:ascii="PT Astra Serif" w:hAnsi="PT Astra Serif"/>
          <w:spacing w:val="1"/>
          <w:sz w:val="16"/>
          <w:szCs w:val="16"/>
        </w:rPr>
        <w:t xml:space="preserve"> </w:t>
      </w:r>
      <w:r w:rsidRPr="00BB3AA3">
        <w:rPr>
          <w:rFonts w:ascii="PT Astra Serif" w:hAnsi="PT Astra Serif"/>
          <w:sz w:val="16"/>
          <w:szCs w:val="16"/>
        </w:rPr>
        <w:t>к</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предоставлению</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w:t>
      </w:r>
      <w:r w:rsidRPr="00BB3AA3">
        <w:rPr>
          <w:rFonts w:ascii="PT Astra Serif" w:hAnsi="PT Astra Serif"/>
          <w:spacing w:val="1"/>
          <w:sz w:val="16"/>
          <w:szCs w:val="16"/>
        </w:rPr>
        <w:t xml:space="preserve"> </w:t>
      </w:r>
      <w:r w:rsidRPr="00BB3AA3">
        <w:rPr>
          <w:rFonts w:ascii="PT Astra Serif" w:hAnsi="PT Astra Serif"/>
          <w:sz w:val="16"/>
          <w:szCs w:val="16"/>
        </w:rPr>
        <w:t>услуги,</w:t>
      </w:r>
      <w:r w:rsidRPr="00BB3AA3">
        <w:rPr>
          <w:rFonts w:ascii="PT Astra Serif" w:hAnsi="PT Astra Serif"/>
          <w:spacing w:val="1"/>
          <w:sz w:val="16"/>
          <w:szCs w:val="16"/>
        </w:rPr>
        <w:t xml:space="preserve"> </w:t>
      </w:r>
      <w:r w:rsidRPr="00BB3AA3">
        <w:rPr>
          <w:rFonts w:ascii="PT Astra Serif" w:hAnsi="PT Astra Serif"/>
          <w:sz w:val="16"/>
          <w:szCs w:val="16"/>
        </w:rPr>
        <w:t>осуществляется на постоянной основе должностными лицами Уполномоченного</w:t>
      </w:r>
      <w:r w:rsidRPr="00BB3AA3">
        <w:rPr>
          <w:rFonts w:ascii="PT Astra Serif" w:hAnsi="PT Astra Serif"/>
          <w:spacing w:val="1"/>
          <w:sz w:val="16"/>
          <w:szCs w:val="16"/>
        </w:rPr>
        <w:t xml:space="preserve"> </w:t>
      </w:r>
      <w:r w:rsidRPr="00BB3AA3">
        <w:rPr>
          <w:rFonts w:ascii="PT Astra Serif" w:hAnsi="PT Astra Serif"/>
          <w:sz w:val="16"/>
          <w:szCs w:val="16"/>
        </w:rPr>
        <w:t>органа,</w:t>
      </w:r>
      <w:r w:rsidRPr="00BB3AA3">
        <w:rPr>
          <w:rFonts w:ascii="PT Astra Serif" w:hAnsi="PT Astra Serif"/>
          <w:spacing w:val="1"/>
          <w:sz w:val="16"/>
          <w:szCs w:val="16"/>
        </w:rPr>
        <w:t xml:space="preserve"> </w:t>
      </w:r>
      <w:r w:rsidRPr="00BB3AA3">
        <w:rPr>
          <w:rFonts w:ascii="PT Astra Serif" w:hAnsi="PT Astra Serif"/>
          <w:sz w:val="16"/>
          <w:szCs w:val="16"/>
        </w:rPr>
        <w:t>уполномоченными</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осуществление</w:t>
      </w:r>
      <w:r w:rsidRPr="00BB3AA3">
        <w:rPr>
          <w:rFonts w:ascii="PT Astra Serif" w:hAnsi="PT Astra Serif"/>
          <w:spacing w:val="1"/>
          <w:sz w:val="16"/>
          <w:szCs w:val="16"/>
        </w:rPr>
        <w:t xml:space="preserve"> </w:t>
      </w:r>
      <w:r w:rsidRPr="00BB3AA3">
        <w:rPr>
          <w:rFonts w:ascii="PT Astra Serif" w:hAnsi="PT Astra Serif"/>
          <w:sz w:val="16"/>
          <w:szCs w:val="16"/>
        </w:rPr>
        <w:t>контроля</w:t>
      </w:r>
      <w:r w:rsidRPr="00BB3AA3">
        <w:rPr>
          <w:rFonts w:ascii="PT Astra Serif" w:hAnsi="PT Astra Serif"/>
          <w:spacing w:val="1"/>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w:t>
      </w:r>
      <w:r w:rsidRPr="00BB3AA3">
        <w:rPr>
          <w:rFonts w:ascii="PT Astra Serif" w:hAnsi="PT Astra Serif"/>
          <w:spacing w:val="-1"/>
          <w:sz w:val="16"/>
          <w:szCs w:val="16"/>
        </w:rPr>
        <w:t xml:space="preserve"> </w:t>
      </w:r>
      <w:r w:rsidRPr="00BB3AA3">
        <w:rPr>
          <w:rFonts w:ascii="PT Astra Serif" w:hAnsi="PT Astra Serif"/>
          <w:sz w:val="16"/>
          <w:szCs w:val="16"/>
        </w:rPr>
        <w:t>услуги.</w:t>
      </w:r>
    </w:p>
    <w:p w:rsidR="00AA0D84" w:rsidRPr="00BB3AA3" w:rsidRDefault="00AA0D84" w:rsidP="008715AA">
      <w:pPr>
        <w:tabs>
          <w:tab w:val="left" w:pos="0"/>
        </w:tabs>
        <w:spacing w:after="0" w:line="240" w:lineRule="auto"/>
        <w:ind w:left="-567" w:right="147" w:firstLine="567"/>
        <w:jc w:val="both"/>
        <w:rPr>
          <w:rFonts w:ascii="PT Astra Serif" w:hAnsi="PT Astra Serif"/>
          <w:sz w:val="16"/>
          <w:szCs w:val="16"/>
        </w:rPr>
      </w:pPr>
      <w:r w:rsidRPr="00BB3AA3">
        <w:rPr>
          <w:rFonts w:ascii="PT Astra Serif" w:hAnsi="PT Astra Serif"/>
          <w:sz w:val="16"/>
          <w:szCs w:val="16"/>
        </w:rPr>
        <w:t>Для текущего контроля используются сведения служебной корреспонденции,</w:t>
      </w:r>
      <w:r w:rsidRPr="00BB3AA3">
        <w:rPr>
          <w:rFonts w:ascii="PT Astra Serif" w:hAnsi="PT Astra Serif"/>
          <w:spacing w:val="1"/>
          <w:sz w:val="16"/>
          <w:szCs w:val="16"/>
        </w:rPr>
        <w:t xml:space="preserve"> </w:t>
      </w:r>
      <w:r w:rsidRPr="00BB3AA3">
        <w:rPr>
          <w:rFonts w:ascii="PT Astra Serif" w:hAnsi="PT Astra Serif"/>
          <w:sz w:val="16"/>
          <w:szCs w:val="16"/>
        </w:rPr>
        <w:t>устная</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письменная</w:t>
      </w:r>
      <w:r w:rsidRPr="00BB3AA3">
        <w:rPr>
          <w:rFonts w:ascii="PT Astra Serif" w:hAnsi="PT Astra Serif"/>
          <w:spacing w:val="1"/>
          <w:sz w:val="16"/>
          <w:szCs w:val="16"/>
        </w:rPr>
        <w:t xml:space="preserve"> </w:t>
      </w:r>
      <w:r w:rsidRPr="00BB3AA3">
        <w:rPr>
          <w:rFonts w:ascii="PT Astra Serif" w:hAnsi="PT Astra Serif"/>
          <w:sz w:val="16"/>
          <w:szCs w:val="16"/>
        </w:rPr>
        <w:t>информация</w:t>
      </w:r>
      <w:r w:rsidRPr="00BB3AA3">
        <w:rPr>
          <w:rFonts w:ascii="PT Astra Serif" w:hAnsi="PT Astra Serif"/>
          <w:spacing w:val="1"/>
          <w:sz w:val="16"/>
          <w:szCs w:val="16"/>
        </w:rPr>
        <w:t xml:space="preserve"> </w:t>
      </w:r>
      <w:r w:rsidRPr="00BB3AA3">
        <w:rPr>
          <w:rFonts w:ascii="PT Astra Serif" w:hAnsi="PT Astra Serif"/>
          <w:sz w:val="16"/>
          <w:szCs w:val="16"/>
        </w:rPr>
        <w:t>специалистов</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должностных</w:t>
      </w:r>
      <w:r w:rsidRPr="00BB3AA3">
        <w:rPr>
          <w:rFonts w:ascii="PT Astra Serif" w:hAnsi="PT Astra Serif"/>
          <w:spacing w:val="1"/>
          <w:sz w:val="16"/>
          <w:szCs w:val="16"/>
        </w:rPr>
        <w:t xml:space="preserve"> </w:t>
      </w:r>
      <w:r w:rsidRPr="00BB3AA3">
        <w:rPr>
          <w:rFonts w:ascii="PT Astra Serif" w:hAnsi="PT Astra Serif"/>
          <w:sz w:val="16"/>
          <w:szCs w:val="16"/>
        </w:rPr>
        <w:t>лиц</w:t>
      </w:r>
      <w:r w:rsidRPr="00BB3AA3">
        <w:rPr>
          <w:rFonts w:ascii="PT Astra Serif" w:hAnsi="PT Astra Serif"/>
          <w:spacing w:val="1"/>
          <w:sz w:val="16"/>
          <w:szCs w:val="16"/>
        </w:rPr>
        <w:t xml:space="preserve"> </w:t>
      </w:r>
      <w:r w:rsidRPr="00BB3AA3">
        <w:rPr>
          <w:rFonts w:ascii="PT Astra Serif" w:hAnsi="PT Astra Serif"/>
          <w:sz w:val="16"/>
          <w:szCs w:val="16"/>
        </w:rPr>
        <w:t>Уполномоченного органа.</w:t>
      </w:r>
    </w:p>
    <w:p w:rsidR="00AA0D84" w:rsidRPr="00BB3AA3" w:rsidRDefault="00AA0D84" w:rsidP="008715AA">
      <w:pPr>
        <w:tabs>
          <w:tab w:val="left" w:pos="0"/>
        </w:tabs>
        <w:spacing w:after="0" w:line="240" w:lineRule="auto"/>
        <w:ind w:left="-567" w:right="147" w:firstLine="567"/>
        <w:jc w:val="both"/>
        <w:rPr>
          <w:rFonts w:ascii="PT Astra Serif" w:hAnsi="PT Astra Serif"/>
          <w:sz w:val="16"/>
          <w:szCs w:val="16"/>
        </w:rPr>
      </w:pPr>
      <w:r w:rsidRPr="00BB3AA3">
        <w:rPr>
          <w:rFonts w:ascii="PT Astra Serif" w:hAnsi="PT Astra Serif"/>
          <w:sz w:val="16"/>
          <w:szCs w:val="16"/>
        </w:rPr>
        <w:t>Текущий</w:t>
      </w:r>
      <w:r w:rsidRPr="00BB3AA3">
        <w:rPr>
          <w:rFonts w:ascii="PT Astra Serif" w:hAnsi="PT Astra Serif"/>
          <w:spacing w:val="-2"/>
          <w:sz w:val="16"/>
          <w:szCs w:val="16"/>
        </w:rPr>
        <w:t xml:space="preserve"> </w:t>
      </w:r>
      <w:r w:rsidRPr="00BB3AA3">
        <w:rPr>
          <w:rFonts w:ascii="PT Astra Serif" w:hAnsi="PT Astra Serif"/>
          <w:sz w:val="16"/>
          <w:szCs w:val="16"/>
        </w:rPr>
        <w:t>контроль</w:t>
      </w:r>
      <w:r w:rsidRPr="00BB3AA3">
        <w:rPr>
          <w:rFonts w:ascii="PT Astra Serif" w:hAnsi="PT Astra Serif"/>
          <w:spacing w:val="-4"/>
          <w:sz w:val="16"/>
          <w:szCs w:val="16"/>
        </w:rPr>
        <w:t xml:space="preserve"> </w:t>
      </w:r>
      <w:r w:rsidRPr="00BB3AA3">
        <w:rPr>
          <w:rFonts w:ascii="PT Astra Serif" w:hAnsi="PT Astra Serif"/>
          <w:sz w:val="16"/>
          <w:szCs w:val="16"/>
        </w:rPr>
        <w:t>осуществляется</w:t>
      </w:r>
      <w:r w:rsidRPr="00BB3AA3">
        <w:rPr>
          <w:rFonts w:ascii="PT Astra Serif" w:hAnsi="PT Astra Serif"/>
          <w:spacing w:val="-3"/>
          <w:sz w:val="16"/>
          <w:szCs w:val="16"/>
        </w:rPr>
        <w:t xml:space="preserve"> </w:t>
      </w:r>
      <w:r w:rsidRPr="00BB3AA3">
        <w:rPr>
          <w:rFonts w:ascii="PT Astra Serif" w:hAnsi="PT Astra Serif"/>
          <w:sz w:val="16"/>
          <w:szCs w:val="16"/>
        </w:rPr>
        <w:t>путем</w:t>
      </w:r>
      <w:r w:rsidRPr="00BB3AA3">
        <w:rPr>
          <w:rFonts w:ascii="PT Astra Serif" w:hAnsi="PT Astra Serif"/>
          <w:spacing w:val="-3"/>
          <w:sz w:val="16"/>
          <w:szCs w:val="16"/>
        </w:rPr>
        <w:t xml:space="preserve"> </w:t>
      </w:r>
      <w:r w:rsidRPr="00BB3AA3">
        <w:rPr>
          <w:rFonts w:ascii="PT Astra Serif" w:hAnsi="PT Astra Serif"/>
          <w:sz w:val="16"/>
          <w:szCs w:val="16"/>
        </w:rPr>
        <w:t>проведения</w:t>
      </w:r>
      <w:r w:rsidRPr="00BB3AA3">
        <w:rPr>
          <w:rFonts w:ascii="PT Astra Serif" w:hAnsi="PT Astra Serif"/>
          <w:spacing w:val="-3"/>
          <w:sz w:val="16"/>
          <w:szCs w:val="16"/>
        </w:rPr>
        <w:t xml:space="preserve"> </w:t>
      </w:r>
      <w:r w:rsidRPr="00BB3AA3">
        <w:rPr>
          <w:rFonts w:ascii="PT Astra Serif" w:hAnsi="PT Astra Serif"/>
          <w:sz w:val="16"/>
          <w:szCs w:val="16"/>
        </w:rPr>
        <w:t>проверок:</w:t>
      </w:r>
    </w:p>
    <w:p w:rsidR="00AA0D84" w:rsidRPr="00BB3AA3" w:rsidRDefault="00AA0D84" w:rsidP="008715AA">
      <w:pPr>
        <w:tabs>
          <w:tab w:val="left" w:pos="0"/>
        </w:tabs>
        <w:spacing w:after="0" w:line="240" w:lineRule="auto"/>
        <w:ind w:left="-567" w:right="147" w:firstLine="567"/>
        <w:jc w:val="both"/>
        <w:rPr>
          <w:rFonts w:ascii="PT Astra Serif" w:hAnsi="PT Astra Serif"/>
          <w:sz w:val="16"/>
          <w:szCs w:val="16"/>
        </w:rPr>
      </w:pPr>
      <w:r w:rsidRPr="00BB3AA3">
        <w:rPr>
          <w:rFonts w:ascii="PT Astra Serif" w:hAnsi="PT Astra Serif"/>
          <w:sz w:val="16"/>
          <w:szCs w:val="16"/>
        </w:rPr>
        <w:t>- решений</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1"/>
          <w:sz w:val="16"/>
          <w:szCs w:val="16"/>
        </w:rPr>
        <w:t xml:space="preserve"> </w:t>
      </w:r>
      <w:r w:rsidRPr="00BB3AA3">
        <w:rPr>
          <w:rFonts w:ascii="PT Astra Serif" w:hAnsi="PT Astra Serif"/>
          <w:sz w:val="16"/>
          <w:szCs w:val="16"/>
        </w:rPr>
        <w:t>(об</w:t>
      </w:r>
      <w:r w:rsidRPr="00BB3AA3">
        <w:rPr>
          <w:rFonts w:ascii="PT Astra Serif" w:hAnsi="PT Astra Serif"/>
          <w:spacing w:val="1"/>
          <w:sz w:val="16"/>
          <w:szCs w:val="16"/>
        </w:rPr>
        <w:t xml:space="preserve"> </w:t>
      </w:r>
      <w:r w:rsidRPr="00BB3AA3">
        <w:rPr>
          <w:rFonts w:ascii="PT Astra Serif" w:hAnsi="PT Astra Serif"/>
          <w:sz w:val="16"/>
          <w:szCs w:val="16"/>
        </w:rPr>
        <w:t>отказе</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p>
    <w:p w:rsidR="00AA0D84" w:rsidRPr="00BB3AA3" w:rsidRDefault="00AA0D84" w:rsidP="008715AA">
      <w:pPr>
        <w:tabs>
          <w:tab w:val="left" w:pos="0"/>
        </w:tabs>
        <w:spacing w:after="0" w:line="240" w:lineRule="auto"/>
        <w:ind w:left="-567" w:right="147" w:firstLine="567"/>
        <w:jc w:val="both"/>
        <w:rPr>
          <w:rFonts w:ascii="PT Astra Serif" w:hAnsi="PT Astra Serif"/>
          <w:sz w:val="16"/>
          <w:szCs w:val="16"/>
        </w:rPr>
      </w:pPr>
      <w:r w:rsidRPr="00BB3AA3">
        <w:rPr>
          <w:rFonts w:ascii="PT Astra Serif" w:hAnsi="PT Astra Serif"/>
          <w:sz w:val="16"/>
          <w:szCs w:val="16"/>
        </w:rPr>
        <w:t>- выявления</w:t>
      </w:r>
      <w:r w:rsidRPr="00BB3AA3">
        <w:rPr>
          <w:rFonts w:ascii="PT Astra Serif" w:hAnsi="PT Astra Serif"/>
          <w:spacing w:val="-7"/>
          <w:sz w:val="16"/>
          <w:szCs w:val="16"/>
        </w:rPr>
        <w:t xml:space="preserve"> </w:t>
      </w:r>
      <w:r w:rsidRPr="00BB3AA3">
        <w:rPr>
          <w:rFonts w:ascii="PT Astra Serif" w:hAnsi="PT Astra Serif"/>
          <w:sz w:val="16"/>
          <w:szCs w:val="16"/>
        </w:rPr>
        <w:t>и</w:t>
      </w:r>
      <w:r w:rsidRPr="00BB3AA3">
        <w:rPr>
          <w:rFonts w:ascii="PT Astra Serif" w:hAnsi="PT Astra Serif"/>
          <w:spacing w:val="-3"/>
          <w:sz w:val="16"/>
          <w:szCs w:val="16"/>
        </w:rPr>
        <w:t xml:space="preserve"> </w:t>
      </w:r>
      <w:r w:rsidRPr="00BB3AA3">
        <w:rPr>
          <w:rFonts w:ascii="PT Astra Serif" w:hAnsi="PT Astra Serif"/>
          <w:sz w:val="16"/>
          <w:szCs w:val="16"/>
        </w:rPr>
        <w:t>устранения</w:t>
      </w:r>
      <w:r w:rsidRPr="00BB3AA3">
        <w:rPr>
          <w:rFonts w:ascii="PT Astra Serif" w:hAnsi="PT Astra Serif"/>
          <w:spacing w:val="-3"/>
          <w:sz w:val="16"/>
          <w:szCs w:val="16"/>
        </w:rPr>
        <w:t xml:space="preserve"> </w:t>
      </w:r>
      <w:r w:rsidRPr="00BB3AA3">
        <w:rPr>
          <w:rFonts w:ascii="PT Astra Serif" w:hAnsi="PT Astra Serif"/>
          <w:sz w:val="16"/>
          <w:szCs w:val="16"/>
        </w:rPr>
        <w:t>нарушений</w:t>
      </w:r>
      <w:r w:rsidRPr="00BB3AA3">
        <w:rPr>
          <w:rFonts w:ascii="PT Astra Serif" w:hAnsi="PT Astra Serif"/>
          <w:spacing w:val="-4"/>
          <w:sz w:val="16"/>
          <w:szCs w:val="16"/>
        </w:rPr>
        <w:t xml:space="preserve"> </w:t>
      </w:r>
      <w:r w:rsidRPr="00BB3AA3">
        <w:rPr>
          <w:rFonts w:ascii="PT Astra Serif" w:hAnsi="PT Astra Serif"/>
          <w:sz w:val="16"/>
          <w:szCs w:val="16"/>
        </w:rPr>
        <w:t>прав</w:t>
      </w:r>
      <w:r w:rsidRPr="00BB3AA3">
        <w:rPr>
          <w:rFonts w:ascii="PT Astra Serif" w:hAnsi="PT Astra Serif"/>
          <w:spacing w:val="-5"/>
          <w:sz w:val="16"/>
          <w:szCs w:val="16"/>
        </w:rPr>
        <w:t xml:space="preserve"> </w:t>
      </w:r>
      <w:r w:rsidRPr="00BB3AA3">
        <w:rPr>
          <w:rFonts w:ascii="PT Astra Serif" w:hAnsi="PT Astra Serif"/>
          <w:sz w:val="16"/>
          <w:szCs w:val="16"/>
        </w:rPr>
        <w:t>граждан;</w:t>
      </w:r>
    </w:p>
    <w:p w:rsidR="00AA0D84" w:rsidRPr="00BB3AA3" w:rsidRDefault="00AA0D84" w:rsidP="008715AA">
      <w:pPr>
        <w:tabs>
          <w:tab w:val="left" w:pos="0"/>
        </w:tabs>
        <w:spacing w:after="0" w:line="240" w:lineRule="auto"/>
        <w:ind w:left="-567" w:right="147" w:firstLine="567"/>
        <w:jc w:val="both"/>
        <w:rPr>
          <w:rFonts w:ascii="PT Astra Serif" w:hAnsi="PT Astra Serif"/>
          <w:sz w:val="16"/>
          <w:szCs w:val="16"/>
        </w:rPr>
      </w:pPr>
      <w:r w:rsidRPr="00BB3AA3">
        <w:rPr>
          <w:rFonts w:ascii="PT Astra Serif" w:hAnsi="PT Astra Serif"/>
          <w:sz w:val="16"/>
          <w:szCs w:val="16"/>
        </w:rPr>
        <w:t>- рассмотрения,</w:t>
      </w:r>
      <w:r w:rsidRPr="00BB3AA3">
        <w:rPr>
          <w:rFonts w:ascii="PT Astra Serif" w:hAnsi="PT Astra Serif"/>
          <w:spacing w:val="-9"/>
          <w:sz w:val="16"/>
          <w:szCs w:val="16"/>
        </w:rPr>
        <w:t xml:space="preserve"> </w:t>
      </w:r>
      <w:r w:rsidRPr="00BB3AA3">
        <w:rPr>
          <w:rFonts w:ascii="PT Astra Serif" w:hAnsi="PT Astra Serif"/>
          <w:sz w:val="16"/>
          <w:szCs w:val="16"/>
        </w:rPr>
        <w:t>принятия</w:t>
      </w:r>
      <w:r w:rsidRPr="00BB3AA3">
        <w:rPr>
          <w:rFonts w:ascii="PT Astra Serif" w:hAnsi="PT Astra Serif"/>
          <w:spacing w:val="-8"/>
          <w:sz w:val="16"/>
          <w:szCs w:val="16"/>
        </w:rPr>
        <w:t xml:space="preserve"> </w:t>
      </w:r>
      <w:r w:rsidRPr="00BB3AA3">
        <w:rPr>
          <w:rFonts w:ascii="PT Astra Serif" w:hAnsi="PT Astra Serif"/>
          <w:sz w:val="16"/>
          <w:szCs w:val="16"/>
        </w:rPr>
        <w:t>решений</w:t>
      </w:r>
      <w:r w:rsidRPr="00BB3AA3">
        <w:rPr>
          <w:rFonts w:ascii="PT Astra Serif" w:hAnsi="PT Astra Serif"/>
          <w:spacing w:val="-7"/>
          <w:sz w:val="16"/>
          <w:szCs w:val="16"/>
        </w:rPr>
        <w:t xml:space="preserve"> </w:t>
      </w:r>
      <w:r w:rsidRPr="00BB3AA3">
        <w:rPr>
          <w:rFonts w:ascii="PT Astra Serif" w:hAnsi="PT Astra Serif"/>
          <w:sz w:val="16"/>
          <w:szCs w:val="16"/>
        </w:rPr>
        <w:t>и</w:t>
      </w:r>
      <w:r w:rsidRPr="00BB3AA3">
        <w:rPr>
          <w:rFonts w:ascii="PT Astra Serif" w:hAnsi="PT Astra Serif"/>
          <w:spacing w:val="-8"/>
          <w:sz w:val="16"/>
          <w:szCs w:val="16"/>
        </w:rPr>
        <w:t xml:space="preserve"> </w:t>
      </w:r>
      <w:r w:rsidRPr="00BB3AA3">
        <w:rPr>
          <w:rFonts w:ascii="PT Astra Serif" w:hAnsi="PT Astra Serif"/>
          <w:sz w:val="16"/>
          <w:szCs w:val="16"/>
        </w:rPr>
        <w:t>подготовки</w:t>
      </w:r>
      <w:r w:rsidRPr="00BB3AA3">
        <w:rPr>
          <w:rFonts w:ascii="PT Astra Serif" w:hAnsi="PT Astra Serif"/>
          <w:spacing w:val="-7"/>
          <w:sz w:val="16"/>
          <w:szCs w:val="16"/>
        </w:rPr>
        <w:t xml:space="preserve"> </w:t>
      </w:r>
      <w:r w:rsidRPr="00BB3AA3">
        <w:rPr>
          <w:rFonts w:ascii="PT Astra Serif" w:hAnsi="PT Astra Serif"/>
          <w:sz w:val="16"/>
          <w:szCs w:val="16"/>
        </w:rPr>
        <w:t>ответов</w:t>
      </w:r>
      <w:r w:rsidRPr="00BB3AA3">
        <w:rPr>
          <w:rFonts w:ascii="PT Astra Serif" w:hAnsi="PT Astra Serif"/>
          <w:spacing w:val="-6"/>
          <w:sz w:val="16"/>
          <w:szCs w:val="16"/>
        </w:rPr>
        <w:t xml:space="preserve"> </w:t>
      </w:r>
      <w:r w:rsidRPr="00BB3AA3">
        <w:rPr>
          <w:rFonts w:ascii="PT Astra Serif" w:hAnsi="PT Astra Serif"/>
          <w:sz w:val="16"/>
          <w:szCs w:val="16"/>
        </w:rPr>
        <w:t>на</w:t>
      </w:r>
      <w:r w:rsidRPr="00BB3AA3">
        <w:rPr>
          <w:rFonts w:ascii="PT Astra Serif" w:hAnsi="PT Astra Serif"/>
          <w:spacing w:val="-9"/>
          <w:sz w:val="16"/>
          <w:szCs w:val="16"/>
        </w:rPr>
        <w:t xml:space="preserve"> </w:t>
      </w:r>
      <w:r w:rsidRPr="00BB3AA3">
        <w:rPr>
          <w:rFonts w:ascii="PT Astra Serif" w:hAnsi="PT Astra Serif"/>
          <w:sz w:val="16"/>
          <w:szCs w:val="16"/>
        </w:rPr>
        <w:t>обращения</w:t>
      </w:r>
      <w:r w:rsidRPr="00BB3AA3">
        <w:rPr>
          <w:rFonts w:ascii="PT Astra Serif" w:hAnsi="PT Astra Serif"/>
          <w:spacing w:val="-5"/>
          <w:sz w:val="16"/>
          <w:szCs w:val="16"/>
        </w:rPr>
        <w:t xml:space="preserve"> </w:t>
      </w:r>
      <w:r w:rsidRPr="00BB3AA3">
        <w:rPr>
          <w:rFonts w:ascii="PT Astra Serif" w:hAnsi="PT Astra Serif"/>
          <w:sz w:val="16"/>
          <w:szCs w:val="16"/>
        </w:rPr>
        <w:t>граждан,</w:t>
      </w:r>
      <w:r w:rsidRPr="00BB3AA3">
        <w:rPr>
          <w:rFonts w:ascii="PT Astra Serif" w:hAnsi="PT Astra Serif"/>
          <w:spacing w:val="-68"/>
          <w:sz w:val="16"/>
          <w:szCs w:val="16"/>
        </w:rPr>
        <w:t xml:space="preserve"> </w:t>
      </w:r>
      <w:r w:rsidRPr="00BB3AA3">
        <w:rPr>
          <w:rFonts w:ascii="PT Astra Serif" w:hAnsi="PT Astra Serif"/>
          <w:sz w:val="16"/>
          <w:szCs w:val="16"/>
        </w:rPr>
        <w:t>содержащие</w:t>
      </w:r>
      <w:r w:rsidRPr="00BB3AA3">
        <w:rPr>
          <w:rFonts w:ascii="PT Astra Serif" w:hAnsi="PT Astra Serif"/>
          <w:spacing w:val="-2"/>
          <w:sz w:val="16"/>
          <w:szCs w:val="16"/>
        </w:rPr>
        <w:t xml:space="preserve"> </w:t>
      </w:r>
      <w:r w:rsidRPr="00BB3AA3">
        <w:rPr>
          <w:rFonts w:ascii="PT Astra Serif" w:hAnsi="PT Astra Serif"/>
          <w:sz w:val="16"/>
          <w:szCs w:val="16"/>
        </w:rPr>
        <w:t>жалобы</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4"/>
          <w:sz w:val="16"/>
          <w:szCs w:val="16"/>
        </w:rPr>
        <w:t xml:space="preserve"> </w:t>
      </w:r>
      <w:r w:rsidRPr="00BB3AA3">
        <w:rPr>
          <w:rFonts w:ascii="PT Astra Serif" w:hAnsi="PT Astra Serif"/>
          <w:sz w:val="16"/>
          <w:szCs w:val="16"/>
        </w:rPr>
        <w:t>решения,</w:t>
      </w:r>
      <w:r w:rsidRPr="00BB3AA3">
        <w:rPr>
          <w:rFonts w:ascii="PT Astra Serif" w:hAnsi="PT Astra Serif"/>
          <w:spacing w:val="-1"/>
          <w:sz w:val="16"/>
          <w:szCs w:val="16"/>
        </w:rPr>
        <w:t xml:space="preserve"> </w:t>
      </w:r>
      <w:r w:rsidRPr="00BB3AA3">
        <w:rPr>
          <w:rFonts w:ascii="PT Astra Serif" w:hAnsi="PT Astra Serif"/>
          <w:sz w:val="16"/>
          <w:szCs w:val="16"/>
        </w:rPr>
        <w:t>действия</w:t>
      </w:r>
      <w:r w:rsidRPr="00BB3AA3">
        <w:rPr>
          <w:rFonts w:ascii="PT Astra Serif" w:hAnsi="PT Astra Serif"/>
          <w:spacing w:val="-1"/>
          <w:sz w:val="16"/>
          <w:szCs w:val="16"/>
        </w:rPr>
        <w:t xml:space="preserve"> </w:t>
      </w:r>
      <w:r w:rsidRPr="00BB3AA3">
        <w:rPr>
          <w:rFonts w:ascii="PT Astra Serif" w:hAnsi="PT Astra Serif"/>
          <w:sz w:val="16"/>
          <w:szCs w:val="16"/>
        </w:rPr>
        <w:t>(бездействие)</w:t>
      </w:r>
      <w:r w:rsidRPr="00BB3AA3">
        <w:rPr>
          <w:rFonts w:ascii="PT Astra Serif" w:hAnsi="PT Astra Serif"/>
          <w:spacing w:val="-1"/>
          <w:sz w:val="16"/>
          <w:szCs w:val="16"/>
        </w:rPr>
        <w:t xml:space="preserve"> </w:t>
      </w:r>
      <w:r w:rsidRPr="00BB3AA3">
        <w:rPr>
          <w:rFonts w:ascii="PT Astra Serif" w:hAnsi="PT Astra Serif"/>
          <w:sz w:val="16"/>
          <w:szCs w:val="16"/>
        </w:rPr>
        <w:t>должностных лиц.</w:t>
      </w:r>
    </w:p>
    <w:p w:rsidR="00AA0D84" w:rsidRPr="00BB3AA3" w:rsidRDefault="00AA0D84" w:rsidP="008715AA">
      <w:pPr>
        <w:pStyle w:val="ac"/>
        <w:spacing w:after="0" w:line="240" w:lineRule="auto"/>
        <w:ind w:left="-567" w:firstLine="567"/>
        <w:jc w:val="center"/>
        <w:rPr>
          <w:rFonts w:ascii="PT Astra Serif" w:hAnsi="PT Astra Serif"/>
          <w:sz w:val="16"/>
          <w:szCs w:val="16"/>
        </w:rPr>
      </w:pPr>
    </w:p>
    <w:p w:rsidR="00AA0D84" w:rsidRPr="008715AA" w:rsidRDefault="00AA0D84" w:rsidP="008715AA">
      <w:pPr>
        <w:pStyle w:val="112"/>
        <w:ind w:left="-567" w:right="322" w:firstLine="567"/>
        <w:rPr>
          <w:rFonts w:ascii="PT Astra Serif" w:hAnsi="PT Astra Serif"/>
          <w:b/>
          <w:sz w:val="16"/>
          <w:szCs w:val="16"/>
          <w:lang w:val="ru-RU"/>
        </w:rPr>
      </w:pPr>
      <w:r w:rsidRPr="008715AA">
        <w:rPr>
          <w:rFonts w:ascii="PT Astra Serif" w:hAnsi="PT Astra Serif"/>
          <w:sz w:val="16"/>
          <w:szCs w:val="16"/>
          <w:lang w:val="ru-RU"/>
        </w:rPr>
        <w:t>Порядок и периодичность осуществления плановых и внеплановых проверок</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полноты</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и</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качества предоставления</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 xml:space="preserve">муниципальной услуги, в том числе порядок и формы </w:t>
      </w:r>
      <w:proofErr w:type="gramStart"/>
      <w:r w:rsidRPr="008715AA">
        <w:rPr>
          <w:rFonts w:ascii="PT Astra Serif" w:hAnsi="PT Astra Serif"/>
          <w:sz w:val="16"/>
          <w:szCs w:val="16"/>
          <w:lang w:val="ru-RU"/>
        </w:rPr>
        <w:t>контроля за</w:t>
      </w:r>
      <w:proofErr w:type="gramEnd"/>
      <w:r w:rsidRPr="008715AA">
        <w:rPr>
          <w:rFonts w:ascii="PT Astra Serif" w:hAnsi="PT Astra Serif"/>
          <w:sz w:val="16"/>
          <w:szCs w:val="16"/>
          <w:lang w:val="ru-RU"/>
        </w:rPr>
        <w:t xml:space="preserve"> полнотой </w:t>
      </w:r>
      <w:r w:rsidRPr="008715AA">
        <w:rPr>
          <w:rFonts w:ascii="PT Astra Serif" w:hAnsi="PT Astra Serif"/>
          <w:spacing w:val="-67"/>
          <w:sz w:val="16"/>
          <w:szCs w:val="16"/>
          <w:lang w:val="ru-RU"/>
        </w:rPr>
        <w:t xml:space="preserve"> </w:t>
      </w:r>
      <w:r w:rsidRPr="008715AA">
        <w:rPr>
          <w:rFonts w:ascii="PT Astra Serif" w:hAnsi="PT Astra Serif"/>
          <w:sz w:val="16"/>
          <w:szCs w:val="16"/>
          <w:lang w:val="ru-RU"/>
        </w:rPr>
        <w:t>и</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качеством</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предоставления</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муниципальной услуги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4.2. </w:t>
      </w:r>
      <w:proofErr w:type="gramStart"/>
      <w:r w:rsidRPr="00BB3AA3">
        <w:rPr>
          <w:rFonts w:ascii="PT Astra Serif" w:hAnsi="PT Astra Serif"/>
          <w:sz w:val="16"/>
          <w:szCs w:val="16"/>
        </w:rPr>
        <w:t>Контроль</w:t>
      </w:r>
      <w:r w:rsidRPr="00BB3AA3">
        <w:rPr>
          <w:rFonts w:ascii="PT Astra Serif" w:hAnsi="PT Astra Serif"/>
          <w:spacing w:val="1"/>
          <w:sz w:val="16"/>
          <w:szCs w:val="16"/>
        </w:rPr>
        <w:t xml:space="preserve"> </w:t>
      </w:r>
      <w:r w:rsidRPr="00BB3AA3">
        <w:rPr>
          <w:rFonts w:ascii="PT Astra Serif" w:hAnsi="PT Astra Serif"/>
          <w:sz w:val="16"/>
          <w:szCs w:val="16"/>
        </w:rPr>
        <w:t>за</w:t>
      </w:r>
      <w:proofErr w:type="gramEnd"/>
      <w:r w:rsidRPr="00BB3AA3">
        <w:rPr>
          <w:rFonts w:ascii="PT Astra Serif" w:hAnsi="PT Astra Serif"/>
          <w:spacing w:val="1"/>
          <w:sz w:val="16"/>
          <w:szCs w:val="16"/>
        </w:rPr>
        <w:t xml:space="preserve"> </w:t>
      </w:r>
      <w:r w:rsidRPr="00BB3AA3">
        <w:rPr>
          <w:rFonts w:ascii="PT Astra Serif" w:hAnsi="PT Astra Serif"/>
          <w:sz w:val="16"/>
          <w:szCs w:val="16"/>
        </w:rPr>
        <w:t>полнотой</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качеством</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включает</w:t>
      </w:r>
      <w:r w:rsidRPr="00BB3AA3">
        <w:rPr>
          <w:rFonts w:ascii="PT Astra Serif" w:hAnsi="PT Astra Serif"/>
          <w:spacing w:val="1"/>
          <w:sz w:val="16"/>
          <w:szCs w:val="16"/>
        </w:rPr>
        <w:t xml:space="preserve"> </w:t>
      </w:r>
      <w:r w:rsidRPr="00BB3AA3">
        <w:rPr>
          <w:rFonts w:ascii="PT Astra Serif" w:hAnsi="PT Astra Serif"/>
          <w:sz w:val="16"/>
          <w:szCs w:val="16"/>
        </w:rPr>
        <w:t>в себя</w:t>
      </w:r>
      <w:r w:rsidRPr="00BB3AA3">
        <w:rPr>
          <w:rFonts w:ascii="PT Astra Serif" w:hAnsi="PT Astra Serif"/>
          <w:spacing w:val="1"/>
          <w:sz w:val="16"/>
          <w:szCs w:val="16"/>
        </w:rPr>
        <w:t xml:space="preserve"> </w:t>
      </w:r>
      <w:r w:rsidRPr="00BB3AA3">
        <w:rPr>
          <w:rFonts w:ascii="PT Astra Serif" w:hAnsi="PT Astra Serif"/>
          <w:sz w:val="16"/>
          <w:szCs w:val="16"/>
        </w:rPr>
        <w:t>проведение</w:t>
      </w:r>
      <w:r w:rsidRPr="00BB3AA3">
        <w:rPr>
          <w:rFonts w:ascii="PT Astra Serif" w:hAnsi="PT Astra Serif"/>
          <w:spacing w:val="1"/>
          <w:sz w:val="16"/>
          <w:szCs w:val="16"/>
        </w:rPr>
        <w:t xml:space="preserve"> </w:t>
      </w:r>
      <w:r w:rsidRPr="00BB3AA3">
        <w:rPr>
          <w:rFonts w:ascii="PT Astra Serif" w:hAnsi="PT Astra Serif"/>
          <w:sz w:val="16"/>
          <w:szCs w:val="16"/>
        </w:rPr>
        <w:t>плановых</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внеплановых</w:t>
      </w:r>
      <w:r w:rsidRPr="00BB3AA3">
        <w:rPr>
          <w:rFonts w:ascii="PT Astra Serif" w:hAnsi="PT Astra Serif"/>
          <w:spacing w:val="1"/>
          <w:sz w:val="16"/>
          <w:szCs w:val="16"/>
        </w:rPr>
        <w:t xml:space="preserve"> </w:t>
      </w:r>
      <w:r w:rsidRPr="00BB3AA3">
        <w:rPr>
          <w:rFonts w:ascii="PT Astra Serif" w:hAnsi="PT Astra Serif"/>
          <w:sz w:val="16"/>
          <w:szCs w:val="16"/>
        </w:rPr>
        <w:t>проверок.</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4.3. Плановые</w:t>
      </w:r>
      <w:r w:rsidRPr="00BB3AA3">
        <w:rPr>
          <w:rFonts w:ascii="PT Astra Serif" w:hAnsi="PT Astra Serif"/>
          <w:spacing w:val="-12"/>
          <w:sz w:val="16"/>
          <w:szCs w:val="16"/>
        </w:rPr>
        <w:t xml:space="preserve"> </w:t>
      </w:r>
      <w:r w:rsidRPr="00BB3AA3">
        <w:rPr>
          <w:rFonts w:ascii="PT Astra Serif" w:hAnsi="PT Astra Serif"/>
          <w:sz w:val="16"/>
          <w:szCs w:val="16"/>
        </w:rPr>
        <w:t>проверки</w:t>
      </w:r>
      <w:r w:rsidRPr="00BB3AA3">
        <w:rPr>
          <w:rFonts w:ascii="PT Astra Serif" w:hAnsi="PT Astra Serif"/>
          <w:spacing w:val="-11"/>
          <w:sz w:val="16"/>
          <w:szCs w:val="16"/>
        </w:rPr>
        <w:t xml:space="preserve"> </w:t>
      </w:r>
      <w:r w:rsidRPr="00BB3AA3">
        <w:rPr>
          <w:rFonts w:ascii="PT Astra Serif" w:hAnsi="PT Astra Serif"/>
          <w:sz w:val="16"/>
          <w:szCs w:val="16"/>
        </w:rPr>
        <w:t>осуществляются</w:t>
      </w:r>
      <w:r w:rsidRPr="00BB3AA3">
        <w:rPr>
          <w:rFonts w:ascii="PT Astra Serif" w:hAnsi="PT Astra Serif"/>
          <w:spacing w:val="-12"/>
          <w:sz w:val="16"/>
          <w:szCs w:val="16"/>
        </w:rPr>
        <w:t xml:space="preserve"> </w:t>
      </w:r>
      <w:r w:rsidRPr="00BB3AA3">
        <w:rPr>
          <w:rFonts w:ascii="PT Astra Serif" w:hAnsi="PT Astra Serif"/>
          <w:sz w:val="16"/>
          <w:szCs w:val="16"/>
        </w:rPr>
        <w:t>на</w:t>
      </w:r>
      <w:r w:rsidRPr="00BB3AA3">
        <w:rPr>
          <w:rFonts w:ascii="PT Astra Serif" w:hAnsi="PT Astra Serif"/>
          <w:spacing w:val="-11"/>
          <w:sz w:val="16"/>
          <w:szCs w:val="16"/>
        </w:rPr>
        <w:t xml:space="preserve"> </w:t>
      </w:r>
      <w:r w:rsidRPr="00BB3AA3">
        <w:rPr>
          <w:rFonts w:ascii="PT Astra Serif" w:hAnsi="PT Astra Serif"/>
          <w:sz w:val="16"/>
          <w:szCs w:val="16"/>
        </w:rPr>
        <w:t>основании</w:t>
      </w:r>
      <w:r w:rsidRPr="00BB3AA3">
        <w:rPr>
          <w:rFonts w:ascii="PT Astra Serif" w:hAnsi="PT Astra Serif"/>
          <w:spacing w:val="-11"/>
          <w:sz w:val="16"/>
          <w:szCs w:val="16"/>
        </w:rPr>
        <w:t xml:space="preserve"> </w:t>
      </w:r>
      <w:r w:rsidRPr="00BB3AA3">
        <w:rPr>
          <w:rFonts w:ascii="PT Astra Serif" w:hAnsi="PT Astra Serif"/>
          <w:sz w:val="16"/>
          <w:szCs w:val="16"/>
        </w:rPr>
        <w:t>годовых</w:t>
      </w:r>
      <w:r w:rsidRPr="00BB3AA3">
        <w:rPr>
          <w:rFonts w:ascii="PT Astra Serif" w:hAnsi="PT Astra Serif"/>
          <w:spacing w:val="-11"/>
          <w:sz w:val="16"/>
          <w:szCs w:val="16"/>
        </w:rPr>
        <w:t xml:space="preserve"> </w:t>
      </w:r>
      <w:r w:rsidRPr="00BB3AA3">
        <w:rPr>
          <w:rFonts w:ascii="PT Astra Serif" w:hAnsi="PT Astra Serif"/>
          <w:sz w:val="16"/>
          <w:szCs w:val="16"/>
        </w:rPr>
        <w:t>планов</w:t>
      </w:r>
      <w:r w:rsidRPr="00BB3AA3">
        <w:rPr>
          <w:rFonts w:ascii="PT Astra Serif" w:hAnsi="PT Astra Serif"/>
          <w:spacing w:val="-12"/>
          <w:sz w:val="16"/>
          <w:szCs w:val="16"/>
        </w:rPr>
        <w:t xml:space="preserve"> </w:t>
      </w:r>
      <w:r w:rsidRPr="00BB3AA3">
        <w:rPr>
          <w:rFonts w:ascii="PT Astra Serif" w:hAnsi="PT Astra Serif"/>
          <w:sz w:val="16"/>
          <w:szCs w:val="16"/>
        </w:rPr>
        <w:t>работы</w:t>
      </w:r>
      <w:r w:rsidRPr="00BB3AA3">
        <w:rPr>
          <w:rFonts w:ascii="PT Astra Serif" w:hAnsi="PT Astra Serif"/>
          <w:spacing w:val="-68"/>
          <w:sz w:val="16"/>
          <w:szCs w:val="16"/>
        </w:rPr>
        <w:t xml:space="preserve"> </w:t>
      </w:r>
      <w:r w:rsidRPr="00BB3AA3">
        <w:rPr>
          <w:rFonts w:ascii="PT Astra Serif" w:hAnsi="PT Astra Serif"/>
          <w:sz w:val="16"/>
          <w:szCs w:val="16"/>
        </w:rPr>
        <w:t>Уполномоченного органа, утверждаемых руководителем Уполномоченного органа. При</w:t>
      </w:r>
      <w:r w:rsidRPr="00BB3AA3">
        <w:rPr>
          <w:rFonts w:ascii="PT Astra Serif" w:hAnsi="PT Astra Serif"/>
          <w:spacing w:val="1"/>
          <w:sz w:val="16"/>
          <w:szCs w:val="16"/>
        </w:rPr>
        <w:t xml:space="preserve"> </w:t>
      </w:r>
      <w:r w:rsidRPr="00BB3AA3">
        <w:rPr>
          <w:rFonts w:ascii="PT Astra Serif" w:hAnsi="PT Astra Serif"/>
          <w:sz w:val="16"/>
          <w:szCs w:val="16"/>
        </w:rPr>
        <w:t>плановой</w:t>
      </w:r>
      <w:r w:rsidRPr="00BB3AA3">
        <w:rPr>
          <w:rFonts w:ascii="PT Astra Serif" w:hAnsi="PT Astra Serif"/>
          <w:spacing w:val="1"/>
          <w:sz w:val="16"/>
          <w:szCs w:val="16"/>
        </w:rPr>
        <w:t xml:space="preserve"> </w:t>
      </w:r>
      <w:r w:rsidRPr="00BB3AA3">
        <w:rPr>
          <w:rFonts w:ascii="PT Astra Serif" w:hAnsi="PT Astra Serif"/>
          <w:sz w:val="16"/>
          <w:szCs w:val="16"/>
        </w:rPr>
        <w:t>проверке</w:t>
      </w:r>
      <w:r w:rsidRPr="00BB3AA3">
        <w:rPr>
          <w:rFonts w:ascii="PT Astra Serif" w:hAnsi="PT Astra Serif"/>
          <w:spacing w:val="1"/>
          <w:sz w:val="16"/>
          <w:szCs w:val="16"/>
        </w:rPr>
        <w:t xml:space="preserve"> </w:t>
      </w:r>
      <w:r w:rsidRPr="00BB3AA3">
        <w:rPr>
          <w:rFonts w:ascii="PT Astra Serif" w:hAnsi="PT Astra Serif"/>
          <w:sz w:val="16"/>
          <w:szCs w:val="16"/>
        </w:rPr>
        <w:t>полноты</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качества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контролю</w:t>
      </w:r>
      <w:r w:rsidRPr="00BB3AA3">
        <w:rPr>
          <w:rFonts w:ascii="PT Astra Serif" w:hAnsi="PT Astra Serif"/>
          <w:spacing w:val="-1"/>
          <w:sz w:val="16"/>
          <w:szCs w:val="16"/>
        </w:rPr>
        <w:t xml:space="preserve"> </w:t>
      </w:r>
      <w:r w:rsidRPr="00BB3AA3">
        <w:rPr>
          <w:rFonts w:ascii="PT Astra Serif" w:hAnsi="PT Astra Serif"/>
          <w:sz w:val="16"/>
          <w:szCs w:val="16"/>
        </w:rPr>
        <w:t>подлежат:</w:t>
      </w:r>
    </w:p>
    <w:p w:rsidR="00AA0D84" w:rsidRPr="00BB3AA3" w:rsidRDefault="00AA0D84" w:rsidP="008715AA">
      <w:pPr>
        <w:spacing w:after="0" w:line="240" w:lineRule="auto"/>
        <w:ind w:left="-567" w:right="-6" w:firstLine="567"/>
        <w:jc w:val="both"/>
        <w:rPr>
          <w:rFonts w:ascii="PT Astra Serif" w:hAnsi="PT Astra Serif"/>
          <w:spacing w:val="-67"/>
          <w:sz w:val="16"/>
          <w:szCs w:val="16"/>
        </w:rPr>
      </w:pPr>
      <w:r w:rsidRPr="00BB3AA3">
        <w:rPr>
          <w:rFonts w:ascii="PT Astra Serif" w:hAnsi="PT Astra Serif"/>
          <w:sz w:val="16"/>
          <w:szCs w:val="16"/>
        </w:rPr>
        <w:t>- соблюдение сроков предоставления муниципальной услуги;</w:t>
      </w:r>
      <w:r w:rsidRPr="00BB3AA3">
        <w:rPr>
          <w:rFonts w:ascii="PT Astra Serif" w:hAnsi="PT Astra Serif"/>
          <w:spacing w:val="-67"/>
          <w:sz w:val="16"/>
          <w:szCs w:val="16"/>
        </w:rPr>
        <w:t xml:space="preserve"> </w:t>
      </w:r>
    </w:p>
    <w:p w:rsidR="00AA0D84" w:rsidRPr="00BB3AA3" w:rsidRDefault="00AA0D84" w:rsidP="008715AA">
      <w:pPr>
        <w:spacing w:after="0" w:line="240" w:lineRule="auto"/>
        <w:ind w:left="-567" w:right="-6" w:firstLine="567"/>
        <w:jc w:val="both"/>
        <w:rPr>
          <w:rFonts w:ascii="PT Astra Serif" w:hAnsi="PT Astra Serif"/>
          <w:spacing w:val="-67"/>
          <w:sz w:val="16"/>
          <w:szCs w:val="16"/>
        </w:rPr>
      </w:pPr>
      <w:r w:rsidRPr="00BB3AA3">
        <w:rPr>
          <w:rFonts w:ascii="PT Astra Serif" w:hAnsi="PT Astra Serif"/>
          <w:sz w:val="16"/>
          <w:szCs w:val="16"/>
        </w:rPr>
        <w:t>- соблюдение положений настоящего Административного регламента;</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правильность</w:t>
      </w:r>
      <w:r w:rsidRPr="00BB3AA3">
        <w:rPr>
          <w:rFonts w:ascii="PT Astra Serif" w:hAnsi="PT Astra Serif"/>
          <w:spacing w:val="-17"/>
          <w:sz w:val="16"/>
          <w:szCs w:val="16"/>
        </w:rPr>
        <w:t xml:space="preserve"> </w:t>
      </w:r>
      <w:r w:rsidRPr="00BB3AA3">
        <w:rPr>
          <w:rFonts w:ascii="PT Astra Serif" w:hAnsi="PT Astra Serif"/>
          <w:sz w:val="16"/>
          <w:szCs w:val="16"/>
        </w:rPr>
        <w:t>и</w:t>
      </w:r>
      <w:r w:rsidRPr="00BB3AA3">
        <w:rPr>
          <w:rFonts w:ascii="PT Astra Serif" w:hAnsi="PT Astra Serif"/>
          <w:spacing w:val="-17"/>
          <w:sz w:val="16"/>
          <w:szCs w:val="16"/>
        </w:rPr>
        <w:t xml:space="preserve"> </w:t>
      </w:r>
      <w:r w:rsidRPr="00BB3AA3">
        <w:rPr>
          <w:rFonts w:ascii="PT Astra Serif" w:hAnsi="PT Astra Serif"/>
          <w:sz w:val="16"/>
          <w:szCs w:val="16"/>
        </w:rPr>
        <w:t>обоснованность</w:t>
      </w:r>
      <w:r w:rsidRPr="00BB3AA3">
        <w:rPr>
          <w:rFonts w:ascii="PT Astra Serif" w:hAnsi="PT Astra Serif"/>
          <w:spacing w:val="-14"/>
          <w:sz w:val="16"/>
          <w:szCs w:val="16"/>
        </w:rPr>
        <w:t xml:space="preserve"> </w:t>
      </w:r>
      <w:r w:rsidRPr="00BB3AA3">
        <w:rPr>
          <w:rFonts w:ascii="PT Astra Serif" w:hAnsi="PT Astra Serif"/>
          <w:sz w:val="16"/>
          <w:szCs w:val="16"/>
        </w:rPr>
        <w:t>принятого</w:t>
      </w:r>
      <w:r w:rsidRPr="00BB3AA3">
        <w:rPr>
          <w:rFonts w:ascii="PT Astra Serif" w:hAnsi="PT Astra Serif"/>
          <w:spacing w:val="-14"/>
          <w:sz w:val="16"/>
          <w:szCs w:val="16"/>
        </w:rPr>
        <w:t xml:space="preserve"> </w:t>
      </w:r>
      <w:r w:rsidRPr="00BB3AA3">
        <w:rPr>
          <w:rFonts w:ascii="PT Astra Serif" w:hAnsi="PT Astra Serif"/>
          <w:sz w:val="16"/>
          <w:szCs w:val="16"/>
        </w:rPr>
        <w:t>решения</w:t>
      </w:r>
      <w:r w:rsidRPr="00BB3AA3">
        <w:rPr>
          <w:rFonts w:ascii="PT Astra Serif" w:hAnsi="PT Astra Serif"/>
          <w:spacing w:val="-17"/>
          <w:sz w:val="16"/>
          <w:szCs w:val="16"/>
        </w:rPr>
        <w:t xml:space="preserve"> </w:t>
      </w:r>
      <w:r w:rsidRPr="00BB3AA3">
        <w:rPr>
          <w:rFonts w:ascii="PT Astra Serif" w:hAnsi="PT Astra Serif"/>
          <w:sz w:val="16"/>
          <w:szCs w:val="16"/>
        </w:rPr>
        <w:t>об</w:t>
      </w:r>
      <w:r w:rsidRPr="00BB3AA3">
        <w:rPr>
          <w:rFonts w:ascii="PT Astra Serif" w:hAnsi="PT Astra Serif"/>
          <w:spacing w:val="-16"/>
          <w:sz w:val="16"/>
          <w:szCs w:val="16"/>
        </w:rPr>
        <w:t xml:space="preserve"> </w:t>
      </w:r>
      <w:r w:rsidRPr="00BB3AA3">
        <w:rPr>
          <w:rFonts w:ascii="PT Astra Serif" w:hAnsi="PT Astra Serif"/>
          <w:sz w:val="16"/>
          <w:szCs w:val="16"/>
        </w:rPr>
        <w:t>отказе</w:t>
      </w:r>
      <w:r w:rsidRPr="00BB3AA3">
        <w:rPr>
          <w:rFonts w:ascii="PT Astra Serif" w:hAnsi="PT Astra Serif"/>
          <w:spacing w:val="-15"/>
          <w:sz w:val="16"/>
          <w:szCs w:val="16"/>
        </w:rPr>
        <w:t xml:space="preserve"> </w:t>
      </w:r>
      <w:r w:rsidRPr="00BB3AA3">
        <w:rPr>
          <w:rFonts w:ascii="PT Astra Serif" w:hAnsi="PT Astra Serif"/>
          <w:sz w:val="16"/>
          <w:szCs w:val="16"/>
        </w:rPr>
        <w:t>в</w:t>
      </w:r>
      <w:r w:rsidRPr="00BB3AA3">
        <w:rPr>
          <w:rFonts w:ascii="PT Astra Serif" w:hAnsi="PT Astra Serif"/>
          <w:spacing w:val="-16"/>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68"/>
          <w:sz w:val="16"/>
          <w:szCs w:val="16"/>
        </w:rPr>
        <w:t xml:space="preserve"> </w:t>
      </w:r>
      <w:r w:rsidRPr="00BB3AA3">
        <w:rPr>
          <w:rFonts w:ascii="PT Astra Serif" w:hAnsi="PT Astra Serif"/>
          <w:sz w:val="16"/>
          <w:szCs w:val="16"/>
        </w:rPr>
        <w:t>муниципальной услуги.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Основанием</w:t>
      </w:r>
      <w:r w:rsidRPr="00BB3AA3">
        <w:rPr>
          <w:rFonts w:ascii="PT Astra Serif" w:hAnsi="PT Astra Serif"/>
          <w:spacing w:val="-4"/>
          <w:sz w:val="16"/>
          <w:szCs w:val="16"/>
        </w:rPr>
        <w:t xml:space="preserve"> </w:t>
      </w:r>
      <w:r w:rsidRPr="00BB3AA3">
        <w:rPr>
          <w:rFonts w:ascii="PT Astra Serif" w:hAnsi="PT Astra Serif"/>
          <w:sz w:val="16"/>
          <w:szCs w:val="16"/>
        </w:rPr>
        <w:t>для</w:t>
      </w:r>
      <w:r w:rsidRPr="00BB3AA3">
        <w:rPr>
          <w:rFonts w:ascii="PT Astra Serif" w:hAnsi="PT Astra Serif"/>
          <w:spacing w:val="-7"/>
          <w:sz w:val="16"/>
          <w:szCs w:val="16"/>
        </w:rPr>
        <w:t xml:space="preserve"> </w:t>
      </w:r>
      <w:r w:rsidRPr="00BB3AA3">
        <w:rPr>
          <w:rFonts w:ascii="PT Astra Serif" w:hAnsi="PT Astra Serif"/>
          <w:sz w:val="16"/>
          <w:szCs w:val="16"/>
        </w:rPr>
        <w:t>проведения</w:t>
      </w:r>
      <w:r w:rsidRPr="00BB3AA3">
        <w:rPr>
          <w:rFonts w:ascii="PT Astra Serif" w:hAnsi="PT Astra Serif"/>
          <w:spacing w:val="-4"/>
          <w:sz w:val="16"/>
          <w:szCs w:val="16"/>
        </w:rPr>
        <w:t xml:space="preserve"> </w:t>
      </w:r>
      <w:r w:rsidRPr="00BB3AA3">
        <w:rPr>
          <w:rFonts w:ascii="PT Astra Serif" w:hAnsi="PT Astra Serif"/>
          <w:sz w:val="16"/>
          <w:szCs w:val="16"/>
        </w:rPr>
        <w:t>внеплановых</w:t>
      </w:r>
      <w:r w:rsidRPr="00BB3AA3">
        <w:rPr>
          <w:rFonts w:ascii="PT Astra Serif" w:hAnsi="PT Astra Serif"/>
          <w:spacing w:val="-2"/>
          <w:sz w:val="16"/>
          <w:szCs w:val="16"/>
        </w:rPr>
        <w:t xml:space="preserve"> </w:t>
      </w:r>
      <w:r w:rsidRPr="00BB3AA3">
        <w:rPr>
          <w:rFonts w:ascii="PT Astra Serif" w:hAnsi="PT Astra Serif"/>
          <w:sz w:val="16"/>
          <w:szCs w:val="16"/>
        </w:rPr>
        <w:t>проверок</w:t>
      </w:r>
      <w:r w:rsidRPr="00BB3AA3">
        <w:rPr>
          <w:rFonts w:ascii="PT Astra Serif" w:hAnsi="PT Astra Serif"/>
          <w:spacing w:val="-4"/>
          <w:sz w:val="16"/>
          <w:szCs w:val="16"/>
        </w:rPr>
        <w:t xml:space="preserve"> </w:t>
      </w:r>
      <w:r w:rsidRPr="00BB3AA3">
        <w:rPr>
          <w:rFonts w:ascii="PT Astra Serif" w:hAnsi="PT Astra Serif"/>
          <w:sz w:val="16"/>
          <w:szCs w:val="16"/>
        </w:rPr>
        <w:t>являются:</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получение</w:t>
      </w:r>
      <w:r w:rsidRPr="00BB3AA3">
        <w:rPr>
          <w:rFonts w:ascii="PT Astra Serif" w:hAnsi="PT Astra Serif"/>
          <w:spacing w:val="1"/>
          <w:sz w:val="16"/>
          <w:szCs w:val="16"/>
        </w:rPr>
        <w:t xml:space="preserve"> </w:t>
      </w:r>
      <w:r w:rsidRPr="00BB3AA3">
        <w:rPr>
          <w:rFonts w:ascii="PT Astra Serif" w:hAnsi="PT Astra Serif"/>
          <w:sz w:val="16"/>
          <w:szCs w:val="16"/>
        </w:rPr>
        <w:t>от</w:t>
      </w:r>
      <w:r w:rsidRPr="00BB3AA3">
        <w:rPr>
          <w:rFonts w:ascii="PT Astra Serif" w:hAnsi="PT Astra Serif"/>
          <w:spacing w:val="1"/>
          <w:sz w:val="16"/>
          <w:szCs w:val="16"/>
        </w:rPr>
        <w:t xml:space="preserve"> </w:t>
      </w:r>
      <w:r w:rsidRPr="00BB3AA3">
        <w:rPr>
          <w:rFonts w:ascii="PT Astra Serif" w:hAnsi="PT Astra Serif"/>
          <w:sz w:val="16"/>
          <w:szCs w:val="16"/>
        </w:rPr>
        <w:t>государственных</w:t>
      </w:r>
      <w:r w:rsidRPr="00BB3AA3">
        <w:rPr>
          <w:rFonts w:ascii="PT Astra Serif" w:hAnsi="PT Astra Serif"/>
          <w:spacing w:val="1"/>
          <w:sz w:val="16"/>
          <w:szCs w:val="16"/>
        </w:rPr>
        <w:t xml:space="preserve"> </w:t>
      </w:r>
      <w:r w:rsidRPr="00BB3AA3">
        <w:rPr>
          <w:rFonts w:ascii="PT Astra Serif" w:hAnsi="PT Astra Serif"/>
          <w:sz w:val="16"/>
          <w:szCs w:val="16"/>
        </w:rPr>
        <w:t>органов,</w:t>
      </w:r>
      <w:r w:rsidRPr="00BB3AA3">
        <w:rPr>
          <w:rFonts w:ascii="PT Astra Serif" w:hAnsi="PT Astra Serif"/>
          <w:spacing w:val="1"/>
          <w:sz w:val="16"/>
          <w:szCs w:val="16"/>
        </w:rPr>
        <w:t xml:space="preserve"> </w:t>
      </w:r>
      <w:r w:rsidRPr="00BB3AA3">
        <w:rPr>
          <w:rFonts w:ascii="PT Astra Serif" w:hAnsi="PT Astra Serif"/>
          <w:sz w:val="16"/>
          <w:szCs w:val="16"/>
        </w:rPr>
        <w:t>органов</w:t>
      </w:r>
      <w:r w:rsidRPr="00BB3AA3">
        <w:rPr>
          <w:rFonts w:ascii="PT Astra Serif" w:hAnsi="PT Astra Serif"/>
          <w:spacing w:val="1"/>
          <w:sz w:val="16"/>
          <w:szCs w:val="16"/>
        </w:rPr>
        <w:t xml:space="preserve"> </w:t>
      </w:r>
      <w:r w:rsidRPr="00BB3AA3">
        <w:rPr>
          <w:rFonts w:ascii="PT Astra Serif" w:hAnsi="PT Astra Serif"/>
          <w:sz w:val="16"/>
          <w:szCs w:val="16"/>
        </w:rPr>
        <w:t>местного</w:t>
      </w:r>
      <w:r w:rsidRPr="00BB3AA3">
        <w:rPr>
          <w:rFonts w:ascii="PT Astra Serif" w:hAnsi="PT Astra Serif"/>
          <w:spacing w:val="1"/>
          <w:sz w:val="16"/>
          <w:szCs w:val="16"/>
        </w:rPr>
        <w:t xml:space="preserve"> </w:t>
      </w:r>
      <w:r w:rsidRPr="00BB3AA3">
        <w:rPr>
          <w:rFonts w:ascii="PT Astra Serif" w:hAnsi="PT Astra Serif"/>
          <w:sz w:val="16"/>
          <w:szCs w:val="16"/>
        </w:rPr>
        <w:t>самоуправления</w:t>
      </w:r>
      <w:r w:rsidRPr="00BB3AA3">
        <w:rPr>
          <w:rFonts w:ascii="PT Astra Serif" w:hAnsi="PT Astra Serif"/>
          <w:spacing w:val="1"/>
          <w:sz w:val="16"/>
          <w:szCs w:val="16"/>
        </w:rPr>
        <w:t xml:space="preserve"> </w:t>
      </w:r>
      <w:r w:rsidRPr="00BB3AA3">
        <w:rPr>
          <w:rFonts w:ascii="PT Astra Serif" w:hAnsi="PT Astra Serif"/>
          <w:sz w:val="16"/>
          <w:szCs w:val="16"/>
        </w:rPr>
        <w:t>информации</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предполагаемых</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выявленных</w:t>
      </w:r>
      <w:r w:rsidRPr="00BB3AA3">
        <w:rPr>
          <w:rFonts w:ascii="PT Astra Serif" w:hAnsi="PT Astra Serif"/>
          <w:spacing w:val="1"/>
          <w:sz w:val="16"/>
          <w:szCs w:val="16"/>
        </w:rPr>
        <w:t xml:space="preserve"> </w:t>
      </w:r>
      <w:r w:rsidRPr="00BB3AA3">
        <w:rPr>
          <w:rFonts w:ascii="PT Astra Serif" w:hAnsi="PT Astra Serif"/>
          <w:sz w:val="16"/>
          <w:szCs w:val="16"/>
        </w:rPr>
        <w:t>нарушениях</w:t>
      </w:r>
      <w:r w:rsidRPr="00BB3AA3">
        <w:rPr>
          <w:rFonts w:ascii="PT Astra Serif" w:hAnsi="PT Astra Serif"/>
          <w:spacing w:val="1"/>
          <w:sz w:val="16"/>
          <w:szCs w:val="16"/>
        </w:rPr>
        <w:t xml:space="preserve"> </w:t>
      </w:r>
      <w:r w:rsidRPr="00BB3AA3">
        <w:rPr>
          <w:rFonts w:ascii="PT Astra Serif" w:hAnsi="PT Astra Serif"/>
          <w:sz w:val="16"/>
          <w:szCs w:val="16"/>
        </w:rPr>
        <w:t>нормативных</w:t>
      </w:r>
      <w:r w:rsidRPr="00BB3AA3">
        <w:rPr>
          <w:rFonts w:ascii="PT Astra Serif" w:hAnsi="PT Astra Serif"/>
          <w:spacing w:val="1"/>
          <w:sz w:val="16"/>
          <w:szCs w:val="16"/>
        </w:rPr>
        <w:t xml:space="preserve"> </w:t>
      </w:r>
      <w:r w:rsidRPr="00BB3AA3">
        <w:rPr>
          <w:rFonts w:ascii="PT Astra Serif" w:hAnsi="PT Astra Serif"/>
          <w:sz w:val="16"/>
          <w:szCs w:val="16"/>
        </w:rPr>
        <w:t>правовых</w:t>
      </w:r>
      <w:r w:rsidRPr="00BB3AA3">
        <w:rPr>
          <w:rFonts w:ascii="PT Astra Serif" w:hAnsi="PT Astra Serif"/>
          <w:spacing w:val="1"/>
          <w:sz w:val="16"/>
          <w:szCs w:val="16"/>
        </w:rPr>
        <w:t xml:space="preserve"> </w:t>
      </w:r>
      <w:r w:rsidRPr="00BB3AA3">
        <w:rPr>
          <w:rFonts w:ascii="PT Astra Serif" w:hAnsi="PT Astra Serif"/>
          <w:sz w:val="16"/>
          <w:szCs w:val="16"/>
        </w:rPr>
        <w:t>актов</w:t>
      </w:r>
      <w:r w:rsidRPr="00BB3AA3">
        <w:rPr>
          <w:rFonts w:ascii="PT Astra Serif" w:hAnsi="PT Astra Serif"/>
          <w:spacing w:val="1"/>
          <w:sz w:val="16"/>
          <w:szCs w:val="16"/>
        </w:rPr>
        <w:t xml:space="preserve"> </w:t>
      </w:r>
      <w:r w:rsidRPr="00BB3AA3">
        <w:rPr>
          <w:rFonts w:ascii="PT Astra Serif" w:hAnsi="PT Astra Serif"/>
          <w:sz w:val="16"/>
          <w:szCs w:val="16"/>
        </w:rPr>
        <w:t>Российской</w:t>
      </w:r>
      <w:r w:rsidRPr="00BB3AA3">
        <w:rPr>
          <w:rFonts w:ascii="PT Astra Serif" w:hAnsi="PT Astra Serif"/>
          <w:spacing w:val="1"/>
          <w:sz w:val="16"/>
          <w:szCs w:val="16"/>
        </w:rPr>
        <w:t xml:space="preserve"> </w:t>
      </w:r>
      <w:r w:rsidRPr="00BB3AA3">
        <w:rPr>
          <w:rFonts w:ascii="PT Astra Serif" w:hAnsi="PT Astra Serif"/>
          <w:sz w:val="16"/>
          <w:szCs w:val="16"/>
        </w:rPr>
        <w:t>Федерации,</w:t>
      </w:r>
      <w:r w:rsidRPr="00BB3AA3">
        <w:rPr>
          <w:rFonts w:ascii="PT Astra Serif" w:hAnsi="PT Astra Serif"/>
          <w:spacing w:val="1"/>
          <w:sz w:val="16"/>
          <w:szCs w:val="16"/>
        </w:rPr>
        <w:t xml:space="preserve"> </w:t>
      </w:r>
      <w:r w:rsidRPr="00BB3AA3">
        <w:rPr>
          <w:rFonts w:ascii="PT Astra Serif" w:hAnsi="PT Astra Serif"/>
          <w:sz w:val="16"/>
          <w:szCs w:val="16"/>
        </w:rPr>
        <w:t>нормативных</w:t>
      </w:r>
      <w:r w:rsidRPr="00BB3AA3">
        <w:rPr>
          <w:rFonts w:ascii="PT Astra Serif" w:hAnsi="PT Astra Serif"/>
          <w:spacing w:val="1"/>
          <w:sz w:val="16"/>
          <w:szCs w:val="16"/>
        </w:rPr>
        <w:t xml:space="preserve"> </w:t>
      </w:r>
      <w:r w:rsidRPr="00BB3AA3">
        <w:rPr>
          <w:rFonts w:ascii="PT Astra Serif" w:hAnsi="PT Astra Serif"/>
          <w:sz w:val="16"/>
          <w:szCs w:val="16"/>
        </w:rPr>
        <w:t>правовых</w:t>
      </w:r>
      <w:r w:rsidRPr="00BB3AA3">
        <w:rPr>
          <w:rFonts w:ascii="PT Astra Serif" w:hAnsi="PT Astra Serif"/>
          <w:spacing w:val="1"/>
          <w:sz w:val="16"/>
          <w:szCs w:val="16"/>
        </w:rPr>
        <w:t xml:space="preserve"> </w:t>
      </w:r>
      <w:r w:rsidRPr="00BB3AA3">
        <w:rPr>
          <w:rFonts w:ascii="PT Astra Serif" w:hAnsi="PT Astra Serif"/>
          <w:sz w:val="16"/>
          <w:szCs w:val="16"/>
        </w:rPr>
        <w:t>актов</w:t>
      </w:r>
      <w:r w:rsidRPr="00BB3AA3">
        <w:rPr>
          <w:rFonts w:ascii="PT Astra Serif" w:hAnsi="PT Astra Serif"/>
          <w:spacing w:val="1"/>
          <w:sz w:val="16"/>
          <w:szCs w:val="16"/>
        </w:rPr>
        <w:t xml:space="preserve"> </w:t>
      </w:r>
      <w:r w:rsidRPr="00BB3AA3">
        <w:rPr>
          <w:rFonts w:ascii="PT Astra Serif" w:hAnsi="PT Astra Serif"/>
          <w:sz w:val="16"/>
          <w:szCs w:val="16"/>
        </w:rPr>
        <w:t>Курганской области и нормативных правовых</w:t>
      </w:r>
      <w:r w:rsidRPr="00BB3AA3">
        <w:rPr>
          <w:rFonts w:ascii="PT Astra Serif" w:hAnsi="PT Astra Serif"/>
          <w:spacing w:val="1"/>
          <w:sz w:val="16"/>
          <w:szCs w:val="16"/>
        </w:rPr>
        <w:t xml:space="preserve"> </w:t>
      </w:r>
      <w:r w:rsidRPr="00BB3AA3">
        <w:rPr>
          <w:rFonts w:ascii="PT Astra Serif" w:hAnsi="PT Astra Serif"/>
          <w:sz w:val="16"/>
          <w:szCs w:val="16"/>
        </w:rPr>
        <w:t>актов Администрации Целинного муниципального округа Курганской области;</w:t>
      </w:r>
    </w:p>
    <w:p w:rsidR="00AA0D84" w:rsidRPr="00BB3AA3" w:rsidRDefault="00AA0D84" w:rsidP="008715AA">
      <w:pPr>
        <w:tabs>
          <w:tab w:val="left" w:pos="0"/>
        </w:tabs>
        <w:spacing w:after="0" w:line="240" w:lineRule="auto"/>
        <w:ind w:left="-567" w:right="-6" w:firstLine="567"/>
        <w:jc w:val="both"/>
        <w:rPr>
          <w:rFonts w:ascii="PT Astra Serif" w:hAnsi="PT Astra Serif"/>
          <w:i/>
          <w:sz w:val="16"/>
          <w:szCs w:val="16"/>
        </w:rPr>
      </w:pPr>
      <w:r w:rsidRPr="00BB3AA3">
        <w:rPr>
          <w:rFonts w:ascii="PT Astra Serif" w:hAnsi="PT Astra Serif"/>
          <w:sz w:val="16"/>
          <w:szCs w:val="16"/>
        </w:rPr>
        <w:t>- обращения граждан и юридических лиц на нарушения законодательства, в том</w:t>
      </w:r>
      <w:r w:rsidRPr="00BB3AA3">
        <w:rPr>
          <w:rFonts w:ascii="PT Astra Serif" w:hAnsi="PT Astra Serif"/>
          <w:spacing w:val="-67"/>
          <w:sz w:val="16"/>
          <w:szCs w:val="16"/>
        </w:rPr>
        <w:t xml:space="preserve"> </w:t>
      </w:r>
      <w:r w:rsidRPr="00BB3AA3">
        <w:rPr>
          <w:rFonts w:ascii="PT Astra Serif" w:hAnsi="PT Astra Serif"/>
          <w:sz w:val="16"/>
          <w:szCs w:val="16"/>
        </w:rPr>
        <w:t>числе</w:t>
      </w:r>
      <w:r w:rsidRPr="00BB3AA3">
        <w:rPr>
          <w:rFonts w:ascii="PT Astra Serif" w:hAnsi="PT Astra Serif"/>
          <w:spacing w:val="-4"/>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качество</w:t>
      </w:r>
      <w:r w:rsidRPr="00BB3AA3">
        <w:rPr>
          <w:rFonts w:ascii="PT Astra Serif" w:hAnsi="PT Astra Serif"/>
          <w:spacing w:val="-5"/>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p>
    <w:p w:rsidR="00AA0D84" w:rsidRPr="00BB3AA3" w:rsidRDefault="00AA0D84" w:rsidP="008715AA">
      <w:pPr>
        <w:pStyle w:val="ac"/>
        <w:spacing w:after="0" w:line="240" w:lineRule="auto"/>
        <w:ind w:left="-567" w:firstLine="567"/>
        <w:jc w:val="center"/>
        <w:rPr>
          <w:rFonts w:ascii="PT Astra Serif" w:hAnsi="PT Astra Serif"/>
          <w:sz w:val="16"/>
          <w:szCs w:val="16"/>
        </w:rPr>
      </w:pPr>
    </w:p>
    <w:p w:rsidR="00AA0D84" w:rsidRPr="008715AA" w:rsidRDefault="00AA0D84" w:rsidP="008715AA">
      <w:pPr>
        <w:pStyle w:val="112"/>
        <w:ind w:left="-567" w:right="928" w:firstLine="567"/>
        <w:rPr>
          <w:rFonts w:ascii="PT Astra Serif" w:hAnsi="PT Astra Serif"/>
          <w:b/>
          <w:sz w:val="16"/>
          <w:szCs w:val="16"/>
          <w:lang w:val="ru-RU"/>
        </w:rPr>
      </w:pPr>
      <w:r w:rsidRPr="008715AA">
        <w:rPr>
          <w:rFonts w:ascii="PT Astra Serif" w:hAnsi="PT Astra Serif"/>
          <w:sz w:val="16"/>
          <w:szCs w:val="16"/>
          <w:lang w:val="ru-RU"/>
        </w:rPr>
        <w:lastRenderedPageBreak/>
        <w:t>Ответственность должностных лиц органа, предоставляющего</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муниципальную</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услуги,</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за</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решения</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и</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действия (бездействие), принимаемые (осуществляемые) ими в ходе предоставления муниципальной услуги</w:t>
      </w:r>
    </w:p>
    <w:p w:rsidR="00AA0D84" w:rsidRPr="00BB3AA3" w:rsidRDefault="00AA0D84" w:rsidP="008715AA">
      <w:pPr>
        <w:tabs>
          <w:tab w:val="left" w:pos="-142"/>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4.4. По результатам проведенных проверок в случае выявления нарушений</w:t>
      </w:r>
      <w:r w:rsidRPr="00BB3AA3">
        <w:rPr>
          <w:rFonts w:ascii="PT Astra Serif" w:hAnsi="PT Astra Serif"/>
          <w:spacing w:val="1"/>
          <w:sz w:val="16"/>
          <w:szCs w:val="16"/>
        </w:rPr>
        <w:t xml:space="preserve"> </w:t>
      </w:r>
      <w:r w:rsidRPr="00BB3AA3">
        <w:rPr>
          <w:rFonts w:ascii="PT Astra Serif" w:hAnsi="PT Astra Serif"/>
          <w:sz w:val="16"/>
          <w:szCs w:val="16"/>
        </w:rPr>
        <w:t>положений</w:t>
      </w:r>
      <w:r w:rsidRPr="00BB3AA3">
        <w:rPr>
          <w:rFonts w:ascii="PT Astra Serif" w:hAnsi="PT Astra Serif"/>
          <w:spacing w:val="1"/>
          <w:sz w:val="16"/>
          <w:szCs w:val="16"/>
        </w:rPr>
        <w:t xml:space="preserve"> </w:t>
      </w:r>
      <w:r w:rsidRPr="00BB3AA3">
        <w:rPr>
          <w:rFonts w:ascii="PT Astra Serif" w:hAnsi="PT Astra Serif"/>
          <w:sz w:val="16"/>
          <w:szCs w:val="16"/>
        </w:rPr>
        <w:t>настоящего</w:t>
      </w:r>
      <w:r w:rsidRPr="00BB3AA3">
        <w:rPr>
          <w:rFonts w:ascii="PT Astra Serif" w:hAnsi="PT Astra Serif"/>
          <w:spacing w:val="1"/>
          <w:sz w:val="16"/>
          <w:szCs w:val="16"/>
        </w:rPr>
        <w:t xml:space="preserve"> </w:t>
      </w:r>
      <w:r w:rsidRPr="00BB3AA3">
        <w:rPr>
          <w:rFonts w:ascii="PT Astra Serif" w:hAnsi="PT Astra Serif"/>
          <w:sz w:val="16"/>
          <w:szCs w:val="16"/>
        </w:rPr>
        <w:t>Административного</w:t>
      </w:r>
      <w:r w:rsidRPr="00BB3AA3">
        <w:rPr>
          <w:rFonts w:ascii="PT Astra Serif" w:hAnsi="PT Astra Serif"/>
          <w:spacing w:val="1"/>
          <w:sz w:val="16"/>
          <w:szCs w:val="16"/>
        </w:rPr>
        <w:t xml:space="preserve"> </w:t>
      </w:r>
      <w:r w:rsidRPr="00BB3AA3">
        <w:rPr>
          <w:rFonts w:ascii="PT Astra Serif" w:hAnsi="PT Astra Serif"/>
          <w:sz w:val="16"/>
          <w:szCs w:val="16"/>
        </w:rPr>
        <w:t>регламента,</w:t>
      </w:r>
      <w:r w:rsidRPr="00BB3AA3">
        <w:rPr>
          <w:rFonts w:ascii="PT Astra Serif" w:hAnsi="PT Astra Serif"/>
          <w:spacing w:val="1"/>
          <w:sz w:val="16"/>
          <w:szCs w:val="16"/>
        </w:rPr>
        <w:t xml:space="preserve"> </w:t>
      </w:r>
      <w:r w:rsidRPr="00BB3AA3">
        <w:rPr>
          <w:rFonts w:ascii="PT Astra Serif" w:hAnsi="PT Astra Serif"/>
          <w:sz w:val="16"/>
          <w:szCs w:val="16"/>
        </w:rPr>
        <w:t>нормативных</w:t>
      </w:r>
      <w:r w:rsidRPr="00BB3AA3">
        <w:rPr>
          <w:rFonts w:ascii="PT Astra Serif" w:hAnsi="PT Astra Serif"/>
          <w:spacing w:val="1"/>
          <w:sz w:val="16"/>
          <w:szCs w:val="16"/>
        </w:rPr>
        <w:t xml:space="preserve"> </w:t>
      </w:r>
      <w:r w:rsidRPr="00BB3AA3">
        <w:rPr>
          <w:rFonts w:ascii="PT Astra Serif" w:hAnsi="PT Astra Serif"/>
          <w:sz w:val="16"/>
          <w:szCs w:val="16"/>
        </w:rPr>
        <w:t>правовых</w:t>
      </w:r>
      <w:r w:rsidRPr="00BB3AA3">
        <w:rPr>
          <w:rFonts w:ascii="PT Astra Serif" w:hAnsi="PT Astra Serif"/>
          <w:spacing w:val="-67"/>
          <w:sz w:val="16"/>
          <w:szCs w:val="16"/>
        </w:rPr>
        <w:t xml:space="preserve"> </w:t>
      </w:r>
      <w:r w:rsidRPr="00BB3AA3">
        <w:rPr>
          <w:rFonts w:ascii="PT Astra Serif" w:hAnsi="PT Astra Serif"/>
          <w:sz w:val="16"/>
          <w:szCs w:val="16"/>
        </w:rPr>
        <w:t>актов</w:t>
      </w:r>
      <w:r w:rsidRPr="00BB3AA3">
        <w:rPr>
          <w:rFonts w:ascii="PT Astra Serif" w:hAnsi="PT Astra Serif"/>
          <w:spacing w:val="1"/>
          <w:sz w:val="16"/>
          <w:szCs w:val="16"/>
        </w:rPr>
        <w:t xml:space="preserve"> Курганской области</w:t>
      </w:r>
      <w:r w:rsidRPr="00BB3AA3">
        <w:rPr>
          <w:rFonts w:ascii="PT Astra Serif" w:hAnsi="PT Astra Serif"/>
          <w:i/>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нормативных</w:t>
      </w:r>
      <w:r w:rsidRPr="00BB3AA3">
        <w:rPr>
          <w:rFonts w:ascii="PT Astra Serif" w:hAnsi="PT Astra Serif"/>
          <w:spacing w:val="1"/>
          <w:sz w:val="16"/>
          <w:szCs w:val="16"/>
        </w:rPr>
        <w:t xml:space="preserve"> </w:t>
      </w:r>
      <w:r w:rsidRPr="00BB3AA3">
        <w:rPr>
          <w:rFonts w:ascii="PT Astra Serif" w:hAnsi="PT Astra Serif"/>
          <w:sz w:val="16"/>
          <w:szCs w:val="16"/>
        </w:rPr>
        <w:t>правовых</w:t>
      </w:r>
      <w:r w:rsidRPr="00BB3AA3">
        <w:rPr>
          <w:rFonts w:ascii="PT Astra Serif" w:hAnsi="PT Astra Serif"/>
          <w:spacing w:val="1"/>
          <w:sz w:val="16"/>
          <w:szCs w:val="16"/>
        </w:rPr>
        <w:t xml:space="preserve"> </w:t>
      </w:r>
      <w:r w:rsidRPr="00BB3AA3">
        <w:rPr>
          <w:rFonts w:ascii="PT Astra Serif" w:hAnsi="PT Astra Serif"/>
          <w:sz w:val="16"/>
          <w:szCs w:val="16"/>
        </w:rPr>
        <w:t>актов</w:t>
      </w:r>
      <w:r w:rsidRPr="00BB3AA3">
        <w:rPr>
          <w:rFonts w:ascii="PT Astra Serif" w:hAnsi="PT Astra Serif"/>
          <w:spacing w:val="1"/>
          <w:sz w:val="16"/>
          <w:szCs w:val="16"/>
        </w:rPr>
        <w:t xml:space="preserve"> </w:t>
      </w:r>
      <w:r w:rsidRPr="00BB3AA3">
        <w:rPr>
          <w:rFonts w:ascii="PT Astra Serif" w:hAnsi="PT Astra Serif"/>
          <w:sz w:val="16"/>
          <w:szCs w:val="16"/>
        </w:rPr>
        <w:t>Администрации Целинного муниципального округа</w:t>
      </w:r>
      <w:r w:rsidRPr="00BB3AA3">
        <w:rPr>
          <w:rFonts w:ascii="PT Astra Serif" w:hAnsi="PT Astra Serif"/>
          <w:i/>
          <w:spacing w:val="1"/>
          <w:sz w:val="16"/>
          <w:szCs w:val="16"/>
        </w:rPr>
        <w:t xml:space="preserve"> </w:t>
      </w:r>
      <w:r w:rsidRPr="00BB3AA3">
        <w:rPr>
          <w:rFonts w:ascii="PT Astra Serif" w:hAnsi="PT Astra Serif"/>
          <w:sz w:val="16"/>
          <w:szCs w:val="16"/>
        </w:rPr>
        <w:t>осуществляется</w:t>
      </w:r>
      <w:r w:rsidRPr="00BB3AA3">
        <w:rPr>
          <w:rFonts w:ascii="PT Astra Serif" w:hAnsi="PT Astra Serif"/>
          <w:spacing w:val="1"/>
          <w:sz w:val="16"/>
          <w:szCs w:val="16"/>
        </w:rPr>
        <w:t xml:space="preserve"> </w:t>
      </w:r>
      <w:r w:rsidRPr="00BB3AA3">
        <w:rPr>
          <w:rFonts w:ascii="PT Astra Serif" w:hAnsi="PT Astra Serif"/>
          <w:sz w:val="16"/>
          <w:szCs w:val="16"/>
        </w:rPr>
        <w:t>привлечением</w:t>
      </w:r>
      <w:r w:rsidRPr="00BB3AA3">
        <w:rPr>
          <w:rFonts w:ascii="PT Astra Serif" w:hAnsi="PT Astra Serif"/>
          <w:spacing w:val="1"/>
          <w:sz w:val="16"/>
          <w:szCs w:val="16"/>
        </w:rPr>
        <w:t xml:space="preserve"> </w:t>
      </w:r>
      <w:r w:rsidRPr="00BB3AA3">
        <w:rPr>
          <w:rFonts w:ascii="PT Astra Serif" w:hAnsi="PT Astra Serif"/>
          <w:sz w:val="16"/>
          <w:szCs w:val="16"/>
        </w:rPr>
        <w:t>виновных</w:t>
      </w:r>
      <w:r w:rsidRPr="00BB3AA3">
        <w:rPr>
          <w:rFonts w:ascii="PT Astra Serif" w:hAnsi="PT Astra Serif"/>
          <w:spacing w:val="1"/>
          <w:sz w:val="16"/>
          <w:szCs w:val="16"/>
        </w:rPr>
        <w:t xml:space="preserve"> </w:t>
      </w:r>
      <w:r w:rsidRPr="00BB3AA3">
        <w:rPr>
          <w:rFonts w:ascii="PT Astra Serif" w:hAnsi="PT Astra Serif"/>
          <w:sz w:val="16"/>
          <w:szCs w:val="16"/>
        </w:rPr>
        <w:t>лиц</w:t>
      </w:r>
      <w:r w:rsidRPr="00BB3AA3">
        <w:rPr>
          <w:rFonts w:ascii="PT Astra Serif" w:hAnsi="PT Astra Serif"/>
          <w:spacing w:val="1"/>
          <w:sz w:val="16"/>
          <w:szCs w:val="16"/>
        </w:rPr>
        <w:t xml:space="preserve"> </w:t>
      </w:r>
      <w:r w:rsidRPr="00BB3AA3">
        <w:rPr>
          <w:rFonts w:ascii="PT Astra Serif" w:hAnsi="PT Astra Serif"/>
          <w:sz w:val="16"/>
          <w:szCs w:val="16"/>
        </w:rPr>
        <w:t>к</w:t>
      </w:r>
      <w:r w:rsidRPr="00BB3AA3">
        <w:rPr>
          <w:rFonts w:ascii="PT Astra Serif" w:hAnsi="PT Astra Serif"/>
          <w:spacing w:val="1"/>
          <w:sz w:val="16"/>
          <w:szCs w:val="16"/>
        </w:rPr>
        <w:t xml:space="preserve"> </w:t>
      </w:r>
      <w:r w:rsidRPr="00BB3AA3">
        <w:rPr>
          <w:rFonts w:ascii="PT Astra Serif" w:hAnsi="PT Astra Serif"/>
          <w:sz w:val="16"/>
          <w:szCs w:val="16"/>
        </w:rPr>
        <w:t>ответственности</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соответствии</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законодательством</w:t>
      </w:r>
      <w:r w:rsidRPr="00BB3AA3">
        <w:rPr>
          <w:rFonts w:ascii="PT Astra Serif" w:hAnsi="PT Astra Serif"/>
          <w:spacing w:val="-1"/>
          <w:sz w:val="16"/>
          <w:szCs w:val="16"/>
        </w:rPr>
        <w:t xml:space="preserve"> </w:t>
      </w:r>
      <w:r w:rsidRPr="00BB3AA3">
        <w:rPr>
          <w:rFonts w:ascii="PT Astra Serif" w:hAnsi="PT Astra Serif"/>
          <w:sz w:val="16"/>
          <w:szCs w:val="16"/>
        </w:rPr>
        <w:t>Российской Федерации.</w:t>
      </w:r>
    </w:p>
    <w:p w:rsidR="00AA0D84" w:rsidRPr="00BB3AA3" w:rsidRDefault="00AA0D84" w:rsidP="008715AA">
      <w:pPr>
        <w:tabs>
          <w:tab w:val="left" w:pos="-142"/>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Персональная ответственность должностных лиц за правильность</w:t>
      </w:r>
      <w:r w:rsidRPr="00BB3AA3">
        <w:rPr>
          <w:rFonts w:ascii="PT Astra Serif" w:hAnsi="PT Astra Serif"/>
          <w:spacing w:val="-68"/>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своевременность</w:t>
      </w:r>
      <w:r w:rsidRPr="00BB3AA3">
        <w:rPr>
          <w:rFonts w:ascii="PT Astra Serif" w:hAnsi="PT Astra Serif"/>
          <w:spacing w:val="1"/>
          <w:sz w:val="16"/>
          <w:szCs w:val="16"/>
        </w:rPr>
        <w:t xml:space="preserve"> </w:t>
      </w:r>
      <w:r w:rsidRPr="00BB3AA3">
        <w:rPr>
          <w:rFonts w:ascii="PT Astra Serif" w:hAnsi="PT Astra Serif"/>
          <w:sz w:val="16"/>
          <w:szCs w:val="16"/>
        </w:rPr>
        <w:t>принятия</w:t>
      </w:r>
      <w:r w:rsidRPr="00BB3AA3">
        <w:rPr>
          <w:rFonts w:ascii="PT Astra Serif" w:hAnsi="PT Astra Serif"/>
          <w:spacing w:val="1"/>
          <w:sz w:val="16"/>
          <w:szCs w:val="16"/>
        </w:rPr>
        <w:t xml:space="preserve"> </w:t>
      </w:r>
      <w:r w:rsidRPr="00BB3AA3">
        <w:rPr>
          <w:rFonts w:ascii="PT Astra Serif" w:hAnsi="PT Astra Serif"/>
          <w:sz w:val="16"/>
          <w:szCs w:val="16"/>
        </w:rPr>
        <w:t>решения</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1"/>
          <w:sz w:val="16"/>
          <w:szCs w:val="16"/>
        </w:rPr>
        <w:t xml:space="preserve"> </w:t>
      </w:r>
      <w:r w:rsidRPr="00BB3AA3">
        <w:rPr>
          <w:rFonts w:ascii="PT Astra Serif" w:hAnsi="PT Astra Serif"/>
          <w:sz w:val="16"/>
          <w:szCs w:val="16"/>
        </w:rPr>
        <w:t>(об</w:t>
      </w:r>
      <w:r w:rsidRPr="00BB3AA3">
        <w:rPr>
          <w:rFonts w:ascii="PT Astra Serif" w:hAnsi="PT Astra Serif"/>
          <w:spacing w:val="1"/>
          <w:sz w:val="16"/>
          <w:szCs w:val="16"/>
        </w:rPr>
        <w:t xml:space="preserve"> </w:t>
      </w:r>
      <w:r w:rsidRPr="00BB3AA3">
        <w:rPr>
          <w:rFonts w:ascii="PT Astra Serif" w:hAnsi="PT Astra Serif"/>
          <w:sz w:val="16"/>
          <w:szCs w:val="16"/>
        </w:rPr>
        <w:t>отказе</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закрепляется</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их</w:t>
      </w:r>
      <w:r w:rsidRPr="00BB3AA3">
        <w:rPr>
          <w:rFonts w:ascii="PT Astra Serif" w:hAnsi="PT Astra Serif"/>
          <w:spacing w:val="1"/>
          <w:sz w:val="16"/>
          <w:szCs w:val="16"/>
        </w:rPr>
        <w:t xml:space="preserve"> </w:t>
      </w:r>
      <w:r w:rsidRPr="00BB3AA3">
        <w:rPr>
          <w:rFonts w:ascii="PT Astra Serif" w:hAnsi="PT Astra Serif"/>
          <w:sz w:val="16"/>
          <w:szCs w:val="16"/>
        </w:rPr>
        <w:t>должностных</w:t>
      </w:r>
      <w:r w:rsidRPr="00BB3AA3">
        <w:rPr>
          <w:rFonts w:ascii="PT Astra Serif" w:hAnsi="PT Astra Serif"/>
          <w:spacing w:val="-1"/>
          <w:sz w:val="16"/>
          <w:szCs w:val="16"/>
        </w:rPr>
        <w:t xml:space="preserve"> </w:t>
      </w:r>
      <w:r w:rsidRPr="00BB3AA3">
        <w:rPr>
          <w:rFonts w:ascii="PT Astra Serif" w:hAnsi="PT Astra Serif"/>
          <w:sz w:val="16"/>
          <w:szCs w:val="16"/>
        </w:rPr>
        <w:t>регламентах в</w:t>
      </w:r>
      <w:r w:rsidRPr="00BB3AA3">
        <w:rPr>
          <w:rFonts w:ascii="PT Astra Serif" w:hAnsi="PT Astra Serif"/>
          <w:spacing w:val="-2"/>
          <w:sz w:val="16"/>
          <w:szCs w:val="16"/>
        </w:rPr>
        <w:t xml:space="preserve"> </w:t>
      </w:r>
      <w:r w:rsidRPr="00BB3AA3">
        <w:rPr>
          <w:rFonts w:ascii="PT Astra Serif" w:hAnsi="PT Astra Serif"/>
          <w:sz w:val="16"/>
          <w:szCs w:val="16"/>
        </w:rPr>
        <w:t>соответствии</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2"/>
          <w:sz w:val="16"/>
          <w:szCs w:val="16"/>
        </w:rPr>
        <w:t xml:space="preserve"> </w:t>
      </w:r>
      <w:r w:rsidRPr="00BB3AA3">
        <w:rPr>
          <w:rFonts w:ascii="PT Astra Serif" w:hAnsi="PT Astra Serif"/>
          <w:sz w:val="16"/>
          <w:szCs w:val="16"/>
        </w:rPr>
        <w:t>требованиями законодательства.</w:t>
      </w:r>
    </w:p>
    <w:p w:rsidR="00AA0D84" w:rsidRPr="00BB3AA3" w:rsidRDefault="00AA0D84" w:rsidP="008715AA">
      <w:pPr>
        <w:pStyle w:val="ac"/>
        <w:spacing w:after="0" w:line="240" w:lineRule="auto"/>
        <w:ind w:left="-567" w:firstLine="567"/>
        <w:jc w:val="center"/>
        <w:rPr>
          <w:rFonts w:ascii="PT Astra Serif" w:hAnsi="PT Astra Serif"/>
          <w:sz w:val="16"/>
          <w:szCs w:val="16"/>
        </w:rPr>
      </w:pPr>
    </w:p>
    <w:p w:rsidR="00AA0D84" w:rsidRPr="008715AA" w:rsidRDefault="00AA0D84" w:rsidP="008715AA">
      <w:pPr>
        <w:pStyle w:val="112"/>
        <w:ind w:left="-567" w:right="-6" w:firstLine="567"/>
        <w:rPr>
          <w:rFonts w:ascii="PT Astra Serif" w:hAnsi="PT Astra Serif"/>
          <w:b/>
          <w:sz w:val="16"/>
          <w:szCs w:val="16"/>
          <w:lang w:val="ru-RU"/>
        </w:rPr>
      </w:pPr>
      <w:r w:rsidRPr="008715AA">
        <w:rPr>
          <w:rFonts w:ascii="PT Astra Serif" w:hAnsi="PT Astra Serif"/>
          <w:sz w:val="16"/>
          <w:szCs w:val="16"/>
          <w:lang w:val="ru-RU"/>
        </w:rPr>
        <w:t>Требования</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к</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порядку</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и</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формам</w:t>
      </w:r>
      <w:r w:rsidRPr="008715AA">
        <w:rPr>
          <w:rFonts w:ascii="PT Astra Serif" w:hAnsi="PT Astra Serif"/>
          <w:spacing w:val="-3"/>
          <w:sz w:val="16"/>
          <w:szCs w:val="16"/>
          <w:lang w:val="ru-RU"/>
        </w:rPr>
        <w:t xml:space="preserve"> </w:t>
      </w:r>
      <w:proofErr w:type="gramStart"/>
      <w:r w:rsidRPr="008715AA">
        <w:rPr>
          <w:rFonts w:ascii="PT Astra Serif" w:hAnsi="PT Astra Serif"/>
          <w:spacing w:val="-3"/>
          <w:sz w:val="16"/>
          <w:szCs w:val="16"/>
          <w:lang w:val="ru-RU"/>
        </w:rPr>
        <w:t>к</w:t>
      </w:r>
      <w:r w:rsidRPr="008715AA">
        <w:rPr>
          <w:rFonts w:ascii="PT Astra Serif" w:hAnsi="PT Astra Serif"/>
          <w:sz w:val="16"/>
          <w:szCs w:val="16"/>
          <w:lang w:val="ru-RU"/>
        </w:rPr>
        <w:t>онтроля</w:t>
      </w:r>
      <w:r w:rsidRPr="008715AA">
        <w:rPr>
          <w:rFonts w:ascii="PT Astra Serif" w:hAnsi="PT Astra Serif"/>
          <w:spacing w:val="-5"/>
          <w:sz w:val="16"/>
          <w:szCs w:val="16"/>
          <w:lang w:val="ru-RU"/>
        </w:rPr>
        <w:t xml:space="preserve"> </w:t>
      </w:r>
      <w:r w:rsidRPr="008715AA">
        <w:rPr>
          <w:rFonts w:ascii="PT Astra Serif" w:hAnsi="PT Astra Serif"/>
          <w:sz w:val="16"/>
          <w:szCs w:val="16"/>
          <w:lang w:val="ru-RU"/>
        </w:rPr>
        <w:t>за</w:t>
      </w:r>
      <w:proofErr w:type="gramEnd"/>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предоставлением муниципальной услуги, в том числе со стороны граждан, их</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объединений</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и</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организаций</w:t>
      </w:r>
    </w:p>
    <w:p w:rsidR="00AA0D84" w:rsidRPr="00BB3AA3" w:rsidRDefault="00AA0D84" w:rsidP="008715AA">
      <w:pPr>
        <w:tabs>
          <w:tab w:val="left" w:pos="-142"/>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4.5. Граждане,</w:t>
      </w:r>
      <w:r w:rsidRPr="00BB3AA3">
        <w:rPr>
          <w:rFonts w:ascii="PT Astra Serif" w:hAnsi="PT Astra Serif"/>
          <w:spacing w:val="1"/>
          <w:sz w:val="16"/>
          <w:szCs w:val="16"/>
        </w:rPr>
        <w:t xml:space="preserve"> </w:t>
      </w:r>
      <w:r w:rsidRPr="00BB3AA3">
        <w:rPr>
          <w:rFonts w:ascii="PT Astra Serif" w:hAnsi="PT Astra Serif"/>
          <w:sz w:val="16"/>
          <w:szCs w:val="16"/>
        </w:rPr>
        <w:t>их</w:t>
      </w:r>
      <w:r w:rsidRPr="00BB3AA3">
        <w:rPr>
          <w:rFonts w:ascii="PT Astra Serif" w:hAnsi="PT Astra Serif"/>
          <w:spacing w:val="1"/>
          <w:sz w:val="16"/>
          <w:szCs w:val="16"/>
        </w:rPr>
        <w:t xml:space="preserve"> </w:t>
      </w:r>
      <w:r w:rsidRPr="00BB3AA3">
        <w:rPr>
          <w:rFonts w:ascii="PT Astra Serif" w:hAnsi="PT Astra Serif"/>
          <w:sz w:val="16"/>
          <w:szCs w:val="16"/>
        </w:rPr>
        <w:t>объединения</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организации</w:t>
      </w:r>
      <w:r w:rsidRPr="00BB3AA3">
        <w:rPr>
          <w:rFonts w:ascii="PT Astra Serif" w:hAnsi="PT Astra Serif"/>
          <w:spacing w:val="1"/>
          <w:sz w:val="16"/>
          <w:szCs w:val="16"/>
        </w:rPr>
        <w:t xml:space="preserve"> </w:t>
      </w:r>
      <w:r w:rsidRPr="00BB3AA3">
        <w:rPr>
          <w:rFonts w:ascii="PT Astra Serif" w:hAnsi="PT Astra Serif"/>
          <w:sz w:val="16"/>
          <w:szCs w:val="16"/>
        </w:rPr>
        <w:t>имеют</w:t>
      </w:r>
      <w:r w:rsidRPr="00BB3AA3">
        <w:rPr>
          <w:rFonts w:ascii="PT Astra Serif" w:hAnsi="PT Astra Serif"/>
          <w:spacing w:val="1"/>
          <w:sz w:val="16"/>
          <w:szCs w:val="16"/>
        </w:rPr>
        <w:t xml:space="preserve"> </w:t>
      </w:r>
      <w:r w:rsidRPr="00BB3AA3">
        <w:rPr>
          <w:rFonts w:ascii="PT Astra Serif" w:hAnsi="PT Astra Serif"/>
          <w:sz w:val="16"/>
          <w:szCs w:val="16"/>
        </w:rPr>
        <w:t>право</w:t>
      </w:r>
      <w:r w:rsidRPr="00BB3AA3">
        <w:rPr>
          <w:rFonts w:ascii="PT Astra Serif" w:hAnsi="PT Astra Serif"/>
          <w:spacing w:val="1"/>
          <w:sz w:val="16"/>
          <w:szCs w:val="16"/>
        </w:rPr>
        <w:t xml:space="preserve"> </w:t>
      </w:r>
      <w:r w:rsidRPr="00BB3AA3">
        <w:rPr>
          <w:rFonts w:ascii="PT Astra Serif" w:hAnsi="PT Astra Serif"/>
          <w:sz w:val="16"/>
          <w:szCs w:val="16"/>
        </w:rPr>
        <w:t>осуществлять</w:t>
      </w:r>
      <w:r w:rsidRPr="00BB3AA3">
        <w:rPr>
          <w:rFonts w:ascii="PT Astra Serif" w:hAnsi="PT Astra Serif"/>
          <w:spacing w:val="1"/>
          <w:sz w:val="16"/>
          <w:szCs w:val="16"/>
        </w:rPr>
        <w:t xml:space="preserve"> </w:t>
      </w:r>
      <w:proofErr w:type="gramStart"/>
      <w:r w:rsidRPr="00BB3AA3">
        <w:rPr>
          <w:rFonts w:ascii="PT Astra Serif" w:hAnsi="PT Astra Serif"/>
          <w:sz w:val="16"/>
          <w:szCs w:val="16"/>
        </w:rPr>
        <w:t>контроль</w:t>
      </w:r>
      <w:r w:rsidRPr="00BB3AA3">
        <w:rPr>
          <w:rFonts w:ascii="PT Astra Serif" w:hAnsi="PT Astra Serif"/>
          <w:spacing w:val="1"/>
          <w:sz w:val="16"/>
          <w:szCs w:val="16"/>
        </w:rPr>
        <w:t xml:space="preserve"> </w:t>
      </w:r>
      <w:r w:rsidRPr="00BB3AA3">
        <w:rPr>
          <w:rFonts w:ascii="PT Astra Serif" w:hAnsi="PT Astra Serif"/>
          <w:sz w:val="16"/>
          <w:szCs w:val="16"/>
        </w:rPr>
        <w:t>за</w:t>
      </w:r>
      <w:proofErr w:type="gramEnd"/>
      <w:r w:rsidRPr="00BB3AA3">
        <w:rPr>
          <w:rFonts w:ascii="PT Astra Serif" w:hAnsi="PT Astra Serif"/>
          <w:spacing w:val="1"/>
          <w:sz w:val="16"/>
          <w:szCs w:val="16"/>
        </w:rPr>
        <w:t xml:space="preserve"> </w:t>
      </w:r>
      <w:r w:rsidRPr="00BB3AA3">
        <w:rPr>
          <w:rFonts w:ascii="PT Astra Serif" w:hAnsi="PT Astra Serif"/>
          <w:sz w:val="16"/>
          <w:szCs w:val="16"/>
        </w:rPr>
        <w:t>предоставлением</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путем</w:t>
      </w:r>
      <w:r w:rsidRPr="00BB3AA3">
        <w:rPr>
          <w:rFonts w:ascii="PT Astra Serif" w:hAnsi="PT Astra Serif"/>
          <w:spacing w:val="1"/>
          <w:sz w:val="16"/>
          <w:szCs w:val="16"/>
        </w:rPr>
        <w:t xml:space="preserve"> </w:t>
      </w:r>
      <w:r w:rsidRPr="00BB3AA3">
        <w:rPr>
          <w:rFonts w:ascii="PT Astra Serif" w:hAnsi="PT Astra Serif"/>
          <w:sz w:val="16"/>
          <w:szCs w:val="16"/>
        </w:rPr>
        <w:t>получения информации о ходе предоставления муниципальной услуги,</w:t>
      </w:r>
      <w:r w:rsidRPr="00BB3AA3">
        <w:rPr>
          <w:rFonts w:ascii="PT Astra Serif" w:hAnsi="PT Astra Serif"/>
          <w:spacing w:val="-4"/>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том</w:t>
      </w:r>
      <w:r w:rsidRPr="00BB3AA3">
        <w:rPr>
          <w:rFonts w:ascii="PT Astra Serif" w:hAnsi="PT Astra Serif"/>
          <w:spacing w:val="-2"/>
          <w:sz w:val="16"/>
          <w:szCs w:val="16"/>
        </w:rPr>
        <w:t xml:space="preserve"> </w:t>
      </w:r>
      <w:r w:rsidRPr="00BB3AA3">
        <w:rPr>
          <w:rFonts w:ascii="PT Astra Serif" w:hAnsi="PT Astra Serif"/>
          <w:sz w:val="16"/>
          <w:szCs w:val="16"/>
        </w:rPr>
        <w:t>числе</w:t>
      </w:r>
      <w:r w:rsidRPr="00BB3AA3">
        <w:rPr>
          <w:rFonts w:ascii="PT Astra Serif" w:hAnsi="PT Astra Serif"/>
          <w:spacing w:val="-5"/>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сроках</w:t>
      </w:r>
      <w:r w:rsidRPr="00BB3AA3">
        <w:rPr>
          <w:rFonts w:ascii="PT Astra Serif" w:hAnsi="PT Astra Serif"/>
          <w:spacing w:val="-1"/>
          <w:sz w:val="16"/>
          <w:szCs w:val="16"/>
        </w:rPr>
        <w:t xml:space="preserve"> </w:t>
      </w:r>
      <w:r w:rsidRPr="00BB3AA3">
        <w:rPr>
          <w:rFonts w:ascii="PT Astra Serif" w:hAnsi="PT Astra Serif"/>
          <w:sz w:val="16"/>
          <w:szCs w:val="16"/>
        </w:rPr>
        <w:t>завершения</w:t>
      </w:r>
      <w:r w:rsidRPr="00BB3AA3">
        <w:rPr>
          <w:rFonts w:ascii="PT Astra Serif" w:hAnsi="PT Astra Serif"/>
          <w:spacing w:val="-3"/>
          <w:sz w:val="16"/>
          <w:szCs w:val="16"/>
        </w:rPr>
        <w:t xml:space="preserve"> </w:t>
      </w:r>
      <w:r w:rsidRPr="00BB3AA3">
        <w:rPr>
          <w:rFonts w:ascii="PT Astra Serif" w:hAnsi="PT Astra Serif"/>
          <w:sz w:val="16"/>
          <w:szCs w:val="16"/>
        </w:rPr>
        <w:t>административных</w:t>
      </w:r>
      <w:r w:rsidRPr="00BB3AA3">
        <w:rPr>
          <w:rFonts w:ascii="PT Astra Serif" w:hAnsi="PT Astra Serif"/>
          <w:spacing w:val="-1"/>
          <w:sz w:val="16"/>
          <w:szCs w:val="16"/>
        </w:rPr>
        <w:t xml:space="preserve"> </w:t>
      </w:r>
      <w:r w:rsidRPr="00BB3AA3">
        <w:rPr>
          <w:rFonts w:ascii="PT Astra Serif" w:hAnsi="PT Astra Serif"/>
          <w:sz w:val="16"/>
          <w:szCs w:val="16"/>
        </w:rPr>
        <w:t>процедур</w:t>
      </w:r>
      <w:r w:rsidRPr="00BB3AA3">
        <w:rPr>
          <w:rFonts w:ascii="PT Astra Serif" w:hAnsi="PT Astra Serif"/>
          <w:spacing w:val="-1"/>
          <w:sz w:val="16"/>
          <w:szCs w:val="16"/>
        </w:rPr>
        <w:t xml:space="preserve"> </w:t>
      </w:r>
      <w:r w:rsidRPr="00BB3AA3">
        <w:rPr>
          <w:rFonts w:ascii="PT Astra Serif" w:hAnsi="PT Astra Serif"/>
          <w:sz w:val="16"/>
          <w:szCs w:val="16"/>
        </w:rPr>
        <w:t>(действий).</w:t>
      </w:r>
    </w:p>
    <w:p w:rsidR="00AA0D84" w:rsidRPr="00BB3AA3" w:rsidRDefault="00AA0D84" w:rsidP="008715AA">
      <w:pPr>
        <w:tabs>
          <w:tab w:val="left" w:pos="-142"/>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Граждане,</w:t>
      </w:r>
      <w:r w:rsidRPr="00BB3AA3">
        <w:rPr>
          <w:rFonts w:ascii="PT Astra Serif" w:hAnsi="PT Astra Serif"/>
          <w:spacing w:val="-6"/>
          <w:sz w:val="16"/>
          <w:szCs w:val="16"/>
        </w:rPr>
        <w:t xml:space="preserve"> </w:t>
      </w:r>
      <w:r w:rsidRPr="00BB3AA3">
        <w:rPr>
          <w:rFonts w:ascii="PT Astra Serif" w:hAnsi="PT Astra Serif"/>
          <w:sz w:val="16"/>
          <w:szCs w:val="16"/>
        </w:rPr>
        <w:t>их</w:t>
      </w:r>
      <w:r w:rsidRPr="00BB3AA3">
        <w:rPr>
          <w:rFonts w:ascii="PT Astra Serif" w:hAnsi="PT Astra Serif"/>
          <w:spacing w:val="-5"/>
          <w:sz w:val="16"/>
          <w:szCs w:val="16"/>
        </w:rPr>
        <w:t xml:space="preserve"> </w:t>
      </w:r>
      <w:r w:rsidRPr="00BB3AA3">
        <w:rPr>
          <w:rFonts w:ascii="PT Astra Serif" w:hAnsi="PT Astra Serif"/>
          <w:sz w:val="16"/>
          <w:szCs w:val="16"/>
        </w:rPr>
        <w:t>объединения</w:t>
      </w:r>
      <w:r w:rsidRPr="00BB3AA3">
        <w:rPr>
          <w:rFonts w:ascii="PT Astra Serif" w:hAnsi="PT Astra Serif"/>
          <w:spacing w:val="-2"/>
          <w:sz w:val="16"/>
          <w:szCs w:val="16"/>
        </w:rPr>
        <w:t xml:space="preserve"> </w:t>
      </w:r>
      <w:r w:rsidRPr="00BB3AA3">
        <w:rPr>
          <w:rFonts w:ascii="PT Astra Serif" w:hAnsi="PT Astra Serif"/>
          <w:sz w:val="16"/>
          <w:szCs w:val="16"/>
        </w:rPr>
        <w:t>и</w:t>
      </w:r>
      <w:r w:rsidRPr="00BB3AA3">
        <w:rPr>
          <w:rFonts w:ascii="PT Astra Serif" w:hAnsi="PT Astra Serif"/>
          <w:spacing w:val="-5"/>
          <w:sz w:val="16"/>
          <w:szCs w:val="16"/>
        </w:rPr>
        <w:t xml:space="preserve"> </w:t>
      </w:r>
      <w:r w:rsidRPr="00BB3AA3">
        <w:rPr>
          <w:rFonts w:ascii="PT Astra Serif" w:hAnsi="PT Astra Serif"/>
          <w:sz w:val="16"/>
          <w:szCs w:val="16"/>
        </w:rPr>
        <w:t>организации</w:t>
      </w:r>
      <w:r w:rsidRPr="00BB3AA3">
        <w:rPr>
          <w:rFonts w:ascii="PT Astra Serif" w:hAnsi="PT Astra Serif"/>
          <w:spacing w:val="-2"/>
          <w:sz w:val="16"/>
          <w:szCs w:val="16"/>
        </w:rPr>
        <w:t xml:space="preserve"> </w:t>
      </w:r>
      <w:r w:rsidRPr="00BB3AA3">
        <w:rPr>
          <w:rFonts w:ascii="PT Astra Serif" w:hAnsi="PT Astra Serif"/>
          <w:sz w:val="16"/>
          <w:szCs w:val="16"/>
        </w:rPr>
        <w:t>также</w:t>
      </w:r>
      <w:r w:rsidRPr="00BB3AA3">
        <w:rPr>
          <w:rFonts w:ascii="PT Astra Serif" w:hAnsi="PT Astra Serif"/>
          <w:spacing w:val="-2"/>
          <w:sz w:val="16"/>
          <w:szCs w:val="16"/>
        </w:rPr>
        <w:t xml:space="preserve"> </w:t>
      </w:r>
      <w:r w:rsidRPr="00BB3AA3">
        <w:rPr>
          <w:rFonts w:ascii="PT Astra Serif" w:hAnsi="PT Astra Serif"/>
          <w:sz w:val="16"/>
          <w:szCs w:val="16"/>
        </w:rPr>
        <w:t>имеют</w:t>
      </w:r>
      <w:r w:rsidRPr="00BB3AA3">
        <w:rPr>
          <w:rFonts w:ascii="PT Astra Serif" w:hAnsi="PT Astra Serif"/>
          <w:spacing w:val="-3"/>
          <w:sz w:val="16"/>
          <w:szCs w:val="16"/>
        </w:rPr>
        <w:t xml:space="preserve"> </w:t>
      </w:r>
      <w:r w:rsidRPr="00BB3AA3">
        <w:rPr>
          <w:rFonts w:ascii="PT Astra Serif" w:hAnsi="PT Astra Serif"/>
          <w:sz w:val="16"/>
          <w:szCs w:val="16"/>
        </w:rPr>
        <w:t>право:</w:t>
      </w:r>
    </w:p>
    <w:p w:rsidR="00AA0D84" w:rsidRPr="00BB3AA3" w:rsidRDefault="00AA0D84" w:rsidP="008715AA">
      <w:pPr>
        <w:tabs>
          <w:tab w:val="left" w:pos="-142"/>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направлять</w:t>
      </w:r>
      <w:r w:rsidRPr="00BB3AA3">
        <w:rPr>
          <w:rFonts w:ascii="PT Astra Serif" w:hAnsi="PT Astra Serif"/>
          <w:spacing w:val="27"/>
          <w:sz w:val="16"/>
          <w:szCs w:val="16"/>
        </w:rPr>
        <w:t xml:space="preserve"> </w:t>
      </w:r>
      <w:r w:rsidRPr="00BB3AA3">
        <w:rPr>
          <w:rFonts w:ascii="PT Astra Serif" w:hAnsi="PT Astra Serif"/>
          <w:sz w:val="16"/>
          <w:szCs w:val="16"/>
        </w:rPr>
        <w:t>замечания</w:t>
      </w:r>
      <w:r w:rsidRPr="00BB3AA3">
        <w:rPr>
          <w:rFonts w:ascii="PT Astra Serif" w:hAnsi="PT Astra Serif"/>
          <w:spacing w:val="30"/>
          <w:sz w:val="16"/>
          <w:szCs w:val="16"/>
        </w:rPr>
        <w:t xml:space="preserve"> </w:t>
      </w:r>
      <w:r w:rsidRPr="00BB3AA3">
        <w:rPr>
          <w:rFonts w:ascii="PT Astra Serif" w:hAnsi="PT Astra Serif"/>
          <w:sz w:val="16"/>
          <w:szCs w:val="16"/>
        </w:rPr>
        <w:t>и</w:t>
      </w:r>
      <w:r w:rsidRPr="00BB3AA3">
        <w:rPr>
          <w:rFonts w:ascii="PT Astra Serif" w:hAnsi="PT Astra Serif"/>
          <w:spacing w:val="30"/>
          <w:sz w:val="16"/>
          <w:szCs w:val="16"/>
        </w:rPr>
        <w:t xml:space="preserve"> </w:t>
      </w:r>
      <w:r w:rsidRPr="00BB3AA3">
        <w:rPr>
          <w:rFonts w:ascii="PT Astra Serif" w:hAnsi="PT Astra Serif"/>
          <w:sz w:val="16"/>
          <w:szCs w:val="16"/>
        </w:rPr>
        <w:t>предложения</w:t>
      </w:r>
      <w:r w:rsidRPr="00BB3AA3">
        <w:rPr>
          <w:rFonts w:ascii="PT Astra Serif" w:hAnsi="PT Astra Serif"/>
          <w:spacing w:val="30"/>
          <w:sz w:val="16"/>
          <w:szCs w:val="16"/>
        </w:rPr>
        <w:t xml:space="preserve"> </w:t>
      </w:r>
      <w:r w:rsidRPr="00BB3AA3">
        <w:rPr>
          <w:rFonts w:ascii="PT Astra Serif" w:hAnsi="PT Astra Serif"/>
          <w:sz w:val="16"/>
          <w:szCs w:val="16"/>
        </w:rPr>
        <w:t>по</w:t>
      </w:r>
      <w:r w:rsidRPr="00BB3AA3">
        <w:rPr>
          <w:rFonts w:ascii="PT Astra Serif" w:hAnsi="PT Astra Serif"/>
          <w:spacing w:val="29"/>
          <w:sz w:val="16"/>
          <w:szCs w:val="16"/>
        </w:rPr>
        <w:t xml:space="preserve"> </w:t>
      </w:r>
      <w:r w:rsidRPr="00BB3AA3">
        <w:rPr>
          <w:rFonts w:ascii="PT Astra Serif" w:hAnsi="PT Astra Serif"/>
          <w:sz w:val="16"/>
          <w:szCs w:val="16"/>
        </w:rPr>
        <w:t>улучшению</w:t>
      </w:r>
      <w:r w:rsidRPr="00BB3AA3">
        <w:rPr>
          <w:rFonts w:ascii="PT Astra Serif" w:hAnsi="PT Astra Serif"/>
          <w:spacing w:val="28"/>
          <w:sz w:val="16"/>
          <w:szCs w:val="16"/>
        </w:rPr>
        <w:t xml:space="preserve"> </w:t>
      </w:r>
      <w:r w:rsidRPr="00BB3AA3">
        <w:rPr>
          <w:rFonts w:ascii="PT Astra Serif" w:hAnsi="PT Astra Serif"/>
          <w:sz w:val="16"/>
          <w:szCs w:val="16"/>
        </w:rPr>
        <w:t>доступности</w:t>
      </w:r>
      <w:r w:rsidRPr="00BB3AA3">
        <w:rPr>
          <w:rFonts w:ascii="PT Astra Serif" w:hAnsi="PT Astra Serif"/>
          <w:spacing w:val="30"/>
          <w:sz w:val="16"/>
          <w:szCs w:val="16"/>
        </w:rPr>
        <w:t xml:space="preserve"> </w:t>
      </w:r>
      <w:r w:rsidRPr="00BB3AA3">
        <w:rPr>
          <w:rFonts w:ascii="PT Astra Serif" w:hAnsi="PT Astra Serif"/>
          <w:sz w:val="16"/>
          <w:szCs w:val="16"/>
        </w:rPr>
        <w:t>и</w:t>
      </w:r>
      <w:r w:rsidRPr="00BB3AA3">
        <w:rPr>
          <w:rFonts w:ascii="PT Astra Serif" w:hAnsi="PT Astra Serif"/>
          <w:spacing w:val="30"/>
          <w:sz w:val="16"/>
          <w:szCs w:val="16"/>
        </w:rPr>
        <w:t xml:space="preserve"> </w:t>
      </w:r>
      <w:r w:rsidRPr="00BB3AA3">
        <w:rPr>
          <w:rFonts w:ascii="PT Astra Serif" w:hAnsi="PT Astra Serif"/>
          <w:sz w:val="16"/>
          <w:szCs w:val="16"/>
        </w:rPr>
        <w:t>качества</w:t>
      </w:r>
      <w:r w:rsidRPr="00BB3AA3">
        <w:rPr>
          <w:rFonts w:ascii="PT Astra Serif" w:hAnsi="PT Astra Serif"/>
          <w:spacing w:val="-67"/>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p>
    <w:p w:rsidR="00AA0D84" w:rsidRPr="00BB3AA3" w:rsidRDefault="00AA0D84" w:rsidP="008715AA">
      <w:pPr>
        <w:tabs>
          <w:tab w:val="left" w:pos="-142"/>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xml:space="preserve">- вносить предложения о мерах по устранению нарушений </w:t>
      </w:r>
      <w:r w:rsidRPr="00BB3AA3">
        <w:rPr>
          <w:rFonts w:ascii="PT Astra Serif" w:hAnsi="PT Astra Serif"/>
          <w:spacing w:val="-1"/>
          <w:sz w:val="16"/>
          <w:szCs w:val="16"/>
        </w:rPr>
        <w:t>настоящего</w:t>
      </w:r>
      <w:r w:rsidRPr="00BB3AA3">
        <w:rPr>
          <w:rFonts w:ascii="PT Astra Serif" w:hAnsi="PT Astra Serif"/>
          <w:spacing w:val="-67"/>
          <w:sz w:val="16"/>
          <w:szCs w:val="16"/>
        </w:rPr>
        <w:t xml:space="preserve"> </w:t>
      </w:r>
      <w:r w:rsidRPr="00BB3AA3">
        <w:rPr>
          <w:rFonts w:ascii="PT Astra Serif" w:hAnsi="PT Astra Serif"/>
          <w:sz w:val="16"/>
          <w:szCs w:val="16"/>
        </w:rPr>
        <w:t>Административного</w:t>
      </w:r>
      <w:r w:rsidRPr="00BB3AA3">
        <w:rPr>
          <w:rFonts w:ascii="PT Astra Serif" w:hAnsi="PT Astra Serif"/>
          <w:spacing w:val="-2"/>
          <w:sz w:val="16"/>
          <w:szCs w:val="16"/>
        </w:rPr>
        <w:t xml:space="preserve"> </w:t>
      </w:r>
      <w:r w:rsidRPr="00BB3AA3">
        <w:rPr>
          <w:rFonts w:ascii="PT Astra Serif" w:hAnsi="PT Astra Serif"/>
          <w:sz w:val="16"/>
          <w:szCs w:val="16"/>
        </w:rPr>
        <w:t>регламента.</w:t>
      </w:r>
    </w:p>
    <w:p w:rsidR="00AA0D84" w:rsidRPr="00BB3AA3" w:rsidRDefault="00AA0D84" w:rsidP="008715AA">
      <w:pPr>
        <w:tabs>
          <w:tab w:val="left" w:pos="-142"/>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4.6. Должностные лица Уполномоченного органа принимают меры</w:t>
      </w:r>
      <w:r w:rsidRPr="00BB3AA3">
        <w:rPr>
          <w:rFonts w:ascii="PT Astra Serif" w:hAnsi="PT Astra Serif"/>
          <w:spacing w:val="-68"/>
          <w:sz w:val="16"/>
          <w:szCs w:val="16"/>
        </w:rPr>
        <w:t xml:space="preserve"> </w:t>
      </w:r>
      <w:r w:rsidRPr="00BB3AA3">
        <w:rPr>
          <w:rFonts w:ascii="PT Astra Serif" w:hAnsi="PT Astra Serif"/>
          <w:sz w:val="16"/>
          <w:szCs w:val="16"/>
        </w:rPr>
        <w:t>к</w:t>
      </w:r>
      <w:r w:rsidRPr="00BB3AA3">
        <w:rPr>
          <w:rFonts w:ascii="PT Astra Serif" w:hAnsi="PT Astra Serif"/>
          <w:spacing w:val="1"/>
          <w:sz w:val="16"/>
          <w:szCs w:val="16"/>
        </w:rPr>
        <w:t xml:space="preserve"> </w:t>
      </w:r>
      <w:r w:rsidRPr="00BB3AA3">
        <w:rPr>
          <w:rFonts w:ascii="PT Astra Serif" w:hAnsi="PT Astra Serif"/>
          <w:sz w:val="16"/>
          <w:szCs w:val="16"/>
        </w:rPr>
        <w:t>прекращению</w:t>
      </w:r>
      <w:r w:rsidRPr="00BB3AA3">
        <w:rPr>
          <w:rFonts w:ascii="PT Astra Serif" w:hAnsi="PT Astra Serif"/>
          <w:spacing w:val="1"/>
          <w:sz w:val="16"/>
          <w:szCs w:val="16"/>
        </w:rPr>
        <w:t xml:space="preserve"> </w:t>
      </w:r>
      <w:r w:rsidRPr="00BB3AA3">
        <w:rPr>
          <w:rFonts w:ascii="PT Astra Serif" w:hAnsi="PT Astra Serif"/>
          <w:sz w:val="16"/>
          <w:szCs w:val="16"/>
        </w:rPr>
        <w:t>допущенных</w:t>
      </w:r>
      <w:r w:rsidRPr="00BB3AA3">
        <w:rPr>
          <w:rFonts w:ascii="PT Astra Serif" w:hAnsi="PT Astra Serif"/>
          <w:spacing w:val="1"/>
          <w:sz w:val="16"/>
          <w:szCs w:val="16"/>
        </w:rPr>
        <w:t xml:space="preserve"> </w:t>
      </w:r>
      <w:r w:rsidRPr="00BB3AA3">
        <w:rPr>
          <w:rFonts w:ascii="PT Astra Serif" w:hAnsi="PT Astra Serif"/>
          <w:sz w:val="16"/>
          <w:szCs w:val="16"/>
        </w:rPr>
        <w:t>нарушений,</w:t>
      </w:r>
      <w:r w:rsidRPr="00BB3AA3">
        <w:rPr>
          <w:rFonts w:ascii="PT Astra Serif" w:hAnsi="PT Astra Serif"/>
          <w:spacing w:val="1"/>
          <w:sz w:val="16"/>
          <w:szCs w:val="16"/>
        </w:rPr>
        <w:t xml:space="preserve"> </w:t>
      </w:r>
      <w:r w:rsidRPr="00BB3AA3">
        <w:rPr>
          <w:rFonts w:ascii="PT Astra Serif" w:hAnsi="PT Astra Serif"/>
          <w:sz w:val="16"/>
          <w:szCs w:val="16"/>
        </w:rPr>
        <w:t>устраняют</w:t>
      </w:r>
      <w:r w:rsidRPr="00BB3AA3">
        <w:rPr>
          <w:rFonts w:ascii="PT Astra Serif" w:hAnsi="PT Astra Serif"/>
          <w:spacing w:val="1"/>
          <w:sz w:val="16"/>
          <w:szCs w:val="16"/>
        </w:rPr>
        <w:t xml:space="preserve"> </w:t>
      </w:r>
      <w:r w:rsidRPr="00BB3AA3">
        <w:rPr>
          <w:rFonts w:ascii="PT Astra Serif" w:hAnsi="PT Astra Serif"/>
          <w:sz w:val="16"/>
          <w:szCs w:val="16"/>
        </w:rPr>
        <w:t>причины</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условия,</w:t>
      </w:r>
      <w:r w:rsidRPr="00BB3AA3">
        <w:rPr>
          <w:rFonts w:ascii="PT Astra Serif" w:hAnsi="PT Astra Serif"/>
          <w:spacing w:val="1"/>
          <w:sz w:val="16"/>
          <w:szCs w:val="16"/>
        </w:rPr>
        <w:t xml:space="preserve"> </w:t>
      </w:r>
      <w:r w:rsidRPr="00BB3AA3">
        <w:rPr>
          <w:rFonts w:ascii="PT Astra Serif" w:hAnsi="PT Astra Serif"/>
          <w:sz w:val="16"/>
          <w:szCs w:val="16"/>
        </w:rPr>
        <w:t>способствующие</w:t>
      </w:r>
      <w:r w:rsidRPr="00BB3AA3">
        <w:rPr>
          <w:rFonts w:ascii="PT Astra Serif" w:hAnsi="PT Astra Serif"/>
          <w:spacing w:val="-1"/>
          <w:sz w:val="16"/>
          <w:szCs w:val="16"/>
        </w:rPr>
        <w:t xml:space="preserve"> </w:t>
      </w:r>
      <w:r w:rsidRPr="00BB3AA3">
        <w:rPr>
          <w:rFonts w:ascii="PT Astra Serif" w:hAnsi="PT Astra Serif"/>
          <w:sz w:val="16"/>
          <w:szCs w:val="16"/>
        </w:rPr>
        <w:t>совершению</w:t>
      </w:r>
      <w:r w:rsidRPr="00BB3AA3">
        <w:rPr>
          <w:rFonts w:ascii="PT Astra Serif" w:hAnsi="PT Astra Serif"/>
          <w:spacing w:val="-4"/>
          <w:sz w:val="16"/>
          <w:szCs w:val="16"/>
        </w:rPr>
        <w:t xml:space="preserve"> </w:t>
      </w:r>
      <w:r w:rsidRPr="00BB3AA3">
        <w:rPr>
          <w:rFonts w:ascii="PT Astra Serif" w:hAnsi="PT Astra Serif"/>
          <w:sz w:val="16"/>
          <w:szCs w:val="16"/>
        </w:rPr>
        <w:t>нарушений.</w:t>
      </w:r>
    </w:p>
    <w:p w:rsidR="00AA0D84" w:rsidRPr="00BB3AA3" w:rsidRDefault="00AA0D84" w:rsidP="008715AA">
      <w:pPr>
        <w:tabs>
          <w:tab w:val="left" w:pos="-142"/>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Информация о результатах рассмотрения замечаний и предложений граждан,</w:t>
      </w:r>
      <w:r w:rsidRPr="00BB3AA3">
        <w:rPr>
          <w:rFonts w:ascii="PT Astra Serif" w:hAnsi="PT Astra Serif"/>
          <w:spacing w:val="1"/>
          <w:sz w:val="16"/>
          <w:szCs w:val="16"/>
        </w:rPr>
        <w:t xml:space="preserve"> </w:t>
      </w:r>
      <w:r w:rsidRPr="00BB3AA3">
        <w:rPr>
          <w:rFonts w:ascii="PT Astra Serif" w:hAnsi="PT Astra Serif"/>
          <w:sz w:val="16"/>
          <w:szCs w:val="16"/>
        </w:rPr>
        <w:t>их</w:t>
      </w:r>
      <w:r w:rsidRPr="00BB3AA3">
        <w:rPr>
          <w:rFonts w:ascii="PT Astra Serif" w:hAnsi="PT Astra Serif"/>
          <w:spacing w:val="1"/>
          <w:sz w:val="16"/>
          <w:szCs w:val="16"/>
        </w:rPr>
        <w:t xml:space="preserve"> </w:t>
      </w:r>
      <w:r w:rsidRPr="00BB3AA3">
        <w:rPr>
          <w:rFonts w:ascii="PT Astra Serif" w:hAnsi="PT Astra Serif"/>
          <w:sz w:val="16"/>
          <w:szCs w:val="16"/>
        </w:rPr>
        <w:t>объединений</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организаций</w:t>
      </w:r>
      <w:r w:rsidRPr="00BB3AA3">
        <w:rPr>
          <w:rFonts w:ascii="PT Astra Serif" w:hAnsi="PT Astra Serif"/>
          <w:spacing w:val="1"/>
          <w:sz w:val="16"/>
          <w:szCs w:val="16"/>
        </w:rPr>
        <w:t xml:space="preserve"> </w:t>
      </w:r>
      <w:r w:rsidRPr="00BB3AA3">
        <w:rPr>
          <w:rFonts w:ascii="PT Astra Serif" w:hAnsi="PT Astra Serif"/>
          <w:sz w:val="16"/>
          <w:szCs w:val="16"/>
        </w:rPr>
        <w:t>доводится</w:t>
      </w:r>
      <w:r w:rsidRPr="00BB3AA3">
        <w:rPr>
          <w:rFonts w:ascii="PT Astra Serif" w:hAnsi="PT Astra Serif"/>
          <w:spacing w:val="1"/>
          <w:sz w:val="16"/>
          <w:szCs w:val="16"/>
        </w:rPr>
        <w:t xml:space="preserve"> </w:t>
      </w:r>
      <w:r w:rsidRPr="00BB3AA3">
        <w:rPr>
          <w:rFonts w:ascii="PT Astra Serif" w:hAnsi="PT Astra Serif"/>
          <w:sz w:val="16"/>
          <w:szCs w:val="16"/>
        </w:rPr>
        <w:t>до</w:t>
      </w:r>
      <w:r w:rsidRPr="00BB3AA3">
        <w:rPr>
          <w:rFonts w:ascii="PT Astra Serif" w:hAnsi="PT Astra Serif"/>
          <w:spacing w:val="1"/>
          <w:sz w:val="16"/>
          <w:szCs w:val="16"/>
        </w:rPr>
        <w:t xml:space="preserve"> </w:t>
      </w:r>
      <w:r w:rsidRPr="00BB3AA3">
        <w:rPr>
          <w:rFonts w:ascii="PT Astra Serif" w:hAnsi="PT Astra Serif"/>
          <w:sz w:val="16"/>
          <w:szCs w:val="16"/>
        </w:rPr>
        <w:t>сведения</w:t>
      </w:r>
      <w:r w:rsidRPr="00BB3AA3">
        <w:rPr>
          <w:rFonts w:ascii="PT Astra Serif" w:hAnsi="PT Astra Serif"/>
          <w:spacing w:val="1"/>
          <w:sz w:val="16"/>
          <w:szCs w:val="16"/>
        </w:rPr>
        <w:t xml:space="preserve"> </w:t>
      </w:r>
      <w:r w:rsidRPr="00BB3AA3">
        <w:rPr>
          <w:rFonts w:ascii="PT Astra Serif" w:hAnsi="PT Astra Serif"/>
          <w:sz w:val="16"/>
          <w:szCs w:val="16"/>
        </w:rPr>
        <w:t>лиц,</w:t>
      </w:r>
      <w:r w:rsidRPr="00BB3AA3">
        <w:rPr>
          <w:rFonts w:ascii="PT Astra Serif" w:hAnsi="PT Astra Serif"/>
          <w:spacing w:val="1"/>
          <w:sz w:val="16"/>
          <w:szCs w:val="16"/>
        </w:rPr>
        <w:t xml:space="preserve"> </w:t>
      </w:r>
      <w:r w:rsidRPr="00BB3AA3">
        <w:rPr>
          <w:rFonts w:ascii="PT Astra Serif" w:hAnsi="PT Astra Serif"/>
          <w:sz w:val="16"/>
          <w:szCs w:val="16"/>
        </w:rPr>
        <w:t>направивших</w:t>
      </w:r>
      <w:r w:rsidRPr="00BB3AA3">
        <w:rPr>
          <w:rFonts w:ascii="PT Astra Serif" w:hAnsi="PT Astra Serif"/>
          <w:spacing w:val="1"/>
          <w:sz w:val="16"/>
          <w:szCs w:val="16"/>
        </w:rPr>
        <w:t xml:space="preserve"> </w:t>
      </w:r>
      <w:r w:rsidRPr="00BB3AA3">
        <w:rPr>
          <w:rFonts w:ascii="PT Astra Serif" w:hAnsi="PT Astra Serif"/>
          <w:sz w:val="16"/>
          <w:szCs w:val="16"/>
        </w:rPr>
        <w:t>эти</w:t>
      </w:r>
      <w:r w:rsidRPr="00BB3AA3">
        <w:rPr>
          <w:rFonts w:ascii="PT Astra Serif" w:hAnsi="PT Astra Serif"/>
          <w:spacing w:val="1"/>
          <w:sz w:val="16"/>
          <w:szCs w:val="16"/>
        </w:rPr>
        <w:t xml:space="preserve"> </w:t>
      </w:r>
      <w:r w:rsidRPr="00BB3AA3">
        <w:rPr>
          <w:rFonts w:ascii="PT Astra Serif" w:hAnsi="PT Astra Serif"/>
          <w:sz w:val="16"/>
          <w:szCs w:val="16"/>
        </w:rPr>
        <w:t>замечания</w:t>
      </w:r>
      <w:r w:rsidRPr="00BB3AA3">
        <w:rPr>
          <w:rFonts w:ascii="PT Astra Serif" w:hAnsi="PT Astra Serif"/>
          <w:spacing w:val="-4"/>
          <w:sz w:val="16"/>
          <w:szCs w:val="16"/>
        </w:rPr>
        <w:t xml:space="preserve"> </w:t>
      </w:r>
      <w:r w:rsidRPr="00BB3AA3">
        <w:rPr>
          <w:rFonts w:ascii="PT Astra Serif" w:hAnsi="PT Astra Serif"/>
          <w:sz w:val="16"/>
          <w:szCs w:val="16"/>
        </w:rPr>
        <w:t>и предложения.</w:t>
      </w:r>
    </w:p>
    <w:p w:rsidR="00AA0D84" w:rsidRPr="008715AA" w:rsidRDefault="00AA0D84" w:rsidP="008715AA">
      <w:pPr>
        <w:pStyle w:val="112"/>
        <w:tabs>
          <w:tab w:val="left" w:pos="0"/>
        </w:tabs>
        <w:ind w:left="-567" w:right="-6" w:firstLine="567"/>
        <w:rPr>
          <w:rFonts w:ascii="PT Astra Serif" w:hAnsi="PT Astra Serif"/>
          <w:sz w:val="16"/>
          <w:szCs w:val="16"/>
          <w:lang w:val="ru-RU"/>
        </w:rPr>
      </w:pPr>
    </w:p>
    <w:p w:rsidR="00AA0D84" w:rsidRPr="008715AA" w:rsidRDefault="00AA0D84" w:rsidP="008715AA">
      <w:pPr>
        <w:pStyle w:val="112"/>
        <w:tabs>
          <w:tab w:val="left" w:pos="0"/>
        </w:tabs>
        <w:ind w:left="-567" w:right="-6" w:firstLine="567"/>
        <w:rPr>
          <w:rFonts w:ascii="PT Astra Serif" w:hAnsi="PT Astra Serif"/>
          <w:b/>
          <w:sz w:val="16"/>
          <w:szCs w:val="16"/>
          <w:lang w:val="ru-RU"/>
        </w:rPr>
      </w:pPr>
      <w:r w:rsidRPr="00BB3AA3">
        <w:rPr>
          <w:rFonts w:ascii="PT Astra Serif" w:hAnsi="PT Astra Serif"/>
          <w:sz w:val="16"/>
          <w:szCs w:val="16"/>
        </w:rPr>
        <w:t>V</w:t>
      </w:r>
      <w:r w:rsidRPr="008715AA">
        <w:rPr>
          <w:rFonts w:ascii="PT Astra Serif" w:hAnsi="PT Astra Serif"/>
          <w:sz w:val="16"/>
          <w:szCs w:val="16"/>
          <w:lang w:val="ru-RU"/>
        </w:rPr>
        <w:t>.</w:t>
      </w:r>
      <w:r w:rsidRPr="00BB3AA3">
        <w:rPr>
          <w:rFonts w:ascii="PT Astra Serif" w:hAnsi="PT Astra Serif"/>
          <w:sz w:val="16"/>
          <w:szCs w:val="16"/>
        </w:rPr>
        <w:t> </w:t>
      </w:r>
      <w:r w:rsidRPr="008715AA">
        <w:rPr>
          <w:rFonts w:ascii="PT Astra Serif" w:hAnsi="PT Astra Serif"/>
          <w:sz w:val="16"/>
          <w:szCs w:val="16"/>
          <w:lang w:val="ru-RU"/>
        </w:rPr>
        <w:t>Досудебный (внесудебный) порядок обжалования решений и действий</w:t>
      </w:r>
      <w:r w:rsidRPr="008715AA">
        <w:rPr>
          <w:rFonts w:ascii="PT Astra Serif" w:hAnsi="PT Astra Serif"/>
          <w:spacing w:val="-67"/>
          <w:sz w:val="16"/>
          <w:szCs w:val="16"/>
          <w:lang w:val="ru-RU"/>
        </w:rPr>
        <w:t xml:space="preserve"> </w:t>
      </w:r>
      <w:r w:rsidRPr="008715AA">
        <w:rPr>
          <w:rFonts w:ascii="PT Astra Serif" w:hAnsi="PT Astra Serif"/>
          <w:sz w:val="16"/>
          <w:szCs w:val="16"/>
          <w:lang w:val="ru-RU"/>
        </w:rPr>
        <w:t>(бездействия) органа, предоставляющего муниципальную</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услугу,</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МФЦ,</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организаций,</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указанных</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в</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части</w:t>
      </w:r>
      <w:r w:rsidRPr="008715AA">
        <w:rPr>
          <w:rFonts w:ascii="PT Astra Serif" w:hAnsi="PT Astra Serif"/>
          <w:spacing w:val="-2"/>
          <w:sz w:val="16"/>
          <w:szCs w:val="16"/>
          <w:lang w:val="ru-RU"/>
        </w:rPr>
        <w:t xml:space="preserve"> </w:t>
      </w:r>
      <w:r w:rsidRPr="008715AA">
        <w:rPr>
          <w:rFonts w:ascii="PT Astra Serif" w:hAnsi="PT Astra Serif"/>
          <w:sz w:val="16"/>
          <w:szCs w:val="16"/>
          <w:lang w:val="ru-RU"/>
        </w:rPr>
        <w:t>1.1 статьи</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16 Федерального закона № 210-ФЗ, а также их должностных лиц, государственных или</w:t>
      </w:r>
      <w:r w:rsidRPr="008715AA">
        <w:rPr>
          <w:rFonts w:ascii="PT Astra Serif" w:hAnsi="PT Astra Serif"/>
          <w:spacing w:val="-67"/>
          <w:sz w:val="16"/>
          <w:szCs w:val="16"/>
          <w:lang w:val="ru-RU"/>
        </w:rPr>
        <w:t xml:space="preserve"> </w:t>
      </w:r>
      <w:r w:rsidRPr="008715AA">
        <w:rPr>
          <w:rFonts w:ascii="PT Astra Serif" w:hAnsi="PT Astra Serif"/>
          <w:sz w:val="16"/>
          <w:szCs w:val="16"/>
          <w:lang w:val="ru-RU"/>
        </w:rPr>
        <w:t>муниципальных служащих,</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работников</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5.1. Заявитель</w:t>
      </w:r>
      <w:r w:rsidRPr="00BB3AA3">
        <w:rPr>
          <w:rFonts w:ascii="PT Astra Serif" w:hAnsi="PT Astra Serif"/>
          <w:spacing w:val="1"/>
          <w:sz w:val="16"/>
          <w:szCs w:val="16"/>
        </w:rPr>
        <w:t xml:space="preserve"> </w:t>
      </w:r>
      <w:r w:rsidRPr="00BB3AA3">
        <w:rPr>
          <w:rFonts w:ascii="PT Astra Serif" w:hAnsi="PT Astra Serif"/>
          <w:sz w:val="16"/>
          <w:szCs w:val="16"/>
        </w:rPr>
        <w:t>имеет</w:t>
      </w:r>
      <w:r w:rsidRPr="00BB3AA3">
        <w:rPr>
          <w:rFonts w:ascii="PT Astra Serif" w:hAnsi="PT Astra Serif"/>
          <w:spacing w:val="1"/>
          <w:sz w:val="16"/>
          <w:szCs w:val="16"/>
        </w:rPr>
        <w:t xml:space="preserve"> </w:t>
      </w:r>
      <w:r w:rsidRPr="00BB3AA3">
        <w:rPr>
          <w:rFonts w:ascii="PT Astra Serif" w:hAnsi="PT Astra Serif"/>
          <w:sz w:val="16"/>
          <w:szCs w:val="16"/>
        </w:rPr>
        <w:t>право</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обжалование</w:t>
      </w:r>
      <w:r w:rsidRPr="00BB3AA3">
        <w:rPr>
          <w:rFonts w:ascii="PT Astra Serif" w:hAnsi="PT Astra Serif"/>
          <w:spacing w:val="1"/>
          <w:sz w:val="16"/>
          <w:szCs w:val="16"/>
        </w:rPr>
        <w:t xml:space="preserve"> </w:t>
      </w:r>
      <w:r w:rsidRPr="00BB3AA3">
        <w:rPr>
          <w:rFonts w:ascii="PT Astra Serif" w:hAnsi="PT Astra Serif"/>
          <w:sz w:val="16"/>
          <w:szCs w:val="16"/>
        </w:rPr>
        <w:t>решения</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действий</w:t>
      </w:r>
      <w:r w:rsidRPr="00BB3AA3">
        <w:rPr>
          <w:rFonts w:ascii="PT Astra Serif" w:hAnsi="PT Astra Serif"/>
          <w:spacing w:val="1"/>
          <w:sz w:val="16"/>
          <w:szCs w:val="16"/>
        </w:rPr>
        <w:t xml:space="preserve"> </w:t>
      </w:r>
      <w:r w:rsidRPr="00BB3AA3">
        <w:rPr>
          <w:rFonts w:ascii="PT Astra Serif" w:hAnsi="PT Astra Serif"/>
          <w:sz w:val="16"/>
          <w:szCs w:val="16"/>
        </w:rPr>
        <w:t>(бездействия)</w:t>
      </w:r>
      <w:r w:rsidRPr="00BB3AA3">
        <w:rPr>
          <w:rFonts w:ascii="PT Astra Serif" w:hAnsi="PT Astra Serif"/>
          <w:spacing w:val="1"/>
          <w:sz w:val="16"/>
          <w:szCs w:val="16"/>
        </w:rPr>
        <w:t xml:space="preserve"> </w:t>
      </w:r>
      <w:r w:rsidRPr="00BB3AA3">
        <w:rPr>
          <w:rFonts w:ascii="PT Astra Serif" w:hAnsi="PT Astra Serif"/>
          <w:sz w:val="16"/>
          <w:szCs w:val="16"/>
        </w:rPr>
        <w:t>Уполномоченного</w:t>
      </w:r>
      <w:r w:rsidRPr="00BB3AA3">
        <w:rPr>
          <w:rFonts w:ascii="PT Astra Serif" w:hAnsi="PT Astra Serif"/>
          <w:spacing w:val="1"/>
          <w:sz w:val="16"/>
          <w:szCs w:val="16"/>
        </w:rPr>
        <w:t xml:space="preserve"> </w:t>
      </w:r>
      <w:r w:rsidRPr="00BB3AA3">
        <w:rPr>
          <w:rFonts w:ascii="PT Astra Serif" w:hAnsi="PT Astra Serif"/>
          <w:sz w:val="16"/>
          <w:szCs w:val="16"/>
        </w:rPr>
        <w:t>органа,</w:t>
      </w:r>
      <w:r w:rsidRPr="00BB3AA3">
        <w:rPr>
          <w:rFonts w:ascii="PT Astra Serif" w:hAnsi="PT Astra Serif"/>
          <w:spacing w:val="1"/>
          <w:sz w:val="16"/>
          <w:szCs w:val="16"/>
        </w:rPr>
        <w:t xml:space="preserve"> </w:t>
      </w:r>
      <w:r w:rsidRPr="00BB3AA3">
        <w:rPr>
          <w:rFonts w:ascii="PT Astra Serif" w:hAnsi="PT Astra Serif"/>
          <w:sz w:val="16"/>
          <w:szCs w:val="16"/>
        </w:rPr>
        <w:t>должностных</w:t>
      </w:r>
      <w:r w:rsidRPr="00BB3AA3">
        <w:rPr>
          <w:rFonts w:ascii="PT Astra Serif" w:hAnsi="PT Astra Serif"/>
          <w:spacing w:val="1"/>
          <w:sz w:val="16"/>
          <w:szCs w:val="16"/>
        </w:rPr>
        <w:t xml:space="preserve"> </w:t>
      </w:r>
      <w:r w:rsidRPr="00BB3AA3">
        <w:rPr>
          <w:rFonts w:ascii="PT Astra Serif" w:hAnsi="PT Astra Serif"/>
          <w:sz w:val="16"/>
          <w:szCs w:val="16"/>
        </w:rPr>
        <w:t>лиц</w:t>
      </w:r>
      <w:r w:rsidRPr="00BB3AA3">
        <w:rPr>
          <w:rFonts w:ascii="PT Astra Serif" w:hAnsi="PT Astra Serif"/>
          <w:spacing w:val="1"/>
          <w:sz w:val="16"/>
          <w:szCs w:val="16"/>
        </w:rPr>
        <w:t xml:space="preserve"> </w:t>
      </w:r>
      <w:r w:rsidRPr="00BB3AA3">
        <w:rPr>
          <w:rFonts w:ascii="PT Astra Serif" w:hAnsi="PT Astra Serif"/>
          <w:sz w:val="16"/>
          <w:szCs w:val="16"/>
        </w:rPr>
        <w:t>Уполномоченного органа,</w:t>
      </w:r>
      <w:r w:rsidRPr="00BB3AA3">
        <w:rPr>
          <w:rFonts w:ascii="PT Astra Serif" w:hAnsi="PT Astra Serif"/>
          <w:spacing w:val="1"/>
          <w:sz w:val="16"/>
          <w:szCs w:val="16"/>
        </w:rPr>
        <w:t xml:space="preserve"> </w:t>
      </w:r>
      <w:r w:rsidRPr="00BB3AA3">
        <w:rPr>
          <w:rFonts w:ascii="PT Astra Serif" w:hAnsi="PT Astra Serif"/>
          <w:sz w:val="16"/>
          <w:szCs w:val="16"/>
        </w:rPr>
        <w:t>муниципальных</w:t>
      </w:r>
      <w:r w:rsidRPr="00BB3AA3">
        <w:rPr>
          <w:rFonts w:ascii="PT Astra Serif" w:hAnsi="PT Astra Serif"/>
          <w:spacing w:val="1"/>
          <w:sz w:val="16"/>
          <w:szCs w:val="16"/>
        </w:rPr>
        <w:t xml:space="preserve"> </w:t>
      </w:r>
      <w:r w:rsidRPr="00BB3AA3">
        <w:rPr>
          <w:rFonts w:ascii="PT Astra Serif" w:hAnsi="PT Astra Serif"/>
          <w:sz w:val="16"/>
          <w:szCs w:val="16"/>
        </w:rPr>
        <w:t>служащих,</w:t>
      </w:r>
      <w:r w:rsidRPr="00BB3AA3">
        <w:rPr>
          <w:rFonts w:ascii="PT Astra Serif" w:hAnsi="PT Astra Serif"/>
          <w:spacing w:val="1"/>
          <w:sz w:val="16"/>
          <w:szCs w:val="16"/>
        </w:rPr>
        <w:t xml:space="preserve"> </w:t>
      </w:r>
      <w:r w:rsidRPr="00BB3AA3">
        <w:rPr>
          <w:rFonts w:ascii="PT Astra Serif" w:hAnsi="PT Astra Serif"/>
          <w:sz w:val="16"/>
          <w:szCs w:val="16"/>
        </w:rPr>
        <w:t>МФЦ,</w:t>
      </w:r>
      <w:r w:rsidRPr="00BB3AA3">
        <w:rPr>
          <w:rFonts w:ascii="PT Astra Serif" w:hAnsi="PT Astra Serif"/>
          <w:spacing w:val="1"/>
          <w:sz w:val="16"/>
          <w:szCs w:val="16"/>
        </w:rPr>
        <w:t xml:space="preserve"> </w:t>
      </w:r>
      <w:r w:rsidRPr="00BB3AA3">
        <w:rPr>
          <w:rFonts w:ascii="PT Astra Serif" w:hAnsi="PT Astra Serif"/>
          <w:sz w:val="16"/>
          <w:szCs w:val="16"/>
        </w:rPr>
        <w:t>работника</w:t>
      </w:r>
      <w:r w:rsidRPr="00BB3AA3">
        <w:rPr>
          <w:rFonts w:ascii="PT Astra Serif" w:hAnsi="PT Astra Serif"/>
          <w:spacing w:val="1"/>
          <w:sz w:val="16"/>
          <w:szCs w:val="16"/>
        </w:rPr>
        <w:t xml:space="preserve"> </w:t>
      </w:r>
      <w:r w:rsidRPr="00BB3AA3">
        <w:rPr>
          <w:rFonts w:ascii="PT Astra Serif" w:hAnsi="PT Astra Serif"/>
          <w:sz w:val="16"/>
          <w:szCs w:val="16"/>
        </w:rPr>
        <w:t>МФЦ,</w:t>
      </w:r>
      <w:r w:rsidRPr="00BB3AA3">
        <w:rPr>
          <w:rFonts w:ascii="PT Astra Serif" w:hAnsi="PT Astra Serif"/>
          <w:spacing w:val="1"/>
          <w:sz w:val="16"/>
          <w:szCs w:val="16"/>
        </w:rPr>
        <w:t xml:space="preserve"> </w:t>
      </w:r>
      <w:r w:rsidRPr="00BB3AA3">
        <w:rPr>
          <w:rFonts w:ascii="PT Astra Serif" w:hAnsi="PT Astra Serif"/>
          <w:sz w:val="16"/>
          <w:szCs w:val="16"/>
        </w:rPr>
        <w:t>организаций, указанных в части 1.1 статьи 16 Федерального закона № 210-ФЗ, и их</w:t>
      </w:r>
      <w:r w:rsidRPr="00BB3AA3">
        <w:rPr>
          <w:rFonts w:ascii="PT Astra Serif" w:hAnsi="PT Astra Serif"/>
          <w:spacing w:val="1"/>
          <w:sz w:val="16"/>
          <w:szCs w:val="16"/>
        </w:rPr>
        <w:t xml:space="preserve"> </w:t>
      </w:r>
      <w:r w:rsidRPr="00BB3AA3">
        <w:rPr>
          <w:rFonts w:ascii="PT Astra Serif" w:hAnsi="PT Astra Serif"/>
          <w:sz w:val="16"/>
          <w:szCs w:val="16"/>
        </w:rPr>
        <w:t>работников</w:t>
      </w:r>
      <w:r w:rsidRPr="00BB3AA3">
        <w:rPr>
          <w:rFonts w:ascii="PT Astra Serif" w:hAnsi="PT Astra Serif"/>
          <w:spacing w:val="1"/>
          <w:sz w:val="16"/>
          <w:szCs w:val="16"/>
        </w:rPr>
        <w:t xml:space="preserve"> </w:t>
      </w:r>
      <w:r w:rsidRPr="00BB3AA3">
        <w:rPr>
          <w:rFonts w:ascii="PT Astra Serif" w:hAnsi="PT Astra Serif"/>
          <w:sz w:val="16"/>
          <w:szCs w:val="16"/>
        </w:rPr>
        <w:t>при</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67"/>
          <w:sz w:val="16"/>
          <w:szCs w:val="16"/>
        </w:rPr>
        <w:t xml:space="preserve"> </w:t>
      </w:r>
      <w:r w:rsidRPr="00BB3AA3">
        <w:rPr>
          <w:rFonts w:ascii="PT Astra Serif" w:hAnsi="PT Astra Serif"/>
          <w:sz w:val="16"/>
          <w:szCs w:val="16"/>
        </w:rPr>
        <w:t>досудебном</w:t>
      </w:r>
      <w:r w:rsidRPr="00BB3AA3">
        <w:rPr>
          <w:rFonts w:ascii="PT Astra Serif" w:hAnsi="PT Astra Serif"/>
          <w:spacing w:val="-1"/>
          <w:sz w:val="16"/>
          <w:szCs w:val="16"/>
        </w:rPr>
        <w:t xml:space="preserve"> </w:t>
      </w:r>
      <w:r w:rsidRPr="00BB3AA3">
        <w:rPr>
          <w:rFonts w:ascii="PT Astra Serif" w:hAnsi="PT Astra Serif"/>
          <w:sz w:val="16"/>
          <w:szCs w:val="16"/>
        </w:rPr>
        <w:t>(внесудебном)</w:t>
      </w:r>
      <w:r w:rsidRPr="00BB3AA3">
        <w:rPr>
          <w:rFonts w:ascii="PT Astra Serif" w:hAnsi="PT Astra Serif"/>
          <w:spacing w:val="-3"/>
          <w:sz w:val="16"/>
          <w:szCs w:val="16"/>
        </w:rPr>
        <w:t xml:space="preserve"> </w:t>
      </w:r>
      <w:r w:rsidRPr="00BB3AA3">
        <w:rPr>
          <w:rFonts w:ascii="PT Astra Serif" w:hAnsi="PT Astra Serif"/>
          <w:sz w:val="16"/>
          <w:szCs w:val="16"/>
        </w:rPr>
        <w:t>порядке (далее – жалоба).</w:t>
      </w:r>
    </w:p>
    <w:p w:rsidR="00AA0D84" w:rsidRPr="00BB3AA3" w:rsidRDefault="00AA0D84" w:rsidP="008715AA">
      <w:pPr>
        <w:pStyle w:val="ac"/>
        <w:spacing w:after="0" w:line="240" w:lineRule="auto"/>
        <w:ind w:left="-567" w:firstLine="567"/>
        <w:jc w:val="center"/>
        <w:rPr>
          <w:rFonts w:ascii="PT Astra Serif" w:hAnsi="PT Astra Serif"/>
          <w:sz w:val="16"/>
          <w:szCs w:val="16"/>
        </w:rPr>
      </w:pPr>
    </w:p>
    <w:p w:rsidR="00AA0D84" w:rsidRPr="008715AA" w:rsidRDefault="00AA0D84" w:rsidP="008715AA">
      <w:pPr>
        <w:pStyle w:val="112"/>
        <w:ind w:left="-567" w:right="-6" w:firstLine="567"/>
        <w:rPr>
          <w:rFonts w:ascii="PT Astra Serif" w:hAnsi="PT Astra Serif"/>
          <w:b/>
          <w:sz w:val="16"/>
          <w:szCs w:val="16"/>
          <w:lang w:val="ru-RU"/>
        </w:rPr>
      </w:pPr>
      <w:r w:rsidRPr="008715AA">
        <w:rPr>
          <w:rFonts w:ascii="PT Astra Serif" w:hAnsi="PT Astra Serif"/>
          <w:sz w:val="16"/>
          <w:szCs w:val="16"/>
          <w:lang w:val="ru-RU"/>
        </w:rPr>
        <w:t>Органы местного самоуправления, организации и уполномоченные на рассмотрение жалобы лица, которым может быть направлена жалоба</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Заявителя</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в</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досудебном (внесудебном)</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порядке;</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5.2. В досудебном (внесудебном) порядке Заявитель (представитель) вправе</w:t>
      </w:r>
      <w:r w:rsidRPr="00BB3AA3">
        <w:rPr>
          <w:rFonts w:ascii="PT Astra Serif" w:hAnsi="PT Astra Serif"/>
          <w:spacing w:val="1"/>
          <w:sz w:val="16"/>
          <w:szCs w:val="16"/>
        </w:rPr>
        <w:t xml:space="preserve"> </w:t>
      </w:r>
      <w:r w:rsidRPr="00BB3AA3">
        <w:rPr>
          <w:rFonts w:ascii="PT Astra Serif" w:hAnsi="PT Astra Serif"/>
          <w:sz w:val="16"/>
          <w:szCs w:val="16"/>
        </w:rPr>
        <w:t>обратиться</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жалобой</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письменной</w:t>
      </w:r>
      <w:r w:rsidRPr="00BB3AA3">
        <w:rPr>
          <w:rFonts w:ascii="PT Astra Serif" w:hAnsi="PT Astra Serif"/>
          <w:spacing w:val="1"/>
          <w:sz w:val="16"/>
          <w:szCs w:val="16"/>
        </w:rPr>
        <w:t xml:space="preserve"> </w:t>
      </w:r>
      <w:r w:rsidRPr="00BB3AA3">
        <w:rPr>
          <w:rFonts w:ascii="PT Astra Serif" w:hAnsi="PT Astra Serif"/>
          <w:sz w:val="16"/>
          <w:szCs w:val="16"/>
        </w:rPr>
        <w:t>форме</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бумажном</w:t>
      </w:r>
      <w:r w:rsidRPr="00BB3AA3">
        <w:rPr>
          <w:rFonts w:ascii="PT Astra Serif" w:hAnsi="PT Astra Serif"/>
          <w:spacing w:val="1"/>
          <w:sz w:val="16"/>
          <w:szCs w:val="16"/>
        </w:rPr>
        <w:t xml:space="preserve"> </w:t>
      </w:r>
      <w:r w:rsidRPr="00BB3AA3">
        <w:rPr>
          <w:rFonts w:ascii="PT Astra Serif" w:hAnsi="PT Astra Serif"/>
          <w:sz w:val="16"/>
          <w:szCs w:val="16"/>
        </w:rPr>
        <w:t>носителе</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электронной</w:t>
      </w:r>
      <w:r w:rsidRPr="00BB3AA3">
        <w:rPr>
          <w:rFonts w:ascii="PT Astra Serif" w:hAnsi="PT Astra Serif"/>
          <w:spacing w:val="-1"/>
          <w:sz w:val="16"/>
          <w:szCs w:val="16"/>
        </w:rPr>
        <w:t xml:space="preserve"> </w:t>
      </w:r>
      <w:r w:rsidRPr="00BB3AA3">
        <w:rPr>
          <w:rFonts w:ascii="PT Astra Serif" w:hAnsi="PT Astra Serif"/>
          <w:sz w:val="16"/>
          <w:szCs w:val="16"/>
        </w:rPr>
        <w:t>форме:</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proofErr w:type="gramStart"/>
      <w:r w:rsidRPr="00BB3AA3">
        <w:rPr>
          <w:rFonts w:ascii="PT Astra Serif" w:hAnsi="PT Astra Serif"/>
          <w:sz w:val="16"/>
          <w:szCs w:val="16"/>
        </w:rPr>
        <w:t>- в</w:t>
      </w:r>
      <w:r w:rsidRPr="00BB3AA3">
        <w:rPr>
          <w:rFonts w:ascii="PT Astra Serif" w:hAnsi="PT Astra Serif"/>
          <w:spacing w:val="1"/>
          <w:sz w:val="16"/>
          <w:szCs w:val="16"/>
        </w:rPr>
        <w:t xml:space="preserve"> </w:t>
      </w:r>
      <w:r w:rsidRPr="00BB3AA3">
        <w:rPr>
          <w:rFonts w:ascii="PT Astra Serif" w:hAnsi="PT Astra Serif"/>
          <w:sz w:val="16"/>
          <w:szCs w:val="16"/>
        </w:rPr>
        <w:t>Уполномоченный</w:t>
      </w:r>
      <w:r w:rsidRPr="00BB3AA3">
        <w:rPr>
          <w:rFonts w:ascii="PT Astra Serif" w:hAnsi="PT Astra Serif"/>
          <w:spacing w:val="1"/>
          <w:sz w:val="16"/>
          <w:szCs w:val="16"/>
        </w:rPr>
        <w:t xml:space="preserve"> </w:t>
      </w:r>
      <w:r w:rsidRPr="00BB3AA3">
        <w:rPr>
          <w:rFonts w:ascii="PT Astra Serif" w:hAnsi="PT Astra Serif"/>
          <w:sz w:val="16"/>
          <w:szCs w:val="16"/>
        </w:rPr>
        <w:t>орган – на</w:t>
      </w:r>
      <w:r w:rsidRPr="00BB3AA3">
        <w:rPr>
          <w:rFonts w:ascii="PT Astra Serif" w:hAnsi="PT Astra Serif"/>
          <w:spacing w:val="1"/>
          <w:sz w:val="16"/>
          <w:szCs w:val="16"/>
        </w:rPr>
        <w:t xml:space="preserve"> </w:t>
      </w:r>
      <w:r w:rsidRPr="00BB3AA3">
        <w:rPr>
          <w:rFonts w:ascii="PT Astra Serif" w:hAnsi="PT Astra Serif"/>
          <w:sz w:val="16"/>
          <w:szCs w:val="16"/>
        </w:rPr>
        <w:t>решение</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действия</w:t>
      </w:r>
      <w:r w:rsidRPr="00BB3AA3">
        <w:rPr>
          <w:rFonts w:ascii="PT Astra Serif" w:hAnsi="PT Astra Serif"/>
          <w:spacing w:val="1"/>
          <w:sz w:val="16"/>
          <w:szCs w:val="16"/>
        </w:rPr>
        <w:t xml:space="preserve"> </w:t>
      </w:r>
      <w:r w:rsidRPr="00BB3AA3">
        <w:rPr>
          <w:rFonts w:ascii="PT Astra Serif" w:hAnsi="PT Astra Serif"/>
          <w:sz w:val="16"/>
          <w:szCs w:val="16"/>
        </w:rPr>
        <w:t>(бездействие)</w:t>
      </w:r>
      <w:r w:rsidRPr="00BB3AA3">
        <w:rPr>
          <w:rFonts w:ascii="PT Astra Serif" w:hAnsi="PT Astra Serif"/>
          <w:spacing w:val="1"/>
          <w:sz w:val="16"/>
          <w:szCs w:val="16"/>
        </w:rPr>
        <w:t xml:space="preserve"> </w:t>
      </w:r>
      <w:r w:rsidRPr="00BB3AA3">
        <w:rPr>
          <w:rFonts w:ascii="PT Astra Serif" w:hAnsi="PT Astra Serif"/>
          <w:sz w:val="16"/>
          <w:szCs w:val="16"/>
        </w:rPr>
        <w:t>должностного лица, руководителя структурного подразделения Уполномоченного</w:t>
      </w:r>
      <w:r w:rsidRPr="00BB3AA3">
        <w:rPr>
          <w:rFonts w:ascii="PT Astra Serif" w:hAnsi="PT Astra Serif"/>
          <w:spacing w:val="1"/>
          <w:sz w:val="16"/>
          <w:szCs w:val="16"/>
        </w:rPr>
        <w:t xml:space="preserve"> </w:t>
      </w:r>
      <w:r w:rsidRPr="00BB3AA3">
        <w:rPr>
          <w:rFonts w:ascii="PT Astra Serif" w:hAnsi="PT Astra Serif"/>
          <w:sz w:val="16"/>
          <w:szCs w:val="16"/>
        </w:rPr>
        <w:t>органа,</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решение</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действия</w:t>
      </w:r>
      <w:r w:rsidRPr="00BB3AA3">
        <w:rPr>
          <w:rFonts w:ascii="PT Astra Serif" w:hAnsi="PT Astra Serif"/>
          <w:spacing w:val="1"/>
          <w:sz w:val="16"/>
          <w:szCs w:val="16"/>
        </w:rPr>
        <w:t xml:space="preserve"> </w:t>
      </w:r>
      <w:r w:rsidRPr="00BB3AA3">
        <w:rPr>
          <w:rFonts w:ascii="PT Astra Serif" w:hAnsi="PT Astra Serif"/>
          <w:sz w:val="16"/>
          <w:szCs w:val="16"/>
        </w:rPr>
        <w:t>(бездействие)</w:t>
      </w:r>
      <w:r w:rsidRPr="00BB3AA3">
        <w:rPr>
          <w:rFonts w:ascii="PT Astra Serif" w:hAnsi="PT Astra Serif"/>
          <w:spacing w:val="1"/>
          <w:sz w:val="16"/>
          <w:szCs w:val="16"/>
        </w:rPr>
        <w:t xml:space="preserve"> </w:t>
      </w:r>
      <w:r w:rsidRPr="00BB3AA3">
        <w:rPr>
          <w:rFonts w:ascii="PT Astra Serif" w:hAnsi="PT Astra Serif"/>
          <w:sz w:val="16"/>
          <w:szCs w:val="16"/>
        </w:rPr>
        <w:t>Уполномоченного</w:t>
      </w:r>
      <w:r w:rsidRPr="00BB3AA3">
        <w:rPr>
          <w:rFonts w:ascii="PT Astra Serif" w:hAnsi="PT Astra Serif"/>
          <w:spacing w:val="1"/>
          <w:sz w:val="16"/>
          <w:szCs w:val="16"/>
        </w:rPr>
        <w:t xml:space="preserve"> </w:t>
      </w:r>
      <w:r w:rsidRPr="00BB3AA3">
        <w:rPr>
          <w:rFonts w:ascii="PT Astra Serif" w:hAnsi="PT Astra Serif"/>
          <w:sz w:val="16"/>
          <w:szCs w:val="16"/>
        </w:rPr>
        <w:t>органа, руководителя</w:t>
      </w:r>
      <w:r w:rsidRPr="00BB3AA3">
        <w:rPr>
          <w:rFonts w:ascii="PT Astra Serif" w:hAnsi="PT Astra Serif"/>
          <w:spacing w:val="-4"/>
          <w:sz w:val="16"/>
          <w:szCs w:val="16"/>
        </w:rPr>
        <w:t xml:space="preserve"> </w:t>
      </w:r>
      <w:r w:rsidRPr="00BB3AA3">
        <w:rPr>
          <w:rFonts w:ascii="PT Astra Serif" w:hAnsi="PT Astra Serif"/>
          <w:sz w:val="16"/>
          <w:szCs w:val="16"/>
        </w:rPr>
        <w:t>Уполномоченного</w:t>
      </w:r>
      <w:r w:rsidRPr="00BB3AA3">
        <w:rPr>
          <w:rFonts w:ascii="PT Astra Serif" w:hAnsi="PT Astra Serif"/>
          <w:spacing w:val="-2"/>
          <w:sz w:val="16"/>
          <w:szCs w:val="16"/>
        </w:rPr>
        <w:t xml:space="preserve"> </w:t>
      </w:r>
      <w:r w:rsidRPr="00BB3AA3">
        <w:rPr>
          <w:rFonts w:ascii="PT Astra Serif" w:hAnsi="PT Astra Serif"/>
          <w:sz w:val="16"/>
          <w:szCs w:val="16"/>
        </w:rPr>
        <w:t>органа;</w:t>
      </w:r>
      <w:proofErr w:type="gramEnd"/>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в</w:t>
      </w:r>
      <w:r w:rsidRPr="00BB3AA3">
        <w:rPr>
          <w:rFonts w:ascii="PT Astra Serif" w:hAnsi="PT Astra Serif"/>
          <w:spacing w:val="1"/>
          <w:sz w:val="16"/>
          <w:szCs w:val="16"/>
        </w:rPr>
        <w:t xml:space="preserve"> </w:t>
      </w:r>
      <w:r w:rsidRPr="00BB3AA3">
        <w:rPr>
          <w:rFonts w:ascii="PT Astra Serif" w:hAnsi="PT Astra Serif"/>
          <w:sz w:val="16"/>
          <w:szCs w:val="16"/>
        </w:rPr>
        <w:t>вышестоящий</w:t>
      </w:r>
      <w:r w:rsidRPr="00BB3AA3">
        <w:rPr>
          <w:rFonts w:ascii="PT Astra Serif" w:hAnsi="PT Astra Serif"/>
          <w:spacing w:val="1"/>
          <w:sz w:val="16"/>
          <w:szCs w:val="16"/>
        </w:rPr>
        <w:t xml:space="preserve"> </w:t>
      </w:r>
      <w:r w:rsidRPr="00BB3AA3">
        <w:rPr>
          <w:rFonts w:ascii="PT Astra Serif" w:hAnsi="PT Astra Serif"/>
          <w:sz w:val="16"/>
          <w:szCs w:val="16"/>
        </w:rPr>
        <w:t>орган</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решение</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действия</w:t>
      </w:r>
      <w:r w:rsidRPr="00BB3AA3">
        <w:rPr>
          <w:rFonts w:ascii="PT Astra Serif" w:hAnsi="PT Astra Serif"/>
          <w:spacing w:val="1"/>
          <w:sz w:val="16"/>
          <w:szCs w:val="16"/>
        </w:rPr>
        <w:t xml:space="preserve"> </w:t>
      </w:r>
      <w:r w:rsidRPr="00BB3AA3">
        <w:rPr>
          <w:rFonts w:ascii="PT Astra Serif" w:hAnsi="PT Astra Serif"/>
          <w:sz w:val="16"/>
          <w:szCs w:val="16"/>
        </w:rPr>
        <w:t>(бездействие)</w:t>
      </w:r>
      <w:r w:rsidRPr="00BB3AA3">
        <w:rPr>
          <w:rFonts w:ascii="PT Astra Serif" w:hAnsi="PT Astra Serif"/>
          <w:spacing w:val="1"/>
          <w:sz w:val="16"/>
          <w:szCs w:val="16"/>
        </w:rPr>
        <w:t xml:space="preserve"> </w:t>
      </w:r>
      <w:r w:rsidRPr="00BB3AA3">
        <w:rPr>
          <w:rFonts w:ascii="PT Astra Serif" w:hAnsi="PT Astra Serif"/>
          <w:sz w:val="16"/>
          <w:szCs w:val="16"/>
        </w:rPr>
        <w:t>должностного лица, руководителя структурного подразделения Уполномоченного</w:t>
      </w:r>
      <w:r w:rsidRPr="00BB3AA3">
        <w:rPr>
          <w:rFonts w:ascii="PT Astra Serif" w:hAnsi="PT Astra Serif"/>
          <w:spacing w:val="1"/>
          <w:sz w:val="16"/>
          <w:szCs w:val="16"/>
        </w:rPr>
        <w:t xml:space="preserve"> </w:t>
      </w:r>
      <w:r w:rsidRPr="00BB3AA3">
        <w:rPr>
          <w:rFonts w:ascii="PT Astra Serif" w:hAnsi="PT Astra Serif"/>
          <w:sz w:val="16"/>
          <w:szCs w:val="16"/>
        </w:rPr>
        <w:t>органа;</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к</w:t>
      </w:r>
      <w:r w:rsidRPr="00BB3AA3">
        <w:rPr>
          <w:rFonts w:ascii="PT Astra Serif" w:hAnsi="PT Astra Serif"/>
          <w:spacing w:val="53"/>
          <w:sz w:val="16"/>
          <w:szCs w:val="16"/>
        </w:rPr>
        <w:t xml:space="preserve"> </w:t>
      </w:r>
      <w:r w:rsidRPr="00BB3AA3">
        <w:rPr>
          <w:rFonts w:ascii="PT Astra Serif" w:hAnsi="PT Astra Serif"/>
          <w:sz w:val="16"/>
          <w:szCs w:val="16"/>
        </w:rPr>
        <w:t>руководителю</w:t>
      </w:r>
      <w:r w:rsidRPr="00BB3AA3">
        <w:rPr>
          <w:rFonts w:ascii="PT Astra Serif" w:hAnsi="PT Astra Serif"/>
          <w:spacing w:val="51"/>
          <w:sz w:val="16"/>
          <w:szCs w:val="16"/>
        </w:rPr>
        <w:t xml:space="preserve"> </w:t>
      </w:r>
      <w:r w:rsidRPr="00BB3AA3">
        <w:rPr>
          <w:rFonts w:ascii="PT Astra Serif" w:hAnsi="PT Astra Serif"/>
          <w:sz w:val="16"/>
          <w:szCs w:val="16"/>
        </w:rPr>
        <w:t>МФЦ,</w:t>
      </w:r>
      <w:r w:rsidRPr="00BB3AA3">
        <w:rPr>
          <w:rFonts w:ascii="PT Astra Serif" w:hAnsi="PT Astra Serif"/>
          <w:spacing w:val="52"/>
          <w:sz w:val="16"/>
          <w:szCs w:val="16"/>
        </w:rPr>
        <w:t xml:space="preserve"> </w:t>
      </w:r>
      <w:r w:rsidRPr="00BB3AA3">
        <w:rPr>
          <w:rFonts w:ascii="PT Astra Serif" w:hAnsi="PT Astra Serif"/>
          <w:sz w:val="16"/>
          <w:szCs w:val="16"/>
        </w:rPr>
        <w:t>организации,</w:t>
      </w:r>
      <w:r w:rsidRPr="00BB3AA3">
        <w:rPr>
          <w:rFonts w:ascii="PT Astra Serif" w:hAnsi="PT Astra Serif"/>
          <w:spacing w:val="55"/>
          <w:sz w:val="16"/>
          <w:szCs w:val="16"/>
        </w:rPr>
        <w:t xml:space="preserve"> </w:t>
      </w:r>
      <w:r w:rsidRPr="00BB3AA3">
        <w:rPr>
          <w:rFonts w:ascii="PT Astra Serif" w:hAnsi="PT Astra Serif"/>
          <w:sz w:val="16"/>
          <w:szCs w:val="16"/>
        </w:rPr>
        <w:t>указанной</w:t>
      </w:r>
      <w:r w:rsidRPr="00BB3AA3">
        <w:rPr>
          <w:rFonts w:ascii="PT Astra Serif" w:hAnsi="PT Astra Serif"/>
          <w:spacing w:val="54"/>
          <w:sz w:val="16"/>
          <w:szCs w:val="16"/>
        </w:rPr>
        <w:t xml:space="preserve"> </w:t>
      </w:r>
      <w:r w:rsidRPr="00BB3AA3">
        <w:rPr>
          <w:rFonts w:ascii="PT Astra Serif" w:hAnsi="PT Astra Serif"/>
          <w:sz w:val="16"/>
          <w:szCs w:val="16"/>
        </w:rPr>
        <w:t>в</w:t>
      </w:r>
      <w:r w:rsidRPr="00BB3AA3">
        <w:rPr>
          <w:rFonts w:ascii="PT Astra Serif" w:hAnsi="PT Astra Serif"/>
          <w:spacing w:val="52"/>
          <w:sz w:val="16"/>
          <w:szCs w:val="16"/>
        </w:rPr>
        <w:t xml:space="preserve"> </w:t>
      </w:r>
      <w:r w:rsidRPr="00BB3AA3">
        <w:rPr>
          <w:rFonts w:ascii="PT Astra Serif" w:hAnsi="PT Astra Serif"/>
          <w:sz w:val="16"/>
          <w:szCs w:val="16"/>
        </w:rPr>
        <w:t>части</w:t>
      </w:r>
      <w:r w:rsidRPr="00BB3AA3">
        <w:rPr>
          <w:rFonts w:ascii="PT Astra Serif" w:hAnsi="PT Astra Serif"/>
          <w:spacing w:val="53"/>
          <w:sz w:val="16"/>
          <w:szCs w:val="16"/>
        </w:rPr>
        <w:t xml:space="preserve"> </w:t>
      </w:r>
      <w:r w:rsidRPr="00BB3AA3">
        <w:rPr>
          <w:rFonts w:ascii="PT Astra Serif" w:hAnsi="PT Astra Serif"/>
          <w:sz w:val="16"/>
          <w:szCs w:val="16"/>
        </w:rPr>
        <w:t>1.1</w:t>
      </w:r>
      <w:r w:rsidRPr="00BB3AA3">
        <w:rPr>
          <w:rFonts w:ascii="PT Astra Serif" w:hAnsi="PT Astra Serif"/>
          <w:spacing w:val="53"/>
          <w:sz w:val="16"/>
          <w:szCs w:val="16"/>
        </w:rPr>
        <w:t xml:space="preserve"> </w:t>
      </w:r>
      <w:r w:rsidRPr="00BB3AA3">
        <w:rPr>
          <w:rFonts w:ascii="PT Astra Serif" w:hAnsi="PT Astra Serif"/>
          <w:sz w:val="16"/>
          <w:szCs w:val="16"/>
        </w:rPr>
        <w:t>статьи</w:t>
      </w:r>
      <w:r w:rsidRPr="00BB3AA3">
        <w:rPr>
          <w:rFonts w:ascii="PT Astra Serif" w:hAnsi="PT Astra Serif"/>
          <w:spacing w:val="53"/>
          <w:sz w:val="16"/>
          <w:szCs w:val="16"/>
        </w:rPr>
        <w:t xml:space="preserve"> </w:t>
      </w:r>
      <w:r w:rsidRPr="00BB3AA3">
        <w:rPr>
          <w:rFonts w:ascii="PT Astra Serif" w:hAnsi="PT Astra Serif"/>
          <w:sz w:val="16"/>
          <w:szCs w:val="16"/>
        </w:rPr>
        <w:t>16</w:t>
      </w:r>
      <w:r w:rsidRPr="00BB3AA3">
        <w:rPr>
          <w:rFonts w:ascii="PT Astra Serif" w:hAnsi="PT Astra Serif"/>
          <w:spacing w:val="-67"/>
          <w:sz w:val="16"/>
          <w:szCs w:val="16"/>
        </w:rPr>
        <w:t xml:space="preserve"> </w:t>
      </w:r>
      <w:r w:rsidRPr="00BB3AA3">
        <w:rPr>
          <w:rFonts w:ascii="PT Astra Serif" w:hAnsi="PT Astra Serif"/>
          <w:sz w:val="16"/>
          <w:szCs w:val="16"/>
        </w:rPr>
        <w:t>Федерального</w:t>
      </w:r>
      <w:r w:rsidRPr="00BB3AA3">
        <w:rPr>
          <w:rFonts w:ascii="PT Astra Serif" w:hAnsi="PT Astra Serif"/>
          <w:spacing w:val="16"/>
          <w:sz w:val="16"/>
          <w:szCs w:val="16"/>
        </w:rPr>
        <w:t xml:space="preserve"> </w:t>
      </w:r>
      <w:r w:rsidRPr="00BB3AA3">
        <w:rPr>
          <w:rFonts w:ascii="PT Astra Serif" w:hAnsi="PT Astra Serif"/>
          <w:sz w:val="16"/>
          <w:szCs w:val="16"/>
        </w:rPr>
        <w:t>закона</w:t>
      </w:r>
      <w:r w:rsidRPr="00BB3AA3">
        <w:rPr>
          <w:rFonts w:ascii="PT Astra Serif" w:hAnsi="PT Astra Serif"/>
          <w:spacing w:val="16"/>
          <w:sz w:val="16"/>
          <w:szCs w:val="16"/>
        </w:rPr>
        <w:t xml:space="preserve"> </w:t>
      </w:r>
      <w:r w:rsidRPr="00BB3AA3">
        <w:rPr>
          <w:rFonts w:ascii="PT Astra Serif" w:hAnsi="PT Astra Serif"/>
          <w:sz w:val="16"/>
          <w:szCs w:val="16"/>
        </w:rPr>
        <w:t>№</w:t>
      </w:r>
      <w:r w:rsidRPr="00BB3AA3">
        <w:rPr>
          <w:rFonts w:ascii="PT Astra Serif" w:hAnsi="PT Astra Serif"/>
          <w:spacing w:val="16"/>
          <w:sz w:val="16"/>
          <w:szCs w:val="16"/>
        </w:rPr>
        <w:t xml:space="preserve"> </w:t>
      </w:r>
      <w:r w:rsidRPr="00BB3AA3">
        <w:rPr>
          <w:rFonts w:ascii="PT Astra Serif" w:hAnsi="PT Astra Serif"/>
          <w:sz w:val="16"/>
          <w:szCs w:val="16"/>
        </w:rPr>
        <w:t>210-ФЗ, – на</w:t>
      </w:r>
      <w:r w:rsidRPr="00BB3AA3">
        <w:rPr>
          <w:rFonts w:ascii="PT Astra Serif" w:hAnsi="PT Astra Serif"/>
          <w:spacing w:val="16"/>
          <w:sz w:val="16"/>
          <w:szCs w:val="16"/>
        </w:rPr>
        <w:t xml:space="preserve"> </w:t>
      </w:r>
      <w:r w:rsidRPr="00BB3AA3">
        <w:rPr>
          <w:rFonts w:ascii="PT Astra Serif" w:hAnsi="PT Astra Serif"/>
          <w:sz w:val="16"/>
          <w:szCs w:val="16"/>
        </w:rPr>
        <w:t>решения</w:t>
      </w:r>
      <w:r w:rsidRPr="00BB3AA3">
        <w:rPr>
          <w:rFonts w:ascii="PT Astra Serif" w:hAnsi="PT Astra Serif"/>
          <w:spacing w:val="17"/>
          <w:sz w:val="16"/>
          <w:szCs w:val="16"/>
        </w:rPr>
        <w:t xml:space="preserve"> </w:t>
      </w:r>
      <w:r w:rsidRPr="00BB3AA3">
        <w:rPr>
          <w:rFonts w:ascii="PT Astra Serif" w:hAnsi="PT Astra Serif"/>
          <w:sz w:val="16"/>
          <w:szCs w:val="16"/>
        </w:rPr>
        <w:t>и</w:t>
      </w:r>
      <w:r w:rsidRPr="00BB3AA3">
        <w:rPr>
          <w:rFonts w:ascii="PT Astra Serif" w:hAnsi="PT Astra Serif"/>
          <w:spacing w:val="14"/>
          <w:sz w:val="16"/>
          <w:szCs w:val="16"/>
        </w:rPr>
        <w:t xml:space="preserve"> </w:t>
      </w:r>
      <w:r w:rsidRPr="00BB3AA3">
        <w:rPr>
          <w:rFonts w:ascii="PT Astra Serif" w:hAnsi="PT Astra Serif"/>
          <w:sz w:val="16"/>
          <w:szCs w:val="16"/>
        </w:rPr>
        <w:t>действия</w:t>
      </w:r>
      <w:r w:rsidRPr="00BB3AA3">
        <w:rPr>
          <w:rFonts w:ascii="PT Astra Serif" w:hAnsi="PT Astra Serif"/>
          <w:spacing w:val="17"/>
          <w:sz w:val="16"/>
          <w:szCs w:val="16"/>
        </w:rPr>
        <w:t xml:space="preserve"> </w:t>
      </w:r>
      <w:r w:rsidRPr="00BB3AA3">
        <w:rPr>
          <w:rFonts w:ascii="PT Astra Serif" w:hAnsi="PT Astra Serif"/>
          <w:sz w:val="16"/>
          <w:szCs w:val="16"/>
        </w:rPr>
        <w:t>(бездействие)</w:t>
      </w:r>
      <w:r w:rsidRPr="00BB3AA3">
        <w:rPr>
          <w:rFonts w:ascii="PT Astra Serif" w:hAnsi="PT Astra Serif"/>
          <w:spacing w:val="14"/>
          <w:sz w:val="16"/>
          <w:szCs w:val="16"/>
        </w:rPr>
        <w:t xml:space="preserve"> </w:t>
      </w:r>
      <w:r w:rsidRPr="00BB3AA3">
        <w:rPr>
          <w:rFonts w:ascii="PT Astra Serif" w:hAnsi="PT Astra Serif"/>
          <w:sz w:val="16"/>
          <w:szCs w:val="16"/>
        </w:rPr>
        <w:t>работника</w:t>
      </w:r>
      <w:r w:rsidRPr="00BB3AA3">
        <w:rPr>
          <w:rFonts w:ascii="PT Astra Serif" w:hAnsi="PT Astra Serif"/>
          <w:spacing w:val="-67"/>
          <w:sz w:val="16"/>
          <w:szCs w:val="16"/>
        </w:rPr>
        <w:t xml:space="preserve"> </w:t>
      </w:r>
      <w:r w:rsidRPr="00BB3AA3">
        <w:rPr>
          <w:rFonts w:ascii="PT Astra Serif" w:hAnsi="PT Astra Serif"/>
          <w:sz w:val="16"/>
          <w:szCs w:val="16"/>
        </w:rPr>
        <w:t>МФЦ,</w:t>
      </w:r>
      <w:r w:rsidRPr="00BB3AA3">
        <w:rPr>
          <w:rFonts w:ascii="PT Astra Serif" w:hAnsi="PT Astra Serif"/>
          <w:spacing w:val="-15"/>
          <w:sz w:val="16"/>
          <w:szCs w:val="16"/>
        </w:rPr>
        <w:t xml:space="preserve"> </w:t>
      </w:r>
      <w:r w:rsidRPr="00BB3AA3">
        <w:rPr>
          <w:rFonts w:ascii="PT Astra Serif" w:hAnsi="PT Astra Serif"/>
          <w:sz w:val="16"/>
          <w:szCs w:val="16"/>
        </w:rPr>
        <w:t>организации,</w:t>
      </w:r>
      <w:r w:rsidRPr="00BB3AA3">
        <w:rPr>
          <w:rFonts w:ascii="PT Astra Serif" w:hAnsi="PT Astra Serif"/>
          <w:spacing w:val="-18"/>
          <w:sz w:val="16"/>
          <w:szCs w:val="16"/>
        </w:rPr>
        <w:t xml:space="preserve"> </w:t>
      </w:r>
      <w:r w:rsidRPr="00BB3AA3">
        <w:rPr>
          <w:rFonts w:ascii="PT Astra Serif" w:hAnsi="PT Astra Serif"/>
          <w:sz w:val="16"/>
          <w:szCs w:val="16"/>
        </w:rPr>
        <w:t>указанной</w:t>
      </w:r>
      <w:r w:rsidRPr="00BB3AA3">
        <w:rPr>
          <w:rFonts w:ascii="PT Astra Serif" w:hAnsi="PT Astra Serif"/>
          <w:spacing w:val="-13"/>
          <w:sz w:val="16"/>
          <w:szCs w:val="16"/>
        </w:rPr>
        <w:t xml:space="preserve"> </w:t>
      </w:r>
      <w:r w:rsidRPr="00BB3AA3">
        <w:rPr>
          <w:rFonts w:ascii="PT Astra Serif" w:hAnsi="PT Astra Serif"/>
          <w:sz w:val="16"/>
          <w:szCs w:val="16"/>
        </w:rPr>
        <w:t>в</w:t>
      </w:r>
      <w:r w:rsidRPr="00BB3AA3">
        <w:rPr>
          <w:rFonts w:ascii="PT Astra Serif" w:hAnsi="PT Astra Serif"/>
          <w:spacing w:val="-16"/>
          <w:sz w:val="16"/>
          <w:szCs w:val="16"/>
        </w:rPr>
        <w:t xml:space="preserve"> </w:t>
      </w:r>
      <w:r w:rsidRPr="00BB3AA3">
        <w:rPr>
          <w:rFonts w:ascii="PT Astra Serif" w:hAnsi="PT Astra Serif"/>
          <w:sz w:val="16"/>
          <w:szCs w:val="16"/>
        </w:rPr>
        <w:t>части</w:t>
      </w:r>
      <w:r w:rsidRPr="00BB3AA3">
        <w:rPr>
          <w:rFonts w:ascii="PT Astra Serif" w:hAnsi="PT Astra Serif"/>
          <w:spacing w:val="-13"/>
          <w:sz w:val="16"/>
          <w:szCs w:val="16"/>
        </w:rPr>
        <w:t xml:space="preserve"> </w:t>
      </w:r>
      <w:r w:rsidRPr="00BB3AA3">
        <w:rPr>
          <w:rFonts w:ascii="PT Astra Serif" w:hAnsi="PT Astra Serif"/>
          <w:sz w:val="16"/>
          <w:szCs w:val="16"/>
        </w:rPr>
        <w:t>1.1</w:t>
      </w:r>
      <w:r w:rsidRPr="00BB3AA3">
        <w:rPr>
          <w:rFonts w:ascii="PT Astra Serif" w:hAnsi="PT Astra Serif"/>
          <w:spacing w:val="-14"/>
          <w:sz w:val="16"/>
          <w:szCs w:val="16"/>
        </w:rPr>
        <w:t xml:space="preserve"> </w:t>
      </w:r>
      <w:r w:rsidRPr="00BB3AA3">
        <w:rPr>
          <w:rFonts w:ascii="PT Astra Serif" w:hAnsi="PT Astra Serif"/>
          <w:sz w:val="16"/>
          <w:szCs w:val="16"/>
        </w:rPr>
        <w:t>статьи</w:t>
      </w:r>
      <w:r w:rsidRPr="00BB3AA3">
        <w:rPr>
          <w:rFonts w:ascii="PT Astra Serif" w:hAnsi="PT Astra Serif"/>
          <w:spacing w:val="-16"/>
          <w:sz w:val="16"/>
          <w:szCs w:val="16"/>
        </w:rPr>
        <w:t xml:space="preserve"> </w:t>
      </w:r>
      <w:r w:rsidRPr="00BB3AA3">
        <w:rPr>
          <w:rFonts w:ascii="PT Astra Serif" w:hAnsi="PT Astra Serif"/>
          <w:sz w:val="16"/>
          <w:szCs w:val="16"/>
        </w:rPr>
        <w:t>16</w:t>
      </w:r>
      <w:r w:rsidRPr="00BB3AA3">
        <w:rPr>
          <w:rFonts w:ascii="PT Astra Serif" w:hAnsi="PT Astra Serif"/>
          <w:spacing w:val="-14"/>
          <w:sz w:val="16"/>
          <w:szCs w:val="16"/>
        </w:rPr>
        <w:t xml:space="preserve"> </w:t>
      </w:r>
      <w:r w:rsidRPr="00BB3AA3">
        <w:rPr>
          <w:rFonts w:ascii="PT Astra Serif" w:hAnsi="PT Astra Serif"/>
          <w:sz w:val="16"/>
          <w:szCs w:val="16"/>
        </w:rPr>
        <w:t>Федерального</w:t>
      </w:r>
      <w:r w:rsidRPr="00BB3AA3">
        <w:rPr>
          <w:rFonts w:ascii="PT Astra Serif" w:hAnsi="PT Astra Serif"/>
          <w:spacing w:val="-13"/>
          <w:sz w:val="16"/>
          <w:szCs w:val="16"/>
        </w:rPr>
        <w:t xml:space="preserve"> </w:t>
      </w:r>
      <w:r w:rsidRPr="00BB3AA3">
        <w:rPr>
          <w:rFonts w:ascii="PT Astra Serif" w:hAnsi="PT Astra Serif"/>
          <w:sz w:val="16"/>
          <w:szCs w:val="16"/>
        </w:rPr>
        <w:t>закона</w:t>
      </w:r>
      <w:r w:rsidRPr="00BB3AA3">
        <w:rPr>
          <w:rFonts w:ascii="PT Astra Serif" w:hAnsi="PT Astra Serif"/>
          <w:spacing w:val="-15"/>
          <w:sz w:val="16"/>
          <w:szCs w:val="16"/>
        </w:rPr>
        <w:t xml:space="preserve"> </w:t>
      </w:r>
      <w:r w:rsidRPr="00BB3AA3">
        <w:rPr>
          <w:rFonts w:ascii="PT Astra Serif" w:hAnsi="PT Astra Serif"/>
          <w:sz w:val="16"/>
          <w:szCs w:val="16"/>
        </w:rPr>
        <w:t>№</w:t>
      </w:r>
      <w:r w:rsidRPr="00BB3AA3">
        <w:rPr>
          <w:rFonts w:ascii="PT Astra Serif" w:hAnsi="PT Astra Serif"/>
          <w:spacing w:val="-16"/>
          <w:sz w:val="16"/>
          <w:szCs w:val="16"/>
        </w:rPr>
        <w:t xml:space="preserve"> </w:t>
      </w:r>
      <w:r w:rsidRPr="00BB3AA3">
        <w:rPr>
          <w:rFonts w:ascii="PT Astra Serif" w:hAnsi="PT Astra Serif"/>
          <w:sz w:val="16"/>
          <w:szCs w:val="16"/>
        </w:rPr>
        <w:t xml:space="preserve">210-ФЗ; </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к учредителю МФЦ, организации, указанной в части 1.1 статьи 16 Федерального</w:t>
      </w:r>
      <w:r w:rsidRPr="00BB3AA3">
        <w:rPr>
          <w:rFonts w:ascii="PT Astra Serif" w:hAnsi="PT Astra Serif"/>
          <w:spacing w:val="1"/>
          <w:sz w:val="16"/>
          <w:szCs w:val="16"/>
        </w:rPr>
        <w:t xml:space="preserve"> </w:t>
      </w:r>
      <w:r w:rsidRPr="00BB3AA3">
        <w:rPr>
          <w:rFonts w:ascii="PT Astra Serif" w:hAnsi="PT Astra Serif"/>
          <w:sz w:val="16"/>
          <w:szCs w:val="16"/>
        </w:rPr>
        <w:t>закона</w:t>
      </w:r>
      <w:r w:rsidRPr="00BB3AA3">
        <w:rPr>
          <w:rFonts w:ascii="PT Astra Serif" w:hAnsi="PT Astra Serif"/>
          <w:spacing w:val="1"/>
          <w:sz w:val="16"/>
          <w:szCs w:val="16"/>
        </w:rPr>
        <w:t xml:space="preserve"> </w:t>
      </w:r>
      <w:r w:rsidRPr="00BB3AA3">
        <w:rPr>
          <w:rFonts w:ascii="PT Astra Serif" w:hAnsi="PT Astra Serif"/>
          <w:sz w:val="16"/>
          <w:szCs w:val="16"/>
        </w:rPr>
        <w:t>№</w:t>
      </w:r>
      <w:r w:rsidRPr="00BB3AA3">
        <w:rPr>
          <w:rFonts w:ascii="PT Astra Serif" w:hAnsi="PT Astra Serif"/>
          <w:spacing w:val="1"/>
          <w:sz w:val="16"/>
          <w:szCs w:val="16"/>
        </w:rPr>
        <w:t> </w:t>
      </w:r>
      <w:r w:rsidRPr="00BB3AA3">
        <w:rPr>
          <w:rFonts w:ascii="PT Astra Serif" w:hAnsi="PT Astra Serif"/>
          <w:sz w:val="16"/>
          <w:szCs w:val="16"/>
        </w:rPr>
        <w:t>210-ФЗ</w:t>
      </w:r>
      <w:r w:rsidRPr="00BB3AA3">
        <w:rPr>
          <w:rFonts w:ascii="PT Astra Serif" w:hAnsi="PT Astra Serif"/>
          <w:spacing w:val="1"/>
          <w:sz w:val="16"/>
          <w:szCs w:val="16"/>
        </w:rPr>
        <w:t xml:space="preserve"> –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решение</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действия</w:t>
      </w:r>
      <w:r w:rsidRPr="00BB3AA3">
        <w:rPr>
          <w:rFonts w:ascii="PT Astra Serif" w:hAnsi="PT Astra Serif"/>
          <w:spacing w:val="1"/>
          <w:sz w:val="16"/>
          <w:szCs w:val="16"/>
        </w:rPr>
        <w:t xml:space="preserve"> </w:t>
      </w:r>
      <w:r w:rsidRPr="00BB3AA3">
        <w:rPr>
          <w:rFonts w:ascii="PT Astra Serif" w:hAnsi="PT Astra Serif"/>
          <w:sz w:val="16"/>
          <w:szCs w:val="16"/>
        </w:rPr>
        <w:t>(бездействие)</w:t>
      </w:r>
      <w:r w:rsidRPr="00BB3AA3">
        <w:rPr>
          <w:rFonts w:ascii="PT Astra Serif" w:hAnsi="PT Astra Serif"/>
          <w:spacing w:val="1"/>
          <w:sz w:val="16"/>
          <w:szCs w:val="16"/>
        </w:rPr>
        <w:t xml:space="preserve"> </w:t>
      </w:r>
      <w:r w:rsidRPr="00BB3AA3">
        <w:rPr>
          <w:rFonts w:ascii="PT Astra Serif" w:hAnsi="PT Astra Serif"/>
          <w:sz w:val="16"/>
          <w:szCs w:val="16"/>
        </w:rPr>
        <w:t>МФЦ, организации,</w:t>
      </w:r>
      <w:r w:rsidRPr="00BB3AA3">
        <w:rPr>
          <w:rFonts w:ascii="PT Astra Serif" w:hAnsi="PT Astra Serif"/>
          <w:spacing w:val="-2"/>
          <w:sz w:val="16"/>
          <w:szCs w:val="16"/>
        </w:rPr>
        <w:t xml:space="preserve"> </w:t>
      </w:r>
      <w:r w:rsidRPr="00BB3AA3">
        <w:rPr>
          <w:rFonts w:ascii="PT Astra Serif" w:hAnsi="PT Astra Serif"/>
          <w:sz w:val="16"/>
          <w:szCs w:val="16"/>
        </w:rPr>
        <w:t>указанной в</w:t>
      </w:r>
      <w:r w:rsidRPr="00BB3AA3">
        <w:rPr>
          <w:rFonts w:ascii="PT Astra Serif" w:hAnsi="PT Astra Serif"/>
          <w:spacing w:val="-3"/>
          <w:sz w:val="16"/>
          <w:szCs w:val="16"/>
        </w:rPr>
        <w:t xml:space="preserve"> </w:t>
      </w:r>
      <w:r w:rsidRPr="00BB3AA3">
        <w:rPr>
          <w:rFonts w:ascii="PT Astra Serif" w:hAnsi="PT Astra Serif"/>
          <w:sz w:val="16"/>
          <w:szCs w:val="16"/>
        </w:rPr>
        <w:t>части</w:t>
      </w:r>
      <w:r w:rsidRPr="00BB3AA3">
        <w:rPr>
          <w:rFonts w:ascii="PT Astra Serif" w:hAnsi="PT Astra Serif"/>
          <w:spacing w:val="-1"/>
          <w:sz w:val="16"/>
          <w:szCs w:val="16"/>
        </w:rPr>
        <w:t xml:space="preserve"> </w:t>
      </w:r>
      <w:r w:rsidRPr="00BB3AA3">
        <w:rPr>
          <w:rFonts w:ascii="PT Astra Serif" w:hAnsi="PT Astra Serif"/>
          <w:sz w:val="16"/>
          <w:szCs w:val="16"/>
        </w:rPr>
        <w:t>1.1</w:t>
      </w:r>
      <w:r w:rsidRPr="00BB3AA3">
        <w:rPr>
          <w:rFonts w:ascii="PT Astra Serif" w:hAnsi="PT Astra Serif"/>
          <w:spacing w:val="1"/>
          <w:sz w:val="16"/>
          <w:szCs w:val="16"/>
        </w:rPr>
        <w:t xml:space="preserve"> </w:t>
      </w:r>
      <w:r w:rsidRPr="00BB3AA3">
        <w:rPr>
          <w:rFonts w:ascii="PT Astra Serif" w:hAnsi="PT Astra Serif"/>
          <w:sz w:val="16"/>
          <w:szCs w:val="16"/>
        </w:rPr>
        <w:t>статьи</w:t>
      </w:r>
      <w:r w:rsidRPr="00BB3AA3">
        <w:rPr>
          <w:rFonts w:ascii="PT Astra Serif" w:hAnsi="PT Astra Serif"/>
          <w:spacing w:val="-1"/>
          <w:sz w:val="16"/>
          <w:szCs w:val="16"/>
        </w:rPr>
        <w:t xml:space="preserve"> </w:t>
      </w:r>
      <w:r w:rsidRPr="00BB3AA3">
        <w:rPr>
          <w:rFonts w:ascii="PT Astra Serif" w:hAnsi="PT Astra Serif"/>
          <w:sz w:val="16"/>
          <w:szCs w:val="16"/>
        </w:rPr>
        <w:t>16 Федерального</w:t>
      </w:r>
      <w:r w:rsidRPr="00BB3AA3">
        <w:rPr>
          <w:rFonts w:ascii="PT Astra Serif" w:hAnsi="PT Astra Serif"/>
          <w:spacing w:val="-4"/>
          <w:sz w:val="16"/>
          <w:szCs w:val="16"/>
        </w:rPr>
        <w:t xml:space="preserve"> </w:t>
      </w:r>
      <w:r w:rsidRPr="00BB3AA3">
        <w:rPr>
          <w:rFonts w:ascii="PT Astra Serif" w:hAnsi="PT Astra Serif"/>
          <w:sz w:val="16"/>
          <w:szCs w:val="16"/>
        </w:rPr>
        <w:t>закона</w:t>
      </w:r>
      <w:r w:rsidRPr="00BB3AA3">
        <w:rPr>
          <w:rFonts w:ascii="PT Astra Serif" w:hAnsi="PT Astra Serif"/>
          <w:spacing w:val="-1"/>
          <w:sz w:val="16"/>
          <w:szCs w:val="16"/>
        </w:rPr>
        <w:t xml:space="preserve"> </w:t>
      </w:r>
      <w:r w:rsidRPr="00BB3AA3">
        <w:rPr>
          <w:rFonts w:ascii="PT Astra Serif" w:hAnsi="PT Astra Serif"/>
          <w:sz w:val="16"/>
          <w:szCs w:val="16"/>
        </w:rPr>
        <w:t>№</w:t>
      </w:r>
      <w:r w:rsidRPr="00BB3AA3">
        <w:rPr>
          <w:rFonts w:ascii="PT Astra Serif" w:hAnsi="PT Astra Serif"/>
          <w:spacing w:val="-3"/>
          <w:sz w:val="16"/>
          <w:szCs w:val="16"/>
        </w:rPr>
        <w:t xml:space="preserve"> </w:t>
      </w:r>
      <w:r w:rsidRPr="00BB3AA3">
        <w:rPr>
          <w:rFonts w:ascii="PT Astra Serif" w:hAnsi="PT Astra Serif"/>
          <w:sz w:val="16"/>
          <w:szCs w:val="16"/>
        </w:rPr>
        <w:t>210-ФЗ.</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В Уполномоченном органе, МФЦ, организации, указанной в части 1.1 статьи</w:t>
      </w:r>
      <w:r w:rsidRPr="00BB3AA3">
        <w:rPr>
          <w:rFonts w:ascii="PT Astra Serif" w:hAnsi="PT Astra Serif"/>
          <w:spacing w:val="1"/>
          <w:sz w:val="16"/>
          <w:szCs w:val="16"/>
        </w:rPr>
        <w:t xml:space="preserve"> </w:t>
      </w:r>
      <w:r w:rsidRPr="00BB3AA3">
        <w:rPr>
          <w:rFonts w:ascii="PT Astra Serif" w:hAnsi="PT Astra Serif"/>
          <w:sz w:val="16"/>
          <w:szCs w:val="16"/>
        </w:rPr>
        <w:t>16 Федерального закона № 210-ФЗ, у учредителя МФЦ, организации, указанной в</w:t>
      </w:r>
      <w:r w:rsidRPr="00BB3AA3">
        <w:rPr>
          <w:rFonts w:ascii="PT Astra Serif" w:hAnsi="PT Astra Serif"/>
          <w:spacing w:val="1"/>
          <w:sz w:val="16"/>
          <w:szCs w:val="16"/>
        </w:rPr>
        <w:t xml:space="preserve"> </w:t>
      </w:r>
      <w:r w:rsidRPr="00BB3AA3">
        <w:rPr>
          <w:rFonts w:ascii="PT Astra Serif" w:hAnsi="PT Astra Serif"/>
          <w:sz w:val="16"/>
          <w:szCs w:val="16"/>
        </w:rPr>
        <w:t>части</w:t>
      </w:r>
      <w:r w:rsidRPr="00BB3AA3">
        <w:rPr>
          <w:rFonts w:ascii="PT Astra Serif" w:hAnsi="PT Astra Serif"/>
          <w:spacing w:val="-10"/>
          <w:sz w:val="16"/>
          <w:szCs w:val="16"/>
        </w:rPr>
        <w:t xml:space="preserve"> </w:t>
      </w:r>
      <w:r w:rsidRPr="00BB3AA3">
        <w:rPr>
          <w:rFonts w:ascii="PT Astra Serif" w:hAnsi="PT Astra Serif"/>
          <w:sz w:val="16"/>
          <w:szCs w:val="16"/>
        </w:rPr>
        <w:t>1.1</w:t>
      </w:r>
      <w:r w:rsidRPr="00BB3AA3">
        <w:rPr>
          <w:rFonts w:ascii="PT Astra Serif" w:hAnsi="PT Astra Serif"/>
          <w:spacing w:val="-7"/>
          <w:sz w:val="16"/>
          <w:szCs w:val="16"/>
        </w:rPr>
        <w:t xml:space="preserve"> </w:t>
      </w:r>
      <w:r w:rsidRPr="00BB3AA3">
        <w:rPr>
          <w:rFonts w:ascii="PT Astra Serif" w:hAnsi="PT Astra Serif"/>
          <w:sz w:val="16"/>
          <w:szCs w:val="16"/>
        </w:rPr>
        <w:t>статьи</w:t>
      </w:r>
      <w:r w:rsidRPr="00BB3AA3">
        <w:rPr>
          <w:rFonts w:ascii="PT Astra Serif" w:hAnsi="PT Astra Serif"/>
          <w:spacing w:val="-8"/>
          <w:sz w:val="16"/>
          <w:szCs w:val="16"/>
        </w:rPr>
        <w:t xml:space="preserve"> </w:t>
      </w:r>
      <w:r w:rsidRPr="00BB3AA3">
        <w:rPr>
          <w:rFonts w:ascii="PT Astra Serif" w:hAnsi="PT Astra Serif"/>
          <w:sz w:val="16"/>
          <w:szCs w:val="16"/>
        </w:rPr>
        <w:t>16</w:t>
      </w:r>
      <w:r w:rsidRPr="00BB3AA3">
        <w:rPr>
          <w:rFonts w:ascii="PT Astra Serif" w:hAnsi="PT Astra Serif"/>
          <w:spacing w:val="-9"/>
          <w:sz w:val="16"/>
          <w:szCs w:val="16"/>
        </w:rPr>
        <w:t xml:space="preserve"> </w:t>
      </w:r>
      <w:r w:rsidRPr="00BB3AA3">
        <w:rPr>
          <w:rFonts w:ascii="PT Astra Serif" w:hAnsi="PT Astra Serif"/>
          <w:sz w:val="16"/>
          <w:szCs w:val="16"/>
        </w:rPr>
        <w:t>Федерального</w:t>
      </w:r>
      <w:r w:rsidRPr="00BB3AA3">
        <w:rPr>
          <w:rFonts w:ascii="PT Astra Serif" w:hAnsi="PT Astra Serif"/>
          <w:spacing w:val="-7"/>
          <w:sz w:val="16"/>
          <w:szCs w:val="16"/>
        </w:rPr>
        <w:t xml:space="preserve"> </w:t>
      </w:r>
      <w:r w:rsidRPr="00BB3AA3">
        <w:rPr>
          <w:rFonts w:ascii="PT Astra Serif" w:hAnsi="PT Astra Serif"/>
          <w:sz w:val="16"/>
          <w:szCs w:val="16"/>
        </w:rPr>
        <w:t>закона</w:t>
      </w:r>
      <w:r w:rsidRPr="00BB3AA3">
        <w:rPr>
          <w:rFonts w:ascii="PT Astra Serif" w:hAnsi="PT Astra Serif"/>
          <w:spacing w:val="-9"/>
          <w:sz w:val="16"/>
          <w:szCs w:val="16"/>
        </w:rPr>
        <w:t xml:space="preserve"> </w:t>
      </w:r>
      <w:r w:rsidRPr="00BB3AA3">
        <w:rPr>
          <w:rFonts w:ascii="PT Astra Serif" w:hAnsi="PT Astra Serif"/>
          <w:sz w:val="16"/>
          <w:szCs w:val="16"/>
        </w:rPr>
        <w:t>№</w:t>
      </w:r>
      <w:r w:rsidRPr="00BB3AA3">
        <w:rPr>
          <w:rFonts w:ascii="PT Astra Serif" w:hAnsi="PT Astra Serif"/>
          <w:spacing w:val="-7"/>
          <w:sz w:val="16"/>
          <w:szCs w:val="16"/>
        </w:rPr>
        <w:t xml:space="preserve"> </w:t>
      </w:r>
      <w:r w:rsidRPr="00BB3AA3">
        <w:rPr>
          <w:rFonts w:ascii="PT Astra Serif" w:hAnsi="PT Astra Serif"/>
          <w:sz w:val="16"/>
          <w:szCs w:val="16"/>
        </w:rPr>
        <w:t>210-ФЗ,</w:t>
      </w:r>
      <w:r w:rsidRPr="00BB3AA3">
        <w:rPr>
          <w:rFonts w:ascii="PT Astra Serif" w:hAnsi="PT Astra Serif"/>
          <w:spacing w:val="-8"/>
          <w:sz w:val="16"/>
          <w:szCs w:val="16"/>
        </w:rPr>
        <w:t xml:space="preserve"> </w:t>
      </w:r>
      <w:r w:rsidRPr="00BB3AA3">
        <w:rPr>
          <w:rFonts w:ascii="PT Astra Serif" w:hAnsi="PT Astra Serif"/>
          <w:sz w:val="16"/>
          <w:szCs w:val="16"/>
        </w:rPr>
        <w:t>определяются</w:t>
      </w:r>
      <w:r w:rsidRPr="00BB3AA3">
        <w:rPr>
          <w:rFonts w:ascii="PT Astra Serif" w:hAnsi="PT Astra Serif"/>
          <w:spacing w:val="-9"/>
          <w:sz w:val="16"/>
          <w:szCs w:val="16"/>
        </w:rPr>
        <w:t xml:space="preserve"> </w:t>
      </w:r>
      <w:r w:rsidRPr="00BB3AA3">
        <w:rPr>
          <w:rFonts w:ascii="PT Astra Serif" w:hAnsi="PT Astra Serif"/>
          <w:sz w:val="16"/>
          <w:szCs w:val="16"/>
        </w:rPr>
        <w:t>уполномоченные</w:t>
      </w:r>
      <w:r w:rsidRPr="00BB3AA3">
        <w:rPr>
          <w:rFonts w:ascii="PT Astra Serif" w:hAnsi="PT Astra Serif"/>
          <w:spacing w:val="-67"/>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рассмотрение жалоб</w:t>
      </w:r>
      <w:r w:rsidRPr="00BB3AA3">
        <w:rPr>
          <w:rFonts w:ascii="PT Astra Serif" w:hAnsi="PT Astra Serif"/>
          <w:spacing w:val="-2"/>
          <w:sz w:val="16"/>
          <w:szCs w:val="16"/>
        </w:rPr>
        <w:t xml:space="preserve"> </w:t>
      </w:r>
      <w:r w:rsidRPr="00BB3AA3">
        <w:rPr>
          <w:rFonts w:ascii="PT Astra Serif" w:hAnsi="PT Astra Serif"/>
          <w:sz w:val="16"/>
          <w:szCs w:val="16"/>
        </w:rPr>
        <w:t>должностные лица.</w:t>
      </w:r>
    </w:p>
    <w:p w:rsidR="00AA0D84" w:rsidRPr="00BB3AA3" w:rsidRDefault="00AA0D84" w:rsidP="008715AA">
      <w:pPr>
        <w:pStyle w:val="ac"/>
        <w:spacing w:after="0" w:line="240" w:lineRule="auto"/>
        <w:ind w:left="-567" w:firstLine="567"/>
        <w:jc w:val="center"/>
        <w:rPr>
          <w:rFonts w:ascii="PT Astra Serif" w:hAnsi="PT Astra Serif"/>
          <w:sz w:val="16"/>
          <w:szCs w:val="16"/>
        </w:rPr>
      </w:pPr>
    </w:p>
    <w:p w:rsidR="00AA0D84" w:rsidRPr="008715AA" w:rsidRDefault="00AA0D84" w:rsidP="008715AA">
      <w:pPr>
        <w:pStyle w:val="112"/>
        <w:ind w:left="-567" w:right="453" w:firstLine="567"/>
        <w:rPr>
          <w:rFonts w:ascii="PT Astra Serif" w:hAnsi="PT Astra Serif"/>
          <w:b/>
          <w:sz w:val="16"/>
          <w:szCs w:val="16"/>
          <w:lang w:val="ru-RU"/>
        </w:rPr>
      </w:pPr>
      <w:r w:rsidRPr="008715AA">
        <w:rPr>
          <w:rFonts w:ascii="PT Astra Serif" w:hAnsi="PT Astra Serif"/>
          <w:sz w:val="16"/>
          <w:szCs w:val="16"/>
          <w:lang w:val="ru-RU"/>
        </w:rPr>
        <w:t>Способы информирования Заявителей о порядке подачи и рассмотрения</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жалобы, в том числе с использованием Единого портала государственных</w:t>
      </w:r>
      <w:r w:rsidRPr="008715AA">
        <w:rPr>
          <w:rFonts w:ascii="PT Astra Serif" w:hAnsi="PT Astra Serif"/>
          <w:spacing w:val="-67"/>
          <w:sz w:val="16"/>
          <w:szCs w:val="16"/>
          <w:lang w:val="ru-RU"/>
        </w:rPr>
        <w:t xml:space="preserve"> </w:t>
      </w:r>
      <w:r w:rsidRPr="008715AA">
        <w:rPr>
          <w:rFonts w:ascii="PT Astra Serif" w:hAnsi="PT Astra Serif"/>
          <w:sz w:val="16"/>
          <w:szCs w:val="16"/>
          <w:lang w:val="ru-RU"/>
        </w:rPr>
        <w:t>и</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муниципальных</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услуг (функций)</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5.3. Информация о порядке подачи и рассмотрения жалобы размещается на</w:t>
      </w:r>
      <w:r w:rsidRPr="00BB3AA3">
        <w:rPr>
          <w:rFonts w:ascii="PT Astra Serif" w:hAnsi="PT Astra Serif"/>
          <w:spacing w:val="1"/>
          <w:sz w:val="16"/>
          <w:szCs w:val="16"/>
        </w:rPr>
        <w:t xml:space="preserve"> </w:t>
      </w:r>
      <w:r w:rsidRPr="00BB3AA3">
        <w:rPr>
          <w:rFonts w:ascii="PT Astra Serif" w:hAnsi="PT Astra Serif"/>
          <w:sz w:val="16"/>
          <w:szCs w:val="16"/>
        </w:rPr>
        <w:t>информационных</w:t>
      </w:r>
      <w:r w:rsidRPr="00BB3AA3">
        <w:rPr>
          <w:rFonts w:ascii="PT Astra Serif" w:hAnsi="PT Astra Serif"/>
          <w:spacing w:val="1"/>
          <w:sz w:val="16"/>
          <w:szCs w:val="16"/>
        </w:rPr>
        <w:t xml:space="preserve"> </w:t>
      </w:r>
      <w:r w:rsidRPr="00BB3AA3">
        <w:rPr>
          <w:rFonts w:ascii="PT Astra Serif" w:hAnsi="PT Astra Serif"/>
          <w:sz w:val="16"/>
          <w:szCs w:val="16"/>
        </w:rPr>
        <w:t>стендах</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местах</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44"/>
          <w:sz w:val="16"/>
          <w:szCs w:val="16"/>
        </w:rPr>
        <w:t xml:space="preserve"> </w:t>
      </w:r>
      <w:r w:rsidRPr="00BB3AA3">
        <w:rPr>
          <w:rFonts w:ascii="PT Astra Serif" w:hAnsi="PT Astra Serif"/>
          <w:sz w:val="16"/>
          <w:szCs w:val="16"/>
        </w:rPr>
        <w:t>на</w:t>
      </w:r>
      <w:r w:rsidRPr="00BB3AA3">
        <w:rPr>
          <w:rFonts w:ascii="PT Astra Serif" w:hAnsi="PT Astra Serif"/>
          <w:spacing w:val="45"/>
          <w:sz w:val="16"/>
          <w:szCs w:val="16"/>
        </w:rPr>
        <w:t xml:space="preserve"> </w:t>
      </w:r>
      <w:r w:rsidRPr="00BB3AA3">
        <w:rPr>
          <w:rFonts w:ascii="PT Astra Serif" w:hAnsi="PT Astra Serif"/>
          <w:sz w:val="16"/>
          <w:szCs w:val="16"/>
        </w:rPr>
        <w:t>сайте</w:t>
      </w:r>
      <w:r w:rsidRPr="00BB3AA3">
        <w:rPr>
          <w:rFonts w:ascii="PT Astra Serif" w:hAnsi="PT Astra Serif"/>
          <w:spacing w:val="42"/>
          <w:sz w:val="16"/>
          <w:szCs w:val="16"/>
        </w:rPr>
        <w:t xml:space="preserve"> </w:t>
      </w:r>
      <w:r w:rsidRPr="00BB3AA3">
        <w:rPr>
          <w:rFonts w:ascii="PT Astra Serif" w:hAnsi="PT Astra Serif"/>
          <w:sz w:val="16"/>
          <w:szCs w:val="16"/>
        </w:rPr>
        <w:t>Уполномоченного</w:t>
      </w:r>
      <w:r w:rsidRPr="00BB3AA3">
        <w:rPr>
          <w:rFonts w:ascii="PT Astra Serif" w:hAnsi="PT Astra Serif"/>
          <w:spacing w:val="43"/>
          <w:sz w:val="16"/>
          <w:szCs w:val="16"/>
        </w:rPr>
        <w:t xml:space="preserve"> </w:t>
      </w:r>
      <w:r w:rsidRPr="00BB3AA3">
        <w:rPr>
          <w:rFonts w:ascii="PT Astra Serif" w:hAnsi="PT Astra Serif"/>
          <w:sz w:val="16"/>
          <w:szCs w:val="16"/>
        </w:rPr>
        <w:t>органа,</w:t>
      </w:r>
      <w:r w:rsidRPr="00BB3AA3">
        <w:rPr>
          <w:rFonts w:ascii="PT Astra Serif" w:hAnsi="PT Astra Serif"/>
          <w:spacing w:val="44"/>
          <w:sz w:val="16"/>
          <w:szCs w:val="16"/>
        </w:rPr>
        <w:t xml:space="preserve"> </w:t>
      </w:r>
      <w:r w:rsidRPr="00BB3AA3">
        <w:rPr>
          <w:rFonts w:ascii="PT Astra Serif" w:hAnsi="PT Astra Serif"/>
          <w:sz w:val="16"/>
          <w:szCs w:val="16"/>
        </w:rPr>
        <w:t>ЕПГУ,</w:t>
      </w:r>
      <w:r w:rsidRPr="00BB3AA3">
        <w:rPr>
          <w:rFonts w:ascii="PT Astra Serif" w:hAnsi="PT Astra Serif"/>
          <w:spacing w:val="44"/>
          <w:sz w:val="16"/>
          <w:szCs w:val="16"/>
        </w:rPr>
        <w:t xml:space="preserve"> </w:t>
      </w:r>
      <w:r w:rsidRPr="00BB3AA3">
        <w:rPr>
          <w:rFonts w:ascii="PT Astra Serif" w:hAnsi="PT Astra Serif"/>
          <w:sz w:val="16"/>
          <w:szCs w:val="16"/>
        </w:rPr>
        <w:t>а</w:t>
      </w:r>
      <w:r w:rsidRPr="00BB3AA3">
        <w:rPr>
          <w:rFonts w:ascii="PT Astra Serif" w:hAnsi="PT Astra Serif"/>
          <w:spacing w:val="45"/>
          <w:sz w:val="16"/>
          <w:szCs w:val="16"/>
        </w:rPr>
        <w:t xml:space="preserve"> </w:t>
      </w:r>
      <w:r w:rsidRPr="00BB3AA3">
        <w:rPr>
          <w:rFonts w:ascii="PT Astra Serif" w:hAnsi="PT Astra Serif"/>
          <w:sz w:val="16"/>
          <w:szCs w:val="16"/>
        </w:rPr>
        <w:t>также предоставляется</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70"/>
          <w:sz w:val="16"/>
          <w:szCs w:val="16"/>
        </w:rPr>
        <w:t xml:space="preserve"> </w:t>
      </w:r>
      <w:r w:rsidRPr="00BB3AA3">
        <w:rPr>
          <w:rFonts w:ascii="PT Astra Serif" w:hAnsi="PT Astra Serif"/>
          <w:sz w:val="16"/>
          <w:szCs w:val="16"/>
        </w:rPr>
        <w:t>устной</w:t>
      </w:r>
      <w:r w:rsidRPr="00BB3AA3">
        <w:rPr>
          <w:rFonts w:ascii="PT Astra Serif" w:hAnsi="PT Astra Serif"/>
          <w:spacing w:val="70"/>
          <w:sz w:val="16"/>
          <w:szCs w:val="16"/>
        </w:rPr>
        <w:t xml:space="preserve"> </w:t>
      </w:r>
      <w:r w:rsidRPr="00BB3AA3">
        <w:rPr>
          <w:rFonts w:ascii="PT Astra Serif" w:hAnsi="PT Astra Serif"/>
          <w:sz w:val="16"/>
          <w:szCs w:val="16"/>
        </w:rPr>
        <w:t>форме</w:t>
      </w:r>
      <w:r w:rsidRPr="00BB3AA3">
        <w:rPr>
          <w:rFonts w:ascii="PT Astra Serif" w:hAnsi="PT Astra Serif"/>
          <w:spacing w:val="70"/>
          <w:sz w:val="16"/>
          <w:szCs w:val="16"/>
        </w:rPr>
        <w:t xml:space="preserve"> </w:t>
      </w:r>
      <w:r w:rsidRPr="00BB3AA3">
        <w:rPr>
          <w:rFonts w:ascii="PT Astra Serif" w:hAnsi="PT Astra Serif"/>
          <w:sz w:val="16"/>
          <w:szCs w:val="16"/>
        </w:rPr>
        <w:t>по</w:t>
      </w:r>
      <w:r w:rsidRPr="00BB3AA3">
        <w:rPr>
          <w:rFonts w:ascii="PT Astra Serif" w:hAnsi="PT Astra Serif"/>
          <w:spacing w:val="70"/>
          <w:sz w:val="16"/>
          <w:szCs w:val="16"/>
        </w:rPr>
        <w:t xml:space="preserve"> </w:t>
      </w:r>
      <w:r w:rsidRPr="00BB3AA3">
        <w:rPr>
          <w:rFonts w:ascii="PT Astra Serif" w:hAnsi="PT Astra Serif"/>
          <w:sz w:val="16"/>
          <w:szCs w:val="16"/>
        </w:rPr>
        <w:t>телефону</w:t>
      </w:r>
      <w:r w:rsidRPr="00BB3AA3">
        <w:rPr>
          <w:rFonts w:ascii="PT Astra Serif" w:hAnsi="PT Astra Serif"/>
          <w:spacing w:val="70"/>
          <w:sz w:val="16"/>
          <w:szCs w:val="16"/>
        </w:rPr>
        <w:t xml:space="preserve"> </w:t>
      </w:r>
      <w:r w:rsidRPr="00BB3AA3">
        <w:rPr>
          <w:rFonts w:ascii="PT Astra Serif" w:hAnsi="PT Astra Serif"/>
          <w:sz w:val="16"/>
          <w:szCs w:val="16"/>
        </w:rPr>
        <w:t>и</w:t>
      </w:r>
      <w:r w:rsidRPr="00BB3AA3">
        <w:rPr>
          <w:rFonts w:ascii="PT Astra Serif" w:hAnsi="PT Astra Serif"/>
          <w:spacing w:val="70"/>
          <w:sz w:val="16"/>
          <w:szCs w:val="16"/>
        </w:rPr>
        <w:t xml:space="preserve"> </w:t>
      </w:r>
      <w:r w:rsidRPr="00BB3AA3">
        <w:rPr>
          <w:rFonts w:ascii="PT Astra Serif" w:hAnsi="PT Astra Serif"/>
          <w:sz w:val="16"/>
          <w:szCs w:val="16"/>
        </w:rPr>
        <w:t>(или)</w:t>
      </w:r>
      <w:r w:rsidRPr="00BB3AA3">
        <w:rPr>
          <w:rFonts w:ascii="PT Astra Serif" w:hAnsi="PT Astra Serif"/>
          <w:spacing w:val="70"/>
          <w:sz w:val="16"/>
          <w:szCs w:val="16"/>
        </w:rPr>
        <w:t xml:space="preserve"> </w:t>
      </w:r>
      <w:r w:rsidRPr="00BB3AA3">
        <w:rPr>
          <w:rFonts w:ascii="PT Astra Serif" w:hAnsi="PT Astra Serif"/>
          <w:sz w:val="16"/>
          <w:szCs w:val="16"/>
        </w:rPr>
        <w:t>на</w:t>
      </w:r>
      <w:r w:rsidRPr="00BB3AA3">
        <w:rPr>
          <w:rFonts w:ascii="PT Astra Serif" w:hAnsi="PT Astra Serif"/>
          <w:spacing w:val="70"/>
          <w:sz w:val="16"/>
          <w:szCs w:val="16"/>
        </w:rPr>
        <w:t xml:space="preserve"> </w:t>
      </w:r>
      <w:r w:rsidRPr="00BB3AA3">
        <w:rPr>
          <w:rFonts w:ascii="PT Astra Serif" w:hAnsi="PT Astra Serif"/>
          <w:sz w:val="16"/>
          <w:szCs w:val="16"/>
        </w:rPr>
        <w:t>личном</w:t>
      </w:r>
      <w:r w:rsidRPr="00BB3AA3">
        <w:rPr>
          <w:rFonts w:ascii="PT Astra Serif" w:hAnsi="PT Astra Serif"/>
          <w:spacing w:val="70"/>
          <w:sz w:val="16"/>
          <w:szCs w:val="16"/>
        </w:rPr>
        <w:t xml:space="preserve"> </w:t>
      </w:r>
      <w:r w:rsidRPr="00BB3AA3">
        <w:rPr>
          <w:rFonts w:ascii="PT Astra Serif" w:hAnsi="PT Astra Serif"/>
          <w:sz w:val="16"/>
          <w:szCs w:val="16"/>
        </w:rPr>
        <w:t>приеме</w:t>
      </w:r>
      <w:r w:rsidRPr="00BB3AA3">
        <w:rPr>
          <w:rFonts w:ascii="PT Astra Serif" w:hAnsi="PT Astra Serif"/>
          <w:spacing w:val="70"/>
          <w:sz w:val="16"/>
          <w:szCs w:val="16"/>
        </w:rPr>
        <w:t xml:space="preserve"> </w:t>
      </w:r>
      <w:r w:rsidRPr="00BB3AA3">
        <w:rPr>
          <w:rFonts w:ascii="PT Astra Serif" w:hAnsi="PT Astra Serif"/>
          <w:sz w:val="16"/>
          <w:szCs w:val="16"/>
        </w:rPr>
        <w:t>либо</w:t>
      </w:r>
      <w:r w:rsidRPr="00BB3AA3">
        <w:rPr>
          <w:rFonts w:ascii="PT Astra Serif" w:hAnsi="PT Astra Serif"/>
          <w:spacing w:val="-67"/>
          <w:sz w:val="16"/>
          <w:szCs w:val="16"/>
        </w:rPr>
        <w:t xml:space="preserve"> </w:t>
      </w:r>
      <w:r w:rsidRPr="00BB3AA3">
        <w:rPr>
          <w:rFonts w:ascii="PT Astra Serif" w:hAnsi="PT Astra Serif"/>
          <w:sz w:val="16"/>
          <w:szCs w:val="16"/>
        </w:rPr>
        <w:t>в письменной форме почтовым отправлением по адресу, указанному Заявителем</w:t>
      </w:r>
      <w:r w:rsidRPr="00BB3AA3">
        <w:rPr>
          <w:rFonts w:ascii="PT Astra Serif" w:hAnsi="PT Astra Serif"/>
          <w:spacing w:val="1"/>
          <w:sz w:val="16"/>
          <w:szCs w:val="16"/>
        </w:rPr>
        <w:t xml:space="preserve"> </w:t>
      </w:r>
      <w:r w:rsidRPr="00BB3AA3">
        <w:rPr>
          <w:rFonts w:ascii="PT Astra Serif" w:hAnsi="PT Astra Serif"/>
          <w:sz w:val="16"/>
          <w:szCs w:val="16"/>
        </w:rPr>
        <w:t>(представителем).</w:t>
      </w:r>
    </w:p>
    <w:p w:rsidR="00AA0D84" w:rsidRPr="00BB3AA3" w:rsidRDefault="00AA0D84" w:rsidP="008715AA">
      <w:pPr>
        <w:pStyle w:val="ac"/>
        <w:spacing w:after="0" w:line="240" w:lineRule="auto"/>
        <w:ind w:left="-567" w:firstLine="567"/>
        <w:jc w:val="center"/>
        <w:rPr>
          <w:rFonts w:ascii="PT Astra Serif" w:hAnsi="PT Astra Serif"/>
          <w:sz w:val="16"/>
          <w:szCs w:val="16"/>
        </w:rPr>
      </w:pPr>
    </w:p>
    <w:p w:rsidR="00AA0D84" w:rsidRPr="008715AA" w:rsidRDefault="00AA0D84" w:rsidP="008715AA">
      <w:pPr>
        <w:pStyle w:val="112"/>
        <w:ind w:left="-567" w:right="-6" w:firstLine="567"/>
        <w:rPr>
          <w:rFonts w:ascii="PT Astra Serif" w:hAnsi="PT Astra Serif"/>
          <w:b/>
          <w:sz w:val="16"/>
          <w:szCs w:val="16"/>
          <w:lang w:val="ru-RU"/>
        </w:rPr>
      </w:pPr>
      <w:proofErr w:type="gramStart"/>
      <w:r w:rsidRPr="008715AA">
        <w:rPr>
          <w:rFonts w:ascii="PT Astra Serif" w:hAnsi="PT Astra Serif"/>
          <w:sz w:val="16"/>
          <w:szCs w:val="16"/>
          <w:lang w:val="ru-RU"/>
        </w:rPr>
        <w:t>Перечень нормативных правовых актов, регулирующих порядок досудебного</w:t>
      </w:r>
      <w:r w:rsidRPr="008715AA">
        <w:rPr>
          <w:rFonts w:ascii="PT Astra Serif" w:hAnsi="PT Astra Serif"/>
          <w:spacing w:val="-67"/>
          <w:sz w:val="16"/>
          <w:szCs w:val="16"/>
          <w:lang w:val="ru-RU"/>
        </w:rPr>
        <w:t xml:space="preserve"> </w:t>
      </w:r>
      <w:r w:rsidRPr="008715AA">
        <w:rPr>
          <w:rFonts w:ascii="PT Astra Serif" w:hAnsi="PT Astra Serif"/>
          <w:sz w:val="16"/>
          <w:szCs w:val="16"/>
          <w:lang w:val="ru-RU"/>
        </w:rPr>
        <w:t>(внесудебного) обжалования действий (бездействия) и (или) решений,</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принятых (осуществленных) в ходе предоставления муниципальной услуги</w:t>
      </w:r>
      <w:proofErr w:type="gramEnd"/>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5.4. Порядок досудебного (внесудебного) обжалования решений и действий</w:t>
      </w:r>
      <w:r w:rsidRPr="00BB3AA3">
        <w:rPr>
          <w:rFonts w:ascii="PT Astra Serif" w:hAnsi="PT Astra Serif"/>
          <w:spacing w:val="1"/>
          <w:sz w:val="16"/>
          <w:szCs w:val="16"/>
        </w:rPr>
        <w:t xml:space="preserve"> </w:t>
      </w:r>
      <w:r w:rsidRPr="00BB3AA3">
        <w:rPr>
          <w:rFonts w:ascii="PT Astra Serif" w:hAnsi="PT Astra Serif"/>
          <w:sz w:val="16"/>
          <w:szCs w:val="16"/>
        </w:rPr>
        <w:t>(бездействия)</w:t>
      </w:r>
      <w:r w:rsidRPr="00BB3AA3">
        <w:rPr>
          <w:rFonts w:ascii="PT Astra Serif" w:hAnsi="PT Astra Serif"/>
          <w:spacing w:val="1"/>
          <w:sz w:val="16"/>
          <w:szCs w:val="16"/>
        </w:rPr>
        <w:t xml:space="preserve"> </w:t>
      </w:r>
      <w:r w:rsidRPr="00BB3AA3">
        <w:rPr>
          <w:rFonts w:ascii="PT Astra Serif" w:hAnsi="PT Astra Serif"/>
          <w:sz w:val="16"/>
          <w:szCs w:val="16"/>
        </w:rPr>
        <w:t>Уполномоченного</w:t>
      </w:r>
      <w:r w:rsidRPr="00BB3AA3">
        <w:rPr>
          <w:rFonts w:ascii="PT Astra Serif" w:hAnsi="PT Astra Serif"/>
          <w:spacing w:val="1"/>
          <w:sz w:val="16"/>
          <w:szCs w:val="16"/>
        </w:rPr>
        <w:t xml:space="preserve"> </w:t>
      </w:r>
      <w:r w:rsidRPr="00BB3AA3">
        <w:rPr>
          <w:rFonts w:ascii="PT Astra Serif" w:hAnsi="PT Astra Serif"/>
          <w:sz w:val="16"/>
          <w:szCs w:val="16"/>
        </w:rPr>
        <w:t>органа,</w:t>
      </w:r>
      <w:r w:rsidRPr="00BB3AA3">
        <w:rPr>
          <w:rFonts w:ascii="PT Astra Serif" w:hAnsi="PT Astra Serif"/>
          <w:spacing w:val="1"/>
          <w:sz w:val="16"/>
          <w:szCs w:val="16"/>
        </w:rPr>
        <w:t xml:space="preserve"> </w:t>
      </w:r>
      <w:r w:rsidRPr="00BB3AA3">
        <w:rPr>
          <w:rFonts w:ascii="PT Astra Serif" w:hAnsi="PT Astra Serif"/>
          <w:sz w:val="16"/>
          <w:szCs w:val="16"/>
        </w:rPr>
        <w:t>предоставляющего</w:t>
      </w:r>
      <w:r w:rsidRPr="00BB3AA3">
        <w:rPr>
          <w:rFonts w:ascii="PT Astra Serif" w:hAnsi="PT Astra Serif"/>
          <w:spacing w:val="1"/>
          <w:sz w:val="16"/>
          <w:szCs w:val="16"/>
        </w:rPr>
        <w:t xml:space="preserve"> </w:t>
      </w:r>
      <w:r w:rsidRPr="00BB3AA3">
        <w:rPr>
          <w:rFonts w:ascii="PT Astra Serif" w:hAnsi="PT Astra Serif"/>
          <w:sz w:val="16"/>
          <w:szCs w:val="16"/>
        </w:rPr>
        <w:t>муниципальную услугу,</w:t>
      </w:r>
      <w:r w:rsidRPr="00BB3AA3">
        <w:rPr>
          <w:rFonts w:ascii="PT Astra Serif" w:hAnsi="PT Astra Serif"/>
          <w:spacing w:val="-2"/>
          <w:sz w:val="16"/>
          <w:szCs w:val="16"/>
        </w:rPr>
        <w:t xml:space="preserve"> </w:t>
      </w:r>
      <w:r w:rsidRPr="00BB3AA3">
        <w:rPr>
          <w:rFonts w:ascii="PT Astra Serif" w:hAnsi="PT Astra Serif"/>
          <w:sz w:val="16"/>
          <w:szCs w:val="16"/>
        </w:rPr>
        <w:t>а</w:t>
      </w:r>
      <w:r w:rsidRPr="00BB3AA3">
        <w:rPr>
          <w:rFonts w:ascii="PT Astra Serif" w:hAnsi="PT Astra Serif"/>
          <w:spacing w:val="-1"/>
          <w:sz w:val="16"/>
          <w:szCs w:val="16"/>
        </w:rPr>
        <w:t xml:space="preserve"> </w:t>
      </w:r>
      <w:r w:rsidRPr="00BB3AA3">
        <w:rPr>
          <w:rFonts w:ascii="PT Astra Serif" w:hAnsi="PT Astra Serif"/>
          <w:sz w:val="16"/>
          <w:szCs w:val="16"/>
        </w:rPr>
        <w:t>также</w:t>
      </w:r>
      <w:r w:rsidRPr="00BB3AA3">
        <w:rPr>
          <w:rFonts w:ascii="PT Astra Serif" w:hAnsi="PT Astra Serif"/>
          <w:spacing w:val="-1"/>
          <w:sz w:val="16"/>
          <w:szCs w:val="16"/>
        </w:rPr>
        <w:t xml:space="preserve"> </w:t>
      </w:r>
      <w:r w:rsidRPr="00BB3AA3">
        <w:rPr>
          <w:rFonts w:ascii="PT Astra Serif" w:hAnsi="PT Astra Serif"/>
          <w:sz w:val="16"/>
          <w:szCs w:val="16"/>
        </w:rPr>
        <w:t>его</w:t>
      </w:r>
      <w:r w:rsidRPr="00BB3AA3">
        <w:rPr>
          <w:rFonts w:ascii="PT Astra Serif" w:hAnsi="PT Astra Serif"/>
          <w:spacing w:val="-3"/>
          <w:sz w:val="16"/>
          <w:szCs w:val="16"/>
        </w:rPr>
        <w:t xml:space="preserve"> </w:t>
      </w:r>
      <w:r w:rsidRPr="00BB3AA3">
        <w:rPr>
          <w:rFonts w:ascii="PT Astra Serif" w:hAnsi="PT Astra Serif"/>
          <w:sz w:val="16"/>
          <w:szCs w:val="16"/>
        </w:rPr>
        <w:t>должностных лиц</w:t>
      </w:r>
      <w:r w:rsidRPr="00BB3AA3">
        <w:rPr>
          <w:rFonts w:ascii="PT Astra Serif" w:hAnsi="PT Astra Serif"/>
          <w:spacing w:val="-1"/>
          <w:sz w:val="16"/>
          <w:szCs w:val="16"/>
        </w:rPr>
        <w:t xml:space="preserve"> </w:t>
      </w:r>
      <w:r w:rsidRPr="00BB3AA3">
        <w:rPr>
          <w:rFonts w:ascii="PT Astra Serif" w:hAnsi="PT Astra Serif"/>
          <w:sz w:val="16"/>
          <w:szCs w:val="16"/>
        </w:rPr>
        <w:t>регулируется:</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Федеральным</w:t>
      </w:r>
      <w:r w:rsidRPr="00BB3AA3">
        <w:rPr>
          <w:rFonts w:ascii="PT Astra Serif" w:hAnsi="PT Astra Serif"/>
          <w:spacing w:val="-3"/>
          <w:sz w:val="16"/>
          <w:szCs w:val="16"/>
        </w:rPr>
        <w:t xml:space="preserve"> </w:t>
      </w:r>
      <w:r w:rsidRPr="00BB3AA3">
        <w:rPr>
          <w:rFonts w:ascii="PT Astra Serif" w:hAnsi="PT Astra Serif"/>
          <w:sz w:val="16"/>
          <w:szCs w:val="16"/>
        </w:rPr>
        <w:t>законом</w:t>
      </w:r>
      <w:r w:rsidRPr="00BB3AA3">
        <w:rPr>
          <w:rFonts w:ascii="PT Astra Serif" w:hAnsi="PT Astra Serif"/>
          <w:spacing w:val="-1"/>
          <w:sz w:val="16"/>
          <w:szCs w:val="16"/>
        </w:rPr>
        <w:t xml:space="preserve"> </w:t>
      </w:r>
      <w:r w:rsidRPr="00BB3AA3">
        <w:rPr>
          <w:rFonts w:ascii="PT Astra Serif" w:hAnsi="PT Astra Serif"/>
          <w:sz w:val="16"/>
          <w:szCs w:val="16"/>
        </w:rPr>
        <w:t>№</w:t>
      </w:r>
      <w:r w:rsidRPr="00BB3AA3">
        <w:rPr>
          <w:rFonts w:ascii="PT Astra Serif" w:hAnsi="PT Astra Serif"/>
          <w:spacing w:val="-5"/>
          <w:sz w:val="16"/>
          <w:szCs w:val="16"/>
        </w:rPr>
        <w:t xml:space="preserve"> </w:t>
      </w:r>
      <w:r w:rsidRPr="00BB3AA3">
        <w:rPr>
          <w:rFonts w:ascii="PT Astra Serif" w:hAnsi="PT Astra Serif"/>
          <w:sz w:val="16"/>
          <w:szCs w:val="16"/>
        </w:rPr>
        <w:t>210-ФЗ;</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постановлением</w:t>
      </w:r>
      <w:r w:rsidRPr="00BB3AA3">
        <w:rPr>
          <w:rFonts w:ascii="PT Astra Serif" w:hAnsi="PT Astra Serif"/>
          <w:spacing w:val="27"/>
          <w:sz w:val="16"/>
          <w:szCs w:val="16"/>
        </w:rPr>
        <w:t xml:space="preserve"> </w:t>
      </w:r>
      <w:r w:rsidRPr="00BB3AA3">
        <w:rPr>
          <w:rFonts w:ascii="PT Astra Serif" w:hAnsi="PT Astra Serif"/>
          <w:sz w:val="16"/>
          <w:szCs w:val="16"/>
        </w:rPr>
        <w:t>Правительства</w:t>
      </w:r>
      <w:r w:rsidRPr="00BB3AA3">
        <w:rPr>
          <w:rFonts w:ascii="PT Astra Serif" w:hAnsi="PT Astra Serif"/>
          <w:spacing w:val="26"/>
          <w:sz w:val="16"/>
          <w:szCs w:val="16"/>
        </w:rPr>
        <w:t xml:space="preserve"> </w:t>
      </w:r>
      <w:r w:rsidRPr="00BB3AA3">
        <w:rPr>
          <w:rFonts w:ascii="PT Astra Serif" w:hAnsi="PT Astra Serif"/>
          <w:sz w:val="16"/>
          <w:szCs w:val="16"/>
        </w:rPr>
        <w:t>Российской</w:t>
      </w:r>
      <w:r w:rsidRPr="00BB3AA3">
        <w:rPr>
          <w:rFonts w:ascii="PT Astra Serif" w:hAnsi="PT Astra Serif"/>
          <w:spacing w:val="27"/>
          <w:sz w:val="16"/>
          <w:szCs w:val="16"/>
        </w:rPr>
        <w:t xml:space="preserve"> </w:t>
      </w:r>
      <w:r w:rsidRPr="00BB3AA3">
        <w:rPr>
          <w:rFonts w:ascii="PT Astra Serif" w:hAnsi="PT Astra Serif"/>
          <w:sz w:val="16"/>
          <w:szCs w:val="16"/>
        </w:rPr>
        <w:t>Федерации</w:t>
      </w:r>
      <w:r w:rsidRPr="00BB3AA3">
        <w:rPr>
          <w:rFonts w:ascii="PT Astra Serif" w:hAnsi="PT Astra Serif"/>
          <w:spacing w:val="27"/>
          <w:sz w:val="16"/>
          <w:szCs w:val="16"/>
        </w:rPr>
        <w:t xml:space="preserve"> </w:t>
      </w:r>
      <w:r w:rsidRPr="00BB3AA3">
        <w:rPr>
          <w:rFonts w:ascii="PT Astra Serif" w:hAnsi="PT Astra Serif"/>
          <w:sz w:val="16"/>
          <w:szCs w:val="16"/>
        </w:rPr>
        <w:t>от</w:t>
      </w:r>
      <w:r w:rsidRPr="00BB3AA3">
        <w:rPr>
          <w:rFonts w:ascii="PT Astra Serif" w:hAnsi="PT Astra Serif"/>
          <w:spacing w:val="24"/>
          <w:sz w:val="16"/>
          <w:szCs w:val="16"/>
        </w:rPr>
        <w:t xml:space="preserve"> </w:t>
      </w:r>
      <w:r w:rsidRPr="00BB3AA3">
        <w:rPr>
          <w:rFonts w:ascii="PT Astra Serif" w:hAnsi="PT Astra Serif"/>
          <w:sz w:val="16"/>
          <w:szCs w:val="16"/>
        </w:rPr>
        <w:t>20</w:t>
      </w:r>
      <w:r w:rsidRPr="00BB3AA3">
        <w:rPr>
          <w:rFonts w:ascii="PT Astra Serif" w:hAnsi="PT Astra Serif"/>
          <w:spacing w:val="25"/>
          <w:sz w:val="16"/>
          <w:szCs w:val="16"/>
        </w:rPr>
        <w:t xml:space="preserve"> </w:t>
      </w:r>
      <w:r w:rsidRPr="00BB3AA3">
        <w:rPr>
          <w:rFonts w:ascii="PT Astra Serif" w:hAnsi="PT Astra Serif"/>
          <w:sz w:val="16"/>
          <w:szCs w:val="16"/>
        </w:rPr>
        <w:t>ноября</w:t>
      </w:r>
      <w:r w:rsidRPr="00BB3AA3">
        <w:rPr>
          <w:rFonts w:ascii="PT Astra Serif" w:hAnsi="PT Astra Serif"/>
          <w:spacing w:val="26"/>
          <w:sz w:val="16"/>
          <w:szCs w:val="16"/>
        </w:rPr>
        <w:t xml:space="preserve"> </w:t>
      </w:r>
      <w:r w:rsidRPr="00BB3AA3">
        <w:rPr>
          <w:rFonts w:ascii="PT Astra Serif" w:hAnsi="PT Astra Serif"/>
          <w:sz w:val="16"/>
          <w:szCs w:val="16"/>
        </w:rPr>
        <w:t>2012</w:t>
      </w:r>
      <w:r w:rsidRPr="00BB3AA3">
        <w:rPr>
          <w:rFonts w:ascii="PT Astra Serif" w:hAnsi="PT Astra Serif"/>
          <w:spacing w:val="27"/>
          <w:sz w:val="16"/>
          <w:szCs w:val="16"/>
        </w:rPr>
        <w:t xml:space="preserve"> </w:t>
      </w:r>
      <w:r w:rsidRPr="00BB3AA3">
        <w:rPr>
          <w:rFonts w:ascii="PT Astra Serif" w:hAnsi="PT Astra Serif"/>
          <w:sz w:val="16"/>
          <w:szCs w:val="16"/>
        </w:rPr>
        <w:t>г. №</w:t>
      </w:r>
      <w:r w:rsidRPr="00BB3AA3">
        <w:rPr>
          <w:rFonts w:ascii="PT Astra Serif" w:hAnsi="PT Astra Serif"/>
          <w:spacing w:val="1"/>
          <w:sz w:val="16"/>
          <w:szCs w:val="16"/>
        </w:rPr>
        <w:t xml:space="preserve"> </w:t>
      </w:r>
      <w:r w:rsidRPr="00BB3AA3">
        <w:rPr>
          <w:rFonts w:ascii="PT Astra Serif" w:hAnsi="PT Astra Serif"/>
          <w:sz w:val="16"/>
          <w:szCs w:val="16"/>
        </w:rPr>
        <w:t>1198</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федеральной</w:t>
      </w:r>
      <w:r w:rsidRPr="00BB3AA3">
        <w:rPr>
          <w:rFonts w:ascii="PT Astra Serif" w:hAnsi="PT Astra Serif"/>
          <w:spacing w:val="1"/>
          <w:sz w:val="16"/>
          <w:szCs w:val="16"/>
        </w:rPr>
        <w:t xml:space="preserve"> </w:t>
      </w:r>
      <w:r w:rsidRPr="00BB3AA3">
        <w:rPr>
          <w:rFonts w:ascii="PT Astra Serif" w:hAnsi="PT Astra Serif"/>
          <w:sz w:val="16"/>
          <w:szCs w:val="16"/>
        </w:rPr>
        <w:t>государственной</w:t>
      </w:r>
      <w:r w:rsidRPr="00BB3AA3">
        <w:rPr>
          <w:rFonts w:ascii="PT Astra Serif" w:hAnsi="PT Astra Serif"/>
          <w:spacing w:val="1"/>
          <w:sz w:val="16"/>
          <w:szCs w:val="16"/>
        </w:rPr>
        <w:t xml:space="preserve"> </w:t>
      </w:r>
      <w:r w:rsidRPr="00BB3AA3">
        <w:rPr>
          <w:rFonts w:ascii="PT Astra Serif" w:hAnsi="PT Astra Serif"/>
          <w:sz w:val="16"/>
          <w:szCs w:val="16"/>
        </w:rPr>
        <w:t>информационной</w:t>
      </w:r>
      <w:r w:rsidRPr="00BB3AA3">
        <w:rPr>
          <w:rFonts w:ascii="PT Astra Serif" w:hAnsi="PT Astra Serif"/>
          <w:spacing w:val="1"/>
          <w:sz w:val="16"/>
          <w:szCs w:val="16"/>
        </w:rPr>
        <w:t xml:space="preserve"> </w:t>
      </w:r>
      <w:r w:rsidRPr="00BB3AA3">
        <w:rPr>
          <w:rFonts w:ascii="PT Astra Serif" w:hAnsi="PT Astra Serif"/>
          <w:sz w:val="16"/>
          <w:szCs w:val="16"/>
        </w:rPr>
        <w:t>системе,</w:t>
      </w:r>
      <w:r w:rsidRPr="00BB3AA3">
        <w:rPr>
          <w:rFonts w:ascii="PT Astra Serif" w:hAnsi="PT Astra Serif"/>
          <w:spacing w:val="1"/>
          <w:sz w:val="16"/>
          <w:szCs w:val="16"/>
        </w:rPr>
        <w:t xml:space="preserve"> </w:t>
      </w:r>
      <w:r w:rsidRPr="00BB3AA3">
        <w:rPr>
          <w:rFonts w:ascii="PT Astra Serif" w:hAnsi="PT Astra Serif"/>
          <w:sz w:val="16"/>
          <w:szCs w:val="16"/>
        </w:rPr>
        <w:t>обеспечивающей процесс досудебного (внесудебного) обжалования решений</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34"/>
          <w:sz w:val="16"/>
          <w:szCs w:val="16"/>
        </w:rPr>
        <w:t xml:space="preserve"> </w:t>
      </w:r>
      <w:r w:rsidRPr="00BB3AA3">
        <w:rPr>
          <w:rFonts w:ascii="PT Astra Serif" w:hAnsi="PT Astra Serif"/>
          <w:sz w:val="16"/>
          <w:szCs w:val="16"/>
        </w:rPr>
        <w:t>действий</w:t>
      </w:r>
      <w:r w:rsidRPr="00BB3AA3">
        <w:rPr>
          <w:rFonts w:ascii="PT Astra Serif" w:hAnsi="PT Astra Serif"/>
          <w:spacing w:val="102"/>
          <w:sz w:val="16"/>
          <w:szCs w:val="16"/>
        </w:rPr>
        <w:t xml:space="preserve"> </w:t>
      </w:r>
      <w:r w:rsidRPr="00BB3AA3">
        <w:rPr>
          <w:rFonts w:ascii="PT Astra Serif" w:hAnsi="PT Astra Serif"/>
          <w:sz w:val="16"/>
          <w:szCs w:val="16"/>
        </w:rPr>
        <w:t>(бездействия),</w:t>
      </w:r>
      <w:r w:rsidRPr="00BB3AA3">
        <w:rPr>
          <w:rFonts w:ascii="PT Astra Serif" w:hAnsi="PT Astra Serif"/>
          <w:spacing w:val="103"/>
          <w:sz w:val="16"/>
          <w:szCs w:val="16"/>
        </w:rPr>
        <w:t xml:space="preserve"> </w:t>
      </w:r>
      <w:r w:rsidRPr="00BB3AA3">
        <w:rPr>
          <w:rFonts w:ascii="PT Astra Serif" w:hAnsi="PT Astra Serif"/>
          <w:sz w:val="16"/>
          <w:szCs w:val="16"/>
        </w:rPr>
        <w:t>совершенных</w:t>
      </w:r>
      <w:r w:rsidRPr="00BB3AA3">
        <w:rPr>
          <w:rFonts w:ascii="PT Astra Serif" w:hAnsi="PT Astra Serif"/>
          <w:spacing w:val="104"/>
          <w:sz w:val="16"/>
          <w:szCs w:val="16"/>
        </w:rPr>
        <w:t xml:space="preserve"> </w:t>
      </w:r>
      <w:r w:rsidRPr="00BB3AA3">
        <w:rPr>
          <w:rFonts w:ascii="PT Astra Serif" w:hAnsi="PT Astra Serif"/>
          <w:sz w:val="16"/>
          <w:szCs w:val="16"/>
        </w:rPr>
        <w:t>при</w:t>
      </w:r>
      <w:r w:rsidRPr="00BB3AA3">
        <w:rPr>
          <w:rFonts w:ascii="PT Astra Serif" w:hAnsi="PT Astra Serif"/>
          <w:spacing w:val="103"/>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102"/>
          <w:sz w:val="16"/>
          <w:szCs w:val="16"/>
        </w:rPr>
        <w:t xml:space="preserve"> </w:t>
      </w:r>
      <w:r w:rsidRPr="00BB3AA3">
        <w:rPr>
          <w:rFonts w:ascii="PT Astra Serif" w:hAnsi="PT Astra Serif"/>
          <w:sz w:val="16"/>
          <w:szCs w:val="16"/>
        </w:rPr>
        <w:t>государственных и</w:t>
      </w:r>
      <w:r w:rsidRPr="00BB3AA3">
        <w:rPr>
          <w:rFonts w:ascii="PT Astra Serif" w:hAnsi="PT Astra Serif"/>
          <w:spacing w:val="-1"/>
          <w:sz w:val="16"/>
          <w:szCs w:val="16"/>
        </w:rPr>
        <w:t xml:space="preserve"> </w:t>
      </w:r>
      <w:r w:rsidRPr="00BB3AA3">
        <w:rPr>
          <w:rFonts w:ascii="PT Astra Serif" w:hAnsi="PT Astra Serif"/>
          <w:sz w:val="16"/>
          <w:szCs w:val="16"/>
        </w:rPr>
        <w:t>муниципальных</w:t>
      </w:r>
      <w:r w:rsidRPr="00BB3AA3">
        <w:rPr>
          <w:rFonts w:ascii="PT Astra Serif" w:hAnsi="PT Astra Serif"/>
          <w:spacing w:val="1"/>
          <w:sz w:val="16"/>
          <w:szCs w:val="16"/>
        </w:rPr>
        <w:t xml:space="preserve"> </w:t>
      </w:r>
      <w:r w:rsidRPr="00BB3AA3">
        <w:rPr>
          <w:rFonts w:ascii="PT Astra Serif" w:hAnsi="PT Astra Serif"/>
          <w:sz w:val="16"/>
          <w:szCs w:val="16"/>
        </w:rPr>
        <w:t>услуг».</w:t>
      </w:r>
    </w:p>
    <w:p w:rsidR="00AA0D84" w:rsidRPr="00BB3AA3" w:rsidRDefault="00AA0D84" w:rsidP="008715AA">
      <w:pPr>
        <w:pStyle w:val="ac"/>
        <w:spacing w:after="0" w:line="240" w:lineRule="auto"/>
        <w:ind w:left="-567" w:firstLine="567"/>
        <w:jc w:val="center"/>
        <w:rPr>
          <w:rFonts w:ascii="PT Astra Serif" w:hAnsi="PT Astra Serif"/>
          <w:sz w:val="16"/>
          <w:szCs w:val="16"/>
        </w:rPr>
      </w:pPr>
    </w:p>
    <w:p w:rsidR="00AA0D84" w:rsidRPr="008715AA" w:rsidRDefault="00AA0D84" w:rsidP="008715AA">
      <w:pPr>
        <w:pStyle w:val="112"/>
        <w:tabs>
          <w:tab w:val="left" w:pos="0"/>
        </w:tabs>
        <w:ind w:left="-567" w:right="-6" w:firstLine="567"/>
        <w:rPr>
          <w:rFonts w:ascii="PT Astra Serif" w:hAnsi="PT Astra Serif"/>
          <w:b/>
          <w:sz w:val="16"/>
          <w:szCs w:val="16"/>
          <w:lang w:val="ru-RU"/>
        </w:rPr>
      </w:pPr>
      <w:r w:rsidRPr="00BB3AA3">
        <w:rPr>
          <w:rFonts w:ascii="PT Astra Serif" w:hAnsi="PT Astra Serif"/>
          <w:sz w:val="16"/>
          <w:szCs w:val="16"/>
        </w:rPr>
        <w:t>VI</w:t>
      </w:r>
      <w:r w:rsidRPr="008715AA">
        <w:rPr>
          <w:rFonts w:ascii="PT Astra Serif" w:hAnsi="PT Astra Serif"/>
          <w:sz w:val="16"/>
          <w:szCs w:val="16"/>
          <w:lang w:val="ru-RU"/>
        </w:rPr>
        <w:t>.</w:t>
      </w:r>
      <w:r w:rsidRPr="00BB3AA3">
        <w:rPr>
          <w:rFonts w:ascii="PT Astra Serif" w:hAnsi="PT Astra Serif"/>
          <w:sz w:val="16"/>
          <w:szCs w:val="16"/>
        </w:rPr>
        <w:t> </w:t>
      </w:r>
      <w:r w:rsidRPr="008715AA">
        <w:rPr>
          <w:rFonts w:ascii="PT Astra Serif" w:hAnsi="PT Astra Serif"/>
          <w:sz w:val="16"/>
          <w:szCs w:val="16"/>
          <w:lang w:val="ru-RU"/>
        </w:rPr>
        <w:t>Особенности выполнения административных процедур (действий)</w:t>
      </w:r>
      <w:r w:rsidRPr="008715AA">
        <w:rPr>
          <w:rFonts w:ascii="PT Astra Serif" w:hAnsi="PT Astra Serif"/>
          <w:spacing w:val="-67"/>
          <w:sz w:val="16"/>
          <w:szCs w:val="16"/>
          <w:lang w:val="ru-RU"/>
        </w:rPr>
        <w:t xml:space="preserve"> </w:t>
      </w:r>
      <w:r w:rsidRPr="008715AA">
        <w:rPr>
          <w:rFonts w:ascii="PT Astra Serif" w:hAnsi="PT Astra Serif"/>
          <w:sz w:val="16"/>
          <w:szCs w:val="16"/>
          <w:lang w:val="ru-RU"/>
        </w:rPr>
        <w:t>в</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многофункциональных</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центрах</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предоставления</w:t>
      </w:r>
      <w:r w:rsidRPr="008715AA">
        <w:rPr>
          <w:rFonts w:ascii="PT Astra Serif" w:hAnsi="PT Astra Serif"/>
          <w:spacing w:val="-6"/>
          <w:sz w:val="16"/>
          <w:szCs w:val="16"/>
          <w:lang w:val="ru-RU"/>
        </w:rPr>
        <w:t xml:space="preserve"> </w:t>
      </w:r>
      <w:r w:rsidRPr="008715AA">
        <w:rPr>
          <w:rFonts w:ascii="PT Astra Serif" w:hAnsi="PT Astra Serif"/>
          <w:sz w:val="16"/>
          <w:szCs w:val="16"/>
          <w:lang w:val="ru-RU"/>
        </w:rPr>
        <w:t>государственных и</w:t>
      </w:r>
      <w:r w:rsidRPr="008715AA">
        <w:rPr>
          <w:rFonts w:ascii="PT Astra Serif" w:hAnsi="PT Astra Serif"/>
          <w:spacing w:val="-3"/>
          <w:sz w:val="16"/>
          <w:szCs w:val="16"/>
          <w:lang w:val="ru-RU"/>
        </w:rPr>
        <w:t xml:space="preserve"> </w:t>
      </w:r>
      <w:r w:rsidRPr="008715AA">
        <w:rPr>
          <w:rFonts w:ascii="PT Astra Serif" w:hAnsi="PT Astra Serif"/>
          <w:sz w:val="16"/>
          <w:szCs w:val="16"/>
          <w:lang w:val="ru-RU"/>
        </w:rPr>
        <w:t>муниципальных</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услуг</w:t>
      </w:r>
    </w:p>
    <w:p w:rsidR="00AA0D84" w:rsidRPr="00BB3AA3" w:rsidRDefault="00AA0D84" w:rsidP="008715AA">
      <w:pPr>
        <w:pStyle w:val="ac"/>
        <w:spacing w:after="0" w:line="240" w:lineRule="auto"/>
        <w:ind w:left="-567" w:firstLine="567"/>
        <w:jc w:val="center"/>
        <w:rPr>
          <w:rFonts w:ascii="PT Astra Serif" w:hAnsi="PT Astra Serif"/>
          <w:sz w:val="16"/>
          <w:szCs w:val="16"/>
        </w:rPr>
      </w:pPr>
    </w:p>
    <w:p w:rsidR="00AA0D84" w:rsidRPr="008715AA" w:rsidRDefault="00AA0D84" w:rsidP="008715AA">
      <w:pPr>
        <w:pStyle w:val="112"/>
        <w:ind w:left="-567" w:right="465" w:firstLine="567"/>
        <w:rPr>
          <w:rFonts w:ascii="PT Astra Serif" w:hAnsi="PT Astra Serif"/>
          <w:b/>
          <w:sz w:val="16"/>
          <w:szCs w:val="16"/>
          <w:lang w:val="ru-RU"/>
        </w:rPr>
      </w:pPr>
      <w:r w:rsidRPr="008715AA">
        <w:rPr>
          <w:rFonts w:ascii="PT Astra Serif" w:hAnsi="PT Astra Serif"/>
          <w:sz w:val="16"/>
          <w:szCs w:val="16"/>
          <w:lang w:val="ru-RU"/>
        </w:rPr>
        <w:t>Исчерпывающий перечень административных процедур (действий) при</w:t>
      </w:r>
      <w:r w:rsidRPr="008715AA">
        <w:rPr>
          <w:rFonts w:ascii="PT Astra Serif" w:hAnsi="PT Astra Serif"/>
          <w:spacing w:val="1"/>
          <w:sz w:val="16"/>
          <w:szCs w:val="16"/>
          <w:lang w:val="ru-RU"/>
        </w:rPr>
        <w:t xml:space="preserve"> </w:t>
      </w:r>
      <w:r w:rsidRPr="008715AA">
        <w:rPr>
          <w:rFonts w:ascii="PT Astra Serif" w:hAnsi="PT Astra Serif"/>
          <w:sz w:val="16"/>
          <w:szCs w:val="16"/>
          <w:lang w:val="ru-RU"/>
        </w:rPr>
        <w:t>предоставлении муниципальной услуги, выполняемых МФЦ</w:t>
      </w:r>
    </w:p>
    <w:p w:rsidR="00AA0D84" w:rsidRPr="00BB3AA3" w:rsidRDefault="00AA0D84" w:rsidP="008715AA">
      <w:pPr>
        <w:pStyle w:val="ac"/>
        <w:spacing w:after="0" w:line="240" w:lineRule="auto"/>
        <w:ind w:left="-567" w:firstLine="567"/>
        <w:jc w:val="both"/>
        <w:rPr>
          <w:rFonts w:ascii="PT Astra Serif" w:hAnsi="PT Astra Serif"/>
          <w:sz w:val="16"/>
          <w:szCs w:val="16"/>
        </w:rPr>
      </w:pPr>
      <w:r w:rsidRPr="00BB3AA3">
        <w:rPr>
          <w:rFonts w:ascii="PT Astra Serif" w:hAnsi="PT Astra Serif"/>
          <w:sz w:val="16"/>
          <w:szCs w:val="16"/>
        </w:rPr>
        <w:t>6.1. МФЦ</w:t>
      </w:r>
      <w:r w:rsidRPr="00BB3AA3">
        <w:rPr>
          <w:rFonts w:ascii="PT Astra Serif" w:hAnsi="PT Astra Serif"/>
          <w:spacing w:val="-2"/>
          <w:sz w:val="16"/>
          <w:szCs w:val="16"/>
        </w:rPr>
        <w:t xml:space="preserve"> </w:t>
      </w:r>
      <w:r w:rsidRPr="00BB3AA3">
        <w:rPr>
          <w:rFonts w:ascii="PT Astra Serif" w:hAnsi="PT Astra Serif"/>
          <w:sz w:val="16"/>
          <w:szCs w:val="16"/>
        </w:rPr>
        <w:t>осуществляет:</w:t>
      </w:r>
    </w:p>
    <w:p w:rsidR="00AA0D84" w:rsidRPr="00BB3AA3" w:rsidRDefault="00AA0D84" w:rsidP="008715AA">
      <w:pPr>
        <w:pStyle w:val="ac"/>
        <w:spacing w:after="0" w:line="240" w:lineRule="auto"/>
        <w:ind w:left="-567" w:firstLine="567"/>
        <w:jc w:val="both"/>
        <w:rPr>
          <w:rFonts w:ascii="PT Astra Serif" w:hAnsi="PT Astra Serif"/>
          <w:sz w:val="16"/>
          <w:szCs w:val="16"/>
        </w:rPr>
      </w:pPr>
      <w:r w:rsidRPr="00BB3AA3">
        <w:rPr>
          <w:rFonts w:ascii="PT Astra Serif" w:hAnsi="PT Astra Serif"/>
          <w:sz w:val="16"/>
          <w:szCs w:val="16"/>
        </w:rPr>
        <w:t>- информирование</w:t>
      </w:r>
      <w:r w:rsidRPr="00BB3AA3">
        <w:rPr>
          <w:rFonts w:ascii="PT Astra Serif" w:hAnsi="PT Astra Serif"/>
          <w:spacing w:val="1"/>
          <w:sz w:val="16"/>
          <w:szCs w:val="16"/>
        </w:rPr>
        <w:t xml:space="preserve"> </w:t>
      </w:r>
      <w:r w:rsidRPr="00BB3AA3">
        <w:rPr>
          <w:rFonts w:ascii="PT Astra Serif" w:hAnsi="PT Astra Serif"/>
          <w:sz w:val="16"/>
          <w:szCs w:val="16"/>
        </w:rPr>
        <w:t>Заявителей</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порядке</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 в МФЦ, по иным вопросам, связанным с предоставлением муниципальной услуги, а также консультирование Заявителей о</w:t>
      </w:r>
      <w:r w:rsidRPr="00BB3AA3">
        <w:rPr>
          <w:rFonts w:ascii="PT Astra Serif" w:hAnsi="PT Astra Serif"/>
          <w:spacing w:val="1"/>
          <w:sz w:val="16"/>
          <w:szCs w:val="16"/>
        </w:rPr>
        <w:t xml:space="preserve"> </w:t>
      </w:r>
      <w:r w:rsidRPr="00BB3AA3">
        <w:rPr>
          <w:rFonts w:ascii="PT Astra Serif" w:hAnsi="PT Astra Serif"/>
          <w:sz w:val="16"/>
          <w:szCs w:val="16"/>
        </w:rPr>
        <w:t>порядке</w:t>
      </w:r>
      <w:r w:rsidRPr="00BB3AA3">
        <w:rPr>
          <w:rFonts w:ascii="PT Astra Serif" w:hAnsi="PT Astra Serif"/>
          <w:spacing w:val="-5"/>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 в</w:t>
      </w:r>
      <w:r w:rsidRPr="00BB3AA3">
        <w:rPr>
          <w:rFonts w:ascii="PT Astra Serif" w:hAnsi="PT Astra Serif"/>
          <w:spacing w:val="3"/>
          <w:sz w:val="16"/>
          <w:szCs w:val="16"/>
        </w:rPr>
        <w:t xml:space="preserve"> </w:t>
      </w:r>
      <w:r w:rsidRPr="00BB3AA3">
        <w:rPr>
          <w:rFonts w:ascii="PT Astra Serif" w:hAnsi="PT Astra Serif"/>
          <w:sz w:val="16"/>
          <w:szCs w:val="16"/>
        </w:rPr>
        <w:t>МФЦ;</w:t>
      </w:r>
    </w:p>
    <w:p w:rsidR="00AA0D84" w:rsidRPr="00BB3AA3" w:rsidRDefault="00AA0D84" w:rsidP="008715AA">
      <w:pPr>
        <w:pStyle w:val="ac"/>
        <w:spacing w:after="0" w:line="240" w:lineRule="auto"/>
        <w:ind w:left="-567" w:firstLine="567"/>
        <w:jc w:val="both"/>
        <w:rPr>
          <w:rFonts w:ascii="PT Astra Serif" w:hAnsi="PT Astra Serif"/>
          <w:sz w:val="16"/>
          <w:szCs w:val="16"/>
        </w:rPr>
      </w:pPr>
      <w:r w:rsidRPr="00BB3AA3">
        <w:rPr>
          <w:rFonts w:ascii="PT Astra Serif" w:hAnsi="PT Astra Serif"/>
          <w:sz w:val="16"/>
          <w:szCs w:val="16"/>
        </w:rPr>
        <w:t>- выдачу</w:t>
      </w:r>
      <w:r w:rsidRPr="00BB3AA3">
        <w:rPr>
          <w:rFonts w:ascii="PT Astra Serif" w:hAnsi="PT Astra Serif"/>
          <w:spacing w:val="1"/>
          <w:sz w:val="16"/>
          <w:szCs w:val="16"/>
        </w:rPr>
        <w:t xml:space="preserve"> </w:t>
      </w:r>
      <w:r w:rsidRPr="00BB3AA3">
        <w:rPr>
          <w:rFonts w:ascii="PT Astra Serif" w:hAnsi="PT Astra Serif"/>
          <w:sz w:val="16"/>
          <w:szCs w:val="16"/>
        </w:rPr>
        <w:t>Заявителю</w:t>
      </w:r>
      <w:r w:rsidRPr="00BB3AA3">
        <w:rPr>
          <w:rFonts w:ascii="PT Astra Serif" w:hAnsi="PT Astra Serif"/>
          <w:spacing w:val="1"/>
          <w:sz w:val="16"/>
          <w:szCs w:val="16"/>
        </w:rPr>
        <w:t xml:space="preserve"> </w:t>
      </w:r>
      <w:r w:rsidRPr="00BB3AA3">
        <w:rPr>
          <w:rFonts w:ascii="PT Astra Serif" w:hAnsi="PT Astra Serif"/>
          <w:sz w:val="16"/>
          <w:szCs w:val="16"/>
        </w:rPr>
        <w:t>результата</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бумажном</w:t>
      </w:r>
      <w:r w:rsidRPr="00BB3AA3">
        <w:rPr>
          <w:rFonts w:ascii="PT Astra Serif" w:hAnsi="PT Astra Serif"/>
          <w:spacing w:val="1"/>
          <w:sz w:val="16"/>
          <w:szCs w:val="16"/>
        </w:rPr>
        <w:t xml:space="preserve"> </w:t>
      </w:r>
      <w:r w:rsidRPr="00BB3AA3">
        <w:rPr>
          <w:rFonts w:ascii="PT Astra Serif" w:hAnsi="PT Astra Serif"/>
          <w:sz w:val="16"/>
          <w:szCs w:val="16"/>
        </w:rPr>
        <w:t>носителе,</w:t>
      </w:r>
      <w:r w:rsidRPr="00BB3AA3">
        <w:rPr>
          <w:rFonts w:ascii="PT Astra Serif" w:hAnsi="PT Astra Serif"/>
          <w:spacing w:val="1"/>
          <w:sz w:val="16"/>
          <w:szCs w:val="16"/>
        </w:rPr>
        <w:t xml:space="preserve"> </w:t>
      </w:r>
      <w:r w:rsidRPr="00BB3AA3">
        <w:rPr>
          <w:rFonts w:ascii="PT Astra Serif" w:hAnsi="PT Astra Serif"/>
          <w:sz w:val="16"/>
          <w:szCs w:val="16"/>
        </w:rPr>
        <w:t>подтверждающих</w:t>
      </w:r>
      <w:r w:rsidRPr="00BB3AA3">
        <w:rPr>
          <w:rFonts w:ascii="PT Astra Serif" w:hAnsi="PT Astra Serif"/>
          <w:spacing w:val="1"/>
          <w:sz w:val="16"/>
          <w:szCs w:val="16"/>
        </w:rPr>
        <w:t xml:space="preserve"> </w:t>
      </w:r>
      <w:r w:rsidRPr="00BB3AA3">
        <w:rPr>
          <w:rFonts w:ascii="PT Astra Serif" w:hAnsi="PT Astra Serif"/>
          <w:sz w:val="16"/>
          <w:szCs w:val="16"/>
        </w:rPr>
        <w:t>содержание</w:t>
      </w:r>
      <w:r w:rsidRPr="00BB3AA3">
        <w:rPr>
          <w:rFonts w:ascii="PT Astra Serif" w:hAnsi="PT Astra Serif"/>
          <w:spacing w:val="-67"/>
          <w:sz w:val="16"/>
          <w:szCs w:val="16"/>
        </w:rPr>
        <w:t xml:space="preserve"> </w:t>
      </w:r>
      <w:r w:rsidRPr="00BB3AA3">
        <w:rPr>
          <w:rFonts w:ascii="PT Astra Serif" w:hAnsi="PT Astra Serif"/>
          <w:sz w:val="16"/>
          <w:szCs w:val="16"/>
        </w:rPr>
        <w:t>электронных документов, направленных в МФЦ по результатам 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 а также выдача документов, включая</w:t>
      </w:r>
      <w:r w:rsidRPr="00BB3AA3">
        <w:rPr>
          <w:rFonts w:ascii="PT Astra Serif" w:hAnsi="PT Astra Serif"/>
          <w:spacing w:val="1"/>
          <w:sz w:val="16"/>
          <w:szCs w:val="16"/>
        </w:rPr>
        <w:t xml:space="preserve"> </w:t>
      </w:r>
      <w:r w:rsidRPr="00BB3AA3">
        <w:rPr>
          <w:rFonts w:ascii="PT Astra Serif" w:hAnsi="PT Astra Serif"/>
          <w:sz w:val="16"/>
          <w:szCs w:val="16"/>
        </w:rPr>
        <w:t>составление</w:t>
      </w:r>
      <w:r w:rsidRPr="00BB3AA3">
        <w:rPr>
          <w:rFonts w:ascii="PT Astra Serif" w:hAnsi="PT Astra Serif"/>
          <w:spacing w:val="1"/>
          <w:sz w:val="16"/>
          <w:szCs w:val="16"/>
        </w:rPr>
        <w:t xml:space="preserve"> </w:t>
      </w:r>
      <w:r w:rsidRPr="00BB3AA3">
        <w:rPr>
          <w:rFonts w:ascii="PT Astra Serif" w:hAnsi="PT Astra Serif"/>
          <w:sz w:val="16"/>
          <w:szCs w:val="16"/>
        </w:rPr>
        <w:t>на</w:t>
      </w:r>
      <w:r w:rsidRPr="00BB3AA3">
        <w:rPr>
          <w:rFonts w:ascii="PT Astra Serif" w:hAnsi="PT Astra Serif"/>
          <w:spacing w:val="1"/>
          <w:sz w:val="16"/>
          <w:szCs w:val="16"/>
        </w:rPr>
        <w:t xml:space="preserve"> </w:t>
      </w:r>
      <w:r w:rsidRPr="00BB3AA3">
        <w:rPr>
          <w:rFonts w:ascii="PT Astra Serif" w:hAnsi="PT Astra Serif"/>
          <w:sz w:val="16"/>
          <w:szCs w:val="16"/>
        </w:rPr>
        <w:t>бумажном</w:t>
      </w:r>
      <w:r w:rsidRPr="00BB3AA3">
        <w:rPr>
          <w:rFonts w:ascii="PT Astra Serif" w:hAnsi="PT Astra Serif"/>
          <w:spacing w:val="1"/>
          <w:sz w:val="16"/>
          <w:szCs w:val="16"/>
        </w:rPr>
        <w:t xml:space="preserve"> </w:t>
      </w:r>
      <w:r w:rsidRPr="00BB3AA3">
        <w:rPr>
          <w:rFonts w:ascii="PT Astra Serif" w:hAnsi="PT Astra Serif"/>
          <w:sz w:val="16"/>
          <w:szCs w:val="16"/>
        </w:rPr>
        <w:t>носителе</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proofErr w:type="gramStart"/>
      <w:r w:rsidRPr="00BB3AA3">
        <w:rPr>
          <w:rFonts w:ascii="PT Astra Serif" w:hAnsi="PT Astra Serif"/>
          <w:sz w:val="16"/>
          <w:szCs w:val="16"/>
        </w:rPr>
        <w:t>заверение</w:t>
      </w:r>
      <w:r w:rsidRPr="00BB3AA3">
        <w:rPr>
          <w:rFonts w:ascii="PT Astra Serif" w:hAnsi="PT Astra Serif"/>
          <w:spacing w:val="1"/>
          <w:sz w:val="16"/>
          <w:szCs w:val="16"/>
        </w:rPr>
        <w:t xml:space="preserve"> </w:t>
      </w:r>
      <w:r w:rsidRPr="00BB3AA3">
        <w:rPr>
          <w:rFonts w:ascii="PT Astra Serif" w:hAnsi="PT Astra Serif"/>
          <w:sz w:val="16"/>
          <w:szCs w:val="16"/>
        </w:rPr>
        <w:t>выписок</w:t>
      </w:r>
      <w:proofErr w:type="gramEnd"/>
      <w:r w:rsidRPr="00BB3AA3">
        <w:rPr>
          <w:rFonts w:ascii="PT Astra Serif" w:hAnsi="PT Astra Serif"/>
          <w:spacing w:val="1"/>
          <w:sz w:val="16"/>
          <w:szCs w:val="16"/>
        </w:rPr>
        <w:t xml:space="preserve"> </w:t>
      </w:r>
      <w:r w:rsidRPr="00BB3AA3">
        <w:rPr>
          <w:rFonts w:ascii="PT Astra Serif" w:hAnsi="PT Astra Serif"/>
          <w:sz w:val="16"/>
          <w:szCs w:val="16"/>
        </w:rPr>
        <w:t>из</w:t>
      </w:r>
      <w:r w:rsidRPr="00BB3AA3">
        <w:rPr>
          <w:rFonts w:ascii="PT Astra Serif" w:hAnsi="PT Astra Serif"/>
          <w:spacing w:val="1"/>
          <w:sz w:val="16"/>
          <w:szCs w:val="16"/>
        </w:rPr>
        <w:t xml:space="preserve"> </w:t>
      </w:r>
      <w:r w:rsidRPr="00BB3AA3">
        <w:rPr>
          <w:rFonts w:ascii="PT Astra Serif" w:hAnsi="PT Astra Serif"/>
          <w:sz w:val="16"/>
          <w:szCs w:val="16"/>
        </w:rPr>
        <w:t>информационных</w:t>
      </w:r>
      <w:r w:rsidRPr="00BB3AA3">
        <w:rPr>
          <w:rFonts w:ascii="PT Astra Serif" w:hAnsi="PT Astra Serif"/>
          <w:spacing w:val="1"/>
          <w:sz w:val="16"/>
          <w:szCs w:val="16"/>
        </w:rPr>
        <w:t xml:space="preserve"> </w:t>
      </w:r>
      <w:r w:rsidRPr="00BB3AA3">
        <w:rPr>
          <w:rFonts w:ascii="PT Astra Serif" w:hAnsi="PT Astra Serif"/>
          <w:sz w:val="16"/>
          <w:szCs w:val="16"/>
        </w:rPr>
        <w:t>систем</w:t>
      </w:r>
      <w:r w:rsidRPr="00BB3AA3">
        <w:rPr>
          <w:rFonts w:ascii="PT Astra Serif" w:hAnsi="PT Astra Serif"/>
          <w:spacing w:val="-5"/>
          <w:sz w:val="16"/>
          <w:szCs w:val="16"/>
        </w:rPr>
        <w:t xml:space="preserve"> </w:t>
      </w:r>
      <w:r w:rsidRPr="00BB3AA3">
        <w:rPr>
          <w:rFonts w:ascii="PT Astra Serif" w:hAnsi="PT Astra Serif"/>
          <w:sz w:val="16"/>
          <w:szCs w:val="16"/>
        </w:rPr>
        <w:t>органов,</w:t>
      </w:r>
      <w:r w:rsidRPr="00BB3AA3">
        <w:rPr>
          <w:rFonts w:ascii="PT Astra Serif" w:hAnsi="PT Astra Serif"/>
          <w:spacing w:val="-3"/>
          <w:sz w:val="16"/>
          <w:szCs w:val="16"/>
        </w:rPr>
        <w:t xml:space="preserve"> </w:t>
      </w:r>
      <w:r w:rsidRPr="00BB3AA3">
        <w:rPr>
          <w:rFonts w:ascii="PT Astra Serif" w:hAnsi="PT Astra Serif"/>
          <w:sz w:val="16"/>
          <w:szCs w:val="16"/>
        </w:rPr>
        <w:t>предоставляющих</w:t>
      </w:r>
      <w:r w:rsidRPr="00BB3AA3">
        <w:rPr>
          <w:rFonts w:ascii="PT Astra Serif" w:hAnsi="PT Astra Serif"/>
          <w:spacing w:val="-1"/>
          <w:sz w:val="16"/>
          <w:szCs w:val="16"/>
        </w:rPr>
        <w:t xml:space="preserve"> </w:t>
      </w:r>
      <w:r w:rsidRPr="00BB3AA3">
        <w:rPr>
          <w:rFonts w:ascii="PT Astra Serif" w:hAnsi="PT Astra Serif"/>
          <w:sz w:val="16"/>
          <w:szCs w:val="16"/>
        </w:rPr>
        <w:t>муниципальных услуг;</w:t>
      </w:r>
    </w:p>
    <w:p w:rsidR="00AA0D84" w:rsidRPr="00BB3AA3" w:rsidRDefault="00AA0D84" w:rsidP="008715AA">
      <w:pPr>
        <w:pStyle w:val="ac"/>
        <w:spacing w:after="0" w:line="240" w:lineRule="auto"/>
        <w:ind w:left="-567" w:firstLine="567"/>
        <w:jc w:val="both"/>
        <w:rPr>
          <w:rFonts w:ascii="PT Astra Serif" w:hAnsi="PT Astra Serif"/>
          <w:sz w:val="16"/>
          <w:szCs w:val="16"/>
        </w:rPr>
      </w:pPr>
      <w:r w:rsidRPr="00BB3AA3">
        <w:rPr>
          <w:rFonts w:ascii="PT Astra Serif" w:hAnsi="PT Astra Serif"/>
          <w:sz w:val="16"/>
          <w:szCs w:val="16"/>
        </w:rPr>
        <w:t>- иные</w:t>
      </w:r>
      <w:r w:rsidRPr="00BB3AA3">
        <w:rPr>
          <w:rFonts w:ascii="PT Astra Serif" w:hAnsi="PT Astra Serif"/>
          <w:spacing w:val="81"/>
          <w:sz w:val="16"/>
          <w:szCs w:val="16"/>
        </w:rPr>
        <w:t xml:space="preserve"> </w:t>
      </w:r>
      <w:r w:rsidRPr="00BB3AA3">
        <w:rPr>
          <w:rFonts w:ascii="PT Astra Serif" w:hAnsi="PT Astra Serif"/>
          <w:sz w:val="16"/>
          <w:szCs w:val="16"/>
        </w:rPr>
        <w:t>процедуры и действия, предусмотренные Федеральным законом №</w:t>
      </w:r>
      <w:r w:rsidRPr="00BB3AA3">
        <w:rPr>
          <w:rFonts w:ascii="PT Astra Serif" w:hAnsi="PT Astra Serif"/>
          <w:spacing w:val="-1"/>
          <w:sz w:val="16"/>
          <w:szCs w:val="16"/>
        </w:rPr>
        <w:t xml:space="preserve"> </w:t>
      </w:r>
      <w:r w:rsidRPr="00BB3AA3">
        <w:rPr>
          <w:rFonts w:ascii="PT Astra Serif" w:hAnsi="PT Astra Serif"/>
          <w:sz w:val="16"/>
          <w:szCs w:val="16"/>
        </w:rPr>
        <w:t>210-ФЗ.</w:t>
      </w:r>
    </w:p>
    <w:p w:rsidR="00AA0D84" w:rsidRPr="00BB3AA3" w:rsidRDefault="00AA0D84" w:rsidP="008715AA">
      <w:pPr>
        <w:pStyle w:val="ac"/>
        <w:spacing w:after="0" w:line="240" w:lineRule="auto"/>
        <w:ind w:left="-567" w:firstLine="567"/>
        <w:jc w:val="both"/>
        <w:rPr>
          <w:rFonts w:ascii="PT Astra Serif" w:hAnsi="PT Astra Serif"/>
          <w:sz w:val="16"/>
          <w:szCs w:val="16"/>
        </w:rPr>
      </w:pPr>
      <w:r w:rsidRPr="00BB3AA3">
        <w:rPr>
          <w:rFonts w:ascii="PT Astra Serif" w:hAnsi="PT Astra Serif"/>
          <w:sz w:val="16"/>
          <w:szCs w:val="16"/>
        </w:rPr>
        <w:t>В</w:t>
      </w:r>
      <w:r w:rsidRPr="00BB3AA3">
        <w:rPr>
          <w:rFonts w:ascii="PT Astra Serif" w:hAnsi="PT Astra Serif"/>
          <w:spacing w:val="34"/>
          <w:sz w:val="16"/>
          <w:szCs w:val="16"/>
        </w:rPr>
        <w:t xml:space="preserve"> </w:t>
      </w:r>
      <w:r w:rsidRPr="00BB3AA3">
        <w:rPr>
          <w:rFonts w:ascii="PT Astra Serif" w:hAnsi="PT Astra Serif"/>
          <w:sz w:val="16"/>
          <w:szCs w:val="16"/>
        </w:rPr>
        <w:t>соответствии</w:t>
      </w:r>
      <w:r w:rsidRPr="00BB3AA3">
        <w:rPr>
          <w:rFonts w:ascii="PT Astra Serif" w:hAnsi="PT Astra Serif"/>
          <w:spacing w:val="35"/>
          <w:sz w:val="16"/>
          <w:szCs w:val="16"/>
        </w:rPr>
        <w:t xml:space="preserve"> </w:t>
      </w:r>
      <w:r w:rsidRPr="00BB3AA3">
        <w:rPr>
          <w:rFonts w:ascii="PT Astra Serif" w:hAnsi="PT Astra Serif"/>
          <w:sz w:val="16"/>
          <w:szCs w:val="16"/>
        </w:rPr>
        <w:t>с</w:t>
      </w:r>
      <w:r w:rsidRPr="00BB3AA3">
        <w:rPr>
          <w:rFonts w:ascii="PT Astra Serif" w:hAnsi="PT Astra Serif"/>
          <w:spacing w:val="35"/>
          <w:sz w:val="16"/>
          <w:szCs w:val="16"/>
        </w:rPr>
        <w:t xml:space="preserve"> </w:t>
      </w:r>
      <w:r w:rsidRPr="00BB3AA3">
        <w:rPr>
          <w:rFonts w:ascii="PT Astra Serif" w:hAnsi="PT Astra Serif"/>
          <w:sz w:val="16"/>
          <w:szCs w:val="16"/>
        </w:rPr>
        <w:t>частью</w:t>
      </w:r>
      <w:r w:rsidRPr="00BB3AA3">
        <w:rPr>
          <w:rFonts w:ascii="PT Astra Serif" w:hAnsi="PT Astra Serif"/>
          <w:spacing w:val="33"/>
          <w:sz w:val="16"/>
          <w:szCs w:val="16"/>
        </w:rPr>
        <w:t xml:space="preserve"> </w:t>
      </w:r>
      <w:r w:rsidRPr="00BB3AA3">
        <w:rPr>
          <w:rFonts w:ascii="PT Astra Serif" w:hAnsi="PT Astra Serif"/>
          <w:sz w:val="16"/>
          <w:szCs w:val="16"/>
        </w:rPr>
        <w:t>1.1</w:t>
      </w:r>
      <w:r w:rsidRPr="00BB3AA3">
        <w:rPr>
          <w:rFonts w:ascii="PT Astra Serif" w:hAnsi="PT Astra Serif"/>
          <w:spacing w:val="35"/>
          <w:sz w:val="16"/>
          <w:szCs w:val="16"/>
        </w:rPr>
        <w:t xml:space="preserve"> </w:t>
      </w:r>
      <w:r w:rsidRPr="00BB3AA3">
        <w:rPr>
          <w:rFonts w:ascii="PT Astra Serif" w:hAnsi="PT Astra Serif"/>
          <w:sz w:val="16"/>
          <w:szCs w:val="16"/>
        </w:rPr>
        <w:t>статьи</w:t>
      </w:r>
      <w:r w:rsidRPr="00BB3AA3">
        <w:rPr>
          <w:rFonts w:ascii="PT Astra Serif" w:hAnsi="PT Astra Serif"/>
          <w:spacing w:val="35"/>
          <w:sz w:val="16"/>
          <w:szCs w:val="16"/>
        </w:rPr>
        <w:t xml:space="preserve"> </w:t>
      </w:r>
      <w:r w:rsidRPr="00BB3AA3">
        <w:rPr>
          <w:rFonts w:ascii="PT Astra Serif" w:hAnsi="PT Astra Serif"/>
          <w:sz w:val="16"/>
          <w:szCs w:val="16"/>
        </w:rPr>
        <w:t>16</w:t>
      </w:r>
      <w:r w:rsidRPr="00BB3AA3">
        <w:rPr>
          <w:rFonts w:ascii="PT Astra Serif" w:hAnsi="PT Astra Serif"/>
          <w:spacing w:val="34"/>
          <w:sz w:val="16"/>
          <w:szCs w:val="16"/>
        </w:rPr>
        <w:t xml:space="preserve"> </w:t>
      </w:r>
      <w:r w:rsidRPr="00BB3AA3">
        <w:rPr>
          <w:rFonts w:ascii="PT Astra Serif" w:hAnsi="PT Astra Serif"/>
          <w:sz w:val="16"/>
          <w:szCs w:val="16"/>
        </w:rPr>
        <w:t>Федерального</w:t>
      </w:r>
      <w:r w:rsidRPr="00BB3AA3">
        <w:rPr>
          <w:rFonts w:ascii="PT Astra Serif" w:hAnsi="PT Astra Serif"/>
          <w:spacing w:val="35"/>
          <w:sz w:val="16"/>
          <w:szCs w:val="16"/>
        </w:rPr>
        <w:t xml:space="preserve"> </w:t>
      </w:r>
      <w:r w:rsidRPr="00BB3AA3">
        <w:rPr>
          <w:rFonts w:ascii="PT Astra Serif" w:hAnsi="PT Astra Serif"/>
          <w:sz w:val="16"/>
          <w:szCs w:val="16"/>
        </w:rPr>
        <w:t>закона</w:t>
      </w:r>
      <w:r w:rsidRPr="00BB3AA3">
        <w:rPr>
          <w:rFonts w:ascii="PT Astra Serif" w:hAnsi="PT Astra Serif"/>
          <w:spacing w:val="35"/>
          <w:sz w:val="16"/>
          <w:szCs w:val="16"/>
        </w:rPr>
        <w:t xml:space="preserve"> </w:t>
      </w:r>
      <w:r w:rsidRPr="00BB3AA3">
        <w:rPr>
          <w:rFonts w:ascii="PT Astra Serif" w:hAnsi="PT Astra Serif"/>
          <w:sz w:val="16"/>
          <w:szCs w:val="16"/>
        </w:rPr>
        <w:t>№</w:t>
      </w:r>
      <w:r w:rsidRPr="00BB3AA3">
        <w:rPr>
          <w:rFonts w:ascii="PT Astra Serif" w:hAnsi="PT Astra Serif"/>
          <w:spacing w:val="35"/>
          <w:sz w:val="16"/>
          <w:szCs w:val="16"/>
        </w:rPr>
        <w:t xml:space="preserve"> </w:t>
      </w:r>
      <w:r w:rsidRPr="00BB3AA3">
        <w:rPr>
          <w:rFonts w:ascii="PT Astra Serif" w:hAnsi="PT Astra Serif"/>
          <w:sz w:val="16"/>
          <w:szCs w:val="16"/>
        </w:rPr>
        <w:t>210-ФЗ</w:t>
      </w:r>
      <w:r w:rsidRPr="00BB3AA3">
        <w:rPr>
          <w:rFonts w:ascii="PT Astra Serif" w:hAnsi="PT Astra Serif"/>
          <w:spacing w:val="35"/>
          <w:sz w:val="16"/>
          <w:szCs w:val="16"/>
        </w:rPr>
        <w:t xml:space="preserve"> </w:t>
      </w:r>
      <w:r w:rsidRPr="00BB3AA3">
        <w:rPr>
          <w:rFonts w:ascii="PT Astra Serif" w:hAnsi="PT Astra Serif"/>
          <w:sz w:val="16"/>
          <w:szCs w:val="16"/>
        </w:rPr>
        <w:t>для реализации</w:t>
      </w:r>
      <w:r w:rsidRPr="00BB3AA3">
        <w:rPr>
          <w:rFonts w:ascii="PT Astra Serif" w:hAnsi="PT Astra Serif"/>
          <w:spacing w:val="-3"/>
          <w:sz w:val="16"/>
          <w:szCs w:val="16"/>
        </w:rPr>
        <w:t xml:space="preserve"> </w:t>
      </w:r>
      <w:r w:rsidRPr="00BB3AA3">
        <w:rPr>
          <w:rFonts w:ascii="PT Astra Serif" w:hAnsi="PT Astra Serif"/>
          <w:sz w:val="16"/>
          <w:szCs w:val="16"/>
        </w:rPr>
        <w:t>своих</w:t>
      </w:r>
      <w:r w:rsidRPr="00BB3AA3">
        <w:rPr>
          <w:rFonts w:ascii="PT Astra Serif" w:hAnsi="PT Astra Serif"/>
          <w:spacing w:val="-2"/>
          <w:sz w:val="16"/>
          <w:szCs w:val="16"/>
        </w:rPr>
        <w:t xml:space="preserve"> </w:t>
      </w:r>
      <w:r w:rsidRPr="00BB3AA3">
        <w:rPr>
          <w:rFonts w:ascii="PT Astra Serif" w:hAnsi="PT Astra Serif"/>
          <w:sz w:val="16"/>
          <w:szCs w:val="16"/>
        </w:rPr>
        <w:t>функций</w:t>
      </w:r>
      <w:r w:rsidRPr="00BB3AA3">
        <w:rPr>
          <w:rFonts w:ascii="PT Astra Serif" w:hAnsi="PT Astra Serif"/>
          <w:spacing w:val="-1"/>
          <w:sz w:val="16"/>
          <w:szCs w:val="16"/>
        </w:rPr>
        <w:t xml:space="preserve"> </w:t>
      </w:r>
      <w:r w:rsidRPr="00BB3AA3">
        <w:rPr>
          <w:rFonts w:ascii="PT Astra Serif" w:hAnsi="PT Astra Serif"/>
          <w:sz w:val="16"/>
          <w:szCs w:val="16"/>
        </w:rPr>
        <w:t>МФЦ</w:t>
      </w:r>
      <w:r w:rsidRPr="00BB3AA3">
        <w:rPr>
          <w:rFonts w:ascii="PT Astra Serif" w:hAnsi="PT Astra Serif"/>
          <w:spacing w:val="-4"/>
          <w:sz w:val="16"/>
          <w:szCs w:val="16"/>
        </w:rPr>
        <w:t xml:space="preserve"> </w:t>
      </w:r>
      <w:r w:rsidRPr="00BB3AA3">
        <w:rPr>
          <w:rFonts w:ascii="PT Astra Serif" w:hAnsi="PT Astra Serif"/>
          <w:sz w:val="16"/>
          <w:szCs w:val="16"/>
        </w:rPr>
        <w:t>вправе</w:t>
      </w:r>
      <w:r w:rsidRPr="00BB3AA3">
        <w:rPr>
          <w:rFonts w:ascii="PT Astra Serif" w:hAnsi="PT Astra Serif"/>
          <w:spacing w:val="-3"/>
          <w:sz w:val="16"/>
          <w:szCs w:val="16"/>
        </w:rPr>
        <w:t xml:space="preserve"> </w:t>
      </w:r>
      <w:r w:rsidRPr="00BB3AA3">
        <w:rPr>
          <w:rFonts w:ascii="PT Astra Serif" w:hAnsi="PT Astra Serif"/>
          <w:sz w:val="16"/>
          <w:szCs w:val="16"/>
        </w:rPr>
        <w:t>привлекать</w:t>
      </w:r>
      <w:r w:rsidRPr="00BB3AA3">
        <w:rPr>
          <w:rFonts w:ascii="PT Astra Serif" w:hAnsi="PT Astra Serif"/>
          <w:spacing w:val="-4"/>
          <w:sz w:val="16"/>
          <w:szCs w:val="16"/>
        </w:rPr>
        <w:t xml:space="preserve"> </w:t>
      </w:r>
      <w:r w:rsidRPr="00BB3AA3">
        <w:rPr>
          <w:rFonts w:ascii="PT Astra Serif" w:hAnsi="PT Astra Serif"/>
          <w:sz w:val="16"/>
          <w:szCs w:val="16"/>
        </w:rPr>
        <w:t>иные</w:t>
      </w:r>
      <w:r w:rsidRPr="00BB3AA3">
        <w:rPr>
          <w:rFonts w:ascii="PT Astra Serif" w:hAnsi="PT Astra Serif"/>
          <w:spacing w:val="-3"/>
          <w:sz w:val="16"/>
          <w:szCs w:val="16"/>
        </w:rPr>
        <w:t xml:space="preserve"> </w:t>
      </w:r>
      <w:r w:rsidRPr="00BB3AA3">
        <w:rPr>
          <w:rFonts w:ascii="PT Astra Serif" w:hAnsi="PT Astra Serif"/>
          <w:sz w:val="16"/>
          <w:szCs w:val="16"/>
        </w:rPr>
        <w:t>организации.</w:t>
      </w:r>
    </w:p>
    <w:p w:rsidR="00AA0D84" w:rsidRPr="00BB3AA3" w:rsidRDefault="00AA0D84" w:rsidP="008715AA">
      <w:pPr>
        <w:pStyle w:val="ac"/>
        <w:spacing w:after="0" w:line="240" w:lineRule="auto"/>
        <w:ind w:left="-567" w:firstLine="567"/>
        <w:jc w:val="both"/>
        <w:rPr>
          <w:rFonts w:ascii="PT Astra Serif" w:hAnsi="PT Astra Serif"/>
          <w:sz w:val="16"/>
          <w:szCs w:val="16"/>
        </w:rPr>
      </w:pPr>
    </w:p>
    <w:p w:rsidR="00AA0D84" w:rsidRPr="008715AA" w:rsidRDefault="00AA0D84" w:rsidP="008715AA">
      <w:pPr>
        <w:pStyle w:val="112"/>
        <w:ind w:left="-567" w:right="-6" w:firstLine="567"/>
        <w:rPr>
          <w:rFonts w:ascii="PT Astra Serif" w:hAnsi="PT Astra Serif"/>
          <w:b/>
          <w:sz w:val="16"/>
          <w:szCs w:val="16"/>
          <w:lang w:val="ru-RU"/>
        </w:rPr>
      </w:pPr>
      <w:r w:rsidRPr="008715AA">
        <w:rPr>
          <w:rFonts w:ascii="PT Astra Serif" w:hAnsi="PT Astra Serif"/>
          <w:sz w:val="16"/>
          <w:szCs w:val="16"/>
          <w:lang w:val="ru-RU"/>
        </w:rPr>
        <w:t>Информирование</w:t>
      </w:r>
      <w:r w:rsidRPr="008715AA">
        <w:rPr>
          <w:rFonts w:ascii="PT Astra Serif" w:hAnsi="PT Astra Serif"/>
          <w:spacing w:val="-4"/>
          <w:sz w:val="16"/>
          <w:szCs w:val="16"/>
          <w:lang w:val="ru-RU"/>
        </w:rPr>
        <w:t xml:space="preserve"> </w:t>
      </w:r>
      <w:r w:rsidRPr="008715AA">
        <w:rPr>
          <w:rFonts w:ascii="PT Astra Serif" w:hAnsi="PT Astra Serif"/>
          <w:sz w:val="16"/>
          <w:szCs w:val="16"/>
          <w:lang w:val="ru-RU"/>
        </w:rPr>
        <w:t>Заявителей</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6.2. Информирование</w:t>
      </w:r>
      <w:r w:rsidRPr="00BB3AA3">
        <w:rPr>
          <w:rFonts w:ascii="PT Astra Serif" w:hAnsi="PT Astra Serif"/>
          <w:spacing w:val="1"/>
          <w:sz w:val="16"/>
          <w:szCs w:val="16"/>
        </w:rPr>
        <w:t xml:space="preserve"> </w:t>
      </w:r>
      <w:r w:rsidRPr="00BB3AA3">
        <w:rPr>
          <w:rFonts w:ascii="PT Astra Serif" w:hAnsi="PT Astra Serif"/>
          <w:sz w:val="16"/>
          <w:szCs w:val="16"/>
        </w:rPr>
        <w:t>Заявителя</w:t>
      </w:r>
      <w:r w:rsidRPr="00BB3AA3">
        <w:rPr>
          <w:rFonts w:ascii="PT Astra Serif" w:hAnsi="PT Astra Serif"/>
          <w:spacing w:val="1"/>
          <w:sz w:val="16"/>
          <w:szCs w:val="16"/>
        </w:rPr>
        <w:t xml:space="preserve"> </w:t>
      </w:r>
      <w:r w:rsidRPr="00BB3AA3">
        <w:rPr>
          <w:rFonts w:ascii="PT Astra Serif" w:hAnsi="PT Astra Serif"/>
          <w:sz w:val="16"/>
          <w:szCs w:val="16"/>
        </w:rPr>
        <w:t>МФЦ</w:t>
      </w:r>
      <w:r w:rsidRPr="00BB3AA3">
        <w:rPr>
          <w:rFonts w:ascii="PT Astra Serif" w:hAnsi="PT Astra Serif"/>
          <w:spacing w:val="1"/>
          <w:sz w:val="16"/>
          <w:szCs w:val="16"/>
        </w:rPr>
        <w:t xml:space="preserve"> </w:t>
      </w:r>
      <w:r w:rsidRPr="00BB3AA3">
        <w:rPr>
          <w:rFonts w:ascii="PT Astra Serif" w:hAnsi="PT Astra Serif"/>
          <w:sz w:val="16"/>
          <w:szCs w:val="16"/>
        </w:rPr>
        <w:t>осуществляется</w:t>
      </w:r>
      <w:r w:rsidRPr="00BB3AA3">
        <w:rPr>
          <w:rFonts w:ascii="PT Astra Serif" w:hAnsi="PT Astra Serif"/>
          <w:spacing w:val="1"/>
          <w:sz w:val="16"/>
          <w:szCs w:val="16"/>
        </w:rPr>
        <w:t xml:space="preserve"> </w:t>
      </w:r>
      <w:r w:rsidRPr="00BB3AA3">
        <w:rPr>
          <w:rFonts w:ascii="PT Astra Serif" w:hAnsi="PT Astra Serif"/>
          <w:sz w:val="16"/>
          <w:szCs w:val="16"/>
        </w:rPr>
        <w:t>следующими способами:</w:t>
      </w:r>
    </w:p>
    <w:p w:rsidR="00AA0D84" w:rsidRPr="00BB3AA3" w:rsidRDefault="00AA0D84" w:rsidP="008715AA">
      <w:pPr>
        <w:tabs>
          <w:tab w:val="left" w:pos="0"/>
        </w:tabs>
        <w:spacing w:after="0" w:line="240" w:lineRule="auto"/>
        <w:ind w:left="-567" w:right="-6" w:firstLine="567"/>
        <w:jc w:val="both"/>
        <w:rPr>
          <w:rFonts w:ascii="PT Astra Serif" w:hAnsi="PT Astra Serif"/>
          <w:spacing w:val="-67"/>
          <w:sz w:val="16"/>
          <w:szCs w:val="16"/>
        </w:rPr>
      </w:pPr>
      <w:r w:rsidRPr="00BB3AA3">
        <w:rPr>
          <w:rFonts w:ascii="PT Astra Serif" w:hAnsi="PT Astra Serif"/>
          <w:sz w:val="16"/>
          <w:szCs w:val="16"/>
        </w:rPr>
        <w:t>а)</w:t>
      </w:r>
      <w:r w:rsidRPr="00BB3AA3">
        <w:rPr>
          <w:rFonts w:ascii="PT Astra Serif" w:hAnsi="PT Astra Serif"/>
          <w:spacing w:val="44"/>
          <w:sz w:val="16"/>
          <w:szCs w:val="16"/>
        </w:rPr>
        <w:t> </w:t>
      </w:r>
      <w:r w:rsidRPr="00BB3AA3">
        <w:rPr>
          <w:rFonts w:ascii="PT Astra Serif" w:hAnsi="PT Astra Serif"/>
          <w:sz w:val="16"/>
          <w:szCs w:val="16"/>
        </w:rPr>
        <w:t>посредством</w:t>
      </w:r>
      <w:r w:rsidRPr="00BB3AA3">
        <w:rPr>
          <w:rFonts w:ascii="PT Astra Serif" w:hAnsi="PT Astra Serif"/>
          <w:spacing w:val="43"/>
          <w:sz w:val="16"/>
          <w:szCs w:val="16"/>
        </w:rPr>
        <w:t xml:space="preserve"> </w:t>
      </w:r>
      <w:r w:rsidRPr="00BB3AA3">
        <w:rPr>
          <w:rFonts w:ascii="PT Astra Serif" w:hAnsi="PT Astra Serif"/>
          <w:sz w:val="16"/>
          <w:szCs w:val="16"/>
        </w:rPr>
        <w:t>привлечения</w:t>
      </w:r>
      <w:r w:rsidRPr="00BB3AA3">
        <w:rPr>
          <w:rFonts w:ascii="PT Astra Serif" w:hAnsi="PT Astra Serif"/>
          <w:spacing w:val="46"/>
          <w:sz w:val="16"/>
          <w:szCs w:val="16"/>
        </w:rPr>
        <w:t xml:space="preserve"> </w:t>
      </w:r>
      <w:r w:rsidRPr="00BB3AA3">
        <w:rPr>
          <w:rFonts w:ascii="PT Astra Serif" w:hAnsi="PT Astra Serif"/>
          <w:sz w:val="16"/>
          <w:szCs w:val="16"/>
        </w:rPr>
        <w:t>средств</w:t>
      </w:r>
      <w:r w:rsidRPr="00BB3AA3">
        <w:rPr>
          <w:rFonts w:ascii="PT Astra Serif" w:hAnsi="PT Astra Serif"/>
          <w:spacing w:val="43"/>
          <w:sz w:val="16"/>
          <w:szCs w:val="16"/>
        </w:rPr>
        <w:t xml:space="preserve"> </w:t>
      </w:r>
      <w:r w:rsidRPr="00BB3AA3">
        <w:rPr>
          <w:rFonts w:ascii="PT Astra Serif" w:hAnsi="PT Astra Serif"/>
          <w:sz w:val="16"/>
          <w:szCs w:val="16"/>
        </w:rPr>
        <w:t>массовой</w:t>
      </w:r>
      <w:r w:rsidRPr="00BB3AA3">
        <w:rPr>
          <w:rFonts w:ascii="PT Astra Serif" w:hAnsi="PT Astra Serif"/>
          <w:spacing w:val="43"/>
          <w:sz w:val="16"/>
          <w:szCs w:val="16"/>
        </w:rPr>
        <w:t xml:space="preserve"> </w:t>
      </w:r>
      <w:r w:rsidRPr="00BB3AA3">
        <w:rPr>
          <w:rFonts w:ascii="PT Astra Serif" w:hAnsi="PT Astra Serif"/>
          <w:sz w:val="16"/>
          <w:szCs w:val="16"/>
        </w:rPr>
        <w:t>информации,</w:t>
      </w:r>
      <w:r w:rsidRPr="00BB3AA3">
        <w:rPr>
          <w:rFonts w:ascii="PT Astra Serif" w:hAnsi="PT Astra Serif"/>
          <w:spacing w:val="44"/>
          <w:sz w:val="16"/>
          <w:szCs w:val="16"/>
        </w:rPr>
        <w:t xml:space="preserve"> </w:t>
      </w:r>
      <w:r w:rsidRPr="00BB3AA3">
        <w:rPr>
          <w:rFonts w:ascii="PT Astra Serif" w:hAnsi="PT Astra Serif"/>
          <w:sz w:val="16"/>
          <w:szCs w:val="16"/>
        </w:rPr>
        <w:t>а</w:t>
      </w:r>
      <w:r w:rsidRPr="00BB3AA3">
        <w:rPr>
          <w:rFonts w:ascii="PT Astra Serif" w:hAnsi="PT Astra Serif"/>
          <w:spacing w:val="44"/>
          <w:sz w:val="16"/>
          <w:szCs w:val="16"/>
        </w:rPr>
        <w:t xml:space="preserve"> </w:t>
      </w:r>
      <w:r w:rsidRPr="00BB3AA3">
        <w:rPr>
          <w:rFonts w:ascii="PT Astra Serif" w:hAnsi="PT Astra Serif"/>
          <w:sz w:val="16"/>
          <w:szCs w:val="16"/>
        </w:rPr>
        <w:t>также</w:t>
      </w:r>
      <w:r w:rsidRPr="00BB3AA3">
        <w:rPr>
          <w:rFonts w:ascii="PT Astra Serif" w:hAnsi="PT Astra Serif"/>
          <w:spacing w:val="43"/>
          <w:sz w:val="16"/>
          <w:szCs w:val="16"/>
        </w:rPr>
        <w:t xml:space="preserve"> </w:t>
      </w:r>
      <w:r w:rsidRPr="00BB3AA3">
        <w:rPr>
          <w:rFonts w:ascii="PT Astra Serif" w:hAnsi="PT Astra Serif"/>
          <w:sz w:val="16"/>
          <w:szCs w:val="16"/>
        </w:rPr>
        <w:t>путем</w:t>
      </w:r>
      <w:r w:rsidRPr="00BB3AA3">
        <w:rPr>
          <w:rFonts w:ascii="PT Astra Serif" w:hAnsi="PT Astra Serif"/>
          <w:spacing w:val="-67"/>
          <w:sz w:val="16"/>
          <w:szCs w:val="16"/>
        </w:rPr>
        <w:t xml:space="preserve"> </w:t>
      </w:r>
      <w:r w:rsidRPr="00BB3AA3">
        <w:rPr>
          <w:rFonts w:ascii="PT Astra Serif" w:hAnsi="PT Astra Serif"/>
          <w:spacing w:val="-1"/>
          <w:sz w:val="16"/>
          <w:szCs w:val="16"/>
        </w:rPr>
        <w:t>размещения</w:t>
      </w:r>
      <w:r w:rsidRPr="00BB3AA3">
        <w:rPr>
          <w:rFonts w:ascii="PT Astra Serif" w:hAnsi="PT Astra Serif"/>
          <w:spacing w:val="-15"/>
          <w:sz w:val="16"/>
          <w:szCs w:val="16"/>
        </w:rPr>
        <w:t xml:space="preserve"> </w:t>
      </w:r>
      <w:r w:rsidRPr="00BB3AA3">
        <w:rPr>
          <w:rFonts w:ascii="PT Astra Serif" w:hAnsi="PT Astra Serif"/>
          <w:spacing w:val="-1"/>
          <w:sz w:val="16"/>
          <w:szCs w:val="16"/>
        </w:rPr>
        <w:t>информации</w:t>
      </w:r>
      <w:r w:rsidRPr="00BB3AA3">
        <w:rPr>
          <w:rFonts w:ascii="PT Astra Serif" w:hAnsi="PT Astra Serif"/>
          <w:spacing w:val="-14"/>
          <w:sz w:val="16"/>
          <w:szCs w:val="16"/>
        </w:rPr>
        <w:t xml:space="preserve"> </w:t>
      </w:r>
      <w:r w:rsidRPr="00BB3AA3">
        <w:rPr>
          <w:rFonts w:ascii="PT Astra Serif" w:hAnsi="PT Astra Serif"/>
          <w:spacing w:val="-1"/>
          <w:sz w:val="16"/>
          <w:szCs w:val="16"/>
        </w:rPr>
        <w:t>на</w:t>
      </w:r>
      <w:r w:rsidRPr="00BB3AA3">
        <w:rPr>
          <w:rFonts w:ascii="PT Astra Serif" w:hAnsi="PT Astra Serif"/>
          <w:spacing w:val="-18"/>
          <w:sz w:val="16"/>
          <w:szCs w:val="16"/>
        </w:rPr>
        <w:t xml:space="preserve"> </w:t>
      </w:r>
      <w:r w:rsidRPr="00BB3AA3">
        <w:rPr>
          <w:rFonts w:ascii="PT Astra Serif" w:hAnsi="PT Astra Serif"/>
          <w:spacing w:val="-1"/>
          <w:sz w:val="16"/>
          <w:szCs w:val="16"/>
        </w:rPr>
        <w:t>официальных</w:t>
      </w:r>
      <w:r w:rsidRPr="00BB3AA3">
        <w:rPr>
          <w:rFonts w:ascii="PT Astra Serif" w:hAnsi="PT Astra Serif"/>
          <w:spacing w:val="-13"/>
          <w:sz w:val="16"/>
          <w:szCs w:val="16"/>
        </w:rPr>
        <w:t xml:space="preserve"> </w:t>
      </w:r>
      <w:r w:rsidRPr="00BB3AA3">
        <w:rPr>
          <w:rFonts w:ascii="PT Astra Serif" w:hAnsi="PT Astra Serif"/>
          <w:sz w:val="16"/>
          <w:szCs w:val="16"/>
        </w:rPr>
        <w:t>сайтах</w:t>
      </w:r>
      <w:r w:rsidRPr="00BB3AA3">
        <w:rPr>
          <w:rFonts w:ascii="PT Astra Serif" w:hAnsi="PT Astra Serif"/>
          <w:spacing w:val="-13"/>
          <w:sz w:val="16"/>
          <w:szCs w:val="16"/>
        </w:rPr>
        <w:t xml:space="preserve"> </w:t>
      </w:r>
      <w:r w:rsidRPr="00BB3AA3">
        <w:rPr>
          <w:rFonts w:ascii="PT Astra Serif" w:hAnsi="PT Astra Serif"/>
          <w:sz w:val="16"/>
          <w:szCs w:val="16"/>
        </w:rPr>
        <w:t>и</w:t>
      </w:r>
      <w:r w:rsidRPr="00BB3AA3">
        <w:rPr>
          <w:rFonts w:ascii="PT Astra Serif" w:hAnsi="PT Astra Serif"/>
          <w:spacing w:val="-15"/>
          <w:sz w:val="16"/>
          <w:szCs w:val="16"/>
        </w:rPr>
        <w:t xml:space="preserve"> </w:t>
      </w:r>
      <w:r w:rsidRPr="00BB3AA3">
        <w:rPr>
          <w:rFonts w:ascii="PT Astra Serif" w:hAnsi="PT Astra Serif"/>
          <w:sz w:val="16"/>
          <w:szCs w:val="16"/>
        </w:rPr>
        <w:t>информационных</w:t>
      </w:r>
      <w:r w:rsidRPr="00BB3AA3">
        <w:rPr>
          <w:rFonts w:ascii="PT Astra Serif" w:hAnsi="PT Astra Serif"/>
          <w:spacing w:val="-13"/>
          <w:sz w:val="16"/>
          <w:szCs w:val="16"/>
        </w:rPr>
        <w:t xml:space="preserve"> </w:t>
      </w:r>
      <w:r w:rsidRPr="00BB3AA3">
        <w:rPr>
          <w:rFonts w:ascii="PT Astra Serif" w:hAnsi="PT Astra Serif"/>
          <w:sz w:val="16"/>
          <w:szCs w:val="16"/>
        </w:rPr>
        <w:t>стендах</w:t>
      </w:r>
      <w:r w:rsidRPr="00BB3AA3">
        <w:rPr>
          <w:rFonts w:ascii="PT Astra Serif" w:hAnsi="PT Astra Serif"/>
          <w:spacing w:val="-9"/>
          <w:sz w:val="16"/>
          <w:szCs w:val="16"/>
        </w:rPr>
        <w:t xml:space="preserve"> </w:t>
      </w:r>
      <w:r w:rsidRPr="00BB3AA3">
        <w:rPr>
          <w:rFonts w:ascii="PT Astra Serif" w:hAnsi="PT Astra Serif"/>
          <w:sz w:val="16"/>
          <w:szCs w:val="16"/>
        </w:rPr>
        <w:t>МФЦ;</w:t>
      </w:r>
      <w:r w:rsidRPr="00BB3AA3">
        <w:rPr>
          <w:rFonts w:ascii="PT Astra Serif" w:hAnsi="PT Astra Serif"/>
          <w:spacing w:val="-67"/>
          <w:sz w:val="16"/>
          <w:szCs w:val="16"/>
        </w:rPr>
        <w:t xml:space="preserve"> </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б)</w:t>
      </w:r>
      <w:r w:rsidRPr="00BB3AA3">
        <w:rPr>
          <w:rFonts w:ascii="PT Astra Serif" w:hAnsi="PT Astra Serif"/>
          <w:spacing w:val="33"/>
          <w:sz w:val="16"/>
          <w:szCs w:val="16"/>
        </w:rPr>
        <w:t> </w:t>
      </w:r>
      <w:r w:rsidRPr="00BB3AA3">
        <w:rPr>
          <w:rFonts w:ascii="PT Astra Serif" w:hAnsi="PT Astra Serif"/>
          <w:sz w:val="16"/>
          <w:szCs w:val="16"/>
        </w:rPr>
        <w:t>при</w:t>
      </w:r>
      <w:r w:rsidRPr="00BB3AA3">
        <w:rPr>
          <w:rFonts w:ascii="PT Astra Serif" w:hAnsi="PT Astra Serif"/>
          <w:spacing w:val="34"/>
          <w:sz w:val="16"/>
          <w:szCs w:val="16"/>
        </w:rPr>
        <w:t xml:space="preserve"> </w:t>
      </w:r>
      <w:r w:rsidRPr="00BB3AA3">
        <w:rPr>
          <w:rFonts w:ascii="PT Astra Serif" w:hAnsi="PT Astra Serif"/>
          <w:sz w:val="16"/>
          <w:szCs w:val="16"/>
        </w:rPr>
        <w:t>обращении</w:t>
      </w:r>
      <w:r w:rsidRPr="00BB3AA3">
        <w:rPr>
          <w:rFonts w:ascii="PT Astra Serif" w:hAnsi="PT Astra Serif"/>
          <w:spacing w:val="32"/>
          <w:sz w:val="16"/>
          <w:szCs w:val="16"/>
        </w:rPr>
        <w:t xml:space="preserve"> </w:t>
      </w:r>
      <w:r w:rsidRPr="00BB3AA3">
        <w:rPr>
          <w:rFonts w:ascii="PT Astra Serif" w:hAnsi="PT Astra Serif"/>
          <w:sz w:val="16"/>
          <w:szCs w:val="16"/>
        </w:rPr>
        <w:t>Заявителя</w:t>
      </w:r>
      <w:r w:rsidRPr="00BB3AA3">
        <w:rPr>
          <w:rFonts w:ascii="PT Astra Serif" w:hAnsi="PT Astra Serif"/>
          <w:spacing w:val="33"/>
          <w:sz w:val="16"/>
          <w:szCs w:val="16"/>
        </w:rPr>
        <w:t xml:space="preserve"> </w:t>
      </w:r>
      <w:r w:rsidRPr="00BB3AA3">
        <w:rPr>
          <w:rFonts w:ascii="PT Astra Serif" w:hAnsi="PT Astra Serif"/>
          <w:sz w:val="16"/>
          <w:szCs w:val="16"/>
        </w:rPr>
        <w:t>в</w:t>
      </w:r>
      <w:r w:rsidRPr="00BB3AA3">
        <w:rPr>
          <w:rFonts w:ascii="PT Astra Serif" w:hAnsi="PT Astra Serif"/>
          <w:spacing w:val="36"/>
          <w:sz w:val="16"/>
          <w:szCs w:val="16"/>
        </w:rPr>
        <w:t xml:space="preserve"> </w:t>
      </w:r>
      <w:r w:rsidRPr="00BB3AA3">
        <w:rPr>
          <w:rFonts w:ascii="PT Astra Serif" w:hAnsi="PT Astra Serif"/>
          <w:sz w:val="16"/>
          <w:szCs w:val="16"/>
        </w:rPr>
        <w:t>МФЦ</w:t>
      </w:r>
      <w:r w:rsidRPr="00BB3AA3">
        <w:rPr>
          <w:rFonts w:ascii="PT Astra Serif" w:hAnsi="PT Astra Serif"/>
          <w:spacing w:val="33"/>
          <w:sz w:val="16"/>
          <w:szCs w:val="16"/>
        </w:rPr>
        <w:t xml:space="preserve"> </w:t>
      </w:r>
      <w:r w:rsidRPr="00BB3AA3">
        <w:rPr>
          <w:rFonts w:ascii="PT Astra Serif" w:hAnsi="PT Astra Serif"/>
          <w:sz w:val="16"/>
          <w:szCs w:val="16"/>
        </w:rPr>
        <w:t>лично,</w:t>
      </w:r>
      <w:r w:rsidRPr="00BB3AA3">
        <w:rPr>
          <w:rFonts w:ascii="PT Astra Serif" w:hAnsi="PT Astra Serif"/>
          <w:spacing w:val="33"/>
          <w:sz w:val="16"/>
          <w:szCs w:val="16"/>
        </w:rPr>
        <w:t xml:space="preserve"> </w:t>
      </w:r>
      <w:r w:rsidRPr="00BB3AA3">
        <w:rPr>
          <w:rFonts w:ascii="PT Astra Serif" w:hAnsi="PT Astra Serif"/>
          <w:sz w:val="16"/>
          <w:szCs w:val="16"/>
        </w:rPr>
        <w:t>по</w:t>
      </w:r>
      <w:r w:rsidRPr="00BB3AA3">
        <w:rPr>
          <w:rFonts w:ascii="PT Astra Serif" w:hAnsi="PT Astra Serif"/>
          <w:spacing w:val="34"/>
          <w:sz w:val="16"/>
          <w:szCs w:val="16"/>
        </w:rPr>
        <w:t xml:space="preserve"> </w:t>
      </w:r>
      <w:r w:rsidRPr="00BB3AA3">
        <w:rPr>
          <w:rFonts w:ascii="PT Astra Serif" w:hAnsi="PT Astra Serif"/>
          <w:sz w:val="16"/>
          <w:szCs w:val="16"/>
        </w:rPr>
        <w:t>телефону,</w:t>
      </w:r>
      <w:r w:rsidRPr="00BB3AA3">
        <w:rPr>
          <w:rFonts w:ascii="PT Astra Serif" w:hAnsi="PT Astra Serif"/>
          <w:spacing w:val="33"/>
          <w:sz w:val="16"/>
          <w:szCs w:val="16"/>
        </w:rPr>
        <w:t xml:space="preserve"> </w:t>
      </w:r>
      <w:r w:rsidRPr="00BB3AA3">
        <w:rPr>
          <w:rFonts w:ascii="PT Astra Serif" w:hAnsi="PT Astra Serif"/>
          <w:sz w:val="16"/>
          <w:szCs w:val="16"/>
        </w:rPr>
        <w:t>посредством почтовых</w:t>
      </w:r>
      <w:r w:rsidRPr="00BB3AA3">
        <w:rPr>
          <w:rFonts w:ascii="PT Astra Serif" w:hAnsi="PT Astra Serif"/>
          <w:spacing w:val="-6"/>
          <w:sz w:val="16"/>
          <w:szCs w:val="16"/>
        </w:rPr>
        <w:t xml:space="preserve"> </w:t>
      </w:r>
      <w:r w:rsidRPr="00BB3AA3">
        <w:rPr>
          <w:rFonts w:ascii="PT Astra Serif" w:hAnsi="PT Astra Serif"/>
          <w:sz w:val="16"/>
          <w:szCs w:val="16"/>
        </w:rPr>
        <w:t>отправлений,</w:t>
      </w:r>
      <w:r w:rsidRPr="00BB3AA3">
        <w:rPr>
          <w:rFonts w:ascii="PT Astra Serif" w:hAnsi="PT Astra Serif"/>
          <w:spacing w:val="-3"/>
          <w:sz w:val="16"/>
          <w:szCs w:val="16"/>
        </w:rPr>
        <w:t xml:space="preserve"> </w:t>
      </w:r>
      <w:r w:rsidRPr="00BB3AA3">
        <w:rPr>
          <w:rFonts w:ascii="PT Astra Serif" w:hAnsi="PT Astra Serif"/>
          <w:sz w:val="16"/>
          <w:szCs w:val="16"/>
        </w:rPr>
        <w:t>либо</w:t>
      </w:r>
      <w:r w:rsidRPr="00BB3AA3">
        <w:rPr>
          <w:rFonts w:ascii="PT Astra Serif" w:hAnsi="PT Astra Serif"/>
          <w:spacing w:val="-5"/>
          <w:sz w:val="16"/>
          <w:szCs w:val="16"/>
        </w:rPr>
        <w:t xml:space="preserve"> </w:t>
      </w:r>
      <w:r w:rsidRPr="00BB3AA3">
        <w:rPr>
          <w:rFonts w:ascii="PT Astra Serif" w:hAnsi="PT Astra Serif"/>
          <w:sz w:val="16"/>
          <w:szCs w:val="16"/>
        </w:rPr>
        <w:t>по</w:t>
      </w:r>
      <w:r w:rsidRPr="00BB3AA3">
        <w:rPr>
          <w:rFonts w:ascii="PT Astra Serif" w:hAnsi="PT Astra Serif"/>
          <w:spacing w:val="-1"/>
          <w:sz w:val="16"/>
          <w:szCs w:val="16"/>
        </w:rPr>
        <w:t xml:space="preserve"> </w:t>
      </w:r>
      <w:r w:rsidRPr="00BB3AA3">
        <w:rPr>
          <w:rFonts w:ascii="PT Astra Serif" w:hAnsi="PT Astra Serif"/>
          <w:sz w:val="16"/>
          <w:szCs w:val="16"/>
        </w:rPr>
        <w:t>электронной</w:t>
      </w:r>
      <w:r w:rsidRPr="00BB3AA3">
        <w:rPr>
          <w:rFonts w:ascii="PT Astra Serif" w:hAnsi="PT Astra Serif"/>
          <w:spacing w:val="-6"/>
          <w:sz w:val="16"/>
          <w:szCs w:val="16"/>
        </w:rPr>
        <w:t xml:space="preserve"> </w:t>
      </w:r>
      <w:r w:rsidRPr="00BB3AA3">
        <w:rPr>
          <w:rFonts w:ascii="PT Astra Serif" w:hAnsi="PT Astra Serif"/>
          <w:sz w:val="16"/>
          <w:szCs w:val="16"/>
        </w:rPr>
        <w:t>почте.</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При</w:t>
      </w:r>
      <w:r w:rsidRPr="00BB3AA3">
        <w:rPr>
          <w:rFonts w:ascii="PT Astra Serif" w:hAnsi="PT Astra Serif"/>
          <w:spacing w:val="-14"/>
          <w:sz w:val="16"/>
          <w:szCs w:val="16"/>
        </w:rPr>
        <w:t xml:space="preserve"> </w:t>
      </w:r>
      <w:r w:rsidRPr="00BB3AA3">
        <w:rPr>
          <w:rFonts w:ascii="PT Astra Serif" w:hAnsi="PT Astra Serif"/>
          <w:sz w:val="16"/>
          <w:szCs w:val="16"/>
        </w:rPr>
        <w:t>личном</w:t>
      </w:r>
      <w:r w:rsidRPr="00BB3AA3">
        <w:rPr>
          <w:rFonts w:ascii="PT Astra Serif" w:hAnsi="PT Astra Serif"/>
          <w:spacing w:val="-15"/>
          <w:sz w:val="16"/>
          <w:szCs w:val="16"/>
        </w:rPr>
        <w:t xml:space="preserve"> </w:t>
      </w:r>
      <w:r w:rsidRPr="00BB3AA3">
        <w:rPr>
          <w:rFonts w:ascii="PT Astra Serif" w:hAnsi="PT Astra Serif"/>
          <w:sz w:val="16"/>
          <w:szCs w:val="16"/>
        </w:rPr>
        <w:t>обращении</w:t>
      </w:r>
      <w:r w:rsidRPr="00BB3AA3">
        <w:rPr>
          <w:rFonts w:ascii="PT Astra Serif" w:hAnsi="PT Astra Serif"/>
          <w:spacing w:val="-14"/>
          <w:sz w:val="16"/>
          <w:szCs w:val="16"/>
        </w:rPr>
        <w:t xml:space="preserve"> </w:t>
      </w:r>
      <w:r w:rsidRPr="00BB3AA3">
        <w:rPr>
          <w:rFonts w:ascii="PT Astra Serif" w:hAnsi="PT Astra Serif"/>
          <w:sz w:val="16"/>
          <w:szCs w:val="16"/>
        </w:rPr>
        <w:t>работник</w:t>
      </w:r>
      <w:r w:rsidRPr="00BB3AA3">
        <w:rPr>
          <w:rFonts w:ascii="PT Astra Serif" w:hAnsi="PT Astra Serif"/>
          <w:spacing w:val="-11"/>
          <w:sz w:val="16"/>
          <w:szCs w:val="16"/>
        </w:rPr>
        <w:t xml:space="preserve"> </w:t>
      </w:r>
      <w:r w:rsidRPr="00BB3AA3">
        <w:rPr>
          <w:rFonts w:ascii="PT Astra Serif" w:hAnsi="PT Astra Serif"/>
          <w:sz w:val="16"/>
          <w:szCs w:val="16"/>
        </w:rPr>
        <w:t>МФЦ</w:t>
      </w:r>
      <w:r w:rsidRPr="00BB3AA3">
        <w:rPr>
          <w:rFonts w:ascii="PT Astra Serif" w:hAnsi="PT Astra Serif"/>
          <w:spacing w:val="-15"/>
          <w:sz w:val="16"/>
          <w:szCs w:val="16"/>
        </w:rPr>
        <w:t xml:space="preserve"> </w:t>
      </w:r>
      <w:r w:rsidRPr="00BB3AA3">
        <w:rPr>
          <w:rFonts w:ascii="PT Astra Serif" w:hAnsi="PT Astra Serif"/>
          <w:sz w:val="16"/>
          <w:szCs w:val="16"/>
        </w:rPr>
        <w:t>подробно</w:t>
      </w:r>
      <w:r w:rsidRPr="00BB3AA3">
        <w:rPr>
          <w:rFonts w:ascii="PT Astra Serif" w:hAnsi="PT Astra Serif"/>
          <w:spacing w:val="-14"/>
          <w:sz w:val="16"/>
          <w:szCs w:val="16"/>
        </w:rPr>
        <w:t xml:space="preserve"> </w:t>
      </w:r>
      <w:r w:rsidRPr="00BB3AA3">
        <w:rPr>
          <w:rFonts w:ascii="PT Astra Serif" w:hAnsi="PT Astra Serif"/>
          <w:sz w:val="16"/>
          <w:szCs w:val="16"/>
        </w:rPr>
        <w:t>информирует</w:t>
      </w:r>
      <w:r w:rsidRPr="00BB3AA3">
        <w:rPr>
          <w:rFonts w:ascii="PT Astra Serif" w:hAnsi="PT Astra Serif"/>
          <w:spacing w:val="-14"/>
          <w:sz w:val="16"/>
          <w:szCs w:val="16"/>
        </w:rPr>
        <w:t xml:space="preserve"> </w:t>
      </w:r>
      <w:r w:rsidRPr="00BB3AA3">
        <w:rPr>
          <w:rFonts w:ascii="PT Astra Serif" w:hAnsi="PT Astra Serif"/>
          <w:sz w:val="16"/>
          <w:szCs w:val="16"/>
        </w:rPr>
        <w:t>Заявителей</w:t>
      </w:r>
      <w:r w:rsidRPr="00BB3AA3">
        <w:rPr>
          <w:rFonts w:ascii="PT Astra Serif" w:hAnsi="PT Astra Serif"/>
          <w:spacing w:val="-14"/>
          <w:sz w:val="16"/>
          <w:szCs w:val="16"/>
        </w:rPr>
        <w:t xml:space="preserve"> </w:t>
      </w:r>
      <w:r w:rsidRPr="00BB3AA3">
        <w:rPr>
          <w:rFonts w:ascii="PT Astra Serif" w:hAnsi="PT Astra Serif"/>
          <w:sz w:val="16"/>
          <w:szCs w:val="16"/>
        </w:rPr>
        <w:t>по интересующим</w:t>
      </w:r>
      <w:r w:rsidRPr="00BB3AA3">
        <w:rPr>
          <w:rFonts w:ascii="PT Astra Serif" w:hAnsi="PT Astra Serif"/>
          <w:spacing w:val="1"/>
          <w:sz w:val="16"/>
          <w:szCs w:val="16"/>
        </w:rPr>
        <w:t xml:space="preserve"> </w:t>
      </w:r>
      <w:r w:rsidRPr="00BB3AA3">
        <w:rPr>
          <w:rFonts w:ascii="PT Astra Serif" w:hAnsi="PT Astra Serif"/>
          <w:sz w:val="16"/>
          <w:szCs w:val="16"/>
        </w:rPr>
        <w:t>их</w:t>
      </w:r>
      <w:r w:rsidRPr="00BB3AA3">
        <w:rPr>
          <w:rFonts w:ascii="PT Astra Serif" w:hAnsi="PT Astra Serif"/>
          <w:spacing w:val="1"/>
          <w:sz w:val="16"/>
          <w:szCs w:val="16"/>
        </w:rPr>
        <w:t xml:space="preserve"> </w:t>
      </w:r>
      <w:r w:rsidRPr="00BB3AA3">
        <w:rPr>
          <w:rFonts w:ascii="PT Astra Serif" w:hAnsi="PT Astra Serif"/>
          <w:sz w:val="16"/>
          <w:szCs w:val="16"/>
        </w:rPr>
        <w:t>вопросам</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вежливой</w:t>
      </w:r>
      <w:r w:rsidRPr="00BB3AA3">
        <w:rPr>
          <w:rFonts w:ascii="PT Astra Serif" w:hAnsi="PT Astra Serif"/>
          <w:spacing w:val="1"/>
          <w:sz w:val="16"/>
          <w:szCs w:val="16"/>
        </w:rPr>
        <w:t xml:space="preserve"> </w:t>
      </w:r>
      <w:r w:rsidRPr="00BB3AA3">
        <w:rPr>
          <w:rFonts w:ascii="PT Astra Serif" w:hAnsi="PT Astra Serif"/>
          <w:sz w:val="16"/>
          <w:szCs w:val="16"/>
        </w:rPr>
        <w:t>корректной</w:t>
      </w:r>
      <w:r w:rsidRPr="00BB3AA3">
        <w:rPr>
          <w:rFonts w:ascii="PT Astra Serif" w:hAnsi="PT Astra Serif"/>
          <w:spacing w:val="1"/>
          <w:sz w:val="16"/>
          <w:szCs w:val="16"/>
        </w:rPr>
        <w:t xml:space="preserve"> </w:t>
      </w:r>
      <w:r w:rsidRPr="00BB3AA3">
        <w:rPr>
          <w:rFonts w:ascii="PT Astra Serif" w:hAnsi="PT Astra Serif"/>
          <w:sz w:val="16"/>
          <w:szCs w:val="16"/>
        </w:rPr>
        <w:t>форме</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использованием</w:t>
      </w:r>
      <w:r w:rsidRPr="00BB3AA3">
        <w:rPr>
          <w:rFonts w:ascii="PT Astra Serif" w:hAnsi="PT Astra Serif"/>
          <w:spacing w:val="1"/>
          <w:sz w:val="16"/>
          <w:szCs w:val="16"/>
        </w:rPr>
        <w:t xml:space="preserve"> </w:t>
      </w:r>
      <w:r w:rsidRPr="00BB3AA3">
        <w:rPr>
          <w:rFonts w:ascii="PT Astra Serif" w:hAnsi="PT Astra Serif"/>
          <w:sz w:val="16"/>
          <w:szCs w:val="16"/>
        </w:rPr>
        <w:t>официально-делового</w:t>
      </w:r>
      <w:r w:rsidRPr="00BB3AA3">
        <w:rPr>
          <w:rFonts w:ascii="PT Astra Serif" w:hAnsi="PT Astra Serif"/>
          <w:spacing w:val="1"/>
          <w:sz w:val="16"/>
          <w:szCs w:val="16"/>
        </w:rPr>
        <w:t xml:space="preserve"> </w:t>
      </w:r>
      <w:r w:rsidRPr="00BB3AA3">
        <w:rPr>
          <w:rFonts w:ascii="PT Astra Serif" w:hAnsi="PT Astra Serif"/>
          <w:sz w:val="16"/>
          <w:szCs w:val="16"/>
        </w:rPr>
        <w:t>стиля</w:t>
      </w:r>
      <w:r w:rsidRPr="00BB3AA3">
        <w:rPr>
          <w:rFonts w:ascii="PT Astra Serif" w:hAnsi="PT Astra Serif"/>
          <w:spacing w:val="1"/>
          <w:sz w:val="16"/>
          <w:szCs w:val="16"/>
        </w:rPr>
        <w:t xml:space="preserve"> </w:t>
      </w:r>
      <w:r w:rsidRPr="00BB3AA3">
        <w:rPr>
          <w:rFonts w:ascii="PT Astra Serif" w:hAnsi="PT Astra Serif"/>
          <w:sz w:val="16"/>
          <w:szCs w:val="16"/>
        </w:rPr>
        <w:t>речи.</w:t>
      </w:r>
      <w:r w:rsidRPr="00BB3AA3">
        <w:rPr>
          <w:rFonts w:ascii="PT Astra Serif" w:hAnsi="PT Astra Serif"/>
          <w:spacing w:val="1"/>
          <w:sz w:val="16"/>
          <w:szCs w:val="16"/>
        </w:rPr>
        <w:t xml:space="preserve"> </w:t>
      </w:r>
      <w:r w:rsidRPr="00BB3AA3">
        <w:rPr>
          <w:rFonts w:ascii="PT Astra Serif" w:hAnsi="PT Astra Serif"/>
          <w:sz w:val="16"/>
          <w:szCs w:val="16"/>
        </w:rPr>
        <w:t>Рекомендуемое</w:t>
      </w:r>
      <w:r w:rsidRPr="00BB3AA3">
        <w:rPr>
          <w:rFonts w:ascii="PT Astra Serif" w:hAnsi="PT Astra Serif"/>
          <w:spacing w:val="1"/>
          <w:sz w:val="16"/>
          <w:szCs w:val="16"/>
        </w:rPr>
        <w:t xml:space="preserve"> </w:t>
      </w:r>
      <w:r w:rsidRPr="00BB3AA3">
        <w:rPr>
          <w:rFonts w:ascii="PT Astra Serif" w:hAnsi="PT Astra Serif"/>
          <w:sz w:val="16"/>
          <w:szCs w:val="16"/>
        </w:rPr>
        <w:t>время</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консультации – не более 15 минут, время ожидания в очереди</w:t>
      </w:r>
      <w:r w:rsidRPr="00BB3AA3">
        <w:rPr>
          <w:rFonts w:ascii="PT Astra Serif" w:hAnsi="PT Astra Serif"/>
          <w:spacing w:val="-68"/>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секторе</w:t>
      </w:r>
      <w:r w:rsidRPr="00BB3AA3">
        <w:rPr>
          <w:rFonts w:ascii="PT Astra Serif" w:hAnsi="PT Astra Serif"/>
          <w:spacing w:val="1"/>
          <w:sz w:val="16"/>
          <w:szCs w:val="16"/>
        </w:rPr>
        <w:t xml:space="preserve"> </w:t>
      </w:r>
      <w:r w:rsidRPr="00BB3AA3">
        <w:rPr>
          <w:rFonts w:ascii="PT Astra Serif" w:hAnsi="PT Astra Serif"/>
          <w:sz w:val="16"/>
          <w:szCs w:val="16"/>
        </w:rPr>
        <w:t>информирования</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получения</w:t>
      </w:r>
      <w:r w:rsidRPr="00BB3AA3">
        <w:rPr>
          <w:rFonts w:ascii="PT Astra Serif" w:hAnsi="PT Astra Serif"/>
          <w:spacing w:val="1"/>
          <w:sz w:val="16"/>
          <w:szCs w:val="16"/>
        </w:rPr>
        <w:t xml:space="preserve"> </w:t>
      </w:r>
      <w:r w:rsidRPr="00BB3AA3">
        <w:rPr>
          <w:rFonts w:ascii="PT Astra Serif" w:hAnsi="PT Astra Serif"/>
          <w:sz w:val="16"/>
          <w:szCs w:val="16"/>
        </w:rPr>
        <w:t>информации</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муниципальных услугах</w:t>
      </w:r>
      <w:r w:rsidRPr="00BB3AA3">
        <w:rPr>
          <w:rFonts w:ascii="PT Astra Serif" w:hAnsi="PT Astra Serif"/>
          <w:spacing w:val="1"/>
          <w:sz w:val="16"/>
          <w:szCs w:val="16"/>
        </w:rPr>
        <w:t xml:space="preserve"> </w:t>
      </w:r>
      <w:r w:rsidRPr="00BB3AA3">
        <w:rPr>
          <w:rFonts w:ascii="PT Astra Serif" w:hAnsi="PT Astra Serif"/>
          <w:sz w:val="16"/>
          <w:szCs w:val="16"/>
        </w:rPr>
        <w:t>не</w:t>
      </w:r>
      <w:r w:rsidRPr="00BB3AA3">
        <w:rPr>
          <w:rFonts w:ascii="PT Astra Serif" w:hAnsi="PT Astra Serif"/>
          <w:spacing w:val="-1"/>
          <w:sz w:val="16"/>
          <w:szCs w:val="16"/>
        </w:rPr>
        <w:t xml:space="preserve"> </w:t>
      </w:r>
      <w:r w:rsidRPr="00BB3AA3">
        <w:rPr>
          <w:rFonts w:ascii="PT Astra Serif" w:hAnsi="PT Astra Serif"/>
          <w:sz w:val="16"/>
          <w:szCs w:val="16"/>
        </w:rPr>
        <w:t>может превышать</w:t>
      </w:r>
      <w:r w:rsidRPr="00BB3AA3">
        <w:rPr>
          <w:rFonts w:ascii="PT Astra Serif" w:hAnsi="PT Astra Serif"/>
          <w:spacing w:val="-2"/>
          <w:sz w:val="16"/>
          <w:szCs w:val="16"/>
        </w:rPr>
        <w:t xml:space="preserve"> </w:t>
      </w:r>
      <w:r w:rsidRPr="00BB3AA3">
        <w:rPr>
          <w:rFonts w:ascii="PT Astra Serif" w:hAnsi="PT Astra Serif"/>
          <w:sz w:val="16"/>
          <w:szCs w:val="16"/>
        </w:rPr>
        <w:t>15</w:t>
      </w:r>
      <w:r w:rsidRPr="00BB3AA3">
        <w:rPr>
          <w:rFonts w:ascii="PT Astra Serif" w:hAnsi="PT Astra Serif"/>
          <w:spacing w:val="1"/>
          <w:sz w:val="16"/>
          <w:szCs w:val="16"/>
        </w:rPr>
        <w:t xml:space="preserve"> </w:t>
      </w:r>
      <w:r w:rsidRPr="00BB3AA3">
        <w:rPr>
          <w:rFonts w:ascii="PT Astra Serif" w:hAnsi="PT Astra Serif"/>
          <w:sz w:val="16"/>
          <w:szCs w:val="16"/>
        </w:rPr>
        <w:t>минут.</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Ответ на телефонный звонок должен начинаться с информации о наименовании организации, фамилии, имени, отчестве и должности работника</w:t>
      </w:r>
      <w:r w:rsidRPr="00BB3AA3">
        <w:rPr>
          <w:rFonts w:ascii="PT Astra Serif" w:hAnsi="PT Astra Serif"/>
          <w:spacing w:val="1"/>
          <w:sz w:val="16"/>
          <w:szCs w:val="16"/>
        </w:rPr>
        <w:t xml:space="preserve"> </w:t>
      </w:r>
      <w:r w:rsidRPr="00BB3AA3">
        <w:rPr>
          <w:rFonts w:ascii="PT Astra Serif" w:hAnsi="PT Astra Serif"/>
          <w:sz w:val="16"/>
          <w:szCs w:val="16"/>
        </w:rPr>
        <w:t>МФЦ, принявшего телефонный звонок. Индивидуальное устное консультирование</w:t>
      </w:r>
      <w:r w:rsidRPr="00BB3AA3">
        <w:rPr>
          <w:rFonts w:ascii="PT Astra Serif" w:hAnsi="PT Astra Serif"/>
          <w:spacing w:val="1"/>
          <w:sz w:val="16"/>
          <w:szCs w:val="16"/>
        </w:rPr>
        <w:t xml:space="preserve"> </w:t>
      </w:r>
      <w:r w:rsidRPr="00BB3AA3">
        <w:rPr>
          <w:rFonts w:ascii="PT Astra Serif" w:hAnsi="PT Astra Serif"/>
          <w:sz w:val="16"/>
          <w:szCs w:val="16"/>
        </w:rPr>
        <w:t>при обращении Заявителя по телефону работник МФЦ осуществляет не более 10</w:t>
      </w:r>
      <w:r w:rsidRPr="00BB3AA3">
        <w:rPr>
          <w:rFonts w:ascii="PT Astra Serif" w:hAnsi="PT Astra Serif"/>
          <w:spacing w:val="1"/>
          <w:sz w:val="16"/>
          <w:szCs w:val="16"/>
        </w:rPr>
        <w:t xml:space="preserve"> </w:t>
      </w:r>
      <w:r w:rsidRPr="00BB3AA3">
        <w:rPr>
          <w:rFonts w:ascii="PT Astra Serif" w:hAnsi="PT Astra Serif"/>
          <w:sz w:val="16"/>
          <w:szCs w:val="16"/>
        </w:rPr>
        <w:t>минут;</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lastRenderedPageBreak/>
        <w:t>В</w:t>
      </w:r>
      <w:r w:rsidRPr="00BB3AA3">
        <w:rPr>
          <w:rFonts w:ascii="PT Astra Serif" w:hAnsi="PT Astra Serif"/>
          <w:spacing w:val="-14"/>
          <w:sz w:val="16"/>
          <w:szCs w:val="16"/>
        </w:rPr>
        <w:t xml:space="preserve"> </w:t>
      </w:r>
      <w:r w:rsidRPr="00BB3AA3">
        <w:rPr>
          <w:rFonts w:ascii="PT Astra Serif" w:hAnsi="PT Astra Serif"/>
          <w:sz w:val="16"/>
          <w:szCs w:val="16"/>
        </w:rPr>
        <w:t>случае</w:t>
      </w:r>
      <w:r w:rsidRPr="00BB3AA3">
        <w:rPr>
          <w:rFonts w:ascii="PT Astra Serif" w:hAnsi="PT Astra Serif"/>
          <w:spacing w:val="-12"/>
          <w:sz w:val="16"/>
          <w:szCs w:val="16"/>
        </w:rPr>
        <w:t xml:space="preserve"> </w:t>
      </w:r>
      <w:r w:rsidRPr="00BB3AA3">
        <w:rPr>
          <w:rFonts w:ascii="PT Astra Serif" w:hAnsi="PT Astra Serif"/>
          <w:sz w:val="16"/>
          <w:szCs w:val="16"/>
        </w:rPr>
        <w:t>если</w:t>
      </w:r>
      <w:r w:rsidRPr="00BB3AA3">
        <w:rPr>
          <w:rFonts w:ascii="PT Astra Serif" w:hAnsi="PT Astra Serif"/>
          <w:spacing w:val="-12"/>
          <w:sz w:val="16"/>
          <w:szCs w:val="16"/>
        </w:rPr>
        <w:t xml:space="preserve"> </w:t>
      </w:r>
      <w:r w:rsidRPr="00BB3AA3">
        <w:rPr>
          <w:rFonts w:ascii="PT Astra Serif" w:hAnsi="PT Astra Serif"/>
          <w:sz w:val="16"/>
          <w:szCs w:val="16"/>
        </w:rPr>
        <w:t>для</w:t>
      </w:r>
      <w:r w:rsidRPr="00BB3AA3">
        <w:rPr>
          <w:rFonts w:ascii="PT Astra Serif" w:hAnsi="PT Astra Serif"/>
          <w:spacing w:val="-13"/>
          <w:sz w:val="16"/>
          <w:szCs w:val="16"/>
        </w:rPr>
        <w:t xml:space="preserve"> </w:t>
      </w:r>
      <w:r w:rsidRPr="00BB3AA3">
        <w:rPr>
          <w:rFonts w:ascii="PT Astra Serif" w:hAnsi="PT Astra Serif"/>
          <w:sz w:val="16"/>
          <w:szCs w:val="16"/>
        </w:rPr>
        <w:t>подготовки</w:t>
      </w:r>
      <w:r w:rsidRPr="00BB3AA3">
        <w:rPr>
          <w:rFonts w:ascii="PT Astra Serif" w:hAnsi="PT Astra Serif"/>
          <w:spacing w:val="-12"/>
          <w:sz w:val="16"/>
          <w:szCs w:val="16"/>
        </w:rPr>
        <w:t xml:space="preserve"> </w:t>
      </w:r>
      <w:r w:rsidRPr="00BB3AA3">
        <w:rPr>
          <w:rFonts w:ascii="PT Astra Serif" w:hAnsi="PT Astra Serif"/>
          <w:sz w:val="16"/>
          <w:szCs w:val="16"/>
        </w:rPr>
        <w:t>ответа</w:t>
      </w:r>
      <w:r w:rsidRPr="00BB3AA3">
        <w:rPr>
          <w:rFonts w:ascii="PT Astra Serif" w:hAnsi="PT Astra Serif"/>
          <w:spacing w:val="-13"/>
          <w:sz w:val="16"/>
          <w:szCs w:val="16"/>
        </w:rPr>
        <w:t xml:space="preserve"> </w:t>
      </w:r>
      <w:r w:rsidRPr="00BB3AA3">
        <w:rPr>
          <w:rFonts w:ascii="PT Astra Serif" w:hAnsi="PT Astra Serif"/>
          <w:sz w:val="16"/>
          <w:szCs w:val="16"/>
        </w:rPr>
        <w:t>требуется</w:t>
      </w:r>
      <w:r w:rsidRPr="00BB3AA3">
        <w:rPr>
          <w:rFonts w:ascii="PT Astra Serif" w:hAnsi="PT Astra Serif"/>
          <w:spacing w:val="-12"/>
          <w:sz w:val="16"/>
          <w:szCs w:val="16"/>
        </w:rPr>
        <w:t xml:space="preserve"> </w:t>
      </w:r>
      <w:r w:rsidRPr="00BB3AA3">
        <w:rPr>
          <w:rFonts w:ascii="PT Astra Serif" w:hAnsi="PT Astra Serif"/>
          <w:sz w:val="16"/>
          <w:szCs w:val="16"/>
        </w:rPr>
        <w:t>более</w:t>
      </w:r>
      <w:r w:rsidRPr="00BB3AA3">
        <w:rPr>
          <w:rFonts w:ascii="PT Astra Serif" w:hAnsi="PT Astra Serif"/>
          <w:spacing w:val="-13"/>
          <w:sz w:val="16"/>
          <w:szCs w:val="16"/>
        </w:rPr>
        <w:t xml:space="preserve"> </w:t>
      </w:r>
      <w:r w:rsidRPr="00BB3AA3">
        <w:rPr>
          <w:rFonts w:ascii="PT Astra Serif" w:hAnsi="PT Astra Serif"/>
          <w:sz w:val="16"/>
          <w:szCs w:val="16"/>
        </w:rPr>
        <w:t>продолжительное</w:t>
      </w:r>
      <w:r w:rsidRPr="00BB3AA3">
        <w:rPr>
          <w:rFonts w:ascii="PT Astra Serif" w:hAnsi="PT Astra Serif"/>
          <w:spacing w:val="-12"/>
          <w:sz w:val="16"/>
          <w:szCs w:val="16"/>
        </w:rPr>
        <w:t xml:space="preserve"> </w:t>
      </w:r>
      <w:r w:rsidRPr="00BB3AA3">
        <w:rPr>
          <w:rFonts w:ascii="PT Astra Serif" w:hAnsi="PT Astra Serif"/>
          <w:sz w:val="16"/>
          <w:szCs w:val="16"/>
        </w:rPr>
        <w:t>время,</w:t>
      </w:r>
      <w:r w:rsidRPr="00BB3AA3">
        <w:rPr>
          <w:rFonts w:ascii="PT Astra Serif" w:hAnsi="PT Astra Serif"/>
          <w:spacing w:val="-68"/>
          <w:sz w:val="16"/>
          <w:szCs w:val="16"/>
        </w:rPr>
        <w:t xml:space="preserve"> </w:t>
      </w:r>
      <w:r w:rsidRPr="00BB3AA3">
        <w:rPr>
          <w:rFonts w:ascii="PT Astra Serif" w:hAnsi="PT Astra Serif"/>
          <w:sz w:val="16"/>
          <w:szCs w:val="16"/>
        </w:rPr>
        <w:t>работник</w:t>
      </w:r>
      <w:r w:rsidRPr="00BB3AA3">
        <w:rPr>
          <w:rFonts w:ascii="PT Astra Serif" w:hAnsi="PT Astra Serif"/>
          <w:spacing w:val="1"/>
          <w:sz w:val="16"/>
          <w:szCs w:val="16"/>
        </w:rPr>
        <w:t xml:space="preserve"> </w:t>
      </w:r>
      <w:r w:rsidRPr="00BB3AA3">
        <w:rPr>
          <w:rFonts w:ascii="PT Astra Serif" w:hAnsi="PT Astra Serif"/>
          <w:sz w:val="16"/>
          <w:szCs w:val="16"/>
        </w:rPr>
        <w:t>МФЦ,</w:t>
      </w:r>
      <w:r w:rsidRPr="00BB3AA3">
        <w:rPr>
          <w:rFonts w:ascii="PT Astra Serif" w:hAnsi="PT Astra Serif"/>
          <w:spacing w:val="1"/>
          <w:sz w:val="16"/>
          <w:szCs w:val="16"/>
        </w:rPr>
        <w:t xml:space="preserve"> </w:t>
      </w:r>
      <w:r w:rsidRPr="00BB3AA3">
        <w:rPr>
          <w:rFonts w:ascii="PT Astra Serif" w:hAnsi="PT Astra Serif"/>
          <w:sz w:val="16"/>
          <w:szCs w:val="16"/>
        </w:rPr>
        <w:t>осуществляющий</w:t>
      </w:r>
      <w:r w:rsidRPr="00BB3AA3">
        <w:rPr>
          <w:rFonts w:ascii="PT Astra Serif" w:hAnsi="PT Astra Serif"/>
          <w:spacing w:val="1"/>
          <w:sz w:val="16"/>
          <w:szCs w:val="16"/>
        </w:rPr>
        <w:t xml:space="preserve"> </w:t>
      </w:r>
      <w:r w:rsidRPr="00BB3AA3">
        <w:rPr>
          <w:rFonts w:ascii="PT Astra Serif" w:hAnsi="PT Astra Serif"/>
          <w:sz w:val="16"/>
          <w:szCs w:val="16"/>
        </w:rPr>
        <w:t>индивидуальное</w:t>
      </w:r>
      <w:r w:rsidRPr="00BB3AA3">
        <w:rPr>
          <w:rFonts w:ascii="PT Astra Serif" w:hAnsi="PT Astra Serif"/>
          <w:spacing w:val="1"/>
          <w:sz w:val="16"/>
          <w:szCs w:val="16"/>
        </w:rPr>
        <w:t xml:space="preserve"> </w:t>
      </w:r>
      <w:r w:rsidRPr="00BB3AA3">
        <w:rPr>
          <w:rFonts w:ascii="PT Astra Serif" w:hAnsi="PT Astra Serif"/>
          <w:sz w:val="16"/>
          <w:szCs w:val="16"/>
        </w:rPr>
        <w:t>устное</w:t>
      </w:r>
      <w:r w:rsidRPr="00BB3AA3">
        <w:rPr>
          <w:rFonts w:ascii="PT Astra Serif" w:hAnsi="PT Astra Serif"/>
          <w:spacing w:val="1"/>
          <w:sz w:val="16"/>
          <w:szCs w:val="16"/>
        </w:rPr>
        <w:t xml:space="preserve"> </w:t>
      </w:r>
      <w:r w:rsidRPr="00BB3AA3">
        <w:rPr>
          <w:rFonts w:ascii="PT Astra Serif" w:hAnsi="PT Astra Serif"/>
          <w:sz w:val="16"/>
          <w:szCs w:val="16"/>
        </w:rPr>
        <w:t>консультирование</w:t>
      </w:r>
      <w:r w:rsidRPr="00BB3AA3">
        <w:rPr>
          <w:rFonts w:ascii="PT Astra Serif" w:hAnsi="PT Astra Serif"/>
          <w:spacing w:val="1"/>
          <w:sz w:val="16"/>
          <w:szCs w:val="16"/>
        </w:rPr>
        <w:t xml:space="preserve"> </w:t>
      </w:r>
      <w:r w:rsidRPr="00BB3AA3">
        <w:rPr>
          <w:rFonts w:ascii="PT Astra Serif" w:hAnsi="PT Astra Serif"/>
          <w:sz w:val="16"/>
          <w:szCs w:val="16"/>
        </w:rPr>
        <w:t>по</w:t>
      </w:r>
      <w:r w:rsidRPr="00BB3AA3">
        <w:rPr>
          <w:rFonts w:ascii="PT Astra Serif" w:hAnsi="PT Astra Serif"/>
          <w:spacing w:val="-67"/>
          <w:sz w:val="16"/>
          <w:szCs w:val="16"/>
        </w:rPr>
        <w:t xml:space="preserve"> </w:t>
      </w:r>
      <w:r w:rsidRPr="00BB3AA3">
        <w:rPr>
          <w:rFonts w:ascii="PT Astra Serif" w:hAnsi="PT Astra Serif"/>
          <w:sz w:val="16"/>
          <w:szCs w:val="16"/>
        </w:rPr>
        <w:t>телефону,</w:t>
      </w:r>
      <w:r w:rsidRPr="00BB3AA3">
        <w:rPr>
          <w:rFonts w:ascii="PT Astra Serif" w:hAnsi="PT Astra Serif"/>
          <w:spacing w:val="-2"/>
          <w:sz w:val="16"/>
          <w:szCs w:val="16"/>
        </w:rPr>
        <w:t xml:space="preserve"> </w:t>
      </w:r>
      <w:r w:rsidRPr="00BB3AA3">
        <w:rPr>
          <w:rFonts w:ascii="PT Astra Serif" w:hAnsi="PT Astra Serif"/>
          <w:sz w:val="16"/>
          <w:szCs w:val="16"/>
        </w:rPr>
        <w:t>может предложить</w:t>
      </w:r>
      <w:r w:rsidRPr="00BB3AA3">
        <w:rPr>
          <w:rFonts w:ascii="PT Astra Serif" w:hAnsi="PT Astra Serif"/>
          <w:spacing w:val="-1"/>
          <w:sz w:val="16"/>
          <w:szCs w:val="16"/>
        </w:rPr>
        <w:t xml:space="preserve"> </w:t>
      </w:r>
      <w:r w:rsidRPr="00BB3AA3">
        <w:rPr>
          <w:rFonts w:ascii="PT Astra Serif" w:hAnsi="PT Astra Serif"/>
          <w:sz w:val="16"/>
          <w:szCs w:val="16"/>
        </w:rPr>
        <w:t>Заявителю:</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изложить</w:t>
      </w:r>
      <w:r w:rsidRPr="00BB3AA3">
        <w:rPr>
          <w:rFonts w:ascii="PT Astra Serif" w:hAnsi="PT Astra Serif"/>
          <w:spacing w:val="63"/>
          <w:sz w:val="16"/>
          <w:szCs w:val="16"/>
        </w:rPr>
        <w:t xml:space="preserve"> </w:t>
      </w:r>
      <w:r w:rsidRPr="00BB3AA3">
        <w:rPr>
          <w:rFonts w:ascii="PT Astra Serif" w:hAnsi="PT Astra Serif"/>
          <w:sz w:val="16"/>
          <w:szCs w:val="16"/>
        </w:rPr>
        <w:t>обращение</w:t>
      </w:r>
      <w:r w:rsidRPr="00BB3AA3">
        <w:rPr>
          <w:rFonts w:ascii="PT Astra Serif" w:hAnsi="PT Astra Serif"/>
          <w:spacing w:val="64"/>
          <w:sz w:val="16"/>
          <w:szCs w:val="16"/>
        </w:rPr>
        <w:t xml:space="preserve"> </w:t>
      </w:r>
      <w:r w:rsidRPr="00BB3AA3">
        <w:rPr>
          <w:rFonts w:ascii="PT Astra Serif" w:hAnsi="PT Astra Serif"/>
          <w:sz w:val="16"/>
          <w:szCs w:val="16"/>
        </w:rPr>
        <w:t>в</w:t>
      </w:r>
      <w:r w:rsidRPr="00BB3AA3">
        <w:rPr>
          <w:rFonts w:ascii="PT Astra Serif" w:hAnsi="PT Astra Serif"/>
          <w:spacing w:val="64"/>
          <w:sz w:val="16"/>
          <w:szCs w:val="16"/>
        </w:rPr>
        <w:t xml:space="preserve"> </w:t>
      </w:r>
      <w:r w:rsidRPr="00BB3AA3">
        <w:rPr>
          <w:rFonts w:ascii="PT Astra Serif" w:hAnsi="PT Astra Serif"/>
          <w:sz w:val="16"/>
          <w:szCs w:val="16"/>
        </w:rPr>
        <w:t>письменной</w:t>
      </w:r>
      <w:r w:rsidRPr="00BB3AA3">
        <w:rPr>
          <w:rFonts w:ascii="PT Astra Serif" w:hAnsi="PT Astra Serif"/>
          <w:spacing w:val="64"/>
          <w:sz w:val="16"/>
          <w:szCs w:val="16"/>
        </w:rPr>
        <w:t xml:space="preserve"> </w:t>
      </w:r>
      <w:r w:rsidRPr="00BB3AA3">
        <w:rPr>
          <w:rFonts w:ascii="PT Astra Serif" w:hAnsi="PT Astra Serif"/>
          <w:sz w:val="16"/>
          <w:szCs w:val="16"/>
        </w:rPr>
        <w:t>форме</w:t>
      </w:r>
      <w:r w:rsidRPr="00BB3AA3">
        <w:rPr>
          <w:rFonts w:ascii="PT Astra Serif" w:hAnsi="PT Astra Serif"/>
          <w:spacing w:val="64"/>
          <w:sz w:val="16"/>
          <w:szCs w:val="16"/>
        </w:rPr>
        <w:t xml:space="preserve"> </w:t>
      </w:r>
      <w:r w:rsidRPr="00BB3AA3">
        <w:rPr>
          <w:rFonts w:ascii="PT Astra Serif" w:hAnsi="PT Astra Serif"/>
          <w:sz w:val="16"/>
          <w:szCs w:val="16"/>
        </w:rPr>
        <w:t>(ответ</w:t>
      </w:r>
      <w:r w:rsidRPr="00BB3AA3">
        <w:rPr>
          <w:rFonts w:ascii="PT Astra Serif" w:hAnsi="PT Astra Serif"/>
          <w:spacing w:val="65"/>
          <w:sz w:val="16"/>
          <w:szCs w:val="16"/>
        </w:rPr>
        <w:t xml:space="preserve"> </w:t>
      </w:r>
      <w:r w:rsidRPr="00BB3AA3">
        <w:rPr>
          <w:rFonts w:ascii="PT Astra Serif" w:hAnsi="PT Astra Serif"/>
          <w:sz w:val="16"/>
          <w:szCs w:val="16"/>
        </w:rPr>
        <w:t>направляется</w:t>
      </w:r>
      <w:r w:rsidRPr="00BB3AA3">
        <w:rPr>
          <w:rFonts w:ascii="PT Astra Serif" w:hAnsi="PT Astra Serif"/>
          <w:spacing w:val="65"/>
          <w:sz w:val="16"/>
          <w:szCs w:val="16"/>
        </w:rPr>
        <w:t xml:space="preserve"> </w:t>
      </w:r>
      <w:r w:rsidRPr="00BB3AA3">
        <w:rPr>
          <w:rFonts w:ascii="PT Astra Serif" w:hAnsi="PT Astra Serif"/>
          <w:sz w:val="16"/>
          <w:szCs w:val="16"/>
        </w:rPr>
        <w:t>Заявителю</w:t>
      </w:r>
      <w:r w:rsidRPr="00BB3AA3">
        <w:rPr>
          <w:rFonts w:ascii="PT Astra Serif" w:hAnsi="PT Astra Serif"/>
          <w:spacing w:val="-68"/>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соответствии со способом,</w:t>
      </w:r>
      <w:r w:rsidRPr="00BB3AA3">
        <w:rPr>
          <w:rFonts w:ascii="PT Astra Serif" w:hAnsi="PT Astra Serif"/>
          <w:spacing w:val="-2"/>
          <w:sz w:val="16"/>
          <w:szCs w:val="16"/>
        </w:rPr>
        <w:t xml:space="preserve"> </w:t>
      </w:r>
      <w:r w:rsidRPr="00BB3AA3">
        <w:rPr>
          <w:rFonts w:ascii="PT Astra Serif" w:hAnsi="PT Astra Serif"/>
          <w:sz w:val="16"/>
          <w:szCs w:val="16"/>
        </w:rPr>
        <w:t>указанным</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обращении);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назначить</w:t>
      </w:r>
      <w:r w:rsidRPr="00BB3AA3">
        <w:rPr>
          <w:rFonts w:ascii="PT Astra Serif" w:hAnsi="PT Astra Serif"/>
          <w:spacing w:val="-7"/>
          <w:sz w:val="16"/>
          <w:szCs w:val="16"/>
        </w:rPr>
        <w:t xml:space="preserve"> </w:t>
      </w:r>
      <w:r w:rsidRPr="00BB3AA3">
        <w:rPr>
          <w:rFonts w:ascii="PT Astra Serif" w:hAnsi="PT Astra Serif"/>
          <w:sz w:val="16"/>
          <w:szCs w:val="16"/>
        </w:rPr>
        <w:t>другое</w:t>
      </w:r>
      <w:r w:rsidRPr="00BB3AA3">
        <w:rPr>
          <w:rFonts w:ascii="PT Astra Serif" w:hAnsi="PT Astra Serif"/>
          <w:spacing w:val="-1"/>
          <w:sz w:val="16"/>
          <w:szCs w:val="16"/>
        </w:rPr>
        <w:t xml:space="preserve"> </w:t>
      </w:r>
      <w:r w:rsidRPr="00BB3AA3">
        <w:rPr>
          <w:rFonts w:ascii="PT Astra Serif" w:hAnsi="PT Astra Serif"/>
          <w:sz w:val="16"/>
          <w:szCs w:val="16"/>
        </w:rPr>
        <w:t>время</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консультаций.</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proofErr w:type="gramStart"/>
      <w:r w:rsidRPr="00BB3AA3">
        <w:rPr>
          <w:rFonts w:ascii="PT Astra Serif" w:hAnsi="PT Astra Serif"/>
          <w:sz w:val="16"/>
          <w:szCs w:val="16"/>
        </w:rPr>
        <w:t>При</w:t>
      </w:r>
      <w:r w:rsidRPr="00BB3AA3">
        <w:rPr>
          <w:rFonts w:ascii="PT Astra Serif" w:hAnsi="PT Astra Serif"/>
          <w:spacing w:val="1"/>
          <w:sz w:val="16"/>
          <w:szCs w:val="16"/>
        </w:rPr>
        <w:t xml:space="preserve"> </w:t>
      </w:r>
      <w:r w:rsidRPr="00BB3AA3">
        <w:rPr>
          <w:rFonts w:ascii="PT Astra Serif" w:hAnsi="PT Astra Serif"/>
          <w:sz w:val="16"/>
          <w:szCs w:val="16"/>
        </w:rPr>
        <w:t>консультировании</w:t>
      </w:r>
      <w:r w:rsidRPr="00BB3AA3">
        <w:rPr>
          <w:rFonts w:ascii="PT Astra Serif" w:hAnsi="PT Astra Serif"/>
          <w:spacing w:val="1"/>
          <w:sz w:val="16"/>
          <w:szCs w:val="16"/>
        </w:rPr>
        <w:t xml:space="preserve"> </w:t>
      </w:r>
      <w:r w:rsidRPr="00BB3AA3">
        <w:rPr>
          <w:rFonts w:ascii="PT Astra Serif" w:hAnsi="PT Astra Serif"/>
          <w:sz w:val="16"/>
          <w:szCs w:val="16"/>
        </w:rPr>
        <w:t>по</w:t>
      </w:r>
      <w:r w:rsidRPr="00BB3AA3">
        <w:rPr>
          <w:rFonts w:ascii="PT Astra Serif" w:hAnsi="PT Astra Serif"/>
          <w:spacing w:val="1"/>
          <w:sz w:val="16"/>
          <w:szCs w:val="16"/>
        </w:rPr>
        <w:t xml:space="preserve"> </w:t>
      </w:r>
      <w:r w:rsidRPr="00BB3AA3">
        <w:rPr>
          <w:rFonts w:ascii="PT Astra Serif" w:hAnsi="PT Astra Serif"/>
          <w:sz w:val="16"/>
          <w:szCs w:val="16"/>
        </w:rPr>
        <w:t>письменным</w:t>
      </w:r>
      <w:r w:rsidRPr="00BB3AA3">
        <w:rPr>
          <w:rFonts w:ascii="PT Astra Serif" w:hAnsi="PT Astra Serif"/>
          <w:spacing w:val="1"/>
          <w:sz w:val="16"/>
          <w:szCs w:val="16"/>
        </w:rPr>
        <w:t xml:space="preserve"> </w:t>
      </w:r>
      <w:r w:rsidRPr="00BB3AA3">
        <w:rPr>
          <w:rFonts w:ascii="PT Astra Serif" w:hAnsi="PT Astra Serif"/>
          <w:sz w:val="16"/>
          <w:szCs w:val="16"/>
        </w:rPr>
        <w:t>обращениям</w:t>
      </w:r>
      <w:r w:rsidRPr="00BB3AA3">
        <w:rPr>
          <w:rFonts w:ascii="PT Astra Serif" w:hAnsi="PT Astra Serif"/>
          <w:spacing w:val="1"/>
          <w:sz w:val="16"/>
          <w:szCs w:val="16"/>
        </w:rPr>
        <w:t xml:space="preserve"> </w:t>
      </w:r>
      <w:r w:rsidRPr="00BB3AA3">
        <w:rPr>
          <w:rFonts w:ascii="PT Astra Serif" w:hAnsi="PT Astra Serif"/>
          <w:sz w:val="16"/>
          <w:szCs w:val="16"/>
        </w:rPr>
        <w:t>Заявителей</w:t>
      </w:r>
      <w:r w:rsidRPr="00BB3AA3">
        <w:rPr>
          <w:rFonts w:ascii="PT Astra Serif" w:hAnsi="PT Astra Serif"/>
          <w:spacing w:val="1"/>
          <w:sz w:val="16"/>
          <w:szCs w:val="16"/>
        </w:rPr>
        <w:t xml:space="preserve"> </w:t>
      </w:r>
      <w:r w:rsidRPr="00BB3AA3">
        <w:rPr>
          <w:rFonts w:ascii="PT Astra Serif" w:hAnsi="PT Astra Serif"/>
          <w:sz w:val="16"/>
          <w:szCs w:val="16"/>
        </w:rPr>
        <w:t>ответ</w:t>
      </w:r>
      <w:r w:rsidRPr="00BB3AA3">
        <w:rPr>
          <w:rFonts w:ascii="PT Astra Serif" w:hAnsi="PT Astra Serif"/>
          <w:spacing w:val="1"/>
          <w:sz w:val="16"/>
          <w:szCs w:val="16"/>
        </w:rPr>
        <w:t xml:space="preserve"> </w:t>
      </w:r>
      <w:r w:rsidRPr="00BB3AA3">
        <w:rPr>
          <w:rFonts w:ascii="PT Astra Serif" w:hAnsi="PT Astra Serif"/>
          <w:sz w:val="16"/>
          <w:szCs w:val="16"/>
        </w:rPr>
        <w:t>направляется в письменном виде в срок не позднее 30 календарных дней с момента</w:t>
      </w:r>
      <w:r w:rsidRPr="00BB3AA3">
        <w:rPr>
          <w:rFonts w:ascii="PT Astra Serif" w:hAnsi="PT Astra Serif"/>
          <w:spacing w:val="-67"/>
          <w:sz w:val="16"/>
          <w:szCs w:val="16"/>
        </w:rPr>
        <w:t xml:space="preserve"> </w:t>
      </w:r>
      <w:r w:rsidRPr="00BB3AA3">
        <w:rPr>
          <w:rFonts w:ascii="PT Astra Serif" w:hAnsi="PT Astra Serif"/>
          <w:sz w:val="16"/>
          <w:szCs w:val="16"/>
        </w:rPr>
        <w:t>регистрации обращения в форме электронного документа по адресу электронной</w:t>
      </w:r>
      <w:r w:rsidRPr="00BB3AA3">
        <w:rPr>
          <w:rFonts w:ascii="PT Astra Serif" w:hAnsi="PT Astra Serif"/>
          <w:spacing w:val="1"/>
          <w:sz w:val="16"/>
          <w:szCs w:val="16"/>
        </w:rPr>
        <w:t xml:space="preserve"> </w:t>
      </w:r>
      <w:r w:rsidRPr="00BB3AA3">
        <w:rPr>
          <w:rFonts w:ascii="PT Astra Serif" w:hAnsi="PT Astra Serif"/>
          <w:sz w:val="16"/>
          <w:szCs w:val="16"/>
        </w:rPr>
        <w:t>почты,</w:t>
      </w:r>
      <w:r w:rsidRPr="00BB3AA3">
        <w:rPr>
          <w:rFonts w:ascii="PT Astra Serif" w:hAnsi="PT Astra Serif"/>
          <w:spacing w:val="70"/>
          <w:sz w:val="16"/>
          <w:szCs w:val="16"/>
        </w:rPr>
        <w:t xml:space="preserve"> </w:t>
      </w:r>
      <w:r w:rsidRPr="00BB3AA3">
        <w:rPr>
          <w:rFonts w:ascii="PT Astra Serif" w:hAnsi="PT Astra Serif"/>
          <w:sz w:val="16"/>
          <w:szCs w:val="16"/>
        </w:rPr>
        <w:t>указанному</w:t>
      </w:r>
      <w:r w:rsidRPr="00BB3AA3">
        <w:rPr>
          <w:rFonts w:ascii="PT Astra Serif" w:hAnsi="PT Astra Serif"/>
          <w:spacing w:val="70"/>
          <w:sz w:val="16"/>
          <w:szCs w:val="16"/>
        </w:rPr>
        <w:t xml:space="preserve"> </w:t>
      </w:r>
      <w:r w:rsidRPr="00BB3AA3">
        <w:rPr>
          <w:rFonts w:ascii="PT Astra Serif" w:hAnsi="PT Astra Serif"/>
          <w:sz w:val="16"/>
          <w:szCs w:val="16"/>
        </w:rPr>
        <w:t>в</w:t>
      </w:r>
      <w:r w:rsidRPr="00BB3AA3">
        <w:rPr>
          <w:rFonts w:ascii="PT Astra Serif" w:hAnsi="PT Astra Serif"/>
          <w:spacing w:val="70"/>
          <w:sz w:val="16"/>
          <w:szCs w:val="16"/>
        </w:rPr>
        <w:t xml:space="preserve"> </w:t>
      </w:r>
      <w:r w:rsidRPr="00BB3AA3">
        <w:rPr>
          <w:rFonts w:ascii="PT Astra Serif" w:hAnsi="PT Astra Serif"/>
          <w:sz w:val="16"/>
          <w:szCs w:val="16"/>
        </w:rPr>
        <w:t>обращении,</w:t>
      </w:r>
      <w:r w:rsidRPr="00BB3AA3">
        <w:rPr>
          <w:rFonts w:ascii="PT Astra Serif" w:hAnsi="PT Astra Serif"/>
          <w:spacing w:val="70"/>
          <w:sz w:val="16"/>
          <w:szCs w:val="16"/>
        </w:rPr>
        <w:t xml:space="preserve"> </w:t>
      </w:r>
      <w:r w:rsidRPr="00BB3AA3">
        <w:rPr>
          <w:rFonts w:ascii="PT Astra Serif" w:hAnsi="PT Astra Serif"/>
          <w:sz w:val="16"/>
          <w:szCs w:val="16"/>
        </w:rPr>
        <w:t>поступившем</w:t>
      </w:r>
      <w:r w:rsidRPr="00BB3AA3">
        <w:rPr>
          <w:rFonts w:ascii="PT Astra Serif" w:hAnsi="PT Astra Serif"/>
          <w:spacing w:val="70"/>
          <w:sz w:val="16"/>
          <w:szCs w:val="16"/>
        </w:rPr>
        <w:t xml:space="preserve"> </w:t>
      </w:r>
      <w:r w:rsidRPr="00BB3AA3">
        <w:rPr>
          <w:rFonts w:ascii="PT Astra Serif" w:hAnsi="PT Astra Serif"/>
          <w:sz w:val="16"/>
          <w:szCs w:val="16"/>
        </w:rPr>
        <w:t>в</w:t>
      </w:r>
      <w:r w:rsidRPr="00BB3AA3">
        <w:rPr>
          <w:rFonts w:ascii="PT Astra Serif" w:hAnsi="PT Astra Serif"/>
          <w:spacing w:val="70"/>
          <w:sz w:val="16"/>
          <w:szCs w:val="16"/>
        </w:rPr>
        <w:t xml:space="preserve"> </w:t>
      </w:r>
      <w:r w:rsidRPr="00BB3AA3">
        <w:rPr>
          <w:rFonts w:ascii="PT Astra Serif" w:hAnsi="PT Astra Serif"/>
          <w:sz w:val="16"/>
          <w:szCs w:val="16"/>
        </w:rPr>
        <w:t>многофункциональный</w:t>
      </w:r>
      <w:r w:rsidRPr="00BB3AA3">
        <w:rPr>
          <w:rFonts w:ascii="PT Astra Serif" w:hAnsi="PT Astra Serif"/>
          <w:spacing w:val="70"/>
          <w:sz w:val="16"/>
          <w:szCs w:val="16"/>
        </w:rPr>
        <w:t xml:space="preserve"> </w:t>
      </w:r>
      <w:r w:rsidRPr="00BB3AA3">
        <w:rPr>
          <w:rFonts w:ascii="PT Astra Serif" w:hAnsi="PT Astra Serif"/>
          <w:sz w:val="16"/>
          <w:szCs w:val="16"/>
        </w:rPr>
        <w:t>центр</w:t>
      </w:r>
      <w:r w:rsidRPr="00BB3AA3">
        <w:rPr>
          <w:rFonts w:ascii="PT Astra Serif" w:hAnsi="PT Astra Serif"/>
          <w:spacing w:val="1"/>
          <w:sz w:val="16"/>
          <w:szCs w:val="16"/>
        </w:rPr>
        <w:t xml:space="preserve"> </w:t>
      </w:r>
      <w:r w:rsidRPr="00BB3AA3">
        <w:rPr>
          <w:rFonts w:ascii="PT Astra Serif" w:hAnsi="PT Astra Serif"/>
          <w:sz w:val="16"/>
          <w:szCs w:val="16"/>
        </w:rPr>
        <w:t>в форме электронного документа, и в письменной форме по почтовому адресу,</w:t>
      </w:r>
      <w:r w:rsidRPr="00BB3AA3">
        <w:rPr>
          <w:rFonts w:ascii="PT Astra Serif" w:hAnsi="PT Astra Serif"/>
          <w:spacing w:val="1"/>
          <w:sz w:val="16"/>
          <w:szCs w:val="16"/>
        </w:rPr>
        <w:t xml:space="preserve"> </w:t>
      </w:r>
      <w:r w:rsidRPr="00BB3AA3">
        <w:rPr>
          <w:rFonts w:ascii="PT Astra Serif" w:hAnsi="PT Astra Serif"/>
          <w:sz w:val="16"/>
          <w:szCs w:val="16"/>
        </w:rPr>
        <w:t>указанному</w:t>
      </w:r>
      <w:r w:rsidRPr="00BB3AA3">
        <w:rPr>
          <w:rFonts w:ascii="PT Astra Serif" w:hAnsi="PT Astra Serif"/>
          <w:spacing w:val="-5"/>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обращении,</w:t>
      </w:r>
      <w:r w:rsidRPr="00BB3AA3">
        <w:rPr>
          <w:rFonts w:ascii="PT Astra Serif" w:hAnsi="PT Astra Serif"/>
          <w:spacing w:val="-1"/>
          <w:sz w:val="16"/>
          <w:szCs w:val="16"/>
        </w:rPr>
        <w:t xml:space="preserve"> </w:t>
      </w:r>
      <w:r w:rsidRPr="00BB3AA3">
        <w:rPr>
          <w:rFonts w:ascii="PT Astra Serif" w:hAnsi="PT Astra Serif"/>
          <w:sz w:val="16"/>
          <w:szCs w:val="16"/>
        </w:rPr>
        <w:t>поступившем</w:t>
      </w:r>
      <w:r w:rsidRPr="00BB3AA3">
        <w:rPr>
          <w:rFonts w:ascii="PT Astra Serif" w:hAnsi="PT Astra Serif"/>
          <w:spacing w:val="-4"/>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МФЦ</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письменной форме.</w:t>
      </w:r>
      <w:proofErr w:type="gramEnd"/>
    </w:p>
    <w:p w:rsidR="00AA0D84" w:rsidRPr="00BB3AA3" w:rsidRDefault="00AA0D84" w:rsidP="008715AA">
      <w:pPr>
        <w:pStyle w:val="ac"/>
        <w:spacing w:after="0" w:line="240" w:lineRule="auto"/>
        <w:ind w:left="-567" w:firstLine="567"/>
        <w:jc w:val="center"/>
        <w:rPr>
          <w:rFonts w:ascii="PT Astra Serif" w:hAnsi="PT Astra Serif"/>
          <w:sz w:val="16"/>
          <w:szCs w:val="16"/>
        </w:rPr>
      </w:pPr>
    </w:p>
    <w:p w:rsidR="00AA0D84" w:rsidRPr="008715AA" w:rsidRDefault="00AA0D84" w:rsidP="008715AA">
      <w:pPr>
        <w:pStyle w:val="112"/>
        <w:ind w:left="-567" w:right="-6" w:firstLine="567"/>
        <w:rPr>
          <w:rFonts w:ascii="PT Astra Serif" w:hAnsi="PT Astra Serif"/>
          <w:b/>
          <w:sz w:val="16"/>
          <w:szCs w:val="16"/>
          <w:lang w:val="ru-RU"/>
        </w:rPr>
      </w:pPr>
      <w:r w:rsidRPr="008715AA">
        <w:rPr>
          <w:rFonts w:ascii="PT Astra Serif" w:hAnsi="PT Astra Serif"/>
          <w:sz w:val="16"/>
          <w:szCs w:val="16"/>
          <w:lang w:val="ru-RU"/>
        </w:rPr>
        <w:t>Выдача Заявителю результата предоставления муниципальной услуги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6.3. </w:t>
      </w:r>
      <w:proofErr w:type="gramStart"/>
      <w:r w:rsidRPr="00BB3AA3">
        <w:rPr>
          <w:rFonts w:ascii="PT Astra Serif" w:hAnsi="PT Astra Serif"/>
          <w:sz w:val="16"/>
          <w:szCs w:val="16"/>
        </w:rPr>
        <w:t>При наличии</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заявлении</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1"/>
          <w:sz w:val="16"/>
          <w:szCs w:val="16"/>
        </w:rPr>
        <w:t xml:space="preserve"> </w:t>
      </w:r>
      <w:r w:rsidRPr="00BB3AA3">
        <w:rPr>
          <w:rFonts w:ascii="PT Astra Serif" w:hAnsi="PT Astra Serif"/>
          <w:sz w:val="16"/>
          <w:szCs w:val="16"/>
        </w:rPr>
        <w:t>муниципальной услуги</w:t>
      </w:r>
      <w:r w:rsidRPr="00BB3AA3">
        <w:rPr>
          <w:rFonts w:ascii="PT Astra Serif" w:hAnsi="PT Astra Serif"/>
          <w:spacing w:val="1"/>
          <w:sz w:val="16"/>
          <w:szCs w:val="16"/>
        </w:rPr>
        <w:t xml:space="preserve"> </w:t>
      </w:r>
      <w:r w:rsidRPr="00BB3AA3">
        <w:rPr>
          <w:rFonts w:ascii="PT Astra Serif" w:hAnsi="PT Astra Serif"/>
          <w:sz w:val="16"/>
          <w:szCs w:val="16"/>
        </w:rPr>
        <w:t>указания</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выдаче</w:t>
      </w:r>
      <w:r w:rsidRPr="00BB3AA3">
        <w:rPr>
          <w:rFonts w:ascii="PT Astra Serif" w:hAnsi="PT Astra Serif"/>
          <w:spacing w:val="1"/>
          <w:sz w:val="16"/>
          <w:szCs w:val="16"/>
        </w:rPr>
        <w:t xml:space="preserve"> </w:t>
      </w:r>
      <w:r w:rsidRPr="00BB3AA3">
        <w:rPr>
          <w:rFonts w:ascii="PT Astra Serif" w:hAnsi="PT Astra Serif"/>
          <w:sz w:val="16"/>
          <w:szCs w:val="16"/>
        </w:rPr>
        <w:t>результатов</w:t>
      </w:r>
      <w:r w:rsidRPr="00BB3AA3">
        <w:rPr>
          <w:rFonts w:ascii="PT Astra Serif" w:hAnsi="PT Astra Serif"/>
          <w:spacing w:val="1"/>
          <w:sz w:val="16"/>
          <w:szCs w:val="16"/>
        </w:rPr>
        <w:t xml:space="preserve"> </w:t>
      </w:r>
      <w:r w:rsidRPr="00BB3AA3">
        <w:rPr>
          <w:rFonts w:ascii="PT Astra Serif" w:hAnsi="PT Astra Serif"/>
          <w:sz w:val="16"/>
          <w:szCs w:val="16"/>
        </w:rPr>
        <w:t>оказания</w:t>
      </w:r>
      <w:r w:rsidRPr="00BB3AA3">
        <w:rPr>
          <w:rFonts w:ascii="PT Astra Serif" w:hAnsi="PT Astra Serif"/>
          <w:spacing w:val="1"/>
          <w:sz w:val="16"/>
          <w:szCs w:val="16"/>
        </w:rPr>
        <w:t xml:space="preserve"> </w:t>
      </w:r>
      <w:r w:rsidRPr="00BB3AA3">
        <w:rPr>
          <w:rFonts w:ascii="PT Astra Serif" w:hAnsi="PT Astra Serif"/>
          <w:sz w:val="16"/>
          <w:szCs w:val="16"/>
        </w:rPr>
        <w:t>услуги</w:t>
      </w:r>
      <w:r w:rsidRPr="00BB3AA3">
        <w:rPr>
          <w:rFonts w:ascii="PT Astra Serif" w:hAnsi="PT Astra Serif"/>
          <w:spacing w:val="1"/>
          <w:sz w:val="16"/>
          <w:szCs w:val="16"/>
        </w:rPr>
        <w:t xml:space="preserve"> </w:t>
      </w:r>
      <w:r w:rsidRPr="00BB3AA3">
        <w:rPr>
          <w:rFonts w:ascii="PT Astra Serif" w:hAnsi="PT Astra Serif"/>
          <w:sz w:val="16"/>
          <w:szCs w:val="16"/>
        </w:rPr>
        <w:t>через многофункциональный</w:t>
      </w:r>
      <w:r w:rsidRPr="00BB3AA3">
        <w:rPr>
          <w:rFonts w:ascii="PT Astra Serif" w:hAnsi="PT Astra Serif"/>
          <w:spacing w:val="122"/>
          <w:sz w:val="16"/>
          <w:szCs w:val="16"/>
        </w:rPr>
        <w:t xml:space="preserve"> </w:t>
      </w:r>
      <w:r w:rsidRPr="00BB3AA3">
        <w:rPr>
          <w:rFonts w:ascii="PT Astra Serif" w:hAnsi="PT Astra Serif"/>
          <w:sz w:val="16"/>
          <w:szCs w:val="16"/>
        </w:rPr>
        <w:t>центр</w:t>
      </w:r>
      <w:proofErr w:type="gramEnd"/>
      <w:r w:rsidRPr="00BB3AA3">
        <w:rPr>
          <w:rFonts w:ascii="PT Astra Serif" w:hAnsi="PT Astra Serif"/>
          <w:sz w:val="16"/>
          <w:szCs w:val="16"/>
        </w:rPr>
        <w:t>, Уполномоченный орган передает документы</w:t>
      </w:r>
      <w:r w:rsidRPr="00BB3AA3">
        <w:rPr>
          <w:rFonts w:ascii="PT Astra Serif" w:hAnsi="PT Astra Serif"/>
          <w:spacing w:val="-68"/>
          <w:sz w:val="16"/>
          <w:szCs w:val="16"/>
        </w:rPr>
        <w:t xml:space="preserve"> </w:t>
      </w:r>
      <w:r w:rsidRPr="00BB3AA3">
        <w:rPr>
          <w:rFonts w:ascii="PT Astra Serif" w:hAnsi="PT Astra Serif"/>
          <w:sz w:val="16"/>
          <w:szCs w:val="16"/>
        </w:rPr>
        <w:t>в МФЦ для последующей выдачи Заявителю (представителю) способом, согласно</w:t>
      </w:r>
      <w:r w:rsidRPr="00BB3AA3">
        <w:rPr>
          <w:rFonts w:ascii="PT Astra Serif" w:hAnsi="PT Astra Serif"/>
          <w:spacing w:val="1"/>
          <w:sz w:val="16"/>
          <w:szCs w:val="16"/>
        </w:rPr>
        <w:t xml:space="preserve"> </w:t>
      </w:r>
      <w:r w:rsidRPr="00BB3AA3">
        <w:rPr>
          <w:rFonts w:ascii="PT Astra Serif" w:hAnsi="PT Astra Serif"/>
          <w:sz w:val="16"/>
          <w:szCs w:val="16"/>
        </w:rPr>
        <w:t>заключенному</w:t>
      </w:r>
      <w:r w:rsidRPr="00BB3AA3">
        <w:rPr>
          <w:rFonts w:ascii="PT Astra Serif" w:hAnsi="PT Astra Serif"/>
          <w:spacing w:val="-5"/>
          <w:sz w:val="16"/>
          <w:szCs w:val="16"/>
        </w:rPr>
        <w:t xml:space="preserve"> </w:t>
      </w:r>
      <w:r w:rsidRPr="00BB3AA3">
        <w:rPr>
          <w:rFonts w:ascii="PT Astra Serif" w:hAnsi="PT Astra Serif"/>
          <w:sz w:val="16"/>
          <w:szCs w:val="16"/>
        </w:rPr>
        <w:t>Соглашению</w:t>
      </w:r>
      <w:r w:rsidRPr="00BB3AA3">
        <w:rPr>
          <w:rFonts w:ascii="PT Astra Serif" w:hAnsi="PT Astra Serif"/>
          <w:spacing w:val="-2"/>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взаимодействии.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Порядок</w:t>
      </w:r>
      <w:r w:rsidRPr="00BB3AA3">
        <w:rPr>
          <w:rFonts w:ascii="PT Astra Serif" w:hAnsi="PT Astra Serif"/>
          <w:spacing w:val="70"/>
          <w:sz w:val="16"/>
          <w:szCs w:val="16"/>
        </w:rPr>
        <w:t xml:space="preserve"> </w:t>
      </w:r>
      <w:r w:rsidRPr="00BB3AA3">
        <w:rPr>
          <w:rFonts w:ascii="PT Astra Serif" w:hAnsi="PT Astra Serif"/>
          <w:sz w:val="16"/>
          <w:szCs w:val="16"/>
        </w:rPr>
        <w:t>и</w:t>
      </w:r>
      <w:r w:rsidRPr="00BB3AA3">
        <w:rPr>
          <w:rFonts w:ascii="PT Astra Serif" w:hAnsi="PT Astra Serif"/>
          <w:spacing w:val="70"/>
          <w:sz w:val="16"/>
          <w:szCs w:val="16"/>
        </w:rPr>
        <w:t xml:space="preserve"> </w:t>
      </w:r>
      <w:r w:rsidRPr="00BB3AA3">
        <w:rPr>
          <w:rFonts w:ascii="PT Astra Serif" w:hAnsi="PT Astra Serif"/>
          <w:sz w:val="16"/>
          <w:szCs w:val="16"/>
        </w:rPr>
        <w:t>сроки передачи</w:t>
      </w:r>
      <w:r w:rsidRPr="00BB3AA3">
        <w:rPr>
          <w:rFonts w:ascii="PT Astra Serif" w:hAnsi="PT Astra Serif"/>
          <w:spacing w:val="70"/>
          <w:sz w:val="16"/>
          <w:szCs w:val="16"/>
        </w:rPr>
        <w:t xml:space="preserve"> </w:t>
      </w:r>
      <w:r w:rsidRPr="00BB3AA3">
        <w:rPr>
          <w:rFonts w:ascii="PT Astra Serif" w:hAnsi="PT Astra Serif"/>
          <w:sz w:val="16"/>
          <w:szCs w:val="16"/>
        </w:rPr>
        <w:t>Уполномоченным</w:t>
      </w:r>
      <w:r w:rsidRPr="00BB3AA3">
        <w:rPr>
          <w:rFonts w:ascii="PT Astra Serif" w:hAnsi="PT Astra Serif"/>
          <w:spacing w:val="70"/>
          <w:sz w:val="16"/>
          <w:szCs w:val="16"/>
        </w:rPr>
        <w:t xml:space="preserve"> </w:t>
      </w:r>
      <w:r w:rsidRPr="00BB3AA3">
        <w:rPr>
          <w:rFonts w:ascii="PT Astra Serif" w:hAnsi="PT Astra Serif"/>
          <w:sz w:val="16"/>
          <w:szCs w:val="16"/>
        </w:rPr>
        <w:t>органом</w:t>
      </w:r>
      <w:r w:rsidRPr="00BB3AA3">
        <w:rPr>
          <w:rFonts w:ascii="PT Astra Serif" w:hAnsi="PT Astra Serif"/>
          <w:spacing w:val="70"/>
          <w:sz w:val="16"/>
          <w:szCs w:val="16"/>
        </w:rPr>
        <w:t xml:space="preserve"> </w:t>
      </w:r>
      <w:r w:rsidRPr="00BB3AA3">
        <w:rPr>
          <w:rFonts w:ascii="PT Astra Serif" w:hAnsi="PT Astra Serif"/>
          <w:sz w:val="16"/>
          <w:szCs w:val="16"/>
        </w:rPr>
        <w:t>таких</w:t>
      </w:r>
      <w:r w:rsidRPr="00BB3AA3">
        <w:rPr>
          <w:rFonts w:ascii="PT Astra Serif" w:hAnsi="PT Astra Serif"/>
          <w:spacing w:val="70"/>
          <w:sz w:val="16"/>
          <w:szCs w:val="16"/>
        </w:rPr>
        <w:t xml:space="preserve"> </w:t>
      </w:r>
      <w:r w:rsidRPr="00BB3AA3">
        <w:rPr>
          <w:rFonts w:ascii="PT Astra Serif" w:hAnsi="PT Astra Serif"/>
          <w:sz w:val="16"/>
          <w:szCs w:val="16"/>
        </w:rPr>
        <w:t>документов</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МФЦ</w:t>
      </w:r>
      <w:r w:rsidRPr="00BB3AA3">
        <w:rPr>
          <w:rFonts w:ascii="PT Astra Serif" w:hAnsi="PT Astra Serif"/>
          <w:spacing w:val="-2"/>
          <w:sz w:val="16"/>
          <w:szCs w:val="16"/>
        </w:rPr>
        <w:t xml:space="preserve"> </w:t>
      </w:r>
      <w:r w:rsidRPr="00BB3AA3">
        <w:rPr>
          <w:rFonts w:ascii="PT Astra Serif" w:hAnsi="PT Astra Serif"/>
          <w:sz w:val="16"/>
          <w:szCs w:val="16"/>
        </w:rPr>
        <w:t>определяются</w:t>
      </w:r>
      <w:r w:rsidRPr="00BB3AA3">
        <w:rPr>
          <w:rFonts w:ascii="PT Astra Serif" w:hAnsi="PT Astra Serif"/>
          <w:spacing w:val="2"/>
          <w:sz w:val="16"/>
          <w:szCs w:val="16"/>
        </w:rPr>
        <w:t xml:space="preserve"> </w:t>
      </w:r>
      <w:r w:rsidRPr="00BB3AA3">
        <w:rPr>
          <w:rFonts w:ascii="PT Astra Serif" w:hAnsi="PT Astra Serif"/>
          <w:sz w:val="16"/>
          <w:szCs w:val="16"/>
        </w:rPr>
        <w:t>Соглашением</w:t>
      </w:r>
      <w:r w:rsidRPr="00BB3AA3">
        <w:rPr>
          <w:rFonts w:ascii="PT Astra Serif" w:hAnsi="PT Astra Serif"/>
          <w:spacing w:val="-3"/>
          <w:sz w:val="16"/>
          <w:szCs w:val="16"/>
        </w:rPr>
        <w:t xml:space="preserve"> </w:t>
      </w:r>
      <w:r w:rsidRPr="00BB3AA3">
        <w:rPr>
          <w:rFonts w:ascii="PT Astra Serif" w:hAnsi="PT Astra Serif"/>
          <w:sz w:val="16"/>
          <w:szCs w:val="16"/>
        </w:rPr>
        <w:t>о взаимодействии.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6.4. Прием</w:t>
      </w:r>
      <w:r w:rsidRPr="00BB3AA3">
        <w:rPr>
          <w:rFonts w:ascii="PT Astra Serif" w:hAnsi="PT Astra Serif"/>
          <w:spacing w:val="5"/>
          <w:sz w:val="16"/>
          <w:szCs w:val="16"/>
        </w:rPr>
        <w:t xml:space="preserve"> </w:t>
      </w:r>
      <w:r w:rsidRPr="00BB3AA3">
        <w:rPr>
          <w:rFonts w:ascii="PT Astra Serif" w:hAnsi="PT Astra Serif"/>
          <w:sz w:val="16"/>
          <w:szCs w:val="16"/>
        </w:rPr>
        <w:t>Заявителей</w:t>
      </w:r>
      <w:r w:rsidRPr="00BB3AA3">
        <w:rPr>
          <w:rFonts w:ascii="PT Astra Serif" w:hAnsi="PT Astra Serif"/>
          <w:spacing w:val="73"/>
          <w:sz w:val="16"/>
          <w:szCs w:val="16"/>
        </w:rPr>
        <w:t xml:space="preserve"> </w:t>
      </w:r>
      <w:r w:rsidRPr="00BB3AA3">
        <w:rPr>
          <w:rFonts w:ascii="PT Astra Serif" w:hAnsi="PT Astra Serif"/>
          <w:sz w:val="16"/>
          <w:szCs w:val="16"/>
        </w:rPr>
        <w:t>для</w:t>
      </w:r>
      <w:r w:rsidRPr="00BB3AA3">
        <w:rPr>
          <w:rFonts w:ascii="PT Astra Serif" w:hAnsi="PT Astra Serif"/>
          <w:spacing w:val="73"/>
          <w:sz w:val="16"/>
          <w:szCs w:val="16"/>
        </w:rPr>
        <w:t xml:space="preserve"> </w:t>
      </w:r>
      <w:r w:rsidRPr="00BB3AA3">
        <w:rPr>
          <w:rFonts w:ascii="PT Astra Serif" w:hAnsi="PT Astra Serif"/>
          <w:sz w:val="16"/>
          <w:szCs w:val="16"/>
        </w:rPr>
        <w:t>выдачи</w:t>
      </w:r>
      <w:r w:rsidRPr="00BB3AA3">
        <w:rPr>
          <w:rFonts w:ascii="PT Astra Serif" w:hAnsi="PT Astra Serif"/>
          <w:spacing w:val="74"/>
          <w:sz w:val="16"/>
          <w:szCs w:val="16"/>
        </w:rPr>
        <w:t xml:space="preserve"> </w:t>
      </w:r>
      <w:r w:rsidRPr="00BB3AA3">
        <w:rPr>
          <w:rFonts w:ascii="PT Astra Serif" w:hAnsi="PT Astra Serif"/>
          <w:sz w:val="16"/>
          <w:szCs w:val="16"/>
        </w:rPr>
        <w:t>документов,</w:t>
      </w:r>
      <w:r w:rsidRPr="00BB3AA3">
        <w:rPr>
          <w:rFonts w:ascii="PT Astra Serif" w:hAnsi="PT Astra Serif"/>
          <w:spacing w:val="72"/>
          <w:sz w:val="16"/>
          <w:szCs w:val="16"/>
        </w:rPr>
        <w:t xml:space="preserve"> </w:t>
      </w:r>
      <w:r w:rsidRPr="00BB3AA3">
        <w:rPr>
          <w:rFonts w:ascii="PT Astra Serif" w:hAnsi="PT Astra Serif"/>
          <w:sz w:val="16"/>
          <w:szCs w:val="16"/>
        </w:rPr>
        <w:t>являющихся</w:t>
      </w:r>
      <w:r w:rsidRPr="00BB3AA3">
        <w:rPr>
          <w:rFonts w:ascii="PT Astra Serif" w:hAnsi="PT Astra Serif"/>
          <w:spacing w:val="73"/>
          <w:sz w:val="16"/>
          <w:szCs w:val="16"/>
        </w:rPr>
        <w:t xml:space="preserve"> </w:t>
      </w:r>
      <w:r w:rsidRPr="00BB3AA3">
        <w:rPr>
          <w:rFonts w:ascii="PT Astra Serif" w:hAnsi="PT Astra Serif"/>
          <w:sz w:val="16"/>
          <w:szCs w:val="16"/>
        </w:rPr>
        <w:t>результатом муниципальной услуги, в порядке очередности при получении</w:t>
      </w:r>
      <w:r w:rsidRPr="00BB3AA3">
        <w:rPr>
          <w:rFonts w:ascii="PT Astra Serif" w:hAnsi="PT Astra Serif"/>
          <w:spacing w:val="1"/>
          <w:sz w:val="16"/>
          <w:szCs w:val="16"/>
        </w:rPr>
        <w:t xml:space="preserve"> </w:t>
      </w:r>
      <w:r w:rsidRPr="00BB3AA3">
        <w:rPr>
          <w:rFonts w:ascii="PT Astra Serif" w:hAnsi="PT Astra Serif"/>
          <w:sz w:val="16"/>
          <w:szCs w:val="16"/>
        </w:rPr>
        <w:t>номерного</w:t>
      </w:r>
      <w:r w:rsidRPr="00BB3AA3">
        <w:rPr>
          <w:rFonts w:ascii="PT Astra Serif" w:hAnsi="PT Astra Serif"/>
          <w:spacing w:val="1"/>
          <w:sz w:val="16"/>
          <w:szCs w:val="16"/>
        </w:rPr>
        <w:t xml:space="preserve"> </w:t>
      </w:r>
      <w:r w:rsidRPr="00BB3AA3">
        <w:rPr>
          <w:rFonts w:ascii="PT Astra Serif" w:hAnsi="PT Astra Serif"/>
          <w:sz w:val="16"/>
          <w:szCs w:val="16"/>
        </w:rPr>
        <w:t>талона</w:t>
      </w:r>
      <w:r w:rsidRPr="00BB3AA3">
        <w:rPr>
          <w:rFonts w:ascii="PT Astra Serif" w:hAnsi="PT Astra Serif"/>
          <w:spacing w:val="1"/>
          <w:sz w:val="16"/>
          <w:szCs w:val="16"/>
        </w:rPr>
        <w:t xml:space="preserve"> </w:t>
      </w:r>
      <w:r w:rsidRPr="00BB3AA3">
        <w:rPr>
          <w:rFonts w:ascii="PT Astra Serif" w:hAnsi="PT Astra Serif"/>
          <w:sz w:val="16"/>
          <w:szCs w:val="16"/>
        </w:rPr>
        <w:t>из</w:t>
      </w:r>
      <w:r w:rsidRPr="00BB3AA3">
        <w:rPr>
          <w:rFonts w:ascii="PT Astra Serif" w:hAnsi="PT Astra Serif"/>
          <w:spacing w:val="1"/>
          <w:sz w:val="16"/>
          <w:szCs w:val="16"/>
        </w:rPr>
        <w:t xml:space="preserve"> </w:t>
      </w:r>
      <w:r w:rsidRPr="00BB3AA3">
        <w:rPr>
          <w:rFonts w:ascii="PT Astra Serif" w:hAnsi="PT Astra Serif"/>
          <w:sz w:val="16"/>
          <w:szCs w:val="16"/>
        </w:rPr>
        <w:t>терминала</w:t>
      </w:r>
      <w:r w:rsidRPr="00BB3AA3">
        <w:rPr>
          <w:rFonts w:ascii="PT Astra Serif" w:hAnsi="PT Astra Serif"/>
          <w:spacing w:val="1"/>
          <w:sz w:val="16"/>
          <w:szCs w:val="16"/>
        </w:rPr>
        <w:t xml:space="preserve"> </w:t>
      </w:r>
      <w:r w:rsidRPr="00BB3AA3">
        <w:rPr>
          <w:rFonts w:ascii="PT Astra Serif" w:hAnsi="PT Astra Serif"/>
          <w:sz w:val="16"/>
          <w:szCs w:val="16"/>
        </w:rPr>
        <w:t>электронной</w:t>
      </w:r>
      <w:r w:rsidRPr="00BB3AA3">
        <w:rPr>
          <w:rFonts w:ascii="PT Astra Serif" w:hAnsi="PT Astra Serif"/>
          <w:spacing w:val="1"/>
          <w:sz w:val="16"/>
          <w:szCs w:val="16"/>
        </w:rPr>
        <w:t xml:space="preserve"> </w:t>
      </w:r>
      <w:r w:rsidRPr="00BB3AA3">
        <w:rPr>
          <w:rFonts w:ascii="PT Astra Serif" w:hAnsi="PT Astra Serif"/>
          <w:sz w:val="16"/>
          <w:szCs w:val="16"/>
        </w:rPr>
        <w:t>очереди,</w:t>
      </w:r>
      <w:r w:rsidRPr="00BB3AA3">
        <w:rPr>
          <w:rFonts w:ascii="PT Astra Serif" w:hAnsi="PT Astra Serif"/>
          <w:spacing w:val="1"/>
          <w:sz w:val="16"/>
          <w:szCs w:val="16"/>
        </w:rPr>
        <w:t xml:space="preserve"> </w:t>
      </w:r>
      <w:r w:rsidRPr="00BB3AA3">
        <w:rPr>
          <w:rFonts w:ascii="PT Astra Serif" w:hAnsi="PT Astra Serif"/>
          <w:sz w:val="16"/>
          <w:szCs w:val="16"/>
        </w:rPr>
        <w:t>соответствующего</w:t>
      </w:r>
      <w:r w:rsidRPr="00BB3AA3">
        <w:rPr>
          <w:rFonts w:ascii="PT Astra Serif" w:hAnsi="PT Astra Serif"/>
          <w:spacing w:val="1"/>
          <w:sz w:val="16"/>
          <w:szCs w:val="16"/>
        </w:rPr>
        <w:t xml:space="preserve"> </w:t>
      </w:r>
      <w:r w:rsidRPr="00BB3AA3">
        <w:rPr>
          <w:rFonts w:ascii="PT Astra Serif" w:hAnsi="PT Astra Serif"/>
          <w:sz w:val="16"/>
          <w:szCs w:val="16"/>
        </w:rPr>
        <w:t>цели</w:t>
      </w:r>
      <w:r w:rsidRPr="00BB3AA3">
        <w:rPr>
          <w:rFonts w:ascii="PT Astra Serif" w:hAnsi="PT Astra Serif"/>
          <w:spacing w:val="1"/>
          <w:sz w:val="16"/>
          <w:szCs w:val="16"/>
        </w:rPr>
        <w:t xml:space="preserve"> </w:t>
      </w:r>
      <w:r w:rsidRPr="00BB3AA3">
        <w:rPr>
          <w:rFonts w:ascii="PT Astra Serif" w:hAnsi="PT Astra Serif"/>
          <w:sz w:val="16"/>
          <w:szCs w:val="16"/>
        </w:rPr>
        <w:t>обращения,</w:t>
      </w:r>
      <w:r w:rsidRPr="00BB3AA3">
        <w:rPr>
          <w:rFonts w:ascii="PT Astra Serif" w:hAnsi="PT Astra Serif"/>
          <w:spacing w:val="-1"/>
          <w:sz w:val="16"/>
          <w:szCs w:val="16"/>
        </w:rPr>
        <w:t xml:space="preserve"> </w:t>
      </w:r>
      <w:r w:rsidRPr="00BB3AA3">
        <w:rPr>
          <w:rFonts w:ascii="PT Astra Serif" w:hAnsi="PT Astra Serif"/>
          <w:sz w:val="16"/>
          <w:szCs w:val="16"/>
        </w:rPr>
        <w:t>либо</w:t>
      </w:r>
      <w:r w:rsidRPr="00BB3AA3">
        <w:rPr>
          <w:rFonts w:ascii="PT Astra Serif" w:hAnsi="PT Astra Serif"/>
          <w:spacing w:val="-3"/>
          <w:sz w:val="16"/>
          <w:szCs w:val="16"/>
        </w:rPr>
        <w:t xml:space="preserve"> </w:t>
      </w:r>
      <w:r w:rsidRPr="00BB3AA3">
        <w:rPr>
          <w:rFonts w:ascii="PT Astra Serif" w:hAnsi="PT Astra Serif"/>
          <w:sz w:val="16"/>
          <w:szCs w:val="16"/>
        </w:rPr>
        <w:t>по</w:t>
      </w:r>
      <w:r w:rsidRPr="00BB3AA3">
        <w:rPr>
          <w:rFonts w:ascii="PT Astra Serif" w:hAnsi="PT Astra Serif"/>
          <w:spacing w:val="-1"/>
          <w:sz w:val="16"/>
          <w:szCs w:val="16"/>
        </w:rPr>
        <w:t xml:space="preserve"> </w:t>
      </w:r>
      <w:r w:rsidRPr="00BB3AA3">
        <w:rPr>
          <w:rFonts w:ascii="PT Astra Serif" w:hAnsi="PT Astra Serif"/>
          <w:sz w:val="16"/>
          <w:szCs w:val="16"/>
        </w:rPr>
        <w:t>предварительной</w:t>
      </w:r>
      <w:r w:rsidRPr="00BB3AA3">
        <w:rPr>
          <w:rFonts w:ascii="PT Astra Serif" w:hAnsi="PT Astra Serif"/>
          <w:spacing w:val="-1"/>
          <w:sz w:val="16"/>
          <w:szCs w:val="16"/>
        </w:rPr>
        <w:t xml:space="preserve"> </w:t>
      </w:r>
      <w:r w:rsidRPr="00BB3AA3">
        <w:rPr>
          <w:rFonts w:ascii="PT Astra Serif" w:hAnsi="PT Astra Serif"/>
          <w:sz w:val="16"/>
          <w:szCs w:val="16"/>
        </w:rPr>
        <w:t>записи.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xml:space="preserve">Работник МФЦ осуществляет следующие действия: </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устанавливает личность</w:t>
      </w:r>
      <w:r w:rsidRPr="00BB3AA3">
        <w:rPr>
          <w:rFonts w:ascii="PT Astra Serif" w:hAnsi="PT Astra Serif"/>
          <w:spacing w:val="1"/>
          <w:sz w:val="16"/>
          <w:szCs w:val="16"/>
        </w:rPr>
        <w:t xml:space="preserve"> </w:t>
      </w:r>
      <w:r w:rsidRPr="00BB3AA3">
        <w:rPr>
          <w:rFonts w:ascii="PT Astra Serif" w:hAnsi="PT Astra Serif"/>
          <w:sz w:val="16"/>
          <w:szCs w:val="16"/>
        </w:rPr>
        <w:t>Заявителя на основании документа, удостоверяющего личность в соответствии с</w:t>
      </w:r>
      <w:r w:rsidRPr="00BB3AA3">
        <w:rPr>
          <w:rFonts w:ascii="PT Astra Serif" w:hAnsi="PT Astra Serif"/>
          <w:spacing w:val="1"/>
          <w:sz w:val="16"/>
          <w:szCs w:val="16"/>
        </w:rPr>
        <w:t xml:space="preserve"> </w:t>
      </w:r>
      <w:r w:rsidRPr="00BB3AA3">
        <w:rPr>
          <w:rFonts w:ascii="PT Astra Serif" w:hAnsi="PT Astra Serif"/>
          <w:sz w:val="16"/>
          <w:szCs w:val="16"/>
        </w:rPr>
        <w:t>законодательством</w:t>
      </w:r>
      <w:r w:rsidRPr="00BB3AA3">
        <w:rPr>
          <w:rFonts w:ascii="PT Astra Serif" w:hAnsi="PT Astra Serif"/>
          <w:spacing w:val="-4"/>
          <w:sz w:val="16"/>
          <w:szCs w:val="16"/>
        </w:rPr>
        <w:t xml:space="preserve"> </w:t>
      </w:r>
      <w:r w:rsidRPr="00BB3AA3">
        <w:rPr>
          <w:rFonts w:ascii="PT Astra Serif" w:hAnsi="PT Astra Serif"/>
          <w:sz w:val="16"/>
          <w:szCs w:val="16"/>
        </w:rPr>
        <w:t>Российской Федерации;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проверяет</w:t>
      </w:r>
      <w:r w:rsidRPr="00BB3AA3">
        <w:rPr>
          <w:rFonts w:ascii="PT Astra Serif" w:hAnsi="PT Astra Serif"/>
          <w:spacing w:val="1"/>
          <w:sz w:val="16"/>
          <w:szCs w:val="16"/>
        </w:rPr>
        <w:t xml:space="preserve"> </w:t>
      </w:r>
      <w:r w:rsidRPr="00BB3AA3">
        <w:rPr>
          <w:rFonts w:ascii="PT Astra Serif" w:hAnsi="PT Astra Serif"/>
          <w:sz w:val="16"/>
          <w:szCs w:val="16"/>
        </w:rPr>
        <w:t>полномочия</w:t>
      </w:r>
      <w:r w:rsidRPr="00BB3AA3">
        <w:rPr>
          <w:rFonts w:ascii="PT Astra Serif" w:hAnsi="PT Astra Serif"/>
          <w:spacing w:val="1"/>
          <w:sz w:val="16"/>
          <w:szCs w:val="16"/>
        </w:rPr>
        <w:t xml:space="preserve"> </w:t>
      </w:r>
      <w:r w:rsidRPr="00BB3AA3">
        <w:rPr>
          <w:rFonts w:ascii="PT Astra Serif" w:hAnsi="PT Astra Serif"/>
          <w:sz w:val="16"/>
          <w:szCs w:val="16"/>
        </w:rPr>
        <w:t>представителя</w:t>
      </w:r>
      <w:r w:rsidRPr="00BB3AA3">
        <w:rPr>
          <w:rFonts w:ascii="PT Astra Serif" w:hAnsi="PT Astra Serif"/>
          <w:spacing w:val="1"/>
          <w:sz w:val="16"/>
          <w:szCs w:val="16"/>
        </w:rPr>
        <w:t xml:space="preserve"> </w:t>
      </w:r>
      <w:r w:rsidRPr="00BB3AA3">
        <w:rPr>
          <w:rFonts w:ascii="PT Astra Serif" w:hAnsi="PT Astra Serif"/>
          <w:sz w:val="16"/>
          <w:szCs w:val="16"/>
        </w:rPr>
        <w:t>Заявителя</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случае</w:t>
      </w:r>
      <w:r w:rsidRPr="00BB3AA3">
        <w:rPr>
          <w:rFonts w:ascii="PT Astra Serif" w:hAnsi="PT Astra Serif"/>
          <w:spacing w:val="1"/>
          <w:sz w:val="16"/>
          <w:szCs w:val="16"/>
        </w:rPr>
        <w:t xml:space="preserve"> </w:t>
      </w:r>
      <w:r w:rsidRPr="00BB3AA3">
        <w:rPr>
          <w:rFonts w:ascii="PT Astra Serif" w:hAnsi="PT Astra Serif"/>
          <w:sz w:val="16"/>
          <w:szCs w:val="16"/>
        </w:rPr>
        <w:t>обращения</w:t>
      </w:r>
      <w:r w:rsidRPr="00BB3AA3">
        <w:rPr>
          <w:rFonts w:ascii="PT Astra Serif" w:hAnsi="PT Astra Serif"/>
          <w:spacing w:val="1"/>
          <w:sz w:val="16"/>
          <w:szCs w:val="16"/>
        </w:rPr>
        <w:t xml:space="preserve"> </w:t>
      </w:r>
      <w:r w:rsidRPr="00BB3AA3">
        <w:rPr>
          <w:rFonts w:ascii="PT Astra Serif" w:hAnsi="PT Astra Serif"/>
          <w:sz w:val="16"/>
          <w:szCs w:val="16"/>
        </w:rPr>
        <w:t>представителя</w:t>
      </w:r>
      <w:r w:rsidRPr="00BB3AA3">
        <w:rPr>
          <w:rFonts w:ascii="PT Astra Serif" w:hAnsi="PT Astra Serif"/>
          <w:spacing w:val="-1"/>
          <w:sz w:val="16"/>
          <w:szCs w:val="16"/>
        </w:rPr>
        <w:t xml:space="preserve"> </w:t>
      </w:r>
      <w:r w:rsidRPr="00BB3AA3">
        <w:rPr>
          <w:rFonts w:ascii="PT Astra Serif" w:hAnsi="PT Astra Serif"/>
          <w:sz w:val="16"/>
          <w:szCs w:val="16"/>
        </w:rPr>
        <w:t>Заявителя);</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определяет</w:t>
      </w:r>
      <w:r w:rsidRPr="00BB3AA3">
        <w:rPr>
          <w:rFonts w:ascii="PT Astra Serif" w:hAnsi="PT Astra Serif"/>
          <w:spacing w:val="-4"/>
          <w:sz w:val="16"/>
          <w:szCs w:val="16"/>
        </w:rPr>
        <w:t xml:space="preserve"> </w:t>
      </w:r>
      <w:r w:rsidRPr="00BB3AA3">
        <w:rPr>
          <w:rFonts w:ascii="PT Astra Serif" w:hAnsi="PT Astra Serif"/>
          <w:sz w:val="16"/>
          <w:szCs w:val="16"/>
        </w:rPr>
        <w:t>статус</w:t>
      </w:r>
      <w:r w:rsidRPr="00BB3AA3">
        <w:rPr>
          <w:rFonts w:ascii="PT Astra Serif" w:hAnsi="PT Astra Serif"/>
          <w:spacing w:val="-3"/>
          <w:sz w:val="16"/>
          <w:szCs w:val="16"/>
        </w:rPr>
        <w:t xml:space="preserve"> </w:t>
      </w:r>
      <w:r w:rsidRPr="00BB3AA3">
        <w:rPr>
          <w:rFonts w:ascii="PT Astra Serif" w:hAnsi="PT Astra Serif"/>
          <w:sz w:val="16"/>
          <w:szCs w:val="16"/>
        </w:rPr>
        <w:t>исполнения</w:t>
      </w:r>
      <w:r w:rsidRPr="00BB3AA3">
        <w:rPr>
          <w:rFonts w:ascii="PT Astra Serif" w:hAnsi="PT Astra Serif"/>
          <w:spacing w:val="-3"/>
          <w:sz w:val="16"/>
          <w:szCs w:val="16"/>
        </w:rPr>
        <w:t xml:space="preserve"> </w:t>
      </w:r>
      <w:r w:rsidRPr="00BB3AA3">
        <w:rPr>
          <w:rFonts w:ascii="PT Astra Serif" w:hAnsi="PT Astra Serif"/>
          <w:sz w:val="16"/>
          <w:szCs w:val="16"/>
        </w:rPr>
        <w:t>заявления</w:t>
      </w:r>
      <w:r w:rsidRPr="00BB3AA3">
        <w:rPr>
          <w:rFonts w:ascii="PT Astra Serif" w:hAnsi="PT Astra Serif"/>
          <w:spacing w:val="-3"/>
          <w:sz w:val="16"/>
          <w:szCs w:val="16"/>
        </w:rPr>
        <w:t xml:space="preserve"> </w:t>
      </w:r>
      <w:r w:rsidRPr="00BB3AA3">
        <w:rPr>
          <w:rFonts w:ascii="PT Astra Serif" w:hAnsi="PT Astra Serif"/>
          <w:sz w:val="16"/>
          <w:szCs w:val="16"/>
        </w:rPr>
        <w:t>Заявителя</w:t>
      </w:r>
      <w:r w:rsidRPr="00BB3AA3">
        <w:rPr>
          <w:rFonts w:ascii="PT Astra Serif" w:hAnsi="PT Astra Serif"/>
          <w:spacing w:val="-4"/>
          <w:sz w:val="16"/>
          <w:szCs w:val="16"/>
        </w:rPr>
        <w:t xml:space="preserve"> </w:t>
      </w:r>
      <w:r w:rsidRPr="00BB3AA3">
        <w:rPr>
          <w:rFonts w:ascii="PT Astra Serif" w:hAnsi="PT Astra Serif"/>
          <w:sz w:val="16"/>
          <w:szCs w:val="16"/>
        </w:rPr>
        <w:t>в</w:t>
      </w:r>
      <w:r w:rsidRPr="00BB3AA3">
        <w:rPr>
          <w:rFonts w:ascii="PT Astra Serif" w:hAnsi="PT Astra Serif"/>
          <w:spacing w:val="-7"/>
          <w:sz w:val="16"/>
          <w:szCs w:val="16"/>
        </w:rPr>
        <w:t xml:space="preserve"> </w:t>
      </w:r>
      <w:r w:rsidRPr="00BB3AA3">
        <w:rPr>
          <w:rFonts w:ascii="PT Astra Serif" w:hAnsi="PT Astra Serif"/>
          <w:sz w:val="16"/>
          <w:szCs w:val="16"/>
        </w:rPr>
        <w:t>ГИС;</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proofErr w:type="gramStart"/>
      <w:r w:rsidRPr="00BB3AA3">
        <w:rPr>
          <w:rFonts w:ascii="PT Astra Serif" w:hAnsi="PT Astra Serif"/>
          <w:sz w:val="16"/>
          <w:szCs w:val="16"/>
        </w:rPr>
        <w:t>- распечатывает результат предоставления муниципальной услуги</w:t>
      </w:r>
      <w:r w:rsidRPr="00BB3AA3">
        <w:rPr>
          <w:rFonts w:ascii="PT Astra Serif" w:hAnsi="PT Astra Serif"/>
          <w:spacing w:val="-12"/>
          <w:sz w:val="16"/>
          <w:szCs w:val="16"/>
        </w:rPr>
        <w:t xml:space="preserve"> </w:t>
      </w:r>
      <w:r w:rsidRPr="00BB3AA3">
        <w:rPr>
          <w:rFonts w:ascii="PT Astra Serif" w:hAnsi="PT Astra Serif"/>
          <w:sz w:val="16"/>
          <w:szCs w:val="16"/>
        </w:rPr>
        <w:t>в</w:t>
      </w:r>
      <w:r w:rsidRPr="00BB3AA3">
        <w:rPr>
          <w:rFonts w:ascii="PT Astra Serif" w:hAnsi="PT Astra Serif"/>
          <w:spacing w:val="-13"/>
          <w:sz w:val="16"/>
          <w:szCs w:val="16"/>
        </w:rPr>
        <w:t xml:space="preserve"> </w:t>
      </w:r>
      <w:r w:rsidRPr="00BB3AA3">
        <w:rPr>
          <w:rFonts w:ascii="PT Astra Serif" w:hAnsi="PT Astra Serif"/>
          <w:sz w:val="16"/>
          <w:szCs w:val="16"/>
        </w:rPr>
        <w:t>виде</w:t>
      </w:r>
      <w:r w:rsidRPr="00BB3AA3">
        <w:rPr>
          <w:rFonts w:ascii="PT Astra Serif" w:hAnsi="PT Astra Serif"/>
          <w:spacing w:val="-12"/>
          <w:sz w:val="16"/>
          <w:szCs w:val="16"/>
        </w:rPr>
        <w:t xml:space="preserve"> </w:t>
      </w:r>
      <w:r w:rsidRPr="00BB3AA3">
        <w:rPr>
          <w:rFonts w:ascii="PT Astra Serif" w:hAnsi="PT Astra Serif"/>
          <w:sz w:val="16"/>
          <w:szCs w:val="16"/>
        </w:rPr>
        <w:t>экземпляра</w:t>
      </w:r>
      <w:r w:rsidRPr="00BB3AA3">
        <w:rPr>
          <w:rFonts w:ascii="PT Astra Serif" w:hAnsi="PT Astra Serif"/>
          <w:spacing w:val="-13"/>
          <w:sz w:val="16"/>
          <w:szCs w:val="16"/>
        </w:rPr>
        <w:t xml:space="preserve"> </w:t>
      </w:r>
      <w:r w:rsidRPr="00BB3AA3">
        <w:rPr>
          <w:rFonts w:ascii="PT Astra Serif" w:hAnsi="PT Astra Serif"/>
          <w:sz w:val="16"/>
          <w:szCs w:val="16"/>
        </w:rPr>
        <w:t>электронного</w:t>
      </w:r>
      <w:r w:rsidRPr="00BB3AA3">
        <w:rPr>
          <w:rFonts w:ascii="PT Astra Serif" w:hAnsi="PT Astra Serif"/>
          <w:spacing w:val="-14"/>
          <w:sz w:val="16"/>
          <w:szCs w:val="16"/>
        </w:rPr>
        <w:t xml:space="preserve"> </w:t>
      </w:r>
      <w:r w:rsidRPr="00BB3AA3">
        <w:rPr>
          <w:rFonts w:ascii="PT Astra Serif" w:hAnsi="PT Astra Serif"/>
          <w:sz w:val="16"/>
          <w:szCs w:val="16"/>
        </w:rPr>
        <w:t>документа</w:t>
      </w:r>
      <w:r w:rsidRPr="00BB3AA3">
        <w:rPr>
          <w:rFonts w:ascii="PT Astra Serif" w:hAnsi="PT Astra Serif"/>
          <w:spacing w:val="-13"/>
          <w:sz w:val="16"/>
          <w:szCs w:val="16"/>
        </w:rPr>
        <w:t xml:space="preserve"> </w:t>
      </w:r>
      <w:r w:rsidRPr="00BB3AA3">
        <w:rPr>
          <w:rFonts w:ascii="PT Astra Serif" w:hAnsi="PT Astra Serif"/>
          <w:sz w:val="16"/>
          <w:szCs w:val="16"/>
        </w:rPr>
        <w:t>на</w:t>
      </w:r>
      <w:r w:rsidRPr="00BB3AA3">
        <w:rPr>
          <w:rFonts w:ascii="PT Astra Serif" w:hAnsi="PT Astra Serif"/>
          <w:spacing w:val="-15"/>
          <w:sz w:val="16"/>
          <w:szCs w:val="16"/>
        </w:rPr>
        <w:t xml:space="preserve"> </w:t>
      </w:r>
      <w:r w:rsidRPr="00BB3AA3">
        <w:rPr>
          <w:rFonts w:ascii="PT Astra Serif" w:hAnsi="PT Astra Serif"/>
          <w:sz w:val="16"/>
          <w:szCs w:val="16"/>
        </w:rPr>
        <w:t>бумажном</w:t>
      </w:r>
      <w:r w:rsidRPr="00BB3AA3">
        <w:rPr>
          <w:rFonts w:ascii="PT Astra Serif" w:hAnsi="PT Astra Serif"/>
          <w:spacing w:val="-14"/>
          <w:sz w:val="16"/>
          <w:szCs w:val="16"/>
        </w:rPr>
        <w:t xml:space="preserve"> </w:t>
      </w:r>
      <w:r w:rsidRPr="00BB3AA3">
        <w:rPr>
          <w:rFonts w:ascii="PT Astra Serif" w:hAnsi="PT Astra Serif"/>
          <w:sz w:val="16"/>
          <w:szCs w:val="16"/>
        </w:rPr>
        <w:t>носителе</w:t>
      </w:r>
      <w:r w:rsidRPr="00BB3AA3">
        <w:rPr>
          <w:rFonts w:ascii="PT Astra Serif" w:hAnsi="PT Astra Serif"/>
          <w:spacing w:val="-13"/>
          <w:sz w:val="16"/>
          <w:szCs w:val="16"/>
        </w:rPr>
        <w:t xml:space="preserve"> </w:t>
      </w:r>
      <w:r w:rsidRPr="00BB3AA3">
        <w:rPr>
          <w:rFonts w:ascii="PT Astra Serif" w:hAnsi="PT Astra Serif"/>
          <w:sz w:val="16"/>
          <w:szCs w:val="16"/>
        </w:rPr>
        <w:t>и</w:t>
      </w:r>
      <w:r w:rsidRPr="00BB3AA3">
        <w:rPr>
          <w:rFonts w:ascii="PT Astra Serif" w:hAnsi="PT Astra Serif"/>
          <w:spacing w:val="-12"/>
          <w:sz w:val="16"/>
          <w:szCs w:val="16"/>
        </w:rPr>
        <w:t xml:space="preserve"> </w:t>
      </w:r>
      <w:r w:rsidRPr="00BB3AA3">
        <w:rPr>
          <w:rFonts w:ascii="PT Astra Serif" w:hAnsi="PT Astra Serif"/>
          <w:sz w:val="16"/>
          <w:szCs w:val="16"/>
        </w:rPr>
        <w:t>заверяет его с использованием печати МФЦ (в предусмотренных нормативными правовыми</w:t>
      </w:r>
      <w:r w:rsidRPr="00BB3AA3">
        <w:rPr>
          <w:rFonts w:ascii="PT Astra Serif" w:hAnsi="PT Astra Serif"/>
          <w:spacing w:val="1"/>
          <w:sz w:val="16"/>
          <w:szCs w:val="16"/>
        </w:rPr>
        <w:t xml:space="preserve"> </w:t>
      </w:r>
      <w:r w:rsidRPr="00BB3AA3">
        <w:rPr>
          <w:rFonts w:ascii="PT Astra Serif" w:hAnsi="PT Astra Serif"/>
          <w:sz w:val="16"/>
          <w:szCs w:val="16"/>
        </w:rPr>
        <w:t>актами Российской Федерации случаях – печати с изображением Государственного</w:t>
      </w:r>
      <w:r w:rsidRPr="00BB3AA3">
        <w:rPr>
          <w:rFonts w:ascii="PT Astra Serif" w:hAnsi="PT Astra Serif"/>
          <w:spacing w:val="1"/>
          <w:sz w:val="16"/>
          <w:szCs w:val="16"/>
        </w:rPr>
        <w:t xml:space="preserve"> </w:t>
      </w:r>
      <w:r w:rsidRPr="00BB3AA3">
        <w:rPr>
          <w:rFonts w:ascii="PT Astra Serif" w:hAnsi="PT Astra Serif"/>
          <w:sz w:val="16"/>
          <w:szCs w:val="16"/>
        </w:rPr>
        <w:t>герба</w:t>
      </w:r>
      <w:r w:rsidRPr="00BB3AA3">
        <w:rPr>
          <w:rFonts w:ascii="PT Astra Serif" w:hAnsi="PT Astra Serif"/>
          <w:spacing w:val="-1"/>
          <w:sz w:val="16"/>
          <w:szCs w:val="16"/>
        </w:rPr>
        <w:t xml:space="preserve"> </w:t>
      </w:r>
      <w:r w:rsidRPr="00BB3AA3">
        <w:rPr>
          <w:rFonts w:ascii="PT Astra Serif" w:hAnsi="PT Astra Serif"/>
          <w:sz w:val="16"/>
          <w:szCs w:val="16"/>
        </w:rPr>
        <w:t>Российской Федерации);</w:t>
      </w:r>
      <w:proofErr w:type="gramEnd"/>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заверяет экземпляр электронного документа на бумажном носителе</w:t>
      </w:r>
      <w:r w:rsidRPr="00BB3AA3">
        <w:rPr>
          <w:rFonts w:ascii="PT Astra Serif" w:hAnsi="PT Astra Serif"/>
          <w:spacing w:val="-67"/>
          <w:sz w:val="16"/>
          <w:szCs w:val="16"/>
        </w:rPr>
        <w:t xml:space="preserve"> </w:t>
      </w:r>
      <w:r w:rsidRPr="00BB3AA3">
        <w:rPr>
          <w:rFonts w:ascii="PT Astra Serif" w:hAnsi="PT Astra Serif"/>
          <w:sz w:val="16"/>
          <w:szCs w:val="16"/>
        </w:rPr>
        <w:t>с</w:t>
      </w:r>
      <w:r w:rsidRPr="00BB3AA3">
        <w:rPr>
          <w:rFonts w:ascii="PT Astra Serif" w:hAnsi="PT Astra Serif"/>
          <w:spacing w:val="1"/>
          <w:sz w:val="16"/>
          <w:szCs w:val="16"/>
        </w:rPr>
        <w:t xml:space="preserve"> </w:t>
      </w:r>
      <w:r w:rsidRPr="00BB3AA3">
        <w:rPr>
          <w:rFonts w:ascii="PT Astra Serif" w:hAnsi="PT Astra Serif"/>
          <w:sz w:val="16"/>
          <w:szCs w:val="16"/>
        </w:rPr>
        <w:t>использованием</w:t>
      </w:r>
      <w:r w:rsidRPr="00BB3AA3">
        <w:rPr>
          <w:rFonts w:ascii="PT Astra Serif" w:hAnsi="PT Astra Serif"/>
          <w:spacing w:val="1"/>
          <w:sz w:val="16"/>
          <w:szCs w:val="16"/>
        </w:rPr>
        <w:t xml:space="preserve"> </w:t>
      </w:r>
      <w:r w:rsidRPr="00BB3AA3">
        <w:rPr>
          <w:rFonts w:ascii="PT Astra Serif" w:hAnsi="PT Astra Serif"/>
          <w:sz w:val="16"/>
          <w:szCs w:val="16"/>
        </w:rPr>
        <w:t>печати</w:t>
      </w:r>
      <w:r w:rsidRPr="00BB3AA3">
        <w:rPr>
          <w:rFonts w:ascii="PT Astra Serif" w:hAnsi="PT Astra Serif"/>
          <w:spacing w:val="1"/>
          <w:sz w:val="16"/>
          <w:szCs w:val="16"/>
        </w:rPr>
        <w:t xml:space="preserve"> </w:t>
      </w:r>
      <w:r w:rsidRPr="00BB3AA3">
        <w:rPr>
          <w:rFonts w:ascii="PT Astra Serif" w:hAnsi="PT Astra Serif"/>
          <w:sz w:val="16"/>
          <w:szCs w:val="16"/>
        </w:rPr>
        <w:t>МФЦ</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предусмотренных</w:t>
      </w:r>
      <w:r w:rsidRPr="00BB3AA3">
        <w:rPr>
          <w:rFonts w:ascii="PT Astra Serif" w:hAnsi="PT Astra Serif"/>
          <w:spacing w:val="1"/>
          <w:sz w:val="16"/>
          <w:szCs w:val="16"/>
        </w:rPr>
        <w:t xml:space="preserve"> </w:t>
      </w:r>
      <w:r w:rsidRPr="00BB3AA3">
        <w:rPr>
          <w:rFonts w:ascii="PT Astra Serif" w:hAnsi="PT Astra Serif"/>
          <w:sz w:val="16"/>
          <w:szCs w:val="16"/>
        </w:rPr>
        <w:t>нормативными</w:t>
      </w:r>
      <w:r w:rsidRPr="00BB3AA3">
        <w:rPr>
          <w:rFonts w:ascii="PT Astra Serif" w:hAnsi="PT Astra Serif"/>
          <w:spacing w:val="1"/>
          <w:sz w:val="16"/>
          <w:szCs w:val="16"/>
        </w:rPr>
        <w:t xml:space="preserve"> </w:t>
      </w:r>
      <w:r w:rsidRPr="00BB3AA3">
        <w:rPr>
          <w:rFonts w:ascii="PT Astra Serif" w:hAnsi="PT Astra Serif"/>
          <w:sz w:val="16"/>
          <w:szCs w:val="16"/>
        </w:rPr>
        <w:t>правовыми</w:t>
      </w:r>
      <w:r w:rsidRPr="00BB3AA3">
        <w:rPr>
          <w:rFonts w:ascii="PT Astra Serif" w:hAnsi="PT Astra Serif"/>
          <w:spacing w:val="-67"/>
          <w:sz w:val="16"/>
          <w:szCs w:val="16"/>
        </w:rPr>
        <w:t xml:space="preserve"> </w:t>
      </w:r>
      <w:r w:rsidRPr="00BB3AA3">
        <w:rPr>
          <w:rFonts w:ascii="PT Astra Serif" w:hAnsi="PT Astra Serif"/>
          <w:sz w:val="16"/>
          <w:szCs w:val="16"/>
        </w:rPr>
        <w:t>актами Российской Федерации случаях – печати с изображением Государственного</w:t>
      </w:r>
      <w:r w:rsidRPr="00BB3AA3">
        <w:rPr>
          <w:rFonts w:ascii="PT Astra Serif" w:hAnsi="PT Astra Serif"/>
          <w:spacing w:val="1"/>
          <w:sz w:val="16"/>
          <w:szCs w:val="16"/>
        </w:rPr>
        <w:t xml:space="preserve"> </w:t>
      </w:r>
      <w:r w:rsidRPr="00BB3AA3">
        <w:rPr>
          <w:rFonts w:ascii="PT Astra Serif" w:hAnsi="PT Astra Serif"/>
          <w:sz w:val="16"/>
          <w:szCs w:val="16"/>
        </w:rPr>
        <w:t>герба</w:t>
      </w:r>
      <w:r w:rsidRPr="00BB3AA3">
        <w:rPr>
          <w:rFonts w:ascii="PT Astra Serif" w:hAnsi="PT Astra Serif"/>
          <w:spacing w:val="-1"/>
          <w:sz w:val="16"/>
          <w:szCs w:val="16"/>
        </w:rPr>
        <w:t xml:space="preserve"> </w:t>
      </w:r>
      <w:r w:rsidRPr="00BB3AA3">
        <w:rPr>
          <w:rFonts w:ascii="PT Astra Serif" w:hAnsi="PT Astra Serif"/>
          <w:sz w:val="16"/>
          <w:szCs w:val="16"/>
        </w:rPr>
        <w:t>Российской Федерации);</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выдает документы Заявителю, при необходимости запрашивает у Заявителя</w:t>
      </w:r>
      <w:r w:rsidRPr="00BB3AA3">
        <w:rPr>
          <w:rFonts w:ascii="PT Astra Serif" w:hAnsi="PT Astra Serif"/>
          <w:spacing w:val="1"/>
          <w:sz w:val="16"/>
          <w:szCs w:val="16"/>
        </w:rPr>
        <w:t xml:space="preserve"> </w:t>
      </w:r>
      <w:r w:rsidRPr="00BB3AA3">
        <w:rPr>
          <w:rFonts w:ascii="PT Astra Serif" w:hAnsi="PT Astra Serif"/>
          <w:sz w:val="16"/>
          <w:szCs w:val="16"/>
        </w:rPr>
        <w:t>подписи</w:t>
      </w:r>
      <w:r w:rsidRPr="00BB3AA3">
        <w:rPr>
          <w:rFonts w:ascii="PT Astra Serif" w:hAnsi="PT Astra Serif"/>
          <w:spacing w:val="-1"/>
          <w:sz w:val="16"/>
          <w:szCs w:val="16"/>
        </w:rPr>
        <w:t xml:space="preserve"> </w:t>
      </w:r>
      <w:r w:rsidRPr="00BB3AA3">
        <w:rPr>
          <w:rFonts w:ascii="PT Astra Serif" w:hAnsi="PT Astra Serif"/>
          <w:sz w:val="16"/>
          <w:szCs w:val="16"/>
        </w:rPr>
        <w:t>за каждый</w:t>
      </w:r>
      <w:r w:rsidRPr="00BB3AA3">
        <w:rPr>
          <w:rFonts w:ascii="PT Astra Serif" w:hAnsi="PT Astra Serif"/>
          <w:spacing w:val="-3"/>
          <w:sz w:val="16"/>
          <w:szCs w:val="16"/>
        </w:rPr>
        <w:t xml:space="preserve"> </w:t>
      </w:r>
      <w:r w:rsidRPr="00BB3AA3">
        <w:rPr>
          <w:rFonts w:ascii="PT Astra Serif" w:hAnsi="PT Astra Serif"/>
          <w:sz w:val="16"/>
          <w:szCs w:val="16"/>
        </w:rPr>
        <w:t>выданный документ;</w:t>
      </w:r>
    </w:p>
    <w:p w:rsidR="00AA0D84" w:rsidRPr="00BB3AA3" w:rsidRDefault="00AA0D84" w:rsidP="008715AA">
      <w:pPr>
        <w:tabs>
          <w:tab w:val="left" w:pos="0"/>
        </w:tabs>
        <w:spacing w:after="0" w:line="240" w:lineRule="auto"/>
        <w:ind w:left="-567" w:right="-6" w:firstLine="567"/>
        <w:jc w:val="both"/>
        <w:rPr>
          <w:rFonts w:ascii="PT Astra Serif" w:hAnsi="PT Astra Serif"/>
          <w:sz w:val="16"/>
          <w:szCs w:val="16"/>
        </w:rPr>
      </w:pPr>
      <w:r w:rsidRPr="00BB3AA3">
        <w:rPr>
          <w:rFonts w:ascii="PT Astra Serif" w:hAnsi="PT Astra Serif"/>
          <w:sz w:val="16"/>
          <w:szCs w:val="16"/>
        </w:rPr>
        <w:t>- запрашивает согласие Заявителя на участие в смс-опросе для оценки качества</w:t>
      </w:r>
      <w:r w:rsidRPr="00BB3AA3">
        <w:rPr>
          <w:rFonts w:ascii="PT Astra Serif" w:hAnsi="PT Astra Serif"/>
          <w:spacing w:val="-67"/>
          <w:sz w:val="16"/>
          <w:szCs w:val="16"/>
        </w:rPr>
        <w:t xml:space="preserve"> </w:t>
      </w:r>
      <w:r w:rsidRPr="00BB3AA3">
        <w:rPr>
          <w:rFonts w:ascii="PT Astra Serif" w:hAnsi="PT Astra Serif"/>
          <w:sz w:val="16"/>
          <w:szCs w:val="16"/>
        </w:rPr>
        <w:t>предоставленных</w:t>
      </w:r>
      <w:r w:rsidRPr="00BB3AA3">
        <w:rPr>
          <w:rFonts w:ascii="PT Astra Serif" w:hAnsi="PT Astra Serif"/>
          <w:spacing w:val="1"/>
          <w:sz w:val="16"/>
          <w:szCs w:val="16"/>
        </w:rPr>
        <w:t xml:space="preserve"> </w:t>
      </w:r>
      <w:r w:rsidRPr="00BB3AA3">
        <w:rPr>
          <w:rFonts w:ascii="PT Astra Serif" w:hAnsi="PT Astra Serif"/>
          <w:sz w:val="16"/>
          <w:szCs w:val="16"/>
        </w:rPr>
        <w:t>услуг МФЦ.</w:t>
      </w:r>
    </w:p>
    <w:p w:rsidR="00AA0D84" w:rsidRPr="00BB3AA3" w:rsidRDefault="00AA0D84" w:rsidP="008715AA">
      <w:pPr>
        <w:pStyle w:val="ac"/>
        <w:spacing w:after="0" w:line="240" w:lineRule="auto"/>
        <w:ind w:left="-567" w:right="-6" w:firstLine="567"/>
        <w:jc w:val="both"/>
        <w:rPr>
          <w:sz w:val="16"/>
          <w:szCs w:val="16"/>
        </w:rPr>
      </w:pPr>
    </w:p>
    <w:p w:rsidR="00AA0D84" w:rsidRPr="00BB3AA3" w:rsidRDefault="00AA0D84" w:rsidP="00BB3AA3">
      <w:pPr>
        <w:pStyle w:val="ac"/>
        <w:spacing w:after="0" w:line="240" w:lineRule="auto"/>
        <w:ind w:left="5103" w:right="-6"/>
        <w:jc w:val="both"/>
        <w:rPr>
          <w:rFonts w:ascii="PT Astra Serif" w:hAnsi="PT Astra Serif"/>
          <w:sz w:val="16"/>
          <w:szCs w:val="16"/>
        </w:rPr>
      </w:pPr>
      <w:r w:rsidRPr="00BB3AA3">
        <w:rPr>
          <w:rFonts w:ascii="PT Astra Serif" w:hAnsi="PT Astra Serif"/>
          <w:sz w:val="16"/>
          <w:szCs w:val="16"/>
        </w:rPr>
        <w:t>Приложение</w:t>
      </w:r>
      <w:r w:rsidRPr="00BB3AA3">
        <w:rPr>
          <w:rFonts w:ascii="PT Astra Serif" w:hAnsi="PT Astra Serif"/>
          <w:spacing w:val="-11"/>
          <w:sz w:val="16"/>
          <w:szCs w:val="16"/>
        </w:rPr>
        <w:t xml:space="preserve"> </w:t>
      </w:r>
      <w:r w:rsidRPr="00BB3AA3">
        <w:rPr>
          <w:rFonts w:ascii="PT Astra Serif" w:hAnsi="PT Astra Serif"/>
          <w:sz w:val="16"/>
          <w:szCs w:val="16"/>
        </w:rPr>
        <w:t>№</w:t>
      </w:r>
      <w:r w:rsidRPr="00BB3AA3">
        <w:rPr>
          <w:rFonts w:ascii="PT Astra Serif" w:hAnsi="PT Astra Serif"/>
          <w:spacing w:val="-13"/>
          <w:sz w:val="16"/>
          <w:szCs w:val="16"/>
        </w:rPr>
        <w:t xml:space="preserve"> </w:t>
      </w:r>
      <w:r w:rsidRPr="00BB3AA3">
        <w:rPr>
          <w:rFonts w:ascii="PT Astra Serif" w:hAnsi="PT Astra Serif"/>
          <w:sz w:val="16"/>
          <w:szCs w:val="16"/>
        </w:rPr>
        <w:t>1</w:t>
      </w:r>
      <w:r w:rsidRPr="00BB3AA3">
        <w:rPr>
          <w:rFonts w:ascii="PT Astra Serif" w:hAnsi="PT Astra Serif"/>
          <w:spacing w:val="-67"/>
          <w:sz w:val="16"/>
          <w:szCs w:val="16"/>
        </w:rPr>
        <w:t xml:space="preserve"> </w:t>
      </w:r>
      <w:r w:rsidRPr="00BB3AA3">
        <w:rPr>
          <w:rFonts w:ascii="PT Astra Serif" w:hAnsi="PT Astra Serif"/>
          <w:sz w:val="16"/>
          <w:szCs w:val="16"/>
        </w:rPr>
        <w:t>к</w:t>
      </w:r>
      <w:r w:rsidRPr="00BB3AA3">
        <w:rPr>
          <w:rFonts w:ascii="PT Astra Serif" w:hAnsi="PT Astra Serif"/>
          <w:spacing w:val="8"/>
          <w:sz w:val="16"/>
          <w:szCs w:val="16"/>
        </w:rPr>
        <w:t xml:space="preserve"> </w:t>
      </w:r>
      <w:r w:rsidRPr="00BB3AA3">
        <w:rPr>
          <w:rFonts w:ascii="PT Astra Serif" w:hAnsi="PT Astra Serif"/>
          <w:sz w:val="16"/>
          <w:szCs w:val="16"/>
        </w:rPr>
        <w:t>Административному</w:t>
      </w:r>
      <w:r w:rsidRPr="00BB3AA3">
        <w:rPr>
          <w:rFonts w:ascii="PT Astra Serif" w:hAnsi="PT Astra Serif"/>
          <w:spacing w:val="6"/>
          <w:sz w:val="16"/>
          <w:szCs w:val="16"/>
        </w:rPr>
        <w:t xml:space="preserve"> </w:t>
      </w:r>
      <w:r w:rsidRPr="00BB3AA3">
        <w:rPr>
          <w:rFonts w:ascii="PT Astra Serif" w:hAnsi="PT Astra Serif"/>
          <w:sz w:val="16"/>
          <w:szCs w:val="16"/>
        </w:rPr>
        <w:t>регламенту</w:t>
      </w:r>
      <w:r w:rsidRPr="00BB3AA3">
        <w:rPr>
          <w:rFonts w:ascii="PT Astra Serif" w:hAnsi="PT Astra Serif"/>
          <w:spacing w:val="-8"/>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8"/>
          <w:sz w:val="16"/>
          <w:szCs w:val="16"/>
        </w:rPr>
        <w:t xml:space="preserve"> </w:t>
      </w:r>
      <w:r w:rsidRPr="00BB3AA3">
        <w:rPr>
          <w:rFonts w:ascii="PT Astra Serif" w:hAnsi="PT Astra Serif"/>
          <w:sz w:val="16"/>
          <w:szCs w:val="16"/>
        </w:rPr>
        <w:t>муниципальной</w:t>
      </w:r>
      <w:r w:rsidRPr="00BB3AA3">
        <w:rPr>
          <w:rFonts w:ascii="PT Astra Serif" w:hAnsi="PT Astra Serif"/>
          <w:spacing w:val="-12"/>
          <w:sz w:val="16"/>
          <w:szCs w:val="16"/>
        </w:rPr>
        <w:t xml:space="preserve"> </w:t>
      </w:r>
      <w:r w:rsidRPr="00BB3AA3">
        <w:rPr>
          <w:rFonts w:ascii="PT Astra Serif" w:hAnsi="PT Astra Serif"/>
          <w:sz w:val="16"/>
          <w:szCs w:val="16"/>
        </w:rPr>
        <w:t>услуги «Предварительное согласование предоставления земельного участка» на территории Целинного муниципального округа Курганской области</w:t>
      </w:r>
    </w:p>
    <w:p w:rsidR="00AA0D84" w:rsidRPr="00BB3AA3" w:rsidRDefault="00AA0D84" w:rsidP="00BB3AA3">
      <w:pPr>
        <w:pStyle w:val="ac"/>
        <w:spacing w:after="0" w:line="240" w:lineRule="auto"/>
        <w:jc w:val="center"/>
        <w:rPr>
          <w:rFonts w:ascii="PT Astra Serif" w:hAnsi="PT Astra Serif"/>
          <w:sz w:val="16"/>
          <w:szCs w:val="16"/>
        </w:rPr>
      </w:pPr>
    </w:p>
    <w:p w:rsidR="00AA0D84" w:rsidRPr="008715AA" w:rsidRDefault="00AA0D84" w:rsidP="00BB3AA3">
      <w:pPr>
        <w:pStyle w:val="112"/>
        <w:ind w:left="3596" w:right="195" w:hanging="2773"/>
        <w:rPr>
          <w:rFonts w:ascii="PT Astra Serif" w:hAnsi="PT Astra Serif"/>
          <w:b/>
          <w:sz w:val="16"/>
          <w:szCs w:val="16"/>
          <w:lang w:val="ru-RU"/>
        </w:rPr>
      </w:pPr>
      <w:r w:rsidRPr="008715AA">
        <w:rPr>
          <w:rFonts w:ascii="PT Astra Serif" w:hAnsi="PT Astra Serif"/>
          <w:sz w:val="16"/>
          <w:szCs w:val="16"/>
          <w:lang w:val="ru-RU"/>
        </w:rPr>
        <w:t>Признаки,</w:t>
      </w:r>
      <w:r w:rsidRPr="008715AA">
        <w:rPr>
          <w:rFonts w:ascii="PT Astra Serif" w:hAnsi="PT Astra Serif"/>
          <w:spacing w:val="-14"/>
          <w:sz w:val="16"/>
          <w:szCs w:val="16"/>
          <w:lang w:val="ru-RU"/>
        </w:rPr>
        <w:t xml:space="preserve"> </w:t>
      </w:r>
      <w:r w:rsidRPr="008715AA">
        <w:rPr>
          <w:rFonts w:ascii="PT Astra Serif" w:hAnsi="PT Astra Serif"/>
          <w:sz w:val="16"/>
          <w:szCs w:val="16"/>
          <w:lang w:val="ru-RU"/>
        </w:rPr>
        <w:t>определяющие</w:t>
      </w:r>
      <w:r w:rsidRPr="008715AA">
        <w:rPr>
          <w:rFonts w:ascii="PT Astra Serif" w:hAnsi="PT Astra Serif"/>
          <w:spacing w:val="-12"/>
          <w:sz w:val="16"/>
          <w:szCs w:val="16"/>
          <w:lang w:val="ru-RU"/>
        </w:rPr>
        <w:t xml:space="preserve"> </w:t>
      </w:r>
      <w:r w:rsidRPr="008715AA">
        <w:rPr>
          <w:rFonts w:ascii="PT Astra Serif" w:hAnsi="PT Astra Serif"/>
          <w:sz w:val="16"/>
          <w:szCs w:val="16"/>
          <w:lang w:val="ru-RU"/>
        </w:rPr>
        <w:t>вариант</w:t>
      </w:r>
      <w:r w:rsidRPr="008715AA">
        <w:rPr>
          <w:rFonts w:ascii="PT Astra Serif" w:hAnsi="PT Astra Serif"/>
          <w:spacing w:val="-12"/>
          <w:sz w:val="16"/>
          <w:szCs w:val="16"/>
          <w:lang w:val="ru-RU"/>
        </w:rPr>
        <w:t xml:space="preserve"> </w:t>
      </w:r>
      <w:r w:rsidRPr="008715AA">
        <w:rPr>
          <w:rFonts w:ascii="PT Astra Serif" w:hAnsi="PT Astra Serif"/>
          <w:sz w:val="16"/>
          <w:szCs w:val="16"/>
          <w:lang w:val="ru-RU"/>
        </w:rPr>
        <w:t>предоставления</w:t>
      </w:r>
      <w:r w:rsidRPr="008715AA">
        <w:rPr>
          <w:rFonts w:ascii="PT Astra Serif" w:hAnsi="PT Astra Serif"/>
          <w:spacing w:val="-14"/>
          <w:sz w:val="16"/>
          <w:szCs w:val="16"/>
          <w:lang w:val="ru-RU"/>
        </w:rPr>
        <w:t xml:space="preserve"> </w:t>
      </w:r>
      <w:r w:rsidRPr="008715AA">
        <w:rPr>
          <w:rFonts w:ascii="PT Astra Serif" w:hAnsi="PT Astra Serif"/>
          <w:sz w:val="16"/>
          <w:szCs w:val="16"/>
          <w:lang w:val="ru-RU"/>
        </w:rPr>
        <w:t>муниципальной услуги</w:t>
      </w:r>
    </w:p>
    <w:p w:rsidR="00AA0D84" w:rsidRPr="00BB3AA3" w:rsidRDefault="00AA0D84" w:rsidP="00BB3AA3">
      <w:pPr>
        <w:pStyle w:val="ac"/>
        <w:spacing w:after="0" w:line="240" w:lineRule="auto"/>
        <w:rPr>
          <w:rFonts w:ascii="PT Astra Serif" w:hAnsi="PT Astra Serif"/>
          <w:b/>
          <w:sz w:val="16"/>
          <w:szCs w:val="16"/>
        </w:rPr>
      </w:pPr>
    </w:p>
    <w:tbl>
      <w:tblPr>
        <w:tblW w:w="1020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978"/>
        <w:gridCol w:w="6662"/>
      </w:tblGrid>
      <w:tr w:rsidR="00AA0D84" w:rsidRPr="00BB3AA3" w:rsidTr="008715AA">
        <w:trPr>
          <w:trHeight w:val="546"/>
        </w:trPr>
        <w:tc>
          <w:tcPr>
            <w:tcW w:w="566" w:type="dxa"/>
            <w:shd w:val="clear" w:color="auto" w:fill="auto"/>
            <w:vAlign w:val="center"/>
          </w:tcPr>
          <w:p w:rsidR="00AA0D84" w:rsidRPr="00BB3AA3" w:rsidRDefault="00AA0D84" w:rsidP="00BB3AA3">
            <w:pPr>
              <w:pStyle w:val="TableParagraph"/>
              <w:ind w:left="117" w:right="91" w:firstLine="48"/>
              <w:jc w:val="both"/>
              <w:rPr>
                <w:rFonts w:ascii="PT Astra Serif" w:hAnsi="PT Astra Serif"/>
                <w:sz w:val="16"/>
                <w:szCs w:val="16"/>
              </w:rPr>
            </w:pPr>
            <w:r w:rsidRPr="00BB3AA3">
              <w:rPr>
                <w:rFonts w:ascii="PT Astra Serif" w:hAnsi="PT Astra Serif"/>
                <w:sz w:val="16"/>
                <w:szCs w:val="16"/>
              </w:rPr>
              <w:t>№</w:t>
            </w:r>
            <w:r w:rsidRPr="00BB3AA3">
              <w:rPr>
                <w:rFonts w:ascii="PT Astra Serif" w:hAnsi="PT Astra Serif"/>
                <w:spacing w:val="-57"/>
                <w:sz w:val="16"/>
                <w:szCs w:val="16"/>
              </w:rPr>
              <w:t xml:space="preserve"> </w:t>
            </w:r>
            <w:proofErr w:type="gramStart"/>
            <w:r w:rsidRPr="00BB3AA3">
              <w:rPr>
                <w:rFonts w:ascii="PT Astra Serif" w:hAnsi="PT Astra Serif"/>
                <w:sz w:val="16"/>
                <w:szCs w:val="16"/>
              </w:rPr>
              <w:t>п</w:t>
            </w:r>
            <w:proofErr w:type="gramEnd"/>
            <w:r w:rsidRPr="00BB3AA3">
              <w:rPr>
                <w:rFonts w:ascii="PT Astra Serif" w:hAnsi="PT Astra Serif"/>
                <w:sz w:val="16"/>
                <w:szCs w:val="16"/>
              </w:rPr>
              <w:t>/п</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Наименование</w:t>
            </w:r>
            <w:r w:rsidRPr="00BB3AA3">
              <w:rPr>
                <w:rFonts w:ascii="PT Astra Serif" w:hAnsi="PT Astra Serif"/>
                <w:spacing w:val="-6"/>
                <w:sz w:val="16"/>
                <w:szCs w:val="16"/>
              </w:rPr>
              <w:t xml:space="preserve"> </w:t>
            </w:r>
            <w:r w:rsidRPr="00BB3AA3">
              <w:rPr>
                <w:rFonts w:ascii="PT Astra Serif" w:hAnsi="PT Astra Serif"/>
                <w:sz w:val="16"/>
                <w:szCs w:val="16"/>
              </w:rPr>
              <w:t>признака</w:t>
            </w:r>
          </w:p>
        </w:tc>
        <w:tc>
          <w:tcPr>
            <w:tcW w:w="6662" w:type="dxa"/>
            <w:shd w:val="clear" w:color="auto" w:fill="auto"/>
            <w:vAlign w:val="center"/>
          </w:tcPr>
          <w:p w:rsidR="00AA0D84" w:rsidRPr="00BB3AA3" w:rsidRDefault="00AA0D84" w:rsidP="00BB3AA3">
            <w:pPr>
              <w:pStyle w:val="TableParagraph"/>
              <w:ind w:left="2069" w:right="91"/>
              <w:jc w:val="both"/>
              <w:rPr>
                <w:rFonts w:ascii="PT Astra Serif" w:hAnsi="PT Astra Serif"/>
                <w:sz w:val="16"/>
                <w:szCs w:val="16"/>
              </w:rPr>
            </w:pPr>
            <w:r w:rsidRPr="00BB3AA3">
              <w:rPr>
                <w:rFonts w:ascii="PT Astra Serif" w:hAnsi="PT Astra Serif"/>
                <w:sz w:val="16"/>
                <w:szCs w:val="16"/>
              </w:rPr>
              <w:t>Значения</w:t>
            </w:r>
            <w:r w:rsidRPr="00BB3AA3">
              <w:rPr>
                <w:rFonts w:ascii="PT Astra Serif" w:hAnsi="PT Astra Serif"/>
                <w:spacing w:val="-3"/>
                <w:sz w:val="16"/>
                <w:szCs w:val="16"/>
              </w:rPr>
              <w:t xml:space="preserve"> </w:t>
            </w:r>
            <w:r w:rsidRPr="00BB3AA3">
              <w:rPr>
                <w:rFonts w:ascii="PT Astra Serif" w:hAnsi="PT Astra Serif"/>
                <w:sz w:val="16"/>
                <w:szCs w:val="16"/>
              </w:rPr>
              <w:t>признака</w:t>
            </w:r>
          </w:p>
        </w:tc>
      </w:tr>
      <w:tr w:rsidR="00AA0D84" w:rsidRPr="00BB3AA3" w:rsidTr="008715AA">
        <w:trPr>
          <w:trHeight w:val="407"/>
        </w:trPr>
        <w:tc>
          <w:tcPr>
            <w:tcW w:w="566" w:type="dxa"/>
            <w:shd w:val="clear" w:color="auto" w:fill="auto"/>
            <w:vAlign w:val="center"/>
          </w:tcPr>
          <w:p w:rsidR="00AA0D84" w:rsidRPr="00BB3AA3" w:rsidRDefault="00AA0D84" w:rsidP="00BB3AA3">
            <w:pPr>
              <w:pStyle w:val="TableParagraph"/>
              <w:ind w:right="91"/>
              <w:jc w:val="both"/>
              <w:rPr>
                <w:rFonts w:ascii="PT Astra Serif" w:hAnsi="PT Astra Serif"/>
                <w:sz w:val="16"/>
                <w:szCs w:val="16"/>
              </w:rPr>
            </w:pPr>
            <w:r w:rsidRPr="00BB3AA3">
              <w:rPr>
                <w:rFonts w:ascii="PT Astra Serif" w:hAnsi="PT Astra Serif"/>
                <w:w w:val="99"/>
                <w:sz w:val="16"/>
                <w:szCs w:val="16"/>
              </w:rPr>
              <w:t>1</w:t>
            </w:r>
          </w:p>
        </w:tc>
        <w:tc>
          <w:tcPr>
            <w:tcW w:w="2978" w:type="dxa"/>
            <w:shd w:val="clear" w:color="auto" w:fill="auto"/>
            <w:vAlign w:val="center"/>
          </w:tcPr>
          <w:p w:rsidR="00AA0D84" w:rsidRPr="00BB3AA3" w:rsidRDefault="00AA0D84" w:rsidP="00BB3AA3">
            <w:pPr>
              <w:pStyle w:val="TableParagraph"/>
              <w:ind w:left="3" w:right="91"/>
              <w:jc w:val="both"/>
              <w:rPr>
                <w:rFonts w:ascii="PT Astra Serif" w:hAnsi="PT Astra Serif"/>
                <w:sz w:val="16"/>
                <w:szCs w:val="16"/>
              </w:rPr>
            </w:pPr>
            <w:r w:rsidRPr="00BB3AA3">
              <w:rPr>
                <w:rFonts w:ascii="PT Astra Serif" w:hAnsi="PT Astra Serif"/>
                <w:w w:val="99"/>
                <w:sz w:val="16"/>
                <w:szCs w:val="16"/>
              </w:rPr>
              <w:t>2</w:t>
            </w:r>
          </w:p>
        </w:tc>
        <w:tc>
          <w:tcPr>
            <w:tcW w:w="6662" w:type="dxa"/>
            <w:shd w:val="clear" w:color="auto" w:fill="auto"/>
            <w:vAlign w:val="center"/>
          </w:tcPr>
          <w:p w:rsidR="00AA0D84" w:rsidRPr="00BB3AA3" w:rsidRDefault="00AA0D84" w:rsidP="00BB3AA3">
            <w:pPr>
              <w:pStyle w:val="TableParagraph"/>
              <w:ind w:left="5" w:right="91"/>
              <w:jc w:val="both"/>
              <w:rPr>
                <w:rFonts w:ascii="PT Astra Serif" w:hAnsi="PT Astra Serif"/>
                <w:sz w:val="16"/>
                <w:szCs w:val="16"/>
              </w:rPr>
            </w:pPr>
            <w:r w:rsidRPr="00BB3AA3">
              <w:rPr>
                <w:rFonts w:ascii="PT Astra Serif" w:hAnsi="PT Astra Serif"/>
                <w:w w:val="99"/>
                <w:sz w:val="16"/>
                <w:szCs w:val="16"/>
              </w:rPr>
              <w:t>3</w:t>
            </w:r>
          </w:p>
        </w:tc>
      </w:tr>
      <w:tr w:rsidR="00AA0D84" w:rsidRPr="00BB3AA3" w:rsidTr="008715AA">
        <w:trPr>
          <w:trHeight w:val="1795"/>
        </w:trPr>
        <w:tc>
          <w:tcPr>
            <w:tcW w:w="566" w:type="dxa"/>
            <w:shd w:val="clear" w:color="auto" w:fill="auto"/>
            <w:vAlign w:val="center"/>
          </w:tcPr>
          <w:p w:rsidR="00AA0D84" w:rsidRPr="00BB3AA3" w:rsidRDefault="00AA0D84" w:rsidP="00BB3AA3">
            <w:pPr>
              <w:pStyle w:val="TableParagraph"/>
              <w:ind w:right="91"/>
              <w:jc w:val="both"/>
              <w:rPr>
                <w:rFonts w:ascii="PT Astra Serif" w:hAnsi="PT Astra Serif"/>
                <w:sz w:val="16"/>
                <w:szCs w:val="16"/>
              </w:rPr>
            </w:pPr>
            <w:r w:rsidRPr="00BB3AA3">
              <w:rPr>
                <w:rFonts w:ascii="PT Astra Serif" w:hAnsi="PT Astra Serif"/>
                <w:sz w:val="16"/>
                <w:szCs w:val="16"/>
              </w:rPr>
              <w:t>1.</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Цель</w:t>
            </w:r>
            <w:r w:rsidRPr="00BB3AA3">
              <w:rPr>
                <w:rFonts w:ascii="PT Astra Serif" w:hAnsi="PT Astra Serif"/>
                <w:spacing w:val="-3"/>
                <w:sz w:val="16"/>
                <w:szCs w:val="16"/>
              </w:rPr>
              <w:t xml:space="preserve"> </w:t>
            </w:r>
            <w:r w:rsidRPr="00BB3AA3">
              <w:rPr>
                <w:rFonts w:ascii="PT Astra Serif" w:hAnsi="PT Astra Serif"/>
                <w:sz w:val="16"/>
                <w:szCs w:val="16"/>
              </w:rPr>
              <w:t>обращения</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 Предварительное</w:t>
            </w:r>
            <w:r w:rsidRPr="00BB3AA3">
              <w:rPr>
                <w:rFonts w:ascii="PT Astra Serif" w:hAnsi="PT Astra Serif"/>
                <w:spacing w:val="-7"/>
                <w:sz w:val="16"/>
                <w:szCs w:val="16"/>
              </w:rPr>
              <w:t xml:space="preserve"> </w:t>
            </w:r>
            <w:r w:rsidRPr="00BB3AA3">
              <w:rPr>
                <w:rFonts w:ascii="PT Astra Serif" w:hAnsi="PT Astra Serif"/>
                <w:sz w:val="16"/>
                <w:szCs w:val="16"/>
              </w:rPr>
              <w:t>согласование</w:t>
            </w:r>
            <w:r w:rsidRPr="00BB3AA3">
              <w:rPr>
                <w:rFonts w:ascii="PT Astra Serif" w:hAnsi="PT Astra Serif"/>
                <w:spacing w:val="-7"/>
                <w:sz w:val="16"/>
                <w:szCs w:val="16"/>
              </w:rPr>
              <w:t xml:space="preserve"> </w:t>
            </w:r>
            <w:r w:rsidRPr="00BB3AA3">
              <w:rPr>
                <w:rFonts w:ascii="PT Astra Serif" w:hAnsi="PT Astra Serif"/>
                <w:sz w:val="16"/>
                <w:szCs w:val="16"/>
              </w:rPr>
              <w:t>предоставления 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аренду</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 Предварительное</w:t>
            </w:r>
            <w:r w:rsidRPr="00BB3AA3">
              <w:rPr>
                <w:rFonts w:ascii="PT Astra Serif" w:hAnsi="PT Astra Serif"/>
                <w:spacing w:val="-7"/>
                <w:sz w:val="16"/>
                <w:szCs w:val="16"/>
              </w:rPr>
              <w:t xml:space="preserve"> </w:t>
            </w:r>
            <w:r w:rsidRPr="00BB3AA3">
              <w:rPr>
                <w:rFonts w:ascii="PT Astra Serif" w:hAnsi="PT Astra Serif"/>
                <w:sz w:val="16"/>
                <w:szCs w:val="16"/>
              </w:rPr>
              <w:t>согласование</w:t>
            </w:r>
            <w:r w:rsidRPr="00BB3AA3">
              <w:rPr>
                <w:rFonts w:ascii="PT Astra Serif" w:hAnsi="PT Astra Serif"/>
                <w:spacing w:val="-7"/>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57"/>
                <w:sz w:val="16"/>
                <w:szCs w:val="16"/>
              </w:rPr>
              <w:t xml:space="preserve"> </w:t>
            </w:r>
            <w:r w:rsidRPr="00BB3AA3">
              <w:rPr>
                <w:rFonts w:ascii="PT Astra Serif" w:hAnsi="PT Astra Serif"/>
                <w:sz w:val="16"/>
                <w:szCs w:val="16"/>
              </w:rPr>
              <w:t>земельного участка</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собственность за</w:t>
            </w:r>
            <w:r w:rsidRPr="00BB3AA3">
              <w:rPr>
                <w:rFonts w:ascii="PT Astra Serif" w:hAnsi="PT Astra Serif"/>
                <w:spacing w:val="-3"/>
                <w:sz w:val="16"/>
                <w:szCs w:val="16"/>
              </w:rPr>
              <w:t xml:space="preserve"> </w:t>
            </w:r>
            <w:r w:rsidRPr="00BB3AA3">
              <w:rPr>
                <w:rFonts w:ascii="PT Astra Serif" w:hAnsi="PT Astra Serif"/>
                <w:sz w:val="16"/>
                <w:szCs w:val="16"/>
              </w:rPr>
              <w:t>плату</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 Предварительное согласование 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3"/>
                <w:sz w:val="16"/>
                <w:szCs w:val="16"/>
              </w:rPr>
              <w:t xml:space="preserve"> </w:t>
            </w:r>
            <w:r w:rsidRPr="00BB3AA3">
              <w:rPr>
                <w:rFonts w:ascii="PT Astra Serif" w:hAnsi="PT Astra Serif"/>
                <w:sz w:val="16"/>
                <w:szCs w:val="16"/>
              </w:rPr>
              <w:t>участка</w:t>
            </w:r>
            <w:r w:rsidRPr="00BB3AA3">
              <w:rPr>
                <w:rFonts w:ascii="PT Astra Serif" w:hAnsi="PT Astra Serif"/>
                <w:spacing w:val="-4"/>
                <w:sz w:val="16"/>
                <w:szCs w:val="16"/>
              </w:rPr>
              <w:t xml:space="preserve"> </w:t>
            </w:r>
            <w:r w:rsidRPr="00BB3AA3">
              <w:rPr>
                <w:rFonts w:ascii="PT Astra Serif" w:hAnsi="PT Astra Serif"/>
                <w:sz w:val="16"/>
                <w:szCs w:val="16"/>
              </w:rPr>
              <w:t>в</w:t>
            </w:r>
            <w:r w:rsidRPr="00BB3AA3">
              <w:rPr>
                <w:rFonts w:ascii="PT Astra Serif" w:hAnsi="PT Astra Serif"/>
                <w:spacing w:val="-5"/>
                <w:sz w:val="16"/>
                <w:szCs w:val="16"/>
              </w:rPr>
              <w:t xml:space="preserve"> </w:t>
            </w:r>
            <w:r w:rsidRPr="00BB3AA3">
              <w:rPr>
                <w:rFonts w:ascii="PT Astra Serif" w:hAnsi="PT Astra Serif"/>
                <w:sz w:val="16"/>
                <w:szCs w:val="16"/>
              </w:rPr>
              <w:t>безвозмездное</w:t>
            </w:r>
            <w:r w:rsidRPr="00BB3AA3">
              <w:rPr>
                <w:rFonts w:ascii="PT Astra Serif" w:hAnsi="PT Astra Serif"/>
                <w:spacing w:val="-5"/>
                <w:sz w:val="16"/>
                <w:szCs w:val="16"/>
              </w:rPr>
              <w:t xml:space="preserve"> </w:t>
            </w:r>
            <w:r w:rsidRPr="00BB3AA3">
              <w:rPr>
                <w:rFonts w:ascii="PT Astra Serif" w:hAnsi="PT Astra Serif"/>
                <w:sz w:val="16"/>
                <w:szCs w:val="16"/>
              </w:rPr>
              <w:t>пользование</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 Предварительное согласование предоставления</w:t>
            </w:r>
            <w:r w:rsidRPr="00BB3AA3">
              <w:rPr>
                <w:rFonts w:ascii="PT Astra Serif" w:hAnsi="PT Astra Serif"/>
                <w:spacing w:val="-58"/>
                <w:sz w:val="16"/>
                <w:szCs w:val="16"/>
              </w:rPr>
              <w:t xml:space="preserve"> </w:t>
            </w:r>
            <w:r w:rsidRPr="00BB3AA3">
              <w:rPr>
                <w:rFonts w:ascii="PT Astra Serif" w:hAnsi="PT Astra Serif"/>
                <w:sz w:val="16"/>
                <w:szCs w:val="16"/>
              </w:rPr>
              <w:t>земельного участка в постоянное (бессрочное)</w:t>
            </w:r>
            <w:r w:rsidRPr="00BB3AA3">
              <w:rPr>
                <w:rFonts w:ascii="PT Astra Serif" w:hAnsi="PT Astra Serif"/>
                <w:spacing w:val="-58"/>
                <w:sz w:val="16"/>
                <w:szCs w:val="16"/>
              </w:rPr>
              <w:t xml:space="preserve"> </w:t>
            </w:r>
            <w:r w:rsidRPr="00BB3AA3">
              <w:rPr>
                <w:rFonts w:ascii="PT Astra Serif" w:hAnsi="PT Astra Serif"/>
                <w:sz w:val="16"/>
                <w:szCs w:val="16"/>
              </w:rPr>
              <w:t>пользование</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 Предварительное согласование предоставления</w:t>
            </w:r>
            <w:r w:rsidRPr="00BB3AA3">
              <w:rPr>
                <w:rFonts w:ascii="PT Astra Serif" w:hAnsi="PT Astra Serif"/>
                <w:spacing w:val="-57"/>
                <w:sz w:val="16"/>
                <w:szCs w:val="16"/>
              </w:rPr>
              <w:t xml:space="preserve"> </w:t>
            </w:r>
            <w:r w:rsidRPr="00BB3AA3">
              <w:rPr>
                <w:rFonts w:ascii="PT Astra Serif" w:hAnsi="PT Astra Serif"/>
                <w:sz w:val="16"/>
                <w:szCs w:val="16"/>
              </w:rPr>
              <w:t>земельного</w:t>
            </w:r>
            <w:r w:rsidRPr="00BB3AA3">
              <w:rPr>
                <w:rFonts w:ascii="PT Astra Serif" w:hAnsi="PT Astra Serif"/>
                <w:spacing w:val="-2"/>
                <w:sz w:val="16"/>
                <w:szCs w:val="16"/>
              </w:rPr>
              <w:t xml:space="preserve"> </w:t>
            </w:r>
            <w:r w:rsidRPr="00BB3AA3">
              <w:rPr>
                <w:rFonts w:ascii="PT Astra Serif" w:hAnsi="PT Astra Serif"/>
                <w:sz w:val="16"/>
                <w:szCs w:val="16"/>
              </w:rPr>
              <w:t>участка</w:t>
            </w:r>
            <w:r w:rsidRPr="00BB3AA3">
              <w:rPr>
                <w:rFonts w:ascii="PT Astra Serif" w:hAnsi="PT Astra Serif"/>
                <w:spacing w:val="-4"/>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собственность</w:t>
            </w:r>
            <w:r w:rsidRPr="00BB3AA3">
              <w:rPr>
                <w:rFonts w:ascii="PT Astra Serif" w:hAnsi="PT Astra Serif"/>
                <w:spacing w:val="-3"/>
                <w:sz w:val="16"/>
                <w:szCs w:val="16"/>
              </w:rPr>
              <w:t xml:space="preserve"> </w:t>
            </w:r>
            <w:r w:rsidRPr="00BB3AA3">
              <w:rPr>
                <w:rFonts w:ascii="PT Astra Serif" w:hAnsi="PT Astra Serif"/>
                <w:sz w:val="16"/>
                <w:szCs w:val="16"/>
              </w:rPr>
              <w:t>бесплатно</w:t>
            </w:r>
          </w:p>
        </w:tc>
      </w:tr>
      <w:tr w:rsidR="00AA0D84" w:rsidRPr="00BB3AA3" w:rsidTr="008715AA">
        <w:trPr>
          <w:trHeight w:val="535"/>
        </w:trPr>
        <w:tc>
          <w:tcPr>
            <w:tcW w:w="10206" w:type="dxa"/>
            <w:gridSpan w:val="3"/>
            <w:shd w:val="clear" w:color="auto" w:fill="auto"/>
            <w:vAlign w:val="center"/>
          </w:tcPr>
          <w:p w:rsidR="00AA0D84" w:rsidRPr="00BB3AA3" w:rsidRDefault="00AA0D84" w:rsidP="00BB3AA3">
            <w:pPr>
              <w:pStyle w:val="TableParagraph"/>
              <w:ind w:right="91"/>
              <w:jc w:val="both"/>
              <w:rPr>
                <w:rFonts w:ascii="PT Astra Serif" w:hAnsi="PT Astra Serif"/>
                <w:sz w:val="16"/>
                <w:szCs w:val="16"/>
              </w:rPr>
            </w:pPr>
            <w:r w:rsidRPr="00BB3AA3">
              <w:rPr>
                <w:rFonts w:ascii="PT Astra Serif" w:hAnsi="PT Astra Serif"/>
                <w:sz w:val="16"/>
                <w:szCs w:val="16"/>
              </w:rPr>
              <w:t>Критерии</w:t>
            </w:r>
            <w:r w:rsidRPr="00BB3AA3">
              <w:rPr>
                <w:rFonts w:ascii="PT Astra Serif" w:hAnsi="PT Astra Serif"/>
                <w:spacing w:val="-4"/>
                <w:sz w:val="16"/>
                <w:szCs w:val="16"/>
              </w:rPr>
              <w:t xml:space="preserve"> </w:t>
            </w:r>
            <w:r w:rsidRPr="00BB3AA3">
              <w:rPr>
                <w:rFonts w:ascii="PT Astra Serif" w:hAnsi="PT Astra Serif"/>
                <w:sz w:val="16"/>
                <w:szCs w:val="16"/>
              </w:rPr>
              <w:t>для</w:t>
            </w:r>
            <w:r w:rsidRPr="00BB3AA3">
              <w:rPr>
                <w:rFonts w:ascii="PT Astra Serif" w:hAnsi="PT Astra Serif"/>
                <w:spacing w:val="-4"/>
                <w:sz w:val="16"/>
                <w:szCs w:val="16"/>
              </w:rPr>
              <w:t xml:space="preserve"> </w:t>
            </w:r>
            <w:r w:rsidRPr="00BB3AA3">
              <w:rPr>
                <w:rFonts w:ascii="PT Astra Serif" w:hAnsi="PT Astra Serif"/>
                <w:sz w:val="16"/>
                <w:szCs w:val="16"/>
              </w:rPr>
              <w:t>формирования</w:t>
            </w:r>
            <w:r w:rsidRPr="00BB3AA3">
              <w:rPr>
                <w:rFonts w:ascii="PT Astra Serif" w:hAnsi="PT Astra Serif"/>
                <w:spacing w:val="-3"/>
                <w:sz w:val="16"/>
                <w:szCs w:val="16"/>
              </w:rPr>
              <w:t xml:space="preserve"> </w:t>
            </w:r>
            <w:r w:rsidRPr="00BB3AA3">
              <w:rPr>
                <w:rFonts w:ascii="PT Astra Serif" w:hAnsi="PT Astra Serif"/>
                <w:sz w:val="16"/>
                <w:szCs w:val="16"/>
              </w:rPr>
              <w:t>вариантов</w:t>
            </w:r>
            <w:r w:rsidRPr="00BB3AA3">
              <w:rPr>
                <w:rFonts w:ascii="PT Astra Serif" w:hAnsi="PT Astra Serif"/>
                <w:spacing w:val="-4"/>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1"/>
                <w:sz w:val="16"/>
                <w:szCs w:val="16"/>
              </w:rPr>
              <w:t xml:space="preserve"> </w:t>
            </w:r>
            <w:r w:rsidRPr="00BB3AA3">
              <w:rPr>
                <w:rFonts w:ascii="PT Astra Serif" w:hAnsi="PT Astra Serif"/>
                <w:sz w:val="16"/>
                <w:szCs w:val="16"/>
              </w:rPr>
              <w:t>услуги</w:t>
            </w:r>
            <w:r w:rsidRPr="00BB3AA3">
              <w:rPr>
                <w:rFonts w:ascii="PT Astra Serif" w:hAnsi="PT Astra Serif"/>
                <w:spacing w:val="-4"/>
                <w:sz w:val="16"/>
                <w:szCs w:val="16"/>
              </w:rPr>
              <w:t xml:space="preserve"> </w:t>
            </w:r>
            <w:r w:rsidRPr="00BB3AA3">
              <w:rPr>
                <w:rFonts w:ascii="PT Astra Serif" w:hAnsi="PT Astra Serif"/>
                <w:sz w:val="16"/>
                <w:szCs w:val="16"/>
              </w:rPr>
              <w:t>для</w:t>
            </w:r>
            <w:r w:rsidRPr="00BB3AA3">
              <w:rPr>
                <w:rFonts w:ascii="PT Astra Serif" w:hAnsi="PT Astra Serif"/>
                <w:spacing w:val="-3"/>
                <w:sz w:val="16"/>
                <w:szCs w:val="16"/>
              </w:rPr>
              <w:t xml:space="preserve"> </w:t>
            </w:r>
            <w:proofErr w:type="spellStart"/>
            <w:r w:rsidRPr="00BB3AA3">
              <w:rPr>
                <w:rFonts w:ascii="PT Astra Serif" w:hAnsi="PT Astra Serif"/>
                <w:sz w:val="16"/>
                <w:szCs w:val="16"/>
              </w:rPr>
              <w:t>подуслуги</w:t>
            </w:r>
            <w:proofErr w:type="spellEnd"/>
            <w:r w:rsidRPr="00BB3AA3">
              <w:rPr>
                <w:rFonts w:ascii="PT Astra Serif" w:hAnsi="PT Astra Serif"/>
                <w:sz w:val="16"/>
                <w:szCs w:val="16"/>
              </w:rPr>
              <w:t xml:space="preserve"> «Предварительное</w:t>
            </w:r>
            <w:r w:rsidRPr="00BB3AA3">
              <w:rPr>
                <w:rFonts w:ascii="PT Astra Serif" w:hAnsi="PT Astra Serif"/>
                <w:spacing w:val="-5"/>
                <w:sz w:val="16"/>
                <w:szCs w:val="16"/>
              </w:rPr>
              <w:t xml:space="preserve"> </w:t>
            </w:r>
            <w:r w:rsidRPr="00BB3AA3">
              <w:rPr>
                <w:rFonts w:ascii="PT Astra Serif" w:hAnsi="PT Astra Serif"/>
                <w:sz w:val="16"/>
                <w:szCs w:val="16"/>
              </w:rPr>
              <w:t>согласование</w:t>
            </w:r>
            <w:r w:rsidRPr="00BB3AA3">
              <w:rPr>
                <w:rFonts w:ascii="PT Astra Serif" w:hAnsi="PT Astra Serif"/>
                <w:spacing w:val="-5"/>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4"/>
                <w:sz w:val="16"/>
                <w:szCs w:val="16"/>
              </w:rPr>
              <w:t xml:space="preserve"> </w:t>
            </w:r>
            <w:r w:rsidRPr="00BB3AA3">
              <w:rPr>
                <w:rFonts w:ascii="PT Astra Serif" w:hAnsi="PT Astra Serif"/>
                <w:sz w:val="16"/>
                <w:szCs w:val="16"/>
              </w:rPr>
              <w:t>земельного</w:t>
            </w:r>
            <w:r w:rsidRPr="00BB3AA3">
              <w:rPr>
                <w:rFonts w:ascii="PT Astra Serif" w:hAnsi="PT Astra Serif"/>
                <w:spacing w:val="-2"/>
                <w:sz w:val="16"/>
                <w:szCs w:val="16"/>
              </w:rPr>
              <w:t xml:space="preserve"> </w:t>
            </w:r>
            <w:r w:rsidRPr="00BB3AA3">
              <w:rPr>
                <w:rFonts w:ascii="PT Astra Serif" w:hAnsi="PT Astra Serif"/>
                <w:sz w:val="16"/>
                <w:szCs w:val="16"/>
              </w:rPr>
              <w:t>участка</w:t>
            </w:r>
            <w:r w:rsidRPr="00BB3AA3">
              <w:rPr>
                <w:rFonts w:ascii="PT Astra Serif" w:hAnsi="PT Astra Serif"/>
                <w:spacing w:val="-4"/>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аренду»</w:t>
            </w:r>
          </w:p>
        </w:tc>
      </w:tr>
      <w:tr w:rsidR="00AA0D84" w:rsidRPr="00BB3AA3" w:rsidTr="008715AA">
        <w:trPr>
          <w:trHeight w:val="401"/>
        </w:trPr>
        <w:tc>
          <w:tcPr>
            <w:tcW w:w="566" w:type="dxa"/>
            <w:shd w:val="clear" w:color="auto" w:fill="auto"/>
            <w:vAlign w:val="center"/>
          </w:tcPr>
          <w:p w:rsidR="00AA0D84" w:rsidRPr="00BB3AA3" w:rsidRDefault="00AA0D84" w:rsidP="00BB3AA3">
            <w:pPr>
              <w:pStyle w:val="TableParagraph"/>
              <w:tabs>
                <w:tab w:val="left" w:pos="562"/>
              </w:tabs>
              <w:ind w:right="91"/>
              <w:jc w:val="both"/>
              <w:rPr>
                <w:rFonts w:ascii="PT Astra Serif" w:hAnsi="PT Astra Serif"/>
                <w:sz w:val="16"/>
                <w:szCs w:val="16"/>
              </w:rPr>
            </w:pPr>
            <w:r w:rsidRPr="00BB3AA3">
              <w:rPr>
                <w:rFonts w:ascii="PT Astra Serif" w:hAnsi="PT Astra Serif"/>
                <w:sz w:val="16"/>
                <w:szCs w:val="16"/>
              </w:rPr>
              <w:t>2.</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Кто</w:t>
            </w:r>
            <w:r w:rsidRPr="00BB3AA3">
              <w:rPr>
                <w:rFonts w:ascii="PT Astra Serif" w:hAnsi="PT Astra Serif"/>
                <w:spacing w:val="-2"/>
                <w:sz w:val="16"/>
                <w:szCs w:val="16"/>
              </w:rPr>
              <w:t xml:space="preserve"> </w:t>
            </w:r>
            <w:r w:rsidRPr="00BB3AA3">
              <w:rPr>
                <w:rFonts w:ascii="PT Astra Serif" w:hAnsi="PT Astra Serif"/>
                <w:sz w:val="16"/>
                <w:szCs w:val="16"/>
              </w:rPr>
              <w:t>обращается</w:t>
            </w:r>
            <w:r w:rsidRPr="00BB3AA3">
              <w:rPr>
                <w:rFonts w:ascii="PT Astra Serif" w:hAnsi="PT Astra Serif"/>
                <w:spacing w:val="-2"/>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услугой?</w:t>
            </w:r>
          </w:p>
        </w:tc>
        <w:tc>
          <w:tcPr>
            <w:tcW w:w="6662" w:type="dxa"/>
            <w:shd w:val="clear" w:color="auto" w:fill="auto"/>
            <w:vAlign w:val="center"/>
          </w:tcPr>
          <w:p w:rsidR="00AA0D84" w:rsidRPr="00BB3AA3" w:rsidRDefault="00AA0D84" w:rsidP="00BB3AA3">
            <w:pPr>
              <w:pStyle w:val="TableParagraph"/>
              <w:tabs>
                <w:tab w:val="left" w:pos="0"/>
              </w:tabs>
              <w:ind w:left="171" w:right="91"/>
              <w:jc w:val="both"/>
              <w:rPr>
                <w:rFonts w:ascii="PT Astra Serif" w:hAnsi="PT Astra Serif"/>
                <w:sz w:val="16"/>
                <w:szCs w:val="16"/>
              </w:rPr>
            </w:pPr>
            <w:r w:rsidRPr="00BB3AA3">
              <w:rPr>
                <w:rFonts w:ascii="PT Astra Serif" w:hAnsi="PT Astra Serif"/>
                <w:sz w:val="16"/>
                <w:szCs w:val="16"/>
              </w:rPr>
              <w:t>Заявитель</w:t>
            </w:r>
          </w:p>
          <w:p w:rsidR="00AA0D84" w:rsidRPr="00BB3AA3" w:rsidRDefault="00AA0D84" w:rsidP="00BB3AA3">
            <w:pPr>
              <w:pStyle w:val="TableParagraph"/>
              <w:tabs>
                <w:tab w:val="left" w:pos="0"/>
              </w:tabs>
              <w:ind w:left="171" w:right="91"/>
              <w:jc w:val="both"/>
              <w:rPr>
                <w:rFonts w:ascii="PT Astra Serif" w:hAnsi="PT Astra Serif"/>
                <w:sz w:val="16"/>
                <w:szCs w:val="16"/>
              </w:rPr>
            </w:pPr>
            <w:r w:rsidRPr="00BB3AA3">
              <w:rPr>
                <w:rFonts w:ascii="PT Astra Serif" w:hAnsi="PT Astra Serif"/>
                <w:sz w:val="16"/>
                <w:szCs w:val="16"/>
              </w:rPr>
              <w:t>Представитель</w:t>
            </w:r>
          </w:p>
        </w:tc>
      </w:tr>
      <w:tr w:rsidR="00AA0D84" w:rsidRPr="00BB3AA3" w:rsidTr="008715AA">
        <w:trPr>
          <w:trHeight w:val="649"/>
        </w:trPr>
        <w:tc>
          <w:tcPr>
            <w:tcW w:w="566" w:type="dxa"/>
            <w:shd w:val="clear" w:color="auto" w:fill="auto"/>
            <w:vAlign w:val="center"/>
          </w:tcPr>
          <w:p w:rsidR="00AA0D84" w:rsidRPr="00BB3AA3" w:rsidRDefault="00AA0D84" w:rsidP="00BB3AA3">
            <w:pPr>
              <w:pStyle w:val="TableParagraph"/>
              <w:tabs>
                <w:tab w:val="left" w:pos="562"/>
              </w:tabs>
              <w:ind w:right="91"/>
              <w:jc w:val="both"/>
              <w:rPr>
                <w:rFonts w:ascii="PT Astra Serif" w:hAnsi="PT Astra Serif"/>
                <w:sz w:val="16"/>
                <w:szCs w:val="16"/>
              </w:rPr>
            </w:pPr>
            <w:r w:rsidRPr="00BB3AA3">
              <w:rPr>
                <w:rFonts w:ascii="PT Astra Serif" w:hAnsi="PT Astra Serif"/>
                <w:sz w:val="16"/>
                <w:szCs w:val="16"/>
              </w:rPr>
              <w:t>3.</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К какой категории</w:t>
            </w:r>
            <w:r w:rsidRPr="00BB3AA3">
              <w:rPr>
                <w:rFonts w:ascii="PT Astra Serif" w:hAnsi="PT Astra Serif"/>
                <w:spacing w:val="-57"/>
                <w:sz w:val="16"/>
                <w:szCs w:val="16"/>
              </w:rPr>
              <w:t xml:space="preserve"> </w:t>
            </w:r>
            <w:r w:rsidRPr="00BB3AA3">
              <w:rPr>
                <w:rFonts w:ascii="PT Astra Serif" w:hAnsi="PT Astra Serif"/>
                <w:sz w:val="16"/>
                <w:szCs w:val="16"/>
              </w:rPr>
              <w:t>относится</w:t>
            </w:r>
            <w:r w:rsidRPr="00BB3AA3">
              <w:rPr>
                <w:rFonts w:ascii="PT Astra Serif" w:hAnsi="PT Astra Serif"/>
                <w:spacing w:val="-15"/>
                <w:sz w:val="16"/>
                <w:szCs w:val="16"/>
              </w:rPr>
              <w:t xml:space="preserve"> </w:t>
            </w:r>
            <w:r w:rsidRPr="00BB3AA3">
              <w:rPr>
                <w:rFonts w:ascii="PT Astra Serif" w:hAnsi="PT Astra Serif"/>
                <w:sz w:val="16"/>
                <w:szCs w:val="16"/>
              </w:rPr>
              <w:t>Заявитель?</w:t>
            </w:r>
          </w:p>
        </w:tc>
        <w:tc>
          <w:tcPr>
            <w:tcW w:w="6662" w:type="dxa"/>
            <w:shd w:val="clear" w:color="auto" w:fill="auto"/>
            <w:vAlign w:val="center"/>
          </w:tcPr>
          <w:p w:rsidR="00AA0D84" w:rsidRPr="00BB3AA3" w:rsidRDefault="00AA0D84" w:rsidP="00BB3AA3">
            <w:pPr>
              <w:pStyle w:val="TableParagraph"/>
              <w:tabs>
                <w:tab w:val="left" w:pos="171"/>
              </w:tabs>
              <w:ind w:left="171" w:right="91"/>
              <w:jc w:val="both"/>
              <w:rPr>
                <w:rFonts w:ascii="PT Astra Serif" w:hAnsi="PT Astra Serif"/>
                <w:sz w:val="16"/>
                <w:szCs w:val="16"/>
              </w:rPr>
            </w:pPr>
            <w:r w:rsidRPr="00BB3AA3">
              <w:rPr>
                <w:rFonts w:ascii="PT Astra Serif" w:hAnsi="PT Astra Serif"/>
                <w:sz w:val="16"/>
                <w:szCs w:val="16"/>
              </w:rPr>
              <w:t>Физическое</w:t>
            </w:r>
            <w:r w:rsidRPr="00BB3AA3">
              <w:rPr>
                <w:rFonts w:ascii="PT Astra Serif" w:hAnsi="PT Astra Serif"/>
                <w:spacing w:val="-2"/>
                <w:sz w:val="16"/>
                <w:szCs w:val="16"/>
              </w:rPr>
              <w:t xml:space="preserve"> </w:t>
            </w:r>
            <w:r w:rsidRPr="00BB3AA3">
              <w:rPr>
                <w:rFonts w:ascii="PT Astra Serif" w:hAnsi="PT Astra Serif"/>
                <w:sz w:val="16"/>
                <w:szCs w:val="16"/>
              </w:rPr>
              <w:t>лицо</w:t>
            </w:r>
          </w:p>
          <w:p w:rsidR="00AA0D84" w:rsidRPr="00BB3AA3" w:rsidRDefault="00AA0D84" w:rsidP="00BB3AA3">
            <w:pPr>
              <w:pStyle w:val="TableParagraph"/>
              <w:tabs>
                <w:tab w:val="left" w:pos="171"/>
              </w:tabs>
              <w:ind w:left="171" w:right="91"/>
              <w:jc w:val="both"/>
              <w:rPr>
                <w:rFonts w:ascii="PT Astra Serif" w:hAnsi="PT Astra Serif"/>
                <w:sz w:val="16"/>
                <w:szCs w:val="16"/>
              </w:rPr>
            </w:pPr>
            <w:r w:rsidRPr="00BB3AA3">
              <w:rPr>
                <w:rFonts w:ascii="PT Astra Serif" w:hAnsi="PT Astra Serif"/>
                <w:sz w:val="16"/>
                <w:szCs w:val="16"/>
              </w:rPr>
              <w:t>Индивидуальный</w:t>
            </w:r>
            <w:r w:rsidRPr="00BB3AA3">
              <w:rPr>
                <w:rFonts w:ascii="PT Astra Serif" w:hAnsi="PT Astra Serif"/>
                <w:spacing w:val="-6"/>
                <w:sz w:val="16"/>
                <w:szCs w:val="16"/>
              </w:rPr>
              <w:t xml:space="preserve"> </w:t>
            </w:r>
            <w:r w:rsidRPr="00BB3AA3">
              <w:rPr>
                <w:rFonts w:ascii="PT Astra Serif" w:hAnsi="PT Astra Serif"/>
                <w:sz w:val="16"/>
                <w:szCs w:val="16"/>
              </w:rPr>
              <w:t>предприниматель</w:t>
            </w:r>
          </w:p>
          <w:p w:rsidR="00AA0D84" w:rsidRPr="00BB3AA3" w:rsidRDefault="00AA0D84" w:rsidP="00BB3AA3">
            <w:pPr>
              <w:pStyle w:val="TableParagraph"/>
              <w:tabs>
                <w:tab w:val="left" w:pos="171"/>
              </w:tabs>
              <w:ind w:left="171" w:right="91"/>
              <w:jc w:val="both"/>
              <w:rPr>
                <w:rFonts w:ascii="PT Astra Serif" w:hAnsi="PT Astra Serif"/>
                <w:sz w:val="16"/>
                <w:szCs w:val="16"/>
              </w:rPr>
            </w:pPr>
            <w:r w:rsidRPr="00BB3AA3">
              <w:rPr>
                <w:rFonts w:ascii="PT Astra Serif" w:hAnsi="PT Astra Serif"/>
                <w:sz w:val="16"/>
                <w:szCs w:val="16"/>
              </w:rPr>
              <w:t>Юридическое</w:t>
            </w:r>
            <w:r w:rsidRPr="00BB3AA3">
              <w:rPr>
                <w:rFonts w:ascii="PT Astra Serif" w:hAnsi="PT Astra Serif"/>
                <w:spacing w:val="-1"/>
                <w:sz w:val="16"/>
                <w:szCs w:val="16"/>
              </w:rPr>
              <w:t xml:space="preserve"> </w:t>
            </w:r>
            <w:r w:rsidRPr="00BB3AA3">
              <w:rPr>
                <w:rFonts w:ascii="PT Astra Serif" w:hAnsi="PT Astra Serif"/>
                <w:sz w:val="16"/>
                <w:szCs w:val="16"/>
              </w:rPr>
              <w:t>лицо</w:t>
            </w:r>
          </w:p>
        </w:tc>
      </w:tr>
      <w:tr w:rsidR="00AA0D84" w:rsidRPr="00BB3AA3" w:rsidTr="008715AA">
        <w:trPr>
          <w:trHeight w:val="375"/>
        </w:trPr>
        <w:tc>
          <w:tcPr>
            <w:tcW w:w="566" w:type="dxa"/>
            <w:shd w:val="clear" w:color="auto" w:fill="auto"/>
            <w:vAlign w:val="center"/>
          </w:tcPr>
          <w:p w:rsidR="00AA0D84" w:rsidRPr="00BB3AA3" w:rsidRDefault="00AA0D84" w:rsidP="00BB3AA3">
            <w:pPr>
              <w:pStyle w:val="TableParagraph"/>
              <w:tabs>
                <w:tab w:val="left" w:pos="562"/>
              </w:tabs>
              <w:ind w:right="91"/>
              <w:jc w:val="both"/>
              <w:rPr>
                <w:rFonts w:ascii="PT Astra Serif" w:hAnsi="PT Astra Serif"/>
                <w:sz w:val="16"/>
                <w:szCs w:val="16"/>
              </w:rPr>
            </w:pPr>
            <w:r w:rsidRPr="00BB3AA3">
              <w:rPr>
                <w:rFonts w:ascii="PT Astra Serif" w:hAnsi="PT Astra Serif"/>
                <w:sz w:val="16"/>
                <w:szCs w:val="16"/>
              </w:rPr>
              <w:t>4.</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Заявитель является</w:t>
            </w:r>
            <w:r w:rsidRPr="00BB3AA3">
              <w:rPr>
                <w:rFonts w:ascii="PT Astra Serif" w:hAnsi="PT Astra Serif"/>
                <w:spacing w:val="1"/>
                <w:sz w:val="16"/>
                <w:szCs w:val="16"/>
              </w:rPr>
              <w:t xml:space="preserve"> </w:t>
            </w:r>
            <w:r w:rsidRPr="00BB3AA3">
              <w:rPr>
                <w:rFonts w:ascii="PT Astra Serif" w:hAnsi="PT Astra Serif"/>
                <w:sz w:val="16"/>
                <w:szCs w:val="16"/>
              </w:rPr>
              <w:t>иностранным</w:t>
            </w:r>
            <w:r w:rsidRPr="00BB3AA3">
              <w:rPr>
                <w:rFonts w:ascii="PT Astra Serif" w:hAnsi="PT Astra Serif"/>
                <w:spacing w:val="-10"/>
                <w:sz w:val="16"/>
                <w:szCs w:val="16"/>
              </w:rPr>
              <w:t xml:space="preserve"> </w:t>
            </w:r>
            <w:r w:rsidRPr="00BB3AA3">
              <w:rPr>
                <w:rFonts w:ascii="PT Astra Serif" w:hAnsi="PT Astra Serif"/>
                <w:sz w:val="16"/>
                <w:szCs w:val="16"/>
              </w:rPr>
              <w:t>юридическим</w:t>
            </w:r>
            <w:r w:rsidRPr="00BB3AA3">
              <w:rPr>
                <w:rFonts w:ascii="PT Astra Serif" w:hAnsi="PT Astra Serif"/>
                <w:spacing w:val="-57"/>
                <w:sz w:val="16"/>
                <w:szCs w:val="16"/>
              </w:rPr>
              <w:t xml:space="preserve"> </w:t>
            </w:r>
            <w:r w:rsidRPr="00BB3AA3">
              <w:rPr>
                <w:rFonts w:ascii="PT Astra Serif" w:hAnsi="PT Astra Serif"/>
                <w:sz w:val="16"/>
                <w:szCs w:val="16"/>
              </w:rPr>
              <w:t>лицом?</w:t>
            </w:r>
          </w:p>
        </w:tc>
        <w:tc>
          <w:tcPr>
            <w:tcW w:w="6662" w:type="dxa"/>
            <w:shd w:val="clear" w:color="auto" w:fill="auto"/>
            <w:vAlign w:val="center"/>
          </w:tcPr>
          <w:p w:rsidR="00AA0D84" w:rsidRPr="00BB3AA3" w:rsidRDefault="00AA0D84" w:rsidP="00BB3AA3">
            <w:pPr>
              <w:pStyle w:val="TableParagraph"/>
              <w:tabs>
                <w:tab w:val="left" w:pos="171"/>
              </w:tabs>
              <w:ind w:left="171" w:right="91"/>
              <w:jc w:val="both"/>
              <w:rPr>
                <w:rFonts w:ascii="PT Astra Serif" w:hAnsi="PT Astra Serif"/>
                <w:sz w:val="16"/>
                <w:szCs w:val="16"/>
              </w:rPr>
            </w:pPr>
            <w:r w:rsidRPr="00BB3AA3">
              <w:rPr>
                <w:rFonts w:ascii="PT Astra Serif" w:hAnsi="PT Astra Serif"/>
                <w:sz w:val="16"/>
                <w:szCs w:val="16"/>
              </w:rPr>
              <w:t>Юридическое</w:t>
            </w:r>
            <w:r w:rsidRPr="00BB3AA3">
              <w:rPr>
                <w:rFonts w:ascii="PT Astra Serif" w:hAnsi="PT Astra Serif"/>
                <w:spacing w:val="-3"/>
                <w:sz w:val="16"/>
                <w:szCs w:val="16"/>
              </w:rPr>
              <w:t xml:space="preserve"> </w:t>
            </w:r>
            <w:r w:rsidRPr="00BB3AA3">
              <w:rPr>
                <w:rFonts w:ascii="PT Astra Serif" w:hAnsi="PT Astra Serif"/>
                <w:sz w:val="16"/>
                <w:szCs w:val="16"/>
              </w:rPr>
              <w:t>лицо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РФ</w:t>
            </w:r>
          </w:p>
          <w:p w:rsidR="00AA0D84" w:rsidRPr="00BB3AA3" w:rsidRDefault="00AA0D84" w:rsidP="00BB3AA3">
            <w:pPr>
              <w:pStyle w:val="TableParagraph"/>
              <w:tabs>
                <w:tab w:val="left" w:pos="171"/>
                <w:tab w:val="left" w:pos="438"/>
              </w:tabs>
              <w:ind w:left="171" w:right="91"/>
              <w:jc w:val="both"/>
              <w:rPr>
                <w:rFonts w:ascii="PT Astra Serif" w:hAnsi="PT Astra Serif"/>
                <w:sz w:val="16"/>
                <w:szCs w:val="16"/>
              </w:rPr>
            </w:pPr>
            <w:r w:rsidRPr="00BB3AA3">
              <w:rPr>
                <w:rFonts w:ascii="PT Astra Serif" w:hAnsi="PT Astra Serif"/>
                <w:sz w:val="16"/>
                <w:szCs w:val="16"/>
              </w:rPr>
              <w:t>Иностранное юридическое</w:t>
            </w:r>
            <w:r w:rsidRPr="00BB3AA3">
              <w:rPr>
                <w:rFonts w:ascii="PT Astra Serif" w:hAnsi="PT Astra Serif"/>
                <w:spacing w:val="-3"/>
                <w:sz w:val="16"/>
                <w:szCs w:val="16"/>
              </w:rPr>
              <w:t xml:space="preserve"> </w:t>
            </w:r>
            <w:r w:rsidRPr="00BB3AA3">
              <w:rPr>
                <w:rFonts w:ascii="PT Astra Serif" w:hAnsi="PT Astra Serif"/>
                <w:sz w:val="16"/>
                <w:szCs w:val="16"/>
              </w:rPr>
              <w:t>лицо</w:t>
            </w:r>
          </w:p>
        </w:tc>
      </w:tr>
      <w:tr w:rsidR="00AA0D84" w:rsidRPr="00BB3AA3" w:rsidTr="008715AA">
        <w:trPr>
          <w:trHeight w:val="2104"/>
        </w:trPr>
        <w:tc>
          <w:tcPr>
            <w:tcW w:w="566" w:type="dxa"/>
            <w:shd w:val="clear" w:color="auto" w:fill="auto"/>
            <w:vAlign w:val="center"/>
          </w:tcPr>
          <w:p w:rsidR="00AA0D84" w:rsidRPr="00BB3AA3" w:rsidRDefault="00AA0D84" w:rsidP="00BB3AA3">
            <w:pPr>
              <w:pStyle w:val="TableParagraph"/>
              <w:tabs>
                <w:tab w:val="left" w:pos="562"/>
              </w:tabs>
              <w:ind w:right="91"/>
              <w:jc w:val="both"/>
              <w:rPr>
                <w:rFonts w:ascii="PT Astra Serif" w:hAnsi="PT Astra Serif"/>
                <w:sz w:val="16"/>
                <w:szCs w:val="16"/>
              </w:rPr>
            </w:pPr>
            <w:r w:rsidRPr="00BB3AA3">
              <w:rPr>
                <w:rFonts w:ascii="PT Astra Serif" w:hAnsi="PT Astra Serif"/>
                <w:sz w:val="16"/>
                <w:szCs w:val="16"/>
              </w:rPr>
              <w:t>5.</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К какой категории относится Заявитель</w:t>
            </w:r>
            <w:r w:rsidRPr="00BB3AA3">
              <w:rPr>
                <w:rFonts w:ascii="PT Astra Serif" w:hAnsi="PT Astra Serif"/>
                <w:spacing w:val="1"/>
                <w:sz w:val="16"/>
                <w:szCs w:val="16"/>
              </w:rPr>
              <w:t xml:space="preserve"> </w:t>
            </w:r>
            <w:r w:rsidRPr="00BB3AA3">
              <w:rPr>
                <w:rFonts w:ascii="PT Astra Serif" w:hAnsi="PT Astra Serif"/>
                <w:sz w:val="16"/>
                <w:szCs w:val="16"/>
              </w:rPr>
              <w:t>(физическое</w:t>
            </w:r>
            <w:r w:rsidRPr="00BB3AA3">
              <w:rPr>
                <w:rFonts w:ascii="PT Astra Serif" w:hAnsi="PT Astra Serif"/>
                <w:spacing w:val="-2"/>
                <w:sz w:val="16"/>
                <w:szCs w:val="16"/>
              </w:rPr>
              <w:t xml:space="preserve"> </w:t>
            </w:r>
            <w:r w:rsidRPr="00BB3AA3">
              <w:rPr>
                <w:rFonts w:ascii="PT Astra Serif" w:hAnsi="PT Astra Serif"/>
                <w:sz w:val="16"/>
                <w:szCs w:val="16"/>
              </w:rPr>
              <w:t>лицо)?</w:t>
            </w:r>
          </w:p>
        </w:tc>
        <w:tc>
          <w:tcPr>
            <w:tcW w:w="6662" w:type="dxa"/>
            <w:shd w:val="clear" w:color="auto" w:fill="auto"/>
            <w:vAlign w:val="center"/>
          </w:tcPr>
          <w:p w:rsidR="00AA0D84" w:rsidRPr="00BB3AA3" w:rsidRDefault="00AA0D84" w:rsidP="00BB3AA3">
            <w:pPr>
              <w:pStyle w:val="TableParagraph"/>
              <w:tabs>
                <w:tab w:val="left" w:pos="443"/>
              </w:tabs>
              <w:ind w:left="171" w:right="91"/>
              <w:jc w:val="both"/>
              <w:rPr>
                <w:rFonts w:ascii="PT Astra Serif" w:hAnsi="PT Astra Serif"/>
                <w:sz w:val="16"/>
                <w:szCs w:val="16"/>
              </w:rPr>
            </w:pPr>
            <w:r w:rsidRPr="00BB3AA3">
              <w:rPr>
                <w:rFonts w:ascii="PT Astra Serif" w:hAnsi="PT Astra Serif"/>
                <w:sz w:val="16"/>
                <w:szCs w:val="16"/>
              </w:rPr>
              <w:t>Арендатор</w:t>
            </w:r>
            <w:r w:rsidRPr="00BB3AA3">
              <w:rPr>
                <w:rFonts w:ascii="PT Astra Serif" w:hAnsi="PT Astra Serif"/>
                <w:spacing w:val="-3"/>
                <w:sz w:val="16"/>
                <w:szCs w:val="16"/>
              </w:rPr>
              <w:t xml:space="preserve"> </w:t>
            </w:r>
            <w:r w:rsidRPr="00BB3AA3">
              <w:rPr>
                <w:rFonts w:ascii="PT Astra Serif" w:hAnsi="PT Astra Serif"/>
                <w:sz w:val="16"/>
                <w:szCs w:val="16"/>
              </w:rPr>
              <w:t>земельного</w:t>
            </w:r>
            <w:r w:rsidRPr="00BB3AA3">
              <w:rPr>
                <w:rFonts w:ascii="PT Astra Serif" w:hAnsi="PT Astra Serif"/>
                <w:spacing w:val="-3"/>
                <w:sz w:val="16"/>
                <w:szCs w:val="16"/>
              </w:rPr>
              <w:t xml:space="preserve"> </w:t>
            </w:r>
            <w:r w:rsidRPr="00BB3AA3">
              <w:rPr>
                <w:rFonts w:ascii="PT Astra Serif" w:hAnsi="PT Astra Serif"/>
                <w:sz w:val="16"/>
                <w:szCs w:val="16"/>
              </w:rPr>
              <w:t>участка</w:t>
            </w:r>
          </w:p>
          <w:p w:rsidR="00AA0D84" w:rsidRPr="00BB3AA3" w:rsidRDefault="00AA0D84" w:rsidP="00BB3AA3">
            <w:pPr>
              <w:pStyle w:val="TableParagraph"/>
              <w:tabs>
                <w:tab w:val="left" w:pos="467"/>
              </w:tabs>
              <w:ind w:left="171" w:right="91"/>
              <w:jc w:val="both"/>
              <w:rPr>
                <w:rFonts w:ascii="PT Astra Serif" w:hAnsi="PT Astra Serif"/>
                <w:sz w:val="16"/>
                <w:szCs w:val="16"/>
              </w:rPr>
            </w:pPr>
            <w:r w:rsidRPr="00BB3AA3">
              <w:rPr>
                <w:rFonts w:ascii="PT Astra Serif" w:hAnsi="PT Astra Serif"/>
                <w:sz w:val="16"/>
                <w:szCs w:val="16"/>
              </w:rPr>
              <w:t>Лицо, у</w:t>
            </w:r>
            <w:r w:rsidRPr="00BB3AA3">
              <w:rPr>
                <w:rFonts w:ascii="PT Astra Serif" w:hAnsi="PT Astra Serif"/>
                <w:spacing w:val="-10"/>
                <w:sz w:val="16"/>
                <w:szCs w:val="16"/>
              </w:rPr>
              <w:t xml:space="preserve"> </w:t>
            </w:r>
            <w:r w:rsidRPr="00BB3AA3">
              <w:rPr>
                <w:rFonts w:ascii="PT Astra Serif" w:hAnsi="PT Astra Serif"/>
                <w:sz w:val="16"/>
                <w:szCs w:val="16"/>
              </w:rPr>
              <w:t>которого</w:t>
            </w:r>
            <w:r w:rsidRPr="00BB3AA3">
              <w:rPr>
                <w:rFonts w:ascii="PT Astra Serif" w:hAnsi="PT Astra Serif"/>
                <w:spacing w:val="-3"/>
                <w:sz w:val="16"/>
                <w:szCs w:val="16"/>
              </w:rPr>
              <w:t xml:space="preserve"> </w:t>
            </w:r>
            <w:r w:rsidRPr="00BB3AA3">
              <w:rPr>
                <w:rFonts w:ascii="PT Astra Serif" w:hAnsi="PT Astra Serif"/>
                <w:sz w:val="16"/>
                <w:szCs w:val="16"/>
              </w:rPr>
              <w:t>изъят</w:t>
            </w:r>
            <w:r w:rsidRPr="00BB3AA3">
              <w:rPr>
                <w:rFonts w:ascii="PT Astra Serif" w:hAnsi="PT Astra Serif"/>
                <w:spacing w:val="-4"/>
                <w:sz w:val="16"/>
                <w:szCs w:val="16"/>
              </w:rPr>
              <w:t xml:space="preserve"> </w:t>
            </w:r>
            <w:r w:rsidRPr="00BB3AA3">
              <w:rPr>
                <w:rFonts w:ascii="PT Astra Serif" w:hAnsi="PT Astra Serif"/>
                <w:sz w:val="16"/>
                <w:szCs w:val="16"/>
              </w:rPr>
              <w:t>арендованный</w:t>
            </w:r>
            <w:r w:rsidRPr="00BB3AA3">
              <w:rPr>
                <w:rFonts w:ascii="PT Astra Serif" w:hAnsi="PT Astra Serif"/>
                <w:spacing w:val="4"/>
                <w:sz w:val="16"/>
                <w:szCs w:val="16"/>
              </w:rPr>
              <w:t xml:space="preserve"> </w:t>
            </w:r>
            <w:r w:rsidRPr="00BB3AA3">
              <w:rPr>
                <w:rFonts w:ascii="PT Astra Serif" w:hAnsi="PT Astra Serif"/>
                <w:sz w:val="16"/>
                <w:szCs w:val="16"/>
              </w:rPr>
              <w:t>участок</w:t>
            </w:r>
          </w:p>
          <w:p w:rsidR="00AA0D84" w:rsidRPr="00BB3AA3" w:rsidRDefault="00AA0D84" w:rsidP="00BB3AA3">
            <w:pPr>
              <w:pStyle w:val="TableParagraph"/>
              <w:tabs>
                <w:tab w:val="left" w:pos="458"/>
              </w:tabs>
              <w:ind w:left="171" w:right="91"/>
              <w:jc w:val="both"/>
              <w:rPr>
                <w:rFonts w:ascii="PT Astra Serif" w:hAnsi="PT Astra Serif"/>
                <w:sz w:val="16"/>
                <w:szCs w:val="16"/>
              </w:rPr>
            </w:pPr>
            <w:r w:rsidRPr="00BB3AA3">
              <w:rPr>
                <w:rFonts w:ascii="PT Astra Serif" w:hAnsi="PT Astra Serif"/>
                <w:sz w:val="16"/>
                <w:szCs w:val="16"/>
              </w:rPr>
              <w:t>Гражданин, испрашивающий участок для</w:t>
            </w:r>
            <w:r w:rsidRPr="00BB3AA3">
              <w:rPr>
                <w:rFonts w:ascii="PT Astra Serif" w:hAnsi="PT Astra Serif"/>
                <w:spacing w:val="1"/>
                <w:sz w:val="16"/>
                <w:szCs w:val="16"/>
              </w:rPr>
              <w:t xml:space="preserve"> </w:t>
            </w:r>
            <w:r w:rsidRPr="00BB3AA3">
              <w:rPr>
                <w:rFonts w:ascii="PT Astra Serif" w:hAnsi="PT Astra Serif"/>
                <w:sz w:val="16"/>
                <w:szCs w:val="16"/>
              </w:rPr>
              <w:t>сенокошения,</w:t>
            </w:r>
            <w:r w:rsidRPr="00BB3AA3">
              <w:rPr>
                <w:rFonts w:ascii="PT Astra Serif" w:hAnsi="PT Astra Serif"/>
                <w:spacing w:val="-4"/>
                <w:sz w:val="16"/>
                <w:szCs w:val="16"/>
              </w:rPr>
              <w:t xml:space="preserve"> </w:t>
            </w:r>
            <w:r w:rsidRPr="00BB3AA3">
              <w:rPr>
                <w:rFonts w:ascii="PT Astra Serif" w:hAnsi="PT Astra Serif"/>
                <w:sz w:val="16"/>
                <w:szCs w:val="16"/>
              </w:rPr>
              <w:t>выпаса</w:t>
            </w:r>
            <w:r w:rsidRPr="00BB3AA3">
              <w:rPr>
                <w:rFonts w:ascii="PT Astra Serif" w:hAnsi="PT Astra Serif"/>
                <w:spacing w:val="-5"/>
                <w:sz w:val="16"/>
                <w:szCs w:val="16"/>
              </w:rPr>
              <w:t xml:space="preserve"> </w:t>
            </w:r>
            <w:r w:rsidRPr="00BB3AA3">
              <w:rPr>
                <w:rFonts w:ascii="PT Astra Serif" w:hAnsi="PT Astra Serif"/>
                <w:sz w:val="16"/>
                <w:szCs w:val="16"/>
              </w:rPr>
              <w:t>животных,</w:t>
            </w:r>
            <w:r w:rsidRPr="00BB3AA3">
              <w:rPr>
                <w:rFonts w:ascii="PT Astra Serif" w:hAnsi="PT Astra Serif"/>
                <w:spacing w:val="-4"/>
                <w:sz w:val="16"/>
                <w:szCs w:val="16"/>
              </w:rPr>
              <w:t xml:space="preserve"> </w:t>
            </w:r>
            <w:r w:rsidRPr="00BB3AA3">
              <w:rPr>
                <w:rFonts w:ascii="PT Astra Serif" w:hAnsi="PT Astra Serif"/>
                <w:sz w:val="16"/>
                <w:szCs w:val="16"/>
              </w:rPr>
              <w:t>огородничества</w:t>
            </w:r>
          </w:p>
          <w:p w:rsidR="00AA0D84" w:rsidRPr="00BB3AA3" w:rsidRDefault="00AA0D84" w:rsidP="00BB3AA3">
            <w:pPr>
              <w:pStyle w:val="TableParagraph"/>
              <w:tabs>
                <w:tab w:val="left" w:pos="467"/>
              </w:tabs>
              <w:ind w:left="171" w:right="91"/>
              <w:jc w:val="both"/>
              <w:rPr>
                <w:rFonts w:ascii="PT Astra Serif" w:hAnsi="PT Astra Serif"/>
                <w:sz w:val="16"/>
                <w:szCs w:val="16"/>
              </w:rPr>
            </w:pPr>
            <w:r w:rsidRPr="00BB3AA3">
              <w:rPr>
                <w:rFonts w:ascii="PT Astra Serif" w:hAnsi="PT Astra Serif"/>
                <w:sz w:val="16"/>
                <w:szCs w:val="16"/>
              </w:rPr>
              <w:t>Лицо, с которым заключен договор о развитии</w:t>
            </w:r>
            <w:r w:rsidRPr="00BB3AA3">
              <w:rPr>
                <w:rFonts w:ascii="PT Astra Serif" w:hAnsi="PT Astra Serif"/>
                <w:spacing w:val="-57"/>
                <w:sz w:val="16"/>
                <w:szCs w:val="16"/>
              </w:rPr>
              <w:t xml:space="preserve"> </w:t>
            </w:r>
            <w:r w:rsidRPr="00BB3AA3">
              <w:rPr>
                <w:rFonts w:ascii="PT Astra Serif" w:hAnsi="PT Astra Serif"/>
                <w:sz w:val="16"/>
                <w:szCs w:val="16"/>
              </w:rPr>
              <w:t>застроенной</w:t>
            </w:r>
            <w:r w:rsidRPr="00BB3AA3">
              <w:rPr>
                <w:rFonts w:ascii="PT Astra Serif" w:hAnsi="PT Astra Serif"/>
                <w:spacing w:val="-1"/>
                <w:sz w:val="16"/>
                <w:szCs w:val="16"/>
              </w:rPr>
              <w:t xml:space="preserve"> </w:t>
            </w:r>
            <w:r w:rsidRPr="00BB3AA3">
              <w:rPr>
                <w:rFonts w:ascii="PT Astra Serif" w:hAnsi="PT Astra Serif"/>
                <w:sz w:val="16"/>
                <w:szCs w:val="16"/>
              </w:rPr>
              <w:t>территории</w:t>
            </w:r>
          </w:p>
          <w:p w:rsidR="00AA0D84" w:rsidRPr="00BB3AA3" w:rsidRDefault="00AA0D84" w:rsidP="00BB3AA3">
            <w:pPr>
              <w:pStyle w:val="TableParagraph"/>
              <w:tabs>
                <w:tab w:val="left" w:pos="462"/>
              </w:tabs>
              <w:ind w:left="171" w:right="91"/>
              <w:jc w:val="both"/>
              <w:rPr>
                <w:rFonts w:ascii="PT Astra Serif" w:hAnsi="PT Astra Serif"/>
                <w:sz w:val="16"/>
                <w:szCs w:val="16"/>
              </w:rPr>
            </w:pPr>
            <w:r w:rsidRPr="00BB3AA3">
              <w:rPr>
                <w:rFonts w:ascii="PT Astra Serif" w:hAnsi="PT Astra Serif"/>
                <w:sz w:val="16"/>
                <w:szCs w:val="16"/>
              </w:rPr>
              <w:t>Лицо,</w:t>
            </w:r>
            <w:r w:rsidRPr="00BB3AA3">
              <w:rPr>
                <w:rFonts w:ascii="PT Astra Serif" w:hAnsi="PT Astra Serif"/>
                <w:spacing w:val="-2"/>
                <w:sz w:val="16"/>
                <w:szCs w:val="16"/>
              </w:rPr>
              <w:t xml:space="preserve"> </w:t>
            </w:r>
            <w:r w:rsidRPr="00BB3AA3">
              <w:rPr>
                <w:rFonts w:ascii="PT Astra Serif" w:hAnsi="PT Astra Serif"/>
                <w:sz w:val="16"/>
                <w:szCs w:val="16"/>
              </w:rPr>
              <w:t>уполномоченное решением общего</w:t>
            </w:r>
            <w:r w:rsidRPr="00BB3AA3">
              <w:rPr>
                <w:rFonts w:ascii="PT Astra Serif" w:hAnsi="PT Astra Serif"/>
                <w:spacing w:val="-5"/>
                <w:sz w:val="16"/>
                <w:szCs w:val="16"/>
              </w:rPr>
              <w:t xml:space="preserve"> </w:t>
            </w:r>
            <w:r w:rsidRPr="00BB3AA3">
              <w:rPr>
                <w:rFonts w:ascii="PT Astra Serif" w:hAnsi="PT Astra Serif"/>
                <w:sz w:val="16"/>
                <w:szCs w:val="16"/>
              </w:rPr>
              <w:t>собрания</w:t>
            </w:r>
            <w:r w:rsidRPr="00BB3AA3">
              <w:rPr>
                <w:rFonts w:ascii="PT Astra Serif" w:hAnsi="PT Astra Serif"/>
                <w:spacing w:val="-57"/>
                <w:sz w:val="16"/>
                <w:szCs w:val="16"/>
              </w:rPr>
              <w:t xml:space="preserve"> </w:t>
            </w:r>
            <w:r w:rsidRPr="00BB3AA3">
              <w:rPr>
                <w:rFonts w:ascii="PT Astra Serif" w:hAnsi="PT Astra Serif"/>
                <w:sz w:val="16"/>
                <w:szCs w:val="16"/>
              </w:rPr>
              <w:t>членов</w:t>
            </w:r>
            <w:r w:rsidRPr="00BB3AA3">
              <w:rPr>
                <w:rFonts w:ascii="PT Astra Serif" w:hAnsi="PT Astra Serif"/>
                <w:spacing w:val="-1"/>
                <w:sz w:val="16"/>
                <w:szCs w:val="16"/>
              </w:rPr>
              <w:t xml:space="preserve"> </w:t>
            </w:r>
            <w:r w:rsidRPr="00BB3AA3">
              <w:rPr>
                <w:rFonts w:ascii="PT Astra Serif" w:hAnsi="PT Astra Serif"/>
                <w:sz w:val="16"/>
                <w:szCs w:val="16"/>
              </w:rPr>
              <w:t>садоводческого</w:t>
            </w:r>
            <w:r w:rsidRPr="00BB3AA3">
              <w:rPr>
                <w:rFonts w:ascii="PT Astra Serif" w:hAnsi="PT Astra Serif"/>
                <w:spacing w:val="1"/>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огороднического</w:t>
            </w:r>
            <w:r w:rsidRPr="00BB3AA3">
              <w:rPr>
                <w:rFonts w:ascii="PT Astra Serif" w:hAnsi="PT Astra Serif"/>
                <w:spacing w:val="1"/>
                <w:sz w:val="16"/>
                <w:szCs w:val="16"/>
              </w:rPr>
              <w:t xml:space="preserve"> </w:t>
            </w:r>
            <w:r w:rsidRPr="00BB3AA3">
              <w:rPr>
                <w:rFonts w:ascii="PT Astra Serif" w:hAnsi="PT Astra Serif"/>
                <w:sz w:val="16"/>
                <w:szCs w:val="16"/>
              </w:rPr>
              <w:t>товарищества</w:t>
            </w:r>
          </w:p>
          <w:p w:rsidR="00AA0D84" w:rsidRPr="00BB3AA3" w:rsidRDefault="00AA0D84" w:rsidP="00BB3AA3">
            <w:pPr>
              <w:pStyle w:val="TableParagraph"/>
              <w:tabs>
                <w:tab w:val="left" w:pos="467"/>
              </w:tabs>
              <w:ind w:left="171" w:right="91"/>
              <w:jc w:val="both"/>
              <w:rPr>
                <w:rFonts w:ascii="PT Astra Serif" w:hAnsi="PT Astra Serif"/>
                <w:sz w:val="16"/>
                <w:szCs w:val="16"/>
              </w:rPr>
            </w:pPr>
            <w:r w:rsidRPr="00BB3AA3">
              <w:rPr>
                <w:rFonts w:ascii="PT Astra Serif" w:hAnsi="PT Astra Serif"/>
                <w:sz w:val="16"/>
                <w:szCs w:val="16"/>
              </w:rPr>
              <w:t>Член садоводческого или огороднического</w:t>
            </w:r>
            <w:r w:rsidRPr="00BB3AA3">
              <w:rPr>
                <w:rFonts w:ascii="PT Astra Serif" w:hAnsi="PT Astra Serif"/>
                <w:spacing w:val="-57"/>
                <w:sz w:val="16"/>
                <w:szCs w:val="16"/>
              </w:rPr>
              <w:t xml:space="preserve"> </w:t>
            </w:r>
            <w:r w:rsidRPr="00BB3AA3">
              <w:rPr>
                <w:rFonts w:ascii="PT Astra Serif" w:hAnsi="PT Astra Serif"/>
                <w:sz w:val="16"/>
                <w:szCs w:val="16"/>
              </w:rPr>
              <w:t>товарищества</w:t>
            </w:r>
          </w:p>
          <w:p w:rsidR="00AA0D84" w:rsidRPr="00BB3AA3" w:rsidRDefault="00AA0D84" w:rsidP="00BB3AA3">
            <w:pPr>
              <w:pStyle w:val="TableParagraph"/>
              <w:tabs>
                <w:tab w:val="left" w:pos="462"/>
              </w:tabs>
              <w:ind w:left="171" w:right="91"/>
              <w:jc w:val="both"/>
              <w:rPr>
                <w:rFonts w:ascii="PT Astra Serif" w:hAnsi="PT Astra Serif"/>
                <w:sz w:val="16"/>
                <w:szCs w:val="16"/>
              </w:rPr>
            </w:pPr>
            <w:r w:rsidRPr="00BB3AA3">
              <w:rPr>
                <w:rFonts w:ascii="PT Astra Serif" w:hAnsi="PT Astra Serif"/>
                <w:sz w:val="16"/>
                <w:szCs w:val="16"/>
              </w:rPr>
              <w:t>Гражданин,</w:t>
            </w:r>
            <w:r w:rsidRPr="00BB3AA3">
              <w:rPr>
                <w:rFonts w:ascii="PT Astra Serif" w:hAnsi="PT Astra Serif"/>
                <w:spacing w:val="-4"/>
                <w:sz w:val="16"/>
                <w:szCs w:val="16"/>
              </w:rPr>
              <w:t xml:space="preserve"> </w:t>
            </w:r>
            <w:r w:rsidRPr="00BB3AA3">
              <w:rPr>
                <w:rFonts w:ascii="PT Astra Serif" w:hAnsi="PT Astra Serif"/>
                <w:sz w:val="16"/>
                <w:szCs w:val="16"/>
              </w:rPr>
              <w:t>имеющий</w:t>
            </w:r>
            <w:r w:rsidRPr="00BB3AA3">
              <w:rPr>
                <w:rFonts w:ascii="PT Astra Serif" w:hAnsi="PT Astra Serif"/>
                <w:spacing w:val="-5"/>
                <w:sz w:val="16"/>
                <w:szCs w:val="16"/>
              </w:rPr>
              <w:t xml:space="preserve"> </w:t>
            </w: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на</w:t>
            </w:r>
            <w:r w:rsidRPr="00BB3AA3">
              <w:rPr>
                <w:rFonts w:ascii="PT Astra Serif" w:hAnsi="PT Astra Serif"/>
                <w:spacing w:val="-4"/>
                <w:sz w:val="16"/>
                <w:szCs w:val="16"/>
              </w:rPr>
              <w:t xml:space="preserve"> </w:t>
            </w:r>
            <w:r w:rsidRPr="00BB3AA3">
              <w:rPr>
                <w:rFonts w:ascii="PT Astra Serif" w:hAnsi="PT Astra Serif"/>
                <w:sz w:val="16"/>
                <w:szCs w:val="16"/>
              </w:rPr>
              <w:t>первоочередное</w:t>
            </w:r>
            <w:r w:rsidRPr="00BB3AA3">
              <w:rPr>
                <w:rFonts w:ascii="PT Astra Serif" w:hAnsi="PT Astra Serif"/>
                <w:spacing w:val="-57"/>
                <w:sz w:val="16"/>
                <w:szCs w:val="16"/>
              </w:rPr>
              <w:t xml:space="preserve"> </w:t>
            </w:r>
            <w:r w:rsidRPr="00BB3AA3">
              <w:rPr>
                <w:rFonts w:ascii="PT Astra Serif" w:hAnsi="PT Astra Serif"/>
                <w:sz w:val="16"/>
                <w:szCs w:val="16"/>
              </w:rPr>
              <w:t>предоставление участка</w:t>
            </w:r>
          </w:p>
          <w:p w:rsidR="00AA0D84" w:rsidRPr="00BB3AA3" w:rsidRDefault="00AA0D84" w:rsidP="00BB3AA3">
            <w:pPr>
              <w:pStyle w:val="TableParagraph"/>
              <w:tabs>
                <w:tab w:val="left" w:pos="462"/>
              </w:tabs>
              <w:ind w:left="171" w:right="91"/>
              <w:jc w:val="both"/>
              <w:rPr>
                <w:rFonts w:ascii="PT Astra Serif" w:hAnsi="PT Astra Serif"/>
                <w:sz w:val="16"/>
                <w:szCs w:val="16"/>
              </w:rPr>
            </w:pPr>
            <w:r w:rsidRPr="00BB3AA3">
              <w:rPr>
                <w:rFonts w:ascii="PT Astra Serif" w:hAnsi="PT Astra Serif"/>
                <w:sz w:val="16"/>
                <w:szCs w:val="16"/>
              </w:rPr>
              <w:t>Собственник</w:t>
            </w:r>
            <w:r w:rsidRPr="00BB3AA3">
              <w:rPr>
                <w:rFonts w:ascii="PT Astra Serif" w:hAnsi="PT Astra Serif"/>
                <w:spacing w:val="-3"/>
                <w:sz w:val="16"/>
                <w:szCs w:val="16"/>
              </w:rPr>
              <w:t xml:space="preserve"> </w:t>
            </w:r>
            <w:r w:rsidRPr="00BB3AA3">
              <w:rPr>
                <w:rFonts w:ascii="PT Astra Serif" w:hAnsi="PT Astra Serif"/>
                <w:sz w:val="16"/>
                <w:szCs w:val="16"/>
              </w:rPr>
              <w:t>здания,</w:t>
            </w:r>
            <w:r w:rsidRPr="00BB3AA3">
              <w:rPr>
                <w:rFonts w:ascii="PT Astra Serif" w:hAnsi="PT Astra Serif"/>
                <w:spacing w:val="-2"/>
                <w:sz w:val="16"/>
                <w:szCs w:val="16"/>
              </w:rPr>
              <w:t xml:space="preserve"> </w:t>
            </w:r>
            <w:r w:rsidRPr="00BB3AA3">
              <w:rPr>
                <w:rFonts w:ascii="PT Astra Serif" w:hAnsi="PT Astra Serif"/>
                <w:sz w:val="16"/>
                <w:szCs w:val="16"/>
              </w:rPr>
              <w:t>сооружения,</w:t>
            </w:r>
            <w:r w:rsidRPr="00BB3AA3">
              <w:rPr>
                <w:rFonts w:ascii="PT Astra Serif" w:hAnsi="PT Astra Serif"/>
                <w:spacing w:val="-3"/>
                <w:sz w:val="16"/>
                <w:szCs w:val="16"/>
              </w:rPr>
              <w:t xml:space="preserve"> </w:t>
            </w:r>
            <w:r w:rsidRPr="00BB3AA3">
              <w:rPr>
                <w:rFonts w:ascii="PT Astra Serif" w:hAnsi="PT Astra Serif"/>
                <w:sz w:val="16"/>
                <w:szCs w:val="16"/>
              </w:rPr>
              <w:t>расположенного</w:t>
            </w:r>
            <w:r w:rsidRPr="00BB3AA3">
              <w:rPr>
                <w:rFonts w:ascii="PT Astra Serif" w:hAnsi="PT Astra Serif"/>
                <w:spacing w:val="-2"/>
                <w:sz w:val="16"/>
                <w:szCs w:val="16"/>
              </w:rPr>
              <w:t xml:space="preserve"> </w:t>
            </w:r>
            <w:proofErr w:type="gramStart"/>
            <w:r w:rsidRPr="00BB3AA3">
              <w:rPr>
                <w:rFonts w:ascii="PT Astra Serif" w:hAnsi="PT Astra Serif"/>
                <w:sz w:val="16"/>
                <w:szCs w:val="16"/>
              </w:rPr>
              <w:t>на</w:t>
            </w:r>
            <w:proofErr w:type="gramEnd"/>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земельном</w:t>
            </w:r>
            <w:r w:rsidRPr="00BB3AA3">
              <w:rPr>
                <w:rFonts w:ascii="PT Astra Serif" w:hAnsi="PT Astra Serif"/>
                <w:spacing w:val="-2"/>
                <w:sz w:val="16"/>
                <w:szCs w:val="16"/>
              </w:rPr>
              <w:t xml:space="preserve"> </w:t>
            </w:r>
            <w:proofErr w:type="gramStart"/>
            <w:r w:rsidRPr="00BB3AA3">
              <w:rPr>
                <w:rFonts w:ascii="PT Astra Serif" w:hAnsi="PT Astra Serif"/>
                <w:sz w:val="16"/>
                <w:szCs w:val="16"/>
              </w:rPr>
              <w:t>участке</w:t>
            </w:r>
            <w:proofErr w:type="gramEnd"/>
            <w:r w:rsidRPr="00BB3AA3">
              <w:rPr>
                <w:rFonts w:ascii="PT Astra Serif" w:hAnsi="PT Astra Serif"/>
                <w:sz w:val="16"/>
                <w:szCs w:val="16"/>
              </w:rPr>
              <w:t>,</w:t>
            </w:r>
            <w:r w:rsidRPr="00BB3AA3">
              <w:rPr>
                <w:rFonts w:ascii="PT Astra Serif" w:hAnsi="PT Astra Serif"/>
                <w:spacing w:val="-3"/>
                <w:sz w:val="16"/>
                <w:szCs w:val="16"/>
              </w:rPr>
              <w:t xml:space="preserve"> </w:t>
            </w:r>
            <w:r w:rsidRPr="00BB3AA3">
              <w:rPr>
                <w:rFonts w:ascii="PT Astra Serif" w:hAnsi="PT Astra Serif"/>
                <w:sz w:val="16"/>
                <w:szCs w:val="16"/>
              </w:rPr>
              <w:t>помещения</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них</w:t>
            </w:r>
          </w:p>
          <w:p w:rsidR="00AA0D84" w:rsidRPr="00BB3AA3" w:rsidRDefault="00AA0D84" w:rsidP="00BB3AA3">
            <w:pPr>
              <w:pStyle w:val="TableParagraph"/>
              <w:tabs>
                <w:tab w:val="left" w:pos="171"/>
              </w:tabs>
              <w:ind w:left="171" w:right="91"/>
              <w:jc w:val="both"/>
              <w:rPr>
                <w:rFonts w:ascii="PT Astra Serif" w:hAnsi="PT Astra Serif"/>
                <w:sz w:val="16"/>
                <w:szCs w:val="16"/>
              </w:rPr>
            </w:pPr>
            <w:r w:rsidRPr="00BB3AA3">
              <w:rPr>
                <w:rFonts w:ascii="PT Astra Serif" w:hAnsi="PT Astra Serif"/>
                <w:sz w:val="16"/>
                <w:szCs w:val="16"/>
              </w:rPr>
              <w:t>Собственник</w:t>
            </w:r>
            <w:r w:rsidRPr="00BB3AA3">
              <w:rPr>
                <w:rFonts w:ascii="PT Astra Serif" w:hAnsi="PT Astra Serif"/>
                <w:spacing w:val="-4"/>
                <w:sz w:val="16"/>
                <w:szCs w:val="16"/>
              </w:rPr>
              <w:t xml:space="preserve"> </w:t>
            </w:r>
            <w:r w:rsidRPr="00BB3AA3">
              <w:rPr>
                <w:rFonts w:ascii="PT Astra Serif" w:hAnsi="PT Astra Serif"/>
                <w:sz w:val="16"/>
                <w:szCs w:val="16"/>
              </w:rPr>
              <w:t>объекта</w:t>
            </w:r>
            <w:r w:rsidRPr="00BB3AA3">
              <w:rPr>
                <w:rFonts w:ascii="PT Astra Serif" w:hAnsi="PT Astra Serif"/>
                <w:spacing w:val="-3"/>
                <w:sz w:val="16"/>
                <w:szCs w:val="16"/>
              </w:rPr>
              <w:t xml:space="preserve"> </w:t>
            </w:r>
            <w:r w:rsidRPr="00BB3AA3">
              <w:rPr>
                <w:rFonts w:ascii="PT Astra Serif" w:hAnsi="PT Astra Serif"/>
                <w:sz w:val="16"/>
                <w:szCs w:val="16"/>
              </w:rPr>
              <w:t>незавершенного</w:t>
            </w:r>
            <w:r w:rsidRPr="00BB3AA3">
              <w:rPr>
                <w:rFonts w:ascii="PT Astra Serif" w:hAnsi="PT Astra Serif"/>
                <w:spacing w:val="-3"/>
                <w:sz w:val="16"/>
                <w:szCs w:val="16"/>
              </w:rPr>
              <w:t xml:space="preserve"> </w:t>
            </w:r>
            <w:r w:rsidRPr="00BB3AA3">
              <w:rPr>
                <w:rFonts w:ascii="PT Astra Serif" w:hAnsi="PT Astra Serif"/>
                <w:sz w:val="16"/>
                <w:szCs w:val="16"/>
              </w:rPr>
              <w:t>строительства</w:t>
            </w:r>
          </w:p>
          <w:p w:rsidR="00AA0D84" w:rsidRPr="00BB3AA3" w:rsidRDefault="00AA0D84" w:rsidP="00BB3AA3">
            <w:pPr>
              <w:pStyle w:val="TableParagraph"/>
              <w:tabs>
                <w:tab w:val="left" w:pos="171"/>
              </w:tabs>
              <w:ind w:left="171" w:right="91"/>
              <w:jc w:val="both"/>
              <w:rPr>
                <w:rFonts w:ascii="PT Astra Serif" w:hAnsi="PT Astra Serif"/>
                <w:sz w:val="16"/>
                <w:szCs w:val="16"/>
              </w:rPr>
            </w:pPr>
            <w:r w:rsidRPr="00BB3AA3">
              <w:rPr>
                <w:rFonts w:ascii="PT Astra Serif" w:hAnsi="PT Astra Serif"/>
                <w:sz w:val="16"/>
                <w:szCs w:val="16"/>
              </w:rPr>
              <w:t>Лицо, имеющее право на приобретение в собственность</w:t>
            </w:r>
            <w:r w:rsidRPr="00BB3AA3">
              <w:rPr>
                <w:rFonts w:ascii="PT Astra Serif" w:hAnsi="PT Astra Serif"/>
                <w:spacing w:val="2"/>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без</w:t>
            </w:r>
            <w:r w:rsidRPr="00BB3AA3">
              <w:rPr>
                <w:rFonts w:ascii="PT Astra Serif" w:hAnsi="PT Astra Serif"/>
                <w:spacing w:val="-1"/>
                <w:sz w:val="16"/>
                <w:szCs w:val="16"/>
              </w:rPr>
              <w:t xml:space="preserve"> </w:t>
            </w:r>
            <w:r w:rsidRPr="00BB3AA3">
              <w:rPr>
                <w:rFonts w:ascii="PT Astra Serif" w:hAnsi="PT Astra Serif"/>
                <w:sz w:val="16"/>
                <w:szCs w:val="16"/>
              </w:rPr>
              <w:t>торгов</w:t>
            </w:r>
          </w:p>
        </w:tc>
      </w:tr>
      <w:tr w:rsidR="00AA0D84" w:rsidRPr="00BB3AA3" w:rsidTr="008715AA">
        <w:trPr>
          <w:trHeight w:val="732"/>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6.</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К какой категории арендатора относится Заявитель?</w:t>
            </w:r>
          </w:p>
        </w:tc>
        <w:tc>
          <w:tcPr>
            <w:tcW w:w="6662" w:type="dxa"/>
            <w:shd w:val="clear" w:color="auto" w:fill="auto"/>
            <w:vAlign w:val="center"/>
          </w:tcPr>
          <w:p w:rsidR="00AA0D84" w:rsidRPr="00BB3AA3" w:rsidRDefault="00AA0D84" w:rsidP="00BB3AA3">
            <w:pPr>
              <w:pStyle w:val="TableParagraph"/>
              <w:tabs>
                <w:tab w:val="left" w:pos="472"/>
              </w:tabs>
              <w:ind w:left="171" w:right="91"/>
              <w:jc w:val="both"/>
              <w:rPr>
                <w:rFonts w:ascii="PT Astra Serif" w:hAnsi="PT Astra Serif"/>
                <w:sz w:val="16"/>
                <w:szCs w:val="16"/>
              </w:rPr>
            </w:pPr>
            <w:r w:rsidRPr="00BB3AA3">
              <w:rPr>
                <w:rFonts w:ascii="PT Astra Serif" w:hAnsi="PT Astra Serif"/>
                <w:sz w:val="16"/>
                <w:szCs w:val="16"/>
              </w:rPr>
              <w:t>Арендатор</w:t>
            </w:r>
            <w:r w:rsidRPr="00BB3AA3">
              <w:rPr>
                <w:rFonts w:ascii="PT Astra Serif" w:hAnsi="PT Astra Serif"/>
                <w:spacing w:val="-2"/>
                <w:sz w:val="16"/>
                <w:szCs w:val="16"/>
              </w:rPr>
              <w:t xml:space="preserve"> </w:t>
            </w:r>
            <w:r w:rsidRPr="00BB3AA3">
              <w:rPr>
                <w:rFonts w:ascii="PT Astra Serif" w:hAnsi="PT Astra Serif"/>
                <w:sz w:val="16"/>
                <w:szCs w:val="16"/>
              </w:rPr>
              <w:t>участка,</w:t>
            </w:r>
            <w:r w:rsidRPr="00BB3AA3">
              <w:rPr>
                <w:rFonts w:ascii="PT Astra Serif" w:hAnsi="PT Astra Serif"/>
                <w:spacing w:val="-4"/>
                <w:sz w:val="16"/>
                <w:szCs w:val="16"/>
              </w:rPr>
              <w:t xml:space="preserve"> </w:t>
            </w:r>
            <w:r w:rsidRPr="00BB3AA3">
              <w:rPr>
                <w:rFonts w:ascii="PT Astra Serif" w:hAnsi="PT Astra Serif"/>
                <w:sz w:val="16"/>
                <w:szCs w:val="16"/>
              </w:rPr>
              <w:t>имеющий</w:t>
            </w:r>
            <w:r w:rsidRPr="00BB3AA3">
              <w:rPr>
                <w:rFonts w:ascii="PT Astra Serif" w:hAnsi="PT Astra Serif"/>
                <w:spacing w:val="-5"/>
                <w:sz w:val="16"/>
                <w:szCs w:val="16"/>
              </w:rPr>
              <w:t xml:space="preserve"> </w:t>
            </w:r>
            <w:r w:rsidRPr="00BB3AA3">
              <w:rPr>
                <w:rFonts w:ascii="PT Astra Serif" w:hAnsi="PT Astra Serif"/>
                <w:sz w:val="16"/>
                <w:szCs w:val="16"/>
              </w:rPr>
              <w:t>право</w:t>
            </w:r>
            <w:r w:rsidRPr="00BB3AA3">
              <w:rPr>
                <w:rFonts w:ascii="PT Astra Serif" w:hAnsi="PT Astra Serif"/>
                <w:spacing w:val="-5"/>
                <w:sz w:val="16"/>
                <w:szCs w:val="16"/>
              </w:rPr>
              <w:t xml:space="preserve"> </w:t>
            </w:r>
            <w:r w:rsidRPr="00BB3AA3">
              <w:rPr>
                <w:rFonts w:ascii="PT Astra Serif" w:hAnsi="PT Astra Serif"/>
                <w:sz w:val="16"/>
                <w:szCs w:val="16"/>
              </w:rPr>
              <w:t>на</w:t>
            </w:r>
            <w:r w:rsidRPr="00BB3AA3">
              <w:rPr>
                <w:rFonts w:ascii="PT Astra Serif" w:hAnsi="PT Astra Serif"/>
                <w:spacing w:val="-4"/>
                <w:sz w:val="16"/>
                <w:szCs w:val="16"/>
              </w:rPr>
              <w:t xml:space="preserve"> </w:t>
            </w:r>
            <w:r w:rsidRPr="00BB3AA3">
              <w:rPr>
                <w:rFonts w:ascii="PT Astra Serif" w:hAnsi="PT Astra Serif"/>
                <w:sz w:val="16"/>
                <w:szCs w:val="16"/>
              </w:rPr>
              <w:t>заключение</w:t>
            </w:r>
            <w:r w:rsidRPr="00BB3AA3">
              <w:rPr>
                <w:rFonts w:ascii="PT Astra Serif" w:hAnsi="PT Astra Serif"/>
                <w:spacing w:val="-57"/>
                <w:sz w:val="16"/>
                <w:szCs w:val="16"/>
              </w:rPr>
              <w:t xml:space="preserve"> </w:t>
            </w:r>
            <w:r w:rsidRPr="00BB3AA3">
              <w:rPr>
                <w:rFonts w:ascii="PT Astra Serif" w:hAnsi="PT Astra Serif"/>
                <w:sz w:val="16"/>
                <w:szCs w:val="16"/>
              </w:rPr>
              <w:t>нового</w:t>
            </w:r>
            <w:r w:rsidRPr="00BB3AA3">
              <w:rPr>
                <w:rFonts w:ascii="PT Astra Serif" w:hAnsi="PT Astra Serif"/>
                <w:spacing w:val="-1"/>
                <w:sz w:val="16"/>
                <w:szCs w:val="16"/>
              </w:rPr>
              <w:t xml:space="preserve"> </w:t>
            </w:r>
            <w:r w:rsidRPr="00BB3AA3">
              <w:rPr>
                <w:rFonts w:ascii="PT Astra Serif" w:hAnsi="PT Astra Serif"/>
                <w:sz w:val="16"/>
                <w:szCs w:val="16"/>
              </w:rPr>
              <w:t>договора аренды</w:t>
            </w:r>
          </w:p>
          <w:p w:rsidR="00AA0D84" w:rsidRPr="00BB3AA3" w:rsidRDefault="00AA0D84" w:rsidP="00BB3AA3">
            <w:pPr>
              <w:pStyle w:val="TableParagraph"/>
              <w:tabs>
                <w:tab w:val="left" w:pos="467"/>
              </w:tabs>
              <w:ind w:left="171" w:right="91"/>
              <w:jc w:val="both"/>
              <w:rPr>
                <w:rFonts w:ascii="PT Astra Serif" w:hAnsi="PT Astra Serif"/>
                <w:sz w:val="16"/>
                <w:szCs w:val="16"/>
              </w:rPr>
            </w:pPr>
            <w:r w:rsidRPr="00BB3AA3">
              <w:rPr>
                <w:rFonts w:ascii="PT Astra Serif" w:hAnsi="PT Astra Serif"/>
                <w:sz w:val="16"/>
                <w:szCs w:val="16"/>
              </w:rPr>
              <w:t>Арендатор участка, из которого образован</w:t>
            </w:r>
            <w:r w:rsidRPr="00BB3AA3">
              <w:rPr>
                <w:rFonts w:ascii="PT Astra Serif" w:hAnsi="PT Astra Serif"/>
                <w:spacing w:val="-57"/>
                <w:sz w:val="16"/>
                <w:szCs w:val="16"/>
              </w:rPr>
              <w:t xml:space="preserve"> </w:t>
            </w:r>
            <w:r w:rsidRPr="00BB3AA3">
              <w:rPr>
                <w:rFonts w:ascii="PT Astra Serif" w:hAnsi="PT Astra Serif"/>
                <w:sz w:val="16"/>
                <w:szCs w:val="16"/>
              </w:rPr>
              <w:t>испрашиваемый</w:t>
            </w:r>
            <w:r w:rsidRPr="00BB3AA3">
              <w:rPr>
                <w:rFonts w:ascii="PT Astra Serif" w:hAnsi="PT Astra Serif"/>
                <w:spacing w:val="1"/>
                <w:sz w:val="16"/>
                <w:szCs w:val="16"/>
              </w:rPr>
              <w:t xml:space="preserve"> </w:t>
            </w:r>
            <w:r w:rsidRPr="00BB3AA3">
              <w:rPr>
                <w:rFonts w:ascii="PT Astra Serif" w:hAnsi="PT Astra Serif"/>
                <w:sz w:val="16"/>
                <w:szCs w:val="16"/>
              </w:rPr>
              <w:t>участок</w:t>
            </w:r>
          </w:p>
          <w:p w:rsidR="00AA0D84" w:rsidRPr="00BB3AA3" w:rsidRDefault="00AA0D84" w:rsidP="00BB3AA3">
            <w:pPr>
              <w:pStyle w:val="TableParagraph"/>
              <w:tabs>
                <w:tab w:val="left" w:pos="467"/>
              </w:tabs>
              <w:ind w:left="171" w:right="91"/>
              <w:jc w:val="both"/>
              <w:rPr>
                <w:rFonts w:ascii="PT Astra Serif" w:hAnsi="PT Astra Serif"/>
                <w:sz w:val="16"/>
                <w:szCs w:val="16"/>
              </w:rPr>
            </w:pPr>
            <w:r w:rsidRPr="00BB3AA3">
              <w:rPr>
                <w:rFonts w:ascii="PT Astra Serif" w:hAnsi="PT Astra Serif"/>
                <w:sz w:val="16"/>
                <w:szCs w:val="16"/>
              </w:rPr>
              <w:t>Арендатор участка, предназначенного для ведения</w:t>
            </w:r>
            <w:r w:rsidRPr="00BB3AA3">
              <w:rPr>
                <w:rFonts w:ascii="PT Astra Serif" w:hAnsi="PT Astra Serif"/>
                <w:spacing w:val="-57"/>
                <w:sz w:val="16"/>
                <w:szCs w:val="16"/>
              </w:rPr>
              <w:t xml:space="preserve"> </w:t>
            </w:r>
            <w:r w:rsidRPr="00BB3AA3">
              <w:rPr>
                <w:rFonts w:ascii="PT Astra Serif" w:hAnsi="PT Astra Serif"/>
                <w:sz w:val="16"/>
                <w:szCs w:val="16"/>
              </w:rPr>
              <w:t>сельскохозяйственного</w:t>
            </w:r>
            <w:r w:rsidRPr="00BB3AA3">
              <w:rPr>
                <w:rFonts w:ascii="PT Astra Serif" w:hAnsi="PT Astra Serif"/>
                <w:spacing w:val="-4"/>
                <w:sz w:val="16"/>
                <w:szCs w:val="16"/>
              </w:rPr>
              <w:t xml:space="preserve"> </w:t>
            </w:r>
            <w:r w:rsidRPr="00BB3AA3">
              <w:rPr>
                <w:rFonts w:ascii="PT Astra Serif" w:hAnsi="PT Astra Serif"/>
                <w:sz w:val="16"/>
                <w:szCs w:val="16"/>
              </w:rPr>
              <w:t>производства</w:t>
            </w:r>
          </w:p>
          <w:p w:rsidR="00AA0D84" w:rsidRPr="00BB3AA3" w:rsidRDefault="00AA0D84" w:rsidP="00BB3AA3">
            <w:pPr>
              <w:pStyle w:val="TableParagraph"/>
              <w:tabs>
                <w:tab w:val="left" w:pos="467"/>
              </w:tabs>
              <w:ind w:left="171" w:right="91"/>
              <w:jc w:val="both"/>
              <w:rPr>
                <w:rFonts w:ascii="PT Astra Serif" w:hAnsi="PT Astra Serif"/>
                <w:sz w:val="16"/>
                <w:szCs w:val="16"/>
              </w:rPr>
            </w:pPr>
            <w:r w:rsidRPr="00BB3AA3">
              <w:rPr>
                <w:rFonts w:ascii="PT Astra Serif" w:hAnsi="PT Astra Serif"/>
                <w:sz w:val="16"/>
                <w:szCs w:val="16"/>
              </w:rPr>
              <w:t>Арендатор участка, предоставленного для</w:t>
            </w:r>
            <w:r w:rsidRPr="00BB3AA3">
              <w:rPr>
                <w:rFonts w:ascii="PT Astra Serif" w:hAnsi="PT Astra Serif"/>
                <w:spacing w:val="1"/>
                <w:sz w:val="16"/>
                <w:szCs w:val="16"/>
              </w:rPr>
              <w:t xml:space="preserve"> </w:t>
            </w:r>
            <w:r w:rsidRPr="00BB3AA3">
              <w:rPr>
                <w:rFonts w:ascii="PT Astra Serif" w:hAnsi="PT Astra Serif"/>
                <w:sz w:val="16"/>
                <w:szCs w:val="16"/>
              </w:rPr>
              <w:t>комплексного</w:t>
            </w:r>
            <w:r w:rsidRPr="00BB3AA3">
              <w:rPr>
                <w:rFonts w:ascii="PT Astra Serif" w:hAnsi="PT Astra Serif"/>
                <w:spacing w:val="-3"/>
                <w:sz w:val="16"/>
                <w:szCs w:val="16"/>
              </w:rPr>
              <w:t xml:space="preserve"> </w:t>
            </w:r>
            <w:r w:rsidRPr="00BB3AA3">
              <w:rPr>
                <w:rFonts w:ascii="PT Astra Serif" w:hAnsi="PT Astra Serif"/>
                <w:sz w:val="16"/>
                <w:szCs w:val="16"/>
              </w:rPr>
              <w:t>освоения</w:t>
            </w:r>
            <w:r w:rsidRPr="00BB3AA3">
              <w:rPr>
                <w:rFonts w:ascii="PT Astra Serif" w:hAnsi="PT Astra Serif"/>
                <w:spacing w:val="-6"/>
                <w:sz w:val="16"/>
                <w:szCs w:val="16"/>
              </w:rPr>
              <w:t xml:space="preserve"> </w:t>
            </w:r>
            <w:r w:rsidRPr="00BB3AA3">
              <w:rPr>
                <w:rFonts w:ascii="PT Astra Serif" w:hAnsi="PT Astra Serif"/>
                <w:sz w:val="16"/>
                <w:szCs w:val="16"/>
              </w:rPr>
              <w:t>территории,</w:t>
            </w:r>
            <w:r w:rsidRPr="00BB3AA3">
              <w:rPr>
                <w:rFonts w:ascii="PT Astra Serif" w:hAnsi="PT Astra Serif"/>
                <w:spacing w:val="-2"/>
                <w:sz w:val="16"/>
                <w:szCs w:val="16"/>
              </w:rPr>
              <w:t xml:space="preserve"> </w:t>
            </w:r>
            <w:r w:rsidRPr="00BB3AA3">
              <w:rPr>
                <w:rFonts w:ascii="PT Astra Serif" w:hAnsi="PT Astra Serif"/>
                <w:sz w:val="16"/>
                <w:szCs w:val="16"/>
              </w:rPr>
              <w:t>из</w:t>
            </w:r>
            <w:r w:rsidRPr="00BB3AA3">
              <w:rPr>
                <w:rFonts w:ascii="PT Astra Serif" w:hAnsi="PT Astra Serif"/>
                <w:spacing w:val="-4"/>
                <w:sz w:val="16"/>
                <w:szCs w:val="16"/>
              </w:rPr>
              <w:t xml:space="preserve"> </w:t>
            </w:r>
            <w:r w:rsidRPr="00BB3AA3">
              <w:rPr>
                <w:rFonts w:ascii="PT Astra Serif" w:hAnsi="PT Astra Serif"/>
                <w:sz w:val="16"/>
                <w:szCs w:val="16"/>
              </w:rPr>
              <w:t>которого</w:t>
            </w:r>
            <w:r w:rsidRPr="00BB3AA3">
              <w:rPr>
                <w:rFonts w:ascii="PT Astra Serif" w:hAnsi="PT Astra Serif"/>
                <w:spacing w:val="-57"/>
                <w:sz w:val="16"/>
                <w:szCs w:val="16"/>
              </w:rPr>
              <w:t xml:space="preserve"> </w:t>
            </w:r>
            <w:r w:rsidRPr="00BB3AA3">
              <w:rPr>
                <w:rFonts w:ascii="PT Astra Serif" w:hAnsi="PT Astra Serif"/>
                <w:sz w:val="16"/>
                <w:szCs w:val="16"/>
              </w:rPr>
              <w:t>образован</w:t>
            </w:r>
            <w:r w:rsidRPr="00BB3AA3">
              <w:rPr>
                <w:rFonts w:ascii="PT Astra Serif" w:hAnsi="PT Astra Serif"/>
                <w:spacing w:val="-1"/>
                <w:sz w:val="16"/>
                <w:szCs w:val="16"/>
              </w:rPr>
              <w:t xml:space="preserve"> </w:t>
            </w:r>
            <w:r w:rsidRPr="00BB3AA3">
              <w:rPr>
                <w:rFonts w:ascii="PT Astra Serif" w:hAnsi="PT Astra Serif"/>
                <w:sz w:val="16"/>
                <w:szCs w:val="16"/>
              </w:rPr>
              <w:t>испрашиваемый</w:t>
            </w:r>
            <w:r w:rsidRPr="00BB3AA3">
              <w:rPr>
                <w:rFonts w:ascii="PT Astra Serif" w:hAnsi="PT Astra Serif"/>
                <w:spacing w:val="1"/>
                <w:sz w:val="16"/>
                <w:szCs w:val="16"/>
              </w:rPr>
              <w:t xml:space="preserve"> </w:t>
            </w:r>
            <w:r w:rsidRPr="00BB3AA3">
              <w:rPr>
                <w:rFonts w:ascii="PT Astra Serif" w:hAnsi="PT Astra Serif"/>
                <w:sz w:val="16"/>
                <w:szCs w:val="16"/>
              </w:rPr>
              <w:t>участок</w:t>
            </w:r>
          </w:p>
        </w:tc>
      </w:tr>
      <w:tr w:rsidR="00AA0D84" w:rsidRPr="00BB3AA3" w:rsidTr="008715AA">
        <w:trPr>
          <w:trHeight w:val="507"/>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7.</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Договор аренды</w:t>
            </w:r>
            <w:r w:rsidRPr="00BB3AA3">
              <w:rPr>
                <w:rFonts w:ascii="PT Astra Serif" w:hAnsi="PT Astra Serif"/>
                <w:spacing w:val="1"/>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зарегистрирован</w:t>
            </w:r>
            <w:r w:rsidRPr="00BB3AA3">
              <w:rPr>
                <w:rFonts w:ascii="PT Astra Serif" w:hAnsi="PT Astra Serif"/>
                <w:spacing w:val="-4"/>
                <w:sz w:val="16"/>
                <w:szCs w:val="16"/>
              </w:rPr>
              <w:t xml:space="preserve"> </w:t>
            </w:r>
            <w:r w:rsidRPr="00BB3AA3">
              <w:rPr>
                <w:rFonts w:ascii="PT Astra Serif" w:hAnsi="PT Astra Serif"/>
                <w:sz w:val="16"/>
                <w:szCs w:val="16"/>
              </w:rPr>
              <w:t>в</w:t>
            </w:r>
            <w:r w:rsidRPr="00BB3AA3">
              <w:rPr>
                <w:rFonts w:ascii="PT Astra Serif" w:hAnsi="PT Astra Serif"/>
                <w:spacing w:val="-5"/>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tabs>
                <w:tab w:val="left" w:pos="29"/>
              </w:tabs>
              <w:ind w:left="171" w:right="91"/>
              <w:jc w:val="both"/>
              <w:rPr>
                <w:rFonts w:ascii="PT Astra Serif" w:hAnsi="PT Astra Serif"/>
                <w:sz w:val="16"/>
                <w:szCs w:val="16"/>
              </w:rPr>
            </w:pPr>
            <w:r w:rsidRPr="00BB3AA3">
              <w:rPr>
                <w:rFonts w:ascii="PT Astra Serif" w:hAnsi="PT Astra Serif"/>
                <w:sz w:val="16"/>
                <w:szCs w:val="16"/>
              </w:rPr>
              <w:t>Договор</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tabs>
                <w:tab w:val="left" w:pos="29"/>
              </w:tabs>
              <w:ind w:left="171" w:right="91"/>
              <w:jc w:val="both"/>
              <w:rPr>
                <w:rFonts w:ascii="PT Astra Serif" w:hAnsi="PT Astra Serif"/>
                <w:sz w:val="16"/>
                <w:szCs w:val="16"/>
              </w:rPr>
            </w:pPr>
            <w:r w:rsidRPr="00BB3AA3">
              <w:rPr>
                <w:rFonts w:ascii="PT Astra Serif" w:hAnsi="PT Astra Serif"/>
                <w:sz w:val="16"/>
                <w:szCs w:val="16"/>
              </w:rPr>
              <w:t>Договор</w:t>
            </w:r>
            <w:r w:rsidRPr="00BB3AA3">
              <w:rPr>
                <w:rFonts w:ascii="PT Astra Serif" w:hAnsi="PT Astra Serif"/>
                <w:spacing w:val="-2"/>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691"/>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lastRenderedPageBreak/>
              <w:t>8.</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Договор аренды исходного</w:t>
            </w:r>
            <w:r w:rsidRPr="00BB3AA3">
              <w:rPr>
                <w:rFonts w:ascii="PT Astra Serif" w:hAnsi="PT Astra Serif"/>
                <w:spacing w:val="-57"/>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1"/>
                <w:sz w:val="16"/>
                <w:szCs w:val="16"/>
              </w:rPr>
              <w:t xml:space="preserve"> </w:t>
            </w:r>
            <w:r w:rsidRPr="00BB3AA3">
              <w:rPr>
                <w:rFonts w:ascii="PT Astra Serif" w:hAnsi="PT Astra Serif"/>
                <w:sz w:val="16"/>
                <w:szCs w:val="16"/>
              </w:rPr>
              <w:t>зарегистрирован</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Договор</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Договор</w:t>
            </w:r>
            <w:r w:rsidRPr="00BB3AA3">
              <w:rPr>
                <w:rFonts w:ascii="PT Astra Serif" w:hAnsi="PT Astra Serif"/>
                <w:spacing w:val="-2"/>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433"/>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9.</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На</w:t>
            </w:r>
            <w:r w:rsidRPr="00BB3AA3">
              <w:rPr>
                <w:rFonts w:ascii="PT Astra Serif" w:hAnsi="PT Astra Serif"/>
                <w:spacing w:val="-5"/>
                <w:sz w:val="16"/>
                <w:szCs w:val="16"/>
              </w:rPr>
              <w:t xml:space="preserve"> </w:t>
            </w:r>
            <w:proofErr w:type="gramStart"/>
            <w:r w:rsidRPr="00BB3AA3">
              <w:rPr>
                <w:rFonts w:ascii="PT Astra Serif" w:hAnsi="PT Astra Serif"/>
                <w:sz w:val="16"/>
                <w:szCs w:val="16"/>
              </w:rPr>
              <w:t>основании</w:t>
            </w:r>
            <w:proofErr w:type="gramEnd"/>
            <w:r w:rsidRPr="00BB3AA3">
              <w:rPr>
                <w:rFonts w:ascii="PT Astra Serif" w:hAnsi="PT Astra Serif"/>
                <w:spacing w:val="-3"/>
                <w:sz w:val="16"/>
                <w:szCs w:val="16"/>
              </w:rPr>
              <w:t xml:space="preserve"> </w:t>
            </w:r>
            <w:r w:rsidRPr="00BB3AA3">
              <w:rPr>
                <w:rFonts w:ascii="PT Astra Serif" w:hAnsi="PT Astra Serif"/>
                <w:sz w:val="16"/>
                <w:szCs w:val="16"/>
              </w:rPr>
              <w:t>какого</w:t>
            </w:r>
            <w:r w:rsidRPr="00BB3AA3">
              <w:rPr>
                <w:rFonts w:ascii="PT Astra Serif" w:hAnsi="PT Astra Serif"/>
                <w:spacing w:val="-57"/>
                <w:sz w:val="16"/>
                <w:szCs w:val="16"/>
              </w:rPr>
              <w:t xml:space="preserve"> </w:t>
            </w:r>
            <w:r w:rsidRPr="00BB3AA3">
              <w:rPr>
                <w:rFonts w:ascii="PT Astra Serif" w:hAnsi="PT Astra Serif"/>
                <w:sz w:val="16"/>
                <w:szCs w:val="16"/>
              </w:rPr>
              <w:t>документа был изъят</w:t>
            </w:r>
            <w:r w:rsidRPr="00BB3AA3">
              <w:rPr>
                <w:rFonts w:ascii="PT Astra Serif" w:hAnsi="PT Astra Serif"/>
                <w:spacing w:val="1"/>
                <w:sz w:val="16"/>
                <w:szCs w:val="16"/>
              </w:rPr>
              <w:t xml:space="preserve"> </w:t>
            </w:r>
            <w:r w:rsidRPr="00BB3AA3">
              <w:rPr>
                <w:rFonts w:ascii="PT Astra Serif" w:hAnsi="PT Astra Serif"/>
                <w:sz w:val="16"/>
                <w:szCs w:val="16"/>
              </w:rPr>
              <w:t>земельный участок?</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Соглашение</w:t>
            </w:r>
            <w:r w:rsidRPr="00BB3AA3">
              <w:rPr>
                <w:rFonts w:ascii="PT Astra Serif" w:hAnsi="PT Astra Serif"/>
                <w:spacing w:val="-4"/>
                <w:sz w:val="16"/>
                <w:szCs w:val="16"/>
              </w:rPr>
              <w:t xml:space="preserve"> </w:t>
            </w:r>
            <w:r w:rsidRPr="00BB3AA3">
              <w:rPr>
                <w:rFonts w:ascii="PT Astra Serif" w:hAnsi="PT Astra Serif"/>
                <w:sz w:val="16"/>
                <w:szCs w:val="16"/>
              </w:rPr>
              <w:t>об</w:t>
            </w:r>
            <w:r w:rsidRPr="00BB3AA3">
              <w:rPr>
                <w:rFonts w:ascii="PT Astra Serif" w:hAnsi="PT Astra Serif"/>
                <w:spacing w:val="-2"/>
                <w:sz w:val="16"/>
                <w:szCs w:val="16"/>
              </w:rPr>
              <w:t xml:space="preserve"> </w:t>
            </w:r>
            <w:r w:rsidRPr="00BB3AA3">
              <w:rPr>
                <w:rFonts w:ascii="PT Astra Serif" w:hAnsi="PT Astra Serif"/>
                <w:sz w:val="16"/>
                <w:szCs w:val="16"/>
              </w:rPr>
              <w:t>изъятии</w:t>
            </w:r>
            <w:r w:rsidRPr="00BB3AA3">
              <w:rPr>
                <w:rFonts w:ascii="PT Astra Serif" w:hAnsi="PT Astra Serif"/>
                <w:spacing w:val="-4"/>
                <w:sz w:val="16"/>
                <w:szCs w:val="16"/>
              </w:rPr>
              <w:t xml:space="preserve"> </w:t>
            </w:r>
            <w:r w:rsidRPr="00BB3AA3">
              <w:rPr>
                <w:rFonts w:ascii="PT Astra Serif" w:hAnsi="PT Astra Serif"/>
                <w:sz w:val="16"/>
                <w:szCs w:val="16"/>
              </w:rPr>
              <w:t>земельного участка</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Решение суда, на основании которого изъят</w:t>
            </w:r>
            <w:r w:rsidRPr="00BB3AA3">
              <w:rPr>
                <w:rFonts w:ascii="PT Astra Serif" w:hAnsi="PT Astra Serif"/>
                <w:spacing w:val="-57"/>
                <w:sz w:val="16"/>
                <w:szCs w:val="16"/>
              </w:rPr>
              <w:t xml:space="preserve"> </w:t>
            </w:r>
            <w:r w:rsidRPr="00BB3AA3">
              <w:rPr>
                <w:rFonts w:ascii="PT Astra Serif" w:hAnsi="PT Astra Serif"/>
                <w:sz w:val="16"/>
                <w:szCs w:val="16"/>
              </w:rPr>
              <w:t>земельный</w:t>
            </w:r>
            <w:r w:rsidRPr="00BB3AA3">
              <w:rPr>
                <w:rFonts w:ascii="PT Astra Serif" w:hAnsi="PT Astra Serif"/>
                <w:spacing w:val="1"/>
                <w:sz w:val="16"/>
                <w:szCs w:val="16"/>
              </w:rPr>
              <w:t xml:space="preserve"> </w:t>
            </w:r>
            <w:r w:rsidRPr="00BB3AA3">
              <w:rPr>
                <w:rFonts w:ascii="PT Astra Serif" w:hAnsi="PT Astra Serif"/>
                <w:sz w:val="16"/>
                <w:szCs w:val="16"/>
              </w:rPr>
              <w:t>участок</w:t>
            </w:r>
          </w:p>
        </w:tc>
      </w:tr>
      <w:tr w:rsidR="00AA0D84" w:rsidRPr="00BB3AA3" w:rsidTr="008715AA">
        <w:trPr>
          <w:trHeight w:val="525"/>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10.</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Право на исходный земельный участок 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581"/>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11.</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2"/>
                <w:sz w:val="16"/>
                <w:szCs w:val="16"/>
              </w:rPr>
              <w:t xml:space="preserve"> </w:t>
            </w:r>
            <w:r w:rsidRPr="00BB3AA3">
              <w:rPr>
                <w:rFonts w:ascii="PT Astra Serif" w:hAnsi="PT Astra Serif"/>
                <w:sz w:val="16"/>
                <w:szCs w:val="16"/>
              </w:rPr>
              <w:t>на</w:t>
            </w:r>
            <w:r w:rsidRPr="00BB3AA3">
              <w:rPr>
                <w:rFonts w:ascii="PT Astra Serif" w:hAnsi="PT Astra Serif"/>
                <w:spacing w:val="-2"/>
                <w:sz w:val="16"/>
                <w:szCs w:val="16"/>
              </w:rPr>
              <w:t xml:space="preserve"> </w:t>
            </w:r>
            <w:r w:rsidRPr="00BB3AA3">
              <w:rPr>
                <w:rFonts w:ascii="PT Astra Serif" w:hAnsi="PT Astra Serif"/>
                <w:sz w:val="16"/>
                <w:szCs w:val="16"/>
              </w:rPr>
              <w:t>исходный земельный</w:t>
            </w:r>
            <w:r w:rsidRPr="00BB3AA3">
              <w:rPr>
                <w:rFonts w:ascii="PT Astra Serif" w:hAnsi="PT Astra Serif"/>
                <w:spacing w:val="2"/>
                <w:sz w:val="16"/>
                <w:szCs w:val="16"/>
              </w:rPr>
              <w:t xml:space="preserve"> </w:t>
            </w:r>
            <w:r w:rsidRPr="00BB3AA3">
              <w:rPr>
                <w:rFonts w:ascii="PT Astra Serif" w:hAnsi="PT Astra Serif"/>
                <w:sz w:val="16"/>
                <w:szCs w:val="16"/>
              </w:rPr>
              <w:t>участок</w:t>
            </w:r>
            <w:r w:rsidRPr="00BB3AA3">
              <w:rPr>
                <w:rFonts w:ascii="PT Astra Serif" w:hAnsi="PT Astra Serif"/>
                <w:spacing w:val="1"/>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5"/>
                <w:sz w:val="16"/>
                <w:szCs w:val="16"/>
              </w:rPr>
              <w:t xml:space="preserve"> </w:t>
            </w:r>
            <w:r w:rsidRPr="00BB3AA3">
              <w:rPr>
                <w:rFonts w:ascii="PT Astra Serif" w:hAnsi="PT Astra Serif"/>
                <w:sz w:val="16"/>
                <w:szCs w:val="16"/>
              </w:rPr>
              <w:t>в</w:t>
            </w:r>
            <w:r w:rsidRPr="00BB3AA3">
              <w:rPr>
                <w:rFonts w:ascii="PT Astra Serif" w:hAnsi="PT Astra Serif"/>
                <w:spacing w:val="-5"/>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591"/>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12.</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Право на здание,</w:t>
            </w:r>
            <w:r w:rsidRPr="00BB3AA3">
              <w:rPr>
                <w:rFonts w:ascii="PT Astra Serif" w:hAnsi="PT Astra Serif"/>
                <w:spacing w:val="1"/>
                <w:sz w:val="16"/>
                <w:szCs w:val="16"/>
              </w:rPr>
              <w:t xml:space="preserve"> </w:t>
            </w:r>
            <w:r w:rsidRPr="00BB3AA3">
              <w:rPr>
                <w:rFonts w:ascii="PT Astra Serif" w:hAnsi="PT Astra Serif"/>
                <w:sz w:val="16"/>
                <w:szCs w:val="16"/>
              </w:rPr>
              <w:t>сооружение, объект</w:t>
            </w:r>
            <w:r w:rsidRPr="00BB3AA3">
              <w:rPr>
                <w:rFonts w:ascii="PT Astra Serif" w:hAnsi="PT Astra Serif"/>
                <w:spacing w:val="1"/>
                <w:sz w:val="16"/>
                <w:szCs w:val="16"/>
              </w:rPr>
              <w:t xml:space="preserve"> </w:t>
            </w:r>
            <w:r w:rsidRPr="00BB3AA3">
              <w:rPr>
                <w:rFonts w:ascii="PT Astra Serif" w:hAnsi="PT Astra Serif"/>
                <w:sz w:val="16"/>
                <w:szCs w:val="16"/>
              </w:rPr>
              <w:t>незавершенного</w:t>
            </w:r>
            <w:r w:rsidRPr="00BB3AA3">
              <w:rPr>
                <w:rFonts w:ascii="PT Astra Serif" w:hAnsi="PT Astra Serif"/>
                <w:spacing w:val="1"/>
                <w:sz w:val="16"/>
                <w:szCs w:val="16"/>
              </w:rPr>
              <w:t xml:space="preserve"> </w:t>
            </w:r>
            <w:r w:rsidRPr="00BB3AA3">
              <w:rPr>
                <w:rFonts w:ascii="PT Astra Serif" w:hAnsi="PT Astra Serif"/>
                <w:sz w:val="16"/>
                <w:szCs w:val="16"/>
              </w:rPr>
              <w:t>строительства</w:t>
            </w:r>
            <w:r w:rsidRPr="00BB3AA3">
              <w:rPr>
                <w:rFonts w:ascii="PT Astra Serif" w:hAnsi="PT Astra Serif"/>
                <w:spacing w:val="1"/>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5"/>
                <w:sz w:val="16"/>
                <w:szCs w:val="16"/>
              </w:rPr>
              <w:t xml:space="preserve"> </w:t>
            </w:r>
            <w:r w:rsidRPr="00BB3AA3">
              <w:rPr>
                <w:rFonts w:ascii="PT Astra Serif" w:hAnsi="PT Astra Serif"/>
                <w:sz w:val="16"/>
                <w:szCs w:val="16"/>
              </w:rPr>
              <w:t>в</w:t>
            </w:r>
            <w:r w:rsidRPr="00BB3AA3">
              <w:rPr>
                <w:rFonts w:ascii="PT Astra Serif" w:hAnsi="PT Astra Serif"/>
                <w:spacing w:val="-5"/>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459"/>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13.</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Право Заявителя на</w:t>
            </w:r>
            <w:r w:rsidRPr="00BB3AA3">
              <w:rPr>
                <w:rFonts w:ascii="PT Astra Serif" w:hAnsi="PT Astra Serif"/>
                <w:spacing w:val="1"/>
                <w:sz w:val="16"/>
                <w:szCs w:val="16"/>
              </w:rPr>
              <w:t xml:space="preserve"> </w:t>
            </w:r>
            <w:r w:rsidRPr="00BB3AA3">
              <w:rPr>
                <w:rFonts w:ascii="PT Astra Serif" w:hAnsi="PT Astra Serif"/>
                <w:sz w:val="16"/>
                <w:szCs w:val="16"/>
              </w:rPr>
              <w:t>испрашиваемый</w:t>
            </w:r>
            <w:r w:rsidRPr="00BB3AA3">
              <w:rPr>
                <w:rFonts w:ascii="PT Astra Serif" w:hAnsi="PT Astra Serif"/>
                <w:spacing w:val="-4"/>
                <w:sz w:val="16"/>
                <w:szCs w:val="16"/>
              </w:rPr>
              <w:t xml:space="preserve"> </w:t>
            </w:r>
            <w:r w:rsidRPr="00BB3AA3">
              <w:rPr>
                <w:rFonts w:ascii="PT Astra Serif" w:hAnsi="PT Astra Serif"/>
                <w:sz w:val="16"/>
                <w:szCs w:val="16"/>
              </w:rPr>
              <w:t>участок</w:t>
            </w:r>
            <w:r w:rsidRPr="00BB3AA3">
              <w:rPr>
                <w:rFonts w:ascii="PT Astra Serif" w:hAnsi="PT Astra Serif"/>
                <w:spacing w:val="-5"/>
                <w:sz w:val="16"/>
                <w:szCs w:val="16"/>
              </w:rPr>
              <w:t xml:space="preserve"> </w:t>
            </w:r>
            <w:r w:rsidRPr="00BB3AA3">
              <w:rPr>
                <w:rFonts w:ascii="PT Astra Serif" w:hAnsi="PT Astra Serif"/>
                <w:sz w:val="16"/>
                <w:szCs w:val="16"/>
              </w:rPr>
              <w:t>в</w:t>
            </w:r>
            <w:r w:rsidRPr="00BB3AA3">
              <w:rPr>
                <w:rFonts w:ascii="PT Astra Serif" w:hAnsi="PT Astra Serif"/>
                <w:spacing w:val="-57"/>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1123"/>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14.</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К какой категории относится Заявитель</w:t>
            </w:r>
            <w:r w:rsidRPr="00BB3AA3">
              <w:rPr>
                <w:rFonts w:ascii="PT Astra Serif" w:hAnsi="PT Astra Serif"/>
                <w:spacing w:val="1"/>
                <w:sz w:val="16"/>
                <w:szCs w:val="16"/>
              </w:rPr>
              <w:t xml:space="preserve"> </w:t>
            </w:r>
            <w:r w:rsidRPr="00BB3AA3">
              <w:rPr>
                <w:rFonts w:ascii="PT Astra Serif" w:hAnsi="PT Astra Serif"/>
                <w:sz w:val="16"/>
                <w:szCs w:val="16"/>
              </w:rPr>
              <w:t>(индивидуальный</w:t>
            </w:r>
            <w:r w:rsidRPr="00BB3AA3">
              <w:rPr>
                <w:rFonts w:ascii="PT Astra Serif" w:hAnsi="PT Astra Serif"/>
                <w:spacing w:val="1"/>
                <w:sz w:val="16"/>
                <w:szCs w:val="16"/>
              </w:rPr>
              <w:t xml:space="preserve"> </w:t>
            </w:r>
            <w:r w:rsidRPr="00BB3AA3">
              <w:rPr>
                <w:rFonts w:ascii="PT Astra Serif" w:hAnsi="PT Astra Serif"/>
                <w:sz w:val="16"/>
                <w:szCs w:val="16"/>
              </w:rPr>
              <w:t>предприниматель)?</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Арендатор</w:t>
            </w:r>
            <w:r w:rsidRPr="00BB3AA3">
              <w:rPr>
                <w:rFonts w:ascii="PT Astra Serif" w:hAnsi="PT Astra Serif"/>
                <w:spacing w:val="-4"/>
                <w:sz w:val="16"/>
                <w:szCs w:val="16"/>
              </w:rPr>
              <w:t xml:space="preserve"> </w:t>
            </w:r>
            <w:r w:rsidRPr="00BB3AA3">
              <w:rPr>
                <w:rFonts w:ascii="PT Astra Serif" w:hAnsi="PT Astra Serif"/>
                <w:sz w:val="16"/>
                <w:szCs w:val="16"/>
              </w:rPr>
              <w:t>земельного</w:t>
            </w:r>
            <w:r w:rsidRPr="00BB3AA3">
              <w:rPr>
                <w:rFonts w:ascii="PT Astra Serif" w:hAnsi="PT Astra Serif"/>
                <w:spacing w:val="-2"/>
                <w:sz w:val="16"/>
                <w:szCs w:val="16"/>
              </w:rPr>
              <w:t xml:space="preserve"> </w:t>
            </w:r>
            <w:r w:rsidRPr="00BB3AA3">
              <w:rPr>
                <w:rFonts w:ascii="PT Astra Serif" w:hAnsi="PT Astra Serif"/>
                <w:sz w:val="16"/>
                <w:szCs w:val="16"/>
              </w:rPr>
              <w:t>участка</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Крестьянское (фермерское) хозяйство,</w:t>
            </w:r>
            <w:r w:rsidRPr="00BB3AA3">
              <w:rPr>
                <w:rFonts w:ascii="PT Astra Serif" w:hAnsi="PT Astra Serif"/>
                <w:spacing w:val="1"/>
                <w:sz w:val="16"/>
                <w:szCs w:val="16"/>
              </w:rPr>
              <w:t xml:space="preserve"> </w:t>
            </w:r>
            <w:r w:rsidRPr="00BB3AA3">
              <w:rPr>
                <w:rFonts w:ascii="PT Astra Serif" w:hAnsi="PT Astra Serif"/>
                <w:sz w:val="16"/>
                <w:szCs w:val="16"/>
              </w:rPr>
              <w:t>испрашивающее</w:t>
            </w:r>
            <w:r w:rsidRPr="00BB3AA3">
              <w:rPr>
                <w:rFonts w:ascii="PT Astra Serif" w:hAnsi="PT Astra Serif"/>
                <w:spacing w:val="-4"/>
                <w:sz w:val="16"/>
                <w:szCs w:val="16"/>
              </w:rPr>
              <w:t xml:space="preserve"> </w:t>
            </w:r>
            <w:r w:rsidRPr="00BB3AA3">
              <w:rPr>
                <w:rFonts w:ascii="PT Astra Serif" w:hAnsi="PT Astra Serif"/>
                <w:sz w:val="16"/>
                <w:szCs w:val="16"/>
              </w:rPr>
              <w:t>участок</w:t>
            </w:r>
            <w:r w:rsidRPr="00BB3AA3">
              <w:rPr>
                <w:rFonts w:ascii="PT Astra Serif" w:hAnsi="PT Astra Serif"/>
                <w:spacing w:val="-3"/>
                <w:sz w:val="16"/>
                <w:szCs w:val="16"/>
              </w:rPr>
              <w:t xml:space="preserve"> </w:t>
            </w:r>
            <w:r w:rsidRPr="00BB3AA3">
              <w:rPr>
                <w:rFonts w:ascii="PT Astra Serif" w:hAnsi="PT Astra Serif"/>
                <w:sz w:val="16"/>
                <w:szCs w:val="16"/>
              </w:rPr>
              <w:t>для</w:t>
            </w:r>
            <w:r w:rsidRPr="00BB3AA3">
              <w:rPr>
                <w:rFonts w:ascii="PT Astra Serif" w:hAnsi="PT Astra Serif"/>
                <w:spacing w:val="-4"/>
                <w:sz w:val="16"/>
                <w:szCs w:val="16"/>
              </w:rPr>
              <w:t xml:space="preserve"> </w:t>
            </w:r>
            <w:r w:rsidRPr="00BB3AA3">
              <w:rPr>
                <w:rFonts w:ascii="PT Astra Serif" w:hAnsi="PT Astra Serif"/>
                <w:sz w:val="16"/>
                <w:szCs w:val="16"/>
              </w:rPr>
              <w:t>осуществления</w:t>
            </w:r>
            <w:r w:rsidRPr="00BB3AA3">
              <w:rPr>
                <w:rFonts w:ascii="PT Astra Serif" w:hAnsi="PT Astra Serif"/>
                <w:spacing w:val="-4"/>
                <w:sz w:val="16"/>
                <w:szCs w:val="16"/>
              </w:rPr>
              <w:t xml:space="preserve"> </w:t>
            </w:r>
            <w:r w:rsidRPr="00BB3AA3">
              <w:rPr>
                <w:rFonts w:ascii="PT Astra Serif" w:hAnsi="PT Astra Serif"/>
                <w:sz w:val="16"/>
                <w:szCs w:val="16"/>
              </w:rPr>
              <w:t>своей деятельности</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Собственник</w:t>
            </w:r>
            <w:r w:rsidRPr="00BB3AA3">
              <w:rPr>
                <w:rFonts w:ascii="PT Astra Serif" w:hAnsi="PT Astra Serif"/>
                <w:spacing w:val="-4"/>
                <w:sz w:val="16"/>
                <w:szCs w:val="16"/>
              </w:rPr>
              <w:t xml:space="preserve"> </w:t>
            </w:r>
            <w:r w:rsidRPr="00BB3AA3">
              <w:rPr>
                <w:rFonts w:ascii="PT Astra Serif" w:hAnsi="PT Astra Serif"/>
                <w:sz w:val="16"/>
                <w:szCs w:val="16"/>
              </w:rPr>
              <w:t>объекта</w:t>
            </w:r>
            <w:r w:rsidRPr="00BB3AA3">
              <w:rPr>
                <w:rFonts w:ascii="PT Astra Serif" w:hAnsi="PT Astra Serif"/>
                <w:spacing w:val="-3"/>
                <w:sz w:val="16"/>
                <w:szCs w:val="16"/>
              </w:rPr>
              <w:t xml:space="preserve"> </w:t>
            </w:r>
            <w:r w:rsidRPr="00BB3AA3">
              <w:rPr>
                <w:rFonts w:ascii="PT Astra Serif" w:hAnsi="PT Astra Serif"/>
                <w:sz w:val="16"/>
                <w:szCs w:val="16"/>
              </w:rPr>
              <w:t>незавершенного</w:t>
            </w:r>
            <w:r w:rsidRPr="00BB3AA3">
              <w:rPr>
                <w:rFonts w:ascii="PT Astra Serif" w:hAnsi="PT Astra Serif"/>
                <w:spacing w:val="-3"/>
                <w:sz w:val="16"/>
                <w:szCs w:val="16"/>
              </w:rPr>
              <w:t xml:space="preserve"> </w:t>
            </w:r>
            <w:r w:rsidRPr="00BB3AA3">
              <w:rPr>
                <w:rFonts w:ascii="PT Astra Serif" w:hAnsi="PT Astra Serif"/>
                <w:sz w:val="16"/>
                <w:szCs w:val="16"/>
              </w:rPr>
              <w:t>строительства</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Крестьянское</w:t>
            </w:r>
            <w:r w:rsidRPr="00BB3AA3">
              <w:rPr>
                <w:rFonts w:ascii="PT Astra Serif" w:hAnsi="PT Astra Serif"/>
                <w:spacing w:val="-6"/>
                <w:sz w:val="16"/>
                <w:szCs w:val="16"/>
              </w:rPr>
              <w:t xml:space="preserve"> </w:t>
            </w:r>
            <w:r w:rsidRPr="00BB3AA3">
              <w:rPr>
                <w:rFonts w:ascii="PT Astra Serif" w:hAnsi="PT Astra Serif"/>
                <w:sz w:val="16"/>
                <w:szCs w:val="16"/>
              </w:rPr>
              <w:t>(фермерское)</w:t>
            </w:r>
            <w:r w:rsidRPr="00BB3AA3">
              <w:rPr>
                <w:rFonts w:ascii="PT Astra Serif" w:hAnsi="PT Astra Serif"/>
                <w:spacing w:val="-5"/>
                <w:sz w:val="16"/>
                <w:szCs w:val="16"/>
              </w:rPr>
              <w:t xml:space="preserve"> </w:t>
            </w:r>
            <w:r w:rsidRPr="00BB3AA3">
              <w:rPr>
                <w:rFonts w:ascii="PT Astra Serif" w:hAnsi="PT Astra Serif"/>
                <w:sz w:val="16"/>
                <w:szCs w:val="16"/>
              </w:rPr>
              <w:t>хозяйство,</w:t>
            </w:r>
            <w:r w:rsidRPr="00BB3AA3">
              <w:rPr>
                <w:rFonts w:ascii="PT Astra Serif" w:hAnsi="PT Astra Serif"/>
                <w:spacing w:val="-4"/>
                <w:sz w:val="16"/>
                <w:szCs w:val="16"/>
              </w:rPr>
              <w:t xml:space="preserve"> </w:t>
            </w:r>
            <w:r w:rsidRPr="00BB3AA3">
              <w:rPr>
                <w:rFonts w:ascii="PT Astra Serif" w:hAnsi="PT Astra Serif"/>
                <w:sz w:val="16"/>
                <w:szCs w:val="16"/>
              </w:rPr>
              <w:t>использующее</w:t>
            </w:r>
            <w:r w:rsidRPr="00BB3AA3">
              <w:rPr>
                <w:rFonts w:ascii="PT Astra Serif" w:hAnsi="PT Astra Serif"/>
                <w:spacing w:val="-57"/>
                <w:sz w:val="16"/>
                <w:szCs w:val="16"/>
              </w:rPr>
              <w:t xml:space="preserve"> </w:t>
            </w:r>
            <w:r w:rsidRPr="00BB3AA3">
              <w:rPr>
                <w:rFonts w:ascii="PT Astra Serif" w:hAnsi="PT Astra Serif"/>
                <w:sz w:val="16"/>
                <w:szCs w:val="16"/>
              </w:rPr>
              <w:t>участок сельскохозяйственного</w:t>
            </w:r>
            <w:r w:rsidRPr="00BB3AA3">
              <w:rPr>
                <w:rFonts w:ascii="PT Astra Serif" w:hAnsi="PT Astra Serif"/>
                <w:spacing w:val="-1"/>
                <w:sz w:val="16"/>
                <w:szCs w:val="16"/>
              </w:rPr>
              <w:t xml:space="preserve"> </w:t>
            </w:r>
            <w:r w:rsidRPr="00BB3AA3">
              <w:rPr>
                <w:rFonts w:ascii="PT Astra Serif" w:hAnsi="PT Astra Serif"/>
                <w:sz w:val="16"/>
                <w:szCs w:val="16"/>
              </w:rPr>
              <w:t>назначения</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 с которым заключен договор о развитии</w:t>
            </w:r>
            <w:r w:rsidRPr="00BB3AA3">
              <w:rPr>
                <w:rFonts w:ascii="PT Astra Serif" w:hAnsi="PT Astra Serif"/>
                <w:spacing w:val="-57"/>
                <w:sz w:val="16"/>
                <w:szCs w:val="16"/>
              </w:rPr>
              <w:t xml:space="preserve"> </w:t>
            </w:r>
            <w:r w:rsidRPr="00BB3AA3">
              <w:rPr>
                <w:rFonts w:ascii="PT Astra Serif" w:hAnsi="PT Astra Serif"/>
                <w:sz w:val="16"/>
                <w:szCs w:val="16"/>
              </w:rPr>
              <w:t>застроенной</w:t>
            </w:r>
            <w:r w:rsidRPr="00BB3AA3">
              <w:rPr>
                <w:rFonts w:ascii="PT Astra Serif" w:hAnsi="PT Astra Serif"/>
                <w:spacing w:val="-1"/>
                <w:sz w:val="16"/>
                <w:szCs w:val="16"/>
              </w:rPr>
              <w:t xml:space="preserve"> </w:t>
            </w:r>
            <w:r w:rsidRPr="00BB3AA3">
              <w:rPr>
                <w:rFonts w:ascii="PT Astra Serif" w:hAnsi="PT Astra Serif"/>
                <w:sz w:val="16"/>
                <w:szCs w:val="16"/>
              </w:rPr>
              <w:t>территории</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 у</w:t>
            </w:r>
            <w:r w:rsidRPr="00BB3AA3">
              <w:rPr>
                <w:rFonts w:ascii="PT Astra Serif" w:hAnsi="PT Astra Serif"/>
                <w:spacing w:val="-10"/>
                <w:sz w:val="16"/>
                <w:szCs w:val="16"/>
              </w:rPr>
              <w:t xml:space="preserve"> </w:t>
            </w:r>
            <w:r w:rsidRPr="00BB3AA3">
              <w:rPr>
                <w:rFonts w:ascii="PT Astra Serif" w:hAnsi="PT Astra Serif"/>
                <w:sz w:val="16"/>
                <w:szCs w:val="16"/>
              </w:rPr>
              <w:t>которого</w:t>
            </w:r>
            <w:r w:rsidRPr="00BB3AA3">
              <w:rPr>
                <w:rFonts w:ascii="PT Astra Serif" w:hAnsi="PT Astra Serif"/>
                <w:spacing w:val="-3"/>
                <w:sz w:val="16"/>
                <w:szCs w:val="16"/>
              </w:rPr>
              <w:t xml:space="preserve"> </w:t>
            </w:r>
            <w:r w:rsidRPr="00BB3AA3">
              <w:rPr>
                <w:rFonts w:ascii="PT Astra Serif" w:hAnsi="PT Astra Serif"/>
                <w:sz w:val="16"/>
                <w:szCs w:val="16"/>
              </w:rPr>
              <w:t>изъят</w:t>
            </w:r>
            <w:r w:rsidRPr="00BB3AA3">
              <w:rPr>
                <w:rFonts w:ascii="PT Astra Serif" w:hAnsi="PT Astra Serif"/>
                <w:spacing w:val="-4"/>
                <w:sz w:val="16"/>
                <w:szCs w:val="16"/>
              </w:rPr>
              <w:t xml:space="preserve"> </w:t>
            </w:r>
            <w:r w:rsidRPr="00BB3AA3">
              <w:rPr>
                <w:rFonts w:ascii="PT Astra Serif" w:hAnsi="PT Astra Serif"/>
                <w:sz w:val="16"/>
                <w:szCs w:val="16"/>
              </w:rPr>
              <w:t>арендованный участок</w:t>
            </w:r>
          </w:p>
        </w:tc>
      </w:tr>
      <w:tr w:rsidR="00AA0D84" w:rsidRPr="00BB3AA3" w:rsidTr="008715AA">
        <w:trPr>
          <w:trHeight w:val="1973"/>
        </w:trPr>
        <w:tc>
          <w:tcPr>
            <w:tcW w:w="566" w:type="dxa"/>
            <w:shd w:val="clear" w:color="auto" w:fill="auto"/>
          </w:tcPr>
          <w:p w:rsidR="00AA0D84" w:rsidRPr="00BB3AA3" w:rsidRDefault="00AA0D84" w:rsidP="00BB3AA3">
            <w:pPr>
              <w:pStyle w:val="TableParagraph"/>
              <w:ind w:right="91"/>
              <w:jc w:val="both"/>
              <w:rPr>
                <w:rFonts w:ascii="PT Astra Serif" w:hAnsi="PT Astra Serif"/>
                <w:sz w:val="16"/>
                <w:szCs w:val="16"/>
              </w:rPr>
            </w:pPr>
          </w:p>
        </w:tc>
        <w:tc>
          <w:tcPr>
            <w:tcW w:w="2978" w:type="dxa"/>
            <w:shd w:val="clear" w:color="auto" w:fill="auto"/>
            <w:vAlign w:val="center"/>
          </w:tcPr>
          <w:p w:rsidR="00AA0D84" w:rsidRPr="00BB3AA3" w:rsidRDefault="00AA0D84" w:rsidP="00BB3AA3">
            <w:pPr>
              <w:pStyle w:val="TableParagraph"/>
              <w:ind w:right="91"/>
              <w:jc w:val="both"/>
              <w:rPr>
                <w:rFonts w:ascii="PT Astra Serif" w:hAnsi="PT Astra Serif"/>
                <w:sz w:val="16"/>
                <w:szCs w:val="16"/>
              </w:rPr>
            </w:pP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proofErr w:type="spellStart"/>
            <w:r w:rsidRPr="00BB3AA3">
              <w:rPr>
                <w:rFonts w:ascii="PT Astra Serif" w:hAnsi="PT Astra Serif"/>
                <w:sz w:val="16"/>
                <w:szCs w:val="16"/>
              </w:rPr>
              <w:t>Недропользователь</w:t>
            </w:r>
            <w:proofErr w:type="spellEnd"/>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Резидент</w:t>
            </w:r>
            <w:r w:rsidRPr="00BB3AA3">
              <w:rPr>
                <w:rFonts w:ascii="PT Astra Serif" w:hAnsi="PT Astra Serif"/>
                <w:spacing w:val="-4"/>
                <w:sz w:val="16"/>
                <w:szCs w:val="16"/>
              </w:rPr>
              <w:t xml:space="preserve"> </w:t>
            </w:r>
            <w:r w:rsidRPr="00BB3AA3">
              <w:rPr>
                <w:rFonts w:ascii="PT Astra Serif" w:hAnsi="PT Astra Serif"/>
                <w:sz w:val="16"/>
                <w:szCs w:val="16"/>
              </w:rPr>
              <w:t>особой</w:t>
            </w:r>
            <w:r w:rsidRPr="00BB3AA3">
              <w:rPr>
                <w:rFonts w:ascii="PT Astra Serif" w:hAnsi="PT Astra Serif"/>
                <w:spacing w:val="-4"/>
                <w:sz w:val="16"/>
                <w:szCs w:val="16"/>
              </w:rPr>
              <w:t xml:space="preserve"> </w:t>
            </w:r>
            <w:r w:rsidRPr="00BB3AA3">
              <w:rPr>
                <w:rFonts w:ascii="PT Astra Serif" w:hAnsi="PT Astra Serif"/>
                <w:sz w:val="16"/>
                <w:szCs w:val="16"/>
              </w:rPr>
              <w:t>экономической</w:t>
            </w:r>
            <w:r w:rsidRPr="00BB3AA3">
              <w:rPr>
                <w:rFonts w:ascii="PT Astra Serif" w:hAnsi="PT Astra Serif"/>
                <w:spacing w:val="-4"/>
                <w:sz w:val="16"/>
                <w:szCs w:val="16"/>
              </w:rPr>
              <w:t xml:space="preserve"> </w:t>
            </w:r>
            <w:r w:rsidRPr="00BB3AA3">
              <w:rPr>
                <w:rFonts w:ascii="PT Astra Serif" w:hAnsi="PT Astra Serif"/>
                <w:sz w:val="16"/>
                <w:szCs w:val="16"/>
              </w:rPr>
              <w:t>зоны</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 с которым заключено концессионное соглашение</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 заключившее договор об освоении территории в целях строительства и эксплуатации наемного дома</w:t>
            </w:r>
            <w:r w:rsidRPr="00BB3AA3">
              <w:rPr>
                <w:rFonts w:ascii="PT Astra Serif" w:hAnsi="PT Astra Serif"/>
                <w:spacing w:val="1"/>
                <w:sz w:val="16"/>
                <w:szCs w:val="16"/>
              </w:rPr>
              <w:t xml:space="preserve"> </w:t>
            </w:r>
            <w:r w:rsidRPr="00BB3AA3">
              <w:rPr>
                <w:rFonts w:ascii="PT Astra Serif" w:hAnsi="PT Astra Serif"/>
                <w:sz w:val="16"/>
                <w:szCs w:val="16"/>
              </w:rPr>
              <w:t>коммерческого</w:t>
            </w:r>
            <w:r w:rsidRPr="00BB3AA3">
              <w:rPr>
                <w:rFonts w:ascii="PT Astra Serif" w:hAnsi="PT Astra Serif"/>
                <w:spacing w:val="-1"/>
                <w:sz w:val="16"/>
                <w:szCs w:val="16"/>
              </w:rPr>
              <w:t xml:space="preserve"> </w:t>
            </w:r>
            <w:r w:rsidRPr="00BB3AA3">
              <w:rPr>
                <w:rFonts w:ascii="PT Astra Serif" w:hAnsi="PT Astra Serif"/>
                <w:sz w:val="16"/>
                <w:szCs w:val="16"/>
              </w:rPr>
              <w:t>использования</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w:t>
            </w:r>
            <w:r w:rsidRPr="00BB3AA3">
              <w:rPr>
                <w:rFonts w:ascii="PT Astra Serif" w:hAnsi="PT Astra Serif"/>
                <w:spacing w:val="-3"/>
                <w:sz w:val="16"/>
                <w:szCs w:val="16"/>
              </w:rPr>
              <w:t xml:space="preserve"> </w:t>
            </w:r>
            <w:r w:rsidRPr="00BB3AA3">
              <w:rPr>
                <w:rFonts w:ascii="PT Astra Serif" w:hAnsi="PT Astra Serif"/>
                <w:sz w:val="16"/>
                <w:szCs w:val="16"/>
              </w:rPr>
              <w:t>с</w:t>
            </w:r>
            <w:r w:rsidRPr="00BB3AA3">
              <w:rPr>
                <w:rFonts w:ascii="PT Astra Serif" w:hAnsi="PT Astra Serif"/>
                <w:spacing w:val="-4"/>
                <w:sz w:val="16"/>
                <w:szCs w:val="16"/>
              </w:rPr>
              <w:t xml:space="preserve"> </w:t>
            </w:r>
            <w:r w:rsidRPr="00BB3AA3">
              <w:rPr>
                <w:rFonts w:ascii="PT Astra Serif" w:hAnsi="PT Astra Serif"/>
                <w:sz w:val="16"/>
                <w:szCs w:val="16"/>
              </w:rPr>
              <w:t>которым</w:t>
            </w:r>
            <w:r w:rsidRPr="00BB3AA3">
              <w:rPr>
                <w:rFonts w:ascii="PT Astra Serif" w:hAnsi="PT Astra Serif"/>
                <w:spacing w:val="-3"/>
                <w:sz w:val="16"/>
                <w:szCs w:val="16"/>
              </w:rPr>
              <w:t xml:space="preserve"> </w:t>
            </w:r>
            <w:r w:rsidRPr="00BB3AA3">
              <w:rPr>
                <w:rFonts w:ascii="PT Astra Serif" w:hAnsi="PT Astra Serif"/>
                <w:sz w:val="16"/>
                <w:szCs w:val="16"/>
              </w:rPr>
              <w:t>заключено</w:t>
            </w:r>
            <w:r w:rsidRPr="00BB3AA3">
              <w:rPr>
                <w:rFonts w:ascii="PT Astra Serif" w:hAnsi="PT Astra Serif"/>
                <w:spacing w:val="-3"/>
                <w:sz w:val="16"/>
                <w:szCs w:val="16"/>
              </w:rPr>
              <w:t xml:space="preserve"> </w:t>
            </w:r>
            <w:proofErr w:type="spellStart"/>
            <w:r w:rsidRPr="00BB3AA3">
              <w:rPr>
                <w:rFonts w:ascii="PT Astra Serif" w:hAnsi="PT Astra Serif"/>
                <w:sz w:val="16"/>
                <w:szCs w:val="16"/>
              </w:rPr>
              <w:t>охотхозяйственное</w:t>
            </w:r>
            <w:proofErr w:type="spellEnd"/>
            <w:r w:rsidRPr="00BB3AA3">
              <w:rPr>
                <w:rFonts w:ascii="PT Astra Serif" w:hAnsi="PT Astra Serif"/>
                <w:sz w:val="16"/>
                <w:szCs w:val="16"/>
              </w:rPr>
              <w:t xml:space="preserve"> </w:t>
            </w:r>
            <w:r w:rsidRPr="00BB3AA3">
              <w:rPr>
                <w:rFonts w:ascii="PT Astra Serif" w:hAnsi="PT Astra Serif"/>
                <w:spacing w:val="-57"/>
                <w:sz w:val="16"/>
                <w:szCs w:val="16"/>
              </w:rPr>
              <w:t xml:space="preserve">  </w:t>
            </w:r>
            <w:r w:rsidRPr="00BB3AA3">
              <w:rPr>
                <w:rFonts w:ascii="PT Astra Serif" w:hAnsi="PT Astra Serif"/>
                <w:sz w:val="16"/>
                <w:szCs w:val="16"/>
              </w:rPr>
              <w:t>соглашение</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 испрашивающее участок для размещения</w:t>
            </w:r>
            <w:r w:rsidRPr="00BB3AA3">
              <w:rPr>
                <w:rFonts w:ascii="PT Astra Serif" w:hAnsi="PT Astra Serif"/>
                <w:spacing w:val="1"/>
                <w:sz w:val="16"/>
                <w:szCs w:val="16"/>
              </w:rPr>
              <w:t xml:space="preserve"> </w:t>
            </w:r>
            <w:r w:rsidRPr="00BB3AA3">
              <w:rPr>
                <w:rFonts w:ascii="PT Astra Serif" w:hAnsi="PT Astra Serif"/>
                <w:sz w:val="16"/>
                <w:szCs w:val="16"/>
              </w:rPr>
              <w:t>водохранилища</w:t>
            </w:r>
            <w:r w:rsidRPr="00BB3AA3">
              <w:rPr>
                <w:rFonts w:ascii="PT Astra Serif" w:hAnsi="PT Astra Serif"/>
                <w:spacing w:val="-6"/>
                <w:sz w:val="16"/>
                <w:szCs w:val="16"/>
              </w:rPr>
              <w:t xml:space="preserve"> </w:t>
            </w:r>
            <w:r w:rsidRPr="00BB3AA3">
              <w:rPr>
                <w:rFonts w:ascii="PT Astra Serif" w:hAnsi="PT Astra Serif"/>
                <w:sz w:val="16"/>
                <w:szCs w:val="16"/>
              </w:rPr>
              <w:t>и</w:t>
            </w:r>
            <w:r w:rsidRPr="00BB3AA3">
              <w:rPr>
                <w:rFonts w:ascii="PT Astra Serif" w:hAnsi="PT Astra Serif"/>
                <w:spacing w:val="-4"/>
                <w:sz w:val="16"/>
                <w:szCs w:val="16"/>
              </w:rPr>
              <w:t xml:space="preserve"> </w:t>
            </w:r>
            <w:r w:rsidRPr="00BB3AA3">
              <w:rPr>
                <w:rFonts w:ascii="PT Astra Serif" w:hAnsi="PT Astra Serif"/>
                <w:sz w:val="16"/>
                <w:szCs w:val="16"/>
              </w:rPr>
              <w:t>(или)</w:t>
            </w:r>
            <w:r w:rsidRPr="00BB3AA3">
              <w:rPr>
                <w:rFonts w:ascii="PT Astra Serif" w:hAnsi="PT Astra Serif"/>
                <w:spacing w:val="-8"/>
                <w:sz w:val="16"/>
                <w:szCs w:val="16"/>
              </w:rPr>
              <w:t xml:space="preserve"> </w:t>
            </w:r>
            <w:r w:rsidRPr="00BB3AA3">
              <w:rPr>
                <w:rFonts w:ascii="PT Astra Serif" w:hAnsi="PT Astra Serif"/>
                <w:sz w:val="16"/>
                <w:szCs w:val="16"/>
              </w:rPr>
              <w:t>гидротехнического</w:t>
            </w:r>
            <w:r w:rsidRPr="00BB3AA3">
              <w:rPr>
                <w:rFonts w:ascii="PT Astra Serif" w:hAnsi="PT Astra Serif"/>
                <w:spacing w:val="-4"/>
                <w:sz w:val="16"/>
                <w:szCs w:val="16"/>
              </w:rPr>
              <w:t xml:space="preserve"> </w:t>
            </w:r>
            <w:r w:rsidRPr="00BB3AA3">
              <w:rPr>
                <w:rFonts w:ascii="PT Astra Serif" w:hAnsi="PT Astra Serif"/>
                <w:sz w:val="16"/>
                <w:szCs w:val="16"/>
              </w:rPr>
              <w:t>сооружения</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Резидент зоны территориального развития, включенный</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реестр</w:t>
            </w:r>
            <w:r w:rsidRPr="00BB3AA3">
              <w:rPr>
                <w:rFonts w:ascii="PT Astra Serif" w:hAnsi="PT Astra Serif"/>
                <w:spacing w:val="-2"/>
                <w:sz w:val="16"/>
                <w:szCs w:val="16"/>
              </w:rPr>
              <w:t xml:space="preserve"> </w:t>
            </w:r>
            <w:r w:rsidRPr="00BB3AA3">
              <w:rPr>
                <w:rFonts w:ascii="PT Astra Serif" w:hAnsi="PT Astra Serif"/>
                <w:sz w:val="16"/>
                <w:szCs w:val="16"/>
              </w:rPr>
              <w:t>резидентов</w:t>
            </w:r>
            <w:r w:rsidRPr="00BB3AA3">
              <w:rPr>
                <w:rFonts w:ascii="PT Astra Serif" w:hAnsi="PT Astra Serif"/>
                <w:spacing w:val="-2"/>
                <w:sz w:val="16"/>
                <w:szCs w:val="16"/>
              </w:rPr>
              <w:t xml:space="preserve"> </w:t>
            </w:r>
            <w:r w:rsidRPr="00BB3AA3">
              <w:rPr>
                <w:rFonts w:ascii="PT Astra Serif" w:hAnsi="PT Astra Serif"/>
                <w:sz w:val="16"/>
                <w:szCs w:val="16"/>
              </w:rPr>
              <w:t>такой</w:t>
            </w:r>
            <w:r w:rsidRPr="00BB3AA3">
              <w:rPr>
                <w:rFonts w:ascii="PT Astra Serif" w:hAnsi="PT Astra Serif"/>
                <w:spacing w:val="-2"/>
                <w:sz w:val="16"/>
                <w:szCs w:val="16"/>
              </w:rPr>
              <w:t xml:space="preserve"> </w:t>
            </w:r>
            <w:r w:rsidRPr="00BB3AA3">
              <w:rPr>
                <w:rFonts w:ascii="PT Astra Serif" w:hAnsi="PT Astra Serif"/>
                <w:sz w:val="16"/>
                <w:szCs w:val="16"/>
              </w:rPr>
              <w:t>зоны</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Участник свободной экономической зоны на</w:t>
            </w:r>
            <w:r w:rsidRPr="00BB3AA3">
              <w:rPr>
                <w:rFonts w:ascii="PT Astra Serif" w:hAnsi="PT Astra Serif"/>
                <w:spacing w:val="1"/>
                <w:sz w:val="16"/>
                <w:szCs w:val="16"/>
              </w:rPr>
              <w:t xml:space="preserve"> </w:t>
            </w:r>
            <w:r w:rsidRPr="00BB3AA3">
              <w:rPr>
                <w:rFonts w:ascii="PT Astra Serif" w:hAnsi="PT Astra Serif"/>
                <w:sz w:val="16"/>
                <w:szCs w:val="16"/>
              </w:rPr>
              <w:t>территориях Республики Крым и города федерального</w:t>
            </w:r>
            <w:r w:rsidRPr="00BB3AA3">
              <w:rPr>
                <w:rFonts w:ascii="PT Astra Serif" w:hAnsi="PT Astra Serif"/>
                <w:spacing w:val="-58"/>
                <w:sz w:val="16"/>
                <w:szCs w:val="16"/>
              </w:rPr>
              <w:t xml:space="preserve"> </w:t>
            </w:r>
            <w:r w:rsidRPr="00BB3AA3">
              <w:rPr>
                <w:rFonts w:ascii="PT Astra Serif" w:hAnsi="PT Astra Serif"/>
                <w:sz w:val="16"/>
                <w:szCs w:val="16"/>
              </w:rPr>
              <w:t>значения</w:t>
            </w:r>
            <w:r w:rsidRPr="00BB3AA3">
              <w:rPr>
                <w:rFonts w:ascii="PT Astra Serif" w:hAnsi="PT Astra Serif"/>
                <w:spacing w:val="-1"/>
                <w:sz w:val="16"/>
                <w:szCs w:val="16"/>
              </w:rPr>
              <w:t xml:space="preserve"> </w:t>
            </w:r>
            <w:r w:rsidRPr="00BB3AA3">
              <w:rPr>
                <w:rFonts w:ascii="PT Astra Serif" w:hAnsi="PT Astra Serif"/>
                <w:sz w:val="16"/>
                <w:szCs w:val="16"/>
              </w:rPr>
              <w:t>Севастополя</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w:t>
            </w:r>
            <w:r w:rsidRPr="00BB3AA3">
              <w:rPr>
                <w:rFonts w:ascii="PT Astra Serif" w:hAnsi="PT Astra Serif"/>
                <w:spacing w:val="-5"/>
                <w:sz w:val="16"/>
                <w:szCs w:val="16"/>
              </w:rPr>
              <w:t xml:space="preserve"> </w:t>
            </w:r>
            <w:r w:rsidRPr="00BB3AA3">
              <w:rPr>
                <w:rFonts w:ascii="PT Astra Serif" w:hAnsi="PT Astra Serif"/>
                <w:sz w:val="16"/>
                <w:szCs w:val="16"/>
              </w:rPr>
              <w:t>имеющее</w:t>
            </w:r>
            <w:r w:rsidRPr="00BB3AA3">
              <w:rPr>
                <w:rFonts w:ascii="PT Astra Serif" w:hAnsi="PT Astra Serif"/>
                <w:spacing w:val="-2"/>
                <w:sz w:val="16"/>
                <w:szCs w:val="16"/>
              </w:rPr>
              <w:t xml:space="preserve"> </w:t>
            </w:r>
            <w:r w:rsidRPr="00BB3AA3">
              <w:rPr>
                <w:rFonts w:ascii="PT Astra Serif" w:hAnsi="PT Astra Serif"/>
                <w:sz w:val="16"/>
                <w:szCs w:val="16"/>
              </w:rPr>
              <w:t>право на</w:t>
            </w:r>
            <w:r w:rsidRPr="00BB3AA3">
              <w:rPr>
                <w:rFonts w:ascii="PT Astra Serif" w:hAnsi="PT Astra Serif"/>
                <w:spacing w:val="-3"/>
                <w:sz w:val="16"/>
                <w:szCs w:val="16"/>
              </w:rPr>
              <w:t xml:space="preserve"> </w:t>
            </w:r>
            <w:r w:rsidRPr="00BB3AA3">
              <w:rPr>
                <w:rFonts w:ascii="PT Astra Serif" w:hAnsi="PT Astra Serif"/>
                <w:sz w:val="16"/>
                <w:szCs w:val="16"/>
              </w:rPr>
              <w:t>добычу</w:t>
            </w:r>
            <w:r w:rsidRPr="00BB3AA3">
              <w:rPr>
                <w:rFonts w:ascii="PT Astra Serif" w:hAnsi="PT Astra Serif"/>
                <w:spacing w:val="-6"/>
                <w:sz w:val="16"/>
                <w:szCs w:val="16"/>
              </w:rPr>
              <w:t xml:space="preserve"> </w:t>
            </w:r>
            <w:r w:rsidRPr="00BB3AA3">
              <w:rPr>
                <w:rFonts w:ascii="PT Astra Serif" w:hAnsi="PT Astra Serif"/>
                <w:sz w:val="16"/>
                <w:szCs w:val="16"/>
              </w:rPr>
              <w:t>(вылов) водных</w:t>
            </w:r>
            <w:r w:rsidRPr="00BB3AA3">
              <w:rPr>
                <w:rFonts w:ascii="PT Astra Serif" w:hAnsi="PT Astra Serif"/>
                <w:spacing w:val="-57"/>
                <w:sz w:val="16"/>
                <w:szCs w:val="16"/>
              </w:rPr>
              <w:t xml:space="preserve"> </w:t>
            </w:r>
            <w:r w:rsidRPr="00BB3AA3">
              <w:rPr>
                <w:rFonts w:ascii="PT Astra Serif" w:hAnsi="PT Astra Serif"/>
                <w:sz w:val="16"/>
                <w:szCs w:val="16"/>
              </w:rPr>
              <w:t>биологических</w:t>
            </w:r>
            <w:r w:rsidRPr="00BB3AA3">
              <w:rPr>
                <w:rFonts w:ascii="PT Astra Serif" w:hAnsi="PT Astra Serif"/>
                <w:spacing w:val="1"/>
                <w:sz w:val="16"/>
                <w:szCs w:val="16"/>
              </w:rPr>
              <w:t xml:space="preserve"> </w:t>
            </w:r>
            <w:r w:rsidRPr="00BB3AA3">
              <w:rPr>
                <w:rFonts w:ascii="PT Astra Serif" w:hAnsi="PT Astra Serif"/>
                <w:sz w:val="16"/>
                <w:szCs w:val="16"/>
              </w:rPr>
              <w:t>ресурсов</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w:t>
            </w:r>
            <w:r w:rsidRPr="00BB3AA3">
              <w:rPr>
                <w:rFonts w:ascii="PT Astra Serif" w:hAnsi="PT Astra Serif"/>
                <w:spacing w:val="-5"/>
                <w:sz w:val="16"/>
                <w:szCs w:val="16"/>
              </w:rPr>
              <w:t xml:space="preserve"> </w:t>
            </w:r>
            <w:r w:rsidRPr="00BB3AA3">
              <w:rPr>
                <w:rFonts w:ascii="PT Astra Serif" w:hAnsi="PT Astra Serif"/>
                <w:sz w:val="16"/>
                <w:szCs w:val="16"/>
              </w:rPr>
              <w:t>осуществляющее</w:t>
            </w:r>
            <w:r w:rsidRPr="00BB3AA3">
              <w:rPr>
                <w:rFonts w:ascii="PT Astra Serif" w:hAnsi="PT Astra Serif"/>
                <w:spacing w:val="-3"/>
                <w:sz w:val="16"/>
                <w:szCs w:val="16"/>
              </w:rPr>
              <w:t xml:space="preserve"> </w:t>
            </w:r>
            <w:proofErr w:type="gramStart"/>
            <w:r w:rsidRPr="00BB3AA3">
              <w:rPr>
                <w:rFonts w:ascii="PT Astra Serif" w:hAnsi="PT Astra Serif"/>
                <w:sz w:val="16"/>
                <w:szCs w:val="16"/>
              </w:rPr>
              <w:t>товарную</w:t>
            </w:r>
            <w:proofErr w:type="gramEnd"/>
            <w:r w:rsidRPr="00BB3AA3">
              <w:rPr>
                <w:rFonts w:ascii="PT Astra Serif" w:hAnsi="PT Astra Serif"/>
                <w:spacing w:val="-4"/>
                <w:sz w:val="16"/>
                <w:szCs w:val="16"/>
              </w:rPr>
              <w:t xml:space="preserve"> </w:t>
            </w:r>
            <w:proofErr w:type="spellStart"/>
            <w:r w:rsidRPr="00BB3AA3">
              <w:rPr>
                <w:rFonts w:ascii="PT Astra Serif" w:hAnsi="PT Astra Serif"/>
                <w:sz w:val="16"/>
                <w:szCs w:val="16"/>
              </w:rPr>
              <w:t>аквакультуру</w:t>
            </w:r>
            <w:proofErr w:type="spellEnd"/>
            <w:r w:rsidRPr="00BB3AA3">
              <w:rPr>
                <w:rFonts w:ascii="PT Astra Serif" w:hAnsi="PT Astra Serif"/>
                <w:spacing w:val="-57"/>
                <w:sz w:val="16"/>
                <w:szCs w:val="16"/>
              </w:rPr>
              <w:t xml:space="preserve">     </w:t>
            </w:r>
            <w:r w:rsidRPr="00BB3AA3">
              <w:rPr>
                <w:rFonts w:ascii="PT Astra Serif" w:hAnsi="PT Astra Serif"/>
                <w:sz w:val="16"/>
                <w:szCs w:val="16"/>
              </w:rPr>
              <w:t>(товарное рыбоводство)</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w:t>
            </w:r>
            <w:r w:rsidRPr="00BB3AA3">
              <w:rPr>
                <w:rFonts w:ascii="PT Astra Serif" w:hAnsi="PT Astra Serif"/>
                <w:spacing w:val="-5"/>
                <w:sz w:val="16"/>
                <w:szCs w:val="16"/>
              </w:rPr>
              <w:t xml:space="preserve"> </w:t>
            </w:r>
            <w:r w:rsidRPr="00BB3AA3">
              <w:rPr>
                <w:rFonts w:ascii="PT Astra Serif" w:hAnsi="PT Astra Serif"/>
                <w:sz w:val="16"/>
                <w:szCs w:val="16"/>
              </w:rPr>
              <w:t>имеющее</w:t>
            </w:r>
            <w:r w:rsidRPr="00BB3AA3">
              <w:rPr>
                <w:rFonts w:ascii="PT Astra Serif" w:hAnsi="PT Astra Serif"/>
                <w:spacing w:val="-2"/>
                <w:sz w:val="16"/>
                <w:szCs w:val="16"/>
              </w:rPr>
              <w:t xml:space="preserve"> </w:t>
            </w:r>
            <w:r w:rsidRPr="00BB3AA3">
              <w:rPr>
                <w:rFonts w:ascii="PT Astra Serif" w:hAnsi="PT Astra Serif"/>
                <w:sz w:val="16"/>
                <w:szCs w:val="16"/>
              </w:rPr>
              <w:t>право на</w:t>
            </w:r>
            <w:r w:rsidRPr="00BB3AA3">
              <w:rPr>
                <w:rFonts w:ascii="PT Astra Serif" w:hAnsi="PT Astra Serif"/>
                <w:spacing w:val="-3"/>
                <w:sz w:val="16"/>
                <w:szCs w:val="16"/>
              </w:rPr>
              <w:t xml:space="preserve"> </w:t>
            </w:r>
            <w:r w:rsidRPr="00BB3AA3">
              <w:rPr>
                <w:rFonts w:ascii="PT Astra Serif" w:hAnsi="PT Astra Serif"/>
                <w:sz w:val="16"/>
                <w:szCs w:val="16"/>
              </w:rPr>
              <w:t>приобретение</w:t>
            </w:r>
            <w:r w:rsidRPr="00BB3AA3">
              <w:rPr>
                <w:rFonts w:ascii="PT Astra Serif" w:hAnsi="PT Astra Serif"/>
                <w:spacing w:val="-2"/>
                <w:sz w:val="16"/>
                <w:szCs w:val="16"/>
              </w:rPr>
              <w:t xml:space="preserve"> </w:t>
            </w:r>
            <w:r w:rsidRPr="00BB3AA3">
              <w:rPr>
                <w:rFonts w:ascii="PT Astra Serif" w:hAnsi="PT Astra Serif"/>
                <w:sz w:val="16"/>
                <w:szCs w:val="16"/>
              </w:rPr>
              <w:t>в собственность участка</w:t>
            </w:r>
            <w:r w:rsidRPr="00BB3AA3">
              <w:rPr>
                <w:rFonts w:ascii="PT Astra Serif" w:hAnsi="PT Astra Serif"/>
                <w:spacing w:val="-3"/>
                <w:sz w:val="16"/>
                <w:szCs w:val="16"/>
              </w:rPr>
              <w:t xml:space="preserve"> </w:t>
            </w:r>
            <w:r w:rsidRPr="00BB3AA3">
              <w:rPr>
                <w:rFonts w:ascii="PT Astra Serif" w:hAnsi="PT Astra Serif"/>
                <w:sz w:val="16"/>
                <w:szCs w:val="16"/>
              </w:rPr>
              <w:t>без</w:t>
            </w:r>
            <w:r w:rsidRPr="00BB3AA3">
              <w:rPr>
                <w:rFonts w:ascii="PT Astra Serif" w:hAnsi="PT Astra Serif"/>
                <w:spacing w:val="-2"/>
                <w:sz w:val="16"/>
                <w:szCs w:val="16"/>
              </w:rPr>
              <w:t xml:space="preserve"> </w:t>
            </w:r>
            <w:r w:rsidRPr="00BB3AA3">
              <w:rPr>
                <w:rFonts w:ascii="PT Astra Serif" w:hAnsi="PT Astra Serif"/>
                <w:sz w:val="16"/>
                <w:szCs w:val="16"/>
              </w:rPr>
              <w:t>торгов</w:t>
            </w:r>
          </w:p>
        </w:tc>
      </w:tr>
      <w:tr w:rsidR="00AA0D84" w:rsidRPr="00BB3AA3" w:rsidTr="008715AA">
        <w:trPr>
          <w:trHeight w:val="819"/>
        </w:trPr>
        <w:tc>
          <w:tcPr>
            <w:tcW w:w="566" w:type="dxa"/>
            <w:shd w:val="clear" w:color="auto" w:fill="auto"/>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15.</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К какой категории арендатора относится Заявитель?</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Арендатор</w:t>
            </w:r>
            <w:r w:rsidRPr="00BB3AA3">
              <w:rPr>
                <w:rFonts w:ascii="PT Astra Serif" w:hAnsi="PT Astra Serif"/>
                <w:spacing w:val="-2"/>
                <w:sz w:val="16"/>
                <w:szCs w:val="16"/>
              </w:rPr>
              <w:t xml:space="preserve"> </w:t>
            </w:r>
            <w:r w:rsidRPr="00BB3AA3">
              <w:rPr>
                <w:rFonts w:ascii="PT Astra Serif" w:hAnsi="PT Astra Serif"/>
                <w:sz w:val="16"/>
                <w:szCs w:val="16"/>
              </w:rPr>
              <w:t>участка,</w:t>
            </w:r>
            <w:r w:rsidRPr="00BB3AA3">
              <w:rPr>
                <w:rFonts w:ascii="PT Astra Serif" w:hAnsi="PT Astra Serif"/>
                <w:spacing w:val="-4"/>
                <w:sz w:val="16"/>
                <w:szCs w:val="16"/>
              </w:rPr>
              <w:t xml:space="preserve"> </w:t>
            </w:r>
            <w:r w:rsidRPr="00BB3AA3">
              <w:rPr>
                <w:rFonts w:ascii="PT Astra Serif" w:hAnsi="PT Astra Serif"/>
                <w:sz w:val="16"/>
                <w:szCs w:val="16"/>
              </w:rPr>
              <w:t>имеющий</w:t>
            </w:r>
            <w:r w:rsidRPr="00BB3AA3">
              <w:rPr>
                <w:rFonts w:ascii="PT Astra Serif" w:hAnsi="PT Astra Serif"/>
                <w:spacing w:val="-5"/>
                <w:sz w:val="16"/>
                <w:szCs w:val="16"/>
              </w:rPr>
              <w:t xml:space="preserve"> </w:t>
            </w:r>
            <w:r w:rsidRPr="00BB3AA3">
              <w:rPr>
                <w:rFonts w:ascii="PT Astra Serif" w:hAnsi="PT Astra Serif"/>
                <w:sz w:val="16"/>
                <w:szCs w:val="16"/>
              </w:rPr>
              <w:t>право</w:t>
            </w:r>
            <w:r w:rsidRPr="00BB3AA3">
              <w:rPr>
                <w:rFonts w:ascii="PT Astra Serif" w:hAnsi="PT Astra Serif"/>
                <w:spacing w:val="-5"/>
                <w:sz w:val="16"/>
                <w:szCs w:val="16"/>
              </w:rPr>
              <w:t xml:space="preserve"> </w:t>
            </w:r>
            <w:r w:rsidRPr="00BB3AA3">
              <w:rPr>
                <w:rFonts w:ascii="PT Astra Serif" w:hAnsi="PT Astra Serif"/>
                <w:sz w:val="16"/>
                <w:szCs w:val="16"/>
              </w:rPr>
              <w:t>на</w:t>
            </w:r>
            <w:r w:rsidRPr="00BB3AA3">
              <w:rPr>
                <w:rFonts w:ascii="PT Astra Serif" w:hAnsi="PT Astra Serif"/>
                <w:spacing w:val="-4"/>
                <w:sz w:val="16"/>
                <w:szCs w:val="16"/>
              </w:rPr>
              <w:t xml:space="preserve"> </w:t>
            </w:r>
            <w:r w:rsidRPr="00BB3AA3">
              <w:rPr>
                <w:rFonts w:ascii="PT Astra Serif" w:hAnsi="PT Astra Serif"/>
                <w:sz w:val="16"/>
                <w:szCs w:val="16"/>
              </w:rPr>
              <w:t>заключение</w:t>
            </w:r>
            <w:r w:rsidRPr="00BB3AA3">
              <w:rPr>
                <w:rFonts w:ascii="PT Astra Serif" w:hAnsi="PT Astra Serif"/>
                <w:spacing w:val="-57"/>
                <w:sz w:val="16"/>
                <w:szCs w:val="16"/>
              </w:rPr>
              <w:t xml:space="preserve"> </w:t>
            </w:r>
            <w:r w:rsidRPr="00BB3AA3">
              <w:rPr>
                <w:rFonts w:ascii="PT Astra Serif" w:hAnsi="PT Astra Serif"/>
                <w:sz w:val="16"/>
                <w:szCs w:val="16"/>
              </w:rPr>
              <w:t>нового</w:t>
            </w:r>
            <w:r w:rsidRPr="00BB3AA3">
              <w:rPr>
                <w:rFonts w:ascii="PT Astra Serif" w:hAnsi="PT Astra Serif"/>
                <w:spacing w:val="-1"/>
                <w:sz w:val="16"/>
                <w:szCs w:val="16"/>
              </w:rPr>
              <w:t xml:space="preserve"> </w:t>
            </w:r>
            <w:r w:rsidRPr="00BB3AA3">
              <w:rPr>
                <w:rFonts w:ascii="PT Astra Serif" w:hAnsi="PT Astra Serif"/>
                <w:sz w:val="16"/>
                <w:szCs w:val="16"/>
              </w:rPr>
              <w:t>договора</w:t>
            </w:r>
            <w:r w:rsidRPr="00BB3AA3">
              <w:rPr>
                <w:rFonts w:ascii="PT Astra Serif" w:hAnsi="PT Astra Serif"/>
                <w:spacing w:val="-1"/>
                <w:sz w:val="16"/>
                <w:szCs w:val="16"/>
              </w:rPr>
              <w:t xml:space="preserve"> </w:t>
            </w:r>
            <w:r w:rsidRPr="00BB3AA3">
              <w:rPr>
                <w:rFonts w:ascii="PT Astra Serif" w:hAnsi="PT Astra Serif"/>
                <w:sz w:val="16"/>
                <w:szCs w:val="16"/>
              </w:rPr>
              <w:t>аренды</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Арендатор участка, из которого образован</w:t>
            </w:r>
            <w:r w:rsidRPr="00BB3AA3">
              <w:rPr>
                <w:rFonts w:ascii="PT Astra Serif" w:hAnsi="PT Astra Serif"/>
                <w:spacing w:val="-57"/>
                <w:sz w:val="16"/>
                <w:szCs w:val="16"/>
              </w:rPr>
              <w:t xml:space="preserve"> </w:t>
            </w:r>
            <w:r w:rsidRPr="00BB3AA3">
              <w:rPr>
                <w:rFonts w:ascii="PT Astra Serif" w:hAnsi="PT Astra Serif"/>
                <w:sz w:val="16"/>
                <w:szCs w:val="16"/>
              </w:rPr>
              <w:t>испрашиваемый</w:t>
            </w:r>
            <w:r w:rsidRPr="00BB3AA3">
              <w:rPr>
                <w:rFonts w:ascii="PT Astra Serif" w:hAnsi="PT Astra Serif"/>
                <w:spacing w:val="1"/>
                <w:sz w:val="16"/>
                <w:szCs w:val="16"/>
              </w:rPr>
              <w:t xml:space="preserve"> </w:t>
            </w:r>
            <w:r w:rsidRPr="00BB3AA3">
              <w:rPr>
                <w:rFonts w:ascii="PT Astra Serif" w:hAnsi="PT Astra Serif"/>
                <w:sz w:val="16"/>
                <w:szCs w:val="16"/>
              </w:rPr>
              <w:t>участок</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Арендатор участка, предназначенного для ведения</w:t>
            </w:r>
            <w:r w:rsidRPr="00BB3AA3">
              <w:rPr>
                <w:rFonts w:ascii="PT Astra Serif" w:hAnsi="PT Astra Serif"/>
                <w:spacing w:val="-57"/>
                <w:sz w:val="16"/>
                <w:szCs w:val="16"/>
              </w:rPr>
              <w:t xml:space="preserve"> </w:t>
            </w:r>
            <w:r w:rsidRPr="00BB3AA3">
              <w:rPr>
                <w:rFonts w:ascii="PT Astra Serif" w:hAnsi="PT Astra Serif"/>
                <w:sz w:val="16"/>
                <w:szCs w:val="16"/>
              </w:rPr>
              <w:t>сельскохозяйственного</w:t>
            </w:r>
            <w:r w:rsidRPr="00BB3AA3">
              <w:rPr>
                <w:rFonts w:ascii="PT Astra Serif" w:hAnsi="PT Astra Serif"/>
                <w:spacing w:val="-4"/>
                <w:sz w:val="16"/>
                <w:szCs w:val="16"/>
              </w:rPr>
              <w:t xml:space="preserve"> </w:t>
            </w:r>
            <w:r w:rsidRPr="00BB3AA3">
              <w:rPr>
                <w:rFonts w:ascii="PT Astra Serif" w:hAnsi="PT Astra Serif"/>
                <w:sz w:val="16"/>
                <w:szCs w:val="16"/>
              </w:rPr>
              <w:t>производства</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Арендатор</w:t>
            </w:r>
            <w:r w:rsidRPr="00BB3AA3">
              <w:rPr>
                <w:rFonts w:ascii="PT Astra Serif" w:hAnsi="PT Astra Serif"/>
                <w:spacing w:val="-2"/>
                <w:sz w:val="16"/>
                <w:szCs w:val="16"/>
              </w:rPr>
              <w:t xml:space="preserve"> </w:t>
            </w:r>
            <w:r w:rsidRPr="00BB3AA3">
              <w:rPr>
                <w:rFonts w:ascii="PT Astra Serif" w:hAnsi="PT Astra Serif"/>
                <w:sz w:val="16"/>
                <w:szCs w:val="16"/>
              </w:rPr>
              <w:t>участка,</w:t>
            </w:r>
            <w:r w:rsidRPr="00BB3AA3">
              <w:rPr>
                <w:rFonts w:ascii="PT Astra Serif" w:hAnsi="PT Astra Serif"/>
                <w:spacing w:val="-3"/>
                <w:sz w:val="16"/>
                <w:szCs w:val="16"/>
              </w:rPr>
              <w:t xml:space="preserve"> </w:t>
            </w:r>
            <w:r w:rsidRPr="00BB3AA3">
              <w:rPr>
                <w:rFonts w:ascii="PT Astra Serif" w:hAnsi="PT Astra Serif"/>
                <w:sz w:val="16"/>
                <w:szCs w:val="16"/>
              </w:rPr>
              <w:t>предоставленного</w:t>
            </w:r>
            <w:r w:rsidRPr="00BB3AA3">
              <w:rPr>
                <w:rFonts w:ascii="PT Astra Serif" w:hAnsi="PT Astra Serif"/>
                <w:spacing w:val="-3"/>
                <w:sz w:val="16"/>
                <w:szCs w:val="16"/>
              </w:rPr>
              <w:t xml:space="preserve"> </w:t>
            </w:r>
            <w:r w:rsidRPr="00BB3AA3">
              <w:rPr>
                <w:rFonts w:ascii="PT Astra Serif" w:hAnsi="PT Astra Serif"/>
                <w:sz w:val="16"/>
                <w:szCs w:val="16"/>
              </w:rPr>
              <w:t>для комплексного</w:t>
            </w:r>
            <w:r w:rsidRPr="00BB3AA3">
              <w:rPr>
                <w:rFonts w:ascii="PT Astra Serif" w:hAnsi="PT Astra Serif"/>
                <w:spacing w:val="-3"/>
                <w:sz w:val="16"/>
                <w:szCs w:val="16"/>
              </w:rPr>
              <w:t xml:space="preserve"> </w:t>
            </w:r>
            <w:r w:rsidRPr="00BB3AA3">
              <w:rPr>
                <w:rFonts w:ascii="PT Astra Serif" w:hAnsi="PT Astra Serif"/>
                <w:sz w:val="16"/>
                <w:szCs w:val="16"/>
              </w:rPr>
              <w:t>освоения</w:t>
            </w:r>
            <w:r w:rsidRPr="00BB3AA3">
              <w:rPr>
                <w:rFonts w:ascii="PT Astra Serif" w:hAnsi="PT Astra Serif"/>
                <w:spacing w:val="-6"/>
                <w:sz w:val="16"/>
                <w:szCs w:val="16"/>
              </w:rPr>
              <w:t xml:space="preserve"> </w:t>
            </w:r>
            <w:r w:rsidRPr="00BB3AA3">
              <w:rPr>
                <w:rFonts w:ascii="PT Astra Serif" w:hAnsi="PT Astra Serif"/>
                <w:sz w:val="16"/>
                <w:szCs w:val="16"/>
              </w:rPr>
              <w:t>территории,</w:t>
            </w:r>
            <w:r w:rsidRPr="00BB3AA3">
              <w:rPr>
                <w:rFonts w:ascii="PT Astra Serif" w:hAnsi="PT Astra Serif"/>
                <w:spacing w:val="-2"/>
                <w:sz w:val="16"/>
                <w:szCs w:val="16"/>
              </w:rPr>
              <w:t xml:space="preserve"> </w:t>
            </w:r>
            <w:r w:rsidRPr="00BB3AA3">
              <w:rPr>
                <w:rFonts w:ascii="PT Astra Serif" w:hAnsi="PT Astra Serif"/>
                <w:sz w:val="16"/>
                <w:szCs w:val="16"/>
              </w:rPr>
              <w:t>из</w:t>
            </w:r>
            <w:r w:rsidRPr="00BB3AA3">
              <w:rPr>
                <w:rFonts w:ascii="PT Astra Serif" w:hAnsi="PT Astra Serif"/>
                <w:spacing w:val="-4"/>
                <w:sz w:val="16"/>
                <w:szCs w:val="16"/>
              </w:rPr>
              <w:t xml:space="preserve"> </w:t>
            </w:r>
            <w:r w:rsidRPr="00BB3AA3">
              <w:rPr>
                <w:rFonts w:ascii="PT Astra Serif" w:hAnsi="PT Astra Serif"/>
                <w:sz w:val="16"/>
                <w:szCs w:val="16"/>
              </w:rPr>
              <w:t>которого</w:t>
            </w:r>
            <w:r w:rsidRPr="00BB3AA3">
              <w:rPr>
                <w:rFonts w:ascii="PT Astra Serif" w:hAnsi="PT Astra Serif"/>
                <w:spacing w:val="-57"/>
                <w:sz w:val="16"/>
                <w:szCs w:val="16"/>
              </w:rPr>
              <w:t xml:space="preserve"> </w:t>
            </w:r>
            <w:r w:rsidRPr="00BB3AA3">
              <w:rPr>
                <w:rFonts w:ascii="PT Astra Serif" w:hAnsi="PT Astra Serif"/>
                <w:sz w:val="16"/>
                <w:szCs w:val="16"/>
              </w:rPr>
              <w:t>образован</w:t>
            </w:r>
            <w:r w:rsidRPr="00BB3AA3">
              <w:rPr>
                <w:rFonts w:ascii="PT Astra Serif" w:hAnsi="PT Astra Serif"/>
                <w:spacing w:val="-1"/>
                <w:sz w:val="16"/>
                <w:szCs w:val="16"/>
              </w:rPr>
              <w:t xml:space="preserve"> </w:t>
            </w:r>
            <w:r w:rsidRPr="00BB3AA3">
              <w:rPr>
                <w:rFonts w:ascii="PT Astra Serif" w:hAnsi="PT Astra Serif"/>
                <w:sz w:val="16"/>
                <w:szCs w:val="16"/>
              </w:rPr>
              <w:t>испрашиваемый</w:t>
            </w:r>
            <w:r w:rsidRPr="00BB3AA3">
              <w:rPr>
                <w:rFonts w:ascii="PT Astra Serif" w:hAnsi="PT Astra Serif"/>
                <w:spacing w:val="1"/>
                <w:sz w:val="16"/>
                <w:szCs w:val="16"/>
              </w:rPr>
              <w:t xml:space="preserve"> </w:t>
            </w:r>
            <w:r w:rsidRPr="00BB3AA3">
              <w:rPr>
                <w:rFonts w:ascii="PT Astra Serif" w:hAnsi="PT Astra Serif"/>
                <w:sz w:val="16"/>
                <w:szCs w:val="16"/>
              </w:rPr>
              <w:t>участок</w:t>
            </w:r>
          </w:p>
        </w:tc>
      </w:tr>
      <w:tr w:rsidR="00AA0D84" w:rsidRPr="00BB3AA3" w:rsidTr="008715AA">
        <w:trPr>
          <w:trHeight w:val="561"/>
        </w:trPr>
        <w:tc>
          <w:tcPr>
            <w:tcW w:w="566" w:type="dxa"/>
            <w:shd w:val="clear" w:color="auto" w:fill="auto"/>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16.</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Договор</w:t>
            </w:r>
            <w:r w:rsidRPr="00BB3AA3">
              <w:rPr>
                <w:rFonts w:ascii="PT Astra Serif" w:hAnsi="PT Astra Serif"/>
                <w:spacing w:val="-8"/>
                <w:sz w:val="16"/>
                <w:szCs w:val="16"/>
              </w:rPr>
              <w:t xml:space="preserve"> </w:t>
            </w:r>
            <w:r w:rsidRPr="00BB3AA3">
              <w:rPr>
                <w:rFonts w:ascii="PT Astra Serif" w:hAnsi="PT Astra Serif"/>
                <w:sz w:val="16"/>
                <w:szCs w:val="16"/>
              </w:rPr>
              <w:t>аренды земельного</w:t>
            </w:r>
            <w:r w:rsidRPr="00BB3AA3">
              <w:rPr>
                <w:rFonts w:ascii="PT Astra Serif" w:hAnsi="PT Astra Serif"/>
                <w:spacing w:val="-4"/>
                <w:sz w:val="16"/>
                <w:szCs w:val="16"/>
              </w:rPr>
              <w:t xml:space="preserve"> </w:t>
            </w:r>
            <w:r w:rsidRPr="00BB3AA3">
              <w:rPr>
                <w:rFonts w:ascii="PT Astra Serif" w:hAnsi="PT Astra Serif"/>
                <w:sz w:val="16"/>
                <w:szCs w:val="16"/>
              </w:rPr>
              <w:t>участка зарегистрирован</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Договор</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Договор</w:t>
            </w:r>
            <w:r w:rsidRPr="00BB3AA3">
              <w:rPr>
                <w:rFonts w:ascii="PT Astra Serif" w:hAnsi="PT Astra Serif"/>
                <w:spacing w:val="-2"/>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272"/>
        </w:trPr>
        <w:tc>
          <w:tcPr>
            <w:tcW w:w="566" w:type="dxa"/>
            <w:shd w:val="clear" w:color="auto" w:fill="auto"/>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17.</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Договор аренды исходного</w:t>
            </w:r>
            <w:r w:rsidRPr="00BB3AA3">
              <w:rPr>
                <w:rFonts w:ascii="PT Astra Serif" w:hAnsi="PT Astra Serif"/>
                <w:spacing w:val="-57"/>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 зарегистрирован</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Договор</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Договор</w:t>
            </w:r>
            <w:r w:rsidRPr="00BB3AA3">
              <w:rPr>
                <w:rFonts w:ascii="PT Astra Serif" w:hAnsi="PT Astra Serif"/>
                <w:spacing w:val="-2"/>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w:t>
            </w:r>
            <w:r w:rsidRPr="00BB3AA3">
              <w:rPr>
                <w:rFonts w:ascii="PT Astra Serif" w:hAnsi="PT Astra Serif"/>
                <w:spacing w:val="-2"/>
                <w:sz w:val="16"/>
                <w:szCs w:val="16"/>
              </w:rPr>
              <w:t xml:space="preserve"> </w:t>
            </w:r>
            <w:r w:rsidRPr="00BB3AA3">
              <w:rPr>
                <w:rFonts w:ascii="PT Astra Serif" w:hAnsi="PT Astra Serif"/>
                <w:sz w:val="16"/>
                <w:szCs w:val="16"/>
              </w:rPr>
              <w:t>в ЕГРН</w:t>
            </w:r>
          </w:p>
        </w:tc>
      </w:tr>
      <w:tr w:rsidR="00AA0D84" w:rsidRPr="00BB3AA3" w:rsidTr="008715AA">
        <w:trPr>
          <w:trHeight w:val="858"/>
        </w:trPr>
        <w:tc>
          <w:tcPr>
            <w:tcW w:w="566" w:type="dxa"/>
            <w:shd w:val="clear" w:color="auto" w:fill="auto"/>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18.</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Крестьянское</w:t>
            </w:r>
            <w:r w:rsidRPr="00BB3AA3">
              <w:rPr>
                <w:rFonts w:ascii="PT Astra Serif" w:hAnsi="PT Astra Serif"/>
                <w:spacing w:val="1"/>
                <w:sz w:val="16"/>
                <w:szCs w:val="16"/>
              </w:rPr>
              <w:t xml:space="preserve"> </w:t>
            </w:r>
            <w:r w:rsidRPr="00BB3AA3">
              <w:rPr>
                <w:rFonts w:ascii="PT Astra Serif" w:hAnsi="PT Astra Serif"/>
                <w:sz w:val="16"/>
                <w:szCs w:val="16"/>
              </w:rPr>
              <w:t>(фермерское) хозяйство создано</w:t>
            </w:r>
            <w:r w:rsidRPr="00BB3AA3">
              <w:rPr>
                <w:rFonts w:ascii="PT Astra Serif" w:hAnsi="PT Astra Serif"/>
                <w:spacing w:val="-2"/>
                <w:sz w:val="16"/>
                <w:szCs w:val="16"/>
              </w:rPr>
              <w:t xml:space="preserve"> </w:t>
            </w:r>
            <w:r w:rsidRPr="00BB3AA3">
              <w:rPr>
                <w:rFonts w:ascii="PT Astra Serif" w:hAnsi="PT Astra Serif"/>
                <w:sz w:val="16"/>
                <w:szCs w:val="16"/>
              </w:rPr>
              <w:t>несколькими гражданами?</w:t>
            </w:r>
          </w:p>
        </w:tc>
        <w:tc>
          <w:tcPr>
            <w:tcW w:w="6662" w:type="dxa"/>
            <w:shd w:val="clear" w:color="auto" w:fill="auto"/>
            <w:vAlign w:val="center"/>
          </w:tcPr>
          <w:p w:rsidR="00AA0D84" w:rsidRPr="00BB3AA3" w:rsidRDefault="00AA0D84" w:rsidP="00BB3AA3">
            <w:pPr>
              <w:pStyle w:val="TableParagraph"/>
              <w:ind w:left="142" w:right="91" w:firstLine="29"/>
              <w:jc w:val="both"/>
              <w:rPr>
                <w:rFonts w:ascii="PT Astra Serif" w:hAnsi="PT Astra Serif"/>
                <w:sz w:val="16"/>
                <w:szCs w:val="16"/>
              </w:rPr>
            </w:pPr>
            <w:r w:rsidRPr="00BB3AA3">
              <w:rPr>
                <w:rFonts w:ascii="PT Astra Serif" w:hAnsi="PT Astra Serif"/>
                <w:sz w:val="16"/>
                <w:szCs w:val="16"/>
              </w:rPr>
              <w:t>Крестьянское</w:t>
            </w:r>
            <w:r w:rsidRPr="00BB3AA3">
              <w:rPr>
                <w:rFonts w:ascii="PT Astra Serif" w:hAnsi="PT Astra Serif"/>
                <w:spacing w:val="-4"/>
                <w:sz w:val="16"/>
                <w:szCs w:val="16"/>
              </w:rPr>
              <w:t xml:space="preserve"> </w:t>
            </w:r>
            <w:r w:rsidRPr="00BB3AA3">
              <w:rPr>
                <w:rFonts w:ascii="PT Astra Serif" w:hAnsi="PT Astra Serif"/>
                <w:sz w:val="16"/>
                <w:szCs w:val="16"/>
              </w:rPr>
              <w:t>(фермерское)</w:t>
            </w:r>
            <w:r w:rsidRPr="00BB3AA3">
              <w:rPr>
                <w:rFonts w:ascii="PT Astra Serif" w:hAnsi="PT Astra Serif"/>
                <w:spacing w:val="-2"/>
                <w:sz w:val="16"/>
                <w:szCs w:val="16"/>
              </w:rPr>
              <w:t xml:space="preserve"> </w:t>
            </w:r>
            <w:r w:rsidRPr="00BB3AA3">
              <w:rPr>
                <w:rFonts w:ascii="PT Astra Serif" w:hAnsi="PT Astra Serif"/>
                <w:sz w:val="16"/>
                <w:szCs w:val="16"/>
              </w:rPr>
              <w:t>хозяйство</w:t>
            </w:r>
            <w:r w:rsidRPr="00BB3AA3">
              <w:rPr>
                <w:rFonts w:ascii="PT Astra Serif" w:hAnsi="PT Astra Serif"/>
                <w:spacing w:val="-3"/>
                <w:sz w:val="16"/>
                <w:szCs w:val="16"/>
              </w:rPr>
              <w:t xml:space="preserve"> </w:t>
            </w:r>
            <w:r w:rsidRPr="00BB3AA3">
              <w:rPr>
                <w:rFonts w:ascii="PT Astra Serif" w:hAnsi="PT Astra Serif"/>
                <w:sz w:val="16"/>
                <w:szCs w:val="16"/>
              </w:rPr>
              <w:t>создано</w:t>
            </w:r>
            <w:r w:rsidRPr="00BB3AA3">
              <w:rPr>
                <w:rFonts w:ascii="PT Astra Serif" w:hAnsi="PT Astra Serif"/>
                <w:spacing w:val="-5"/>
                <w:sz w:val="16"/>
                <w:szCs w:val="16"/>
              </w:rPr>
              <w:t xml:space="preserve"> </w:t>
            </w:r>
            <w:r w:rsidRPr="00BB3AA3">
              <w:rPr>
                <w:rFonts w:ascii="PT Astra Serif" w:hAnsi="PT Astra Serif"/>
                <w:sz w:val="16"/>
                <w:szCs w:val="16"/>
              </w:rPr>
              <w:t>одним</w:t>
            </w:r>
            <w:r w:rsidRPr="00BB3AA3">
              <w:rPr>
                <w:rFonts w:ascii="PT Astra Serif" w:hAnsi="PT Astra Serif"/>
                <w:spacing w:val="-57"/>
                <w:sz w:val="16"/>
                <w:szCs w:val="16"/>
              </w:rPr>
              <w:t xml:space="preserve"> </w:t>
            </w:r>
            <w:r w:rsidRPr="00BB3AA3">
              <w:rPr>
                <w:rFonts w:ascii="PT Astra Serif" w:hAnsi="PT Astra Serif"/>
                <w:sz w:val="16"/>
                <w:szCs w:val="16"/>
              </w:rPr>
              <w:t>гражданином</w:t>
            </w:r>
          </w:p>
          <w:p w:rsidR="00AA0D84" w:rsidRPr="00BB3AA3" w:rsidRDefault="00AA0D84" w:rsidP="00BB3AA3">
            <w:pPr>
              <w:pStyle w:val="TableParagraph"/>
              <w:ind w:left="142" w:right="91" w:firstLine="29"/>
              <w:jc w:val="both"/>
              <w:rPr>
                <w:rFonts w:ascii="PT Astra Serif" w:hAnsi="PT Astra Serif"/>
                <w:sz w:val="16"/>
                <w:szCs w:val="16"/>
              </w:rPr>
            </w:pPr>
            <w:r w:rsidRPr="00BB3AA3">
              <w:rPr>
                <w:rFonts w:ascii="PT Astra Serif" w:hAnsi="PT Astra Serif"/>
                <w:sz w:val="16"/>
                <w:szCs w:val="16"/>
              </w:rPr>
              <w:t>Крестьянское</w:t>
            </w:r>
            <w:r w:rsidRPr="00BB3AA3">
              <w:rPr>
                <w:rFonts w:ascii="PT Astra Serif" w:hAnsi="PT Astra Serif"/>
                <w:spacing w:val="-4"/>
                <w:sz w:val="16"/>
                <w:szCs w:val="16"/>
              </w:rPr>
              <w:t xml:space="preserve"> </w:t>
            </w:r>
            <w:r w:rsidRPr="00BB3AA3">
              <w:rPr>
                <w:rFonts w:ascii="PT Astra Serif" w:hAnsi="PT Astra Serif"/>
                <w:sz w:val="16"/>
                <w:szCs w:val="16"/>
              </w:rPr>
              <w:t>(фермерское)</w:t>
            </w:r>
            <w:r w:rsidRPr="00BB3AA3">
              <w:rPr>
                <w:rFonts w:ascii="PT Astra Serif" w:hAnsi="PT Astra Serif"/>
                <w:spacing w:val="-4"/>
                <w:sz w:val="16"/>
                <w:szCs w:val="16"/>
              </w:rPr>
              <w:t xml:space="preserve"> </w:t>
            </w:r>
            <w:r w:rsidRPr="00BB3AA3">
              <w:rPr>
                <w:rFonts w:ascii="PT Astra Serif" w:hAnsi="PT Astra Serif"/>
                <w:sz w:val="16"/>
                <w:szCs w:val="16"/>
              </w:rPr>
              <w:t>хозяйство</w:t>
            </w:r>
            <w:r w:rsidRPr="00BB3AA3">
              <w:rPr>
                <w:rFonts w:ascii="PT Astra Serif" w:hAnsi="PT Astra Serif"/>
                <w:spacing w:val="-3"/>
                <w:sz w:val="16"/>
                <w:szCs w:val="16"/>
              </w:rPr>
              <w:t xml:space="preserve"> </w:t>
            </w:r>
            <w:r w:rsidRPr="00BB3AA3">
              <w:rPr>
                <w:rFonts w:ascii="PT Astra Serif" w:hAnsi="PT Astra Serif"/>
                <w:sz w:val="16"/>
                <w:szCs w:val="16"/>
              </w:rPr>
              <w:t>создано</w:t>
            </w:r>
            <w:r w:rsidRPr="00BB3AA3">
              <w:rPr>
                <w:rFonts w:ascii="PT Astra Serif" w:hAnsi="PT Astra Serif"/>
                <w:spacing w:val="-5"/>
                <w:sz w:val="16"/>
                <w:szCs w:val="16"/>
              </w:rPr>
              <w:t xml:space="preserve"> </w:t>
            </w:r>
            <w:r w:rsidRPr="00BB3AA3">
              <w:rPr>
                <w:rFonts w:ascii="PT Astra Serif" w:hAnsi="PT Astra Serif"/>
                <w:sz w:val="16"/>
                <w:szCs w:val="16"/>
              </w:rPr>
              <w:t>двумя</w:t>
            </w:r>
          </w:p>
          <w:p w:rsidR="00AA0D84" w:rsidRPr="00BB3AA3" w:rsidRDefault="00AA0D84" w:rsidP="00BB3AA3">
            <w:pPr>
              <w:pStyle w:val="TableParagraph"/>
              <w:ind w:left="142" w:right="91" w:firstLine="29"/>
              <w:jc w:val="both"/>
              <w:rPr>
                <w:rFonts w:ascii="PT Astra Serif" w:hAnsi="PT Astra Serif"/>
                <w:sz w:val="16"/>
                <w:szCs w:val="16"/>
              </w:rPr>
            </w:pP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более</w:t>
            </w:r>
            <w:r w:rsidRPr="00BB3AA3">
              <w:rPr>
                <w:rFonts w:ascii="PT Astra Serif" w:hAnsi="PT Astra Serif"/>
                <w:spacing w:val="-4"/>
                <w:sz w:val="16"/>
                <w:szCs w:val="16"/>
              </w:rPr>
              <w:t xml:space="preserve"> </w:t>
            </w:r>
            <w:r w:rsidRPr="00BB3AA3">
              <w:rPr>
                <w:rFonts w:ascii="PT Astra Serif" w:hAnsi="PT Astra Serif"/>
                <w:sz w:val="16"/>
                <w:szCs w:val="16"/>
              </w:rPr>
              <w:t>гражданами</w:t>
            </w:r>
          </w:p>
        </w:tc>
      </w:tr>
      <w:tr w:rsidR="00AA0D84" w:rsidRPr="00BB3AA3" w:rsidTr="008715AA">
        <w:trPr>
          <w:trHeight w:val="637"/>
        </w:trPr>
        <w:tc>
          <w:tcPr>
            <w:tcW w:w="566" w:type="dxa"/>
            <w:shd w:val="clear" w:color="auto" w:fill="auto"/>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19.</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3"/>
                <w:sz w:val="16"/>
                <w:szCs w:val="16"/>
              </w:rPr>
              <w:t xml:space="preserve"> </w:t>
            </w:r>
            <w:r w:rsidRPr="00BB3AA3">
              <w:rPr>
                <w:rFonts w:ascii="PT Astra Serif" w:hAnsi="PT Astra Serif"/>
                <w:sz w:val="16"/>
                <w:szCs w:val="16"/>
              </w:rPr>
              <w:t>на</w:t>
            </w:r>
            <w:r w:rsidRPr="00BB3AA3">
              <w:rPr>
                <w:rFonts w:ascii="PT Astra Serif" w:hAnsi="PT Astra Serif"/>
                <w:spacing w:val="-3"/>
                <w:sz w:val="16"/>
                <w:szCs w:val="16"/>
              </w:rPr>
              <w:t xml:space="preserve"> </w:t>
            </w:r>
            <w:r w:rsidRPr="00BB3AA3">
              <w:rPr>
                <w:rFonts w:ascii="PT Astra Serif" w:hAnsi="PT Astra Serif"/>
                <w:sz w:val="16"/>
                <w:szCs w:val="16"/>
              </w:rPr>
              <w:t>объект</w:t>
            </w:r>
            <w:r w:rsidRPr="00BB3AA3">
              <w:rPr>
                <w:rFonts w:ascii="PT Astra Serif" w:hAnsi="PT Astra Serif"/>
                <w:spacing w:val="-57"/>
                <w:sz w:val="16"/>
                <w:szCs w:val="16"/>
              </w:rPr>
              <w:t xml:space="preserve"> </w:t>
            </w:r>
            <w:r w:rsidRPr="00BB3AA3">
              <w:rPr>
                <w:rFonts w:ascii="PT Astra Serif" w:hAnsi="PT Astra Serif"/>
                <w:sz w:val="16"/>
                <w:szCs w:val="16"/>
              </w:rPr>
              <w:t>незавершенного</w:t>
            </w:r>
            <w:r w:rsidRPr="00BB3AA3">
              <w:rPr>
                <w:rFonts w:ascii="PT Astra Serif" w:hAnsi="PT Astra Serif"/>
                <w:spacing w:val="1"/>
                <w:sz w:val="16"/>
                <w:szCs w:val="16"/>
              </w:rPr>
              <w:t xml:space="preserve"> </w:t>
            </w:r>
            <w:r w:rsidRPr="00BB3AA3">
              <w:rPr>
                <w:rFonts w:ascii="PT Astra Serif" w:hAnsi="PT Astra Serif"/>
                <w:sz w:val="16"/>
                <w:szCs w:val="16"/>
              </w:rPr>
              <w:t>строительства 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ind w:left="142" w:right="91" w:firstLine="29"/>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ind w:left="142" w:right="91" w:firstLine="29"/>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719"/>
        </w:trPr>
        <w:tc>
          <w:tcPr>
            <w:tcW w:w="566" w:type="dxa"/>
            <w:shd w:val="clear" w:color="auto" w:fill="auto"/>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20.</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Право Заявителя на</w:t>
            </w:r>
            <w:r w:rsidRPr="00BB3AA3">
              <w:rPr>
                <w:rFonts w:ascii="PT Astra Serif" w:hAnsi="PT Astra Serif"/>
                <w:spacing w:val="1"/>
                <w:sz w:val="16"/>
                <w:szCs w:val="16"/>
              </w:rPr>
              <w:t xml:space="preserve"> </w:t>
            </w:r>
            <w:r w:rsidRPr="00BB3AA3">
              <w:rPr>
                <w:rFonts w:ascii="PT Astra Serif" w:hAnsi="PT Astra Serif"/>
                <w:sz w:val="16"/>
                <w:szCs w:val="16"/>
              </w:rPr>
              <w:t>испрашиваемый</w:t>
            </w:r>
            <w:r w:rsidRPr="00BB3AA3">
              <w:rPr>
                <w:rFonts w:ascii="PT Astra Serif" w:hAnsi="PT Astra Serif"/>
                <w:spacing w:val="-4"/>
                <w:sz w:val="16"/>
                <w:szCs w:val="16"/>
              </w:rPr>
              <w:t xml:space="preserve"> </w:t>
            </w:r>
            <w:r w:rsidRPr="00BB3AA3">
              <w:rPr>
                <w:rFonts w:ascii="PT Astra Serif" w:hAnsi="PT Astra Serif"/>
                <w:sz w:val="16"/>
                <w:szCs w:val="16"/>
              </w:rPr>
              <w:t>участок</w:t>
            </w:r>
            <w:r w:rsidRPr="00BB3AA3">
              <w:rPr>
                <w:rFonts w:ascii="PT Astra Serif" w:hAnsi="PT Astra Serif"/>
                <w:spacing w:val="-5"/>
                <w:sz w:val="16"/>
                <w:szCs w:val="16"/>
              </w:rPr>
              <w:t xml:space="preserve"> </w:t>
            </w:r>
            <w:r w:rsidRPr="00BB3AA3">
              <w:rPr>
                <w:rFonts w:ascii="PT Astra Serif" w:hAnsi="PT Astra Serif"/>
                <w:sz w:val="16"/>
                <w:szCs w:val="16"/>
              </w:rPr>
              <w:t>в ЕГРН?</w:t>
            </w:r>
          </w:p>
        </w:tc>
        <w:tc>
          <w:tcPr>
            <w:tcW w:w="6662" w:type="dxa"/>
            <w:shd w:val="clear" w:color="auto" w:fill="auto"/>
            <w:vAlign w:val="center"/>
          </w:tcPr>
          <w:p w:rsidR="00AA0D84" w:rsidRPr="00BB3AA3" w:rsidRDefault="00AA0D84" w:rsidP="00BB3AA3">
            <w:pPr>
              <w:pStyle w:val="TableParagraph"/>
              <w:ind w:left="142" w:right="91" w:firstLine="29"/>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ind w:left="142" w:right="91" w:firstLine="29"/>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481"/>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21.</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На</w:t>
            </w:r>
            <w:r w:rsidRPr="00BB3AA3">
              <w:rPr>
                <w:rFonts w:ascii="PT Astra Serif" w:hAnsi="PT Astra Serif"/>
                <w:spacing w:val="-5"/>
                <w:sz w:val="16"/>
                <w:szCs w:val="16"/>
              </w:rPr>
              <w:t xml:space="preserve"> </w:t>
            </w:r>
            <w:proofErr w:type="gramStart"/>
            <w:r w:rsidRPr="00BB3AA3">
              <w:rPr>
                <w:rFonts w:ascii="PT Astra Serif" w:hAnsi="PT Astra Serif"/>
                <w:sz w:val="16"/>
                <w:szCs w:val="16"/>
              </w:rPr>
              <w:t>основании</w:t>
            </w:r>
            <w:proofErr w:type="gramEnd"/>
            <w:r w:rsidRPr="00BB3AA3">
              <w:rPr>
                <w:rFonts w:ascii="PT Astra Serif" w:hAnsi="PT Astra Serif"/>
                <w:spacing w:val="-3"/>
                <w:sz w:val="16"/>
                <w:szCs w:val="16"/>
              </w:rPr>
              <w:t xml:space="preserve"> </w:t>
            </w:r>
            <w:r w:rsidRPr="00BB3AA3">
              <w:rPr>
                <w:rFonts w:ascii="PT Astra Serif" w:hAnsi="PT Astra Serif"/>
                <w:sz w:val="16"/>
                <w:szCs w:val="16"/>
              </w:rPr>
              <w:t>какого</w:t>
            </w:r>
            <w:r w:rsidRPr="00BB3AA3">
              <w:rPr>
                <w:rFonts w:ascii="PT Astra Serif" w:hAnsi="PT Astra Serif"/>
                <w:spacing w:val="-57"/>
                <w:sz w:val="16"/>
                <w:szCs w:val="16"/>
              </w:rPr>
              <w:t xml:space="preserve"> </w:t>
            </w:r>
            <w:r w:rsidRPr="00BB3AA3">
              <w:rPr>
                <w:rFonts w:ascii="PT Astra Serif" w:hAnsi="PT Astra Serif"/>
                <w:sz w:val="16"/>
                <w:szCs w:val="16"/>
              </w:rPr>
              <w:t>документа</w:t>
            </w:r>
            <w:r w:rsidRPr="00BB3AA3">
              <w:rPr>
                <w:rFonts w:ascii="PT Astra Serif" w:hAnsi="PT Astra Serif"/>
                <w:spacing w:val="-1"/>
                <w:sz w:val="16"/>
                <w:szCs w:val="16"/>
              </w:rPr>
              <w:t xml:space="preserve"> </w:t>
            </w:r>
            <w:r w:rsidRPr="00BB3AA3">
              <w:rPr>
                <w:rFonts w:ascii="PT Astra Serif" w:hAnsi="PT Astra Serif"/>
                <w:sz w:val="16"/>
                <w:szCs w:val="16"/>
              </w:rPr>
              <w:t>был</w:t>
            </w:r>
            <w:r w:rsidRPr="00BB3AA3">
              <w:rPr>
                <w:rFonts w:ascii="PT Astra Serif" w:hAnsi="PT Astra Serif"/>
                <w:spacing w:val="-1"/>
                <w:sz w:val="16"/>
                <w:szCs w:val="16"/>
              </w:rPr>
              <w:t xml:space="preserve"> </w:t>
            </w:r>
            <w:r w:rsidRPr="00BB3AA3">
              <w:rPr>
                <w:rFonts w:ascii="PT Astra Serif" w:hAnsi="PT Astra Serif"/>
                <w:sz w:val="16"/>
                <w:szCs w:val="16"/>
              </w:rPr>
              <w:t>изъят земельный</w:t>
            </w:r>
            <w:r w:rsidRPr="00BB3AA3">
              <w:rPr>
                <w:rFonts w:ascii="PT Astra Serif" w:hAnsi="PT Astra Serif"/>
                <w:spacing w:val="-3"/>
                <w:sz w:val="16"/>
                <w:szCs w:val="16"/>
              </w:rPr>
              <w:t xml:space="preserve"> </w:t>
            </w:r>
            <w:r w:rsidRPr="00BB3AA3">
              <w:rPr>
                <w:rFonts w:ascii="PT Astra Serif" w:hAnsi="PT Astra Serif"/>
                <w:sz w:val="16"/>
                <w:szCs w:val="16"/>
              </w:rPr>
              <w:t>участок?</w:t>
            </w:r>
          </w:p>
        </w:tc>
        <w:tc>
          <w:tcPr>
            <w:tcW w:w="6662" w:type="dxa"/>
            <w:shd w:val="clear" w:color="auto" w:fill="auto"/>
            <w:vAlign w:val="center"/>
          </w:tcPr>
          <w:p w:rsidR="00AA0D84" w:rsidRPr="00BB3AA3" w:rsidRDefault="00AA0D84" w:rsidP="00BB3AA3">
            <w:pPr>
              <w:pStyle w:val="TableParagraph"/>
              <w:ind w:left="142" w:right="91" w:firstLine="29"/>
              <w:jc w:val="both"/>
              <w:rPr>
                <w:rFonts w:ascii="PT Astra Serif" w:hAnsi="PT Astra Serif"/>
                <w:sz w:val="16"/>
                <w:szCs w:val="16"/>
              </w:rPr>
            </w:pPr>
            <w:r w:rsidRPr="00BB3AA3">
              <w:rPr>
                <w:rFonts w:ascii="PT Astra Serif" w:hAnsi="PT Astra Serif"/>
                <w:sz w:val="16"/>
                <w:szCs w:val="16"/>
              </w:rPr>
              <w:t>Соглашение</w:t>
            </w:r>
            <w:r w:rsidRPr="00BB3AA3">
              <w:rPr>
                <w:rFonts w:ascii="PT Astra Serif" w:hAnsi="PT Astra Serif"/>
                <w:spacing w:val="-4"/>
                <w:sz w:val="16"/>
                <w:szCs w:val="16"/>
              </w:rPr>
              <w:t xml:space="preserve"> </w:t>
            </w:r>
            <w:r w:rsidRPr="00BB3AA3">
              <w:rPr>
                <w:rFonts w:ascii="PT Astra Serif" w:hAnsi="PT Astra Serif"/>
                <w:sz w:val="16"/>
                <w:szCs w:val="16"/>
              </w:rPr>
              <w:t>об</w:t>
            </w:r>
            <w:r w:rsidRPr="00BB3AA3">
              <w:rPr>
                <w:rFonts w:ascii="PT Astra Serif" w:hAnsi="PT Astra Serif"/>
                <w:spacing w:val="-2"/>
                <w:sz w:val="16"/>
                <w:szCs w:val="16"/>
              </w:rPr>
              <w:t xml:space="preserve"> </w:t>
            </w:r>
            <w:r w:rsidRPr="00BB3AA3">
              <w:rPr>
                <w:rFonts w:ascii="PT Astra Serif" w:hAnsi="PT Astra Serif"/>
                <w:sz w:val="16"/>
                <w:szCs w:val="16"/>
              </w:rPr>
              <w:t>изъятии</w:t>
            </w:r>
            <w:r w:rsidRPr="00BB3AA3">
              <w:rPr>
                <w:rFonts w:ascii="PT Astra Serif" w:hAnsi="PT Astra Serif"/>
                <w:spacing w:val="-4"/>
                <w:sz w:val="16"/>
                <w:szCs w:val="16"/>
              </w:rPr>
              <w:t xml:space="preserve"> </w:t>
            </w:r>
            <w:r w:rsidRPr="00BB3AA3">
              <w:rPr>
                <w:rFonts w:ascii="PT Astra Serif" w:hAnsi="PT Astra Serif"/>
                <w:sz w:val="16"/>
                <w:szCs w:val="16"/>
              </w:rPr>
              <w:t>земельного участка</w:t>
            </w:r>
          </w:p>
          <w:p w:rsidR="00AA0D84" w:rsidRPr="00BB3AA3" w:rsidRDefault="00AA0D84" w:rsidP="00BB3AA3">
            <w:pPr>
              <w:pStyle w:val="TableParagraph"/>
              <w:ind w:left="142" w:right="91" w:firstLine="29"/>
              <w:jc w:val="both"/>
              <w:rPr>
                <w:rFonts w:ascii="PT Astra Serif" w:hAnsi="PT Astra Serif"/>
                <w:sz w:val="16"/>
                <w:szCs w:val="16"/>
              </w:rPr>
            </w:pPr>
            <w:r w:rsidRPr="00BB3AA3">
              <w:rPr>
                <w:rFonts w:ascii="PT Astra Serif" w:hAnsi="PT Astra Serif"/>
                <w:sz w:val="16"/>
                <w:szCs w:val="16"/>
              </w:rPr>
              <w:t>Решение суда, на основании которого изъят земельный</w:t>
            </w:r>
            <w:r w:rsidRPr="00BB3AA3">
              <w:rPr>
                <w:rFonts w:ascii="PT Astra Serif" w:hAnsi="PT Astra Serif"/>
                <w:spacing w:val="1"/>
                <w:sz w:val="16"/>
                <w:szCs w:val="16"/>
              </w:rPr>
              <w:t xml:space="preserve"> </w:t>
            </w:r>
            <w:r w:rsidRPr="00BB3AA3">
              <w:rPr>
                <w:rFonts w:ascii="PT Astra Serif" w:hAnsi="PT Astra Serif"/>
                <w:sz w:val="16"/>
                <w:szCs w:val="16"/>
              </w:rPr>
              <w:t>участок</w:t>
            </w:r>
          </w:p>
        </w:tc>
      </w:tr>
      <w:tr w:rsidR="00AA0D84" w:rsidRPr="00BB3AA3" w:rsidTr="008715AA">
        <w:trPr>
          <w:trHeight w:val="729"/>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22.</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На</w:t>
            </w:r>
            <w:r w:rsidRPr="00BB3AA3">
              <w:rPr>
                <w:rFonts w:ascii="PT Astra Serif" w:hAnsi="PT Astra Serif"/>
                <w:spacing w:val="-5"/>
                <w:sz w:val="16"/>
                <w:szCs w:val="16"/>
              </w:rPr>
              <w:t xml:space="preserve"> </w:t>
            </w:r>
            <w:proofErr w:type="gramStart"/>
            <w:r w:rsidRPr="00BB3AA3">
              <w:rPr>
                <w:rFonts w:ascii="PT Astra Serif" w:hAnsi="PT Astra Serif"/>
                <w:sz w:val="16"/>
                <w:szCs w:val="16"/>
              </w:rPr>
              <w:t>основании</w:t>
            </w:r>
            <w:proofErr w:type="gramEnd"/>
            <w:r w:rsidRPr="00BB3AA3">
              <w:rPr>
                <w:rFonts w:ascii="PT Astra Serif" w:hAnsi="PT Astra Serif"/>
                <w:spacing w:val="-3"/>
                <w:sz w:val="16"/>
                <w:szCs w:val="16"/>
              </w:rPr>
              <w:t xml:space="preserve"> </w:t>
            </w:r>
            <w:r w:rsidRPr="00BB3AA3">
              <w:rPr>
                <w:rFonts w:ascii="PT Astra Serif" w:hAnsi="PT Astra Serif"/>
                <w:sz w:val="16"/>
                <w:szCs w:val="16"/>
              </w:rPr>
              <w:t>какого</w:t>
            </w:r>
            <w:r w:rsidRPr="00BB3AA3">
              <w:rPr>
                <w:rFonts w:ascii="PT Astra Serif" w:hAnsi="PT Astra Serif"/>
                <w:spacing w:val="-57"/>
                <w:sz w:val="16"/>
                <w:szCs w:val="16"/>
              </w:rPr>
              <w:t xml:space="preserve"> </w:t>
            </w:r>
            <w:r w:rsidRPr="00BB3AA3">
              <w:rPr>
                <w:rFonts w:ascii="PT Astra Serif" w:hAnsi="PT Astra Serif"/>
                <w:sz w:val="16"/>
                <w:szCs w:val="16"/>
              </w:rPr>
              <w:t>документа Заявитель</w:t>
            </w:r>
            <w:r w:rsidRPr="00BB3AA3">
              <w:rPr>
                <w:rFonts w:ascii="PT Astra Serif" w:hAnsi="PT Astra Serif"/>
                <w:spacing w:val="1"/>
                <w:sz w:val="16"/>
                <w:szCs w:val="16"/>
              </w:rPr>
              <w:t xml:space="preserve"> </w:t>
            </w:r>
            <w:r w:rsidRPr="00BB3AA3">
              <w:rPr>
                <w:rFonts w:ascii="PT Astra Serif" w:hAnsi="PT Astra Serif"/>
                <w:sz w:val="16"/>
                <w:szCs w:val="16"/>
              </w:rPr>
              <w:t>осуществляет недропользование?</w:t>
            </w:r>
          </w:p>
        </w:tc>
        <w:tc>
          <w:tcPr>
            <w:tcW w:w="6662" w:type="dxa"/>
            <w:shd w:val="clear" w:color="auto" w:fill="auto"/>
            <w:vAlign w:val="center"/>
          </w:tcPr>
          <w:p w:rsidR="00AA0D84" w:rsidRPr="00BB3AA3" w:rsidRDefault="00AA0D84" w:rsidP="00BB3AA3">
            <w:pPr>
              <w:pStyle w:val="TableParagraph"/>
              <w:ind w:left="142" w:right="91" w:firstLine="29"/>
              <w:jc w:val="both"/>
              <w:rPr>
                <w:rFonts w:ascii="PT Astra Serif" w:hAnsi="PT Astra Serif"/>
                <w:sz w:val="16"/>
                <w:szCs w:val="16"/>
              </w:rPr>
            </w:pPr>
            <w:r w:rsidRPr="00BB3AA3">
              <w:rPr>
                <w:rFonts w:ascii="PT Astra Serif" w:hAnsi="PT Astra Serif"/>
                <w:sz w:val="16"/>
                <w:szCs w:val="16"/>
              </w:rPr>
              <w:t>Проектная</w:t>
            </w:r>
            <w:r w:rsidRPr="00BB3AA3">
              <w:rPr>
                <w:rFonts w:ascii="PT Astra Serif" w:hAnsi="PT Astra Serif"/>
                <w:spacing w:val="-4"/>
                <w:sz w:val="16"/>
                <w:szCs w:val="16"/>
              </w:rPr>
              <w:t xml:space="preserve"> </w:t>
            </w:r>
            <w:r w:rsidRPr="00BB3AA3">
              <w:rPr>
                <w:rFonts w:ascii="PT Astra Serif" w:hAnsi="PT Astra Serif"/>
                <w:sz w:val="16"/>
                <w:szCs w:val="16"/>
              </w:rPr>
              <w:t>документация</w:t>
            </w:r>
            <w:r w:rsidRPr="00BB3AA3">
              <w:rPr>
                <w:rFonts w:ascii="PT Astra Serif" w:hAnsi="PT Astra Serif"/>
                <w:spacing w:val="-3"/>
                <w:sz w:val="16"/>
                <w:szCs w:val="16"/>
              </w:rPr>
              <w:t xml:space="preserve"> </w:t>
            </w:r>
            <w:r w:rsidRPr="00BB3AA3">
              <w:rPr>
                <w:rFonts w:ascii="PT Astra Serif" w:hAnsi="PT Astra Serif"/>
                <w:sz w:val="16"/>
                <w:szCs w:val="16"/>
              </w:rPr>
              <w:t>на</w:t>
            </w:r>
            <w:r w:rsidRPr="00BB3AA3">
              <w:rPr>
                <w:rFonts w:ascii="PT Astra Serif" w:hAnsi="PT Astra Serif"/>
                <w:spacing w:val="-4"/>
                <w:sz w:val="16"/>
                <w:szCs w:val="16"/>
              </w:rPr>
              <w:t xml:space="preserve"> </w:t>
            </w:r>
            <w:r w:rsidRPr="00BB3AA3">
              <w:rPr>
                <w:rFonts w:ascii="PT Astra Serif" w:hAnsi="PT Astra Serif"/>
                <w:sz w:val="16"/>
                <w:szCs w:val="16"/>
              </w:rPr>
              <w:t>выполнение</w:t>
            </w:r>
            <w:r w:rsidRPr="00BB3AA3">
              <w:rPr>
                <w:rFonts w:ascii="PT Astra Serif" w:hAnsi="PT Astra Serif"/>
                <w:spacing w:val="-5"/>
                <w:sz w:val="16"/>
                <w:szCs w:val="16"/>
              </w:rPr>
              <w:t xml:space="preserve"> </w:t>
            </w:r>
            <w:r w:rsidRPr="00BB3AA3">
              <w:rPr>
                <w:rFonts w:ascii="PT Astra Serif" w:hAnsi="PT Astra Serif"/>
                <w:sz w:val="16"/>
                <w:szCs w:val="16"/>
              </w:rPr>
              <w:t>работ,</w:t>
            </w:r>
            <w:r w:rsidRPr="00BB3AA3">
              <w:rPr>
                <w:rFonts w:ascii="PT Astra Serif" w:hAnsi="PT Astra Serif"/>
                <w:spacing w:val="-57"/>
                <w:sz w:val="16"/>
                <w:szCs w:val="16"/>
              </w:rPr>
              <w:t xml:space="preserve"> </w:t>
            </w:r>
            <w:r w:rsidRPr="00BB3AA3">
              <w:rPr>
                <w:rFonts w:ascii="PT Astra Serif" w:hAnsi="PT Astra Serif"/>
                <w:sz w:val="16"/>
                <w:szCs w:val="16"/>
              </w:rPr>
              <w:t>связанных с</w:t>
            </w:r>
            <w:r w:rsidRPr="00BB3AA3">
              <w:rPr>
                <w:rFonts w:ascii="PT Astra Serif" w:hAnsi="PT Astra Serif"/>
                <w:spacing w:val="-1"/>
                <w:sz w:val="16"/>
                <w:szCs w:val="16"/>
              </w:rPr>
              <w:t xml:space="preserve"> </w:t>
            </w:r>
            <w:r w:rsidRPr="00BB3AA3">
              <w:rPr>
                <w:rFonts w:ascii="PT Astra Serif" w:hAnsi="PT Astra Serif"/>
                <w:sz w:val="16"/>
                <w:szCs w:val="16"/>
              </w:rPr>
              <w:t>пользованием</w:t>
            </w:r>
            <w:r w:rsidRPr="00BB3AA3">
              <w:rPr>
                <w:rFonts w:ascii="PT Astra Serif" w:hAnsi="PT Astra Serif"/>
                <w:spacing w:val="-2"/>
                <w:sz w:val="16"/>
                <w:szCs w:val="16"/>
              </w:rPr>
              <w:t xml:space="preserve"> </w:t>
            </w:r>
            <w:r w:rsidRPr="00BB3AA3">
              <w:rPr>
                <w:rFonts w:ascii="PT Astra Serif" w:hAnsi="PT Astra Serif"/>
                <w:sz w:val="16"/>
                <w:szCs w:val="16"/>
              </w:rPr>
              <w:t>недрами</w:t>
            </w:r>
          </w:p>
          <w:p w:rsidR="00AA0D84" w:rsidRPr="00BB3AA3" w:rsidRDefault="00AA0D84" w:rsidP="00BB3AA3">
            <w:pPr>
              <w:pStyle w:val="TableParagraph"/>
              <w:ind w:left="142" w:right="91" w:firstLine="29"/>
              <w:jc w:val="both"/>
              <w:rPr>
                <w:rFonts w:ascii="PT Astra Serif" w:hAnsi="PT Astra Serif"/>
                <w:sz w:val="16"/>
                <w:szCs w:val="16"/>
              </w:rPr>
            </w:pPr>
            <w:r w:rsidRPr="00BB3AA3">
              <w:rPr>
                <w:rFonts w:ascii="PT Astra Serif" w:hAnsi="PT Astra Serif"/>
                <w:sz w:val="16"/>
                <w:szCs w:val="16"/>
              </w:rPr>
              <w:t>Государственное</w:t>
            </w:r>
            <w:r w:rsidRPr="00BB3AA3">
              <w:rPr>
                <w:rFonts w:ascii="PT Astra Serif" w:hAnsi="PT Astra Serif"/>
                <w:spacing w:val="-8"/>
                <w:sz w:val="16"/>
                <w:szCs w:val="16"/>
              </w:rPr>
              <w:t xml:space="preserve"> </w:t>
            </w:r>
            <w:r w:rsidRPr="00BB3AA3">
              <w:rPr>
                <w:rFonts w:ascii="PT Astra Serif" w:hAnsi="PT Astra Serif"/>
                <w:sz w:val="16"/>
                <w:szCs w:val="16"/>
              </w:rPr>
              <w:t>задание,</w:t>
            </w:r>
            <w:r w:rsidRPr="00BB3AA3">
              <w:rPr>
                <w:rFonts w:ascii="PT Astra Serif" w:hAnsi="PT Astra Serif"/>
                <w:spacing w:val="-7"/>
                <w:sz w:val="16"/>
                <w:szCs w:val="16"/>
              </w:rPr>
              <w:t xml:space="preserve"> </w:t>
            </w:r>
            <w:r w:rsidRPr="00BB3AA3">
              <w:rPr>
                <w:rFonts w:ascii="PT Astra Serif" w:hAnsi="PT Astra Serif"/>
                <w:sz w:val="16"/>
                <w:szCs w:val="16"/>
              </w:rPr>
              <w:t>предусматривающее</w:t>
            </w:r>
            <w:r w:rsidRPr="00BB3AA3">
              <w:rPr>
                <w:rFonts w:ascii="PT Astra Serif" w:hAnsi="PT Astra Serif"/>
                <w:spacing w:val="-57"/>
                <w:sz w:val="16"/>
                <w:szCs w:val="16"/>
              </w:rPr>
              <w:t xml:space="preserve"> </w:t>
            </w:r>
            <w:r w:rsidRPr="00BB3AA3">
              <w:rPr>
                <w:rFonts w:ascii="PT Astra Serif" w:hAnsi="PT Astra Serif"/>
                <w:sz w:val="16"/>
                <w:szCs w:val="16"/>
              </w:rPr>
              <w:t>выполнение мероприятий по государственному</w:t>
            </w:r>
            <w:r w:rsidRPr="00BB3AA3">
              <w:rPr>
                <w:rFonts w:ascii="PT Astra Serif" w:hAnsi="PT Astra Serif"/>
                <w:spacing w:val="1"/>
                <w:sz w:val="16"/>
                <w:szCs w:val="16"/>
              </w:rPr>
              <w:t xml:space="preserve"> </w:t>
            </w:r>
            <w:r w:rsidRPr="00BB3AA3">
              <w:rPr>
                <w:rFonts w:ascii="PT Astra Serif" w:hAnsi="PT Astra Serif"/>
                <w:sz w:val="16"/>
                <w:szCs w:val="16"/>
              </w:rPr>
              <w:t>геологическому</w:t>
            </w:r>
            <w:r w:rsidRPr="00BB3AA3">
              <w:rPr>
                <w:rFonts w:ascii="PT Astra Serif" w:hAnsi="PT Astra Serif"/>
                <w:spacing w:val="-6"/>
                <w:sz w:val="16"/>
                <w:szCs w:val="16"/>
              </w:rPr>
              <w:t xml:space="preserve"> </w:t>
            </w:r>
            <w:r w:rsidRPr="00BB3AA3">
              <w:rPr>
                <w:rFonts w:ascii="PT Astra Serif" w:hAnsi="PT Astra Serif"/>
                <w:sz w:val="16"/>
                <w:szCs w:val="16"/>
              </w:rPr>
              <w:t>изучению недр</w:t>
            </w:r>
          </w:p>
          <w:p w:rsidR="00AA0D84" w:rsidRPr="00BB3AA3" w:rsidRDefault="00AA0D84" w:rsidP="00BB3AA3">
            <w:pPr>
              <w:pStyle w:val="TableParagraph"/>
              <w:ind w:left="142" w:right="91" w:firstLine="29"/>
              <w:jc w:val="both"/>
              <w:rPr>
                <w:rFonts w:ascii="PT Astra Serif" w:hAnsi="PT Astra Serif"/>
                <w:sz w:val="16"/>
                <w:szCs w:val="16"/>
              </w:rPr>
            </w:pPr>
            <w:r w:rsidRPr="00BB3AA3">
              <w:rPr>
                <w:rFonts w:ascii="PT Astra Serif" w:hAnsi="PT Astra Serif"/>
                <w:sz w:val="16"/>
                <w:szCs w:val="16"/>
              </w:rPr>
              <w:t>Государственный</w:t>
            </w:r>
            <w:r w:rsidRPr="00BB3AA3">
              <w:rPr>
                <w:rFonts w:ascii="PT Astra Serif" w:hAnsi="PT Astra Serif"/>
                <w:spacing w:val="-3"/>
                <w:sz w:val="16"/>
                <w:szCs w:val="16"/>
              </w:rPr>
              <w:t xml:space="preserve"> </w:t>
            </w:r>
            <w:r w:rsidRPr="00BB3AA3">
              <w:rPr>
                <w:rFonts w:ascii="PT Astra Serif" w:hAnsi="PT Astra Serif"/>
                <w:sz w:val="16"/>
                <w:szCs w:val="16"/>
              </w:rPr>
              <w:t>контракт</w:t>
            </w:r>
            <w:r w:rsidRPr="00BB3AA3">
              <w:rPr>
                <w:rFonts w:ascii="PT Astra Serif" w:hAnsi="PT Astra Serif"/>
                <w:spacing w:val="-2"/>
                <w:sz w:val="16"/>
                <w:szCs w:val="16"/>
              </w:rPr>
              <w:t xml:space="preserve"> </w:t>
            </w:r>
            <w:r w:rsidRPr="00BB3AA3">
              <w:rPr>
                <w:rFonts w:ascii="PT Astra Serif" w:hAnsi="PT Astra Serif"/>
                <w:sz w:val="16"/>
                <w:szCs w:val="16"/>
              </w:rPr>
              <w:t>на</w:t>
            </w:r>
            <w:r w:rsidRPr="00BB3AA3">
              <w:rPr>
                <w:rFonts w:ascii="PT Astra Serif" w:hAnsi="PT Astra Serif"/>
                <w:spacing w:val="-3"/>
                <w:sz w:val="16"/>
                <w:szCs w:val="16"/>
              </w:rPr>
              <w:t xml:space="preserve"> </w:t>
            </w:r>
            <w:r w:rsidRPr="00BB3AA3">
              <w:rPr>
                <w:rFonts w:ascii="PT Astra Serif" w:hAnsi="PT Astra Serif"/>
                <w:sz w:val="16"/>
                <w:szCs w:val="16"/>
              </w:rPr>
              <w:t>выполнение</w:t>
            </w:r>
            <w:r w:rsidRPr="00BB3AA3">
              <w:rPr>
                <w:rFonts w:ascii="PT Astra Serif" w:hAnsi="PT Astra Serif"/>
                <w:spacing w:val="-3"/>
                <w:sz w:val="16"/>
                <w:szCs w:val="16"/>
              </w:rPr>
              <w:t xml:space="preserve"> </w:t>
            </w:r>
            <w:r w:rsidRPr="00BB3AA3">
              <w:rPr>
                <w:rFonts w:ascii="PT Astra Serif" w:hAnsi="PT Astra Serif"/>
                <w:sz w:val="16"/>
                <w:szCs w:val="16"/>
              </w:rPr>
              <w:t>работ</w:t>
            </w:r>
            <w:r w:rsidRPr="00BB3AA3">
              <w:rPr>
                <w:rFonts w:ascii="PT Astra Serif" w:hAnsi="PT Astra Serif"/>
                <w:spacing w:val="-3"/>
                <w:sz w:val="16"/>
                <w:szCs w:val="16"/>
              </w:rPr>
              <w:t xml:space="preserve"> </w:t>
            </w:r>
            <w:r w:rsidRPr="00BB3AA3">
              <w:rPr>
                <w:rFonts w:ascii="PT Astra Serif" w:hAnsi="PT Astra Serif"/>
                <w:sz w:val="16"/>
                <w:szCs w:val="16"/>
              </w:rPr>
              <w:t>по геологическому</w:t>
            </w:r>
            <w:r w:rsidRPr="00BB3AA3">
              <w:rPr>
                <w:rFonts w:ascii="PT Astra Serif" w:hAnsi="PT Astra Serif"/>
                <w:spacing w:val="-7"/>
                <w:sz w:val="16"/>
                <w:szCs w:val="16"/>
              </w:rPr>
              <w:t xml:space="preserve"> </w:t>
            </w:r>
            <w:r w:rsidRPr="00BB3AA3">
              <w:rPr>
                <w:rFonts w:ascii="PT Astra Serif" w:hAnsi="PT Astra Serif"/>
                <w:sz w:val="16"/>
                <w:szCs w:val="16"/>
              </w:rPr>
              <w:t>изучению</w:t>
            </w:r>
            <w:r w:rsidRPr="00BB3AA3">
              <w:rPr>
                <w:rFonts w:ascii="PT Astra Serif" w:hAnsi="PT Astra Serif"/>
                <w:spacing w:val="-1"/>
                <w:sz w:val="16"/>
                <w:szCs w:val="16"/>
              </w:rPr>
              <w:t xml:space="preserve"> </w:t>
            </w:r>
            <w:r w:rsidRPr="00BB3AA3">
              <w:rPr>
                <w:rFonts w:ascii="PT Astra Serif" w:hAnsi="PT Astra Serif"/>
                <w:sz w:val="16"/>
                <w:szCs w:val="16"/>
              </w:rPr>
              <w:t>недр</w:t>
            </w:r>
          </w:p>
        </w:tc>
      </w:tr>
      <w:tr w:rsidR="00AA0D84" w:rsidRPr="00BB3AA3" w:rsidTr="008715AA">
        <w:trPr>
          <w:trHeight w:val="413"/>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23.</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На</w:t>
            </w:r>
            <w:r w:rsidRPr="00BB3AA3">
              <w:rPr>
                <w:rFonts w:ascii="PT Astra Serif" w:hAnsi="PT Astra Serif"/>
                <w:spacing w:val="-4"/>
                <w:sz w:val="16"/>
                <w:szCs w:val="16"/>
              </w:rPr>
              <w:t xml:space="preserve"> </w:t>
            </w:r>
            <w:proofErr w:type="gramStart"/>
            <w:r w:rsidRPr="00BB3AA3">
              <w:rPr>
                <w:rFonts w:ascii="PT Astra Serif" w:hAnsi="PT Astra Serif"/>
                <w:sz w:val="16"/>
                <w:szCs w:val="16"/>
              </w:rPr>
              <w:t>основании</w:t>
            </w:r>
            <w:proofErr w:type="gramEnd"/>
            <w:r w:rsidRPr="00BB3AA3">
              <w:rPr>
                <w:rFonts w:ascii="PT Astra Serif" w:hAnsi="PT Astra Serif"/>
                <w:spacing w:val="-2"/>
                <w:sz w:val="16"/>
                <w:szCs w:val="16"/>
              </w:rPr>
              <w:t xml:space="preserve"> </w:t>
            </w:r>
            <w:r w:rsidRPr="00BB3AA3">
              <w:rPr>
                <w:rFonts w:ascii="PT Astra Serif" w:hAnsi="PT Astra Serif"/>
                <w:sz w:val="16"/>
                <w:szCs w:val="16"/>
              </w:rPr>
              <w:t>какого документа</w:t>
            </w:r>
            <w:r w:rsidRPr="00BB3AA3">
              <w:rPr>
                <w:rFonts w:ascii="PT Astra Serif" w:hAnsi="PT Astra Serif"/>
                <w:spacing w:val="-15"/>
                <w:sz w:val="16"/>
                <w:szCs w:val="16"/>
              </w:rPr>
              <w:t xml:space="preserve"> </w:t>
            </w:r>
            <w:r w:rsidRPr="00BB3AA3">
              <w:rPr>
                <w:rFonts w:ascii="PT Astra Serif" w:hAnsi="PT Astra Serif"/>
                <w:sz w:val="16"/>
                <w:szCs w:val="16"/>
              </w:rPr>
              <w:t>осуществляется</w:t>
            </w:r>
            <w:r w:rsidRPr="00BB3AA3">
              <w:rPr>
                <w:rFonts w:ascii="PT Astra Serif" w:hAnsi="PT Astra Serif"/>
                <w:spacing w:val="-57"/>
                <w:sz w:val="16"/>
                <w:szCs w:val="16"/>
              </w:rPr>
              <w:t xml:space="preserve"> </w:t>
            </w:r>
            <w:r w:rsidRPr="00BB3AA3">
              <w:rPr>
                <w:rFonts w:ascii="PT Astra Serif" w:hAnsi="PT Astra Serif"/>
                <w:sz w:val="16"/>
                <w:szCs w:val="16"/>
              </w:rPr>
              <w:t>добычу</w:t>
            </w:r>
            <w:r w:rsidRPr="00BB3AA3">
              <w:rPr>
                <w:rFonts w:ascii="PT Astra Serif" w:hAnsi="PT Astra Serif"/>
                <w:spacing w:val="-4"/>
                <w:sz w:val="16"/>
                <w:szCs w:val="16"/>
              </w:rPr>
              <w:t xml:space="preserve"> </w:t>
            </w:r>
            <w:r w:rsidRPr="00BB3AA3">
              <w:rPr>
                <w:rFonts w:ascii="PT Astra Serif" w:hAnsi="PT Astra Serif"/>
                <w:sz w:val="16"/>
                <w:szCs w:val="16"/>
              </w:rPr>
              <w:t>(вылов) водных биологических</w:t>
            </w:r>
            <w:r w:rsidRPr="00BB3AA3">
              <w:rPr>
                <w:rFonts w:ascii="PT Astra Serif" w:hAnsi="PT Astra Serif"/>
                <w:spacing w:val="-2"/>
                <w:sz w:val="16"/>
                <w:szCs w:val="16"/>
              </w:rPr>
              <w:t xml:space="preserve"> </w:t>
            </w:r>
            <w:r w:rsidRPr="00BB3AA3">
              <w:rPr>
                <w:rFonts w:ascii="PT Astra Serif" w:hAnsi="PT Astra Serif"/>
                <w:sz w:val="16"/>
                <w:szCs w:val="16"/>
              </w:rPr>
              <w:t>ресурсов?</w:t>
            </w:r>
          </w:p>
        </w:tc>
        <w:tc>
          <w:tcPr>
            <w:tcW w:w="6662" w:type="dxa"/>
            <w:shd w:val="clear" w:color="auto" w:fill="auto"/>
            <w:vAlign w:val="center"/>
          </w:tcPr>
          <w:p w:rsidR="00AA0D84" w:rsidRPr="00BB3AA3" w:rsidRDefault="00AA0D84" w:rsidP="00BB3AA3">
            <w:pPr>
              <w:pStyle w:val="TableParagraph"/>
              <w:tabs>
                <w:tab w:val="left" w:pos="458"/>
              </w:tabs>
              <w:ind w:left="171" w:right="91"/>
              <w:jc w:val="both"/>
              <w:rPr>
                <w:rFonts w:ascii="PT Astra Serif" w:hAnsi="PT Astra Serif"/>
                <w:sz w:val="16"/>
                <w:szCs w:val="16"/>
              </w:rPr>
            </w:pPr>
            <w:r w:rsidRPr="00BB3AA3">
              <w:rPr>
                <w:rFonts w:ascii="PT Astra Serif" w:hAnsi="PT Astra Serif"/>
                <w:sz w:val="16"/>
                <w:szCs w:val="16"/>
              </w:rPr>
              <w:t>Решение</w:t>
            </w:r>
            <w:r w:rsidRPr="00BB3AA3">
              <w:rPr>
                <w:rFonts w:ascii="PT Astra Serif" w:hAnsi="PT Astra Serif"/>
                <w:spacing w:val="-4"/>
                <w:sz w:val="16"/>
                <w:szCs w:val="16"/>
              </w:rPr>
              <w:t xml:space="preserve"> </w:t>
            </w:r>
            <w:r w:rsidRPr="00BB3AA3">
              <w:rPr>
                <w:rFonts w:ascii="PT Astra Serif" w:hAnsi="PT Astra Serif"/>
                <w:sz w:val="16"/>
                <w:szCs w:val="16"/>
              </w:rPr>
              <w:t>о</w:t>
            </w:r>
            <w:r w:rsidRPr="00BB3AA3">
              <w:rPr>
                <w:rFonts w:ascii="PT Astra Serif" w:hAnsi="PT Astra Serif"/>
                <w:spacing w:val="-2"/>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5"/>
                <w:sz w:val="16"/>
                <w:szCs w:val="16"/>
              </w:rPr>
              <w:t xml:space="preserve"> </w:t>
            </w:r>
            <w:r w:rsidRPr="00BB3AA3">
              <w:rPr>
                <w:rFonts w:ascii="PT Astra Serif" w:hAnsi="PT Astra Serif"/>
                <w:sz w:val="16"/>
                <w:szCs w:val="16"/>
              </w:rPr>
              <w:t>пользование</w:t>
            </w:r>
            <w:r w:rsidRPr="00BB3AA3">
              <w:rPr>
                <w:rFonts w:ascii="PT Astra Serif" w:hAnsi="PT Astra Serif"/>
                <w:spacing w:val="-4"/>
                <w:sz w:val="16"/>
                <w:szCs w:val="16"/>
              </w:rPr>
              <w:t xml:space="preserve"> </w:t>
            </w:r>
            <w:r w:rsidRPr="00BB3AA3">
              <w:rPr>
                <w:rFonts w:ascii="PT Astra Serif" w:hAnsi="PT Astra Serif"/>
                <w:sz w:val="16"/>
                <w:szCs w:val="16"/>
              </w:rPr>
              <w:t>водных</w:t>
            </w:r>
            <w:r w:rsidRPr="00BB3AA3">
              <w:rPr>
                <w:rFonts w:ascii="PT Astra Serif" w:hAnsi="PT Astra Serif"/>
                <w:spacing w:val="-57"/>
                <w:sz w:val="16"/>
                <w:szCs w:val="16"/>
              </w:rPr>
              <w:t xml:space="preserve"> </w:t>
            </w:r>
            <w:r w:rsidRPr="00BB3AA3">
              <w:rPr>
                <w:rFonts w:ascii="PT Astra Serif" w:hAnsi="PT Astra Serif"/>
                <w:sz w:val="16"/>
                <w:szCs w:val="16"/>
              </w:rPr>
              <w:t>биологических</w:t>
            </w:r>
            <w:r w:rsidRPr="00BB3AA3">
              <w:rPr>
                <w:rFonts w:ascii="PT Astra Serif" w:hAnsi="PT Astra Serif"/>
                <w:spacing w:val="1"/>
                <w:sz w:val="16"/>
                <w:szCs w:val="16"/>
              </w:rPr>
              <w:t xml:space="preserve"> </w:t>
            </w:r>
            <w:r w:rsidRPr="00BB3AA3">
              <w:rPr>
                <w:rFonts w:ascii="PT Astra Serif" w:hAnsi="PT Astra Serif"/>
                <w:sz w:val="16"/>
                <w:szCs w:val="16"/>
              </w:rPr>
              <w:t>ресурсов</w:t>
            </w:r>
          </w:p>
          <w:p w:rsidR="00AA0D84" w:rsidRPr="00BB3AA3" w:rsidRDefault="00AA0D84" w:rsidP="00BB3AA3">
            <w:pPr>
              <w:pStyle w:val="TableParagraph"/>
              <w:tabs>
                <w:tab w:val="left" w:pos="467"/>
              </w:tabs>
              <w:ind w:left="171" w:right="91"/>
              <w:jc w:val="both"/>
              <w:rPr>
                <w:rFonts w:ascii="PT Astra Serif" w:hAnsi="PT Astra Serif"/>
                <w:sz w:val="16"/>
                <w:szCs w:val="16"/>
              </w:rPr>
            </w:pPr>
            <w:r w:rsidRPr="00BB3AA3">
              <w:rPr>
                <w:rFonts w:ascii="PT Astra Serif" w:hAnsi="PT Astra Serif"/>
                <w:sz w:val="16"/>
                <w:szCs w:val="16"/>
              </w:rPr>
              <w:t>Договор</w:t>
            </w:r>
            <w:r w:rsidRPr="00BB3AA3">
              <w:rPr>
                <w:rFonts w:ascii="PT Astra Serif" w:hAnsi="PT Astra Serif"/>
                <w:spacing w:val="-6"/>
                <w:sz w:val="16"/>
                <w:szCs w:val="16"/>
              </w:rPr>
              <w:t xml:space="preserve"> </w:t>
            </w:r>
            <w:r w:rsidRPr="00BB3AA3">
              <w:rPr>
                <w:rFonts w:ascii="PT Astra Serif" w:hAnsi="PT Astra Serif"/>
                <w:sz w:val="16"/>
                <w:szCs w:val="16"/>
              </w:rPr>
              <w:t>о</w:t>
            </w:r>
            <w:r w:rsidRPr="00BB3AA3">
              <w:rPr>
                <w:rFonts w:ascii="PT Astra Serif" w:hAnsi="PT Astra Serif"/>
                <w:spacing w:val="-6"/>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6"/>
                <w:sz w:val="16"/>
                <w:szCs w:val="16"/>
              </w:rPr>
              <w:t xml:space="preserve"> </w:t>
            </w:r>
            <w:r w:rsidRPr="00BB3AA3">
              <w:rPr>
                <w:rFonts w:ascii="PT Astra Serif" w:hAnsi="PT Astra Serif"/>
                <w:sz w:val="16"/>
                <w:szCs w:val="16"/>
              </w:rPr>
              <w:t>рыбопромыслового участка</w:t>
            </w:r>
          </w:p>
          <w:p w:rsidR="00AA0D84" w:rsidRPr="00BB3AA3" w:rsidRDefault="00AA0D84" w:rsidP="00BB3AA3">
            <w:pPr>
              <w:pStyle w:val="TableParagraph"/>
              <w:tabs>
                <w:tab w:val="left" w:pos="462"/>
              </w:tabs>
              <w:ind w:left="171" w:right="91"/>
              <w:jc w:val="both"/>
              <w:rPr>
                <w:rFonts w:ascii="PT Astra Serif" w:hAnsi="PT Astra Serif"/>
                <w:sz w:val="16"/>
                <w:szCs w:val="16"/>
              </w:rPr>
            </w:pPr>
            <w:r w:rsidRPr="00BB3AA3">
              <w:rPr>
                <w:rFonts w:ascii="PT Astra Serif" w:hAnsi="PT Astra Serif"/>
                <w:sz w:val="16"/>
                <w:szCs w:val="16"/>
              </w:rPr>
              <w:t>Договор</w:t>
            </w:r>
            <w:r w:rsidRPr="00BB3AA3">
              <w:rPr>
                <w:rFonts w:ascii="PT Astra Serif" w:hAnsi="PT Astra Serif"/>
                <w:spacing w:val="-5"/>
                <w:sz w:val="16"/>
                <w:szCs w:val="16"/>
              </w:rPr>
              <w:t xml:space="preserve"> </w:t>
            </w:r>
            <w:r w:rsidRPr="00BB3AA3">
              <w:rPr>
                <w:rFonts w:ascii="PT Astra Serif" w:hAnsi="PT Astra Serif"/>
                <w:sz w:val="16"/>
                <w:szCs w:val="16"/>
              </w:rPr>
              <w:t>пользования</w:t>
            </w:r>
            <w:r w:rsidRPr="00BB3AA3">
              <w:rPr>
                <w:rFonts w:ascii="PT Astra Serif" w:hAnsi="PT Astra Serif"/>
                <w:spacing w:val="-4"/>
                <w:sz w:val="16"/>
                <w:szCs w:val="16"/>
              </w:rPr>
              <w:t xml:space="preserve"> </w:t>
            </w:r>
            <w:r w:rsidRPr="00BB3AA3">
              <w:rPr>
                <w:rFonts w:ascii="PT Astra Serif" w:hAnsi="PT Astra Serif"/>
                <w:sz w:val="16"/>
                <w:szCs w:val="16"/>
              </w:rPr>
              <w:t>водными</w:t>
            </w:r>
            <w:r w:rsidRPr="00BB3AA3">
              <w:rPr>
                <w:rFonts w:ascii="PT Astra Serif" w:hAnsi="PT Astra Serif"/>
                <w:spacing w:val="-1"/>
                <w:sz w:val="16"/>
                <w:szCs w:val="16"/>
              </w:rPr>
              <w:t xml:space="preserve"> </w:t>
            </w:r>
            <w:r w:rsidRPr="00BB3AA3">
              <w:rPr>
                <w:rFonts w:ascii="PT Astra Serif" w:hAnsi="PT Astra Serif"/>
                <w:sz w:val="16"/>
                <w:szCs w:val="16"/>
              </w:rPr>
              <w:t>биологическими ресурсами</w:t>
            </w:r>
          </w:p>
        </w:tc>
      </w:tr>
      <w:tr w:rsidR="00AA0D84" w:rsidRPr="00BB3AA3" w:rsidTr="00E4321E">
        <w:trPr>
          <w:trHeight w:val="4808"/>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lastRenderedPageBreak/>
              <w:t>24.</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К какой категории относится Заявитель</w:t>
            </w:r>
            <w:r w:rsidRPr="00BB3AA3">
              <w:rPr>
                <w:rFonts w:ascii="PT Astra Serif" w:hAnsi="PT Astra Serif"/>
                <w:spacing w:val="1"/>
                <w:sz w:val="16"/>
                <w:szCs w:val="16"/>
              </w:rPr>
              <w:t xml:space="preserve"> </w:t>
            </w:r>
            <w:r w:rsidRPr="00BB3AA3">
              <w:rPr>
                <w:rFonts w:ascii="PT Astra Serif" w:hAnsi="PT Astra Serif"/>
                <w:sz w:val="16"/>
                <w:szCs w:val="16"/>
              </w:rPr>
              <w:t>(юридическое</w:t>
            </w:r>
            <w:r w:rsidRPr="00BB3AA3">
              <w:rPr>
                <w:rFonts w:ascii="PT Astra Serif" w:hAnsi="PT Astra Serif"/>
                <w:spacing w:val="-3"/>
                <w:sz w:val="16"/>
                <w:szCs w:val="16"/>
              </w:rPr>
              <w:t xml:space="preserve"> </w:t>
            </w:r>
            <w:r w:rsidRPr="00BB3AA3">
              <w:rPr>
                <w:rFonts w:ascii="PT Astra Serif" w:hAnsi="PT Astra Serif"/>
                <w:sz w:val="16"/>
                <w:szCs w:val="16"/>
              </w:rPr>
              <w:t>лицо)?</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Арендатор</w:t>
            </w:r>
            <w:r w:rsidRPr="00BB3AA3">
              <w:rPr>
                <w:rFonts w:ascii="PT Astra Serif" w:hAnsi="PT Astra Serif"/>
                <w:spacing w:val="-3"/>
                <w:sz w:val="16"/>
                <w:szCs w:val="16"/>
              </w:rPr>
              <w:t xml:space="preserve"> </w:t>
            </w:r>
            <w:r w:rsidRPr="00BB3AA3">
              <w:rPr>
                <w:rFonts w:ascii="PT Astra Serif" w:hAnsi="PT Astra Serif"/>
                <w:sz w:val="16"/>
                <w:szCs w:val="16"/>
              </w:rPr>
              <w:t>земельного</w:t>
            </w:r>
            <w:r w:rsidRPr="00BB3AA3">
              <w:rPr>
                <w:rFonts w:ascii="PT Astra Serif" w:hAnsi="PT Astra Serif"/>
                <w:spacing w:val="-3"/>
                <w:sz w:val="16"/>
                <w:szCs w:val="16"/>
              </w:rPr>
              <w:t xml:space="preserve"> </w:t>
            </w:r>
            <w:r w:rsidRPr="00BB3AA3">
              <w:rPr>
                <w:rFonts w:ascii="PT Astra Serif" w:hAnsi="PT Astra Serif"/>
                <w:sz w:val="16"/>
                <w:szCs w:val="16"/>
              </w:rPr>
              <w:t>участка</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 с которым заключен договор о развитии</w:t>
            </w:r>
            <w:r w:rsidRPr="00BB3AA3">
              <w:rPr>
                <w:rFonts w:ascii="PT Astra Serif" w:hAnsi="PT Astra Serif"/>
                <w:spacing w:val="-57"/>
                <w:sz w:val="16"/>
                <w:szCs w:val="16"/>
              </w:rPr>
              <w:t xml:space="preserve"> </w:t>
            </w:r>
            <w:r w:rsidRPr="00BB3AA3">
              <w:rPr>
                <w:rFonts w:ascii="PT Astra Serif" w:hAnsi="PT Astra Serif"/>
                <w:sz w:val="16"/>
                <w:szCs w:val="16"/>
              </w:rPr>
              <w:t>застроенной</w:t>
            </w:r>
            <w:r w:rsidRPr="00BB3AA3">
              <w:rPr>
                <w:rFonts w:ascii="PT Astra Serif" w:hAnsi="PT Astra Serif"/>
                <w:spacing w:val="-1"/>
                <w:sz w:val="16"/>
                <w:szCs w:val="16"/>
              </w:rPr>
              <w:t xml:space="preserve"> </w:t>
            </w:r>
            <w:r w:rsidRPr="00BB3AA3">
              <w:rPr>
                <w:rFonts w:ascii="PT Astra Serif" w:hAnsi="PT Astra Serif"/>
                <w:sz w:val="16"/>
                <w:szCs w:val="16"/>
              </w:rPr>
              <w:t>территории</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Собственник или пользователь здания, сооружения,</w:t>
            </w:r>
            <w:r w:rsidRPr="00BB3AA3">
              <w:rPr>
                <w:rFonts w:ascii="PT Astra Serif" w:hAnsi="PT Astra Serif"/>
                <w:spacing w:val="-58"/>
                <w:sz w:val="16"/>
                <w:szCs w:val="16"/>
              </w:rPr>
              <w:t xml:space="preserve"> </w:t>
            </w:r>
            <w:r w:rsidRPr="00BB3AA3">
              <w:rPr>
                <w:rFonts w:ascii="PT Astra Serif" w:hAnsi="PT Astra Serif"/>
                <w:sz w:val="16"/>
                <w:szCs w:val="16"/>
              </w:rPr>
              <w:t>помещений</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них</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Собственник</w:t>
            </w:r>
            <w:r w:rsidRPr="00BB3AA3">
              <w:rPr>
                <w:rFonts w:ascii="PT Astra Serif" w:hAnsi="PT Astra Serif"/>
                <w:spacing w:val="-6"/>
                <w:sz w:val="16"/>
                <w:szCs w:val="16"/>
              </w:rPr>
              <w:t xml:space="preserve"> </w:t>
            </w:r>
            <w:r w:rsidRPr="00BB3AA3">
              <w:rPr>
                <w:rFonts w:ascii="PT Astra Serif" w:hAnsi="PT Astra Serif"/>
                <w:sz w:val="16"/>
                <w:szCs w:val="16"/>
              </w:rPr>
              <w:t>объекта</w:t>
            </w:r>
            <w:r w:rsidRPr="00BB3AA3">
              <w:rPr>
                <w:rFonts w:ascii="PT Astra Serif" w:hAnsi="PT Astra Serif"/>
                <w:spacing w:val="-6"/>
                <w:sz w:val="16"/>
                <w:szCs w:val="16"/>
              </w:rPr>
              <w:t xml:space="preserve"> </w:t>
            </w:r>
            <w:r w:rsidRPr="00BB3AA3">
              <w:rPr>
                <w:rFonts w:ascii="PT Astra Serif" w:hAnsi="PT Astra Serif"/>
                <w:sz w:val="16"/>
                <w:szCs w:val="16"/>
              </w:rPr>
              <w:t>незавершенного строительства</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w:t>
            </w:r>
            <w:r w:rsidRPr="00BB3AA3">
              <w:rPr>
                <w:rFonts w:ascii="PT Astra Serif" w:hAnsi="PT Astra Serif"/>
                <w:spacing w:val="-6"/>
                <w:sz w:val="16"/>
                <w:szCs w:val="16"/>
              </w:rPr>
              <w:t xml:space="preserve"> </w:t>
            </w:r>
            <w:r w:rsidRPr="00BB3AA3">
              <w:rPr>
                <w:rFonts w:ascii="PT Astra Serif" w:hAnsi="PT Astra Serif"/>
                <w:sz w:val="16"/>
                <w:szCs w:val="16"/>
              </w:rPr>
              <w:t>испрашивающее</w:t>
            </w:r>
            <w:r w:rsidRPr="00BB3AA3">
              <w:rPr>
                <w:rFonts w:ascii="PT Astra Serif" w:hAnsi="PT Astra Serif"/>
                <w:spacing w:val="-4"/>
                <w:sz w:val="16"/>
                <w:szCs w:val="16"/>
              </w:rPr>
              <w:t xml:space="preserve"> </w:t>
            </w:r>
            <w:r w:rsidRPr="00BB3AA3">
              <w:rPr>
                <w:rFonts w:ascii="PT Astra Serif" w:hAnsi="PT Astra Serif"/>
                <w:sz w:val="16"/>
                <w:szCs w:val="16"/>
              </w:rPr>
              <w:t>участок</w:t>
            </w:r>
            <w:r w:rsidRPr="00BB3AA3">
              <w:rPr>
                <w:rFonts w:ascii="PT Astra Serif" w:hAnsi="PT Astra Serif"/>
                <w:spacing w:val="-3"/>
                <w:sz w:val="16"/>
                <w:szCs w:val="16"/>
              </w:rPr>
              <w:t xml:space="preserve"> </w:t>
            </w:r>
            <w:r w:rsidRPr="00BB3AA3">
              <w:rPr>
                <w:rFonts w:ascii="PT Astra Serif" w:hAnsi="PT Astra Serif"/>
                <w:sz w:val="16"/>
                <w:szCs w:val="16"/>
              </w:rPr>
              <w:t>для</w:t>
            </w:r>
            <w:r w:rsidRPr="00BB3AA3">
              <w:rPr>
                <w:rFonts w:ascii="PT Astra Serif" w:hAnsi="PT Astra Serif"/>
                <w:spacing w:val="-3"/>
                <w:sz w:val="16"/>
                <w:szCs w:val="16"/>
              </w:rPr>
              <w:t xml:space="preserve"> </w:t>
            </w:r>
            <w:r w:rsidRPr="00BB3AA3">
              <w:rPr>
                <w:rFonts w:ascii="PT Astra Serif" w:hAnsi="PT Astra Serif"/>
                <w:sz w:val="16"/>
                <w:szCs w:val="16"/>
              </w:rPr>
              <w:t>размещения</w:t>
            </w:r>
            <w:r w:rsidRPr="00BB3AA3">
              <w:rPr>
                <w:rFonts w:ascii="PT Astra Serif" w:hAnsi="PT Astra Serif"/>
                <w:spacing w:val="-57"/>
                <w:sz w:val="16"/>
                <w:szCs w:val="16"/>
              </w:rPr>
              <w:t xml:space="preserve"> </w:t>
            </w:r>
            <w:r w:rsidRPr="00BB3AA3">
              <w:rPr>
                <w:rFonts w:ascii="PT Astra Serif" w:hAnsi="PT Astra Serif"/>
                <w:sz w:val="16"/>
                <w:szCs w:val="16"/>
              </w:rPr>
              <w:t>объектов</w:t>
            </w:r>
            <w:r w:rsidRPr="00BB3AA3">
              <w:rPr>
                <w:rFonts w:ascii="PT Astra Serif" w:hAnsi="PT Astra Serif"/>
                <w:spacing w:val="-2"/>
                <w:sz w:val="16"/>
                <w:szCs w:val="16"/>
              </w:rPr>
              <w:t xml:space="preserve"> </w:t>
            </w:r>
            <w:r w:rsidRPr="00BB3AA3">
              <w:rPr>
                <w:rFonts w:ascii="PT Astra Serif" w:hAnsi="PT Astra Serif"/>
                <w:sz w:val="16"/>
                <w:szCs w:val="16"/>
              </w:rPr>
              <w:t>инженерно-технического</w:t>
            </w:r>
            <w:r w:rsidRPr="00BB3AA3">
              <w:rPr>
                <w:rFonts w:ascii="PT Astra Serif" w:hAnsi="PT Astra Serif"/>
                <w:spacing w:val="-1"/>
                <w:sz w:val="16"/>
                <w:szCs w:val="16"/>
              </w:rPr>
              <w:t xml:space="preserve"> </w:t>
            </w:r>
            <w:r w:rsidRPr="00BB3AA3">
              <w:rPr>
                <w:rFonts w:ascii="PT Astra Serif" w:hAnsi="PT Astra Serif"/>
                <w:sz w:val="16"/>
                <w:szCs w:val="16"/>
              </w:rPr>
              <w:t>обеспечения</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Некоммерческая</w:t>
            </w:r>
            <w:r w:rsidRPr="00BB3AA3">
              <w:rPr>
                <w:rFonts w:ascii="PT Astra Serif" w:hAnsi="PT Astra Serif"/>
                <w:spacing w:val="-6"/>
                <w:sz w:val="16"/>
                <w:szCs w:val="16"/>
              </w:rPr>
              <w:t xml:space="preserve"> </w:t>
            </w:r>
            <w:r w:rsidRPr="00BB3AA3">
              <w:rPr>
                <w:rFonts w:ascii="PT Astra Serif" w:hAnsi="PT Astra Serif"/>
                <w:sz w:val="16"/>
                <w:szCs w:val="16"/>
              </w:rPr>
              <w:t>организация,</w:t>
            </w:r>
            <w:r w:rsidRPr="00BB3AA3">
              <w:rPr>
                <w:rFonts w:ascii="PT Astra Serif" w:hAnsi="PT Astra Serif"/>
                <w:spacing w:val="-5"/>
                <w:sz w:val="16"/>
                <w:szCs w:val="16"/>
              </w:rPr>
              <w:t xml:space="preserve"> </w:t>
            </w:r>
            <w:r w:rsidRPr="00BB3AA3">
              <w:rPr>
                <w:rFonts w:ascii="PT Astra Serif" w:hAnsi="PT Astra Serif"/>
                <w:sz w:val="16"/>
                <w:szCs w:val="16"/>
              </w:rPr>
              <w:t>которой участок</w:t>
            </w:r>
            <w:r w:rsidRPr="00BB3AA3">
              <w:rPr>
                <w:rFonts w:ascii="PT Astra Serif" w:hAnsi="PT Astra Serif"/>
                <w:spacing w:val="-57"/>
                <w:sz w:val="16"/>
                <w:szCs w:val="16"/>
              </w:rPr>
              <w:t xml:space="preserve"> </w:t>
            </w:r>
            <w:r w:rsidRPr="00BB3AA3">
              <w:rPr>
                <w:rFonts w:ascii="PT Astra Serif" w:hAnsi="PT Astra Serif"/>
                <w:sz w:val="16"/>
                <w:szCs w:val="16"/>
              </w:rPr>
              <w:t>предоставлен для комплексного освоения в целях</w:t>
            </w:r>
            <w:r w:rsidRPr="00BB3AA3">
              <w:rPr>
                <w:rFonts w:ascii="PT Astra Serif" w:hAnsi="PT Astra Serif"/>
                <w:spacing w:val="1"/>
                <w:sz w:val="16"/>
                <w:szCs w:val="16"/>
              </w:rPr>
              <w:t xml:space="preserve"> </w:t>
            </w:r>
            <w:r w:rsidRPr="00BB3AA3">
              <w:rPr>
                <w:rFonts w:ascii="PT Astra Serif" w:hAnsi="PT Astra Serif"/>
                <w:sz w:val="16"/>
                <w:szCs w:val="16"/>
              </w:rPr>
              <w:t>индивидуального</w:t>
            </w:r>
            <w:r w:rsidRPr="00BB3AA3">
              <w:rPr>
                <w:rFonts w:ascii="PT Astra Serif" w:hAnsi="PT Astra Serif"/>
                <w:spacing w:val="-1"/>
                <w:sz w:val="16"/>
                <w:szCs w:val="16"/>
              </w:rPr>
              <w:t xml:space="preserve"> </w:t>
            </w:r>
            <w:r w:rsidRPr="00BB3AA3">
              <w:rPr>
                <w:rFonts w:ascii="PT Astra Serif" w:hAnsi="PT Astra Serif"/>
                <w:sz w:val="16"/>
                <w:szCs w:val="16"/>
              </w:rPr>
              <w:t>жилищного</w:t>
            </w:r>
            <w:r w:rsidRPr="00BB3AA3">
              <w:rPr>
                <w:rFonts w:ascii="PT Astra Serif" w:hAnsi="PT Astra Serif"/>
                <w:spacing w:val="-1"/>
                <w:sz w:val="16"/>
                <w:szCs w:val="16"/>
              </w:rPr>
              <w:t xml:space="preserve"> </w:t>
            </w:r>
            <w:r w:rsidRPr="00BB3AA3">
              <w:rPr>
                <w:rFonts w:ascii="PT Astra Serif" w:hAnsi="PT Astra Serif"/>
                <w:sz w:val="16"/>
                <w:szCs w:val="16"/>
              </w:rPr>
              <w:t>строительства</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 с которым заключен договор об освоении</w:t>
            </w:r>
            <w:r w:rsidRPr="00BB3AA3">
              <w:rPr>
                <w:rFonts w:ascii="PT Astra Serif" w:hAnsi="PT Astra Serif"/>
                <w:spacing w:val="1"/>
                <w:sz w:val="16"/>
                <w:szCs w:val="16"/>
              </w:rPr>
              <w:t xml:space="preserve"> </w:t>
            </w:r>
            <w:r w:rsidRPr="00BB3AA3">
              <w:rPr>
                <w:rFonts w:ascii="PT Astra Serif" w:hAnsi="PT Astra Serif"/>
                <w:sz w:val="16"/>
                <w:szCs w:val="16"/>
              </w:rPr>
              <w:t>территории</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целях</w:t>
            </w:r>
            <w:r w:rsidRPr="00BB3AA3">
              <w:rPr>
                <w:rFonts w:ascii="PT Astra Serif" w:hAnsi="PT Astra Serif"/>
                <w:spacing w:val="1"/>
                <w:sz w:val="16"/>
                <w:szCs w:val="16"/>
              </w:rPr>
              <w:t xml:space="preserve"> </w:t>
            </w:r>
            <w:r w:rsidRPr="00BB3AA3">
              <w:rPr>
                <w:rFonts w:ascii="PT Astra Serif" w:hAnsi="PT Astra Serif"/>
                <w:sz w:val="16"/>
                <w:szCs w:val="16"/>
              </w:rPr>
              <w:t>строительства</w:t>
            </w:r>
            <w:r w:rsidRPr="00BB3AA3">
              <w:rPr>
                <w:rFonts w:ascii="PT Astra Serif" w:hAnsi="PT Astra Serif"/>
                <w:spacing w:val="-3"/>
                <w:sz w:val="16"/>
                <w:szCs w:val="16"/>
              </w:rPr>
              <w:t xml:space="preserve"> </w:t>
            </w:r>
            <w:r w:rsidRPr="00BB3AA3">
              <w:rPr>
                <w:rFonts w:ascii="PT Astra Serif" w:hAnsi="PT Astra Serif"/>
                <w:sz w:val="16"/>
                <w:szCs w:val="16"/>
              </w:rPr>
              <w:t>стандартного</w:t>
            </w:r>
            <w:r w:rsidRPr="00BB3AA3">
              <w:rPr>
                <w:rFonts w:ascii="PT Astra Serif" w:hAnsi="PT Astra Serif"/>
                <w:spacing w:val="-1"/>
                <w:sz w:val="16"/>
                <w:szCs w:val="16"/>
              </w:rPr>
              <w:t xml:space="preserve"> </w:t>
            </w:r>
            <w:r w:rsidRPr="00BB3AA3">
              <w:rPr>
                <w:rFonts w:ascii="PT Astra Serif" w:hAnsi="PT Astra Serif"/>
                <w:sz w:val="16"/>
                <w:szCs w:val="16"/>
              </w:rPr>
              <w:t>жилья</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 с которым заключен договор о комплексном</w:t>
            </w:r>
            <w:r w:rsidRPr="00BB3AA3">
              <w:rPr>
                <w:rFonts w:ascii="PT Astra Serif" w:hAnsi="PT Astra Serif"/>
                <w:spacing w:val="-57"/>
                <w:sz w:val="16"/>
                <w:szCs w:val="16"/>
              </w:rPr>
              <w:t xml:space="preserve"> </w:t>
            </w:r>
            <w:r w:rsidRPr="00BB3AA3">
              <w:rPr>
                <w:rFonts w:ascii="PT Astra Serif" w:hAnsi="PT Astra Serif"/>
                <w:sz w:val="16"/>
                <w:szCs w:val="16"/>
              </w:rPr>
              <w:t>освоении</w:t>
            </w:r>
            <w:r w:rsidRPr="00BB3AA3">
              <w:rPr>
                <w:rFonts w:ascii="PT Astra Serif" w:hAnsi="PT Astra Serif"/>
                <w:spacing w:val="-1"/>
                <w:sz w:val="16"/>
                <w:szCs w:val="16"/>
              </w:rPr>
              <w:t xml:space="preserve"> </w:t>
            </w:r>
            <w:r w:rsidRPr="00BB3AA3">
              <w:rPr>
                <w:rFonts w:ascii="PT Astra Serif" w:hAnsi="PT Astra Serif"/>
                <w:sz w:val="16"/>
                <w:szCs w:val="16"/>
              </w:rPr>
              <w:t>территории</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строительства</w:t>
            </w:r>
            <w:r w:rsidRPr="00BB3AA3">
              <w:rPr>
                <w:rFonts w:ascii="PT Astra Serif" w:hAnsi="PT Astra Serif"/>
                <w:spacing w:val="-2"/>
                <w:sz w:val="16"/>
                <w:szCs w:val="16"/>
              </w:rPr>
              <w:t xml:space="preserve"> </w:t>
            </w:r>
            <w:r w:rsidRPr="00BB3AA3">
              <w:rPr>
                <w:rFonts w:ascii="PT Astra Serif" w:hAnsi="PT Astra Serif"/>
                <w:sz w:val="16"/>
                <w:szCs w:val="16"/>
              </w:rPr>
              <w:t>жилья</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 с которым заключен договор о комплексном</w:t>
            </w:r>
            <w:r w:rsidRPr="00BB3AA3">
              <w:rPr>
                <w:rFonts w:ascii="PT Astra Serif" w:hAnsi="PT Astra Serif"/>
                <w:spacing w:val="-57"/>
                <w:sz w:val="16"/>
                <w:szCs w:val="16"/>
              </w:rPr>
              <w:t xml:space="preserve"> </w:t>
            </w:r>
            <w:r w:rsidRPr="00BB3AA3">
              <w:rPr>
                <w:rFonts w:ascii="PT Astra Serif" w:hAnsi="PT Astra Serif"/>
                <w:sz w:val="16"/>
                <w:szCs w:val="16"/>
              </w:rPr>
              <w:t>развитии</w:t>
            </w:r>
            <w:r w:rsidRPr="00BB3AA3">
              <w:rPr>
                <w:rFonts w:ascii="PT Astra Serif" w:hAnsi="PT Astra Serif"/>
                <w:spacing w:val="-1"/>
                <w:sz w:val="16"/>
                <w:szCs w:val="16"/>
              </w:rPr>
              <w:t xml:space="preserve"> </w:t>
            </w:r>
            <w:r w:rsidRPr="00BB3AA3">
              <w:rPr>
                <w:rFonts w:ascii="PT Astra Serif" w:hAnsi="PT Astra Serif"/>
                <w:sz w:val="16"/>
                <w:szCs w:val="16"/>
              </w:rPr>
              <w:t>территории</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 использующее участок на праве постоянного</w:t>
            </w:r>
            <w:r w:rsidRPr="00BB3AA3">
              <w:rPr>
                <w:rFonts w:ascii="PT Astra Serif" w:hAnsi="PT Astra Serif"/>
                <w:spacing w:val="-57"/>
                <w:sz w:val="16"/>
                <w:szCs w:val="16"/>
              </w:rPr>
              <w:t xml:space="preserve"> </w:t>
            </w:r>
            <w:r w:rsidRPr="00BB3AA3">
              <w:rPr>
                <w:rFonts w:ascii="PT Astra Serif" w:hAnsi="PT Astra Serif"/>
                <w:sz w:val="16"/>
                <w:szCs w:val="16"/>
              </w:rPr>
              <w:t>(бессрочного)</w:t>
            </w:r>
            <w:r w:rsidRPr="00BB3AA3">
              <w:rPr>
                <w:rFonts w:ascii="PT Astra Serif" w:hAnsi="PT Astra Serif"/>
                <w:spacing w:val="-2"/>
                <w:sz w:val="16"/>
                <w:szCs w:val="16"/>
              </w:rPr>
              <w:t xml:space="preserve"> </w:t>
            </w:r>
            <w:r w:rsidRPr="00BB3AA3">
              <w:rPr>
                <w:rFonts w:ascii="PT Astra Serif" w:hAnsi="PT Astra Serif"/>
                <w:sz w:val="16"/>
                <w:szCs w:val="16"/>
              </w:rPr>
              <w:t>пользования</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Крестьянское (фермерское) хозяйство,</w:t>
            </w:r>
            <w:r w:rsidRPr="00BB3AA3">
              <w:rPr>
                <w:rFonts w:ascii="PT Astra Serif" w:hAnsi="PT Astra Serif"/>
                <w:spacing w:val="1"/>
                <w:sz w:val="16"/>
                <w:szCs w:val="16"/>
              </w:rPr>
              <w:t xml:space="preserve"> </w:t>
            </w:r>
            <w:r w:rsidRPr="00BB3AA3">
              <w:rPr>
                <w:rFonts w:ascii="PT Astra Serif" w:hAnsi="PT Astra Serif"/>
                <w:sz w:val="16"/>
                <w:szCs w:val="16"/>
              </w:rPr>
              <w:t>использующее</w:t>
            </w:r>
            <w:r w:rsidRPr="00BB3AA3">
              <w:rPr>
                <w:rFonts w:ascii="PT Astra Serif" w:hAnsi="PT Astra Serif"/>
                <w:spacing w:val="-6"/>
                <w:sz w:val="16"/>
                <w:szCs w:val="16"/>
              </w:rPr>
              <w:t xml:space="preserve"> </w:t>
            </w:r>
            <w:r w:rsidRPr="00BB3AA3">
              <w:rPr>
                <w:rFonts w:ascii="PT Astra Serif" w:hAnsi="PT Astra Serif"/>
                <w:sz w:val="16"/>
                <w:szCs w:val="16"/>
              </w:rPr>
              <w:t>участок</w:t>
            </w:r>
            <w:r w:rsidRPr="00BB3AA3">
              <w:rPr>
                <w:rFonts w:ascii="PT Astra Serif" w:hAnsi="PT Astra Serif"/>
                <w:spacing w:val="-7"/>
                <w:sz w:val="16"/>
                <w:szCs w:val="16"/>
              </w:rPr>
              <w:t xml:space="preserve"> </w:t>
            </w:r>
            <w:r w:rsidRPr="00BB3AA3">
              <w:rPr>
                <w:rFonts w:ascii="PT Astra Serif" w:hAnsi="PT Astra Serif"/>
                <w:sz w:val="16"/>
                <w:szCs w:val="16"/>
              </w:rPr>
              <w:t>сельскохозяйственного назначения</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Крестьянское (фермерское) хозяйство,</w:t>
            </w:r>
            <w:r w:rsidRPr="00BB3AA3">
              <w:rPr>
                <w:rFonts w:ascii="PT Astra Serif" w:hAnsi="PT Astra Serif"/>
                <w:spacing w:val="1"/>
                <w:sz w:val="16"/>
                <w:szCs w:val="16"/>
              </w:rPr>
              <w:t xml:space="preserve"> </w:t>
            </w:r>
            <w:r w:rsidRPr="00BB3AA3">
              <w:rPr>
                <w:rFonts w:ascii="PT Astra Serif" w:hAnsi="PT Astra Serif"/>
                <w:sz w:val="16"/>
                <w:szCs w:val="16"/>
              </w:rPr>
              <w:t>испрашивающее</w:t>
            </w:r>
            <w:r w:rsidRPr="00BB3AA3">
              <w:rPr>
                <w:rFonts w:ascii="PT Astra Serif" w:hAnsi="PT Astra Serif"/>
                <w:spacing w:val="-4"/>
                <w:sz w:val="16"/>
                <w:szCs w:val="16"/>
              </w:rPr>
              <w:t xml:space="preserve"> </w:t>
            </w:r>
            <w:r w:rsidRPr="00BB3AA3">
              <w:rPr>
                <w:rFonts w:ascii="PT Astra Serif" w:hAnsi="PT Astra Serif"/>
                <w:sz w:val="16"/>
                <w:szCs w:val="16"/>
              </w:rPr>
              <w:t>участок</w:t>
            </w:r>
            <w:r w:rsidRPr="00BB3AA3">
              <w:rPr>
                <w:rFonts w:ascii="PT Astra Serif" w:hAnsi="PT Astra Serif"/>
                <w:spacing w:val="-3"/>
                <w:sz w:val="16"/>
                <w:szCs w:val="16"/>
              </w:rPr>
              <w:t xml:space="preserve"> </w:t>
            </w:r>
            <w:r w:rsidRPr="00BB3AA3">
              <w:rPr>
                <w:rFonts w:ascii="PT Astra Serif" w:hAnsi="PT Astra Serif"/>
                <w:sz w:val="16"/>
                <w:szCs w:val="16"/>
              </w:rPr>
              <w:t>для</w:t>
            </w:r>
            <w:r w:rsidRPr="00BB3AA3">
              <w:rPr>
                <w:rFonts w:ascii="PT Astra Serif" w:hAnsi="PT Astra Serif"/>
                <w:spacing w:val="-4"/>
                <w:sz w:val="16"/>
                <w:szCs w:val="16"/>
              </w:rPr>
              <w:t xml:space="preserve"> </w:t>
            </w:r>
            <w:r w:rsidRPr="00BB3AA3">
              <w:rPr>
                <w:rFonts w:ascii="PT Astra Serif" w:hAnsi="PT Astra Serif"/>
                <w:sz w:val="16"/>
                <w:szCs w:val="16"/>
              </w:rPr>
              <w:t>осуществления</w:t>
            </w:r>
            <w:r w:rsidRPr="00BB3AA3">
              <w:rPr>
                <w:rFonts w:ascii="PT Astra Serif" w:hAnsi="PT Astra Serif"/>
                <w:spacing w:val="-4"/>
                <w:sz w:val="16"/>
                <w:szCs w:val="16"/>
              </w:rPr>
              <w:t xml:space="preserve"> </w:t>
            </w:r>
            <w:r w:rsidRPr="00BB3AA3">
              <w:rPr>
                <w:rFonts w:ascii="PT Astra Serif" w:hAnsi="PT Astra Serif"/>
                <w:sz w:val="16"/>
                <w:szCs w:val="16"/>
              </w:rPr>
              <w:t>своей деятельности</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 испрашивающее участок для размещения</w:t>
            </w:r>
            <w:r w:rsidRPr="00BB3AA3">
              <w:rPr>
                <w:rFonts w:ascii="PT Astra Serif" w:hAnsi="PT Astra Serif"/>
                <w:spacing w:val="-58"/>
                <w:sz w:val="16"/>
                <w:szCs w:val="16"/>
              </w:rPr>
              <w:t xml:space="preserve"> </w:t>
            </w:r>
            <w:r w:rsidRPr="00BB3AA3">
              <w:rPr>
                <w:rFonts w:ascii="PT Astra Serif" w:hAnsi="PT Astra Serif"/>
                <w:sz w:val="16"/>
                <w:szCs w:val="16"/>
              </w:rPr>
              <w:t>социальных</w:t>
            </w:r>
            <w:r w:rsidRPr="00BB3AA3">
              <w:rPr>
                <w:rFonts w:ascii="PT Astra Serif" w:hAnsi="PT Astra Serif"/>
                <w:spacing w:val="1"/>
                <w:sz w:val="16"/>
                <w:szCs w:val="16"/>
              </w:rPr>
              <w:t xml:space="preserve"> </w:t>
            </w:r>
            <w:r w:rsidRPr="00BB3AA3">
              <w:rPr>
                <w:rFonts w:ascii="PT Astra Serif" w:hAnsi="PT Astra Serif"/>
                <w:sz w:val="16"/>
                <w:szCs w:val="16"/>
              </w:rPr>
              <w:t>объектов</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w:t>
            </w:r>
            <w:r w:rsidRPr="00BB3AA3">
              <w:rPr>
                <w:rFonts w:ascii="PT Astra Serif" w:hAnsi="PT Astra Serif"/>
                <w:spacing w:val="-7"/>
                <w:sz w:val="16"/>
                <w:szCs w:val="16"/>
              </w:rPr>
              <w:t xml:space="preserve"> </w:t>
            </w:r>
            <w:r w:rsidRPr="00BB3AA3">
              <w:rPr>
                <w:rFonts w:ascii="PT Astra Serif" w:hAnsi="PT Astra Serif"/>
                <w:sz w:val="16"/>
                <w:szCs w:val="16"/>
              </w:rPr>
              <w:t>испрашивающее</w:t>
            </w:r>
            <w:r w:rsidRPr="00BB3AA3">
              <w:rPr>
                <w:rFonts w:ascii="PT Astra Serif" w:hAnsi="PT Astra Serif"/>
                <w:spacing w:val="-4"/>
                <w:sz w:val="16"/>
                <w:szCs w:val="16"/>
              </w:rPr>
              <w:t xml:space="preserve"> </w:t>
            </w:r>
            <w:r w:rsidRPr="00BB3AA3">
              <w:rPr>
                <w:rFonts w:ascii="PT Astra Serif" w:hAnsi="PT Astra Serif"/>
                <w:sz w:val="16"/>
                <w:szCs w:val="16"/>
              </w:rPr>
              <w:t>участок</w:t>
            </w:r>
            <w:r w:rsidRPr="00BB3AA3">
              <w:rPr>
                <w:rFonts w:ascii="PT Astra Serif" w:hAnsi="PT Astra Serif"/>
                <w:spacing w:val="-2"/>
                <w:sz w:val="16"/>
                <w:szCs w:val="16"/>
              </w:rPr>
              <w:t xml:space="preserve"> </w:t>
            </w:r>
            <w:r w:rsidRPr="00BB3AA3">
              <w:rPr>
                <w:rFonts w:ascii="PT Astra Serif" w:hAnsi="PT Astra Serif"/>
                <w:sz w:val="16"/>
                <w:szCs w:val="16"/>
              </w:rPr>
              <w:t>для</w:t>
            </w:r>
            <w:r w:rsidRPr="00BB3AA3">
              <w:rPr>
                <w:rFonts w:ascii="PT Astra Serif" w:hAnsi="PT Astra Serif"/>
                <w:spacing w:val="-4"/>
                <w:sz w:val="16"/>
                <w:szCs w:val="16"/>
              </w:rPr>
              <w:t xml:space="preserve"> </w:t>
            </w:r>
            <w:r w:rsidRPr="00BB3AA3">
              <w:rPr>
                <w:rFonts w:ascii="PT Astra Serif" w:hAnsi="PT Astra Serif"/>
                <w:sz w:val="16"/>
                <w:szCs w:val="16"/>
              </w:rPr>
              <w:t>выполнения</w:t>
            </w:r>
            <w:r w:rsidRPr="00BB3AA3">
              <w:rPr>
                <w:rFonts w:ascii="PT Astra Serif" w:hAnsi="PT Astra Serif"/>
                <w:spacing w:val="-57"/>
                <w:sz w:val="16"/>
                <w:szCs w:val="16"/>
              </w:rPr>
              <w:t xml:space="preserve"> </w:t>
            </w:r>
            <w:r w:rsidRPr="00BB3AA3">
              <w:rPr>
                <w:rFonts w:ascii="PT Astra Serif" w:hAnsi="PT Astra Serif"/>
                <w:sz w:val="16"/>
                <w:szCs w:val="16"/>
              </w:rPr>
              <w:t>международных обязательств</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 у</w:t>
            </w:r>
            <w:r w:rsidRPr="00BB3AA3">
              <w:rPr>
                <w:rFonts w:ascii="PT Astra Serif" w:hAnsi="PT Astra Serif"/>
                <w:spacing w:val="-10"/>
                <w:sz w:val="16"/>
                <w:szCs w:val="16"/>
              </w:rPr>
              <w:t xml:space="preserve"> </w:t>
            </w:r>
            <w:r w:rsidRPr="00BB3AA3">
              <w:rPr>
                <w:rFonts w:ascii="PT Astra Serif" w:hAnsi="PT Astra Serif"/>
                <w:sz w:val="16"/>
                <w:szCs w:val="16"/>
              </w:rPr>
              <w:t>которого</w:t>
            </w:r>
            <w:r w:rsidRPr="00BB3AA3">
              <w:rPr>
                <w:rFonts w:ascii="PT Astra Serif" w:hAnsi="PT Astra Serif"/>
                <w:spacing w:val="-3"/>
                <w:sz w:val="16"/>
                <w:szCs w:val="16"/>
              </w:rPr>
              <w:t xml:space="preserve"> </w:t>
            </w:r>
            <w:r w:rsidRPr="00BB3AA3">
              <w:rPr>
                <w:rFonts w:ascii="PT Astra Serif" w:hAnsi="PT Astra Serif"/>
                <w:sz w:val="16"/>
                <w:szCs w:val="16"/>
              </w:rPr>
              <w:t>изъят</w:t>
            </w:r>
            <w:r w:rsidRPr="00BB3AA3">
              <w:rPr>
                <w:rFonts w:ascii="PT Astra Serif" w:hAnsi="PT Astra Serif"/>
                <w:spacing w:val="-4"/>
                <w:sz w:val="16"/>
                <w:szCs w:val="16"/>
              </w:rPr>
              <w:t xml:space="preserve"> </w:t>
            </w:r>
            <w:r w:rsidRPr="00BB3AA3">
              <w:rPr>
                <w:rFonts w:ascii="PT Astra Serif" w:hAnsi="PT Astra Serif"/>
                <w:sz w:val="16"/>
                <w:szCs w:val="16"/>
              </w:rPr>
              <w:t>арендованный участок</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Религиозная</w:t>
            </w:r>
            <w:r w:rsidRPr="00BB3AA3">
              <w:rPr>
                <w:rFonts w:ascii="PT Astra Serif" w:hAnsi="PT Astra Serif"/>
                <w:spacing w:val="-5"/>
                <w:sz w:val="16"/>
                <w:szCs w:val="16"/>
              </w:rPr>
              <w:t xml:space="preserve"> </w:t>
            </w:r>
            <w:r w:rsidRPr="00BB3AA3">
              <w:rPr>
                <w:rFonts w:ascii="PT Astra Serif" w:hAnsi="PT Astra Serif"/>
                <w:sz w:val="16"/>
                <w:szCs w:val="16"/>
              </w:rPr>
              <w:t>организация</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Казачье</w:t>
            </w:r>
            <w:r w:rsidRPr="00BB3AA3">
              <w:rPr>
                <w:rFonts w:ascii="PT Astra Serif" w:hAnsi="PT Astra Serif"/>
                <w:spacing w:val="-4"/>
                <w:sz w:val="16"/>
                <w:szCs w:val="16"/>
              </w:rPr>
              <w:t xml:space="preserve"> </w:t>
            </w:r>
            <w:r w:rsidRPr="00BB3AA3">
              <w:rPr>
                <w:rFonts w:ascii="PT Astra Serif" w:hAnsi="PT Astra Serif"/>
                <w:sz w:val="16"/>
                <w:szCs w:val="16"/>
              </w:rPr>
              <w:t>общество</w:t>
            </w:r>
          </w:p>
          <w:p w:rsidR="00AA0D84" w:rsidRPr="00BB3AA3" w:rsidRDefault="00AA0D84" w:rsidP="00BB3AA3">
            <w:pPr>
              <w:pStyle w:val="TableParagraph"/>
              <w:ind w:left="106" w:right="91"/>
              <w:jc w:val="both"/>
              <w:rPr>
                <w:rFonts w:ascii="PT Astra Serif" w:hAnsi="PT Astra Serif"/>
                <w:sz w:val="16"/>
                <w:szCs w:val="16"/>
              </w:rPr>
            </w:pPr>
            <w:r w:rsidRPr="00BB3AA3">
              <w:rPr>
                <w:rFonts w:ascii="PT Astra Serif" w:hAnsi="PT Astra Serif"/>
                <w:sz w:val="16"/>
                <w:szCs w:val="16"/>
              </w:rPr>
              <w:t>Лицо,</w:t>
            </w:r>
            <w:r w:rsidRPr="00BB3AA3">
              <w:rPr>
                <w:rFonts w:ascii="PT Astra Serif" w:hAnsi="PT Astra Serif"/>
                <w:spacing w:val="-5"/>
                <w:sz w:val="16"/>
                <w:szCs w:val="16"/>
              </w:rPr>
              <w:t xml:space="preserve"> </w:t>
            </w:r>
            <w:r w:rsidRPr="00BB3AA3">
              <w:rPr>
                <w:rFonts w:ascii="PT Astra Serif" w:hAnsi="PT Astra Serif"/>
                <w:sz w:val="16"/>
                <w:szCs w:val="16"/>
              </w:rPr>
              <w:t>имеющее</w:t>
            </w:r>
            <w:r w:rsidRPr="00BB3AA3">
              <w:rPr>
                <w:rFonts w:ascii="PT Astra Serif" w:hAnsi="PT Astra Serif"/>
                <w:spacing w:val="-2"/>
                <w:sz w:val="16"/>
                <w:szCs w:val="16"/>
              </w:rPr>
              <w:t xml:space="preserve"> </w:t>
            </w:r>
            <w:r w:rsidRPr="00BB3AA3">
              <w:rPr>
                <w:rFonts w:ascii="PT Astra Serif" w:hAnsi="PT Astra Serif"/>
                <w:sz w:val="16"/>
                <w:szCs w:val="16"/>
              </w:rPr>
              <w:t>право на</w:t>
            </w:r>
            <w:r w:rsidRPr="00BB3AA3">
              <w:rPr>
                <w:rFonts w:ascii="PT Astra Serif" w:hAnsi="PT Astra Serif"/>
                <w:spacing w:val="-3"/>
                <w:sz w:val="16"/>
                <w:szCs w:val="16"/>
              </w:rPr>
              <w:t xml:space="preserve"> </w:t>
            </w:r>
            <w:r w:rsidRPr="00BB3AA3">
              <w:rPr>
                <w:rFonts w:ascii="PT Astra Serif" w:hAnsi="PT Astra Serif"/>
                <w:sz w:val="16"/>
                <w:szCs w:val="16"/>
              </w:rPr>
              <w:t>приобретение</w:t>
            </w:r>
            <w:r w:rsidRPr="00BB3AA3">
              <w:rPr>
                <w:rFonts w:ascii="PT Astra Serif" w:hAnsi="PT Astra Serif"/>
                <w:spacing w:val="-2"/>
                <w:sz w:val="16"/>
                <w:szCs w:val="16"/>
              </w:rPr>
              <w:t xml:space="preserve"> </w:t>
            </w:r>
            <w:r w:rsidRPr="00BB3AA3">
              <w:rPr>
                <w:rFonts w:ascii="PT Astra Serif" w:hAnsi="PT Astra Serif"/>
                <w:sz w:val="16"/>
                <w:szCs w:val="16"/>
              </w:rPr>
              <w:t>в собственность участка</w:t>
            </w:r>
            <w:r w:rsidRPr="00BB3AA3">
              <w:rPr>
                <w:rFonts w:ascii="PT Astra Serif" w:hAnsi="PT Astra Serif"/>
                <w:spacing w:val="-3"/>
                <w:sz w:val="16"/>
                <w:szCs w:val="16"/>
              </w:rPr>
              <w:t xml:space="preserve"> </w:t>
            </w:r>
            <w:r w:rsidRPr="00BB3AA3">
              <w:rPr>
                <w:rFonts w:ascii="PT Astra Serif" w:hAnsi="PT Astra Serif"/>
                <w:sz w:val="16"/>
                <w:szCs w:val="16"/>
              </w:rPr>
              <w:t>без</w:t>
            </w:r>
            <w:r w:rsidRPr="00BB3AA3">
              <w:rPr>
                <w:rFonts w:ascii="PT Astra Serif" w:hAnsi="PT Astra Serif"/>
                <w:spacing w:val="1"/>
                <w:sz w:val="16"/>
                <w:szCs w:val="16"/>
              </w:rPr>
              <w:t xml:space="preserve"> </w:t>
            </w:r>
            <w:r w:rsidRPr="00BB3AA3">
              <w:rPr>
                <w:rFonts w:ascii="PT Astra Serif" w:hAnsi="PT Astra Serif"/>
                <w:sz w:val="16"/>
                <w:szCs w:val="16"/>
              </w:rPr>
              <w:t>торгов</w:t>
            </w:r>
          </w:p>
          <w:p w:rsidR="00AA0D84" w:rsidRPr="00BB3AA3" w:rsidRDefault="00AA0D84" w:rsidP="00BB3AA3">
            <w:pPr>
              <w:pStyle w:val="TableParagraph"/>
              <w:ind w:left="171" w:right="91"/>
              <w:jc w:val="both"/>
              <w:rPr>
                <w:rFonts w:ascii="PT Astra Serif" w:hAnsi="PT Astra Serif"/>
                <w:sz w:val="16"/>
                <w:szCs w:val="16"/>
              </w:rPr>
            </w:pPr>
            <w:proofErr w:type="spellStart"/>
            <w:r w:rsidRPr="00BB3AA3">
              <w:rPr>
                <w:rFonts w:ascii="PT Astra Serif" w:hAnsi="PT Astra Serif"/>
                <w:sz w:val="16"/>
                <w:szCs w:val="16"/>
              </w:rPr>
              <w:t>Недропользователь</w:t>
            </w:r>
            <w:proofErr w:type="spellEnd"/>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Резидент</w:t>
            </w:r>
            <w:r w:rsidRPr="00BB3AA3">
              <w:rPr>
                <w:rFonts w:ascii="PT Astra Serif" w:hAnsi="PT Astra Serif"/>
                <w:spacing w:val="-4"/>
                <w:sz w:val="16"/>
                <w:szCs w:val="16"/>
              </w:rPr>
              <w:t xml:space="preserve"> </w:t>
            </w:r>
            <w:r w:rsidRPr="00BB3AA3">
              <w:rPr>
                <w:rFonts w:ascii="PT Astra Serif" w:hAnsi="PT Astra Serif"/>
                <w:sz w:val="16"/>
                <w:szCs w:val="16"/>
              </w:rPr>
              <w:t>особой</w:t>
            </w:r>
            <w:r w:rsidRPr="00BB3AA3">
              <w:rPr>
                <w:rFonts w:ascii="PT Astra Serif" w:hAnsi="PT Astra Serif"/>
                <w:spacing w:val="-4"/>
                <w:sz w:val="16"/>
                <w:szCs w:val="16"/>
              </w:rPr>
              <w:t xml:space="preserve"> </w:t>
            </w:r>
            <w:r w:rsidRPr="00BB3AA3">
              <w:rPr>
                <w:rFonts w:ascii="PT Astra Serif" w:hAnsi="PT Astra Serif"/>
                <w:sz w:val="16"/>
                <w:szCs w:val="16"/>
              </w:rPr>
              <w:t>экономической</w:t>
            </w:r>
            <w:r w:rsidRPr="00BB3AA3">
              <w:rPr>
                <w:rFonts w:ascii="PT Astra Serif" w:hAnsi="PT Astra Serif"/>
                <w:spacing w:val="-4"/>
                <w:sz w:val="16"/>
                <w:szCs w:val="16"/>
              </w:rPr>
              <w:t xml:space="preserve"> </w:t>
            </w:r>
            <w:r w:rsidRPr="00BB3AA3">
              <w:rPr>
                <w:rFonts w:ascii="PT Astra Serif" w:hAnsi="PT Astra Serif"/>
                <w:sz w:val="16"/>
                <w:szCs w:val="16"/>
              </w:rPr>
              <w:t>зоны</w:t>
            </w:r>
          </w:p>
        </w:tc>
      </w:tr>
      <w:tr w:rsidR="00AA0D84" w:rsidRPr="00BB3AA3" w:rsidTr="008715AA">
        <w:trPr>
          <w:trHeight w:val="4383"/>
        </w:trPr>
        <w:tc>
          <w:tcPr>
            <w:tcW w:w="566" w:type="dxa"/>
            <w:shd w:val="clear" w:color="auto" w:fill="auto"/>
            <w:vAlign w:val="center"/>
          </w:tcPr>
          <w:p w:rsidR="00AA0D84" w:rsidRPr="00BB3AA3" w:rsidRDefault="00AA0D84" w:rsidP="00BB3AA3">
            <w:pPr>
              <w:pStyle w:val="TableParagraph"/>
              <w:ind w:right="91"/>
              <w:jc w:val="both"/>
              <w:rPr>
                <w:rFonts w:ascii="PT Astra Serif" w:hAnsi="PT Astra Serif"/>
                <w:sz w:val="16"/>
                <w:szCs w:val="16"/>
              </w:rPr>
            </w:pPr>
          </w:p>
        </w:tc>
        <w:tc>
          <w:tcPr>
            <w:tcW w:w="2978" w:type="dxa"/>
            <w:shd w:val="clear" w:color="auto" w:fill="auto"/>
            <w:vAlign w:val="center"/>
          </w:tcPr>
          <w:p w:rsidR="00AA0D84" w:rsidRPr="00BB3AA3" w:rsidRDefault="00AA0D84" w:rsidP="00BB3AA3">
            <w:pPr>
              <w:pStyle w:val="TableParagraph"/>
              <w:ind w:right="91"/>
              <w:jc w:val="both"/>
              <w:rPr>
                <w:rFonts w:ascii="PT Astra Serif" w:hAnsi="PT Astra Serif"/>
                <w:sz w:val="16"/>
                <w:szCs w:val="16"/>
              </w:rPr>
            </w:pP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Управляющая компания, привлеченная для выполнения</w:t>
            </w:r>
            <w:r w:rsidRPr="00BB3AA3">
              <w:rPr>
                <w:rFonts w:ascii="PT Astra Serif" w:hAnsi="PT Astra Serif"/>
                <w:spacing w:val="-2"/>
                <w:sz w:val="16"/>
                <w:szCs w:val="16"/>
              </w:rPr>
              <w:t xml:space="preserve"> </w:t>
            </w:r>
            <w:r w:rsidRPr="00BB3AA3">
              <w:rPr>
                <w:rFonts w:ascii="PT Astra Serif" w:hAnsi="PT Astra Serif"/>
                <w:sz w:val="16"/>
                <w:szCs w:val="16"/>
              </w:rPr>
              <w:t>функций</w:t>
            </w:r>
            <w:r w:rsidRPr="00BB3AA3">
              <w:rPr>
                <w:rFonts w:ascii="PT Astra Serif" w:hAnsi="PT Astra Serif"/>
                <w:spacing w:val="-2"/>
                <w:sz w:val="16"/>
                <w:szCs w:val="16"/>
              </w:rPr>
              <w:t xml:space="preserve"> </w:t>
            </w:r>
            <w:r w:rsidRPr="00BB3AA3">
              <w:rPr>
                <w:rFonts w:ascii="PT Astra Serif" w:hAnsi="PT Astra Serif"/>
                <w:sz w:val="16"/>
                <w:szCs w:val="16"/>
              </w:rPr>
              <w:t>по</w:t>
            </w:r>
            <w:r w:rsidRPr="00BB3AA3">
              <w:rPr>
                <w:rFonts w:ascii="PT Astra Serif" w:hAnsi="PT Astra Serif"/>
                <w:spacing w:val="-1"/>
                <w:sz w:val="16"/>
                <w:szCs w:val="16"/>
              </w:rPr>
              <w:t xml:space="preserve"> </w:t>
            </w:r>
            <w:r w:rsidRPr="00BB3AA3">
              <w:rPr>
                <w:rFonts w:ascii="PT Astra Serif" w:hAnsi="PT Astra Serif"/>
                <w:sz w:val="16"/>
                <w:szCs w:val="16"/>
              </w:rPr>
              <w:t>созданию</w:t>
            </w:r>
            <w:r w:rsidRPr="00BB3AA3">
              <w:rPr>
                <w:rFonts w:ascii="PT Astra Serif" w:hAnsi="PT Astra Serif"/>
                <w:spacing w:val="-2"/>
                <w:sz w:val="16"/>
                <w:szCs w:val="16"/>
              </w:rPr>
              <w:t xml:space="preserve"> </w:t>
            </w:r>
            <w:r w:rsidRPr="00BB3AA3">
              <w:rPr>
                <w:rFonts w:ascii="PT Astra Serif" w:hAnsi="PT Astra Serif"/>
                <w:sz w:val="16"/>
                <w:szCs w:val="16"/>
              </w:rPr>
              <w:t>объектов недвижимости в границах особой эконом зоны и на</w:t>
            </w:r>
            <w:r w:rsidRPr="00BB3AA3">
              <w:rPr>
                <w:rFonts w:ascii="PT Astra Serif" w:hAnsi="PT Astra Serif"/>
                <w:spacing w:val="1"/>
                <w:sz w:val="16"/>
                <w:szCs w:val="16"/>
              </w:rPr>
              <w:t xml:space="preserve"> </w:t>
            </w:r>
            <w:r w:rsidRPr="00BB3AA3">
              <w:rPr>
                <w:rFonts w:ascii="PT Astra Serif" w:hAnsi="PT Astra Serif"/>
                <w:sz w:val="16"/>
                <w:szCs w:val="16"/>
              </w:rPr>
              <w:t>прилегающей</w:t>
            </w:r>
            <w:r w:rsidRPr="00BB3AA3">
              <w:rPr>
                <w:rFonts w:ascii="PT Astra Serif" w:hAnsi="PT Astra Serif"/>
                <w:spacing w:val="-3"/>
                <w:sz w:val="16"/>
                <w:szCs w:val="16"/>
              </w:rPr>
              <w:t xml:space="preserve"> </w:t>
            </w:r>
            <w:r w:rsidRPr="00BB3AA3">
              <w:rPr>
                <w:rFonts w:ascii="PT Astra Serif" w:hAnsi="PT Astra Serif"/>
                <w:sz w:val="16"/>
                <w:szCs w:val="16"/>
              </w:rPr>
              <w:t>к</w:t>
            </w:r>
            <w:r w:rsidRPr="00BB3AA3">
              <w:rPr>
                <w:rFonts w:ascii="PT Astra Serif" w:hAnsi="PT Astra Serif"/>
                <w:spacing w:val="-5"/>
                <w:sz w:val="16"/>
                <w:szCs w:val="16"/>
              </w:rPr>
              <w:t xml:space="preserve"> </w:t>
            </w:r>
            <w:r w:rsidRPr="00BB3AA3">
              <w:rPr>
                <w:rFonts w:ascii="PT Astra Serif" w:hAnsi="PT Astra Serif"/>
                <w:sz w:val="16"/>
                <w:szCs w:val="16"/>
              </w:rPr>
              <w:t>ней</w:t>
            </w:r>
            <w:r w:rsidRPr="00BB3AA3">
              <w:rPr>
                <w:rFonts w:ascii="PT Astra Serif" w:hAnsi="PT Astra Serif"/>
                <w:spacing w:val="-3"/>
                <w:sz w:val="16"/>
                <w:szCs w:val="16"/>
              </w:rPr>
              <w:t xml:space="preserve"> </w:t>
            </w:r>
            <w:r w:rsidRPr="00BB3AA3">
              <w:rPr>
                <w:rFonts w:ascii="PT Astra Serif" w:hAnsi="PT Astra Serif"/>
                <w:sz w:val="16"/>
                <w:szCs w:val="16"/>
              </w:rPr>
              <w:t>территории</w:t>
            </w:r>
            <w:r w:rsidRPr="00BB3AA3">
              <w:rPr>
                <w:rFonts w:ascii="PT Astra Serif" w:hAnsi="PT Astra Serif"/>
                <w:spacing w:val="-3"/>
                <w:sz w:val="16"/>
                <w:szCs w:val="16"/>
              </w:rPr>
              <w:t xml:space="preserve"> </w:t>
            </w:r>
            <w:r w:rsidRPr="00BB3AA3">
              <w:rPr>
                <w:rFonts w:ascii="PT Astra Serif" w:hAnsi="PT Astra Serif"/>
                <w:sz w:val="16"/>
                <w:szCs w:val="16"/>
              </w:rPr>
              <w:t>и</w:t>
            </w:r>
            <w:r w:rsidRPr="00BB3AA3">
              <w:rPr>
                <w:rFonts w:ascii="PT Astra Serif" w:hAnsi="PT Astra Serif"/>
                <w:spacing w:val="-4"/>
                <w:sz w:val="16"/>
                <w:szCs w:val="16"/>
              </w:rPr>
              <w:t xml:space="preserve"> </w:t>
            </w:r>
            <w:r w:rsidRPr="00BB3AA3">
              <w:rPr>
                <w:rFonts w:ascii="PT Astra Serif" w:hAnsi="PT Astra Serif"/>
                <w:sz w:val="16"/>
                <w:szCs w:val="16"/>
              </w:rPr>
              <w:t>по</w:t>
            </w:r>
            <w:r w:rsidRPr="00BB3AA3">
              <w:rPr>
                <w:rFonts w:ascii="PT Astra Serif" w:hAnsi="PT Astra Serif"/>
                <w:spacing w:val="-1"/>
                <w:sz w:val="16"/>
                <w:szCs w:val="16"/>
              </w:rPr>
              <w:t xml:space="preserve"> </w:t>
            </w:r>
            <w:r w:rsidRPr="00BB3AA3">
              <w:rPr>
                <w:rFonts w:ascii="PT Astra Serif" w:hAnsi="PT Astra Serif"/>
                <w:sz w:val="16"/>
                <w:szCs w:val="16"/>
              </w:rPr>
              <w:t>управлению</w:t>
            </w:r>
            <w:r w:rsidRPr="00BB3AA3">
              <w:rPr>
                <w:rFonts w:ascii="PT Astra Serif" w:hAnsi="PT Astra Serif"/>
                <w:spacing w:val="-3"/>
                <w:sz w:val="16"/>
                <w:szCs w:val="16"/>
              </w:rPr>
              <w:t xml:space="preserve"> </w:t>
            </w:r>
            <w:r w:rsidRPr="00BB3AA3">
              <w:rPr>
                <w:rFonts w:ascii="PT Astra Serif" w:hAnsi="PT Astra Serif"/>
                <w:sz w:val="16"/>
                <w:szCs w:val="16"/>
              </w:rPr>
              <w:t>этими</w:t>
            </w:r>
            <w:r w:rsidRPr="00BB3AA3">
              <w:rPr>
                <w:rFonts w:ascii="PT Astra Serif" w:hAnsi="PT Astra Serif"/>
                <w:spacing w:val="-57"/>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ранее</w:t>
            </w:r>
            <w:r w:rsidRPr="00BB3AA3">
              <w:rPr>
                <w:rFonts w:ascii="PT Astra Serif" w:hAnsi="PT Astra Serif"/>
                <w:spacing w:val="-2"/>
                <w:sz w:val="16"/>
                <w:szCs w:val="16"/>
              </w:rPr>
              <w:t xml:space="preserve"> </w:t>
            </w:r>
            <w:r w:rsidRPr="00BB3AA3">
              <w:rPr>
                <w:rFonts w:ascii="PT Astra Serif" w:hAnsi="PT Astra Serif"/>
                <w:sz w:val="16"/>
                <w:szCs w:val="16"/>
              </w:rPr>
              <w:t>созданными</w:t>
            </w:r>
            <w:r w:rsidRPr="00BB3AA3">
              <w:rPr>
                <w:rFonts w:ascii="PT Astra Serif" w:hAnsi="PT Astra Serif"/>
                <w:spacing w:val="-1"/>
                <w:sz w:val="16"/>
                <w:szCs w:val="16"/>
              </w:rPr>
              <w:t xml:space="preserve"> </w:t>
            </w:r>
            <w:r w:rsidRPr="00BB3AA3">
              <w:rPr>
                <w:rFonts w:ascii="PT Astra Serif" w:hAnsi="PT Astra Serif"/>
                <w:sz w:val="16"/>
                <w:szCs w:val="16"/>
              </w:rPr>
              <w:t>объектами недвижимости</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 с которым заключено соглашение о</w:t>
            </w:r>
            <w:r w:rsidRPr="00BB3AA3">
              <w:rPr>
                <w:rFonts w:ascii="PT Astra Serif" w:hAnsi="PT Astra Serif"/>
                <w:spacing w:val="1"/>
                <w:sz w:val="16"/>
                <w:szCs w:val="16"/>
              </w:rPr>
              <w:t xml:space="preserve"> </w:t>
            </w:r>
            <w:r w:rsidRPr="00BB3AA3">
              <w:rPr>
                <w:rFonts w:ascii="PT Astra Serif" w:hAnsi="PT Astra Serif"/>
                <w:sz w:val="16"/>
                <w:szCs w:val="16"/>
              </w:rPr>
              <w:t>взаимодействии</w:t>
            </w:r>
            <w:r w:rsidRPr="00BB3AA3">
              <w:rPr>
                <w:rFonts w:ascii="PT Astra Serif" w:hAnsi="PT Astra Serif"/>
                <w:spacing w:val="-5"/>
                <w:sz w:val="16"/>
                <w:szCs w:val="16"/>
              </w:rPr>
              <w:t xml:space="preserve"> </w:t>
            </w:r>
            <w:r w:rsidRPr="00BB3AA3">
              <w:rPr>
                <w:rFonts w:ascii="PT Astra Serif" w:hAnsi="PT Astra Serif"/>
                <w:sz w:val="16"/>
                <w:szCs w:val="16"/>
              </w:rPr>
              <w:t>в</w:t>
            </w:r>
            <w:r w:rsidRPr="00BB3AA3">
              <w:rPr>
                <w:rFonts w:ascii="PT Astra Serif" w:hAnsi="PT Astra Serif"/>
                <w:spacing w:val="-5"/>
                <w:sz w:val="16"/>
                <w:szCs w:val="16"/>
              </w:rPr>
              <w:t xml:space="preserve"> </w:t>
            </w:r>
            <w:r w:rsidRPr="00BB3AA3">
              <w:rPr>
                <w:rFonts w:ascii="PT Astra Serif" w:hAnsi="PT Astra Serif"/>
                <w:sz w:val="16"/>
                <w:szCs w:val="16"/>
              </w:rPr>
              <w:t>сфере</w:t>
            </w:r>
            <w:r w:rsidRPr="00BB3AA3">
              <w:rPr>
                <w:rFonts w:ascii="PT Astra Serif" w:hAnsi="PT Astra Serif"/>
                <w:spacing w:val="-6"/>
                <w:sz w:val="16"/>
                <w:szCs w:val="16"/>
              </w:rPr>
              <w:t xml:space="preserve"> </w:t>
            </w:r>
            <w:r w:rsidRPr="00BB3AA3">
              <w:rPr>
                <w:rFonts w:ascii="PT Astra Serif" w:hAnsi="PT Astra Serif"/>
                <w:sz w:val="16"/>
                <w:szCs w:val="16"/>
              </w:rPr>
              <w:t>развития</w:t>
            </w:r>
            <w:r w:rsidRPr="00BB3AA3">
              <w:rPr>
                <w:rFonts w:ascii="PT Astra Serif" w:hAnsi="PT Astra Serif"/>
                <w:spacing w:val="-4"/>
                <w:sz w:val="16"/>
                <w:szCs w:val="16"/>
              </w:rPr>
              <w:t xml:space="preserve"> </w:t>
            </w:r>
            <w:r w:rsidRPr="00BB3AA3">
              <w:rPr>
                <w:rFonts w:ascii="PT Astra Serif" w:hAnsi="PT Astra Serif"/>
                <w:sz w:val="16"/>
                <w:szCs w:val="16"/>
              </w:rPr>
              <w:t>инфраструктуры</w:t>
            </w:r>
            <w:r w:rsidRPr="00BB3AA3">
              <w:rPr>
                <w:rFonts w:ascii="PT Astra Serif" w:hAnsi="PT Astra Serif"/>
                <w:spacing w:val="-57"/>
                <w:sz w:val="16"/>
                <w:szCs w:val="16"/>
              </w:rPr>
              <w:t xml:space="preserve"> </w:t>
            </w:r>
            <w:r w:rsidRPr="00BB3AA3">
              <w:rPr>
                <w:rFonts w:ascii="PT Astra Serif" w:hAnsi="PT Astra Serif"/>
                <w:sz w:val="16"/>
                <w:szCs w:val="16"/>
              </w:rPr>
              <w:t>особой экономической</w:t>
            </w:r>
            <w:r w:rsidRPr="00BB3AA3">
              <w:rPr>
                <w:rFonts w:ascii="PT Astra Serif" w:hAnsi="PT Astra Serif"/>
                <w:spacing w:val="-2"/>
                <w:sz w:val="16"/>
                <w:szCs w:val="16"/>
              </w:rPr>
              <w:t xml:space="preserve"> </w:t>
            </w:r>
            <w:r w:rsidRPr="00BB3AA3">
              <w:rPr>
                <w:rFonts w:ascii="PT Astra Serif" w:hAnsi="PT Astra Serif"/>
                <w:sz w:val="16"/>
                <w:szCs w:val="16"/>
              </w:rPr>
              <w:t>зоны</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 с которым заключено концессионное соглашение</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 заключившее договор об освоении</w:t>
            </w:r>
            <w:r w:rsidRPr="00BB3AA3">
              <w:rPr>
                <w:rFonts w:ascii="PT Astra Serif" w:hAnsi="PT Astra Serif"/>
                <w:spacing w:val="1"/>
                <w:sz w:val="16"/>
                <w:szCs w:val="16"/>
              </w:rPr>
              <w:t xml:space="preserve"> </w:t>
            </w:r>
            <w:r w:rsidRPr="00BB3AA3">
              <w:rPr>
                <w:rFonts w:ascii="PT Astra Serif" w:hAnsi="PT Astra Serif"/>
                <w:sz w:val="16"/>
                <w:szCs w:val="16"/>
              </w:rPr>
              <w:t>территории в целях строительства и эксплуатации наемного</w:t>
            </w:r>
            <w:r w:rsidRPr="00BB3AA3">
              <w:rPr>
                <w:rFonts w:ascii="PT Astra Serif" w:hAnsi="PT Astra Serif"/>
                <w:spacing w:val="-1"/>
                <w:sz w:val="16"/>
                <w:szCs w:val="16"/>
              </w:rPr>
              <w:t xml:space="preserve"> </w:t>
            </w:r>
            <w:r w:rsidRPr="00BB3AA3">
              <w:rPr>
                <w:rFonts w:ascii="PT Astra Serif" w:hAnsi="PT Astra Serif"/>
                <w:sz w:val="16"/>
                <w:szCs w:val="16"/>
              </w:rPr>
              <w:t>дома</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 с которым заключен специальный</w:t>
            </w:r>
            <w:r w:rsidRPr="00BB3AA3">
              <w:rPr>
                <w:rFonts w:ascii="PT Astra Serif" w:hAnsi="PT Astra Serif"/>
                <w:spacing w:val="-57"/>
                <w:sz w:val="16"/>
                <w:szCs w:val="16"/>
              </w:rPr>
              <w:t xml:space="preserve"> </w:t>
            </w:r>
            <w:r w:rsidRPr="00BB3AA3">
              <w:rPr>
                <w:rFonts w:ascii="PT Astra Serif" w:hAnsi="PT Astra Serif"/>
                <w:sz w:val="16"/>
                <w:szCs w:val="16"/>
              </w:rPr>
              <w:t>инвестиционный</w:t>
            </w:r>
            <w:r w:rsidRPr="00BB3AA3">
              <w:rPr>
                <w:rFonts w:ascii="PT Astra Serif" w:hAnsi="PT Astra Serif"/>
                <w:spacing w:val="-1"/>
                <w:sz w:val="16"/>
                <w:szCs w:val="16"/>
              </w:rPr>
              <w:t xml:space="preserve"> </w:t>
            </w:r>
            <w:r w:rsidRPr="00BB3AA3">
              <w:rPr>
                <w:rFonts w:ascii="PT Astra Serif" w:hAnsi="PT Astra Serif"/>
                <w:sz w:val="16"/>
                <w:szCs w:val="16"/>
              </w:rPr>
              <w:t>контракт</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w:t>
            </w:r>
            <w:r w:rsidRPr="00BB3AA3">
              <w:rPr>
                <w:rFonts w:ascii="PT Astra Serif" w:hAnsi="PT Astra Serif"/>
                <w:spacing w:val="-3"/>
                <w:sz w:val="16"/>
                <w:szCs w:val="16"/>
              </w:rPr>
              <w:t xml:space="preserve"> </w:t>
            </w:r>
            <w:r w:rsidRPr="00BB3AA3">
              <w:rPr>
                <w:rFonts w:ascii="PT Astra Serif" w:hAnsi="PT Astra Serif"/>
                <w:sz w:val="16"/>
                <w:szCs w:val="16"/>
              </w:rPr>
              <w:t>с</w:t>
            </w:r>
            <w:r w:rsidRPr="00BB3AA3">
              <w:rPr>
                <w:rFonts w:ascii="PT Astra Serif" w:hAnsi="PT Astra Serif"/>
                <w:spacing w:val="-4"/>
                <w:sz w:val="16"/>
                <w:szCs w:val="16"/>
              </w:rPr>
              <w:t xml:space="preserve"> </w:t>
            </w:r>
            <w:r w:rsidRPr="00BB3AA3">
              <w:rPr>
                <w:rFonts w:ascii="PT Astra Serif" w:hAnsi="PT Astra Serif"/>
                <w:sz w:val="16"/>
                <w:szCs w:val="16"/>
              </w:rPr>
              <w:t>которым</w:t>
            </w:r>
            <w:r w:rsidRPr="00BB3AA3">
              <w:rPr>
                <w:rFonts w:ascii="PT Astra Serif" w:hAnsi="PT Astra Serif"/>
                <w:spacing w:val="-3"/>
                <w:sz w:val="16"/>
                <w:szCs w:val="16"/>
              </w:rPr>
              <w:t xml:space="preserve"> </w:t>
            </w:r>
            <w:r w:rsidRPr="00BB3AA3">
              <w:rPr>
                <w:rFonts w:ascii="PT Astra Serif" w:hAnsi="PT Astra Serif"/>
                <w:sz w:val="16"/>
                <w:szCs w:val="16"/>
              </w:rPr>
              <w:t>заключено</w:t>
            </w:r>
            <w:r w:rsidRPr="00BB3AA3">
              <w:rPr>
                <w:rFonts w:ascii="PT Astra Serif" w:hAnsi="PT Astra Serif"/>
                <w:spacing w:val="-3"/>
                <w:sz w:val="16"/>
                <w:szCs w:val="16"/>
              </w:rPr>
              <w:t xml:space="preserve"> </w:t>
            </w:r>
            <w:proofErr w:type="spellStart"/>
            <w:r w:rsidRPr="00BB3AA3">
              <w:rPr>
                <w:rFonts w:ascii="PT Astra Serif" w:hAnsi="PT Astra Serif"/>
                <w:sz w:val="16"/>
                <w:szCs w:val="16"/>
              </w:rPr>
              <w:t>охотхозяйственное</w:t>
            </w:r>
            <w:proofErr w:type="spellEnd"/>
            <w:r w:rsidRPr="00BB3AA3">
              <w:rPr>
                <w:rFonts w:ascii="PT Astra Serif" w:hAnsi="PT Astra Serif"/>
                <w:spacing w:val="-57"/>
                <w:sz w:val="16"/>
                <w:szCs w:val="16"/>
              </w:rPr>
              <w:t xml:space="preserve"> </w:t>
            </w:r>
            <w:r w:rsidRPr="00BB3AA3">
              <w:rPr>
                <w:rFonts w:ascii="PT Astra Serif" w:hAnsi="PT Astra Serif"/>
                <w:sz w:val="16"/>
                <w:szCs w:val="16"/>
              </w:rPr>
              <w:t>соглашение</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w:t>
            </w:r>
            <w:r w:rsidRPr="00BB3AA3">
              <w:rPr>
                <w:rFonts w:ascii="PT Astra Serif" w:hAnsi="PT Astra Serif"/>
                <w:spacing w:val="-6"/>
                <w:sz w:val="16"/>
                <w:szCs w:val="16"/>
              </w:rPr>
              <w:t xml:space="preserve"> </w:t>
            </w:r>
            <w:r w:rsidRPr="00BB3AA3">
              <w:rPr>
                <w:rFonts w:ascii="PT Astra Serif" w:hAnsi="PT Astra Serif"/>
                <w:sz w:val="16"/>
                <w:szCs w:val="16"/>
              </w:rPr>
              <w:t>испрашивающее</w:t>
            </w:r>
            <w:r w:rsidRPr="00BB3AA3">
              <w:rPr>
                <w:rFonts w:ascii="PT Astra Serif" w:hAnsi="PT Astra Serif"/>
                <w:spacing w:val="-4"/>
                <w:sz w:val="16"/>
                <w:szCs w:val="16"/>
              </w:rPr>
              <w:t xml:space="preserve"> </w:t>
            </w:r>
            <w:r w:rsidRPr="00BB3AA3">
              <w:rPr>
                <w:rFonts w:ascii="PT Astra Serif" w:hAnsi="PT Astra Serif"/>
                <w:sz w:val="16"/>
                <w:szCs w:val="16"/>
              </w:rPr>
              <w:t>участок</w:t>
            </w:r>
            <w:r w:rsidRPr="00BB3AA3">
              <w:rPr>
                <w:rFonts w:ascii="PT Astra Serif" w:hAnsi="PT Astra Serif"/>
                <w:spacing w:val="-3"/>
                <w:sz w:val="16"/>
                <w:szCs w:val="16"/>
              </w:rPr>
              <w:t xml:space="preserve"> </w:t>
            </w:r>
            <w:r w:rsidRPr="00BB3AA3">
              <w:rPr>
                <w:rFonts w:ascii="PT Astra Serif" w:hAnsi="PT Astra Serif"/>
                <w:sz w:val="16"/>
                <w:szCs w:val="16"/>
              </w:rPr>
              <w:t>для</w:t>
            </w:r>
            <w:r w:rsidRPr="00BB3AA3">
              <w:rPr>
                <w:rFonts w:ascii="PT Astra Serif" w:hAnsi="PT Astra Serif"/>
                <w:spacing w:val="-3"/>
                <w:sz w:val="16"/>
                <w:szCs w:val="16"/>
              </w:rPr>
              <w:t xml:space="preserve"> </w:t>
            </w:r>
            <w:r w:rsidRPr="00BB3AA3">
              <w:rPr>
                <w:rFonts w:ascii="PT Astra Serif" w:hAnsi="PT Astra Serif"/>
                <w:sz w:val="16"/>
                <w:szCs w:val="16"/>
              </w:rPr>
              <w:t>размещения</w:t>
            </w:r>
            <w:r w:rsidRPr="00BB3AA3">
              <w:rPr>
                <w:rFonts w:ascii="PT Astra Serif" w:hAnsi="PT Astra Serif"/>
                <w:spacing w:val="-57"/>
                <w:sz w:val="16"/>
                <w:szCs w:val="16"/>
              </w:rPr>
              <w:t xml:space="preserve"> </w:t>
            </w:r>
            <w:r w:rsidRPr="00BB3AA3">
              <w:rPr>
                <w:rFonts w:ascii="PT Astra Serif" w:hAnsi="PT Astra Serif"/>
                <w:sz w:val="16"/>
                <w:szCs w:val="16"/>
              </w:rPr>
              <w:t>водохранилища</w:t>
            </w:r>
            <w:r w:rsidRPr="00BB3AA3">
              <w:rPr>
                <w:rFonts w:ascii="PT Astra Serif" w:hAnsi="PT Astra Serif"/>
                <w:spacing w:val="-6"/>
                <w:sz w:val="16"/>
                <w:szCs w:val="16"/>
              </w:rPr>
              <w:t xml:space="preserve"> </w:t>
            </w:r>
            <w:r w:rsidRPr="00BB3AA3">
              <w:rPr>
                <w:rFonts w:ascii="PT Astra Serif" w:hAnsi="PT Astra Serif"/>
                <w:sz w:val="16"/>
                <w:szCs w:val="16"/>
              </w:rPr>
              <w:t>или</w:t>
            </w:r>
            <w:r w:rsidRPr="00BB3AA3">
              <w:rPr>
                <w:rFonts w:ascii="PT Astra Serif" w:hAnsi="PT Astra Serif"/>
                <w:spacing w:val="-5"/>
                <w:sz w:val="16"/>
                <w:szCs w:val="16"/>
              </w:rPr>
              <w:t xml:space="preserve"> </w:t>
            </w:r>
            <w:r w:rsidRPr="00BB3AA3">
              <w:rPr>
                <w:rFonts w:ascii="PT Astra Serif" w:hAnsi="PT Astra Serif"/>
                <w:sz w:val="16"/>
                <w:szCs w:val="16"/>
              </w:rPr>
              <w:t>гидротехнического</w:t>
            </w:r>
            <w:r w:rsidRPr="00BB3AA3">
              <w:rPr>
                <w:rFonts w:ascii="PT Astra Serif" w:hAnsi="PT Astra Serif"/>
                <w:spacing w:val="-5"/>
                <w:sz w:val="16"/>
                <w:szCs w:val="16"/>
              </w:rPr>
              <w:t xml:space="preserve"> </w:t>
            </w:r>
            <w:r w:rsidRPr="00BB3AA3">
              <w:rPr>
                <w:rFonts w:ascii="PT Astra Serif" w:hAnsi="PT Astra Serif"/>
                <w:sz w:val="16"/>
                <w:szCs w:val="16"/>
              </w:rPr>
              <w:t>сооружения</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Резидент зоны территориального развития, включенный</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реестр</w:t>
            </w:r>
            <w:r w:rsidRPr="00BB3AA3">
              <w:rPr>
                <w:rFonts w:ascii="PT Astra Serif" w:hAnsi="PT Astra Serif"/>
                <w:spacing w:val="-1"/>
                <w:sz w:val="16"/>
                <w:szCs w:val="16"/>
              </w:rPr>
              <w:t xml:space="preserve"> </w:t>
            </w:r>
            <w:r w:rsidRPr="00BB3AA3">
              <w:rPr>
                <w:rFonts w:ascii="PT Astra Serif" w:hAnsi="PT Astra Serif"/>
                <w:sz w:val="16"/>
                <w:szCs w:val="16"/>
              </w:rPr>
              <w:t>резидентов</w:t>
            </w:r>
            <w:r w:rsidRPr="00BB3AA3">
              <w:rPr>
                <w:rFonts w:ascii="PT Astra Serif" w:hAnsi="PT Astra Serif"/>
                <w:spacing w:val="-2"/>
                <w:sz w:val="16"/>
                <w:szCs w:val="16"/>
              </w:rPr>
              <w:t xml:space="preserve"> </w:t>
            </w:r>
            <w:r w:rsidRPr="00BB3AA3">
              <w:rPr>
                <w:rFonts w:ascii="PT Astra Serif" w:hAnsi="PT Astra Serif"/>
                <w:sz w:val="16"/>
                <w:szCs w:val="16"/>
              </w:rPr>
              <w:t>такой</w:t>
            </w:r>
            <w:r w:rsidRPr="00BB3AA3">
              <w:rPr>
                <w:rFonts w:ascii="PT Astra Serif" w:hAnsi="PT Astra Serif"/>
                <w:spacing w:val="-1"/>
                <w:sz w:val="16"/>
                <w:szCs w:val="16"/>
              </w:rPr>
              <w:t xml:space="preserve"> </w:t>
            </w:r>
            <w:r w:rsidRPr="00BB3AA3">
              <w:rPr>
                <w:rFonts w:ascii="PT Astra Serif" w:hAnsi="PT Astra Serif"/>
                <w:sz w:val="16"/>
                <w:szCs w:val="16"/>
              </w:rPr>
              <w:t>зоны</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Участник свободной экономической зоны на</w:t>
            </w:r>
            <w:r w:rsidRPr="00BB3AA3">
              <w:rPr>
                <w:rFonts w:ascii="PT Astra Serif" w:hAnsi="PT Astra Serif"/>
                <w:spacing w:val="1"/>
                <w:sz w:val="16"/>
                <w:szCs w:val="16"/>
              </w:rPr>
              <w:t xml:space="preserve"> </w:t>
            </w:r>
            <w:r w:rsidRPr="00BB3AA3">
              <w:rPr>
                <w:rFonts w:ascii="PT Astra Serif" w:hAnsi="PT Astra Serif"/>
                <w:sz w:val="16"/>
                <w:szCs w:val="16"/>
              </w:rPr>
              <w:t>территориях Республики Крым и города федерального</w:t>
            </w:r>
            <w:r w:rsidRPr="00BB3AA3">
              <w:rPr>
                <w:rFonts w:ascii="PT Astra Serif" w:hAnsi="PT Astra Serif"/>
                <w:spacing w:val="-58"/>
                <w:sz w:val="16"/>
                <w:szCs w:val="16"/>
              </w:rPr>
              <w:t xml:space="preserve"> </w:t>
            </w:r>
            <w:r w:rsidRPr="00BB3AA3">
              <w:rPr>
                <w:rFonts w:ascii="PT Astra Serif" w:hAnsi="PT Astra Serif"/>
                <w:sz w:val="16"/>
                <w:szCs w:val="16"/>
              </w:rPr>
              <w:t>значения</w:t>
            </w:r>
            <w:r w:rsidRPr="00BB3AA3">
              <w:rPr>
                <w:rFonts w:ascii="PT Astra Serif" w:hAnsi="PT Astra Serif"/>
                <w:spacing w:val="-1"/>
                <w:sz w:val="16"/>
                <w:szCs w:val="16"/>
              </w:rPr>
              <w:t xml:space="preserve"> </w:t>
            </w:r>
            <w:r w:rsidRPr="00BB3AA3">
              <w:rPr>
                <w:rFonts w:ascii="PT Astra Serif" w:hAnsi="PT Astra Serif"/>
                <w:sz w:val="16"/>
                <w:szCs w:val="16"/>
              </w:rPr>
              <w:t>Севастополя</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w:t>
            </w:r>
            <w:r w:rsidRPr="00BB3AA3">
              <w:rPr>
                <w:rFonts w:ascii="PT Astra Serif" w:hAnsi="PT Astra Serif"/>
                <w:spacing w:val="-5"/>
                <w:sz w:val="16"/>
                <w:szCs w:val="16"/>
              </w:rPr>
              <w:t xml:space="preserve"> </w:t>
            </w:r>
            <w:r w:rsidRPr="00BB3AA3">
              <w:rPr>
                <w:rFonts w:ascii="PT Astra Serif" w:hAnsi="PT Astra Serif"/>
                <w:sz w:val="16"/>
                <w:szCs w:val="16"/>
              </w:rPr>
              <w:t>имеющее</w:t>
            </w:r>
            <w:r w:rsidRPr="00BB3AA3">
              <w:rPr>
                <w:rFonts w:ascii="PT Astra Serif" w:hAnsi="PT Astra Serif"/>
                <w:spacing w:val="-2"/>
                <w:sz w:val="16"/>
                <w:szCs w:val="16"/>
              </w:rPr>
              <w:t xml:space="preserve"> </w:t>
            </w:r>
            <w:r w:rsidRPr="00BB3AA3">
              <w:rPr>
                <w:rFonts w:ascii="PT Astra Serif" w:hAnsi="PT Astra Serif"/>
                <w:sz w:val="16"/>
                <w:szCs w:val="16"/>
              </w:rPr>
              <w:t>право на</w:t>
            </w:r>
            <w:r w:rsidRPr="00BB3AA3">
              <w:rPr>
                <w:rFonts w:ascii="PT Astra Serif" w:hAnsi="PT Astra Serif"/>
                <w:spacing w:val="-3"/>
                <w:sz w:val="16"/>
                <w:szCs w:val="16"/>
              </w:rPr>
              <w:t xml:space="preserve"> </w:t>
            </w:r>
            <w:r w:rsidRPr="00BB3AA3">
              <w:rPr>
                <w:rFonts w:ascii="PT Astra Serif" w:hAnsi="PT Astra Serif"/>
                <w:sz w:val="16"/>
                <w:szCs w:val="16"/>
              </w:rPr>
              <w:t>добычу</w:t>
            </w:r>
            <w:r w:rsidRPr="00BB3AA3">
              <w:rPr>
                <w:rFonts w:ascii="PT Astra Serif" w:hAnsi="PT Astra Serif"/>
                <w:spacing w:val="-6"/>
                <w:sz w:val="16"/>
                <w:szCs w:val="16"/>
              </w:rPr>
              <w:t xml:space="preserve"> </w:t>
            </w:r>
            <w:r w:rsidRPr="00BB3AA3">
              <w:rPr>
                <w:rFonts w:ascii="PT Astra Serif" w:hAnsi="PT Astra Serif"/>
                <w:sz w:val="16"/>
                <w:szCs w:val="16"/>
              </w:rPr>
              <w:t>(вылов) водных</w:t>
            </w:r>
            <w:r w:rsidRPr="00BB3AA3">
              <w:rPr>
                <w:rFonts w:ascii="PT Astra Serif" w:hAnsi="PT Astra Serif"/>
                <w:spacing w:val="-57"/>
                <w:sz w:val="16"/>
                <w:szCs w:val="16"/>
              </w:rPr>
              <w:t xml:space="preserve"> </w:t>
            </w:r>
            <w:r w:rsidRPr="00BB3AA3">
              <w:rPr>
                <w:rFonts w:ascii="PT Astra Serif" w:hAnsi="PT Astra Serif"/>
                <w:sz w:val="16"/>
                <w:szCs w:val="16"/>
              </w:rPr>
              <w:t>биологических ресурсов</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w:t>
            </w:r>
            <w:r w:rsidRPr="00BB3AA3">
              <w:rPr>
                <w:rFonts w:ascii="PT Astra Serif" w:hAnsi="PT Astra Serif"/>
                <w:spacing w:val="-5"/>
                <w:sz w:val="16"/>
                <w:szCs w:val="16"/>
              </w:rPr>
              <w:t xml:space="preserve"> </w:t>
            </w:r>
            <w:r w:rsidRPr="00BB3AA3">
              <w:rPr>
                <w:rFonts w:ascii="PT Astra Serif" w:hAnsi="PT Astra Serif"/>
                <w:sz w:val="16"/>
                <w:szCs w:val="16"/>
              </w:rPr>
              <w:t>осуществляющее</w:t>
            </w:r>
            <w:r w:rsidRPr="00BB3AA3">
              <w:rPr>
                <w:rFonts w:ascii="PT Astra Serif" w:hAnsi="PT Astra Serif"/>
                <w:spacing w:val="-4"/>
                <w:sz w:val="16"/>
                <w:szCs w:val="16"/>
              </w:rPr>
              <w:t xml:space="preserve"> </w:t>
            </w:r>
            <w:proofErr w:type="gramStart"/>
            <w:r w:rsidRPr="00BB3AA3">
              <w:rPr>
                <w:rFonts w:ascii="PT Astra Serif" w:hAnsi="PT Astra Serif"/>
                <w:sz w:val="16"/>
                <w:szCs w:val="16"/>
              </w:rPr>
              <w:t>товарную</w:t>
            </w:r>
            <w:proofErr w:type="gramEnd"/>
            <w:r w:rsidRPr="00BB3AA3">
              <w:rPr>
                <w:rFonts w:ascii="PT Astra Serif" w:hAnsi="PT Astra Serif"/>
                <w:spacing w:val="-5"/>
                <w:sz w:val="16"/>
                <w:szCs w:val="16"/>
              </w:rPr>
              <w:t xml:space="preserve"> </w:t>
            </w:r>
            <w:proofErr w:type="spellStart"/>
            <w:r w:rsidRPr="00BB3AA3">
              <w:rPr>
                <w:rFonts w:ascii="PT Astra Serif" w:hAnsi="PT Astra Serif"/>
                <w:sz w:val="16"/>
                <w:szCs w:val="16"/>
              </w:rPr>
              <w:t>аквакультуру</w:t>
            </w:r>
            <w:proofErr w:type="spellEnd"/>
            <w:r w:rsidRPr="00BB3AA3">
              <w:rPr>
                <w:rFonts w:ascii="PT Astra Serif" w:hAnsi="PT Astra Serif"/>
                <w:spacing w:val="-57"/>
                <w:sz w:val="16"/>
                <w:szCs w:val="16"/>
              </w:rPr>
              <w:t xml:space="preserve"> </w:t>
            </w:r>
            <w:r w:rsidRPr="00BB3AA3">
              <w:rPr>
                <w:rFonts w:ascii="PT Astra Serif" w:hAnsi="PT Astra Serif"/>
                <w:sz w:val="16"/>
                <w:szCs w:val="16"/>
              </w:rPr>
              <w:t>(товарное</w:t>
            </w:r>
            <w:r w:rsidRPr="00BB3AA3">
              <w:rPr>
                <w:rFonts w:ascii="PT Astra Serif" w:hAnsi="PT Astra Serif"/>
                <w:spacing w:val="-2"/>
                <w:sz w:val="16"/>
                <w:szCs w:val="16"/>
              </w:rPr>
              <w:t xml:space="preserve"> </w:t>
            </w:r>
            <w:r w:rsidRPr="00BB3AA3">
              <w:rPr>
                <w:rFonts w:ascii="PT Astra Serif" w:hAnsi="PT Astra Serif"/>
                <w:sz w:val="16"/>
                <w:szCs w:val="16"/>
              </w:rPr>
              <w:t>рыбоводство)</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Научно-технологический центр</w:t>
            </w:r>
            <w:r w:rsidRPr="00BB3AA3">
              <w:rPr>
                <w:rFonts w:ascii="PT Astra Serif" w:hAnsi="PT Astra Serif"/>
                <w:spacing w:val="-4"/>
                <w:sz w:val="16"/>
                <w:szCs w:val="16"/>
              </w:rPr>
              <w:t xml:space="preserve"> </w:t>
            </w:r>
            <w:r w:rsidRPr="00BB3AA3">
              <w:rPr>
                <w:rFonts w:ascii="PT Astra Serif" w:hAnsi="PT Astra Serif"/>
                <w:sz w:val="16"/>
                <w:szCs w:val="16"/>
              </w:rPr>
              <w:t>или</w:t>
            </w:r>
            <w:r w:rsidRPr="00BB3AA3">
              <w:rPr>
                <w:rFonts w:ascii="PT Astra Serif" w:hAnsi="PT Astra Serif"/>
                <w:spacing w:val="-4"/>
                <w:sz w:val="16"/>
                <w:szCs w:val="16"/>
              </w:rPr>
              <w:t xml:space="preserve"> </w:t>
            </w:r>
            <w:r w:rsidRPr="00BB3AA3">
              <w:rPr>
                <w:rFonts w:ascii="PT Astra Serif" w:hAnsi="PT Astra Serif"/>
                <w:sz w:val="16"/>
                <w:szCs w:val="16"/>
              </w:rPr>
              <w:t>фонд</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Публично-правовая</w:t>
            </w:r>
            <w:r w:rsidRPr="00BB3AA3">
              <w:rPr>
                <w:rFonts w:ascii="PT Astra Serif" w:hAnsi="PT Astra Serif"/>
                <w:spacing w:val="-4"/>
                <w:sz w:val="16"/>
                <w:szCs w:val="16"/>
              </w:rPr>
              <w:t xml:space="preserve"> </w:t>
            </w:r>
            <w:r w:rsidRPr="00BB3AA3">
              <w:rPr>
                <w:rFonts w:ascii="PT Astra Serif" w:hAnsi="PT Astra Serif"/>
                <w:sz w:val="16"/>
                <w:szCs w:val="16"/>
              </w:rPr>
              <w:t>компания</w:t>
            </w:r>
            <w:r w:rsidRPr="00BB3AA3">
              <w:rPr>
                <w:rFonts w:ascii="PT Astra Serif" w:hAnsi="PT Astra Serif"/>
                <w:spacing w:val="-4"/>
                <w:sz w:val="16"/>
                <w:szCs w:val="16"/>
              </w:rPr>
              <w:t xml:space="preserve"> </w:t>
            </w:r>
            <w:r w:rsidRPr="00BB3AA3">
              <w:rPr>
                <w:rFonts w:ascii="PT Astra Serif" w:hAnsi="PT Astra Serif"/>
                <w:sz w:val="16"/>
                <w:szCs w:val="16"/>
              </w:rPr>
              <w:t>«Единый</w:t>
            </w:r>
            <w:r w:rsidRPr="00BB3AA3">
              <w:rPr>
                <w:rFonts w:ascii="PT Astra Serif" w:hAnsi="PT Astra Serif"/>
                <w:spacing w:val="-6"/>
                <w:sz w:val="16"/>
                <w:szCs w:val="16"/>
              </w:rPr>
              <w:t xml:space="preserve"> </w:t>
            </w:r>
            <w:r w:rsidRPr="00BB3AA3">
              <w:rPr>
                <w:rFonts w:ascii="PT Astra Serif" w:hAnsi="PT Astra Serif"/>
                <w:sz w:val="16"/>
                <w:szCs w:val="16"/>
              </w:rPr>
              <w:t>заказчик</w:t>
            </w:r>
            <w:r w:rsidRPr="00BB3AA3">
              <w:rPr>
                <w:rFonts w:ascii="PT Astra Serif" w:hAnsi="PT Astra Serif"/>
                <w:spacing w:val="-4"/>
                <w:sz w:val="16"/>
                <w:szCs w:val="16"/>
              </w:rPr>
              <w:t xml:space="preserve"> </w:t>
            </w:r>
            <w:r w:rsidRPr="00BB3AA3">
              <w:rPr>
                <w:rFonts w:ascii="PT Astra Serif" w:hAnsi="PT Astra Serif"/>
                <w:sz w:val="16"/>
                <w:szCs w:val="16"/>
              </w:rPr>
              <w:t>в сфере</w:t>
            </w:r>
            <w:r w:rsidRPr="00BB3AA3">
              <w:rPr>
                <w:rFonts w:ascii="PT Astra Serif" w:hAnsi="PT Astra Serif"/>
                <w:spacing w:val="-3"/>
                <w:sz w:val="16"/>
                <w:szCs w:val="16"/>
              </w:rPr>
              <w:t xml:space="preserve"> </w:t>
            </w:r>
            <w:r w:rsidRPr="00BB3AA3">
              <w:rPr>
                <w:rFonts w:ascii="PT Astra Serif" w:hAnsi="PT Astra Serif"/>
                <w:sz w:val="16"/>
                <w:szCs w:val="16"/>
              </w:rPr>
              <w:t>строительства»</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Государственная</w:t>
            </w:r>
            <w:r w:rsidRPr="00BB3AA3">
              <w:rPr>
                <w:rFonts w:ascii="PT Astra Serif" w:hAnsi="PT Astra Serif"/>
                <w:spacing w:val="-7"/>
                <w:sz w:val="16"/>
                <w:szCs w:val="16"/>
              </w:rPr>
              <w:t xml:space="preserve"> </w:t>
            </w:r>
            <w:r w:rsidRPr="00BB3AA3">
              <w:rPr>
                <w:rFonts w:ascii="PT Astra Serif" w:hAnsi="PT Astra Serif"/>
                <w:sz w:val="16"/>
                <w:szCs w:val="16"/>
              </w:rPr>
              <w:t>компания</w:t>
            </w:r>
            <w:r w:rsidRPr="00BB3AA3">
              <w:rPr>
                <w:rFonts w:ascii="PT Astra Serif" w:hAnsi="PT Astra Serif"/>
                <w:spacing w:val="-7"/>
                <w:sz w:val="16"/>
                <w:szCs w:val="16"/>
              </w:rPr>
              <w:t xml:space="preserve"> </w:t>
            </w:r>
            <w:r w:rsidRPr="00BB3AA3">
              <w:rPr>
                <w:rFonts w:ascii="PT Astra Serif" w:hAnsi="PT Astra Serif"/>
                <w:sz w:val="16"/>
                <w:szCs w:val="16"/>
              </w:rPr>
              <w:t>«Российские автомобильные</w:t>
            </w:r>
            <w:r w:rsidRPr="00BB3AA3">
              <w:rPr>
                <w:rFonts w:ascii="PT Astra Serif" w:hAnsi="PT Astra Serif"/>
                <w:spacing w:val="-3"/>
                <w:sz w:val="16"/>
                <w:szCs w:val="16"/>
              </w:rPr>
              <w:t xml:space="preserve"> </w:t>
            </w:r>
            <w:r w:rsidRPr="00BB3AA3">
              <w:rPr>
                <w:rFonts w:ascii="PT Astra Serif" w:hAnsi="PT Astra Serif"/>
                <w:sz w:val="16"/>
                <w:szCs w:val="16"/>
              </w:rPr>
              <w:t>дороги»</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Открытое акционерное общество «Российские железные</w:t>
            </w:r>
            <w:r w:rsidRPr="00BB3AA3">
              <w:rPr>
                <w:rFonts w:ascii="PT Astra Serif" w:hAnsi="PT Astra Serif"/>
                <w:spacing w:val="-3"/>
                <w:sz w:val="16"/>
                <w:szCs w:val="16"/>
              </w:rPr>
              <w:t xml:space="preserve"> </w:t>
            </w:r>
            <w:r w:rsidRPr="00BB3AA3">
              <w:rPr>
                <w:rFonts w:ascii="PT Astra Serif" w:hAnsi="PT Astra Serif"/>
                <w:sz w:val="16"/>
                <w:szCs w:val="16"/>
              </w:rPr>
              <w:t>дороги»</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w:t>
            </w:r>
            <w:r w:rsidRPr="00BB3AA3">
              <w:rPr>
                <w:rFonts w:ascii="PT Astra Serif" w:hAnsi="PT Astra Serif"/>
                <w:spacing w:val="-6"/>
                <w:sz w:val="16"/>
                <w:szCs w:val="16"/>
              </w:rPr>
              <w:t xml:space="preserve"> </w:t>
            </w:r>
            <w:r w:rsidRPr="00BB3AA3">
              <w:rPr>
                <w:rFonts w:ascii="PT Astra Serif" w:hAnsi="PT Astra Serif"/>
                <w:sz w:val="16"/>
                <w:szCs w:val="16"/>
              </w:rPr>
              <w:t>испрашивающее</w:t>
            </w:r>
            <w:r w:rsidRPr="00BB3AA3">
              <w:rPr>
                <w:rFonts w:ascii="PT Astra Serif" w:hAnsi="PT Astra Serif"/>
                <w:spacing w:val="-3"/>
                <w:sz w:val="16"/>
                <w:szCs w:val="16"/>
              </w:rPr>
              <w:t xml:space="preserve"> </w:t>
            </w:r>
            <w:r w:rsidRPr="00BB3AA3">
              <w:rPr>
                <w:rFonts w:ascii="PT Astra Serif" w:hAnsi="PT Astra Serif"/>
                <w:sz w:val="16"/>
                <w:szCs w:val="16"/>
              </w:rPr>
              <w:t>участок</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соответствии</w:t>
            </w:r>
            <w:r w:rsidRPr="00BB3AA3">
              <w:rPr>
                <w:rFonts w:ascii="PT Astra Serif" w:hAnsi="PT Astra Serif"/>
                <w:spacing w:val="-3"/>
                <w:sz w:val="16"/>
                <w:szCs w:val="16"/>
              </w:rPr>
              <w:t xml:space="preserve"> </w:t>
            </w:r>
            <w:r w:rsidRPr="00BB3AA3">
              <w:rPr>
                <w:rFonts w:ascii="PT Astra Serif" w:hAnsi="PT Astra Serif"/>
                <w:sz w:val="16"/>
                <w:szCs w:val="16"/>
              </w:rPr>
              <w:t>с указом</w:t>
            </w:r>
            <w:r w:rsidRPr="00BB3AA3">
              <w:rPr>
                <w:rFonts w:ascii="PT Astra Serif" w:hAnsi="PT Astra Serif"/>
                <w:spacing w:val="-5"/>
                <w:sz w:val="16"/>
                <w:szCs w:val="16"/>
              </w:rPr>
              <w:t xml:space="preserve"> </w:t>
            </w:r>
            <w:r w:rsidRPr="00BB3AA3">
              <w:rPr>
                <w:rFonts w:ascii="PT Astra Serif" w:hAnsi="PT Astra Serif"/>
                <w:sz w:val="16"/>
                <w:szCs w:val="16"/>
              </w:rPr>
              <w:t>или</w:t>
            </w:r>
            <w:r w:rsidRPr="00BB3AA3">
              <w:rPr>
                <w:rFonts w:ascii="PT Astra Serif" w:hAnsi="PT Astra Serif"/>
                <w:spacing w:val="-2"/>
                <w:sz w:val="16"/>
                <w:szCs w:val="16"/>
              </w:rPr>
              <w:t xml:space="preserve"> </w:t>
            </w:r>
            <w:r w:rsidRPr="00BB3AA3">
              <w:rPr>
                <w:rFonts w:ascii="PT Astra Serif" w:hAnsi="PT Astra Serif"/>
                <w:sz w:val="16"/>
                <w:szCs w:val="16"/>
              </w:rPr>
              <w:t>распоряжением</w:t>
            </w:r>
            <w:r w:rsidRPr="00BB3AA3">
              <w:rPr>
                <w:rFonts w:ascii="PT Astra Serif" w:hAnsi="PT Astra Serif"/>
                <w:spacing w:val="-4"/>
                <w:sz w:val="16"/>
                <w:szCs w:val="16"/>
              </w:rPr>
              <w:t xml:space="preserve"> </w:t>
            </w:r>
            <w:r w:rsidRPr="00BB3AA3">
              <w:rPr>
                <w:rFonts w:ascii="PT Astra Serif" w:hAnsi="PT Astra Serif"/>
                <w:sz w:val="16"/>
                <w:szCs w:val="16"/>
              </w:rPr>
              <w:t>Президента</w:t>
            </w:r>
            <w:r w:rsidRPr="00BB3AA3">
              <w:rPr>
                <w:rFonts w:ascii="PT Astra Serif" w:hAnsi="PT Astra Serif"/>
                <w:spacing w:val="-3"/>
                <w:sz w:val="16"/>
                <w:szCs w:val="16"/>
              </w:rPr>
              <w:t xml:space="preserve"> </w:t>
            </w:r>
            <w:r w:rsidRPr="00BB3AA3">
              <w:rPr>
                <w:rFonts w:ascii="PT Astra Serif" w:hAnsi="PT Astra Serif"/>
                <w:sz w:val="16"/>
                <w:szCs w:val="16"/>
              </w:rPr>
              <w:t>Российской Федерации</w:t>
            </w:r>
          </w:p>
        </w:tc>
      </w:tr>
      <w:tr w:rsidR="00AA0D84" w:rsidRPr="00BB3AA3" w:rsidTr="008715AA">
        <w:trPr>
          <w:trHeight w:val="1000"/>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25.</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К какой категории арендатора относится</w:t>
            </w:r>
            <w:r w:rsidRPr="00BB3AA3">
              <w:rPr>
                <w:rFonts w:ascii="PT Astra Serif" w:hAnsi="PT Astra Serif"/>
                <w:spacing w:val="1"/>
                <w:sz w:val="16"/>
                <w:szCs w:val="16"/>
              </w:rPr>
              <w:t xml:space="preserve"> </w:t>
            </w:r>
            <w:r w:rsidRPr="00BB3AA3">
              <w:rPr>
                <w:rFonts w:ascii="PT Astra Serif" w:hAnsi="PT Astra Serif"/>
                <w:sz w:val="16"/>
                <w:szCs w:val="16"/>
              </w:rPr>
              <w:t>Заявитель?</w:t>
            </w:r>
          </w:p>
        </w:tc>
        <w:tc>
          <w:tcPr>
            <w:tcW w:w="6662" w:type="dxa"/>
            <w:shd w:val="clear" w:color="auto" w:fill="auto"/>
            <w:vAlign w:val="center"/>
          </w:tcPr>
          <w:p w:rsidR="00AA0D84" w:rsidRPr="00BB3AA3" w:rsidRDefault="00AA0D84" w:rsidP="00BB3AA3">
            <w:pPr>
              <w:pStyle w:val="TableParagraph"/>
              <w:tabs>
                <w:tab w:val="left" w:pos="592"/>
              </w:tabs>
              <w:ind w:left="106" w:right="91"/>
              <w:jc w:val="both"/>
              <w:rPr>
                <w:rFonts w:ascii="PT Astra Serif" w:hAnsi="PT Astra Serif"/>
                <w:sz w:val="16"/>
                <w:szCs w:val="16"/>
              </w:rPr>
            </w:pPr>
            <w:r w:rsidRPr="00BB3AA3">
              <w:rPr>
                <w:rFonts w:ascii="PT Astra Serif" w:hAnsi="PT Astra Serif"/>
                <w:sz w:val="16"/>
                <w:szCs w:val="16"/>
              </w:rPr>
              <w:t>Арендатор</w:t>
            </w:r>
            <w:r w:rsidRPr="00BB3AA3">
              <w:rPr>
                <w:rFonts w:ascii="PT Astra Serif" w:hAnsi="PT Astra Serif"/>
                <w:spacing w:val="-2"/>
                <w:sz w:val="16"/>
                <w:szCs w:val="16"/>
              </w:rPr>
              <w:t xml:space="preserve"> </w:t>
            </w:r>
            <w:r w:rsidRPr="00BB3AA3">
              <w:rPr>
                <w:rFonts w:ascii="PT Astra Serif" w:hAnsi="PT Astra Serif"/>
                <w:sz w:val="16"/>
                <w:szCs w:val="16"/>
              </w:rPr>
              <w:t>участка,</w:t>
            </w:r>
            <w:r w:rsidRPr="00BB3AA3">
              <w:rPr>
                <w:rFonts w:ascii="PT Astra Serif" w:hAnsi="PT Astra Serif"/>
                <w:spacing w:val="-4"/>
                <w:sz w:val="16"/>
                <w:szCs w:val="16"/>
              </w:rPr>
              <w:t xml:space="preserve"> </w:t>
            </w:r>
            <w:r w:rsidRPr="00BB3AA3">
              <w:rPr>
                <w:rFonts w:ascii="PT Astra Serif" w:hAnsi="PT Astra Serif"/>
                <w:sz w:val="16"/>
                <w:szCs w:val="16"/>
              </w:rPr>
              <w:t>имеющий</w:t>
            </w:r>
            <w:r w:rsidRPr="00BB3AA3">
              <w:rPr>
                <w:rFonts w:ascii="PT Astra Serif" w:hAnsi="PT Astra Serif"/>
                <w:spacing w:val="-5"/>
                <w:sz w:val="16"/>
                <w:szCs w:val="16"/>
              </w:rPr>
              <w:t xml:space="preserve"> </w:t>
            </w:r>
            <w:r w:rsidRPr="00BB3AA3">
              <w:rPr>
                <w:rFonts w:ascii="PT Astra Serif" w:hAnsi="PT Astra Serif"/>
                <w:sz w:val="16"/>
                <w:szCs w:val="16"/>
              </w:rPr>
              <w:t>право</w:t>
            </w:r>
            <w:r w:rsidRPr="00BB3AA3">
              <w:rPr>
                <w:rFonts w:ascii="PT Astra Serif" w:hAnsi="PT Astra Serif"/>
                <w:spacing w:val="-5"/>
                <w:sz w:val="16"/>
                <w:szCs w:val="16"/>
              </w:rPr>
              <w:t xml:space="preserve"> </w:t>
            </w:r>
            <w:r w:rsidRPr="00BB3AA3">
              <w:rPr>
                <w:rFonts w:ascii="PT Astra Serif" w:hAnsi="PT Astra Serif"/>
                <w:sz w:val="16"/>
                <w:szCs w:val="16"/>
              </w:rPr>
              <w:t>на</w:t>
            </w:r>
            <w:r w:rsidRPr="00BB3AA3">
              <w:rPr>
                <w:rFonts w:ascii="PT Astra Serif" w:hAnsi="PT Astra Serif"/>
                <w:spacing w:val="-4"/>
                <w:sz w:val="16"/>
                <w:szCs w:val="16"/>
              </w:rPr>
              <w:t xml:space="preserve"> </w:t>
            </w:r>
            <w:r w:rsidRPr="00BB3AA3">
              <w:rPr>
                <w:rFonts w:ascii="PT Astra Serif" w:hAnsi="PT Astra Serif"/>
                <w:sz w:val="16"/>
                <w:szCs w:val="16"/>
              </w:rPr>
              <w:t>заключение</w:t>
            </w:r>
            <w:r w:rsidRPr="00BB3AA3">
              <w:rPr>
                <w:rFonts w:ascii="PT Astra Serif" w:hAnsi="PT Astra Serif"/>
                <w:spacing w:val="-57"/>
                <w:sz w:val="16"/>
                <w:szCs w:val="16"/>
              </w:rPr>
              <w:t xml:space="preserve"> </w:t>
            </w:r>
            <w:r w:rsidRPr="00BB3AA3">
              <w:rPr>
                <w:rFonts w:ascii="PT Astra Serif" w:hAnsi="PT Astra Serif"/>
                <w:sz w:val="16"/>
                <w:szCs w:val="16"/>
              </w:rPr>
              <w:t>нового</w:t>
            </w:r>
            <w:r w:rsidRPr="00BB3AA3">
              <w:rPr>
                <w:rFonts w:ascii="PT Astra Serif" w:hAnsi="PT Astra Serif"/>
                <w:spacing w:val="-1"/>
                <w:sz w:val="16"/>
                <w:szCs w:val="16"/>
              </w:rPr>
              <w:t xml:space="preserve"> </w:t>
            </w:r>
            <w:r w:rsidRPr="00BB3AA3">
              <w:rPr>
                <w:rFonts w:ascii="PT Astra Serif" w:hAnsi="PT Astra Serif"/>
                <w:sz w:val="16"/>
                <w:szCs w:val="16"/>
              </w:rPr>
              <w:t>договора</w:t>
            </w:r>
            <w:r w:rsidRPr="00BB3AA3">
              <w:rPr>
                <w:rFonts w:ascii="PT Astra Serif" w:hAnsi="PT Astra Serif"/>
                <w:spacing w:val="-1"/>
                <w:sz w:val="16"/>
                <w:szCs w:val="16"/>
              </w:rPr>
              <w:t xml:space="preserve"> </w:t>
            </w:r>
            <w:r w:rsidRPr="00BB3AA3">
              <w:rPr>
                <w:rFonts w:ascii="PT Astra Serif" w:hAnsi="PT Astra Serif"/>
                <w:sz w:val="16"/>
                <w:szCs w:val="16"/>
              </w:rPr>
              <w:t>аренды</w:t>
            </w:r>
          </w:p>
          <w:p w:rsidR="00AA0D84" w:rsidRPr="00BB3AA3" w:rsidRDefault="00AA0D84" w:rsidP="00BB3AA3">
            <w:pPr>
              <w:pStyle w:val="TableParagraph"/>
              <w:tabs>
                <w:tab w:val="left" w:pos="582"/>
              </w:tabs>
              <w:ind w:left="106" w:right="91"/>
              <w:jc w:val="both"/>
              <w:rPr>
                <w:rFonts w:ascii="PT Astra Serif" w:hAnsi="PT Astra Serif"/>
                <w:sz w:val="16"/>
                <w:szCs w:val="16"/>
              </w:rPr>
            </w:pPr>
            <w:r w:rsidRPr="00BB3AA3">
              <w:rPr>
                <w:rFonts w:ascii="PT Astra Serif" w:hAnsi="PT Astra Serif"/>
                <w:sz w:val="16"/>
                <w:szCs w:val="16"/>
              </w:rPr>
              <w:t>Арендатор участка, из которого образован</w:t>
            </w:r>
            <w:r w:rsidRPr="00BB3AA3">
              <w:rPr>
                <w:rFonts w:ascii="PT Astra Serif" w:hAnsi="PT Astra Serif"/>
                <w:spacing w:val="-57"/>
                <w:sz w:val="16"/>
                <w:szCs w:val="16"/>
              </w:rPr>
              <w:t xml:space="preserve"> </w:t>
            </w:r>
            <w:r w:rsidRPr="00BB3AA3">
              <w:rPr>
                <w:rFonts w:ascii="PT Astra Serif" w:hAnsi="PT Astra Serif"/>
                <w:sz w:val="16"/>
                <w:szCs w:val="16"/>
              </w:rPr>
              <w:t>испрашиваемый</w:t>
            </w:r>
            <w:r w:rsidRPr="00BB3AA3">
              <w:rPr>
                <w:rFonts w:ascii="PT Astra Serif" w:hAnsi="PT Astra Serif"/>
                <w:spacing w:val="1"/>
                <w:sz w:val="16"/>
                <w:szCs w:val="16"/>
              </w:rPr>
              <w:t xml:space="preserve"> </w:t>
            </w:r>
            <w:r w:rsidRPr="00BB3AA3">
              <w:rPr>
                <w:rFonts w:ascii="PT Astra Serif" w:hAnsi="PT Astra Serif"/>
                <w:sz w:val="16"/>
                <w:szCs w:val="16"/>
              </w:rPr>
              <w:t>участок</w:t>
            </w:r>
          </w:p>
          <w:p w:rsidR="00AA0D84" w:rsidRPr="00BB3AA3" w:rsidRDefault="00AA0D84" w:rsidP="00BB3AA3">
            <w:pPr>
              <w:pStyle w:val="TableParagraph"/>
              <w:tabs>
                <w:tab w:val="left" w:pos="582"/>
              </w:tabs>
              <w:ind w:left="106" w:right="91"/>
              <w:jc w:val="both"/>
              <w:rPr>
                <w:rFonts w:ascii="PT Astra Serif" w:hAnsi="PT Astra Serif"/>
                <w:sz w:val="16"/>
                <w:szCs w:val="16"/>
              </w:rPr>
            </w:pPr>
            <w:r w:rsidRPr="00BB3AA3">
              <w:rPr>
                <w:rFonts w:ascii="PT Astra Serif" w:hAnsi="PT Astra Serif"/>
                <w:sz w:val="16"/>
                <w:szCs w:val="16"/>
              </w:rPr>
              <w:t>Арендатор участка, предназначенного для ведения</w:t>
            </w:r>
            <w:r w:rsidRPr="00BB3AA3">
              <w:rPr>
                <w:rFonts w:ascii="PT Astra Serif" w:hAnsi="PT Astra Serif"/>
                <w:spacing w:val="-57"/>
                <w:sz w:val="16"/>
                <w:szCs w:val="16"/>
              </w:rPr>
              <w:t xml:space="preserve"> </w:t>
            </w:r>
            <w:r w:rsidRPr="00BB3AA3">
              <w:rPr>
                <w:rFonts w:ascii="PT Astra Serif" w:hAnsi="PT Astra Serif"/>
                <w:sz w:val="16"/>
                <w:szCs w:val="16"/>
              </w:rPr>
              <w:t>сельскохозяйственного</w:t>
            </w:r>
            <w:r w:rsidRPr="00BB3AA3">
              <w:rPr>
                <w:rFonts w:ascii="PT Astra Serif" w:hAnsi="PT Astra Serif"/>
                <w:spacing w:val="-4"/>
                <w:sz w:val="16"/>
                <w:szCs w:val="16"/>
              </w:rPr>
              <w:t xml:space="preserve"> </w:t>
            </w:r>
            <w:r w:rsidRPr="00BB3AA3">
              <w:rPr>
                <w:rFonts w:ascii="PT Astra Serif" w:hAnsi="PT Astra Serif"/>
                <w:sz w:val="16"/>
                <w:szCs w:val="16"/>
              </w:rPr>
              <w:t>производства</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Арендатор</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3"/>
                <w:sz w:val="16"/>
                <w:szCs w:val="16"/>
              </w:rPr>
              <w:t xml:space="preserve"> </w:t>
            </w:r>
            <w:r w:rsidRPr="00BB3AA3">
              <w:rPr>
                <w:rFonts w:ascii="PT Astra Serif" w:hAnsi="PT Astra Serif"/>
                <w:sz w:val="16"/>
                <w:szCs w:val="16"/>
              </w:rPr>
              <w:t>предоставленного</w:t>
            </w:r>
            <w:r w:rsidRPr="00BB3AA3">
              <w:rPr>
                <w:rFonts w:ascii="PT Astra Serif" w:hAnsi="PT Astra Serif"/>
                <w:spacing w:val="-3"/>
                <w:sz w:val="16"/>
                <w:szCs w:val="16"/>
              </w:rPr>
              <w:t xml:space="preserve"> </w:t>
            </w:r>
            <w:r w:rsidRPr="00BB3AA3">
              <w:rPr>
                <w:rFonts w:ascii="PT Astra Serif" w:hAnsi="PT Astra Serif"/>
                <w:sz w:val="16"/>
                <w:szCs w:val="16"/>
              </w:rPr>
              <w:t>для комплексного</w:t>
            </w:r>
            <w:r w:rsidRPr="00BB3AA3">
              <w:rPr>
                <w:rFonts w:ascii="PT Astra Serif" w:hAnsi="PT Astra Serif"/>
                <w:spacing w:val="-3"/>
                <w:sz w:val="16"/>
                <w:szCs w:val="16"/>
              </w:rPr>
              <w:t xml:space="preserve"> </w:t>
            </w:r>
            <w:r w:rsidRPr="00BB3AA3">
              <w:rPr>
                <w:rFonts w:ascii="PT Astra Serif" w:hAnsi="PT Astra Serif"/>
                <w:sz w:val="16"/>
                <w:szCs w:val="16"/>
              </w:rPr>
              <w:t>освоения</w:t>
            </w:r>
            <w:r w:rsidRPr="00BB3AA3">
              <w:rPr>
                <w:rFonts w:ascii="PT Astra Serif" w:hAnsi="PT Astra Serif"/>
                <w:spacing w:val="-5"/>
                <w:sz w:val="16"/>
                <w:szCs w:val="16"/>
              </w:rPr>
              <w:t xml:space="preserve"> </w:t>
            </w:r>
            <w:r w:rsidRPr="00BB3AA3">
              <w:rPr>
                <w:rFonts w:ascii="PT Astra Serif" w:hAnsi="PT Astra Serif"/>
                <w:sz w:val="16"/>
                <w:szCs w:val="16"/>
              </w:rPr>
              <w:t>территории,</w:t>
            </w:r>
            <w:r w:rsidRPr="00BB3AA3">
              <w:rPr>
                <w:rFonts w:ascii="PT Astra Serif" w:hAnsi="PT Astra Serif"/>
                <w:spacing w:val="-2"/>
                <w:sz w:val="16"/>
                <w:szCs w:val="16"/>
              </w:rPr>
              <w:t xml:space="preserve"> </w:t>
            </w:r>
            <w:r w:rsidRPr="00BB3AA3">
              <w:rPr>
                <w:rFonts w:ascii="PT Astra Serif" w:hAnsi="PT Astra Serif"/>
                <w:sz w:val="16"/>
                <w:szCs w:val="16"/>
              </w:rPr>
              <w:t>из</w:t>
            </w:r>
            <w:r w:rsidRPr="00BB3AA3">
              <w:rPr>
                <w:rFonts w:ascii="PT Astra Serif" w:hAnsi="PT Astra Serif"/>
                <w:spacing w:val="-3"/>
                <w:sz w:val="16"/>
                <w:szCs w:val="16"/>
              </w:rPr>
              <w:t xml:space="preserve"> </w:t>
            </w:r>
            <w:r w:rsidRPr="00BB3AA3">
              <w:rPr>
                <w:rFonts w:ascii="PT Astra Serif" w:hAnsi="PT Astra Serif"/>
                <w:sz w:val="16"/>
                <w:szCs w:val="16"/>
              </w:rPr>
              <w:t>которого</w:t>
            </w:r>
          </w:p>
          <w:p w:rsidR="00AA0D84" w:rsidRPr="00BB3AA3" w:rsidRDefault="00AA0D84" w:rsidP="00BB3AA3">
            <w:pPr>
              <w:pStyle w:val="TableParagraph"/>
              <w:tabs>
                <w:tab w:val="left" w:pos="582"/>
              </w:tabs>
              <w:ind w:left="106" w:right="91"/>
              <w:jc w:val="both"/>
              <w:rPr>
                <w:rFonts w:ascii="PT Astra Serif" w:hAnsi="PT Astra Serif"/>
                <w:sz w:val="16"/>
                <w:szCs w:val="16"/>
              </w:rPr>
            </w:pPr>
            <w:r w:rsidRPr="00BB3AA3">
              <w:rPr>
                <w:rFonts w:ascii="PT Astra Serif" w:hAnsi="PT Astra Serif"/>
                <w:sz w:val="16"/>
                <w:szCs w:val="16"/>
              </w:rPr>
              <w:t>образован</w:t>
            </w:r>
            <w:r w:rsidRPr="00BB3AA3">
              <w:rPr>
                <w:rFonts w:ascii="PT Astra Serif" w:hAnsi="PT Astra Serif"/>
                <w:spacing w:val="-5"/>
                <w:sz w:val="16"/>
                <w:szCs w:val="16"/>
              </w:rPr>
              <w:t xml:space="preserve"> </w:t>
            </w:r>
            <w:r w:rsidRPr="00BB3AA3">
              <w:rPr>
                <w:rFonts w:ascii="PT Astra Serif" w:hAnsi="PT Astra Serif"/>
                <w:sz w:val="16"/>
                <w:szCs w:val="16"/>
              </w:rPr>
              <w:t>испрашиваемый</w:t>
            </w:r>
            <w:r w:rsidRPr="00BB3AA3">
              <w:rPr>
                <w:rFonts w:ascii="PT Astra Serif" w:hAnsi="PT Astra Serif"/>
                <w:spacing w:val="-2"/>
                <w:sz w:val="16"/>
                <w:szCs w:val="16"/>
              </w:rPr>
              <w:t xml:space="preserve"> </w:t>
            </w:r>
            <w:r w:rsidRPr="00BB3AA3">
              <w:rPr>
                <w:rFonts w:ascii="PT Astra Serif" w:hAnsi="PT Astra Serif"/>
                <w:sz w:val="16"/>
                <w:szCs w:val="16"/>
              </w:rPr>
              <w:t>участок</w:t>
            </w:r>
          </w:p>
        </w:tc>
      </w:tr>
      <w:tr w:rsidR="00AA0D84" w:rsidRPr="00BB3AA3" w:rsidTr="008715AA">
        <w:trPr>
          <w:trHeight w:val="268"/>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26.</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Договор</w:t>
            </w:r>
            <w:r w:rsidRPr="00BB3AA3">
              <w:rPr>
                <w:rFonts w:ascii="PT Astra Serif" w:hAnsi="PT Astra Serif"/>
                <w:spacing w:val="-8"/>
                <w:sz w:val="16"/>
                <w:szCs w:val="16"/>
              </w:rPr>
              <w:t xml:space="preserve"> </w:t>
            </w:r>
            <w:r w:rsidRPr="00BB3AA3">
              <w:rPr>
                <w:rFonts w:ascii="PT Astra Serif" w:hAnsi="PT Astra Serif"/>
                <w:sz w:val="16"/>
                <w:szCs w:val="16"/>
              </w:rPr>
              <w:t>аренды 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 зарегистрирован</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Договор</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pacing w:val="-1"/>
                <w:sz w:val="16"/>
                <w:szCs w:val="16"/>
              </w:rPr>
              <w:t>Договор</w:t>
            </w:r>
            <w:r w:rsidRPr="00BB3AA3">
              <w:rPr>
                <w:rFonts w:ascii="PT Astra Serif" w:hAnsi="PT Astra Serif"/>
                <w:sz w:val="16"/>
                <w:szCs w:val="16"/>
              </w:rPr>
              <w:t xml:space="preserve"> не</w:t>
            </w:r>
            <w:r w:rsidRPr="00BB3AA3">
              <w:rPr>
                <w:rFonts w:ascii="PT Astra Serif" w:hAnsi="PT Astra Serif"/>
                <w:spacing w:val="-1"/>
                <w:sz w:val="16"/>
                <w:szCs w:val="16"/>
              </w:rPr>
              <w:t xml:space="preserve"> </w:t>
            </w:r>
            <w:r w:rsidRPr="00BB3AA3">
              <w:rPr>
                <w:rFonts w:ascii="PT Astra Serif" w:hAnsi="PT Astra Serif"/>
                <w:sz w:val="16"/>
                <w:szCs w:val="16"/>
              </w:rPr>
              <w:t>зарегистрирован в</w:t>
            </w:r>
            <w:r w:rsidRPr="00BB3AA3">
              <w:rPr>
                <w:rFonts w:ascii="PT Astra Serif" w:hAnsi="PT Astra Serif"/>
                <w:spacing w:val="-1"/>
                <w:sz w:val="16"/>
                <w:szCs w:val="16"/>
              </w:rPr>
              <w:t xml:space="preserve"> </w:t>
            </w:r>
            <w:r w:rsidRPr="00BB3AA3">
              <w:rPr>
                <w:rFonts w:ascii="PT Astra Serif" w:hAnsi="PT Astra Serif"/>
                <w:sz w:val="16"/>
                <w:szCs w:val="16"/>
              </w:rPr>
              <w:t>ЕГРН</w:t>
            </w:r>
          </w:p>
        </w:tc>
      </w:tr>
      <w:tr w:rsidR="00AA0D84" w:rsidRPr="00BB3AA3" w:rsidTr="008715AA">
        <w:trPr>
          <w:trHeight w:val="169"/>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27.</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Договор</w:t>
            </w:r>
            <w:r w:rsidRPr="00BB3AA3">
              <w:rPr>
                <w:rFonts w:ascii="PT Astra Serif" w:hAnsi="PT Astra Serif"/>
                <w:spacing w:val="-2"/>
                <w:sz w:val="16"/>
                <w:szCs w:val="16"/>
              </w:rPr>
              <w:t xml:space="preserve"> </w:t>
            </w:r>
            <w:r w:rsidRPr="00BB3AA3">
              <w:rPr>
                <w:rFonts w:ascii="PT Astra Serif" w:hAnsi="PT Astra Serif"/>
                <w:sz w:val="16"/>
                <w:szCs w:val="16"/>
              </w:rPr>
              <w:t>аренды исходного</w:t>
            </w:r>
            <w:r w:rsidRPr="00BB3AA3">
              <w:rPr>
                <w:rFonts w:ascii="PT Astra Serif" w:hAnsi="PT Astra Serif"/>
                <w:spacing w:val="-4"/>
                <w:sz w:val="16"/>
                <w:szCs w:val="16"/>
              </w:rPr>
              <w:t xml:space="preserve"> </w:t>
            </w:r>
            <w:r w:rsidRPr="00BB3AA3">
              <w:rPr>
                <w:rFonts w:ascii="PT Astra Serif" w:hAnsi="PT Astra Serif"/>
                <w:sz w:val="16"/>
                <w:szCs w:val="16"/>
              </w:rPr>
              <w:t>земельного</w:t>
            </w:r>
            <w:r w:rsidRPr="00BB3AA3">
              <w:rPr>
                <w:rFonts w:ascii="PT Astra Serif" w:hAnsi="PT Astra Serif"/>
                <w:spacing w:val="-7"/>
                <w:sz w:val="16"/>
                <w:szCs w:val="16"/>
              </w:rPr>
              <w:t xml:space="preserve"> </w:t>
            </w:r>
            <w:r w:rsidRPr="00BB3AA3">
              <w:rPr>
                <w:rFonts w:ascii="PT Astra Serif" w:hAnsi="PT Astra Serif"/>
                <w:sz w:val="16"/>
                <w:szCs w:val="16"/>
              </w:rPr>
              <w:t>участка</w:t>
            </w:r>
            <w:r w:rsidRPr="00BB3AA3">
              <w:rPr>
                <w:rFonts w:ascii="PT Astra Serif" w:hAnsi="PT Astra Serif"/>
                <w:spacing w:val="-57"/>
                <w:sz w:val="16"/>
                <w:szCs w:val="16"/>
              </w:rPr>
              <w:t xml:space="preserve"> </w:t>
            </w:r>
            <w:r w:rsidRPr="00BB3AA3">
              <w:rPr>
                <w:rFonts w:ascii="PT Astra Serif" w:hAnsi="PT Astra Serif"/>
                <w:sz w:val="16"/>
                <w:szCs w:val="16"/>
              </w:rPr>
              <w:t>зарегистрирован</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tabs>
                <w:tab w:val="left" w:pos="563"/>
              </w:tabs>
              <w:ind w:left="171" w:right="91"/>
              <w:jc w:val="both"/>
              <w:rPr>
                <w:rFonts w:ascii="PT Astra Serif" w:hAnsi="PT Astra Serif"/>
                <w:sz w:val="16"/>
                <w:szCs w:val="16"/>
              </w:rPr>
            </w:pPr>
            <w:r w:rsidRPr="00BB3AA3">
              <w:rPr>
                <w:rFonts w:ascii="PT Astra Serif" w:hAnsi="PT Astra Serif"/>
                <w:sz w:val="16"/>
                <w:szCs w:val="16"/>
              </w:rPr>
              <w:t>Договор</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tabs>
                <w:tab w:val="left" w:pos="563"/>
              </w:tabs>
              <w:ind w:left="171" w:right="91"/>
              <w:jc w:val="both"/>
              <w:rPr>
                <w:rFonts w:ascii="PT Astra Serif" w:hAnsi="PT Astra Serif"/>
                <w:sz w:val="16"/>
                <w:szCs w:val="16"/>
              </w:rPr>
            </w:pPr>
            <w:r w:rsidRPr="00BB3AA3">
              <w:rPr>
                <w:rFonts w:ascii="PT Astra Serif" w:hAnsi="PT Astra Serif"/>
                <w:sz w:val="16"/>
                <w:szCs w:val="16"/>
              </w:rPr>
              <w:t>Договор</w:t>
            </w:r>
            <w:r w:rsidRPr="00BB3AA3">
              <w:rPr>
                <w:rFonts w:ascii="PT Astra Serif" w:hAnsi="PT Astra Serif"/>
                <w:spacing w:val="-2"/>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359"/>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28.</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color w:val="000001"/>
                <w:sz w:val="16"/>
                <w:szCs w:val="16"/>
              </w:rPr>
              <w:t>Право на здание,</w:t>
            </w:r>
            <w:r w:rsidRPr="00BB3AA3">
              <w:rPr>
                <w:rFonts w:ascii="PT Astra Serif" w:hAnsi="PT Astra Serif"/>
                <w:color w:val="000001"/>
                <w:spacing w:val="1"/>
                <w:sz w:val="16"/>
                <w:szCs w:val="16"/>
              </w:rPr>
              <w:t xml:space="preserve"> </w:t>
            </w:r>
            <w:r w:rsidRPr="00BB3AA3">
              <w:rPr>
                <w:rFonts w:ascii="PT Astra Serif" w:hAnsi="PT Astra Serif"/>
                <w:color w:val="000001"/>
                <w:sz w:val="16"/>
                <w:szCs w:val="16"/>
              </w:rPr>
              <w:t>сооружение,</w:t>
            </w:r>
            <w:r w:rsidRPr="00BB3AA3">
              <w:rPr>
                <w:rFonts w:ascii="PT Astra Serif" w:hAnsi="PT Astra Serif"/>
                <w:color w:val="000001"/>
                <w:spacing w:val="-15"/>
                <w:sz w:val="16"/>
                <w:szCs w:val="16"/>
              </w:rPr>
              <w:t xml:space="preserve"> </w:t>
            </w:r>
            <w:r w:rsidRPr="00BB3AA3">
              <w:rPr>
                <w:rFonts w:ascii="PT Astra Serif" w:hAnsi="PT Astra Serif"/>
                <w:color w:val="000001"/>
                <w:sz w:val="16"/>
                <w:szCs w:val="16"/>
              </w:rPr>
              <w:t>помещение</w:t>
            </w:r>
            <w:r w:rsidRPr="00BB3AA3">
              <w:rPr>
                <w:rFonts w:ascii="PT Astra Serif" w:hAnsi="PT Astra Serif"/>
                <w:sz w:val="16"/>
                <w:szCs w:val="16"/>
              </w:rPr>
              <w:t xml:space="preserve"> </w:t>
            </w:r>
            <w:r w:rsidRPr="00BB3AA3">
              <w:rPr>
                <w:rFonts w:ascii="PT Astra Serif" w:hAnsi="PT Astra Serif"/>
                <w:color w:val="000001"/>
                <w:sz w:val="16"/>
                <w:szCs w:val="16"/>
              </w:rPr>
              <w:t>зарегистрировано</w:t>
            </w:r>
            <w:r w:rsidRPr="00BB3AA3">
              <w:rPr>
                <w:rFonts w:ascii="PT Astra Serif" w:hAnsi="PT Astra Serif"/>
                <w:color w:val="000001"/>
                <w:spacing w:val="-3"/>
                <w:sz w:val="16"/>
                <w:szCs w:val="16"/>
              </w:rPr>
              <w:t xml:space="preserve"> </w:t>
            </w:r>
            <w:r w:rsidRPr="00BB3AA3">
              <w:rPr>
                <w:rFonts w:ascii="PT Astra Serif" w:hAnsi="PT Astra Serif"/>
                <w:color w:val="000001"/>
                <w:sz w:val="16"/>
                <w:szCs w:val="16"/>
              </w:rPr>
              <w:t>в</w:t>
            </w:r>
            <w:r w:rsidRPr="00BB3AA3">
              <w:rPr>
                <w:rFonts w:ascii="PT Astra Serif" w:hAnsi="PT Astra Serif"/>
                <w:color w:val="000001"/>
                <w:spacing w:val="-4"/>
                <w:sz w:val="16"/>
                <w:szCs w:val="16"/>
              </w:rPr>
              <w:t xml:space="preserve"> </w:t>
            </w:r>
            <w:r w:rsidRPr="00BB3AA3">
              <w:rPr>
                <w:rFonts w:ascii="PT Astra Serif" w:hAnsi="PT Astra Serif"/>
                <w:color w:val="000001"/>
                <w:sz w:val="16"/>
                <w:szCs w:val="16"/>
              </w:rPr>
              <w:t>ЕГРН?</w:t>
            </w:r>
          </w:p>
        </w:tc>
        <w:tc>
          <w:tcPr>
            <w:tcW w:w="6662" w:type="dxa"/>
            <w:shd w:val="clear" w:color="auto" w:fill="auto"/>
            <w:vAlign w:val="center"/>
          </w:tcPr>
          <w:p w:rsidR="00AA0D84" w:rsidRPr="00BB3AA3" w:rsidRDefault="00AA0D84" w:rsidP="00BB3AA3">
            <w:pPr>
              <w:pStyle w:val="TableParagraph"/>
              <w:tabs>
                <w:tab w:val="left" w:pos="568"/>
              </w:tabs>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tabs>
                <w:tab w:val="left" w:pos="558"/>
              </w:tabs>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407"/>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29.</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5"/>
                <w:sz w:val="16"/>
                <w:szCs w:val="16"/>
              </w:rPr>
              <w:t xml:space="preserve"> </w:t>
            </w:r>
            <w:r w:rsidRPr="00BB3AA3">
              <w:rPr>
                <w:rFonts w:ascii="PT Astra Serif" w:hAnsi="PT Astra Serif"/>
                <w:sz w:val="16"/>
                <w:szCs w:val="16"/>
              </w:rPr>
              <w:t>на</w:t>
            </w:r>
            <w:r w:rsidRPr="00BB3AA3">
              <w:rPr>
                <w:rFonts w:ascii="PT Astra Serif" w:hAnsi="PT Astra Serif"/>
                <w:spacing w:val="-5"/>
                <w:sz w:val="16"/>
                <w:szCs w:val="16"/>
              </w:rPr>
              <w:t xml:space="preserve"> </w:t>
            </w:r>
            <w:r w:rsidRPr="00BB3AA3">
              <w:rPr>
                <w:rFonts w:ascii="PT Astra Serif" w:hAnsi="PT Astra Serif"/>
                <w:sz w:val="16"/>
                <w:szCs w:val="16"/>
              </w:rPr>
              <w:t>испрашиваемый</w:t>
            </w:r>
            <w:r w:rsidRPr="00BB3AA3">
              <w:rPr>
                <w:rFonts w:ascii="PT Astra Serif" w:hAnsi="PT Astra Serif"/>
                <w:spacing w:val="-57"/>
                <w:sz w:val="16"/>
                <w:szCs w:val="16"/>
              </w:rPr>
              <w:t xml:space="preserve"> </w:t>
            </w:r>
            <w:r w:rsidRPr="00BB3AA3">
              <w:rPr>
                <w:rFonts w:ascii="PT Astra Serif" w:hAnsi="PT Astra Serif"/>
                <w:sz w:val="16"/>
                <w:szCs w:val="16"/>
              </w:rPr>
              <w:t>земельный</w:t>
            </w:r>
            <w:r w:rsidRPr="00BB3AA3">
              <w:rPr>
                <w:rFonts w:ascii="PT Astra Serif" w:hAnsi="PT Astra Serif"/>
                <w:spacing w:val="1"/>
                <w:sz w:val="16"/>
                <w:szCs w:val="16"/>
              </w:rPr>
              <w:t xml:space="preserve"> </w:t>
            </w:r>
            <w:r w:rsidRPr="00BB3AA3">
              <w:rPr>
                <w:rFonts w:ascii="PT Astra Serif" w:hAnsi="PT Astra Serif"/>
                <w:sz w:val="16"/>
                <w:szCs w:val="16"/>
              </w:rPr>
              <w:t>участок 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tabs>
                <w:tab w:val="left" w:pos="558"/>
              </w:tabs>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tabs>
                <w:tab w:val="left" w:pos="558"/>
              </w:tabs>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414"/>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30.</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3"/>
                <w:sz w:val="16"/>
                <w:szCs w:val="16"/>
              </w:rPr>
              <w:t xml:space="preserve"> </w:t>
            </w:r>
            <w:r w:rsidRPr="00BB3AA3">
              <w:rPr>
                <w:rFonts w:ascii="PT Astra Serif" w:hAnsi="PT Astra Serif"/>
                <w:sz w:val="16"/>
                <w:szCs w:val="16"/>
              </w:rPr>
              <w:t>на</w:t>
            </w:r>
            <w:r w:rsidRPr="00BB3AA3">
              <w:rPr>
                <w:rFonts w:ascii="PT Astra Serif" w:hAnsi="PT Astra Serif"/>
                <w:spacing w:val="-3"/>
                <w:sz w:val="16"/>
                <w:szCs w:val="16"/>
              </w:rPr>
              <w:t xml:space="preserve"> </w:t>
            </w:r>
            <w:r w:rsidRPr="00BB3AA3">
              <w:rPr>
                <w:rFonts w:ascii="PT Astra Serif" w:hAnsi="PT Astra Serif"/>
                <w:sz w:val="16"/>
                <w:szCs w:val="16"/>
              </w:rPr>
              <w:t>объект</w:t>
            </w:r>
            <w:r w:rsidRPr="00BB3AA3">
              <w:rPr>
                <w:rFonts w:ascii="PT Astra Serif" w:hAnsi="PT Astra Serif"/>
                <w:spacing w:val="-57"/>
                <w:sz w:val="16"/>
                <w:szCs w:val="16"/>
              </w:rPr>
              <w:t xml:space="preserve"> </w:t>
            </w:r>
            <w:r w:rsidRPr="00BB3AA3">
              <w:rPr>
                <w:rFonts w:ascii="PT Astra Serif" w:hAnsi="PT Astra Serif"/>
                <w:sz w:val="16"/>
                <w:szCs w:val="16"/>
              </w:rPr>
              <w:t>незавершенного</w:t>
            </w:r>
            <w:r w:rsidRPr="00BB3AA3">
              <w:rPr>
                <w:rFonts w:ascii="PT Astra Serif" w:hAnsi="PT Astra Serif"/>
                <w:spacing w:val="1"/>
                <w:sz w:val="16"/>
                <w:szCs w:val="16"/>
              </w:rPr>
              <w:t xml:space="preserve"> </w:t>
            </w:r>
            <w:r w:rsidRPr="00BB3AA3">
              <w:rPr>
                <w:rFonts w:ascii="PT Astra Serif" w:hAnsi="PT Astra Serif"/>
                <w:sz w:val="16"/>
                <w:szCs w:val="16"/>
              </w:rPr>
              <w:t>строительства 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tabs>
                <w:tab w:val="left" w:pos="558"/>
              </w:tabs>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tabs>
                <w:tab w:val="left" w:pos="558"/>
              </w:tabs>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279"/>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31.</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Право Заявителя на</w:t>
            </w:r>
            <w:r w:rsidRPr="00BB3AA3">
              <w:rPr>
                <w:rFonts w:ascii="PT Astra Serif" w:hAnsi="PT Astra Serif"/>
                <w:spacing w:val="1"/>
                <w:sz w:val="16"/>
                <w:szCs w:val="16"/>
              </w:rPr>
              <w:t xml:space="preserve"> </w:t>
            </w:r>
            <w:r w:rsidRPr="00BB3AA3">
              <w:rPr>
                <w:rFonts w:ascii="PT Astra Serif" w:hAnsi="PT Astra Serif"/>
                <w:sz w:val="16"/>
                <w:szCs w:val="16"/>
              </w:rPr>
              <w:t>испрашиваемый</w:t>
            </w:r>
            <w:r w:rsidRPr="00BB3AA3">
              <w:rPr>
                <w:rFonts w:ascii="PT Astra Serif" w:hAnsi="PT Astra Serif"/>
                <w:spacing w:val="-4"/>
                <w:sz w:val="16"/>
                <w:szCs w:val="16"/>
              </w:rPr>
              <w:t xml:space="preserve"> </w:t>
            </w:r>
            <w:r w:rsidRPr="00BB3AA3">
              <w:rPr>
                <w:rFonts w:ascii="PT Astra Serif" w:hAnsi="PT Astra Serif"/>
                <w:sz w:val="16"/>
                <w:szCs w:val="16"/>
              </w:rPr>
              <w:t>участок</w:t>
            </w:r>
            <w:r w:rsidRPr="00BB3AA3">
              <w:rPr>
                <w:rFonts w:ascii="PT Astra Serif" w:hAnsi="PT Astra Serif"/>
                <w:spacing w:val="-5"/>
                <w:sz w:val="16"/>
                <w:szCs w:val="16"/>
              </w:rPr>
              <w:t xml:space="preserve"> </w:t>
            </w:r>
            <w:r w:rsidRPr="00BB3AA3">
              <w:rPr>
                <w:rFonts w:ascii="PT Astra Serif" w:hAnsi="PT Astra Serif"/>
                <w:sz w:val="16"/>
                <w:szCs w:val="16"/>
              </w:rPr>
              <w:t>в ЕГРН?</w:t>
            </w:r>
          </w:p>
        </w:tc>
        <w:tc>
          <w:tcPr>
            <w:tcW w:w="6662" w:type="dxa"/>
            <w:shd w:val="clear" w:color="auto" w:fill="auto"/>
            <w:vAlign w:val="center"/>
          </w:tcPr>
          <w:p w:rsidR="00AA0D84" w:rsidRPr="00BB3AA3" w:rsidRDefault="00AA0D84" w:rsidP="00BB3AA3">
            <w:pPr>
              <w:pStyle w:val="TableParagraph"/>
              <w:tabs>
                <w:tab w:val="left" w:pos="558"/>
              </w:tabs>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tabs>
                <w:tab w:val="left" w:pos="568"/>
              </w:tabs>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713"/>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32.</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Объект относится к</w:t>
            </w:r>
            <w:r w:rsidRPr="00BB3AA3">
              <w:rPr>
                <w:rFonts w:ascii="PT Astra Serif" w:hAnsi="PT Astra Serif"/>
                <w:spacing w:val="1"/>
                <w:sz w:val="16"/>
                <w:szCs w:val="16"/>
              </w:rPr>
              <w:t xml:space="preserve"> </w:t>
            </w:r>
            <w:r w:rsidRPr="00BB3AA3">
              <w:rPr>
                <w:rFonts w:ascii="PT Astra Serif" w:hAnsi="PT Astra Serif"/>
                <w:sz w:val="16"/>
                <w:szCs w:val="16"/>
              </w:rPr>
              <w:t>объектам федерального,</w:t>
            </w:r>
            <w:r w:rsidRPr="00BB3AA3">
              <w:rPr>
                <w:rFonts w:ascii="PT Astra Serif" w:hAnsi="PT Astra Serif"/>
                <w:spacing w:val="1"/>
                <w:sz w:val="16"/>
                <w:szCs w:val="16"/>
              </w:rPr>
              <w:t xml:space="preserve"> </w:t>
            </w:r>
            <w:r w:rsidRPr="00BB3AA3">
              <w:rPr>
                <w:rFonts w:ascii="PT Astra Serif" w:hAnsi="PT Astra Serif"/>
                <w:sz w:val="16"/>
                <w:szCs w:val="16"/>
              </w:rPr>
              <w:t>регионального</w:t>
            </w:r>
            <w:r w:rsidRPr="00BB3AA3">
              <w:rPr>
                <w:rFonts w:ascii="PT Astra Serif" w:hAnsi="PT Astra Serif"/>
                <w:spacing w:val="-6"/>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местного значения?</w:t>
            </w:r>
          </w:p>
        </w:tc>
        <w:tc>
          <w:tcPr>
            <w:tcW w:w="6662" w:type="dxa"/>
            <w:shd w:val="clear" w:color="auto" w:fill="auto"/>
            <w:vAlign w:val="center"/>
          </w:tcPr>
          <w:p w:rsidR="00AA0D84" w:rsidRPr="00BB3AA3" w:rsidRDefault="00AA0D84" w:rsidP="00BB3AA3">
            <w:pPr>
              <w:pStyle w:val="TableParagraph"/>
              <w:tabs>
                <w:tab w:val="left" w:pos="597"/>
              </w:tabs>
              <w:ind w:left="171" w:right="91"/>
              <w:jc w:val="both"/>
              <w:rPr>
                <w:rFonts w:ascii="PT Astra Serif" w:hAnsi="PT Astra Serif"/>
                <w:sz w:val="16"/>
                <w:szCs w:val="16"/>
              </w:rPr>
            </w:pPr>
            <w:r w:rsidRPr="00BB3AA3">
              <w:rPr>
                <w:rFonts w:ascii="PT Astra Serif" w:hAnsi="PT Astra Serif"/>
                <w:sz w:val="16"/>
                <w:szCs w:val="16"/>
              </w:rPr>
              <w:t>Объект</w:t>
            </w:r>
            <w:r w:rsidRPr="00BB3AA3">
              <w:rPr>
                <w:rFonts w:ascii="PT Astra Serif" w:hAnsi="PT Astra Serif"/>
                <w:spacing w:val="-3"/>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относится</w:t>
            </w:r>
            <w:r w:rsidRPr="00BB3AA3">
              <w:rPr>
                <w:rFonts w:ascii="PT Astra Serif" w:hAnsi="PT Astra Serif"/>
                <w:spacing w:val="-2"/>
                <w:sz w:val="16"/>
                <w:szCs w:val="16"/>
              </w:rPr>
              <w:t xml:space="preserve"> </w:t>
            </w:r>
            <w:r w:rsidRPr="00BB3AA3">
              <w:rPr>
                <w:rFonts w:ascii="PT Astra Serif" w:hAnsi="PT Astra Serif"/>
                <w:sz w:val="16"/>
                <w:szCs w:val="16"/>
              </w:rPr>
              <w:t>к</w:t>
            </w:r>
            <w:r w:rsidRPr="00BB3AA3">
              <w:rPr>
                <w:rFonts w:ascii="PT Astra Serif" w:hAnsi="PT Astra Serif"/>
                <w:spacing w:val="-4"/>
                <w:sz w:val="16"/>
                <w:szCs w:val="16"/>
              </w:rPr>
              <w:t xml:space="preserve"> </w:t>
            </w:r>
            <w:r w:rsidRPr="00BB3AA3">
              <w:rPr>
                <w:rFonts w:ascii="PT Astra Serif" w:hAnsi="PT Astra Serif"/>
                <w:sz w:val="16"/>
                <w:szCs w:val="16"/>
              </w:rPr>
              <w:t>объектам</w:t>
            </w:r>
            <w:r w:rsidRPr="00BB3AA3">
              <w:rPr>
                <w:rFonts w:ascii="PT Astra Serif" w:hAnsi="PT Astra Serif"/>
                <w:spacing w:val="-3"/>
                <w:sz w:val="16"/>
                <w:szCs w:val="16"/>
              </w:rPr>
              <w:t xml:space="preserve"> </w:t>
            </w:r>
            <w:r w:rsidRPr="00BB3AA3">
              <w:rPr>
                <w:rFonts w:ascii="PT Astra Serif" w:hAnsi="PT Astra Serif"/>
                <w:sz w:val="16"/>
                <w:szCs w:val="16"/>
              </w:rPr>
              <w:t>федерального,</w:t>
            </w:r>
            <w:r w:rsidRPr="00BB3AA3">
              <w:rPr>
                <w:rFonts w:ascii="PT Astra Serif" w:hAnsi="PT Astra Serif"/>
                <w:spacing w:val="-57"/>
                <w:sz w:val="16"/>
                <w:szCs w:val="16"/>
              </w:rPr>
              <w:t xml:space="preserve"> </w:t>
            </w:r>
            <w:r w:rsidRPr="00BB3AA3">
              <w:rPr>
                <w:rFonts w:ascii="PT Astra Serif" w:hAnsi="PT Astra Serif"/>
                <w:sz w:val="16"/>
                <w:szCs w:val="16"/>
              </w:rPr>
              <w:t>регионального,</w:t>
            </w:r>
            <w:r w:rsidRPr="00BB3AA3">
              <w:rPr>
                <w:rFonts w:ascii="PT Astra Serif" w:hAnsi="PT Astra Serif"/>
                <w:spacing w:val="-1"/>
                <w:sz w:val="16"/>
                <w:szCs w:val="16"/>
              </w:rPr>
              <w:t xml:space="preserve"> </w:t>
            </w:r>
            <w:r w:rsidRPr="00BB3AA3">
              <w:rPr>
                <w:rFonts w:ascii="PT Astra Serif" w:hAnsi="PT Astra Serif"/>
                <w:sz w:val="16"/>
                <w:szCs w:val="16"/>
              </w:rPr>
              <w:t>местного значения</w:t>
            </w:r>
          </w:p>
          <w:p w:rsidR="00AA0D84" w:rsidRPr="00BB3AA3" w:rsidRDefault="00AA0D84" w:rsidP="00BB3AA3">
            <w:pPr>
              <w:pStyle w:val="TableParagraph"/>
              <w:tabs>
                <w:tab w:val="left" w:pos="597"/>
              </w:tabs>
              <w:ind w:left="171" w:right="91"/>
              <w:jc w:val="both"/>
              <w:rPr>
                <w:rFonts w:ascii="PT Astra Serif" w:hAnsi="PT Astra Serif"/>
                <w:sz w:val="16"/>
                <w:szCs w:val="16"/>
              </w:rPr>
            </w:pPr>
            <w:r w:rsidRPr="00BB3AA3">
              <w:rPr>
                <w:rFonts w:ascii="PT Astra Serif" w:hAnsi="PT Astra Serif"/>
                <w:sz w:val="16"/>
                <w:szCs w:val="16"/>
              </w:rPr>
              <w:t>Объект</w:t>
            </w:r>
            <w:r w:rsidRPr="00BB3AA3">
              <w:rPr>
                <w:rFonts w:ascii="PT Astra Serif" w:hAnsi="PT Astra Serif"/>
                <w:spacing w:val="-3"/>
                <w:sz w:val="16"/>
                <w:szCs w:val="16"/>
              </w:rPr>
              <w:t xml:space="preserve"> </w:t>
            </w:r>
            <w:r w:rsidRPr="00BB3AA3">
              <w:rPr>
                <w:rFonts w:ascii="PT Astra Serif" w:hAnsi="PT Astra Serif"/>
                <w:sz w:val="16"/>
                <w:szCs w:val="16"/>
              </w:rPr>
              <w:t>относится</w:t>
            </w:r>
            <w:r w:rsidRPr="00BB3AA3">
              <w:rPr>
                <w:rFonts w:ascii="PT Astra Serif" w:hAnsi="PT Astra Serif"/>
                <w:spacing w:val="-2"/>
                <w:sz w:val="16"/>
                <w:szCs w:val="16"/>
              </w:rPr>
              <w:t xml:space="preserve"> </w:t>
            </w:r>
            <w:r w:rsidRPr="00BB3AA3">
              <w:rPr>
                <w:rFonts w:ascii="PT Astra Serif" w:hAnsi="PT Astra Serif"/>
                <w:sz w:val="16"/>
                <w:szCs w:val="16"/>
              </w:rPr>
              <w:t>к</w:t>
            </w:r>
            <w:r w:rsidRPr="00BB3AA3">
              <w:rPr>
                <w:rFonts w:ascii="PT Astra Serif" w:hAnsi="PT Astra Serif"/>
                <w:spacing w:val="-3"/>
                <w:sz w:val="16"/>
                <w:szCs w:val="16"/>
              </w:rPr>
              <w:t xml:space="preserve"> </w:t>
            </w:r>
            <w:r w:rsidRPr="00BB3AA3">
              <w:rPr>
                <w:rFonts w:ascii="PT Astra Serif" w:hAnsi="PT Astra Serif"/>
                <w:sz w:val="16"/>
                <w:szCs w:val="16"/>
              </w:rPr>
              <w:t>объектам</w:t>
            </w:r>
            <w:r w:rsidRPr="00BB3AA3">
              <w:rPr>
                <w:rFonts w:ascii="PT Astra Serif" w:hAnsi="PT Astra Serif"/>
                <w:spacing w:val="-2"/>
                <w:sz w:val="16"/>
                <w:szCs w:val="16"/>
              </w:rPr>
              <w:t xml:space="preserve"> </w:t>
            </w:r>
            <w:r w:rsidRPr="00BB3AA3">
              <w:rPr>
                <w:rFonts w:ascii="PT Astra Serif" w:hAnsi="PT Astra Serif"/>
                <w:sz w:val="16"/>
                <w:szCs w:val="16"/>
              </w:rPr>
              <w:t>федерального, регионального</w:t>
            </w:r>
            <w:r w:rsidRPr="00BB3AA3">
              <w:rPr>
                <w:rFonts w:ascii="PT Astra Serif" w:hAnsi="PT Astra Serif"/>
                <w:spacing w:val="-6"/>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местного</w:t>
            </w:r>
            <w:r w:rsidRPr="00BB3AA3">
              <w:rPr>
                <w:rFonts w:ascii="PT Astra Serif" w:hAnsi="PT Astra Serif"/>
                <w:spacing w:val="-2"/>
                <w:sz w:val="16"/>
                <w:szCs w:val="16"/>
              </w:rPr>
              <w:t xml:space="preserve"> </w:t>
            </w:r>
            <w:r w:rsidRPr="00BB3AA3">
              <w:rPr>
                <w:rFonts w:ascii="PT Astra Serif" w:hAnsi="PT Astra Serif"/>
                <w:sz w:val="16"/>
                <w:szCs w:val="16"/>
              </w:rPr>
              <w:t>значения</w:t>
            </w:r>
          </w:p>
        </w:tc>
      </w:tr>
      <w:tr w:rsidR="00AA0D84" w:rsidRPr="00BB3AA3" w:rsidTr="008715AA">
        <w:trPr>
          <w:trHeight w:val="414"/>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33.</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Право Заявителя на</w:t>
            </w:r>
            <w:r w:rsidRPr="00BB3AA3">
              <w:rPr>
                <w:rFonts w:ascii="PT Astra Serif" w:hAnsi="PT Astra Serif"/>
                <w:spacing w:val="1"/>
                <w:sz w:val="16"/>
                <w:szCs w:val="16"/>
              </w:rPr>
              <w:t xml:space="preserve"> </w:t>
            </w:r>
            <w:r w:rsidRPr="00BB3AA3">
              <w:rPr>
                <w:rFonts w:ascii="PT Astra Serif" w:hAnsi="PT Astra Serif"/>
                <w:sz w:val="16"/>
                <w:szCs w:val="16"/>
              </w:rPr>
              <w:t>испрашиваемый</w:t>
            </w:r>
            <w:r w:rsidRPr="00BB3AA3">
              <w:rPr>
                <w:rFonts w:ascii="PT Astra Serif" w:hAnsi="PT Astra Serif"/>
                <w:spacing w:val="-15"/>
                <w:sz w:val="16"/>
                <w:szCs w:val="16"/>
              </w:rPr>
              <w:t xml:space="preserve"> </w:t>
            </w:r>
            <w:r w:rsidRPr="00BB3AA3">
              <w:rPr>
                <w:rFonts w:ascii="PT Astra Serif" w:hAnsi="PT Astra Serif"/>
                <w:sz w:val="16"/>
                <w:szCs w:val="16"/>
              </w:rPr>
              <w:t>участок 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tabs>
                <w:tab w:val="left" w:pos="558"/>
              </w:tabs>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tabs>
                <w:tab w:val="left" w:pos="558"/>
              </w:tabs>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457"/>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34.</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 xml:space="preserve">На </w:t>
            </w:r>
            <w:proofErr w:type="gramStart"/>
            <w:r w:rsidRPr="00BB3AA3">
              <w:rPr>
                <w:rFonts w:ascii="PT Astra Serif" w:hAnsi="PT Astra Serif"/>
                <w:sz w:val="16"/>
                <w:szCs w:val="16"/>
              </w:rPr>
              <w:t>основании</w:t>
            </w:r>
            <w:proofErr w:type="gramEnd"/>
            <w:r w:rsidRPr="00BB3AA3">
              <w:rPr>
                <w:rFonts w:ascii="PT Astra Serif" w:hAnsi="PT Astra Serif"/>
                <w:sz w:val="16"/>
                <w:szCs w:val="16"/>
              </w:rPr>
              <w:t xml:space="preserve"> какого</w:t>
            </w:r>
            <w:r w:rsidRPr="00BB3AA3">
              <w:rPr>
                <w:rFonts w:ascii="PT Astra Serif" w:hAnsi="PT Astra Serif"/>
                <w:spacing w:val="1"/>
                <w:sz w:val="16"/>
                <w:szCs w:val="16"/>
              </w:rPr>
              <w:t xml:space="preserve"> </w:t>
            </w:r>
            <w:r w:rsidRPr="00BB3AA3">
              <w:rPr>
                <w:rFonts w:ascii="PT Astra Serif" w:hAnsi="PT Astra Serif"/>
                <w:sz w:val="16"/>
                <w:szCs w:val="16"/>
              </w:rPr>
              <w:t>документа Заявитель</w:t>
            </w:r>
            <w:r w:rsidRPr="00BB3AA3">
              <w:rPr>
                <w:rFonts w:ascii="PT Astra Serif" w:hAnsi="PT Astra Serif"/>
                <w:spacing w:val="1"/>
                <w:sz w:val="16"/>
                <w:szCs w:val="16"/>
              </w:rPr>
              <w:t xml:space="preserve"> </w:t>
            </w:r>
            <w:r w:rsidRPr="00BB3AA3">
              <w:rPr>
                <w:rFonts w:ascii="PT Astra Serif" w:hAnsi="PT Astra Serif"/>
                <w:sz w:val="16"/>
                <w:szCs w:val="16"/>
              </w:rPr>
              <w:t>обращается</w:t>
            </w:r>
            <w:r w:rsidRPr="00BB3AA3">
              <w:rPr>
                <w:rFonts w:ascii="PT Astra Serif" w:hAnsi="PT Astra Serif"/>
                <w:spacing w:val="-8"/>
                <w:sz w:val="16"/>
                <w:szCs w:val="16"/>
              </w:rPr>
              <w:t xml:space="preserve"> </w:t>
            </w:r>
            <w:r w:rsidRPr="00BB3AA3">
              <w:rPr>
                <w:rFonts w:ascii="PT Astra Serif" w:hAnsi="PT Astra Serif"/>
                <w:sz w:val="16"/>
                <w:szCs w:val="16"/>
              </w:rPr>
              <w:t>за</w:t>
            </w:r>
            <w:r w:rsidRPr="00BB3AA3">
              <w:rPr>
                <w:rFonts w:ascii="PT Astra Serif" w:hAnsi="PT Astra Serif"/>
                <w:spacing w:val="-8"/>
                <w:sz w:val="16"/>
                <w:szCs w:val="16"/>
              </w:rPr>
              <w:t xml:space="preserve"> </w:t>
            </w:r>
            <w:r w:rsidRPr="00BB3AA3">
              <w:rPr>
                <w:rFonts w:ascii="PT Astra Serif" w:hAnsi="PT Astra Serif"/>
                <w:sz w:val="16"/>
                <w:szCs w:val="16"/>
              </w:rPr>
              <w:t>получением участка?</w:t>
            </w:r>
          </w:p>
        </w:tc>
        <w:tc>
          <w:tcPr>
            <w:tcW w:w="6662" w:type="dxa"/>
            <w:shd w:val="clear" w:color="auto" w:fill="auto"/>
            <w:vAlign w:val="center"/>
          </w:tcPr>
          <w:p w:rsidR="00AA0D84" w:rsidRPr="00BB3AA3" w:rsidRDefault="00AA0D84" w:rsidP="00BB3AA3">
            <w:pPr>
              <w:pStyle w:val="TableParagraph"/>
              <w:tabs>
                <w:tab w:val="left" w:pos="578"/>
              </w:tabs>
              <w:ind w:left="171" w:right="91"/>
              <w:jc w:val="both"/>
              <w:rPr>
                <w:rFonts w:ascii="PT Astra Serif" w:hAnsi="PT Astra Serif"/>
                <w:sz w:val="16"/>
                <w:szCs w:val="16"/>
              </w:rPr>
            </w:pPr>
            <w:r w:rsidRPr="00BB3AA3">
              <w:rPr>
                <w:rFonts w:ascii="PT Astra Serif" w:hAnsi="PT Astra Serif"/>
                <w:sz w:val="16"/>
                <w:szCs w:val="16"/>
              </w:rPr>
              <w:t>Распоряжение</w:t>
            </w:r>
            <w:r w:rsidRPr="00BB3AA3">
              <w:rPr>
                <w:rFonts w:ascii="PT Astra Serif" w:hAnsi="PT Astra Serif"/>
                <w:spacing w:val="-7"/>
                <w:sz w:val="16"/>
                <w:szCs w:val="16"/>
              </w:rPr>
              <w:t xml:space="preserve"> </w:t>
            </w:r>
            <w:r w:rsidRPr="00BB3AA3">
              <w:rPr>
                <w:rFonts w:ascii="PT Astra Serif" w:hAnsi="PT Astra Serif"/>
                <w:sz w:val="16"/>
                <w:szCs w:val="16"/>
              </w:rPr>
              <w:t>Правительства</w:t>
            </w:r>
            <w:r w:rsidRPr="00BB3AA3">
              <w:rPr>
                <w:rFonts w:ascii="PT Astra Serif" w:hAnsi="PT Astra Serif"/>
                <w:spacing w:val="-7"/>
                <w:sz w:val="16"/>
                <w:szCs w:val="16"/>
              </w:rPr>
              <w:t xml:space="preserve"> </w:t>
            </w:r>
            <w:r w:rsidRPr="00BB3AA3">
              <w:rPr>
                <w:rFonts w:ascii="PT Astra Serif" w:hAnsi="PT Astra Serif"/>
                <w:sz w:val="16"/>
                <w:szCs w:val="16"/>
              </w:rPr>
              <w:t>Российской Федерации</w:t>
            </w:r>
          </w:p>
          <w:p w:rsidR="00AA0D84" w:rsidRPr="00BB3AA3" w:rsidRDefault="00AA0D84" w:rsidP="00BB3AA3">
            <w:pPr>
              <w:pStyle w:val="TableParagraph"/>
              <w:tabs>
                <w:tab w:val="left" w:pos="558"/>
              </w:tabs>
              <w:ind w:left="171" w:right="91"/>
              <w:jc w:val="both"/>
              <w:rPr>
                <w:rFonts w:ascii="PT Astra Serif" w:hAnsi="PT Astra Serif"/>
                <w:sz w:val="16"/>
                <w:szCs w:val="16"/>
              </w:rPr>
            </w:pPr>
            <w:r w:rsidRPr="00BB3AA3">
              <w:rPr>
                <w:rFonts w:ascii="PT Astra Serif" w:hAnsi="PT Astra Serif"/>
                <w:sz w:val="16"/>
                <w:szCs w:val="16"/>
              </w:rPr>
              <w:t>Распоряжение</w:t>
            </w:r>
            <w:r w:rsidRPr="00BB3AA3">
              <w:rPr>
                <w:rFonts w:ascii="PT Astra Serif" w:hAnsi="PT Astra Serif"/>
                <w:spacing w:val="-4"/>
                <w:sz w:val="16"/>
                <w:szCs w:val="16"/>
              </w:rPr>
              <w:t xml:space="preserve"> </w:t>
            </w:r>
            <w:r w:rsidRPr="00BB3AA3">
              <w:rPr>
                <w:rFonts w:ascii="PT Astra Serif" w:hAnsi="PT Astra Serif"/>
                <w:sz w:val="16"/>
                <w:szCs w:val="16"/>
              </w:rPr>
              <w:t>высшего</w:t>
            </w:r>
            <w:r w:rsidRPr="00BB3AA3">
              <w:rPr>
                <w:rFonts w:ascii="PT Astra Serif" w:hAnsi="PT Astra Serif"/>
                <w:spacing w:val="-1"/>
                <w:sz w:val="16"/>
                <w:szCs w:val="16"/>
              </w:rPr>
              <w:t xml:space="preserve"> </w:t>
            </w:r>
            <w:r w:rsidRPr="00BB3AA3">
              <w:rPr>
                <w:rFonts w:ascii="PT Astra Serif" w:hAnsi="PT Astra Serif"/>
                <w:sz w:val="16"/>
                <w:szCs w:val="16"/>
              </w:rPr>
              <w:t>должностного</w:t>
            </w:r>
            <w:r w:rsidRPr="00BB3AA3">
              <w:rPr>
                <w:rFonts w:ascii="PT Astra Serif" w:hAnsi="PT Astra Serif"/>
                <w:spacing w:val="-2"/>
                <w:sz w:val="16"/>
                <w:szCs w:val="16"/>
              </w:rPr>
              <w:t xml:space="preserve"> </w:t>
            </w:r>
            <w:r w:rsidRPr="00BB3AA3">
              <w:rPr>
                <w:rFonts w:ascii="PT Astra Serif" w:hAnsi="PT Astra Serif"/>
                <w:sz w:val="16"/>
                <w:szCs w:val="16"/>
              </w:rPr>
              <w:t>лица</w:t>
            </w:r>
            <w:r w:rsidRPr="00BB3AA3">
              <w:rPr>
                <w:rFonts w:ascii="PT Astra Serif" w:hAnsi="PT Astra Serif"/>
                <w:spacing w:val="-4"/>
                <w:sz w:val="16"/>
                <w:szCs w:val="16"/>
              </w:rPr>
              <w:t xml:space="preserve"> </w:t>
            </w:r>
            <w:r w:rsidRPr="00BB3AA3">
              <w:rPr>
                <w:rFonts w:ascii="PT Astra Serif" w:hAnsi="PT Astra Serif"/>
                <w:sz w:val="16"/>
                <w:szCs w:val="16"/>
              </w:rPr>
              <w:t>субъекта Российской</w:t>
            </w:r>
            <w:r w:rsidRPr="00BB3AA3">
              <w:rPr>
                <w:rFonts w:ascii="PT Astra Serif" w:hAnsi="PT Astra Serif"/>
                <w:spacing w:val="-3"/>
                <w:sz w:val="16"/>
                <w:szCs w:val="16"/>
              </w:rPr>
              <w:t xml:space="preserve"> </w:t>
            </w:r>
            <w:r w:rsidRPr="00BB3AA3">
              <w:rPr>
                <w:rFonts w:ascii="PT Astra Serif" w:hAnsi="PT Astra Serif"/>
                <w:sz w:val="16"/>
                <w:szCs w:val="16"/>
              </w:rPr>
              <w:t>Федерации</w:t>
            </w:r>
          </w:p>
        </w:tc>
      </w:tr>
      <w:tr w:rsidR="00AA0D84" w:rsidRPr="00BB3AA3" w:rsidTr="008715AA">
        <w:trPr>
          <w:trHeight w:val="351"/>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35.</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На</w:t>
            </w:r>
            <w:r w:rsidRPr="00BB3AA3">
              <w:rPr>
                <w:rFonts w:ascii="PT Astra Serif" w:hAnsi="PT Astra Serif"/>
                <w:spacing w:val="-5"/>
                <w:sz w:val="16"/>
                <w:szCs w:val="16"/>
              </w:rPr>
              <w:t xml:space="preserve"> </w:t>
            </w:r>
            <w:proofErr w:type="gramStart"/>
            <w:r w:rsidRPr="00BB3AA3">
              <w:rPr>
                <w:rFonts w:ascii="PT Astra Serif" w:hAnsi="PT Astra Serif"/>
                <w:sz w:val="16"/>
                <w:szCs w:val="16"/>
              </w:rPr>
              <w:t>основании</w:t>
            </w:r>
            <w:proofErr w:type="gramEnd"/>
            <w:r w:rsidRPr="00BB3AA3">
              <w:rPr>
                <w:rFonts w:ascii="PT Astra Serif" w:hAnsi="PT Astra Serif"/>
                <w:spacing w:val="-4"/>
                <w:sz w:val="16"/>
                <w:szCs w:val="16"/>
              </w:rPr>
              <w:t xml:space="preserve"> </w:t>
            </w:r>
            <w:r w:rsidRPr="00BB3AA3">
              <w:rPr>
                <w:rFonts w:ascii="PT Astra Serif" w:hAnsi="PT Astra Serif"/>
                <w:sz w:val="16"/>
                <w:szCs w:val="16"/>
              </w:rPr>
              <w:t>какого</w:t>
            </w:r>
            <w:r w:rsidRPr="00BB3AA3">
              <w:rPr>
                <w:rFonts w:ascii="PT Astra Serif" w:hAnsi="PT Astra Serif"/>
                <w:spacing w:val="-57"/>
                <w:sz w:val="16"/>
                <w:szCs w:val="16"/>
              </w:rPr>
              <w:t xml:space="preserve"> </w:t>
            </w:r>
            <w:r w:rsidRPr="00BB3AA3">
              <w:rPr>
                <w:rFonts w:ascii="PT Astra Serif" w:hAnsi="PT Astra Serif"/>
                <w:sz w:val="16"/>
                <w:szCs w:val="16"/>
              </w:rPr>
              <w:t>документа</w:t>
            </w:r>
            <w:r w:rsidRPr="00BB3AA3">
              <w:rPr>
                <w:rFonts w:ascii="PT Astra Serif" w:hAnsi="PT Astra Serif"/>
                <w:spacing w:val="-1"/>
                <w:sz w:val="16"/>
                <w:szCs w:val="16"/>
              </w:rPr>
              <w:t xml:space="preserve"> </w:t>
            </w:r>
            <w:r w:rsidRPr="00BB3AA3">
              <w:rPr>
                <w:rFonts w:ascii="PT Astra Serif" w:hAnsi="PT Astra Serif"/>
                <w:sz w:val="16"/>
                <w:szCs w:val="16"/>
              </w:rPr>
              <w:t>был изъят земельный</w:t>
            </w:r>
            <w:r w:rsidRPr="00BB3AA3">
              <w:rPr>
                <w:rFonts w:ascii="PT Astra Serif" w:hAnsi="PT Astra Serif"/>
                <w:spacing w:val="-3"/>
                <w:sz w:val="16"/>
                <w:szCs w:val="16"/>
              </w:rPr>
              <w:t xml:space="preserve"> </w:t>
            </w:r>
            <w:r w:rsidRPr="00BB3AA3">
              <w:rPr>
                <w:rFonts w:ascii="PT Astra Serif" w:hAnsi="PT Astra Serif"/>
                <w:sz w:val="16"/>
                <w:szCs w:val="16"/>
              </w:rPr>
              <w:t>участок?</w:t>
            </w:r>
          </w:p>
        </w:tc>
        <w:tc>
          <w:tcPr>
            <w:tcW w:w="6662" w:type="dxa"/>
            <w:shd w:val="clear" w:color="auto" w:fill="auto"/>
            <w:vAlign w:val="center"/>
          </w:tcPr>
          <w:p w:rsidR="00AA0D84" w:rsidRPr="00BB3AA3" w:rsidRDefault="00AA0D84" w:rsidP="00BB3AA3">
            <w:pPr>
              <w:pStyle w:val="TableParagraph"/>
              <w:tabs>
                <w:tab w:val="left" w:pos="568"/>
              </w:tabs>
              <w:ind w:left="171" w:right="91"/>
              <w:jc w:val="both"/>
              <w:rPr>
                <w:rFonts w:ascii="PT Astra Serif" w:hAnsi="PT Astra Serif"/>
                <w:sz w:val="16"/>
                <w:szCs w:val="16"/>
              </w:rPr>
            </w:pPr>
            <w:r w:rsidRPr="00BB3AA3">
              <w:rPr>
                <w:rFonts w:ascii="PT Astra Serif" w:hAnsi="PT Astra Serif"/>
                <w:sz w:val="16"/>
                <w:szCs w:val="16"/>
              </w:rPr>
              <w:t>Соглашение</w:t>
            </w:r>
            <w:r w:rsidRPr="00BB3AA3">
              <w:rPr>
                <w:rFonts w:ascii="PT Astra Serif" w:hAnsi="PT Astra Serif"/>
                <w:spacing w:val="-4"/>
                <w:sz w:val="16"/>
                <w:szCs w:val="16"/>
              </w:rPr>
              <w:t xml:space="preserve"> </w:t>
            </w:r>
            <w:r w:rsidRPr="00BB3AA3">
              <w:rPr>
                <w:rFonts w:ascii="PT Astra Serif" w:hAnsi="PT Astra Serif"/>
                <w:sz w:val="16"/>
                <w:szCs w:val="16"/>
              </w:rPr>
              <w:t>об</w:t>
            </w:r>
            <w:r w:rsidRPr="00BB3AA3">
              <w:rPr>
                <w:rFonts w:ascii="PT Astra Serif" w:hAnsi="PT Astra Serif"/>
                <w:spacing w:val="-2"/>
                <w:sz w:val="16"/>
                <w:szCs w:val="16"/>
              </w:rPr>
              <w:t xml:space="preserve"> </w:t>
            </w:r>
            <w:r w:rsidRPr="00BB3AA3">
              <w:rPr>
                <w:rFonts w:ascii="PT Astra Serif" w:hAnsi="PT Astra Serif"/>
                <w:sz w:val="16"/>
                <w:szCs w:val="16"/>
              </w:rPr>
              <w:t>изъятии</w:t>
            </w:r>
            <w:r w:rsidRPr="00BB3AA3">
              <w:rPr>
                <w:rFonts w:ascii="PT Astra Serif" w:hAnsi="PT Astra Serif"/>
                <w:spacing w:val="-4"/>
                <w:sz w:val="16"/>
                <w:szCs w:val="16"/>
              </w:rPr>
              <w:t xml:space="preserve"> </w:t>
            </w:r>
            <w:r w:rsidRPr="00BB3AA3">
              <w:rPr>
                <w:rFonts w:ascii="PT Astra Serif" w:hAnsi="PT Astra Serif"/>
                <w:sz w:val="16"/>
                <w:szCs w:val="16"/>
              </w:rPr>
              <w:t>земельного участка</w:t>
            </w:r>
          </w:p>
          <w:p w:rsidR="00AA0D84" w:rsidRPr="00BB3AA3" w:rsidRDefault="00AA0D84" w:rsidP="00BB3AA3">
            <w:pPr>
              <w:pStyle w:val="TableParagraph"/>
              <w:tabs>
                <w:tab w:val="left" w:pos="587"/>
              </w:tabs>
              <w:ind w:left="171" w:right="91"/>
              <w:jc w:val="both"/>
              <w:rPr>
                <w:rFonts w:ascii="PT Astra Serif" w:hAnsi="PT Astra Serif"/>
                <w:sz w:val="16"/>
                <w:szCs w:val="16"/>
              </w:rPr>
            </w:pPr>
            <w:r w:rsidRPr="00BB3AA3">
              <w:rPr>
                <w:rFonts w:ascii="PT Astra Serif" w:hAnsi="PT Astra Serif"/>
                <w:sz w:val="16"/>
                <w:szCs w:val="16"/>
              </w:rPr>
              <w:t>Решение суда, на основании которого изъят земельный</w:t>
            </w:r>
            <w:r w:rsidRPr="00BB3AA3">
              <w:rPr>
                <w:rFonts w:ascii="PT Astra Serif" w:hAnsi="PT Astra Serif"/>
                <w:spacing w:val="1"/>
                <w:sz w:val="16"/>
                <w:szCs w:val="16"/>
              </w:rPr>
              <w:t xml:space="preserve"> </w:t>
            </w:r>
            <w:r w:rsidRPr="00BB3AA3">
              <w:rPr>
                <w:rFonts w:ascii="PT Astra Serif" w:hAnsi="PT Astra Serif"/>
                <w:sz w:val="16"/>
                <w:szCs w:val="16"/>
              </w:rPr>
              <w:t>участок</w:t>
            </w:r>
          </w:p>
        </w:tc>
      </w:tr>
      <w:tr w:rsidR="00AA0D84" w:rsidRPr="00BB3AA3" w:rsidTr="008715AA">
        <w:trPr>
          <w:trHeight w:val="655"/>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lastRenderedPageBreak/>
              <w:t>36.</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На</w:t>
            </w:r>
            <w:r w:rsidRPr="00BB3AA3">
              <w:rPr>
                <w:rFonts w:ascii="PT Astra Serif" w:hAnsi="PT Astra Serif"/>
                <w:spacing w:val="-5"/>
                <w:sz w:val="16"/>
                <w:szCs w:val="16"/>
              </w:rPr>
              <w:t xml:space="preserve"> </w:t>
            </w:r>
            <w:proofErr w:type="gramStart"/>
            <w:r w:rsidRPr="00BB3AA3">
              <w:rPr>
                <w:rFonts w:ascii="PT Astra Serif" w:hAnsi="PT Astra Serif"/>
                <w:sz w:val="16"/>
                <w:szCs w:val="16"/>
              </w:rPr>
              <w:t>основании</w:t>
            </w:r>
            <w:proofErr w:type="gramEnd"/>
            <w:r w:rsidRPr="00BB3AA3">
              <w:rPr>
                <w:rFonts w:ascii="PT Astra Serif" w:hAnsi="PT Astra Serif"/>
                <w:spacing w:val="-4"/>
                <w:sz w:val="16"/>
                <w:szCs w:val="16"/>
              </w:rPr>
              <w:t xml:space="preserve"> </w:t>
            </w:r>
            <w:r w:rsidRPr="00BB3AA3">
              <w:rPr>
                <w:rFonts w:ascii="PT Astra Serif" w:hAnsi="PT Astra Serif"/>
                <w:sz w:val="16"/>
                <w:szCs w:val="16"/>
              </w:rPr>
              <w:t>какого</w:t>
            </w:r>
            <w:r w:rsidRPr="00BB3AA3">
              <w:rPr>
                <w:rFonts w:ascii="PT Astra Serif" w:hAnsi="PT Astra Serif"/>
                <w:spacing w:val="-57"/>
                <w:sz w:val="16"/>
                <w:szCs w:val="16"/>
              </w:rPr>
              <w:t xml:space="preserve"> </w:t>
            </w:r>
            <w:r w:rsidRPr="00BB3AA3">
              <w:rPr>
                <w:rFonts w:ascii="PT Astra Serif" w:hAnsi="PT Astra Serif"/>
                <w:sz w:val="16"/>
                <w:szCs w:val="16"/>
              </w:rPr>
              <w:t>документа Заявитель</w:t>
            </w:r>
            <w:r w:rsidRPr="00BB3AA3">
              <w:rPr>
                <w:rFonts w:ascii="PT Astra Serif" w:hAnsi="PT Astra Serif"/>
                <w:spacing w:val="1"/>
                <w:sz w:val="16"/>
                <w:szCs w:val="16"/>
              </w:rPr>
              <w:t xml:space="preserve"> </w:t>
            </w:r>
            <w:r w:rsidRPr="00BB3AA3">
              <w:rPr>
                <w:rFonts w:ascii="PT Astra Serif" w:hAnsi="PT Astra Serif"/>
                <w:sz w:val="16"/>
                <w:szCs w:val="16"/>
              </w:rPr>
              <w:t>осуществляет недропользование?</w:t>
            </w:r>
          </w:p>
        </w:tc>
        <w:tc>
          <w:tcPr>
            <w:tcW w:w="6662" w:type="dxa"/>
            <w:shd w:val="clear" w:color="auto" w:fill="auto"/>
            <w:vAlign w:val="center"/>
          </w:tcPr>
          <w:p w:rsidR="00AA0D84" w:rsidRPr="00BB3AA3" w:rsidRDefault="00AA0D84" w:rsidP="00BB3AA3">
            <w:pPr>
              <w:pStyle w:val="TableParagraph"/>
              <w:tabs>
                <w:tab w:val="left" w:pos="582"/>
              </w:tabs>
              <w:ind w:left="171" w:right="91"/>
              <w:jc w:val="both"/>
              <w:rPr>
                <w:rFonts w:ascii="PT Astra Serif" w:hAnsi="PT Astra Serif"/>
                <w:sz w:val="16"/>
                <w:szCs w:val="16"/>
              </w:rPr>
            </w:pPr>
            <w:r w:rsidRPr="00BB3AA3">
              <w:rPr>
                <w:rFonts w:ascii="PT Astra Serif" w:hAnsi="PT Astra Serif"/>
                <w:sz w:val="16"/>
                <w:szCs w:val="16"/>
              </w:rPr>
              <w:t>Проектная</w:t>
            </w:r>
            <w:r w:rsidRPr="00BB3AA3">
              <w:rPr>
                <w:rFonts w:ascii="PT Astra Serif" w:hAnsi="PT Astra Serif"/>
                <w:spacing w:val="-4"/>
                <w:sz w:val="16"/>
                <w:szCs w:val="16"/>
              </w:rPr>
              <w:t xml:space="preserve"> </w:t>
            </w:r>
            <w:r w:rsidRPr="00BB3AA3">
              <w:rPr>
                <w:rFonts w:ascii="PT Astra Serif" w:hAnsi="PT Astra Serif"/>
                <w:sz w:val="16"/>
                <w:szCs w:val="16"/>
              </w:rPr>
              <w:t>документация</w:t>
            </w:r>
            <w:r w:rsidRPr="00BB3AA3">
              <w:rPr>
                <w:rFonts w:ascii="PT Astra Serif" w:hAnsi="PT Astra Serif"/>
                <w:spacing w:val="-3"/>
                <w:sz w:val="16"/>
                <w:szCs w:val="16"/>
              </w:rPr>
              <w:t xml:space="preserve"> </w:t>
            </w:r>
            <w:r w:rsidRPr="00BB3AA3">
              <w:rPr>
                <w:rFonts w:ascii="PT Astra Serif" w:hAnsi="PT Astra Serif"/>
                <w:sz w:val="16"/>
                <w:szCs w:val="16"/>
              </w:rPr>
              <w:t>на</w:t>
            </w:r>
            <w:r w:rsidRPr="00BB3AA3">
              <w:rPr>
                <w:rFonts w:ascii="PT Astra Serif" w:hAnsi="PT Astra Serif"/>
                <w:spacing w:val="-4"/>
                <w:sz w:val="16"/>
                <w:szCs w:val="16"/>
              </w:rPr>
              <w:t xml:space="preserve"> </w:t>
            </w:r>
            <w:r w:rsidRPr="00BB3AA3">
              <w:rPr>
                <w:rFonts w:ascii="PT Astra Serif" w:hAnsi="PT Astra Serif"/>
                <w:sz w:val="16"/>
                <w:szCs w:val="16"/>
              </w:rPr>
              <w:t>выполнение</w:t>
            </w:r>
            <w:r w:rsidRPr="00BB3AA3">
              <w:rPr>
                <w:rFonts w:ascii="PT Astra Serif" w:hAnsi="PT Astra Serif"/>
                <w:spacing w:val="-5"/>
                <w:sz w:val="16"/>
                <w:szCs w:val="16"/>
              </w:rPr>
              <w:t xml:space="preserve"> </w:t>
            </w:r>
            <w:r w:rsidRPr="00BB3AA3">
              <w:rPr>
                <w:rFonts w:ascii="PT Astra Serif" w:hAnsi="PT Astra Serif"/>
                <w:sz w:val="16"/>
                <w:szCs w:val="16"/>
              </w:rPr>
              <w:t>работ,</w:t>
            </w:r>
            <w:r w:rsidRPr="00BB3AA3">
              <w:rPr>
                <w:rFonts w:ascii="PT Astra Serif" w:hAnsi="PT Astra Serif"/>
                <w:spacing w:val="-57"/>
                <w:sz w:val="16"/>
                <w:szCs w:val="16"/>
              </w:rPr>
              <w:t xml:space="preserve"> </w:t>
            </w:r>
            <w:r w:rsidRPr="00BB3AA3">
              <w:rPr>
                <w:rFonts w:ascii="PT Astra Serif" w:hAnsi="PT Astra Serif"/>
                <w:sz w:val="16"/>
                <w:szCs w:val="16"/>
              </w:rPr>
              <w:t>связанных с</w:t>
            </w:r>
            <w:r w:rsidRPr="00BB3AA3">
              <w:rPr>
                <w:rFonts w:ascii="PT Astra Serif" w:hAnsi="PT Astra Serif"/>
                <w:spacing w:val="-1"/>
                <w:sz w:val="16"/>
                <w:szCs w:val="16"/>
              </w:rPr>
              <w:t xml:space="preserve"> </w:t>
            </w:r>
            <w:r w:rsidRPr="00BB3AA3">
              <w:rPr>
                <w:rFonts w:ascii="PT Astra Serif" w:hAnsi="PT Astra Serif"/>
                <w:sz w:val="16"/>
                <w:szCs w:val="16"/>
              </w:rPr>
              <w:t>пользованием</w:t>
            </w:r>
            <w:r w:rsidRPr="00BB3AA3">
              <w:rPr>
                <w:rFonts w:ascii="PT Astra Serif" w:hAnsi="PT Astra Serif"/>
                <w:spacing w:val="-2"/>
                <w:sz w:val="16"/>
                <w:szCs w:val="16"/>
              </w:rPr>
              <w:t xml:space="preserve"> </w:t>
            </w:r>
            <w:r w:rsidRPr="00BB3AA3">
              <w:rPr>
                <w:rFonts w:ascii="PT Astra Serif" w:hAnsi="PT Astra Serif"/>
                <w:sz w:val="16"/>
                <w:szCs w:val="16"/>
              </w:rPr>
              <w:t>недрами</w:t>
            </w:r>
          </w:p>
          <w:p w:rsidR="00AA0D84" w:rsidRPr="00BB3AA3" w:rsidRDefault="00AA0D84" w:rsidP="00BB3AA3">
            <w:pPr>
              <w:pStyle w:val="TableParagraph"/>
              <w:tabs>
                <w:tab w:val="left" w:pos="578"/>
              </w:tabs>
              <w:ind w:left="171" w:right="91"/>
              <w:jc w:val="both"/>
              <w:rPr>
                <w:rFonts w:ascii="PT Astra Serif" w:hAnsi="PT Astra Serif"/>
                <w:sz w:val="16"/>
                <w:szCs w:val="16"/>
              </w:rPr>
            </w:pPr>
            <w:r w:rsidRPr="00BB3AA3">
              <w:rPr>
                <w:rFonts w:ascii="PT Astra Serif" w:hAnsi="PT Astra Serif"/>
                <w:sz w:val="16"/>
                <w:szCs w:val="16"/>
              </w:rPr>
              <w:t>Государственное</w:t>
            </w:r>
            <w:r w:rsidRPr="00BB3AA3">
              <w:rPr>
                <w:rFonts w:ascii="PT Astra Serif" w:hAnsi="PT Astra Serif"/>
                <w:spacing w:val="-8"/>
                <w:sz w:val="16"/>
                <w:szCs w:val="16"/>
              </w:rPr>
              <w:t xml:space="preserve"> </w:t>
            </w:r>
            <w:r w:rsidRPr="00BB3AA3">
              <w:rPr>
                <w:rFonts w:ascii="PT Astra Serif" w:hAnsi="PT Astra Serif"/>
                <w:sz w:val="16"/>
                <w:szCs w:val="16"/>
              </w:rPr>
              <w:t>задание,</w:t>
            </w:r>
            <w:r w:rsidRPr="00BB3AA3">
              <w:rPr>
                <w:rFonts w:ascii="PT Astra Serif" w:hAnsi="PT Astra Serif"/>
                <w:spacing w:val="-8"/>
                <w:sz w:val="16"/>
                <w:szCs w:val="16"/>
              </w:rPr>
              <w:t xml:space="preserve"> </w:t>
            </w:r>
            <w:r w:rsidRPr="00BB3AA3">
              <w:rPr>
                <w:rFonts w:ascii="PT Astra Serif" w:hAnsi="PT Astra Serif"/>
                <w:sz w:val="16"/>
                <w:szCs w:val="16"/>
              </w:rPr>
              <w:t>предусматривающее</w:t>
            </w:r>
            <w:r w:rsidRPr="00BB3AA3">
              <w:rPr>
                <w:rFonts w:ascii="PT Astra Serif" w:hAnsi="PT Astra Serif"/>
                <w:spacing w:val="-57"/>
                <w:sz w:val="16"/>
                <w:szCs w:val="16"/>
              </w:rPr>
              <w:t xml:space="preserve"> </w:t>
            </w:r>
            <w:r w:rsidRPr="00BB3AA3">
              <w:rPr>
                <w:rFonts w:ascii="PT Astra Serif" w:hAnsi="PT Astra Serif"/>
                <w:sz w:val="16"/>
                <w:szCs w:val="16"/>
              </w:rPr>
              <w:t>выполнение мероприятий по государственному</w:t>
            </w:r>
            <w:r w:rsidRPr="00BB3AA3">
              <w:rPr>
                <w:rFonts w:ascii="PT Astra Serif" w:hAnsi="PT Astra Serif"/>
                <w:spacing w:val="1"/>
                <w:sz w:val="16"/>
                <w:szCs w:val="16"/>
              </w:rPr>
              <w:t xml:space="preserve"> </w:t>
            </w:r>
            <w:r w:rsidRPr="00BB3AA3">
              <w:rPr>
                <w:rFonts w:ascii="PT Astra Serif" w:hAnsi="PT Astra Serif"/>
                <w:sz w:val="16"/>
                <w:szCs w:val="16"/>
              </w:rPr>
              <w:t>геологическому</w:t>
            </w:r>
            <w:r w:rsidRPr="00BB3AA3">
              <w:rPr>
                <w:rFonts w:ascii="PT Astra Serif" w:hAnsi="PT Astra Serif"/>
                <w:spacing w:val="-6"/>
                <w:sz w:val="16"/>
                <w:szCs w:val="16"/>
              </w:rPr>
              <w:t xml:space="preserve"> </w:t>
            </w:r>
            <w:r w:rsidRPr="00BB3AA3">
              <w:rPr>
                <w:rFonts w:ascii="PT Astra Serif" w:hAnsi="PT Astra Serif"/>
                <w:sz w:val="16"/>
                <w:szCs w:val="16"/>
              </w:rPr>
              <w:t>изучению недр</w:t>
            </w:r>
          </w:p>
          <w:p w:rsidR="00AA0D84" w:rsidRPr="00BB3AA3" w:rsidRDefault="00AA0D84" w:rsidP="00BB3AA3">
            <w:pPr>
              <w:pStyle w:val="TableParagraph"/>
              <w:tabs>
                <w:tab w:val="left" w:pos="582"/>
              </w:tabs>
              <w:ind w:left="171" w:right="91"/>
              <w:jc w:val="both"/>
              <w:rPr>
                <w:rFonts w:ascii="PT Astra Serif" w:hAnsi="PT Astra Serif"/>
                <w:sz w:val="16"/>
                <w:szCs w:val="16"/>
              </w:rPr>
            </w:pPr>
            <w:r w:rsidRPr="00BB3AA3">
              <w:rPr>
                <w:rFonts w:ascii="PT Astra Serif" w:hAnsi="PT Astra Serif"/>
                <w:sz w:val="16"/>
                <w:szCs w:val="16"/>
              </w:rPr>
              <w:t>Государственный</w:t>
            </w:r>
            <w:r w:rsidRPr="00BB3AA3">
              <w:rPr>
                <w:rFonts w:ascii="PT Astra Serif" w:hAnsi="PT Astra Serif"/>
                <w:spacing w:val="-3"/>
                <w:sz w:val="16"/>
                <w:szCs w:val="16"/>
              </w:rPr>
              <w:t xml:space="preserve"> </w:t>
            </w:r>
            <w:r w:rsidRPr="00BB3AA3">
              <w:rPr>
                <w:rFonts w:ascii="PT Astra Serif" w:hAnsi="PT Astra Serif"/>
                <w:sz w:val="16"/>
                <w:szCs w:val="16"/>
              </w:rPr>
              <w:t>контракт</w:t>
            </w:r>
            <w:r w:rsidRPr="00BB3AA3">
              <w:rPr>
                <w:rFonts w:ascii="PT Astra Serif" w:hAnsi="PT Astra Serif"/>
                <w:spacing w:val="-2"/>
                <w:sz w:val="16"/>
                <w:szCs w:val="16"/>
              </w:rPr>
              <w:t xml:space="preserve"> </w:t>
            </w:r>
            <w:r w:rsidRPr="00BB3AA3">
              <w:rPr>
                <w:rFonts w:ascii="PT Astra Serif" w:hAnsi="PT Astra Serif"/>
                <w:sz w:val="16"/>
                <w:szCs w:val="16"/>
              </w:rPr>
              <w:t>на</w:t>
            </w:r>
            <w:r w:rsidRPr="00BB3AA3">
              <w:rPr>
                <w:rFonts w:ascii="PT Astra Serif" w:hAnsi="PT Astra Serif"/>
                <w:spacing w:val="-3"/>
                <w:sz w:val="16"/>
                <w:szCs w:val="16"/>
              </w:rPr>
              <w:t xml:space="preserve"> </w:t>
            </w:r>
            <w:r w:rsidRPr="00BB3AA3">
              <w:rPr>
                <w:rFonts w:ascii="PT Astra Serif" w:hAnsi="PT Astra Serif"/>
                <w:sz w:val="16"/>
                <w:szCs w:val="16"/>
              </w:rPr>
              <w:t>выполнение</w:t>
            </w:r>
            <w:r w:rsidRPr="00BB3AA3">
              <w:rPr>
                <w:rFonts w:ascii="PT Astra Serif" w:hAnsi="PT Astra Serif"/>
                <w:spacing w:val="-3"/>
                <w:sz w:val="16"/>
                <w:szCs w:val="16"/>
              </w:rPr>
              <w:t xml:space="preserve"> </w:t>
            </w:r>
            <w:r w:rsidRPr="00BB3AA3">
              <w:rPr>
                <w:rFonts w:ascii="PT Astra Serif" w:hAnsi="PT Astra Serif"/>
                <w:sz w:val="16"/>
                <w:szCs w:val="16"/>
              </w:rPr>
              <w:t>работ</w:t>
            </w:r>
            <w:r w:rsidRPr="00BB3AA3">
              <w:rPr>
                <w:rFonts w:ascii="PT Astra Serif" w:hAnsi="PT Astra Serif"/>
                <w:spacing w:val="-3"/>
                <w:sz w:val="16"/>
                <w:szCs w:val="16"/>
              </w:rPr>
              <w:t xml:space="preserve"> </w:t>
            </w:r>
            <w:r w:rsidRPr="00BB3AA3">
              <w:rPr>
                <w:rFonts w:ascii="PT Astra Serif" w:hAnsi="PT Astra Serif"/>
                <w:sz w:val="16"/>
                <w:szCs w:val="16"/>
              </w:rPr>
              <w:t>по геологическому</w:t>
            </w:r>
            <w:r w:rsidRPr="00BB3AA3">
              <w:rPr>
                <w:rFonts w:ascii="PT Astra Serif" w:hAnsi="PT Astra Serif"/>
                <w:spacing w:val="-7"/>
                <w:sz w:val="16"/>
                <w:szCs w:val="16"/>
              </w:rPr>
              <w:t xml:space="preserve"> </w:t>
            </w:r>
            <w:r w:rsidRPr="00BB3AA3">
              <w:rPr>
                <w:rFonts w:ascii="PT Astra Serif" w:hAnsi="PT Astra Serif"/>
                <w:sz w:val="16"/>
                <w:szCs w:val="16"/>
              </w:rPr>
              <w:t>изучению</w:t>
            </w:r>
            <w:r w:rsidRPr="00BB3AA3">
              <w:rPr>
                <w:rFonts w:ascii="PT Astra Serif" w:hAnsi="PT Astra Serif"/>
                <w:spacing w:val="-1"/>
                <w:sz w:val="16"/>
                <w:szCs w:val="16"/>
              </w:rPr>
              <w:t xml:space="preserve"> </w:t>
            </w:r>
            <w:r w:rsidRPr="00BB3AA3">
              <w:rPr>
                <w:rFonts w:ascii="PT Astra Serif" w:hAnsi="PT Astra Serif"/>
                <w:sz w:val="16"/>
                <w:szCs w:val="16"/>
              </w:rPr>
              <w:t>недр</w:t>
            </w:r>
          </w:p>
        </w:tc>
      </w:tr>
      <w:tr w:rsidR="00AA0D84" w:rsidRPr="00BB3AA3" w:rsidTr="008715AA">
        <w:trPr>
          <w:trHeight w:val="417"/>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37.</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Какой</w:t>
            </w:r>
            <w:r w:rsidRPr="00BB3AA3">
              <w:rPr>
                <w:rFonts w:ascii="PT Astra Serif" w:hAnsi="PT Astra Serif"/>
                <w:spacing w:val="-2"/>
                <w:sz w:val="16"/>
                <w:szCs w:val="16"/>
              </w:rPr>
              <w:t xml:space="preserve"> </w:t>
            </w:r>
            <w:r w:rsidRPr="00BB3AA3">
              <w:rPr>
                <w:rFonts w:ascii="PT Astra Serif" w:hAnsi="PT Astra Serif"/>
                <w:sz w:val="16"/>
                <w:szCs w:val="16"/>
              </w:rPr>
              <w:t>вид</w:t>
            </w:r>
            <w:r w:rsidRPr="00BB3AA3">
              <w:rPr>
                <w:rFonts w:ascii="PT Astra Serif" w:hAnsi="PT Astra Serif"/>
                <w:spacing w:val="-5"/>
                <w:sz w:val="16"/>
                <w:szCs w:val="16"/>
              </w:rPr>
              <w:t xml:space="preserve"> </w:t>
            </w:r>
            <w:r w:rsidRPr="00BB3AA3">
              <w:rPr>
                <w:rFonts w:ascii="PT Astra Serif" w:hAnsi="PT Astra Serif"/>
                <w:sz w:val="16"/>
                <w:szCs w:val="16"/>
              </w:rPr>
              <w:t>использования наемного</w:t>
            </w:r>
            <w:r w:rsidRPr="00BB3AA3">
              <w:rPr>
                <w:rFonts w:ascii="PT Astra Serif" w:hAnsi="PT Astra Serif"/>
                <w:spacing w:val="-8"/>
                <w:sz w:val="16"/>
                <w:szCs w:val="16"/>
              </w:rPr>
              <w:t xml:space="preserve"> </w:t>
            </w:r>
            <w:r w:rsidRPr="00BB3AA3">
              <w:rPr>
                <w:rFonts w:ascii="PT Astra Serif" w:hAnsi="PT Astra Serif"/>
                <w:sz w:val="16"/>
                <w:szCs w:val="16"/>
              </w:rPr>
              <w:t>дома</w:t>
            </w:r>
            <w:r w:rsidRPr="00BB3AA3">
              <w:rPr>
                <w:rFonts w:ascii="PT Astra Serif" w:hAnsi="PT Astra Serif"/>
                <w:spacing w:val="-10"/>
                <w:sz w:val="16"/>
                <w:szCs w:val="16"/>
              </w:rPr>
              <w:t xml:space="preserve"> </w:t>
            </w:r>
            <w:r w:rsidRPr="00BB3AA3">
              <w:rPr>
                <w:rFonts w:ascii="PT Astra Serif" w:hAnsi="PT Astra Serif"/>
                <w:sz w:val="16"/>
                <w:szCs w:val="16"/>
              </w:rPr>
              <w:t>планируется</w:t>
            </w:r>
            <w:r w:rsidRPr="00BB3AA3">
              <w:rPr>
                <w:rFonts w:ascii="PT Astra Serif" w:hAnsi="PT Astra Serif"/>
                <w:spacing w:val="-57"/>
                <w:sz w:val="16"/>
                <w:szCs w:val="16"/>
              </w:rPr>
              <w:t xml:space="preserve"> </w:t>
            </w:r>
            <w:r w:rsidRPr="00BB3AA3">
              <w:rPr>
                <w:rFonts w:ascii="PT Astra Serif" w:hAnsi="PT Astra Serif"/>
                <w:sz w:val="16"/>
                <w:szCs w:val="16"/>
              </w:rPr>
              <w:t>осуществлять?</w:t>
            </w:r>
          </w:p>
        </w:tc>
        <w:tc>
          <w:tcPr>
            <w:tcW w:w="6662" w:type="dxa"/>
            <w:shd w:val="clear" w:color="auto" w:fill="auto"/>
            <w:vAlign w:val="center"/>
          </w:tcPr>
          <w:p w:rsidR="00AA0D84" w:rsidRPr="00BB3AA3" w:rsidRDefault="00AA0D84" w:rsidP="00BB3AA3">
            <w:pPr>
              <w:pStyle w:val="TableParagraph"/>
              <w:tabs>
                <w:tab w:val="left" w:pos="558"/>
              </w:tabs>
              <w:ind w:left="171" w:right="91"/>
              <w:jc w:val="both"/>
              <w:rPr>
                <w:rFonts w:ascii="PT Astra Serif" w:hAnsi="PT Astra Serif"/>
                <w:sz w:val="16"/>
                <w:szCs w:val="16"/>
              </w:rPr>
            </w:pPr>
            <w:r w:rsidRPr="00BB3AA3">
              <w:rPr>
                <w:rFonts w:ascii="PT Astra Serif" w:hAnsi="PT Astra Serif"/>
                <w:sz w:val="16"/>
                <w:szCs w:val="16"/>
              </w:rPr>
              <w:t>Коммерческое</w:t>
            </w:r>
            <w:r w:rsidRPr="00BB3AA3">
              <w:rPr>
                <w:rFonts w:ascii="PT Astra Serif" w:hAnsi="PT Astra Serif"/>
                <w:spacing w:val="-5"/>
                <w:sz w:val="16"/>
                <w:szCs w:val="16"/>
              </w:rPr>
              <w:t xml:space="preserve"> </w:t>
            </w:r>
            <w:r w:rsidRPr="00BB3AA3">
              <w:rPr>
                <w:rFonts w:ascii="PT Astra Serif" w:hAnsi="PT Astra Serif"/>
                <w:sz w:val="16"/>
                <w:szCs w:val="16"/>
              </w:rPr>
              <w:t>использование</w:t>
            </w:r>
          </w:p>
          <w:p w:rsidR="00AA0D84" w:rsidRPr="00BB3AA3" w:rsidRDefault="00AA0D84" w:rsidP="00BB3AA3">
            <w:pPr>
              <w:pStyle w:val="TableParagraph"/>
              <w:tabs>
                <w:tab w:val="left" w:pos="568"/>
              </w:tabs>
              <w:ind w:left="171" w:right="91"/>
              <w:jc w:val="both"/>
              <w:rPr>
                <w:rFonts w:ascii="PT Astra Serif" w:hAnsi="PT Astra Serif"/>
                <w:sz w:val="16"/>
                <w:szCs w:val="16"/>
              </w:rPr>
            </w:pPr>
            <w:r w:rsidRPr="00BB3AA3">
              <w:rPr>
                <w:rFonts w:ascii="PT Astra Serif" w:hAnsi="PT Astra Serif"/>
                <w:sz w:val="16"/>
                <w:szCs w:val="16"/>
              </w:rPr>
              <w:t>Социальное</w:t>
            </w:r>
            <w:r w:rsidRPr="00BB3AA3">
              <w:rPr>
                <w:rFonts w:ascii="PT Astra Serif" w:hAnsi="PT Astra Serif"/>
                <w:spacing w:val="-5"/>
                <w:sz w:val="16"/>
                <w:szCs w:val="16"/>
              </w:rPr>
              <w:t xml:space="preserve"> </w:t>
            </w:r>
            <w:r w:rsidRPr="00BB3AA3">
              <w:rPr>
                <w:rFonts w:ascii="PT Astra Serif" w:hAnsi="PT Astra Serif"/>
                <w:sz w:val="16"/>
                <w:szCs w:val="16"/>
              </w:rPr>
              <w:t>использование</w:t>
            </w:r>
          </w:p>
        </w:tc>
      </w:tr>
      <w:tr w:rsidR="00AA0D84" w:rsidRPr="00BB3AA3" w:rsidTr="008715AA">
        <w:trPr>
          <w:trHeight w:val="459"/>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38.</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 xml:space="preserve">На </w:t>
            </w:r>
            <w:proofErr w:type="gramStart"/>
            <w:r w:rsidRPr="00BB3AA3">
              <w:rPr>
                <w:rFonts w:ascii="PT Astra Serif" w:hAnsi="PT Astra Serif"/>
                <w:sz w:val="16"/>
                <w:szCs w:val="16"/>
              </w:rPr>
              <w:t>основании</w:t>
            </w:r>
            <w:proofErr w:type="gramEnd"/>
            <w:r w:rsidRPr="00BB3AA3">
              <w:rPr>
                <w:rFonts w:ascii="PT Astra Serif" w:hAnsi="PT Astra Serif"/>
                <w:sz w:val="16"/>
                <w:szCs w:val="16"/>
              </w:rPr>
              <w:t xml:space="preserve"> какого</w:t>
            </w:r>
            <w:r w:rsidRPr="00BB3AA3">
              <w:rPr>
                <w:rFonts w:ascii="PT Astra Serif" w:hAnsi="PT Astra Serif"/>
                <w:spacing w:val="1"/>
                <w:sz w:val="16"/>
                <w:szCs w:val="16"/>
              </w:rPr>
              <w:t xml:space="preserve"> </w:t>
            </w:r>
            <w:r w:rsidRPr="00BB3AA3">
              <w:rPr>
                <w:rFonts w:ascii="PT Astra Serif" w:hAnsi="PT Astra Serif"/>
                <w:sz w:val="16"/>
                <w:szCs w:val="16"/>
              </w:rPr>
              <w:t>документа</w:t>
            </w:r>
            <w:r w:rsidRPr="00BB3AA3">
              <w:rPr>
                <w:rFonts w:ascii="PT Astra Serif" w:hAnsi="PT Astra Serif"/>
                <w:spacing w:val="-15"/>
                <w:sz w:val="16"/>
                <w:szCs w:val="16"/>
              </w:rPr>
              <w:t xml:space="preserve"> </w:t>
            </w:r>
            <w:r w:rsidRPr="00BB3AA3">
              <w:rPr>
                <w:rFonts w:ascii="PT Astra Serif" w:hAnsi="PT Astra Serif"/>
                <w:sz w:val="16"/>
                <w:szCs w:val="16"/>
              </w:rPr>
              <w:t>осуществляется добыча</w:t>
            </w:r>
            <w:r w:rsidRPr="00BB3AA3">
              <w:rPr>
                <w:rFonts w:ascii="PT Astra Serif" w:hAnsi="PT Astra Serif"/>
                <w:spacing w:val="-5"/>
                <w:sz w:val="16"/>
                <w:szCs w:val="16"/>
              </w:rPr>
              <w:t xml:space="preserve"> </w:t>
            </w:r>
            <w:r w:rsidRPr="00BB3AA3">
              <w:rPr>
                <w:rFonts w:ascii="PT Astra Serif" w:hAnsi="PT Astra Serif"/>
                <w:sz w:val="16"/>
                <w:szCs w:val="16"/>
              </w:rPr>
              <w:t>(вылов) водных биологических</w:t>
            </w:r>
            <w:r w:rsidRPr="00BB3AA3">
              <w:rPr>
                <w:rFonts w:ascii="PT Astra Serif" w:hAnsi="PT Astra Serif"/>
                <w:spacing w:val="-2"/>
                <w:sz w:val="16"/>
                <w:szCs w:val="16"/>
              </w:rPr>
              <w:t xml:space="preserve"> </w:t>
            </w:r>
            <w:r w:rsidRPr="00BB3AA3">
              <w:rPr>
                <w:rFonts w:ascii="PT Astra Serif" w:hAnsi="PT Astra Serif"/>
                <w:sz w:val="16"/>
                <w:szCs w:val="16"/>
              </w:rPr>
              <w:t>ресурсов?</w:t>
            </w:r>
          </w:p>
        </w:tc>
        <w:tc>
          <w:tcPr>
            <w:tcW w:w="6662" w:type="dxa"/>
            <w:shd w:val="clear" w:color="auto" w:fill="auto"/>
            <w:vAlign w:val="center"/>
          </w:tcPr>
          <w:p w:rsidR="00AA0D84" w:rsidRPr="00BB3AA3" w:rsidRDefault="00AA0D84" w:rsidP="00BB3AA3">
            <w:pPr>
              <w:pStyle w:val="TableParagraph"/>
              <w:tabs>
                <w:tab w:val="left" w:pos="578"/>
              </w:tabs>
              <w:ind w:left="171" w:right="91"/>
              <w:jc w:val="both"/>
              <w:rPr>
                <w:rFonts w:ascii="PT Astra Serif" w:hAnsi="PT Astra Serif"/>
                <w:sz w:val="16"/>
                <w:szCs w:val="16"/>
              </w:rPr>
            </w:pPr>
            <w:r w:rsidRPr="00BB3AA3">
              <w:rPr>
                <w:rFonts w:ascii="PT Astra Serif" w:hAnsi="PT Astra Serif"/>
                <w:sz w:val="16"/>
                <w:szCs w:val="16"/>
              </w:rPr>
              <w:t>Решение</w:t>
            </w:r>
            <w:r w:rsidRPr="00BB3AA3">
              <w:rPr>
                <w:rFonts w:ascii="PT Astra Serif" w:hAnsi="PT Astra Serif"/>
                <w:spacing w:val="-4"/>
                <w:sz w:val="16"/>
                <w:szCs w:val="16"/>
              </w:rPr>
              <w:t xml:space="preserve"> </w:t>
            </w:r>
            <w:r w:rsidRPr="00BB3AA3">
              <w:rPr>
                <w:rFonts w:ascii="PT Astra Serif" w:hAnsi="PT Astra Serif"/>
                <w:sz w:val="16"/>
                <w:szCs w:val="16"/>
              </w:rPr>
              <w:t>о</w:t>
            </w:r>
            <w:r w:rsidRPr="00BB3AA3">
              <w:rPr>
                <w:rFonts w:ascii="PT Astra Serif" w:hAnsi="PT Astra Serif"/>
                <w:spacing w:val="-2"/>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5"/>
                <w:sz w:val="16"/>
                <w:szCs w:val="16"/>
              </w:rPr>
              <w:t xml:space="preserve"> </w:t>
            </w:r>
            <w:r w:rsidRPr="00BB3AA3">
              <w:rPr>
                <w:rFonts w:ascii="PT Astra Serif" w:hAnsi="PT Astra Serif"/>
                <w:sz w:val="16"/>
                <w:szCs w:val="16"/>
              </w:rPr>
              <w:t>пользование</w:t>
            </w:r>
            <w:r w:rsidRPr="00BB3AA3">
              <w:rPr>
                <w:rFonts w:ascii="PT Astra Serif" w:hAnsi="PT Astra Serif"/>
                <w:spacing w:val="-4"/>
                <w:sz w:val="16"/>
                <w:szCs w:val="16"/>
              </w:rPr>
              <w:t xml:space="preserve"> </w:t>
            </w:r>
            <w:r w:rsidRPr="00BB3AA3">
              <w:rPr>
                <w:rFonts w:ascii="PT Astra Serif" w:hAnsi="PT Astra Serif"/>
                <w:sz w:val="16"/>
                <w:szCs w:val="16"/>
              </w:rPr>
              <w:t>водных</w:t>
            </w:r>
            <w:r w:rsidRPr="00BB3AA3">
              <w:rPr>
                <w:rFonts w:ascii="PT Astra Serif" w:hAnsi="PT Astra Serif"/>
                <w:spacing w:val="-57"/>
                <w:sz w:val="16"/>
                <w:szCs w:val="16"/>
              </w:rPr>
              <w:t xml:space="preserve"> </w:t>
            </w:r>
            <w:r w:rsidRPr="00BB3AA3">
              <w:rPr>
                <w:rFonts w:ascii="PT Astra Serif" w:hAnsi="PT Astra Serif"/>
                <w:sz w:val="16"/>
                <w:szCs w:val="16"/>
              </w:rPr>
              <w:t>биологических</w:t>
            </w:r>
            <w:r w:rsidRPr="00BB3AA3">
              <w:rPr>
                <w:rFonts w:ascii="PT Astra Serif" w:hAnsi="PT Astra Serif"/>
                <w:spacing w:val="1"/>
                <w:sz w:val="16"/>
                <w:szCs w:val="16"/>
              </w:rPr>
              <w:t xml:space="preserve"> </w:t>
            </w:r>
            <w:r w:rsidRPr="00BB3AA3">
              <w:rPr>
                <w:rFonts w:ascii="PT Astra Serif" w:hAnsi="PT Astra Serif"/>
                <w:sz w:val="16"/>
                <w:szCs w:val="16"/>
              </w:rPr>
              <w:t>ресурсов</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Договор</w:t>
            </w:r>
            <w:r w:rsidRPr="00BB3AA3">
              <w:rPr>
                <w:rFonts w:ascii="PT Astra Serif" w:hAnsi="PT Astra Serif"/>
                <w:spacing w:val="-5"/>
                <w:sz w:val="16"/>
                <w:szCs w:val="16"/>
              </w:rPr>
              <w:t xml:space="preserve"> </w:t>
            </w:r>
            <w:r w:rsidRPr="00BB3AA3">
              <w:rPr>
                <w:rFonts w:ascii="PT Astra Serif" w:hAnsi="PT Astra Serif"/>
                <w:sz w:val="16"/>
                <w:szCs w:val="16"/>
              </w:rPr>
              <w:t>о</w:t>
            </w:r>
            <w:r w:rsidRPr="00BB3AA3">
              <w:rPr>
                <w:rFonts w:ascii="PT Astra Serif" w:hAnsi="PT Astra Serif"/>
                <w:spacing w:val="-4"/>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5"/>
                <w:sz w:val="16"/>
                <w:szCs w:val="16"/>
              </w:rPr>
              <w:t xml:space="preserve"> </w:t>
            </w:r>
            <w:r w:rsidRPr="00BB3AA3">
              <w:rPr>
                <w:rFonts w:ascii="PT Astra Serif" w:hAnsi="PT Astra Serif"/>
                <w:sz w:val="16"/>
                <w:szCs w:val="16"/>
              </w:rPr>
              <w:t>рыбопромыслового участка Договор</w:t>
            </w:r>
            <w:r w:rsidRPr="00BB3AA3">
              <w:rPr>
                <w:rFonts w:ascii="PT Astra Serif" w:hAnsi="PT Astra Serif"/>
                <w:spacing w:val="-4"/>
                <w:sz w:val="16"/>
                <w:szCs w:val="16"/>
              </w:rPr>
              <w:t xml:space="preserve"> </w:t>
            </w:r>
            <w:r w:rsidRPr="00BB3AA3">
              <w:rPr>
                <w:rFonts w:ascii="PT Astra Serif" w:hAnsi="PT Astra Serif"/>
                <w:sz w:val="16"/>
                <w:szCs w:val="16"/>
              </w:rPr>
              <w:t>пользования</w:t>
            </w:r>
            <w:r w:rsidRPr="00BB3AA3">
              <w:rPr>
                <w:rFonts w:ascii="PT Astra Serif" w:hAnsi="PT Astra Serif"/>
                <w:spacing w:val="-4"/>
                <w:sz w:val="16"/>
                <w:szCs w:val="16"/>
              </w:rPr>
              <w:t xml:space="preserve"> </w:t>
            </w:r>
            <w:r w:rsidRPr="00BB3AA3">
              <w:rPr>
                <w:rFonts w:ascii="PT Astra Serif" w:hAnsi="PT Astra Serif"/>
                <w:sz w:val="16"/>
                <w:szCs w:val="16"/>
              </w:rPr>
              <w:t>водными</w:t>
            </w:r>
            <w:r w:rsidRPr="00BB3AA3">
              <w:rPr>
                <w:rFonts w:ascii="PT Astra Serif" w:hAnsi="PT Astra Serif"/>
                <w:spacing w:val="-4"/>
                <w:sz w:val="16"/>
                <w:szCs w:val="16"/>
              </w:rPr>
              <w:t xml:space="preserve"> </w:t>
            </w:r>
            <w:r w:rsidRPr="00BB3AA3">
              <w:rPr>
                <w:rFonts w:ascii="PT Astra Serif" w:hAnsi="PT Astra Serif"/>
                <w:sz w:val="16"/>
                <w:szCs w:val="16"/>
              </w:rPr>
              <w:t>биологическими ресурсами</w:t>
            </w:r>
          </w:p>
        </w:tc>
      </w:tr>
      <w:tr w:rsidR="00AA0D84" w:rsidRPr="00BB3AA3" w:rsidTr="008715AA">
        <w:trPr>
          <w:trHeight w:val="461"/>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39.</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 xml:space="preserve">На </w:t>
            </w:r>
            <w:proofErr w:type="gramStart"/>
            <w:r w:rsidRPr="00BB3AA3">
              <w:rPr>
                <w:rFonts w:ascii="PT Astra Serif" w:hAnsi="PT Astra Serif"/>
                <w:sz w:val="16"/>
                <w:szCs w:val="16"/>
              </w:rPr>
              <w:t>основании</w:t>
            </w:r>
            <w:proofErr w:type="gramEnd"/>
            <w:r w:rsidRPr="00BB3AA3">
              <w:rPr>
                <w:rFonts w:ascii="PT Astra Serif" w:hAnsi="PT Astra Serif"/>
                <w:sz w:val="16"/>
                <w:szCs w:val="16"/>
              </w:rPr>
              <w:t xml:space="preserve"> какого</w:t>
            </w:r>
            <w:r w:rsidRPr="00BB3AA3">
              <w:rPr>
                <w:rFonts w:ascii="PT Astra Serif" w:hAnsi="PT Astra Serif"/>
                <w:spacing w:val="1"/>
                <w:sz w:val="16"/>
                <w:szCs w:val="16"/>
              </w:rPr>
              <w:t xml:space="preserve"> </w:t>
            </w:r>
            <w:r w:rsidRPr="00BB3AA3">
              <w:rPr>
                <w:rFonts w:ascii="PT Astra Serif" w:hAnsi="PT Astra Serif"/>
                <w:sz w:val="16"/>
                <w:szCs w:val="16"/>
              </w:rPr>
              <w:t>документа Заявитель</w:t>
            </w:r>
            <w:r w:rsidRPr="00BB3AA3">
              <w:rPr>
                <w:rFonts w:ascii="PT Astra Serif" w:hAnsi="PT Astra Serif"/>
                <w:spacing w:val="1"/>
                <w:sz w:val="16"/>
                <w:szCs w:val="16"/>
              </w:rPr>
              <w:t xml:space="preserve"> </w:t>
            </w:r>
            <w:r w:rsidRPr="00BB3AA3">
              <w:rPr>
                <w:rFonts w:ascii="PT Astra Serif" w:hAnsi="PT Astra Serif"/>
                <w:sz w:val="16"/>
                <w:szCs w:val="16"/>
              </w:rPr>
              <w:t>обращается</w:t>
            </w:r>
            <w:r w:rsidRPr="00BB3AA3">
              <w:rPr>
                <w:rFonts w:ascii="PT Astra Serif" w:hAnsi="PT Astra Serif"/>
                <w:spacing w:val="-8"/>
                <w:sz w:val="16"/>
                <w:szCs w:val="16"/>
              </w:rPr>
              <w:t xml:space="preserve"> </w:t>
            </w:r>
            <w:r w:rsidRPr="00BB3AA3">
              <w:rPr>
                <w:rFonts w:ascii="PT Astra Serif" w:hAnsi="PT Astra Serif"/>
                <w:sz w:val="16"/>
                <w:szCs w:val="16"/>
              </w:rPr>
              <w:t>за</w:t>
            </w:r>
            <w:r w:rsidRPr="00BB3AA3">
              <w:rPr>
                <w:rFonts w:ascii="PT Astra Serif" w:hAnsi="PT Astra Serif"/>
                <w:spacing w:val="-8"/>
                <w:sz w:val="16"/>
                <w:szCs w:val="16"/>
              </w:rPr>
              <w:t xml:space="preserve"> </w:t>
            </w:r>
            <w:r w:rsidRPr="00BB3AA3">
              <w:rPr>
                <w:rFonts w:ascii="PT Astra Serif" w:hAnsi="PT Astra Serif"/>
                <w:sz w:val="16"/>
                <w:szCs w:val="16"/>
              </w:rPr>
              <w:t>получением участка?</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Указ</w:t>
            </w:r>
            <w:r w:rsidRPr="00BB3AA3">
              <w:rPr>
                <w:rFonts w:ascii="PT Astra Serif" w:hAnsi="PT Astra Serif"/>
                <w:spacing w:val="-4"/>
                <w:sz w:val="16"/>
                <w:szCs w:val="16"/>
              </w:rPr>
              <w:t xml:space="preserve"> </w:t>
            </w:r>
            <w:r w:rsidRPr="00BB3AA3">
              <w:rPr>
                <w:rFonts w:ascii="PT Astra Serif" w:hAnsi="PT Astra Serif"/>
                <w:sz w:val="16"/>
                <w:szCs w:val="16"/>
              </w:rPr>
              <w:t>Президента</w:t>
            </w:r>
            <w:r w:rsidRPr="00BB3AA3">
              <w:rPr>
                <w:rFonts w:ascii="PT Astra Serif" w:hAnsi="PT Astra Serif"/>
                <w:spacing w:val="-4"/>
                <w:sz w:val="16"/>
                <w:szCs w:val="16"/>
              </w:rPr>
              <w:t xml:space="preserve"> </w:t>
            </w:r>
            <w:r w:rsidRPr="00BB3AA3">
              <w:rPr>
                <w:rFonts w:ascii="PT Astra Serif" w:hAnsi="PT Astra Serif"/>
                <w:sz w:val="16"/>
                <w:szCs w:val="16"/>
              </w:rPr>
              <w:t>Российской</w:t>
            </w:r>
            <w:r w:rsidRPr="00BB3AA3">
              <w:rPr>
                <w:rFonts w:ascii="PT Astra Serif" w:hAnsi="PT Astra Serif"/>
                <w:spacing w:val="-4"/>
                <w:sz w:val="16"/>
                <w:szCs w:val="16"/>
              </w:rPr>
              <w:t xml:space="preserve"> </w:t>
            </w:r>
            <w:r w:rsidRPr="00BB3AA3">
              <w:rPr>
                <w:rFonts w:ascii="PT Astra Serif" w:hAnsi="PT Astra Serif"/>
                <w:sz w:val="16"/>
                <w:szCs w:val="16"/>
              </w:rPr>
              <w:t>Федерации</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Распоряжение</w:t>
            </w:r>
            <w:r w:rsidRPr="00BB3AA3">
              <w:rPr>
                <w:rFonts w:ascii="PT Astra Serif" w:hAnsi="PT Astra Serif"/>
                <w:spacing w:val="-6"/>
                <w:sz w:val="16"/>
                <w:szCs w:val="16"/>
              </w:rPr>
              <w:t xml:space="preserve"> </w:t>
            </w:r>
            <w:r w:rsidRPr="00BB3AA3">
              <w:rPr>
                <w:rFonts w:ascii="PT Astra Serif" w:hAnsi="PT Astra Serif"/>
                <w:sz w:val="16"/>
                <w:szCs w:val="16"/>
              </w:rPr>
              <w:t>Президента</w:t>
            </w:r>
            <w:r w:rsidRPr="00BB3AA3">
              <w:rPr>
                <w:rFonts w:ascii="PT Astra Serif" w:hAnsi="PT Astra Serif"/>
                <w:spacing w:val="-4"/>
                <w:sz w:val="16"/>
                <w:szCs w:val="16"/>
              </w:rPr>
              <w:t xml:space="preserve"> </w:t>
            </w:r>
            <w:r w:rsidRPr="00BB3AA3">
              <w:rPr>
                <w:rFonts w:ascii="PT Astra Serif" w:hAnsi="PT Astra Serif"/>
                <w:sz w:val="16"/>
                <w:szCs w:val="16"/>
              </w:rPr>
              <w:t>Российской</w:t>
            </w:r>
            <w:r w:rsidRPr="00BB3AA3">
              <w:rPr>
                <w:rFonts w:ascii="PT Astra Serif" w:hAnsi="PT Astra Serif"/>
                <w:spacing w:val="-4"/>
                <w:sz w:val="16"/>
                <w:szCs w:val="16"/>
              </w:rPr>
              <w:t xml:space="preserve"> </w:t>
            </w:r>
            <w:r w:rsidRPr="00BB3AA3">
              <w:rPr>
                <w:rFonts w:ascii="PT Astra Serif" w:hAnsi="PT Astra Serif"/>
                <w:sz w:val="16"/>
                <w:szCs w:val="16"/>
              </w:rPr>
              <w:t>Федерации</w:t>
            </w:r>
          </w:p>
        </w:tc>
      </w:tr>
      <w:tr w:rsidR="00AA0D84" w:rsidRPr="00BB3AA3" w:rsidTr="008715AA">
        <w:trPr>
          <w:trHeight w:val="5801"/>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40.</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К</w:t>
            </w:r>
            <w:r w:rsidRPr="00BB3AA3">
              <w:rPr>
                <w:rFonts w:ascii="PT Astra Serif" w:hAnsi="PT Astra Serif"/>
                <w:spacing w:val="-1"/>
                <w:sz w:val="16"/>
                <w:szCs w:val="16"/>
              </w:rPr>
              <w:t xml:space="preserve"> </w:t>
            </w:r>
            <w:r w:rsidRPr="00BB3AA3">
              <w:rPr>
                <w:rFonts w:ascii="PT Astra Serif" w:hAnsi="PT Astra Serif"/>
                <w:sz w:val="16"/>
                <w:szCs w:val="16"/>
              </w:rPr>
              <w:t>какой</w:t>
            </w:r>
            <w:r w:rsidRPr="00BB3AA3">
              <w:rPr>
                <w:rFonts w:ascii="PT Astra Serif" w:hAnsi="PT Astra Serif"/>
                <w:spacing w:val="-3"/>
                <w:sz w:val="16"/>
                <w:szCs w:val="16"/>
              </w:rPr>
              <w:t xml:space="preserve"> </w:t>
            </w:r>
            <w:r w:rsidRPr="00BB3AA3">
              <w:rPr>
                <w:rFonts w:ascii="PT Astra Serif" w:hAnsi="PT Astra Serif"/>
                <w:sz w:val="16"/>
                <w:szCs w:val="16"/>
              </w:rPr>
              <w:t>категории относится</w:t>
            </w:r>
            <w:r w:rsidRPr="00BB3AA3">
              <w:rPr>
                <w:rFonts w:ascii="PT Astra Serif" w:hAnsi="PT Astra Serif"/>
                <w:spacing w:val="-2"/>
                <w:sz w:val="16"/>
                <w:szCs w:val="16"/>
              </w:rPr>
              <w:t xml:space="preserve"> </w:t>
            </w:r>
            <w:r w:rsidRPr="00BB3AA3">
              <w:rPr>
                <w:rFonts w:ascii="PT Astra Serif" w:hAnsi="PT Astra Serif"/>
                <w:sz w:val="16"/>
                <w:szCs w:val="16"/>
              </w:rPr>
              <w:t>Заявитель (иностранное</w:t>
            </w:r>
            <w:r w:rsidRPr="00BB3AA3">
              <w:rPr>
                <w:rFonts w:ascii="PT Astra Serif" w:hAnsi="PT Astra Serif"/>
                <w:spacing w:val="-2"/>
                <w:sz w:val="16"/>
                <w:szCs w:val="16"/>
              </w:rPr>
              <w:t xml:space="preserve"> </w:t>
            </w:r>
            <w:r w:rsidRPr="00BB3AA3">
              <w:rPr>
                <w:rFonts w:ascii="PT Astra Serif" w:hAnsi="PT Astra Serif"/>
                <w:sz w:val="16"/>
                <w:szCs w:val="16"/>
              </w:rPr>
              <w:t>юридическое лицо)?</w:t>
            </w:r>
          </w:p>
        </w:tc>
        <w:tc>
          <w:tcPr>
            <w:tcW w:w="6662" w:type="dxa"/>
            <w:shd w:val="clear" w:color="auto" w:fill="auto"/>
            <w:vAlign w:val="center"/>
          </w:tcPr>
          <w:p w:rsidR="00AA0D84" w:rsidRPr="00BB3AA3" w:rsidRDefault="00AA0D84" w:rsidP="00BB3AA3">
            <w:pPr>
              <w:pStyle w:val="TableParagraph"/>
              <w:ind w:left="106" w:right="91"/>
              <w:jc w:val="both"/>
              <w:rPr>
                <w:rFonts w:ascii="PT Astra Serif" w:hAnsi="PT Astra Serif"/>
                <w:sz w:val="16"/>
                <w:szCs w:val="16"/>
              </w:rPr>
            </w:pPr>
            <w:r w:rsidRPr="00BB3AA3">
              <w:rPr>
                <w:rFonts w:ascii="PT Astra Serif" w:hAnsi="PT Astra Serif"/>
                <w:spacing w:val="-1"/>
                <w:sz w:val="16"/>
                <w:szCs w:val="16"/>
              </w:rPr>
              <w:t>Арендатор</w:t>
            </w:r>
            <w:r w:rsidRPr="00BB3AA3">
              <w:rPr>
                <w:rFonts w:ascii="PT Astra Serif" w:hAnsi="PT Astra Serif"/>
                <w:spacing w:val="1"/>
                <w:sz w:val="16"/>
                <w:szCs w:val="16"/>
              </w:rPr>
              <w:t xml:space="preserve"> </w:t>
            </w:r>
            <w:r w:rsidRPr="00BB3AA3">
              <w:rPr>
                <w:rFonts w:ascii="PT Astra Serif" w:hAnsi="PT Astra Serif"/>
                <w:sz w:val="16"/>
                <w:szCs w:val="16"/>
              </w:rPr>
              <w:t>земельного участка</w:t>
            </w:r>
          </w:p>
          <w:p w:rsidR="00AA0D84" w:rsidRPr="00BB3AA3" w:rsidRDefault="00AA0D84" w:rsidP="00BB3AA3">
            <w:pPr>
              <w:pStyle w:val="TableParagraph"/>
              <w:ind w:left="106" w:right="91"/>
              <w:jc w:val="both"/>
              <w:rPr>
                <w:rFonts w:ascii="PT Astra Serif" w:hAnsi="PT Astra Serif"/>
                <w:sz w:val="16"/>
                <w:szCs w:val="16"/>
              </w:rPr>
            </w:pPr>
            <w:r w:rsidRPr="00BB3AA3">
              <w:rPr>
                <w:rFonts w:ascii="PT Astra Serif" w:hAnsi="PT Astra Serif"/>
                <w:sz w:val="16"/>
                <w:szCs w:val="16"/>
              </w:rPr>
              <w:t>Лицо,</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2"/>
                <w:sz w:val="16"/>
                <w:szCs w:val="16"/>
              </w:rPr>
              <w:t xml:space="preserve"> </w:t>
            </w:r>
            <w:r w:rsidRPr="00BB3AA3">
              <w:rPr>
                <w:rFonts w:ascii="PT Astra Serif" w:hAnsi="PT Astra Serif"/>
                <w:sz w:val="16"/>
                <w:szCs w:val="16"/>
              </w:rPr>
              <w:t>которым</w:t>
            </w:r>
            <w:r w:rsidRPr="00BB3AA3">
              <w:rPr>
                <w:rFonts w:ascii="PT Astra Serif" w:hAnsi="PT Astra Serif"/>
                <w:spacing w:val="-1"/>
                <w:sz w:val="16"/>
                <w:szCs w:val="16"/>
              </w:rPr>
              <w:t xml:space="preserve"> </w:t>
            </w:r>
            <w:r w:rsidRPr="00BB3AA3">
              <w:rPr>
                <w:rFonts w:ascii="PT Astra Serif" w:hAnsi="PT Astra Serif"/>
                <w:sz w:val="16"/>
                <w:szCs w:val="16"/>
              </w:rPr>
              <w:t>заключен</w:t>
            </w:r>
            <w:r w:rsidRPr="00BB3AA3">
              <w:rPr>
                <w:rFonts w:ascii="PT Astra Serif" w:hAnsi="PT Astra Serif"/>
                <w:spacing w:val="-1"/>
                <w:sz w:val="16"/>
                <w:szCs w:val="16"/>
              </w:rPr>
              <w:t xml:space="preserve"> </w:t>
            </w:r>
            <w:r w:rsidRPr="00BB3AA3">
              <w:rPr>
                <w:rFonts w:ascii="PT Astra Serif" w:hAnsi="PT Astra Serif"/>
                <w:sz w:val="16"/>
                <w:szCs w:val="16"/>
              </w:rPr>
              <w:t>договор</w:t>
            </w:r>
            <w:r w:rsidRPr="00BB3AA3">
              <w:rPr>
                <w:rFonts w:ascii="PT Astra Serif" w:hAnsi="PT Astra Serif"/>
                <w:spacing w:val="-1"/>
                <w:sz w:val="16"/>
                <w:szCs w:val="16"/>
              </w:rPr>
              <w:t xml:space="preserve"> </w:t>
            </w:r>
            <w:r w:rsidRPr="00BB3AA3">
              <w:rPr>
                <w:rFonts w:ascii="PT Astra Serif" w:hAnsi="PT Astra Serif"/>
                <w:sz w:val="16"/>
                <w:szCs w:val="16"/>
              </w:rPr>
              <w:t>о</w:t>
            </w:r>
            <w:r w:rsidRPr="00BB3AA3">
              <w:rPr>
                <w:rFonts w:ascii="PT Astra Serif" w:hAnsi="PT Astra Serif"/>
                <w:spacing w:val="-1"/>
                <w:sz w:val="16"/>
                <w:szCs w:val="16"/>
              </w:rPr>
              <w:t xml:space="preserve"> </w:t>
            </w:r>
            <w:r w:rsidRPr="00BB3AA3">
              <w:rPr>
                <w:rFonts w:ascii="PT Astra Serif" w:hAnsi="PT Astra Serif"/>
                <w:sz w:val="16"/>
                <w:szCs w:val="16"/>
              </w:rPr>
              <w:t>развитии застроенной</w:t>
            </w:r>
            <w:r w:rsidRPr="00BB3AA3">
              <w:rPr>
                <w:rFonts w:ascii="PT Astra Serif" w:hAnsi="PT Astra Serif"/>
                <w:spacing w:val="-2"/>
                <w:sz w:val="16"/>
                <w:szCs w:val="16"/>
              </w:rPr>
              <w:t xml:space="preserve"> </w:t>
            </w:r>
            <w:r w:rsidRPr="00BB3AA3">
              <w:rPr>
                <w:rFonts w:ascii="PT Astra Serif" w:hAnsi="PT Astra Serif"/>
                <w:sz w:val="16"/>
                <w:szCs w:val="16"/>
              </w:rPr>
              <w:t>территории</w:t>
            </w:r>
          </w:p>
          <w:p w:rsidR="00AA0D84" w:rsidRPr="00BB3AA3" w:rsidRDefault="00AA0D84" w:rsidP="00BB3AA3">
            <w:pPr>
              <w:pStyle w:val="TableParagraph"/>
              <w:ind w:left="106" w:right="91"/>
              <w:jc w:val="both"/>
              <w:rPr>
                <w:rFonts w:ascii="PT Astra Serif" w:hAnsi="PT Astra Serif"/>
                <w:sz w:val="16"/>
                <w:szCs w:val="16"/>
              </w:rPr>
            </w:pPr>
            <w:r w:rsidRPr="00BB3AA3">
              <w:rPr>
                <w:rFonts w:ascii="PT Astra Serif" w:hAnsi="PT Astra Serif"/>
                <w:sz w:val="16"/>
                <w:szCs w:val="16"/>
              </w:rPr>
              <w:t>Собственник</w:t>
            </w:r>
            <w:r w:rsidRPr="00BB3AA3">
              <w:rPr>
                <w:rFonts w:ascii="PT Astra Serif" w:hAnsi="PT Astra Serif"/>
                <w:spacing w:val="-3"/>
                <w:sz w:val="16"/>
                <w:szCs w:val="16"/>
              </w:rPr>
              <w:t xml:space="preserve"> </w:t>
            </w:r>
            <w:r w:rsidRPr="00BB3AA3">
              <w:rPr>
                <w:rFonts w:ascii="PT Astra Serif" w:hAnsi="PT Astra Serif"/>
                <w:sz w:val="16"/>
                <w:szCs w:val="16"/>
              </w:rPr>
              <w:t>или</w:t>
            </w:r>
            <w:r w:rsidRPr="00BB3AA3">
              <w:rPr>
                <w:rFonts w:ascii="PT Astra Serif" w:hAnsi="PT Astra Serif"/>
                <w:spacing w:val="-3"/>
                <w:sz w:val="16"/>
                <w:szCs w:val="16"/>
              </w:rPr>
              <w:t xml:space="preserve"> </w:t>
            </w:r>
            <w:r w:rsidRPr="00BB3AA3">
              <w:rPr>
                <w:rFonts w:ascii="PT Astra Serif" w:hAnsi="PT Astra Serif"/>
                <w:sz w:val="16"/>
                <w:szCs w:val="16"/>
              </w:rPr>
              <w:t>пользователь</w:t>
            </w:r>
            <w:r w:rsidRPr="00BB3AA3">
              <w:rPr>
                <w:rFonts w:ascii="PT Astra Serif" w:hAnsi="PT Astra Serif"/>
                <w:spacing w:val="-3"/>
                <w:sz w:val="16"/>
                <w:szCs w:val="16"/>
              </w:rPr>
              <w:t xml:space="preserve"> </w:t>
            </w:r>
            <w:r w:rsidRPr="00BB3AA3">
              <w:rPr>
                <w:rFonts w:ascii="PT Astra Serif" w:hAnsi="PT Astra Serif"/>
                <w:sz w:val="16"/>
                <w:szCs w:val="16"/>
              </w:rPr>
              <w:t>здания,</w:t>
            </w:r>
            <w:r w:rsidRPr="00BB3AA3">
              <w:rPr>
                <w:rFonts w:ascii="PT Astra Serif" w:hAnsi="PT Astra Serif"/>
                <w:spacing w:val="-3"/>
                <w:sz w:val="16"/>
                <w:szCs w:val="16"/>
              </w:rPr>
              <w:t xml:space="preserve"> </w:t>
            </w:r>
            <w:r w:rsidRPr="00BB3AA3">
              <w:rPr>
                <w:rFonts w:ascii="PT Astra Serif" w:hAnsi="PT Astra Serif"/>
                <w:sz w:val="16"/>
                <w:szCs w:val="16"/>
              </w:rPr>
              <w:t>сооружения, помещений</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них</w:t>
            </w:r>
          </w:p>
          <w:p w:rsidR="00AA0D84" w:rsidRPr="00BB3AA3" w:rsidRDefault="00AA0D84" w:rsidP="00BB3AA3">
            <w:pPr>
              <w:pStyle w:val="TableParagraph"/>
              <w:ind w:left="106" w:right="91"/>
              <w:jc w:val="both"/>
              <w:rPr>
                <w:rFonts w:ascii="PT Astra Serif" w:hAnsi="PT Astra Serif"/>
                <w:sz w:val="16"/>
                <w:szCs w:val="16"/>
              </w:rPr>
            </w:pPr>
            <w:r w:rsidRPr="00BB3AA3">
              <w:rPr>
                <w:rFonts w:ascii="PT Astra Serif" w:hAnsi="PT Astra Serif"/>
                <w:sz w:val="16"/>
                <w:szCs w:val="16"/>
              </w:rPr>
              <w:t>Собственник</w:t>
            </w:r>
            <w:r w:rsidRPr="00BB3AA3">
              <w:rPr>
                <w:rFonts w:ascii="PT Astra Serif" w:hAnsi="PT Astra Serif"/>
                <w:spacing w:val="-3"/>
                <w:sz w:val="16"/>
                <w:szCs w:val="16"/>
              </w:rPr>
              <w:t xml:space="preserve"> </w:t>
            </w:r>
            <w:r w:rsidRPr="00BB3AA3">
              <w:rPr>
                <w:rFonts w:ascii="PT Astra Serif" w:hAnsi="PT Astra Serif"/>
                <w:sz w:val="16"/>
                <w:szCs w:val="16"/>
              </w:rPr>
              <w:t>объекта</w:t>
            </w:r>
            <w:r w:rsidRPr="00BB3AA3">
              <w:rPr>
                <w:rFonts w:ascii="PT Astra Serif" w:hAnsi="PT Astra Serif"/>
                <w:spacing w:val="-3"/>
                <w:sz w:val="16"/>
                <w:szCs w:val="16"/>
              </w:rPr>
              <w:t xml:space="preserve"> </w:t>
            </w:r>
            <w:r w:rsidRPr="00BB3AA3">
              <w:rPr>
                <w:rFonts w:ascii="PT Astra Serif" w:hAnsi="PT Astra Serif"/>
                <w:sz w:val="16"/>
                <w:szCs w:val="16"/>
              </w:rPr>
              <w:t>незавершенного строительства</w:t>
            </w:r>
          </w:p>
          <w:p w:rsidR="00AA0D84" w:rsidRPr="00BB3AA3" w:rsidRDefault="00AA0D84" w:rsidP="00BB3AA3">
            <w:pPr>
              <w:pStyle w:val="TableParagraph"/>
              <w:ind w:left="106" w:right="91"/>
              <w:jc w:val="both"/>
              <w:rPr>
                <w:rFonts w:ascii="PT Astra Serif" w:hAnsi="PT Astra Serif"/>
                <w:sz w:val="16"/>
                <w:szCs w:val="16"/>
              </w:rPr>
            </w:pPr>
            <w:r w:rsidRPr="00BB3AA3">
              <w:rPr>
                <w:rFonts w:ascii="PT Astra Serif" w:hAnsi="PT Astra Serif"/>
                <w:sz w:val="16"/>
                <w:szCs w:val="16"/>
              </w:rPr>
              <w:t>Лицо,</w:t>
            </w:r>
            <w:r w:rsidRPr="00BB3AA3">
              <w:rPr>
                <w:rFonts w:ascii="PT Astra Serif" w:hAnsi="PT Astra Serif"/>
                <w:spacing w:val="-4"/>
                <w:sz w:val="16"/>
                <w:szCs w:val="16"/>
              </w:rPr>
              <w:t xml:space="preserve"> </w:t>
            </w:r>
            <w:r w:rsidRPr="00BB3AA3">
              <w:rPr>
                <w:rFonts w:ascii="PT Astra Serif" w:hAnsi="PT Astra Serif"/>
                <w:sz w:val="16"/>
                <w:szCs w:val="16"/>
              </w:rPr>
              <w:t>испрашивающее</w:t>
            </w:r>
            <w:r w:rsidRPr="00BB3AA3">
              <w:rPr>
                <w:rFonts w:ascii="PT Astra Serif" w:hAnsi="PT Astra Serif"/>
                <w:spacing w:val="-3"/>
                <w:sz w:val="16"/>
                <w:szCs w:val="16"/>
              </w:rPr>
              <w:t xml:space="preserve"> </w:t>
            </w:r>
            <w:r w:rsidRPr="00BB3AA3">
              <w:rPr>
                <w:rFonts w:ascii="PT Astra Serif" w:hAnsi="PT Astra Serif"/>
                <w:sz w:val="16"/>
                <w:szCs w:val="16"/>
              </w:rPr>
              <w:t>участок</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2"/>
                <w:sz w:val="16"/>
                <w:szCs w:val="16"/>
              </w:rPr>
              <w:t xml:space="preserve"> </w:t>
            </w:r>
            <w:r w:rsidRPr="00BB3AA3">
              <w:rPr>
                <w:rFonts w:ascii="PT Astra Serif" w:hAnsi="PT Astra Serif"/>
                <w:sz w:val="16"/>
                <w:szCs w:val="16"/>
              </w:rPr>
              <w:t>размещения объектов</w:t>
            </w:r>
            <w:r w:rsidRPr="00BB3AA3">
              <w:rPr>
                <w:rFonts w:ascii="PT Astra Serif" w:hAnsi="PT Astra Serif"/>
                <w:spacing w:val="-5"/>
                <w:sz w:val="16"/>
                <w:szCs w:val="16"/>
              </w:rPr>
              <w:t xml:space="preserve"> </w:t>
            </w:r>
            <w:r w:rsidRPr="00BB3AA3">
              <w:rPr>
                <w:rFonts w:ascii="PT Astra Serif" w:hAnsi="PT Astra Serif"/>
                <w:sz w:val="16"/>
                <w:szCs w:val="16"/>
              </w:rPr>
              <w:t>инженерно-технического</w:t>
            </w:r>
            <w:r w:rsidRPr="00BB3AA3">
              <w:rPr>
                <w:rFonts w:ascii="PT Astra Serif" w:hAnsi="PT Astra Serif"/>
                <w:spacing w:val="-4"/>
                <w:sz w:val="16"/>
                <w:szCs w:val="16"/>
              </w:rPr>
              <w:t xml:space="preserve"> </w:t>
            </w:r>
            <w:r w:rsidRPr="00BB3AA3">
              <w:rPr>
                <w:rFonts w:ascii="PT Astra Serif" w:hAnsi="PT Astra Serif"/>
                <w:sz w:val="16"/>
                <w:szCs w:val="16"/>
              </w:rPr>
              <w:t>обеспечения</w:t>
            </w:r>
          </w:p>
          <w:p w:rsidR="00AA0D84" w:rsidRPr="00BB3AA3" w:rsidRDefault="00AA0D84" w:rsidP="00BB3AA3">
            <w:pPr>
              <w:pStyle w:val="TableParagraph"/>
              <w:ind w:left="106" w:right="91"/>
              <w:jc w:val="both"/>
              <w:rPr>
                <w:rFonts w:ascii="PT Astra Serif" w:hAnsi="PT Astra Serif"/>
                <w:sz w:val="16"/>
                <w:szCs w:val="16"/>
              </w:rPr>
            </w:pPr>
            <w:r w:rsidRPr="00BB3AA3">
              <w:rPr>
                <w:rFonts w:ascii="PT Astra Serif" w:hAnsi="PT Astra Serif"/>
                <w:sz w:val="16"/>
                <w:szCs w:val="16"/>
              </w:rPr>
              <w:t>Лицо,</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2"/>
                <w:sz w:val="16"/>
                <w:szCs w:val="16"/>
              </w:rPr>
              <w:t xml:space="preserve"> </w:t>
            </w:r>
            <w:r w:rsidRPr="00BB3AA3">
              <w:rPr>
                <w:rFonts w:ascii="PT Astra Serif" w:hAnsi="PT Astra Serif"/>
                <w:sz w:val="16"/>
                <w:szCs w:val="16"/>
              </w:rPr>
              <w:t>которым</w:t>
            </w:r>
            <w:r w:rsidRPr="00BB3AA3">
              <w:rPr>
                <w:rFonts w:ascii="PT Astra Serif" w:hAnsi="PT Astra Serif"/>
                <w:spacing w:val="-1"/>
                <w:sz w:val="16"/>
                <w:szCs w:val="16"/>
              </w:rPr>
              <w:t xml:space="preserve"> </w:t>
            </w:r>
            <w:r w:rsidRPr="00BB3AA3">
              <w:rPr>
                <w:rFonts w:ascii="PT Astra Serif" w:hAnsi="PT Astra Serif"/>
                <w:sz w:val="16"/>
                <w:szCs w:val="16"/>
              </w:rPr>
              <w:t>заключен</w:t>
            </w:r>
            <w:r w:rsidRPr="00BB3AA3">
              <w:rPr>
                <w:rFonts w:ascii="PT Astra Serif" w:hAnsi="PT Astra Serif"/>
                <w:spacing w:val="-1"/>
                <w:sz w:val="16"/>
                <w:szCs w:val="16"/>
              </w:rPr>
              <w:t xml:space="preserve"> </w:t>
            </w:r>
            <w:r w:rsidRPr="00BB3AA3">
              <w:rPr>
                <w:rFonts w:ascii="PT Astra Serif" w:hAnsi="PT Astra Serif"/>
                <w:sz w:val="16"/>
                <w:szCs w:val="16"/>
              </w:rPr>
              <w:t>договор</w:t>
            </w:r>
            <w:r w:rsidRPr="00BB3AA3">
              <w:rPr>
                <w:rFonts w:ascii="PT Astra Serif" w:hAnsi="PT Astra Serif"/>
                <w:spacing w:val="-1"/>
                <w:sz w:val="16"/>
                <w:szCs w:val="16"/>
              </w:rPr>
              <w:t xml:space="preserve"> </w:t>
            </w:r>
            <w:r w:rsidRPr="00BB3AA3">
              <w:rPr>
                <w:rFonts w:ascii="PT Astra Serif" w:hAnsi="PT Astra Serif"/>
                <w:sz w:val="16"/>
                <w:szCs w:val="16"/>
              </w:rPr>
              <w:t>о комплексном развитии</w:t>
            </w:r>
            <w:r w:rsidRPr="00BB3AA3">
              <w:rPr>
                <w:rFonts w:ascii="PT Astra Serif" w:hAnsi="PT Astra Serif"/>
                <w:spacing w:val="-2"/>
                <w:sz w:val="16"/>
                <w:szCs w:val="16"/>
              </w:rPr>
              <w:t xml:space="preserve"> </w:t>
            </w:r>
            <w:r w:rsidRPr="00BB3AA3">
              <w:rPr>
                <w:rFonts w:ascii="PT Astra Serif" w:hAnsi="PT Astra Serif"/>
                <w:sz w:val="16"/>
                <w:szCs w:val="16"/>
              </w:rPr>
              <w:t>территории</w:t>
            </w:r>
          </w:p>
          <w:p w:rsidR="00AA0D84" w:rsidRPr="00BB3AA3" w:rsidRDefault="00AA0D84" w:rsidP="00BB3AA3">
            <w:pPr>
              <w:pStyle w:val="TableParagraph"/>
              <w:ind w:left="106" w:right="91"/>
              <w:jc w:val="both"/>
              <w:rPr>
                <w:rFonts w:ascii="PT Astra Serif" w:hAnsi="PT Astra Serif"/>
                <w:sz w:val="16"/>
                <w:szCs w:val="16"/>
              </w:rPr>
            </w:pPr>
            <w:r w:rsidRPr="00BB3AA3">
              <w:rPr>
                <w:rFonts w:ascii="PT Astra Serif" w:hAnsi="PT Astra Serif"/>
                <w:sz w:val="16"/>
                <w:szCs w:val="16"/>
              </w:rPr>
              <w:t>Лицо,</w:t>
            </w:r>
            <w:r w:rsidRPr="00BB3AA3">
              <w:rPr>
                <w:rFonts w:ascii="PT Astra Serif" w:hAnsi="PT Astra Serif"/>
                <w:spacing w:val="-5"/>
                <w:sz w:val="16"/>
                <w:szCs w:val="16"/>
              </w:rPr>
              <w:t xml:space="preserve"> </w:t>
            </w:r>
            <w:r w:rsidRPr="00BB3AA3">
              <w:rPr>
                <w:rFonts w:ascii="PT Astra Serif" w:hAnsi="PT Astra Serif"/>
                <w:sz w:val="16"/>
                <w:szCs w:val="16"/>
              </w:rPr>
              <w:t>испрашивающее</w:t>
            </w:r>
            <w:r w:rsidRPr="00BB3AA3">
              <w:rPr>
                <w:rFonts w:ascii="PT Astra Serif" w:hAnsi="PT Astra Serif"/>
                <w:spacing w:val="-3"/>
                <w:sz w:val="16"/>
                <w:szCs w:val="16"/>
              </w:rPr>
              <w:t xml:space="preserve"> </w:t>
            </w:r>
            <w:r w:rsidRPr="00BB3AA3">
              <w:rPr>
                <w:rFonts w:ascii="PT Astra Serif" w:hAnsi="PT Astra Serif"/>
                <w:sz w:val="16"/>
                <w:szCs w:val="16"/>
              </w:rPr>
              <w:t>участок</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2"/>
                <w:sz w:val="16"/>
                <w:szCs w:val="16"/>
              </w:rPr>
              <w:t xml:space="preserve"> </w:t>
            </w:r>
            <w:r w:rsidRPr="00BB3AA3">
              <w:rPr>
                <w:rFonts w:ascii="PT Astra Serif" w:hAnsi="PT Astra Serif"/>
                <w:sz w:val="16"/>
                <w:szCs w:val="16"/>
              </w:rPr>
              <w:t>размещения социальных</w:t>
            </w:r>
            <w:r w:rsidRPr="00BB3AA3">
              <w:rPr>
                <w:rFonts w:ascii="PT Astra Serif" w:hAnsi="PT Astra Serif"/>
                <w:spacing w:val="-2"/>
                <w:sz w:val="16"/>
                <w:szCs w:val="16"/>
              </w:rPr>
              <w:t xml:space="preserve"> </w:t>
            </w:r>
            <w:r w:rsidRPr="00BB3AA3">
              <w:rPr>
                <w:rFonts w:ascii="PT Astra Serif" w:hAnsi="PT Astra Serif"/>
                <w:sz w:val="16"/>
                <w:szCs w:val="16"/>
              </w:rPr>
              <w:t>объектов</w:t>
            </w:r>
          </w:p>
          <w:p w:rsidR="00AA0D84" w:rsidRPr="00BB3AA3" w:rsidRDefault="00AA0D84" w:rsidP="00BB3AA3">
            <w:pPr>
              <w:pStyle w:val="TableParagraph"/>
              <w:ind w:left="106" w:right="91"/>
              <w:jc w:val="both"/>
              <w:rPr>
                <w:rFonts w:ascii="PT Astra Serif" w:hAnsi="PT Astra Serif"/>
                <w:sz w:val="16"/>
                <w:szCs w:val="16"/>
              </w:rPr>
            </w:pPr>
            <w:r w:rsidRPr="00BB3AA3">
              <w:rPr>
                <w:rFonts w:ascii="PT Astra Serif" w:hAnsi="PT Astra Serif"/>
                <w:sz w:val="16"/>
                <w:szCs w:val="16"/>
              </w:rPr>
              <w:t>Лицо,</w:t>
            </w:r>
            <w:r w:rsidRPr="00BB3AA3">
              <w:rPr>
                <w:rFonts w:ascii="PT Astra Serif" w:hAnsi="PT Astra Serif"/>
                <w:spacing w:val="-5"/>
                <w:sz w:val="16"/>
                <w:szCs w:val="16"/>
              </w:rPr>
              <w:t xml:space="preserve"> </w:t>
            </w:r>
            <w:r w:rsidRPr="00BB3AA3">
              <w:rPr>
                <w:rFonts w:ascii="PT Astra Serif" w:hAnsi="PT Astra Serif"/>
                <w:sz w:val="16"/>
                <w:szCs w:val="16"/>
              </w:rPr>
              <w:t>испрашивающее</w:t>
            </w:r>
            <w:r w:rsidRPr="00BB3AA3">
              <w:rPr>
                <w:rFonts w:ascii="PT Astra Serif" w:hAnsi="PT Astra Serif"/>
                <w:spacing w:val="-3"/>
                <w:sz w:val="16"/>
                <w:szCs w:val="16"/>
              </w:rPr>
              <w:t xml:space="preserve"> </w:t>
            </w:r>
            <w:r w:rsidRPr="00BB3AA3">
              <w:rPr>
                <w:rFonts w:ascii="PT Astra Serif" w:hAnsi="PT Astra Serif"/>
                <w:sz w:val="16"/>
                <w:szCs w:val="16"/>
              </w:rPr>
              <w:t>участок</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3"/>
                <w:sz w:val="16"/>
                <w:szCs w:val="16"/>
              </w:rPr>
              <w:t xml:space="preserve"> </w:t>
            </w:r>
            <w:r w:rsidRPr="00BB3AA3">
              <w:rPr>
                <w:rFonts w:ascii="PT Astra Serif" w:hAnsi="PT Astra Serif"/>
                <w:sz w:val="16"/>
                <w:szCs w:val="16"/>
              </w:rPr>
              <w:t>выполнения международных</w:t>
            </w:r>
            <w:r w:rsidRPr="00BB3AA3">
              <w:rPr>
                <w:rFonts w:ascii="PT Astra Serif" w:hAnsi="PT Astra Serif"/>
                <w:spacing w:val="-3"/>
                <w:sz w:val="16"/>
                <w:szCs w:val="16"/>
              </w:rPr>
              <w:t xml:space="preserve"> </w:t>
            </w:r>
            <w:r w:rsidRPr="00BB3AA3">
              <w:rPr>
                <w:rFonts w:ascii="PT Astra Serif" w:hAnsi="PT Astra Serif"/>
                <w:sz w:val="16"/>
                <w:szCs w:val="16"/>
              </w:rPr>
              <w:t>обязательств</w:t>
            </w:r>
          </w:p>
          <w:p w:rsidR="00AA0D84" w:rsidRPr="00BB3AA3" w:rsidRDefault="00AA0D84" w:rsidP="00BB3AA3">
            <w:pPr>
              <w:pStyle w:val="TableParagraph"/>
              <w:ind w:left="106" w:right="91"/>
              <w:jc w:val="both"/>
              <w:rPr>
                <w:rFonts w:ascii="PT Astra Serif" w:hAnsi="PT Astra Serif"/>
                <w:sz w:val="16"/>
                <w:szCs w:val="16"/>
              </w:rPr>
            </w:pPr>
            <w:r w:rsidRPr="00BB3AA3">
              <w:rPr>
                <w:rFonts w:ascii="PT Astra Serif" w:hAnsi="PT Astra Serif"/>
                <w:sz w:val="16"/>
                <w:szCs w:val="16"/>
              </w:rPr>
              <w:t>Лицо, у</w:t>
            </w:r>
            <w:r w:rsidRPr="00BB3AA3">
              <w:rPr>
                <w:rFonts w:ascii="PT Astra Serif" w:hAnsi="PT Astra Serif"/>
                <w:spacing w:val="-9"/>
                <w:sz w:val="16"/>
                <w:szCs w:val="16"/>
              </w:rPr>
              <w:t xml:space="preserve"> </w:t>
            </w:r>
            <w:r w:rsidRPr="00BB3AA3">
              <w:rPr>
                <w:rFonts w:ascii="PT Astra Serif" w:hAnsi="PT Astra Serif"/>
                <w:sz w:val="16"/>
                <w:szCs w:val="16"/>
              </w:rPr>
              <w:t>которого</w:t>
            </w:r>
            <w:r w:rsidRPr="00BB3AA3">
              <w:rPr>
                <w:rFonts w:ascii="PT Astra Serif" w:hAnsi="PT Astra Serif"/>
                <w:spacing w:val="-3"/>
                <w:sz w:val="16"/>
                <w:szCs w:val="16"/>
              </w:rPr>
              <w:t xml:space="preserve"> </w:t>
            </w:r>
            <w:r w:rsidRPr="00BB3AA3">
              <w:rPr>
                <w:rFonts w:ascii="PT Astra Serif" w:hAnsi="PT Astra Serif"/>
                <w:sz w:val="16"/>
                <w:szCs w:val="16"/>
              </w:rPr>
              <w:t>изъят</w:t>
            </w:r>
            <w:r w:rsidRPr="00BB3AA3">
              <w:rPr>
                <w:rFonts w:ascii="PT Astra Serif" w:hAnsi="PT Astra Serif"/>
                <w:spacing w:val="-4"/>
                <w:sz w:val="16"/>
                <w:szCs w:val="16"/>
              </w:rPr>
              <w:t xml:space="preserve"> </w:t>
            </w:r>
            <w:r w:rsidRPr="00BB3AA3">
              <w:rPr>
                <w:rFonts w:ascii="PT Astra Serif" w:hAnsi="PT Astra Serif"/>
                <w:sz w:val="16"/>
                <w:szCs w:val="16"/>
              </w:rPr>
              <w:t>арендованный</w:t>
            </w:r>
            <w:r w:rsidRPr="00BB3AA3">
              <w:rPr>
                <w:rFonts w:ascii="PT Astra Serif" w:hAnsi="PT Astra Serif"/>
                <w:spacing w:val="1"/>
                <w:sz w:val="16"/>
                <w:szCs w:val="16"/>
              </w:rPr>
              <w:t xml:space="preserve"> </w:t>
            </w:r>
            <w:r w:rsidRPr="00BB3AA3">
              <w:rPr>
                <w:rFonts w:ascii="PT Astra Serif" w:hAnsi="PT Astra Serif"/>
                <w:sz w:val="16"/>
                <w:szCs w:val="16"/>
              </w:rPr>
              <w:t>участок</w:t>
            </w:r>
          </w:p>
          <w:p w:rsidR="00AA0D84" w:rsidRPr="00BB3AA3" w:rsidRDefault="00AA0D84" w:rsidP="00BB3AA3">
            <w:pPr>
              <w:pStyle w:val="TableParagraph"/>
              <w:ind w:left="106" w:right="91"/>
              <w:jc w:val="both"/>
              <w:rPr>
                <w:rFonts w:ascii="PT Astra Serif" w:hAnsi="PT Astra Serif"/>
                <w:sz w:val="16"/>
                <w:szCs w:val="16"/>
              </w:rPr>
            </w:pPr>
            <w:r w:rsidRPr="00BB3AA3">
              <w:rPr>
                <w:rFonts w:ascii="PT Astra Serif" w:hAnsi="PT Astra Serif"/>
                <w:sz w:val="16"/>
                <w:szCs w:val="16"/>
              </w:rPr>
              <w:t>Лицо,</w:t>
            </w:r>
            <w:r w:rsidRPr="00BB3AA3">
              <w:rPr>
                <w:rFonts w:ascii="PT Astra Serif" w:hAnsi="PT Astra Serif"/>
                <w:spacing w:val="-4"/>
                <w:sz w:val="16"/>
                <w:szCs w:val="16"/>
              </w:rPr>
              <w:t xml:space="preserve"> </w:t>
            </w:r>
            <w:r w:rsidRPr="00BB3AA3">
              <w:rPr>
                <w:rFonts w:ascii="PT Astra Serif" w:hAnsi="PT Astra Serif"/>
                <w:sz w:val="16"/>
                <w:szCs w:val="16"/>
              </w:rPr>
              <w:t>имеющее</w:t>
            </w:r>
            <w:r w:rsidRPr="00BB3AA3">
              <w:rPr>
                <w:rFonts w:ascii="PT Astra Serif" w:hAnsi="PT Astra Serif"/>
                <w:spacing w:val="-2"/>
                <w:sz w:val="16"/>
                <w:szCs w:val="16"/>
              </w:rPr>
              <w:t xml:space="preserve"> </w:t>
            </w:r>
            <w:r w:rsidRPr="00BB3AA3">
              <w:rPr>
                <w:rFonts w:ascii="PT Astra Serif" w:hAnsi="PT Astra Serif"/>
                <w:sz w:val="16"/>
                <w:szCs w:val="16"/>
              </w:rPr>
              <w:t>право на</w:t>
            </w:r>
            <w:r w:rsidRPr="00BB3AA3">
              <w:rPr>
                <w:rFonts w:ascii="PT Astra Serif" w:hAnsi="PT Astra Serif"/>
                <w:spacing w:val="-2"/>
                <w:sz w:val="16"/>
                <w:szCs w:val="16"/>
              </w:rPr>
              <w:t xml:space="preserve"> </w:t>
            </w:r>
            <w:r w:rsidRPr="00BB3AA3">
              <w:rPr>
                <w:rFonts w:ascii="PT Astra Serif" w:hAnsi="PT Astra Serif"/>
                <w:sz w:val="16"/>
                <w:szCs w:val="16"/>
              </w:rPr>
              <w:t>приобретение</w:t>
            </w:r>
            <w:r w:rsidRPr="00BB3AA3">
              <w:rPr>
                <w:rFonts w:ascii="PT Astra Serif" w:hAnsi="PT Astra Serif"/>
                <w:spacing w:val="-2"/>
                <w:sz w:val="16"/>
                <w:szCs w:val="16"/>
              </w:rPr>
              <w:t xml:space="preserve"> </w:t>
            </w:r>
            <w:r w:rsidRPr="00BB3AA3">
              <w:rPr>
                <w:rFonts w:ascii="PT Astra Serif" w:hAnsi="PT Astra Serif"/>
                <w:sz w:val="16"/>
                <w:szCs w:val="16"/>
              </w:rPr>
              <w:t>в собственность участка</w:t>
            </w:r>
            <w:r w:rsidRPr="00BB3AA3">
              <w:rPr>
                <w:rFonts w:ascii="PT Astra Serif" w:hAnsi="PT Astra Serif"/>
                <w:spacing w:val="-3"/>
                <w:sz w:val="16"/>
                <w:szCs w:val="16"/>
              </w:rPr>
              <w:t xml:space="preserve"> </w:t>
            </w:r>
            <w:r w:rsidRPr="00BB3AA3">
              <w:rPr>
                <w:rFonts w:ascii="PT Astra Serif" w:hAnsi="PT Astra Serif"/>
                <w:sz w:val="16"/>
                <w:szCs w:val="16"/>
              </w:rPr>
              <w:t>без</w:t>
            </w:r>
            <w:r w:rsidRPr="00BB3AA3">
              <w:rPr>
                <w:rFonts w:ascii="PT Astra Serif" w:hAnsi="PT Astra Serif"/>
                <w:spacing w:val="-2"/>
                <w:sz w:val="16"/>
                <w:szCs w:val="16"/>
              </w:rPr>
              <w:t xml:space="preserve"> </w:t>
            </w:r>
            <w:r w:rsidRPr="00BB3AA3">
              <w:rPr>
                <w:rFonts w:ascii="PT Astra Serif" w:hAnsi="PT Astra Serif"/>
                <w:sz w:val="16"/>
                <w:szCs w:val="16"/>
              </w:rPr>
              <w:t>торгов</w:t>
            </w:r>
          </w:p>
          <w:p w:rsidR="00AA0D84" w:rsidRPr="00BB3AA3" w:rsidRDefault="00AA0D84" w:rsidP="00BB3AA3">
            <w:pPr>
              <w:pStyle w:val="TableParagraph"/>
              <w:ind w:left="106" w:right="91"/>
              <w:jc w:val="both"/>
              <w:rPr>
                <w:rFonts w:ascii="PT Astra Serif" w:hAnsi="PT Astra Serif"/>
                <w:sz w:val="16"/>
                <w:szCs w:val="16"/>
              </w:rPr>
            </w:pPr>
            <w:proofErr w:type="spellStart"/>
            <w:r w:rsidRPr="00BB3AA3">
              <w:rPr>
                <w:rFonts w:ascii="PT Astra Serif" w:hAnsi="PT Astra Serif"/>
                <w:sz w:val="16"/>
                <w:szCs w:val="16"/>
              </w:rPr>
              <w:t>Недропользователь</w:t>
            </w:r>
            <w:proofErr w:type="spellEnd"/>
          </w:p>
          <w:p w:rsidR="00AA0D84" w:rsidRPr="00BB3AA3" w:rsidRDefault="00AA0D84" w:rsidP="00BB3AA3">
            <w:pPr>
              <w:pStyle w:val="TableParagraph"/>
              <w:ind w:left="106" w:right="91"/>
              <w:jc w:val="both"/>
              <w:rPr>
                <w:rFonts w:ascii="PT Astra Serif" w:hAnsi="PT Astra Serif"/>
                <w:sz w:val="16"/>
                <w:szCs w:val="16"/>
              </w:rPr>
            </w:pPr>
            <w:r w:rsidRPr="00BB3AA3">
              <w:rPr>
                <w:rFonts w:ascii="PT Astra Serif" w:hAnsi="PT Astra Serif"/>
                <w:sz w:val="16"/>
                <w:szCs w:val="16"/>
              </w:rPr>
              <w:t>Резидент</w:t>
            </w:r>
            <w:r w:rsidRPr="00BB3AA3">
              <w:rPr>
                <w:rFonts w:ascii="PT Astra Serif" w:hAnsi="PT Astra Serif"/>
                <w:spacing w:val="-3"/>
                <w:sz w:val="16"/>
                <w:szCs w:val="16"/>
              </w:rPr>
              <w:t xml:space="preserve"> </w:t>
            </w:r>
            <w:r w:rsidRPr="00BB3AA3">
              <w:rPr>
                <w:rFonts w:ascii="PT Astra Serif" w:hAnsi="PT Astra Serif"/>
                <w:sz w:val="16"/>
                <w:szCs w:val="16"/>
              </w:rPr>
              <w:t>особой</w:t>
            </w:r>
            <w:r w:rsidRPr="00BB3AA3">
              <w:rPr>
                <w:rFonts w:ascii="PT Astra Serif" w:hAnsi="PT Astra Serif"/>
                <w:spacing w:val="-3"/>
                <w:sz w:val="16"/>
                <w:szCs w:val="16"/>
              </w:rPr>
              <w:t xml:space="preserve"> </w:t>
            </w:r>
            <w:r w:rsidRPr="00BB3AA3">
              <w:rPr>
                <w:rFonts w:ascii="PT Astra Serif" w:hAnsi="PT Astra Serif"/>
                <w:sz w:val="16"/>
                <w:szCs w:val="16"/>
              </w:rPr>
              <w:t>экономической</w:t>
            </w:r>
            <w:r w:rsidRPr="00BB3AA3">
              <w:rPr>
                <w:rFonts w:ascii="PT Astra Serif" w:hAnsi="PT Astra Serif"/>
                <w:spacing w:val="-3"/>
                <w:sz w:val="16"/>
                <w:szCs w:val="16"/>
              </w:rPr>
              <w:t xml:space="preserve"> </w:t>
            </w:r>
            <w:r w:rsidRPr="00BB3AA3">
              <w:rPr>
                <w:rFonts w:ascii="PT Astra Serif" w:hAnsi="PT Astra Serif"/>
                <w:sz w:val="16"/>
                <w:szCs w:val="16"/>
              </w:rPr>
              <w:t>зоны</w:t>
            </w:r>
          </w:p>
          <w:p w:rsidR="00AA0D84" w:rsidRPr="00BB3AA3" w:rsidRDefault="00AA0D84" w:rsidP="00BB3AA3">
            <w:pPr>
              <w:pStyle w:val="TableParagraph"/>
              <w:ind w:left="106" w:right="91"/>
              <w:jc w:val="both"/>
              <w:rPr>
                <w:rFonts w:ascii="PT Astra Serif" w:hAnsi="PT Astra Serif"/>
                <w:sz w:val="16"/>
                <w:szCs w:val="16"/>
              </w:rPr>
            </w:pPr>
            <w:r w:rsidRPr="00BB3AA3">
              <w:rPr>
                <w:rFonts w:ascii="PT Astra Serif" w:hAnsi="PT Astra Serif"/>
                <w:sz w:val="16"/>
                <w:szCs w:val="16"/>
              </w:rPr>
              <w:t>Лицо,</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2"/>
                <w:sz w:val="16"/>
                <w:szCs w:val="16"/>
              </w:rPr>
              <w:t xml:space="preserve"> </w:t>
            </w:r>
            <w:r w:rsidRPr="00BB3AA3">
              <w:rPr>
                <w:rFonts w:ascii="PT Astra Serif" w:hAnsi="PT Astra Serif"/>
                <w:sz w:val="16"/>
                <w:szCs w:val="16"/>
              </w:rPr>
              <w:t>которым</w:t>
            </w:r>
            <w:r w:rsidRPr="00BB3AA3">
              <w:rPr>
                <w:rFonts w:ascii="PT Astra Serif" w:hAnsi="PT Astra Serif"/>
                <w:spacing w:val="-1"/>
                <w:sz w:val="16"/>
                <w:szCs w:val="16"/>
              </w:rPr>
              <w:t xml:space="preserve"> </w:t>
            </w:r>
            <w:r w:rsidRPr="00BB3AA3">
              <w:rPr>
                <w:rFonts w:ascii="PT Astra Serif" w:hAnsi="PT Astra Serif"/>
                <w:sz w:val="16"/>
                <w:szCs w:val="16"/>
              </w:rPr>
              <w:t>заключено</w:t>
            </w:r>
            <w:r w:rsidRPr="00BB3AA3">
              <w:rPr>
                <w:rFonts w:ascii="PT Astra Serif" w:hAnsi="PT Astra Serif"/>
                <w:spacing w:val="-2"/>
                <w:sz w:val="16"/>
                <w:szCs w:val="16"/>
              </w:rPr>
              <w:t xml:space="preserve"> </w:t>
            </w:r>
            <w:r w:rsidRPr="00BB3AA3">
              <w:rPr>
                <w:rFonts w:ascii="PT Astra Serif" w:hAnsi="PT Astra Serif"/>
                <w:sz w:val="16"/>
                <w:szCs w:val="16"/>
              </w:rPr>
              <w:t>соглашение</w:t>
            </w:r>
            <w:r w:rsidRPr="00BB3AA3">
              <w:rPr>
                <w:rFonts w:ascii="PT Astra Serif" w:hAnsi="PT Astra Serif"/>
                <w:spacing w:val="-2"/>
                <w:sz w:val="16"/>
                <w:szCs w:val="16"/>
              </w:rPr>
              <w:t xml:space="preserve"> </w:t>
            </w:r>
            <w:r w:rsidRPr="00BB3AA3">
              <w:rPr>
                <w:rFonts w:ascii="PT Astra Serif" w:hAnsi="PT Astra Serif"/>
                <w:sz w:val="16"/>
                <w:szCs w:val="16"/>
              </w:rPr>
              <w:t>о взаимодействии</w:t>
            </w:r>
            <w:r w:rsidRPr="00BB3AA3">
              <w:rPr>
                <w:rFonts w:ascii="PT Astra Serif" w:hAnsi="PT Astra Serif"/>
                <w:spacing w:val="-4"/>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сфере</w:t>
            </w:r>
            <w:r w:rsidRPr="00BB3AA3">
              <w:rPr>
                <w:rFonts w:ascii="PT Astra Serif" w:hAnsi="PT Astra Serif"/>
                <w:spacing w:val="-5"/>
                <w:sz w:val="16"/>
                <w:szCs w:val="16"/>
              </w:rPr>
              <w:t xml:space="preserve"> </w:t>
            </w:r>
            <w:r w:rsidRPr="00BB3AA3">
              <w:rPr>
                <w:rFonts w:ascii="PT Astra Serif" w:hAnsi="PT Astra Serif"/>
                <w:sz w:val="16"/>
                <w:szCs w:val="16"/>
              </w:rPr>
              <w:t>развития</w:t>
            </w:r>
            <w:r w:rsidRPr="00BB3AA3">
              <w:rPr>
                <w:rFonts w:ascii="PT Astra Serif" w:hAnsi="PT Astra Serif"/>
                <w:spacing w:val="-3"/>
                <w:sz w:val="16"/>
                <w:szCs w:val="16"/>
              </w:rPr>
              <w:t xml:space="preserve"> </w:t>
            </w:r>
            <w:r w:rsidRPr="00BB3AA3">
              <w:rPr>
                <w:rFonts w:ascii="PT Astra Serif" w:hAnsi="PT Astra Serif"/>
                <w:sz w:val="16"/>
                <w:szCs w:val="16"/>
              </w:rPr>
              <w:t>инфраструктуры особой</w:t>
            </w:r>
            <w:r w:rsidRPr="00BB3AA3">
              <w:rPr>
                <w:rFonts w:ascii="PT Astra Serif" w:hAnsi="PT Astra Serif"/>
                <w:spacing w:val="-1"/>
                <w:sz w:val="16"/>
                <w:szCs w:val="16"/>
              </w:rPr>
              <w:t xml:space="preserve"> </w:t>
            </w:r>
            <w:r w:rsidRPr="00BB3AA3">
              <w:rPr>
                <w:rFonts w:ascii="PT Astra Serif" w:hAnsi="PT Astra Serif"/>
                <w:sz w:val="16"/>
                <w:szCs w:val="16"/>
              </w:rPr>
              <w:t>экономической</w:t>
            </w:r>
            <w:r w:rsidRPr="00BB3AA3">
              <w:rPr>
                <w:rFonts w:ascii="PT Astra Serif" w:hAnsi="PT Astra Serif"/>
                <w:spacing w:val="-4"/>
                <w:sz w:val="16"/>
                <w:szCs w:val="16"/>
              </w:rPr>
              <w:t xml:space="preserve"> </w:t>
            </w:r>
            <w:r w:rsidRPr="00BB3AA3">
              <w:rPr>
                <w:rFonts w:ascii="PT Astra Serif" w:hAnsi="PT Astra Serif"/>
                <w:sz w:val="16"/>
                <w:szCs w:val="16"/>
              </w:rPr>
              <w:t>зоны</w:t>
            </w:r>
          </w:p>
          <w:p w:rsidR="00AA0D84" w:rsidRPr="00BB3AA3" w:rsidRDefault="00AA0D84" w:rsidP="00BB3AA3">
            <w:pPr>
              <w:pStyle w:val="TableParagraph"/>
              <w:ind w:left="106" w:right="91"/>
              <w:jc w:val="both"/>
              <w:rPr>
                <w:rFonts w:ascii="PT Astra Serif" w:hAnsi="PT Astra Serif"/>
                <w:sz w:val="16"/>
                <w:szCs w:val="16"/>
              </w:rPr>
            </w:pPr>
            <w:r w:rsidRPr="00BB3AA3">
              <w:rPr>
                <w:rFonts w:ascii="PT Astra Serif" w:hAnsi="PT Astra Serif"/>
                <w:sz w:val="16"/>
                <w:szCs w:val="16"/>
              </w:rPr>
              <w:t>Лицо,</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3"/>
                <w:sz w:val="16"/>
                <w:szCs w:val="16"/>
              </w:rPr>
              <w:t xml:space="preserve"> </w:t>
            </w:r>
            <w:r w:rsidRPr="00BB3AA3">
              <w:rPr>
                <w:rFonts w:ascii="PT Astra Serif" w:hAnsi="PT Astra Serif"/>
                <w:sz w:val="16"/>
                <w:szCs w:val="16"/>
              </w:rPr>
              <w:t>которым</w:t>
            </w:r>
            <w:r w:rsidRPr="00BB3AA3">
              <w:rPr>
                <w:rFonts w:ascii="PT Astra Serif" w:hAnsi="PT Astra Serif"/>
                <w:spacing w:val="-1"/>
                <w:sz w:val="16"/>
                <w:szCs w:val="16"/>
              </w:rPr>
              <w:t xml:space="preserve"> </w:t>
            </w:r>
            <w:r w:rsidRPr="00BB3AA3">
              <w:rPr>
                <w:rFonts w:ascii="PT Astra Serif" w:hAnsi="PT Astra Serif"/>
                <w:sz w:val="16"/>
                <w:szCs w:val="16"/>
              </w:rPr>
              <w:t>заключено</w:t>
            </w:r>
            <w:r w:rsidRPr="00BB3AA3">
              <w:rPr>
                <w:rFonts w:ascii="PT Astra Serif" w:hAnsi="PT Astra Serif"/>
                <w:spacing w:val="-2"/>
                <w:sz w:val="16"/>
                <w:szCs w:val="16"/>
              </w:rPr>
              <w:t xml:space="preserve"> </w:t>
            </w:r>
            <w:r w:rsidRPr="00BB3AA3">
              <w:rPr>
                <w:rFonts w:ascii="PT Astra Serif" w:hAnsi="PT Astra Serif"/>
                <w:sz w:val="16"/>
                <w:szCs w:val="16"/>
              </w:rPr>
              <w:t>концессионное соглашение</w:t>
            </w:r>
          </w:p>
          <w:p w:rsidR="00AA0D84" w:rsidRPr="00BB3AA3" w:rsidRDefault="00AA0D84" w:rsidP="00BB3AA3">
            <w:pPr>
              <w:pStyle w:val="TableParagraph"/>
              <w:ind w:left="106" w:right="91"/>
              <w:jc w:val="both"/>
              <w:rPr>
                <w:rFonts w:ascii="PT Astra Serif" w:hAnsi="PT Astra Serif"/>
                <w:sz w:val="16"/>
                <w:szCs w:val="16"/>
              </w:rPr>
            </w:pPr>
            <w:r w:rsidRPr="00BB3AA3">
              <w:rPr>
                <w:rFonts w:ascii="PT Astra Serif" w:hAnsi="PT Astra Serif"/>
                <w:sz w:val="16"/>
                <w:szCs w:val="16"/>
              </w:rPr>
              <w:t>Лицо,</w:t>
            </w:r>
            <w:r w:rsidRPr="00BB3AA3">
              <w:rPr>
                <w:rFonts w:ascii="PT Astra Serif" w:hAnsi="PT Astra Serif"/>
                <w:spacing w:val="-5"/>
                <w:sz w:val="16"/>
                <w:szCs w:val="16"/>
              </w:rPr>
              <w:t xml:space="preserve"> </w:t>
            </w:r>
            <w:r w:rsidRPr="00BB3AA3">
              <w:rPr>
                <w:rFonts w:ascii="PT Astra Serif" w:hAnsi="PT Astra Serif"/>
                <w:sz w:val="16"/>
                <w:szCs w:val="16"/>
              </w:rPr>
              <w:t>заключившее</w:t>
            </w:r>
            <w:r w:rsidRPr="00BB3AA3">
              <w:rPr>
                <w:rFonts w:ascii="PT Astra Serif" w:hAnsi="PT Astra Serif"/>
                <w:spacing w:val="-3"/>
                <w:sz w:val="16"/>
                <w:szCs w:val="16"/>
              </w:rPr>
              <w:t xml:space="preserve"> </w:t>
            </w:r>
            <w:r w:rsidRPr="00BB3AA3">
              <w:rPr>
                <w:rFonts w:ascii="PT Astra Serif" w:hAnsi="PT Astra Serif"/>
                <w:sz w:val="16"/>
                <w:szCs w:val="16"/>
              </w:rPr>
              <w:t>договор</w:t>
            </w:r>
            <w:r w:rsidRPr="00BB3AA3">
              <w:rPr>
                <w:rFonts w:ascii="PT Astra Serif" w:hAnsi="PT Astra Serif"/>
                <w:spacing w:val="-1"/>
                <w:sz w:val="16"/>
                <w:szCs w:val="16"/>
              </w:rPr>
              <w:t xml:space="preserve"> </w:t>
            </w:r>
            <w:r w:rsidRPr="00BB3AA3">
              <w:rPr>
                <w:rFonts w:ascii="PT Astra Serif" w:hAnsi="PT Astra Serif"/>
                <w:sz w:val="16"/>
                <w:szCs w:val="16"/>
              </w:rPr>
              <w:t>об</w:t>
            </w:r>
            <w:r w:rsidRPr="00BB3AA3">
              <w:rPr>
                <w:rFonts w:ascii="PT Astra Serif" w:hAnsi="PT Astra Serif"/>
                <w:spacing w:val="-2"/>
                <w:sz w:val="16"/>
                <w:szCs w:val="16"/>
              </w:rPr>
              <w:t xml:space="preserve"> </w:t>
            </w:r>
            <w:r w:rsidRPr="00BB3AA3">
              <w:rPr>
                <w:rFonts w:ascii="PT Astra Serif" w:hAnsi="PT Astra Serif"/>
                <w:sz w:val="16"/>
                <w:szCs w:val="16"/>
              </w:rPr>
              <w:t>освоении территории</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целях строительства</w:t>
            </w:r>
            <w:r w:rsidRPr="00BB3AA3">
              <w:rPr>
                <w:rFonts w:ascii="PT Astra Serif" w:hAnsi="PT Astra Serif"/>
                <w:spacing w:val="-3"/>
                <w:sz w:val="16"/>
                <w:szCs w:val="16"/>
              </w:rPr>
              <w:t xml:space="preserve"> </w:t>
            </w:r>
            <w:r w:rsidRPr="00BB3AA3">
              <w:rPr>
                <w:rFonts w:ascii="PT Astra Serif" w:hAnsi="PT Astra Serif"/>
                <w:sz w:val="16"/>
                <w:szCs w:val="16"/>
              </w:rPr>
              <w:t>и</w:t>
            </w:r>
            <w:r w:rsidRPr="00BB3AA3">
              <w:rPr>
                <w:rFonts w:ascii="PT Astra Serif" w:hAnsi="PT Astra Serif"/>
                <w:spacing w:val="-2"/>
                <w:sz w:val="16"/>
                <w:szCs w:val="16"/>
              </w:rPr>
              <w:t xml:space="preserve"> </w:t>
            </w:r>
            <w:r w:rsidRPr="00BB3AA3">
              <w:rPr>
                <w:rFonts w:ascii="PT Astra Serif" w:hAnsi="PT Astra Serif"/>
                <w:sz w:val="16"/>
                <w:szCs w:val="16"/>
              </w:rPr>
              <w:t>эксплуатации наемного</w:t>
            </w:r>
            <w:r w:rsidRPr="00BB3AA3">
              <w:rPr>
                <w:rFonts w:ascii="PT Astra Serif" w:hAnsi="PT Astra Serif"/>
                <w:spacing w:val="-2"/>
                <w:sz w:val="16"/>
                <w:szCs w:val="16"/>
              </w:rPr>
              <w:t xml:space="preserve"> </w:t>
            </w:r>
            <w:r w:rsidRPr="00BB3AA3">
              <w:rPr>
                <w:rFonts w:ascii="PT Astra Serif" w:hAnsi="PT Astra Serif"/>
                <w:sz w:val="16"/>
                <w:szCs w:val="16"/>
              </w:rPr>
              <w:t>дома</w:t>
            </w:r>
          </w:p>
          <w:p w:rsidR="00AA0D84" w:rsidRPr="00BB3AA3" w:rsidRDefault="00AA0D84" w:rsidP="00BB3AA3">
            <w:pPr>
              <w:pStyle w:val="TableParagraph"/>
              <w:ind w:left="106" w:right="91"/>
              <w:jc w:val="both"/>
              <w:rPr>
                <w:rFonts w:ascii="PT Astra Serif" w:hAnsi="PT Astra Serif"/>
                <w:sz w:val="16"/>
                <w:szCs w:val="16"/>
              </w:rPr>
            </w:pPr>
            <w:r w:rsidRPr="00BB3AA3">
              <w:rPr>
                <w:rFonts w:ascii="PT Astra Serif" w:hAnsi="PT Astra Serif"/>
                <w:sz w:val="16"/>
                <w:szCs w:val="16"/>
              </w:rPr>
              <w:t>Лицо,</w:t>
            </w:r>
            <w:r w:rsidRPr="00BB3AA3">
              <w:rPr>
                <w:rFonts w:ascii="PT Astra Serif" w:hAnsi="PT Astra Serif"/>
                <w:spacing w:val="-1"/>
                <w:sz w:val="16"/>
                <w:szCs w:val="16"/>
              </w:rPr>
              <w:t xml:space="preserve"> </w:t>
            </w:r>
            <w:r w:rsidRPr="00BB3AA3">
              <w:rPr>
                <w:rFonts w:ascii="PT Astra Serif" w:hAnsi="PT Astra Serif"/>
                <w:sz w:val="16"/>
                <w:szCs w:val="16"/>
              </w:rPr>
              <w:t>с</w:t>
            </w:r>
            <w:r w:rsidRPr="00BB3AA3">
              <w:rPr>
                <w:rFonts w:ascii="PT Astra Serif" w:hAnsi="PT Astra Serif"/>
                <w:spacing w:val="-3"/>
                <w:sz w:val="16"/>
                <w:szCs w:val="16"/>
              </w:rPr>
              <w:t xml:space="preserve"> </w:t>
            </w:r>
            <w:r w:rsidRPr="00BB3AA3">
              <w:rPr>
                <w:rFonts w:ascii="PT Astra Serif" w:hAnsi="PT Astra Serif"/>
                <w:sz w:val="16"/>
                <w:szCs w:val="16"/>
              </w:rPr>
              <w:t>которым</w:t>
            </w:r>
            <w:r w:rsidRPr="00BB3AA3">
              <w:rPr>
                <w:rFonts w:ascii="PT Astra Serif" w:hAnsi="PT Astra Serif"/>
                <w:spacing w:val="-1"/>
                <w:sz w:val="16"/>
                <w:szCs w:val="16"/>
              </w:rPr>
              <w:t xml:space="preserve"> </w:t>
            </w:r>
            <w:r w:rsidRPr="00BB3AA3">
              <w:rPr>
                <w:rFonts w:ascii="PT Astra Serif" w:hAnsi="PT Astra Serif"/>
                <w:sz w:val="16"/>
                <w:szCs w:val="16"/>
              </w:rPr>
              <w:t>заключен</w:t>
            </w:r>
            <w:r w:rsidRPr="00BB3AA3">
              <w:rPr>
                <w:rFonts w:ascii="PT Astra Serif" w:hAnsi="PT Astra Serif"/>
                <w:spacing w:val="-2"/>
                <w:sz w:val="16"/>
                <w:szCs w:val="16"/>
              </w:rPr>
              <w:t xml:space="preserve"> </w:t>
            </w:r>
            <w:r w:rsidRPr="00BB3AA3">
              <w:rPr>
                <w:rFonts w:ascii="PT Astra Serif" w:hAnsi="PT Astra Serif"/>
                <w:sz w:val="16"/>
                <w:szCs w:val="16"/>
              </w:rPr>
              <w:t>специальный инвестиционный</w:t>
            </w:r>
            <w:r w:rsidRPr="00BB3AA3">
              <w:rPr>
                <w:rFonts w:ascii="PT Astra Serif" w:hAnsi="PT Astra Serif"/>
                <w:spacing w:val="-6"/>
                <w:sz w:val="16"/>
                <w:szCs w:val="16"/>
              </w:rPr>
              <w:t xml:space="preserve"> </w:t>
            </w:r>
            <w:r w:rsidRPr="00BB3AA3">
              <w:rPr>
                <w:rFonts w:ascii="PT Astra Serif" w:hAnsi="PT Astra Serif"/>
                <w:sz w:val="16"/>
                <w:szCs w:val="16"/>
              </w:rPr>
              <w:t>контракт</w:t>
            </w:r>
          </w:p>
          <w:p w:rsidR="00AA0D84" w:rsidRPr="00BB3AA3" w:rsidRDefault="00AA0D84" w:rsidP="00BB3AA3">
            <w:pPr>
              <w:pStyle w:val="TableParagraph"/>
              <w:ind w:left="106" w:right="91"/>
              <w:jc w:val="both"/>
              <w:rPr>
                <w:rFonts w:ascii="PT Astra Serif" w:hAnsi="PT Astra Serif"/>
                <w:sz w:val="16"/>
                <w:szCs w:val="16"/>
              </w:rPr>
            </w:pPr>
            <w:r w:rsidRPr="00BB3AA3">
              <w:rPr>
                <w:rFonts w:ascii="PT Astra Serif" w:hAnsi="PT Astra Serif"/>
                <w:sz w:val="16"/>
                <w:szCs w:val="16"/>
              </w:rPr>
              <w:t>Лицо,</w:t>
            </w:r>
            <w:r w:rsidRPr="00BB3AA3">
              <w:rPr>
                <w:rFonts w:ascii="PT Astra Serif" w:hAnsi="PT Astra Serif"/>
                <w:spacing w:val="-2"/>
                <w:sz w:val="16"/>
                <w:szCs w:val="16"/>
              </w:rPr>
              <w:t xml:space="preserve"> </w:t>
            </w:r>
            <w:r w:rsidRPr="00BB3AA3">
              <w:rPr>
                <w:rFonts w:ascii="PT Astra Serif" w:hAnsi="PT Astra Serif"/>
                <w:sz w:val="16"/>
                <w:szCs w:val="16"/>
              </w:rPr>
              <w:t>с</w:t>
            </w:r>
            <w:r w:rsidRPr="00BB3AA3">
              <w:rPr>
                <w:rFonts w:ascii="PT Astra Serif" w:hAnsi="PT Astra Serif"/>
                <w:spacing w:val="-3"/>
                <w:sz w:val="16"/>
                <w:szCs w:val="16"/>
              </w:rPr>
              <w:t xml:space="preserve"> </w:t>
            </w:r>
            <w:r w:rsidRPr="00BB3AA3">
              <w:rPr>
                <w:rFonts w:ascii="PT Astra Serif" w:hAnsi="PT Astra Serif"/>
                <w:sz w:val="16"/>
                <w:szCs w:val="16"/>
              </w:rPr>
              <w:t>которым</w:t>
            </w:r>
            <w:r w:rsidRPr="00BB3AA3">
              <w:rPr>
                <w:rFonts w:ascii="PT Astra Serif" w:hAnsi="PT Astra Serif"/>
                <w:spacing w:val="-2"/>
                <w:sz w:val="16"/>
                <w:szCs w:val="16"/>
              </w:rPr>
              <w:t xml:space="preserve"> </w:t>
            </w:r>
            <w:r w:rsidRPr="00BB3AA3">
              <w:rPr>
                <w:rFonts w:ascii="PT Astra Serif" w:hAnsi="PT Astra Serif"/>
                <w:sz w:val="16"/>
                <w:szCs w:val="16"/>
              </w:rPr>
              <w:t>заключено</w:t>
            </w:r>
            <w:r w:rsidRPr="00BB3AA3">
              <w:rPr>
                <w:rFonts w:ascii="PT Astra Serif" w:hAnsi="PT Astra Serif"/>
                <w:spacing w:val="-2"/>
                <w:sz w:val="16"/>
                <w:szCs w:val="16"/>
              </w:rPr>
              <w:t xml:space="preserve"> </w:t>
            </w:r>
            <w:proofErr w:type="spellStart"/>
            <w:r w:rsidRPr="00BB3AA3">
              <w:rPr>
                <w:rFonts w:ascii="PT Astra Serif" w:hAnsi="PT Astra Serif"/>
                <w:sz w:val="16"/>
                <w:szCs w:val="16"/>
              </w:rPr>
              <w:t>охотхозяйственное</w:t>
            </w:r>
            <w:proofErr w:type="spellEnd"/>
            <w:r w:rsidRPr="00BB3AA3">
              <w:rPr>
                <w:rFonts w:ascii="PT Astra Serif" w:hAnsi="PT Astra Serif"/>
                <w:sz w:val="16"/>
                <w:szCs w:val="16"/>
              </w:rPr>
              <w:t xml:space="preserve"> соглашение</w:t>
            </w:r>
          </w:p>
          <w:p w:rsidR="00AA0D84" w:rsidRPr="00BB3AA3" w:rsidRDefault="00AA0D84" w:rsidP="00BB3AA3">
            <w:pPr>
              <w:pStyle w:val="TableParagraph"/>
              <w:ind w:left="106" w:right="91"/>
              <w:jc w:val="both"/>
              <w:rPr>
                <w:rFonts w:ascii="PT Astra Serif" w:hAnsi="PT Astra Serif"/>
                <w:sz w:val="16"/>
                <w:szCs w:val="16"/>
              </w:rPr>
            </w:pPr>
            <w:r w:rsidRPr="00BB3AA3">
              <w:rPr>
                <w:rFonts w:ascii="PT Astra Serif" w:hAnsi="PT Astra Serif"/>
                <w:sz w:val="16"/>
                <w:szCs w:val="16"/>
              </w:rPr>
              <w:t>Лицо,</w:t>
            </w:r>
            <w:r w:rsidRPr="00BB3AA3">
              <w:rPr>
                <w:rFonts w:ascii="PT Astra Serif" w:hAnsi="PT Astra Serif"/>
                <w:spacing w:val="-5"/>
                <w:sz w:val="16"/>
                <w:szCs w:val="16"/>
              </w:rPr>
              <w:t xml:space="preserve"> </w:t>
            </w:r>
            <w:r w:rsidRPr="00BB3AA3">
              <w:rPr>
                <w:rFonts w:ascii="PT Astra Serif" w:hAnsi="PT Astra Serif"/>
                <w:sz w:val="16"/>
                <w:szCs w:val="16"/>
              </w:rPr>
              <w:t>испрашивающее</w:t>
            </w:r>
            <w:r w:rsidRPr="00BB3AA3">
              <w:rPr>
                <w:rFonts w:ascii="PT Astra Serif" w:hAnsi="PT Astra Serif"/>
                <w:spacing w:val="-3"/>
                <w:sz w:val="16"/>
                <w:szCs w:val="16"/>
              </w:rPr>
              <w:t xml:space="preserve"> </w:t>
            </w:r>
            <w:r w:rsidRPr="00BB3AA3">
              <w:rPr>
                <w:rFonts w:ascii="PT Astra Serif" w:hAnsi="PT Astra Serif"/>
                <w:sz w:val="16"/>
                <w:szCs w:val="16"/>
              </w:rPr>
              <w:t>участок</w:t>
            </w:r>
            <w:r w:rsidRPr="00BB3AA3">
              <w:rPr>
                <w:rFonts w:ascii="PT Astra Serif" w:hAnsi="PT Astra Serif"/>
                <w:spacing w:val="-1"/>
                <w:sz w:val="16"/>
                <w:szCs w:val="16"/>
              </w:rPr>
              <w:t xml:space="preserve"> </w:t>
            </w:r>
            <w:r w:rsidRPr="00BB3AA3">
              <w:rPr>
                <w:rFonts w:ascii="PT Astra Serif" w:hAnsi="PT Astra Serif"/>
                <w:sz w:val="16"/>
                <w:szCs w:val="16"/>
              </w:rPr>
              <w:t>для</w:t>
            </w:r>
            <w:r w:rsidRPr="00BB3AA3">
              <w:rPr>
                <w:rFonts w:ascii="PT Astra Serif" w:hAnsi="PT Astra Serif"/>
                <w:spacing w:val="-2"/>
                <w:sz w:val="16"/>
                <w:szCs w:val="16"/>
              </w:rPr>
              <w:t xml:space="preserve"> </w:t>
            </w:r>
            <w:r w:rsidRPr="00BB3AA3">
              <w:rPr>
                <w:rFonts w:ascii="PT Astra Serif" w:hAnsi="PT Astra Serif"/>
                <w:sz w:val="16"/>
                <w:szCs w:val="16"/>
              </w:rPr>
              <w:t>размещения водохранилища</w:t>
            </w:r>
            <w:r w:rsidRPr="00BB3AA3">
              <w:rPr>
                <w:rFonts w:ascii="PT Astra Serif" w:hAnsi="PT Astra Serif"/>
                <w:spacing w:val="-6"/>
                <w:sz w:val="16"/>
                <w:szCs w:val="16"/>
              </w:rPr>
              <w:t xml:space="preserve"> </w:t>
            </w:r>
            <w:r w:rsidRPr="00BB3AA3">
              <w:rPr>
                <w:rFonts w:ascii="PT Astra Serif" w:hAnsi="PT Astra Serif"/>
                <w:sz w:val="16"/>
                <w:szCs w:val="16"/>
              </w:rPr>
              <w:t>или</w:t>
            </w:r>
            <w:r w:rsidRPr="00BB3AA3">
              <w:rPr>
                <w:rFonts w:ascii="PT Astra Serif" w:hAnsi="PT Astra Serif"/>
                <w:spacing w:val="-4"/>
                <w:sz w:val="16"/>
                <w:szCs w:val="16"/>
              </w:rPr>
              <w:t xml:space="preserve"> </w:t>
            </w:r>
            <w:r w:rsidRPr="00BB3AA3">
              <w:rPr>
                <w:rFonts w:ascii="PT Astra Serif" w:hAnsi="PT Astra Serif"/>
                <w:sz w:val="16"/>
                <w:szCs w:val="16"/>
              </w:rPr>
              <w:t>гидротехнического</w:t>
            </w:r>
            <w:r w:rsidRPr="00BB3AA3">
              <w:rPr>
                <w:rFonts w:ascii="PT Astra Serif" w:hAnsi="PT Astra Serif"/>
                <w:spacing w:val="-5"/>
                <w:sz w:val="16"/>
                <w:szCs w:val="16"/>
              </w:rPr>
              <w:t xml:space="preserve"> </w:t>
            </w:r>
            <w:r w:rsidRPr="00BB3AA3">
              <w:rPr>
                <w:rFonts w:ascii="PT Astra Serif" w:hAnsi="PT Astra Serif"/>
                <w:sz w:val="16"/>
                <w:szCs w:val="16"/>
              </w:rPr>
              <w:t>сооружения</w:t>
            </w:r>
          </w:p>
          <w:p w:rsidR="00AA0D84" w:rsidRPr="00BB3AA3" w:rsidRDefault="00AA0D84" w:rsidP="00BB3AA3">
            <w:pPr>
              <w:pStyle w:val="TableParagraph"/>
              <w:ind w:left="106" w:right="91"/>
              <w:jc w:val="both"/>
              <w:rPr>
                <w:rFonts w:ascii="PT Astra Serif" w:hAnsi="PT Astra Serif"/>
                <w:sz w:val="16"/>
                <w:szCs w:val="16"/>
              </w:rPr>
            </w:pPr>
            <w:r w:rsidRPr="00BB3AA3">
              <w:rPr>
                <w:rFonts w:ascii="PT Astra Serif" w:hAnsi="PT Astra Serif"/>
                <w:sz w:val="16"/>
                <w:szCs w:val="16"/>
              </w:rPr>
              <w:t>Резидент</w:t>
            </w:r>
            <w:r w:rsidRPr="00BB3AA3">
              <w:rPr>
                <w:rFonts w:ascii="PT Astra Serif" w:hAnsi="PT Astra Serif"/>
                <w:spacing w:val="-3"/>
                <w:sz w:val="16"/>
                <w:szCs w:val="16"/>
              </w:rPr>
              <w:t xml:space="preserve"> </w:t>
            </w:r>
            <w:r w:rsidRPr="00BB3AA3">
              <w:rPr>
                <w:rFonts w:ascii="PT Astra Serif" w:hAnsi="PT Astra Serif"/>
                <w:sz w:val="16"/>
                <w:szCs w:val="16"/>
              </w:rPr>
              <w:t>зоны</w:t>
            </w:r>
            <w:r w:rsidRPr="00BB3AA3">
              <w:rPr>
                <w:rFonts w:ascii="PT Astra Serif" w:hAnsi="PT Astra Serif"/>
                <w:spacing w:val="-5"/>
                <w:sz w:val="16"/>
                <w:szCs w:val="16"/>
              </w:rPr>
              <w:t xml:space="preserve"> </w:t>
            </w:r>
            <w:r w:rsidRPr="00BB3AA3">
              <w:rPr>
                <w:rFonts w:ascii="PT Astra Serif" w:hAnsi="PT Astra Serif"/>
                <w:sz w:val="16"/>
                <w:szCs w:val="16"/>
              </w:rPr>
              <w:t>территориального</w:t>
            </w:r>
            <w:r w:rsidRPr="00BB3AA3">
              <w:rPr>
                <w:rFonts w:ascii="PT Astra Serif" w:hAnsi="PT Astra Serif"/>
                <w:spacing w:val="-1"/>
                <w:sz w:val="16"/>
                <w:szCs w:val="16"/>
              </w:rPr>
              <w:t xml:space="preserve"> </w:t>
            </w:r>
            <w:r w:rsidRPr="00BB3AA3">
              <w:rPr>
                <w:rFonts w:ascii="PT Astra Serif" w:hAnsi="PT Astra Serif"/>
                <w:sz w:val="16"/>
                <w:szCs w:val="16"/>
              </w:rPr>
              <w:t>развития, включенный</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реестр</w:t>
            </w:r>
            <w:r w:rsidRPr="00BB3AA3">
              <w:rPr>
                <w:rFonts w:ascii="PT Astra Serif" w:hAnsi="PT Astra Serif"/>
                <w:spacing w:val="-2"/>
                <w:sz w:val="16"/>
                <w:szCs w:val="16"/>
              </w:rPr>
              <w:t xml:space="preserve"> </w:t>
            </w:r>
            <w:r w:rsidRPr="00BB3AA3">
              <w:rPr>
                <w:rFonts w:ascii="PT Astra Serif" w:hAnsi="PT Astra Serif"/>
                <w:sz w:val="16"/>
                <w:szCs w:val="16"/>
              </w:rPr>
              <w:t>резидентов</w:t>
            </w:r>
            <w:r w:rsidRPr="00BB3AA3">
              <w:rPr>
                <w:rFonts w:ascii="PT Astra Serif" w:hAnsi="PT Astra Serif"/>
                <w:spacing w:val="-3"/>
                <w:sz w:val="16"/>
                <w:szCs w:val="16"/>
              </w:rPr>
              <w:t xml:space="preserve"> </w:t>
            </w:r>
            <w:r w:rsidRPr="00BB3AA3">
              <w:rPr>
                <w:rFonts w:ascii="PT Astra Serif" w:hAnsi="PT Astra Serif"/>
                <w:sz w:val="16"/>
                <w:szCs w:val="16"/>
              </w:rPr>
              <w:t>такой</w:t>
            </w:r>
            <w:r w:rsidRPr="00BB3AA3">
              <w:rPr>
                <w:rFonts w:ascii="PT Astra Serif" w:hAnsi="PT Astra Serif"/>
                <w:spacing w:val="-2"/>
                <w:sz w:val="16"/>
                <w:szCs w:val="16"/>
              </w:rPr>
              <w:t xml:space="preserve"> </w:t>
            </w:r>
            <w:r w:rsidRPr="00BB3AA3">
              <w:rPr>
                <w:rFonts w:ascii="PT Astra Serif" w:hAnsi="PT Astra Serif"/>
                <w:sz w:val="16"/>
                <w:szCs w:val="16"/>
              </w:rPr>
              <w:t>зоны</w:t>
            </w:r>
          </w:p>
          <w:p w:rsidR="00AA0D84" w:rsidRPr="00BB3AA3" w:rsidRDefault="00AA0D84" w:rsidP="00BB3AA3">
            <w:pPr>
              <w:pStyle w:val="TableParagraph"/>
              <w:ind w:left="106" w:right="91"/>
              <w:jc w:val="both"/>
              <w:rPr>
                <w:rFonts w:ascii="PT Astra Serif" w:hAnsi="PT Astra Serif"/>
                <w:sz w:val="16"/>
                <w:szCs w:val="16"/>
              </w:rPr>
            </w:pPr>
            <w:r w:rsidRPr="00BB3AA3">
              <w:rPr>
                <w:rFonts w:ascii="PT Astra Serif" w:hAnsi="PT Astra Serif"/>
                <w:sz w:val="16"/>
                <w:szCs w:val="16"/>
              </w:rPr>
              <w:t>Лицо,</w:t>
            </w:r>
            <w:r w:rsidRPr="00BB3AA3">
              <w:rPr>
                <w:rFonts w:ascii="PT Astra Serif" w:hAnsi="PT Astra Serif"/>
                <w:spacing w:val="-4"/>
                <w:sz w:val="16"/>
                <w:szCs w:val="16"/>
              </w:rPr>
              <w:t xml:space="preserve"> </w:t>
            </w:r>
            <w:r w:rsidRPr="00BB3AA3">
              <w:rPr>
                <w:rFonts w:ascii="PT Astra Serif" w:hAnsi="PT Astra Serif"/>
                <w:sz w:val="16"/>
                <w:szCs w:val="16"/>
              </w:rPr>
              <w:t>имеющее</w:t>
            </w:r>
            <w:r w:rsidRPr="00BB3AA3">
              <w:rPr>
                <w:rFonts w:ascii="PT Astra Serif" w:hAnsi="PT Astra Serif"/>
                <w:spacing w:val="-2"/>
                <w:sz w:val="16"/>
                <w:szCs w:val="16"/>
              </w:rPr>
              <w:t xml:space="preserve"> </w:t>
            </w:r>
            <w:r w:rsidRPr="00BB3AA3">
              <w:rPr>
                <w:rFonts w:ascii="PT Astra Serif" w:hAnsi="PT Astra Serif"/>
                <w:sz w:val="16"/>
                <w:szCs w:val="16"/>
              </w:rPr>
              <w:t>право на добычу</w:t>
            </w:r>
            <w:r w:rsidRPr="00BB3AA3">
              <w:rPr>
                <w:rFonts w:ascii="PT Astra Serif" w:hAnsi="PT Astra Serif"/>
                <w:spacing w:val="-6"/>
                <w:sz w:val="16"/>
                <w:szCs w:val="16"/>
              </w:rPr>
              <w:t xml:space="preserve"> </w:t>
            </w:r>
            <w:r w:rsidRPr="00BB3AA3">
              <w:rPr>
                <w:rFonts w:ascii="PT Astra Serif" w:hAnsi="PT Astra Serif"/>
                <w:sz w:val="16"/>
                <w:szCs w:val="16"/>
              </w:rPr>
              <w:t>(вылов) водных биологических</w:t>
            </w:r>
            <w:r w:rsidRPr="00BB3AA3">
              <w:rPr>
                <w:rFonts w:ascii="PT Astra Serif" w:hAnsi="PT Astra Serif"/>
                <w:spacing w:val="-2"/>
                <w:sz w:val="16"/>
                <w:szCs w:val="16"/>
              </w:rPr>
              <w:t xml:space="preserve"> </w:t>
            </w:r>
            <w:r w:rsidRPr="00BB3AA3">
              <w:rPr>
                <w:rFonts w:ascii="PT Astra Serif" w:hAnsi="PT Astra Serif"/>
                <w:sz w:val="16"/>
                <w:szCs w:val="16"/>
              </w:rPr>
              <w:t>ресурсов</w:t>
            </w:r>
          </w:p>
          <w:p w:rsidR="00AA0D84" w:rsidRPr="00BB3AA3" w:rsidRDefault="00AA0D84" w:rsidP="00BB3AA3">
            <w:pPr>
              <w:pStyle w:val="TableParagraph"/>
              <w:ind w:left="106" w:right="91"/>
              <w:jc w:val="both"/>
              <w:rPr>
                <w:rFonts w:ascii="PT Astra Serif" w:hAnsi="PT Astra Serif"/>
                <w:sz w:val="16"/>
                <w:szCs w:val="16"/>
              </w:rPr>
            </w:pPr>
            <w:r w:rsidRPr="00BB3AA3">
              <w:rPr>
                <w:rFonts w:ascii="PT Astra Serif" w:hAnsi="PT Astra Serif"/>
                <w:sz w:val="16"/>
                <w:szCs w:val="16"/>
              </w:rPr>
              <w:t>Лицо,</w:t>
            </w:r>
            <w:r w:rsidRPr="00BB3AA3">
              <w:rPr>
                <w:rFonts w:ascii="PT Astra Serif" w:hAnsi="PT Astra Serif"/>
                <w:spacing w:val="-3"/>
                <w:sz w:val="16"/>
                <w:szCs w:val="16"/>
              </w:rPr>
              <w:t xml:space="preserve"> </w:t>
            </w:r>
            <w:r w:rsidRPr="00BB3AA3">
              <w:rPr>
                <w:rFonts w:ascii="PT Astra Serif" w:hAnsi="PT Astra Serif"/>
                <w:sz w:val="16"/>
                <w:szCs w:val="16"/>
              </w:rPr>
              <w:t>осуществляющее</w:t>
            </w:r>
            <w:r w:rsidRPr="00BB3AA3">
              <w:rPr>
                <w:rFonts w:ascii="PT Astra Serif" w:hAnsi="PT Astra Serif"/>
                <w:spacing w:val="-3"/>
                <w:sz w:val="16"/>
                <w:szCs w:val="16"/>
              </w:rPr>
              <w:t xml:space="preserve"> </w:t>
            </w:r>
            <w:proofErr w:type="gramStart"/>
            <w:r w:rsidRPr="00BB3AA3">
              <w:rPr>
                <w:rFonts w:ascii="PT Astra Serif" w:hAnsi="PT Astra Serif"/>
                <w:sz w:val="16"/>
                <w:szCs w:val="16"/>
              </w:rPr>
              <w:t>товарную</w:t>
            </w:r>
            <w:proofErr w:type="gramEnd"/>
            <w:r w:rsidRPr="00BB3AA3">
              <w:rPr>
                <w:rFonts w:ascii="PT Astra Serif" w:hAnsi="PT Astra Serif"/>
                <w:spacing w:val="-3"/>
                <w:sz w:val="16"/>
                <w:szCs w:val="16"/>
              </w:rPr>
              <w:t xml:space="preserve"> </w:t>
            </w:r>
            <w:proofErr w:type="spellStart"/>
            <w:r w:rsidRPr="00BB3AA3">
              <w:rPr>
                <w:rFonts w:ascii="PT Astra Serif" w:hAnsi="PT Astra Serif"/>
                <w:sz w:val="16"/>
                <w:szCs w:val="16"/>
              </w:rPr>
              <w:t>аквакультуру</w:t>
            </w:r>
            <w:proofErr w:type="spellEnd"/>
            <w:r w:rsidRPr="00BB3AA3">
              <w:rPr>
                <w:rFonts w:ascii="PT Astra Serif" w:hAnsi="PT Astra Serif"/>
                <w:sz w:val="16"/>
                <w:szCs w:val="16"/>
              </w:rPr>
              <w:t xml:space="preserve"> (товарное</w:t>
            </w:r>
            <w:r w:rsidRPr="00BB3AA3">
              <w:rPr>
                <w:rFonts w:ascii="PT Astra Serif" w:hAnsi="PT Astra Serif"/>
                <w:spacing w:val="-2"/>
                <w:sz w:val="16"/>
                <w:szCs w:val="16"/>
              </w:rPr>
              <w:t xml:space="preserve"> </w:t>
            </w:r>
            <w:r w:rsidRPr="00BB3AA3">
              <w:rPr>
                <w:rFonts w:ascii="PT Astra Serif" w:hAnsi="PT Astra Serif"/>
                <w:sz w:val="16"/>
                <w:szCs w:val="16"/>
              </w:rPr>
              <w:t>рыбоводство)</w:t>
            </w:r>
          </w:p>
          <w:p w:rsidR="00AA0D84" w:rsidRPr="00BB3AA3" w:rsidRDefault="00AA0D84" w:rsidP="00BB3AA3">
            <w:pPr>
              <w:pStyle w:val="TableParagraph"/>
              <w:tabs>
                <w:tab w:val="left" w:pos="592"/>
              </w:tabs>
              <w:ind w:left="106" w:right="91"/>
              <w:jc w:val="both"/>
              <w:rPr>
                <w:rFonts w:ascii="PT Astra Serif" w:hAnsi="PT Astra Serif"/>
                <w:sz w:val="16"/>
                <w:szCs w:val="16"/>
              </w:rPr>
            </w:pPr>
            <w:r w:rsidRPr="00BB3AA3">
              <w:rPr>
                <w:rFonts w:ascii="PT Astra Serif" w:hAnsi="PT Astra Serif"/>
                <w:sz w:val="16"/>
                <w:szCs w:val="16"/>
              </w:rPr>
              <w:t>Лицо,</w:t>
            </w:r>
            <w:r w:rsidRPr="00BB3AA3">
              <w:rPr>
                <w:rFonts w:ascii="PT Astra Serif" w:hAnsi="PT Astra Serif"/>
                <w:spacing w:val="-5"/>
                <w:sz w:val="16"/>
                <w:szCs w:val="16"/>
              </w:rPr>
              <w:t xml:space="preserve"> </w:t>
            </w:r>
            <w:r w:rsidRPr="00BB3AA3">
              <w:rPr>
                <w:rFonts w:ascii="PT Astra Serif" w:hAnsi="PT Astra Serif"/>
                <w:sz w:val="16"/>
                <w:szCs w:val="16"/>
              </w:rPr>
              <w:t>испрашивающее</w:t>
            </w:r>
            <w:r w:rsidRPr="00BB3AA3">
              <w:rPr>
                <w:rFonts w:ascii="PT Astra Serif" w:hAnsi="PT Astra Serif"/>
                <w:spacing w:val="-3"/>
                <w:sz w:val="16"/>
                <w:szCs w:val="16"/>
              </w:rPr>
              <w:t xml:space="preserve"> </w:t>
            </w:r>
            <w:r w:rsidRPr="00BB3AA3">
              <w:rPr>
                <w:rFonts w:ascii="PT Astra Serif" w:hAnsi="PT Astra Serif"/>
                <w:sz w:val="16"/>
                <w:szCs w:val="16"/>
              </w:rPr>
              <w:t>участок</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соответствии</w:t>
            </w:r>
            <w:r w:rsidRPr="00BB3AA3">
              <w:rPr>
                <w:rFonts w:ascii="PT Astra Serif" w:hAnsi="PT Astra Serif"/>
                <w:spacing w:val="-2"/>
                <w:sz w:val="16"/>
                <w:szCs w:val="16"/>
              </w:rPr>
              <w:t xml:space="preserve"> </w:t>
            </w:r>
            <w:r w:rsidRPr="00BB3AA3">
              <w:rPr>
                <w:rFonts w:ascii="PT Astra Serif" w:hAnsi="PT Astra Serif"/>
                <w:sz w:val="16"/>
                <w:szCs w:val="16"/>
              </w:rPr>
              <w:t>с указом</w:t>
            </w:r>
            <w:r w:rsidRPr="00BB3AA3">
              <w:rPr>
                <w:rFonts w:ascii="PT Astra Serif" w:hAnsi="PT Astra Serif"/>
                <w:spacing w:val="-5"/>
                <w:sz w:val="16"/>
                <w:szCs w:val="16"/>
              </w:rPr>
              <w:t xml:space="preserve"> </w:t>
            </w:r>
            <w:r w:rsidRPr="00BB3AA3">
              <w:rPr>
                <w:rFonts w:ascii="PT Astra Serif" w:hAnsi="PT Astra Serif"/>
                <w:sz w:val="16"/>
                <w:szCs w:val="16"/>
              </w:rPr>
              <w:t>или</w:t>
            </w:r>
            <w:r w:rsidRPr="00BB3AA3">
              <w:rPr>
                <w:rFonts w:ascii="PT Astra Serif" w:hAnsi="PT Astra Serif"/>
                <w:spacing w:val="-3"/>
                <w:sz w:val="16"/>
                <w:szCs w:val="16"/>
              </w:rPr>
              <w:t xml:space="preserve"> </w:t>
            </w:r>
            <w:r w:rsidRPr="00BB3AA3">
              <w:rPr>
                <w:rFonts w:ascii="PT Astra Serif" w:hAnsi="PT Astra Serif"/>
                <w:sz w:val="16"/>
                <w:szCs w:val="16"/>
              </w:rPr>
              <w:t>распоряжением</w:t>
            </w:r>
            <w:r w:rsidRPr="00BB3AA3">
              <w:rPr>
                <w:rFonts w:ascii="PT Astra Serif" w:hAnsi="PT Astra Serif"/>
                <w:spacing w:val="-5"/>
                <w:sz w:val="16"/>
                <w:szCs w:val="16"/>
              </w:rPr>
              <w:t xml:space="preserve"> </w:t>
            </w:r>
            <w:r w:rsidRPr="00BB3AA3">
              <w:rPr>
                <w:rFonts w:ascii="PT Astra Serif" w:hAnsi="PT Astra Serif"/>
                <w:sz w:val="16"/>
                <w:szCs w:val="16"/>
              </w:rPr>
              <w:t>Президента</w:t>
            </w:r>
            <w:r w:rsidRPr="00BB3AA3">
              <w:rPr>
                <w:rFonts w:ascii="PT Astra Serif" w:hAnsi="PT Astra Serif"/>
                <w:spacing w:val="-4"/>
                <w:sz w:val="16"/>
                <w:szCs w:val="16"/>
              </w:rPr>
              <w:t xml:space="preserve"> </w:t>
            </w:r>
            <w:r w:rsidRPr="00BB3AA3">
              <w:rPr>
                <w:rFonts w:ascii="PT Astra Serif" w:hAnsi="PT Astra Serif"/>
                <w:sz w:val="16"/>
                <w:szCs w:val="16"/>
              </w:rPr>
              <w:t xml:space="preserve">Российской Федерации </w:t>
            </w:r>
          </w:p>
          <w:p w:rsidR="00AA0D84" w:rsidRPr="00BB3AA3" w:rsidRDefault="00AA0D84" w:rsidP="00BB3AA3">
            <w:pPr>
              <w:pStyle w:val="TableParagraph"/>
              <w:tabs>
                <w:tab w:val="left" w:pos="592"/>
              </w:tabs>
              <w:ind w:left="106" w:right="91"/>
              <w:jc w:val="both"/>
              <w:rPr>
                <w:rFonts w:ascii="PT Astra Serif" w:hAnsi="PT Astra Serif"/>
                <w:sz w:val="16"/>
                <w:szCs w:val="16"/>
              </w:rPr>
            </w:pPr>
            <w:r w:rsidRPr="00BB3AA3">
              <w:rPr>
                <w:rFonts w:ascii="PT Astra Serif" w:hAnsi="PT Astra Serif"/>
                <w:sz w:val="16"/>
                <w:szCs w:val="16"/>
              </w:rPr>
              <w:t>Арендатор</w:t>
            </w:r>
            <w:r w:rsidRPr="00BB3AA3">
              <w:rPr>
                <w:rFonts w:ascii="PT Astra Serif" w:hAnsi="PT Astra Serif"/>
                <w:spacing w:val="-2"/>
                <w:sz w:val="16"/>
                <w:szCs w:val="16"/>
              </w:rPr>
              <w:t xml:space="preserve"> </w:t>
            </w:r>
            <w:r w:rsidRPr="00BB3AA3">
              <w:rPr>
                <w:rFonts w:ascii="PT Astra Serif" w:hAnsi="PT Astra Serif"/>
                <w:sz w:val="16"/>
                <w:szCs w:val="16"/>
              </w:rPr>
              <w:t>участка,</w:t>
            </w:r>
            <w:r w:rsidRPr="00BB3AA3">
              <w:rPr>
                <w:rFonts w:ascii="PT Astra Serif" w:hAnsi="PT Astra Serif"/>
                <w:spacing w:val="-4"/>
                <w:sz w:val="16"/>
                <w:szCs w:val="16"/>
              </w:rPr>
              <w:t xml:space="preserve"> </w:t>
            </w:r>
            <w:r w:rsidRPr="00BB3AA3">
              <w:rPr>
                <w:rFonts w:ascii="PT Astra Serif" w:hAnsi="PT Astra Serif"/>
                <w:sz w:val="16"/>
                <w:szCs w:val="16"/>
              </w:rPr>
              <w:t>имеющий</w:t>
            </w:r>
            <w:r w:rsidRPr="00BB3AA3">
              <w:rPr>
                <w:rFonts w:ascii="PT Astra Serif" w:hAnsi="PT Astra Serif"/>
                <w:spacing w:val="-5"/>
                <w:sz w:val="16"/>
                <w:szCs w:val="16"/>
              </w:rPr>
              <w:t xml:space="preserve"> </w:t>
            </w:r>
            <w:r w:rsidRPr="00BB3AA3">
              <w:rPr>
                <w:rFonts w:ascii="PT Astra Serif" w:hAnsi="PT Astra Serif"/>
                <w:sz w:val="16"/>
                <w:szCs w:val="16"/>
              </w:rPr>
              <w:t>право</w:t>
            </w:r>
            <w:r w:rsidRPr="00BB3AA3">
              <w:rPr>
                <w:rFonts w:ascii="PT Astra Serif" w:hAnsi="PT Astra Serif"/>
                <w:spacing w:val="-5"/>
                <w:sz w:val="16"/>
                <w:szCs w:val="16"/>
              </w:rPr>
              <w:t xml:space="preserve"> </w:t>
            </w:r>
            <w:r w:rsidRPr="00BB3AA3">
              <w:rPr>
                <w:rFonts w:ascii="PT Astra Serif" w:hAnsi="PT Astra Serif"/>
                <w:sz w:val="16"/>
                <w:szCs w:val="16"/>
              </w:rPr>
              <w:t>на</w:t>
            </w:r>
            <w:r w:rsidRPr="00BB3AA3">
              <w:rPr>
                <w:rFonts w:ascii="PT Astra Serif" w:hAnsi="PT Astra Serif"/>
                <w:spacing w:val="-4"/>
                <w:sz w:val="16"/>
                <w:szCs w:val="16"/>
              </w:rPr>
              <w:t xml:space="preserve"> </w:t>
            </w:r>
            <w:r w:rsidRPr="00BB3AA3">
              <w:rPr>
                <w:rFonts w:ascii="PT Astra Serif" w:hAnsi="PT Astra Serif"/>
                <w:sz w:val="16"/>
                <w:szCs w:val="16"/>
              </w:rPr>
              <w:t>заключение</w:t>
            </w:r>
            <w:r w:rsidRPr="00BB3AA3">
              <w:rPr>
                <w:rFonts w:ascii="PT Astra Serif" w:hAnsi="PT Astra Serif"/>
                <w:spacing w:val="-57"/>
                <w:sz w:val="16"/>
                <w:szCs w:val="16"/>
              </w:rPr>
              <w:t xml:space="preserve"> </w:t>
            </w:r>
            <w:r w:rsidRPr="00BB3AA3">
              <w:rPr>
                <w:rFonts w:ascii="PT Astra Serif" w:hAnsi="PT Astra Serif"/>
                <w:sz w:val="16"/>
                <w:szCs w:val="16"/>
              </w:rPr>
              <w:t>нового</w:t>
            </w:r>
            <w:r w:rsidRPr="00BB3AA3">
              <w:rPr>
                <w:rFonts w:ascii="PT Astra Serif" w:hAnsi="PT Astra Serif"/>
                <w:spacing w:val="-1"/>
                <w:sz w:val="16"/>
                <w:szCs w:val="16"/>
              </w:rPr>
              <w:t xml:space="preserve"> </w:t>
            </w:r>
            <w:r w:rsidRPr="00BB3AA3">
              <w:rPr>
                <w:rFonts w:ascii="PT Astra Serif" w:hAnsi="PT Astra Serif"/>
                <w:sz w:val="16"/>
                <w:szCs w:val="16"/>
              </w:rPr>
              <w:t>договора</w:t>
            </w:r>
            <w:r w:rsidRPr="00BB3AA3">
              <w:rPr>
                <w:rFonts w:ascii="PT Astra Serif" w:hAnsi="PT Astra Serif"/>
                <w:spacing w:val="-1"/>
                <w:sz w:val="16"/>
                <w:szCs w:val="16"/>
              </w:rPr>
              <w:t xml:space="preserve"> </w:t>
            </w:r>
            <w:r w:rsidRPr="00BB3AA3">
              <w:rPr>
                <w:rFonts w:ascii="PT Astra Serif" w:hAnsi="PT Astra Serif"/>
                <w:sz w:val="16"/>
                <w:szCs w:val="16"/>
              </w:rPr>
              <w:t>аренды</w:t>
            </w:r>
          </w:p>
          <w:p w:rsidR="00AA0D84" w:rsidRPr="00BB3AA3" w:rsidRDefault="00AA0D84" w:rsidP="00BB3AA3">
            <w:pPr>
              <w:pStyle w:val="TableParagraph"/>
              <w:ind w:left="106" w:right="91"/>
              <w:jc w:val="both"/>
              <w:rPr>
                <w:rFonts w:ascii="PT Astra Serif" w:hAnsi="PT Astra Serif"/>
                <w:sz w:val="16"/>
                <w:szCs w:val="16"/>
              </w:rPr>
            </w:pPr>
            <w:r w:rsidRPr="00BB3AA3">
              <w:rPr>
                <w:rFonts w:ascii="PT Astra Serif" w:hAnsi="PT Astra Serif"/>
                <w:sz w:val="16"/>
                <w:szCs w:val="16"/>
              </w:rPr>
              <w:t>Арендатор участка, из которого образован</w:t>
            </w:r>
            <w:r w:rsidRPr="00BB3AA3">
              <w:rPr>
                <w:rFonts w:ascii="PT Astra Serif" w:hAnsi="PT Astra Serif"/>
                <w:spacing w:val="-57"/>
                <w:sz w:val="16"/>
                <w:szCs w:val="16"/>
              </w:rPr>
              <w:t xml:space="preserve"> </w:t>
            </w:r>
            <w:r w:rsidRPr="00BB3AA3">
              <w:rPr>
                <w:rFonts w:ascii="PT Astra Serif" w:hAnsi="PT Astra Serif"/>
                <w:sz w:val="16"/>
                <w:szCs w:val="16"/>
              </w:rPr>
              <w:t>испрашиваемый</w:t>
            </w:r>
            <w:r w:rsidRPr="00BB3AA3">
              <w:rPr>
                <w:rFonts w:ascii="PT Astra Serif" w:hAnsi="PT Astra Serif"/>
                <w:spacing w:val="1"/>
                <w:sz w:val="16"/>
                <w:szCs w:val="16"/>
              </w:rPr>
              <w:t xml:space="preserve"> </w:t>
            </w:r>
            <w:r w:rsidRPr="00BB3AA3">
              <w:rPr>
                <w:rFonts w:ascii="PT Astra Serif" w:hAnsi="PT Astra Serif"/>
                <w:sz w:val="16"/>
                <w:szCs w:val="16"/>
              </w:rPr>
              <w:t>участок</w:t>
            </w:r>
          </w:p>
          <w:p w:rsidR="00AA0D84" w:rsidRPr="00BB3AA3" w:rsidRDefault="00AA0D84" w:rsidP="00BB3AA3">
            <w:pPr>
              <w:pStyle w:val="TableParagraph"/>
              <w:ind w:left="106" w:right="91"/>
              <w:jc w:val="both"/>
              <w:rPr>
                <w:rFonts w:ascii="PT Astra Serif" w:hAnsi="PT Astra Serif"/>
                <w:sz w:val="16"/>
                <w:szCs w:val="16"/>
              </w:rPr>
            </w:pPr>
            <w:r w:rsidRPr="00BB3AA3">
              <w:rPr>
                <w:rFonts w:ascii="PT Astra Serif" w:hAnsi="PT Astra Serif"/>
                <w:sz w:val="16"/>
                <w:szCs w:val="16"/>
              </w:rPr>
              <w:t>Арендатор участка, предназначенного для ведения</w:t>
            </w:r>
            <w:r w:rsidRPr="00BB3AA3">
              <w:rPr>
                <w:rFonts w:ascii="PT Astra Serif" w:hAnsi="PT Astra Serif"/>
                <w:spacing w:val="-57"/>
                <w:sz w:val="16"/>
                <w:szCs w:val="16"/>
              </w:rPr>
              <w:t xml:space="preserve"> </w:t>
            </w:r>
            <w:r w:rsidRPr="00BB3AA3">
              <w:rPr>
                <w:rFonts w:ascii="PT Astra Serif" w:hAnsi="PT Astra Serif"/>
                <w:sz w:val="16"/>
                <w:szCs w:val="16"/>
              </w:rPr>
              <w:t>сельскохозяйственного</w:t>
            </w:r>
            <w:r w:rsidRPr="00BB3AA3">
              <w:rPr>
                <w:rFonts w:ascii="PT Astra Serif" w:hAnsi="PT Astra Serif"/>
                <w:spacing w:val="-4"/>
                <w:sz w:val="16"/>
                <w:szCs w:val="16"/>
              </w:rPr>
              <w:t xml:space="preserve"> </w:t>
            </w:r>
            <w:r w:rsidRPr="00BB3AA3">
              <w:rPr>
                <w:rFonts w:ascii="PT Astra Serif" w:hAnsi="PT Astra Serif"/>
                <w:sz w:val="16"/>
                <w:szCs w:val="16"/>
              </w:rPr>
              <w:t>производства</w:t>
            </w:r>
          </w:p>
        </w:tc>
      </w:tr>
      <w:tr w:rsidR="00AA0D84" w:rsidRPr="00BB3AA3" w:rsidTr="008715AA">
        <w:trPr>
          <w:trHeight w:val="382"/>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41.</w:t>
            </w:r>
          </w:p>
        </w:tc>
        <w:tc>
          <w:tcPr>
            <w:tcW w:w="2978" w:type="dxa"/>
            <w:shd w:val="clear" w:color="auto" w:fill="auto"/>
            <w:vAlign w:val="center"/>
          </w:tcPr>
          <w:p w:rsidR="00AA0D84" w:rsidRPr="00BB3AA3" w:rsidRDefault="00AA0D84" w:rsidP="00BB3AA3">
            <w:pPr>
              <w:pStyle w:val="TableParagraph"/>
              <w:ind w:left="142" w:right="91"/>
              <w:jc w:val="both"/>
              <w:rPr>
                <w:rFonts w:ascii="PT Astra Serif" w:hAnsi="PT Astra Serif"/>
                <w:sz w:val="16"/>
                <w:szCs w:val="16"/>
              </w:rPr>
            </w:pPr>
            <w:r w:rsidRPr="00BB3AA3">
              <w:rPr>
                <w:rFonts w:ascii="PT Astra Serif" w:hAnsi="PT Astra Serif"/>
                <w:sz w:val="16"/>
                <w:szCs w:val="16"/>
              </w:rPr>
              <w:t>К какой категории арендатора относится</w:t>
            </w:r>
            <w:r w:rsidRPr="00BB3AA3">
              <w:rPr>
                <w:rFonts w:ascii="PT Astra Serif" w:hAnsi="PT Astra Serif"/>
                <w:spacing w:val="1"/>
                <w:sz w:val="16"/>
                <w:szCs w:val="16"/>
              </w:rPr>
              <w:t xml:space="preserve"> </w:t>
            </w:r>
            <w:r w:rsidRPr="00BB3AA3">
              <w:rPr>
                <w:rFonts w:ascii="PT Astra Serif" w:hAnsi="PT Astra Serif"/>
                <w:sz w:val="16"/>
                <w:szCs w:val="16"/>
              </w:rPr>
              <w:t>Заявитель?</w:t>
            </w:r>
          </w:p>
        </w:tc>
        <w:tc>
          <w:tcPr>
            <w:tcW w:w="6662" w:type="dxa"/>
            <w:shd w:val="clear" w:color="auto" w:fill="auto"/>
            <w:vAlign w:val="center"/>
          </w:tcPr>
          <w:p w:rsidR="00AA0D84" w:rsidRPr="00BB3AA3" w:rsidRDefault="00AA0D84" w:rsidP="00BB3AA3">
            <w:pPr>
              <w:pStyle w:val="TableParagraph"/>
              <w:tabs>
                <w:tab w:val="left" w:pos="587"/>
              </w:tabs>
              <w:ind w:left="142" w:right="91"/>
              <w:jc w:val="both"/>
              <w:rPr>
                <w:rFonts w:ascii="PT Astra Serif" w:hAnsi="PT Astra Serif"/>
                <w:sz w:val="16"/>
                <w:szCs w:val="16"/>
              </w:rPr>
            </w:pPr>
            <w:r w:rsidRPr="00BB3AA3">
              <w:rPr>
                <w:rFonts w:ascii="PT Astra Serif" w:hAnsi="PT Astra Serif"/>
                <w:sz w:val="16"/>
                <w:szCs w:val="16"/>
              </w:rPr>
              <w:t>Арендатор</w:t>
            </w:r>
            <w:r w:rsidRPr="00BB3AA3">
              <w:rPr>
                <w:rFonts w:ascii="PT Astra Serif" w:hAnsi="PT Astra Serif"/>
                <w:spacing w:val="-2"/>
                <w:sz w:val="16"/>
                <w:szCs w:val="16"/>
              </w:rPr>
              <w:t xml:space="preserve"> </w:t>
            </w:r>
            <w:r w:rsidRPr="00BB3AA3">
              <w:rPr>
                <w:rFonts w:ascii="PT Astra Serif" w:hAnsi="PT Astra Serif"/>
                <w:sz w:val="16"/>
                <w:szCs w:val="16"/>
              </w:rPr>
              <w:t>участка,</w:t>
            </w:r>
            <w:r w:rsidRPr="00BB3AA3">
              <w:rPr>
                <w:rFonts w:ascii="PT Astra Serif" w:hAnsi="PT Astra Serif"/>
                <w:spacing w:val="-2"/>
                <w:sz w:val="16"/>
                <w:szCs w:val="16"/>
              </w:rPr>
              <w:t xml:space="preserve"> </w:t>
            </w:r>
            <w:r w:rsidRPr="00BB3AA3">
              <w:rPr>
                <w:rFonts w:ascii="PT Astra Serif" w:hAnsi="PT Astra Serif"/>
                <w:sz w:val="16"/>
                <w:szCs w:val="16"/>
              </w:rPr>
              <w:t>предоставленного</w:t>
            </w:r>
            <w:r w:rsidRPr="00BB3AA3">
              <w:rPr>
                <w:rFonts w:ascii="PT Astra Serif" w:hAnsi="PT Astra Serif"/>
                <w:spacing w:val="-3"/>
                <w:sz w:val="16"/>
                <w:szCs w:val="16"/>
              </w:rPr>
              <w:t xml:space="preserve"> </w:t>
            </w:r>
            <w:r w:rsidRPr="00BB3AA3">
              <w:rPr>
                <w:rFonts w:ascii="PT Astra Serif" w:hAnsi="PT Astra Serif"/>
                <w:sz w:val="16"/>
                <w:szCs w:val="16"/>
              </w:rPr>
              <w:t>для комплексного</w:t>
            </w:r>
            <w:r w:rsidRPr="00BB3AA3">
              <w:rPr>
                <w:rFonts w:ascii="PT Astra Serif" w:hAnsi="PT Astra Serif"/>
                <w:spacing w:val="-3"/>
                <w:sz w:val="16"/>
                <w:szCs w:val="16"/>
              </w:rPr>
              <w:t xml:space="preserve"> </w:t>
            </w:r>
            <w:r w:rsidRPr="00BB3AA3">
              <w:rPr>
                <w:rFonts w:ascii="PT Astra Serif" w:hAnsi="PT Astra Serif"/>
                <w:sz w:val="16"/>
                <w:szCs w:val="16"/>
              </w:rPr>
              <w:t>освоения</w:t>
            </w:r>
            <w:r w:rsidRPr="00BB3AA3">
              <w:rPr>
                <w:rFonts w:ascii="PT Astra Serif" w:hAnsi="PT Astra Serif"/>
                <w:spacing w:val="-6"/>
                <w:sz w:val="16"/>
                <w:szCs w:val="16"/>
              </w:rPr>
              <w:t xml:space="preserve"> </w:t>
            </w:r>
            <w:r w:rsidRPr="00BB3AA3">
              <w:rPr>
                <w:rFonts w:ascii="PT Astra Serif" w:hAnsi="PT Astra Serif"/>
                <w:sz w:val="16"/>
                <w:szCs w:val="16"/>
              </w:rPr>
              <w:t>территории,</w:t>
            </w:r>
            <w:r w:rsidRPr="00BB3AA3">
              <w:rPr>
                <w:rFonts w:ascii="PT Astra Serif" w:hAnsi="PT Astra Serif"/>
                <w:spacing w:val="-2"/>
                <w:sz w:val="16"/>
                <w:szCs w:val="16"/>
              </w:rPr>
              <w:t xml:space="preserve"> </w:t>
            </w:r>
            <w:r w:rsidRPr="00BB3AA3">
              <w:rPr>
                <w:rFonts w:ascii="PT Astra Serif" w:hAnsi="PT Astra Serif"/>
                <w:sz w:val="16"/>
                <w:szCs w:val="16"/>
              </w:rPr>
              <w:t>из</w:t>
            </w:r>
            <w:r w:rsidRPr="00BB3AA3">
              <w:rPr>
                <w:rFonts w:ascii="PT Astra Serif" w:hAnsi="PT Astra Serif"/>
                <w:spacing w:val="-4"/>
                <w:sz w:val="16"/>
                <w:szCs w:val="16"/>
              </w:rPr>
              <w:t xml:space="preserve"> </w:t>
            </w:r>
            <w:r w:rsidRPr="00BB3AA3">
              <w:rPr>
                <w:rFonts w:ascii="PT Astra Serif" w:hAnsi="PT Astra Serif"/>
                <w:sz w:val="16"/>
                <w:szCs w:val="16"/>
              </w:rPr>
              <w:t>которого</w:t>
            </w:r>
            <w:r w:rsidRPr="00BB3AA3">
              <w:rPr>
                <w:rFonts w:ascii="PT Astra Serif" w:hAnsi="PT Astra Serif"/>
                <w:spacing w:val="-57"/>
                <w:sz w:val="16"/>
                <w:szCs w:val="16"/>
              </w:rPr>
              <w:t xml:space="preserve"> </w:t>
            </w:r>
            <w:r w:rsidRPr="00BB3AA3">
              <w:rPr>
                <w:rFonts w:ascii="PT Astra Serif" w:hAnsi="PT Astra Serif"/>
                <w:sz w:val="16"/>
                <w:szCs w:val="16"/>
              </w:rPr>
              <w:t>образован</w:t>
            </w:r>
            <w:r w:rsidRPr="00BB3AA3">
              <w:rPr>
                <w:rFonts w:ascii="PT Astra Serif" w:hAnsi="PT Astra Serif"/>
                <w:spacing w:val="-1"/>
                <w:sz w:val="16"/>
                <w:szCs w:val="16"/>
              </w:rPr>
              <w:t xml:space="preserve"> </w:t>
            </w:r>
            <w:r w:rsidRPr="00BB3AA3">
              <w:rPr>
                <w:rFonts w:ascii="PT Astra Serif" w:hAnsi="PT Astra Serif"/>
                <w:sz w:val="16"/>
                <w:szCs w:val="16"/>
              </w:rPr>
              <w:t>испрашиваемый</w:t>
            </w:r>
            <w:r w:rsidRPr="00BB3AA3">
              <w:rPr>
                <w:rFonts w:ascii="PT Astra Serif" w:hAnsi="PT Astra Serif"/>
                <w:spacing w:val="1"/>
                <w:sz w:val="16"/>
                <w:szCs w:val="16"/>
              </w:rPr>
              <w:t xml:space="preserve"> </w:t>
            </w:r>
            <w:r w:rsidRPr="00BB3AA3">
              <w:rPr>
                <w:rFonts w:ascii="PT Astra Serif" w:hAnsi="PT Astra Serif"/>
                <w:sz w:val="16"/>
                <w:szCs w:val="16"/>
              </w:rPr>
              <w:t>участок</w:t>
            </w:r>
          </w:p>
        </w:tc>
      </w:tr>
      <w:tr w:rsidR="00AA0D84" w:rsidRPr="00BB3AA3" w:rsidTr="008715AA">
        <w:trPr>
          <w:trHeight w:val="419"/>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42.</w:t>
            </w:r>
          </w:p>
        </w:tc>
        <w:tc>
          <w:tcPr>
            <w:tcW w:w="2978" w:type="dxa"/>
            <w:shd w:val="clear" w:color="auto" w:fill="auto"/>
            <w:vAlign w:val="center"/>
          </w:tcPr>
          <w:p w:rsidR="00AA0D84" w:rsidRPr="00BB3AA3" w:rsidRDefault="00AA0D84" w:rsidP="00BB3AA3">
            <w:pPr>
              <w:pStyle w:val="TableParagraph"/>
              <w:ind w:left="142" w:right="91"/>
              <w:jc w:val="both"/>
              <w:rPr>
                <w:rFonts w:ascii="PT Astra Serif" w:hAnsi="PT Astra Serif"/>
                <w:sz w:val="16"/>
                <w:szCs w:val="16"/>
              </w:rPr>
            </w:pPr>
            <w:r w:rsidRPr="00BB3AA3">
              <w:rPr>
                <w:rFonts w:ascii="PT Astra Serif" w:hAnsi="PT Astra Serif"/>
                <w:sz w:val="16"/>
                <w:szCs w:val="16"/>
              </w:rPr>
              <w:t>Договор</w:t>
            </w:r>
            <w:r w:rsidRPr="00BB3AA3">
              <w:rPr>
                <w:rFonts w:ascii="PT Astra Serif" w:hAnsi="PT Astra Serif"/>
                <w:spacing w:val="-8"/>
                <w:sz w:val="16"/>
                <w:szCs w:val="16"/>
              </w:rPr>
              <w:t xml:space="preserve"> </w:t>
            </w:r>
            <w:r w:rsidRPr="00BB3AA3">
              <w:rPr>
                <w:rFonts w:ascii="PT Astra Serif" w:hAnsi="PT Astra Serif"/>
                <w:sz w:val="16"/>
                <w:szCs w:val="16"/>
              </w:rPr>
              <w:t>аренды 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 зарегистрирован</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tabs>
                <w:tab w:val="left" w:pos="587"/>
              </w:tabs>
              <w:ind w:left="142" w:right="91"/>
              <w:jc w:val="both"/>
              <w:rPr>
                <w:rFonts w:ascii="PT Astra Serif" w:hAnsi="PT Astra Serif"/>
                <w:sz w:val="16"/>
                <w:szCs w:val="16"/>
              </w:rPr>
            </w:pPr>
            <w:r w:rsidRPr="00BB3AA3">
              <w:rPr>
                <w:rFonts w:ascii="PT Astra Serif" w:hAnsi="PT Astra Serif"/>
                <w:sz w:val="16"/>
                <w:szCs w:val="16"/>
              </w:rPr>
              <w:t>Договор</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tabs>
                <w:tab w:val="left" w:pos="587"/>
              </w:tabs>
              <w:ind w:left="142" w:right="91"/>
              <w:jc w:val="both"/>
              <w:rPr>
                <w:rFonts w:ascii="PT Astra Serif" w:hAnsi="PT Astra Serif"/>
                <w:sz w:val="16"/>
                <w:szCs w:val="16"/>
              </w:rPr>
            </w:pPr>
            <w:r w:rsidRPr="00BB3AA3">
              <w:rPr>
                <w:rFonts w:ascii="PT Astra Serif" w:hAnsi="PT Astra Serif"/>
                <w:sz w:val="16"/>
                <w:szCs w:val="16"/>
              </w:rPr>
              <w:t>Договор</w:t>
            </w:r>
            <w:r w:rsidRPr="00BB3AA3">
              <w:rPr>
                <w:rFonts w:ascii="PT Astra Serif" w:hAnsi="PT Astra Serif"/>
                <w:spacing w:val="-2"/>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571"/>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43.</w:t>
            </w:r>
          </w:p>
        </w:tc>
        <w:tc>
          <w:tcPr>
            <w:tcW w:w="2978" w:type="dxa"/>
            <w:shd w:val="clear" w:color="auto" w:fill="auto"/>
            <w:vAlign w:val="center"/>
          </w:tcPr>
          <w:p w:rsidR="00AA0D84" w:rsidRPr="00BB3AA3" w:rsidRDefault="00AA0D84" w:rsidP="00BB3AA3">
            <w:pPr>
              <w:pStyle w:val="TableParagraph"/>
              <w:ind w:left="142" w:right="91"/>
              <w:jc w:val="both"/>
              <w:rPr>
                <w:rFonts w:ascii="PT Astra Serif" w:hAnsi="PT Astra Serif"/>
                <w:sz w:val="16"/>
                <w:szCs w:val="16"/>
              </w:rPr>
            </w:pPr>
            <w:r w:rsidRPr="00BB3AA3">
              <w:rPr>
                <w:rFonts w:ascii="PT Astra Serif" w:hAnsi="PT Astra Serif"/>
                <w:sz w:val="16"/>
                <w:szCs w:val="16"/>
              </w:rPr>
              <w:t>Договор</w:t>
            </w:r>
            <w:r w:rsidRPr="00BB3AA3">
              <w:rPr>
                <w:rFonts w:ascii="PT Astra Serif" w:hAnsi="PT Astra Serif"/>
                <w:spacing w:val="-2"/>
                <w:sz w:val="16"/>
                <w:szCs w:val="16"/>
              </w:rPr>
              <w:t xml:space="preserve"> </w:t>
            </w:r>
            <w:r w:rsidRPr="00BB3AA3">
              <w:rPr>
                <w:rFonts w:ascii="PT Astra Serif" w:hAnsi="PT Astra Serif"/>
                <w:sz w:val="16"/>
                <w:szCs w:val="16"/>
              </w:rPr>
              <w:t>аренды исходного</w:t>
            </w:r>
            <w:r w:rsidRPr="00BB3AA3">
              <w:rPr>
                <w:rFonts w:ascii="PT Astra Serif" w:hAnsi="PT Astra Serif"/>
                <w:spacing w:val="-4"/>
                <w:sz w:val="16"/>
                <w:szCs w:val="16"/>
              </w:rPr>
              <w:t xml:space="preserve"> </w:t>
            </w:r>
            <w:r w:rsidRPr="00BB3AA3">
              <w:rPr>
                <w:rFonts w:ascii="PT Astra Serif" w:hAnsi="PT Astra Serif"/>
                <w:sz w:val="16"/>
                <w:szCs w:val="16"/>
              </w:rPr>
              <w:t>земельного</w:t>
            </w:r>
            <w:r w:rsidRPr="00BB3AA3">
              <w:rPr>
                <w:rFonts w:ascii="PT Astra Serif" w:hAnsi="PT Astra Serif"/>
                <w:spacing w:val="-7"/>
                <w:sz w:val="16"/>
                <w:szCs w:val="16"/>
              </w:rPr>
              <w:t xml:space="preserve"> </w:t>
            </w:r>
            <w:r w:rsidRPr="00BB3AA3">
              <w:rPr>
                <w:rFonts w:ascii="PT Astra Serif" w:hAnsi="PT Astra Serif"/>
                <w:sz w:val="16"/>
                <w:szCs w:val="16"/>
              </w:rPr>
              <w:t>участка</w:t>
            </w:r>
            <w:r w:rsidRPr="00BB3AA3">
              <w:rPr>
                <w:rFonts w:ascii="PT Astra Serif" w:hAnsi="PT Astra Serif"/>
                <w:spacing w:val="-57"/>
                <w:sz w:val="16"/>
                <w:szCs w:val="16"/>
              </w:rPr>
              <w:t xml:space="preserve"> </w:t>
            </w:r>
            <w:r w:rsidRPr="00BB3AA3">
              <w:rPr>
                <w:rFonts w:ascii="PT Astra Serif" w:hAnsi="PT Astra Serif"/>
                <w:sz w:val="16"/>
                <w:szCs w:val="16"/>
              </w:rPr>
              <w:t>зарегистрирован</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tabs>
                <w:tab w:val="left" w:pos="587"/>
              </w:tabs>
              <w:ind w:left="142" w:right="91"/>
              <w:jc w:val="both"/>
              <w:rPr>
                <w:rFonts w:ascii="PT Astra Serif" w:hAnsi="PT Astra Serif"/>
                <w:sz w:val="16"/>
                <w:szCs w:val="16"/>
              </w:rPr>
            </w:pPr>
            <w:r w:rsidRPr="00BB3AA3">
              <w:rPr>
                <w:rFonts w:ascii="PT Astra Serif" w:hAnsi="PT Astra Serif"/>
                <w:sz w:val="16"/>
                <w:szCs w:val="16"/>
              </w:rPr>
              <w:t>Договор</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tabs>
                <w:tab w:val="left" w:pos="587"/>
              </w:tabs>
              <w:ind w:left="142" w:right="91"/>
              <w:jc w:val="both"/>
              <w:rPr>
                <w:rFonts w:ascii="PT Astra Serif" w:hAnsi="PT Astra Serif"/>
                <w:sz w:val="16"/>
                <w:szCs w:val="16"/>
              </w:rPr>
            </w:pPr>
            <w:r w:rsidRPr="00BB3AA3">
              <w:rPr>
                <w:rFonts w:ascii="PT Astra Serif" w:hAnsi="PT Astra Serif"/>
                <w:sz w:val="16"/>
                <w:szCs w:val="16"/>
              </w:rPr>
              <w:t>Договор</w:t>
            </w:r>
            <w:r w:rsidRPr="00BB3AA3">
              <w:rPr>
                <w:rFonts w:ascii="PT Astra Serif" w:hAnsi="PT Astra Serif"/>
                <w:spacing w:val="-2"/>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439"/>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44.</w:t>
            </w:r>
          </w:p>
        </w:tc>
        <w:tc>
          <w:tcPr>
            <w:tcW w:w="2978" w:type="dxa"/>
            <w:shd w:val="clear" w:color="auto" w:fill="auto"/>
            <w:vAlign w:val="center"/>
          </w:tcPr>
          <w:p w:rsidR="00AA0D84" w:rsidRPr="00BB3AA3" w:rsidRDefault="00AA0D84" w:rsidP="00BB3AA3">
            <w:pPr>
              <w:pStyle w:val="TableParagraph"/>
              <w:ind w:left="142"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3"/>
                <w:sz w:val="16"/>
                <w:szCs w:val="16"/>
              </w:rPr>
              <w:t xml:space="preserve"> </w:t>
            </w:r>
            <w:r w:rsidRPr="00BB3AA3">
              <w:rPr>
                <w:rFonts w:ascii="PT Astra Serif" w:hAnsi="PT Astra Serif"/>
                <w:sz w:val="16"/>
                <w:szCs w:val="16"/>
              </w:rPr>
              <w:t>на</w:t>
            </w:r>
            <w:r w:rsidRPr="00BB3AA3">
              <w:rPr>
                <w:rFonts w:ascii="PT Astra Serif" w:hAnsi="PT Astra Serif"/>
                <w:spacing w:val="-3"/>
                <w:sz w:val="16"/>
                <w:szCs w:val="16"/>
              </w:rPr>
              <w:t xml:space="preserve"> </w:t>
            </w:r>
            <w:r w:rsidRPr="00BB3AA3">
              <w:rPr>
                <w:rFonts w:ascii="PT Astra Serif" w:hAnsi="PT Astra Serif"/>
                <w:sz w:val="16"/>
                <w:szCs w:val="16"/>
              </w:rPr>
              <w:t>здание, сооружение, помещение</w:t>
            </w:r>
            <w:r w:rsidRPr="00BB3AA3">
              <w:rPr>
                <w:rFonts w:ascii="PT Astra Serif" w:hAnsi="PT Astra Serif"/>
                <w:spacing w:val="1"/>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5"/>
                <w:sz w:val="16"/>
                <w:szCs w:val="16"/>
              </w:rPr>
              <w:t xml:space="preserve"> </w:t>
            </w:r>
            <w:r w:rsidRPr="00BB3AA3">
              <w:rPr>
                <w:rFonts w:ascii="PT Astra Serif" w:hAnsi="PT Astra Serif"/>
                <w:sz w:val="16"/>
                <w:szCs w:val="16"/>
              </w:rPr>
              <w:t>в</w:t>
            </w:r>
            <w:r w:rsidRPr="00BB3AA3">
              <w:rPr>
                <w:rFonts w:ascii="PT Astra Serif" w:hAnsi="PT Astra Serif"/>
                <w:spacing w:val="-5"/>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tabs>
                <w:tab w:val="left" w:pos="592"/>
              </w:tabs>
              <w:ind w:left="142"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tabs>
                <w:tab w:val="left" w:pos="582"/>
              </w:tabs>
              <w:ind w:left="142"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449"/>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45.</w:t>
            </w:r>
          </w:p>
        </w:tc>
        <w:tc>
          <w:tcPr>
            <w:tcW w:w="2978" w:type="dxa"/>
            <w:shd w:val="clear" w:color="auto" w:fill="auto"/>
            <w:vAlign w:val="center"/>
          </w:tcPr>
          <w:p w:rsidR="00AA0D84" w:rsidRPr="00BB3AA3" w:rsidRDefault="00AA0D84" w:rsidP="00BB3AA3">
            <w:pPr>
              <w:pStyle w:val="TableParagraph"/>
              <w:ind w:left="142"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5"/>
                <w:sz w:val="16"/>
                <w:szCs w:val="16"/>
              </w:rPr>
              <w:t xml:space="preserve"> </w:t>
            </w:r>
            <w:r w:rsidRPr="00BB3AA3">
              <w:rPr>
                <w:rFonts w:ascii="PT Astra Serif" w:hAnsi="PT Astra Serif"/>
                <w:sz w:val="16"/>
                <w:szCs w:val="16"/>
              </w:rPr>
              <w:t>на</w:t>
            </w:r>
            <w:r w:rsidRPr="00BB3AA3">
              <w:rPr>
                <w:rFonts w:ascii="PT Astra Serif" w:hAnsi="PT Astra Serif"/>
                <w:spacing w:val="-5"/>
                <w:sz w:val="16"/>
                <w:szCs w:val="16"/>
              </w:rPr>
              <w:t xml:space="preserve"> </w:t>
            </w:r>
            <w:r w:rsidRPr="00BB3AA3">
              <w:rPr>
                <w:rFonts w:ascii="PT Astra Serif" w:hAnsi="PT Astra Serif"/>
                <w:sz w:val="16"/>
                <w:szCs w:val="16"/>
              </w:rPr>
              <w:t>испрашиваемый</w:t>
            </w:r>
            <w:r w:rsidRPr="00BB3AA3">
              <w:rPr>
                <w:rFonts w:ascii="PT Astra Serif" w:hAnsi="PT Astra Serif"/>
                <w:spacing w:val="-57"/>
                <w:sz w:val="16"/>
                <w:szCs w:val="16"/>
              </w:rPr>
              <w:t xml:space="preserve"> </w:t>
            </w:r>
            <w:r w:rsidRPr="00BB3AA3">
              <w:rPr>
                <w:rFonts w:ascii="PT Astra Serif" w:hAnsi="PT Astra Serif"/>
                <w:sz w:val="16"/>
                <w:szCs w:val="16"/>
              </w:rPr>
              <w:t>земельный</w:t>
            </w:r>
            <w:r w:rsidRPr="00BB3AA3">
              <w:rPr>
                <w:rFonts w:ascii="PT Astra Serif" w:hAnsi="PT Astra Serif"/>
                <w:spacing w:val="1"/>
                <w:sz w:val="16"/>
                <w:szCs w:val="16"/>
              </w:rPr>
              <w:t xml:space="preserve"> </w:t>
            </w:r>
            <w:r w:rsidRPr="00BB3AA3">
              <w:rPr>
                <w:rFonts w:ascii="PT Astra Serif" w:hAnsi="PT Astra Serif"/>
                <w:sz w:val="16"/>
                <w:szCs w:val="16"/>
              </w:rPr>
              <w:t>участок 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tabs>
                <w:tab w:val="left" w:pos="582"/>
              </w:tabs>
              <w:ind w:left="142"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tabs>
                <w:tab w:val="left" w:pos="582"/>
              </w:tabs>
              <w:ind w:left="142"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527"/>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46.</w:t>
            </w:r>
          </w:p>
        </w:tc>
        <w:tc>
          <w:tcPr>
            <w:tcW w:w="2978" w:type="dxa"/>
            <w:shd w:val="clear" w:color="auto" w:fill="auto"/>
            <w:vAlign w:val="center"/>
          </w:tcPr>
          <w:p w:rsidR="00AA0D84" w:rsidRPr="00BB3AA3" w:rsidRDefault="00AA0D84" w:rsidP="00BB3AA3">
            <w:pPr>
              <w:pStyle w:val="TableParagraph"/>
              <w:ind w:left="142"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3"/>
                <w:sz w:val="16"/>
                <w:szCs w:val="16"/>
              </w:rPr>
              <w:t xml:space="preserve"> </w:t>
            </w:r>
            <w:r w:rsidRPr="00BB3AA3">
              <w:rPr>
                <w:rFonts w:ascii="PT Astra Serif" w:hAnsi="PT Astra Serif"/>
                <w:sz w:val="16"/>
                <w:szCs w:val="16"/>
              </w:rPr>
              <w:t>на</w:t>
            </w:r>
            <w:r w:rsidRPr="00BB3AA3">
              <w:rPr>
                <w:rFonts w:ascii="PT Astra Serif" w:hAnsi="PT Astra Serif"/>
                <w:spacing w:val="-3"/>
                <w:sz w:val="16"/>
                <w:szCs w:val="16"/>
              </w:rPr>
              <w:t xml:space="preserve"> </w:t>
            </w:r>
            <w:r w:rsidRPr="00BB3AA3">
              <w:rPr>
                <w:rFonts w:ascii="PT Astra Serif" w:hAnsi="PT Astra Serif"/>
                <w:sz w:val="16"/>
                <w:szCs w:val="16"/>
              </w:rPr>
              <w:t>объект</w:t>
            </w:r>
            <w:r w:rsidRPr="00BB3AA3">
              <w:rPr>
                <w:rFonts w:ascii="PT Astra Serif" w:hAnsi="PT Astra Serif"/>
                <w:spacing w:val="-57"/>
                <w:sz w:val="16"/>
                <w:szCs w:val="16"/>
              </w:rPr>
              <w:t xml:space="preserve"> </w:t>
            </w:r>
            <w:r w:rsidRPr="00BB3AA3">
              <w:rPr>
                <w:rFonts w:ascii="PT Astra Serif" w:hAnsi="PT Astra Serif"/>
                <w:sz w:val="16"/>
                <w:szCs w:val="16"/>
              </w:rPr>
              <w:t>незавершенного</w:t>
            </w:r>
            <w:r w:rsidRPr="00BB3AA3">
              <w:rPr>
                <w:rFonts w:ascii="PT Astra Serif" w:hAnsi="PT Astra Serif"/>
                <w:spacing w:val="1"/>
                <w:sz w:val="16"/>
                <w:szCs w:val="16"/>
              </w:rPr>
              <w:t xml:space="preserve"> </w:t>
            </w:r>
            <w:r w:rsidRPr="00BB3AA3">
              <w:rPr>
                <w:rFonts w:ascii="PT Astra Serif" w:hAnsi="PT Astra Serif"/>
                <w:sz w:val="16"/>
                <w:szCs w:val="16"/>
              </w:rPr>
              <w:t>строительства 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tabs>
                <w:tab w:val="left" w:pos="582"/>
              </w:tabs>
              <w:ind w:left="142"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tabs>
                <w:tab w:val="left" w:pos="582"/>
              </w:tabs>
              <w:ind w:left="142"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455"/>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47.</w:t>
            </w:r>
          </w:p>
        </w:tc>
        <w:tc>
          <w:tcPr>
            <w:tcW w:w="2978" w:type="dxa"/>
            <w:shd w:val="clear" w:color="auto" w:fill="auto"/>
            <w:vAlign w:val="center"/>
          </w:tcPr>
          <w:p w:rsidR="00AA0D84" w:rsidRPr="00BB3AA3" w:rsidRDefault="00AA0D84" w:rsidP="00BB3AA3">
            <w:pPr>
              <w:pStyle w:val="TableParagraph"/>
              <w:ind w:left="142" w:right="91"/>
              <w:jc w:val="both"/>
              <w:rPr>
                <w:rFonts w:ascii="PT Astra Serif" w:hAnsi="PT Astra Serif"/>
                <w:sz w:val="16"/>
                <w:szCs w:val="16"/>
              </w:rPr>
            </w:pPr>
            <w:r w:rsidRPr="00BB3AA3">
              <w:rPr>
                <w:rFonts w:ascii="PT Astra Serif" w:hAnsi="PT Astra Serif"/>
                <w:sz w:val="16"/>
                <w:szCs w:val="16"/>
              </w:rPr>
              <w:t>Право Заявителя на</w:t>
            </w:r>
            <w:r w:rsidRPr="00BB3AA3">
              <w:rPr>
                <w:rFonts w:ascii="PT Astra Serif" w:hAnsi="PT Astra Serif"/>
                <w:spacing w:val="1"/>
                <w:sz w:val="16"/>
                <w:szCs w:val="16"/>
              </w:rPr>
              <w:t xml:space="preserve"> </w:t>
            </w:r>
            <w:r w:rsidRPr="00BB3AA3">
              <w:rPr>
                <w:rFonts w:ascii="PT Astra Serif" w:hAnsi="PT Astra Serif"/>
                <w:sz w:val="16"/>
                <w:szCs w:val="16"/>
              </w:rPr>
              <w:t>испрашиваемый</w:t>
            </w:r>
            <w:r w:rsidRPr="00BB3AA3">
              <w:rPr>
                <w:rFonts w:ascii="PT Astra Serif" w:hAnsi="PT Astra Serif"/>
                <w:spacing w:val="-4"/>
                <w:sz w:val="16"/>
                <w:szCs w:val="16"/>
              </w:rPr>
              <w:t xml:space="preserve"> </w:t>
            </w:r>
            <w:r w:rsidRPr="00BB3AA3">
              <w:rPr>
                <w:rFonts w:ascii="PT Astra Serif" w:hAnsi="PT Astra Serif"/>
                <w:sz w:val="16"/>
                <w:szCs w:val="16"/>
              </w:rPr>
              <w:t>участок</w:t>
            </w:r>
            <w:r w:rsidRPr="00BB3AA3">
              <w:rPr>
                <w:rFonts w:ascii="PT Astra Serif" w:hAnsi="PT Astra Serif"/>
                <w:spacing w:val="-5"/>
                <w:sz w:val="16"/>
                <w:szCs w:val="16"/>
              </w:rPr>
              <w:t xml:space="preserve"> </w:t>
            </w:r>
            <w:r w:rsidRPr="00BB3AA3">
              <w:rPr>
                <w:rFonts w:ascii="PT Astra Serif" w:hAnsi="PT Astra Serif"/>
                <w:sz w:val="16"/>
                <w:szCs w:val="16"/>
              </w:rPr>
              <w:t>в ЕГРН?</w:t>
            </w:r>
          </w:p>
        </w:tc>
        <w:tc>
          <w:tcPr>
            <w:tcW w:w="6662" w:type="dxa"/>
            <w:shd w:val="clear" w:color="auto" w:fill="auto"/>
            <w:vAlign w:val="center"/>
          </w:tcPr>
          <w:p w:rsidR="00AA0D84" w:rsidRPr="00BB3AA3" w:rsidRDefault="00AA0D84" w:rsidP="00BB3AA3">
            <w:pPr>
              <w:pStyle w:val="TableParagraph"/>
              <w:tabs>
                <w:tab w:val="left" w:pos="582"/>
              </w:tabs>
              <w:ind w:left="142"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tabs>
                <w:tab w:val="left" w:pos="592"/>
              </w:tabs>
              <w:ind w:left="142"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345"/>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48.</w:t>
            </w:r>
          </w:p>
        </w:tc>
        <w:tc>
          <w:tcPr>
            <w:tcW w:w="2978" w:type="dxa"/>
            <w:shd w:val="clear" w:color="auto" w:fill="auto"/>
            <w:vAlign w:val="center"/>
          </w:tcPr>
          <w:p w:rsidR="00AA0D84" w:rsidRPr="00BB3AA3" w:rsidRDefault="00AA0D84" w:rsidP="00BB3AA3">
            <w:pPr>
              <w:pStyle w:val="TableParagraph"/>
              <w:ind w:left="142" w:right="91"/>
              <w:jc w:val="both"/>
              <w:rPr>
                <w:rFonts w:ascii="PT Astra Serif" w:hAnsi="PT Astra Serif"/>
                <w:sz w:val="16"/>
                <w:szCs w:val="16"/>
              </w:rPr>
            </w:pPr>
            <w:r w:rsidRPr="00BB3AA3">
              <w:rPr>
                <w:rFonts w:ascii="PT Astra Serif" w:hAnsi="PT Astra Serif"/>
                <w:sz w:val="16"/>
                <w:szCs w:val="16"/>
              </w:rPr>
              <w:t>Объект относится к</w:t>
            </w:r>
            <w:r w:rsidRPr="00BB3AA3">
              <w:rPr>
                <w:rFonts w:ascii="PT Astra Serif" w:hAnsi="PT Astra Serif"/>
                <w:spacing w:val="1"/>
                <w:sz w:val="16"/>
                <w:szCs w:val="16"/>
              </w:rPr>
              <w:t xml:space="preserve"> </w:t>
            </w:r>
            <w:r w:rsidRPr="00BB3AA3">
              <w:rPr>
                <w:rFonts w:ascii="PT Astra Serif" w:hAnsi="PT Astra Serif"/>
                <w:sz w:val="16"/>
                <w:szCs w:val="16"/>
              </w:rPr>
              <w:t>объектам федерального, регионального</w:t>
            </w:r>
            <w:r w:rsidRPr="00BB3AA3">
              <w:rPr>
                <w:rFonts w:ascii="PT Astra Serif" w:hAnsi="PT Astra Serif"/>
                <w:spacing w:val="-6"/>
                <w:sz w:val="16"/>
                <w:szCs w:val="16"/>
              </w:rPr>
              <w:t xml:space="preserve"> </w:t>
            </w:r>
            <w:r w:rsidRPr="00BB3AA3">
              <w:rPr>
                <w:rFonts w:ascii="PT Astra Serif" w:hAnsi="PT Astra Serif"/>
                <w:sz w:val="16"/>
                <w:szCs w:val="16"/>
              </w:rPr>
              <w:t>или</w:t>
            </w:r>
            <w:r w:rsidRPr="00BB3AA3">
              <w:rPr>
                <w:rFonts w:ascii="PT Astra Serif" w:hAnsi="PT Astra Serif"/>
                <w:spacing w:val="-1"/>
                <w:sz w:val="16"/>
                <w:szCs w:val="16"/>
              </w:rPr>
              <w:t xml:space="preserve"> </w:t>
            </w:r>
            <w:r w:rsidRPr="00BB3AA3">
              <w:rPr>
                <w:rFonts w:ascii="PT Astra Serif" w:hAnsi="PT Astra Serif"/>
                <w:sz w:val="16"/>
                <w:szCs w:val="16"/>
              </w:rPr>
              <w:t>местного значения?</w:t>
            </w:r>
          </w:p>
        </w:tc>
        <w:tc>
          <w:tcPr>
            <w:tcW w:w="6662" w:type="dxa"/>
            <w:shd w:val="clear" w:color="auto" w:fill="auto"/>
            <w:vAlign w:val="center"/>
          </w:tcPr>
          <w:p w:rsidR="00AA0D84" w:rsidRPr="00BB3AA3" w:rsidRDefault="00AA0D84" w:rsidP="00BB3AA3">
            <w:pPr>
              <w:pStyle w:val="TableParagraph"/>
              <w:tabs>
                <w:tab w:val="left" w:pos="597"/>
              </w:tabs>
              <w:ind w:left="171" w:right="91"/>
              <w:jc w:val="both"/>
              <w:rPr>
                <w:rFonts w:ascii="PT Astra Serif" w:hAnsi="PT Astra Serif"/>
                <w:sz w:val="16"/>
                <w:szCs w:val="16"/>
              </w:rPr>
            </w:pPr>
            <w:r w:rsidRPr="00BB3AA3">
              <w:rPr>
                <w:rFonts w:ascii="PT Astra Serif" w:hAnsi="PT Astra Serif"/>
                <w:sz w:val="16"/>
                <w:szCs w:val="16"/>
              </w:rPr>
              <w:t>Объект</w:t>
            </w:r>
            <w:r w:rsidRPr="00BB3AA3">
              <w:rPr>
                <w:rFonts w:ascii="PT Astra Serif" w:hAnsi="PT Astra Serif"/>
                <w:spacing w:val="-3"/>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относится</w:t>
            </w:r>
            <w:r w:rsidRPr="00BB3AA3">
              <w:rPr>
                <w:rFonts w:ascii="PT Astra Serif" w:hAnsi="PT Astra Serif"/>
                <w:spacing w:val="-2"/>
                <w:sz w:val="16"/>
                <w:szCs w:val="16"/>
              </w:rPr>
              <w:t xml:space="preserve"> </w:t>
            </w:r>
            <w:r w:rsidRPr="00BB3AA3">
              <w:rPr>
                <w:rFonts w:ascii="PT Astra Serif" w:hAnsi="PT Astra Serif"/>
                <w:sz w:val="16"/>
                <w:szCs w:val="16"/>
              </w:rPr>
              <w:t>к</w:t>
            </w:r>
            <w:r w:rsidRPr="00BB3AA3">
              <w:rPr>
                <w:rFonts w:ascii="PT Astra Serif" w:hAnsi="PT Astra Serif"/>
                <w:spacing w:val="-3"/>
                <w:sz w:val="16"/>
                <w:szCs w:val="16"/>
              </w:rPr>
              <w:t xml:space="preserve"> </w:t>
            </w:r>
            <w:r w:rsidRPr="00BB3AA3">
              <w:rPr>
                <w:rFonts w:ascii="PT Astra Serif" w:hAnsi="PT Astra Serif"/>
                <w:sz w:val="16"/>
                <w:szCs w:val="16"/>
              </w:rPr>
              <w:t>объектам</w:t>
            </w:r>
            <w:r w:rsidRPr="00BB3AA3">
              <w:rPr>
                <w:rFonts w:ascii="PT Astra Serif" w:hAnsi="PT Astra Serif"/>
                <w:spacing w:val="-3"/>
                <w:sz w:val="16"/>
                <w:szCs w:val="16"/>
              </w:rPr>
              <w:t xml:space="preserve"> </w:t>
            </w:r>
            <w:r w:rsidRPr="00BB3AA3">
              <w:rPr>
                <w:rFonts w:ascii="PT Astra Serif" w:hAnsi="PT Astra Serif"/>
                <w:sz w:val="16"/>
                <w:szCs w:val="16"/>
              </w:rPr>
              <w:t>федерального,</w:t>
            </w:r>
            <w:r w:rsidRPr="00BB3AA3">
              <w:rPr>
                <w:rFonts w:ascii="PT Astra Serif" w:hAnsi="PT Astra Serif"/>
                <w:spacing w:val="-57"/>
                <w:sz w:val="16"/>
                <w:szCs w:val="16"/>
              </w:rPr>
              <w:t xml:space="preserve"> </w:t>
            </w:r>
            <w:r w:rsidRPr="00BB3AA3">
              <w:rPr>
                <w:rFonts w:ascii="PT Astra Serif" w:hAnsi="PT Astra Serif"/>
                <w:sz w:val="16"/>
                <w:szCs w:val="16"/>
              </w:rPr>
              <w:t>регионального,</w:t>
            </w:r>
            <w:r w:rsidRPr="00BB3AA3">
              <w:rPr>
                <w:rFonts w:ascii="PT Astra Serif" w:hAnsi="PT Astra Serif"/>
                <w:spacing w:val="-1"/>
                <w:sz w:val="16"/>
                <w:szCs w:val="16"/>
              </w:rPr>
              <w:t xml:space="preserve"> </w:t>
            </w:r>
            <w:r w:rsidRPr="00BB3AA3">
              <w:rPr>
                <w:rFonts w:ascii="PT Astra Serif" w:hAnsi="PT Astra Serif"/>
                <w:sz w:val="16"/>
                <w:szCs w:val="16"/>
              </w:rPr>
              <w:t>местного значения</w:t>
            </w:r>
          </w:p>
          <w:p w:rsidR="00AA0D84" w:rsidRPr="00BB3AA3" w:rsidRDefault="00AA0D84" w:rsidP="00BB3AA3">
            <w:pPr>
              <w:pStyle w:val="TableParagraph"/>
              <w:tabs>
                <w:tab w:val="left" w:pos="597"/>
              </w:tabs>
              <w:ind w:left="171" w:right="91"/>
              <w:jc w:val="both"/>
              <w:rPr>
                <w:rFonts w:ascii="PT Astra Serif" w:hAnsi="PT Astra Serif"/>
                <w:sz w:val="16"/>
                <w:szCs w:val="16"/>
              </w:rPr>
            </w:pPr>
            <w:r w:rsidRPr="00BB3AA3">
              <w:rPr>
                <w:rFonts w:ascii="PT Astra Serif" w:hAnsi="PT Astra Serif"/>
                <w:sz w:val="16"/>
                <w:szCs w:val="16"/>
              </w:rPr>
              <w:t>Объект</w:t>
            </w:r>
            <w:r w:rsidRPr="00BB3AA3">
              <w:rPr>
                <w:rFonts w:ascii="PT Astra Serif" w:hAnsi="PT Astra Serif"/>
                <w:spacing w:val="-3"/>
                <w:sz w:val="16"/>
                <w:szCs w:val="16"/>
              </w:rPr>
              <w:t xml:space="preserve"> </w:t>
            </w:r>
            <w:r w:rsidRPr="00BB3AA3">
              <w:rPr>
                <w:rFonts w:ascii="PT Astra Serif" w:hAnsi="PT Astra Serif"/>
                <w:sz w:val="16"/>
                <w:szCs w:val="16"/>
              </w:rPr>
              <w:t>относится</w:t>
            </w:r>
            <w:r w:rsidRPr="00BB3AA3">
              <w:rPr>
                <w:rFonts w:ascii="PT Astra Serif" w:hAnsi="PT Astra Serif"/>
                <w:spacing w:val="-2"/>
                <w:sz w:val="16"/>
                <w:szCs w:val="16"/>
              </w:rPr>
              <w:t xml:space="preserve"> </w:t>
            </w:r>
            <w:r w:rsidRPr="00BB3AA3">
              <w:rPr>
                <w:rFonts w:ascii="PT Astra Serif" w:hAnsi="PT Astra Serif"/>
                <w:sz w:val="16"/>
                <w:szCs w:val="16"/>
              </w:rPr>
              <w:t>к</w:t>
            </w:r>
            <w:r w:rsidRPr="00BB3AA3">
              <w:rPr>
                <w:rFonts w:ascii="PT Astra Serif" w:hAnsi="PT Astra Serif"/>
                <w:spacing w:val="-3"/>
                <w:sz w:val="16"/>
                <w:szCs w:val="16"/>
              </w:rPr>
              <w:t xml:space="preserve"> </w:t>
            </w:r>
            <w:r w:rsidRPr="00BB3AA3">
              <w:rPr>
                <w:rFonts w:ascii="PT Astra Serif" w:hAnsi="PT Astra Serif"/>
                <w:sz w:val="16"/>
                <w:szCs w:val="16"/>
              </w:rPr>
              <w:t>объектам</w:t>
            </w:r>
            <w:r w:rsidRPr="00BB3AA3">
              <w:rPr>
                <w:rFonts w:ascii="PT Astra Serif" w:hAnsi="PT Astra Serif"/>
                <w:spacing w:val="-3"/>
                <w:sz w:val="16"/>
                <w:szCs w:val="16"/>
              </w:rPr>
              <w:t xml:space="preserve"> </w:t>
            </w:r>
            <w:r w:rsidRPr="00BB3AA3">
              <w:rPr>
                <w:rFonts w:ascii="PT Astra Serif" w:hAnsi="PT Astra Serif"/>
                <w:sz w:val="16"/>
                <w:szCs w:val="16"/>
              </w:rPr>
              <w:t>федерального, регионального</w:t>
            </w:r>
            <w:r w:rsidRPr="00BB3AA3">
              <w:rPr>
                <w:rFonts w:ascii="PT Astra Serif" w:hAnsi="PT Astra Serif"/>
                <w:spacing w:val="-6"/>
                <w:sz w:val="16"/>
                <w:szCs w:val="16"/>
              </w:rPr>
              <w:t xml:space="preserve"> </w:t>
            </w:r>
            <w:r w:rsidRPr="00BB3AA3">
              <w:rPr>
                <w:rFonts w:ascii="PT Astra Serif" w:hAnsi="PT Astra Serif"/>
                <w:sz w:val="16"/>
                <w:szCs w:val="16"/>
              </w:rPr>
              <w:t>или местного</w:t>
            </w:r>
            <w:r w:rsidRPr="00BB3AA3">
              <w:rPr>
                <w:rFonts w:ascii="PT Astra Serif" w:hAnsi="PT Astra Serif"/>
                <w:spacing w:val="-2"/>
                <w:sz w:val="16"/>
                <w:szCs w:val="16"/>
              </w:rPr>
              <w:t xml:space="preserve"> </w:t>
            </w:r>
            <w:r w:rsidRPr="00BB3AA3">
              <w:rPr>
                <w:rFonts w:ascii="PT Astra Serif" w:hAnsi="PT Astra Serif"/>
                <w:sz w:val="16"/>
                <w:szCs w:val="16"/>
              </w:rPr>
              <w:t>значения</w:t>
            </w:r>
          </w:p>
        </w:tc>
      </w:tr>
      <w:tr w:rsidR="00AA0D84" w:rsidRPr="00BB3AA3" w:rsidTr="008715AA">
        <w:trPr>
          <w:trHeight w:val="353"/>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49.</w:t>
            </w:r>
          </w:p>
        </w:tc>
        <w:tc>
          <w:tcPr>
            <w:tcW w:w="2978" w:type="dxa"/>
            <w:shd w:val="clear" w:color="auto" w:fill="auto"/>
            <w:vAlign w:val="center"/>
          </w:tcPr>
          <w:p w:rsidR="00AA0D84" w:rsidRPr="00BB3AA3" w:rsidRDefault="00AA0D84" w:rsidP="00BB3AA3">
            <w:pPr>
              <w:pStyle w:val="TableParagraph"/>
              <w:ind w:left="142" w:right="91"/>
              <w:jc w:val="both"/>
              <w:rPr>
                <w:rFonts w:ascii="PT Astra Serif" w:hAnsi="PT Astra Serif"/>
                <w:sz w:val="16"/>
                <w:szCs w:val="16"/>
              </w:rPr>
            </w:pPr>
            <w:r w:rsidRPr="00BB3AA3">
              <w:rPr>
                <w:rFonts w:ascii="PT Astra Serif" w:hAnsi="PT Astra Serif"/>
                <w:sz w:val="16"/>
                <w:szCs w:val="16"/>
              </w:rPr>
              <w:t>На</w:t>
            </w:r>
            <w:r w:rsidRPr="00BB3AA3">
              <w:rPr>
                <w:rFonts w:ascii="PT Astra Serif" w:hAnsi="PT Astra Serif"/>
                <w:spacing w:val="-5"/>
                <w:sz w:val="16"/>
                <w:szCs w:val="16"/>
              </w:rPr>
              <w:t xml:space="preserve"> </w:t>
            </w:r>
            <w:proofErr w:type="gramStart"/>
            <w:r w:rsidRPr="00BB3AA3">
              <w:rPr>
                <w:rFonts w:ascii="PT Astra Serif" w:hAnsi="PT Astra Serif"/>
                <w:sz w:val="16"/>
                <w:szCs w:val="16"/>
              </w:rPr>
              <w:t>основании</w:t>
            </w:r>
            <w:proofErr w:type="gramEnd"/>
            <w:r w:rsidRPr="00BB3AA3">
              <w:rPr>
                <w:rFonts w:ascii="PT Astra Serif" w:hAnsi="PT Astra Serif"/>
                <w:spacing w:val="-4"/>
                <w:sz w:val="16"/>
                <w:szCs w:val="16"/>
              </w:rPr>
              <w:t xml:space="preserve"> </w:t>
            </w:r>
            <w:r w:rsidRPr="00BB3AA3">
              <w:rPr>
                <w:rFonts w:ascii="PT Astra Serif" w:hAnsi="PT Astra Serif"/>
                <w:sz w:val="16"/>
                <w:szCs w:val="16"/>
              </w:rPr>
              <w:t>какого</w:t>
            </w:r>
            <w:r w:rsidRPr="00BB3AA3">
              <w:rPr>
                <w:rFonts w:ascii="PT Astra Serif" w:hAnsi="PT Astra Serif"/>
                <w:spacing w:val="-57"/>
                <w:sz w:val="16"/>
                <w:szCs w:val="16"/>
              </w:rPr>
              <w:t xml:space="preserve"> </w:t>
            </w:r>
            <w:r w:rsidRPr="00BB3AA3">
              <w:rPr>
                <w:rFonts w:ascii="PT Astra Serif" w:hAnsi="PT Astra Serif"/>
                <w:sz w:val="16"/>
                <w:szCs w:val="16"/>
              </w:rPr>
              <w:t>документа Заявитель</w:t>
            </w:r>
            <w:r w:rsidRPr="00BB3AA3">
              <w:rPr>
                <w:rFonts w:ascii="PT Astra Serif" w:hAnsi="PT Astra Serif"/>
                <w:spacing w:val="1"/>
                <w:sz w:val="16"/>
                <w:szCs w:val="16"/>
              </w:rPr>
              <w:t xml:space="preserve"> </w:t>
            </w:r>
            <w:r w:rsidRPr="00BB3AA3">
              <w:rPr>
                <w:rFonts w:ascii="PT Astra Serif" w:hAnsi="PT Astra Serif"/>
                <w:sz w:val="16"/>
                <w:szCs w:val="16"/>
              </w:rPr>
              <w:t>обращается</w:t>
            </w:r>
            <w:r w:rsidRPr="00BB3AA3">
              <w:rPr>
                <w:rFonts w:ascii="PT Astra Serif" w:hAnsi="PT Astra Serif"/>
                <w:spacing w:val="-1"/>
                <w:sz w:val="16"/>
                <w:szCs w:val="16"/>
              </w:rPr>
              <w:t xml:space="preserve"> </w:t>
            </w:r>
            <w:r w:rsidRPr="00BB3AA3">
              <w:rPr>
                <w:rFonts w:ascii="PT Astra Serif" w:hAnsi="PT Astra Serif"/>
                <w:sz w:val="16"/>
                <w:szCs w:val="16"/>
              </w:rPr>
              <w:t>за предоставлением</w:t>
            </w:r>
            <w:r w:rsidRPr="00BB3AA3">
              <w:rPr>
                <w:rFonts w:ascii="PT Astra Serif" w:hAnsi="PT Astra Serif"/>
                <w:spacing w:val="-4"/>
                <w:sz w:val="16"/>
                <w:szCs w:val="16"/>
              </w:rPr>
              <w:t xml:space="preserve"> </w:t>
            </w:r>
            <w:r w:rsidRPr="00BB3AA3">
              <w:rPr>
                <w:rFonts w:ascii="PT Astra Serif" w:hAnsi="PT Astra Serif"/>
                <w:sz w:val="16"/>
                <w:szCs w:val="16"/>
              </w:rPr>
              <w:t>земельного участка?</w:t>
            </w:r>
          </w:p>
        </w:tc>
        <w:tc>
          <w:tcPr>
            <w:tcW w:w="6662" w:type="dxa"/>
            <w:shd w:val="clear" w:color="auto" w:fill="auto"/>
            <w:vAlign w:val="center"/>
          </w:tcPr>
          <w:p w:rsidR="00AA0D84" w:rsidRPr="00BB3AA3" w:rsidRDefault="00AA0D84" w:rsidP="00BB3AA3">
            <w:pPr>
              <w:pStyle w:val="TableParagraph"/>
              <w:tabs>
                <w:tab w:val="left" w:pos="582"/>
              </w:tabs>
              <w:ind w:left="171" w:right="91"/>
              <w:jc w:val="both"/>
              <w:rPr>
                <w:rFonts w:ascii="PT Astra Serif" w:hAnsi="PT Astra Serif"/>
                <w:sz w:val="16"/>
                <w:szCs w:val="16"/>
              </w:rPr>
            </w:pPr>
            <w:r w:rsidRPr="00BB3AA3">
              <w:rPr>
                <w:rFonts w:ascii="PT Astra Serif" w:hAnsi="PT Astra Serif"/>
                <w:sz w:val="16"/>
                <w:szCs w:val="16"/>
              </w:rPr>
              <w:t>Распоряжение Правительства Российской Федерации</w:t>
            </w:r>
          </w:p>
          <w:p w:rsidR="00AA0D84" w:rsidRPr="00BB3AA3" w:rsidRDefault="00AA0D84" w:rsidP="00BB3AA3">
            <w:pPr>
              <w:pStyle w:val="TableParagraph"/>
              <w:tabs>
                <w:tab w:val="left" w:pos="582"/>
              </w:tabs>
              <w:ind w:left="171" w:right="91"/>
              <w:jc w:val="both"/>
              <w:rPr>
                <w:rFonts w:ascii="PT Astra Serif" w:hAnsi="PT Astra Serif"/>
                <w:sz w:val="16"/>
                <w:szCs w:val="16"/>
              </w:rPr>
            </w:pPr>
            <w:r w:rsidRPr="00BB3AA3">
              <w:rPr>
                <w:rFonts w:ascii="PT Astra Serif" w:hAnsi="PT Astra Serif"/>
                <w:sz w:val="16"/>
                <w:szCs w:val="16"/>
              </w:rPr>
              <w:t>Распоряжение высшего должностного лица субъекта</w:t>
            </w:r>
            <w:r w:rsidRPr="00BB3AA3">
              <w:rPr>
                <w:rFonts w:ascii="PT Astra Serif" w:hAnsi="PT Astra Serif"/>
                <w:spacing w:val="-1"/>
                <w:sz w:val="16"/>
                <w:szCs w:val="16"/>
              </w:rPr>
              <w:t xml:space="preserve"> </w:t>
            </w:r>
            <w:r w:rsidRPr="00BB3AA3">
              <w:rPr>
                <w:rFonts w:ascii="PT Astra Serif" w:hAnsi="PT Astra Serif"/>
                <w:sz w:val="16"/>
                <w:szCs w:val="16"/>
              </w:rPr>
              <w:t>Российской Федерации</w:t>
            </w:r>
          </w:p>
        </w:tc>
      </w:tr>
      <w:tr w:rsidR="00AA0D84" w:rsidRPr="00BB3AA3" w:rsidTr="008715AA">
        <w:trPr>
          <w:trHeight w:val="531"/>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50.</w:t>
            </w:r>
          </w:p>
        </w:tc>
        <w:tc>
          <w:tcPr>
            <w:tcW w:w="2978" w:type="dxa"/>
            <w:shd w:val="clear" w:color="auto" w:fill="auto"/>
            <w:vAlign w:val="center"/>
          </w:tcPr>
          <w:p w:rsidR="00AA0D84" w:rsidRPr="00BB3AA3" w:rsidRDefault="00AA0D84" w:rsidP="00BB3AA3">
            <w:pPr>
              <w:pStyle w:val="TableParagraph"/>
              <w:ind w:left="142" w:right="91"/>
              <w:jc w:val="both"/>
              <w:rPr>
                <w:rFonts w:ascii="PT Astra Serif" w:hAnsi="PT Astra Serif"/>
                <w:sz w:val="16"/>
                <w:szCs w:val="16"/>
              </w:rPr>
            </w:pPr>
            <w:r w:rsidRPr="00BB3AA3">
              <w:rPr>
                <w:rFonts w:ascii="PT Astra Serif" w:hAnsi="PT Astra Serif"/>
                <w:sz w:val="16"/>
                <w:szCs w:val="16"/>
              </w:rPr>
              <w:t>На</w:t>
            </w:r>
            <w:r w:rsidRPr="00BB3AA3">
              <w:rPr>
                <w:rFonts w:ascii="PT Astra Serif" w:hAnsi="PT Astra Serif"/>
                <w:spacing w:val="-5"/>
                <w:sz w:val="16"/>
                <w:szCs w:val="16"/>
              </w:rPr>
              <w:t xml:space="preserve"> </w:t>
            </w:r>
            <w:proofErr w:type="gramStart"/>
            <w:r w:rsidRPr="00BB3AA3">
              <w:rPr>
                <w:rFonts w:ascii="PT Astra Serif" w:hAnsi="PT Astra Serif"/>
                <w:sz w:val="16"/>
                <w:szCs w:val="16"/>
              </w:rPr>
              <w:t>основании</w:t>
            </w:r>
            <w:proofErr w:type="gramEnd"/>
            <w:r w:rsidRPr="00BB3AA3">
              <w:rPr>
                <w:rFonts w:ascii="PT Astra Serif" w:hAnsi="PT Astra Serif"/>
                <w:spacing w:val="-2"/>
                <w:sz w:val="16"/>
                <w:szCs w:val="16"/>
              </w:rPr>
              <w:t xml:space="preserve"> </w:t>
            </w:r>
            <w:r w:rsidRPr="00BB3AA3">
              <w:rPr>
                <w:rFonts w:ascii="PT Astra Serif" w:hAnsi="PT Astra Serif"/>
                <w:sz w:val="16"/>
                <w:szCs w:val="16"/>
              </w:rPr>
              <w:t>какого документа был изъят</w:t>
            </w:r>
            <w:r w:rsidRPr="00BB3AA3">
              <w:rPr>
                <w:rFonts w:ascii="PT Astra Serif" w:hAnsi="PT Astra Serif"/>
                <w:spacing w:val="-57"/>
                <w:sz w:val="16"/>
                <w:szCs w:val="16"/>
              </w:rPr>
              <w:t xml:space="preserve"> </w:t>
            </w:r>
            <w:r w:rsidRPr="00BB3AA3">
              <w:rPr>
                <w:rFonts w:ascii="PT Astra Serif" w:hAnsi="PT Astra Serif"/>
                <w:sz w:val="16"/>
                <w:szCs w:val="16"/>
              </w:rPr>
              <w:t>земельный</w:t>
            </w:r>
            <w:r w:rsidRPr="00BB3AA3">
              <w:rPr>
                <w:rFonts w:ascii="PT Astra Serif" w:hAnsi="PT Astra Serif"/>
                <w:spacing w:val="-2"/>
                <w:sz w:val="16"/>
                <w:szCs w:val="16"/>
              </w:rPr>
              <w:t xml:space="preserve"> </w:t>
            </w:r>
            <w:r w:rsidRPr="00BB3AA3">
              <w:rPr>
                <w:rFonts w:ascii="PT Astra Serif" w:hAnsi="PT Astra Serif"/>
                <w:sz w:val="16"/>
                <w:szCs w:val="16"/>
              </w:rPr>
              <w:t>участок?</w:t>
            </w:r>
          </w:p>
        </w:tc>
        <w:tc>
          <w:tcPr>
            <w:tcW w:w="6662" w:type="dxa"/>
            <w:shd w:val="clear" w:color="auto" w:fill="auto"/>
            <w:vAlign w:val="center"/>
          </w:tcPr>
          <w:p w:rsidR="00AA0D84" w:rsidRPr="00BB3AA3" w:rsidRDefault="00AA0D84" w:rsidP="00BB3AA3">
            <w:pPr>
              <w:pStyle w:val="TableParagraph"/>
              <w:tabs>
                <w:tab w:val="left" w:pos="592"/>
              </w:tabs>
              <w:ind w:left="171" w:right="91"/>
              <w:jc w:val="both"/>
              <w:rPr>
                <w:rFonts w:ascii="PT Astra Serif" w:hAnsi="PT Astra Serif"/>
                <w:sz w:val="16"/>
                <w:szCs w:val="16"/>
              </w:rPr>
            </w:pPr>
            <w:r w:rsidRPr="00BB3AA3">
              <w:rPr>
                <w:rFonts w:ascii="PT Astra Serif" w:hAnsi="PT Astra Serif"/>
                <w:sz w:val="16"/>
                <w:szCs w:val="16"/>
              </w:rPr>
              <w:t>Соглашение</w:t>
            </w:r>
            <w:r w:rsidRPr="00BB3AA3">
              <w:rPr>
                <w:rFonts w:ascii="PT Astra Serif" w:hAnsi="PT Astra Serif"/>
                <w:spacing w:val="-4"/>
                <w:sz w:val="16"/>
                <w:szCs w:val="16"/>
              </w:rPr>
              <w:t xml:space="preserve"> </w:t>
            </w:r>
            <w:r w:rsidRPr="00BB3AA3">
              <w:rPr>
                <w:rFonts w:ascii="PT Astra Serif" w:hAnsi="PT Astra Serif"/>
                <w:sz w:val="16"/>
                <w:szCs w:val="16"/>
              </w:rPr>
              <w:t>об</w:t>
            </w:r>
            <w:r w:rsidRPr="00BB3AA3">
              <w:rPr>
                <w:rFonts w:ascii="PT Astra Serif" w:hAnsi="PT Astra Serif"/>
                <w:spacing w:val="-2"/>
                <w:sz w:val="16"/>
                <w:szCs w:val="16"/>
              </w:rPr>
              <w:t xml:space="preserve"> </w:t>
            </w:r>
            <w:r w:rsidRPr="00BB3AA3">
              <w:rPr>
                <w:rFonts w:ascii="PT Astra Serif" w:hAnsi="PT Astra Serif"/>
                <w:sz w:val="16"/>
                <w:szCs w:val="16"/>
              </w:rPr>
              <w:t>изъятии</w:t>
            </w:r>
            <w:r w:rsidRPr="00BB3AA3">
              <w:rPr>
                <w:rFonts w:ascii="PT Astra Serif" w:hAnsi="PT Astra Serif"/>
                <w:spacing w:val="-4"/>
                <w:sz w:val="16"/>
                <w:szCs w:val="16"/>
              </w:rPr>
              <w:t xml:space="preserve"> </w:t>
            </w:r>
            <w:r w:rsidRPr="00BB3AA3">
              <w:rPr>
                <w:rFonts w:ascii="PT Astra Serif" w:hAnsi="PT Astra Serif"/>
                <w:sz w:val="16"/>
                <w:szCs w:val="16"/>
              </w:rPr>
              <w:t>земельного участка</w:t>
            </w:r>
          </w:p>
          <w:p w:rsidR="00AA0D84" w:rsidRPr="00BB3AA3" w:rsidRDefault="00AA0D84" w:rsidP="00BB3AA3">
            <w:pPr>
              <w:pStyle w:val="TableParagraph"/>
              <w:tabs>
                <w:tab w:val="left" w:pos="587"/>
              </w:tabs>
              <w:ind w:left="171" w:right="91"/>
              <w:jc w:val="both"/>
              <w:rPr>
                <w:rFonts w:ascii="PT Astra Serif" w:hAnsi="PT Astra Serif"/>
                <w:sz w:val="16"/>
                <w:szCs w:val="16"/>
              </w:rPr>
            </w:pPr>
            <w:r w:rsidRPr="00BB3AA3">
              <w:rPr>
                <w:rFonts w:ascii="PT Astra Serif" w:hAnsi="PT Astra Serif"/>
                <w:sz w:val="16"/>
                <w:szCs w:val="16"/>
              </w:rPr>
              <w:t>Решение суда, на основании которого изъят земельный</w:t>
            </w:r>
            <w:r w:rsidRPr="00BB3AA3">
              <w:rPr>
                <w:rFonts w:ascii="PT Astra Serif" w:hAnsi="PT Astra Serif"/>
                <w:spacing w:val="1"/>
                <w:sz w:val="16"/>
                <w:szCs w:val="16"/>
              </w:rPr>
              <w:t xml:space="preserve"> </w:t>
            </w:r>
            <w:r w:rsidRPr="00BB3AA3">
              <w:rPr>
                <w:rFonts w:ascii="PT Astra Serif" w:hAnsi="PT Astra Serif"/>
                <w:sz w:val="16"/>
                <w:szCs w:val="16"/>
              </w:rPr>
              <w:t>участок</w:t>
            </w:r>
          </w:p>
        </w:tc>
      </w:tr>
      <w:tr w:rsidR="00AA0D84" w:rsidRPr="00BB3AA3" w:rsidTr="008715AA">
        <w:trPr>
          <w:trHeight w:val="667"/>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51.</w:t>
            </w:r>
          </w:p>
        </w:tc>
        <w:tc>
          <w:tcPr>
            <w:tcW w:w="2978" w:type="dxa"/>
            <w:shd w:val="clear" w:color="auto" w:fill="auto"/>
            <w:vAlign w:val="center"/>
          </w:tcPr>
          <w:p w:rsidR="00AA0D84" w:rsidRPr="00BB3AA3" w:rsidRDefault="00AA0D84" w:rsidP="00BB3AA3">
            <w:pPr>
              <w:pStyle w:val="TableParagraph"/>
              <w:ind w:left="142" w:right="91"/>
              <w:jc w:val="both"/>
              <w:rPr>
                <w:rFonts w:ascii="PT Astra Serif" w:hAnsi="PT Astra Serif"/>
                <w:sz w:val="16"/>
                <w:szCs w:val="16"/>
              </w:rPr>
            </w:pPr>
            <w:r w:rsidRPr="00BB3AA3">
              <w:rPr>
                <w:rFonts w:ascii="PT Astra Serif" w:hAnsi="PT Astra Serif"/>
                <w:sz w:val="16"/>
                <w:szCs w:val="16"/>
              </w:rPr>
              <w:t>На</w:t>
            </w:r>
            <w:r w:rsidRPr="00BB3AA3">
              <w:rPr>
                <w:rFonts w:ascii="PT Astra Serif" w:hAnsi="PT Astra Serif"/>
                <w:spacing w:val="-5"/>
                <w:sz w:val="16"/>
                <w:szCs w:val="16"/>
              </w:rPr>
              <w:t xml:space="preserve"> </w:t>
            </w:r>
            <w:proofErr w:type="gramStart"/>
            <w:r w:rsidRPr="00BB3AA3">
              <w:rPr>
                <w:rFonts w:ascii="PT Astra Serif" w:hAnsi="PT Astra Serif"/>
                <w:sz w:val="16"/>
                <w:szCs w:val="16"/>
              </w:rPr>
              <w:t>основании</w:t>
            </w:r>
            <w:proofErr w:type="gramEnd"/>
            <w:r w:rsidRPr="00BB3AA3">
              <w:rPr>
                <w:rFonts w:ascii="PT Astra Serif" w:hAnsi="PT Astra Serif"/>
                <w:spacing w:val="-4"/>
                <w:sz w:val="16"/>
                <w:szCs w:val="16"/>
              </w:rPr>
              <w:t xml:space="preserve"> </w:t>
            </w:r>
            <w:r w:rsidRPr="00BB3AA3">
              <w:rPr>
                <w:rFonts w:ascii="PT Astra Serif" w:hAnsi="PT Astra Serif"/>
                <w:sz w:val="16"/>
                <w:szCs w:val="16"/>
              </w:rPr>
              <w:t>какого</w:t>
            </w:r>
            <w:r w:rsidRPr="00BB3AA3">
              <w:rPr>
                <w:rFonts w:ascii="PT Astra Serif" w:hAnsi="PT Astra Serif"/>
                <w:spacing w:val="-57"/>
                <w:sz w:val="16"/>
                <w:szCs w:val="16"/>
              </w:rPr>
              <w:t xml:space="preserve"> </w:t>
            </w:r>
            <w:r w:rsidRPr="00BB3AA3">
              <w:rPr>
                <w:rFonts w:ascii="PT Astra Serif" w:hAnsi="PT Astra Serif"/>
                <w:sz w:val="16"/>
                <w:szCs w:val="16"/>
              </w:rPr>
              <w:t>документа Заявитель</w:t>
            </w:r>
            <w:r w:rsidRPr="00BB3AA3">
              <w:rPr>
                <w:rFonts w:ascii="PT Astra Serif" w:hAnsi="PT Astra Serif"/>
                <w:spacing w:val="1"/>
                <w:sz w:val="16"/>
                <w:szCs w:val="16"/>
              </w:rPr>
              <w:t xml:space="preserve"> </w:t>
            </w:r>
            <w:r w:rsidRPr="00BB3AA3">
              <w:rPr>
                <w:rFonts w:ascii="PT Astra Serif" w:hAnsi="PT Astra Serif"/>
                <w:sz w:val="16"/>
                <w:szCs w:val="16"/>
              </w:rPr>
              <w:t>осуществляет недропользование?</w:t>
            </w:r>
          </w:p>
        </w:tc>
        <w:tc>
          <w:tcPr>
            <w:tcW w:w="6662" w:type="dxa"/>
            <w:shd w:val="clear" w:color="auto" w:fill="auto"/>
            <w:vAlign w:val="center"/>
          </w:tcPr>
          <w:p w:rsidR="00AA0D84" w:rsidRPr="00BB3AA3" w:rsidRDefault="00AA0D84" w:rsidP="00BB3AA3">
            <w:pPr>
              <w:pStyle w:val="TableParagraph"/>
              <w:tabs>
                <w:tab w:val="left" w:pos="582"/>
              </w:tabs>
              <w:ind w:left="142" w:right="91" w:firstLine="29"/>
              <w:jc w:val="both"/>
              <w:rPr>
                <w:rFonts w:ascii="PT Astra Serif" w:hAnsi="PT Astra Serif"/>
                <w:sz w:val="16"/>
                <w:szCs w:val="16"/>
              </w:rPr>
            </w:pPr>
            <w:r w:rsidRPr="00BB3AA3">
              <w:rPr>
                <w:rFonts w:ascii="PT Astra Serif" w:hAnsi="PT Astra Serif"/>
                <w:sz w:val="16"/>
                <w:szCs w:val="16"/>
              </w:rPr>
              <w:t>Проектная</w:t>
            </w:r>
            <w:r w:rsidRPr="00BB3AA3">
              <w:rPr>
                <w:rFonts w:ascii="PT Astra Serif" w:hAnsi="PT Astra Serif"/>
                <w:spacing w:val="-4"/>
                <w:sz w:val="16"/>
                <w:szCs w:val="16"/>
              </w:rPr>
              <w:t xml:space="preserve"> </w:t>
            </w:r>
            <w:r w:rsidRPr="00BB3AA3">
              <w:rPr>
                <w:rFonts w:ascii="PT Astra Serif" w:hAnsi="PT Astra Serif"/>
                <w:sz w:val="16"/>
                <w:szCs w:val="16"/>
              </w:rPr>
              <w:t>документация</w:t>
            </w:r>
            <w:r w:rsidRPr="00BB3AA3">
              <w:rPr>
                <w:rFonts w:ascii="PT Astra Serif" w:hAnsi="PT Astra Serif"/>
                <w:spacing w:val="-3"/>
                <w:sz w:val="16"/>
                <w:szCs w:val="16"/>
              </w:rPr>
              <w:t xml:space="preserve"> </w:t>
            </w:r>
            <w:r w:rsidRPr="00BB3AA3">
              <w:rPr>
                <w:rFonts w:ascii="PT Astra Serif" w:hAnsi="PT Astra Serif"/>
                <w:sz w:val="16"/>
                <w:szCs w:val="16"/>
              </w:rPr>
              <w:t>на</w:t>
            </w:r>
            <w:r w:rsidRPr="00BB3AA3">
              <w:rPr>
                <w:rFonts w:ascii="PT Astra Serif" w:hAnsi="PT Astra Serif"/>
                <w:spacing w:val="-4"/>
                <w:sz w:val="16"/>
                <w:szCs w:val="16"/>
              </w:rPr>
              <w:t xml:space="preserve"> </w:t>
            </w:r>
            <w:r w:rsidRPr="00BB3AA3">
              <w:rPr>
                <w:rFonts w:ascii="PT Astra Serif" w:hAnsi="PT Astra Serif"/>
                <w:sz w:val="16"/>
                <w:szCs w:val="16"/>
              </w:rPr>
              <w:t>выполнение</w:t>
            </w:r>
            <w:r w:rsidRPr="00BB3AA3">
              <w:rPr>
                <w:rFonts w:ascii="PT Astra Serif" w:hAnsi="PT Astra Serif"/>
                <w:spacing w:val="-5"/>
                <w:sz w:val="16"/>
                <w:szCs w:val="16"/>
              </w:rPr>
              <w:t xml:space="preserve"> </w:t>
            </w:r>
            <w:r w:rsidRPr="00BB3AA3">
              <w:rPr>
                <w:rFonts w:ascii="PT Astra Serif" w:hAnsi="PT Astra Serif"/>
                <w:sz w:val="16"/>
                <w:szCs w:val="16"/>
              </w:rPr>
              <w:t>работ,</w:t>
            </w:r>
            <w:r w:rsidRPr="00BB3AA3">
              <w:rPr>
                <w:rFonts w:ascii="PT Astra Serif" w:hAnsi="PT Astra Serif"/>
                <w:spacing w:val="-57"/>
                <w:sz w:val="16"/>
                <w:szCs w:val="16"/>
              </w:rPr>
              <w:t xml:space="preserve"> </w:t>
            </w:r>
            <w:r w:rsidRPr="00BB3AA3">
              <w:rPr>
                <w:rFonts w:ascii="PT Astra Serif" w:hAnsi="PT Astra Serif"/>
                <w:sz w:val="16"/>
                <w:szCs w:val="16"/>
              </w:rPr>
              <w:t>связанных с</w:t>
            </w:r>
            <w:r w:rsidRPr="00BB3AA3">
              <w:rPr>
                <w:rFonts w:ascii="PT Astra Serif" w:hAnsi="PT Astra Serif"/>
                <w:spacing w:val="-1"/>
                <w:sz w:val="16"/>
                <w:szCs w:val="16"/>
              </w:rPr>
              <w:t xml:space="preserve"> </w:t>
            </w:r>
            <w:r w:rsidRPr="00BB3AA3">
              <w:rPr>
                <w:rFonts w:ascii="PT Astra Serif" w:hAnsi="PT Astra Serif"/>
                <w:sz w:val="16"/>
                <w:szCs w:val="16"/>
              </w:rPr>
              <w:t>пользованием</w:t>
            </w:r>
            <w:r w:rsidRPr="00BB3AA3">
              <w:rPr>
                <w:rFonts w:ascii="PT Astra Serif" w:hAnsi="PT Astra Serif"/>
                <w:spacing w:val="-2"/>
                <w:sz w:val="16"/>
                <w:szCs w:val="16"/>
              </w:rPr>
              <w:t xml:space="preserve"> </w:t>
            </w:r>
            <w:r w:rsidRPr="00BB3AA3">
              <w:rPr>
                <w:rFonts w:ascii="PT Astra Serif" w:hAnsi="PT Astra Serif"/>
                <w:sz w:val="16"/>
                <w:szCs w:val="16"/>
              </w:rPr>
              <w:t>недрами</w:t>
            </w:r>
          </w:p>
          <w:p w:rsidR="00AA0D84" w:rsidRPr="00BB3AA3" w:rsidRDefault="00AA0D84" w:rsidP="00BB3AA3">
            <w:pPr>
              <w:pStyle w:val="TableParagraph"/>
              <w:tabs>
                <w:tab w:val="left" w:pos="582"/>
              </w:tabs>
              <w:ind w:left="142" w:right="91" w:firstLine="29"/>
              <w:jc w:val="both"/>
              <w:rPr>
                <w:rFonts w:ascii="PT Astra Serif" w:hAnsi="PT Astra Serif"/>
                <w:sz w:val="16"/>
                <w:szCs w:val="16"/>
              </w:rPr>
            </w:pPr>
            <w:r w:rsidRPr="00BB3AA3">
              <w:rPr>
                <w:rFonts w:ascii="PT Astra Serif" w:hAnsi="PT Astra Serif"/>
                <w:sz w:val="16"/>
                <w:szCs w:val="16"/>
              </w:rPr>
              <w:t>Государственное задание,</w:t>
            </w:r>
            <w:r w:rsidRPr="00BB3AA3">
              <w:rPr>
                <w:rFonts w:ascii="PT Astra Serif" w:hAnsi="PT Astra Serif"/>
                <w:spacing w:val="-7"/>
                <w:sz w:val="16"/>
                <w:szCs w:val="16"/>
              </w:rPr>
              <w:t xml:space="preserve"> </w:t>
            </w:r>
            <w:r w:rsidRPr="00BB3AA3">
              <w:rPr>
                <w:rFonts w:ascii="PT Astra Serif" w:hAnsi="PT Astra Serif"/>
                <w:sz w:val="16"/>
                <w:szCs w:val="16"/>
              </w:rPr>
              <w:t>предусматривающее</w:t>
            </w:r>
            <w:r w:rsidRPr="00BB3AA3">
              <w:rPr>
                <w:rFonts w:ascii="PT Astra Serif" w:hAnsi="PT Astra Serif"/>
                <w:spacing w:val="-57"/>
                <w:sz w:val="16"/>
                <w:szCs w:val="16"/>
              </w:rPr>
              <w:t xml:space="preserve"> </w:t>
            </w:r>
            <w:r w:rsidRPr="00BB3AA3">
              <w:rPr>
                <w:rFonts w:ascii="PT Astra Serif" w:hAnsi="PT Astra Serif"/>
                <w:sz w:val="16"/>
                <w:szCs w:val="16"/>
              </w:rPr>
              <w:t>выполнение мероприятий по государственному</w:t>
            </w:r>
            <w:r w:rsidRPr="00BB3AA3">
              <w:rPr>
                <w:rFonts w:ascii="PT Astra Serif" w:hAnsi="PT Astra Serif"/>
                <w:spacing w:val="1"/>
                <w:sz w:val="16"/>
                <w:szCs w:val="16"/>
              </w:rPr>
              <w:t xml:space="preserve"> </w:t>
            </w:r>
            <w:r w:rsidRPr="00BB3AA3">
              <w:rPr>
                <w:rFonts w:ascii="PT Astra Serif" w:hAnsi="PT Astra Serif"/>
                <w:sz w:val="16"/>
                <w:szCs w:val="16"/>
              </w:rPr>
              <w:t>геологическому</w:t>
            </w:r>
            <w:r w:rsidRPr="00BB3AA3">
              <w:rPr>
                <w:rFonts w:ascii="PT Astra Serif" w:hAnsi="PT Astra Serif"/>
                <w:spacing w:val="-6"/>
                <w:sz w:val="16"/>
                <w:szCs w:val="16"/>
              </w:rPr>
              <w:t xml:space="preserve"> </w:t>
            </w:r>
            <w:r w:rsidRPr="00BB3AA3">
              <w:rPr>
                <w:rFonts w:ascii="PT Astra Serif" w:hAnsi="PT Astra Serif"/>
                <w:sz w:val="16"/>
                <w:szCs w:val="16"/>
              </w:rPr>
              <w:t>изучению недр</w:t>
            </w:r>
          </w:p>
          <w:p w:rsidR="00AA0D84" w:rsidRPr="00BB3AA3" w:rsidRDefault="00AA0D84" w:rsidP="00BB3AA3">
            <w:pPr>
              <w:pStyle w:val="TableParagraph"/>
              <w:tabs>
                <w:tab w:val="left" w:pos="582"/>
              </w:tabs>
              <w:ind w:left="142" w:right="91" w:firstLine="29"/>
              <w:jc w:val="both"/>
              <w:rPr>
                <w:rFonts w:ascii="PT Astra Serif" w:hAnsi="PT Astra Serif"/>
                <w:sz w:val="16"/>
                <w:szCs w:val="16"/>
              </w:rPr>
            </w:pPr>
            <w:r w:rsidRPr="00BB3AA3">
              <w:rPr>
                <w:rFonts w:ascii="PT Astra Serif" w:hAnsi="PT Astra Serif"/>
                <w:sz w:val="16"/>
                <w:szCs w:val="16"/>
              </w:rPr>
              <w:t>Государственный</w:t>
            </w:r>
            <w:r w:rsidRPr="00BB3AA3">
              <w:rPr>
                <w:rFonts w:ascii="PT Astra Serif" w:hAnsi="PT Astra Serif"/>
                <w:spacing w:val="-3"/>
                <w:sz w:val="16"/>
                <w:szCs w:val="16"/>
              </w:rPr>
              <w:t xml:space="preserve"> </w:t>
            </w:r>
            <w:r w:rsidRPr="00BB3AA3">
              <w:rPr>
                <w:rFonts w:ascii="PT Astra Serif" w:hAnsi="PT Astra Serif"/>
                <w:sz w:val="16"/>
                <w:szCs w:val="16"/>
              </w:rPr>
              <w:t>контракт</w:t>
            </w:r>
            <w:r w:rsidRPr="00BB3AA3">
              <w:rPr>
                <w:rFonts w:ascii="PT Astra Serif" w:hAnsi="PT Astra Serif"/>
                <w:spacing w:val="-2"/>
                <w:sz w:val="16"/>
                <w:szCs w:val="16"/>
              </w:rPr>
              <w:t xml:space="preserve"> </w:t>
            </w:r>
            <w:r w:rsidRPr="00BB3AA3">
              <w:rPr>
                <w:rFonts w:ascii="PT Astra Serif" w:hAnsi="PT Astra Serif"/>
                <w:sz w:val="16"/>
                <w:szCs w:val="16"/>
              </w:rPr>
              <w:t>на</w:t>
            </w:r>
            <w:r w:rsidRPr="00BB3AA3">
              <w:rPr>
                <w:rFonts w:ascii="PT Astra Serif" w:hAnsi="PT Astra Serif"/>
                <w:spacing w:val="-3"/>
                <w:sz w:val="16"/>
                <w:szCs w:val="16"/>
              </w:rPr>
              <w:t xml:space="preserve"> </w:t>
            </w:r>
            <w:r w:rsidRPr="00BB3AA3">
              <w:rPr>
                <w:rFonts w:ascii="PT Astra Serif" w:hAnsi="PT Astra Serif"/>
                <w:sz w:val="16"/>
                <w:szCs w:val="16"/>
              </w:rPr>
              <w:t>выполнение</w:t>
            </w:r>
            <w:r w:rsidRPr="00BB3AA3">
              <w:rPr>
                <w:rFonts w:ascii="PT Astra Serif" w:hAnsi="PT Astra Serif"/>
                <w:spacing w:val="-3"/>
                <w:sz w:val="16"/>
                <w:szCs w:val="16"/>
              </w:rPr>
              <w:t xml:space="preserve"> </w:t>
            </w:r>
            <w:r w:rsidRPr="00BB3AA3">
              <w:rPr>
                <w:rFonts w:ascii="PT Astra Serif" w:hAnsi="PT Astra Serif"/>
                <w:sz w:val="16"/>
                <w:szCs w:val="16"/>
              </w:rPr>
              <w:t>работ</w:t>
            </w:r>
            <w:r w:rsidRPr="00BB3AA3">
              <w:rPr>
                <w:rFonts w:ascii="PT Astra Serif" w:hAnsi="PT Astra Serif"/>
                <w:spacing w:val="-3"/>
                <w:sz w:val="16"/>
                <w:szCs w:val="16"/>
              </w:rPr>
              <w:t xml:space="preserve"> </w:t>
            </w:r>
            <w:r w:rsidRPr="00BB3AA3">
              <w:rPr>
                <w:rFonts w:ascii="PT Astra Serif" w:hAnsi="PT Astra Serif"/>
                <w:sz w:val="16"/>
                <w:szCs w:val="16"/>
              </w:rPr>
              <w:t>по геологическому</w:t>
            </w:r>
            <w:r w:rsidRPr="00BB3AA3">
              <w:rPr>
                <w:rFonts w:ascii="PT Astra Serif" w:hAnsi="PT Astra Serif"/>
                <w:spacing w:val="-7"/>
                <w:sz w:val="16"/>
                <w:szCs w:val="16"/>
              </w:rPr>
              <w:t xml:space="preserve"> </w:t>
            </w:r>
            <w:r w:rsidRPr="00BB3AA3">
              <w:rPr>
                <w:rFonts w:ascii="PT Astra Serif" w:hAnsi="PT Astra Serif"/>
                <w:sz w:val="16"/>
                <w:szCs w:val="16"/>
              </w:rPr>
              <w:t>изучению</w:t>
            </w:r>
            <w:r w:rsidRPr="00BB3AA3">
              <w:rPr>
                <w:rFonts w:ascii="PT Astra Serif" w:hAnsi="PT Astra Serif"/>
                <w:spacing w:val="-1"/>
                <w:sz w:val="16"/>
                <w:szCs w:val="16"/>
              </w:rPr>
              <w:t xml:space="preserve"> </w:t>
            </w:r>
            <w:r w:rsidRPr="00BB3AA3">
              <w:rPr>
                <w:rFonts w:ascii="PT Astra Serif" w:hAnsi="PT Astra Serif"/>
                <w:sz w:val="16"/>
                <w:szCs w:val="16"/>
              </w:rPr>
              <w:t>недр</w:t>
            </w:r>
          </w:p>
        </w:tc>
      </w:tr>
      <w:tr w:rsidR="00AA0D84" w:rsidRPr="00BB3AA3" w:rsidTr="008715AA">
        <w:trPr>
          <w:trHeight w:val="352"/>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53.</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 xml:space="preserve">На </w:t>
            </w:r>
            <w:proofErr w:type="gramStart"/>
            <w:r w:rsidRPr="00BB3AA3">
              <w:rPr>
                <w:rFonts w:ascii="PT Astra Serif" w:hAnsi="PT Astra Serif"/>
                <w:sz w:val="16"/>
                <w:szCs w:val="16"/>
              </w:rPr>
              <w:t>основании</w:t>
            </w:r>
            <w:proofErr w:type="gramEnd"/>
            <w:r w:rsidRPr="00BB3AA3">
              <w:rPr>
                <w:rFonts w:ascii="PT Astra Serif" w:hAnsi="PT Astra Serif"/>
                <w:sz w:val="16"/>
                <w:szCs w:val="16"/>
              </w:rPr>
              <w:t xml:space="preserve"> какого</w:t>
            </w:r>
            <w:r w:rsidRPr="00BB3AA3">
              <w:rPr>
                <w:rFonts w:ascii="PT Astra Serif" w:hAnsi="PT Astra Serif"/>
                <w:spacing w:val="1"/>
                <w:sz w:val="16"/>
                <w:szCs w:val="16"/>
              </w:rPr>
              <w:t xml:space="preserve"> </w:t>
            </w:r>
            <w:r w:rsidRPr="00BB3AA3">
              <w:rPr>
                <w:rFonts w:ascii="PT Astra Serif" w:hAnsi="PT Astra Serif"/>
                <w:sz w:val="16"/>
                <w:szCs w:val="16"/>
              </w:rPr>
              <w:t>документа</w:t>
            </w:r>
            <w:r w:rsidRPr="00BB3AA3">
              <w:rPr>
                <w:rFonts w:ascii="PT Astra Serif" w:hAnsi="PT Astra Serif"/>
                <w:spacing w:val="-15"/>
                <w:sz w:val="16"/>
                <w:szCs w:val="16"/>
              </w:rPr>
              <w:t xml:space="preserve"> </w:t>
            </w:r>
            <w:r w:rsidRPr="00BB3AA3">
              <w:rPr>
                <w:rFonts w:ascii="PT Astra Serif" w:hAnsi="PT Astra Serif"/>
                <w:sz w:val="16"/>
                <w:szCs w:val="16"/>
              </w:rPr>
              <w:t>осуществляется</w:t>
            </w:r>
            <w:r w:rsidRPr="00BB3AA3">
              <w:rPr>
                <w:rFonts w:ascii="PT Astra Serif" w:hAnsi="PT Astra Serif"/>
                <w:spacing w:val="-57"/>
                <w:sz w:val="16"/>
                <w:szCs w:val="16"/>
              </w:rPr>
              <w:t xml:space="preserve"> </w:t>
            </w:r>
            <w:r w:rsidRPr="00BB3AA3">
              <w:rPr>
                <w:rFonts w:ascii="PT Astra Serif" w:hAnsi="PT Astra Serif"/>
                <w:sz w:val="16"/>
                <w:szCs w:val="16"/>
              </w:rPr>
              <w:t>добыча</w:t>
            </w:r>
            <w:r w:rsidRPr="00BB3AA3">
              <w:rPr>
                <w:rFonts w:ascii="PT Astra Serif" w:hAnsi="PT Astra Serif"/>
                <w:spacing w:val="-4"/>
                <w:sz w:val="16"/>
                <w:szCs w:val="16"/>
              </w:rPr>
              <w:t xml:space="preserve"> </w:t>
            </w:r>
            <w:r w:rsidRPr="00BB3AA3">
              <w:rPr>
                <w:rFonts w:ascii="PT Astra Serif" w:hAnsi="PT Astra Serif"/>
                <w:sz w:val="16"/>
                <w:szCs w:val="16"/>
              </w:rPr>
              <w:t>(вылов) водных биологических</w:t>
            </w:r>
            <w:r w:rsidRPr="00BB3AA3">
              <w:rPr>
                <w:rFonts w:ascii="PT Astra Serif" w:hAnsi="PT Astra Serif"/>
                <w:spacing w:val="-2"/>
                <w:sz w:val="16"/>
                <w:szCs w:val="16"/>
              </w:rPr>
              <w:t xml:space="preserve"> </w:t>
            </w:r>
            <w:r w:rsidRPr="00BB3AA3">
              <w:rPr>
                <w:rFonts w:ascii="PT Astra Serif" w:hAnsi="PT Astra Serif"/>
                <w:sz w:val="16"/>
                <w:szCs w:val="16"/>
              </w:rPr>
              <w:t>ресурсов?</w:t>
            </w:r>
          </w:p>
        </w:tc>
        <w:tc>
          <w:tcPr>
            <w:tcW w:w="6662" w:type="dxa"/>
            <w:shd w:val="clear" w:color="auto" w:fill="auto"/>
            <w:vAlign w:val="center"/>
          </w:tcPr>
          <w:p w:rsidR="00AA0D84" w:rsidRPr="00BB3AA3" w:rsidRDefault="00AA0D84" w:rsidP="00BB3AA3">
            <w:pPr>
              <w:pStyle w:val="TableParagraph"/>
              <w:tabs>
                <w:tab w:val="left" w:pos="587"/>
              </w:tabs>
              <w:ind w:left="142" w:right="91" w:firstLine="29"/>
              <w:jc w:val="both"/>
              <w:rPr>
                <w:rFonts w:ascii="PT Astra Serif" w:hAnsi="PT Astra Serif"/>
                <w:sz w:val="16"/>
                <w:szCs w:val="16"/>
              </w:rPr>
            </w:pPr>
            <w:r w:rsidRPr="00BB3AA3">
              <w:rPr>
                <w:rFonts w:ascii="PT Astra Serif" w:hAnsi="PT Astra Serif"/>
                <w:sz w:val="16"/>
                <w:szCs w:val="16"/>
              </w:rPr>
              <w:t>Решение</w:t>
            </w:r>
            <w:r w:rsidRPr="00BB3AA3">
              <w:rPr>
                <w:rFonts w:ascii="PT Astra Serif" w:hAnsi="PT Astra Serif"/>
                <w:spacing w:val="-4"/>
                <w:sz w:val="16"/>
                <w:szCs w:val="16"/>
              </w:rPr>
              <w:t xml:space="preserve"> </w:t>
            </w:r>
            <w:r w:rsidRPr="00BB3AA3">
              <w:rPr>
                <w:rFonts w:ascii="PT Astra Serif" w:hAnsi="PT Astra Serif"/>
                <w:sz w:val="16"/>
                <w:szCs w:val="16"/>
              </w:rPr>
              <w:t>о</w:t>
            </w:r>
            <w:r w:rsidRPr="00BB3AA3">
              <w:rPr>
                <w:rFonts w:ascii="PT Astra Serif" w:hAnsi="PT Astra Serif"/>
                <w:spacing w:val="-2"/>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пользование</w:t>
            </w:r>
            <w:r w:rsidRPr="00BB3AA3">
              <w:rPr>
                <w:rFonts w:ascii="PT Astra Serif" w:hAnsi="PT Astra Serif"/>
                <w:spacing w:val="-7"/>
                <w:sz w:val="16"/>
                <w:szCs w:val="16"/>
              </w:rPr>
              <w:t xml:space="preserve"> </w:t>
            </w:r>
            <w:r w:rsidRPr="00BB3AA3">
              <w:rPr>
                <w:rFonts w:ascii="PT Astra Serif" w:hAnsi="PT Astra Serif"/>
                <w:sz w:val="16"/>
                <w:szCs w:val="16"/>
              </w:rPr>
              <w:t>водных</w:t>
            </w:r>
            <w:r w:rsidRPr="00BB3AA3">
              <w:rPr>
                <w:rFonts w:ascii="PT Astra Serif" w:hAnsi="PT Astra Serif"/>
                <w:spacing w:val="-57"/>
                <w:sz w:val="16"/>
                <w:szCs w:val="16"/>
              </w:rPr>
              <w:t xml:space="preserve"> </w:t>
            </w:r>
            <w:r w:rsidRPr="00BB3AA3">
              <w:rPr>
                <w:rFonts w:ascii="PT Astra Serif" w:hAnsi="PT Astra Serif"/>
                <w:sz w:val="16"/>
                <w:szCs w:val="16"/>
              </w:rPr>
              <w:t>биологических</w:t>
            </w:r>
            <w:r w:rsidRPr="00BB3AA3">
              <w:rPr>
                <w:rFonts w:ascii="PT Astra Serif" w:hAnsi="PT Astra Serif"/>
                <w:spacing w:val="1"/>
                <w:sz w:val="16"/>
                <w:szCs w:val="16"/>
              </w:rPr>
              <w:t xml:space="preserve"> </w:t>
            </w:r>
            <w:r w:rsidRPr="00BB3AA3">
              <w:rPr>
                <w:rFonts w:ascii="PT Astra Serif" w:hAnsi="PT Astra Serif"/>
                <w:sz w:val="16"/>
                <w:szCs w:val="16"/>
              </w:rPr>
              <w:t>ресурсов</w:t>
            </w:r>
          </w:p>
          <w:p w:rsidR="00AA0D84" w:rsidRPr="00BB3AA3" w:rsidRDefault="00AA0D84" w:rsidP="00BB3AA3">
            <w:pPr>
              <w:pStyle w:val="TableParagraph"/>
              <w:tabs>
                <w:tab w:val="left" w:pos="587"/>
              </w:tabs>
              <w:ind w:left="142" w:right="91" w:firstLine="29"/>
              <w:jc w:val="both"/>
              <w:rPr>
                <w:rFonts w:ascii="PT Astra Serif" w:hAnsi="PT Astra Serif"/>
                <w:sz w:val="16"/>
                <w:szCs w:val="16"/>
              </w:rPr>
            </w:pPr>
            <w:r w:rsidRPr="00BB3AA3">
              <w:rPr>
                <w:rFonts w:ascii="PT Astra Serif" w:hAnsi="PT Astra Serif"/>
                <w:sz w:val="16"/>
                <w:szCs w:val="16"/>
              </w:rPr>
              <w:t>Договор</w:t>
            </w:r>
            <w:r w:rsidRPr="00BB3AA3">
              <w:rPr>
                <w:rFonts w:ascii="PT Astra Serif" w:hAnsi="PT Astra Serif"/>
                <w:spacing w:val="-6"/>
                <w:sz w:val="16"/>
                <w:szCs w:val="16"/>
              </w:rPr>
              <w:t xml:space="preserve"> </w:t>
            </w:r>
            <w:r w:rsidRPr="00BB3AA3">
              <w:rPr>
                <w:rFonts w:ascii="PT Astra Serif" w:hAnsi="PT Astra Serif"/>
                <w:sz w:val="16"/>
                <w:szCs w:val="16"/>
              </w:rPr>
              <w:t>о</w:t>
            </w:r>
            <w:r w:rsidRPr="00BB3AA3">
              <w:rPr>
                <w:rFonts w:ascii="PT Astra Serif" w:hAnsi="PT Astra Serif"/>
                <w:spacing w:val="-6"/>
                <w:sz w:val="16"/>
                <w:szCs w:val="16"/>
              </w:rPr>
              <w:t xml:space="preserve"> </w:t>
            </w:r>
            <w:r w:rsidRPr="00BB3AA3">
              <w:rPr>
                <w:rFonts w:ascii="PT Astra Serif" w:hAnsi="PT Astra Serif"/>
                <w:sz w:val="16"/>
                <w:szCs w:val="16"/>
              </w:rPr>
              <w:t>предоставлении</w:t>
            </w:r>
            <w:r w:rsidRPr="00BB3AA3">
              <w:rPr>
                <w:rFonts w:ascii="PT Astra Serif" w:hAnsi="PT Astra Serif"/>
                <w:spacing w:val="-6"/>
                <w:sz w:val="16"/>
                <w:szCs w:val="16"/>
              </w:rPr>
              <w:t xml:space="preserve"> </w:t>
            </w:r>
            <w:r w:rsidRPr="00BB3AA3">
              <w:rPr>
                <w:rFonts w:ascii="PT Astra Serif" w:hAnsi="PT Astra Serif"/>
                <w:sz w:val="16"/>
                <w:szCs w:val="16"/>
              </w:rPr>
              <w:t>рыбопромыслового участка</w:t>
            </w:r>
          </w:p>
          <w:p w:rsidR="00AA0D84" w:rsidRPr="00BB3AA3" w:rsidRDefault="00AA0D84" w:rsidP="00BB3AA3">
            <w:pPr>
              <w:pStyle w:val="TableParagraph"/>
              <w:tabs>
                <w:tab w:val="left" w:pos="587"/>
              </w:tabs>
              <w:ind w:left="142" w:right="91" w:firstLine="29"/>
              <w:jc w:val="both"/>
              <w:rPr>
                <w:rFonts w:ascii="PT Astra Serif" w:hAnsi="PT Astra Serif"/>
                <w:sz w:val="16"/>
                <w:szCs w:val="16"/>
              </w:rPr>
            </w:pPr>
            <w:r w:rsidRPr="00BB3AA3">
              <w:rPr>
                <w:rFonts w:ascii="PT Astra Serif" w:hAnsi="PT Astra Serif"/>
                <w:sz w:val="16"/>
                <w:szCs w:val="16"/>
              </w:rPr>
              <w:t>Договор</w:t>
            </w:r>
            <w:r w:rsidRPr="00BB3AA3">
              <w:rPr>
                <w:rFonts w:ascii="PT Astra Serif" w:hAnsi="PT Astra Serif"/>
                <w:spacing w:val="-5"/>
                <w:sz w:val="16"/>
                <w:szCs w:val="16"/>
              </w:rPr>
              <w:t xml:space="preserve"> </w:t>
            </w:r>
            <w:r w:rsidRPr="00BB3AA3">
              <w:rPr>
                <w:rFonts w:ascii="PT Astra Serif" w:hAnsi="PT Astra Serif"/>
                <w:sz w:val="16"/>
                <w:szCs w:val="16"/>
              </w:rPr>
              <w:t>пользования</w:t>
            </w:r>
            <w:r w:rsidRPr="00BB3AA3">
              <w:rPr>
                <w:rFonts w:ascii="PT Astra Serif" w:hAnsi="PT Astra Serif"/>
                <w:spacing w:val="-4"/>
                <w:sz w:val="16"/>
                <w:szCs w:val="16"/>
              </w:rPr>
              <w:t xml:space="preserve"> </w:t>
            </w:r>
            <w:r w:rsidRPr="00BB3AA3">
              <w:rPr>
                <w:rFonts w:ascii="PT Astra Serif" w:hAnsi="PT Astra Serif"/>
                <w:sz w:val="16"/>
                <w:szCs w:val="16"/>
              </w:rPr>
              <w:t>водными</w:t>
            </w:r>
            <w:r w:rsidRPr="00BB3AA3">
              <w:rPr>
                <w:rFonts w:ascii="PT Astra Serif" w:hAnsi="PT Astra Serif"/>
                <w:spacing w:val="-5"/>
                <w:sz w:val="16"/>
                <w:szCs w:val="16"/>
              </w:rPr>
              <w:t xml:space="preserve"> </w:t>
            </w:r>
            <w:r w:rsidRPr="00BB3AA3">
              <w:rPr>
                <w:rFonts w:ascii="PT Astra Serif" w:hAnsi="PT Astra Serif"/>
                <w:sz w:val="16"/>
                <w:szCs w:val="16"/>
              </w:rPr>
              <w:t>Биологическими ресурсами</w:t>
            </w:r>
          </w:p>
        </w:tc>
      </w:tr>
      <w:tr w:rsidR="00AA0D84" w:rsidRPr="00BB3AA3" w:rsidTr="008715AA">
        <w:trPr>
          <w:trHeight w:val="204"/>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54.</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 xml:space="preserve">На </w:t>
            </w:r>
            <w:proofErr w:type="gramStart"/>
            <w:r w:rsidRPr="00BB3AA3">
              <w:rPr>
                <w:rFonts w:ascii="PT Astra Serif" w:hAnsi="PT Astra Serif"/>
                <w:sz w:val="16"/>
                <w:szCs w:val="16"/>
              </w:rPr>
              <w:t>основании</w:t>
            </w:r>
            <w:proofErr w:type="gramEnd"/>
            <w:r w:rsidRPr="00BB3AA3">
              <w:rPr>
                <w:rFonts w:ascii="PT Astra Serif" w:hAnsi="PT Astra Serif"/>
                <w:sz w:val="16"/>
                <w:szCs w:val="16"/>
              </w:rPr>
              <w:t xml:space="preserve"> какого</w:t>
            </w:r>
            <w:r w:rsidRPr="00BB3AA3">
              <w:rPr>
                <w:rFonts w:ascii="PT Astra Serif" w:hAnsi="PT Astra Serif"/>
                <w:spacing w:val="1"/>
                <w:sz w:val="16"/>
                <w:szCs w:val="16"/>
              </w:rPr>
              <w:t xml:space="preserve"> </w:t>
            </w:r>
            <w:r w:rsidRPr="00BB3AA3">
              <w:rPr>
                <w:rFonts w:ascii="PT Astra Serif" w:hAnsi="PT Astra Serif"/>
                <w:sz w:val="16"/>
                <w:szCs w:val="16"/>
              </w:rPr>
              <w:t>документа Заявитель</w:t>
            </w:r>
            <w:r w:rsidRPr="00BB3AA3">
              <w:rPr>
                <w:rFonts w:ascii="PT Astra Serif" w:hAnsi="PT Astra Serif"/>
                <w:spacing w:val="1"/>
                <w:sz w:val="16"/>
                <w:szCs w:val="16"/>
              </w:rPr>
              <w:t xml:space="preserve"> </w:t>
            </w:r>
            <w:r w:rsidRPr="00BB3AA3">
              <w:rPr>
                <w:rFonts w:ascii="PT Astra Serif" w:hAnsi="PT Astra Serif"/>
                <w:sz w:val="16"/>
                <w:szCs w:val="16"/>
              </w:rPr>
              <w:t>обращается</w:t>
            </w:r>
            <w:r w:rsidRPr="00BB3AA3">
              <w:rPr>
                <w:rFonts w:ascii="PT Astra Serif" w:hAnsi="PT Astra Serif"/>
                <w:spacing w:val="-8"/>
                <w:sz w:val="16"/>
                <w:szCs w:val="16"/>
              </w:rPr>
              <w:t xml:space="preserve"> </w:t>
            </w:r>
            <w:r w:rsidRPr="00BB3AA3">
              <w:rPr>
                <w:rFonts w:ascii="PT Astra Serif" w:hAnsi="PT Astra Serif"/>
                <w:sz w:val="16"/>
                <w:szCs w:val="16"/>
              </w:rPr>
              <w:t>за</w:t>
            </w:r>
            <w:r w:rsidRPr="00BB3AA3">
              <w:rPr>
                <w:rFonts w:ascii="PT Astra Serif" w:hAnsi="PT Astra Serif"/>
                <w:spacing w:val="-8"/>
                <w:sz w:val="16"/>
                <w:szCs w:val="16"/>
              </w:rPr>
              <w:t xml:space="preserve"> </w:t>
            </w:r>
            <w:r w:rsidRPr="00BB3AA3">
              <w:rPr>
                <w:rFonts w:ascii="PT Astra Serif" w:hAnsi="PT Astra Serif"/>
                <w:sz w:val="16"/>
                <w:szCs w:val="16"/>
              </w:rPr>
              <w:t>получением участка?</w:t>
            </w:r>
          </w:p>
        </w:tc>
        <w:tc>
          <w:tcPr>
            <w:tcW w:w="6662" w:type="dxa"/>
            <w:shd w:val="clear" w:color="auto" w:fill="auto"/>
            <w:vAlign w:val="center"/>
          </w:tcPr>
          <w:p w:rsidR="00AA0D84" w:rsidRPr="00BB3AA3" w:rsidRDefault="00AA0D84" w:rsidP="00BB3AA3">
            <w:pPr>
              <w:pStyle w:val="TableParagraph"/>
              <w:tabs>
                <w:tab w:val="left" w:pos="587"/>
              </w:tabs>
              <w:ind w:left="142" w:right="91" w:firstLine="29"/>
              <w:jc w:val="both"/>
              <w:rPr>
                <w:rFonts w:ascii="PT Astra Serif" w:hAnsi="PT Astra Serif"/>
                <w:sz w:val="16"/>
                <w:szCs w:val="16"/>
              </w:rPr>
            </w:pPr>
            <w:r w:rsidRPr="00BB3AA3">
              <w:rPr>
                <w:rFonts w:ascii="PT Astra Serif" w:hAnsi="PT Astra Serif"/>
                <w:sz w:val="16"/>
                <w:szCs w:val="16"/>
              </w:rPr>
              <w:t>Указ</w:t>
            </w:r>
            <w:r w:rsidRPr="00BB3AA3">
              <w:rPr>
                <w:rFonts w:ascii="PT Astra Serif" w:hAnsi="PT Astra Serif"/>
                <w:spacing w:val="-4"/>
                <w:sz w:val="16"/>
                <w:szCs w:val="16"/>
              </w:rPr>
              <w:t xml:space="preserve"> </w:t>
            </w:r>
            <w:r w:rsidRPr="00BB3AA3">
              <w:rPr>
                <w:rFonts w:ascii="PT Astra Serif" w:hAnsi="PT Astra Serif"/>
                <w:sz w:val="16"/>
                <w:szCs w:val="16"/>
              </w:rPr>
              <w:t>Президента</w:t>
            </w:r>
            <w:r w:rsidRPr="00BB3AA3">
              <w:rPr>
                <w:rFonts w:ascii="PT Astra Serif" w:hAnsi="PT Astra Serif"/>
                <w:spacing w:val="-4"/>
                <w:sz w:val="16"/>
                <w:szCs w:val="16"/>
              </w:rPr>
              <w:t xml:space="preserve"> </w:t>
            </w:r>
            <w:r w:rsidRPr="00BB3AA3">
              <w:rPr>
                <w:rFonts w:ascii="PT Astra Serif" w:hAnsi="PT Astra Serif"/>
                <w:sz w:val="16"/>
                <w:szCs w:val="16"/>
              </w:rPr>
              <w:t>Российской</w:t>
            </w:r>
            <w:r w:rsidRPr="00BB3AA3">
              <w:rPr>
                <w:rFonts w:ascii="PT Astra Serif" w:hAnsi="PT Astra Serif"/>
                <w:spacing w:val="-4"/>
                <w:sz w:val="16"/>
                <w:szCs w:val="16"/>
              </w:rPr>
              <w:t xml:space="preserve"> </w:t>
            </w:r>
            <w:r w:rsidRPr="00BB3AA3">
              <w:rPr>
                <w:rFonts w:ascii="PT Astra Serif" w:hAnsi="PT Astra Serif"/>
                <w:sz w:val="16"/>
                <w:szCs w:val="16"/>
              </w:rPr>
              <w:t>Федерации</w:t>
            </w:r>
          </w:p>
          <w:p w:rsidR="00AA0D84" w:rsidRPr="00BB3AA3" w:rsidRDefault="00AA0D84" w:rsidP="00BB3AA3">
            <w:pPr>
              <w:pStyle w:val="TableParagraph"/>
              <w:tabs>
                <w:tab w:val="left" w:pos="582"/>
              </w:tabs>
              <w:ind w:left="142" w:right="91" w:firstLine="29"/>
              <w:jc w:val="both"/>
              <w:rPr>
                <w:rFonts w:ascii="PT Astra Serif" w:hAnsi="PT Astra Serif"/>
                <w:sz w:val="16"/>
                <w:szCs w:val="16"/>
              </w:rPr>
            </w:pPr>
            <w:r w:rsidRPr="00BB3AA3">
              <w:rPr>
                <w:rFonts w:ascii="PT Astra Serif" w:hAnsi="PT Astra Serif"/>
                <w:sz w:val="16"/>
                <w:szCs w:val="16"/>
              </w:rPr>
              <w:t>Распоряжение</w:t>
            </w:r>
            <w:r w:rsidRPr="00BB3AA3">
              <w:rPr>
                <w:rFonts w:ascii="PT Astra Serif" w:hAnsi="PT Astra Serif"/>
                <w:spacing w:val="-6"/>
                <w:sz w:val="16"/>
                <w:szCs w:val="16"/>
              </w:rPr>
              <w:t xml:space="preserve"> </w:t>
            </w:r>
            <w:r w:rsidRPr="00BB3AA3">
              <w:rPr>
                <w:rFonts w:ascii="PT Astra Serif" w:hAnsi="PT Astra Serif"/>
                <w:sz w:val="16"/>
                <w:szCs w:val="16"/>
              </w:rPr>
              <w:t>Президента</w:t>
            </w:r>
            <w:r w:rsidRPr="00BB3AA3">
              <w:rPr>
                <w:rFonts w:ascii="PT Astra Serif" w:hAnsi="PT Astra Serif"/>
                <w:spacing w:val="-4"/>
                <w:sz w:val="16"/>
                <w:szCs w:val="16"/>
              </w:rPr>
              <w:t xml:space="preserve"> </w:t>
            </w:r>
            <w:r w:rsidRPr="00BB3AA3">
              <w:rPr>
                <w:rFonts w:ascii="PT Astra Serif" w:hAnsi="PT Astra Serif"/>
                <w:sz w:val="16"/>
                <w:szCs w:val="16"/>
              </w:rPr>
              <w:t>Российской</w:t>
            </w:r>
            <w:r w:rsidRPr="00BB3AA3">
              <w:rPr>
                <w:rFonts w:ascii="PT Astra Serif" w:hAnsi="PT Astra Serif"/>
                <w:spacing w:val="-4"/>
                <w:sz w:val="16"/>
                <w:szCs w:val="16"/>
              </w:rPr>
              <w:t xml:space="preserve"> </w:t>
            </w:r>
            <w:r w:rsidRPr="00BB3AA3">
              <w:rPr>
                <w:rFonts w:ascii="PT Astra Serif" w:hAnsi="PT Astra Serif"/>
                <w:sz w:val="16"/>
                <w:szCs w:val="16"/>
              </w:rPr>
              <w:t>Федерации</w:t>
            </w:r>
          </w:p>
        </w:tc>
      </w:tr>
      <w:tr w:rsidR="00AA0D84" w:rsidRPr="00BB3AA3" w:rsidTr="008715AA">
        <w:trPr>
          <w:trHeight w:val="354"/>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lastRenderedPageBreak/>
              <w:t>55.</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На</w:t>
            </w:r>
            <w:r w:rsidRPr="00BB3AA3">
              <w:rPr>
                <w:rFonts w:ascii="PT Astra Serif" w:hAnsi="PT Astra Serif"/>
                <w:spacing w:val="-5"/>
                <w:sz w:val="16"/>
                <w:szCs w:val="16"/>
              </w:rPr>
              <w:t xml:space="preserve"> </w:t>
            </w:r>
            <w:proofErr w:type="gramStart"/>
            <w:r w:rsidRPr="00BB3AA3">
              <w:rPr>
                <w:rFonts w:ascii="PT Astra Serif" w:hAnsi="PT Astra Serif"/>
                <w:sz w:val="16"/>
                <w:szCs w:val="16"/>
              </w:rPr>
              <w:t>основании</w:t>
            </w:r>
            <w:proofErr w:type="gramEnd"/>
            <w:r w:rsidRPr="00BB3AA3">
              <w:rPr>
                <w:rFonts w:ascii="PT Astra Serif" w:hAnsi="PT Astra Serif"/>
                <w:spacing w:val="-4"/>
                <w:sz w:val="16"/>
                <w:szCs w:val="16"/>
              </w:rPr>
              <w:t xml:space="preserve"> </w:t>
            </w:r>
            <w:r w:rsidRPr="00BB3AA3">
              <w:rPr>
                <w:rFonts w:ascii="PT Astra Serif" w:hAnsi="PT Astra Serif"/>
                <w:sz w:val="16"/>
                <w:szCs w:val="16"/>
              </w:rPr>
              <w:t>какого</w:t>
            </w:r>
            <w:r w:rsidRPr="00BB3AA3">
              <w:rPr>
                <w:rFonts w:ascii="PT Astra Serif" w:hAnsi="PT Astra Serif"/>
                <w:spacing w:val="-57"/>
                <w:sz w:val="16"/>
                <w:szCs w:val="16"/>
              </w:rPr>
              <w:t xml:space="preserve"> </w:t>
            </w:r>
            <w:r w:rsidRPr="00BB3AA3">
              <w:rPr>
                <w:rFonts w:ascii="PT Astra Serif" w:hAnsi="PT Astra Serif"/>
                <w:sz w:val="16"/>
                <w:szCs w:val="16"/>
              </w:rPr>
              <w:t>документа</w:t>
            </w:r>
            <w:r w:rsidRPr="00BB3AA3">
              <w:rPr>
                <w:rFonts w:ascii="PT Astra Serif" w:hAnsi="PT Astra Serif"/>
                <w:spacing w:val="-2"/>
                <w:sz w:val="16"/>
                <w:szCs w:val="16"/>
              </w:rPr>
              <w:t xml:space="preserve"> </w:t>
            </w:r>
            <w:r w:rsidRPr="00BB3AA3">
              <w:rPr>
                <w:rFonts w:ascii="PT Astra Serif" w:hAnsi="PT Astra Serif"/>
                <w:sz w:val="16"/>
                <w:szCs w:val="16"/>
              </w:rPr>
              <w:t>формируется земельный</w:t>
            </w:r>
            <w:r w:rsidRPr="00BB3AA3">
              <w:rPr>
                <w:rFonts w:ascii="PT Astra Serif" w:hAnsi="PT Astra Serif"/>
                <w:spacing w:val="-3"/>
                <w:sz w:val="16"/>
                <w:szCs w:val="16"/>
              </w:rPr>
              <w:t xml:space="preserve"> </w:t>
            </w:r>
            <w:r w:rsidRPr="00BB3AA3">
              <w:rPr>
                <w:rFonts w:ascii="PT Astra Serif" w:hAnsi="PT Astra Serif"/>
                <w:sz w:val="16"/>
                <w:szCs w:val="16"/>
              </w:rPr>
              <w:t>участок?</w:t>
            </w:r>
          </w:p>
        </w:tc>
        <w:tc>
          <w:tcPr>
            <w:tcW w:w="6662" w:type="dxa"/>
            <w:shd w:val="clear" w:color="auto" w:fill="auto"/>
            <w:vAlign w:val="center"/>
          </w:tcPr>
          <w:p w:rsidR="00AA0D84" w:rsidRPr="00BB3AA3" w:rsidRDefault="00AA0D84" w:rsidP="00BB3AA3">
            <w:pPr>
              <w:pStyle w:val="TableParagraph"/>
              <w:tabs>
                <w:tab w:val="left" w:pos="592"/>
              </w:tabs>
              <w:ind w:left="142" w:right="91" w:firstLine="29"/>
              <w:jc w:val="both"/>
              <w:rPr>
                <w:rFonts w:ascii="PT Astra Serif" w:hAnsi="PT Astra Serif"/>
                <w:sz w:val="16"/>
                <w:szCs w:val="16"/>
              </w:rPr>
            </w:pPr>
            <w:r w:rsidRPr="00BB3AA3">
              <w:rPr>
                <w:rFonts w:ascii="PT Astra Serif" w:hAnsi="PT Astra Serif"/>
                <w:sz w:val="16"/>
                <w:szCs w:val="16"/>
              </w:rPr>
              <w:t>Схема</w:t>
            </w:r>
            <w:r w:rsidRPr="00BB3AA3">
              <w:rPr>
                <w:rFonts w:ascii="PT Astra Serif" w:hAnsi="PT Astra Serif"/>
                <w:spacing w:val="-5"/>
                <w:sz w:val="16"/>
                <w:szCs w:val="16"/>
              </w:rPr>
              <w:t xml:space="preserve"> </w:t>
            </w:r>
            <w:r w:rsidRPr="00BB3AA3">
              <w:rPr>
                <w:rFonts w:ascii="PT Astra Serif" w:hAnsi="PT Astra Serif"/>
                <w:sz w:val="16"/>
                <w:szCs w:val="16"/>
              </w:rPr>
              <w:t>расположения</w:t>
            </w:r>
            <w:r w:rsidRPr="00BB3AA3">
              <w:rPr>
                <w:rFonts w:ascii="PT Astra Serif" w:hAnsi="PT Astra Serif"/>
                <w:spacing w:val="-3"/>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p>
          <w:p w:rsidR="00AA0D84" w:rsidRPr="00BB3AA3" w:rsidRDefault="00AA0D84" w:rsidP="00BB3AA3">
            <w:pPr>
              <w:pStyle w:val="TableParagraph"/>
              <w:tabs>
                <w:tab w:val="left" w:pos="592"/>
              </w:tabs>
              <w:ind w:left="142" w:right="91" w:firstLine="29"/>
              <w:jc w:val="both"/>
              <w:rPr>
                <w:rFonts w:ascii="PT Astra Serif" w:hAnsi="PT Astra Serif"/>
                <w:sz w:val="16"/>
                <w:szCs w:val="16"/>
              </w:rPr>
            </w:pPr>
            <w:r w:rsidRPr="00BB3AA3">
              <w:rPr>
                <w:rFonts w:ascii="PT Astra Serif" w:hAnsi="PT Astra Serif"/>
                <w:sz w:val="16"/>
                <w:szCs w:val="16"/>
              </w:rPr>
              <w:t>Утверждённый</w:t>
            </w:r>
            <w:r w:rsidRPr="00BB3AA3">
              <w:rPr>
                <w:rFonts w:ascii="PT Astra Serif" w:hAnsi="PT Astra Serif"/>
                <w:spacing w:val="-3"/>
                <w:sz w:val="16"/>
                <w:szCs w:val="16"/>
              </w:rPr>
              <w:t xml:space="preserve"> </w:t>
            </w:r>
            <w:r w:rsidRPr="00BB3AA3">
              <w:rPr>
                <w:rFonts w:ascii="PT Astra Serif" w:hAnsi="PT Astra Serif"/>
                <w:sz w:val="16"/>
                <w:szCs w:val="16"/>
              </w:rPr>
              <w:t>проект</w:t>
            </w:r>
            <w:r w:rsidRPr="00BB3AA3">
              <w:rPr>
                <w:rFonts w:ascii="PT Astra Serif" w:hAnsi="PT Astra Serif"/>
                <w:spacing w:val="-5"/>
                <w:sz w:val="16"/>
                <w:szCs w:val="16"/>
              </w:rPr>
              <w:t xml:space="preserve"> </w:t>
            </w:r>
            <w:r w:rsidRPr="00BB3AA3">
              <w:rPr>
                <w:rFonts w:ascii="PT Astra Serif" w:hAnsi="PT Astra Serif"/>
                <w:sz w:val="16"/>
                <w:szCs w:val="16"/>
              </w:rPr>
              <w:t>межевания</w:t>
            </w:r>
            <w:r w:rsidRPr="00BB3AA3">
              <w:rPr>
                <w:rFonts w:ascii="PT Astra Serif" w:hAnsi="PT Astra Serif"/>
                <w:spacing w:val="-2"/>
                <w:sz w:val="16"/>
                <w:szCs w:val="16"/>
              </w:rPr>
              <w:t xml:space="preserve"> </w:t>
            </w:r>
            <w:r w:rsidRPr="00BB3AA3">
              <w:rPr>
                <w:rFonts w:ascii="PT Astra Serif" w:hAnsi="PT Astra Serif"/>
                <w:sz w:val="16"/>
                <w:szCs w:val="16"/>
              </w:rPr>
              <w:t>территории</w:t>
            </w:r>
          </w:p>
          <w:p w:rsidR="00AA0D84" w:rsidRPr="00BB3AA3" w:rsidRDefault="00AA0D84" w:rsidP="00BB3AA3">
            <w:pPr>
              <w:pStyle w:val="TableParagraph"/>
              <w:tabs>
                <w:tab w:val="left" w:pos="592"/>
              </w:tabs>
              <w:ind w:left="142" w:right="91" w:firstLine="29"/>
              <w:jc w:val="both"/>
              <w:rPr>
                <w:rFonts w:ascii="PT Astra Serif" w:hAnsi="PT Astra Serif"/>
                <w:sz w:val="16"/>
                <w:szCs w:val="16"/>
              </w:rPr>
            </w:pPr>
            <w:r w:rsidRPr="00BB3AA3">
              <w:rPr>
                <w:rFonts w:ascii="PT Astra Serif" w:hAnsi="PT Astra Serif"/>
                <w:sz w:val="16"/>
                <w:szCs w:val="16"/>
              </w:rPr>
              <w:t>Проектная</w:t>
            </w:r>
            <w:r w:rsidRPr="00BB3AA3">
              <w:rPr>
                <w:rFonts w:ascii="PT Astra Serif" w:hAnsi="PT Astra Serif"/>
                <w:spacing w:val="-5"/>
                <w:sz w:val="16"/>
                <w:szCs w:val="16"/>
              </w:rPr>
              <w:t xml:space="preserve"> </w:t>
            </w:r>
            <w:r w:rsidRPr="00BB3AA3">
              <w:rPr>
                <w:rFonts w:ascii="PT Astra Serif" w:hAnsi="PT Astra Serif"/>
                <w:sz w:val="16"/>
                <w:szCs w:val="16"/>
              </w:rPr>
              <w:t>документация</w:t>
            </w:r>
            <w:r w:rsidRPr="00BB3AA3">
              <w:rPr>
                <w:rFonts w:ascii="PT Astra Serif" w:hAnsi="PT Astra Serif"/>
                <w:spacing w:val="-4"/>
                <w:sz w:val="16"/>
                <w:szCs w:val="16"/>
              </w:rPr>
              <w:t xml:space="preserve"> </w:t>
            </w:r>
            <w:r w:rsidRPr="00BB3AA3">
              <w:rPr>
                <w:rFonts w:ascii="PT Astra Serif" w:hAnsi="PT Astra Serif"/>
                <w:sz w:val="16"/>
                <w:szCs w:val="16"/>
              </w:rPr>
              <w:t>лесных</w:t>
            </w:r>
            <w:r w:rsidRPr="00BB3AA3">
              <w:rPr>
                <w:rFonts w:ascii="PT Astra Serif" w:hAnsi="PT Astra Serif"/>
                <w:spacing w:val="-2"/>
                <w:sz w:val="16"/>
                <w:szCs w:val="16"/>
              </w:rPr>
              <w:t xml:space="preserve"> </w:t>
            </w:r>
            <w:r w:rsidRPr="00BB3AA3">
              <w:rPr>
                <w:rFonts w:ascii="PT Astra Serif" w:hAnsi="PT Astra Serif"/>
                <w:sz w:val="16"/>
                <w:szCs w:val="16"/>
              </w:rPr>
              <w:t>участков</w:t>
            </w:r>
          </w:p>
        </w:tc>
      </w:tr>
      <w:tr w:rsidR="00AA0D84" w:rsidRPr="00BB3AA3" w:rsidTr="008715AA">
        <w:trPr>
          <w:trHeight w:val="507"/>
        </w:trPr>
        <w:tc>
          <w:tcPr>
            <w:tcW w:w="10206" w:type="dxa"/>
            <w:gridSpan w:val="3"/>
            <w:shd w:val="clear" w:color="auto" w:fill="auto"/>
            <w:vAlign w:val="center"/>
          </w:tcPr>
          <w:p w:rsidR="00AA0D84" w:rsidRPr="00BB3AA3" w:rsidRDefault="00AA0D84" w:rsidP="00BB3AA3">
            <w:pPr>
              <w:pStyle w:val="TableParagraph"/>
              <w:ind w:left="142" w:right="91" w:firstLine="29"/>
              <w:jc w:val="both"/>
              <w:rPr>
                <w:rFonts w:ascii="PT Astra Serif" w:hAnsi="PT Astra Serif"/>
                <w:sz w:val="16"/>
                <w:szCs w:val="16"/>
              </w:rPr>
            </w:pPr>
            <w:r w:rsidRPr="00BB3AA3">
              <w:rPr>
                <w:rFonts w:ascii="PT Astra Serif" w:hAnsi="PT Astra Serif"/>
                <w:sz w:val="16"/>
                <w:szCs w:val="16"/>
              </w:rPr>
              <w:t>Критерии</w:t>
            </w:r>
            <w:r w:rsidRPr="00BB3AA3">
              <w:rPr>
                <w:rFonts w:ascii="PT Astra Serif" w:hAnsi="PT Astra Serif"/>
                <w:spacing w:val="-4"/>
                <w:sz w:val="16"/>
                <w:szCs w:val="16"/>
              </w:rPr>
              <w:t xml:space="preserve"> </w:t>
            </w:r>
            <w:r w:rsidRPr="00BB3AA3">
              <w:rPr>
                <w:rFonts w:ascii="PT Astra Serif" w:hAnsi="PT Astra Serif"/>
                <w:sz w:val="16"/>
                <w:szCs w:val="16"/>
              </w:rPr>
              <w:t>для</w:t>
            </w:r>
            <w:r w:rsidRPr="00BB3AA3">
              <w:rPr>
                <w:rFonts w:ascii="PT Astra Serif" w:hAnsi="PT Astra Serif"/>
                <w:spacing w:val="-4"/>
                <w:sz w:val="16"/>
                <w:szCs w:val="16"/>
              </w:rPr>
              <w:t xml:space="preserve"> </w:t>
            </w:r>
            <w:r w:rsidRPr="00BB3AA3">
              <w:rPr>
                <w:rFonts w:ascii="PT Astra Serif" w:hAnsi="PT Astra Serif"/>
                <w:sz w:val="16"/>
                <w:szCs w:val="16"/>
              </w:rPr>
              <w:t>формирования</w:t>
            </w:r>
            <w:r w:rsidRPr="00BB3AA3">
              <w:rPr>
                <w:rFonts w:ascii="PT Astra Serif" w:hAnsi="PT Astra Serif"/>
                <w:spacing w:val="-3"/>
                <w:sz w:val="16"/>
                <w:szCs w:val="16"/>
              </w:rPr>
              <w:t xml:space="preserve"> </w:t>
            </w:r>
            <w:r w:rsidRPr="00BB3AA3">
              <w:rPr>
                <w:rFonts w:ascii="PT Astra Serif" w:hAnsi="PT Astra Serif"/>
                <w:sz w:val="16"/>
                <w:szCs w:val="16"/>
              </w:rPr>
              <w:t>вариантов</w:t>
            </w:r>
            <w:r w:rsidRPr="00BB3AA3">
              <w:rPr>
                <w:rFonts w:ascii="PT Astra Serif" w:hAnsi="PT Astra Serif"/>
                <w:spacing w:val="-4"/>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2"/>
                <w:sz w:val="16"/>
                <w:szCs w:val="16"/>
              </w:rPr>
              <w:t xml:space="preserve"> </w:t>
            </w:r>
            <w:r w:rsidRPr="00BB3AA3">
              <w:rPr>
                <w:rFonts w:ascii="PT Astra Serif" w:hAnsi="PT Astra Serif"/>
                <w:sz w:val="16"/>
                <w:szCs w:val="16"/>
              </w:rPr>
              <w:t>услуги</w:t>
            </w:r>
            <w:r w:rsidRPr="00BB3AA3">
              <w:rPr>
                <w:rFonts w:ascii="PT Astra Serif" w:hAnsi="PT Astra Serif"/>
                <w:spacing w:val="-3"/>
                <w:sz w:val="16"/>
                <w:szCs w:val="16"/>
              </w:rPr>
              <w:t xml:space="preserve"> </w:t>
            </w:r>
            <w:r w:rsidRPr="00BB3AA3">
              <w:rPr>
                <w:rFonts w:ascii="PT Astra Serif" w:hAnsi="PT Astra Serif"/>
                <w:sz w:val="16"/>
                <w:szCs w:val="16"/>
              </w:rPr>
              <w:t>для</w:t>
            </w:r>
            <w:r w:rsidRPr="00BB3AA3">
              <w:rPr>
                <w:rFonts w:ascii="PT Astra Serif" w:hAnsi="PT Astra Serif"/>
                <w:spacing w:val="-4"/>
                <w:sz w:val="16"/>
                <w:szCs w:val="16"/>
              </w:rPr>
              <w:t xml:space="preserve"> </w:t>
            </w:r>
            <w:proofErr w:type="spellStart"/>
            <w:r w:rsidRPr="00BB3AA3">
              <w:rPr>
                <w:rFonts w:ascii="PT Astra Serif" w:hAnsi="PT Astra Serif"/>
                <w:sz w:val="16"/>
                <w:szCs w:val="16"/>
              </w:rPr>
              <w:t>подуслуги</w:t>
            </w:r>
            <w:proofErr w:type="spellEnd"/>
            <w:r w:rsidRPr="00BB3AA3">
              <w:rPr>
                <w:rFonts w:ascii="PT Astra Serif" w:hAnsi="PT Astra Serif"/>
                <w:sz w:val="16"/>
                <w:szCs w:val="16"/>
              </w:rPr>
              <w:t xml:space="preserve"> «Предварительное</w:t>
            </w:r>
            <w:r w:rsidRPr="00BB3AA3">
              <w:rPr>
                <w:rFonts w:ascii="PT Astra Serif" w:hAnsi="PT Astra Serif"/>
                <w:spacing w:val="-5"/>
                <w:sz w:val="16"/>
                <w:szCs w:val="16"/>
              </w:rPr>
              <w:t xml:space="preserve"> </w:t>
            </w:r>
            <w:r w:rsidRPr="00BB3AA3">
              <w:rPr>
                <w:rFonts w:ascii="PT Astra Serif" w:hAnsi="PT Astra Serif"/>
                <w:sz w:val="16"/>
                <w:szCs w:val="16"/>
              </w:rPr>
              <w:t>согласование</w:t>
            </w:r>
            <w:r w:rsidRPr="00BB3AA3">
              <w:rPr>
                <w:rFonts w:ascii="PT Astra Serif" w:hAnsi="PT Astra Serif"/>
                <w:spacing w:val="-4"/>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3"/>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r w:rsidRPr="00BB3AA3">
              <w:rPr>
                <w:rFonts w:ascii="PT Astra Serif" w:hAnsi="PT Astra Serif"/>
                <w:spacing w:val="-2"/>
                <w:sz w:val="16"/>
                <w:szCs w:val="16"/>
              </w:rPr>
              <w:t xml:space="preserve"> </w:t>
            </w:r>
            <w:r w:rsidRPr="00BB3AA3">
              <w:rPr>
                <w:rFonts w:ascii="PT Astra Serif" w:hAnsi="PT Astra Serif"/>
                <w:sz w:val="16"/>
                <w:szCs w:val="16"/>
              </w:rPr>
              <w:t>в собственность</w:t>
            </w:r>
            <w:r w:rsidRPr="00BB3AA3">
              <w:rPr>
                <w:rFonts w:ascii="PT Astra Serif" w:hAnsi="PT Astra Serif"/>
                <w:spacing w:val="-2"/>
                <w:sz w:val="16"/>
                <w:szCs w:val="16"/>
              </w:rPr>
              <w:t xml:space="preserve"> </w:t>
            </w:r>
            <w:r w:rsidRPr="00BB3AA3">
              <w:rPr>
                <w:rFonts w:ascii="PT Astra Serif" w:hAnsi="PT Astra Serif"/>
                <w:sz w:val="16"/>
                <w:szCs w:val="16"/>
              </w:rPr>
              <w:t>за</w:t>
            </w:r>
            <w:r w:rsidRPr="00BB3AA3">
              <w:rPr>
                <w:rFonts w:ascii="PT Astra Serif" w:hAnsi="PT Astra Serif"/>
                <w:spacing w:val="-4"/>
                <w:sz w:val="16"/>
                <w:szCs w:val="16"/>
              </w:rPr>
              <w:t xml:space="preserve"> </w:t>
            </w:r>
            <w:r w:rsidRPr="00BB3AA3">
              <w:rPr>
                <w:rFonts w:ascii="PT Astra Serif" w:hAnsi="PT Astra Serif"/>
                <w:sz w:val="16"/>
                <w:szCs w:val="16"/>
              </w:rPr>
              <w:t>плату»</w:t>
            </w:r>
          </w:p>
        </w:tc>
      </w:tr>
      <w:tr w:rsidR="00AA0D84" w:rsidRPr="00BB3AA3" w:rsidTr="008715AA">
        <w:trPr>
          <w:trHeight w:val="392"/>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56.</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Кто</w:t>
            </w:r>
            <w:r w:rsidRPr="00BB3AA3">
              <w:rPr>
                <w:rFonts w:ascii="PT Astra Serif" w:hAnsi="PT Astra Serif"/>
                <w:spacing w:val="-2"/>
                <w:sz w:val="16"/>
                <w:szCs w:val="16"/>
              </w:rPr>
              <w:t xml:space="preserve"> </w:t>
            </w:r>
            <w:r w:rsidRPr="00BB3AA3">
              <w:rPr>
                <w:rFonts w:ascii="PT Astra Serif" w:hAnsi="PT Astra Serif"/>
                <w:sz w:val="16"/>
                <w:szCs w:val="16"/>
              </w:rPr>
              <w:t>обращается</w:t>
            </w:r>
            <w:r w:rsidRPr="00BB3AA3">
              <w:rPr>
                <w:rFonts w:ascii="PT Astra Serif" w:hAnsi="PT Astra Serif"/>
                <w:spacing w:val="-2"/>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услугой?</w:t>
            </w:r>
          </w:p>
        </w:tc>
        <w:tc>
          <w:tcPr>
            <w:tcW w:w="6662" w:type="dxa"/>
            <w:shd w:val="clear" w:color="auto" w:fill="auto"/>
            <w:vAlign w:val="center"/>
          </w:tcPr>
          <w:p w:rsidR="00AA0D84" w:rsidRPr="00BB3AA3" w:rsidRDefault="00AA0D84" w:rsidP="00BB3AA3">
            <w:pPr>
              <w:pStyle w:val="TableParagraph"/>
              <w:ind w:left="142" w:right="91" w:firstLine="29"/>
              <w:jc w:val="both"/>
              <w:rPr>
                <w:rFonts w:ascii="PT Astra Serif" w:hAnsi="PT Astra Serif"/>
                <w:sz w:val="16"/>
                <w:szCs w:val="16"/>
              </w:rPr>
            </w:pPr>
            <w:r w:rsidRPr="00BB3AA3">
              <w:rPr>
                <w:rFonts w:ascii="PT Astra Serif" w:hAnsi="PT Astra Serif"/>
                <w:sz w:val="16"/>
                <w:szCs w:val="16"/>
              </w:rPr>
              <w:t>Заявитель</w:t>
            </w:r>
          </w:p>
          <w:p w:rsidR="00AA0D84" w:rsidRPr="00BB3AA3" w:rsidRDefault="00AA0D84" w:rsidP="00BB3AA3">
            <w:pPr>
              <w:pStyle w:val="TableParagraph"/>
              <w:ind w:left="142" w:right="91" w:firstLine="29"/>
              <w:jc w:val="both"/>
              <w:rPr>
                <w:rFonts w:ascii="PT Astra Serif" w:hAnsi="PT Astra Serif"/>
                <w:sz w:val="16"/>
                <w:szCs w:val="16"/>
              </w:rPr>
            </w:pPr>
            <w:r w:rsidRPr="00BB3AA3">
              <w:rPr>
                <w:rFonts w:ascii="PT Astra Serif" w:hAnsi="PT Astra Serif"/>
                <w:sz w:val="16"/>
                <w:szCs w:val="16"/>
              </w:rPr>
              <w:t>Представитель</w:t>
            </w:r>
          </w:p>
        </w:tc>
      </w:tr>
      <w:tr w:rsidR="00AA0D84" w:rsidRPr="00BB3AA3" w:rsidTr="008715AA">
        <w:trPr>
          <w:trHeight w:val="289"/>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57.</w:t>
            </w:r>
          </w:p>
        </w:tc>
        <w:tc>
          <w:tcPr>
            <w:tcW w:w="2978" w:type="dxa"/>
            <w:shd w:val="clear" w:color="auto" w:fill="auto"/>
            <w:vAlign w:val="center"/>
          </w:tcPr>
          <w:p w:rsidR="00AA0D84" w:rsidRPr="00BB3AA3" w:rsidRDefault="00AA0D84" w:rsidP="00BB3AA3">
            <w:pPr>
              <w:pStyle w:val="TableParagraph"/>
              <w:tabs>
                <w:tab w:val="left" w:pos="3265"/>
              </w:tabs>
              <w:ind w:left="107" w:right="91"/>
              <w:jc w:val="both"/>
              <w:rPr>
                <w:rFonts w:ascii="PT Astra Serif" w:hAnsi="PT Astra Serif"/>
                <w:sz w:val="16"/>
                <w:szCs w:val="16"/>
              </w:rPr>
            </w:pPr>
            <w:r w:rsidRPr="00BB3AA3">
              <w:rPr>
                <w:rFonts w:ascii="PT Astra Serif" w:hAnsi="PT Astra Serif"/>
                <w:sz w:val="16"/>
                <w:szCs w:val="16"/>
              </w:rPr>
              <w:t>К какой категории относится</w:t>
            </w:r>
            <w:r w:rsidRPr="00BB3AA3">
              <w:rPr>
                <w:rFonts w:ascii="PT Astra Serif" w:hAnsi="PT Astra Serif"/>
                <w:spacing w:val="-15"/>
                <w:sz w:val="16"/>
                <w:szCs w:val="16"/>
              </w:rPr>
              <w:t xml:space="preserve"> </w:t>
            </w:r>
            <w:r w:rsidRPr="00BB3AA3">
              <w:rPr>
                <w:rFonts w:ascii="PT Astra Serif" w:hAnsi="PT Astra Serif"/>
                <w:sz w:val="16"/>
                <w:szCs w:val="16"/>
              </w:rPr>
              <w:t>Заявитель?</w:t>
            </w:r>
          </w:p>
        </w:tc>
        <w:tc>
          <w:tcPr>
            <w:tcW w:w="6662" w:type="dxa"/>
            <w:shd w:val="clear" w:color="auto" w:fill="auto"/>
            <w:vAlign w:val="center"/>
          </w:tcPr>
          <w:p w:rsidR="00AA0D84" w:rsidRPr="00BB3AA3" w:rsidRDefault="00AA0D84" w:rsidP="00BB3AA3">
            <w:pPr>
              <w:pStyle w:val="TableParagraph"/>
              <w:ind w:left="142" w:right="91" w:firstLine="29"/>
              <w:jc w:val="both"/>
              <w:rPr>
                <w:rFonts w:ascii="PT Astra Serif" w:hAnsi="PT Astra Serif"/>
                <w:sz w:val="16"/>
                <w:szCs w:val="16"/>
              </w:rPr>
            </w:pPr>
            <w:r w:rsidRPr="00BB3AA3">
              <w:rPr>
                <w:rFonts w:ascii="PT Astra Serif" w:hAnsi="PT Astra Serif"/>
                <w:sz w:val="16"/>
                <w:szCs w:val="16"/>
              </w:rPr>
              <w:t>Физическое</w:t>
            </w:r>
            <w:r w:rsidRPr="00BB3AA3">
              <w:rPr>
                <w:rFonts w:ascii="PT Astra Serif" w:hAnsi="PT Astra Serif"/>
                <w:spacing w:val="-2"/>
                <w:sz w:val="16"/>
                <w:szCs w:val="16"/>
              </w:rPr>
              <w:t xml:space="preserve"> </w:t>
            </w:r>
            <w:r w:rsidRPr="00BB3AA3">
              <w:rPr>
                <w:rFonts w:ascii="PT Astra Serif" w:hAnsi="PT Astra Serif"/>
                <w:sz w:val="16"/>
                <w:szCs w:val="16"/>
              </w:rPr>
              <w:t>лицо</w:t>
            </w:r>
          </w:p>
          <w:p w:rsidR="00AA0D84" w:rsidRPr="00BB3AA3" w:rsidRDefault="00AA0D84" w:rsidP="00BB3AA3">
            <w:pPr>
              <w:pStyle w:val="TableParagraph"/>
              <w:ind w:left="142" w:right="91" w:firstLine="29"/>
              <w:jc w:val="both"/>
              <w:rPr>
                <w:rFonts w:ascii="PT Astra Serif" w:hAnsi="PT Astra Serif"/>
                <w:sz w:val="16"/>
                <w:szCs w:val="16"/>
              </w:rPr>
            </w:pPr>
            <w:r w:rsidRPr="00BB3AA3">
              <w:rPr>
                <w:rFonts w:ascii="PT Astra Serif" w:hAnsi="PT Astra Serif"/>
                <w:sz w:val="16"/>
                <w:szCs w:val="16"/>
              </w:rPr>
              <w:t>Индивидуальный</w:t>
            </w:r>
            <w:r w:rsidRPr="00BB3AA3">
              <w:rPr>
                <w:rFonts w:ascii="PT Astra Serif" w:hAnsi="PT Astra Serif"/>
                <w:spacing w:val="-6"/>
                <w:sz w:val="16"/>
                <w:szCs w:val="16"/>
              </w:rPr>
              <w:t xml:space="preserve"> </w:t>
            </w:r>
            <w:r w:rsidRPr="00BB3AA3">
              <w:rPr>
                <w:rFonts w:ascii="PT Astra Serif" w:hAnsi="PT Astra Serif"/>
                <w:sz w:val="16"/>
                <w:szCs w:val="16"/>
              </w:rPr>
              <w:t>предприниматель</w:t>
            </w:r>
          </w:p>
          <w:p w:rsidR="00AA0D84" w:rsidRPr="00BB3AA3" w:rsidRDefault="00AA0D84" w:rsidP="00BB3AA3">
            <w:pPr>
              <w:pStyle w:val="TableParagraph"/>
              <w:ind w:left="142" w:right="91" w:firstLine="29"/>
              <w:jc w:val="both"/>
              <w:rPr>
                <w:rFonts w:ascii="PT Astra Serif" w:hAnsi="PT Astra Serif"/>
                <w:sz w:val="16"/>
                <w:szCs w:val="16"/>
              </w:rPr>
            </w:pPr>
            <w:r w:rsidRPr="00BB3AA3">
              <w:rPr>
                <w:rFonts w:ascii="PT Astra Serif" w:hAnsi="PT Astra Serif"/>
                <w:sz w:val="16"/>
                <w:szCs w:val="16"/>
              </w:rPr>
              <w:t>Юридическое</w:t>
            </w:r>
            <w:r w:rsidRPr="00BB3AA3">
              <w:rPr>
                <w:rFonts w:ascii="PT Astra Serif" w:hAnsi="PT Astra Serif"/>
                <w:spacing w:val="-1"/>
                <w:sz w:val="16"/>
                <w:szCs w:val="16"/>
              </w:rPr>
              <w:t xml:space="preserve"> </w:t>
            </w:r>
            <w:r w:rsidRPr="00BB3AA3">
              <w:rPr>
                <w:rFonts w:ascii="PT Astra Serif" w:hAnsi="PT Astra Serif"/>
                <w:sz w:val="16"/>
                <w:szCs w:val="16"/>
              </w:rPr>
              <w:t>лицо</w:t>
            </w:r>
          </w:p>
        </w:tc>
      </w:tr>
      <w:tr w:rsidR="00AA0D84" w:rsidRPr="00BB3AA3" w:rsidTr="008715AA">
        <w:trPr>
          <w:trHeight w:val="481"/>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58.</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Заявитель является</w:t>
            </w:r>
            <w:r w:rsidRPr="00BB3AA3">
              <w:rPr>
                <w:rFonts w:ascii="PT Astra Serif" w:hAnsi="PT Astra Serif"/>
                <w:spacing w:val="1"/>
                <w:sz w:val="16"/>
                <w:szCs w:val="16"/>
              </w:rPr>
              <w:t xml:space="preserve"> </w:t>
            </w:r>
            <w:r w:rsidRPr="00BB3AA3">
              <w:rPr>
                <w:rFonts w:ascii="PT Astra Serif" w:hAnsi="PT Astra Serif"/>
                <w:sz w:val="16"/>
                <w:szCs w:val="16"/>
              </w:rPr>
              <w:t>иностранным</w:t>
            </w:r>
            <w:r w:rsidRPr="00BB3AA3">
              <w:rPr>
                <w:rFonts w:ascii="PT Astra Serif" w:hAnsi="PT Astra Serif"/>
                <w:spacing w:val="-10"/>
                <w:sz w:val="16"/>
                <w:szCs w:val="16"/>
              </w:rPr>
              <w:t xml:space="preserve"> </w:t>
            </w:r>
            <w:r w:rsidRPr="00BB3AA3">
              <w:rPr>
                <w:rFonts w:ascii="PT Astra Serif" w:hAnsi="PT Astra Serif"/>
                <w:sz w:val="16"/>
                <w:szCs w:val="16"/>
              </w:rPr>
              <w:t>юридическим лицом?</w:t>
            </w:r>
          </w:p>
        </w:tc>
        <w:tc>
          <w:tcPr>
            <w:tcW w:w="6662" w:type="dxa"/>
            <w:shd w:val="clear" w:color="auto" w:fill="auto"/>
            <w:vAlign w:val="center"/>
          </w:tcPr>
          <w:p w:rsidR="00AA0D84" w:rsidRPr="00BB3AA3" w:rsidRDefault="00AA0D84" w:rsidP="00BB3AA3">
            <w:pPr>
              <w:pStyle w:val="TableParagraph"/>
              <w:ind w:left="142" w:right="91" w:firstLine="29"/>
              <w:jc w:val="both"/>
              <w:rPr>
                <w:rFonts w:ascii="PT Astra Serif" w:hAnsi="PT Astra Serif"/>
                <w:sz w:val="16"/>
                <w:szCs w:val="16"/>
              </w:rPr>
            </w:pPr>
            <w:r w:rsidRPr="00BB3AA3">
              <w:rPr>
                <w:rFonts w:ascii="PT Astra Serif" w:hAnsi="PT Astra Serif"/>
                <w:sz w:val="16"/>
                <w:szCs w:val="16"/>
              </w:rPr>
              <w:t>Юридическое лицо зарегистрировано в Российской</w:t>
            </w:r>
            <w:r w:rsidRPr="00BB3AA3">
              <w:rPr>
                <w:rFonts w:ascii="PT Astra Serif" w:hAnsi="PT Astra Serif"/>
                <w:spacing w:val="-57"/>
                <w:sz w:val="16"/>
                <w:szCs w:val="16"/>
              </w:rPr>
              <w:t xml:space="preserve"> </w:t>
            </w:r>
            <w:r w:rsidRPr="00BB3AA3">
              <w:rPr>
                <w:rFonts w:ascii="PT Astra Serif" w:hAnsi="PT Astra Serif"/>
                <w:sz w:val="16"/>
                <w:szCs w:val="16"/>
              </w:rPr>
              <w:t>Федерации</w:t>
            </w:r>
          </w:p>
          <w:p w:rsidR="00AA0D84" w:rsidRPr="00BB3AA3" w:rsidRDefault="00AA0D84" w:rsidP="00BB3AA3">
            <w:pPr>
              <w:pStyle w:val="TableParagraph"/>
              <w:ind w:left="142" w:right="91" w:firstLine="29"/>
              <w:jc w:val="both"/>
              <w:rPr>
                <w:rFonts w:ascii="PT Astra Serif" w:hAnsi="PT Astra Serif"/>
                <w:sz w:val="16"/>
                <w:szCs w:val="16"/>
              </w:rPr>
            </w:pPr>
            <w:r w:rsidRPr="00BB3AA3">
              <w:rPr>
                <w:rFonts w:ascii="PT Astra Serif" w:hAnsi="PT Astra Serif"/>
                <w:sz w:val="16"/>
                <w:szCs w:val="16"/>
              </w:rPr>
              <w:t>Иностранное</w:t>
            </w:r>
            <w:r w:rsidRPr="00BB3AA3">
              <w:rPr>
                <w:rFonts w:ascii="PT Astra Serif" w:hAnsi="PT Astra Serif"/>
                <w:spacing w:val="-4"/>
                <w:sz w:val="16"/>
                <w:szCs w:val="16"/>
              </w:rPr>
              <w:t xml:space="preserve"> </w:t>
            </w:r>
            <w:r w:rsidRPr="00BB3AA3">
              <w:rPr>
                <w:rFonts w:ascii="PT Astra Serif" w:hAnsi="PT Astra Serif"/>
                <w:sz w:val="16"/>
                <w:szCs w:val="16"/>
              </w:rPr>
              <w:t>юридическое</w:t>
            </w:r>
            <w:r w:rsidRPr="00BB3AA3">
              <w:rPr>
                <w:rFonts w:ascii="PT Astra Serif" w:hAnsi="PT Astra Serif"/>
                <w:spacing w:val="-3"/>
                <w:sz w:val="16"/>
                <w:szCs w:val="16"/>
              </w:rPr>
              <w:t xml:space="preserve"> </w:t>
            </w:r>
            <w:r w:rsidRPr="00BB3AA3">
              <w:rPr>
                <w:rFonts w:ascii="PT Astra Serif" w:hAnsi="PT Astra Serif"/>
                <w:sz w:val="16"/>
                <w:szCs w:val="16"/>
              </w:rPr>
              <w:t>лицо</w:t>
            </w:r>
          </w:p>
        </w:tc>
      </w:tr>
      <w:tr w:rsidR="00AA0D84" w:rsidRPr="00BB3AA3" w:rsidTr="008715AA">
        <w:trPr>
          <w:trHeight w:val="631"/>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59.</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К какой категории относится Заявитель</w:t>
            </w:r>
            <w:r w:rsidRPr="00BB3AA3">
              <w:rPr>
                <w:rFonts w:ascii="PT Astra Serif" w:hAnsi="PT Astra Serif"/>
                <w:spacing w:val="1"/>
                <w:sz w:val="16"/>
                <w:szCs w:val="16"/>
              </w:rPr>
              <w:t xml:space="preserve"> </w:t>
            </w:r>
            <w:r w:rsidRPr="00BB3AA3">
              <w:rPr>
                <w:rFonts w:ascii="PT Astra Serif" w:hAnsi="PT Astra Serif"/>
                <w:sz w:val="16"/>
                <w:szCs w:val="16"/>
              </w:rPr>
              <w:t>(физическое</w:t>
            </w:r>
            <w:r w:rsidRPr="00BB3AA3">
              <w:rPr>
                <w:rFonts w:ascii="PT Astra Serif" w:hAnsi="PT Astra Serif"/>
                <w:spacing w:val="-3"/>
                <w:sz w:val="16"/>
                <w:szCs w:val="16"/>
              </w:rPr>
              <w:t xml:space="preserve"> </w:t>
            </w:r>
            <w:r w:rsidRPr="00BB3AA3">
              <w:rPr>
                <w:rFonts w:ascii="PT Astra Serif" w:hAnsi="PT Astra Serif"/>
                <w:sz w:val="16"/>
                <w:szCs w:val="16"/>
              </w:rPr>
              <w:t>лицо)?</w:t>
            </w:r>
          </w:p>
        </w:tc>
        <w:tc>
          <w:tcPr>
            <w:tcW w:w="6662" w:type="dxa"/>
            <w:shd w:val="clear" w:color="auto" w:fill="auto"/>
            <w:vAlign w:val="center"/>
          </w:tcPr>
          <w:p w:rsidR="00AA0D84" w:rsidRPr="00BB3AA3" w:rsidRDefault="00AA0D84" w:rsidP="00BB3AA3">
            <w:pPr>
              <w:pStyle w:val="TableParagraph"/>
              <w:ind w:left="142" w:right="91" w:firstLine="29"/>
              <w:jc w:val="both"/>
              <w:rPr>
                <w:rFonts w:ascii="PT Astra Serif" w:hAnsi="PT Astra Serif"/>
                <w:sz w:val="16"/>
                <w:szCs w:val="16"/>
              </w:rPr>
            </w:pPr>
            <w:r w:rsidRPr="00BB3AA3">
              <w:rPr>
                <w:rFonts w:ascii="PT Astra Serif" w:hAnsi="PT Astra Serif"/>
                <w:sz w:val="16"/>
                <w:szCs w:val="16"/>
              </w:rPr>
              <w:t>Собственник здания, сооружения либо помещения в</w:t>
            </w:r>
            <w:r w:rsidRPr="00BB3AA3">
              <w:rPr>
                <w:rFonts w:ascii="PT Astra Serif" w:hAnsi="PT Astra Serif"/>
                <w:spacing w:val="-58"/>
                <w:sz w:val="16"/>
                <w:szCs w:val="16"/>
              </w:rPr>
              <w:t xml:space="preserve"> </w:t>
            </w:r>
            <w:r w:rsidRPr="00BB3AA3">
              <w:rPr>
                <w:rFonts w:ascii="PT Astra Serif" w:hAnsi="PT Astra Serif"/>
                <w:sz w:val="16"/>
                <w:szCs w:val="16"/>
              </w:rPr>
              <w:t>здании,</w:t>
            </w:r>
            <w:r w:rsidRPr="00BB3AA3">
              <w:rPr>
                <w:rFonts w:ascii="PT Astra Serif" w:hAnsi="PT Astra Serif"/>
                <w:spacing w:val="-1"/>
                <w:sz w:val="16"/>
                <w:szCs w:val="16"/>
              </w:rPr>
              <w:t xml:space="preserve"> </w:t>
            </w:r>
            <w:r w:rsidRPr="00BB3AA3">
              <w:rPr>
                <w:rFonts w:ascii="PT Astra Serif" w:hAnsi="PT Astra Serif"/>
                <w:sz w:val="16"/>
                <w:szCs w:val="16"/>
              </w:rPr>
              <w:t>сооружении</w:t>
            </w:r>
          </w:p>
          <w:p w:rsidR="00AA0D84" w:rsidRPr="00BB3AA3" w:rsidRDefault="00AA0D84" w:rsidP="00BB3AA3">
            <w:pPr>
              <w:pStyle w:val="TableParagraph"/>
              <w:ind w:left="142" w:right="91" w:firstLine="29"/>
              <w:jc w:val="both"/>
              <w:rPr>
                <w:rFonts w:ascii="PT Astra Serif" w:hAnsi="PT Astra Serif"/>
                <w:sz w:val="16"/>
                <w:szCs w:val="16"/>
              </w:rPr>
            </w:pPr>
            <w:r w:rsidRPr="00BB3AA3">
              <w:rPr>
                <w:rFonts w:ascii="PT Astra Serif" w:hAnsi="PT Astra Serif"/>
                <w:sz w:val="16"/>
                <w:szCs w:val="16"/>
              </w:rPr>
              <w:t>Член</w:t>
            </w:r>
            <w:r w:rsidRPr="00BB3AA3">
              <w:rPr>
                <w:rFonts w:ascii="PT Astra Serif" w:hAnsi="PT Astra Serif"/>
                <w:spacing w:val="-2"/>
                <w:sz w:val="16"/>
                <w:szCs w:val="16"/>
              </w:rPr>
              <w:t xml:space="preserve"> </w:t>
            </w:r>
            <w:r w:rsidRPr="00BB3AA3">
              <w:rPr>
                <w:rFonts w:ascii="PT Astra Serif" w:hAnsi="PT Astra Serif"/>
                <w:sz w:val="16"/>
                <w:szCs w:val="16"/>
              </w:rPr>
              <w:t>садоводческого</w:t>
            </w:r>
            <w:r w:rsidRPr="00BB3AA3">
              <w:rPr>
                <w:rFonts w:ascii="PT Astra Serif" w:hAnsi="PT Astra Serif"/>
                <w:spacing w:val="-2"/>
                <w:sz w:val="16"/>
                <w:szCs w:val="16"/>
              </w:rPr>
              <w:t xml:space="preserve"> </w:t>
            </w:r>
            <w:r w:rsidRPr="00BB3AA3">
              <w:rPr>
                <w:rFonts w:ascii="PT Astra Serif" w:hAnsi="PT Astra Serif"/>
                <w:sz w:val="16"/>
                <w:szCs w:val="16"/>
              </w:rPr>
              <w:t>или огороднического некоммерческого</w:t>
            </w:r>
            <w:r w:rsidRPr="00BB3AA3">
              <w:rPr>
                <w:rFonts w:ascii="PT Astra Serif" w:hAnsi="PT Astra Serif"/>
                <w:spacing w:val="-4"/>
                <w:sz w:val="16"/>
                <w:szCs w:val="16"/>
              </w:rPr>
              <w:t xml:space="preserve"> </w:t>
            </w:r>
            <w:r w:rsidRPr="00BB3AA3">
              <w:rPr>
                <w:rFonts w:ascii="PT Astra Serif" w:hAnsi="PT Astra Serif"/>
                <w:sz w:val="16"/>
                <w:szCs w:val="16"/>
              </w:rPr>
              <w:t>товарищества</w:t>
            </w:r>
          </w:p>
        </w:tc>
      </w:tr>
      <w:tr w:rsidR="00AA0D84" w:rsidRPr="00BB3AA3" w:rsidTr="008715AA">
        <w:trPr>
          <w:trHeight w:val="509"/>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60.</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Право на здание,</w:t>
            </w:r>
            <w:r w:rsidRPr="00BB3AA3">
              <w:rPr>
                <w:rFonts w:ascii="PT Astra Serif" w:hAnsi="PT Astra Serif"/>
                <w:spacing w:val="1"/>
                <w:sz w:val="16"/>
                <w:szCs w:val="16"/>
              </w:rPr>
              <w:t xml:space="preserve"> </w:t>
            </w:r>
            <w:r w:rsidRPr="00BB3AA3">
              <w:rPr>
                <w:rFonts w:ascii="PT Astra Serif" w:hAnsi="PT Astra Serif"/>
                <w:sz w:val="16"/>
                <w:szCs w:val="16"/>
              </w:rPr>
              <w:t>сооружение,</w:t>
            </w:r>
            <w:r w:rsidRPr="00BB3AA3">
              <w:rPr>
                <w:rFonts w:ascii="PT Astra Serif" w:hAnsi="PT Astra Serif"/>
                <w:spacing w:val="-15"/>
                <w:sz w:val="16"/>
                <w:szCs w:val="16"/>
              </w:rPr>
              <w:t xml:space="preserve"> </w:t>
            </w:r>
            <w:r w:rsidRPr="00BB3AA3">
              <w:rPr>
                <w:rFonts w:ascii="PT Astra Serif" w:hAnsi="PT Astra Serif"/>
                <w:sz w:val="16"/>
                <w:szCs w:val="16"/>
              </w:rPr>
              <w:t>помещение 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377"/>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61.</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3"/>
                <w:sz w:val="16"/>
                <w:szCs w:val="16"/>
              </w:rPr>
              <w:t xml:space="preserve"> </w:t>
            </w:r>
            <w:r w:rsidRPr="00BB3AA3">
              <w:rPr>
                <w:rFonts w:ascii="PT Astra Serif" w:hAnsi="PT Astra Serif"/>
                <w:sz w:val="16"/>
                <w:szCs w:val="16"/>
              </w:rPr>
              <w:t>на</w:t>
            </w:r>
            <w:r w:rsidRPr="00BB3AA3">
              <w:rPr>
                <w:rFonts w:ascii="PT Astra Serif" w:hAnsi="PT Astra Serif"/>
                <w:spacing w:val="-4"/>
                <w:sz w:val="16"/>
                <w:szCs w:val="16"/>
              </w:rPr>
              <w:t xml:space="preserve"> </w:t>
            </w:r>
            <w:r w:rsidRPr="00BB3AA3">
              <w:rPr>
                <w:rFonts w:ascii="PT Astra Serif" w:hAnsi="PT Astra Serif"/>
                <w:sz w:val="16"/>
                <w:szCs w:val="16"/>
              </w:rPr>
              <w:t>испрашиваемый земельный</w:t>
            </w:r>
            <w:r w:rsidRPr="00BB3AA3">
              <w:rPr>
                <w:rFonts w:ascii="PT Astra Serif" w:hAnsi="PT Astra Serif"/>
                <w:spacing w:val="1"/>
                <w:sz w:val="16"/>
                <w:szCs w:val="16"/>
              </w:rPr>
              <w:t xml:space="preserve"> </w:t>
            </w:r>
            <w:r w:rsidRPr="00BB3AA3">
              <w:rPr>
                <w:rFonts w:ascii="PT Astra Serif" w:hAnsi="PT Astra Serif"/>
                <w:sz w:val="16"/>
                <w:szCs w:val="16"/>
              </w:rPr>
              <w:t>участок</w:t>
            </w:r>
            <w:r w:rsidRPr="00BB3AA3">
              <w:rPr>
                <w:rFonts w:ascii="PT Astra Serif" w:hAnsi="PT Astra Serif"/>
                <w:spacing w:val="1"/>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5"/>
                <w:sz w:val="16"/>
                <w:szCs w:val="16"/>
              </w:rPr>
              <w:t xml:space="preserve"> </w:t>
            </w:r>
            <w:r w:rsidRPr="00BB3AA3">
              <w:rPr>
                <w:rFonts w:ascii="PT Astra Serif" w:hAnsi="PT Astra Serif"/>
                <w:sz w:val="16"/>
                <w:szCs w:val="16"/>
              </w:rPr>
              <w:t>в</w:t>
            </w:r>
            <w:r w:rsidRPr="00BB3AA3">
              <w:rPr>
                <w:rFonts w:ascii="PT Astra Serif" w:hAnsi="PT Astra Serif"/>
                <w:spacing w:val="-5"/>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707"/>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62.</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Право садоводческого или</w:t>
            </w:r>
            <w:r w:rsidRPr="00BB3AA3">
              <w:rPr>
                <w:rFonts w:ascii="PT Astra Serif" w:hAnsi="PT Astra Serif"/>
                <w:spacing w:val="-58"/>
                <w:sz w:val="16"/>
                <w:szCs w:val="16"/>
              </w:rPr>
              <w:t xml:space="preserve"> </w:t>
            </w:r>
            <w:r w:rsidRPr="00BB3AA3">
              <w:rPr>
                <w:rFonts w:ascii="PT Astra Serif" w:hAnsi="PT Astra Serif"/>
                <w:sz w:val="16"/>
                <w:szCs w:val="16"/>
              </w:rPr>
              <w:t>огороднического</w:t>
            </w:r>
            <w:r w:rsidRPr="00BB3AA3">
              <w:rPr>
                <w:rFonts w:ascii="PT Astra Serif" w:hAnsi="PT Astra Serif"/>
                <w:spacing w:val="1"/>
                <w:sz w:val="16"/>
                <w:szCs w:val="16"/>
              </w:rPr>
              <w:t xml:space="preserve"> </w:t>
            </w:r>
            <w:r w:rsidRPr="00BB3AA3">
              <w:rPr>
                <w:rFonts w:ascii="PT Astra Serif" w:hAnsi="PT Astra Serif"/>
                <w:sz w:val="16"/>
                <w:szCs w:val="16"/>
              </w:rPr>
              <w:t>товарищества на исходный</w:t>
            </w:r>
            <w:r w:rsidRPr="00BB3AA3">
              <w:rPr>
                <w:rFonts w:ascii="PT Astra Serif" w:hAnsi="PT Astra Serif"/>
                <w:spacing w:val="1"/>
                <w:sz w:val="16"/>
                <w:szCs w:val="16"/>
              </w:rPr>
              <w:t xml:space="preserve"> </w:t>
            </w:r>
            <w:r w:rsidRPr="00BB3AA3">
              <w:rPr>
                <w:rFonts w:ascii="PT Astra Serif" w:hAnsi="PT Astra Serif"/>
                <w:sz w:val="16"/>
                <w:szCs w:val="16"/>
              </w:rPr>
              <w:t>земельный</w:t>
            </w:r>
            <w:r w:rsidRPr="00BB3AA3">
              <w:rPr>
                <w:rFonts w:ascii="PT Astra Serif" w:hAnsi="PT Astra Serif"/>
                <w:spacing w:val="1"/>
                <w:sz w:val="16"/>
                <w:szCs w:val="16"/>
              </w:rPr>
              <w:t xml:space="preserve"> </w:t>
            </w:r>
            <w:r w:rsidRPr="00BB3AA3">
              <w:rPr>
                <w:rFonts w:ascii="PT Astra Serif" w:hAnsi="PT Astra Serif"/>
                <w:sz w:val="16"/>
                <w:szCs w:val="16"/>
              </w:rPr>
              <w:t>участок 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970"/>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63.</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К какой категории</w:t>
            </w:r>
            <w:r w:rsidRPr="00BB3AA3">
              <w:rPr>
                <w:rFonts w:ascii="PT Astra Serif" w:hAnsi="PT Astra Serif"/>
                <w:spacing w:val="-57"/>
                <w:sz w:val="16"/>
                <w:szCs w:val="16"/>
              </w:rPr>
              <w:t xml:space="preserve"> </w:t>
            </w:r>
            <w:r w:rsidRPr="00BB3AA3">
              <w:rPr>
                <w:rFonts w:ascii="PT Astra Serif" w:hAnsi="PT Astra Serif"/>
                <w:sz w:val="16"/>
                <w:szCs w:val="16"/>
              </w:rPr>
              <w:t>относится Заявитель</w:t>
            </w:r>
            <w:r w:rsidRPr="00BB3AA3">
              <w:rPr>
                <w:rFonts w:ascii="PT Astra Serif" w:hAnsi="PT Astra Serif"/>
                <w:spacing w:val="1"/>
                <w:sz w:val="16"/>
                <w:szCs w:val="16"/>
              </w:rPr>
              <w:t xml:space="preserve"> </w:t>
            </w:r>
            <w:r w:rsidRPr="00BB3AA3">
              <w:rPr>
                <w:rFonts w:ascii="PT Astra Serif" w:hAnsi="PT Astra Serif"/>
                <w:sz w:val="16"/>
                <w:szCs w:val="16"/>
              </w:rPr>
              <w:t>(индивидуальный</w:t>
            </w:r>
            <w:r w:rsidRPr="00BB3AA3">
              <w:rPr>
                <w:rFonts w:ascii="PT Astra Serif" w:hAnsi="PT Astra Serif"/>
                <w:spacing w:val="1"/>
                <w:sz w:val="16"/>
                <w:szCs w:val="16"/>
              </w:rPr>
              <w:t xml:space="preserve"> </w:t>
            </w:r>
            <w:r w:rsidRPr="00BB3AA3">
              <w:rPr>
                <w:rFonts w:ascii="PT Astra Serif" w:hAnsi="PT Astra Serif"/>
                <w:sz w:val="16"/>
                <w:szCs w:val="16"/>
              </w:rPr>
              <w:t>предприниматель)?</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Собственник здания, сооружения, либо помещения в</w:t>
            </w:r>
            <w:r w:rsidRPr="00BB3AA3">
              <w:rPr>
                <w:rFonts w:ascii="PT Astra Serif" w:hAnsi="PT Astra Serif"/>
                <w:spacing w:val="-57"/>
                <w:sz w:val="16"/>
                <w:szCs w:val="16"/>
              </w:rPr>
              <w:t xml:space="preserve"> </w:t>
            </w:r>
            <w:r w:rsidRPr="00BB3AA3">
              <w:rPr>
                <w:rFonts w:ascii="PT Astra Serif" w:hAnsi="PT Astra Serif"/>
                <w:sz w:val="16"/>
                <w:szCs w:val="16"/>
              </w:rPr>
              <w:t>здании,</w:t>
            </w:r>
            <w:r w:rsidRPr="00BB3AA3">
              <w:rPr>
                <w:rFonts w:ascii="PT Astra Serif" w:hAnsi="PT Astra Serif"/>
                <w:spacing w:val="-1"/>
                <w:sz w:val="16"/>
                <w:szCs w:val="16"/>
              </w:rPr>
              <w:t xml:space="preserve"> </w:t>
            </w:r>
            <w:r w:rsidRPr="00BB3AA3">
              <w:rPr>
                <w:rFonts w:ascii="PT Astra Serif" w:hAnsi="PT Astra Serif"/>
                <w:sz w:val="16"/>
                <w:szCs w:val="16"/>
              </w:rPr>
              <w:t>сооружении</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 с которым заключен договор о комплексном</w:t>
            </w:r>
            <w:r w:rsidRPr="00BB3AA3">
              <w:rPr>
                <w:rFonts w:ascii="PT Astra Serif" w:hAnsi="PT Astra Serif"/>
                <w:spacing w:val="-57"/>
                <w:sz w:val="16"/>
                <w:szCs w:val="16"/>
              </w:rPr>
              <w:t xml:space="preserve"> </w:t>
            </w:r>
            <w:r w:rsidRPr="00BB3AA3">
              <w:rPr>
                <w:rFonts w:ascii="PT Astra Serif" w:hAnsi="PT Astra Serif"/>
                <w:sz w:val="16"/>
                <w:szCs w:val="16"/>
              </w:rPr>
              <w:t>освоении</w:t>
            </w:r>
            <w:r w:rsidRPr="00BB3AA3">
              <w:rPr>
                <w:rFonts w:ascii="PT Astra Serif" w:hAnsi="PT Astra Serif"/>
                <w:spacing w:val="-1"/>
                <w:sz w:val="16"/>
                <w:szCs w:val="16"/>
              </w:rPr>
              <w:t xml:space="preserve"> </w:t>
            </w:r>
            <w:r w:rsidRPr="00BB3AA3">
              <w:rPr>
                <w:rFonts w:ascii="PT Astra Serif" w:hAnsi="PT Astra Serif"/>
                <w:sz w:val="16"/>
                <w:szCs w:val="16"/>
              </w:rPr>
              <w:t>территории</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Арендатор участка для ведения</w:t>
            </w:r>
            <w:r w:rsidRPr="00BB3AA3">
              <w:rPr>
                <w:rFonts w:ascii="PT Astra Serif" w:hAnsi="PT Astra Serif"/>
                <w:spacing w:val="1"/>
                <w:sz w:val="16"/>
                <w:szCs w:val="16"/>
              </w:rPr>
              <w:t xml:space="preserve"> </w:t>
            </w:r>
            <w:r w:rsidRPr="00BB3AA3">
              <w:rPr>
                <w:rFonts w:ascii="PT Astra Serif" w:hAnsi="PT Astra Serif"/>
                <w:sz w:val="16"/>
                <w:szCs w:val="16"/>
              </w:rPr>
              <w:t>сельскохозяйственного</w:t>
            </w:r>
            <w:r w:rsidRPr="00BB3AA3">
              <w:rPr>
                <w:rFonts w:ascii="PT Astra Serif" w:hAnsi="PT Astra Serif"/>
                <w:spacing w:val="-12"/>
                <w:sz w:val="16"/>
                <w:szCs w:val="16"/>
              </w:rPr>
              <w:t xml:space="preserve"> </w:t>
            </w:r>
            <w:r w:rsidRPr="00BB3AA3">
              <w:rPr>
                <w:rFonts w:ascii="PT Astra Serif" w:hAnsi="PT Astra Serif"/>
                <w:sz w:val="16"/>
                <w:szCs w:val="16"/>
              </w:rPr>
              <w:t>производства</w:t>
            </w:r>
          </w:p>
          <w:p w:rsidR="00AA0D84" w:rsidRPr="00BB3AA3" w:rsidRDefault="00AA0D84" w:rsidP="00BB3AA3">
            <w:pPr>
              <w:pStyle w:val="TableParagraph"/>
              <w:tabs>
                <w:tab w:val="left" w:pos="462"/>
              </w:tabs>
              <w:ind w:left="171" w:right="91"/>
              <w:jc w:val="both"/>
              <w:rPr>
                <w:rFonts w:ascii="PT Astra Serif" w:hAnsi="PT Astra Serif"/>
                <w:sz w:val="16"/>
                <w:szCs w:val="16"/>
              </w:rPr>
            </w:pPr>
            <w:r w:rsidRPr="00BB3AA3">
              <w:rPr>
                <w:rFonts w:ascii="PT Astra Serif" w:hAnsi="PT Astra Serif"/>
                <w:sz w:val="16"/>
                <w:szCs w:val="16"/>
              </w:rPr>
              <w:t>Крестьянское</w:t>
            </w:r>
            <w:r w:rsidRPr="00BB3AA3">
              <w:rPr>
                <w:rFonts w:ascii="PT Astra Serif" w:hAnsi="PT Astra Serif"/>
                <w:spacing w:val="-6"/>
                <w:sz w:val="16"/>
                <w:szCs w:val="16"/>
              </w:rPr>
              <w:t xml:space="preserve"> </w:t>
            </w:r>
            <w:r w:rsidRPr="00BB3AA3">
              <w:rPr>
                <w:rFonts w:ascii="PT Astra Serif" w:hAnsi="PT Astra Serif"/>
                <w:sz w:val="16"/>
                <w:szCs w:val="16"/>
              </w:rPr>
              <w:t>(фермерское)</w:t>
            </w:r>
            <w:r w:rsidRPr="00BB3AA3">
              <w:rPr>
                <w:rFonts w:ascii="PT Astra Serif" w:hAnsi="PT Astra Serif"/>
                <w:spacing w:val="-5"/>
                <w:sz w:val="16"/>
                <w:szCs w:val="16"/>
              </w:rPr>
              <w:t xml:space="preserve"> </w:t>
            </w:r>
            <w:r w:rsidRPr="00BB3AA3">
              <w:rPr>
                <w:rFonts w:ascii="PT Astra Serif" w:hAnsi="PT Astra Serif"/>
                <w:sz w:val="16"/>
                <w:szCs w:val="16"/>
              </w:rPr>
              <w:t>хозяйство,</w:t>
            </w:r>
            <w:r w:rsidRPr="00BB3AA3">
              <w:rPr>
                <w:rFonts w:ascii="PT Astra Serif" w:hAnsi="PT Astra Serif"/>
                <w:spacing w:val="-4"/>
                <w:sz w:val="16"/>
                <w:szCs w:val="16"/>
              </w:rPr>
              <w:t xml:space="preserve"> </w:t>
            </w:r>
            <w:r w:rsidRPr="00BB3AA3">
              <w:rPr>
                <w:rFonts w:ascii="PT Astra Serif" w:hAnsi="PT Astra Serif"/>
                <w:sz w:val="16"/>
                <w:szCs w:val="16"/>
              </w:rPr>
              <w:t>использующее</w:t>
            </w:r>
            <w:r w:rsidRPr="00BB3AA3">
              <w:rPr>
                <w:rFonts w:ascii="PT Astra Serif" w:hAnsi="PT Astra Serif"/>
                <w:spacing w:val="-57"/>
                <w:sz w:val="16"/>
                <w:szCs w:val="16"/>
              </w:rPr>
              <w:t xml:space="preserve"> </w:t>
            </w:r>
            <w:r w:rsidRPr="00BB3AA3">
              <w:rPr>
                <w:rFonts w:ascii="PT Astra Serif" w:hAnsi="PT Astra Serif"/>
                <w:sz w:val="16"/>
                <w:szCs w:val="16"/>
              </w:rPr>
              <w:t>участок сельскохозяйственного</w:t>
            </w:r>
            <w:r w:rsidRPr="00BB3AA3">
              <w:rPr>
                <w:rFonts w:ascii="PT Astra Serif" w:hAnsi="PT Astra Serif"/>
                <w:spacing w:val="-1"/>
                <w:sz w:val="16"/>
                <w:szCs w:val="16"/>
              </w:rPr>
              <w:t xml:space="preserve"> </w:t>
            </w:r>
            <w:r w:rsidRPr="00BB3AA3">
              <w:rPr>
                <w:rFonts w:ascii="PT Astra Serif" w:hAnsi="PT Astra Serif"/>
                <w:sz w:val="16"/>
                <w:szCs w:val="16"/>
              </w:rPr>
              <w:t>назначения</w:t>
            </w:r>
          </w:p>
          <w:p w:rsidR="00AA0D84" w:rsidRPr="00BB3AA3" w:rsidRDefault="00AA0D84" w:rsidP="00BB3AA3">
            <w:pPr>
              <w:pStyle w:val="TableParagraph"/>
              <w:tabs>
                <w:tab w:val="left" w:pos="458"/>
              </w:tabs>
              <w:ind w:left="171" w:right="91"/>
              <w:jc w:val="both"/>
              <w:rPr>
                <w:rFonts w:ascii="PT Astra Serif" w:hAnsi="PT Astra Serif"/>
                <w:sz w:val="16"/>
                <w:szCs w:val="16"/>
              </w:rPr>
            </w:pPr>
            <w:r w:rsidRPr="00BB3AA3">
              <w:rPr>
                <w:rFonts w:ascii="PT Astra Serif" w:hAnsi="PT Astra Serif"/>
                <w:sz w:val="16"/>
                <w:szCs w:val="16"/>
              </w:rPr>
              <w:t>Крестьянское (фермерское) хозяйство,</w:t>
            </w:r>
            <w:r w:rsidRPr="00BB3AA3">
              <w:rPr>
                <w:rFonts w:ascii="PT Astra Serif" w:hAnsi="PT Astra Serif"/>
                <w:spacing w:val="1"/>
                <w:sz w:val="16"/>
                <w:szCs w:val="16"/>
              </w:rPr>
              <w:t xml:space="preserve"> </w:t>
            </w:r>
            <w:r w:rsidRPr="00BB3AA3">
              <w:rPr>
                <w:rFonts w:ascii="PT Astra Serif" w:hAnsi="PT Astra Serif"/>
                <w:sz w:val="16"/>
                <w:szCs w:val="16"/>
              </w:rPr>
              <w:t>испрашивающее</w:t>
            </w:r>
            <w:r w:rsidRPr="00BB3AA3">
              <w:rPr>
                <w:rFonts w:ascii="PT Astra Serif" w:hAnsi="PT Astra Serif"/>
                <w:spacing w:val="-4"/>
                <w:sz w:val="16"/>
                <w:szCs w:val="16"/>
              </w:rPr>
              <w:t xml:space="preserve"> </w:t>
            </w:r>
            <w:r w:rsidRPr="00BB3AA3">
              <w:rPr>
                <w:rFonts w:ascii="PT Astra Serif" w:hAnsi="PT Astra Serif"/>
                <w:sz w:val="16"/>
                <w:szCs w:val="16"/>
              </w:rPr>
              <w:t>участок</w:t>
            </w:r>
            <w:r w:rsidRPr="00BB3AA3">
              <w:rPr>
                <w:rFonts w:ascii="PT Astra Serif" w:hAnsi="PT Astra Serif"/>
                <w:spacing w:val="-3"/>
                <w:sz w:val="16"/>
                <w:szCs w:val="16"/>
              </w:rPr>
              <w:t xml:space="preserve"> </w:t>
            </w:r>
            <w:r w:rsidRPr="00BB3AA3">
              <w:rPr>
                <w:rFonts w:ascii="PT Astra Serif" w:hAnsi="PT Astra Serif"/>
                <w:sz w:val="16"/>
                <w:szCs w:val="16"/>
              </w:rPr>
              <w:t>для</w:t>
            </w:r>
            <w:r w:rsidRPr="00BB3AA3">
              <w:rPr>
                <w:rFonts w:ascii="PT Astra Serif" w:hAnsi="PT Astra Serif"/>
                <w:spacing w:val="-4"/>
                <w:sz w:val="16"/>
                <w:szCs w:val="16"/>
              </w:rPr>
              <w:t xml:space="preserve"> </w:t>
            </w:r>
            <w:r w:rsidRPr="00BB3AA3">
              <w:rPr>
                <w:rFonts w:ascii="PT Astra Serif" w:hAnsi="PT Astra Serif"/>
                <w:sz w:val="16"/>
                <w:szCs w:val="16"/>
              </w:rPr>
              <w:t>осуществления</w:t>
            </w:r>
            <w:r w:rsidRPr="00BB3AA3">
              <w:rPr>
                <w:rFonts w:ascii="PT Astra Serif" w:hAnsi="PT Astra Serif"/>
                <w:spacing w:val="-4"/>
                <w:sz w:val="16"/>
                <w:szCs w:val="16"/>
              </w:rPr>
              <w:t xml:space="preserve"> </w:t>
            </w:r>
            <w:r w:rsidRPr="00BB3AA3">
              <w:rPr>
                <w:rFonts w:ascii="PT Astra Serif" w:hAnsi="PT Astra Serif"/>
                <w:sz w:val="16"/>
                <w:szCs w:val="16"/>
              </w:rPr>
              <w:t>своей деятельности</w:t>
            </w:r>
          </w:p>
        </w:tc>
      </w:tr>
      <w:tr w:rsidR="00AA0D84" w:rsidRPr="00BB3AA3" w:rsidTr="008715AA">
        <w:trPr>
          <w:trHeight w:val="238"/>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64.</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Право на здание,</w:t>
            </w:r>
            <w:r w:rsidRPr="00BB3AA3">
              <w:rPr>
                <w:rFonts w:ascii="PT Astra Serif" w:hAnsi="PT Astra Serif"/>
                <w:spacing w:val="1"/>
                <w:sz w:val="16"/>
                <w:szCs w:val="16"/>
              </w:rPr>
              <w:t xml:space="preserve"> </w:t>
            </w:r>
            <w:r w:rsidRPr="00BB3AA3">
              <w:rPr>
                <w:rFonts w:ascii="PT Astra Serif" w:hAnsi="PT Astra Serif"/>
                <w:sz w:val="16"/>
                <w:szCs w:val="16"/>
              </w:rPr>
              <w:t>сооружение,</w:t>
            </w:r>
            <w:r w:rsidRPr="00BB3AA3">
              <w:rPr>
                <w:rFonts w:ascii="PT Astra Serif" w:hAnsi="PT Astra Serif"/>
                <w:spacing w:val="-15"/>
                <w:sz w:val="16"/>
                <w:szCs w:val="16"/>
              </w:rPr>
              <w:t xml:space="preserve"> </w:t>
            </w:r>
            <w:r w:rsidRPr="00BB3AA3">
              <w:rPr>
                <w:rFonts w:ascii="PT Astra Serif" w:hAnsi="PT Astra Serif"/>
                <w:sz w:val="16"/>
                <w:szCs w:val="16"/>
              </w:rPr>
              <w:t>помещение 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204"/>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65.</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5"/>
                <w:sz w:val="16"/>
                <w:szCs w:val="16"/>
              </w:rPr>
              <w:t xml:space="preserve"> </w:t>
            </w:r>
            <w:r w:rsidRPr="00BB3AA3">
              <w:rPr>
                <w:rFonts w:ascii="PT Astra Serif" w:hAnsi="PT Astra Serif"/>
                <w:sz w:val="16"/>
                <w:szCs w:val="16"/>
              </w:rPr>
              <w:t>на</w:t>
            </w:r>
            <w:r w:rsidRPr="00BB3AA3">
              <w:rPr>
                <w:rFonts w:ascii="PT Astra Serif" w:hAnsi="PT Astra Serif"/>
                <w:spacing w:val="-5"/>
                <w:sz w:val="16"/>
                <w:szCs w:val="16"/>
              </w:rPr>
              <w:t xml:space="preserve"> </w:t>
            </w:r>
            <w:r w:rsidRPr="00BB3AA3">
              <w:rPr>
                <w:rFonts w:ascii="PT Astra Serif" w:hAnsi="PT Astra Serif"/>
                <w:sz w:val="16"/>
                <w:szCs w:val="16"/>
              </w:rPr>
              <w:t>испрашиваемый</w:t>
            </w:r>
            <w:r w:rsidRPr="00BB3AA3">
              <w:rPr>
                <w:rFonts w:ascii="PT Astra Serif" w:hAnsi="PT Astra Serif"/>
                <w:spacing w:val="-57"/>
                <w:sz w:val="16"/>
                <w:szCs w:val="16"/>
              </w:rPr>
              <w:t xml:space="preserve"> </w:t>
            </w:r>
            <w:r w:rsidRPr="00BB3AA3">
              <w:rPr>
                <w:rFonts w:ascii="PT Astra Serif" w:hAnsi="PT Astra Serif"/>
                <w:sz w:val="16"/>
                <w:szCs w:val="16"/>
              </w:rPr>
              <w:t>земельный</w:t>
            </w:r>
            <w:r w:rsidRPr="00BB3AA3">
              <w:rPr>
                <w:rFonts w:ascii="PT Astra Serif" w:hAnsi="PT Astra Serif"/>
                <w:spacing w:val="1"/>
                <w:sz w:val="16"/>
                <w:szCs w:val="16"/>
              </w:rPr>
              <w:t xml:space="preserve"> </w:t>
            </w:r>
            <w:r w:rsidRPr="00BB3AA3">
              <w:rPr>
                <w:rFonts w:ascii="PT Astra Serif" w:hAnsi="PT Astra Serif"/>
                <w:sz w:val="16"/>
                <w:szCs w:val="16"/>
              </w:rPr>
              <w:t>участок 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754"/>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66.</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Крестьянское</w:t>
            </w:r>
            <w:r w:rsidRPr="00BB3AA3">
              <w:rPr>
                <w:rFonts w:ascii="PT Astra Serif" w:hAnsi="PT Astra Serif"/>
                <w:spacing w:val="1"/>
                <w:sz w:val="16"/>
                <w:szCs w:val="16"/>
              </w:rPr>
              <w:t xml:space="preserve"> </w:t>
            </w:r>
            <w:r w:rsidRPr="00BB3AA3">
              <w:rPr>
                <w:rFonts w:ascii="PT Astra Serif" w:hAnsi="PT Astra Serif"/>
                <w:sz w:val="16"/>
                <w:szCs w:val="16"/>
              </w:rPr>
              <w:t>(фермерское) хозяйство создано</w:t>
            </w:r>
            <w:r w:rsidRPr="00BB3AA3">
              <w:rPr>
                <w:rFonts w:ascii="PT Astra Serif" w:hAnsi="PT Astra Serif"/>
                <w:spacing w:val="-2"/>
                <w:sz w:val="16"/>
                <w:szCs w:val="16"/>
              </w:rPr>
              <w:t xml:space="preserve"> </w:t>
            </w:r>
            <w:r w:rsidRPr="00BB3AA3">
              <w:rPr>
                <w:rFonts w:ascii="PT Astra Serif" w:hAnsi="PT Astra Serif"/>
                <w:sz w:val="16"/>
                <w:szCs w:val="16"/>
              </w:rPr>
              <w:t>несколькими гражданами?</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Крестьянское</w:t>
            </w:r>
            <w:r w:rsidRPr="00BB3AA3">
              <w:rPr>
                <w:rFonts w:ascii="PT Astra Serif" w:hAnsi="PT Astra Serif"/>
                <w:spacing w:val="-5"/>
                <w:sz w:val="16"/>
                <w:szCs w:val="16"/>
              </w:rPr>
              <w:t xml:space="preserve"> </w:t>
            </w:r>
            <w:r w:rsidRPr="00BB3AA3">
              <w:rPr>
                <w:rFonts w:ascii="PT Astra Serif" w:hAnsi="PT Astra Serif"/>
                <w:sz w:val="16"/>
                <w:szCs w:val="16"/>
              </w:rPr>
              <w:t>(фермерское)</w:t>
            </w:r>
            <w:r w:rsidRPr="00BB3AA3">
              <w:rPr>
                <w:rFonts w:ascii="PT Astra Serif" w:hAnsi="PT Astra Serif"/>
                <w:spacing w:val="-4"/>
                <w:sz w:val="16"/>
                <w:szCs w:val="16"/>
              </w:rPr>
              <w:t xml:space="preserve"> </w:t>
            </w:r>
            <w:r w:rsidRPr="00BB3AA3">
              <w:rPr>
                <w:rFonts w:ascii="PT Astra Serif" w:hAnsi="PT Astra Serif"/>
                <w:sz w:val="16"/>
                <w:szCs w:val="16"/>
              </w:rPr>
              <w:t>хозяйство</w:t>
            </w:r>
            <w:r w:rsidRPr="00BB3AA3">
              <w:rPr>
                <w:rFonts w:ascii="PT Astra Serif" w:hAnsi="PT Astra Serif"/>
                <w:spacing w:val="-4"/>
                <w:sz w:val="16"/>
                <w:szCs w:val="16"/>
              </w:rPr>
              <w:t xml:space="preserve"> </w:t>
            </w:r>
            <w:r w:rsidRPr="00BB3AA3">
              <w:rPr>
                <w:rFonts w:ascii="PT Astra Serif" w:hAnsi="PT Astra Serif"/>
                <w:sz w:val="16"/>
                <w:szCs w:val="16"/>
              </w:rPr>
              <w:t>создано</w:t>
            </w:r>
            <w:r w:rsidRPr="00BB3AA3">
              <w:rPr>
                <w:rFonts w:ascii="PT Astra Serif" w:hAnsi="PT Astra Serif"/>
                <w:spacing w:val="-6"/>
                <w:sz w:val="16"/>
                <w:szCs w:val="16"/>
              </w:rPr>
              <w:t xml:space="preserve"> </w:t>
            </w:r>
            <w:r w:rsidRPr="00BB3AA3">
              <w:rPr>
                <w:rFonts w:ascii="PT Astra Serif" w:hAnsi="PT Astra Serif"/>
                <w:sz w:val="16"/>
                <w:szCs w:val="16"/>
              </w:rPr>
              <w:t>двумя или более</w:t>
            </w:r>
            <w:r w:rsidRPr="00BB3AA3">
              <w:rPr>
                <w:rFonts w:ascii="PT Astra Serif" w:hAnsi="PT Astra Serif"/>
                <w:spacing w:val="-2"/>
                <w:sz w:val="16"/>
                <w:szCs w:val="16"/>
              </w:rPr>
              <w:t xml:space="preserve"> </w:t>
            </w:r>
            <w:r w:rsidRPr="00BB3AA3">
              <w:rPr>
                <w:rFonts w:ascii="PT Astra Serif" w:hAnsi="PT Astra Serif"/>
                <w:sz w:val="16"/>
                <w:szCs w:val="16"/>
              </w:rPr>
              <w:t>гражданами</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Крестьянское</w:t>
            </w:r>
            <w:r w:rsidRPr="00BB3AA3">
              <w:rPr>
                <w:rFonts w:ascii="PT Astra Serif" w:hAnsi="PT Astra Serif"/>
                <w:spacing w:val="-3"/>
                <w:sz w:val="16"/>
                <w:szCs w:val="16"/>
              </w:rPr>
              <w:t xml:space="preserve"> </w:t>
            </w:r>
            <w:r w:rsidRPr="00BB3AA3">
              <w:rPr>
                <w:rFonts w:ascii="PT Astra Serif" w:hAnsi="PT Astra Serif"/>
                <w:sz w:val="16"/>
                <w:szCs w:val="16"/>
              </w:rPr>
              <w:t>(фермерское)</w:t>
            </w:r>
            <w:r w:rsidRPr="00BB3AA3">
              <w:rPr>
                <w:rFonts w:ascii="PT Astra Serif" w:hAnsi="PT Astra Serif"/>
                <w:spacing w:val="-2"/>
                <w:sz w:val="16"/>
                <w:szCs w:val="16"/>
              </w:rPr>
              <w:t xml:space="preserve"> </w:t>
            </w:r>
            <w:r w:rsidRPr="00BB3AA3">
              <w:rPr>
                <w:rFonts w:ascii="PT Astra Serif" w:hAnsi="PT Astra Serif"/>
                <w:sz w:val="16"/>
                <w:szCs w:val="16"/>
              </w:rPr>
              <w:t>хозяйство</w:t>
            </w:r>
            <w:r w:rsidRPr="00BB3AA3">
              <w:rPr>
                <w:rFonts w:ascii="PT Astra Serif" w:hAnsi="PT Astra Serif"/>
                <w:spacing w:val="-2"/>
                <w:sz w:val="16"/>
                <w:szCs w:val="16"/>
              </w:rPr>
              <w:t xml:space="preserve"> </w:t>
            </w:r>
            <w:r w:rsidRPr="00BB3AA3">
              <w:rPr>
                <w:rFonts w:ascii="PT Astra Serif" w:hAnsi="PT Astra Serif"/>
                <w:sz w:val="16"/>
                <w:szCs w:val="16"/>
              </w:rPr>
              <w:t>создано</w:t>
            </w:r>
            <w:r w:rsidRPr="00BB3AA3">
              <w:rPr>
                <w:rFonts w:ascii="PT Astra Serif" w:hAnsi="PT Astra Serif"/>
                <w:spacing w:val="-5"/>
                <w:sz w:val="16"/>
                <w:szCs w:val="16"/>
              </w:rPr>
              <w:t xml:space="preserve"> </w:t>
            </w:r>
            <w:r w:rsidRPr="00BB3AA3">
              <w:rPr>
                <w:rFonts w:ascii="PT Astra Serif" w:hAnsi="PT Astra Serif"/>
                <w:sz w:val="16"/>
                <w:szCs w:val="16"/>
              </w:rPr>
              <w:t>одним гражданином</w:t>
            </w:r>
          </w:p>
        </w:tc>
      </w:tr>
      <w:tr w:rsidR="00AA0D84" w:rsidRPr="00BB3AA3" w:rsidTr="008715AA">
        <w:trPr>
          <w:trHeight w:val="840"/>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67.</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К какой категории относится Заявитель</w:t>
            </w:r>
            <w:r w:rsidRPr="00BB3AA3">
              <w:rPr>
                <w:rFonts w:ascii="PT Astra Serif" w:hAnsi="PT Astra Serif"/>
                <w:spacing w:val="1"/>
                <w:sz w:val="16"/>
                <w:szCs w:val="16"/>
              </w:rPr>
              <w:t xml:space="preserve"> </w:t>
            </w:r>
            <w:r w:rsidRPr="00BB3AA3">
              <w:rPr>
                <w:rFonts w:ascii="PT Astra Serif" w:hAnsi="PT Astra Serif"/>
                <w:sz w:val="16"/>
                <w:szCs w:val="16"/>
              </w:rPr>
              <w:t>(юридическое</w:t>
            </w:r>
            <w:r w:rsidRPr="00BB3AA3">
              <w:rPr>
                <w:rFonts w:ascii="PT Astra Serif" w:hAnsi="PT Astra Serif"/>
                <w:spacing w:val="-3"/>
                <w:sz w:val="16"/>
                <w:szCs w:val="16"/>
              </w:rPr>
              <w:t xml:space="preserve"> </w:t>
            </w:r>
            <w:r w:rsidRPr="00BB3AA3">
              <w:rPr>
                <w:rFonts w:ascii="PT Astra Serif" w:hAnsi="PT Astra Serif"/>
                <w:sz w:val="16"/>
                <w:szCs w:val="16"/>
              </w:rPr>
              <w:t>лицо)?</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Собственник здания, сооружения либо помещения в</w:t>
            </w:r>
            <w:r w:rsidRPr="00BB3AA3">
              <w:rPr>
                <w:rFonts w:ascii="PT Astra Serif" w:hAnsi="PT Astra Serif"/>
                <w:spacing w:val="-58"/>
                <w:sz w:val="16"/>
                <w:szCs w:val="16"/>
              </w:rPr>
              <w:t xml:space="preserve"> </w:t>
            </w:r>
            <w:r w:rsidRPr="00BB3AA3">
              <w:rPr>
                <w:rFonts w:ascii="PT Astra Serif" w:hAnsi="PT Astra Serif"/>
                <w:sz w:val="16"/>
                <w:szCs w:val="16"/>
              </w:rPr>
              <w:t>здании,</w:t>
            </w:r>
            <w:r w:rsidRPr="00BB3AA3">
              <w:rPr>
                <w:rFonts w:ascii="PT Astra Serif" w:hAnsi="PT Astra Serif"/>
                <w:spacing w:val="-1"/>
                <w:sz w:val="16"/>
                <w:szCs w:val="16"/>
              </w:rPr>
              <w:t xml:space="preserve"> </w:t>
            </w:r>
            <w:r w:rsidRPr="00BB3AA3">
              <w:rPr>
                <w:rFonts w:ascii="PT Astra Serif" w:hAnsi="PT Astra Serif"/>
                <w:sz w:val="16"/>
                <w:szCs w:val="16"/>
              </w:rPr>
              <w:t>сооружении</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Арендатор участка для ведения</w:t>
            </w:r>
            <w:r w:rsidRPr="00BB3AA3">
              <w:rPr>
                <w:rFonts w:ascii="PT Astra Serif" w:hAnsi="PT Astra Serif"/>
                <w:spacing w:val="1"/>
                <w:sz w:val="16"/>
                <w:szCs w:val="16"/>
              </w:rPr>
              <w:t xml:space="preserve"> </w:t>
            </w:r>
            <w:r w:rsidRPr="00BB3AA3">
              <w:rPr>
                <w:rFonts w:ascii="PT Astra Serif" w:hAnsi="PT Astra Serif"/>
                <w:sz w:val="16"/>
                <w:szCs w:val="16"/>
              </w:rPr>
              <w:t>сельскохозяйственного</w:t>
            </w:r>
            <w:r w:rsidRPr="00BB3AA3">
              <w:rPr>
                <w:rFonts w:ascii="PT Astra Serif" w:hAnsi="PT Astra Serif"/>
                <w:spacing w:val="-12"/>
                <w:sz w:val="16"/>
                <w:szCs w:val="16"/>
              </w:rPr>
              <w:t xml:space="preserve"> </w:t>
            </w:r>
            <w:r w:rsidRPr="00BB3AA3">
              <w:rPr>
                <w:rFonts w:ascii="PT Astra Serif" w:hAnsi="PT Astra Serif"/>
                <w:sz w:val="16"/>
                <w:szCs w:val="16"/>
              </w:rPr>
              <w:t>производства</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 с которым заключен договор о комплексном</w:t>
            </w:r>
            <w:r w:rsidRPr="00BB3AA3">
              <w:rPr>
                <w:rFonts w:ascii="PT Astra Serif" w:hAnsi="PT Astra Serif"/>
                <w:spacing w:val="-57"/>
                <w:sz w:val="16"/>
                <w:szCs w:val="16"/>
              </w:rPr>
              <w:t xml:space="preserve"> </w:t>
            </w:r>
            <w:r w:rsidRPr="00BB3AA3">
              <w:rPr>
                <w:rFonts w:ascii="PT Astra Serif" w:hAnsi="PT Astra Serif"/>
                <w:sz w:val="16"/>
                <w:szCs w:val="16"/>
              </w:rPr>
              <w:t>освоении</w:t>
            </w:r>
            <w:r w:rsidRPr="00BB3AA3">
              <w:rPr>
                <w:rFonts w:ascii="PT Astra Serif" w:hAnsi="PT Astra Serif"/>
                <w:spacing w:val="-1"/>
                <w:sz w:val="16"/>
                <w:szCs w:val="16"/>
              </w:rPr>
              <w:t xml:space="preserve"> </w:t>
            </w:r>
            <w:r w:rsidRPr="00BB3AA3">
              <w:rPr>
                <w:rFonts w:ascii="PT Astra Serif" w:hAnsi="PT Astra Serif"/>
                <w:sz w:val="16"/>
                <w:szCs w:val="16"/>
              </w:rPr>
              <w:t>территории</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w:t>
            </w:r>
            <w:r w:rsidRPr="00BB3AA3">
              <w:rPr>
                <w:rFonts w:ascii="PT Astra Serif" w:hAnsi="PT Astra Serif"/>
                <w:spacing w:val="-7"/>
                <w:sz w:val="16"/>
                <w:szCs w:val="16"/>
              </w:rPr>
              <w:t xml:space="preserve"> </w:t>
            </w:r>
            <w:r w:rsidRPr="00BB3AA3">
              <w:rPr>
                <w:rFonts w:ascii="PT Astra Serif" w:hAnsi="PT Astra Serif"/>
                <w:sz w:val="16"/>
                <w:szCs w:val="16"/>
              </w:rPr>
              <w:t>использующее</w:t>
            </w:r>
            <w:r w:rsidRPr="00BB3AA3">
              <w:rPr>
                <w:rFonts w:ascii="PT Astra Serif" w:hAnsi="PT Astra Serif"/>
                <w:spacing w:val="-3"/>
                <w:sz w:val="16"/>
                <w:szCs w:val="16"/>
              </w:rPr>
              <w:t xml:space="preserve"> </w:t>
            </w:r>
            <w:r w:rsidRPr="00BB3AA3">
              <w:rPr>
                <w:rFonts w:ascii="PT Astra Serif" w:hAnsi="PT Astra Serif"/>
                <w:sz w:val="16"/>
                <w:szCs w:val="16"/>
              </w:rPr>
              <w:t>земельный</w:t>
            </w:r>
            <w:r w:rsidRPr="00BB3AA3">
              <w:rPr>
                <w:rFonts w:ascii="PT Astra Serif" w:hAnsi="PT Astra Serif"/>
                <w:spacing w:val="-2"/>
                <w:sz w:val="16"/>
                <w:szCs w:val="16"/>
              </w:rPr>
              <w:t xml:space="preserve"> </w:t>
            </w:r>
            <w:r w:rsidRPr="00BB3AA3">
              <w:rPr>
                <w:rFonts w:ascii="PT Astra Serif" w:hAnsi="PT Astra Serif"/>
                <w:sz w:val="16"/>
                <w:szCs w:val="16"/>
              </w:rPr>
              <w:t>участок</w:t>
            </w:r>
            <w:r w:rsidRPr="00BB3AA3">
              <w:rPr>
                <w:rFonts w:ascii="PT Astra Serif" w:hAnsi="PT Astra Serif"/>
                <w:spacing w:val="-3"/>
                <w:sz w:val="16"/>
                <w:szCs w:val="16"/>
              </w:rPr>
              <w:t xml:space="preserve"> </w:t>
            </w:r>
            <w:r w:rsidRPr="00BB3AA3">
              <w:rPr>
                <w:rFonts w:ascii="PT Astra Serif" w:hAnsi="PT Astra Serif"/>
                <w:sz w:val="16"/>
                <w:szCs w:val="16"/>
              </w:rPr>
              <w:t>на</w:t>
            </w:r>
            <w:r w:rsidRPr="00BB3AA3">
              <w:rPr>
                <w:rFonts w:ascii="PT Astra Serif" w:hAnsi="PT Astra Serif"/>
                <w:spacing w:val="-4"/>
                <w:sz w:val="16"/>
                <w:szCs w:val="16"/>
              </w:rPr>
              <w:t xml:space="preserve"> </w:t>
            </w:r>
            <w:r w:rsidRPr="00BB3AA3">
              <w:rPr>
                <w:rFonts w:ascii="PT Astra Serif" w:hAnsi="PT Astra Serif"/>
                <w:sz w:val="16"/>
                <w:szCs w:val="16"/>
              </w:rPr>
              <w:t>праве</w:t>
            </w:r>
            <w:r w:rsidRPr="00BB3AA3">
              <w:rPr>
                <w:rFonts w:ascii="PT Astra Serif" w:hAnsi="PT Astra Serif"/>
                <w:spacing w:val="-57"/>
                <w:sz w:val="16"/>
                <w:szCs w:val="16"/>
              </w:rPr>
              <w:t xml:space="preserve"> </w:t>
            </w:r>
            <w:r w:rsidRPr="00BB3AA3">
              <w:rPr>
                <w:rFonts w:ascii="PT Astra Serif" w:hAnsi="PT Astra Serif"/>
                <w:sz w:val="16"/>
                <w:szCs w:val="16"/>
              </w:rPr>
              <w:t>постоянного</w:t>
            </w:r>
            <w:r w:rsidRPr="00BB3AA3">
              <w:rPr>
                <w:rFonts w:ascii="PT Astra Serif" w:hAnsi="PT Astra Serif"/>
                <w:spacing w:val="-1"/>
                <w:sz w:val="16"/>
                <w:szCs w:val="16"/>
              </w:rPr>
              <w:t xml:space="preserve"> </w:t>
            </w:r>
            <w:r w:rsidRPr="00BB3AA3">
              <w:rPr>
                <w:rFonts w:ascii="PT Astra Serif" w:hAnsi="PT Astra Serif"/>
                <w:sz w:val="16"/>
                <w:szCs w:val="16"/>
              </w:rPr>
              <w:t>(бессрочного)</w:t>
            </w:r>
            <w:r w:rsidRPr="00BB3AA3">
              <w:rPr>
                <w:rFonts w:ascii="PT Astra Serif" w:hAnsi="PT Astra Serif"/>
                <w:spacing w:val="-1"/>
                <w:sz w:val="16"/>
                <w:szCs w:val="16"/>
              </w:rPr>
              <w:t xml:space="preserve"> </w:t>
            </w:r>
            <w:r w:rsidRPr="00BB3AA3">
              <w:rPr>
                <w:rFonts w:ascii="PT Astra Serif" w:hAnsi="PT Astra Serif"/>
                <w:sz w:val="16"/>
                <w:szCs w:val="16"/>
              </w:rPr>
              <w:t>пользования</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Крестьянское</w:t>
            </w:r>
            <w:r w:rsidRPr="00BB3AA3">
              <w:rPr>
                <w:rFonts w:ascii="PT Astra Serif" w:hAnsi="PT Astra Serif"/>
                <w:spacing w:val="-6"/>
                <w:sz w:val="16"/>
                <w:szCs w:val="16"/>
              </w:rPr>
              <w:t xml:space="preserve"> </w:t>
            </w:r>
            <w:r w:rsidRPr="00BB3AA3">
              <w:rPr>
                <w:rFonts w:ascii="PT Astra Serif" w:hAnsi="PT Astra Serif"/>
                <w:sz w:val="16"/>
                <w:szCs w:val="16"/>
              </w:rPr>
              <w:t>(фермерское)</w:t>
            </w:r>
            <w:r w:rsidRPr="00BB3AA3">
              <w:rPr>
                <w:rFonts w:ascii="PT Astra Serif" w:hAnsi="PT Astra Serif"/>
                <w:spacing w:val="-5"/>
                <w:sz w:val="16"/>
                <w:szCs w:val="16"/>
              </w:rPr>
              <w:t xml:space="preserve"> </w:t>
            </w:r>
            <w:r w:rsidRPr="00BB3AA3">
              <w:rPr>
                <w:rFonts w:ascii="PT Astra Serif" w:hAnsi="PT Astra Serif"/>
                <w:sz w:val="16"/>
                <w:szCs w:val="16"/>
              </w:rPr>
              <w:t>хозяйство,</w:t>
            </w:r>
            <w:r w:rsidRPr="00BB3AA3">
              <w:rPr>
                <w:rFonts w:ascii="PT Astra Serif" w:hAnsi="PT Astra Serif"/>
                <w:spacing w:val="-4"/>
                <w:sz w:val="16"/>
                <w:szCs w:val="16"/>
              </w:rPr>
              <w:t xml:space="preserve"> </w:t>
            </w:r>
            <w:r w:rsidRPr="00BB3AA3">
              <w:rPr>
                <w:rFonts w:ascii="PT Astra Serif" w:hAnsi="PT Astra Serif"/>
                <w:sz w:val="16"/>
                <w:szCs w:val="16"/>
              </w:rPr>
              <w:t>использующее</w:t>
            </w:r>
            <w:r w:rsidRPr="00BB3AA3">
              <w:rPr>
                <w:rFonts w:ascii="PT Astra Serif" w:hAnsi="PT Astra Serif"/>
                <w:spacing w:val="-57"/>
                <w:sz w:val="16"/>
                <w:szCs w:val="16"/>
              </w:rPr>
              <w:t xml:space="preserve"> </w:t>
            </w:r>
            <w:r w:rsidRPr="00BB3AA3">
              <w:rPr>
                <w:rFonts w:ascii="PT Astra Serif" w:hAnsi="PT Astra Serif"/>
                <w:sz w:val="16"/>
                <w:szCs w:val="16"/>
              </w:rPr>
              <w:t>участок сельскохозяйственного</w:t>
            </w:r>
            <w:r w:rsidRPr="00BB3AA3">
              <w:rPr>
                <w:rFonts w:ascii="PT Astra Serif" w:hAnsi="PT Astra Serif"/>
                <w:spacing w:val="-1"/>
                <w:sz w:val="16"/>
                <w:szCs w:val="16"/>
              </w:rPr>
              <w:t xml:space="preserve"> </w:t>
            </w:r>
            <w:r w:rsidRPr="00BB3AA3">
              <w:rPr>
                <w:rFonts w:ascii="PT Astra Serif" w:hAnsi="PT Astra Serif"/>
                <w:sz w:val="16"/>
                <w:szCs w:val="16"/>
              </w:rPr>
              <w:t>назначения</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Крестьянское</w:t>
            </w:r>
            <w:r w:rsidRPr="00BB3AA3">
              <w:rPr>
                <w:rFonts w:ascii="PT Astra Serif" w:hAnsi="PT Astra Serif"/>
                <w:spacing w:val="-6"/>
                <w:sz w:val="16"/>
                <w:szCs w:val="16"/>
              </w:rPr>
              <w:t xml:space="preserve"> </w:t>
            </w:r>
            <w:r w:rsidRPr="00BB3AA3">
              <w:rPr>
                <w:rFonts w:ascii="PT Astra Serif" w:hAnsi="PT Astra Serif"/>
                <w:sz w:val="16"/>
                <w:szCs w:val="16"/>
              </w:rPr>
              <w:t>(фермерское)</w:t>
            </w:r>
            <w:r w:rsidRPr="00BB3AA3">
              <w:rPr>
                <w:rFonts w:ascii="PT Astra Serif" w:hAnsi="PT Astra Serif"/>
                <w:spacing w:val="-4"/>
                <w:sz w:val="16"/>
                <w:szCs w:val="16"/>
              </w:rPr>
              <w:t xml:space="preserve"> </w:t>
            </w:r>
            <w:r w:rsidRPr="00BB3AA3">
              <w:rPr>
                <w:rFonts w:ascii="PT Astra Serif" w:hAnsi="PT Astra Serif"/>
                <w:sz w:val="16"/>
                <w:szCs w:val="16"/>
              </w:rPr>
              <w:t>хозяйство, испрашивающее</w:t>
            </w:r>
            <w:r w:rsidRPr="00BB3AA3">
              <w:rPr>
                <w:rFonts w:ascii="PT Astra Serif" w:hAnsi="PT Astra Serif"/>
                <w:spacing w:val="-4"/>
                <w:sz w:val="16"/>
                <w:szCs w:val="16"/>
              </w:rPr>
              <w:t xml:space="preserve"> </w:t>
            </w:r>
            <w:r w:rsidRPr="00BB3AA3">
              <w:rPr>
                <w:rFonts w:ascii="PT Astra Serif" w:hAnsi="PT Astra Serif"/>
                <w:sz w:val="16"/>
                <w:szCs w:val="16"/>
              </w:rPr>
              <w:t>участок</w:t>
            </w:r>
            <w:r w:rsidRPr="00BB3AA3">
              <w:rPr>
                <w:rFonts w:ascii="PT Astra Serif" w:hAnsi="PT Astra Serif"/>
                <w:spacing w:val="-3"/>
                <w:sz w:val="16"/>
                <w:szCs w:val="16"/>
              </w:rPr>
              <w:t xml:space="preserve"> </w:t>
            </w:r>
            <w:r w:rsidRPr="00BB3AA3">
              <w:rPr>
                <w:rFonts w:ascii="PT Astra Serif" w:hAnsi="PT Astra Serif"/>
                <w:sz w:val="16"/>
                <w:szCs w:val="16"/>
              </w:rPr>
              <w:t>для</w:t>
            </w:r>
            <w:r w:rsidRPr="00BB3AA3">
              <w:rPr>
                <w:rFonts w:ascii="PT Astra Serif" w:hAnsi="PT Astra Serif"/>
                <w:spacing w:val="-4"/>
                <w:sz w:val="16"/>
                <w:szCs w:val="16"/>
              </w:rPr>
              <w:t xml:space="preserve"> </w:t>
            </w:r>
            <w:r w:rsidRPr="00BB3AA3">
              <w:rPr>
                <w:rFonts w:ascii="PT Astra Serif" w:hAnsi="PT Astra Serif"/>
                <w:sz w:val="16"/>
                <w:szCs w:val="16"/>
              </w:rPr>
              <w:t>осуществления</w:t>
            </w:r>
            <w:r w:rsidRPr="00BB3AA3">
              <w:rPr>
                <w:rFonts w:ascii="PT Astra Serif" w:hAnsi="PT Astra Serif"/>
                <w:spacing w:val="-4"/>
                <w:sz w:val="16"/>
                <w:szCs w:val="16"/>
              </w:rPr>
              <w:t xml:space="preserve"> </w:t>
            </w:r>
            <w:r w:rsidRPr="00BB3AA3">
              <w:rPr>
                <w:rFonts w:ascii="PT Astra Serif" w:hAnsi="PT Astra Serif"/>
                <w:sz w:val="16"/>
                <w:szCs w:val="16"/>
              </w:rPr>
              <w:t>своей деятельности</w:t>
            </w:r>
          </w:p>
        </w:tc>
      </w:tr>
      <w:tr w:rsidR="00AA0D84" w:rsidRPr="00BB3AA3" w:rsidTr="008715AA">
        <w:trPr>
          <w:trHeight w:val="471"/>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68.</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Право на здание,</w:t>
            </w:r>
            <w:r w:rsidRPr="00BB3AA3">
              <w:rPr>
                <w:rFonts w:ascii="PT Astra Serif" w:hAnsi="PT Astra Serif"/>
                <w:spacing w:val="1"/>
                <w:sz w:val="16"/>
                <w:szCs w:val="16"/>
              </w:rPr>
              <w:t xml:space="preserve"> </w:t>
            </w:r>
            <w:r w:rsidRPr="00BB3AA3">
              <w:rPr>
                <w:rFonts w:ascii="PT Astra Serif" w:hAnsi="PT Astra Serif"/>
                <w:sz w:val="16"/>
                <w:szCs w:val="16"/>
              </w:rPr>
              <w:t>сооружение,</w:t>
            </w:r>
            <w:r w:rsidRPr="00BB3AA3">
              <w:rPr>
                <w:rFonts w:ascii="PT Astra Serif" w:hAnsi="PT Astra Serif"/>
                <w:spacing w:val="-15"/>
                <w:sz w:val="16"/>
                <w:szCs w:val="16"/>
              </w:rPr>
              <w:t xml:space="preserve"> </w:t>
            </w:r>
            <w:r w:rsidRPr="00BB3AA3">
              <w:rPr>
                <w:rFonts w:ascii="PT Astra Serif" w:hAnsi="PT Astra Serif"/>
                <w:sz w:val="16"/>
                <w:szCs w:val="16"/>
              </w:rPr>
              <w:t>помещение 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563"/>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69.</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5"/>
                <w:sz w:val="16"/>
                <w:szCs w:val="16"/>
              </w:rPr>
              <w:t xml:space="preserve"> </w:t>
            </w:r>
            <w:r w:rsidRPr="00BB3AA3">
              <w:rPr>
                <w:rFonts w:ascii="PT Astra Serif" w:hAnsi="PT Astra Serif"/>
                <w:sz w:val="16"/>
                <w:szCs w:val="16"/>
              </w:rPr>
              <w:t>на</w:t>
            </w:r>
            <w:r w:rsidRPr="00BB3AA3">
              <w:rPr>
                <w:rFonts w:ascii="PT Astra Serif" w:hAnsi="PT Astra Serif"/>
                <w:spacing w:val="-5"/>
                <w:sz w:val="16"/>
                <w:szCs w:val="16"/>
              </w:rPr>
              <w:t xml:space="preserve"> </w:t>
            </w:r>
            <w:r w:rsidRPr="00BB3AA3">
              <w:rPr>
                <w:rFonts w:ascii="PT Astra Serif" w:hAnsi="PT Astra Serif"/>
                <w:sz w:val="16"/>
                <w:szCs w:val="16"/>
              </w:rPr>
              <w:t>испрашиваемый</w:t>
            </w:r>
            <w:r w:rsidRPr="00BB3AA3">
              <w:rPr>
                <w:rFonts w:ascii="PT Astra Serif" w:hAnsi="PT Astra Serif"/>
                <w:spacing w:val="-57"/>
                <w:sz w:val="16"/>
                <w:szCs w:val="16"/>
              </w:rPr>
              <w:t xml:space="preserve"> </w:t>
            </w:r>
            <w:r w:rsidRPr="00BB3AA3">
              <w:rPr>
                <w:rFonts w:ascii="PT Astra Serif" w:hAnsi="PT Astra Serif"/>
                <w:sz w:val="16"/>
                <w:szCs w:val="16"/>
              </w:rPr>
              <w:t>земельный</w:t>
            </w:r>
            <w:r w:rsidRPr="00BB3AA3">
              <w:rPr>
                <w:rFonts w:ascii="PT Astra Serif" w:hAnsi="PT Astra Serif"/>
                <w:spacing w:val="1"/>
                <w:sz w:val="16"/>
                <w:szCs w:val="16"/>
              </w:rPr>
              <w:t xml:space="preserve"> </w:t>
            </w:r>
            <w:r w:rsidRPr="00BB3AA3">
              <w:rPr>
                <w:rFonts w:ascii="PT Astra Serif" w:hAnsi="PT Astra Serif"/>
                <w:sz w:val="16"/>
                <w:szCs w:val="16"/>
              </w:rPr>
              <w:t>участок 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537"/>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70.</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5"/>
                <w:sz w:val="16"/>
                <w:szCs w:val="16"/>
              </w:rPr>
              <w:t xml:space="preserve"> </w:t>
            </w:r>
            <w:r w:rsidRPr="00BB3AA3">
              <w:rPr>
                <w:rFonts w:ascii="PT Astra Serif" w:hAnsi="PT Astra Serif"/>
                <w:sz w:val="16"/>
                <w:szCs w:val="16"/>
              </w:rPr>
              <w:t>на</w:t>
            </w:r>
            <w:r w:rsidRPr="00BB3AA3">
              <w:rPr>
                <w:rFonts w:ascii="PT Astra Serif" w:hAnsi="PT Astra Serif"/>
                <w:spacing w:val="-5"/>
                <w:sz w:val="16"/>
                <w:szCs w:val="16"/>
              </w:rPr>
              <w:t xml:space="preserve"> </w:t>
            </w:r>
            <w:r w:rsidRPr="00BB3AA3">
              <w:rPr>
                <w:rFonts w:ascii="PT Astra Serif" w:hAnsi="PT Astra Serif"/>
                <w:sz w:val="16"/>
                <w:szCs w:val="16"/>
              </w:rPr>
              <w:t>испрашиваемый</w:t>
            </w:r>
            <w:r w:rsidRPr="00BB3AA3">
              <w:rPr>
                <w:rFonts w:ascii="PT Astra Serif" w:hAnsi="PT Astra Serif"/>
                <w:spacing w:val="-57"/>
                <w:sz w:val="16"/>
                <w:szCs w:val="16"/>
              </w:rPr>
              <w:t xml:space="preserve"> </w:t>
            </w:r>
            <w:r w:rsidRPr="00BB3AA3">
              <w:rPr>
                <w:rFonts w:ascii="PT Astra Serif" w:hAnsi="PT Astra Serif"/>
                <w:sz w:val="16"/>
                <w:szCs w:val="16"/>
              </w:rPr>
              <w:t>земельный</w:t>
            </w:r>
            <w:r w:rsidRPr="00BB3AA3">
              <w:rPr>
                <w:rFonts w:ascii="PT Astra Serif" w:hAnsi="PT Astra Serif"/>
                <w:spacing w:val="1"/>
                <w:sz w:val="16"/>
                <w:szCs w:val="16"/>
              </w:rPr>
              <w:t xml:space="preserve"> </w:t>
            </w:r>
            <w:r w:rsidRPr="00BB3AA3">
              <w:rPr>
                <w:rFonts w:ascii="PT Astra Serif" w:hAnsi="PT Astra Serif"/>
                <w:sz w:val="16"/>
                <w:szCs w:val="16"/>
              </w:rPr>
              <w:t>участок 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304"/>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71.</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К какой категории</w:t>
            </w:r>
            <w:r w:rsidRPr="00BB3AA3">
              <w:rPr>
                <w:rFonts w:ascii="PT Astra Serif" w:hAnsi="PT Astra Serif"/>
                <w:spacing w:val="1"/>
                <w:sz w:val="16"/>
                <w:szCs w:val="16"/>
              </w:rPr>
              <w:t xml:space="preserve"> </w:t>
            </w:r>
            <w:r w:rsidRPr="00BB3AA3">
              <w:rPr>
                <w:rFonts w:ascii="PT Astra Serif" w:hAnsi="PT Astra Serif"/>
                <w:sz w:val="16"/>
                <w:szCs w:val="16"/>
              </w:rPr>
              <w:t>относится Заявитель</w:t>
            </w:r>
            <w:r w:rsidRPr="00BB3AA3">
              <w:rPr>
                <w:rFonts w:ascii="PT Astra Serif" w:hAnsi="PT Astra Serif"/>
                <w:spacing w:val="1"/>
                <w:sz w:val="16"/>
                <w:szCs w:val="16"/>
              </w:rPr>
              <w:t xml:space="preserve"> </w:t>
            </w:r>
            <w:r w:rsidRPr="00BB3AA3">
              <w:rPr>
                <w:rFonts w:ascii="PT Astra Serif" w:hAnsi="PT Astra Serif"/>
                <w:sz w:val="16"/>
                <w:szCs w:val="16"/>
              </w:rPr>
              <w:t>(иностранное</w:t>
            </w:r>
            <w:r w:rsidRPr="00BB3AA3">
              <w:rPr>
                <w:rFonts w:ascii="PT Astra Serif" w:hAnsi="PT Astra Serif"/>
                <w:spacing w:val="-14"/>
                <w:sz w:val="16"/>
                <w:szCs w:val="16"/>
              </w:rPr>
              <w:t xml:space="preserve"> </w:t>
            </w:r>
            <w:r w:rsidRPr="00BB3AA3">
              <w:rPr>
                <w:rFonts w:ascii="PT Astra Serif" w:hAnsi="PT Astra Serif"/>
                <w:sz w:val="16"/>
                <w:szCs w:val="16"/>
              </w:rPr>
              <w:t>юридическое лицо)?</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 с которым заключен договор о комплексном</w:t>
            </w:r>
            <w:r w:rsidRPr="00BB3AA3">
              <w:rPr>
                <w:rFonts w:ascii="PT Astra Serif" w:hAnsi="PT Astra Serif"/>
                <w:spacing w:val="-57"/>
                <w:sz w:val="16"/>
                <w:szCs w:val="16"/>
              </w:rPr>
              <w:t xml:space="preserve"> </w:t>
            </w:r>
            <w:r w:rsidRPr="00BB3AA3">
              <w:rPr>
                <w:rFonts w:ascii="PT Astra Serif" w:hAnsi="PT Astra Serif"/>
                <w:sz w:val="16"/>
                <w:szCs w:val="16"/>
              </w:rPr>
              <w:t>освоении территории</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Собственник</w:t>
            </w:r>
            <w:r w:rsidRPr="00BB3AA3">
              <w:rPr>
                <w:rFonts w:ascii="PT Astra Serif" w:hAnsi="PT Astra Serif"/>
                <w:spacing w:val="-3"/>
                <w:sz w:val="16"/>
                <w:szCs w:val="16"/>
              </w:rPr>
              <w:t xml:space="preserve"> </w:t>
            </w:r>
            <w:r w:rsidRPr="00BB3AA3">
              <w:rPr>
                <w:rFonts w:ascii="PT Astra Serif" w:hAnsi="PT Astra Serif"/>
                <w:sz w:val="16"/>
                <w:szCs w:val="16"/>
              </w:rPr>
              <w:t>здания,</w:t>
            </w:r>
            <w:r w:rsidRPr="00BB3AA3">
              <w:rPr>
                <w:rFonts w:ascii="PT Astra Serif" w:hAnsi="PT Astra Serif"/>
                <w:spacing w:val="-2"/>
                <w:sz w:val="16"/>
                <w:szCs w:val="16"/>
              </w:rPr>
              <w:t xml:space="preserve"> </w:t>
            </w:r>
            <w:r w:rsidRPr="00BB3AA3">
              <w:rPr>
                <w:rFonts w:ascii="PT Astra Serif" w:hAnsi="PT Astra Serif"/>
                <w:sz w:val="16"/>
                <w:szCs w:val="16"/>
              </w:rPr>
              <w:t>сооружения</w:t>
            </w:r>
            <w:r w:rsidRPr="00BB3AA3">
              <w:rPr>
                <w:rFonts w:ascii="PT Astra Serif" w:hAnsi="PT Astra Serif"/>
                <w:spacing w:val="-2"/>
                <w:sz w:val="16"/>
                <w:szCs w:val="16"/>
              </w:rPr>
              <w:t xml:space="preserve"> </w:t>
            </w:r>
            <w:r w:rsidRPr="00BB3AA3">
              <w:rPr>
                <w:rFonts w:ascii="PT Astra Serif" w:hAnsi="PT Astra Serif"/>
                <w:sz w:val="16"/>
                <w:szCs w:val="16"/>
              </w:rPr>
              <w:t>либо</w:t>
            </w:r>
            <w:r w:rsidRPr="00BB3AA3">
              <w:rPr>
                <w:rFonts w:ascii="PT Astra Serif" w:hAnsi="PT Astra Serif"/>
                <w:spacing w:val="-2"/>
                <w:sz w:val="16"/>
                <w:szCs w:val="16"/>
              </w:rPr>
              <w:t xml:space="preserve"> </w:t>
            </w:r>
            <w:r w:rsidRPr="00BB3AA3">
              <w:rPr>
                <w:rFonts w:ascii="PT Astra Serif" w:hAnsi="PT Astra Serif"/>
                <w:sz w:val="16"/>
                <w:szCs w:val="16"/>
              </w:rPr>
              <w:t>помещения</w:t>
            </w:r>
            <w:r w:rsidRPr="00BB3AA3">
              <w:rPr>
                <w:rFonts w:ascii="PT Astra Serif" w:hAnsi="PT Astra Serif"/>
                <w:spacing w:val="-3"/>
                <w:sz w:val="16"/>
                <w:szCs w:val="16"/>
              </w:rPr>
              <w:t xml:space="preserve"> </w:t>
            </w:r>
            <w:r w:rsidRPr="00BB3AA3">
              <w:rPr>
                <w:rFonts w:ascii="PT Astra Serif" w:hAnsi="PT Astra Serif"/>
                <w:sz w:val="16"/>
                <w:szCs w:val="16"/>
              </w:rPr>
              <w:t>в здании,</w:t>
            </w:r>
            <w:r w:rsidRPr="00BB3AA3">
              <w:rPr>
                <w:rFonts w:ascii="PT Astra Serif" w:hAnsi="PT Astra Serif"/>
                <w:spacing w:val="-4"/>
                <w:sz w:val="16"/>
                <w:szCs w:val="16"/>
              </w:rPr>
              <w:t xml:space="preserve"> </w:t>
            </w:r>
            <w:r w:rsidRPr="00BB3AA3">
              <w:rPr>
                <w:rFonts w:ascii="PT Astra Serif" w:hAnsi="PT Astra Serif"/>
                <w:sz w:val="16"/>
                <w:szCs w:val="16"/>
              </w:rPr>
              <w:t>сооружении</w:t>
            </w:r>
          </w:p>
        </w:tc>
      </w:tr>
      <w:tr w:rsidR="00AA0D84" w:rsidRPr="00BB3AA3" w:rsidTr="008715AA">
        <w:trPr>
          <w:trHeight w:val="365"/>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72.</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Право на здание,</w:t>
            </w:r>
            <w:r w:rsidRPr="00BB3AA3">
              <w:rPr>
                <w:rFonts w:ascii="PT Astra Serif" w:hAnsi="PT Astra Serif"/>
                <w:spacing w:val="1"/>
                <w:sz w:val="16"/>
                <w:szCs w:val="16"/>
              </w:rPr>
              <w:t xml:space="preserve"> </w:t>
            </w:r>
            <w:r w:rsidRPr="00BB3AA3">
              <w:rPr>
                <w:rFonts w:ascii="PT Astra Serif" w:hAnsi="PT Astra Serif"/>
                <w:sz w:val="16"/>
                <w:szCs w:val="16"/>
              </w:rPr>
              <w:t>сооружение,</w:t>
            </w:r>
            <w:r w:rsidRPr="00BB3AA3">
              <w:rPr>
                <w:rFonts w:ascii="PT Astra Serif" w:hAnsi="PT Astra Serif"/>
                <w:spacing w:val="-15"/>
                <w:sz w:val="16"/>
                <w:szCs w:val="16"/>
              </w:rPr>
              <w:t xml:space="preserve"> </w:t>
            </w:r>
            <w:r w:rsidRPr="00BB3AA3">
              <w:rPr>
                <w:rFonts w:ascii="PT Astra Serif" w:hAnsi="PT Astra Serif"/>
                <w:sz w:val="16"/>
                <w:szCs w:val="16"/>
              </w:rPr>
              <w:t>помещение 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271"/>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73.</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3"/>
                <w:sz w:val="16"/>
                <w:szCs w:val="16"/>
              </w:rPr>
              <w:t xml:space="preserve"> </w:t>
            </w:r>
            <w:r w:rsidRPr="00BB3AA3">
              <w:rPr>
                <w:rFonts w:ascii="PT Astra Serif" w:hAnsi="PT Astra Serif"/>
                <w:sz w:val="16"/>
                <w:szCs w:val="16"/>
              </w:rPr>
              <w:t>на</w:t>
            </w:r>
            <w:r w:rsidRPr="00BB3AA3">
              <w:rPr>
                <w:rFonts w:ascii="PT Astra Serif" w:hAnsi="PT Astra Serif"/>
                <w:spacing w:val="-4"/>
                <w:sz w:val="16"/>
                <w:szCs w:val="16"/>
              </w:rPr>
              <w:t xml:space="preserve"> </w:t>
            </w:r>
            <w:r w:rsidRPr="00BB3AA3">
              <w:rPr>
                <w:rFonts w:ascii="PT Astra Serif" w:hAnsi="PT Astra Serif"/>
                <w:sz w:val="16"/>
                <w:szCs w:val="16"/>
              </w:rPr>
              <w:t>испрашиваемый земельный</w:t>
            </w:r>
            <w:r w:rsidRPr="00BB3AA3">
              <w:rPr>
                <w:rFonts w:ascii="PT Astra Serif" w:hAnsi="PT Astra Serif"/>
                <w:spacing w:val="2"/>
                <w:sz w:val="16"/>
                <w:szCs w:val="16"/>
              </w:rPr>
              <w:t xml:space="preserve"> </w:t>
            </w:r>
            <w:r w:rsidRPr="00BB3AA3">
              <w:rPr>
                <w:rFonts w:ascii="PT Astra Serif" w:hAnsi="PT Astra Serif"/>
                <w:sz w:val="16"/>
                <w:szCs w:val="16"/>
              </w:rPr>
              <w:t>участок</w:t>
            </w:r>
            <w:r w:rsidRPr="00BB3AA3">
              <w:rPr>
                <w:rFonts w:ascii="PT Astra Serif" w:hAnsi="PT Astra Serif"/>
                <w:spacing w:val="1"/>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5"/>
                <w:sz w:val="16"/>
                <w:szCs w:val="16"/>
              </w:rPr>
              <w:t xml:space="preserve"> </w:t>
            </w:r>
            <w:r w:rsidRPr="00BB3AA3">
              <w:rPr>
                <w:rFonts w:ascii="PT Astra Serif" w:hAnsi="PT Astra Serif"/>
                <w:sz w:val="16"/>
                <w:szCs w:val="16"/>
              </w:rPr>
              <w:t>в</w:t>
            </w:r>
            <w:r w:rsidRPr="00BB3AA3">
              <w:rPr>
                <w:rFonts w:ascii="PT Astra Serif" w:hAnsi="PT Astra Serif"/>
                <w:spacing w:val="-5"/>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481"/>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74.</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На</w:t>
            </w:r>
            <w:r w:rsidRPr="00BB3AA3">
              <w:rPr>
                <w:rFonts w:ascii="PT Astra Serif" w:hAnsi="PT Astra Serif"/>
                <w:spacing w:val="-4"/>
                <w:sz w:val="16"/>
                <w:szCs w:val="16"/>
              </w:rPr>
              <w:t xml:space="preserve"> </w:t>
            </w:r>
            <w:proofErr w:type="gramStart"/>
            <w:r w:rsidRPr="00BB3AA3">
              <w:rPr>
                <w:rFonts w:ascii="PT Astra Serif" w:hAnsi="PT Astra Serif"/>
                <w:sz w:val="16"/>
                <w:szCs w:val="16"/>
              </w:rPr>
              <w:t>основании</w:t>
            </w:r>
            <w:proofErr w:type="gramEnd"/>
            <w:r w:rsidRPr="00BB3AA3">
              <w:rPr>
                <w:rFonts w:ascii="PT Astra Serif" w:hAnsi="PT Astra Serif"/>
                <w:spacing w:val="-2"/>
                <w:sz w:val="16"/>
                <w:szCs w:val="16"/>
              </w:rPr>
              <w:t xml:space="preserve"> </w:t>
            </w:r>
            <w:r w:rsidRPr="00BB3AA3">
              <w:rPr>
                <w:rFonts w:ascii="PT Astra Serif" w:hAnsi="PT Astra Serif"/>
                <w:sz w:val="16"/>
                <w:szCs w:val="16"/>
              </w:rPr>
              <w:t>какого документа</w:t>
            </w:r>
            <w:r w:rsidRPr="00BB3AA3">
              <w:rPr>
                <w:rFonts w:ascii="PT Astra Serif" w:hAnsi="PT Astra Serif"/>
                <w:spacing w:val="-3"/>
                <w:sz w:val="16"/>
                <w:szCs w:val="16"/>
              </w:rPr>
              <w:t xml:space="preserve"> </w:t>
            </w:r>
            <w:r w:rsidRPr="00BB3AA3">
              <w:rPr>
                <w:rFonts w:ascii="PT Astra Serif" w:hAnsi="PT Astra Serif"/>
                <w:sz w:val="16"/>
                <w:szCs w:val="16"/>
              </w:rPr>
              <w:t>формируется земельный</w:t>
            </w:r>
            <w:r w:rsidRPr="00BB3AA3">
              <w:rPr>
                <w:rFonts w:ascii="PT Astra Serif" w:hAnsi="PT Astra Serif"/>
                <w:spacing w:val="-3"/>
                <w:sz w:val="16"/>
                <w:szCs w:val="16"/>
              </w:rPr>
              <w:t xml:space="preserve"> </w:t>
            </w:r>
            <w:r w:rsidRPr="00BB3AA3">
              <w:rPr>
                <w:rFonts w:ascii="PT Astra Serif" w:hAnsi="PT Astra Serif"/>
                <w:sz w:val="16"/>
                <w:szCs w:val="16"/>
              </w:rPr>
              <w:t>участок?</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Схема</w:t>
            </w:r>
            <w:r w:rsidRPr="00BB3AA3">
              <w:rPr>
                <w:rFonts w:ascii="PT Astra Serif" w:hAnsi="PT Astra Serif"/>
                <w:spacing w:val="-4"/>
                <w:sz w:val="16"/>
                <w:szCs w:val="16"/>
              </w:rPr>
              <w:t xml:space="preserve"> </w:t>
            </w:r>
            <w:r w:rsidRPr="00BB3AA3">
              <w:rPr>
                <w:rFonts w:ascii="PT Astra Serif" w:hAnsi="PT Astra Serif"/>
                <w:sz w:val="16"/>
                <w:szCs w:val="16"/>
              </w:rPr>
              <w:t>расположения</w:t>
            </w:r>
            <w:r w:rsidRPr="00BB3AA3">
              <w:rPr>
                <w:rFonts w:ascii="PT Astra Serif" w:hAnsi="PT Astra Serif"/>
                <w:spacing w:val="-2"/>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 Утверждённый</w:t>
            </w:r>
            <w:r w:rsidRPr="00BB3AA3">
              <w:rPr>
                <w:rFonts w:ascii="PT Astra Serif" w:hAnsi="PT Astra Serif"/>
                <w:spacing w:val="-2"/>
                <w:sz w:val="16"/>
                <w:szCs w:val="16"/>
              </w:rPr>
              <w:t xml:space="preserve"> </w:t>
            </w:r>
            <w:r w:rsidRPr="00BB3AA3">
              <w:rPr>
                <w:rFonts w:ascii="PT Astra Serif" w:hAnsi="PT Astra Serif"/>
                <w:sz w:val="16"/>
                <w:szCs w:val="16"/>
              </w:rPr>
              <w:t>проект</w:t>
            </w:r>
            <w:r w:rsidRPr="00BB3AA3">
              <w:rPr>
                <w:rFonts w:ascii="PT Astra Serif" w:hAnsi="PT Astra Serif"/>
                <w:spacing w:val="-4"/>
                <w:sz w:val="16"/>
                <w:szCs w:val="16"/>
              </w:rPr>
              <w:t xml:space="preserve"> </w:t>
            </w:r>
            <w:r w:rsidRPr="00BB3AA3">
              <w:rPr>
                <w:rFonts w:ascii="PT Astra Serif" w:hAnsi="PT Astra Serif"/>
                <w:sz w:val="16"/>
                <w:szCs w:val="16"/>
              </w:rPr>
              <w:t>межевания</w:t>
            </w:r>
            <w:r w:rsidRPr="00BB3AA3">
              <w:rPr>
                <w:rFonts w:ascii="PT Astra Serif" w:hAnsi="PT Astra Serif"/>
                <w:spacing w:val="-2"/>
                <w:sz w:val="16"/>
                <w:szCs w:val="16"/>
              </w:rPr>
              <w:t xml:space="preserve"> </w:t>
            </w:r>
            <w:r w:rsidRPr="00BB3AA3">
              <w:rPr>
                <w:rFonts w:ascii="PT Astra Serif" w:hAnsi="PT Astra Serif"/>
                <w:sz w:val="16"/>
                <w:szCs w:val="16"/>
              </w:rPr>
              <w:t>территории</w:t>
            </w:r>
          </w:p>
        </w:tc>
      </w:tr>
      <w:tr w:rsidR="00AA0D84" w:rsidRPr="00BB3AA3" w:rsidTr="008715AA">
        <w:trPr>
          <w:trHeight w:val="242"/>
        </w:trPr>
        <w:tc>
          <w:tcPr>
            <w:tcW w:w="10206" w:type="dxa"/>
            <w:gridSpan w:val="3"/>
            <w:shd w:val="clear" w:color="auto" w:fill="auto"/>
            <w:vAlign w:val="center"/>
          </w:tcPr>
          <w:p w:rsidR="00AA0D84" w:rsidRPr="00BB3AA3" w:rsidRDefault="00AA0D84" w:rsidP="00BB3AA3">
            <w:pPr>
              <w:pStyle w:val="TableParagraph"/>
              <w:ind w:right="91"/>
              <w:jc w:val="both"/>
              <w:rPr>
                <w:rFonts w:ascii="PT Astra Serif" w:hAnsi="PT Astra Serif"/>
                <w:sz w:val="16"/>
                <w:szCs w:val="16"/>
              </w:rPr>
            </w:pPr>
            <w:r w:rsidRPr="00BB3AA3">
              <w:rPr>
                <w:rFonts w:ascii="PT Astra Serif" w:hAnsi="PT Astra Serif"/>
                <w:sz w:val="16"/>
                <w:szCs w:val="16"/>
              </w:rPr>
              <w:t>Критерии</w:t>
            </w:r>
            <w:r w:rsidRPr="00BB3AA3">
              <w:rPr>
                <w:rFonts w:ascii="PT Astra Serif" w:hAnsi="PT Astra Serif"/>
                <w:spacing w:val="-4"/>
                <w:sz w:val="16"/>
                <w:szCs w:val="16"/>
              </w:rPr>
              <w:t xml:space="preserve"> </w:t>
            </w:r>
            <w:r w:rsidRPr="00BB3AA3">
              <w:rPr>
                <w:rFonts w:ascii="PT Astra Serif" w:hAnsi="PT Astra Serif"/>
                <w:sz w:val="16"/>
                <w:szCs w:val="16"/>
              </w:rPr>
              <w:t>для</w:t>
            </w:r>
            <w:r w:rsidRPr="00BB3AA3">
              <w:rPr>
                <w:rFonts w:ascii="PT Astra Serif" w:hAnsi="PT Astra Serif"/>
                <w:spacing w:val="-2"/>
                <w:sz w:val="16"/>
                <w:szCs w:val="16"/>
              </w:rPr>
              <w:t xml:space="preserve"> </w:t>
            </w:r>
            <w:r w:rsidRPr="00BB3AA3">
              <w:rPr>
                <w:rFonts w:ascii="PT Astra Serif" w:hAnsi="PT Astra Serif"/>
                <w:sz w:val="16"/>
                <w:szCs w:val="16"/>
              </w:rPr>
              <w:t>формирования</w:t>
            </w:r>
            <w:r w:rsidRPr="00BB3AA3">
              <w:rPr>
                <w:rFonts w:ascii="PT Astra Serif" w:hAnsi="PT Astra Serif"/>
                <w:spacing w:val="-4"/>
                <w:sz w:val="16"/>
                <w:szCs w:val="16"/>
              </w:rPr>
              <w:t xml:space="preserve"> </w:t>
            </w:r>
            <w:r w:rsidRPr="00BB3AA3">
              <w:rPr>
                <w:rFonts w:ascii="PT Astra Serif" w:hAnsi="PT Astra Serif"/>
                <w:sz w:val="16"/>
                <w:szCs w:val="16"/>
              </w:rPr>
              <w:t>вариантов</w:t>
            </w:r>
            <w:r w:rsidRPr="00BB3AA3">
              <w:rPr>
                <w:rFonts w:ascii="PT Astra Serif" w:hAnsi="PT Astra Serif"/>
                <w:spacing w:val="-3"/>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2"/>
                <w:sz w:val="16"/>
                <w:szCs w:val="16"/>
              </w:rPr>
              <w:t xml:space="preserve"> </w:t>
            </w:r>
            <w:r w:rsidRPr="00BB3AA3">
              <w:rPr>
                <w:rFonts w:ascii="PT Astra Serif" w:hAnsi="PT Astra Serif"/>
                <w:sz w:val="16"/>
                <w:szCs w:val="16"/>
              </w:rPr>
              <w:t>услуги</w:t>
            </w:r>
            <w:r w:rsidRPr="00BB3AA3">
              <w:rPr>
                <w:rFonts w:ascii="PT Astra Serif" w:hAnsi="PT Astra Serif"/>
                <w:spacing w:val="-3"/>
                <w:sz w:val="16"/>
                <w:szCs w:val="16"/>
              </w:rPr>
              <w:t xml:space="preserve"> </w:t>
            </w:r>
            <w:r w:rsidRPr="00BB3AA3">
              <w:rPr>
                <w:rFonts w:ascii="PT Astra Serif" w:hAnsi="PT Astra Serif"/>
                <w:sz w:val="16"/>
                <w:szCs w:val="16"/>
              </w:rPr>
              <w:t>для</w:t>
            </w:r>
            <w:r w:rsidRPr="00BB3AA3">
              <w:rPr>
                <w:rFonts w:ascii="PT Astra Serif" w:hAnsi="PT Astra Serif"/>
                <w:spacing w:val="-4"/>
                <w:sz w:val="16"/>
                <w:szCs w:val="16"/>
              </w:rPr>
              <w:t xml:space="preserve"> </w:t>
            </w:r>
            <w:proofErr w:type="spellStart"/>
            <w:r w:rsidRPr="00BB3AA3">
              <w:rPr>
                <w:rFonts w:ascii="PT Astra Serif" w:hAnsi="PT Astra Serif"/>
                <w:sz w:val="16"/>
                <w:szCs w:val="16"/>
              </w:rPr>
              <w:t>подуслуги</w:t>
            </w:r>
            <w:proofErr w:type="spellEnd"/>
            <w:r w:rsidRPr="00BB3AA3">
              <w:rPr>
                <w:rFonts w:ascii="PT Astra Serif" w:hAnsi="PT Astra Serif"/>
                <w:sz w:val="16"/>
                <w:szCs w:val="16"/>
              </w:rPr>
              <w:t xml:space="preserve"> «Предварительное</w:t>
            </w:r>
            <w:r w:rsidRPr="00BB3AA3">
              <w:rPr>
                <w:rFonts w:ascii="PT Astra Serif" w:hAnsi="PT Astra Serif"/>
                <w:spacing w:val="-6"/>
                <w:sz w:val="16"/>
                <w:szCs w:val="16"/>
              </w:rPr>
              <w:t xml:space="preserve"> </w:t>
            </w:r>
            <w:r w:rsidRPr="00BB3AA3">
              <w:rPr>
                <w:rFonts w:ascii="PT Astra Serif" w:hAnsi="PT Astra Serif"/>
                <w:sz w:val="16"/>
                <w:szCs w:val="16"/>
              </w:rPr>
              <w:t>согласование</w:t>
            </w:r>
            <w:r w:rsidRPr="00BB3AA3">
              <w:rPr>
                <w:rFonts w:ascii="PT Astra Serif" w:hAnsi="PT Astra Serif"/>
                <w:spacing w:val="-5"/>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4"/>
                <w:sz w:val="16"/>
                <w:szCs w:val="16"/>
              </w:rPr>
              <w:t xml:space="preserve"> </w:t>
            </w:r>
            <w:r w:rsidRPr="00BB3AA3">
              <w:rPr>
                <w:rFonts w:ascii="PT Astra Serif" w:hAnsi="PT Astra Serif"/>
                <w:sz w:val="16"/>
                <w:szCs w:val="16"/>
              </w:rPr>
              <w:t>земельного</w:t>
            </w:r>
            <w:r w:rsidRPr="00BB3AA3">
              <w:rPr>
                <w:rFonts w:ascii="PT Astra Serif" w:hAnsi="PT Astra Serif"/>
                <w:spacing w:val="-3"/>
                <w:sz w:val="16"/>
                <w:szCs w:val="16"/>
              </w:rPr>
              <w:t xml:space="preserve"> </w:t>
            </w:r>
            <w:r w:rsidRPr="00BB3AA3">
              <w:rPr>
                <w:rFonts w:ascii="PT Astra Serif" w:hAnsi="PT Astra Serif"/>
                <w:sz w:val="16"/>
                <w:szCs w:val="16"/>
              </w:rPr>
              <w:t>участка</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5"/>
                <w:sz w:val="16"/>
                <w:szCs w:val="16"/>
              </w:rPr>
              <w:t xml:space="preserve"> </w:t>
            </w:r>
            <w:r w:rsidRPr="00BB3AA3">
              <w:rPr>
                <w:rFonts w:ascii="PT Astra Serif" w:hAnsi="PT Astra Serif"/>
                <w:sz w:val="16"/>
                <w:szCs w:val="16"/>
              </w:rPr>
              <w:t>безвозмездное пользование»</w:t>
            </w:r>
          </w:p>
        </w:tc>
      </w:tr>
      <w:tr w:rsidR="00AA0D84" w:rsidRPr="00BB3AA3" w:rsidTr="008715AA">
        <w:trPr>
          <w:trHeight w:val="147"/>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75.</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Кто</w:t>
            </w:r>
            <w:r w:rsidRPr="00BB3AA3">
              <w:rPr>
                <w:rFonts w:ascii="PT Astra Serif" w:hAnsi="PT Astra Serif"/>
                <w:spacing w:val="-2"/>
                <w:sz w:val="16"/>
                <w:szCs w:val="16"/>
              </w:rPr>
              <w:t xml:space="preserve"> </w:t>
            </w:r>
            <w:r w:rsidRPr="00BB3AA3">
              <w:rPr>
                <w:rFonts w:ascii="PT Astra Serif" w:hAnsi="PT Astra Serif"/>
                <w:sz w:val="16"/>
                <w:szCs w:val="16"/>
              </w:rPr>
              <w:t>обращается</w:t>
            </w:r>
            <w:r w:rsidRPr="00BB3AA3">
              <w:rPr>
                <w:rFonts w:ascii="PT Astra Serif" w:hAnsi="PT Astra Serif"/>
                <w:spacing w:val="-2"/>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услугой?</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Заявитель</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Представитель</w:t>
            </w:r>
          </w:p>
        </w:tc>
      </w:tr>
      <w:tr w:rsidR="00AA0D84" w:rsidRPr="00BB3AA3" w:rsidTr="008715AA">
        <w:trPr>
          <w:trHeight w:val="479"/>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76.</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К какой категории относится</w:t>
            </w:r>
            <w:r w:rsidRPr="00BB3AA3">
              <w:rPr>
                <w:rFonts w:ascii="PT Astra Serif" w:hAnsi="PT Astra Serif"/>
                <w:spacing w:val="-15"/>
                <w:sz w:val="16"/>
                <w:szCs w:val="16"/>
              </w:rPr>
              <w:t xml:space="preserve"> </w:t>
            </w:r>
            <w:r w:rsidRPr="00BB3AA3">
              <w:rPr>
                <w:rFonts w:ascii="PT Astra Serif" w:hAnsi="PT Astra Serif"/>
                <w:sz w:val="16"/>
                <w:szCs w:val="16"/>
              </w:rPr>
              <w:t>Заявитель?</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Физическое</w:t>
            </w:r>
            <w:r w:rsidRPr="00BB3AA3">
              <w:rPr>
                <w:rFonts w:ascii="PT Astra Serif" w:hAnsi="PT Astra Serif"/>
                <w:spacing w:val="-2"/>
                <w:sz w:val="16"/>
                <w:szCs w:val="16"/>
              </w:rPr>
              <w:t xml:space="preserve"> </w:t>
            </w:r>
            <w:r w:rsidRPr="00BB3AA3">
              <w:rPr>
                <w:rFonts w:ascii="PT Astra Serif" w:hAnsi="PT Astra Serif"/>
                <w:sz w:val="16"/>
                <w:szCs w:val="16"/>
              </w:rPr>
              <w:t>лицо</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Индивидуальный</w:t>
            </w:r>
            <w:r w:rsidRPr="00BB3AA3">
              <w:rPr>
                <w:rFonts w:ascii="PT Astra Serif" w:hAnsi="PT Astra Serif"/>
                <w:spacing w:val="-6"/>
                <w:sz w:val="16"/>
                <w:szCs w:val="16"/>
              </w:rPr>
              <w:t xml:space="preserve"> </w:t>
            </w:r>
            <w:r w:rsidRPr="00BB3AA3">
              <w:rPr>
                <w:rFonts w:ascii="PT Astra Serif" w:hAnsi="PT Astra Serif"/>
                <w:sz w:val="16"/>
                <w:szCs w:val="16"/>
              </w:rPr>
              <w:t>предприниматель</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Юридическое</w:t>
            </w:r>
            <w:r w:rsidRPr="00BB3AA3">
              <w:rPr>
                <w:rFonts w:ascii="PT Astra Serif" w:hAnsi="PT Astra Serif"/>
                <w:spacing w:val="-1"/>
                <w:sz w:val="16"/>
                <w:szCs w:val="16"/>
              </w:rPr>
              <w:t xml:space="preserve"> </w:t>
            </w:r>
            <w:r w:rsidRPr="00BB3AA3">
              <w:rPr>
                <w:rFonts w:ascii="PT Astra Serif" w:hAnsi="PT Astra Serif"/>
                <w:sz w:val="16"/>
                <w:szCs w:val="16"/>
              </w:rPr>
              <w:t>лицо</w:t>
            </w:r>
          </w:p>
        </w:tc>
      </w:tr>
      <w:tr w:rsidR="00AA0D84" w:rsidRPr="00BB3AA3" w:rsidTr="008715AA">
        <w:trPr>
          <w:trHeight w:val="2047"/>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lastRenderedPageBreak/>
              <w:t>77.</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К какой категории относится Заявитель (физическое</w:t>
            </w:r>
            <w:r w:rsidRPr="00BB3AA3">
              <w:rPr>
                <w:rFonts w:ascii="PT Astra Serif" w:hAnsi="PT Astra Serif"/>
                <w:spacing w:val="-3"/>
                <w:sz w:val="16"/>
                <w:szCs w:val="16"/>
              </w:rPr>
              <w:t xml:space="preserve"> </w:t>
            </w:r>
            <w:r w:rsidRPr="00BB3AA3">
              <w:rPr>
                <w:rFonts w:ascii="PT Astra Serif" w:hAnsi="PT Astra Serif"/>
                <w:sz w:val="16"/>
                <w:szCs w:val="16"/>
              </w:rPr>
              <w:t>лицо)?</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Гражданин,</w:t>
            </w:r>
            <w:r w:rsidRPr="00BB3AA3">
              <w:rPr>
                <w:rFonts w:ascii="PT Astra Serif" w:hAnsi="PT Astra Serif"/>
                <w:spacing w:val="-2"/>
                <w:sz w:val="16"/>
                <w:szCs w:val="16"/>
              </w:rPr>
              <w:t xml:space="preserve"> </w:t>
            </w:r>
            <w:r w:rsidRPr="00BB3AA3">
              <w:rPr>
                <w:rFonts w:ascii="PT Astra Serif" w:hAnsi="PT Astra Serif"/>
                <w:sz w:val="16"/>
                <w:szCs w:val="16"/>
              </w:rPr>
              <w:t>испрашивающий</w:t>
            </w:r>
            <w:r w:rsidRPr="00BB3AA3">
              <w:rPr>
                <w:rFonts w:ascii="PT Astra Serif" w:hAnsi="PT Astra Serif"/>
                <w:spacing w:val="2"/>
                <w:sz w:val="16"/>
                <w:szCs w:val="16"/>
              </w:rPr>
              <w:t xml:space="preserve"> </w:t>
            </w:r>
            <w:r w:rsidRPr="00BB3AA3">
              <w:rPr>
                <w:rFonts w:ascii="PT Astra Serif" w:hAnsi="PT Astra Serif"/>
                <w:sz w:val="16"/>
                <w:szCs w:val="16"/>
              </w:rPr>
              <w:t>участок для</w:t>
            </w:r>
            <w:r w:rsidRPr="00BB3AA3">
              <w:rPr>
                <w:rFonts w:ascii="PT Astra Serif" w:hAnsi="PT Astra Serif"/>
                <w:spacing w:val="1"/>
                <w:sz w:val="16"/>
                <w:szCs w:val="16"/>
              </w:rPr>
              <w:t xml:space="preserve"> </w:t>
            </w:r>
            <w:r w:rsidRPr="00BB3AA3">
              <w:rPr>
                <w:rFonts w:ascii="PT Astra Serif" w:hAnsi="PT Astra Serif"/>
                <w:sz w:val="16"/>
                <w:szCs w:val="16"/>
              </w:rPr>
              <w:t>индивидуального жилищного строительства, личного</w:t>
            </w:r>
            <w:r w:rsidRPr="00BB3AA3">
              <w:rPr>
                <w:rFonts w:ascii="PT Astra Serif" w:hAnsi="PT Astra Serif"/>
                <w:spacing w:val="-57"/>
                <w:sz w:val="16"/>
                <w:szCs w:val="16"/>
              </w:rPr>
              <w:t xml:space="preserve"> </w:t>
            </w:r>
            <w:r w:rsidRPr="00BB3AA3">
              <w:rPr>
                <w:rFonts w:ascii="PT Astra Serif" w:hAnsi="PT Astra Serif"/>
                <w:sz w:val="16"/>
                <w:szCs w:val="16"/>
              </w:rPr>
              <w:t>подсобного</w:t>
            </w:r>
            <w:r w:rsidRPr="00BB3AA3">
              <w:rPr>
                <w:rFonts w:ascii="PT Astra Serif" w:hAnsi="PT Astra Serif"/>
                <w:spacing w:val="-4"/>
                <w:sz w:val="16"/>
                <w:szCs w:val="16"/>
              </w:rPr>
              <w:t xml:space="preserve"> </w:t>
            </w:r>
            <w:r w:rsidRPr="00BB3AA3">
              <w:rPr>
                <w:rFonts w:ascii="PT Astra Serif" w:hAnsi="PT Astra Serif"/>
                <w:sz w:val="16"/>
                <w:szCs w:val="16"/>
              </w:rPr>
              <w:t>хозяйства</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Работник</w:t>
            </w:r>
            <w:r w:rsidRPr="00BB3AA3">
              <w:rPr>
                <w:rFonts w:ascii="PT Astra Serif" w:hAnsi="PT Astra Serif"/>
                <w:spacing w:val="-5"/>
                <w:sz w:val="16"/>
                <w:szCs w:val="16"/>
              </w:rPr>
              <w:t xml:space="preserve"> </w:t>
            </w:r>
            <w:r w:rsidRPr="00BB3AA3">
              <w:rPr>
                <w:rFonts w:ascii="PT Astra Serif" w:hAnsi="PT Astra Serif"/>
                <w:sz w:val="16"/>
                <w:szCs w:val="16"/>
              </w:rPr>
              <w:t>организации,</w:t>
            </w:r>
            <w:r w:rsidRPr="00BB3AA3">
              <w:rPr>
                <w:rFonts w:ascii="PT Astra Serif" w:hAnsi="PT Astra Serif"/>
                <w:spacing w:val="-5"/>
                <w:sz w:val="16"/>
                <w:szCs w:val="16"/>
              </w:rPr>
              <w:t xml:space="preserve"> </w:t>
            </w:r>
            <w:r w:rsidRPr="00BB3AA3">
              <w:rPr>
                <w:rFonts w:ascii="PT Astra Serif" w:hAnsi="PT Astra Serif"/>
                <w:sz w:val="16"/>
                <w:szCs w:val="16"/>
              </w:rPr>
              <w:t>которой</w:t>
            </w:r>
            <w:r w:rsidRPr="00BB3AA3">
              <w:rPr>
                <w:rFonts w:ascii="PT Astra Serif" w:hAnsi="PT Astra Serif"/>
                <w:spacing w:val="-1"/>
                <w:sz w:val="16"/>
                <w:szCs w:val="16"/>
              </w:rPr>
              <w:t xml:space="preserve"> </w:t>
            </w:r>
            <w:r w:rsidRPr="00BB3AA3">
              <w:rPr>
                <w:rFonts w:ascii="PT Astra Serif" w:hAnsi="PT Astra Serif"/>
                <w:sz w:val="16"/>
                <w:szCs w:val="16"/>
              </w:rPr>
              <w:t>участок</w:t>
            </w:r>
          </w:p>
          <w:p w:rsidR="00AA0D84" w:rsidRPr="00BB3AA3" w:rsidRDefault="00AA0D84" w:rsidP="00BB3AA3">
            <w:pPr>
              <w:pStyle w:val="TableParagraph"/>
              <w:ind w:left="171" w:right="91"/>
              <w:jc w:val="both"/>
              <w:rPr>
                <w:rFonts w:ascii="PT Astra Serif" w:hAnsi="PT Astra Serif"/>
                <w:sz w:val="16"/>
                <w:szCs w:val="16"/>
              </w:rPr>
            </w:pPr>
            <w:proofErr w:type="gramStart"/>
            <w:r w:rsidRPr="00BB3AA3">
              <w:rPr>
                <w:rFonts w:ascii="PT Astra Serif" w:hAnsi="PT Astra Serif"/>
                <w:sz w:val="16"/>
                <w:szCs w:val="16"/>
              </w:rPr>
              <w:t>предоставлен</w:t>
            </w:r>
            <w:proofErr w:type="gramEnd"/>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постоянное</w:t>
            </w:r>
            <w:r w:rsidRPr="00BB3AA3">
              <w:rPr>
                <w:rFonts w:ascii="PT Astra Serif" w:hAnsi="PT Astra Serif"/>
                <w:spacing w:val="-3"/>
                <w:sz w:val="16"/>
                <w:szCs w:val="16"/>
              </w:rPr>
              <w:t xml:space="preserve"> </w:t>
            </w:r>
            <w:r w:rsidRPr="00BB3AA3">
              <w:rPr>
                <w:rFonts w:ascii="PT Astra Serif" w:hAnsi="PT Astra Serif"/>
                <w:sz w:val="16"/>
                <w:szCs w:val="16"/>
              </w:rPr>
              <w:t>(бессрочное)</w:t>
            </w:r>
            <w:r w:rsidRPr="00BB3AA3">
              <w:rPr>
                <w:rFonts w:ascii="PT Astra Serif" w:hAnsi="PT Astra Serif"/>
                <w:spacing w:val="-3"/>
                <w:sz w:val="16"/>
                <w:szCs w:val="16"/>
              </w:rPr>
              <w:t xml:space="preserve"> </w:t>
            </w:r>
            <w:r w:rsidRPr="00BB3AA3">
              <w:rPr>
                <w:rFonts w:ascii="PT Astra Serif" w:hAnsi="PT Astra Serif"/>
                <w:sz w:val="16"/>
                <w:szCs w:val="16"/>
              </w:rPr>
              <w:t>пользование</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Работник в муниципальном образовании и по</w:t>
            </w:r>
            <w:r w:rsidRPr="00BB3AA3">
              <w:rPr>
                <w:rFonts w:ascii="PT Astra Serif" w:hAnsi="PT Astra Serif"/>
                <w:spacing w:val="1"/>
                <w:sz w:val="16"/>
                <w:szCs w:val="16"/>
              </w:rPr>
              <w:t xml:space="preserve"> </w:t>
            </w:r>
            <w:r w:rsidRPr="00BB3AA3">
              <w:rPr>
                <w:rFonts w:ascii="PT Astra Serif" w:hAnsi="PT Astra Serif"/>
                <w:sz w:val="16"/>
                <w:szCs w:val="16"/>
              </w:rPr>
              <w:t>установленной</w:t>
            </w:r>
            <w:r w:rsidRPr="00BB3AA3">
              <w:rPr>
                <w:rFonts w:ascii="PT Astra Serif" w:hAnsi="PT Astra Serif"/>
                <w:spacing w:val="-10"/>
                <w:sz w:val="16"/>
                <w:szCs w:val="16"/>
              </w:rPr>
              <w:t xml:space="preserve"> </w:t>
            </w:r>
            <w:r w:rsidRPr="00BB3AA3">
              <w:rPr>
                <w:rFonts w:ascii="PT Astra Serif" w:hAnsi="PT Astra Serif"/>
                <w:sz w:val="16"/>
                <w:szCs w:val="16"/>
              </w:rPr>
              <w:t>законодательством</w:t>
            </w:r>
            <w:r w:rsidRPr="00BB3AA3">
              <w:rPr>
                <w:rFonts w:ascii="PT Astra Serif" w:hAnsi="PT Astra Serif"/>
                <w:spacing w:val="-9"/>
                <w:sz w:val="16"/>
                <w:szCs w:val="16"/>
              </w:rPr>
              <w:t xml:space="preserve"> </w:t>
            </w:r>
            <w:r w:rsidRPr="00BB3AA3">
              <w:rPr>
                <w:rFonts w:ascii="PT Astra Serif" w:hAnsi="PT Astra Serif"/>
                <w:sz w:val="16"/>
                <w:szCs w:val="16"/>
              </w:rPr>
              <w:t>специальности</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Гражданин,</w:t>
            </w:r>
            <w:r w:rsidRPr="00BB3AA3">
              <w:rPr>
                <w:rFonts w:ascii="PT Astra Serif" w:hAnsi="PT Astra Serif"/>
                <w:spacing w:val="-4"/>
                <w:sz w:val="16"/>
                <w:szCs w:val="16"/>
              </w:rPr>
              <w:t xml:space="preserve"> </w:t>
            </w:r>
            <w:r w:rsidRPr="00BB3AA3">
              <w:rPr>
                <w:rFonts w:ascii="PT Astra Serif" w:hAnsi="PT Astra Serif"/>
                <w:sz w:val="16"/>
                <w:szCs w:val="16"/>
              </w:rPr>
              <w:t>которому</w:t>
            </w:r>
            <w:r w:rsidRPr="00BB3AA3">
              <w:rPr>
                <w:rFonts w:ascii="PT Astra Serif" w:hAnsi="PT Astra Serif"/>
                <w:spacing w:val="-8"/>
                <w:sz w:val="16"/>
                <w:szCs w:val="16"/>
              </w:rPr>
              <w:t xml:space="preserve"> </w:t>
            </w:r>
            <w:r w:rsidRPr="00BB3AA3">
              <w:rPr>
                <w:rFonts w:ascii="PT Astra Serif" w:hAnsi="PT Astra Serif"/>
                <w:sz w:val="16"/>
                <w:szCs w:val="16"/>
              </w:rPr>
              <w:t>предоставлено</w:t>
            </w:r>
            <w:r w:rsidRPr="00BB3AA3">
              <w:rPr>
                <w:rFonts w:ascii="PT Astra Serif" w:hAnsi="PT Astra Serif"/>
                <w:spacing w:val="-4"/>
                <w:sz w:val="16"/>
                <w:szCs w:val="16"/>
              </w:rPr>
              <w:t xml:space="preserve"> </w:t>
            </w:r>
            <w:r w:rsidRPr="00BB3AA3">
              <w:rPr>
                <w:rFonts w:ascii="PT Astra Serif" w:hAnsi="PT Astra Serif"/>
                <w:sz w:val="16"/>
                <w:szCs w:val="16"/>
              </w:rPr>
              <w:t>служебное</w:t>
            </w:r>
            <w:r w:rsidRPr="00BB3AA3">
              <w:rPr>
                <w:rFonts w:ascii="PT Astra Serif" w:hAnsi="PT Astra Serif"/>
                <w:spacing w:val="-57"/>
                <w:sz w:val="16"/>
                <w:szCs w:val="16"/>
              </w:rPr>
              <w:t xml:space="preserve"> </w:t>
            </w:r>
            <w:r w:rsidRPr="00BB3AA3">
              <w:rPr>
                <w:rFonts w:ascii="PT Astra Serif" w:hAnsi="PT Astra Serif"/>
                <w:sz w:val="16"/>
                <w:szCs w:val="16"/>
              </w:rPr>
              <w:t>помещение</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виде</w:t>
            </w:r>
            <w:r w:rsidRPr="00BB3AA3">
              <w:rPr>
                <w:rFonts w:ascii="PT Astra Serif" w:hAnsi="PT Astra Serif"/>
                <w:spacing w:val="-1"/>
                <w:sz w:val="16"/>
                <w:szCs w:val="16"/>
              </w:rPr>
              <w:t xml:space="preserve"> </w:t>
            </w:r>
            <w:r w:rsidRPr="00BB3AA3">
              <w:rPr>
                <w:rFonts w:ascii="PT Astra Serif" w:hAnsi="PT Astra Serif"/>
                <w:sz w:val="16"/>
                <w:szCs w:val="16"/>
              </w:rPr>
              <w:t>жилого</w:t>
            </w:r>
            <w:r w:rsidRPr="00BB3AA3">
              <w:rPr>
                <w:rFonts w:ascii="PT Astra Serif" w:hAnsi="PT Astra Serif"/>
                <w:spacing w:val="-1"/>
                <w:sz w:val="16"/>
                <w:szCs w:val="16"/>
              </w:rPr>
              <w:t xml:space="preserve"> </w:t>
            </w:r>
            <w:r w:rsidRPr="00BB3AA3">
              <w:rPr>
                <w:rFonts w:ascii="PT Astra Serif" w:hAnsi="PT Astra Serif"/>
                <w:sz w:val="16"/>
                <w:szCs w:val="16"/>
              </w:rPr>
              <w:t>дома</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Гражданин, испрашивающий участок для</w:t>
            </w:r>
            <w:r w:rsidRPr="00BB3AA3">
              <w:rPr>
                <w:rFonts w:ascii="PT Astra Serif" w:hAnsi="PT Astra Serif"/>
                <w:spacing w:val="-57"/>
                <w:sz w:val="16"/>
                <w:szCs w:val="16"/>
              </w:rPr>
              <w:t xml:space="preserve"> </w:t>
            </w:r>
            <w:r w:rsidRPr="00BB3AA3">
              <w:rPr>
                <w:rFonts w:ascii="PT Astra Serif" w:hAnsi="PT Astra Serif"/>
                <w:sz w:val="16"/>
                <w:szCs w:val="16"/>
              </w:rPr>
              <w:t>сельскохозяйственной</w:t>
            </w:r>
            <w:r w:rsidRPr="00BB3AA3">
              <w:rPr>
                <w:rFonts w:ascii="PT Astra Serif" w:hAnsi="PT Astra Serif"/>
                <w:spacing w:val="-3"/>
                <w:sz w:val="16"/>
                <w:szCs w:val="16"/>
              </w:rPr>
              <w:t xml:space="preserve"> </w:t>
            </w:r>
            <w:r w:rsidRPr="00BB3AA3">
              <w:rPr>
                <w:rFonts w:ascii="PT Astra Serif" w:hAnsi="PT Astra Serif"/>
                <w:sz w:val="16"/>
                <w:szCs w:val="16"/>
              </w:rPr>
              <w:t>деятельности</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 у которого изъят участок, который был</w:t>
            </w:r>
            <w:r w:rsidRPr="00BB3AA3">
              <w:rPr>
                <w:rFonts w:ascii="PT Astra Serif" w:hAnsi="PT Astra Serif"/>
                <w:spacing w:val="1"/>
                <w:sz w:val="16"/>
                <w:szCs w:val="16"/>
              </w:rPr>
              <w:t xml:space="preserve"> </w:t>
            </w:r>
            <w:r w:rsidRPr="00BB3AA3">
              <w:rPr>
                <w:rFonts w:ascii="PT Astra Serif" w:hAnsi="PT Astra Serif"/>
                <w:sz w:val="16"/>
                <w:szCs w:val="16"/>
              </w:rPr>
              <w:t>предоставлен</w:t>
            </w:r>
            <w:r w:rsidRPr="00BB3AA3">
              <w:rPr>
                <w:rFonts w:ascii="PT Astra Serif" w:hAnsi="PT Astra Serif"/>
                <w:spacing w:val="-5"/>
                <w:sz w:val="16"/>
                <w:szCs w:val="16"/>
              </w:rPr>
              <w:t xml:space="preserve"> </w:t>
            </w:r>
            <w:r w:rsidRPr="00BB3AA3">
              <w:rPr>
                <w:rFonts w:ascii="PT Astra Serif" w:hAnsi="PT Astra Serif"/>
                <w:sz w:val="16"/>
                <w:szCs w:val="16"/>
              </w:rPr>
              <w:t>на</w:t>
            </w:r>
            <w:r w:rsidRPr="00BB3AA3">
              <w:rPr>
                <w:rFonts w:ascii="PT Astra Serif" w:hAnsi="PT Astra Serif"/>
                <w:spacing w:val="-5"/>
                <w:sz w:val="16"/>
                <w:szCs w:val="16"/>
              </w:rPr>
              <w:t xml:space="preserve"> </w:t>
            </w:r>
            <w:r w:rsidRPr="00BB3AA3">
              <w:rPr>
                <w:rFonts w:ascii="PT Astra Serif" w:hAnsi="PT Astra Serif"/>
                <w:sz w:val="16"/>
                <w:szCs w:val="16"/>
              </w:rPr>
              <w:t>праве</w:t>
            </w:r>
            <w:r w:rsidRPr="00BB3AA3">
              <w:rPr>
                <w:rFonts w:ascii="PT Astra Serif" w:hAnsi="PT Astra Serif"/>
                <w:spacing w:val="-4"/>
                <w:sz w:val="16"/>
                <w:szCs w:val="16"/>
              </w:rPr>
              <w:t xml:space="preserve"> </w:t>
            </w:r>
            <w:r w:rsidRPr="00BB3AA3">
              <w:rPr>
                <w:rFonts w:ascii="PT Astra Serif" w:hAnsi="PT Astra Serif"/>
                <w:sz w:val="16"/>
                <w:szCs w:val="16"/>
              </w:rPr>
              <w:t>безвозмездного</w:t>
            </w:r>
            <w:r w:rsidRPr="00BB3AA3">
              <w:rPr>
                <w:rFonts w:ascii="PT Astra Serif" w:hAnsi="PT Astra Serif"/>
                <w:spacing w:val="-5"/>
                <w:sz w:val="16"/>
                <w:szCs w:val="16"/>
              </w:rPr>
              <w:t xml:space="preserve"> </w:t>
            </w:r>
            <w:r w:rsidRPr="00BB3AA3">
              <w:rPr>
                <w:rFonts w:ascii="PT Astra Serif" w:hAnsi="PT Astra Serif"/>
                <w:sz w:val="16"/>
                <w:szCs w:val="16"/>
              </w:rPr>
              <w:t>пользования</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 относящееся к коренным малочисленным</w:t>
            </w:r>
            <w:r w:rsidRPr="00BB3AA3">
              <w:rPr>
                <w:rFonts w:ascii="PT Astra Serif" w:hAnsi="PT Astra Serif"/>
                <w:spacing w:val="1"/>
                <w:sz w:val="16"/>
                <w:szCs w:val="16"/>
              </w:rPr>
              <w:t xml:space="preserve"> </w:t>
            </w:r>
            <w:r w:rsidRPr="00BB3AA3">
              <w:rPr>
                <w:rFonts w:ascii="PT Astra Serif" w:hAnsi="PT Astra Serif"/>
                <w:sz w:val="16"/>
                <w:szCs w:val="16"/>
              </w:rPr>
              <w:t>народам</w:t>
            </w:r>
            <w:r w:rsidRPr="00BB3AA3">
              <w:rPr>
                <w:rFonts w:ascii="PT Astra Serif" w:hAnsi="PT Astra Serif"/>
                <w:spacing w:val="-4"/>
                <w:sz w:val="16"/>
                <w:szCs w:val="16"/>
              </w:rPr>
              <w:t xml:space="preserve"> </w:t>
            </w:r>
            <w:r w:rsidRPr="00BB3AA3">
              <w:rPr>
                <w:rFonts w:ascii="PT Astra Serif" w:hAnsi="PT Astra Serif"/>
                <w:sz w:val="16"/>
                <w:szCs w:val="16"/>
              </w:rPr>
              <w:t>Севера,</w:t>
            </w:r>
            <w:r w:rsidRPr="00BB3AA3">
              <w:rPr>
                <w:rFonts w:ascii="PT Astra Serif" w:hAnsi="PT Astra Serif"/>
                <w:spacing w:val="-3"/>
                <w:sz w:val="16"/>
                <w:szCs w:val="16"/>
              </w:rPr>
              <w:t xml:space="preserve"> </w:t>
            </w:r>
            <w:r w:rsidRPr="00BB3AA3">
              <w:rPr>
                <w:rFonts w:ascii="PT Astra Serif" w:hAnsi="PT Astra Serif"/>
                <w:sz w:val="16"/>
                <w:szCs w:val="16"/>
              </w:rPr>
              <w:t>Сибири</w:t>
            </w:r>
            <w:r w:rsidRPr="00BB3AA3">
              <w:rPr>
                <w:rFonts w:ascii="PT Astra Serif" w:hAnsi="PT Astra Serif"/>
                <w:spacing w:val="-3"/>
                <w:sz w:val="16"/>
                <w:szCs w:val="16"/>
              </w:rPr>
              <w:t xml:space="preserve"> </w:t>
            </w:r>
            <w:r w:rsidRPr="00BB3AA3">
              <w:rPr>
                <w:rFonts w:ascii="PT Astra Serif" w:hAnsi="PT Astra Serif"/>
                <w:sz w:val="16"/>
                <w:szCs w:val="16"/>
              </w:rPr>
              <w:t>и</w:t>
            </w:r>
            <w:r w:rsidRPr="00BB3AA3">
              <w:rPr>
                <w:rFonts w:ascii="PT Astra Serif" w:hAnsi="PT Astra Serif"/>
                <w:spacing w:val="-2"/>
                <w:sz w:val="16"/>
                <w:szCs w:val="16"/>
              </w:rPr>
              <w:t xml:space="preserve"> </w:t>
            </w:r>
            <w:r w:rsidRPr="00BB3AA3">
              <w:rPr>
                <w:rFonts w:ascii="PT Astra Serif" w:hAnsi="PT Astra Serif"/>
                <w:sz w:val="16"/>
                <w:szCs w:val="16"/>
              </w:rPr>
              <w:t>Дальнего</w:t>
            </w:r>
            <w:r w:rsidRPr="00BB3AA3">
              <w:rPr>
                <w:rFonts w:ascii="PT Astra Serif" w:hAnsi="PT Astra Serif"/>
                <w:spacing w:val="-4"/>
                <w:sz w:val="16"/>
                <w:szCs w:val="16"/>
              </w:rPr>
              <w:t xml:space="preserve"> </w:t>
            </w:r>
            <w:r w:rsidRPr="00BB3AA3">
              <w:rPr>
                <w:rFonts w:ascii="PT Astra Serif" w:hAnsi="PT Astra Serif"/>
                <w:sz w:val="16"/>
                <w:szCs w:val="16"/>
              </w:rPr>
              <w:t>Востока</w:t>
            </w:r>
            <w:r w:rsidRPr="00BB3AA3">
              <w:rPr>
                <w:rFonts w:ascii="PT Astra Serif" w:hAnsi="PT Astra Serif"/>
                <w:spacing w:val="-4"/>
                <w:sz w:val="16"/>
                <w:szCs w:val="16"/>
              </w:rPr>
              <w:t xml:space="preserve"> </w:t>
            </w:r>
            <w:r w:rsidRPr="00BB3AA3">
              <w:rPr>
                <w:rFonts w:ascii="PT Astra Serif" w:hAnsi="PT Astra Serif"/>
                <w:sz w:val="16"/>
                <w:szCs w:val="16"/>
              </w:rPr>
              <w:t>Российской Федерации</w:t>
            </w:r>
          </w:p>
        </w:tc>
      </w:tr>
      <w:tr w:rsidR="00AA0D84" w:rsidRPr="00BB3AA3" w:rsidTr="008715AA">
        <w:trPr>
          <w:trHeight w:val="415"/>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78.</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На</w:t>
            </w:r>
            <w:r w:rsidRPr="00BB3AA3">
              <w:rPr>
                <w:rFonts w:ascii="PT Astra Serif" w:hAnsi="PT Astra Serif"/>
                <w:spacing w:val="-6"/>
                <w:sz w:val="16"/>
                <w:szCs w:val="16"/>
              </w:rPr>
              <w:t xml:space="preserve"> </w:t>
            </w:r>
            <w:proofErr w:type="gramStart"/>
            <w:r w:rsidRPr="00BB3AA3">
              <w:rPr>
                <w:rFonts w:ascii="PT Astra Serif" w:hAnsi="PT Astra Serif"/>
                <w:sz w:val="16"/>
                <w:szCs w:val="16"/>
              </w:rPr>
              <w:t>основании</w:t>
            </w:r>
            <w:proofErr w:type="gramEnd"/>
            <w:r w:rsidRPr="00BB3AA3">
              <w:rPr>
                <w:rFonts w:ascii="PT Astra Serif" w:hAnsi="PT Astra Serif"/>
                <w:spacing w:val="-2"/>
                <w:sz w:val="16"/>
                <w:szCs w:val="16"/>
              </w:rPr>
              <w:t xml:space="preserve"> </w:t>
            </w:r>
            <w:r w:rsidRPr="00BB3AA3">
              <w:rPr>
                <w:rFonts w:ascii="PT Astra Serif" w:hAnsi="PT Astra Serif"/>
                <w:sz w:val="16"/>
                <w:szCs w:val="16"/>
              </w:rPr>
              <w:t>какого</w:t>
            </w:r>
            <w:r w:rsidRPr="00BB3AA3">
              <w:rPr>
                <w:rFonts w:ascii="PT Astra Serif" w:hAnsi="PT Astra Serif"/>
                <w:spacing w:val="-57"/>
                <w:sz w:val="16"/>
                <w:szCs w:val="16"/>
              </w:rPr>
              <w:t xml:space="preserve"> </w:t>
            </w:r>
            <w:r w:rsidRPr="00BB3AA3">
              <w:rPr>
                <w:rFonts w:ascii="PT Astra Serif" w:hAnsi="PT Astra Serif"/>
                <w:sz w:val="16"/>
                <w:szCs w:val="16"/>
              </w:rPr>
              <w:t>документа</w:t>
            </w:r>
            <w:r w:rsidRPr="00BB3AA3">
              <w:rPr>
                <w:rFonts w:ascii="PT Astra Serif" w:hAnsi="PT Astra Serif"/>
                <w:spacing w:val="-1"/>
                <w:sz w:val="16"/>
                <w:szCs w:val="16"/>
              </w:rPr>
              <w:t xml:space="preserve"> </w:t>
            </w:r>
            <w:r w:rsidRPr="00BB3AA3">
              <w:rPr>
                <w:rFonts w:ascii="PT Astra Serif" w:hAnsi="PT Astra Serif"/>
                <w:sz w:val="16"/>
                <w:szCs w:val="16"/>
              </w:rPr>
              <w:t>был</w:t>
            </w:r>
            <w:r w:rsidRPr="00BB3AA3">
              <w:rPr>
                <w:rFonts w:ascii="PT Astra Serif" w:hAnsi="PT Astra Serif"/>
                <w:spacing w:val="-1"/>
                <w:sz w:val="16"/>
                <w:szCs w:val="16"/>
              </w:rPr>
              <w:t xml:space="preserve"> </w:t>
            </w:r>
            <w:r w:rsidRPr="00BB3AA3">
              <w:rPr>
                <w:rFonts w:ascii="PT Astra Serif" w:hAnsi="PT Astra Serif"/>
                <w:sz w:val="16"/>
                <w:szCs w:val="16"/>
              </w:rPr>
              <w:t>изъят земельный</w:t>
            </w:r>
            <w:r w:rsidRPr="00BB3AA3">
              <w:rPr>
                <w:rFonts w:ascii="PT Astra Serif" w:hAnsi="PT Astra Serif"/>
                <w:spacing w:val="-3"/>
                <w:sz w:val="16"/>
                <w:szCs w:val="16"/>
              </w:rPr>
              <w:t xml:space="preserve"> </w:t>
            </w:r>
            <w:r w:rsidRPr="00BB3AA3">
              <w:rPr>
                <w:rFonts w:ascii="PT Astra Serif" w:hAnsi="PT Astra Serif"/>
                <w:sz w:val="16"/>
                <w:szCs w:val="16"/>
              </w:rPr>
              <w:t>участок?</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Соглашение</w:t>
            </w:r>
            <w:r w:rsidRPr="00BB3AA3">
              <w:rPr>
                <w:rFonts w:ascii="PT Astra Serif" w:hAnsi="PT Astra Serif"/>
                <w:spacing w:val="-4"/>
                <w:sz w:val="16"/>
                <w:szCs w:val="16"/>
              </w:rPr>
              <w:t xml:space="preserve"> </w:t>
            </w:r>
            <w:r w:rsidRPr="00BB3AA3">
              <w:rPr>
                <w:rFonts w:ascii="PT Astra Serif" w:hAnsi="PT Astra Serif"/>
                <w:sz w:val="16"/>
                <w:szCs w:val="16"/>
              </w:rPr>
              <w:t>об</w:t>
            </w:r>
            <w:r w:rsidRPr="00BB3AA3">
              <w:rPr>
                <w:rFonts w:ascii="PT Astra Serif" w:hAnsi="PT Astra Serif"/>
                <w:spacing w:val="-2"/>
                <w:sz w:val="16"/>
                <w:szCs w:val="16"/>
              </w:rPr>
              <w:t xml:space="preserve"> </w:t>
            </w:r>
            <w:r w:rsidRPr="00BB3AA3">
              <w:rPr>
                <w:rFonts w:ascii="PT Astra Serif" w:hAnsi="PT Astra Serif"/>
                <w:sz w:val="16"/>
                <w:szCs w:val="16"/>
              </w:rPr>
              <w:t>изъятии</w:t>
            </w:r>
            <w:r w:rsidRPr="00BB3AA3">
              <w:rPr>
                <w:rFonts w:ascii="PT Astra Serif" w:hAnsi="PT Astra Serif"/>
                <w:spacing w:val="-4"/>
                <w:sz w:val="16"/>
                <w:szCs w:val="16"/>
              </w:rPr>
              <w:t xml:space="preserve"> </w:t>
            </w:r>
            <w:r w:rsidRPr="00BB3AA3">
              <w:rPr>
                <w:rFonts w:ascii="PT Astra Serif" w:hAnsi="PT Astra Serif"/>
                <w:sz w:val="16"/>
                <w:szCs w:val="16"/>
              </w:rPr>
              <w:t>земельного участка</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Решение суда, на основании которого изъят земельный</w:t>
            </w:r>
            <w:r w:rsidRPr="00BB3AA3">
              <w:rPr>
                <w:rFonts w:ascii="PT Astra Serif" w:hAnsi="PT Astra Serif"/>
                <w:spacing w:val="1"/>
                <w:sz w:val="16"/>
                <w:szCs w:val="16"/>
              </w:rPr>
              <w:t xml:space="preserve"> </w:t>
            </w:r>
            <w:r w:rsidRPr="00BB3AA3">
              <w:rPr>
                <w:rFonts w:ascii="PT Astra Serif" w:hAnsi="PT Astra Serif"/>
                <w:sz w:val="16"/>
                <w:szCs w:val="16"/>
              </w:rPr>
              <w:t>участок</w:t>
            </w:r>
          </w:p>
        </w:tc>
      </w:tr>
      <w:tr w:rsidR="00AA0D84" w:rsidRPr="00BB3AA3" w:rsidTr="008715AA">
        <w:trPr>
          <w:trHeight w:val="1265"/>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79.</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К какой категории относится Заявитель</w:t>
            </w:r>
            <w:r w:rsidRPr="00BB3AA3">
              <w:rPr>
                <w:rFonts w:ascii="PT Astra Serif" w:hAnsi="PT Astra Serif"/>
                <w:spacing w:val="1"/>
                <w:sz w:val="16"/>
                <w:szCs w:val="16"/>
              </w:rPr>
              <w:t xml:space="preserve"> </w:t>
            </w:r>
            <w:r w:rsidRPr="00BB3AA3">
              <w:rPr>
                <w:rFonts w:ascii="PT Astra Serif" w:hAnsi="PT Astra Serif"/>
                <w:sz w:val="16"/>
                <w:szCs w:val="16"/>
              </w:rPr>
              <w:t>(индивидуальный</w:t>
            </w:r>
            <w:r w:rsidRPr="00BB3AA3">
              <w:rPr>
                <w:rFonts w:ascii="PT Astra Serif" w:hAnsi="PT Astra Serif"/>
                <w:spacing w:val="1"/>
                <w:sz w:val="16"/>
                <w:szCs w:val="16"/>
              </w:rPr>
              <w:t xml:space="preserve"> </w:t>
            </w:r>
            <w:r w:rsidRPr="00BB3AA3">
              <w:rPr>
                <w:rFonts w:ascii="PT Astra Serif" w:hAnsi="PT Astra Serif"/>
                <w:sz w:val="16"/>
                <w:szCs w:val="16"/>
              </w:rPr>
              <w:t>предприниматель)?</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 с которым заключен договор на строительство</w:t>
            </w:r>
            <w:r w:rsidRPr="00BB3AA3">
              <w:rPr>
                <w:rFonts w:ascii="PT Astra Serif" w:hAnsi="PT Astra Serif"/>
                <w:spacing w:val="-57"/>
                <w:sz w:val="16"/>
                <w:szCs w:val="16"/>
              </w:rPr>
              <w:t xml:space="preserve"> </w:t>
            </w:r>
            <w:r w:rsidRPr="00BB3AA3">
              <w:rPr>
                <w:rFonts w:ascii="PT Astra Serif" w:hAnsi="PT Astra Serif"/>
                <w:sz w:val="16"/>
                <w:szCs w:val="16"/>
              </w:rPr>
              <w:t>или реконструкцию объектов недвижимости,</w:t>
            </w:r>
            <w:r w:rsidRPr="00BB3AA3">
              <w:rPr>
                <w:rFonts w:ascii="PT Astra Serif" w:hAnsi="PT Astra Serif"/>
                <w:spacing w:val="1"/>
                <w:sz w:val="16"/>
                <w:szCs w:val="16"/>
              </w:rPr>
              <w:t xml:space="preserve"> </w:t>
            </w:r>
            <w:r w:rsidRPr="00BB3AA3">
              <w:rPr>
                <w:rFonts w:ascii="PT Astra Serif" w:hAnsi="PT Astra Serif"/>
                <w:sz w:val="16"/>
                <w:szCs w:val="16"/>
              </w:rPr>
              <w:t>осуществляемые</w:t>
            </w:r>
            <w:r w:rsidRPr="00BB3AA3">
              <w:rPr>
                <w:rFonts w:ascii="PT Astra Serif" w:hAnsi="PT Astra Serif"/>
                <w:spacing w:val="-4"/>
                <w:sz w:val="16"/>
                <w:szCs w:val="16"/>
              </w:rPr>
              <w:t xml:space="preserve"> </w:t>
            </w:r>
            <w:r w:rsidRPr="00BB3AA3">
              <w:rPr>
                <w:rFonts w:ascii="PT Astra Serif" w:hAnsi="PT Astra Serif"/>
                <w:sz w:val="16"/>
                <w:szCs w:val="16"/>
              </w:rPr>
              <w:t>полностью</w:t>
            </w:r>
            <w:r w:rsidRPr="00BB3AA3">
              <w:rPr>
                <w:rFonts w:ascii="PT Astra Serif" w:hAnsi="PT Astra Serif"/>
                <w:spacing w:val="-3"/>
                <w:sz w:val="16"/>
                <w:szCs w:val="16"/>
              </w:rPr>
              <w:t xml:space="preserve"> </w:t>
            </w:r>
            <w:r w:rsidRPr="00BB3AA3">
              <w:rPr>
                <w:rFonts w:ascii="PT Astra Serif" w:hAnsi="PT Astra Serif"/>
                <w:sz w:val="16"/>
                <w:szCs w:val="16"/>
              </w:rPr>
              <w:t>за</w:t>
            </w:r>
            <w:r w:rsidRPr="00BB3AA3">
              <w:rPr>
                <w:rFonts w:ascii="PT Astra Serif" w:hAnsi="PT Astra Serif"/>
                <w:spacing w:val="-3"/>
                <w:sz w:val="16"/>
                <w:szCs w:val="16"/>
              </w:rPr>
              <w:t xml:space="preserve"> </w:t>
            </w:r>
            <w:r w:rsidRPr="00BB3AA3">
              <w:rPr>
                <w:rFonts w:ascii="PT Astra Serif" w:hAnsi="PT Astra Serif"/>
                <w:sz w:val="16"/>
                <w:szCs w:val="16"/>
              </w:rPr>
              <w:t>счет</w:t>
            </w:r>
            <w:r w:rsidRPr="00BB3AA3">
              <w:rPr>
                <w:rFonts w:ascii="PT Astra Serif" w:hAnsi="PT Astra Serif"/>
                <w:spacing w:val="-2"/>
                <w:sz w:val="16"/>
                <w:szCs w:val="16"/>
              </w:rPr>
              <w:t xml:space="preserve"> </w:t>
            </w:r>
            <w:r w:rsidRPr="00BB3AA3">
              <w:rPr>
                <w:rFonts w:ascii="PT Astra Serif" w:hAnsi="PT Astra Serif"/>
                <w:sz w:val="16"/>
                <w:szCs w:val="16"/>
              </w:rPr>
              <w:t>бюджетных средств</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 испрашивающее участок для</w:t>
            </w:r>
            <w:r w:rsidRPr="00BB3AA3">
              <w:rPr>
                <w:rFonts w:ascii="PT Astra Serif" w:hAnsi="PT Astra Serif"/>
                <w:spacing w:val="1"/>
                <w:sz w:val="16"/>
                <w:szCs w:val="16"/>
              </w:rPr>
              <w:t xml:space="preserve"> </w:t>
            </w:r>
            <w:r w:rsidRPr="00BB3AA3">
              <w:rPr>
                <w:rFonts w:ascii="PT Astra Serif" w:hAnsi="PT Astra Serif"/>
                <w:sz w:val="16"/>
                <w:szCs w:val="16"/>
              </w:rPr>
              <w:t>сельскохозяйственного,</w:t>
            </w:r>
            <w:r w:rsidRPr="00BB3AA3">
              <w:rPr>
                <w:rFonts w:ascii="PT Astra Serif" w:hAnsi="PT Astra Serif"/>
                <w:spacing w:val="-12"/>
                <w:sz w:val="16"/>
                <w:szCs w:val="16"/>
              </w:rPr>
              <w:t xml:space="preserve"> </w:t>
            </w:r>
            <w:proofErr w:type="spellStart"/>
            <w:r w:rsidRPr="00BB3AA3">
              <w:rPr>
                <w:rFonts w:ascii="PT Astra Serif" w:hAnsi="PT Astra Serif"/>
                <w:sz w:val="16"/>
                <w:szCs w:val="16"/>
              </w:rPr>
              <w:t>охотхозяйственного</w:t>
            </w:r>
            <w:proofErr w:type="spellEnd"/>
            <w:r w:rsidRPr="00BB3AA3">
              <w:rPr>
                <w:rFonts w:ascii="PT Astra Serif" w:hAnsi="PT Astra Serif"/>
                <w:sz w:val="16"/>
                <w:szCs w:val="16"/>
              </w:rPr>
              <w:t>,</w:t>
            </w:r>
            <w:r w:rsidRPr="00BB3AA3">
              <w:rPr>
                <w:rFonts w:ascii="PT Astra Serif" w:hAnsi="PT Astra Serif"/>
                <w:spacing w:val="-57"/>
                <w:sz w:val="16"/>
                <w:szCs w:val="16"/>
              </w:rPr>
              <w:t xml:space="preserve"> </w:t>
            </w:r>
            <w:r w:rsidRPr="00BB3AA3">
              <w:rPr>
                <w:rFonts w:ascii="PT Astra Serif" w:hAnsi="PT Astra Serif"/>
                <w:sz w:val="16"/>
                <w:szCs w:val="16"/>
              </w:rPr>
              <w:t>лесохозяйственного</w:t>
            </w:r>
            <w:r w:rsidRPr="00BB3AA3">
              <w:rPr>
                <w:rFonts w:ascii="PT Astra Serif" w:hAnsi="PT Astra Serif"/>
                <w:spacing w:val="-1"/>
                <w:sz w:val="16"/>
                <w:szCs w:val="16"/>
              </w:rPr>
              <w:t xml:space="preserve"> </w:t>
            </w:r>
            <w:r w:rsidRPr="00BB3AA3">
              <w:rPr>
                <w:rFonts w:ascii="PT Astra Serif" w:hAnsi="PT Astra Serif"/>
                <w:sz w:val="16"/>
                <w:szCs w:val="16"/>
              </w:rPr>
              <w:t>использования</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Крестьянское (фермерское) хозяйство,</w:t>
            </w:r>
            <w:r w:rsidRPr="00BB3AA3">
              <w:rPr>
                <w:rFonts w:ascii="PT Astra Serif" w:hAnsi="PT Astra Serif"/>
                <w:spacing w:val="1"/>
                <w:sz w:val="16"/>
                <w:szCs w:val="16"/>
              </w:rPr>
              <w:t xml:space="preserve"> </w:t>
            </w:r>
            <w:r w:rsidRPr="00BB3AA3">
              <w:rPr>
                <w:rFonts w:ascii="PT Astra Serif" w:hAnsi="PT Astra Serif"/>
                <w:sz w:val="16"/>
                <w:szCs w:val="16"/>
              </w:rPr>
              <w:t>испрашивающее</w:t>
            </w:r>
            <w:r w:rsidRPr="00BB3AA3">
              <w:rPr>
                <w:rFonts w:ascii="PT Astra Serif" w:hAnsi="PT Astra Serif"/>
                <w:spacing w:val="-4"/>
                <w:sz w:val="16"/>
                <w:szCs w:val="16"/>
              </w:rPr>
              <w:t xml:space="preserve"> </w:t>
            </w:r>
            <w:r w:rsidRPr="00BB3AA3">
              <w:rPr>
                <w:rFonts w:ascii="PT Astra Serif" w:hAnsi="PT Astra Serif"/>
                <w:sz w:val="16"/>
                <w:szCs w:val="16"/>
              </w:rPr>
              <w:t>участок</w:t>
            </w:r>
            <w:r w:rsidRPr="00BB3AA3">
              <w:rPr>
                <w:rFonts w:ascii="PT Astra Serif" w:hAnsi="PT Astra Serif"/>
                <w:spacing w:val="-3"/>
                <w:sz w:val="16"/>
                <w:szCs w:val="16"/>
              </w:rPr>
              <w:t xml:space="preserve"> </w:t>
            </w:r>
            <w:r w:rsidRPr="00BB3AA3">
              <w:rPr>
                <w:rFonts w:ascii="PT Astra Serif" w:hAnsi="PT Astra Serif"/>
                <w:sz w:val="16"/>
                <w:szCs w:val="16"/>
              </w:rPr>
              <w:t>для</w:t>
            </w:r>
            <w:r w:rsidRPr="00BB3AA3">
              <w:rPr>
                <w:rFonts w:ascii="PT Astra Serif" w:hAnsi="PT Astra Serif"/>
                <w:spacing w:val="-4"/>
                <w:sz w:val="16"/>
                <w:szCs w:val="16"/>
              </w:rPr>
              <w:t xml:space="preserve"> </w:t>
            </w:r>
            <w:r w:rsidRPr="00BB3AA3">
              <w:rPr>
                <w:rFonts w:ascii="PT Astra Serif" w:hAnsi="PT Astra Serif"/>
                <w:sz w:val="16"/>
                <w:szCs w:val="16"/>
              </w:rPr>
              <w:t>осуществления</w:t>
            </w:r>
            <w:r w:rsidRPr="00BB3AA3">
              <w:rPr>
                <w:rFonts w:ascii="PT Astra Serif" w:hAnsi="PT Astra Serif"/>
                <w:spacing w:val="-4"/>
                <w:sz w:val="16"/>
                <w:szCs w:val="16"/>
              </w:rPr>
              <w:t xml:space="preserve"> </w:t>
            </w:r>
            <w:r w:rsidRPr="00BB3AA3">
              <w:rPr>
                <w:rFonts w:ascii="PT Astra Serif" w:hAnsi="PT Astra Serif"/>
                <w:sz w:val="16"/>
                <w:szCs w:val="16"/>
              </w:rPr>
              <w:t>своей деятельности</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 у</w:t>
            </w:r>
            <w:r w:rsidRPr="00BB3AA3">
              <w:rPr>
                <w:rFonts w:ascii="PT Astra Serif" w:hAnsi="PT Astra Serif"/>
                <w:spacing w:val="-9"/>
                <w:sz w:val="16"/>
                <w:szCs w:val="16"/>
              </w:rPr>
              <w:t xml:space="preserve"> </w:t>
            </w:r>
            <w:r w:rsidRPr="00BB3AA3">
              <w:rPr>
                <w:rFonts w:ascii="PT Astra Serif" w:hAnsi="PT Astra Serif"/>
                <w:sz w:val="16"/>
                <w:szCs w:val="16"/>
              </w:rPr>
              <w:t>которого</w:t>
            </w:r>
            <w:r w:rsidRPr="00BB3AA3">
              <w:rPr>
                <w:rFonts w:ascii="PT Astra Serif" w:hAnsi="PT Astra Serif"/>
                <w:spacing w:val="-2"/>
                <w:sz w:val="16"/>
                <w:szCs w:val="16"/>
              </w:rPr>
              <w:t xml:space="preserve"> </w:t>
            </w:r>
            <w:r w:rsidRPr="00BB3AA3">
              <w:rPr>
                <w:rFonts w:ascii="PT Astra Serif" w:hAnsi="PT Astra Serif"/>
                <w:sz w:val="16"/>
                <w:szCs w:val="16"/>
              </w:rPr>
              <w:t>изъят</w:t>
            </w:r>
            <w:r w:rsidRPr="00BB3AA3">
              <w:rPr>
                <w:rFonts w:ascii="PT Astra Serif" w:hAnsi="PT Astra Serif"/>
                <w:spacing w:val="-3"/>
                <w:sz w:val="16"/>
                <w:szCs w:val="16"/>
              </w:rPr>
              <w:t xml:space="preserve"> </w:t>
            </w:r>
            <w:r w:rsidRPr="00BB3AA3">
              <w:rPr>
                <w:rFonts w:ascii="PT Astra Serif" w:hAnsi="PT Astra Serif"/>
                <w:sz w:val="16"/>
                <w:szCs w:val="16"/>
              </w:rPr>
              <w:t>участок,</w:t>
            </w:r>
            <w:r w:rsidRPr="00BB3AA3">
              <w:rPr>
                <w:rFonts w:ascii="PT Astra Serif" w:hAnsi="PT Astra Serif"/>
                <w:spacing w:val="-2"/>
                <w:sz w:val="16"/>
                <w:szCs w:val="16"/>
              </w:rPr>
              <w:t xml:space="preserve"> </w:t>
            </w:r>
            <w:r w:rsidRPr="00BB3AA3">
              <w:rPr>
                <w:rFonts w:ascii="PT Astra Serif" w:hAnsi="PT Astra Serif"/>
                <w:sz w:val="16"/>
                <w:szCs w:val="16"/>
              </w:rPr>
              <w:t>предоставленный</w:t>
            </w:r>
            <w:r w:rsidRPr="00BB3AA3">
              <w:rPr>
                <w:rFonts w:ascii="PT Astra Serif" w:hAnsi="PT Astra Serif"/>
                <w:spacing w:val="-1"/>
                <w:sz w:val="16"/>
                <w:szCs w:val="16"/>
              </w:rPr>
              <w:t xml:space="preserve"> </w:t>
            </w:r>
            <w:r w:rsidRPr="00BB3AA3">
              <w:rPr>
                <w:rFonts w:ascii="PT Astra Serif" w:hAnsi="PT Astra Serif"/>
                <w:sz w:val="16"/>
                <w:szCs w:val="16"/>
              </w:rPr>
              <w:t xml:space="preserve">в безвозмездное </w:t>
            </w:r>
            <w:r w:rsidRPr="00BB3AA3">
              <w:rPr>
                <w:rFonts w:ascii="PT Astra Serif" w:hAnsi="PT Astra Serif"/>
                <w:spacing w:val="-5"/>
                <w:sz w:val="16"/>
                <w:szCs w:val="16"/>
              </w:rPr>
              <w:t>пользование</w:t>
            </w:r>
          </w:p>
        </w:tc>
      </w:tr>
      <w:tr w:rsidR="00AA0D84" w:rsidRPr="00BB3AA3" w:rsidTr="00E4321E">
        <w:trPr>
          <w:trHeight w:val="455"/>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80.</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proofErr w:type="gramStart"/>
            <w:r w:rsidRPr="00BB3AA3">
              <w:rPr>
                <w:rFonts w:ascii="PT Astra Serif" w:hAnsi="PT Astra Serif"/>
                <w:sz w:val="16"/>
                <w:szCs w:val="16"/>
              </w:rPr>
              <w:t>Крестьянское</w:t>
            </w:r>
            <w:proofErr w:type="gramEnd"/>
            <w:r w:rsidRPr="00BB3AA3">
              <w:rPr>
                <w:rFonts w:ascii="PT Astra Serif" w:hAnsi="PT Astra Serif"/>
                <w:spacing w:val="1"/>
                <w:sz w:val="16"/>
                <w:szCs w:val="16"/>
              </w:rPr>
              <w:t xml:space="preserve"> </w:t>
            </w:r>
            <w:r w:rsidRPr="00BB3AA3">
              <w:rPr>
                <w:rFonts w:ascii="PT Astra Serif" w:hAnsi="PT Astra Serif"/>
                <w:sz w:val="16"/>
                <w:szCs w:val="16"/>
              </w:rPr>
              <w:t>(фермерское) хозяйств создано</w:t>
            </w:r>
            <w:r w:rsidRPr="00BB3AA3">
              <w:rPr>
                <w:rFonts w:ascii="PT Astra Serif" w:hAnsi="PT Astra Serif"/>
                <w:spacing w:val="-2"/>
                <w:sz w:val="16"/>
                <w:szCs w:val="16"/>
              </w:rPr>
              <w:t xml:space="preserve"> </w:t>
            </w:r>
            <w:r w:rsidRPr="00BB3AA3">
              <w:rPr>
                <w:rFonts w:ascii="PT Astra Serif" w:hAnsi="PT Astra Serif"/>
                <w:sz w:val="16"/>
                <w:szCs w:val="16"/>
              </w:rPr>
              <w:t>несколькими гражданами?</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Крестьянское (фермерское) хозяйство создано одним</w:t>
            </w:r>
            <w:r w:rsidRPr="00BB3AA3">
              <w:rPr>
                <w:rFonts w:ascii="PT Astra Serif" w:hAnsi="PT Astra Serif"/>
                <w:spacing w:val="-57"/>
                <w:sz w:val="16"/>
                <w:szCs w:val="16"/>
              </w:rPr>
              <w:t xml:space="preserve"> </w:t>
            </w:r>
            <w:r w:rsidRPr="00BB3AA3">
              <w:rPr>
                <w:rFonts w:ascii="PT Astra Serif" w:hAnsi="PT Astra Serif"/>
                <w:sz w:val="16"/>
                <w:szCs w:val="16"/>
              </w:rPr>
              <w:t>гражданином</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Крестьянское</w:t>
            </w:r>
            <w:r w:rsidRPr="00BB3AA3">
              <w:rPr>
                <w:rFonts w:ascii="PT Astra Serif" w:hAnsi="PT Astra Serif"/>
                <w:spacing w:val="-3"/>
                <w:sz w:val="16"/>
                <w:szCs w:val="16"/>
              </w:rPr>
              <w:t xml:space="preserve"> </w:t>
            </w:r>
            <w:r w:rsidRPr="00BB3AA3">
              <w:rPr>
                <w:rFonts w:ascii="PT Astra Serif" w:hAnsi="PT Astra Serif"/>
                <w:sz w:val="16"/>
                <w:szCs w:val="16"/>
              </w:rPr>
              <w:t>(фермерское)</w:t>
            </w:r>
            <w:r w:rsidRPr="00BB3AA3">
              <w:rPr>
                <w:rFonts w:ascii="PT Astra Serif" w:hAnsi="PT Astra Serif"/>
                <w:spacing w:val="-2"/>
                <w:sz w:val="16"/>
                <w:szCs w:val="16"/>
              </w:rPr>
              <w:t xml:space="preserve"> </w:t>
            </w:r>
            <w:r w:rsidRPr="00BB3AA3">
              <w:rPr>
                <w:rFonts w:ascii="PT Astra Serif" w:hAnsi="PT Astra Serif"/>
                <w:sz w:val="16"/>
                <w:szCs w:val="16"/>
              </w:rPr>
              <w:t>хозяйство</w:t>
            </w:r>
            <w:r w:rsidRPr="00BB3AA3">
              <w:rPr>
                <w:rFonts w:ascii="PT Astra Serif" w:hAnsi="PT Astra Serif"/>
                <w:spacing w:val="-2"/>
                <w:sz w:val="16"/>
                <w:szCs w:val="16"/>
              </w:rPr>
              <w:t xml:space="preserve"> </w:t>
            </w:r>
            <w:r w:rsidRPr="00BB3AA3">
              <w:rPr>
                <w:rFonts w:ascii="PT Astra Serif" w:hAnsi="PT Astra Serif"/>
                <w:sz w:val="16"/>
                <w:szCs w:val="16"/>
              </w:rPr>
              <w:t>создано</w:t>
            </w:r>
            <w:r w:rsidRPr="00BB3AA3">
              <w:rPr>
                <w:rFonts w:ascii="PT Astra Serif" w:hAnsi="PT Astra Serif"/>
                <w:spacing w:val="-4"/>
                <w:sz w:val="16"/>
                <w:szCs w:val="16"/>
              </w:rPr>
              <w:t xml:space="preserve"> </w:t>
            </w:r>
            <w:r w:rsidRPr="00BB3AA3">
              <w:rPr>
                <w:rFonts w:ascii="PT Astra Serif" w:hAnsi="PT Astra Serif"/>
                <w:sz w:val="16"/>
                <w:szCs w:val="16"/>
              </w:rPr>
              <w:t>двумя</w:t>
            </w:r>
            <w:r w:rsidRPr="00BB3AA3">
              <w:rPr>
                <w:rFonts w:ascii="PT Astra Serif" w:hAnsi="PT Astra Serif"/>
                <w:spacing w:val="-2"/>
                <w:sz w:val="16"/>
                <w:szCs w:val="16"/>
              </w:rPr>
              <w:t xml:space="preserve"> </w:t>
            </w:r>
            <w:r w:rsidRPr="00BB3AA3">
              <w:rPr>
                <w:rFonts w:ascii="PT Astra Serif" w:hAnsi="PT Astra Serif"/>
                <w:sz w:val="16"/>
                <w:szCs w:val="16"/>
              </w:rPr>
              <w:t>и более</w:t>
            </w:r>
            <w:r w:rsidRPr="00BB3AA3">
              <w:rPr>
                <w:rFonts w:ascii="PT Astra Serif" w:hAnsi="PT Astra Serif"/>
                <w:spacing w:val="-4"/>
                <w:sz w:val="16"/>
                <w:szCs w:val="16"/>
              </w:rPr>
              <w:t xml:space="preserve"> </w:t>
            </w:r>
            <w:r w:rsidRPr="00BB3AA3">
              <w:rPr>
                <w:rFonts w:ascii="PT Astra Serif" w:hAnsi="PT Astra Serif"/>
                <w:sz w:val="16"/>
                <w:szCs w:val="16"/>
              </w:rPr>
              <w:t>гражданами</w:t>
            </w:r>
          </w:p>
        </w:tc>
      </w:tr>
      <w:tr w:rsidR="00AA0D84" w:rsidRPr="00BB3AA3" w:rsidTr="008715AA">
        <w:trPr>
          <w:trHeight w:val="892"/>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81.</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На</w:t>
            </w:r>
            <w:r w:rsidRPr="00BB3AA3">
              <w:rPr>
                <w:rFonts w:ascii="PT Astra Serif" w:hAnsi="PT Astra Serif"/>
                <w:spacing w:val="-5"/>
                <w:sz w:val="16"/>
                <w:szCs w:val="16"/>
              </w:rPr>
              <w:t xml:space="preserve"> </w:t>
            </w:r>
            <w:proofErr w:type="gramStart"/>
            <w:r w:rsidRPr="00BB3AA3">
              <w:rPr>
                <w:rFonts w:ascii="PT Astra Serif" w:hAnsi="PT Astra Serif"/>
                <w:sz w:val="16"/>
                <w:szCs w:val="16"/>
              </w:rPr>
              <w:t>основании</w:t>
            </w:r>
            <w:proofErr w:type="gramEnd"/>
            <w:r w:rsidRPr="00BB3AA3">
              <w:rPr>
                <w:rFonts w:ascii="PT Astra Serif" w:hAnsi="PT Astra Serif"/>
                <w:spacing w:val="-3"/>
                <w:sz w:val="16"/>
                <w:szCs w:val="16"/>
              </w:rPr>
              <w:t xml:space="preserve"> </w:t>
            </w:r>
            <w:r w:rsidRPr="00BB3AA3">
              <w:rPr>
                <w:rFonts w:ascii="PT Astra Serif" w:hAnsi="PT Astra Serif"/>
                <w:sz w:val="16"/>
                <w:szCs w:val="16"/>
              </w:rPr>
              <w:t>какого</w:t>
            </w:r>
            <w:r w:rsidRPr="00BB3AA3">
              <w:rPr>
                <w:rFonts w:ascii="PT Astra Serif" w:hAnsi="PT Astra Serif"/>
                <w:spacing w:val="-57"/>
                <w:sz w:val="16"/>
                <w:szCs w:val="16"/>
              </w:rPr>
              <w:t xml:space="preserve"> </w:t>
            </w:r>
            <w:r w:rsidRPr="00BB3AA3">
              <w:rPr>
                <w:rFonts w:ascii="PT Astra Serif" w:hAnsi="PT Astra Serif"/>
                <w:sz w:val="16"/>
                <w:szCs w:val="16"/>
              </w:rPr>
              <w:t>документа</w:t>
            </w:r>
            <w:r w:rsidRPr="00BB3AA3">
              <w:rPr>
                <w:rFonts w:ascii="PT Astra Serif" w:hAnsi="PT Astra Serif"/>
                <w:spacing w:val="-1"/>
                <w:sz w:val="16"/>
                <w:szCs w:val="16"/>
              </w:rPr>
              <w:t xml:space="preserve"> </w:t>
            </w:r>
            <w:r w:rsidRPr="00BB3AA3">
              <w:rPr>
                <w:rFonts w:ascii="PT Astra Serif" w:hAnsi="PT Astra Serif"/>
                <w:sz w:val="16"/>
                <w:szCs w:val="16"/>
              </w:rPr>
              <w:t>был</w:t>
            </w:r>
            <w:r w:rsidRPr="00BB3AA3">
              <w:rPr>
                <w:rFonts w:ascii="PT Astra Serif" w:hAnsi="PT Astra Serif"/>
                <w:spacing w:val="-1"/>
                <w:sz w:val="16"/>
                <w:szCs w:val="16"/>
              </w:rPr>
              <w:t xml:space="preserve"> </w:t>
            </w:r>
            <w:r w:rsidRPr="00BB3AA3">
              <w:rPr>
                <w:rFonts w:ascii="PT Astra Serif" w:hAnsi="PT Astra Serif"/>
                <w:sz w:val="16"/>
                <w:szCs w:val="16"/>
              </w:rPr>
              <w:t>изъят земельный</w:t>
            </w:r>
            <w:r w:rsidRPr="00BB3AA3">
              <w:rPr>
                <w:rFonts w:ascii="PT Astra Serif" w:hAnsi="PT Astra Serif"/>
                <w:spacing w:val="-3"/>
                <w:sz w:val="16"/>
                <w:szCs w:val="16"/>
              </w:rPr>
              <w:t xml:space="preserve"> </w:t>
            </w:r>
            <w:r w:rsidRPr="00BB3AA3">
              <w:rPr>
                <w:rFonts w:ascii="PT Astra Serif" w:hAnsi="PT Astra Serif"/>
                <w:sz w:val="16"/>
                <w:szCs w:val="16"/>
              </w:rPr>
              <w:t>участок?</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Соглашение</w:t>
            </w:r>
            <w:r w:rsidRPr="00BB3AA3">
              <w:rPr>
                <w:rFonts w:ascii="PT Astra Serif" w:hAnsi="PT Astra Serif"/>
                <w:spacing w:val="-4"/>
                <w:sz w:val="16"/>
                <w:szCs w:val="16"/>
              </w:rPr>
              <w:t xml:space="preserve"> </w:t>
            </w:r>
            <w:r w:rsidRPr="00BB3AA3">
              <w:rPr>
                <w:rFonts w:ascii="PT Astra Serif" w:hAnsi="PT Astra Serif"/>
                <w:sz w:val="16"/>
                <w:szCs w:val="16"/>
              </w:rPr>
              <w:t>об</w:t>
            </w:r>
            <w:r w:rsidRPr="00BB3AA3">
              <w:rPr>
                <w:rFonts w:ascii="PT Astra Serif" w:hAnsi="PT Astra Serif"/>
                <w:spacing w:val="-2"/>
                <w:sz w:val="16"/>
                <w:szCs w:val="16"/>
              </w:rPr>
              <w:t xml:space="preserve"> </w:t>
            </w:r>
            <w:r w:rsidRPr="00BB3AA3">
              <w:rPr>
                <w:rFonts w:ascii="PT Astra Serif" w:hAnsi="PT Astra Serif"/>
                <w:sz w:val="16"/>
                <w:szCs w:val="16"/>
              </w:rPr>
              <w:t>изъятии</w:t>
            </w:r>
            <w:r w:rsidRPr="00BB3AA3">
              <w:rPr>
                <w:rFonts w:ascii="PT Astra Serif" w:hAnsi="PT Astra Serif"/>
                <w:spacing w:val="-4"/>
                <w:sz w:val="16"/>
                <w:szCs w:val="16"/>
              </w:rPr>
              <w:t xml:space="preserve"> </w:t>
            </w:r>
            <w:r w:rsidRPr="00BB3AA3">
              <w:rPr>
                <w:rFonts w:ascii="PT Astra Serif" w:hAnsi="PT Astra Serif"/>
                <w:sz w:val="16"/>
                <w:szCs w:val="16"/>
              </w:rPr>
              <w:t>земельного участка</w:t>
            </w:r>
          </w:p>
          <w:p w:rsidR="00AA0D84" w:rsidRPr="00BB3AA3" w:rsidRDefault="00AA0D84" w:rsidP="00BB3AA3">
            <w:pPr>
              <w:pStyle w:val="TableParagraph"/>
              <w:tabs>
                <w:tab w:val="left" w:pos="458"/>
              </w:tabs>
              <w:ind w:left="171" w:right="91"/>
              <w:jc w:val="both"/>
              <w:rPr>
                <w:rFonts w:ascii="PT Astra Serif" w:hAnsi="PT Astra Serif"/>
                <w:sz w:val="16"/>
                <w:szCs w:val="16"/>
              </w:rPr>
            </w:pPr>
            <w:r w:rsidRPr="00BB3AA3">
              <w:rPr>
                <w:rFonts w:ascii="PT Astra Serif" w:hAnsi="PT Astra Serif"/>
                <w:sz w:val="16"/>
                <w:szCs w:val="16"/>
              </w:rPr>
              <w:t>Решение суда, на основании которого изъят земельный</w:t>
            </w:r>
            <w:r w:rsidRPr="00BB3AA3">
              <w:rPr>
                <w:rFonts w:ascii="PT Astra Serif" w:hAnsi="PT Astra Serif"/>
                <w:spacing w:val="1"/>
                <w:sz w:val="16"/>
                <w:szCs w:val="16"/>
              </w:rPr>
              <w:t xml:space="preserve"> </w:t>
            </w:r>
            <w:r w:rsidRPr="00BB3AA3">
              <w:rPr>
                <w:rFonts w:ascii="PT Astra Serif" w:hAnsi="PT Astra Serif"/>
                <w:sz w:val="16"/>
                <w:szCs w:val="16"/>
              </w:rPr>
              <w:t xml:space="preserve">участок </w:t>
            </w:r>
          </w:p>
          <w:p w:rsidR="00AA0D84" w:rsidRPr="00BB3AA3" w:rsidRDefault="00AA0D84" w:rsidP="00BB3AA3">
            <w:pPr>
              <w:pStyle w:val="TableParagraph"/>
              <w:tabs>
                <w:tab w:val="left" w:pos="458"/>
              </w:tabs>
              <w:ind w:left="171" w:right="91"/>
              <w:jc w:val="both"/>
              <w:rPr>
                <w:rFonts w:ascii="PT Astra Serif" w:hAnsi="PT Astra Serif"/>
                <w:sz w:val="16"/>
                <w:szCs w:val="16"/>
              </w:rPr>
            </w:pPr>
            <w:r w:rsidRPr="00BB3AA3">
              <w:rPr>
                <w:rFonts w:ascii="PT Astra Serif" w:hAnsi="PT Astra Serif"/>
                <w:sz w:val="16"/>
                <w:szCs w:val="16"/>
              </w:rPr>
              <w:t>Религиозная</w:t>
            </w:r>
            <w:r w:rsidRPr="00BB3AA3">
              <w:rPr>
                <w:rFonts w:ascii="PT Astra Serif" w:hAnsi="PT Astra Serif"/>
                <w:spacing w:val="-5"/>
                <w:sz w:val="16"/>
                <w:szCs w:val="16"/>
              </w:rPr>
              <w:t xml:space="preserve"> </w:t>
            </w:r>
            <w:r w:rsidRPr="00BB3AA3">
              <w:rPr>
                <w:rFonts w:ascii="PT Astra Serif" w:hAnsi="PT Astra Serif"/>
                <w:sz w:val="16"/>
                <w:szCs w:val="16"/>
              </w:rPr>
              <w:t>организация</w:t>
            </w:r>
          </w:p>
          <w:p w:rsidR="00AA0D84" w:rsidRPr="00BB3AA3" w:rsidRDefault="00AA0D84" w:rsidP="00BB3AA3">
            <w:pPr>
              <w:pStyle w:val="TableParagraph"/>
              <w:tabs>
                <w:tab w:val="left" w:pos="467"/>
              </w:tabs>
              <w:ind w:left="171" w:right="91"/>
              <w:jc w:val="both"/>
              <w:rPr>
                <w:rFonts w:ascii="PT Astra Serif" w:hAnsi="PT Astra Serif"/>
                <w:sz w:val="16"/>
                <w:szCs w:val="16"/>
              </w:rPr>
            </w:pPr>
            <w:r w:rsidRPr="00BB3AA3">
              <w:rPr>
                <w:rFonts w:ascii="PT Astra Serif" w:hAnsi="PT Astra Serif"/>
                <w:sz w:val="16"/>
                <w:szCs w:val="16"/>
              </w:rPr>
              <w:t>Религиозная</w:t>
            </w:r>
            <w:r w:rsidRPr="00BB3AA3">
              <w:rPr>
                <w:rFonts w:ascii="PT Astra Serif" w:hAnsi="PT Astra Serif"/>
                <w:spacing w:val="-4"/>
                <w:sz w:val="16"/>
                <w:szCs w:val="16"/>
              </w:rPr>
              <w:t xml:space="preserve"> </w:t>
            </w:r>
            <w:r w:rsidRPr="00BB3AA3">
              <w:rPr>
                <w:rFonts w:ascii="PT Astra Serif" w:hAnsi="PT Astra Serif"/>
                <w:sz w:val="16"/>
                <w:szCs w:val="16"/>
              </w:rPr>
              <w:t>организация,</w:t>
            </w:r>
            <w:r w:rsidRPr="00BB3AA3">
              <w:rPr>
                <w:rFonts w:ascii="PT Astra Serif" w:hAnsi="PT Astra Serif"/>
                <w:spacing w:val="-4"/>
                <w:sz w:val="16"/>
                <w:szCs w:val="16"/>
              </w:rPr>
              <w:t xml:space="preserve"> </w:t>
            </w:r>
            <w:r w:rsidRPr="00BB3AA3">
              <w:rPr>
                <w:rFonts w:ascii="PT Astra Serif" w:hAnsi="PT Astra Serif"/>
                <w:sz w:val="16"/>
                <w:szCs w:val="16"/>
              </w:rPr>
              <w:t>которой</w:t>
            </w:r>
            <w:r w:rsidRPr="00BB3AA3">
              <w:rPr>
                <w:rFonts w:ascii="PT Astra Serif" w:hAnsi="PT Astra Serif"/>
                <w:spacing w:val="-4"/>
                <w:sz w:val="16"/>
                <w:szCs w:val="16"/>
              </w:rPr>
              <w:t xml:space="preserve"> </w:t>
            </w:r>
            <w:r w:rsidRPr="00BB3AA3">
              <w:rPr>
                <w:rFonts w:ascii="PT Astra Serif" w:hAnsi="PT Astra Serif"/>
                <w:sz w:val="16"/>
                <w:szCs w:val="16"/>
              </w:rPr>
              <w:t>предоставлены</w:t>
            </w:r>
            <w:r w:rsidRPr="00BB3AA3">
              <w:rPr>
                <w:rFonts w:ascii="PT Astra Serif" w:hAnsi="PT Astra Serif"/>
                <w:spacing w:val="-4"/>
                <w:sz w:val="16"/>
                <w:szCs w:val="16"/>
              </w:rPr>
              <w:t xml:space="preserve"> </w:t>
            </w:r>
            <w:r w:rsidRPr="00BB3AA3">
              <w:rPr>
                <w:rFonts w:ascii="PT Astra Serif" w:hAnsi="PT Astra Serif"/>
                <w:sz w:val="16"/>
                <w:szCs w:val="16"/>
              </w:rPr>
              <w:t>в</w:t>
            </w:r>
            <w:r w:rsidRPr="00BB3AA3">
              <w:rPr>
                <w:rFonts w:ascii="PT Astra Serif" w:hAnsi="PT Astra Serif"/>
                <w:spacing w:val="-57"/>
                <w:sz w:val="16"/>
                <w:szCs w:val="16"/>
              </w:rPr>
              <w:t xml:space="preserve"> </w:t>
            </w:r>
            <w:r w:rsidRPr="00BB3AA3">
              <w:rPr>
                <w:rFonts w:ascii="PT Astra Serif" w:hAnsi="PT Astra Serif"/>
                <w:sz w:val="16"/>
                <w:szCs w:val="16"/>
              </w:rPr>
              <w:t>безвозмездное</w:t>
            </w:r>
            <w:r w:rsidRPr="00BB3AA3">
              <w:rPr>
                <w:rFonts w:ascii="PT Astra Serif" w:hAnsi="PT Astra Serif"/>
                <w:spacing w:val="-3"/>
                <w:sz w:val="16"/>
                <w:szCs w:val="16"/>
              </w:rPr>
              <w:t xml:space="preserve"> </w:t>
            </w:r>
            <w:r w:rsidRPr="00BB3AA3">
              <w:rPr>
                <w:rFonts w:ascii="PT Astra Serif" w:hAnsi="PT Astra Serif"/>
                <w:sz w:val="16"/>
                <w:szCs w:val="16"/>
              </w:rPr>
              <w:t>пользование</w:t>
            </w:r>
            <w:r w:rsidRPr="00BB3AA3">
              <w:rPr>
                <w:rFonts w:ascii="PT Astra Serif" w:hAnsi="PT Astra Serif"/>
                <w:spacing w:val="-2"/>
                <w:sz w:val="16"/>
                <w:szCs w:val="16"/>
              </w:rPr>
              <w:t xml:space="preserve"> </w:t>
            </w:r>
            <w:r w:rsidRPr="00BB3AA3">
              <w:rPr>
                <w:rFonts w:ascii="PT Astra Serif" w:hAnsi="PT Astra Serif"/>
                <w:sz w:val="16"/>
                <w:szCs w:val="16"/>
              </w:rPr>
              <w:t>здания,</w:t>
            </w:r>
            <w:r w:rsidRPr="00BB3AA3">
              <w:rPr>
                <w:rFonts w:ascii="PT Astra Serif" w:hAnsi="PT Astra Serif"/>
                <w:spacing w:val="-1"/>
                <w:sz w:val="16"/>
                <w:szCs w:val="16"/>
              </w:rPr>
              <w:t xml:space="preserve"> </w:t>
            </w:r>
            <w:r w:rsidRPr="00BB3AA3">
              <w:rPr>
                <w:rFonts w:ascii="PT Astra Serif" w:hAnsi="PT Astra Serif"/>
                <w:sz w:val="16"/>
                <w:szCs w:val="16"/>
              </w:rPr>
              <w:t>сооружения</w:t>
            </w:r>
          </w:p>
        </w:tc>
      </w:tr>
      <w:tr w:rsidR="00AA0D84" w:rsidRPr="00BB3AA3" w:rsidTr="008715AA">
        <w:trPr>
          <w:trHeight w:val="276"/>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82.</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К какой категории относится Заявитель</w:t>
            </w:r>
            <w:r w:rsidRPr="00BB3AA3">
              <w:rPr>
                <w:rFonts w:ascii="PT Astra Serif" w:hAnsi="PT Astra Serif"/>
                <w:spacing w:val="1"/>
                <w:sz w:val="16"/>
                <w:szCs w:val="16"/>
              </w:rPr>
              <w:t xml:space="preserve"> </w:t>
            </w:r>
            <w:r w:rsidRPr="00BB3AA3">
              <w:rPr>
                <w:rFonts w:ascii="PT Astra Serif" w:hAnsi="PT Astra Serif"/>
                <w:sz w:val="16"/>
                <w:szCs w:val="16"/>
              </w:rPr>
              <w:t>(юридическое</w:t>
            </w:r>
            <w:r w:rsidRPr="00BB3AA3">
              <w:rPr>
                <w:rFonts w:ascii="PT Astra Serif" w:hAnsi="PT Astra Serif"/>
                <w:spacing w:val="-3"/>
                <w:sz w:val="16"/>
                <w:szCs w:val="16"/>
              </w:rPr>
              <w:t xml:space="preserve"> </w:t>
            </w:r>
            <w:r w:rsidRPr="00BB3AA3">
              <w:rPr>
                <w:rFonts w:ascii="PT Astra Serif" w:hAnsi="PT Astra Serif"/>
                <w:sz w:val="16"/>
                <w:szCs w:val="16"/>
              </w:rPr>
              <w:t>лицо)?</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Крестьянское (фермерское) хозяйство,</w:t>
            </w:r>
            <w:r w:rsidRPr="00BB3AA3">
              <w:rPr>
                <w:rFonts w:ascii="PT Astra Serif" w:hAnsi="PT Astra Serif"/>
                <w:spacing w:val="1"/>
                <w:sz w:val="16"/>
                <w:szCs w:val="16"/>
              </w:rPr>
              <w:t xml:space="preserve"> </w:t>
            </w:r>
            <w:r w:rsidRPr="00BB3AA3">
              <w:rPr>
                <w:rFonts w:ascii="PT Astra Serif" w:hAnsi="PT Astra Serif"/>
                <w:sz w:val="16"/>
                <w:szCs w:val="16"/>
              </w:rPr>
              <w:t>испрашивающее земельный участок для осуществления своей</w:t>
            </w:r>
            <w:r w:rsidRPr="00BB3AA3">
              <w:rPr>
                <w:rFonts w:ascii="PT Astra Serif" w:hAnsi="PT Astra Serif"/>
                <w:spacing w:val="-1"/>
                <w:sz w:val="16"/>
                <w:szCs w:val="16"/>
              </w:rPr>
              <w:t xml:space="preserve"> </w:t>
            </w:r>
            <w:r w:rsidRPr="00BB3AA3">
              <w:rPr>
                <w:rFonts w:ascii="PT Astra Serif" w:hAnsi="PT Astra Serif"/>
                <w:sz w:val="16"/>
                <w:szCs w:val="16"/>
              </w:rPr>
              <w:t>деятельности</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 испрашивающее участок для</w:t>
            </w:r>
            <w:r w:rsidRPr="00BB3AA3">
              <w:rPr>
                <w:rFonts w:ascii="PT Astra Serif" w:hAnsi="PT Astra Serif"/>
                <w:spacing w:val="1"/>
                <w:sz w:val="16"/>
                <w:szCs w:val="16"/>
              </w:rPr>
              <w:t xml:space="preserve"> </w:t>
            </w:r>
            <w:r w:rsidRPr="00BB3AA3">
              <w:rPr>
                <w:rFonts w:ascii="PT Astra Serif" w:hAnsi="PT Astra Serif"/>
                <w:sz w:val="16"/>
                <w:szCs w:val="16"/>
              </w:rPr>
              <w:t>сельскохозяйственного,</w:t>
            </w:r>
            <w:r w:rsidRPr="00BB3AA3">
              <w:rPr>
                <w:rFonts w:ascii="PT Astra Serif" w:hAnsi="PT Astra Serif"/>
                <w:spacing w:val="-12"/>
                <w:sz w:val="16"/>
                <w:szCs w:val="16"/>
              </w:rPr>
              <w:t xml:space="preserve"> </w:t>
            </w:r>
            <w:proofErr w:type="spellStart"/>
            <w:r w:rsidRPr="00BB3AA3">
              <w:rPr>
                <w:rFonts w:ascii="PT Astra Serif" w:hAnsi="PT Astra Serif"/>
                <w:sz w:val="16"/>
                <w:szCs w:val="16"/>
              </w:rPr>
              <w:t>охотхозяйственного</w:t>
            </w:r>
            <w:proofErr w:type="spellEnd"/>
            <w:r w:rsidRPr="00BB3AA3">
              <w:rPr>
                <w:rFonts w:ascii="PT Astra Serif" w:hAnsi="PT Astra Serif"/>
                <w:sz w:val="16"/>
                <w:szCs w:val="16"/>
              </w:rPr>
              <w:t>,</w:t>
            </w:r>
            <w:r w:rsidRPr="00BB3AA3">
              <w:rPr>
                <w:rFonts w:ascii="PT Astra Serif" w:hAnsi="PT Astra Serif"/>
                <w:spacing w:val="-57"/>
                <w:sz w:val="16"/>
                <w:szCs w:val="16"/>
              </w:rPr>
              <w:t xml:space="preserve"> </w:t>
            </w:r>
            <w:r w:rsidRPr="00BB3AA3">
              <w:rPr>
                <w:rFonts w:ascii="PT Astra Serif" w:hAnsi="PT Astra Serif"/>
                <w:sz w:val="16"/>
                <w:szCs w:val="16"/>
              </w:rPr>
              <w:t>лесохозяйственного</w:t>
            </w:r>
            <w:r w:rsidRPr="00BB3AA3">
              <w:rPr>
                <w:rFonts w:ascii="PT Astra Serif" w:hAnsi="PT Astra Serif"/>
                <w:spacing w:val="-1"/>
                <w:sz w:val="16"/>
                <w:szCs w:val="16"/>
              </w:rPr>
              <w:t xml:space="preserve"> </w:t>
            </w:r>
            <w:r w:rsidRPr="00BB3AA3">
              <w:rPr>
                <w:rFonts w:ascii="PT Astra Serif" w:hAnsi="PT Astra Serif"/>
                <w:sz w:val="16"/>
                <w:szCs w:val="16"/>
              </w:rPr>
              <w:t>использования</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Садовое</w:t>
            </w:r>
            <w:r w:rsidRPr="00BB3AA3">
              <w:rPr>
                <w:rFonts w:ascii="PT Astra Serif" w:hAnsi="PT Astra Serif"/>
                <w:spacing w:val="-6"/>
                <w:sz w:val="16"/>
                <w:szCs w:val="16"/>
              </w:rPr>
              <w:t xml:space="preserve"> </w:t>
            </w:r>
            <w:r w:rsidRPr="00BB3AA3">
              <w:rPr>
                <w:rFonts w:ascii="PT Astra Serif" w:hAnsi="PT Astra Serif"/>
                <w:sz w:val="16"/>
                <w:szCs w:val="16"/>
              </w:rPr>
              <w:t>или</w:t>
            </w:r>
            <w:r w:rsidRPr="00BB3AA3">
              <w:rPr>
                <w:rFonts w:ascii="PT Astra Serif" w:hAnsi="PT Astra Serif"/>
                <w:spacing w:val="-2"/>
                <w:sz w:val="16"/>
                <w:szCs w:val="16"/>
              </w:rPr>
              <w:t xml:space="preserve"> </w:t>
            </w:r>
            <w:r w:rsidRPr="00BB3AA3">
              <w:rPr>
                <w:rFonts w:ascii="PT Astra Serif" w:hAnsi="PT Astra Serif"/>
                <w:sz w:val="16"/>
                <w:szCs w:val="16"/>
              </w:rPr>
              <w:t>огородническое</w:t>
            </w:r>
            <w:r w:rsidRPr="00BB3AA3">
              <w:rPr>
                <w:rFonts w:ascii="PT Astra Serif" w:hAnsi="PT Astra Serif"/>
                <w:spacing w:val="-4"/>
                <w:sz w:val="16"/>
                <w:szCs w:val="16"/>
              </w:rPr>
              <w:t xml:space="preserve"> </w:t>
            </w:r>
            <w:r w:rsidRPr="00BB3AA3">
              <w:rPr>
                <w:rFonts w:ascii="PT Astra Serif" w:hAnsi="PT Astra Serif"/>
                <w:sz w:val="16"/>
                <w:szCs w:val="16"/>
              </w:rPr>
              <w:t>некоммерческое</w:t>
            </w:r>
            <w:r w:rsidRPr="00BB3AA3">
              <w:rPr>
                <w:rFonts w:ascii="PT Astra Serif" w:hAnsi="PT Astra Serif"/>
                <w:spacing w:val="-57"/>
                <w:sz w:val="16"/>
                <w:szCs w:val="16"/>
              </w:rPr>
              <w:t xml:space="preserve"> </w:t>
            </w:r>
            <w:r w:rsidRPr="00BB3AA3">
              <w:rPr>
                <w:rFonts w:ascii="PT Astra Serif" w:hAnsi="PT Astra Serif"/>
                <w:sz w:val="16"/>
                <w:szCs w:val="16"/>
              </w:rPr>
              <w:t>товарищество</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Некоммерческая</w:t>
            </w:r>
            <w:r w:rsidRPr="00BB3AA3">
              <w:rPr>
                <w:rFonts w:ascii="PT Astra Serif" w:hAnsi="PT Astra Serif"/>
                <w:spacing w:val="-6"/>
                <w:sz w:val="16"/>
                <w:szCs w:val="16"/>
              </w:rPr>
              <w:t xml:space="preserve"> </w:t>
            </w:r>
            <w:r w:rsidRPr="00BB3AA3">
              <w:rPr>
                <w:rFonts w:ascii="PT Astra Serif" w:hAnsi="PT Astra Serif"/>
                <w:sz w:val="16"/>
                <w:szCs w:val="16"/>
              </w:rPr>
              <w:t>организация,</w:t>
            </w:r>
            <w:r w:rsidRPr="00BB3AA3">
              <w:rPr>
                <w:rFonts w:ascii="PT Astra Serif" w:hAnsi="PT Astra Serif"/>
                <w:spacing w:val="-6"/>
                <w:sz w:val="16"/>
                <w:szCs w:val="16"/>
              </w:rPr>
              <w:t xml:space="preserve"> </w:t>
            </w:r>
            <w:r w:rsidRPr="00BB3AA3">
              <w:rPr>
                <w:rFonts w:ascii="PT Astra Serif" w:hAnsi="PT Astra Serif"/>
                <w:sz w:val="16"/>
                <w:szCs w:val="16"/>
              </w:rPr>
              <w:t>созданная</w:t>
            </w:r>
            <w:r w:rsidRPr="00BB3AA3">
              <w:rPr>
                <w:rFonts w:ascii="PT Astra Serif" w:hAnsi="PT Astra Serif"/>
                <w:spacing w:val="-6"/>
                <w:sz w:val="16"/>
                <w:szCs w:val="16"/>
              </w:rPr>
              <w:t xml:space="preserve"> </w:t>
            </w:r>
            <w:r w:rsidRPr="00BB3AA3">
              <w:rPr>
                <w:rFonts w:ascii="PT Astra Serif" w:hAnsi="PT Astra Serif"/>
                <w:sz w:val="16"/>
                <w:szCs w:val="16"/>
              </w:rPr>
              <w:t>гражданами</w:t>
            </w:r>
            <w:r w:rsidRPr="00BB3AA3">
              <w:rPr>
                <w:rFonts w:ascii="PT Astra Serif" w:hAnsi="PT Astra Serif"/>
                <w:spacing w:val="-57"/>
                <w:sz w:val="16"/>
                <w:szCs w:val="16"/>
              </w:rPr>
              <w:t xml:space="preserve"> </w:t>
            </w:r>
            <w:r w:rsidRPr="00BB3AA3">
              <w:rPr>
                <w:rFonts w:ascii="PT Astra Serif" w:hAnsi="PT Astra Serif"/>
                <w:sz w:val="16"/>
                <w:szCs w:val="16"/>
              </w:rPr>
              <w:t xml:space="preserve"> в целях</w:t>
            </w:r>
            <w:r w:rsidRPr="00BB3AA3">
              <w:rPr>
                <w:rFonts w:ascii="PT Astra Serif" w:hAnsi="PT Astra Serif"/>
                <w:spacing w:val="2"/>
                <w:sz w:val="16"/>
                <w:szCs w:val="16"/>
              </w:rPr>
              <w:t xml:space="preserve"> </w:t>
            </w:r>
            <w:r w:rsidRPr="00BB3AA3">
              <w:rPr>
                <w:rFonts w:ascii="PT Astra Serif" w:hAnsi="PT Astra Serif"/>
                <w:sz w:val="16"/>
                <w:szCs w:val="16"/>
              </w:rPr>
              <w:t>жилищного строительства</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Некоммерческая</w:t>
            </w:r>
            <w:r w:rsidRPr="00BB3AA3">
              <w:rPr>
                <w:rFonts w:ascii="PT Astra Serif" w:hAnsi="PT Astra Serif"/>
                <w:spacing w:val="-6"/>
                <w:sz w:val="16"/>
                <w:szCs w:val="16"/>
              </w:rPr>
              <w:t xml:space="preserve"> </w:t>
            </w:r>
            <w:r w:rsidRPr="00BB3AA3">
              <w:rPr>
                <w:rFonts w:ascii="PT Astra Serif" w:hAnsi="PT Astra Serif"/>
                <w:sz w:val="16"/>
                <w:szCs w:val="16"/>
              </w:rPr>
              <w:t>организация,</w:t>
            </w:r>
            <w:r w:rsidRPr="00BB3AA3">
              <w:rPr>
                <w:rFonts w:ascii="PT Astra Serif" w:hAnsi="PT Astra Serif"/>
                <w:spacing w:val="-5"/>
                <w:sz w:val="16"/>
                <w:szCs w:val="16"/>
              </w:rPr>
              <w:t xml:space="preserve"> </w:t>
            </w:r>
            <w:r w:rsidRPr="00BB3AA3">
              <w:rPr>
                <w:rFonts w:ascii="PT Astra Serif" w:hAnsi="PT Astra Serif"/>
                <w:sz w:val="16"/>
                <w:szCs w:val="16"/>
              </w:rPr>
              <w:t>созданная</w:t>
            </w:r>
            <w:r w:rsidRPr="00BB3AA3">
              <w:rPr>
                <w:rFonts w:ascii="PT Astra Serif" w:hAnsi="PT Astra Serif"/>
                <w:spacing w:val="-6"/>
                <w:sz w:val="16"/>
                <w:szCs w:val="16"/>
              </w:rPr>
              <w:t xml:space="preserve"> </w:t>
            </w:r>
            <w:r w:rsidRPr="00BB3AA3">
              <w:rPr>
                <w:rFonts w:ascii="PT Astra Serif" w:hAnsi="PT Astra Serif"/>
                <w:sz w:val="16"/>
                <w:szCs w:val="16"/>
              </w:rPr>
              <w:t>субъектом</w:t>
            </w:r>
            <w:r w:rsidRPr="00BB3AA3">
              <w:rPr>
                <w:rFonts w:ascii="PT Astra Serif" w:hAnsi="PT Astra Serif"/>
                <w:spacing w:val="-57"/>
                <w:sz w:val="16"/>
                <w:szCs w:val="16"/>
              </w:rPr>
              <w:t xml:space="preserve"> </w:t>
            </w:r>
            <w:r w:rsidRPr="00BB3AA3">
              <w:rPr>
                <w:rFonts w:ascii="PT Astra Serif" w:hAnsi="PT Astra Serif"/>
                <w:sz w:val="16"/>
                <w:szCs w:val="16"/>
              </w:rPr>
              <w:t>Российской Федерации в целях жилищного</w:t>
            </w:r>
            <w:r w:rsidRPr="00BB3AA3">
              <w:rPr>
                <w:rFonts w:ascii="PT Astra Serif" w:hAnsi="PT Astra Serif"/>
                <w:spacing w:val="1"/>
                <w:sz w:val="16"/>
                <w:szCs w:val="16"/>
              </w:rPr>
              <w:t xml:space="preserve"> </w:t>
            </w:r>
            <w:r w:rsidRPr="00BB3AA3">
              <w:rPr>
                <w:rFonts w:ascii="PT Astra Serif" w:hAnsi="PT Astra Serif"/>
                <w:sz w:val="16"/>
                <w:szCs w:val="16"/>
              </w:rPr>
              <w:t>строительства для обеспечения жилыми помещениями</w:t>
            </w:r>
            <w:r w:rsidRPr="00BB3AA3">
              <w:rPr>
                <w:rFonts w:ascii="PT Astra Serif" w:hAnsi="PT Astra Serif"/>
                <w:spacing w:val="-57"/>
                <w:sz w:val="16"/>
                <w:szCs w:val="16"/>
              </w:rPr>
              <w:t xml:space="preserve"> </w:t>
            </w:r>
            <w:r w:rsidRPr="00BB3AA3">
              <w:rPr>
                <w:rFonts w:ascii="PT Astra Serif" w:hAnsi="PT Astra Serif"/>
                <w:sz w:val="16"/>
                <w:szCs w:val="16"/>
              </w:rPr>
              <w:t>отдельных</w:t>
            </w:r>
            <w:r w:rsidRPr="00BB3AA3">
              <w:rPr>
                <w:rFonts w:ascii="PT Astra Serif" w:hAnsi="PT Astra Serif"/>
                <w:spacing w:val="1"/>
                <w:sz w:val="16"/>
                <w:szCs w:val="16"/>
              </w:rPr>
              <w:t xml:space="preserve"> </w:t>
            </w:r>
            <w:r w:rsidRPr="00BB3AA3">
              <w:rPr>
                <w:rFonts w:ascii="PT Astra Serif" w:hAnsi="PT Astra Serif"/>
                <w:sz w:val="16"/>
                <w:szCs w:val="16"/>
              </w:rPr>
              <w:t>категорий граждан</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Община лиц, относящихся к коренным</w:t>
            </w:r>
            <w:r w:rsidRPr="00BB3AA3">
              <w:rPr>
                <w:rFonts w:ascii="PT Astra Serif" w:hAnsi="PT Astra Serif"/>
                <w:spacing w:val="1"/>
                <w:sz w:val="16"/>
                <w:szCs w:val="16"/>
              </w:rPr>
              <w:t xml:space="preserve"> </w:t>
            </w:r>
            <w:r w:rsidRPr="00BB3AA3">
              <w:rPr>
                <w:rFonts w:ascii="PT Astra Serif" w:hAnsi="PT Astra Serif"/>
                <w:sz w:val="16"/>
                <w:szCs w:val="16"/>
              </w:rPr>
              <w:t>малочисленным народам Севера, Сибири и Дальнего</w:t>
            </w:r>
            <w:r w:rsidRPr="00BB3AA3">
              <w:rPr>
                <w:rFonts w:ascii="PT Astra Serif" w:hAnsi="PT Astra Serif"/>
                <w:spacing w:val="-57"/>
                <w:sz w:val="16"/>
                <w:szCs w:val="16"/>
              </w:rPr>
              <w:t xml:space="preserve"> </w:t>
            </w:r>
            <w:r w:rsidRPr="00BB3AA3">
              <w:rPr>
                <w:rFonts w:ascii="PT Astra Serif" w:hAnsi="PT Astra Serif"/>
                <w:sz w:val="16"/>
                <w:szCs w:val="16"/>
              </w:rPr>
              <w:t>Востока</w:t>
            </w:r>
            <w:r w:rsidRPr="00BB3AA3">
              <w:rPr>
                <w:rFonts w:ascii="PT Astra Serif" w:hAnsi="PT Astra Serif"/>
                <w:spacing w:val="-2"/>
                <w:sz w:val="16"/>
                <w:szCs w:val="16"/>
              </w:rPr>
              <w:t xml:space="preserve"> </w:t>
            </w:r>
            <w:r w:rsidRPr="00BB3AA3">
              <w:rPr>
                <w:rFonts w:ascii="PT Astra Serif" w:hAnsi="PT Astra Serif"/>
                <w:sz w:val="16"/>
                <w:szCs w:val="16"/>
              </w:rPr>
              <w:t>Российской Федерации</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 у</w:t>
            </w:r>
            <w:r w:rsidRPr="00BB3AA3">
              <w:rPr>
                <w:rFonts w:ascii="PT Astra Serif" w:hAnsi="PT Astra Serif"/>
                <w:spacing w:val="-9"/>
                <w:sz w:val="16"/>
                <w:szCs w:val="16"/>
              </w:rPr>
              <w:t xml:space="preserve"> </w:t>
            </w:r>
            <w:r w:rsidRPr="00BB3AA3">
              <w:rPr>
                <w:rFonts w:ascii="PT Astra Serif" w:hAnsi="PT Astra Serif"/>
                <w:sz w:val="16"/>
                <w:szCs w:val="16"/>
              </w:rPr>
              <w:t>которого</w:t>
            </w:r>
            <w:r w:rsidRPr="00BB3AA3">
              <w:rPr>
                <w:rFonts w:ascii="PT Astra Serif" w:hAnsi="PT Astra Serif"/>
                <w:spacing w:val="-3"/>
                <w:sz w:val="16"/>
                <w:szCs w:val="16"/>
              </w:rPr>
              <w:t xml:space="preserve"> </w:t>
            </w:r>
            <w:r w:rsidRPr="00BB3AA3">
              <w:rPr>
                <w:rFonts w:ascii="PT Astra Serif" w:hAnsi="PT Astra Serif"/>
                <w:sz w:val="16"/>
                <w:szCs w:val="16"/>
              </w:rPr>
              <w:t>изъят</w:t>
            </w:r>
            <w:r w:rsidRPr="00BB3AA3">
              <w:rPr>
                <w:rFonts w:ascii="PT Astra Serif" w:hAnsi="PT Astra Serif"/>
                <w:spacing w:val="-3"/>
                <w:sz w:val="16"/>
                <w:szCs w:val="16"/>
              </w:rPr>
              <w:t xml:space="preserve"> </w:t>
            </w:r>
            <w:r w:rsidRPr="00BB3AA3">
              <w:rPr>
                <w:rFonts w:ascii="PT Astra Serif" w:hAnsi="PT Astra Serif"/>
                <w:sz w:val="16"/>
                <w:szCs w:val="16"/>
              </w:rPr>
              <w:t>участок,</w:t>
            </w:r>
            <w:r w:rsidRPr="00BB3AA3">
              <w:rPr>
                <w:rFonts w:ascii="PT Astra Serif" w:hAnsi="PT Astra Serif"/>
                <w:spacing w:val="-2"/>
                <w:sz w:val="16"/>
                <w:szCs w:val="16"/>
              </w:rPr>
              <w:t xml:space="preserve"> </w:t>
            </w:r>
            <w:r w:rsidRPr="00BB3AA3">
              <w:rPr>
                <w:rFonts w:ascii="PT Astra Serif" w:hAnsi="PT Astra Serif"/>
                <w:sz w:val="16"/>
                <w:szCs w:val="16"/>
              </w:rPr>
              <w:t>предоставленный</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57"/>
                <w:sz w:val="16"/>
                <w:szCs w:val="16"/>
              </w:rPr>
              <w:t xml:space="preserve"> </w:t>
            </w:r>
            <w:r w:rsidRPr="00BB3AA3">
              <w:rPr>
                <w:rFonts w:ascii="PT Astra Serif" w:hAnsi="PT Astra Serif"/>
                <w:sz w:val="16"/>
                <w:szCs w:val="16"/>
              </w:rPr>
              <w:t>безвозмездное</w:t>
            </w:r>
            <w:r w:rsidRPr="00BB3AA3">
              <w:rPr>
                <w:rFonts w:ascii="PT Astra Serif" w:hAnsi="PT Astra Serif"/>
                <w:spacing w:val="-2"/>
                <w:sz w:val="16"/>
                <w:szCs w:val="16"/>
              </w:rPr>
              <w:t xml:space="preserve"> </w:t>
            </w:r>
            <w:r w:rsidRPr="00BB3AA3">
              <w:rPr>
                <w:rFonts w:ascii="PT Astra Serif" w:hAnsi="PT Astra Serif"/>
                <w:sz w:val="16"/>
                <w:szCs w:val="16"/>
              </w:rPr>
              <w:t>пользование</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Государственное</w:t>
            </w:r>
            <w:r w:rsidRPr="00BB3AA3">
              <w:rPr>
                <w:rFonts w:ascii="PT Astra Serif" w:hAnsi="PT Astra Serif"/>
                <w:spacing w:val="-6"/>
                <w:sz w:val="16"/>
                <w:szCs w:val="16"/>
              </w:rPr>
              <w:t xml:space="preserve"> </w:t>
            </w:r>
            <w:r w:rsidRPr="00BB3AA3">
              <w:rPr>
                <w:rFonts w:ascii="PT Astra Serif" w:hAnsi="PT Astra Serif"/>
                <w:sz w:val="16"/>
                <w:szCs w:val="16"/>
              </w:rPr>
              <w:t>или</w:t>
            </w:r>
            <w:r w:rsidRPr="00BB3AA3">
              <w:rPr>
                <w:rFonts w:ascii="PT Astra Serif" w:hAnsi="PT Astra Serif"/>
                <w:spacing w:val="-4"/>
                <w:sz w:val="16"/>
                <w:szCs w:val="16"/>
              </w:rPr>
              <w:t xml:space="preserve"> </w:t>
            </w:r>
            <w:r w:rsidRPr="00BB3AA3">
              <w:rPr>
                <w:rFonts w:ascii="PT Astra Serif" w:hAnsi="PT Astra Serif"/>
                <w:sz w:val="16"/>
                <w:szCs w:val="16"/>
              </w:rPr>
              <w:t>муниципальное</w:t>
            </w:r>
            <w:r w:rsidRPr="00BB3AA3">
              <w:rPr>
                <w:rFonts w:ascii="PT Astra Serif" w:hAnsi="PT Astra Serif"/>
                <w:spacing w:val="-3"/>
                <w:sz w:val="16"/>
                <w:szCs w:val="16"/>
              </w:rPr>
              <w:t xml:space="preserve"> </w:t>
            </w:r>
            <w:r w:rsidRPr="00BB3AA3">
              <w:rPr>
                <w:rFonts w:ascii="PT Astra Serif" w:hAnsi="PT Astra Serif"/>
                <w:sz w:val="16"/>
                <w:szCs w:val="16"/>
              </w:rPr>
              <w:t>учреждение</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Казенное</w:t>
            </w:r>
            <w:r w:rsidRPr="00BB3AA3">
              <w:rPr>
                <w:rFonts w:ascii="PT Astra Serif" w:hAnsi="PT Astra Serif"/>
                <w:spacing w:val="-4"/>
                <w:sz w:val="16"/>
                <w:szCs w:val="16"/>
              </w:rPr>
              <w:t xml:space="preserve"> </w:t>
            </w:r>
            <w:r w:rsidRPr="00BB3AA3">
              <w:rPr>
                <w:rFonts w:ascii="PT Astra Serif" w:hAnsi="PT Astra Serif"/>
                <w:sz w:val="16"/>
                <w:szCs w:val="16"/>
              </w:rPr>
              <w:t>предприятие</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Центр</w:t>
            </w:r>
            <w:r w:rsidRPr="00BB3AA3">
              <w:rPr>
                <w:rFonts w:ascii="PT Astra Serif" w:hAnsi="PT Astra Serif"/>
                <w:spacing w:val="-5"/>
                <w:sz w:val="16"/>
                <w:szCs w:val="16"/>
              </w:rPr>
              <w:t xml:space="preserve"> </w:t>
            </w:r>
            <w:r w:rsidRPr="00BB3AA3">
              <w:rPr>
                <w:rFonts w:ascii="PT Astra Serif" w:hAnsi="PT Astra Serif"/>
                <w:sz w:val="16"/>
                <w:szCs w:val="16"/>
              </w:rPr>
              <w:t>исторического</w:t>
            </w:r>
            <w:r w:rsidRPr="00BB3AA3">
              <w:rPr>
                <w:rFonts w:ascii="PT Astra Serif" w:hAnsi="PT Astra Serif"/>
                <w:spacing w:val="-4"/>
                <w:sz w:val="16"/>
                <w:szCs w:val="16"/>
              </w:rPr>
              <w:t xml:space="preserve"> </w:t>
            </w:r>
            <w:r w:rsidRPr="00BB3AA3">
              <w:rPr>
                <w:rFonts w:ascii="PT Astra Serif" w:hAnsi="PT Astra Serif"/>
                <w:sz w:val="16"/>
                <w:szCs w:val="16"/>
              </w:rPr>
              <w:t>наследия</w:t>
            </w:r>
            <w:r w:rsidRPr="00BB3AA3">
              <w:rPr>
                <w:rFonts w:ascii="PT Astra Serif" w:hAnsi="PT Astra Serif"/>
                <w:spacing w:val="-4"/>
                <w:sz w:val="16"/>
                <w:szCs w:val="16"/>
              </w:rPr>
              <w:t xml:space="preserve"> </w:t>
            </w:r>
            <w:r w:rsidRPr="00BB3AA3">
              <w:rPr>
                <w:rFonts w:ascii="PT Astra Serif" w:hAnsi="PT Astra Serif"/>
                <w:sz w:val="16"/>
                <w:szCs w:val="16"/>
              </w:rPr>
              <w:t>Президента Российской</w:t>
            </w:r>
            <w:r w:rsidRPr="00BB3AA3">
              <w:rPr>
                <w:rFonts w:ascii="PT Astra Serif" w:hAnsi="PT Astra Serif"/>
                <w:spacing w:val="-1"/>
                <w:sz w:val="16"/>
                <w:szCs w:val="16"/>
              </w:rPr>
              <w:t xml:space="preserve"> </w:t>
            </w:r>
            <w:r w:rsidRPr="00BB3AA3">
              <w:rPr>
                <w:rFonts w:ascii="PT Astra Serif" w:hAnsi="PT Astra Serif"/>
                <w:sz w:val="16"/>
                <w:szCs w:val="16"/>
              </w:rPr>
              <w:t>Федерации</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АО</w:t>
            </w:r>
            <w:r w:rsidRPr="00BB3AA3">
              <w:rPr>
                <w:rFonts w:ascii="PT Astra Serif" w:hAnsi="PT Astra Serif"/>
                <w:spacing w:val="-3"/>
                <w:sz w:val="16"/>
                <w:szCs w:val="16"/>
              </w:rPr>
              <w:t xml:space="preserve"> </w:t>
            </w:r>
            <w:r w:rsidRPr="00BB3AA3">
              <w:rPr>
                <w:rFonts w:ascii="PT Astra Serif" w:hAnsi="PT Astra Serif"/>
                <w:sz w:val="16"/>
                <w:szCs w:val="16"/>
              </w:rPr>
              <w:t>«Почта</w:t>
            </w:r>
            <w:r w:rsidRPr="00BB3AA3">
              <w:rPr>
                <w:rFonts w:ascii="PT Astra Serif" w:hAnsi="PT Astra Serif"/>
                <w:spacing w:val="-2"/>
                <w:sz w:val="16"/>
                <w:szCs w:val="16"/>
              </w:rPr>
              <w:t xml:space="preserve"> </w:t>
            </w:r>
            <w:r w:rsidRPr="00BB3AA3">
              <w:rPr>
                <w:rFonts w:ascii="PT Astra Serif" w:hAnsi="PT Astra Serif"/>
                <w:sz w:val="16"/>
                <w:szCs w:val="16"/>
              </w:rPr>
              <w:t>России»</w:t>
            </w:r>
          </w:p>
          <w:p w:rsidR="00AA0D84" w:rsidRPr="00BB3AA3" w:rsidRDefault="00AA0D84" w:rsidP="00BB3AA3">
            <w:pPr>
              <w:pStyle w:val="TableParagraph"/>
              <w:ind w:left="171" w:right="91"/>
              <w:jc w:val="both"/>
              <w:rPr>
                <w:rFonts w:ascii="PT Astra Serif" w:hAnsi="PT Astra Serif"/>
                <w:sz w:val="16"/>
                <w:szCs w:val="16"/>
              </w:rPr>
            </w:pPr>
            <w:proofErr w:type="gramStart"/>
            <w:r w:rsidRPr="00BB3AA3">
              <w:rPr>
                <w:rFonts w:ascii="PT Astra Serif" w:hAnsi="PT Astra Serif"/>
                <w:sz w:val="16"/>
                <w:szCs w:val="16"/>
              </w:rPr>
              <w:t>Публично-правовая</w:t>
            </w:r>
            <w:proofErr w:type="gramEnd"/>
            <w:r w:rsidRPr="00BB3AA3">
              <w:rPr>
                <w:rFonts w:ascii="PT Astra Serif" w:hAnsi="PT Astra Serif"/>
                <w:sz w:val="16"/>
                <w:szCs w:val="16"/>
              </w:rPr>
              <w:t xml:space="preserve"> компании «Единый заказчик в</w:t>
            </w:r>
            <w:r w:rsidRPr="00BB3AA3">
              <w:rPr>
                <w:rFonts w:ascii="PT Astra Serif" w:hAnsi="PT Astra Serif"/>
                <w:spacing w:val="-58"/>
                <w:sz w:val="16"/>
                <w:szCs w:val="16"/>
              </w:rPr>
              <w:t xml:space="preserve"> </w:t>
            </w:r>
            <w:r w:rsidRPr="00BB3AA3">
              <w:rPr>
                <w:rFonts w:ascii="PT Astra Serif" w:hAnsi="PT Astra Serif"/>
                <w:sz w:val="16"/>
                <w:szCs w:val="16"/>
              </w:rPr>
              <w:t>сфере</w:t>
            </w:r>
            <w:r w:rsidRPr="00BB3AA3">
              <w:rPr>
                <w:rFonts w:ascii="PT Astra Serif" w:hAnsi="PT Astra Serif"/>
                <w:spacing w:val="-3"/>
                <w:sz w:val="16"/>
                <w:szCs w:val="16"/>
              </w:rPr>
              <w:t xml:space="preserve"> </w:t>
            </w:r>
            <w:r w:rsidRPr="00BB3AA3">
              <w:rPr>
                <w:rFonts w:ascii="PT Astra Serif" w:hAnsi="PT Astra Serif"/>
                <w:sz w:val="16"/>
                <w:szCs w:val="16"/>
              </w:rPr>
              <w:t>строительства»</w:t>
            </w:r>
          </w:p>
        </w:tc>
      </w:tr>
      <w:tr w:rsidR="00AA0D84" w:rsidRPr="00BB3AA3" w:rsidTr="008715AA">
        <w:trPr>
          <w:trHeight w:val="527"/>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83.</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Строительство объекта</w:t>
            </w:r>
            <w:r w:rsidRPr="00BB3AA3">
              <w:rPr>
                <w:rFonts w:ascii="PT Astra Serif" w:hAnsi="PT Astra Serif"/>
                <w:spacing w:val="-57"/>
                <w:sz w:val="16"/>
                <w:szCs w:val="16"/>
              </w:rPr>
              <w:t xml:space="preserve"> </w:t>
            </w:r>
            <w:r w:rsidRPr="00BB3AA3">
              <w:rPr>
                <w:rFonts w:ascii="PT Astra Serif" w:hAnsi="PT Astra Serif"/>
                <w:sz w:val="16"/>
                <w:szCs w:val="16"/>
              </w:rPr>
              <w:t>недвижимости на</w:t>
            </w:r>
            <w:r w:rsidRPr="00BB3AA3">
              <w:rPr>
                <w:rFonts w:ascii="PT Astra Serif" w:hAnsi="PT Astra Serif"/>
                <w:spacing w:val="1"/>
                <w:sz w:val="16"/>
                <w:szCs w:val="16"/>
              </w:rPr>
              <w:t xml:space="preserve"> </w:t>
            </w:r>
            <w:r w:rsidRPr="00BB3AA3">
              <w:rPr>
                <w:rFonts w:ascii="PT Astra Serif" w:hAnsi="PT Astra Serif"/>
                <w:sz w:val="16"/>
                <w:szCs w:val="16"/>
              </w:rPr>
              <w:t>испрашиваемом участке завершено?</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Строительство</w:t>
            </w:r>
            <w:r w:rsidRPr="00BB3AA3">
              <w:rPr>
                <w:rFonts w:ascii="PT Astra Serif" w:hAnsi="PT Astra Serif"/>
                <w:spacing w:val="-3"/>
                <w:sz w:val="16"/>
                <w:szCs w:val="16"/>
              </w:rPr>
              <w:t xml:space="preserve"> </w:t>
            </w:r>
            <w:r w:rsidRPr="00BB3AA3">
              <w:rPr>
                <w:rFonts w:ascii="PT Astra Serif" w:hAnsi="PT Astra Serif"/>
                <w:sz w:val="16"/>
                <w:szCs w:val="16"/>
              </w:rPr>
              <w:t>объекта</w:t>
            </w:r>
            <w:r w:rsidRPr="00BB3AA3">
              <w:rPr>
                <w:rFonts w:ascii="PT Astra Serif" w:hAnsi="PT Astra Serif"/>
                <w:spacing w:val="-4"/>
                <w:sz w:val="16"/>
                <w:szCs w:val="16"/>
              </w:rPr>
              <w:t xml:space="preserve"> </w:t>
            </w:r>
            <w:r w:rsidRPr="00BB3AA3">
              <w:rPr>
                <w:rFonts w:ascii="PT Astra Serif" w:hAnsi="PT Astra Serif"/>
                <w:sz w:val="16"/>
                <w:szCs w:val="16"/>
              </w:rPr>
              <w:t>недвижимости</w:t>
            </w:r>
            <w:r w:rsidRPr="00BB3AA3">
              <w:rPr>
                <w:rFonts w:ascii="PT Astra Serif" w:hAnsi="PT Astra Serif"/>
                <w:spacing w:val="-2"/>
                <w:sz w:val="16"/>
                <w:szCs w:val="16"/>
              </w:rPr>
              <w:t xml:space="preserve"> </w:t>
            </w:r>
            <w:r w:rsidRPr="00BB3AA3">
              <w:rPr>
                <w:rFonts w:ascii="PT Astra Serif" w:hAnsi="PT Astra Serif"/>
                <w:sz w:val="16"/>
                <w:szCs w:val="16"/>
              </w:rPr>
              <w:t>завершено</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Строительство</w:t>
            </w:r>
            <w:r w:rsidRPr="00BB3AA3">
              <w:rPr>
                <w:rFonts w:ascii="PT Astra Serif" w:hAnsi="PT Astra Serif"/>
                <w:spacing w:val="-3"/>
                <w:sz w:val="16"/>
                <w:szCs w:val="16"/>
              </w:rPr>
              <w:t xml:space="preserve"> </w:t>
            </w:r>
            <w:r w:rsidRPr="00BB3AA3">
              <w:rPr>
                <w:rFonts w:ascii="PT Astra Serif" w:hAnsi="PT Astra Serif"/>
                <w:sz w:val="16"/>
                <w:szCs w:val="16"/>
              </w:rPr>
              <w:t>объекта</w:t>
            </w:r>
            <w:r w:rsidRPr="00BB3AA3">
              <w:rPr>
                <w:rFonts w:ascii="PT Astra Serif" w:hAnsi="PT Astra Serif"/>
                <w:spacing w:val="-3"/>
                <w:sz w:val="16"/>
                <w:szCs w:val="16"/>
              </w:rPr>
              <w:t xml:space="preserve"> </w:t>
            </w:r>
            <w:r w:rsidRPr="00BB3AA3">
              <w:rPr>
                <w:rFonts w:ascii="PT Astra Serif" w:hAnsi="PT Astra Serif"/>
                <w:sz w:val="16"/>
                <w:szCs w:val="16"/>
              </w:rPr>
              <w:t>недвижимости</w:t>
            </w:r>
            <w:r w:rsidRPr="00BB3AA3">
              <w:rPr>
                <w:rFonts w:ascii="PT Astra Serif" w:hAnsi="PT Astra Serif"/>
                <w:spacing w:val="-1"/>
                <w:sz w:val="16"/>
                <w:szCs w:val="16"/>
              </w:rPr>
              <w:t xml:space="preserve"> </w:t>
            </w:r>
            <w:r w:rsidRPr="00BB3AA3">
              <w:rPr>
                <w:rFonts w:ascii="PT Astra Serif" w:hAnsi="PT Astra Serif"/>
                <w:sz w:val="16"/>
                <w:szCs w:val="16"/>
              </w:rPr>
              <w:t>не</w:t>
            </w:r>
            <w:r w:rsidRPr="00BB3AA3">
              <w:rPr>
                <w:rFonts w:ascii="PT Astra Serif" w:hAnsi="PT Astra Serif"/>
                <w:spacing w:val="-6"/>
                <w:sz w:val="16"/>
                <w:szCs w:val="16"/>
              </w:rPr>
              <w:t xml:space="preserve"> </w:t>
            </w:r>
            <w:r w:rsidRPr="00BB3AA3">
              <w:rPr>
                <w:rFonts w:ascii="PT Astra Serif" w:hAnsi="PT Astra Serif"/>
                <w:sz w:val="16"/>
                <w:szCs w:val="16"/>
              </w:rPr>
              <w:t>завершено</w:t>
            </w:r>
          </w:p>
        </w:tc>
      </w:tr>
      <w:tr w:rsidR="00AA0D84" w:rsidRPr="00BB3AA3" w:rsidTr="008715AA">
        <w:trPr>
          <w:trHeight w:val="523"/>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84.</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3"/>
                <w:sz w:val="16"/>
                <w:szCs w:val="16"/>
              </w:rPr>
              <w:t xml:space="preserve"> </w:t>
            </w:r>
            <w:r w:rsidRPr="00BB3AA3">
              <w:rPr>
                <w:rFonts w:ascii="PT Astra Serif" w:hAnsi="PT Astra Serif"/>
                <w:sz w:val="16"/>
                <w:szCs w:val="16"/>
              </w:rPr>
              <w:t>на</w:t>
            </w:r>
            <w:r w:rsidRPr="00BB3AA3">
              <w:rPr>
                <w:rFonts w:ascii="PT Astra Serif" w:hAnsi="PT Astra Serif"/>
                <w:spacing w:val="-3"/>
                <w:sz w:val="16"/>
                <w:szCs w:val="16"/>
              </w:rPr>
              <w:t xml:space="preserve"> </w:t>
            </w:r>
            <w:r w:rsidRPr="00BB3AA3">
              <w:rPr>
                <w:rFonts w:ascii="PT Astra Serif" w:hAnsi="PT Astra Serif"/>
                <w:sz w:val="16"/>
                <w:szCs w:val="16"/>
              </w:rPr>
              <w:t>объект</w:t>
            </w:r>
            <w:r w:rsidRPr="00BB3AA3">
              <w:rPr>
                <w:rFonts w:ascii="PT Astra Serif" w:hAnsi="PT Astra Serif"/>
                <w:spacing w:val="-57"/>
                <w:sz w:val="16"/>
                <w:szCs w:val="16"/>
              </w:rPr>
              <w:t xml:space="preserve"> </w:t>
            </w:r>
            <w:r w:rsidRPr="00BB3AA3">
              <w:rPr>
                <w:rFonts w:ascii="PT Astra Serif" w:hAnsi="PT Astra Serif"/>
                <w:sz w:val="16"/>
                <w:szCs w:val="16"/>
              </w:rPr>
              <w:t>недвижимости 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547"/>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85.</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3"/>
                <w:sz w:val="16"/>
                <w:szCs w:val="16"/>
              </w:rPr>
              <w:t xml:space="preserve"> </w:t>
            </w:r>
            <w:r w:rsidRPr="00BB3AA3">
              <w:rPr>
                <w:rFonts w:ascii="PT Astra Serif" w:hAnsi="PT Astra Serif"/>
                <w:sz w:val="16"/>
                <w:szCs w:val="16"/>
              </w:rPr>
              <w:t>Заявителя</w:t>
            </w:r>
            <w:r w:rsidRPr="00BB3AA3">
              <w:rPr>
                <w:rFonts w:ascii="PT Astra Serif" w:hAnsi="PT Astra Serif"/>
                <w:spacing w:val="-2"/>
                <w:sz w:val="16"/>
                <w:szCs w:val="16"/>
              </w:rPr>
              <w:t xml:space="preserve"> </w:t>
            </w:r>
            <w:r w:rsidRPr="00BB3AA3">
              <w:rPr>
                <w:rFonts w:ascii="PT Astra Serif" w:hAnsi="PT Astra Serif"/>
                <w:sz w:val="16"/>
                <w:szCs w:val="16"/>
              </w:rPr>
              <w:t>на</w:t>
            </w:r>
            <w:r w:rsidRPr="00BB3AA3">
              <w:rPr>
                <w:rFonts w:ascii="PT Astra Serif" w:hAnsi="PT Astra Serif"/>
                <w:spacing w:val="-3"/>
                <w:sz w:val="16"/>
                <w:szCs w:val="16"/>
              </w:rPr>
              <w:t xml:space="preserve"> </w:t>
            </w:r>
            <w:r w:rsidRPr="00BB3AA3">
              <w:rPr>
                <w:rFonts w:ascii="PT Astra Serif" w:hAnsi="PT Astra Serif"/>
                <w:sz w:val="16"/>
                <w:szCs w:val="16"/>
              </w:rPr>
              <w:t>объект</w:t>
            </w:r>
            <w:r w:rsidRPr="00BB3AA3">
              <w:rPr>
                <w:rFonts w:ascii="PT Astra Serif" w:hAnsi="PT Astra Serif"/>
                <w:spacing w:val="-57"/>
                <w:sz w:val="16"/>
                <w:szCs w:val="16"/>
              </w:rPr>
              <w:t xml:space="preserve"> </w:t>
            </w:r>
            <w:r w:rsidRPr="00BB3AA3">
              <w:rPr>
                <w:rFonts w:ascii="PT Astra Serif" w:hAnsi="PT Astra Serif"/>
                <w:sz w:val="16"/>
                <w:szCs w:val="16"/>
              </w:rPr>
              <w:t>недвижимости 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487"/>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86.</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ли право на испрашиваемый</w:t>
            </w:r>
            <w:r w:rsidRPr="00BB3AA3">
              <w:rPr>
                <w:rFonts w:ascii="PT Astra Serif" w:hAnsi="PT Astra Serif"/>
                <w:spacing w:val="1"/>
                <w:sz w:val="16"/>
                <w:szCs w:val="16"/>
              </w:rPr>
              <w:t xml:space="preserve"> </w:t>
            </w:r>
            <w:r w:rsidRPr="00BB3AA3">
              <w:rPr>
                <w:rFonts w:ascii="PT Astra Serif" w:hAnsi="PT Astra Serif"/>
                <w:sz w:val="16"/>
                <w:szCs w:val="16"/>
              </w:rPr>
              <w:t>земельный</w:t>
            </w:r>
            <w:r w:rsidRPr="00BB3AA3">
              <w:rPr>
                <w:rFonts w:ascii="PT Astra Serif" w:hAnsi="PT Astra Serif"/>
                <w:spacing w:val="-3"/>
                <w:sz w:val="16"/>
                <w:szCs w:val="16"/>
              </w:rPr>
              <w:t xml:space="preserve"> </w:t>
            </w:r>
            <w:r w:rsidRPr="00BB3AA3">
              <w:rPr>
                <w:rFonts w:ascii="PT Astra Serif" w:hAnsi="PT Astra Serif"/>
                <w:sz w:val="16"/>
                <w:szCs w:val="16"/>
              </w:rPr>
              <w:t>участок</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5"/>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389"/>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87.</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На</w:t>
            </w:r>
            <w:r w:rsidRPr="00BB3AA3">
              <w:rPr>
                <w:rFonts w:ascii="PT Astra Serif" w:hAnsi="PT Astra Serif"/>
                <w:spacing w:val="-3"/>
                <w:sz w:val="16"/>
                <w:szCs w:val="16"/>
              </w:rPr>
              <w:t xml:space="preserve"> </w:t>
            </w:r>
            <w:proofErr w:type="gramStart"/>
            <w:r w:rsidRPr="00BB3AA3">
              <w:rPr>
                <w:rFonts w:ascii="PT Astra Serif" w:hAnsi="PT Astra Serif"/>
                <w:sz w:val="16"/>
                <w:szCs w:val="16"/>
              </w:rPr>
              <w:t>основании</w:t>
            </w:r>
            <w:proofErr w:type="gramEnd"/>
            <w:r w:rsidRPr="00BB3AA3">
              <w:rPr>
                <w:rFonts w:ascii="PT Astra Serif" w:hAnsi="PT Astra Serif"/>
                <w:spacing w:val="-2"/>
                <w:sz w:val="16"/>
                <w:szCs w:val="16"/>
              </w:rPr>
              <w:t xml:space="preserve"> </w:t>
            </w:r>
            <w:r w:rsidRPr="00BB3AA3">
              <w:rPr>
                <w:rFonts w:ascii="PT Astra Serif" w:hAnsi="PT Astra Serif"/>
                <w:sz w:val="16"/>
                <w:szCs w:val="16"/>
              </w:rPr>
              <w:t>какого документа был изъят</w:t>
            </w:r>
            <w:r w:rsidRPr="00BB3AA3">
              <w:rPr>
                <w:rFonts w:ascii="PT Astra Serif" w:hAnsi="PT Astra Serif"/>
                <w:spacing w:val="-57"/>
                <w:sz w:val="16"/>
                <w:szCs w:val="16"/>
              </w:rPr>
              <w:t xml:space="preserve"> </w:t>
            </w:r>
            <w:r w:rsidRPr="00BB3AA3">
              <w:rPr>
                <w:rFonts w:ascii="PT Astra Serif" w:hAnsi="PT Astra Serif"/>
                <w:sz w:val="16"/>
                <w:szCs w:val="16"/>
              </w:rPr>
              <w:t>земельный</w:t>
            </w:r>
            <w:r w:rsidRPr="00BB3AA3">
              <w:rPr>
                <w:rFonts w:ascii="PT Astra Serif" w:hAnsi="PT Astra Serif"/>
                <w:spacing w:val="-2"/>
                <w:sz w:val="16"/>
                <w:szCs w:val="16"/>
              </w:rPr>
              <w:t xml:space="preserve"> </w:t>
            </w:r>
            <w:r w:rsidRPr="00BB3AA3">
              <w:rPr>
                <w:rFonts w:ascii="PT Astra Serif" w:hAnsi="PT Astra Serif"/>
                <w:sz w:val="16"/>
                <w:szCs w:val="16"/>
              </w:rPr>
              <w:t>участок?</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Соглашение</w:t>
            </w:r>
            <w:r w:rsidRPr="00BB3AA3">
              <w:rPr>
                <w:rFonts w:ascii="PT Astra Serif" w:hAnsi="PT Astra Serif"/>
                <w:spacing w:val="-4"/>
                <w:sz w:val="16"/>
                <w:szCs w:val="16"/>
              </w:rPr>
              <w:t xml:space="preserve"> </w:t>
            </w:r>
            <w:r w:rsidRPr="00BB3AA3">
              <w:rPr>
                <w:rFonts w:ascii="PT Astra Serif" w:hAnsi="PT Astra Serif"/>
                <w:sz w:val="16"/>
                <w:szCs w:val="16"/>
              </w:rPr>
              <w:t>об</w:t>
            </w:r>
            <w:r w:rsidRPr="00BB3AA3">
              <w:rPr>
                <w:rFonts w:ascii="PT Astra Serif" w:hAnsi="PT Astra Serif"/>
                <w:spacing w:val="-2"/>
                <w:sz w:val="16"/>
                <w:szCs w:val="16"/>
              </w:rPr>
              <w:t xml:space="preserve"> </w:t>
            </w:r>
            <w:r w:rsidRPr="00BB3AA3">
              <w:rPr>
                <w:rFonts w:ascii="PT Astra Serif" w:hAnsi="PT Astra Serif"/>
                <w:sz w:val="16"/>
                <w:szCs w:val="16"/>
              </w:rPr>
              <w:t>изъятии</w:t>
            </w:r>
            <w:r w:rsidRPr="00BB3AA3">
              <w:rPr>
                <w:rFonts w:ascii="PT Astra Serif" w:hAnsi="PT Astra Serif"/>
                <w:spacing w:val="-4"/>
                <w:sz w:val="16"/>
                <w:szCs w:val="16"/>
              </w:rPr>
              <w:t xml:space="preserve"> </w:t>
            </w:r>
            <w:r w:rsidRPr="00BB3AA3">
              <w:rPr>
                <w:rFonts w:ascii="PT Astra Serif" w:hAnsi="PT Astra Serif"/>
                <w:sz w:val="16"/>
                <w:szCs w:val="16"/>
              </w:rPr>
              <w:t>земельного участка</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Решение суда, на основании которого изъят земельный</w:t>
            </w:r>
            <w:r w:rsidRPr="00BB3AA3">
              <w:rPr>
                <w:rFonts w:ascii="PT Astra Serif" w:hAnsi="PT Astra Serif"/>
                <w:spacing w:val="1"/>
                <w:sz w:val="16"/>
                <w:szCs w:val="16"/>
              </w:rPr>
              <w:t xml:space="preserve"> </w:t>
            </w:r>
            <w:r w:rsidRPr="00BB3AA3">
              <w:rPr>
                <w:rFonts w:ascii="PT Astra Serif" w:hAnsi="PT Astra Serif"/>
                <w:sz w:val="16"/>
                <w:szCs w:val="16"/>
              </w:rPr>
              <w:t>участок</w:t>
            </w:r>
          </w:p>
        </w:tc>
      </w:tr>
      <w:tr w:rsidR="00AA0D84" w:rsidRPr="00BB3AA3" w:rsidTr="008715AA">
        <w:trPr>
          <w:trHeight w:val="423"/>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88.</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На</w:t>
            </w:r>
            <w:r w:rsidRPr="00BB3AA3">
              <w:rPr>
                <w:rFonts w:ascii="PT Astra Serif" w:hAnsi="PT Astra Serif"/>
                <w:spacing w:val="-5"/>
                <w:sz w:val="16"/>
                <w:szCs w:val="16"/>
              </w:rPr>
              <w:t xml:space="preserve"> </w:t>
            </w:r>
            <w:proofErr w:type="gramStart"/>
            <w:r w:rsidRPr="00BB3AA3">
              <w:rPr>
                <w:rFonts w:ascii="PT Astra Serif" w:hAnsi="PT Astra Serif"/>
                <w:sz w:val="16"/>
                <w:szCs w:val="16"/>
              </w:rPr>
              <w:t>основании</w:t>
            </w:r>
            <w:proofErr w:type="gramEnd"/>
            <w:r w:rsidRPr="00BB3AA3">
              <w:rPr>
                <w:rFonts w:ascii="PT Astra Serif" w:hAnsi="PT Astra Serif"/>
                <w:spacing w:val="-3"/>
                <w:sz w:val="16"/>
                <w:szCs w:val="16"/>
              </w:rPr>
              <w:t xml:space="preserve"> </w:t>
            </w:r>
            <w:r w:rsidRPr="00BB3AA3">
              <w:rPr>
                <w:rFonts w:ascii="PT Astra Serif" w:hAnsi="PT Astra Serif"/>
                <w:sz w:val="16"/>
                <w:szCs w:val="16"/>
              </w:rPr>
              <w:t>какого</w:t>
            </w:r>
            <w:r w:rsidRPr="00BB3AA3">
              <w:rPr>
                <w:rFonts w:ascii="PT Astra Serif" w:hAnsi="PT Astra Serif"/>
                <w:spacing w:val="-57"/>
                <w:sz w:val="16"/>
                <w:szCs w:val="16"/>
              </w:rPr>
              <w:t xml:space="preserve"> </w:t>
            </w:r>
            <w:r w:rsidRPr="00BB3AA3">
              <w:rPr>
                <w:rFonts w:ascii="PT Astra Serif" w:hAnsi="PT Astra Serif"/>
                <w:sz w:val="16"/>
                <w:szCs w:val="16"/>
              </w:rPr>
              <w:t>документа</w:t>
            </w:r>
            <w:r w:rsidRPr="00BB3AA3">
              <w:rPr>
                <w:rFonts w:ascii="PT Astra Serif" w:hAnsi="PT Astra Serif"/>
                <w:spacing w:val="-3"/>
                <w:sz w:val="16"/>
                <w:szCs w:val="16"/>
              </w:rPr>
              <w:t xml:space="preserve"> </w:t>
            </w:r>
            <w:r w:rsidRPr="00BB3AA3">
              <w:rPr>
                <w:rFonts w:ascii="PT Astra Serif" w:hAnsi="PT Astra Serif"/>
                <w:sz w:val="16"/>
                <w:szCs w:val="16"/>
              </w:rPr>
              <w:t>формируется земельный</w:t>
            </w:r>
            <w:r w:rsidRPr="00BB3AA3">
              <w:rPr>
                <w:rFonts w:ascii="PT Astra Serif" w:hAnsi="PT Astra Serif"/>
                <w:spacing w:val="-3"/>
                <w:sz w:val="16"/>
                <w:szCs w:val="16"/>
              </w:rPr>
              <w:t xml:space="preserve"> </w:t>
            </w:r>
            <w:r w:rsidRPr="00BB3AA3">
              <w:rPr>
                <w:rFonts w:ascii="PT Astra Serif" w:hAnsi="PT Astra Serif"/>
                <w:sz w:val="16"/>
                <w:szCs w:val="16"/>
              </w:rPr>
              <w:t>участок?</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Схема</w:t>
            </w:r>
            <w:r w:rsidRPr="00BB3AA3">
              <w:rPr>
                <w:rFonts w:ascii="PT Astra Serif" w:hAnsi="PT Astra Serif"/>
                <w:spacing w:val="-5"/>
                <w:sz w:val="16"/>
                <w:szCs w:val="16"/>
              </w:rPr>
              <w:t xml:space="preserve"> </w:t>
            </w:r>
            <w:r w:rsidRPr="00BB3AA3">
              <w:rPr>
                <w:rFonts w:ascii="PT Astra Serif" w:hAnsi="PT Astra Serif"/>
                <w:sz w:val="16"/>
                <w:szCs w:val="16"/>
              </w:rPr>
              <w:t>расположения</w:t>
            </w:r>
            <w:r w:rsidRPr="00BB3AA3">
              <w:rPr>
                <w:rFonts w:ascii="PT Astra Serif" w:hAnsi="PT Astra Serif"/>
                <w:spacing w:val="-3"/>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Утверждённый</w:t>
            </w:r>
            <w:r w:rsidRPr="00BB3AA3">
              <w:rPr>
                <w:rFonts w:ascii="PT Astra Serif" w:hAnsi="PT Astra Serif"/>
                <w:spacing w:val="-3"/>
                <w:sz w:val="16"/>
                <w:szCs w:val="16"/>
              </w:rPr>
              <w:t xml:space="preserve"> </w:t>
            </w:r>
            <w:r w:rsidRPr="00BB3AA3">
              <w:rPr>
                <w:rFonts w:ascii="PT Astra Serif" w:hAnsi="PT Astra Serif"/>
                <w:sz w:val="16"/>
                <w:szCs w:val="16"/>
              </w:rPr>
              <w:t>проект</w:t>
            </w:r>
            <w:r w:rsidRPr="00BB3AA3">
              <w:rPr>
                <w:rFonts w:ascii="PT Astra Serif" w:hAnsi="PT Astra Serif"/>
                <w:spacing w:val="-5"/>
                <w:sz w:val="16"/>
                <w:szCs w:val="16"/>
              </w:rPr>
              <w:t xml:space="preserve"> </w:t>
            </w:r>
            <w:r w:rsidRPr="00BB3AA3">
              <w:rPr>
                <w:rFonts w:ascii="PT Astra Serif" w:hAnsi="PT Astra Serif"/>
                <w:sz w:val="16"/>
                <w:szCs w:val="16"/>
              </w:rPr>
              <w:t>межевания</w:t>
            </w:r>
            <w:r w:rsidRPr="00BB3AA3">
              <w:rPr>
                <w:rFonts w:ascii="PT Astra Serif" w:hAnsi="PT Astra Serif"/>
                <w:spacing w:val="-2"/>
                <w:sz w:val="16"/>
                <w:szCs w:val="16"/>
              </w:rPr>
              <w:t xml:space="preserve"> </w:t>
            </w:r>
            <w:r w:rsidRPr="00BB3AA3">
              <w:rPr>
                <w:rFonts w:ascii="PT Astra Serif" w:hAnsi="PT Astra Serif"/>
                <w:sz w:val="16"/>
                <w:szCs w:val="16"/>
              </w:rPr>
              <w:t>территории</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Проектная</w:t>
            </w:r>
            <w:r w:rsidRPr="00BB3AA3">
              <w:rPr>
                <w:rFonts w:ascii="PT Astra Serif" w:hAnsi="PT Astra Serif"/>
                <w:spacing w:val="-5"/>
                <w:sz w:val="16"/>
                <w:szCs w:val="16"/>
              </w:rPr>
              <w:t xml:space="preserve"> </w:t>
            </w:r>
            <w:r w:rsidRPr="00BB3AA3">
              <w:rPr>
                <w:rFonts w:ascii="PT Astra Serif" w:hAnsi="PT Astra Serif"/>
                <w:sz w:val="16"/>
                <w:szCs w:val="16"/>
              </w:rPr>
              <w:t>документация</w:t>
            </w:r>
            <w:r w:rsidRPr="00BB3AA3">
              <w:rPr>
                <w:rFonts w:ascii="PT Astra Serif" w:hAnsi="PT Astra Serif"/>
                <w:spacing w:val="-4"/>
                <w:sz w:val="16"/>
                <w:szCs w:val="16"/>
              </w:rPr>
              <w:t xml:space="preserve"> </w:t>
            </w:r>
            <w:r w:rsidRPr="00BB3AA3">
              <w:rPr>
                <w:rFonts w:ascii="PT Astra Serif" w:hAnsi="PT Astra Serif"/>
                <w:sz w:val="16"/>
                <w:szCs w:val="16"/>
              </w:rPr>
              <w:t>лесных</w:t>
            </w:r>
            <w:r w:rsidRPr="00BB3AA3">
              <w:rPr>
                <w:rFonts w:ascii="PT Astra Serif" w:hAnsi="PT Astra Serif"/>
                <w:spacing w:val="-2"/>
                <w:sz w:val="16"/>
                <w:szCs w:val="16"/>
              </w:rPr>
              <w:t xml:space="preserve"> </w:t>
            </w:r>
            <w:r w:rsidRPr="00BB3AA3">
              <w:rPr>
                <w:rFonts w:ascii="PT Astra Serif" w:hAnsi="PT Astra Serif"/>
                <w:sz w:val="16"/>
                <w:szCs w:val="16"/>
              </w:rPr>
              <w:t>участков</w:t>
            </w:r>
          </w:p>
        </w:tc>
      </w:tr>
      <w:tr w:rsidR="00AA0D84" w:rsidRPr="00BB3AA3" w:rsidTr="008715AA">
        <w:trPr>
          <w:trHeight w:val="432"/>
        </w:trPr>
        <w:tc>
          <w:tcPr>
            <w:tcW w:w="10206" w:type="dxa"/>
            <w:gridSpan w:val="3"/>
            <w:shd w:val="clear" w:color="auto" w:fill="auto"/>
            <w:vAlign w:val="center"/>
          </w:tcPr>
          <w:p w:rsidR="00AA0D84" w:rsidRPr="00BB3AA3" w:rsidRDefault="00AA0D84" w:rsidP="00BB3AA3">
            <w:pPr>
              <w:pStyle w:val="TableParagraph"/>
              <w:ind w:right="91"/>
              <w:jc w:val="both"/>
              <w:rPr>
                <w:rFonts w:ascii="PT Astra Serif" w:hAnsi="PT Astra Serif"/>
                <w:sz w:val="16"/>
                <w:szCs w:val="16"/>
              </w:rPr>
            </w:pPr>
            <w:r w:rsidRPr="00BB3AA3">
              <w:rPr>
                <w:rFonts w:ascii="PT Astra Serif" w:hAnsi="PT Astra Serif"/>
                <w:sz w:val="16"/>
                <w:szCs w:val="16"/>
              </w:rPr>
              <w:t>Критерии</w:t>
            </w:r>
            <w:r w:rsidRPr="00BB3AA3">
              <w:rPr>
                <w:rFonts w:ascii="PT Astra Serif" w:hAnsi="PT Astra Serif"/>
                <w:spacing w:val="-4"/>
                <w:sz w:val="16"/>
                <w:szCs w:val="16"/>
              </w:rPr>
              <w:t xml:space="preserve"> </w:t>
            </w:r>
            <w:r w:rsidRPr="00BB3AA3">
              <w:rPr>
                <w:rFonts w:ascii="PT Astra Serif" w:hAnsi="PT Astra Serif"/>
                <w:sz w:val="16"/>
                <w:szCs w:val="16"/>
              </w:rPr>
              <w:t>для</w:t>
            </w:r>
            <w:r w:rsidRPr="00BB3AA3">
              <w:rPr>
                <w:rFonts w:ascii="PT Astra Serif" w:hAnsi="PT Astra Serif"/>
                <w:spacing w:val="-4"/>
                <w:sz w:val="16"/>
                <w:szCs w:val="16"/>
              </w:rPr>
              <w:t xml:space="preserve"> </w:t>
            </w:r>
            <w:r w:rsidRPr="00BB3AA3">
              <w:rPr>
                <w:rFonts w:ascii="PT Astra Serif" w:hAnsi="PT Astra Serif"/>
                <w:sz w:val="16"/>
                <w:szCs w:val="16"/>
              </w:rPr>
              <w:t>формирования</w:t>
            </w:r>
            <w:r w:rsidRPr="00BB3AA3">
              <w:rPr>
                <w:rFonts w:ascii="PT Astra Serif" w:hAnsi="PT Astra Serif"/>
                <w:spacing w:val="-1"/>
                <w:sz w:val="16"/>
                <w:szCs w:val="16"/>
              </w:rPr>
              <w:t xml:space="preserve"> </w:t>
            </w:r>
            <w:r w:rsidRPr="00BB3AA3">
              <w:rPr>
                <w:rFonts w:ascii="PT Astra Serif" w:hAnsi="PT Astra Serif"/>
                <w:sz w:val="16"/>
                <w:szCs w:val="16"/>
              </w:rPr>
              <w:t>вариантов</w:t>
            </w:r>
            <w:r w:rsidRPr="00BB3AA3">
              <w:rPr>
                <w:rFonts w:ascii="PT Astra Serif" w:hAnsi="PT Astra Serif"/>
                <w:spacing w:val="-4"/>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2"/>
                <w:sz w:val="16"/>
                <w:szCs w:val="16"/>
              </w:rPr>
              <w:t xml:space="preserve"> </w:t>
            </w:r>
            <w:r w:rsidRPr="00BB3AA3">
              <w:rPr>
                <w:rFonts w:ascii="PT Astra Serif" w:hAnsi="PT Astra Serif"/>
                <w:sz w:val="16"/>
                <w:szCs w:val="16"/>
              </w:rPr>
              <w:t>услуги</w:t>
            </w:r>
            <w:r w:rsidRPr="00BB3AA3">
              <w:rPr>
                <w:rFonts w:ascii="PT Astra Serif" w:hAnsi="PT Astra Serif"/>
                <w:spacing w:val="-3"/>
                <w:sz w:val="16"/>
                <w:szCs w:val="16"/>
              </w:rPr>
              <w:t xml:space="preserve"> </w:t>
            </w:r>
            <w:r w:rsidRPr="00BB3AA3">
              <w:rPr>
                <w:rFonts w:ascii="PT Astra Serif" w:hAnsi="PT Astra Serif"/>
                <w:sz w:val="16"/>
                <w:szCs w:val="16"/>
              </w:rPr>
              <w:t>для</w:t>
            </w:r>
            <w:r w:rsidRPr="00BB3AA3">
              <w:rPr>
                <w:rFonts w:ascii="PT Astra Serif" w:hAnsi="PT Astra Serif"/>
                <w:spacing w:val="-4"/>
                <w:sz w:val="16"/>
                <w:szCs w:val="16"/>
              </w:rPr>
              <w:t xml:space="preserve"> </w:t>
            </w:r>
            <w:proofErr w:type="spellStart"/>
            <w:r w:rsidRPr="00BB3AA3">
              <w:rPr>
                <w:rFonts w:ascii="PT Astra Serif" w:hAnsi="PT Astra Serif"/>
                <w:sz w:val="16"/>
                <w:szCs w:val="16"/>
              </w:rPr>
              <w:t>подуслуги</w:t>
            </w:r>
            <w:proofErr w:type="spellEnd"/>
            <w:r w:rsidRPr="00BB3AA3">
              <w:rPr>
                <w:rFonts w:ascii="PT Astra Serif" w:hAnsi="PT Astra Serif"/>
                <w:sz w:val="16"/>
                <w:szCs w:val="16"/>
              </w:rPr>
              <w:t xml:space="preserve"> «Предварительное</w:t>
            </w:r>
            <w:r w:rsidRPr="00BB3AA3">
              <w:rPr>
                <w:rFonts w:ascii="PT Astra Serif" w:hAnsi="PT Astra Serif"/>
                <w:spacing w:val="-5"/>
                <w:sz w:val="16"/>
                <w:szCs w:val="16"/>
              </w:rPr>
              <w:t xml:space="preserve"> </w:t>
            </w:r>
            <w:r w:rsidRPr="00BB3AA3">
              <w:rPr>
                <w:rFonts w:ascii="PT Astra Serif" w:hAnsi="PT Astra Serif"/>
                <w:sz w:val="16"/>
                <w:szCs w:val="16"/>
              </w:rPr>
              <w:t>согласование</w:t>
            </w:r>
            <w:r w:rsidRPr="00BB3AA3">
              <w:rPr>
                <w:rFonts w:ascii="PT Astra Serif" w:hAnsi="PT Astra Serif"/>
                <w:spacing w:val="-5"/>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4"/>
                <w:sz w:val="16"/>
                <w:szCs w:val="16"/>
              </w:rPr>
              <w:t xml:space="preserve"> </w:t>
            </w:r>
            <w:r w:rsidRPr="00BB3AA3">
              <w:rPr>
                <w:rFonts w:ascii="PT Astra Serif" w:hAnsi="PT Astra Serif"/>
                <w:sz w:val="16"/>
                <w:szCs w:val="16"/>
              </w:rPr>
              <w:t>земельного</w:t>
            </w:r>
            <w:r w:rsidRPr="00BB3AA3">
              <w:rPr>
                <w:rFonts w:ascii="PT Astra Serif" w:hAnsi="PT Astra Serif"/>
                <w:spacing w:val="-2"/>
                <w:sz w:val="16"/>
                <w:szCs w:val="16"/>
              </w:rPr>
              <w:t xml:space="preserve"> </w:t>
            </w:r>
            <w:r w:rsidRPr="00BB3AA3">
              <w:rPr>
                <w:rFonts w:ascii="PT Astra Serif" w:hAnsi="PT Astra Serif"/>
                <w:sz w:val="16"/>
                <w:szCs w:val="16"/>
              </w:rPr>
              <w:t>участка</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5"/>
                <w:sz w:val="16"/>
                <w:szCs w:val="16"/>
              </w:rPr>
              <w:t xml:space="preserve"> </w:t>
            </w:r>
            <w:r w:rsidRPr="00BB3AA3">
              <w:rPr>
                <w:rFonts w:ascii="PT Astra Serif" w:hAnsi="PT Astra Serif"/>
                <w:sz w:val="16"/>
                <w:szCs w:val="16"/>
              </w:rPr>
              <w:t>постоянное</w:t>
            </w:r>
            <w:r w:rsidRPr="00BB3AA3">
              <w:rPr>
                <w:rFonts w:ascii="PT Astra Serif" w:hAnsi="PT Astra Serif"/>
                <w:spacing w:val="-5"/>
                <w:sz w:val="16"/>
                <w:szCs w:val="16"/>
              </w:rPr>
              <w:t xml:space="preserve"> </w:t>
            </w:r>
            <w:r w:rsidRPr="00BB3AA3">
              <w:rPr>
                <w:rFonts w:ascii="PT Astra Serif" w:hAnsi="PT Astra Serif"/>
                <w:sz w:val="16"/>
                <w:szCs w:val="16"/>
              </w:rPr>
              <w:t>(бессрочное пользование)»</w:t>
            </w:r>
          </w:p>
        </w:tc>
      </w:tr>
      <w:tr w:rsidR="00AA0D84" w:rsidRPr="00BB3AA3" w:rsidTr="008715AA">
        <w:trPr>
          <w:trHeight w:val="268"/>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89.</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Кто</w:t>
            </w:r>
            <w:r w:rsidRPr="00BB3AA3">
              <w:rPr>
                <w:rFonts w:ascii="PT Astra Serif" w:hAnsi="PT Astra Serif"/>
                <w:spacing w:val="-2"/>
                <w:sz w:val="16"/>
                <w:szCs w:val="16"/>
              </w:rPr>
              <w:t xml:space="preserve"> </w:t>
            </w:r>
            <w:r w:rsidRPr="00BB3AA3">
              <w:rPr>
                <w:rFonts w:ascii="PT Astra Serif" w:hAnsi="PT Astra Serif"/>
                <w:sz w:val="16"/>
                <w:szCs w:val="16"/>
              </w:rPr>
              <w:t>обращается</w:t>
            </w:r>
            <w:r w:rsidRPr="00BB3AA3">
              <w:rPr>
                <w:rFonts w:ascii="PT Astra Serif" w:hAnsi="PT Astra Serif"/>
                <w:spacing w:val="-2"/>
                <w:sz w:val="16"/>
                <w:szCs w:val="16"/>
              </w:rPr>
              <w:t xml:space="preserve"> </w:t>
            </w:r>
            <w:r w:rsidRPr="00BB3AA3">
              <w:rPr>
                <w:rFonts w:ascii="PT Astra Serif" w:hAnsi="PT Astra Serif"/>
                <w:sz w:val="16"/>
                <w:szCs w:val="16"/>
              </w:rPr>
              <w:t>за</w:t>
            </w:r>
            <w:r w:rsidRPr="00BB3AA3">
              <w:rPr>
                <w:rFonts w:ascii="PT Astra Serif" w:hAnsi="PT Astra Serif"/>
                <w:spacing w:val="-1"/>
                <w:sz w:val="16"/>
                <w:szCs w:val="16"/>
              </w:rPr>
              <w:t xml:space="preserve"> </w:t>
            </w:r>
            <w:r w:rsidRPr="00BB3AA3">
              <w:rPr>
                <w:rFonts w:ascii="PT Astra Serif" w:hAnsi="PT Astra Serif"/>
                <w:sz w:val="16"/>
                <w:szCs w:val="16"/>
              </w:rPr>
              <w:t>услугой?</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Заявитель</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Представитель</w:t>
            </w:r>
          </w:p>
        </w:tc>
      </w:tr>
      <w:tr w:rsidR="00AA0D84" w:rsidRPr="00BB3AA3" w:rsidTr="008715AA">
        <w:trPr>
          <w:trHeight w:val="457"/>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90.</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К какой категории относится</w:t>
            </w:r>
            <w:r w:rsidRPr="00BB3AA3">
              <w:rPr>
                <w:rFonts w:ascii="PT Astra Serif" w:hAnsi="PT Astra Serif"/>
                <w:spacing w:val="-15"/>
                <w:sz w:val="16"/>
                <w:szCs w:val="16"/>
              </w:rPr>
              <w:t xml:space="preserve"> </w:t>
            </w:r>
            <w:r w:rsidRPr="00BB3AA3">
              <w:rPr>
                <w:rFonts w:ascii="PT Astra Serif" w:hAnsi="PT Astra Serif"/>
                <w:sz w:val="16"/>
                <w:szCs w:val="16"/>
              </w:rPr>
              <w:t>Заявитель?</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Государственное</w:t>
            </w:r>
            <w:r w:rsidRPr="00BB3AA3">
              <w:rPr>
                <w:rFonts w:ascii="PT Astra Serif" w:hAnsi="PT Astra Serif"/>
                <w:spacing w:val="-6"/>
                <w:sz w:val="16"/>
                <w:szCs w:val="16"/>
              </w:rPr>
              <w:t xml:space="preserve"> </w:t>
            </w:r>
            <w:r w:rsidRPr="00BB3AA3">
              <w:rPr>
                <w:rFonts w:ascii="PT Astra Serif" w:hAnsi="PT Astra Serif"/>
                <w:sz w:val="16"/>
                <w:szCs w:val="16"/>
              </w:rPr>
              <w:t>или</w:t>
            </w:r>
            <w:r w:rsidRPr="00BB3AA3">
              <w:rPr>
                <w:rFonts w:ascii="PT Astra Serif" w:hAnsi="PT Astra Serif"/>
                <w:spacing w:val="-4"/>
                <w:sz w:val="16"/>
                <w:szCs w:val="16"/>
              </w:rPr>
              <w:t xml:space="preserve"> </w:t>
            </w:r>
            <w:r w:rsidRPr="00BB3AA3">
              <w:rPr>
                <w:rFonts w:ascii="PT Astra Serif" w:hAnsi="PT Astra Serif"/>
                <w:sz w:val="16"/>
                <w:szCs w:val="16"/>
              </w:rPr>
              <w:t>муниципальное</w:t>
            </w:r>
            <w:r w:rsidRPr="00BB3AA3">
              <w:rPr>
                <w:rFonts w:ascii="PT Astra Serif" w:hAnsi="PT Astra Serif"/>
                <w:spacing w:val="-3"/>
                <w:sz w:val="16"/>
                <w:szCs w:val="16"/>
              </w:rPr>
              <w:t xml:space="preserve"> </w:t>
            </w:r>
            <w:r w:rsidRPr="00BB3AA3">
              <w:rPr>
                <w:rFonts w:ascii="PT Astra Serif" w:hAnsi="PT Astra Serif"/>
                <w:sz w:val="16"/>
                <w:szCs w:val="16"/>
              </w:rPr>
              <w:t>учреждение</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Казенное</w:t>
            </w:r>
            <w:r w:rsidRPr="00BB3AA3">
              <w:rPr>
                <w:rFonts w:ascii="PT Astra Serif" w:hAnsi="PT Astra Serif"/>
                <w:spacing w:val="-4"/>
                <w:sz w:val="16"/>
                <w:szCs w:val="16"/>
              </w:rPr>
              <w:t xml:space="preserve"> </w:t>
            </w:r>
            <w:r w:rsidRPr="00BB3AA3">
              <w:rPr>
                <w:rFonts w:ascii="PT Astra Serif" w:hAnsi="PT Astra Serif"/>
                <w:sz w:val="16"/>
                <w:szCs w:val="16"/>
              </w:rPr>
              <w:t>предприятие</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Центр</w:t>
            </w:r>
            <w:r w:rsidRPr="00BB3AA3">
              <w:rPr>
                <w:rFonts w:ascii="PT Astra Serif" w:hAnsi="PT Astra Serif"/>
                <w:spacing w:val="-5"/>
                <w:sz w:val="16"/>
                <w:szCs w:val="16"/>
              </w:rPr>
              <w:t xml:space="preserve"> </w:t>
            </w:r>
            <w:r w:rsidRPr="00BB3AA3">
              <w:rPr>
                <w:rFonts w:ascii="PT Astra Serif" w:hAnsi="PT Astra Serif"/>
                <w:sz w:val="16"/>
                <w:szCs w:val="16"/>
              </w:rPr>
              <w:t>исторического</w:t>
            </w:r>
            <w:r w:rsidRPr="00BB3AA3">
              <w:rPr>
                <w:rFonts w:ascii="PT Astra Serif" w:hAnsi="PT Astra Serif"/>
                <w:spacing w:val="-4"/>
                <w:sz w:val="16"/>
                <w:szCs w:val="16"/>
              </w:rPr>
              <w:t xml:space="preserve"> </w:t>
            </w:r>
            <w:r w:rsidRPr="00BB3AA3">
              <w:rPr>
                <w:rFonts w:ascii="PT Astra Serif" w:hAnsi="PT Astra Serif"/>
                <w:sz w:val="16"/>
                <w:szCs w:val="16"/>
              </w:rPr>
              <w:t>наследия</w:t>
            </w:r>
            <w:r w:rsidRPr="00BB3AA3">
              <w:rPr>
                <w:rFonts w:ascii="PT Astra Serif" w:hAnsi="PT Astra Serif"/>
                <w:spacing w:val="-4"/>
                <w:sz w:val="16"/>
                <w:szCs w:val="16"/>
              </w:rPr>
              <w:t xml:space="preserve"> </w:t>
            </w:r>
            <w:r w:rsidRPr="00BB3AA3">
              <w:rPr>
                <w:rFonts w:ascii="PT Astra Serif" w:hAnsi="PT Astra Serif"/>
                <w:sz w:val="16"/>
                <w:szCs w:val="16"/>
              </w:rPr>
              <w:t>Президента Российской</w:t>
            </w:r>
            <w:r w:rsidRPr="00BB3AA3">
              <w:rPr>
                <w:rFonts w:ascii="PT Astra Serif" w:hAnsi="PT Astra Serif"/>
                <w:spacing w:val="-1"/>
                <w:sz w:val="16"/>
                <w:szCs w:val="16"/>
              </w:rPr>
              <w:t xml:space="preserve"> </w:t>
            </w:r>
            <w:r w:rsidRPr="00BB3AA3">
              <w:rPr>
                <w:rFonts w:ascii="PT Astra Serif" w:hAnsi="PT Astra Serif"/>
                <w:sz w:val="16"/>
                <w:szCs w:val="16"/>
              </w:rPr>
              <w:t>Федерации</w:t>
            </w:r>
          </w:p>
        </w:tc>
      </w:tr>
      <w:tr w:rsidR="00AA0D84" w:rsidRPr="00BB3AA3" w:rsidTr="008715AA">
        <w:trPr>
          <w:trHeight w:val="665"/>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91.</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 xml:space="preserve">На </w:t>
            </w:r>
            <w:proofErr w:type="gramStart"/>
            <w:r w:rsidRPr="00BB3AA3">
              <w:rPr>
                <w:rFonts w:ascii="PT Astra Serif" w:hAnsi="PT Astra Serif"/>
                <w:sz w:val="16"/>
                <w:szCs w:val="16"/>
              </w:rPr>
              <w:t>основании</w:t>
            </w:r>
            <w:proofErr w:type="gramEnd"/>
            <w:r w:rsidRPr="00BB3AA3">
              <w:rPr>
                <w:rFonts w:ascii="PT Astra Serif" w:hAnsi="PT Astra Serif"/>
                <w:sz w:val="16"/>
                <w:szCs w:val="16"/>
              </w:rPr>
              <w:t xml:space="preserve"> какого</w:t>
            </w:r>
            <w:r w:rsidRPr="00BB3AA3">
              <w:rPr>
                <w:rFonts w:ascii="PT Astra Serif" w:hAnsi="PT Astra Serif"/>
                <w:spacing w:val="1"/>
                <w:sz w:val="16"/>
                <w:szCs w:val="16"/>
              </w:rPr>
              <w:t xml:space="preserve"> </w:t>
            </w:r>
            <w:r w:rsidRPr="00BB3AA3">
              <w:rPr>
                <w:rFonts w:ascii="PT Astra Serif" w:hAnsi="PT Astra Serif"/>
                <w:sz w:val="16"/>
                <w:szCs w:val="16"/>
              </w:rPr>
              <w:t>документа</w:t>
            </w:r>
            <w:r w:rsidRPr="00BB3AA3">
              <w:rPr>
                <w:rFonts w:ascii="PT Astra Serif" w:hAnsi="PT Astra Serif"/>
                <w:spacing w:val="-14"/>
                <w:sz w:val="16"/>
                <w:szCs w:val="16"/>
              </w:rPr>
              <w:t xml:space="preserve"> </w:t>
            </w:r>
            <w:r w:rsidRPr="00BB3AA3">
              <w:rPr>
                <w:rFonts w:ascii="PT Astra Serif" w:hAnsi="PT Astra Serif"/>
                <w:sz w:val="16"/>
                <w:szCs w:val="16"/>
              </w:rPr>
              <w:t>формируется земельный</w:t>
            </w:r>
            <w:r w:rsidRPr="00BB3AA3">
              <w:rPr>
                <w:rFonts w:ascii="PT Astra Serif" w:hAnsi="PT Astra Serif"/>
                <w:spacing w:val="-3"/>
                <w:sz w:val="16"/>
                <w:szCs w:val="16"/>
              </w:rPr>
              <w:t xml:space="preserve"> </w:t>
            </w:r>
            <w:r w:rsidRPr="00BB3AA3">
              <w:rPr>
                <w:rFonts w:ascii="PT Astra Serif" w:hAnsi="PT Astra Serif"/>
                <w:sz w:val="16"/>
                <w:szCs w:val="16"/>
              </w:rPr>
              <w:t>участок?</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Схема</w:t>
            </w:r>
            <w:r w:rsidRPr="00BB3AA3">
              <w:rPr>
                <w:rFonts w:ascii="PT Astra Serif" w:hAnsi="PT Astra Serif"/>
                <w:spacing w:val="-5"/>
                <w:sz w:val="16"/>
                <w:szCs w:val="16"/>
              </w:rPr>
              <w:t xml:space="preserve"> </w:t>
            </w:r>
            <w:r w:rsidRPr="00BB3AA3">
              <w:rPr>
                <w:rFonts w:ascii="PT Astra Serif" w:hAnsi="PT Astra Serif"/>
                <w:sz w:val="16"/>
                <w:szCs w:val="16"/>
              </w:rPr>
              <w:t>расположения</w:t>
            </w:r>
            <w:r w:rsidRPr="00BB3AA3">
              <w:rPr>
                <w:rFonts w:ascii="PT Astra Serif" w:hAnsi="PT Astra Serif"/>
                <w:spacing w:val="-3"/>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Утверждённый</w:t>
            </w:r>
            <w:r w:rsidRPr="00BB3AA3">
              <w:rPr>
                <w:rFonts w:ascii="PT Astra Serif" w:hAnsi="PT Astra Serif"/>
                <w:spacing w:val="-3"/>
                <w:sz w:val="16"/>
                <w:szCs w:val="16"/>
              </w:rPr>
              <w:t xml:space="preserve"> </w:t>
            </w:r>
            <w:r w:rsidRPr="00BB3AA3">
              <w:rPr>
                <w:rFonts w:ascii="PT Astra Serif" w:hAnsi="PT Astra Serif"/>
                <w:sz w:val="16"/>
                <w:szCs w:val="16"/>
              </w:rPr>
              <w:t>проект</w:t>
            </w:r>
            <w:r w:rsidRPr="00BB3AA3">
              <w:rPr>
                <w:rFonts w:ascii="PT Astra Serif" w:hAnsi="PT Astra Serif"/>
                <w:spacing w:val="-3"/>
                <w:sz w:val="16"/>
                <w:szCs w:val="16"/>
              </w:rPr>
              <w:t xml:space="preserve"> </w:t>
            </w:r>
            <w:r w:rsidRPr="00BB3AA3">
              <w:rPr>
                <w:rFonts w:ascii="PT Astra Serif" w:hAnsi="PT Astra Serif"/>
                <w:sz w:val="16"/>
                <w:szCs w:val="16"/>
              </w:rPr>
              <w:t>межевания</w:t>
            </w:r>
            <w:r w:rsidRPr="00BB3AA3">
              <w:rPr>
                <w:rFonts w:ascii="PT Astra Serif" w:hAnsi="PT Astra Serif"/>
                <w:spacing w:val="-2"/>
                <w:sz w:val="16"/>
                <w:szCs w:val="16"/>
              </w:rPr>
              <w:t xml:space="preserve"> </w:t>
            </w:r>
            <w:r w:rsidRPr="00BB3AA3">
              <w:rPr>
                <w:rFonts w:ascii="PT Astra Serif" w:hAnsi="PT Astra Serif"/>
                <w:sz w:val="16"/>
                <w:szCs w:val="16"/>
              </w:rPr>
              <w:t>территории</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Проектная</w:t>
            </w:r>
            <w:r w:rsidRPr="00BB3AA3">
              <w:rPr>
                <w:rFonts w:ascii="PT Astra Serif" w:hAnsi="PT Astra Serif"/>
                <w:spacing w:val="-5"/>
                <w:sz w:val="16"/>
                <w:szCs w:val="16"/>
              </w:rPr>
              <w:t xml:space="preserve"> </w:t>
            </w:r>
            <w:r w:rsidRPr="00BB3AA3">
              <w:rPr>
                <w:rFonts w:ascii="PT Astra Serif" w:hAnsi="PT Astra Serif"/>
                <w:sz w:val="16"/>
                <w:szCs w:val="16"/>
              </w:rPr>
              <w:t>документация</w:t>
            </w:r>
            <w:r w:rsidRPr="00BB3AA3">
              <w:rPr>
                <w:rFonts w:ascii="PT Astra Serif" w:hAnsi="PT Astra Serif"/>
                <w:spacing w:val="-4"/>
                <w:sz w:val="16"/>
                <w:szCs w:val="16"/>
              </w:rPr>
              <w:t xml:space="preserve"> </w:t>
            </w:r>
            <w:r w:rsidRPr="00BB3AA3">
              <w:rPr>
                <w:rFonts w:ascii="PT Astra Serif" w:hAnsi="PT Astra Serif"/>
                <w:sz w:val="16"/>
                <w:szCs w:val="16"/>
              </w:rPr>
              <w:t>лесных</w:t>
            </w:r>
            <w:r w:rsidRPr="00BB3AA3">
              <w:rPr>
                <w:rFonts w:ascii="PT Astra Serif" w:hAnsi="PT Astra Serif"/>
                <w:spacing w:val="-2"/>
                <w:sz w:val="16"/>
                <w:szCs w:val="16"/>
              </w:rPr>
              <w:t xml:space="preserve"> </w:t>
            </w:r>
            <w:r w:rsidRPr="00BB3AA3">
              <w:rPr>
                <w:rFonts w:ascii="PT Astra Serif" w:hAnsi="PT Astra Serif"/>
                <w:sz w:val="16"/>
                <w:szCs w:val="16"/>
              </w:rPr>
              <w:t>участков</w:t>
            </w:r>
          </w:p>
        </w:tc>
      </w:tr>
      <w:tr w:rsidR="00AA0D84" w:rsidRPr="00BB3AA3" w:rsidTr="008715AA">
        <w:trPr>
          <w:trHeight w:val="519"/>
        </w:trPr>
        <w:tc>
          <w:tcPr>
            <w:tcW w:w="10206" w:type="dxa"/>
            <w:gridSpan w:val="3"/>
            <w:shd w:val="clear" w:color="auto" w:fill="auto"/>
            <w:vAlign w:val="center"/>
          </w:tcPr>
          <w:p w:rsidR="00AA0D84" w:rsidRPr="00BB3AA3" w:rsidRDefault="00AA0D84" w:rsidP="00BB3AA3">
            <w:pPr>
              <w:pStyle w:val="TableParagraph"/>
              <w:ind w:right="91"/>
              <w:jc w:val="both"/>
              <w:rPr>
                <w:rFonts w:ascii="PT Astra Serif" w:hAnsi="PT Astra Serif"/>
                <w:sz w:val="16"/>
                <w:szCs w:val="16"/>
              </w:rPr>
            </w:pPr>
            <w:proofErr w:type="gramStart"/>
            <w:r w:rsidRPr="00BB3AA3">
              <w:rPr>
                <w:rFonts w:ascii="PT Astra Serif" w:hAnsi="PT Astra Serif"/>
                <w:sz w:val="16"/>
                <w:szCs w:val="16"/>
              </w:rPr>
              <w:t>Критерии</w:t>
            </w:r>
            <w:r w:rsidRPr="00BB3AA3">
              <w:rPr>
                <w:rFonts w:ascii="PT Astra Serif" w:hAnsi="PT Astra Serif"/>
                <w:spacing w:val="-4"/>
                <w:sz w:val="16"/>
                <w:szCs w:val="16"/>
              </w:rPr>
              <w:t xml:space="preserve"> </w:t>
            </w:r>
            <w:r w:rsidRPr="00BB3AA3">
              <w:rPr>
                <w:rFonts w:ascii="PT Astra Serif" w:hAnsi="PT Astra Serif"/>
                <w:sz w:val="16"/>
                <w:szCs w:val="16"/>
              </w:rPr>
              <w:t>для</w:t>
            </w:r>
            <w:r w:rsidRPr="00BB3AA3">
              <w:rPr>
                <w:rFonts w:ascii="PT Astra Serif" w:hAnsi="PT Astra Serif"/>
                <w:spacing w:val="-4"/>
                <w:sz w:val="16"/>
                <w:szCs w:val="16"/>
              </w:rPr>
              <w:t xml:space="preserve"> </w:t>
            </w:r>
            <w:r w:rsidRPr="00BB3AA3">
              <w:rPr>
                <w:rFonts w:ascii="PT Astra Serif" w:hAnsi="PT Astra Serif"/>
                <w:sz w:val="16"/>
                <w:szCs w:val="16"/>
              </w:rPr>
              <w:t>формирования</w:t>
            </w:r>
            <w:r w:rsidRPr="00BB3AA3">
              <w:rPr>
                <w:rFonts w:ascii="PT Astra Serif" w:hAnsi="PT Astra Serif"/>
                <w:spacing w:val="-3"/>
                <w:sz w:val="16"/>
                <w:szCs w:val="16"/>
              </w:rPr>
              <w:t xml:space="preserve"> </w:t>
            </w:r>
            <w:r w:rsidRPr="00BB3AA3">
              <w:rPr>
                <w:rFonts w:ascii="PT Astra Serif" w:hAnsi="PT Astra Serif"/>
                <w:sz w:val="16"/>
                <w:szCs w:val="16"/>
              </w:rPr>
              <w:t>вариантов</w:t>
            </w:r>
            <w:r w:rsidRPr="00BB3AA3">
              <w:rPr>
                <w:rFonts w:ascii="PT Astra Serif" w:hAnsi="PT Astra Serif"/>
                <w:spacing w:val="-4"/>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2"/>
                <w:sz w:val="16"/>
                <w:szCs w:val="16"/>
              </w:rPr>
              <w:t xml:space="preserve"> </w:t>
            </w:r>
            <w:r w:rsidRPr="00BB3AA3">
              <w:rPr>
                <w:rFonts w:ascii="PT Astra Serif" w:hAnsi="PT Astra Serif"/>
                <w:sz w:val="16"/>
                <w:szCs w:val="16"/>
              </w:rPr>
              <w:t>услуги</w:t>
            </w:r>
            <w:r w:rsidRPr="00BB3AA3">
              <w:rPr>
                <w:rFonts w:ascii="PT Astra Serif" w:hAnsi="PT Astra Serif"/>
                <w:spacing w:val="-3"/>
                <w:sz w:val="16"/>
                <w:szCs w:val="16"/>
              </w:rPr>
              <w:t xml:space="preserve"> </w:t>
            </w:r>
            <w:r w:rsidRPr="00BB3AA3">
              <w:rPr>
                <w:rFonts w:ascii="PT Astra Serif" w:hAnsi="PT Astra Serif"/>
                <w:sz w:val="16"/>
                <w:szCs w:val="16"/>
              </w:rPr>
              <w:t>для</w:t>
            </w:r>
            <w:r w:rsidRPr="00BB3AA3">
              <w:rPr>
                <w:rFonts w:ascii="PT Astra Serif" w:hAnsi="PT Astra Serif"/>
                <w:spacing w:val="-4"/>
                <w:sz w:val="16"/>
                <w:szCs w:val="16"/>
              </w:rPr>
              <w:t xml:space="preserve"> </w:t>
            </w:r>
            <w:proofErr w:type="spellStart"/>
            <w:r w:rsidRPr="00BB3AA3">
              <w:rPr>
                <w:rFonts w:ascii="PT Astra Serif" w:hAnsi="PT Astra Serif"/>
                <w:sz w:val="16"/>
                <w:szCs w:val="16"/>
              </w:rPr>
              <w:t>подуслуги</w:t>
            </w:r>
            <w:proofErr w:type="spellEnd"/>
            <w:r w:rsidRPr="00BB3AA3">
              <w:rPr>
                <w:rFonts w:ascii="PT Astra Serif" w:hAnsi="PT Astra Serif"/>
                <w:sz w:val="16"/>
                <w:szCs w:val="16"/>
              </w:rPr>
              <w:t xml:space="preserve"> «Предварительное</w:t>
            </w:r>
            <w:r w:rsidRPr="00BB3AA3">
              <w:rPr>
                <w:rFonts w:ascii="PT Astra Serif" w:hAnsi="PT Astra Serif"/>
                <w:spacing w:val="-6"/>
                <w:sz w:val="16"/>
                <w:szCs w:val="16"/>
              </w:rPr>
              <w:t xml:space="preserve"> </w:t>
            </w:r>
            <w:r w:rsidRPr="00BB3AA3">
              <w:rPr>
                <w:rFonts w:ascii="PT Astra Serif" w:hAnsi="PT Astra Serif"/>
                <w:sz w:val="16"/>
                <w:szCs w:val="16"/>
              </w:rPr>
              <w:t>согласование</w:t>
            </w:r>
            <w:r w:rsidRPr="00BB3AA3">
              <w:rPr>
                <w:rFonts w:ascii="PT Astra Serif" w:hAnsi="PT Astra Serif"/>
                <w:spacing w:val="-5"/>
                <w:sz w:val="16"/>
                <w:szCs w:val="16"/>
              </w:rPr>
              <w:t xml:space="preserve"> </w:t>
            </w:r>
            <w:r w:rsidRPr="00BB3AA3">
              <w:rPr>
                <w:rFonts w:ascii="PT Astra Serif" w:hAnsi="PT Astra Serif"/>
                <w:sz w:val="16"/>
                <w:szCs w:val="16"/>
              </w:rPr>
              <w:t>предоставления</w:t>
            </w:r>
            <w:r w:rsidRPr="00BB3AA3">
              <w:rPr>
                <w:rFonts w:ascii="PT Astra Serif" w:hAnsi="PT Astra Serif"/>
                <w:spacing w:val="-4"/>
                <w:sz w:val="16"/>
                <w:szCs w:val="16"/>
              </w:rPr>
              <w:t xml:space="preserve"> </w:t>
            </w:r>
            <w:r w:rsidRPr="00BB3AA3">
              <w:rPr>
                <w:rFonts w:ascii="PT Astra Serif" w:hAnsi="PT Astra Serif"/>
                <w:sz w:val="16"/>
                <w:szCs w:val="16"/>
              </w:rPr>
              <w:t>земельного</w:t>
            </w:r>
            <w:r w:rsidRPr="00BB3AA3">
              <w:rPr>
                <w:rFonts w:ascii="PT Astra Serif" w:hAnsi="PT Astra Serif"/>
                <w:spacing w:val="-3"/>
                <w:sz w:val="16"/>
                <w:szCs w:val="16"/>
              </w:rPr>
              <w:t xml:space="preserve"> </w:t>
            </w:r>
            <w:r w:rsidRPr="00BB3AA3">
              <w:rPr>
                <w:rFonts w:ascii="PT Astra Serif" w:hAnsi="PT Astra Serif"/>
                <w:sz w:val="16"/>
                <w:szCs w:val="16"/>
              </w:rPr>
              <w:t>участка</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6"/>
                <w:sz w:val="16"/>
                <w:szCs w:val="16"/>
              </w:rPr>
              <w:t xml:space="preserve"> </w:t>
            </w:r>
            <w:r w:rsidRPr="00BB3AA3">
              <w:rPr>
                <w:rFonts w:ascii="PT Astra Serif" w:hAnsi="PT Astra Serif"/>
                <w:sz w:val="16"/>
                <w:szCs w:val="16"/>
              </w:rPr>
              <w:t>собственность бесплатно)»</w:t>
            </w:r>
            <w:proofErr w:type="gramEnd"/>
          </w:p>
        </w:tc>
      </w:tr>
      <w:tr w:rsidR="00AA0D84" w:rsidRPr="00BB3AA3" w:rsidTr="008715AA">
        <w:trPr>
          <w:trHeight w:val="255"/>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92.</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Кто</w:t>
            </w:r>
            <w:r w:rsidRPr="00BB3AA3">
              <w:rPr>
                <w:rFonts w:ascii="PT Astra Serif" w:hAnsi="PT Astra Serif"/>
                <w:spacing w:val="-2"/>
                <w:sz w:val="16"/>
                <w:szCs w:val="16"/>
              </w:rPr>
              <w:t xml:space="preserve"> </w:t>
            </w:r>
            <w:r w:rsidRPr="00BB3AA3">
              <w:rPr>
                <w:rFonts w:ascii="PT Astra Serif" w:hAnsi="PT Astra Serif"/>
                <w:sz w:val="16"/>
                <w:szCs w:val="16"/>
              </w:rPr>
              <w:t>обращается</w:t>
            </w:r>
            <w:r w:rsidRPr="00BB3AA3">
              <w:rPr>
                <w:rFonts w:ascii="PT Astra Serif" w:hAnsi="PT Astra Serif"/>
                <w:spacing w:val="-2"/>
                <w:sz w:val="16"/>
                <w:szCs w:val="16"/>
              </w:rPr>
              <w:t xml:space="preserve"> </w:t>
            </w:r>
            <w:r w:rsidRPr="00BB3AA3">
              <w:rPr>
                <w:rFonts w:ascii="PT Astra Serif" w:hAnsi="PT Astra Serif"/>
                <w:sz w:val="16"/>
                <w:szCs w:val="16"/>
              </w:rPr>
              <w:t>за услугой?</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Заявитель</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Представитель</w:t>
            </w:r>
          </w:p>
        </w:tc>
      </w:tr>
      <w:tr w:rsidR="00AA0D84" w:rsidRPr="00BB3AA3" w:rsidTr="008715AA">
        <w:trPr>
          <w:trHeight w:val="583"/>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93.</w:t>
            </w:r>
          </w:p>
        </w:tc>
        <w:tc>
          <w:tcPr>
            <w:tcW w:w="2978" w:type="dxa"/>
            <w:shd w:val="clear" w:color="auto" w:fill="auto"/>
            <w:vAlign w:val="center"/>
          </w:tcPr>
          <w:p w:rsidR="00AA0D84" w:rsidRPr="00BB3AA3" w:rsidRDefault="00AA0D84" w:rsidP="00BB3AA3">
            <w:pPr>
              <w:pStyle w:val="TableParagraph"/>
              <w:tabs>
                <w:tab w:val="left" w:pos="2840"/>
              </w:tabs>
              <w:ind w:left="107" w:right="91"/>
              <w:jc w:val="both"/>
              <w:rPr>
                <w:rFonts w:ascii="PT Astra Serif" w:hAnsi="PT Astra Serif"/>
                <w:sz w:val="16"/>
                <w:szCs w:val="16"/>
              </w:rPr>
            </w:pPr>
            <w:r w:rsidRPr="00BB3AA3">
              <w:rPr>
                <w:rFonts w:ascii="PT Astra Serif" w:hAnsi="PT Astra Serif"/>
                <w:sz w:val="16"/>
                <w:szCs w:val="16"/>
              </w:rPr>
              <w:t>К какой категории относится</w:t>
            </w:r>
            <w:r w:rsidRPr="00BB3AA3">
              <w:rPr>
                <w:rFonts w:ascii="PT Astra Serif" w:hAnsi="PT Astra Serif"/>
                <w:spacing w:val="-15"/>
                <w:sz w:val="16"/>
                <w:szCs w:val="16"/>
              </w:rPr>
              <w:t xml:space="preserve"> </w:t>
            </w:r>
            <w:r w:rsidRPr="00BB3AA3">
              <w:rPr>
                <w:rFonts w:ascii="PT Astra Serif" w:hAnsi="PT Astra Serif"/>
                <w:sz w:val="16"/>
                <w:szCs w:val="16"/>
              </w:rPr>
              <w:t>Заявитель?</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Физическое</w:t>
            </w:r>
            <w:r w:rsidRPr="00BB3AA3">
              <w:rPr>
                <w:rFonts w:ascii="PT Astra Serif" w:hAnsi="PT Astra Serif"/>
                <w:spacing w:val="-2"/>
                <w:sz w:val="16"/>
                <w:szCs w:val="16"/>
              </w:rPr>
              <w:t xml:space="preserve"> </w:t>
            </w:r>
            <w:r w:rsidRPr="00BB3AA3">
              <w:rPr>
                <w:rFonts w:ascii="PT Astra Serif" w:hAnsi="PT Astra Serif"/>
                <w:sz w:val="16"/>
                <w:szCs w:val="16"/>
              </w:rPr>
              <w:t>лицо</w:t>
            </w:r>
            <w:r w:rsidRPr="00BB3AA3">
              <w:rPr>
                <w:rFonts w:ascii="PT Astra Serif" w:hAnsi="PT Astra Serif"/>
                <w:spacing w:val="-1"/>
                <w:sz w:val="16"/>
                <w:szCs w:val="16"/>
              </w:rPr>
              <w:t xml:space="preserve"> </w:t>
            </w:r>
            <w:r w:rsidRPr="00BB3AA3">
              <w:rPr>
                <w:rFonts w:ascii="PT Astra Serif" w:hAnsi="PT Astra Serif"/>
                <w:sz w:val="16"/>
                <w:szCs w:val="16"/>
              </w:rPr>
              <w:t>(ФЛ)</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Индивидуальный</w:t>
            </w:r>
            <w:r w:rsidRPr="00BB3AA3">
              <w:rPr>
                <w:rFonts w:ascii="PT Astra Serif" w:hAnsi="PT Astra Serif"/>
                <w:spacing w:val="-5"/>
                <w:sz w:val="16"/>
                <w:szCs w:val="16"/>
              </w:rPr>
              <w:t xml:space="preserve"> </w:t>
            </w:r>
            <w:r w:rsidRPr="00BB3AA3">
              <w:rPr>
                <w:rFonts w:ascii="PT Astra Serif" w:hAnsi="PT Astra Serif"/>
                <w:sz w:val="16"/>
                <w:szCs w:val="16"/>
              </w:rPr>
              <w:t>предприниматель</w:t>
            </w:r>
            <w:r w:rsidRPr="00BB3AA3">
              <w:rPr>
                <w:rFonts w:ascii="PT Astra Serif" w:hAnsi="PT Astra Serif"/>
                <w:spacing w:val="-5"/>
                <w:sz w:val="16"/>
                <w:szCs w:val="16"/>
              </w:rPr>
              <w:t xml:space="preserve"> </w:t>
            </w:r>
            <w:r w:rsidRPr="00BB3AA3">
              <w:rPr>
                <w:rFonts w:ascii="PT Astra Serif" w:hAnsi="PT Astra Serif"/>
                <w:sz w:val="16"/>
                <w:szCs w:val="16"/>
              </w:rPr>
              <w:t>(ИП)</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Юридическое</w:t>
            </w:r>
            <w:r w:rsidRPr="00BB3AA3">
              <w:rPr>
                <w:rFonts w:ascii="PT Astra Serif" w:hAnsi="PT Astra Serif"/>
                <w:spacing w:val="-3"/>
                <w:sz w:val="16"/>
                <w:szCs w:val="16"/>
              </w:rPr>
              <w:t xml:space="preserve"> </w:t>
            </w:r>
            <w:r w:rsidRPr="00BB3AA3">
              <w:rPr>
                <w:rFonts w:ascii="PT Astra Serif" w:hAnsi="PT Astra Serif"/>
                <w:sz w:val="16"/>
                <w:szCs w:val="16"/>
              </w:rPr>
              <w:t>лицо</w:t>
            </w:r>
            <w:r w:rsidRPr="00BB3AA3">
              <w:rPr>
                <w:rFonts w:ascii="PT Astra Serif" w:hAnsi="PT Astra Serif"/>
                <w:spacing w:val="-1"/>
                <w:sz w:val="16"/>
                <w:szCs w:val="16"/>
              </w:rPr>
              <w:t xml:space="preserve"> </w:t>
            </w:r>
            <w:r w:rsidRPr="00BB3AA3">
              <w:rPr>
                <w:rFonts w:ascii="PT Astra Serif" w:hAnsi="PT Astra Serif"/>
                <w:sz w:val="16"/>
                <w:szCs w:val="16"/>
              </w:rPr>
              <w:t>(ЮЛ)</w:t>
            </w:r>
          </w:p>
        </w:tc>
      </w:tr>
      <w:tr w:rsidR="00AA0D84" w:rsidRPr="00BB3AA3" w:rsidTr="008715AA">
        <w:trPr>
          <w:trHeight w:val="437"/>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lastRenderedPageBreak/>
              <w:t>94.</w:t>
            </w:r>
          </w:p>
        </w:tc>
        <w:tc>
          <w:tcPr>
            <w:tcW w:w="2978" w:type="dxa"/>
            <w:shd w:val="clear" w:color="auto" w:fill="auto"/>
            <w:vAlign w:val="center"/>
          </w:tcPr>
          <w:p w:rsidR="00AA0D84" w:rsidRPr="00BB3AA3" w:rsidRDefault="00AA0D84" w:rsidP="00BB3AA3">
            <w:pPr>
              <w:pStyle w:val="TableParagraph"/>
              <w:tabs>
                <w:tab w:val="left" w:pos="2962"/>
              </w:tabs>
              <w:ind w:left="107" w:right="91"/>
              <w:jc w:val="both"/>
              <w:rPr>
                <w:rFonts w:ascii="PT Astra Serif" w:hAnsi="PT Astra Serif"/>
                <w:sz w:val="16"/>
                <w:szCs w:val="16"/>
              </w:rPr>
            </w:pPr>
            <w:r w:rsidRPr="00BB3AA3">
              <w:rPr>
                <w:rFonts w:ascii="PT Astra Serif" w:hAnsi="PT Astra Serif"/>
                <w:sz w:val="16"/>
                <w:szCs w:val="16"/>
              </w:rPr>
              <w:t>Заявитель</w:t>
            </w:r>
            <w:r w:rsidRPr="00BB3AA3">
              <w:rPr>
                <w:rFonts w:ascii="PT Astra Serif" w:hAnsi="PT Astra Serif"/>
                <w:spacing w:val="-2"/>
                <w:sz w:val="16"/>
                <w:szCs w:val="16"/>
              </w:rPr>
              <w:t xml:space="preserve"> </w:t>
            </w:r>
            <w:r w:rsidRPr="00BB3AA3">
              <w:rPr>
                <w:rFonts w:ascii="PT Astra Serif" w:hAnsi="PT Astra Serif"/>
                <w:sz w:val="16"/>
                <w:szCs w:val="16"/>
              </w:rPr>
              <w:t>является иностранным</w:t>
            </w:r>
            <w:r w:rsidRPr="00BB3AA3">
              <w:rPr>
                <w:rFonts w:ascii="PT Astra Serif" w:hAnsi="PT Astra Serif"/>
                <w:spacing w:val="-10"/>
                <w:sz w:val="16"/>
                <w:szCs w:val="16"/>
              </w:rPr>
              <w:t xml:space="preserve"> </w:t>
            </w:r>
            <w:r w:rsidRPr="00BB3AA3">
              <w:rPr>
                <w:rFonts w:ascii="PT Astra Serif" w:hAnsi="PT Astra Serif"/>
                <w:sz w:val="16"/>
                <w:szCs w:val="16"/>
              </w:rPr>
              <w:t>юридическим</w:t>
            </w:r>
            <w:r w:rsidRPr="00BB3AA3">
              <w:rPr>
                <w:rFonts w:ascii="PT Astra Serif" w:hAnsi="PT Astra Serif"/>
                <w:spacing w:val="-57"/>
                <w:sz w:val="16"/>
                <w:szCs w:val="16"/>
              </w:rPr>
              <w:t xml:space="preserve"> </w:t>
            </w:r>
            <w:r w:rsidRPr="00BB3AA3">
              <w:rPr>
                <w:rFonts w:ascii="PT Astra Serif" w:hAnsi="PT Astra Serif"/>
                <w:sz w:val="16"/>
                <w:szCs w:val="16"/>
              </w:rPr>
              <w:t>лицом?</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Юридическое</w:t>
            </w:r>
            <w:r w:rsidRPr="00BB3AA3">
              <w:rPr>
                <w:rFonts w:ascii="PT Astra Serif" w:hAnsi="PT Astra Serif"/>
                <w:spacing w:val="-3"/>
                <w:sz w:val="16"/>
                <w:szCs w:val="16"/>
              </w:rPr>
              <w:t xml:space="preserve"> </w:t>
            </w:r>
            <w:r w:rsidRPr="00BB3AA3">
              <w:rPr>
                <w:rFonts w:ascii="PT Astra Serif" w:hAnsi="PT Astra Serif"/>
                <w:sz w:val="16"/>
                <w:szCs w:val="16"/>
              </w:rPr>
              <w:t>лицо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1"/>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РФ</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Иностранное</w:t>
            </w:r>
            <w:r w:rsidRPr="00BB3AA3">
              <w:rPr>
                <w:rFonts w:ascii="PT Astra Serif" w:hAnsi="PT Astra Serif"/>
                <w:spacing w:val="-4"/>
                <w:sz w:val="16"/>
                <w:szCs w:val="16"/>
              </w:rPr>
              <w:t xml:space="preserve"> </w:t>
            </w:r>
            <w:r w:rsidRPr="00BB3AA3">
              <w:rPr>
                <w:rFonts w:ascii="PT Astra Serif" w:hAnsi="PT Astra Serif"/>
                <w:sz w:val="16"/>
                <w:szCs w:val="16"/>
              </w:rPr>
              <w:t>юридическое</w:t>
            </w:r>
            <w:r w:rsidRPr="00BB3AA3">
              <w:rPr>
                <w:rFonts w:ascii="PT Astra Serif" w:hAnsi="PT Astra Serif"/>
                <w:spacing w:val="-3"/>
                <w:sz w:val="16"/>
                <w:szCs w:val="16"/>
              </w:rPr>
              <w:t xml:space="preserve"> </w:t>
            </w:r>
            <w:r w:rsidRPr="00BB3AA3">
              <w:rPr>
                <w:rFonts w:ascii="PT Astra Serif" w:hAnsi="PT Astra Serif"/>
                <w:sz w:val="16"/>
                <w:szCs w:val="16"/>
              </w:rPr>
              <w:t>лицо</w:t>
            </w:r>
          </w:p>
        </w:tc>
      </w:tr>
      <w:tr w:rsidR="00AA0D84" w:rsidRPr="00BB3AA3" w:rsidTr="008715AA">
        <w:trPr>
          <w:trHeight w:val="673"/>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95.</w:t>
            </w:r>
          </w:p>
        </w:tc>
        <w:tc>
          <w:tcPr>
            <w:tcW w:w="2978" w:type="dxa"/>
            <w:shd w:val="clear" w:color="auto" w:fill="auto"/>
            <w:vAlign w:val="center"/>
          </w:tcPr>
          <w:p w:rsidR="00AA0D84" w:rsidRPr="00BB3AA3" w:rsidRDefault="00AA0D84" w:rsidP="00BB3AA3">
            <w:pPr>
              <w:pStyle w:val="TableParagraph"/>
              <w:tabs>
                <w:tab w:val="left" w:pos="2982"/>
                <w:tab w:val="left" w:pos="3124"/>
                <w:tab w:val="left" w:pos="3378"/>
              </w:tabs>
              <w:ind w:left="107" w:right="91"/>
              <w:jc w:val="both"/>
              <w:rPr>
                <w:rFonts w:ascii="PT Astra Serif" w:hAnsi="PT Astra Serif"/>
                <w:sz w:val="16"/>
                <w:szCs w:val="16"/>
              </w:rPr>
            </w:pPr>
            <w:r w:rsidRPr="00BB3AA3">
              <w:rPr>
                <w:rFonts w:ascii="PT Astra Serif" w:hAnsi="PT Astra Serif"/>
                <w:sz w:val="16"/>
                <w:szCs w:val="16"/>
              </w:rPr>
              <w:t>К какой категории относится Заявитель</w:t>
            </w:r>
            <w:r w:rsidRPr="00BB3AA3">
              <w:rPr>
                <w:rFonts w:ascii="PT Astra Serif" w:hAnsi="PT Astra Serif"/>
                <w:spacing w:val="1"/>
                <w:sz w:val="16"/>
                <w:szCs w:val="16"/>
              </w:rPr>
              <w:t xml:space="preserve"> </w:t>
            </w:r>
            <w:r w:rsidRPr="00BB3AA3">
              <w:rPr>
                <w:rFonts w:ascii="PT Astra Serif" w:hAnsi="PT Astra Serif"/>
                <w:sz w:val="16"/>
                <w:szCs w:val="16"/>
              </w:rPr>
              <w:t>(физическое</w:t>
            </w:r>
            <w:r w:rsidRPr="00BB3AA3">
              <w:rPr>
                <w:rFonts w:ascii="PT Astra Serif" w:hAnsi="PT Astra Serif"/>
                <w:spacing w:val="-3"/>
                <w:sz w:val="16"/>
                <w:szCs w:val="16"/>
              </w:rPr>
              <w:t xml:space="preserve"> </w:t>
            </w:r>
            <w:r w:rsidRPr="00BB3AA3">
              <w:rPr>
                <w:rFonts w:ascii="PT Astra Serif" w:hAnsi="PT Astra Serif"/>
                <w:sz w:val="16"/>
                <w:szCs w:val="16"/>
              </w:rPr>
              <w:t>лицо)?</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Гражданин,</w:t>
            </w:r>
            <w:r w:rsidRPr="00BB3AA3">
              <w:rPr>
                <w:rFonts w:ascii="PT Astra Serif" w:hAnsi="PT Astra Serif"/>
                <w:spacing w:val="-4"/>
                <w:sz w:val="16"/>
                <w:szCs w:val="16"/>
              </w:rPr>
              <w:t xml:space="preserve"> </w:t>
            </w:r>
            <w:r w:rsidRPr="00BB3AA3">
              <w:rPr>
                <w:rFonts w:ascii="PT Astra Serif" w:hAnsi="PT Astra Serif"/>
                <w:sz w:val="16"/>
                <w:szCs w:val="16"/>
              </w:rPr>
              <w:t>которому</w:t>
            </w:r>
            <w:r w:rsidRPr="00BB3AA3">
              <w:rPr>
                <w:rFonts w:ascii="PT Astra Serif" w:hAnsi="PT Astra Serif"/>
                <w:spacing w:val="-5"/>
                <w:sz w:val="16"/>
                <w:szCs w:val="16"/>
              </w:rPr>
              <w:t xml:space="preserve"> </w:t>
            </w:r>
            <w:r w:rsidRPr="00BB3AA3">
              <w:rPr>
                <w:rFonts w:ascii="PT Astra Serif" w:hAnsi="PT Astra Serif"/>
                <w:sz w:val="16"/>
                <w:szCs w:val="16"/>
              </w:rPr>
              <w:t>участок</w:t>
            </w:r>
            <w:r w:rsidRPr="00BB3AA3">
              <w:rPr>
                <w:rFonts w:ascii="PT Astra Serif" w:hAnsi="PT Astra Serif"/>
                <w:spacing w:val="-3"/>
                <w:sz w:val="16"/>
                <w:szCs w:val="16"/>
              </w:rPr>
              <w:t xml:space="preserve"> </w:t>
            </w:r>
            <w:r w:rsidRPr="00BB3AA3">
              <w:rPr>
                <w:rFonts w:ascii="PT Astra Serif" w:hAnsi="PT Astra Serif"/>
                <w:sz w:val="16"/>
                <w:szCs w:val="16"/>
              </w:rPr>
              <w:t>предоставлен</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57"/>
                <w:sz w:val="16"/>
                <w:szCs w:val="16"/>
              </w:rPr>
              <w:t xml:space="preserve"> </w:t>
            </w:r>
            <w:r w:rsidRPr="00BB3AA3">
              <w:rPr>
                <w:rFonts w:ascii="PT Astra Serif" w:hAnsi="PT Astra Serif"/>
                <w:sz w:val="16"/>
                <w:szCs w:val="16"/>
              </w:rPr>
              <w:t>безвозмездное</w:t>
            </w:r>
            <w:r w:rsidRPr="00BB3AA3">
              <w:rPr>
                <w:rFonts w:ascii="PT Astra Serif" w:hAnsi="PT Astra Serif"/>
                <w:spacing w:val="-2"/>
                <w:sz w:val="16"/>
                <w:szCs w:val="16"/>
              </w:rPr>
              <w:t xml:space="preserve"> </w:t>
            </w:r>
            <w:r w:rsidRPr="00BB3AA3">
              <w:rPr>
                <w:rFonts w:ascii="PT Astra Serif" w:hAnsi="PT Astra Serif"/>
                <w:sz w:val="16"/>
                <w:szCs w:val="16"/>
              </w:rPr>
              <w:t>пользование</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Граждане,</w:t>
            </w:r>
            <w:r w:rsidRPr="00BB3AA3">
              <w:rPr>
                <w:rFonts w:ascii="PT Astra Serif" w:hAnsi="PT Astra Serif"/>
                <w:spacing w:val="-2"/>
                <w:sz w:val="16"/>
                <w:szCs w:val="16"/>
              </w:rPr>
              <w:t xml:space="preserve"> </w:t>
            </w:r>
            <w:r w:rsidRPr="00BB3AA3">
              <w:rPr>
                <w:rFonts w:ascii="PT Astra Serif" w:hAnsi="PT Astra Serif"/>
                <w:sz w:val="16"/>
                <w:szCs w:val="16"/>
              </w:rPr>
              <w:t>имеющие</w:t>
            </w:r>
            <w:r w:rsidRPr="00BB3AA3">
              <w:rPr>
                <w:rFonts w:ascii="PT Astra Serif" w:hAnsi="PT Astra Serif"/>
                <w:spacing w:val="-2"/>
                <w:sz w:val="16"/>
                <w:szCs w:val="16"/>
              </w:rPr>
              <w:t xml:space="preserve"> </w:t>
            </w:r>
            <w:r w:rsidRPr="00BB3AA3">
              <w:rPr>
                <w:rFonts w:ascii="PT Astra Serif" w:hAnsi="PT Astra Serif"/>
                <w:sz w:val="16"/>
                <w:szCs w:val="16"/>
              </w:rPr>
              <w:t>трех</w:t>
            </w:r>
            <w:r w:rsidRPr="00BB3AA3">
              <w:rPr>
                <w:rFonts w:ascii="PT Astra Serif" w:hAnsi="PT Astra Serif"/>
                <w:spacing w:val="-1"/>
                <w:sz w:val="16"/>
                <w:szCs w:val="16"/>
              </w:rPr>
              <w:t xml:space="preserve"> </w:t>
            </w:r>
            <w:r w:rsidRPr="00BB3AA3">
              <w:rPr>
                <w:rFonts w:ascii="PT Astra Serif" w:hAnsi="PT Astra Serif"/>
                <w:sz w:val="16"/>
                <w:szCs w:val="16"/>
              </w:rPr>
              <w:t>и</w:t>
            </w:r>
            <w:r w:rsidRPr="00BB3AA3">
              <w:rPr>
                <w:rFonts w:ascii="PT Astra Serif" w:hAnsi="PT Astra Serif"/>
                <w:spacing w:val="-1"/>
                <w:sz w:val="16"/>
                <w:szCs w:val="16"/>
              </w:rPr>
              <w:t xml:space="preserve"> </w:t>
            </w:r>
            <w:r w:rsidRPr="00BB3AA3">
              <w:rPr>
                <w:rFonts w:ascii="PT Astra Serif" w:hAnsi="PT Astra Serif"/>
                <w:sz w:val="16"/>
                <w:szCs w:val="16"/>
              </w:rPr>
              <w:t>более</w:t>
            </w:r>
            <w:r w:rsidRPr="00BB3AA3">
              <w:rPr>
                <w:rFonts w:ascii="PT Astra Serif" w:hAnsi="PT Astra Serif"/>
                <w:spacing w:val="-4"/>
                <w:sz w:val="16"/>
                <w:szCs w:val="16"/>
              </w:rPr>
              <w:t xml:space="preserve"> </w:t>
            </w:r>
            <w:r w:rsidRPr="00BB3AA3">
              <w:rPr>
                <w:rFonts w:ascii="PT Astra Serif" w:hAnsi="PT Astra Serif"/>
                <w:sz w:val="16"/>
                <w:szCs w:val="16"/>
              </w:rPr>
              <w:t>детей</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w:t>
            </w:r>
            <w:r w:rsidRPr="00BB3AA3">
              <w:rPr>
                <w:rFonts w:ascii="PT Astra Serif" w:hAnsi="PT Astra Serif"/>
                <w:spacing w:val="-3"/>
                <w:sz w:val="16"/>
                <w:szCs w:val="16"/>
              </w:rPr>
              <w:t xml:space="preserve"> </w:t>
            </w:r>
            <w:r w:rsidRPr="00BB3AA3">
              <w:rPr>
                <w:rFonts w:ascii="PT Astra Serif" w:hAnsi="PT Astra Serif"/>
                <w:sz w:val="16"/>
                <w:szCs w:val="16"/>
              </w:rPr>
              <w:t>уполномоченное</w:t>
            </w:r>
            <w:r w:rsidRPr="00BB3AA3">
              <w:rPr>
                <w:rFonts w:ascii="PT Astra Serif" w:hAnsi="PT Astra Serif"/>
                <w:spacing w:val="-5"/>
                <w:sz w:val="16"/>
                <w:szCs w:val="16"/>
              </w:rPr>
              <w:t xml:space="preserve"> </w:t>
            </w:r>
            <w:r w:rsidRPr="00BB3AA3">
              <w:rPr>
                <w:rFonts w:ascii="PT Astra Serif" w:hAnsi="PT Astra Serif"/>
                <w:sz w:val="16"/>
                <w:szCs w:val="16"/>
              </w:rPr>
              <w:t>садовым</w:t>
            </w:r>
            <w:r w:rsidRPr="00BB3AA3">
              <w:rPr>
                <w:rFonts w:ascii="PT Astra Serif" w:hAnsi="PT Astra Serif"/>
                <w:spacing w:val="-5"/>
                <w:sz w:val="16"/>
                <w:szCs w:val="16"/>
              </w:rPr>
              <w:t xml:space="preserve"> </w:t>
            </w:r>
            <w:r w:rsidRPr="00BB3AA3">
              <w:rPr>
                <w:rFonts w:ascii="PT Astra Serif" w:hAnsi="PT Astra Serif"/>
                <w:sz w:val="16"/>
                <w:szCs w:val="16"/>
              </w:rPr>
              <w:t>или огородническим</w:t>
            </w:r>
            <w:r w:rsidRPr="00BB3AA3">
              <w:rPr>
                <w:rFonts w:ascii="PT Astra Serif" w:hAnsi="PT Astra Serif"/>
                <w:spacing w:val="-1"/>
                <w:sz w:val="16"/>
                <w:szCs w:val="16"/>
              </w:rPr>
              <w:t xml:space="preserve"> </w:t>
            </w:r>
            <w:r w:rsidRPr="00BB3AA3">
              <w:rPr>
                <w:rFonts w:ascii="PT Astra Serif" w:hAnsi="PT Astra Serif"/>
                <w:sz w:val="16"/>
                <w:szCs w:val="16"/>
              </w:rPr>
              <w:t>товариществом</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Работник по установленной</w:t>
            </w:r>
            <w:r w:rsidRPr="00BB3AA3">
              <w:rPr>
                <w:rFonts w:ascii="PT Astra Serif" w:hAnsi="PT Astra Serif"/>
                <w:spacing w:val="1"/>
                <w:sz w:val="16"/>
                <w:szCs w:val="16"/>
              </w:rPr>
              <w:t xml:space="preserve"> </w:t>
            </w:r>
            <w:r w:rsidRPr="00BB3AA3">
              <w:rPr>
                <w:rFonts w:ascii="PT Astra Serif" w:hAnsi="PT Astra Serif"/>
                <w:sz w:val="16"/>
                <w:szCs w:val="16"/>
              </w:rPr>
              <w:t>законодательством</w:t>
            </w:r>
            <w:r w:rsidRPr="00BB3AA3">
              <w:rPr>
                <w:rFonts w:ascii="PT Astra Serif" w:hAnsi="PT Astra Serif"/>
                <w:spacing w:val="-9"/>
                <w:sz w:val="16"/>
                <w:szCs w:val="16"/>
              </w:rPr>
              <w:t xml:space="preserve"> </w:t>
            </w:r>
            <w:r w:rsidRPr="00BB3AA3">
              <w:rPr>
                <w:rFonts w:ascii="PT Astra Serif" w:hAnsi="PT Astra Serif"/>
                <w:sz w:val="16"/>
                <w:szCs w:val="16"/>
              </w:rPr>
              <w:t>специальности</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Иные</w:t>
            </w:r>
            <w:r w:rsidRPr="00BB3AA3">
              <w:rPr>
                <w:rFonts w:ascii="PT Astra Serif" w:hAnsi="PT Astra Serif"/>
                <w:spacing w:val="-3"/>
                <w:sz w:val="16"/>
                <w:szCs w:val="16"/>
              </w:rPr>
              <w:t xml:space="preserve"> </w:t>
            </w:r>
            <w:r w:rsidRPr="00BB3AA3">
              <w:rPr>
                <w:rFonts w:ascii="PT Astra Serif" w:hAnsi="PT Astra Serif"/>
                <w:sz w:val="16"/>
                <w:szCs w:val="16"/>
              </w:rPr>
              <w:t>категории</w:t>
            </w:r>
          </w:p>
        </w:tc>
      </w:tr>
      <w:tr w:rsidR="00AA0D84" w:rsidRPr="00BB3AA3" w:rsidTr="008715AA">
        <w:trPr>
          <w:trHeight w:val="498"/>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96.</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2"/>
                <w:sz w:val="16"/>
                <w:szCs w:val="16"/>
              </w:rPr>
              <w:t xml:space="preserve"> </w:t>
            </w:r>
            <w:r w:rsidRPr="00BB3AA3">
              <w:rPr>
                <w:rFonts w:ascii="PT Astra Serif" w:hAnsi="PT Astra Serif"/>
                <w:sz w:val="16"/>
                <w:szCs w:val="16"/>
              </w:rPr>
              <w:t>на</w:t>
            </w:r>
            <w:r w:rsidRPr="00BB3AA3">
              <w:rPr>
                <w:rFonts w:ascii="PT Astra Serif" w:hAnsi="PT Astra Serif"/>
                <w:spacing w:val="-2"/>
                <w:sz w:val="16"/>
                <w:szCs w:val="16"/>
              </w:rPr>
              <w:t xml:space="preserve"> </w:t>
            </w:r>
            <w:r w:rsidRPr="00BB3AA3">
              <w:rPr>
                <w:rFonts w:ascii="PT Astra Serif" w:hAnsi="PT Astra Serif"/>
                <w:sz w:val="16"/>
                <w:szCs w:val="16"/>
              </w:rPr>
              <w:t>исходный земельный</w:t>
            </w:r>
            <w:r w:rsidRPr="00BB3AA3">
              <w:rPr>
                <w:rFonts w:ascii="PT Astra Serif" w:hAnsi="PT Astra Serif"/>
                <w:spacing w:val="1"/>
                <w:sz w:val="16"/>
                <w:szCs w:val="16"/>
              </w:rPr>
              <w:t xml:space="preserve"> </w:t>
            </w:r>
            <w:r w:rsidRPr="00BB3AA3">
              <w:rPr>
                <w:rFonts w:ascii="PT Astra Serif" w:hAnsi="PT Astra Serif"/>
                <w:sz w:val="16"/>
                <w:szCs w:val="16"/>
              </w:rPr>
              <w:t>участок</w:t>
            </w:r>
            <w:r w:rsidRPr="00BB3AA3">
              <w:rPr>
                <w:rFonts w:ascii="PT Astra Serif" w:hAnsi="PT Astra Serif"/>
                <w:spacing w:val="1"/>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5"/>
                <w:sz w:val="16"/>
                <w:szCs w:val="16"/>
              </w:rPr>
              <w:t xml:space="preserve"> </w:t>
            </w:r>
            <w:r w:rsidRPr="00BB3AA3">
              <w:rPr>
                <w:rFonts w:ascii="PT Astra Serif" w:hAnsi="PT Astra Serif"/>
                <w:sz w:val="16"/>
                <w:szCs w:val="16"/>
              </w:rPr>
              <w:t>в</w:t>
            </w:r>
            <w:r w:rsidRPr="00BB3AA3">
              <w:rPr>
                <w:rFonts w:ascii="PT Astra Serif" w:hAnsi="PT Astra Serif"/>
                <w:spacing w:val="-5"/>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381"/>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97.</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К какой категории относится Заявитель</w:t>
            </w:r>
            <w:r w:rsidRPr="00BB3AA3">
              <w:rPr>
                <w:rFonts w:ascii="PT Astra Serif" w:hAnsi="PT Astra Serif"/>
                <w:spacing w:val="1"/>
                <w:sz w:val="16"/>
                <w:szCs w:val="16"/>
              </w:rPr>
              <w:t xml:space="preserve"> </w:t>
            </w:r>
            <w:r w:rsidRPr="00BB3AA3">
              <w:rPr>
                <w:rFonts w:ascii="PT Astra Serif" w:hAnsi="PT Astra Serif"/>
                <w:sz w:val="16"/>
                <w:szCs w:val="16"/>
              </w:rPr>
              <w:t>(индивидуальный предприниматель)?</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 с которым заключен договор о развитии</w:t>
            </w:r>
            <w:r w:rsidRPr="00BB3AA3">
              <w:rPr>
                <w:rFonts w:ascii="PT Astra Serif" w:hAnsi="PT Astra Serif"/>
                <w:spacing w:val="-57"/>
                <w:sz w:val="16"/>
                <w:szCs w:val="16"/>
              </w:rPr>
              <w:t xml:space="preserve"> </w:t>
            </w:r>
            <w:r w:rsidRPr="00BB3AA3">
              <w:rPr>
                <w:rFonts w:ascii="PT Astra Serif" w:hAnsi="PT Astra Serif"/>
                <w:sz w:val="16"/>
                <w:szCs w:val="16"/>
              </w:rPr>
              <w:t>застроенной</w:t>
            </w:r>
            <w:r w:rsidRPr="00BB3AA3">
              <w:rPr>
                <w:rFonts w:ascii="PT Astra Serif" w:hAnsi="PT Astra Serif"/>
                <w:spacing w:val="-1"/>
                <w:sz w:val="16"/>
                <w:szCs w:val="16"/>
              </w:rPr>
              <w:t xml:space="preserve"> </w:t>
            </w:r>
            <w:r w:rsidRPr="00BB3AA3">
              <w:rPr>
                <w:rFonts w:ascii="PT Astra Serif" w:hAnsi="PT Astra Serif"/>
                <w:sz w:val="16"/>
                <w:szCs w:val="16"/>
              </w:rPr>
              <w:t>территории</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Иные</w:t>
            </w:r>
            <w:r w:rsidRPr="00BB3AA3">
              <w:rPr>
                <w:rFonts w:ascii="PT Astra Serif" w:hAnsi="PT Astra Serif"/>
                <w:spacing w:val="-3"/>
                <w:sz w:val="16"/>
                <w:szCs w:val="16"/>
              </w:rPr>
              <w:t xml:space="preserve"> </w:t>
            </w:r>
            <w:r w:rsidRPr="00BB3AA3">
              <w:rPr>
                <w:rFonts w:ascii="PT Astra Serif" w:hAnsi="PT Astra Serif"/>
                <w:sz w:val="16"/>
                <w:szCs w:val="16"/>
              </w:rPr>
              <w:t>категории</w:t>
            </w:r>
          </w:p>
        </w:tc>
      </w:tr>
      <w:tr w:rsidR="00AA0D84" w:rsidRPr="00BB3AA3" w:rsidTr="008715AA">
        <w:trPr>
          <w:trHeight w:val="130"/>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98.</w:t>
            </w:r>
          </w:p>
        </w:tc>
        <w:tc>
          <w:tcPr>
            <w:tcW w:w="2978"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К какой категории относится Заявитель</w:t>
            </w:r>
            <w:r w:rsidRPr="00BB3AA3">
              <w:rPr>
                <w:rFonts w:ascii="PT Astra Serif" w:hAnsi="PT Astra Serif"/>
                <w:spacing w:val="1"/>
                <w:sz w:val="16"/>
                <w:szCs w:val="16"/>
              </w:rPr>
              <w:t xml:space="preserve"> </w:t>
            </w:r>
            <w:r w:rsidRPr="00BB3AA3">
              <w:rPr>
                <w:rFonts w:ascii="PT Astra Serif" w:hAnsi="PT Astra Serif"/>
                <w:sz w:val="16"/>
                <w:szCs w:val="16"/>
              </w:rPr>
              <w:t>(юридическое</w:t>
            </w:r>
            <w:r w:rsidRPr="00BB3AA3">
              <w:rPr>
                <w:rFonts w:ascii="PT Astra Serif" w:hAnsi="PT Astra Serif"/>
                <w:spacing w:val="-3"/>
                <w:sz w:val="16"/>
                <w:szCs w:val="16"/>
              </w:rPr>
              <w:t xml:space="preserve"> </w:t>
            </w:r>
            <w:r w:rsidRPr="00BB3AA3">
              <w:rPr>
                <w:rFonts w:ascii="PT Astra Serif" w:hAnsi="PT Astra Serif"/>
                <w:sz w:val="16"/>
                <w:szCs w:val="16"/>
              </w:rPr>
              <w:t>лицо)?</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 с которым заключен договор о развитии</w:t>
            </w:r>
            <w:r w:rsidRPr="00BB3AA3">
              <w:rPr>
                <w:rFonts w:ascii="PT Astra Serif" w:hAnsi="PT Astra Serif"/>
                <w:spacing w:val="-57"/>
                <w:sz w:val="16"/>
                <w:szCs w:val="16"/>
              </w:rPr>
              <w:t xml:space="preserve"> </w:t>
            </w:r>
            <w:r w:rsidRPr="00BB3AA3">
              <w:rPr>
                <w:rFonts w:ascii="PT Astra Serif" w:hAnsi="PT Astra Serif"/>
                <w:sz w:val="16"/>
                <w:szCs w:val="16"/>
              </w:rPr>
              <w:t>застроенной</w:t>
            </w:r>
            <w:r w:rsidRPr="00BB3AA3">
              <w:rPr>
                <w:rFonts w:ascii="PT Astra Serif" w:hAnsi="PT Astra Serif"/>
                <w:spacing w:val="-1"/>
                <w:sz w:val="16"/>
                <w:szCs w:val="16"/>
              </w:rPr>
              <w:t xml:space="preserve"> </w:t>
            </w:r>
            <w:r w:rsidRPr="00BB3AA3">
              <w:rPr>
                <w:rFonts w:ascii="PT Astra Serif" w:hAnsi="PT Astra Serif"/>
                <w:sz w:val="16"/>
                <w:szCs w:val="16"/>
              </w:rPr>
              <w:t>территории</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Религиозная организация-собственник здания или</w:t>
            </w:r>
            <w:r w:rsidRPr="00BB3AA3">
              <w:rPr>
                <w:rFonts w:ascii="PT Astra Serif" w:hAnsi="PT Astra Serif"/>
                <w:spacing w:val="-57"/>
                <w:sz w:val="16"/>
                <w:szCs w:val="16"/>
              </w:rPr>
              <w:t xml:space="preserve"> </w:t>
            </w:r>
            <w:r w:rsidRPr="00BB3AA3">
              <w:rPr>
                <w:rFonts w:ascii="PT Astra Serif" w:hAnsi="PT Astra Serif"/>
                <w:sz w:val="16"/>
                <w:szCs w:val="16"/>
              </w:rPr>
              <w:t>сооружения</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Лицо,</w:t>
            </w:r>
            <w:r w:rsidRPr="00BB3AA3">
              <w:rPr>
                <w:rFonts w:ascii="PT Astra Serif" w:hAnsi="PT Astra Serif"/>
                <w:spacing w:val="-3"/>
                <w:sz w:val="16"/>
                <w:szCs w:val="16"/>
              </w:rPr>
              <w:t xml:space="preserve"> </w:t>
            </w:r>
            <w:r w:rsidRPr="00BB3AA3">
              <w:rPr>
                <w:rFonts w:ascii="PT Astra Serif" w:hAnsi="PT Astra Serif"/>
                <w:sz w:val="16"/>
                <w:szCs w:val="16"/>
              </w:rPr>
              <w:t>уполномоченное</w:t>
            </w:r>
            <w:r w:rsidRPr="00BB3AA3">
              <w:rPr>
                <w:rFonts w:ascii="PT Astra Serif" w:hAnsi="PT Astra Serif"/>
                <w:spacing w:val="-5"/>
                <w:sz w:val="16"/>
                <w:szCs w:val="16"/>
              </w:rPr>
              <w:t xml:space="preserve"> </w:t>
            </w:r>
            <w:r w:rsidRPr="00BB3AA3">
              <w:rPr>
                <w:rFonts w:ascii="PT Astra Serif" w:hAnsi="PT Astra Serif"/>
                <w:sz w:val="16"/>
                <w:szCs w:val="16"/>
              </w:rPr>
              <w:t>садовым</w:t>
            </w:r>
            <w:r w:rsidRPr="00BB3AA3">
              <w:rPr>
                <w:rFonts w:ascii="PT Astra Serif" w:hAnsi="PT Astra Serif"/>
                <w:spacing w:val="-5"/>
                <w:sz w:val="16"/>
                <w:szCs w:val="16"/>
              </w:rPr>
              <w:t xml:space="preserve"> </w:t>
            </w:r>
            <w:r w:rsidRPr="00BB3AA3">
              <w:rPr>
                <w:rFonts w:ascii="PT Astra Serif" w:hAnsi="PT Astra Serif"/>
                <w:sz w:val="16"/>
                <w:szCs w:val="16"/>
              </w:rPr>
              <w:t>или огородническим</w:t>
            </w:r>
            <w:r w:rsidRPr="00BB3AA3">
              <w:rPr>
                <w:rFonts w:ascii="PT Astra Serif" w:hAnsi="PT Astra Serif"/>
                <w:spacing w:val="-2"/>
                <w:sz w:val="16"/>
                <w:szCs w:val="16"/>
              </w:rPr>
              <w:t xml:space="preserve"> </w:t>
            </w:r>
            <w:r w:rsidRPr="00BB3AA3">
              <w:rPr>
                <w:rFonts w:ascii="PT Astra Serif" w:hAnsi="PT Astra Serif"/>
                <w:sz w:val="16"/>
                <w:szCs w:val="16"/>
              </w:rPr>
              <w:t>товариществом</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Некоммерческая</w:t>
            </w:r>
            <w:r w:rsidRPr="00BB3AA3">
              <w:rPr>
                <w:rFonts w:ascii="PT Astra Serif" w:hAnsi="PT Astra Serif"/>
                <w:spacing w:val="-5"/>
                <w:sz w:val="16"/>
                <w:szCs w:val="16"/>
              </w:rPr>
              <w:t xml:space="preserve"> </w:t>
            </w:r>
            <w:r w:rsidRPr="00BB3AA3">
              <w:rPr>
                <w:rFonts w:ascii="PT Astra Serif" w:hAnsi="PT Astra Serif"/>
                <w:sz w:val="16"/>
                <w:szCs w:val="16"/>
              </w:rPr>
              <w:t>организация,</w:t>
            </w:r>
            <w:r w:rsidRPr="00BB3AA3">
              <w:rPr>
                <w:rFonts w:ascii="PT Astra Serif" w:hAnsi="PT Astra Serif"/>
                <w:spacing w:val="-4"/>
                <w:sz w:val="16"/>
                <w:szCs w:val="16"/>
              </w:rPr>
              <w:t xml:space="preserve"> </w:t>
            </w:r>
            <w:r w:rsidRPr="00BB3AA3">
              <w:rPr>
                <w:rFonts w:ascii="PT Astra Serif" w:hAnsi="PT Astra Serif"/>
                <w:sz w:val="16"/>
                <w:szCs w:val="16"/>
              </w:rPr>
              <w:t>созданная</w:t>
            </w:r>
            <w:r w:rsidRPr="00BB3AA3">
              <w:rPr>
                <w:rFonts w:ascii="PT Astra Serif" w:hAnsi="PT Astra Serif"/>
                <w:spacing w:val="-5"/>
                <w:sz w:val="16"/>
                <w:szCs w:val="16"/>
              </w:rPr>
              <w:t xml:space="preserve"> </w:t>
            </w:r>
            <w:r w:rsidRPr="00BB3AA3">
              <w:rPr>
                <w:rFonts w:ascii="PT Astra Serif" w:hAnsi="PT Astra Serif"/>
                <w:sz w:val="16"/>
                <w:szCs w:val="16"/>
              </w:rPr>
              <w:t>гражданами</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Религиозная</w:t>
            </w:r>
            <w:r w:rsidRPr="00BB3AA3">
              <w:rPr>
                <w:rFonts w:ascii="PT Astra Serif" w:hAnsi="PT Astra Serif"/>
                <w:spacing w:val="-6"/>
                <w:sz w:val="16"/>
                <w:szCs w:val="16"/>
              </w:rPr>
              <w:t xml:space="preserve"> </w:t>
            </w:r>
            <w:r w:rsidRPr="00BB3AA3">
              <w:rPr>
                <w:rFonts w:ascii="PT Astra Serif" w:hAnsi="PT Astra Serif"/>
                <w:sz w:val="16"/>
                <w:szCs w:val="16"/>
              </w:rPr>
              <w:t>организация-землепользователь</w:t>
            </w:r>
            <w:r w:rsidRPr="00BB3AA3">
              <w:rPr>
                <w:rFonts w:ascii="PT Astra Serif" w:hAnsi="PT Astra Serif"/>
                <w:spacing w:val="-7"/>
                <w:sz w:val="16"/>
                <w:szCs w:val="16"/>
              </w:rPr>
              <w:t xml:space="preserve"> </w:t>
            </w:r>
            <w:r w:rsidRPr="00BB3AA3">
              <w:rPr>
                <w:rFonts w:ascii="PT Astra Serif" w:hAnsi="PT Astra Serif"/>
                <w:sz w:val="16"/>
                <w:szCs w:val="16"/>
              </w:rPr>
              <w:t>участка</w:t>
            </w:r>
            <w:r w:rsidRPr="00BB3AA3">
              <w:rPr>
                <w:rFonts w:ascii="PT Astra Serif" w:hAnsi="PT Astra Serif"/>
                <w:spacing w:val="-57"/>
                <w:sz w:val="16"/>
                <w:szCs w:val="16"/>
              </w:rPr>
              <w:t xml:space="preserve"> </w:t>
            </w:r>
            <w:r w:rsidRPr="00BB3AA3">
              <w:rPr>
                <w:rFonts w:ascii="PT Astra Serif" w:hAnsi="PT Astra Serif"/>
                <w:sz w:val="16"/>
                <w:szCs w:val="16"/>
              </w:rPr>
              <w:t>для</w:t>
            </w:r>
            <w:r w:rsidRPr="00BB3AA3">
              <w:rPr>
                <w:rFonts w:ascii="PT Astra Serif" w:hAnsi="PT Astra Serif"/>
                <w:spacing w:val="-1"/>
                <w:sz w:val="16"/>
                <w:szCs w:val="16"/>
              </w:rPr>
              <w:t xml:space="preserve"> </w:t>
            </w:r>
            <w:r w:rsidRPr="00BB3AA3">
              <w:rPr>
                <w:rFonts w:ascii="PT Astra Serif" w:hAnsi="PT Astra Serif"/>
                <w:sz w:val="16"/>
                <w:szCs w:val="16"/>
              </w:rPr>
              <w:t xml:space="preserve">сельскохозяйственного производства </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Научно-технологический</w:t>
            </w:r>
            <w:r w:rsidRPr="00BB3AA3">
              <w:rPr>
                <w:rFonts w:ascii="PT Astra Serif" w:hAnsi="PT Astra Serif"/>
                <w:spacing w:val="-4"/>
                <w:sz w:val="16"/>
                <w:szCs w:val="16"/>
              </w:rPr>
              <w:t xml:space="preserve"> </w:t>
            </w:r>
            <w:r w:rsidRPr="00BB3AA3">
              <w:rPr>
                <w:rFonts w:ascii="PT Astra Serif" w:hAnsi="PT Astra Serif"/>
                <w:sz w:val="16"/>
                <w:szCs w:val="16"/>
              </w:rPr>
              <w:t>центр</w:t>
            </w:r>
            <w:r w:rsidRPr="00BB3AA3">
              <w:rPr>
                <w:rFonts w:ascii="PT Astra Serif" w:hAnsi="PT Astra Serif"/>
                <w:spacing w:val="-3"/>
                <w:sz w:val="16"/>
                <w:szCs w:val="16"/>
              </w:rPr>
              <w:t xml:space="preserve"> </w:t>
            </w:r>
            <w:r w:rsidRPr="00BB3AA3">
              <w:rPr>
                <w:rFonts w:ascii="PT Astra Serif" w:hAnsi="PT Astra Serif"/>
                <w:sz w:val="16"/>
                <w:szCs w:val="16"/>
              </w:rPr>
              <w:t>(фонд)</w:t>
            </w:r>
          </w:p>
        </w:tc>
      </w:tr>
      <w:tr w:rsidR="00AA0D84" w:rsidRPr="00BB3AA3" w:rsidTr="008715AA">
        <w:trPr>
          <w:trHeight w:val="527"/>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99.</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3"/>
                <w:sz w:val="16"/>
                <w:szCs w:val="16"/>
              </w:rPr>
              <w:t xml:space="preserve"> </w:t>
            </w:r>
            <w:r w:rsidRPr="00BB3AA3">
              <w:rPr>
                <w:rFonts w:ascii="PT Astra Serif" w:hAnsi="PT Astra Serif"/>
                <w:sz w:val="16"/>
                <w:szCs w:val="16"/>
              </w:rPr>
              <w:t>на</w:t>
            </w:r>
            <w:r w:rsidRPr="00BB3AA3">
              <w:rPr>
                <w:rFonts w:ascii="PT Astra Serif" w:hAnsi="PT Astra Serif"/>
                <w:spacing w:val="-3"/>
                <w:sz w:val="16"/>
                <w:szCs w:val="16"/>
              </w:rPr>
              <w:t xml:space="preserve"> </w:t>
            </w:r>
            <w:r w:rsidRPr="00BB3AA3">
              <w:rPr>
                <w:rFonts w:ascii="PT Astra Serif" w:hAnsi="PT Astra Serif"/>
                <w:sz w:val="16"/>
                <w:szCs w:val="16"/>
              </w:rPr>
              <w:t>здание</w:t>
            </w:r>
            <w:r w:rsidRPr="00BB3AA3">
              <w:rPr>
                <w:rFonts w:ascii="PT Astra Serif" w:hAnsi="PT Astra Serif"/>
                <w:spacing w:val="-2"/>
                <w:sz w:val="16"/>
                <w:szCs w:val="16"/>
              </w:rPr>
              <w:t xml:space="preserve"> </w:t>
            </w:r>
            <w:r w:rsidRPr="00BB3AA3">
              <w:rPr>
                <w:rFonts w:ascii="PT Astra Serif" w:hAnsi="PT Astra Serif"/>
                <w:sz w:val="16"/>
                <w:szCs w:val="16"/>
              </w:rPr>
              <w:t>или сооружение</w:t>
            </w:r>
            <w:r w:rsidRPr="00BB3AA3">
              <w:rPr>
                <w:rFonts w:ascii="PT Astra Serif" w:hAnsi="PT Astra Serif"/>
                <w:spacing w:val="-9"/>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57"/>
                <w:sz w:val="16"/>
                <w:szCs w:val="16"/>
              </w:rPr>
              <w:t xml:space="preserve"> </w:t>
            </w:r>
            <w:r w:rsidRPr="00BB3AA3">
              <w:rPr>
                <w:rFonts w:ascii="PT Astra Serif" w:hAnsi="PT Astra Serif"/>
                <w:sz w:val="16"/>
                <w:szCs w:val="16"/>
              </w:rPr>
              <w:t>в</w:t>
            </w:r>
            <w:r w:rsidRPr="00BB3AA3">
              <w:rPr>
                <w:rFonts w:ascii="PT Astra Serif" w:hAnsi="PT Astra Serif"/>
                <w:spacing w:val="-2"/>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564"/>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100.</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Право на земельный</w:t>
            </w:r>
            <w:r w:rsidRPr="00BB3AA3">
              <w:rPr>
                <w:rFonts w:ascii="PT Astra Serif" w:hAnsi="PT Astra Serif"/>
                <w:spacing w:val="1"/>
                <w:sz w:val="16"/>
                <w:szCs w:val="16"/>
              </w:rPr>
              <w:t xml:space="preserve"> </w:t>
            </w:r>
            <w:r w:rsidRPr="00BB3AA3">
              <w:rPr>
                <w:rFonts w:ascii="PT Astra Serif" w:hAnsi="PT Astra Serif"/>
                <w:sz w:val="16"/>
                <w:szCs w:val="16"/>
              </w:rPr>
              <w:t>участок</w:t>
            </w:r>
            <w:r w:rsidRPr="00BB3AA3">
              <w:rPr>
                <w:rFonts w:ascii="PT Astra Serif" w:hAnsi="PT Astra Serif"/>
                <w:spacing w:val="-8"/>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8"/>
                <w:sz w:val="16"/>
                <w:szCs w:val="16"/>
              </w:rPr>
              <w:t xml:space="preserve"> </w:t>
            </w:r>
            <w:r w:rsidRPr="00BB3AA3">
              <w:rPr>
                <w:rFonts w:ascii="PT Astra Serif" w:hAnsi="PT Astra Serif"/>
                <w:sz w:val="16"/>
                <w:szCs w:val="16"/>
              </w:rPr>
              <w:t>в ЕГРН?</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1"/>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550"/>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101.</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Право на исходный</w:t>
            </w:r>
            <w:r w:rsidRPr="00BB3AA3">
              <w:rPr>
                <w:rFonts w:ascii="PT Astra Serif" w:hAnsi="PT Astra Serif"/>
                <w:spacing w:val="-57"/>
                <w:sz w:val="16"/>
                <w:szCs w:val="16"/>
              </w:rPr>
              <w:t xml:space="preserve"> </w:t>
            </w:r>
            <w:r w:rsidRPr="00BB3AA3">
              <w:rPr>
                <w:rFonts w:ascii="PT Astra Serif" w:hAnsi="PT Astra Serif"/>
                <w:sz w:val="16"/>
                <w:szCs w:val="16"/>
              </w:rPr>
              <w:t>земельный участок 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4"/>
                <w:sz w:val="16"/>
                <w:szCs w:val="16"/>
              </w:rPr>
              <w:t xml:space="preserve"> </w:t>
            </w:r>
            <w:r w:rsidRPr="00BB3AA3">
              <w:rPr>
                <w:rFonts w:ascii="PT Astra Serif" w:hAnsi="PT Astra Serif"/>
                <w:sz w:val="16"/>
                <w:szCs w:val="16"/>
              </w:rPr>
              <w:t>ЕГРН?</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3"/>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Право</w:t>
            </w:r>
            <w:r w:rsidRPr="00BB3AA3">
              <w:rPr>
                <w:rFonts w:ascii="PT Astra Serif" w:hAnsi="PT Astra Serif"/>
                <w:spacing w:val="-4"/>
                <w:sz w:val="16"/>
                <w:szCs w:val="16"/>
              </w:rPr>
              <w:t xml:space="preserve"> </w:t>
            </w:r>
            <w:r w:rsidRPr="00BB3AA3">
              <w:rPr>
                <w:rFonts w:ascii="PT Astra Serif" w:hAnsi="PT Astra Serif"/>
                <w:sz w:val="16"/>
                <w:szCs w:val="16"/>
              </w:rPr>
              <w:t>не</w:t>
            </w:r>
            <w:r w:rsidRPr="00BB3AA3">
              <w:rPr>
                <w:rFonts w:ascii="PT Astra Serif" w:hAnsi="PT Astra Serif"/>
                <w:spacing w:val="-3"/>
                <w:sz w:val="16"/>
                <w:szCs w:val="16"/>
              </w:rPr>
              <w:t xml:space="preserve"> </w:t>
            </w:r>
            <w:r w:rsidRPr="00BB3AA3">
              <w:rPr>
                <w:rFonts w:ascii="PT Astra Serif" w:hAnsi="PT Astra Serif"/>
                <w:sz w:val="16"/>
                <w:szCs w:val="16"/>
              </w:rPr>
              <w:t>зарегистрировано</w:t>
            </w:r>
            <w:r w:rsidRPr="00BB3AA3">
              <w:rPr>
                <w:rFonts w:ascii="PT Astra Serif" w:hAnsi="PT Astra Serif"/>
                <w:spacing w:val="-2"/>
                <w:sz w:val="16"/>
                <w:szCs w:val="16"/>
              </w:rPr>
              <w:t xml:space="preserve"> </w:t>
            </w:r>
            <w:r w:rsidRPr="00BB3AA3">
              <w:rPr>
                <w:rFonts w:ascii="PT Astra Serif" w:hAnsi="PT Astra Serif"/>
                <w:sz w:val="16"/>
                <w:szCs w:val="16"/>
              </w:rPr>
              <w:t>в</w:t>
            </w:r>
            <w:r w:rsidRPr="00BB3AA3">
              <w:rPr>
                <w:rFonts w:ascii="PT Astra Serif" w:hAnsi="PT Astra Serif"/>
                <w:spacing w:val="-3"/>
                <w:sz w:val="16"/>
                <w:szCs w:val="16"/>
              </w:rPr>
              <w:t xml:space="preserve"> </w:t>
            </w:r>
            <w:r w:rsidRPr="00BB3AA3">
              <w:rPr>
                <w:rFonts w:ascii="PT Astra Serif" w:hAnsi="PT Astra Serif"/>
                <w:sz w:val="16"/>
                <w:szCs w:val="16"/>
              </w:rPr>
              <w:t>ЕГРН</w:t>
            </w:r>
          </w:p>
        </w:tc>
      </w:tr>
      <w:tr w:rsidR="00AA0D84" w:rsidRPr="00BB3AA3" w:rsidTr="008715AA">
        <w:trPr>
          <w:trHeight w:val="559"/>
        </w:trPr>
        <w:tc>
          <w:tcPr>
            <w:tcW w:w="566" w:type="dxa"/>
            <w:shd w:val="clear" w:color="auto" w:fill="auto"/>
            <w:vAlign w:val="center"/>
          </w:tcPr>
          <w:p w:rsidR="00AA0D84" w:rsidRPr="00BB3AA3" w:rsidRDefault="00AA0D84" w:rsidP="00BB3AA3">
            <w:pPr>
              <w:pStyle w:val="TableParagraph"/>
              <w:ind w:left="107" w:right="91"/>
              <w:jc w:val="both"/>
              <w:rPr>
                <w:rFonts w:ascii="PT Astra Serif" w:hAnsi="PT Astra Serif"/>
                <w:sz w:val="16"/>
                <w:szCs w:val="16"/>
              </w:rPr>
            </w:pPr>
            <w:r w:rsidRPr="00BB3AA3">
              <w:rPr>
                <w:rFonts w:ascii="PT Astra Serif" w:hAnsi="PT Astra Serif"/>
                <w:sz w:val="16"/>
                <w:szCs w:val="16"/>
              </w:rPr>
              <w:t>102.</w:t>
            </w:r>
          </w:p>
        </w:tc>
        <w:tc>
          <w:tcPr>
            <w:tcW w:w="2978" w:type="dxa"/>
            <w:shd w:val="clear" w:color="auto" w:fill="auto"/>
            <w:vAlign w:val="center"/>
          </w:tcPr>
          <w:p w:rsidR="00AA0D84" w:rsidRPr="00BB3AA3" w:rsidRDefault="00AA0D84" w:rsidP="00BB3AA3">
            <w:pPr>
              <w:pStyle w:val="TableParagraph"/>
              <w:ind w:left="147" w:right="91"/>
              <w:jc w:val="both"/>
              <w:rPr>
                <w:rFonts w:ascii="PT Astra Serif" w:hAnsi="PT Astra Serif"/>
                <w:sz w:val="16"/>
                <w:szCs w:val="16"/>
              </w:rPr>
            </w:pPr>
            <w:r w:rsidRPr="00BB3AA3">
              <w:rPr>
                <w:rFonts w:ascii="PT Astra Serif" w:hAnsi="PT Astra Serif"/>
                <w:sz w:val="16"/>
                <w:szCs w:val="16"/>
              </w:rPr>
              <w:t>На</w:t>
            </w:r>
            <w:r w:rsidRPr="00BB3AA3">
              <w:rPr>
                <w:rFonts w:ascii="PT Astra Serif" w:hAnsi="PT Astra Serif"/>
                <w:spacing w:val="-4"/>
                <w:sz w:val="16"/>
                <w:szCs w:val="16"/>
              </w:rPr>
              <w:t xml:space="preserve"> </w:t>
            </w:r>
            <w:proofErr w:type="gramStart"/>
            <w:r w:rsidRPr="00BB3AA3">
              <w:rPr>
                <w:rFonts w:ascii="PT Astra Serif" w:hAnsi="PT Astra Serif"/>
                <w:sz w:val="16"/>
                <w:szCs w:val="16"/>
              </w:rPr>
              <w:t>основании</w:t>
            </w:r>
            <w:proofErr w:type="gramEnd"/>
            <w:r w:rsidRPr="00BB3AA3">
              <w:rPr>
                <w:rFonts w:ascii="PT Astra Serif" w:hAnsi="PT Astra Serif"/>
                <w:spacing w:val="-3"/>
                <w:sz w:val="16"/>
                <w:szCs w:val="16"/>
              </w:rPr>
              <w:t xml:space="preserve"> </w:t>
            </w:r>
            <w:r w:rsidRPr="00BB3AA3">
              <w:rPr>
                <w:rFonts w:ascii="PT Astra Serif" w:hAnsi="PT Astra Serif"/>
                <w:sz w:val="16"/>
                <w:szCs w:val="16"/>
              </w:rPr>
              <w:t>какого</w:t>
            </w:r>
            <w:r w:rsidRPr="00BB3AA3">
              <w:rPr>
                <w:rFonts w:ascii="PT Astra Serif" w:hAnsi="PT Astra Serif"/>
                <w:spacing w:val="-57"/>
                <w:sz w:val="16"/>
                <w:szCs w:val="16"/>
              </w:rPr>
              <w:t xml:space="preserve"> </w:t>
            </w:r>
            <w:r w:rsidRPr="00BB3AA3">
              <w:rPr>
                <w:rFonts w:ascii="PT Astra Serif" w:hAnsi="PT Astra Serif"/>
                <w:sz w:val="16"/>
                <w:szCs w:val="16"/>
              </w:rPr>
              <w:t>документа</w:t>
            </w:r>
            <w:r w:rsidRPr="00BB3AA3">
              <w:rPr>
                <w:rFonts w:ascii="PT Astra Serif" w:hAnsi="PT Astra Serif"/>
                <w:spacing w:val="-3"/>
                <w:sz w:val="16"/>
                <w:szCs w:val="16"/>
              </w:rPr>
              <w:t xml:space="preserve"> </w:t>
            </w:r>
            <w:r w:rsidRPr="00BB3AA3">
              <w:rPr>
                <w:rFonts w:ascii="PT Astra Serif" w:hAnsi="PT Astra Serif"/>
                <w:sz w:val="16"/>
                <w:szCs w:val="16"/>
              </w:rPr>
              <w:t>формируется земельный</w:t>
            </w:r>
            <w:r w:rsidRPr="00BB3AA3">
              <w:rPr>
                <w:rFonts w:ascii="PT Astra Serif" w:hAnsi="PT Astra Serif"/>
                <w:spacing w:val="-3"/>
                <w:sz w:val="16"/>
                <w:szCs w:val="16"/>
              </w:rPr>
              <w:t xml:space="preserve"> </w:t>
            </w:r>
            <w:r w:rsidRPr="00BB3AA3">
              <w:rPr>
                <w:rFonts w:ascii="PT Astra Serif" w:hAnsi="PT Astra Serif"/>
                <w:sz w:val="16"/>
                <w:szCs w:val="16"/>
              </w:rPr>
              <w:t>участок?</w:t>
            </w:r>
          </w:p>
        </w:tc>
        <w:tc>
          <w:tcPr>
            <w:tcW w:w="6662" w:type="dxa"/>
            <w:shd w:val="clear" w:color="auto" w:fill="auto"/>
            <w:vAlign w:val="center"/>
          </w:tcPr>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Схема</w:t>
            </w:r>
            <w:r w:rsidRPr="00BB3AA3">
              <w:rPr>
                <w:rFonts w:ascii="PT Astra Serif" w:hAnsi="PT Astra Serif"/>
                <w:spacing w:val="-5"/>
                <w:sz w:val="16"/>
                <w:szCs w:val="16"/>
              </w:rPr>
              <w:t xml:space="preserve"> </w:t>
            </w:r>
            <w:r w:rsidRPr="00BB3AA3">
              <w:rPr>
                <w:rFonts w:ascii="PT Astra Serif" w:hAnsi="PT Astra Serif"/>
                <w:sz w:val="16"/>
                <w:szCs w:val="16"/>
              </w:rPr>
              <w:t>расположения</w:t>
            </w:r>
            <w:r w:rsidRPr="00BB3AA3">
              <w:rPr>
                <w:rFonts w:ascii="PT Astra Serif" w:hAnsi="PT Astra Serif"/>
                <w:spacing w:val="-2"/>
                <w:sz w:val="16"/>
                <w:szCs w:val="16"/>
              </w:rPr>
              <w:t xml:space="preserve"> </w:t>
            </w:r>
            <w:r w:rsidRPr="00BB3AA3">
              <w:rPr>
                <w:rFonts w:ascii="PT Astra Serif" w:hAnsi="PT Astra Serif"/>
                <w:sz w:val="16"/>
                <w:szCs w:val="16"/>
              </w:rPr>
              <w:t>земельного</w:t>
            </w:r>
            <w:r w:rsidRPr="00BB3AA3">
              <w:rPr>
                <w:rFonts w:ascii="PT Astra Serif" w:hAnsi="PT Astra Serif"/>
                <w:spacing w:val="-1"/>
                <w:sz w:val="16"/>
                <w:szCs w:val="16"/>
              </w:rPr>
              <w:t xml:space="preserve"> </w:t>
            </w:r>
            <w:r w:rsidRPr="00BB3AA3">
              <w:rPr>
                <w:rFonts w:ascii="PT Astra Serif" w:hAnsi="PT Astra Serif"/>
                <w:sz w:val="16"/>
                <w:szCs w:val="16"/>
              </w:rPr>
              <w:t>участка</w:t>
            </w:r>
          </w:p>
          <w:p w:rsidR="00AA0D84" w:rsidRPr="00BB3AA3" w:rsidRDefault="00AA0D84" w:rsidP="00BB3AA3">
            <w:pPr>
              <w:pStyle w:val="TableParagraph"/>
              <w:ind w:left="171" w:right="91"/>
              <w:jc w:val="both"/>
              <w:rPr>
                <w:rFonts w:ascii="PT Astra Serif" w:hAnsi="PT Astra Serif"/>
                <w:sz w:val="16"/>
                <w:szCs w:val="16"/>
              </w:rPr>
            </w:pPr>
            <w:r w:rsidRPr="00BB3AA3">
              <w:rPr>
                <w:rFonts w:ascii="PT Astra Serif" w:hAnsi="PT Astra Serif"/>
                <w:sz w:val="16"/>
                <w:szCs w:val="16"/>
              </w:rPr>
              <w:t>Утверждённый</w:t>
            </w:r>
            <w:r w:rsidRPr="00BB3AA3">
              <w:rPr>
                <w:rFonts w:ascii="PT Astra Serif" w:hAnsi="PT Astra Serif"/>
                <w:spacing w:val="-3"/>
                <w:sz w:val="16"/>
                <w:szCs w:val="16"/>
              </w:rPr>
              <w:t xml:space="preserve"> </w:t>
            </w:r>
            <w:r w:rsidRPr="00BB3AA3">
              <w:rPr>
                <w:rFonts w:ascii="PT Astra Serif" w:hAnsi="PT Astra Serif"/>
                <w:sz w:val="16"/>
                <w:szCs w:val="16"/>
              </w:rPr>
              <w:t>проект</w:t>
            </w:r>
            <w:r w:rsidRPr="00BB3AA3">
              <w:rPr>
                <w:rFonts w:ascii="PT Astra Serif" w:hAnsi="PT Astra Serif"/>
                <w:spacing w:val="-5"/>
                <w:sz w:val="16"/>
                <w:szCs w:val="16"/>
              </w:rPr>
              <w:t xml:space="preserve"> </w:t>
            </w:r>
            <w:r w:rsidRPr="00BB3AA3">
              <w:rPr>
                <w:rFonts w:ascii="PT Astra Serif" w:hAnsi="PT Astra Serif"/>
                <w:sz w:val="16"/>
                <w:szCs w:val="16"/>
              </w:rPr>
              <w:t>межевания</w:t>
            </w:r>
            <w:r w:rsidRPr="00BB3AA3">
              <w:rPr>
                <w:rFonts w:ascii="PT Astra Serif" w:hAnsi="PT Astra Serif"/>
                <w:spacing w:val="-2"/>
                <w:sz w:val="16"/>
                <w:szCs w:val="16"/>
              </w:rPr>
              <w:t xml:space="preserve"> </w:t>
            </w:r>
            <w:r w:rsidRPr="00BB3AA3">
              <w:rPr>
                <w:rFonts w:ascii="PT Astra Serif" w:hAnsi="PT Astra Serif"/>
                <w:sz w:val="16"/>
                <w:szCs w:val="16"/>
              </w:rPr>
              <w:t>территории</w:t>
            </w:r>
          </w:p>
        </w:tc>
      </w:tr>
    </w:tbl>
    <w:p w:rsidR="00AA0D84" w:rsidRPr="00BB3AA3" w:rsidRDefault="00AA0D84" w:rsidP="00BB3AA3">
      <w:pPr>
        <w:pStyle w:val="ac"/>
        <w:spacing w:after="0" w:line="240" w:lineRule="auto"/>
        <w:ind w:left="6521" w:right="91"/>
        <w:jc w:val="both"/>
        <w:rPr>
          <w:sz w:val="16"/>
          <w:szCs w:val="16"/>
        </w:rPr>
      </w:pPr>
    </w:p>
    <w:p w:rsidR="008C7775" w:rsidRDefault="008C7775" w:rsidP="0087402E">
      <w:pPr>
        <w:pStyle w:val="ac"/>
        <w:spacing w:after="0" w:line="240" w:lineRule="auto"/>
        <w:ind w:left="5103" w:right="-6"/>
        <w:jc w:val="both"/>
        <w:rPr>
          <w:rFonts w:ascii="PT Astra Serif" w:hAnsi="PT Astra Serif"/>
          <w:sz w:val="16"/>
          <w:szCs w:val="16"/>
        </w:rPr>
      </w:pPr>
    </w:p>
    <w:p w:rsidR="00AA0D84" w:rsidRDefault="00AA0D84" w:rsidP="0087402E">
      <w:pPr>
        <w:pStyle w:val="ac"/>
        <w:spacing w:after="0" w:line="240" w:lineRule="auto"/>
        <w:ind w:left="5103" w:right="-6"/>
        <w:jc w:val="both"/>
        <w:rPr>
          <w:rFonts w:ascii="PT Astra Serif" w:hAnsi="PT Astra Serif"/>
          <w:sz w:val="16"/>
          <w:szCs w:val="16"/>
        </w:rPr>
      </w:pPr>
      <w:r w:rsidRPr="0087402E">
        <w:rPr>
          <w:rFonts w:ascii="PT Astra Serif" w:hAnsi="PT Astra Serif"/>
          <w:sz w:val="16"/>
          <w:szCs w:val="16"/>
        </w:rPr>
        <w:t>Приложение</w:t>
      </w:r>
      <w:r w:rsidRPr="0087402E">
        <w:rPr>
          <w:rFonts w:ascii="PT Astra Serif" w:hAnsi="PT Astra Serif"/>
          <w:spacing w:val="-11"/>
          <w:sz w:val="16"/>
          <w:szCs w:val="16"/>
        </w:rPr>
        <w:t xml:space="preserve"> </w:t>
      </w:r>
      <w:r w:rsidRPr="0087402E">
        <w:rPr>
          <w:rFonts w:ascii="PT Astra Serif" w:hAnsi="PT Astra Serif"/>
          <w:sz w:val="16"/>
          <w:szCs w:val="16"/>
        </w:rPr>
        <w:t>№</w:t>
      </w:r>
      <w:r w:rsidRPr="0087402E">
        <w:rPr>
          <w:rFonts w:ascii="PT Astra Serif" w:hAnsi="PT Astra Serif"/>
          <w:spacing w:val="-13"/>
          <w:sz w:val="16"/>
          <w:szCs w:val="16"/>
        </w:rPr>
        <w:t xml:space="preserve"> </w:t>
      </w:r>
      <w:r w:rsidRPr="0087402E">
        <w:rPr>
          <w:rFonts w:ascii="PT Astra Serif" w:hAnsi="PT Astra Serif"/>
          <w:sz w:val="16"/>
          <w:szCs w:val="16"/>
        </w:rPr>
        <w:t>2</w:t>
      </w:r>
      <w:r w:rsidRPr="0087402E">
        <w:rPr>
          <w:rFonts w:ascii="PT Astra Serif" w:hAnsi="PT Astra Serif"/>
          <w:spacing w:val="-67"/>
          <w:sz w:val="16"/>
          <w:szCs w:val="16"/>
        </w:rPr>
        <w:t xml:space="preserve"> </w:t>
      </w:r>
      <w:r w:rsidRPr="0087402E">
        <w:rPr>
          <w:rFonts w:ascii="PT Astra Serif" w:hAnsi="PT Astra Serif"/>
          <w:sz w:val="16"/>
          <w:szCs w:val="16"/>
        </w:rPr>
        <w:t>к</w:t>
      </w:r>
      <w:r w:rsidRPr="0087402E">
        <w:rPr>
          <w:rFonts w:ascii="PT Astra Serif" w:hAnsi="PT Astra Serif"/>
          <w:spacing w:val="8"/>
          <w:sz w:val="16"/>
          <w:szCs w:val="16"/>
        </w:rPr>
        <w:t xml:space="preserve"> </w:t>
      </w:r>
      <w:r w:rsidRPr="0087402E">
        <w:rPr>
          <w:rFonts w:ascii="PT Astra Serif" w:hAnsi="PT Astra Serif"/>
          <w:sz w:val="16"/>
          <w:szCs w:val="16"/>
        </w:rPr>
        <w:t>Административному</w:t>
      </w:r>
      <w:r w:rsidRPr="0087402E">
        <w:rPr>
          <w:rFonts w:ascii="PT Astra Serif" w:hAnsi="PT Astra Serif"/>
          <w:spacing w:val="6"/>
          <w:sz w:val="16"/>
          <w:szCs w:val="16"/>
        </w:rPr>
        <w:t xml:space="preserve"> </w:t>
      </w:r>
      <w:r w:rsidRPr="0087402E">
        <w:rPr>
          <w:rFonts w:ascii="PT Astra Serif" w:hAnsi="PT Astra Serif"/>
          <w:sz w:val="16"/>
          <w:szCs w:val="16"/>
        </w:rPr>
        <w:t>регламенту</w:t>
      </w:r>
      <w:r w:rsidRPr="0087402E">
        <w:rPr>
          <w:rFonts w:ascii="PT Astra Serif" w:hAnsi="PT Astra Serif"/>
          <w:spacing w:val="-8"/>
          <w:sz w:val="16"/>
          <w:szCs w:val="16"/>
        </w:rPr>
        <w:t xml:space="preserve"> </w:t>
      </w:r>
      <w:r w:rsidRPr="0087402E">
        <w:rPr>
          <w:rFonts w:ascii="PT Astra Serif" w:hAnsi="PT Astra Serif"/>
          <w:sz w:val="16"/>
          <w:szCs w:val="16"/>
        </w:rPr>
        <w:t>предоставления</w:t>
      </w:r>
      <w:r w:rsidRPr="0087402E">
        <w:rPr>
          <w:rFonts w:ascii="PT Astra Serif" w:hAnsi="PT Astra Serif"/>
          <w:spacing w:val="-8"/>
          <w:sz w:val="16"/>
          <w:szCs w:val="16"/>
        </w:rPr>
        <w:t xml:space="preserve"> </w:t>
      </w:r>
      <w:r w:rsidRPr="0087402E">
        <w:rPr>
          <w:rFonts w:ascii="PT Astra Serif" w:hAnsi="PT Astra Serif"/>
          <w:sz w:val="16"/>
          <w:szCs w:val="16"/>
        </w:rPr>
        <w:t>муниципальной</w:t>
      </w:r>
      <w:r w:rsidRPr="0087402E">
        <w:rPr>
          <w:rFonts w:ascii="PT Astra Serif" w:hAnsi="PT Astra Serif"/>
          <w:spacing w:val="-12"/>
          <w:sz w:val="16"/>
          <w:szCs w:val="16"/>
        </w:rPr>
        <w:t xml:space="preserve"> </w:t>
      </w:r>
      <w:r w:rsidRPr="0087402E">
        <w:rPr>
          <w:rFonts w:ascii="PT Astra Serif" w:hAnsi="PT Astra Serif"/>
          <w:sz w:val="16"/>
          <w:szCs w:val="16"/>
        </w:rPr>
        <w:t>услуги «Предварительное согласование предоставления земельного участка» на территории Целинного муниципального округа Курганской области</w:t>
      </w:r>
    </w:p>
    <w:p w:rsidR="008C7775" w:rsidRDefault="008C7775" w:rsidP="0087402E">
      <w:pPr>
        <w:pStyle w:val="ac"/>
        <w:spacing w:after="0" w:line="240" w:lineRule="auto"/>
        <w:ind w:left="5103" w:right="-6"/>
        <w:jc w:val="both"/>
        <w:rPr>
          <w:rFonts w:ascii="PT Astra Serif" w:hAnsi="PT Astra Serif"/>
          <w:sz w:val="16"/>
          <w:szCs w:val="16"/>
        </w:rPr>
      </w:pPr>
    </w:p>
    <w:p w:rsidR="008C7775" w:rsidRPr="0087402E" w:rsidRDefault="008C7775" w:rsidP="008C7775">
      <w:pPr>
        <w:spacing w:after="0" w:line="240" w:lineRule="auto"/>
        <w:ind w:right="-6"/>
        <w:jc w:val="center"/>
        <w:rPr>
          <w:rFonts w:ascii="PT Astra Serif" w:hAnsi="PT Astra Serif"/>
          <w:b/>
          <w:sz w:val="16"/>
          <w:szCs w:val="16"/>
        </w:rPr>
      </w:pPr>
      <w:r w:rsidRPr="0087402E">
        <w:rPr>
          <w:rFonts w:ascii="PT Astra Serif" w:hAnsi="PT Astra Serif"/>
          <w:sz w:val="16"/>
          <w:szCs w:val="16"/>
        </w:rPr>
        <w:t>Форма</w:t>
      </w:r>
      <w:r w:rsidRPr="0087402E">
        <w:rPr>
          <w:rFonts w:ascii="PT Astra Serif" w:hAnsi="PT Astra Serif"/>
          <w:spacing w:val="-4"/>
          <w:sz w:val="16"/>
          <w:szCs w:val="16"/>
        </w:rPr>
        <w:t xml:space="preserve"> </w:t>
      </w:r>
      <w:r w:rsidRPr="0087402E">
        <w:rPr>
          <w:rFonts w:ascii="PT Astra Serif" w:hAnsi="PT Astra Serif"/>
          <w:sz w:val="16"/>
          <w:szCs w:val="16"/>
        </w:rPr>
        <w:t>решения</w:t>
      </w:r>
      <w:r w:rsidRPr="0087402E">
        <w:rPr>
          <w:rFonts w:ascii="PT Astra Serif" w:hAnsi="PT Astra Serif"/>
          <w:spacing w:val="-7"/>
          <w:sz w:val="16"/>
          <w:szCs w:val="16"/>
        </w:rPr>
        <w:t xml:space="preserve"> </w:t>
      </w:r>
      <w:r w:rsidRPr="0087402E">
        <w:rPr>
          <w:rFonts w:ascii="PT Astra Serif" w:hAnsi="PT Astra Serif"/>
          <w:sz w:val="16"/>
          <w:szCs w:val="16"/>
        </w:rPr>
        <w:t>о</w:t>
      </w:r>
      <w:r w:rsidRPr="0087402E">
        <w:rPr>
          <w:rFonts w:ascii="PT Astra Serif" w:hAnsi="PT Astra Serif"/>
          <w:spacing w:val="-4"/>
          <w:sz w:val="16"/>
          <w:szCs w:val="16"/>
        </w:rPr>
        <w:t xml:space="preserve"> </w:t>
      </w:r>
      <w:r w:rsidRPr="0087402E">
        <w:rPr>
          <w:rFonts w:ascii="PT Astra Serif" w:hAnsi="PT Astra Serif"/>
          <w:sz w:val="16"/>
          <w:szCs w:val="16"/>
        </w:rPr>
        <w:t>предварительном</w:t>
      </w:r>
      <w:r w:rsidRPr="0087402E">
        <w:rPr>
          <w:rFonts w:ascii="PT Astra Serif" w:hAnsi="PT Astra Serif"/>
          <w:spacing w:val="-5"/>
          <w:sz w:val="16"/>
          <w:szCs w:val="16"/>
        </w:rPr>
        <w:t xml:space="preserve"> </w:t>
      </w:r>
      <w:r w:rsidRPr="0087402E">
        <w:rPr>
          <w:rFonts w:ascii="PT Astra Serif" w:hAnsi="PT Astra Serif"/>
          <w:sz w:val="16"/>
          <w:szCs w:val="16"/>
        </w:rPr>
        <w:t>согласовании</w:t>
      </w:r>
      <w:r w:rsidRPr="0087402E">
        <w:rPr>
          <w:rFonts w:ascii="PT Astra Serif" w:hAnsi="PT Astra Serif"/>
          <w:spacing w:val="-6"/>
          <w:sz w:val="16"/>
          <w:szCs w:val="16"/>
        </w:rPr>
        <w:t xml:space="preserve"> </w:t>
      </w:r>
      <w:r w:rsidRPr="0087402E">
        <w:rPr>
          <w:rFonts w:ascii="PT Astra Serif" w:hAnsi="PT Astra Serif"/>
          <w:sz w:val="16"/>
          <w:szCs w:val="16"/>
        </w:rPr>
        <w:t>предоставления земельного</w:t>
      </w:r>
      <w:r w:rsidRPr="0087402E">
        <w:rPr>
          <w:rFonts w:ascii="PT Astra Serif" w:hAnsi="PT Astra Serif"/>
          <w:spacing w:val="-5"/>
          <w:sz w:val="16"/>
          <w:szCs w:val="16"/>
        </w:rPr>
        <w:t xml:space="preserve"> </w:t>
      </w:r>
      <w:r w:rsidRPr="0087402E">
        <w:rPr>
          <w:rFonts w:ascii="PT Astra Serif" w:hAnsi="PT Astra Serif"/>
          <w:sz w:val="16"/>
          <w:szCs w:val="16"/>
        </w:rPr>
        <w:t>участка</w:t>
      </w:r>
    </w:p>
    <w:p w:rsidR="00AA0D84" w:rsidRPr="0087402E" w:rsidRDefault="00AA0D84" w:rsidP="0087402E">
      <w:pPr>
        <w:pStyle w:val="ac"/>
        <w:spacing w:after="0" w:line="240" w:lineRule="auto"/>
        <w:rPr>
          <w:rFonts w:ascii="PT Astra Serif" w:hAnsi="PT Astra Serif"/>
          <w:sz w:val="16"/>
          <w:szCs w:val="16"/>
        </w:rPr>
      </w:pPr>
    </w:p>
    <w:p w:rsidR="00EE3534" w:rsidRPr="0087402E" w:rsidRDefault="00EE3534" w:rsidP="0087402E">
      <w:pPr>
        <w:pStyle w:val="112"/>
        <w:ind w:left="859" w:right="306"/>
        <w:rPr>
          <w:rFonts w:ascii="PT Astra Serif" w:hAnsi="PT Astra Serif"/>
          <w:sz w:val="16"/>
          <w:szCs w:val="16"/>
          <w:lang w:val="ru-RU"/>
        </w:rPr>
      </w:pPr>
    </w:p>
    <w:p w:rsidR="00EE3534" w:rsidRPr="0087402E" w:rsidRDefault="001606D7" w:rsidP="0087402E">
      <w:pPr>
        <w:pStyle w:val="112"/>
        <w:ind w:left="859" w:right="306"/>
        <w:rPr>
          <w:rFonts w:ascii="PT Astra Serif" w:hAnsi="PT Astra Serif"/>
          <w:sz w:val="16"/>
          <w:szCs w:val="16"/>
          <w:lang w:val="ru-RU"/>
        </w:rPr>
      </w:pPr>
      <w:r>
        <w:rPr>
          <w:rFonts w:ascii="PT Astra Serif" w:hAnsi="PT Astra Serif"/>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alt="6662" style="position:absolute;left:0;text-align:left;margin-left:67.9pt;margin-top:7.5pt;width:35.7pt;height:39.4pt;z-index:251669504;visibility:visible">
            <v:imagedata r:id="rId21" o:title="6662"/>
          </v:shape>
        </w:pict>
      </w:r>
    </w:p>
    <w:p w:rsidR="00EE3534" w:rsidRPr="0087402E" w:rsidRDefault="00EE3534" w:rsidP="0087402E">
      <w:pPr>
        <w:pStyle w:val="112"/>
        <w:ind w:left="859" w:right="306"/>
        <w:rPr>
          <w:rFonts w:ascii="PT Astra Serif" w:hAnsi="PT Astra Serif"/>
          <w:sz w:val="16"/>
          <w:szCs w:val="16"/>
          <w:lang w:val="ru-RU"/>
        </w:rPr>
      </w:pPr>
    </w:p>
    <w:tbl>
      <w:tblPr>
        <w:tblpPr w:leftFromText="180" w:rightFromText="180" w:vertAnchor="page" w:horzAnchor="page" w:tblpX="1221" w:tblpY="9318"/>
        <w:tblOverlap w:val="never"/>
        <w:tblW w:w="4699" w:type="dxa"/>
        <w:tblLayout w:type="fixed"/>
        <w:tblCellMar>
          <w:left w:w="70" w:type="dxa"/>
          <w:right w:w="70" w:type="dxa"/>
        </w:tblCellMar>
        <w:tblLook w:val="0000" w:firstRow="0" w:lastRow="0" w:firstColumn="0" w:lastColumn="0" w:noHBand="0" w:noVBand="0"/>
      </w:tblPr>
      <w:tblGrid>
        <w:gridCol w:w="4699"/>
      </w:tblGrid>
      <w:tr w:rsidR="00E4321E" w:rsidRPr="0087402E" w:rsidTr="00E4321E">
        <w:trPr>
          <w:trHeight w:val="2122"/>
        </w:trPr>
        <w:tc>
          <w:tcPr>
            <w:tcW w:w="4699" w:type="dxa"/>
          </w:tcPr>
          <w:p w:rsidR="00E4321E" w:rsidRPr="0087402E" w:rsidRDefault="00E4321E" w:rsidP="00E4321E">
            <w:pPr>
              <w:pStyle w:val="4"/>
              <w:spacing w:before="0" w:after="0"/>
              <w:rPr>
                <w:rFonts w:ascii="PT Astra Serif" w:hAnsi="PT Astra Serif"/>
                <w:sz w:val="16"/>
                <w:szCs w:val="16"/>
              </w:rPr>
            </w:pPr>
          </w:p>
          <w:p w:rsidR="00E4321E" w:rsidRPr="0087402E" w:rsidRDefault="00E4321E" w:rsidP="00E4321E">
            <w:pPr>
              <w:pStyle w:val="4"/>
              <w:spacing w:before="0" w:after="0"/>
              <w:rPr>
                <w:rFonts w:ascii="PT Astra Serif" w:hAnsi="PT Astra Serif"/>
                <w:sz w:val="16"/>
                <w:szCs w:val="16"/>
              </w:rPr>
            </w:pPr>
          </w:p>
          <w:p w:rsidR="00E4321E" w:rsidRPr="0087402E" w:rsidRDefault="00E4321E" w:rsidP="00E4321E">
            <w:pPr>
              <w:pStyle w:val="4"/>
              <w:spacing w:before="0" w:after="0"/>
              <w:rPr>
                <w:rFonts w:ascii="PT Astra Serif" w:hAnsi="PT Astra Serif"/>
                <w:sz w:val="16"/>
                <w:szCs w:val="16"/>
              </w:rPr>
            </w:pPr>
            <w:r w:rsidRPr="0087402E">
              <w:rPr>
                <w:rFonts w:ascii="PT Astra Serif" w:hAnsi="PT Astra Serif"/>
                <w:sz w:val="16"/>
                <w:szCs w:val="16"/>
              </w:rPr>
              <w:t>Администрация</w:t>
            </w:r>
          </w:p>
          <w:p w:rsidR="00E4321E" w:rsidRPr="0087402E" w:rsidRDefault="00E4321E" w:rsidP="00E4321E">
            <w:pPr>
              <w:spacing w:after="0" w:line="240" w:lineRule="auto"/>
              <w:jc w:val="center"/>
              <w:rPr>
                <w:rFonts w:ascii="PT Astra Serif" w:hAnsi="PT Astra Serif"/>
                <w:b/>
                <w:sz w:val="16"/>
                <w:szCs w:val="16"/>
              </w:rPr>
            </w:pPr>
            <w:r w:rsidRPr="0087402E">
              <w:rPr>
                <w:rFonts w:ascii="PT Astra Serif" w:hAnsi="PT Astra Serif"/>
                <w:b/>
                <w:sz w:val="16"/>
                <w:szCs w:val="16"/>
              </w:rPr>
              <w:t>Целинного муниципального округа</w:t>
            </w:r>
          </w:p>
          <w:p w:rsidR="00E4321E" w:rsidRPr="0087402E" w:rsidRDefault="00E4321E" w:rsidP="00E4321E">
            <w:pPr>
              <w:pBdr>
                <w:bottom w:val="double" w:sz="6" w:space="1" w:color="auto"/>
              </w:pBdr>
              <w:spacing w:after="0" w:line="240" w:lineRule="auto"/>
              <w:jc w:val="center"/>
              <w:rPr>
                <w:rFonts w:ascii="PT Astra Serif" w:hAnsi="PT Astra Serif"/>
                <w:b/>
                <w:sz w:val="16"/>
                <w:szCs w:val="16"/>
              </w:rPr>
            </w:pPr>
            <w:r w:rsidRPr="0087402E">
              <w:rPr>
                <w:rFonts w:ascii="PT Astra Serif" w:hAnsi="PT Astra Serif"/>
                <w:b/>
                <w:sz w:val="16"/>
                <w:szCs w:val="16"/>
              </w:rPr>
              <w:t>Курганской области</w:t>
            </w:r>
          </w:p>
          <w:p w:rsidR="00E4321E" w:rsidRPr="0087402E" w:rsidRDefault="00E4321E" w:rsidP="00E4321E">
            <w:pPr>
              <w:spacing w:after="0" w:line="240" w:lineRule="auto"/>
              <w:jc w:val="center"/>
              <w:rPr>
                <w:rFonts w:ascii="PT Astra Serif" w:hAnsi="PT Astra Serif"/>
                <w:sz w:val="16"/>
                <w:szCs w:val="16"/>
              </w:rPr>
            </w:pPr>
            <w:r w:rsidRPr="0087402E">
              <w:rPr>
                <w:rFonts w:ascii="PT Astra Serif" w:hAnsi="PT Astra Serif"/>
                <w:sz w:val="16"/>
                <w:szCs w:val="16"/>
              </w:rPr>
              <w:t xml:space="preserve">641150, с. </w:t>
            </w:r>
            <w:proofErr w:type="gramStart"/>
            <w:r w:rsidRPr="0087402E">
              <w:rPr>
                <w:rFonts w:ascii="PT Astra Serif" w:hAnsi="PT Astra Serif"/>
                <w:sz w:val="16"/>
                <w:szCs w:val="16"/>
              </w:rPr>
              <w:t>Целинное</w:t>
            </w:r>
            <w:proofErr w:type="gramEnd"/>
            <w:r w:rsidRPr="0087402E">
              <w:rPr>
                <w:rFonts w:ascii="PT Astra Serif" w:hAnsi="PT Astra Serif"/>
                <w:sz w:val="16"/>
                <w:szCs w:val="16"/>
              </w:rPr>
              <w:t>, ул. Советская, 66</w:t>
            </w:r>
          </w:p>
          <w:p w:rsidR="00E4321E" w:rsidRPr="0087402E" w:rsidRDefault="00E4321E" w:rsidP="00E4321E">
            <w:pPr>
              <w:spacing w:after="0" w:line="240" w:lineRule="auto"/>
              <w:jc w:val="center"/>
              <w:rPr>
                <w:rFonts w:ascii="PT Astra Serif" w:hAnsi="PT Astra Serif"/>
                <w:sz w:val="16"/>
                <w:szCs w:val="16"/>
              </w:rPr>
            </w:pPr>
            <w:r w:rsidRPr="0087402E">
              <w:rPr>
                <w:rFonts w:ascii="PT Astra Serif" w:hAnsi="PT Astra Serif"/>
                <w:sz w:val="16"/>
                <w:szCs w:val="16"/>
              </w:rPr>
              <w:t>тел.: 8(35241)2-15-21, факс: 2-15-21</w:t>
            </w:r>
          </w:p>
          <w:p w:rsidR="00E4321E" w:rsidRPr="0087402E" w:rsidRDefault="00E4321E" w:rsidP="00E4321E">
            <w:pPr>
              <w:spacing w:after="0" w:line="240" w:lineRule="auto"/>
              <w:jc w:val="center"/>
              <w:rPr>
                <w:rFonts w:ascii="PT Astra Serif" w:hAnsi="PT Astra Serif"/>
                <w:sz w:val="16"/>
                <w:szCs w:val="16"/>
                <w:lang w:val="en-US"/>
              </w:rPr>
            </w:pPr>
            <w:r w:rsidRPr="0087402E">
              <w:rPr>
                <w:rFonts w:ascii="PT Astra Serif" w:hAnsi="PT Astra Serif"/>
                <w:sz w:val="16"/>
                <w:szCs w:val="16"/>
                <w:lang w:val="en-US"/>
              </w:rPr>
              <w:t xml:space="preserve">e-mail: </w:t>
            </w:r>
            <w:hyperlink r:id="rId22" w:history="1">
              <w:r w:rsidRPr="0087402E">
                <w:rPr>
                  <w:rStyle w:val="afb"/>
                  <w:rFonts w:ascii="PT Astra Serif" w:hAnsi="PT Astra Serif"/>
                  <w:color w:val="002060"/>
                  <w:sz w:val="16"/>
                  <w:szCs w:val="16"/>
                  <w:lang w:val="en-US"/>
                </w:rPr>
                <w:t>45t01902@kurganobl.ru</w:t>
              </w:r>
            </w:hyperlink>
            <w:r w:rsidRPr="0087402E">
              <w:rPr>
                <w:rFonts w:ascii="PT Astra Serif" w:hAnsi="PT Astra Serif"/>
                <w:sz w:val="16"/>
                <w:szCs w:val="16"/>
                <w:lang w:val="en-US"/>
              </w:rPr>
              <w:t xml:space="preserve"> </w:t>
            </w:r>
          </w:p>
          <w:p w:rsidR="00E4321E" w:rsidRPr="0087402E" w:rsidRDefault="00E4321E" w:rsidP="00E4321E">
            <w:pPr>
              <w:spacing w:after="0" w:line="240" w:lineRule="auto"/>
              <w:jc w:val="center"/>
              <w:rPr>
                <w:rFonts w:ascii="PT Astra Serif" w:hAnsi="PT Astra Serif"/>
                <w:sz w:val="16"/>
                <w:szCs w:val="16"/>
                <w:lang w:val="en-US"/>
              </w:rPr>
            </w:pPr>
            <w:r w:rsidRPr="0087402E">
              <w:rPr>
                <w:rFonts w:ascii="PT Astra Serif" w:hAnsi="PT Astra Serif"/>
                <w:sz w:val="16"/>
                <w:szCs w:val="16"/>
              </w:rPr>
              <w:t>сайт</w:t>
            </w:r>
            <w:r w:rsidRPr="0087402E">
              <w:rPr>
                <w:rFonts w:ascii="PT Astra Serif" w:hAnsi="PT Astra Serif"/>
                <w:sz w:val="16"/>
                <w:szCs w:val="16"/>
                <w:lang w:val="en-US"/>
              </w:rPr>
              <w:t xml:space="preserve">: </w:t>
            </w:r>
            <w:r w:rsidRPr="0087402E">
              <w:rPr>
                <w:rFonts w:ascii="PT Astra Serif" w:hAnsi="PT Astra Serif"/>
                <w:color w:val="002060"/>
                <w:sz w:val="16"/>
                <w:szCs w:val="16"/>
                <w:u w:val="single"/>
                <w:lang w:val="en-US"/>
              </w:rPr>
              <w:t>admcr.ru</w:t>
            </w:r>
          </w:p>
          <w:p w:rsidR="00E4321E" w:rsidRPr="0087402E" w:rsidRDefault="00E4321E" w:rsidP="00E4321E">
            <w:pPr>
              <w:spacing w:after="0" w:line="240" w:lineRule="auto"/>
              <w:jc w:val="center"/>
              <w:rPr>
                <w:rFonts w:ascii="PT Astra Serif" w:hAnsi="PT Astra Serif"/>
                <w:sz w:val="16"/>
                <w:szCs w:val="16"/>
              </w:rPr>
            </w:pPr>
            <w:r w:rsidRPr="0087402E">
              <w:rPr>
                <w:rFonts w:ascii="PT Astra Serif" w:hAnsi="PT Astra Serif"/>
                <w:sz w:val="16"/>
                <w:szCs w:val="16"/>
              </w:rPr>
              <w:t>от «___» ___________ 2023 г. № _____</w:t>
            </w:r>
          </w:p>
          <w:p w:rsidR="00E4321E" w:rsidRPr="0087402E" w:rsidRDefault="00E4321E" w:rsidP="00E4321E">
            <w:pPr>
              <w:spacing w:after="0" w:line="240" w:lineRule="auto"/>
              <w:rPr>
                <w:rFonts w:ascii="PT Astra Serif" w:hAnsi="PT Astra Serif"/>
                <w:sz w:val="16"/>
                <w:szCs w:val="16"/>
              </w:rPr>
            </w:pPr>
          </w:p>
        </w:tc>
      </w:tr>
    </w:tbl>
    <w:p w:rsidR="00AA0D84" w:rsidRPr="0087402E" w:rsidRDefault="00AA0D84" w:rsidP="0087402E">
      <w:pPr>
        <w:pStyle w:val="112"/>
        <w:ind w:left="859" w:right="306"/>
        <w:rPr>
          <w:rFonts w:ascii="PT Astra Serif" w:hAnsi="PT Astra Serif"/>
          <w:b/>
          <w:sz w:val="16"/>
          <w:szCs w:val="16"/>
          <w:lang w:val="ru-RU"/>
        </w:rPr>
      </w:pPr>
    </w:p>
    <w:tbl>
      <w:tblPr>
        <w:tblW w:w="47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8"/>
        <w:gridCol w:w="4790"/>
      </w:tblGrid>
      <w:tr w:rsidR="00AA0D84" w:rsidRPr="0087402E" w:rsidTr="008C7775">
        <w:trPr>
          <w:trHeight w:val="277"/>
        </w:trPr>
        <w:tc>
          <w:tcPr>
            <w:tcW w:w="2465" w:type="pct"/>
            <w:tcBorders>
              <w:top w:val="nil"/>
              <w:left w:val="nil"/>
              <w:bottom w:val="nil"/>
              <w:right w:val="nil"/>
            </w:tcBorders>
          </w:tcPr>
          <w:p w:rsidR="00AA0D84" w:rsidRPr="0087402E" w:rsidRDefault="00AA0D84" w:rsidP="0087402E">
            <w:pPr>
              <w:pStyle w:val="ConsNonformat"/>
              <w:widowControl/>
              <w:jc w:val="both"/>
              <w:rPr>
                <w:rFonts w:ascii="PT Astra Serif" w:hAnsi="PT Astra Serif"/>
                <w:sz w:val="16"/>
                <w:szCs w:val="16"/>
              </w:rPr>
            </w:pPr>
          </w:p>
        </w:tc>
        <w:tc>
          <w:tcPr>
            <w:tcW w:w="2535" w:type="pct"/>
            <w:tcBorders>
              <w:top w:val="nil"/>
              <w:left w:val="nil"/>
              <w:bottom w:val="nil"/>
              <w:right w:val="nil"/>
            </w:tcBorders>
          </w:tcPr>
          <w:p w:rsidR="00AA0D84" w:rsidRPr="0087402E" w:rsidRDefault="00AA0D84" w:rsidP="0087402E">
            <w:pPr>
              <w:spacing w:after="0" w:line="240" w:lineRule="auto"/>
              <w:rPr>
                <w:rFonts w:ascii="PT Astra Serif" w:hAnsi="PT Astra Serif"/>
                <w:sz w:val="16"/>
                <w:szCs w:val="16"/>
              </w:rPr>
            </w:pPr>
            <w:r w:rsidRPr="0087402E">
              <w:rPr>
                <w:rFonts w:ascii="PT Astra Serif" w:hAnsi="PT Astra Serif"/>
                <w:sz w:val="16"/>
                <w:szCs w:val="16"/>
              </w:rPr>
              <w:t>Кому:__________________________</w:t>
            </w:r>
          </w:p>
        </w:tc>
      </w:tr>
    </w:tbl>
    <w:p w:rsidR="00EE3534" w:rsidRPr="0087402E" w:rsidRDefault="00EE3534" w:rsidP="0087402E">
      <w:pPr>
        <w:spacing w:after="0" w:line="240" w:lineRule="auto"/>
        <w:ind w:right="-6"/>
        <w:jc w:val="center"/>
        <w:rPr>
          <w:rFonts w:ascii="PT Astra Serif" w:hAnsi="PT Astra Serif"/>
          <w:b/>
          <w:sz w:val="16"/>
          <w:szCs w:val="16"/>
        </w:rPr>
      </w:pPr>
    </w:p>
    <w:p w:rsidR="0087402E" w:rsidRDefault="0087402E" w:rsidP="0087402E">
      <w:pPr>
        <w:spacing w:after="0" w:line="240" w:lineRule="auto"/>
        <w:ind w:right="-6"/>
        <w:jc w:val="center"/>
        <w:rPr>
          <w:rFonts w:ascii="PT Astra Serif" w:hAnsi="PT Astra Serif"/>
          <w:b/>
          <w:sz w:val="16"/>
          <w:szCs w:val="16"/>
        </w:rPr>
      </w:pPr>
    </w:p>
    <w:p w:rsidR="00AA0D84" w:rsidRDefault="00AA0D84" w:rsidP="0087402E">
      <w:pPr>
        <w:spacing w:after="0" w:line="240" w:lineRule="auto"/>
        <w:ind w:right="-6"/>
        <w:jc w:val="center"/>
        <w:rPr>
          <w:rFonts w:ascii="PT Astra Serif" w:hAnsi="PT Astra Serif"/>
          <w:b/>
          <w:sz w:val="36"/>
          <w:szCs w:val="16"/>
        </w:rPr>
      </w:pPr>
      <w:r w:rsidRPr="0087402E">
        <w:rPr>
          <w:rFonts w:ascii="PT Astra Serif" w:hAnsi="PT Astra Serif"/>
          <w:b/>
          <w:sz w:val="36"/>
          <w:szCs w:val="16"/>
        </w:rPr>
        <w:t>РАСПОРЯЖЕНИЕ</w:t>
      </w:r>
    </w:p>
    <w:p w:rsidR="0087402E" w:rsidRPr="0087402E" w:rsidRDefault="0087402E" w:rsidP="0087402E">
      <w:pPr>
        <w:spacing w:after="0" w:line="240" w:lineRule="auto"/>
        <w:ind w:right="-6"/>
        <w:jc w:val="center"/>
        <w:rPr>
          <w:rFonts w:ascii="PT Astra Serif" w:hAnsi="PT Astra Serif"/>
          <w:sz w:val="36"/>
          <w:szCs w:val="16"/>
        </w:rPr>
      </w:pPr>
    </w:p>
    <w:p w:rsidR="00AA0D84" w:rsidRPr="0087402E" w:rsidRDefault="00AA0D84" w:rsidP="0087402E">
      <w:pPr>
        <w:spacing w:after="0" w:line="240" w:lineRule="auto"/>
        <w:jc w:val="center"/>
        <w:rPr>
          <w:rFonts w:ascii="PT Astra Serif" w:hAnsi="PT Astra Serif"/>
          <w:b/>
          <w:sz w:val="20"/>
          <w:szCs w:val="16"/>
        </w:rPr>
      </w:pPr>
      <w:r w:rsidRPr="0087402E">
        <w:rPr>
          <w:rFonts w:ascii="PT Astra Serif" w:hAnsi="PT Astra Serif"/>
          <w:b/>
          <w:sz w:val="20"/>
          <w:szCs w:val="16"/>
        </w:rPr>
        <w:t>О</w:t>
      </w:r>
      <w:r w:rsidRPr="0087402E">
        <w:rPr>
          <w:rFonts w:ascii="PT Astra Serif" w:hAnsi="PT Astra Serif"/>
          <w:b/>
          <w:spacing w:val="-4"/>
          <w:sz w:val="20"/>
          <w:szCs w:val="16"/>
        </w:rPr>
        <w:t xml:space="preserve"> </w:t>
      </w:r>
      <w:r w:rsidRPr="0087402E">
        <w:rPr>
          <w:rFonts w:ascii="PT Astra Serif" w:hAnsi="PT Astra Serif"/>
          <w:b/>
          <w:sz w:val="20"/>
          <w:szCs w:val="16"/>
        </w:rPr>
        <w:t>предварительном</w:t>
      </w:r>
      <w:r w:rsidRPr="0087402E">
        <w:rPr>
          <w:rFonts w:ascii="PT Astra Serif" w:hAnsi="PT Astra Serif"/>
          <w:b/>
          <w:spacing w:val="-3"/>
          <w:sz w:val="20"/>
          <w:szCs w:val="16"/>
        </w:rPr>
        <w:t xml:space="preserve"> </w:t>
      </w:r>
      <w:r w:rsidRPr="0087402E">
        <w:rPr>
          <w:rFonts w:ascii="PT Astra Serif" w:hAnsi="PT Astra Serif"/>
          <w:b/>
          <w:sz w:val="20"/>
          <w:szCs w:val="16"/>
        </w:rPr>
        <w:t>согласовании</w:t>
      </w:r>
      <w:r w:rsidRPr="0087402E">
        <w:rPr>
          <w:rFonts w:ascii="PT Astra Serif" w:hAnsi="PT Astra Serif"/>
          <w:b/>
          <w:spacing w:val="-3"/>
          <w:sz w:val="20"/>
          <w:szCs w:val="16"/>
        </w:rPr>
        <w:t xml:space="preserve"> </w:t>
      </w:r>
      <w:r w:rsidRPr="0087402E">
        <w:rPr>
          <w:rFonts w:ascii="PT Astra Serif" w:hAnsi="PT Astra Serif"/>
          <w:b/>
          <w:sz w:val="20"/>
          <w:szCs w:val="16"/>
        </w:rPr>
        <w:t>предоставления</w:t>
      </w:r>
      <w:r w:rsidRPr="0087402E">
        <w:rPr>
          <w:rFonts w:ascii="PT Astra Serif" w:hAnsi="PT Astra Serif"/>
          <w:b/>
          <w:spacing w:val="-4"/>
          <w:sz w:val="20"/>
          <w:szCs w:val="16"/>
        </w:rPr>
        <w:t xml:space="preserve"> </w:t>
      </w:r>
      <w:r w:rsidRPr="0087402E">
        <w:rPr>
          <w:rFonts w:ascii="PT Astra Serif" w:hAnsi="PT Astra Serif"/>
          <w:b/>
          <w:sz w:val="20"/>
          <w:szCs w:val="16"/>
        </w:rPr>
        <w:t>земельного</w:t>
      </w:r>
      <w:r w:rsidRPr="0087402E">
        <w:rPr>
          <w:rFonts w:ascii="PT Astra Serif" w:hAnsi="PT Astra Serif"/>
          <w:b/>
          <w:spacing w:val="-3"/>
          <w:sz w:val="20"/>
          <w:szCs w:val="16"/>
        </w:rPr>
        <w:t xml:space="preserve"> </w:t>
      </w:r>
      <w:r w:rsidRPr="0087402E">
        <w:rPr>
          <w:rFonts w:ascii="PT Astra Serif" w:hAnsi="PT Astra Serif"/>
          <w:b/>
          <w:sz w:val="20"/>
          <w:szCs w:val="16"/>
        </w:rPr>
        <w:t>участка</w:t>
      </w:r>
    </w:p>
    <w:p w:rsidR="00AA0D84" w:rsidRPr="0087402E" w:rsidRDefault="00AA0D84" w:rsidP="0087402E">
      <w:pPr>
        <w:spacing w:after="0" w:line="240" w:lineRule="auto"/>
        <w:jc w:val="center"/>
        <w:rPr>
          <w:rFonts w:ascii="PT Astra Serif" w:hAnsi="PT Astra Serif"/>
          <w:sz w:val="16"/>
          <w:szCs w:val="16"/>
        </w:rPr>
      </w:pPr>
    </w:p>
    <w:p w:rsidR="00AA0D84" w:rsidRPr="0087402E" w:rsidRDefault="00AA0D84" w:rsidP="0087402E">
      <w:pPr>
        <w:tabs>
          <w:tab w:val="left" w:pos="8213"/>
          <w:tab w:val="left" w:pos="10348"/>
        </w:tabs>
        <w:spacing w:after="0" w:line="240" w:lineRule="auto"/>
        <w:ind w:left="-567" w:right="54" w:firstLine="567"/>
        <w:jc w:val="both"/>
        <w:rPr>
          <w:rFonts w:ascii="PT Astra Serif" w:hAnsi="PT Astra Serif"/>
          <w:sz w:val="16"/>
          <w:szCs w:val="16"/>
        </w:rPr>
      </w:pPr>
      <w:r w:rsidRPr="0087402E">
        <w:rPr>
          <w:rFonts w:ascii="PT Astra Serif" w:hAnsi="PT Astra Serif"/>
          <w:sz w:val="16"/>
          <w:szCs w:val="16"/>
        </w:rPr>
        <w:t>По результатам рассмотрения заявления от ______№ _______ и</w:t>
      </w:r>
      <w:r w:rsidRPr="0087402E">
        <w:rPr>
          <w:rFonts w:ascii="PT Astra Serif" w:hAnsi="PT Astra Serif"/>
          <w:spacing w:val="24"/>
          <w:sz w:val="16"/>
          <w:szCs w:val="16"/>
        </w:rPr>
        <w:t xml:space="preserve"> </w:t>
      </w:r>
      <w:r w:rsidRPr="0087402E">
        <w:rPr>
          <w:rFonts w:ascii="PT Astra Serif" w:hAnsi="PT Astra Serif"/>
          <w:sz w:val="16"/>
          <w:szCs w:val="16"/>
        </w:rPr>
        <w:t>приложенных</w:t>
      </w:r>
      <w:r w:rsidRPr="0087402E">
        <w:rPr>
          <w:rFonts w:ascii="PT Astra Serif" w:hAnsi="PT Astra Serif"/>
          <w:spacing w:val="24"/>
          <w:sz w:val="16"/>
          <w:szCs w:val="16"/>
        </w:rPr>
        <w:t xml:space="preserve"> </w:t>
      </w:r>
      <w:r w:rsidRPr="0087402E">
        <w:rPr>
          <w:rFonts w:ascii="PT Astra Serif" w:hAnsi="PT Astra Serif"/>
          <w:sz w:val="16"/>
          <w:szCs w:val="16"/>
        </w:rPr>
        <w:t>к</w:t>
      </w:r>
      <w:r w:rsidRPr="0087402E">
        <w:rPr>
          <w:rFonts w:ascii="PT Astra Serif" w:hAnsi="PT Astra Serif"/>
          <w:spacing w:val="23"/>
          <w:sz w:val="16"/>
          <w:szCs w:val="16"/>
        </w:rPr>
        <w:t xml:space="preserve"> </w:t>
      </w:r>
      <w:r w:rsidRPr="0087402E">
        <w:rPr>
          <w:rFonts w:ascii="PT Astra Serif" w:hAnsi="PT Astra Serif"/>
          <w:sz w:val="16"/>
          <w:szCs w:val="16"/>
        </w:rPr>
        <w:t>нему</w:t>
      </w:r>
      <w:r w:rsidRPr="0087402E">
        <w:rPr>
          <w:rFonts w:ascii="PT Astra Serif" w:hAnsi="PT Astra Serif"/>
          <w:spacing w:val="19"/>
          <w:sz w:val="16"/>
          <w:szCs w:val="16"/>
        </w:rPr>
        <w:t xml:space="preserve"> </w:t>
      </w:r>
      <w:r w:rsidRPr="0087402E">
        <w:rPr>
          <w:rFonts w:ascii="PT Astra Serif" w:hAnsi="PT Astra Serif"/>
          <w:sz w:val="16"/>
          <w:szCs w:val="16"/>
        </w:rPr>
        <w:t>документов</w:t>
      </w:r>
      <w:r w:rsidRPr="0087402E">
        <w:rPr>
          <w:rFonts w:ascii="PT Astra Serif" w:hAnsi="PT Astra Serif"/>
          <w:spacing w:val="23"/>
          <w:sz w:val="16"/>
          <w:szCs w:val="16"/>
        </w:rPr>
        <w:t xml:space="preserve"> </w:t>
      </w:r>
      <w:r w:rsidRPr="0087402E">
        <w:rPr>
          <w:rFonts w:ascii="PT Astra Serif" w:hAnsi="PT Astra Serif"/>
          <w:sz w:val="16"/>
          <w:szCs w:val="16"/>
        </w:rPr>
        <w:t>в</w:t>
      </w:r>
      <w:r w:rsidRPr="0087402E">
        <w:rPr>
          <w:rFonts w:ascii="PT Astra Serif" w:hAnsi="PT Astra Serif"/>
          <w:spacing w:val="24"/>
          <w:sz w:val="16"/>
          <w:szCs w:val="16"/>
        </w:rPr>
        <w:t xml:space="preserve"> </w:t>
      </w:r>
      <w:r w:rsidRPr="0087402E">
        <w:rPr>
          <w:rFonts w:ascii="PT Astra Serif" w:hAnsi="PT Astra Serif"/>
          <w:sz w:val="16"/>
          <w:szCs w:val="16"/>
        </w:rPr>
        <w:t>соответствии</w:t>
      </w:r>
      <w:r w:rsidRPr="0087402E">
        <w:rPr>
          <w:rFonts w:ascii="PT Astra Serif" w:hAnsi="PT Astra Serif"/>
          <w:spacing w:val="24"/>
          <w:sz w:val="16"/>
          <w:szCs w:val="16"/>
        </w:rPr>
        <w:t xml:space="preserve"> </w:t>
      </w:r>
      <w:r w:rsidRPr="0087402E">
        <w:rPr>
          <w:rFonts w:ascii="PT Astra Serif" w:hAnsi="PT Astra Serif"/>
          <w:sz w:val="16"/>
          <w:szCs w:val="16"/>
        </w:rPr>
        <w:t>со</w:t>
      </w:r>
      <w:r w:rsidRPr="0087402E">
        <w:rPr>
          <w:rFonts w:ascii="PT Astra Serif" w:hAnsi="PT Astra Serif"/>
          <w:spacing w:val="25"/>
          <w:sz w:val="16"/>
          <w:szCs w:val="16"/>
        </w:rPr>
        <w:t xml:space="preserve"> </w:t>
      </w:r>
      <w:r w:rsidRPr="0087402E">
        <w:rPr>
          <w:rFonts w:ascii="PT Astra Serif" w:hAnsi="PT Astra Serif"/>
          <w:sz w:val="16"/>
          <w:szCs w:val="16"/>
        </w:rPr>
        <w:t>статьей</w:t>
      </w:r>
      <w:r w:rsidRPr="0087402E">
        <w:rPr>
          <w:rFonts w:ascii="PT Astra Serif" w:hAnsi="PT Astra Serif"/>
          <w:spacing w:val="29"/>
          <w:sz w:val="16"/>
          <w:szCs w:val="16"/>
        </w:rPr>
        <w:t xml:space="preserve"> </w:t>
      </w:r>
      <w:r w:rsidRPr="0087402E">
        <w:rPr>
          <w:rFonts w:ascii="PT Astra Serif" w:hAnsi="PT Astra Serif"/>
          <w:sz w:val="16"/>
          <w:szCs w:val="16"/>
        </w:rPr>
        <w:t>39.15</w:t>
      </w:r>
      <w:r w:rsidRPr="0087402E">
        <w:rPr>
          <w:rFonts w:ascii="PT Astra Serif" w:hAnsi="PT Astra Serif"/>
          <w:spacing w:val="24"/>
          <w:sz w:val="16"/>
          <w:szCs w:val="16"/>
        </w:rPr>
        <w:t xml:space="preserve"> </w:t>
      </w:r>
      <w:r w:rsidRPr="0087402E">
        <w:rPr>
          <w:rFonts w:ascii="PT Astra Serif" w:hAnsi="PT Astra Serif"/>
          <w:sz w:val="16"/>
          <w:szCs w:val="16"/>
        </w:rPr>
        <w:t>Земельного</w:t>
      </w:r>
      <w:r w:rsidRPr="0087402E">
        <w:rPr>
          <w:rFonts w:ascii="PT Astra Serif" w:hAnsi="PT Astra Serif"/>
          <w:spacing w:val="26"/>
          <w:sz w:val="16"/>
          <w:szCs w:val="16"/>
        </w:rPr>
        <w:t xml:space="preserve"> </w:t>
      </w:r>
      <w:r w:rsidRPr="0087402E">
        <w:rPr>
          <w:rFonts w:ascii="PT Astra Serif" w:hAnsi="PT Astra Serif"/>
          <w:sz w:val="16"/>
          <w:szCs w:val="16"/>
        </w:rPr>
        <w:t>кодекса</w:t>
      </w:r>
      <w:r w:rsidRPr="0087402E">
        <w:rPr>
          <w:rFonts w:ascii="PT Astra Serif" w:hAnsi="PT Astra Serif"/>
          <w:w w:val="99"/>
          <w:sz w:val="16"/>
          <w:szCs w:val="16"/>
        </w:rPr>
        <w:t xml:space="preserve"> </w:t>
      </w:r>
      <w:r w:rsidRPr="0087402E">
        <w:rPr>
          <w:rFonts w:ascii="PT Astra Serif" w:hAnsi="PT Astra Serif"/>
          <w:sz w:val="16"/>
          <w:szCs w:val="16"/>
        </w:rPr>
        <w:t>Российской</w:t>
      </w:r>
      <w:r w:rsidRPr="0087402E">
        <w:rPr>
          <w:rFonts w:ascii="PT Astra Serif" w:hAnsi="PT Astra Serif"/>
          <w:spacing w:val="1"/>
          <w:sz w:val="16"/>
          <w:szCs w:val="16"/>
        </w:rPr>
        <w:t xml:space="preserve"> </w:t>
      </w:r>
      <w:r w:rsidRPr="0087402E">
        <w:rPr>
          <w:rFonts w:ascii="PT Astra Serif" w:hAnsi="PT Astra Serif"/>
          <w:sz w:val="16"/>
          <w:szCs w:val="16"/>
        </w:rPr>
        <w:t>Федерации</w:t>
      </w:r>
      <w:r w:rsidRPr="0087402E">
        <w:rPr>
          <w:rFonts w:ascii="PT Astra Serif" w:hAnsi="PT Astra Serif"/>
          <w:spacing w:val="2"/>
          <w:sz w:val="16"/>
          <w:szCs w:val="16"/>
        </w:rPr>
        <w:t xml:space="preserve"> </w:t>
      </w:r>
      <w:r w:rsidRPr="0087402E">
        <w:rPr>
          <w:rFonts w:ascii="PT Astra Serif" w:hAnsi="PT Astra Serif"/>
          <w:sz w:val="16"/>
          <w:szCs w:val="16"/>
        </w:rPr>
        <w:t>принято</w:t>
      </w:r>
      <w:r w:rsidRPr="0087402E">
        <w:rPr>
          <w:rFonts w:ascii="PT Astra Serif" w:hAnsi="PT Astra Serif"/>
          <w:spacing w:val="-1"/>
          <w:sz w:val="16"/>
          <w:szCs w:val="16"/>
        </w:rPr>
        <w:t xml:space="preserve"> </w:t>
      </w:r>
      <w:r w:rsidRPr="0087402E">
        <w:rPr>
          <w:rFonts w:ascii="PT Astra Serif" w:hAnsi="PT Astra Serif"/>
          <w:sz w:val="16"/>
          <w:szCs w:val="16"/>
        </w:rPr>
        <w:t>РЕШЕНИЕ:</w:t>
      </w:r>
    </w:p>
    <w:p w:rsidR="00AA0D84" w:rsidRPr="0087402E" w:rsidRDefault="00AA0D84" w:rsidP="0087402E">
      <w:pPr>
        <w:tabs>
          <w:tab w:val="left" w:pos="8213"/>
          <w:tab w:val="left" w:pos="10348"/>
        </w:tabs>
        <w:spacing w:after="0" w:line="240" w:lineRule="auto"/>
        <w:ind w:left="-567" w:right="54" w:firstLine="567"/>
        <w:jc w:val="both"/>
        <w:rPr>
          <w:rFonts w:ascii="PT Astra Serif" w:hAnsi="PT Astra Serif"/>
          <w:sz w:val="16"/>
          <w:szCs w:val="16"/>
        </w:rPr>
      </w:pPr>
      <w:r w:rsidRPr="0087402E">
        <w:rPr>
          <w:rFonts w:ascii="PT Astra Serif" w:hAnsi="PT Astra Serif"/>
          <w:sz w:val="16"/>
          <w:szCs w:val="16"/>
        </w:rPr>
        <w:t>1. Предварительно согласовать _______</w:t>
      </w:r>
      <w:r w:rsidRPr="0087402E">
        <w:rPr>
          <w:rFonts w:ascii="PT Astra Serif" w:hAnsi="PT Astra Serif"/>
          <w:sz w:val="16"/>
          <w:szCs w:val="16"/>
          <w:vertAlign w:val="superscript"/>
        </w:rPr>
        <w:t>2</w:t>
      </w:r>
      <w:r w:rsidRPr="0087402E">
        <w:rPr>
          <w:rFonts w:ascii="PT Astra Serif" w:hAnsi="PT Astra Serif"/>
          <w:spacing w:val="8"/>
          <w:sz w:val="16"/>
          <w:szCs w:val="16"/>
        </w:rPr>
        <w:t xml:space="preserve"> </w:t>
      </w:r>
      <w:r w:rsidRPr="0087402E">
        <w:rPr>
          <w:rFonts w:ascii="PT Astra Serif" w:hAnsi="PT Astra Serif"/>
          <w:sz w:val="16"/>
          <w:szCs w:val="16"/>
        </w:rPr>
        <w:t>(далее</w:t>
      </w:r>
      <w:r w:rsidRPr="0087402E">
        <w:rPr>
          <w:rFonts w:ascii="PT Astra Serif" w:hAnsi="PT Astra Serif"/>
          <w:spacing w:val="7"/>
          <w:sz w:val="16"/>
          <w:szCs w:val="16"/>
        </w:rPr>
        <w:t xml:space="preserve"> </w:t>
      </w:r>
      <w:r w:rsidRPr="0087402E">
        <w:rPr>
          <w:rFonts w:ascii="PT Astra Serif" w:hAnsi="PT Astra Serif"/>
          <w:sz w:val="16"/>
          <w:szCs w:val="16"/>
        </w:rPr>
        <w:t>–</w:t>
      </w:r>
      <w:r w:rsidRPr="0087402E">
        <w:rPr>
          <w:rFonts w:ascii="PT Astra Serif" w:hAnsi="PT Astra Serif"/>
          <w:spacing w:val="6"/>
          <w:sz w:val="16"/>
          <w:szCs w:val="16"/>
        </w:rPr>
        <w:t xml:space="preserve"> </w:t>
      </w:r>
      <w:r w:rsidRPr="0087402E">
        <w:rPr>
          <w:rFonts w:ascii="PT Astra Serif" w:hAnsi="PT Astra Serif"/>
          <w:sz w:val="16"/>
          <w:szCs w:val="16"/>
        </w:rPr>
        <w:t>Заявитель) предоставление в ________</w:t>
      </w:r>
      <w:r w:rsidRPr="0087402E">
        <w:rPr>
          <w:rFonts w:ascii="PT Astra Serif" w:hAnsi="PT Astra Serif"/>
          <w:sz w:val="16"/>
          <w:szCs w:val="16"/>
          <w:vertAlign w:val="superscript"/>
        </w:rPr>
        <w:t>3</w:t>
      </w:r>
      <w:r w:rsidRPr="0087402E">
        <w:rPr>
          <w:rFonts w:ascii="PT Astra Serif" w:hAnsi="PT Astra Serif"/>
          <w:sz w:val="16"/>
          <w:szCs w:val="16"/>
        </w:rPr>
        <w:t xml:space="preserve"> для _______</w:t>
      </w:r>
      <w:r w:rsidRPr="0087402E">
        <w:rPr>
          <w:rFonts w:ascii="PT Astra Serif" w:hAnsi="PT Astra Serif"/>
          <w:sz w:val="16"/>
          <w:szCs w:val="16"/>
          <w:vertAlign w:val="superscript"/>
        </w:rPr>
        <w:t>4</w:t>
      </w:r>
      <w:r w:rsidRPr="0087402E">
        <w:rPr>
          <w:rFonts w:ascii="PT Astra Serif" w:hAnsi="PT Astra Serif"/>
          <w:spacing w:val="5"/>
          <w:sz w:val="16"/>
          <w:szCs w:val="16"/>
        </w:rPr>
        <w:t xml:space="preserve"> </w:t>
      </w:r>
      <w:r w:rsidRPr="0087402E">
        <w:rPr>
          <w:rFonts w:ascii="PT Astra Serif" w:hAnsi="PT Astra Serif"/>
          <w:sz w:val="16"/>
          <w:szCs w:val="16"/>
        </w:rPr>
        <w:t>земельного</w:t>
      </w:r>
      <w:r w:rsidRPr="0087402E">
        <w:rPr>
          <w:rFonts w:ascii="PT Astra Serif" w:hAnsi="PT Astra Serif"/>
          <w:spacing w:val="-63"/>
          <w:sz w:val="16"/>
          <w:szCs w:val="16"/>
        </w:rPr>
        <w:t xml:space="preserve"> </w:t>
      </w:r>
      <w:r w:rsidRPr="0087402E">
        <w:rPr>
          <w:rFonts w:ascii="PT Astra Serif" w:hAnsi="PT Astra Serif"/>
          <w:sz w:val="16"/>
          <w:szCs w:val="16"/>
        </w:rPr>
        <w:t>участка,</w:t>
      </w:r>
      <w:r w:rsidRPr="0087402E">
        <w:rPr>
          <w:rFonts w:ascii="PT Astra Serif" w:hAnsi="PT Astra Serif"/>
          <w:spacing w:val="18"/>
          <w:sz w:val="16"/>
          <w:szCs w:val="16"/>
        </w:rPr>
        <w:t xml:space="preserve"> </w:t>
      </w:r>
      <w:r w:rsidRPr="0087402E">
        <w:rPr>
          <w:rFonts w:ascii="PT Astra Serif" w:hAnsi="PT Astra Serif"/>
          <w:sz w:val="16"/>
          <w:szCs w:val="16"/>
        </w:rPr>
        <w:t>находящегося</w:t>
      </w:r>
      <w:r w:rsidRPr="0087402E">
        <w:rPr>
          <w:rFonts w:ascii="PT Astra Serif" w:hAnsi="PT Astra Serif"/>
          <w:spacing w:val="18"/>
          <w:sz w:val="16"/>
          <w:szCs w:val="16"/>
        </w:rPr>
        <w:t xml:space="preserve"> </w:t>
      </w:r>
      <w:r w:rsidRPr="0087402E">
        <w:rPr>
          <w:rFonts w:ascii="PT Astra Serif" w:hAnsi="PT Astra Serif"/>
          <w:sz w:val="16"/>
          <w:szCs w:val="16"/>
        </w:rPr>
        <w:t>в</w:t>
      </w:r>
      <w:r w:rsidRPr="0087402E">
        <w:rPr>
          <w:rFonts w:ascii="PT Astra Serif" w:hAnsi="PT Astra Serif"/>
          <w:spacing w:val="18"/>
          <w:sz w:val="16"/>
          <w:szCs w:val="16"/>
        </w:rPr>
        <w:t xml:space="preserve"> </w:t>
      </w:r>
      <w:r w:rsidRPr="0087402E">
        <w:rPr>
          <w:rFonts w:ascii="PT Astra Serif" w:hAnsi="PT Astra Serif"/>
          <w:sz w:val="16"/>
          <w:szCs w:val="16"/>
        </w:rPr>
        <w:t>собственности _______</w:t>
      </w:r>
      <w:r w:rsidRPr="0087402E">
        <w:rPr>
          <w:rFonts w:ascii="PT Astra Serif" w:hAnsi="PT Astra Serif"/>
          <w:sz w:val="16"/>
          <w:szCs w:val="16"/>
          <w:vertAlign w:val="superscript"/>
        </w:rPr>
        <w:t>5</w:t>
      </w:r>
      <w:r w:rsidRPr="0087402E">
        <w:rPr>
          <w:rFonts w:ascii="PT Astra Serif" w:hAnsi="PT Astra Serif"/>
          <w:sz w:val="16"/>
          <w:szCs w:val="16"/>
        </w:rPr>
        <w:t>/государственная</w:t>
      </w:r>
      <w:r w:rsidRPr="0087402E">
        <w:rPr>
          <w:rFonts w:ascii="PT Astra Serif" w:hAnsi="PT Astra Serif"/>
          <w:spacing w:val="15"/>
          <w:sz w:val="16"/>
          <w:szCs w:val="16"/>
        </w:rPr>
        <w:t xml:space="preserve"> </w:t>
      </w:r>
      <w:r w:rsidRPr="0087402E">
        <w:rPr>
          <w:rFonts w:ascii="PT Astra Serif" w:hAnsi="PT Astra Serif"/>
          <w:sz w:val="16"/>
          <w:szCs w:val="16"/>
        </w:rPr>
        <w:t>собственность на который не разграничена (далее</w:t>
      </w:r>
      <w:r w:rsidRPr="0087402E">
        <w:rPr>
          <w:rFonts w:ascii="PT Astra Serif" w:hAnsi="PT Astra Serif"/>
          <w:spacing w:val="32"/>
          <w:sz w:val="16"/>
          <w:szCs w:val="16"/>
        </w:rPr>
        <w:t xml:space="preserve"> </w:t>
      </w:r>
      <w:r w:rsidRPr="0087402E">
        <w:rPr>
          <w:rFonts w:ascii="PT Astra Serif" w:hAnsi="PT Astra Serif"/>
          <w:sz w:val="16"/>
          <w:szCs w:val="16"/>
        </w:rPr>
        <w:t>– Участок), площадью _______</w:t>
      </w:r>
      <w:r w:rsidRPr="0087402E">
        <w:rPr>
          <w:rFonts w:ascii="PT Astra Serif" w:hAnsi="PT Astra Serif"/>
          <w:sz w:val="16"/>
          <w:szCs w:val="16"/>
          <w:vertAlign w:val="superscript"/>
        </w:rPr>
        <w:t>6</w:t>
      </w:r>
      <w:r w:rsidRPr="0087402E">
        <w:rPr>
          <w:rFonts w:ascii="PT Astra Serif" w:hAnsi="PT Astra Serif"/>
          <w:spacing w:val="33"/>
          <w:sz w:val="16"/>
          <w:szCs w:val="16"/>
        </w:rPr>
        <w:t xml:space="preserve"> </w:t>
      </w:r>
      <w:r w:rsidRPr="0087402E">
        <w:rPr>
          <w:rFonts w:ascii="PT Astra Serif" w:hAnsi="PT Astra Serif"/>
          <w:sz w:val="16"/>
          <w:szCs w:val="16"/>
        </w:rPr>
        <w:t>кв.</w:t>
      </w:r>
      <w:r w:rsidRPr="0087402E">
        <w:rPr>
          <w:rFonts w:ascii="PT Astra Serif" w:hAnsi="PT Astra Serif"/>
          <w:spacing w:val="30"/>
          <w:sz w:val="16"/>
          <w:szCs w:val="16"/>
        </w:rPr>
        <w:t xml:space="preserve"> </w:t>
      </w:r>
      <w:r w:rsidRPr="0087402E">
        <w:rPr>
          <w:rFonts w:ascii="PT Astra Serif" w:hAnsi="PT Astra Serif"/>
          <w:sz w:val="16"/>
          <w:szCs w:val="16"/>
        </w:rPr>
        <w:t>м, расположенного</w:t>
      </w:r>
      <w:r w:rsidRPr="0087402E">
        <w:rPr>
          <w:rFonts w:ascii="PT Astra Serif" w:hAnsi="PT Astra Serif"/>
          <w:spacing w:val="-4"/>
          <w:sz w:val="16"/>
          <w:szCs w:val="16"/>
        </w:rPr>
        <w:t xml:space="preserve"> </w:t>
      </w:r>
      <w:r w:rsidRPr="0087402E">
        <w:rPr>
          <w:rFonts w:ascii="PT Astra Serif" w:hAnsi="PT Astra Serif"/>
          <w:sz w:val="16"/>
          <w:szCs w:val="16"/>
        </w:rPr>
        <w:t>по</w:t>
      </w:r>
      <w:r w:rsidRPr="0087402E">
        <w:rPr>
          <w:rFonts w:ascii="PT Astra Serif" w:hAnsi="PT Astra Serif"/>
          <w:spacing w:val="-6"/>
          <w:sz w:val="16"/>
          <w:szCs w:val="16"/>
        </w:rPr>
        <w:t xml:space="preserve"> </w:t>
      </w:r>
      <w:r w:rsidRPr="0087402E">
        <w:rPr>
          <w:rFonts w:ascii="PT Astra Serif" w:hAnsi="PT Astra Serif"/>
          <w:sz w:val="16"/>
          <w:szCs w:val="16"/>
        </w:rPr>
        <w:t>адресу _______ (при</w:t>
      </w:r>
      <w:r w:rsidRPr="0087402E">
        <w:rPr>
          <w:rFonts w:ascii="PT Astra Serif" w:hAnsi="PT Astra Serif"/>
          <w:spacing w:val="-6"/>
          <w:sz w:val="16"/>
          <w:szCs w:val="16"/>
        </w:rPr>
        <w:t xml:space="preserve"> </w:t>
      </w:r>
      <w:r w:rsidRPr="0087402E">
        <w:rPr>
          <w:rFonts w:ascii="PT Astra Serif" w:hAnsi="PT Astra Serif"/>
          <w:sz w:val="16"/>
          <w:szCs w:val="16"/>
        </w:rPr>
        <w:t>отсутствии</w:t>
      </w:r>
      <w:r w:rsidRPr="0087402E">
        <w:rPr>
          <w:rFonts w:ascii="PT Astra Serif" w:hAnsi="PT Astra Serif"/>
          <w:spacing w:val="-8"/>
          <w:sz w:val="16"/>
          <w:szCs w:val="16"/>
        </w:rPr>
        <w:t xml:space="preserve"> </w:t>
      </w:r>
      <w:r w:rsidRPr="0087402E">
        <w:rPr>
          <w:rFonts w:ascii="PT Astra Serif" w:hAnsi="PT Astra Serif"/>
          <w:sz w:val="16"/>
          <w:szCs w:val="16"/>
        </w:rPr>
        <w:t>адреса</w:t>
      </w:r>
      <w:r w:rsidRPr="0087402E">
        <w:rPr>
          <w:rFonts w:ascii="PT Astra Serif" w:hAnsi="PT Astra Serif"/>
          <w:spacing w:val="-9"/>
          <w:sz w:val="16"/>
          <w:szCs w:val="16"/>
        </w:rPr>
        <w:t xml:space="preserve"> </w:t>
      </w:r>
      <w:r w:rsidRPr="0087402E">
        <w:rPr>
          <w:rFonts w:ascii="PT Astra Serif" w:hAnsi="PT Astra Serif"/>
          <w:sz w:val="16"/>
          <w:szCs w:val="16"/>
        </w:rPr>
        <w:t>иное</w:t>
      </w:r>
      <w:r w:rsidRPr="0087402E">
        <w:rPr>
          <w:rFonts w:ascii="PT Astra Serif" w:hAnsi="PT Astra Serif"/>
          <w:spacing w:val="-7"/>
          <w:sz w:val="16"/>
          <w:szCs w:val="16"/>
        </w:rPr>
        <w:t xml:space="preserve"> </w:t>
      </w:r>
      <w:r w:rsidRPr="0087402E">
        <w:rPr>
          <w:rFonts w:ascii="PT Astra Serif" w:hAnsi="PT Astra Serif"/>
          <w:sz w:val="16"/>
          <w:szCs w:val="16"/>
        </w:rPr>
        <w:t>описание</w:t>
      </w:r>
      <w:r w:rsidRPr="0087402E">
        <w:rPr>
          <w:rFonts w:ascii="PT Astra Serif" w:hAnsi="PT Astra Serif"/>
          <w:spacing w:val="-62"/>
          <w:sz w:val="16"/>
          <w:szCs w:val="16"/>
        </w:rPr>
        <w:t xml:space="preserve"> </w:t>
      </w:r>
      <w:r w:rsidRPr="0087402E">
        <w:rPr>
          <w:rFonts w:ascii="PT Astra Serif" w:hAnsi="PT Astra Serif"/>
          <w:sz w:val="16"/>
          <w:szCs w:val="16"/>
        </w:rPr>
        <w:t>местоположения</w:t>
      </w:r>
      <w:r w:rsidRPr="0087402E">
        <w:rPr>
          <w:rFonts w:ascii="PT Astra Serif" w:hAnsi="PT Astra Serif"/>
          <w:spacing w:val="-5"/>
          <w:sz w:val="16"/>
          <w:szCs w:val="16"/>
        </w:rPr>
        <w:t xml:space="preserve"> </w:t>
      </w:r>
      <w:r w:rsidRPr="0087402E">
        <w:rPr>
          <w:rFonts w:ascii="PT Astra Serif" w:hAnsi="PT Astra Serif"/>
          <w:sz w:val="16"/>
          <w:szCs w:val="16"/>
        </w:rPr>
        <w:t>земельного</w:t>
      </w:r>
      <w:r w:rsidRPr="0087402E">
        <w:rPr>
          <w:rFonts w:ascii="PT Astra Serif" w:hAnsi="PT Astra Serif"/>
          <w:spacing w:val="-1"/>
          <w:sz w:val="16"/>
          <w:szCs w:val="16"/>
        </w:rPr>
        <w:t xml:space="preserve"> </w:t>
      </w:r>
      <w:r w:rsidRPr="0087402E">
        <w:rPr>
          <w:rFonts w:ascii="PT Astra Serif" w:hAnsi="PT Astra Serif"/>
          <w:sz w:val="16"/>
          <w:szCs w:val="16"/>
        </w:rPr>
        <w:t>участка),</w:t>
      </w:r>
      <w:r w:rsidRPr="0087402E">
        <w:rPr>
          <w:rFonts w:ascii="PT Astra Serif" w:hAnsi="PT Astra Serif"/>
          <w:spacing w:val="-2"/>
          <w:sz w:val="16"/>
          <w:szCs w:val="16"/>
        </w:rPr>
        <w:t xml:space="preserve"> </w:t>
      </w:r>
      <w:r w:rsidRPr="0087402E">
        <w:rPr>
          <w:rFonts w:ascii="PT Astra Serif" w:hAnsi="PT Astra Serif"/>
          <w:sz w:val="16"/>
          <w:szCs w:val="16"/>
        </w:rPr>
        <w:t>кадастровый</w:t>
      </w:r>
      <w:r w:rsidRPr="0087402E">
        <w:rPr>
          <w:rFonts w:ascii="PT Astra Serif" w:hAnsi="PT Astra Serif"/>
          <w:spacing w:val="-4"/>
          <w:sz w:val="16"/>
          <w:szCs w:val="16"/>
        </w:rPr>
        <w:t xml:space="preserve"> </w:t>
      </w:r>
      <w:r w:rsidRPr="0087402E">
        <w:rPr>
          <w:rFonts w:ascii="PT Astra Serif" w:hAnsi="PT Astra Serif"/>
          <w:sz w:val="16"/>
          <w:szCs w:val="16"/>
        </w:rPr>
        <w:t>номер _______</w:t>
      </w:r>
      <w:r w:rsidRPr="0087402E">
        <w:rPr>
          <w:rFonts w:ascii="PT Astra Serif" w:hAnsi="PT Astra Serif"/>
          <w:sz w:val="16"/>
          <w:szCs w:val="16"/>
          <w:vertAlign w:val="superscript"/>
        </w:rPr>
        <w:t>7</w:t>
      </w:r>
      <w:r w:rsidRPr="0087402E">
        <w:rPr>
          <w:rFonts w:ascii="PT Astra Serif" w:hAnsi="PT Astra Serif"/>
          <w:sz w:val="16"/>
          <w:szCs w:val="16"/>
        </w:rPr>
        <w:t>. Участок</w:t>
      </w:r>
      <w:r w:rsidRPr="0087402E">
        <w:rPr>
          <w:rFonts w:ascii="PT Astra Serif" w:hAnsi="PT Astra Serif"/>
          <w:spacing w:val="73"/>
          <w:sz w:val="16"/>
          <w:szCs w:val="16"/>
        </w:rPr>
        <w:t xml:space="preserve"> </w:t>
      </w:r>
      <w:r w:rsidRPr="0087402E">
        <w:rPr>
          <w:rFonts w:ascii="PT Astra Serif" w:hAnsi="PT Astra Serif"/>
          <w:sz w:val="16"/>
          <w:szCs w:val="16"/>
        </w:rPr>
        <w:t>находится</w:t>
      </w:r>
      <w:r w:rsidRPr="0087402E">
        <w:rPr>
          <w:rFonts w:ascii="PT Astra Serif" w:hAnsi="PT Astra Serif"/>
          <w:spacing w:val="77"/>
          <w:sz w:val="16"/>
          <w:szCs w:val="16"/>
        </w:rPr>
        <w:t xml:space="preserve"> </w:t>
      </w:r>
      <w:r w:rsidRPr="0087402E">
        <w:rPr>
          <w:rFonts w:ascii="PT Astra Serif" w:hAnsi="PT Astra Serif"/>
          <w:sz w:val="16"/>
          <w:szCs w:val="16"/>
        </w:rPr>
        <w:t>в</w:t>
      </w:r>
      <w:r w:rsidRPr="0087402E">
        <w:rPr>
          <w:rFonts w:ascii="PT Astra Serif" w:hAnsi="PT Astra Serif"/>
          <w:spacing w:val="78"/>
          <w:sz w:val="16"/>
          <w:szCs w:val="16"/>
        </w:rPr>
        <w:t xml:space="preserve"> </w:t>
      </w:r>
      <w:r w:rsidRPr="0087402E">
        <w:rPr>
          <w:rFonts w:ascii="PT Astra Serif" w:hAnsi="PT Astra Serif"/>
          <w:sz w:val="16"/>
          <w:szCs w:val="16"/>
        </w:rPr>
        <w:t>территориальной</w:t>
      </w:r>
      <w:r w:rsidRPr="0087402E">
        <w:rPr>
          <w:rFonts w:ascii="PT Astra Serif" w:hAnsi="PT Astra Serif"/>
          <w:spacing w:val="75"/>
          <w:sz w:val="16"/>
          <w:szCs w:val="16"/>
        </w:rPr>
        <w:t xml:space="preserve"> </w:t>
      </w:r>
      <w:r w:rsidRPr="0087402E">
        <w:rPr>
          <w:rFonts w:ascii="PT Astra Serif" w:hAnsi="PT Astra Serif"/>
          <w:sz w:val="16"/>
          <w:szCs w:val="16"/>
        </w:rPr>
        <w:t>зоне: _______/Вид</w:t>
      </w:r>
      <w:r w:rsidRPr="0087402E">
        <w:rPr>
          <w:rFonts w:ascii="PT Astra Serif" w:hAnsi="PT Astra Serif"/>
          <w:spacing w:val="4"/>
          <w:sz w:val="16"/>
          <w:szCs w:val="16"/>
        </w:rPr>
        <w:t xml:space="preserve"> </w:t>
      </w:r>
      <w:r w:rsidRPr="0087402E">
        <w:rPr>
          <w:rFonts w:ascii="PT Astra Serif" w:hAnsi="PT Astra Serif"/>
          <w:sz w:val="16"/>
          <w:szCs w:val="16"/>
        </w:rPr>
        <w:t>(виды) разрешенного</w:t>
      </w:r>
      <w:r w:rsidRPr="0087402E">
        <w:rPr>
          <w:rFonts w:ascii="PT Astra Serif" w:hAnsi="PT Astra Serif"/>
          <w:spacing w:val="-4"/>
          <w:sz w:val="16"/>
          <w:szCs w:val="16"/>
        </w:rPr>
        <w:t xml:space="preserve"> </w:t>
      </w:r>
      <w:r w:rsidRPr="0087402E">
        <w:rPr>
          <w:rFonts w:ascii="PT Astra Serif" w:hAnsi="PT Astra Serif"/>
          <w:sz w:val="16"/>
          <w:szCs w:val="16"/>
        </w:rPr>
        <w:t>использования</w:t>
      </w:r>
      <w:r w:rsidRPr="0087402E">
        <w:rPr>
          <w:rFonts w:ascii="PT Astra Serif" w:hAnsi="PT Astra Serif"/>
          <w:spacing w:val="-1"/>
          <w:sz w:val="16"/>
          <w:szCs w:val="16"/>
        </w:rPr>
        <w:t xml:space="preserve"> </w:t>
      </w:r>
      <w:r w:rsidRPr="0087402E">
        <w:rPr>
          <w:rFonts w:ascii="PT Astra Serif" w:hAnsi="PT Astra Serif"/>
          <w:sz w:val="16"/>
          <w:szCs w:val="16"/>
        </w:rPr>
        <w:t>Участка: _______</w:t>
      </w:r>
      <w:r w:rsidRPr="0087402E">
        <w:rPr>
          <w:rFonts w:ascii="PT Astra Serif" w:hAnsi="PT Astra Serif"/>
          <w:sz w:val="16"/>
          <w:szCs w:val="16"/>
          <w:vertAlign w:val="superscript"/>
        </w:rPr>
        <w:t>8</w:t>
      </w:r>
      <w:r w:rsidRPr="0087402E">
        <w:rPr>
          <w:rFonts w:ascii="PT Astra Serif" w:hAnsi="PT Astra Serif"/>
          <w:sz w:val="16"/>
          <w:szCs w:val="16"/>
        </w:rPr>
        <w:t>. Участок</w:t>
      </w:r>
      <w:r w:rsidRPr="0087402E">
        <w:rPr>
          <w:rFonts w:ascii="PT Astra Serif" w:hAnsi="PT Astra Serif"/>
          <w:spacing w:val="-4"/>
          <w:sz w:val="16"/>
          <w:szCs w:val="16"/>
        </w:rPr>
        <w:t xml:space="preserve"> </w:t>
      </w:r>
      <w:r w:rsidRPr="0087402E">
        <w:rPr>
          <w:rFonts w:ascii="PT Astra Serif" w:hAnsi="PT Astra Serif"/>
          <w:sz w:val="16"/>
          <w:szCs w:val="16"/>
        </w:rPr>
        <w:t>относится</w:t>
      </w:r>
      <w:r w:rsidRPr="0087402E">
        <w:rPr>
          <w:rFonts w:ascii="PT Astra Serif" w:hAnsi="PT Astra Serif"/>
          <w:spacing w:val="-2"/>
          <w:sz w:val="16"/>
          <w:szCs w:val="16"/>
        </w:rPr>
        <w:t xml:space="preserve"> </w:t>
      </w:r>
      <w:r w:rsidRPr="0087402E">
        <w:rPr>
          <w:rFonts w:ascii="PT Astra Serif" w:hAnsi="PT Astra Serif"/>
          <w:sz w:val="16"/>
          <w:szCs w:val="16"/>
        </w:rPr>
        <w:t>к категории</w:t>
      </w:r>
      <w:r w:rsidRPr="0087402E">
        <w:rPr>
          <w:rFonts w:ascii="PT Astra Serif" w:hAnsi="PT Astra Serif"/>
          <w:spacing w:val="-2"/>
          <w:sz w:val="16"/>
          <w:szCs w:val="16"/>
        </w:rPr>
        <w:t xml:space="preserve"> </w:t>
      </w:r>
      <w:r w:rsidRPr="0087402E">
        <w:rPr>
          <w:rFonts w:ascii="PT Astra Serif" w:hAnsi="PT Astra Serif"/>
          <w:sz w:val="16"/>
          <w:szCs w:val="16"/>
        </w:rPr>
        <w:t>земель</w:t>
      </w:r>
      <w:r w:rsidRPr="0087402E">
        <w:rPr>
          <w:rFonts w:ascii="PT Astra Serif" w:hAnsi="PT Astra Serif"/>
          <w:spacing w:val="-2"/>
          <w:sz w:val="16"/>
          <w:szCs w:val="16"/>
        </w:rPr>
        <w:t>: _______</w:t>
      </w:r>
      <w:r w:rsidRPr="0087402E">
        <w:rPr>
          <w:rFonts w:ascii="PT Astra Serif" w:hAnsi="PT Astra Serif"/>
          <w:sz w:val="16"/>
          <w:szCs w:val="16"/>
        </w:rPr>
        <w:t>.</w:t>
      </w:r>
    </w:p>
    <w:p w:rsidR="00AA0D84" w:rsidRPr="0087402E" w:rsidRDefault="00AA0D84" w:rsidP="0087402E">
      <w:pPr>
        <w:tabs>
          <w:tab w:val="left" w:pos="8401"/>
          <w:tab w:val="left" w:pos="10348"/>
        </w:tabs>
        <w:spacing w:after="0" w:line="240" w:lineRule="auto"/>
        <w:ind w:left="-567" w:right="54" w:firstLine="567"/>
        <w:jc w:val="both"/>
        <w:rPr>
          <w:rFonts w:ascii="PT Astra Serif" w:hAnsi="PT Astra Serif"/>
          <w:sz w:val="16"/>
          <w:szCs w:val="16"/>
        </w:rPr>
      </w:pPr>
      <w:r w:rsidRPr="0087402E">
        <w:rPr>
          <w:rFonts w:ascii="PT Astra Serif" w:hAnsi="PT Astra Serif"/>
          <w:sz w:val="16"/>
          <w:szCs w:val="16"/>
        </w:rPr>
        <w:t>2. Образование Участка предусмотрено проектом межевания территории/проектной</w:t>
      </w:r>
      <w:r w:rsidRPr="0087402E">
        <w:rPr>
          <w:rFonts w:ascii="PT Astra Serif" w:hAnsi="PT Astra Serif"/>
          <w:spacing w:val="1"/>
          <w:sz w:val="16"/>
          <w:szCs w:val="16"/>
        </w:rPr>
        <w:t xml:space="preserve"> </w:t>
      </w:r>
      <w:r w:rsidRPr="0087402E">
        <w:rPr>
          <w:rFonts w:ascii="PT Astra Serif" w:hAnsi="PT Astra Serif"/>
          <w:sz w:val="16"/>
          <w:szCs w:val="16"/>
        </w:rPr>
        <w:t xml:space="preserve">документацией лесного участка, </w:t>
      </w:r>
      <w:r w:rsidRPr="0087402E">
        <w:rPr>
          <w:rFonts w:ascii="PT Astra Serif" w:hAnsi="PT Astra Serif"/>
          <w:spacing w:val="-1"/>
          <w:sz w:val="16"/>
          <w:szCs w:val="16"/>
        </w:rPr>
        <w:t>утвержденным</w:t>
      </w:r>
      <w:proofErr w:type="gramStart"/>
      <w:r w:rsidRPr="0087402E">
        <w:rPr>
          <w:rFonts w:ascii="PT Astra Serif" w:hAnsi="PT Astra Serif"/>
          <w:spacing w:val="-1"/>
          <w:sz w:val="16"/>
          <w:szCs w:val="16"/>
        </w:rPr>
        <w:t xml:space="preserve"> _____ </w:t>
      </w:r>
      <w:r w:rsidRPr="0087402E">
        <w:rPr>
          <w:rFonts w:ascii="PT Astra Serif" w:hAnsi="PT Astra Serif"/>
          <w:sz w:val="16"/>
          <w:szCs w:val="16"/>
        </w:rPr>
        <w:t>/У</w:t>
      </w:r>
      <w:proofErr w:type="gramEnd"/>
      <w:r w:rsidRPr="0087402E">
        <w:rPr>
          <w:rFonts w:ascii="PT Astra Serif" w:hAnsi="PT Astra Serif"/>
          <w:sz w:val="16"/>
          <w:szCs w:val="16"/>
        </w:rPr>
        <w:t>твердить схему расположения земельного участка на</w:t>
      </w:r>
      <w:r w:rsidRPr="0087402E">
        <w:rPr>
          <w:rFonts w:ascii="PT Astra Serif" w:hAnsi="PT Astra Serif"/>
          <w:spacing w:val="1"/>
          <w:sz w:val="16"/>
          <w:szCs w:val="16"/>
        </w:rPr>
        <w:t xml:space="preserve"> </w:t>
      </w:r>
      <w:r w:rsidRPr="0087402E">
        <w:rPr>
          <w:rFonts w:ascii="PT Astra Serif" w:hAnsi="PT Astra Serif"/>
          <w:sz w:val="16"/>
          <w:szCs w:val="16"/>
        </w:rPr>
        <w:t>кадастровом</w:t>
      </w:r>
      <w:r w:rsidRPr="0087402E">
        <w:rPr>
          <w:rFonts w:ascii="PT Astra Serif" w:hAnsi="PT Astra Serif"/>
          <w:spacing w:val="-2"/>
          <w:sz w:val="16"/>
          <w:szCs w:val="16"/>
        </w:rPr>
        <w:t xml:space="preserve"> </w:t>
      </w:r>
      <w:r w:rsidRPr="0087402E">
        <w:rPr>
          <w:rFonts w:ascii="PT Astra Serif" w:hAnsi="PT Astra Serif"/>
          <w:sz w:val="16"/>
          <w:szCs w:val="16"/>
        </w:rPr>
        <w:t>плане</w:t>
      </w:r>
      <w:r w:rsidRPr="0087402E">
        <w:rPr>
          <w:rFonts w:ascii="PT Astra Serif" w:hAnsi="PT Astra Serif"/>
          <w:spacing w:val="-1"/>
          <w:sz w:val="16"/>
          <w:szCs w:val="16"/>
        </w:rPr>
        <w:t xml:space="preserve"> </w:t>
      </w:r>
      <w:r w:rsidRPr="0087402E">
        <w:rPr>
          <w:rFonts w:ascii="PT Astra Serif" w:hAnsi="PT Astra Serif"/>
          <w:sz w:val="16"/>
          <w:szCs w:val="16"/>
        </w:rPr>
        <w:t>территории</w:t>
      </w:r>
      <w:r w:rsidRPr="0087402E">
        <w:rPr>
          <w:rFonts w:ascii="PT Astra Serif" w:hAnsi="PT Astra Serif"/>
          <w:spacing w:val="-1"/>
          <w:sz w:val="16"/>
          <w:szCs w:val="16"/>
        </w:rPr>
        <w:t xml:space="preserve"> </w:t>
      </w:r>
      <w:r w:rsidRPr="0087402E">
        <w:rPr>
          <w:rFonts w:ascii="PT Astra Serif" w:hAnsi="PT Astra Serif"/>
          <w:sz w:val="16"/>
          <w:szCs w:val="16"/>
        </w:rPr>
        <w:t>согласно</w:t>
      </w:r>
      <w:r w:rsidRPr="0087402E">
        <w:rPr>
          <w:rFonts w:ascii="PT Astra Serif" w:hAnsi="PT Astra Serif"/>
          <w:spacing w:val="-1"/>
          <w:sz w:val="16"/>
          <w:szCs w:val="16"/>
        </w:rPr>
        <w:t xml:space="preserve"> </w:t>
      </w:r>
      <w:r w:rsidRPr="0087402E">
        <w:rPr>
          <w:rFonts w:ascii="PT Astra Serif" w:hAnsi="PT Astra Serif"/>
          <w:sz w:val="16"/>
          <w:szCs w:val="16"/>
        </w:rPr>
        <w:t>приложению</w:t>
      </w:r>
      <w:r w:rsidRPr="0087402E">
        <w:rPr>
          <w:rFonts w:ascii="PT Astra Serif" w:hAnsi="PT Astra Serif"/>
          <w:spacing w:val="-2"/>
          <w:sz w:val="16"/>
          <w:szCs w:val="16"/>
        </w:rPr>
        <w:t xml:space="preserve"> </w:t>
      </w:r>
      <w:r w:rsidRPr="0087402E">
        <w:rPr>
          <w:rFonts w:ascii="PT Astra Serif" w:hAnsi="PT Astra Serif"/>
          <w:sz w:val="16"/>
          <w:szCs w:val="16"/>
        </w:rPr>
        <w:t>к</w:t>
      </w:r>
      <w:r w:rsidRPr="0087402E">
        <w:rPr>
          <w:rFonts w:ascii="PT Astra Serif" w:hAnsi="PT Astra Serif"/>
          <w:spacing w:val="-1"/>
          <w:sz w:val="16"/>
          <w:szCs w:val="16"/>
        </w:rPr>
        <w:t xml:space="preserve"> </w:t>
      </w:r>
      <w:r w:rsidRPr="0087402E">
        <w:rPr>
          <w:rFonts w:ascii="PT Astra Serif" w:hAnsi="PT Astra Serif"/>
          <w:sz w:val="16"/>
          <w:szCs w:val="16"/>
        </w:rPr>
        <w:t>настоящему</w:t>
      </w:r>
      <w:r w:rsidRPr="0087402E">
        <w:rPr>
          <w:rFonts w:ascii="PT Astra Serif" w:hAnsi="PT Astra Serif"/>
          <w:spacing w:val="-2"/>
          <w:sz w:val="16"/>
          <w:szCs w:val="16"/>
        </w:rPr>
        <w:t xml:space="preserve"> </w:t>
      </w:r>
      <w:r w:rsidRPr="0087402E">
        <w:rPr>
          <w:rFonts w:ascii="PT Astra Serif" w:hAnsi="PT Astra Serif"/>
          <w:sz w:val="16"/>
          <w:szCs w:val="16"/>
        </w:rPr>
        <w:t>распоряжению</w:t>
      </w:r>
      <w:r w:rsidRPr="0087402E">
        <w:rPr>
          <w:rFonts w:ascii="PT Astra Serif" w:hAnsi="PT Astra Serif"/>
          <w:sz w:val="16"/>
          <w:szCs w:val="16"/>
          <w:vertAlign w:val="superscript"/>
        </w:rPr>
        <w:t>9</w:t>
      </w:r>
      <w:r w:rsidRPr="0087402E">
        <w:rPr>
          <w:rFonts w:ascii="PT Astra Serif" w:hAnsi="PT Astra Serif"/>
          <w:sz w:val="16"/>
          <w:szCs w:val="16"/>
        </w:rPr>
        <w:t>. Условный</w:t>
      </w:r>
      <w:r w:rsidRPr="0087402E">
        <w:rPr>
          <w:rFonts w:ascii="PT Astra Serif" w:hAnsi="PT Astra Serif"/>
          <w:spacing w:val="-3"/>
          <w:sz w:val="16"/>
          <w:szCs w:val="16"/>
        </w:rPr>
        <w:t xml:space="preserve"> </w:t>
      </w:r>
      <w:r w:rsidRPr="0087402E">
        <w:rPr>
          <w:rFonts w:ascii="PT Astra Serif" w:hAnsi="PT Astra Serif"/>
          <w:sz w:val="16"/>
          <w:szCs w:val="16"/>
        </w:rPr>
        <w:t>номер Участка_______</w:t>
      </w:r>
      <w:r w:rsidRPr="0087402E">
        <w:rPr>
          <w:rFonts w:ascii="PT Astra Serif" w:hAnsi="PT Astra Serif"/>
          <w:sz w:val="16"/>
          <w:szCs w:val="16"/>
          <w:vertAlign w:val="superscript"/>
        </w:rPr>
        <w:t>10</w:t>
      </w:r>
      <w:r w:rsidRPr="0087402E">
        <w:rPr>
          <w:rFonts w:ascii="PT Astra Serif" w:hAnsi="PT Astra Serif"/>
          <w:sz w:val="16"/>
          <w:szCs w:val="16"/>
        </w:rPr>
        <w:t>.</w:t>
      </w:r>
    </w:p>
    <w:p w:rsidR="00AA0D84" w:rsidRPr="0087402E" w:rsidRDefault="00AA0D84" w:rsidP="0087402E">
      <w:pPr>
        <w:tabs>
          <w:tab w:val="left" w:pos="8401"/>
          <w:tab w:val="left" w:pos="10348"/>
        </w:tabs>
        <w:spacing w:after="0" w:line="240" w:lineRule="auto"/>
        <w:ind w:left="-567" w:right="54" w:firstLine="567"/>
        <w:jc w:val="both"/>
        <w:rPr>
          <w:rFonts w:ascii="PT Astra Serif" w:hAnsi="PT Astra Serif"/>
          <w:sz w:val="16"/>
          <w:szCs w:val="16"/>
        </w:rPr>
      </w:pPr>
      <w:r w:rsidRPr="0087402E">
        <w:rPr>
          <w:rFonts w:ascii="PT Astra Serif" w:hAnsi="PT Astra Serif"/>
          <w:sz w:val="16"/>
          <w:szCs w:val="16"/>
        </w:rPr>
        <w:t>3. Кадастровый (е) номер (а) земельного (</w:t>
      </w:r>
      <w:proofErr w:type="spellStart"/>
      <w:r w:rsidRPr="0087402E">
        <w:rPr>
          <w:rFonts w:ascii="PT Astra Serif" w:hAnsi="PT Astra Serif"/>
          <w:sz w:val="16"/>
          <w:szCs w:val="16"/>
        </w:rPr>
        <w:t>ых</w:t>
      </w:r>
      <w:proofErr w:type="spellEnd"/>
      <w:r w:rsidRPr="0087402E">
        <w:rPr>
          <w:rFonts w:ascii="PT Astra Serif" w:hAnsi="PT Astra Serif"/>
          <w:sz w:val="16"/>
          <w:szCs w:val="16"/>
        </w:rPr>
        <w:t>) участка/участков, из которых/которого</w:t>
      </w:r>
      <w:r w:rsidRPr="0087402E">
        <w:rPr>
          <w:rFonts w:ascii="PT Astra Serif" w:hAnsi="PT Astra Serif"/>
          <w:spacing w:val="1"/>
          <w:sz w:val="16"/>
          <w:szCs w:val="16"/>
        </w:rPr>
        <w:t xml:space="preserve"> </w:t>
      </w:r>
      <w:r w:rsidRPr="0087402E">
        <w:rPr>
          <w:rFonts w:ascii="PT Astra Serif" w:hAnsi="PT Astra Serif"/>
          <w:sz w:val="16"/>
          <w:szCs w:val="16"/>
        </w:rPr>
        <w:t>предусмотрено</w:t>
      </w:r>
      <w:r w:rsidRPr="0087402E">
        <w:rPr>
          <w:rFonts w:ascii="PT Astra Serif" w:hAnsi="PT Astra Serif"/>
          <w:spacing w:val="-5"/>
          <w:sz w:val="16"/>
          <w:szCs w:val="16"/>
        </w:rPr>
        <w:t xml:space="preserve"> </w:t>
      </w:r>
      <w:r w:rsidRPr="0087402E">
        <w:rPr>
          <w:rFonts w:ascii="PT Astra Serif" w:hAnsi="PT Astra Serif"/>
          <w:sz w:val="16"/>
          <w:szCs w:val="16"/>
        </w:rPr>
        <w:t>образование</w:t>
      </w:r>
      <w:r w:rsidRPr="0087402E">
        <w:rPr>
          <w:rFonts w:ascii="PT Astra Serif" w:hAnsi="PT Astra Serif"/>
          <w:spacing w:val="-4"/>
          <w:sz w:val="16"/>
          <w:szCs w:val="16"/>
        </w:rPr>
        <w:t xml:space="preserve"> </w:t>
      </w:r>
      <w:r w:rsidRPr="0087402E">
        <w:rPr>
          <w:rFonts w:ascii="PT Astra Serif" w:hAnsi="PT Astra Serif"/>
          <w:sz w:val="16"/>
          <w:szCs w:val="16"/>
        </w:rPr>
        <w:t>испрашиваемого</w:t>
      </w:r>
      <w:r w:rsidRPr="0087402E">
        <w:rPr>
          <w:rFonts w:ascii="PT Astra Serif" w:hAnsi="PT Astra Serif"/>
          <w:spacing w:val="-4"/>
          <w:sz w:val="16"/>
          <w:szCs w:val="16"/>
        </w:rPr>
        <w:t xml:space="preserve"> </w:t>
      </w:r>
      <w:r w:rsidRPr="0087402E">
        <w:rPr>
          <w:rFonts w:ascii="PT Astra Serif" w:hAnsi="PT Astra Serif"/>
          <w:sz w:val="16"/>
          <w:szCs w:val="16"/>
        </w:rPr>
        <w:t>земельного</w:t>
      </w:r>
      <w:r w:rsidRPr="0087402E">
        <w:rPr>
          <w:rFonts w:ascii="PT Astra Serif" w:hAnsi="PT Astra Serif"/>
          <w:spacing w:val="2"/>
          <w:sz w:val="16"/>
          <w:szCs w:val="16"/>
        </w:rPr>
        <w:t xml:space="preserve"> </w:t>
      </w:r>
      <w:r w:rsidRPr="0087402E">
        <w:rPr>
          <w:rFonts w:ascii="PT Astra Serif" w:hAnsi="PT Astra Serif"/>
          <w:sz w:val="16"/>
          <w:szCs w:val="16"/>
        </w:rPr>
        <w:t>участка________</w:t>
      </w:r>
      <w:r w:rsidRPr="0087402E">
        <w:rPr>
          <w:rFonts w:ascii="PT Astra Serif" w:hAnsi="PT Astra Serif"/>
          <w:sz w:val="16"/>
          <w:szCs w:val="16"/>
          <w:vertAlign w:val="superscript"/>
        </w:rPr>
        <w:t>11</w:t>
      </w:r>
      <w:r w:rsidRPr="0087402E">
        <w:rPr>
          <w:rFonts w:ascii="PT Astra Serif" w:hAnsi="PT Astra Serif"/>
          <w:sz w:val="16"/>
          <w:szCs w:val="16"/>
        </w:rPr>
        <w:t>.</w:t>
      </w:r>
    </w:p>
    <w:p w:rsidR="00AA0D84" w:rsidRPr="0087402E" w:rsidRDefault="00AA0D84" w:rsidP="0087402E">
      <w:pPr>
        <w:tabs>
          <w:tab w:val="left" w:pos="8401"/>
          <w:tab w:val="left" w:pos="10348"/>
        </w:tabs>
        <w:spacing w:after="0" w:line="240" w:lineRule="auto"/>
        <w:ind w:left="-567" w:right="54" w:firstLine="567"/>
        <w:jc w:val="both"/>
        <w:rPr>
          <w:rFonts w:ascii="PT Astra Serif" w:hAnsi="PT Astra Serif"/>
          <w:spacing w:val="24"/>
          <w:sz w:val="16"/>
          <w:szCs w:val="16"/>
        </w:rPr>
      </w:pPr>
      <w:r w:rsidRPr="0087402E">
        <w:rPr>
          <w:rFonts w:ascii="PT Astra Serif" w:hAnsi="PT Astra Serif"/>
          <w:sz w:val="16"/>
          <w:szCs w:val="16"/>
        </w:rPr>
        <w:t>4. В отношении Участка установлены следующие ограничения:________</w:t>
      </w:r>
      <w:r w:rsidRPr="0087402E">
        <w:rPr>
          <w:rFonts w:ascii="PT Astra Serif" w:hAnsi="PT Astra Serif"/>
          <w:sz w:val="16"/>
          <w:szCs w:val="16"/>
          <w:vertAlign w:val="superscript"/>
        </w:rPr>
        <w:t>12</w:t>
      </w:r>
      <w:r w:rsidRPr="0087402E">
        <w:rPr>
          <w:rFonts w:ascii="PT Astra Serif" w:hAnsi="PT Astra Serif"/>
          <w:spacing w:val="24"/>
          <w:sz w:val="16"/>
          <w:szCs w:val="16"/>
        </w:rPr>
        <w:t>.</w:t>
      </w:r>
    </w:p>
    <w:p w:rsidR="00AA0D84" w:rsidRPr="0087402E" w:rsidRDefault="00AA0D84" w:rsidP="0087402E">
      <w:pPr>
        <w:tabs>
          <w:tab w:val="left" w:pos="8401"/>
          <w:tab w:val="left" w:pos="10348"/>
        </w:tabs>
        <w:spacing w:after="0" w:line="240" w:lineRule="auto"/>
        <w:ind w:left="-567" w:right="54" w:firstLine="567"/>
        <w:jc w:val="both"/>
        <w:rPr>
          <w:rFonts w:ascii="PT Astra Serif" w:hAnsi="PT Astra Serif"/>
          <w:sz w:val="16"/>
          <w:szCs w:val="16"/>
        </w:rPr>
      </w:pPr>
      <w:r w:rsidRPr="0087402E">
        <w:rPr>
          <w:rFonts w:ascii="PT Astra Serif" w:hAnsi="PT Astra Serif"/>
          <w:sz w:val="16"/>
          <w:szCs w:val="16"/>
        </w:rPr>
        <w:t>5. Заявителю обеспечить проведение кадастровых работ по образованию Участка в</w:t>
      </w:r>
      <w:r w:rsidRPr="0087402E">
        <w:rPr>
          <w:rFonts w:ascii="PT Astra Serif" w:hAnsi="PT Astra Serif"/>
          <w:spacing w:val="1"/>
          <w:sz w:val="16"/>
          <w:szCs w:val="16"/>
        </w:rPr>
        <w:t xml:space="preserve"> </w:t>
      </w:r>
      <w:r w:rsidRPr="0087402E">
        <w:rPr>
          <w:rFonts w:ascii="PT Astra Serif" w:hAnsi="PT Astra Serif"/>
          <w:sz w:val="16"/>
          <w:szCs w:val="16"/>
        </w:rPr>
        <w:t>соответствии</w:t>
      </w:r>
      <w:r w:rsidRPr="0087402E">
        <w:rPr>
          <w:rFonts w:ascii="PT Astra Serif" w:hAnsi="PT Astra Serif"/>
          <w:spacing w:val="1"/>
          <w:sz w:val="16"/>
          <w:szCs w:val="16"/>
        </w:rPr>
        <w:t xml:space="preserve"> </w:t>
      </w:r>
      <w:r w:rsidRPr="0087402E">
        <w:rPr>
          <w:rFonts w:ascii="PT Astra Serif" w:hAnsi="PT Astra Serif"/>
          <w:sz w:val="16"/>
          <w:szCs w:val="16"/>
        </w:rPr>
        <w:t>с</w:t>
      </w:r>
      <w:r w:rsidRPr="0087402E">
        <w:rPr>
          <w:rFonts w:ascii="PT Astra Serif" w:hAnsi="PT Astra Serif"/>
          <w:spacing w:val="1"/>
          <w:sz w:val="16"/>
          <w:szCs w:val="16"/>
        </w:rPr>
        <w:t xml:space="preserve"> </w:t>
      </w:r>
      <w:r w:rsidRPr="0087402E">
        <w:rPr>
          <w:rFonts w:ascii="PT Astra Serif" w:hAnsi="PT Astra Serif"/>
          <w:sz w:val="16"/>
          <w:szCs w:val="16"/>
        </w:rPr>
        <w:t>проектом</w:t>
      </w:r>
      <w:r w:rsidRPr="0087402E">
        <w:rPr>
          <w:rFonts w:ascii="PT Astra Serif" w:hAnsi="PT Astra Serif"/>
          <w:spacing w:val="1"/>
          <w:sz w:val="16"/>
          <w:szCs w:val="16"/>
        </w:rPr>
        <w:t xml:space="preserve"> </w:t>
      </w:r>
      <w:r w:rsidRPr="0087402E">
        <w:rPr>
          <w:rFonts w:ascii="PT Astra Serif" w:hAnsi="PT Astra Serif"/>
          <w:sz w:val="16"/>
          <w:szCs w:val="16"/>
        </w:rPr>
        <w:t>межевания</w:t>
      </w:r>
      <w:r w:rsidRPr="0087402E">
        <w:rPr>
          <w:rFonts w:ascii="PT Astra Serif" w:hAnsi="PT Astra Serif"/>
          <w:spacing w:val="1"/>
          <w:sz w:val="16"/>
          <w:szCs w:val="16"/>
        </w:rPr>
        <w:t xml:space="preserve"> </w:t>
      </w:r>
      <w:r w:rsidRPr="0087402E">
        <w:rPr>
          <w:rFonts w:ascii="PT Astra Serif" w:hAnsi="PT Astra Serif"/>
          <w:sz w:val="16"/>
          <w:szCs w:val="16"/>
        </w:rPr>
        <w:t>территории/со</w:t>
      </w:r>
      <w:r w:rsidRPr="0087402E">
        <w:rPr>
          <w:rFonts w:ascii="PT Astra Serif" w:hAnsi="PT Astra Serif"/>
          <w:spacing w:val="1"/>
          <w:sz w:val="16"/>
          <w:szCs w:val="16"/>
        </w:rPr>
        <w:t xml:space="preserve"> </w:t>
      </w:r>
      <w:r w:rsidRPr="0087402E">
        <w:rPr>
          <w:rFonts w:ascii="PT Astra Serif" w:hAnsi="PT Astra Serif"/>
          <w:sz w:val="16"/>
          <w:szCs w:val="16"/>
        </w:rPr>
        <w:t>схемой</w:t>
      </w:r>
      <w:r w:rsidRPr="0087402E">
        <w:rPr>
          <w:rFonts w:ascii="PT Astra Serif" w:hAnsi="PT Astra Serif"/>
          <w:spacing w:val="1"/>
          <w:sz w:val="16"/>
          <w:szCs w:val="16"/>
        </w:rPr>
        <w:t xml:space="preserve"> </w:t>
      </w:r>
      <w:r w:rsidRPr="0087402E">
        <w:rPr>
          <w:rFonts w:ascii="PT Astra Serif" w:hAnsi="PT Astra Serif"/>
          <w:sz w:val="16"/>
          <w:szCs w:val="16"/>
        </w:rPr>
        <w:t>расположения</w:t>
      </w:r>
      <w:r w:rsidRPr="0087402E">
        <w:rPr>
          <w:rFonts w:ascii="PT Astra Serif" w:hAnsi="PT Astra Serif"/>
          <w:spacing w:val="1"/>
          <w:sz w:val="16"/>
          <w:szCs w:val="16"/>
        </w:rPr>
        <w:t xml:space="preserve"> </w:t>
      </w:r>
      <w:r w:rsidRPr="0087402E">
        <w:rPr>
          <w:rFonts w:ascii="PT Astra Serif" w:hAnsi="PT Astra Serif"/>
          <w:sz w:val="16"/>
          <w:szCs w:val="16"/>
        </w:rPr>
        <w:t>земельного</w:t>
      </w:r>
      <w:r w:rsidRPr="0087402E">
        <w:rPr>
          <w:rFonts w:ascii="PT Astra Serif" w:hAnsi="PT Astra Serif"/>
          <w:spacing w:val="1"/>
          <w:sz w:val="16"/>
          <w:szCs w:val="16"/>
        </w:rPr>
        <w:t xml:space="preserve"> </w:t>
      </w:r>
      <w:r w:rsidRPr="0087402E">
        <w:rPr>
          <w:rFonts w:ascii="PT Astra Serif" w:hAnsi="PT Astra Serif"/>
          <w:sz w:val="16"/>
          <w:szCs w:val="16"/>
        </w:rPr>
        <w:t>участка/проектной</w:t>
      </w:r>
      <w:r w:rsidRPr="0087402E">
        <w:rPr>
          <w:rFonts w:ascii="PT Astra Serif" w:hAnsi="PT Astra Serif"/>
          <w:spacing w:val="-2"/>
          <w:sz w:val="16"/>
          <w:szCs w:val="16"/>
        </w:rPr>
        <w:t xml:space="preserve"> </w:t>
      </w:r>
      <w:r w:rsidRPr="0087402E">
        <w:rPr>
          <w:rFonts w:ascii="PT Astra Serif" w:hAnsi="PT Astra Serif"/>
          <w:sz w:val="16"/>
          <w:szCs w:val="16"/>
        </w:rPr>
        <w:t>документацией</w:t>
      </w:r>
      <w:r w:rsidRPr="0087402E">
        <w:rPr>
          <w:rFonts w:ascii="PT Astra Serif" w:hAnsi="PT Astra Serif"/>
          <w:spacing w:val="-1"/>
          <w:sz w:val="16"/>
          <w:szCs w:val="16"/>
        </w:rPr>
        <w:t xml:space="preserve"> </w:t>
      </w:r>
      <w:r w:rsidRPr="0087402E">
        <w:rPr>
          <w:rFonts w:ascii="PT Astra Serif" w:hAnsi="PT Astra Serif"/>
          <w:sz w:val="16"/>
          <w:szCs w:val="16"/>
        </w:rPr>
        <w:t>лесного</w:t>
      </w:r>
      <w:r w:rsidRPr="0087402E">
        <w:rPr>
          <w:rFonts w:ascii="PT Astra Serif" w:hAnsi="PT Astra Serif"/>
          <w:spacing w:val="1"/>
          <w:sz w:val="16"/>
          <w:szCs w:val="16"/>
        </w:rPr>
        <w:t xml:space="preserve"> </w:t>
      </w:r>
      <w:r w:rsidRPr="0087402E">
        <w:rPr>
          <w:rFonts w:ascii="PT Astra Serif" w:hAnsi="PT Astra Serif"/>
          <w:sz w:val="16"/>
          <w:szCs w:val="16"/>
        </w:rPr>
        <w:t xml:space="preserve">участка </w:t>
      </w:r>
      <w:r w:rsidRPr="0087402E">
        <w:rPr>
          <w:rFonts w:ascii="PT Astra Serif" w:hAnsi="PT Astra Serif"/>
          <w:sz w:val="16"/>
          <w:szCs w:val="16"/>
          <w:vertAlign w:val="superscript"/>
        </w:rPr>
        <w:t>13</w:t>
      </w:r>
      <w:r w:rsidRPr="0087402E">
        <w:rPr>
          <w:rFonts w:ascii="PT Astra Serif" w:hAnsi="PT Astra Serif"/>
          <w:sz w:val="16"/>
          <w:szCs w:val="16"/>
        </w:rPr>
        <w:t>. Заявителю обеспечить проведение кадастровых работ, необходимых для уточнения</w:t>
      </w:r>
      <w:r w:rsidRPr="0087402E">
        <w:rPr>
          <w:rFonts w:ascii="PT Astra Serif" w:hAnsi="PT Astra Serif"/>
          <w:spacing w:val="1"/>
          <w:sz w:val="16"/>
          <w:szCs w:val="16"/>
        </w:rPr>
        <w:t xml:space="preserve"> </w:t>
      </w:r>
      <w:r w:rsidRPr="0087402E">
        <w:rPr>
          <w:rFonts w:ascii="PT Astra Serif" w:hAnsi="PT Astra Serif"/>
          <w:sz w:val="16"/>
          <w:szCs w:val="16"/>
        </w:rPr>
        <w:t>границ</w:t>
      </w:r>
      <w:r w:rsidRPr="0087402E">
        <w:rPr>
          <w:rFonts w:ascii="PT Astra Serif" w:hAnsi="PT Astra Serif"/>
          <w:spacing w:val="-1"/>
          <w:sz w:val="16"/>
          <w:szCs w:val="16"/>
        </w:rPr>
        <w:t xml:space="preserve"> </w:t>
      </w:r>
      <w:r w:rsidRPr="0087402E">
        <w:rPr>
          <w:rFonts w:ascii="PT Astra Serif" w:hAnsi="PT Astra Serif"/>
          <w:sz w:val="16"/>
          <w:szCs w:val="16"/>
        </w:rPr>
        <w:t xml:space="preserve">Участка </w:t>
      </w:r>
      <w:r w:rsidRPr="0087402E">
        <w:rPr>
          <w:rFonts w:ascii="PT Astra Serif" w:hAnsi="PT Astra Serif"/>
          <w:sz w:val="16"/>
          <w:szCs w:val="16"/>
          <w:vertAlign w:val="superscript"/>
        </w:rPr>
        <w:t>14</w:t>
      </w:r>
      <w:r w:rsidRPr="0087402E">
        <w:rPr>
          <w:rFonts w:ascii="PT Astra Serif" w:hAnsi="PT Astra Serif"/>
          <w:sz w:val="16"/>
          <w:szCs w:val="16"/>
        </w:rPr>
        <w:t>.</w:t>
      </w:r>
    </w:p>
    <w:p w:rsidR="00AA0D84" w:rsidRPr="0087402E" w:rsidRDefault="00AA0D84" w:rsidP="0087402E">
      <w:pPr>
        <w:tabs>
          <w:tab w:val="left" w:pos="10348"/>
        </w:tabs>
        <w:spacing w:after="0" w:line="240" w:lineRule="auto"/>
        <w:ind w:left="-567" w:right="54" w:firstLine="567"/>
        <w:jc w:val="both"/>
        <w:rPr>
          <w:rFonts w:ascii="PT Astra Serif" w:hAnsi="PT Astra Serif"/>
          <w:spacing w:val="9"/>
          <w:sz w:val="16"/>
          <w:szCs w:val="16"/>
        </w:rPr>
      </w:pPr>
      <w:r w:rsidRPr="0087402E">
        <w:rPr>
          <w:rFonts w:ascii="PT Astra Serif" w:hAnsi="PT Astra Serif"/>
          <w:sz w:val="16"/>
          <w:szCs w:val="16"/>
        </w:rPr>
        <w:lastRenderedPageBreak/>
        <w:t>6. Заявителю</w:t>
      </w:r>
      <w:r w:rsidRPr="0087402E">
        <w:rPr>
          <w:rFonts w:ascii="PT Astra Serif" w:hAnsi="PT Astra Serif"/>
          <w:spacing w:val="1"/>
          <w:sz w:val="16"/>
          <w:szCs w:val="16"/>
        </w:rPr>
        <w:t xml:space="preserve"> </w:t>
      </w:r>
      <w:r w:rsidRPr="0087402E">
        <w:rPr>
          <w:rFonts w:ascii="PT Astra Serif" w:hAnsi="PT Astra Serif"/>
          <w:sz w:val="16"/>
          <w:szCs w:val="16"/>
        </w:rPr>
        <w:t>обеспечить</w:t>
      </w:r>
      <w:r w:rsidRPr="0087402E">
        <w:rPr>
          <w:rFonts w:ascii="PT Astra Serif" w:hAnsi="PT Astra Serif"/>
          <w:spacing w:val="1"/>
          <w:sz w:val="16"/>
          <w:szCs w:val="16"/>
        </w:rPr>
        <w:t xml:space="preserve"> </w:t>
      </w:r>
      <w:r w:rsidRPr="0087402E">
        <w:rPr>
          <w:rFonts w:ascii="PT Astra Serif" w:hAnsi="PT Astra Serif"/>
          <w:sz w:val="16"/>
          <w:szCs w:val="16"/>
        </w:rPr>
        <w:t>изменения</w:t>
      </w:r>
      <w:r w:rsidRPr="0087402E">
        <w:rPr>
          <w:rFonts w:ascii="PT Astra Serif" w:hAnsi="PT Astra Serif"/>
          <w:spacing w:val="1"/>
          <w:sz w:val="16"/>
          <w:szCs w:val="16"/>
        </w:rPr>
        <w:t xml:space="preserve"> </w:t>
      </w:r>
      <w:r w:rsidRPr="0087402E">
        <w:rPr>
          <w:rFonts w:ascii="PT Astra Serif" w:hAnsi="PT Astra Serif"/>
          <w:sz w:val="16"/>
          <w:szCs w:val="16"/>
        </w:rPr>
        <w:t>вида</w:t>
      </w:r>
      <w:r w:rsidRPr="0087402E">
        <w:rPr>
          <w:rFonts w:ascii="PT Astra Serif" w:hAnsi="PT Astra Serif"/>
          <w:spacing w:val="1"/>
          <w:sz w:val="16"/>
          <w:szCs w:val="16"/>
        </w:rPr>
        <w:t xml:space="preserve"> </w:t>
      </w:r>
      <w:r w:rsidRPr="0087402E">
        <w:rPr>
          <w:rFonts w:ascii="PT Astra Serif" w:hAnsi="PT Astra Serif"/>
          <w:sz w:val="16"/>
          <w:szCs w:val="16"/>
        </w:rPr>
        <w:t>разрешенного</w:t>
      </w:r>
      <w:r w:rsidRPr="0087402E">
        <w:rPr>
          <w:rFonts w:ascii="PT Astra Serif" w:hAnsi="PT Astra Serif"/>
          <w:spacing w:val="1"/>
          <w:sz w:val="16"/>
          <w:szCs w:val="16"/>
        </w:rPr>
        <w:t xml:space="preserve"> </w:t>
      </w:r>
      <w:r w:rsidRPr="0087402E">
        <w:rPr>
          <w:rFonts w:ascii="PT Astra Serif" w:hAnsi="PT Astra Serif"/>
          <w:sz w:val="16"/>
          <w:szCs w:val="16"/>
        </w:rPr>
        <w:t>использования</w:t>
      </w:r>
      <w:r w:rsidRPr="0087402E">
        <w:rPr>
          <w:rFonts w:ascii="PT Astra Serif" w:hAnsi="PT Astra Serif"/>
          <w:spacing w:val="1"/>
          <w:sz w:val="16"/>
          <w:szCs w:val="16"/>
        </w:rPr>
        <w:t xml:space="preserve"> </w:t>
      </w:r>
      <w:r w:rsidRPr="0087402E">
        <w:rPr>
          <w:rFonts w:ascii="PT Astra Serif" w:hAnsi="PT Astra Serif"/>
          <w:sz w:val="16"/>
          <w:szCs w:val="16"/>
        </w:rPr>
        <w:t>Участка/перевод Участка</w:t>
      </w:r>
      <w:r w:rsidRPr="0087402E">
        <w:rPr>
          <w:rFonts w:ascii="PT Astra Serif" w:hAnsi="PT Astra Serif"/>
          <w:spacing w:val="12"/>
          <w:sz w:val="16"/>
          <w:szCs w:val="16"/>
        </w:rPr>
        <w:t xml:space="preserve"> </w:t>
      </w:r>
      <w:r w:rsidRPr="0087402E">
        <w:rPr>
          <w:rFonts w:ascii="PT Astra Serif" w:hAnsi="PT Astra Serif"/>
          <w:sz w:val="16"/>
          <w:szCs w:val="16"/>
        </w:rPr>
        <w:t>из категории земель «_______»</w:t>
      </w:r>
      <w:r w:rsidRPr="0087402E">
        <w:rPr>
          <w:rFonts w:ascii="PT Astra Serif" w:hAnsi="PT Astra Serif"/>
          <w:spacing w:val="10"/>
          <w:sz w:val="16"/>
          <w:szCs w:val="16"/>
        </w:rPr>
        <w:t xml:space="preserve"> </w:t>
      </w:r>
      <w:r w:rsidRPr="0087402E">
        <w:rPr>
          <w:rFonts w:ascii="PT Astra Serif" w:hAnsi="PT Astra Serif"/>
          <w:sz w:val="16"/>
          <w:szCs w:val="16"/>
        </w:rPr>
        <w:t>в</w:t>
      </w:r>
      <w:r w:rsidRPr="0087402E">
        <w:rPr>
          <w:rFonts w:ascii="PT Astra Serif" w:hAnsi="PT Astra Serif"/>
          <w:spacing w:val="12"/>
          <w:sz w:val="16"/>
          <w:szCs w:val="16"/>
        </w:rPr>
        <w:t xml:space="preserve"> </w:t>
      </w:r>
      <w:r w:rsidRPr="0087402E">
        <w:rPr>
          <w:rFonts w:ascii="PT Astra Serif" w:hAnsi="PT Astra Serif"/>
          <w:sz w:val="16"/>
          <w:szCs w:val="16"/>
        </w:rPr>
        <w:t>категорию</w:t>
      </w:r>
      <w:r w:rsidRPr="0087402E">
        <w:rPr>
          <w:rFonts w:ascii="PT Astra Serif" w:hAnsi="PT Astra Serif"/>
          <w:spacing w:val="13"/>
          <w:sz w:val="16"/>
          <w:szCs w:val="16"/>
        </w:rPr>
        <w:t xml:space="preserve"> </w:t>
      </w:r>
      <w:r w:rsidRPr="0087402E">
        <w:rPr>
          <w:rFonts w:ascii="PT Astra Serif" w:hAnsi="PT Astra Serif"/>
          <w:sz w:val="16"/>
          <w:szCs w:val="16"/>
        </w:rPr>
        <w:t>земель «_______»</w:t>
      </w:r>
      <w:r w:rsidRPr="0087402E">
        <w:rPr>
          <w:rFonts w:ascii="PT Astra Serif" w:hAnsi="PT Astra Serif"/>
          <w:sz w:val="16"/>
          <w:szCs w:val="16"/>
          <w:vertAlign w:val="superscript"/>
        </w:rPr>
        <w:t>15</w:t>
      </w:r>
      <w:r w:rsidRPr="0087402E">
        <w:rPr>
          <w:rFonts w:ascii="PT Astra Serif" w:hAnsi="PT Astra Serif"/>
          <w:sz w:val="16"/>
          <w:szCs w:val="16"/>
        </w:rPr>
        <w:t>.</w:t>
      </w:r>
    </w:p>
    <w:p w:rsidR="00AA0D84" w:rsidRPr="0087402E" w:rsidRDefault="00AA0D84" w:rsidP="0087402E">
      <w:pPr>
        <w:tabs>
          <w:tab w:val="left" w:pos="10348"/>
        </w:tabs>
        <w:spacing w:after="0" w:line="240" w:lineRule="auto"/>
        <w:ind w:left="-567" w:right="54" w:firstLine="567"/>
        <w:jc w:val="both"/>
        <w:rPr>
          <w:rFonts w:ascii="PT Astra Serif" w:hAnsi="PT Astra Serif"/>
          <w:spacing w:val="9"/>
          <w:sz w:val="16"/>
          <w:szCs w:val="16"/>
        </w:rPr>
      </w:pPr>
      <w:r w:rsidRPr="0087402E">
        <w:rPr>
          <w:rFonts w:ascii="PT Astra Serif" w:hAnsi="PT Astra Serif"/>
          <w:spacing w:val="9"/>
          <w:sz w:val="16"/>
          <w:szCs w:val="16"/>
        </w:rPr>
        <w:t>7. </w:t>
      </w:r>
      <w:r w:rsidRPr="0087402E">
        <w:rPr>
          <w:rFonts w:ascii="PT Astra Serif" w:hAnsi="PT Astra Serif"/>
          <w:sz w:val="16"/>
          <w:szCs w:val="16"/>
        </w:rPr>
        <w:t>Заявитель, кадастровый инженер, выполнивший кадастровые работы в отношении Участка,</w:t>
      </w:r>
      <w:r w:rsidRPr="0087402E">
        <w:rPr>
          <w:rFonts w:ascii="PT Astra Serif" w:hAnsi="PT Astra Serif"/>
          <w:spacing w:val="1"/>
          <w:sz w:val="16"/>
          <w:szCs w:val="16"/>
        </w:rPr>
        <w:t xml:space="preserve"> </w:t>
      </w:r>
      <w:proofErr w:type="gramStart"/>
      <w:r w:rsidRPr="0087402E">
        <w:rPr>
          <w:rFonts w:ascii="PT Astra Serif" w:hAnsi="PT Astra Serif"/>
          <w:sz w:val="16"/>
          <w:szCs w:val="16"/>
        </w:rPr>
        <w:t>в праве</w:t>
      </w:r>
      <w:proofErr w:type="gramEnd"/>
      <w:r w:rsidRPr="0087402E">
        <w:rPr>
          <w:rFonts w:ascii="PT Astra Serif" w:hAnsi="PT Astra Serif"/>
          <w:spacing w:val="1"/>
          <w:sz w:val="16"/>
          <w:szCs w:val="16"/>
        </w:rPr>
        <w:t xml:space="preserve"> </w:t>
      </w:r>
      <w:r w:rsidRPr="0087402E">
        <w:rPr>
          <w:rFonts w:ascii="PT Astra Serif" w:hAnsi="PT Astra Serif"/>
          <w:sz w:val="16"/>
          <w:szCs w:val="16"/>
        </w:rPr>
        <w:t>обращаться</w:t>
      </w:r>
      <w:r w:rsidRPr="0087402E">
        <w:rPr>
          <w:rFonts w:ascii="PT Astra Serif" w:hAnsi="PT Astra Serif"/>
          <w:spacing w:val="1"/>
          <w:sz w:val="16"/>
          <w:szCs w:val="16"/>
        </w:rPr>
        <w:t xml:space="preserve"> </w:t>
      </w:r>
      <w:r w:rsidRPr="0087402E">
        <w:rPr>
          <w:rFonts w:ascii="PT Astra Serif" w:hAnsi="PT Astra Serif"/>
          <w:sz w:val="16"/>
          <w:szCs w:val="16"/>
        </w:rPr>
        <w:t>без</w:t>
      </w:r>
      <w:r w:rsidRPr="0087402E">
        <w:rPr>
          <w:rFonts w:ascii="PT Astra Serif" w:hAnsi="PT Astra Serif"/>
          <w:spacing w:val="1"/>
          <w:sz w:val="16"/>
          <w:szCs w:val="16"/>
        </w:rPr>
        <w:t xml:space="preserve"> </w:t>
      </w:r>
      <w:r w:rsidRPr="0087402E">
        <w:rPr>
          <w:rFonts w:ascii="PT Astra Serif" w:hAnsi="PT Astra Serif"/>
          <w:sz w:val="16"/>
          <w:szCs w:val="16"/>
        </w:rPr>
        <w:t>доверенности</w:t>
      </w:r>
      <w:r w:rsidRPr="0087402E">
        <w:rPr>
          <w:rFonts w:ascii="PT Astra Serif" w:hAnsi="PT Astra Serif"/>
          <w:spacing w:val="1"/>
          <w:sz w:val="16"/>
          <w:szCs w:val="16"/>
        </w:rPr>
        <w:t xml:space="preserve"> </w:t>
      </w:r>
      <w:r w:rsidRPr="0087402E">
        <w:rPr>
          <w:rFonts w:ascii="PT Astra Serif" w:hAnsi="PT Astra Serif"/>
          <w:sz w:val="16"/>
          <w:szCs w:val="16"/>
        </w:rPr>
        <w:t>с</w:t>
      </w:r>
      <w:r w:rsidRPr="0087402E">
        <w:rPr>
          <w:rFonts w:ascii="PT Astra Serif" w:hAnsi="PT Astra Serif"/>
          <w:spacing w:val="1"/>
          <w:sz w:val="16"/>
          <w:szCs w:val="16"/>
        </w:rPr>
        <w:t xml:space="preserve"> </w:t>
      </w:r>
      <w:r w:rsidRPr="0087402E">
        <w:rPr>
          <w:rFonts w:ascii="PT Astra Serif" w:hAnsi="PT Astra Serif"/>
          <w:sz w:val="16"/>
          <w:szCs w:val="16"/>
        </w:rPr>
        <w:t>заявлением</w:t>
      </w:r>
      <w:r w:rsidRPr="0087402E">
        <w:rPr>
          <w:rFonts w:ascii="PT Astra Serif" w:hAnsi="PT Astra Serif"/>
          <w:spacing w:val="1"/>
          <w:sz w:val="16"/>
          <w:szCs w:val="16"/>
        </w:rPr>
        <w:t xml:space="preserve"> </w:t>
      </w:r>
      <w:r w:rsidRPr="0087402E">
        <w:rPr>
          <w:rFonts w:ascii="PT Astra Serif" w:hAnsi="PT Astra Serif"/>
          <w:sz w:val="16"/>
          <w:szCs w:val="16"/>
        </w:rPr>
        <w:t>об</w:t>
      </w:r>
      <w:r w:rsidRPr="0087402E">
        <w:rPr>
          <w:rFonts w:ascii="PT Astra Serif" w:hAnsi="PT Astra Serif"/>
          <w:spacing w:val="1"/>
          <w:sz w:val="16"/>
          <w:szCs w:val="16"/>
        </w:rPr>
        <w:t xml:space="preserve"> </w:t>
      </w:r>
      <w:r w:rsidRPr="0087402E">
        <w:rPr>
          <w:rFonts w:ascii="PT Astra Serif" w:hAnsi="PT Astra Serif"/>
          <w:sz w:val="16"/>
          <w:szCs w:val="16"/>
        </w:rPr>
        <w:t>осуществлении</w:t>
      </w:r>
      <w:r w:rsidRPr="0087402E">
        <w:rPr>
          <w:rFonts w:ascii="PT Astra Serif" w:hAnsi="PT Astra Serif"/>
          <w:spacing w:val="1"/>
          <w:sz w:val="16"/>
          <w:szCs w:val="16"/>
        </w:rPr>
        <w:t xml:space="preserve"> </w:t>
      </w:r>
      <w:r w:rsidRPr="0087402E">
        <w:rPr>
          <w:rFonts w:ascii="PT Astra Serif" w:hAnsi="PT Astra Serif"/>
          <w:sz w:val="16"/>
          <w:szCs w:val="16"/>
        </w:rPr>
        <w:t>государственного кадастрового учета Участка, а также с заявлением о государственной</w:t>
      </w:r>
      <w:r w:rsidRPr="0087402E">
        <w:rPr>
          <w:rFonts w:ascii="PT Astra Serif" w:hAnsi="PT Astra Serif"/>
          <w:spacing w:val="1"/>
          <w:sz w:val="16"/>
          <w:szCs w:val="16"/>
        </w:rPr>
        <w:t xml:space="preserve"> </w:t>
      </w:r>
      <w:r w:rsidRPr="0087402E">
        <w:rPr>
          <w:rFonts w:ascii="PT Astra Serif" w:hAnsi="PT Astra Serif"/>
          <w:sz w:val="16"/>
          <w:szCs w:val="16"/>
        </w:rPr>
        <w:t>регистрации</w:t>
      </w:r>
      <w:r w:rsidRPr="0087402E">
        <w:rPr>
          <w:rFonts w:ascii="PT Astra Serif" w:hAnsi="PT Astra Serif"/>
          <w:spacing w:val="-2"/>
          <w:sz w:val="16"/>
          <w:szCs w:val="16"/>
        </w:rPr>
        <w:t xml:space="preserve"> </w:t>
      </w:r>
      <w:r w:rsidRPr="0087402E">
        <w:rPr>
          <w:rFonts w:ascii="PT Astra Serif" w:hAnsi="PT Astra Serif"/>
          <w:sz w:val="16"/>
          <w:szCs w:val="16"/>
        </w:rPr>
        <w:t>права</w:t>
      </w:r>
      <w:r w:rsidRPr="0087402E">
        <w:rPr>
          <w:rFonts w:ascii="PT Astra Serif" w:hAnsi="PT Astra Serif"/>
          <w:spacing w:val="-2"/>
          <w:sz w:val="16"/>
          <w:szCs w:val="16"/>
        </w:rPr>
        <w:t xml:space="preserve"> </w:t>
      </w:r>
      <w:r w:rsidRPr="0087402E">
        <w:rPr>
          <w:rFonts w:ascii="PT Astra Serif" w:hAnsi="PT Astra Serif"/>
          <w:sz w:val="16"/>
          <w:szCs w:val="16"/>
        </w:rPr>
        <w:t>собственности _______</w:t>
      </w:r>
      <w:r w:rsidRPr="0087402E">
        <w:rPr>
          <w:rFonts w:ascii="PT Astra Serif" w:hAnsi="PT Astra Serif"/>
          <w:sz w:val="16"/>
          <w:szCs w:val="16"/>
          <w:vertAlign w:val="superscript"/>
        </w:rPr>
        <w:t>16</w:t>
      </w:r>
      <w:r w:rsidRPr="0087402E">
        <w:rPr>
          <w:rFonts w:ascii="PT Astra Serif" w:hAnsi="PT Astra Serif"/>
          <w:spacing w:val="1"/>
          <w:sz w:val="16"/>
          <w:szCs w:val="16"/>
        </w:rPr>
        <w:t xml:space="preserve"> </w:t>
      </w:r>
      <w:r w:rsidRPr="0087402E">
        <w:rPr>
          <w:rFonts w:ascii="PT Astra Serif" w:hAnsi="PT Astra Serif"/>
          <w:sz w:val="16"/>
          <w:szCs w:val="16"/>
        </w:rPr>
        <w:t>на</w:t>
      </w:r>
      <w:r w:rsidRPr="0087402E">
        <w:rPr>
          <w:rFonts w:ascii="PT Astra Serif" w:hAnsi="PT Astra Serif"/>
          <w:spacing w:val="-1"/>
          <w:sz w:val="16"/>
          <w:szCs w:val="16"/>
        </w:rPr>
        <w:t xml:space="preserve"> </w:t>
      </w:r>
      <w:r w:rsidRPr="0087402E">
        <w:rPr>
          <w:rFonts w:ascii="PT Astra Serif" w:hAnsi="PT Astra Serif"/>
          <w:sz w:val="16"/>
          <w:szCs w:val="16"/>
        </w:rPr>
        <w:t>Участок.</w:t>
      </w:r>
    </w:p>
    <w:p w:rsidR="00AA0D84" w:rsidRPr="0087402E" w:rsidRDefault="00AA0D84" w:rsidP="0087402E">
      <w:pPr>
        <w:tabs>
          <w:tab w:val="left" w:pos="10348"/>
        </w:tabs>
        <w:spacing w:after="0" w:line="240" w:lineRule="auto"/>
        <w:ind w:left="-567" w:right="54" w:firstLine="567"/>
        <w:jc w:val="both"/>
        <w:rPr>
          <w:rFonts w:ascii="PT Astra Serif" w:hAnsi="PT Astra Serif"/>
          <w:sz w:val="16"/>
          <w:szCs w:val="16"/>
        </w:rPr>
      </w:pPr>
      <w:r w:rsidRPr="0087402E">
        <w:rPr>
          <w:rFonts w:ascii="PT Astra Serif" w:hAnsi="PT Astra Serif"/>
          <w:spacing w:val="9"/>
          <w:sz w:val="16"/>
          <w:szCs w:val="16"/>
        </w:rPr>
        <w:t>8. </w:t>
      </w:r>
      <w:r w:rsidRPr="0087402E">
        <w:rPr>
          <w:rFonts w:ascii="PT Astra Serif" w:hAnsi="PT Astra Serif"/>
          <w:sz w:val="16"/>
          <w:szCs w:val="16"/>
        </w:rPr>
        <w:t>Срок</w:t>
      </w:r>
      <w:r w:rsidRPr="0087402E">
        <w:rPr>
          <w:rFonts w:ascii="PT Astra Serif" w:hAnsi="PT Astra Serif"/>
          <w:spacing w:val="-4"/>
          <w:sz w:val="16"/>
          <w:szCs w:val="16"/>
        </w:rPr>
        <w:t xml:space="preserve"> </w:t>
      </w:r>
      <w:r w:rsidRPr="0087402E">
        <w:rPr>
          <w:rFonts w:ascii="PT Astra Serif" w:hAnsi="PT Astra Serif"/>
          <w:sz w:val="16"/>
          <w:szCs w:val="16"/>
        </w:rPr>
        <w:t>действия</w:t>
      </w:r>
      <w:r w:rsidRPr="0087402E">
        <w:rPr>
          <w:rFonts w:ascii="PT Astra Serif" w:hAnsi="PT Astra Serif"/>
          <w:spacing w:val="-2"/>
          <w:sz w:val="16"/>
          <w:szCs w:val="16"/>
        </w:rPr>
        <w:t xml:space="preserve"> </w:t>
      </w:r>
      <w:r w:rsidRPr="0087402E">
        <w:rPr>
          <w:rFonts w:ascii="PT Astra Serif" w:hAnsi="PT Astra Serif"/>
          <w:sz w:val="16"/>
          <w:szCs w:val="16"/>
        </w:rPr>
        <w:t>настоящего</w:t>
      </w:r>
      <w:r w:rsidRPr="0087402E">
        <w:rPr>
          <w:rFonts w:ascii="PT Astra Serif" w:hAnsi="PT Astra Serif"/>
          <w:spacing w:val="-3"/>
          <w:sz w:val="16"/>
          <w:szCs w:val="16"/>
        </w:rPr>
        <w:t xml:space="preserve"> </w:t>
      </w:r>
      <w:r w:rsidRPr="0087402E">
        <w:rPr>
          <w:rFonts w:ascii="PT Astra Serif" w:hAnsi="PT Astra Serif"/>
          <w:sz w:val="16"/>
          <w:szCs w:val="16"/>
        </w:rPr>
        <w:t>распоряжения</w:t>
      </w:r>
      <w:r w:rsidRPr="0087402E">
        <w:rPr>
          <w:rFonts w:ascii="PT Astra Serif" w:hAnsi="PT Astra Serif"/>
          <w:spacing w:val="-3"/>
          <w:sz w:val="16"/>
          <w:szCs w:val="16"/>
        </w:rPr>
        <w:t xml:space="preserve"> </w:t>
      </w:r>
      <w:r w:rsidRPr="0087402E">
        <w:rPr>
          <w:rFonts w:ascii="PT Astra Serif" w:hAnsi="PT Astra Serif"/>
          <w:sz w:val="16"/>
          <w:szCs w:val="16"/>
        </w:rPr>
        <w:t>составляет два</w:t>
      </w:r>
      <w:r w:rsidRPr="0087402E">
        <w:rPr>
          <w:rFonts w:ascii="PT Astra Serif" w:hAnsi="PT Astra Serif"/>
          <w:spacing w:val="-3"/>
          <w:sz w:val="16"/>
          <w:szCs w:val="16"/>
        </w:rPr>
        <w:t xml:space="preserve"> </w:t>
      </w:r>
      <w:r w:rsidRPr="0087402E">
        <w:rPr>
          <w:rFonts w:ascii="PT Astra Serif" w:hAnsi="PT Astra Serif"/>
          <w:sz w:val="16"/>
          <w:szCs w:val="16"/>
        </w:rPr>
        <w:t>года.</w:t>
      </w:r>
    </w:p>
    <w:p w:rsidR="00AA0D84" w:rsidRPr="0087402E" w:rsidRDefault="00AA0D84" w:rsidP="0087402E">
      <w:pPr>
        <w:tabs>
          <w:tab w:val="left" w:pos="10348"/>
        </w:tabs>
        <w:spacing w:after="0" w:line="240" w:lineRule="auto"/>
        <w:ind w:left="-567" w:right="54" w:firstLine="567"/>
        <w:jc w:val="both"/>
        <w:rPr>
          <w:rFonts w:ascii="PT Astra Serif" w:hAnsi="PT Astra Serif"/>
          <w:sz w:val="16"/>
          <w:szCs w:val="16"/>
        </w:rPr>
      </w:pPr>
    </w:p>
    <w:p w:rsidR="00AA0D84" w:rsidRPr="0087402E" w:rsidRDefault="00AA0D84" w:rsidP="0087402E">
      <w:pPr>
        <w:pStyle w:val="ac"/>
        <w:spacing w:after="0" w:line="240" w:lineRule="auto"/>
        <w:ind w:left="-567" w:right="54" w:firstLine="567"/>
        <w:jc w:val="both"/>
        <w:rPr>
          <w:rFonts w:ascii="PT Astra Serif" w:hAnsi="PT Astra Serif"/>
          <w:sz w:val="16"/>
          <w:szCs w:val="16"/>
        </w:rPr>
      </w:pPr>
      <w:r w:rsidRPr="0087402E">
        <w:rPr>
          <w:rFonts w:ascii="PT Astra Serif" w:hAnsi="PT Astra Serif"/>
          <w:sz w:val="16"/>
          <w:szCs w:val="16"/>
        </w:rPr>
        <w:t>Должность уполномоченного лица</w:t>
      </w:r>
      <w:r w:rsidRPr="0087402E">
        <w:rPr>
          <w:rFonts w:ascii="PT Astra Serif" w:hAnsi="PT Astra Serif"/>
          <w:sz w:val="16"/>
          <w:szCs w:val="16"/>
        </w:rPr>
        <w:tab/>
      </w:r>
      <w:r w:rsidRPr="0087402E">
        <w:rPr>
          <w:rFonts w:ascii="PT Astra Serif" w:hAnsi="PT Astra Serif"/>
          <w:sz w:val="16"/>
          <w:szCs w:val="16"/>
        </w:rPr>
        <w:tab/>
      </w:r>
      <w:r w:rsidRPr="0087402E">
        <w:rPr>
          <w:rFonts w:ascii="PT Astra Serif" w:hAnsi="PT Astra Serif"/>
          <w:sz w:val="16"/>
          <w:szCs w:val="16"/>
        </w:rPr>
        <w:tab/>
      </w:r>
      <w:r w:rsidRPr="0087402E">
        <w:rPr>
          <w:rFonts w:ascii="PT Astra Serif" w:hAnsi="PT Astra Serif"/>
          <w:sz w:val="16"/>
          <w:szCs w:val="16"/>
        </w:rPr>
        <w:tab/>
      </w:r>
      <w:r w:rsidRPr="0087402E">
        <w:rPr>
          <w:rFonts w:ascii="PT Astra Serif" w:hAnsi="PT Astra Serif"/>
          <w:sz w:val="16"/>
          <w:szCs w:val="16"/>
        </w:rPr>
        <w:tab/>
        <w:t>Ф.И.О. уполномоченного лица</w:t>
      </w:r>
    </w:p>
    <w:p w:rsidR="00AA0D84" w:rsidRPr="0087402E" w:rsidRDefault="00AA0D84" w:rsidP="0087402E">
      <w:pPr>
        <w:pStyle w:val="ac"/>
        <w:tabs>
          <w:tab w:val="left" w:pos="10348"/>
        </w:tabs>
        <w:spacing w:after="0" w:line="240" w:lineRule="auto"/>
        <w:ind w:left="-567" w:right="54" w:firstLine="567"/>
        <w:rPr>
          <w:rFonts w:ascii="PT Astra Serif" w:hAnsi="PT Astra Serif"/>
          <w:sz w:val="16"/>
          <w:szCs w:val="16"/>
        </w:rPr>
      </w:pPr>
      <w:proofErr w:type="spellStart"/>
      <w:r w:rsidRPr="0087402E">
        <w:rPr>
          <w:rFonts w:ascii="PT Astra Serif" w:hAnsi="PT Astra Serif"/>
          <w:sz w:val="16"/>
          <w:szCs w:val="16"/>
        </w:rPr>
        <w:t>Дата__________</w:t>
      </w:r>
      <w:proofErr w:type="gramStart"/>
      <w:r w:rsidRPr="0087402E">
        <w:rPr>
          <w:rFonts w:ascii="PT Astra Serif" w:hAnsi="PT Astra Serif"/>
          <w:sz w:val="16"/>
          <w:szCs w:val="16"/>
        </w:rPr>
        <w:t>г</w:t>
      </w:r>
      <w:proofErr w:type="spellEnd"/>
      <w:proofErr w:type="gramEnd"/>
      <w:r w:rsidRPr="0087402E">
        <w:rPr>
          <w:rFonts w:ascii="PT Astra Serif" w:hAnsi="PT Astra Serif"/>
          <w:sz w:val="16"/>
          <w:szCs w:val="16"/>
        </w:rPr>
        <w:t>.</w:t>
      </w:r>
    </w:p>
    <w:p w:rsidR="00AA0D84" w:rsidRPr="0087402E" w:rsidRDefault="00AA0D84" w:rsidP="0087402E">
      <w:pPr>
        <w:spacing w:after="0" w:line="240" w:lineRule="auto"/>
        <w:ind w:firstLine="567"/>
        <w:jc w:val="both"/>
        <w:rPr>
          <w:sz w:val="16"/>
          <w:szCs w:val="16"/>
          <w:vertAlign w:val="superscript"/>
        </w:rPr>
      </w:pPr>
      <w:r w:rsidRPr="0087402E">
        <w:rPr>
          <w:sz w:val="16"/>
          <w:szCs w:val="16"/>
          <w:vertAlign w:val="superscript"/>
        </w:rPr>
        <w:t>_____________________________________________________</w:t>
      </w:r>
    </w:p>
    <w:p w:rsidR="00AA0D84" w:rsidRPr="0087402E" w:rsidRDefault="00AA0D84" w:rsidP="0087402E">
      <w:pPr>
        <w:spacing w:after="0" w:line="240" w:lineRule="auto"/>
        <w:ind w:left="-567" w:firstLine="567"/>
        <w:jc w:val="both"/>
        <w:rPr>
          <w:rFonts w:ascii="PT Astra Serif" w:hAnsi="PT Astra Serif"/>
          <w:sz w:val="16"/>
          <w:szCs w:val="16"/>
        </w:rPr>
      </w:pPr>
      <w:r w:rsidRPr="0087402E">
        <w:rPr>
          <w:rFonts w:ascii="PT Astra Serif" w:hAnsi="PT Astra Serif"/>
          <w:sz w:val="16"/>
          <w:szCs w:val="16"/>
          <w:vertAlign w:val="superscript"/>
        </w:rPr>
        <w:t>2</w:t>
      </w:r>
      <w:proofErr w:type="gramStart"/>
      <w:r w:rsidRPr="0087402E">
        <w:rPr>
          <w:rFonts w:ascii="PT Astra Serif" w:hAnsi="PT Astra Serif"/>
          <w:spacing w:val="-4"/>
          <w:sz w:val="16"/>
          <w:szCs w:val="16"/>
        </w:rPr>
        <w:t> </w:t>
      </w:r>
      <w:r w:rsidRPr="0087402E">
        <w:rPr>
          <w:rFonts w:ascii="PT Astra Serif" w:hAnsi="PT Astra Serif"/>
          <w:sz w:val="16"/>
          <w:szCs w:val="16"/>
        </w:rPr>
        <w:t>У</w:t>
      </w:r>
      <w:proofErr w:type="gramEnd"/>
      <w:r w:rsidRPr="0087402E">
        <w:rPr>
          <w:rFonts w:ascii="PT Astra Serif" w:hAnsi="PT Astra Serif"/>
          <w:sz w:val="16"/>
          <w:szCs w:val="16"/>
        </w:rPr>
        <w:t>казываются</w:t>
      </w:r>
      <w:r w:rsidRPr="0087402E">
        <w:rPr>
          <w:rFonts w:ascii="PT Astra Serif" w:hAnsi="PT Astra Serif"/>
          <w:spacing w:val="-5"/>
          <w:sz w:val="16"/>
          <w:szCs w:val="16"/>
        </w:rPr>
        <w:t xml:space="preserve"> </w:t>
      </w:r>
      <w:r w:rsidRPr="0087402E">
        <w:rPr>
          <w:rFonts w:ascii="PT Astra Serif" w:hAnsi="PT Astra Serif"/>
          <w:sz w:val="16"/>
          <w:szCs w:val="16"/>
        </w:rPr>
        <w:t>фамилия,</w:t>
      </w:r>
      <w:r w:rsidRPr="0087402E">
        <w:rPr>
          <w:rFonts w:ascii="PT Astra Serif" w:hAnsi="PT Astra Serif"/>
          <w:spacing w:val="-1"/>
          <w:sz w:val="16"/>
          <w:szCs w:val="16"/>
        </w:rPr>
        <w:t xml:space="preserve"> </w:t>
      </w:r>
      <w:r w:rsidRPr="0087402E">
        <w:rPr>
          <w:rFonts w:ascii="PT Astra Serif" w:hAnsi="PT Astra Serif"/>
          <w:sz w:val="16"/>
          <w:szCs w:val="16"/>
        </w:rPr>
        <w:t>имя</w:t>
      </w:r>
      <w:r w:rsidRPr="0087402E">
        <w:rPr>
          <w:rFonts w:ascii="PT Astra Serif" w:hAnsi="PT Astra Serif"/>
          <w:spacing w:val="-2"/>
          <w:sz w:val="16"/>
          <w:szCs w:val="16"/>
        </w:rPr>
        <w:t xml:space="preserve"> </w:t>
      </w:r>
      <w:r w:rsidRPr="0087402E">
        <w:rPr>
          <w:rFonts w:ascii="PT Astra Serif" w:hAnsi="PT Astra Serif"/>
          <w:sz w:val="16"/>
          <w:szCs w:val="16"/>
        </w:rPr>
        <w:t>и</w:t>
      </w:r>
      <w:r w:rsidRPr="0087402E">
        <w:rPr>
          <w:rFonts w:ascii="PT Astra Serif" w:hAnsi="PT Astra Serif"/>
          <w:spacing w:val="-4"/>
          <w:sz w:val="16"/>
          <w:szCs w:val="16"/>
        </w:rPr>
        <w:t xml:space="preserve"> </w:t>
      </w:r>
      <w:r w:rsidRPr="0087402E">
        <w:rPr>
          <w:rFonts w:ascii="PT Astra Serif" w:hAnsi="PT Astra Serif"/>
          <w:sz w:val="16"/>
          <w:szCs w:val="16"/>
        </w:rPr>
        <w:t>(при</w:t>
      </w:r>
      <w:r w:rsidRPr="0087402E">
        <w:rPr>
          <w:rFonts w:ascii="PT Astra Serif" w:hAnsi="PT Astra Serif"/>
          <w:spacing w:val="-5"/>
          <w:sz w:val="16"/>
          <w:szCs w:val="16"/>
        </w:rPr>
        <w:t xml:space="preserve"> </w:t>
      </w:r>
      <w:r w:rsidRPr="0087402E">
        <w:rPr>
          <w:rFonts w:ascii="PT Astra Serif" w:hAnsi="PT Astra Serif"/>
          <w:sz w:val="16"/>
          <w:szCs w:val="16"/>
        </w:rPr>
        <w:t>наличии)</w:t>
      </w:r>
      <w:r w:rsidRPr="0087402E">
        <w:rPr>
          <w:rFonts w:ascii="PT Astra Serif" w:hAnsi="PT Astra Serif"/>
          <w:spacing w:val="-3"/>
          <w:sz w:val="16"/>
          <w:szCs w:val="16"/>
        </w:rPr>
        <w:t xml:space="preserve"> </w:t>
      </w:r>
      <w:r w:rsidRPr="0087402E">
        <w:rPr>
          <w:rFonts w:ascii="PT Astra Serif" w:hAnsi="PT Astra Serif"/>
          <w:sz w:val="16"/>
          <w:szCs w:val="16"/>
        </w:rPr>
        <w:t>отчество,</w:t>
      </w:r>
      <w:r w:rsidRPr="0087402E">
        <w:rPr>
          <w:rFonts w:ascii="PT Astra Serif" w:hAnsi="PT Astra Serif"/>
          <w:spacing w:val="-4"/>
          <w:sz w:val="16"/>
          <w:szCs w:val="16"/>
        </w:rPr>
        <w:t xml:space="preserve"> </w:t>
      </w:r>
      <w:r w:rsidRPr="0087402E">
        <w:rPr>
          <w:rFonts w:ascii="PT Astra Serif" w:hAnsi="PT Astra Serif"/>
          <w:sz w:val="16"/>
          <w:szCs w:val="16"/>
        </w:rPr>
        <w:t>место</w:t>
      </w:r>
      <w:r w:rsidRPr="0087402E">
        <w:rPr>
          <w:rFonts w:ascii="PT Astra Serif" w:hAnsi="PT Astra Serif"/>
          <w:spacing w:val="-3"/>
          <w:sz w:val="16"/>
          <w:szCs w:val="16"/>
        </w:rPr>
        <w:t xml:space="preserve"> </w:t>
      </w:r>
      <w:r w:rsidRPr="0087402E">
        <w:rPr>
          <w:rFonts w:ascii="PT Astra Serif" w:hAnsi="PT Astra Serif"/>
          <w:sz w:val="16"/>
          <w:szCs w:val="16"/>
        </w:rPr>
        <w:t>жительства</w:t>
      </w:r>
      <w:r w:rsidRPr="0087402E">
        <w:rPr>
          <w:rFonts w:ascii="PT Astra Serif" w:hAnsi="PT Astra Serif"/>
          <w:spacing w:val="-4"/>
          <w:sz w:val="16"/>
          <w:szCs w:val="16"/>
        </w:rPr>
        <w:t xml:space="preserve"> </w:t>
      </w:r>
      <w:r w:rsidRPr="0087402E">
        <w:rPr>
          <w:rFonts w:ascii="PT Astra Serif" w:hAnsi="PT Astra Serif"/>
          <w:sz w:val="16"/>
          <w:szCs w:val="16"/>
        </w:rPr>
        <w:t>Заявителя,</w:t>
      </w:r>
      <w:r w:rsidRPr="0087402E">
        <w:rPr>
          <w:rFonts w:ascii="PT Astra Serif" w:hAnsi="PT Astra Serif"/>
          <w:spacing w:val="-2"/>
          <w:sz w:val="16"/>
          <w:szCs w:val="16"/>
        </w:rPr>
        <w:t xml:space="preserve"> </w:t>
      </w:r>
      <w:r w:rsidRPr="0087402E">
        <w:rPr>
          <w:rFonts w:ascii="PT Astra Serif" w:hAnsi="PT Astra Serif"/>
          <w:sz w:val="16"/>
          <w:szCs w:val="16"/>
        </w:rPr>
        <w:t>реквизиты</w:t>
      </w:r>
      <w:r w:rsidRPr="0087402E">
        <w:rPr>
          <w:rFonts w:ascii="PT Astra Serif" w:hAnsi="PT Astra Serif"/>
          <w:spacing w:val="-3"/>
          <w:sz w:val="16"/>
          <w:szCs w:val="16"/>
        </w:rPr>
        <w:t xml:space="preserve"> </w:t>
      </w:r>
      <w:r w:rsidRPr="0087402E">
        <w:rPr>
          <w:rFonts w:ascii="PT Astra Serif" w:hAnsi="PT Astra Serif"/>
          <w:sz w:val="16"/>
          <w:szCs w:val="16"/>
        </w:rPr>
        <w:t>документа, удостоверяющего личность Заявителя (для гражданина)/наименование и место нахождения Заявителя, а также</w:t>
      </w:r>
      <w:r w:rsidRPr="0087402E">
        <w:rPr>
          <w:rFonts w:ascii="PT Astra Serif" w:hAnsi="PT Astra Serif"/>
          <w:spacing w:val="1"/>
          <w:sz w:val="16"/>
          <w:szCs w:val="16"/>
        </w:rPr>
        <w:t xml:space="preserve"> </w:t>
      </w:r>
      <w:r w:rsidRPr="0087402E">
        <w:rPr>
          <w:rFonts w:ascii="PT Astra Serif" w:hAnsi="PT Astra Serif"/>
          <w:sz w:val="16"/>
          <w:szCs w:val="16"/>
        </w:rPr>
        <w:t>государственный регистрационный номер записи о государственной регистрации юридического лица в ЕГРЮЛ,</w:t>
      </w:r>
      <w:r w:rsidRPr="0087402E">
        <w:rPr>
          <w:rFonts w:ascii="PT Astra Serif" w:hAnsi="PT Astra Serif"/>
          <w:spacing w:val="-47"/>
          <w:sz w:val="16"/>
          <w:szCs w:val="16"/>
        </w:rPr>
        <w:t xml:space="preserve"> </w:t>
      </w:r>
      <w:r w:rsidRPr="0087402E">
        <w:rPr>
          <w:rFonts w:ascii="PT Astra Serif" w:hAnsi="PT Astra Serif"/>
          <w:sz w:val="16"/>
          <w:szCs w:val="16"/>
        </w:rPr>
        <w:t>идентификационный номер налогоплательщика, за исключением случая, если Заявителем является иностранное</w:t>
      </w:r>
      <w:r w:rsidRPr="0087402E">
        <w:rPr>
          <w:rFonts w:ascii="PT Astra Serif" w:hAnsi="PT Astra Serif"/>
          <w:spacing w:val="1"/>
          <w:sz w:val="16"/>
          <w:szCs w:val="16"/>
        </w:rPr>
        <w:t xml:space="preserve"> </w:t>
      </w:r>
      <w:r w:rsidRPr="0087402E">
        <w:rPr>
          <w:rFonts w:ascii="PT Astra Serif" w:hAnsi="PT Astra Serif"/>
          <w:sz w:val="16"/>
          <w:szCs w:val="16"/>
        </w:rPr>
        <w:t>юридическое</w:t>
      </w:r>
      <w:r w:rsidRPr="0087402E">
        <w:rPr>
          <w:rFonts w:ascii="PT Astra Serif" w:hAnsi="PT Astra Serif"/>
          <w:spacing w:val="-4"/>
          <w:sz w:val="16"/>
          <w:szCs w:val="16"/>
        </w:rPr>
        <w:t xml:space="preserve"> </w:t>
      </w:r>
      <w:r w:rsidRPr="0087402E">
        <w:rPr>
          <w:rFonts w:ascii="PT Astra Serif" w:hAnsi="PT Astra Serif"/>
          <w:sz w:val="16"/>
          <w:szCs w:val="16"/>
        </w:rPr>
        <w:t>лицо</w:t>
      </w:r>
      <w:r w:rsidRPr="0087402E">
        <w:rPr>
          <w:rFonts w:ascii="PT Astra Serif" w:hAnsi="PT Astra Serif"/>
          <w:spacing w:val="-2"/>
          <w:sz w:val="16"/>
          <w:szCs w:val="16"/>
        </w:rPr>
        <w:t xml:space="preserve"> </w:t>
      </w:r>
      <w:r w:rsidRPr="0087402E">
        <w:rPr>
          <w:rFonts w:ascii="PT Astra Serif" w:hAnsi="PT Astra Serif"/>
          <w:sz w:val="16"/>
          <w:szCs w:val="16"/>
        </w:rPr>
        <w:t>(для</w:t>
      </w:r>
      <w:r w:rsidRPr="0087402E">
        <w:rPr>
          <w:rFonts w:ascii="PT Astra Serif" w:hAnsi="PT Astra Serif"/>
          <w:spacing w:val="-4"/>
          <w:sz w:val="16"/>
          <w:szCs w:val="16"/>
        </w:rPr>
        <w:t xml:space="preserve"> </w:t>
      </w:r>
      <w:r w:rsidRPr="0087402E">
        <w:rPr>
          <w:rFonts w:ascii="PT Astra Serif" w:hAnsi="PT Astra Serif"/>
          <w:sz w:val="16"/>
          <w:szCs w:val="16"/>
        </w:rPr>
        <w:t>юридического</w:t>
      </w:r>
      <w:r w:rsidRPr="0087402E">
        <w:rPr>
          <w:rFonts w:ascii="PT Astra Serif" w:hAnsi="PT Astra Serif"/>
          <w:spacing w:val="-2"/>
          <w:sz w:val="16"/>
          <w:szCs w:val="16"/>
        </w:rPr>
        <w:t xml:space="preserve"> </w:t>
      </w:r>
      <w:r w:rsidRPr="0087402E">
        <w:rPr>
          <w:rFonts w:ascii="PT Astra Serif" w:hAnsi="PT Astra Serif"/>
          <w:sz w:val="16"/>
          <w:szCs w:val="16"/>
        </w:rPr>
        <w:t>лица)/</w:t>
      </w:r>
      <w:r w:rsidRPr="0087402E">
        <w:rPr>
          <w:rFonts w:ascii="PT Astra Serif" w:hAnsi="PT Astra Serif"/>
          <w:spacing w:val="-4"/>
          <w:sz w:val="16"/>
          <w:szCs w:val="16"/>
        </w:rPr>
        <w:t xml:space="preserve"> </w:t>
      </w:r>
      <w:r w:rsidRPr="0087402E">
        <w:rPr>
          <w:rFonts w:ascii="PT Astra Serif" w:hAnsi="PT Astra Serif"/>
          <w:sz w:val="16"/>
          <w:szCs w:val="16"/>
        </w:rPr>
        <w:t>наименование</w:t>
      </w:r>
      <w:r w:rsidRPr="0087402E">
        <w:rPr>
          <w:rFonts w:ascii="PT Astra Serif" w:hAnsi="PT Astra Serif"/>
          <w:spacing w:val="-3"/>
          <w:sz w:val="16"/>
          <w:szCs w:val="16"/>
        </w:rPr>
        <w:t xml:space="preserve"> </w:t>
      </w:r>
      <w:r w:rsidRPr="0087402E">
        <w:rPr>
          <w:rFonts w:ascii="PT Astra Serif" w:hAnsi="PT Astra Serif"/>
          <w:sz w:val="16"/>
          <w:szCs w:val="16"/>
        </w:rPr>
        <w:t>органа</w:t>
      </w:r>
      <w:r w:rsidRPr="0087402E">
        <w:rPr>
          <w:rFonts w:ascii="PT Astra Serif" w:hAnsi="PT Astra Serif"/>
          <w:spacing w:val="-3"/>
          <w:sz w:val="16"/>
          <w:szCs w:val="16"/>
        </w:rPr>
        <w:t xml:space="preserve"> </w:t>
      </w:r>
      <w:r w:rsidRPr="0087402E">
        <w:rPr>
          <w:rFonts w:ascii="PT Astra Serif" w:hAnsi="PT Astra Serif"/>
          <w:sz w:val="16"/>
          <w:szCs w:val="16"/>
        </w:rPr>
        <w:t>государственной</w:t>
      </w:r>
      <w:r w:rsidRPr="0087402E">
        <w:rPr>
          <w:rFonts w:ascii="PT Astra Serif" w:hAnsi="PT Astra Serif"/>
          <w:spacing w:val="-2"/>
          <w:sz w:val="16"/>
          <w:szCs w:val="16"/>
        </w:rPr>
        <w:t xml:space="preserve"> </w:t>
      </w:r>
      <w:r w:rsidRPr="0087402E">
        <w:rPr>
          <w:rFonts w:ascii="PT Astra Serif" w:hAnsi="PT Astra Serif"/>
          <w:sz w:val="16"/>
          <w:szCs w:val="16"/>
        </w:rPr>
        <w:t>власти,</w:t>
      </w:r>
      <w:r w:rsidRPr="0087402E">
        <w:rPr>
          <w:rFonts w:ascii="PT Astra Serif" w:hAnsi="PT Astra Serif"/>
          <w:spacing w:val="-3"/>
          <w:sz w:val="16"/>
          <w:szCs w:val="16"/>
        </w:rPr>
        <w:t xml:space="preserve"> </w:t>
      </w:r>
      <w:r w:rsidRPr="0087402E">
        <w:rPr>
          <w:rFonts w:ascii="PT Astra Serif" w:hAnsi="PT Astra Serif"/>
          <w:sz w:val="16"/>
          <w:szCs w:val="16"/>
        </w:rPr>
        <w:t>если</w:t>
      </w:r>
      <w:r w:rsidRPr="0087402E">
        <w:rPr>
          <w:rFonts w:ascii="PT Astra Serif" w:hAnsi="PT Astra Serif"/>
          <w:spacing w:val="-4"/>
          <w:sz w:val="16"/>
          <w:szCs w:val="16"/>
        </w:rPr>
        <w:t xml:space="preserve"> </w:t>
      </w:r>
      <w:r w:rsidRPr="0087402E">
        <w:rPr>
          <w:rFonts w:ascii="PT Astra Serif" w:hAnsi="PT Astra Serif"/>
          <w:sz w:val="16"/>
          <w:szCs w:val="16"/>
        </w:rPr>
        <w:t>Заявителем является</w:t>
      </w:r>
      <w:r w:rsidRPr="0087402E">
        <w:rPr>
          <w:rFonts w:ascii="PT Astra Serif" w:hAnsi="PT Astra Serif"/>
          <w:spacing w:val="-6"/>
          <w:sz w:val="16"/>
          <w:szCs w:val="16"/>
        </w:rPr>
        <w:t xml:space="preserve"> </w:t>
      </w:r>
      <w:r w:rsidRPr="0087402E">
        <w:rPr>
          <w:rFonts w:ascii="PT Astra Serif" w:hAnsi="PT Astra Serif"/>
          <w:sz w:val="16"/>
          <w:szCs w:val="16"/>
        </w:rPr>
        <w:t>орган</w:t>
      </w:r>
      <w:r w:rsidRPr="0087402E">
        <w:rPr>
          <w:rFonts w:ascii="PT Astra Serif" w:hAnsi="PT Astra Serif"/>
          <w:spacing w:val="-5"/>
          <w:sz w:val="16"/>
          <w:szCs w:val="16"/>
        </w:rPr>
        <w:t xml:space="preserve"> </w:t>
      </w:r>
      <w:r w:rsidRPr="0087402E">
        <w:rPr>
          <w:rFonts w:ascii="PT Astra Serif" w:hAnsi="PT Astra Serif"/>
          <w:sz w:val="16"/>
          <w:szCs w:val="16"/>
        </w:rPr>
        <w:t>государственной</w:t>
      </w:r>
      <w:r w:rsidRPr="0087402E">
        <w:rPr>
          <w:rFonts w:ascii="PT Astra Serif" w:hAnsi="PT Astra Serif"/>
          <w:spacing w:val="-5"/>
          <w:sz w:val="16"/>
          <w:szCs w:val="16"/>
        </w:rPr>
        <w:t xml:space="preserve"> </w:t>
      </w:r>
      <w:r w:rsidRPr="0087402E">
        <w:rPr>
          <w:rFonts w:ascii="PT Astra Serif" w:hAnsi="PT Astra Serif"/>
          <w:sz w:val="16"/>
          <w:szCs w:val="16"/>
        </w:rPr>
        <w:t>власти/наименование</w:t>
      </w:r>
      <w:r w:rsidRPr="0087402E">
        <w:rPr>
          <w:rFonts w:ascii="PT Astra Serif" w:hAnsi="PT Astra Serif"/>
          <w:spacing w:val="-5"/>
          <w:sz w:val="16"/>
          <w:szCs w:val="16"/>
        </w:rPr>
        <w:t xml:space="preserve"> </w:t>
      </w:r>
      <w:r w:rsidRPr="0087402E">
        <w:rPr>
          <w:rFonts w:ascii="PT Astra Serif" w:hAnsi="PT Astra Serif"/>
          <w:sz w:val="16"/>
          <w:szCs w:val="16"/>
        </w:rPr>
        <w:t>органа</w:t>
      </w:r>
      <w:r w:rsidRPr="0087402E">
        <w:rPr>
          <w:rFonts w:ascii="PT Astra Serif" w:hAnsi="PT Astra Serif"/>
          <w:spacing w:val="-4"/>
          <w:sz w:val="16"/>
          <w:szCs w:val="16"/>
        </w:rPr>
        <w:t xml:space="preserve"> </w:t>
      </w:r>
      <w:r w:rsidRPr="0087402E">
        <w:rPr>
          <w:rFonts w:ascii="PT Astra Serif" w:hAnsi="PT Astra Serif"/>
          <w:sz w:val="16"/>
          <w:szCs w:val="16"/>
        </w:rPr>
        <w:t>местного</w:t>
      </w:r>
      <w:r w:rsidRPr="0087402E">
        <w:rPr>
          <w:rFonts w:ascii="PT Astra Serif" w:hAnsi="PT Astra Serif"/>
          <w:spacing w:val="-4"/>
          <w:sz w:val="16"/>
          <w:szCs w:val="16"/>
        </w:rPr>
        <w:t xml:space="preserve"> </w:t>
      </w:r>
      <w:r w:rsidRPr="0087402E">
        <w:rPr>
          <w:rFonts w:ascii="PT Astra Serif" w:hAnsi="PT Astra Serif"/>
          <w:sz w:val="16"/>
          <w:szCs w:val="16"/>
        </w:rPr>
        <w:t>самоуправления,</w:t>
      </w:r>
      <w:r w:rsidRPr="0087402E">
        <w:rPr>
          <w:rFonts w:ascii="PT Astra Serif" w:hAnsi="PT Astra Serif"/>
          <w:spacing w:val="-4"/>
          <w:sz w:val="16"/>
          <w:szCs w:val="16"/>
        </w:rPr>
        <w:t xml:space="preserve"> </w:t>
      </w:r>
      <w:r w:rsidRPr="0087402E">
        <w:rPr>
          <w:rFonts w:ascii="PT Astra Serif" w:hAnsi="PT Astra Serif"/>
          <w:sz w:val="16"/>
          <w:szCs w:val="16"/>
        </w:rPr>
        <w:t>если</w:t>
      </w:r>
      <w:r w:rsidRPr="0087402E">
        <w:rPr>
          <w:rFonts w:ascii="PT Astra Serif" w:hAnsi="PT Astra Serif"/>
          <w:spacing w:val="-5"/>
          <w:sz w:val="16"/>
          <w:szCs w:val="16"/>
        </w:rPr>
        <w:t xml:space="preserve"> </w:t>
      </w:r>
      <w:r w:rsidRPr="0087402E">
        <w:rPr>
          <w:rFonts w:ascii="PT Astra Serif" w:hAnsi="PT Astra Serif"/>
          <w:sz w:val="16"/>
          <w:szCs w:val="16"/>
        </w:rPr>
        <w:t>Заявителем</w:t>
      </w:r>
      <w:r w:rsidRPr="0087402E">
        <w:rPr>
          <w:rFonts w:ascii="PT Astra Serif" w:hAnsi="PT Astra Serif"/>
          <w:spacing w:val="-4"/>
          <w:sz w:val="16"/>
          <w:szCs w:val="16"/>
        </w:rPr>
        <w:t xml:space="preserve"> </w:t>
      </w:r>
      <w:r w:rsidRPr="0087402E">
        <w:rPr>
          <w:rFonts w:ascii="PT Astra Serif" w:hAnsi="PT Astra Serif"/>
          <w:sz w:val="16"/>
          <w:szCs w:val="16"/>
        </w:rPr>
        <w:t>является</w:t>
      </w:r>
      <w:r w:rsidRPr="0087402E">
        <w:rPr>
          <w:rFonts w:ascii="PT Astra Serif" w:hAnsi="PT Astra Serif"/>
          <w:spacing w:val="-47"/>
          <w:sz w:val="16"/>
          <w:szCs w:val="16"/>
        </w:rPr>
        <w:t xml:space="preserve"> </w:t>
      </w:r>
      <w:r w:rsidRPr="0087402E">
        <w:rPr>
          <w:rFonts w:ascii="PT Astra Serif" w:hAnsi="PT Astra Serif"/>
          <w:sz w:val="16"/>
          <w:szCs w:val="16"/>
        </w:rPr>
        <w:t>орган</w:t>
      </w:r>
      <w:r w:rsidRPr="0087402E">
        <w:rPr>
          <w:rFonts w:ascii="PT Astra Serif" w:hAnsi="PT Astra Serif"/>
          <w:spacing w:val="-2"/>
          <w:sz w:val="16"/>
          <w:szCs w:val="16"/>
        </w:rPr>
        <w:t xml:space="preserve"> </w:t>
      </w:r>
      <w:r w:rsidRPr="0087402E">
        <w:rPr>
          <w:rFonts w:ascii="PT Astra Serif" w:hAnsi="PT Astra Serif"/>
          <w:sz w:val="16"/>
          <w:szCs w:val="16"/>
        </w:rPr>
        <w:t>местного</w:t>
      </w:r>
      <w:r w:rsidRPr="0087402E">
        <w:rPr>
          <w:rFonts w:ascii="PT Astra Serif" w:hAnsi="PT Astra Serif"/>
          <w:spacing w:val="1"/>
          <w:sz w:val="16"/>
          <w:szCs w:val="16"/>
        </w:rPr>
        <w:t xml:space="preserve"> </w:t>
      </w:r>
      <w:r w:rsidRPr="0087402E">
        <w:rPr>
          <w:rFonts w:ascii="PT Astra Serif" w:hAnsi="PT Astra Serif"/>
          <w:sz w:val="16"/>
          <w:szCs w:val="16"/>
        </w:rPr>
        <w:t>самоуправления;</w:t>
      </w:r>
    </w:p>
    <w:p w:rsidR="00AA0D84" w:rsidRPr="0087402E" w:rsidRDefault="00AA0D84" w:rsidP="0087402E">
      <w:pPr>
        <w:spacing w:after="0" w:line="240" w:lineRule="auto"/>
        <w:ind w:left="-567" w:firstLine="567"/>
        <w:jc w:val="both"/>
        <w:rPr>
          <w:rFonts w:ascii="PT Astra Serif" w:hAnsi="PT Astra Serif"/>
          <w:sz w:val="16"/>
          <w:szCs w:val="16"/>
        </w:rPr>
      </w:pPr>
      <w:r w:rsidRPr="0087402E">
        <w:rPr>
          <w:rFonts w:ascii="PT Astra Serif" w:hAnsi="PT Astra Serif"/>
          <w:sz w:val="16"/>
          <w:szCs w:val="16"/>
          <w:vertAlign w:val="superscript"/>
        </w:rPr>
        <w:t>3</w:t>
      </w:r>
      <w:proofErr w:type="gramStart"/>
      <w:r w:rsidRPr="0087402E">
        <w:rPr>
          <w:rFonts w:ascii="PT Astra Serif" w:hAnsi="PT Astra Serif"/>
          <w:spacing w:val="-4"/>
          <w:sz w:val="16"/>
          <w:szCs w:val="16"/>
        </w:rPr>
        <w:t> </w:t>
      </w:r>
      <w:r w:rsidRPr="0087402E">
        <w:rPr>
          <w:rFonts w:ascii="PT Astra Serif" w:hAnsi="PT Astra Serif"/>
          <w:sz w:val="16"/>
          <w:szCs w:val="16"/>
        </w:rPr>
        <w:t>У</w:t>
      </w:r>
      <w:proofErr w:type="gramEnd"/>
      <w:r w:rsidRPr="0087402E">
        <w:rPr>
          <w:rFonts w:ascii="PT Astra Serif" w:hAnsi="PT Astra Serif"/>
          <w:sz w:val="16"/>
          <w:szCs w:val="16"/>
        </w:rPr>
        <w:t>казывается</w:t>
      </w:r>
      <w:r w:rsidRPr="0087402E">
        <w:rPr>
          <w:rFonts w:ascii="PT Astra Serif" w:hAnsi="PT Astra Serif"/>
          <w:spacing w:val="-2"/>
          <w:sz w:val="16"/>
          <w:szCs w:val="16"/>
        </w:rPr>
        <w:t xml:space="preserve"> </w:t>
      </w:r>
      <w:r w:rsidRPr="0087402E">
        <w:rPr>
          <w:rFonts w:ascii="PT Astra Serif" w:hAnsi="PT Astra Serif"/>
          <w:sz w:val="16"/>
          <w:szCs w:val="16"/>
        </w:rPr>
        <w:t>испрашиваемый</w:t>
      </w:r>
      <w:r w:rsidRPr="0087402E">
        <w:rPr>
          <w:rFonts w:ascii="PT Astra Serif" w:hAnsi="PT Astra Serif"/>
          <w:spacing w:val="-5"/>
          <w:sz w:val="16"/>
          <w:szCs w:val="16"/>
        </w:rPr>
        <w:t xml:space="preserve"> </w:t>
      </w:r>
      <w:r w:rsidRPr="0087402E">
        <w:rPr>
          <w:rFonts w:ascii="PT Astra Serif" w:hAnsi="PT Astra Serif"/>
          <w:sz w:val="16"/>
          <w:szCs w:val="16"/>
        </w:rPr>
        <w:t>Заявителем</w:t>
      </w:r>
      <w:r w:rsidRPr="0087402E">
        <w:rPr>
          <w:rFonts w:ascii="PT Astra Serif" w:hAnsi="PT Astra Serif"/>
          <w:spacing w:val="-2"/>
          <w:sz w:val="16"/>
          <w:szCs w:val="16"/>
        </w:rPr>
        <w:t xml:space="preserve"> </w:t>
      </w:r>
      <w:r w:rsidRPr="0087402E">
        <w:rPr>
          <w:rFonts w:ascii="PT Astra Serif" w:hAnsi="PT Astra Serif"/>
          <w:sz w:val="16"/>
          <w:szCs w:val="16"/>
        </w:rPr>
        <w:t>вида</w:t>
      </w:r>
      <w:r w:rsidRPr="0087402E">
        <w:rPr>
          <w:rFonts w:ascii="PT Astra Serif" w:hAnsi="PT Astra Serif"/>
          <w:spacing w:val="-2"/>
          <w:sz w:val="16"/>
          <w:szCs w:val="16"/>
        </w:rPr>
        <w:t xml:space="preserve"> </w:t>
      </w:r>
      <w:r w:rsidRPr="0087402E">
        <w:rPr>
          <w:rFonts w:ascii="PT Astra Serif" w:hAnsi="PT Astra Serif"/>
          <w:sz w:val="16"/>
          <w:szCs w:val="16"/>
        </w:rPr>
        <w:t>права;</w:t>
      </w:r>
    </w:p>
    <w:p w:rsidR="00AA0D84" w:rsidRPr="0087402E" w:rsidRDefault="00AA0D84" w:rsidP="0087402E">
      <w:pPr>
        <w:spacing w:after="0" w:line="240" w:lineRule="auto"/>
        <w:ind w:left="-567" w:firstLine="567"/>
        <w:jc w:val="both"/>
        <w:rPr>
          <w:rFonts w:ascii="PT Astra Serif" w:hAnsi="PT Astra Serif"/>
          <w:sz w:val="16"/>
          <w:szCs w:val="16"/>
        </w:rPr>
      </w:pPr>
      <w:r w:rsidRPr="0087402E">
        <w:rPr>
          <w:rFonts w:ascii="PT Astra Serif" w:hAnsi="PT Astra Serif"/>
          <w:sz w:val="16"/>
          <w:szCs w:val="16"/>
          <w:vertAlign w:val="superscript"/>
        </w:rPr>
        <w:t>4</w:t>
      </w:r>
      <w:proofErr w:type="gramStart"/>
      <w:r w:rsidRPr="0087402E">
        <w:rPr>
          <w:rFonts w:ascii="PT Astra Serif" w:hAnsi="PT Astra Serif"/>
          <w:spacing w:val="-5"/>
          <w:sz w:val="16"/>
          <w:szCs w:val="16"/>
        </w:rPr>
        <w:t> </w:t>
      </w:r>
      <w:r w:rsidRPr="0087402E">
        <w:rPr>
          <w:rFonts w:ascii="PT Astra Serif" w:hAnsi="PT Astra Serif"/>
          <w:sz w:val="16"/>
          <w:szCs w:val="16"/>
        </w:rPr>
        <w:t>У</w:t>
      </w:r>
      <w:proofErr w:type="gramEnd"/>
      <w:r w:rsidRPr="0087402E">
        <w:rPr>
          <w:rFonts w:ascii="PT Astra Serif" w:hAnsi="PT Astra Serif"/>
          <w:sz w:val="16"/>
          <w:szCs w:val="16"/>
        </w:rPr>
        <w:t>казывается</w:t>
      </w:r>
      <w:r w:rsidRPr="0087402E">
        <w:rPr>
          <w:rFonts w:ascii="PT Astra Serif" w:hAnsi="PT Astra Serif"/>
          <w:spacing w:val="-2"/>
          <w:sz w:val="16"/>
          <w:szCs w:val="16"/>
        </w:rPr>
        <w:t xml:space="preserve"> </w:t>
      </w:r>
      <w:r w:rsidRPr="0087402E">
        <w:rPr>
          <w:rFonts w:ascii="PT Astra Serif" w:hAnsi="PT Astra Serif"/>
          <w:sz w:val="16"/>
          <w:szCs w:val="16"/>
        </w:rPr>
        <w:t>цель</w:t>
      </w:r>
      <w:r w:rsidRPr="0087402E">
        <w:rPr>
          <w:rFonts w:ascii="PT Astra Serif" w:hAnsi="PT Astra Serif"/>
          <w:spacing w:val="-2"/>
          <w:sz w:val="16"/>
          <w:szCs w:val="16"/>
        </w:rPr>
        <w:t xml:space="preserve"> </w:t>
      </w:r>
      <w:r w:rsidRPr="0087402E">
        <w:rPr>
          <w:rFonts w:ascii="PT Astra Serif" w:hAnsi="PT Astra Serif"/>
          <w:sz w:val="16"/>
          <w:szCs w:val="16"/>
        </w:rPr>
        <w:t>использования</w:t>
      </w:r>
      <w:r w:rsidRPr="0087402E">
        <w:rPr>
          <w:rFonts w:ascii="PT Astra Serif" w:hAnsi="PT Astra Serif"/>
          <w:spacing w:val="-5"/>
          <w:sz w:val="16"/>
          <w:szCs w:val="16"/>
        </w:rPr>
        <w:t xml:space="preserve"> </w:t>
      </w:r>
      <w:r w:rsidRPr="0087402E">
        <w:rPr>
          <w:rFonts w:ascii="PT Astra Serif" w:hAnsi="PT Astra Serif"/>
          <w:sz w:val="16"/>
          <w:szCs w:val="16"/>
        </w:rPr>
        <w:t>Участка;</w:t>
      </w:r>
    </w:p>
    <w:p w:rsidR="00AA0D84" w:rsidRPr="0087402E" w:rsidRDefault="00AA0D84" w:rsidP="0087402E">
      <w:pPr>
        <w:spacing w:after="0" w:line="240" w:lineRule="auto"/>
        <w:ind w:left="-567" w:firstLine="567"/>
        <w:jc w:val="both"/>
        <w:rPr>
          <w:rFonts w:ascii="PT Astra Serif" w:hAnsi="PT Astra Serif"/>
          <w:sz w:val="16"/>
          <w:szCs w:val="16"/>
        </w:rPr>
      </w:pPr>
      <w:r w:rsidRPr="0087402E">
        <w:rPr>
          <w:rFonts w:ascii="PT Astra Serif" w:hAnsi="PT Astra Serif"/>
          <w:sz w:val="16"/>
          <w:szCs w:val="16"/>
          <w:vertAlign w:val="superscript"/>
        </w:rPr>
        <w:t>5</w:t>
      </w:r>
      <w:proofErr w:type="gramStart"/>
      <w:r w:rsidRPr="0087402E">
        <w:rPr>
          <w:rFonts w:ascii="PT Astra Serif" w:hAnsi="PT Astra Serif"/>
          <w:spacing w:val="-4"/>
          <w:sz w:val="16"/>
          <w:szCs w:val="16"/>
        </w:rPr>
        <w:t> </w:t>
      </w:r>
      <w:r w:rsidRPr="0087402E">
        <w:rPr>
          <w:rFonts w:ascii="PT Astra Serif" w:hAnsi="PT Astra Serif"/>
          <w:sz w:val="16"/>
          <w:szCs w:val="16"/>
        </w:rPr>
        <w:t>У</w:t>
      </w:r>
      <w:proofErr w:type="gramEnd"/>
      <w:r w:rsidRPr="0087402E">
        <w:rPr>
          <w:rFonts w:ascii="PT Astra Serif" w:hAnsi="PT Astra Serif"/>
          <w:sz w:val="16"/>
          <w:szCs w:val="16"/>
        </w:rPr>
        <w:t>казывается</w:t>
      </w:r>
      <w:r w:rsidRPr="0087402E">
        <w:rPr>
          <w:rFonts w:ascii="PT Astra Serif" w:hAnsi="PT Astra Serif"/>
          <w:spacing w:val="-4"/>
          <w:sz w:val="16"/>
          <w:szCs w:val="16"/>
        </w:rPr>
        <w:t xml:space="preserve"> </w:t>
      </w:r>
      <w:r w:rsidRPr="0087402E">
        <w:rPr>
          <w:rFonts w:ascii="PT Astra Serif" w:hAnsi="PT Astra Serif"/>
          <w:sz w:val="16"/>
          <w:szCs w:val="16"/>
        </w:rPr>
        <w:t>субъект</w:t>
      </w:r>
      <w:r w:rsidRPr="0087402E">
        <w:rPr>
          <w:rFonts w:ascii="PT Astra Serif" w:hAnsi="PT Astra Serif"/>
          <w:spacing w:val="-4"/>
          <w:sz w:val="16"/>
          <w:szCs w:val="16"/>
        </w:rPr>
        <w:t xml:space="preserve"> </w:t>
      </w:r>
      <w:r w:rsidRPr="0087402E">
        <w:rPr>
          <w:rFonts w:ascii="PT Astra Serif" w:hAnsi="PT Astra Serif"/>
          <w:sz w:val="16"/>
          <w:szCs w:val="16"/>
        </w:rPr>
        <w:t>Российской</w:t>
      </w:r>
      <w:r w:rsidRPr="0087402E">
        <w:rPr>
          <w:rFonts w:ascii="PT Astra Serif" w:hAnsi="PT Astra Serif"/>
          <w:spacing w:val="-4"/>
          <w:sz w:val="16"/>
          <w:szCs w:val="16"/>
        </w:rPr>
        <w:t xml:space="preserve"> </w:t>
      </w:r>
      <w:r w:rsidRPr="0087402E">
        <w:rPr>
          <w:rFonts w:ascii="PT Astra Serif" w:hAnsi="PT Astra Serif"/>
          <w:sz w:val="16"/>
          <w:szCs w:val="16"/>
        </w:rPr>
        <w:t>Федерации</w:t>
      </w:r>
      <w:r w:rsidRPr="0087402E">
        <w:rPr>
          <w:rFonts w:ascii="PT Astra Serif" w:hAnsi="PT Astra Serif"/>
          <w:spacing w:val="-4"/>
          <w:sz w:val="16"/>
          <w:szCs w:val="16"/>
        </w:rPr>
        <w:t xml:space="preserve"> </w:t>
      </w:r>
      <w:r w:rsidRPr="0087402E">
        <w:rPr>
          <w:rFonts w:ascii="PT Astra Serif" w:hAnsi="PT Astra Serif"/>
          <w:sz w:val="16"/>
          <w:szCs w:val="16"/>
        </w:rPr>
        <w:t>или</w:t>
      </w:r>
      <w:r w:rsidRPr="0087402E">
        <w:rPr>
          <w:rFonts w:ascii="PT Astra Serif" w:hAnsi="PT Astra Serif"/>
          <w:spacing w:val="-4"/>
          <w:sz w:val="16"/>
          <w:szCs w:val="16"/>
        </w:rPr>
        <w:t xml:space="preserve"> </w:t>
      </w:r>
      <w:r w:rsidRPr="0087402E">
        <w:rPr>
          <w:rFonts w:ascii="PT Astra Serif" w:hAnsi="PT Astra Serif"/>
          <w:sz w:val="16"/>
          <w:szCs w:val="16"/>
        </w:rPr>
        <w:t>муниципальное</w:t>
      </w:r>
      <w:r w:rsidRPr="0087402E">
        <w:rPr>
          <w:rFonts w:ascii="PT Astra Serif" w:hAnsi="PT Astra Serif"/>
          <w:spacing w:val="-3"/>
          <w:sz w:val="16"/>
          <w:szCs w:val="16"/>
        </w:rPr>
        <w:t xml:space="preserve"> </w:t>
      </w:r>
      <w:r w:rsidRPr="0087402E">
        <w:rPr>
          <w:rFonts w:ascii="PT Astra Serif" w:hAnsi="PT Astra Serif"/>
          <w:sz w:val="16"/>
          <w:szCs w:val="16"/>
        </w:rPr>
        <w:t>образование,</w:t>
      </w:r>
      <w:r w:rsidRPr="0087402E">
        <w:rPr>
          <w:rFonts w:ascii="PT Astra Serif" w:hAnsi="PT Astra Serif"/>
          <w:spacing w:val="-3"/>
          <w:sz w:val="16"/>
          <w:szCs w:val="16"/>
        </w:rPr>
        <w:t xml:space="preserve"> </w:t>
      </w:r>
      <w:r w:rsidRPr="0087402E">
        <w:rPr>
          <w:rFonts w:ascii="PT Astra Serif" w:hAnsi="PT Astra Serif"/>
          <w:sz w:val="16"/>
          <w:szCs w:val="16"/>
        </w:rPr>
        <w:t>в</w:t>
      </w:r>
      <w:r w:rsidRPr="0087402E">
        <w:rPr>
          <w:rFonts w:ascii="PT Astra Serif" w:hAnsi="PT Astra Serif"/>
          <w:spacing w:val="-4"/>
          <w:sz w:val="16"/>
          <w:szCs w:val="16"/>
        </w:rPr>
        <w:t xml:space="preserve"> </w:t>
      </w:r>
      <w:r w:rsidRPr="0087402E">
        <w:rPr>
          <w:rFonts w:ascii="PT Astra Serif" w:hAnsi="PT Astra Serif"/>
          <w:sz w:val="16"/>
          <w:szCs w:val="16"/>
        </w:rPr>
        <w:t>собственности</w:t>
      </w:r>
      <w:r w:rsidRPr="0087402E">
        <w:rPr>
          <w:rFonts w:ascii="PT Astra Serif" w:hAnsi="PT Astra Serif"/>
          <w:spacing w:val="-4"/>
          <w:sz w:val="16"/>
          <w:szCs w:val="16"/>
        </w:rPr>
        <w:t xml:space="preserve"> </w:t>
      </w:r>
      <w:r w:rsidRPr="0087402E">
        <w:rPr>
          <w:rFonts w:ascii="PT Astra Serif" w:hAnsi="PT Astra Serif"/>
          <w:sz w:val="16"/>
          <w:szCs w:val="16"/>
        </w:rPr>
        <w:t>которого</w:t>
      </w:r>
      <w:r w:rsidRPr="0087402E">
        <w:rPr>
          <w:rFonts w:ascii="PT Astra Serif" w:hAnsi="PT Astra Serif"/>
          <w:spacing w:val="-2"/>
          <w:sz w:val="16"/>
          <w:szCs w:val="16"/>
        </w:rPr>
        <w:t xml:space="preserve"> </w:t>
      </w:r>
      <w:r w:rsidRPr="0087402E">
        <w:rPr>
          <w:rFonts w:ascii="PT Astra Serif" w:hAnsi="PT Astra Serif"/>
          <w:sz w:val="16"/>
          <w:szCs w:val="16"/>
        </w:rPr>
        <w:t>находится</w:t>
      </w:r>
      <w:r w:rsidRPr="0087402E">
        <w:rPr>
          <w:rFonts w:ascii="PT Astra Serif" w:hAnsi="PT Astra Serif"/>
          <w:spacing w:val="-47"/>
          <w:sz w:val="16"/>
          <w:szCs w:val="16"/>
        </w:rPr>
        <w:t xml:space="preserve"> </w:t>
      </w:r>
      <w:r w:rsidRPr="0087402E">
        <w:rPr>
          <w:rFonts w:ascii="PT Astra Serif" w:hAnsi="PT Astra Serif"/>
          <w:sz w:val="16"/>
          <w:szCs w:val="16"/>
        </w:rPr>
        <w:t>Участок/земельные</w:t>
      </w:r>
      <w:r w:rsidRPr="0087402E">
        <w:rPr>
          <w:rFonts w:ascii="PT Astra Serif" w:hAnsi="PT Astra Serif"/>
          <w:spacing w:val="2"/>
          <w:sz w:val="16"/>
          <w:szCs w:val="16"/>
        </w:rPr>
        <w:t xml:space="preserve"> </w:t>
      </w:r>
      <w:r w:rsidRPr="0087402E">
        <w:rPr>
          <w:rFonts w:ascii="PT Astra Serif" w:hAnsi="PT Astra Serif"/>
          <w:sz w:val="16"/>
          <w:szCs w:val="16"/>
        </w:rPr>
        <w:t>участки,</w:t>
      </w:r>
      <w:r w:rsidRPr="0087402E">
        <w:rPr>
          <w:rFonts w:ascii="PT Astra Serif" w:hAnsi="PT Astra Serif"/>
          <w:spacing w:val="2"/>
          <w:sz w:val="16"/>
          <w:szCs w:val="16"/>
        </w:rPr>
        <w:t xml:space="preserve"> </w:t>
      </w:r>
      <w:r w:rsidRPr="0087402E">
        <w:rPr>
          <w:rFonts w:ascii="PT Astra Serif" w:hAnsi="PT Astra Serif"/>
          <w:sz w:val="16"/>
          <w:szCs w:val="16"/>
        </w:rPr>
        <w:t>из</w:t>
      </w:r>
      <w:r w:rsidRPr="0087402E">
        <w:rPr>
          <w:rFonts w:ascii="PT Astra Serif" w:hAnsi="PT Astra Serif"/>
          <w:spacing w:val="-1"/>
          <w:sz w:val="16"/>
          <w:szCs w:val="16"/>
        </w:rPr>
        <w:t xml:space="preserve"> </w:t>
      </w:r>
      <w:r w:rsidRPr="0087402E">
        <w:rPr>
          <w:rFonts w:ascii="PT Astra Serif" w:hAnsi="PT Astra Serif"/>
          <w:sz w:val="16"/>
          <w:szCs w:val="16"/>
        </w:rPr>
        <w:t>которых</w:t>
      </w:r>
      <w:r w:rsidRPr="0087402E">
        <w:rPr>
          <w:rFonts w:ascii="PT Astra Serif" w:hAnsi="PT Astra Serif"/>
          <w:spacing w:val="-1"/>
          <w:sz w:val="16"/>
          <w:szCs w:val="16"/>
        </w:rPr>
        <w:t xml:space="preserve"> </w:t>
      </w:r>
      <w:r w:rsidRPr="0087402E">
        <w:rPr>
          <w:rFonts w:ascii="PT Astra Serif" w:hAnsi="PT Astra Serif"/>
          <w:sz w:val="16"/>
          <w:szCs w:val="16"/>
        </w:rPr>
        <w:t>будет</w:t>
      </w:r>
      <w:r w:rsidRPr="0087402E">
        <w:rPr>
          <w:rFonts w:ascii="PT Astra Serif" w:hAnsi="PT Astra Serif"/>
          <w:spacing w:val="-2"/>
          <w:sz w:val="16"/>
          <w:szCs w:val="16"/>
        </w:rPr>
        <w:t xml:space="preserve"> </w:t>
      </w:r>
      <w:r w:rsidRPr="0087402E">
        <w:rPr>
          <w:rFonts w:ascii="PT Astra Serif" w:hAnsi="PT Astra Serif"/>
          <w:sz w:val="16"/>
          <w:szCs w:val="16"/>
        </w:rPr>
        <w:t>образован</w:t>
      </w:r>
      <w:r w:rsidRPr="0087402E">
        <w:rPr>
          <w:rFonts w:ascii="PT Astra Serif" w:hAnsi="PT Astra Serif"/>
          <w:spacing w:val="1"/>
          <w:sz w:val="16"/>
          <w:szCs w:val="16"/>
        </w:rPr>
        <w:t xml:space="preserve"> </w:t>
      </w:r>
      <w:r w:rsidRPr="0087402E">
        <w:rPr>
          <w:rFonts w:ascii="PT Astra Serif" w:hAnsi="PT Astra Serif"/>
          <w:sz w:val="16"/>
          <w:szCs w:val="16"/>
        </w:rPr>
        <w:t>земельный</w:t>
      </w:r>
      <w:r w:rsidRPr="0087402E">
        <w:rPr>
          <w:rFonts w:ascii="PT Astra Serif" w:hAnsi="PT Astra Serif"/>
          <w:spacing w:val="1"/>
          <w:sz w:val="16"/>
          <w:szCs w:val="16"/>
        </w:rPr>
        <w:t xml:space="preserve"> </w:t>
      </w:r>
      <w:r w:rsidRPr="0087402E">
        <w:rPr>
          <w:rFonts w:ascii="PT Astra Serif" w:hAnsi="PT Astra Serif"/>
          <w:sz w:val="16"/>
          <w:szCs w:val="16"/>
        </w:rPr>
        <w:t>участок;</w:t>
      </w:r>
    </w:p>
    <w:p w:rsidR="00AA0D84" w:rsidRPr="0087402E" w:rsidRDefault="00AA0D84" w:rsidP="0087402E">
      <w:pPr>
        <w:spacing w:after="0" w:line="240" w:lineRule="auto"/>
        <w:ind w:left="-567" w:firstLine="567"/>
        <w:jc w:val="both"/>
        <w:rPr>
          <w:rFonts w:ascii="PT Astra Serif" w:hAnsi="PT Astra Serif"/>
          <w:sz w:val="16"/>
          <w:szCs w:val="16"/>
        </w:rPr>
      </w:pPr>
      <w:r w:rsidRPr="0087402E">
        <w:rPr>
          <w:rFonts w:ascii="PT Astra Serif" w:hAnsi="PT Astra Serif"/>
          <w:sz w:val="16"/>
          <w:szCs w:val="16"/>
          <w:vertAlign w:val="superscript"/>
        </w:rPr>
        <w:t>6</w:t>
      </w:r>
      <w:proofErr w:type="gramStart"/>
      <w:r w:rsidRPr="0087402E">
        <w:rPr>
          <w:rFonts w:ascii="PT Astra Serif" w:hAnsi="PT Astra Serif"/>
          <w:spacing w:val="-2"/>
          <w:sz w:val="16"/>
          <w:szCs w:val="16"/>
        </w:rPr>
        <w:t> </w:t>
      </w:r>
      <w:r w:rsidRPr="0087402E">
        <w:rPr>
          <w:rFonts w:ascii="PT Astra Serif" w:hAnsi="PT Astra Serif"/>
          <w:sz w:val="16"/>
          <w:szCs w:val="16"/>
        </w:rPr>
        <w:t>В</w:t>
      </w:r>
      <w:proofErr w:type="gramEnd"/>
      <w:r w:rsidRPr="0087402E">
        <w:rPr>
          <w:rFonts w:ascii="PT Astra Serif" w:hAnsi="PT Astra Serif"/>
          <w:spacing w:val="-1"/>
          <w:sz w:val="16"/>
          <w:szCs w:val="16"/>
        </w:rPr>
        <w:t xml:space="preserve"> </w:t>
      </w:r>
      <w:r w:rsidRPr="0087402E">
        <w:rPr>
          <w:rFonts w:ascii="PT Astra Serif" w:hAnsi="PT Astra Serif"/>
          <w:sz w:val="16"/>
          <w:szCs w:val="16"/>
        </w:rPr>
        <w:t>случае</w:t>
      </w:r>
      <w:r w:rsidRPr="0087402E">
        <w:rPr>
          <w:rFonts w:ascii="PT Astra Serif" w:hAnsi="PT Astra Serif"/>
          <w:spacing w:val="-1"/>
          <w:sz w:val="16"/>
          <w:szCs w:val="16"/>
        </w:rPr>
        <w:t xml:space="preserve"> </w:t>
      </w:r>
      <w:r w:rsidRPr="0087402E">
        <w:rPr>
          <w:rFonts w:ascii="PT Astra Serif" w:hAnsi="PT Astra Serif"/>
          <w:sz w:val="16"/>
          <w:szCs w:val="16"/>
        </w:rPr>
        <w:t>если</w:t>
      </w:r>
      <w:r w:rsidRPr="0087402E">
        <w:rPr>
          <w:rFonts w:ascii="PT Astra Serif" w:hAnsi="PT Astra Serif"/>
          <w:spacing w:val="-3"/>
          <w:sz w:val="16"/>
          <w:szCs w:val="16"/>
        </w:rPr>
        <w:t xml:space="preserve"> </w:t>
      </w:r>
      <w:r w:rsidRPr="0087402E">
        <w:rPr>
          <w:rFonts w:ascii="PT Astra Serif" w:hAnsi="PT Astra Serif"/>
          <w:sz w:val="16"/>
          <w:szCs w:val="16"/>
        </w:rPr>
        <w:t>Участок</w:t>
      </w:r>
      <w:r w:rsidRPr="0087402E">
        <w:rPr>
          <w:rFonts w:ascii="PT Astra Serif" w:hAnsi="PT Astra Serif"/>
          <w:spacing w:val="-3"/>
          <w:sz w:val="16"/>
          <w:szCs w:val="16"/>
        </w:rPr>
        <w:t xml:space="preserve"> </w:t>
      </w:r>
      <w:r w:rsidRPr="0087402E">
        <w:rPr>
          <w:rFonts w:ascii="PT Astra Serif" w:hAnsi="PT Astra Serif"/>
          <w:sz w:val="16"/>
          <w:szCs w:val="16"/>
        </w:rPr>
        <w:t>предстоит</w:t>
      </w:r>
      <w:r w:rsidRPr="0087402E">
        <w:rPr>
          <w:rFonts w:ascii="PT Astra Serif" w:hAnsi="PT Astra Serif"/>
          <w:spacing w:val="-2"/>
          <w:sz w:val="16"/>
          <w:szCs w:val="16"/>
        </w:rPr>
        <w:t xml:space="preserve"> </w:t>
      </w:r>
      <w:r w:rsidRPr="0087402E">
        <w:rPr>
          <w:rFonts w:ascii="PT Astra Serif" w:hAnsi="PT Astra Serif"/>
          <w:sz w:val="16"/>
          <w:szCs w:val="16"/>
        </w:rPr>
        <w:t>образовать,</w:t>
      </w:r>
      <w:r w:rsidRPr="0087402E">
        <w:rPr>
          <w:rFonts w:ascii="PT Astra Serif" w:hAnsi="PT Astra Serif"/>
          <w:spacing w:val="-2"/>
          <w:sz w:val="16"/>
          <w:szCs w:val="16"/>
        </w:rPr>
        <w:t xml:space="preserve"> </w:t>
      </w:r>
      <w:r w:rsidRPr="0087402E">
        <w:rPr>
          <w:rFonts w:ascii="PT Astra Serif" w:hAnsi="PT Astra Serif"/>
          <w:sz w:val="16"/>
          <w:szCs w:val="16"/>
        </w:rPr>
        <w:t>то</w:t>
      </w:r>
      <w:r w:rsidRPr="0087402E">
        <w:rPr>
          <w:rFonts w:ascii="PT Astra Serif" w:hAnsi="PT Astra Serif"/>
          <w:spacing w:val="-1"/>
          <w:sz w:val="16"/>
          <w:szCs w:val="16"/>
        </w:rPr>
        <w:t xml:space="preserve"> </w:t>
      </w:r>
      <w:r w:rsidRPr="0087402E">
        <w:rPr>
          <w:rFonts w:ascii="PT Astra Serif" w:hAnsi="PT Astra Serif"/>
          <w:sz w:val="16"/>
          <w:szCs w:val="16"/>
        </w:rPr>
        <w:t>площадь</w:t>
      </w:r>
      <w:r w:rsidRPr="0087402E">
        <w:rPr>
          <w:rFonts w:ascii="PT Astra Serif" w:hAnsi="PT Astra Serif"/>
          <w:spacing w:val="1"/>
          <w:sz w:val="16"/>
          <w:szCs w:val="16"/>
        </w:rPr>
        <w:t xml:space="preserve"> </w:t>
      </w:r>
      <w:r w:rsidRPr="0087402E">
        <w:rPr>
          <w:rFonts w:ascii="PT Astra Serif" w:hAnsi="PT Astra Serif"/>
          <w:sz w:val="16"/>
          <w:szCs w:val="16"/>
        </w:rPr>
        <w:t>указывается</w:t>
      </w:r>
      <w:r w:rsidRPr="0087402E">
        <w:rPr>
          <w:rFonts w:ascii="PT Astra Serif" w:hAnsi="PT Astra Serif"/>
          <w:spacing w:val="-3"/>
          <w:sz w:val="16"/>
          <w:szCs w:val="16"/>
        </w:rPr>
        <w:t xml:space="preserve"> </w:t>
      </w:r>
      <w:r w:rsidRPr="0087402E">
        <w:rPr>
          <w:rFonts w:ascii="PT Astra Serif" w:hAnsi="PT Astra Serif"/>
          <w:sz w:val="16"/>
          <w:szCs w:val="16"/>
        </w:rPr>
        <w:t>в</w:t>
      </w:r>
      <w:r w:rsidRPr="0087402E">
        <w:rPr>
          <w:rFonts w:ascii="PT Astra Serif" w:hAnsi="PT Astra Serif"/>
          <w:spacing w:val="-1"/>
          <w:sz w:val="16"/>
          <w:szCs w:val="16"/>
        </w:rPr>
        <w:t xml:space="preserve"> </w:t>
      </w:r>
      <w:r w:rsidRPr="0087402E">
        <w:rPr>
          <w:rFonts w:ascii="PT Astra Serif" w:hAnsi="PT Astra Serif"/>
          <w:sz w:val="16"/>
          <w:szCs w:val="16"/>
        </w:rPr>
        <w:t>соответствии</w:t>
      </w:r>
      <w:r w:rsidRPr="0087402E">
        <w:rPr>
          <w:rFonts w:ascii="PT Astra Serif" w:hAnsi="PT Astra Serif"/>
          <w:spacing w:val="-3"/>
          <w:sz w:val="16"/>
          <w:szCs w:val="16"/>
        </w:rPr>
        <w:t xml:space="preserve"> </w:t>
      </w:r>
      <w:r w:rsidRPr="0087402E">
        <w:rPr>
          <w:rFonts w:ascii="PT Astra Serif" w:hAnsi="PT Astra Serif"/>
          <w:sz w:val="16"/>
          <w:szCs w:val="16"/>
        </w:rPr>
        <w:t>с</w:t>
      </w:r>
      <w:r w:rsidRPr="0087402E">
        <w:rPr>
          <w:rFonts w:ascii="PT Astra Serif" w:hAnsi="PT Astra Serif"/>
          <w:spacing w:val="-2"/>
          <w:sz w:val="16"/>
          <w:szCs w:val="16"/>
        </w:rPr>
        <w:t xml:space="preserve"> </w:t>
      </w:r>
      <w:r w:rsidRPr="0087402E">
        <w:rPr>
          <w:rFonts w:ascii="PT Astra Serif" w:hAnsi="PT Astra Serif"/>
          <w:sz w:val="16"/>
          <w:szCs w:val="16"/>
        </w:rPr>
        <w:t>проектом межевания территории,</w:t>
      </w:r>
      <w:r w:rsidRPr="0087402E">
        <w:rPr>
          <w:rFonts w:ascii="PT Astra Serif" w:hAnsi="PT Astra Serif"/>
          <w:spacing w:val="-3"/>
          <w:sz w:val="16"/>
          <w:szCs w:val="16"/>
        </w:rPr>
        <w:t xml:space="preserve"> </w:t>
      </w:r>
      <w:r w:rsidRPr="0087402E">
        <w:rPr>
          <w:rFonts w:ascii="PT Astra Serif" w:hAnsi="PT Astra Serif"/>
          <w:sz w:val="16"/>
          <w:szCs w:val="16"/>
        </w:rPr>
        <w:t>со</w:t>
      </w:r>
      <w:r w:rsidRPr="0087402E">
        <w:rPr>
          <w:rFonts w:ascii="PT Astra Serif" w:hAnsi="PT Astra Serif"/>
          <w:spacing w:val="-2"/>
          <w:sz w:val="16"/>
          <w:szCs w:val="16"/>
        </w:rPr>
        <w:t xml:space="preserve"> </w:t>
      </w:r>
      <w:r w:rsidRPr="0087402E">
        <w:rPr>
          <w:rFonts w:ascii="PT Astra Serif" w:hAnsi="PT Astra Serif"/>
          <w:sz w:val="16"/>
          <w:szCs w:val="16"/>
        </w:rPr>
        <w:t>схемой</w:t>
      </w:r>
      <w:r w:rsidRPr="0087402E">
        <w:rPr>
          <w:rFonts w:ascii="PT Astra Serif" w:hAnsi="PT Astra Serif"/>
          <w:spacing w:val="-4"/>
          <w:sz w:val="16"/>
          <w:szCs w:val="16"/>
        </w:rPr>
        <w:t xml:space="preserve"> </w:t>
      </w:r>
      <w:r w:rsidRPr="0087402E">
        <w:rPr>
          <w:rFonts w:ascii="PT Astra Serif" w:hAnsi="PT Astra Serif"/>
          <w:sz w:val="16"/>
          <w:szCs w:val="16"/>
        </w:rPr>
        <w:t>расположения</w:t>
      </w:r>
      <w:r w:rsidRPr="0087402E">
        <w:rPr>
          <w:rFonts w:ascii="PT Astra Serif" w:hAnsi="PT Astra Serif"/>
          <w:spacing w:val="-4"/>
          <w:sz w:val="16"/>
          <w:szCs w:val="16"/>
        </w:rPr>
        <w:t xml:space="preserve"> </w:t>
      </w:r>
      <w:r w:rsidRPr="0087402E">
        <w:rPr>
          <w:rFonts w:ascii="PT Astra Serif" w:hAnsi="PT Astra Serif"/>
          <w:sz w:val="16"/>
          <w:szCs w:val="16"/>
        </w:rPr>
        <w:t>земельного участка</w:t>
      </w:r>
      <w:r w:rsidRPr="0087402E">
        <w:rPr>
          <w:rFonts w:ascii="PT Astra Serif" w:hAnsi="PT Astra Serif"/>
          <w:spacing w:val="-3"/>
          <w:sz w:val="16"/>
          <w:szCs w:val="16"/>
        </w:rPr>
        <w:t xml:space="preserve"> </w:t>
      </w:r>
      <w:r w:rsidRPr="0087402E">
        <w:rPr>
          <w:rFonts w:ascii="PT Astra Serif" w:hAnsi="PT Astra Serif"/>
          <w:sz w:val="16"/>
          <w:szCs w:val="16"/>
        </w:rPr>
        <w:t>или</w:t>
      </w:r>
      <w:r w:rsidRPr="0087402E">
        <w:rPr>
          <w:rFonts w:ascii="PT Astra Serif" w:hAnsi="PT Astra Serif"/>
          <w:spacing w:val="-4"/>
          <w:sz w:val="16"/>
          <w:szCs w:val="16"/>
        </w:rPr>
        <w:t xml:space="preserve"> </w:t>
      </w:r>
      <w:r w:rsidRPr="0087402E">
        <w:rPr>
          <w:rFonts w:ascii="PT Astra Serif" w:hAnsi="PT Astra Serif"/>
          <w:sz w:val="16"/>
          <w:szCs w:val="16"/>
        </w:rPr>
        <w:t>с</w:t>
      </w:r>
      <w:r w:rsidRPr="0087402E">
        <w:rPr>
          <w:rFonts w:ascii="PT Astra Serif" w:hAnsi="PT Astra Serif"/>
          <w:spacing w:val="-3"/>
          <w:sz w:val="16"/>
          <w:szCs w:val="16"/>
        </w:rPr>
        <w:t xml:space="preserve"> </w:t>
      </w:r>
      <w:r w:rsidRPr="0087402E">
        <w:rPr>
          <w:rFonts w:ascii="PT Astra Serif" w:hAnsi="PT Astra Serif"/>
          <w:sz w:val="16"/>
          <w:szCs w:val="16"/>
        </w:rPr>
        <w:t>проектной</w:t>
      </w:r>
      <w:r w:rsidRPr="0087402E">
        <w:rPr>
          <w:rFonts w:ascii="PT Astra Serif" w:hAnsi="PT Astra Serif"/>
          <w:spacing w:val="-2"/>
          <w:sz w:val="16"/>
          <w:szCs w:val="16"/>
        </w:rPr>
        <w:t xml:space="preserve"> </w:t>
      </w:r>
      <w:r w:rsidRPr="0087402E">
        <w:rPr>
          <w:rFonts w:ascii="PT Astra Serif" w:hAnsi="PT Astra Serif"/>
          <w:sz w:val="16"/>
          <w:szCs w:val="16"/>
        </w:rPr>
        <w:t>документацией</w:t>
      </w:r>
      <w:r w:rsidRPr="0087402E">
        <w:rPr>
          <w:rFonts w:ascii="PT Astra Serif" w:hAnsi="PT Astra Serif"/>
          <w:spacing w:val="2"/>
          <w:sz w:val="16"/>
          <w:szCs w:val="16"/>
        </w:rPr>
        <w:t xml:space="preserve"> </w:t>
      </w:r>
      <w:r w:rsidRPr="0087402E">
        <w:rPr>
          <w:rFonts w:ascii="PT Astra Serif" w:hAnsi="PT Astra Serif"/>
          <w:sz w:val="16"/>
          <w:szCs w:val="16"/>
        </w:rPr>
        <w:t>лесных</w:t>
      </w:r>
      <w:r w:rsidRPr="0087402E">
        <w:rPr>
          <w:rFonts w:ascii="PT Astra Serif" w:hAnsi="PT Astra Serif"/>
          <w:spacing w:val="-1"/>
          <w:sz w:val="16"/>
          <w:szCs w:val="16"/>
        </w:rPr>
        <w:t xml:space="preserve"> </w:t>
      </w:r>
      <w:r w:rsidRPr="0087402E">
        <w:rPr>
          <w:rFonts w:ascii="PT Astra Serif" w:hAnsi="PT Astra Serif"/>
          <w:sz w:val="16"/>
          <w:szCs w:val="16"/>
        </w:rPr>
        <w:t>участков;</w:t>
      </w:r>
    </w:p>
    <w:p w:rsidR="00AA0D84" w:rsidRPr="0087402E" w:rsidRDefault="00AA0D84" w:rsidP="0087402E">
      <w:pPr>
        <w:spacing w:after="0" w:line="240" w:lineRule="auto"/>
        <w:ind w:left="-567" w:right="195" w:firstLine="567"/>
        <w:jc w:val="both"/>
        <w:rPr>
          <w:rFonts w:ascii="PT Astra Serif" w:hAnsi="PT Astra Serif"/>
          <w:sz w:val="16"/>
          <w:szCs w:val="16"/>
        </w:rPr>
      </w:pPr>
      <w:r w:rsidRPr="0087402E">
        <w:rPr>
          <w:rFonts w:ascii="PT Astra Serif" w:hAnsi="PT Astra Serif"/>
          <w:sz w:val="16"/>
          <w:szCs w:val="16"/>
          <w:vertAlign w:val="superscript"/>
        </w:rPr>
        <w:t>7</w:t>
      </w:r>
      <w:proofErr w:type="gramStart"/>
      <w:r w:rsidRPr="0087402E">
        <w:rPr>
          <w:rFonts w:ascii="PT Astra Serif" w:hAnsi="PT Astra Serif"/>
          <w:spacing w:val="-5"/>
          <w:sz w:val="16"/>
          <w:szCs w:val="16"/>
        </w:rPr>
        <w:t> </w:t>
      </w:r>
      <w:r w:rsidRPr="0087402E">
        <w:rPr>
          <w:rFonts w:ascii="PT Astra Serif" w:hAnsi="PT Astra Serif"/>
          <w:sz w:val="16"/>
          <w:szCs w:val="16"/>
        </w:rPr>
        <w:t>У</w:t>
      </w:r>
      <w:proofErr w:type="gramEnd"/>
      <w:r w:rsidRPr="0087402E">
        <w:rPr>
          <w:rFonts w:ascii="PT Astra Serif" w:hAnsi="PT Astra Serif"/>
          <w:sz w:val="16"/>
          <w:szCs w:val="16"/>
        </w:rPr>
        <w:t>казывается,</w:t>
      </w:r>
      <w:r w:rsidRPr="0087402E">
        <w:rPr>
          <w:rFonts w:ascii="PT Astra Serif" w:hAnsi="PT Astra Serif"/>
          <w:spacing w:val="-4"/>
          <w:sz w:val="16"/>
          <w:szCs w:val="16"/>
        </w:rPr>
        <w:t xml:space="preserve"> </w:t>
      </w:r>
      <w:r w:rsidRPr="0087402E">
        <w:rPr>
          <w:rFonts w:ascii="PT Astra Serif" w:hAnsi="PT Astra Serif"/>
          <w:sz w:val="16"/>
          <w:szCs w:val="16"/>
        </w:rPr>
        <w:t>если</w:t>
      </w:r>
      <w:r w:rsidRPr="0087402E">
        <w:rPr>
          <w:rFonts w:ascii="PT Astra Serif" w:hAnsi="PT Astra Serif"/>
          <w:spacing w:val="-5"/>
          <w:sz w:val="16"/>
          <w:szCs w:val="16"/>
        </w:rPr>
        <w:t xml:space="preserve"> </w:t>
      </w:r>
      <w:r w:rsidRPr="0087402E">
        <w:rPr>
          <w:rFonts w:ascii="PT Astra Serif" w:hAnsi="PT Astra Serif"/>
          <w:sz w:val="16"/>
          <w:szCs w:val="16"/>
        </w:rPr>
        <w:t>решение</w:t>
      </w:r>
      <w:r w:rsidRPr="0087402E">
        <w:rPr>
          <w:rFonts w:ascii="PT Astra Serif" w:hAnsi="PT Astra Serif"/>
          <w:spacing w:val="-1"/>
          <w:sz w:val="16"/>
          <w:szCs w:val="16"/>
        </w:rPr>
        <w:t xml:space="preserve"> </w:t>
      </w:r>
      <w:r w:rsidRPr="0087402E">
        <w:rPr>
          <w:rFonts w:ascii="PT Astra Serif" w:hAnsi="PT Astra Serif"/>
          <w:sz w:val="16"/>
          <w:szCs w:val="16"/>
        </w:rPr>
        <w:t>о</w:t>
      </w:r>
      <w:r w:rsidRPr="0087402E">
        <w:rPr>
          <w:rFonts w:ascii="PT Astra Serif" w:hAnsi="PT Astra Serif"/>
          <w:spacing w:val="-3"/>
          <w:sz w:val="16"/>
          <w:szCs w:val="16"/>
        </w:rPr>
        <w:t xml:space="preserve"> </w:t>
      </w:r>
      <w:r w:rsidRPr="0087402E">
        <w:rPr>
          <w:rFonts w:ascii="PT Astra Serif" w:hAnsi="PT Astra Serif"/>
          <w:sz w:val="16"/>
          <w:szCs w:val="16"/>
        </w:rPr>
        <w:t>предварительном</w:t>
      </w:r>
      <w:r w:rsidRPr="0087402E">
        <w:rPr>
          <w:rFonts w:ascii="PT Astra Serif" w:hAnsi="PT Astra Serif"/>
          <w:spacing w:val="-3"/>
          <w:sz w:val="16"/>
          <w:szCs w:val="16"/>
        </w:rPr>
        <w:t xml:space="preserve"> </w:t>
      </w:r>
      <w:r w:rsidRPr="0087402E">
        <w:rPr>
          <w:rFonts w:ascii="PT Astra Serif" w:hAnsi="PT Astra Serif"/>
          <w:sz w:val="16"/>
          <w:szCs w:val="16"/>
        </w:rPr>
        <w:t>согласовании</w:t>
      </w:r>
      <w:r w:rsidRPr="0087402E">
        <w:rPr>
          <w:rFonts w:ascii="PT Astra Serif" w:hAnsi="PT Astra Serif"/>
          <w:spacing w:val="-5"/>
          <w:sz w:val="16"/>
          <w:szCs w:val="16"/>
        </w:rPr>
        <w:t xml:space="preserve"> </w:t>
      </w:r>
      <w:r w:rsidRPr="0087402E">
        <w:rPr>
          <w:rFonts w:ascii="PT Astra Serif" w:hAnsi="PT Astra Serif"/>
          <w:sz w:val="16"/>
          <w:szCs w:val="16"/>
        </w:rPr>
        <w:t>предоставления</w:t>
      </w:r>
      <w:r w:rsidRPr="0087402E">
        <w:rPr>
          <w:rFonts w:ascii="PT Astra Serif" w:hAnsi="PT Astra Serif"/>
          <w:spacing w:val="-5"/>
          <w:sz w:val="16"/>
          <w:szCs w:val="16"/>
        </w:rPr>
        <w:t xml:space="preserve"> </w:t>
      </w:r>
      <w:r w:rsidRPr="0087402E">
        <w:rPr>
          <w:rFonts w:ascii="PT Astra Serif" w:hAnsi="PT Astra Serif"/>
          <w:sz w:val="16"/>
          <w:szCs w:val="16"/>
        </w:rPr>
        <w:t>земельного</w:t>
      </w:r>
      <w:r w:rsidRPr="0087402E">
        <w:rPr>
          <w:rFonts w:ascii="PT Astra Serif" w:hAnsi="PT Astra Serif"/>
          <w:spacing w:val="-2"/>
          <w:sz w:val="16"/>
          <w:szCs w:val="16"/>
        </w:rPr>
        <w:t xml:space="preserve"> </w:t>
      </w:r>
      <w:r w:rsidRPr="0087402E">
        <w:rPr>
          <w:rFonts w:ascii="PT Astra Serif" w:hAnsi="PT Astra Serif"/>
          <w:sz w:val="16"/>
          <w:szCs w:val="16"/>
        </w:rPr>
        <w:t>участка</w:t>
      </w:r>
      <w:r w:rsidRPr="0087402E">
        <w:rPr>
          <w:rFonts w:ascii="PT Astra Serif" w:hAnsi="PT Astra Serif"/>
          <w:spacing w:val="-1"/>
          <w:sz w:val="16"/>
          <w:szCs w:val="16"/>
        </w:rPr>
        <w:t xml:space="preserve"> </w:t>
      </w:r>
      <w:r w:rsidRPr="0087402E">
        <w:rPr>
          <w:rFonts w:ascii="PT Astra Serif" w:hAnsi="PT Astra Serif"/>
          <w:sz w:val="16"/>
          <w:szCs w:val="16"/>
        </w:rPr>
        <w:t>принимается</w:t>
      </w:r>
      <w:r w:rsidRPr="0087402E">
        <w:rPr>
          <w:rFonts w:ascii="PT Astra Serif" w:hAnsi="PT Astra Serif"/>
          <w:spacing w:val="-5"/>
          <w:sz w:val="16"/>
          <w:szCs w:val="16"/>
        </w:rPr>
        <w:t xml:space="preserve"> </w:t>
      </w:r>
      <w:r w:rsidRPr="0087402E">
        <w:rPr>
          <w:rFonts w:ascii="PT Astra Serif" w:hAnsi="PT Astra Serif"/>
          <w:sz w:val="16"/>
          <w:szCs w:val="16"/>
        </w:rPr>
        <w:t>в</w:t>
      </w:r>
      <w:r w:rsidRPr="0087402E">
        <w:rPr>
          <w:rFonts w:ascii="PT Astra Serif" w:hAnsi="PT Astra Serif"/>
          <w:spacing w:val="-47"/>
          <w:sz w:val="16"/>
          <w:szCs w:val="16"/>
        </w:rPr>
        <w:t xml:space="preserve"> </w:t>
      </w:r>
      <w:r w:rsidRPr="0087402E">
        <w:rPr>
          <w:rFonts w:ascii="PT Astra Serif" w:hAnsi="PT Astra Serif"/>
          <w:sz w:val="16"/>
          <w:szCs w:val="16"/>
        </w:rPr>
        <w:t>случае,</w:t>
      </w:r>
      <w:r w:rsidRPr="0087402E">
        <w:rPr>
          <w:rFonts w:ascii="PT Astra Serif" w:hAnsi="PT Astra Serif"/>
          <w:spacing w:val="-2"/>
          <w:sz w:val="16"/>
          <w:szCs w:val="16"/>
        </w:rPr>
        <w:t xml:space="preserve"> </w:t>
      </w:r>
      <w:r w:rsidRPr="0087402E">
        <w:rPr>
          <w:rFonts w:ascii="PT Astra Serif" w:hAnsi="PT Astra Serif"/>
          <w:sz w:val="16"/>
          <w:szCs w:val="16"/>
        </w:rPr>
        <w:t>если</w:t>
      </w:r>
      <w:r w:rsidRPr="0087402E">
        <w:rPr>
          <w:rFonts w:ascii="PT Astra Serif" w:hAnsi="PT Astra Serif"/>
          <w:spacing w:val="-3"/>
          <w:sz w:val="16"/>
          <w:szCs w:val="16"/>
        </w:rPr>
        <w:t xml:space="preserve"> </w:t>
      </w:r>
      <w:r w:rsidRPr="0087402E">
        <w:rPr>
          <w:rFonts w:ascii="PT Astra Serif" w:hAnsi="PT Astra Serif"/>
          <w:sz w:val="16"/>
          <w:szCs w:val="16"/>
        </w:rPr>
        <w:t>границы</w:t>
      </w:r>
      <w:r w:rsidRPr="0087402E">
        <w:rPr>
          <w:rFonts w:ascii="PT Astra Serif" w:hAnsi="PT Astra Serif"/>
          <w:spacing w:val="-2"/>
          <w:sz w:val="16"/>
          <w:szCs w:val="16"/>
        </w:rPr>
        <w:t xml:space="preserve"> </w:t>
      </w:r>
      <w:r w:rsidRPr="0087402E">
        <w:rPr>
          <w:rFonts w:ascii="PT Astra Serif" w:hAnsi="PT Astra Serif"/>
          <w:sz w:val="16"/>
          <w:szCs w:val="16"/>
        </w:rPr>
        <w:t>Участка</w:t>
      </w:r>
      <w:r w:rsidRPr="0087402E">
        <w:rPr>
          <w:rFonts w:ascii="PT Astra Serif" w:hAnsi="PT Astra Serif"/>
          <w:spacing w:val="-1"/>
          <w:sz w:val="16"/>
          <w:szCs w:val="16"/>
        </w:rPr>
        <w:t xml:space="preserve"> </w:t>
      </w:r>
      <w:r w:rsidRPr="0087402E">
        <w:rPr>
          <w:rFonts w:ascii="PT Astra Serif" w:hAnsi="PT Astra Serif"/>
          <w:sz w:val="16"/>
          <w:szCs w:val="16"/>
        </w:rPr>
        <w:t>подлежат</w:t>
      </w:r>
      <w:r w:rsidRPr="0087402E">
        <w:rPr>
          <w:rFonts w:ascii="PT Astra Serif" w:hAnsi="PT Astra Serif"/>
          <w:spacing w:val="-1"/>
          <w:sz w:val="16"/>
          <w:szCs w:val="16"/>
        </w:rPr>
        <w:t xml:space="preserve"> </w:t>
      </w:r>
      <w:r w:rsidRPr="0087402E">
        <w:rPr>
          <w:rFonts w:ascii="PT Astra Serif" w:hAnsi="PT Astra Serif"/>
          <w:sz w:val="16"/>
          <w:szCs w:val="16"/>
        </w:rPr>
        <w:t>уточнению</w:t>
      </w:r>
      <w:r w:rsidRPr="0087402E">
        <w:rPr>
          <w:rFonts w:ascii="PT Astra Serif" w:hAnsi="PT Astra Serif"/>
          <w:spacing w:val="-2"/>
          <w:sz w:val="16"/>
          <w:szCs w:val="16"/>
        </w:rPr>
        <w:t xml:space="preserve"> </w:t>
      </w:r>
      <w:r w:rsidRPr="0087402E">
        <w:rPr>
          <w:rFonts w:ascii="PT Astra Serif" w:hAnsi="PT Astra Serif"/>
          <w:sz w:val="16"/>
          <w:szCs w:val="16"/>
        </w:rPr>
        <w:t>в</w:t>
      </w:r>
      <w:r w:rsidRPr="0087402E">
        <w:rPr>
          <w:rFonts w:ascii="PT Astra Serif" w:hAnsi="PT Astra Serif"/>
          <w:spacing w:val="-3"/>
          <w:sz w:val="16"/>
          <w:szCs w:val="16"/>
        </w:rPr>
        <w:t xml:space="preserve"> </w:t>
      </w:r>
      <w:r w:rsidRPr="0087402E">
        <w:rPr>
          <w:rFonts w:ascii="PT Astra Serif" w:hAnsi="PT Astra Serif"/>
          <w:sz w:val="16"/>
          <w:szCs w:val="16"/>
        </w:rPr>
        <w:t>соответствии</w:t>
      </w:r>
      <w:r w:rsidRPr="0087402E">
        <w:rPr>
          <w:rFonts w:ascii="PT Astra Serif" w:hAnsi="PT Astra Serif"/>
          <w:spacing w:val="-2"/>
          <w:sz w:val="16"/>
          <w:szCs w:val="16"/>
        </w:rPr>
        <w:t xml:space="preserve"> </w:t>
      </w:r>
      <w:r w:rsidRPr="0087402E">
        <w:rPr>
          <w:rFonts w:ascii="PT Astra Serif" w:hAnsi="PT Astra Serif"/>
          <w:sz w:val="16"/>
          <w:szCs w:val="16"/>
        </w:rPr>
        <w:t>с</w:t>
      </w:r>
      <w:r w:rsidRPr="0087402E">
        <w:rPr>
          <w:rFonts w:ascii="PT Astra Serif" w:hAnsi="PT Astra Serif"/>
          <w:spacing w:val="-2"/>
          <w:sz w:val="16"/>
          <w:szCs w:val="16"/>
        </w:rPr>
        <w:t xml:space="preserve"> </w:t>
      </w:r>
      <w:r w:rsidRPr="0087402E">
        <w:rPr>
          <w:rFonts w:ascii="PT Astra Serif" w:hAnsi="PT Astra Serif"/>
          <w:sz w:val="16"/>
          <w:szCs w:val="16"/>
        </w:rPr>
        <w:t>Федеральным</w:t>
      </w:r>
      <w:r w:rsidRPr="0087402E">
        <w:rPr>
          <w:rFonts w:ascii="PT Astra Serif" w:hAnsi="PT Astra Serif"/>
          <w:spacing w:val="-1"/>
          <w:sz w:val="16"/>
          <w:szCs w:val="16"/>
        </w:rPr>
        <w:t xml:space="preserve"> </w:t>
      </w:r>
      <w:r w:rsidRPr="0087402E">
        <w:rPr>
          <w:rFonts w:ascii="PT Astra Serif" w:hAnsi="PT Astra Serif"/>
          <w:sz w:val="16"/>
          <w:szCs w:val="16"/>
        </w:rPr>
        <w:t>законом</w:t>
      </w:r>
      <w:r w:rsidRPr="0087402E">
        <w:rPr>
          <w:rFonts w:ascii="PT Astra Serif" w:hAnsi="PT Astra Serif"/>
          <w:spacing w:val="-1"/>
          <w:sz w:val="16"/>
          <w:szCs w:val="16"/>
        </w:rPr>
        <w:t xml:space="preserve"> </w:t>
      </w:r>
      <w:r w:rsidRPr="0087402E">
        <w:rPr>
          <w:rFonts w:ascii="PT Astra Serif" w:hAnsi="PT Astra Serif"/>
          <w:sz w:val="16"/>
          <w:szCs w:val="16"/>
        </w:rPr>
        <w:t>от</w:t>
      </w:r>
      <w:r w:rsidRPr="0087402E">
        <w:rPr>
          <w:rFonts w:ascii="PT Astra Serif" w:hAnsi="PT Astra Serif"/>
          <w:spacing w:val="-2"/>
          <w:sz w:val="16"/>
          <w:szCs w:val="16"/>
        </w:rPr>
        <w:t xml:space="preserve"> </w:t>
      </w:r>
      <w:r w:rsidRPr="0087402E">
        <w:rPr>
          <w:rFonts w:ascii="PT Astra Serif" w:hAnsi="PT Astra Serif"/>
          <w:sz w:val="16"/>
          <w:szCs w:val="16"/>
        </w:rPr>
        <w:t>13</w:t>
      </w:r>
      <w:r w:rsidRPr="0087402E">
        <w:rPr>
          <w:rFonts w:ascii="PT Astra Serif" w:hAnsi="PT Astra Serif"/>
          <w:spacing w:val="-1"/>
          <w:sz w:val="16"/>
          <w:szCs w:val="16"/>
        </w:rPr>
        <w:t xml:space="preserve"> </w:t>
      </w:r>
      <w:r w:rsidRPr="0087402E">
        <w:rPr>
          <w:rFonts w:ascii="PT Astra Serif" w:hAnsi="PT Astra Serif"/>
          <w:sz w:val="16"/>
          <w:szCs w:val="16"/>
        </w:rPr>
        <w:t>июля</w:t>
      </w:r>
      <w:r w:rsidRPr="0087402E">
        <w:rPr>
          <w:rFonts w:ascii="PT Astra Serif" w:hAnsi="PT Astra Serif"/>
          <w:spacing w:val="-3"/>
          <w:sz w:val="16"/>
          <w:szCs w:val="16"/>
        </w:rPr>
        <w:t xml:space="preserve"> </w:t>
      </w:r>
      <w:r w:rsidRPr="0087402E">
        <w:rPr>
          <w:rFonts w:ascii="PT Astra Serif" w:hAnsi="PT Astra Serif"/>
          <w:sz w:val="16"/>
          <w:szCs w:val="16"/>
        </w:rPr>
        <w:t>2015</w:t>
      </w:r>
      <w:r w:rsidRPr="0087402E">
        <w:rPr>
          <w:rFonts w:ascii="PT Astra Serif" w:hAnsi="PT Astra Serif"/>
          <w:spacing w:val="-1"/>
          <w:sz w:val="16"/>
          <w:szCs w:val="16"/>
        </w:rPr>
        <w:t xml:space="preserve"> </w:t>
      </w:r>
      <w:r w:rsidRPr="0087402E">
        <w:rPr>
          <w:rFonts w:ascii="PT Astra Serif" w:hAnsi="PT Astra Serif"/>
          <w:sz w:val="16"/>
          <w:szCs w:val="16"/>
        </w:rPr>
        <w:t>г. №</w:t>
      </w:r>
      <w:r w:rsidRPr="0087402E">
        <w:rPr>
          <w:rFonts w:ascii="PT Astra Serif" w:hAnsi="PT Astra Serif"/>
          <w:spacing w:val="-6"/>
          <w:sz w:val="16"/>
          <w:szCs w:val="16"/>
        </w:rPr>
        <w:t xml:space="preserve"> </w:t>
      </w:r>
      <w:r w:rsidRPr="0087402E">
        <w:rPr>
          <w:rFonts w:ascii="PT Astra Serif" w:hAnsi="PT Astra Serif"/>
          <w:sz w:val="16"/>
          <w:szCs w:val="16"/>
        </w:rPr>
        <w:t>218-ФЗ</w:t>
      </w:r>
      <w:r w:rsidRPr="0087402E">
        <w:rPr>
          <w:rFonts w:ascii="PT Astra Serif" w:hAnsi="PT Astra Serif"/>
          <w:spacing w:val="-4"/>
          <w:sz w:val="16"/>
          <w:szCs w:val="16"/>
        </w:rPr>
        <w:t xml:space="preserve"> </w:t>
      </w:r>
      <w:r w:rsidRPr="0087402E">
        <w:rPr>
          <w:rFonts w:ascii="PT Astra Serif" w:hAnsi="PT Astra Serif"/>
          <w:sz w:val="16"/>
          <w:szCs w:val="16"/>
        </w:rPr>
        <w:t>«О</w:t>
      </w:r>
      <w:r w:rsidRPr="0087402E">
        <w:rPr>
          <w:rFonts w:ascii="PT Astra Serif" w:hAnsi="PT Astra Serif"/>
          <w:spacing w:val="-5"/>
          <w:sz w:val="16"/>
          <w:szCs w:val="16"/>
        </w:rPr>
        <w:t xml:space="preserve"> </w:t>
      </w:r>
      <w:r w:rsidRPr="0087402E">
        <w:rPr>
          <w:rFonts w:ascii="PT Astra Serif" w:hAnsi="PT Astra Serif"/>
          <w:sz w:val="16"/>
          <w:szCs w:val="16"/>
        </w:rPr>
        <w:t>государственной</w:t>
      </w:r>
      <w:r w:rsidRPr="0087402E">
        <w:rPr>
          <w:rFonts w:ascii="PT Astra Serif" w:hAnsi="PT Astra Serif"/>
          <w:spacing w:val="-6"/>
          <w:sz w:val="16"/>
          <w:szCs w:val="16"/>
        </w:rPr>
        <w:t xml:space="preserve"> </w:t>
      </w:r>
      <w:r w:rsidRPr="0087402E">
        <w:rPr>
          <w:rFonts w:ascii="PT Astra Serif" w:hAnsi="PT Astra Serif"/>
          <w:sz w:val="16"/>
          <w:szCs w:val="16"/>
        </w:rPr>
        <w:t>регистрации</w:t>
      </w:r>
      <w:r w:rsidRPr="0087402E">
        <w:rPr>
          <w:rFonts w:ascii="PT Astra Serif" w:hAnsi="PT Astra Serif"/>
          <w:spacing w:val="-4"/>
          <w:sz w:val="16"/>
          <w:szCs w:val="16"/>
        </w:rPr>
        <w:t xml:space="preserve"> </w:t>
      </w:r>
      <w:r w:rsidRPr="0087402E">
        <w:rPr>
          <w:rFonts w:ascii="PT Astra Serif" w:hAnsi="PT Astra Serif"/>
          <w:sz w:val="16"/>
          <w:szCs w:val="16"/>
        </w:rPr>
        <w:t>недвижимости»;</w:t>
      </w:r>
    </w:p>
    <w:p w:rsidR="00AA0D84" w:rsidRPr="00EE3534" w:rsidRDefault="00AA0D84" w:rsidP="00EE3534">
      <w:pPr>
        <w:spacing w:after="0" w:line="240" w:lineRule="auto"/>
        <w:ind w:left="-567" w:firstLine="567"/>
        <w:jc w:val="both"/>
        <w:rPr>
          <w:rFonts w:ascii="PT Astra Serif" w:hAnsi="PT Astra Serif"/>
          <w:sz w:val="16"/>
          <w:szCs w:val="16"/>
        </w:rPr>
      </w:pPr>
      <w:r w:rsidRPr="00EE3534">
        <w:rPr>
          <w:rFonts w:ascii="PT Astra Serif" w:hAnsi="PT Astra Serif"/>
          <w:sz w:val="16"/>
          <w:szCs w:val="16"/>
          <w:vertAlign w:val="superscript"/>
        </w:rPr>
        <w:t>8</w:t>
      </w:r>
      <w:proofErr w:type="gramStart"/>
      <w:r w:rsidRPr="00EE3534">
        <w:rPr>
          <w:rFonts w:ascii="PT Astra Serif" w:hAnsi="PT Astra Serif"/>
          <w:spacing w:val="-3"/>
          <w:sz w:val="16"/>
          <w:szCs w:val="16"/>
        </w:rPr>
        <w:t> </w:t>
      </w:r>
      <w:r w:rsidRPr="00EE3534">
        <w:rPr>
          <w:rFonts w:ascii="PT Astra Serif" w:hAnsi="PT Astra Serif"/>
          <w:sz w:val="16"/>
          <w:szCs w:val="16"/>
        </w:rPr>
        <w:t>У</w:t>
      </w:r>
      <w:proofErr w:type="gramEnd"/>
      <w:r w:rsidRPr="00EE3534">
        <w:rPr>
          <w:rFonts w:ascii="PT Astra Serif" w:hAnsi="PT Astra Serif"/>
          <w:sz w:val="16"/>
          <w:szCs w:val="16"/>
        </w:rPr>
        <w:t>казывается</w:t>
      </w:r>
      <w:r w:rsidRPr="00EE3534">
        <w:rPr>
          <w:rFonts w:ascii="PT Astra Serif" w:hAnsi="PT Astra Serif"/>
          <w:spacing w:val="-4"/>
          <w:sz w:val="16"/>
          <w:szCs w:val="16"/>
        </w:rPr>
        <w:t xml:space="preserve"> </w:t>
      </w:r>
      <w:r w:rsidRPr="00EE3534">
        <w:rPr>
          <w:rFonts w:ascii="PT Astra Serif" w:hAnsi="PT Astra Serif"/>
          <w:sz w:val="16"/>
          <w:szCs w:val="16"/>
        </w:rPr>
        <w:t>в</w:t>
      </w:r>
      <w:r w:rsidRPr="00EE3534">
        <w:rPr>
          <w:rFonts w:ascii="PT Astra Serif" w:hAnsi="PT Astra Serif"/>
          <w:spacing w:val="-3"/>
          <w:sz w:val="16"/>
          <w:szCs w:val="16"/>
        </w:rPr>
        <w:t xml:space="preserve"> </w:t>
      </w:r>
      <w:r w:rsidRPr="00EE3534">
        <w:rPr>
          <w:rFonts w:ascii="PT Astra Serif" w:hAnsi="PT Astra Serif"/>
          <w:sz w:val="16"/>
          <w:szCs w:val="16"/>
        </w:rPr>
        <w:t>случае,</w:t>
      </w:r>
      <w:r w:rsidRPr="00EE3534">
        <w:rPr>
          <w:rFonts w:ascii="PT Astra Serif" w:hAnsi="PT Astra Serif"/>
          <w:spacing w:val="-3"/>
          <w:sz w:val="16"/>
          <w:szCs w:val="16"/>
        </w:rPr>
        <w:t xml:space="preserve"> </w:t>
      </w:r>
      <w:r w:rsidRPr="00EE3534">
        <w:rPr>
          <w:rFonts w:ascii="PT Astra Serif" w:hAnsi="PT Astra Serif"/>
          <w:sz w:val="16"/>
          <w:szCs w:val="16"/>
        </w:rPr>
        <w:t>если</w:t>
      </w:r>
      <w:r w:rsidRPr="00EE3534">
        <w:rPr>
          <w:rFonts w:ascii="PT Astra Serif" w:hAnsi="PT Astra Serif"/>
          <w:spacing w:val="-1"/>
          <w:sz w:val="16"/>
          <w:szCs w:val="16"/>
        </w:rPr>
        <w:t xml:space="preserve"> </w:t>
      </w:r>
      <w:r w:rsidRPr="00EE3534">
        <w:rPr>
          <w:rFonts w:ascii="PT Astra Serif" w:hAnsi="PT Astra Serif"/>
          <w:sz w:val="16"/>
          <w:szCs w:val="16"/>
        </w:rPr>
        <w:t>Участок</w:t>
      </w:r>
      <w:r w:rsidRPr="00EE3534">
        <w:rPr>
          <w:rFonts w:ascii="PT Astra Serif" w:hAnsi="PT Astra Serif"/>
          <w:spacing w:val="-4"/>
          <w:sz w:val="16"/>
          <w:szCs w:val="16"/>
        </w:rPr>
        <w:t xml:space="preserve"> </w:t>
      </w:r>
      <w:r w:rsidRPr="00EE3534">
        <w:rPr>
          <w:rFonts w:ascii="PT Astra Serif" w:hAnsi="PT Astra Serif"/>
          <w:sz w:val="16"/>
          <w:szCs w:val="16"/>
        </w:rPr>
        <w:t>предстоит</w:t>
      </w:r>
      <w:r w:rsidRPr="00EE3534">
        <w:rPr>
          <w:rFonts w:ascii="PT Astra Serif" w:hAnsi="PT Astra Serif"/>
          <w:spacing w:val="-4"/>
          <w:sz w:val="16"/>
          <w:szCs w:val="16"/>
        </w:rPr>
        <w:t xml:space="preserve"> </w:t>
      </w:r>
      <w:r w:rsidRPr="00EE3534">
        <w:rPr>
          <w:rFonts w:ascii="PT Astra Serif" w:hAnsi="PT Astra Serif"/>
          <w:sz w:val="16"/>
          <w:szCs w:val="16"/>
        </w:rPr>
        <w:t>образовать;</w:t>
      </w:r>
    </w:p>
    <w:p w:rsidR="00AA0D84" w:rsidRPr="00EE3534" w:rsidRDefault="00AA0D84" w:rsidP="00EE3534">
      <w:pPr>
        <w:spacing w:after="0" w:line="240" w:lineRule="auto"/>
        <w:ind w:left="-567" w:right="-6" w:firstLine="567"/>
        <w:jc w:val="both"/>
        <w:rPr>
          <w:rFonts w:ascii="PT Astra Serif" w:hAnsi="PT Astra Serif"/>
          <w:sz w:val="16"/>
          <w:szCs w:val="16"/>
        </w:rPr>
      </w:pPr>
      <w:r w:rsidRPr="00EE3534">
        <w:rPr>
          <w:rFonts w:ascii="PT Astra Serif" w:hAnsi="PT Astra Serif"/>
          <w:sz w:val="16"/>
          <w:szCs w:val="16"/>
          <w:vertAlign w:val="superscript"/>
        </w:rPr>
        <w:t>9</w:t>
      </w:r>
      <w:proofErr w:type="gramStart"/>
      <w:r w:rsidRPr="00EE3534">
        <w:rPr>
          <w:rFonts w:ascii="PT Astra Serif" w:hAnsi="PT Astra Serif"/>
          <w:sz w:val="16"/>
          <w:szCs w:val="16"/>
          <w:vertAlign w:val="superscript"/>
        </w:rPr>
        <w:t> </w:t>
      </w:r>
      <w:r w:rsidRPr="00EE3534">
        <w:rPr>
          <w:rFonts w:ascii="PT Astra Serif" w:hAnsi="PT Astra Serif"/>
          <w:sz w:val="16"/>
          <w:szCs w:val="16"/>
        </w:rPr>
        <w:t>В</w:t>
      </w:r>
      <w:proofErr w:type="gramEnd"/>
      <w:r w:rsidRPr="00EE3534">
        <w:rPr>
          <w:rFonts w:ascii="PT Astra Serif" w:hAnsi="PT Astra Serif"/>
          <w:sz w:val="16"/>
          <w:szCs w:val="16"/>
        </w:rPr>
        <w:t xml:space="preserve"> случае если Участок предстоит образовать указывается информация в зависимости от вида документа, на</w:t>
      </w:r>
      <w:r w:rsidRPr="00EE3534">
        <w:rPr>
          <w:rFonts w:ascii="PT Astra Serif" w:hAnsi="PT Astra Serif"/>
          <w:spacing w:val="-47"/>
          <w:sz w:val="16"/>
          <w:szCs w:val="16"/>
        </w:rPr>
        <w:t xml:space="preserve"> </w:t>
      </w:r>
      <w:r w:rsidRPr="00EE3534">
        <w:rPr>
          <w:rFonts w:ascii="PT Astra Serif" w:hAnsi="PT Astra Serif"/>
          <w:sz w:val="16"/>
          <w:szCs w:val="16"/>
        </w:rPr>
        <w:t>основании которого осуществляется образование Участка. При образовании Участка на основании проекта</w:t>
      </w:r>
      <w:r w:rsidRPr="00EE3534">
        <w:rPr>
          <w:rFonts w:ascii="PT Astra Serif" w:hAnsi="PT Astra Serif"/>
          <w:spacing w:val="1"/>
          <w:sz w:val="16"/>
          <w:szCs w:val="16"/>
        </w:rPr>
        <w:t xml:space="preserve"> </w:t>
      </w:r>
      <w:r w:rsidRPr="00EE3534">
        <w:rPr>
          <w:rFonts w:ascii="PT Astra Serif" w:hAnsi="PT Astra Serif"/>
          <w:sz w:val="16"/>
          <w:szCs w:val="16"/>
        </w:rPr>
        <w:t>межевания территории указываются реквизиты решения об утверждении проекта межевания территории, в</w:t>
      </w:r>
      <w:r w:rsidRPr="00EE3534">
        <w:rPr>
          <w:rFonts w:ascii="PT Astra Serif" w:hAnsi="PT Astra Serif"/>
          <w:spacing w:val="1"/>
          <w:sz w:val="16"/>
          <w:szCs w:val="16"/>
        </w:rPr>
        <w:t xml:space="preserve"> </w:t>
      </w:r>
      <w:r w:rsidRPr="00EE3534">
        <w:rPr>
          <w:rFonts w:ascii="PT Astra Serif" w:hAnsi="PT Astra Serif"/>
          <w:sz w:val="16"/>
          <w:szCs w:val="16"/>
        </w:rPr>
        <w:t>соответствии</w:t>
      </w:r>
      <w:r w:rsidRPr="00EE3534">
        <w:rPr>
          <w:rFonts w:ascii="PT Astra Serif" w:hAnsi="PT Astra Serif"/>
          <w:spacing w:val="-2"/>
          <w:sz w:val="16"/>
          <w:szCs w:val="16"/>
        </w:rPr>
        <w:t xml:space="preserve"> </w:t>
      </w:r>
      <w:r w:rsidRPr="00EE3534">
        <w:rPr>
          <w:rFonts w:ascii="PT Astra Serif" w:hAnsi="PT Astra Serif"/>
          <w:sz w:val="16"/>
          <w:szCs w:val="16"/>
        </w:rPr>
        <w:t>с</w:t>
      </w:r>
      <w:r w:rsidRPr="00EE3534">
        <w:rPr>
          <w:rFonts w:ascii="PT Astra Serif" w:hAnsi="PT Astra Serif"/>
          <w:spacing w:val="3"/>
          <w:sz w:val="16"/>
          <w:szCs w:val="16"/>
        </w:rPr>
        <w:t xml:space="preserve"> </w:t>
      </w:r>
      <w:r w:rsidRPr="00EE3534">
        <w:rPr>
          <w:rFonts w:ascii="PT Astra Serif" w:hAnsi="PT Astra Serif"/>
          <w:sz w:val="16"/>
          <w:szCs w:val="16"/>
        </w:rPr>
        <w:t>которым</w:t>
      </w:r>
      <w:r w:rsidRPr="00EE3534">
        <w:rPr>
          <w:rFonts w:ascii="PT Astra Serif" w:hAnsi="PT Astra Serif"/>
          <w:spacing w:val="1"/>
          <w:sz w:val="16"/>
          <w:szCs w:val="16"/>
        </w:rPr>
        <w:t xml:space="preserve"> </w:t>
      </w:r>
      <w:r w:rsidRPr="00EE3534">
        <w:rPr>
          <w:rFonts w:ascii="PT Astra Serif" w:hAnsi="PT Astra Serif"/>
          <w:sz w:val="16"/>
          <w:szCs w:val="16"/>
        </w:rPr>
        <w:t>предусмотрено образование Участка;</w:t>
      </w:r>
    </w:p>
    <w:p w:rsidR="00AA0D84" w:rsidRPr="00EE3534" w:rsidRDefault="00AA0D84" w:rsidP="00EE3534">
      <w:pPr>
        <w:tabs>
          <w:tab w:val="left" w:pos="10200"/>
        </w:tabs>
        <w:spacing w:after="0" w:line="240" w:lineRule="auto"/>
        <w:ind w:left="-567" w:right="-6" w:firstLine="567"/>
        <w:jc w:val="both"/>
        <w:rPr>
          <w:rFonts w:ascii="PT Astra Serif" w:hAnsi="PT Astra Serif"/>
          <w:sz w:val="16"/>
          <w:szCs w:val="16"/>
        </w:rPr>
      </w:pPr>
      <w:r w:rsidRPr="00EE3534">
        <w:rPr>
          <w:rFonts w:ascii="PT Astra Serif" w:hAnsi="PT Astra Serif"/>
          <w:sz w:val="16"/>
          <w:szCs w:val="16"/>
          <w:vertAlign w:val="superscript"/>
        </w:rPr>
        <w:t>10</w:t>
      </w:r>
      <w:proofErr w:type="gramStart"/>
      <w:r w:rsidRPr="00EE3534">
        <w:rPr>
          <w:rFonts w:ascii="PT Astra Serif" w:hAnsi="PT Astra Serif"/>
          <w:spacing w:val="-3"/>
          <w:sz w:val="16"/>
          <w:szCs w:val="16"/>
        </w:rPr>
        <w:t> </w:t>
      </w:r>
      <w:r w:rsidRPr="00EE3534">
        <w:rPr>
          <w:rFonts w:ascii="PT Astra Serif" w:hAnsi="PT Astra Serif"/>
          <w:sz w:val="16"/>
          <w:szCs w:val="16"/>
        </w:rPr>
        <w:t>В</w:t>
      </w:r>
      <w:proofErr w:type="gramEnd"/>
      <w:r w:rsidRPr="00EE3534">
        <w:rPr>
          <w:rFonts w:ascii="PT Astra Serif" w:hAnsi="PT Astra Serif"/>
          <w:spacing w:val="-3"/>
          <w:sz w:val="16"/>
          <w:szCs w:val="16"/>
        </w:rPr>
        <w:t xml:space="preserve"> </w:t>
      </w:r>
      <w:r w:rsidRPr="00EE3534">
        <w:rPr>
          <w:rFonts w:ascii="PT Astra Serif" w:hAnsi="PT Astra Serif"/>
          <w:sz w:val="16"/>
          <w:szCs w:val="16"/>
        </w:rPr>
        <w:t>случае</w:t>
      </w:r>
      <w:r w:rsidRPr="00EE3534">
        <w:rPr>
          <w:rFonts w:ascii="PT Astra Serif" w:hAnsi="PT Astra Serif"/>
          <w:spacing w:val="-3"/>
          <w:sz w:val="16"/>
          <w:szCs w:val="16"/>
        </w:rPr>
        <w:t xml:space="preserve"> </w:t>
      </w:r>
      <w:r w:rsidRPr="00EE3534">
        <w:rPr>
          <w:rFonts w:ascii="PT Astra Serif" w:hAnsi="PT Astra Serif"/>
          <w:sz w:val="16"/>
          <w:szCs w:val="16"/>
        </w:rPr>
        <w:t>если</w:t>
      </w:r>
      <w:r w:rsidRPr="00EE3534">
        <w:rPr>
          <w:rFonts w:ascii="PT Astra Serif" w:hAnsi="PT Astra Serif"/>
          <w:spacing w:val="-3"/>
          <w:sz w:val="16"/>
          <w:szCs w:val="16"/>
        </w:rPr>
        <w:t xml:space="preserve"> </w:t>
      </w:r>
      <w:r w:rsidRPr="00EE3534">
        <w:rPr>
          <w:rFonts w:ascii="PT Astra Serif" w:hAnsi="PT Astra Serif"/>
          <w:sz w:val="16"/>
          <w:szCs w:val="16"/>
        </w:rPr>
        <w:t>Участок</w:t>
      </w:r>
      <w:r w:rsidRPr="00EE3534">
        <w:rPr>
          <w:rFonts w:ascii="PT Astra Serif" w:hAnsi="PT Astra Serif"/>
          <w:spacing w:val="-4"/>
          <w:sz w:val="16"/>
          <w:szCs w:val="16"/>
        </w:rPr>
        <w:t xml:space="preserve"> </w:t>
      </w:r>
      <w:r w:rsidRPr="00EE3534">
        <w:rPr>
          <w:rFonts w:ascii="PT Astra Serif" w:hAnsi="PT Astra Serif"/>
          <w:sz w:val="16"/>
          <w:szCs w:val="16"/>
        </w:rPr>
        <w:t>предстоит</w:t>
      </w:r>
      <w:r w:rsidRPr="00EE3534">
        <w:rPr>
          <w:rFonts w:ascii="PT Astra Serif" w:hAnsi="PT Astra Serif"/>
          <w:spacing w:val="-4"/>
          <w:sz w:val="16"/>
          <w:szCs w:val="16"/>
        </w:rPr>
        <w:t xml:space="preserve"> </w:t>
      </w:r>
      <w:r w:rsidRPr="00EE3534">
        <w:rPr>
          <w:rFonts w:ascii="PT Astra Serif" w:hAnsi="PT Astra Serif"/>
          <w:sz w:val="16"/>
          <w:szCs w:val="16"/>
        </w:rPr>
        <w:t>образовать</w:t>
      </w:r>
      <w:r w:rsidRPr="00EE3534">
        <w:rPr>
          <w:rFonts w:ascii="PT Astra Serif" w:hAnsi="PT Astra Serif"/>
          <w:spacing w:val="-1"/>
          <w:sz w:val="16"/>
          <w:szCs w:val="16"/>
        </w:rPr>
        <w:t xml:space="preserve"> </w:t>
      </w:r>
      <w:r w:rsidRPr="00EE3534">
        <w:rPr>
          <w:rFonts w:ascii="PT Astra Serif" w:hAnsi="PT Astra Serif"/>
          <w:sz w:val="16"/>
          <w:szCs w:val="16"/>
        </w:rPr>
        <w:t>указывается</w:t>
      </w:r>
      <w:r w:rsidRPr="00EE3534">
        <w:rPr>
          <w:rFonts w:ascii="PT Astra Serif" w:hAnsi="PT Astra Serif"/>
          <w:spacing w:val="-1"/>
          <w:sz w:val="16"/>
          <w:szCs w:val="16"/>
        </w:rPr>
        <w:t xml:space="preserve"> </w:t>
      </w:r>
      <w:r w:rsidRPr="00EE3534">
        <w:rPr>
          <w:rFonts w:ascii="PT Astra Serif" w:hAnsi="PT Astra Serif"/>
          <w:sz w:val="16"/>
          <w:szCs w:val="16"/>
        </w:rPr>
        <w:t>условный</w:t>
      </w:r>
      <w:r w:rsidRPr="00EE3534">
        <w:rPr>
          <w:rFonts w:ascii="PT Astra Serif" w:hAnsi="PT Astra Serif"/>
          <w:spacing w:val="-4"/>
          <w:sz w:val="16"/>
          <w:szCs w:val="16"/>
        </w:rPr>
        <w:t xml:space="preserve"> </w:t>
      </w:r>
      <w:r w:rsidRPr="00EE3534">
        <w:rPr>
          <w:rFonts w:ascii="PT Astra Serif" w:hAnsi="PT Astra Serif"/>
          <w:sz w:val="16"/>
          <w:szCs w:val="16"/>
        </w:rPr>
        <w:t>номер</w:t>
      </w:r>
      <w:r w:rsidRPr="00EE3534">
        <w:rPr>
          <w:rFonts w:ascii="PT Astra Serif" w:hAnsi="PT Astra Serif"/>
          <w:spacing w:val="-2"/>
          <w:sz w:val="16"/>
          <w:szCs w:val="16"/>
        </w:rPr>
        <w:t xml:space="preserve"> </w:t>
      </w:r>
      <w:r w:rsidRPr="00EE3534">
        <w:rPr>
          <w:rFonts w:ascii="PT Astra Serif" w:hAnsi="PT Astra Serif"/>
          <w:sz w:val="16"/>
          <w:szCs w:val="16"/>
        </w:rPr>
        <w:t>Участка,</w:t>
      </w:r>
      <w:r w:rsidRPr="00EE3534">
        <w:rPr>
          <w:rFonts w:ascii="PT Astra Serif" w:hAnsi="PT Astra Serif"/>
          <w:spacing w:val="-2"/>
          <w:sz w:val="16"/>
          <w:szCs w:val="16"/>
        </w:rPr>
        <w:t xml:space="preserve"> </w:t>
      </w:r>
      <w:r w:rsidRPr="00EE3534">
        <w:rPr>
          <w:rFonts w:ascii="PT Astra Serif" w:hAnsi="PT Astra Serif"/>
          <w:sz w:val="16"/>
          <w:szCs w:val="16"/>
        </w:rPr>
        <w:t>с</w:t>
      </w:r>
      <w:r w:rsidRPr="00EE3534">
        <w:rPr>
          <w:rFonts w:ascii="PT Astra Serif" w:hAnsi="PT Astra Serif"/>
          <w:spacing w:val="-3"/>
          <w:sz w:val="16"/>
          <w:szCs w:val="16"/>
        </w:rPr>
        <w:t xml:space="preserve"> </w:t>
      </w:r>
      <w:r w:rsidRPr="00EE3534">
        <w:rPr>
          <w:rFonts w:ascii="PT Astra Serif" w:hAnsi="PT Astra Serif"/>
          <w:sz w:val="16"/>
          <w:szCs w:val="16"/>
        </w:rPr>
        <w:t>проектом</w:t>
      </w:r>
      <w:r w:rsidRPr="00EE3534">
        <w:rPr>
          <w:rFonts w:ascii="PT Astra Serif" w:hAnsi="PT Astra Serif"/>
          <w:spacing w:val="-3"/>
          <w:sz w:val="16"/>
          <w:szCs w:val="16"/>
        </w:rPr>
        <w:t xml:space="preserve"> </w:t>
      </w:r>
      <w:r w:rsidRPr="00EE3534">
        <w:rPr>
          <w:rFonts w:ascii="PT Astra Serif" w:hAnsi="PT Astra Serif"/>
          <w:sz w:val="16"/>
          <w:szCs w:val="16"/>
        </w:rPr>
        <w:t>межевания</w:t>
      </w:r>
      <w:r w:rsidRPr="00EE3534">
        <w:rPr>
          <w:rFonts w:ascii="PT Astra Serif" w:hAnsi="PT Astra Serif"/>
          <w:spacing w:val="-47"/>
          <w:sz w:val="16"/>
          <w:szCs w:val="16"/>
        </w:rPr>
        <w:t xml:space="preserve"> </w:t>
      </w:r>
      <w:r w:rsidRPr="00EE3534">
        <w:rPr>
          <w:rFonts w:ascii="PT Astra Serif" w:hAnsi="PT Astra Serif"/>
          <w:sz w:val="16"/>
          <w:szCs w:val="16"/>
        </w:rPr>
        <w:t>территории, со схемой расположения земельного участка на кадастровом плане территории или с проектной</w:t>
      </w:r>
      <w:r w:rsidRPr="00EE3534">
        <w:rPr>
          <w:rFonts w:ascii="PT Astra Serif" w:hAnsi="PT Astra Serif"/>
          <w:spacing w:val="-47"/>
          <w:sz w:val="16"/>
          <w:szCs w:val="16"/>
        </w:rPr>
        <w:t xml:space="preserve"> </w:t>
      </w:r>
      <w:r w:rsidRPr="00EE3534">
        <w:rPr>
          <w:rFonts w:ascii="PT Astra Serif" w:hAnsi="PT Astra Serif"/>
          <w:sz w:val="16"/>
          <w:szCs w:val="16"/>
        </w:rPr>
        <w:t>документацией</w:t>
      </w:r>
      <w:r w:rsidRPr="00EE3534">
        <w:rPr>
          <w:rFonts w:ascii="PT Astra Serif" w:hAnsi="PT Astra Serif"/>
          <w:spacing w:val="-2"/>
          <w:sz w:val="16"/>
          <w:szCs w:val="16"/>
        </w:rPr>
        <w:t xml:space="preserve"> </w:t>
      </w:r>
      <w:r w:rsidRPr="00EE3534">
        <w:rPr>
          <w:rFonts w:ascii="PT Astra Serif" w:hAnsi="PT Astra Serif"/>
          <w:sz w:val="16"/>
          <w:szCs w:val="16"/>
        </w:rPr>
        <w:t>лесных</w:t>
      </w:r>
      <w:r w:rsidRPr="00EE3534">
        <w:rPr>
          <w:rFonts w:ascii="PT Astra Serif" w:hAnsi="PT Astra Serif"/>
          <w:spacing w:val="2"/>
          <w:sz w:val="16"/>
          <w:szCs w:val="16"/>
        </w:rPr>
        <w:t xml:space="preserve"> </w:t>
      </w:r>
      <w:r w:rsidRPr="00EE3534">
        <w:rPr>
          <w:rFonts w:ascii="PT Astra Serif" w:hAnsi="PT Astra Serif"/>
          <w:sz w:val="16"/>
          <w:szCs w:val="16"/>
        </w:rPr>
        <w:t>участков</w:t>
      </w:r>
      <w:r w:rsidRPr="00EE3534">
        <w:rPr>
          <w:rFonts w:ascii="PT Astra Serif" w:hAnsi="PT Astra Serif"/>
          <w:spacing w:val="-1"/>
          <w:sz w:val="16"/>
          <w:szCs w:val="16"/>
        </w:rPr>
        <w:t xml:space="preserve"> </w:t>
      </w:r>
      <w:r w:rsidRPr="00EE3534">
        <w:rPr>
          <w:rFonts w:ascii="PT Astra Serif" w:hAnsi="PT Astra Serif"/>
          <w:sz w:val="16"/>
          <w:szCs w:val="16"/>
        </w:rPr>
        <w:t>(при</w:t>
      </w:r>
      <w:r w:rsidRPr="00EE3534">
        <w:rPr>
          <w:rFonts w:ascii="PT Astra Serif" w:hAnsi="PT Astra Serif"/>
          <w:spacing w:val="1"/>
          <w:sz w:val="16"/>
          <w:szCs w:val="16"/>
        </w:rPr>
        <w:t xml:space="preserve"> </w:t>
      </w:r>
      <w:r w:rsidRPr="00EE3534">
        <w:rPr>
          <w:rFonts w:ascii="PT Astra Serif" w:hAnsi="PT Astra Serif"/>
          <w:sz w:val="16"/>
          <w:szCs w:val="16"/>
        </w:rPr>
        <w:t>наличии</w:t>
      </w:r>
      <w:r w:rsidRPr="00EE3534">
        <w:rPr>
          <w:rFonts w:ascii="PT Astra Serif" w:hAnsi="PT Astra Serif"/>
          <w:spacing w:val="-2"/>
          <w:sz w:val="16"/>
          <w:szCs w:val="16"/>
        </w:rPr>
        <w:t xml:space="preserve"> </w:t>
      </w:r>
      <w:r w:rsidRPr="00EE3534">
        <w:rPr>
          <w:rFonts w:ascii="PT Astra Serif" w:hAnsi="PT Astra Serif"/>
          <w:sz w:val="16"/>
          <w:szCs w:val="16"/>
        </w:rPr>
        <w:t>данного</w:t>
      </w:r>
      <w:r w:rsidRPr="00EE3534">
        <w:rPr>
          <w:rFonts w:ascii="PT Astra Serif" w:hAnsi="PT Astra Serif"/>
          <w:spacing w:val="1"/>
          <w:sz w:val="16"/>
          <w:szCs w:val="16"/>
        </w:rPr>
        <w:t xml:space="preserve"> </w:t>
      </w:r>
      <w:r w:rsidRPr="00EE3534">
        <w:rPr>
          <w:rFonts w:ascii="PT Astra Serif" w:hAnsi="PT Astra Serif"/>
          <w:sz w:val="16"/>
          <w:szCs w:val="16"/>
        </w:rPr>
        <w:t>номера);</w:t>
      </w:r>
    </w:p>
    <w:p w:rsidR="00AA0D84" w:rsidRPr="00EE3534" w:rsidRDefault="00AA0D84" w:rsidP="00EE3534">
      <w:pPr>
        <w:spacing w:after="0" w:line="240" w:lineRule="auto"/>
        <w:ind w:left="-567" w:right="-6" w:firstLine="567"/>
        <w:jc w:val="both"/>
        <w:rPr>
          <w:rFonts w:ascii="PT Astra Serif" w:hAnsi="PT Astra Serif"/>
          <w:sz w:val="16"/>
          <w:szCs w:val="16"/>
        </w:rPr>
      </w:pPr>
      <w:r w:rsidRPr="00EE3534">
        <w:rPr>
          <w:rFonts w:ascii="PT Astra Serif" w:hAnsi="PT Astra Serif"/>
          <w:sz w:val="16"/>
          <w:szCs w:val="16"/>
          <w:vertAlign w:val="superscript"/>
        </w:rPr>
        <w:t>11</w:t>
      </w:r>
      <w:proofErr w:type="gramStart"/>
      <w:r w:rsidRPr="00EE3534">
        <w:rPr>
          <w:rFonts w:ascii="PT Astra Serif" w:hAnsi="PT Astra Serif"/>
          <w:spacing w:val="-4"/>
          <w:sz w:val="16"/>
          <w:szCs w:val="16"/>
        </w:rPr>
        <w:t> </w:t>
      </w:r>
      <w:r w:rsidRPr="00EE3534">
        <w:rPr>
          <w:rFonts w:ascii="PT Astra Serif" w:hAnsi="PT Astra Serif"/>
          <w:sz w:val="16"/>
          <w:szCs w:val="16"/>
        </w:rPr>
        <w:t>В</w:t>
      </w:r>
      <w:proofErr w:type="gramEnd"/>
      <w:r w:rsidRPr="00EE3534">
        <w:rPr>
          <w:rFonts w:ascii="PT Astra Serif" w:hAnsi="PT Astra Serif"/>
          <w:spacing w:val="-2"/>
          <w:sz w:val="16"/>
          <w:szCs w:val="16"/>
        </w:rPr>
        <w:t xml:space="preserve"> </w:t>
      </w:r>
      <w:r w:rsidRPr="00EE3534">
        <w:rPr>
          <w:rFonts w:ascii="PT Astra Serif" w:hAnsi="PT Astra Serif"/>
          <w:sz w:val="16"/>
          <w:szCs w:val="16"/>
        </w:rPr>
        <w:t>случае</w:t>
      </w:r>
      <w:r w:rsidRPr="00EE3534">
        <w:rPr>
          <w:rFonts w:ascii="PT Astra Serif" w:hAnsi="PT Astra Serif"/>
          <w:spacing w:val="-3"/>
          <w:sz w:val="16"/>
          <w:szCs w:val="16"/>
        </w:rPr>
        <w:t xml:space="preserve"> </w:t>
      </w:r>
      <w:r w:rsidRPr="00EE3534">
        <w:rPr>
          <w:rFonts w:ascii="PT Astra Serif" w:hAnsi="PT Astra Serif"/>
          <w:sz w:val="16"/>
          <w:szCs w:val="16"/>
        </w:rPr>
        <w:t>если</w:t>
      </w:r>
      <w:r w:rsidRPr="00EE3534">
        <w:rPr>
          <w:rFonts w:ascii="PT Astra Serif" w:hAnsi="PT Astra Serif"/>
          <w:spacing w:val="-4"/>
          <w:sz w:val="16"/>
          <w:szCs w:val="16"/>
        </w:rPr>
        <w:t xml:space="preserve"> </w:t>
      </w:r>
      <w:r w:rsidRPr="00EE3534">
        <w:rPr>
          <w:rFonts w:ascii="PT Astra Serif" w:hAnsi="PT Astra Serif"/>
          <w:sz w:val="16"/>
          <w:szCs w:val="16"/>
        </w:rPr>
        <w:t>Участок</w:t>
      </w:r>
      <w:r w:rsidRPr="00EE3534">
        <w:rPr>
          <w:rFonts w:ascii="PT Astra Serif" w:hAnsi="PT Astra Serif"/>
          <w:spacing w:val="-4"/>
          <w:sz w:val="16"/>
          <w:szCs w:val="16"/>
        </w:rPr>
        <w:t xml:space="preserve"> </w:t>
      </w:r>
      <w:r w:rsidRPr="00EE3534">
        <w:rPr>
          <w:rFonts w:ascii="PT Astra Serif" w:hAnsi="PT Astra Serif"/>
          <w:sz w:val="16"/>
          <w:szCs w:val="16"/>
        </w:rPr>
        <w:t>предстоит</w:t>
      </w:r>
      <w:r w:rsidRPr="00EE3534">
        <w:rPr>
          <w:rFonts w:ascii="PT Astra Serif" w:hAnsi="PT Astra Serif"/>
          <w:spacing w:val="-4"/>
          <w:sz w:val="16"/>
          <w:szCs w:val="16"/>
        </w:rPr>
        <w:t xml:space="preserve"> </w:t>
      </w:r>
      <w:r w:rsidRPr="00EE3534">
        <w:rPr>
          <w:rFonts w:ascii="PT Astra Serif" w:hAnsi="PT Astra Serif"/>
          <w:sz w:val="16"/>
          <w:szCs w:val="16"/>
        </w:rPr>
        <w:t>образовать</w:t>
      </w:r>
      <w:r w:rsidRPr="00EE3534">
        <w:rPr>
          <w:rFonts w:ascii="PT Astra Serif" w:hAnsi="PT Astra Serif"/>
          <w:spacing w:val="-2"/>
          <w:sz w:val="16"/>
          <w:szCs w:val="16"/>
        </w:rPr>
        <w:t xml:space="preserve"> </w:t>
      </w:r>
      <w:r w:rsidRPr="00EE3534">
        <w:rPr>
          <w:rFonts w:ascii="PT Astra Serif" w:hAnsi="PT Astra Serif"/>
          <w:sz w:val="16"/>
          <w:szCs w:val="16"/>
        </w:rPr>
        <w:t>указывается</w:t>
      </w:r>
      <w:r w:rsidRPr="00EE3534">
        <w:rPr>
          <w:rFonts w:ascii="PT Astra Serif" w:hAnsi="PT Astra Serif"/>
          <w:spacing w:val="-4"/>
          <w:sz w:val="16"/>
          <w:szCs w:val="16"/>
        </w:rPr>
        <w:t xml:space="preserve"> </w:t>
      </w:r>
      <w:r w:rsidRPr="00EE3534">
        <w:rPr>
          <w:rFonts w:ascii="PT Astra Serif" w:hAnsi="PT Astra Serif"/>
          <w:sz w:val="16"/>
          <w:szCs w:val="16"/>
        </w:rPr>
        <w:t>кадастровый</w:t>
      </w:r>
      <w:r w:rsidRPr="00EE3534">
        <w:rPr>
          <w:rFonts w:ascii="PT Astra Serif" w:hAnsi="PT Astra Serif"/>
          <w:spacing w:val="-4"/>
          <w:sz w:val="16"/>
          <w:szCs w:val="16"/>
        </w:rPr>
        <w:t xml:space="preserve"> </w:t>
      </w:r>
      <w:r w:rsidRPr="00EE3534">
        <w:rPr>
          <w:rFonts w:ascii="PT Astra Serif" w:hAnsi="PT Astra Serif"/>
          <w:sz w:val="16"/>
          <w:szCs w:val="16"/>
        </w:rPr>
        <w:t>номер</w:t>
      </w:r>
      <w:r w:rsidRPr="00EE3534">
        <w:rPr>
          <w:rFonts w:ascii="PT Astra Serif" w:hAnsi="PT Astra Serif"/>
          <w:spacing w:val="-2"/>
          <w:sz w:val="16"/>
          <w:szCs w:val="16"/>
        </w:rPr>
        <w:t xml:space="preserve"> </w:t>
      </w:r>
      <w:r w:rsidRPr="00EE3534">
        <w:rPr>
          <w:rFonts w:ascii="PT Astra Serif" w:hAnsi="PT Astra Serif"/>
          <w:sz w:val="16"/>
          <w:szCs w:val="16"/>
        </w:rPr>
        <w:t>земельного участка</w:t>
      </w:r>
      <w:r w:rsidRPr="00EE3534">
        <w:rPr>
          <w:rFonts w:ascii="PT Astra Serif" w:hAnsi="PT Astra Serif"/>
          <w:spacing w:val="-1"/>
          <w:sz w:val="16"/>
          <w:szCs w:val="16"/>
        </w:rPr>
        <w:t xml:space="preserve"> </w:t>
      </w:r>
      <w:r w:rsidRPr="00EE3534">
        <w:rPr>
          <w:rFonts w:ascii="PT Astra Serif" w:hAnsi="PT Astra Serif"/>
          <w:sz w:val="16"/>
          <w:szCs w:val="16"/>
        </w:rPr>
        <w:t>или</w:t>
      </w:r>
      <w:r w:rsidRPr="00EE3534">
        <w:rPr>
          <w:rFonts w:ascii="PT Astra Serif" w:hAnsi="PT Astra Serif"/>
          <w:spacing w:val="-4"/>
          <w:sz w:val="16"/>
          <w:szCs w:val="16"/>
        </w:rPr>
        <w:t xml:space="preserve"> </w:t>
      </w:r>
      <w:r w:rsidRPr="00EE3534">
        <w:rPr>
          <w:rFonts w:ascii="PT Astra Serif" w:hAnsi="PT Astra Serif"/>
          <w:sz w:val="16"/>
          <w:szCs w:val="16"/>
        </w:rPr>
        <w:t>кадастровые</w:t>
      </w:r>
      <w:r w:rsidRPr="00EE3534">
        <w:rPr>
          <w:rFonts w:ascii="PT Astra Serif" w:hAnsi="PT Astra Serif"/>
          <w:spacing w:val="-47"/>
          <w:sz w:val="16"/>
          <w:szCs w:val="16"/>
        </w:rPr>
        <w:t xml:space="preserve"> </w:t>
      </w:r>
      <w:r w:rsidRPr="00EE3534">
        <w:rPr>
          <w:rFonts w:ascii="PT Astra Serif" w:hAnsi="PT Astra Serif"/>
          <w:sz w:val="16"/>
          <w:szCs w:val="16"/>
        </w:rPr>
        <w:t>номера земельных участков, из которых в соответствии с проектом межевания территории со схемой расположения</w:t>
      </w:r>
      <w:r w:rsidRPr="00EE3534">
        <w:rPr>
          <w:rFonts w:ascii="PT Astra Serif" w:hAnsi="PT Astra Serif"/>
          <w:spacing w:val="1"/>
          <w:sz w:val="16"/>
          <w:szCs w:val="16"/>
        </w:rPr>
        <w:t xml:space="preserve"> </w:t>
      </w:r>
      <w:r w:rsidRPr="00EE3534">
        <w:rPr>
          <w:rFonts w:ascii="PT Astra Serif" w:hAnsi="PT Astra Serif"/>
          <w:sz w:val="16"/>
          <w:szCs w:val="16"/>
        </w:rPr>
        <w:t>земельного</w:t>
      </w:r>
      <w:r w:rsidRPr="00EE3534">
        <w:rPr>
          <w:rFonts w:ascii="PT Astra Serif" w:hAnsi="PT Astra Serif"/>
          <w:spacing w:val="1"/>
          <w:sz w:val="16"/>
          <w:szCs w:val="16"/>
        </w:rPr>
        <w:t xml:space="preserve"> </w:t>
      </w:r>
      <w:r w:rsidRPr="00EE3534">
        <w:rPr>
          <w:rFonts w:ascii="PT Astra Serif" w:hAnsi="PT Astra Serif"/>
          <w:sz w:val="16"/>
          <w:szCs w:val="16"/>
        </w:rPr>
        <w:t>участка</w:t>
      </w:r>
      <w:r w:rsidRPr="00EE3534">
        <w:rPr>
          <w:rFonts w:ascii="PT Astra Serif" w:hAnsi="PT Astra Serif"/>
          <w:spacing w:val="-2"/>
          <w:sz w:val="16"/>
          <w:szCs w:val="16"/>
        </w:rPr>
        <w:t xml:space="preserve"> </w:t>
      </w:r>
      <w:r w:rsidRPr="00EE3534">
        <w:rPr>
          <w:rFonts w:ascii="PT Astra Serif" w:hAnsi="PT Astra Serif"/>
          <w:sz w:val="16"/>
          <w:szCs w:val="16"/>
        </w:rPr>
        <w:t>предусмотрено</w:t>
      </w:r>
      <w:r w:rsidRPr="00EE3534">
        <w:rPr>
          <w:rFonts w:ascii="PT Astra Serif" w:hAnsi="PT Astra Serif"/>
          <w:spacing w:val="2"/>
          <w:sz w:val="16"/>
          <w:szCs w:val="16"/>
        </w:rPr>
        <w:t xml:space="preserve"> </w:t>
      </w:r>
      <w:r w:rsidRPr="00EE3534">
        <w:rPr>
          <w:rFonts w:ascii="PT Astra Serif" w:hAnsi="PT Astra Serif"/>
          <w:sz w:val="16"/>
          <w:szCs w:val="16"/>
        </w:rPr>
        <w:t>образование</w:t>
      </w:r>
      <w:r w:rsidRPr="00EE3534">
        <w:rPr>
          <w:rFonts w:ascii="PT Astra Serif" w:hAnsi="PT Astra Serif"/>
          <w:spacing w:val="-2"/>
          <w:sz w:val="16"/>
          <w:szCs w:val="16"/>
        </w:rPr>
        <w:t xml:space="preserve"> </w:t>
      </w:r>
      <w:r w:rsidRPr="00EE3534">
        <w:rPr>
          <w:rFonts w:ascii="PT Astra Serif" w:hAnsi="PT Astra Serif"/>
          <w:sz w:val="16"/>
          <w:szCs w:val="16"/>
        </w:rPr>
        <w:t>Участка,</w:t>
      </w:r>
      <w:r w:rsidRPr="00EE3534">
        <w:rPr>
          <w:rFonts w:ascii="PT Astra Serif" w:hAnsi="PT Astra Serif"/>
          <w:spacing w:val="-2"/>
          <w:sz w:val="16"/>
          <w:szCs w:val="16"/>
        </w:rPr>
        <w:t xml:space="preserve"> </w:t>
      </w:r>
      <w:r w:rsidRPr="00EE3534">
        <w:rPr>
          <w:rFonts w:ascii="PT Astra Serif" w:hAnsi="PT Astra Serif"/>
          <w:sz w:val="16"/>
          <w:szCs w:val="16"/>
        </w:rPr>
        <w:t>в</w:t>
      </w:r>
      <w:r w:rsidRPr="00EE3534">
        <w:rPr>
          <w:rFonts w:ascii="PT Astra Serif" w:hAnsi="PT Astra Serif"/>
          <w:spacing w:val="-2"/>
          <w:sz w:val="16"/>
          <w:szCs w:val="16"/>
        </w:rPr>
        <w:t xml:space="preserve"> </w:t>
      </w:r>
      <w:r w:rsidRPr="00EE3534">
        <w:rPr>
          <w:rFonts w:ascii="PT Astra Serif" w:hAnsi="PT Astra Serif"/>
          <w:sz w:val="16"/>
          <w:szCs w:val="16"/>
        </w:rPr>
        <w:t>случае,</w:t>
      </w:r>
      <w:r w:rsidRPr="00EE3534">
        <w:rPr>
          <w:rFonts w:ascii="PT Astra Serif" w:hAnsi="PT Astra Serif"/>
          <w:spacing w:val="-2"/>
          <w:sz w:val="16"/>
          <w:szCs w:val="16"/>
        </w:rPr>
        <w:t xml:space="preserve"> </w:t>
      </w:r>
      <w:r w:rsidRPr="00EE3534">
        <w:rPr>
          <w:rFonts w:ascii="PT Astra Serif" w:hAnsi="PT Astra Serif"/>
          <w:sz w:val="16"/>
          <w:szCs w:val="16"/>
        </w:rPr>
        <w:t>если</w:t>
      </w:r>
      <w:r w:rsidRPr="00EE3534">
        <w:rPr>
          <w:rFonts w:ascii="PT Astra Serif" w:hAnsi="PT Astra Serif"/>
          <w:spacing w:val="-3"/>
          <w:sz w:val="16"/>
          <w:szCs w:val="16"/>
        </w:rPr>
        <w:t xml:space="preserve"> </w:t>
      </w:r>
      <w:r w:rsidRPr="00EE3534">
        <w:rPr>
          <w:rFonts w:ascii="PT Astra Serif" w:hAnsi="PT Astra Serif"/>
          <w:sz w:val="16"/>
          <w:szCs w:val="16"/>
        </w:rPr>
        <w:t>сведения</w:t>
      </w:r>
      <w:r w:rsidRPr="00EE3534">
        <w:rPr>
          <w:rFonts w:ascii="PT Astra Serif" w:hAnsi="PT Astra Serif"/>
          <w:spacing w:val="-3"/>
          <w:sz w:val="16"/>
          <w:szCs w:val="16"/>
        </w:rPr>
        <w:t xml:space="preserve"> </w:t>
      </w:r>
      <w:r w:rsidRPr="00EE3534">
        <w:rPr>
          <w:rFonts w:ascii="PT Astra Serif" w:hAnsi="PT Astra Serif"/>
          <w:sz w:val="16"/>
          <w:szCs w:val="16"/>
        </w:rPr>
        <w:t>о</w:t>
      </w:r>
      <w:r w:rsidRPr="00EE3534">
        <w:rPr>
          <w:rFonts w:ascii="PT Astra Serif" w:hAnsi="PT Astra Serif"/>
          <w:spacing w:val="-1"/>
          <w:sz w:val="16"/>
          <w:szCs w:val="16"/>
        </w:rPr>
        <w:t xml:space="preserve"> </w:t>
      </w:r>
      <w:r w:rsidRPr="00EE3534">
        <w:rPr>
          <w:rFonts w:ascii="PT Astra Serif" w:hAnsi="PT Astra Serif"/>
          <w:sz w:val="16"/>
          <w:szCs w:val="16"/>
        </w:rPr>
        <w:t>таких</w:t>
      </w:r>
      <w:r w:rsidRPr="00EE3534">
        <w:rPr>
          <w:rFonts w:ascii="PT Astra Serif" w:hAnsi="PT Astra Serif"/>
          <w:spacing w:val="-2"/>
          <w:sz w:val="16"/>
          <w:szCs w:val="16"/>
        </w:rPr>
        <w:t xml:space="preserve"> </w:t>
      </w:r>
      <w:r w:rsidRPr="00EE3534">
        <w:rPr>
          <w:rFonts w:ascii="PT Astra Serif" w:hAnsi="PT Astra Serif"/>
          <w:sz w:val="16"/>
          <w:szCs w:val="16"/>
        </w:rPr>
        <w:t>земельных</w:t>
      </w:r>
      <w:r w:rsidRPr="00EE3534">
        <w:rPr>
          <w:rFonts w:ascii="PT Astra Serif" w:hAnsi="PT Astra Serif"/>
          <w:spacing w:val="-1"/>
          <w:sz w:val="16"/>
          <w:szCs w:val="16"/>
        </w:rPr>
        <w:t xml:space="preserve"> </w:t>
      </w:r>
      <w:r w:rsidRPr="00EE3534">
        <w:rPr>
          <w:rFonts w:ascii="PT Astra Serif" w:hAnsi="PT Astra Serif"/>
          <w:sz w:val="16"/>
          <w:szCs w:val="16"/>
        </w:rPr>
        <w:t>участках</w:t>
      </w:r>
    </w:p>
    <w:p w:rsidR="00AA0D84" w:rsidRPr="00EE3534" w:rsidRDefault="00AA0D84" w:rsidP="00EE3534">
      <w:pPr>
        <w:spacing w:after="0" w:line="240" w:lineRule="auto"/>
        <w:ind w:left="-567" w:right="-6" w:firstLine="567"/>
        <w:jc w:val="both"/>
        <w:rPr>
          <w:rFonts w:ascii="PT Astra Serif" w:hAnsi="PT Astra Serif"/>
          <w:sz w:val="16"/>
          <w:szCs w:val="16"/>
        </w:rPr>
      </w:pPr>
      <w:r w:rsidRPr="00EE3534">
        <w:rPr>
          <w:rFonts w:ascii="PT Astra Serif" w:hAnsi="PT Astra Serif"/>
          <w:sz w:val="16"/>
          <w:szCs w:val="16"/>
        </w:rPr>
        <w:t>внесены</w:t>
      </w:r>
      <w:r w:rsidRPr="00EE3534">
        <w:rPr>
          <w:rFonts w:ascii="PT Astra Serif" w:hAnsi="PT Astra Serif"/>
          <w:spacing w:val="-5"/>
          <w:sz w:val="16"/>
          <w:szCs w:val="16"/>
        </w:rPr>
        <w:t xml:space="preserve"> </w:t>
      </w:r>
      <w:r w:rsidRPr="00EE3534">
        <w:rPr>
          <w:rFonts w:ascii="PT Astra Serif" w:hAnsi="PT Astra Serif"/>
          <w:sz w:val="16"/>
          <w:szCs w:val="16"/>
        </w:rPr>
        <w:t>в</w:t>
      </w:r>
      <w:r w:rsidRPr="00EE3534">
        <w:rPr>
          <w:rFonts w:ascii="PT Astra Serif" w:hAnsi="PT Astra Serif"/>
          <w:spacing w:val="-5"/>
          <w:sz w:val="16"/>
          <w:szCs w:val="16"/>
        </w:rPr>
        <w:t xml:space="preserve"> </w:t>
      </w:r>
      <w:r w:rsidRPr="00EE3534">
        <w:rPr>
          <w:rFonts w:ascii="PT Astra Serif" w:hAnsi="PT Astra Serif"/>
          <w:sz w:val="16"/>
          <w:szCs w:val="16"/>
        </w:rPr>
        <w:t>Единый</w:t>
      </w:r>
      <w:r w:rsidRPr="00EE3534">
        <w:rPr>
          <w:rFonts w:ascii="PT Astra Serif" w:hAnsi="PT Astra Serif"/>
          <w:spacing w:val="-5"/>
          <w:sz w:val="16"/>
          <w:szCs w:val="16"/>
        </w:rPr>
        <w:t xml:space="preserve"> </w:t>
      </w:r>
      <w:r w:rsidRPr="00EE3534">
        <w:rPr>
          <w:rFonts w:ascii="PT Astra Serif" w:hAnsi="PT Astra Serif"/>
          <w:sz w:val="16"/>
          <w:szCs w:val="16"/>
        </w:rPr>
        <w:t>государственный</w:t>
      </w:r>
      <w:r w:rsidRPr="00EE3534">
        <w:rPr>
          <w:rFonts w:ascii="PT Astra Serif" w:hAnsi="PT Astra Serif"/>
          <w:spacing w:val="-5"/>
          <w:sz w:val="16"/>
          <w:szCs w:val="16"/>
        </w:rPr>
        <w:t xml:space="preserve"> </w:t>
      </w:r>
      <w:r w:rsidRPr="00EE3534">
        <w:rPr>
          <w:rFonts w:ascii="PT Astra Serif" w:hAnsi="PT Astra Serif"/>
          <w:sz w:val="16"/>
          <w:szCs w:val="16"/>
        </w:rPr>
        <w:t>реестр</w:t>
      </w:r>
      <w:r w:rsidRPr="00EE3534">
        <w:rPr>
          <w:rFonts w:ascii="PT Astra Serif" w:hAnsi="PT Astra Serif"/>
          <w:spacing w:val="-3"/>
          <w:sz w:val="16"/>
          <w:szCs w:val="16"/>
        </w:rPr>
        <w:t xml:space="preserve"> </w:t>
      </w:r>
      <w:r w:rsidRPr="00EE3534">
        <w:rPr>
          <w:rFonts w:ascii="PT Astra Serif" w:hAnsi="PT Astra Serif"/>
          <w:sz w:val="16"/>
          <w:szCs w:val="16"/>
        </w:rPr>
        <w:t>недвижимости;</w:t>
      </w:r>
    </w:p>
    <w:p w:rsidR="00AA0D84" w:rsidRPr="00EE3534" w:rsidRDefault="00AA0D84" w:rsidP="00EE3534">
      <w:pPr>
        <w:tabs>
          <w:tab w:val="left" w:pos="10200"/>
        </w:tabs>
        <w:spacing w:after="0" w:line="240" w:lineRule="auto"/>
        <w:ind w:left="-567" w:right="-6" w:firstLine="567"/>
        <w:jc w:val="both"/>
        <w:rPr>
          <w:rFonts w:ascii="PT Astra Serif" w:hAnsi="PT Astra Serif"/>
          <w:sz w:val="16"/>
          <w:szCs w:val="16"/>
        </w:rPr>
      </w:pPr>
      <w:r w:rsidRPr="00EE3534">
        <w:rPr>
          <w:rFonts w:ascii="PT Astra Serif" w:hAnsi="PT Astra Serif"/>
          <w:sz w:val="16"/>
          <w:szCs w:val="16"/>
          <w:vertAlign w:val="superscript"/>
        </w:rPr>
        <w:t>12</w:t>
      </w:r>
      <w:proofErr w:type="gramStart"/>
      <w:r w:rsidRPr="00EE3534">
        <w:rPr>
          <w:rFonts w:ascii="PT Astra Serif" w:hAnsi="PT Astra Serif"/>
          <w:sz w:val="16"/>
          <w:szCs w:val="16"/>
        </w:rPr>
        <w:t> У</w:t>
      </w:r>
      <w:proofErr w:type="gramEnd"/>
      <w:r w:rsidRPr="00EE3534">
        <w:rPr>
          <w:rFonts w:ascii="PT Astra Serif" w:hAnsi="PT Astra Serif"/>
          <w:sz w:val="16"/>
          <w:szCs w:val="16"/>
        </w:rPr>
        <w:t>казываются сведения об ограничениях по использованию Участка, если он расположен в границах особо</w:t>
      </w:r>
      <w:r w:rsidRPr="00EE3534">
        <w:rPr>
          <w:rFonts w:ascii="PT Astra Serif" w:hAnsi="PT Astra Serif"/>
          <w:spacing w:val="1"/>
          <w:sz w:val="16"/>
          <w:szCs w:val="16"/>
        </w:rPr>
        <w:t xml:space="preserve"> </w:t>
      </w:r>
      <w:r w:rsidRPr="00EE3534">
        <w:rPr>
          <w:rFonts w:ascii="PT Astra Serif" w:hAnsi="PT Astra Serif"/>
          <w:sz w:val="16"/>
          <w:szCs w:val="16"/>
        </w:rPr>
        <w:t>охраняемой</w:t>
      </w:r>
      <w:r w:rsidRPr="00EE3534">
        <w:rPr>
          <w:rFonts w:ascii="PT Astra Serif" w:hAnsi="PT Astra Serif"/>
          <w:spacing w:val="-4"/>
          <w:sz w:val="16"/>
          <w:szCs w:val="16"/>
        </w:rPr>
        <w:t xml:space="preserve"> </w:t>
      </w:r>
      <w:r w:rsidRPr="00EE3534">
        <w:rPr>
          <w:rFonts w:ascii="PT Astra Serif" w:hAnsi="PT Astra Serif"/>
          <w:sz w:val="16"/>
          <w:szCs w:val="16"/>
        </w:rPr>
        <w:t>природной</w:t>
      </w:r>
      <w:r w:rsidRPr="00EE3534">
        <w:rPr>
          <w:rFonts w:ascii="PT Astra Serif" w:hAnsi="PT Astra Serif"/>
          <w:spacing w:val="-3"/>
          <w:sz w:val="16"/>
          <w:szCs w:val="16"/>
        </w:rPr>
        <w:t xml:space="preserve"> </w:t>
      </w:r>
      <w:r w:rsidRPr="00EE3534">
        <w:rPr>
          <w:rFonts w:ascii="PT Astra Serif" w:hAnsi="PT Astra Serif"/>
          <w:sz w:val="16"/>
          <w:szCs w:val="16"/>
        </w:rPr>
        <w:t>территории,</w:t>
      </w:r>
      <w:r w:rsidRPr="00EE3534">
        <w:rPr>
          <w:rFonts w:ascii="PT Astra Serif" w:hAnsi="PT Astra Serif"/>
          <w:spacing w:val="-3"/>
          <w:sz w:val="16"/>
          <w:szCs w:val="16"/>
        </w:rPr>
        <w:t xml:space="preserve"> </w:t>
      </w:r>
      <w:r w:rsidRPr="00EE3534">
        <w:rPr>
          <w:rFonts w:ascii="PT Astra Serif" w:hAnsi="PT Astra Serif"/>
          <w:sz w:val="16"/>
          <w:szCs w:val="16"/>
        </w:rPr>
        <w:t>границах</w:t>
      </w:r>
      <w:r w:rsidRPr="00EE3534">
        <w:rPr>
          <w:rFonts w:ascii="PT Astra Serif" w:hAnsi="PT Astra Serif"/>
          <w:spacing w:val="-4"/>
          <w:sz w:val="16"/>
          <w:szCs w:val="16"/>
        </w:rPr>
        <w:t xml:space="preserve"> </w:t>
      </w:r>
      <w:r w:rsidRPr="00EE3534">
        <w:rPr>
          <w:rFonts w:ascii="PT Astra Serif" w:hAnsi="PT Astra Serif"/>
          <w:sz w:val="16"/>
          <w:szCs w:val="16"/>
        </w:rPr>
        <w:t>территории</w:t>
      </w:r>
      <w:r w:rsidRPr="00EE3534">
        <w:rPr>
          <w:rFonts w:ascii="PT Astra Serif" w:hAnsi="PT Astra Serif"/>
          <w:spacing w:val="-4"/>
          <w:sz w:val="16"/>
          <w:szCs w:val="16"/>
        </w:rPr>
        <w:t xml:space="preserve"> </w:t>
      </w:r>
      <w:r w:rsidRPr="00EE3534">
        <w:rPr>
          <w:rFonts w:ascii="PT Astra Serif" w:hAnsi="PT Astra Serif"/>
          <w:sz w:val="16"/>
          <w:szCs w:val="16"/>
        </w:rPr>
        <w:t>объекта</w:t>
      </w:r>
      <w:r w:rsidRPr="00EE3534">
        <w:rPr>
          <w:rFonts w:ascii="PT Astra Serif" w:hAnsi="PT Astra Serif"/>
          <w:spacing w:val="-3"/>
          <w:sz w:val="16"/>
          <w:szCs w:val="16"/>
        </w:rPr>
        <w:t xml:space="preserve"> </w:t>
      </w:r>
      <w:r w:rsidRPr="00EE3534">
        <w:rPr>
          <w:rFonts w:ascii="PT Astra Serif" w:hAnsi="PT Astra Serif"/>
          <w:sz w:val="16"/>
          <w:szCs w:val="16"/>
        </w:rPr>
        <w:t>культурного</w:t>
      </w:r>
      <w:r w:rsidRPr="00EE3534">
        <w:rPr>
          <w:rFonts w:ascii="PT Astra Serif" w:hAnsi="PT Astra Serif"/>
          <w:spacing w:val="-2"/>
          <w:sz w:val="16"/>
          <w:szCs w:val="16"/>
        </w:rPr>
        <w:t xml:space="preserve"> </w:t>
      </w:r>
      <w:r w:rsidRPr="00EE3534">
        <w:rPr>
          <w:rFonts w:ascii="PT Astra Serif" w:hAnsi="PT Astra Serif"/>
          <w:sz w:val="16"/>
          <w:szCs w:val="16"/>
        </w:rPr>
        <w:t>наследия</w:t>
      </w:r>
      <w:r w:rsidRPr="00EE3534">
        <w:rPr>
          <w:rFonts w:ascii="PT Astra Serif" w:hAnsi="PT Astra Serif"/>
          <w:spacing w:val="-1"/>
          <w:sz w:val="16"/>
          <w:szCs w:val="16"/>
        </w:rPr>
        <w:t xml:space="preserve"> </w:t>
      </w:r>
      <w:r w:rsidRPr="00EE3534">
        <w:rPr>
          <w:rFonts w:ascii="PT Astra Serif" w:hAnsi="PT Astra Serif"/>
          <w:sz w:val="16"/>
          <w:szCs w:val="16"/>
        </w:rPr>
        <w:t>либо</w:t>
      </w:r>
      <w:r w:rsidRPr="00EE3534">
        <w:rPr>
          <w:rFonts w:ascii="PT Astra Serif" w:hAnsi="PT Astra Serif"/>
          <w:spacing w:val="-3"/>
          <w:sz w:val="16"/>
          <w:szCs w:val="16"/>
        </w:rPr>
        <w:t xml:space="preserve"> </w:t>
      </w:r>
      <w:r w:rsidRPr="00EE3534">
        <w:rPr>
          <w:rFonts w:ascii="PT Astra Serif" w:hAnsi="PT Astra Serif"/>
          <w:sz w:val="16"/>
          <w:szCs w:val="16"/>
        </w:rPr>
        <w:t>зоны</w:t>
      </w:r>
      <w:r w:rsidRPr="00EE3534">
        <w:rPr>
          <w:rFonts w:ascii="PT Astra Serif" w:hAnsi="PT Astra Serif"/>
          <w:spacing w:val="-3"/>
          <w:sz w:val="16"/>
          <w:szCs w:val="16"/>
        </w:rPr>
        <w:t xml:space="preserve"> </w:t>
      </w:r>
      <w:r w:rsidRPr="00EE3534">
        <w:rPr>
          <w:rFonts w:ascii="PT Astra Serif" w:hAnsi="PT Astra Serif"/>
          <w:sz w:val="16"/>
          <w:szCs w:val="16"/>
        </w:rPr>
        <w:t>с</w:t>
      </w:r>
      <w:r w:rsidRPr="00EE3534">
        <w:rPr>
          <w:rFonts w:ascii="PT Astra Serif" w:hAnsi="PT Astra Serif"/>
          <w:spacing w:val="-3"/>
          <w:sz w:val="16"/>
          <w:szCs w:val="16"/>
        </w:rPr>
        <w:t xml:space="preserve"> </w:t>
      </w:r>
      <w:r w:rsidRPr="00EE3534">
        <w:rPr>
          <w:rFonts w:ascii="PT Astra Serif" w:hAnsi="PT Astra Serif"/>
          <w:sz w:val="16"/>
          <w:szCs w:val="16"/>
        </w:rPr>
        <w:t>особыми условиями</w:t>
      </w:r>
      <w:r w:rsidRPr="00EE3534">
        <w:rPr>
          <w:rFonts w:ascii="PT Astra Serif" w:hAnsi="PT Astra Serif"/>
          <w:spacing w:val="-6"/>
          <w:sz w:val="16"/>
          <w:szCs w:val="16"/>
        </w:rPr>
        <w:t xml:space="preserve"> </w:t>
      </w:r>
      <w:r w:rsidRPr="00EE3534">
        <w:rPr>
          <w:rFonts w:ascii="PT Astra Serif" w:hAnsi="PT Astra Serif"/>
          <w:sz w:val="16"/>
          <w:szCs w:val="16"/>
        </w:rPr>
        <w:t>использования</w:t>
      </w:r>
      <w:r w:rsidRPr="00EE3534">
        <w:rPr>
          <w:rFonts w:ascii="PT Astra Serif" w:hAnsi="PT Astra Serif"/>
          <w:spacing w:val="-2"/>
          <w:sz w:val="16"/>
          <w:szCs w:val="16"/>
        </w:rPr>
        <w:t xml:space="preserve"> </w:t>
      </w:r>
      <w:r w:rsidRPr="00EE3534">
        <w:rPr>
          <w:rFonts w:ascii="PT Astra Serif" w:hAnsi="PT Astra Serif"/>
          <w:sz w:val="16"/>
          <w:szCs w:val="16"/>
        </w:rPr>
        <w:t>территории,</w:t>
      </w:r>
      <w:r w:rsidRPr="00EE3534">
        <w:rPr>
          <w:rFonts w:ascii="PT Astra Serif" w:hAnsi="PT Astra Serif"/>
          <w:spacing w:val="-4"/>
          <w:sz w:val="16"/>
          <w:szCs w:val="16"/>
        </w:rPr>
        <w:t xml:space="preserve"> </w:t>
      </w:r>
      <w:r w:rsidRPr="00EE3534">
        <w:rPr>
          <w:rFonts w:ascii="PT Astra Serif" w:hAnsi="PT Astra Serif"/>
          <w:sz w:val="16"/>
          <w:szCs w:val="16"/>
        </w:rPr>
        <w:t>если</w:t>
      </w:r>
      <w:r w:rsidRPr="00EE3534">
        <w:rPr>
          <w:rFonts w:ascii="PT Astra Serif" w:hAnsi="PT Astra Serif"/>
          <w:spacing w:val="-5"/>
          <w:sz w:val="16"/>
          <w:szCs w:val="16"/>
        </w:rPr>
        <w:t xml:space="preserve"> </w:t>
      </w:r>
      <w:r w:rsidRPr="00EE3534">
        <w:rPr>
          <w:rFonts w:ascii="PT Astra Serif" w:hAnsi="PT Astra Serif"/>
          <w:sz w:val="16"/>
          <w:szCs w:val="16"/>
        </w:rPr>
        <w:t>сведения</w:t>
      </w:r>
      <w:r w:rsidRPr="00EE3534">
        <w:rPr>
          <w:rFonts w:ascii="PT Astra Serif" w:hAnsi="PT Astra Serif"/>
          <w:spacing w:val="-6"/>
          <w:sz w:val="16"/>
          <w:szCs w:val="16"/>
        </w:rPr>
        <w:t xml:space="preserve"> </w:t>
      </w:r>
      <w:r w:rsidRPr="00EE3534">
        <w:rPr>
          <w:rFonts w:ascii="PT Astra Serif" w:hAnsi="PT Astra Serif"/>
          <w:sz w:val="16"/>
          <w:szCs w:val="16"/>
        </w:rPr>
        <w:t>об</w:t>
      </w:r>
      <w:r w:rsidRPr="00EE3534">
        <w:rPr>
          <w:rFonts w:ascii="PT Astra Serif" w:hAnsi="PT Astra Serif"/>
          <w:spacing w:val="-2"/>
          <w:sz w:val="16"/>
          <w:szCs w:val="16"/>
        </w:rPr>
        <w:t xml:space="preserve"> </w:t>
      </w:r>
      <w:r w:rsidRPr="00EE3534">
        <w:rPr>
          <w:rFonts w:ascii="PT Astra Serif" w:hAnsi="PT Astra Serif"/>
          <w:sz w:val="16"/>
          <w:szCs w:val="16"/>
        </w:rPr>
        <w:t>указанных</w:t>
      </w:r>
      <w:r w:rsidRPr="00EE3534">
        <w:rPr>
          <w:rFonts w:ascii="PT Astra Serif" w:hAnsi="PT Astra Serif"/>
          <w:spacing w:val="-5"/>
          <w:sz w:val="16"/>
          <w:szCs w:val="16"/>
        </w:rPr>
        <w:t xml:space="preserve"> </w:t>
      </w:r>
      <w:r w:rsidRPr="00EE3534">
        <w:rPr>
          <w:rFonts w:ascii="PT Astra Serif" w:hAnsi="PT Astra Serif"/>
          <w:sz w:val="16"/>
          <w:szCs w:val="16"/>
        </w:rPr>
        <w:t>границах</w:t>
      </w:r>
      <w:r w:rsidRPr="00EE3534">
        <w:rPr>
          <w:rFonts w:ascii="PT Astra Serif" w:hAnsi="PT Astra Serif"/>
          <w:spacing w:val="-5"/>
          <w:sz w:val="16"/>
          <w:szCs w:val="16"/>
        </w:rPr>
        <w:t xml:space="preserve"> </w:t>
      </w:r>
      <w:r w:rsidRPr="00EE3534">
        <w:rPr>
          <w:rFonts w:ascii="PT Astra Serif" w:hAnsi="PT Astra Serif"/>
          <w:sz w:val="16"/>
          <w:szCs w:val="16"/>
        </w:rPr>
        <w:t>внесены</w:t>
      </w:r>
      <w:r w:rsidRPr="00EE3534">
        <w:rPr>
          <w:rFonts w:ascii="PT Astra Serif" w:hAnsi="PT Astra Serif"/>
          <w:spacing w:val="-5"/>
          <w:sz w:val="16"/>
          <w:szCs w:val="16"/>
        </w:rPr>
        <w:t xml:space="preserve"> </w:t>
      </w:r>
      <w:r w:rsidRPr="00EE3534">
        <w:rPr>
          <w:rFonts w:ascii="PT Astra Serif" w:hAnsi="PT Astra Serif"/>
          <w:sz w:val="16"/>
          <w:szCs w:val="16"/>
        </w:rPr>
        <w:t>в</w:t>
      </w:r>
      <w:r w:rsidRPr="00EE3534">
        <w:rPr>
          <w:rFonts w:ascii="PT Astra Serif" w:hAnsi="PT Astra Serif"/>
          <w:spacing w:val="-5"/>
          <w:sz w:val="16"/>
          <w:szCs w:val="16"/>
        </w:rPr>
        <w:t xml:space="preserve"> </w:t>
      </w:r>
      <w:r w:rsidRPr="00EE3534">
        <w:rPr>
          <w:rFonts w:ascii="PT Astra Serif" w:hAnsi="PT Astra Serif"/>
          <w:sz w:val="16"/>
          <w:szCs w:val="16"/>
        </w:rPr>
        <w:t>Единый</w:t>
      </w:r>
      <w:r w:rsidRPr="00EE3534">
        <w:rPr>
          <w:rFonts w:ascii="PT Astra Serif" w:hAnsi="PT Astra Serif"/>
          <w:spacing w:val="-5"/>
          <w:sz w:val="16"/>
          <w:szCs w:val="16"/>
        </w:rPr>
        <w:t xml:space="preserve"> </w:t>
      </w:r>
      <w:r w:rsidRPr="00EE3534">
        <w:rPr>
          <w:rFonts w:ascii="PT Astra Serif" w:hAnsi="PT Astra Serif"/>
          <w:sz w:val="16"/>
          <w:szCs w:val="16"/>
        </w:rPr>
        <w:t>государственный</w:t>
      </w:r>
      <w:r w:rsidRPr="00EE3534">
        <w:rPr>
          <w:rFonts w:ascii="PT Astra Serif" w:hAnsi="PT Astra Serif"/>
          <w:spacing w:val="-47"/>
          <w:sz w:val="16"/>
          <w:szCs w:val="16"/>
        </w:rPr>
        <w:t xml:space="preserve"> </w:t>
      </w:r>
      <w:r w:rsidRPr="00EE3534">
        <w:rPr>
          <w:rFonts w:ascii="PT Astra Serif" w:hAnsi="PT Astra Serif"/>
          <w:sz w:val="16"/>
          <w:szCs w:val="16"/>
        </w:rPr>
        <w:t>реестр недвижимости;</w:t>
      </w:r>
    </w:p>
    <w:p w:rsidR="00AA0D84" w:rsidRPr="00EE3534" w:rsidRDefault="00AA0D84" w:rsidP="00EE3534">
      <w:pPr>
        <w:spacing w:after="0" w:line="240" w:lineRule="auto"/>
        <w:ind w:left="-567" w:firstLine="567"/>
        <w:jc w:val="both"/>
        <w:rPr>
          <w:rFonts w:ascii="PT Astra Serif" w:hAnsi="PT Astra Serif"/>
          <w:sz w:val="16"/>
          <w:szCs w:val="16"/>
        </w:rPr>
      </w:pPr>
      <w:r w:rsidRPr="00EE3534">
        <w:rPr>
          <w:rFonts w:ascii="PT Astra Serif" w:hAnsi="PT Astra Serif"/>
          <w:sz w:val="16"/>
          <w:szCs w:val="16"/>
          <w:vertAlign w:val="superscript"/>
        </w:rPr>
        <w:t>13</w:t>
      </w:r>
      <w:proofErr w:type="gramStart"/>
      <w:r w:rsidRPr="00EE3534">
        <w:rPr>
          <w:rFonts w:ascii="PT Astra Serif" w:hAnsi="PT Astra Serif"/>
          <w:sz w:val="16"/>
          <w:szCs w:val="16"/>
          <w:vertAlign w:val="superscript"/>
        </w:rPr>
        <w:t xml:space="preserve"> </w:t>
      </w:r>
      <w:r w:rsidRPr="00EE3534">
        <w:rPr>
          <w:rFonts w:ascii="PT Astra Serif" w:hAnsi="PT Astra Serif"/>
          <w:sz w:val="16"/>
          <w:szCs w:val="16"/>
        </w:rPr>
        <w:t>У</w:t>
      </w:r>
      <w:proofErr w:type="gramEnd"/>
      <w:r w:rsidRPr="00EE3534">
        <w:rPr>
          <w:rFonts w:ascii="PT Astra Serif" w:hAnsi="PT Astra Serif"/>
          <w:sz w:val="16"/>
          <w:szCs w:val="16"/>
        </w:rPr>
        <w:t>казывается</w:t>
      </w:r>
      <w:r w:rsidRPr="00EE3534">
        <w:rPr>
          <w:rFonts w:ascii="PT Astra Serif" w:hAnsi="PT Astra Serif"/>
          <w:spacing w:val="-3"/>
          <w:sz w:val="16"/>
          <w:szCs w:val="16"/>
        </w:rPr>
        <w:t xml:space="preserve"> </w:t>
      </w:r>
      <w:r w:rsidRPr="00EE3534">
        <w:rPr>
          <w:rFonts w:ascii="PT Astra Serif" w:hAnsi="PT Astra Serif"/>
          <w:sz w:val="16"/>
          <w:szCs w:val="16"/>
        </w:rPr>
        <w:t>в</w:t>
      </w:r>
      <w:r w:rsidRPr="00EE3534">
        <w:rPr>
          <w:rFonts w:ascii="PT Astra Serif" w:hAnsi="PT Astra Serif"/>
          <w:spacing w:val="-2"/>
          <w:sz w:val="16"/>
          <w:szCs w:val="16"/>
        </w:rPr>
        <w:t xml:space="preserve"> </w:t>
      </w:r>
      <w:r w:rsidRPr="00EE3534">
        <w:rPr>
          <w:rFonts w:ascii="PT Astra Serif" w:hAnsi="PT Astra Serif"/>
          <w:sz w:val="16"/>
          <w:szCs w:val="16"/>
        </w:rPr>
        <w:t>случае,</w:t>
      </w:r>
      <w:r w:rsidRPr="00EE3534">
        <w:rPr>
          <w:rFonts w:ascii="PT Astra Serif" w:hAnsi="PT Astra Serif"/>
          <w:spacing w:val="-2"/>
          <w:sz w:val="16"/>
          <w:szCs w:val="16"/>
        </w:rPr>
        <w:t xml:space="preserve"> </w:t>
      </w:r>
      <w:r w:rsidRPr="00EE3534">
        <w:rPr>
          <w:rFonts w:ascii="PT Astra Serif" w:hAnsi="PT Astra Serif"/>
          <w:sz w:val="16"/>
          <w:szCs w:val="16"/>
        </w:rPr>
        <w:t>если</w:t>
      </w:r>
      <w:r w:rsidRPr="00EE3534">
        <w:rPr>
          <w:rFonts w:ascii="PT Astra Serif" w:hAnsi="PT Astra Serif"/>
          <w:spacing w:val="-1"/>
          <w:sz w:val="16"/>
          <w:szCs w:val="16"/>
        </w:rPr>
        <w:t xml:space="preserve"> </w:t>
      </w:r>
      <w:r w:rsidRPr="00EE3534">
        <w:rPr>
          <w:rFonts w:ascii="PT Astra Serif" w:hAnsi="PT Astra Serif"/>
          <w:sz w:val="16"/>
          <w:szCs w:val="16"/>
        </w:rPr>
        <w:t>Участок</w:t>
      </w:r>
      <w:r w:rsidRPr="00EE3534">
        <w:rPr>
          <w:rFonts w:ascii="PT Astra Serif" w:hAnsi="PT Astra Serif"/>
          <w:spacing w:val="-3"/>
          <w:sz w:val="16"/>
          <w:szCs w:val="16"/>
        </w:rPr>
        <w:t xml:space="preserve"> </w:t>
      </w:r>
      <w:r w:rsidRPr="00EE3534">
        <w:rPr>
          <w:rFonts w:ascii="PT Astra Serif" w:hAnsi="PT Astra Serif"/>
          <w:sz w:val="16"/>
          <w:szCs w:val="16"/>
        </w:rPr>
        <w:t>предстоит</w:t>
      </w:r>
      <w:r w:rsidRPr="00EE3534">
        <w:rPr>
          <w:rFonts w:ascii="PT Astra Serif" w:hAnsi="PT Astra Serif"/>
          <w:spacing w:val="-3"/>
          <w:sz w:val="16"/>
          <w:szCs w:val="16"/>
        </w:rPr>
        <w:t xml:space="preserve"> </w:t>
      </w:r>
      <w:r w:rsidRPr="00EE3534">
        <w:rPr>
          <w:rFonts w:ascii="PT Astra Serif" w:hAnsi="PT Astra Serif"/>
          <w:sz w:val="16"/>
          <w:szCs w:val="16"/>
        </w:rPr>
        <w:t>образовать;</w:t>
      </w:r>
    </w:p>
    <w:p w:rsidR="00AA0D84" w:rsidRPr="00EE3534" w:rsidRDefault="00AA0D84" w:rsidP="00EE3534">
      <w:pPr>
        <w:spacing w:after="0" w:line="240" w:lineRule="auto"/>
        <w:ind w:left="-567" w:firstLine="567"/>
        <w:jc w:val="both"/>
        <w:rPr>
          <w:rFonts w:ascii="PT Astra Serif" w:hAnsi="PT Astra Serif"/>
          <w:sz w:val="16"/>
          <w:szCs w:val="16"/>
        </w:rPr>
      </w:pPr>
      <w:r w:rsidRPr="00EE3534">
        <w:rPr>
          <w:rFonts w:ascii="PT Astra Serif" w:hAnsi="PT Astra Serif"/>
          <w:sz w:val="16"/>
          <w:szCs w:val="16"/>
          <w:vertAlign w:val="superscript"/>
        </w:rPr>
        <w:t>14</w:t>
      </w:r>
      <w:proofErr w:type="gramStart"/>
      <w:r w:rsidRPr="00EE3534">
        <w:rPr>
          <w:rFonts w:ascii="PT Astra Serif" w:hAnsi="PT Astra Serif"/>
          <w:sz w:val="16"/>
          <w:szCs w:val="16"/>
          <w:vertAlign w:val="superscript"/>
        </w:rPr>
        <w:t xml:space="preserve"> </w:t>
      </w:r>
      <w:r w:rsidRPr="00EE3534">
        <w:rPr>
          <w:rFonts w:ascii="PT Astra Serif" w:hAnsi="PT Astra Serif"/>
          <w:sz w:val="16"/>
          <w:szCs w:val="16"/>
        </w:rPr>
        <w:t>У</w:t>
      </w:r>
      <w:proofErr w:type="gramEnd"/>
      <w:r w:rsidRPr="00EE3534">
        <w:rPr>
          <w:rFonts w:ascii="PT Astra Serif" w:hAnsi="PT Astra Serif"/>
          <w:sz w:val="16"/>
          <w:szCs w:val="16"/>
        </w:rPr>
        <w:t>казывается</w:t>
      </w:r>
      <w:r w:rsidRPr="00EE3534">
        <w:rPr>
          <w:rFonts w:ascii="PT Astra Serif" w:hAnsi="PT Astra Serif"/>
          <w:spacing w:val="-4"/>
          <w:sz w:val="16"/>
          <w:szCs w:val="16"/>
        </w:rPr>
        <w:t xml:space="preserve"> </w:t>
      </w:r>
      <w:r w:rsidRPr="00EE3534">
        <w:rPr>
          <w:rFonts w:ascii="PT Astra Serif" w:hAnsi="PT Astra Serif"/>
          <w:sz w:val="16"/>
          <w:szCs w:val="16"/>
        </w:rPr>
        <w:t>в</w:t>
      </w:r>
      <w:r w:rsidRPr="00EE3534">
        <w:rPr>
          <w:rFonts w:ascii="PT Astra Serif" w:hAnsi="PT Astra Serif"/>
          <w:spacing w:val="-3"/>
          <w:sz w:val="16"/>
          <w:szCs w:val="16"/>
        </w:rPr>
        <w:t xml:space="preserve"> </w:t>
      </w:r>
      <w:r w:rsidRPr="00EE3534">
        <w:rPr>
          <w:rFonts w:ascii="PT Astra Serif" w:hAnsi="PT Astra Serif"/>
          <w:sz w:val="16"/>
          <w:szCs w:val="16"/>
        </w:rPr>
        <w:t>случае,</w:t>
      </w:r>
      <w:r w:rsidRPr="00EE3534">
        <w:rPr>
          <w:rFonts w:ascii="PT Astra Serif" w:hAnsi="PT Astra Serif"/>
          <w:spacing w:val="-4"/>
          <w:sz w:val="16"/>
          <w:szCs w:val="16"/>
        </w:rPr>
        <w:t xml:space="preserve"> </w:t>
      </w:r>
      <w:r w:rsidRPr="00EE3534">
        <w:rPr>
          <w:rFonts w:ascii="PT Astra Serif" w:hAnsi="PT Astra Serif"/>
          <w:sz w:val="16"/>
          <w:szCs w:val="16"/>
        </w:rPr>
        <w:t>если</w:t>
      </w:r>
      <w:r w:rsidRPr="00EE3534">
        <w:rPr>
          <w:rFonts w:ascii="PT Astra Serif" w:hAnsi="PT Astra Serif"/>
          <w:spacing w:val="-2"/>
          <w:sz w:val="16"/>
          <w:szCs w:val="16"/>
        </w:rPr>
        <w:t xml:space="preserve"> </w:t>
      </w:r>
      <w:r w:rsidRPr="00EE3534">
        <w:rPr>
          <w:rFonts w:ascii="PT Astra Serif" w:hAnsi="PT Astra Serif"/>
          <w:sz w:val="16"/>
          <w:szCs w:val="16"/>
        </w:rPr>
        <w:t>границы</w:t>
      </w:r>
      <w:r w:rsidRPr="00EE3534">
        <w:rPr>
          <w:rFonts w:ascii="PT Astra Serif" w:hAnsi="PT Astra Serif"/>
          <w:spacing w:val="-3"/>
          <w:sz w:val="16"/>
          <w:szCs w:val="16"/>
        </w:rPr>
        <w:t xml:space="preserve"> </w:t>
      </w:r>
      <w:r w:rsidRPr="00EE3534">
        <w:rPr>
          <w:rFonts w:ascii="PT Astra Serif" w:hAnsi="PT Astra Serif"/>
          <w:sz w:val="16"/>
          <w:szCs w:val="16"/>
        </w:rPr>
        <w:t>Участка</w:t>
      </w:r>
      <w:r w:rsidRPr="00EE3534">
        <w:rPr>
          <w:rFonts w:ascii="PT Astra Serif" w:hAnsi="PT Astra Serif"/>
          <w:spacing w:val="-1"/>
          <w:sz w:val="16"/>
          <w:szCs w:val="16"/>
        </w:rPr>
        <w:t xml:space="preserve"> </w:t>
      </w:r>
      <w:r w:rsidRPr="00EE3534">
        <w:rPr>
          <w:rFonts w:ascii="PT Astra Serif" w:hAnsi="PT Astra Serif"/>
          <w:sz w:val="16"/>
          <w:szCs w:val="16"/>
        </w:rPr>
        <w:t>подлежат</w:t>
      </w:r>
      <w:r w:rsidRPr="00EE3534">
        <w:rPr>
          <w:rFonts w:ascii="PT Astra Serif" w:hAnsi="PT Astra Serif"/>
          <w:spacing w:val="-1"/>
          <w:sz w:val="16"/>
          <w:szCs w:val="16"/>
        </w:rPr>
        <w:t xml:space="preserve"> </w:t>
      </w:r>
      <w:r w:rsidRPr="00EE3534">
        <w:rPr>
          <w:rFonts w:ascii="PT Astra Serif" w:hAnsi="PT Astra Serif"/>
          <w:sz w:val="16"/>
          <w:szCs w:val="16"/>
        </w:rPr>
        <w:t>уточнению;</w:t>
      </w:r>
    </w:p>
    <w:p w:rsidR="00AA0D84" w:rsidRPr="00EE3534" w:rsidRDefault="00AA0D84" w:rsidP="00EE3534">
      <w:pPr>
        <w:spacing w:after="0" w:line="240" w:lineRule="auto"/>
        <w:ind w:left="-567" w:right="-6" w:firstLine="567"/>
        <w:jc w:val="both"/>
        <w:rPr>
          <w:rFonts w:ascii="PT Astra Serif" w:hAnsi="PT Astra Serif"/>
          <w:sz w:val="16"/>
          <w:szCs w:val="16"/>
        </w:rPr>
      </w:pPr>
      <w:r w:rsidRPr="00EE3534">
        <w:rPr>
          <w:rFonts w:ascii="PT Astra Serif" w:hAnsi="PT Astra Serif"/>
          <w:sz w:val="16"/>
          <w:szCs w:val="16"/>
          <w:vertAlign w:val="superscript"/>
        </w:rPr>
        <w:t>15</w:t>
      </w:r>
      <w:proofErr w:type="gramStart"/>
      <w:r w:rsidRPr="00EE3534">
        <w:rPr>
          <w:rFonts w:ascii="PT Astra Serif" w:hAnsi="PT Astra Serif"/>
          <w:spacing w:val="-4"/>
          <w:sz w:val="16"/>
          <w:szCs w:val="16"/>
        </w:rPr>
        <w:t xml:space="preserve"> </w:t>
      </w:r>
      <w:r w:rsidRPr="00EE3534">
        <w:rPr>
          <w:rFonts w:ascii="PT Astra Serif" w:hAnsi="PT Astra Serif"/>
          <w:sz w:val="16"/>
          <w:szCs w:val="16"/>
        </w:rPr>
        <w:t>У</w:t>
      </w:r>
      <w:proofErr w:type="gramEnd"/>
      <w:r w:rsidRPr="00EE3534">
        <w:rPr>
          <w:rFonts w:ascii="PT Astra Serif" w:hAnsi="PT Astra Serif"/>
          <w:sz w:val="16"/>
          <w:szCs w:val="16"/>
        </w:rPr>
        <w:t>казывается</w:t>
      </w:r>
      <w:r w:rsidRPr="00EE3534">
        <w:rPr>
          <w:rFonts w:ascii="PT Astra Serif" w:hAnsi="PT Astra Serif"/>
          <w:spacing w:val="-4"/>
          <w:sz w:val="16"/>
          <w:szCs w:val="16"/>
        </w:rPr>
        <w:t xml:space="preserve"> </w:t>
      </w:r>
      <w:r w:rsidRPr="00EE3534">
        <w:rPr>
          <w:rFonts w:ascii="PT Astra Serif" w:hAnsi="PT Astra Serif"/>
          <w:sz w:val="16"/>
          <w:szCs w:val="16"/>
        </w:rPr>
        <w:t>в</w:t>
      </w:r>
      <w:r w:rsidRPr="00EE3534">
        <w:rPr>
          <w:rFonts w:ascii="PT Astra Serif" w:hAnsi="PT Astra Serif"/>
          <w:spacing w:val="-3"/>
          <w:sz w:val="16"/>
          <w:szCs w:val="16"/>
        </w:rPr>
        <w:t xml:space="preserve"> </w:t>
      </w:r>
      <w:r w:rsidRPr="00EE3534">
        <w:rPr>
          <w:rFonts w:ascii="PT Astra Serif" w:hAnsi="PT Astra Serif"/>
          <w:sz w:val="16"/>
          <w:szCs w:val="16"/>
        </w:rPr>
        <w:t>случае,</w:t>
      </w:r>
      <w:r w:rsidRPr="00EE3534">
        <w:rPr>
          <w:rFonts w:ascii="PT Astra Serif" w:hAnsi="PT Astra Serif"/>
          <w:spacing w:val="-4"/>
          <w:sz w:val="16"/>
          <w:szCs w:val="16"/>
        </w:rPr>
        <w:t xml:space="preserve"> </w:t>
      </w:r>
      <w:r w:rsidRPr="00EE3534">
        <w:rPr>
          <w:rFonts w:ascii="PT Astra Serif" w:hAnsi="PT Astra Serif"/>
          <w:sz w:val="16"/>
          <w:szCs w:val="16"/>
        </w:rPr>
        <w:t>если</w:t>
      </w:r>
      <w:r w:rsidRPr="00EE3534">
        <w:rPr>
          <w:rFonts w:ascii="PT Astra Serif" w:hAnsi="PT Astra Serif"/>
          <w:spacing w:val="-2"/>
          <w:sz w:val="16"/>
          <w:szCs w:val="16"/>
        </w:rPr>
        <w:t xml:space="preserve"> </w:t>
      </w:r>
      <w:r w:rsidRPr="00EE3534">
        <w:rPr>
          <w:rFonts w:ascii="PT Astra Serif" w:hAnsi="PT Astra Serif"/>
          <w:sz w:val="16"/>
          <w:szCs w:val="16"/>
        </w:rPr>
        <w:t>указанная</w:t>
      </w:r>
      <w:r w:rsidRPr="00EE3534">
        <w:rPr>
          <w:rFonts w:ascii="PT Astra Serif" w:hAnsi="PT Astra Serif"/>
          <w:spacing w:val="-4"/>
          <w:sz w:val="16"/>
          <w:szCs w:val="16"/>
        </w:rPr>
        <w:t xml:space="preserve"> </w:t>
      </w:r>
      <w:r w:rsidRPr="00EE3534">
        <w:rPr>
          <w:rFonts w:ascii="PT Astra Serif" w:hAnsi="PT Astra Serif"/>
          <w:sz w:val="16"/>
          <w:szCs w:val="16"/>
        </w:rPr>
        <w:t>в</w:t>
      </w:r>
      <w:r w:rsidRPr="00EE3534">
        <w:rPr>
          <w:rFonts w:ascii="PT Astra Serif" w:hAnsi="PT Astra Serif"/>
          <w:spacing w:val="-4"/>
          <w:sz w:val="16"/>
          <w:szCs w:val="16"/>
        </w:rPr>
        <w:t xml:space="preserve"> </w:t>
      </w:r>
      <w:r w:rsidRPr="00EE3534">
        <w:rPr>
          <w:rFonts w:ascii="PT Astra Serif" w:hAnsi="PT Astra Serif"/>
          <w:sz w:val="16"/>
          <w:szCs w:val="16"/>
        </w:rPr>
        <w:t>заявлении</w:t>
      </w:r>
      <w:r w:rsidRPr="00EE3534">
        <w:rPr>
          <w:rFonts w:ascii="PT Astra Serif" w:hAnsi="PT Astra Serif"/>
          <w:spacing w:val="-4"/>
          <w:sz w:val="16"/>
          <w:szCs w:val="16"/>
        </w:rPr>
        <w:t xml:space="preserve"> </w:t>
      </w:r>
      <w:r w:rsidRPr="00EE3534">
        <w:rPr>
          <w:rFonts w:ascii="PT Astra Serif" w:hAnsi="PT Astra Serif"/>
          <w:sz w:val="16"/>
          <w:szCs w:val="16"/>
        </w:rPr>
        <w:t>о</w:t>
      </w:r>
      <w:r w:rsidRPr="00EE3534">
        <w:rPr>
          <w:rFonts w:ascii="PT Astra Serif" w:hAnsi="PT Astra Serif"/>
          <w:spacing w:val="-3"/>
          <w:sz w:val="16"/>
          <w:szCs w:val="16"/>
        </w:rPr>
        <w:t xml:space="preserve"> </w:t>
      </w:r>
      <w:r w:rsidRPr="00EE3534">
        <w:rPr>
          <w:rFonts w:ascii="PT Astra Serif" w:hAnsi="PT Astra Serif"/>
          <w:sz w:val="16"/>
          <w:szCs w:val="16"/>
        </w:rPr>
        <w:t>предварительном</w:t>
      </w:r>
      <w:r w:rsidRPr="00EE3534">
        <w:rPr>
          <w:rFonts w:ascii="PT Astra Serif" w:hAnsi="PT Astra Serif"/>
          <w:spacing w:val="-2"/>
          <w:sz w:val="16"/>
          <w:szCs w:val="16"/>
        </w:rPr>
        <w:t xml:space="preserve"> </w:t>
      </w:r>
      <w:r w:rsidRPr="00EE3534">
        <w:rPr>
          <w:rFonts w:ascii="PT Astra Serif" w:hAnsi="PT Astra Serif"/>
          <w:sz w:val="16"/>
          <w:szCs w:val="16"/>
        </w:rPr>
        <w:t>согласовании</w:t>
      </w:r>
      <w:r w:rsidRPr="00EE3534">
        <w:rPr>
          <w:rFonts w:ascii="PT Astra Serif" w:hAnsi="PT Astra Serif"/>
          <w:spacing w:val="-3"/>
          <w:sz w:val="16"/>
          <w:szCs w:val="16"/>
        </w:rPr>
        <w:t xml:space="preserve"> </w:t>
      </w:r>
      <w:r w:rsidRPr="00EE3534">
        <w:rPr>
          <w:rFonts w:ascii="PT Astra Serif" w:hAnsi="PT Astra Serif"/>
          <w:sz w:val="16"/>
          <w:szCs w:val="16"/>
        </w:rPr>
        <w:t>предоставления</w:t>
      </w:r>
      <w:r w:rsidRPr="00EE3534">
        <w:rPr>
          <w:rFonts w:ascii="PT Astra Serif" w:hAnsi="PT Astra Serif"/>
          <w:spacing w:val="-4"/>
          <w:sz w:val="16"/>
          <w:szCs w:val="16"/>
        </w:rPr>
        <w:t xml:space="preserve"> </w:t>
      </w:r>
      <w:r w:rsidRPr="00EE3534">
        <w:rPr>
          <w:rFonts w:ascii="PT Astra Serif" w:hAnsi="PT Astra Serif"/>
          <w:sz w:val="16"/>
          <w:szCs w:val="16"/>
        </w:rPr>
        <w:t>Участка</w:t>
      </w:r>
      <w:r w:rsidRPr="00EE3534">
        <w:rPr>
          <w:rFonts w:ascii="PT Astra Serif" w:hAnsi="PT Astra Serif"/>
          <w:spacing w:val="-3"/>
          <w:sz w:val="16"/>
          <w:szCs w:val="16"/>
        </w:rPr>
        <w:t xml:space="preserve"> </w:t>
      </w:r>
      <w:r w:rsidRPr="00EE3534">
        <w:rPr>
          <w:rFonts w:ascii="PT Astra Serif" w:hAnsi="PT Astra Serif"/>
          <w:sz w:val="16"/>
          <w:szCs w:val="16"/>
        </w:rPr>
        <w:t xml:space="preserve">цель </w:t>
      </w:r>
      <w:r w:rsidRPr="00EE3534">
        <w:rPr>
          <w:rFonts w:ascii="PT Astra Serif" w:hAnsi="PT Astra Serif"/>
          <w:spacing w:val="-47"/>
          <w:sz w:val="16"/>
          <w:szCs w:val="16"/>
        </w:rPr>
        <w:t xml:space="preserve"> </w:t>
      </w:r>
      <w:r w:rsidRPr="00EE3534">
        <w:rPr>
          <w:rFonts w:ascii="PT Astra Serif" w:hAnsi="PT Astra Serif"/>
          <w:sz w:val="16"/>
          <w:szCs w:val="16"/>
        </w:rPr>
        <w:t>его использования:</w:t>
      </w:r>
    </w:p>
    <w:p w:rsidR="00AA0D84" w:rsidRPr="00EE3534" w:rsidRDefault="00AA0D84" w:rsidP="00033F9F">
      <w:pPr>
        <w:pStyle w:val="afc"/>
        <w:widowControl w:val="0"/>
        <w:numPr>
          <w:ilvl w:val="0"/>
          <w:numId w:val="18"/>
        </w:numPr>
        <w:tabs>
          <w:tab w:val="left" w:pos="426"/>
          <w:tab w:val="left" w:pos="851"/>
        </w:tabs>
        <w:autoSpaceDE w:val="0"/>
        <w:autoSpaceDN w:val="0"/>
        <w:ind w:left="-567" w:right="-6" w:firstLine="567"/>
        <w:contextualSpacing w:val="0"/>
        <w:jc w:val="both"/>
        <w:rPr>
          <w:rFonts w:ascii="PT Astra Serif" w:hAnsi="PT Astra Serif"/>
          <w:sz w:val="16"/>
          <w:szCs w:val="16"/>
        </w:rPr>
      </w:pPr>
      <w:r w:rsidRPr="00EE3534">
        <w:rPr>
          <w:rFonts w:ascii="PT Astra Serif" w:hAnsi="PT Astra Serif"/>
          <w:sz w:val="16"/>
          <w:szCs w:val="16"/>
        </w:rPr>
        <w:t>не</w:t>
      </w:r>
      <w:r w:rsidRPr="00EE3534">
        <w:rPr>
          <w:rFonts w:ascii="PT Astra Serif" w:hAnsi="PT Astra Serif"/>
          <w:spacing w:val="-6"/>
          <w:sz w:val="16"/>
          <w:szCs w:val="16"/>
        </w:rPr>
        <w:t xml:space="preserve"> </w:t>
      </w:r>
      <w:r w:rsidRPr="00EE3534">
        <w:rPr>
          <w:rFonts w:ascii="PT Astra Serif" w:hAnsi="PT Astra Serif"/>
          <w:sz w:val="16"/>
          <w:szCs w:val="16"/>
        </w:rPr>
        <w:t>соответствует</w:t>
      </w:r>
      <w:r w:rsidRPr="00EE3534">
        <w:rPr>
          <w:rFonts w:ascii="PT Astra Serif" w:hAnsi="PT Astra Serif"/>
          <w:spacing w:val="-7"/>
          <w:sz w:val="16"/>
          <w:szCs w:val="16"/>
        </w:rPr>
        <w:t xml:space="preserve"> </w:t>
      </w:r>
      <w:r w:rsidRPr="00EE3534">
        <w:rPr>
          <w:rFonts w:ascii="PT Astra Serif" w:hAnsi="PT Astra Serif"/>
          <w:sz w:val="16"/>
          <w:szCs w:val="16"/>
        </w:rPr>
        <w:t>видам</w:t>
      </w:r>
      <w:r w:rsidRPr="00EE3534">
        <w:rPr>
          <w:rFonts w:ascii="PT Astra Serif" w:hAnsi="PT Astra Serif"/>
          <w:spacing w:val="-6"/>
          <w:sz w:val="16"/>
          <w:szCs w:val="16"/>
        </w:rPr>
        <w:t xml:space="preserve"> </w:t>
      </w:r>
      <w:r w:rsidRPr="00EE3534">
        <w:rPr>
          <w:rFonts w:ascii="PT Astra Serif" w:hAnsi="PT Astra Serif"/>
          <w:sz w:val="16"/>
          <w:szCs w:val="16"/>
        </w:rPr>
        <w:t>разрешенного</w:t>
      </w:r>
      <w:r w:rsidRPr="00EE3534">
        <w:rPr>
          <w:rFonts w:ascii="PT Astra Serif" w:hAnsi="PT Astra Serif"/>
          <w:spacing w:val="-5"/>
          <w:sz w:val="16"/>
          <w:szCs w:val="16"/>
        </w:rPr>
        <w:t xml:space="preserve"> </w:t>
      </w:r>
      <w:r w:rsidRPr="00EE3534">
        <w:rPr>
          <w:rFonts w:ascii="PT Astra Serif" w:hAnsi="PT Astra Serif"/>
          <w:sz w:val="16"/>
          <w:szCs w:val="16"/>
        </w:rPr>
        <w:t>использования</w:t>
      </w:r>
      <w:r w:rsidRPr="00EE3534">
        <w:rPr>
          <w:rFonts w:ascii="PT Astra Serif" w:hAnsi="PT Astra Serif"/>
          <w:spacing w:val="-4"/>
          <w:sz w:val="16"/>
          <w:szCs w:val="16"/>
        </w:rPr>
        <w:t xml:space="preserve"> </w:t>
      </w:r>
      <w:r w:rsidRPr="00EE3534">
        <w:rPr>
          <w:rFonts w:ascii="PT Astra Serif" w:hAnsi="PT Astra Serif"/>
          <w:sz w:val="16"/>
          <w:szCs w:val="16"/>
        </w:rPr>
        <w:t>земельных</w:t>
      </w:r>
      <w:r w:rsidRPr="00EE3534">
        <w:rPr>
          <w:rFonts w:ascii="PT Astra Serif" w:hAnsi="PT Astra Serif"/>
          <w:spacing w:val="2"/>
          <w:sz w:val="16"/>
          <w:szCs w:val="16"/>
        </w:rPr>
        <w:t xml:space="preserve"> </w:t>
      </w:r>
      <w:r w:rsidRPr="00EE3534">
        <w:rPr>
          <w:rFonts w:ascii="PT Astra Serif" w:hAnsi="PT Astra Serif"/>
          <w:sz w:val="16"/>
          <w:szCs w:val="16"/>
        </w:rPr>
        <w:t>участков,</w:t>
      </w:r>
      <w:r w:rsidRPr="00EE3534">
        <w:rPr>
          <w:rFonts w:ascii="PT Astra Serif" w:hAnsi="PT Astra Serif"/>
          <w:spacing w:val="-4"/>
          <w:sz w:val="16"/>
          <w:szCs w:val="16"/>
        </w:rPr>
        <w:t xml:space="preserve"> </w:t>
      </w:r>
      <w:r w:rsidRPr="00EE3534">
        <w:rPr>
          <w:rFonts w:ascii="PT Astra Serif" w:hAnsi="PT Astra Serif"/>
          <w:sz w:val="16"/>
          <w:szCs w:val="16"/>
        </w:rPr>
        <w:t>установленным</w:t>
      </w:r>
      <w:r w:rsidRPr="00EE3534">
        <w:rPr>
          <w:rFonts w:ascii="PT Astra Serif" w:hAnsi="PT Astra Serif"/>
          <w:spacing w:val="-5"/>
          <w:sz w:val="16"/>
          <w:szCs w:val="16"/>
        </w:rPr>
        <w:t xml:space="preserve"> </w:t>
      </w:r>
      <w:r w:rsidRPr="00EE3534">
        <w:rPr>
          <w:rFonts w:ascii="PT Astra Serif" w:hAnsi="PT Astra Serif"/>
          <w:sz w:val="16"/>
          <w:szCs w:val="16"/>
        </w:rPr>
        <w:t>для</w:t>
      </w:r>
      <w:r w:rsidRPr="00EE3534">
        <w:rPr>
          <w:rFonts w:ascii="PT Astra Serif" w:hAnsi="PT Astra Serif"/>
          <w:spacing w:val="-7"/>
          <w:sz w:val="16"/>
          <w:szCs w:val="16"/>
        </w:rPr>
        <w:t xml:space="preserve"> </w:t>
      </w:r>
      <w:r w:rsidRPr="00EE3534">
        <w:rPr>
          <w:rFonts w:ascii="PT Astra Serif" w:hAnsi="PT Astra Serif"/>
          <w:sz w:val="16"/>
          <w:szCs w:val="16"/>
        </w:rPr>
        <w:t>соответствующей</w:t>
      </w:r>
      <w:r w:rsidRPr="00EE3534">
        <w:rPr>
          <w:rFonts w:ascii="PT Astra Serif" w:hAnsi="PT Astra Serif"/>
          <w:spacing w:val="-47"/>
          <w:sz w:val="16"/>
          <w:szCs w:val="16"/>
        </w:rPr>
        <w:t xml:space="preserve"> </w:t>
      </w:r>
      <w:r w:rsidRPr="00EE3534">
        <w:rPr>
          <w:rFonts w:ascii="PT Astra Serif" w:hAnsi="PT Astra Serif"/>
          <w:sz w:val="16"/>
          <w:szCs w:val="16"/>
        </w:rPr>
        <w:t xml:space="preserve"> территориальной</w:t>
      </w:r>
      <w:r w:rsidRPr="00EE3534">
        <w:rPr>
          <w:rFonts w:ascii="PT Astra Serif" w:hAnsi="PT Astra Serif"/>
          <w:spacing w:val="-2"/>
          <w:sz w:val="16"/>
          <w:szCs w:val="16"/>
        </w:rPr>
        <w:t xml:space="preserve"> </w:t>
      </w:r>
      <w:r w:rsidRPr="00EE3534">
        <w:rPr>
          <w:rFonts w:ascii="PT Astra Serif" w:hAnsi="PT Astra Serif"/>
          <w:sz w:val="16"/>
          <w:szCs w:val="16"/>
        </w:rPr>
        <w:t>зоны;</w:t>
      </w:r>
    </w:p>
    <w:p w:rsidR="00AA0D84" w:rsidRPr="00EE3534" w:rsidRDefault="00AA0D84" w:rsidP="00033F9F">
      <w:pPr>
        <w:pStyle w:val="afc"/>
        <w:widowControl w:val="0"/>
        <w:numPr>
          <w:ilvl w:val="0"/>
          <w:numId w:val="18"/>
        </w:numPr>
        <w:tabs>
          <w:tab w:val="left" w:pos="426"/>
          <w:tab w:val="left" w:pos="851"/>
        </w:tabs>
        <w:autoSpaceDE w:val="0"/>
        <w:autoSpaceDN w:val="0"/>
        <w:ind w:left="-567" w:right="-6" w:firstLine="567"/>
        <w:contextualSpacing w:val="0"/>
        <w:jc w:val="both"/>
        <w:rPr>
          <w:rFonts w:ascii="PT Astra Serif" w:hAnsi="PT Astra Serif"/>
          <w:sz w:val="16"/>
          <w:szCs w:val="16"/>
        </w:rPr>
      </w:pPr>
      <w:r w:rsidRPr="00EE3534">
        <w:rPr>
          <w:rFonts w:ascii="PT Astra Serif" w:hAnsi="PT Astra Serif"/>
          <w:sz w:val="16"/>
          <w:szCs w:val="16"/>
        </w:rPr>
        <w:t>не</w:t>
      </w:r>
      <w:r w:rsidRPr="00EE3534">
        <w:rPr>
          <w:rFonts w:ascii="PT Astra Serif" w:hAnsi="PT Astra Serif"/>
          <w:spacing w:val="-4"/>
          <w:sz w:val="16"/>
          <w:szCs w:val="16"/>
        </w:rPr>
        <w:t xml:space="preserve"> </w:t>
      </w:r>
      <w:r w:rsidRPr="00EE3534">
        <w:rPr>
          <w:rFonts w:ascii="PT Astra Serif" w:hAnsi="PT Astra Serif"/>
          <w:sz w:val="16"/>
          <w:szCs w:val="16"/>
        </w:rPr>
        <w:t>соответствует</w:t>
      </w:r>
      <w:r w:rsidRPr="00EE3534">
        <w:rPr>
          <w:rFonts w:ascii="PT Astra Serif" w:hAnsi="PT Astra Serif"/>
          <w:spacing w:val="-5"/>
          <w:sz w:val="16"/>
          <w:szCs w:val="16"/>
        </w:rPr>
        <w:t xml:space="preserve"> </w:t>
      </w:r>
      <w:r w:rsidRPr="00EE3534">
        <w:rPr>
          <w:rFonts w:ascii="PT Astra Serif" w:hAnsi="PT Astra Serif"/>
          <w:sz w:val="16"/>
          <w:szCs w:val="16"/>
        </w:rPr>
        <w:t>категории</w:t>
      </w:r>
      <w:r w:rsidRPr="00EE3534">
        <w:rPr>
          <w:rFonts w:ascii="PT Astra Serif" w:hAnsi="PT Astra Serif"/>
          <w:spacing w:val="-5"/>
          <w:sz w:val="16"/>
          <w:szCs w:val="16"/>
        </w:rPr>
        <w:t xml:space="preserve"> </w:t>
      </w:r>
      <w:r w:rsidRPr="00EE3534">
        <w:rPr>
          <w:rFonts w:ascii="PT Astra Serif" w:hAnsi="PT Astra Serif"/>
          <w:sz w:val="16"/>
          <w:szCs w:val="16"/>
        </w:rPr>
        <w:t>земель,</w:t>
      </w:r>
      <w:r w:rsidRPr="00EE3534">
        <w:rPr>
          <w:rFonts w:ascii="PT Astra Serif" w:hAnsi="PT Astra Serif"/>
          <w:spacing w:val="-2"/>
          <w:sz w:val="16"/>
          <w:szCs w:val="16"/>
        </w:rPr>
        <w:t xml:space="preserve"> </w:t>
      </w:r>
      <w:r w:rsidRPr="00EE3534">
        <w:rPr>
          <w:rFonts w:ascii="PT Astra Serif" w:hAnsi="PT Astra Serif"/>
          <w:sz w:val="16"/>
          <w:szCs w:val="16"/>
        </w:rPr>
        <w:t>из</w:t>
      </w:r>
      <w:r w:rsidRPr="00EE3534">
        <w:rPr>
          <w:rFonts w:ascii="PT Astra Serif" w:hAnsi="PT Astra Serif"/>
          <w:spacing w:val="-3"/>
          <w:sz w:val="16"/>
          <w:szCs w:val="16"/>
        </w:rPr>
        <w:t xml:space="preserve"> </w:t>
      </w:r>
      <w:r w:rsidRPr="00EE3534">
        <w:rPr>
          <w:rFonts w:ascii="PT Astra Serif" w:hAnsi="PT Astra Serif"/>
          <w:sz w:val="16"/>
          <w:szCs w:val="16"/>
        </w:rPr>
        <w:t>которых</w:t>
      </w:r>
      <w:r w:rsidRPr="00EE3534">
        <w:rPr>
          <w:rFonts w:ascii="PT Astra Serif" w:hAnsi="PT Astra Serif"/>
          <w:spacing w:val="-5"/>
          <w:sz w:val="16"/>
          <w:szCs w:val="16"/>
        </w:rPr>
        <w:t xml:space="preserve"> </w:t>
      </w:r>
      <w:r w:rsidRPr="00EE3534">
        <w:rPr>
          <w:rFonts w:ascii="PT Astra Serif" w:hAnsi="PT Astra Serif"/>
          <w:sz w:val="16"/>
          <w:szCs w:val="16"/>
        </w:rPr>
        <w:t>такой</w:t>
      </w:r>
      <w:r w:rsidRPr="00EE3534">
        <w:rPr>
          <w:rFonts w:ascii="PT Astra Serif" w:hAnsi="PT Astra Serif"/>
          <w:spacing w:val="-3"/>
          <w:sz w:val="16"/>
          <w:szCs w:val="16"/>
        </w:rPr>
        <w:t xml:space="preserve"> </w:t>
      </w:r>
      <w:r w:rsidRPr="00EE3534">
        <w:rPr>
          <w:rFonts w:ascii="PT Astra Serif" w:hAnsi="PT Astra Serif"/>
          <w:sz w:val="16"/>
          <w:szCs w:val="16"/>
        </w:rPr>
        <w:t>земельный</w:t>
      </w:r>
      <w:r w:rsidRPr="00EE3534">
        <w:rPr>
          <w:rFonts w:ascii="PT Astra Serif" w:hAnsi="PT Astra Serif"/>
          <w:spacing w:val="-3"/>
          <w:sz w:val="16"/>
          <w:szCs w:val="16"/>
        </w:rPr>
        <w:t xml:space="preserve"> </w:t>
      </w:r>
      <w:r w:rsidRPr="00EE3534">
        <w:rPr>
          <w:rFonts w:ascii="PT Astra Serif" w:hAnsi="PT Astra Serif"/>
          <w:sz w:val="16"/>
          <w:szCs w:val="16"/>
        </w:rPr>
        <w:t>участок</w:t>
      </w:r>
      <w:r w:rsidRPr="00EE3534">
        <w:rPr>
          <w:rFonts w:ascii="PT Astra Serif" w:hAnsi="PT Astra Serif"/>
          <w:spacing w:val="-3"/>
          <w:sz w:val="16"/>
          <w:szCs w:val="16"/>
        </w:rPr>
        <w:t xml:space="preserve"> </w:t>
      </w:r>
      <w:r w:rsidRPr="00EE3534">
        <w:rPr>
          <w:rFonts w:ascii="PT Astra Serif" w:hAnsi="PT Astra Serif"/>
          <w:sz w:val="16"/>
          <w:szCs w:val="16"/>
        </w:rPr>
        <w:t>подлежит</w:t>
      </w:r>
      <w:r w:rsidRPr="00EE3534">
        <w:rPr>
          <w:rFonts w:ascii="PT Astra Serif" w:hAnsi="PT Astra Serif"/>
          <w:spacing w:val="-5"/>
          <w:sz w:val="16"/>
          <w:szCs w:val="16"/>
        </w:rPr>
        <w:t xml:space="preserve"> </w:t>
      </w:r>
      <w:r w:rsidRPr="00EE3534">
        <w:rPr>
          <w:rFonts w:ascii="PT Astra Serif" w:hAnsi="PT Astra Serif"/>
          <w:sz w:val="16"/>
          <w:szCs w:val="16"/>
        </w:rPr>
        <w:t>образованию;</w:t>
      </w:r>
    </w:p>
    <w:p w:rsidR="00AA0D84" w:rsidRPr="00EE3534" w:rsidRDefault="00AA0D84" w:rsidP="00033F9F">
      <w:pPr>
        <w:pStyle w:val="afc"/>
        <w:widowControl w:val="0"/>
        <w:numPr>
          <w:ilvl w:val="0"/>
          <w:numId w:val="18"/>
        </w:numPr>
        <w:tabs>
          <w:tab w:val="left" w:pos="426"/>
          <w:tab w:val="left" w:pos="851"/>
        </w:tabs>
        <w:autoSpaceDE w:val="0"/>
        <w:autoSpaceDN w:val="0"/>
        <w:ind w:left="-567" w:right="-6" w:firstLine="567"/>
        <w:contextualSpacing w:val="0"/>
        <w:jc w:val="both"/>
        <w:rPr>
          <w:rFonts w:ascii="PT Astra Serif" w:hAnsi="PT Astra Serif"/>
          <w:sz w:val="16"/>
          <w:szCs w:val="16"/>
        </w:rPr>
      </w:pPr>
      <w:r w:rsidRPr="00EE3534">
        <w:rPr>
          <w:rFonts w:ascii="PT Astra Serif" w:hAnsi="PT Astra Serif"/>
          <w:sz w:val="16"/>
          <w:szCs w:val="16"/>
        </w:rPr>
        <w:t>не</w:t>
      </w:r>
      <w:r w:rsidRPr="00EE3534">
        <w:rPr>
          <w:rFonts w:ascii="PT Astra Serif" w:hAnsi="PT Astra Serif"/>
          <w:spacing w:val="-5"/>
          <w:sz w:val="16"/>
          <w:szCs w:val="16"/>
        </w:rPr>
        <w:t xml:space="preserve"> </w:t>
      </w:r>
      <w:r w:rsidRPr="00EE3534">
        <w:rPr>
          <w:rFonts w:ascii="PT Astra Serif" w:hAnsi="PT Astra Serif"/>
          <w:sz w:val="16"/>
          <w:szCs w:val="16"/>
        </w:rPr>
        <w:t>соответствует</w:t>
      </w:r>
      <w:r w:rsidRPr="00EE3534">
        <w:rPr>
          <w:rFonts w:ascii="PT Astra Serif" w:hAnsi="PT Astra Serif"/>
          <w:spacing w:val="-5"/>
          <w:sz w:val="16"/>
          <w:szCs w:val="16"/>
        </w:rPr>
        <w:t xml:space="preserve"> </w:t>
      </w:r>
      <w:r w:rsidRPr="00EE3534">
        <w:rPr>
          <w:rFonts w:ascii="PT Astra Serif" w:hAnsi="PT Astra Serif"/>
          <w:sz w:val="16"/>
          <w:szCs w:val="16"/>
        </w:rPr>
        <w:t>разрешенному</w:t>
      </w:r>
      <w:r w:rsidRPr="00EE3534">
        <w:rPr>
          <w:rFonts w:ascii="PT Astra Serif" w:hAnsi="PT Astra Serif"/>
          <w:spacing w:val="-5"/>
          <w:sz w:val="16"/>
          <w:szCs w:val="16"/>
        </w:rPr>
        <w:t xml:space="preserve"> </w:t>
      </w:r>
      <w:r w:rsidRPr="00EE3534">
        <w:rPr>
          <w:rFonts w:ascii="PT Astra Serif" w:hAnsi="PT Astra Serif"/>
          <w:sz w:val="16"/>
          <w:szCs w:val="16"/>
        </w:rPr>
        <w:t>использованию</w:t>
      </w:r>
      <w:r w:rsidRPr="00EE3534">
        <w:rPr>
          <w:rFonts w:ascii="PT Astra Serif" w:hAnsi="PT Astra Serif"/>
          <w:spacing w:val="-4"/>
          <w:sz w:val="16"/>
          <w:szCs w:val="16"/>
        </w:rPr>
        <w:t xml:space="preserve"> </w:t>
      </w:r>
      <w:r w:rsidRPr="00EE3534">
        <w:rPr>
          <w:rFonts w:ascii="PT Astra Serif" w:hAnsi="PT Astra Serif"/>
          <w:sz w:val="16"/>
          <w:szCs w:val="16"/>
        </w:rPr>
        <w:t>земельного</w:t>
      </w:r>
      <w:r w:rsidRPr="00EE3534">
        <w:rPr>
          <w:rFonts w:ascii="PT Astra Serif" w:hAnsi="PT Astra Serif"/>
          <w:spacing w:val="-2"/>
          <w:sz w:val="16"/>
          <w:szCs w:val="16"/>
        </w:rPr>
        <w:t xml:space="preserve"> </w:t>
      </w:r>
      <w:r w:rsidRPr="00EE3534">
        <w:rPr>
          <w:rFonts w:ascii="PT Astra Serif" w:hAnsi="PT Astra Serif"/>
          <w:sz w:val="16"/>
          <w:szCs w:val="16"/>
        </w:rPr>
        <w:t>участка,</w:t>
      </w:r>
      <w:r w:rsidRPr="00EE3534">
        <w:rPr>
          <w:rFonts w:ascii="PT Astra Serif" w:hAnsi="PT Astra Serif"/>
          <w:spacing w:val="-1"/>
          <w:sz w:val="16"/>
          <w:szCs w:val="16"/>
        </w:rPr>
        <w:t xml:space="preserve"> </w:t>
      </w:r>
      <w:r w:rsidRPr="00EE3534">
        <w:rPr>
          <w:rFonts w:ascii="PT Astra Serif" w:hAnsi="PT Astra Serif"/>
          <w:sz w:val="16"/>
          <w:szCs w:val="16"/>
        </w:rPr>
        <w:t>из</w:t>
      </w:r>
      <w:r w:rsidRPr="00EE3534">
        <w:rPr>
          <w:rFonts w:ascii="PT Astra Serif" w:hAnsi="PT Astra Serif"/>
          <w:spacing w:val="-4"/>
          <w:sz w:val="16"/>
          <w:szCs w:val="16"/>
        </w:rPr>
        <w:t xml:space="preserve"> </w:t>
      </w:r>
      <w:r w:rsidRPr="00EE3534">
        <w:rPr>
          <w:rFonts w:ascii="PT Astra Serif" w:hAnsi="PT Astra Serif"/>
          <w:sz w:val="16"/>
          <w:szCs w:val="16"/>
        </w:rPr>
        <w:t>которого</w:t>
      </w:r>
      <w:r w:rsidRPr="00EE3534">
        <w:rPr>
          <w:rFonts w:ascii="PT Astra Serif" w:hAnsi="PT Astra Serif"/>
          <w:spacing w:val="-4"/>
          <w:sz w:val="16"/>
          <w:szCs w:val="16"/>
        </w:rPr>
        <w:t xml:space="preserve"> </w:t>
      </w:r>
      <w:r w:rsidRPr="00EE3534">
        <w:rPr>
          <w:rFonts w:ascii="PT Astra Serif" w:hAnsi="PT Astra Serif"/>
          <w:sz w:val="16"/>
          <w:szCs w:val="16"/>
        </w:rPr>
        <w:t>предстоит</w:t>
      </w:r>
      <w:r w:rsidRPr="00EE3534">
        <w:rPr>
          <w:rFonts w:ascii="PT Astra Serif" w:hAnsi="PT Astra Serif"/>
          <w:spacing w:val="-5"/>
          <w:sz w:val="16"/>
          <w:szCs w:val="16"/>
        </w:rPr>
        <w:t xml:space="preserve"> </w:t>
      </w:r>
      <w:r w:rsidRPr="00EE3534">
        <w:rPr>
          <w:rFonts w:ascii="PT Astra Serif" w:hAnsi="PT Astra Serif"/>
          <w:sz w:val="16"/>
          <w:szCs w:val="16"/>
        </w:rPr>
        <w:t>образовать</w:t>
      </w:r>
      <w:r w:rsidRPr="00EE3534">
        <w:rPr>
          <w:rFonts w:ascii="PT Astra Serif" w:hAnsi="PT Astra Serif"/>
          <w:spacing w:val="-4"/>
          <w:sz w:val="16"/>
          <w:szCs w:val="16"/>
        </w:rPr>
        <w:t xml:space="preserve"> </w:t>
      </w:r>
      <w:r w:rsidRPr="00EE3534">
        <w:rPr>
          <w:rFonts w:ascii="PT Astra Serif" w:hAnsi="PT Astra Serif"/>
          <w:sz w:val="16"/>
          <w:szCs w:val="16"/>
        </w:rPr>
        <w:t>земельный</w:t>
      </w:r>
      <w:r w:rsidRPr="00EE3534">
        <w:rPr>
          <w:rFonts w:ascii="PT Astra Serif" w:hAnsi="PT Astra Serif"/>
          <w:spacing w:val="-47"/>
          <w:sz w:val="16"/>
          <w:szCs w:val="16"/>
        </w:rPr>
        <w:t xml:space="preserve"> </w:t>
      </w:r>
      <w:r w:rsidRPr="00EE3534">
        <w:rPr>
          <w:rFonts w:ascii="PT Astra Serif" w:hAnsi="PT Astra Serif"/>
          <w:sz w:val="16"/>
          <w:szCs w:val="16"/>
        </w:rPr>
        <w:t>участок,</w:t>
      </w:r>
      <w:r w:rsidRPr="00EE3534">
        <w:rPr>
          <w:rFonts w:ascii="PT Astra Serif" w:hAnsi="PT Astra Serif"/>
          <w:spacing w:val="1"/>
          <w:sz w:val="16"/>
          <w:szCs w:val="16"/>
        </w:rPr>
        <w:t xml:space="preserve"> </w:t>
      </w:r>
      <w:r w:rsidRPr="00EE3534">
        <w:rPr>
          <w:rFonts w:ascii="PT Astra Serif" w:hAnsi="PT Astra Serif"/>
          <w:sz w:val="16"/>
          <w:szCs w:val="16"/>
        </w:rPr>
        <w:t>указанный</w:t>
      </w:r>
      <w:r w:rsidRPr="00EE3534">
        <w:rPr>
          <w:rFonts w:ascii="PT Astra Serif" w:hAnsi="PT Astra Serif"/>
          <w:spacing w:val="-2"/>
          <w:sz w:val="16"/>
          <w:szCs w:val="16"/>
        </w:rPr>
        <w:t xml:space="preserve"> </w:t>
      </w:r>
      <w:r w:rsidRPr="00EE3534">
        <w:rPr>
          <w:rFonts w:ascii="PT Astra Serif" w:hAnsi="PT Astra Serif"/>
          <w:sz w:val="16"/>
          <w:szCs w:val="16"/>
        </w:rPr>
        <w:t>в</w:t>
      </w:r>
      <w:r w:rsidRPr="00EE3534">
        <w:rPr>
          <w:rFonts w:ascii="PT Astra Serif" w:hAnsi="PT Astra Serif"/>
          <w:spacing w:val="-1"/>
          <w:sz w:val="16"/>
          <w:szCs w:val="16"/>
        </w:rPr>
        <w:t xml:space="preserve"> </w:t>
      </w:r>
      <w:r w:rsidRPr="00EE3534">
        <w:rPr>
          <w:rFonts w:ascii="PT Astra Serif" w:hAnsi="PT Astra Serif"/>
          <w:sz w:val="16"/>
          <w:szCs w:val="16"/>
        </w:rPr>
        <w:t>заявлении</w:t>
      </w:r>
      <w:r w:rsidRPr="00EE3534">
        <w:rPr>
          <w:rFonts w:ascii="PT Astra Serif" w:hAnsi="PT Astra Serif"/>
          <w:spacing w:val="-2"/>
          <w:sz w:val="16"/>
          <w:szCs w:val="16"/>
        </w:rPr>
        <w:t xml:space="preserve"> </w:t>
      </w:r>
      <w:r w:rsidRPr="00EE3534">
        <w:rPr>
          <w:rFonts w:ascii="PT Astra Serif" w:hAnsi="PT Astra Serif"/>
          <w:sz w:val="16"/>
          <w:szCs w:val="16"/>
        </w:rPr>
        <w:t>о</w:t>
      </w:r>
      <w:r w:rsidRPr="00EE3534">
        <w:rPr>
          <w:rFonts w:ascii="PT Astra Serif" w:hAnsi="PT Astra Serif"/>
          <w:spacing w:val="1"/>
          <w:sz w:val="16"/>
          <w:szCs w:val="16"/>
        </w:rPr>
        <w:t xml:space="preserve"> </w:t>
      </w:r>
      <w:r w:rsidRPr="00EE3534">
        <w:rPr>
          <w:rFonts w:ascii="PT Astra Serif" w:hAnsi="PT Astra Serif"/>
          <w:sz w:val="16"/>
          <w:szCs w:val="16"/>
        </w:rPr>
        <w:t>предварительном согласовании</w:t>
      </w:r>
      <w:r w:rsidRPr="00EE3534">
        <w:rPr>
          <w:rFonts w:ascii="PT Astra Serif" w:hAnsi="PT Astra Serif"/>
          <w:spacing w:val="-1"/>
          <w:sz w:val="16"/>
          <w:szCs w:val="16"/>
        </w:rPr>
        <w:t xml:space="preserve"> </w:t>
      </w:r>
      <w:r w:rsidRPr="00EE3534">
        <w:rPr>
          <w:rFonts w:ascii="PT Astra Serif" w:hAnsi="PT Astra Serif"/>
          <w:sz w:val="16"/>
          <w:szCs w:val="16"/>
        </w:rPr>
        <w:t>его предоставления.</w:t>
      </w:r>
    </w:p>
    <w:p w:rsidR="00AA0D84" w:rsidRPr="00EE3534" w:rsidRDefault="00AA0D84" w:rsidP="00EE3534">
      <w:pPr>
        <w:tabs>
          <w:tab w:val="left" w:pos="426"/>
        </w:tabs>
        <w:spacing w:after="0" w:line="240" w:lineRule="auto"/>
        <w:ind w:left="-567" w:right="342" w:firstLine="567"/>
        <w:jc w:val="both"/>
        <w:rPr>
          <w:rFonts w:ascii="PT Astra Serif" w:hAnsi="PT Astra Serif"/>
          <w:sz w:val="16"/>
          <w:szCs w:val="16"/>
        </w:rPr>
      </w:pPr>
      <w:r w:rsidRPr="00EE3534">
        <w:rPr>
          <w:rFonts w:ascii="PT Astra Serif" w:hAnsi="PT Astra Serif"/>
          <w:sz w:val="16"/>
          <w:szCs w:val="16"/>
          <w:vertAlign w:val="superscript"/>
        </w:rPr>
        <w:t>16.</w:t>
      </w:r>
      <w:r w:rsidRPr="00EE3534">
        <w:rPr>
          <w:rFonts w:ascii="PT Astra Serif" w:hAnsi="PT Astra Serif"/>
          <w:sz w:val="16"/>
          <w:szCs w:val="16"/>
        </w:rPr>
        <w:t>В случае если Участок предстоит образовать из земель или земельных участков, находящихся в муниципальной</w:t>
      </w:r>
      <w:r w:rsidRPr="00EE3534">
        <w:rPr>
          <w:rFonts w:ascii="PT Astra Serif" w:hAnsi="PT Astra Serif"/>
          <w:spacing w:val="1"/>
          <w:sz w:val="16"/>
          <w:szCs w:val="16"/>
        </w:rPr>
        <w:t xml:space="preserve"> </w:t>
      </w:r>
      <w:r w:rsidRPr="00EE3534">
        <w:rPr>
          <w:rFonts w:ascii="PT Astra Serif" w:hAnsi="PT Astra Serif"/>
          <w:sz w:val="16"/>
          <w:szCs w:val="16"/>
        </w:rPr>
        <w:t>собственности или собственности субъекта Российской Федерации, указывается соответствующие муниципальное</w:t>
      </w:r>
      <w:r w:rsidRPr="00EE3534">
        <w:rPr>
          <w:rFonts w:ascii="PT Astra Serif" w:hAnsi="PT Astra Serif"/>
          <w:spacing w:val="-47"/>
          <w:sz w:val="16"/>
          <w:szCs w:val="16"/>
        </w:rPr>
        <w:t xml:space="preserve"> </w:t>
      </w:r>
      <w:r w:rsidRPr="00EE3534">
        <w:rPr>
          <w:rFonts w:ascii="PT Astra Serif" w:hAnsi="PT Astra Serif"/>
          <w:sz w:val="16"/>
          <w:szCs w:val="16"/>
        </w:rPr>
        <w:t>образование</w:t>
      </w:r>
      <w:r w:rsidRPr="00EE3534">
        <w:rPr>
          <w:rFonts w:ascii="PT Astra Serif" w:hAnsi="PT Astra Serif"/>
          <w:spacing w:val="-1"/>
          <w:sz w:val="16"/>
          <w:szCs w:val="16"/>
        </w:rPr>
        <w:t xml:space="preserve"> </w:t>
      </w:r>
      <w:r w:rsidRPr="00EE3534">
        <w:rPr>
          <w:rFonts w:ascii="PT Astra Serif" w:hAnsi="PT Astra Serif"/>
          <w:sz w:val="16"/>
          <w:szCs w:val="16"/>
        </w:rPr>
        <w:t>или</w:t>
      </w:r>
      <w:r w:rsidRPr="00EE3534">
        <w:rPr>
          <w:rFonts w:ascii="PT Astra Serif" w:hAnsi="PT Astra Serif"/>
          <w:spacing w:val="-1"/>
          <w:sz w:val="16"/>
          <w:szCs w:val="16"/>
        </w:rPr>
        <w:t xml:space="preserve"> </w:t>
      </w:r>
      <w:r w:rsidRPr="00EE3534">
        <w:rPr>
          <w:rFonts w:ascii="PT Astra Serif" w:hAnsi="PT Astra Serif"/>
          <w:sz w:val="16"/>
          <w:szCs w:val="16"/>
        </w:rPr>
        <w:t>субъект</w:t>
      </w:r>
      <w:r w:rsidRPr="00EE3534">
        <w:rPr>
          <w:rFonts w:ascii="PT Astra Serif" w:hAnsi="PT Astra Serif"/>
          <w:spacing w:val="-1"/>
          <w:sz w:val="16"/>
          <w:szCs w:val="16"/>
        </w:rPr>
        <w:t xml:space="preserve"> </w:t>
      </w:r>
      <w:r w:rsidRPr="00EE3534">
        <w:rPr>
          <w:rFonts w:ascii="PT Astra Serif" w:hAnsi="PT Astra Serif"/>
          <w:sz w:val="16"/>
          <w:szCs w:val="16"/>
        </w:rPr>
        <w:t>Российской</w:t>
      </w:r>
      <w:r w:rsidRPr="00EE3534">
        <w:rPr>
          <w:rFonts w:ascii="PT Astra Serif" w:hAnsi="PT Astra Serif"/>
          <w:spacing w:val="-1"/>
          <w:sz w:val="16"/>
          <w:szCs w:val="16"/>
        </w:rPr>
        <w:t xml:space="preserve"> </w:t>
      </w:r>
      <w:r w:rsidRPr="00EE3534">
        <w:rPr>
          <w:rFonts w:ascii="PT Astra Serif" w:hAnsi="PT Astra Serif"/>
          <w:sz w:val="16"/>
          <w:szCs w:val="16"/>
        </w:rPr>
        <w:t>Федерации;</w:t>
      </w:r>
    </w:p>
    <w:p w:rsidR="00AA0D84" w:rsidRPr="00EE3534" w:rsidRDefault="00AA0D84" w:rsidP="00EE3534">
      <w:pPr>
        <w:tabs>
          <w:tab w:val="left" w:pos="426"/>
        </w:tabs>
        <w:spacing w:after="0" w:line="240" w:lineRule="auto"/>
        <w:ind w:left="-567" w:right="195" w:firstLine="567"/>
        <w:jc w:val="both"/>
        <w:rPr>
          <w:rFonts w:ascii="PT Astra Serif" w:hAnsi="PT Astra Serif"/>
          <w:sz w:val="16"/>
          <w:szCs w:val="16"/>
        </w:rPr>
      </w:pPr>
      <w:r w:rsidRPr="00EE3534">
        <w:rPr>
          <w:rFonts w:ascii="PT Astra Serif" w:hAnsi="PT Astra Serif"/>
          <w:sz w:val="16"/>
          <w:szCs w:val="16"/>
          <w:vertAlign w:val="superscript"/>
        </w:rPr>
        <w:t>17</w:t>
      </w:r>
      <w:proofErr w:type="gramStart"/>
      <w:r w:rsidRPr="00EE3534">
        <w:rPr>
          <w:rFonts w:ascii="PT Astra Serif" w:hAnsi="PT Astra Serif"/>
          <w:spacing w:val="-5"/>
          <w:sz w:val="16"/>
          <w:szCs w:val="16"/>
        </w:rPr>
        <w:t xml:space="preserve"> </w:t>
      </w:r>
      <w:r w:rsidRPr="00EE3534">
        <w:rPr>
          <w:rFonts w:ascii="PT Astra Serif" w:hAnsi="PT Astra Serif"/>
          <w:sz w:val="16"/>
          <w:szCs w:val="16"/>
        </w:rPr>
        <w:t>У</w:t>
      </w:r>
      <w:proofErr w:type="gramEnd"/>
      <w:r w:rsidRPr="00EE3534">
        <w:rPr>
          <w:rFonts w:ascii="PT Astra Serif" w:hAnsi="PT Astra Serif"/>
          <w:sz w:val="16"/>
          <w:szCs w:val="16"/>
        </w:rPr>
        <w:t>казывается,</w:t>
      </w:r>
      <w:r w:rsidRPr="00EE3534">
        <w:rPr>
          <w:rFonts w:ascii="PT Astra Serif" w:hAnsi="PT Astra Serif"/>
          <w:spacing w:val="-4"/>
          <w:sz w:val="16"/>
          <w:szCs w:val="16"/>
        </w:rPr>
        <w:t xml:space="preserve"> </w:t>
      </w:r>
      <w:r w:rsidRPr="00EE3534">
        <w:rPr>
          <w:rFonts w:ascii="PT Astra Serif" w:hAnsi="PT Astra Serif"/>
          <w:sz w:val="16"/>
          <w:szCs w:val="16"/>
        </w:rPr>
        <w:t>если</w:t>
      </w:r>
      <w:r w:rsidRPr="00EE3534">
        <w:rPr>
          <w:rFonts w:ascii="PT Astra Serif" w:hAnsi="PT Astra Serif"/>
          <w:spacing w:val="-5"/>
          <w:sz w:val="16"/>
          <w:szCs w:val="16"/>
        </w:rPr>
        <w:t xml:space="preserve"> </w:t>
      </w:r>
      <w:r w:rsidRPr="00EE3534">
        <w:rPr>
          <w:rFonts w:ascii="PT Astra Serif" w:hAnsi="PT Astra Serif"/>
          <w:sz w:val="16"/>
          <w:szCs w:val="16"/>
        </w:rPr>
        <w:t>решением</w:t>
      </w:r>
      <w:r w:rsidRPr="00EE3534">
        <w:rPr>
          <w:rFonts w:ascii="PT Astra Serif" w:hAnsi="PT Astra Serif"/>
          <w:spacing w:val="-4"/>
          <w:sz w:val="16"/>
          <w:szCs w:val="16"/>
        </w:rPr>
        <w:t xml:space="preserve"> </w:t>
      </w:r>
      <w:r w:rsidRPr="00EE3534">
        <w:rPr>
          <w:rFonts w:ascii="PT Astra Serif" w:hAnsi="PT Astra Serif"/>
          <w:sz w:val="16"/>
          <w:szCs w:val="16"/>
        </w:rPr>
        <w:t>о</w:t>
      </w:r>
      <w:r w:rsidRPr="00EE3534">
        <w:rPr>
          <w:rFonts w:ascii="PT Astra Serif" w:hAnsi="PT Astra Serif"/>
          <w:spacing w:val="-3"/>
          <w:sz w:val="16"/>
          <w:szCs w:val="16"/>
        </w:rPr>
        <w:t xml:space="preserve"> </w:t>
      </w:r>
      <w:r w:rsidRPr="00EE3534">
        <w:rPr>
          <w:rFonts w:ascii="PT Astra Serif" w:hAnsi="PT Astra Serif"/>
          <w:sz w:val="16"/>
          <w:szCs w:val="16"/>
        </w:rPr>
        <w:t>предварительном</w:t>
      </w:r>
      <w:r w:rsidRPr="00EE3534">
        <w:rPr>
          <w:rFonts w:ascii="PT Astra Serif" w:hAnsi="PT Astra Serif"/>
          <w:spacing w:val="-3"/>
          <w:sz w:val="16"/>
          <w:szCs w:val="16"/>
        </w:rPr>
        <w:t xml:space="preserve"> </w:t>
      </w:r>
      <w:r w:rsidRPr="00EE3534">
        <w:rPr>
          <w:rFonts w:ascii="PT Astra Serif" w:hAnsi="PT Astra Serif"/>
          <w:sz w:val="16"/>
          <w:szCs w:val="16"/>
        </w:rPr>
        <w:t>согласовании</w:t>
      </w:r>
      <w:r w:rsidRPr="00EE3534">
        <w:rPr>
          <w:rFonts w:ascii="PT Astra Serif" w:hAnsi="PT Astra Serif"/>
          <w:spacing w:val="-6"/>
          <w:sz w:val="16"/>
          <w:szCs w:val="16"/>
        </w:rPr>
        <w:t xml:space="preserve"> </w:t>
      </w:r>
      <w:r w:rsidRPr="00EE3534">
        <w:rPr>
          <w:rFonts w:ascii="PT Astra Serif" w:hAnsi="PT Astra Serif"/>
          <w:sz w:val="16"/>
          <w:szCs w:val="16"/>
        </w:rPr>
        <w:t>предоставления</w:t>
      </w:r>
      <w:r w:rsidRPr="00EE3534">
        <w:rPr>
          <w:rFonts w:ascii="PT Astra Serif" w:hAnsi="PT Astra Serif"/>
          <w:spacing w:val="-5"/>
          <w:sz w:val="16"/>
          <w:szCs w:val="16"/>
        </w:rPr>
        <w:t xml:space="preserve"> </w:t>
      </w:r>
      <w:r w:rsidRPr="00EE3534">
        <w:rPr>
          <w:rFonts w:ascii="PT Astra Serif" w:hAnsi="PT Astra Serif"/>
          <w:sz w:val="16"/>
          <w:szCs w:val="16"/>
        </w:rPr>
        <w:t>земельного</w:t>
      </w:r>
      <w:r w:rsidRPr="00EE3534">
        <w:rPr>
          <w:rFonts w:ascii="PT Astra Serif" w:hAnsi="PT Astra Serif"/>
          <w:spacing w:val="-1"/>
          <w:sz w:val="16"/>
          <w:szCs w:val="16"/>
        </w:rPr>
        <w:t xml:space="preserve"> </w:t>
      </w:r>
      <w:r w:rsidRPr="00EE3534">
        <w:rPr>
          <w:rFonts w:ascii="PT Astra Serif" w:hAnsi="PT Astra Serif"/>
          <w:sz w:val="16"/>
          <w:szCs w:val="16"/>
        </w:rPr>
        <w:t>участка</w:t>
      </w:r>
      <w:r w:rsidRPr="00EE3534">
        <w:rPr>
          <w:rFonts w:ascii="PT Astra Serif" w:hAnsi="PT Astra Serif"/>
          <w:spacing w:val="-2"/>
          <w:sz w:val="16"/>
          <w:szCs w:val="16"/>
        </w:rPr>
        <w:t xml:space="preserve"> </w:t>
      </w:r>
      <w:r w:rsidRPr="00EE3534">
        <w:rPr>
          <w:rFonts w:ascii="PT Astra Serif" w:hAnsi="PT Astra Serif"/>
          <w:sz w:val="16"/>
          <w:szCs w:val="16"/>
        </w:rPr>
        <w:t>утверждается</w:t>
      </w:r>
      <w:r w:rsidRPr="00EE3534">
        <w:rPr>
          <w:rFonts w:ascii="PT Astra Serif" w:hAnsi="PT Astra Serif"/>
          <w:spacing w:val="-47"/>
          <w:sz w:val="16"/>
          <w:szCs w:val="16"/>
        </w:rPr>
        <w:t xml:space="preserve"> </w:t>
      </w:r>
      <w:r w:rsidRPr="00EE3534">
        <w:rPr>
          <w:rFonts w:ascii="PT Astra Serif" w:hAnsi="PT Astra Serif"/>
          <w:sz w:val="16"/>
          <w:szCs w:val="16"/>
        </w:rPr>
        <w:t>схема</w:t>
      </w:r>
      <w:r w:rsidRPr="00EE3534">
        <w:rPr>
          <w:rFonts w:ascii="PT Astra Serif" w:hAnsi="PT Astra Serif"/>
          <w:spacing w:val="-1"/>
          <w:sz w:val="16"/>
          <w:szCs w:val="16"/>
        </w:rPr>
        <w:t xml:space="preserve"> </w:t>
      </w:r>
      <w:r w:rsidRPr="00EE3534">
        <w:rPr>
          <w:rFonts w:ascii="PT Astra Serif" w:hAnsi="PT Astra Serif"/>
          <w:sz w:val="16"/>
          <w:szCs w:val="16"/>
        </w:rPr>
        <w:t>расположения</w:t>
      </w:r>
      <w:r w:rsidRPr="00EE3534">
        <w:rPr>
          <w:rFonts w:ascii="PT Astra Serif" w:hAnsi="PT Astra Serif"/>
          <w:spacing w:val="-1"/>
          <w:sz w:val="16"/>
          <w:szCs w:val="16"/>
        </w:rPr>
        <w:t xml:space="preserve"> </w:t>
      </w:r>
      <w:r w:rsidRPr="00EE3534">
        <w:rPr>
          <w:rFonts w:ascii="PT Astra Serif" w:hAnsi="PT Astra Serif"/>
          <w:sz w:val="16"/>
          <w:szCs w:val="16"/>
        </w:rPr>
        <w:t>земельного</w:t>
      </w:r>
      <w:r w:rsidRPr="00EE3534">
        <w:rPr>
          <w:rFonts w:ascii="PT Astra Serif" w:hAnsi="PT Astra Serif"/>
          <w:spacing w:val="2"/>
          <w:sz w:val="16"/>
          <w:szCs w:val="16"/>
        </w:rPr>
        <w:t xml:space="preserve"> </w:t>
      </w:r>
      <w:r w:rsidRPr="00EE3534">
        <w:rPr>
          <w:rFonts w:ascii="PT Astra Serif" w:hAnsi="PT Astra Serif"/>
          <w:sz w:val="16"/>
          <w:szCs w:val="16"/>
        </w:rPr>
        <w:t>участка</w:t>
      </w:r>
      <w:r w:rsidRPr="00EE3534">
        <w:rPr>
          <w:rFonts w:ascii="PT Astra Serif" w:hAnsi="PT Astra Serif"/>
          <w:spacing w:val="3"/>
          <w:sz w:val="16"/>
          <w:szCs w:val="16"/>
        </w:rPr>
        <w:t xml:space="preserve"> </w:t>
      </w:r>
      <w:r w:rsidRPr="00EE3534">
        <w:rPr>
          <w:rFonts w:ascii="PT Astra Serif" w:hAnsi="PT Astra Serif"/>
          <w:sz w:val="16"/>
          <w:szCs w:val="16"/>
        </w:rPr>
        <w:t>на</w:t>
      </w:r>
      <w:r w:rsidRPr="00EE3534">
        <w:rPr>
          <w:rFonts w:ascii="PT Astra Serif" w:hAnsi="PT Astra Serif"/>
          <w:spacing w:val="-1"/>
          <w:sz w:val="16"/>
          <w:szCs w:val="16"/>
        </w:rPr>
        <w:t xml:space="preserve"> </w:t>
      </w:r>
      <w:r w:rsidRPr="00EE3534">
        <w:rPr>
          <w:rFonts w:ascii="PT Astra Serif" w:hAnsi="PT Astra Serif"/>
          <w:sz w:val="16"/>
          <w:szCs w:val="16"/>
        </w:rPr>
        <w:t>кадастровом</w:t>
      </w:r>
      <w:r w:rsidRPr="00EE3534">
        <w:rPr>
          <w:rFonts w:ascii="PT Astra Serif" w:hAnsi="PT Astra Serif"/>
          <w:spacing w:val="1"/>
          <w:sz w:val="16"/>
          <w:szCs w:val="16"/>
        </w:rPr>
        <w:t xml:space="preserve"> </w:t>
      </w:r>
      <w:r w:rsidRPr="00EE3534">
        <w:rPr>
          <w:rFonts w:ascii="PT Astra Serif" w:hAnsi="PT Astra Serif"/>
          <w:sz w:val="16"/>
          <w:szCs w:val="16"/>
        </w:rPr>
        <w:t>плане</w:t>
      </w:r>
      <w:r w:rsidRPr="00EE3534">
        <w:rPr>
          <w:rFonts w:ascii="PT Astra Serif" w:hAnsi="PT Astra Serif"/>
          <w:spacing w:val="3"/>
          <w:sz w:val="16"/>
          <w:szCs w:val="16"/>
        </w:rPr>
        <w:t xml:space="preserve"> </w:t>
      </w:r>
      <w:r w:rsidRPr="00EE3534">
        <w:rPr>
          <w:rFonts w:ascii="PT Astra Serif" w:hAnsi="PT Astra Serif"/>
          <w:sz w:val="16"/>
          <w:szCs w:val="16"/>
        </w:rPr>
        <w:t xml:space="preserve">территории. </w:t>
      </w:r>
    </w:p>
    <w:p w:rsidR="00AA0D84" w:rsidRPr="00EE3534" w:rsidRDefault="00AA0D84" w:rsidP="00EE3534">
      <w:pPr>
        <w:pStyle w:val="ac"/>
        <w:tabs>
          <w:tab w:val="left" w:pos="426"/>
        </w:tabs>
        <w:spacing w:after="0" w:line="240" w:lineRule="auto"/>
        <w:ind w:left="-567" w:firstLine="567"/>
        <w:jc w:val="both"/>
        <w:rPr>
          <w:rFonts w:ascii="PT Astra Serif" w:hAnsi="PT Astra Serif"/>
          <w:sz w:val="16"/>
          <w:szCs w:val="16"/>
        </w:rPr>
      </w:pPr>
    </w:p>
    <w:p w:rsidR="00AA0D84" w:rsidRPr="00EE3534" w:rsidRDefault="00AA0D84" w:rsidP="00EE3534">
      <w:pPr>
        <w:pStyle w:val="ac"/>
        <w:spacing w:after="0" w:line="240" w:lineRule="auto"/>
        <w:ind w:left="5103" w:right="-6"/>
        <w:jc w:val="both"/>
        <w:rPr>
          <w:rFonts w:ascii="PT Astra Serif" w:hAnsi="PT Astra Serif"/>
          <w:sz w:val="16"/>
          <w:szCs w:val="16"/>
        </w:rPr>
      </w:pPr>
      <w:r w:rsidRPr="00EE3534">
        <w:rPr>
          <w:rFonts w:ascii="PT Astra Serif" w:hAnsi="PT Astra Serif"/>
          <w:sz w:val="16"/>
          <w:szCs w:val="16"/>
        </w:rPr>
        <w:t>Приложение</w:t>
      </w:r>
      <w:r w:rsidRPr="00EE3534">
        <w:rPr>
          <w:rFonts w:ascii="PT Astra Serif" w:hAnsi="PT Astra Serif"/>
          <w:spacing w:val="-11"/>
          <w:sz w:val="16"/>
          <w:szCs w:val="16"/>
        </w:rPr>
        <w:t xml:space="preserve"> </w:t>
      </w:r>
      <w:r w:rsidRPr="00EE3534">
        <w:rPr>
          <w:rFonts w:ascii="PT Astra Serif" w:hAnsi="PT Astra Serif"/>
          <w:sz w:val="16"/>
          <w:szCs w:val="16"/>
        </w:rPr>
        <w:t>№</w:t>
      </w:r>
      <w:r w:rsidRPr="00EE3534">
        <w:rPr>
          <w:rFonts w:ascii="PT Astra Serif" w:hAnsi="PT Astra Serif"/>
          <w:spacing w:val="-13"/>
          <w:sz w:val="16"/>
          <w:szCs w:val="16"/>
        </w:rPr>
        <w:t xml:space="preserve"> </w:t>
      </w:r>
      <w:r w:rsidRPr="00EE3534">
        <w:rPr>
          <w:rFonts w:ascii="PT Astra Serif" w:hAnsi="PT Astra Serif"/>
          <w:sz w:val="16"/>
          <w:szCs w:val="16"/>
        </w:rPr>
        <w:t>3</w:t>
      </w:r>
      <w:r w:rsidRPr="00EE3534">
        <w:rPr>
          <w:rFonts w:ascii="PT Astra Serif" w:hAnsi="PT Astra Serif"/>
          <w:spacing w:val="-67"/>
          <w:sz w:val="16"/>
          <w:szCs w:val="16"/>
        </w:rPr>
        <w:t xml:space="preserve"> </w:t>
      </w:r>
      <w:r w:rsidRPr="00EE3534">
        <w:rPr>
          <w:rFonts w:ascii="PT Astra Serif" w:hAnsi="PT Astra Serif"/>
          <w:sz w:val="16"/>
          <w:szCs w:val="16"/>
        </w:rPr>
        <w:t>к</w:t>
      </w:r>
      <w:r w:rsidRPr="00EE3534">
        <w:rPr>
          <w:rFonts w:ascii="PT Astra Serif" w:hAnsi="PT Astra Serif"/>
          <w:spacing w:val="8"/>
          <w:sz w:val="16"/>
          <w:szCs w:val="16"/>
        </w:rPr>
        <w:t xml:space="preserve"> </w:t>
      </w:r>
      <w:r w:rsidRPr="00EE3534">
        <w:rPr>
          <w:rFonts w:ascii="PT Astra Serif" w:hAnsi="PT Astra Serif"/>
          <w:sz w:val="16"/>
          <w:szCs w:val="16"/>
        </w:rPr>
        <w:t>Административному</w:t>
      </w:r>
      <w:r w:rsidRPr="00EE3534">
        <w:rPr>
          <w:rFonts w:ascii="PT Astra Serif" w:hAnsi="PT Astra Serif"/>
          <w:spacing w:val="6"/>
          <w:sz w:val="16"/>
          <w:szCs w:val="16"/>
        </w:rPr>
        <w:t xml:space="preserve"> </w:t>
      </w:r>
      <w:r w:rsidRPr="00EE3534">
        <w:rPr>
          <w:rFonts w:ascii="PT Astra Serif" w:hAnsi="PT Astra Serif"/>
          <w:sz w:val="16"/>
          <w:szCs w:val="16"/>
        </w:rPr>
        <w:t>регламенту</w:t>
      </w:r>
      <w:r w:rsidRPr="00EE3534">
        <w:rPr>
          <w:rFonts w:ascii="PT Astra Serif" w:hAnsi="PT Astra Serif"/>
          <w:spacing w:val="-8"/>
          <w:sz w:val="16"/>
          <w:szCs w:val="16"/>
        </w:rPr>
        <w:t xml:space="preserve"> </w:t>
      </w:r>
      <w:r w:rsidRPr="00EE3534">
        <w:rPr>
          <w:rFonts w:ascii="PT Astra Serif" w:hAnsi="PT Astra Serif"/>
          <w:sz w:val="16"/>
          <w:szCs w:val="16"/>
        </w:rPr>
        <w:t>предоставления</w:t>
      </w:r>
      <w:r w:rsidRPr="00EE3534">
        <w:rPr>
          <w:rFonts w:ascii="PT Astra Serif" w:hAnsi="PT Astra Serif"/>
          <w:spacing w:val="-8"/>
          <w:sz w:val="16"/>
          <w:szCs w:val="16"/>
        </w:rPr>
        <w:t xml:space="preserve"> </w:t>
      </w:r>
      <w:r w:rsidRPr="00EE3534">
        <w:rPr>
          <w:rFonts w:ascii="PT Astra Serif" w:hAnsi="PT Astra Serif"/>
          <w:sz w:val="16"/>
          <w:szCs w:val="16"/>
        </w:rPr>
        <w:t>муниципальной</w:t>
      </w:r>
      <w:r w:rsidRPr="00EE3534">
        <w:rPr>
          <w:rFonts w:ascii="PT Astra Serif" w:hAnsi="PT Astra Serif"/>
          <w:spacing w:val="-12"/>
          <w:sz w:val="16"/>
          <w:szCs w:val="16"/>
        </w:rPr>
        <w:t xml:space="preserve"> </w:t>
      </w:r>
      <w:r w:rsidRPr="00EE3534">
        <w:rPr>
          <w:rFonts w:ascii="PT Astra Serif" w:hAnsi="PT Astra Serif"/>
          <w:sz w:val="16"/>
          <w:szCs w:val="16"/>
        </w:rPr>
        <w:t>услуги «Предварительное согласование предоставления земельного участка» на территории Целинного муниципального округа Курганской области</w:t>
      </w:r>
    </w:p>
    <w:p w:rsidR="008C7775" w:rsidRDefault="008C7775" w:rsidP="008C7775">
      <w:pPr>
        <w:pStyle w:val="112"/>
        <w:ind w:left="28"/>
        <w:jc w:val="center"/>
        <w:rPr>
          <w:rFonts w:ascii="PT Astra Serif" w:hAnsi="PT Astra Serif"/>
          <w:sz w:val="16"/>
          <w:szCs w:val="16"/>
          <w:lang w:val="ru-RU"/>
        </w:rPr>
      </w:pPr>
    </w:p>
    <w:p w:rsidR="008C7775" w:rsidRPr="00EE3534" w:rsidRDefault="008C7775" w:rsidP="008C7775">
      <w:pPr>
        <w:pStyle w:val="112"/>
        <w:ind w:left="28"/>
        <w:jc w:val="center"/>
        <w:rPr>
          <w:rFonts w:ascii="PT Astra Serif" w:hAnsi="PT Astra Serif"/>
          <w:sz w:val="16"/>
          <w:szCs w:val="16"/>
          <w:lang w:val="ru-RU"/>
        </w:rPr>
      </w:pPr>
      <w:r w:rsidRPr="00EE3534">
        <w:rPr>
          <w:rFonts w:ascii="PT Astra Serif" w:hAnsi="PT Astra Serif"/>
          <w:sz w:val="16"/>
          <w:szCs w:val="16"/>
          <w:lang w:val="ru-RU"/>
        </w:rPr>
        <w:t>Форма</w:t>
      </w:r>
      <w:r w:rsidRPr="00EE3534">
        <w:rPr>
          <w:rFonts w:ascii="PT Astra Serif" w:hAnsi="PT Astra Serif"/>
          <w:spacing w:val="-1"/>
          <w:sz w:val="16"/>
          <w:szCs w:val="16"/>
          <w:lang w:val="ru-RU"/>
        </w:rPr>
        <w:t xml:space="preserve"> </w:t>
      </w:r>
      <w:r w:rsidRPr="00EE3534">
        <w:rPr>
          <w:rFonts w:ascii="PT Astra Serif" w:hAnsi="PT Astra Serif"/>
          <w:sz w:val="16"/>
          <w:szCs w:val="16"/>
          <w:lang w:val="ru-RU"/>
        </w:rPr>
        <w:t>решения</w:t>
      </w:r>
      <w:r w:rsidRPr="00EE3534">
        <w:rPr>
          <w:rFonts w:ascii="PT Astra Serif" w:hAnsi="PT Astra Serif"/>
          <w:spacing w:val="-3"/>
          <w:sz w:val="16"/>
          <w:szCs w:val="16"/>
          <w:lang w:val="ru-RU"/>
        </w:rPr>
        <w:t xml:space="preserve"> </w:t>
      </w:r>
      <w:r w:rsidRPr="00EE3534">
        <w:rPr>
          <w:rFonts w:ascii="PT Astra Serif" w:hAnsi="PT Astra Serif"/>
          <w:sz w:val="16"/>
          <w:szCs w:val="16"/>
          <w:lang w:val="ru-RU"/>
        </w:rPr>
        <w:t>об</w:t>
      </w:r>
      <w:r w:rsidRPr="00EE3534">
        <w:rPr>
          <w:rFonts w:ascii="PT Astra Serif" w:hAnsi="PT Astra Serif"/>
          <w:spacing w:val="-2"/>
          <w:sz w:val="16"/>
          <w:szCs w:val="16"/>
          <w:lang w:val="ru-RU"/>
        </w:rPr>
        <w:t xml:space="preserve"> </w:t>
      </w:r>
      <w:r w:rsidRPr="00EE3534">
        <w:rPr>
          <w:rFonts w:ascii="PT Astra Serif" w:hAnsi="PT Astra Serif"/>
          <w:sz w:val="16"/>
          <w:szCs w:val="16"/>
          <w:lang w:val="ru-RU"/>
        </w:rPr>
        <w:t>отказе</w:t>
      </w:r>
      <w:r w:rsidRPr="00EE3534">
        <w:rPr>
          <w:rFonts w:ascii="PT Astra Serif" w:hAnsi="PT Astra Serif"/>
          <w:spacing w:val="-2"/>
          <w:sz w:val="16"/>
          <w:szCs w:val="16"/>
          <w:lang w:val="ru-RU"/>
        </w:rPr>
        <w:t xml:space="preserve"> </w:t>
      </w:r>
      <w:r w:rsidRPr="00EE3534">
        <w:rPr>
          <w:rFonts w:ascii="PT Astra Serif" w:hAnsi="PT Astra Serif"/>
          <w:sz w:val="16"/>
          <w:szCs w:val="16"/>
          <w:lang w:val="ru-RU"/>
        </w:rPr>
        <w:t>в</w:t>
      </w:r>
      <w:r w:rsidRPr="00EE3534">
        <w:rPr>
          <w:rFonts w:ascii="PT Astra Serif" w:hAnsi="PT Astra Serif"/>
          <w:spacing w:val="-1"/>
          <w:sz w:val="16"/>
          <w:szCs w:val="16"/>
          <w:lang w:val="ru-RU"/>
        </w:rPr>
        <w:t xml:space="preserve"> </w:t>
      </w:r>
      <w:r w:rsidRPr="00EE3534">
        <w:rPr>
          <w:rFonts w:ascii="PT Astra Serif" w:hAnsi="PT Astra Serif"/>
          <w:sz w:val="16"/>
          <w:szCs w:val="16"/>
          <w:lang w:val="ru-RU"/>
        </w:rPr>
        <w:t>предоставлении</w:t>
      </w:r>
      <w:r w:rsidRPr="00EE3534">
        <w:rPr>
          <w:rFonts w:ascii="PT Astra Serif" w:hAnsi="PT Astra Serif"/>
          <w:spacing w:val="-2"/>
          <w:sz w:val="16"/>
          <w:szCs w:val="16"/>
          <w:lang w:val="ru-RU"/>
        </w:rPr>
        <w:t xml:space="preserve"> </w:t>
      </w:r>
      <w:r w:rsidRPr="00EE3534">
        <w:rPr>
          <w:rFonts w:ascii="PT Astra Serif" w:hAnsi="PT Astra Serif"/>
          <w:sz w:val="16"/>
          <w:szCs w:val="16"/>
          <w:lang w:val="ru-RU"/>
        </w:rPr>
        <w:t>услуги</w:t>
      </w:r>
    </w:p>
    <w:p w:rsidR="00AA0D84" w:rsidRPr="00493D32" w:rsidRDefault="001606D7" w:rsidP="008715AA">
      <w:pPr>
        <w:pStyle w:val="ac"/>
        <w:spacing w:after="0"/>
        <w:ind w:left="6521" w:right="-6"/>
        <w:jc w:val="both"/>
        <w:rPr>
          <w:rFonts w:ascii="PT Astra Serif" w:hAnsi="PT Astra Serif"/>
        </w:rPr>
      </w:pPr>
      <w:r>
        <w:rPr>
          <w:rFonts w:ascii="PT Astra Serif" w:hAnsi="PT Astra Serif"/>
          <w:noProof/>
          <w:sz w:val="16"/>
          <w:szCs w:val="16"/>
        </w:rPr>
        <w:pict>
          <v:shape id="_x0000_s1052" type="#_x0000_t75" alt="6662" style="position:absolute;left:0;text-align:left;margin-left:98.45pt;margin-top:6.3pt;width:35.7pt;height:39.4pt;z-index:251668480;visibility:visible">
            <v:imagedata r:id="rId21" o:title="6662"/>
          </v:shape>
        </w:pict>
      </w:r>
    </w:p>
    <w:p w:rsidR="00AA0D84" w:rsidRPr="00EE3534" w:rsidRDefault="00AA0D84" w:rsidP="00EE3534">
      <w:pPr>
        <w:pStyle w:val="112"/>
        <w:ind w:left="28"/>
        <w:rPr>
          <w:rFonts w:ascii="PT Astra Serif" w:hAnsi="PT Astra Serif"/>
          <w:sz w:val="16"/>
          <w:szCs w:val="16"/>
          <w:lang w:val="ru-RU"/>
        </w:rPr>
      </w:pPr>
    </w:p>
    <w:p w:rsidR="00AA0D84" w:rsidRPr="00EE3534" w:rsidRDefault="00AA0D84" w:rsidP="00EE3534">
      <w:pPr>
        <w:pStyle w:val="112"/>
        <w:ind w:left="28"/>
        <w:rPr>
          <w:rFonts w:ascii="PT Astra Serif" w:hAnsi="PT Astra Serif"/>
          <w:sz w:val="16"/>
          <w:szCs w:val="16"/>
          <w:lang w:val="ru-RU"/>
        </w:rPr>
      </w:pPr>
    </w:p>
    <w:tbl>
      <w:tblPr>
        <w:tblW w:w="9675" w:type="dxa"/>
        <w:tblLayout w:type="fixed"/>
        <w:tblCellMar>
          <w:left w:w="70" w:type="dxa"/>
          <w:right w:w="70" w:type="dxa"/>
        </w:tblCellMar>
        <w:tblLook w:val="0000" w:firstRow="0" w:lastRow="0" w:firstColumn="0" w:lastColumn="0" w:noHBand="0" w:noVBand="0"/>
      </w:tblPr>
      <w:tblGrid>
        <w:gridCol w:w="4466"/>
        <w:gridCol w:w="783"/>
        <w:gridCol w:w="4426"/>
      </w:tblGrid>
      <w:tr w:rsidR="00AA0D84" w:rsidRPr="00EE3534" w:rsidTr="008C7775">
        <w:trPr>
          <w:trHeight w:val="2294"/>
        </w:trPr>
        <w:tc>
          <w:tcPr>
            <w:tcW w:w="4466" w:type="dxa"/>
          </w:tcPr>
          <w:p w:rsidR="00AA0D84" w:rsidRPr="00EE3534" w:rsidRDefault="00AA0D84" w:rsidP="00EE3534">
            <w:pPr>
              <w:pStyle w:val="4"/>
              <w:spacing w:before="0" w:after="0"/>
              <w:rPr>
                <w:rFonts w:ascii="PT Astra Serif" w:hAnsi="PT Astra Serif"/>
                <w:sz w:val="16"/>
                <w:szCs w:val="16"/>
              </w:rPr>
            </w:pPr>
          </w:p>
          <w:p w:rsidR="00AA0D84" w:rsidRPr="00EE3534" w:rsidRDefault="00AA0D84" w:rsidP="00EE3534">
            <w:pPr>
              <w:pStyle w:val="4"/>
              <w:spacing w:before="0" w:after="0"/>
              <w:rPr>
                <w:rFonts w:ascii="PT Astra Serif" w:hAnsi="PT Astra Serif"/>
                <w:sz w:val="16"/>
                <w:szCs w:val="16"/>
              </w:rPr>
            </w:pPr>
          </w:p>
          <w:p w:rsidR="00AA0D84" w:rsidRPr="00EE3534" w:rsidRDefault="00AA0D84" w:rsidP="00EE3534">
            <w:pPr>
              <w:pStyle w:val="4"/>
              <w:spacing w:before="0" w:after="0"/>
              <w:rPr>
                <w:rFonts w:ascii="PT Astra Serif" w:hAnsi="PT Astra Serif"/>
                <w:sz w:val="16"/>
                <w:szCs w:val="16"/>
              </w:rPr>
            </w:pPr>
            <w:r w:rsidRPr="00EE3534">
              <w:rPr>
                <w:rFonts w:ascii="PT Astra Serif" w:hAnsi="PT Astra Serif"/>
                <w:sz w:val="16"/>
                <w:szCs w:val="16"/>
              </w:rPr>
              <w:t>Администрация</w:t>
            </w:r>
          </w:p>
          <w:p w:rsidR="00AA0D84" w:rsidRPr="00EE3534" w:rsidRDefault="00AA0D84" w:rsidP="00EE3534">
            <w:pPr>
              <w:spacing w:after="0" w:line="240" w:lineRule="auto"/>
              <w:jc w:val="center"/>
              <w:rPr>
                <w:rFonts w:ascii="PT Astra Serif" w:hAnsi="PT Astra Serif"/>
                <w:b/>
                <w:sz w:val="16"/>
                <w:szCs w:val="16"/>
              </w:rPr>
            </w:pPr>
            <w:r w:rsidRPr="00EE3534">
              <w:rPr>
                <w:rFonts w:ascii="PT Astra Serif" w:hAnsi="PT Astra Serif"/>
                <w:b/>
                <w:sz w:val="16"/>
                <w:szCs w:val="16"/>
              </w:rPr>
              <w:t>Целинного муниципального округа</w:t>
            </w:r>
          </w:p>
          <w:p w:rsidR="00AA0D84" w:rsidRPr="00EE3534" w:rsidRDefault="00AA0D84" w:rsidP="00EE3534">
            <w:pPr>
              <w:pBdr>
                <w:bottom w:val="double" w:sz="6" w:space="1" w:color="auto"/>
              </w:pBdr>
              <w:spacing w:after="0" w:line="240" w:lineRule="auto"/>
              <w:jc w:val="center"/>
              <w:rPr>
                <w:rFonts w:ascii="PT Astra Serif" w:hAnsi="PT Astra Serif"/>
                <w:b/>
                <w:sz w:val="16"/>
                <w:szCs w:val="16"/>
              </w:rPr>
            </w:pPr>
            <w:r w:rsidRPr="00EE3534">
              <w:rPr>
                <w:rFonts w:ascii="PT Astra Serif" w:hAnsi="PT Astra Serif"/>
                <w:b/>
                <w:sz w:val="16"/>
                <w:szCs w:val="16"/>
              </w:rPr>
              <w:t>Курганской области</w:t>
            </w:r>
          </w:p>
          <w:p w:rsidR="00AA0D84" w:rsidRPr="00EE3534" w:rsidRDefault="00AA0D84" w:rsidP="00EE3534">
            <w:pPr>
              <w:spacing w:after="0" w:line="240" w:lineRule="auto"/>
              <w:jc w:val="center"/>
              <w:rPr>
                <w:rFonts w:ascii="PT Astra Serif" w:hAnsi="PT Astra Serif"/>
                <w:sz w:val="16"/>
                <w:szCs w:val="16"/>
              </w:rPr>
            </w:pPr>
            <w:r w:rsidRPr="00EE3534">
              <w:rPr>
                <w:rFonts w:ascii="PT Astra Serif" w:hAnsi="PT Astra Serif"/>
                <w:sz w:val="16"/>
                <w:szCs w:val="16"/>
              </w:rPr>
              <w:t xml:space="preserve">641150, с. </w:t>
            </w:r>
            <w:proofErr w:type="gramStart"/>
            <w:r w:rsidRPr="00EE3534">
              <w:rPr>
                <w:rFonts w:ascii="PT Astra Serif" w:hAnsi="PT Astra Serif"/>
                <w:sz w:val="16"/>
                <w:szCs w:val="16"/>
              </w:rPr>
              <w:t>Целинное</w:t>
            </w:r>
            <w:proofErr w:type="gramEnd"/>
            <w:r w:rsidRPr="00EE3534">
              <w:rPr>
                <w:rFonts w:ascii="PT Astra Serif" w:hAnsi="PT Astra Serif"/>
                <w:sz w:val="16"/>
                <w:szCs w:val="16"/>
              </w:rPr>
              <w:t>, ул. Советская, 66</w:t>
            </w:r>
          </w:p>
          <w:p w:rsidR="00AA0D84" w:rsidRPr="00EE3534" w:rsidRDefault="00AA0D84" w:rsidP="00EE3534">
            <w:pPr>
              <w:spacing w:after="0" w:line="240" w:lineRule="auto"/>
              <w:jc w:val="center"/>
              <w:rPr>
                <w:rFonts w:ascii="PT Astra Serif" w:hAnsi="PT Astra Serif"/>
                <w:sz w:val="16"/>
                <w:szCs w:val="16"/>
              </w:rPr>
            </w:pPr>
            <w:r w:rsidRPr="00EE3534">
              <w:rPr>
                <w:rFonts w:ascii="PT Astra Serif" w:hAnsi="PT Astra Serif"/>
                <w:sz w:val="16"/>
                <w:szCs w:val="16"/>
              </w:rPr>
              <w:t>тел.: 8(35241)2-15-21, факс: 2-15-21</w:t>
            </w:r>
          </w:p>
          <w:p w:rsidR="00AA0D84" w:rsidRPr="00EE3534" w:rsidRDefault="00AA0D84" w:rsidP="00EE3534">
            <w:pPr>
              <w:spacing w:after="0" w:line="240" w:lineRule="auto"/>
              <w:jc w:val="center"/>
              <w:rPr>
                <w:rFonts w:ascii="PT Astra Serif" w:hAnsi="PT Astra Serif"/>
                <w:sz w:val="16"/>
                <w:szCs w:val="16"/>
                <w:lang w:val="en-US"/>
              </w:rPr>
            </w:pPr>
            <w:r w:rsidRPr="00EE3534">
              <w:rPr>
                <w:rFonts w:ascii="PT Astra Serif" w:hAnsi="PT Astra Serif"/>
                <w:sz w:val="16"/>
                <w:szCs w:val="16"/>
                <w:lang w:val="en-US"/>
              </w:rPr>
              <w:t xml:space="preserve">e-mail: </w:t>
            </w:r>
            <w:hyperlink r:id="rId23" w:history="1">
              <w:r w:rsidRPr="00EE3534">
                <w:rPr>
                  <w:rStyle w:val="afb"/>
                  <w:rFonts w:ascii="PT Astra Serif" w:hAnsi="PT Astra Serif"/>
                  <w:color w:val="002060"/>
                  <w:sz w:val="16"/>
                  <w:szCs w:val="16"/>
                  <w:lang w:val="en-US"/>
                </w:rPr>
                <w:t>45t01902@kurganobl.ru</w:t>
              </w:r>
            </w:hyperlink>
            <w:r w:rsidRPr="00EE3534">
              <w:rPr>
                <w:rFonts w:ascii="PT Astra Serif" w:hAnsi="PT Astra Serif"/>
                <w:sz w:val="16"/>
                <w:szCs w:val="16"/>
                <w:lang w:val="en-US"/>
              </w:rPr>
              <w:t xml:space="preserve"> </w:t>
            </w:r>
          </w:p>
          <w:p w:rsidR="00AA0D84" w:rsidRPr="00EE3534" w:rsidRDefault="00AA0D84" w:rsidP="00EE3534">
            <w:pPr>
              <w:spacing w:after="0" w:line="240" w:lineRule="auto"/>
              <w:jc w:val="center"/>
              <w:rPr>
                <w:rFonts w:ascii="PT Astra Serif" w:hAnsi="PT Astra Serif"/>
                <w:sz w:val="16"/>
                <w:szCs w:val="16"/>
                <w:lang w:val="en-US"/>
              </w:rPr>
            </w:pPr>
            <w:r w:rsidRPr="00EE3534">
              <w:rPr>
                <w:rFonts w:ascii="PT Astra Serif" w:hAnsi="PT Astra Serif"/>
                <w:sz w:val="16"/>
                <w:szCs w:val="16"/>
              </w:rPr>
              <w:t>сайт</w:t>
            </w:r>
            <w:r w:rsidRPr="00EE3534">
              <w:rPr>
                <w:rFonts w:ascii="PT Astra Serif" w:hAnsi="PT Astra Serif"/>
                <w:sz w:val="16"/>
                <w:szCs w:val="16"/>
                <w:lang w:val="en-US"/>
              </w:rPr>
              <w:t xml:space="preserve">: </w:t>
            </w:r>
            <w:r w:rsidRPr="00EE3534">
              <w:rPr>
                <w:rFonts w:ascii="PT Astra Serif" w:hAnsi="PT Astra Serif"/>
                <w:color w:val="002060"/>
                <w:sz w:val="16"/>
                <w:szCs w:val="16"/>
                <w:u w:val="single"/>
                <w:lang w:val="en-US"/>
              </w:rPr>
              <w:t>admcr.ru</w:t>
            </w:r>
          </w:p>
          <w:p w:rsidR="00AA0D84" w:rsidRPr="00EE3534" w:rsidRDefault="00AA0D84" w:rsidP="00EE3534">
            <w:pPr>
              <w:spacing w:after="0" w:line="240" w:lineRule="auto"/>
              <w:jc w:val="center"/>
              <w:rPr>
                <w:rFonts w:ascii="PT Astra Serif" w:hAnsi="PT Astra Serif"/>
                <w:sz w:val="16"/>
                <w:szCs w:val="16"/>
              </w:rPr>
            </w:pPr>
            <w:r w:rsidRPr="00EE3534">
              <w:rPr>
                <w:rFonts w:ascii="PT Astra Serif" w:hAnsi="PT Astra Serif"/>
                <w:sz w:val="16"/>
                <w:szCs w:val="16"/>
              </w:rPr>
              <w:t>от «___» ___________ 2023 г. № _____</w:t>
            </w:r>
          </w:p>
          <w:p w:rsidR="00AA0D84" w:rsidRPr="00EE3534" w:rsidRDefault="00AA0D84" w:rsidP="00EE3534">
            <w:pPr>
              <w:spacing w:after="0" w:line="240" w:lineRule="auto"/>
              <w:jc w:val="center"/>
              <w:rPr>
                <w:rFonts w:ascii="PT Astra Serif" w:hAnsi="PT Astra Serif"/>
                <w:sz w:val="16"/>
                <w:szCs w:val="16"/>
              </w:rPr>
            </w:pPr>
          </w:p>
          <w:p w:rsidR="00AA0D84" w:rsidRPr="00EE3534" w:rsidRDefault="00AA0D84" w:rsidP="00EE3534">
            <w:pPr>
              <w:spacing w:after="0" w:line="240" w:lineRule="auto"/>
              <w:rPr>
                <w:rFonts w:ascii="PT Astra Serif" w:hAnsi="PT Astra Serif"/>
                <w:sz w:val="16"/>
                <w:szCs w:val="16"/>
              </w:rPr>
            </w:pPr>
          </w:p>
        </w:tc>
        <w:tc>
          <w:tcPr>
            <w:tcW w:w="783" w:type="dxa"/>
          </w:tcPr>
          <w:p w:rsidR="00AA0D84" w:rsidRPr="00EE3534" w:rsidRDefault="00AA0D84" w:rsidP="00EE3534">
            <w:pPr>
              <w:spacing w:after="0" w:line="240" w:lineRule="auto"/>
              <w:jc w:val="center"/>
              <w:rPr>
                <w:rFonts w:ascii="PT Astra Serif" w:hAnsi="PT Astra Serif"/>
                <w:sz w:val="16"/>
                <w:szCs w:val="16"/>
              </w:rPr>
            </w:pPr>
          </w:p>
        </w:tc>
        <w:tc>
          <w:tcPr>
            <w:tcW w:w="4426" w:type="dxa"/>
          </w:tcPr>
          <w:p w:rsidR="00AA0D84" w:rsidRPr="00EE3534" w:rsidRDefault="00AA0D84" w:rsidP="00EE3534">
            <w:pPr>
              <w:spacing w:after="0" w:line="240" w:lineRule="auto"/>
              <w:rPr>
                <w:rFonts w:ascii="PT Astra Serif" w:hAnsi="PT Astra Serif"/>
                <w:sz w:val="16"/>
                <w:szCs w:val="16"/>
              </w:rPr>
            </w:pPr>
          </w:p>
          <w:p w:rsidR="00AA0D84" w:rsidRPr="00EE3534" w:rsidRDefault="00AA0D84" w:rsidP="00EE3534">
            <w:pPr>
              <w:spacing w:after="0" w:line="240" w:lineRule="auto"/>
              <w:rPr>
                <w:rFonts w:ascii="PT Astra Serif" w:hAnsi="PT Astra Serif"/>
                <w:sz w:val="16"/>
                <w:szCs w:val="16"/>
              </w:rPr>
            </w:pPr>
          </w:p>
          <w:p w:rsidR="00AA0D84" w:rsidRPr="00EE3534" w:rsidRDefault="00AA0D84" w:rsidP="00EE3534">
            <w:pPr>
              <w:spacing w:after="0" w:line="240" w:lineRule="auto"/>
              <w:ind w:left="158" w:hanging="158"/>
              <w:rPr>
                <w:rFonts w:ascii="PT Astra Serif" w:hAnsi="PT Astra Serif"/>
                <w:sz w:val="16"/>
                <w:szCs w:val="16"/>
              </w:rPr>
            </w:pPr>
          </w:p>
          <w:p w:rsidR="00AA0D84" w:rsidRPr="00EE3534" w:rsidRDefault="00AA0D84" w:rsidP="00EE3534">
            <w:pPr>
              <w:spacing w:after="0" w:line="240" w:lineRule="auto"/>
              <w:rPr>
                <w:rFonts w:ascii="PT Astra Serif" w:hAnsi="PT Astra Serif"/>
                <w:sz w:val="16"/>
                <w:szCs w:val="16"/>
              </w:rPr>
            </w:pPr>
          </w:p>
          <w:p w:rsidR="00AA0D84" w:rsidRPr="00EE3534" w:rsidRDefault="00AA0D84" w:rsidP="00EE3534">
            <w:pPr>
              <w:spacing w:after="0" w:line="240" w:lineRule="auto"/>
              <w:rPr>
                <w:rFonts w:ascii="PT Astra Serif" w:hAnsi="PT Astra Serif"/>
                <w:sz w:val="16"/>
                <w:szCs w:val="16"/>
              </w:rPr>
            </w:pPr>
          </w:p>
          <w:p w:rsidR="00AA0D84" w:rsidRPr="00EE3534" w:rsidRDefault="00AA0D84" w:rsidP="00EE3534">
            <w:pPr>
              <w:spacing w:after="0" w:line="240" w:lineRule="auto"/>
              <w:rPr>
                <w:rFonts w:ascii="PT Astra Serif" w:hAnsi="PT Astra Serif"/>
                <w:sz w:val="16"/>
                <w:szCs w:val="16"/>
              </w:rPr>
            </w:pPr>
          </w:p>
          <w:p w:rsidR="00AA0D84" w:rsidRPr="00EE3534" w:rsidRDefault="00AA0D84" w:rsidP="00EE3534">
            <w:pPr>
              <w:spacing w:after="0" w:line="240" w:lineRule="auto"/>
              <w:rPr>
                <w:rFonts w:ascii="PT Astra Serif" w:hAnsi="PT Astra Serif"/>
                <w:sz w:val="16"/>
                <w:szCs w:val="16"/>
              </w:rPr>
            </w:pPr>
          </w:p>
          <w:p w:rsidR="00AA0D84" w:rsidRPr="00EE3534" w:rsidRDefault="00AA0D84" w:rsidP="00EE3534">
            <w:pPr>
              <w:spacing w:after="0" w:line="240" w:lineRule="auto"/>
              <w:rPr>
                <w:rFonts w:ascii="PT Astra Serif" w:hAnsi="PT Astra Serif"/>
                <w:sz w:val="16"/>
                <w:szCs w:val="16"/>
              </w:rPr>
            </w:pPr>
          </w:p>
          <w:p w:rsidR="00AA0D84" w:rsidRPr="00EE3534" w:rsidRDefault="00AA0D84" w:rsidP="00EE3534">
            <w:pPr>
              <w:spacing w:after="0" w:line="240" w:lineRule="auto"/>
              <w:rPr>
                <w:rFonts w:ascii="PT Astra Serif" w:hAnsi="PT Astra Serif"/>
                <w:sz w:val="16"/>
                <w:szCs w:val="16"/>
              </w:rPr>
            </w:pPr>
          </w:p>
          <w:p w:rsidR="00AA0D84" w:rsidRPr="00EE3534" w:rsidRDefault="00AA0D84" w:rsidP="00EE3534">
            <w:pPr>
              <w:spacing w:after="0" w:line="240" w:lineRule="auto"/>
              <w:rPr>
                <w:rFonts w:ascii="PT Astra Serif" w:hAnsi="PT Astra Serif"/>
                <w:sz w:val="16"/>
                <w:szCs w:val="16"/>
              </w:rPr>
            </w:pPr>
          </w:p>
          <w:p w:rsidR="00AA0D84" w:rsidRPr="00EE3534" w:rsidRDefault="00AA0D84" w:rsidP="00EE3534">
            <w:pPr>
              <w:spacing w:after="0" w:line="240" w:lineRule="auto"/>
              <w:rPr>
                <w:rFonts w:ascii="PT Astra Serif" w:hAnsi="PT Astra Serif"/>
                <w:sz w:val="16"/>
                <w:szCs w:val="16"/>
              </w:rPr>
            </w:pPr>
            <w:r w:rsidRPr="00EE3534">
              <w:rPr>
                <w:rFonts w:ascii="PT Astra Serif" w:hAnsi="PT Astra Serif"/>
                <w:sz w:val="16"/>
                <w:szCs w:val="16"/>
              </w:rPr>
              <w:t>Кому:__________________________</w:t>
            </w:r>
          </w:p>
          <w:p w:rsidR="00AA0D84" w:rsidRDefault="00AA0D84" w:rsidP="00EE3534">
            <w:pPr>
              <w:spacing w:after="0" w:line="240" w:lineRule="auto"/>
              <w:rPr>
                <w:rFonts w:ascii="PT Astra Serif" w:hAnsi="PT Astra Serif"/>
                <w:sz w:val="16"/>
                <w:szCs w:val="16"/>
              </w:rPr>
            </w:pPr>
          </w:p>
          <w:p w:rsidR="00EE3534" w:rsidRPr="00EE3534" w:rsidRDefault="00EE3534" w:rsidP="008C7775">
            <w:pPr>
              <w:pStyle w:val="112"/>
              <w:ind w:left="28"/>
              <w:jc w:val="center"/>
              <w:rPr>
                <w:rFonts w:ascii="PT Astra Serif" w:hAnsi="PT Astra Serif"/>
                <w:sz w:val="16"/>
                <w:szCs w:val="16"/>
              </w:rPr>
            </w:pPr>
          </w:p>
        </w:tc>
      </w:tr>
    </w:tbl>
    <w:p w:rsidR="00AA0D84" w:rsidRPr="00EE3534" w:rsidRDefault="00AA0D84" w:rsidP="008715AA">
      <w:pPr>
        <w:pStyle w:val="ac"/>
        <w:spacing w:after="0" w:line="240" w:lineRule="auto"/>
        <w:ind w:left="21"/>
        <w:jc w:val="center"/>
        <w:rPr>
          <w:rFonts w:ascii="PT Astra Serif" w:hAnsi="PT Astra Serif"/>
          <w:sz w:val="36"/>
          <w:szCs w:val="16"/>
        </w:rPr>
      </w:pPr>
      <w:r w:rsidRPr="00EE3534">
        <w:rPr>
          <w:rFonts w:ascii="PT Astra Serif" w:hAnsi="PT Astra Serif"/>
          <w:b/>
          <w:sz w:val="36"/>
          <w:szCs w:val="16"/>
        </w:rPr>
        <w:t>РАСПОРЯЖЕНИЕ</w:t>
      </w:r>
    </w:p>
    <w:p w:rsidR="00AA0D84" w:rsidRPr="00EE3534" w:rsidRDefault="00AA0D84" w:rsidP="008715AA">
      <w:pPr>
        <w:pStyle w:val="ac"/>
        <w:spacing w:after="0" w:line="240" w:lineRule="auto"/>
        <w:ind w:left="14"/>
        <w:jc w:val="center"/>
        <w:rPr>
          <w:rFonts w:ascii="PT Astra Serif" w:hAnsi="PT Astra Serif"/>
          <w:sz w:val="20"/>
          <w:szCs w:val="16"/>
        </w:rPr>
      </w:pPr>
      <w:r w:rsidRPr="00EE3534">
        <w:rPr>
          <w:rFonts w:ascii="PT Astra Serif" w:hAnsi="PT Astra Serif"/>
          <w:b/>
          <w:sz w:val="20"/>
          <w:szCs w:val="16"/>
        </w:rPr>
        <w:t>об</w:t>
      </w:r>
      <w:r w:rsidRPr="00EE3534">
        <w:rPr>
          <w:rFonts w:ascii="PT Astra Serif" w:hAnsi="PT Astra Serif"/>
          <w:b/>
          <w:spacing w:val="9"/>
          <w:sz w:val="20"/>
          <w:szCs w:val="16"/>
        </w:rPr>
        <w:t xml:space="preserve"> </w:t>
      </w:r>
      <w:r w:rsidRPr="00EE3534">
        <w:rPr>
          <w:rFonts w:ascii="PT Astra Serif" w:hAnsi="PT Astra Serif"/>
          <w:b/>
          <w:sz w:val="20"/>
          <w:szCs w:val="16"/>
        </w:rPr>
        <w:t>отказе</w:t>
      </w:r>
      <w:r w:rsidRPr="00EE3534">
        <w:rPr>
          <w:rFonts w:ascii="PT Astra Serif" w:hAnsi="PT Astra Serif"/>
          <w:b/>
          <w:spacing w:val="9"/>
          <w:sz w:val="20"/>
          <w:szCs w:val="16"/>
        </w:rPr>
        <w:t xml:space="preserve"> </w:t>
      </w:r>
      <w:r w:rsidRPr="00EE3534">
        <w:rPr>
          <w:rFonts w:ascii="PT Astra Serif" w:hAnsi="PT Astra Serif"/>
          <w:b/>
          <w:sz w:val="20"/>
          <w:szCs w:val="16"/>
        </w:rPr>
        <w:t>в</w:t>
      </w:r>
      <w:r w:rsidRPr="00EE3534">
        <w:rPr>
          <w:rFonts w:ascii="PT Astra Serif" w:hAnsi="PT Astra Serif"/>
          <w:b/>
          <w:spacing w:val="7"/>
          <w:sz w:val="20"/>
          <w:szCs w:val="16"/>
        </w:rPr>
        <w:t xml:space="preserve"> </w:t>
      </w:r>
      <w:r w:rsidRPr="00EE3534">
        <w:rPr>
          <w:rFonts w:ascii="PT Astra Serif" w:hAnsi="PT Astra Serif"/>
          <w:b/>
          <w:sz w:val="20"/>
          <w:szCs w:val="16"/>
        </w:rPr>
        <w:t>предоставлении</w:t>
      </w:r>
      <w:r w:rsidRPr="00EE3534">
        <w:rPr>
          <w:rFonts w:ascii="PT Astra Serif" w:hAnsi="PT Astra Serif"/>
          <w:b/>
          <w:spacing w:val="9"/>
          <w:sz w:val="20"/>
          <w:szCs w:val="16"/>
        </w:rPr>
        <w:t xml:space="preserve"> </w:t>
      </w:r>
      <w:r w:rsidRPr="00EE3534">
        <w:rPr>
          <w:rFonts w:ascii="PT Astra Serif" w:hAnsi="PT Astra Serif"/>
          <w:b/>
          <w:sz w:val="20"/>
          <w:szCs w:val="16"/>
        </w:rPr>
        <w:t>услуги</w:t>
      </w:r>
    </w:p>
    <w:p w:rsidR="00AA0D84" w:rsidRPr="008715AA" w:rsidRDefault="00AA0D84" w:rsidP="008715AA">
      <w:pPr>
        <w:pStyle w:val="ac"/>
        <w:spacing w:after="0" w:line="240" w:lineRule="auto"/>
        <w:ind w:left="14"/>
        <w:jc w:val="center"/>
        <w:rPr>
          <w:rFonts w:ascii="PT Astra Serif" w:hAnsi="PT Astra Serif"/>
          <w:sz w:val="16"/>
          <w:szCs w:val="16"/>
        </w:rPr>
      </w:pPr>
    </w:p>
    <w:p w:rsidR="00AA0D84" w:rsidRPr="008715AA" w:rsidRDefault="00AA0D84" w:rsidP="008715AA">
      <w:pPr>
        <w:pStyle w:val="ac"/>
        <w:spacing w:after="0" w:line="240" w:lineRule="auto"/>
        <w:ind w:firstLine="567"/>
        <w:jc w:val="both"/>
        <w:rPr>
          <w:rFonts w:ascii="PT Astra Serif" w:hAnsi="PT Astra Serif"/>
          <w:sz w:val="16"/>
          <w:szCs w:val="16"/>
        </w:rPr>
      </w:pPr>
      <w:r w:rsidRPr="008715AA">
        <w:rPr>
          <w:rFonts w:ascii="PT Astra Serif" w:hAnsi="PT Astra Serif"/>
          <w:sz w:val="16"/>
          <w:szCs w:val="16"/>
        </w:rPr>
        <w:t>По результатам рассмотрения заявления о предоставлении услуги «Предварительное согласование</w:t>
      </w:r>
      <w:r w:rsidRPr="008715AA">
        <w:rPr>
          <w:rFonts w:ascii="PT Astra Serif" w:hAnsi="PT Astra Serif"/>
          <w:spacing w:val="1"/>
          <w:sz w:val="16"/>
          <w:szCs w:val="16"/>
        </w:rPr>
        <w:t xml:space="preserve"> </w:t>
      </w:r>
      <w:r w:rsidRPr="008715AA">
        <w:rPr>
          <w:rFonts w:ascii="PT Astra Serif" w:hAnsi="PT Astra Serif"/>
          <w:sz w:val="16"/>
          <w:szCs w:val="16"/>
        </w:rPr>
        <w:t>предоставления земельного участка»</w:t>
      </w:r>
      <w:r w:rsidRPr="008715AA">
        <w:rPr>
          <w:rFonts w:ascii="PT Astra Serif" w:hAnsi="PT Astra Serif"/>
          <w:spacing w:val="1"/>
          <w:sz w:val="16"/>
          <w:szCs w:val="16"/>
        </w:rPr>
        <w:t xml:space="preserve"> </w:t>
      </w:r>
      <w:r w:rsidRPr="008715AA">
        <w:rPr>
          <w:rFonts w:ascii="PT Astra Serif" w:hAnsi="PT Astra Serif"/>
          <w:sz w:val="16"/>
          <w:szCs w:val="16"/>
        </w:rPr>
        <w:t>от ______№ _______ и</w:t>
      </w:r>
      <w:r w:rsidRPr="008715AA">
        <w:rPr>
          <w:rFonts w:ascii="PT Astra Serif" w:hAnsi="PT Astra Serif"/>
          <w:spacing w:val="-10"/>
          <w:sz w:val="16"/>
          <w:szCs w:val="16"/>
        </w:rPr>
        <w:t xml:space="preserve"> </w:t>
      </w:r>
      <w:r w:rsidRPr="008715AA">
        <w:rPr>
          <w:rFonts w:ascii="PT Astra Serif" w:hAnsi="PT Astra Serif"/>
          <w:sz w:val="16"/>
          <w:szCs w:val="16"/>
        </w:rPr>
        <w:t>приложенных</w:t>
      </w:r>
      <w:r w:rsidRPr="008715AA">
        <w:rPr>
          <w:rFonts w:ascii="PT Astra Serif" w:hAnsi="PT Astra Serif"/>
          <w:spacing w:val="-7"/>
          <w:sz w:val="16"/>
          <w:szCs w:val="16"/>
        </w:rPr>
        <w:t xml:space="preserve"> </w:t>
      </w:r>
      <w:r w:rsidRPr="008715AA">
        <w:rPr>
          <w:rFonts w:ascii="PT Astra Serif" w:hAnsi="PT Astra Serif"/>
          <w:sz w:val="16"/>
          <w:szCs w:val="16"/>
        </w:rPr>
        <w:t>к</w:t>
      </w:r>
      <w:r w:rsidRPr="008715AA">
        <w:rPr>
          <w:rFonts w:ascii="PT Astra Serif" w:hAnsi="PT Astra Serif"/>
          <w:spacing w:val="-9"/>
          <w:sz w:val="16"/>
          <w:szCs w:val="16"/>
        </w:rPr>
        <w:t xml:space="preserve"> </w:t>
      </w:r>
      <w:r w:rsidRPr="008715AA">
        <w:rPr>
          <w:rFonts w:ascii="PT Astra Serif" w:hAnsi="PT Astra Serif"/>
          <w:sz w:val="16"/>
          <w:szCs w:val="16"/>
        </w:rPr>
        <w:t>нему</w:t>
      </w:r>
      <w:r w:rsidRPr="008715AA">
        <w:rPr>
          <w:rFonts w:ascii="PT Astra Serif" w:hAnsi="PT Astra Serif"/>
          <w:spacing w:val="-11"/>
          <w:sz w:val="16"/>
          <w:szCs w:val="16"/>
        </w:rPr>
        <w:t xml:space="preserve"> </w:t>
      </w:r>
      <w:r w:rsidRPr="008715AA">
        <w:rPr>
          <w:rFonts w:ascii="PT Astra Serif" w:hAnsi="PT Astra Serif"/>
          <w:sz w:val="16"/>
          <w:szCs w:val="16"/>
        </w:rPr>
        <w:t>документов,</w:t>
      </w:r>
      <w:r w:rsidRPr="008715AA">
        <w:rPr>
          <w:rFonts w:ascii="PT Astra Serif" w:hAnsi="PT Astra Serif"/>
          <w:spacing w:val="-8"/>
          <w:sz w:val="16"/>
          <w:szCs w:val="16"/>
        </w:rPr>
        <w:t xml:space="preserve"> </w:t>
      </w:r>
      <w:r w:rsidRPr="008715AA">
        <w:rPr>
          <w:rFonts w:ascii="PT Astra Serif" w:hAnsi="PT Astra Serif"/>
          <w:sz w:val="16"/>
          <w:szCs w:val="16"/>
        </w:rPr>
        <w:t>на</w:t>
      </w:r>
      <w:r w:rsidRPr="008715AA">
        <w:rPr>
          <w:rFonts w:ascii="PT Astra Serif" w:hAnsi="PT Astra Serif"/>
          <w:spacing w:val="-8"/>
          <w:sz w:val="16"/>
          <w:szCs w:val="16"/>
        </w:rPr>
        <w:t xml:space="preserve"> </w:t>
      </w:r>
      <w:r w:rsidRPr="008715AA">
        <w:rPr>
          <w:rFonts w:ascii="PT Astra Serif" w:hAnsi="PT Astra Serif"/>
          <w:sz w:val="16"/>
          <w:szCs w:val="16"/>
        </w:rPr>
        <w:t>основании</w:t>
      </w:r>
      <w:r w:rsidRPr="008715AA">
        <w:rPr>
          <w:rFonts w:ascii="PT Astra Serif" w:hAnsi="PT Astra Serif"/>
          <w:spacing w:val="-67"/>
          <w:sz w:val="16"/>
          <w:szCs w:val="16"/>
        </w:rPr>
        <w:t xml:space="preserve"> </w:t>
      </w:r>
      <w:r w:rsidRPr="008715AA">
        <w:rPr>
          <w:rFonts w:ascii="PT Astra Serif" w:hAnsi="PT Astra Serif"/>
          <w:sz w:val="16"/>
          <w:szCs w:val="16"/>
        </w:rPr>
        <w:t>пункта</w:t>
      </w:r>
      <w:r w:rsidRPr="008715AA">
        <w:rPr>
          <w:rFonts w:ascii="PT Astra Serif" w:hAnsi="PT Astra Serif"/>
          <w:spacing w:val="1"/>
          <w:sz w:val="16"/>
          <w:szCs w:val="16"/>
        </w:rPr>
        <w:t xml:space="preserve"> </w:t>
      </w:r>
      <w:r w:rsidRPr="008715AA">
        <w:rPr>
          <w:rFonts w:ascii="PT Astra Serif" w:hAnsi="PT Astra Serif"/>
          <w:sz w:val="16"/>
          <w:szCs w:val="16"/>
        </w:rPr>
        <w:t>8</w:t>
      </w:r>
      <w:r w:rsidRPr="008715AA">
        <w:rPr>
          <w:rFonts w:ascii="PT Astra Serif" w:hAnsi="PT Astra Serif"/>
          <w:spacing w:val="1"/>
          <w:sz w:val="16"/>
          <w:szCs w:val="16"/>
        </w:rPr>
        <w:t xml:space="preserve"> </w:t>
      </w:r>
      <w:r w:rsidRPr="008715AA">
        <w:rPr>
          <w:rFonts w:ascii="PT Astra Serif" w:hAnsi="PT Astra Serif"/>
          <w:sz w:val="16"/>
          <w:szCs w:val="16"/>
        </w:rPr>
        <w:t>статьи</w:t>
      </w:r>
      <w:r w:rsidRPr="008715AA">
        <w:rPr>
          <w:rFonts w:ascii="PT Astra Serif" w:hAnsi="PT Astra Serif"/>
          <w:spacing w:val="1"/>
          <w:sz w:val="16"/>
          <w:szCs w:val="16"/>
        </w:rPr>
        <w:t xml:space="preserve"> </w:t>
      </w:r>
      <w:r w:rsidRPr="008715AA">
        <w:rPr>
          <w:rFonts w:ascii="PT Astra Serif" w:hAnsi="PT Astra Serif"/>
          <w:sz w:val="16"/>
          <w:szCs w:val="16"/>
        </w:rPr>
        <w:t>39.15</w:t>
      </w:r>
      <w:r w:rsidRPr="008715AA">
        <w:rPr>
          <w:rFonts w:ascii="PT Astra Serif" w:hAnsi="PT Astra Serif"/>
          <w:spacing w:val="1"/>
          <w:sz w:val="16"/>
          <w:szCs w:val="16"/>
        </w:rPr>
        <w:t xml:space="preserve"> </w:t>
      </w:r>
      <w:r w:rsidRPr="008715AA">
        <w:rPr>
          <w:rFonts w:ascii="PT Astra Serif" w:hAnsi="PT Astra Serif"/>
          <w:sz w:val="16"/>
          <w:szCs w:val="16"/>
        </w:rPr>
        <w:t>Земельного</w:t>
      </w:r>
      <w:r w:rsidRPr="008715AA">
        <w:rPr>
          <w:rFonts w:ascii="PT Astra Serif" w:hAnsi="PT Astra Serif"/>
          <w:spacing w:val="1"/>
          <w:sz w:val="16"/>
          <w:szCs w:val="16"/>
        </w:rPr>
        <w:t xml:space="preserve"> </w:t>
      </w:r>
      <w:r w:rsidRPr="008715AA">
        <w:rPr>
          <w:rFonts w:ascii="PT Astra Serif" w:hAnsi="PT Astra Serif"/>
          <w:sz w:val="16"/>
          <w:szCs w:val="16"/>
        </w:rPr>
        <w:t>кодекса</w:t>
      </w:r>
      <w:r w:rsidRPr="008715AA">
        <w:rPr>
          <w:rFonts w:ascii="PT Astra Serif" w:hAnsi="PT Astra Serif"/>
          <w:spacing w:val="1"/>
          <w:sz w:val="16"/>
          <w:szCs w:val="16"/>
        </w:rPr>
        <w:t xml:space="preserve"> </w:t>
      </w:r>
      <w:r w:rsidRPr="008715AA">
        <w:rPr>
          <w:rFonts w:ascii="PT Astra Serif" w:hAnsi="PT Astra Serif"/>
          <w:sz w:val="16"/>
          <w:szCs w:val="16"/>
        </w:rPr>
        <w:t>Российской</w:t>
      </w:r>
      <w:r w:rsidRPr="008715AA">
        <w:rPr>
          <w:rFonts w:ascii="PT Astra Serif" w:hAnsi="PT Astra Serif"/>
          <w:spacing w:val="1"/>
          <w:sz w:val="16"/>
          <w:szCs w:val="16"/>
        </w:rPr>
        <w:t xml:space="preserve"> </w:t>
      </w:r>
      <w:r w:rsidRPr="008715AA">
        <w:rPr>
          <w:rFonts w:ascii="PT Astra Serif" w:hAnsi="PT Astra Serif"/>
          <w:sz w:val="16"/>
          <w:szCs w:val="16"/>
        </w:rPr>
        <w:lastRenderedPageBreak/>
        <w:t>Федерации</w:t>
      </w:r>
      <w:r w:rsidRPr="008715AA">
        <w:rPr>
          <w:rFonts w:ascii="PT Astra Serif" w:hAnsi="PT Astra Serif"/>
          <w:spacing w:val="1"/>
          <w:sz w:val="16"/>
          <w:szCs w:val="16"/>
        </w:rPr>
        <w:t xml:space="preserve"> </w:t>
      </w:r>
      <w:r w:rsidRPr="008715AA">
        <w:rPr>
          <w:rFonts w:ascii="PT Astra Serif" w:hAnsi="PT Astra Serif"/>
          <w:sz w:val="16"/>
          <w:szCs w:val="16"/>
        </w:rPr>
        <w:t>органом,</w:t>
      </w:r>
      <w:r w:rsidRPr="008715AA">
        <w:rPr>
          <w:rFonts w:ascii="PT Astra Serif" w:hAnsi="PT Astra Serif"/>
          <w:spacing w:val="1"/>
          <w:sz w:val="16"/>
          <w:szCs w:val="16"/>
        </w:rPr>
        <w:t xml:space="preserve"> </w:t>
      </w:r>
      <w:r w:rsidRPr="008715AA">
        <w:rPr>
          <w:rFonts w:ascii="PT Astra Serif" w:hAnsi="PT Astra Serif"/>
          <w:sz w:val="16"/>
          <w:szCs w:val="16"/>
        </w:rPr>
        <w:t>уполномоченным</w:t>
      </w:r>
      <w:r w:rsidRPr="008715AA">
        <w:rPr>
          <w:rFonts w:ascii="PT Astra Serif" w:hAnsi="PT Astra Serif"/>
          <w:spacing w:val="1"/>
          <w:sz w:val="16"/>
          <w:szCs w:val="16"/>
        </w:rPr>
        <w:t xml:space="preserve"> </w:t>
      </w:r>
      <w:r w:rsidRPr="008715AA">
        <w:rPr>
          <w:rFonts w:ascii="PT Astra Serif" w:hAnsi="PT Astra Serif"/>
          <w:sz w:val="16"/>
          <w:szCs w:val="16"/>
        </w:rPr>
        <w:t>на</w:t>
      </w:r>
      <w:r w:rsidRPr="008715AA">
        <w:rPr>
          <w:rFonts w:ascii="PT Astra Serif" w:hAnsi="PT Astra Serif"/>
          <w:spacing w:val="1"/>
          <w:sz w:val="16"/>
          <w:szCs w:val="16"/>
        </w:rPr>
        <w:t xml:space="preserve"> </w:t>
      </w:r>
      <w:r w:rsidRPr="008715AA">
        <w:rPr>
          <w:rFonts w:ascii="PT Astra Serif" w:hAnsi="PT Astra Serif"/>
          <w:sz w:val="16"/>
          <w:szCs w:val="16"/>
        </w:rPr>
        <w:t>предоставление</w:t>
      </w:r>
      <w:r w:rsidRPr="008715AA">
        <w:rPr>
          <w:rFonts w:ascii="PT Astra Serif" w:hAnsi="PT Astra Serif"/>
          <w:spacing w:val="1"/>
          <w:sz w:val="16"/>
          <w:szCs w:val="16"/>
        </w:rPr>
        <w:t xml:space="preserve"> </w:t>
      </w:r>
      <w:r w:rsidRPr="008715AA">
        <w:rPr>
          <w:rFonts w:ascii="PT Astra Serif" w:hAnsi="PT Astra Serif"/>
          <w:sz w:val="16"/>
          <w:szCs w:val="16"/>
        </w:rPr>
        <w:t>услуги,</w:t>
      </w:r>
      <w:r w:rsidRPr="008715AA">
        <w:rPr>
          <w:rFonts w:ascii="PT Astra Serif" w:hAnsi="PT Astra Serif"/>
          <w:spacing w:val="1"/>
          <w:sz w:val="16"/>
          <w:szCs w:val="16"/>
        </w:rPr>
        <w:t xml:space="preserve"> </w:t>
      </w:r>
      <w:r w:rsidRPr="008715AA">
        <w:rPr>
          <w:rFonts w:ascii="PT Astra Serif" w:hAnsi="PT Astra Serif"/>
          <w:sz w:val="16"/>
          <w:szCs w:val="16"/>
        </w:rPr>
        <w:t>принято</w:t>
      </w:r>
      <w:r w:rsidRPr="008715AA">
        <w:rPr>
          <w:rFonts w:ascii="PT Astra Serif" w:hAnsi="PT Astra Serif"/>
          <w:spacing w:val="1"/>
          <w:sz w:val="16"/>
          <w:szCs w:val="16"/>
        </w:rPr>
        <w:t xml:space="preserve"> </w:t>
      </w:r>
      <w:r w:rsidRPr="008715AA">
        <w:rPr>
          <w:rFonts w:ascii="PT Astra Serif" w:hAnsi="PT Astra Serif"/>
          <w:sz w:val="16"/>
          <w:szCs w:val="16"/>
        </w:rPr>
        <w:t>решение</w:t>
      </w:r>
      <w:r w:rsidRPr="008715AA">
        <w:rPr>
          <w:rFonts w:ascii="PT Astra Serif" w:hAnsi="PT Astra Serif"/>
          <w:spacing w:val="1"/>
          <w:sz w:val="16"/>
          <w:szCs w:val="16"/>
        </w:rPr>
        <w:t xml:space="preserve"> </w:t>
      </w:r>
      <w:r w:rsidRPr="008715AA">
        <w:rPr>
          <w:rFonts w:ascii="PT Astra Serif" w:hAnsi="PT Astra Serif"/>
          <w:sz w:val="16"/>
          <w:szCs w:val="16"/>
        </w:rPr>
        <w:t>об</w:t>
      </w:r>
      <w:r w:rsidRPr="008715AA">
        <w:rPr>
          <w:rFonts w:ascii="PT Astra Serif" w:hAnsi="PT Astra Serif"/>
          <w:spacing w:val="1"/>
          <w:sz w:val="16"/>
          <w:szCs w:val="16"/>
        </w:rPr>
        <w:t xml:space="preserve"> </w:t>
      </w:r>
      <w:r w:rsidRPr="008715AA">
        <w:rPr>
          <w:rFonts w:ascii="PT Astra Serif" w:hAnsi="PT Astra Serif"/>
          <w:sz w:val="16"/>
          <w:szCs w:val="16"/>
        </w:rPr>
        <w:t>отказе</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предоставлении</w:t>
      </w:r>
      <w:r w:rsidRPr="008715AA">
        <w:rPr>
          <w:rFonts w:ascii="PT Astra Serif" w:hAnsi="PT Astra Serif"/>
          <w:spacing w:val="-1"/>
          <w:sz w:val="16"/>
          <w:szCs w:val="16"/>
        </w:rPr>
        <w:t xml:space="preserve"> </w:t>
      </w:r>
      <w:r w:rsidRPr="008715AA">
        <w:rPr>
          <w:rFonts w:ascii="PT Astra Serif" w:hAnsi="PT Astra Serif"/>
          <w:sz w:val="16"/>
          <w:szCs w:val="16"/>
        </w:rPr>
        <w:t>услуги,</w:t>
      </w:r>
      <w:r w:rsidRPr="008715AA">
        <w:rPr>
          <w:rFonts w:ascii="PT Astra Serif" w:hAnsi="PT Astra Serif"/>
          <w:spacing w:val="-1"/>
          <w:sz w:val="16"/>
          <w:szCs w:val="16"/>
        </w:rPr>
        <w:t xml:space="preserve"> </w:t>
      </w:r>
      <w:r w:rsidRPr="008715AA">
        <w:rPr>
          <w:rFonts w:ascii="PT Astra Serif" w:hAnsi="PT Astra Serif"/>
          <w:sz w:val="16"/>
          <w:szCs w:val="16"/>
        </w:rPr>
        <w:t>по следующим основаниям:</w:t>
      </w:r>
    </w:p>
    <w:tbl>
      <w:tblPr>
        <w:tblW w:w="1034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7371"/>
        <w:gridCol w:w="1701"/>
      </w:tblGrid>
      <w:tr w:rsidR="00AA0D84" w:rsidRPr="008715AA" w:rsidTr="00EE3534">
        <w:trPr>
          <w:trHeight w:val="827"/>
        </w:trPr>
        <w:tc>
          <w:tcPr>
            <w:tcW w:w="1276" w:type="dxa"/>
            <w:shd w:val="clear" w:color="auto" w:fill="auto"/>
            <w:vAlign w:val="center"/>
          </w:tcPr>
          <w:p w:rsidR="00AA0D84" w:rsidRPr="008715AA" w:rsidRDefault="00AA0D84" w:rsidP="008715AA">
            <w:pPr>
              <w:pStyle w:val="TableParagraph"/>
              <w:ind w:left="64" w:right="57" w:firstLine="3"/>
              <w:jc w:val="both"/>
              <w:rPr>
                <w:rFonts w:ascii="PT Astra Serif" w:hAnsi="PT Astra Serif"/>
                <w:sz w:val="16"/>
                <w:szCs w:val="16"/>
              </w:rPr>
            </w:pPr>
            <w:r w:rsidRPr="008715AA">
              <w:rPr>
                <w:rFonts w:ascii="PT Astra Serif" w:hAnsi="PT Astra Serif"/>
                <w:sz w:val="16"/>
                <w:szCs w:val="16"/>
              </w:rPr>
              <w:t>№</w:t>
            </w:r>
            <w:r w:rsidRPr="008715AA">
              <w:rPr>
                <w:rFonts w:ascii="PT Astra Serif" w:hAnsi="PT Astra Serif"/>
                <w:spacing w:val="1"/>
                <w:sz w:val="16"/>
                <w:szCs w:val="16"/>
              </w:rPr>
              <w:t xml:space="preserve"> </w:t>
            </w:r>
            <w:r w:rsidRPr="008715AA">
              <w:rPr>
                <w:rFonts w:ascii="PT Astra Serif" w:hAnsi="PT Astra Serif"/>
                <w:sz w:val="16"/>
                <w:szCs w:val="16"/>
              </w:rPr>
              <w:t>пункта</w:t>
            </w:r>
            <w:r w:rsidRPr="008715AA">
              <w:rPr>
                <w:rFonts w:ascii="PT Astra Serif" w:hAnsi="PT Astra Serif"/>
                <w:spacing w:val="1"/>
                <w:sz w:val="16"/>
                <w:szCs w:val="16"/>
              </w:rPr>
              <w:t xml:space="preserve"> </w:t>
            </w:r>
            <w:r w:rsidRPr="008715AA">
              <w:rPr>
                <w:rFonts w:ascii="PT Astra Serif" w:hAnsi="PT Astra Serif"/>
                <w:sz w:val="16"/>
                <w:szCs w:val="16"/>
              </w:rPr>
              <w:t>административного</w:t>
            </w:r>
            <w:r w:rsidRPr="008715AA">
              <w:rPr>
                <w:rFonts w:ascii="PT Astra Serif" w:hAnsi="PT Astra Serif"/>
                <w:spacing w:val="1"/>
                <w:sz w:val="16"/>
                <w:szCs w:val="16"/>
              </w:rPr>
              <w:t xml:space="preserve"> </w:t>
            </w:r>
            <w:r w:rsidRPr="008715AA">
              <w:rPr>
                <w:rFonts w:ascii="PT Astra Serif" w:hAnsi="PT Astra Serif"/>
                <w:spacing w:val="-1"/>
                <w:sz w:val="16"/>
                <w:szCs w:val="16"/>
              </w:rPr>
              <w:t>регламента</w:t>
            </w:r>
          </w:p>
        </w:tc>
        <w:tc>
          <w:tcPr>
            <w:tcW w:w="7371" w:type="dxa"/>
            <w:shd w:val="clear" w:color="auto" w:fill="auto"/>
            <w:vAlign w:val="center"/>
          </w:tcPr>
          <w:p w:rsidR="00AA0D84" w:rsidRPr="008715AA" w:rsidRDefault="00AA0D84" w:rsidP="008715AA">
            <w:pPr>
              <w:pStyle w:val="TableParagraph"/>
              <w:ind w:left="62" w:right="95"/>
              <w:jc w:val="both"/>
              <w:rPr>
                <w:rFonts w:ascii="PT Astra Serif" w:hAnsi="PT Astra Serif"/>
                <w:sz w:val="16"/>
                <w:szCs w:val="16"/>
              </w:rPr>
            </w:pPr>
            <w:r w:rsidRPr="008715AA">
              <w:rPr>
                <w:rFonts w:ascii="PT Astra Serif" w:hAnsi="PT Astra Serif"/>
                <w:sz w:val="16"/>
                <w:szCs w:val="16"/>
              </w:rPr>
              <w:t>Наименование основания для отказа в соответствии</w:t>
            </w:r>
            <w:r w:rsidRPr="008715AA">
              <w:rPr>
                <w:rFonts w:ascii="PT Astra Serif" w:hAnsi="PT Astra Serif"/>
                <w:spacing w:val="-1"/>
                <w:sz w:val="16"/>
                <w:szCs w:val="16"/>
              </w:rPr>
              <w:t xml:space="preserve"> </w:t>
            </w:r>
            <w:r w:rsidRPr="008715AA">
              <w:rPr>
                <w:rFonts w:ascii="PT Astra Serif" w:hAnsi="PT Astra Serif"/>
                <w:sz w:val="16"/>
                <w:szCs w:val="16"/>
              </w:rPr>
              <w:t>с</w:t>
            </w:r>
            <w:r w:rsidRPr="008715AA">
              <w:rPr>
                <w:rFonts w:ascii="PT Astra Serif" w:hAnsi="PT Astra Serif"/>
                <w:spacing w:val="-2"/>
                <w:sz w:val="16"/>
                <w:szCs w:val="16"/>
              </w:rPr>
              <w:t xml:space="preserve"> </w:t>
            </w:r>
            <w:r w:rsidRPr="008715AA">
              <w:rPr>
                <w:rFonts w:ascii="PT Astra Serif" w:hAnsi="PT Astra Serif"/>
                <w:sz w:val="16"/>
                <w:szCs w:val="16"/>
              </w:rPr>
              <w:t>единым</w:t>
            </w:r>
            <w:r w:rsidRPr="008715AA">
              <w:rPr>
                <w:rFonts w:ascii="PT Astra Serif" w:hAnsi="PT Astra Serif"/>
                <w:spacing w:val="-3"/>
                <w:sz w:val="16"/>
                <w:szCs w:val="16"/>
              </w:rPr>
              <w:t xml:space="preserve"> </w:t>
            </w:r>
            <w:r w:rsidRPr="008715AA">
              <w:rPr>
                <w:rFonts w:ascii="PT Astra Serif" w:hAnsi="PT Astra Serif"/>
                <w:sz w:val="16"/>
                <w:szCs w:val="16"/>
              </w:rPr>
              <w:t>стандартом</w:t>
            </w:r>
          </w:p>
        </w:tc>
        <w:tc>
          <w:tcPr>
            <w:tcW w:w="1701" w:type="dxa"/>
            <w:shd w:val="clear" w:color="auto" w:fill="auto"/>
            <w:vAlign w:val="center"/>
          </w:tcPr>
          <w:p w:rsidR="00AA0D84" w:rsidRPr="008715AA" w:rsidRDefault="00AA0D84" w:rsidP="008715AA">
            <w:pPr>
              <w:pStyle w:val="TableParagraph"/>
              <w:ind w:right="63"/>
              <w:jc w:val="both"/>
              <w:rPr>
                <w:rFonts w:ascii="PT Astra Serif" w:hAnsi="PT Astra Serif"/>
                <w:sz w:val="16"/>
                <w:szCs w:val="16"/>
              </w:rPr>
            </w:pPr>
            <w:r w:rsidRPr="008715AA">
              <w:rPr>
                <w:rFonts w:ascii="PT Astra Serif" w:hAnsi="PT Astra Serif"/>
                <w:sz w:val="16"/>
                <w:szCs w:val="16"/>
              </w:rPr>
              <w:t>Разъяснение</w:t>
            </w:r>
            <w:r w:rsidRPr="008715AA">
              <w:rPr>
                <w:rFonts w:ascii="PT Astra Serif" w:hAnsi="PT Astra Serif"/>
                <w:spacing w:val="-8"/>
                <w:sz w:val="16"/>
                <w:szCs w:val="16"/>
              </w:rPr>
              <w:t xml:space="preserve"> </w:t>
            </w:r>
            <w:r w:rsidRPr="008715AA">
              <w:rPr>
                <w:rFonts w:ascii="PT Astra Serif" w:hAnsi="PT Astra Serif"/>
                <w:sz w:val="16"/>
                <w:szCs w:val="16"/>
              </w:rPr>
              <w:t>причин</w:t>
            </w:r>
            <w:r w:rsidRPr="008715AA">
              <w:rPr>
                <w:rFonts w:ascii="PT Astra Serif" w:hAnsi="PT Astra Serif"/>
                <w:spacing w:val="-3"/>
                <w:sz w:val="16"/>
                <w:szCs w:val="16"/>
              </w:rPr>
              <w:t xml:space="preserve"> </w:t>
            </w:r>
            <w:r w:rsidRPr="008715AA">
              <w:rPr>
                <w:rFonts w:ascii="PT Astra Serif" w:hAnsi="PT Astra Serif"/>
                <w:sz w:val="16"/>
                <w:szCs w:val="16"/>
              </w:rPr>
              <w:t>отказа</w:t>
            </w:r>
            <w:r w:rsidRPr="008715AA">
              <w:rPr>
                <w:rFonts w:ascii="PT Astra Serif" w:hAnsi="PT Astra Serif"/>
                <w:spacing w:val="-4"/>
                <w:sz w:val="16"/>
                <w:szCs w:val="16"/>
              </w:rPr>
              <w:t xml:space="preserve"> </w:t>
            </w:r>
            <w:r w:rsidRPr="008715AA">
              <w:rPr>
                <w:rFonts w:ascii="PT Astra Serif" w:hAnsi="PT Astra Serif"/>
                <w:sz w:val="16"/>
                <w:szCs w:val="16"/>
              </w:rPr>
              <w:t>в</w:t>
            </w:r>
            <w:r w:rsidRPr="008715AA">
              <w:rPr>
                <w:rFonts w:ascii="PT Astra Serif" w:hAnsi="PT Astra Serif"/>
                <w:spacing w:val="-4"/>
                <w:sz w:val="16"/>
                <w:szCs w:val="16"/>
              </w:rPr>
              <w:t xml:space="preserve"> </w:t>
            </w:r>
            <w:r w:rsidRPr="008715AA">
              <w:rPr>
                <w:rFonts w:ascii="PT Astra Serif" w:hAnsi="PT Astra Serif"/>
                <w:sz w:val="16"/>
                <w:szCs w:val="16"/>
              </w:rPr>
              <w:t>предоставлении</w:t>
            </w:r>
            <w:r w:rsidRPr="008715AA">
              <w:rPr>
                <w:rFonts w:ascii="PT Astra Serif" w:hAnsi="PT Astra Serif"/>
                <w:spacing w:val="-57"/>
                <w:sz w:val="16"/>
                <w:szCs w:val="16"/>
              </w:rPr>
              <w:t xml:space="preserve"> </w:t>
            </w:r>
            <w:r w:rsidRPr="008715AA">
              <w:rPr>
                <w:rFonts w:ascii="PT Astra Serif" w:hAnsi="PT Astra Serif"/>
                <w:sz w:val="16"/>
                <w:szCs w:val="16"/>
              </w:rPr>
              <w:t>услуги</w:t>
            </w:r>
          </w:p>
        </w:tc>
      </w:tr>
      <w:tr w:rsidR="00AA0D84" w:rsidRPr="008715AA" w:rsidTr="00EE3534">
        <w:trPr>
          <w:trHeight w:val="731"/>
        </w:trPr>
        <w:tc>
          <w:tcPr>
            <w:tcW w:w="1276" w:type="dxa"/>
            <w:shd w:val="clear" w:color="auto" w:fill="auto"/>
            <w:vAlign w:val="center"/>
          </w:tcPr>
          <w:p w:rsidR="00AA0D84" w:rsidRPr="008715AA" w:rsidRDefault="001606D7" w:rsidP="008715AA">
            <w:pPr>
              <w:pStyle w:val="TableParagraph"/>
              <w:ind w:left="62"/>
              <w:jc w:val="both"/>
              <w:rPr>
                <w:rFonts w:ascii="PT Astra Serif" w:hAnsi="PT Astra Serif"/>
                <w:sz w:val="16"/>
                <w:szCs w:val="16"/>
              </w:rPr>
            </w:pPr>
            <w:hyperlink r:id="rId24">
              <w:r w:rsidR="00AA0D84" w:rsidRPr="008715AA">
                <w:rPr>
                  <w:rFonts w:ascii="PT Astra Serif" w:hAnsi="PT Astra Serif"/>
                  <w:sz w:val="16"/>
                  <w:szCs w:val="16"/>
                </w:rPr>
                <w:t>2.19.1</w:t>
              </w:r>
            </w:hyperlink>
          </w:p>
        </w:tc>
        <w:tc>
          <w:tcPr>
            <w:tcW w:w="7371" w:type="dxa"/>
            <w:shd w:val="clear" w:color="auto" w:fill="auto"/>
            <w:vAlign w:val="center"/>
          </w:tcPr>
          <w:p w:rsidR="00AA0D84" w:rsidRPr="008715AA" w:rsidRDefault="00AA0D84" w:rsidP="008715AA">
            <w:pPr>
              <w:pStyle w:val="TableParagraph"/>
              <w:ind w:left="62" w:right="125"/>
              <w:jc w:val="both"/>
              <w:rPr>
                <w:rFonts w:ascii="PT Astra Serif" w:hAnsi="PT Astra Serif"/>
                <w:sz w:val="16"/>
                <w:szCs w:val="16"/>
              </w:rPr>
            </w:pPr>
            <w:r w:rsidRPr="008715AA">
              <w:rPr>
                <w:rFonts w:ascii="PT Astra Serif" w:hAnsi="PT Astra Serif"/>
                <w:sz w:val="16"/>
                <w:szCs w:val="16"/>
              </w:rPr>
              <w:t>Схема</w:t>
            </w:r>
            <w:r w:rsidRPr="008715AA">
              <w:rPr>
                <w:rFonts w:ascii="PT Astra Serif" w:hAnsi="PT Astra Serif"/>
                <w:spacing w:val="1"/>
                <w:sz w:val="16"/>
                <w:szCs w:val="16"/>
              </w:rPr>
              <w:t xml:space="preserve"> </w:t>
            </w:r>
            <w:r w:rsidRPr="008715AA">
              <w:rPr>
                <w:rFonts w:ascii="PT Astra Serif" w:hAnsi="PT Astra Serif"/>
                <w:sz w:val="16"/>
                <w:szCs w:val="16"/>
              </w:rPr>
              <w:t>расположения</w:t>
            </w:r>
            <w:r w:rsidRPr="008715AA">
              <w:rPr>
                <w:rFonts w:ascii="PT Astra Serif" w:hAnsi="PT Astra Serif"/>
                <w:spacing w:val="1"/>
                <w:sz w:val="16"/>
                <w:szCs w:val="16"/>
              </w:rPr>
              <w:t xml:space="preserve"> </w:t>
            </w:r>
            <w:r w:rsidRPr="008715AA">
              <w:rPr>
                <w:rFonts w:ascii="PT Astra Serif" w:hAnsi="PT Astra Serif"/>
                <w:sz w:val="16"/>
                <w:szCs w:val="16"/>
              </w:rPr>
              <w:t>земельного</w:t>
            </w:r>
            <w:r w:rsidRPr="008715AA">
              <w:rPr>
                <w:rFonts w:ascii="PT Astra Serif" w:hAnsi="PT Astra Serif"/>
                <w:spacing w:val="1"/>
                <w:sz w:val="16"/>
                <w:szCs w:val="16"/>
              </w:rPr>
              <w:t xml:space="preserve"> </w:t>
            </w:r>
            <w:r w:rsidRPr="008715AA">
              <w:rPr>
                <w:rFonts w:ascii="PT Astra Serif" w:hAnsi="PT Astra Serif"/>
                <w:sz w:val="16"/>
                <w:szCs w:val="16"/>
              </w:rPr>
              <w:t>участка, приложенная к заявлению, не</w:t>
            </w:r>
            <w:r w:rsidRPr="008715AA">
              <w:rPr>
                <w:rFonts w:ascii="PT Astra Serif" w:hAnsi="PT Astra Serif"/>
                <w:spacing w:val="1"/>
                <w:sz w:val="16"/>
                <w:szCs w:val="16"/>
              </w:rPr>
              <w:t xml:space="preserve"> </w:t>
            </w:r>
            <w:r w:rsidRPr="008715AA">
              <w:rPr>
                <w:rFonts w:ascii="PT Astra Serif" w:hAnsi="PT Astra Serif"/>
                <w:sz w:val="16"/>
                <w:szCs w:val="16"/>
              </w:rPr>
              <w:t>соответствует</w:t>
            </w:r>
            <w:r w:rsidRPr="008715AA">
              <w:rPr>
                <w:rFonts w:ascii="PT Astra Serif" w:hAnsi="PT Astra Serif"/>
                <w:spacing w:val="1"/>
                <w:sz w:val="16"/>
                <w:szCs w:val="16"/>
              </w:rPr>
              <w:t xml:space="preserve"> </w:t>
            </w:r>
            <w:r w:rsidRPr="008715AA">
              <w:rPr>
                <w:rFonts w:ascii="PT Astra Serif" w:hAnsi="PT Astra Serif"/>
                <w:sz w:val="16"/>
                <w:szCs w:val="16"/>
              </w:rPr>
              <w:t>форме,</w:t>
            </w:r>
            <w:r w:rsidRPr="008715AA">
              <w:rPr>
                <w:rFonts w:ascii="PT Astra Serif" w:hAnsi="PT Astra Serif"/>
                <w:spacing w:val="1"/>
                <w:sz w:val="16"/>
                <w:szCs w:val="16"/>
              </w:rPr>
              <w:t xml:space="preserve"> </w:t>
            </w:r>
            <w:r w:rsidRPr="008715AA">
              <w:rPr>
                <w:rFonts w:ascii="PT Astra Serif" w:hAnsi="PT Astra Serif"/>
                <w:sz w:val="16"/>
                <w:szCs w:val="16"/>
              </w:rPr>
              <w:t>формату</w:t>
            </w:r>
            <w:r w:rsidRPr="008715AA">
              <w:rPr>
                <w:rFonts w:ascii="PT Astra Serif" w:hAnsi="PT Astra Serif"/>
                <w:spacing w:val="1"/>
                <w:sz w:val="16"/>
                <w:szCs w:val="16"/>
              </w:rPr>
              <w:t xml:space="preserve"> </w:t>
            </w:r>
            <w:r w:rsidRPr="008715AA">
              <w:rPr>
                <w:rFonts w:ascii="PT Astra Serif" w:hAnsi="PT Astra Serif"/>
                <w:sz w:val="16"/>
                <w:szCs w:val="16"/>
              </w:rPr>
              <w:t>или</w:t>
            </w:r>
            <w:r w:rsidRPr="008715AA">
              <w:rPr>
                <w:rFonts w:ascii="PT Astra Serif" w:hAnsi="PT Astra Serif"/>
                <w:spacing w:val="1"/>
                <w:sz w:val="16"/>
                <w:szCs w:val="16"/>
              </w:rPr>
              <w:t xml:space="preserve"> </w:t>
            </w:r>
            <w:r w:rsidRPr="008715AA">
              <w:rPr>
                <w:rFonts w:ascii="PT Astra Serif" w:hAnsi="PT Astra Serif"/>
                <w:sz w:val="16"/>
                <w:szCs w:val="16"/>
              </w:rPr>
              <w:t>требованиям к ее подготовке, которые</w:t>
            </w:r>
            <w:r w:rsidRPr="008715AA">
              <w:rPr>
                <w:rFonts w:ascii="PT Astra Serif" w:hAnsi="PT Astra Serif"/>
                <w:spacing w:val="1"/>
                <w:sz w:val="16"/>
                <w:szCs w:val="16"/>
              </w:rPr>
              <w:t xml:space="preserve"> </w:t>
            </w:r>
            <w:r w:rsidRPr="008715AA">
              <w:rPr>
                <w:rFonts w:ascii="PT Astra Serif" w:hAnsi="PT Astra Serif"/>
                <w:sz w:val="16"/>
                <w:szCs w:val="16"/>
              </w:rPr>
              <w:t>установлены</w:t>
            </w:r>
            <w:r w:rsidRPr="008715AA">
              <w:rPr>
                <w:rFonts w:ascii="PT Astra Serif" w:hAnsi="PT Astra Serif"/>
                <w:spacing w:val="5"/>
                <w:sz w:val="16"/>
                <w:szCs w:val="16"/>
              </w:rPr>
              <w:t xml:space="preserve"> </w:t>
            </w:r>
            <w:r w:rsidRPr="008715AA">
              <w:rPr>
                <w:rFonts w:ascii="PT Astra Serif" w:hAnsi="PT Astra Serif"/>
                <w:sz w:val="16"/>
                <w:szCs w:val="16"/>
              </w:rPr>
              <w:t>в</w:t>
            </w:r>
            <w:r w:rsidRPr="008715AA">
              <w:rPr>
                <w:rFonts w:ascii="PT Astra Serif" w:hAnsi="PT Astra Serif"/>
                <w:spacing w:val="6"/>
                <w:sz w:val="16"/>
                <w:szCs w:val="16"/>
              </w:rPr>
              <w:t xml:space="preserve"> </w:t>
            </w:r>
            <w:r w:rsidRPr="008715AA">
              <w:rPr>
                <w:rFonts w:ascii="PT Astra Serif" w:hAnsi="PT Astra Serif"/>
                <w:sz w:val="16"/>
                <w:szCs w:val="16"/>
              </w:rPr>
              <w:t>соответствии</w:t>
            </w:r>
            <w:r w:rsidRPr="008715AA">
              <w:rPr>
                <w:rFonts w:ascii="PT Astra Serif" w:hAnsi="PT Astra Serif"/>
                <w:spacing w:val="8"/>
                <w:sz w:val="16"/>
                <w:szCs w:val="16"/>
              </w:rPr>
              <w:t xml:space="preserve"> </w:t>
            </w:r>
            <w:r w:rsidRPr="008715AA">
              <w:rPr>
                <w:rFonts w:ascii="PT Astra Serif" w:hAnsi="PT Astra Serif"/>
                <w:sz w:val="16"/>
                <w:szCs w:val="16"/>
              </w:rPr>
              <w:t>с</w:t>
            </w:r>
            <w:r w:rsidRPr="008715AA">
              <w:rPr>
                <w:rFonts w:ascii="PT Astra Serif" w:hAnsi="PT Astra Serif"/>
                <w:spacing w:val="6"/>
                <w:sz w:val="16"/>
                <w:szCs w:val="16"/>
              </w:rPr>
              <w:t xml:space="preserve"> </w:t>
            </w:r>
            <w:r w:rsidRPr="008715AA">
              <w:rPr>
                <w:rFonts w:ascii="PT Astra Serif" w:hAnsi="PT Astra Serif"/>
                <w:sz w:val="16"/>
                <w:szCs w:val="16"/>
              </w:rPr>
              <w:t>пунктом 12</w:t>
            </w:r>
            <w:r w:rsidRPr="008715AA">
              <w:rPr>
                <w:rFonts w:ascii="PT Astra Serif" w:hAnsi="PT Astra Serif"/>
                <w:spacing w:val="1"/>
                <w:sz w:val="16"/>
                <w:szCs w:val="16"/>
              </w:rPr>
              <w:t xml:space="preserve"> </w:t>
            </w:r>
            <w:r w:rsidRPr="008715AA">
              <w:rPr>
                <w:rFonts w:ascii="PT Astra Serif" w:hAnsi="PT Astra Serif"/>
                <w:sz w:val="16"/>
                <w:szCs w:val="16"/>
              </w:rPr>
              <w:t>статьи</w:t>
            </w:r>
            <w:r w:rsidRPr="008715AA">
              <w:rPr>
                <w:rFonts w:ascii="PT Astra Serif" w:hAnsi="PT Astra Serif"/>
                <w:spacing w:val="1"/>
                <w:sz w:val="16"/>
                <w:szCs w:val="16"/>
              </w:rPr>
              <w:t xml:space="preserve"> </w:t>
            </w:r>
            <w:r w:rsidRPr="008715AA">
              <w:rPr>
                <w:rFonts w:ascii="PT Astra Serif" w:hAnsi="PT Astra Serif"/>
                <w:sz w:val="16"/>
                <w:szCs w:val="16"/>
              </w:rPr>
              <w:t>11.10</w:t>
            </w:r>
            <w:r w:rsidRPr="008715AA">
              <w:rPr>
                <w:rFonts w:ascii="PT Astra Serif" w:hAnsi="PT Astra Serif"/>
                <w:spacing w:val="1"/>
                <w:sz w:val="16"/>
                <w:szCs w:val="16"/>
              </w:rPr>
              <w:t xml:space="preserve"> </w:t>
            </w:r>
            <w:r w:rsidRPr="008715AA">
              <w:rPr>
                <w:rFonts w:ascii="PT Astra Serif" w:hAnsi="PT Astra Serif"/>
                <w:sz w:val="16"/>
                <w:szCs w:val="16"/>
              </w:rPr>
              <w:t>Земельного</w:t>
            </w:r>
            <w:r w:rsidRPr="008715AA">
              <w:rPr>
                <w:rFonts w:ascii="PT Astra Serif" w:hAnsi="PT Astra Serif"/>
                <w:spacing w:val="1"/>
                <w:sz w:val="16"/>
                <w:szCs w:val="16"/>
              </w:rPr>
              <w:t xml:space="preserve"> </w:t>
            </w:r>
            <w:r w:rsidRPr="008715AA">
              <w:rPr>
                <w:rFonts w:ascii="PT Astra Serif" w:hAnsi="PT Astra Serif"/>
                <w:sz w:val="16"/>
                <w:szCs w:val="16"/>
              </w:rPr>
              <w:t>кодекса</w:t>
            </w:r>
            <w:r w:rsidRPr="008715AA">
              <w:rPr>
                <w:rFonts w:ascii="PT Astra Serif" w:hAnsi="PT Astra Serif"/>
                <w:spacing w:val="1"/>
                <w:sz w:val="16"/>
                <w:szCs w:val="16"/>
              </w:rPr>
              <w:t xml:space="preserve"> </w:t>
            </w:r>
            <w:r w:rsidRPr="008715AA">
              <w:rPr>
                <w:rFonts w:ascii="PT Astra Serif" w:hAnsi="PT Astra Serif"/>
                <w:sz w:val="16"/>
                <w:szCs w:val="16"/>
              </w:rPr>
              <w:t>Российской</w:t>
            </w:r>
            <w:r w:rsidRPr="008715AA">
              <w:rPr>
                <w:rFonts w:ascii="PT Astra Serif" w:hAnsi="PT Astra Serif"/>
                <w:spacing w:val="-1"/>
                <w:sz w:val="16"/>
                <w:szCs w:val="16"/>
              </w:rPr>
              <w:t xml:space="preserve"> </w:t>
            </w:r>
            <w:r w:rsidRPr="008715AA">
              <w:rPr>
                <w:rFonts w:ascii="PT Astra Serif" w:hAnsi="PT Astra Serif"/>
                <w:sz w:val="16"/>
                <w:szCs w:val="16"/>
              </w:rPr>
              <w:t>Федерации</w:t>
            </w:r>
          </w:p>
        </w:tc>
        <w:tc>
          <w:tcPr>
            <w:tcW w:w="1701" w:type="dxa"/>
            <w:shd w:val="clear" w:color="auto" w:fill="auto"/>
            <w:vAlign w:val="center"/>
          </w:tcPr>
          <w:p w:rsidR="00AA0D84" w:rsidRPr="008715AA" w:rsidRDefault="00AA0D84" w:rsidP="008715AA">
            <w:pPr>
              <w:pStyle w:val="TableParagraph"/>
              <w:ind w:left="142"/>
              <w:jc w:val="both"/>
              <w:rPr>
                <w:rFonts w:ascii="PT Astra Serif" w:hAnsi="PT Astra Serif"/>
                <w:sz w:val="16"/>
                <w:szCs w:val="16"/>
              </w:rPr>
            </w:pPr>
            <w:r w:rsidRPr="008715AA">
              <w:rPr>
                <w:rFonts w:ascii="PT Astra Serif" w:hAnsi="PT Astra Serif"/>
                <w:sz w:val="16"/>
                <w:szCs w:val="16"/>
              </w:rPr>
              <w:t>Указываются</w:t>
            </w:r>
            <w:r w:rsidRPr="008715AA">
              <w:rPr>
                <w:rFonts w:ascii="PT Astra Serif" w:hAnsi="PT Astra Serif"/>
                <w:spacing w:val="-3"/>
                <w:sz w:val="16"/>
                <w:szCs w:val="16"/>
              </w:rPr>
              <w:t xml:space="preserve"> </w:t>
            </w:r>
            <w:r w:rsidRPr="008715AA">
              <w:rPr>
                <w:rFonts w:ascii="PT Astra Serif" w:hAnsi="PT Astra Serif"/>
                <w:sz w:val="16"/>
                <w:szCs w:val="16"/>
              </w:rPr>
              <w:t>основания</w:t>
            </w:r>
            <w:r w:rsidRPr="008715AA">
              <w:rPr>
                <w:rFonts w:ascii="PT Astra Serif" w:hAnsi="PT Astra Serif"/>
                <w:spacing w:val="-2"/>
                <w:sz w:val="16"/>
                <w:szCs w:val="16"/>
              </w:rPr>
              <w:t xml:space="preserve"> </w:t>
            </w:r>
            <w:r w:rsidRPr="008715AA">
              <w:rPr>
                <w:rFonts w:ascii="PT Astra Serif" w:hAnsi="PT Astra Serif"/>
                <w:sz w:val="16"/>
                <w:szCs w:val="16"/>
              </w:rPr>
              <w:t>такого</w:t>
            </w:r>
            <w:r w:rsidRPr="008715AA">
              <w:rPr>
                <w:rFonts w:ascii="PT Astra Serif" w:hAnsi="PT Astra Serif"/>
                <w:spacing w:val="-2"/>
                <w:sz w:val="16"/>
                <w:szCs w:val="16"/>
              </w:rPr>
              <w:t xml:space="preserve"> </w:t>
            </w:r>
            <w:r w:rsidRPr="008715AA">
              <w:rPr>
                <w:rFonts w:ascii="PT Astra Serif" w:hAnsi="PT Astra Serif"/>
                <w:sz w:val="16"/>
                <w:szCs w:val="16"/>
              </w:rPr>
              <w:t>вывода</w:t>
            </w:r>
          </w:p>
        </w:tc>
      </w:tr>
      <w:tr w:rsidR="00AA0D84" w:rsidRPr="008715AA" w:rsidTr="00EE3534">
        <w:trPr>
          <w:trHeight w:val="717"/>
        </w:trPr>
        <w:tc>
          <w:tcPr>
            <w:tcW w:w="1276"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2.19.2</w:t>
            </w:r>
          </w:p>
        </w:tc>
        <w:tc>
          <w:tcPr>
            <w:tcW w:w="7371" w:type="dxa"/>
            <w:shd w:val="clear" w:color="auto" w:fill="auto"/>
            <w:vAlign w:val="center"/>
          </w:tcPr>
          <w:p w:rsidR="00AA0D84" w:rsidRPr="008715AA" w:rsidRDefault="00AA0D84" w:rsidP="008715AA">
            <w:pPr>
              <w:pStyle w:val="TableParagraph"/>
              <w:ind w:left="62" w:right="125"/>
              <w:jc w:val="both"/>
              <w:rPr>
                <w:rFonts w:ascii="PT Astra Serif" w:hAnsi="PT Astra Serif"/>
                <w:sz w:val="16"/>
                <w:szCs w:val="16"/>
              </w:rPr>
            </w:pPr>
            <w:r w:rsidRPr="008715AA">
              <w:rPr>
                <w:rFonts w:ascii="PT Astra Serif" w:hAnsi="PT Astra Serif"/>
                <w:sz w:val="16"/>
                <w:szCs w:val="16"/>
              </w:rPr>
              <w:t>Полное или</w:t>
            </w:r>
            <w:r w:rsidRPr="008715AA">
              <w:rPr>
                <w:rFonts w:ascii="PT Astra Serif" w:hAnsi="PT Astra Serif"/>
                <w:spacing w:val="1"/>
                <w:sz w:val="16"/>
                <w:szCs w:val="16"/>
              </w:rPr>
              <w:t xml:space="preserve"> </w:t>
            </w:r>
            <w:r w:rsidRPr="008715AA">
              <w:rPr>
                <w:rFonts w:ascii="PT Astra Serif" w:hAnsi="PT Astra Serif"/>
                <w:sz w:val="16"/>
                <w:szCs w:val="16"/>
              </w:rPr>
              <w:t>частичное</w:t>
            </w:r>
            <w:r w:rsidRPr="008715AA">
              <w:rPr>
                <w:rFonts w:ascii="PT Astra Serif" w:hAnsi="PT Astra Serif"/>
                <w:spacing w:val="1"/>
                <w:sz w:val="16"/>
                <w:szCs w:val="16"/>
              </w:rPr>
              <w:t xml:space="preserve"> </w:t>
            </w:r>
            <w:r w:rsidRPr="008715AA">
              <w:rPr>
                <w:rFonts w:ascii="PT Astra Serif" w:hAnsi="PT Astra Serif"/>
                <w:sz w:val="16"/>
                <w:szCs w:val="16"/>
              </w:rPr>
              <w:t>совпадение</w:t>
            </w:r>
            <w:r w:rsidRPr="008715AA">
              <w:rPr>
                <w:rFonts w:ascii="PT Astra Serif" w:hAnsi="PT Astra Serif"/>
                <w:spacing w:val="1"/>
                <w:sz w:val="16"/>
                <w:szCs w:val="16"/>
              </w:rPr>
              <w:t xml:space="preserve"> </w:t>
            </w:r>
            <w:r w:rsidRPr="008715AA">
              <w:rPr>
                <w:rFonts w:ascii="PT Astra Serif" w:hAnsi="PT Astra Serif"/>
                <w:sz w:val="16"/>
                <w:szCs w:val="16"/>
              </w:rPr>
              <w:t>местоположения</w:t>
            </w:r>
            <w:r w:rsidRPr="008715AA">
              <w:rPr>
                <w:rFonts w:ascii="PT Astra Serif" w:hAnsi="PT Astra Serif"/>
                <w:spacing w:val="1"/>
                <w:sz w:val="16"/>
                <w:szCs w:val="16"/>
              </w:rPr>
              <w:t xml:space="preserve"> </w:t>
            </w:r>
            <w:r w:rsidRPr="008715AA">
              <w:rPr>
                <w:rFonts w:ascii="PT Astra Serif" w:hAnsi="PT Astra Serif"/>
                <w:sz w:val="16"/>
                <w:szCs w:val="16"/>
              </w:rPr>
              <w:t>земельного</w:t>
            </w:r>
            <w:r w:rsidRPr="008715AA">
              <w:rPr>
                <w:rFonts w:ascii="PT Astra Serif" w:hAnsi="PT Astra Serif"/>
                <w:spacing w:val="1"/>
                <w:sz w:val="16"/>
                <w:szCs w:val="16"/>
              </w:rPr>
              <w:t xml:space="preserve"> </w:t>
            </w:r>
            <w:r w:rsidRPr="008715AA">
              <w:rPr>
                <w:rFonts w:ascii="PT Astra Serif" w:hAnsi="PT Astra Serif"/>
                <w:sz w:val="16"/>
                <w:szCs w:val="16"/>
              </w:rPr>
              <w:t>участка,</w:t>
            </w:r>
            <w:r w:rsidRPr="008715AA">
              <w:rPr>
                <w:rFonts w:ascii="PT Astra Serif" w:hAnsi="PT Astra Serif"/>
                <w:spacing w:val="1"/>
                <w:sz w:val="16"/>
                <w:szCs w:val="16"/>
              </w:rPr>
              <w:t xml:space="preserve"> </w:t>
            </w:r>
            <w:r w:rsidRPr="008715AA">
              <w:rPr>
                <w:rFonts w:ascii="PT Astra Serif" w:hAnsi="PT Astra Serif"/>
                <w:sz w:val="16"/>
                <w:szCs w:val="16"/>
              </w:rPr>
              <w:t>образование</w:t>
            </w:r>
            <w:r w:rsidRPr="008715AA">
              <w:rPr>
                <w:rFonts w:ascii="PT Astra Serif" w:hAnsi="PT Astra Serif"/>
                <w:spacing w:val="1"/>
                <w:sz w:val="16"/>
                <w:szCs w:val="16"/>
              </w:rPr>
              <w:t xml:space="preserve"> </w:t>
            </w:r>
            <w:r w:rsidRPr="008715AA">
              <w:rPr>
                <w:rFonts w:ascii="PT Astra Serif" w:hAnsi="PT Astra Serif"/>
                <w:sz w:val="16"/>
                <w:szCs w:val="16"/>
              </w:rPr>
              <w:t>которого</w:t>
            </w:r>
            <w:r w:rsidRPr="008715AA">
              <w:rPr>
                <w:rFonts w:ascii="PT Astra Serif" w:hAnsi="PT Astra Serif"/>
                <w:spacing w:val="1"/>
                <w:sz w:val="16"/>
                <w:szCs w:val="16"/>
              </w:rPr>
              <w:t xml:space="preserve"> </w:t>
            </w:r>
            <w:r w:rsidRPr="008715AA">
              <w:rPr>
                <w:rFonts w:ascii="PT Astra Serif" w:hAnsi="PT Astra Serif"/>
                <w:sz w:val="16"/>
                <w:szCs w:val="16"/>
              </w:rPr>
              <w:t>предусмотрено</w:t>
            </w:r>
            <w:r w:rsidRPr="008715AA">
              <w:rPr>
                <w:rFonts w:ascii="PT Astra Serif" w:hAnsi="PT Astra Serif"/>
                <w:spacing w:val="1"/>
                <w:sz w:val="16"/>
                <w:szCs w:val="16"/>
              </w:rPr>
              <w:t xml:space="preserve"> </w:t>
            </w:r>
            <w:r w:rsidRPr="008715AA">
              <w:rPr>
                <w:rFonts w:ascii="PT Astra Serif" w:hAnsi="PT Astra Serif"/>
                <w:sz w:val="16"/>
                <w:szCs w:val="16"/>
              </w:rPr>
              <w:t xml:space="preserve">схемой его </w:t>
            </w:r>
            <w:r w:rsidRPr="008715AA">
              <w:rPr>
                <w:rFonts w:ascii="PT Astra Serif" w:hAnsi="PT Astra Serif"/>
                <w:spacing w:val="-1"/>
                <w:sz w:val="16"/>
                <w:szCs w:val="16"/>
              </w:rPr>
              <w:t>расположения, п</w:t>
            </w:r>
            <w:r w:rsidRPr="008715AA">
              <w:rPr>
                <w:rFonts w:ascii="PT Astra Serif" w:hAnsi="PT Astra Serif"/>
                <w:sz w:val="16"/>
                <w:szCs w:val="16"/>
              </w:rPr>
              <w:t>риложенной</w:t>
            </w:r>
            <w:r w:rsidRPr="008715AA">
              <w:rPr>
                <w:rFonts w:ascii="PT Astra Serif" w:hAnsi="PT Astra Serif"/>
                <w:spacing w:val="1"/>
                <w:sz w:val="16"/>
                <w:szCs w:val="16"/>
              </w:rPr>
              <w:t xml:space="preserve"> </w:t>
            </w:r>
            <w:r w:rsidRPr="008715AA">
              <w:rPr>
                <w:rFonts w:ascii="PT Astra Serif" w:hAnsi="PT Astra Serif"/>
                <w:sz w:val="16"/>
                <w:szCs w:val="16"/>
              </w:rPr>
              <w:t>к</w:t>
            </w:r>
            <w:r w:rsidRPr="008715AA">
              <w:rPr>
                <w:rFonts w:ascii="PT Astra Serif" w:hAnsi="PT Astra Serif"/>
                <w:spacing w:val="1"/>
                <w:sz w:val="16"/>
                <w:szCs w:val="16"/>
              </w:rPr>
              <w:t xml:space="preserve"> </w:t>
            </w:r>
            <w:r w:rsidRPr="008715AA">
              <w:rPr>
                <w:rFonts w:ascii="PT Astra Serif" w:hAnsi="PT Astra Serif"/>
                <w:sz w:val="16"/>
                <w:szCs w:val="16"/>
              </w:rPr>
              <w:t>заявлению,</w:t>
            </w:r>
            <w:r w:rsidRPr="008715AA">
              <w:rPr>
                <w:rFonts w:ascii="PT Astra Serif" w:hAnsi="PT Astra Serif"/>
                <w:spacing w:val="1"/>
                <w:sz w:val="16"/>
                <w:szCs w:val="16"/>
              </w:rPr>
              <w:t xml:space="preserve"> </w:t>
            </w:r>
            <w:r w:rsidRPr="008715AA">
              <w:rPr>
                <w:rFonts w:ascii="PT Astra Serif" w:hAnsi="PT Astra Serif"/>
                <w:sz w:val="16"/>
                <w:szCs w:val="16"/>
              </w:rPr>
              <w:t>с</w:t>
            </w:r>
            <w:r w:rsidRPr="008715AA">
              <w:rPr>
                <w:rFonts w:ascii="PT Astra Serif" w:hAnsi="PT Astra Serif"/>
                <w:spacing w:val="-57"/>
                <w:sz w:val="16"/>
                <w:szCs w:val="16"/>
              </w:rPr>
              <w:t xml:space="preserve"> </w:t>
            </w:r>
            <w:r w:rsidRPr="008715AA">
              <w:rPr>
                <w:rFonts w:ascii="PT Astra Serif" w:hAnsi="PT Astra Serif"/>
                <w:sz w:val="16"/>
                <w:szCs w:val="16"/>
              </w:rPr>
              <w:t>местоположением земельного участка,</w:t>
            </w:r>
            <w:r w:rsidRPr="008715AA">
              <w:rPr>
                <w:rFonts w:ascii="PT Astra Serif" w:hAnsi="PT Astra Serif"/>
                <w:spacing w:val="1"/>
                <w:sz w:val="16"/>
                <w:szCs w:val="16"/>
              </w:rPr>
              <w:t xml:space="preserve"> </w:t>
            </w:r>
            <w:r w:rsidRPr="008715AA">
              <w:rPr>
                <w:rFonts w:ascii="PT Astra Serif" w:hAnsi="PT Astra Serif"/>
                <w:sz w:val="16"/>
                <w:szCs w:val="16"/>
              </w:rPr>
              <w:t>образуемого</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соответствии</w:t>
            </w:r>
            <w:r w:rsidRPr="008715AA">
              <w:rPr>
                <w:rFonts w:ascii="PT Astra Serif" w:hAnsi="PT Astra Serif"/>
                <w:spacing w:val="1"/>
                <w:sz w:val="16"/>
                <w:szCs w:val="16"/>
              </w:rPr>
              <w:t xml:space="preserve"> </w:t>
            </w:r>
            <w:r w:rsidRPr="008715AA">
              <w:rPr>
                <w:rFonts w:ascii="PT Astra Serif" w:hAnsi="PT Astra Serif"/>
                <w:sz w:val="16"/>
                <w:szCs w:val="16"/>
              </w:rPr>
              <w:t>с</w:t>
            </w:r>
            <w:r w:rsidRPr="008715AA">
              <w:rPr>
                <w:rFonts w:ascii="PT Astra Serif" w:hAnsi="PT Astra Serif"/>
                <w:spacing w:val="1"/>
                <w:sz w:val="16"/>
                <w:szCs w:val="16"/>
              </w:rPr>
              <w:t xml:space="preserve"> </w:t>
            </w:r>
            <w:r w:rsidRPr="008715AA">
              <w:rPr>
                <w:rFonts w:ascii="PT Astra Serif" w:hAnsi="PT Astra Serif"/>
                <w:sz w:val="16"/>
                <w:szCs w:val="16"/>
              </w:rPr>
              <w:t>ранее</w:t>
            </w:r>
            <w:r w:rsidRPr="008715AA">
              <w:rPr>
                <w:rFonts w:ascii="PT Astra Serif" w:hAnsi="PT Astra Serif"/>
                <w:spacing w:val="1"/>
                <w:sz w:val="16"/>
                <w:szCs w:val="16"/>
              </w:rPr>
              <w:t xml:space="preserve"> </w:t>
            </w:r>
            <w:r w:rsidRPr="008715AA">
              <w:rPr>
                <w:rFonts w:ascii="PT Astra Serif" w:hAnsi="PT Astra Serif"/>
                <w:sz w:val="16"/>
                <w:szCs w:val="16"/>
              </w:rPr>
              <w:t>принятым</w:t>
            </w:r>
            <w:r w:rsidRPr="008715AA">
              <w:rPr>
                <w:rFonts w:ascii="PT Astra Serif" w:hAnsi="PT Astra Serif"/>
                <w:spacing w:val="1"/>
                <w:sz w:val="16"/>
                <w:szCs w:val="16"/>
              </w:rPr>
              <w:t xml:space="preserve"> </w:t>
            </w:r>
            <w:r w:rsidRPr="008715AA">
              <w:rPr>
                <w:rFonts w:ascii="PT Astra Serif" w:hAnsi="PT Astra Serif"/>
                <w:sz w:val="16"/>
                <w:szCs w:val="16"/>
              </w:rPr>
              <w:t>решением</w:t>
            </w:r>
            <w:r w:rsidRPr="008715AA">
              <w:rPr>
                <w:rFonts w:ascii="PT Astra Serif" w:hAnsi="PT Astra Serif"/>
                <w:spacing w:val="1"/>
                <w:sz w:val="16"/>
                <w:szCs w:val="16"/>
              </w:rPr>
              <w:t xml:space="preserve"> </w:t>
            </w:r>
            <w:r w:rsidRPr="008715AA">
              <w:rPr>
                <w:rFonts w:ascii="PT Astra Serif" w:hAnsi="PT Astra Serif"/>
                <w:sz w:val="16"/>
                <w:szCs w:val="16"/>
              </w:rPr>
              <w:t>об</w:t>
            </w:r>
            <w:r w:rsidRPr="008715AA">
              <w:rPr>
                <w:rFonts w:ascii="PT Astra Serif" w:hAnsi="PT Astra Serif"/>
                <w:spacing w:val="1"/>
                <w:sz w:val="16"/>
                <w:szCs w:val="16"/>
              </w:rPr>
              <w:t xml:space="preserve"> </w:t>
            </w:r>
            <w:r w:rsidRPr="008715AA">
              <w:rPr>
                <w:rFonts w:ascii="PT Astra Serif" w:hAnsi="PT Astra Serif"/>
                <w:sz w:val="16"/>
                <w:szCs w:val="16"/>
              </w:rPr>
              <w:t>утверждении</w:t>
            </w:r>
            <w:r w:rsidRPr="008715AA">
              <w:rPr>
                <w:rFonts w:ascii="PT Astra Serif" w:hAnsi="PT Astra Serif"/>
                <w:spacing w:val="-57"/>
                <w:sz w:val="16"/>
                <w:szCs w:val="16"/>
              </w:rPr>
              <w:t xml:space="preserve"> </w:t>
            </w:r>
            <w:r w:rsidRPr="008715AA">
              <w:rPr>
                <w:rFonts w:ascii="PT Astra Serif" w:hAnsi="PT Astra Serif"/>
                <w:sz w:val="16"/>
                <w:szCs w:val="16"/>
              </w:rPr>
              <w:t>схемы</w:t>
            </w:r>
            <w:r w:rsidRPr="008715AA">
              <w:rPr>
                <w:rFonts w:ascii="PT Astra Serif" w:hAnsi="PT Astra Serif"/>
                <w:spacing w:val="1"/>
                <w:sz w:val="16"/>
                <w:szCs w:val="16"/>
              </w:rPr>
              <w:t xml:space="preserve"> </w:t>
            </w:r>
            <w:r w:rsidRPr="008715AA">
              <w:rPr>
                <w:rFonts w:ascii="PT Astra Serif" w:hAnsi="PT Astra Serif"/>
                <w:sz w:val="16"/>
                <w:szCs w:val="16"/>
              </w:rPr>
              <w:t>расположения</w:t>
            </w:r>
            <w:r w:rsidRPr="008715AA">
              <w:rPr>
                <w:rFonts w:ascii="PT Astra Serif" w:hAnsi="PT Astra Serif"/>
                <w:spacing w:val="1"/>
                <w:sz w:val="16"/>
                <w:szCs w:val="16"/>
              </w:rPr>
              <w:t xml:space="preserve"> </w:t>
            </w:r>
            <w:r w:rsidRPr="008715AA">
              <w:rPr>
                <w:rFonts w:ascii="PT Astra Serif" w:hAnsi="PT Astra Serif"/>
                <w:sz w:val="16"/>
                <w:szCs w:val="16"/>
              </w:rPr>
              <w:t>земельного</w:t>
            </w:r>
            <w:r w:rsidRPr="008715AA">
              <w:rPr>
                <w:rFonts w:ascii="PT Astra Serif" w:hAnsi="PT Astra Serif"/>
                <w:spacing w:val="1"/>
                <w:sz w:val="16"/>
                <w:szCs w:val="16"/>
              </w:rPr>
              <w:t xml:space="preserve"> </w:t>
            </w:r>
            <w:r w:rsidRPr="008715AA">
              <w:rPr>
                <w:rFonts w:ascii="PT Astra Serif" w:hAnsi="PT Astra Serif"/>
                <w:sz w:val="16"/>
                <w:szCs w:val="16"/>
              </w:rPr>
              <w:t>участка,</w:t>
            </w:r>
            <w:r w:rsidRPr="008715AA">
              <w:rPr>
                <w:rFonts w:ascii="PT Astra Serif" w:hAnsi="PT Astra Serif"/>
                <w:spacing w:val="1"/>
                <w:sz w:val="16"/>
                <w:szCs w:val="16"/>
              </w:rPr>
              <w:t xml:space="preserve"> </w:t>
            </w:r>
            <w:r w:rsidRPr="008715AA">
              <w:rPr>
                <w:rFonts w:ascii="PT Astra Serif" w:hAnsi="PT Astra Serif"/>
                <w:sz w:val="16"/>
                <w:szCs w:val="16"/>
              </w:rPr>
              <w:t>срок</w:t>
            </w:r>
            <w:r w:rsidRPr="008715AA">
              <w:rPr>
                <w:rFonts w:ascii="PT Astra Serif" w:hAnsi="PT Astra Serif"/>
                <w:spacing w:val="1"/>
                <w:sz w:val="16"/>
                <w:szCs w:val="16"/>
              </w:rPr>
              <w:t xml:space="preserve"> </w:t>
            </w:r>
            <w:r w:rsidRPr="008715AA">
              <w:rPr>
                <w:rFonts w:ascii="PT Astra Serif" w:hAnsi="PT Astra Serif"/>
                <w:sz w:val="16"/>
                <w:szCs w:val="16"/>
              </w:rPr>
              <w:t>действия</w:t>
            </w:r>
            <w:r w:rsidRPr="008715AA">
              <w:rPr>
                <w:rFonts w:ascii="PT Astra Serif" w:hAnsi="PT Astra Serif"/>
                <w:spacing w:val="1"/>
                <w:sz w:val="16"/>
                <w:szCs w:val="16"/>
              </w:rPr>
              <w:t xml:space="preserve"> </w:t>
            </w:r>
            <w:r w:rsidRPr="008715AA">
              <w:rPr>
                <w:rFonts w:ascii="PT Astra Serif" w:hAnsi="PT Astra Serif"/>
                <w:sz w:val="16"/>
                <w:szCs w:val="16"/>
              </w:rPr>
              <w:t>которого</w:t>
            </w:r>
            <w:r w:rsidRPr="008715AA">
              <w:rPr>
                <w:rFonts w:ascii="PT Astra Serif" w:hAnsi="PT Astra Serif"/>
                <w:spacing w:val="1"/>
                <w:sz w:val="16"/>
                <w:szCs w:val="16"/>
              </w:rPr>
              <w:t xml:space="preserve"> </w:t>
            </w:r>
            <w:r w:rsidRPr="008715AA">
              <w:rPr>
                <w:rFonts w:ascii="PT Astra Serif" w:hAnsi="PT Astra Serif"/>
                <w:sz w:val="16"/>
                <w:szCs w:val="16"/>
              </w:rPr>
              <w:t>не</w:t>
            </w:r>
            <w:r w:rsidRPr="008715AA">
              <w:rPr>
                <w:rFonts w:ascii="PT Astra Serif" w:hAnsi="PT Astra Serif"/>
                <w:spacing w:val="1"/>
                <w:sz w:val="16"/>
                <w:szCs w:val="16"/>
              </w:rPr>
              <w:t xml:space="preserve"> </w:t>
            </w:r>
            <w:r w:rsidRPr="008715AA">
              <w:rPr>
                <w:rFonts w:ascii="PT Astra Serif" w:hAnsi="PT Astra Serif"/>
                <w:sz w:val="16"/>
                <w:szCs w:val="16"/>
              </w:rPr>
              <w:t>истек</w:t>
            </w:r>
          </w:p>
        </w:tc>
        <w:tc>
          <w:tcPr>
            <w:tcW w:w="1701" w:type="dxa"/>
            <w:shd w:val="clear" w:color="auto" w:fill="auto"/>
            <w:vAlign w:val="center"/>
          </w:tcPr>
          <w:p w:rsidR="00AA0D84" w:rsidRPr="008715AA" w:rsidRDefault="00AA0D84" w:rsidP="008715AA">
            <w:pPr>
              <w:pStyle w:val="TableParagraph"/>
              <w:ind w:left="142"/>
              <w:jc w:val="both"/>
              <w:rPr>
                <w:rFonts w:ascii="PT Astra Serif" w:hAnsi="PT Astra Serif"/>
                <w:sz w:val="16"/>
                <w:szCs w:val="16"/>
              </w:rPr>
            </w:pPr>
            <w:r w:rsidRPr="008715AA">
              <w:rPr>
                <w:rFonts w:ascii="PT Astra Serif" w:hAnsi="PT Astra Serif"/>
                <w:sz w:val="16"/>
                <w:szCs w:val="16"/>
              </w:rPr>
              <w:t>Указываются</w:t>
            </w:r>
            <w:r w:rsidRPr="008715AA">
              <w:rPr>
                <w:rFonts w:ascii="PT Astra Serif" w:hAnsi="PT Astra Serif"/>
                <w:spacing w:val="-3"/>
                <w:sz w:val="16"/>
                <w:szCs w:val="16"/>
              </w:rPr>
              <w:t xml:space="preserve"> </w:t>
            </w:r>
            <w:r w:rsidRPr="008715AA">
              <w:rPr>
                <w:rFonts w:ascii="PT Astra Serif" w:hAnsi="PT Astra Serif"/>
                <w:sz w:val="16"/>
                <w:szCs w:val="16"/>
              </w:rPr>
              <w:t>основания</w:t>
            </w:r>
            <w:r w:rsidRPr="008715AA">
              <w:rPr>
                <w:rFonts w:ascii="PT Astra Serif" w:hAnsi="PT Astra Serif"/>
                <w:spacing w:val="-3"/>
                <w:sz w:val="16"/>
                <w:szCs w:val="16"/>
              </w:rPr>
              <w:t xml:space="preserve"> </w:t>
            </w:r>
            <w:r w:rsidRPr="008715AA">
              <w:rPr>
                <w:rFonts w:ascii="PT Astra Serif" w:hAnsi="PT Astra Serif"/>
                <w:sz w:val="16"/>
                <w:szCs w:val="16"/>
              </w:rPr>
              <w:t>такого</w:t>
            </w:r>
            <w:r w:rsidRPr="008715AA">
              <w:rPr>
                <w:rFonts w:ascii="PT Astra Serif" w:hAnsi="PT Astra Serif"/>
                <w:spacing w:val="-2"/>
                <w:sz w:val="16"/>
                <w:szCs w:val="16"/>
              </w:rPr>
              <w:t xml:space="preserve"> </w:t>
            </w:r>
            <w:r w:rsidRPr="008715AA">
              <w:rPr>
                <w:rFonts w:ascii="PT Astra Serif" w:hAnsi="PT Astra Serif"/>
                <w:sz w:val="16"/>
                <w:szCs w:val="16"/>
              </w:rPr>
              <w:t>вывода</w:t>
            </w:r>
          </w:p>
        </w:tc>
      </w:tr>
      <w:tr w:rsidR="00AA0D84" w:rsidRPr="008715AA" w:rsidTr="00EE3534">
        <w:trPr>
          <w:trHeight w:val="556"/>
        </w:trPr>
        <w:tc>
          <w:tcPr>
            <w:tcW w:w="1276"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2.19.3</w:t>
            </w:r>
          </w:p>
        </w:tc>
        <w:tc>
          <w:tcPr>
            <w:tcW w:w="7371" w:type="dxa"/>
            <w:shd w:val="clear" w:color="auto" w:fill="auto"/>
            <w:vAlign w:val="center"/>
          </w:tcPr>
          <w:p w:rsidR="00AA0D84" w:rsidRPr="008715AA" w:rsidRDefault="00AA0D84" w:rsidP="008715AA">
            <w:pPr>
              <w:pStyle w:val="TableParagraph"/>
              <w:tabs>
                <w:tab w:val="left" w:pos="2005"/>
                <w:tab w:val="left" w:pos="2821"/>
              </w:tabs>
              <w:ind w:left="62" w:right="125"/>
              <w:jc w:val="both"/>
              <w:rPr>
                <w:rFonts w:ascii="PT Astra Serif" w:hAnsi="PT Astra Serif"/>
                <w:sz w:val="16"/>
                <w:szCs w:val="16"/>
              </w:rPr>
            </w:pPr>
            <w:r w:rsidRPr="008715AA">
              <w:rPr>
                <w:rFonts w:ascii="PT Astra Serif" w:hAnsi="PT Astra Serif"/>
                <w:sz w:val="16"/>
                <w:szCs w:val="16"/>
              </w:rPr>
              <w:t>Схема</w:t>
            </w:r>
            <w:r w:rsidRPr="008715AA">
              <w:rPr>
                <w:rFonts w:ascii="PT Astra Serif" w:hAnsi="PT Astra Serif"/>
                <w:spacing w:val="1"/>
                <w:sz w:val="16"/>
                <w:szCs w:val="16"/>
              </w:rPr>
              <w:t xml:space="preserve"> </w:t>
            </w:r>
            <w:r w:rsidRPr="008715AA">
              <w:rPr>
                <w:rFonts w:ascii="PT Astra Serif" w:hAnsi="PT Astra Serif"/>
                <w:sz w:val="16"/>
                <w:szCs w:val="16"/>
              </w:rPr>
              <w:t>расположения</w:t>
            </w:r>
            <w:r w:rsidRPr="008715AA">
              <w:rPr>
                <w:rFonts w:ascii="PT Astra Serif" w:hAnsi="PT Astra Serif"/>
                <w:spacing w:val="1"/>
                <w:sz w:val="16"/>
                <w:szCs w:val="16"/>
              </w:rPr>
              <w:t xml:space="preserve"> </w:t>
            </w:r>
            <w:r w:rsidRPr="008715AA">
              <w:rPr>
                <w:rFonts w:ascii="PT Astra Serif" w:hAnsi="PT Astra Serif"/>
                <w:sz w:val="16"/>
                <w:szCs w:val="16"/>
              </w:rPr>
              <w:t>земельного</w:t>
            </w:r>
            <w:r w:rsidRPr="008715AA">
              <w:rPr>
                <w:rFonts w:ascii="PT Astra Serif" w:hAnsi="PT Astra Serif"/>
                <w:spacing w:val="1"/>
                <w:sz w:val="16"/>
                <w:szCs w:val="16"/>
              </w:rPr>
              <w:t xml:space="preserve"> </w:t>
            </w:r>
            <w:r w:rsidRPr="008715AA">
              <w:rPr>
                <w:rFonts w:ascii="PT Astra Serif" w:hAnsi="PT Astra Serif"/>
                <w:sz w:val="16"/>
                <w:szCs w:val="16"/>
              </w:rPr>
              <w:t>участка,</w:t>
            </w:r>
            <w:r w:rsidRPr="008715AA">
              <w:rPr>
                <w:rFonts w:ascii="PT Astra Serif" w:hAnsi="PT Astra Serif"/>
                <w:spacing w:val="1"/>
                <w:sz w:val="16"/>
                <w:szCs w:val="16"/>
              </w:rPr>
              <w:t xml:space="preserve"> </w:t>
            </w:r>
            <w:r w:rsidRPr="008715AA">
              <w:rPr>
                <w:rFonts w:ascii="PT Astra Serif" w:hAnsi="PT Astra Serif"/>
                <w:sz w:val="16"/>
                <w:szCs w:val="16"/>
              </w:rPr>
              <w:t>приложенная</w:t>
            </w:r>
            <w:r w:rsidRPr="008715AA">
              <w:rPr>
                <w:rFonts w:ascii="PT Astra Serif" w:hAnsi="PT Astra Serif"/>
                <w:spacing w:val="1"/>
                <w:sz w:val="16"/>
                <w:szCs w:val="16"/>
              </w:rPr>
              <w:t xml:space="preserve"> </w:t>
            </w:r>
            <w:r w:rsidRPr="008715AA">
              <w:rPr>
                <w:rFonts w:ascii="PT Astra Serif" w:hAnsi="PT Astra Serif"/>
                <w:sz w:val="16"/>
                <w:szCs w:val="16"/>
              </w:rPr>
              <w:t>к</w:t>
            </w:r>
            <w:r w:rsidRPr="008715AA">
              <w:rPr>
                <w:rFonts w:ascii="PT Astra Serif" w:hAnsi="PT Astra Serif"/>
                <w:spacing w:val="1"/>
                <w:sz w:val="16"/>
                <w:szCs w:val="16"/>
              </w:rPr>
              <w:t xml:space="preserve"> </w:t>
            </w:r>
            <w:r w:rsidRPr="008715AA">
              <w:rPr>
                <w:rFonts w:ascii="PT Astra Serif" w:hAnsi="PT Astra Serif"/>
                <w:sz w:val="16"/>
                <w:szCs w:val="16"/>
              </w:rPr>
              <w:t xml:space="preserve">заявлению, </w:t>
            </w:r>
            <w:r w:rsidRPr="008715AA">
              <w:rPr>
                <w:rFonts w:ascii="PT Astra Serif" w:hAnsi="PT Astra Serif"/>
                <w:spacing w:val="-57"/>
                <w:sz w:val="16"/>
                <w:szCs w:val="16"/>
              </w:rPr>
              <w:t xml:space="preserve"> </w:t>
            </w:r>
            <w:r w:rsidRPr="008715AA">
              <w:rPr>
                <w:rFonts w:ascii="PT Astra Serif" w:hAnsi="PT Astra Serif"/>
                <w:sz w:val="16"/>
                <w:szCs w:val="16"/>
              </w:rPr>
              <w:t xml:space="preserve">разработана с </w:t>
            </w:r>
            <w:r w:rsidRPr="008715AA">
              <w:rPr>
                <w:rFonts w:ascii="PT Astra Serif" w:hAnsi="PT Astra Serif"/>
                <w:spacing w:val="-1"/>
                <w:sz w:val="16"/>
                <w:szCs w:val="16"/>
              </w:rPr>
              <w:t>нарушением п</w:t>
            </w:r>
            <w:r w:rsidRPr="008715AA">
              <w:rPr>
                <w:rFonts w:ascii="PT Astra Serif" w:hAnsi="PT Astra Serif"/>
                <w:sz w:val="16"/>
                <w:szCs w:val="16"/>
              </w:rPr>
              <w:t>редусмотренных</w:t>
            </w:r>
            <w:r w:rsidRPr="008715AA">
              <w:rPr>
                <w:rFonts w:ascii="PT Astra Serif" w:hAnsi="PT Astra Serif"/>
                <w:spacing w:val="21"/>
                <w:sz w:val="16"/>
                <w:szCs w:val="16"/>
              </w:rPr>
              <w:t xml:space="preserve"> </w:t>
            </w:r>
            <w:r w:rsidRPr="008715AA">
              <w:rPr>
                <w:rFonts w:ascii="PT Astra Serif" w:hAnsi="PT Astra Serif"/>
                <w:sz w:val="16"/>
                <w:szCs w:val="16"/>
              </w:rPr>
              <w:t>статьей</w:t>
            </w:r>
            <w:r w:rsidRPr="008715AA">
              <w:rPr>
                <w:rFonts w:ascii="PT Astra Serif" w:hAnsi="PT Astra Serif"/>
                <w:spacing w:val="20"/>
                <w:sz w:val="16"/>
                <w:szCs w:val="16"/>
              </w:rPr>
              <w:t xml:space="preserve"> </w:t>
            </w:r>
            <w:r w:rsidRPr="008715AA">
              <w:rPr>
                <w:rFonts w:ascii="PT Astra Serif" w:hAnsi="PT Astra Serif"/>
                <w:sz w:val="16"/>
                <w:szCs w:val="16"/>
              </w:rPr>
              <w:t>11.9 Земельного</w:t>
            </w:r>
            <w:r w:rsidRPr="008715AA">
              <w:rPr>
                <w:rFonts w:ascii="PT Astra Serif" w:hAnsi="PT Astra Serif"/>
                <w:spacing w:val="1"/>
                <w:sz w:val="16"/>
                <w:szCs w:val="16"/>
              </w:rPr>
              <w:t xml:space="preserve"> </w:t>
            </w:r>
            <w:r w:rsidRPr="008715AA">
              <w:rPr>
                <w:rFonts w:ascii="PT Astra Serif" w:hAnsi="PT Astra Serif"/>
                <w:sz w:val="16"/>
                <w:szCs w:val="16"/>
              </w:rPr>
              <w:t>кодекса</w:t>
            </w:r>
            <w:r w:rsidRPr="008715AA">
              <w:rPr>
                <w:rFonts w:ascii="PT Astra Serif" w:hAnsi="PT Astra Serif"/>
                <w:spacing w:val="1"/>
                <w:sz w:val="16"/>
                <w:szCs w:val="16"/>
              </w:rPr>
              <w:t xml:space="preserve"> </w:t>
            </w:r>
            <w:r w:rsidRPr="008715AA">
              <w:rPr>
                <w:rFonts w:ascii="PT Astra Serif" w:hAnsi="PT Astra Serif"/>
                <w:sz w:val="16"/>
                <w:szCs w:val="16"/>
              </w:rPr>
              <w:t>Российской Федерации требований к образуемым</w:t>
            </w:r>
            <w:r w:rsidRPr="008715AA">
              <w:rPr>
                <w:rFonts w:ascii="PT Astra Serif" w:hAnsi="PT Astra Serif"/>
                <w:spacing w:val="1"/>
                <w:sz w:val="16"/>
                <w:szCs w:val="16"/>
              </w:rPr>
              <w:t xml:space="preserve"> </w:t>
            </w:r>
            <w:r w:rsidRPr="008715AA">
              <w:rPr>
                <w:rFonts w:ascii="PT Astra Serif" w:hAnsi="PT Astra Serif"/>
                <w:sz w:val="16"/>
                <w:szCs w:val="16"/>
              </w:rPr>
              <w:t>земельным участкам</w:t>
            </w:r>
          </w:p>
        </w:tc>
        <w:tc>
          <w:tcPr>
            <w:tcW w:w="1701" w:type="dxa"/>
            <w:shd w:val="clear" w:color="auto" w:fill="auto"/>
            <w:vAlign w:val="center"/>
          </w:tcPr>
          <w:p w:rsidR="00AA0D84" w:rsidRPr="008715AA" w:rsidRDefault="00AA0D84" w:rsidP="008715AA">
            <w:pPr>
              <w:pStyle w:val="TableParagraph"/>
              <w:ind w:left="142"/>
              <w:jc w:val="both"/>
              <w:rPr>
                <w:rFonts w:ascii="PT Astra Serif" w:hAnsi="PT Astra Serif"/>
                <w:sz w:val="16"/>
                <w:szCs w:val="16"/>
              </w:rPr>
            </w:pPr>
            <w:r w:rsidRPr="008715AA">
              <w:rPr>
                <w:rFonts w:ascii="PT Astra Serif" w:hAnsi="PT Astra Serif"/>
                <w:sz w:val="16"/>
                <w:szCs w:val="16"/>
              </w:rPr>
              <w:t>Указываются</w:t>
            </w:r>
            <w:r w:rsidRPr="008715AA">
              <w:rPr>
                <w:rFonts w:ascii="PT Astra Serif" w:hAnsi="PT Astra Serif"/>
                <w:spacing w:val="-3"/>
                <w:sz w:val="16"/>
                <w:szCs w:val="16"/>
              </w:rPr>
              <w:t xml:space="preserve"> </w:t>
            </w:r>
            <w:r w:rsidRPr="008715AA">
              <w:rPr>
                <w:rFonts w:ascii="PT Astra Serif" w:hAnsi="PT Astra Serif"/>
                <w:sz w:val="16"/>
                <w:szCs w:val="16"/>
              </w:rPr>
              <w:t>основания</w:t>
            </w:r>
            <w:r w:rsidRPr="008715AA">
              <w:rPr>
                <w:rFonts w:ascii="PT Astra Serif" w:hAnsi="PT Astra Serif"/>
                <w:spacing w:val="-3"/>
                <w:sz w:val="16"/>
                <w:szCs w:val="16"/>
              </w:rPr>
              <w:t xml:space="preserve"> </w:t>
            </w:r>
            <w:r w:rsidRPr="008715AA">
              <w:rPr>
                <w:rFonts w:ascii="PT Astra Serif" w:hAnsi="PT Astra Serif"/>
                <w:sz w:val="16"/>
                <w:szCs w:val="16"/>
              </w:rPr>
              <w:t>такого</w:t>
            </w:r>
            <w:r w:rsidRPr="008715AA">
              <w:rPr>
                <w:rFonts w:ascii="PT Astra Serif" w:hAnsi="PT Astra Serif"/>
                <w:spacing w:val="-2"/>
                <w:sz w:val="16"/>
                <w:szCs w:val="16"/>
              </w:rPr>
              <w:t xml:space="preserve"> </w:t>
            </w:r>
            <w:r w:rsidRPr="008715AA">
              <w:rPr>
                <w:rFonts w:ascii="PT Astra Serif" w:hAnsi="PT Astra Serif"/>
                <w:sz w:val="16"/>
                <w:szCs w:val="16"/>
              </w:rPr>
              <w:t>вывода</w:t>
            </w:r>
          </w:p>
        </w:tc>
      </w:tr>
      <w:tr w:rsidR="00AA0D84" w:rsidRPr="008715AA" w:rsidTr="00EE3534">
        <w:trPr>
          <w:trHeight w:val="569"/>
        </w:trPr>
        <w:tc>
          <w:tcPr>
            <w:tcW w:w="1276" w:type="dxa"/>
            <w:shd w:val="clear" w:color="auto" w:fill="auto"/>
            <w:vAlign w:val="center"/>
          </w:tcPr>
          <w:p w:rsidR="00AA0D84" w:rsidRPr="008715AA" w:rsidRDefault="001606D7" w:rsidP="008715AA">
            <w:pPr>
              <w:pStyle w:val="TableParagraph"/>
              <w:ind w:left="62"/>
              <w:jc w:val="both"/>
              <w:rPr>
                <w:rFonts w:ascii="PT Astra Serif" w:hAnsi="PT Astra Serif"/>
                <w:sz w:val="16"/>
                <w:szCs w:val="16"/>
              </w:rPr>
            </w:pPr>
            <w:hyperlink r:id="rId25">
              <w:r w:rsidR="00AA0D84" w:rsidRPr="008715AA">
                <w:rPr>
                  <w:rFonts w:ascii="PT Astra Serif" w:hAnsi="PT Astra Serif"/>
                  <w:sz w:val="16"/>
                  <w:szCs w:val="16"/>
                </w:rPr>
                <w:t>2.19.4</w:t>
              </w:r>
            </w:hyperlink>
          </w:p>
        </w:tc>
        <w:tc>
          <w:tcPr>
            <w:tcW w:w="7371" w:type="dxa"/>
            <w:shd w:val="clear" w:color="auto" w:fill="auto"/>
            <w:vAlign w:val="center"/>
          </w:tcPr>
          <w:p w:rsidR="00AA0D84" w:rsidRPr="008715AA" w:rsidRDefault="00AA0D84" w:rsidP="008715AA">
            <w:pPr>
              <w:pStyle w:val="TableParagraph"/>
              <w:tabs>
                <w:tab w:val="left" w:pos="2860"/>
              </w:tabs>
              <w:ind w:left="62" w:right="125"/>
              <w:jc w:val="both"/>
              <w:rPr>
                <w:rFonts w:ascii="PT Astra Serif" w:hAnsi="PT Astra Serif"/>
                <w:sz w:val="16"/>
                <w:szCs w:val="16"/>
              </w:rPr>
            </w:pPr>
            <w:r w:rsidRPr="008715AA">
              <w:rPr>
                <w:rFonts w:ascii="PT Astra Serif" w:hAnsi="PT Astra Serif"/>
                <w:sz w:val="16"/>
                <w:szCs w:val="16"/>
              </w:rPr>
              <w:t>Несоответствие</w:t>
            </w:r>
            <w:r w:rsidRPr="008715AA">
              <w:rPr>
                <w:rFonts w:ascii="PT Astra Serif" w:hAnsi="PT Astra Serif"/>
                <w:spacing w:val="1"/>
                <w:sz w:val="16"/>
                <w:szCs w:val="16"/>
              </w:rPr>
              <w:t xml:space="preserve"> </w:t>
            </w:r>
            <w:r w:rsidRPr="008715AA">
              <w:rPr>
                <w:rFonts w:ascii="PT Astra Serif" w:hAnsi="PT Astra Serif"/>
                <w:sz w:val="16"/>
                <w:szCs w:val="16"/>
              </w:rPr>
              <w:t>схемы</w:t>
            </w:r>
            <w:r w:rsidRPr="008715AA">
              <w:rPr>
                <w:rFonts w:ascii="PT Astra Serif" w:hAnsi="PT Astra Serif"/>
                <w:spacing w:val="1"/>
                <w:sz w:val="16"/>
                <w:szCs w:val="16"/>
              </w:rPr>
              <w:t xml:space="preserve"> </w:t>
            </w:r>
            <w:r w:rsidRPr="008715AA">
              <w:rPr>
                <w:rFonts w:ascii="PT Astra Serif" w:hAnsi="PT Astra Serif"/>
                <w:sz w:val="16"/>
                <w:szCs w:val="16"/>
              </w:rPr>
              <w:t>расположения</w:t>
            </w:r>
            <w:r w:rsidRPr="008715AA">
              <w:rPr>
                <w:rFonts w:ascii="PT Astra Serif" w:hAnsi="PT Astra Serif"/>
                <w:spacing w:val="1"/>
                <w:sz w:val="16"/>
                <w:szCs w:val="16"/>
              </w:rPr>
              <w:t xml:space="preserve"> </w:t>
            </w:r>
            <w:r w:rsidRPr="008715AA">
              <w:rPr>
                <w:rFonts w:ascii="PT Astra Serif" w:hAnsi="PT Astra Serif"/>
                <w:sz w:val="16"/>
                <w:szCs w:val="16"/>
              </w:rPr>
              <w:t>земельного</w:t>
            </w:r>
            <w:r w:rsidRPr="008715AA">
              <w:rPr>
                <w:rFonts w:ascii="PT Astra Serif" w:hAnsi="PT Astra Serif"/>
                <w:spacing w:val="1"/>
                <w:sz w:val="16"/>
                <w:szCs w:val="16"/>
              </w:rPr>
              <w:t xml:space="preserve"> </w:t>
            </w:r>
            <w:r w:rsidRPr="008715AA">
              <w:rPr>
                <w:rFonts w:ascii="PT Astra Serif" w:hAnsi="PT Astra Serif"/>
                <w:sz w:val="16"/>
                <w:szCs w:val="16"/>
              </w:rPr>
              <w:t>участка,</w:t>
            </w:r>
            <w:r w:rsidRPr="008715AA">
              <w:rPr>
                <w:rFonts w:ascii="PT Astra Serif" w:hAnsi="PT Astra Serif"/>
                <w:spacing w:val="1"/>
                <w:sz w:val="16"/>
                <w:szCs w:val="16"/>
              </w:rPr>
              <w:t xml:space="preserve"> </w:t>
            </w:r>
            <w:r w:rsidRPr="008715AA">
              <w:rPr>
                <w:rFonts w:ascii="PT Astra Serif" w:hAnsi="PT Astra Serif"/>
                <w:sz w:val="16"/>
                <w:szCs w:val="16"/>
              </w:rPr>
              <w:t>приложенной</w:t>
            </w:r>
            <w:r w:rsidRPr="008715AA">
              <w:rPr>
                <w:rFonts w:ascii="PT Astra Serif" w:hAnsi="PT Astra Serif"/>
                <w:spacing w:val="1"/>
                <w:sz w:val="16"/>
                <w:szCs w:val="16"/>
              </w:rPr>
              <w:t xml:space="preserve"> </w:t>
            </w:r>
            <w:r w:rsidRPr="008715AA">
              <w:rPr>
                <w:rFonts w:ascii="PT Astra Serif" w:hAnsi="PT Astra Serif"/>
                <w:sz w:val="16"/>
                <w:szCs w:val="16"/>
              </w:rPr>
              <w:t>к</w:t>
            </w:r>
            <w:r w:rsidRPr="008715AA">
              <w:rPr>
                <w:rFonts w:ascii="PT Astra Serif" w:hAnsi="PT Astra Serif"/>
                <w:spacing w:val="1"/>
                <w:sz w:val="16"/>
                <w:szCs w:val="16"/>
              </w:rPr>
              <w:t xml:space="preserve"> </w:t>
            </w:r>
            <w:r w:rsidRPr="008715AA">
              <w:rPr>
                <w:rFonts w:ascii="PT Astra Serif" w:hAnsi="PT Astra Serif"/>
                <w:sz w:val="16"/>
                <w:szCs w:val="16"/>
              </w:rPr>
              <w:t>заявлению,</w:t>
            </w:r>
            <w:r w:rsidRPr="008715AA">
              <w:rPr>
                <w:rFonts w:ascii="PT Astra Serif" w:hAnsi="PT Astra Serif"/>
                <w:spacing w:val="1"/>
                <w:sz w:val="16"/>
                <w:szCs w:val="16"/>
              </w:rPr>
              <w:t xml:space="preserve"> </w:t>
            </w:r>
            <w:r w:rsidRPr="008715AA">
              <w:rPr>
                <w:rFonts w:ascii="PT Astra Serif" w:hAnsi="PT Astra Serif"/>
                <w:sz w:val="16"/>
                <w:szCs w:val="16"/>
              </w:rPr>
              <w:t>утвержденному</w:t>
            </w:r>
            <w:r w:rsidRPr="008715AA">
              <w:rPr>
                <w:rFonts w:ascii="PT Astra Serif" w:hAnsi="PT Astra Serif"/>
                <w:spacing w:val="1"/>
                <w:sz w:val="16"/>
                <w:szCs w:val="16"/>
              </w:rPr>
              <w:t xml:space="preserve"> </w:t>
            </w:r>
            <w:r w:rsidRPr="008715AA">
              <w:rPr>
                <w:rFonts w:ascii="PT Astra Serif" w:hAnsi="PT Astra Serif"/>
                <w:sz w:val="16"/>
                <w:szCs w:val="16"/>
              </w:rPr>
              <w:t>проекту</w:t>
            </w:r>
            <w:r w:rsidRPr="008715AA">
              <w:rPr>
                <w:rFonts w:ascii="PT Astra Serif" w:hAnsi="PT Astra Serif"/>
                <w:spacing w:val="1"/>
                <w:sz w:val="16"/>
                <w:szCs w:val="16"/>
              </w:rPr>
              <w:t xml:space="preserve"> </w:t>
            </w:r>
            <w:r w:rsidRPr="008715AA">
              <w:rPr>
                <w:rFonts w:ascii="PT Astra Serif" w:hAnsi="PT Astra Serif"/>
                <w:sz w:val="16"/>
                <w:szCs w:val="16"/>
              </w:rPr>
              <w:t xml:space="preserve">планировки </w:t>
            </w:r>
            <w:r w:rsidRPr="008715AA">
              <w:rPr>
                <w:rFonts w:ascii="PT Astra Serif" w:hAnsi="PT Astra Serif"/>
                <w:spacing w:val="-1"/>
                <w:sz w:val="16"/>
                <w:szCs w:val="16"/>
              </w:rPr>
              <w:t>территории, з</w:t>
            </w:r>
            <w:r w:rsidRPr="008715AA">
              <w:rPr>
                <w:rFonts w:ascii="PT Astra Serif" w:hAnsi="PT Astra Serif"/>
                <w:sz w:val="16"/>
                <w:szCs w:val="16"/>
              </w:rPr>
              <w:t>емлеустроительной</w:t>
            </w:r>
            <w:r w:rsidRPr="008715AA">
              <w:rPr>
                <w:rFonts w:ascii="PT Astra Serif" w:hAnsi="PT Astra Serif"/>
                <w:spacing w:val="1"/>
                <w:sz w:val="16"/>
                <w:szCs w:val="16"/>
              </w:rPr>
              <w:t xml:space="preserve"> </w:t>
            </w:r>
            <w:r w:rsidRPr="008715AA">
              <w:rPr>
                <w:rFonts w:ascii="PT Astra Serif" w:hAnsi="PT Astra Serif"/>
                <w:sz w:val="16"/>
                <w:szCs w:val="16"/>
              </w:rPr>
              <w:t>документации,</w:t>
            </w:r>
            <w:r w:rsidRPr="008715AA">
              <w:rPr>
                <w:rFonts w:ascii="PT Astra Serif" w:hAnsi="PT Astra Serif"/>
                <w:spacing w:val="1"/>
                <w:sz w:val="16"/>
                <w:szCs w:val="16"/>
              </w:rPr>
              <w:t xml:space="preserve"> </w:t>
            </w:r>
            <w:r w:rsidRPr="008715AA">
              <w:rPr>
                <w:rFonts w:ascii="PT Astra Serif" w:hAnsi="PT Astra Serif"/>
                <w:sz w:val="16"/>
                <w:szCs w:val="16"/>
              </w:rPr>
              <w:t>положению</w:t>
            </w:r>
            <w:r w:rsidRPr="008715AA">
              <w:rPr>
                <w:rFonts w:ascii="PT Astra Serif" w:hAnsi="PT Astra Serif"/>
                <w:spacing w:val="1"/>
                <w:sz w:val="16"/>
                <w:szCs w:val="16"/>
              </w:rPr>
              <w:t xml:space="preserve"> </w:t>
            </w:r>
            <w:r w:rsidRPr="008715AA">
              <w:rPr>
                <w:rFonts w:ascii="PT Astra Serif" w:hAnsi="PT Astra Serif"/>
                <w:sz w:val="16"/>
                <w:szCs w:val="16"/>
              </w:rPr>
              <w:t>об</w:t>
            </w:r>
            <w:r w:rsidRPr="008715AA">
              <w:rPr>
                <w:rFonts w:ascii="PT Astra Serif" w:hAnsi="PT Astra Serif"/>
                <w:spacing w:val="1"/>
                <w:sz w:val="16"/>
                <w:szCs w:val="16"/>
              </w:rPr>
              <w:t xml:space="preserve"> </w:t>
            </w:r>
            <w:r w:rsidRPr="008715AA">
              <w:rPr>
                <w:rFonts w:ascii="PT Astra Serif" w:hAnsi="PT Astra Serif"/>
                <w:sz w:val="16"/>
                <w:szCs w:val="16"/>
              </w:rPr>
              <w:t>особо</w:t>
            </w:r>
            <w:r w:rsidRPr="008715AA">
              <w:rPr>
                <w:rFonts w:ascii="PT Astra Serif" w:hAnsi="PT Astra Serif"/>
                <w:spacing w:val="1"/>
                <w:sz w:val="16"/>
                <w:szCs w:val="16"/>
              </w:rPr>
              <w:t xml:space="preserve"> </w:t>
            </w:r>
            <w:r w:rsidRPr="008715AA">
              <w:rPr>
                <w:rFonts w:ascii="PT Astra Serif" w:hAnsi="PT Astra Serif"/>
                <w:sz w:val="16"/>
                <w:szCs w:val="16"/>
              </w:rPr>
              <w:t>охраняемой</w:t>
            </w:r>
            <w:r w:rsidRPr="008715AA">
              <w:rPr>
                <w:rFonts w:ascii="PT Astra Serif" w:hAnsi="PT Astra Serif"/>
                <w:spacing w:val="1"/>
                <w:sz w:val="16"/>
                <w:szCs w:val="16"/>
              </w:rPr>
              <w:t xml:space="preserve"> </w:t>
            </w:r>
            <w:r w:rsidRPr="008715AA">
              <w:rPr>
                <w:rFonts w:ascii="PT Astra Serif" w:hAnsi="PT Astra Serif"/>
                <w:sz w:val="16"/>
                <w:szCs w:val="16"/>
              </w:rPr>
              <w:t>природной</w:t>
            </w:r>
            <w:r w:rsidRPr="008715AA">
              <w:rPr>
                <w:rFonts w:ascii="PT Astra Serif" w:hAnsi="PT Astra Serif"/>
                <w:spacing w:val="-1"/>
                <w:sz w:val="16"/>
                <w:szCs w:val="16"/>
              </w:rPr>
              <w:t xml:space="preserve"> </w:t>
            </w:r>
            <w:r w:rsidRPr="008715AA">
              <w:rPr>
                <w:rFonts w:ascii="PT Astra Serif" w:hAnsi="PT Astra Serif"/>
                <w:sz w:val="16"/>
                <w:szCs w:val="16"/>
              </w:rPr>
              <w:t>территории</w:t>
            </w:r>
          </w:p>
        </w:tc>
        <w:tc>
          <w:tcPr>
            <w:tcW w:w="1701"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Указываются</w:t>
            </w:r>
            <w:r w:rsidRPr="008715AA">
              <w:rPr>
                <w:rFonts w:ascii="PT Astra Serif" w:hAnsi="PT Astra Serif"/>
                <w:spacing w:val="-3"/>
                <w:sz w:val="16"/>
                <w:szCs w:val="16"/>
              </w:rPr>
              <w:t xml:space="preserve"> </w:t>
            </w:r>
            <w:r w:rsidRPr="008715AA">
              <w:rPr>
                <w:rFonts w:ascii="PT Astra Serif" w:hAnsi="PT Astra Serif"/>
                <w:sz w:val="16"/>
                <w:szCs w:val="16"/>
              </w:rPr>
              <w:t>основания</w:t>
            </w:r>
            <w:r w:rsidRPr="008715AA">
              <w:rPr>
                <w:rFonts w:ascii="PT Astra Serif" w:hAnsi="PT Astra Serif"/>
                <w:spacing w:val="-3"/>
                <w:sz w:val="16"/>
                <w:szCs w:val="16"/>
              </w:rPr>
              <w:t xml:space="preserve"> </w:t>
            </w:r>
            <w:r w:rsidRPr="008715AA">
              <w:rPr>
                <w:rFonts w:ascii="PT Astra Serif" w:hAnsi="PT Astra Serif"/>
                <w:sz w:val="16"/>
                <w:szCs w:val="16"/>
              </w:rPr>
              <w:t>такого</w:t>
            </w:r>
            <w:r w:rsidRPr="008715AA">
              <w:rPr>
                <w:rFonts w:ascii="PT Astra Serif" w:hAnsi="PT Astra Serif"/>
                <w:spacing w:val="-2"/>
                <w:sz w:val="16"/>
                <w:szCs w:val="16"/>
              </w:rPr>
              <w:t xml:space="preserve"> </w:t>
            </w:r>
            <w:r w:rsidRPr="008715AA">
              <w:rPr>
                <w:rFonts w:ascii="PT Astra Serif" w:hAnsi="PT Astra Serif"/>
                <w:sz w:val="16"/>
                <w:szCs w:val="16"/>
              </w:rPr>
              <w:t>вывода</w:t>
            </w:r>
          </w:p>
        </w:tc>
      </w:tr>
      <w:tr w:rsidR="00AA0D84" w:rsidRPr="008715AA" w:rsidTr="00EE3534">
        <w:trPr>
          <w:trHeight w:val="272"/>
        </w:trPr>
        <w:tc>
          <w:tcPr>
            <w:tcW w:w="1276"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2.19.5</w:t>
            </w:r>
          </w:p>
        </w:tc>
        <w:tc>
          <w:tcPr>
            <w:tcW w:w="7371" w:type="dxa"/>
            <w:shd w:val="clear" w:color="auto" w:fill="auto"/>
            <w:vAlign w:val="center"/>
          </w:tcPr>
          <w:p w:rsidR="00AA0D84" w:rsidRPr="008715AA" w:rsidRDefault="00AA0D84" w:rsidP="008715AA">
            <w:pPr>
              <w:pStyle w:val="TableParagraph"/>
              <w:ind w:left="62" w:right="125"/>
              <w:jc w:val="both"/>
              <w:rPr>
                <w:rFonts w:ascii="PT Astra Serif" w:hAnsi="PT Astra Serif"/>
                <w:sz w:val="16"/>
                <w:szCs w:val="16"/>
              </w:rPr>
            </w:pPr>
            <w:r w:rsidRPr="008715AA">
              <w:rPr>
                <w:rFonts w:ascii="PT Astra Serif" w:hAnsi="PT Astra Serif"/>
                <w:sz w:val="16"/>
                <w:szCs w:val="16"/>
              </w:rPr>
              <w:t>Земельного</w:t>
            </w:r>
            <w:r w:rsidRPr="008715AA">
              <w:rPr>
                <w:rFonts w:ascii="PT Astra Serif" w:hAnsi="PT Astra Serif"/>
                <w:spacing w:val="1"/>
                <w:sz w:val="16"/>
                <w:szCs w:val="16"/>
              </w:rPr>
              <w:t xml:space="preserve"> </w:t>
            </w:r>
            <w:r w:rsidRPr="008715AA">
              <w:rPr>
                <w:rFonts w:ascii="PT Astra Serif" w:hAnsi="PT Astra Serif"/>
                <w:sz w:val="16"/>
                <w:szCs w:val="16"/>
              </w:rPr>
              <w:t>участка,</w:t>
            </w:r>
            <w:r w:rsidRPr="008715AA">
              <w:rPr>
                <w:rFonts w:ascii="PT Astra Serif" w:hAnsi="PT Astra Serif"/>
                <w:spacing w:val="1"/>
                <w:sz w:val="16"/>
                <w:szCs w:val="16"/>
              </w:rPr>
              <w:t xml:space="preserve"> </w:t>
            </w:r>
            <w:r w:rsidRPr="008715AA">
              <w:rPr>
                <w:rFonts w:ascii="PT Astra Serif" w:hAnsi="PT Astra Serif"/>
                <w:sz w:val="16"/>
                <w:szCs w:val="16"/>
              </w:rPr>
              <w:t>образование которого предусмотрено приложенной к</w:t>
            </w:r>
            <w:r w:rsidRPr="008715AA">
              <w:rPr>
                <w:rFonts w:ascii="PT Astra Serif" w:hAnsi="PT Astra Serif"/>
                <w:spacing w:val="1"/>
                <w:sz w:val="16"/>
                <w:szCs w:val="16"/>
              </w:rPr>
              <w:t xml:space="preserve"> </w:t>
            </w:r>
            <w:r w:rsidRPr="008715AA">
              <w:rPr>
                <w:rFonts w:ascii="PT Astra Serif" w:hAnsi="PT Astra Serif"/>
                <w:sz w:val="16"/>
                <w:szCs w:val="16"/>
              </w:rPr>
              <w:t>заявлению</w:t>
            </w:r>
            <w:r w:rsidRPr="008715AA">
              <w:rPr>
                <w:rFonts w:ascii="PT Astra Serif" w:hAnsi="PT Astra Serif"/>
                <w:spacing w:val="1"/>
                <w:sz w:val="16"/>
                <w:szCs w:val="16"/>
              </w:rPr>
              <w:t xml:space="preserve"> </w:t>
            </w:r>
            <w:r w:rsidRPr="008715AA">
              <w:rPr>
                <w:rFonts w:ascii="PT Astra Serif" w:hAnsi="PT Astra Serif"/>
                <w:sz w:val="16"/>
                <w:szCs w:val="16"/>
              </w:rPr>
              <w:t>схемой</w:t>
            </w:r>
            <w:r w:rsidRPr="008715AA">
              <w:rPr>
                <w:rFonts w:ascii="PT Astra Serif" w:hAnsi="PT Astra Serif"/>
                <w:spacing w:val="1"/>
                <w:sz w:val="16"/>
                <w:szCs w:val="16"/>
              </w:rPr>
              <w:t xml:space="preserve"> </w:t>
            </w:r>
            <w:r w:rsidRPr="008715AA">
              <w:rPr>
                <w:rFonts w:ascii="PT Astra Serif" w:hAnsi="PT Astra Serif"/>
                <w:sz w:val="16"/>
                <w:szCs w:val="16"/>
              </w:rPr>
              <w:t>расположения</w:t>
            </w:r>
            <w:r w:rsidRPr="008715AA">
              <w:rPr>
                <w:rFonts w:ascii="PT Astra Serif" w:hAnsi="PT Astra Serif"/>
                <w:spacing w:val="1"/>
                <w:sz w:val="16"/>
                <w:szCs w:val="16"/>
              </w:rPr>
              <w:t xml:space="preserve"> </w:t>
            </w:r>
            <w:r w:rsidRPr="008715AA">
              <w:rPr>
                <w:rFonts w:ascii="PT Astra Serif" w:hAnsi="PT Astra Serif"/>
                <w:sz w:val="16"/>
                <w:szCs w:val="16"/>
              </w:rPr>
              <w:t>земельного</w:t>
            </w:r>
            <w:r w:rsidRPr="008715AA">
              <w:rPr>
                <w:rFonts w:ascii="PT Astra Serif" w:hAnsi="PT Astra Serif"/>
                <w:spacing w:val="1"/>
                <w:sz w:val="16"/>
                <w:szCs w:val="16"/>
              </w:rPr>
              <w:t xml:space="preserve"> </w:t>
            </w:r>
            <w:r w:rsidRPr="008715AA">
              <w:rPr>
                <w:rFonts w:ascii="PT Astra Serif" w:hAnsi="PT Astra Serif"/>
                <w:sz w:val="16"/>
                <w:szCs w:val="16"/>
              </w:rPr>
              <w:t>участка,</w:t>
            </w:r>
            <w:r w:rsidRPr="008715AA">
              <w:rPr>
                <w:rFonts w:ascii="PT Astra Serif" w:hAnsi="PT Astra Serif"/>
                <w:spacing w:val="1"/>
                <w:sz w:val="16"/>
                <w:szCs w:val="16"/>
              </w:rPr>
              <w:t xml:space="preserve"> </w:t>
            </w:r>
            <w:r w:rsidRPr="008715AA">
              <w:rPr>
                <w:rFonts w:ascii="PT Astra Serif" w:hAnsi="PT Astra Serif"/>
                <w:sz w:val="16"/>
                <w:szCs w:val="16"/>
              </w:rPr>
              <w:t>расположен</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границах</w:t>
            </w:r>
            <w:r w:rsidRPr="008715AA">
              <w:rPr>
                <w:rFonts w:ascii="PT Astra Serif" w:hAnsi="PT Astra Serif"/>
                <w:spacing w:val="1"/>
                <w:sz w:val="16"/>
                <w:szCs w:val="16"/>
              </w:rPr>
              <w:t xml:space="preserve"> </w:t>
            </w:r>
            <w:r w:rsidRPr="008715AA">
              <w:rPr>
                <w:rFonts w:ascii="PT Astra Serif" w:hAnsi="PT Astra Serif"/>
                <w:sz w:val="16"/>
                <w:szCs w:val="16"/>
              </w:rPr>
              <w:t>территории,</w:t>
            </w:r>
            <w:r w:rsidRPr="008715AA">
              <w:rPr>
                <w:rFonts w:ascii="PT Astra Serif" w:hAnsi="PT Astra Serif"/>
                <w:spacing w:val="1"/>
                <w:sz w:val="16"/>
                <w:szCs w:val="16"/>
              </w:rPr>
              <w:t xml:space="preserve"> </w:t>
            </w:r>
            <w:r w:rsidRPr="008715AA">
              <w:rPr>
                <w:rFonts w:ascii="PT Astra Serif" w:hAnsi="PT Astra Serif"/>
                <w:sz w:val="16"/>
                <w:szCs w:val="16"/>
              </w:rPr>
              <w:t>для</w:t>
            </w:r>
            <w:r w:rsidRPr="008715AA">
              <w:rPr>
                <w:rFonts w:ascii="PT Astra Serif" w:hAnsi="PT Astra Serif"/>
                <w:spacing w:val="1"/>
                <w:sz w:val="16"/>
                <w:szCs w:val="16"/>
              </w:rPr>
              <w:t xml:space="preserve"> </w:t>
            </w:r>
            <w:r w:rsidRPr="008715AA">
              <w:rPr>
                <w:rFonts w:ascii="PT Astra Serif" w:hAnsi="PT Astra Serif"/>
                <w:sz w:val="16"/>
                <w:szCs w:val="16"/>
              </w:rPr>
              <w:t>которой</w:t>
            </w:r>
            <w:r w:rsidRPr="008715AA">
              <w:rPr>
                <w:rFonts w:ascii="PT Astra Serif" w:hAnsi="PT Astra Serif"/>
                <w:spacing w:val="1"/>
                <w:sz w:val="16"/>
                <w:szCs w:val="16"/>
              </w:rPr>
              <w:t xml:space="preserve"> </w:t>
            </w:r>
            <w:r w:rsidRPr="008715AA">
              <w:rPr>
                <w:rFonts w:ascii="PT Astra Serif" w:hAnsi="PT Astra Serif"/>
                <w:sz w:val="16"/>
                <w:szCs w:val="16"/>
              </w:rPr>
              <w:t>утвержден</w:t>
            </w:r>
            <w:r w:rsidRPr="008715AA">
              <w:rPr>
                <w:rFonts w:ascii="PT Astra Serif" w:hAnsi="PT Astra Serif"/>
                <w:spacing w:val="1"/>
                <w:sz w:val="16"/>
                <w:szCs w:val="16"/>
              </w:rPr>
              <w:t xml:space="preserve"> </w:t>
            </w:r>
            <w:r w:rsidRPr="008715AA">
              <w:rPr>
                <w:rFonts w:ascii="PT Astra Serif" w:hAnsi="PT Astra Serif"/>
                <w:sz w:val="16"/>
                <w:szCs w:val="16"/>
              </w:rPr>
              <w:t>проект</w:t>
            </w:r>
            <w:r w:rsidRPr="008715AA">
              <w:rPr>
                <w:rFonts w:ascii="PT Astra Serif" w:hAnsi="PT Astra Serif"/>
                <w:spacing w:val="1"/>
                <w:sz w:val="16"/>
                <w:szCs w:val="16"/>
              </w:rPr>
              <w:t xml:space="preserve"> </w:t>
            </w:r>
            <w:r w:rsidRPr="008715AA">
              <w:rPr>
                <w:rFonts w:ascii="PT Astra Serif" w:hAnsi="PT Astra Serif"/>
                <w:sz w:val="16"/>
                <w:szCs w:val="16"/>
              </w:rPr>
              <w:t>межевания</w:t>
            </w:r>
            <w:r w:rsidRPr="008715AA">
              <w:rPr>
                <w:rFonts w:ascii="PT Astra Serif" w:hAnsi="PT Astra Serif"/>
                <w:spacing w:val="1"/>
                <w:sz w:val="16"/>
                <w:szCs w:val="16"/>
              </w:rPr>
              <w:t xml:space="preserve"> </w:t>
            </w:r>
            <w:r w:rsidRPr="008715AA">
              <w:rPr>
                <w:rFonts w:ascii="PT Astra Serif" w:hAnsi="PT Astra Serif"/>
                <w:sz w:val="16"/>
                <w:szCs w:val="16"/>
              </w:rPr>
              <w:t>территории</w:t>
            </w:r>
          </w:p>
        </w:tc>
        <w:tc>
          <w:tcPr>
            <w:tcW w:w="1701"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Указываются</w:t>
            </w:r>
            <w:r w:rsidRPr="008715AA">
              <w:rPr>
                <w:rFonts w:ascii="PT Astra Serif" w:hAnsi="PT Astra Serif"/>
                <w:spacing w:val="-3"/>
                <w:sz w:val="16"/>
                <w:szCs w:val="16"/>
              </w:rPr>
              <w:t xml:space="preserve"> </w:t>
            </w:r>
            <w:r w:rsidRPr="008715AA">
              <w:rPr>
                <w:rFonts w:ascii="PT Astra Serif" w:hAnsi="PT Astra Serif"/>
                <w:sz w:val="16"/>
                <w:szCs w:val="16"/>
              </w:rPr>
              <w:t>основания</w:t>
            </w:r>
            <w:r w:rsidRPr="008715AA">
              <w:rPr>
                <w:rFonts w:ascii="PT Astra Serif" w:hAnsi="PT Astra Serif"/>
                <w:spacing w:val="-3"/>
                <w:sz w:val="16"/>
                <w:szCs w:val="16"/>
              </w:rPr>
              <w:t xml:space="preserve"> </w:t>
            </w:r>
            <w:r w:rsidRPr="008715AA">
              <w:rPr>
                <w:rFonts w:ascii="PT Astra Serif" w:hAnsi="PT Astra Serif"/>
                <w:sz w:val="16"/>
                <w:szCs w:val="16"/>
              </w:rPr>
              <w:t>такого</w:t>
            </w:r>
            <w:r w:rsidRPr="008715AA">
              <w:rPr>
                <w:rFonts w:ascii="PT Astra Serif" w:hAnsi="PT Astra Serif"/>
                <w:spacing w:val="-2"/>
                <w:sz w:val="16"/>
                <w:szCs w:val="16"/>
              </w:rPr>
              <w:t xml:space="preserve"> </w:t>
            </w:r>
            <w:r w:rsidRPr="008715AA">
              <w:rPr>
                <w:rFonts w:ascii="PT Astra Serif" w:hAnsi="PT Astra Serif"/>
                <w:sz w:val="16"/>
                <w:szCs w:val="16"/>
              </w:rPr>
              <w:t>вывода</w:t>
            </w:r>
          </w:p>
        </w:tc>
      </w:tr>
      <w:tr w:rsidR="00AA0D84" w:rsidRPr="008715AA" w:rsidTr="00EE3534">
        <w:trPr>
          <w:trHeight w:val="752"/>
        </w:trPr>
        <w:tc>
          <w:tcPr>
            <w:tcW w:w="1276"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2.19.6</w:t>
            </w:r>
          </w:p>
        </w:tc>
        <w:tc>
          <w:tcPr>
            <w:tcW w:w="7371" w:type="dxa"/>
            <w:shd w:val="clear" w:color="auto" w:fill="auto"/>
            <w:vAlign w:val="center"/>
          </w:tcPr>
          <w:p w:rsidR="00AA0D84" w:rsidRPr="008715AA" w:rsidRDefault="00AA0D84" w:rsidP="008715AA">
            <w:pPr>
              <w:pStyle w:val="TableParagraph"/>
              <w:ind w:left="62" w:right="125"/>
              <w:jc w:val="both"/>
              <w:rPr>
                <w:rFonts w:ascii="PT Astra Serif" w:hAnsi="PT Astra Serif"/>
                <w:sz w:val="16"/>
                <w:szCs w:val="16"/>
              </w:rPr>
            </w:pPr>
            <w:r w:rsidRPr="008715AA">
              <w:rPr>
                <w:rFonts w:ascii="PT Astra Serif" w:hAnsi="PT Astra Serif"/>
                <w:sz w:val="16"/>
                <w:szCs w:val="16"/>
              </w:rPr>
              <w:t>Органом исполнительной</w:t>
            </w:r>
            <w:r w:rsidRPr="008715AA">
              <w:rPr>
                <w:rFonts w:ascii="PT Astra Serif" w:hAnsi="PT Astra Serif"/>
                <w:spacing w:val="1"/>
                <w:sz w:val="16"/>
                <w:szCs w:val="16"/>
              </w:rPr>
              <w:t xml:space="preserve"> </w:t>
            </w:r>
            <w:r w:rsidRPr="008715AA">
              <w:rPr>
                <w:rFonts w:ascii="PT Astra Serif" w:hAnsi="PT Astra Serif"/>
                <w:sz w:val="16"/>
                <w:szCs w:val="16"/>
              </w:rPr>
              <w:t>власти</w:t>
            </w:r>
            <w:r w:rsidRPr="008715AA">
              <w:rPr>
                <w:rFonts w:ascii="PT Astra Serif" w:hAnsi="PT Astra Serif"/>
                <w:spacing w:val="1"/>
                <w:sz w:val="16"/>
                <w:szCs w:val="16"/>
              </w:rPr>
              <w:t xml:space="preserve"> </w:t>
            </w:r>
            <w:r w:rsidRPr="008715AA">
              <w:rPr>
                <w:rFonts w:ascii="PT Astra Serif" w:hAnsi="PT Astra Serif"/>
                <w:sz w:val="16"/>
                <w:szCs w:val="16"/>
              </w:rPr>
              <w:t>субъекта</w:t>
            </w:r>
            <w:r w:rsidRPr="008715AA">
              <w:rPr>
                <w:rFonts w:ascii="PT Astra Serif" w:hAnsi="PT Astra Serif"/>
                <w:spacing w:val="1"/>
                <w:sz w:val="16"/>
                <w:szCs w:val="16"/>
              </w:rPr>
              <w:t xml:space="preserve"> </w:t>
            </w:r>
            <w:r w:rsidRPr="008715AA">
              <w:rPr>
                <w:rFonts w:ascii="PT Astra Serif" w:hAnsi="PT Astra Serif"/>
                <w:sz w:val="16"/>
                <w:szCs w:val="16"/>
              </w:rPr>
              <w:t>Российской</w:t>
            </w:r>
            <w:r w:rsidRPr="008715AA">
              <w:rPr>
                <w:rFonts w:ascii="PT Astra Serif" w:hAnsi="PT Astra Serif"/>
                <w:spacing w:val="1"/>
                <w:sz w:val="16"/>
                <w:szCs w:val="16"/>
              </w:rPr>
              <w:t xml:space="preserve"> </w:t>
            </w:r>
            <w:r w:rsidRPr="008715AA">
              <w:rPr>
                <w:rFonts w:ascii="PT Astra Serif" w:hAnsi="PT Astra Serif"/>
                <w:sz w:val="16"/>
                <w:szCs w:val="16"/>
              </w:rPr>
              <w:t>Федерации, уполномоченным</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области</w:t>
            </w:r>
            <w:r w:rsidRPr="008715AA">
              <w:rPr>
                <w:rFonts w:ascii="PT Astra Serif" w:hAnsi="PT Astra Serif"/>
                <w:spacing w:val="1"/>
                <w:sz w:val="16"/>
                <w:szCs w:val="16"/>
              </w:rPr>
              <w:t xml:space="preserve"> </w:t>
            </w:r>
            <w:r w:rsidRPr="008715AA">
              <w:rPr>
                <w:rFonts w:ascii="PT Astra Serif" w:hAnsi="PT Astra Serif"/>
                <w:sz w:val="16"/>
                <w:szCs w:val="16"/>
              </w:rPr>
              <w:t>лесных отношений,</w:t>
            </w:r>
            <w:r w:rsidRPr="008715AA">
              <w:rPr>
                <w:rFonts w:ascii="PT Astra Serif" w:hAnsi="PT Astra Serif"/>
                <w:spacing w:val="1"/>
                <w:sz w:val="16"/>
                <w:szCs w:val="16"/>
              </w:rPr>
              <w:t xml:space="preserve"> </w:t>
            </w:r>
            <w:r w:rsidRPr="008715AA">
              <w:rPr>
                <w:rFonts w:ascii="PT Astra Serif" w:hAnsi="PT Astra Serif"/>
                <w:sz w:val="16"/>
                <w:szCs w:val="16"/>
              </w:rPr>
              <w:t>отказано</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согласовании</w:t>
            </w:r>
            <w:r w:rsidRPr="008715AA">
              <w:rPr>
                <w:rFonts w:ascii="PT Astra Serif" w:hAnsi="PT Astra Serif"/>
                <w:spacing w:val="1"/>
                <w:sz w:val="16"/>
                <w:szCs w:val="16"/>
              </w:rPr>
              <w:t xml:space="preserve"> </w:t>
            </w:r>
            <w:r w:rsidRPr="008715AA">
              <w:rPr>
                <w:rFonts w:ascii="PT Astra Serif" w:hAnsi="PT Astra Serif"/>
                <w:sz w:val="16"/>
                <w:szCs w:val="16"/>
              </w:rPr>
              <w:t>схемы</w:t>
            </w:r>
            <w:r w:rsidRPr="008715AA">
              <w:rPr>
                <w:rFonts w:ascii="PT Astra Serif" w:hAnsi="PT Astra Serif"/>
                <w:spacing w:val="1"/>
                <w:sz w:val="16"/>
                <w:szCs w:val="16"/>
              </w:rPr>
              <w:t xml:space="preserve"> </w:t>
            </w:r>
            <w:r w:rsidRPr="008715AA">
              <w:rPr>
                <w:rFonts w:ascii="PT Astra Serif" w:hAnsi="PT Astra Serif"/>
                <w:sz w:val="16"/>
                <w:szCs w:val="16"/>
              </w:rPr>
              <w:t>расположения</w:t>
            </w:r>
            <w:r w:rsidRPr="008715AA">
              <w:rPr>
                <w:rFonts w:ascii="PT Astra Serif" w:hAnsi="PT Astra Serif"/>
                <w:spacing w:val="1"/>
                <w:sz w:val="16"/>
                <w:szCs w:val="16"/>
              </w:rPr>
              <w:t xml:space="preserve"> </w:t>
            </w:r>
            <w:r w:rsidRPr="008715AA">
              <w:rPr>
                <w:rFonts w:ascii="PT Astra Serif" w:hAnsi="PT Astra Serif"/>
                <w:sz w:val="16"/>
                <w:szCs w:val="16"/>
              </w:rPr>
              <w:t>земельного</w:t>
            </w:r>
            <w:r w:rsidRPr="008715AA">
              <w:rPr>
                <w:rFonts w:ascii="PT Astra Serif" w:hAnsi="PT Astra Serif"/>
                <w:spacing w:val="1"/>
                <w:sz w:val="16"/>
                <w:szCs w:val="16"/>
              </w:rPr>
              <w:t xml:space="preserve"> </w:t>
            </w:r>
            <w:r w:rsidRPr="008715AA">
              <w:rPr>
                <w:rFonts w:ascii="PT Astra Serif" w:hAnsi="PT Astra Serif"/>
                <w:sz w:val="16"/>
                <w:szCs w:val="16"/>
              </w:rPr>
              <w:t>участка в соответствии со статьей 3.5</w:t>
            </w:r>
            <w:r w:rsidRPr="008715AA">
              <w:rPr>
                <w:rFonts w:ascii="PT Astra Serif" w:hAnsi="PT Astra Serif"/>
                <w:spacing w:val="1"/>
                <w:sz w:val="16"/>
                <w:szCs w:val="16"/>
              </w:rPr>
              <w:t xml:space="preserve"> </w:t>
            </w:r>
            <w:r w:rsidRPr="008715AA">
              <w:rPr>
                <w:rFonts w:ascii="PT Astra Serif" w:hAnsi="PT Astra Serif"/>
                <w:sz w:val="16"/>
                <w:szCs w:val="16"/>
              </w:rPr>
              <w:t>Федерального</w:t>
            </w:r>
            <w:r w:rsidRPr="008715AA">
              <w:rPr>
                <w:rFonts w:ascii="PT Astra Serif" w:hAnsi="PT Astra Serif"/>
                <w:spacing w:val="1"/>
                <w:sz w:val="16"/>
                <w:szCs w:val="16"/>
              </w:rPr>
              <w:t xml:space="preserve"> </w:t>
            </w:r>
            <w:r w:rsidRPr="008715AA">
              <w:rPr>
                <w:rFonts w:ascii="PT Astra Serif" w:hAnsi="PT Astra Serif"/>
                <w:sz w:val="16"/>
                <w:szCs w:val="16"/>
              </w:rPr>
              <w:t>закона</w:t>
            </w:r>
            <w:r w:rsidRPr="008715AA">
              <w:rPr>
                <w:rFonts w:ascii="PT Astra Serif" w:hAnsi="PT Astra Serif"/>
                <w:spacing w:val="1"/>
                <w:sz w:val="16"/>
                <w:szCs w:val="16"/>
              </w:rPr>
              <w:t xml:space="preserve"> </w:t>
            </w:r>
            <w:r w:rsidRPr="008715AA">
              <w:rPr>
                <w:rFonts w:ascii="PT Astra Serif" w:hAnsi="PT Astra Serif"/>
                <w:sz w:val="16"/>
                <w:szCs w:val="16"/>
              </w:rPr>
              <w:t>от</w:t>
            </w:r>
            <w:r w:rsidRPr="008715AA">
              <w:rPr>
                <w:rFonts w:ascii="PT Astra Serif" w:hAnsi="PT Astra Serif"/>
                <w:spacing w:val="1"/>
                <w:sz w:val="16"/>
                <w:szCs w:val="16"/>
              </w:rPr>
              <w:t xml:space="preserve"> </w:t>
            </w:r>
            <w:r w:rsidRPr="008715AA">
              <w:rPr>
                <w:rFonts w:ascii="PT Astra Serif" w:hAnsi="PT Astra Serif"/>
                <w:sz w:val="16"/>
                <w:szCs w:val="16"/>
              </w:rPr>
              <w:t>25</w:t>
            </w:r>
            <w:r w:rsidRPr="008715AA">
              <w:rPr>
                <w:rFonts w:ascii="PT Astra Serif" w:hAnsi="PT Astra Serif"/>
                <w:spacing w:val="1"/>
                <w:sz w:val="16"/>
                <w:szCs w:val="16"/>
              </w:rPr>
              <w:t xml:space="preserve"> </w:t>
            </w:r>
            <w:r w:rsidRPr="008715AA">
              <w:rPr>
                <w:rFonts w:ascii="PT Astra Serif" w:hAnsi="PT Astra Serif"/>
                <w:sz w:val="16"/>
                <w:szCs w:val="16"/>
              </w:rPr>
              <w:t>октября</w:t>
            </w:r>
            <w:r w:rsidRPr="008715AA">
              <w:rPr>
                <w:rFonts w:ascii="PT Astra Serif" w:hAnsi="PT Astra Serif"/>
                <w:spacing w:val="1"/>
                <w:sz w:val="16"/>
                <w:szCs w:val="16"/>
              </w:rPr>
              <w:t xml:space="preserve"> </w:t>
            </w:r>
            <w:r w:rsidRPr="008715AA">
              <w:rPr>
                <w:rFonts w:ascii="PT Astra Serif" w:hAnsi="PT Astra Serif"/>
                <w:sz w:val="16"/>
                <w:szCs w:val="16"/>
              </w:rPr>
              <w:t>2001</w:t>
            </w:r>
            <w:r w:rsidRPr="008715AA">
              <w:rPr>
                <w:rFonts w:ascii="PT Astra Serif" w:hAnsi="PT Astra Serif"/>
                <w:spacing w:val="1"/>
                <w:sz w:val="16"/>
                <w:szCs w:val="16"/>
              </w:rPr>
              <w:t xml:space="preserve"> </w:t>
            </w:r>
            <w:r w:rsidRPr="008715AA">
              <w:rPr>
                <w:rFonts w:ascii="PT Astra Serif" w:hAnsi="PT Astra Serif"/>
                <w:sz w:val="16"/>
                <w:szCs w:val="16"/>
              </w:rPr>
              <w:t>г.</w:t>
            </w:r>
            <w:r w:rsidRPr="008715AA">
              <w:rPr>
                <w:rFonts w:ascii="PT Astra Serif" w:hAnsi="PT Astra Serif"/>
                <w:spacing w:val="1"/>
                <w:sz w:val="16"/>
                <w:szCs w:val="16"/>
              </w:rPr>
              <w:t xml:space="preserve"> </w:t>
            </w:r>
            <w:r w:rsidRPr="008715AA">
              <w:rPr>
                <w:rFonts w:ascii="PT Astra Serif" w:hAnsi="PT Astra Serif"/>
                <w:sz w:val="16"/>
                <w:szCs w:val="16"/>
              </w:rPr>
              <w:t>№</w:t>
            </w:r>
            <w:r w:rsidRPr="008715AA">
              <w:rPr>
                <w:rFonts w:ascii="PT Astra Serif" w:hAnsi="PT Astra Serif"/>
                <w:spacing w:val="1"/>
                <w:sz w:val="16"/>
                <w:szCs w:val="16"/>
              </w:rPr>
              <w:t xml:space="preserve"> </w:t>
            </w:r>
            <w:r w:rsidRPr="008715AA">
              <w:rPr>
                <w:rFonts w:ascii="PT Astra Serif" w:hAnsi="PT Astra Serif"/>
                <w:sz w:val="16"/>
                <w:szCs w:val="16"/>
              </w:rPr>
              <w:t>137-ФЗ</w:t>
            </w:r>
            <w:r w:rsidRPr="008715AA">
              <w:rPr>
                <w:rFonts w:ascii="PT Astra Serif" w:hAnsi="PT Astra Serif"/>
                <w:spacing w:val="1"/>
                <w:sz w:val="16"/>
                <w:szCs w:val="16"/>
              </w:rPr>
              <w:t xml:space="preserve"> </w:t>
            </w:r>
            <w:r w:rsidRPr="008715AA">
              <w:rPr>
                <w:rFonts w:ascii="PT Astra Serif" w:hAnsi="PT Astra Serif"/>
                <w:sz w:val="16"/>
                <w:szCs w:val="16"/>
              </w:rPr>
              <w:t>«О</w:t>
            </w:r>
            <w:r w:rsidRPr="008715AA">
              <w:rPr>
                <w:rFonts w:ascii="PT Astra Serif" w:hAnsi="PT Astra Serif"/>
                <w:spacing w:val="1"/>
                <w:sz w:val="16"/>
                <w:szCs w:val="16"/>
              </w:rPr>
              <w:t xml:space="preserve"> </w:t>
            </w:r>
            <w:r w:rsidRPr="008715AA">
              <w:rPr>
                <w:rFonts w:ascii="PT Astra Serif" w:hAnsi="PT Astra Serif"/>
                <w:sz w:val="16"/>
                <w:szCs w:val="16"/>
              </w:rPr>
              <w:t>введении</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действие</w:t>
            </w:r>
            <w:r w:rsidRPr="008715AA">
              <w:rPr>
                <w:rFonts w:ascii="PT Astra Serif" w:hAnsi="PT Astra Serif"/>
                <w:spacing w:val="1"/>
                <w:sz w:val="16"/>
                <w:szCs w:val="16"/>
              </w:rPr>
              <w:t xml:space="preserve"> </w:t>
            </w:r>
            <w:r w:rsidRPr="008715AA">
              <w:rPr>
                <w:rFonts w:ascii="PT Astra Serif" w:hAnsi="PT Astra Serif"/>
                <w:sz w:val="16"/>
                <w:szCs w:val="16"/>
              </w:rPr>
              <w:t>Земельного</w:t>
            </w:r>
            <w:r w:rsidRPr="008715AA">
              <w:rPr>
                <w:rFonts w:ascii="PT Astra Serif" w:hAnsi="PT Astra Serif"/>
                <w:spacing w:val="1"/>
                <w:sz w:val="16"/>
                <w:szCs w:val="16"/>
              </w:rPr>
              <w:t xml:space="preserve"> </w:t>
            </w:r>
            <w:r w:rsidRPr="008715AA">
              <w:rPr>
                <w:rFonts w:ascii="PT Astra Serif" w:hAnsi="PT Astra Serif"/>
                <w:sz w:val="16"/>
                <w:szCs w:val="16"/>
              </w:rPr>
              <w:t>кодекса</w:t>
            </w:r>
            <w:r w:rsidRPr="008715AA">
              <w:rPr>
                <w:rFonts w:ascii="PT Astra Serif" w:hAnsi="PT Astra Serif"/>
                <w:spacing w:val="1"/>
                <w:sz w:val="16"/>
                <w:szCs w:val="16"/>
              </w:rPr>
              <w:t xml:space="preserve"> </w:t>
            </w:r>
            <w:r w:rsidRPr="008715AA">
              <w:rPr>
                <w:rFonts w:ascii="PT Astra Serif" w:hAnsi="PT Astra Serif"/>
                <w:sz w:val="16"/>
                <w:szCs w:val="16"/>
              </w:rPr>
              <w:t>Российской</w:t>
            </w:r>
            <w:r w:rsidRPr="008715AA">
              <w:rPr>
                <w:rFonts w:ascii="PT Astra Serif" w:hAnsi="PT Astra Serif"/>
                <w:spacing w:val="-1"/>
                <w:sz w:val="16"/>
                <w:szCs w:val="16"/>
              </w:rPr>
              <w:t xml:space="preserve"> </w:t>
            </w:r>
            <w:r w:rsidRPr="008715AA">
              <w:rPr>
                <w:rFonts w:ascii="PT Astra Serif" w:hAnsi="PT Astra Serif"/>
                <w:sz w:val="16"/>
                <w:szCs w:val="16"/>
              </w:rPr>
              <w:t>Федерации»;</w:t>
            </w:r>
          </w:p>
        </w:tc>
        <w:tc>
          <w:tcPr>
            <w:tcW w:w="1701"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Указываются</w:t>
            </w:r>
            <w:r w:rsidRPr="008715AA">
              <w:rPr>
                <w:rFonts w:ascii="PT Astra Serif" w:hAnsi="PT Astra Serif"/>
                <w:spacing w:val="-3"/>
                <w:sz w:val="16"/>
                <w:szCs w:val="16"/>
              </w:rPr>
              <w:t xml:space="preserve"> </w:t>
            </w:r>
            <w:r w:rsidRPr="008715AA">
              <w:rPr>
                <w:rFonts w:ascii="PT Astra Serif" w:hAnsi="PT Astra Serif"/>
                <w:sz w:val="16"/>
                <w:szCs w:val="16"/>
              </w:rPr>
              <w:t>основания</w:t>
            </w:r>
            <w:r w:rsidRPr="008715AA">
              <w:rPr>
                <w:rFonts w:ascii="PT Astra Serif" w:hAnsi="PT Astra Serif"/>
                <w:spacing w:val="-3"/>
                <w:sz w:val="16"/>
                <w:szCs w:val="16"/>
              </w:rPr>
              <w:t xml:space="preserve"> </w:t>
            </w:r>
            <w:r w:rsidRPr="008715AA">
              <w:rPr>
                <w:rFonts w:ascii="PT Astra Serif" w:hAnsi="PT Astra Serif"/>
                <w:sz w:val="16"/>
                <w:szCs w:val="16"/>
              </w:rPr>
              <w:t>такого</w:t>
            </w:r>
            <w:r w:rsidRPr="008715AA">
              <w:rPr>
                <w:rFonts w:ascii="PT Astra Serif" w:hAnsi="PT Astra Serif"/>
                <w:spacing w:val="-2"/>
                <w:sz w:val="16"/>
                <w:szCs w:val="16"/>
              </w:rPr>
              <w:t xml:space="preserve"> </w:t>
            </w:r>
            <w:r w:rsidRPr="008715AA">
              <w:rPr>
                <w:rFonts w:ascii="PT Astra Serif" w:hAnsi="PT Astra Serif"/>
                <w:sz w:val="16"/>
                <w:szCs w:val="16"/>
              </w:rPr>
              <w:t>вывода</w:t>
            </w:r>
          </w:p>
        </w:tc>
      </w:tr>
      <w:tr w:rsidR="00AA0D84" w:rsidRPr="008715AA" w:rsidTr="00EE3534">
        <w:trPr>
          <w:trHeight w:val="360"/>
        </w:trPr>
        <w:tc>
          <w:tcPr>
            <w:tcW w:w="1276"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2.19.7</w:t>
            </w:r>
          </w:p>
        </w:tc>
        <w:tc>
          <w:tcPr>
            <w:tcW w:w="7371" w:type="dxa"/>
            <w:shd w:val="clear" w:color="auto" w:fill="auto"/>
            <w:vAlign w:val="center"/>
          </w:tcPr>
          <w:p w:rsidR="00AA0D84" w:rsidRPr="008715AA" w:rsidRDefault="00AA0D84" w:rsidP="008715AA">
            <w:pPr>
              <w:pStyle w:val="TableParagraph"/>
              <w:ind w:left="62" w:right="125"/>
              <w:jc w:val="both"/>
              <w:rPr>
                <w:rFonts w:ascii="PT Astra Serif" w:hAnsi="PT Astra Serif"/>
                <w:sz w:val="16"/>
                <w:szCs w:val="16"/>
              </w:rPr>
            </w:pPr>
            <w:r w:rsidRPr="008715AA">
              <w:rPr>
                <w:rFonts w:ascii="PT Astra Serif" w:hAnsi="PT Astra Serif"/>
                <w:spacing w:val="-1"/>
                <w:sz w:val="16"/>
                <w:szCs w:val="16"/>
              </w:rPr>
              <w:t>С</w:t>
            </w:r>
            <w:r w:rsidRPr="008715AA">
              <w:rPr>
                <w:rFonts w:ascii="PT Astra Serif" w:hAnsi="PT Astra Serif"/>
                <w:spacing w:val="-12"/>
                <w:sz w:val="16"/>
                <w:szCs w:val="16"/>
              </w:rPr>
              <w:t xml:space="preserve"> </w:t>
            </w:r>
            <w:r w:rsidRPr="008715AA">
              <w:rPr>
                <w:rFonts w:ascii="PT Astra Serif" w:hAnsi="PT Astra Serif"/>
                <w:spacing w:val="-1"/>
                <w:sz w:val="16"/>
                <w:szCs w:val="16"/>
              </w:rPr>
              <w:t>заявлением</w:t>
            </w:r>
            <w:r w:rsidRPr="008715AA">
              <w:rPr>
                <w:rFonts w:ascii="PT Astra Serif" w:hAnsi="PT Astra Serif"/>
                <w:spacing w:val="-13"/>
                <w:sz w:val="16"/>
                <w:szCs w:val="16"/>
              </w:rPr>
              <w:t xml:space="preserve"> </w:t>
            </w:r>
            <w:r w:rsidRPr="008715AA">
              <w:rPr>
                <w:rFonts w:ascii="PT Astra Serif" w:hAnsi="PT Astra Serif"/>
                <w:sz w:val="16"/>
                <w:szCs w:val="16"/>
              </w:rPr>
              <w:t>обратилось</w:t>
            </w:r>
            <w:r w:rsidRPr="008715AA">
              <w:rPr>
                <w:rFonts w:ascii="PT Astra Serif" w:hAnsi="PT Astra Serif"/>
                <w:spacing w:val="-12"/>
                <w:sz w:val="16"/>
                <w:szCs w:val="16"/>
              </w:rPr>
              <w:t xml:space="preserve"> </w:t>
            </w:r>
            <w:r w:rsidRPr="008715AA">
              <w:rPr>
                <w:rFonts w:ascii="PT Astra Serif" w:hAnsi="PT Astra Serif"/>
                <w:sz w:val="16"/>
                <w:szCs w:val="16"/>
              </w:rPr>
              <w:t>лицо,</w:t>
            </w:r>
            <w:r w:rsidRPr="008715AA">
              <w:rPr>
                <w:rFonts w:ascii="PT Astra Serif" w:hAnsi="PT Astra Serif"/>
                <w:spacing w:val="-12"/>
                <w:sz w:val="16"/>
                <w:szCs w:val="16"/>
              </w:rPr>
              <w:t xml:space="preserve"> </w:t>
            </w:r>
            <w:r w:rsidRPr="008715AA">
              <w:rPr>
                <w:rFonts w:ascii="PT Astra Serif" w:hAnsi="PT Astra Serif"/>
                <w:sz w:val="16"/>
                <w:szCs w:val="16"/>
              </w:rPr>
              <w:t>которое в</w:t>
            </w:r>
            <w:r w:rsidRPr="008715AA">
              <w:rPr>
                <w:rFonts w:ascii="PT Astra Serif" w:hAnsi="PT Astra Serif"/>
                <w:spacing w:val="1"/>
                <w:sz w:val="16"/>
                <w:szCs w:val="16"/>
              </w:rPr>
              <w:t xml:space="preserve"> </w:t>
            </w:r>
            <w:r w:rsidRPr="008715AA">
              <w:rPr>
                <w:rFonts w:ascii="PT Astra Serif" w:hAnsi="PT Astra Serif"/>
                <w:sz w:val="16"/>
                <w:szCs w:val="16"/>
              </w:rPr>
              <w:t>соответствии</w:t>
            </w:r>
            <w:r w:rsidRPr="008715AA">
              <w:rPr>
                <w:rFonts w:ascii="PT Astra Serif" w:hAnsi="PT Astra Serif"/>
                <w:spacing w:val="1"/>
                <w:sz w:val="16"/>
                <w:szCs w:val="16"/>
              </w:rPr>
              <w:t xml:space="preserve"> </w:t>
            </w:r>
            <w:r w:rsidRPr="008715AA">
              <w:rPr>
                <w:rFonts w:ascii="PT Astra Serif" w:hAnsi="PT Astra Serif"/>
                <w:sz w:val="16"/>
                <w:szCs w:val="16"/>
              </w:rPr>
              <w:t>с</w:t>
            </w:r>
            <w:r w:rsidRPr="008715AA">
              <w:rPr>
                <w:rFonts w:ascii="PT Astra Serif" w:hAnsi="PT Astra Serif"/>
                <w:spacing w:val="1"/>
                <w:sz w:val="16"/>
                <w:szCs w:val="16"/>
              </w:rPr>
              <w:t xml:space="preserve"> </w:t>
            </w:r>
            <w:r w:rsidRPr="008715AA">
              <w:rPr>
                <w:rFonts w:ascii="PT Astra Serif" w:hAnsi="PT Astra Serif"/>
                <w:sz w:val="16"/>
                <w:szCs w:val="16"/>
              </w:rPr>
              <w:t>земельным</w:t>
            </w:r>
            <w:r w:rsidRPr="008715AA">
              <w:rPr>
                <w:rFonts w:ascii="PT Astra Serif" w:hAnsi="PT Astra Serif"/>
                <w:spacing w:val="1"/>
                <w:sz w:val="16"/>
                <w:szCs w:val="16"/>
              </w:rPr>
              <w:t xml:space="preserve"> </w:t>
            </w:r>
            <w:r w:rsidRPr="008715AA">
              <w:rPr>
                <w:rFonts w:ascii="PT Astra Serif" w:hAnsi="PT Astra Serif"/>
                <w:sz w:val="16"/>
                <w:szCs w:val="16"/>
              </w:rPr>
              <w:t>законодательством не имеет права на</w:t>
            </w:r>
            <w:r w:rsidRPr="008715AA">
              <w:rPr>
                <w:rFonts w:ascii="PT Astra Serif" w:hAnsi="PT Astra Serif"/>
                <w:spacing w:val="1"/>
                <w:sz w:val="16"/>
                <w:szCs w:val="16"/>
              </w:rPr>
              <w:t xml:space="preserve"> </w:t>
            </w:r>
            <w:r w:rsidRPr="008715AA">
              <w:rPr>
                <w:rFonts w:ascii="PT Astra Serif" w:hAnsi="PT Astra Serif"/>
                <w:sz w:val="16"/>
                <w:szCs w:val="16"/>
              </w:rPr>
              <w:t>приобретение земельного</w:t>
            </w:r>
            <w:r w:rsidRPr="008715AA">
              <w:rPr>
                <w:rFonts w:ascii="PT Astra Serif" w:hAnsi="PT Astra Serif"/>
                <w:spacing w:val="1"/>
                <w:sz w:val="16"/>
                <w:szCs w:val="16"/>
              </w:rPr>
              <w:t xml:space="preserve"> </w:t>
            </w:r>
            <w:r w:rsidRPr="008715AA">
              <w:rPr>
                <w:rFonts w:ascii="PT Astra Serif" w:hAnsi="PT Astra Serif"/>
                <w:sz w:val="16"/>
                <w:szCs w:val="16"/>
              </w:rPr>
              <w:t>участка без</w:t>
            </w:r>
            <w:r w:rsidRPr="008715AA">
              <w:rPr>
                <w:rFonts w:ascii="PT Astra Serif" w:hAnsi="PT Astra Serif"/>
                <w:spacing w:val="1"/>
                <w:sz w:val="16"/>
                <w:szCs w:val="16"/>
              </w:rPr>
              <w:t xml:space="preserve"> </w:t>
            </w:r>
            <w:r w:rsidRPr="008715AA">
              <w:rPr>
                <w:rFonts w:ascii="PT Astra Serif" w:hAnsi="PT Astra Serif"/>
                <w:sz w:val="16"/>
                <w:szCs w:val="16"/>
              </w:rPr>
              <w:t>проведения</w:t>
            </w:r>
            <w:r w:rsidRPr="008715AA">
              <w:rPr>
                <w:rFonts w:ascii="PT Astra Serif" w:hAnsi="PT Astra Serif"/>
                <w:spacing w:val="-1"/>
                <w:sz w:val="16"/>
                <w:szCs w:val="16"/>
              </w:rPr>
              <w:t xml:space="preserve"> </w:t>
            </w:r>
            <w:r w:rsidRPr="008715AA">
              <w:rPr>
                <w:rFonts w:ascii="PT Astra Serif" w:hAnsi="PT Astra Serif"/>
                <w:sz w:val="16"/>
                <w:szCs w:val="16"/>
              </w:rPr>
              <w:t>торгов</w:t>
            </w:r>
          </w:p>
        </w:tc>
        <w:tc>
          <w:tcPr>
            <w:tcW w:w="1701"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Указываются</w:t>
            </w:r>
            <w:r w:rsidRPr="008715AA">
              <w:rPr>
                <w:rFonts w:ascii="PT Astra Serif" w:hAnsi="PT Astra Serif"/>
                <w:spacing w:val="-3"/>
                <w:sz w:val="16"/>
                <w:szCs w:val="16"/>
              </w:rPr>
              <w:t xml:space="preserve"> </w:t>
            </w:r>
            <w:r w:rsidRPr="008715AA">
              <w:rPr>
                <w:rFonts w:ascii="PT Astra Serif" w:hAnsi="PT Astra Serif"/>
                <w:sz w:val="16"/>
                <w:szCs w:val="16"/>
              </w:rPr>
              <w:t>основания</w:t>
            </w:r>
            <w:r w:rsidRPr="008715AA">
              <w:rPr>
                <w:rFonts w:ascii="PT Astra Serif" w:hAnsi="PT Astra Serif"/>
                <w:spacing w:val="-3"/>
                <w:sz w:val="16"/>
                <w:szCs w:val="16"/>
              </w:rPr>
              <w:t xml:space="preserve"> </w:t>
            </w:r>
            <w:r w:rsidRPr="008715AA">
              <w:rPr>
                <w:rFonts w:ascii="PT Astra Serif" w:hAnsi="PT Astra Serif"/>
                <w:sz w:val="16"/>
                <w:szCs w:val="16"/>
              </w:rPr>
              <w:t>такого</w:t>
            </w:r>
            <w:r w:rsidRPr="008715AA">
              <w:rPr>
                <w:rFonts w:ascii="PT Astra Serif" w:hAnsi="PT Astra Serif"/>
                <w:spacing w:val="-2"/>
                <w:sz w:val="16"/>
                <w:szCs w:val="16"/>
              </w:rPr>
              <w:t xml:space="preserve"> </w:t>
            </w:r>
            <w:r w:rsidRPr="008715AA">
              <w:rPr>
                <w:rFonts w:ascii="PT Astra Serif" w:hAnsi="PT Astra Serif"/>
                <w:sz w:val="16"/>
                <w:szCs w:val="16"/>
              </w:rPr>
              <w:t>вывода</w:t>
            </w:r>
          </w:p>
        </w:tc>
      </w:tr>
      <w:tr w:rsidR="00AA0D84" w:rsidRPr="008715AA" w:rsidTr="00EE3534">
        <w:trPr>
          <w:trHeight w:val="834"/>
        </w:trPr>
        <w:tc>
          <w:tcPr>
            <w:tcW w:w="1276"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2.19.8.</w:t>
            </w:r>
          </w:p>
        </w:tc>
        <w:tc>
          <w:tcPr>
            <w:tcW w:w="7371" w:type="dxa"/>
            <w:shd w:val="clear" w:color="auto" w:fill="auto"/>
            <w:vAlign w:val="center"/>
          </w:tcPr>
          <w:p w:rsidR="00AA0D84" w:rsidRPr="008715AA" w:rsidRDefault="00AA0D84" w:rsidP="008715AA">
            <w:pPr>
              <w:pStyle w:val="TableParagraph"/>
              <w:ind w:left="62" w:right="125"/>
              <w:jc w:val="both"/>
              <w:rPr>
                <w:rFonts w:ascii="PT Astra Serif" w:hAnsi="PT Astra Serif"/>
                <w:spacing w:val="-1"/>
                <w:sz w:val="16"/>
                <w:szCs w:val="16"/>
              </w:rPr>
            </w:pPr>
            <w:proofErr w:type="gramStart"/>
            <w:r w:rsidRPr="008715AA">
              <w:rPr>
                <w:rFonts w:ascii="PT Astra Serif" w:hAnsi="PT Astra Serif"/>
                <w:sz w:val="16"/>
                <w:szCs w:val="16"/>
              </w:rPr>
              <w:t>Указанный</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заявлении</w:t>
            </w:r>
            <w:r w:rsidRPr="008715AA">
              <w:rPr>
                <w:rFonts w:ascii="PT Astra Serif" w:hAnsi="PT Astra Serif"/>
                <w:spacing w:val="1"/>
                <w:sz w:val="16"/>
                <w:szCs w:val="16"/>
              </w:rPr>
              <w:t xml:space="preserve"> </w:t>
            </w:r>
            <w:r w:rsidRPr="008715AA">
              <w:rPr>
                <w:rFonts w:ascii="PT Astra Serif" w:hAnsi="PT Astra Serif"/>
                <w:sz w:val="16"/>
                <w:szCs w:val="16"/>
              </w:rPr>
              <w:t>земельный</w:t>
            </w:r>
            <w:r w:rsidRPr="008715AA">
              <w:rPr>
                <w:rFonts w:ascii="PT Astra Serif" w:hAnsi="PT Astra Serif"/>
                <w:spacing w:val="1"/>
                <w:sz w:val="16"/>
                <w:szCs w:val="16"/>
              </w:rPr>
              <w:t xml:space="preserve"> </w:t>
            </w:r>
            <w:r w:rsidRPr="008715AA">
              <w:rPr>
                <w:rFonts w:ascii="PT Astra Serif" w:hAnsi="PT Astra Serif"/>
                <w:sz w:val="16"/>
                <w:szCs w:val="16"/>
              </w:rPr>
              <w:t>участок</w:t>
            </w:r>
            <w:r w:rsidRPr="008715AA">
              <w:rPr>
                <w:rFonts w:ascii="PT Astra Serif" w:hAnsi="PT Astra Serif"/>
                <w:spacing w:val="1"/>
                <w:sz w:val="16"/>
                <w:szCs w:val="16"/>
              </w:rPr>
              <w:t xml:space="preserve"> </w:t>
            </w:r>
            <w:r w:rsidRPr="008715AA">
              <w:rPr>
                <w:rFonts w:ascii="PT Astra Serif" w:hAnsi="PT Astra Serif"/>
                <w:sz w:val="16"/>
                <w:szCs w:val="16"/>
              </w:rPr>
              <w:t>предоставлен</w:t>
            </w:r>
            <w:r w:rsidRPr="008715AA">
              <w:rPr>
                <w:rFonts w:ascii="PT Astra Serif" w:hAnsi="PT Astra Serif"/>
                <w:spacing w:val="1"/>
                <w:sz w:val="16"/>
                <w:szCs w:val="16"/>
              </w:rPr>
              <w:t xml:space="preserve"> </w:t>
            </w:r>
            <w:r w:rsidRPr="008715AA">
              <w:rPr>
                <w:rFonts w:ascii="PT Astra Serif" w:hAnsi="PT Astra Serif"/>
                <w:sz w:val="16"/>
                <w:szCs w:val="16"/>
              </w:rPr>
              <w:t>на</w:t>
            </w:r>
            <w:r w:rsidRPr="008715AA">
              <w:rPr>
                <w:rFonts w:ascii="PT Astra Serif" w:hAnsi="PT Astra Serif"/>
                <w:spacing w:val="1"/>
                <w:sz w:val="16"/>
                <w:szCs w:val="16"/>
              </w:rPr>
              <w:t xml:space="preserve"> </w:t>
            </w:r>
            <w:r w:rsidRPr="008715AA">
              <w:rPr>
                <w:rFonts w:ascii="PT Astra Serif" w:hAnsi="PT Astra Serif"/>
                <w:sz w:val="16"/>
                <w:szCs w:val="16"/>
              </w:rPr>
              <w:t>праве</w:t>
            </w:r>
            <w:r w:rsidRPr="008715AA">
              <w:rPr>
                <w:rFonts w:ascii="PT Astra Serif" w:hAnsi="PT Astra Serif"/>
                <w:spacing w:val="1"/>
                <w:sz w:val="16"/>
                <w:szCs w:val="16"/>
              </w:rPr>
              <w:t xml:space="preserve"> </w:t>
            </w:r>
            <w:r w:rsidRPr="008715AA">
              <w:rPr>
                <w:rFonts w:ascii="PT Astra Serif" w:hAnsi="PT Astra Serif"/>
                <w:sz w:val="16"/>
                <w:szCs w:val="16"/>
              </w:rPr>
              <w:t xml:space="preserve">постоянного </w:t>
            </w:r>
            <w:r w:rsidRPr="008715AA">
              <w:rPr>
                <w:rFonts w:ascii="PT Astra Serif" w:hAnsi="PT Astra Serif"/>
                <w:spacing w:val="-1"/>
                <w:sz w:val="16"/>
                <w:szCs w:val="16"/>
              </w:rPr>
              <w:t>(бессрочного)</w:t>
            </w:r>
            <w:r w:rsidRPr="008715AA">
              <w:rPr>
                <w:rFonts w:ascii="PT Astra Serif" w:hAnsi="PT Astra Serif"/>
                <w:sz w:val="16"/>
                <w:szCs w:val="16"/>
              </w:rPr>
              <w:t xml:space="preserve"> пользования, безвозмездного пользования, пожизненного наследуемого владения или аренды, за</w:t>
            </w:r>
            <w:r w:rsidRPr="008715AA">
              <w:rPr>
                <w:rFonts w:ascii="PT Astra Serif" w:hAnsi="PT Astra Serif"/>
                <w:spacing w:val="1"/>
                <w:sz w:val="16"/>
                <w:szCs w:val="16"/>
              </w:rPr>
              <w:t xml:space="preserve"> </w:t>
            </w:r>
            <w:r w:rsidRPr="008715AA">
              <w:rPr>
                <w:rFonts w:ascii="PT Astra Serif" w:hAnsi="PT Astra Serif"/>
                <w:sz w:val="16"/>
                <w:szCs w:val="16"/>
              </w:rPr>
              <w:t>исключением</w:t>
            </w:r>
            <w:r w:rsidRPr="008715AA">
              <w:rPr>
                <w:rFonts w:ascii="PT Astra Serif" w:hAnsi="PT Astra Serif"/>
                <w:spacing w:val="1"/>
                <w:sz w:val="16"/>
                <w:szCs w:val="16"/>
              </w:rPr>
              <w:t xml:space="preserve"> </w:t>
            </w:r>
            <w:r w:rsidRPr="008715AA">
              <w:rPr>
                <w:rFonts w:ascii="PT Astra Serif" w:hAnsi="PT Astra Serif"/>
                <w:sz w:val="16"/>
                <w:szCs w:val="16"/>
              </w:rPr>
              <w:t>случаев,</w:t>
            </w:r>
            <w:r w:rsidRPr="008715AA">
              <w:rPr>
                <w:rFonts w:ascii="PT Astra Serif" w:hAnsi="PT Astra Serif"/>
                <w:spacing w:val="1"/>
                <w:sz w:val="16"/>
                <w:szCs w:val="16"/>
              </w:rPr>
              <w:t xml:space="preserve"> </w:t>
            </w:r>
            <w:r w:rsidRPr="008715AA">
              <w:rPr>
                <w:rFonts w:ascii="PT Astra Serif" w:hAnsi="PT Astra Serif"/>
                <w:sz w:val="16"/>
                <w:szCs w:val="16"/>
              </w:rPr>
              <w:t>если</w:t>
            </w:r>
            <w:r w:rsidRPr="008715AA">
              <w:rPr>
                <w:rFonts w:ascii="PT Astra Serif" w:hAnsi="PT Astra Serif"/>
                <w:spacing w:val="1"/>
                <w:sz w:val="16"/>
                <w:szCs w:val="16"/>
              </w:rPr>
              <w:t xml:space="preserve"> </w:t>
            </w:r>
            <w:r w:rsidRPr="008715AA">
              <w:rPr>
                <w:rFonts w:ascii="PT Astra Serif" w:hAnsi="PT Astra Serif"/>
                <w:sz w:val="16"/>
                <w:szCs w:val="16"/>
              </w:rPr>
              <w:t>с</w:t>
            </w:r>
            <w:r w:rsidRPr="008715AA">
              <w:rPr>
                <w:rFonts w:ascii="PT Astra Serif" w:hAnsi="PT Astra Serif"/>
                <w:spacing w:val="1"/>
                <w:sz w:val="16"/>
                <w:szCs w:val="16"/>
              </w:rPr>
              <w:t xml:space="preserve"> </w:t>
            </w:r>
            <w:r w:rsidRPr="008715AA">
              <w:rPr>
                <w:rFonts w:ascii="PT Astra Serif" w:hAnsi="PT Astra Serif"/>
                <w:sz w:val="16"/>
                <w:szCs w:val="16"/>
              </w:rPr>
              <w:t>заявлением</w:t>
            </w:r>
            <w:r w:rsidRPr="008715AA">
              <w:rPr>
                <w:rFonts w:ascii="PT Astra Serif" w:hAnsi="PT Astra Serif"/>
                <w:spacing w:val="1"/>
                <w:sz w:val="16"/>
                <w:szCs w:val="16"/>
              </w:rPr>
              <w:t xml:space="preserve"> </w:t>
            </w:r>
            <w:r w:rsidRPr="008715AA">
              <w:rPr>
                <w:rFonts w:ascii="PT Astra Serif" w:hAnsi="PT Astra Serif"/>
                <w:sz w:val="16"/>
                <w:szCs w:val="16"/>
              </w:rPr>
              <w:t>обратился</w:t>
            </w:r>
            <w:r w:rsidRPr="008715AA">
              <w:rPr>
                <w:rFonts w:ascii="PT Astra Serif" w:hAnsi="PT Astra Serif"/>
                <w:spacing w:val="1"/>
                <w:sz w:val="16"/>
                <w:szCs w:val="16"/>
              </w:rPr>
              <w:t xml:space="preserve"> </w:t>
            </w:r>
            <w:r w:rsidRPr="008715AA">
              <w:rPr>
                <w:rFonts w:ascii="PT Astra Serif" w:hAnsi="PT Astra Serif"/>
                <w:sz w:val="16"/>
                <w:szCs w:val="16"/>
              </w:rPr>
              <w:t>обладатель</w:t>
            </w:r>
            <w:r w:rsidRPr="008715AA">
              <w:rPr>
                <w:rFonts w:ascii="PT Astra Serif" w:hAnsi="PT Astra Serif"/>
                <w:spacing w:val="1"/>
                <w:sz w:val="16"/>
                <w:szCs w:val="16"/>
              </w:rPr>
              <w:t xml:space="preserve"> </w:t>
            </w:r>
            <w:r w:rsidRPr="008715AA">
              <w:rPr>
                <w:rFonts w:ascii="PT Astra Serif" w:hAnsi="PT Astra Serif"/>
                <w:sz w:val="16"/>
                <w:szCs w:val="16"/>
              </w:rPr>
              <w:t>данных</w:t>
            </w:r>
            <w:r w:rsidRPr="008715AA">
              <w:rPr>
                <w:rFonts w:ascii="PT Astra Serif" w:hAnsi="PT Astra Serif"/>
                <w:spacing w:val="1"/>
                <w:sz w:val="16"/>
                <w:szCs w:val="16"/>
              </w:rPr>
              <w:t xml:space="preserve"> </w:t>
            </w:r>
            <w:r w:rsidRPr="008715AA">
              <w:rPr>
                <w:rFonts w:ascii="PT Astra Serif" w:hAnsi="PT Astra Serif"/>
                <w:sz w:val="16"/>
                <w:szCs w:val="16"/>
              </w:rPr>
              <w:t>прав</w:t>
            </w:r>
            <w:r w:rsidRPr="008715AA">
              <w:rPr>
                <w:rFonts w:ascii="PT Astra Serif" w:hAnsi="PT Astra Serif"/>
                <w:spacing w:val="1"/>
                <w:sz w:val="16"/>
                <w:szCs w:val="16"/>
              </w:rPr>
              <w:t xml:space="preserve"> </w:t>
            </w:r>
            <w:r w:rsidRPr="008715AA">
              <w:rPr>
                <w:rFonts w:ascii="PT Astra Serif" w:hAnsi="PT Astra Serif"/>
                <w:sz w:val="16"/>
                <w:szCs w:val="16"/>
              </w:rPr>
              <w:t>или</w:t>
            </w:r>
            <w:r w:rsidRPr="008715AA">
              <w:rPr>
                <w:rFonts w:ascii="PT Astra Serif" w:hAnsi="PT Astra Serif"/>
                <w:spacing w:val="1"/>
                <w:sz w:val="16"/>
                <w:szCs w:val="16"/>
              </w:rPr>
              <w:t xml:space="preserve"> </w:t>
            </w:r>
            <w:r w:rsidRPr="008715AA">
              <w:rPr>
                <w:rFonts w:ascii="PT Astra Serif" w:hAnsi="PT Astra Serif"/>
                <w:sz w:val="16"/>
                <w:szCs w:val="16"/>
              </w:rPr>
              <w:t>подано</w:t>
            </w:r>
            <w:r w:rsidRPr="008715AA">
              <w:rPr>
                <w:rFonts w:ascii="PT Astra Serif" w:hAnsi="PT Astra Serif"/>
                <w:spacing w:val="1"/>
                <w:sz w:val="16"/>
                <w:szCs w:val="16"/>
              </w:rPr>
              <w:t xml:space="preserve"> </w:t>
            </w:r>
            <w:r w:rsidRPr="008715AA">
              <w:rPr>
                <w:rFonts w:ascii="PT Astra Serif" w:hAnsi="PT Astra Serif"/>
                <w:sz w:val="16"/>
                <w:szCs w:val="16"/>
              </w:rPr>
              <w:t>заявление</w:t>
            </w:r>
            <w:r w:rsidRPr="008715AA">
              <w:rPr>
                <w:rFonts w:ascii="PT Astra Serif" w:hAnsi="PT Astra Serif"/>
                <w:spacing w:val="1"/>
                <w:sz w:val="16"/>
                <w:szCs w:val="16"/>
              </w:rPr>
              <w:t xml:space="preserve"> о </w:t>
            </w:r>
            <w:r w:rsidRPr="008715AA">
              <w:rPr>
                <w:rFonts w:ascii="PT Astra Serif" w:hAnsi="PT Astra Serif"/>
                <w:sz w:val="16"/>
                <w:szCs w:val="16"/>
              </w:rPr>
              <w:t>предварительном согласовании предоставления</w:t>
            </w:r>
            <w:r w:rsidRPr="008715AA">
              <w:rPr>
                <w:rFonts w:ascii="PT Astra Serif" w:hAnsi="PT Astra Serif"/>
                <w:spacing w:val="1"/>
                <w:sz w:val="16"/>
                <w:szCs w:val="16"/>
              </w:rPr>
              <w:t xml:space="preserve"> </w:t>
            </w:r>
            <w:r w:rsidRPr="008715AA">
              <w:rPr>
                <w:rFonts w:ascii="PT Astra Serif" w:hAnsi="PT Astra Serif"/>
                <w:sz w:val="16"/>
                <w:szCs w:val="16"/>
              </w:rPr>
              <w:t>земельного</w:t>
            </w:r>
            <w:r w:rsidRPr="008715AA">
              <w:rPr>
                <w:rFonts w:ascii="PT Astra Serif" w:hAnsi="PT Astra Serif"/>
                <w:spacing w:val="1"/>
                <w:sz w:val="16"/>
                <w:szCs w:val="16"/>
              </w:rPr>
              <w:t xml:space="preserve"> </w:t>
            </w:r>
            <w:r w:rsidRPr="008715AA">
              <w:rPr>
                <w:rFonts w:ascii="PT Astra Serif" w:hAnsi="PT Astra Serif"/>
                <w:sz w:val="16"/>
                <w:szCs w:val="16"/>
              </w:rPr>
              <w:t>участка</w:t>
            </w:r>
            <w:r w:rsidRPr="008715AA">
              <w:rPr>
                <w:rFonts w:ascii="PT Astra Serif" w:hAnsi="PT Astra Serif"/>
                <w:spacing w:val="1"/>
                <w:sz w:val="16"/>
                <w:szCs w:val="16"/>
              </w:rPr>
              <w:t xml:space="preserve"> </w:t>
            </w:r>
            <w:r w:rsidRPr="008715AA">
              <w:rPr>
                <w:rFonts w:ascii="PT Astra Serif" w:hAnsi="PT Astra Serif"/>
                <w:sz w:val="16"/>
                <w:szCs w:val="16"/>
              </w:rPr>
              <w:t>в целях его последующего предоставления</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безвозмездное</w:t>
            </w:r>
            <w:r w:rsidRPr="008715AA">
              <w:rPr>
                <w:rFonts w:ascii="PT Astra Serif" w:hAnsi="PT Astra Serif"/>
                <w:spacing w:val="1"/>
                <w:sz w:val="16"/>
                <w:szCs w:val="16"/>
              </w:rPr>
              <w:t xml:space="preserve"> </w:t>
            </w:r>
            <w:r w:rsidRPr="008715AA">
              <w:rPr>
                <w:rFonts w:ascii="PT Astra Serif" w:hAnsi="PT Astra Serif"/>
                <w:sz w:val="16"/>
                <w:szCs w:val="16"/>
              </w:rPr>
              <w:t xml:space="preserve">пользование гражданам и юридическим лицам </w:t>
            </w:r>
            <w:r w:rsidRPr="008715AA">
              <w:rPr>
                <w:rFonts w:ascii="PT Astra Serif" w:hAnsi="PT Astra Serif"/>
                <w:spacing w:val="-1"/>
                <w:sz w:val="16"/>
                <w:szCs w:val="16"/>
              </w:rPr>
              <w:t xml:space="preserve">для </w:t>
            </w:r>
            <w:r w:rsidRPr="008715AA">
              <w:rPr>
                <w:rFonts w:ascii="PT Astra Serif" w:hAnsi="PT Astra Serif"/>
                <w:sz w:val="16"/>
                <w:szCs w:val="16"/>
              </w:rPr>
              <w:t xml:space="preserve">сельскохозяйственного, </w:t>
            </w:r>
            <w:proofErr w:type="spellStart"/>
            <w:r w:rsidRPr="008715AA">
              <w:rPr>
                <w:rFonts w:ascii="PT Astra Serif" w:hAnsi="PT Astra Serif"/>
                <w:sz w:val="16"/>
                <w:szCs w:val="16"/>
              </w:rPr>
              <w:t>охотхозяйственного</w:t>
            </w:r>
            <w:proofErr w:type="spellEnd"/>
            <w:r w:rsidRPr="008715AA">
              <w:rPr>
                <w:rFonts w:ascii="PT Astra Serif" w:hAnsi="PT Astra Serif"/>
                <w:sz w:val="16"/>
                <w:szCs w:val="16"/>
              </w:rPr>
              <w:t xml:space="preserve">, лесохозяйственного и </w:t>
            </w:r>
            <w:r w:rsidRPr="008715AA">
              <w:rPr>
                <w:rFonts w:ascii="PT Astra Serif" w:hAnsi="PT Astra Serif"/>
                <w:spacing w:val="-1"/>
                <w:sz w:val="16"/>
                <w:szCs w:val="16"/>
              </w:rPr>
              <w:t>иного</w:t>
            </w:r>
            <w:r w:rsidRPr="008715AA">
              <w:rPr>
                <w:rFonts w:ascii="PT Astra Serif" w:hAnsi="PT Astra Serif"/>
                <w:spacing w:val="-57"/>
                <w:sz w:val="16"/>
                <w:szCs w:val="16"/>
              </w:rPr>
              <w:t xml:space="preserve"> </w:t>
            </w:r>
            <w:r w:rsidRPr="008715AA">
              <w:rPr>
                <w:rFonts w:ascii="PT Astra Serif" w:hAnsi="PT Astra Serif"/>
                <w:sz w:val="16"/>
                <w:szCs w:val="16"/>
              </w:rPr>
              <w:t xml:space="preserve">использования, </w:t>
            </w:r>
            <w:r w:rsidRPr="008715AA">
              <w:rPr>
                <w:rFonts w:ascii="PT Astra Serif" w:hAnsi="PT Astra Serif"/>
                <w:spacing w:val="-2"/>
                <w:sz w:val="16"/>
                <w:szCs w:val="16"/>
              </w:rPr>
              <w:t>не</w:t>
            </w:r>
            <w:r w:rsidRPr="008715AA">
              <w:rPr>
                <w:rFonts w:ascii="PT Astra Serif" w:hAnsi="PT Astra Serif"/>
                <w:sz w:val="16"/>
                <w:szCs w:val="16"/>
              </w:rPr>
              <w:t xml:space="preserve"> предусматривающего</w:t>
            </w:r>
            <w:r w:rsidRPr="008715AA">
              <w:rPr>
                <w:rFonts w:ascii="PT Astra Serif" w:hAnsi="PT Astra Serif"/>
                <w:spacing w:val="1"/>
                <w:sz w:val="16"/>
                <w:szCs w:val="16"/>
              </w:rPr>
              <w:t xml:space="preserve"> </w:t>
            </w:r>
            <w:r w:rsidRPr="008715AA">
              <w:rPr>
                <w:rFonts w:ascii="PT Astra Serif" w:hAnsi="PT Astra Serif"/>
                <w:sz w:val="16"/>
                <w:szCs w:val="16"/>
              </w:rPr>
              <w:t>строительства</w:t>
            </w:r>
            <w:r w:rsidRPr="008715AA">
              <w:rPr>
                <w:rFonts w:ascii="PT Astra Serif" w:hAnsi="PT Astra Serif"/>
                <w:spacing w:val="-57"/>
                <w:sz w:val="16"/>
                <w:szCs w:val="16"/>
              </w:rPr>
              <w:t xml:space="preserve"> </w:t>
            </w:r>
            <w:r w:rsidRPr="008715AA">
              <w:rPr>
                <w:rFonts w:ascii="PT Astra Serif" w:hAnsi="PT Astra Serif"/>
                <w:sz w:val="16"/>
                <w:szCs w:val="16"/>
              </w:rPr>
              <w:t>зданий</w:t>
            </w:r>
            <w:proofErr w:type="gramEnd"/>
            <w:r w:rsidRPr="008715AA">
              <w:rPr>
                <w:rFonts w:ascii="PT Astra Serif" w:hAnsi="PT Astra Serif"/>
                <w:sz w:val="16"/>
                <w:szCs w:val="16"/>
              </w:rPr>
              <w:t>,</w:t>
            </w:r>
            <w:r w:rsidRPr="008715AA">
              <w:rPr>
                <w:rFonts w:ascii="PT Astra Serif" w:hAnsi="PT Astra Serif"/>
                <w:spacing w:val="1"/>
                <w:sz w:val="16"/>
                <w:szCs w:val="16"/>
              </w:rPr>
              <w:t xml:space="preserve"> </w:t>
            </w:r>
            <w:proofErr w:type="gramStart"/>
            <w:r w:rsidRPr="008715AA">
              <w:rPr>
                <w:rFonts w:ascii="PT Astra Serif" w:hAnsi="PT Astra Serif"/>
                <w:sz w:val="16"/>
                <w:szCs w:val="16"/>
              </w:rPr>
              <w:t>сооружений,</w:t>
            </w:r>
            <w:r w:rsidRPr="008715AA">
              <w:rPr>
                <w:rFonts w:ascii="PT Astra Serif" w:hAnsi="PT Astra Serif"/>
                <w:spacing w:val="1"/>
                <w:sz w:val="16"/>
                <w:szCs w:val="16"/>
              </w:rPr>
              <w:t xml:space="preserve"> </w:t>
            </w:r>
            <w:r w:rsidRPr="008715AA">
              <w:rPr>
                <w:rFonts w:ascii="PT Astra Serif" w:hAnsi="PT Astra Serif"/>
                <w:sz w:val="16"/>
                <w:szCs w:val="16"/>
              </w:rPr>
              <w:t>если</w:t>
            </w:r>
            <w:r w:rsidRPr="008715AA">
              <w:rPr>
                <w:rFonts w:ascii="PT Astra Serif" w:hAnsi="PT Astra Serif"/>
                <w:spacing w:val="1"/>
                <w:sz w:val="16"/>
                <w:szCs w:val="16"/>
              </w:rPr>
              <w:t xml:space="preserve"> </w:t>
            </w:r>
            <w:r w:rsidRPr="008715AA">
              <w:rPr>
                <w:rFonts w:ascii="PT Astra Serif" w:hAnsi="PT Astra Serif"/>
                <w:sz w:val="16"/>
                <w:szCs w:val="16"/>
              </w:rPr>
              <w:t>такие земельные</w:t>
            </w:r>
            <w:r w:rsidRPr="008715AA">
              <w:rPr>
                <w:rFonts w:ascii="PT Astra Serif" w:hAnsi="PT Astra Serif"/>
                <w:spacing w:val="1"/>
                <w:sz w:val="16"/>
                <w:szCs w:val="16"/>
              </w:rPr>
              <w:t xml:space="preserve"> </w:t>
            </w:r>
            <w:r w:rsidRPr="008715AA">
              <w:rPr>
                <w:rFonts w:ascii="PT Astra Serif" w:hAnsi="PT Astra Serif"/>
                <w:sz w:val="16"/>
                <w:szCs w:val="16"/>
              </w:rPr>
              <w:t>участки</w:t>
            </w:r>
            <w:r w:rsidRPr="008715AA">
              <w:rPr>
                <w:rFonts w:ascii="PT Astra Serif" w:hAnsi="PT Astra Serif"/>
                <w:spacing w:val="1"/>
                <w:sz w:val="16"/>
                <w:szCs w:val="16"/>
              </w:rPr>
              <w:t xml:space="preserve"> </w:t>
            </w:r>
            <w:r w:rsidRPr="008715AA">
              <w:rPr>
                <w:rFonts w:ascii="PT Astra Serif" w:hAnsi="PT Astra Serif"/>
                <w:sz w:val="16"/>
                <w:szCs w:val="16"/>
              </w:rPr>
              <w:t>включены</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утвержденный</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 xml:space="preserve">установленном Правительством </w:t>
            </w:r>
            <w:r w:rsidRPr="008715AA">
              <w:rPr>
                <w:rFonts w:ascii="PT Astra Serif" w:hAnsi="PT Astra Serif"/>
                <w:spacing w:val="-1"/>
                <w:sz w:val="16"/>
                <w:szCs w:val="16"/>
              </w:rPr>
              <w:t>Российской Ф</w:t>
            </w:r>
            <w:r w:rsidRPr="008715AA">
              <w:rPr>
                <w:rFonts w:ascii="PT Astra Serif" w:hAnsi="PT Astra Serif"/>
                <w:sz w:val="16"/>
                <w:szCs w:val="16"/>
              </w:rPr>
              <w:t>едерации</w:t>
            </w:r>
            <w:r w:rsidRPr="008715AA">
              <w:rPr>
                <w:rFonts w:ascii="PT Astra Serif" w:hAnsi="PT Astra Serif"/>
                <w:spacing w:val="1"/>
                <w:sz w:val="16"/>
                <w:szCs w:val="16"/>
              </w:rPr>
              <w:t xml:space="preserve"> </w:t>
            </w:r>
            <w:r w:rsidRPr="008715AA">
              <w:rPr>
                <w:rFonts w:ascii="PT Astra Serif" w:hAnsi="PT Astra Serif"/>
                <w:sz w:val="16"/>
                <w:szCs w:val="16"/>
              </w:rPr>
              <w:t>порядке</w:t>
            </w:r>
            <w:r w:rsidRPr="008715AA">
              <w:rPr>
                <w:rFonts w:ascii="PT Astra Serif" w:hAnsi="PT Astra Serif"/>
                <w:spacing w:val="1"/>
                <w:sz w:val="16"/>
                <w:szCs w:val="16"/>
              </w:rPr>
              <w:t xml:space="preserve"> </w:t>
            </w:r>
            <w:r w:rsidRPr="008715AA">
              <w:rPr>
                <w:rFonts w:ascii="PT Astra Serif" w:hAnsi="PT Astra Serif"/>
                <w:sz w:val="16"/>
                <w:szCs w:val="16"/>
              </w:rPr>
              <w:t>перечень</w:t>
            </w:r>
            <w:r w:rsidRPr="008715AA">
              <w:rPr>
                <w:rFonts w:ascii="PT Astra Serif" w:hAnsi="PT Astra Serif"/>
                <w:spacing w:val="1"/>
                <w:sz w:val="16"/>
                <w:szCs w:val="16"/>
              </w:rPr>
              <w:t xml:space="preserve"> </w:t>
            </w:r>
            <w:r w:rsidRPr="008715AA">
              <w:rPr>
                <w:rFonts w:ascii="PT Astra Serif" w:hAnsi="PT Astra Serif"/>
                <w:sz w:val="16"/>
                <w:szCs w:val="16"/>
              </w:rPr>
              <w:t>земельных участков, предоставленных</w:t>
            </w:r>
            <w:r w:rsidRPr="008715AA">
              <w:rPr>
                <w:rFonts w:ascii="PT Astra Serif" w:hAnsi="PT Astra Serif"/>
                <w:spacing w:val="1"/>
                <w:sz w:val="16"/>
                <w:szCs w:val="16"/>
              </w:rPr>
              <w:t xml:space="preserve"> </w:t>
            </w:r>
            <w:r w:rsidRPr="008715AA">
              <w:rPr>
                <w:rFonts w:ascii="PT Astra Serif" w:hAnsi="PT Astra Serif"/>
                <w:sz w:val="16"/>
                <w:szCs w:val="16"/>
              </w:rPr>
              <w:t>для</w:t>
            </w:r>
            <w:r w:rsidRPr="008715AA">
              <w:rPr>
                <w:rFonts w:ascii="PT Astra Serif" w:hAnsi="PT Astra Serif"/>
                <w:spacing w:val="1"/>
                <w:sz w:val="16"/>
                <w:szCs w:val="16"/>
              </w:rPr>
              <w:t xml:space="preserve"> </w:t>
            </w:r>
            <w:r w:rsidRPr="008715AA">
              <w:rPr>
                <w:rFonts w:ascii="PT Astra Serif" w:hAnsi="PT Astra Serif"/>
                <w:sz w:val="16"/>
                <w:szCs w:val="16"/>
              </w:rPr>
              <w:t>нужд</w:t>
            </w:r>
            <w:r w:rsidRPr="008715AA">
              <w:rPr>
                <w:rFonts w:ascii="PT Astra Serif" w:hAnsi="PT Astra Serif"/>
                <w:spacing w:val="1"/>
                <w:sz w:val="16"/>
                <w:szCs w:val="16"/>
              </w:rPr>
              <w:t xml:space="preserve"> </w:t>
            </w:r>
            <w:r w:rsidRPr="008715AA">
              <w:rPr>
                <w:rFonts w:ascii="PT Astra Serif" w:hAnsi="PT Astra Serif"/>
                <w:sz w:val="16"/>
                <w:szCs w:val="16"/>
              </w:rPr>
              <w:t>обороны</w:t>
            </w:r>
            <w:r w:rsidRPr="008715AA">
              <w:rPr>
                <w:rFonts w:ascii="PT Astra Serif" w:hAnsi="PT Astra Serif"/>
                <w:spacing w:val="1"/>
                <w:sz w:val="16"/>
                <w:szCs w:val="16"/>
              </w:rPr>
              <w:t xml:space="preserve"> </w:t>
            </w:r>
            <w:r w:rsidRPr="008715AA">
              <w:rPr>
                <w:rFonts w:ascii="PT Astra Serif" w:hAnsi="PT Astra Serif"/>
                <w:sz w:val="16"/>
                <w:szCs w:val="16"/>
              </w:rPr>
              <w:t>и</w:t>
            </w:r>
            <w:r w:rsidRPr="008715AA">
              <w:rPr>
                <w:rFonts w:ascii="PT Astra Serif" w:hAnsi="PT Astra Serif"/>
                <w:spacing w:val="1"/>
                <w:sz w:val="16"/>
                <w:szCs w:val="16"/>
              </w:rPr>
              <w:t xml:space="preserve"> </w:t>
            </w:r>
            <w:r w:rsidRPr="008715AA">
              <w:rPr>
                <w:rFonts w:ascii="PT Astra Serif" w:hAnsi="PT Astra Serif"/>
                <w:sz w:val="16"/>
                <w:szCs w:val="16"/>
              </w:rPr>
              <w:t>безопасности</w:t>
            </w:r>
            <w:r w:rsidRPr="008715AA">
              <w:rPr>
                <w:rFonts w:ascii="PT Astra Serif" w:hAnsi="PT Astra Serif"/>
                <w:spacing w:val="1"/>
                <w:sz w:val="16"/>
                <w:szCs w:val="16"/>
              </w:rPr>
              <w:t xml:space="preserve"> </w:t>
            </w:r>
            <w:r w:rsidRPr="008715AA">
              <w:rPr>
                <w:rFonts w:ascii="PT Astra Serif" w:hAnsi="PT Astra Serif"/>
                <w:sz w:val="16"/>
                <w:szCs w:val="16"/>
              </w:rPr>
              <w:t>и временно</w:t>
            </w:r>
            <w:r w:rsidRPr="008715AA">
              <w:rPr>
                <w:rFonts w:ascii="PT Astra Serif" w:hAnsi="PT Astra Serif"/>
                <w:spacing w:val="1"/>
                <w:sz w:val="16"/>
                <w:szCs w:val="16"/>
              </w:rPr>
              <w:t xml:space="preserve"> </w:t>
            </w:r>
            <w:r w:rsidRPr="008715AA">
              <w:rPr>
                <w:rFonts w:ascii="PT Astra Serif" w:hAnsi="PT Astra Serif"/>
                <w:sz w:val="16"/>
                <w:szCs w:val="16"/>
              </w:rPr>
              <w:t>не</w:t>
            </w:r>
            <w:r w:rsidRPr="008715AA">
              <w:rPr>
                <w:rFonts w:ascii="PT Astra Serif" w:hAnsi="PT Astra Serif"/>
                <w:spacing w:val="1"/>
                <w:sz w:val="16"/>
                <w:szCs w:val="16"/>
              </w:rPr>
              <w:t xml:space="preserve"> </w:t>
            </w:r>
            <w:r w:rsidRPr="008715AA">
              <w:rPr>
                <w:rFonts w:ascii="PT Astra Serif" w:hAnsi="PT Astra Serif"/>
                <w:sz w:val="16"/>
                <w:szCs w:val="16"/>
              </w:rPr>
              <w:t>используемых</w:t>
            </w:r>
            <w:r w:rsidRPr="008715AA">
              <w:rPr>
                <w:rFonts w:ascii="PT Astra Serif" w:hAnsi="PT Astra Serif"/>
                <w:spacing w:val="1"/>
                <w:sz w:val="16"/>
                <w:szCs w:val="16"/>
              </w:rPr>
              <w:t xml:space="preserve"> </w:t>
            </w:r>
            <w:r w:rsidRPr="008715AA">
              <w:rPr>
                <w:rFonts w:ascii="PT Astra Serif" w:hAnsi="PT Astra Serif"/>
                <w:sz w:val="16"/>
                <w:szCs w:val="16"/>
              </w:rPr>
              <w:t>для</w:t>
            </w:r>
            <w:r w:rsidRPr="008715AA">
              <w:rPr>
                <w:rFonts w:ascii="PT Astra Serif" w:hAnsi="PT Astra Serif"/>
                <w:spacing w:val="1"/>
                <w:sz w:val="16"/>
                <w:szCs w:val="16"/>
              </w:rPr>
              <w:t xml:space="preserve"> </w:t>
            </w:r>
            <w:r w:rsidRPr="008715AA">
              <w:rPr>
                <w:rFonts w:ascii="PT Astra Serif" w:hAnsi="PT Astra Serif"/>
                <w:sz w:val="16"/>
                <w:szCs w:val="16"/>
              </w:rPr>
              <w:t>указанных нужд, на срок не более чем</w:t>
            </w:r>
            <w:r w:rsidRPr="008715AA">
              <w:rPr>
                <w:rFonts w:ascii="PT Astra Serif" w:hAnsi="PT Astra Serif"/>
                <w:spacing w:val="1"/>
                <w:sz w:val="16"/>
                <w:szCs w:val="16"/>
              </w:rPr>
              <w:t xml:space="preserve"> </w:t>
            </w:r>
            <w:r w:rsidRPr="008715AA">
              <w:rPr>
                <w:rFonts w:ascii="PT Astra Serif" w:hAnsi="PT Astra Serif"/>
                <w:sz w:val="16"/>
                <w:szCs w:val="16"/>
              </w:rPr>
              <w:t>пять лет</w:t>
            </w:r>
            <w:proofErr w:type="gramEnd"/>
          </w:p>
        </w:tc>
        <w:tc>
          <w:tcPr>
            <w:tcW w:w="1701"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Указываются</w:t>
            </w:r>
            <w:r w:rsidRPr="008715AA">
              <w:rPr>
                <w:rFonts w:ascii="PT Astra Serif" w:hAnsi="PT Astra Serif"/>
                <w:spacing w:val="-3"/>
                <w:sz w:val="16"/>
                <w:szCs w:val="16"/>
              </w:rPr>
              <w:t xml:space="preserve"> </w:t>
            </w:r>
            <w:r w:rsidRPr="008715AA">
              <w:rPr>
                <w:rFonts w:ascii="PT Astra Serif" w:hAnsi="PT Astra Serif"/>
                <w:sz w:val="16"/>
                <w:szCs w:val="16"/>
              </w:rPr>
              <w:t>основания</w:t>
            </w:r>
            <w:r w:rsidRPr="008715AA">
              <w:rPr>
                <w:rFonts w:ascii="PT Astra Serif" w:hAnsi="PT Astra Serif"/>
                <w:spacing w:val="-3"/>
                <w:sz w:val="16"/>
                <w:szCs w:val="16"/>
              </w:rPr>
              <w:t xml:space="preserve"> </w:t>
            </w:r>
            <w:r w:rsidRPr="008715AA">
              <w:rPr>
                <w:rFonts w:ascii="PT Astra Serif" w:hAnsi="PT Astra Serif"/>
                <w:sz w:val="16"/>
                <w:szCs w:val="16"/>
              </w:rPr>
              <w:t>такого</w:t>
            </w:r>
            <w:r w:rsidRPr="008715AA">
              <w:rPr>
                <w:rFonts w:ascii="PT Astra Serif" w:hAnsi="PT Astra Serif"/>
                <w:spacing w:val="-3"/>
                <w:sz w:val="16"/>
                <w:szCs w:val="16"/>
              </w:rPr>
              <w:t xml:space="preserve"> </w:t>
            </w:r>
            <w:r w:rsidRPr="008715AA">
              <w:rPr>
                <w:rFonts w:ascii="PT Astra Serif" w:hAnsi="PT Astra Serif"/>
                <w:sz w:val="16"/>
                <w:szCs w:val="16"/>
              </w:rPr>
              <w:t>вывода</w:t>
            </w:r>
          </w:p>
        </w:tc>
      </w:tr>
      <w:tr w:rsidR="00AA0D84" w:rsidRPr="008715AA" w:rsidTr="00EE3534">
        <w:trPr>
          <w:trHeight w:val="1008"/>
        </w:trPr>
        <w:tc>
          <w:tcPr>
            <w:tcW w:w="1276"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2.19.9</w:t>
            </w:r>
          </w:p>
        </w:tc>
        <w:tc>
          <w:tcPr>
            <w:tcW w:w="7371" w:type="dxa"/>
            <w:shd w:val="clear" w:color="auto" w:fill="auto"/>
            <w:vAlign w:val="center"/>
          </w:tcPr>
          <w:p w:rsidR="00AA0D84" w:rsidRPr="008715AA" w:rsidRDefault="00AA0D84" w:rsidP="008715AA">
            <w:pPr>
              <w:pStyle w:val="TableParagraph"/>
              <w:ind w:left="62" w:right="125"/>
              <w:jc w:val="both"/>
              <w:rPr>
                <w:rFonts w:ascii="PT Astra Serif" w:hAnsi="PT Astra Serif"/>
                <w:sz w:val="16"/>
                <w:szCs w:val="16"/>
              </w:rPr>
            </w:pPr>
            <w:proofErr w:type="gramStart"/>
            <w:r w:rsidRPr="008715AA">
              <w:rPr>
                <w:rFonts w:ascii="PT Astra Serif" w:hAnsi="PT Astra Serif"/>
                <w:sz w:val="16"/>
                <w:szCs w:val="16"/>
              </w:rPr>
              <w:t>Указанный</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заявлении</w:t>
            </w:r>
            <w:r w:rsidRPr="008715AA">
              <w:rPr>
                <w:rFonts w:ascii="PT Astra Serif" w:hAnsi="PT Astra Serif"/>
                <w:spacing w:val="1"/>
                <w:sz w:val="16"/>
                <w:szCs w:val="16"/>
              </w:rPr>
              <w:t xml:space="preserve"> </w:t>
            </w:r>
            <w:r w:rsidRPr="008715AA">
              <w:rPr>
                <w:rFonts w:ascii="PT Astra Serif" w:hAnsi="PT Astra Serif"/>
                <w:sz w:val="16"/>
                <w:szCs w:val="16"/>
              </w:rPr>
              <w:t>земельный</w:t>
            </w:r>
            <w:r w:rsidRPr="008715AA">
              <w:rPr>
                <w:rFonts w:ascii="PT Astra Serif" w:hAnsi="PT Astra Serif"/>
                <w:spacing w:val="1"/>
                <w:sz w:val="16"/>
                <w:szCs w:val="16"/>
              </w:rPr>
              <w:t xml:space="preserve"> </w:t>
            </w:r>
            <w:r w:rsidRPr="008715AA">
              <w:rPr>
                <w:rFonts w:ascii="PT Astra Serif" w:hAnsi="PT Astra Serif"/>
                <w:sz w:val="16"/>
                <w:szCs w:val="16"/>
              </w:rPr>
              <w:t>участок</w:t>
            </w:r>
            <w:r w:rsidRPr="008715AA">
              <w:rPr>
                <w:rFonts w:ascii="PT Astra Serif" w:hAnsi="PT Astra Serif"/>
                <w:spacing w:val="1"/>
                <w:sz w:val="16"/>
                <w:szCs w:val="16"/>
              </w:rPr>
              <w:t xml:space="preserve"> </w:t>
            </w:r>
            <w:r w:rsidRPr="008715AA">
              <w:rPr>
                <w:rFonts w:ascii="PT Astra Serif" w:hAnsi="PT Astra Serif"/>
                <w:sz w:val="16"/>
                <w:szCs w:val="16"/>
              </w:rPr>
              <w:t>образуется</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 xml:space="preserve">результате раздела земельного </w:t>
            </w:r>
            <w:r w:rsidRPr="008715AA">
              <w:rPr>
                <w:rFonts w:ascii="PT Astra Serif" w:hAnsi="PT Astra Serif"/>
                <w:spacing w:val="-1"/>
                <w:sz w:val="16"/>
                <w:szCs w:val="16"/>
              </w:rPr>
              <w:t xml:space="preserve">участка, </w:t>
            </w:r>
            <w:r w:rsidRPr="008715AA">
              <w:rPr>
                <w:rFonts w:ascii="PT Astra Serif" w:hAnsi="PT Astra Serif"/>
                <w:sz w:val="16"/>
                <w:szCs w:val="16"/>
              </w:rPr>
              <w:t>предоставленного садоводческому или огородническому</w:t>
            </w:r>
            <w:r w:rsidRPr="008715AA">
              <w:rPr>
                <w:rFonts w:ascii="PT Astra Serif" w:hAnsi="PT Astra Serif"/>
                <w:spacing w:val="1"/>
                <w:sz w:val="16"/>
                <w:szCs w:val="16"/>
              </w:rPr>
              <w:t xml:space="preserve"> </w:t>
            </w:r>
            <w:r w:rsidRPr="008715AA">
              <w:rPr>
                <w:rFonts w:ascii="PT Astra Serif" w:hAnsi="PT Astra Serif"/>
                <w:sz w:val="16"/>
                <w:szCs w:val="16"/>
              </w:rPr>
              <w:t>некоммерческому</w:t>
            </w:r>
            <w:r w:rsidRPr="008715AA">
              <w:rPr>
                <w:rFonts w:ascii="PT Astra Serif" w:hAnsi="PT Astra Serif"/>
                <w:spacing w:val="-57"/>
                <w:sz w:val="16"/>
                <w:szCs w:val="16"/>
              </w:rPr>
              <w:t xml:space="preserve"> </w:t>
            </w:r>
            <w:r w:rsidRPr="008715AA">
              <w:rPr>
                <w:rFonts w:ascii="PT Astra Serif" w:hAnsi="PT Astra Serif"/>
                <w:sz w:val="16"/>
                <w:szCs w:val="16"/>
              </w:rPr>
              <w:t>товариществу,</w:t>
            </w:r>
            <w:r w:rsidRPr="008715AA">
              <w:rPr>
                <w:rFonts w:ascii="PT Astra Serif" w:hAnsi="PT Astra Serif"/>
                <w:spacing w:val="-9"/>
                <w:sz w:val="16"/>
                <w:szCs w:val="16"/>
              </w:rPr>
              <w:t xml:space="preserve"> </w:t>
            </w:r>
            <w:r w:rsidRPr="008715AA">
              <w:rPr>
                <w:rFonts w:ascii="PT Astra Serif" w:hAnsi="PT Astra Serif"/>
                <w:sz w:val="16"/>
                <w:szCs w:val="16"/>
              </w:rPr>
              <w:t>за</w:t>
            </w:r>
            <w:r w:rsidRPr="008715AA">
              <w:rPr>
                <w:rFonts w:ascii="PT Astra Serif" w:hAnsi="PT Astra Serif"/>
                <w:spacing w:val="-10"/>
                <w:sz w:val="16"/>
                <w:szCs w:val="16"/>
              </w:rPr>
              <w:t xml:space="preserve"> </w:t>
            </w:r>
            <w:r w:rsidRPr="008715AA">
              <w:rPr>
                <w:rFonts w:ascii="PT Astra Serif" w:hAnsi="PT Astra Serif"/>
                <w:sz w:val="16"/>
                <w:szCs w:val="16"/>
              </w:rPr>
              <w:t>исключением</w:t>
            </w:r>
            <w:r w:rsidRPr="008715AA">
              <w:rPr>
                <w:rFonts w:ascii="PT Astra Serif" w:hAnsi="PT Astra Serif"/>
                <w:spacing w:val="-10"/>
                <w:sz w:val="16"/>
                <w:szCs w:val="16"/>
              </w:rPr>
              <w:t xml:space="preserve"> </w:t>
            </w:r>
            <w:r w:rsidRPr="008715AA">
              <w:rPr>
                <w:rFonts w:ascii="PT Astra Serif" w:hAnsi="PT Astra Serif"/>
                <w:sz w:val="16"/>
                <w:szCs w:val="16"/>
              </w:rPr>
              <w:t>случаев обращения с таким заявлением члена</w:t>
            </w:r>
            <w:r w:rsidRPr="008715AA">
              <w:rPr>
                <w:rFonts w:ascii="PT Astra Serif" w:hAnsi="PT Astra Serif"/>
                <w:spacing w:val="1"/>
                <w:sz w:val="16"/>
                <w:szCs w:val="16"/>
              </w:rPr>
              <w:t xml:space="preserve"> </w:t>
            </w:r>
            <w:r w:rsidRPr="008715AA">
              <w:rPr>
                <w:rFonts w:ascii="PT Astra Serif" w:hAnsi="PT Astra Serif"/>
                <w:sz w:val="16"/>
                <w:szCs w:val="16"/>
              </w:rPr>
              <w:t>этого</w:t>
            </w:r>
            <w:r w:rsidRPr="008715AA">
              <w:rPr>
                <w:rFonts w:ascii="PT Astra Serif" w:hAnsi="PT Astra Serif"/>
                <w:spacing w:val="1"/>
                <w:sz w:val="16"/>
                <w:szCs w:val="16"/>
              </w:rPr>
              <w:t xml:space="preserve"> </w:t>
            </w:r>
            <w:r w:rsidRPr="008715AA">
              <w:rPr>
                <w:rFonts w:ascii="PT Astra Serif" w:hAnsi="PT Astra Serif"/>
                <w:sz w:val="16"/>
                <w:szCs w:val="16"/>
              </w:rPr>
              <w:t>товарищества</w:t>
            </w:r>
            <w:r w:rsidRPr="008715AA">
              <w:rPr>
                <w:rFonts w:ascii="PT Astra Serif" w:hAnsi="PT Astra Serif"/>
                <w:spacing w:val="1"/>
                <w:sz w:val="16"/>
                <w:szCs w:val="16"/>
              </w:rPr>
              <w:t xml:space="preserve"> </w:t>
            </w:r>
            <w:r w:rsidRPr="008715AA">
              <w:rPr>
                <w:rFonts w:ascii="PT Astra Serif" w:hAnsi="PT Astra Serif"/>
                <w:sz w:val="16"/>
                <w:szCs w:val="16"/>
              </w:rPr>
              <w:t>(если</w:t>
            </w:r>
            <w:r w:rsidRPr="008715AA">
              <w:rPr>
                <w:rFonts w:ascii="PT Astra Serif" w:hAnsi="PT Astra Serif"/>
                <w:spacing w:val="1"/>
                <w:sz w:val="16"/>
                <w:szCs w:val="16"/>
              </w:rPr>
              <w:t xml:space="preserve"> </w:t>
            </w:r>
            <w:r w:rsidRPr="008715AA">
              <w:rPr>
                <w:rFonts w:ascii="PT Astra Serif" w:hAnsi="PT Astra Serif"/>
                <w:sz w:val="16"/>
                <w:szCs w:val="16"/>
              </w:rPr>
              <w:t>такой</w:t>
            </w:r>
            <w:r w:rsidRPr="008715AA">
              <w:rPr>
                <w:rFonts w:ascii="PT Astra Serif" w:hAnsi="PT Astra Serif"/>
                <w:spacing w:val="1"/>
                <w:sz w:val="16"/>
                <w:szCs w:val="16"/>
              </w:rPr>
              <w:t xml:space="preserve"> </w:t>
            </w:r>
            <w:r w:rsidRPr="008715AA">
              <w:rPr>
                <w:rFonts w:ascii="PT Astra Serif" w:hAnsi="PT Astra Serif"/>
                <w:sz w:val="16"/>
                <w:szCs w:val="16"/>
              </w:rPr>
              <w:t>земельный</w:t>
            </w:r>
            <w:r w:rsidRPr="008715AA">
              <w:rPr>
                <w:rFonts w:ascii="PT Astra Serif" w:hAnsi="PT Astra Serif"/>
                <w:spacing w:val="1"/>
                <w:sz w:val="16"/>
                <w:szCs w:val="16"/>
              </w:rPr>
              <w:t xml:space="preserve"> </w:t>
            </w:r>
            <w:r w:rsidRPr="008715AA">
              <w:rPr>
                <w:rFonts w:ascii="PT Astra Serif" w:hAnsi="PT Astra Serif"/>
                <w:sz w:val="16"/>
                <w:szCs w:val="16"/>
              </w:rPr>
              <w:t>участок</w:t>
            </w:r>
            <w:r w:rsidRPr="008715AA">
              <w:rPr>
                <w:rFonts w:ascii="PT Astra Serif" w:hAnsi="PT Astra Serif"/>
                <w:spacing w:val="1"/>
                <w:sz w:val="16"/>
                <w:szCs w:val="16"/>
              </w:rPr>
              <w:t xml:space="preserve"> </w:t>
            </w:r>
            <w:r w:rsidRPr="008715AA">
              <w:rPr>
                <w:rFonts w:ascii="PT Astra Serif" w:hAnsi="PT Astra Serif"/>
                <w:sz w:val="16"/>
                <w:szCs w:val="16"/>
              </w:rPr>
              <w:t>является</w:t>
            </w:r>
            <w:r w:rsidRPr="008715AA">
              <w:rPr>
                <w:rFonts w:ascii="PT Astra Serif" w:hAnsi="PT Astra Serif"/>
                <w:spacing w:val="1"/>
                <w:sz w:val="16"/>
                <w:szCs w:val="16"/>
              </w:rPr>
              <w:t xml:space="preserve"> </w:t>
            </w:r>
            <w:r w:rsidRPr="008715AA">
              <w:rPr>
                <w:rFonts w:ascii="PT Astra Serif" w:hAnsi="PT Astra Serif"/>
                <w:sz w:val="16"/>
                <w:szCs w:val="16"/>
              </w:rPr>
              <w:t>садовым или</w:t>
            </w:r>
            <w:r w:rsidRPr="008715AA">
              <w:rPr>
                <w:rFonts w:ascii="PT Astra Serif" w:hAnsi="PT Astra Serif"/>
                <w:spacing w:val="1"/>
                <w:sz w:val="16"/>
                <w:szCs w:val="16"/>
              </w:rPr>
              <w:t xml:space="preserve"> </w:t>
            </w:r>
            <w:r w:rsidRPr="008715AA">
              <w:rPr>
                <w:rFonts w:ascii="PT Astra Serif" w:hAnsi="PT Astra Serif"/>
                <w:sz w:val="16"/>
                <w:szCs w:val="16"/>
              </w:rPr>
              <w:t>огородным)</w:t>
            </w:r>
            <w:r w:rsidRPr="008715AA">
              <w:rPr>
                <w:rFonts w:ascii="PT Astra Serif" w:hAnsi="PT Astra Serif"/>
                <w:spacing w:val="1"/>
                <w:sz w:val="16"/>
                <w:szCs w:val="16"/>
              </w:rPr>
              <w:t xml:space="preserve"> </w:t>
            </w:r>
            <w:r w:rsidRPr="008715AA">
              <w:rPr>
                <w:rFonts w:ascii="PT Astra Serif" w:hAnsi="PT Astra Serif"/>
                <w:sz w:val="16"/>
                <w:szCs w:val="16"/>
              </w:rPr>
              <w:t>либо</w:t>
            </w:r>
            <w:r w:rsidRPr="008715AA">
              <w:rPr>
                <w:rFonts w:ascii="PT Astra Serif" w:hAnsi="PT Astra Serif"/>
                <w:spacing w:val="1"/>
                <w:sz w:val="16"/>
                <w:szCs w:val="16"/>
              </w:rPr>
              <w:t xml:space="preserve"> </w:t>
            </w:r>
            <w:r w:rsidRPr="008715AA">
              <w:rPr>
                <w:rFonts w:ascii="PT Astra Serif" w:hAnsi="PT Astra Serif"/>
                <w:sz w:val="16"/>
                <w:szCs w:val="16"/>
              </w:rPr>
              <w:t>собственников</w:t>
            </w:r>
            <w:r w:rsidRPr="008715AA">
              <w:rPr>
                <w:rFonts w:ascii="PT Astra Serif" w:hAnsi="PT Astra Serif"/>
                <w:spacing w:val="1"/>
                <w:sz w:val="16"/>
                <w:szCs w:val="16"/>
              </w:rPr>
              <w:t xml:space="preserve"> </w:t>
            </w:r>
            <w:r w:rsidRPr="008715AA">
              <w:rPr>
                <w:rFonts w:ascii="PT Astra Serif" w:hAnsi="PT Astra Serif"/>
                <w:sz w:val="16"/>
                <w:szCs w:val="16"/>
              </w:rPr>
              <w:t>земельных участков, расположенных в границах</w:t>
            </w:r>
            <w:r w:rsidRPr="008715AA">
              <w:rPr>
                <w:rFonts w:ascii="PT Astra Serif" w:hAnsi="PT Astra Serif"/>
                <w:spacing w:val="1"/>
                <w:sz w:val="16"/>
                <w:szCs w:val="16"/>
              </w:rPr>
              <w:t xml:space="preserve"> </w:t>
            </w:r>
            <w:r w:rsidRPr="008715AA">
              <w:rPr>
                <w:rFonts w:ascii="PT Astra Serif" w:hAnsi="PT Astra Serif"/>
                <w:sz w:val="16"/>
                <w:szCs w:val="16"/>
              </w:rPr>
              <w:t>территории</w:t>
            </w:r>
            <w:r w:rsidRPr="008715AA">
              <w:rPr>
                <w:rFonts w:ascii="PT Astra Serif" w:hAnsi="PT Astra Serif"/>
                <w:spacing w:val="1"/>
                <w:sz w:val="16"/>
                <w:szCs w:val="16"/>
              </w:rPr>
              <w:t xml:space="preserve"> </w:t>
            </w:r>
            <w:r w:rsidRPr="008715AA">
              <w:rPr>
                <w:rFonts w:ascii="PT Astra Serif" w:hAnsi="PT Astra Serif"/>
                <w:sz w:val="16"/>
                <w:szCs w:val="16"/>
              </w:rPr>
              <w:t>ведения гражданами</w:t>
            </w:r>
            <w:r w:rsidRPr="008715AA">
              <w:rPr>
                <w:rFonts w:ascii="PT Astra Serif" w:hAnsi="PT Astra Serif"/>
                <w:spacing w:val="1"/>
                <w:sz w:val="16"/>
                <w:szCs w:val="16"/>
              </w:rPr>
              <w:t xml:space="preserve"> </w:t>
            </w:r>
            <w:r w:rsidRPr="008715AA">
              <w:rPr>
                <w:rFonts w:ascii="PT Astra Serif" w:hAnsi="PT Astra Serif"/>
                <w:sz w:val="16"/>
                <w:szCs w:val="16"/>
              </w:rPr>
              <w:t>садоводства</w:t>
            </w:r>
            <w:r w:rsidRPr="008715AA">
              <w:rPr>
                <w:rFonts w:ascii="PT Astra Serif" w:hAnsi="PT Astra Serif"/>
                <w:spacing w:val="1"/>
                <w:sz w:val="16"/>
                <w:szCs w:val="16"/>
              </w:rPr>
              <w:t xml:space="preserve"> </w:t>
            </w:r>
            <w:r w:rsidRPr="008715AA">
              <w:rPr>
                <w:rFonts w:ascii="PT Astra Serif" w:hAnsi="PT Astra Serif"/>
                <w:sz w:val="16"/>
                <w:szCs w:val="16"/>
              </w:rPr>
              <w:t>или</w:t>
            </w:r>
            <w:r w:rsidRPr="008715AA">
              <w:rPr>
                <w:rFonts w:ascii="PT Astra Serif" w:hAnsi="PT Astra Serif"/>
                <w:spacing w:val="1"/>
                <w:sz w:val="16"/>
                <w:szCs w:val="16"/>
              </w:rPr>
              <w:t xml:space="preserve"> </w:t>
            </w:r>
            <w:r w:rsidRPr="008715AA">
              <w:rPr>
                <w:rFonts w:ascii="PT Astra Serif" w:hAnsi="PT Astra Serif"/>
                <w:sz w:val="16"/>
                <w:szCs w:val="16"/>
              </w:rPr>
              <w:t>огородничества</w:t>
            </w:r>
            <w:r w:rsidRPr="008715AA">
              <w:rPr>
                <w:rFonts w:ascii="PT Astra Serif" w:hAnsi="PT Astra Serif"/>
                <w:spacing w:val="8"/>
                <w:sz w:val="16"/>
                <w:szCs w:val="16"/>
              </w:rPr>
              <w:t xml:space="preserve"> </w:t>
            </w:r>
            <w:r w:rsidRPr="008715AA">
              <w:rPr>
                <w:rFonts w:ascii="PT Astra Serif" w:hAnsi="PT Astra Serif"/>
                <w:sz w:val="16"/>
                <w:szCs w:val="16"/>
              </w:rPr>
              <w:t>для</w:t>
            </w:r>
            <w:r w:rsidRPr="008715AA">
              <w:rPr>
                <w:rFonts w:ascii="PT Astra Serif" w:hAnsi="PT Astra Serif"/>
                <w:spacing w:val="10"/>
                <w:sz w:val="16"/>
                <w:szCs w:val="16"/>
              </w:rPr>
              <w:t xml:space="preserve"> </w:t>
            </w:r>
            <w:r w:rsidRPr="008715AA">
              <w:rPr>
                <w:rFonts w:ascii="PT Astra Serif" w:hAnsi="PT Astra Serif"/>
                <w:sz w:val="16"/>
                <w:szCs w:val="16"/>
              </w:rPr>
              <w:t>собственных</w:t>
            </w:r>
            <w:r w:rsidRPr="008715AA">
              <w:rPr>
                <w:rFonts w:ascii="PT Astra Serif" w:hAnsi="PT Astra Serif"/>
                <w:spacing w:val="10"/>
                <w:sz w:val="16"/>
                <w:szCs w:val="16"/>
              </w:rPr>
              <w:t xml:space="preserve"> </w:t>
            </w:r>
            <w:r w:rsidRPr="008715AA">
              <w:rPr>
                <w:rFonts w:ascii="PT Astra Serif" w:hAnsi="PT Astra Serif"/>
                <w:sz w:val="16"/>
                <w:szCs w:val="16"/>
              </w:rPr>
              <w:t>нужд (если</w:t>
            </w:r>
            <w:r w:rsidRPr="008715AA">
              <w:rPr>
                <w:rFonts w:ascii="PT Astra Serif" w:hAnsi="PT Astra Serif"/>
                <w:spacing w:val="1"/>
                <w:sz w:val="16"/>
                <w:szCs w:val="16"/>
              </w:rPr>
              <w:t xml:space="preserve"> </w:t>
            </w:r>
            <w:r w:rsidRPr="008715AA">
              <w:rPr>
                <w:rFonts w:ascii="PT Astra Serif" w:hAnsi="PT Astra Serif"/>
                <w:sz w:val="16"/>
                <w:szCs w:val="16"/>
              </w:rPr>
              <w:t>земельный</w:t>
            </w:r>
            <w:r w:rsidRPr="008715AA">
              <w:rPr>
                <w:rFonts w:ascii="PT Astra Serif" w:hAnsi="PT Astra Serif"/>
                <w:spacing w:val="1"/>
                <w:sz w:val="16"/>
                <w:szCs w:val="16"/>
              </w:rPr>
              <w:t xml:space="preserve"> </w:t>
            </w:r>
            <w:r w:rsidRPr="008715AA">
              <w:rPr>
                <w:rFonts w:ascii="PT Astra Serif" w:hAnsi="PT Astra Serif"/>
                <w:sz w:val="16"/>
                <w:szCs w:val="16"/>
              </w:rPr>
              <w:t>участок</w:t>
            </w:r>
            <w:r w:rsidRPr="008715AA">
              <w:rPr>
                <w:rFonts w:ascii="PT Astra Serif" w:hAnsi="PT Astra Serif"/>
                <w:spacing w:val="1"/>
                <w:sz w:val="16"/>
                <w:szCs w:val="16"/>
              </w:rPr>
              <w:t xml:space="preserve"> </w:t>
            </w:r>
            <w:r w:rsidRPr="008715AA">
              <w:rPr>
                <w:rFonts w:ascii="PT Astra Serif" w:hAnsi="PT Astra Serif"/>
                <w:sz w:val="16"/>
                <w:szCs w:val="16"/>
              </w:rPr>
              <w:t>является</w:t>
            </w:r>
            <w:r w:rsidRPr="008715AA">
              <w:rPr>
                <w:rFonts w:ascii="PT Astra Serif" w:hAnsi="PT Astra Serif"/>
                <w:spacing w:val="1"/>
                <w:sz w:val="16"/>
                <w:szCs w:val="16"/>
              </w:rPr>
              <w:t xml:space="preserve"> </w:t>
            </w:r>
            <w:r w:rsidRPr="008715AA">
              <w:rPr>
                <w:rFonts w:ascii="PT Astra Serif" w:hAnsi="PT Astra Serif"/>
                <w:sz w:val="16"/>
                <w:szCs w:val="16"/>
              </w:rPr>
              <w:t>земельным</w:t>
            </w:r>
            <w:r w:rsidRPr="008715AA">
              <w:rPr>
                <w:rFonts w:ascii="PT Astra Serif" w:hAnsi="PT Astra Serif"/>
                <w:spacing w:val="1"/>
                <w:sz w:val="16"/>
                <w:szCs w:val="16"/>
              </w:rPr>
              <w:t xml:space="preserve"> </w:t>
            </w:r>
            <w:r w:rsidRPr="008715AA">
              <w:rPr>
                <w:rFonts w:ascii="PT Astra Serif" w:hAnsi="PT Astra Serif"/>
                <w:sz w:val="16"/>
                <w:szCs w:val="16"/>
              </w:rPr>
              <w:t>участком</w:t>
            </w:r>
            <w:r w:rsidRPr="008715AA">
              <w:rPr>
                <w:rFonts w:ascii="PT Astra Serif" w:hAnsi="PT Astra Serif"/>
                <w:spacing w:val="1"/>
                <w:sz w:val="16"/>
                <w:szCs w:val="16"/>
              </w:rPr>
              <w:t xml:space="preserve"> </w:t>
            </w:r>
            <w:r w:rsidRPr="008715AA">
              <w:rPr>
                <w:rFonts w:ascii="PT Astra Serif" w:hAnsi="PT Astra Serif"/>
                <w:sz w:val="16"/>
                <w:szCs w:val="16"/>
              </w:rPr>
              <w:t>общего назначения)</w:t>
            </w:r>
            <w:proofErr w:type="gramEnd"/>
          </w:p>
        </w:tc>
        <w:tc>
          <w:tcPr>
            <w:tcW w:w="1701"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Указываются</w:t>
            </w:r>
            <w:r w:rsidRPr="008715AA">
              <w:rPr>
                <w:rFonts w:ascii="PT Astra Serif" w:hAnsi="PT Astra Serif"/>
                <w:spacing w:val="-3"/>
                <w:sz w:val="16"/>
                <w:szCs w:val="16"/>
              </w:rPr>
              <w:t xml:space="preserve"> </w:t>
            </w:r>
            <w:r w:rsidRPr="008715AA">
              <w:rPr>
                <w:rFonts w:ascii="PT Astra Serif" w:hAnsi="PT Astra Serif"/>
                <w:sz w:val="16"/>
                <w:szCs w:val="16"/>
              </w:rPr>
              <w:t>основания</w:t>
            </w:r>
            <w:r w:rsidRPr="008715AA">
              <w:rPr>
                <w:rFonts w:ascii="PT Astra Serif" w:hAnsi="PT Astra Serif"/>
                <w:spacing w:val="-3"/>
                <w:sz w:val="16"/>
                <w:szCs w:val="16"/>
              </w:rPr>
              <w:t xml:space="preserve"> </w:t>
            </w:r>
            <w:r w:rsidRPr="008715AA">
              <w:rPr>
                <w:rFonts w:ascii="PT Astra Serif" w:hAnsi="PT Astra Serif"/>
                <w:sz w:val="16"/>
                <w:szCs w:val="16"/>
              </w:rPr>
              <w:t>такого</w:t>
            </w:r>
            <w:r w:rsidRPr="008715AA">
              <w:rPr>
                <w:rFonts w:ascii="PT Astra Serif" w:hAnsi="PT Astra Serif"/>
                <w:spacing w:val="-2"/>
                <w:sz w:val="16"/>
                <w:szCs w:val="16"/>
              </w:rPr>
              <w:t xml:space="preserve"> </w:t>
            </w:r>
            <w:r w:rsidRPr="008715AA">
              <w:rPr>
                <w:rFonts w:ascii="PT Astra Serif" w:hAnsi="PT Astra Serif"/>
                <w:sz w:val="16"/>
                <w:szCs w:val="16"/>
              </w:rPr>
              <w:t>вывода</w:t>
            </w:r>
          </w:p>
        </w:tc>
      </w:tr>
      <w:tr w:rsidR="00AA0D84" w:rsidRPr="008715AA" w:rsidTr="00EE3534">
        <w:trPr>
          <w:trHeight w:val="2257"/>
        </w:trPr>
        <w:tc>
          <w:tcPr>
            <w:tcW w:w="1276"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2.19.10</w:t>
            </w:r>
          </w:p>
        </w:tc>
        <w:tc>
          <w:tcPr>
            <w:tcW w:w="7371" w:type="dxa"/>
            <w:shd w:val="clear" w:color="auto" w:fill="auto"/>
            <w:vAlign w:val="center"/>
          </w:tcPr>
          <w:p w:rsidR="00AA0D84" w:rsidRPr="008715AA" w:rsidRDefault="00AA0D84" w:rsidP="008715AA">
            <w:pPr>
              <w:pStyle w:val="TableParagraph"/>
              <w:tabs>
                <w:tab w:val="left" w:pos="1993"/>
                <w:tab w:val="left" w:pos="2440"/>
                <w:tab w:val="left" w:pos="2862"/>
                <w:tab w:val="left" w:pos="2933"/>
              </w:tabs>
              <w:ind w:left="62" w:right="125"/>
              <w:jc w:val="both"/>
              <w:rPr>
                <w:rFonts w:ascii="PT Astra Serif" w:hAnsi="PT Astra Serif"/>
                <w:sz w:val="16"/>
                <w:szCs w:val="16"/>
              </w:rPr>
            </w:pPr>
            <w:proofErr w:type="gramStart"/>
            <w:r w:rsidRPr="008715AA">
              <w:rPr>
                <w:rFonts w:ascii="PT Astra Serif" w:hAnsi="PT Astra Serif"/>
                <w:sz w:val="16"/>
                <w:szCs w:val="16"/>
              </w:rPr>
              <w:t>На указанном в заявлении земельном</w:t>
            </w:r>
            <w:r w:rsidRPr="008715AA">
              <w:rPr>
                <w:rFonts w:ascii="PT Astra Serif" w:hAnsi="PT Astra Serif"/>
                <w:spacing w:val="1"/>
                <w:sz w:val="16"/>
                <w:szCs w:val="16"/>
              </w:rPr>
              <w:t xml:space="preserve"> </w:t>
            </w:r>
            <w:r w:rsidRPr="008715AA">
              <w:rPr>
                <w:rFonts w:ascii="PT Astra Serif" w:hAnsi="PT Astra Serif"/>
                <w:sz w:val="16"/>
                <w:szCs w:val="16"/>
              </w:rPr>
              <w:t>участке</w:t>
            </w:r>
            <w:r w:rsidRPr="008715AA">
              <w:rPr>
                <w:rFonts w:ascii="PT Astra Serif" w:hAnsi="PT Astra Serif"/>
                <w:spacing w:val="1"/>
                <w:sz w:val="16"/>
                <w:szCs w:val="16"/>
              </w:rPr>
              <w:t xml:space="preserve"> </w:t>
            </w:r>
            <w:r w:rsidRPr="008715AA">
              <w:rPr>
                <w:rFonts w:ascii="PT Astra Serif" w:hAnsi="PT Astra Serif"/>
                <w:sz w:val="16"/>
                <w:szCs w:val="16"/>
              </w:rPr>
              <w:t>расположены</w:t>
            </w:r>
            <w:r w:rsidRPr="008715AA">
              <w:rPr>
                <w:rFonts w:ascii="PT Astra Serif" w:hAnsi="PT Astra Serif"/>
                <w:spacing w:val="1"/>
                <w:sz w:val="16"/>
                <w:szCs w:val="16"/>
              </w:rPr>
              <w:t xml:space="preserve"> </w:t>
            </w:r>
            <w:r w:rsidRPr="008715AA">
              <w:rPr>
                <w:rFonts w:ascii="PT Astra Serif" w:hAnsi="PT Astra Serif"/>
                <w:sz w:val="16"/>
                <w:szCs w:val="16"/>
              </w:rPr>
              <w:t>здание сооружение,</w:t>
            </w:r>
            <w:r w:rsidRPr="008715AA">
              <w:rPr>
                <w:rFonts w:ascii="PT Astra Serif" w:hAnsi="PT Astra Serif"/>
                <w:spacing w:val="1"/>
                <w:sz w:val="16"/>
                <w:szCs w:val="16"/>
              </w:rPr>
              <w:t xml:space="preserve"> </w:t>
            </w:r>
            <w:r w:rsidRPr="008715AA">
              <w:rPr>
                <w:rFonts w:ascii="PT Astra Serif" w:hAnsi="PT Astra Serif"/>
                <w:sz w:val="16"/>
                <w:szCs w:val="16"/>
              </w:rPr>
              <w:t>объект</w:t>
            </w:r>
            <w:r w:rsidRPr="008715AA">
              <w:rPr>
                <w:rFonts w:ascii="PT Astra Serif" w:hAnsi="PT Astra Serif"/>
                <w:spacing w:val="1"/>
                <w:sz w:val="16"/>
                <w:szCs w:val="16"/>
              </w:rPr>
              <w:t xml:space="preserve"> </w:t>
            </w:r>
            <w:r w:rsidRPr="008715AA">
              <w:rPr>
                <w:rFonts w:ascii="PT Astra Serif" w:hAnsi="PT Astra Serif"/>
                <w:sz w:val="16"/>
                <w:szCs w:val="16"/>
              </w:rPr>
              <w:t xml:space="preserve">незавершенного строительства, </w:t>
            </w:r>
            <w:r w:rsidRPr="008715AA">
              <w:rPr>
                <w:rFonts w:ascii="PT Astra Serif" w:hAnsi="PT Astra Serif"/>
                <w:spacing w:val="-1"/>
                <w:sz w:val="16"/>
                <w:szCs w:val="16"/>
              </w:rPr>
              <w:t xml:space="preserve">принадлежащие </w:t>
            </w:r>
            <w:r w:rsidRPr="008715AA">
              <w:rPr>
                <w:rFonts w:ascii="PT Astra Serif" w:hAnsi="PT Astra Serif"/>
                <w:sz w:val="16"/>
                <w:szCs w:val="16"/>
              </w:rPr>
              <w:t>гражданам или юридическим лицам, за</w:t>
            </w:r>
            <w:r w:rsidRPr="008715AA">
              <w:rPr>
                <w:rFonts w:ascii="PT Astra Serif" w:hAnsi="PT Astra Serif"/>
                <w:spacing w:val="-57"/>
                <w:sz w:val="16"/>
                <w:szCs w:val="16"/>
              </w:rPr>
              <w:t xml:space="preserve"> </w:t>
            </w:r>
            <w:r w:rsidRPr="008715AA">
              <w:rPr>
                <w:rFonts w:ascii="PT Astra Serif" w:hAnsi="PT Astra Serif"/>
                <w:sz w:val="16"/>
                <w:szCs w:val="16"/>
              </w:rPr>
              <w:t>исключением</w:t>
            </w:r>
            <w:r w:rsidRPr="008715AA">
              <w:rPr>
                <w:rFonts w:ascii="PT Astra Serif" w:hAnsi="PT Astra Serif"/>
                <w:spacing w:val="1"/>
                <w:sz w:val="16"/>
                <w:szCs w:val="16"/>
              </w:rPr>
              <w:t xml:space="preserve"> </w:t>
            </w:r>
            <w:r w:rsidRPr="008715AA">
              <w:rPr>
                <w:rFonts w:ascii="PT Astra Serif" w:hAnsi="PT Astra Serif"/>
                <w:sz w:val="16"/>
                <w:szCs w:val="16"/>
              </w:rPr>
              <w:t>случаев,</w:t>
            </w:r>
            <w:r w:rsidRPr="008715AA">
              <w:rPr>
                <w:rFonts w:ascii="PT Astra Serif" w:hAnsi="PT Astra Serif"/>
                <w:spacing w:val="1"/>
                <w:sz w:val="16"/>
                <w:szCs w:val="16"/>
              </w:rPr>
              <w:t xml:space="preserve"> </w:t>
            </w:r>
            <w:r w:rsidRPr="008715AA">
              <w:rPr>
                <w:rFonts w:ascii="PT Astra Serif" w:hAnsi="PT Astra Serif"/>
                <w:sz w:val="16"/>
                <w:szCs w:val="16"/>
              </w:rPr>
              <w:t>если</w:t>
            </w:r>
            <w:r w:rsidRPr="008715AA">
              <w:rPr>
                <w:rFonts w:ascii="PT Astra Serif" w:hAnsi="PT Astra Serif"/>
                <w:spacing w:val="1"/>
                <w:sz w:val="16"/>
                <w:szCs w:val="16"/>
              </w:rPr>
              <w:t xml:space="preserve"> на </w:t>
            </w:r>
            <w:r w:rsidRPr="008715AA">
              <w:rPr>
                <w:rFonts w:ascii="PT Astra Serif" w:hAnsi="PT Astra Serif"/>
                <w:sz w:val="16"/>
                <w:szCs w:val="16"/>
              </w:rPr>
              <w:t>земельном</w:t>
            </w:r>
            <w:r w:rsidRPr="008715AA">
              <w:rPr>
                <w:rFonts w:ascii="PT Astra Serif" w:hAnsi="PT Astra Serif"/>
                <w:spacing w:val="1"/>
                <w:sz w:val="16"/>
                <w:szCs w:val="16"/>
              </w:rPr>
              <w:t xml:space="preserve"> </w:t>
            </w:r>
            <w:r w:rsidRPr="008715AA">
              <w:rPr>
                <w:rFonts w:ascii="PT Astra Serif" w:hAnsi="PT Astra Serif"/>
                <w:sz w:val="16"/>
                <w:szCs w:val="16"/>
              </w:rPr>
              <w:t>участке</w:t>
            </w:r>
            <w:r w:rsidRPr="008715AA">
              <w:rPr>
                <w:rFonts w:ascii="PT Astra Serif" w:hAnsi="PT Astra Serif"/>
                <w:spacing w:val="1"/>
                <w:sz w:val="16"/>
                <w:szCs w:val="16"/>
              </w:rPr>
              <w:t xml:space="preserve"> </w:t>
            </w:r>
            <w:r w:rsidRPr="008715AA">
              <w:rPr>
                <w:rFonts w:ascii="PT Astra Serif" w:hAnsi="PT Astra Serif"/>
                <w:sz w:val="16"/>
                <w:szCs w:val="16"/>
              </w:rPr>
              <w:t>расположены</w:t>
            </w:r>
            <w:r w:rsidRPr="008715AA">
              <w:rPr>
                <w:rFonts w:ascii="PT Astra Serif" w:hAnsi="PT Astra Serif"/>
                <w:spacing w:val="1"/>
                <w:sz w:val="16"/>
                <w:szCs w:val="16"/>
              </w:rPr>
              <w:t xml:space="preserve"> </w:t>
            </w:r>
            <w:r w:rsidRPr="008715AA">
              <w:rPr>
                <w:rFonts w:ascii="PT Astra Serif" w:hAnsi="PT Astra Serif"/>
                <w:sz w:val="16"/>
                <w:szCs w:val="16"/>
              </w:rPr>
              <w:t>сооружения (в том числе сооружения,</w:t>
            </w:r>
            <w:r w:rsidRPr="008715AA">
              <w:rPr>
                <w:rFonts w:ascii="PT Astra Serif" w:hAnsi="PT Astra Serif"/>
                <w:spacing w:val="1"/>
                <w:sz w:val="16"/>
                <w:szCs w:val="16"/>
              </w:rPr>
              <w:t xml:space="preserve"> </w:t>
            </w:r>
            <w:r w:rsidRPr="008715AA">
              <w:rPr>
                <w:rFonts w:ascii="PT Astra Serif" w:hAnsi="PT Astra Serif"/>
                <w:sz w:val="16"/>
                <w:szCs w:val="16"/>
              </w:rPr>
              <w:t>строительство которых не завершено),</w:t>
            </w:r>
            <w:r w:rsidRPr="008715AA">
              <w:rPr>
                <w:rFonts w:ascii="PT Astra Serif" w:hAnsi="PT Astra Serif"/>
                <w:spacing w:val="1"/>
                <w:sz w:val="16"/>
                <w:szCs w:val="16"/>
              </w:rPr>
              <w:t xml:space="preserve"> </w:t>
            </w:r>
            <w:r w:rsidRPr="008715AA">
              <w:rPr>
                <w:rFonts w:ascii="PT Astra Serif" w:hAnsi="PT Astra Serif"/>
                <w:sz w:val="16"/>
                <w:szCs w:val="16"/>
              </w:rPr>
              <w:t>размещение</w:t>
            </w:r>
            <w:r w:rsidRPr="008715AA">
              <w:rPr>
                <w:rFonts w:ascii="PT Astra Serif" w:hAnsi="PT Astra Serif"/>
                <w:spacing w:val="1"/>
                <w:sz w:val="16"/>
                <w:szCs w:val="16"/>
              </w:rPr>
              <w:t xml:space="preserve"> </w:t>
            </w:r>
            <w:r w:rsidRPr="008715AA">
              <w:rPr>
                <w:rFonts w:ascii="PT Astra Serif" w:hAnsi="PT Astra Serif"/>
                <w:sz w:val="16"/>
                <w:szCs w:val="16"/>
              </w:rPr>
              <w:t>которых</w:t>
            </w:r>
            <w:r w:rsidRPr="008715AA">
              <w:rPr>
                <w:rFonts w:ascii="PT Astra Serif" w:hAnsi="PT Astra Serif"/>
                <w:spacing w:val="1"/>
                <w:sz w:val="16"/>
                <w:szCs w:val="16"/>
              </w:rPr>
              <w:t xml:space="preserve"> </w:t>
            </w:r>
            <w:r w:rsidRPr="008715AA">
              <w:rPr>
                <w:rFonts w:ascii="PT Astra Serif" w:hAnsi="PT Astra Serif"/>
                <w:sz w:val="16"/>
                <w:szCs w:val="16"/>
              </w:rPr>
              <w:t>допускается</w:t>
            </w:r>
            <w:r w:rsidRPr="008715AA">
              <w:rPr>
                <w:rFonts w:ascii="PT Astra Serif" w:hAnsi="PT Astra Serif"/>
                <w:spacing w:val="1"/>
                <w:sz w:val="16"/>
                <w:szCs w:val="16"/>
              </w:rPr>
              <w:t xml:space="preserve"> </w:t>
            </w:r>
            <w:r w:rsidRPr="008715AA">
              <w:rPr>
                <w:rFonts w:ascii="PT Astra Serif" w:hAnsi="PT Astra Serif"/>
                <w:sz w:val="16"/>
                <w:szCs w:val="16"/>
              </w:rPr>
              <w:t>на</w:t>
            </w:r>
            <w:r w:rsidRPr="008715AA">
              <w:rPr>
                <w:rFonts w:ascii="PT Astra Serif" w:hAnsi="PT Astra Serif"/>
                <w:spacing w:val="1"/>
                <w:sz w:val="16"/>
                <w:szCs w:val="16"/>
              </w:rPr>
              <w:t xml:space="preserve"> </w:t>
            </w:r>
            <w:r w:rsidRPr="008715AA">
              <w:rPr>
                <w:rFonts w:ascii="PT Astra Serif" w:hAnsi="PT Astra Serif"/>
                <w:sz w:val="16"/>
                <w:szCs w:val="16"/>
              </w:rPr>
              <w:t>основании</w:t>
            </w:r>
            <w:r w:rsidRPr="008715AA">
              <w:rPr>
                <w:rFonts w:ascii="PT Astra Serif" w:hAnsi="PT Astra Serif"/>
                <w:spacing w:val="1"/>
                <w:sz w:val="16"/>
                <w:szCs w:val="16"/>
              </w:rPr>
              <w:t xml:space="preserve"> </w:t>
            </w:r>
            <w:r w:rsidRPr="008715AA">
              <w:rPr>
                <w:rFonts w:ascii="PT Astra Serif" w:hAnsi="PT Astra Serif"/>
                <w:sz w:val="16"/>
                <w:szCs w:val="16"/>
              </w:rPr>
              <w:t>сервитута,</w:t>
            </w:r>
            <w:r w:rsidRPr="008715AA">
              <w:rPr>
                <w:rFonts w:ascii="PT Astra Serif" w:hAnsi="PT Astra Serif"/>
                <w:spacing w:val="1"/>
                <w:sz w:val="16"/>
                <w:szCs w:val="16"/>
              </w:rPr>
              <w:t xml:space="preserve"> </w:t>
            </w:r>
            <w:r w:rsidRPr="008715AA">
              <w:rPr>
                <w:rFonts w:ascii="PT Astra Serif" w:hAnsi="PT Astra Serif"/>
                <w:sz w:val="16"/>
                <w:szCs w:val="16"/>
              </w:rPr>
              <w:t>публичного</w:t>
            </w:r>
            <w:r w:rsidRPr="008715AA">
              <w:rPr>
                <w:rFonts w:ascii="PT Astra Serif" w:hAnsi="PT Astra Serif"/>
                <w:spacing w:val="1"/>
                <w:sz w:val="16"/>
                <w:szCs w:val="16"/>
              </w:rPr>
              <w:t xml:space="preserve"> </w:t>
            </w:r>
            <w:r w:rsidRPr="008715AA">
              <w:rPr>
                <w:rFonts w:ascii="PT Astra Serif" w:hAnsi="PT Astra Serif"/>
                <w:sz w:val="16"/>
                <w:szCs w:val="16"/>
              </w:rPr>
              <w:t>сервитута, или объекты, размещенные</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соответствии</w:t>
            </w:r>
            <w:r w:rsidRPr="008715AA">
              <w:rPr>
                <w:rFonts w:ascii="PT Astra Serif" w:hAnsi="PT Astra Serif"/>
                <w:spacing w:val="1"/>
                <w:sz w:val="16"/>
                <w:szCs w:val="16"/>
              </w:rPr>
              <w:t xml:space="preserve"> </w:t>
            </w:r>
            <w:r w:rsidRPr="008715AA">
              <w:rPr>
                <w:rFonts w:ascii="PT Astra Serif" w:hAnsi="PT Astra Serif"/>
                <w:sz w:val="16"/>
                <w:szCs w:val="16"/>
              </w:rPr>
              <w:t>со</w:t>
            </w:r>
            <w:r w:rsidRPr="008715AA">
              <w:rPr>
                <w:rFonts w:ascii="PT Astra Serif" w:hAnsi="PT Astra Serif"/>
                <w:spacing w:val="1"/>
                <w:sz w:val="16"/>
                <w:szCs w:val="16"/>
              </w:rPr>
              <w:t xml:space="preserve"> </w:t>
            </w:r>
            <w:r w:rsidRPr="008715AA">
              <w:rPr>
                <w:rFonts w:ascii="PT Astra Serif" w:hAnsi="PT Astra Serif"/>
                <w:sz w:val="16"/>
                <w:szCs w:val="16"/>
              </w:rPr>
              <w:t>статьей</w:t>
            </w:r>
            <w:r w:rsidRPr="008715AA">
              <w:rPr>
                <w:rFonts w:ascii="PT Astra Serif" w:hAnsi="PT Astra Serif"/>
                <w:spacing w:val="1"/>
                <w:sz w:val="16"/>
                <w:szCs w:val="16"/>
              </w:rPr>
              <w:t xml:space="preserve"> </w:t>
            </w:r>
            <w:r w:rsidRPr="008715AA">
              <w:rPr>
                <w:rFonts w:ascii="PT Astra Serif" w:hAnsi="PT Astra Serif"/>
                <w:sz w:val="16"/>
                <w:szCs w:val="16"/>
              </w:rPr>
              <w:t>39.36</w:t>
            </w:r>
            <w:r w:rsidRPr="008715AA">
              <w:rPr>
                <w:rFonts w:ascii="PT Astra Serif" w:hAnsi="PT Astra Serif"/>
                <w:spacing w:val="1"/>
                <w:sz w:val="16"/>
                <w:szCs w:val="16"/>
              </w:rPr>
              <w:t xml:space="preserve"> </w:t>
            </w:r>
            <w:r w:rsidRPr="008715AA">
              <w:rPr>
                <w:rFonts w:ascii="PT Astra Serif" w:hAnsi="PT Astra Serif"/>
                <w:sz w:val="16"/>
                <w:szCs w:val="16"/>
              </w:rPr>
              <w:t>Земельного</w:t>
            </w:r>
            <w:r w:rsidRPr="008715AA">
              <w:rPr>
                <w:rFonts w:ascii="PT Astra Serif" w:hAnsi="PT Astra Serif"/>
                <w:spacing w:val="1"/>
                <w:sz w:val="16"/>
                <w:szCs w:val="16"/>
              </w:rPr>
              <w:t xml:space="preserve"> </w:t>
            </w:r>
            <w:r w:rsidRPr="008715AA">
              <w:rPr>
                <w:rFonts w:ascii="PT Astra Serif" w:hAnsi="PT Astra Serif"/>
                <w:sz w:val="16"/>
                <w:szCs w:val="16"/>
              </w:rPr>
              <w:t>кодекса</w:t>
            </w:r>
            <w:r w:rsidRPr="008715AA">
              <w:rPr>
                <w:rFonts w:ascii="PT Astra Serif" w:hAnsi="PT Astra Serif"/>
                <w:spacing w:val="1"/>
                <w:sz w:val="16"/>
                <w:szCs w:val="16"/>
              </w:rPr>
              <w:t xml:space="preserve"> </w:t>
            </w:r>
            <w:r w:rsidRPr="008715AA">
              <w:rPr>
                <w:rFonts w:ascii="PT Astra Serif" w:hAnsi="PT Astra Serif"/>
                <w:sz w:val="16"/>
                <w:szCs w:val="16"/>
              </w:rPr>
              <w:t>Российской Федерации,</w:t>
            </w:r>
            <w:r w:rsidRPr="008715AA">
              <w:rPr>
                <w:rFonts w:ascii="PT Astra Serif" w:hAnsi="PT Astra Serif"/>
                <w:spacing w:val="1"/>
                <w:sz w:val="16"/>
                <w:szCs w:val="16"/>
              </w:rPr>
              <w:t xml:space="preserve"> </w:t>
            </w:r>
            <w:r w:rsidRPr="008715AA">
              <w:rPr>
                <w:rFonts w:ascii="PT Astra Serif" w:hAnsi="PT Astra Serif"/>
                <w:sz w:val="16"/>
                <w:szCs w:val="16"/>
              </w:rPr>
              <w:t>либо</w:t>
            </w:r>
            <w:r w:rsidRPr="008715AA">
              <w:rPr>
                <w:rFonts w:ascii="PT Astra Serif" w:hAnsi="PT Astra Serif"/>
                <w:spacing w:val="1"/>
                <w:sz w:val="16"/>
                <w:szCs w:val="16"/>
              </w:rPr>
              <w:t xml:space="preserve"> </w:t>
            </w:r>
            <w:r w:rsidRPr="008715AA">
              <w:rPr>
                <w:rFonts w:ascii="PT Astra Serif" w:hAnsi="PT Astra Serif"/>
                <w:sz w:val="16"/>
                <w:szCs w:val="16"/>
              </w:rPr>
              <w:t>с</w:t>
            </w:r>
            <w:r w:rsidRPr="008715AA">
              <w:rPr>
                <w:rFonts w:ascii="PT Astra Serif" w:hAnsi="PT Astra Serif"/>
                <w:spacing w:val="1"/>
                <w:sz w:val="16"/>
                <w:szCs w:val="16"/>
              </w:rPr>
              <w:t xml:space="preserve"> </w:t>
            </w:r>
            <w:r w:rsidRPr="008715AA">
              <w:rPr>
                <w:rFonts w:ascii="PT Astra Serif" w:hAnsi="PT Astra Serif"/>
                <w:sz w:val="16"/>
                <w:szCs w:val="16"/>
              </w:rPr>
              <w:t>заявлением</w:t>
            </w:r>
            <w:r w:rsidRPr="008715AA">
              <w:rPr>
                <w:rFonts w:ascii="PT Astra Serif" w:hAnsi="PT Astra Serif"/>
                <w:spacing w:val="1"/>
                <w:sz w:val="16"/>
                <w:szCs w:val="16"/>
              </w:rPr>
              <w:t xml:space="preserve"> о </w:t>
            </w:r>
            <w:r w:rsidRPr="008715AA">
              <w:rPr>
                <w:rFonts w:ascii="PT Astra Serif" w:hAnsi="PT Astra Serif"/>
                <w:sz w:val="16"/>
                <w:szCs w:val="16"/>
              </w:rPr>
              <w:t>предоставлении</w:t>
            </w:r>
            <w:r w:rsidRPr="008715AA">
              <w:rPr>
                <w:rFonts w:ascii="PT Astra Serif" w:hAnsi="PT Astra Serif"/>
                <w:spacing w:val="1"/>
                <w:sz w:val="16"/>
                <w:szCs w:val="16"/>
              </w:rPr>
              <w:t xml:space="preserve"> </w:t>
            </w:r>
            <w:r w:rsidRPr="008715AA">
              <w:rPr>
                <w:rFonts w:ascii="PT Astra Serif" w:hAnsi="PT Astra Serif"/>
                <w:sz w:val="16"/>
                <w:szCs w:val="16"/>
              </w:rPr>
              <w:t>земельного</w:t>
            </w:r>
            <w:proofErr w:type="gramEnd"/>
            <w:r w:rsidRPr="008715AA">
              <w:rPr>
                <w:rFonts w:ascii="PT Astra Serif" w:hAnsi="PT Astra Serif"/>
                <w:spacing w:val="1"/>
                <w:sz w:val="16"/>
                <w:szCs w:val="16"/>
              </w:rPr>
              <w:t xml:space="preserve"> </w:t>
            </w:r>
            <w:proofErr w:type="gramStart"/>
            <w:r w:rsidRPr="008715AA">
              <w:rPr>
                <w:rFonts w:ascii="PT Astra Serif" w:hAnsi="PT Astra Serif"/>
                <w:sz w:val="16"/>
                <w:szCs w:val="16"/>
              </w:rPr>
              <w:t>участка</w:t>
            </w:r>
            <w:r w:rsidRPr="008715AA">
              <w:rPr>
                <w:rFonts w:ascii="PT Astra Serif" w:hAnsi="PT Astra Serif"/>
                <w:spacing w:val="1"/>
                <w:sz w:val="16"/>
                <w:szCs w:val="16"/>
              </w:rPr>
              <w:t xml:space="preserve"> </w:t>
            </w:r>
            <w:r w:rsidRPr="008715AA">
              <w:rPr>
                <w:rFonts w:ascii="PT Astra Serif" w:hAnsi="PT Astra Serif"/>
                <w:sz w:val="16"/>
                <w:szCs w:val="16"/>
              </w:rPr>
              <w:t>обратился</w:t>
            </w:r>
            <w:r w:rsidRPr="008715AA">
              <w:rPr>
                <w:rFonts w:ascii="PT Astra Serif" w:hAnsi="PT Astra Serif"/>
                <w:spacing w:val="1"/>
                <w:sz w:val="16"/>
                <w:szCs w:val="16"/>
              </w:rPr>
              <w:t xml:space="preserve"> </w:t>
            </w:r>
            <w:r w:rsidRPr="008715AA">
              <w:rPr>
                <w:rFonts w:ascii="PT Astra Serif" w:hAnsi="PT Astra Serif"/>
                <w:sz w:val="16"/>
                <w:szCs w:val="16"/>
              </w:rPr>
              <w:t>собственник</w:t>
            </w:r>
            <w:r w:rsidRPr="008715AA">
              <w:rPr>
                <w:rFonts w:ascii="PT Astra Serif" w:hAnsi="PT Astra Serif"/>
                <w:spacing w:val="1"/>
                <w:sz w:val="16"/>
                <w:szCs w:val="16"/>
              </w:rPr>
              <w:t xml:space="preserve"> </w:t>
            </w:r>
            <w:r w:rsidRPr="008715AA">
              <w:rPr>
                <w:rFonts w:ascii="PT Astra Serif" w:hAnsi="PT Astra Serif"/>
                <w:sz w:val="16"/>
                <w:szCs w:val="16"/>
              </w:rPr>
              <w:t>этих</w:t>
            </w:r>
            <w:r w:rsidRPr="008715AA">
              <w:rPr>
                <w:rFonts w:ascii="PT Astra Serif" w:hAnsi="PT Astra Serif"/>
                <w:spacing w:val="1"/>
                <w:sz w:val="16"/>
                <w:szCs w:val="16"/>
              </w:rPr>
              <w:t xml:space="preserve"> </w:t>
            </w:r>
            <w:r w:rsidRPr="008715AA">
              <w:rPr>
                <w:rFonts w:ascii="PT Astra Serif" w:hAnsi="PT Astra Serif"/>
                <w:sz w:val="16"/>
                <w:szCs w:val="16"/>
              </w:rPr>
              <w:t>здания,</w:t>
            </w:r>
            <w:r w:rsidRPr="008715AA">
              <w:rPr>
                <w:rFonts w:ascii="PT Astra Serif" w:hAnsi="PT Astra Serif"/>
                <w:spacing w:val="1"/>
                <w:sz w:val="16"/>
                <w:szCs w:val="16"/>
              </w:rPr>
              <w:t xml:space="preserve"> </w:t>
            </w:r>
            <w:r w:rsidRPr="008715AA">
              <w:rPr>
                <w:rFonts w:ascii="PT Astra Serif" w:hAnsi="PT Astra Serif"/>
                <w:sz w:val="16"/>
                <w:szCs w:val="16"/>
              </w:rPr>
              <w:t>сооружения, помещений</w:t>
            </w:r>
            <w:r w:rsidRPr="008715AA">
              <w:rPr>
                <w:rFonts w:ascii="PT Astra Serif" w:hAnsi="PT Astra Serif"/>
                <w:spacing w:val="1"/>
                <w:sz w:val="16"/>
                <w:szCs w:val="16"/>
              </w:rPr>
              <w:t xml:space="preserve"> </w:t>
            </w:r>
            <w:r w:rsidRPr="008715AA">
              <w:rPr>
                <w:rFonts w:ascii="PT Astra Serif" w:hAnsi="PT Astra Serif"/>
                <w:sz w:val="16"/>
                <w:szCs w:val="16"/>
              </w:rPr>
              <w:t>в них, этого</w:t>
            </w:r>
            <w:r w:rsidRPr="008715AA">
              <w:rPr>
                <w:rFonts w:ascii="PT Astra Serif" w:hAnsi="PT Astra Serif"/>
                <w:spacing w:val="1"/>
                <w:sz w:val="16"/>
                <w:szCs w:val="16"/>
              </w:rPr>
              <w:t xml:space="preserve"> </w:t>
            </w:r>
            <w:r w:rsidRPr="008715AA">
              <w:rPr>
                <w:rFonts w:ascii="PT Astra Serif" w:hAnsi="PT Astra Serif"/>
                <w:sz w:val="16"/>
                <w:szCs w:val="16"/>
              </w:rPr>
              <w:t>объекта незавершенного строительства,</w:t>
            </w:r>
            <w:r w:rsidRPr="008715AA">
              <w:rPr>
                <w:rFonts w:ascii="PT Astra Serif" w:hAnsi="PT Astra Serif"/>
                <w:spacing w:val="1"/>
                <w:sz w:val="16"/>
                <w:szCs w:val="16"/>
              </w:rPr>
              <w:t xml:space="preserve"> </w:t>
            </w:r>
            <w:r w:rsidRPr="008715AA">
              <w:rPr>
                <w:rFonts w:ascii="PT Astra Serif" w:hAnsi="PT Astra Serif"/>
                <w:sz w:val="16"/>
                <w:szCs w:val="16"/>
              </w:rPr>
              <w:t>а</w:t>
            </w:r>
            <w:r w:rsidRPr="008715AA">
              <w:rPr>
                <w:rFonts w:ascii="PT Astra Serif" w:hAnsi="PT Astra Serif"/>
                <w:spacing w:val="1"/>
                <w:sz w:val="16"/>
                <w:szCs w:val="16"/>
              </w:rPr>
              <w:t xml:space="preserve"> </w:t>
            </w:r>
            <w:r w:rsidRPr="008715AA">
              <w:rPr>
                <w:rFonts w:ascii="PT Astra Serif" w:hAnsi="PT Astra Serif"/>
                <w:sz w:val="16"/>
                <w:szCs w:val="16"/>
              </w:rPr>
              <w:t>также</w:t>
            </w:r>
            <w:r w:rsidRPr="008715AA">
              <w:rPr>
                <w:rFonts w:ascii="PT Astra Serif" w:hAnsi="PT Astra Serif"/>
                <w:spacing w:val="1"/>
                <w:sz w:val="16"/>
                <w:szCs w:val="16"/>
              </w:rPr>
              <w:t xml:space="preserve"> </w:t>
            </w:r>
            <w:r w:rsidRPr="008715AA">
              <w:rPr>
                <w:rFonts w:ascii="PT Astra Serif" w:hAnsi="PT Astra Serif"/>
                <w:sz w:val="16"/>
                <w:szCs w:val="16"/>
              </w:rPr>
              <w:t>случаев,</w:t>
            </w:r>
            <w:r w:rsidRPr="008715AA">
              <w:rPr>
                <w:rFonts w:ascii="PT Astra Serif" w:hAnsi="PT Astra Serif"/>
                <w:spacing w:val="1"/>
                <w:sz w:val="16"/>
                <w:szCs w:val="16"/>
              </w:rPr>
              <w:t xml:space="preserve"> </w:t>
            </w:r>
            <w:r w:rsidRPr="008715AA">
              <w:rPr>
                <w:rFonts w:ascii="PT Astra Serif" w:hAnsi="PT Astra Serif"/>
                <w:sz w:val="16"/>
                <w:szCs w:val="16"/>
              </w:rPr>
              <w:t>если подано</w:t>
            </w:r>
            <w:r w:rsidRPr="008715AA">
              <w:rPr>
                <w:rFonts w:ascii="PT Astra Serif" w:hAnsi="PT Astra Serif"/>
                <w:spacing w:val="1"/>
                <w:sz w:val="16"/>
                <w:szCs w:val="16"/>
              </w:rPr>
              <w:t xml:space="preserve"> </w:t>
            </w:r>
            <w:r w:rsidRPr="008715AA">
              <w:rPr>
                <w:rFonts w:ascii="PT Astra Serif" w:hAnsi="PT Astra Serif"/>
                <w:sz w:val="16"/>
                <w:szCs w:val="16"/>
              </w:rPr>
              <w:t>заявление</w:t>
            </w:r>
            <w:r w:rsidRPr="008715AA">
              <w:rPr>
                <w:rFonts w:ascii="PT Astra Serif" w:hAnsi="PT Astra Serif"/>
                <w:spacing w:val="1"/>
                <w:sz w:val="16"/>
                <w:szCs w:val="16"/>
              </w:rPr>
              <w:t xml:space="preserve"> </w:t>
            </w:r>
            <w:r w:rsidRPr="008715AA">
              <w:rPr>
                <w:rFonts w:ascii="PT Astra Serif" w:hAnsi="PT Astra Serif"/>
                <w:sz w:val="16"/>
                <w:szCs w:val="16"/>
              </w:rPr>
              <w:t>о</w:t>
            </w:r>
            <w:r w:rsidRPr="008715AA">
              <w:rPr>
                <w:rFonts w:ascii="PT Astra Serif" w:hAnsi="PT Astra Serif"/>
                <w:spacing w:val="1"/>
                <w:sz w:val="16"/>
                <w:szCs w:val="16"/>
              </w:rPr>
              <w:t xml:space="preserve"> </w:t>
            </w:r>
            <w:r w:rsidRPr="008715AA">
              <w:rPr>
                <w:rFonts w:ascii="PT Astra Serif" w:hAnsi="PT Astra Serif"/>
                <w:sz w:val="16"/>
                <w:szCs w:val="16"/>
              </w:rPr>
              <w:t>предоставлении земельного</w:t>
            </w:r>
            <w:r w:rsidRPr="008715AA">
              <w:rPr>
                <w:rFonts w:ascii="PT Astra Serif" w:hAnsi="PT Astra Serif"/>
                <w:spacing w:val="1"/>
                <w:sz w:val="16"/>
                <w:szCs w:val="16"/>
              </w:rPr>
              <w:t xml:space="preserve"> </w:t>
            </w:r>
            <w:r w:rsidRPr="008715AA">
              <w:rPr>
                <w:rFonts w:ascii="PT Astra Serif" w:hAnsi="PT Astra Serif"/>
                <w:sz w:val="16"/>
                <w:szCs w:val="16"/>
              </w:rPr>
              <w:t>участка</w:t>
            </w:r>
            <w:r w:rsidRPr="008715AA">
              <w:rPr>
                <w:rFonts w:ascii="PT Astra Serif" w:hAnsi="PT Astra Serif"/>
                <w:spacing w:val="1"/>
                <w:sz w:val="16"/>
                <w:szCs w:val="16"/>
              </w:rPr>
              <w:t xml:space="preserve"> </w:t>
            </w:r>
            <w:r w:rsidRPr="008715AA">
              <w:rPr>
                <w:rFonts w:ascii="PT Astra Serif" w:hAnsi="PT Astra Serif"/>
                <w:sz w:val="16"/>
                <w:szCs w:val="16"/>
              </w:rPr>
              <w:t>и</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отношении</w:t>
            </w:r>
            <w:r w:rsidRPr="008715AA">
              <w:rPr>
                <w:rFonts w:ascii="PT Astra Serif" w:hAnsi="PT Astra Serif"/>
                <w:spacing w:val="1"/>
                <w:sz w:val="16"/>
                <w:szCs w:val="16"/>
              </w:rPr>
              <w:t xml:space="preserve"> </w:t>
            </w:r>
            <w:r w:rsidRPr="008715AA">
              <w:rPr>
                <w:rFonts w:ascii="PT Astra Serif" w:hAnsi="PT Astra Serif"/>
                <w:sz w:val="16"/>
                <w:szCs w:val="16"/>
              </w:rPr>
              <w:t>расположенных</w:t>
            </w:r>
            <w:r w:rsidRPr="008715AA">
              <w:rPr>
                <w:rFonts w:ascii="PT Astra Serif" w:hAnsi="PT Astra Serif"/>
                <w:spacing w:val="1"/>
                <w:sz w:val="16"/>
                <w:szCs w:val="16"/>
              </w:rPr>
              <w:t xml:space="preserve"> </w:t>
            </w:r>
            <w:r w:rsidRPr="008715AA">
              <w:rPr>
                <w:rFonts w:ascii="PT Astra Serif" w:hAnsi="PT Astra Serif"/>
                <w:sz w:val="16"/>
                <w:szCs w:val="16"/>
              </w:rPr>
              <w:t>на</w:t>
            </w:r>
            <w:r w:rsidRPr="008715AA">
              <w:rPr>
                <w:rFonts w:ascii="PT Astra Serif" w:hAnsi="PT Astra Serif"/>
                <w:spacing w:val="1"/>
                <w:sz w:val="16"/>
                <w:szCs w:val="16"/>
              </w:rPr>
              <w:t xml:space="preserve"> </w:t>
            </w:r>
            <w:r w:rsidRPr="008715AA">
              <w:rPr>
                <w:rFonts w:ascii="PT Astra Serif" w:hAnsi="PT Astra Serif"/>
                <w:sz w:val="16"/>
                <w:szCs w:val="16"/>
              </w:rPr>
              <w:t>нем</w:t>
            </w:r>
            <w:r w:rsidRPr="008715AA">
              <w:rPr>
                <w:rFonts w:ascii="PT Astra Serif" w:hAnsi="PT Astra Serif"/>
                <w:spacing w:val="1"/>
                <w:sz w:val="16"/>
                <w:szCs w:val="16"/>
              </w:rPr>
              <w:t xml:space="preserve"> </w:t>
            </w:r>
            <w:r w:rsidRPr="008715AA">
              <w:rPr>
                <w:rFonts w:ascii="PT Astra Serif" w:hAnsi="PT Astra Serif"/>
                <w:sz w:val="16"/>
                <w:szCs w:val="16"/>
              </w:rPr>
              <w:t>здания,</w:t>
            </w:r>
            <w:r w:rsidRPr="008715AA">
              <w:rPr>
                <w:rFonts w:ascii="PT Astra Serif" w:hAnsi="PT Astra Serif"/>
                <w:spacing w:val="1"/>
                <w:sz w:val="16"/>
                <w:szCs w:val="16"/>
              </w:rPr>
              <w:t xml:space="preserve"> </w:t>
            </w:r>
            <w:r w:rsidRPr="008715AA">
              <w:rPr>
                <w:rFonts w:ascii="PT Astra Serif" w:hAnsi="PT Astra Serif"/>
                <w:sz w:val="16"/>
                <w:szCs w:val="16"/>
              </w:rPr>
              <w:t>сооружения,</w:t>
            </w:r>
            <w:r w:rsidRPr="008715AA">
              <w:rPr>
                <w:rFonts w:ascii="PT Astra Serif" w:hAnsi="PT Astra Serif"/>
                <w:spacing w:val="1"/>
                <w:sz w:val="16"/>
                <w:szCs w:val="16"/>
              </w:rPr>
              <w:t xml:space="preserve"> </w:t>
            </w:r>
            <w:r w:rsidRPr="008715AA">
              <w:rPr>
                <w:rFonts w:ascii="PT Astra Serif" w:hAnsi="PT Astra Serif"/>
                <w:sz w:val="16"/>
                <w:szCs w:val="16"/>
              </w:rPr>
              <w:t>объекта</w:t>
            </w:r>
            <w:r w:rsidRPr="008715AA">
              <w:rPr>
                <w:rFonts w:ascii="PT Astra Serif" w:hAnsi="PT Astra Serif"/>
                <w:spacing w:val="1"/>
                <w:sz w:val="16"/>
                <w:szCs w:val="16"/>
              </w:rPr>
              <w:t xml:space="preserve"> </w:t>
            </w:r>
            <w:r w:rsidRPr="008715AA">
              <w:rPr>
                <w:rFonts w:ascii="PT Astra Serif" w:hAnsi="PT Astra Serif"/>
                <w:sz w:val="16"/>
                <w:szCs w:val="16"/>
              </w:rPr>
              <w:t>незавершенного строительства</w:t>
            </w:r>
            <w:r w:rsidRPr="008715AA">
              <w:rPr>
                <w:rFonts w:ascii="PT Astra Serif" w:hAnsi="PT Astra Serif"/>
                <w:spacing w:val="1"/>
                <w:sz w:val="16"/>
                <w:szCs w:val="16"/>
              </w:rPr>
              <w:t xml:space="preserve"> </w:t>
            </w:r>
            <w:r w:rsidRPr="008715AA">
              <w:rPr>
                <w:rFonts w:ascii="PT Astra Serif" w:hAnsi="PT Astra Serif"/>
                <w:sz w:val="16"/>
                <w:szCs w:val="16"/>
              </w:rPr>
              <w:t>принято</w:t>
            </w:r>
            <w:r w:rsidRPr="008715AA">
              <w:rPr>
                <w:rFonts w:ascii="PT Astra Serif" w:hAnsi="PT Astra Serif"/>
                <w:spacing w:val="1"/>
                <w:sz w:val="16"/>
                <w:szCs w:val="16"/>
              </w:rPr>
              <w:t xml:space="preserve"> </w:t>
            </w:r>
            <w:r w:rsidRPr="008715AA">
              <w:rPr>
                <w:rFonts w:ascii="PT Astra Serif" w:hAnsi="PT Astra Serif"/>
                <w:sz w:val="16"/>
                <w:szCs w:val="16"/>
              </w:rPr>
              <w:t>решение</w:t>
            </w:r>
            <w:r w:rsidRPr="008715AA">
              <w:rPr>
                <w:rFonts w:ascii="PT Astra Serif" w:hAnsi="PT Astra Serif"/>
                <w:spacing w:val="61"/>
                <w:sz w:val="16"/>
                <w:szCs w:val="16"/>
              </w:rPr>
              <w:t xml:space="preserve"> </w:t>
            </w:r>
            <w:r w:rsidRPr="008715AA">
              <w:rPr>
                <w:rFonts w:ascii="PT Astra Serif" w:hAnsi="PT Astra Serif"/>
                <w:sz w:val="16"/>
                <w:szCs w:val="16"/>
              </w:rPr>
              <w:t>о сносе</w:t>
            </w:r>
            <w:r w:rsidRPr="008715AA">
              <w:rPr>
                <w:rFonts w:ascii="PT Astra Serif" w:hAnsi="PT Astra Serif"/>
                <w:spacing w:val="1"/>
                <w:sz w:val="16"/>
                <w:szCs w:val="16"/>
              </w:rPr>
              <w:t xml:space="preserve"> </w:t>
            </w:r>
            <w:r w:rsidRPr="008715AA">
              <w:rPr>
                <w:rFonts w:ascii="PT Astra Serif" w:hAnsi="PT Astra Serif"/>
                <w:sz w:val="16"/>
                <w:szCs w:val="16"/>
              </w:rPr>
              <w:t>самовольной постройки</w:t>
            </w:r>
            <w:r w:rsidRPr="008715AA">
              <w:rPr>
                <w:rFonts w:ascii="PT Astra Serif" w:hAnsi="PT Astra Serif"/>
                <w:spacing w:val="1"/>
                <w:sz w:val="16"/>
                <w:szCs w:val="16"/>
              </w:rPr>
              <w:t xml:space="preserve"> </w:t>
            </w:r>
            <w:r w:rsidRPr="008715AA">
              <w:rPr>
                <w:rFonts w:ascii="PT Astra Serif" w:hAnsi="PT Astra Serif"/>
                <w:sz w:val="16"/>
                <w:szCs w:val="16"/>
              </w:rPr>
              <w:t>либо решение</w:t>
            </w:r>
            <w:r w:rsidRPr="008715AA">
              <w:rPr>
                <w:rFonts w:ascii="PT Astra Serif" w:hAnsi="PT Astra Serif"/>
                <w:spacing w:val="1"/>
                <w:sz w:val="16"/>
                <w:szCs w:val="16"/>
              </w:rPr>
              <w:t xml:space="preserve"> </w:t>
            </w:r>
            <w:r w:rsidRPr="008715AA">
              <w:rPr>
                <w:rFonts w:ascii="PT Astra Serif" w:hAnsi="PT Astra Serif"/>
                <w:sz w:val="16"/>
                <w:szCs w:val="16"/>
              </w:rPr>
              <w:t>о</w:t>
            </w:r>
            <w:r w:rsidRPr="008715AA">
              <w:rPr>
                <w:rFonts w:ascii="PT Astra Serif" w:hAnsi="PT Astra Serif"/>
                <w:spacing w:val="1"/>
                <w:sz w:val="16"/>
                <w:szCs w:val="16"/>
              </w:rPr>
              <w:t xml:space="preserve"> </w:t>
            </w:r>
            <w:r w:rsidRPr="008715AA">
              <w:rPr>
                <w:rFonts w:ascii="PT Astra Serif" w:hAnsi="PT Astra Serif"/>
                <w:sz w:val="16"/>
                <w:szCs w:val="16"/>
              </w:rPr>
              <w:t>сносе</w:t>
            </w:r>
            <w:r w:rsidRPr="008715AA">
              <w:rPr>
                <w:rFonts w:ascii="PT Astra Serif" w:hAnsi="PT Astra Serif"/>
                <w:spacing w:val="1"/>
                <w:sz w:val="16"/>
                <w:szCs w:val="16"/>
              </w:rPr>
              <w:t xml:space="preserve"> </w:t>
            </w:r>
            <w:r w:rsidRPr="008715AA">
              <w:rPr>
                <w:rFonts w:ascii="PT Astra Serif" w:hAnsi="PT Astra Serif"/>
                <w:sz w:val="16"/>
                <w:szCs w:val="16"/>
              </w:rPr>
              <w:t>самовольной</w:t>
            </w:r>
            <w:r w:rsidRPr="008715AA">
              <w:rPr>
                <w:rFonts w:ascii="PT Astra Serif" w:hAnsi="PT Astra Serif"/>
                <w:spacing w:val="1"/>
                <w:sz w:val="16"/>
                <w:szCs w:val="16"/>
              </w:rPr>
              <w:t xml:space="preserve"> </w:t>
            </w:r>
            <w:r w:rsidRPr="008715AA">
              <w:rPr>
                <w:rFonts w:ascii="PT Astra Serif" w:hAnsi="PT Astra Serif"/>
                <w:sz w:val="16"/>
                <w:szCs w:val="16"/>
              </w:rPr>
              <w:t>постройки</w:t>
            </w:r>
            <w:r w:rsidRPr="008715AA">
              <w:rPr>
                <w:rFonts w:ascii="PT Astra Serif" w:hAnsi="PT Astra Serif"/>
                <w:spacing w:val="1"/>
                <w:sz w:val="16"/>
                <w:szCs w:val="16"/>
              </w:rPr>
              <w:t xml:space="preserve"> </w:t>
            </w:r>
            <w:r w:rsidRPr="008715AA">
              <w:rPr>
                <w:rFonts w:ascii="PT Astra Serif" w:hAnsi="PT Astra Serif"/>
                <w:sz w:val="16"/>
                <w:szCs w:val="16"/>
              </w:rPr>
              <w:t>или</w:t>
            </w:r>
            <w:r w:rsidRPr="008715AA">
              <w:rPr>
                <w:rFonts w:ascii="PT Astra Serif" w:hAnsi="PT Astra Serif"/>
                <w:spacing w:val="1"/>
                <w:sz w:val="16"/>
                <w:szCs w:val="16"/>
              </w:rPr>
              <w:t xml:space="preserve"> </w:t>
            </w:r>
            <w:r w:rsidRPr="008715AA">
              <w:rPr>
                <w:rFonts w:ascii="PT Astra Serif" w:hAnsi="PT Astra Serif"/>
                <w:sz w:val="16"/>
                <w:szCs w:val="16"/>
              </w:rPr>
              <w:t>ее</w:t>
            </w:r>
            <w:r w:rsidRPr="008715AA">
              <w:rPr>
                <w:rFonts w:ascii="PT Astra Serif" w:hAnsi="PT Astra Serif"/>
                <w:spacing w:val="1"/>
                <w:sz w:val="16"/>
                <w:szCs w:val="16"/>
              </w:rPr>
              <w:t xml:space="preserve"> </w:t>
            </w:r>
            <w:r w:rsidRPr="008715AA">
              <w:rPr>
                <w:rFonts w:ascii="PT Astra Serif" w:hAnsi="PT Astra Serif"/>
                <w:sz w:val="16"/>
                <w:szCs w:val="16"/>
              </w:rPr>
              <w:t>приведении</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соответствие</w:t>
            </w:r>
            <w:r w:rsidRPr="008715AA">
              <w:rPr>
                <w:rFonts w:ascii="PT Astra Serif" w:hAnsi="PT Astra Serif"/>
                <w:spacing w:val="1"/>
                <w:sz w:val="16"/>
                <w:szCs w:val="16"/>
              </w:rPr>
              <w:t xml:space="preserve"> </w:t>
            </w:r>
            <w:r w:rsidRPr="008715AA">
              <w:rPr>
                <w:rFonts w:ascii="PT Astra Serif" w:hAnsi="PT Astra Serif"/>
                <w:sz w:val="16"/>
                <w:szCs w:val="16"/>
              </w:rPr>
              <w:t>с</w:t>
            </w:r>
            <w:r w:rsidRPr="008715AA">
              <w:rPr>
                <w:rFonts w:ascii="PT Astra Serif" w:hAnsi="PT Astra Serif"/>
                <w:spacing w:val="1"/>
                <w:sz w:val="16"/>
                <w:szCs w:val="16"/>
              </w:rPr>
              <w:t xml:space="preserve"> </w:t>
            </w:r>
            <w:r w:rsidRPr="008715AA">
              <w:rPr>
                <w:rFonts w:ascii="PT Astra Serif" w:hAnsi="PT Astra Serif"/>
                <w:sz w:val="16"/>
                <w:szCs w:val="16"/>
              </w:rPr>
              <w:t>установленными требованиями</w:t>
            </w:r>
            <w:r w:rsidRPr="008715AA">
              <w:rPr>
                <w:rFonts w:ascii="PT Astra Serif" w:hAnsi="PT Astra Serif"/>
                <w:spacing w:val="1"/>
                <w:sz w:val="16"/>
                <w:szCs w:val="16"/>
              </w:rPr>
              <w:t xml:space="preserve"> </w:t>
            </w:r>
            <w:r w:rsidRPr="008715AA">
              <w:rPr>
                <w:rFonts w:ascii="PT Astra Serif" w:hAnsi="PT Astra Serif"/>
                <w:sz w:val="16"/>
                <w:szCs w:val="16"/>
              </w:rPr>
              <w:t>и</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сроки,</w:t>
            </w:r>
            <w:r w:rsidRPr="008715AA">
              <w:rPr>
                <w:rFonts w:ascii="PT Astra Serif" w:hAnsi="PT Astra Serif"/>
                <w:spacing w:val="1"/>
                <w:sz w:val="16"/>
                <w:szCs w:val="16"/>
              </w:rPr>
              <w:t xml:space="preserve"> </w:t>
            </w:r>
            <w:r w:rsidRPr="008715AA">
              <w:rPr>
                <w:rFonts w:ascii="PT Astra Serif" w:hAnsi="PT Astra Serif"/>
                <w:sz w:val="16"/>
                <w:szCs w:val="16"/>
              </w:rPr>
              <w:t xml:space="preserve">установленные </w:t>
            </w:r>
            <w:r w:rsidRPr="008715AA">
              <w:rPr>
                <w:rFonts w:ascii="PT Astra Serif" w:hAnsi="PT Astra Serif"/>
                <w:spacing w:val="-1"/>
                <w:sz w:val="16"/>
                <w:szCs w:val="16"/>
              </w:rPr>
              <w:t>указанными р</w:t>
            </w:r>
            <w:r w:rsidRPr="008715AA">
              <w:rPr>
                <w:rFonts w:ascii="PT Astra Serif" w:hAnsi="PT Astra Serif"/>
                <w:sz w:val="16"/>
                <w:szCs w:val="16"/>
              </w:rPr>
              <w:t>ешениями</w:t>
            </w:r>
            <w:proofErr w:type="gramEnd"/>
            <w:r w:rsidRPr="008715AA">
              <w:rPr>
                <w:rFonts w:ascii="PT Astra Serif" w:hAnsi="PT Astra Serif"/>
                <w:sz w:val="16"/>
                <w:szCs w:val="16"/>
              </w:rPr>
              <w:t>, не выполнены обязанности,</w:t>
            </w:r>
            <w:r w:rsidRPr="008715AA">
              <w:rPr>
                <w:rFonts w:ascii="PT Astra Serif" w:hAnsi="PT Astra Serif"/>
                <w:spacing w:val="10"/>
                <w:sz w:val="16"/>
                <w:szCs w:val="16"/>
              </w:rPr>
              <w:t xml:space="preserve"> </w:t>
            </w:r>
            <w:r w:rsidRPr="008715AA">
              <w:rPr>
                <w:rFonts w:ascii="PT Astra Serif" w:hAnsi="PT Astra Serif"/>
                <w:sz w:val="16"/>
                <w:szCs w:val="16"/>
              </w:rPr>
              <w:t>предусмотренные</w:t>
            </w:r>
            <w:r w:rsidRPr="008715AA">
              <w:rPr>
                <w:rFonts w:ascii="PT Astra Serif" w:hAnsi="PT Astra Serif"/>
                <w:spacing w:val="10"/>
                <w:sz w:val="16"/>
                <w:szCs w:val="16"/>
              </w:rPr>
              <w:t xml:space="preserve"> </w:t>
            </w:r>
            <w:r w:rsidRPr="008715AA">
              <w:rPr>
                <w:rFonts w:ascii="PT Astra Serif" w:hAnsi="PT Astra Serif"/>
                <w:sz w:val="16"/>
                <w:szCs w:val="16"/>
              </w:rPr>
              <w:t>частью 11</w:t>
            </w:r>
            <w:r w:rsidRPr="008715AA">
              <w:rPr>
                <w:rFonts w:ascii="PT Astra Serif" w:hAnsi="PT Astra Serif"/>
                <w:spacing w:val="1"/>
                <w:sz w:val="16"/>
                <w:szCs w:val="16"/>
              </w:rPr>
              <w:t xml:space="preserve"> </w:t>
            </w:r>
            <w:r w:rsidRPr="008715AA">
              <w:rPr>
                <w:rFonts w:ascii="PT Astra Serif" w:hAnsi="PT Astra Serif"/>
                <w:sz w:val="16"/>
                <w:szCs w:val="16"/>
              </w:rPr>
              <w:t>статьи</w:t>
            </w:r>
            <w:r w:rsidRPr="008715AA">
              <w:rPr>
                <w:rFonts w:ascii="PT Astra Serif" w:hAnsi="PT Astra Serif"/>
                <w:spacing w:val="1"/>
                <w:sz w:val="16"/>
                <w:szCs w:val="16"/>
              </w:rPr>
              <w:t xml:space="preserve"> </w:t>
            </w:r>
            <w:r w:rsidRPr="008715AA">
              <w:rPr>
                <w:rFonts w:ascii="PT Astra Serif" w:hAnsi="PT Astra Serif"/>
                <w:sz w:val="16"/>
                <w:szCs w:val="16"/>
              </w:rPr>
              <w:t>55.32</w:t>
            </w:r>
            <w:r w:rsidRPr="008715AA">
              <w:rPr>
                <w:rFonts w:ascii="PT Astra Serif" w:hAnsi="PT Astra Serif"/>
                <w:spacing w:val="1"/>
                <w:sz w:val="16"/>
                <w:szCs w:val="16"/>
              </w:rPr>
              <w:t xml:space="preserve"> </w:t>
            </w:r>
            <w:r w:rsidRPr="008715AA">
              <w:rPr>
                <w:rFonts w:ascii="PT Astra Serif" w:hAnsi="PT Astra Serif"/>
                <w:sz w:val="16"/>
                <w:szCs w:val="16"/>
              </w:rPr>
              <w:t>Градостроительного</w:t>
            </w:r>
            <w:r w:rsidRPr="008715AA">
              <w:rPr>
                <w:rFonts w:ascii="PT Astra Serif" w:hAnsi="PT Astra Serif"/>
                <w:spacing w:val="1"/>
                <w:sz w:val="16"/>
                <w:szCs w:val="16"/>
              </w:rPr>
              <w:t xml:space="preserve"> </w:t>
            </w:r>
            <w:r w:rsidRPr="008715AA">
              <w:rPr>
                <w:rFonts w:ascii="PT Astra Serif" w:hAnsi="PT Astra Serif"/>
                <w:sz w:val="16"/>
                <w:szCs w:val="16"/>
              </w:rPr>
              <w:t>кодекса</w:t>
            </w:r>
            <w:r w:rsidRPr="008715AA">
              <w:rPr>
                <w:rFonts w:ascii="PT Astra Serif" w:hAnsi="PT Astra Serif"/>
                <w:spacing w:val="-2"/>
                <w:sz w:val="16"/>
                <w:szCs w:val="16"/>
              </w:rPr>
              <w:t xml:space="preserve"> </w:t>
            </w:r>
            <w:r w:rsidRPr="008715AA">
              <w:rPr>
                <w:rFonts w:ascii="PT Astra Serif" w:hAnsi="PT Astra Serif"/>
                <w:sz w:val="16"/>
                <w:szCs w:val="16"/>
              </w:rPr>
              <w:t>Российской Федерации</w:t>
            </w:r>
          </w:p>
        </w:tc>
        <w:tc>
          <w:tcPr>
            <w:tcW w:w="1701"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Указываются</w:t>
            </w:r>
            <w:r w:rsidRPr="008715AA">
              <w:rPr>
                <w:rFonts w:ascii="PT Astra Serif" w:hAnsi="PT Astra Serif"/>
                <w:spacing w:val="-2"/>
                <w:sz w:val="16"/>
                <w:szCs w:val="16"/>
              </w:rPr>
              <w:t xml:space="preserve"> </w:t>
            </w:r>
            <w:r w:rsidRPr="008715AA">
              <w:rPr>
                <w:rFonts w:ascii="PT Astra Serif" w:hAnsi="PT Astra Serif"/>
                <w:sz w:val="16"/>
                <w:szCs w:val="16"/>
              </w:rPr>
              <w:t>основания</w:t>
            </w:r>
            <w:r w:rsidRPr="008715AA">
              <w:rPr>
                <w:rFonts w:ascii="PT Astra Serif" w:hAnsi="PT Astra Serif"/>
                <w:spacing w:val="-2"/>
                <w:sz w:val="16"/>
                <w:szCs w:val="16"/>
              </w:rPr>
              <w:t xml:space="preserve"> </w:t>
            </w:r>
            <w:r w:rsidRPr="008715AA">
              <w:rPr>
                <w:rFonts w:ascii="PT Astra Serif" w:hAnsi="PT Astra Serif"/>
                <w:sz w:val="16"/>
                <w:szCs w:val="16"/>
              </w:rPr>
              <w:t>такого</w:t>
            </w:r>
            <w:r w:rsidRPr="008715AA">
              <w:rPr>
                <w:rFonts w:ascii="PT Astra Serif" w:hAnsi="PT Astra Serif"/>
                <w:spacing w:val="-2"/>
                <w:sz w:val="16"/>
                <w:szCs w:val="16"/>
              </w:rPr>
              <w:t xml:space="preserve"> </w:t>
            </w:r>
            <w:r w:rsidRPr="008715AA">
              <w:rPr>
                <w:rFonts w:ascii="PT Astra Serif" w:hAnsi="PT Astra Serif"/>
                <w:sz w:val="16"/>
                <w:szCs w:val="16"/>
              </w:rPr>
              <w:t xml:space="preserve">вывода </w:t>
            </w:r>
          </w:p>
        </w:tc>
      </w:tr>
      <w:tr w:rsidR="00AA0D84" w:rsidRPr="008715AA" w:rsidTr="00EE3534">
        <w:trPr>
          <w:trHeight w:val="1406"/>
        </w:trPr>
        <w:tc>
          <w:tcPr>
            <w:tcW w:w="1276"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2.19.11</w:t>
            </w:r>
          </w:p>
        </w:tc>
        <w:tc>
          <w:tcPr>
            <w:tcW w:w="7371" w:type="dxa"/>
            <w:shd w:val="clear" w:color="auto" w:fill="auto"/>
            <w:vAlign w:val="center"/>
          </w:tcPr>
          <w:p w:rsidR="00AA0D84" w:rsidRPr="008715AA" w:rsidRDefault="00AA0D84" w:rsidP="008715AA">
            <w:pPr>
              <w:pStyle w:val="TableParagraph"/>
              <w:ind w:left="62" w:right="125"/>
              <w:jc w:val="both"/>
              <w:rPr>
                <w:rFonts w:ascii="PT Astra Serif" w:hAnsi="PT Astra Serif"/>
                <w:sz w:val="16"/>
                <w:szCs w:val="16"/>
              </w:rPr>
            </w:pPr>
            <w:proofErr w:type="gramStart"/>
            <w:r w:rsidRPr="008715AA">
              <w:rPr>
                <w:rFonts w:ascii="PT Astra Serif" w:hAnsi="PT Astra Serif"/>
                <w:sz w:val="16"/>
                <w:szCs w:val="16"/>
              </w:rPr>
              <w:t>На указанном в заявлении земельном</w:t>
            </w:r>
            <w:r w:rsidRPr="008715AA">
              <w:rPr>
                <w:rFonts w:ascii="PT Astra Serif" w:hAnsi="PT Astra Serif"/>
                <w:spacing w:val="1"/>
                <w:sz w:val="16"/>
                <w:szCs w:val="16"/>
              </w:rPr>
              <w:t xml:space="preserve"> </w:t>
            </w:r>
            <w:r w:rsidRPr="008715AA">
              <w:rPr>
                <w:rFonts w:ascii="PT Astra Serif" w:hAnsi="PT Astra Serif"/>
                <w:sz w:val="16"/>
                <w:szCs w:val="16"/>
              </w:rPr>
              <w:t>участке</w:t>
            </w:r>
            <w:r w:rsidRPr="008715AA">
              <w:rPr>
                <w:rFonts w:ascii="PT Astra Serif" w:hAnsi="PT Astra Serif"/>
                <w:spacing w:val="1"/>
                <w:sz w:val="16"/>
                <w:szCs w:val="16"/>
              </w:rPr>
              <w:t xml:space="preserve"> </w:t>
            </w:r>
            <w:r w:rsidRPr="008715AA">
              <w:rPr>
                <w:rFonts w:ascii="PT Astra Serif" w:hAnsi="PT Astra Serif"/>
                <w:sz w:val="16"/>
                <w:szCs w:val="16"/>
              </w:rPr>
              <w:t>расположены</w:t>
            </w:r>
            <w:r w:rsidRPr="008715AA">
              <w:rPr>
                <w:rFonts w:ascii="PT Astra Serif" w:hAnsi="PT Astra Serif"/>
                <w:spacing w:val="1"/>
                <w:sz w:val="16"/>
                <w:szCs w:val="16"/>
              </w:rPr>
              <w:t xml:space="preserve"> </w:t>
            </w:r>
            <w:r w:rsidRPr="008715AA">
              <w:rPr>
                <w:rFonts w:ascii="PT Astra Serif" w:hAnsi="PT Astra Serif"/>
                <w:sz w:val="16"/>
                <w:szCs w:val="16"/>
              </w:rPr>
              <w:t>здание сооружение,</w:t>
            </w:r>
            <w:r w:rsidRPr="008715AA">
              <w:rPr>
                <w:rFonts w:ascii="PT Astra Serif" w:hAnsi="PT Astra Serif"/>
                <w:spacing w:val="1"/>
                <w:sz w:val="16"/>
                <w:szCs w:val="16"/>
              </w:rPr>
              <w:t xml:space="preserve"> </w:t>
            </w:r>
            <w:r w:rsidRPr="008715AA">
              <w:rPr>
                <w:rFonts w:ascii="PT Astra Serif" w:hAnsi="PT Astra Serif"/>
                <w:sz w:val="16"/>
                <w:szCs w:val="16"/>
              </w:rPr>
              <w:t>объект</w:t>
            </w:r>
            <w:r w:rsidRPr="008715AA">
              <w:rPr>
                <w:rFonts w:ascii="PT Astra Serif" w:hAnsi="PT Astra Serif"/>
                <w:spacing w:val="1"/>
                <w:sz w:val="16"/>
                <w:szCs w:val="16"/>
              </w:rPr>
              <w:t xml:space="preserve"> </w:t>
            </w:r>
            <w:r w:rsidRPr="008715AA">
              <w:rPr>
                <w:rFonts w:ascii="PT Astra Serif" w:hAnsi="PT Astra Serif"/>
                <w:sz w:val="16"/>
                <w:szCs w:val="16"/>
              </w:rPr>
              <w:t>незавершенного строительства,</w:t>
            </w:r>
            <w:r w:rsidRPr="008715AA">
              <w:rPr>
                <w:rFonts w:ascii="PT Astra Serif" w:hAnsi="PT Astra Serif"/>
                <w:spacing w:val="1"/>
                <w:sz w:val="16"/>
                <w:szCs w:val="16"/>
              </w:rPr>
              <w:t xml:space="preserve"> </w:t>
            </w:r>
            <w:r w:rsidRPr="008715AA">
              <w:rPr>
                <w:rFonts w:ascii="PT Astra Serif" w:hAnsi="PT Astra Serif"/>
                <w:sz w:val="16"/>
                <w:szCs w:val="16"/>
              </w:rPr>
              <w:t>находящиеся</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государственной</w:t>
            </w:r>
            <w:r w:rsidRPr="008715AA">
              <w:rPr>
                <w:rFonts w:ascii="PT Astra Serif" w:hAnsi="PT Astra Serif"/>
                <w:spacing w:val="1"/>
                <w:sz w:val="16"/>
                <w:szCs w:val="16"/>
              </w:rPr>
              <w:t xml:space="preserve"> </w:t>
            </w:r>
            <w:r w:rsidRPr="008715AA">
              <w:rPr>
                <w:rFonts w:ascii="PT Astra Serif" w:hAnsi="PT Astra Serif"/>
                <w:sz w:val="16"/>
                <w:szCs w:val="16"/>
              </w:rPr>
              <w:t>или</w:t>
            </w:r>
            <w:r w:rsidRPr="008715AA">
              <w:rPr>
                <w:rFonts w:ascii="PT Astra Serif" w:hAnsi="PT Astra Serif"/>
                <w:spacing w:val="1"/>
                <w:sz w:val="16"/>
                <w:szCs w:val="16"/>
              </w:rPr>
              <w:t xml:space="preserve"> </w:t>
            </w:r>
            <w:r w:rsidRPr="008715AA">
              <w:rPr>
                <w:rFonts w:ascii="PT Astra Serif" w:hAnsi="PT Astra Serif"/>
                <w:sz w:val="16"/>
                <w:szCs w:val="16"/>
              </w:rPr>
              <w:t>муниципальной</w:t>
            </w:r>
            <w:r w:rsidRPr="008715AA">
              <w:rPr>
                <w:rFonts w:ascii="PT Astra Serif" w:hAnsi="PT Astra Serif"/>
                <w:spacing w:val="1"/>
                <w:sz w:val="16"/>
                <w:szCs w:val="16"/>
              </w:rPr>
              <w:t xml:space="preserve"> </w:t>
            </w:r>
            <w:r w:rsidRPr="008715AA">
              <w:rPr>
                <w:rFonts w:ascii="PT Astra Serif" w:hAnsi="PT Astra Serif"/>
                <w:sz w:val="16"/>
                <w:szCs w:val="16"/>
              </w:rPr>
              <w:t>собственности,</w:t>
            </w:r>
            <w:r w:rsidRPr="008715AA">
              <w:rPr>
                <w:rFonts w:ascii="PT Astra Serif" w:hAnsi="PT Astra Serif"/>
                <w:spacing w:val="1"/>
                <w:sz w:val="16"/>
                <w:szCs w:val="16"/>
              </w:rPr>
              <w:t xml:space="preserve"> </w:t>
            </w:r>
            <w:r w:rsidRPr="008715AA">
              <w:rPr>
                <w:rFonts w:ascii="PT Astra Serif" w:hAnsi="PT Astra Serif"/>
                <w:sz w:val="16"/>
                <w:szCs w:val="16"/>
              </w:rPr>
              <w:t>за</w:t>
            </w:r>
            <w:r w:rsidRPr="008715AA">
              <w:rPr>
                <w:rFonts w:ascii="PT Astra Serif" w:hAnsi="PT Astra Serif"/>
                <w:spacing w:val="1"/>
                <w:sz w:val="16"/>
                <w:szCs w:val="16"/>
              </w:rPr>
              <w:t xml:space="preserve"> </w:t>
            </w:r>
            <w:r w:rsidRPr="008715AA">
              <w:rPr>
                <w:rFonts w:ascii="PT Astra Serif" w:hAnsi="PT Astra Serif"/>
                <w:sz w:val="16"/>
                <w:szCs w:val="16"/>
              </w:rPr>
              <w:t>исключением случаев,</w:t>
            </w:r>
            <w:r w:rsidRPr="008715AA">
              <w:rPr>
                <w:rFonts w:ascii="PT Astra Serif" w:hAnsi="PT Astra Serif"/>
                <w:spacing w:val="1"/>
                <w:sz w:val="16"/>
                <w:szCs w:val="16"/>
              </w:rPr>
              <w:t xml:space="preserve"> </w:t>
            </w:r>
            <w:r w:rsidRPr="008715AA">
              <w:rPr>
                <w:rFonts w:ascii="PT Astra Serif" w:hAnsi="PT Astra Serif"/>
                <w:sz w:val="16"/>
                <w:szCs w:val="16"/>
              </w:rPr>
              <w:t>если</w:t>
            </w:r>
            <w:r w:rsidRPr="008715AA">
              <w:rPr>
                <w:rFonts w:ascii="PT Astra Serif" w:hAnsi="PT Astra Serif"/>
                <w:spacing w:val="1"/>
                <w:sz w:val="16"/>
                <w:szCs w:val="16"/>
              </w:rPr>
              <w:t xml:space="preserve"> </w:t>
            </w:r>
            <w:r w:rsidRPr="008715AA">
              <w:rPr>
                <w:rFonts w:ascii="PT Astra Serif" w:hAnsi="PT Astra Serif"/>
                <w:sz w:val="16"/>
                <w:szCs w:val="16"/>
              </w:rPr>
              <w:t>на</w:t>
            </w:r>
            <w:r w:rsidRPr="008715AA">
              <w:rPr>
                <w:rFonts w:ascii="PT Astra Serif" w:hAnsi="PT Astra Serif"/>
                <w:spacing w:val="1"/>
                <w:sz w:val="16"/>
                <w:szCs w:val="16"/>
              </w:rPr>
              <w:t xml:space="preserve"> </w:t>
            </w:r>
            <w:r w:rsidRPr="008715AA">
              <w:rPr>
                <w:rFonts w:ascii="PT Astra Serif" w:hAnsi="PT Astra Serif"/>
                <w:sz w:val="16"/>
                <w:szCs w:val="16"/>
              </w:rPr>
              <w:t>земельном</w:t>
            </w:r>
            <w:r w:rsidRPr="008715AA">
              <w:rPr>
                <w:rFonts w:ascii="PT Astra Serif" w:hAnsi="PT Astra Serif"/>
                <w:spacing w:val="1"/>
                <w:sz w:val="16"/>
                <w:szCs w:val="16"/>
              </w:rPr>
              <w:t xml:space="preserve"> </w:t>
            </w:r>
            <w:r w:rsidRPr="008715AA">
              <w:rPr>
                <w:rFonts w:ascii="PT Astra Serif" w:hAnsi="PT Astra Serif"/>
                <w:sz w:val="16"/>
                <w:szCs w:val="16"/>
              </w:rPr>
              <w:t>участке</w:t>
            </w:r>
            <w:r w:rsidRPr="008715AA">
              <w:rPr>
                <w:rFonts w:ascii="PT Astra Serif" w:hAnsi="PT Astra Serif"/>
                <w:spacing w:val="1"/>
                <w:sz w:val="16"/>
                <w:szCs w:val="16"/>
              </w:rPr>
              <w:t xml:space="preserve"> </w:t>
            </w:r>
            <w:r w:rsidRPr="008715AA">
              <w:rPr>
                <w:rFonts w:ascii="PT Astra Serif" w:hAnsi="PT Astra Serif"/>
                <w:sz w:val="16"/>
                <w:szCs w:val="16"/>
              </w:rPr>
              <w:t>расположены сооружения (в том числе сооружения, строительство которых не завершено),</w:t>
            </w:r>
            <w:r w:rsidRPr="008715AA">
              <w:rPr>
                <w:rFonts w:ascii="PT Astra Serif" w:hAnsi="PT Astra Serif"/>
                <w:spacing w:val="1"/>
                <w:sz w:val="16"/>
                <w:szCs w:val="16"/>
              </w:rPr>
              <w:t xml:space="preserve"> </w:t>
            </w:r>
            <w:r w:rsidRPr="008715AA">
              <w:rPr>
                <w:rFonts w:ascii="PT Astra Serif" w:hAnsi="PT Astra Serif"/>
                <w:sz w:val="16"/>
                <w:szCs w:val="16"/>
              </w:rPr>
              <w:t>размещение</w:t>
            </w:r>
            <w:r w:rsidRPr="008715AA">
              <w:rPr>
                <w:rFonts w:ascii="PT Astra Serif" w:hAnsi="PT Astra Serif"/>
                <w:spacing w:val="1"/>
                <w:sz w:val="16"/>
                <w:szCs w:val="16"/>
              </w:rPr>
              <w:t xml:space="preserve"> </w:t>
            </w:r>
            <w:r w:rsidRPr="008715AA">
              <w:rPr>
                <w:rFonts w:ascii="PT Astra Serif" w:hAnsi="PT Astra Serif"/>
                <w:sz w:val="16"/>
                <w:szCs w:val="16"/>
              </w:rPr>
              <w:t>которых</w:t>
            </w:r>
            <w:r w:rsidRPr="008715AA">
              <w:rPr>
                <w:rFonts w:ascii="PT Astra Serif" w:hAnsi="PT Astra Serif"/>
                <w:spacing w:val="-57"/>
                <w:sz w:val="16"/>
                <w:szCs w:val="16"/>
              </w:rPr>
              <w:t xml:space="preserve"> </w:t>
            </w:r>
            <w:r w:rsidRPr="008715AA">
              <w:rPr>
                <w:rFonts w:ascii="PT Astra Serif" w:hAnsi="PT Astra Serif"/>
                <w:sz w:val="16"/>
                <w:szCs w:val="16"/>
              </w:rPr>
              <w:t>допускается</w:t>
            </w:r>
            <w:r w:rsidRPr="008715AA">
              <w:rPr>
                <w:rFonts w:ascii="PT Astra Serif" w:hAnsi="PT Astra Serif"/>
                <w:spacing w:val="1"/>
                <w:sz w:val="16"/>
                <w:szCs w:val="16"/>
              </w:rPr>
              <w:t xml:space="preserve"> </w:t>
            </w:r>
            <w:r w:rsidRPr="008715AA">
              <w:rPr>
                <w:rFonts w:ascii="PT Astra Serif" w:hAnsi="PT Astra Serif"/>
                <w:sz w:val="16"/>
                <w:szCs w:val="16"/>
              </w:rPr>
              <w:t>на</w:t>
            </w:r>
            <w:r w:rsidRPr="008715AA">
              <w:rPr>
                <w:rFonts w:ascii="PT Astra Serif" w:hAnsi="PT Astra Serif"/>
                <w:spacing w:val="1"/>
                <w:sz w:val="16"/>
                <w:szCs w:val="16"/>
              </w:rPr>
              <w:t xml:space="preserve"> </w:t>
            </w:r>
            <w:r w:rsidRPr="008715AA">
              <w:rPr>
                <w:rFonts w:ascii="PT Astra Serif" w:hAnsi="PT Astra Serif"/>
                <w:sz w:val="16"/>
                <w:szCs w:val="16"/>
              </w:rPr>
              <w:t>основании</w:t>
            </w:r>
            <w:r w:rsidRPr="008715AA">
              <w:rPr>
                <w:rFonts w:ascii="PT Astra Serif" w:hAnsi="PT Astra Serif"/>
                <w:spacing w:val="1"/>
                <w:sz w:val="16"/>
                <w:szCs w:val="16"/>
              </w:rPr>
              <w:t xml:space="preserve"> </w:t>
            </w:r>
            <w:r w:rsidRPr="008715AA">
              <w:rPr>
                <w:rFonts w:ascii="PT Astra Serif" w:hAnsi="PT Astra Serif"/>
                <w:sz w:val="16"/>
                <w:szCs w:val="16"/>
              </w:rPr>
              <w:t>сервитута,</w:t>
            </w:r>
            <w:r w:rsidRPr="008715AA">
              <w:rPr>
                <w:rFonts w:ascii="PT Astra Serif" w:hAnsi="PT Astra Serif"/>
                <w:spacing w:val="-57"/>
                <w:sz w:val="16"/>
                <w:szCs w:val="16"/>
              </w:rPr>
              <w:t xml:space="preserve"> </w:t>
            </w:r>
            <w:r w:rsidRPr="008715AA">
              <w:rPr>
                <w:rFonts w:ascii="PT Astra Serif" w:hAnsi="PT Astra Serif"/>
                <w:sz w:val="16"/>
                <w:szCs w:val="16"/>
              </w:rPr>
              <w:t>публичного</w:t>
            </w:r>
            <w:r w:rsidRPr="008715AA">
              <w:rPr>
                <w:rFonts w:ascii="PT Astra Serif" w:hAnsi="PT Astra Serif"/>
                <w:spacing w:val="35"/>
                <w:sz w:val="16"/>
                <w:szCs w:val="16"/>
              </w:rPr>
              <w:t xml:space="preserve"> </w:t>
            </w:r>
            <w:r w:rsidRPr="008715AA">
              <w:rPr>
                <w:rFonts w:ascii="PT Astra Serif" w:hAnsi="PT Astra Serif"/>
                <w:sz w:val="16"/>
                <w:szCs w:val="16"/>
              </w:rPr>
              <w:t>сервитута,</w:t>
            </w:r>
            <w:r w:rsidRPr="008715AA">
              <w:rPr>
                <w:rFonts w:ascii="PT Astra Serif" w:hAnsi="PT Astra Serif"/>
                <w:spacing w:val="34"/>
                <w:sz w:val="16"/>
                <w:szCs w:val="16"/>
              </w:rPr>
              <w:t xml:space="preserve"> </w:t>
            </w:r>
            <w:r w:rsidRPr="008715AA">
              <w:rPr>
                <w:rFonts w:ascii="PT Astra Serif" w:hAnsi="PT Astra Serif"/>
                <w:sz w:val="16"/>
                <w:szCs w:val="16"/>
              </w:rPr>
              <w:t>или</w:t>
            </w:r>
            <w:r w:rsidRPr="008715AA">
              <w:rPr>
                <w:rFonts w:ascii="PT Astra Serif" w:hAnsi="PT Astra Serif"/>
                <w:spacing w:val="33"/>
                <w:sz w:val="16"/>
                <w:szCs w:val="16"/>
              </w:rPr>
              <w:t xml:space="preserve"> </w:t>
            </w:r>
            <w:r w:rsidRPr="008715AA">
              <w:rPr>
                <w:rFonts w:ascii="PT Astra Serif" w:hAnsi="PT Astra Serif"/>
                <w:sz w:val="16"/>
                <w:szCs w:val="16"/>
              </w:rPr>
              <w:t>объекты,</w:t>
            </w:r>
            <w:r w:rsidRPr="008715AA">
              <w:rPr>
                <w:rFonts w:ascii="PT Astra Serif" w:hAnsi="PT Astra Serif"/>
                <w:spacing w:val="-1"/>
                <w:sz w:val="16"/>
                <w:szCs w:val="16"/>
              </w:rPr>
              <w:t xml:space="preserve"> размещенные</w:t>
            </w:r>
            <w:r w:rsidRPr="008715AA">
              <w:rPr>
                <w:rFonts w:ascii="PT Astra Serif" w:hAnsi="PT Astra Serif"/>
                <w:spacing w:val="-16"/>
                <w:sz w:val="16"/>
                <w:szCs w:val="16"/>
              </w:rPr>
              <w:t xml:space="preserve"> </w:t>
            </w:r>
            <w:r w:rsidRPr="008715AA">
              <w:rPr>
                <w:rFonts w:ascii="PT Astra Serif" w:hAnsi="PT Astra Serif"/>
                <w:sz w:val="16"/>
                <w:szCs w:val="16"/>
              </w:rPr>
              <w:t>в</w:t>
            </w:r>
            <w:r w:rsidRPr="008715AA">
              <w:rPr>
                <w:rFonts w:ascii="PT Astra Serif" w:hAnsi="PT Astra Serif"/>
                <w:spacing w:val="-14"/>
                <w:sz w:val="16"/>
                <w:szCs w:val="16"/>
              </w:rPr>
              <w:t xml:space="preserve"> </w:t>
            </w:r>
            <w:r w:rsidRPr="008715AA">
              <w:rPr>
                <w:rFonts w:ascii="PT Astra Serif" w:hAnsi="PT Astra Serif"/>
                <w:sz w:val="16"/>
                <w:szCs w:val="16"/>
              </w:rPr>
              <w:t>соответствии</w:t>
            </w:r>
            <w:r w:rsidRPr="008715AA">
              <w:rPr>
                <w:rFonts w:ascii="PT Astra Serif" w:hAnsi="PT Astra Serif"/>
                <w:spacing w:val="-13"/>
                <w:sz w:val="16"/>
                <w:szCs w:val="16"/>
              </w:rPr>
              <w:t xml:space="preserve"> </w:t>
            </w:r>
            <w:r w:rsidRPr="008715AA">
              <w:rPr>
                <w:rFonts w:ascii="PT Astra Serif" w:hAnsi="PT Astra Serif"/>
                <w:sz w:val="16"/>
                <w:szCs w:val="16"/>
              </w:rPr>
              <w:t>со</w:t>
            </w:r>
            <w:r w:rsidRPr="008715AA">
              <w:rPr>
                <w:rFonts w:ascii="PT Astra Serif" w:hAnsi="PT Astra Serif"/>
                <w:spacing w:val="-14"/>
                <w:sz w:val="16"/>
                <w:szCs w:val="16"/>
              </w:rPr>
              <w:t xml:space="preserve"> </w:t>
            </w:r>
            <w:r w:rsidRPr="008715AA">
              <w:rPr>
                <w:rFonts w:ascii="PT Astra Serif" w:hAnsi="PT Astra Serif"/>
                <w:sz w:val="16"/>
                <w:szCs w:val="16"/>
              </w:rPr>
              <w:t>статьей 39.36 Земельного кодекса Российской</w:t>
            </w:r>
            <w:r w:rsidRPr="008715AA">
              <w:rPr>
                <w:rFonts w:ascii="PT Astra Serif" w:hAnsi="PT Astra Serif"/>
                <w:spacing w:val="1"/>
                <w:sz w:val="16"/>
                <w:szCs w:val="16"/>
              </w:rPr>
              <w:t xml:space="preserve"> </w:t>
            </w:r>
            <w:r w:rsidRPr="008715AA">
              <w:rPr>
                <w:rFonts w:ascii="PT Astra Serif" w:hAnsi="PT Astra Serif"/>
                <w:sz w:val="16"/>
                <w:szCs w:val="16"/>
              </w:rPr>
              <w:t>Федерации,</w:t>
            </w:r>
            <w:r w:rsidRPr="008715AA">
              <w:rPr>
                <w:rFonts w:ascii="PT Astra Serif" w:hAnsi="PT Astra Serif"/>
                <w:spacing w:val="1"/>
                <w:sz w:val="16"/>
                <w:szCs w:val="16"/>
              </w:rPr>
              <w:t xml:space="preserve"> </w:t>
            </w:r>
            <w:r w:rsidRPr="008715AA">
              <w:rPr>
                <w:rFonts w:ascii="PT Astra Serif" w:hAnsi="PT Astra Serif"/>
                <w:sz w:val="16"/>
                <w:szCs w:val="16"/>
              </w:rPr>
              <w:t>либо</w:t>
            </w:r>
            <w:r w:rsidRPr="008715AA">
              <w:rPr>
                <w:rFonts w:ascii="PT Astra Serif" w:hAnsi="PT Astra Serif"/>
                <w:spacing w:val="1"/>
                <w:sz w:val="16"/>
                <w:szCs w:val="16"/>
              </w:rPr>
              <w:t xml:space="preserve"> </w:t>
            </w:r>
            <w:r w:rsidRPr="008715AA">
              <w:rPr>
                <w:rFonts w:ascii="PT Astra Serif" w:hAnsi="PT Astra Serif"/>
                <w:sz w:val="16"/>
                <w:szCs w:val="16"/>
              </w:rPr>
              <w:t>с</w:t>
            </w:r>
            <w:r w:rsidRPr="008715AA">
              <w:rPr>
                <w:rFonts w:ascii="PT Astra Serif" w:hAnsi="PT Astra Serif"/>
                <w:spacing w:val="1"/>
                <w:sz w:val="16"/>
                <w:szCs w:val="16"/>
              </w:rPr>
              <w:t xml:space="preserve"> </w:t>
            </w:r>
            <w:r w:rsidRPr="008715AA">
              <w:rPr>
                <w:rFonts w:ascii="PT Astra Serif" w:hAnsi="PT Astra Serif"/>
                <w:sz w:val="16"/>
                <w:szCs w:val="16"/>
              </w:rPr>
              <w:t>заявлением</w:t>
            </w:r>
            <w:r w:rsidRPr="008715AA">
              <w:rPr>
                <w:rFonts w:ascii="PT Astra Serif" w:hAnsi="PT Astra Serif"/>
                <w:spacing w:val="1"/>
                <w:sz w:val="16"/>
                <w:szCs w:val="16"/>
              </w:rPr>
              <w:t xml:space="preserve"> </w:t>
            </w:r>
            <w:r w:rsidRPr="008715AA">
              <w:rPr>
                <w:rFonts w:ascii="PT Astra Serif" w:hAnsi="PT Astra Serif"/>
                <w:sz w:val="16"/>
                <w:szCs w:val="16"/>
              </w:rPr>
              <w:t>о предоставлении</w:t>
            </w:r>
            <w:proofErr w:type="gramEnd"/>
            <w:r w:rsidRPr="008715AA">
              <w:rPr>
                <w:rFonts w:ascii="PT Astra Serif" w:hAnsi="PT Astra Serif"/>
                <w:spacing w:val="1"/>
                <w:sz w:val="16"/>
                <w:szCs w:val="16"/>
              </w:rPr>
              <w:t xml:space="preserve"> </w:t>
            </w:r>
            <w:r w:rsidRPr="008715AA">
              <w:rPr>
                <w:rFonts w:ascii="PT Astra Serif" w:hAnsi="PT Astra Serif"/>
                <w:sz w:val="16"/>
                <w:szCs w:val="16"/>
              </w:rPr>
              <w:t>земельного</w:t>
            </w:r>
            <w:r w:rsidRPr="008715AA">
              <w:rPr>
                <w:rFonts w:ascii="PT Astra Serif" w:hAnsi="PT Astra Serif"/>
                <w:spacing w:val="1"/>
                <w:sz w:val="16"/>
                <w:szCs w:val="16"/>
              </w:rPr>
              <w:t xml:space="preserve"> </w:t>
            </w:r>
            <w:r w:rsidRPr="008715AA">
              <w:rPr>
                <w:rFonts w:ascii="PT Astra Serif" w:hAnsi="PT Astra Serif"/>
                <w:sz w:val="16"/>
                <w:szCs w:val="16"/>
              </w:rPr>
              <w:t>участка</w:t>
            </w:r>
            <w:r w:rsidRPr="008715AA">
              <w:rPr>
                <w:rFonts w:ascii="PT Astra Serif" w:hAnsi="PT Astra Serif"/>
                <w:spacing w:val="1"/>
                <w:sz w:val="16"/>
                <w:szCs w:val="16"/>
              </w:rPr>
              <w:t xml:space="preserve"> </w:t>
            </w:r>
            <w:r w:rsidRPr="008715AA">
              <w:rPr>
                <w:rFonts w:ascii="PT Astra Serif" w:hAnsi="PT Astra Serif"/>
                <w:sz w:val="16"/>
                <w:szCs w:val="16"/>
              </w:rPr>
              <w:t>обратился</w:t>
            </w:r>
            <w:r w:rsidRPr="008715AA">
              <w:rPr>
                <w:rFonts w:ascii="PT Astra Serif" w:hAnsi="PT Astra Serif"/>
                <w:spacing w:val="1"/>
                <w:sz w:val="16"/>
                <w:szCs w:val="16"/>
              </w:rPr>
              <w:t xml:space="preserve"> </w:t>
            </w:r>
            <w:r w:rsidRPr="008715AA">
              <w:rPr>
                <w:rFonts w:ascii="PT Astra Serif" w:hAnsi="PT Astra Serif"/>
                <w:sz w:val="16"/>
                <w:szCs w:val="16"/>
              </w:rPr>
              <w:t>правообладатель</w:t>
            </w:r>
            <w:r w:rsidRPr="008715AA">
              <w:rPr>
                <w:rFonts w:ascii="PT Astra Serif" w:hAnsi="PT Astra Serif"/>
                <w:spacing w:val="1"/>
                <w:sz w:val="16"/>
                <w:szCs w:val="16"/>
              </w:rPr>
              <w:t xml:space="preserve"> </w:t>
            </w:r>
            <w:r w:rsidRPr="008715AA">
              <w:rPr>
                <w:rFonts w:ascii="PT Astra Serif" w:hAnsi="PT Astra Serif"/>
                <w:sz w:val="16"/>
                <w:szCs w:val="16"/>
              </w:rPr>
              <w:t>этих</w:t>
            </w:r>
            <w:r w:rsidRPr="008715AA">
              <w:rPr>
                <w:rFonts w:ascii="PT Astra Serif" w:hAnsi="PT Astra Serif"/>
                <w:spacing w:val="1"/>
                <w:sz w:val="16"/>
                <w:szCs w:val="16"/>
              </w:rPr>
              <w:t xml:space="preserve"> </w:t>
            </w:r>
            <w:r w:rsidRPr="008715AA">
              <w:rPr>
                <w:rFonts w:ascii="PT Astra Serif" w:hAnsi="PT Astra Serif"/>
                <w:sz w:val="16"/>
                <w:szCs w:val="16"/>
              </w:rPr>
              <w:t>здания, сооружения, помещений в них,</w:t>
            </w:r>
            <w:r w:rsidRPr="008715AA">
              <w:rPr>
                <w:rFonts w:ascii="PT Astra Serif" w:hAnsi="PT Astra Serif"/>
                <w:spacing w:val="-57"/>
                <w:sz w:val="16"/>
                <w:szCs w:val="16"/>
              </w:rPr>
              <w:t xml:space="preserve"> </w:t>
            </w:r>
            <w:r w:rsidRPr="008715AA">
              <w:rPr>
                <w:rFonts w:ascii="PT Astra Serif" w:hAnsi="PT Astra Serif"/>
                <w:sz w:val="16"/>
                <w:szCs w:val="16"/>
              </w:rPr>
              <w:t>этого</w:t>
            </w:r>
            <w:r w:rsidRPr="008715AA">
              <w:rPr>
                <w:rFonts w:ascii="PT Astra Serif" w:hAnsi="PT Astra Serif"/>
                <w:spacing w:val="1"/>
                <w:sz w:val="16"/>
                <w:szCs w:val="16"/>
              </w:rPr>
              <w:t xml:space="preserve"> </w:t>
            </w:r>
            <w:r w:rsidRPr="008715AA">
              <w:rPr>
                <w:rFonts w:ascii="PT Astra Serif" w:hAnsi="PT Astra Serif"/>
                <w:sz w:val="16"/>
                <w:szCs w:val="16"/>
              </w:rPr>
              <w:t>объекта</w:t>
            </w:r>
            <w:r w:rsidRPr="008715AA">
              <w:rPr>
                <w:rFonts w:ascii="PT Astra Serif" w:hAnsi="PT Astra Serif"/>
                <w:spacing w:val="1"/>
                <w:sz w:val="16"/>
                <w:szCs w:val="16"/>
              </w:rPr>
              <w:t xml:space="preserve"> </w:t>
            </w:r>
            <w:r w:rsidRPr="008715AA">
              <w:rPr>
                <w:rFonts w:ascii="PT Astra Serif" w:hAnsi="PT Astra Serif"/>
                <w:sz w:val="16"/>
                <w:szCs w:val="16"/>
              </w:rPr>
              <w:t>незавершенного</w:t>
            </w:r>
            <w:r w:rsidRPr="008715AA">
              <w:rPr>
                <w:rFonts w:ascii="PT Astra Serif" w:hAnsi="PT Astra Serif"/>
                <w:spacing w:val="1"/>
                <w:sz w:val="16"/>
                <w:szCs w:val="16"/>
              </w:rPr>
              <w:t xml:space="preserve"> </w:t>
            </w:r>
            <w:r w:rsidRPr="008715AA">
              <w:rPr>
                <w:rFonts w:ascii="PT Astra Serif" w:hAnsi="PT Astra Serif"/>
                <w:sz w:val="16"/>
                <w:szCs w:val="16"/>
              </w:rPr>
              <w:t>строительства</w:t>
            </w:r>
          </w:p>
        </w:tc>
        <w:tc>
          <w:tcPr>
            <w:tcW w:w="1701"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Указываются</w:t>
            </w:r>
            <w:r w:rsidRPr="008715AA">
              <w:rPr>
                <w:rFonts w:ascii="PT Astra Serif" w:hAnsi="PT Astra Serif"/>
                <w:spacing w:val="-2"/>
                <w:sz w:val="16"/>
                <w:szCs w:val="16"/>
              </w:rPr>
              <w:t xml:space="preserve"> </w:t>
            </w:r>
            <w:r w:rsidRPr="008715AA">
              <w:rPr>
                <w:rFonts w:ascii="PT Astra Serif" w:hAnsi="PT Astra Serif"/>
                <w:sz w:val="16"/>
                <w:szCs w:val="16"/>
              </w:rPr>
              <w:t>основания</w:t>
            </w:r>
            <w:r w:rsidRPr="008715AA">
              <w:rPr>
                <w:rFonts w:ascii="PT Astra Serif" w:hAnsi="PT Astra Serif"/>
                <w:spacing w:val="-2"/>
                <w:sz w:val="16"/>
                <w:szCs w:val="16"/>
              </w:rPr>
              <w:t xml:space="preserve"> </w:t>
            </w:r>
            <w:r w:rsidRPr="008715AA">
              <w:rPr>
                <w:rFonts w:ascii="PT Astra Serif" w:hAnsi="PT Astra Serif"/>
                <w:sz w:val="16"/>
                <w:szCs w:val="16"/>
              </w:rPr>
              <w:t>такого</w:t>
            </w:r>
            <w:r w:rsidRPr="008715AA">
              <w:rPr>
                <w:rFonts w:ascii="PT Astra Serif" w:hAnsi="PT Astra Serif"/>
                <w:spacing w:val="-2"/>
                <w:sz w:val="16"/>
                <w:szCs w:val="16"/>
              </w:rPr>
              <w:t xml:space="preserve"> </w:t>
            </w:r>
            <w:r w:rsidRPr="008715AA">
              <w:rPr>
                <w:rFonts w:ascii="PT Astra Serif" w:hAnsi="PT Astra Serif"/>
                <w:sz w:val="16"/>
                <w:szCs w:val="16"/>
              </w:rPr>
              <w:t xml:space="preserve">вывода </w:t>
            </w:r>
          </w:p>
        </w:tc>
      </w:tr>
      <w:tr w:rsidR="00AA0D84" w:rsidRPr="008715AA" w:rsidTr="00EE3534">
        <w:trPr>
          <w:trHeight w:val="292"/>
        </w:trPr>
        <w:tc>
          <w:tcPr>
            <w:tcW w:w="1276"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2.19.12</w:t>
            </w:r>
          </w:p>
        </w:tc>
        <w:tc>
          <w:tcPr>
            <w:tcW w:w="7371" w:type="dxa"/>
            <w:shd w:val="clear" w:color="auto" w:fill="auto"/>
            <w:vAlign w:val="center"/>
          </w:tcPr>
          <w:p w:rsidR="00AA0D84" w:rsidRPr="008715AA" w:rsidRDefault="00AA0D84" w:rsidP="008715AA">
            <w:pPr>
              <w:pStyle w:val="TableParagraph"/>
              <w:ind w:left="62" w:right="125"/>
              <w:jc w:val="both"/>
              <w:rPr>
                <w:rFonts w:ascii="PT Astra Serif" w:hAnsi="PT Astra Serif"/>
                <w:sz w:val="16"/>
                <w:szCs w:val="16"/>
              </w:rPr>
            </w:pPr>
            <w:r w:rsidRPr="008715AA">
              <w:rPr>
                <w:rFonts w:ascii="PT Astra Serif" w:hAnsi="PT Astra Serif"/>
                <w:sz w:val="16"/>
                <w:szCs w:val="16"/>
              </w:rPr>
              <w:t>Указанный</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заявлении</w:t>
            </w:r>
            <w:r w:rsidRPr="008715AA">
              <w:rPr>
                <w:rFonts w:ascii="PT Astra Serif" w:hAnsi="PT Astra Serif"/>
                <w:spacing w:val="1"/>
                <w:sz w:val="16"/>
                <w:szCs w:val="16"/>
              </w:rPr>
              <w:t xml:space="preserve"> </w:t>
            </w:r>
            <w:r w:rsidRPr="008715AA">
              <w:rPr>
                <w:rFonts w:ascii="PT Astra Serif" w:hAnsi="PT Astra Serif"/>
                <w:sz w:val="16"/>
                <w:szCs w:val="16"/>
              </w:rPr>
              <w:t>земельный</w:t>
            </w:r>
            <w:r w:rsidRPr="008715AA">
              <w:rPr>
                <w:rFonts w:ascii="PT Astra Serif" w:hAnsi="PT Astra Serif"/>
                <w:spacing w:val="1"/>
                <w:sz w:val="16"/>
                <w:szCs w:val="16"/>
              </w:rPr>
              <w:t xml:space="preserve"> </w:t>
            </w:r>
            <w:r w:rsidRPr="008715AA">
              <w:rPr>
                <w:rFonts w:ascii="PT Astra Serif" w:hAnsi="PT Astra Serif"/>
                <w:sz w:val="16"/>
                <w:szCs w:val="16"/>
              </w:rPr>
              <w:t>участок является изъятым из оборота или</w:t>
            </w:r>
            <w:r w:rsidRPr="008715AA">
              <w:rPr>
                <w:rFonts w:ascii="PT Astra Serif" w:hAnsi="PT Astra Serif"/>
                <w:spacing w:val="1"/>
                <w:sz w:val="16"/>
                <w:szCs w:val="16"/>
              </w:rPr>
              <w:t xml:space="preserve"> </w:t>
            </w:r>
            <w:r w:rsidRPr="008715AA">
              <w:rPr>
                <w:rFonts w:ascii="PT Astra Serif" w:hAnsi="PT Astra Serif"/>
                <w:sz w:val="16"/>
                <w:szCs w:val="16"/>
              </w:rPr>
              <w:t>ограниченным</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обороте</w:t>
            </w:r>
            <w:r w:rsidRPr="008715AA">
              <w:rPr>
                <w:rFonts w:ascii="PT Astra Serif" w:hAnsi="PT Astra Serif"/>
                <w:spacing w:val="1"/>
                <w:sz w:val="16"/>
                <w:szCs w:val="16"/>
              </w:rPr>
              <w:t xml:space="preserve"> </w:t>
            </w:r>
            <w:r w:rsidRPr="008715AA">
              <w:rPr>
                <w:rFonts w:ascii="PT Astra Serif" w:hAnsi="PT Astra Serif"/>
                <w:sz w:val="16"/>
                <w:szCs w:val="16"/>
              </w:rPr>
              <w:t>и</w:t>
            </w:r>
            <w:r w:rsidRPr="008715AA">
              <w:rPr>
                <w:rFonts w:ascii="PT Astra Serif" w:hAnsi="PT Astra Serif"/>
                <w:spacing w:val="1"/>
                <w:sz w:val="16"/>
                <w:szCs w:val="16"/>
              </w:rPr>
              <w:t xml:space="preserve"> </w:t>
            </w:r>
            <w:r w:rsidRPr="008715AA">
              <w:rPr>
                <w:rFonts w:ascii="PT Astra Serif" w:hAnsi="PT Astra Serif"/>
                <w:sz w:val="16"/>
                <w:szCs w:val="16"/>
              </w:rPr>
              <w:t>его</w:t>
            </w:r>
            <w:r w:rsidRPr="008715AA">
              <w:rPr>
                <w:rFonts w:ascii="PT Astra Serif" w:hAnsi="PT Astra Serif"/>
                <w:spacing w:val="1"/>
                <w:sz w:val="16"/>
                <w:szCs w:val="16"/>
              </w:rPr>
              <w:t xml:space="preserve"> </w:t>
            </w:r>
            <w:r w:rsidRPr="008715AA">
              <w:rPr>
                <w:rFonts w:ascii="PT Astra Serif" w:hAnsi="PT Astra Serif"/>
                <w:sz w:val="16"/>
                <w:szCs w:val="16"/>
              </w:rPr>
              <w:t>предоставление</w:t>
            </w:r>
            <w:r w:rsidRPr="008715AA">
              <w:rPr>
                <w:rFonts w:ascii="PT Astra Serif" w:hAnsi="PT Astra Serif"/>
                <w:spacing w:val="1"/>
                <w:sz w:val="16"/>
                <w:szCs w:val="16"/>
              </w:rPr>
              <w:t xml:space="preserve"> </w:t>
            </w:r>
            <w:r w:rsidRPr="008715AA">
              <w:rPr>
                <w:rFonts w:ascii="PT Astra Serif" w:hAnsi="PT Astra Serif"/>
                <w:sz w:val="16"/>
                <w:szCs w:val="16"/>
              </w:rPr>
              <w:t>не</w:t>
            </w:r>
            <w:r w:rsidRPr="008715AA">
              <w:rPr>
                <w:rFonts w:ascii="PT Astra Serif" w:hAnsi="PT Astra Serif"/>
                <w:spacing w:val="1"/>
                <w:sz w:val="16"/>
                <w:szCs w:val="16"/>
              </w:rPr>
              <w:t xml:space="preserve"> </w:t>
            </w:r>
            <w:r w:rsidRPr="008715AA">
              <w:rPr>
                <w:rFonts w:ascii="PT Astra Serif" w:hAnsi="PT Astra Serif"/>
                <w:sz w:val="16"/>
                <w:szCs w:val="16"/>
              </w:rPr>
              <w:t>допускается</w:t>
            </w:r>
            <w:r w:rsidRPr="008715AA">
              <w:rPr>
                <w:rFonts w:ascii="PT Astra Serif" w:hAnsi="PT Astra Serif"/>
                <w:spacing w:val="1"/>
                <w:sz w:val="16"/>
                <w:szCs w:val="16"/>
              </w:rPr>
              <w:t xml:space="preserve"> </w:t>
            </w:r>
            <w:r w:rsidRPr="008715AA">
              <w:rPr>
                <w:rFonts w:ascii="PT Astra Serif" w:hAnsi="PT Astra Serif"/>
                <w:sz w:val="16"/>
                <w:szCs w:val="16"/>
              </w:rPr>
              <w:t>на</w:t>
            </w:r>
            <w:r w:rsidRPr="008715AA">
              <w:rPr>
                <w:rFonts w:ascii="PT Astra Serif" w:hAnsi="PT Astra Serif"/>
                <w:spacing w:val="1"/>
                <w:sz w:val="16"/>
                <w:szCs w:val="16"/>
              </w:rPr>
              <w:t xml:space="preserve"> </w:t>
            </w:r>
            <w:r w:rsidRPr="008715AA">
              <w:rPr>
                <w:rFonts w:ascii="PT Astra Serif" w:hAnsi="PT Astra Serif"/>
                <w:sz w:val="16"/>
                <w:szCs w:val="16"/>
              </w:rPr>
              <w:t>праве,</w:t>
            </w:r>
            <w:r w:rsidRPr="008715AA">
              <w:rPr>
                <w:rFonts w:ascii="PT Astra Serif" w:hAnsi="PT Astra Serif"/>
                <w:spacing w:val="3"/>
                <w:sz w:val="16"/>
                <w:szCs w:val="16"/>
              </w:rPr>
              <w:t xml:space="preserve"> </w:t>
            </w:r>
            <w:r w:rsidRPr="008715AA">
              <w:rPr>
                <w:rFonts w:ascii="PT Astra Serif" w:hAnsi="PT Astra Serif"/>
                <w:sz w:val="16"/>
                <w:szCs w:val="16"/>
              </w:rPr>
              <w:t>указанном</w:t>
            </w:r>
            <w:r w:rsidRPr="008715AA">
              <w:rPr>
                <w:rFonts w:ascii="PT Astra Serif" w:hAnsi="PT Astra Serif"/>
                <w:spacing w:val="-2"/>
                <w:sz w:val="16"/>
                <w:szCs w:val="16"/>
              </w:rPr>
              <w:t xml:space="preserve"> </w:t>
            </w:r>
            <w:r w:rsidRPr="008715AA">
              <w:rPr>
                <w:rFonts w:ascii="PT Astra Serif" w:hAnsi="PT Astra Serif"/>
                <w:sz w:val="16"/>
                <w:szCs w:val="16"/>
              </w:rPr>
              <w:t>в</w:t>
            </w:r>
            <w:r w:rsidRPr="008715AA">
              <w:rPr>
                <w:rFonts w:ascii="PT Astra Serif" w:hAnsi="PT Astra Serif"/>
                <w:spacing w:val="-2"/>
                <w:sz w:val="16"/>
                <w:szCs w:val="16"/>
              </w:rPr>
              <w:t xml:space="preserve"> </w:t>
            </w:r>
            <w:r w:rsidRPr="008715AA">
              <w:rPr>
                <w:rFonts w:ascii="PT Astra Serif" w:hAnsi="PT Astra Serif"/>
                <w:sz w:val="16"/>
                <w:szCs w:val="16"/>
              </w:rPr>
              <w:t>заявлении</w:t>
            </w:r>
          </w:p>
        </w:tc>
        <w:tc>
          <w:tcPr>
            <w:tcW w:w="1701"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Указываются</w:t>
            </w:r>
            <w:r w:rsidRPr="008715AA">
              <w:rPr>
                <w:rFonts w:ascii="PT Astra Serif" w:hAnsi="PT Astra Serif"/>
                <w:spacing w:val="-2"/>
                <w:sz w:val="16"/>
                <w:szCs w:val="16"/>
              </w:rPr>
              <w:t xml:space="preserve"> </w:t>
            </w:r>
            <w:r w:rsidRPr="008715AA">
              <w:rPr>
                <w:rFonts w:ascii="PT Astra Serif" w:hAnsi="PT Astra Serif"/>
                <w:sz w:val="16"/>
                <w:szCs w:val="16"/>
              </w:rPr>
              <w:t>основания</w:t>
            </w:r>
            <w:r w:rsidRPr="008715AA">
              <w:rPr>
                <w:rFonts w:ascii="PT Astra Serif" w:hAnsi="PT Astra Serif"/>
                <w:spacing w:val="-2"/>
                <w:sz w:val="16"/>
                <w:szCs w:val="16"/>
              </w:rPr>
              <w:t xml:space="preserve"> </w:t>
            </w:r>
            <w:r w:rsidRPr="008715AA">
              <w:rPr>
                <w:rFonts w:ascii="PT Astra Serif" w:hAnsi="PT Astra Serif"/>
                <w:sz w:val="16"/>
                <w:szCs w:val="16"/>
              </w:rPr>
              <w:t>такого</w:t>
            </w:r>
            <w:r w:rsidRPr="008715AA">
              <w:rPr>
                <w:rFonts w:ascii="PT Astra Serif" w:hAnsi="PT Astra Serif"/>
                <w:spacing w:val="-2"/>
                <w:sz w:val="16"/>
                <w:szCs w:val="16"/>
              </w:rPr>
              <w:t xml:space="preserve"> </w:t>
            </w:r>
            <w:r w:rsidRPr="008715AA">
              <w:rPr>
                <w:rFonts w:ascii="PT Astra Serif" w:hAnsi="PT Astra Serif"/>
                <w:sz w:val="16"/>
                <w:szCs w:val="16"/>
              </w:rPr>
              <w:t xml:space="preserve">вывода </w:t>
            </w:r>
          </w:p>
        </w:tc>
      </w:tr>
      <w:tr w:rsidR="00AA0D84" w:rsidRPr="008715AA" w:rsidTr="00EE3534">
        <w:trPr>
          <w:trHeight w:val="995"/>
        </w:trPr>
        <w:tc>
          <w:tcPr>
            <w:tcW w:w="1276"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2.19.13</w:t>
            </w:r>
          </w:p>
        </w:tc>
        <w:tc>
          <w:tcPr>
            <w:tcW w:w="7371" w:type="dxa"/>
            <w:shd w:val="clear" w:color="auto" w:fill="auto"/>
            <w:vAlign w:val="center"/>
          </w:tcPr>
          <w:p w:rsidR="00AA0D84" w:rsidRPr="008715AA" w:rsidRDefault="00AA0D84" w:rsidP="008715AA">
            <w:pPr>
              <w:pStyle w:val="TableParagraph"/>
              <w:ind w:left="62" w:right="125"/>
              <w:jc w:val="both"/>
              <w:rPr>
                <w:rFonts w:ascii="PT Astra Serif" w:hAnsi="PT Astra Serif"/>
                <w:sz w:val="16"/>
                <w:szCs w:val="16"/>
              </w:rPr>
            </w:pPr>
            <w:proofErr w:type="gramStart"/>
            <w:r w:rsidRPr="008715AA">
              <w:rPr>
                <w:rFonts w:ascii="PT Astra Serif" w:hAnsi="PT Astra Serif"/>
                <w:sz w:val="16"/>
                <w:szCs w:val="16"/>
              </w:rPr>
              <w:t>Указанный</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заявлении</w:t>
            </w:r>
            <w:r w:rsidRPr="008715AA">
              <w:rPr>
                <w:rFonts w:ascii="PT Astra Serif" w:hAnsi="PT Astra Serif"/>
                <w:spacing w:val="1"/>
                <w:sz w:val="16"/>
                <w:szCs w:val="16"/>
              </w:rPr>
              <w:t xml:space="preserve"> </w:t>
            </w:r>
            <w:r w:rsidRPr="008715AA">
              <w:rPr>
                <w:rFonts w:ascii="PT Astra Serif" w:hAnsi="PT Astra Serif"/>
                <w:sz w:val="16"/>
                <w:szCs w:val="16"/>
              </w:rPr>
              <w:t>земельный</w:t>
            </w:r>
            <w:r w:rsidRPr="008715AA">
              <w:rPr>
                <w:rFonts w:ascii="PT Astra Serif" w:hAnsi="PT Astra Serif"/>
                <w:spacing w:val="1"/>
                <w:sz w:val="16"/>
                <w:szCs w:val="16"/>
              </w:rPr>
              <w:t xml:space="preserve"> </w:t>
            </w:r>
            <w:r w:rsidRPr="008715AA">
              <w:rPr>
                <w:rFonts w:ascii="PT Astra Serif" w:hAnsi="PT Astra Serif"/>
                <w:sz w:val="16"/>
                <w:szCs w:val="16"/>
              </w:rPr>
              <w:t>участок</w:t>
            </w:r>
            <w:r w:rsidRPr="008715AA">
              <w:rPr>
                <w:rFonts w:ascii="PT Astra Serif" w:hAnsi="PT Astra Serif"/>
                <w:spacing w:val="1"/>
                <w:sz w:val="16"/>
                <w:szCs w:val="16"/>
              </w:rPr>
              <w:t xml:space="preserve"> </w:t>
            </w:r>
            <w:r w:rsidRPr="008715AA">
              <w:rPr>
                <w:rFonts w:ascii="PT Astra Serif" w:hAnsi="PT Astra Serif"/>
                <w:sz w:val="16"/>
                <w:szCs w:val="16"/>
              </w:rPr>
              <w:t>является</w:t>
            </w:r>
            <w:r w:rsidRPr="008715AA">
              <w:rPr>
                <w:rFonts w:ascii="PT Astra Serif" w:hAnsi="PT Astra Serif"/>
                <w:spacing w:val="1"/>
                <w:sz w:val="16"/>
                <w:szCs w:val="16"/>
              </w:rPr>
              <w:t xml:space="preserve"> </w:t>
            </w:r>
            <w:r w:rsidRPr="008715AA">
              <w:rPr>
                <w:rFonts w:ascii="PT Astra Serif" w:hAnsi="PT Astra Serif"/>
                <w:sz w:val="16"/>
                <w:szCs w:val="16"/>
              </w:rPr>
              <w:t>зарезервированным</w:t>
            </w:r>
            <w:r w:rsidRPr="008715AA">
              <w:rPr>
                <w:rFonts w:ascii="PT Astra Serif" w:hAnsi="PT Astra Serif"/>
                <w:spacing w:val="1"/>
                <w:sz w:val="16"/>
                <w:szCs w:val="16"/>
              </w:rPr>
              <w:t xml:space="preserve"> </w:t>
            </w:r>
            <w:r w:rsidRPr="008715AA">
              <w:rPr>
                <w:rFonts w:ascii="PT Astra Serif" w:hAnsi="PT Astra Serif"/>
                <w:sz w:val="16"/>
                <w:szCs w:val="16"/>
              </w:rPr>
              <w:t xml:space="preserve">для государственных </w:t>
            </w:r>
            <w:r w:rsidRPr="008715AA">
              <w:rPr>
                <w:rFonts w:ascii="PT Astra Serif" w:hAnsi="PT Astra Serif"/>
                <w:spacing w:val="-2"/>
                <w:sz w:val="16"/>
                <w:szCs w:val="16"/>
              </w:rPr>
              <w:t xml:space="preserve">или </w:t>
            </w:r>
            <w:r w:rsidRPr="008715AA">
              <w:rPr>
                <w:rFonts w:ascii="PT Astra Serif" w:hAnsi="PT Astra Serif"/>
                <w:sz w:val="16"/>
                <w:szCs w:val="16"/>
              </w:rPr>
              <w:t>муниципальных</w:t>
            </w:r>
            <w:r w:rsidRPr="008715AA">
              <w:rPr>
                <w:rFonts w:ascii="PT Astra Serif" w:hAnsi="PT Astra Serif"/>
                <w:spacing w:val="1"/>
                <w:sz w:val="16"/>
                <w:szCs w:val="16"/>
              </w:rPr>
              <w:t xml:space="preserve"> </w:t>
            </w:r>
            <w:r w:rsidRPr="008715AA">
              <w:rPr>
                <w:rFonts w:ascii="PT Astra Serif" w:hAnsi="PT Astra Serif"/>
                <w:sz w:val="16"/>
                <w:szCs w:val="16"/>
              </w:rPr>
              <w:t>нужд</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случае,</w:t>
            </w:r>
            <w:r w:rsidRPr="008715AA">
              <w:rPr>
                <w:rFonts w:ascii="PT Astra Serif" w:hAnsi="PT Astra Serif"/>
                <w:spacing w:val="1"/>
                <w:sz w:val="16"/>
                <w:szCs w:val="16"/>
              </w:rPr>
              <w:t xml:space="preserve"> </w:t>
            </w:r>
            <w:r w:rsidRPr="008715AA">
              <w:rPr>
                <w:rFonts w:ascii="PT Astra Serif" w:hAnsi="PT Astra Serif"/>
                <w:sz w:val="16"/>
                <w:szCs w:val="16"/>
              </w:rPr>
              <w:t>если Заявитель</w:t>
            </w:r>
            <w:r w:rsidRPr="008715AA">
              <w:rPr>
                <w:rFonts w:ascii="PT Astra Serif" w:hAnsi="PT Astra Serif"/>
                <w:spacing w:val="1"/>
                <w:sz w:val="16"/>
                <w:szCs w:val="16"/>
              </w:rPr>
              <w:t xml:space="preserve"> </w:t>
            </w:r>
            <w:r w:rsidRPr="008715AA">
              <w:rPr>
                <w:rFonts w:ascii="PT Astra Serif" w:hAnsi="PT Astra Serif"/>
                <w:sz w:val="16"/>
                <w:szCs w:val="16"/>
              </w:rPr>
              <w:t>обратился</w:t>
            </w:r>
            <w:r w:rsidRPr="008715AA">
              <w:rPr>
                <w:rFonts w:ascii="PT Astra Serif" w:hAnsi="PT Astra Serif"/>
                <w:spacing w:val="1"/>
                <w:sz w:val="16"/>
                <w:szCs w:val="16"/>
              </w:rPr>
              <w:t xml:space="preserve"> </w:t>
            </w:r>
            <w:r w:rsidRPr="008715AA">
              <w:rPr>
                <w:rFonts w:ascii="PT Astra Serif" w:hAnsi="PT Astra Serif"/>
                <w:sz w:val="16"/>
                <w:szCs w:val="16"/>
              </w:rPr>
              <w:t>с</w:t>
            </w:r>
            <w:r w:rsidRPr="008715AA">
              <w:rPr>
                <w:rFonts w:ascii="PT Astra Serif" w:hAnsi="PT Astra Serif"/>
                <w:spacing w:val="1"/>
                <w:sz w:val="16"/>
                <w:szCs w:val="16"/>
              </w:rPr>
              <w:t xml:space="preserve"> </w:t>
            </w:r>
            <w:r w:rsidRPr="008715AA">
              <w:rPr>
                <w:rFonts w:ascii="PT Astra Serif" w:hAnsi="PT Astra Serif"/>
                <w:sz w:val="16"/>
                <w:szCs w:val="16"/>
              </w:rPr>
              <w:t>заявлением</w:t>
            </w:r>
            <w:r w:rsidRPr="008715AA">
              <w:rPr>
                <w:rFonts w:ascii="PT Astra Serif" w:hAnsi="PT Astra Serif"/>
                <w:spacing w:val="1"/>
                <w:sz w:val="16"/>
                <w:szCs w:val="16"/>
              </w:rPr>
              <w:t xml:space="preserve"> </w:t>
            </w:r>
            <w:r w:rsidRPr="008715AA">
              <w:rPr>
                <w:rFonts w:ascii="PT Astra Serif" w:hAnsi="PT Astra Serif"/>
                <w:sz w:val="16"/>
                <w:szCs w:val="16"/>
              </w:rPr>
              <w:t>о</w:t>
            </w:r>
            <w:r w:rsidRPr="008715AA">
              <w:rPr>
                <w:rFonts w:ascii="PT Astra Serif" w:hAnsi="PT Astra Serif"/>
                <w:spacing w:val="1"/>
                <w:sz w:val="16"/>
                <w:szCs w:val="16"/>
              </w:rPr>
              <w:t xml:space="preserve"> </w:t>
            </w:r>
            <w:r w:rsidRPr="008715AA">
              <w:rPr>
                <w:rFonts w:ascii="PT Astra Serif" w:hAnsi="PT Astra Serif"/>
                <w:sz w:val="16"/>
                <w:szCs w:val="16"/>
              </w:rPr>
              <w:t>предварительном согласовании предоставления</w:t>
            </w:r>
            <w:r w:rsidRPr="008715AA">
              <w:rPr>
                <w:rFonts w:ascii="PT Astra Serif" w:hAnsi="PT Astra Serif"/>
                <w:spacing w:val="1"/>
                <w:sz w:val="16"/>
                <w:szCs w:val="16"/>
              </w:rPr>
              <w:t xml:space="preserve"> </w:t>
            </w:r>
            <w:r w:rsidRPr="008715AA">
              <w:rPr>
                <w:rFonts w:ascii="PT Astra Serif" w:hAnsi="PT Astra Serif"/>
                <w:sz w:val="16"/>
                <w:szCs w:val="16"/>
              </w:rPr>
              <w:t>земельного</w:t>
            </w:r>
            <w:r w:rsidRPr="008715AA">
              <w:rPr>
                <w:rFonts w:ascii="PT Astra Serif" w:hAnsi="PT Astra Serif"/>
                <w:spacing w:val="1"/>
                <w:sz w:val="16"/>
                <w:szCs w:val="16"/>
              </w:rPr>
              <w:t xml:space="preserve"> </w:t>
            </w:r>
            <w:r w:rsidRPr="008715AA">
              <w:rPr>
                <w:rFonts w:ascii="PT Astra Serif" w:hAnsi="PT Astra Serif"/>
                <w:sz w:val="16"/>
                <w:szCs w:val="16"/>
              </w:rPr>
              <w:t>участка</w:t>
            </w:r>
            <w:r w:rsidRPr="008715AA">
              <w:rPr>
                <w:rFonts w:ascii="PT Astra Serif" w:hAnsi="PT Astra Serif"/>
                <w:spacing w:val="1"/>
                <w:sz w:val="16"/>
                <w:szCs w:val="16"/>
              </w:rPr>
              <w:t xml:space="preserve"> </w:t>
            </w:r>
            <w:r w:rsidRPr="008715AA">
              <w:rPr>
                <w:rFonts w:ascii="PT Astra Serif" w:hAnsi="PT Astra Serif"/>
                <w:sz w:val="16"/>
                <w:szCs w:val="16"/>
              </w:rPr>
              <w:t>в целях его последующего предоставления</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собственность, постоянное</w:t>
            </w:r>
            <w:r w:rsidRPr="008715AA">
              <w:rPr>
                <w:rFonts w:ascii="PT Astra Serif" w:hAnsi="PT Astra Serif"/>
                <w:spacing w:val="1"/>
                <w:sz w:val="16"/>
                <w:szCs w:val="16"/>
              </w:rPr>
              <w:t xml:space="preserve"> </w:t>
            </w:r>
            <w:r w:rsidRPr="008715AA">
              <w:rPr>
                <w:rFonts w:ascii="PT Astra Serif" w:hAnsi="PT Astra Serif"/>
                <w:sz w:val="16"/>
                <w:szCs w:val="16"/>
              </w:rPr>
              <w:t>(бессрочное)</w:t>
            </w:r>
            <w:r w:rsidRPr="008715AA">
              <w:rPr>
                <w:rFonts w:ascii="PT Astra Serif" w:hAnsi="PT Astra Serif"/>
                <w:spacing w:val="1"/>
                <w:sz w:val="16"/>
                <w:szCs w:val="16"/>
              </w:rPr>
              <w:t xml:space="preserve"> </w:t>
            </w:r>
            <w:r w:rsidRPr="008715AA">
              <w:rPr>
                <w:rFonts w:ascii="PT Astra Serif" w:hAnsi="PT Astra Serif"/>
                <w:sz w:val="16"/>
                <w:szCs w:val="16"/>
              </w:rPr>
              <w:t>пользование или</w:t>
            </w:r>
            <w:r w:rsidRPr="008715AA">
              <w:rPr>
                <w:rFonts w:ascii="PT Astra Serif" w:hAnsi="PT Astra Serif"/>
                <w:spacing w:val="1"/>
                <w:sz w:val="16"/>
                <w:szCs w:val="16"/>
              </w:rPr>
              <w:t xml:space="preserve"> </w:t>
            </w:r>
            <w:r w:rsidRPr="008715AA">
              <w:rPr>
                <w:rFonts w:ascii="PT Astra Serif" w:hAnsi="PT Astra Serif"/>
                <w:sz w:val="16"/>
                <w:szCs w:val="16"/>
              </w:rPr>
              <w:t>с</w:t>
            </w:r>
            <w:r w:rsidRPr="008715AA">
              <w:rPr>
                <w:rFonts w:ascii="PT Astra Serif" w:hAnsi="PT Astra Serif"/>
                <w:spacing w:val="1"/>
                <w:sz w:val="16"/>
                <w:szCs w:val="16"/>
              </w:rPr>
              <w:t xml:space="preserve"> </w:t>
            </w:r>
            <w:r w:rsidRPr="008715AA">
              <w:rPr>
                <w:rFonts w:ascii="PT Astra Serif" w:hAnsi="PT Astra Serif"/>
                <w:sz w:val="16"/>
                <w:szCs w:val="16"/>
              </w:rPr>
              <w:t>заявлением</w:t>
            </w:r>
            <w:r w:rsidRPr="008715AA">
              <w:rPr>
                <w:rFonts w:ascii="PT Astra Serif" w:hAnsi="PT Astra Serif"/>
                <w:spacing w:val="1"/>
                <w:sz w:val="16"/>
                <w:szCs w:val="16"/>
              </w:rPr>
              <w:t xml:space="preserve"> </w:t>
            </w:r>
            <w:r w:rsidRPr="008715AA">
              <w:rPr>
                <w:rFonts w:ascii="PT Astra Serif" w:hAnsi="PT Astra Serif"/>
                <w:sz w:val="16"/>
                <w:szCs w:val="16"/>
              </w:rPr>
              <w:t>о</w:t>
            </w:r>
            <w:r w:rsidRPr="008715AA">
              <w:rPr>
                <w:rFonts w:ascii="PT Astra Serif" w:hAnsi="PT Astra Serif"/>
                <w:spacing w:val="1"/>
                <w:sz w:val="16"/>
                <w:szCs w:val="16"/>
              </w:rPr>
              <w:t xml:space="preserve"> </w:t>
            </w:r>
            <w:r w:rsidRPr="008715AA">
              <w:rPr>
                <w:rFonts w:ascii="PT Astra Serif" w:hAnsi="PT Astra Serif"/>
                <w:sz w:val="16"/>
                <w:szCs w:val="16"/>
              </w:rPr>
              <w:t>предоставлении</w:t>
            </w:r>
            <w:r w:rsidRPr="008715AA">
              <w:rPr>
                <w:rFonts w:ascii="PT Astra Serif" w:hAnsi="PT Astra Serif"/>
                <w:spacing w:val="1"/>
                <w:sz w:val="16"/>
                <w:szCs w:val="16"/>
              </w:rPr>
              <w:t xml:space="preserve"> </w:t>
            </w:r>
            <w:r w:rsidRPr="008715AA">
              <w:rPr>
                <w:rFonts w:ascii="PT Astra Serif" w:hAnsi="PT Astra Serif"/>
                <w:sz w:val="16"/>
                <w:szCs w:val="16"/>
              </w:rPr>
              <w:t>земельного</w:t>
            </w:r>
            <w:r w:rsidRPr="008715AA">
              <w:rPr>
                <w:rFonts w:ascii="PT Astra Serif" w:hAnsi="PT Astra Serif"/>
                <w:spacing w:val="1"/>
                <w:sz w:val="16"/>
                <w:szCs w:val="16"/>
              </w:rPr>
              <w:t xml:space="preserve"> </w:t>
            </w:r>
            <w:r w:rsidRPr="008715AA">
              <w:rPr>
                <w:rFonts w:ascii="PT Astra Serif" w:hAnsi="PT Astra Serif"/>
                <w:sz w:val="16"/>
                <w:szCs w:val="16"/>
              </w:rPr>
              <w:t>участка</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аренду,</w:t>
            </w:r>
            <w:r w:rsidRPr="008715AA">
              <w:rPr>
                <w:rFonts w:ascii="PT Astra Serif" w:hAnsi="PT Astra Serif"/>
                <w:spacing w:val="1"/>
                <w:sz w:val="16"/>
                <w:szCs w:val="16"/>
              </w:rPr>
              <w:t xml:space="preserve"> </w:t>
            </w:r>
            <w:r w:rsidRPr="008715AA">
              <w:rPr>
                <w:rFonts w:ascii="PT Astra Serif" w:hAnsi="PT Astra Serif"/>
                <w:sz w:val="16"/>
                <w:szCs w:val="16"/>
              </w:rPr>
              <w:t>безвозмездное пользование</w:t>
            </w:r>
            <w:r w:rsidRPr="008715AA">
              <w:rPr>
                <w:rFonts w:ascii="PT Astra Serif" w:hAnsi="PT Astra Serif"/>
                <w:spacing w:val="1"/>
                <w:sz w:val="16"/>
                <w:szCs w:val="16"/>
              </w:rPr>
              <w:t xml:space="preserve"> </w:t>
            </w:r>
            <w:r w:rsidRPr="008715AA">
              <w:rPr>
                <w:rFonts w:ascii="PT Astra Serif" w:hAnsi="PT Astra Serif"/>
                <w:sz w:val="16"/>
                <w:szCs w:val="16"/>
              </w:rPr>
              <w:t>на</w:t>
            </w:r>
            <w:r w:rsidRPr="008715AA">
              <w:rPr>
                <w:rFonts w:ascii="PT Astra Serif" w:hAnsi="PT Astra Serif"/>
                <w:spacing w:val="1"/>
                <w:sz w:val="16"/>
                <w:szCs w:val="16"/>
              </w:rPr>
              <w:t xml:space="preserve"> </w:t>
            </w:r>
            <w:r w:rsidRPr="008715AA">
              <w:rPr>
                <w:rFonts w:ascii="PT Astra Serif" w:hAnsi="PT Astra Serif"/>
                <w:sz w:val="16"/>
                <w:szCs w:val="16"/>
              </w:rPr>
              <w:t>срок,</w:t>
            </w:r>
            <w:r w:rsidRPr="008715AA">
              <w:rPr>
                <w:rFonts w:ascii="PT Astra Serif" w:hAnsi="PT Astra Serif"/>
                <w:spacing w:val="1"/>
                <w:sz w:val="16"/>
                <w:szCs w:val="16"/>
              </w:rPr>
              <w:t xml:space="preserve"> </w:t>
            </w:r>
            <w:r w:rsidRPr="008715AA">
              <w:rPr>
                <w:rFonts w:ascii="PT Astra Serif" w:hAnsi="PT Astra Serif"/>
                <w:sz w:val="16"/>
                <w:szCs w:val="16"/>
              </w:rPr>
              <w:t>превышающий срок действия решения о резервировании земельного участка,</w:t>
            </w:r>
            <w:r w:rsidRPr="008715AA">
              <w:rPr>
                <w:rFonts w:ascii="PT Astra Serif" w:hAnsi="PT Astra Serif"/>
                <w:spacing w:val="1"/>
                <w:sz w:val="16"/>
                <w:szCs w:val="16"/>
              </w:rPr>
              <w:t xml:space="preserve"> </w:t>
            </w:r>
            <w:r w:rsidRPr="008715AA">
              <w:rPr>
                <w:rFonts w:ascii="PT Astra Serif" w:hAnsi="PT Astra Serif"/>
                <w:spacing w:val="-1"/>
                <w:sz w:val="16"/>
                <w:szCs w:val="16"/>
              </w:rPr>
              <w:t>за</w:t>
            </w:r>
            <w:r w:rsidRPr="008715AA">
              <w:rPr>
                <w:rFonts w:ascii="PT Astra Serif" w:hAnsi="PT Astra Serif"/>
                <w:spacing w:val="-14"/>
                <w:sz w:val="16"/>
                <w:szCs w:val="16"/>
              </w:rPr>
              <w:t xml:space="preserve"> </w:t>
            </w:r>
            <w:r w:rsidRPr="008715AA">
              <w:rPr>
                <w:rFonts w:ascii="PT Astra Serif" w:hAnsi="PT Astra Serif"/>
                <w:spacing w:val="-1"/>
                <w:sz w:val="16"/>
                <w:szCs w:val="16"/>
              </w:rPr>
              <w:t>исключением</w:t>
            </w:r>
            <w:r w:rsidRPr="008715AA">
              <w:rPr>
                <w:rFonts w:ascii="PT Astra Serif" w:hAnsi="PT Astra Serif"/>
                <w:spacing w:val="-14"/>
                <w:sz w:val="16"/>
                <w:szCs w:val="16"/>
              </w:rPr>
              <w:t xml:space="preserve"> </w:t>
            </w:r>
            <w:r w:rsidRPr="008715AA">
              <w:rPr>
                <w:rFonts w:ascii="PT Astra Serif" w:hAnsi="PT Astra Serif"/>
                <w:sz w:val="16"/>
                <w:szCs w:val="16"/>
              </w:rPr>
              <w:t>случая</w:t>
            </w:r>
            <w:r w:rsidRPr="008715AA">
              <w:rPr>
                <w:rFonts w:ascii="PT Astra Serif" w:hAnsi="PT Astra Serif"/>
                <w:spacing w:val="-11"/>
                <w:sz w:val="16"/>
                <w:szCs w:val="16"/>
              </w:rPr>
              <w:t xml:space="preserve"> </w:t>
            </w:r>
            <w:r w:rsidRPr="008715AA">
              <w:rPr>
                <w:rFonts w:ascii="PT Astra Serif" w:hAnsi="PT Astra Serif"/>
                <w:sz w:val="16"/>
                <w:szCs w:val="16"/>
              </w:rPr>
              <w:t>предоставления</w:t>
            </w:r>
            <w:proofErr w:type="gramEnd"/>
            <w:r w:rsidRPr="008715AA">
              <w:rPr>
                <w:rFonts w:ascii="PT Astra Serif" w:hAnsi="PT Astra Serif"/>
                <w:sz w:val="16"/>
                <w:szCs w:val="16"/>
              </w:rPr>
              <w:t xml:space="preserve"> земельного</w:t>
            </w:r>
            <w:r w:rsidRPr="008715AA">
              <w:rPr>
                <w:rFonts w:ascii="PT Astra Serif" w:hAnsi="PT Astra Serif"/>
                <w:spacing w:val="1"/>
                <w:sz w:val="16"/>
                <w:szCs w:val="16"/>
              </w:rPr>
              <w:t xml:space="preserve"> </w:t>
            </w:r>
            <w:r w:rsidRPr="008715AA">
              <w:rPr>
                <w:rFonts w:ascii="PT Astra Serif" w:hAnsi="PT Astra Serif"/>
                <w:sz w:val="16"/>
                <w:szCs w:val="16"/>
              </w:rPr>
              <w:t>участка</w:t>
            </w:r>
            <w:r w:rsidRPr="008715AA">
              <w:rPr>
                <w:rFonts w:ascii="PT Astra Serif" w:hAnsi="PT Astra Serif"/>
                <w:spacing w:val="1"/>
                <w:sz w:val="16"/>
                <w:szCs w:val="16"/>
              </w:rPr>
              <w:t xml:space="preserve"> </w:t>
            </w:r>
            <w:r w:rsidRPr="008715AA">
              <w:rPr>
                <w:rFonts w:ascii="PT Astra Serif" w:hAnsi="PT Astra Serif"/>
                <w:sz w:val="16"/>
                <w:szCs w:val="16"/>
              </w:rPr>
              <w:t>для</w:t>
            </w:r>
            <w:r w:rsidRPr="008715AA">
              <w:rPr>
                <w:rFonts w:ascii="PT Astra Serif" w:hAnsi="PT Astra Serif"/>
                <w:spacing w:val="1"/>
                <w:sz w:val="16"/>
                <w:szCs w:val="16"/>
              </w:rPr>
              <w:t xml:space="preserve"> </w:t>
            </w:r>
            <w:r w:rsidRPr="008715AA">
              <w:rPr>
                <w:rFonts w:ascii="PT Astra Serif" w:hAnsi="PT Astra Serif"/>
                <w:sz w:val="16"/>
                <w:szCs w:val="16"/>
              </w:rPr>
              <w:t>целей</w:t>
            </w:r>
            <w:r w:rsidRPr="008715AA">
              <w:rPr>
                <w:rFonts w:ascii="PT Astra Serif" w:hAnsi="PT Astra Serif"/>
                <w:spacing w:val="1"/>
                <w:sz w:val="16"/>
                <w:szCs w:val="16"/>
              </w:rPr>
              <w:t xml:space="preserve"> </w:t>
            </w:r>
            <w:r w:rsidRPr="008715AA">
              <w:rPr>
                <w:rFonts w:ascii="PT Astra Serif" w:hAnsi="PT Astra Serif"/>
                <w:sz w:val="16"/>
                <w:szCs w:val="16"/>
              </w:rPr>
              <w:t>резервирования</w:t>
            </w:r>
          </w:p>
        </w:tc>
        <w:tc>
          <w:tcPr>
            <w:tcW w:w="1701"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Указываются</w:t>
            </w:r>
            <w:r w:rsidRPr="008715AA">
              <w:rPr>
                <w:rFonts w:ascii="PT Astra Serif" w:hAnsi="PT Astra Serif"/>
                <w:spacing w:val="-2"/>
                <w:sz w:val="16"/>
                <w:szCs w:val="16"/>
              </w:rPr>
              <w:t xml:space="preserve"> </w:t>
            </w:r>
            <w:r w:rsidRPr="008715AA">
              <w:rPr>
                <w:rFonts w:ascii="PT Astra Serif" w:hAnsi="PT Astra Serif"/>
                <w:sz w:val="16"/>
                <w:szCs w:val="16"/>
              </w:rPr>
              <w:t>основания</w:t>
            </w:r>
            <w:r w:rsidRPr="008715AA">
              <w:rPr>
                <w:rFonts w:ascii="PT Astra Serif" w:hAnsi="PT Astra Serif"/>
                <w:spacing w:val="-2"/>
                <w:sz w:val="16"/>
                <w:szCs w:val="16"/>
              </w:rPr>
              <w:t xml:space="preserve"> </w:t>
            </w:r>
            <w:r w:rsidRPr="008715AA">
              <w:rPr>
                <w:rFonts w:ascii="PT Astra Serif" w:hAnsi="PT Astra Serif"/>
                <w:sz w:val="16"/>
                <w:szCs w:val="16"/>
              </w:rPr>
              <w:t>такого</w:t>
            </w:r>
            <w:r w:rsidRPr="008715AA">
              <w:rPr>
                <w:rFonts w:ascii="PT Astra Serif" w:hAnsi="PT Astra Serif"/>
                <w:spacing w:val="-2"/>
                <w:sz w:val="16"/>
                <w:szCs w:val="16"/>
              </w:rPr>
              <w:t xml:space="preserve"> </w:t>
            </w:r>
            <w:r w:rsidRPr="008715AA">
              <w:rPr>
                <w:rFonts w:ascii="PT Astra Serif" w:hAnsi="PT Astra Serif"/>
                <w:sz w:val="16"/>
                <w:szCs w:val="16"/>
              </w:rPr>
              <w:t>вывода</w:t>
            </w:r>
          </w:p>
        </w:tc>
      </w:tr>
      <w:tr w:rsidR="00AA0D84" w:rsidRPr="008715AA" w:rsidTr="00EE3534">
        <w:trPr>
          <w:trHeight w:val="767"/>
        </w:trPr>
        <w:tc>
          <w:tcPr>
            <w:tcW w:w="1276"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2.19.14</w:t>
            </w:r>
          </w:p>
        </w:tc>
        <w:tc>
          <w:tcPr>
            <w:tcW w:w="7371" w:type="dxa"/>
            <w:shd w:val="clear" w:color="auto" w:fill="auto"/>
            <w:vAlign w:val="center"/>
          </w:tcPr>
          <w:p w:rsidR="00AA0D84" w:rsidRPr="008715AA" w:rsidRDefault="00AA0D84" w:rsidP="008715AA">
            <w:pPr>
              <w:pStyle w:val="TableParagraph"/>
              <w:tabs>
                <w:tab w:val="left" w:pos="2440"/>
              </w:tabs>
              <w:ind w:left="62" w:right="47"/>
              <w:jc w:val="both"/>
              <w:rPr>
                <w:rFonts w:ascii="PT Astra Serif" w:hAnsi="PT Astra Serif"/>
                <w:sz w:val="16"/>
                <w:szCs w:val="16"/>
              </w:rPr>
            </w:pPr>
            <w:r w:rsidRPr="008715AA">
              <w:rPr>
                <w:rFonts w:ascii="PT Astra Serif" w:hAnsi="PT Astra Serif"/>
                <w:sz w:val="16"/>
                <w:szCs w:val="16"/>
              </w:rPr>
              <w:t>Указанный</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заявлении</w:t>
            </w:r>
            <w:r w:rsidRPr="008715AA">
              <w:rPr>
                <w:rFonts w:ascii="PT Astra Serif" w:hAnsi="PT Astra Serif"/>
                <w:spacing w:val="1"/>
                <w:sz w:val="16"/>
                <w:szCs w:val="16"/>
              </w:rPr>
              <w:t xml:space="preserve"> </w:t>
            </w:r>
            <w:r w:rsidRPr="008715AA">
              <w:rPr>
                <w:rFonts w:ascii="PT Astra Serif" w:hAnsi="PT Astra Serif"/>
                <w:sz w:val="16"/>
                <w:szCs w:val="16"/>
              </w:rPr>
              <w:t>земельный</w:t>
            </w:r>
            <w:r w:rsidRPr="008715AA">
              <w:rPr>
                <w:rFonts w:ascii="PT Astra Serif" w:hAnsi="PT Astra Serif"/>
                <w:spacing w:val="1"/>
                <w:sz w:val="16"/>
                <w:szCs w:val="16"/>
              </w:rPr>
              <w:t xml:space="preserve"> </w:t>
            </w:r>
            <w:r w:rsidRPr="008715AA">
              <w:rPr>
                <w:rFonts w:ascii="PT Astra Serif" w:hAnsi="PT Astra Serif"/>
                <w:sz w:val="16"/>
                <w:szCs w:val="16"/>
              </w:rPr>
              <w:t>участок</w:t>
            </w:r>
            <w:r w:rsidRPr="008715AA">
              <w:rPr>
                <w:rFonts w:ascii="PT Astra Serif" w:hAnsi="PT Astra Serif"/>
                <w:spacing w:val="1"/>
                <w:sz w:val="16"/>
                <w:szCs w:val="16"/>
              </w:rPr>
              <w:t xml:space="preserve"> </w:t>
            </w:r>
            <w:r w:rsidRPr="008715AA">
              <w:rPr>
                <w:rFonts w:ascii="PT Astra Serif" w:hAnsi="PT Astra Serif"/>
                <w:sz w:val="16"/>
                <w:szCs w:val="16"/>
              </w:rPr>
              <w:t>расположен</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границах</w:t>
            </w:r>
            <w:r w:rsidRPr="008715AA">
              <w:rPr>
                <w:rFonts w:ascii="PT Astra Serif" w:hAnsi="PT Astra Serif"/>
                <w:spacing w:val="1"/>
                <w:sz w:val="16"/>
                <w:szCs w:val="16"/>
              </w:rPr>
              <w:t xml:space="preserve"> </w:t>
            </w:r>
            <w:r w:rsidRPr="008715AA">
              <w:rPr>
                <w:rFonts w:ascii="PT Astra Serif" w:hAnsi="PT Astra Serif"/>
                <w:sz w:val="16"/>
                <w:szCs w:val="16"/>
              </w:rPr>
              <w:t>территории,</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отношении</w:t>
            </w:r>
            <w:r w:rsidRPr="008715AA">
              <w:rPr>
                <w:rFonts w:ascii="PT Astra Serif" w:hAnsi="PT Astra Serif"/>
                <w:spacing w:val="1"/>
                <w:sz w:val="16"/>
                <w:szCs w:val="16"/>
              </w:rPr>
              <w:t xml:space="preserve"> </w:t>
            </w:r>
            <w:r w:rsidRPr="008715AA">
              <w:rPr>
                <w:rFonts w:ascii="PT Astra Serif" w:hAnsi="PT Astra Serif"/>
                <w:sz w:val="16"/>
                <w:szCs w:val="16"/>
              </w:rPr>
              <w:t>которой</w:t>
            </w:r>
            <w:r w:rsidRPr="008715AA">
              <w:rPr>
                <w:rFonts w:ascii="PT Astra Serif" w:hAnsi="PT Astra Serif"/>
                <w:spacing w:val="1"/>
                <w:sz w:val="16"/>
                <w:szCs w:val="16"/>
              </w:rPr>
              <w:t xml:space="preserve"> </w:t>
            </w:r>
            <w:r w:rsidRPr="008715AA">
              <w:rPr>
                <w:rFonts w:ascii="PT Astra Serif" w:hAnsi="PT Astra Serif"/>
                <w:sz w:val="16"/>
                <w:szCs w:val="16"/>
              </w:rPr>
              <w:t>с</w:t>
            </w:r>
            <w:r w:rsidRPr="008715AA">
              <w:rPr>
                <w:rFonts w:ascii="PT Astra Serif" w:hAnsi="PT Astra Serif"/>
                <w:spacing w:val="1"/>
                <w:sz w:val="16"/>
                <w:szCs w:val="16"/>
              </w:rPr>
              <w:t xml:space="preserve"> </w:t>
            </w:r>
            <w:r w:rsidRPr="008715AA">
              <w:rPr>
                <w:rFonts w:ascii="PT Astra Serif" w:hAnsi="PT Astra Serif"/>
                <w:sz w:val="16"/>
                <w:szCs w:val="16"/>
              </w:rPr>
              <w:t>другим</w:t>
            </w:r>
            <w:r w:rsidRPr="008715AA">
              <w:rPr>
                <w:rFonts w:ascii="PT Astra Serif" w:hAnsi="PT Astra Serif"/>
                <w:spacing w:val="1"/>
                <w:sz w:val="16"/>
                <w:szCs w:val="16"/>
              </w:rPr>
              <w:t xml:space="preserve"> </w:t>
            </w:r>
            <w:r w:rsidRPr="008715AA">
              <w:rPr>
                <w:rFonts w:ascii="PT Astra Serif" w:hAnsi="PT Astra Serif"/>
                <w:sz w:val="16"/>
                <w:szCs w:val="16"/>
              </w:rPr>
              <w:t>лицом</w:t>
            </w:r>
            <w:r w:rsidRPr="008715AA">
              <w:rPr>
                <w:rFonts w:ascii="PT Astra Serif" w:hAnsi="PT Astra Serif"/>
                <w:spacing w:val="1"/>
                <w:sz w:val="16"/>
                <w:szCs w:val="16"/>
              </w:rPr>
              <w:t xml:space="preserve"> </w:t>
            </w:r>
            <w:r w:rsidRPr="008715AA">
              <w:rPr>
                <w:rFonts w:ascii="PT Astra Serif" w:hAnsi="PT Astra Serif"/>
                <w:sz w:val="16"/>
                <w:szCs w:val="16"/>
              </w:rPr>
              <w:t>заключен</w:t>
            </w:r>
            <w:r w:rsidRPr="008715AA">
              <w:rPr>
                <w:rFonts w:ascii="PT Astra Serif" w:hAnsi="PT Astra Serif"/>
                <w:spacing w:val="1"/>
                <w:sz w:val="16"/>
                <w:szCs w:val="16"/>
              </w:rPr>
              <w:t xml:space="preserve"> </w:t>
            </w:r>
            <w:r w:rsidRPr="008715AA">
              <w:rPr>
                <w:rFonts w:ascii="PT Astra Serif" w:hAnsi="PT Astra Serif"/>
                <w:sz w:val="16"/>
                <w:szCs w:val="16"/>
              </w:rPr>
              <w:t>договор</w:t>
            </w:r>
            <w:r w:rsidRPr="008715AA">
              <w:rPr>
                <w:rFonts w:ascii="PT Astra Serif" w:hAnsi="PT Astra Serif"/>
                <w:spacing w:val="1"/>
                <w:sz w:val="16"/>
                <w:szCs w:val="16"/>
              </w:rPr>
              <w:t xml:space="preserve"> о </w:t>
            </w:r>
            <w:r w:rsidRPr="008715AA">
              <w:rPr>
                <w:rFonts w:ascii="PT Astra Serif" w:hAnsi="PT Astra Serif"/>
                <w:spacing w:val="-57"/>
                <w:sz w:val="16"/>
                <w:szCs w:val="16"/>
              </w:rPr>
              <w:t xml:space="preserve"> </w:t>
            </w:r>
            <w:r w:rsidRPr="008715AA">
              <w:rPr>
                <w:rFonts w:ascii="PT Astra Serif" w:hAnsi="PT Astra Serif"/>
                <w:sz w:val="16"/>
                <w:szCs w:val="16"/>
              </w:rPr>
              <w:t>развитии</w:t>
            </w:r>
            <w:r w:rsidRPr="008715AA">
              <w:rPr>
                <w:rFonts w:ascii="PT Astra Serif" w:hAnsi="PT Astra Serif"/>
                <w:spacing w:val="1"/>
                <w:sz w:val="16"/>
                <w:szCs w:val="16"/>
              </w:rPr>
              <w:t xml:space="preserve"> </w:t>
            </w:r>
            <w:r w:rsidRPr="008715AA">
              <w:rPr>
                <w:rFonts w:ascii="PT Astra Serif" w:hAnsi="PT Astra Serif"/>
                <w:sz w:val="16"/>
                <w:szCs w:val="16"/>
              </w:rPr>
              <w:t>застроенной</w:t>
            </w:r>
            <w:r w:rsidRPr="008715AA">
              <w:rPr>
                <w:rFonts w:ascii="PT Astra Serif" w:hAnsi="PT Astra Serif"/>
                <w:spacing w:val="1"/>
                <w:sz w:val="16"/>
                <w:szCs w:val="16"/>
              </w:rPr>
              <w:t xml:space="preserve"> </w:t>
            </w:r>
            <w:r w:rsidRPr="008715AA">
              <w:rPr>
                <w:rFonts w:ascii="PT Astra Serif" w:hAnsi="PT Astra Serif"/>
                <w:sz w:val="16"/>
                <w:szCs w:val="16"/>
              </w:rPr>
              <w:t>территории,</w:t>
            </w:r>
            <w:r w:rsidRPr="008715AA">
              <w:rPr>
                <w:rFonts w:ascii="PT Astra Serif" w:hAnsi="PT Astra Serif"/>
                <w:spacing w:val="1"/>
                <w:sz w:val="16"/>
                <w:szCs w:val="16"/>
              </w:rPr>
              <w:t xml:space="preserve"> </w:t>
            </w:r>
            <w:r w:rsidRPr="008715AA">
              <w:rPr>
                <w:rFonts w:ascii="PT Astra Serif" w:hAnsi="PT Astra Serif"/>
                <w:sz w:val="16"/>
                <w:szCs w:val="16"/>
              </w:rPr>
              <w:t>за</w:t>
            </w:r>
            <w:r w:rsidRPr="008715AA">
              <w:rPr>
                <w:rFonts w:ascii="PT Astra Serif" w:hAnsi="PT Astra Serif"/>
                <w:spacing w:val="-57"/>
                <w:sz w:val="16"/>
                <w:szCs w:val="16"/>
              </w:rPr>
              <w:t xml:space="preserve"> </w:t>
            </w:r>
            <w:r w:rsidRPr="008715AA">
              <w:rPr>
                <w:rFonts w:ascii="PT Astra Serif" w:hAnsi="PT Astra Serif"/>
                <w:sz w:val="16"/>
                <w:szCs w:val="16"/>
              </w:rPr>
              <w:t>исключением</w:t>
            </w:r>
            <w:r w:rsidRPr="008715AA">
              <w:rPr>
                <w:rFonts w:ascii="PT Astra Serif" w:hAnsi="PT Astra Serif"/>
                <w:spacing w:val="1"/>
                <w:sz w:val="16"/>
                <w:szCs w:val="16"/>
              </w:rPr>
              <w:t xml:space="preserve"> </w:t>
            </w:r>
            <w:r w:rsidRPr="008715AA">
              <w:rPr>
                <w:rFonts w:ascii="PT Astra Serif" w:hAnsi="PT Astra Serif"/>
                <w:sz w:val="16"/>
                <w:szCs w:val="16"/>
              </w:rPr>
              <w:t>случаев,</w:t>
            </w:r>
            <w:r w:rsidRPr="008715AA">
              <w:rPr>
                <w:rFonts w:ascii="PT Astra Serif" w:hAnsi="PT Astra Serif"/>
                <w:spacing w:val="1"/>
                <w:sz w:val="16"/>
                <w:szCs w:val="16"/>
              </w:rPr>
              <w:t xml:space="preserve"> </w:t>
            </w:r>
            <w:r w:rsidRPr="008715AA">
              <w:rPr>
                <w:rFonts w:ascii="PT Astra Serif" w:hAnsi="PT Astra Serif"/>
                <w:sz w:val="16"/>
                <w:szCs w:val="16"/>
              </w:rPr>
              <w:t>если</w:t>
            </w:r>
            <w:r w:rsidRPr="008715AA">
              <w:rPr>
                <w:rFonts w:ascii="PT Astra Serif" w:hAnsi="PT Astra Serif"/>
                <w:spacing w:val="1"/>
                <w:sz w:val="16"/>
                <w:szCs w:val="16"/>
              </w:rPr>
              <w:t xml:space="preserve"> </w:t>
            </w:r>
            <w:r w:rsidRPr="008715AA">
              <w:rPr>
                <w:rFonts w:ascii="PT Astra Serif" w:hAnsi="PT Astra Serif"/>
                <w:sz w:val="16"/>
                <w:szCs w:val="16"/>
              </w:rPr>
              <w:t>с</w:t>
            </w:r>
            <w:r w:rsidRPr="008715AA">
              <w:rPr>
                <w:rFonts w:ascii="PT Astra Serif" w:hAnsi="PT Astra Serif"/>
                <w:spacing w:val="1"/>
                <w:sz w:val="16"/>
                <w:szCs w:val="16"/>
              </w:rPr>
              <w:t xml:space="preserve"> </w:t>
            </w:r>
            <w:r w:rsidRPr="008715AA">
              <w:rPr>
                <w:rFonts w:ascii="PT Astra Serif" w:hAnsi="PT Astra Serif"/>
                <w:sz w:val="16"/>
                <w:szCs w:val="16"/>
              </w:rPr>
              <w:t>заявлением</w:t>
            </w:r>
            <w:r w:rsidRPr="008715AA">
              <w:rPr>
                <w:rFonts w:ascii="PT Astra Serif" w:hAnsi="PT Astra Serif"/>
                <w:spacing w:val="1"/>
                <w:sz w:val="16"/>
                <w:szCs w:val="16"/>
              </w:rPr>
              <w:t xml:space="preserve"> </w:t>
            </w:r>
            <w:r w:rsidRPr="008715AA">
              <w:rPr>
                <w:rFonts w:ascii="PT Astra Serif" w:hAnsi="PT Astra Serif"/>
                <w:sz w:val="16"/>
                <w:szCs w:val="16"/>
              </w:rPr>
              <w:t>обратился</w:t>
            </w:r>
            <w:r w:rsidRPr="008715AA">
              <w:rPr>
                <w:rFonts w:ascii="PT Astra Serif" w:hAnsi="PT Astra Serif"/>
                <w:spacing w:val="1"/>
                <w:sz w:val="16"/>
                <w:szCs w:val="16"/>
              </w:rPr>
              <w:t xml:space="preserve"> </w:t>
            </w:r>
            <w:r w:rsidRPr="008715AA">
              <w:rPr>
                <w:rFonts w:ascii="PT Astra Serif" w:hAnsi="PT Astra Serif"/>
                <w:sz w:val="16"/>
                <w:szCs w:val="16"/>
              </w:rPr>
              <w:t>собственник</w:t>
            </w:r>
            <w:r w:rsidRPr="008715AA">
              <w:rPr>
                <w:rFonts w:ascii="PT Astra Serif" w:hAnsi="PT Astra Serif"/>
                <w:spacing w:val="1"/>
                <w:sz w:val="16"/>
                <w:szCs w:val="16"/>
              </w:rPr>
              <w:t xml:space="preserve"> </w:t>
            </w:r>
            <w:r w:rsidRPr="008715AA">
              <w:rPr>
                <w:rFonts w:ascii="PT Astra Serif" w:hAnsi="PT Astra Serif"/>
                <w:sz w:val="16"/>
                <w:szCs w:val="16"/>
              </w:rPr>
              <w:t>здания, сооружения, помещений в них, объекта незавершенного строительства,</w:t>
            </w:r>
            <w:r w:rsidRPr="008715AA">
              <w:rPr>
                <w:rFonts w:ascii="PT Astra Serif" w:hAnsi="PT Astra Serif"/>
                <w:spacing w:val="1"/>
                <w:sz w:val="16"/>
                <w:szCs w:val="16"/>
              </w:rPr>
              <w:t xml:space="preserve"> </w:t>
            </w:r>
            <w:r w:rsidRPr="008715AA">
              <w:rPr>
                <w:rFonts w:ascii="PT Astra Serif" w:hAnsi="PT Astra Serif"/>
                <w:sz w:val="16"/>
                <w:szCs w:val="16"/>
              </w:rPr>
              <w:t>расположенных</w:t>
            </w:r>
            <w:r w:rsidRPr="008715AA">
              <w:rPr>
                <w:rFonts w:ascii="PT Astra Serif" w:hAnsi="PT Astra Serif"/>
                <w:spacing w:val="1"/>
                <w:sz w:val="16"/>
                <w:szCs w:val="16"/>
              </w:rPr>
              <w:t xml:space="preserve"> </w:t>
            </w:r>
            <w:r w:rsidRPr="008715AA">
              <w:rPr>
                <w:rFonts w:ascii="PT Astra Serif" w:hAnsi="PT Astra Serif"/>
                <w:sz w:val="16"/>
                <w:szCs w:val="16"/>
              </w:rPr>
              <w:t>на</w:t>
            </w:r>
            <w:r w:rsidRPr="008715AA">
              <w:rPr>
                <w:rFonts w:ascii="PT Astra Serif" w:hAnsi="PT Astra Serif"/>
                <w:spacing w:val="1"/>
                <w:sz w:val="16"/>
                <w:szCs w:val="16"/>
              </w:rPr>
              <w:t xml:space="preserve"> </w:t>
            </w:r>
            <w:r w:rsidRPr="008715AA">
              <w:rPr>
                <w:rFonts w:ascii="PT Astra Serif" w:hAnsi="PT Astra Serif"/>
                <w:sz w:val="16"/>
                <w:szCs w:val="16"/>
              </w:rPr>
              <w:t>таком</w:t>
            </w:r>
            <w:r w:rsidRPr="008715AA">
              <w:rPr>
                <w:rFonts w:ascii="PT Astra Serif" w:hAnsi="PT Astra Serif"/>
                <w:spacing w:val="1"/>
                <w:sz w:val="16"/>
                <w:szCs w:val="16"/>
              </w:rPr>
              <w:t xml:space="preserve"> </w:t>
            </w:r>
            <w:r w:rsidRPr="008715AA">
              <w:rPr>
                <w:rFonts w:ascii="PT Astra Serif" w:hAnsi="PT Astra Serif"/>
                <w:sz w:val="16"/>
                <w:szCs w:val="16"/>
              </w:rPr>
              <w:t>земельном</w:t>
            </w:r>
            <w:r w:rsidRPr="008715AA">
              <w:rPr>
                <w:rFonts w:ascii="PT Astra Serif" w:hAnsi="PT Astra Serif"/>
                <w:spacing w:val="1"/>
                <w:sz w:val="16"/>
                <w:szCs w:val="16"/>
              </w:rPr>
              <w:t xml:space="preserve"> </w:t>
            </w:r>
            <w:r w:rsidRPr="008715AA">
              <w:rPr>
                <w:rFonts w:ascii="PT Astra Serif" w:hAnsi="PT Astra Serif"/>
                <w:sz w:val="16"/>
                <w:szCs w:val="16"/>
              </w:rPr>
              <w:t>участке,</w:t>
            </w:r>
            <w:r w:rsidRPr="008715AA">
              <w:rPr>
                <w:rFonts w:ascii="PT Astra Serif" w:hAnsi="PT Astra Serif"/>
                <w:spacing w:val="1"/>
                <w:sz w:val="16"/>
                <w:szCs w:val="16"/>
              </w:rPr>
              <w:t xml:space="preserve"> </w:t>
            </w:r>
            <w:r w:rsidRPr="008715AA">
              <w:rPr>
                <w:rFonts w:ascii="PT Astra Serif" w:hAnsi="PT Astra Serif"/>
                <w:sz w:val="16"/>
                <w:szCs w:val="16"/>
              </w:rPr>
              <w:t>или правообладатель</w:t>
            </w:r>
            <w:r w:rsidRPr="008715AA">
              <w:rPr>
                <w:rFonts w:ascii="PT Astra Serif" w:hAnsi="PT Astra Serif"/>
                <w:spacing w:val="1"/>
                <w:sz w:val="16"/>
                <w:szCs w:val="16"/>
              </w:rPr>
              <w:t xml:space="preserve"> </w:t>
            </w:r>
            <w:r w:rsidRPr="008715AA">
              <w:rPr>
                <w:rFonts w:ascii="PT Astra Serif" w:hAnsi="PT Astra Serif"/>
                <w:sz w:val="16"/>
                <w:szCs w:val="16"/>
              </w:rPr>
              <w:t>такого</w:t>
            </w:r>
            <w:r w:rsidRPr="008715AA">
              <w:rPr>
                <w:rFonts w:ascii="PT Astra Serif" w:hAnsi="PT Astra Serif"/>
                <w:spacing w:val="1"/>
                <w:sz w:val="16"/>
                <w:szCs w:val="16"/>
              </w:rPr>
              <w:t xml:space="preserve"> </w:t>
            </w:r>
            <w:r w:rsidRPr="008715AA">
              <w:rPr>
                <w:rFonts w:ascii="PT Astra Serif" w:hAnsi="PT Astra Serif"/>
                <w:sz w:val="16"/>
                <w:szCs w:val="16"/>
              </w:rPr>
              <w:t>земельного</w:t>
            </w:r>
            <w:r w:rsidRPr="008715AA">
              <w:rPr>
                <w:rFonts w:ascii="PT Astra Serif" w:hAnsi="PT Astra Serif"/>
                <w:spacing w:val="-57"/>
                <w:sz w:val="16"/>
                <w:szCs w:val="16"/>
              </w:rPr>
              <w:t xml:space="preserve"> </w:t>
            </w:r>
            <w:r w:rsidRPr="008715AA">
              <w:rPr>
                <w:rFonts w:ascii="PT Astra Serif" w:hAnsi="PT Astra Serif"/>
                <w:sz w:val="16"/>
                <w:szCs w:val="16"/>
              </w:rPr>
              <w:t>участка</w:t>
            </w:r>
          </w:p>
        </w:tc>
        <w:tc>
          <w:tcPr>
            <w:tcW w:w="1701"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Указываются</w:t>
            </w:r>
            <w:r w:rsidRPr="008715AA">
              <w:rPr>
                <w:rFonts w:ascii="PT Astra Serif" w:hAnsi="PT Astra Serif"/>
                <w:spacing w:val="-2"/>
                <w:sz w:val="16"/>
                <w:szCs w:val="16"/>
              </w:rPr>
              <w:t xml:space="preserve"> </w:t>
            </w:r>
            <w:r w:rsidRPr="008715AA">
              <w:rPr>
                <w:rFonts w:ascii="PT Astra Serif" w:hAnsi="PT Astra Serif"/>
                <w:sz w:val="16"/>
                <w:szCs w:val="16"/>
              </w:rPr>
              <w:t>основания</w:t>
            </w:r>
            <w:r w:rsidRPr="008715AA">
              <w:rPr>
                <w:rFonts w:ascii="PT Astra Serif" w:hAnsi="PT Astra Serif"/>
                <w:spacing w:val="-2"/>
                <w:sz w:val="16"/>
                <w:szCs w:val="16"/>
              </w:rPr>
              <w:t xml:space="preserve"> </w:t>
            </w:r>
            <w:r w:rsidRPr="008715AA">
              <w:rPr>
                <w:rFonts w:ascii="PT Astra Serif" w:hAnsi="PT Astra Serif"/>
                <w:sz w:val="16"/>
                <w:szCs w:val="16"/>
              </w:rPr>
              <w:t>такого</w:t>
            </w:r>
            <w:r w:rsidRPr="008715AA">
              <w:rPr>
                <w:rFonts w:ascii="PT Astra Serif" w:hAnsi="PT Astra Serif"/>
                <w:spacing w:val="-2"/>
                <w:sz w:val="16"/>
                <w:szCs w:val="16"/>
              </w:rPr>
              <w:t xml:space="preserve"> </w:t>
            </w:r>
            <w:r w:rsidRPr="008715AA">
              <w:rPr>
                <w:rFonts w:ascii="PT Astra Serif" w:hAnsi="PT Astra Serif"/>
                <w:sz w:val="16"/>
                <w:szCs w:val="16"/>
              </w:rPr>
              <w:t xml:space="preserve">вывода </w:t>
            </w:r>
          </w:p>
        </w:tc>
      </w:tr>
      <w:tr w:rsidR="00AA0D84" w:rsidRPr="008715AA" w:rsidTr="00EE3534">
        <w:trPr>
          <w:trHeight w:val="1128"/>
        </w:trPr>
        <w:tc>
          <w:tcPr>
            <w:tcW w:w="1276"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lastRenderedPageBreak/>
              <w:t>2.19.15</w:t>
            </w:r>
          </w:p>
        </w:tc>
        <w:tc>
          <w:tcPr>
            <w:tcW w:w="7371" w:type="dxa"/>
            <w:shd w:val="clear" w:color="auto" w:fill="auto"/>
            <w:vAlign w:val="center"/>
          </w:tcPr>
          <w:p w:rsidR="00AA0D84" w:rsidRPr="008715AA" w:rsidRDefault="00AA0D84" w:rsidP="008715AA">
            <w:pPr>
              <w:pStyle w:val="TableParagraph"/>
              <w:ind w:left="62" w:right="125"/>
              <w:jc w:val="both"/>
              <w:rPr>
                <w:rFonts w:ascii="PT Astra Serif" w:hAnsi="PT Astra Serif"/>
                <w:sz w:val="16"/>
                <w:szCs w:val="16"/>
              </w:rPr>
            </w:pPr>
            <w:proofErr w:type="gramStart"/>
            <w:r w:rsidRPr="008715AA">
              <w:rPr>
                <w:rFonts w:ascii="PT Astra Serif" w:hAnsi="PT Astra Serif"/>
                <w:sz w:val="16"/>
                <w:szCs w:val="16"/>
              </w:rPr>
              <w:t>Указанный</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заявлении</w:t>
            </w:r>
            <w:r w:rsidRPr="008715AA">
              <w:rPr>
                <w:rFonts w:ascii="PT Astra Serif" w:hAnsi="PT Astra Serif"/>
                <w:spacing w:val="1"/>
                <w:sz w:val="16"/>
                <w:szCs w:val="16"/>
              </w:rPr>
              <w:t xml:space="preserve"> </w:t>
            </w:r>
            <w:r w:rsidRPr="008715AA">
              <w:rPr>
                <w:rFonts w:ascii="PT Astra Serif" w:hAnsi="PT Astra Serif"/>
                <w:sz w:val="16"/>
                <w:szCs w:val="16"/>
              </w:rPr>
              <w:t>земельный</w:t>
            </w:r>
            <w:r w:rsidRPr="008715AA">
              <w:rPr>
                <w:rFonts w:ascii="PT Astra Serif" w:hAnsi="PT Astra Serif"/>
                <w:spacing w:val="1"/>
                <w:sz w:val="16"/>
                <w:szCs w:val="16"/>
              </w:rPr>
              <w:t xml:space="preserve"> </w:t>
            </w:r>
            <w:r w:rsidRPr="008715AA">
              <w:rPr>
                <w:rFonts w:ascii="PT Astra Serif" w:hAnsi="PT Astra Serif"/>
                <w:sz w:val="16"/>
                <w:szCs w:val="16"/>
              </w:rPr>
              <w:t>участок</w:t>
            </w:r>
            <w:r w:rsidRPr="008715AA">
              <w:rPr>
                <w:rFonts w:ascii="PT Astra Serif" w:hAnsi="PT Astra Serif"/>
                <w:spacing w:val="1"/>
                <w:sz w:val="16"/>
                <w:szCs w:val="16"/>
              </w:rPr>
              <w:t xml:space="preserve"> </w:t>
            </w:r>
            <w:r w:rsidRPr="008715AA">
              <w:rPr>
                <w:rFonts w:ascii="PT Astra Serif" w:hAnsi="PT Astra Serif"/>
                <w:sz w:val="16"/>
                <w:szCs w:val="16"/>
              </w:rPr>
              <w:t>расположен</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границах</w:t>
            </w:r>
            <w:r w:rsidRPr="008715AA">
              <w:rPr>
                <w:rFonts w:ascii="PT Astra Serif" w:hAnsi="PT Astra Serif"/>
                <w:spacing w:val="1"/>
                <w:sz w:val="16"/>
                <w:szCs w:val="16"/>
              </w:rPr>
              <w:t xml:space="preserve"> </w:t>
            </w:r>
            <w:r w:rsidRPr="008715AA">
              <w:rPr>
                <w:rFonts w:ascii="PT Astra Serif" w:hAnsi="PT Astra Serif"/>
                <w:sz w:val="16"/>
                <w:szCs w:val="16"/>
              </w:rPr>
              <w:t>территории,</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отношении</w:t>
            </w:r>
            <w:r w:rsidRPr="008715AA">
              <w:rPr>
                <w:rFonts w:ascii="PT Astra Serif" w:hAnsi="PT Astra Serif"/>
                <w:spacing w:val="1"/>
                <w:sz w:val="16"/>
                <w:szCs w:val="16"/>
              </w:rPr>
              <w:t xml:space="preserve"> </w:t>
            </w:r>
            <w:r w:rsidRPr="008715AA">
              <w:rPr>
                <w:rFonts w:ascii="PT Astra Serif" w:hAnsi="PT Astra Serif"/>
                <w:sz w:val="16"/>
                <w:szCs w:val="16"/>
              </w:rPr>
              <w:t>которой</w:t>
            </w:r>
            <w:r w:rsidRPr="008715AA">
              <w:rPr>
                <w:rFonts w:ascii="PT Astra Serif" w:hAnsi="PT Astra Serif"/>
                <w:spacing w:val="1"/>
                <w:sz w:val="16"/>
                <w:szCs w:val="16"/>
              </w:rPr>
              <w:t xml:space="preserve"> </w:t>
            </w:r>
            <w:r w:rsidRPr="008715AA">
              <w:rPr>
                <w:rFonts w:ascii="PT Astra Serif" w:hAnsi="PT Astra Serif"/>
                <w:sz w:val="16"/>
                <w:szCs w:val="16"/>
              </w:rPr>
              <w:t>с</w:t>
            </w:r>
            <w:r w:rsidRPr="008715AA">
              <w:rPr>
                <w:rFonts w:ascii="PT Astra Serif" w:hAnsi="PT Astra Serif"/>
                <w:spacing w:val="1"/>
                <w:sz w:val="16"/>
                <w:szCs w:val="16"/>
              </w:rPr>
              <w:t xml:space="preserve"> </w:t>
            </w:r>
            <w:r w:rsidRPr="008715AA">
              <w:rPr>
                <w:rFonts w:ascii="PT Astra Serif" w:hAnsi="PT Astra Serif"/>
                <w:sz w:val="16"/>
                <w:szCs w:val="16"/>
              </w:rPr>
              <w:t>другим</w:t>
            </w:r>
            <w:r w:rsidRPr="008715AA">
              <w:rPr>
                <w:rFonts w:ascii="PT Astra Serif" w:hAnsi="PT Astra Serif"/>
                <w:spacing w:val="1"/>
                <w:sz w:val="16"/>
                <w:szCs w:val="16"/>
              </w:rPr>
              <w:t xml:space="preserve"> </w:t>
            </w:r>
            <w:r w:rsidRPr="008715AA">
              <w:rPr>
                <w:rFonts w:ascii="PT Astra Serif" w:hAnsi="PT Astra Serif"/>
                <w:sz w:val="16"/>
                <w:szCs w:val="16"/>
              </w:rPr>
              <w:t>лицом</w:t>
            </w:r>
            <w:r w:rsidRPr="008715AA">
              <w:rPr>
                <w:rFonts w:ascii="PT Astra Serif" w:hAnsi="PT Astra Serif"/>
                <w:spacing w:val="1"/>
                <w:sz w:val="16"/>
                <w:szCs w:val="16"/>
              </w:rPr>
              <w:t xml:space="preserve"> </w:t>
            </w:r>
            <w:r w:rsidRPr="008715AA">
              <w:rPr>
                <w:rFonts w:ascii="PT Astra Serif" w:hAnsi="PT Astra Serif"/>
                <w:sz w:val="16"/>
                <w:szCs w:val="16"/>
              </w:rPr>
              <w:t>заключен</w:t>
            </w:r>
            <w:r w:rsidRPr="008715AA">
              <w:rPr>
                <w:rFonts w:ascii="PT Astra Serif" w:hAnsi="PT Astra Serif"/>
                <w:spacing w:val="1"/>
                <w:sz w:val="16"/>
                <w:szCs w:val="16"/>
              </w:rPr>
              <w:t xml:space="preserve"> </w:t>
            </w:r>
            <w:r w:rsidRPr="008715AA">
              <w:rPr>
                <w:rFonts w:ascii="PT Astra Serif" w:hAnsi="PT Astra Serif"/>
                <w:sz w:val="16"/>
                <w:szCs w:val="16"/>
              </w:rPr>
              <w:t>договор</w:t>
            </w:r>
            <w:r w:rsidRPr="008715AA">
              <w:rPr>
                <w:rFonts w:ascii="PT Astra Serif" w:hAnsi="PT Astra Serif"/>
                <w:spacing w:val="1"/>
                <w:sz w:val="16"/>
                <w:szCs w:val="16"/>
              </w:rPr>
              <w:t xml:space="preserve"> о </w:t>
            </w:r>
            <w:r w:rsidRPr="008715AA">
              <w:rPr>
                <w:rFonts w:ascii="PT Astra Serif" w:hAnsi="PT Astra Serif"/>
                <w:sz w:val="16"/>
                <w:szCs w:val="16"/>
              </w:rPr>
              <w:t>комплексном</w:t>
            </w:r>
            <w:r w:rsidRPr="008715AA">
              <w:rPr>
                <w:rFonts w:ascii="PT Astra Serif" w:hAnsi="PT Astra Serif"/>
                <w:spacing w:val="1"/>
                <w:sz w:val="16"/>
                <w:szCs w:val="16"/>
              </w:rPr>
              <w:t xml:space="preserve"> </w:t>
            </w:r>
            <w:r w:rsidRPr="008715AA">
              <w:rPr>
                <w:rFonts w:ascii="PT Astra Serif" w:hAnsi="PT Astra Serif"/>
                <w:sz w:val="16"/>
                <w:szCs w:val="16"/>
              </w:rPr>
              <w:t>развитии</w:t>
            </w:r>
            <w:r w:rsidRPr="008715AA">
              <w:rPr>
                <w:rFonts w:ascii="PT Astra Serif" w:hAnsi="PT Astra Serif"/>
                <w:spacing w:val="61"/>
                <w:sz w:val="16"/>
                <w:szCs w:val="16"/>
              </w:rPr>
              <w:t xml:space="preserve"> </w:t>
            </w:r>
            <w:r w:rsidRPr="008715AA">
              <w:rPr>
                <w:rFonts w:ascii="PT Astra Serif" w:hAnsi="PT Astra Serif"/>
                <w:sz w:val="16"/>
                <w:szCs w:val="16"/>
              </w:rPr>
              <w:t>территории, или</w:t>
            </w:r>
            <w:r w:rsidRPr="008715AA">
              <w:rPr>
                <w:rFonts w:ascii="PT Astra Serif" w:hAnsi="PT Astra Serif"/>
                <w:spacing w:val="1"/>
                <w:sz w:val="16"/>
                <w:szCs w:val="16"/>
              </w:rPr>
              <w:t xml:space="preserve"> </w:t>
            </w:r>
            <w:r w:rsidRPr="008715AA">
              <w:rPr>
                <w:rFonts w:ascii="PT Astra Serif" w:hAnsi="PT Astra Serif"/>
                <w:sz w:val="16"/>
                <w:szCs w:val="16"/>
              </w:rPr>
              <w:t>земельный</w:t>
            </w:r>
            <w:r w:rsidRPr="008715AA">
              <w:rPr>
                <w:rFonts w:ascii="PT Astra Serif" w:hAnsi="PT Astra Serif"/>
                <w:spacing w:val="1"/>
                <w:sz w:val="16"/>
                <w:szCs w:val="16"/>
              </w:rPr>
              <w:t xml:space="preserve"> </w:t>
            </w:r>
            <w:r w:rsidRPr="008715AA">
              <w:rPr>
                <w:rFonts w:ascii="PT Astra Serif" w:hAnsi="PT Astra Serif"/>
                <w:sz w:val="16"/>
                <w:szCs w:val="16"/>
              </w:rPr>
              <w:t>участок</w:t>
            </w:r>
            <w:r w:rsidRPr="008715AA">
              <w:rPr>
                <w:rFonts w:ascii="PT Astra Serif" w:hAnsi="PT Astra Serif"/>
                <w:spacing w:val="1"/>
                <w:sz w:val="16"/>
                <w:szCs w:val="16"/>
              </w:rPr>
              <w:t xml:space="preserve"> </w:t>
            </w:r>
            <w:r w:rsidRPr="008715AA">
              <w:rPr>
                <w:rFonts w:ascii="PT Astra Serif" w:hAnsi="PT Astra Serif"/>
                <w:sz w:val="16"/>
                <w:szCs w:val="16"/>
              </w:rPr>
              <w:t>образован</w:t>
            </w:r>
            <w:r w:rsidRPr="008715AA">
              <w:rPr>
                <w:rFonts w:ascii="PT Astra Serif" w:hAnsi="PT Astra Serif"/>
                <w:spacing w:val="1"/>
                <w:sz w:val="16"/>
                <w:szCs w:val="16"/>
              </w:rPr>
              <w:t xml:space="preserve"> </w:t>
            </w:r>
            <w:r w:rsidRPr="008715AA">
              <w:rPr>
                <w:rFonts w:ascii="PT Astra Serif" w:hAnsi="PT Astra Serif"/>
                <w:sz w:val="16"/>
                <w:szCs w:val="16"/>
              </w:rPr>
              <w:t>из земельного</w:t>
            </w:r>
            <w:r w:rsidRPr="008715AA">
              <w:rPr>
                <w:rFonts w:ascii="PT Astra Serif" w:hAnsi="PT Astra Serif"/>
                <w:spacing w:val="1"/>
                <w:sz w:val="16"/>
                <w:szCs w:val="16"/>
              </w:rPr>
              <w:t xml:space="preserve"> </w:t>
            </w:r>
            <w:r w:rsidRPr="008715AA">
              <w:rPr>
                <w:rFonts w:ascii="PT Astra Serif" w:hAnsi="PT Astra Serif"/>
                <w:sz w:val="16"/>
                <w:szCs w:val="16"/>
              </w:rPr>
              <w:t>участка,</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отношении</w:t>
            </w:r>
            <w:r w:rsidRPr="008715AA">
              <w:rPr>
                <w:rFonts w:ascii="PT Astra Serif" w:hAnsi="PT Astra Serif"/>
                <w:spacing w:val="1"/>
                <w:sz w:val="16"/>
                <w:szCs w:val="16"/>
              </w:rPr>
              <w:t xml:space="preserve"> </w:t>
            </w:r>
            <w:r w:rsidRPr="008715AA">
              <w:rPr>
                <w:rFonts w:ascii="PT Astra Serif" w:hAnsi="PT Astra Serif"/>
                <w:sz w:val="16"/>
                <w:szCs w:val="16"/>
              </w:rPr>
              <w:t>которого</w:t>
            </w:r>
            <w:r w:rsidRPr="008715AA">
              <w:rPr>
                <w:rFonts w:ascii="PT Astra Serif" w:hAnsi="PT Astra Serif"/>
                <w:spacing w:val="1"/>
                <w:sz w:val="16"/>
                <w:szCs w:val="16"/>
              </w:rPr>
              <w:t xml:space="preserve"> </w:t>
            </w:r>
            <w:r w:rsidRPr="008715AA">
              <w:rPr>
                <w:rFonts w:ascii="PT Astra Serif" w:hAnsi="PT Astra Serif"/>
                <w:sz w:val="16"/>
                <w:szCs w:val="16"/>
              </w:rPr>
              <w:t>с</w:t>
            </w:r>
            <w:r w:rsidRPr="008715AA">
              <w:rPr>
                <w:rFonts w:ascii="PT Astra Serif" w:hAnsi="PT Astra Serif"/>
                <w:spacing w:val="1"/>
                <w:sz w:val="16"/>
                <w:szCs w:val="16"/>
              </w:rPr>
              <w:t xml:space="preserve"> </w:t>
            </w:r>
            <w:r w:rsidRPr="008715AA">
              <w:rPr>
                <w:rFonts w:ascii="PT Astra Serif" w:hAnsi="PT Astra Serif"/>
                <w:sz w:val="16"/>
                <w:szCs w:val="16"/>
              </w:rPr>
              <w:t>другим</w:t>
            </w:r>
            <w:r w:rsidRPr="008715AA">
              <w:rPr>
                <w:rFonts w:ascii="PT Astra Serif" w:hAnsi="PT Astra Serif"/>
                <w:spacing w:val="1"/>
                <w:sz w:val="16"/>
                <w:szCs w:val="16"/>
              </w:rPr>
              <w:t xml:space="preserve"> </w:t>
            </w:r>
            <w:r w:rsidRPr="008715AA">
              <w:rPr>
                <w:rFonts w:ascii="PT Astra Serif" w:hAnsi="PT Astra Serif"/>
                <w:sz w:val="16"/>
                <w:szCs w:val="16"/>
              </w:rPr>
              <w:t>лицом</w:t>
            </w:r>
            <w:r w:rsidRPr="008715AA">
              <w:rPr>
                <w:rFonts w:ascii="PT Astra Serif" w:hAnsi="PT Astra Serif"/>
                <w:spacing w:val="1"/>
                <w:sz w:val="16"/>
                <w:szCs w:val="16"/>
              </w:rPr>
              <w:t xml:space="preserve"> </w:t>
            </w:r>
            <w:r w:rsidRPr="008715AA">
              <w:rPr>
                <w:rFonts w:ascii="PT Astra Serif" w:hAnsi="PT Astra Serif"/>
                <w:sz w:val="16"/>
                <w:szCs w:val="16"/>
              </w:rPr>
              <w:t>заключен</w:t>
            </w:r>
            <w:r w:rsidRPr="008715AA">
              <w:rPr>
                <w:rFonts w:ascii="PT Astra Serif" w:hAnsi="PT Astra Serif"/>
                <w:spacing w:val="1"/>
                <w:sz w:val="16"/>
                <w:szCs w:val="16"/>
              </w:rPr>
              <w:t xml:space="preserve"> </w:t>
            </w:r>
            <w:r w:rsidRPr="008715AA">
              <w:rPr>
                <w:rFonts w:ascii="PT Astra Serif" w:hAnsi="PT Astra Serif"/>
                <w:sz w:val="16"/>
                <w:szCs w:val="16"/>
              </w:rPr>
              <w:t>договор</w:t>
            </w:r>
            <w:r w:rsidRPr="008715AA">
              <w:rPr>
                <w:rFonts w:ascii="PT Astra Serif" w:hAnsi="PT Astra Serif"/>
                <w:spacing w:val="1"/>
                <w:sz w:val="16"/>
                <w:szCs w:val="16"/>
              </w:rPr>
              <w:t xml:space="preserve"> </w:t>
            </w:r>
            <w:r w:rsidRPr="008715AA">
              <w:rPr>
                <w:rFonts w:ascii="PT Astra Serif" w:hAnsi="PT Astra Serif"/>
                <w:sz w:val="16"/>
                <w:szCs w:val="16"/>
              </w:rPr>
              <w:t>о</w:t>
            </w:r>
            <w:r w:rsidRPr="008715AA">
              <w:rPr>
                <w:rFonts w:ascii="PT Astra Serif" w:hAnsi="PT Astra Serif"/>
                <w:spacing w:val="1"/>
                <w:sz w:val="16"/>
                <w:szCs w:val="16"/>
              </w:rPr>
              <w:t xml:space="preserve"> </w:t>
            </w:r>
            <w:r w:rsidRPr="008715AA">
              <w:rPr>
                <w:rFonts w:ascii="PT Astra Serif" w:hAnsi="PT Astra Serif"/>
                <w:sz w:val="16"/>
                <w:szCs w:val="16"/>
              </w:rPr>
              <w:t>комплексном</w:t>
            </w:r>
            <w:r w:rsidRPr="008715AA">
              <w:rPr>
                <w:rFonts w:ascii="PT Astra Serif" w:hAnsi="PT Astra Serif"/>
                <w:spacing w:val="1"/>
                <w:sz w:val="16"/>
                <w:szCs w:val="16"/>
              </w:rPr>
              <w:t xml:space="preserve"> </w:t>
            </w:r>
            <w:r w:rsidRPr="008715AA">
              <w:rPr>
                <w:rFonts w:ascii="PT Astra Serif" w:hAnsi="PT Astra Serif"/>
                <w:sz w:val="16"/>
                <w:szCs w:val="16"/>
              </w:rPr>
              <w:t>развитии</w:t>
            </w:r>
            <w:r w:rsidRPr="008715AA">
              <w:rPr>
                <w:rFonts w:ascii="PT Astra Serif" w:hAnsi="PT Astra Serif"/>
                <w:spacing w:val="1"/>
                <w:sz w:val="16"/>
                <w:szCs w:val="16"/>
              </w:rPr>
              <w:t xml:space="preserve"> </w:t>
            </w:r>
            <w:r w:rsidRPr="008715AA">
              <w:rPr>
                <w:rFonts w:ascii="PT Astra Serif" w:hAnsi="PT Astra Serif"/>
                <w:sz w:val="16"/>
                <w:szCs w:val="16"/>
              </w:rPr>
              <w:t>территории, за исключением случаев,</w:t>
            </w:r>
            <w:r w:rsidRPr="008715AA">
              <w:rPr>
                <w:rFonts w:ascii="PT Astra Serif" w:hAnsi="PT Astra Serif"/>
                <w:spacing w:val="1"/>
                <w:sz w:val="16"/>
                <w:szCs w:val="16"/>
              </w:rPr>
              <w:t xml:space="preserve"> </w:t>
            </w:r>
            <w:r w:rsidRPr="008715AA">
              <w:rPr>
                <w:rFonts w:ascii="PT Astra Serif" w:hAnsi="PT Astra Serif"/>
                <w:sz w:val="16"/>
                <w:szCs w:val="16"/>
              </w:rPr>
              <w:t>если</w:t>
            </w:r>
            <w:r w:rsidRPr="008715AA">
              <w:rPr>
                <w:rFonts w:ascii="PT Astra Serif" w:hAnsi="PT Astra Serif"/>
                <w:spacing w:val="1"/>
                <w:sz w:val="16"/>
                <w:szCs w:val="16"/>
              </w:rPr>
              <w:t xml:space="preserve"> </w:t>
            </w:r>
            <w:r w:rsidRPr="008715AA">
              <w:rPr>
                <w:rFonts w:ascii="PT Astra Serif" w:hAnsi="PT Astra Serif"/>
                <w:sz w:val="16"/>
                <w:szCs w:val="16"/>
              </w:rPr>
              <w:t>такой</w:t>
            </w:r>
            <w:r w:rsidRPr="008715AA">
              <w:rPr>
                <w:rFonts w:ascii="PT Astra Serif" w:hAnsi="PT Astra Serif"/>
                <w:spacing w:val="1"/>
                <w:sz w:val="16"/>
                <w:szCs w:val="16"/>
              </w:rPr>
              <w:t xml:space="preserve"> </w:t>
            </w:r>
            <w:r w:rsidRPr="008715AA">
              <w:rPr>
                <w:rFonts w:ascii="PT Astra Serif" w:hAnsi="PT Astra Serif"/>
                <w:sz w:val="16"/>
                <w:szCs w:val="16"/>
              </w:rPr>
              <w:t>земельный</w:t>
            </w:r>
            <w:r w:rsidRPr="008715AA">
              <w:rPr>
                <w:rFonts w:ascii="PT Astra Serif" w:hAnsi="PT Astra Serif"/>
                <w:spacing w:val="1"/>
                <w:sz w:val="16"/>
                <w:szCs w:val="16"/>
              </w:rPr>
              <w:t xml:space="preserve"> </w:t>
            </w:r>
            <w:r w:rsidRPr="008715AA">
              <w:rPr>
                <w:rFonts w:ascii="PT Astra Serif" w:hAnsi="PT Astra Serif"/>
                <w:sz w:val="16"/>
                <w:szCs w:val="16"/>
              </w:rPr>
              <w:t>участок предназначен</w:t>
            </w:r>
            <w:r w:rsidRPr="008715AA">
              <w:rPr>
                <w:rFonts w:ascii="PT Astra Serif" w:hAnsi="PT Astra Serif"/>
                <w:spacing w:val="1"/>
                <w:sz w:val="16"/>
                <w:szCs w:val="16"/>
              </w:rPr>
              <w:t xml:space="preserve"> </w:t>
            </w:r>
            <w:r w:rsidRPr="008715AA">
              <w:rPr>
                <w:rFonts w:ascii="PT Astra Serif" w:hAnsi="PT Astra Serif"/>
                <w:sz w:val="16"/>
                <w:szCs w:val="16"/>
              </w:rPr>
              <w:t>для</w:t>
            </w:r>
            <w:r w:rsidRPr="008715AA">
              <w:rPr>
                <w:rFonts w:ascii="PT Astra Serif" w:hAnsi="PT Astra Serif"/>
                <w:spacing w:val="61"/>
                <w:sz w:val="16"/>
                <w:szCs w:val="16"/>
              </w:rPr>
              <w:t xml:space="preserve"> </w:t>
            </w:r>
            <w:r w:rsidRPr="008715AA">
              <w:rPr>
                <w:rFonts w:ascii="PT Astra Serif" w:hAnsi="PT Astra Serif"/>
                <w:sz w:val="16"/>
                <w:szCs w:val="16"/>
              </w:rPr>
              <w:t>размещения</w:t>
            </w:r>
            <w:r w:rsidRPr="008715AA">
              <w:rPr>
                <w:rFonts w:ascii="PT Astra Serif" w:hAnsi="PT Astra Serif"/>
                <w:spacing w:val="1"/>
                <w:sz w:val="16"/>
                <w:szCs w:val="16"/>
              </w:rPr>
              <w:t xml:space="preserve"> </w:t>
            </w:r>
            <w:r w:rsidRPr="008715AA">
              <w:rPr>
                <w:rFonts w:ascii="PT Astra Serif" w:hAnsi="PT Astra Serif"/>
                <w:sz w:val="16"/>
                <w:szCs w:val="16"/>
              </w:rPr>
              <w:t>объектов</w:t>
            </w:r>
            <w:r w:rsidRPr="008715AA">
              <w:rPr>
                <w:rFonts w:ascii="PT Astra Serif" w:hAnsi="PT Astra Serif"/>
                <w:spacing w:val="1"/>
                <w:sz w:val="16"/>
                <w:szCs w:val="16"/>
              </w:rPr>
              <w:t xml:space="preserve"> </w:t>
            </w:r>
            <w:r w:rsidRPr="008715AA">
              <w:rPr>
                <w:rFonts w:ascii="PT Astra Serif" w:hAnsi="PT Astra Serif"/>
                <w:sz w:val="16"/>
                <w:szCs w:val="16"/>
              </w:rPr>
              <w:t>федерального</w:t>
            </w:r>
            <w:r w:rsidRPr="008715AA">
              <w:rPr>
                <w:rFonts w:ascii="PT Astra Serif" w:hAnsi="PT Astra Serif"/>
                <w:spacing w:val="1"/>
                <w:sz w:val="16"/>
                <w:szCs w:val="16"/>
              </w:rPr>
              <w:t xml:space="preserve"> </w:t>
            </w:r>
            <w:r w:rsidRPr="008715AA">
              <w:rPr>
                <w:rFonts w:ascii="PT Astra Serif" w:hAnsi="PT Astra Serif"/>
                <w:sz w:val="16"/>
                <w:szCs w:val="16"/>
              </w:rPr>
              <w:t>значения,</w:t>
            </w:r>
            <w:r w:rsidRPr="008715AA">
              <w:rPr>
                <w:rFonts w:ascii="PT Astra Serif" w:hAnsi="PT Astra Serif"/>
                <w:spacing w:val="1"/>
                <w:sz w:val="16"/>
                <w:szCs w:val="16"/>
              </w:rPr>
              <w:t xml:space="preserve"> </w:t>
            </w:r>
            <w:r w:rsidRPr="008715AA">
              <w:rPr>
                <w:rFonts w:ascii="PT Astra Serif" w:hAnsi="PT Astra Serif"/>
                <w:sz w:val="16"/>
                <w:szCs w:val="16"/>
              </w:rPr>
              <w:t>объектов регионального значения или</w:t>
            </w:r>
            <w:r w:rsidRPr="008715AA">
              <w:rPr>
                <w:rFonts w:ascii="PT Astra Serif" w:hAnsi="PT Astra Serif"/>
                <w:spacing w:val="1"/>
                <w:sz w:val="16"/>
                <w:szCs w:val="16"/>
              </w:rPr>
              <w:t xml:space="preserve"> </w:t>
            </w:r>
            <w:r w:rsidRPr="008715AA">
              <w:rPr>
                <w:rFonts w:ascii="PT Astra Serif" w:hAnsi="PT Astra Serif"/>
                <w:sz w:val="16"/>
                <w:szCs w:val="16"/>
              </w:rPr>
              <w:t>объектов</w:t>
            </w:r>
            <w:r w:rsidRPr="008715AA">
              <w:rPr>
                <w:rFonts w:ascii="PT Astra Serif" w:hAnsi="PT Astra Serif"/>
                <w:spacing w:val="1"/>
                <w:sz w:val="16"/>
                <w:szCs w:val="16"/>
              </w:rPr>
              <w:t xml:space="preserve"> </w:t>
            </w:r>
            <w:r w:rsidRPr="008715AA">
              <w:rPr>
                <w:rFonts w:ascii="PT Astra Serif" w:hAnsi="PT Astra Serif"/>
                <w:sz w:val="16"/>
                <w:szCs w:val="16"/>
              </w:rPr>
              <w:t>местного</w:t>
            </w:r>
            <w:r w:rsidRPr="008715AA">
              <w:rPr>
                <w:rFonts w:ascii="PT Astra Serif" w:hAnsi="PT Astra Serif"/>
                <w:spacing w:val="1"/>
                <w:sz w:val="16"/>
                <w:szCs w:val="16"/>
              </w:rPr>
              <w:t xml:space="preserve"> </w:t>
            </w:r>
            <w:r w:rsidRPr="008715AA">
              <w:rPr>
                <w:rFonts w:ascii="PT Astra Serif" w:hAnsi="PT Astra Serif"/>
                <w:sz w:val="16"/>
                <w:szCs w:val="16"/>
              </w:rPr>
              <w:t>значения</w:t>
            </w:r>
            <w:proofErr w:type="gramEnd"/>
            <w:r w:rsidRPr="008715AA">
              <w:rPr>
                <w:rFonts w:ascii="PT Astra Serif" w:hAnsi="PT Astra Serif"/>
                <w:spacing w:val="1"/>
                <w:sz w:val="16"/>
                <w:szCs w:val="16"/>
              </w:rPr>
              <w:t xml:space="preserve"> </w:t>
            </w:r>
            <w:r w:rsidRPr="008715AA">
              <w:rPr>
                <w:rFonts w:ascii="PT Astra Serif" w:hAnsi="PT Astra Serif"/>
                <w:sz w:val="16"/>
                <w:szCs w:val="16"/>
              </w:rPr>
              <w:t>и</w:t>
            </w:r>
            <w:r w:rsidRPr="008715AA">
              <w:rPr>
                <w:rFonts w:ascii="PT Astra Serif" w:hAnsi="PT Astra Serif"/>
                <w:spacing w:val="1"/>
                <w:sz w:val="16"/>
                <w:szCs w:val="16"/>
              </w:rPr>
              <w:t xml:space="preserve"> </w:t>
            </w:r>
            <w:r w:rsidRPr="008715AA">
              <w:rPr>
                <w:rFonts w:ascii="PT Astra Serif" w:hAnsi="PT Astra Serif"/>
                <w:sz w:val="16"/>
                <w:szCs w:val="16"/>
              </w:rPr>
              <w:t>с</w:t>
            </w:r>
            <w:r w:rsidRPr="008715AA">
              <w:rPr>
                <w:rFonts w:ascii="PT Astra Serif" w:hAnsi="PT Astra Serif"/>
                <w:spacing w:val="1"/>
                <w:sz w:val="16"/>
                <w:szCs w:val="16"/>
              </w:rPr>
              <w:t xml:space="preserve"> </w:t>
            </w:r>
            <w:r w:rsidRPr="008715AA">
              <w:rPr>
                <w:rFonts w:ascii="PT Astra Serif" w:hAnsi="PT Astra Serif"/>
                <w:sz w:val="16"/>
                <w:szCs w:val="16"/>
              </w:rPr>
              <w:t>заявлением</w:t>
            </w:r>
            <w:r w:rsidRPr="008715AA">
              <w:rPr>
                <w:rFonts w:ascii="PT Astra Serif" w:hAnsi="PT Astra Serif"/>
                <w:spacing w:val="1"/>
                <w:sz w:val="16"/>
                <w:szCs w:val="16"/>
              </w:rPr>
              <w:t xml:space="preserve"> </w:t>
            </w:r>
            <w:r w:rsidRPr="008715AA">
              <w:rPr>
                <w:rFonts w:ascii="PT Astra Serif" w:hAnsi="PT Astra Serif"/>
                <w:sz w:val="16"/>
                <w:szCs w:val="16"/>
              </w:rPr>
              <w:t>обратилось</w:t>
            </w:r>
            <w:r w:rsidRPr="008715AA">
              <w:rPr>
                <w:rFonts w:ascii="PT Astra Serif" w:hAnsi="PT Astra Serif"/>
                <w:spacing w:val="1"/>
                <w:sz w:val="16"/>
                <w:szCs w:val="16"/>
              </w:rPr>
              <w:t xml:space="preserve"> </w:t>
            </w:r>
            <w:r w:rsidRPr="008715AA">
              <w:rPr>
                <w:rFonts w:ascii="PT Astra Serif" w:hAnsi="PT Astra Serif"/>
                <w:sz w:val="16"/>
                <w:szCs w:val="16"/>
              </w:rPr>
              <w:t>лицо,</w:t>
            </w:r>
            <w:r w:rsidRPr="008715AA">
              <w:rPr>
                <w:rFonts w:ascii="PT Astra Serif" w:hAnsi="PT Astra Serif"/>
                <w:spacing w:val="1"/>
                <w:sz w:val="16"/>
                <w:szCs w:val="16"/>
              </w:rPr>
              <w:t xml:space="preserve"> </w:t>
            </w:r>
            <w:r w:rsidRPr="008715AA">
              <w:rPr>
                <w:rFonts w:ascii="PT Astra Serif" w:hAnsi="PT Astra Serif"/>
                <w:sz w:val="16"/>
                <w:szCs w:val="16"/>
              </w:rPr>
              <w:t>уполномоченное</w:t>
            </w:r>
            <w:r w:rsidRPr="008715AA">
              <w:rPr>
                <w:rFonts w:ascii="PT Astra Serif" w:hAnsi="PT Astra Serif"/>
                <w:spacing w:val="1"/>
                <w:sz w:val="16"/>
                <w:szCs w:val="16"/>
              </w:rPr>
              <w:t xml:space="preserve"> </w:t>
            </w:r>
            <w:r w:rsidRPr="008715AA">
              <w:rPr>
                <w:rFonts w:ascii="PT Astra Serif" w:hAnsi="PT Astra Serif"/>
                <w:sz w:val="16"/>
                <w:szCs w:val="16"/>
              </w:rPr>
              <w:t>на</w:t>
            </w:r>
            <w:r w:rsidRPr="008715AA">
              <w:rPr>
                <w:rFonts w:ascii="PT Astra Serif" w:hAnsi="PT Astra Serif"/>
                <w:spacing w:val="1"/>
                <w:sz w:val="16"/>
                <w:szCs w:val="16"/>
              </w:rPr>
              <w:t xml:space="preserve"> </w:t>
            </w:r>
            <w:r w:rsidRPr="008715AA">
              <w:rPr>
                <w:rFonts w:ascii="PT Astra Serif" w:hAnsi="PT Astra Serif"/>
                <w:sz w:val="16"/>
                <w:szCs w:val="16"/>
              </w:rPr>
              <w:t>строительство указанных объектов</w:t>
            </w:r>
          </w:p>
        </w:tc>
        <w:tc>
          <w:tcPr>
            <w:tcW w:w="1701"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Указываются</w:t>
            </w:r>
            <w:r w:rsidRPr="008715AA">
              <w:rPr>
                <w:rFonts w:ascii="PT Astra Serif" w:hAnsi="PT Astra Serif"/>
                <w:spacing w:val="-2"/>
                <w:sz w:val="16"/>
                <w:szCs w:val="16"/>
              </w:rPr>
              <w:t xml:space="preserve"> </w:t>
            </w:r>
            <w:r w:rsidRPr="008715AA">
              <w:rPr>
                <w:rFonts w:ascii="PT Astra Serif" w:hAnsi="PT Astra Serif"/>
                <w:sz w:val="16"/>
                <w:szCs w:val="16"/>
              </w:rPr>
              <w:t>основания</w:t>
            </w:r>
            <w:r w:rsidRPr="008715AA">
              <w:rPr>
                <w:rFonts w:ascii="PT Astra Serif" w:hAnsi="PT Astra Serif"/>
                <w:spacing w:val="-2"/>
                <w:sz w:val="16"/>
                <w:szCs w:val="16"/>
              </w:rPr>
              <w:t xml:space="preserve"> </w:t>
            </w:r>
            <w:r w:rsidRPr="008715AA">
              <w:rPr>
                <w:rFonts w:ascii="PT Astra Serif" w:hAnsi="PT Astra Serif"/>
                <w:sz w:val="16"/>
                <w:szCs w:val="16"/>
              </w:rPr>
              <w:t>такого</w:t>
            </w:r>
            <w:r w:rsidRPr="008715AA">
              <w:rPr>
                <w:rFonts w:ascii="PT Astra Serif" w:hAnsi="PT Astra Serif"/>
                <w:spacing w:val="-2"/>
                <w:sz w:val="16"/>
                <w:szCs w:val="16"/>
              </w:rPr>
              <w:t xml:space="preserve"> </w:t>
            </w:r>
            <w:r w:rsidRPr="008715AA">
              <w:rPr>
                <w:rFonts w:ascii="PT Astra Serif" w:hAnsi="PT Astra Serif"/>
                <w:sz w:val="16"/>
                <w:szCs w:val="16"/>
              </w:rPr>
              <w:t xml:space="preserve">вывода </w:t>
            </w:r>
          </w:p>
        </w:tc>
      </w:tr>
      <w:tr w:rsidR="00AA0D84" w:rsidRPr="008715AA" w:rsidTr="00EE3534">
        <w:trPr>
          <w:trHeight w:val="1264"/>
        </w:trPr>
        <w:tc>
          <w:tcPr>
            <w:tcW w:w="1276"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2.19.16</w:t>
            </w:r>
          </w:p>
        </w:tc>
        <w:tc>
          <w:tcPr>
            <w:tcW w:w="7371" w:type="dxa"/>
            <w:shd w:val="clear" w:color="auto" w:fill="auto"/>
            <w:vAlign w:val="center"/>
          </w:tcPr>
          <w:p w:rsidR="00AA0D84" w:rsidRPr="008715AA" w:rsidRDefault="00AA0D84" w:rsidP="008715AA">
            <w:pPr>
              <w:pStyle w:val="TableParagraph"/>
              <w:tabs>
                <w:tab w:val="left" w:pos="1176"/>
                <w:tab w:val="left" w:pos="3174"/>
              </w:tabs>
              <w:ind w:left="62" w:right="125"/>
              <w:jc w:val="both"/>
              <w:rPr>
                <w:rFonts w:ascii="PT Astra Serif" w:hAnsi="PT Astra Serif"/>
                <w:spacing w:val="-58"/>
                <w:sz w:val="16"/>
                <w:szCs w:val="16"/>
              </w:rPr>
            </w:pPr>
            <w:proofErr w:type="gramStart"/>
            <w:r w:rsidRPr="008715AA">
              <w:rPr>
                <w:rFonts w:ascii="PT Astra Serif" w:hAnsi="PT Astra Serif"/>
                <w:sz w:val="16"/>
                <w:szCs w:val="16"/>
              </w:rPr>
              <w:t>Указанный</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заявлении</w:t>
            </w:r>
            <w:r w:rsidRPr="008715AA">
              <w:rPr>
                <w:rFonts w:ascii="PT Astra Serif" w:hAnsi="PT Astra Serif"/>
                <w:spacing w:val="1"/>
                <w:sz w:val="16"/>
                <w:szCs w:val="16"/>
              </w:rPr>
              <w:t xml:space="preserve"> </w:t>
            </w:r>
            <w:r w:rsidRPr="008715AA">
              <w:rPr>
                <w:rFonts w:ascii="PT Astra Serif" w:hAnsi="PT Astra Serif"/>
                <w:sz w:val="16"/>
                <w:szCs w:val="16"/>
              </w:rPr>
              <w:t>земельный</w:t>
            </w:r>
            <w:r w:rsidRPr="008715AA">
              <w:rPr>
                <w:rFonts w:ascii="PT Astra Serif" w:hAnsi="PT Astra Serif"/>
                <w:spacing w:val="1"/>
                <w:sz w:val="16"/>
                <w:szCs w:val="16"/>
              </w:rPr>
              <w:t xml:space="preserve"> </w:t>
            </w:r>
            <w:r w:rsidRPr="008715AA">
              <w:rPr>
                <w:rFonts w:ascii="PT Astra Serif" w:hAnsi="PT Astra Serif"/>
                <w:sz w:val="16"/>
                <w:szCs w:val="16"/>
              </w:rPr>
              <w:t>участок</w:t>
            </w:r>
            <w:r w:rsidRPr="008715AA">
              <w:rPr>
                <w:rFonts w:ascii="PT Astra Serif" w:hAnsi="PT Astra Serif"/>
                <w:spacing w:val="1"/>
                <w:sz w:val="16"/>
                <w:szCs w:val="16"/>
              </w:rPr>
              <w:t xml:space="preserve"> </w:t>
            </w:r>
            <w:r w:rsidRPr="008715AA">
              <w:rPr>
                <w:rFonts w:ascii="PT Astra Serif" w:hAnsi="PT Astra Serif"/>
                <w:sz w:val="16"/>
                <w:szCs w:val="16"/>
              </w:rPr>
              <w:t>образован</w:t>
            </w:r>
            <w:r w:rsidRPr="008715AA">
              <w:rPr>
                <w:rFonts w:ascii="PT Astra Serif" w:hAnsi="PT Astra Serif"/>
                <w:spacing w:val="1"/>
                <w:sz w:val="16"/>
                <w:szCs w:val="16"/>
              </w:rPr>
              <w:t xml:space="preserve"> </w:t>
            </w:r>
            <w:r w:rsidRPr="008715AA">
              <w:rPr>
                <w:rFonts w:ascii="PT Astra Serif" w:hAnsi="PT Astra Serif"/>
                <w:sz w:val="16"/>
                <w:szCs w:val="16"/>
              </w:rPr>
              <w:t>из</w:t>
            </w:r>
            <w:r w:rsidRPr="008715AA">
              <w:rPr>
                <w:rFonts w:ascii="PT Astra Serif" w:hAnsi="PT Astra Serif"/>
                <w:spacing w:val="1"/>
                <w:sz w:val="16"/>
                <w:szCs w:val="16"/>
              </w:rPr>
              <w:t xml:space="preserve"> </w:t>
            </w:r>
            <w:r w:rsidRPr="008715AA">
              <w:rPr>
                <w:rFonts w:ascii="PT Astra Serif" w:hAnsi="PT Astra Serif"/>
                <w:sz w:val="16"/>
                <w:szCs w:val="16"/>
              </w:rPr>
              <w:t>земельного участка,</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отношении</w:t>
            </w:r>
            <w:r w:rsidRPr="008715AA">
              <w:rPr>
                <w:rFonts w:ascii="PT Astra Serif" w:hAnsi="PT Astra Serif"/>
                <w:spacing w:val="1"/>
                <w:sz w:val="16"/>
                <w:szCs w:val="16"/>
              </w:rPr>
              <w:t xml:space="preserve"> </w:t>
            </w:r>
            <w:r w:rsidRPr="008715AA">
              <w:rPr>
                <w:rFonts w:ascii="PT Astra Serif" w:hAnsi="PT Astra Serif"/>
                <w:sz w:val="16"/>
                <w:szCs w:val="16"/>
              </w:rPr>
              <w:t>которого</w:t>
            </w:r>
            <w:r w:rsidRPr="008715AA">
              <w:rPr>
                <w:rFonts w:ascii="PT Astra Serif" w:hAnsi="PT Astra Serif"/>
                <w:spacing w:val="1"/>
                <w:sz w:val="16"/>
                <w:szCs w:val="16"/>
              </w:rPr>
              <w:t xml:space="preserve"> </w:t>
            </w:r>
            <w:r w:rsidRPr="008715AA">
              <w:rPr>
                <w:rFonts w:ascii="PT Astra Serif" w:hAnsi="PT Astra Serif"/>
                <w:sz w:val="16"/>
                <w:szCs w:val="16"/>
              </w:rPr>
              <w:t>заключен</w:t>
            </w:r>
            <w:r w:rsidRPr="008715AA">
              <w:rPr>
                <w:rFonts w:ascii="PT Astra Serif" w:hAnsi="PT Astra Serif"/>
                <w:spacing w:val="1"/>
                <w:sz w:val="16"/>
                <w:szCs w:val="16"/>
              </w:rPr>
              <w:t xml:space="preserve"> </w:t>
            </w:r>
            <w:r w:rsidRPr="008715AA">
              <w:rPr>
                <w:rFonts w:ascii="PT Astra Serif" w:hAnsi="PT Astra Serif"/>
                <w:sz w:val="16"/>
                <w:szCs w:val="16"/>
              </w:rPr>
              <w:t>договор</w:t>
            </w:r>
            <w:r w:rsidRPr="008715AA">
              <w:rPr>
                <w:rFonts w:ascii="PT Astra Serif" w:hAnsi="PT Astra Serif"/>
                <w:spacing w:val="1"/>
                <w:sz w:val="16"/>
                <w:szCs w:val="16"/>
              </w:rPr>
              <w:t xml:space="preserve"> </w:t>
            </w:r>
            <w:r w:rsidRPr="008715AA">
              <w:rPr>
                <w:rFonts w:ascii="PT Astra Serif" w:hAnsi="PT Astra Serif"/>
                <w:sz w:val="16"/>
                <w:szCs w:val="16"/>
              </w:rPr>
              <w:t>о</w:t>
            </w:r>
            <w:r w:rsidRPr="008715AA">
              <w:rPr>
                <w:rFonts w:ascii="PT Astra Serif" w:hAnsi="PT Astra Serif"/>
                <w:spacing w:val="1"/>
                <w:sz w:val="16"/>
                <w:szCs w:val="16"/>
              </w:rPr>
              <w:t xml:space="preserve"> </w:t>
            </w:r>
            <w:r w:rsidRPr="008715AA">
              <w:rPr>
                <w:rFonts w:ascii="PT Astra Serif" w:hAnsi="PT Astra Serif"/>
                <w:sz w:val="16"/>
                <w:szCs w:val="16"/>
              </w:rPr>
              <w:t>комплексном развитии территории, и в соответствии с</w:t>
            </w:r>
            <w:r w:rsidRPr="008715AA">
              <w:rPr>
                <w:rFonts w:ascii="PT Astra Serif" w:hAnsi="PT Astra Serif"/>
                <w:spacing w:val="1"/>
                <w:sz w:val="16"/>
                <w:szCs w:val="16"/>
              </w:rPr>
              <w:t xml:space="preserve"> </w:t>
            </w:r>
            <w:r w:rsidRPr="008715AA">
              <w:rPr>
                <w:rFonts w:ascii="PT Astra Serif" w:hAnsi="PT Astra Serif"/>
                <w:sz w:val="16"/>
                <w:szCs w:val="16"/>
              </w:rPr>
              <w:t>утвержденной</w:t>
            </w:r>
            <w:r w:rsidRPr="008715AA">
              <w:rPr>
                <w:rFonts w:ascii="PT Astra Serif" w:hAnsi="PT Astra Serif"/>
                <w:spacing w:val="1"/>
                <w:sz w:val="16"/>
                <w:szCs w:val="16"/>
              </w:rPr>
              <w:t xml:space="preserve"> </w:t>
            </w:r>
            <w:r w:rsidRPr="008715AA">
              <w:rPr>
                <w:rFonts w:ascii="PT Astra Serif" w:hAnsi="PT Astra Serif"/>
                <w:sz w:val="16"/>
                <w:szCs w:val="16"/>
              </w:rPr>
              <w:t>документацией</w:t>
            </w:r>
            <w:r w:rsidRPr="008715AA">
              <w:rPr>
                <w:rFonts w:ascii="PT Astra Serif" w:hAnsi="PT Astra Serif"/>
                <w:spacing w:val="1"/>
                <w:sz w:val="16"/>
                <w:szCs w:val="16"/>
              </w:rPr>
              <w:t xml:space="preserve"> </w:t>
            </w:r>
            <w:r w:rsidRPr="008715AA">
              <w:rPr>
                <w:rFonts w:ascii="PT Astra Serif" w:hAnsi="PT Astra Serif"/>
                <w:sz w:val="16"/>
                <w:szCs w:val="16"/>
              </w:rPr>
              <w:t>по</w:t>
            </w:r>
            <w:r w:rsidRPr="008715AA">
              <w:rPr>
                <w:rFonts w:ascii="PT Astra Serif" w:hAnsi="PT Astra Serif"/>
                <w:spacing w:val="1"/>
                <w:sz w:val="16"/>
                <w:szCs w:val="16"/>
              </w:rPr>
              <w:t xml:space="preserve"> </w:t>
            </w:r>
            <w:r w:rsidRPr="008715AA">
              <w:rPr>
                <w:rFonts w:ascii="PT Astra Serif" w:hAnsi="PT Astra Serif"/>
                <w:sz w:val="16"/>
                <w:szCs w:val="16"/>
              </w:rPr>
              <w:t>планировке</w:t>
            </w:r>
            <w:r w:rsidRPr="008715AA">
              <w:rPr>
                <w:rFonts w:ascii="PT Astra Serif" w:hAnsi="PT Astra Serif"/>
                <w:spacing w:val="1"/>
                <w:sz w:val="16"/>
                <w:szCs w:val="16"/>
              </w:rPr>
              <w:t xml:space="preserve"> </w:t>
            </w:r>
            <w:r w:rsidRPr="008715AA">
              <w:rPr>
                <w:rFonts w:ascii="PT Astra Serif" w:hAnsi="PT Astra Serif"/>
                <w:sz w:val="16"/>
                <w:szCs w:val="16"/>
              </w:rPr>
              <w:t>территории предназначен для размещения объектов федерального значения,</w:t>
            </w:r>
            <w:r w:rsidRPr="008715AA">
              <w:rPr>
                <w:rFonts w:ascii="PT Astra Serif" w:hAnsi="PT Astra Serif"/>
                <w:spacing w:val="1"/>
                <w:sz w:val="16"/>
                <w:szCs w:val="16"/>
              </w:rPr>
              <w:t xml:space="preserve"> объектов регионального значения или объектов местного значения, </w:t>
            </w:r>
            <w:r w:rsidRPr="008715AA">
              <w:rPr>
                <w:rFonts w:ascii="PT Astra Serif" w:hAnsi="PT Astra Serif"/>
                <w:sz w:val="16"/>
                <w:szCs w:val="16"/>
              </w:rPr>
              <w:t>за</w:t>
            </w:r>
            <w:r w:rsidRPr="008715AA">
              <w:rPr>
                <w:rFonts w:ascii="PT Astra Serif" w:hAnsi="PT Astra Serif"/>
                <w:spacing w:val="1"/>
                <w:sz w:val="16"/>
                <w:szCs w:val="16"/>
              </w:rPr>
              <w:t xml:space="preserve"> </w:t>
            </w:r>
            <w:r w:rsidRPr="008715AA">
              <w:rPr>
                <w:rFonts w:ascii="PT Astra Serif" w:hAnsi="PT Astra Serif"/>
                <w:sz w:val="16"/>
                <w:szCs w:val="16"/>
              </w:rPr>
              <w:t>исключением</w:t>
            </w:r>
            <w:r w:rsidRPr="008715AA">
              <w:rPr>
                <w:rFonts w:ascii="PT Astra Serif" w:hAnsi="PT Astra Serif"/>
                <w:spacing w:val="1"/>
                <w:sz w:val="16"/>
                <w:szCs w:val="16"/>
              </w:rPr>
              <w:t xml:space="preserve"> </w:t>
            </w:r>
            <w:r w:rsidRPr="008715AA">
              <w:rPr>
                <w:rFonts w:ascii="PT Astra Serif" w:hAnsi="PT Astra Serif"/>
                <w:sz w:val="16"/>
                <w:szCs w:val="16"/>
              </w:rPr>
              <w:t>случаев, если с заявлением обратилось</w:t>
            </w:r>
            <w:r w:rsidRPr="008715AA">
              <w:rPr>
                <w:rFonts w:ascii="PT Astra Serif" w:hAnsi="PT Astra Serif"/>
                <w:spacing w:val="1"/>
                <w:sz w:val="16"/>
                <w:szCs w:val="16"/>
              </w:rPr>
              <w:t xml:space="preserve"> </w:t>
            </w:r>
            <w:r w:rsidRPr="008715AA">
              <w:rPr>
                <w:rFonts w:ascii="PT Astra Serif" w:hAnsi="PT Astra Serif"/>
                <w:sz w:val="16"/>
                <w:szCs w:val="16"/>
              </w:rPr>
              <w:t>лицо, с которым заключен договор о</w:t>
            </w:r>
            <w:r w:rsidRPr="008715AA">
              <w:rPr>
                <w:rFonts w:ascii="PT Astra Serif" w:hAnsi="PT Astra Serif"/>
                <w:spacing w:val="1"/>
                <w:sz w:val="16"/>
                <w:szCs w:val="16"/>
              </w:rPr>
              <w:t xml:space="preserve"> </w:t>
            </w:r>
            <w:r w:rsidRPr="008715AA">
              <w:rPr>
                <w:rFonts w:ascii="PT Astra Serif" w:hAnsi="PT Astra Serif"/>
                <w:sz w:val="16"/>
                <w:szCs w:val="16"/>
              </w:rPr>
              <w:t>комплексном</w:t>
            </w:r>
            <w:r w:rsidRPr="008715AA">
              <w:rPr>
                <w:rFonts w:ascii="PT Astra Serif" w:hAnsi="PT Astra Serif"/>
                <w:spacing w:val="1"/>
                <w:sz w:val="16"/>
                <w:szCs w:val="16"/>
              </w:rPr>
              <w:t xml:space="preserve"> </w:t>
            </w:r>
            <w:r w:rsidRPr="008715AA">
              <w:rPr>
                <w:rFonts w:ascii="PT Astra Serif" w:hAnsi="PT Astra Serif"/>
                <w:sz w:val="16"/>
                <w:szCs w:val="16"/>
              </w:rPr>
              <w:t>развитии</w:t>
            </w:r>
            <w:r w:rsidRPr="008715AA">
              <w:rPr>
                <w:rFonts w:ascii="PT Astra Serif" w:hAnsi="PT Astra Serif"/>
                <w:spacing w:val="1"/>
                <w:sz w:val="16"/>
                <w:szCs w:val="16"/>
              </w:rPr>
              <w:t xml:space="preserve"> </w:t>
            </w:r>
            <w:r w:rsidRPr="008715AA">
              <w:rPr>
                <w:rFonts w:ascii="PT Astra Serif" w:hAnsi="PT Astra Serif"/>
                <w:sz w:val="16"/>
                <w:szCs w:val="16"/>
              </w:rPr>
              <w:t>территории,</w:t>
            </w:r>
            <w:r w:rsidRPr="008715AA">
              <w:rPr>
                <w:rFonts w:ascii="PT Astra Serif" w:hAnsi="PT Astra Serif"/>
                <w:spacing w:val="-57"/>
                <w:sz w:val="16"/>
                <w:szCs w:val="16"/>
              </w:rPr>
              <w:t xml:space="preserve"> </w:t>
            </w:r>
            <w:r w:rsidRPr="008715AA">
              <w:rPr>
                <w:rFonts w:ascii="PT Astra Serif" w:hAnsi="PT Astra Serif"/>
                <w:sz w:val="16"/>
                <w:szCs w:val="16"/>
              </w:rPr>
              <w:t>предусматривающий</w:t>
            </w:r>
            <w:r w:rsidRPr="008715AA">
              <w:rPr>
                <w:rFonts w:ascii="PT Astra Serif" w:hAnsi="PT Astra Serif"/>
                <w:spacing w:val="1"/>
                <w:sz w:val="16"/>
                <w:szCs w:val="16"/>
              </w:rPr>
              <w:t xml:space="preserve"> </w:t>
            </w:r>
            <w:r w:rsidRPr="008715AA">
              <w:rPr>
                <w:rFonts w:ascii="PT Astra Serif" w:hAnsi="PT Astra Serif"/>
                <w:sz w:val="16"/>
                <w:szCs w:val="16"/>
              </w:rPr>
              <w:t>обязательство данного</w:t>
            </w:r>
            <w:r w:rsidRPr="008715AA">
              <w:rPr>
                <w:rFonts w:ascii="PT Astra Serif" w:hAnsi="PT Astra Serif"/>
                <w:spacing w:val="1"/>
                <w:sz w:val="16"/>
                <w:szCs w:val="16"/>
              </w:rPr>
              <w:t xml:space="preserve"> </w:t>
            </w:r>
            <w:r w:rsidRPr="008715AA">
              <w:rPr>
                <w:rFonts w:ascii="PT Astra Serif" w:hAnsi="PT Astra Serif"/>
                <w:sz w:val="16"/>
                <w:szCs w:val="16"/>
              </w:rPr>
              <w:t>лица</w:t>
            </w:r>
            <w:proofErr w:type="gramEnd"/>
            <w:r w:rsidRPr="008715AA">
              <w:rPr>
                <w:rFonts w:ascii="PT Astra Serif" w:hAnsi="PT Astra Serif"/>
                <w:spacing w:val="1"/>
                <w:sz w:val="16"/>
                <w:szCs w:val="16"/>
              </w:rPr>
              <w:t xml:space="preserve"> </w:t>
            </w:r>
            <w:r w:rsidRPr="008715AA">
              <w:rPr>
                <w:rFonts w:ascii="PT Astra Serif" w:hAnsi="PT Astra Serif"/>
                <w:sz w:val="16"/>
                <w:szCs w:val="16"/>
              </w:rPr>
              <w:t>по</w:t>
            </w:r>
            <w:r w:rsidRPr="008715AA">
              <w:rPr>
                <w:rFonts w:ascii="PT Astra Serif" w:hAnsi="PT Astra Serif"/>
                <w:spacing w:val="1"/>
                <w:sz w:val="16"/>
                <w:szCs w:val="16"/>
              </w:rPr>
              <w:t xml:space="preserve"> </w:t>
            </w:r>
            <w:r w:rsidRPr="008715AA">
              <w:rPr>
                <w:rFonts w:ascii="PT Astra Serif" w:hAnsi="PT Astra Serif"/>
                <w:sz w:val="16"/>
                <w:szCs w:val="16"/>
              </w:rPr>
              <w:t>строительству</w:t>
            </w:r>
            <w:r w:rsidRPr="008715AA">
              <w:rPr>
                <w:rFonts w:ascii="PT Astra Serif" w:hAnsi="PT Astra Serif"/>
                <w:spacing w:val="1"/>
                <w:sz w:val="16"/>
                <w:szCs w:val="16"/>
              </w:rPr>
              <w:t xml:space="preserve"> </w:t>
            </w:r>
            <w:r w:rsidRPr="008715AA">
              <w:rPr>
                <w:rFonts w:ascii="PT Astra Serif" w:hAnsi="PT Astra Serif"/>
                <w:sz w:val="16"/>
                <w:szCs w:val="16"/>
              </w:rPr>
              <w:t>указанных объектов</w:t>
            </w:r>
          </w:p>
        </w:tc>
        <w:tc>
          <w:tcPr>
            <w:tcW w:w="1701"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Указываются</w:t>
            </w:r>
            <w:r w:rsidRPr="008715AA">
              <w:rPr>
                <w:rFonts w:ascii="PT Astra Serif" w:hAnsi="PT Astra Serif"/>
                <w:spacing w:val="-2"/>
                <w:sz w:val="16"/>
                <w:szCs w:val="16"/>
              </w:rPr>
              <w:t xml:space="preserve"> </w:t>
            </w:r>
            <w:r w:rsidRPr="008715AA">
              <w:rPr>
                <w:rFonts w:ascii="PT Astra Serif" w:hAnsi="PT Astra Serif"/>
                <w:sz w:val="16"/>
                <w:szCs w:val="16"/>
              </w:rPr>
              <w:t>основания</w:t>
            </w:r>
            <w:r w:rsidRPr="008715AA">
              <w:rPr>
                <w:rFonts w:ascii="PT Astra Serif" w:hAnsi="PT Astra Serif"/>
                <w:spacing w:val="-2"/>
                <w:sz w:val="16"/>
                <w:szCs w:val="16"/>
              </w:rPr>
              <w:t xml:space="preserve"> </w:t>
            </w:r>
            <w:r w:rsidRPr="008715AA">
              <w:rPr>
                <w:rFonts w:ascii="PT Astra Serif" w:hAnsi="PT Astra Serif"/>
                <w:sz w:val="16"/>
                <w:szCs w:val="16"/>
              </w:rPr>
              <w:t>такого</w:t>
            </w:r>
            <w:r w:rsidRPr="008715AA">
              <w:rPr>
                <w:rFonts w:ascii="PT Astra Serif" w:hAnsi="PT Astra Serif"/>
                <w:spacing w:val="-2"/>
                <w:sz w:val="16"/>
                <w:szCs w:val="16"/>
              </w:rPr>
              <w:t xml:space="preserve"> </w:t>
            </w:r>
            <w:r w:rsidRPr="008715AA">
              <w:rPr>
                <w:rFonts w:ascii="PT Astra Serif" w:hAnsi="PT Astra Serif"/>
                <w:sz w:val="16"/>
                <w:szCs w:val="16"/>
              </w:rPr>
              <w:t xml:space="preserve">вывода </w:t>
            </w:r>
          </w:p>
        </w:tc>
      </w:tr>
      <w:tr w:rsidR="00AA0D84" w:rsidRPr="008715AA" w:rsidTr="00EE3534">
        <w:trPr>
          <w:trHeight w:val="393"/>
        </w:trPr>
        <w:tc>
          <w:tcPr>
            <w:tcW w:w="1276"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2.19.17</w:t>
            </w:r>
          </w:p>
        </w:tc>
        <w:tc>
          <w:tcPr>
            <w:tcW w:w="7371" w:type="dxa"/>
            <w:shd w:val="clear" w:color="auto" w:fill="auto"/>
            <w:vAlign w:val="center"/>
          </w:tcPr>
          <w:p w:rsidR="00AA0D84" w:rsidRPr="008715AA" w:rsidRDefault="00AA0D84" w:rsidP="008715AA">
            <w:pPr>
              <w:pStyle w:val="TableParagraph"/>
              <w:ind w:left="62" w:right="125"/>
              <w:jc w:val="both"/>
              <w:rPr>
                <w:rFonts w:ascii="PT Astra Serif" w:hAnsi="PT Astra Serif"/>
                <w:sz w:val="16"/>
                <w:szCs w:val="16"/>
              </w:rPr>
            </w:pPr>
            <w:r w:rsidRPr="008715AA">
              <w:rPr>
                <w:rFonts w:ascii="PT Astra Serif" w:hAnsi="PT Astra Serif"/>
                <w:sz w:val="16"/>
                <w:szCs w:val="16"/>
              </w:rPr>
              <w:t>Указанный</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заявлении</w:t>
            </w:r>
            <w:r w:rsidRPr="008715AA">
              <w:rPr>
                <w:rFonts w:ascii="PT Astra Serif" w:hAnsi="PT Astra Serif"/>
                <w:spacing w:val="1"/>
                <w:sz w:val="16"/>
                <w:szCs w:val="16"/>
              </w:rPr>
              <w:t xml:space="preserve"> </w:t>
            </w:r>
            <w:r w:rsidRPr="008715AA">
              <w:rPr>
                <w:rFonts w:ascii="PT Astra Serif" w:hAnsi="PT Astra Serif"/>
                <w:sz w:val="16"/>
                <w:szCs w:val="16"/>
              </w:rPr>
              <w:t>земельный</w:t>
            </w:r>
            <w:r w:rsidRPr="008715AA">
              <w:rPr>
                <w:rFonts w:ascii="PT Astra Serif" w:hAnsi="PT Astra Serif"/>
                <w:spacing w:val="1"/>
                <w:sz w:val="16"/>
                <w:szCs w:val="16"/>
              </w:rPr>
              <w:t xml:space="preserve"> </w:t>
            </w:r>
            <w:r w:rsidRPr="008715AA">
              <w:rPr>
                <w:rFonts w:ascii="PT Astra Serif" w:hAnsi="PT Astra Serif"/>
                <w:sz w:val="16"/>
                <w:szCs w:val="16"/>
              </w:rPr>
              <w:t xml:space="preserve">участок является предметом аукциона, </w:t>
            </w:r>
            <w:proofErr w:type="gramStart"/>
            <w:r w:rsidRPr="008715AA">
              <w:rPr>
                <w:rFonts w:ascii="PT Astra Serif" w:hAnsi="PT Astra Serif"/>
                <w:sz w:val="16"/>
                <w:szCs w:val="16"/>
              </w:rPr>
              <w:t>извещение</w:t>
            </w:r>
            <w:proofErr w:type="gramEnd"/>
            <w:r w:rsidRPr="008715AA">
              <w:rPr>
                <w:rFonts w:ascii="PT Astra Serif" w:hAnsi="PT Astra Serif"/>
                <w:spacing w:val="1"/>
                <w:sz w:val="16"/>
                <w:szCs w:val="16"/>
              </w:rPr>
              <w:t xml:space="preserve"> </w:t>
            </w:r>
            <w:r w:rsidRPr="008715AA">
              <w:rPr>
                <w:rFonts w:ascii="PT Astra Serif" w:hAnsi="PT Astra Serif"/>
                <w:sz w:val="16"/>
                <w:szCs w:val="16"/>
              </w:rPr>
              <w:t>о</w:t>
            </w:r>
            <w:r w:rsidRPr="008715AA">
              <w:rPr>
                <w:rFonts w:ascii="PT Astra Serif" w:hAnsi="PT Astra Serif"/>
                <w:spacing w:val="1"/>
                <w:sz w:val="16"/>
                <w:szCs w:val="16"/>
              </w:rPr>
              <w:t xml:space="preserve"> </w:t>
            </w:r>
            <w:r w:rsidRPr="008715AA">
              <w:rPr>
                <w:rFonts w:ascii="PT Astra Serif" w:hAnsi="PT Astra Serif"/>
                <w:sz w:val="16"/>
                <w:szCs w:val="16"/>
              </w:rPr>
              <w:t>проведении</w:t>
            </w:r>
            <w:r w:rsidRPr="008715AA">
              <w:rPr>
                <w:rFonts w:ascii="PT Astra Serif" w:hAnsi="PT Astra Serif"/>
                <w:spacing w:val="1"/>
                <w:sz w:val="16"/>
                <w:szCs w:val="16"/>
              </w:rPr>
              <w:t xml:space="preserve"> </w:t>
            </w:r>
            <w:r w:rsidRPr="008715AA">
              <w:rPr>
                <w:rFonts w:ascii="PT Astra Serif" w:hAnsi="PT Astra Serif"/>
                <w:sz w:val="16"/>
                <w:szCs w:val="16"/>
              </w:rPr>
              <w:t>которого</w:t>
            </w:r>
            <w:r w:rsidRPr="008715AA">
              <w:rPr>
                <w:rFonts w:ascii="PT Astra Serif" w:hAnsi="PT Astra Serif"/>
                <w:spacing w:val="1"/>
                <w:sz w:val="16"/>
                <w:szCs w:val="16"/>
              </w:rPr>
              <w:t xml:space="preserve"> </w:t>
            </w:r>
            <w:r w:rsidRPr="008715AA">
              <w:rPr>
                <w:rFonts w:ascii="PT Astra Serif" w:hAnsi="PT Astra Serif"/>
                <w:spacing w:val="-1"/>
                <w:sz w:val="16"/>
                <w:szCs w:val="16"/>
              </w:rPr>
              <w:t>размещено</w:t>
            </w:r>
            <w:r w:rsidRPr="008715AA">
              <w:rPr>
                <w:rFonts w:ascii="PT Astra Serif" w:hAnsi="PT Astra Serif"/>
                <w:spacing w:val="-15"/>
                <w:sz w:val="16"/>
                <w:szCs w:val="16"/>
              </w:rPr>
              <w:t xml:space="preserve"> </w:t>
            </w:r>
            <w:r w:rsidRPr="008715AA">
              <w:rPr>
                <w:rFonts w:ascii="PT Astra Serif" w:hAnsi="PT Astra Serif"/>
                <w:sz w:val="16"/>
                <w:szCs w:val="16"/>
              </w:rPr>
              <w:t>в</w:t>
            </w:r>
            <w:r w:rsidRPr="008715AA">
              <w:rPr>
                <w:rFonts w:ascii="PT Astra Serif" w:hAnsi="PT Astra Serif"/>
                <w:spacing w:val="-13"/>
                <w:sz w:val="16"/>
                <w:szCs w:val="16"/>
              </w:rPr>
              <w:t xml:space="preserve"> </w:t>
            </w:r>
            <w:r w:rsidRPr="008715AA">
              <w:rPr>
                <w:rFonts w:ascii="PT Astra Serif" w:hAnsi="PT Astra Serif"/>
                <w:sz w:val="16"/>
                <w:szCs w:val="16"/>
              </w:rPr>
              <w:t>соответствии</w:t>
            </w:r>
            <w:r w:rsidRPr="008715AA">
              <w:rPr>
                <w:rFonts w:ascii="PT Astra Serif" w:hAnsi="PT Astra Serif"/>
                <w:spacing w:val="-13"/>
                <w:sz w:val="16"/>
                <w:szCs w:val="16"/>
              </w:rPr>
              <w:t xml:space="preserve"> </w:t>
            </w:r>
            <w:r w:rsidRPr="008715AA">
              <w:rPr>
                <w:rFonts w:ascii="PT Astra Serif" w:hAnsi="PT Astra Serif"/>
                <w:sz w:val="16"/>
                <w:szCs w:val="16"/>
              </w:rPr>
              <w:t>с</w:t>
            </w:r>
            <w:r w:rsidRPr="008715AA">
              <w:rPr>
                <w:rFonts w:ascii="PT Astra Serif" w:hAnsi="PT Astra Serif"/>
                <w:spacing w:val="-16"/>
                <w:sz w:val="16"/>
                <w:szCs w:val="16"/>
              </w:rPr>
              <w:t xml:space="preserve"> </w:t>
            </w:r>
            <w:r w:rsidRPr="008715AA">
              <w:rPr>
                <w:rFonts w:ascii="PT Astra Serif" w:hAnsi="PT Astra Serif"/>
                <w:sz w:val="16"/>
                <w:szCs w:val="16"/>
              </w:rPr>
              <w:t>пунктом</w:t>
            </w:r>
            <w:r w:rsidRPr="008715AA">
              <w:rPr>
                <w:rFonts w:ascii="PT Astra Serif" w:hAnsi="PT Astra Serif"/>
                <w:spacing w:val="-15"/>
                <w:sz w:val="16"/>
                <w:szCs w:val="16"/>
              </w:rPr>
              <w:t xml:space="preserve"> </w:t>
            </w:r>
            <w:r w:rsidRPr="008715AA">
              <w:rPr>
                <w:rFonts w:ascii="PT Astra Serif" w:hAnsi="PT Astra Serif"/>
                <w:sz w:val="16"/>
                <w:szCs w:val="16"/>
              </w:rPr>
              <w:t>19 статьи</w:t>
            </w:r>
            <w:r w:rsidRPr="008715AA">
              <w:rPr>
                <w:rFonts w:ascii="PT Astra Serif" w:hAnsi="PT Astra Serif"/>
                <w:spacing w:val="1"/>
                <w:sz w:val="16"/>
                <w:szCs w:val="16"/>
              </w:rPr>
              <w:t xml:space="preserve"> </w:t>
            </w:r>
            <w:r w:rsidRPr="008715AA">
              <w:rPr>
                <w:rFonts w:ascii="PT Astra Serif" w:hAnsi="PT Astra Serif"/>
                <w:sz w:val="16"/>
                <w:szCs w:val="16"/>
              </w:rPr>
              <w:t>39.11</w:t>
            </w:r>
            <w:r w:rsidRPr="008715AA">
              <w:rPr>
                <w:rFonts w:ascii="PT Astra Serif" w:hAnsi="PT Astra Serif"/>
                <w:spacing w:val="1"/>
                <w:sz w:val="16"/>
                <w:szCs w:val="16"/>
              </w:rPr>
              <w:t xml:space="preserve"> </w:t>
            </w:r>
            <w:r w:rsidRPr="008715AA">
              <w:rPr>
                <w:rFonts w:ascii="PT Astra Serif" w:hAnsi="PT Astra Serif"/>
                <w:sz w:val="16"/>
                <w:szCs w:val="16"/>
              </w:rPr>
              <w:t>Земельного</w:t>
            </w:r>
            <w:r w:rsidRPr="008715AA">
              <w:rPr>
                <w:rFonts w:ascii="PT Astra Serif" w:hAnsi="PT Astra Serif"/>
                <w:spacing w:val="1"/>
                <w:sz w:val="16"/>
                <w:szCs w:val="16"/>
              </w:rPr>
              <w:t xml:space="preserve"> </w:t>
            </w:r>
            <w:r w:rsidRPr="008715AA">
              <w:rPr>
                <w:rFonts w:ascii="PT Astra Serif" w:hAnsi="PT Astra Serif"/>
                <w:sz w:val="16"/>
                <w:szCs w:val="16"/>
              </w:rPr>
              <w:t>кодекса</w:t>
            </w:r>
            <w:r w:rsidRPr="008715AA">
              <w:rPr>
                <w:rFonts w:ascii="PT Astra Serif" w:hAnsi="PT Astra Serif"/>
                <w:spacing w:val="1"/>
                <w:sz w:val="16"/>
                <w:szCs w:val="16"/>
              </w:rPr>
              <w:t xml:space="preserve"> </w:t>
            </w:r>
            <w:r w:rsidRPr="008715AA">
              <w:rPr>
                <w:rFonts w:ascii="PT Astra Serif" w:hAnsi="PT Astra Serif"/>
                <w:sz w:val="16"/>
                <w:szCs w:val="16"/>
              </w:rPr>
              <w:t>Российской</w:t>
            </w:r>
            <w:r w:rsidRPr="008715AA">
              <w:rPr>
                <w:rFonts w:ascii="PT Astra Serif" w:hAnsi="PT Astra Serif"/>
                <w:spacing w:val="-1"/>
                <w:sz w:val="16"/>
                <w:szCs w:val="16"/>
              </w:rPr>
              <w:t xml:space="preserve"> </w:t>
            </w:r>
            <w:r w:rsidRPr="008715AA">
              <w:rPr>
                <w:rFonts w:ascii="PT Astra Serif" w:hAnsi="PT Astra Serif"/>
                <w:sz w:val="16"/>
                <w:szCs w:val="16"/>
              </w:rPr>
              <w:t>Федерации</w:t>
            </w:r>
          </w:p>
        </w:tc>
        <w:tc>
          <w:tcPr>
            <w:tcW w:w="1701"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Указываются</w:t>
            </w:r>
            <w:r w:rsidRPr="008715AA">
              <w:rPr>
                <w:rFonts w:ascii="PT Astra Serif" w:hAnsi="PT Astra Serif"/>
                <w:spacing w:val="-2"/>
                <w:sz w:val="16"/>
                <w:szCs w:val="16"/>
              </w:rPr>
              <w:t xml:space="preserve"> </w:t>
            </w:r>
            <w:r w:rsidRPr="008715AA">
              <w:rPr>
                <w:rFonts w:ascii="PT Astra Serif" w:hAnsi="PT Astra Serif"/>
                <w:sz w:val="16"/>
                <w:szCs w:val="16"/>
              </w:rPr>
              <w:t>основания</w:t>
            </w:r>
            <w:r w:rsidRPr="008715AA">
              <w:rPr>
                <w:rFonts w:ascii="PT Astra Serif" w:hAnsi="PT Astra Serif"/>
                <w:spacing w:val="-2"/>
                <w:sz w:val="16"/>
                <w:szCs w:val="16"/>
              </w:rPr>
              <w:t xml:space="preserve"> </w:t>
            </w:r>
            <w:r w:rsidRPr="008715AA">
              <w:rPr>
                <w:rFonts w:ascii="PT Astra Serif" w:hAnsi="PT Astra Serif"/>
                <w:sz w:val="16"/>
                <w:szCs w:val="16"/>
              </w:rPr>
              <w:t>такого</w:t>
            </w:r>
            <w:r w:rsidRPr="008715AA">
              <w:rPr>
                <w:rFonts w:ascii="PT Astra Serif" w:hAnsi="PT Astra Serif"/>
                <w:spacing w:val="-2"/>
                <w:sz w:val="16"/>
                <w:szCs w:val="16"/>
              </w:rPr>
              <w:t xml:space="preserve"> </w:t>
            </w:r>
            <w:r w:rsidRPr="008715AA">
              <w:rPr>
                <w:rFonts w:ascii="PT Astra Serif" w:hAnsi="PT Astra Serif"/>
                <w:sz w:val="16"/>
                <w:szCs w:val="16"/>
              </w:rPr>
              <w:t xml:space="preserve">вывода </w:t>
            </w:r>
          </w:p>
        </w:tc>
      </w:tr>
      <w:tr w:rsidR="00AA0D84" w:rsidRPr="008715AA" w:rsidTr="00EE3534">
        <w:trPr>
          <w:trHeight w:val="1086"/>
        </w:trPr>
        <w:tc>
          <w:tcPr>
            <w:tcW w:w="1276"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2.19.18</w:t>
            </w:r>
          </w:p>
        </w:tc>
        <w:tc>
          <w:tcPr>
            <w:tcW w:w="7371" w:type="dxa"/>
            <w:shd w:val="clear" w:color="auto" w:fill="auto"/>
            <w:vAlign w:val="center"/>
          </w:tcPr>
          <w:p w:rsidR="00AA0D84" w:rsidRPr="008715AA" w:rsidRDefault="00AA0D84" w:rsidP="008715AA">
            <w:pPr>
              <w:pStyle w:val="TableParagraph"/>
              <w:ind w:left="62" w:right="125"/>
              <w:jc w:val="both"/>
              <w:rPr>
                <w:rFonts w:ascii="PT Astra Serif" w:hAnsi="PT Astra Serif"/>
                <w:sz w:val="16"/>
                <w:szCs w:val="16"/>
              </w:rPr>
            </w:pPr>
            <w:proofErr w:type="gramStart"/>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отношении</w:t>
            </w:r>
            <w:r w:rsidRPr="008715AA">
              <w:rPr>
                <w:rFonts w:ascii="PT Astra Serif" w:hAnsi="PT Astra Serif"/>
                <w:spacing w:val="1"/>
                <w:sz w:val="16"/>
                <w:szCs w:val="16"/>
              </w:rPr>
              <w:t xml:space="preserve"> </w:t>
            </w:r>
            <w:r w:rsidRPr="008715AA">
              <w:rPr>
                <w:rFonts w:ascii="PT Astra Serif" w:hAnsi="PT Astra Serif"/>
                <w:sz w:val="16"/>
                <w:szCs w:val="16"/>
              </w:rPr>
              <w:t>земельного</w:t>
            </w:r>
            <w:r w:rsidRPr="008715AA">
              <w:rPr>
                <w:rFonts w:ascii="PT Astra Serif" w:hAnsi="PT Astra Serif"/>
                <w:spacing w:val="1"/>
                <w:sz w:val="16"/>
                <w:szCs w:val="16"/>
              </w:rPr>
              <w:t xml:space="preserve"> </w:t>
            </w:r>
            <w:r w:rsidRPr="008715AA">
              <w:rPr>
                <w:rFonts w:ascii="PT Astra Serif" w:hAnsi="PT Astra Serif"/>
                <w:sz w:val="16"/>
                <w:szCs w:val="16"/>
              </w:rPr>
              <w:t>участка, указанного</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заявлении,</w:t>
            </w:r>
            <w:r w:rsidRPr="008715AA">
              <w:rPr>
                <w:rFonts w:ascii="PT Astra Serif" w:hAnsi="PT Astra Serif"/>
                <w:spacing w:val="1"/>
                <w:sz w:val="16"/>
                <w:szCs w:val="16"/>
              </w:rPr>
              <w:t xml:space="preserve"> </w:t>
            </w:r>
            <w:r w:rsidRPr="008715AA">
              <w:rPr>
                <w:rFonts w:ascii="PT Astra Serif" w:hAnsi="PT Astra Serif"/>
                <w:sz w:val="16"/>
                <w:szCs w:val="16"/>
              </w:rPr>
              <w:t>поступило</w:t>
            </w:r>
            <w:r w:rsidRPr="008715AA">
              <w:rPr>
                <w:rFonts w:ascii="PT Astra Serif" w:hAnsi="PT Astra Serif"/>
                <w:spacing w:val="1"/>
                <w:sz w:val="16"/>
                <w:szCs w:val="16"/>
              </w:rPr>
              <w:t xml:space="preserve"> </w:t>
            </w:r>
            <w:r w:rsidRPr="008715AA">
              <w:rPr>
                <w:rFonts w:ascii="PT Astra Serif" w:hAnsi="PT Astra Serif"/>
                <w:sz w:val="16"/>
                <w:szCs w:val="16"/>
              </w:rPr>
              <w:t>предусмотренное</w:t>
            </w:r>
            <w:r w:rsidRPr="008715AA">
              <w:rPr>
                <w:rFonts w:ascii="PT Astra Serif" w:hAnsi="PT Astra Serif"/>
                <w:spacing w:val="-4"/>
                <w:sz w:val="16"/>
                <w:szCs w:val="16"/>
              </w:rPr>
              <w:t xml:space="preserve"> </w:t>
            </w:r>
            <w:r w:rsidRPr="008715AA">
              <w:rPr>
                <w:rFonts w:ascii="PT Astra Serif" w:hAnsi="PT Astra Serif"/>
                <w:sz w:val="16"/>
                <w:szCs w:val="16"/>
              </w:rPr>
              <w:t>подпунктом</w:t>
            </w:r>
            <w:r w:rsidRPr="008715AA">
              <w:rPr>
                <w:rFonts w:ascii="PT Astra Serif" w:hAnsi="PT Astra Serif"/>
                <w:spacing w:val="-2"/>
                <w:sz w:val="16"/>
                <w:szCs w:val="16"/>
              </w:rPr>
              <w:t xml:space="preserve"> </w:t>
            </w:r>
            <w:r w:rsidRPr="008715AA">
              <w:rPr>
                <w:rFonts w:ascii="PT Astra Serif" w:hAnsi="PT Astra Serif"/>
                <w:sz w:val="16"/>
                <w:szCs w:val="16"/>
              </w:rPr>
              <w:t>6</w:t>
            </w:r>
            <w:r w:rsidRPr="008715AA">
              <w:rPr>
                <w:rFonts w:ascii="PT Astra Serif" w:hAnsi="PT Astra Serif"/>
                <w:spacing w:val="-2"/>
                <w:sz w:val="16"/>
                <w:szCs w:val="16"/>
              </w:rPr>
              <w:t xml:space="preserve"> </w:t>
            </w:r>
            <w:r w:rsidRPr="008715AA">
              <w:rPr>
                <w:rFonts w:ascii="PT Astra Serif" w:hAnsi="PT Astra Serif"/>
                <w:sz w:val="16"/>
                <w:szCs w:val="16"/>
              </w:rPr>
              <w:t>пункта 4</w:t>
            </w:r>
            <w:r w:rsidRPr="008715AA">
              <w:rPr>
                <w:rFonts w:ascii="PT Astra Serif" w:hAnsi="PT Astra Serif"/>
                <w:spacing w:val="1"/>
                <w:sz w:val="16"/>
                <w:szCs w:val="16"/>
              </w:rPr>
              <w:t xml:space="preserve"> </w:t>
            </w:r>
            <w:r w:rsidRPr="008715AA">
              <w:rPr>
                <w:rFonts w:ascii="PT Astra Serif" w:hAnsi="PT Astra Serif"/>
                <w:sz w:val="16"/>
                <w:szCs w:val="16"/>
              </w:rPr>
              <w:t>статьи</w:t>
            </w:r>
            <w:r w:rsidRPr="008715AA">
              <w:rPr>
                <w:rFonts w:ascii="PT Astra Serif" w:hAnsi="PT Astra Serif"/>
                <w:spacing w:val="1"/>
                <w:sz w:val="16"/>
                <w:szCs w:val="16"/>
              </w:rPr>
              <w:t xml:space="preserve"> </w:t>
            </w:r>
            <w:r w:rsidRPr="008715AA">
              <w:rPr>
                <w:rFonts w:ascii="PT Astra Serif" w:hAnsi="PT Astra Serif"/>
                <w:sz w:val="16"/>
                <w:szCs w:val="16"/>
              </w:rPr>
              <w:t>39.11</w:t>
            </w:r>
            <w:r w:rsidRPr="008715AA">
              <w:rPr>
                <w:rFonts w:ascii="PT Astra Serif" w:hAnsi="PT Astra Serif"/>
                <w:spacing w:val="1"/>
                <w:sz w:val="16"/>
                <w:szCs w:val="16"/>
              </w:rPr>
              <w:t xml:space="preserve"> </w:t>
            </w:r>
            <w:r w:rsidRPr="008715AA">
              <w:rPr>
                <w:rFonts w:ascii="PT Astra Serif" w:hAnsi="PT Astra Serif"/>
                <w:sz w:val="16"/>
                <w:szCs w:val="16"/>
              </w:rPr>
              <w:t>Земельного</w:t>
            </w:r>
            <w:r w:rsidRPr="008715AA">
              <w:rPr>
                <w:rFonts w:ascii="PT Astra Serif" w:hAnsi="PT Astra Serif"/>
                <w:spacing w:val="1"/>
                <w:sz w:val="16"/>
                <w:szCs w:val="16"/>
              </w:rPr>
              <w:t xml:space="preserve"> </w:t>
            </w:r>
            <w:r w:rsidRPr="008715AA">
              <w:rPr>
                <w:rFonts w:ascii="PT Astra Serif" w:hAnsi="PT Astra Serif"/>
                <w:sz w:val="16"/>
                <w:szCs w:val="16"/>
              </w:rPr>
              <w:t>кодекса Российской</w:t>
            </w:r>
            <w:r w:rsidRPr="008715AA">
              <w:rPr>
                <w:rFonts w:ascii="PT Astra Serif" w:hAnsi="PT Astra Serif"/>
                <w:spacing w:val="1"/>
                <w:sz w:val="16"/>
                <w:szCs w:val="16"/>
              </w:rPr>
              <w:t xml:space="preserve"> </w:t>
            </w:r>
            <w:r w:rsidRPr="008715AA">
              <w:rPr>
                <w:rFonts w:ascii="PT Astra Serif" w:hAnsi="PT Astra Serif"/>
                <w:sz w:val="16"/>
                <w:szCs w:val="16"/>
              </w:rPr>
              <w:t>Федерации</w:t>
            </w:r>
            <w:r w:rsidRPr="008715AA">
              <w:rPr>
                <w:rFonts w:ascii="PT Astra Serif" w:hAnsi="PT Astra Serif"/>
                <w:spacing w:val="1"/>
                <w:sz w:val="16"/>
                <w:szCs w:val="16"/>
              </w:rPr>
              <w:t xml:space="preserve"> </w:t>
            </w:r>
            <w:r w:rsidRPr="008715AA">
              <w:rPr>
                <w:rFonts w:ascii="PT Astra Serif" w:hAnsi="PT Astra Serif"/>
                <w:sz w:val="16"/>
                <w:szCs w:val="16"/>
              </w:rPr>
              <w:t>заявление</w:t>
            </w:r>
            <w:r w:rsidRPr="008715AA">
              <w:rPr>
                <w:rFonts w:ascii="PT Astra Serif" w:hAnsi="PT Astra Serif"/>
                <w:spacing w:val="1"/>
                <w:sz w:val="16"/>
                <w:szCs w:val="16"/>
              </w:rPr>
              <w:t xml:space="preserve"> </w:t>
            </w:r>
            <w:r w:rsidRPr="008715AA">
              <w:rPr>
                <w:rFonts w:ascii="PT Astra Serif" w:hAnsi="PT Astra Serif"/>
                <w:sz w:val="16"/>
                <w:szCs w:val="16"/>
              </w:rPr>
              <w:t>о проведении аукциона по его продаже</w:t>
            </w:r>
            <w:r w:rsidRPr="008715AA">
              <w:rPr>
                <w:rFonts w:ascii="PT Astra Serif" w:hAnsi="PT Astra Serif"/>
                <w:spacing w:val="1"/>
                <w:sz w:val="16"/>
                <w:szCs w:val="16"/>
              </w:rPr>
              <w:t xml:space="preserve"> </w:t>
            </w:r>
            <w:r w:rsidRPr="008715AA">
              <w:rPr>
                <w:rFonts w:ascii="PT Astra Serif" w:hAnsi="PT Astra Serif"/>
                <w:sz w:val="16"/>
                <w:szCs w:val="16"/>
              </w:rPr>
              <w:t>или</w:t>
            </w:r>
            <w:r w:rsidRPr="008715AA">
              <w:rPr>
                <w:rFonts w:ascii="PT Astra Serif" w:hAnsi="PT Astra Serif"/>
                <w:spacing w:val="1"/>
                <w:sz w:val="16"/>
                <w:szCs w:val="16"/>
              </w:rPr>
              <w:t xml:space="preserve"> </w:t>
            </w:r>
            <w:r w:rsidRPr="008715AA">
              <w:rPr>
                <w:rFonts w:ascii="PT Astra Serif" w:hAnsi="PT Astra Serif"/>
                <w:sz w:val="16"/>
                <w:szCs w:val="16"/>
              </w:rPr>
              <w:t>аукциона</w:t>
            </w:r>
            <w:r w:rsidRPr="008715AA">
              <w:rPr>
                <w:rFonts w:ascii="PT Astra Serif" w:hAnsi="PT Astra Serif"/>
                <w:spacing w:val="1"/>
                <w:sz w:val="16"/>
                <w:szCs w:val="16"/>
              </w:rPr>
              <w:t xml:space="preserve"> </w:t>
            </w:r>
            <w:r w:rsidRPr="008715AA">
              <w:rPr>
                <w:rFonts w:ascii="PT Astra Serif" w:hAnsi="PT Astra Serif"/>
                <w:sz w:val="16"/>
                <w:szCs w:val="16"/>
              </w:rPr>
              <w:t>на</w:t>
            </w:r>
            <w:r w:rsidRPr="008715AA">
              <w:rPr>
                <w:rFonts w:ascii="PT Astra Serif" w:hAnsi="PT Astra Serif"/>
                <w:spacing w:val="1"/>
                <w:sz w:val="16"/>
                <w:szCs w:val="16"/>
              </w:rPr>
              <w:t xml:space="preserve"> </w:t>
            </w:r>
            <w:r w:rsidRPr="008715AA">
              <w:rPr>
                <w:rFonts w:ascii="PT Astra Serif" w:hAnsi="PT Astra Serif"/>
                <w:sz w:val="16"/>
                <w:szCs w:val="16"/>
              </w:rPr>
              <w:t>право</w:t>
            </w:r>
            <w:r w:rsidRPr="008715AA">
              <w:rPr>
                <w:rFonts w:ascii="PT Astra Serif" w:hAnsi="PT Astra Serif"/>
                <w:spacing w:val="1"/>
                <w:sz w:val="16"/>
                <w:szCs w:val="16"/>
              </w:rPr>
              <w:t xml:space="preserve"> </w:t>
            </w:r>
            <w:r w:rsidRPr="008715AA">
              <w:rPr>
                <w:rFonts w:ascii="PT Astra Serif" w:hAnsi="PT Astra Serif"/>
                <w:sz w:val="16"/>
                <w:szCs w:val="16"/>
              </w:rPr>
              <w:t>заключения</w:t>
            </w:r>
            <w:r w:rsidRPr="008715AA">
              <w:rPr>
                <w:rFonts w:ascii="PT Astra Serif" w:hAnsi="PT Astra Serif"/>
                <w:spacing w:val="1"/>
                <w:sz w:val="16"/>
                <w:szCs w:val="16"/>
              </w:rPr>
              <w:t xml:space="preserve"> </w:t>
            </w:r>
            <w:r w:rsidRPr="008715AA">
              <w:rPr>
                <w:rFonts w:ascii="PT Astra Serif" w:hAnsi="PT Astra Serif"/>
                <w:sz w:val="16"/>
                <w:szCs w:val="16"/>
              </w:rPr>
              <w:t>договора</w:t>
            </w:r>
            <w:r w:rsidRPr="008715AA">
              <w:rPr>
                <w:rFonts w:ascii="PT Astra Serif" w:hAnsi="PT Astra Serif"/>
                <w:spacing w:val="23"/>
                <w:sz w:val="16"/>
                <w:szCs w:val="16"/>
              </w:rPr>
              <w:t xml:space="preserve"> </w:t>
            </w:r>
            <w:r w:rsidRPr="008715AA">
              <w:rPr>
                <w:rFonts w:ascii="PT Astra Serif" w:hAnsi="PT Astra Serif"/>
                <w:sz w:val="16"/>
                <w:szCs w:val="16"/>
              </w:rPr>
              <w:t>его</w:t>
            </w:r>
            <w:r w:rsidRPr="008715AA">
              <w:rPr>
                <w:rFonts w:ascii="PT Astra Serif" w:hAnsi="PT Astra Serif"/>
                <w:spacing w:val="24"/>
                <w:sz w:val="16"/>
                <w:szCs w:val="16"/>
              </w:rPr>
              <w:t xml:space="preserve"> </w:t>
            </w:r>
            <w:r w:rsidRPr="008715AA">
              <w:rPr>
                <w:rFonts w:ascii="PT Astra Serif" w:hAnsi="PT Astra Serif"/>
                <w:sz w:val="16"/>
                <w:szCs w:val="16"/>
              </w:rPr>
              <w:t>аренды</w:t>
            </w:r>
            <w:r w:rsidRPr="008715AA">
              <w:rPr>
                <w:rFonts w:ascii="PT Astra Serif" w:hAnsi="PT Astra Serif"/>
                <w:spacing w:val="24"/>
                <w:sz w:val="16"/>
                <w:szCs w:val="16"/>
              </w:rPr>
              <w:t xml:space="preserve"> </w:t>
            </w:r>
            <w:r w:rsidRPr="008715AA">
              <w:rPr>
                <w:rFonts w:ascii="PT Astra Serif" w:hAnsi="PT Astra Serif"/>
                <w:sz w:val="16"/>
                <w:szCs w:val="16"/>
              </w:rPr>
              <w:t>при</w:t>
            </w:r>
            <w:r w:rsidRPr="008715AA">
              <w:rPr>
                <w:rFonts w:ascii="PT Astra Serif" w:hAnsi="PT Astra Serif"/>
                <w:spacing w:val="27"/>
                <w:sz w:val="16"/>
                <w:szCs w:val="16"/>
              </w:rPr>
              <w:t xml:space="preserve"> </w:t>
            </w:r>
            <w:r w:rsidRPr="008715AA">
              <w:rPr>
                <w:rFonts w:ascii="PT Astra Serif" w:hAnsi="PT Astra Serif"/>
                <w:sz w:val="16"/>
                <w:szCs w:val="16"/>
              </w:rPr>
              <w:t>условии,</w:t>
            </w:r>
            <w:r w:rsidRPr="008715AA">
              <w:rPr>
                <w:rFonts w:ascii="PT Astra Serif" w:hAnsi="PT Astra Serif"/>
                <w:spacing w:val="25"/>
                <w:sz w:val="16"/>
                <w:szCs w:val="16"/>
              </w:rPr>
              <w:t xml:space="preserve"> </w:t>
            </w:r>
            <w:r w:rsidRPr="008715AA">
              <w:rPr>
                <w:rFonts w:ascii="PT Astra Serif" w:hAnsi="PT Astra Serif"/>
                <w:sz w:val="16"/>
                <w:szCs w:val="16"/>
              </w:rPr>
              <w:t>что такой земельный участок образован в</w:t>
            </w:r>
            <w:r w:rsidRPr="008715AA">
              <w:rPr>
                <w:rFonts w:ascii="PT Astra Serif" w:hAnsi="PT Astra Serif"/>
                <w:spacing w:val="1"/>
                <w:sz w:val="16"/>
                <w:szCs w:val="16"/>
              </w:rPr>
              <w:t xml:space="preserve"> </w:t>
            </w:r>
            <w:r w:rsidRPr="008715AA">
              <w:rPr>
                <w:rFonts w:ascii="PT Astra Serif" w:hAnsi="PT Astra Serif"/>
                <w:sz w:val="16"/>
                <w:szCs w:val="16"/>
              </w:rPr>
              <w:t>соответствии с подпунктом 4 пункта 4</w:t>
            </w:r>
            <w:r w:rsidRPr="008715AA">
              <w:rPr>
                <w:rFonts w:ascii="PT Astra Serif" w:hAnsi="PT Astra Serif"/>
                <w:spacing w:val="1"/>
                <w:sz w:val="16"/>
                <w:szCs w:val="16"/>
              </w:rPr>
              <w:t xml:space="preserve"> </w:t>
            </w:r>
            <w:r w:rsidRPr="008715AA">
              <w:rPr>
                <w:rFonts w:ascii="PT Astra Serif" w:hAnsi="PT Astra Serif"/>
                <w:sz w:val="16"/>
                <w:szCs w:val="16"/>
              </w:rPr>
              <w:t>статьи</w:t>
            </w:r>
            <w:r w:rsidRPr="008715AA">
              <w:rPr>
                <w:rFonts w:ascii="PT Astra Serif" w:hAnsi="PT Astra Serif"/>
                <w:spacing w:val="1"/>
                <w:sz w:val="16"/>
                <w:szCs w:val="16"/>
              </w:rPr>
              <w:t xml:space="preserve"> </w:t>
            </w:r>
            <w:r w:rsidRPr="008715AA">
              <w:rPr>
                <w:rFonts w:ascii="PT Astra Serif" w:hAnsi="PT Astra Serif"/>
                <w:sz w:val="16"/>
                <w:szCs w:val="16"/>
              </w:rPr>
              <w:t>39.11</w:t>
            </w:r>
            <w:r w:rsidRPr="008715AA">
              <w:rPr>
                <w:rFonts w:ascii="PT Astra Serif" w:hAnsi="PT Astra Serif"/>
                <w:spacing w:val="1"/>
                <w:sz w:val="16"/>
                <w:szCs w:val="16"/>
              </w:rPr>
              <w:t xml:space="preserve"> </w:t>
            </w:r>
            <w:r w:rsidRPr="008715AA">
              <w:rPr>
                <w:rFonts w:ascii="PT Astra Serif" w:hAnsi="PT Astra Serif"/>
                <w:sz w:val="16"/>
                <w:szCs w:val="16"/>
              </w:rPr>
              <w:t>Земельного</w:t>
            </w:r>
            <w:r w:rsidRPr="008715AA">
              <w:rPr>
                <w:rFonts w:ascii="PT Astra Serif" w:hAnsi="PT Astra Serif"/>
                <w:spacing w:val="1"/>
                <w:sz w:val="16"/>
                <w:szCs w:val="16"/>
              </w:rPr>
              <w:t xml:space="preserve"> </w:t>
            </w:r>
            <w:r w:rsidRPr="008715AA">
              <w:rPr>
                <w:rFonts w:ascii="PT Astra Serif" w:hAnsi="PT Astra Serif"/>
                <w:sz w:val="16"/>
                <w:szCs w:val="16"/>
              </w:rPr>
              <w:t>кодекса</w:t>
            </w:r>
            <w:r w:rsidRPr="008715AA">
              <w:rPr>
                <w:rFonts w:ascii="PT Astra Serif" w:hAnsi="PT Astra Serif"/>
                <w:spacing w:val="1"/>
                <w:sz w:val="16"/>
                <w:szCs w:val="16"/>
              </w:rPr>
              <w:t xml:space="preserve"> </w:t>
            </w:r>
            <w:r w:rsidRPr="008715AA">
              <w:rPr>
                <w:rFonts w:ascii="PT Astra Serif" w:hAnsi="PT Astra Serif"/>
                <w:sz w:val="16"/>
                <w:szCs w:val="16"/>
              </w:rPr>
              <w:t xml:space="preserve">Российской Федерации </w:t>
            </w:r>
            <w:r w:rsidRPr="008715AA">
              <w:rPr>
                <w:rFonts w:ascii="PT Astra Serif" w:hAnsi="PT Astra Serif"/>
                <w:spacing w:val="-1"/>
                <w:sz w:val="16"/>
                <w:szCs w:val="16"/>
              </w:rPr>
              <w:t>и у</w:t>
            </w:r>
            <w:r w:rsidRPr="008715AA">
              <w:rPr>
                <w:rFonts w:ascii="PT Astra Serif" w:hAnsi="PT Astra Serif"/>
                <w:sz w:val="16"/>
                <w:szCs w:val="16"/>
              </w:rPr>
              <w:t>полномоченным органом не принято</w:t>
            </w:r>
            <w:r w:rsidRPr="008715AA">
              <w:rPr>
                <w:rFonts w:ascii="PT Astra Serif" w:hAnsi="PT Astra Serif"/>
                <w:spacing w:val="1"/>
                <w:sz w:val="16"/>
                <w:szCs w:val="16"/>
              </w:rPr>
              <w:t xml:space="preserve"> </w:t>
            </w:r>
            <w:r w:rsidRPr="008715AA">
              <w:rPr>
                <w:rFonts w:ascii="PT Astra Serif" w:hAnsi="PT Astra Serif"/>
                <w:sz w:val="16"/>
                <w:szCs w:val="16"/>
              </w:rPr>
              <w:t>решение</w:t>
            </w:r>
            <w:proofErr w:type="gramEnd"/>
            <w:r w:rsidRPr="008715AA">
              <w:rPr>
                <w:rFonts w:ascii="PT Astra Serif" w:hAnsi="PT Astra Serif"/>
                <w:sz w:val="16"/>
                <w:szCs w:val="16"/>
              </w:rPr>
              <w:t xml:space="preserve"> об отказе в проведении этого</w:t>
            </w:r>
            <w:r w:rsidRPr="008715AA">
              <w:rPr>
                <w:rFonts w:ascii="PT Astra Serif" w:hAnsi="PT Astra Serif"/>
                <w:spacing w:val="1"/>
                <w:sz w:val="16"/>
                <w:szCs w:val="16"/>
              </w:rPr>
              <w:t xml:space="preserve"> </w:t>
            </w:r>
            <w:r w:rsidRPr="008715AA">
              <w:rPr>
                <w:rFonts w:ascii="PT Astra Serif" w:hAnsi="PT Astra Serif"/>
                <w:sz w:val="16"/>
                <w:szCs w:val="16"/>
              </w:rPr>
              <w:t>аукциона по основаниям,</w:t>
            </w:r>
            <w:r w:rsidRPr="008715AA">
              <w:rPr>
                <w:rFonts w:ascii="PT Astra Serif" w:hAnsi="PT Astra Serif"/>
                <w:spacing w:val="1"/>
                <w:sz w:val="16"/>
                <w:szCs w:val="16"/>
              </w:rPr>
              <w:t xml:space="preserve"> </w:t>
            </w:r>
            <w:r w:rsidRPr="008715AA">
              <w:rPr>
                <w:rFonts w:ascii="PT Astra Serif" w:hAnsi="PT Astra Serif"/>
                <w:sz w:val="16"/>
                <w:szCs w:val="16"/>
              </w:rPr>
              <w:t>предусмотренным</w:t>
            </w:r>
            <w:r w:rsidRPr="008715AA">
              <w:rPr>
                <w:rFonts w:ascii="PT Astra Serif" w:hAnsi="PT Astra Serif"/>
                <w:spacing w:val="47"/>
                <w:sz w:val="16"/>
                <w:szCs w:val="16"/>
              </w:rPr>
              <w:t xml:space="preserve"> </w:t>
            </w:r>
            <w:r w:rsidRPr="008715AA">
              <w:rPr>
                <w:rFonts w:ascii="PT Astra Serif" w:hAnsi="PT Astra Serif"/>
                <w:sz w:val="16"/>
                <w:szCs w:val="16"/>
              </w:rPr>
              <w:t>пунктом</w:t>
            </w:r>
            <w:r w:rsidRPr="008715AA">
              <w:rPr>
                <w:rFonts w:ascii="PT Astra Serif" w:hAnsi="PT Astra Serif"/>
                <w:spacing w:val="48"/>
                <w:sz w:val="16"/>
                <w:szCs w:val="16"/>
              </w:rPr>
              <w:t xml:space="preserve"> </w:t>
            </w:r>
            <w:r w:rsidRPr="008715AA">
              <w:rPr>
                <w:rFonts w:ascii="PT Astra Serif" w:hAnsi="PT Astra Serif"/>
                <w:sz w:val="16"/>
                <w:szCs w:val="16"/>
              </w:rPr>
              <w:t>8</w:t>
            </w:r>
            <w:r w:rsidRPr="008715AA">
              <w:rPr>
                <w:rFonts w:ascii="PT Astra Serif" w:hAnsi="PT Astra Serif"/>
                <w:spacing w:val="48"/>
                <w:sz w:val="16"/>
                <w:szCs w:val="16"/>
              </w:rPr>
              <w:t xml:space="preserve"> </w:t>
            </w:r>
            <w:r w:rsidRPr="008715AA">
              <w:rPr>
                <w:rFonts w:ascii="PT Astra Serif" w:hAnsi="PT Astra Serif"/>
                <w:sz w:val="16"/>
                <w:szCs w:val="16"/>
              </w:rPr>
              <w:t>статьи 39.11 Земельного кодекса Российской</w:t>
            </w:r>
            <w:r w:rsidRPr="008715AA">
              <w:rPr>
                <w:rFonts w:ascii="PT Astra Serif" w:hAnsi="PT Astra Serif"/>
                <w:spacing w:val="1"/>
                <w:sz w:val="16"/>
                <w:szCs w:val="16"/>
              </w:rPr>
              <w:t xml:space="preserve"> </w:t>
            </w:r>
            <w:r w:rsidRPr="008715AA">
              <w:rPr>
                <w:rFonts w:ascii="PT Astra Serif" w:hAnsi="PT Astra Serif"/>
                <w:sz w:val="16"/>
                <w:szCs w:val="16"/>
              </w:rPr>
              <w:t>Федерации</w:t>
            </w:r>
          </w:p>
        </w:tc>
        <w:tc>
          <w:tcPr>
            <w:tcW w:w="1701"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Указываются</w:t>
            </w:r>
            <w:r w:rsidRPr="008715AA">
              <w:rPr>
                <w:rFonts w:ascii="PT Astra Serif" w:hAnsi="PT Astra Serif"/>
                <w:spacing w:val="-2"/>
                <w:sz w:val="16"/>
                <w:szCs w:val="16"/>
              </w:rPr>
              <w:t xml:space="preserve"> </w:t>
            </w:r>
            <w:r w:rsidRPr="008715AA">
              <w:rPr>
                <w:rFonts w:ascii="PT Astra Serif" w:hAnsi="PT Astra Serif"/>
                <w:sz w:val="16"/>
                <w:szCs w:val="16"/>
              </w:rPr>
              <w:t>основания</w:t>
            </w:r>
            <w:r w:rsidRPr="008715AA">
              <w:rPr>
                <w:rFonts w:ascii="PT Astra Serif" w:hAnsi="PT Astra Serif"/>
                <w:spacing w:val="-2"/>
                <w:sz w:val="16"/>
                <w:szCs w:val="16"/>
              </w:rPr>
              <w:t xml:space="preserve"> </w:t>
            </w:r>
            <w:r w:rsidRPr="008715AA">
              <w:rPr>
                <w:rFonts w:ascii="PT Astra Serif" w:hAnsi="PT Astra Serif"/>
                <w:sz w:val="16"/>
                <w:szCs w:val="16"/>
              </w:rPr>
              <w:t>такого</w:t>
            </w:r>
            <w:r w:rsidRPr="008715AA">
              <w:rPr>
                <w:rFonts w:ascii="PT Astra Serif" w:hAnsi="PT Astra Serif"/>
                <w:spacing w:val="-2"/>
                <w:sz w:val="16"/>
                <w:szCs w:val="16"/>
              </w:rPr>
              <w:t xml:space="preserve"> </w:t>
            </w:r>
            <w:r w:rsidRPr="008715AA">
              <w:rPr>
                <w:rFonts w:ascii="PT Astra Serif" w:hAnsi="PT Astra Serif"/>
                <w:sz w:val="16"/>
                <w:szCs w:val="16"/>
              </w:rPr>
              <w:t xml:space="preserve">вывода </w:t>
            </w:r>
          </w:p>
        </w:tc>
      </w:tr>
      <w:tr w:rsidR="00AA0D84" w:rsidRPr="008715AA" w:rsidTr="00EE3534">
        <w:trPr>
          <w:trHeight w:val="761"/>
        </w:trPr>
        <w:tc>
          <w:tcPr>
            <w:tcW w:w="1276"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2.19.19</w:t>
            </w:r>
          </w:p>
        </w:tc>
        <w:tc>
          <w:tcPr>
            <w:tcW w:w="7371" w:type="dxa"/>
            <w:shd w:val="clear" w:color="auto" w:fill="auto"/>
            <w:vAlign w:val="center"/>
          </w:tcPr>
          <w:p w:rsidR="00AA0D84" w:rsidRPr="008715AA" w:rsidRDefault="00AA0D84" w:rsidP="008715AA">
            <w:pPr>
              <w:pStyle w:val="TableParagraph"/>
              <w:tabs>
                <w:tab w:val="left" w:pos="2041"/>
                <w:tab w:val="left" w:pos="2694"/>
                <w:tab w:val="left" w:pos="3981"/>
              </w:tabs>
              <w:ind w:left="62" w:right="125"/>
              <w:jc w:val="both"/>
              <w:rPr>
                <w:rFonts w:ascii="PT Astra Serif" w:hAnsi="PT Astra Serif"/>
                <w:sz w:val="16"/>
                <w:szCs w:val="16"/>
              </w:rPr>
            </w:pP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отношении</w:t>
            </w:r>
            <w:r w:rsidRPr="008715AA">
              <w:rPr>
                <w:rFonts w:ascii="PT Astra Serif" w:hAnsi="PT Astra Serif"/>
                <w:spacing w:val="1"/>
                <w:sz w:val="16"/>
                <w:szCs w:val="16"/>
              </w:rPr>
              <w:t xml:space="preserve"> </w:t>
            </w:r>
            <w:r w:rsidRPr="008715AA">
              <w:rPr>
                <w:rFonts w:ascii="PT Astra Serif" w:hAnsi="PT Astra Serif"/>
                <w:sz w:val="16"/>
                <w:szCs w:val="16"/>
              </w:rPr>
              <w:t>земельного</w:t>
            </w:r>
            <w:r w:rsidRPr="008715AA">
              <w:rPr>
                <w:rFonts w:ascii="PT Astra Serif" w:hAnsi="PT Astra Serif"/>
                <w:spacing w:val="1"/>
                <w:sz w:val="16"/>
                <w:szCs w:val="16"/>
              </w:rPr>
              <w:t xml:space="preserve"> </w:t>
            </w:r>
            <w:r w:rsidRPr="008715AA">
              <w:rPr>
                <w:rFonts w:ascii="PT Astra Serif" w:hAnsi="PT Astra Serif"/>
                <w:sz w:val="16"/>
                <w:szCs w:val="16"/>
              </w:rPr>
              <w:t>участка, указанного в заявлении, опубликовано</w:t>
            </w:r>
            <w:r w:rsidRPr="008715AA">
              <w:rPr>
                <w:rFonts w:ascii="PT Astra Serif" w:hAnsi="PT Astra Serif"/>
                <w:spacing w:val="1"/>
                <w:sz w:val="16"/>
                <w:szCs w:val="16"/>
              </w:rPr>
              <w:t xml:space="preserve"> </w:t>
            </w:r>
            <w:r w:rsidRPr="008715AA">
              <w:rPr>
                <w:rFonts w:ascii="PT Astra Serif" w:hAnsi="PT Astra Serif"/>
                <w:sz w:val="16"/>
                <w:szCs w:val="16"/>
              </w:rPr>
              <w:t>и</w:t>
            </w:r>
            <w:r w:rsidRPr="008715AA">
              <w:rPr>
                <w:rFonts w:ascii="PT Astra Serif" w:hAnsi="PT Astra Serif"/>
                <w:spacing w:val="1"/>
                <w:sz w:val="16"/>
                <w:szCs w:val="16"/>
              </w:rPr>
              <w:t xml:space="preserve"> </w:t>
            </w:r>
            <w:r w:rsidRPr="008715AA">
              <w:rPr>
                <w:rFonts w:ascii="PT Astra Serif" w:hAnsi="PT Astra Serif"/>
                <w:sz w:val="16"/>
                <w:szCs w:val="16"/>
              </w:rPr>
              <w:t>размещено</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соответствии</w:t>
            </w:r>
            <w:r w:rsidRPr="008715AA">
              <w:rPr>
                <w:rFonts w:ascii="PT Astra Serif" w:hAnsi="PT Astra Serif"/>
                <w:spacing w:val="1"/>
                <w:sz w:val="16"/>
                <w:szCs w:val="16"/>
              </w:rPr>
              <w:t xml:space="preserve"> </w:t>
            </w:r>
            <w:r w:rsidRPr="008715AA">
              <w:rPr>
                <w:rFonts w:ascii="PT Astra Serif" w:hAnsi="PT Astra Serif"/>
                <w:sz w:val="16"/>
                <w:szCs w:val="16"/>
              </w:rPr>
              <w:t>с подпунктом</w:t>
            </w:r>
            <w:r w:rsidRPr="008715AA">
              <w:rPr>
                <w:rFonts w:ascii="PT Astra Serif" w:hAnsi="PT Astra Serif"/>
                <w:spacing w:val="1"/>
                <w:sz w:val="16"/>
                <w:szCs w:val="16"/>
              </w:rPr>
              <w:t xml:space="preserve"> </w:t>
            </w:r>
            <w:r w:rsidRPr="008715AA">
              <w:rPr>
                <w:rFonts w:ascii="PT Astra Serif" w:hAnsi="PT Astra Serif"/>
                <w:sz w:val="16"/>
                <w:szCs w:val="16"/>
              </w:rPr>
              <w:t>1</w:t>
            </w:r>
            <w:r w:rsidRPr="008715AA">
              <w:rPr>
                <w:rFonts w:ascii="PT Astra Serif" w:hAnsi="PT Astra Serif"/>
                <w:spacing w:val="1"/>
                <w:sz w:val="16"/>
                <w:szCs w:val="16"/>
              </w:rPr>
              <w:t xml:space="preserve"> </w:t>
            </w:r>
            <w:r w:rsidRPr="008715AA">
              <w:rPr>
                <w:rFonts w:ascii="PT Astra Serif" w:hAnsi="PT Astra Serif"/>
                <w:sz w:val="16"/>
                <w:szCs w:val="16"/>
              </w:rPr>
              <w:t>пункта</w:t>
            </w:r>
            <w:r w:rsidRPr="008715AA">
              <w:rPr>
                <w:rFonts w:ascii="PT Astra Serif" w:hAnsi="PT Astra Serif"/>
                <w:spacing w:val="1"/>
                <w:sz w:val="16"/>
                <w:szCs w:val="16"/>
              </w:rPr>
              <w:t xml:space="preserve"> </w:t>
            </w:r>
            <w:r w:rsidRPr="008715AA">
              <w:rPr>
                <w:rFonts w:ascii="PT Astra Serif" w:hAnsi="PT Astra Serif"/>
                <w:sz w:val="16"/>
                <w:szCs w:val="16"/>
              </w:rPr>
              <w:t>1</w:t>
            </w:r>
            <w:r w:rsidRPr="008715AA">
              <w:rPr>
                <w:rFonts w:ascii="PT Astra Serif" w:hAnsi="PT Astra Serif"/>
                <w:spacing w:val="1"/>
                <w:sz w:val="16"/>
                <w:szCs w:val="16"/>
              </w:rPr>
              <w:t xml:space="preserve"> </w:t>
            </w:r>
            <w:r w:rsidRPr="008715AA">
              <w:rPr>
                <w:rFonts w:ascii="PT Astra Serif" w:hAnsi="PT Astra Serif"/>
                <w:sz w:val="16"/>
                <w:szCs w:val="16"/>
              </w:rPr>
              <w:t>статьи</w:t>
            </w:r>
            <w:r w:rsidRPr="008715AA">
              <w:rPr>
                <w:rFonts w:ascii="PT Astra Serif" w:hAnsi="PT Astra Serif"/>
                <w:spacing w:val="1"/>
                <w:sz w:val="16"/>
                <w:szCs w:val="16"/>
              </w:rPr>
              <w:t xml:space="preserve"> </w:t>
            </w:r>
            <w:r w:rsidRPr="008715AA">
              <w:rPr>
                <w:rFonts w:ascii="PT Astra Serif" w:hAnsi="PT Astra Serif"/>
                <w:sz w:val="16"/>
                <w:szCs w:val="16"/>
              </w:rPr>
              <w:t>39.18 Земельного</w:t>
            </w:r>
            <w:r w:rsidRPr="008715AA">
              <w:rPr>
                <w:rFonts w:ascii="PT Astra Serif" w:hAnsi="PT Astra Serif"/>
                <w:spacing w:val="1"/>
                <w:sz w:val="16"/>
                <w:szCs w:val="16"/>
              </w:rPr>
              <w:t xml:space="preserve"> </w:t>
            </w:r>
            <w:r w:rsidRPr="008715AA">
              <w:rPr>
                <w:rFonts w:ascii="PT Astra Serif" w:hAnsi="PT Astra Serif"/>
                <w:sz w:val="16"/>
                <w:szCs w:val="16"/>
              </w:rPr>
              <w:t>кодекса</w:t>
            </w:r>
            <w:r w:rsidRPr="008715AA">
              <w:rPr>
                <w:rFonts w:ascii="PT Astra Serif" w:hAnsi="PT Astra Serif"/>
                <w:spacing w:val="1"/>
                <w:sz w:val="16"/>
                <w:szCs w:val="16"/>
              </w:rPr>
              <w:t xml:space="preserve"> </w:t>
            </w:r>
            <w:r w:rsidRPr="008715AA">
              <w:rPr>
                <w:rFonts w:ascii="PT Astra Serif" w:hAnsi="PT Astra Serif"/>
                <w:sz w:val="16"/>
                <w:szCs w:val="16"/>
              </w:rPr>
              <w:t>Российской</w:t>
            </w:r>
            <w:r w:rsidRPr="008715AA">
              <w:rPr>
                <w:rFonts w:ascii="PT Astra Serif" w:hAnsi="PT Astra Serif"/>
                <w:spacing w:val="-57"/>
                <w:sz w:val="16"/>
                <w:szCs w:val="16"/>
              </w:rPr>
              <w:t xml:space="preserve"> </w:t>
            </w:r>
            <w:r w:rsidRPr="008715AA">
              <w:rPr>
                <w:rFonts w:ascii="PT Astra Serif" w:hAnsi="PT Astra Serif"/>
                <w:sz w:val="16"/>
                <w:szCs w:val="16"/>
              </w:rPr>
              <w:t>Федерации извещение о предоставлении</w:t>
            </w:r>
            <w:r w:rsidRPr="008715AA">
              <w:rPr>
                <w:rFonts w:ascii="PT Astra Serif" w:hAnsi="PT Astra Serif"/>
                <w:spacing w:val="1"/>
                <w:sz w:val="16"/>
                <w:szCs w:val="16"/>
              </w:rPr>
              <w:t xml:space="preserve"> </w:t>
            </w:r>
            <w:r w:rsidRPr="008715AA">
              <w:rPr>
                <w:rFonts w:ascii="PT Astra Serif" w:hAnsi="PT Astra Serif"/>
                <w:sz w:val="16"/>
                <w:szCs w:val="16"/>
              </w:rPr>
              <w:t>земельного</w:t>
            </w:r>
            <w:r w:rsidRPr="008715AA">
              <w:rPr>
                <w:rFonts w:ascii="PT Astra Serif" w:hAnsi="PT Astra Serif"/>
                <w:spacing w:val="1"/>
                <w:sz w:val="16"/>
                <w:szCs w:val="16"/>
              </w:rPr>
              <w:t xml:space="preserve"> </w:t>
            </w:r>
            <w:r w:rsidRPr="008715AA">
              <w:rPr>
                <w:rFonts w:ascii="PT Astra Serif" w:hAnsi="PT Astra Serif"/>
                <w:sz w:val="16"/>
                <w:szCs w:val="16"/>
              </w:rPr>
              <w:t>участка</w:t>
            </w:r>
            <w:r w:rsidRPr="008715AA">
              <w:rPr>
                <w:rFonts w:ascii="PT Astra Serif" w:hAnsi="PT Astra Serif"/>
                <w:spacing w:val="1"/>
                <w:sz w:val="16"/>
                <w:szCs w:val="16"/>
              </w:rPr>
              <w:t xml:space="preserve"> </w:t>
            </w:r>
            <w:r w:rsidRPr="008715AA">
              <w:rPr>
                <w:rFonts w:ascii="PT Astra Serif" w:hAnsi="PT Astra Serif"/>
                <w:sz w:val="16"/>
                <w:szCs w:val="16"/>
              </w:rPr>
              <w:t>для</w:t>
            </w:r>
            <w:r w:rsidRPr="008715AA">
              <w:rPr>
                <w:rFonts w:ascii="PT Astra Serif" w:hAnsi="PT Astra Serif"/>
                <w:spacing w:val="1"/>
                <w:sz w:val="16"/>
                <w:szCs w:val="16"/>
              </w:rPr>
              <w:t xml:space="preserve"> </w:t>
            </w:r>
            <w:r w:rsidRPr="008715AA">
              <w:rPr>
                <w:rFonts w:ascii="PT Astra Serif" w:hAnsi="PT Astra Serif"/>
                <w:sz w:val="16"/>
                <w:szCs w:val="16"/>
              </w:rPr>
              <w:t>индивидуального</w:t>
            </w:r>
            <w:r w:rsidRPr="008715AA">
              <w:rPr>
                <w:rFonts w:ascii="PT Astra Serif" w:hAnsi="PT Astra Serif"/>
                <w:spacing w:val="1"/>
                <w:sz w:val="16"/>
                <w:szCs w:val="16"/>
              </w:rPr>
              <w:t xml:space="preserve"> </w:t>
            </w:r>
            <w:r w:rsidRPr="008715AA">
              <w:rPr>
                <w:rFonts w:ascii="PT Astra Serif" w:hAnsi="PT Astra Serif"/>
                <w:sz w:val="16"/>
                <w:szCs w:val="16"/>
              </w:rPr>
              <w:t>жилищного</w:t>
            </w:r>
            <w:r w:rsidRPr="008715AA">
              <w:rPr>
                <w:rFonts w:ascii="PT Astra Serif" w:hAnsi="PT Astra Serif"/>
                <w:spacing w:val="1"/>
                <w:sz w:val="16"/>
                <w:szCs w:val="16"/>
              </w:rPr>
              <w:t xml:space="preserve"> </w:t>
            </w:r>
            <w:r w:rsidRPr="008715AA">
              <w:rPr>
                <w:rFonts w:ascii="PT Astra Serif" w:hAnsi="PT Astra Serif"/>
                <w:sz w:val="16"/>
                <w:szCs w:val="16"/>
              </w:rPr>
              <w:t>строительства,</w:t>
            </w:r>
            <w:r w:rsidRPr="008715AA">
              <w:rPr>
                <w:rFonts w:ascii="PT Astra Serif" w:hAnsi="PT Astra Serif"/>
                <w:spacing w:val="1"/>
                <w:sz w:val="16"/>
                <w:szCs w:val="16"/>
              </w:rPr>
              <w:t xml:space="preserve"> </w:t>
            </w:r>
            <w:r w:rsidRPr="008715AA">
              <w:rPr>
                <w:rFonts w:ascii="PT Astra Serif" w:hAnsi="PT Astra Serif"/>
                <w:sz w:val="16"/>
                <w:szCs w:val="16"/>
              </w:rPr>
              <w:t>ведения</w:t>
            </w:r>
            <w:r w:rsidRPr="008715AA">
              <w:rPr>
                <w:rFonts w:ascii="PT Astra Serif" w:hAnsi="PT Astra Serif"/>
                <w:spacing w:val="1"/>
                <w:sz w:val="16"/>
                <w:szCs w:val="16"/>
              </w:rPr>
              <w:t xml:space="preserve"> </w:t>
            </w:r>
            <w:r w:rsidRPr="008715AA">
              <w:rPr>
                <w:rFonts w:ascii="PT Astra Serif" w:hAnsi="PT Astra Serif"/>
                <w:sz w:val="16"/>
                <w:szCs w:val="16"/>
              </w:rPr>
              <w:t>личного подсобного</w:t>
            </w:r>
            <w:r w:rsidRPr="008715AA">
              <w:rPr>
                <w:rFonts w:ascii="PT Astra Serif" w:hAnsi="PT Astra Serif"/>
                <w:spacing w:val="-7"/>
                <w:sz w:val="16"/>
                <w:szCs w:val="16"/>
              </w:rPr>
              <w:t xml:space="preserve"> </w:t>
            </w:r>
            <w:r w:rsidRPr="008715AA">
              <w:rPr>
                <w:rFonts w:ascii="PT Astra Serif" w:hAnsi="PT Astra Serif"/>
                <w:sz w:val="16"/>
                <w:szCs w:val="16"/>
              </w:rPr>
              <w:t>хозяйства,</w:t>
            </w:r>
            <w:r w:rsidRPr="008715AA">
              <w:rPr>
                <w:rFonts w:ascii="PT Astra Serif" w:hAnsi="PT Astra Serif"/>
                <w:spacing w:val="-5"/>
                <w:sz w:val="16"/>
                <w:szCs w:val="16"/>
              </w:rPr>
              <w:t xml:space="preserve"> </w:t>
            </w:r>
            <w:r w:rsidRPr="008715AA">
              <w:rPr>
                <w:rFonts w:ascii="PT Astra Serif" w:hAnsi="PT Astra Serif"/>
                <w:sz w:val="16"/>
                <w:szCs w:val="16"/>
              </w:rPr>
              <w:t>садоводства</w:t>
            </w:r>
            <w:r w:rsidRPr="008715AA">
              <w:rPr>
                <w:rFonts w:ascii="PT Astra Serif" w:hAnsi="PT Astra Serif"/>
                <w:spacing w:val="-6"/>
                <w:sz w:val="16"/>
                <w:szCs w:val="16"/>
              </w:rPr>
              <w:t xml:space="preserve"> </w:t>
            </w:r>
            <w:r w:rsidRPr="008715AA">
              <w:rPr>
                <w:rFonts w:ascii="PT Astra Serif" w:hAnsi="PT Astra Serif"/>
                <w:sz w:val="16"/>
                <w:szCs w:val="16"/>
              </w:rPr>
              <w:t>или осуществления крестьянским (фермерским)</w:t>
            </w:r>
            <w:r w:rsidRPr="008715AA">
              <w:rPr>
                <w:rFonts w:ascii="PT Astra Serif" w:hAnsi="PT Astra Serif"/>
                <w:spacing w:val="1"/>
                <w:sz w:val="16"/>
                <w:szCs w:val="16"/>
              </w:rPr>
              <w:t xml:space="preserve"> </w:t>
            </w:r>
            <w:r w:rsidRPr="008715AA">
              <w:rPr>
                <w:rFonts w:ascii="PT Astra Serif" w:hAnsi="PT Astra Serif"/>
                <w:sz w:val="16"/>
                <w:szCs w:val="16"/>
              </w:rPr>
              <w:t>хозяйством</w:t>
            </w:r>
            <w:r w:rsidRPr="008715AA">
              <w:rPr>
                <w:rFonts w:ascii="PT Astra Serif" w:hAnsi="PT Astra Serif"/>
                <w:spacing w:val="1"/>
                <w:sz w:val="16"/>
                <w:szCs w:val="16"/>
              </w:rPr>
              <w:t xml:space="preserve"> </w:t>
            </w:r>
            <w:r w:rsidRPr="008715AA">
              <w:rPr>
                <w:rFonts w:ascii="PT Astra Serif" w:hAnsi="PT Astra Serif"/>
                <w:sz w:val="16"/>
                <w:szCs w:val="16"/>
              </w:rPr>
              <w:t>его</w:t>
            </w:r>
            <w:r w:rsidRPr="008715AA">
              <w:rPr>
                <w:rFonts w:ascii="PT Astra Serif" w:hAnsi="PT Astra Serif"/>
                <w:spacing w:val="-57"/>
                <w:sz w:val="16"/>
                <w:szCs w:val="16"/>
              </w:rPr>
              <w:t xml:space="preserve"> </w:t>
            </w:r>
            <w:r w:rsidRPr="008715AA">
              <w:rPr>
                <w:rFonts w:ascii="PT Astra Serif" w:hAnsi="PT Astra Serif"/>
                <w:sz w:val="16"/>
                <w:szCs w:val="16"/>
              </w:rPr>
              <w:t>деятельности</w:t>
            </w:r>
          </w:p>
        </w:tc>
        <w:tc>
          <w:tcPr>
            <w:tcW w:w="1701"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Указываются</w:t>
            </w:r>
            <w:r w:rsidRPr="008715AA">
              <w:rPr>
                <w:rFonts w:ascii="PT Astra Serif" w:hAnsi="PT Astra Serif"/>
                <w:spacing w:val="-2"/>
                <w:sz w:val="16"/>
                <w:szCs w:val="16"/>
              </w:rPr>
              <w:t xml:space="preserve"> </w:t>
            </w:r>
            <w:r w:rsidRPr="008715AA">
              <w:rPr>
                <w:rFonts w:ascii="PT Astra Serif" w:hAnsi="PT Astra Serif"/>
                <w:sz w:val="16"/>
                <w:szCs w:val="16"/>
              </w:rPr>
              <w:t>основания</w:t>
            </w:r>
            <w:r w:rsidRPr="008715AA">
              <w:rPr>
                <w:rFonts w:ascii="PT Astra Serif" w:hAnsi="PT Astra Serif"/>
                <w:spacing w:val="-2"/>
                <w:sz w:val="16"/>
                <w:szCs w:val="16"/>
              </w:rPr>
              <w:t xml:space="preserve"> </w:t>
            </w:r>
            <w:r w:rsidRPr="008715AA">
              <w:rPr>
                <w:rFonts w:ascii="PT Astra Serif" w:hAnsi="PT Astra Serif"/>
                <w:sz w:val="16"/>
                <w:szCs w:val="16"/>
              </w:rPr>
              <w:t>такого</w:t>
            </w:r>
            <w:r w:rsidRPr="008715AA">
              <w:rPr>
                <w:rFonts w:ascii="PT Astra Serif" w:hAnsi="PT Astra Serif"/>
                <w:spacing w:val="-2"/>
                <w:sz w:val="16"/>
                <w:szCs w:val="16"/>
              </w:rPr>
              <w:t xml:space="preserve"> </w:t>
            </w:r>
            <w:r w:rsidRPr="008715AA">
              <w:rPr>
                <w:rFonts w:ascii="PT Astra Serif" w:hAnsi="PT Astra Serif"/>
                <w:sz w:val="16"/>
                <w:szCs w:val="16"/>
              </w:rPr>
              <w:t xml:space="preserve">вывода </w:t>
            </w:r>
          </w:p>
        </w:tc>
      </w:tr>
      <w:tr w:rsidR="00AA0D84" w:rsidRPr="008715AA" w:rsidTr="00EE3534">
        <w:trPr>
          <w:trHeight w:val="839"/>
        </w:trPr>
        <w:tc>
          <w:tcPr>
            <w:tcW w:w="1276"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2.19.20</w:t>
            </w:r>
          </w:p>
        </w:tc>
        <w:tc>
          <w:tcPr>
            <w:tcW w:w="7371" w:type="dxa"/>
            <w:shd w:val="clear" w:color="auto" w:fill="auto"/>
            <w:vAlign w:val="center"/>
          </w:tcPr>
          <w:p w:rsidR="00AA0D84" w:rsidRPr="008715AA" w:rsidRDefault="00AA0D84" w:rsidP="008715AA">
            <w:pPr>
              <w:pStyle w:val="TableParagraph"/>
              <w:tabs>
                <w:tab w:val="left" w:pos="2593"/>
              </w:tabs>
              <w:ind w:left="62" w:right="125"/>
              <w:jc w:val="both"/>
              <w:rPr>
                <w:rFonts w:ascii="PT Astra Serif" w:hAnsi="PT Astra Serif"/>
                <w:sz w:val="16"/>
                <w:szCs w:val="16"/>
              </w:rPr>
            </w:pPr>
            <w:r w:rsidRPr="008715AA">
              <w:rPr>
                <w:rFonts w:ascii="PT Astra Serif" w:hAnsi="PT Astra Serif"/>
                <w:sz w:val="16"/>
                <w:szCs w:val="16"/>
              </w:rPr>
              <w:t xml:space="preserve">Разрешенное </w:t>
            </w:r>
            <w:r w:rsidRPr="008715AA">
              <w:rPr>
                <w:rFonts w:ascii="PT Astra Serif" w:hAnsi="PT Astra Serif"/>
                <w:spacing w:val="-1"/>
                <w:sz w:val="16"/>
                <w:szCs w:val="16"/>
              </w:rPr>
              <w:t xml:space="preserve">использование </w:t>
            </w:r>
            <w:r w:rsidRPr="008715AA">
              <w:rPr>
                <w:rFonts w:ascii="PT Astra Serif" w:hAnsi="PT Astra Serif"/>
                <w:sz w:val="16"/>
                <w:szCs w:val="16"/>
              </w:rPr>
              <w:t xml:space="preserve">земельного </w:t>
            </w:r>
            <w:proofErr w:type="gramStart"/>
            <w:r w:rsidRPr="008715AA">
              <w:rPr>
                <w:rFonts w:ascii="PT Astra Serif" w:hAnsi="PT Astra Serif"/>
                <w:sz w:val="16"/>
                <w:szCs w:val="16"/>
              </w:rPr>
              <w:t>участка</w:t>
            </w:r>
            <w:proofErr w:type="gramEnd"/>
            <w:r w:rsidRPr="008715AA">
              <w:rPr>
                <w:rFonts w:ascii="PT Astra Serif" w:hAnsi="PT Astra Serif"/>
                <w:sz w:val="16"/>
                <w:szCs w:val="16"/>
              </w:rPr>
              <w:t xml:space="preserve"> границы которого</w:t>
            </w:r>
            <w:r w:rsidRPr="008715AA">
              <w:rPr>
                <w:rFonts w:ascii="PT Astra Serif" w:hAnsi="PT Astra Serif"/>
                <w:spacing w:val="1"/>
                <w:sz w:val="16"/>
                <w:szCs w:val="16"/>
              </w:rPr>
              <w:t xml:space="preserve"> </w:t>
            </w:r>
            <w:r w:rsidRPr="008715AA">
              <w:rPr>
                <w:rFonts w:ascii="PT Astra Serif" w:hAnsi="PT Astra Serif"/>
                <w:sz w:val="16"/>
                <w:szCs w:val="16"/>
              </w:rPr>
              <w:t>подлежат уточнению в соответствии с</w:t>
            </w:r>
            <w:r w:rsidRPr="008715AA">
              <w:rPr>
                <w:rFonts w:ascii="PT Astra Serif" w:hAnsi="PT Astra Serif"/>
                <w:spacing w:val="1"/>
                <w:sz w:val="16"/>
                <w:szCs w:val="16"/>
              </w:rPr>
              <w:t xml:space="preserve"> </w:t>
            </w:r>
            <w:r w:rsidRPr="008715AA">
              <w:rPr>
                <w:rFonts w:ascii="PT Astra Serif" w:hAnsi="PT Astra Serif"/>
                <w:sz w:val="16"/>
                <w:szCs w:val="16"/>
              </w:rPr>
              <w:t>Федеральным законом от 13 июля 2015 года</w:t>
            </w:r>
            <w:r w:rsidRPr="008715AA">
              <w:rPr>
                <w:rFonts w:ascii="PT Astra Serif" w:hAnsi="PT Astra Serif"/>
                <w:spacing w:val="1"/>
                <w:sz w:val="16"/>
                <w:szCs w:val="16"/>
              </w:rPr>
              <w:t xml:space="preserve"> </w:t>
            </w:r>
            <w:r w:rsidRPr="008715AA">
              <w:rPr>
                <w:rFonts w:ascii="PT Astra Serif" w:hAnsi="PT Astra Serif"/>
                <w:sz w:val="16"/>
                <w:szCs w:val="16"/>
              </w:rPr>
              <w:t>№</w:t>
            </w:r>
            <w:r w:rsidRPr="008715AA">
              <w:rPr>
                <w:rFonts w:ascii="PT Astra Serif" w:hAnsi="PT Astra Serif"/>
                <w:spacing w:val="1"/>
                <w:sz w:val="16"/>
                <w:szCs w:val="16"/>
              </w:rPr>
              <w:t xml:space="preserve"> </w:t>
            </w:r>
            <w:r w:rsidRPr="008715AA">
              <w:rPr>
                <w:rFonts w:ascii="PT Astra Serif" w:hAnsi="PT Astra Serif"/>
                <w:sz w:val="16"/>
                <w:szCs w:val="16"/>
              </w:rPr>
              <w:t>218-ФЗ</w:t>
            </w:r>
            <w:r w:rsidRPr="008715AA">
              <w:rPr>
                <w:rFonts w:ascii="PT Astra Serif" w:hAnsi="PT Astra Serif"/>
                <w:spacing w:val="1"/>
                <w:sz w:val="16"/>
                <w:szCs w:val="16"/>
              </w:rPr>
              <w:t xml:space="preserve"> </w:t>
            </w:r>
            <w:r w:rsidRPr="008715AA">
              <w:rPr>
                <w:rFonts w:ascii="PT Astra Serif" w:hAnsi="PT Astra Serif"/>
                <w:sz w:val="16"/>
                <w:szCs w:val="16"/>
              </w:rPr>
              <w:t>«О</w:t>
            </w:r>
            <w:r w:rsidRPr="008715AA">
              <w:rPr>
                <w:rFonts w:ascii="PT Astra Serif" w:hAnsi="PT Astra Serif"/>
                <w:spacing w:val="1"/>
                <w:sz w:val="16"/>
                <w:szCs w:val="16"/>
              </w:rPr>
              <w:t> </w:t>
            </w:r>
            <w:r w:rsidRPr="008715AA">
              <w:rPr>
                <w:rFonts w:ascii="PT Astra Serif" w:hAnsi="PT Astra Serif"/>
                <w:sz w:val="16"/>
                <w:szCs w:val="16"/>
              </w:rPr>
              <w:t>государственной</w:t>
            </w:r>
            <w:r w:rsidRPr="008715AA">
              <w:rPr>
                <w:rFonts w:ascii="PT Astra Serif" w:hAnsi="PT Astra Serif"/>
                <w:spacing w:val="1"/>
                <w:sz w:val="16"/>
                <w:szCs w:val="16"/>
              </w:rPr>
              <w:t xml:space="preserve"> </w:t>
            </w:r>
            <w:r w:rsidRPr="008715AA">
              <w:rPr>
                <w:rFonts w:ascii="PT Astra Serif" w:hAnsi="PT Astra Serif"/>
                <w:sz w:val="16"/>
                <w:szCs w:val="16"/>
              </w:rPr>
              <w:t>регистрации</w:t>
            </w:r>
            <w:r w:rsidRPr="008715AA">
              <w:rPr>
                <w:rFonts w:ascii="PT Astra Serif" w:hAnsi="PT Astra Serif"/>
                <w:spacing w:val="1"/>
                <w:sz w:val="16"/>
                <w:szCs w:val="16"/>
              </w:rPr>
              <w:t xml:space="preserve"> </w:t>
            </w:r>
            <w:r w:rsidRPr="008715AA">
              <w:rPr>
                <w:rFonts w:ascii="PT Astra Serif" w:hAnsi="PT Astra Serif"/>
                <w:sz w:val="16"/>
                <w:szCs w:val="16"/>
              </w:rPr>
              <w:t>недвижимости»,</w:t>
            </w:r>
            <w:r w:rsidRPr="008715AA">
              <w:rPr>
                <w:rFonts w:ascii="PT Astra Serif" w:hAnsi="PT Astra Serif"/>
                <w:spacing w:val="1"/>
                <w:sz w:val="16"/>
                <w:szCs w:val="16"/>
              </w:rPr>
              <w:t xml:space="preserve"> </w:t>
            </w:r>
            <w:r w:rsidRPr="008715AA">
              <w:rPr>
                <w:rFonts w:ascii="PT Astra Serif" w:hAnsi="PT Astra Serif"/>
                <w:sz w:val="16"/>
                <w:szCs w:val="16"/>
              </w:rPr>
              <w:t>не</w:t>
            </w:r>
            <w:r w:rsidRPr="008715AA">
              <w:rPr>
                <w:rFonts w:ascii="PT Astra Serif" w:hAnsi="PT Astra Serif"/>
                <w:spacing w:val="1"/>
                <w:sz w:val="16"/>
                <w:szCs w:val="16"/>
              </w:rPr>
              <w:t xml:space="preserve"> </w:t>
            </w:r>
            <w:r w:rsidRPr="008715AA">
              <w:rPr>
                <w:rFonts w:ascii="PT Astra Serif" w:hAnsi="PT Astra Serif"/>
                <w:sz w:val="16"/>
                <w:szCs w:val="16"/>
              </w:rPr>
              <w:t>соответствует</w:t>
            </w:r>
            <w:r w:rsidRPr="008715AA">
              <w:rPr>
                <w:rFonts w:ascii="PT Astra Serif" w:hAnsi="PT Astra Serif"/>
                <w:spacing w:val="1"/>
                <w:sz w:val="16"/>
                <w:szCs w:val="16"/>
              </w:rPr>
              <w:t xml:space="preserve"> </w:t>
            </w:r>
            <w:r w:rsidRPr="008715AA">
              <w:rPr>
                <w:rFonts w:ascii="PT Astra Serif" w:hAnsi="PT Astra Serif"/>
                <w:sz w:val="16"/>
                <w:szCs w:val="16"/>
              </w:rPr>
              <w:t>целям</w:t>
            </w:r>
            <w:r w:rsidRPr="008715AA">
              <w:rPr>
                <w:rFonts w:ascii="PT Astra Serif" w:hAnsi="PT Astra Serif"/>
                <w:spacing w:val="1"/>
                <w:sz w:val="16"/>
                <w:szCs w:val="16"/>
              </w:rPr>
              <w:t xml:space="preserve"> </w:t>
            </w:r>
            <w:r w:rsidRPr="008715AA">
              <w:rPr>
                <w:rFonts w:ascii="PT Astra Serif" w:hAnsi="PT Astra Serif"/>
                <w:sz w:val="16"/>
                <w:szCs w:val="16"/>
              </w:rPr>
              <w:t>использования</w:t>
            </w:r>
            <w:r w:rsidRPr="008715AA">
              <w:rPr>
                <w:rFonts w:ascii="PT Astra Serif" w:hAnsi="PT Astra Serif"/>
                <w:spacing w:val="1"/>
                <w:sz w:val="16"/>
                <w:szCs w:val="16"/>
              </w:rPr>
              <w:t xml:space="preserve"> </w:t>
            </w:r>
            <w:r w:rsidRPr="008715AA">
              <w:rPr>
                <w:rFonts w:ascii="PT Astra Serif" w:hAnsi="PT Astra Serif"/>
                <w:sz w:val="16"/>
                <w:szCs w:val="16"/>
              </w:rPr>
              <w:t>такого земельного участка, указанным</w:t>
            </w:r>
            <w:r w:rsidRPr="008715AA">
              <w:rPr>
                <w:rFonts w:ascii="PT Astra Serif" w:hAnsi="PT Astra Serif"/>
                <w:spacing w:val="1"/>
                <w:sz w:val="16"/>
                <w:szCs w:val="16"/>
              </w:rPr>
              <w:t xml:space="preserve"> </w:t>
            </w:r>
            <w:r w:rsidRPr="008715AA">
              <w:rPr>
                <w:rFonts w:ascii="PT Astra Serif" w:hAnsi="PT Astra Serif"/>
                <w:sz w:val="16"/>
                <w:szCs w:val="16"/>
              </w:rPr>
              <w:t>в заявлении, за исключением случаев</w:t>
            </w:r>
            <w:r w:rsidRPr="008715AA">
              <w:rPr>
                <w:rFonts w:ascii="PT Astra Serif" w:hAnsi="PT Astra Serif"/>
                <w:spacing w:val="1"/>
                <w:sz w:val="16"/>
                <w:szCs w:val="16"/>
              </w:rPr>
              <w:t xml:space="preserve"> </w:t>
            </w:r>
            <w:r w:rsidRPr="008715AA">
              <w:rPr>
                <w:rFonts w:ascii="PT Astra Serif" w:hAnsi="PT Astra Serif"/>
                <w:sz w:val="16"/>
                <w:szCs w:val="16"/>
              </w:rPr>
              <w:t>размещения</w:t>
            </w:r>
            <w:r w:rsidRPr="008715AA">
              <w:rPr>
                <w:rFonts w:ascii="PT Astra Serif" w:hAnsi="PT Astra Serif"/>
                <w:spacing w:val="1"/>
                <w:sz w:val="16"/>
                <w:szCs w:val="16"/>
              </w:rPr>
              <w:t xml:space="preserve"> </w:t>
            </w:r>
            <w:r w:rsidRPr="008715AA">
              <w:rPr>
                <w:rFonts w:ascii="PT Astra Serif" w:hAnsi="PT Astra Serif"/>
                <w:sz w:val="16"/>
                <w:szCs w:val="16"/>
              </w:rPr>
              <w:t>линейного</w:t>
            </w:r>
            <w:r w:rsidRPr="008715AA">
              <w:rPr>
                <w:rFonts w:ascii="PT Astra Serif" w:hAnsi="PT Astra Serif"/>
                <w:spacing w:val="1"/>
                <w:sz w:val="16"/>
                <w:szCs w:val="16"/>
              </w:rPr>
              <w:t xml:space="preserve"> </w:t>
            </w:r>
            <w:r w:rsidRPr="008715AA">
              <w:rPr>
                <w:rFonts w:ascii="PT Astra Serif" w:hAnsi="PT Astra Serif"/>
                <w:sz w:val="16"/>
                <w:szCs w:val="16"/>
              </w:rPr>
              <w:t>объекта</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соответствии</w:t>
            </w:r>
            <w:r w:rsidRPr="008715AA">
              <w:rPr>
                <w:rFonts w:ascii="PT Astra Serif" w:hAnsi="PT Astra Serif"/>
                <w:spacing w:val="1"/>
                <w:sz w:val="16"/>
                <w:szCs w:val="16"/>
              </w:rPr>
              <w:t xml:space="preserve"> </w:t>
            </w:r>
            <w:r w:rsidRPr="008715AA">
              <w:rPr>
                <w:rFonts w:ascii="PT Astra Serif" w:hAnsi="PT Astra Serif"/>
                <w:sz w:val="16"/>
                <w:szCs w:val="16"/>
              </w:rPr>
              <w:t>с</w:t>
            </w:r>
            <w:r w:rsidRPr="008715AA">
              <w:rPr>
                <w:rFonts w:ascii="PT Astra Serif" w:hAnsi="PT Astra Serif"/>
                <w:spacing w:val="1"/>
                <w:sz w:val="16"/>
                <w:szCs w:val="16"/>
              </w:rPr>
              <w:t xml:space="preserve"> </w:t>
            </w:r>
            <w:r w:rsidRPr="008715AA">
              <w:rPr>
                <w:rFonts w:ascii="PT Astra Serif" w:hAnsi="PT Astra Serif"/>
                <w:sz w:val="16"/>
                <w:szCs w:val="16"/>
              </w:rPr>
              <w:t>утвержденным</w:t>
            </w:r>
            <w:r w:rsidRPr="008715AA">
              <w:rPr>
                <w:rFonts w:ascii="PT Astra Serif" w:hAnsi="PT Astra Serif"/>
                <w:spacing w:val="1"/>
                <w:sz w:val="16"/>
                <w:szCs w:val="16"/>
              </w:rPr>
              <w:t xml:space="preserve"> </w:t>
            </w:r>
            <w:r w:rsidRPr="008715AA">
              <w:rPr>
                <w:rFonts w:ascii="PT Astra Serif" w:hAnsi="PT Astra Serif"/>
                <w:sz w:val="16"/>
                <w:szCs w:val="16"/>
              </w:rPr>
              <w:t>проектом</w:t>
            </w:r>
            <w:r w:rsidRPr="008715AA">
              <w:rPr>
                <w:rFonts w:ascii="PT Astra Serif" w:hAnsi="PT Astra Serif"/>
                <w:spacing w:val="-1"/>
                <w:sz w:val="16"/>
                <w:szCs w:val="16"/>
              </w:rPr>
              <w:t xml:space="preserve"> </w:t>
            </w:r>
            <w:r w:rsidRPr="008715AA">
              <w:rPr>
                <w:rFonts w:ascii="PT Astra Serif" w:hAnsi="PT Astra Serif"/>
                <w:sz w:val="16"/>
                <w:szCs w:val="16"/>
              </w:rPr>
              <w:t>планировки</w:t>
            </w:r>
            <w:r w:rsidRPr="008715AA">
              <w:rPr>
                <w:rFonts w:ascii="PT Astra Serif" w:hAnsi="PT Astra Serif"/>
                <w:spacing w:val="-2"/>
                <w:sz w:val="16"/>
                <w:szCs w:val="16"/>
              </w:rPr>
              <w:t xml:space="preserve"> </w:t>
            </w:r>
            <w:r w:rsidRPr="008715AA">
              <w:rPr>
                <w:rFonts w:ascii="PT Astra Serif" w:hAnsi="PT Astra Serif"/>
                <w:sz w:val="16"/>
                <w:szCs w:val="16"/>
              </w:rPr>
              <w:t>территории</w:t>
            </w:r>
          </w:p>
        </w:tc>
        <w:tc>
          <w:tcPr>
            <w:tcW w:w="1701"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Указываются</w:t>
            </w:r>
            <w:r w:rsidRPr="008715AA">
              <w:rPr>
                <w:rFonts w:ascii="PT Astra Serif" w:hAnsi="PT Astra Serif"/>
                <w:spacing w:val="-2"/>
                <w:sz w:val="16"/>
                <w:szCs w:val="16"/>
              </w:rPr>
              <w:t xml:space="preserve"> </w:t>
            </w:r>
            <w:r w:rsidRPr="008715AA">
              <w:rPr>
                <w:rFonts w:ascii="PT Astra Serif" w:hAnsi="PT Astra Serif"/>
                <w:sz w:val="16"/>
                <w:szCs w:val="16"/>
              </w:rPr>
              <w:t>основания</w:t>
            </w:r>
            <w:r w:rsidRPr="008715AA">
              <w:rPr>
                <w:rFonts w:ascii="PT Astra Serif" w:hAnsi="PT Astra Serif"/>
                <w:spacing w:val="-2"/>
                <w:sz w:val="16"/>
                <w:szCs w:val="16"/>
              </w:rPr>
              <w:t xml:space="preserve"> </w:t>
            </w:r>
            <w:r w:rsidRPr="008715AA">
              <w:rPr>
                <w:rFonts w:ascii="PT Astra Serif" w:hAnsi="PT Astra Serif"/>
                <w:sz w:val="16"/>
                <w:szCs w:val="16"/>
              </w:rPr>
              <w:t>такого</w:t>
            </w:r>
            <w:r w:rsidRPr="008715AA">
              <w:rPr>
                <w:rFonts w:ascii="PT Astra Serif" w:hAnsi="PT Astra Serif"/>
                <w:spacing w:val="-2"/>
                <w:sz w:val="16"/>
                <w:szCs w:val="16"/>
              </w:rPr>
              <w:t xml:space="preserve"> </w:t>
            </w:r>
            <w:r w:rsidRPr="008715AA">
              <w:rPr>
                <w:rFonts w:ascii="PT Astra Serif" w:hAnsi="PT Astra Serif"/>
                <w:sz w:val="16"/>
                <w:szCs w:val="16"/>
              </w:rPr>
              <w:t xml:space="preserve">вывода </w:t>
            </w:r>
          </w:p>
        </w:tc>
      </w:tr>
      <w:tr w:rsidR="00AA0D84" w:rsidRPr="008715AA" w:rsidTr="00EE3534">
        <w:trPr>
          <w:trHeight w:val="776"/>
        </w:trPr>
        <w:tc>
          <w:tcPr>
            <w:tcW w:w="1276"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2.19.21</w:t>
            </w:r>
          </w:p>
        </w:tc>
        <w:tc>
          <w:tcPr>
            <w:tcW w:w="7371" w:type="dxa"/>
            <w:shd w:val="clear" w:color="auto" w:fill="auto"/>
            <w:vAlign w:val="center"/>
          </w:tcPr>
          <w:p w:rsidR="00AA0D84" w:rsidRPr="008715AA" w:rsidRDefault="00AA0D84" w:rsidP="008715AA">
            <w:pPr>
              <w:pStyle w:val="TableParagraph"/>
              <w:tabs>
                <w:tab w:val="left" w:pos="2859"/>
              </w:tabs>
              <w:ind w:left="62" w:right="125"/>
              <w:jc w:val="both"/>
              <w:rPr>
                <w:rFonts w:ascii="PT Astra Serif" w:hAnsi="PT Astra Serif"/>
                <w:sz w:val="16"/>
                <w:szCs w:val="16"/>
              </w:rPr>
            </w:pPr>
            <w:r w:rsidRPr="008715AA">
              <w:rPr>
                <w:rFonts w:ascii="PT Astra Serif" w:hAnsi="PT Astra Serif"/>
                <w:sz w:val="16"/>
                <w:szCs w:val="16"/>
              </w:rPr>
              <w:t>Испрашиваемый</w:t>
            </w:r>
            <w:r w:rsidRPr="008715AA">
              <w:rPr>
                <w:rFonts w:ascii="PT Astra Serif" w:hAnsi="PT Astra Serif"/>
                <w:spacing w:val="1"/>
                <w:sz w:val="16"/>
                <w:szCs w:val="16"/>
              </w:rPr>
              <w:t xml:space="preserve"> </w:t>
            </w:r>
            <w:r w:rsidRPr="008715AA">
              <w:rPr>
                <w:rFonts w:ascii="PT Astra Serif" w:hAnsi="PT Astra Serif"/>
                <w:sz w:val="16"/>
                <w:szCs w:val="16"/>
              </w:rPr>
              <w:t>земельный</w:t>
            </w:r>
            <w:r w:rsidRPr="008715AA">
              <w:rPr>
                <w:rFonts w:ascii="PT Astra Serif" w:hAnsi="PT Astra Serif"/>
                <w:spacing w:val="1"/>
                <w:sz w:val="16"/>
                <w:szCs w:val="16"/>
              </w:rPr>
              <w:t xml:space="preserve"> </w:t>
            </w:r>
            <w:r w:rsidRPr="008715AA">
              <w:rPr>
                <w:rFonts w:ascii="PT Astra Serif" w:hAnsi="PT Astra Serif"/>
                <w:sz w:val="16"/>
                <w:szCs w:val="16"/>
              </w:rPr>
              <w:t>участок</w:t>
            </w:r>
            <w:r w:rsidRPr="008715AA">
              <w:rPr>
                <w:rFonts w:ascii="PT Astra Serif" w:hAnsi="PT Astra Serif"/>
                <w:spacing w:val="1"/>
                <w:sz w:val="16"/>
                <w:szCs w:val="16"/>
              </w:rPr>
              <w:t xml:space="preserve"> </w:t>
            </w:r>
            <w:r w:rsidRPr="008715AA">
              <w:rPr>
                <w:rFonts w:ascii="PT Astra Serif" w:hAnsi="PT Astra Serif"/>
                <w:sz w:val="16"/>
                <w:szCs w:val="16"/>
              </w:rPr>
              <w:t>полностью</w:t>
            </w:r>
            <w:r w:rsidRPr="008715AA">
              <w:rPr>
                <w:rFonts w:ascii="PT Astra Serif" w:hAnsi="PT Astra Serif"/>
                <w:spacing w:val="1"/>
                <w:sz w:val="16"/>
                <w:szCs w:val="16"/>
              </w:rPr>
              <w:t xml:space="preserve"> </w:t>
            </w:r>
            <w:r w:rsidRPr="008715AA">
              <w:rPr>
                <w:rFonts w:ascii="PT Astra Serif" w:hAnsi="PT Astra Serif"/>
                <w:sz w:val="16"/>
                <w:szCs w:val="16"/>
              </w:rPr>
              <w:t>расположен</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границах</w:t>
            </w:r>
            <w:r w:rsidRPr="008715AA">
              <w:rPr>
                <w:rFonts w:ascii="PT Astra Serif" w:hAnsi="PT Astra Serif"/>
                <w:spacing w:val="1"/>
                <w:sz w:val="16"/>
                <w:szCs w:val="16"/>
              </w:rPr>
              <w:t xml:space="preserve"> </w:t>
            </w:r>
            <w:r w:rsidRPr="008715AA">
              <w:rPr>
                <w:rFonts w:ascii="PT Astra Serif" w:hAnsi="PT Astra Serif"/>
                <w:sz w:val="16"/>
                <w:szCs w:val="16"/>
              </w:rPr>
              <w:t>зоны</w:t>
            </w:r>
            <w:r w:rsidRPr="008715AA">
              <w:rPr>
                <w:rFonts w:ascii="PT Astra Serif" w:hAnsi="PT Astra Serif"/>
                <w:spacing w:val="1"/>
                <w:sz w:val="16"/>
                <w:szCs w:val="16"/>
              </w:rPr>
              <w:t xml:space="preserve"> </w:t>
            </w:r>
            <w:r w:rsidRPr="008715AA">
              <w:rPr>
                <w:rFonts w:ascii="PT Astra Serif" w:hAnsi="PT Astra Serif"/>
                <w:sz w:val="16"/>
                <w:szCs w:val="16"/>
              </w:rPr>
              <w:t>с</w:t>
            </w:r>
            <w:r w:rsidRPr="008715AA">
              <w:rPr>
                <w:rFonts w:ascii="PT Astra Serif" w:hAnsi="PT Astra Serif"/>
                <w:spacing w:val="1"/>
                <w:sz w:val="16"/>
                <w:szCs w:val="16"/>
              </w:rPr>
              <w:t xml:space="preserve"> </w:t>
            </w:r>
            <w:r w:rsidRPr="008715AA">
              <w:rPr>
                <w:rFonts w:ascii="PT Astra Serif" w:hAnsi="PT Astra Serif"/>
                <w:sz w:val="16"/>
                <w:szCs w:val="16"/>
              </w:rPr>
              <w:t>особыми</w:t>
            </w:r>
            <w:r w:rsidRPr="008715AA">
              <w:rPr>
                <w:rFonts w:ascii="PT Astra Serif" w:hAnsi="PT Astra Serif"/>
                <w:spacing w:val="1"/>
                <w:sz w:val="16"/>
                <w:szCs w:val="16"/>
              </w:rPr>
              <w:t xml:space="preserve"> </w:t>
            </w:r>
            <w:r w:rsidRPr="008715AA">
              <w:rPr>
                <w:rFonts w:ascii="PT Astra Serif" w:hAnsi="PT Astra Serif"/>
                <w:sz w:val="16"/>
                <w:szCs w:val="16"/>
              </w:rPr>
              <w:t>условиями</w:t>
            </w:r>
            <w:r w:rsidRPr="008715AA">
              <w:rPr>
                <w:rFonts w:ascii="PT Astra Serif" w:hAnsi="PT Astra Serif"/>
                <w:spacing w:val="1"/>
                <w:sz w:val="16"/>
                <w:szCs w:val="16"/>
              </w:rPr>
              <w:t xml:space="preserve"> </w:t>
            </w:r>
            <w:r w:rsidRPr="008715AA">
              <w:rPr>
                <w:rFonts w:ascii="PT Astra Serif" w:hAnsi="PT Astra Serif"/>
                <w:sz w:val="16"/>
                <w:szCs w:val="16"/>
              </w:rPr>
              <w:t xml:space="preserve">использования </w:t>
            </w:r>
            <w:r w:rsidRPr="008715AA">
              <w:rPr>
                <w:rFonts w:ascii="PT Astra Serif" w:hAnsi="PT Astra Serif"/>
                <w:spacing w:val="-1"/>
                <w:sz w:val="16"/>
                <w:szCs w:val="16"/>
              </w:rPr>
              <w:t>территории,</w:t>
            </w:r>
            <w:r w:rsidRPr="008715AA">
              <w:rPr>
                <w:rFonts w:ascii="PT Astra Serif" w:hAnsi="PT Astra Serif"/>
                <w:sz w:val="16"/>
                <w:szCs w:val="16"/>
              </w:rPr>
              <w:t xml:space="preserve"> установленные </w:t>
            </w:r>
            <w:r w:rsidRPr="008715AA">
              <w:rPr>
                <w:rFonts w:ascii="PT Astra Serif" w:hAnsi="PT Astra Serif"/>
                <w:spacing w:val="-1"/>
                <w:sz w:val="16"/>
                <w:szCs w:val="16"/>
              </w:rPr>
              <w:t>ограничения и</w:t>
            </w:r>
            <w:r w:rsidRPr="008715AA">
              <w:rPr>
                <w:rFonts w:ascii="PT Astra Serif" w:hAnsi="PT Astra Serif"/>
                <w:sz w:val="16"/>
                <w:szCs w:val="16"/>
              </w:rPr>
              <w:t>спользования</w:t>
            </w:r>
            <w:r w:rsidRPr="008715AA">
              <w:rPr>
                <w:rFonts w:ascii="PT Astra Serif" w:hAnsi="PT Astra Serif"/>
                <w:spacing w:val="1"/>
                <w:sz w:val="16"/>
                <w:szCs w:val="16"/>
              </w:rPr>
              <w:t xml:space="preserve"> </w:t>
            </w:r>
            <w:r w:rsidRPr="008715AA">
              <w:rPr>
                <w:rFonts w:ascii="PT Astra Serif" w:hAnsi="PT Astra Serif"/>
                <w:sz w:val="16"/>
                <w:szCs w:val="16"/>
              </w:rPr>
              <w:t>земельных</w:t>
            </w:r>
            <w:r w:rsidRPr="008715AA">
              <w:rPr>
                <w:rFonts w:ascii="PT Astra Serif" w:hAnsi="PT Astra Serif"/>
                <w:spacing w:val="1"/>
                <w:sz w:val="16"/>
                <w:szCs w:val="16"/>
              </w:rPr>
              <w:t xml:space="preserve"> </w:t>
            </w:r>
            <w:r w:rsidRPr="008715AA">
              <w:rPr>
                <w:rFonts w:ascii="PT Astra Serif" w:hAnsi="PT Astra Serif"/>
                <w:sz w:val="16"/>
                <w:szCs w:val="16"/>
              </w:rPr>
              <w:t>участков</w:t>
            </w:r>
            <w:r w:rsidRPr="008715AA">
              <w:rPr>
                <w:rFonts w:ascii="PT Astra Serif" w:hAnsi="PT Astra Serif"/>
                <w:spacing w:val="1"/>
                <w:sz w:val="16"/>
                <w:szCs w:val="16"/>
              </w:rPr>
              <w:t xml:space="preserve"> </w:t>
            </w:r>
            <w:r w:rsidRPr="008715AA">
              <w:rPr>
                <w:rFonts w:ascii="PT Astra Serif" w:hAnsi="PT Astra Serif"/>
                <w:sz w:val="16"/>
                <w:szCs w:val="16"/>
              </w:rPr>
              <w:t xml:space="preserve">в </w:t>
            </w:r>
            <w:r w:rsidRPr="008715AA">
              <w:rPr>
                <w:rFonts w:ascii="PT Astra Serif" w:hAnsi="PT Astra Serif"/>
                <w:spacing w:val="-57"/>
                <w:sz w:val="16"/>
                <w:szCs w:val="16"/>
              </w:rPr>
              <w:t xml:space="preserve"> </w:t>
            </w:r>
            <w:r w:rsidRPr="008715AA">
              <w:rPr>
                <w:rFonts w:ascii="PT Astra Serif" w:hAnsi="PT Astra Serif"/>
                <w:sz w:val="16"/>
                <w:szCs w:val="16"/>
              </w:rPr>
              <w:t>которой не допускают</w:t>
            </w:r>
            <w:r w:rsidRPr="008715AA">
              <w:rPr>
                <w:rFonts w:ascii="PT Astra Serif" w:hAnsi="PT Astra Serif"/>
                <w:spacing w:val="1"/>
                <w:sz w:val="16"/>
                <w:szCs w:val="16"/>
              </w:rPr>
              <w:t xml:space="preserve"> </w:t>
            </w:r>
            <w:r w:rsidRPr="008715AA">
              <w:rPr>
                <w:rFonts w:ascii="PT Astra Serif" w:hAnsi="PT Astra Serif"/>
                <w:sz w:val="16"/>
                <w:szCs w:val="16"/>
              </w:rPr>
              <w:t>использования</w:t>
            </w:r>
            <w:r w:rsidRPr="008715AA">
              <w:rPr>
                <w:rFonts w:ascii="PT Astra Serif" w:hAnsi="PT Astra Serif"/>
                <w:spacing w:val="1"/>
                <w:sz w:val="16"/>
                <w:szCs w:val="16"/>
              </w:rPr>
              <w:t xml:space="preserve"> </w:t>
            </w:r>
            <w:r w:rsidRPr="008715AA">
              <w:rPr>
                <w:rFonts w:ascii="PT Astra Serif" w:hAnsi="PT Astra Serif"/>
                <w:sz w:val="16"/>
                <w:szCs w:val="16"/>
              </w:rPr>
              <w:t>земельного</w:t>
            </w:r>
            <w:r w:rsidRPr="008715AA">
              <w:rPr>
                <w:rFonts w:ascii="PT Astra Serif" w:hAnsi="PT Astra Serif"/>
                <w:spacing w:val="1"/>
                <w:sz w:val="16"/>
                <w:szCs w:val="16"/>
              </w:rPr>
              <w:t xml:space="preserve"> </w:t>
            </w:r>
            <w:r w:rsidRPr="008715AA">
              <w:rPr>
                <w:rFonts w:ascii="PT Astra Serif" w:hAnsi="PT Astra Serif"/>
                <w:sz w:val="16"/>
                <w:szCs w:val="16"/>
              </w:rPr>
              <w:t>участка</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соответствии</w:t>
            </w:r>
            <w:r w:rsidRPr="008715AA">
              <w:rPr>
                <w:rFonts w:ascii="PT Astra Serif" w:hAnsi="PT Astra Serif"/>
                <w:spacing w:val="1"/>
                <w:sz w:val="16"/>
                <w:szCs w:val="16"/>
              </w:rPr>
              <w:t xml:space="preserve"> </w:t>
            </w:r>
            <w:r w:rsidRPr="008715AA">
              <w:rPr>
                <w:rFonts w:ascii="PT Astra Serif" w:hAnsi="PT Astra Serif"/>
                <w:sz w:val="16"/>
                <w:szCs w:val="16"/>
              </w:rPr>
              <w:t xml:space="preserve">с </w:t>
            </w:r>
            <w:r w:rsidRPr="008715AA">
              <w:rPr>
                <w:rFonts w:ascii="PT Astra Serif" w:hAnsi="PT Astra Serif"/>
                <w:spacing w:val="-57"/>
                <w:sz w:val="16"/>
                <w:szCs w:val="16"/>
              </w:rPr>
              <w:t xml:space="preserve"> </w:t>
            </w:r>
            <w:r w:rsidRPr="008715AA">
              <w:rPr>
                <w:rFonts w:ascii="PT Astra Serif" w:hAnsi="PT Astra Serif"/>
                <w:sz w:val="16"/>
                <w:szCs w:val="16"/>
              </w:rPr>
              <w:t>целями</w:t>
            </w:r>
            <w:r w:rsidRPr="008715AA">
              <w:rPr>
                <w:rFonts w:ascii="PT Astra Serif" w:hAnsi="PT Astra Serif"/>
                <w:spacing w:val="1"/>
                <w:sz w:val="16"/>
                <w:szCs w:val="16"/>
              </w:rPr>
              <w:t xml:space="preserve"> </w:t>
            </w:r>
            <w:r w:rsidRPr="008715AA">
              <w:rPr>
                <w:rFonts w:ascii="PT Astra Serif" w:hAnsi="PT Astra Serif"/>
                <w:sz w:val="16"/>
                <w:szCs w:val="16"/>
              </w:rPr>
              <w:t>использования</w:t>
            </w:r>
            <w:r w:rsidRPr="008715AA">
              <w:rPr>
                <w:rFonts w:ascii="PT Astra Serif" w:hAnsi="PT Astra Serif"/>
                <w:spacing w:val="1"/>
                <w:sz w:val="16"/>
                <w:szCs w:val="16"/>
              </w:rPr>
              <w:t xml:space="preserve"> </w:t>
            </w:r>
            <w:r w:rsidRPr="008715AA">
              <w:rPr>
                <w:rFonts w:ascii="PT Astra Serif" w:hAnsi="PT Astra Serif"/>
                <w:sz w:val="16"/>
                <w:szCs w:val="16"/>
              </w:rPr>
              <w:t>такого земельного</w:t>
            </w:r>
            <w:r w:rsidRPr="008715AA">
              <w:rPr>
                <w:rFonts w:ascii="PT Astra Serif" w:hAnsi="PT Astra Serif"/>
                <w:spacing w:val="1"/>
                <w:sz w:val="16"/>
                <w:szCs w:val="16"/>
              </w:rPr>
              <w:t xml:space="preserve"> </w:t>
            </w:r>
            <w:r w:rsidRPr="008715AA">
              <w:rPr>
                <w:rFonts w:ascii="PT Astra Serif" w:hAnsi="PT Astra Serif"/>
                <w:sz w:val="16"/>
                <w:szCs w:val="16"/>
              </w:rPr>
              <w:t>участка,</w:t>
            </w:r>
            <w:r w:rsidRPr="008715AA">
              <w:rPr>
                <w:rFonts w:ascii="PT Astra Serif" w:hAnsi="PT Astra Serif"/>
                <w:spacing w:val="1"/>
                <w:sz w:val="16"/>
                <w:szCs w:val="16"/>
              </w:rPr>
              <w:t xml:space="preserve"> </w:t>
            </w:r>
            <w:r w:rsidRPr="008715AA">
              <w:rPr>
                <w:rFonts w:ascii="PT Astra Serif" w:hAnsi="PT Astra Serif"/>
                <w:sz w:val="16"/>
                <w:szCs w:val="16"/>
              </w:rPr>
              <w:t>указанными</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заявлении</w:t>
            </w:r>
          </w:p>
        </w:tc>
        <w:tc>
          <w:tcPr>
            <w:tcW w:w="1701"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Указываются</w:t>
            </w:r>
            <w:r w:rsidRPr="008715AA">
              <w:rPr>
                <w:rFonts w:ascii="PT Astra Serif" w:hAnsi="PT Astra Serif"/>
                <w:spacing w:val="-2"/>
                <w:sz w:val="16"/>
                <w:szCs w:val="16"/>
              </w:rPr>
              <w:t xml:space="preserve"> </w:t>
            </w:r>
            <w:r w:rsidRPr="008715AA">
              <w:rPr>
                <w:rFonts w:ascii="PT Astra Serif" w:hAnsi="PT Astra Serif"/>
                <w:sz w:val="16"/>
                <w:szCs w:val="16"/>
              </w:rPr>
              <w:t>основания</w:t>
            </w:r>
            <w:r w:rsidRPr="008715AA">
              <w:rPr>
                <w:rFonts w:ascii="PT Astra Serif" w:hAnsi="PT Astra Serif"/>
                <w:spacing w:val="-2"/>
                <w:sz w:val="16"/>
                <w:szCs w:val="16"/>
              </w:rPr>
              <w:t xml:space="preserve"> </w:t>
            </w:r>
            <w:r w:rsidRPr="008715AA">
              <w:rPr>
                <w:rFonts w:ascii="PT Astra Serif" w:hAnsi="PT Astra Serif"/>
                <w:sz w:val="16"/>
                <w:szCs w:val="16"/>
              </w:rPr>
              <w:t>такого</w:t>
            </w:r>
            <w:r w:rsidRPr="008715AA">
              <w:rPr>
                <w:rFonts w:ascii="PT Astra Serif" w:hAnsi="PT Astra Serif"/>
                <w:spacing w:val="-2"/>
                <w:sz w:val="16"/>
                <w:szCs w:val="16"/>
              </w:rPr>
              <w:t xml:space="preserve"> </w:t>
            </w:r>
            <w:r w:rsidRPr="008715AA">
              <w:rPr>
                <w:rFonts w:ascii="PT Astra Serif" w:hAnsi="PT Astra Serif"/>
                <w:sz w:val="16"/>
                <w:szCs w:val="16"/>
              </w:rPr>
              <w:t xml:space="preserve">вывода </w:t>
            </w:r>
          </w:p>
        </w:tc>
      </w:tr>
      <w:tr w:rsidR="00AA0D84" w:rsidRPr="008715AA" w:rsidTr="00EE3534">
        <w:trPr>
          <w:trHeight w:val="1831"/>
        </w:trPr>
        <w:tc>
          <w:tcPr>
            <w:tcW w:w="1276"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2.19.22.</w:t>
            </w:r>
          </w:p>
        </w:tc>
        <w:tc>
          <w:tcPr>
            <w:tcW w:w="7371" w:type="dxa"/>
            <w:shd w:val="clear" w:color="auto" w:fill="auto"/>
            <w:vAlign w:val="center"/>
          </w:tcPr>
          <w:p w:rsidR="00AA0D84" w:rsidRPr="008715AA" w:rsidRDefault="00AA0D84" w:rsidP="008715AA">
            <w:pPr>
              <w:pStyle w:val="TableParagraph"/>
              <w:tabs>
                <w:tab w:val="left" w:pos="2859"/>
              </w:tabs>
              <w:ind w:left="62" w:right="125"/>
              <w:jc w:val="both"/>
              <w:rPr>
                <w:rFonts w:ascii="PT Astra Serif" w:hAnsi="PT Astra Serif"/>
                <w:sz w:val="16"/>
                <w:szCs w:val="16"/>
              </w:rPr>
            </w:pPr>
            <w:proofErr w:type="gramStart"/>
            <w:r w:rsidRPr="008715AA">
              <w:rPr>
                <w:rFonts w:ascii="PT Astra Serif" w:hAnsi="PT Astra Serif"/>
                <w:sz w:val="16"/>
                <w:szCs w:val="16"/>
              </w:rPr>
              <w:t>Испрашиваемый земельный участок не включен</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утвержденный</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установленном Правительством Российской</w:t>
            </w:r>
            <w:r w:rsidRPr="008715AA">
              <w:rPr>
                <w:rFonts w:ascii="PT Astra Serif" w:hAnsi="PT Astra Serif"/>
                <w:spacing w:val="1"/>
                <w:sz w:val="16"/>
                <w:szCs w:val="16"/>
              </w:rPr>
              <w:t xml:space="preserve"> </w:t>
            </w:r>
            <w:r w:rsidRPr="008715AA">
              <w:rPr>
                <w:rFonts w:ascii="PT Astra Serif" w:hAnsi="PT Astra Serif"/>
                <w:sz w:val="16"/>
                <w:szCs w:val="16"/>
              </w:rPr>
              <w:t>Федерации</w:t>
            </w:r>
            <w:r w:rsidRPr="008715AA">
              <w:rPr>
                <w:rFonts w:ascii="PT Astra Serif" w:hAnsi="PT Astra Serif"/>
                <w:spacing w:val="1"/>
                <w:sz w:val="16"/>
                <w:szCs w:val="16"/>
              </w:rPr>
              <w:t xml:space="preserve"> </w:t>
            </w:r>
            <w:r w:rsidRPr="008715AA">
              <w:rPr>
                <w:rFonts w:ascii="PT Astra Serif" w:hAnsi="PT Astra Serif"/>
                <w:sz w:val="16"/>
                <w:szCs w:val="16"/>
              </w:rPr>
              <w:t>порядке перечень</w:t>
            </w:r>
            <w:r w:rsidRPr="008715AA">
              <w:rPr>
                <w:rFonts w:ascii="PT Astra Serif" w:hAnsi="PT Astra Serif"/>
                <w:spacing w:val="1"/>
                <w:sz w:val="16"/>
                <w:szCs w:val="16"/>
              </w:rPr>
              <w:t xml:space="preserve"> </w:t>
            </w:r>
            <w:r w:rsidRPr="008715AA">
              <w:rPr>
                <w:rFonts w:ascii="PT Astra Serif" w:hAnsi="PT Astra Serif"/>
                <w:sz w:val="16"/>
                <w:szCs w:val="16"/>
              </w:rPr>
              <w:t>земельных</w:t>
            </w:r>
            <w:r w:rsidRPr="008715AA">
              <w:rPr>
                <w:rFonts w:ascii="PT Astra Serif" w:hAnsi="PT Astra Serif"/>
                <w:spacing w:val="1"/>
                <w:sz w:val="16"/>
                <w:szCs w:val="16"/>
              </w:rPr>
              <w:t xml:space="preserve"> </w:t>
            </w:r>
            <w:r w:rsidRPr="008715AA">
              <w:rPr>
                <w:rFonts w:ascii="PT Astra Serif" w:hAnsi="PT Astra Serif"/>
                <w:sz w:val="16"/>
                <w:szCs w:val="16"/>
              </w:rPr>
              <w:t>участков,</w:t>
            </w:r>
            <w:r w:rsidRPr="008715AA">
              <w:rPr>
                <w:rFonts w:ascii="PT Astra Serif" w:hAnsi="PT Astra Serif"/>
                <w:spacing w:val="1"/>
                <w:sz w:val="16"/>
                <w:szCs w:val="16"/>
              </w:rPr>
              <w:t xml:space="preserve"> </w:t>
            </w:r>
            <w:r w:rsidRPr="008715AA">
              <w:rPr>
                <w:rFonts w:ascii="PT Astra Serif" w:hAnsi="PT Astra Serif"/>
                <w:sz w:val="16"/>
                <w:szCs w:val="16"/>
              </w:rPr>
              <w:t>предоставленных для нужд обороны и</w:t>
            </w:r>
            <w:r w:rsidRPr="008715AA">
              <w:rPr>
                <w:rFonts w:ascii="PT Astra Serif" w:hAnsi="PT Astra Serif"/>
                <w:spacing w:val="1"/>
                <w:sz w:val="16"/>
                <w:szCs w:val="16"/>
              </w:rPr>
              <w:t xml:space="preserve"> </w:t>
            </w:r>
            <w:r w:rsidRPr="008715AA">
              <w:rPr>
                <w:rFonts w:ascii="PT Astra Serif" w:hAnsi="PT Astra Serif"/>
                <w:sz w:val="16"/>
                <w:szCs w:val="16"/>
              </w:rPr>
              <w:t>безопасности</w:t>
            </w:r>
            <w:r w:rsidRPr="008715AA">
              <w:rPr>
                <w:rFonts w:ascii="PT Astra Serif" w:hAnsi="PT Astra Serif"/>
                <w:spacing w:val="1"/>
                <w:sz w:val="16"/>
                <w:szCs w:val="16"/>
              </w:rPr>
              <w:t xml:space="preserve"> </w:t>
            </w:r>
            <w:r w:rsidRPr="008715AA">
              <w:rPr>
                <w:rFonts w:ascii="PT Astra Serif" w:hAnsi="PT Astra Serif"/>
                <w:sz w:val="16"/>
                <w:szCs w:val="16"/>
              </w:rPr>
              <w:t>и</w:t>
            </w:r>
            <w:r w:rsidRPr="008715AA">
              <w:rPr>
                <w:rFonts w:ascii="PT Astra Serif" w:hAnsi="PT Astra Serif"/>
                <w:spacing w:val="1"/>
                <w:sz w:val="16"/>
                <w:szCs w:val="16"/>
              </w:rPr>
              <w:t xml:space="preserve"> </w:t>
            </w:r>
            <w:r w:rsidRPr="008715AA">
              <w:rPr>
                <w:rFonts w:ascii="PT Astra Serif" w:hAnsi="PT Astra Serif"/>
                <w:sz w:val="16"/>
                <w:szCs w:val="16"/>
              </w:rPr>
              <w:t>временно</w:t>
            </w:r>
            <w:r w:rsidRPr="008715AA">
              <w:rPr>
                <w:rFonts w:ascii="PT Astra Serif" w:hAnsi="PT Astra Serif"/>
                <w:spacing w:val="1"/>
                <w:sz w:val="16"/>
                <w:szCs w:val="16"/>
              </w:rPr>
              <w:t xml:space="preserve"> </w:t>
            </w:r>
            <w:r w:rsidRPr="008715AA">
              <w:rPr>
                <w:rFonts w:ascii="PT Astra Serif" w:hAnsi="PT Astra Serif"/>
                <w:sz w:val="16"/>
                <w:szCs w:val="16"/>
              </w:rPr>
              <w:t>не</w:t>
            </w:r>
            <w:r w:rsidRPr="008715AA">
              <w:rPr>
                <w:rFonts w:ascii="PT Astra Serif" w:hAnsi="PT Astra Serif"/>
                <w:spacing w:val="1"/>
                <w:sz w:val="16"/>
                <w:szCs w:val="16"/>
              </w:rPr>
              <w:t xml:space="preserve"> </w:t>
            </w:r>
            <w:r w:rsidRPr="008715AA">
              <w:rPr>
                <w:rFonts w:ascii="PT Astra Serif" w:hAnsi="PT Astra Serif"/>
                <w:sz w:val="16"/>
                <w:szCs w:val="16"/>
              </w:rPr>
              <w:t>используемых для указанных нужд, в</w:t>
            </w:r>
            <w:r w:rsidRPr="008715AA">
              <w:rPr>
                <w:rFonts w:ascii="PT Astra Serif" w:hAnsi="PT Astra Serif"/>
                <w:spacing w:val="1"/>
                <w:sz w:val="16"/>
                <w:szCs w:val="16"/>
              </w:rPr>
              <w:t xml:space="preserve"> </w:t>
            </w:r>
            <w:r w:rsidRPr="008715AA">
              <w:rPr>
                <w:rFonts w:ascii="PT Astra Serif" w:hAnsi="PT Astra Serif"/>
                <w:sz w:val="16"/>
                <w:szCs w:val="16"/>
              </w:rPr>
              <w:t>случае,</w:t>
            </w:r>
            <w:r w:rsidRPr="008715AA">
              <w:rPr>
                <w:rFonts w:ascii="PT Astra Serif" w:hAnsi="PT Astra Serif"/>
                <w:spacing w:val="1"/>
                <w:sz w:val="16"/>
                <w:szCs w:val="16"/>
              </w:rPr>
              <w:t xml:space="preserve"> </w:t>
            </w:r>
            <w:r w:rsidRPr="008715AA">
              <w:rPr>
                <w:rFonts w:ascii="PT Astra Serif" w:hAnsi="PT Astra Serif"/>
                <w:sz w:val="16"/>
                <w:szCs w:val="16"/>
              </w:rPr>
              <w:t>если</w:t>
            </w:r>
            <w:r w:rsidRPr="008715AA">
              <w:rPr>
                <w:rFonts w:ascii="PT Astra Serif" w:hAnsi="PT Astra Serif"/>
                <w:spacing w:val="1"/>
                <w:sz w:val="16"/>
                <w:szCs w:val="16"/>
              </w:rPr>
              <w:t xml:space="preserve"> </w:t>
            </w:r>
            <w:r w:rsidRPr="008715AA">
              <w:rPr>
                <w:rFonts w:ascii="PT Astra Serif" w:hAnsi="PT Astra Serif"/>
                <w:sz w:val="16"/>
                <w:szCs w:val="16"/>
              </w:rPr>
              <w:t>подано</w:t>
            </w:r>
            <w:r w:rsidRPr="008715AA">
              <w:rPr>
                <w:rFonts w:ascii="PT Astra Serif" w:hAnsi="PT Astra Serif"/>
                <w:spacing w:val="1"/>
                <w:sz w:val="16"/>
                <w:szCs w:val="16"/>
              </w:rPr>
              <w:t xml:space="preserve"> </w:t>
            </w:r>
            <w:r w:rsidRPr="008715AA">
              <w:rPr>
                <w:rFonts w:ascii="PT Astra Serif" w:hAnsi="PT Astra Serif"/>
                <w:sz w:val="16"/>
                <w:szCs w:val="16"/>
              </w:rPr>
              <w:t>заявление</w:t>
            </w:r>
            <w:r w:rsidRPr="008715AA">
              <w:rPr>
                <w:rFonts w:ascii="PT Astra Serif" w:hAnsi="PT Astra Serif"/>
                <w:spacing w:val="1"/>
                <w:sz w:val="16"/>
                <w:szCs w:val="16"/>
              </w:rPr>
              <w:t xml:space="preserve"> о </w:t>
            </w:r>
            <w:r w:rsidRPr="008715AA">
              <w:rPr>
                <w:rFonts w:ascii="PT Astra Serif" w:hAnsi="PT Astra Serif"/>
                <w:spacing w:val="-57"/>
                <w:sz w:val="16"/>
                <w:szCs w:val="16"/>
              </w:rPr>
              <w:t xml:space="preserve"> </w:t>
            </w:r>
            <w:r w:rsidRPr="008715AA">
              <w:rPr>
                <w:rFonts w:ascii="PT Astra Serif" w:hAnsi="PT Astra Serif"/>
                <w:sz w:val="16"/>
                <w:szCs w:val="16"/>
              </w:rPr>
              <w:t>предварительном согласовании предоставления</w:t>
            </w:r>
            <w:r w:rsidRPr="008715AA">
              <w:rPr>
                <w:rFonts w:ascii="PT Astra Serif" w:hAnsi="PT Astra Serif"/>
                <w:spacing w:val="1"/>
                <w:sz w:val="16"/>
                <w:szCs w:val="16"/>
              </w:rPr>
              <w:t xml:space="preserve"> </w:t>
            </w:r>
            <w:r w:rsidRPr="008715AA">
              <w:rPr>
                <w:rFonts w:ascii="PT Astra Serif" w:hAnsi="PT Astra Serif"/>
                <w:sz w:val="16"/>
                <w:szCs w:val="16"/>
              </w:rPr>
              <w:t>земельного</w:t>
            </w:r>
            <w:r w:rsidRPr="008715AA">
              <w:rPr>
                <w:rFonts w:ascii="PT Astra Serif" w:hAnsi="PT Astra Serif"/>
                <w:spacing w:val="1"/>
                <w:sz w:val="16"/>
                <w:szCs w:val="16"/>
              </w:rPr>
              <w:t xml:space="preserve"> </w:t>
            </w:r>
            <w:r w:rsidRPr="008715AA">
              <w:rPr>
                <w:rFonts w:ascii="PT Astra Serif" w:hAnsi="PT Astra Serif"/>
                <w:sz w:val="16"/>
                <w:szCs w:val="16"/>
              </w:rPr>
              <w:t>участка</w:t>
            </w:r>
            <w:r w:rsidRPr="008715AA">
              <w:rPr>
                <w:rFonts w:ascii="PT Astra Serif" w:hAnsi="PT Astra Serif"/>
                <w:spacing w:val="1"/>
                <w:sz w:val="16"/>
                <w:szCs w:val="16"/>
              </w:rPr>
              <w:t xml:space="preserve"> </w:t>
            </w:r>
            <w:r w:rsidRPr="008715AA">
              <w:rPr>
                <w:rFonts w:ascii="PT Astra Serif" w:hAnsi="PT Astra Serif"/>
                <w:sz w:val="16"/>
                <w:szCs w:val="16"/>
              </w:rPr>
              <w:t>в целях его последующего предоставления</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безвозмездное</w:t>
            </w:r>
            <w:r w:rsidRPr="008715AA">
              <w:rPr>
                <w:rFonts w:ascii="PT Astra Serif" w:hAnsi="PT Astra Serif"/>
                <w:spacing w:val="1"/>
                <w:sz w:val="16"/>
                <w:szCs w:val="16"/>
              </w:rPr>
              <w:t xml:space="preserve"> </w:t>
            </w:r>
            <w:r w:rsidRPr="008715AA">
              <w:rPr>
                <w:rFonts w:ascii="PT Astra Serif" w:hAnsi="PT Astra Serif"/>
                <w:sz w:val="16"/>
                <w:szCs w:val="16"/>
              </w:rPr>
              <w:t xml:space="preserve">пользование гражданам и юридическим лицам </w:t>
            </w:r>
            <w:r w:rsidRPr="008715AA">
              <w:rPr>
                <w:rFonts w:ascii="PT Astra Serif" w:hAnsi="PT Astra Serif"/>
                <w:spacing w:val="-1"/>
                <w:sz w:val="16"/>
                <w:szCs w:val="16"/>
              </w:rPr>
              <w:t>для с</w:t>
            </w:r>
            <w:r w:rsidRPr="008715AA">
              <w:rPr>
                <w:rFonts w:ascii="PT Astra Serif" w:hAnsi="PT Astra Serif"/>
                <w:sz w:val="16"/>
                <w:szCs w:val="16"/>
              </w:rPr>
              <w:t xml:space="preserve">ельскохозяйственного, </w:t>
            </w:r>
            <w:proofErr w:type="spellStart"/>
            <w:r w:rsidRPr="008715AA">
              <w:rPr>
                <w:rFonts w:ascii="PT Astra Serif" w:hAnsi="PT Astra Serif"/>
                <w:sz w:val="16"/>
                <w:szCs w:val="16"/>
              </w:rPr>
              <w:t>охотхозяйственного</w:t>
            </w:r>
            <w:proofErr w:type="spellEnd"/>
            <w:r w:rsidRPr="008715AA">
              <w:rPr>
                <w:rFonts w:ascii="PT Astra Serif" w:hAnsi="PT Astra Serif"/>
                <w:sz w:val="16"/>
                <w:szCs w:val="16"/>
              </w:rPr>
              <w:t xml:space="preserve">, лесохозяйственного и </w:t>
            </w:r>
            <w:r w:rsidRPr="008715AA">
              <w:rPr>
                <w:rFonts w:ascii="PT Astra Serif" w:hAnsi="PT Astra Serif"/>
                <w:spacing w:val="-1"/>
                <w:sz w:val="16"/>
                <w:szCs w:val="16"/>
              </w:rPr>
              <w:t>иного и</w:t>
            </w:r>
            <w:r w:rsidRPr="008715AA">
              <w:rPr>
                <w:rFonts w:ascii="PT Astra Serif" w:hAnsi="PT Astra Serif"/>
                <w:sz w:val="16"/>
                <w:szCs w:val="16"/>
              </w:rPr>
              <w:t xml:space="preserve">спользования, </w:t>
            </w:r>
            <w:r w:rsidRPr="008715AA">
              <w:rPr>
                <w:rFonts w:ascii="PT Astra Serif" w:hAnsi="PT Astra Serif"/>
                <w:spacing w:val="-2"/>
                <w:sz w:val="16"/>
                <w:szCs w:val="16"/>
              </w:rPr>
              <w:t>не</w:t>
            </w:r>
            <w:proofErr w:type="gramEnd"/>
            <w:r w:rsidRPr="008715AA">
              <w:rPr>
                <w:rFonts w:ascii="PT Astra Serif" w:hAnsi="PT Astra Serif"/>
                <w:sz w:val="16"/>
                <w:szCs w:val="16"/>
              </w:rPr>
              <w:t xml:space="preserve"> </w:t>
            </w:r>
            <w:proofErr w:type="gramStart"/>
            <w:r w:rsidRPr="008715AA">
              <w:rPr>
                <w:rFonts w:ascii="PT Astra Serif" w:hAnsi="PT Astra Serif"/>
                <w:sz w:val="16"/>
                <w:szCs w:val="16"/>
              </w:rPr>
              <w:t>предусматривающего</w:t>
            </w:r>
            <w:r w:rsidRPr="008715AA">
              <w:rPr>
                <w:rFonts w:ascii="PT Astra Serif" w:hAnsi="PT Astra Serif"/>
                <w:spacing w:val="1"/>
                <w:sz w:val="16"/>
                <w:szCs w:val="16"/>
              </w:rPr>
              <w:t xml:space="preserve"> </w:t>
            </w:r>
            <w:r w:rsidRPr="008715AA">
              <w:rPr>
                <w:rFonts w:ascii="PT Astra Serif" w:hAnsi="PT Astra Serif"/>
                <w:sz w:val="16"/>
                <w:szCs w:val="16"/>
              </w:rPr>
              <w:t>строительства зданий,</w:t>
            </w:r>
            <w:r w:rsidRPr="008715AA">
              <w:rPr>
                <w:rFonts w:ascii="PT Astra Serif" w:hAnsi="PT Astra Serif"/>
                <w:spacing w:val="1"/>
                <w:sz w:val="16"/>
                <w:szCs w:val="16"/>
              </w:rPr>
              <w:t xml:space="preserve"> </w:t>
            </w:r>
            <w:r w:rsidRPr="008715AA">
              <w:rPr>
                <w:rFonts w:ascii="PT Astra Serif" w:hAnsi="PT Astra Serif"/>
                <w:sz w:val="16"/>
                <w:szCs w:val="16"/>
              </w:rPr>
              <w:t>сооружений,</w:t>
            </w:r>
            <w:r w:rsidRPr="008715AA">
              <w:rPr>
                <w:rFonts w:ascii="PT Astra Serif" w:hAnsi="PT Astra Serif"/>
                <w:spacing w:val="1"/>
                <w:sz w:val="16"/>
                <w:szCs w:val="16"/>
              </w:rPr>
              <w:t xml:space="preserve"> </w:t>
            </w:r>
            <w:r w:rsidRPr="008715AA">
              <w:rPr>
                <w:rFonts w:ascii="PT Astra Serif" w:hAnsi="PT Astra Serif"/>
                <w:sz w:val="16"/>
                <w:szCs w:val="16"/>
              </w:rPr>
              <w:t>если</w:t>
            </w:r>
            <w:r w:rsidRPr="008715AA">
              <w:rPr>
                <w:rFonts w:ascii="PT Astra Serif" w:hAnsi="PT Astra Serif"/>
                <w:spacing w:val="1"/>
                <w:sz w:val="16"/>
                <w:szCs w:val="16"/>
              </w:rPr>
              <w:t xml:space="preserve"> </w:t>
            </w:r>
            <w:r w:rsidRPr="008715AA">
              <w:rPr>
                <w:rFonts w:ascii="PT Astra Serif" w:hAnsi="PT Astra Serif"/>
                <w:sz w:val="16"/>
                <w:szCs w:val="16"/>
              </w:rPr>
              <w:t>такие земельные</w:t>
            </w:r>
            <w:r w:rsidRPr="008715AA">
              <w:rPr>
                <w:rFonts w:ascii="PT Astra Serif" w:hAnsi="PT Astra Serif"/>
                <w:spacing w:val="1"/>
                <w:sz w:val="16"/>
                <w:szCs w:val="16"/>
              </w:rPr>
              <w:t xml:space="preserve"> </w:t>
            </w:r>
            <w:r w:rsidRPr="008715AA">
              <w:rPr>
                <w:rFonts w:ascii="PT Astra Serif" w:hAnsi="PT Astra Serif"/>
                <w:sz w:val="16"/>
                <w:szCs w:val="16"/>
              </w:rPr>
              <w:t>участки</w:t>
            </w:r>
            <w:r w:rsidRPr="008715AA">
              <w:rPr>
                <w:rFonts w:ascii="PT Astra Serif" w:hAnsi="PT Astra Serif"/>
                <w:spacing w:val="1"/>
                <w:sz w:val="16"/>
                <w:szCs w:val="16"/>
              </w:rPr>
              <w:t xml:space="preserve"> </w:t>
            </w:r>
            <w:r w:rsidRPr="008715AA">
              <w:rPr>
                <w:rFonts w:ascii="PT Astra Serif" w:hAnsi="PT Astra Serif"/>
                <w:sz w:val="16"/>
                <w:szCs w:val="16"/>
              </w:rPr>
              <w:t>включены</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утвержденный</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 xml:space="preserve">установленном Правительством </w:t>
            </w:r>
            <w:r w:rsidRPr="008715AA">
              <w:rPr>
                <w:rFonts w:ascii="PT Astra Serif" w:hAnsi="PT Astra Serif"/>
                <w:spacing w:val="-1"/>
                <w:sz w:val="16"/>
                <w:szCs w:val="16"/>
              </w:rPr>
              <w:t>Российской Ф</w:t>
            </w:r>
            <w:r w:rsidRPr="008715AA">
              <w:rPr>
                <w:rFonts w:ascii="PT Astra Serif" w:hAnsi="PT Astra Serif"/>
                <w:sz w:val="16"/>
                <w:szCs w:val="16"/>
              </w:rPr>
              <w:t>едерации</w:t>
            </w:r>
            <w:r w:rsidRPr="008715AA">
              <w:rPr>
                <w:rFonts w:ascii="PT Astra Serif" w:hAnsi="PT Astra Serif"/>
                <w:spacing w:val="1"/>
                <w:sz w:val="16"/>
                <w:szCs w:val="16"/>
              </w:rPr>
              <w:t xml:space="preserve"> </w:t>
            </w:r>
            <w:r w:rsidRPr="008715AA">
              <w:rPr>
                <w:rFonts w:ascii="PT Astra Serif" w:hAnsi="PT Astra Serif"/>
                <w:sz w:val="16"/>
                <w:szCs w:val="16"/>
              </w:rPr>
              <w:t>порядке</w:t>
            </w:r>
            <w:r w:rsidRPr="008715AA">
              <w:rPr>
                <w:rFonts w:ascii="PT Astra Serif" w:hAnsi="PT Astra Serif"/>
                <w:spacing w:val="1"/>
                <w:sz w:val="16"/>
                <w:szCs w:val="16"/>
              </w:rPr>
              <w:t xml:space="preserve"> </w:t>
            </w:r>
            <w:r w:rsidRPr="008715AA">
              <w:rPr>
                <w:rFonts w:ascii="PT Astra Serif" w:hAnsi="PT Astra Serif"/>
                <w:sz w:val="16"/>
                <w:szCs w:val="16"/>
              </w:rPr>
              <w:t>перечень</w:t>
            </w:r>
            <w:r w:rsidRPr="008715AA">
              <w:rPr>
                <w:rFonts w:ascii="PT Astra Serif" w:hAnsi="PT Astra Serif"/>
                <w:spacing w:val="1"/>
                <w:sz w:val="16"/>
                <w:szCs w:val="16"/>
              </w:rPr>
              <w:t xml:space="preserve"> </w:t>
            </w:r>
            <w:r w:rsidRPr="008715AA">
              <w:rPr>
                <w:rFonts w:ascii="PT Astra Serif" w:hAnsi="PT Astra Serif"/>
                <w:sz w:val="16"/>
                <w:szCs w:val="16"/>
              </w:rPr>
              <w:t>земельных участков, предоставленных</w:t>
            </w:r>
            <w:r w:rsidRPr="008715AA">
              <w:rPr>
                <w:rFonts w:ascii="PT Astra Serif" w:hAnsi="PT Astra Serif"/>
                <w:spacing w:val="1"/>
                <w:sz w:val="16"/>
                <w:szCs w:val="16"/>
              </w:rPr>
              <w:t xml:space="preserve"> </w:t>
            </w:r>
            <w:r w:rsidRPr="008715AA">
              <w:rPr>
                <w:rFonts w:ascii="PT Astra Serif" w:hAnsi="PT Astra Serif"/>
                <w:sz w:val="16"/>
                <w:szCs w:val="16"/>
              </w:rPr>
              <w:t>для</w:t>
            </w:r>
            <w:r w:rsidRPr="008715AA">
              <w:rPr>
                <w:rFonts w:ascii="PT Astra Serif" w:hAnsi="PT Astra Serif"/>
                <w:spacing w:val="1"/>
                <w:sz w:val="16"/>
                <w:szCs w:val="16"/>
              </w:rPr>
              <w:t xml:space="preserve"> </w:t>
            </w:r>
            <w:r w:rsidRPr="008715AA">
              <w:rPr>
                <w:rFonts w:ascii="PT Astra Serif" w:hAnsi="PT Astra Serif"/>
                <w:sz w:val="16"/>
                <w:szCs w:val="16"/>
              </w:rPr>
              <w:t>нужд</w:t>
            </w:r>
            <w:r w:rsidRPr="008715AA">
              <w:rPr>
                <w:rFonts w:ascii="PT Astra Serif" w:hAnsi="PT Astra Serif"/>
                <w:spacing w:val="1"/>
                <w:sz w:val="16"/>
                <w:szCs w:val="16"/>
              </w:rPr>
              <w:t xml:space="preserve"> </w:t>
            </w:r>
            <w:r w:rsidRPr="008715AA">
              <w:rPr>
                <w:rFonts w:ascii="PT Astra Serif" w:hAnsi="PT Astra Serif"/>
                <w:sz w:val="16"/>
                <w:szCs w:val="16"/>
              </w:rPr>
              <w:t>обороны</w:t>
            </w:r>
            <w:r w:rsidRPr="008715AA">
              <w:rPr>
                <w:rFonts w:ascii="PT Astra Serif" w:hAnsi="PT Astra Serif"/>
                <w:spacing w:val="1"/>
                <w:sz w:val="16"/>
                <w:szCs w:val="16"/>
              </w:rPr>
              <w:t xml:space="preserve"> </w:t>
            </w:r>
            <w:r w:rsidRPr="008715AA">
              <w:rPr>
                <w:rFonts w:ascii="PT Astra Serif" w:hAnsi="PT Astra Serif"/>
                <w:sz w:val="16"/>
                <w:szCs w:val="16"/>
              </w:rPr>
              <w:t>и</w:t>
            </w:r>
            <w:r w:rsidRPr="008715AA">
              <w:rPr>
                <w:rFonts w:ascii="PT Astra Serif" w:hAnsi="PT Astra Serif"/>
                <w:spacing w:val="1"/>
                <w:sz w:val="16"/>
                <w:szCs w:val="16"/>
              </w:rPr>
              <w:t xml:space="preserve"> </w:t>
            </w:r>
            <w:r w:rsidRPr="008715AA">
              <w:rPr>
                <w:rFonts w:ascii="PT Astra Serif" w:hAnsi="PT Astra Serif"/>
                <w:sz w:val="16"/>
                <w:szCs w:val="16"/>
              </w:rPr>
              <w:t>безопасности</w:t>
            </w:r>
            <w:r w:rsidRPr="008715AA">
              <w:rPr>
                <w:rFonts w:ascii="PT Astra Serif" w:hAnsi="PT Astra Serif"/>
                <w:spacing w:val="1"/>
                <w:sz w:val="16"/>
                <w:szCs w:val="16"/>
              </w:rPr>
              <w:t xml:space="preserve"> </w:t>
            </w:r>
            <w:r w:rsidRPr="008715AA">
              <w:rPr>
                <w:rFonts w:ascii="PT Astra Serif" w:hAnsi="PT Astra Serif"/>
                <w:sz w:val="16"/>
                <w:szCs w:val="16"/>
              </w:rPr>
              <w:t>и временно</w:t>
            </w:r>
            <w:r w:rsidRPr="008715AA">
              <w:rPr>
                <w:rFonts w:ascii="PT Astra Serif" w:hAnsi="PT Astra Serif"/>
                <w:spacing w:val="1"/>
                <w:sz w:val="16"/>
                <w:szCs w:val="16"/>
              </w:rPr>
              <w:t xml:space="preserve"> </w:t>
            </w:r>
            <w:r w:rsidRPr="008715AA">
              <w:rPr>
                <w:rFonts w:ascii="PT Astra Serif" w:hAnsi="PT Astra Serif"/>
                <w:sz w:val="16"/>
                <w:szCs w:val="16"/>
              </w:rPr>
              <w:t>не</w:t>
            </w:r>
            <w:r w:rsidRPr="008715AA">
              <w:rPr>
                <w:rFonts w:ascii="PT Astra Serif" w:hAnsi="PT Astra Serif"/>
                <w:spacing w:val="1"/>
                <w:sz w:val="16"/>
                <w:szCs w:val="16"/>
              </w:rPr>
              <w:t xml:space="preserve"> </w:t>
            </w:r>
            <w:r w:rsidRPr="008715AA">
              <w:rPr>
                <w:rFonts w:ascii="PT Astra Serif" w:hAnsi="PT Astra Serif"/>
                <w:sz w:val="16"/>
                <w:szCs w:val="16"/>
              </w:rPr>
              <w:t>используемых</w:t>
            </w:r>
            <w:r w:rsidRPr="008715AA">
              <w:rPr>
                <w:rFonts w:ascii="PT Astra Serif" w:hAnsi="PT Astra Serif"/>
                <w:spacing w:val="1"/>
                <w:sz w:val="16"/>
                <w:szCs w:val="16"/>
              </w:rPr>
              <w:t xml:space="preserve"> </w:t>
            </w:r>
            <w:r w:rsidRPr="008715AA">
              <w:rPr>
                <w:rFonts w:ascii="PT Astra Serif" w:hAnsi="PT Astra Serif"/>
                <w:sz w:val="16"/>
                <w:szCs w:val="16"/>
              </w:rPr>
              <w:t>для</w:t>
            </w:r>
            <w:r w:rsidRPr="008715AA">
              <w:rPr>
                <w:rFonts w:ascii="PT Astra Serif" w:hAnsi="PT Astra Serif"/>
                <w:spacing w:val="1"/>
                <w:sz w:val="16"/>
                <w:szCs w:val="16"/>
              </w:rPr>
              <w:t xml:space="preserve"> </w:t>
            </w:r>
            <w:r w:rsidRPr="008715AA">
              <w:rPr>
                <w:rFonts w:ascii="PT Astra Serif" w:hAnsi="PT Astra Serif"/>
                <w:sz w:val="16"/>
                <w:szCs w:val="16"/>
              </w:rPr>
              <w:t>указанных нужд, на срок не более чем</w:t>
            </w:r>
            <w:r w:rsidRPr="008715AA">
              <w:rPr>
                <w:rFonts w:ascii="PT Astra Serif" w:hAnsi="PT Astra Serif"/>
                <w:spacing w:val="1"/>
                <w:sz w:val="16"/>
                <w:szCs w:val="16"/>
              </w:rPr>
              <w:t xml:space="preserve"> </w:t>
            </w:r>
            <w:r w:rsidRPr="008715AA">
              <w:rPr>
                <w:rFonts w:ascii="PT Astra Serif" w:hAnsi="PT Astra Serif"/>
                <w:sz w:val="16"/>
                <w:szCs w:val="16"/>
              </w:rPr>
              <w:t>пять лет</w:t>
            </w:r>
            <w:proofErr w:type="gramEnd"/>
          </w:p>
        </w:tc>
        <w:tc>
          <w:tcPr>
            <w:tcW w:w="1701"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Указываются</w:t>
            </w:r>
            <w:r w:rsidRPr="008715AA">
              <w:rPr>
                <w:rFonts w:ascii="PT Astra Serif" w:hAnsi="PT Astra Serif"/>
                <w:spacing w:val="-2"/>
                <w:sz w:val="16"/>
                <w:szCs w:val="16"/>
              </w:rPr>
              <w:t xml:space="preserve"> </w:t>
            </w:r>
            <w:r w:rsidRPr="008715AA">
              <w:rPr>
                <w:rFonts w:ascii="PT Astra Serif" w:hAnsi="PT Astra Serif"/>
                <w:sz w:val="16"/>
                <w:szCs w:val="16"/>
              </w:rPr>
              <w:t>основания</w:t>
            </w:r>
            <w:r w:rsidRPr="008715AA">
              <w:rPr>
                <w:rFonts w:ascii="PT Astra Serif" w:hAnsi="PT Astra Serif"/>
                <w:spacing w:val="-2"/>
                <w:sz w:val="16"/>
                <w:szCs w:val="16"/>
              </w:rPr>
              <w:t xml:space="preserve"> </w:t>
            </w:r>
            <w:r w:rsidRPr="008715AA">
              <w:rPr>
                <w:rFonts w:ascii="PT Astra Serif" w:hAnsi="PT Astra Serif"/>
                <w:sz w:val="16"/>
                <w:szCs w:val="16"/>
              </w:rPr>
              <w:t>такого</w:t>
            </w:r>
            <w:r w:rsidRPr="008715AA">
              <w:rPr>
                <w:rFonts w:ascii="PT Astra Serif" w:hAnsi="PT Astra Serif"/>
                <w:spacing w:val="-2"/>
                <w:sz w:val="16"/>
                <w:szCs w:val="16"/>
              </w:rPr>
              <w:t xml:space="preserve"> </w:t>
            </w:r>
            <w:r w:rsidRPr="008715AA">
              <w:rPr>
                <w:rFonts w:ascii="PT Astra Serif" w:hAnsi="PT Astra Serif"/>
                <w:sz w:val="16"/>
                <w:szCs w:val="16"/>
              </w:rPr>
              <w:t>вывода</w:t>
            </w:r>
          </w:p>
        </w:tc>
      </w:tr>
      <w:tr w:rsidR="00AA0D84" w:rsidRPr="008715AA" w:rsidTr="00EE3534">
        <w:trPr>
          <w:trHeight w:val="614"/>
        </w:trPr>
        <w:tc>
          <w:tcPr>
            <w:tcW w:w="1276"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2.19.23</w:t>
            </w:r>
          </w:p>
        </w:tc>
        <w:tc>
          <w:tcPr>
            <w:tcW w:w="7371" w:type="dxa"/>
            <w:shd w:val="clear" w:color="auto" w:fill="auto"/>
            <w:vAlign w:val="center"/>
          </w:tcPr>
          <w:p w:rsidR="00AA0D84" w:rsidRPr="008715AA" w:rsidRDefault="00AA0D84" w:rsidP="008715AA">
            <w:pPr>
              <w:pStyle w:val="TableParagraph"/>
              <w:tabs>
                <w:tab w:val="left" w:pos="141"/>
                <w:tab w:val="left" w:pos="2588"/>
                <w:tab w:val="left" w:pos="2718"/>
              </w:tabs>
              <w:ind w:left="62" w:right="48"/>
              <w:jc w:val="both"/>
              <w:rPr>
                <w:rFonts w:ascii="PT Astra Serif" w:hAnsi="PT Astra Serif"/>
                <w:sz w:val="16"/>
                <w:szCs w:val="16"/>
              </w:rPr>
            </w:pPr>
            <w:r w:rsidRPr="008715AA">
              <w:rPr>
                <w:rFonts w:ascii="PT Astra Serif" w:hAnsi="PT Astra Serif"/>
                <w:sz w:val="16"/>
                <w:szCs w:val="16"/>
              </w:rPr>
              <w:t>Площадь</w:t>
            </w:r>
            <w:r w:rsidRPr="008715AA">
              <w:rPr>
                <w:rFonts w:ascii="PT Astra Serif" w:hAnsi="PT Astra Serif"/>
                <w:spacing w:val="1"/>
                <w:sz w:val="16"/>
                <w:szCs w:val="16"/>
              </w:rPr>
              <w:t xml:space="preserve"> </w:t>
            </w:r>
            <w:r w:rsidRPr="008715AA">
              <w:rPr>
                <w:rFonts w:ascii="PT Astra Serif" w:hAnsi="PT Astra Serif"/>
                <w:sz w:val="16"/>
                <w:szCs w:val="16"/>
              </w:rPr>
              <w:t>земельного</w:t>
            </w:r>
            <w:r w:rsidRPr="008715AA">
              <w:rPr>
                <w:rFonts w:ascii="PT Astra Serif" w:hAnsi="PT Astra Serif"/>
                <w:spacing w:val="1"/>
                <w:sz w:val="16"/>
                <w:szCs w:val="16"/>
              </w:rPr>
              <w:t xml:space="preserve"> </w:t>
            </w:r>
            <w:r w:rsidRPr="008715AA">
              <w:rPr>
                <w:rFonts w:ascii="PT Astra Serif" w:hAnsi="PT Astra Serif"/>
                <w:sz w:val="16"/>
                <w:szCs w:val="16"/>
              </w:rPr>
              <w:t>участка указанного</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заявлении</w:t>
            </w:r>
            <w:r w:rsidRPr="008715AA">
              <w:rPr>
                <w:rFonts w:ascii="PT Astra Serif" w:hAnsi="PT Astra Serif"/>
                <w:spacing w:val="1"/>
                <w:sz w:val="16"/>
                <w:szCs w:val="16"/>
              </w:rPr>
              <w:t xml:space="preserve"> </w:t>
            </w:r>
            <w:r w:rsidRPr="008715AA">
              <w:rPr>
                <w:rFonts w:ascii="PT Astra Serif" w:hAnsi="PT Astra Serif"/>
                <w:sz w:val="16"/>
                <w:szCs w:val="16"/>
              </w:rPr>
              <w:t>о</w:t>
            </w:r>
            <w:r w:rsidRPr="008715AA">
              <w:rPr>
                <w:rFonts w:ascii="PT Astra Serif" w:hAnsi="PT Astra Serif"/>
                <w:spacing w:val="-57"/>
                <w:sz w:val="16"/>
                <w:szCs w:val="16"/>
              </w:rPr>
              <w:t xml:space="preserve"> </w:t>
            </w:r>
            <w:r w:rsidRPr="008715AA">
              <w:rPr>
                <w:rFonts w:ascii="PT Astra Serif" w:hAnsi="PT Astra Serif"/>
                <w:sz w:val="16"/>
                <w:szCs w:val="16"/>
              </w:rPr>
              <w:t>предварительном согласовании предоставления</w:t>
            </w:r>
            <w:r w:rsidRPr="008715AA">
              <w:rPr>
                <w:rFonts w:ascii="PT Astra Serif" w:hAnsi="PT Astra Serif"/>
                <w:spacing w:val="1"/>
                <w:sz w:val="16"/>
                <w:szCs w:val="16"/>
              </w:rPr>
              <w:t xml:space="preserve"> </w:t>
            </w:r>
            <w:r w:rsidRPr="008715AA">
              <w:rPr>
                <w:rFonts w:ascii="PT Astra Serif" w:hAnsi="PT Astra Serif"/>
                <w:sz w:val="16"/>
                <w:szCs w:val="16"/>
              </w:rPr>
              <w:t>земельного</w:t>
            </w:r>
            <w:r w:rsidRPr="008715AA">
              <w:rPr>
                <w:rFonts w:ascii="PT Astra Serif" w:hAnsi="PT Astra Serif"/>
                <w:spacing w:val="1"/>
                <w:sz w:val="16"/>
                <w:szCs w:val="16"/>
              </w:rPr>
              <w:t xml:space="preserve"> </w:t>
            </w:r>
            <w:r w:rsidRPr="008715AA">
              <w:rPr>
                <w:rFonts w:ascii="PT Astra Serif" w:hAnsi="PT Astra Serif"/>
                <w:sz w:val="16"/>
                <w:szCs w:val="16"/>
              </w:rPr>
              <w:t>участка</w:t>
            </w:r>
            <w:r w:rsidRPr="008715AA">
              <w:rPr>
                <w:rFonts w:ascii="PT Astra Serif" w:hAnsi="PT Astra Serif"/>
                <w:spacing w:val="1"/>
                <w:sz w:val="16"/>
                <w:szCs w:val="16"/>
              </w:rPr>
              <w:t xml:space="preserve"> </w:t>
            </w:r>
            <w:r w:rsidRPr="008715AA">
              <w:rPr>
                <w:rFonts w:ascii="PT Astra Serif" w:hAnsi="PT Astra Serif"/>
                <w:sz w:val="16"/>
                <w:szCs w:val="16"/>
              </w:rPr>
              <w:t>в целях его последующего предоставления</w:t>
            </w:r>
            <w:r w:rsidRPr="008715AA">
              <w:rPr>
                <w:rFonts w:ascii="PT Astra Serif" w:hAnsi="PT Astra Serif"/>
                <w:spacing w:val="1"/>
                <w:sz w:val="16"/>
                <w:szCs w:val="16"/>
              </w:rPr>
              <w:t xml:space="preserve"> </w:t>
            </w:r>
            <w:r w:rsidRPr="008715AA">
              <w:rPr>
                <w:rFonts w:ascii="PT Astra Serif" w:hAnsi="PT Astra Serif"/>
                <w:sz w:val="16"/>
                <w:szCs w:val="16"/>
              </w:rPr>
              <w:t>садоводческому</w:t>
            </w:r>
            <w:r w:rsidRPr="008715AA">
              <w:rPr>
                <w:rFonts w:ascii="PT Astra Serif" w:hAnsi="PT Astra Serif"/>
                <w:spacing w:val="1"/>
                <w:sz w:val="16"/>
                <w:szCs w:val="16"/>
              </w:rPr>
              <w:t xml:space="preserve"> </w:t>
            </w:r>
            <w:r w:rsidRPr="008715AA">
              <w:rPr>
                <w:rFonts w:ascii="PT Astra Serif" w:hAnsi="PT Astra Serif"/>
                <w:sz w:val="16"/>
                <w:szCs w:val="16"/>
              </w:rPr>
              <w:t>или огородническому</w:t>
            </w:r>
            <w:r w:rsidRPr="008715AA">
              <w:rPr>
                <w:rFonts w:ascii="PT Astra Serif" w:hAnsi="PT Astra Serif"/>
                <w:spacing w:val="1"/>
                <w:sz w:val="16"/>
                <w:szCs w:val="16"/>
              </w:rPr>
              <w:t xml:space="preserve"> </w:t>
            </w:r>
            <w:r w:rsidRPr="008715AA">
              <w:rPr>
                <w:rFonts w:ascii="PT Astra Serif" w:hAnsi="PT Astra Serif"/>
                <w:sz w:val="16"/>
                <w:szCs w:val="16"/>
              </w:rPr>
              <w:t>некоммерческому</w:t>
            </w:r>
            <w:r w:rsidRPr="008715AA">
              <w:rPr>
                <w:rFonts w:ascii="PT Astra Serif" w:hAnsi="PT Astra Serif"/>
                <w:spacing w:val="-57"/>
                <w:sz w:val="16"/>
                <w:szCs w:val="16"/>
              </w:rPr>
              <w:t xml:space="preserve"> </w:t>
            </w:r>
            <w:r w:rsidRPr="008715AA">
              <w:rPr>
                <w:rFonts w:ascii="PT Astra Serif" w:hAnsi="PT Astra Serif"/>
                <w:sz w:val="16"/>
                <w:szCs w:val="16"/>
              </w:rPr>
              <w:t>товариществу, превышает предельный</w:t>
            </w:r>
            <w:r w:rsidRPr="008715AA">
              <w:rPr>
                <w:rFonts w:ascii="PT Astra Serif" w:hAnsi="PT Astra Serif"/>
                <w:spacing w:val="1"/>
                <w:sz w:val="16"/>
                <w:szCs w:val="16"/>
              </w:rPr>
              <w:t xml:space="preserve"> </w:t>
            </w:r>
            <w:r w:rsidRPr="008715AA">
              <w:rPr>
                <w:rFonts w:ascii="PT Astra Serif" w:hAnsi="PT Astra Serif"/>
                <w:sz w:val="16"/>
                <w:szCs w:val="16"/>
              </w:rPr>
              <w:t>размер,</w:t>
            </w:r>
            <w:r w:rsidRPr="008715AA">
              <w:rPr>
                <w:rFonts w:ascii="PT Astra Serif" w:hAnsi="PT Astra Serif"/>
                <w:spacing w:val="1"/>
                <w:sz w:val="16"/>
                <w:szCs w:val="16"/>
              </w:rPr>
              <w:t xml:space="preserve"> </w:t>
            </w:r>
            <w:r w:rsidRPr="008715AA">
              <w:rPr>
                <w:rFonts w:ascii="PT Astra Serif" w:hAnsi="PT Astra Serif"/>
                <w:sz w:val="16"/>
                <w:szCs w:val="16"/>
              </w:rPr>
              <w:t>установленный</w:t>
            </w:r>
            <w:r w:rsidRPr="008715AA">
              <w:rPr>
                <w:rFonts w:ascii="PT Astra Serif" w:hAnsi="PT Astra Serif"/>
                <w:spacing w:val="1"/>
                <w:sz w:val="16"/>
                <w:szCs w:val="16"/>
              </w:rPr>
              <w:t xml:space="preserve"> </w:t>
            </w:r>
            <w:r w:rsidRPr="008715AA">
              <w:rPr>
                <w:rFonts w:ascii="PT Astra Serif" w:hAnsi="PT Astra Serif"/>
                <w:sz w:val="16"/>
                <w:szCs w:val="16"/>
              </w:rPr>
              <w:t>пунктом</w:t>
            </w:r>
            <w:r w:rsidRPr="008715AA">
              <w:rPr>
                <w:rFonts w:ascii="PT Astra Serif" w:hAnsi="PT Astra Serif"/>
                <w:spacing w:val="1"/>
                <w:sz w:val="16"/>
                <w:szCs w:val="16"/>
              </w:rPr>
              <w:t xml:space="preserve"> </w:t>
            </w:r>
            <w:r w:rsidRPr="008715AA">
              <w:rPr>
                <w:rFonts w:ascii="PT Astra Serif" w:hAnsi="PT Astra Serif"/>
                <w:sz w:val="16"/>
                <w:szCs w:val="16"/>
              </w:rPr>
              <w:t>6</w:t>
            </w:r>
            <w:r w:rsidRPr="008715AA">
              <w:rPr>
                <w:rFonts w:ascii="PT Astra Serif" w:hAnsi="PT Astra Serif"/>
                <w:spacing w:val="1"/>
                <w:sz w:val="16"/>
                <w:szCs w:val="16"/>
              </w:rPr>
              <w:t xml:space="preserve"> </w:t>
            </w:r>
            <w:r w:rsidRPr="008715AA">
              <w:rPr>
                <w:rFonts w:ascii="PT Astra Serif" w:hAnsi="PT Astra Serif"/>
                <w:sz w:val="16"/>
                <w:szCs w:val="16"/>
              </w:rPr>
              <w:t>статьи</w:t>
            </w:r>
            <w:r w:rsidRPr="008715AA">
              <w:rPr>
                <w:rFonts w:ascii="PT Astra Serif" w:hAnsi="PT Astra Serif"/>
                <w:spacing w:val="1"/>
                <w:sz w:val="16"/>
                <w:szCs w:val="16"/>
              </w:rPr>
              <w:t xml:space="preserve"> </w:t>
            </w:r>
            <w:r w:rsidRPr="008715AA">
              <w:rPr>
                <w:rFonts w:ascii="PT Astra Serif" w:hAnsi="PT Astra Serif"/>
                <w:sz w:val="16"/>
                <w:szCs w:val="16"/>
              </w:rPr>
              <w:t>39.10</w:t>
            </w:r>
            <w:r w:rsidRPr="008715AA">
              <w:rPr>
                <w:rFonts w:ascii="PT Astra Serif" w:hAnsi="PT Astra Serif"/>
                <w:spacing w:val="1"/>
                <w:sz w:val="16"/>
                <w:szCs w:val="16"/>
              </w:rPr>
              <w:t xml:space="preserve"> </w:t>
            </w:r>
            <w:r w:rsidRPr="008715AA">
              <w:rPr>
                <w:rFonts w:ascii="PT Astra Serif" w:hAnsi="PT Astra Serif"/>
                <w:sz w:val="16"/>
                <w:szCs w:val="16"/>
              </w:rPr>
              <w:t>Земельного</w:t>
            </w:r>
            <w:r w:rsidRPr="008715AA">
              <w:rPr>
                <w:rFonts w:ascii="PT Astra Serif" w:hAnsi="PT Astra Serif"/>
                <w:spacing w:val="1"/>
                <w:sz w:val="16"/>
                <w:szCs w:val="16"/>
              </w:rPr>
              <w:t xml:space="preserve"> </w:t>
            </w:r>
            <w:r w:rsidRPr="008715AA">
              <w:rPr>
                <w:rFonts w:ascii="PT Astra Serif" w:hAnsi="PT Astra Serif"/>
                <w:sz w:val="16"/>
                <w:szCs w:val="16"/>
              </w:rPr>
              <w:t>кодекса</w:t>
            </w:r>
            <w:r w:rsidRPr="008715AA">
              <w:rPr>
                <w:rFonts w:ascii="PT Astra Serif" w:hAnsi="PT Astra Serif"/>
                <w:spacing w:val="1"/>
                <w:sz w:val="16"/>
                <w:szCs w:val="16"/>
              </w:rPr>
              <w:t xml:space="preserve"> </w:t>
            </w:r>
            <w:r w:rsidRPr="008715AA">
              <w:rPr>
                <w:rFonts w:ascii="PT Astra Serif" w:hAnsi="PT Astra Serif"/>
                <w:sz w:val="16"/>
                <w:szCs w:val="16"/>
              </w:rPr>
              <w:t>Российской</w:t>
            </w:r>
            <w:r w:rsidRPr="008715AA">
              <w:rPr>
                <w:rFonts w:ascii="PT Astra Serif" w:hAnsi="PT Astra Serif"/>
                <w:spacing w:val="-1"/>
                <w:sz w:val="16"/>
                <w:szCs w:val="16"/>
              </w:rPr>
              <w:t xml:space="preserve"> </w:t>
            </w:r>
            <w:r w:rsidRPr="008715AA">
              <w:rPr>
                <w:rFonts w:ascii="PT Astra Serif" w:hAnsi="PT Astra Serif"/>
                <w:sz w:val="16"/>
                <w:szCs w:val="16"/>
              </w:rPr>
              <w:t>Федерации</w:t>
            </w:r>
          </w:p>
        </w:tc>
        <w:tc>
          <w:tcPr>
            <w:tcW w:w="1701"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Указываются</w:t>
            </w:r>
            <w:r w:rsidRPr="008715AA">
              <w:rPr>
                <w:rFonts w:ascii="PT Astra Serif" w:hAnsi="PT Astra Serif"/>
                <w:spacing w:val="-2"/>
                <w:sz w:val="16"/>
                <w:szCs w:val="16"/>
              </w:rPr>
              <w:t xml:space="preserve"> </w:t>
            </w:r>
            <w:r w:rsidRPr="008715AA">
              <w:rPr>
                <w:rFonts w:ascii="PT Astra Serif" w:hAnsi="PT Astra Serif"/>
                <w:sz w:val="16"/>
                <w:szCs w:val="16"/>
              </w:rPr>
              <w:t>основания</w:t>
            </w:r>
            <w:r w:rsidRPr="008715AA">
              <w:rPr>
                <w:rFonts w:ascii="PT Astra Serif" w:hAnsi="PT Astra Serif"/>
                <w:spacing w:val="-2"/>
                <w:sz w:val="16"/>
                <w:szCs w:val="16"/>
              </w:rPr>
              <w:t xml:space="preserve"> </w:t>
            </w:r>
            <w:r w:rsidRPr="008715AA">
              <w:rPr>
                <w:rFonts w:ascii="PT Astra Serif" w:hAnsi="PT Astra Serif"/>
                <w:sz w:val="16"/>
                <w:szCs w:val="16"/>
              </w:rPr>
              <w:t>такого</w:t>
            </w:r>
            <w:r w:rsidRPr="008715AA">
              <w:rPr>
                <w:rFonts w:ascii="PT Astra Serif" w:hAnsi="PT Astra Serif"/>
                <w:spacing w:val="-2"/>
                <w:sz w:val="16"/>
                <w:szCs w:val="16"/>
              </w:rPr>
              <w:t xml:space="preserve"> </w:t>
            </w:r>
            <w:r w:rsidRPr="008715AA">
              <w:rPr>
                <w:rFonts w:ascii="PT Astra Serif" w:hAnsi="PT Astra Serif"/>
                <w:sz w:val="16"/>
                <w:szCs w:val="16"/>
              </w:rPr>
              <w:t xml:space="preserve">вывода </w:t>
            </w:r>
          </w:p>
        </w:tc>
      </w:tr>
      <w:tr w:rsidR="00AA0D84" w:rsidRPr="008715AA" w:rsidTr="00EE3534">
        <w:trPr>
          <w:trHeight w:val="709"/>
        </w:trPr>
        <w:tc>
          <w:tcPr>
            <w:tcW w:w="1276"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2.19.24</w:t>
            </w:r>
          </w:p>
        </w:tc>
        <w:tc>
          <w:tcPr>
            <w:tcW w:w="7371" w:type="dxa"/>
            <w:shd w:val="clear" w:color="auto" w:fill="auto"/>
            <w:vAlign w:val="center"/>
          </w:tcPr>
          <w:p w:rsidR="00AA0D84" w:rsidRPr="008715AA" w:rsidRDefault="00AA0D84" w:rsidP="008715AA">
            <w:pPr>
              <w:pStyle w:val="TableParagraph"/>
              <w:tabs>
                <w:tab w:val="left" w:pos="2746"/>
              </w:tabs>
              <w:ind w:left="62" w:right="49"/>
              <w:jc w:val="both"/>
              <w:rPr>
                <w:rFonts w:ascii="PT Astra Serif" w:hAnsi="PT Astra Serif"/>
                <w:sz w:val="16"/>
                <w:szCs w:val="16"/>
              </w:rPr>
            </w:pPr>
            <w:r w:rsidRPr="008715AA">
              <w:rPr>
                <w:rFonts w:ascii="PT Astra Serif" w:hAnsi="PT Astra Serif"/>
                <w:sz w:val="16"/>
                <w:szCs w:val="16"/>
              </w:rPr>
              <w:t>Указанный</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заявлении</w:t>
            </w:r>
            <w:r w:rsidRPr="008715AA">
              <w:rPr>
                <w:rFonts w:ascii="PT Astra Serif" w:hAnsi="PT Astra Serif"/>
                <w:spacing w:val="1"/>
                <w:sz w:val="16"/>
                <w:szCs w:val="16"/>
              </w:rPr>
              <w:t xml:space="preserve"> </w:t>
            </w:r>
            <w:r w:rsidRPr="008715AA">
              <w:rPr>
                <w:rFonts w:ascii="PT Astra Serif" w:hAnsi="PT Astra Serif"/>
                <w:sz w:val="16"/>
                <w:szCs w:val="16"/>
              </w:rPr>
              <w:t>земельный</w:t>
            </w:r>
            <w:r w:rsidRPr="008715AA">
              <w:rPr>
                <w:rFonts w:ascii="PT Astra Serif" w:hAnsi="PT Astra Serif"/>
                <w:spacing w:val="1"/>
                <w:sz w:val="16"/>
                <w:szCs w:val="16"/>
              </w:rPr>
              <w:t xml:space="preserve"> </w:t>
            </w:r>
            <w:r w:rsidRPr="008715AA">
              <w:rPr>
                <w:rFonts w:ascii="PT Astra Serif" w:hAnsi="PT Astra Serif"/>
                <w:sz w:val="16"/>
                <w:szCs w:val="16"/>
              </w:rPr>
              <w:t>участок</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соответствии</w:t>
            </w:r>
            <w:r w:rsidRPr="008715AA">
              <w:rPr>
                <w:rFonts w:ascii="PT Astra Serif" w:hAnsi="PT Astra Serif"/>
                <w:spacing w:val="1"/>
                <w:sz w:val="16"/>
                <w:szCs w:val="16"/>
              </w:rPr>
              <w:t xml:space="preserve"> </w:t>
            </w:r>
            <w:r w:rsidRPr="008715AA">
              <w:rPr>
                <w:rFonts w:ascii="PT Astra Serif" w:hAnsi="PT Astra Serif"/>
                <w:sz w:val="16"/>
                <w:szCs w:val="16"/>
              </w:rPr>
              <w:t>с</w:t>
            </w:r>
            <w:r w:rsidRPr="008715AA">
              <w:rPr>
                <w:rFonts w:ascii="PT Astra Serif" w:hAnsi="PT Astra Serif"/>
                <w:spacing w:val="-57"/>
                <w:sz w:val="16"/>
                <w:szCs w:val="16"/>
              </w:rPr>
              <w:t xml:space="preserve"> </w:t>
            </w:r>
            <w:r w:rsidRPr="008715AA">
              <w:rPr>
                <w:rFonts w:ascii="PT Astra Serif" w:hAnsi="PT Astra Serif"/>
                <w:sz w:val="16"/>
                <w:szCs w:val="16"/>
              </w:rPr>
              <w:t xml:space="preserve">утвержденными </w:t>
            </w:r>
            <w:r w:rsidRPr="008715AA">
              <w:rPr>
                <w:rFonts w:ascii="PT Astra Serif" w:hAnsi="PT Astra Serif"/>
                <w:spacing w:val="-1"/>
                <w:sz w:val="16"/>
                <w:szCs w:val="16"/>
              </w:rPr>
              <w:t>документами т</w:t>
            </w:r>
            <w:r w:rsidRPr="008715AA">
              <w:rPr>
                <w:rFonts w:ascii="PT Astra Serif" w:hAnsi="PT Astra Serif"/>
                <w:sz w:val="16"/>
                <w:szCs w:val="16"/>
              </w:rPr>
              <w:t>ерриториального</w:t>
            </w:r>
            <w:r w:rsidRPr="008715AA">
              <w:rPr>
                <w:rFonts w:ascii="PT Astra Serif" w:hAnsi="PT Astra Serif"/>
                <w:spacing w:val="1"/>
                <w:sz w:val="16"/>
                <w:szCs w:val="16"/>
              </w:rPr>
              <w:t xml:space="preserve"> </w:t>
            </w:r>
            <w:r w:rsidRPr="008715AA">
              <w:rPr>
                <w:rFonts w:ascii="PT Astra Serif" w:hAnsi="PT Astra Serif"/>
                <w:sz w:val="16"/>
                <w:szCs w:val="16"/>
              </w:rPr>
              <w:t>планирования</w:t>
            </w:r>
            <w:r w:rsidRPr="008715AA">
              <w:rPr>
                <w:rFonts w:ascii="PT Astra Serif" w:hAnsi="PT Astra Serif"/>
                <w:spacing w:val="1"/>
                <w:sz w:val="16"/>
                <w:szCs w:val="16"/>
              </w:rPr>
              <w:t xml:space="preserve"> и (</w:t>
            </w:r>
            <w:r w:rsidRPr="008715AA">
              <w:rPr>
                <w:rFonts w:ascii="PT Astra Serif" w:hAnsi="PT Astra Serif"/>
                <w:sz w:val="16"/>
                <w:szCs w:val="16"/>
              </w:rPr>
              <w:t>или)</w:t>
            </w:r>
            <w:r w:rsidRPr="008715AA">
              <w:rPr>
                <w:rFonts w:ascii="PT Astra Serif" w:hAnsi="PT Astra Serif"/>
                <w:spacing w:val="1"/>
                <w:sz w:val="16"/>
                <w:szCs w:val="16"/>
              </w:rPr>
              <w:t xml:space="preserve"> </w:t>
            </w:r>
            <w:r w:rsidRPr="008715AA">
              <w:rPr>
                <w:rFonts w:ascii="PT Astra Serif" w:hAnsi="PT Astra Serif"/>
                <w:sz w:val="16"/>
                <w:szCs w:val="16"/>
              </w:rPr>
              <w:t>документацией</w:t>
            </w:r>
            <w:r w:rsidRPr="008715AA">
              <w:rPr>
                <w:rFonts w:ascii="PT Astra Serif" w:hAnsi="PT Astra Serif"/>
                <w:spacing w:val="1"/>
                <w:sz w:val="16"/>
                <w:szCs w:val="16"/>
              </w:rPr>
              <w:t xml:space="preserve"> </w:t>
            </w:r>
            <w:r w:rsidRPr="008715AA">
              <w:rPr>
                <w:rFonts w:ascii="PT Astra Serif" w:hAnsi="PT Astra Serif"/>
                <w:sz w:val="16"/>
                <w:szCs w:val="16"/>
              </w:rPr>
              <w:t>по</w:t>
            </w:r>
            <w:r w:rsidRPr="008715AA">
              <w:rPr>
                <w:rFonts w:ascii="PT Astra Serif" w:hAnsi="PT Astra Serif"/>
                <w:spacing w:val="1"/>
                <w:sz w:val="16"/>
                <w:szCs w:val="16"/>
              </w:rPr>
              <w:t xml:space="preserve"> </w:t>
            </w:r>
            <w:r w:rsidRPr="008715AA">
              <w:rPr>
                <w:rFonts w:ascii="PT Astra Serif" w:hAnsi="PT Astra Serif"/>
                <w:sz w:val="16"/>
                <w:szCs w:val="16"/>
              </w:rPr>
              <w:t>планировке</w:t>
            </w:r>
            <w:r w:rsidRPr="008715AA">
              <w:rPr>
                <w:rFonts w:ascii="PT Astra Serif" w:hAnsi="PT Astra Serif"/>
                <w:spacing w:val="1"/>
                <w:sz w:val="16"/>
                <w:szCs w:val="16"/>
              </w:rPr>
              <w:t xml:space="preserve"> </w:t>
            </w:r>
            <w:r w:rsidRPr="008715AA">
              <w:rPr>
                <w:rFonts w:ascii="PT Astra Serif" w:hAnsi="PT Astra Serif"/>
                <w:sz w:val="16"/>
                <w:szCs w:val="16"/>
              </w:rPr>
              <w:t>территории</w:t>
            </w:r>
            <w:r w:rsidRPr="008715AA">
              <w:rPr>
                <w:rFonts w:ascii="PT Astra Serif" w:hAnsi="PT Astra Serif"/>
                <w:spacing w:val="1"/>
                <w:sz w:val="16"/>
                <w:szCs w:val="16"/>
              </w:rPr>
              <w:t xml:space="preserve"> </w:t>
            </w:r>
            <w:r w:rsidRPr="008715AA">
              <w:rPr>
                <w:rFonts w:ascii="PT Astra Serif" w:hAnsi="PT Astra Serif"/>
                <w:sz w:val="16"/>
                <w:szCs w:val="16"/>
              </w:rPr>
              <w:t>предназначен</w:t>
            </w:r>
            <w:r w:rsidRPr="008715AA">
              <w:rPr>
                <w:rFonts w:ascii="PT Astra Serif" w:hAnsi="PT Astra Serif"/>
                <w:spacing w:val="1"/>
                <w:sz w:val="16"/>
                <w:szCs w:val="16"/>
              </w:rPr>
              <w:t xml:space="preserve"> </w:t>
            </w:r>
            <w:r w:rsidRPr="008715AA">
              <w:rPr>
                <w:rFonts w:ascii="PT Astra Serif" w:hAnsi="PT Astra Serif"/>
                <w:sz w:val="16"/>
                <w:szCs w:val="16"/>
              </w:rPr>
              <w:t>для размещения</w:t>
            </w:r>
            <w:r w:rsidRPr="008715AA">
              <w:rPr>
                <w:rFonts w:ascii="PT Astra Serif" w:hAnsi="PT Astra Serif"/>
                <w:spacing w:val="1"/>
                <w:sz w:val="16"/>
                <w:szCs w:val="16"/>
              </w:rPr>
              <w:t xml:space="preserve"> </w:t>
            </w:r>
            <w:r w:rsidRPr="008715AA">
              <w:rPr>
                <w:rFonts w:ascii="PT Astra Serif" w:hAnsi="PT Astra Serif"/>
                <w:sz w:val="16"/>
                <w:szCs w:val="16"/>
              </w:rPr>
              <w:t>объектов</w:t>
            </w:r>
            <w:r w:rsidRPr="008715AA">
              <w:rPr>
                <w:rFonts w:ascii="PT Astra Serif" w:hAnsi="PT Astra Serif"/>
                <w:spacing w:val="1"/>
                <w:sz w:val="16"/>
                <w:szCs w:val="16"/>
              </w:rPr>
              <w:t xml:space="preserve"> </w:t>
            </w:r>
            <w:r w:rsidRPr="008715AA">
              <w:rPr>
                <w:rFonts w:ascii="PT Astra Serif" w:hAnsi="PT Astra Serif"/>
                <w:sz w:val="16"/>
                <w:szCs w:val="16"/>
              </w:rPr>
              <w:t>федерального</w:t>
            </w:r>
            <w:r w:rsidRPr="008715AA">
              <w:rPr>
                <w:rFonts w:ascii="PT Astra Serif" w:hAnsi="PT Astra Serif"/>
                <w:spacing w:val="1"/>
                <w:sz w:val="16"/>
                <w:szCs w:val="16"/>
              </w:rPr>
              <w:t xml:space="preserve"> </w:t>
            </w:r>
            <w:r w:rsidRPr="008715AA">
              <w:rPr>
                <w:rFonts w:ascii="PT Astra Serif" w:hAnsi="PT Astra Serif"/>
                <w:sz w:val="16"/>
                <w:szCs w:val="16"/>
              </w:rPr>
              <w:t>значения,</w:t>
            </w:r>
            <w:r w:rsidRPr="008715AA">
              <w:rPr>
                <w:rFonts w:ascii="PT Astra Serif" w:hAnsi="PT Astra Serif"/>
                <w:spacing w:val="1"/>
                <w:sz w:val="16"/>
                <w:szCs w:val="16"/>
              </w:rPr>
              <w:t xml:space="preserve"> </w:t>
            </w:r>
            <w:r w:rsidRPr="008715AA">
              <w:rPr>
                <w:rFonts w:ascii="PT Astra Serif" w:hAnsi="PT Astra Serif"/>
                <w:sz w:val="16"/>
                <w:szCs w:val="16"/>
              </w:rPr>
              <w:t>объектов</w:t>
            </w:r>
            <w:r w:rsidRPr="008715AA">
              <w:rPr>
                <w:rFonts w:ascii="PT Astra Serif" w:hAnsi="PT Astra Serif"/>
                <w:spacing w:val="1"/>
                <w:sz w:val="16"/>
                <w:szCs w:val="16"/>
              </w:rPr>
              <w:t xml:space="preserve"> </w:t>
            </w:r>
            <w:r w:rsidRPr="008715AA">
              <w:rPr>
                <w:rFonts w:ascii="PT Astra Serif" w:hAnsi="PT Astra Serif"/>
                <w:sz w:val="16"/>
                <w:szCs w:val="16"/>
              </w:rPr>
              <w:t>регионального значения</w:t>
            </w:r>
            <w:r w:rsidRPr="008715AA">
              <w:rPr>
                <w:rFonts w:ascii="PT Astra Serif" w:hAnsi="PT Astra Serif"/>
                <w:spacing w:val="48"/>
                <w:sz w:val="16"/>
                <w:szCs w:val="16"/>
              </w:rPr>
              <w:t xml:space="preserve"> </w:t>
            </w:r>
            <w:r w:rsidRPr="008715AA">
              <w:rPr>
                <w:rFonts w:ascii="PT Astra Serif" w:hAnsi="PT Astra Serif"/>
                <w:sz w:val="16"/>
                <w:szCs w:val="16"/>
              </w:rPr>
              <w:t>или</w:t>
            </w:r>
            <w:r w:rsidRPr="008715AA">
              <w:rPr>
                <w:rFonts w:ascii="PT Astra Serif" w:hAnsi="PT Astra Serif"/>
                <w:spacing w:val="49"/>
                <w:sz w:val="16"/>
                <w:szCs w:val="16"/>
              </w:rPr>
              <w:t xml:space="preserve"> </w:t>
            </w:r>
            <w:r w:rsidRPr="008715AA">
              <w:rPr>
                <w:rFonts w:ascii="PT Astra Serif" w:hAnsi="PT Astra Serif"/>
                <w:sz w:val="16"/>
                <w:szCs w:val="16"/>
              </w:rPr>
              <w:t>объектов</w:t>
            </w:r>
            <w:r w:rsidRPr="008715AA">
              <w:rPr>
                <w:rFonts w:ascii="PT Astra Serif" w:hAnsi="PT Astra Serif"/>
                <w:spacing w:val="50"/>
                <w:sz w:val="16"/>
                <w:szCs w:val="16"/>
              </w:rPr>
              <w:t xml:space="preserve"> </w:t>
            </w:r>
            <w:r w:rsidRPr="008715AA">
              <w:rPr>
                <w:rFonts w:ascii="PT Astra Serif" w:hAnsi="PT Astra Serif"/>
                <w:sz w:val="16"/>
                <w:szCs w:val="16"/>
              </w:rPr>
              <w:t>местного значения</w:t>
            </w:r>
            <w:r w:rsidRPr="008715AA">
              <w:rPr>
                <w:rFonts w:ascii="PT Astra Serif" w:hAnsi="PT Astra Serif"/>
                <w:spacing w:val="1"/>
                <w:sz w:val="16"/>
                <w:szCs w:val="16"/>
              </w:rPr>
              <w:t xml:space="preserve"> </w:t>
            </w:r>
            <w:r w:rsidRPr="008715AA">
              <w:rPr>
                <w:rFonts w:ascii="PT Astra Serif" w:hAnsi="PT Astra Serif"/>
                <w:sz w:val="16"/>
                <w:szCs w:val="16"/>
              </w:rPr>
              <w:t>и</w:t>
            </w:r>
            <w:r w:rsidRPr="008715AA">
              <w:rPr>
                <w:rFonts w:ascii="PT Astra Serif" w:hAnsi="PT Astra Serif"/>
                <w:spacing w:val="1"/>
                <w:sz w:val="16"/>
                <w:szCs w:val="16"/>
              </w:rPr>
              <w:t xml:space="preserve"> </w:t>
            </w:r>
            <w:r w:rsidRPr="008715AA">
              <w:rPr>
                <w:rFonts w:ascii="PT Astra Serif" w:hAnsi="PT Astra Serif"/>
                <w:sz w:val="16"/>
                <w:szCs w:val="16"/>
              </w:rPr>
              <w:t>с</w:t>
            </w:r>
            <w:r w:rsidRPr="008715AA">
              <w:rPr>
                <w:rFonts w:ascii="PT Astra Serif" w:hAnsi="PT Astra Serif"/>
                <w:spacing w:val="1"/>
                <w:sz w:val="16"/>
                <w:szCs w:val="16"/>
              </w:rPr>
              <w:t xml:space="preserve"> </w:t>
            </w:r>
            <w:r w:rsidRPr="008715AA">
              <w:rPr>
                <w:rFonts w:ascii="PT Astra Serif" w:hAnsi="PT Astra Serif"/>
                <w:sz w:val="16"/>
                <w:szCs w:val="16"/>
              </w:rPr>
              <w:t>заявлением</w:t>
            </w:r>
            <w:r w:rsidRPr="008715AA">
              <w:rPr>
                <w:rFonts w:ascii="PT Astra Serif" w:hAnsi="PT Astra Serif"/>
                <w:spacing w:val="1"/>
                <w:sz w:val="16"/>
                <w:szCs w:val="16"/>
              </w:rPr>
              <w:t xml:space="preserve"> </w:t>
            </w:r>
            <w:r w:rsidRPr="008715AA">
              <w:rPr>
                <w:rFonts w:ascii="PT Astra Serif" w:hAnsi="PT Astra Serif"/>
                <w:sz w:val="16"/>
                <w:szCs w:val="16"/>
              </w:rPr>
              <w:t>обратилось</w:t>
            </w:r>
            <w:r w:rsidRPr="008715AA">
              <w:rPr>
                <w:rFonts w:ascii="PT Astra Serif" w:hAnsi="PT Astra Serif"/>
                <w:spacing w:val="1"/>
                <w:sz w:val="16"/>
                <w:szCs w:val="16"/>
              </w:rPr>
              <w:t xml:space="preserve"> </w:t>
            </w:r>
            <w:r w:rsidRPr="008715AA">
              <w:rPr>
                <w:rFonts w:ascii="PT Astra Serif" w:hAnsi="PT Astra Serif"/>
                <w:sz w:val="16"/>
                <w:szCs w:val="16"/>
              </w:rPr>
              <w:t>лицо,</w:t>
            </w:r>
            <w:r w:rsidRPr="008715AA">
              <w:rPr>
                <w:rFonts w:ascii="PT Astra Serif" w:hAnsi="PT Astra Serif"/>
                <w:spacing w:val="1"/>
                <w:sz w:val="16"/>
                <w:szCs w:val="16"/>
              </w:rPr>
              <w:t xml:space="preserve"> </w:t>
            </w:r>
            <w:r w:rsidRPr="008715AA">
              <w:rPr>
                <w:rFonts w:ascii="PT Astra Serif" w:hAnsi="PT Astra Serif"/>
                <w:sz w:val="16"/>
                <w:szCs w:val="16"/>
              </w:rPr>
              <w:t>не</w:t>
            </w:r>
            <w:r w:rsidRPr="008715AA">
              <w:rPr>
                <w:rFonts w:ascii="PT Astra Serif" w:hAnsi="PT Astra Serif"/>
                <w:spacing w:val="1"/>
                <w:sz w:val="16"/>
                <w:szCs w:val="16"/>
              </w:rPr>
              <w:t xml:space="preserve"> </w:t>
            </w:r>
            <w:r w:rsidRPr="008715AA">
              <w:rPr>
                <w:rFonts w:ascii="PT Astra Serif" w:hAnsi="PT Astra Serif"/>
                <w:sz w:val="16"/>
                <w:szCs w:val="16"/>
              </w:rPr>
              <w:t>уполномоченное</w:t>
            </w:r>
            <w:r w:rsidRPr="008715AA">
              <w:rPr>
                <w:rFonts w:ascii="PT Astra Serif" w:hAnsi="PT Astra Serif"/>
                <w:spacing w:val="1"/>
                <w:sz w:val="16"/>
                <w:szCs w:val="16"/>
              </w:rPr>
              <w:t xml:space="preserve"> </w:t>
            </w:r>
            <w:r w:rsidRPr="008715AA">
              <w:rPr>
                <w:rFonts w:ascii="PT Astra Serif" w:hAnsi="PT Astra Serif"/>
                <w:sz w:val="16"/>
                <w:szCs w:val="16"/>
              </w:rPr>
              <w:t>на строительство</w:t>
            </w:r>
            <w:r w:rsidRPr="008715AA">
              <w:rPr>
                <w:rFonts w:ascii="PT Astra Serif" w:hAnsi="PT Astra Serif"/>
                <w:spacing w:val="-1"/>
                <w:sz w:val="16"/>
                <w:szCs w:val="16"/>
              </w:rPr>
              <w:t xml:space="preserve"> </w:t>
            </w:r>
            <w:r w:rsidRPr="008715AA">
              <w:rPr>
                <w:rFonts w:ascii="PT Astra Serif" w:hAnsi="PT Astra Serif"/>
                <w:sz w:val="16"/>
                <w:szCs w:val="16"/>
              </w:rPr>
              <w:t>этих</w:t>
            </w:r>
            <w:r w:rsidRPr="008715AA">
              <w:rPr>
                <w:rFonts w:ascii="PT Astra Serif" w:hAnsi="PT Astra Serif"/>
                <w:spacing w:val="2"/>
                <w:sz w:val="16"/>
                <w:szCs w:val="16"/>
              </w:rPr>
              <w:t xml:space="preserve"> </w:t>
            </w:r>
            <w:r w:rsidRPr="008715AA">
              <w:rPr>
                <w:rFonts w:ascii="PT Astra Serif" w:hAnsi="PT Astra Serif"/>
                <w:sz w:val="16"/>
                <w:szCs w:val="16"/>
              </w:rPr>
              <w:t>объектов</w:t>
            </w:r>
          </w:p>
        </w:tc>
        <w:tc>
          <w:tcPr>
            <w:tcW w:w="1701"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Указываются</w:t>
            </w:r>
            <w:r w:rsidRPr="008715AA">
              <w:rPr>
                <w:rFonts w:ascii="PT Astra Serif" w:hAnsi="PT Astra Serif"/>
                <w:spacing w:val="-2"/>
                <w:sz w:val="16"/>
                <w:szCs w:val="16"/>
              </w:rPr>
              <w:t xml:space="preserve"> </w:t>
            </w:r>
            <w:r w:rsidRPr="008715AA">
              <w:rPr>
                <w:rFonts w:ascii="PT Astra Serif" w:hAnsi="PT Astra Serif"/>
                <w:sz w:val="16"/>
                <w:szCs w:val="16"/>
              </w:rPr>
              <w:t>основания</w:t>
            </w:r>
            <w:r w:rsidRPr="008715AA">
              <w:rPr>
                <w:rFonts w:ascii="PT Astra Serif" w:hAnsi="PT Astra Serif"/>
                <w:spacing w:val="-2"/>
                <w:sz w:val="16"/>
                <w:szCs w:val="16"/>
              </w:rPr>
              <w:t xml:space="preserve"> </w:t>
            </w:r>
            <w:r w:rsidRPr="008715AA">
              <w:rPr>
                <w:rFonts w:ascii="PT Astra Serif" w:hAnsi="PT Astra Serif"/>
                <w:sz w:val="16"/>
                <w:szCs w:val="16"/>
              </w:rPr>
              <w:t>такого</w:t>
            </w:r>
            <w:r w:rsidRPr="008715AA">
              <w:rPr>
                <w:rFonts w:ascii="PT Astra Serif" w:hAnsi="PT Astra Serif"/>
                <w:spacing w:val="-2"/>
                <w:sz w:val="16"/>
                <w:szCs w:val="16"/>
              </w:rPr>
              <w:t xml:space="preserve"> </w:t>
            </w:r>
            <w:r w:rsidRPr="008715AA">
              <w:rPr>
                <w:rFonts w:ascii="PT Astra Serif" w:hAnsi="PT Astra Serif"/>
                <w:sz w:val="16"/>
                <w:szCs w:val="16"/>
              </w:rPr>
              <w:t xml:space="preserve">вывода </w:t>
            </w:r>
          </w:p>
        </w:tc>
      </w:tr>
      <w:tr w:rsidR="00AA0D84" w:rsidRPr="008715AA" w:rsidTr="00EE3534">
        <w:trPr>
          <w:trHeight w:val="700"/>
        </w:trPr>
        <w:tc>
          <w:tcPr>
            <w:tcW w:w="1276"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2.19.25</w:t>
            </w:r>
          </w:p>
        </w:tc>
        <w:tc>
          <w:tcPr>
            <w:tcW w:w="7371" w:type="dxa"/>
            <w:shd w:val="clear" w:color="auto" w:fill="auto"/>
            <w:vAlign w:val="center"/>
          </w:tcPr>
          <w:p w:rsidR="00AA0D84" w:rsidRPr="008715AA" w:rsidRDefault="00AA0D84" w:rsidP="008715AA">
            <w:pPr>
              <w:pStyle w:val="TableParagraph"/>
              <w:tabs>
                <w:tab w:val="left" w:pos="2856"/>
              </w:tabs>
              <w:ind w:left="62" w:right="50"/>
              <w:jc w:val="both"/>
              <w:rPr>
                <w:rFonts w:ascii="PT Astra Serif" w:hAnsi="PT Astra Serif"/>
                <w:sz w:val="16"/>
                <w:szCs w:val="16"/>
              </w:rPr>
            </w:pPr>
            <w:r w:rsidRPr="008715AA">
              <w:rPr>
                <w:rFonts w:ascii="PT Astra Serif" w:hAnsi="PT Astra Serif"/>
                <w:sz w:val="16"/>
                <w:szCs w:val="16"/>
              </w:rPr>
              <w:t>Указанный</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заявлении</w:t>
            </w:r>
            <w:r w:rsidRPr="008715AA">
              <w:rPr>
                <w:rFonts w:ascii="PT Astra Serif" w:hAnsi="PT Astra Serif"/>
                <w:spacing w:val="1"/>
                <w:sz w:val="16"/>
                <w:szCs w:val="16"/>
              </w:rPr>
              <w:t xml:space="preserve"> </w:t>
            </w:r>
            <w:r w:rsidRPr="008715AA">
              <w:rPr>
                <w:rFonts w:ascii="PT Astra Serif" w:hAnsi="PT Astra Serif"/>
                <w:sz w:val="16"/>
                <w:szCs w:val="16"/>
              </w:rPr>
              <w:t>земельный</w:t>
            </w:r>
            <w:r w:rsidRPr="008715AA">
              <w:rPr>
                <w:rFonts w:ascii="PT Astra Serif" w:hAnsi="PT Astra Serif"/>
                <w:spacing w:val="1"/>
                <w:sz w:val="16"/>
                <w:szCs w:val="16"/>
              </w:rPr>
              <w:t xml:space="preserve"> </w:t>
            </w:r>
            <w:r w:rsidRPr="008715AA">
              <w:rPr>
                <w:rFonts w:ascii="PT Astra Serif" w:hAnsi="PT Astra Serif"/>
                <w:sz w:val="16"/>
                <w:szCs w:val="16"/>
              </w:rPr>
              <w:t>участок предназначен для размещения</w:t>
            </w:r>
            <w:r w:rsidRPr="008715AA">
              <w:rPr>
                <w:rFonts w:ascii="PT Astra Serif" w:hAnsi="PT Astra Serif"/>
                <w:spacing w:val="1"/>
                <w:sz w:val="16"/>
                <w:szCs w:val="16"/>
              </w:rPr>
              <w:t xml:space="preserve"> </w:t>
            </w:r>
            <w:r w:rsidRPr="008715AA">
              <w:rPr>
                <w:rFonts w:ascii="PT Astra Serif" w:hAnsi="PT Astra Serif"/>
                <w:sz w:val="16"/>
                <w:szCs w:val="16"/>
              </w:rPr>
              <w:t>здания,</w:t>
            </w:r>
            <w:r w:rsidRPr="008715AA">
              <w:rPr>
                <w:rFonts w:ascii="PT Astra Serif" w:hAnsi="PT Astra Serif"/>
                <w:spacing w:val="1"/>
                <w:sz w:val="16"/>
                <w:szCs w:val="16"/>
              </w:rPr>
              <w:t xml:space="preserve"> </w:t>
            </w:r>
            <w:r w:rsidRPr="008715AA">
              <w:rPr>
                <w:rFonts w:ascii="PT Astra Serif" w:hAnsi="PT Astra Serif"/>
                <w:sz w:val="16"/>
                <w:szCs w:val="16"/>
              </w:rPr>
              <w:t>сооружения</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соответствии</w:t>
            </w:r>
            <w:r w:rsidRPr="008715AA">
              <w:rPr>
                <w:rFonts w:ascii="PT Astra Serif" w:hAnsi="PT Astra Serif"/>
                <w:spacing w:val="1"/>
                <w:sz w:val="16"/>
                <w:szCs w:val="16"/>
              </w:rPr>
              <w:t xml:space="preserve"> </w:t>
            </w:r>
            <w:r w:rsidRPr="008715AA">
              <w:rPr>
                <w:rFonts w:ascii="PT Astra Serif" w:hAnsi="PT Astra Serif"/>
                <w:sz w:val="16"/>
                <w:szCs w:val="16"/>
              </w:rPr>
              <w:t>с</w:t>
            </w:r>
            <w:r w:rsidRPr="008715AA">
              <w:rPr>
                <w:rFonts w:ascii="PT Astra Serif" w:hAnsi="PT Astra Serif"/>
                <w:spacing w:val="-57"/>
                <w:sz w:val="16"/>
                <w:szCs w:val="16"/>
              </w:rPr>
              <w:t xml:space="preserve"> </w:t>
            </w:r>
            <w:r w:rsidRPr="008715AA">
              <w:rPr>
                <w:rFonts w:ascii="PT Astra Serif" w:hAnsi="PT Astra Serif"/>
                <w:sz w:val="16"/>
                <w:szCs w:val="16"/>
              </w:rPr>
              <w:t xml:space="preserve">государственной </w:t>
            </w:r>
            <w:r w:rsidRPr="008715AA">
              <w:rPr>
                <w:rFonts w:ascii="PT Astra Serif" w:hAnsi="PT Astra Serif"/>
                <w:spacing w:val="-1"/>
                <w:sz w:val="16"/>
                <w:szCs w:val="16"/>
              </w:rPr>
              <w:t>программой</w:t>
            </w:r>
            <w:r w:rsidRPr="008715AA">
              <w:rPr>
                <w:rFonts w:ascii="PT Astra Serif" w:hAnsi="PT Astra Serif"/>
                <w:sz w:val="16"/>
                <w:szCs w:val="16"/>
              </w:rPr>
              <w:t xml:space="preserve"> Российской </w:t>
            </w:r>
            <w:r w:rsidRPr="008715AA">
              <w:rPr>
                <w:rFonts w:ascii="PT Astra Serif" w:hAnsi="PT Astra Serif"/>
                <w:spacing w:val="-1"/>
                <w:sz w:val="16"/>
                <w:szCs w:val="16"/>
              </w:rPr>
              <w:t>Федерации,</w:t>
            </w:r>
            <w:r w:rsidRPr="008715AA">
              <w:rPr>
                <w:rFonts w:ascii="PT Astra Serif" w:hAnsi="PT Astra Serif"/>
                <w:spacing w:val="-58"/>
                <w:sz w:val="16"/>
                <w:szCs w:val="16"/>
              </w:rPr>
              <w:t xml:space="preserve"> </w:t>
            </w:r>
            <w:r w:rsidRPr="008715AA">
              <w:rPr>
                <w:rFonts w:ascii="PT Astra Serif" w:hAnsi="PT Astra Serif"/>
                <w:sz w:val="16"/>
                <w:szCs w:val="16"/>
              </w:rPr>
              <w:t>государственной программой субъекта Российской Федерации и с заявлением</w:t>
            </w:r>
            <w:r w:rsidRPr="008715AA">
              <w:rPr>
                <w:rFonts w:ascii="PT Astra Serif" w:hAnsi="PT Astra Serif"/>
                <w:spacing w:val="1"/>
                <w:sz w:val="16"/>
                <w:szCs w:val="16"/>
              </w:rPr>
              <w:t xml:space="preserve"> </w:t>
            </w:r>
            <w:r w:rsidRPr="008715AA">
              <w:rPr>
                <w:rFonts w:ascii="PT Astra Serif" w:hAnsi="PT Astra Serif"/>
                <w:sz w:val="16"/>
                <w:szCs w:val="16"/>
              </w:rPr>
              <w:t>обратилось</w:t>
            </w:r>
            <w:r w:rsidRPr="008715AA">
              <w:rPr>
                <w:rFonts w:ascii="PT Astra Serif" w:hAnsi="PT Astra Serif"/>
                <w:spacing w:val="1"/>
                <w:sz w:val="16"/>
                <w:szCs w:val="16"/>
              </w:rPr>
              <w:t xml:space="preserve"> </w:t>
            </w:r>
            <w:r w:rsidRPr="008715AA">
              <w:rPr>
                <w:rFonts w:ascii="PT Astra Serif" w:hAnsi="PT Astra Serif"/>
                <w:sz w:val="16"/>
                <w:szCs w:val="16"/>
              </w:rPr>
              <w:t>лицо,</w:t>
            </w:r>
            <w:r w:rsidRPr="008715AA">
              <w:rPr>
                <w:rFonts w:ascii="PT Astra Serif" w:hAnsi="PT Astra Serif"/>
                <w:spacing w:val="1"/>
                <w:sz w:val="16"/>
                <w:szCs w:val="16"/>
              </w:rPr>
              <w:t xml:space="preserve"> </w:t>
            </w:r>
            <w:r w:rsidRPr="008715AA">
              <w:rPr>
                <w:rFonts w:ascii="PT Astra Serif" w:hAnsi="PT Astra Serif"/>
                <w:sz w:val="16"/>
                <w:szCs w:val="16"/>
              </w:rPr>
              <w:t>не</w:t>
            </w:r>
            <w:r w:rsidRPr="008715AA">
              <w:rPr>
                <w:rFonts w:ascii="PT Astra Serif" w:hAnsi="PT Astra Serif"/>
                <w:spacing w:val="1"/>
                <w:sz w:val="16"/>
                <w:szCs w:val="16"/>
              </w:rPr>
              <w:t xml:space="preserve"> </w:t>
            </w:r>
            <w:r w:rsidRPr="008715AA">
              <w:rPr>
                <w:rFonts w:ascii="PT Astra Serif" w:hAnsi="PT Astra Serif"/>
                <w:sz w:val="16"/>
                <w:szCs w:val="16"/>
              </w:rPr>
              <w:t>уполномоченное на</w:t>
            </w:r>
            <w:r w:rsidRPr="008715AA">
              <w:rPr>
                <w:rFonts w:ascii="PT Astra Serif" w:hAnsi="PT Astra Serif"/>
                <w:spacing w:val="1"/>
                <w:sz w:val="16"/>
                <w:szCs w:val="16"/>
              </w:rPr>
              <w:t xml:space="preserve"> </w:t>
            </w:r>
            <w:r w:rsidRPr="008715AA">
              <w:rPr>
                <w:rFonts w:ascii="PT Astra Serif" w:hAnsi="PT Astra Serif"/>
                <w:sz w:val="16"/>
                <w:szCs w:val="16"/>
              </w:rPr>
              <w:t>строительство</w:t>
            </w:r>
            <w:r w:rsidRPr="008715AA">
              <w:rPr>
                <w:rFonts w:ascii="PT Astra Serif" w:hAnsi="PT Astra Serif"/>
                <w:spacing w:val="1"/>
                <w:sz w:val="16"/>
                <w:szCs w:val="16"/>
              </w:rPr>
              <w:t xml:space="preserve"> </w:t>
            </w:r>
            <w:r w:rsidRPr="008715AA">
              <w:rPr>
                <w:rFonts w:ascii="PT Astra Serif" w:hAnsi="PT Astra Serif"/>
                <w:sz w:val="16"/>
                <w:szCs w:val="16"/>
              </w:rPr>
              <w:t>этих</w:t>
            </w:r>
            <w:r w:rsidRPr="008715AA">
              <w:rPr>
                <w:rFonts w:ascii="PT Astra Serif" w:hAnsi="PT Astra Serif"/>
                <w:spacing w:val="1"/>
                <w:sz w:val="16"/>
                <w:szCs w:val="16"/>
              </w:rPr>
              <w:t xml:space="preserve"> </w:t>
            </w:r>
            <w:r w:rsidRPr="008715AA">
              <w:rPr>
                <w:rFonts w:ascii="PT Astra Serif" w:hAnsi="PT Astra Serif"/>
                <w:sz w:val="16"/>
                <w:szCs w:val="16"/>
              </w:rPr>
              <w:t>здания, сооружения</w:t>
            </w:r>
          </w:p>
        </w:tc>
        <w:tc>
          <w:tcPr>
            <w:tcW w:w="1701"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Указываются</w:t>
            </w:r>
            <w:r w:rsidRPr="008715AA">
              <w:rPr>
                <w:rFonts w:ascii="PT Astra Serif" w:hAnsi="PT Astra Serif"/>
                <w:spacing w:val="-2"/>
                <w:sz w:val="16"/>
                <w:szCs w:val="16"/>
              </w:rPr>
              <w:t xml:space="preserve"> </w:t>
            </w:r>
            <w:r w:rsidRPr="008715AA">
              <w:rPr>
                <w:rFonts w:ascii="PT Astra Serif" w:hAnsi="PT Astra Serif"/>
                <w:sz w:val="16"/>
                <w:szCs w:val="16"/>
              </w:rPr>
              <w:t>основания</w:t>
            </w:r>
            <w:r w:rsidRPr="008715AA">
              <w:rPr>
                <w:rFonts w:ascii="PT Astra Serif" w:hAnsi="PT Astra Serif"/>
                <w:spacing w:val="-2"/>
                <w:sz w:val="16"/>
                <w:szCs w:val="16"/>
              </w:rPr>
              <w:t xml:space="preserve"> </w:t>
            </w:r>
            <w:r w:rsidRPr="008715AA">
              <w:rPr>
                <w:rFonts w:ascii="PT Astra Serif" w:hAnsi="PT Astra Serif"/>
                <w:sz w:val="16"/>
                <w:szCs w:val="16"/>
              </w:rPr>
              <w:t>такого</w:t>
            </w:r>
            <w:r w:rsidRPr="008715AA">
              <w:rPr>
                <w:rFonts w:ascii="PT Astra Serif" w:hAnsi="PT Astra Serif"/>
                <w:spacing w:val="-2"/>
                <w:sz w:val="16"/>
                <w:szCs w:val="16"/>
              </w:rPr>
              <w:t xml:space="preserve"> </w:t>
            </w:r>
            <w:r w:rsidRPr="008715AA">
              <w:rPr>
                <w:rFonts w:ascii="PT Astra Serif" w:hAnsi="PT Astra Serif"/>
                <w:sz w:val="16"/>
                <w:szCs w:val="16"/>
              </w:rPr>
              <w:t xml:space="preserve">вывода </w:t>
            </w:r>
          </w:p>
        </w:tc>
      </w:tr>
      <w:tr w:rsidR="00AA0D84" w:rsidRPr="008715AA" w:rsidTr="00EE3534">
        <w:trPr>
          <w:trHeight w:val="205"/>
        </w:trPr>
        <w:tc>
          <w:tcPr>
            <w:tcW w:w="1276"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2.19.26</w:t>
            </w:r>
          </w:p>
        </w:tc>
        <w:tc>
          <w:tcPr>
            <w:tcW w:w="7371" w:type="dxa"/>
            <w:shd w:val="clear" w:color="auto" w:fill="auto"/>
            <w:vAlign w:val="center"/>
          </w:tcPr>
          <w:p w:rsidR="00AA0D84" w:rsidRPr="008715AA" w:rsidRDefault="00AA0D84" w:rsidP="008715AA">
            <w:pPr>
              <w:pStyle w:val="TableParagraph"/>
              <w:ind w:left="62" w:right="44"/>
              <w:jc w:val="both"/>
              <w:rPr>
                <w:rFonts w:ascii="PT Astra Serif" w:hAnsi="PT Astra Serif"/>
                <w:sz w:val="16"/>
                <w:szCs w:val="16"/>
              </w:rPr>
            </w:pPr>
            <w:r w:rsidRPr="008715AA">
              <w:rPr>
                <w:rFonts w:ascii="PT Astra Serif" w:hAnsi="PT Astra Serif"/>
                <w:sz w:val="16"/>
                <w:szCs w:val="16"/>
              </w:rPr>
              <w:t>Предоставление</w:t>
            </w:r>
            <w:r w:rsidRPr="008715AA">
              <w:rPr>
                <w:rFonts w:ascii="PT Astra Serif" w:hAnsi="PT Astra Serif"/>
                <w:spacing w:val="3"/>
                <w:sz w:val="16"/>
                <w:szCs w:val="16"/>
              </w:rPr>
              <w:t xml:space="preserve"> </w:t>
            </w:r>
            <w:r w:rsidRPr="008715AA">
              <w:rPr>
                <w:rFonts w:ascii="PT Astra Serif" w:hAnsi="PT Astra Serif"/>
                <w:sz w:val="16"/>
                <w:szCs w:val="16"/>
              </w:rPr>
              <w:t>земельного</w:t>
            </w:r>
            <w:r w:rsidRPr="008715AA">
              <w:rPr>
                <w:rFonts w:ascii="PT Astra Serif" w:hAnsi="PT Astra Serif"/>
                <w:spacing w:val="6"/>
                <w:sz w:val="16"/>
                <w:szCs w:val="16"/>
              </w:rPr>
              <w:t xml:space="preserve"> </w:t>
            </w:r>
            <w:r w:rsidRPr="008715AA">
              <w:rPr>
                <w:rFonts w:ascii="PT Astra Serif" w:hAnsi="PT Astra Serif"/>
                <w:sz w:val="16"/>
                <w:szCs w:val="16"/>
              </w:rPr>
              <w:t>участка</w:t>
            </w:r>
            <w:r w:rsidRPr="008715AA">
              <w:rPr>
                <w:rFonts w:ascii="PT Astra Serif" w:hAnsi="PT Astra Serif"/>
                <w:spacing w:val="4"/>
                <w:sz w:val="16"/>
                <w:szCs w:val="16"/>
              </w:rPr>
              <w:t xml:space="preserve"> </w:t>
            </w:r>
            <w:r w:rsidRPr="008715AA">
              <w:rPr>
                <w:rFonts w:ascii="PT Astra Serif" w:hAnsi="PT Astra Serif"/>
                <w:sz w:val="16"/>
                <w:szCs w:val="16"/>
              </w:rPr>
              <w:t>на заявленном</w:t>
            </w:r>
            <w:r w:rsidRPr="008715AA">
              <w:rPr>
                <w:rFonts w:ascii="PT Astra Serif" w:hAnsi="PT Astra Serif"/>
                <w:spacing w:val="-3"/>
                <w:sz w:val="16"/>
                <w:szCs w:val="16"/>
              </w:rPr>
              <w:t xml:space="preserve"> </w:t>
            </w:r>
            <w:r w:rsidRPr="008715AA">
              <w:rPr>
                <w:rFonts w:ascii="PT Astra Serif" w:hAnsi="PT Astra Serif"/>
                <w:sz w:val="16"/>
                <w:szCs w:val="16"/>
              </w:rPr>
              <w:t>виде</w:t>
            </w:r>
            <w:r w:rsidRPr="008715AA">
              <w:rPr>
                <w:rFonts w:ascii="PT Astra Serif" w:hAnsi="PT Astra Serif"/>
                <w:spacing w:val="-2"/>
                <w:sz w:val="16"/>
                <w:szCs w:val="16"/>
              </w:rPr>
              <w:t xml:space="preserve"> </w:t>
            </w:r>
            <w:r w:rsidRPr="008715AA">
              <w:rPr>
                <w:rFonts w:ascii="PT Astra Serif" w:hAnsi="PT Astra Serif"/>
                <w:sz w:val="16"/>
                <w:szCs w:val="16"/>
              </w:rPr>
              <w:t>прав</w:t>
            </w:r>
            <w:r w:rsidRPr="008715AA">
              <w:rPr>
                <w:rFonts w:ascii="PT Astra Serif" w:hAnsi="PT Astra Serif"/>
                <w:spacing w:val="-2"/>
                <w:sz w:val="16"/>
                <w:szCs w:val="16"/>
              </w:rPr>
              <w:t xml:space="preserve"> </w:t>
            </w:r>
            <w:r w:rsidRPr="008715AA">
              <w:rPr>
                <w:rFonts w:ascii="PT Astra Serif" w:hAnsi="PT Astra Serif"/>
                <w:sz w:val="16"/>
                <w:szCs w:val="16"/>
              </w:rPr>
              <w:t>не</w:t>
            </w:r>
            <w:r w:rsidRPr="008715AA">
              <w:rPr>
                <w:rFonts w:ascii="PT Astra Serif" w:hAnsi="PT Astra Serif"/>
                <w:spacing w:val="-2"/>
                <w:sz w:val="16"/>
                <w:szCs w:val="16"/>
              </w:rPr>
              <w:t xml:space="preserve"> </w:t>
            </w:r>
            <w:r w:rsidRPr="008715AA">
              <w:rPr>
                <w:rFonts w:ascii="PT Astra Serif" w:hAnsi="PT Astra Serif"/>
                <w:sz w:val="16"/>
                <w:szCs w:val="16"/>
              </w:rPr>
              <w:t>допускается;</w:t>
            </w:r>
          </w:p>
        </w:tc>
        <w:tc>
          <w:tcPr>
            <w:tcW w:w="1701"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Указываются</w:t>
            </w:r>
            <w:r w:rsidRPr="008715AA">
              <w:rPr>
                <w:rFonts w:ascii="PT Astra Serif" w:hAnsi="PT Astra Serif"/>
                <w:spacing w:val="-2"/>
                <w:sz w:val="16"/>
                <w:szCs w:val="16"/>
              </w:rPr>
              <w:t xml:space="preserve"> </w:t>
            </w:r>
            <w:r w:rsidRPr="008715AA">
              <w:rPr>
                <w:rFonts w:ascii="PT Astra Serif" w:hAnsi="PT Astra Serif"/>
                <w:sz w:val="16"/>
                <w:szCs w:val="16"/>
              </w:rPr>
              <w:t>основания</w:t>
            </w:r>
            <w:r w:rsidRPr="008715AA">
              <w:rPr>
                <w:rFonts w:ascii="PT Astra Serif" w:hAnsi="PT Astra Serif"/>
                <w:spacing w:val="-2"/>
                <w:sz w:val="16"/>
                <w:szCs w:val="16"/>
              </w:rPr>
              <w:t xml:space="preserve"> </w:t>
            </w:r>
            <w:r w:rsidRPr="008715AA">
              <w:rPr>
                <w:rFonts w:ascii="PT Astra Serif" w:hAnsi="PT Astra Serif"/>
                <w:sz w:val="16"/>
                <w:szCs w:val="16"/>
              </w:rPr>
              <w:t>такого</w:t>
            </w:r>
            <w:r w:rsidRPr="008715AA">
              <w:rPr>
                <w:rFonts w:ascii="PT Astra Serif" w:hAnsi="PT Astra Serif"/>
                <w:spacing w:val="-2"/>
                <w:sz w:val="16"/>
                <w:szCs w:val="16"/>
              </w:rPr>
              <w:t xml:space="preserve"> </w:t>
            </w:r>
            <w:r w:rsidRPr="008715AA">
              <w:rPr>
                <w:rFonts w:ascii="PT Astra Serif" w:hAnsi="PT Astra Serif"/>
                <w:sz w:val="16"/>
                <w:szCs w:val="16"/>
              </w:rPr>
              <w:t xml:space="preserve">вывода </w:t>
            </w:r>
          </w:p>
        </w:tc>
      </w:tr>
      <w:tr w:rsidR="00AA0D84" w:rsidRPr="008715AA" w:rsidTr="00EE3534">
        <w:trPr>
          <w:trHeight w:val="697"/>
        </w:trPr>
        <w:tc>
          <w:tcPr>
            <w:tcW w:w="1276"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2.19.27</w:t>
            </w:r>
          </w:p>
        </w:tc>
        <w:tc>
          <w:tcPr>
            <w:tcW w:w="7371" w:type="dxa"/>
            <w:shd w:val="clear" w:color="auto" w:fill="auto"/>
            <w:vAlign w:val="center"/>
          </w:tcPr>
          <w:p w:rsidR="00AA0D84" w:rsidRPr="008715AA" w:rsidRDefault="00AA0D84" w:rsidP="008715AA">
            <w:pPr>
              <w:pStyle w:val="TableParagraph"/>
              <w:tabs>
                <w:tab w:val="left" w:pos="2825"/>
              </w:tabs>
              <w:ind w:left="62" w:right="48"/>
              <w:jc w:val="both"/>
              <w:rPr>
                <w:rFonts w:ascii="PT Astra Serif" w:hAnsi="PT Astra Serif"/>
                <w:sz w:val="16"/>
                <w:szCs w:val="16"/>
              </w:rPr>
            </w:pP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отношении</w:t>
            </w:r>
            <w:r w:rsidRPr="008715AA">
              <w:rPr>
                <w:rFonts w:ascii="PT Astra Serif" w:hAnsi="PT Astra Serif"/>
                <w:spacing w:val="1"/>
                <w:sz w:val="16"/>
                <w:szCs w:val="16"/>
              </w:rPr>
              <w:t xml:space="preserve"> </w:t>
            </w:r>
            <w:r w:rsidRPr="008715AA">
              <w:rPr>
                <w:rFonts w:ascii="PT Astra Serif" w:hAnsi="PT Astra Serif"/>
                <w:sz w:val="16"/>
                <w:szCs w:val="16"/>
              </w:rPr>
              <w:t>земельного</w:t>
            </w:r>
            <w:r w:rsidRPr="008715AA">
              <w:rPr>
                <w:rFonts w:ascii="PT Astra Serif" w:hAnsi="PT Astra Serif"/>
                <w:spacing w:val="1"/>
                <w:sz w:val="16"/>
                <w:szCs w:val="16"/>
              </w:rPr>
              <w:t xml:space="preserve"> </w:t>
            </w:r>
            <w:r w:rsidRPr="008715AA">
              <w:rPr>
                <w:rFonts w:ascii="PT Astra Serif" w:hAnsi="PT Astra Serif"/>
                <w:sz w:val="16"/>
                <w:szCs w:val="16"/>
              </w:rPr>
              <w:t>участка,</w:t>
            </w:r>
            <w:r w:rsidRPr="008715AA">
              <w:rPr>
                <w:rFonts w:ascii="PT Astra Serif" w:hAnsi="PT Astra Serif"/>
                <w:spacing w:val="1"/>
                <w:sz w:val="16"/>
                <w:szCs w:val="16"/>
              </w:rPr>
              <w:t xml:space="preserve"> </w:t>
            </w:r>
            <w:r w:rsidRPr="008715AA">
              <w:rPr>
                <w:rFonts w:ascii="PT Astra Serif" w:hAnsi="PT Astra Serif"/>
                <w:sz w:val="16"/>
                <w:szCs w:val="16"/>
              </w:rPr>
              <w:t>указанного</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заявлении,</w:t>
            </w:r>
            <w:r w:rsidRPr="008715AA">
              <w:rPr>
                <w:rFonts w:ascii="PT Astra Serif" w:hAnsi="PT Astra Serif"/>
                <w:spacing w:val="1"/>
                <w:sz w:val="16"/>
                <w:szCs w:val="16"/>
              </w:rPr>
              <w:t xml:space="preserve"> </w:t>
            </w:r>
            <w:r w:rsidRPr="008715AA">
              <w:rPr>
                <w:rFonts w:ascii="PT Astra Serif" w:hAnsi="PT Astra Serif"/>
                <w:sz w:val="16"/>
                <w:szCs w:val="16"/>
              </w:rPr>
              <w:t>границы</w:t>
            </w:r>
            <w:r w:rsidRPr="008715AA">
              <w:rPr>
                <w:rFonts w:ascii="PT Astra Serif" w:hAnsi="PT Astra Serif"/>
                <w:spacing w:val="1"/>
                <w:sz w:val="16"/>
                <w:szCs w:val="16"/>
              </w:rPr>
              <w:t xml:space="preserve"> </w:t>
            </w:r>
            <w:r w:rsidRPr="008715AA">
              <w:rPr>
                <w:rFonts w:ascii="PT Astra Serif" w:hAnsi="PT Astra Serif"/>
                <w:sz w:val="16"/>
                <w:szCs w:val="16"/>
              </w:rPr>
              <w:t>которого</w:t>
            </w:r>
            <w:r w:rsidRPr="008715AA">
              <w:rPr>
                <w:rFonts w:ascii="PT Astra Serif" w:hAnsi="PT Astra Serif"/>
                <w:spacing w:val="1"/>
                <w:sz w:val="16"/>
                <w:szCs w:val="16"/>
              </w:rPr>
              <w:t xml:space="preserve"> </w:t>
            </w:r>
            <w:r w:rsidRPr="008715AA">
              <w:rPr>
                <w:rFonts w:ascii="PT Astra Serif" w:hAnsi="PT Astra Serif"/>
                <w:sz w:val="16"/>
                <w:szCs w:val="16"/>
              </w:rPr>
              <w:t>подлежат</w:t>
            </w:r>
            <w:r w:rsidRPr="008715AA">
              <w:rPr>
                <w:rFonts w:ascii="PT Astra Serif" w:hAnsi="PT Astra Serif"/>
                <w:spacing w:val="1"/>
                <w:sz w:val="16"/>
                <w:szCs w:val="16"/>
              </w:rPr>
              <w:t xml:space="preserve"> </w:t>
            </w:r>
            <w:r w:rsidRPr="008715AA">
              <w:rPr>
                <w:rFonts w:ascii="PT Astra Serif" w:hAnsi="PT Astra Serif"/>
                <w:sz w:val="16"/>
                <w:szCs w:val="16"/>
              </w:rPr>
              <w:t>уточнению</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соответствии с Федеральным законом</w:t>
            </w:r>
            <w:r w:rsidRPr="008715AA">
              <w:rPr>
                <w:rFonts w:ascii="PT Astra Serif" w:hAnsi="PT Astra Serif"/>
                <w:spacing w:val="1"/>
                <w:sz w:val="16"/>
                <w:szCs w:val="16"/>
              </w:rPr>
              <w:t xml:space="preserve"> </w:t>
            </w:r>
            <w:r w:rsidRPr="008715AA">
              <w:rPr>
                <w:rFonts w:ascii="PT Astra Serif" w:hAnsi="PT Astra Serif"/>
                <w:sz w:val="16"/>
                <w:szCs w:val="16"/>
              </w:rPr>
              <w:t>от</w:t>
            </w:r>
            <w:r w:rsidRPr="008715AA">
              <w:rPr>
                <w:rFonts w:ascii="PT Astra Serif" w:hAnsi="PT Astra Serif"/>
                <w:spacing w:val="1"/>
                <w:sz w:val="16"/>
                <w:szCs w:val="16"/>
              </w:rPr>
              <w:t xml:space="preserve"> </w:t>
            </w:r>
            <w:r w:rsidRPr="008715AA">
              <w:rPr>
                <w:rFonts w:ascii="PT Astra Serif" w:hAnsi="PT Astra Serif"/>
                <w:sz w:val="16"/>
                <w:szCs w:val="16"/>
              </w:rPr>
              <w:t>13</w:t>
            </w:r>
            <w:r w:rsidRPr="008715AA">
              <w:rPr>
                <w:rFonts w:ascii="PT Astra Serif" w:hAnsi="PT Astra Serif"/>
                <w:spacing w:val="1"/>
                <w:sz w:val="16"/>
                <w:szCs w:val="16"/>
              </w:rPr>
              <w:t xml:space="preserve"> </w:t>
            </w:r>
            <w:r w:rsidRPr="008715AA">
              <w:rPr>
                <w:rFonts w:ascii="PT Astra Serif" w:hAnsi="PT Astra Serif"/>
                <w:sz w:val="16"/>
                <w:szCs w:val="16"/>
              </w:rPr>
              <w:t>июля</w:t>
            </w:r>
            <w:r w:rsidRPr="008715AA">
              <w:rPr>
                <w:rFonts w:ascii="PT Astra Serif" w:hAnsi="PT Astra Serif"/>
                <w:spacing w:val="1"/>
                <w:sz w:val="16"/>
                <w:szCs w:val="16"/>
              </w:rPr>
              <w:t xml:space="preserve"> </w:t>
            </w:r>
            <w:r w:rsidRPr="008715AA">
              <w:rPr>
                <w:rFonts w:ascii="PT Astra Serif" w:hAnsi="PT Astra Serif"/>
                <w:sz w:val="16"/>
                <w:szCs w:val="16"/>
              </w:rPr>
              <w:t>2015</w:t>
            </w:r>
            <w:r w:rsidRPr="008715AA">
              <w:rPr>
                <w:rFonts w:ascii="PT Astra Serif" w:hAnsi="PT Astra Serif"/>
                <w:spacing w:val="1"/>
                <w:sz w:val="16"/>
                <w:szCs w:val="16"/>
              </w:rPr>
              <w:t xml:space="preserve"> </w:t>
            </w:r>
            <w:r w:rsidRPr="008715AA">
              <w:rPr>
                <w:rFonts w:ascii="PT Astra Serif" w:hAnsi="PT Astra Serif"/>
                <w:sz w:val="16"/>
                <w:szCs w:val="16"/>
              </w:rPr>
              <w:t>года №</w:t>
            </w:r>
            <w:r w:rsidRPr="008715AA">
              <w:rPr>
                <w:rFonts w:ascii="PT Astra Serif" w:hAnsi="PT Astra Serif"/>
                <w:spacing w:val="1"/>
                <w:sz w:val="16"/>
                <w:szCs w:val="16"/>
              </w:rPr>
              <w:t xml:space="preserve"> </w:t>
            </w:r>
            <w:r w:rsidRPr="008715AA">
              <w:rPr>
                <w:rFonts w:ascii="PT Astra Serif" w:hAnsi="PT Astra Serif"/>
                <w:sz w:val="16"/>
                <w:szCs w:val="16"/>
              </w:rPr>
              <w:t>218-ФЗ</w:t>
            </w:r>
            <w:r w:rsidRPr="008715AA">
              <w:rPr>
                <w:rFonts w:ascii="PT Astra Serif" w:hAnsi="PT Astra Serif"/>
                <w:spacing w:val="1"/>
                <w:sz w:val="16"/>
                <w:szCs w:val="16"/>
              </w:rPr>
              <w:t xml:space="preserve"> </w:t>
            </w:r>
            <w:r w:rsidRPr="008715AA">
              <w:rPr>
                <w:rFonts w:ascii="PT Astra Serif" w:hAnsi="PT Astra Serif"/>
                <w:sz w:val="16"/>
                <w:szCs w:val="16"/>
              </w:rPr>
              <w:t>«О</w:t>
            </w:r>
            <w:r w:rsidRPr="008715AA">
              <w:rPr>
                <w:rFonts w:ascii="PT Astra Serif" w:hAnsi="PT Astra Serif"/>
                <w:spacing w:val="1"/>
                <w:sz w:val="16"/>
                <w:szCs w:val="16"/>
              </w:rPr>
              <w:t> </w:t>
            </w:r>
            <w:r w:rsidRPr="008715AA">
              <w:rPr>
                <w:rFonts w:ascii="PT Astra Serif" w:hAnsi="PT Astra Serif"/>
                <w:sz w:val="16"/>
                <w:szCs w:val="16"/>
              </w:rPr>
              <w:t xml:space="preserve">государственной </w:t>
            </w:r>
            <w:r w:rsidRPr="008715AA">
              <w:rPr>
                <w:rFonts w:ascii="PT Astra Serif" w:hAnsi="PT Astra Serif"/>
                <w:spacing w:val="-1"/>
                <w:sz w:val="16"/>
                <w:szCs w:val="16"/>
              </w:rPr>
              <w:t>регистрации н</w:t>
            </w:r>
            <w:r w:rsidRPr="008715AA">
              <w:rPr>
                <w:rFonts w:ascii="PT Astra Serif" w:hAnsi="PT Astra Serif"/>
                <w:sz w:val="16"/>
                <w:szCs w:val="16"/>
              </w:rPr>
              <w:t>едвижимости»,</w:t>
            </w:r>
            <w:r w:rsidRPr="008715AA">
              <w:rPr>
                <w:rFonts w:ascii="PT Astra Serif" w:hAnsi="PT Astra Serif"/>
                <w:spacing w:val="1"/>
                <w:sz w:val="16"/>
                <w:szCs w:val="16"/>
              </w:rPr>
              <w:t xml:space="preserve"> </w:t>
            </w:r>
            <w:r w:rsidRPr="008715AA">
              <w:rPr>
                <w:rFonts w:ascii="PT Astra Serif" w:hAnsi="PT Astra Serif"/>
                <w:sz w:val="16"/>
                <w:szCs w:val="16"/>
              </w:rPr>
              <w:t>не</w:t>
            </w:r>
            <w:r w:rsidRPr="008715AA">
              <w:rPr>
                <w:rFonts w:ascii="PT Astra Serif" w:hAnsi="PT Astra Serif"/>
                <w:spacing w:val="1"/>
                <w:sz w:val="16"/>
                <w:szCs w:val="16"/>
              </w:rPr>
              <w:t xml:space="preserve"> </w:t>
            </w:r>
            <w:r w:rsidRPr="008715AA">
              <w:rPr>
                <w:rFonts w:ascii="PT Astra Serif" w:hAnsi="PT Astra Serif"/>
                <w:sz w:val="16"/>
                <w:szCs w:val="16"/>
              </w:rPr>
              <w:t>установлен</w:t>
            </w:r>
            <w:r w:rsidRPr="008715AA">
              <w:rPr>
                <w:rFonts w:ascii="PT Astra Serif" w:hAnsi="PT Astra Serif"/>
                <w:spacing w:val="1"/>
                <w:sz w:val="16"/>
                <w:szCs w:val="16"/>
              </w:rPr>
              <w:t xml:space="preserve"> </w:t>
            </w:r>
            <w:r w:rsidRPr="008715AA">
              <w:rPr>
                <w:rFonts w:ascii="PT Astra Serif" w:hAnsi="PT Astra Serif"/>
                <w:sz w:val="16"/>
                <w:szCs w:val="16"/>
              </w:rPr>
              <w:t>вид</w:t>
            </w:r>
            <w:r w:rsidRPr="008715AA">
              <w:rPr>
                <w:rFonts w:ascii="PT Astra Serif" w:hAnsi="PT Astra Serif"/>
                <w:spacing w:val="1"/>
                <w:sz w:val="16"/>
                <w:szCs w:val="16"/>
              </w:rPr>
              <w:t xml:space="preserve"> </w:t>
            </w:r>
            <w:r w:rsidRPr="008715AA">
              <w:rPr>
                <w:rFonts w:ascii="PT Astra Serif" w:hAnsi="PT Astra Serif"/>
                <w:sz w:val="16"/>
                <w:szCs w:val="16"/>
              </w:rPr>
              <w:t>разрешенного</w:t>
            </w:r>
            <w:r w:rsidRPr="008715AA">
              <w:rPr>
                <w:rFonts w:ascii="PT Astra Serif" w:hAnsi="PT Astra Serif"/>
                <w:spacing w:val="-1"/>
                <w:sz w:val="16"/>
                <w:szCs w:val="16"/>
              </w:rPr>
              <w:t xml:space="preserve"> </w:t>
            </w:r>
            <w:r w:rsidRPr="008715AA">
              <w:rPr>
                <w:rFonts w:ascii="PT Astra Serif" w:hAnsi="PT Astra Serif"/>
                <w:sz w:val="16"/>
                <w:szCs w:val="16"/>
              </w:rPr>
              <w:t>использования</w:t>
            </w:r>
          </w:p>
        </w:tc>
        <w:tc>
          <w:tcPr>
            <w:tcW w:w="1701"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Указываются</w:t>
            </w:r>
            <w:r w:rsidRPr="008715AA">
              <w:rPr>
                <w:rFonts w:ascii="PT Astra Serif" w:hAnsi="PT Astra Serif"/>
                <w:spacing w:val="-2"/>
                <w:sz w:val="16"/>
                <w:szCs w:val="16"/>
              </w:rPr>
              <w:t xml:space="preserve"> </w:t>
            </w:r>
            <w:r w:rsidRPr="008715AA">
              <w:rPr>
                <w:rFonts w:ascii="PT Astra Serif" w:hAnsi="PT Astra Serif"/>
                <w:sz w:val="16"/>
                <w:szCs w:val="16"/>
              </w:rPr>
              <w:t>основания</w:t>
            </w:r>
            <w:r w:rsidRPr="008715AA">
              <w:rPr>
                <w:rFonts w:ascii="PT Astra Serif" w:hAnsi="PT Astra Serif"/>
                <w:spacing w:val="-2"/>
                <w:sz w:val="16"/>
                <w:szCs w:val="16"/>
              </w:rPr>
              <w:t xml:space="preserve"> </w:t>
            </w:r>
            <w:r w:rsidRPr="008715AA">
              <w:rPr>
                <w:rFonts w:ascii="PT Astra Serif" w:hAnsi="PT Astra Serif"/>
                <w:sz w:val="16"/>
                <w:szCs w:val="16"/>
              </w:rPr>
              <w:t>такого</w:t>
            </w:r>
            <w:r w:rsidRPr="008715AA">
              <w:rPr>
                <w:rFonts w:ascii="PT Astra Serif" w:hAnsi="PT Astra Serif"/>
                <w:spacing w:val="-2"/>
                <w:sz w:val="16"/>
                <w:szCs w:val="16"/>
              </w:rPr>
              <w:t xml:space="preserve"> </w:t>
            </w:r>
            <w:r w:rsidRPr="008715AA">
              <w:rPr>
                <w:rFonts w:ascii="PT Astra Serif" w:hAnsi="PT Astra Serif"/>
                <w:sz w:val="16"/>
                <w:szCs w:val="16"/>
              </w:rPr>
              <w:t xml:space="preserve">вывода </w:t>
            </w:r>
          </w:p>
        </w:tc>
      </w:tr>
      <w:tr w:rsidR="00AA0D84" w:rsidRPr="008715AA" w:rsidTr="00EE3534">
        <w:trPr>
          <w:trHeight w:val="697"/>
        </w:trPr>
        <w:tc>
          <w:tcPr>
            <w:tcW w:w="1276"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2.19.28</w:t>
            </w:r>
          </w:p>
        </w:tc>
        <w:tc>
          <w:tcPr>
            <w:tcW w:w="7371" w:type="dxa"/>
            <w:shd w:val="clear" w:color="auto" w:fill="auto"/>
            <w:vAlign w:val="center"/>
          </w:tcPr>
          <w:p w:rsidR="00AA0D84" w:rsidRPr="008715AA" w:rsidRDefault="00AA0D84" w:rsidP="008715AA">
            <w:pPr>
              <w:pStyle w:val="TableParagraph"/>
              <w:ind w:left="62" w:right="46"/>
              <w:jc w:val="both"/>
              <w:rPr>
                <w:rFonts w:ascii="PT Astra Serif" w:hAnsi="PT Astra Serif"/>
                <w:sz w:val="16"/>
                <w:szCs w:val="16"/>
              </w:rPr>
            </w:pPr>
            <w:r w:rsidRPr="008715AA">
              <w:rPr>
                <w:rFonts w:ascii="PT Astra Serif" w:hAnsi="PT Astra Serif"/>
                <w:sz w:val="16"/>
                <w:szCs w:val="16"/>
              </w:rPr>
              <w:t>Указанный</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заявлении</w:t>
            </w:r>
            <w:r w:rsidRPr="008715AA">
              <w:rPr>
                <w:rFonts w:ascii="PT Astra Serif" w:hAnsi="PT Astra Serif"/>
                <w:spacing w:val="1"/>
                <w:sz w:val="16"/>
                <w:szCs w:val="16"/>
              </w:rPr>
              <w:t xml:space="preserve"> </w:t>
            </w:r>
            <w:r w:rsidRPr="008715AA">
              <w:rPr>
                <w:rFonts w:ascii="PT Astra Serif" w:hAnsi="PT Astra Serif"/>
                <w:sz w:val="16"/>
                <w:szCs w:val="16"/>
              </w:rPr>
              <w:t>о предоставлении</w:t>
            </w:r>
            <w:r w:rsidRPr="008715AA">
              <w:rPr>
                <w:rFonts w:ascii="PT Astra Serif" w:hAnsi="PT Astra Serif"/>
                <w:spacing w:val="1"/>
                <w:sz w:val="16"/>
                <w:szCs w:val="16"/>
              </w:rPr>
              <w:t xml:space="preserve"> </w:t>
            </w:r>
            <w:r w:rsidRPr="008715AA">
              <w:rPr>
                <w:rFonts w:ascii="PT Astra Serif" w:hAnsi="PT Astra Serif"/>
                <w:sz w:val="16"/>
                <w:szCs w:val="16"/>
              </w:rPr>
              <w:t>земельного</w:t>
            </w:r>
            <w:r w:rsidRPr="008715AA">
              <w:rPr>
                <w:rFonts w:ascii="PT Astra Serif" w:hAnsi="PT Astra Serif"/>
                <w:spacing w:val="1"/>
                <w:sz w:val="16"/>
                <w:szCs w:val="16"/>
              </w:rPr>
              <w:t xml:space="preserve"> </w:t>
            </w:r>
            <w:r w:rsidRPr="008715AA">
              <w:rPr>
                <w:rFonts w:ascii="PT Astra Serif" w:hAnsi="PT Astra Serif"/>
                <w:sz w:val="16"/>
                <w:szCs w:val="16"/>
              </w:rPr>
              <w:t>участка</w:t>
            </w:r>
            <w:r w:rsidRPr="008715AA">
              <w:rPr>
                <w:rFonts w:ascii="PT Astra Serif" w:hAnsi="PT Astra Serif"/>
                <w:spacing w:val="1"/>
                <w:sz w:val="16"/>
                <w:szCs w:val="16"/>
              </w:rPr>
              <w:t xml:space="preserve"> </w:t>
            </w:r>
            <w:r w:rsidRPr="008715AA">
              <w:rPr>
                <w:rFonts w:ascii="PT Astra Serif" w:hAnsi="PT Astra Serif"/>
                <w:sz w:val="16"/>
                <w:szCs w:val="16"/>
              </w:rPr>
              <w:t>земельный участок, границы которого</w:t>
            </w:r>
            <w:r w:rsidRPr="008715AA">
              <w:rPr>
                <w:rFonts w:ascii="PT Astra Serif" w:hAnsi="PT Astra Serif"/>
                <w:spacing w:val="1"/>
                <w:sz w:val="16"/>
                <w:szCs w:val="16"/>
              </w:rPr>
              <w:t xml:space="preserve"> </w:t>
            </w:r>
            <w:r w:rsidRPr="008715AA">
              <w:rPr>
                <w:rFonts w:ascii="PT Astra Serif" w:hAnsi="PT Astra Serif"/>
                <w:sz w:val="16"/>
                <w:szCs w:val="16"/>
              </w:rPr>
              <w:t>подлежат уточнению в соответствии с</w:t>
            </w:r>
            <w:r w:rsidRPr="008715AA">
              <w:rPr>
                <w:rFonts w:ascii="PT Astra Serif" w:hAnsi="PT Astra Serif"/>
                <w:spacing w:val="1"/>
                <w:sz w:val="16"/>
                <w:szCs w:val="16"/>
              </w:rPr>
              <w:t xml:space="preserve"> </w:t>
            </w:r>
            <w:r w:rsidRPr="008715AA">
              <w:rPr>
                <w:rFonts w:ascii="PT Astra Serif" w:hAnsi="PT Astra Serif"/>
                <w:sz w:val="16"/>
                <w:szCs w:val="16"/>
              </w:rPr>
              <w:t>Федеральным законом от 13 июля 2015 года</w:t>
            </w:r>
            <w:r w:rsidRPr="008715AA">
              <w:rPr>
                <w:rFonts w:ascii="PT Astra Serif" w:hAnsi="PT Astra Serif"/>
                <w:spacing w:val="1"/>
                <w:sz w:val="16"/>
                <w:szCs w:val="16"/>
              </w:rPr>
              <w:t xml:space="preserve"> </w:t>
            </w:r>
            <w:r w:rsidRPr="008715AA">
              <w:rPr>
                <w:rFonts w:ascii="PT Astra Serif" w:hAnsi="PT Astra Serif"/>
                <w:sz w:val="16"/>
                <w:szCs w:val="16"/>
              </w:rPr>
              <w:t>№</w:t>
            </w:r>
            <w:r w:rsidRPr="008715AA">
              <w:rPr>
                <w:rFonts w:ascii="PT Astra Serif" w:hAnsi="PT Astra Serif"/>
                <w:spacing w:val="1"/>
                <w:sz w:val="16"/>
                <w:szCs w:val="16"/>
              </w:rPr>
              <w:t> </w:t>
            </w:r>
            <w:r w:rsidRPr="008715AA">
              <w:rPr>
                <w:rFonts w:ascii="PT Astra Serif" w:hAnsi="PT Astra Serif"/>
                <w:sz w:val="16"/>
                <w:szCs w:val="16"/>
              </w:rPr>
              <w:t>218-ФЗ</w:t>
            </w:r>
            <w:r w:rsidRPr="008715AA">
              <w:rPr>
                <w:rFonts w:ascii="PT Astra Serif" w:hAnsi="PT Astra Serif"/>
                <w:spacing w:val="1"/>
                <w:sz w:val="16"/>
                <w:szCs w:val="16"/>
              </w:rPr>
              <w:t xml:space="preserve"> </w:t>
            </w:r>
            <w:r w:rsidRPr="008715AA">
              <w:rPr>
                <w:rFonts w:ascii="PT Astra Serif" w:hAnsi="PT Astra Serif"/>
                <w:sz w:val="16"/>
                <w:szCs w:val="16"/>
              </w:rPr>
              <w:t>«О</w:t>
            </w:r>
            <w:r w:rsidRPr="008715AA">
              <w:rPr>
                <w:rFonts w:ascii="PT Astra Serif" w:hAnsi="PT Astra Serif"/>
                <w:spacing w:val="1"/>
                <w:sz w:val="16"/>
                <w:szCs w:val="16"/>
              </w:rPr>
              <w:t xml:space="preserve"> </w:t>
            </w:r>
            <w:r w:rsidRPr="008715AA">
              <w:rPr>
                <w:rFonts w:ascii="PT Astra Serif" w:hAnsi="PT Astra Serif"/>
                <w:sz w:val="16"/>
                <w:szCs w:val="16"/>
              </w:rPr>
              <w:t>государственной</w:t>
            </w:r>
            <w:r w:rsidRPr="008715AA">
              <w:rPr>
                <w:rFonts w:ascii="PT Astra Serif" w:hAnsi="PT Astra Serif"/>
                <w:spacing w:val="1"/>
                <w:sz w:val="16"/>
                <w:szCs w:val="16"/>
              </w:rPr>
              <w:t xml:space="preserve"> </w:t>
            </w:r>
            <w:r w:rsidRPr="008715AA">
              <w:rPr>
                <w:rFonts w:ascii="PT Astra Serif" w:hAnsi="PT Astra Serif"/>
                <w:sz w:val="16"/>
                <w:szCs w:val="16"/>
              </w:rPr>
              <w:t>регистрации</w:t>
            </w:r>
            <w:r w:rsidRPr="008715AA">
              <w:rPr>
                <w:rFonts w:ascii="PT Astra Serif" w:hAnsi="PT Astra Serif"/>
                <w:spacing w:val="1"/>
                <w:sz w:val="16"/>
                <w:szCs w:val="16"/>
              </w:rPr>
              <w:t xml:space="preserve"> </w:t>
            </w:r>
            <w:r w:rsidRPr="008715AA">
              <w:rPr>
                <w:rFonts w:ascii="PT Astra Serif" w:hAnsi="PT Astra Serif"/>
                <w:sz w:val="16"/>
                <w:szCs w:val="16"/>
              </w:rPr>
              <w:t>недвижимости»,</w:t>
            </w:r>
            <w:r w:rsidRPr="008715AA">
              <w:rPr>
                <w:rFonts w:ascii="PT Astra Serif" w:hAnsi="PT Astra Serif"/>
                <w:spacing w:val="1"/>
                <w:sz w:val="16"/>
                <w:szCs w:val="16"/>
              </w:rPr>
              <w:t xml:space="preserve"> </w:t>
            </w:r>
            <w:r w:rsidRPr="008715AA">
              <w:rPr>
                <w:rFonts w:ascii="PT Astra Serif" w:hAnsi="PT Astra Serif"/>
                <w:sz w:val="16"/>
                <w:szCs w:val="16"/>
              </w:rPr>
              <w:t>не</w:t>
            </w:r>
            <w:r w:rsidRPr="008715AA">
              <w:rPr>
                <w:rFonts w:ascii="PT Astra Serif" w:hAnsi="PT Astra Serif"/>
                <w:spacing w:val="1"/>
                <w:sz w:val="16"/>
                <w:szCs w:val="16"/>
              </w:rPr>
              <w:t xml:space="preserve"> </w:t>
            </w:r>
            <w:r w:rsidRPr="008715AA">
              <w:rPr>
                <w:rFonts w:ascii="PT Astra Serif" w:hAnsi="PT Astra Serif"/>
                <w:sz w:val="16"/>
                <w:szCs w:val="16"/>
              </w:rPr>
              <w:t>отнесен</w:t>
            </w:r>
            <w:r w:rsidRPr="008715AA">
              <w:rPr>
                <w:rFonts w:ascii="PT Astra Serif" w:hAnsi="PT Astra Serif"/>
                <w:spacing w:val="1"/>
                <w:sz w:val="16"/>
                <w:szCs w:val="16"/>
              </w:rPr>
              <w:t xml:space="preserve"> </w:t>
            </w:r>
            <w:r w:rsidRPr="008715AA">
              <w:rPr>
                <w:rFonts w:ascii="PT Astra Serif" w:hAnsi="PT Astra Serif"/>
                <w:sz w:val="16"/>
                <w:szCs w:val="16"/>
              </w:rPr>
              <w:t>к</w:t>
            </w:r>
            <w:r w:rsidRPr="008715AA">
              <w:rPr>
                <w:rFonts w:ascii="PT Astra Serif" w:hAnsi="PT Astra Serif"/>
                <w:spacing w:val="1"/>
                <w:sz w:val="16"/>
                <w:szCs w:val="16"/>
              </w:rPr>
              <w:t xml:space="preserve"> </w:t>
            </w:r>
            <w:r w:rsidRPr="008715AA">
              <w:rPr>
                <w:rFonts w:ascii="PT Astra Serif" w:hAnsi="PT Astra Serif"/>
                <w:sz w:val="16"/>
                <w:szCs w:val="16"/>
              </w:rPr>
              <w:t>определенной</w:t>
            </w:r>
            <w:r w:rsidRPr="008715AA">
              <w:rPr>
                <w:rFonts w:ascii="PT Astra Serif" w:hAnsi="PT Astra Serif"/>
                <w:spacing w:val="1"/>
                <w:sz w:val="16"/>
                <w:szCs w:val="16"/>
              </w:rPr>
              <w:t xml:space="preserve"> </w:t>
            </w:r>
            <w:r w:rsidRPr="008715AA">
              <w:rPr>
                <w:rFonts w:ascii="PT Astra Serif" w:hAnsi="PT Astra Serif"/>
                <w:sz w:val="16"/>
                <w:szCs w:val="16"/>
              </w:rPr>
              <w:t>категории</w:t>
            </w:r>
            <w:r w:rsidRPr="008715AA">
              <w:rPr>
                <w:rFonts w:ascii="PT Astra Serif" w:hAnsi="PT Astra Serif"/>
                <w:spacing w:val="1"/>
                <w:sz w:val="16"/>
                <w:szCs w:val="16"/>
              </w:rPr>
              <w:t xml:space="preserve"> </w:t>
            </w:r>
            <w:r w:rsidRPr="008715AA">
              <w:rPr>
                <w:rFonts w:ascii="PT Astra Serif" w:hAnsi="PT Astra Serif"/>
                <w:sz w:val="16"/>
                <w:szCs w:val="16"/>
              </w:rPr>
              <w:t>земель;</w:t>
            </w:r>
          </w:p>
        </w:tc>
        <w:tc>
          <w:tcPr>
            <w:tcW w:w="1701"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Указываются</w:t>
            </w:r>
            <w:r w:rsidRPr="008715AA">
              <w:rPr>
                <w:rFonts w:ascii="PT Astra Serif" w:hAnsi="PT Astra Serif"/>
                <w:spacing w:val="-2"/>
                <w:sz w:val="16"/>
                <w:szCs w:val="16"/>
              </w:rPr>
              <w:t xml:space="preserve"> </w:t>
            </w:r>
            <w:r w:rsidRPr="008715AA">
              <w:rPr>
                <w:rFonts w:ascii="PT Astra Serif" w:hAnsi="PT Astra Serif"/>
                <w:sz w:val="16"/>
                <w:szCs w:val="16"/>
              </w:rPr>
              <w:t>основания</w:t>
            </w:r>
            <w:r w:rsidRPr="008715AA">
              <w:rPr>
                <w:rFonts w:ascii="PT Astra Serif" w:hAnsi="PT Astra Serif"/>
                <w:spacing w:val="-2"/>
                <w:sz w:val="16"/>
                <w:szCs w:val="16"/>
              </w:rPr>
              <w:t xml:space="preserve"> </w:t>
            </w:r>
            <w:r w:rsidRPr="008715AA">
              <w:rPr>
                <w:rFonts w:ascii="PT Astra Serif" w:hAnsi="PT Astra Serif"/>
                <w:sz w:val="16"/>
                <w:szCs w:val="16"/>
              </w:rPr>
              <w:t>такого</w:t>
            </w:r>
            <w:r w:rsidRPr="008715AA">
              <w:rPr>
                <w:rFonts w:ascii="PT Astra Serif" w:hAnsi="PT Astra Serif"/>
                <w:spacing w:val="-2"/>
                <w:sz w:val="16"/>
                <w:szCs w:val="16"/>
              </w:rPr>
              <w:t xml:space="preserve"> </w:t>
            </w:r>
            <w:r w:rsidRPr="008715AA">
              <w:rPr>
                <w:rFonts w:ascii="PT Astra Serif" w:hAnsi="PT Astra Serif"/>
                <w:sz w:val="16"/>
                <w:szCs w:val="16"/>
              </w:rPr>
              <w:t xml:space="preserve">вывода </w:t>
            </w:r>
          </w:p>
        </w:tc>
      </w:tr>
      <w:tr w:rsidR="00AA0D84" w:rsidRPr="008715AA" w:rsidTr="00EE3534">
        <w:trPr>
          <w:trHeight w:val="529"/>
        </w:trPr>
        <w:tc>
          <w:tcPr>
            <w:tcW w:w="1276"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2.19.29</w:t>
            </w:r>
          </w:p>
        </w:tc>
        <w:tc>
          <w:tcPr>
            <w:tcW w:w="7371" w:type="dxa"/>
            <w:shd w:val="clear" w:color="auto" w:fill="auto"/>
            <w:vAlign w:val="center"/>
          </w:tcPr>
          <w:p w:rsidR="00AA0D84" w:rsidRPr="008715AA" w:rsidRDefault="00AA0D84" w:rsidP="008715AA">
            <w:pPr>
              <w:pStyle w:val="TableParagraph"/>
              <w:ind w:left="62" w:right="49"/>
              <w:jc w:val="both"/>
              <w:rPr>
                <w:rFonts w:ascii="PT Astra Serif" w:hAnsi="PT Astra Serif"/>
                <w:sz w:val="16"/>
                <w:szCs w:val="16"/>
              </w:rPr>
            </w:pP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отношении</w:t>
            </w:r>
            <w:r w:rsidRPr="008715AA">
              <w:rPr>
                <w:rFonts w:ascii="PT Astra Serif" w:hAnsi="PT Astra Serif"/>
                <w:spacing w:val="1"/>
                <w:sz w:val="16"/>
                <w:szCs w:val="16"/>
              </w:rPr>
              <w:t xml:space="preserve"> </w:t>
            </w:r>
            <w:r w:rsidRPr="008715AA">
              <w:rPr>
                <w:rFonts w:ascii="PT Astra Serif" w:hAnsi="PT Astra Serif"/>
                <w:sz w:val="16"/>
                <w:szCs w:val="16"/>
              </w:rPr>
              <w:t>земельного</w:t>
            </w:r>
            <w:r w:rsidRPr="008715AA">
              <w:rPr>
                <w:rFonts w:ascii="PT Astra Serif" w:hAnsi="PT Astra Serif"/>
                <w:spacing w:val="1"/>
                <w:sz w:val="16"/>
                <w:szCs w:val="16"/>
              </w:rPr>
              <w:t xml:space="preserve"> </w:t>
            </w:r>
            <w:r w:rsidRPr="008715AA">
              <w:rPr>
                <w:rFonts w:ascii="PT Astra Serif" w:hAnsi="PT Astra Serif"/>
                <w:sz w:val="16"/>
                <w:szCs w:val="16"/>
              </w:rPr>
              <w:t>участка, указанного</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заявлении,</w:t>
            </w:r>
            <w:r w:rsidRPr="008715AA">
              <w:rPr>
                <w:rFonts w:ascii="PT Astra Serif" w:hAnsi="PT Astra Serif"/>
                <w:spacing w:val="1"/>
                <w:sz w:val="16"/>
                <w:szCs w:val="16"/>
              </w:rPr>
              <w:t xml:space="preserve"> </w:t>
            </w:r>
            <w:r w:rsidRPr="008715AA">
              <w:rPr>
                <w:rFonts w:ascii="PT Astra Serif" w:hAnsi="PT Astra Serif"/>
                <w:sz w:val="16"/>
                <w:szCs w:val="16"/>
              </w:rPr>
              <w:t>принято</w:t>
            </w:r>
            <w:r w:rsidRPr="008715AA">
              <w:rPr>
                <w:rFonts w:ascii="PT Astra Serif" w:hAnsi="PT Astra Serif"/>
                <w:spacing w:val="1"/>
                <w:sz w:val="16"/>
                <w:szCs w:val="16"/>
              </w:rPr>
              <w:t xml:space="preserve"> </w:t>
            </w:r>
            <w:r w:rsidRPr="008715AA">
              <w:rPr>
                <w:rFonts w:ascii="PT Astra Serif" w:hAnsi="PT Astra Serif"/>
                <w:sz w:val="16"/>
                <w:szCs w:val="16"/>
              </w:rPr>
              <w:t>решение</w:t>
            </w:r>
            <w:r w:rsidRPr="008715AA">
              <w:rPr>
                <w:rFonts w:ascii="PT Astra Serif" w:hAnsi="PT Astra Serif"/>
                <w:spacing w:val="1"/>
                <w:sz w:val="16"/>
                <w:szCs w:val="16"/>
              </w:rPr>
              <w:t xml:space="preserve"> </w:t>
            </w:r>
            <w:r w:rsidRPr="008715AA">
              <w:rPr>
                <w:rFonts w:ascii="PT Astra Serif" w:hAnsi="PT Astra Serif"/>
                <w:sz w:val="16"/>
                <w:szCs w:val="16"/>
              </w:rPr>
              <w:t>о</w:t>
            </w:r>
            <w:r w:rsidRPr="008715AA">
              <w:rPr>
                <w:rFonts w:ascii="PT Astra Serif" w:hAnsi="PT Astra Serif"/>
                <w:spacing w:val="1"/>
                <w:sz w:val="16"/>
                <w:szCs w:val="16"/>
              </w:rPr>
              <w:t xml:space="preserve"> </w:t>
            </w:r>
            <w:r w:rsidRPr="008715AA">
              <w:rPr>
                <w:rFonts w:ascii="PT Astra Serif" w:hAnsi="PT Astra Serif"/>
                <w:sz w:val="16"/>
                <w:szCs w:val="16"/>
              </w:rPr>
              <w:t>предварительном согласовании его предоставления, срок действия</w:t>
            </w:r>
            <w:r w:rsidRPr="008715AA">
              <w:rPr>
                <w:rFonts w:ascii="PT Astra Serif" w:hAnsi="PT Astra Serif"/>
                <w:spacing w:val="-1"/>
                <w:sz w:val="16"/>
                <w:szCs w:val="16"/>
              </w:rPr>
              <w:t xml:space="preserve"> </w:t>
            </w:r>
            <w:r w:rsidRPr="008715AA">
              <w:rPr>
                <w:rFonts w:ascii="PT Astra Serif" w:hAnsi="PT Astra Serif"/>
                <w:sz w:val="16"/>
                <w:szCs w:val="16"/>
              </w:rPr>
              <w:t>которого</w:t>
            </w:r>
            <w:r w:rsidRPr="008715AA">
              <w:rPr>
                <w:rFonts w:ascii="PT Astra Serif" w:hAnsi="PT Astra Serif"/>
                <w:spacing w:val="-3"/>
                <w:sz w:val="16"/>
                <w:szCs w:val="16"/>
              </w:rPr>
              <w:t xml:space="preserve"> </w:t>
            </w:r>
            <w:r w:rsidRPr="008715AA">
              <w:rPr>
                <w:rFonts w:ascii="PT Astra Serif" w:hAnsi="PT Astra Serif"/>
                <w:sz w:val="16"/>
                <w:szCs w:val="16"/>
              </w:rPr>
              <w:t>не</w:t>
            </w:r>
            <w:r w:rsidRPr="008715AA">
              <w:rPr>
                <w:rFonts w:ascii="PT Astra Serif" w:hAnsi="PT Astra Serif"/>
                <w:spacing w:val="-1"/>
                <w:sz w:val="16"/>
                <w:szCs w:val="16"/>
              </w:rPr>
              <w:t xml:space="preserve"> </w:t>
            </w:r>
            <w:r w:rsidRPr="008715AA">
              <w:rPr>
                <w:rFonts w:ascii="PT Astra Serif" w:hAnsi="PT Astra Serif"/>
                <w:sz w:val="16"/>
                <w:szCs w:val="16"/>
              </w:rPr>
              <w:t>истек</w:t>
            </w:r>
          </w:p>
        </w:tc>
        <w:tc>
          <w:tcPr>
            <w:tcW w:w="1701"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Указываются</w:t>
            </w:r>
            <w:r w:rsidRPr="008715AA">
              <w:rPr>
                <w:rFonts w:ascii="PT Astra Serif" w:hAnsi="PT Astra Serif"/>
                <w:spacing w:val="-2"/>
                <w:sz w:val="16"/>
                <w:szCs w:val="16"/>
              </w:rPr>
              <w:t xml:space="preserve"> </w:t>
            </w:r>
            <w:r w:rsidRPr="008715AA">
              <w:rPr>
                <w:rFonts w:ascii="PT Astra Serif" w:hAnsi="PT Astra Serif"/>
                <w:sz w:val="16"/>
                <w:szCs w:val="16"/>
              </w:rPr>
              <w:t>основания</w:t>
            </w:r>
            <w:r w:rsidRPr="008715AA">
              <w:rPr>
                <w:rFonts w:ascii="PT Astra Serif" w:hAnsi="PT Astra Serif"/>
                <w:spacing w:val="-2"/>
                <w:sz w:val="16"/>
                <w:szCs w:val="16"/>
              </w:rPr>
              <w:t xml:space="preserve"> </w:t>
            </w:r>
            <w:r w:rsidRPr="008715AA">
              <w:rPr>
                <w:rFonts w:ascii="PT Astra Serif" w:hAnsi="PT Astra Serif"/>
                <w:sz w:val="16"/>
                <w:szCs w:val="16"/>
              </w:rPr>
              <w:t>такого</w:t>
            </w:r>
            <w:r w:rsidRPr="008715AA">
              <w:rPr>
                <w:rFonts w:ascii="PT Astra Serif" w:hAnsi="PT Astra Serif"/>
                <w:spacing w:val="-2"/>
                <w:sz w:val="16"/>
                <w:szCs w:val="16"/>
              </w:rPr>
              <w:t xml:space="preserve"> </w:t>
            </w:r>
            <w:r w:rsidRPr="008715AA">
              <w:rPr>
                <w:rFonts w:ascii="PT Astra Serif" w:hAnsi="PT Astra Serif"/>
                <w:sz w:val="16"/>
                <w:szCs w:val="16"/>
              </w:rPr>
              <w:t xml:space="preserve">вывода </w:t>
            </w:r>
          </w:p>
        </w:tc>
      </w:tr>
      <w:tr w:rsidR="00AA0D84" w:rsidRPr="008715AA" w:rsidTr="00EE3534">
        <w:trPr>
          <w:trHeight w:val="828"/>
        </w:trPr>
        <w:tc>
          <w:tcPr>
            <w:tcW w:w="1276"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2.19.30</w:t>
            </w:r>
          </w:p>
        </w:tc>
        <w:tc>
          <w:tcPr>
            <w:tcW w:w="7371" w:type="dxa"/>
            <w:shd w:val="clear" w:color="auto" w:fill="auto"/>
            <w:vAlign w:val="center"/>
          </w:tcPr>
          <w:p w:rsidR="00AA0D84" w:rsidRPr="008715AA" w:rsidRDefault="00AA0D84" w:rsidP="008715AA">
            <w:pPr>
              <w:pStyle w:val="TableParagraph"/>
              <w:tabs>
                <w:tab w:val="left" w:pos="1967"/>
                <w:tab w:val="left" w:pos="3751"/>
              </w:tabs>
              <w:ind w:left="62" w:right="48"/>
              <w:jc w:val="both"/>
              <w:rPr>
                <w:rFonts w:ascii="PT Astra Serif" w:hAnsi="PT Astra Serif"/>
                <w:sz w:val="16"/>
                <w:szCs w:val="16"/>
              </w:rPr>
            </w:pPr>
            <w:proofErr w:type="gramStart"/>
            <w:r w:rsidRPr="008715AA">
              <w:rPr>
                <w:rFonts w:ascii="PT Astra Serif" w:hAnsi="PT Astra Serif"/>
                <w:sz w:val="16"/>
                <w:szCs w:val="16"/>
              </w:rPr>
              <w:t>Указанный</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заявлении</w:t>
            </w:r>
            <w:r w:rsidRPr="008715AA">
              <w:rPr>
                <w:rFonts w:ascii="PT Astra Serif" w:hAnsi="PT Astra Serif"/>
                <w:spacing w:val="1"/>
                <w:sz w:val="16"/>
                <w:szCs w:val="16"/>
              </w:rPr>
              <w:t xml:space="preserve"> </w:t>
            </w:r>
            <w:r w:rsidRPr="008715AA">
              <w:rPr>
                <w:rFonts w:ascii="PT Astra Serif" w:hAnsi="PT Astra Serif"/>
                <w:sz w:val="16"/>
                <w:szCs w:val="16"/>
              </w:rPr>
              <w:t>земельный</w:t>
            </w:r>
            <w:r w:rsidRPr="008715AA">
              <w:rPr>
                <w:rFonts w:ascii="PT Astra Serif" w:hAnsi="PT Astra Serif"/>
                <w:spacing w:val="1"/>
                <w:sz w:val="16"/>
                <w:szCs w:val="16"/>
              </w:rPr>
              <w:t xml:space="preserve"> </w:t>
            </w:r>
            <w:r w:rsidRPr="008715AA">
              <w:rPr>
                <w:rFonts w:ascii="PT Astra Serif" w:hAnsi="PT Astra Serif"/>
                <w:spacing w:val="-1"/>
                <w:sz w:val="16"/>
                <w:szCs w:val="16"/>
              </w:rPr>
              <w:t>участок</w:t>
            </w:r>
            <w:r w:rsidRPr="008715AA">
              <w:rPr>
                <w:rFonts w:ascii="PT Astra Serif" w:hAnsi="PT Astra Serif"/>
                <w:spacing w:val="-14"/>
                <w:sz w:val="16"/>
                <w:szCs w:val="16"/>
              </w:rPr>
              <w:t xml:space="preserve"> </w:t>
            </w:r>
            <w:r w:rsidRPr="008715AA">
              <w:rPr>
                <w:rFonts w:ascii="PT Astra Serif" w:hAnsi="PT Astra Serif"/>
                <w:sz w:val="16"/>
                <w:szCs w:val="16"/>
              </w:rPr>
              <w:t>изъят</w:t>
            </w:r>
            <w:r w:rsidRPr="008715AA">
              <w:rPr>
                <w:rFonts w:ascii="PT Astra Serif" w:hAnsi="PT Astra Serif"/>
                <w:spacing w:val="-15"/>
                <w:sz w:val="16"/>
                <w:szCs w:val="16"/>
              </w:rPr>
              <w:t xml:space="preserve"> </w:t>
            </w:r>
            <w:r w:rsidRPr="008715AA">
              <w:rPr>
                <w:rFonts w:ascii="PT Astra Serif" w:hAnsi="PT Astra Serif"/>
                <w:sz w:val="16"/>
                <w:szCs w:val="16"/>
              </w:rPr>
              <w:t>для</w:t>
            </w:r>
            <w:r w:rsidRPr="008715AA">
              <w:rPr>
                <w:rFonts w:ascii="PT Astra Serif" w:hAnsi="PT Astra Serif"/>
                <w:spacing w:val="-15"/>
                <w:sz w:val="16"/>
                <w:szCs w:val="16"/>
              </w:rPr>
              <w:t xml:space="preserve"> </w:t>
            </w:r>
            <w:r w:rsidRPr="008715AA">
              <w:rPr>
                <w:rFonts w:ascii="PT Astra Serif" w:hAnsi="PT Astra Serif"/>
                <w:sz w:val="16"/>
                <w:szCs w:val="16"/>
              </w:rPr>
              <w:t>государственных</w:t>
            </w:r>
            <w:r w:rsidRPr="008715AA">
              <w:rPr>
                <w:rFonts w:ascii="PT Astra Serif" w:hAnsi="PT Astra Serif"/>
                <w:spacing w:val="-13"/>
                <w:sz w:val="16"/>
                <w:szCs w:val="16"/>
              </w:rPr>
              <w:t xml:space="preserve"> </w:t>
            </w:r>
            <w:r w:rsidRPr="008715AA">
              <w:rPr>
                <w:rFonts w:ascii="PT Astra Serif" w:hAnsi="PT Astra Serif"/>
                <w:sz w:val="16"/>
                <w:szCs w:val="16"/>
              </w:rPr>
              <w:t>или муниципальных</w:t>
            </w:r>
            <w:r w:rsidRPr="008715AA">
              <w:rPr>
                <w:rFonts w:ascii="PT Astra Serif" w:hAnsi="PT Astra Serif"/>
                <w:spacing w:val="1"/>
                <w:sz w:val="16"/>
                <w:szCs w:val="16"/>
              </w:rPr>
              <w:t xml:space="preserve"> </w:t>
            </w:r>
            <w:r w:rsidRPr="008715AA">
              <w:rPr>
                <w:rFonts w:ascii="PT Astra Serif" w:hAnsi="PT Astra Serif"/>
                <w:sz w:val="16"/>
                <w:szCs w:val="16"/>
              </w:rPr>
              <w:t>нужд</w:t>
            </w:r>
            <w:r w:rsidRPr="008715AA">
              <w:rPr>
                <w:rFonts w:ascii="PT Astra Serif" w:hAnsi="PT Astra Serif"/>
                <w:spacing w:val="1"/>
                <w:sz w:val="16"/>
                <w:szCs w:val="16"/>
              </w:rPr>
              <w:t xml:space="preserve"> </w:t>
            </w:r>
            <w:r w:rsidRPr="008715AA">
              <w:rPr>
                <w:rFonts w:ascii="PT Astra Serif" w:hAnsi="PT Astra Serif"/>
                <w:sz w:val="16"/>
                <w:szCs w:val="16"/>
              </w:rPr>
              <w:t>и</w:t>
            </w:r>
            <w:r w:rsidRPr="008715AA">
              <w:rPr>
                <w:rFonts w:ascii="PT Astra Serif" w:hAnsi="PT Astra Serif"/>
                <w:spacing w:val="1"/>
                <w:sz w:val="16"/>
                <w:szCs w:val="16"/>
              </w:rPr>
              <w:t xml:space="preserve"> </w:t>
            </w:r>
            <w:r w:rsidRPr="008715AA">
              <w:rPr>
                <w:rFonts w:ascii="PT Astra Serif" w:hAnsi="PT Astra Serif"/>
                <w:sz w:val="16"/>
                <w:szCs w:val="16"/>
              </w:rPr>
              <w:t>указанная</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заявлении</w:t>
            </w:r>
            <w:r w:rsidRPr="008715AA">
              <w:rPr>
                <w:rFonts w:ascii="PT Astra Serif" w:hAnsi="PT Astra Serif"/>
                <w:spacing w:val="1"/>
                <w:sz w:val="16"/>
                <w:szCs w:val="16"/>
              </w:rPr>
              <w:t xml:space="preserve"> </w:t>
            </w:r>
            <w:r w:rsidRPr="008715AA">
              <w:rPr>
                <w:rFonts w:ascii="PT Astra Serif" w:hAnsi="PT Astra Serif"/>
                <w:sz w:val="16"/>
                <w:szCs w:val="16"/>
              </w:rPr>
              <w:t>цель</w:t>
            </w:r>
            <w:r w:rsidRPr="008715AA">
              <w:rPr>
                <w:rFonts w:ascii="PT Astra Serif" w:hAnsi="PT Astra Serif"/>
                <w:spacing w:val="1"/>
                <w:sz w:val="16"/>
                <w:szCs w:val="16"/>
              </w:rPr>
              <w:t xml:space="preserve"> </w:t>
            </w:r>
            <w:r w:rsidRPr="008715AA">
              <w:rPr>
                <w:rFonts w:ascii="PT Astra Serif" w:hAnsi="PT Astra Serif"/>
                <w:sz w:val="16"/>
                <w:szCs w:val="16"/>
              </w:rPr>
              <w:t>последующего</w:t>
            </w:r>
            <w:r w:rsidRPr="008715AA">
              <w:rPr>
                <w:rFonts w:ascii="PT Astra Serif" w:hAnsi="PT Astra Serif"/>
                <w:spacing w:val="1"/>
                <w:sz w:val="16"/>
                <w:szCs w:val="16"/>
              </w:rPr>
              <w:t xml:space="preserve"> </w:t>
            </w:r>
            <w:r w:rsidRPr="008715AA">
              <w:rPr>
                <w:rFonts w:ascii="PT Astra Serif" w:hAnsi="PT Astra Serif"/>
                <w:sz w:val="16"/>
                <w:szCs w:val="16"/>
              </w:rPr>
              <w:t>предоставления</w:t>
            </w:r>
            <w:r w:rsidRPr="008715AA">
              <w:rPr>
                <w:rFonts w:ascii="PT Astra Serif" w:hAnsi="PT Astra Serif"/>
                <w:spacing w:val="1"/>
                <w:sz w:val="16"/>
                <w:szCs w:val="16"/>
              </w:rPr>
              <w:t xml:space="preserve"> </w:t>
            </w:r>
            <w:r w:rsidRPr="008715AA">
              <w:rPr>
                <w:rFonts w:ascii="PT Astra Serif" w:hAnsi="PT Astra Serif"/>
                <w:sz w:val="16"/>
                <w:szCs w:val="16"/>
              </w:rPr>
              <w:t>такого</w:t>
            </w:r>
            <w:r w:rsidRPr="008715AA">
              <w:rPr>
                <w:rFonts w:ascii="PT Astra Serif" w:hAnsi="PT Astra Serif"/>
                <w:spacing w:val="1"/>
                <w:sz w:val="16"/>
                <w:szCs w:val="16"/>
              </w:rPr>
              <w:t xml:space="preserve"> </w:t>
            </w:r>
            <w:r w:rsidRPr="008715AA">
              <w:rPr>
                <w:rFonts w:ascii="PT Astra Serif" w:hAnsi="PT Astra Serif"/>
                <w:sz w:val="16"/>
                <w:szCs w:val="16"/>
              </w:rPr>
              <w:t>земельного</w:t>
            </w:r>
            <w:r w:rsidRPr="008715AA">
              <w:rPr>
                <w:rFonts w:ascii="PT Astra Serif" w:hAnsi="PT Astra Serif"/>
                <w:spacing w:val="1"/>
                <w:sz w:val="16"/>
                <w:szCs w:val="16"/>
              </w:rPr>
              <w:t xml:space="preserve"> </w:t>
            </w:r>
            <w:r w:rsidRPr="008715AA">
              <w:rPr>
                <w:rFonts w:ascii="PT Astra Serif" w:hAnsi="PT Astra Serif"/>
                <w:sz w:val="16"/>
                <w:szCs w:val="16"/>
              </w:rPr>
              <w:t>участка</w:t>
            </w:r>
            <w:r w:rsidRPr="008715AA">
              <w:rPr>
                <w:rFonts w:ascii="PT Astra Serif" w:hAnsi="PT Astra Serif"/>
                <w:spacing w:val="1"/>
                <w:sz w:val="16"/>
                <w:szCs w:val="16"/>
              </w:rPr>
              <w:t xml:space="preserve"> </w:t>
            </w:r>
            <w:r w:rsidRPr="008715AA">
              <w:rPr>
                <w:rFonts w:ascii="PT Astra Serif" w:hAnsi="PT Astra Serif"/>
                <w:sz w:val="16"/>
                <w:szCs w:val="16"/>
              </w:rPr>
              <w:t>не</w:t>
            </w:r>
            <w:r w:rsidRPr="008715AA">
              <w:rPr>
                <w:rFonts w:ascii="PT Astra Serif" w:hAnsi="PT Astra Serif"/>
                <w:spacing w:val="1"/>
                <w:sz w:val="16"/>
                <w:szCs w:val="16"/>
              </w:rPr>
              <w:t xml:space="preserve"> </w:t>
            </w:r>
            <w:r w:rsidRPr="008715AA">
              <w:rPr>
                <w:rFonts w:ascii="PT Astra Serif" w:hAnsi="PT Astra Serif"/>
                <w:sz w:val="16"/>
                <w:szCs w:val="16"/>
              </w:rPr>
              <w:t>соответствует</w:t>
            </w:r>
            <w:r w:rsidRPr="008715AA">
              <w:rPr>
                <w:rFonts w:ascii="PT Astra Serif" w:hAnsi="PT Astra Serif"/>
                <w:spacing w:val="1"/>
                <w:sz w:val="16"/>
                <w:szCs w:val="16"/>
              </w:rPr>
              <w:t xml:space="preserve"> </w:t>
            </w:r>
            <w:r w:rsidRPr="008715AA">
              <w:rPr>
                <w:rFonts w:ascii="PT Astra Serif" w:hAnsi="PT Astra Serif"/>
                <w:sz w:val="16"/>
                <w:szCs w:val="16"/>
              </w:rPr>
              <w:t>целям,</w:t>
            </w:r>
            <w:r w:rsidRPr="008715AA">
              <w:rPr>
                <w:rFonts w:ascii="PT Astra Serif" w:hAnsi="PT Astra Serif"/>
                <w:spacing w:val="1"/>
                <w:sz w:val="16"/>
                <w:szCs w:val="16"/>
              </w:rPr>
              <w:t xml:space="preserve"> </w:t>
            </w:r>
            <w:r w:rsidRPr="008715AA">
              <w:rPr>
                <w:rFonts w:ascii="PT Astra Serif" w:hAnsi="PT Astra Serif"/>
                <w:sz w:val="16"/>
                <w:szCs w:val="16"/>
              </w:rPr>
              <w:t>для</w:t>
            </w:r>
            <w:r w:rsidRPr="008715AA">
              <w:rPr>
                <w:rFonts w:ascii="PT Astra Serif" w:hAnsi="PT Astra Serif"/>
                <w:spacing w:val="1"/>
                <w:sz w:val="16"/>
                <w:szCs w:val="16"/>
              </w:rPr>
              <w:t xml:space="preserve"> </w:t>
            </w:r>
            <w:r w:rsidRPr="008715AA">
              <w:rPr>
                <w:rFonts w:ascii="PT Astra Serif" w:hAnsi="PT Astra Serif"/>
                <w:sz w:val="16"/>
                <w:szCs w:val="16"/>
              </w:rPr>
              <w:t>которых такой земельный участок был</w:t>
            </w:r>
            <w:r w:rsidRPr="008715AA">
              <w:rPr>
                <w:rFonts w:ascii="PT Astra Serif" w:hAnsi="PT Astra Serif"/>
                <w:spacing w:val="1"/>
                <w:sz w:val="16"/>
                <w:szCs w:val="16"/>
              </w:rPr>
              <w:t xml:space="preserve"> </w:t>
            </w:r>
            <w:r w:rsidRPr="008715AA">
              <w:rPr>
                <w:rFonts w:ascii="PT Astra Serif" w:hAnsi="PT Astra Serif"/>
                <w:sz w:val="16"/>
                <w:szCs w:val="16"/>
              </w:rPr>
              <w:t>изъят,</w:t>
            </w:r>
            <w:r w:rsidRPr="008715AA">
              <w:rPr>
                <w:rFonts w:ascii="PT Astra Serif" w:hAnsi="PT Astra Serif"/>
                <w:spacing w:val="1"/>
                <w:sz w:val="16"/>
                <w:szCs w:val="16"/>
              </w:rPr>
              <w:t xml:space="preserve"> </w:t>
            </w:r>
            <w:r w:rsidRPr="008715AA">
              <w:rPr>
                <w:rFonts w:ascii="PT Astra Serif" w:hAnsi="PT Astra Serif"/>
                <w:sz w:val="16"/>
                <w:szCs w:val="16"/>
              </w:rPr>
              <w:t>за</w:t>
            </w:r>
            <w:r w:rsidRPr="008715AA">
              <w:rPr>
                <w:rFonts w:ascii="PT Astra Serif" w:hAnsi="PT Astra Serif"/>
                <w:spacing w:val="1"/>
                <w:sz w:val="16"/>
                <w:szCs w:val="16"/>
              </w:rPr>
              <w:t xml:space="preserve"> </w:t>
            </w:r>
            <w:r w:rsidRPr="008715AA">
              <w:rPr>
                <w:rFonts w:ascii="PT Astra Serif" w:hAnsi="PT Astra Serif"/>
                <w:sz w:val="16"/>
                <w:szCs w:val="16"/>
              </w:rPr>
              <w:t>исключением</w:t>
            </w:r>
            <w:r w:rsidRPr="008715AA">
              <w:rPr>
                <w:rFonts w:ascii="PT Astra Serif" w:hAnsi="PT Astra Serif"/>
                <w:spacing w:val="1"/>
                <w:sz w:val="16"/>
                <w:szCs w:val="16"/>
              </w:rPr>
              <w:t xml:space="preserve"> </w:t>
            </w:r>
            <w:r w:rsidRPr="008715AA">
              <w:rPr>
                <w:rFonts w:ascii="PT Astra Serif" w:hAnsi="PT Astra Serif"/>
                <w:sz w:val="16"/>
                <w:szCs w:val="16"/>
              </w:rPr>
              <w:t>земельных</w:t>
            </w:r>
            <w:r w:rsidRPr="008715AA">
              <w:rPr>
                <w:rFonts w:ascii="PT Astra Serif" w:hAnsi="PT Astra Serif"/>
                <w:spacing w:val="1"/>
                <w:sz w:val="16"/>
                <w:szCs w:val="16"/>
              </w:rPr>
              <w:t xml:space="preserve"> </w:t>
            </w:r>
            <w:r w:rsidRPr="008715AA">
              <w:rPr>
                <w:rFonts w:ascii="PT Astra Serif" w:hAnsi="PT Astra Serif"/>
                <w:sz w:val="16"/>
                <w:szCs w:val="16"/>
              </w:rPr>
              <w:t xml:space="preserve">участков, изъятых </w:t>
            </w:r>
            <w:r w:rsidRPr="008715AA">
              <w:rPr>
                <w:rFonts w:ascii="PT Astra Serif" w:hAnsi="PT Astra Serif"/>
                <w:spacing w:val="-1"/>
                <w:sz w:val="16"/>
                <w:szCs w:val="16"/>
              </w:rPr>
              <w:t>для</w:t>
            </w:r>
            <w:r w:rsidRPr="008715AA">
              <w:rPr>
                <w:rFonts w:ascii="PT Astra Serif" w:hAnsi="PT Astra Serif"/>
                <w:sz w:val="16"/>
                <w:szCs w:val="16"/>
              </w:rPr>
              <w:t xml:space="preserve"> государственных или муниципальных</w:t>
            </w:r>
            <w:r w:rsidRPr="008715AA">
              <w:rPr>
                <w:rFonts w:ascii="PT Astra Serif" w:hAnsi="PT Astra Serif"/>
                <w:spacing w:val="1"/>
                <w:sz w:val="16"/>
                <w:szCs w:val="16"/>
              </w:rPr>
              <w:t xml:space="preserve"> </w:t>
            </w:r>
            <w:r w:rsidRPr="008715AA">
              <w:rPr>
                <w:rFonts w:ascii="PT Astra Serif" w:hAnsi="PT Astra Serif"/>
                <w:sz w:val="16"/>
                <w:szCs w:val="16"/>
              </w:rPr>
              <w:t>нужд</w:t>
            </w:r>
            <w:r w:rsidRPr="008715AA">
              <w:rPr>
                <w:rFonts w:ascii="PT Astra Serif" w:hAnsi="PT Astra Serif"/>
                <w:spacing w:val="1"/>
                <w:sz w:val="16"/>
                <w:szCs w:val="16"/>
              </w:rPr>
              <w:t xml:space="preserve"> </w:t>
            </w:r>
            <w:r w:rsidRPr="008715AA">
              <w:rPr>
                <w:rFonts w:ascii="PT Astra Serif" w:hAnsi="PT Astra Serif"/>
                <w:sz w:val="16"/>
                <w:szCs w:val="16"/>
              </w:rPr>
              <w:t>в</w:t>
            </w:r>
            <w:r w:rsidRPr="008715AA">
              <w:rPr>
                <w:rFonts w:ascii="PT Astra Serif" w:hAnsi="PT Astra Serif"/>
                <w:spacing w:val="1"/>
                <w:sz w:val="16"/>
                <w:szCs w:val="16"/>
              </w:rPr>
              <w:t xml:space="preserve"> </w:t>
            </w:r>
            <w:r w:rsidRPr="008715AA">
              <w:rPr>
                <w:rFonts w:ascii="PT Astra Serif" w:hAnsi="PT Astra Serif"/>
                <w:sz w:val="16"/>
                <w:szCs w:val="16"/>
              </w:rPr>
              <w:t>связи</w:t>
            </w:r>
            <w:r w:rsidRPr="008715AA">
              <w:rPr>
                <w:rFonts w:ascii="PT Astra Serif" w:hAnsi="PT Astra Serif"/>
                <w:spacing w:val="1"/>
                <w:sz w:val="16"/>
                <w:szCs w:val="16"/>
              </w:rPr>
              <w:t xml:space="preserve"> </w:t>
            </w:r>
            <w:r w:rsidRPr="008715AA">
              <w:rPr>
                <w:rFonts w:ascii="PT Astra Serif" w:hAnsi="PT Astra Serif"/>
                <w:sz w:val="16"/>
                <w:szCs w:val="16"/>
              </w:rPr>
              <w:t>с</w:t>
            </w:r>
            <w:r w:rsidRPr="008715AA">
              <w:rPr>
                <w:rFonts w:ascii="PT Astra Serif" w:hAnsi="PT Astra Serif"/>
                <w:spacing w:val="1"/>
                <w:sz w:val="16"/>
                <w:szCs w:val="16"/>
              </w:rPr>
              <w:t xml:space="preserve"> </w:t>
            </w:r>
            <w:r w:rsidRPr="008715AA">
              <w:rPr>
                <w:rFonts w:ascii="PT Astra Serif" w:hAnsi="PT Astra Serif"/>
                <w:sz w:val="16"/>
                <w:szCs w:val="16"/>
              </w:rPr>
              <w:t>признанием</w:t>
            </w:r>
            <w:r w:rsidRPr="008715AA">
              <w:rPr>
                <w:rFonts w:ascii="PT Astra Serif" w:hAnsi="PT Astra Serif"/>
                <w:spacing w:val="1"/>
                <w:sz w:val="16"/>
                <w:szCs w:val="16"/>
              </w:rPr>
              <w:t xml:space="preserve"> </w:t>
            </w:r>
            <w:r w:rsidRPr="008715AA">
              <w:rPr>
                <w:rFonts w:ascii="PT Astra Serif" w:hAnsi="PT Astra Serif"/>
                <w:sz w:val="16"/>
                <w:szCs w:val="16"/>
              </w:rPr>
              <w:t>многоквартирного</w:t>
            </w:r>
            <w:r w:rsidRPr="008715AA">
              <w:rPr>
                <w:rFonts w:ascii="PT Astra Serif" w:hAnsi="PT Astra Serif"/>
                <w:spacing w:val="1"/>
                <w:sz w:val="16"/>
                <w:szCs w:val="16"/>
              </w:rPr>
              <w:t xml:space="preserve"> </w:t>
            </w:r>
            <w:r w:rsidRPr="008715AA">
              <w:rPr>
                <w:rFonts w:ascii="PT Astra Serif" w:hAnsi="PT Astra Serif"/>
                <w:sz w:val="16"/>
                <w:szCs w:val="16"/>
              </w:rPr>
              <w:t>дома,</w:t>
            </w:r>
            <w:r w:rsidRPr="008715AA">
              <w:rPr>
                <w:rFonts w:ascii="PT Astra Serif" w:hAnsi="PT Astra Serif"/>
                <w:spacing w:val="1"/>
                <w:sz w:val="16"/>
                <w:szCs w:val="16"/>
              </w:rPr>
              <w:t xml:space="preserve"> </w:t>
            </w:r>
            <w:r w:rsidRPr="008715AA">
              <w:rPr>
                <w:rFonts w:ascii="PT Astra Serif" w:hAnsi="PT Astra Serif"/>
                <w:sz w:val="16"/>
                <w:szCs w:val="16"/>
              </w:rPr>
              <w:t>который</w:t>
            </w:r>
            <w:r w:rsidRPr="008715AA">
              <w:rPr>
                <w:rFonts w:ascii="PT Astra Serif" w:hAnsi="PT Astra Serif"/>
                <w:spacing w:val="1"/>
                <w:sz w:val="16"/>
                <w:szCs w:val="16"/>
              </w:rPr>
              <w:t xml:space="preserve"> </w:t>
            </w:r>
            <w:r w:rsidRPr="008715AA">
              <w:rPr>
                <w:rFonts w:ascii="PT Astra Serif" w:hAnsi="PT Astra Serif"/>
                <w:sz w:val="16"/>
                <w:szCs w:val="16"/>
              </w:rPr>
              <w:t>расположен</w:t>
            </w:r>
            <w:r w:rsidRPr="008715AA">
              <w:rPr>
                <w:rFonts w:ascii="PT Astra Serif" w:hAnsi="PT Astra Serif"/>
                <w:spacing w:val="1"/>
                <w:sz w:val="16"/>
                <w:szCs w:val="16"/>
              </w:rPr>
              <w:t xml:space="preserve"> </w:t>
            </w:r>
            <w:r w:rsidRPr="008715AA">
              <w:rPr>
                <w:rFonts w:ascii="PT Astra Serif" w:hAnsi="PT Astra Serif"/>
                <w:sz w:val="16"/>
                <w:szCs w:val="16"/>
              </w:rPr>
              <w:t>на</w:t>
            </w:r>
            <w:r w:rsidRPr="008715AA">
              <w:rPr>
                <w:rFonts w:ascii="PT Astra Serif" w:hAnsi="PT Astra Serif"/>
                <w:spacing w:val="1"/>
                <w:sz w:val="16"/>
                <w:szCs w:val="16"/>
              </w:rPr>
              <w:t xml:space="preserve"> </w:t>
            </w:r>
            <w:r w:rsidRPr="008715AA">
              <w:rPr>
                <w:rFonts w:ascii="PT Astra Serif" w:hAnsi="PT Astra Serif"/>
                <w:sz w:val="16"/>
                <w:szCs w:val="16"/>
              </w:rPr>
              <w:t>таком</w:t>
            </w:r>
            <w:r w:rsidRPr="008715AA">
              <w:rPr>
                <w:rFonts w:ascii="PT Astra Serif" w:hAnsi="PT Astra Serif"/>
                <w:spacing w:val="1"/>
                <w:sz w:val="16"/>
                <w:szCs w:val="16"/>
              </w:rPr>
              <w:t xml:space="preserve"> </w:t>
            </w:r>
            <w:r w:rsidRPr="008715AA">
              <w:rPr>
                <w:rFonts w:ascii="PT Astra Serif" w:hAnsi="PT Astra Serif"/>
                <w:sz w:val="16"/>
                <w:szCs w:val="16"/>
              </w:rPr>
              <w:t>земельном</w:t>
            </w:r>
            <w:r w:rsidRPr="008715AA">
              <w:rPr>
                <w:rFonts w:ascii="PT Astra Serif" w:hAnsi="PT Astra Serif"/>
                <w:spacing w:val="1"/>
                <w:sz w:val="16"/>
                <w:szCs w:val="16"/>
              </w:rPr>
              <w:t xml:space="preserve"> </w:t>
            </w:r>
            <w:r w:rsidRPr="008715AA">
              <w:rPr>
                <w:rFonts w:ascii="PT Astra Serif" w:hAnsi="PT Astra Serif"/>
                <w:sz w:val="16"/>
                <w:szCs w:val="16"/>
              </w:rPr>
              <w:t>участке,</w:t>
            </w:r>
            <w:r w:rsidRPr="008715AA">
              <w:rPr>
                <w:rFonts w:ascii="PT Astra Serif" w:hAnsi="PT Astra Serif"/>
                <w:spacing w:val="1"/>
                <w:sz w:val="16"/>
                <w:szCs w:val="16"/>
              </w:rPr>
              <w:t xml:space="preserve"> </w:t>
            </w:r>
            <w:r w:rsidRPr="008715AA">
              <w:rPr>
                <w:rFonts w:ascii="PT Astra Serif" w:hAnsi="PT Astra Serif"/>
                <w:sz w:val="16"/>
                <w:szCs w:val="16"/>
              </w:rPr>
              <w:t>аварийным</w:t>
            </w:r>
            <w:r w:rsidRPr="008715AA">
              <w:rPr>
                <w:rFonts w:ascii="PT Astra Serif" w:hAnsi="PT Astra Serif"/>
                <w:spacing w:val="1"/>
                <w:sz w:val="16"/>
                <w:szCs w:val="16"/>
              </w:rPr>
              <w:t xml:space="preserve"> </w:t>
            </w:r>
            <w:r w:rsidRPr="008715AA">
              <w:rPr>
                <w:rFonts w:ascii="PT Astra Serif" w:hAnsi="PT Astra Serif"/>
                <w:sz w:val="16"/>
                <w:szCs w:val="16"/>
              </w:rPr>
              <w:t>и</w:t>
            </w:r>
            <w:r w:rsidRPr="008715AA">
              <w:rPr>
                <w:rFonts w:ascii="PT Astra Serif" w:hAnsi="PT Astra Serif"/>
                <w:spacing w:val="1"/>
                <w:sz w:val="16"/>
                <w:szCs w:val="16"/>
              </w:rPr>
              <w:t xml:space="preserve"> </w:t>
            </w:r>
            <w:r w:rsidRPr="008715AA">
              <w:rPr>
                <w:rFonts w:ascii="PT Astra Serif" w:hAnsi="PT Astra Serif"/>
                <w:sz w:val="16"/>
                <w:szCs w:val="16"/>
              </w:rPr>
              <w:t>подлежащим сносу</w:t>
            </w:r>
            <w:r w:rsidRPr="008715AA">
              <w:rPr>
                <w:rFonts w:ascii="PT Astra Serif" w:hAnsi="PT Astra Serif"/>
                <w:spacing w:val="-6"/>
                <w:sz w:val="16"/>
                <w:szCs w:val="16"/>
              </w:rPr>
              <w:t xml:space="preserve"> </w:t>
            </w:r>
            <w:r w:rsidRPr="008715AA">
              <w:rPr>
                <w:rFonts w:ascii="PT Astra Serif" w:hAnsi="PT Astra Serif"/>
                <w:sz w:val="16"/>
                <w:szCs w:val="16"/>
              </w:rPr>
              <w:t>или</w:t>
            </w:r>
            <w:r w:rsidRPr="008715AA">
              <w:rPr>
                <w:rFonts w:ascii="PT Astra Serif" w:hAnsi="PT Astra Serif"/>
                <w:spacing w:val="1"/>
                <w:sz w:val="16"/>
                <w:szCs w:val="16"/>
              </w:rPr>
              <w:t xml:space="preserve"> </w:t>
            </w:r>
            <w:r w:rsidRPr="008715AA">
              <w:rPr>
                <w:rFonts w:ascii="PT Astra Serif" w:hAnsi="PT Astra Serif"/>
                <w:sz w:val="16"/>
                <w:szCs w:val="16"/>
              </w:rPr>
              <w:t>реконструкции</w:t>
            </w:r>
            <w:proofErr w:type="gramEnd"/>
          </w:p>
        </w:tc>
        <w:tc>
          <w:tcPr>
            <w:tcW w:w="1701" w:type="dxa"/>
            <w:shd w:val="clear" w:color="auto" w:fill="auto"/>
            <w:vAlign w:val="center"/>
          </w:tcPr>
          <w:p w:rsidR="00AA0D84" w:rsidRPr="008715AA" w:rsidRDefault="00AA0D84" w:rsidP="008715AA">
            <w:pPr>
              <w:pStyle w:val="TableParagraph"/>
              <w:ind w:left="62"/>
              <w:jc w:val="both"/>
              <w:rPr>
                <w:rFonts w:ascii="PT Astra Serif" w:hAnsi="PT Astra Serif"/>
                <w:sz w:val="16"/>
                <w:szCs w:val="16"/>
              </w:rPr>
            </w:pPr>
            <w:r w:rsidRPr="008715AA">
              <w:rPr>
                <w:rFonts w:ascii="PT Astra Serif" w:hAnsi="PT Astra Serif"/>
                <w:sz w:val="16"/>
                <w:szCs w:val="16"/>
              </w:rPr>
              <w:t>Указываются</w:t>
            </w:r>
            <w:r w:rsidRPr="008715AA">
              <w:rPr>
                <w:rFonts w:ascii="PT Astra Serif" w:hAnsi="PT Astra Serif"/>
                <w:spacing w:val="-2"/>
                <w:sz w:val="16"/>
                <w:szCs w:val="16"/>
              </w:rPr>
              <w:t xml:space="preserve"> </w:t>
            </w:r>
            <w:r w:rsidRPr="008715AA">
              <w:rPr>
                <w:rFonts w:ascii="PT Astra Serif" w:hAnsi="PT Astra Serif"/>
                <w:sz w:val="16"/>
                <w:szCs w:val="16"/>
              </w:rPr>
              <w:t>основания</w:t>
            </w:r>
            <w:r w:rsidRPr="008715AA">
              <w:rPr>
                <w:rFonts w:ascii="PT Astra Serif" w:hAnsi="PT Astra Serif"/>
                <w:spacing w:val="-2"/>
                <w:sz w:val="16"/>
                <w:szCs w:val="16"/>
              </w:rPr>
              <w:t xml:space="preserve"> </w:t>
            </w:r>
            <w:r w:rsidRPr="008715AA">
              <w:rPr>
                <w:rFonts w:ascii="PT Astra Serif" w:hAnsi="PT Astra Serif"/>
                <w:sz w:val="16"/>
                <w:szCs w:val="16"/>
              </w:rPr>
              <w:t>такого</w:t>
            </w:r>
            <w:r w:rsidRPr="008715AA">
              <w:rPr>
                <w:rFonts w:ascii="PT Astra Serif" w:hAnsi="PT Astra Serif"/>
                <w:spacing w:val="-2"/>
                <w:sz w:val="16"/>
                <w:szCs w:val="16"/>
              </w:rPr>
              <w:t xml:space="preserve"> </w:t>
            </w:r>
            <w:r w:rsidRPr="008715AA">
              <w:rPr>
                <w:rFonts w:ascii="PT Astra Serif" w:hAnsi="PT Astra Serif"/>
                <w:sz w:val="16"/>
                <w:szCs w:val="16"/>
              </w:rPr>
              <w:t xml:space="preserve">вывода </w:t>
            </w:r>
          </w:p>
        </w:tc>
      </w:tr>
    </w:tbl>
    <w:p w:rsidR="00AA0D84" w:rsidRPr="008715AA" w:rsidRDefault="00AA0D84" w:rsidP="008715AA">
      <w:pPr>
        <w:pStyle w:val="ac"/>
        <w:tabs>
          <w:tab w:val="left" w:pos="10053"/>
        </w:tabs>
        <w:spacing w:after="0" w:line="240" w:lineRule="auto"/>
        <w:jc w:val="both"/>
        <w:rPr>
          <w:rFonts w:ascii="PT Astra Serif" w:hAnsi="PT Astra Serif"/>
          <w:sz w:val="16"/>
          <w:szCs w:val="16"/>
        </w:rPr>
      </w:pPr>
    </w:p>
    <w:p w:rsidR="00AA0D84" w:rsidRPr="008715AA" w:rsidRDefault="00AA0D84" w:rsidP="00EE3534">
      <w:pPr>
        <w:pStyle w:val="ac"/>
        <w:tabs>
          <w:tab w:val="left" w:pos="10053"/>
        </w:tabs>
        <w:spacing w:after="0" w:line="240" w:lineRule="auto"/>
        <w:ind w:left="-567" w:firstLine="567"/>
        <w:jc w:val="both"/>
        <w:rPr>
          <w:rFonts w:ascii="PT Astra Serif" w:hAnsi="PT Astra Serif"/>
          <w:sz w:val="16"/>
          <w:szCs w:val="16"/>
        </w:rPr>
      </w:pPr>
      <w:r w:rsidRPr="008715AA">
        <w:rPr>
          <w:rFonts w:ascii="PT Astra Serif" w:hAnsi="PT Astra Serif"/>
          <w:sz w:val="16"/>
          <w:szCs w:val="16"/>
        </w:rPr>
        <w:t>Дополнительно</w:t>
      </w:r>
      <w:r w:rsidRPr="008715AA">
        <w:rPr>
          <w:rFonts w:ascii="PT Astra Serif" w:hAnsi="PT Astra Serif"/>
          <w:spacing w:val="-8"/>
          <w:sz w:val="16"/>
          <w:szCs w:val="16"/>
        </w:rPr>
        <w:t xml:space="preserve"> </w:t>
      </w:r>
      <w:r w:rsidRPr="008715AA">
        <w:rPr>
          <w:rFonts w:ascii="PT Astra Serif" w:hAnsi="PT Astra Serif"/>
          <w:sz w:val="16"/>
          <w:szCs w:val="16"/>
        </w:rPr>
        <w:t>информируем:_______________________________________________________</w:t>
      </w:r>
    </w:p>
    <w:p w:rsidR="00AA0D84" w:rsidRPr="008715AA" w:rsidRDefault="00AA0D84" w:rsidP="00EE3534">
      <w:pPr>
        <w:pStyle w:val="ac"/>
        <w:spacing w:after="0" w:line="240" w:lineRule="auto"/>
        <w:ind w:left="-567" w:right="113" w:firstLine="567"/>
        <w:jc w:val="both"/>
        <w:rPr>
          <w:rFonts w:ascii="PT Astra Serif" w:hAnsi="PT Astra Serif"/>
          <w:sz w:val="16"/>
          <w:szCs w:val="16"/>
        </w:rPr>
      </w:pPr>
      <w:r w:rsidRPr="008715AA">
        <w:rPr>
          <w:rFonts w:ascii="PT Astra Serif" w:hAnsi="PT Astra Serif"/>
          <w:sz w:val="16"/>
          <w:szCs w:val="16"/>
        </w:rPr>
        <w:t>Вы вправе повторно обратиться c заявлением о предоставлении услуги после</w:t>
      </w:r>
      <w:r w:rsidRPr="008715AA">
        <w:rPr>
          <w:rFonts w:ascii="PT Astra Serif" w:hAnsi="PT Astra Serif"/>
          <w:spacing w:val="1"/>
          <w:sz w:val="16"/>
          <w:szCs w:val="16"/>
        </w:rPr>
        <w:t xml:space="preserve"> </w:t>
      </w:r>
      <w:r w:rsidRPr="008715AA">
        <w:rPr>
          <w:rFonts w:ascii="PT Astra Serif" w:hAnsi="PT Astra Serif"/>
          <w:sz w:val="16"/>
          <w:szCs w:val="16"/>
        </w:rPr>
        <w:t>устранения</w:t>
      </w:r>
      <w:r w:rsidRPr="008715AA">
        <w:rPr>
          <w:rFonts w:ascii="PT Astra Serif" w:hAnsi="PT Astra Serif"/>
          <w:spacing w:val="-1"/>
          <w:sz w:val="16"/>
          <w:szCs w:val="16"/>
        </w:rPr>
        <w:t xml:space="preserve"> </w:t>
      </w:r>
      <w:r w:rsidRPr="008715AA">
        <w:rPr>
          <w:rFonts w:ascii="PT Astra Serif" w:hAnsi="PT Astra Serif"/>
          <w:sz w:val="16"/>
          <w:szCs w:val="16"/>
        </w:rPr>
        <w:t>указанных</w:t>
      </w:r>
      <w:r w:rsidRPr="008715AA">
        <w:rPr>
          <w:rFonts w:ascii="PT Astra Serif" w:hAnsi="PT Astra Serif"/>
          <w:spacing w:val="-3"/>
          <w:sz w:val="16"/>
          <w:szCs w:val="16"/>
        </w:rPr>
        <w:t xml:space="preserve"> </w:t>
      </w:r>
      <w:r w:rsidRPr="008715AA">
        <w:rPr>
          <w:rFonts w:ascii="PT Astra Serif" w:hAnsi="PT Astra Serif"/>
          <w:sz w:val="16"/>
          <w:szCs w:val="16"/>
        </w:rPr>
        <w:t>нарушений.</w:t>
      </w:r>
    </w:p>
    <w:p w:rsidR="00AA0D84" w:rsidRPr="008715AA" w:rsidRDefault="00AA0D84" w:rsidP="00EE3534">
      <w:pPr>
        <w:pStyle w:val="ac"/>
        <w:spacing w:after="0" w:line="240" w:lineRule="auto"/>
        <w:ind w:left="-567" w:right="54" w:firstLine="567"/>
        <w:jc w:val="both"/>
        <w:rPr>
          <w:rFonts w:ascii="PT Astra Serif" w:hAnsi="PT Astra Serif"/>
          <w:sz w:val="16"/>
          <w:szCs w:val="16"/>
        </w:rPr>
      </w:pPr>
      <w:r w:rsidRPr="008715AA">
        <w:rPr>
          <w:rFonts w:ascii="PT Astra Serif" w:hAnsi="PT Astra Serif"/>
          <w:spacing w:val="-1"/>
          <w:sz w:val="16"/>
          <w:szCs w:val="16"/>
        </w:rPr>
        <w:lastRenderedPageBreak/>
        <w:t>Данный</w:t>
      </w:r>
      <w:r w:rsidRPr="008715AA">
        <w:rPr>
          <w:rFonts w:ascii="PT Astra Serif" w:hAnsi="PT Astra Serif"/>
          <w:spacing w:val="-15"/>
          <w:sz w:val="16"/>
          <w:szCs w:val="16"/>
        </w:rPr>
        <w:t xml:space="preserve"> </w:t>
      </w:r>
      <w:r w:rsidRPr="008715AA">
        <w:rPr>
          <w:rFonts w:ascii="PT Astra Serif" w:hAnsi="PT Astra Serif"/>
          <w:spacing w:val="-1"/>
          <w:sz w:val="16"/>
          <w:szCs w:val="16"/>
        </w:rPr>
        <w:t>отказ</w:t>
      </w:r>
      <w:r w:rsidRPr="008715AA">
        <w:rPr>
          <w:rFonts w:ascii="PT Astra Serif" w:hAnsi="PT Astra Serif"/>
          <w:spacing w:val="-15"/>
          <w:sz w:val="16"/>
          <w:szCs w:val="16"/>
        </w:rPr>
        <w:t xml:space="preserve"> </w:t>
      </w:r>
      <w:r w:rsidRPr="008715AA">
        <w:rPr>
          <w:rFonts w:ascii="PT Astra Serif" w:hAnsi="PT Astra Serif"/>
          <w:spacing w:val="-1"/>
          <w:sz w:val="16"/>
          <w:szCs w:val="16"/>
        </w:rPr>
        <w:t>может</w:t>
      </w:r>
      <w:r w:rsidRPr="008715AA">
        <w:rPr>
          <w:rFonts w:ascii="PT Astra Serif" w:hAnsi="PT Astra Serif"/>
          <w:spacing w:val="-17"/>
          <w:sz w:val="16"/>
          <w:szCs w:val="16"/>
        </w:rPr>
        <w:t xml:space="preserve"> </w:t>
      </w:r>
      <w:r w:rsidRPr="008715AA">
        <w:rPr>
          <w:rFonts w:ascii="PT Astra Serif" w:hAnsi="PT Astra Serif"/>
          <w:sz w:val="16"/>
          <w:szCs w:val="16"/>
        </w:rPr>
        <w:t>быть</w:t>
      </w:r>
      <w:r w:rsidRPr="008715AA">
        <w:rPr>
          <w:rFonts w:ascii="PT Astra Serif" w:hAnsi="PT Astra Serif"/>
          <w:spacing w:val="-16"/>
          <w:sz w:val="16"/>
          <w:szCs w:val="16"/>
        </w:rPr>
        <w:t xml:space="preserve"> </w:t>
      </w:r>
      <w:r w:rsidRPr="008715AA">
        <w:rPr>
          <w:rFonts w:ascii="PT Astra Serif" w:hAnsi="PT Astra Serif"/>
          <w:sz w:val="16"/>
          <w:szCs w:val="16"/>
        </w:rPr>
        <w:t>обжалован</w:t>
      </w:r>
      <w:r w:rsidRPr="008715AA">
        <w:rPr>
          <w:rFonts w:ascii="PT Astra Serif" w:hAnsi="PT Astra Serif"/>
          <w:spacing w:val="-15"/>
          <w:sz w:val="16"/>
          <w:szCs w:val="16"/>
        </w:rPr>
        <w:t xml:space="preserve"> </w:t>
      </w:r>
      <w:r w:rsidRPr="008715AA">
        <w:rPr>
          <w:rFonts w:ascii="PT Astra Serif" w:hAnsi="PT Astra Serif"/>
          <w:sz w:val="16"/>
          <w:szCs w:val="16"/>
        </w:rPr>
        <w:t>в</w:t>
      </w:r>
      <w:r w:rsidRPr="008715AA">
        <w:rPr>
          <w:rFonts w:ascii="PT Astra Serif" w:hAnsi="PT Astra Serif"/>
          <w:spacing w:val="-15"/>
          <w:sz w:val="16"/>
          <w:szCs w:val="16"/>
        </w:rPr>
        <w:t xml:space="preserve"> </w:t>
      </w:r>
      <w:r w:rsidRPr="008715AA">
        <w:rPr>
          <w:rFonts w:ascii="PT Astra Serif" w:hAnsi="PT Astra Serif"/>
          <w:sz w:val="16"/>
          <w:szCs w:val="16"/>
        </w:rPr>
        <w:t>досудебном</w:t>
      </w:r>
      <w:r w:rsidRPr="008715AA">
        <w:rPr>
          <w:rFonts w:ascii="PT Astra Serif" w:hAnsi="PT Astra Serif"/>
          <w:spacing w:val="-18"/>
          <w:sz w:val="16"/>
          <w:szCs w:val="16"/>
        </w:rPr>
        <w:t xml:space="preserve"> </w:t>
      </w:r>
      <w:r w:rsidRPr="008715AA">
        <w:rPr>
          <w:rFonts w:ascii="PT Astra Serif" w:hAnsi="PT Astra Serif"/>
          <w:sz w:val="16"/>
          <w:szCs w:val="16"/>
        </w:rPr>
        <w:t>порядке</w:t>
      </w:r>
      <w:r w:rsidRPr="008715AA">
        <w:rPr>
          <w:rFonts w:ascii="PT Astra Serif" w:hAnsi="PT Astra Serif"/>
          <w:spacing w:val="-17"/>
          <w:sz w:val="16"/>
          <w:szCs w:val="16"/>
        </w:rPr>
        <w:t xml:space="preserve"> </w:t>
      </w:r>
      <w:r w:rsidRPr="008715AA">
        <w:rPr>
          <w:rFonts w:ascii="PT Astra Serif" w:hAnsi="PT Astra Serif"/>
          <w:sz w:val="16"/>
          <w:szCs w:val="16"/>
        </w:rPr>
        <w:t>путем</w:t>
      </w:r>
      <w:r w:rsidRPr="008715AA">
        <w:rPr>
          <w:rFonts w:ascii="PT Astra Serif" w:hAnsi="PT Astra Serif"/>
          <w:spacing w:val="-16"/>
          <w:sz w:val="16"/>
          <w:szCs w:val="16"/>
        </w:rPr>
        <w:t xml:space="preserve"> </w:t>
      </w:r>
      <w:r w:rsidRPr="008715AA">
        <w:rPr>
          <w:rFonts w:ascii="PT Astra Serif" w:hAnsi="PT Astra Serif"/>
          <w:sz w:val="16"/>
          <w:szCs w:val="16"/>
        </w:rPr>
        <w:t>направления жалобы в орган, уполномоченный на предоставление услуги, а</w:t>
      </w:r>
      <w:r w:rsidRPr="008715AA">
        <w:rPr>
          <w:rFonts w:ascii="PT Astra Serif" w:hAnsi="PT Astra Serif"/>
          <w:spacing w:val="70"/>
          <w:sz w:val="16"/>
          <w:szCs w:val="16"/>
        </w:rPr>
        <w:t xml:space="preserve"> </w:t>
      </w:r>
      <w:r w:rsidRPr="008715AA">
        <w:rPr>
          <w:rFonts w:ascii="PT Astra Serif" w:hAnsi="PT Astra Serif"/>
          <w:sz w:val="16"/>
          <w:szCs w:val="16"/>
        </w:rPr>
        <w:t>также в</w:t>
      </w:r>
      <w:r w:rsidRPr="008715AA">
        <w:rPr>
          <w:rFonts w:ascii="PT Astra Serif" w:hAnsi="PT Astra Serif"/>
          <w:spacing w:val="-3"/>
          <w:sz w:val="16"/>
          <w:szCs w:val="16"/>
        </w:rPr>
        <w:t xml:space="preserve"> </w:t>
      </w:r>
      <w:r w:rsidRPr="008715AA">
        <w:rPr>
          <w:rFonts w:ascii="PT Astra Serif" w:hAnsi="PT Astra Serif"/>
          <w:sz w:val="16"/>
          <w:szCs w:val="16"/>
        </w:rPr>
        <w:t>судебном</w:t>
      </w:r>
      <w:r w:rsidRPr="008715AA">
        <w:rPr>
          <w:rFonts w:ascii="PT Astra Serif" w:hAnsi="PT Astra Serif"/>
          <w:spacing w:val="-3"/>
          <w:sz w:val="16"/>
          <w:szCs w:val="16"/>
        </w:rPr>
        <w:t xml:space="preserve"> </w:t>
      </w:r>
      <w:r w:rsidRPr="008715AA">
        <w:rPr>
          <w:rFonts w:ascii="PT Astra Serif" w:hAnsi="PT Astra Serif"/>
          <w:sz w:val="16"/>
          <w:szCs w:val="16"/>
        </w:rPr>
        <w:t>порядке.</w:t>
      </w:r>
    </w:p>
    <w:p w:rsidR="00AA0D84" w:rsidRPr="008715AA" w:rsidRDefault="00AA0D84" w:rsidP="00EE3534">
      <w:pPr>
        <w:pStyle w:val="ac"/>
        <w:tabs>
          <w:tab w:val="left" w:pos="2410"/>
        </w:tabs>
        <w:spacing w:after="0" w:line="240" w:lineRule="auto"/>
        <w:ind w:left="-567" w:right="54" w:firstLine="567"/>
        <w:jc w:val="both"/>
        <w:rPr>
          <w:rFonts w:ascii="PT Astra Serif" w:hAnsi="PT Astra Serif"/>
          <w:sz w:val="16"/>
          <w:szCs w:val="16"/>
        </w:rPr>
      </w:pPr>
      <w:r w:rsidRPr="008715AA">
        <w:rPr>
          <w:rFonts w:ascii="PT Astra Serif" w:hAnsi="PT Astra Serif"/>
          <w:sz w:val="16"/>
          <w:szCs w:val="16"/>
        </w:rPr>
        <w:tab/>
      </w:r>
    </w:p>
    <w:p w:rsidR="00AA0D84" w:rsidRPr="008715AA" w:rsidRDefault="00AA0D84" w:rsidP="00EE3534">
      <w:pPr>
        <w:pStyle w:val="ac"/>
        <w:spacing w:after="0" w:line="240" w:lineRule="auto"/>
        <w:ind w:left="-567" w:right="54" w:firstLine="567"/>
        <w:jc w:val="both"/>
        <w:rPr>
          <w:rFonts w:ascii="PT Astra Serif" w:hAnsi="PT Astra Serif"/>
          <w:sz w:val="16"/>
          <w:szCs w:val="16"/>
        </w:rPr>
      </w:pPr>
      <w:r w:rsidRPr="008715AA">
        <w:rPr>
          <w:rFonts w:ascii="PT Astra Serif" w:hAnsi="PT Astra Serif"/>
          <w:sz w:val="16"/>
          <w:szCs w:val="16"/>
        </w:rPr>
        <w:t>Должность уполномоченного лица</w:t>
      </w:r>
      <w:r w:rsidRPr="008715AA">
        <w:rPr>
          <w:rFonts w:ascii="PT Astra Serif" w:hAnsi="PT Astra Serif"/>
          <w:sz w:val="16"/>
          <w:szCs w:val="16"/>
        </w:rPr>
        <w:tab/>
      </w:r>
      <w:r w:rsidRPr="008715AA">
        <w:rPr>
          <w:rFonts w:ascii="PT Astra Serif" w:hAnsi="PT Astra Serif"/>
          <w:sz w:val="16"/>
          <w:szCs w:val="16"/>
        </w:rPr>
        <w:tab/>
      </w:r>
      <w:r w:rsidRPr="008715AA">
        <w:rPr>
          <w:rFonts w:ascii="PT Astra Serif" w:hAnsi="PT Astra Serif"/>
          <w:sz w:val="16"/>
          <w:szCs w:val="16"/>
        </w:rPr>
        <w:tab/>
      </w:r>
      <w:r w:rsidRPr="008715AA">
        <w:rPr>
          <w:rFonts w:ascii="PT Astra Serif" w:hAnsi="PT Astra Serif"/>
          <w:sz w:val="16"/>
          <w:szCs w:val="16"/>
        </w:rPr>
        <w:tab/>
        <w:t>Ф.И.О. уполномоченного лица</w:t>
      </w:r>
    </w:p>
    <w:p w:rsidR="00AA0D84" w:rsidRPr="008715AA" w:rsidRDefault="00AA0D84" w:rsidP="00EE3534">
      <w:pPr>
        <w:pStyle w:val="ac"/>
        <w:tabs>
          <w:tab w:val="left" w:pos="10348"/>
        </w:tabs>
        <w:spacing w:after="0" w:line="240" w:lineRule="auto"/>
        <w:ind w:left="-567" w:right="54" w:firstLine="567"/>
        <w:rPr>
          <w:rFonts w:ascii="PT Astra Serif" w:hAnsi="PT Astra Serif"/>
          <w:sz w:val="16"/>
          <w:szCs w:val="16"/>
        </w:rPr>
      </w:pPr>
    </w:p>
    <w:p w:rsidR="00AA0D84" w:rsidRPr="008715AA" w:rsidRDefault="00AA0D84" w:rsidP="00EE3534">
      <w:pPr>
        <w:pStyle w:val="ac"/>
        <w:tabs>
          <w:tab w:val="left" w:pos="10348"/>
        </w:tabs>
        <w:spacing w:after="0" w:line="240" w:lineRule="auto"/>
        <w:ind w:left="-567" w:right="54" w:firstLine="567"/>
        <w:rPr>
          <w:rFonts w:ascii="PT Astra Serif" w:hAnsi="PT Astra Serif"/>
          <w:sz w:val="16"/>
          <w:szCs w:val="16"/>
        </w:rPr>
      </w:pPr>
      <w:proofErr w:type="spellStart"/>
      <w:r w:rsidRPr="008715AA">
        <w:rPr>
          <w:rFonts w:ascii="PT Astra Serif" w:hAnsi="PT Astra Serif"/>
          <w:sz w:val="16"/>
          <w:szCs w:val="16"/>
        </w:rPr>
        <w:t>Дата__________</w:t>
      </w:r>
      <w:proofErr w:type="gramStart"/>
      <w:r w:rsidRPr="008715AA">
        <w:rPr>
          <w:rFonts w:ascii="PT Astra Serif" w:hAnsi="PT Astra Serif"/>
          <w:sz w:val="16"/>
          <w:szCs w:val="16"/>
        </w:rPr>
        <w:t>г</w:t>
      </w:r>
      <w:proofErr w:type="spellEnd"/>
      <w:proofErr w:type="gramEnd"/>
      <w:r w:rsidRPr="008715AA">
        <w:rPr>
          <w:rFonts w:ascii="PT Astra Serif" w:hAnsi="PT Astra Serif"/>
          <w:sz w:val="16"/>
          <w:szCs w:val="16"/>
        </w:rPr>
        <w:t>.</w:t>
      </w:r>
    </w:p>
    <w:p w:rsidR="00AA0D84" w:rsidRPr="00175B64" w:rsidRDefault="00AA0D84" w:rsidP="00175B64">
      <w:pPr>
        <w:pStyle w:val="ac"/>
        <w:spacing w:after="0" w:line="240" w:lineRule="auto"/>
        <w:ind w:left="5103" w:right="-1"/>
        <w:jc w:val="both"/>
        <w:rPr>
          <w:rFonts w:ascii="PT Astra Serif" w:hAnsi="PT Astra Serif"/>
          <w:sz w:val="16"/>
          <w:szCs w:val="16"/>
        </w:rPr>
      </w:pPr>
      <w:r w:rsidRPr="00175B64">
        <w:rPr>
          <w:rFonts w:ascii="PT Astra Serif" w:hAnsi="PT Astra Serif"/>
          <w:sz w:val="16"/>
          <w:szCs w:val="16"/>
        </w:rPr>
        <w:t>Приложение № 4 к Административному</w:t>
      </w:r>
      <w:r w:rsidRPr="00175B64">
        <w:rPr>
          <w:rFonts w:ascii="PT Astra Serif" w:hAnsi="PT Astra Serif"/>
          <w:spacing w:val="8"/>
          <w:sz w:val="16"/>
          <w:szCs w:val="16"/>
        </w:rPr>
        <w:t xml:space="preserve"> </w:t>
      </w:r>
      <w:r w:rsidRPr="00175B64">
        <w:rPr>
          <w:rFonts w:ascii="PT Astra Serif" w:hAnsi="PT Astra Serif"/>
          <w:sz w:val="16"/>
          <w:szCs w:val="16"/>
        </w:rPr>
        <w:t>регламенту</w:t>
      </w:r>
      <w:r w:rsidRPr="00175B64">
        <w:rPr>
          <w:rFonts w:ascii="PT Astra Serif" w:hAnsi="PT Astra Serif"/>
          <w:spacing w:val="-11"/>
          <w:sz w:val="16"/>
          <w:szCs w:val="16"/>
        </w:rPr>
        <w:t xml:space="preserve"> </w:t>
      </w:r>
      <w:r w:rsidRPr="00175B64">
        <w:rPr>
          <w:rFonts w:ascii="PT Astra Serif" w:hAnsi="PT Astra Serif"/>
          <w:sz w:val="16"/>
          <w:szCs w:val="16"/>
        </w:rPr>
        <w:t>предоставления</w:t>
      </w:r>
      <w:r w:rsidRPr="00175B64">
        <w:rPr>
          <w:rFonts w:ascii="PT Astra Serif" w:hAnsi="PT Astra Serif"/>
          <w:spacing w:val="-11"/>
          <w:sz w:val="16"/>
          <w:szCs w:val="16"/>
        </w:rPr>
        <w:t xml:space="preserve"> </w:t>
      </w:r>
      <w:r w:rsidRPr="00175B64">
        <w:rPr>
          <w:rFonts w:ascii="PT Astra Serif" w:hAnsi="PT Astra Serif"/>
          <w:sz w:val="16"/>
          <w:szCs w:val="16"/>
        </w:rPr>
        <w:t>муниципальной</w:t>
      </w:r>
      <w:r w:rsidRPr="00175B64">
        <w:rPr>
          <w:rFonts w:ascii="PT Astra Serif" w:hAnsi="PT Astra Serif"/>
          <w:spacing w:val="-17"/>
          <w:sz w:val="16"/>
          <w:szCs w:val="16"/>
        </w:rPr>
        <w:t xml:space="preserve"> </w:t>
      </w:r>
      <w:r w:rsidRPr="00175B64">
        <w:rPr>
          <w:rFonts w:ascii="PT Astra Serif" w:hAnsi="PT Astra Serif"/>
          <w:sz w:val="16"/>
          <w:szCs w:val="16"/>
        </w:rPr>
        <w:t>услуги «Предварительное согласование предоставления земельного участка» на территории Целинного муниципального округа Курганской области</w:t>
      </w:r>
    </w:p>
    <w:p w:rsidR="00AA0D84" w:rsidRPr="00175B64" w:rsidRDefault="00AA0D84" w:rsidP="00175B64">
      <w:pPr>
        <w:pStyle w:val="ac"/>
        <w:spacing w:after="0" w:line="240" w:lineRule="auto"/>
        <w:rPr>
          <w:rFonts w:ascii="PT Astra Serif" w:hAnsi="PT Astra Serif"/>
          <w:sz w:val="16"/>
          <w:szCs w:val="16"/>
        </w:rPr>
      </w:pPr>
    </w:p>
    <w:p w:rsidR="00AA0D84" w:rsidRPr="00175B64" w:rsidRDefault="00AA0D84" w:rsidP="008C7775">
      <w:pPr>
        <w:pStyle w:val="112"/>
        <w:ind w:left="28"/>
        <w:jc w:val="center"/>
        <w:rPr>
          <w:rFonts w:ascii="PT Astra Serif" w:hAnsi="PT Astra Serif"/>
          <w:sz w:val="16"/>
          <w:szCs w:val="16"/>
        </w:rPr>
      </w:pPr>
      <w:r w:rsidRPr="00175B64">
        <w:rPr>
          <w:rFonts w:ascii="PT Astra Serif" w:hAnsi="PT Astra Serif"/>
          <w:sz w:val="16"/>
          <w:szCs w:val="16"/>
        </w:rPr>
        <w:t>Форма</w:t>
      </w:r>
      <w:r w:rsidRPr="00175B64">
        <w:rPr>
          <w:rFonts w:ascii="PT Astra Serif" w:hAnsi="PT Astra Serif"/>
          <w:spacing w:val="-6"/>
          <w:sz w:val="16"/>
          <w:szCs w:val="16"/>
        </w:rPr>
        <w:t xml:space="preserve"> </w:t>
      </w:r>
      <w:r w:rsidRPr="00175B64">
        <w:rPr>
          <w:rFonts w:ascii="PT Astra Serif" w:hAnsi="PT Astra Serif"/>
          <w:sz w:val="16"/>
          <w:szCs w:val="16"/>
        </w:rPr>
        <w:t>заявления</w:t>
      </w:r>
      <w:r w:rsidRPr="00175B64">
        <w:rPr>
          <w:rFonts w:ascii="PT Astra Serif" w:hAnsi="PT Astra Serif"/>
          <w:spacing w:val="-8"/>
          <w:sz w:val="16"/>
          <w:szCs w:val="16"/>
        </w:rPr>
        <w:t xml:space="preserve"> </w:t>
      </w:r>
      <w:r w:rsidRPr="00175B64">
        <w:rPr>
          <w:rFonts w:ascii="PT Astra Serif" w:hAnsi="PT Astra Serif"/>
          <w:sz w:val="16"/>
          <w:szCs w:val="16"/>
        </w:rPr>
        <w:t>о</w:t>
      </w:r>
      <w:r w:rsidRPr="00175B64">
        <w:rPr>
          <w:rFonts w:ascii="PT Astra Serif" w:hAnsi="PT Astra Serif"/>
          <w:spacing w:val="-7"/>
          <w:sz w:val="16"/>
          <w:szCs w:val="16"/>
        </w:rPr>
        <w:t xml:space="preserve"> </w:t>
      </w:r>
      <w:r w:rsidRPr="00175B64">
        <w:rPr>
          <w:rFonts w:ascii="PT Astra Serif" w:hAnsi="PT Astra Serif"/>
          <w:sz w:val="16"/>
          <w:szCs w:val="16"/>
        </w:rPr>
        <w:t>предоставлении</w:t>
      </w:r>
      <w:r w:rsidRPr="00175B64">
        <w:rPr>
          <w:rFonts w:ascii="PT Astra Serif" w:hAnsi="PT Astra Serif"/>
          <w:spacing w:val="-7"/>
          <w:sz w:val="16"/>
          <w:szCs w:val="16"/>
        </w:rPr>
        <w:t xml:space="preserve"> </w:t>
      </w:r>
      <w:r w:rsidRPr="00175B64">
        <w:rPr>
          <w:rFonts w:ascii="PT Astra Serif" w:hAnsi="PT Astra Serif"/>
          <w:sz w:val="16"/>
          <w:szCs w:val="16"/>
        </w:rPr>
        <w:t>услуги</w:t>
      </w:r>
    </w:p>
    <w:p w:rsidR="00AA0D84" w:rsidRPr="00175B64" w:rsidRDefault="001606D7" w:rsidP="00175B64">
      <w:pPr>
        <w:pStyle w:val="112"/>
        <w:ind w:left="28"/>
        <w:rPr>
          <w:rFonts w:ascii="PT Astra Serif" w:hAnsi="PT Astra Serif"/>
          <w:sz w:val="16"/>
          <w:szCs w:val="16"/>
        </w:rPr>
      </w:pPr>
      <w:r>
        <w:rPr>
          <w:rFonts w:ascii="PT Astra Serif" w:hAnsi="PT Astra Serif"/>
          <w:noProof/>
          <w:sz w:val="16"/>
          <w:szCs w:val="16"/>
        </w:rPr>
        <w:pict>
          <v:shape id="_x0000_s1054" type="#_x0000_t75" alt="6662" style="position:absolute;left:0;text-align:left;margin-left:92.55pt;margin-top:3pt;width:35.7pt;height:39.4pt;z-index:251670528;visibility:visible">
            <v:imagedata r:id="rId21" o:title="6662"/>
          </v:shape>
        </w:pict>
      </w:r>
    </w:p>
    <w:p w:rsidR="00AA0D84" w:rsidRPr="00175B64" w:rsidRDefault="00AA0D84" w:rsidP="00175B64">
      <w:pPr>
        <w:pStyle w:val="112"/>
        <w:ind w:left="28"/>
        <w:rPr>
          <w:rFonts w:ascii="PT Astra Serif" w:hAnsi="PT Astra Serif"/>
          <w:sz w:val="16"/>
          <w:szCs w:val="16"/>
        </w:rPr>
      </w:pPr>
    </w:p>
    <w:p w:rsidR="00AA0D84" w:rsidRPr="00175B64" w:rsidRDefault="00AA0D84" w:rsidP="00175B64">
      <w:pPr>
        <w:pStyle w:val="112"/>
        <w:ind w:left="28"/>
        <w:rPr>
          <w:rFonts w:ascii="PT Astra Serif" w:hAnsi="PT Astra Serif"/>
          <w:sz w:val="16"/>
          <w:szCs w:val="16"/>
        </w:rPr>
      </w:pPr>
    </w:p>
    <w:tbl>
      <w:tblPr>
        <w:tblW w:w="9686" w:type="dxa"/>
        <w:tblLayout w:type="fixed"/>
        <w:tblCellMar>
          <w:left w:w="70" w:type="dxa"/>
          <w:right w:w="70" w:type="dxa"/>
        </w:tblCellMar>
        <w:tblLook w:val="0000" w:firstRow="0" w:lastRow="0" w:firstColumn="0" w:lastColumn="0" w:noHBand="0" w:noVBand="0"/>
      </w:tblPr>
      <w:tblGrid>
        <w:gridCol w:w="4471"/>
        <w:gridCol w:w="784"/>
        <w:gridCol w:w="4431"/>
      </w:tblGrid>
      <w:tr w:rsidR="00AA0D84" w:rsidRPr="00175B64" w:rsidTr="008C7775">
        <w:trPr>
          <w:trHeight w:val="2316"/>
        </w:trPr>
        <w:tc>
          <w:tcPr>
            <w:tcW w:w="4471" w:type="dxa"/>
          </w:tcPr>
          <w:p w:rsidR="00AA0D84" w:rsidRPr="00175B64" w:rsidRDefault="00AA0D84" w:rsidP="00175B64">
            <w:pPr>
              <w:pStyle w:val="4"/>
              <w:spacing w:before="0" w:after="0"/>
              <w:rPr>
                <w:rFonts w:ascii="PT Astra Serif" w:hAnsi="PT Astra Serif"/>
                <w:sz w:val="16"/>
                <w:szCs w:val="16"/>
              </w:rPr>
            </w:pPr>
          </w:p>
          <w:p w:rsidR="00AA0D84" w:rsidRPr="00175B64" w:rsidRDefault="00AA0D84" w:rsidP="00175B64">
            <w:pPr>
              <w:pStyle w:val="4"/>
              <w:spacing w:before="0" w:after="0"/>
              <w:rPr>
                <w:rFonts w:ascii="PT Astra Serif" w:hAnsi="PT Astra Serif"/>
                <w:sz w:val="16"/>
                <w:szCs w:val="16"/>
              </w:rPr>
            </w:pPr>
          </w:p>
          <w:p w:rsidR="00AA0D84" w:rsidRPr="00175B64" w:rsidRDefault="00AA0D84" w:rsidP="00175B64">
            <w:pPr>
              <w:pStyle w:val="4"/>
              <w:spacing w:before="0" w:after="0"/>
              <w:rPr>
                <w:rFonts w:ascii="PT Astra Serif" w:hAnsi="PT Astra Serif"/>
                <w:sz w:val="16"/>
                <w:szCs w:val="16"/>
              </w:rPr>
            </w:pPr>
            <w:r w:rsidRPr="00175B64">
              <w:rPr>
                <w:rFonts w:ascii="PT Astra Serif" w:hAnsi="PT Astra Serif"/>
                <w:sz w:val="16"/>
                <w:szCs w:val="16"/>
              </w:rPr>
              <w:t>Администрация</w:t>
            </w:r>
          </w:p>
          <w:p w:rsidR="00AA0D84" w:rsidRPr="00175B64" w:rsidRDefault="00AA0D84" w:rsidP="00175B64">
            <w:pPr>
              <w:spacing w:after="0" w:line="240" w:lineRule="auto"/>
              <w:jc w:val="center"/>
              <w:rPr>
                <w:rFonts w:ascii="PT Astra Serif" w:hAnsi="PT Astra Serif"/>
                <w:b/>
                <w:sz w:val="16"/>
                <w:szCs w:val="16"/>
              </w:rPr>
            </w:pPr>
            <w:r w:rsidRPr="00175B64">
              <w:rPr>
                <w:rFonts w:ascii="PT Astra Serif" w:hAnsi="PT Astra Serif"/>
                <w:b/>
                <w:sz w:val="16"/>
                <w:szCs w:val="16"/>
              </w:rPr>
              <w:t>Целинного муниципального округа</w:t>
            </w:r>
          </w:p>
          <w:p w:rsidR="00AA0D84" w:rsidRPr="00175B64" w:rsidRDefault="00AA0D84" w:rsidP="00175B64">
            <w:pPr>
              <w:pBdr>
                <w:bottom w:val="double" w:sz="6" w:space="1" w:color="auto"/>
              </w:pBdr>
              <w:spacing w:after="0" w:line="240" w:lineRule="auto"/>
              <w:jc w:val="center"/>
              <w:rPr>
                <w:rFonts w:ascii="PT Astra Serif" w:hAnsi="PT Astra Serif"/>
                <w:b/>
                <w:sz w:val="16"/>
                <w:szCs w:val="16"/>
              </w:rPr>
            </w:pPr>
            <w:r w:rsidRPr="00175B64">
              <w:rPr>
                <w:rFonts w:ascii="PT Astra Serif" w:hAnsi="PT Astra Serif"/>
                <w:b/>
                <w:sz w:val="16"/>
                <w:szCs w:val="16"/>
              </w:rPr>
              <w:t>Курганской области</w:t>
            </w:r>
          </w:p>
          <w:p w:rsidR="00AA0D84" w:rsidRPr="00175B64" w:rsidRDefault="00AA0D84" w:rsidP="00175B64">
            <w:pPr>
              <w:spacing w:after="0" w:line="240" w:lineRule="auto"/>
              <w:jc w:val="center"/>
              <w:rPr>
                <w:rFonts w:ascii="PT Astra Serif" w:hAnsi="PT Astra Serif"/>
                <w:sz w:val="16"/>
                <w:szCs w:val="16"/>
              </w:rPr>
            </w:pPr>
            <w:r w:rsidRPr="00175B64">
              <w:rPr>
                <w:rFonts w:ascii="PT Astra Serif" w:hAnsi="PT Astra Serif"/>
                <w:sz w:val="16"/>
                <w:szCs w:val="16"/>
              </w:rPr>
              <w:t xml:space="preserve">641150, с. </w:t>
            </w:r>
            <w:proofErr w:type="gramStart"/>
            <w:r w:rsidRPr="00175B64">
              <w:rPr>
                <w:rFonts w:ascii="PT Astra Serif" w:hAnsi="PT Astra Serif"/>
                <w:sz w:val="16"/>
                <w:szCs w:val="16"/>
              </w:rPr>
              <w:t>Целинное</w:t>
            </w:r>
            <w:proofErr w:type="gramEnd"/>
            <w:r w:rsidRPr="00175B64">
              <w:rPr>
                <w:rFonts w:ascii="PT Astra Serif" w:hAnsi="PT Astra Serif"/>
                <w:sz w:val="16"/>
                <w:szCs w:val="16"/>
              </w:rPr>
              <w:t>, ул. Советская, 66</w:t>
            </w:r>
          </w:p>
          <w:p w:rsidR="00AA0D84" w:rsidRPr="00175B64" w:rsidRDefault="00AA0D84" w:rsidP="00175B64">
            <w:pPr>
              <w:spacing w:after="0" w:line="240" w:lineRule="auto"/>
              <w:jc w:val="center"/>
              <w:rPr>
                <w:rFonts w:ascii="PT Astra Serif" w:hAnsi="PT Astra Serif"/>
                <w:sz w:val="16"/>
                <w:szCs w:val="16"/>
              </w:rPr>
            </w:pPr>
            <w:r w:rsidRPr="00175B64">
              <w:rPr>
                <w:rFonts w:ascii="PT Astra Serif" w:hAnsi="PT Astra Serif"/>
                <w:sz w:val="16"/>
                <w:szCs w:val="16"/>
              </w:rPr>
              <w:t>тел.: 8(35241)2-15-21, факс: 2-15-21</w:t>
            </w:r>
          </w:p>
          <w:p w:rsidR="00AA0D84" w:rsidRPr="00175B64" w:rsidRDefault="00AA0D84" w:rsidP="00175B64">
            <w:pPr>
              <w:spacing w:after="0" w:line="240" w:lineRule="auto"/>
              <w:jc w:val="center"/>
              <w:rPr>
                <w:rFonts w:ascii="PT Astra Serif" w:hAnsi="PT Astra Serif"/>
                <w:sz w:val="16"/>
                <w:szCs w:val="16"/>
                <w:lang w:val="en-US"/>
              </w:rPr>
            </w:pPr>
            <w:r w:rsidRPr="00175B64">
              <w:rPr>
                <w:rFonts w:ascii="PT Astra Serif" w:hAnsi="PT Astra Serif"/>
                <w:sz w:val="16"/>
                <w:szCs w:val="16"/>
                <w:lang w:val="en-US"/>
              </w:rPr>
              <w:t xml:space="preserve">e-mail: </w:t>
            </w:r>
            <w:hyperlink r:id="rId26" w:history="1">
              <w:r w:rsidRPr="00175B64">
                <w:rPr>
                  <w:rStyle w:val="afb"/>
                  <w:rFonts w:ascii="PT Astra Serif" w:hAnsi="PT Astra Serif"/>
                  <w:color w:val="002060"/>
                  <w:sz w:val="16"/>
                  <w:szCs w:val="16"/>
                  <w:lang w:val="en-US"/>
                </w:rPr>
                <w:t>45t01902@kurganobl.ru</w:t>
              </w:r>
            </w:hyperlink>
            <w:r w:rsidRPr="00175B64">
              <w:rPr>
                <w:rFonts w:ascii="PT Astra Serif" w:hAnsi="PT Astra Serif"/>
                <w:sz w:val="16"/>
                <w:szCs w:val="16"/>
                <w:lang w:val="en-US"/>
              </w:rPr>
              <w:t xml:space="preserve"> </w:t>
            </w:r>
          </w:p>
          <w:p w:rsidR="00AA0D84" w:rsidRPr="00175B64" w:rsidRDefault="00AA0D84" w:rsidP="00175B64">
            <w:pPr>
              <w:spacing w:after="0" w:line="240" w:lineRule="auto"/>
              <w:jc w:val="center"/>
              <w:rPr>
                <w:rFonts w:ascii="PT Astra Serif" w:hAnsi="PT Astra Serif"/>
                <w:sz w:val="16"/>
                <w:szCs w:val="16"/>
                <w:lang w:val="en-US"/>
              </w:rPr>
            </w:pPr>
            <w:r w:rsidRPr="00175B64">
              <w:rPr>
                <w:rFonts w:ascii="PT Astra Serif" w:hAnsi="PT Astra Serif"/>
                <w:sz w:val="16"/>
                <w:szCs w:val="16"/>
              </w:rPr>
              <w:t>сайт</w:t>
            </w:r>
            <w:r w:rsidRPr="00175B64">
              <w:rPr>
                <w:rFonts w:ascii="PT Astra Serif" w:hAnsi="PT Astra Serif"/>
                <w:sz w:val="16"/>
                <w:szCs w:val="16"/>
                <w:lang w:val="en-US"/>
              </w:rPr>
              <w:t xml:space="preserve">: </w:t>
            </w:r>
            <w:r w:rsidRPr="00175B64">
              <w:rPr>
                <w:rFonts w:ascii="PT Astra Serif" w:hAnsi="PT Astra Serif"/>
                <w:color w:val="002060"/>
                <w:sz w:val="16"/>
                <w:szCs w:val="16"/>
                <w:u w:val="single"/>
                <w:lang w:val="en-US"/>
              </w:rPr>
              <w:t>admcr.ru</w:t>
            </w:r>
          </w:p>
          <w:p w:rsidR="00AA0D84" w:rsidRPr="00175B64" w:rsidRDefault="00AA0D84" w:rsidP="00175B64">
            <w:pPr>
              <w:spacing w:after="0" w:line="240" w:lineRule="auto"/>
              <w:jc w:val="center"/>
              <w:rPr>
                <w:rFonts w:ascii="PT Astra Serif" w:hAnsi="PT Astra Serif"/>
                <w:sz w:val="16"/>
                <w:szCs w:val="16"/>
              </w:rPr>
            </w:pPr>
            <w:r w:rsidRPr="00175B64">
              <w:rPr>
                <w:rFonts w:ascii="PT Astra Serif" w:hAnsi="PT Astra Serif"/>
                <w:sz w:val="16"/>
                <w:szCs w:val="16"/>
              </w:rPr>
              <w:t>от «___» ___________ 2023 г. № _____</w:t>
            </w:r>
          </w:p>
          <w:p w:rsidR="00AA0D84" w:rsidRPr="00175B64" w:rsidRDefault="00AA0D84" w:rsidP="00175B64">
            <w:pPr>
              <w:spacing w:after="0" w:line="240" w:lineRule="auto"/>
              <w:jc w:val="center"/>
              <w:rPr>
                <w:rFonts w:ascii="PT Astra Serif" w:hAnsi="PT Astra Serif"/>
                <w:sz w:val="16"/>
                <w:szCs w:val="16"/>
              </w:rPr>
            </w:pPr>
          </w:p>
          <w:p w:rsidR="00AA0D84" w:rsidRPr="00175B64" w:rsidRDefault="00AA0D84" w:rsidP="00175B64">
            <w:pPr>
              <w:spacing w:after="0" w:line="240" w:lineRule="auto"/>
              <w:rPr>
                <w:rFonts w:ascii="PT Astra Serif" w:hAnsi="PT Astra Serif"/>
                <w:sz w:val="16"/>
                <w:szCs w:val="16"/>
              </w:rPr>
            </w:pPr>
          </w:p>
        </w:tc>
        <w:tc>
          <w:tcPr>
            <w:tcW w:w="784" w:type="dxa"/>
          </w:tcPr>
          <w:p w:rsidR="00AA0D84" w:rsidRPr="00175B64" w:rsidRDefault="00AA0D84" w:rsidP="00175B64">
            <w:pPr>
              <w:spacing w:after="0" w:line="240" w:lineRule="auto"/>
              <w:jc w:val="center"/>
              <w:rPr>
                <w:rFonts w:ascii="PT Astra Serif" w:hAnsi="PT Astra Serif"/>
                <w:sz w:val="16"/>
                <w:szCs w:val="16"/>
              </w:rPr>
            </w:pPr>
          </w:p>
        </w:tc>
        <w:tc>
          <w:tcPr>
            <w:tcW w:w="4431" w:type="dxa"/>
          </w:tcPr>
          <w:p w:rsidR="00AA0D84" w:rsidRPr="00175B64" w:rsidRDefault="00AA0D84" w:rsidP="00175B64">
            <w:pPr>
              <w:spacing w:after="0" w:line="240" w:lineRule="auto"/>
              <w:rPr>
                <w:rFonts w:ascii="PT Astra Serif" w:hAnsi="PT Astra Serif"/>
                <w:sz w:val="16"/>
                <w:szCs w:val="16"/>
              </w:rPr>
            </w:pPr>
          </w:p>
          <w:p w:rsidR="00AA0D84" w:rsidRPr="00175B64" w:rsidRDefault="00AA0D84" w:rsidP="00175B64">
            <w:pPr>
              <w:spacing w:after="0" w:line="240" w:lineRule="auto"/>
              <w:rPr>
                <w:rFonts w:ascii="PT Astra Serif" w:hAnsi="PT Astra Serif"/>
                <w:sz w:val="16"/>
                <w:szCs w:val="16"/>
              </w:rPr>
            </w:pPr>
          </w:p>
          <w:p w:rsidR="00AA0D84" w:rsidRPr="00175B64" w:rsidRDefault="00AA0D84" w:rsidP="00175B64">
            <w:pPr>
              <w:spacing w:after="0" w:line="240" w:lineRule="auto"/>
              <w:rPr>
                <w:rFonts w:ascii="PT Astra Serif" w:hAnsi="PT Astra Serif"/>
                <w:sz w:val="16"/>
                <w:szCs w:val="16"/>
              </w:rPr>
            </w:pPr>
          </w:p>
          <w:p w:rsidR="00AA0D84" w:rsidRPr="00175B64" w:rsidRDefault="00AA0D84" w:rsidP="00175B64">
            <w:pPr>
              <w:spacing w:after="0" w:line="240" w:lineRule="auto"/>
              <w:ind w:left="158" w:hanging="158"/>
              <w:rPr>
                <w:rFonts w:ascii="PT Astra Serif" w:hAnsi="PT Astra Serif"/>
                <w:sz w:val="16"/>
                <w:szCs w:val="16"/>
              </w:rPr>
            </w:pPr>
          </w:p>
          <w:p w:rsidR="00AA0D84" w:rsidRPr="00175B64" w:rsidRDefault="00AA0D84" w:rsidP="00175B64">
            <w:pPr>
              <w:spacing w:after="0" w:line="240" w:lineRule="auto"/>
              <w:rPr>
                <w:rFonts w:ascii="PT Astra Serif" w:hAnsi="PT Astra Serif"/>
                <w:sz w:val="16"/>
                <w:szCs w:val="16"/>
              </w:rPr>
            </w:pPr>
          </w:p>
          <w:p w:rsidR="00AA0D84" w:rsidRPr="00175B64" w:rsidRDefault="00AA0D84" w:rsidP="00175B64">
            <w:pPr>
              <w:spacing w:after="0" w:line="240" w:lineRule="auto"/>
              <w:rPr>
                <w:rFonts w:ascii="PT Astra Serif" w:hAnsi="PT Astra Serif"/>
                <w:sz w:val="16"/>
                <w:szCs w:val="16"/>
              </w:rPr>
            </w:pPr>
          </w:p>
          <w:p w:rsidR="00AA0D84" w:rsidRPr="00175B64" w:rsidRDefault="00AA0D84" w:rsidP="00175B64">
            <w:pPr>
              <w:spacing w:after="0" w:line="240" w:lineRule="auto"/>
              <w:rPr>
                <w:rFonts w:ascii="PT Astra Serif" w:hAnsi="PT Astra Serif"/>
                <w:sz w:val="16"/>
                <w:szCs w:val="16"/>
              </w:rPr>
            </w:pPr>
          </w:p>
          <w:p w:rsidR="00AA0D84" w:rsidRPr="00175B64" w:rsidRDefault="00AA0D84" w:rsidP="00175B64">
            <w:pPr>
              <w:spacing w:after="0" w:line="240" w:lineRule="auto"/>
              <w:rPr>
                <w:rFonts w:ascii="PT Astra Serif" w:hAnsi="PT Astra Serif"/>
                <w:sz w:val="16"/>
                <w:szCs w:val="16"/>
              </w:rPr>
            </w:pPr>
          </w:p>
          <w:p w:rsidR="00AA0D84" w:rsidRPr="00175B64" w:rsidRDefault="00AA0D84" w:rsidP="00175B64">
            <w:pPr>
              <w:spacing w:after="0" w:line="240" w:lineRule="auto"/>
              <w:rPr>
                <w:rFonts w:ascii="PT Astra Serif" w:hAnsi="PT Astra Serif"/>
                <w:sz w:val="16"/>
                <w:szCs w:val="16"/>
              </w:rPr>
            </w:pPr>
          </w:p>
          <w:p w:rsidR="00AA0D84" w:rsidRPr="00175B64" w:rsidRDefault="00AA0D84" w:rsidP="00175B64">
            <w:pPr>
              <w:spacing w:after="0" w:line="240" w:lineRule="auto"/>
              <w:rPr>
                <w:rFonts w:ascii="PT Astra Serif" w:hAnsi="PT Astra Serif"/>
                <w:sz w:val="16"/>
                <w:szCs w:val="16"/>
              </w:rPr>
            </w:pPr>
          </w:p>
          <w:p w:rsidR="00AA0D84" w:rsidRPr="00175B64" w:rsidRDefault="00AA0D84" w:rsidP="00175B64">
            <w:pPr>
              <w:spacing w:after="0" w:line="240" w:lineRule="auto"/>
              <w:rPr>
                <w:rFonts w:ascii="PT Astra Serif" w:hAnsi="PT Astra Serif"/>
                <w:sz w:val="16"/>
                <w:szCs w:val="16"/>
              </w:rPr>
            </w:pPr>
            <w:r w:rsidRPr="00175B64">
              <w:rPr>
                <w:rFonts w:ascii="PT Astra Serif" w:hAnsi="PT Astra Serif"/>
                <w:sz w:val="16"/>
                <w:szCs w:val="16"/>
              </w:rPr>
              <w:t>Кому:__________________________</w:t>
            </w:r>
          </w:p>
          <w:p w:rsidR="00AA0D84" w:rsidRPr="00175B64" w:rsidRDefault="00AA0D84" w:rsidP="00175B64">
            <w:pPr>
              <w:spacing w:after="0" w:line="240" w:lineRule="auto"/>
              <w:rPr>
                <w:rFonts w:ascii="PT Astra Serif" w:hAnsi="PT Astra Serif"/>
                <w:sz w:val="16"/>
                <w:szCs w:val="16"/>
              </w:rPr>
            </w:pPr>
          </w:p>
        </w:tc>
      </w:tr>
    </w:tbl>
    <w:p w:rsidR="00AA0D84" w:rsidRPr="00175B64" w:rsidRDefault="00AA0D84" w:rsidP="00175B64">
      <w:pPr>
        <w:spacing w:after="0" w:line="240" w:lineRule="auto"/>
        <w:jc w:val="center"/>
        <w:rPr>
          <w:rFonts w:ascii="PT Astra Serif" w:hAnsi="PT Astra Serif"/>
          <w:b/>
          <w:sz w:val="16"/>
          <w:szCs w:val="16"/>
        </w:rPr>
      </w:pPr>
      <w:r w:rsidRPr="00175B64">
        <w:rPr>
          <w:rFonts w:ascii="PT Astra Serif" w:hAnsi="PT Astra Serif"/>
          <w:b/>
          <w:sz w:val="16"/>
          <w:szCs w:val="16"/>
        </w:rPr>
        <w:t>Заявление</w:t>
      </w:r>
    </w:p>
    <w:p w:rsidR="00AA0D84" w:rsidRPr="00175B64" w:rsidRDefault="00AA0D84" w:rsidP="00C54ACC">
      <w:pPr>
        <w:spacing w:after="0" w:line="240" w:lineRule="auto"/>
        <w:ind w:left="-567" w:firstLine="567"/>
        <w:jc w:val="center"/>
        <w:rPr>
          <w:rFonts w:ascii="PT Astra Serif" w:hAnsi="PT Astra Serif"/>
          <w:b/>
          <w:sz w:val="16"/>
          <w:szCs w:val="16"/>
        </w:rPr>
      </w:pPr>
      <w:r w:rsidRPr="00175B64">
        <w:rPr>
          <w:rFonts w:ascii="PT Astra Serif" w:hAnsi="PT Astra Serif"/>
          <w:b/>
          <w:sz w:val="16"/>
          <w:szCs w:val="16"/>
        </w:rPr>
        <w:t>о</w:t>
      </w:r>
      <w:r w:rsidRPr="00175B64">
        <w:rPr>
          <w:rFonts w:ascii="PT Astra Serif" w:hAnsi="PT Astra Serif"/>
          <w:b/>
          <w:spacing w:val="-5"/>
          <w:sz w:val="16"/>
          <w:szCs w:val="16"/>
        </w:rPr>
        <w:t xml:space="preserve"> </w:t>
      </w:r>
      <w:r w:rsidRPr="00175B64">
        <w:rPr>
          <w:rFonts w:ascii="PT Astra Serif" w:hAnsi="PT Astra Serif"/>
          <w:b/>
          <w:sz w:val="16"/>
          <w:szCs w:val="16"/>
        </w:rPr>
        <w:t>предварительном</w:t>
      </w:r>
      <w:r w:rsidRPr="00175B64">
        <w:rPr>
          <w:rFonts w:ascii="PT Astra Serif" w:hAnsi="PT Astra Serif"/>
          <w:b/>
          <w:spacing w:val="-3"/>
          <w:sz w:val="16"/>
          <w:szCs w:val="16"/>
        </w:rPr>
        <w:t xml:space="preserve"> </w:t>
      </w:r>
      <w:r w:rsidRPr="00175B64">
        <w:rPr>
          <w:rFonts w:ascii="PT Astra Serif" w:hAnsi="PT Astra Serif"/>
          <w:b/>
          <w:sz w:val="16"/>
          <w:szCs w:val="16"/>
        </w:rPr>
        <w:t>согласовании</w:t>
      </w:r>
      <w:r w:rsidRPr="00175B64">
        <w:rPr>
          <w:rFonts w:ascii="PT Astra Serif" w:hAnsi="PT Astra Serif"/>
          <w:b/>
          <w:spacing w:val="-5"/>
          <w:sz w:val="16"/>
          <w:szCs w:val="16"/>
        </w:rPr>
        <w:t xml:space="preserve"> </w:t>
      </w:r>
      <w:r w:rsidRPr="00175B64">
        <w:rPr>
          <w:rFonts w:ascii="PT Astra Serif" w:hAnsi="PT Astra Serif"/>
          <w:b/>
          <w:sz w:val="16"/>
          <w:szCs w:val="16"/>
        </w:rPr>
        <w:t>предоставления</w:t>
      </w:r>
      <w:r w:rsidRPr="00175B64">
        <w:rPr>
          <w:rFonts w:ascii="PT Astra Serif" w:hAnsi="PT Astra Serif"/>
          <w:b/>
          <w:spacing w:val="-4"/>
          <w:sz w:val="16"/>
          <w:szCs w:val="16"/>
        </w:rPr>
        <w:t xml:space="preserve"> </w:t>
      </w:r>
      <w:r w:rsidRPr="00175B64">
        <w:rPr>
          <w:rFonts w:ascii="PT Astra Serif" w:hAnsi="PT Astra Serif"/>
          <w:b/>
          <w:sz w:val="16"/>
          <w:szCs w:val="16"/>
        </w:rPr>
        <w:t>земельного</w:t>
      </w:r>
      <w:r w:rsidRPr="00175B64">
        <w:rPr>
          <w:rFonts w:ascii="PT Astra Serif" w:hAnsi="PT Astra Serif"/>
          <w:b/>
          <w:spacing w:val="-5"/>
          <w:sz w:val="16"/>
          <w:szCs w:val="16"/>
        </w:rPr>
        <w:t xml:space="preserve"> </w:t>
      </w:r>
      <w:r w:rsidRPr="00175B64">
        <w:rPr>
          <w:rFonts w:ascii="PT Astra Serif" w:hAnsi="PT Astra Serif"/>
          <w:b/>
          <w:sz w:val="16"/>
          <w:szCs w:val="16"/>
        </w:rPr>
        <w:t>участка</w:t>
      </w:r>
    </w:p>
    <w:p w:rsidR="00AA0D84" w:rsidRPr="00175B64" w:rsidRDefault="00AA0D84" w:rsidP="00C54ACC">
      <w:pPr>
        <w:tabs>
          <w:tab w:val="left" w:pos="5465"/>
        </w:tabs>
        <w:spacing w:after="0" w:line="240" w:lineRule="auto"/>
        <w:ind w:left="-567" w:right="57" w:firstLine="567"/>
        <w:jc w:val="both"/>
        <w:rPr>
          <w:rFonts w:ascii="PT Astra Serif" w:hAnsi="PT Astra Serif"/>
          <w:sz w:val="16"/>
          <w:szCs w:val="16"/>
        </w:rPr>
      </w:pPr>
    </w:p>
    <w:p w:rsidR="00AA0D84" w:rsidRPr="00175B64" w:rsidRDefault="00AA0D84" w:rsidP="00C54ACC">
      <w:pPr>
        <w:tabs>
          <w:tab w:val="left" w:pos="5465"/>
        </w:tabs>
        <w:spacing w:after="0" w:line="240" w:lineRule="auto"/>
        <w:ind w:left="-567" w:right="57" w:firstLine="567"/>
        <w:jc w:val="both"/>
        <w:rPr>
          <w:rFonts w:ascii="PT Astra Serif" w:hAnsi="PT Astra Serif"/>
          <w:sz w:val="16"/>
          <w:szCs w:val="16"/>
          <w:vertAlign w:val="superscript"/>
        </w:rPr>
      </w:pPr>
      <w:r w:rsidRPr="00175B64">
        <w:rPr>
          <w:rFonts w:ascii="PT Astra Serif" w:hAnsi="PT Astra Serif"/>
          <w:sz w:val="16"/>
          <w:szCs w:val="16"/>
        </w:rPr>
        <w:t>Прошу принять решение о предварительном согласовании предоставления земельного участка</w:t>
      </w:r>
      <w:r w:rsidRPr="00175B64">
        <w:rPr>
          <w:rFonts w:ascii="PT Astra Serif" w:hAnsi="PT Astra Serif"/>
          <w:spacing w:val="-3"/>
          <w:sz w:val="16"/>
          <w:szCs w:val="16"/>
        </w:rPr>
        <w:t xml:space="preserve"> </w:t>
      </w:r>
      <w:r w:rsidRPr="00175B64">
        <w:rPr>
          <w:rFonts w:ascii="PT Astra Serif" w:hAnsi="PT Astra Serif"/>
          <w:sz w:val="16"/>
          <w:szCs w:val="16"/>
        </w:rPr>
        <w:t>с</w:t>
      </w:r>
      <w:r w:rsidRPr="00175B64">
        <w:rPr>
          <w:rFonts w:ascii="PT Astra Serif" w:hAnsi="PT Astra Serif"/>
          <w:spacing w:val="-1"/>
          <w:sz w:val="16"/>
          <w:szCs w:val="16"/>
        </w:rPr>
        <w:t xml:space="preserve"> </w:t>
      </w:r>
      <w:r w:rsidRPr="00175B64">
        <w:rPr>
          <w:rFonts w:ascii="PT Astra Serif" w:hAnsi="PT Astra Serif"/>
          <w:sz w:val="16"/>
          <w:szCs w:val="16"/>
        </w:rPr>
        <w:t>кадастровым</w:t>
      </w:r>
      <w:r w:rsidRPr="00175B64">
        <w:rPr>
          <w:rFonts w:ascii="PT Astra Serif" w:hAnsi="PT Astra Serif"/>
          <w:spacing w:val="-3"/>
          <w:sz w:val="16"/>
          <w:szCs w:val="16"/>
        </w:rPr>
        <w:t xml:space="preserve"> </w:t>
      </w:r>
      <w:r w:rsidRPr="00175B64">
        <w:rPr>
          <w:rFonts w:ascii="PT Astra Serif" w:hAnsi="PT Astra Serif"/>
          <w:sz w:val="16"/>
          <w:szCs w:val="16"/>
        </w:rPr>
        <w:t>номером____________________</w:t>
      </w:r>
      <w:r w:rsidRPr="00175B64">
        <w:rPr>
          <w:rFonts w:ascii="PT Astra Serif" w:hAnsi="PT Astra Serif"/>
          <w:sz w:val="16"/>
          <w:szCs w:val="16"/>
          <w:vertAlign w:val="superscript"/>
        </w:rPr>
        <w:t>18</w:t>
      </w:r>
      <w:r w:rsidRPr="00175B64">
        <w:rPr>
          <w:rFonts w:ascii="PT Astra Serif" w:hAnsi="PT Astra Serif"/>
          <w:sz w:val="16"/>
          <w:szCs w:val="16"/>
        </w:rPr>
        <w:t>.Прошу принять решение о предварительном согласовании предоставления земельного участка, образование которого предусмотрено проектом межевания территории/проектной</w:t>
      </w:r>
      <w:r w:rsidRPr="00175B64">
        <w:rPr>
          <w:rFonts w:ascii="PT Astra Serif" w:hAnsi="PT Astra Serif"/>
          <w:spacing w:val="-62"/>
          <w:sz w:val="16"/>
          <w:szCs w:val="16"/>
        </w:rPr>
        <w:t xml:space="preserve"> </w:t>
      </w:r>
      <w:r w:rsidRPr="00175B64">
        <w:rPr>
          <w:rFonts w:ascii="PT Astra Serif" w:hAnsi="PT Astra Serif"/>
          <w:sz w:val="16"/>
          <w:szCs w:val="16"/>
        </w:rPr>
        <w:t>документацией</w:t>
      </w:r>
      <w:r w:rsidRPr="00175B64">
        <w:rPr>
          <w:rFonts w:ascii="PT Astra Serif" w:hAnsi="PT Astra Serif"/>
          <w:spacing w:val="28"/>
          <w:sz w:val="16"/>
          <w:szCs w:val="16"/>
        </w:rPr>
        <w:t xml:space="preserve"> </w:t>
      </w:r>
      <w:r w:rsidRPr="00175B64">
        <w:rPr>
          <w:rFonts w:ascii="PT Astra Serif" w:hAnsi="PT Astra Serif"/>
          <w:sz w:val="16"/>
          <w:szCs w:val="16"/>
        </w:rPr>
        <w:t>лесного</w:t>
      </w:r>
      <w:r w:rsidRPr="00175B64">
        <w:rPr>
          <w:rFonts w:ascii="PT Astra Serif" w:hAnsi="PT Astra Serif"/>
          <w:spacing w:val="31"/>
          <w:sz w:val="16"/>
          <w:szCs w:val="16"/>
        </w:rPr>
        <w:t xml:space="preserve"> </w:t>
      </w:r>
      <w:r w:rsidRPr="00175B64">
        <w:rPr>
          <w:rFonts w:ascii="PT Astra Serif" w:hAnsi="PT Astra Serif"/>
          <w:sz w:val="16"/>
          <w:szCs w:val="16"/>
        </w:rPr>
        <w:t>участка,</w:t>
      </w:r>
      <w:r w:rsidRPr="00175B64">
        <w:rPr>
          <w:rFonts w:ascii="PT Astra Serif" w:hAnsi="PT Astra Serif"/>
          <w:spacing w:val="32"/>
          <w:sz w:val="16"/>
          <w:szCs w:val="16"/>
        </w:rPr>
        <w:t xml:space="preserve"> </w:t>
      </w:r>
      <w:r w:rsidRPr="00175B64">
        <w:rPr>
          <w:rFonts w:ascii="PT Astra Serif" w:hAnsi="PT Astra Serif"/>
          <w:sz w:val="16"/>
          <w:szCs w:val="16"/>
        </w:rPr>
        <w:t>утвержденным ___________________________________/схемой расположения</w:t>
      </w:r>
      <w:r w:rsidRPr="00175B64">
        <w:rPr>
          <w:rFonts w:ascii="PT Astra Serif" w:hAnsi="PT Astra Serif"/>
          <w:spacing w:val="1"/>
          <w:sz w:val="16"/>
          <w:szCs w:val="16"/>
        </w:rPr>
        <w:t xml:space="preserve"> </w:t>
      </w:r>
      <w:r w:rsidRPr="00175B64">
        <w:rPr>
          <w:rFonts w:ascii="PT Astra Serif" w:hAnsi="PT Astra Serif"/>
          <w:sz w:val="16"/>
          <w:szCs w:val="16"/>
        </w:rPr>
        <w:t>земельного</w:t>
      </w:r>
      <w:r w:rsidRPr="00175B64">
        <w:rPr>
          <w:rFonts w:ascii="PT Astra Serif" w:hAnsi="PT Astra Serif"/>
          <w:spacing w:val="1"/>
          <w:sz w:val="16"/>
          <w:szCs w:val="16"/>
        </w:rPr>
        <w:t xml:space="preserve"> </w:t>
      </w:r>
      <w:r w:rsidRPr="00175B64">
        <w:rPr>
          <w:rFonts w:ascii="PT Astra Serif" w:hAnsi="PT Astra Serif"/>
          <w:sz w:val="16"/>
          <w:szCs w:val="16"/>
        </w:rPr>
        <w:t>участка</w:t>
      </w:r>
      <w:r w:rsidRPr="00175B64">
        <w:rPr>
          <w:rFonts w:ascii="PT Astra Serif" w:hAnsi="PT Astra Serif"/>
          <w:spacing w:val="1"/>
          <w:sz w:val="16"/>
          <w:szCs w:val="16"/>
        </w:rPr>
        <w:t xml:space="preserve"> </w:t>
      </w:r>
      <w:r w:rsidRPr="00175B64">
        <w:rPr>
          <w:rFonts w:ascii="PT Astra Serif" w:hAnsi="PT Astra Serif"/>
          <w:sz w:val="16"/>
          <w:szCs w:val="16"/>
        </w:rPr>
        <w:t>на</w:t>
      </w:r>
      <w:r w:rsidRPr="00175B64">
        <w:rPr>
          <w:rFonts w:ascii="PT Astra Serif" w:hAnsi="PT Astra Serif"/>
          <w:spacing w:val="1"/>
          <w:sz w:val="16"/>
          <w:szCs w:val="16"/>
        </w:rPr>
        <w:t xml:space="preserve"> </w:t>
      </w:r>
      <w:r w:rsidRPr="00175B64">
        <w:rPr>
          <w:rFonts w:ascii="PT Astra Serif" w:hAnsi="PT Astra Serif"/>
          <w:sz w:val="16"/>
          <w:szCs w:val="16"/>
        </w:rPr>
        <w:t>кадастровом</w:t>
      </w:r>
      <w:r w:rsidRPr="00175B64">
        <w:rPr>
          <w:rFonts w:ascii="PT Astra Serif" w:hAnsi="PT Astra Serif"/>
          <w:spacing w:val="1"/>
          <w:sz w:val="16"/>
          <w:szCs w:val="16"/>
        </w:rPr>
        <w:t xml:space="preserve"> </w:t>
      </w:r>
      <w:r w:rsidRPr="00175B64">
        <w:rPr>
          <w:rFonts w:ascii="PT Astra Serif" w:hAnsi="PT Astra Serif"/>
          <w:sz w:val="16"/>
          <w:szCs w:val="16"/>
        </w:rPr>
        <w:t>плане</w:t>
      </w:r>
      <w:r w:rsidRPr="00175B64">
        <w:rPr>
          <w:rFonts w:ascii="PT Astra Serif" w:hAnsi="PT Astra Serif"/>
          <w:spacing w:val="1"/>
          <w:sz w:val="16"/>
          <w:szCs w:val="16"/>
        </w:rPr>
        <w:t xml:space="preserve"> </w:t>
      </w:r>
      <w:r w:rsidRPr="00175B64">
        <w:rPr>
          <w:rFonts w:ascii="PT Astra Serif" w:hAnsi="PT Astra Serif"/>
          <w:sz w:val="16"/>
          <w:szCs w:val="16"/>
        </w:rPr>
        <w:t>территории,</w:t>
      </w:r>
      <w:r w:rsidRPr="00175B64">
        <w:rPr>
          <w:rFonts w:ascii="PT Astra Serif" w:hAnsi="PT Astra Serif"/>
          <w:spacing w:val="1"/>
          <w:sz w:val="16"/>
          <w:szCs w:val="16"/>
        </w:rPr>
        <w:t xml:space="preserve"> </w:t>
      </w:r>
      <w:r w:rsidRPr="00175B64">
        <w:rPr>
          <w:rFonts w:ascii="PT Astra Serif" w:hAnsi="PT Astra Serif"/>
          <w:sz w:val="16"/>
          <w:szCs w:val="16"/>
        </w:rPr>
        <w:t>приложенной</w:t>
      </w:r>
      <w:r w:rsidRPr="00175B64">
        <w:rPr>
          <w:rFonts w:ascii="PT Astra Serif" w:hAnsi="PT Astra Serif"/>
          <w:spacing w:val="1"/>
          <w:sz w:val="16"/>
          <w:szCs w:val="16"/>
        </w:rPr>
        <w:t xml:space="preserve"> </w:t>
      </w:r>
      <w:r w:rsidRPr="00175B64">
        <w:rPr>
          <w:rFonts w:ascii="PT Astra Serif" w:hAnsi="PT Astra Serif"/>
          <w:sz w:val="16"/>
          <w:szCs w:val="16"/>
        </w:rPr>
        <w:t>к</w:t>
      </w:r>
      <w:r w:rsidRPr="00175B64">
        <w:rPr>
          <w:rFonts w:ascii="PT Astra Serif" w:hAnsi="PT Astra Serif"/>
          <w:spacing w:val="1"/>
          <w:sz w:val="16"/>
          <w:szCs w:val="16"/>
        </w:rPr>
        <w:t xml:space="preserve"> </w:t>
      </w:r>
      <w:r w:rsidRPr="00175B64">
        <w:rPr>
          <w:rFonts w:ascii="PT Astra Serif" w:hAnsi="PT Astra Serif"/>
          <w:sz w:val="16"/>
          <w:szCs w:val="16"/>
        </w:rPr>
        <w:t>настоящему</w:t>
      </w:r>
      <w:r w:rsidRPr="00175B64">
        <w:rPr>
          <w:rFonts w:ascii="PT Astra Serif" w:hAnsi="PT Astra Serif"/>
          <w:spacing w:val="-5"/>
          <w:sz w:val="16"/>
          <w:szCs w:val="16"/>
        </w:rPr>
        <w:t xml:space="preserve"> </w:t>
      </w:r>
      <w:r w:rsidRPr="00175B64">
        <w:rPr>
          <w:rFonts w:ascii="PT Astra Serif" w:hAnsi="PT Astra Serif"/>
          <w:sz w:val="16"/>
          <w:szCs w:val="16"/>
        </w:rPr>
        <w:t>заявлению</w:t>
      </w:r>
      <w:r w:rsidRPr="00175B64">
        <w:rPr>
          <w:rFonts w:ascii="PT Astra Serif" w:hAnsi="PT Astra Serif"/>
          <w:sz w:val="16"/>
          <w:szCs w:val="16"/>
          <w:vertAlign w:val="superscript"/>
        </w:rPr>
        <w:t>19</w:t>
      </w:r>
      <w:r w:rsidRPr="00175B64">
        <w:rPr>
          <w:rFonts w:ascii="PT Astra Serif" w:hAnsi="PT Astra Serif"/>
          <w:sz w:val="16"/>
          <w:szCs w:val="16"/>
        </w:rPr>
        <w:t>. Испрашиваемый</w:t>
      </w:r>
      <w:r w:rsidRPr="00175B64">
        <w:rPr>
          <w:rFonts w:ascii="PT Astra Serif" w:hAnsi="PT Astra Serif"/>
          <w:spacing w:val="1"/>
          <w:sz w:val="16"/>
          <w:szCs w:val="16"/>
        </w:rPr>
        <w:t xml:space="preserve"> </w:t>
      </w:r>
      <w:r w:rsidRPr="00175B64">
        <w:rPr>
          <w:rFonts w:ascii="PT Astra Serif" w:hAnsi="PT Astra Serif"/>
          <w:sz w:val="16"/>
          <w:szCs w:val="16"/>
        </w:rPr>
        <w:t>земельный</w:t>
      </w:r>
      <w:r w:rsidRPr="00175B64">
        <w:rPr>
          <w:rFonts w:ascii="PT Astra Serif" w:hAnsi="PT Astra Serif"/>
          <w:spacing w:val="1"/>
          <w:sz w:val="16"/>
          <w:szCs w:val="16"/>
        </w:rPr>
        <w:t xml:space="preserve"> </w:t>
      </w:r>
      <w:r w:rsidRPr="00175B64">
        <w:rPr>
          <w:rFonts w:ascii="PT Astra Serif" w:hAnsi="PT Astra Serif"/>
          <w:sz w:val="16"/>
          <w:szCs w:val="16"/>
        </w:rPr>
        <w:t>участок</w:t>
      </w:r>
      <w:r w:rsidRPr="00175B64">
        <w:rPr>
          <w:rFonts w:ascii="PT Astra Serif" w:hAnsi="PT Astra Serif"/>
          <w:spacing w:val="1"/>
          <w:sz w:val="16"/>
          <w:szCs w:val="16"/>
        </w:rPr>
        <w:t xml:space="preserve"> </w:t>
      </w:r>
      <w:r w:rsidRPr="00175B64">
        <w:rPr>
          <w:rFonts w:ascii="PT Astra Serif" w:hAnsi="PT Astra Serif"/>
          <w:sz w:val="16"/>
          <w:szCs w:val="16"/>
        </w:rPr>
        <w:t>будет</w:t>
      </w:r>
      <w:r w:rsidRPr="00175B64">
        <w:rPr>
          <w:rFonts w:ascii="PT Astra Serif" w:hAnsi="PT Astra Serif"/>
          <w:spacing w:val="1"/>
          <w:sz w:val="16"/>
          <w:szCs w:val="16"/>
        </w:rPr>
        <w:t xml:space="preserve"> </w:t>
      </w:r>
      <w:r w:rsidRPr="00175B64">
        <w:rPr>
          <w:rFonts w:ascii="PT Astra Serif" w:hAnsi="PT Astra Serif"/>
          <w:sz w:val="16"/>
          <w:szCs w:val="16"/>
        </w:rPr>
        <w:t>образован</w:t>
      </w:r>
      <w:r w:rsidRPr="00175B64">
        <w:rPr>
          <w:rFonts w:ascii="PT Astra Serif" w:hAnsi="PT Astra Serif"/>
          <w:spacing w:val="1"/>
          <w:sz w:val="16"/>
          <w:szCs w:val="16"/>
        </w:rPr>
        <w:t xml:space="preserve"> </w:t>
      </w:r>
      <w:r w:rsidRPr="00175B64">
        <w:rPr>
          <w:rFonts w:ascii="PT Astra Serif" w:hAnsi="PT Astra Serif"/>
          <w:sz w:val="16"/>
          <w:szCs w:val="16"/>
        </w:rPr>
        <w:t>из</w:t>
      </w:r>
      <w:r w:rsidRPr="00175B64">
        <w:rPr>
          <w:rFonts w:ascii="PT Astra Serif" w:hAnsi="PT Astra Serif"/>
          <w:spacing w:val="1"/>
          <w:sz w:val="16"/>
          <w:szCs w:val="16"/>
        </w:rPr>
        <w:t xml:space="preserve"> </w:t>
      </w:r>
      <w:r w:rsidRPr="00175B64">
        <w:rPr>
          <w:rFonts w:ascii="PT Astra Serif" w:hAnsi="PT Astra Serif"/>
          <w:sz w:val="16"/>
          <w:szCs w:val="16"/>
        </w:rPr>
        <w:t>земельного</w:t>
      </w:r>
      <w:r w:rsidRPr="00175B64">
        <w:rPr>
          <w:rFonts w:ascii="PT Astra Serif" w:hAnsi="PT Astra Serif"/>
          <w:spacing w:val="1"/>
          <w:sz w:val="16"/>
          <w:szCs w:val="16"/>
        </w:rPr>
        <w:t xml:space="preserve"> </w:t>
      </w:r>
      <w:r w:rsidRPr="00175B64">
        <w:rPr>
          <w:rFonts w:ascii="PT Astra Serif" w:hAnsi="PT Astra Serif"/>
          <w:sz w:val="16"/>
          <w:szCs w:val="16"/>
        </w:rPr>
        <w:t>участка</w:t>
      </w:r>
      <w:r w:rsidRPr="00175B64">
        <w:rPr>
          <w:rFonts w:ascii="PT Astra Serif" w:hAnsi="PT Astra Serif"/>
          <w:spacing w:val="1"/>
          <w:sz w:val="16"/>
          <w:szCs w:val="16"/>
        </w:rPr>
        <w:t xml:space="preserve"> </w:t>
      </w:r>
      <w:r w:rsidRPr="00175B64">
        <w:rPr>
          <w:rFonts w:ascii="PT Astra Serif" w:hAnsi="PT Astra Serif"/>
          <w:sz w:val="16"/>
          <w:szCs w:val="16"/>
        </w:rPr>
        <w:t>с</w:t>
      </w:r>
      <w:r w:rsidRPr="00175B64">
        <w:rPr>
          <w:rFonts w:ascii="PT Astra Serif" w:hAnsi="PT Astra Serif"/>
          <w:spacing w:val="1"/>
          <w:sz w:val="16"/>
          <w:szCs w:val="16"/>
        </w:rPr>
        <w:t xml:space="preserve"> </w:t>
      </w:r>
      <w:r w:rsidRPr="00175B64">
        <w:rPr>
          <w:rFonts w:ascii="PT Astra Serif" w:hAnsi="PT Astra Serif"/>
          <w:sz w:val="16"/>
          <w:szCs w:val="16"/>
        </w:rPr>
        <w:t>кадастровым</w:t>
      </w:r>
      <w:r w:rsidRPr="00175B64">
        <w:rPr>
          <w:rFonts w:ascii="PT Astra Serif" w:hAnsi="PT Astra Serif"/>
          <w:spacing w:val="41"/>
          <w:sz w:val="16"/>
          <w:szCs w:val="16"/>
        </w:rPr>
        <w:t xml:space="preserve"> </w:t>
      </w:r>
      <w:r w:rsidRPr="00175B64">
        <w:rPr>
          <w:rFonts w:ascii="PT Astra Serif" w:hAnsi="PT Astra Serif"/>
          <w:sz w:val="16"/>
          <w:szCs w:val="16"/>
        </w:rPr>
        <w:t>номером</w:t>
      </w:r>
      <w:r w:rsidRPr="00175B64">
        <w:rPr>
          <w:rFonts w:ascii="PT Astra Serif" w:hAnsi="PT Astra Serif"/>
          <w:spacing w:val="39"/>
          <w:sz w:val="16"/>
          <w:szCs w:val="16"/>
        </w:rPr>
        <w:t xml:space="preserve"> </w:t>
      </w:r>
      <w:r w:rsidRPr="00175B64">
        <w:rPr>
          <w:rFonts w:ascii="PT Astra Serif" w:hAnsi="PT Astra Serif"/>
          <w:sz w:val="16"/>
          <w:szCs w:val="16"/>
        </w:rPr>
        <w:t>(земельных</w:t>
      </w:r>
      <w:r w:rsidRPr="00175B64">
        <w:rPr>
          <w:rFonts w:ascii="PT Astra Serif" w:hAnsi="PT Astra Serif"/>
          <w:spacing w:val="46"/>
          <w:sz w:val="16"/>
          <w:szCs w:val="16"/>
        </w:rPr>
        <w:t xml:space="preserve"> </w:t>
      </w:r>
      <w:r w:rsidRPr="00175B64">
        <w:rPr>
          <w:rFonts w:ascii="PT Astra Serif" w:hAnsi="PT Astra Serif"/>
          <w:sz w:val="16"/>
          <w:szCs w:val="16"/>
        </w:rPr>
        <w:t>участков</w:t>
      </w:r>
      <w:r w:rsidRPr="00175B64">
        <w:rPr>
          <w:rFonts w:ascii="PT Astra Serif" w:hAnsi="PT Astra Serif"/>
          <w:spacing w:val="42"/>
          <w:sz w:val="16"/>
          <w:szCs w:val="16"/>
        </w:rPr>
        <w:t xml:space="preserve"> </w:t>
      </w:r>
      <w:r w:rsidRPr="00175B64">
        <w:rPr>
          <w:rFonts w:ascii="PT Astra Serif" w:hAnsi="PT Astra Serif"/>
          <w:sz w:val="16"/>
          <w:szCs w:val="16"/>
        </w:rPr>
        <w:t>с</w:t>
      </w:r>
      <w:r w:rsidRPr="00175B64">
        <w:rPr>
          <w:rFonts w:ascii="PT Astra Serif" w:hAnsi="PT Astra Serif"/>
          <w:spacing w:val="42"/>
          <w:sz w:val="16"/>
          <w:szCs w:val="16"/>
        </w:rPr>
        <w:t xml:space="preserve"> </w:t>
      </w:r>
      <w:r w:rsidRPr="00175B64">
        <w:rPr>
          <w:rFonts w:ascii="PT Astra Serif" w:hAnsi="PT Astra Serif"/>
          <w:sz w:val="16"/>
          <w:szCs w:val="16"/>
        </w:rPr>
        <w:t>кадастровыми</w:t>
      </w:r>
      <w:r w:rsidRPr="00175B64">
        <w:rPr>
          <w:rFonts w:ascii="PT Astra Serif" w:hAnsi="PT Astra Serif"/>
          <w:spacing w:val="42"/>
          <w:sz w:val="16"/>
          <w:szCs w:val="16"/>
        </w:rPr>
        <w:t xml:space="preserve"> </w:t>
      </w:r>
      <w:r w:rsidRPr="00175B64">
        <w:rPr>
          <w:rFonts w:ascii="PT Astra Serif" w:hAnsi="PT Astra Serif"/>
          <w:sz w:val="16"/>
          <w:szCs w:val="16"/>
        </w:rPr>
        <w:t>номерами)__________________________________________________</w:t>
      </w:r>
      <w:r w:rsidRPr="00175B64">
        <w:rPr>
          <w:rFonts w:ascii="PT Astra Serif" w:hAnsi="PT Astra Serif"/>
          <w:sz w:val="16"/>
          <w:szCs w:val="16"/>
          <w:vertAlign w:val="superscript"/>
        </w:rPr>
        <w:t>20</w:t>
      </w:r>
    </w:p>
    <w:p w:rsidR="00AA0D84" w:rsidRPr="00175B64" w:rsidRDefault="00AA0D84" w:rsidP="00C54ACC">
      <w:pPr>
        <w:tabs>
          <w:tab w:val="left" w:pos="5465"/>
        </w:tabs>
        <w:spacing w:after="0" w:line="240" w:lineRule="auto"/>
        <w:ind w:left="-567" w:right="57" w:firstLine="567"/>
        <w:jc w:val="both"/>
        <w:rPr>
          <w:rFonts w:ascii="PT Astra Serif" w:hAnsi="PT Astra Serif"/>
          <w:position w:val="-8"/>
          <w:sz w:val="16"/>
          <w:szCs w:val="16"/>
        </w:rPr>
      </w:pPr>
      <w:r w:rsidRPr="00175B64">
        <w:rPr>
          <w:rFonts w:ascii="PT Astra Serif" w:hAnsi="PT Astra Serif"/>
          <w:sz w:val="16"/>
          <w:szCs w:val="16"/>
        </w:rPr>
        <w:t>Основание предоставления</w:t>
      </w:r>
      <w:r w:rsidRPr="00175B64">
        <w:rPr>
          <w:rFonts w:ascii="PT Astra Serif" w:hAnsi="PT Astra Serif"/>
          <w:spacing w:val="-6"/>
          <w:sz w:val="16"/>
          <w:szCs w:val="16"/>
        </w:rPr>
        <w:t xml:space="preserve"> </w:t>
      </w:r>
      <w:r w:rsidRPr="00175B64">
        <w:rPr>
          <w:rFonts w:ascii="PT Astra Serif" w:hAnsi="PT Astra Serif"/>
          <w:sz w:val="16"/>
          <w:szCs w:val="16"/>
        </w:rPr>
        <w:t>земельного</w:t>
      </w:r>
      <w:r w:rsidRPr="00175B64">
        <w:rPr>
          <w:rFonts w:ascii="PT Astra Serif" w:hAnsi="PT Astra Serif"/>
          <w:spacing w:val="-2"/>
          <w:sz w:val="16"/>
          <w:szCs w:val="16"/>
        </w:rPr>
        <w:t xml:space="preserve"> </w:t>
      </w:r>
      <w:r w:rsidRPr="00175B64">
        <w:rPr>
          <w:rFonts w:ascii="PT Astra Serif" w:hAnsi="PT Astra Serif"/>
          <w:sz w:val="16"/>
          <w:szCs w:val="16"/>
        </w:rPr>
        <w:t>участка______________________________________</w:t>
      </w:r>
      <w:r w:rsidRPr="00175B64">
        <w:rPr>
          <w:rFonts w:ascii="PT Astra Serif" w:hAnsi="PT Astra Serif"/>
          <w:sz w:val="16"/>
          <w:szCs w:val="16"/>
          <w:vertAlign w:val="superscript"/>
        </w:rPr>
        <w:t>21</w:t>
      </w:r>
    </w:p>
    <w:p w:rsidR="00AA0D84" w:rsidRPr="00175B64" w:rsidRDefault="00AA0D84" w:rsidP="00C54ACC">
      <w:pPr>
        <w:tabs>
          <w:tab w:val="left" w:pos="5465"/>
        </w:tabs>
        <w:spacing w:after="0" w:line="240" w:lineRule="auto"/>
        <w:ind w:left="-567" w:right="57" w:firstLine="567"/>
        <w:jc w:val="both"/>
        <w:rPr>
          <w:rFonts w:ascii="PT Astra Serif" w:hAnsi="PT Astra Serif"/>
          <w:sz w:val="16"/>
          <w:szCs w:val="16"/>
        </w:rPr>
      </w:pPr>
      <w:r w:rsidRPr="00175B64">
        <w:rPr>
          <w:rFonts w:ascii="PT Astra Serif" w:hAnsi="PT Astra Serif"/>
          <w:sz w:val="16"/>
          <w:szCs w:val="16"/>
        </w:rPr>
        <w:t>Цель использования земельного участка ________________________________________________</w:t>
      </w:r>
    </w:p>
    <w:p w:rsidR="00AA0D84" w:rsidRPr="00175B64" w:rsidRDefault="00AA0D84" w:rsidP="00C54ACC">
      <w:pPr>
        <w:tabs>
          <w:tab w:val="left" w:pos="5465"/>
        </w:tabs>
        <w:spacing w:after="0" w:line="240" w:lineRule="auto"/>
        <w:ind w:left="-567" w:right="57" w:firstLine="567"/>
        <w:jc w:val="both"/>
        <w:rPr>
          <w:rFonts w:ascii="PT Astra Serif" w:hAnsi="PT Astra Serif"/>
          <w:sz w:val="16"/>
          <w:szCs w:val="16"/>
        </w:rPr>
      </w:pPr>
      <w:r w:rsidRPr="00175B64">
        <w:rPr>
          <w:rFonts w:ascii="PT Astra Serif" w:hAnsi="PT Astra Serif"/>
          <w:sz w:val="16"/>
          <w:szCs w:val="16"/>
        </w:rPr>
        <w:t>Вид</w:t>
      </w:r>
      <w:r w:rsidRPr="00175B64">
        <w:rPr>
          <w:rFonts w:ascii="PT Astra Serif" w:hAnsi="PT Astra Serif"/>
          <w:spacing w:val="-4"/>
          <w:sz w:val="16"/>
          <w:szCs w:val="16"/>
        </w:rPr>
        <w:t xml:space="preserve"> </w:t>
      </w:r>
      <w:r w:rsidRPr="00175B64">
        <w:rPr>
          <w:rFonts w:ascii="PT Astra Serif" w:hAnsi="PT Astra Serif"/>
          <w:sz w:val="16"/>
          <w:szCs w:val="16"/>
        </w:rPr>
        <w:t>права,</w:t>
      </w:r>
      <w:r w:rsidRPr="00175B64">
        <w:rPr>
          <w:rFonts w:ascii="PT Astra Serif" w:hAnsi="PT Astra Serif"/>
          <w:spacing w:val="-3"/>
          <w:sz w:val="16"/>
          <w:szCs w:val="16"/>
        </w:rPr>
        <w:t xml:space="preserve"> </w:t>
      </w:r>
      <w:r w:rsidRPr="00175B64">
        <w:rPr>
          <w:rFonts w:ascii="PT Astra Serif" w:hAnsi="PT Astra Serif"/>
          <w:sz w:val="16"/>
          <w:szCs w:val="16"/>
        </w:rPr>
        <w:t>на</w:t>
      </w:r>
      <w:r w:rsidRPr="00175B64">
        <w:rPr>
          <w:rFonts w:ascii="PT Astra Serif" w:hAnsi="PT Astra Serif"/>
          <w:spacing w:val="-2"/>
          <w:sz w:val="16"/>
          <w:szCs w:val="16"/>
        </w:rPr>
        <w:t xml:space="preserve"> </w:t>
      </w:r>
      <w:r w:rsidRPr="00175B64">
        <w:rPr>
          <w:rFonts w:ascii="PT Astra Serif" w:hAnsi="PT Astra Serif"/>
          <w:sz w:val="16"/>
          <w:szCs w:val="16"/>
        </w:rPr>
        <w:t>котором</w:t>
      </w:r>
      <w:r w:rsidRPr="00175B64">
        <w:rPr>
          <w:rFonts w:ascii="PT Astra Serif" w:hAnsi="PT Astra Serif"/>
          <w:spacing w:val="-4"/>
          <w:sz w:val="16"/>
          <w:szCs w:val="16"/>
        </w:rPr>
        <w:t xml:space="preserve"> </w:t>
      </w:r>
      <w:r w:rsidRPr="00175B64">
        <w:rPr>
          <w:rFonts w:ascii="PT Astra Serif" w:hAnsi="PT Astra Serif"/>
          <w:sz w:val="16"/>
          <w:szCs w:val="16"/>
        </w:rPr>
        <w:t>будет</w:t>
      </w:r>
      <w:r w:rsidRPr="00175B64">
        <w:rPr>
          <w:rFonts w:ascii="PT Astra Serif" w:hAnsi="PT Astra Serif"/>
          <w:spacing w:val="-3"/>
          <w:sz w:val="16"/>
          <w:szCs w:val="16"/>
        </w:rPr>
        <w:t xml:space="preserve"> </w:t>
      </w:r>
      <w:r w:rsidRPr="00175B64">
        <w:rPr>
          <w:rFonts w:ascii="PT Astra Serif" w:hAnsi="PT Astra Serif"/>
          <w:sz w:val="16"/>
          <w:szCs w:val="16"/>
        </w:rPr>
        <w:t>осуществляться</w:t>
      </w:r>
      <w:r w:rsidRPr="00175B64">
        <w:rPr>
          <w:rFonts w:ascii="PT Astra Serif" w:hAnsi="PT Astra Serif"/>
          <w:spacing w:val="-3"/>
          <w:sz w:val="16"/>
          <w:szCs w:val="16"/>
        </w:rPr>
        <w:t xml:space="preserve"> </w:t>
      </w:r>
      <w:r w:rsidRPr="00175B64">
        <w:rPr>
          <w:rFonts w:ascii="PT Astra Serif" w:hAnsi="PT Astra Serif"/>
          <w:sz w:val="16"/>
          <w:szCs w:val="16"/>
        </w:rPr>
        <w:t>предоставление</w:t>
      </w:r>
      <w:r w:rsidRPr="00175B64">
        <w:rPr>
          <w:rFonts w:ascii="PT Astra Serif" w:hAnsi="PT Astra Serif"/>
          <w:spacing w:val="-4"/>
          <w:sz w:val="16"/>
          <w:szCs w:val="16"/>
        </w:rPr>
        <w:t xml:space="preserve"> </w:t>
      </w:r>
      <w:r w:rsidRPr="00175B64">
        <w:rPr>
          <w:rFonts w:ascii="PT Astra Serif" w:hAnsi="PT Astra Serif"/>
          <w:sz w:val="16"/>
          <w:szCs w:val="16"/>
        </w:rPr>
        <w:t>земельного</w:t>
      </w:r>
      <w:r w:rsidRPr="00175B64">
        <w:rPr>
          <w:rFonts w:ascii="PT Astra Serif" w:hAnsi="PT Astra Serif"/>
          <w:spacing w:val="6"/>
          <w:sz w:val="16"/>
          <w:szCs w:val="16"/>
        </w:rPr>
        <w:t xml:space="preserve"> </w:t>
      </w:r>
      <w:r w:rsidRPr="00175B64">
        <w:rPr>
          <w:rFonts w:ascii="PT Astra Serif" w:hAnsi="PT Astra Serif"/>
          <w:sz w:val="16"/>
          <w:szCs w:val="16"/>
        </w:rPr>
        <w:t>участка:</w:t>
      </w:r>
    </w:p>
    <w:p w:rsidR="00AA0D84" w:rsidRPr="00175B64" w:rsidRDefault="00AA0D84" w:rsidP="00C54ACC">
      <w:pPr>
        <w:pStyle w:val="afc"/>
        <w:widowControl w:val="0"/>
        <w:numPr>
          <w:ilvl w:val="0"/>
          <w:numId w:val="19"/>
        </w:numPr>
        <w:tabs>
          <w:tab w:val="left" w:pos="851"/>
          <w:tab w:val="left" w:pos="5465"/>
        </w:tabs>
        <w:autoSpaceDE w:val="0"/>
        <w:autoSpaceDN w:val="0"/>
        <w:ind w:left="-567" w:right="57" w:firstLine="567"/>
        <w:contextualSpacing w:val="0"/>
        <w:jc w:val="both"/>
        <w:rPr>
          <w:rFonts w:ascii="PT Astra Serif" w:hAnsi="PT Astra Serif"/>
          <w:spacing w:val="-15"/>
          <w:sz w:val="16"/>
          <w:szCs w:val="16"/>
        </w:rPr>
      </w:pPr>
      <w:r w:rsidRPr="00175B64">
        <w:rPr>
          <w:rFonts w:ascii="PT Astra Serif" w:hAnsi="PT Astra Serif"/>
          <w:spacing w:val="-1"/>
          <w:sz w:val="16"/>
          <w:szCs w:val="16"/>
        </w:rPr>
        <w:t>собственность;</w:t>
      </w:r>
      <w:r w:rsidRPr="00175B64">
        <w:rPr>
          <w:rFonts w:ascii="PT Astra Serif" w:hAnsi="PT Astra Serif"/>
          <w:spacing w:val="-15"/>
          <w:sz w:val="16"/>
          <w:szCs w:val="16"/>
        </w:rPr>
        <w:t xml:space="preserve"> </w:t>
      </w:r>
    </w:p>
    <w:p w:rsidR="00AA0D84" w:rsidRPr="00175B64" w:rsidRDefault="00AA0D84" w:rsidP="00C54ACC">
      <w:pPr>
        <w:pStyle w:val="afc"/>
        <w:widowControl w:val="0"/>
        <w:numPr>
          <w:ilvl w:val="0"/>
          <w:numId w:val="19"/>
        </w:numPr>
        <w:tabs>
          <w:tab w:val="left" w:pos="851"/>
          <w:tab w:val="left" w:pos="5465"/>
        </w:tabs>
        <w:autoSpaceDE w:val="0"/>
        <w:autoSpaceDN w:val="0"/>
        <w:ind w:left="-567" w:right="57" w:firstLine="567"/>
        <w:contextualSpacing w:val="0"/>
        <w:jc w:val="both"/>
        <w:rPr>
          <w:rFonts w:ascii="PT Astra Serif" w:hAnsi="PT Astra Serif"/>
          <w:spacing w:val="-1"/>
          <w:sz w:val="16"/>
          <w:szCs w:val="16"/>
        </w:rPr>
      </w:pPr>
      <w:r w:rsidRPr="00175B64">
        <w:rPr>
          <w:rFonts w:ascii="PT Astra Serif" w:hAnsi="PT Astra Serif"/>
          <w:spacing w:val="-1"/>
          <w:sz w:val="16"/>
          <w:szCs w:val="16"/>
        </w:rPr>
        <w:t>аренда;</w:t>
      </w:r>
    </w:p>
    <w:p w:rsidR="00AA0D84" w:rsidRPr="00175B64" w:rsidRDefault="00AA0D84" w:rsidP="00C54ACC">
      <w:pPr>
        <w:pStyle w:val="afc"/>
        <w:widowControl w:val="0"/>
        <w:numPr>
          <w:ilvl w:val="0"/>
          <w:numId w:val="19"/>
        </w:numPr>
        <w:tabs>
          <w:tab w:val="left" w:pos="851"/>
          <w:tab w:val="left" w:pos="5465"/>
        </w:tabs>
        <w:autoSpaceDE w:val="0"/>
        <w:autoSpaceDN w:val="0"/>
        <w:ind w:left="-567" w:right="57" w:firstLine="567"/>
        <w:contextualSpacing w:val="0"/>
        <w:jc w:val="both"/>
        <w:rPr>
          <w:rFonts w:ascii="PT Astra Serif" w:hAnsi="PT Astra Serif"/>
          <w:sz w:val="16"/>
          <w:szCs w:val="16"/>
        </w:rPr>
      </w:pPr>
      <w:r w:rsidRPr="00175B64">
        <w:rPr>
          <w:rFonts w:ascii="PT Astra Serif" w:hAnsi="PT Astra Serif"/>
          <w:spacing w:val="-1"/>
          <w:sz w:val="16"/>
          <w:szCs w:val="16"/>
        </w:rPr>
        <w:t>постоянное</w:t>
      </w:r>
      <w:r w:rsidRPr="00175B64">
        <w:rPr>
          <w:rFonts w:ascii="PT Astra Serif" w:hAnsi="PT Astra Serif"/>
          <w:spacing w:val="-12"/>
          <w:sz w:val="16"/>
          <w:szCs w:val="16"/>
        </w:rPr>
        <w:t xml:space="preserve"> </w:t>
      </w:r>
      <w:r w:rsidRPr="00175B64">
        <w:rPr>
          <w:rFonts w:ascii="PT Astra Serif" w:hAnsi="PT Astra Serif"/>
          <w:spacing w:val="-1"/>
          <w:sz w:val="16"/>
          <w:szCs w:val="16"/>
        </w:rPr>
        <w:t>(бессрочное)</w:t>
      </w:r>
      <w:r w:rsidRPr="00175B64">
        <w:rPr>
          <w:rFonts w:ascii="PT Astra Serif" w:hAnsi="PT Astra Serif"/>
          <w:spacing w:val="-15"/>
          <w:sz w:val="16"/>
          <w:szCs w:val="16"/>
        </w:rPr>
        <w:t xml:space="preserve"> </w:t>
      </w:r>
      <w:r w:rsidRPr="00175B64">
        <w:rPr>
          <w:rFonts w:ascii="PT Astra Serif" w:hAnsi="PT Astra Serif"/>
          <w:sz w:val="16"/>
          <w:szCs w:val="16"/>
        </w:rPr>
        <w:t>пользование;</w:t>
      </w:r>
    </w:p>
    <w:p w:rsidR="00AA0D84" w:rsidRPr="00175B64" w:rsidRDefault="00AA0D84" w:rsidP="00C54ACC">
      <w:pPr>
        <w:pStyle w:val="afc"/>
        <w:widowControl w:val="0"/>
        <w:numPr>
          <w:ilvl w:val="0"/>
          <w:numId w:val="19"/>
        </w:numPr>
        <w:tabs>
          <w:tab w:val="left" w:pos="851"/>
          <w:tab w:val="left" w:pos="5465"/>
        </w:tabs>
        <w:autoSpaceDE w:val="0"/>
        <w:autoSpaceDN w:val="0"/>
        <w:ind w:left="-567" w:right="57" w:firstLine="567"/>
        <w:contextualSpacing w:val="0"/>
        <w:jc w:val="both"/>
        <w:rPr>
          <w:rFonts w:ascii="PT Astra Serif" w:hAnsi="PT Astra Serif"/>
          <w:sz w:val="16"/>
          <w:szCs w:val="16"/>
        </w:rPr>
      </w:pPr>
      <w:r w:rsidRPr="00175B64">
        <w:rPr>
          <w:rFonts w:ascii="PT Astra Serif" w:hAnsi="PT Astra Serif"/>
          <w:sz w:val="16"/>
          <w:szCs w:val="16"/>
        </w:rPr>
        <w:t>безвозмездное</w:t>
      </w:r>
      <w:r w:rsidRPr="00175B64">
        <w:rPr>
          <w:rFonts w:ascii="PT Astra Serif" w:hAnsi="PT Astra Serif"/>
          <w:spacing w:val="-14"/>
          <w:sz w:val="16"/>
          <w:szCs w:val="16"/>
        </w:rPr>
        <w:t xml:space="preserve"> </w:t>
      </w:r>
      <w:r w:rsidRPr="00175B64">
        <w:rPr>
          <w:rFonts w:ascii="PT Astra Serif" w:hAnsi="PT Astra Serif"/>
          <w:sz w:val="16"/>
          <w:szCs w:val="16"/>
        </w:rPr>
        <w:t>пользование</w:t>
      </w:r>
      <w:r w:rsidRPr="00175B64">
        <w:rPr>
          <w:rFonts w:ascii="PT Astra Serif" w:hAnsi="PT Astra Serif"/>
          <w:spacing w:val="-2"/>
          <w:sz w:val="16"/>
          <w:szCs w:val="16"/>
        </w:rPr>
        <w:t>.</w:t>
      </w:r>
    </w:p>
    <w:p w:rsidR="00AA0D84" w:rsidRPr="00175B64" w:rsidRDefault="00AA0D84" w:rsidP="00C54ACC">
      <w:pPr>
        <w:tabs>
          <w:tab w:val="left" w:pos="6023"/>
        </w:tabs>
        <w:spacing w:after="0" w:line="240" w:lineRule="auto"/>
        <w:ind w:left="-567" w:right="57" w:firstLine="567"/>
        <w:jc w:val="both"/>
        <w:rPr>
          <w:rFonts w:ascii="PT Astra Serif" w:hAnsi="PT Astra Serif"/>
          <w:sz w:val="16"/>
          <w:szCs w:val="16"/>
        </w:rPr>
      </w:pPr>
      <w:r w:rsidRPr="00175B64">
        <w:rPr>
          <w:rFonts w:ascii="PT Astra Serif" w:hAnsi="PT Astra Serif"/>
          <w:sz w:val="16"/>
          <w:szCs w:val="16"/>
        </w:rPr>
        <w:t>Реквизиты</w:t>
      </w:r>
      <w:r w:rsidRPr="00175B64">
        <w:rPr>
          <w:rFonts w:ascii="PT Astra Serif" w:hAnsi="PT Astra Serif"/>
          <w:spacing w:val="56"/>
          <w:sz w:val="16"/>
          <w:szCs w:val="16"/>
        </w:rPr>
        <w:t xml:space="preserve"> </w:t>
      </w:r>
      <w:r w:rsidRPr="00175B64">
        <w:rPr>
          <w:rFonts w:ascii="PT Astra Serif" w:hAnsi="PT Astra Serif"/>
          <w:sz w:val="16"/>
          <w:szCs w:val="16"/>
        </w:rPr>
        <w:t>решения</w:t>
      </w:r>
      <w:r w:rsidRPr="00175B64">
        <w:rPr>
          <w:rFonts w:ascii="PT Astra Serif" w:hAnsi="PT Astra Serif"/>
          <w:spacing w:val="57"/>
          <w:sz w:val="16"/>
          <w:szCs w:val="16"/>
        </w:rPr>
        <w:t xml:space="preserve"> </w:t>
      </w:r>
      <w:r w:rsidRPr="00175B64">
        <w:rPr>
          <w:rFonts w:ascii="PT Astra Serif" w:hAnsi="PT Astra Serif"/>
          <w:sz w:val="16"/>
          <w:szCs w:val="16"/>
        </w:rPr>
        <w:t>об</w:t>
      </w:r>
      <w:r w:rsidRPr="00175B64">
        <w:rPr>
          <w:rFonts w:ascii="PT Astra Serif" w:hAnsi="PT Astra Serif"/>
          <w:spacing w:val="56"/>
          <w:sz w:val="16"/>
          <w:szCs w:val="16"/>
        </w:rPr>
        <w:t xml:space="preserve"> </w:t>
      </w:r>
      <w:r w:rsidRPr="00175B64">
        <w:rPr>
          <w:rFonts w:ascii="PT Astra Serif" w:hAnsi="PT Astra Serif"/>
          <w:sz w:val="16"/>
          <w:szCs w:val="16"/>
        </w:rPr>
        <w:t>изъятии</w:t>
      </w:r>
      <w:r w:rsidRPr="00175B64">
        <w:rPr>
          <w:rFonts w:ascii="PT Astra Serif" w:hAnsi="PT Astra Serif"/>
          <w:spacing w:val="56"/>
          <w:sz w:val="16"/>
          <w:szCs w:val="16"/>
        </w:rPr>
        <w:t xml:space="preserve"> </w:t>
      </w:r>
      <w:r w:rsidRPr="00175B64">
        <w:rPr>
          <w:rFonts w:ascii="PT Astra Serif" w:hAnsi="PT Astra Serif"/>
          <w:sz w:val="16"/>
          <w:szCs w:val="16"/>
        </w:rPr>
        <w:t>земельного</w:t>
      </w:r>
      <w:r w:rsidRPr="00175B64">
        <w:rPr>
          <w:rFonts w:ascii="PT Astra Serif" w:hAnsi="PT Astra Serif"/>
          <w:spacing w:val="60"/>
          <w:sz w:val="16"/>
          <w:szCs w:val="16"/>
        </w:rPr>
        <w:t xml:space="preserve"> </w:t>
      </w:r>
      <w:r w:rsidRPr="00175B64">
        <w:rPr>
          <w:rFonts w:ascii="PT Astra Serif" w:hAnsi="PT Astra Serif"/>
          <w:sz w:val="16"/>
          <w:szCs w:val="16"/>
        </w:rPr>
        <w:t>участка</w:t>
      </w:r>
      <w:r w:rsidRPr="00175B64">
        <w:rPr>
          <w:rFonts w:ascii="PT Astra Serif" w:hAnsi="PT Astra Serif"/>
          <w:spacing w:val="56"/>
          <w:sz w:val="16"/>
          <w:szCs w:val="16"/>
        </w:rPr>
        <w:t xml:space="preserve"> </w:t>
      </w:r>
      <w:r w:rsidRPr="00175B64">
        <w:rPr>
          <w:rFonts w:ascii="PT Astra Serif" w:hAnsi="PT Astra Serif"/>
          <w:sz w:val="16"/>
          <w:szCs w:val="16"/>
        </w:rPr>
        <w:t>для</w:t>
      </w:r>
      <w:r w:rsidRPr="00175B64">
        <w:rPr>
          <w:rFonts w:ascii="PT Astra Serif" w:hAnsi="PT Astra Serif"/>
          <w:spacing w:val="59"/>
          <w:sz w:val="16"/>
          <w:szCs w:val="16"/>
        </w:rPr>
        <w:t xml:space="preserve"> </w:t>
      </w:r>
      <w:r w:rsidRPr="00175B64">
        <w:rPr>
          <w:rFonts w:ascii="PT Astra Serif" w:hAnsi="PT Astra Serif"/>
          <w:sz w:val="16"/>
          <w:szCs w:val="16"/>
        </w:rPr>
        <w:t>государственных</w:t>
      </w:r>
      <w:r w:rsidRPr="00175B64">
        <w:rPr>
          <w:rFonts w:ascii="PT Astra Serif" w:hAnsi="PT Astra Serif"/>
          <w:spacing w:val="56"/>
          <w:sz w:val="16"/>
          <w:szCs w:val="16"/>
        </w:rPr>
        <w:t xml:space="preserve"> </w:t>
      </w:r>
      <w:r w:rsidRPr="00175B64">
        <w:rPr>
          <w:rFonts w:ascii="PT Astra Serif" w:hAnsi="PT Astra Serif"/>
          <w:sz w:val="16"/>
          <w:szCs w:val="16"/>
        </w:rPr>
        <w:t>или</w:t>
      </w:r>
      <w:r w:rsidRPr="00175B64">
        <w:rPr>
          <w:rFonts w:ascii="PT Astra Serif" w:hAnsi="PT Astra Serif"/>
          <w:spacing w:val="-62"/>
          <w:sz w:val="16"/>
          <w:szCs w:val="16"/>
        </w:rPr>
        <w:t xml:space="preserve"> </w:t>
      </w:r>
      <w:r w:rsidRPr="00175B64">
        <w:rPr>
          <w:rFonts w:ascii="PT Astra Serif" w:hAnsi="PT Astra Serif"/>
          <w:sz w:val="16"/>
          <w:szCs w:val="16"/>
        </w:rPr>
        <w:t>муниципальных</w:t>
      </w:r>
      <w:r w:rsidRPr="00175B64">
        <w:rPr>
          <w:rFonts w:ascii="PT Astra Serif" w:hAnsi="PT Astra Serif"/>
          <w:spacing w:val="-6"/>
          <w:sz w:val="16"/>
          <w:szCs w:val="16"/>
        </w:rPr>
        <w:t xml:space="preserve"> </w:t>
      </w:r>
      <w:r w:rsidRPr="00175B64">
        <w:rPr>
          <w:rFonts w:ascii="PT Astra Serif" w:hAnsi="PT Astra Serif"/>
          <w:sz w:val="16"/>
          <w:szCs w:val="16"/>
        </w:rPr>
        <w:t>нужд______________________________________________________________</w:t>
      </w:r>
      <w:r w:rsidRPr="00175B64">
        <w:rPr>
          <w:rFonts w:ascii="PT Astra Serif" w:hAnsi="PT Astra Serif"/>
          <w:sz w:val="16"/>
          <w:szCs w:val="16"/>
          <w:vertAlign w:val="superscript"/>
        </w:rPr>
        <w:t>22</w:t>
      </w:r>
    </w:p>
    <w:p w:rsidR="00AA0D84" w:rsidRPr="00175B64" w:rsidRDefault="00AA0D84" w:rsidP="00C54ACC">
      <w:pPr>
        <w:tabs>
          <w:tab w:val="left" w:pos="7298"/>
        </w:tabs>
        <w:spacing w:after="0" w:line="240" w:lineRule="auto"/>
        <w:ind w:left="-567" w:right="57" w:firstLine="567"/>
        <w:jc w:val="both"/>
        <w:rPr>
          <w:rFonts w:ascii="PT Astra Serif" w:hAnsi="PT Astra Serif"/>
          <w:sz w:val="16"/>
          <w:szCs w:val="16"/>
        </w:rPr>
      </w:pPr>
      <w:r w:rsidRPr="00175B64">
        <w:rPr>
          <w:rFonts w:ascii="PT Astra Serif" w:hAnsi="PT Astra Serif"/>
          <w:sz w:val="16"/>
          <w:szCs w:val="16"/>
        </w:rPr>
        <w:t>Реквизиты</w:t>
      </w:r>
      <w:r w:rsidRPr="00175B64">
        <w:rPr>
          <w:rFonts w:ascii="PT Astra Serif" w:hAnsi="PT Astra Serif"/>
          <w:spacing w:val="55"/>
          <w:sz w:val="16"/>
          <w:szCs w:val="16"/>
        </w:rPr>
        <w:t xml:space="preserve"> </w:t>
      </w:r>
      <w:r w:rsidRPr="00175B64">
        <w:rPr>
          <w:rFonts w:ascii="PT Astra Serif" w:hAnsi="PT Astra Serif"/>
          <w:sz w:val="16"/>
          <w:szCs w:val="16"/>
        </w:rPr>
        <w:t>решения</w:t>
      </w:r>
      <w:r w:rsidRPr="00175B64">
        <w:rPr>
          <w:rFonts w:ascii="PT Astra Serif" w:hAnsi="PT Astra Serif"/>
          <w:spacing w:val="57"/>
          <w:sz w:val="16"/>
          <w:szCs w:val="16"/>
        </w:rPr>
        <w:t xml:space="preserve"> </w:t>
      </w:r>
      <w:r w:rsidRPr="00175B64">
        <w:rPr>
          <w:rFonts w:ascii="PT Astra Serif" w:hAnsi="PT Astra Serif"/>
          <w:sz w:val="16"/>
          <w:szCs w:val="16"/>
        </w:rPr>
        <w:t>об</w:t>
      </w:r>
      <w:r w:rsidRPr="00175B64">
        <w:rPr>
          <w:rFonts w:ascii="PT Astra Serif" w:hAnsi="PT Astra Serif"/>
          <w:spacing w:val="57"/>
          <w:sz w:val="16"/>
          <w:szCs w:val="16"/>
        </w:rPr>
        <w:t xml:space="preserve"> </w:t>
      </w:r>
      <w:r w:rsidRPr="00175B64">
        <w:rPr>
          <w:rFonts w:ascii="PT Astra Serif" w:hAnsi="PT Astra Serif"/>
          <w:sz w:val="16"/>
          <w:szCs w:val="16"/>
        </w:rPr>
        <w:t>утверждении</w:t>
      </w:r>
      <w:r w:rsidRPr="00175B64">
        <w:rPr>
          <w:rFonts w:ascii="PT Astra Serif" w:hAnsi="PT Astra Serif"/>
          <w:spacing w:val="56"/>
          <w:sz w:val="16"/>
          <w:szCs w:val="16"/>
        </w:rPr>
        <w:t xml:space="preserve"> </w:t>
      </w:r>
      <w:r w:rsidRPr="00175B64">
        <w:rPr>
          <w:rFonts w:ascii="PT Astra Serif" w:hAnsi="PT Astra Serif"/>
          <w:sz w:val="16"/>
          <w:szCs w:val="16"/>
        </w:rPr>
        <w:t>документа</w:t>
      </w:r>
      <w:r w:rsidRPr="00175B64">
        <w:rPr>
          <w:rFonts w:ascii="PT Astra Serif" w:hAnsi="PT Astra Serif"/>
          <w:spacing w:val="55"/>
          <w:sz w:val="16"/>
          <w:szCs w:val="16"/>
        </w:rPr>
        <w:t xml:space="preserve"> </w:t>
      </w:r>
      <w:r w:rsidRPr="00175B64">
        <w:rPr>
          <w:rFonts w:ascii="PT Astra Serif" w:hAnsi="PT Astra Serif"/>
          <w:sz w:val="16"/>
          <w:szCs w:val="16"/>
        </w:rPr>
        <w:t>территориального</w:t>
      </w:r>
      <w:r w:rsidRPr="00175B64">
        <w:rPr>
          <w:rFonts w:ascii="PT Astra Serif" w:hAnsi="PT Astra Serif"/>
          <w:spacing w:val="54"/>
          <w:sz w:val="16"/>
          <w:szCs w:val="16"/>
        </w:rPr>
        <w:t xml:space="preserve"> </w:t>
      </w:r>
      <w:r w:rsidRPr="00175B64">
        <w:rPr>
          <w:rFonts w:ascii="PT Astra Serif" w:hAnsi="PT Astra Serif"/>
          <w:sz w:val="16"/>
          <w:szCs w:val="16"/>
        </w:rPr>
        <w:t>планирования</w:t>
      </w:r>
      <w:r w:rsidRPr="00175B64">
        <w:rPr>
          <w:rFonts w:ascii="PT Astra Serif" w:hAnsi="PT Astra Serif"/>
          <w:spacing w:val="55"/>
          <w:sz w:val="16"/>
          <w:szCs w:val="16"/>
        </w:rPr>
        <w:t xml:space="preserve"> </w:t>
      </w:r>
      <w:r w:rsidRPr="00175B64">
        <w:rPr>
          <w:rFonts w:ascii="PT Astra Serif" w:hAnsi="PT Astra Serif"/>
          <w:sz w:val="16"/>
          <w:szCs w:val="16"/>
        </w:rPr>
        <w:t>и (или)</w:t>
      </w:r>
      <w:r w:rsidRPr="00175B64">
        <w:rPr>
          <w:rFonts w:ascii="PT Astra Serif" w:hAnsi="PT Astra Serif"/>
          <w:spacing w:val="-4"/>
          <w:sz w:val="16"/>
          <w:szCs w:val="16"/>
        </w:rPr>
        <w:t xml:space="preserve"> </w:t>
      </w:r>
      <w:r w:rsidRPr="00175B64">
        <w:rPr>
          <w:rFonts w:ascii="PT Astra Serif" w:hAnsi="PT Astra Serif"/>
          <w:sz w:val="16"/>
          <w:szCs w:val="16"/>
        </w:rPr>
        <w:t>проекта</w:t>
      </w:r>
      <w:r w:rsidRPr="00175B64">
        <w:rPr>
          <w:rFonts w:ascii="PT Astra Serif" w:hAnsi="PT Astra Serif"/>
          <w:spacing w:val="-4"/>
          <w:sz w:val="16"/>
          <w:szCs w:val="16"/>
        </w:rPr>
        <w:t xml:space="preserve"> </w:t>
      </w:r>
      <w:r w:rsidRPr="00175B64">
        <w:rPr>
          <w:rFonts w:ascii="PT Astra Serif" w:hAnsi="PT Astra Serif"/>
          <w:sz w:val="16"/>
          <w:szCs w:val="16"/>
        </w:rPr>
        <w:t>планировки</w:t>
      </w:r>
      <w:r w:rsidRPr="00175B64">
        <w:rPr>
          <w:rFonts w:ascii="PT Astra Serif" w:hAnsi="PT Astra Serif"/>
          <w:spacing w:val="-4"/>
          <w:sz w:val="16"/>
          <w:szCs w:val="16"/>
        </w:rPr>
        <w:t xml:space="preserve"> </w:t>
      </w:r>
      <w:r w:rsidRPr="00175B64">
        <w:rPr>
          <w:rFonts w:ascii="PT Astra Serif" w:hAnsi="PT Astra Serif"/>
          <w:sz w:val="16"/>
          <w:szCs w:val="16"/>
        </w:rPr>
        <w:t>территории_____________________________________________________</w:t>
      </w:r>
      <w:r w:rsidRPr="00175B64">
        <w:rPr>
          <w:rFonts w:ascii="PT Astra Serif" w:hAnsi="PT Astra Serif"/>
          <w:sz w:val="16"/>
          <w:szCs w:val="16"/>
          <w:vertAlign w:val="superscript"/>
        </w:rPr>
        <w:t>23</w:t>
      </w:r>
    </w:p>
    <w:p w:rsidR="00AA0D84" w:rsidRPr="00175B64" w:rsidRDefault="00AA0D84" w:rsidP="00C54ACC">
      <w:pPr>
        <w:tabs>
          <w:tab w:val="left" w:pos="7298"/>
        </w:tabs>
        <w:spacing w:after="0" w:line="240" w:lineRule="auto"/>
        <w:ind w:left="-567" w:right="54" w:firstLine="567"/>
        <w:jc w:val="both"/>
        <w:rPr>
          <w:rFonts w:ascii="PT Astra Serif" w:hAnsi="PT Astra Serif"/>
          <w:sz w:val="16"/>
          <w:szCs w:val="16"/>
        </w:rPr>
      </w:pPr>
    </w:p>
    <w:p w:rsidR="00AA0D84" w:rsidRPr="00175B64" w:rsidRDefault="00AA0D84" w:rsidP="00175B64">
      <w:pPr>
        <w:spacing w:after="0" w:line="240" w:lineRule="auto"/>
        <w:ind w:left="139"/>
        <w:jc w:val="right"/>
        <w:rPr>
          <w:rFonts w:ascii="PT Astra Serif" w:hAnsi="PT Astra Serif"/>
          <w:sz w:val="16"/>
          <w:szCs w:val="16"/>
        </w:rPr>
      </w:pPr>
    </w:p>
    <w:p w:rsidR="00AA0D84" w:rsidRPr="00175B64" w:rsidRDefault="00AA0D84" w:rsidP="00175B64">
      <w:pPr>
        <w:spacing w:after="0" w:line="240" w:lineRule="auto"/>
        <w:ind w:left="-567" w:firstLine="567"/>
        <w:rPr>
          <w:rFonts w:ascii="PT Astra Serif" w:hAnsi="PT Astra Serif"/>
          <w:sz w:val="16"/>
          <w:szCs w:val="16"/>
        </w:rPr>
      </w:pPr>
      <w:r w:rsidRPr="00175B64">
        <w:rPr>
          <w:rFonts w:ascii="PT Astra Serif" w:hAnsi="PT Astra Serif"/>
          <w:sz w:val="16"/>
          <w:szCs w:val="16"/>
        </w:rPr>
        <w:t>Приложение:</w:t>
      </w:r>
    </w:p>
    <w:p w:rsidR="00AA0D84" w:rsidRPr="00175B64" w:rsidRDefault="00AA0D84" w:rsidP="00175B64">
      <w:pPr>
        <w:spacing w:after="0" w:line="240" w:lineRule="auto"/>
        <w:ind w:left="-567" w:firstLine="567"/>
        <w:rPr>
          <w:rFonts w:ascii="PT Astra Serif" w:hAnsi="PT Astra Serif"/>
          <w:sz w:val="16"/>
          <w:szCs w:val="16"/>
        </w:rPr>
      </w:pPr>
      <w:r w:rsidRPr="00175B64">
        <w:rPr>
          <w:rFonts w:ascii="PT Astra Serif" w:hAnsi="PT Astra Serif"/>
          <w:sz w:val="16"/>
          <w:szCs w:val="16"/>
        </w:rPr>
        <w:t>Результат</w:t>
      </w:r>
      <w:r w:rsidRPr="00175B64">
        <w:rPr>
          <w:rFonts w:ascii="PT Astra Serif" w:hAnsi="PT Astra Serif"/>
          <w:spacing w:val="-7"/>
          <w:sz w:val="16"/>
          <w:szCs w:val="16"/>
        </w:rPr>
        <w:t xml:space="preserve"> </w:t>
      </w:r>
      <w:r w:rsidRPr="00175B64">
        <w:rPr>
          <w:rFonts w:ascii="PT Astra Serif" w:hAnsi="PT Astra Serif"/>
          <w:sz w:val="16"/>
          <w:szCs w:val="16"/>
        </w:rPr>
        <w:t>предоставления</w:t>
      </w:r>
      <w:r w:rsidRPr="00175B64">
        <w:rPr>
          <w:rFonts w:ascii="PT Astra Serif" w:hAnsi="PT Astra Serif"/>
          <w:spacing w:val="-3"/>
          <w:sz w:val="16"/>
          <w:szCs w:val="16"/>
        </w:rPr>
        <w:t xml:space="preserve"> </w:t>
      </w:r>
      <w:r w:rsidRPr="00175B64">
        <w:rPr>
          <w:rFonts w:ascii="PT Astra Serif" w:hAnsi="PT Astra Serif"/>
          <w:sz w:val="16"/>
          <w:szCs w:val="16"/>
        </w:rPr>
        <w:t>услуги</w:t>
      </w:r>
      <w:r w:rsidRPr="00175B64">
        <w:rPr>
          <w:rFonts w:ascii="PT Astra Serif" w:hAnsi="PT Astra Serif"/>
          <w:spacing w:val="-3"/>
          <w:sz w:val="16"/>
          <w:szCs w:val="16"/>
        </w:rPr>
        <w:t xml:space="preserve"> </w:t>
      </w:r>
      <w:r w:rsidRPr="00175B64">
        <w:rPr>
          <w:rFonts w:ascii="PT Astra Serif" w:hAnsi="PT Astra Serif"/>
          <w:sz w:val="16"/>
          <w:szCs w:val="16"/>
        </w:rPr>
        <w:t>прошу:</w:t>
      </w:r>
    </w:p>
    <w:tbl>
      <w:tblPr>
        <w:tblW w:w="1020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03"/>
        <w:gridCol w:w="703"/>
      </w:tblGrid>
      <w:tr w:rsidR="00AA0D84" w:rsidRPr="00175B64" w:rsidTr="00C54ACC">
        <w:trPr>
          <w:trHeight w:val="420"/>
        </w:trPr>
        <w:tc>
          <w:tcPr>
            <w:tcW w:w="9503" w:type="dxa"/>
            <w:shd w:val="clear" w:color="auto" w:fill="auto"/>
          </w:tcPr>
          <w:p w:rsidR="00AA0D84" w:rsidRPr="00175B64" w:rsidRDefault="00AA0D84" w:rsidP="00C54ACC">
            <w:pPr>
              <w:pStyle w:val="TableParagraph"/>
              <w:ind w:left="-2" w:firstLine="143"/>
              <w:rPr>
                <w:rFonts w:ascii="PT Astra Serif" w:hAnsi="PT Astra Serif"/>
                <w:sz w:val="16"/>
                <w:szCs w:val="16"/>
              </w:rPr>
            </w:pPr>
            <w:r w:rsidRPr="00175B64">
              <w:rPr>
                <w:rFonts w:ascii="PT Astra Serif" w:hAnsi="PT Astra Serif"/>
                <w:sz w:val="16"/>
                <w:szCs w:val="16"/>
              </w:rPr>
              <w:t>направить в форме электронного документа в Личный кабинет на ЕПГУ/РПГУ</w:t>
            </w:r>
          </w:p>
        </w:tc>
        <w:tc>
          <w:tcPr>
            <w:tcW w:w="703" w:type="dxa"/>
            <w:shd w:val="clear" w:color="auto" w:fill="auto"/>
          </w:tcPr>
          <w:p w:rsidR="00AA0D84" w:rsidRPr="00175B64" w:rsidRDefault="00AA0D84" w:rsidP="00C54ACC">
            <w:pPr>
              <w:pStyle w:val="TableParagraph"/>
              <w:ind w:left="-2" w:firstLine="143"/>
              <w:rPr>
                <w:rFonts w:ascii="PT Astra Serif" w:hAnsi="PT Astra Serif"/>
                <w:sz w:val="16"/>
                <w:szCs w:val="16"/>
              </w:rPr>
            </w:pPr>
          </w:p>
        </w:tc>
      </w:tr>
      <w:tr w:rsidR="00AA0D84" w:rsidRPr="00175B64" w:rsidTr="00C54ACC">
        <w:trPr>
          <w:trHeight w:val="556"/>
        </w:trPr>
        <w:tc>
          <w:tcPr>
            <w:tcW w:w="9503" w:type="dxa"/>
            <w:shd w:val="clear" w:color="auto" w:fill="auto"/>
          </w:tcPr>
          <w:p w:rsidR="00AA0D84" w:rsidRPr="00175B64" w:rsidRDefault="00AA0D84" w:rsidP="00C54ACC">
            <w:pPr>
              <w:pStyle w:val="TableParagraph"/>
              <w:ind w:left="-2" w:firstLine="143"/>
              <w:rPr>
                <w:rFonts w:ascii="PT Astra Serif" w:hAnsi="PT Astra Serif"/>
                <w:sz w:val="16"/>
                <w:szCs w:val="16"/>
              </w:rPr>
            </w:pPr>
            <w:r w:rsidRPr="00175B64">
              <w:rPr>
                <w:rFonts w:ascii="PT Astra Serif" w:hAnsi="PT Astra Serif"/>
                <w:sz w:val="16"/>
                <w:szCs w:val="16"/>
              </w:rPr>
              <w:t>выдать</w:t>
            </w:r>
            <w:r w:rsidRPr="00175B64">
              <w:rPr>
                <w:rFonts w:ascii="PT Astra Serif" w:hAnsi="PT Astra Serif"/>
                <w:spacing w:val="35"/>
                <w:sz w:val="16"/>
                <w:szCs w:val="16"/>
              </w:rPr>
              <w:t xml:space="preserve"> </w:t>
            </w:r>
            <w:r w:rsidRPr="00175B64">
              <w:rPr>
                <w:rFonts w:ascii="PT Astra Serif" w:hAnsi="PT Astra Serif"/>
                <w:sz w:val="16"/>
                <w:szCs w:val="16"/>
              </w:rPr>
              <w:t>на</w:t>
            </w:r>
            <w:r w:rsidRPr="00175B64">
              <w:rPr>
                <w:rFonts w:ascii="PT Astra Serif" w:hAnsi="PT Astra Serif"/>
                <w:spacing w:val="39"/>
                <w:sz w:val="16"/>
                <w:szCs w:val="16"/>
              </w:rPr>
              <w:t xml:space="preserve"> </w:t>
            </w:r>
            <w:r w:rsidRPr="00175B64">
              <w:rPr>
                <w:rFonts w:ascii="PT Astra Serif" w:hAnsi="PT Astra Serif"/>
                <w:sz w:val="16"/>
                <w:szCs w:val="16"/>
              </w:rPr>
              <w:t>бумажном</w:t>
            </w:r>
            <w:r w:rsidRPr="00175B64">
              <w:rPr>
                <w:rFonts w:ascii="PT Astra Serif" w:hAnsi="PT Astra Serif"/>
                <w:spacing w:val="38"/>
                <w:sz w:val="16"/>
                <w:szCs w:val="16"/>
              </w:rPr>
              <w:t xml:space="preserve"> </w:t>
            </w:r>
            <w:r w:rsidRPr="00175B64">
              <w:rPr>
                <w:rFonts w:ascii="PT Astra Serif" w:hAnsi="PT Astra Serif"/>
                <w:sz w:val="16"/>
                <w:szCs w:val="16"/>
              </w:rPr>
              <w:t>носителе</w:t>
            </w:r>
            <w:r w:rsidRPr="00175B64">
              <w:rPr>
                <w:rFonts w:ascii="PT Astra Serif" w:hAnsi="PT Astra Serif"/>
                <w:spacing w:val="36"/>
                <w:sz w:val="16"/>
                <w:szCs w:val="16"/>
              </w:rPr>
              <w:t xml:space="preserve"> </w:t>
            </w:r>
            <w:r w:rsidRPr="00175B64">
              <w:rPr>
                <w:rFonts w:ascii="PT Astra Serif" w:hAnsi="PT Astra Serif"/>
                <w:sz w:val="16"/>
                <w:szCs w:val="16"/>
              </w:rPr>
              <w:t>при</w:t>
            </w:r>
            <w:r w:rsidRPr="00175B64">
              <w:rPr>
                <w:rFonts w:ascii="PT Astra Serif" w:hAnsi="PT Astra Serif"/>
                <w:spacing w:val="36"/>
                <w:sz w:val="16"/>
                <w:szCs w:val="16"/>
              </w:rPr>
              <w:t xml:space="preserve"> </w:t>
            </w:r>
            <w:r w:rsidRPr="00175B64">
              <w:rPr>
                <w:rFonts w:ascii="PT Astra Serif" w:hAnsi="PT Astra Serif"/>
                <w:sz w:val="16"/>
                <w:szCs w:val="16"/>
              </w:rPr>
              <w:t>личном</w:t>
            </w:r>
            <w:r w:rsidRPr="00175B64">
              <w:rPr>
                <w:rFonts w:ascii="PT Astra Serif" w:hAnsi="PT Astra Serif"/>
                <w:spacing w:val="35"/>
                <w:sz w:val="16"/>
                <w:szCs w:val="16"/>
              </w:rPr>
              <w:t xml:space="preserve"> </w:t>
            </w:r>
            <w:r w:rsidRPr="00175B64">
              <w:rPr>
                <w:rFonts w:ascii="PT Astra Serif" w:hAnsi="PT Astra Serif"/>
                <w:sz w:val="16"/>
                <w:szCs w:val="16"/>
              </w:rPr>
              <w:t>обращении</w:t>
            </w:r>
            <w:r w:rsidRPr="00175B64">
              <w:rPr>
                <w:rFonts w:ascii="PT Astra Serif" w:hAnsi="PT Astra Serif"/>
                <w:spacing w:val="36"/>
                <w:sz w:val="16"/>
                <w:szCs w:val="16"/>
              </w:rPr>
              <w:t xml:space="preserve"> </w:t>
            </w:r>
            <w:r w:rsidRPr="00175B64">
              <w:rPr>
                <w:rFonts w:ascii="PT Astra Serif" w:hAnsi="PT Astra Serif"/>
                <w:sz w:val="16"/>
                <w:szCs w:val="16"/>
              </w:rPr>
              <w:t>в</w:t>
            </w:r>
            <w:r w:rsidRPr="00175B64">
              <w:rPr>
                <w:rFonts w:ascii="PT Astra Serif" w:hAnsi="PT Astra Serif"/>
                <w:spacing w:val="43"/>
                <w:sz w:val="16"/>
                <w:szCs w:val="16"/>
              </w:rPr>
              <w:t xml:space="preserve"> </w:t>
            </w:r>
            <w:r w:rsidRPr="00175B64">
              <w:rPr>
                <w:rFonts w:ascii="PT Astra Serif" w:hAnsi="PT Astra Serif"/>
                <w:sz w:val="16"/>
                <w:szCs w:val="16"/>
              </w:rPr>
              <w:t>уполномоченный орган</w:t>
            </w:r>
            <w:r w:rsidRPr="00175B64">
              <w:rPr>
                <w:rFonts w:ascii="PT Astra Serif" w:hAnsi="PT Astra Serif"/>
                <w:spacing w:val="-14"/>
                <w:sz w:val="16"/>
                <w:szCs w:val="16"/>
              </w:rPr>
              <w:t xml:space="preserve"> </w:t>
            </w:r>
            <w:r w:rsidRPr="00175B64">
              <w:rPr>
                <w:rFonts w:ascii="PT Astra Serif" w:hAnsi="PT Astra Serif"/>
                <w:spacing w:val="-1"/>
                <w:sz w:val="16"/>
                <w:szCs w:val="16"/>
              </w:rPr>
              <w:t>государственной</w:t>
            </w:r>
            <w:r w:rsidRPr="00175B64">
              <w:rPr>
                <w:rFonts w:ascii="PT Astra Serif" w:hAnsi="PT Astra Serif"/>
                <w:spacing w:val="-13"/>
                <w:sz w:val="16"/>
                <w:szCs w:val="16"/>
              </w:rPr>
              <w:t xml:space="preserve"> </w:t>
            </w:r>
            <w:r w:rsidRPr="00175B64">
              <w:rPr>
                <w:rFonts w:ascii="PT Astra Serif" w:hAnsi="PT Astra Serif"/>
                <w:sz w:val="16"/>
                <w:szCs w:val="16"/>
              </w:rPr>
              <w:t>власти,</w:t>
            </w:r>
            <w:r w:rsidRPr="00175B64">
              <w:rPr>
                <w:rFonts w:ascii="PT Astra Serif" w:hAnsi="PT Astra Serif"/>
                <w:spacing w:val="-13"/>
                <w:sz w:val="16"/>
                <w:szCs w:val="16"/>
              </w:rPr>
              <w:t xml:space="preserve"> </w:t>
            </w:r>
            <w:r w:rsidRPr="00175B64">
              <w:rPr>
                <w:rFonts w:ascii="PT Astra Serif" w:hAnsi="PT Astra Serif"/>
                <w:sz w:val="16"/>
                <w:szCs w:val="16"/>
              </w:rPr>
              <w:t>орган местного</w:t>
            </w:r>
            <w:r w:rsidRPr="00175B64">
              <w:rPr>
                <w:rFonts w:ascii="PT Astra Serif" w:hAnsi="PT Astra Serif"/>
                <w:spacing w:val="-14"/>
                <w:sz w:val="16"/>
                <w:szCs w:val="16"/>
              </w:rPr>
              <w:t xml:space="preserve"> </w:t>
            </w:r>
            <w:r w:rsidRPr="00175B64">
              <w:rPr>
                <w:rFonts w:ascii="PT Astra Serif" w:hAnsi="PT Astra Serif"/>
                <w:sz w:val="16"/>
                <w:szCs w:val="16"/>
              </w:rPr>
              <w:t>самоуправления,</w:t>
            </w:r>
            <w:r w:rsidRPr="00175B64">
              <w:rPr>
                <w:rFonts w:ascii="PT Astra Serif" w:hAnsi="PT Astra Serif"/>
                <w:spacing w:val="-10"/>
                <w:sz w:val="16"/>
                <w:szCs w:val="16"/>
              </w:rPr>
              <w:t xml:space="preserve"> </w:t>
            </w:r>
            <w:r w:rsidRPr="00175B64">
              <w:rPr>
                <w:rFonts w:ascii="PT Astra Serif" w:hAnsi="PT Astra Serif"/>
                <w:sz w:val="16"/>
                <w:szCs w:val="16"/>
              </w:rPr>
              <w:t>организацию либо</w:t>
            </w:r>
            <w:r w:rsidRPr="00175B64">
              <w:rPr>
                <w:rFonts w:ascii="PT Astra Serif" w:hAnsi="PT Astra Serif"/>
                <w:spacing w:val="-2"/>
                <w:sz w:val="16"/>
                <w:szCs w:val="16"/>
              </w:rPr>
              <w:t xml:space="preserve"> </w:t>
            </w:r>
            <w:r w:rsidRPr="00175B64">
              <w:rPr>
                <w:rFonts w:ascii="PT Astra Serif" w:hAnsi="PT Astra Serif"/>
                <w:sz w:val="16"/>
                <w:szCs w:val="16"/>
              </w:rPr>
              <w:t>в</w:t>
            </w:r>
            <w:r w:rsidRPr="00175B64">
              <w:rPr>
                <w:rFonts w:ascii="PT Astra Serif" w:hAnsi="PT Astra Serif"/>
                <w:spacing w:val="-2"/>
                <w:sz w:val="16"/>
                <w:szCs w:val="16"/>
              </w:rPr>
              <w:t xml:space="preserve"> </w:t>
            </w:r>
            <w:r w:rsidRPr="00175B64">
              <w:rPr>
                <w:rFonts w:ascii="PT Astra Serif" w:hAnsi="PT Astra Serif"/>
                <w:sz w:val="16"/>
                <w:szCs w:val="16"/>
              </w:rPr>
              <w:t>МФЦ,</w:t>
            </w:r>
            <w:r w:rsidRPr="00175B64">
              <w:rPr>
                <w:rFonts w:ascii="PT Astra Serif" w:hAnsi="PT Astra Serif"/>
                <w:spacing w:val="-2"/>
                <w:sz w:val="16"/>
                <w:szCs w:val="16"/>
              </w:rPr>
              <w:t xml:space="preserve"> </w:t>
            </w:r>
            <w:r w:rsidRPr="00175B64">
              <w:rPr>
                <w:rFonts w:ascii="PT Astra Serif" w:hAnsi="PT Astra Serif"/>
                <w:sz w:val="16"/>
                <w:szCs w:val="16"/>
              </w:rPr>
              <w:t>расположенном</w:t>
            </w:r>
            <w:r w:rsidRPr="00175B64">
              <w:rPr>
                <w:rFonts w:ascii="PT Astra Serif" w:hAnsi="PT Astra Serif"/>
                <w:spacing w:val="-2"/>
                <w:sz w:val="16"/>
                <w:szCs w:val="16"/>
              </w:rPr>
              <w:t xml:space="preserve"> </w:t>
            </w:r>
            <w:r w:rsidRPr="00175B64">
              <w:rPr>
                <w:rFonts w:ascii="PT Astra Serif" w:hAnsi="PT Astra Serif"/>
                <w:sz w:val="16"/>
                <w:szCs w:val="16"/>
              </w:rPr>
              <w:t>по</w:t>
            </w:r>
            <w:r w:rsidRPr="00175B64">
              <w:rPr>
                <w:rFonts w:ascii="PT Astra Serif" w:hAnsi="PT Astra Serif"/>
                <w:spacing w:val="-2"/>
                <w:sz w:val="16"/>
                <w:szCs w:val="16"/>
              </w:rPr>
              <w:t xml:space="preserve"> </w:t>
            </w:r>
            <w:r w:rsidRPr="00175B64">
              <w:rPr>
                <w:rFonts w:ascii="PT Astra Serif" w:hAnsi="PT Astra Serif"/>
                <w:sz w:val="16"/>
                <w:szCs w:val="16"/>
              </w:rPr>
              <w:t>адресу:__________________________________________</w:t>
            </w:r>
          </w:p>
        </w:tc>
        <w:tc>
          <w:tcPr>
            <w:tcW w:w="703" w:type="dxa"/>
            <w:shd w:val="clear" w:color="auto" w:fill="auto"/>
          </w:tcPr>
          <w:p w:rsidR="00AA0D84" w:rsidRPr="00175B64" w:rsidRDefault="00AA0D84" w:rsidP="00C54ACC">
            <w:pPr>
              <w:pStyle w:val="TableParagraph"/>
              <w:ind w:left="-2" w:firstLine="143"/>
              <w:rPr>
                <w:rFonts w:ascii="PT Astra Serif" w:hAnsi="PT Astra Serif"/>
                <w:sz w:val="16"/>
                <w:szCs w:val="16"/>
              </w:rPr>
            </w:pPr>
          </w:p>
        </w:tc>
      </w:tr>
      <w:tr w:rsidR="00AA0D84" w:rsidRPr="00175B64" w:rsidTr="00C54ACC">
        <w:trPr>
          <w:trHeight w:val="469"/>
        </w:trPr>
        <w:tc>
          <w:tcPr>
            <w:tcW w:w="9503" w:type="dxa"/>
            <w:shd w:val="clear" w:color="auto" w:fill="auto"/>
          </w:tcPr>
          <w:p w:rsidR="00AA0D84" w:rsidRPr="00175B64" w:rsidRDefault="00AA0D84" w:rsidP="00C54ACC">
            <w:pPr>
              <w:pStyle w:val="TableParagraph"/>
              <w:ind w:left="-2" w:firstLine="143"/>
              <w:rPr>
                <w:rFonts w:ascii="PT Astra Serif" w:hAnsi="PT Astra Serif"/>
                <w:sz w:val="16"/>
                <w:szCs w:val="16"/>
              </w:rPr>
            </w:pPr>
            <w:r w:rsidRPr="00175B64">
              <w:rPr>
                <w:rFonts w:ascii="PT Astra Serif" w:hAnsi="PT Astra Serif"/>
                <w:sz w:val="16"/>
                <w:szCs w:val="16"/>
              </w:rPr>
              <w:t>направить на бумажном носителе на почтовый адрес:_________________________</w:t>
            </w:r>
          </w:p>
        </w:tc>
        <w:tc>
          <w:tcPr>
            <w:tcW w:w="703" w:type="dxa"/>
            <w:shd w:val="clear" w:color="auto" w:fill="auto"/>
          </w:tcPr>
          <w:p w:rsidR="00AA0D84" w:rsidRPr="00175B64" w:rsidRDefault="00AA0D84" w:rsidP="00C54ACC">
            <w:pPr>
              <w:pStyle w:val="TableParagraph"/>
              <w:ind w:left="-2" w:firstLine="143"/>
              <w:rPr>
                <w:rFonts w:ascii="PT Astra Serif" w:hAnsi="PT Astra Serif"/>
                <w:sz w:val="16"/>
                <w:szCs w:val="16"/>
              </w:rPr>
            </w:pPr>
          </w:p>
        </w:tc>
      </w:tr>
      <w:tr w:rsidR="00AA0D84" w:rsidRPr="00175B64" w:rsidTr="00C54ACC">
        <w:trPr>
          <w:trHeight w:val="517"/>
        </w:trPr>
        <w:tc>
          <w:tcPr>
            <w:tcW w:w="10206" w:type="dxa"/>
            <w:gridSpan w:val="2"/>
            <w:shd w:val="clear" w:color="auto" w:fill="auto"/>
          </w:tcPr>
          <w:p w:rsidR="00AA0D84" w:rsidRPr="00175B64" w:rsidRDefault="00AA0D84" w:rsidP="00C54ACC">
            <w:pPr>
              <w:pStyle w:val="TableParagraph"/>
              <w:ind w:left="-2" w:right="2557" w:firstLine="143"/>
              <w:jc w:val="center"/>
              <w:rPr>
                <w:rFonts w:ascii="PT Astra Serif" w:hAnsi="PT Astra Serif"/>
                <w:sz w:val="16"/>
                <w:szCs w:val="16"/>
              </w:rPr>
            </w:pPr>
            <w:r w:rsidRPr="00175B64">
              <w:rPr>
                <w:rFonts w:ascii="PT Astra Serif" w:hAnsi="PT Astra Serif"/>
                <w:sz w:val="16"/>
                <w:szCs w:val="16"/>
              </w:rPr>
              <w:t>Указывается</w:t>
            </w:r>
            <w:r w:rsidRPr="00175B64">
              <w:rPr>
                <w:rFonts w:ascii="PT Astra Serif" w:hAnsi="PT Astra Serif"/>
                <w:spacing w:val="-4"/>
                <w:sz w:val="16"/>
                <w:szCs w:val="16"/>
              </w:rPr>
              <w:t xml:space="preserve"> </w:t>
            </w:r>
            <w:r w:rsidRPr="00175B64">
              <w:rPr>
                <w:rFonts w:ascii="PT Astra Serif" w:hAnsi="PT Astra Serif"/>
                <w:sz w:val="16"/>
                <w:szCs w:val="16"/>
              </w:rPr>
              <w:t>один</w:t>
            </w:r>
            <w:r w:rsidRPr="00175B64">
              <w:rPr>
                <w:rFonts w:ascii="PT Astra Serif" w:hAnsi="PT Astra Serif"/>
                <w:spacing w:val="-2"/>
                <w:sz w:val="16"/>
                <w:szCs w:val="16"/>
              </w:rPr>
              <w:t xml:space="preserve"> </w:t>
            </w:r>
            <w:r w:rsidRPr="00175B64">
              <w:rPr>
                <w:rFonts w:ascii="PT Astra Serif" w:hAnsi="PT Astra Serif"/>
                <w:sz w:val="16"/>
                <w:szCs w:val="16"/>
              </w:rPr>
              <w:t>из</w:t>
            </w:r>
            <w:r w:rsidRPr="00175B64">
              <w:rPr>
                <w:rFonts w:ascii="PT Astra Serif" w:hAnsi="PT Astra Serif"/>
                <w:spacing w:val="-2"/>
                <w:sz w:val="16"/>
                <w:szCs w:val="16"/>
              </w:rPr>
              <w:t xml:space="preserve"> </w:t>
            </w:r>
            <w:r w:rsidRPr="00175B64">
              <w:rPr>
                <w:rFonts w:ascii="PT Astra Serif" w:hAnsi="PT Astra Serif"/>
                <w:sz w:val="16"/>
                <w:szCs w:val="16"/>
              </w:rPr>
              <w:t>перечисленных</w:t>
            </w:r>
            <w:r w:rsidRPr="00175B64">
              <w:rPr>
                <w:rFonts w:ascii="PT Astra Serif" w:hAnsi="PT Astra Serif"/>
                <w:spacing w:val="-2"/>
                <w:sz w:val="16"/>
                <w:szCs w:val="16"/>
              </w:rPr>
              <w:t xml:space="preserve"> </w:t>
            </w:r>
            <w:r w:rsidRPr="00175B64">
              <w:rPr>
                <w:rFonts w:ascii="PT Astra Serif" w:hAnsi="PT Astra Serif"/>
                <w:sz w:val="16"/>
                <w:szCs w:val="16"/>
              </w:rPr>
              <w:t>способов</w:t>
            </w:r>
          </w:p>
        </w:tc>
      </w:tr>
    </w:tbl>
    <w:p w:rsidR="00AA0D84" w:rsidRPr="00175B64" w:rsidRDefault="00AA0D84" w:rsidP="00175B64">
      <w:pPr>
        <w:pStyle w:val="ac"/>
        <w:spacing w:after="0" w:line="240" w:lineRule="auto"/>
        <w:ind w:left="-567" w:firstLine="567"/>
        <w:rPr>
          <w:rFonts w:ascii="PT Astra Serif" w:hAnsi="PT Astra Serif"/>
          <w:sz w:val="16"/>
          <w:szCs w:val="16"/>
        </w:rPr>
      </w:pPr>
      <w:r w:rsidRPr="00175B64">
        <w:rPr>
          <w:rFonts w:ascii="PT Astra Serif" w:hAnsi="PT Astra Serif"/>
          <w:sz w:val="16"/>
          <w:szCs w:val="16"/>
        </w:rPr>
        <w:t>______________________</w:t>
      </w:r>
    </w:p>
    <w:p w:rsidR="00AA0D84" w:rsidRPr="00175B64" w:rsidRDefault="00AA0D84" w:rsidP="00175B64">
      <w:pPr>
        <w:spacing w:after="0" w:line="240" w:lineRule="auto"/>
        <w:ind w:left="-567" w:firstLine="567"/>
        <w:jc w:val="both"/>
        <w:rPr>
          <w:rFonts w:ascii="PT Astra Serif" w:hAnsi="PT Astra Serif"/>
          <w:sz w:val="16"/>
          <w:szCs w:val="16"/>
        </w:rPr>
      </w:pPr>
      <w:r w:rsidRPr="00175B64">
        <w:rPr>
          <w:rFonts w:ascii="PT Astra Serif" w:hAnsi="PT Astra Serif"/>
          <w:sz w:val="16"/>
          <w:szCs w:val="16"/>
          <w:vertAlign w:val="superscript"/>
        </w:rPr>
        <w:t>18</w:t>
      </w:r>
      <w:r w:rsidRPr="00175B64">
        <w:rPr>
          <w:rFonts w:ascii="PT Astra Serif" w:hAnsi="PT Astra Serif"/>
          <w:sz w:val="16"/>
          <w:szCs w:val="16"/>
        </w:rPr>
        <w:t>Указывается,</w:t>
      </w:r>
      <w:r w:rsidRPr="00175B64">
        <w:rPr>
          <w:rFonts w:ascii="PT Astra Serif" w:hAnsi="PT Astra Serif"/>
          <w:spacing w:val="-4"/>
          <w:sz w:val="16"/>
          <w:szCs w:val="16"/>
        </w:rPr>
        <w:t xml:space="preserve"> </w:t>
      </w:r>
      <w:r w:rsidRPr="00175B64">
        <w:rPr>
          <w:rFonts w:ascii="PT Astra Serif" w:hAnsi="PT Astra Serif"/>
          <w:sz w:val="16"/>
          <w:szCs w:val="16"/>
        </w:rPr>
        <w:t>в</w:t>
      </w:r>
      <w:r w:rsidRPr="00175B64">
        <w:rPr>
          <w:rFonts w:ascii="PT Astra Serif" w:hAnsi="PT Astra Serif"/>
          <w:spacing w:val="-4"/>
          <w:sz w:val="16"/>
          <w:szCs w:val="16"/>
        </w:rPr>
        <w:t xml:space="preserve"> </w:t>
      </w:r>
      <w:r w:rsidRPr="00175B64">
        <w:rPr>
          <w:rFonts w:ascii="PT Astra Serif" w:hAnsi="PT Astra Serif"/>
          <w:sz w:val="16"/>
          <w:szCs w:val="16"/>
        </w:rPr>
        <w:t>случае</w:t>
      </w:r>
      <w:r w:rsidRPr="00175B64">
        <w:rPr>
          <w:rFonts w:ascii="PT Astra Serif" w:hAnsi="PT Astra Serif"/>
          <w:spacing w:val="-4"/>
          <w:sz w:val="16"/>
          <w:szCs w:val="16"/>
        </w:rPr>
        <w:t xml:space="preserve"> </w:t>
      </w:r>
      <w:r w:rsidRPr="00175B64">
        <w:rPr>
          <w:rFonts w:ascii="PT Astra Serif" w:hAnsi="PT Astra Serif"/>
          <w:sz w:val="16"/>
          <w:szCs w:val="16"/>
        </w:rPr>
        <w:t>если</w:t>
      </w:r>
      <w:r w:rsidRPr="00175B64">
        <w:rPr>
          <w:rFonts w:ascii="PT Astra Serif" w:hAnsi="PT Astra Serif"/>
          <w:spacing w:val="-3"/>
          <w:sz w:val="16"/>
          <w:szCs w:val="16"/>
        </w:rPr>
        <w:t xml:space="preserve"> </w:t>
      </w:r>
      <w:r w:rsidRPr="00175B64">
        <w:rPr>
          <w:rFonts w:ascii="PT Astra Serif" w:hAnsi="PT Astra Serif"/>
          <w:sz w:val="16"/>
          <w:szCs w:val="16"/>
        </w:rPr>
        <w:t>границы</w:t>
      </w:r>
      <w:r w:rsidRPr="00175B64">
        <w:rPr>
          <w:rFonts w:ascii="PT Astra Serif" w:hAnsi="PT Astra Serif"/>
          <w:spacing w:val="-3"/>
          <w:sz w:val="16"/>
          <w:szCs w:val="16"/>
        </w:rPr>
        <w:t xml:space="preserve"> </w:t>
      </w:r>
      <w:r w:rsidRPr="00175B64">
        <w:rPr>
          <w:rFonts w:ascii="PT Astra Serif" w:hAnsi="PT Astra Serif"/>
          <w:sz w:val="16"/>
          <w:szCs w:val="16"/>
        </w:rPr>
        <w:t>испрашиваемого</w:t>
      </w:r>
      <w:r w:rsidRPr="00175B64">
        <w:rPr>
          <w:rFonts w:ascii="PT Astra Serif" w:hAnsi="PT Astra Serif"/>
          <w:spacing w:val="-3"/>
          <w:sz w:val="16"/>
          <w:szCs w:val="16"/>
        </w:rPr>
        <w:t xml:space="preserve"> </w:t>
      </w:r>
      <w:r w:rsidRPr="00175B64">
        <w:rPr>
          <w:rFonts w:ascii="PT Astra Serif" w:hAnsi="PT Astra Serif"/>
          <w:sz w:val="16"/>
          <w:szCs w:val="16"/>
        </w:rPr>
        <w:t>земельного</w:t>
      </w:r>
      <w:r w:rsidRPr="00175B64">
        <w:rPr>
          <w:rFonts w:ascii="PT Astra Serif" w:hAnsi="PT Astra Serif"/>
          <w:spacing w:val="-1"/>
          <w:sz w:val="16"/>
          <w:szCs w:val="16"/>
        </w:rPr>
        <w:t xml:space="preserve"> </w:t>
      </w:r>
      <w:r w:rsidRPr="00175B64">
        <w:rPr>
          <w:rFonts w:ascii="PT Astra Serif" w:hAnsi="PT Astra Serif"/>
          <w:sz w:val="16"/>
          <w:szCs w:val="16"/>
        </w:rPr>
        <w:t>участка</w:t>
      </w:r>
      <w:r w:rsidRPr="00175B64">
        <w:rPr>
          <w:rFonts w:ascii="PT Astra Serif" w:hAnsi="PT Astra Serif"/>
          <w:spacing w:val="-4"/>
          <w:sz w:val="16"/>
          <w:szCs w:val="16"/>
        </w:rPr>
        <w:t xml:space="preserve"> </w:t>
      </w:r>
      <w:r w:rsidRPr="00175B64">
        <w:rPr>
          <w:rFonts w:ascii="PT Astra Serif" w:hAnsi="PT Astra Serif"/>
          <w:sz w:val="16"/>
          <w:szCs w:val="16"/>
        </w:rPr>
        <w:t>подлежат</w:t>
      </w:r>
      <w:r w:rsidRPr="00175B64">
        <w:rPr>
          <w:rFonts w:ascii="PT Astra Serif" w:hAnsi="PT Astra Serif"/>
          <w:spacing w:val="-2"/>
          <w:sz w:val="16"/>
          <w:szCs w:val="16"/>
        </w:rPr>
        <w:t xml:space="preserve"> </w:t>
      </w:r>
      <w:r w:rsidRPr="00175B64">
        <w:rPr>
          <w:rFonts w:ascii="PT Astra Serif" w:hAnsi="PT Astra Serif"/>
          <w:sz w:val="16"/>
          <w:szCs w:val="16"/>
        </w:rPr>
        <w:t>уточнению</w:t>
      </w:r>
      <w:r w:rsidRPr="00175B64">
        <w:rPr>
          <w:rFonts w:ascii="PT Astra Serif" w:hAnsi="PT Astra Serif"/>
          <w:spacing w:val="-4"/>
          <w:sz w:val="16"/>
          <w:szCs w:val="16"/>
        </w:rPr>
        <w:t xml:space="preserve"> </w:t>
      </w:r>
      <w:r w:rsidRPr="00175B64">
        <w:rPr>
          <w:rFonts w:ascii="PT Astra Serif" w:hAnsi="PT Astra Serif"/>
          <w:sz w:val="16"/>
          <w:szCs w:val="16"/>
        </w:rPr>
        <w:t>в</w:t>
      </w:r>
      <w:r w:rsidRPr="00175B64">
        <w:rPr>
          <w:rFonts w:ascii="PT Astra Serif" w:hAnsi="PT Astra Serif"/>
          <w:spacing w:val="-5"/>
          <w:sz w:val="16"/>
          <w:szCs w:val="16"/>
        </w:rPr>
        <w:t xml:space="preserve"> </w:t>
      </w:r>
      <w:r w:rsidRPr="00175B64">
        <w:rPr>
          <w:rFonts w:ascii="PT Astra Serif" w:hAnsi="PT Astra Serif"/>
          <w:sz w:val="16"/>
          <w:szCs w:val="16"/>
        </w:rPr>
        <w:t>соответствии</w:t>
      </w:r>
      <w:r w:rsidRPr="00175B64">
        <w:rPr>
          <w:rFonts w:ascii="PT Astra Serif" w:hAnsi="PT Astra Serif"/>
          <w:spacing w:val="-4"/>
          <w:sz w:val="16"/>
          <w:szCs w:val="16"/>
        </w:rPr>
        <w:t xml:space="preserve"> </w:t>
      </w:r>
      <w:r w:rsidRPr="00175B64">
        <w:rPr>
          <w:rFonts w:ascii="PT Astra Serif" w:hAnsi="PT Astra Serif"/>
          <w:sz w:val="16"/>
          <w:szCs w:val="16"/>
        </w:rPr>
        <w:t>с</w:t>
      </w:r>
      <w:r w:rsidRPr="00175B64">
        <w:rPr>
          <w:rFonts w:ascii="PT Astra Serif" w:hAnsi="PT Astra Serif"/>
          <w:spacing w:val="-47"/>
          <w:sz w:val="16"/>
          <w:szCs w:val="16"/>
        </w:rPr>
        <w:t xml:space="preserve"> </w:t>
      </w:r>
      <w:r w:rsidRPr="00175B64">
        <w:rPr>
          <w:rFonts w:ascii="PT Astra Serif" w:hAnsi="PT Astra Serif"/>
          <w:sz w:val="16"/>
          <w:szCs w:val="16"/>
        </w:rPr>
        <w:t>Федеральным</w:t>
      </w:r>
      <w:r w:rsidRPr="00175B64">
        <w:rPr>
          <w:rFonts w:ascii="PT Astra Serif" w:hAnsi="PT Astra Serif"/>
          <w:spacing w:val="-1"/>
          <w:sz w:val="16"/>
          <w:szCs w:val="16"/>
        </w:rPr>
        <w:t xml:space="preserve"> </w:t>
      </w:r>
      <w:r w:rsidRPr="00175B64">
        <w:rPr>
          <w:rFonts w:ascii="PT Astra Serif" w:hAnsi="PT Astra Serif"/>
          <w:sz w:val="16"/>
          <w:szCs w:val="16"/>
        </w:rPr>
        <w:t>законом от</w:t>
      </w:r>
      <w:r w:rsidRPr="00175B64">
        <w:rPr>
          <w:rFonts w:ascii="PT Astra Serif" w:hAnsi="PT Astra Serif"/>
          <w:spacing w:val="-2"/>
          <w:sz w:val="16"/>
          <w:szCs w:val="16"/>
        </w:rPr>
        <w:t xml:space="preserve"> </w:t>
      </w:r>
      <w:r w:rsidRPr="00175B64">
        <w:rPr>
          <w:rFonts w:ascii="PT Astra Serif" w:hAnsi="PT Astra Serif"/>
          <w:sz w:val="16"/>
          <w:szCs w:val="16"/>
        </w:rPr>
        <w:t>13 июля</w:t>
      </w:r>
      <w:r w:rsidRPr="00175B64">
        <w:rPr>
          <w:rFonts w:ascii="PT Astra Serif" w:hAnsi="PT Astra Serif"/>
          <w:spacing w:val="-2"/>
          <w:sz w:val="16"/>
          <w:szCs w:val="16"/>
        </w:rPr>
        <w:t xml:space="preserve"> </w:t>
      </w:r>
      <w:r w:rsidRPr="00175B64">
        <w:rPr>
          <w:rFonts w:ascii="PT Astra Serif" w:hAnsi="PT Astra Serif"/>
          <w:sz w:val="16"/>
          <w:szCs w:val="16"/>
        </w:rPr>
        <w:t>2015 г.</w:t>
      </w:r>
      <w:r w:rsidRPr="00175B64">
        <w:rPr>
          <w:rFonts w:ascii="PT Astra Serif" w:hAnsi="PT Astra Serif"/>
          <w:spacing w:val="-1"/>
          <w:sz w:val="16"/>
          <w:szCs w:val="16"/>
        </w:rPr>
        <w:t xml:space="preserve"> </w:t>
      </w:r>
      <w:r w:rsidRPr="00175B64">
        <w:rPr>
          <w:rFonts w:ascii="PT Astra Serif" w:hAnsi="PT Astra Serif"/>
          <w:sz w:val="16"/>
          <w:szCs w:val="16"/>
        </w:rPr>
        <w:t>№</w:t>
      </w:r>
      <w:r w:rsidRPr="00175B64">
        <w:rPr>
          <w:rFonts w:ascii="PT Astra Serif" w:hAnsi="PT Astra Serif"/>
          <w:spacing w:val="-2"/>
          <w:sz w:val="16"/>
          <w:szCs w:val="16"/>
        </w:rPr>
        <w:t xml:space="preserve"> </w:t>
      </w:r>
      <w:r w:rsidRPr="00175B64">
        <w:rPr>
          <w:rFonts w:ascii="PT Astra Serif" w:hAnsi="PT Astra Serif"/>
          <w:sz w:val="16"/>
          <w:szCs w:val="16"/>
        </w:rPr>
        <w:t>218-ФЗ</w:t>
      </w:r>
      <w:r w:rsidRPr="00175B64">
        <w:rPr>
          <w:rFonts w:ascii="PT Astra Serif" w:hAnsi="PT Astra Serif"/>
          <w:spacing w:val="2"/>
          <w:sz w:val="16"/>
          <w:szCs w:val="16"/>
        </w:rPr>
        <w:t xml:space="preserve"> </w:t>
      </w:r>
      <w:r w:rsidRPr="00175B64">
        <w:rPr>
          <w:rFonts w:ascii="PT Astra Serif" w:hAnsi="PT Astra Serif"/>
          <w:sz w:val="16"/>
          <w:szCs w:val="16"/>
        </w:rPr>
        <w:t>«О</w:t>
      </w:r>
      <w:r w:rsidRPr="00175B64">
        <w:rPr>
          <w:rFonts w:ascii="PT Astra Serif" w:hAnsi="PT Astra Serif"/>
          <w:spacing w:val="1"/>
          <w:sz w:val="16"/>
          <w:szCs w:val="16"/>
        </w:rPr>
        <w:t xml:space="preserve"> </w:t>
      </w:r>
      <w:r w:rsidRPr="00175B64">
        <w:rPr>
          <w:rFonts w:ascii="PT Astra Serif" w:hAnsi="PT Astra Serif"/>
          <w:sz w:val="16"/>
          <w:szCs w:val="16"/>
        </w:rPr>
        <w:t>государственной</w:t>
      </w:r>
      <w:r w:rsidRPr="00175B64">
        <w:rPr>
          <w:rFonts w:ascii="PT Astra Serif" w:hAnsi="PT Astra Serif"/>
          <w:spacing w:val="-2"/>
          <w:sz w:val="16"/>
          <w:szCs w:val="16"/>
        </w:rPr>
        <w:t xml:space="preserve"> </w:t>
      </w:r>
      <w:r w:rsidRPr="00175B64">
        <w:rPr>
          <w:rFonts w:ascii="PT Astra Serif" w:hAnsi="PT Astra Serif"/>
          <w:sz w:val="16"/>
          <w:szCs w:val="16"/>
        </w:rPr>
        <w:t>регистрации</w:t>
      </w:r>
      <w:r w:rsidRPr="00175B64">
        <w:rPr>
          <w:rFonts w:ascii="PT Astra Serif" w:hAnsi="PT Astra Serif"/>
          <w:spacing w:val="-2"/>
          <w:sz w:val="16"/>
          <w:szCs w:val="16"/>
        </w:rPr>
        <w:t xml:space="preserve"> </w:t>
      </w:r>
      <w:r w:rsidRPr="00175B64">
        <w:rPr>
          <w:rFonts w:ascii="PT Astra Serif" w:hAnsi="PT Astra Serif"/>
          <w:sz w:val="16"/>
          <w:szCs w:val="16"/>
        </w:rPr>
        <w:t>недвижимости»</w:t>
      </w:r>
    </w:p>
    <w:p w:rsidR="00AA0D84" w:rsidRPr="00175B64" w:rsidRDefault="00AA0D84" w:rsidP="00175B64">
      <w:pPr>
        <w:spacing w:after="0" w:line="240" w:lineRule="auto"/>
        <w:ind w:left="-567" w:firstLine="567"/>
        <w:jc w:val="both"/>
        <w:rPr>
          <w:rFonts w:ascii="PT Astra Serif" w:hAnsi="PT Astra Serif"/>
          <w:sz w:val="16"/>
          <w:szCs w:val="16"/>
        </w:rPr>
      </w:pPr>
      <w:r w:rsidRPr="00175B64">
        <w:rPr>
          <w:rFonts w:ascii="PT Astra Serif" w:hAnsi="PT Astra Serif"/>
          <w:sz w:val="16"/>
          <w:szCs w:val="16"/>
          <w:vertAlign w:val="superscript"/>
        </w:rPr>
        <w:t>19</w:t>
      </w:r>
      <w:r w:rsidRPr="00175B64">
        <w:rPr>
          <w:rFonts w:ascii="PT Astra Serif" w:hAnsi="PT Astra Serif"/>
          <w:sz w:val="16"/>
          <w:szCs w:val="16"/>
        </w:rPr>
        <w:t>Указывается, если испрашиваемый земельный участок предстоит образовать, в том числе реквизиты решения об</w:t>
      </w:r>
      <w:r w:rsidRPr="00175B64">
        <w:rPr>
          <w:rFonts w:ascii="PT Astra Serif" w:hAnsi="PT Astra Serif"/>
          <w:spacing w:val="1"/>
          <w:sz w:val="16"/>
          <w:szCs w:val="16"/>
        </w:rPr>
        <w:t xml:space="preserve"> </w:t>
      </w:r>
      <w:r w:rsidRPr="00175B64">
        <w:rPr>
          <w:rFonts w:ascii="PT Astra Serif" w:hAnsi="PT Astra Serif"/>
          <w:sz w:val="16"/>
          <w:szCs w:val="16"/>
        </w:rPr>
        <w:t>утверждении</w:t>
      </w:r>
      <w:r w:rsidRPr="00175B64">
        <w:rPr>
          <w:rFonts w:ascii="PT Astra Serif" w:hAnsi="PT Astra Serif"/>
          <w:spacing w:val="-6"/>
          <w:sz w:val="16"/>
          <w:szCs w:val="16"/>
        </w:rPr>
        <w:t xml:space="preserve"> </w:t>
      </w:r>
      <w:r w:rsidRPr="00175B64">
        <w:rPr>
          <w:rFonts w:ascii="PT Astra Serif" w:hAnsi="PT Astra Serif"/>
          <w:sz w:val="16"/>
          <w:szCs w:val="16"/>
        </w:rPr>
        <w:t>проекта</w:t>
      </w:r>
      <w:r w:rsidRPr="00175B64">
        <w:rPr>
          <w:rFonts w:ascii="PT Astra Serif" w:hAnsi="PT Astra Serif"/>
          <w:spacing w:val="-6"/>
          <w:sz w:val="16"/>
          <w:szCs w:val="16"/>
        </w:rPr>
        <w:t xml:space="preserve"> </w:t>
      </w:r>
      <w:r w:rsidRPr="00175B64">
        <w:rPr>
          <w:rFonts w:ascii="PT Astra Serif" w:hAnsi="PT Astra Serif"/>
          <w:sz w:val="16"/>
          <w:szCs w:val="16"/>
        </w:rPr>
        <w:t>межевания</w:t>
      </w:r>
      <w:r w:rsidRPr="00175B64">
        <w:rPr>
          <w:rFonts w:ascii="PT Astra Serif" w:hAnsi="PT Astra Serif"/>
          <w:spacing w:val="-5"/>
          <w:sz w:val="16"/>
          <w:szCs w:val="16"/>
        </w:rPr>
        <w:t xml:space="preserve"> </w:t>
      </w:r>
      <w:r w:rsidRPr="00175B64">
        <w:rPr>
          <w:rFonts w:ascii="PT Astra Serif" w:hAnsi="PT Astra Serif"/>
          <w:sz w:val="16"/>
          <w:szCs w:val="16"/>
        </w:rPr>
        <w:t>территории,</w:t>
      </w:r>
      <w:r w:rsidRPr="00175B64">
        <w:rPr>
          <w:rFonts w:ascii="PT Astra Serif" w:hAnsi="PT Astra Serif"/>
          <w:spacing w:val="-6"/>
          <w:sz w:val="16"/>
          <w:szCs w:val="16"/>
        </w:rPr>
        <w:t xml:space="preserve"> </w:t>
      </w:r>
      <w:r w:rsidRPr="00175B64">
        <w:rPr>
          <w:rFonts w:ascii="PT Astra Serif" w:hAnsi="PT Astra Serif"/>
          <w:sz w:val="16"/>
          <w:szCs w:val="16"/>
        </w:rPr>
        <w:t>если</w:t>
      </w:r>
      <w:r w:rsidRPr="00175B64">
        <w:rPr>
          <w:rFonts w:ascii="PT Astra Serif" w:hAnsi="PT Astra Serif"/>
          <w:spacing w:val="-5"/>
          <w:sz w:val="16"/>
          <w:szCs w:val="16"/>
        </w:rPr>
        <w:t xml:space="preserve"> </w:t>
      </w:r>
      <w:r w:rsidRPr="00175B64">
        <w:rPr>
          <w:rFonts w:ascii="PT Astra Serif" w:hAnsi="PT Astra Serif"/>
          <w:sz w:val="16"/>
          <w:szCs w:val="16"/>
        </w:rPr>
        <w:t>образование</w:t>
      </w:r>
      <w:r w:rsidRPr="00175B64">
        <w:rPr>
          <w:rFonts w:ascii="PT Astra Serif" w:hAnsi="PT Astra Serif"/>
          <w:spacing w:val="-3"/>
          <w:sz w:val="16"/>
          <w:szCs w:val="16"/>
        </w:rPr>
        <w:t xml:space="preserve"> </w:t>
      </w:r>
      <w:r w:rsidRPr="00175B64">
        <w:rPr>
          <w:rFonts w:ascii="PT Astra Serif" w:hAnsi="PT Astra Serif"/>
          <w:sz w:val="16"/>
          <w:szCs w:val="16"/>
        </w:rPr>
        <w:t>испрашиваемого</w:t>
      </w:r>
      <w:r w:rsidRPr="00175B64">
        <w:rPr>
          <w:rFonts w:ascii="PT Astra Serif" w:hAnsi="PT Astra Serif"/>
          <w:spacing w:val="-4"/>
          <w:sz w:val="16"/>
          <w:szCs w:val="16"/>
        </w:rPr>
        <w:t xml:space="preserve"> </w:t>
      </w:r>
      <w:r w:rsidRPr="00175B64">
        <w:rPr>
          <w:rFonts w:ascii="PT Astra Serif" w:hAnsi="PT Astra Serif"/>
          <w:sz w:val="16"/>
          <w:szCs w:val="16"/>
        </w:rPr>
        <w:t>земельного</w:t>
      </w:r>
      <w:r w:rsidRPr="00175B64">
        <w:rPr>
          <w:rFonts w:ascii="PT Astra Serif" w:hAnsi="PT Astra Serif"/>
          <w:spacing w:val="-2"/>
          <w:sz w:val="16"/>
          <w:szCs w:val="16"/>
        </w:rPr>
        <w:t xml:space="preserve"> </w:t>
      </w:r>
      <w:r w:rsidRPr="00175B64">
        <w:rPr>
          <w:rFonts w:ascii="PT Astra Serif" w:hAnsi="PT Astra Serif"/>
          <w:sz w:val="16"/>
          <w:szCs w:val="16"/>
        </w:rPr>
        <w:t>участка</w:t>
      </w:r>
      <w:r w:rsidRPr="00175B64">
        <w:rPr>
          <w:rFonts w:ascii="PT Astra Serif" w:hAnsi="PT Astra Serif"/>
          <w:spacing w:val="-5"/>
          <w:sz w:val="16"/>
          <w:szCs w:val="16"/>
        </w:rPr>
        <w:t xml:space="preserve"> </w:t>
      </w:r>
      <w:r w:rsidRPr="00175B64">
        <w:rPr>
          <w:rFonts w:ascii="PT Astra Serif" w:hAnsi="PT Astra Serif"/>
          <w:sz w:val="16"/>
          <w:szCs w:val="16"/>
        </w:rPr>
        <w:t>предусмотрено</w:t>
      </w:r>
      <w:r w:rsidRPr="00175B64">
        <w:rPr>
          <w:rFonts w:ascii="PT Astra Serif" w:hAnsi="PT Astra Serif"/>
          <w:spacing w:val="-47"/>
          <w:sz w:val="16"/>
          <w:szCs w:val="16"/>
        </w:rPr>
        <w:t xml:space="preserve"> </w:t>
      </w:r>
      <w:r w:rsidRPr="00175B64">
        <w:rPr>
          <w:rFonts w:ascii="PT Astra Serif" w:hAnsi="PT Astra Serif"/>
          <w:sz w:val="16"/>
          <w:szCs w:val="16"/>
        </w:rPr>
        <w:t>указанным проектом;</w:t>
      </w:r>
    </w:p>
    <w:p w:rsidR="00AA0D84" w:rsidRPr="00175B64" w:rsidRDefault="00AA0D84" w:rsidP="00175B64">
      <w:pPr>
        <w:spacing w:after="0" w:line="240" w:lineRule="auto"/>
        <w:ind w:left="-567" w:right="54" w:firstLine="567"/>
        <w:jc w:val="both"/>
        <w:rPr>
          <w:rFonts w:ascii="PT Astra Serif" w:hAnsi="PT Astra Serif"/>
          <w:sz w:val="16"/>
          <w:szCs w:val="16"/>
        </w:rPr>
      </w:pPr>
      <w:proofErr w:type="gramStart"/>
      <w:r w:rsidRPr="00175B64">
        <w:rPr>
          <w:rFonts w:ascii="PT Astra Serif" w:hAnsi="PT Astra Serif"/>
          <w:sz w:val="16"/>
          <w:szCs w:val="16"/>
          <w:vertAlign w:val="superscript"/>
        </w:rPr>
        <w:t>20</w:t>
      </w:r>
      <w:r w:rsidRPr="00175B64">
        <w:rPr>
          <w:rFonts w:ascii="PT Astra Serif" w:hAnsi="PT Astra Serif"/>
          <w:sz w:val="16"/>
          <w:szCs w:val="16"/>
        </w:rPr>
        <w:t>В</w:t>
      </w:r>
      <w:r w:rsidRPr="00175B64">
        <w:rPr>
          <w:rFonts w:ascii="PT Astra Serif" w:hAnsi="PT Astra Serif"/>
          <w:spacing w:val="-2"/>
          <w:sz w:val="16"/>
          <w:szCs w:val="16"/>
        </w:rPr>
        <w:t xml:space="preserve"> </w:t>
      </w:r>
      <w:r w:rsidRPr="00175B64">
        <w:rPr>
          <w:rFonts w:ascii="PT Astra Serif" w:hAnsi="PT Astra Serif"/>
          <w:sz w:val="16"/>
          <w:szCs w:val="16"/>
        </w:rPr>
        <w:t>случае</w:t>
      </w:r>
      <w:r w:rsidRPr="00175B64">
        <w:rPr>
          <w:rFonts w:ascii="PT Astra Serif" w:hAnsi="PT Astra Serif"/>
          <w:spacing w:val="-4"/>
          <w:sz w:val="16"/>
          <w:szCs w:val="16"/>
        </w:rPr>
        <w:t xml:space="preserve"> </w:t>
      </w:r>
      <w:r w:rsidRPr="00175B64">
        <w:rPr>
          <w:rFonts w:ascii="PT Astra Serif" w:hAnsi="PT Astra Serif"/>
          <w:sz w:val="16"/>
          <w:szCs w:val="16"/>
        </w:rPr>
        <w:t>если</w:t>
      </w:r>
      <w:r w:rsidRPr="00175B64">
        <w:rPr>
          <w:rFonts w:ascii="PT Astra Serif" w:hAnsi="PT Astra Serif"/>
          <w:spacing w:val="-2"/>
          <w:sz w:val="16"/>
          <w:szCs w:val="16"/>
        </w:rPr>
        <w:t xml:space="preserve"> </w:t>
      </w:r>
      <w:r w:rsidRPr="00175B64">
        <w:rPr>
          <w:rFonts w:ascii="PT Astra Serif" w:hAnsi="PT Astra Serif"/>
          <w:sz w:val="16"/>
          <w:szCs w:val="16"/>
        </w:rPr>
        <w:t>испрашиваемый</w:t>
      </w:r>
      <w:r w:rsidRPr="00175B64">
        <w:rPr>
          <w:rFonts w:ascii="PT Astra Serif" w:hAnsi="PT Astra Serif"/>
          <w:spacing w:val="-4"/>
          <w:sz w:val="16"/>
          <w:szCs w:val="16"/>
        </w:rPr>
        <w:t xml:space="preserve"> </w:t>
      </w:r>
      <w:r w:rsidRPr="00175B64">
        <w:rPr>
          <w:rFonts w:ascii="PT Astra Serif" w:hAnsi="PT Astra Serif"/>
          <w:sz w:val="16"/>
          <w:szCs w:val="16"/>
        </w:rPr>
        <w:t>земельный</w:t>
      </w:r>
      <w:r w:rsidRPr="00175B64">
        <w:rPr>
          <w:rFonts w:ascii="PT Astra Serif" w:hAnsi="PT Astra Serif"/>
          <w:spacing w:val="-3"/>
          <w:sz w:val="16"/>
          <w:szCs w:val="16"/>
        </w:rPr>
        <w:t xml:space="preserve"> </w:t>
      </w:r>
      <w:r w:rsidRPr="00175B64">
        <w:rPr>
          <w:rFonts w:ascii="PT Astra Serif" w:hAnsi="PT Astra Serif"/>
          <w:sz w:val="16"/>
          <w:szCs w:val="16"/>
        </w:rPr>
        <w:t>участок</w:t>
      </w:r>
      <w:r w:rsidRPr="00175B64">
        <w:rPr>
          <w:rFonts w:ascii="PT Astra Serif" w:hAnsi="PT Astra Serif"/>
          <w:spacing w:val="-4"/>
          <w:sz w:val="16"/>
          <w:szCs w:val="16"/>
        </w:rPr>
        <w:t xml:space="preserve"> </w:t>
      </w:r>
      <w:r w:rsidRPr="00175B64">
        <w:rPr>
          <w:rFonts w:ascii="PT Astra Serif" w:hAnsi="PT Astra Serif"/>
          <w:sz w:val="16"/>
          <w:szCs w:val="16"/>
        </w:rPr>
        <w:t>предстоит образовать</w:t>
      </w:r>
      <w:r w:rsidRPr="00175B64">
        <w:rPr>
          <w:rFonts w:ascii="PT Astra Serif" w:hAnsi="PT Astra Serif"/>
          <w:spacing w:val="-1"/>
          <w:sz w:val="16"/>
          <w:szCs w:val="16"/>
        </w:rPr>
        <w:t xml:space="preserve"> </w:t>
      </w:r>
      <w:r w:rsidRPr="00175B64">
        <w:rPr>
          <w:rFonts w:ascii="PT Astra Serif" w:hAnsi="PT Astra Serif"/>
          <w:sz w:val="16"/>
          <w:szCs w:val="16"/>
        </w:rPr>
        <w:t>указывается</w:t>
      </w:r>
      <w:r w:rsidRPr="00175B64">
        <w:rPr>
          <w:rFonts w:ascii="PT Astra Serif" w:hAnsi="PT Astra Serif"/>
          <w:spacing w:val="-5"/>
          <w:sz w:val="16"/>
          <w:szCs w:val="16"/>
        </w:rPr>
        <w:t xml:space="preserve"> </w:t>
      </w:r>
      <w:r w:rsidRPr="00175B64">
        <w:rPr>
          <w:rFonts w:ascii="PT Astra Serif" w:hAnsi="PT Astra Serif"/>
          <w:sz w:val="16"/>
          <w:szCs w:val="16"/>
        </w:rPr>
        <w:t>кадастровый</w:t>
      </w:r>
      <w:r w:rsidRPr="00175B64">
        <w:rPr>
          <w:rFonts w:ascii="PT Astra Serif" w:hAnsi="PT Astra Serif"/>
          <w:spacing w:val="-4"/>
          <w:sz w:val="16"/>
          <w:szCs w:val="16"/>
        </w:rPr>
        <w:t xml:space="preserve"> </w:t>
      </w:r>
      <w:r w:rsidRPr="00175B64">
        <w:rPr>
          <w:rFonts w:ascii="PT Astra Serif" w:hAnsi="PT Astra Serif"/>
          <w:sz w:val="16"/>
          <w:szCs w:val="16"/>
        </w:rPr>
        <w:t>номер земельного</w:t>
      </w:r>
      <w:r w:rsidRPr="00175B64">
        <w:rPr>
          <w:rFonts w:ascii="PT Astra Serif" w:hAnsi="PT Astra Serif"/>
          <w:spacing w:val="-1"/>
          <w:sz w:val="16"/>
          <w:szCs w:val="16"/>
        </w:rPr>
        <w:t xml:space="preserve"> </w:t>
      </w:r>
      <w:r w:rsidRPr="00175B64">
        <w:rPr>
          <w:rFonts w:ascii="PT Astra Serif" w:hAnsi="PT Astra Serif"/>
          <w:sz w:val="16"/>
          <w:szCs w:val="16"/>
        </w:rPr>
        <w:t>участка</w:t>
      </w:r>
      <w:r w:rsidRPr="00175B64">
        <w:rPr>
          <w:rFonts w:ascii="PT Astra Serif" w:hAnsi="PT Astra Serif"/>
          <w:spacing w:val="-3"/>
          <w:sz w:val="16"/>
          <w:szCs w:val="16"/>
        </w:rPr>
        <w:t xml:space="preserve"> </w:t>
      </w:r>
      <w:r w:rsidRPr="00175B64">
        <w:rPr>
          <w:rFonts w:ascii="PT Astra Serif" w:hAnsi="PT Astra Serif"/>
          <w:sz w:val="16"/>
          <w:szCs w:val="16"/>
        </w:rPr>
        <w:t>или</w:t>
      </w:r>
      <w:r w:rsidRPr="00175B64">
        <w:rPr>
          <w:rFonts w:ascii="PT Astra Serif" w:hAnsi="PT Astra Serif"/>
          <w:spacing w:val="-3"/>
          <w:sz w:val="16"/>
          <w:szCs w:val="16"/>
        </w:rPr>
        <w:t xml:space="preserve"> </w:t>
      </w:r>
      <w:r w:rsidRPr="00175B64">
        <w:rPr>
          <w:rFonts w:ascii="PT Astra Serif" w:hAnsi="PT Astra Serif"/>
          <w:sz w:val="16"/>
          <w:szCs w:val="16"/>
        </w:rPr>
        <w:t>кадастровые</w:t>
      </w:r>
      <w:r w:rsidRPr="00175B64">
        <w:rPr>
          <w:rFonts w:ascii="PT Astra Serif" w:hAnsi="PT Astra Serif"/>
          <w:spacing w:val="-3"/>
          <w:sz w:val="16"/>
          <w:szCs w:val="16"/>
        </w:rPr>
        <w:t xml:space="preserve"> </w:t>
      </w:r>
      <w:r w:rsidRPr="00175B64">
        <w:rPr>
          <w:rFonts w:ascii="PT Astra Serif" w:hAnsi="PT Astra Serif"/>
          <w:sz w:val="16"/>
          <w:szCs w:val="16"/>
        </w:rPr>
        <w:t>номера</w:t>
      </w:r>
      <w:r w:rsidRPr="00175B64">
        <w:rPr>
          <w:rFonts w:ascii="PT Astra Serif" w:hAnsi="PT Astra Serif"/>
          <w:spacing w:val="-4"/>
          <w:sz w:val="16"/>
          <w:szCs w:val="16"/>
        </w:rPr>
        <w:t xml:space="preserve"> </w:t>
      </w:r>
      <w:r w:rsidRPr="00175B64">
        <w:rPr>
          <w:rFonts w:ascii="PT Astra Serif" w:hAnsi="PT Astra Serif"/>
          <w:sz w:val="16"/>
          <w:szCs w:val="16"/>
        </w:rPr>
        <w:t>земельных</w:t>
      </w:r>
      <w:r w:rsidRPr="00175B64">
        <w:rPr>
          <w:rFonts w:ascii="PT Astra Serif" w:hAnsi="PT Astra Serif"/>
          <w:spacing w:val="-1"/>
          <w:sz w:val="16"/>
          <w:szCs w:val="16"/>
        </w:rPr>
        <w:t xml:space="preserve"> </w:t>
      </w:r>
      <w:r w:rsidRPr="00175B64">
        <w:rPr>
          <w:rFonts w:ascii="PT Astra Serif" w:hAnsi="PT Astra Serif"/>
          <w:sz w:val="16"/>
          <w:szCs w:val="16"/>
        </w:rPr>
        <w:t>участков,</w:t>
      </w:r>
      <w:r w:rsidRPr="00175B64">
        <w:rPr>
          <w:rFonts w:ascii="PT Astra Serif" w:hAnsi="PT Astra Serif"/>
          <w:spacing w:val="-2"/>
          <w:sz w:val="16"/>
          <w:szCs w:val="16"/>
        </w:rPr>
        <w:t xml:space="preserve"> </w:t>
      </w:r>
      <w:r w:rsidRPr="00175B64">
        <w:rPr>
          <w:rFonts w:ascii="PT Astra Serif" w:hAnsi="PT Astra Serif"/>
          <w:sz w:val="16"/>
          <w:szCs w:val="16"/>
        </w:rPr>
        <w:t>из</w:t>
      </w:r>
      <w:r w:rsidRPr="00175B64">
        <w:rPr>
          <w:rFonts w:ascii="PT Astra Serif" w:hAnsi="PT Astra Serif"/>
          <w:spacing w:val="-3"/>
          <w:sz w:val="16"/>
          <w:szCs w:val="16"/>
        </w:rPr>
        <w:t xml:space="preserve"> </w:t>
      </w:r>
      <w:r w:rsidRPr="00175B64">
        <w:rPr>
          <w:rFonts w:ascii="PT Astra Serif" w:hAnsi="PT Astra Serif"/>
          <w:sz w:val="16"/>
          <w:szCs w:val="16"/>
        </w:rPr>
        <w:t>которых</w:t>
      </w:r>
      <w:r w:rsidRPr="00175B64">
        <w:rPr>
          <w:rFonts w:ascii="PT Astra Serif" w:hAnsi="PT Astra Serif"/>
          <w:spacing w:val="-5"/>
          <w:sz w:val="16"/>
          <w:szCs w:val="16"/>
        </w:rPr>
        <w:t xml:space="preserve"> </w:t>
      </w:r>
      <w:r w:rsidRPr="00175B64">
        <w:rPr>
          <w:rFonts w:ascii="PT Astra Serif" w:hAnsi="PT Astra Serif"/>
          <w:sz w:val="16"/>
          <w:szCs w:val="16"/>
        </w:rPr>
        <w:t>в</w:t>
      </w:r>
      <w:r w:rsidRPr="00175B64">
        <w:rPr>
          <w:rFonts w:ascii="PT Astra Serif" w:hAnsi="PT Astra Serif"/>
          <w:spacing w:val="-4"/>
          <w:sz w:val="16"/>
          <w:szCs w:val="16"/>
        </w:rPr>
        <w:t xml:space="preserve"> </w:t>
      </w:r>
      <w:r w:rsidRPr="00175B64">
        <w:rPr>
          <w:rFonts w:ascii="PT Astra Serif" w:hAnsi="PT Astra Serif"/>
          <w:sz w:val="16"/>
          <w:szCs w:val="16"/>
        </w:rPr>
        <w:t>соответствии</w:t>
      </w:r>
      <w:r w:rsidRPr="00175B64">
        <w:rPr>
          <w:rFonts w:ascii="PT Astra Serif" w:hAnsi="PT Astra Serif"/>
          <w:spacing w:val="-4"/>
          <w:sz w:val="16"/>
          <w:szCs w:val="16"/>
        </w:rPr>
        <w:t xml:space="preserve"> </w:t>
      </w:r>
      <w:r w:rsidRPr="00175B64">
        <w:rPr>
          <w:rFonts w:ascii="PT Astra Serif" w:hAnsi="PT Astra Serif"/>
          <w:sz w:val="16"/>
          <w:szCs w:val="16"/>
        </w:rPr>
        <w:t>с</w:t>
      </w:r>
      <w:r w:rsidRPr="00175B64">
        <w:rPr>
          <w:rFonts w:ascii="PT Astra Serif" w:hAnsi="PT Astra Serif"/>
          <w:spacing w:val="-4"/>
          <w:sz w:val="16"/>
          <w:szCs w:val="16"/>
        </w:rPr>
        <w:t xml:space="preserve"> </w:t>
      </w:r>
      <w:r w:rsidRPr="00175B64">
        <w:rPr>
          <w:rFonts w:ascii="PT Astra Serif" w:hAnsi="PT Astra Serif"/>
          <w:sz w:val="16"/>
          <w:szCs w:val="16"/>
        </w:rPr>
        <w:t>проектом</w:t>
      </w:r>
      <w:r w:rsidRPr="00175B64">
        <w:rPr>
          <w:rFonts w:ascii="PT Astra Serif" w:hAnsi="PT Astra Serif"/>
          <w:spacing w:val="-2"/>
          <w:sz w:val="16"/>
          <w:szCs w:val="16"/>
        </w:rPr>
        <w:t xml:space="preserve"> </w:t>
      </w:r>
      <w:r w:rsidRPr="00175B64">
        <w:rPr>
          <w:rFonts w:ascii="PT Astra Serif" w:hAnsi="PT Astra Serif"/>
          <w:sz w:val="16"/>
          <w:szCs w:val="16"/>
        </w:rPr>
        <w:t>межевания территории со схемой расположения земельного участка предусмотрено образование такого участка, в случае, если сведения</w:t>
      </w:r>
      <w:r w:rsidRPr="00175B64">
        <w:rPr>
          <w:rFonts w:ascii="PT Astra Serif" w:hAnsi="PT Astra Serif"/>
          <w:spacing w:val="-2"/>
          <w:sz w:val="16"/>
          <w:szCs w:val="16"/>
        </w:rPr>
        <w:t xml:space="preserve"> </w:t>
      </w:r>
      <w:r w:rsidRPr="00175B64">
        <w:rPr>
          <w:rFonts w:ascii="PT Astra Serif" w:hAnsi="PT Astra Serif"/>
          <w:sz w:val="16"/>
          <w:szCs w:val="16"/>
        </w:rPr>
        <w:t>о таких</w:t>
      </w:r>
      <w:r w:rsidRPr="00175B64">
        <w:rPr>
          <w:rFonts w:ascii="PT Astra Serif" w:hAnsi="PT Astra Serif"/>
          <w:spacing w:val="-2"/>
          <w:sz w:val="16"/>
          <w:szCs w:val="16"/>
        </w:rPr>
        <w:t xml:space="preserve"> </w:t>
      </w:r>
      <w:r w:rsidRPr="00175B64">
        <w:rPr>
          <w:rFonts w:ascii="PT Astra Serif" w:hAnsi="PT Astra Serif"/>
          <w:sz w:val="16"/>
          <w:szCs w:val="16"/>
        </w:rPr>
        <w:t>земельных</w:t>
      </w:r>
      <w:r w:rsidRPr="00175B64">
        <w:rPr>
          <w:rFonts w:ascii="PT Astra Serif" w:hAnsi="PT Astra Serif"/>
          <w:spacing w:val="2"/>
          <w:sz w:val="16"/>
          <w:szCs w:val="16"/>
        </w:rPr>
        <w:t xml:space="preserve"> </w:t>
      </w:r>
      <w:r w:rsidRPr="00175B64">
        <w:rPr>
          <w:rFonts w:ascii="PT Astra Serif" w:hAnsi="PT Astra Serif"/>
          <w:sz w:val="16"/>
          <w:szCs w:val="16"/>
        </w:rPr>
        <w:t>участках</w:t>
      </w:r>
      <w:r w:rsidRPr="00175B64">
        <w:rPr>
          <w:rFonts w:ascii="PT Astra Serif" w:hAnsi="PT Astra Serif"/>
          <w:spacing w:val="-2"/>
          <w:sz w:val="16"/>
          <w:szCs w:val="16"/>
        </w:rPr>
        <w:t xml:space="preserve"> </w:t>
      </w:r>
      <w:r w:rsidRPr="00175B64">
        <w:rPr>
          <w:rFonts w:ascii="PT Astra Serif" w:hAnsi="PT Astra Serif"/>
          <w:sz w:val="16"/>
          <w:szCs w:val="16"/>
        </w:rPr>
        <w:t>внесены</w:t>
      </w:r>
      <w:r w:rsidRPr="00175B64">
        <w:rPr>
          <w:rFonts w:ascii="PT Astra Serif" w:hAnsi="PT Astra Serif"/>
          <w:spacing w:val="2"/>
          <w:sz w:val="16"/>
          <w:szCs w:val="16"/>
        </w:rPr>
        <w:t xml:space="preserve"> </w:t>
      </w:r>
      <w:r w:rsidRPr="00175B64">
        <w:rPr>
          <w:rFonts w:ascii="PT Astra Serif" w:hAnsi="PT Astra Serif"/>
          <w:sz w:val="16"/>
          <w:szCs w:val="16"/>
        </w:rPr>
        <w:t>в</w:t>
      </w:r>
      <w:r w:rsidRPr="00175B64">
        <w:rPr>
          <w:rFonts w:ascii="PT Astra Serif" w:hAnsi="PT Astra Serif"/>
          <w:spacing w:val="-2"/>
          <w:sz w:val="16"/>
          <w:szCs w:val="16"/>
        </w:rPr>
        <w:t xml:space="preserve"> </w:t>
      </w:r>
      <w:r w:rsidRPr="00175B64">
        <w:rPr>
          <w:rFonts w:ascii="PT Astra Serif" w:hAnsi="PT Astra Serif"/>
          <w:sz w:val="16"/>
          <w:szCs w:val="16"/>
        </w:rPr>
        <w:t>Единый</w:t>
      </w:r>
      <w:r w:rsidRPr="00175B64">
        <w:rPr>
          <w:rFonts w:ascii="PT Astra Serif" w:hAnsi="PT Astra Serif"/>
          <w:spacing w:val="1"/>
          <w:sz w:val="16"/>
          <w:szCs w:val="16"/>
        </w:rPr>
        <w:t xml:space="preserve"> </w:t>
      </w:r>
      <w:r w:rsidRPr="00175B64">
        <w:rPr>
          <w:rFonts w:ascii="PT Astra Serif" w:hAnsi="PT Astra Serif"/>
          <w:sz w:val="16"/>
          <w:szCs w:val="16"/>
        </w:rPr>
        <w:t>государственный</w:t>
      </w:r>
      <w:r w:rsidRPr="00175B64">
        <w:rPr>
          <w:rFonts w:ascii="PT Astra Serif" w:hAnsi="PT Astra Serif"/>
          <w:spacing w:val="-2"/>
          <w:sz w:val="16"/>
          <w:szCs w:val="16"/>
        </w:rPr>
        <w:t xml:space="preserve"> </w:t>
      </w:r>
      <w:r w:rsidRPr="00175B64">
        <w:rPr>
          <w:rFonts w:ascii="PT Astra Serif" w:hAnsi="PT Astra Serif"/>
          <w:sz w:val="16"/>
          <w:szCs w:val="16"/>
        </w:rPr>
        <w:t>реестр недвижимости;</w:t>
      </w:r>
      <w:proofErr w:type="gramEnd"/>
    </w:p>
    <w:p w:rsidR="00AA0D84" w:rsidRPr="00175B64" w:rsidRDefault="00AA0D84" w:rsidP="00175B64">
      <w:pPr>
        <w:spacing w:after="0" w:line="240" w:lineRule="auto"/>
        <w:ind w:left="-567" w:firstLine="567"/>
        <w:jc w:val="both"/>
        <w:rPr>
          <w:rFonts w:ascii="PT Astra Serif" w:hAnsi="PT Astra Serif"/>
          <w:sz w:val="16"/>
          <w:szCs w:val="16"/>
        </w:rPr>
      </w:pPr>
      <w:r w:rsidRPr="00175B64">
        <w:rPr>
          <w:rFonts w:ascii="PT Astra Serif" w:hAnsi="PT Astra Serif"/>
          <w:sz w:val="16"/>
          <w:szCs w:val="16"/>
          <w:vertAlign w:val="superscript"/>
        </w:rPr>
        <w:t>21</w:t>
      </w:r>
      <w:r w:rsidRPr="00175B64">
        <w:rPr>
          <w:rFonts w:ascii="PT Astra Serif" w:hAnsi="PT Astra Serif"/>
          <w:sz w:val="16"/>
          <w:szCs w:val="16"/>
        </w:rPr>
        <w:t>Указывается</w:t>
      </w:r>
      <w:r w:rsidRPr="00175B64">
        <w:rPr>
          <w:rFonts w:ascii="PT Astra Serif" w:hAnsi="PT Astra Serif"/>
          <w:spacing w:val="-5"/>
          <w:sz w:val="16"/>
          <w:szCs w:val="16"/>
        </w:rPr>
        <w:t xml:space="preserve"> </w:t>
      </w:r>
      <w:r w:rsidRPr="00175B64">
        <w:rPr>
          <w:rFonts w:ascii="PT Astra Serif" w:hAnsi="PT Astra Serif"/>
          <w:sz w:val="16"/>
          <w:szCs w:val="16"/>
        </w:rPr>
        <w:t>основание</w:t>
      </w:r>
      <w:r w:rsidRPr="00175B64">
        <w:rPr>
          <w:rFonts w:ascii="PT Astra Serif" w:hAnsi="PT Astra Serif"/>
          <w:spacing w:val="-4"/>
          <w:sz w:val="16"/>
          <w:szCs w:val="16"/>
        </w:rPr>
        <w:t xml:space="preserve"> </w:t>
      </w:r>
      <w:r w:rsidRPr="00175B64">
        <w:rPr>
          <w:rFonts w:ascii="PT Astra Serif" w:hAnsi="PT Astra Serif"/>
          <w:sz w:val="16"/>
          <w:szCs w:val="16"/>
        </w:rPr>
        <w:t>предоставления</w:t>
      </w:r>
      <w:r w:rsidRPr="00175B64">
        <w:rPr>
          <w:rFonts w:ascii="PT Astra Serif" w:hAnsi="PT Astra Serif"/>
          <w:spacing w:val="-5"/>
          <w:sz w:val="16"/>
          <w:szCs w:val="16"/>
        </w:rPr>
        <w:t xml:space="preserve"> </w:t>
      </w:r>
      <w:r w:rsidRPr="00175B64">
        <w:rPr>
          <w:rFonts w:ascii="PT Astra Serif" w:hAnsi="PT Astra Serif"/>
          <w:sz w:val="16"/>
          <w:szCs w:val="16"/>
        </w:rPr>
        <w:t>земельного</w:t>
      </w:r>
      <w:r w:rsidRPr="00175B64">
        <w:rPr>
          <w:rFonts w:ascii="PT Astra Serif" w:hAnsi="PT Astra Serif"/>
          <w:spacing w:val="-1"/>
          <w:sz w:val="16"/>
          <w:szCs w:val="16"/>
        </w:rPr>
        <w:t xml:space="preserve"> </w:t>
      </w:r>
      <w:r w:rsidRPr="00175B64">
        <w:rPr>
          <w:rFonts w:ascii="PT Astra Serif" w:hAnsi="PT Astra Serif"/>
          <w:sz w:val="16"/>
          <w:szCs w:val="16"/>
        </w:rPr>
        <w:t>участка</w:t>
      </w:r>
      <w:r w:rsidRPr="00175B64">
        <w:rPr>
          <w:rFonts w:ascii="PT Astra Serif" w:hAnsi="PT Astra Serif"/>
          <w:spacing w:val="-4"/>
          <w:sz w:val="16"/>
          <w:szCs w:val="16"/>
        </w:rPr>
        <w:t xml:space="preserve"> </w:t>
      </w:r>
      <w:r w:rsidRPr="00175B64">
        <w:rPr>
          <w:rFonts w:ascii="PT Astra Serif" w:hAnsi="PT Astra Serif"/>
          <w:sz w:val="16"/>
          <w:szCs w:val="16"/>
        </w:rPr>
        <w:t>без</w:t>
      </w:r>
      <w:r w:rsidRPr="00175B64">
        <w:rPr>
          <w:rFonts w:ascii="PT Astra Serif" w:hAnsi="PT Astra Serif"/>
          <w:spacing w:val="-3"/>
          <w:sz w:val="16"/>
          <w:szCs w:val="16"/>
        </w:rPr>
        <w:t xml:space="preserve"> </w:t>
      </w:r>
      <w:r w:rsidRPr="00175B64">
        <w:rPr>
          <w:rFonts w:ascii="PT Astra Serif" w:hAnsi="PT Astra Serif"/>
          <w:sz w:val="16"/>
          <w:szCs w:val="16"/>
        </w:rPr>
        <w:t>проведения</w:t>
      </w:r>
      <w:r w:rsidRPr="00175B64">
        <w:rPr>
          <w:rFonts w:ascii="PT Astra Serif" w:hAnsi="PT Astra Serif"/>
          <w:spacing w:val="-5"/>
          <w:sz w:val="16"/>
          <w:szCs w:val="16"/>
        </w:rPr>
        <w:t xml:space="preserve"> </w:t>
      </w:r>
      <w:r w:rsidRPr="00175B64">
        <w:rPr>
          <w:rFonts w:ascii="PT Astra Serif" w:hAnsi="PT Astra Serif"/>
          <w:sz w:val="16"/>
          <w:szCs w:val="16"/>
        </w:rPr>
        <w:t>торгов</w:t>
      </w:r>
      <w:r w:rsidRPr="00175B64">
        <w:rPr>
          <w:rFonts w:ascii="PT Astra Serif" w:hAnsi="PT Astra Serif"/>
          <w:spacing w:val="-2"/>
          <w:sz w:val="16"/>
          <w:szCs w:val="16"/>
        </w:rPr>
        <w:t xml:space="preserve"> </w:t>
      </w:r>
      <w:r w:rsidRPr="00175B64">
        <w:rPr>
          <w:rFonts w:ascii="PT Astra Serif" w:hAnsi="PT Astra Serif"/>
          <w:sz w:val="16"/>
          <w:szCs w:val="16"/>
        </w:rPr>
        <w:t>из</w:t>
      </w:r>
      <w:r w:rsidRPr="00175B64">
        <w:rPr>
          <w:rFonts w:ascii="PT Astra Serif" w:hAnsi="PT Astra Serif"/>
          <w:spacing w:val="-4"/>
          <w:sz w:val="16"/>
          <w:szCs w:val="16"/>
        </w:rPr>
        <w:t xml:space="preserve"> </w:t>
      </w:r>
      <w:r w:rsidRPr="00175B64">
        <w:rPr>
          <w:rFonts w:ascii="PT Astra Serif" w:hAnsi="PT Astra Serif"/>
          <w:sz w:val="16"/>
          <w:szCs w:val="16"/>
        </w:rPr>
        <w:t>числа</w:t>
      </w:r>
      <w:r w:rsidRPr="00175B64">
        <w:rPr>
          <w:rFonts w:ascii="PT Astra Serif" w:hAnsi="PT Astra Serif"/>
          <w:spacing w:val="-1"/>
          <w:sz w:val="16"/>
          <w:szCs w:val="16"/>
        </w:rPr>
        <w:t xml:space="preserve"> </w:t>
      </w:r>
      <w:r w:rsidRPr="00175B64">
        <w:rPr>
          <w:rFonts w:ascii="PT Astra Serif" w:hAnsi="PT Astra Serif"/>
          <w:sz w:val="16"/>
          <w:szCs w:val="16"/>
        </w:rPr>
        <w:t>предусмотренных</w:t>
      </w:r>
      <w:r w:rsidRPr="00175B64">
        <w:rPr>
          <w:rFonts w:ascii="PT Astra Serif" w:hAnsi="PT Astra Serif"/>
          <w:spacing w:val="-47"/>
          <w:sz w:val="16"/>
          <w:szCs w:val="16"/>
        </w:rPr>
        <w:t xml:space="preserve"> </w:t>
      </w:r>
      <w:r w:rsidRPr="00175B64">
        <w:rPr>
          <w:rFonts w:ascii="PT Astra Serif" w:hAnsi="PT Astra Serif"/>
          <w:sz w:val="16"/>
          <w:szCs w:val="16"/>
        </w:rPr>
        <w:t>пунктом</w:t>
      </w:r>
      <w:r w:rsidRPr="00175B64">
        <w:rPr>
          <w:rFonts w:ascii="PT Astra Serif" w:hAnsi="PT Astra Serif"/>
          <w:spacing w:val="-1"/>
          <w:sz w:val="16"/>
          <w:szCs w:val="16"/>
        </w:rPr>
        <w:t xml:space="preserve"> </w:t>
      </w:r>
      <w:r w:rsidRPr="00175B64">
        <w:rPr>
          <w:rFonts w:ascii="PT Astra Serif" w:hAnsi="PT Astra Serif"/>
          <w:sz w:val="16"/>
          <w:szCs w:val="16"/>
        </w:rPr>
        <w:t>2 статьи</w:t>
      </w:r>
      <w:r w:rsidRPr="00175B64">
        <w:rPr>
          <w:rFonts w:ascii="PT Astra Serif" w:hAnsi="PT Astra Serif"/>
          <w:spacing w:val="-3"/>
          <w:sz w:val="16"/>
          <w:szCs w:val="16"/>
        </w:rPr>
        <w:t xml:space="preserve"> </w:t>
      </w:r>
      <w:r w:rsidRPr="00175B64">
        <w:rPr>
          <w:rFonts w:ascii="PT Astra Serif" w:hAnsi="PT Astra Serif"/>
          <w:sz w:val="16"/>
          <w:szCs w:val="16"/>
        </w:rPr>
        <w:t>39.3,</w:t>
      </w:r>
      <w:r w:rsidRPr="00175B64">
        <w:rPr>
          <w:rFonts w:ascii="PT Astra Serif" w:hAnsi="PT Astra Serif"/>
          <w:spacing w:val="-1"/>
          <w:sz w:val="16"/>
          <w:szCs w:val="16"/>
        </w:rPr>
        <w:t xml:space="preserve"> </w:t>
      </w:r>
      <w:r w:rsidRPr="00175B64">
        <w:rPr>
          <w:rFonts w:ascii="PT Astra Serif" w:hAnsi="PT Astra Serif"/>
          <w:sz w:val="16"/>
          <w:szCs w:val="16"/>
        </w:rPr>
        <w:t>статьей</w:t>
      </w:r>
      <w:r w:rsidRPr="00175B64">
        <w:rPr>
          <w:rFonts w:ascii="PT Astra Serif" w:hAnsi="PT Astra Serif"/>
          <w:spacing w:val="-2"/>
          <w:sz w:val="16"/>
          <w:szCs w:val="16"/>
        </w:rPr>
        <w:t xml:space="preserve"> </w:t>
      </w:r>
      <w:r w:rsidRPr="00175B64">
        <w:rPr>
          <w:rFonts w:ascii="PT Astra Serif" w:hAnsi="PT Astra Serif"/>
          <w:sz w:val="16"/>
          <w:szCs w:val="16"/>
        </w:rPr>
        <w:t>39.5,</w:t>
      </w:r>
      <w:r w:rsidRPr="00175B64">
        <w:rPr>
          <w:rFonts w:ascii="PT Astra Serif" w:hAnsi="PT Astra Serif"/>
          <w:spacing w:val="-2"/>
          <w:sz w:val="16"/>
          <w:szCs w:val="16"/>
        </w:rPr>
        <w:t xml:space="preserve"> </w:t>
      </w:r>
      <w:r w:rsidRPr="00175B64">
        <w:rPr>
          <w:rFonts w:ascii="PT Astra Serif" w:hAnsi="PT Astra Serif"/>
          <w:sz w:val="16"/>
          <w:szCs w:val="16"/>
        </w:rPr>
        <w:t>пунктом 2</w:t>
      </w:r>
      <w:r w:rsidRPr="00175B64">
        <w:rPr>
          <w:rFonts w:ascii="PT Astra Serif" w:hAnsi="PT Astra Serif"/>
          <w:spacing w:val="-1"/>
          <w:sz w:val="16"/>
          <w:szCs w:val="16"/>
        </w:rPr>
        <w:t xml:space="preserve"> </w:t>
      </w:r>
      <w:r w:rsidRPr="00175B64">
        <w:rPr>
          <w:rFonts w:ascii="PT Astra Serif" w:hAnsi="PT Astra Serif"/>
          <w:sz w:val="16"/>
          <w:szCs w:val="16"/>
        </w:rPr>
        <w:t>статьи</w:t>
      </w:r>
      <w:r w:rsidRPr="00175B64">
        <w:rPr>
          <w:rFonts w:ascii="PT Astra Serif" w:hAnsi="PT Astra Serif"/>
          <w:spacing w:val="-2"/>
          <w:sz w:val="16"/>
          <w:szCs w:val="16"/>
        </w:rPr>
        <w:t xml:space="preserve"> </w:t>
      </w:r>
      <w:r w:rsidRPr="00175B64">
        <w:rPr>
          <w:rFonts w:ascii="PT Astra Serif" w:hAnsi="PT Astra Serif"/>
          <w:sz w:val="16"/>
          <w:szCs w:val="16"/>
        </w:rPr>
        <w:t>39.6</w:t>
      </w:r>
      <w:r w:rsidRPr="00175B64">
        <w:rPr>
          <w:rFonts w:ascii="PT Astra Serif" w:hAnsi="PT Astra Serif"/>
          <w:spacing w:val="6"/>
          <w:sz w:val="16"/>
          <w:szCs w:val="16"/>
        </w:rPr>
        <w:t xml:space="preserve"> </w:t>
      </w:r>
      <w:r w:rsidRPr="00175B64">
        <w:rPr>
          <w:rFonts w:ascii="PT Astra Serif" w:hAnsi="PT Astra Serif"/>
          <w:sz w:val="16"/>
          <w:szCs w:val="16"/>
        </w:rPr>
        <w:t>или пунктом 2</w:t>
      </w:r>
      <w:r w:rsidRPr="00175B64">
        <w:rPr>
          <w:rFonts w:ascii="PT Astra Serif" w:hAnsi="PT Astra Serif"/>
          <w:spacing w:val="-1"/>
          <w:sz w:val="16"/>
          <w:szCs w:val="16"/>
        </w:rPr>
        <w:t xml:space="preserve"> </w:t>
      </w:r>
      <w:r w:rsidRPr="00175B64">
        <w:rPr>
          <w:rFonts w:ascii="PT Astra Serif" w:hAnsi="PT Astra Serif"/>
          <w:sz w:val="16"/>
          <w:szCs w:val="16"/>
        </w:rPr>
        <w:t>статьи</w:t>
      </w:r>
      <w:r w:rsidRPr="00175B64">
        <w:rPr>
          <w:rFonts w:ascii="PT Astra Serif" w:hAnsi="PT Astra Serif"/>
          <w:spacing w:val="-2"/>
          <w:sz w:val="16"/>
          <w:szCs w:val="16"/>
        </w:rPr>
        <w:t xml:space="preserve"> </w:t>
      </w:r>
      <w:r w:rsidRPr="00175B64">
        <w:rPr>
          <w:rFonts w:ascii="PT Astra Serif" w:hAnsi="PT Astra Serif"/>
          <w:sz w:val="16"/>
          <w:szCs w:val="16"/>
        </w:rPr>
        <w:t>39.10</w:t>
      </w:r>
      <w:r w:rsidRPr="00175B64">
        <w:rPr>
          <w:rFonts w:ascii="PT Astra Serif" w:hAnsi="PT Astra Serif"/>
          <w:spacing w:val="-1"/>
          <w:sz w:val="16"/>
          <w:szCs w:val="16"/>
        </w:rPr>
        <w:t xml:space="preserve"> </w:t>
      </w:r>
      <w:r w:rsidRPr="00175B64">
        <w:rPr>
          <w:rFonts w:ascii="PT Astra Serif" w:hAnsi="PT Astra Serif"/>
          <w:sz w:val="16"/>
          <w:szCs w:val="16"/>
        </w:rPr>
        <w:t>Земельного кодекса Российской</w:t>
      </w:r>
      <w:r w:rsidRPr="00175B64">
        <w:rPr>
          <w:rFonts w:ascii="PT Astra Serif" w:hAnsi="PT Astra Serif"/>
          <w:spacing w:val="-6"/>
          <w:sz w:val="16"/>
          <w:szCs w:val="16"/>
        </w:rPr>
        <w:t xml:space="preserve"> </w:t>
      </w:r>
      <w:r w:rsidRPr="00175B64">
        <w:rPr>
          <w:rFonts w:ascii="PT Astra Serif" w:hAnsi="PT Astra Serif"/>
          <w:sz w:val="16"/>
          <w:szCs w:val="16"/>
        </w:rPr>
        <w:t>Федерации</w:t>
      </w:r>
      <w:r w:rsidRPr="00175B64">
        <w:rPr>
          <w:rFonts w:ascii="PT Astra Serif" w:hAnsi="PT Astra Serif"/>
          <w:spacing w:val="-5"/>
          <w:sz w:val="16"/>
          <w:szCs w:val="16"/>
        </w:rPr>
        <w:t xml:space="preserve"> </w:t>
      </w:r>
      <w:r w:rsidRPr="00175B64">
        <w:rPr>
          <w:rFonts w:ascii="PT Astra Serif" w:hAnsi="PT Astra Serif"/>
          <w:sz w:val="16"/>
          <w:szCs w:val="16"/>
        </w:rPr>
        <w:t>оснований;</w:t>
      </w:r>
    </w:p>
    <w:p w:rsidR="00AA0D84" w:rsidRPr="00175B64" w:rsidRDefault="00AA0D84" w:rsidP="00175B64">
      <w:pPr>
        <w:spacing w:after="0" w:line="240" w:lineRule="auto"/>
        <w:ind w:left="-567" w:firstLine="567"/>
        <w:jc w:val="both"/>
        <w:rPr>
          <w:rFonts w:ascii="PT Astra Serif" w:hAnsi="PT Astra Serif"/>
          <w:sz w:val="16"/>
          <w:szCs w:val="16"/>
        </w:rPr>
      </w:pPr>
      <w:r w:rsidRPr="00175B64">
        <w:rPr>
          <w:rFonts w:ascii="PT Astra Serif" w:hAnsi="PT Astra Serif"/>
          <w:sz w:val="16"/>
          <w:szCs w:val="16"/>
          <w:vertAlign w:val="superscript"/>
        </w:rPr>
        <w:t>22</w:t>
      </w:r>
      <w:r w:rsidRPr="00175B64">
        <w:rPr>
          <w:rFonts w:ascii="PT Astra Serif" w:hAnsi="PT Astra Serif"/>
          <w:sz w:val="16"/>
          <w:szCs w:val="16"/>
        </w:rPr>
        <w:t>Указывается</w:t>
      </w:r>
      <w:r w:rsidRPr="00175B64">
        <w:rPr>
          <w:rFonts w:ascii="PT Astra Serif" w:hAnsi="PT Astra Serif"/>
          <w:spacing w:val="-5"/>
          <w:sz w:val="16"/>
          <w:szCs w:val="16"/>
        </w:rPr>
        <w:t xml:space="preserve"> </w:t>
      </w:r>
      <w:r w:rsidRPr="00175B64">
        <w:rPr>
          <w:rFonts w:ascii="PT Astra Serif" w:hAnsi="PT Astra Serif"/>
          <w:sz w:val="16"/>
          <w:szCs w:val="16"/>
        </w:rPr>
        <w:t>в</w:t>
      </w:r>
      <w:r w:rsidRPr="00175B64">
        <w:rPr>
          <w:rFonts w:ascii="PT Astra Serif" w:hAnsi="PT Astra Serif"/>
          <w:spacing w:val="-3"/>
          <w:sz w:val="16"/>
          <w:szCs w:val="16"/>
        </w:rPr>
        <w:t xml:space="preserve"> </w:t>
      </w:r>
      <w:r w:rsidRPr="00175B64">
        <w:rPr>
          <w:rFonts w:ascii="PT Astra Serif" w:hAnsi="PT Astra Serif"/>
          <w:sz w:val="16"/>
          <w:szCs w:val="16"/>
        </w:rPr>
        <w:t>случае,</w:t>
      </w:r>
      <w:r w:rsidRPr="00175B64">
        <w:rPr>
          <w:rFonts w:ascii="PT Astra Serif" w:hAnsi="PT Astra Serif"/>
          <w:spacing w:val="-4"/>
          <w:sz w:val="16"/>
          <w:szCs w:val="16"/>
        </w:rPr>
        <w:t xml:space="preserve"> </w:t>
      </w:r>
      <w:r w:rsidRPr="00175B64">
        <w:rPr>
          <w:rFonts w:ascii="PT Astra Serif" w:hAnsi="PT Astra Serif"/>
          <w:sz w:val="16"/>
          <w:szCs w:val="16"/>
        </w:rPr>
        <w:t>если</w:t>
      </w:r>
      <w:r w:rsidRPr="00175B64">
        <w:rPr>
          <w:rFonts w:ascii="PT Astra Serif" w:hAnsi="PT Astra Serif"/>
          <w:spacing w:val="-3"/>
          <w:sz w:val="16"/>
          <w:szCs w:val="16"/>
        </w:rPr>
        <w:t xml:space="preserve"> </w:t>
      </w:r>
      <w:r w:rsidRPr="00175B64">
        <w:rPr>
          <w:rFonts w:ascii="PT Astra Serif" w:hAnsi="PT Astra Serif"/>
          <w:sz w:val="16"/>
          <w:szCs w:val="16"/>
        </w:rPr>
        <w:t>земельный</w:t>
      </w:r>
      <w:r w:rsidRPr="00175B64">
        <w:rPr>
          <w:rFonts w:ascii="PT Astra Serif" w:hAnsi="PT Astra Serif"/>
          <w:spacing w:val="-2"/>
          <w:sz w:val="16"/>
          <w:szCs w:val="16"/>
        </w:rPr>
        <w:t xml:space="preserve"> </w:t>
      </w:r>
      <w:r w:rsidRPr="00175B64">
        <w:rPr>
          <w:rFonts w:ascii="PT Astra Serif" w:hAnsi="PT Astra Serif"/>
          <w:sz w:val="16"/>
          <w:szCs w:val="16"/>
        </w:rPr>
        <w:t>участок</w:t>
      </w:r>
      <w:r w:rsidRPr="00175B64">
        <w:rPr>
          <w:rFonts w:ascii="PT Astra Serif" w:hAnsi="PT Astra Serif"/>
          <w:spacing w:val="-2"/>
          <w:sz w:val="16"/>
          <w:szCs w:val="16"/>
        </w:rPr>
        <w:t xml:space="preserve"> </w:t>
      </w:r>
      <w:r w:rsidRPr="00175B64">
        <w:rPr>
          <w:rFonts w:ascii="PT Astra Serif" w:hAnsi="PT Astra Serif"/>
          <w:sz w:val="16"/>
          <w:szCs w:val="16"/>
        </w:rPr>
        <w:t>предоставляется</w:t>
      </w:r>
      <w:r w:rsidRPr="00175B64">
        <w:rPr>
          <w:rFonts w:ascii="PT Astra Serif" w:hAnsi="PT Astra Serif"/>
          <w:spacing w:val="-5"/>
          <w:sz w:val="16"/>
          <w:szCs w:val="16"/>
        </w:rPr>
        <w:t xml:space="preserve"> </w:t>
      </w:r>
      <w:r w:rsidRPr="00175B64">
        <w:rPr>
          <w:rFonts w:ascii="PT Astra Serif" w:hAnsi="PT Astra Serif"/>
          <w:sz w:val="16"/>
          <w:szCs w:val="16"/>
        </w:rPr>
        <w:t>взамен</w:t>
      </w:r>
      <w:r w:rsidRPr="00175B64">
        <w:rPr>
          <w:rFonts w:ascii="PT Astra Serif" w:hAnsi="PT Astra Serif"/>
          <w:spacing w:val="-4"/>
          <w:sz w:val="16"/>
          <w:szCs w:val="16"/>
        </w:rPr>
        <w:t xml:space="preserve"> </w:t>
      </w:r>
      <w:r w:rsidRPr="00175B64">
        <w:rPr>
          <w:rFonts w:ascii="PT Astra Serif" w:hAnsi="PT Astra Serif"/>
          <w:sz w:val="16"/>
          <w:szCs w:val="16"/>
        </w:rPr>
        <w:t>земельного</w:t>
      </w:r>
      <w:r w:rsidRPr="00175B64">
        <w:rPr>
          <w:rFonts w:ascii="PT Astra Serif" w:hAnsi="PT Astra Serif"/>
          <w:spacing w:val="-1"/>
          <w:sz w:val="16"/>
          <w:szCs w:val="16"/>
        </w:rPr>
        <w:t xml:space="preserve"> </w:t>
      </w:r>
      <w:r w:rsidRPr="00175B64">
        <w:rPr>
          <w:rFonts w:ascii="PT Astra Serif" w:hAnsi="PT Astra Serif"/>
          <w:sz w:val="16"/>
          <w:szCs w:val="16"/>
        </w:rPr>
        <w:t>участка,</w:t>
      </w:r>
      <w:r w:rsidRPr="00175B64">
        <w:rPr>
          <w:rFonts w:ascii="PT Astra Serif" w:hAnsi="PT Astra Serif"/>
          <w:spacing w:val="-3"/>
          <w:sz w:val="16"/>
          <w:szCs w:val="16"/>
        </w:rPr>
        <w:t xml:space="preserve"> </w:t>
      </w:r>
      <w:r w:rsidRPr="00175B64">
        <w:rPr>
          <w:rFonts w:ascii="PT Astra Serif" w:hAnsi="PT Astra Serif"/>
          <w:sz w:val="16"/>
          <w:szCs w:val="16"/>
        </w:rPr>
        <w:t>изымаемого</w:t>
      </w:r>
      <w:r w:rsidRPr="00175B64">
        <w:rPr>
          <w:rFonts w:ascii="PT Astra Serif" w:hAnsi="PT Astra Serif"/>
          <w:spacing w:val="-3"/>
          <w:sz w:val="16"/>
          <w:szCs w:val="16"/>
        </w:rPr>
        <w:t xml:space="preserve"> </w:t>
      </w:r>
      <w:r w:rsidRPr="00175B64">
        <w:rPr>
          <w:rFonts w:ascii="PT Astra Serif" w:hAnsi="PT Astra Serif"/>
          <w:sz w:val="16"/>
          <w:szCs w:val="16"/>
        </w:rPr>
        <w:t>для</w:t>
      </w:r>
      <w:r w:rsidRPr="00175B64">
        <w:rPr>
          <w:rFonts w:ascii="PT Astra Serif" w:hAnsi="PT Astra Serif"/>
          <w:spacing w:val="-47"/>
          <w:sz w:val="16"/>
          <w:szCs w:val="16"/>
        </w:rPr>
        <w:t xml:space="preserve"> </w:t>
      </w:r>
      <w:r w:rsidRPr="00175B64">
        <w:rPr>
          <w:rFonts w:ascii="PT Astra Serif" w:hAnsi="PT Astra Serif"/>
          <w:sz w:val="16"/>
          <w:szCs w:val="16"/>
        </w:rPr>
        <w:t>государственных</w:t>
      </w:r>
      <w:r w:rsidRPr="00175B64">
        <w:rPr>
          <w:rFonts w:ascii="PT Astra Serif" w:hAnsi="PT Astra Serif"/>
          <w:spacing w:val="1"/>
          <w:sz w:val="16"/>
          <w:szCs w:val="16"/>
        </w:rPr>
        <w:t xml:space="preserve"> </w:t>
      </w:r>
      <w:r w:rsidRPr="00175B64">
        <w:rPr>
          <w:rFonts w:ascii="PT Astra Serif" w:hAnsi="PT Astra Serif"/>
          <w:sz w:val="16"/>
          <w:szCs w:val="16"/>
        </w:rPr>
        <w:t>или</w:t>
      </w:r>
      <w:r w:rsidRPr="00175B64">
        <w:rPr>
          <w:rFonts w:ascii="PT Astra Serif" w:hAnsi="PT Astra Serif"/>
          <w:spacing w:val="-1"/>
          <w:sz w:val="16"/>
          <w:szCs w:val="16"/>
        </w:rPr>
        <w:t xml:space="preserve"> </w:t>
      </w:r>
      <w:r w:rsidRPr="00175B64">
        <w:rPr>
          <w:rFonts w:ascii="PT Astra Serif" w:hAnsi="PT Astra Serif"/>
          <w:sz w:val="16"/>
          <w:szCs w:val="16"/>
        </w:rPr>
        <w:t>муниципальных</w:t>
      </w:r>
      <w:r w:rsidRPr="00175B64">
        <w:rPr>
          <w:rFonts w:ascii="PT Astra Serif" w:hAnsi="PT Astra Serif"/>
          <w:spacing w:val="-1"/>
          <w:sz w:val="16"/>
          <w:szCs w:val="16"/>
        </w:rPr>
        <w:t xml:space="preserve"> </w:t>
      </w:r>
      <w:r w:rsidRPr="00175B64">
        <w:rPr>
          <w:rFonts w:ascii="PT Astra Serif" w:hAnsi="PT Astra Serif"/>
          <w:sz w:val="16"/>
          <w:szCs w:val="16"/>
        </w:rPr>
        <w:t>нужд;</w:t>
      </w:r>
    </w:p>
    <w:p w:rsidR="00AA0D84" w:rsidRPr="00175B64" w:rsidRDefault="00AA0D84" w:rsidP="00175B64">
      <w:pPr>
        <w:spacing w:after="0" w:line="240" w:lineRule="auto"/>
        <w:ind w:left="-567" w:firstLine="567"/>
        <w:jc w:val="both"/>
        <w:rPr>
          <w:rFonts w:ascii="PT Astra Serif" w:hAnsi="PT Astra Serif"/>
          <w:sz w:val="16"/>
          <w:szCs w:val="16"/>
        </w:rPr>
      </w:pPr>
      <w:r w:rsidRPr="00175B64">
        <w:rPr>
          <w:rFonts w:ascii="PT Astra Serif" w:hAnsi="PT Astra Serif"/>
          <w:sz w:val="16"/>
          <w:szCs w:val="16"/>
          <w:vertAlign w:val="superscript"/>
        </w:rPr>
        <w:t>23</w:t>
      </w:r>
      <w:r w:rsidRPr="00175B64">
        <w:rPr>
          <w:rFonts w:ascii="PT Astra Serif" w:hAnsi="PT Astra Serif"/>
          <w:sz w:val="16"/>
          <w:szCs w:val="16"/>
        </w:rPr>
        <w:t>Указывается</w:t>
      </w:r>
      <w:r w:rsidRPr="00175B64">
        <w:rPr>
          <w:rFonts w:ascii="PT Astra Serif" w:hAnsi="PT Astra Serif"/>
          <w:spacing w:val="-4"/>
          <w:sz w:val="16"/>
          <w:szCs w:val="16"/>
        </w:rPr>
        <w:t xml:space="preserve"> </w:t>
      </w:r>
      <w:r w:rsidRPr="00175B64">
        <w:rPr>
          <w:rFonts w:ascii="PT Astra Serif" w:hAnsi="PT Astra Serif"/>
          <w:sz w:val="16"/>
          <w:szCs w:val="16"/>
        </w:rPr>
        <w:t>в</w:t>
      </w:r>
      <w:r w:rsidRPr="00175B64">
        <w:rPr>
          <w:rFonts w:ascii="PT Astra Serif" w:hAnsi="PT Astra Serif"/>
          <w:spacing w:val="-3"/>
          <w:sz w:val="16"/>
          <w:szCs w:val="16"/>
        </w:rPr>
        <w:t xml:space="preserve"> </w:t>
      </w:r>
      <w:r w:rsidRPr="00175B64">
        <w:rPr>
          <w:rFonts w:ascii="PT Astra Serif" w:hAnsi="PT Astra Serif"/>
          <w:sz w:val="16"/>
          <w:szCs w:val="16"/>
        </w:rPr>
        <w:t>случае,</w:t>
      </w:r>
      <w:r w:rsidRPr="00175B64">
        <w:rPr>
          <w:rFonts w:ascii="PT Astra Serif" w:hAnsi="PT Astra Serif"/>
          <w:spacing w:val="-3"/>
          <w:sz w:val="16"/>
          <w:szCs w:val="16"/>
        </w:rPr>
        <w:t xml:space="preserve"> </w:t>
      </w:r>
      <w:r w:rsidRPr="00175B64">
        <w:rPr>
          <w:rFonts w:ascii="PT Astra Serif" w:hAnsi="PT Astra Serif"/>
          <w:sz w:val="16"/>
          <w:szCs w:val="16"/>
        </w:rPr>
        <w:t>если</w:t>
      </w:r>
      <w:r w:rsidRPr="00175B64">
        <w:rPr>
          <w:rFonts w:ascii="PT Astra Serif" w:hAnsi="PT Astra Serif"/>
          <w:spacing w:val="-2"/>
          <w:sz w:val="16"/>
          <w:szCs w:val="16"/>
        </w:rPr>
        <w:t xml:space="preserve"> </w:t>
      </w:r>
      <w:r w:rsidRPr="00175B64">
        <w:rPr>
          <w:rFonts w:ascii="PT Astra Serif" w:hAnsi="PT Astra Serif"/>
          <w:sz w:val="16"/>
          <w:szCs w:val="16"/>
        </w:rPr>
        <w:t>земельный</w:t>
      </w:r>
      <w:r w:rsidRPr="00175B64">
        <w:rPr>
          <w:rFonts w:ascii="PT Astra Serif" w:hAnsi="PT Astra Serif"/>
          <w:spacing w:val="-1"/>
          <w:sz w:val="16"/>
          <w:szCs w:val="16"/>
        </w:rPr>
        <w:t xml:space="preserve"> </w:t>
      </w:r>
      <w:r w:rsidRPr="00175B64">
        <w:rPr>
          <w:rFonts w:ascii="PT Astra Serif" w:hAnsi="PT Astra Serif"/>
          <w:sz w:val="16"/>
          <w:szCs w:val="16"/>
        </w:rPr>
        <w:t>участок</w:t>
      </w:r>
      <w:r w:rsidRPr="00175B64">
        <w:rPr>
          <w:rFonts w:ascii="PT Astra Serif" w:hAnsi="PT Astra Serif"/>
          <w:spacing w:val="-2"/>
          <w:sz w:val="16"/>
          <w:szCs w:val="16"/>
        </w:rPr>
        <w:t xml:space="preserve"> </w:t>
      </w:r>
      <w:r w:rsidRPr="00175B64">
        <w:rPr>
          <w:rFonts w:ascii="PT Astra Serif" w:hAnsi="PT Astra Serif"/>
          <w:sz w:val="16"/>
          <w:szCs w:val="16"/>
        </w:rPr>
        <w:t>предоставляется</w:t>
      </w:r>
      <w:r w:rsidRPr="00175B64">
        <w:rPr>
          <w:rFonts w:ascii="PT Astra Serif" w:hAnsi="PT Astra Serif"/>
          <w:spacing w:val="-4"/>
          <w:sz w:val="16"/>
          <w:szCs w:val="16"/>
        </w:rPr>
        <w:t xml:space="preserve"> </w:t>
      </w:r>
      <w:r w:rsidRPr="00175B64">
        <w:rPr>
          <w:rFonts w:ascii="PT Astra Serif" w:hAnsi="PT Astra Serif"/>
          <w:sz w:val="16"/>
          <w:szCs w:val="16"/>
        </w:rPr>
        <w:t>для</w:t>
      </w:r>
      <w:r w:rsidRPr="00175B64">
        <w:rPr>
          <w:rFonts w:ascii="PT Astra Serif" w:hAnsi="PT Astra Serif"/>
          <w:spacing w:val="-4"/>
          <w:sz w:val="16"/>
          <w:szCs w:val="16"/>
        </w:rPr>
        <w:t xml:space="preserve"> </w:t>
      </w:r>
      <w:r w:rsidRPr="00175B64">
        <w:rPr>
          <w:rFonts w:ascii="PT Astra Serif" w:hAnsi="PT Astra Serif"/>
          <w:sz w:val="16"/>
          <w:szCs w:val="16"/>
        </w:rPr>
        <w:t>размещения</w:t>
      </w:r>
      <w:r w:rsidRPr="00175B64">
        <w:rPr>
          <w:rFonts w:ascii="PT Astra Serif" w:hAnsi="PT Astra Serif"/>
          <w:spacing w:val="-5"/>
          <w:sz w:val="16"/>
          <w:szCs w:val="16"/>
        </w:rPr>
        <w:t xml:space="preserve"> </w:t>
      </w:r>
      <w:r w:rsidRPr="00175B64">
        <w:rPr>
          <w:rFonts w:ascii="PT Astra Serif" w:hAnsi="PT Astra Serif"/>
          <w:sz w:val="16"/>
          <w:szCs w:val="16"/>
        </w:rPr>
        <w:t>объектов,</w:t>
      </w:r>
      <w:r w:rsidRPr="00175B64">
        <w:rPr>
          <w:rFonts w:ascii="PT Astra Serif" w:hAnsi="PT Astra Serif"/>
          <w:spacing w:val="-3"/>
          <w:sz w:val="16"/>
          <w:szCs w:val="16"/>
        </w:rPr>
        <w:t xml:space="preserve"> </w:t>
      </w:r>
      <w:r w:rsidRPr="00175B64">
        <w:rPr>
          <w:rFonts w:ascii="PT Astra Serif" w:hAnsi="PT Astra Serif"/>
          <w:sz w:val="16"/>
          <w:szCs w:val="16"/>
        </w:rPr>
        <w:t>предусмотренных</w:t>
      </w:r>
      <w:r w:rsidRPr="00175B64">
        <w:rPr>
          <w:rFonts w:ascii="PT Astra Serif" w:hAnsi="PT Astra Serif"/>
          <w:spacing w:val="-47"/>
          <w:sz w:val="16"/>
          <w:szCs w:val="16"/>
        </w:rPr>
        <w:t xml:space="preserve"> </w:t>
      </w:r>
      <w:proofErr w:type="gramStart"/>
      <w:r w:rsidRPr="00175B64">
        <w:rPr>
          <w:rFonts w:ascii="PT Astra Serif" w:hAnsi="PT Astra Serif"/>
          <w:sz w:val="16"/>
          <w:szCs w:val="16"/>
        </w:rPr>
        <w:t>указанными</w:t>
      </w:r>
      <w:proofErr w:type="gramEnd"/>
      <w:r w:rsidRPr="00175B64">
        <w:rPr>
          <w:rFonts w:ascii="PT Astra Serif" w:hAnsi="PT Astra Serif"/>
          <w:spacing w:val="-2"/>
          <w:sz w:val="16"/>
          <w:szCs w:val="16"/>
        </w:rPr>
        <w:t xml:space="preserve"> </w:t>
      </w:r>
      <w:r w:rsidRPr="00175B64">
        <w:rPr>
          <w:rFonts w:ascii="PT Astra Serif" w:hAnsi="PT Astra Serif"/>
          <w:sz w:val="16"/>
          <w:szCs w:val="16"/>
        </w:rPr>
        <w:t>документом</w:t>
      </w:r>
      <w:r w:rsidRPr="00175B64">
        <w:rPr>
          <w:rFonts w:ascii="PT Astra Serif" w:hAnsi="PT Astra Serif"/>
          <w:spacing w:val="1"/>
          <w:sz w:val="16"/>
          <w:szCs w:val="16"/>
        </w:rPr>
        <w:t xml:space="preserve"> </w:t>
      </w:r>
      <w:r w:rsidRPr="00175B64">
        <w:rPr>
          <w:rFonts w:ascii="PT Astra Serif" w:hAnsi="PT Astra Serif"/>
          <w:sz w:val="16"/>
          <w:szCs w:val="16"/>
        </w:rPr>
        <w:t>и</w:t>
      </w:r>
      <w:r w:rsidRPr="00175B64">
        <w:rPr>
          <w:rFonts w:ascii="PT Astra Serif" w:hAnsi="PT Astra Serif"/>
          <w:spacing w:val="-1"/>
          <w:sz w:val="16"/>
          <w:szCs w:val="16"/>
        </w:rPr>
        <w:t xml:space="preserve"> </w:t>
      </w:r>
      <w:r w:rsidRPr="00175B64">
        <w:rPr>
          <w:rFonts w:ascii="PT Astra Serif" w:hAnsi="PT Astra Serif"/>
          <w:sz w:val="16"/>
          <w:szCs w:val="16"/>
        </w:rPr>
        <w:t>(или) проектом.</w:t>
      </w:r>
    </w:p>
    <w:p w:rsidR="00AA0D84" w:rsidRPr="00175B64" w:rsidRDefault="00AA0D84" w:rsidP="00175B64">
      <w:pPr>
        <w:pStyle w:val="ac"/>
        <w:spacing w:after="0" w:line="240" w:lineRule="auto"/>
        <w:ind w:left="-567" w:firstLine="567"/>
        <w:rPr>
          <w:rFonts w:ascii="PT Astra Serif" w:hAnsi="PT Astra Serif"/>
          <w:sz w:val="16"/>
          <w:szCs w:val="16"/>
        </w:rPr>
      </w:pPr>
    </w:p>
    <w:p w:rsidR="00AA0D84" w:rsidRPr="00175B64" w:rsidRDefault="00AA0D84" w:rsidP="00175B64">
      <w:pPr>
        <w:spacing w:after="0" w:line="240" w:lineRule="auto"/>
        <w:ind w:left="-567" w:right="-26" w:firstLine="567"/>
        <w:rPr>
          <w:rFonts w:ascii="PT Astra Serif" w:hAnsi="PT Astra Serif"/>
          <w:sz w:val="16"/>
          <w:szCs w:val="16"/>
        </w:rPr>
      </w:pPr>
      <w:r w:rsidRPr="00175B64">
        <w:rPr>
          <w:rFonts w:ascii="PT Astra Serif" w:hAnsi="PT Astra Serif"/>
          <w:sz w:val="16"/>
          <w:szCs w:val="16"/>
        </w:rPr>
        <w:t>_____________________</w:t>
      </w:r>
      <w:r w:rsidRPr="00175B64">
        <w:rPr>
          <w:rFonts w:ascii="PT Astra Serif" w:hAnsi="PT Astra Serif"/>
          <w:sz w:val="16"/>
          <w:szCs w:val="16"/>
        </w:rPr>
        <w:tab/>
      </w:r>
      <w:r w:rsidRPr="00175B64">
        <w:rPr>
          <w:rFonts w:ascii="PT Astra Serif" w:hAnsi="PT Astra Serif"/>
          <w:sz w:val="16"/>
          <w:szCs w:val="16"/>
        </w:rPr>
        <w:tab/>
      </w:r>
      <w:r w:rsidRPr="00175B64">
        <w:rPr>
          <w:rFonts w:ascii="PT Astra Serif" w:hAnsi="PT Astra Serif"/>
          <w:sz w:val="16"/>
          <w:szCs w:val="16"/>
        </w:rPr>
        <w:tab/>
      </w:r>
      <w:r w:rsidRPr="00175B64">
        <w:rPr>
          <w:rFonts w:ascii="PT Astra Serif" w:hAnsi="PT Astra Serif"/>
          <w:sz w:val="16"/>
          <w:szCs w:val="16"/>
        </w:rPr>
        <w:tab/>
      </w:r>
      <w:r w:rsidRPr="00175B64">
        <w:rPr>
          <w:rFonts w:ascii="PT Astra Serif" w:hAnsi="PT Astra Serif"/>
          <w:sz w:val="16"/>
          <w:szCs w:val="16"/>
        </w:rPr>
        <w:tab/>
      </w:r>
      <w:r w:rsidRPr="00175B64">
        <w:rPr>
          <w:rFonts w:ascii="PT Astra Serif" w:hAnsi="PT Astra Serif"/>
          <w:sz w:val="16"/>
          <w:szCs w:val="16"/>
        </w:rPr>
        <w:tab/>
      </w:r>
      <w:r w:rsidRPr="00175B64">
        <w:rPr>
          <w:rFonts w:ascii="PT Astra Serif" w:hAnsi="PT Astra Serif"/>
          <w:sz w:val="16"/>
          <w:szCs w:val="16"/>
        </w:rPr>
        <w:tab/>
        <w:t>__________________</w:t>
      </w:r>
    </w:p>
    <w:p w:rsidR="00AA0D84" w:rsidRPr="00175B64" w:rsidRDefault="00AA0D84" w:rsidP="00175B64">
      <w:pPr>
        <w:pStyle w:val="ac"/>
        <w:tabs>
          <w:tab w:val="left" w:pos="4358"/>
        </w:tabs>
        <w:spacing w:after="0" w:line="240" w:lineRule="auto"/>
        <w:ind w:left="-567" w:right="-26" w:firstLine="567"/>
        <w:jc w:val="both"/>
        <w:rPr>
          <w:rFonts w:ascii="PT Astra Serif" w:hAnsi="PT Astra Serif"/>
          <w:sz w:val="16"/>
          <w:szCs w:val="16"/>
        </w:rPr>
      </w:pPr>
      <w:r w:rsidRPr="00175B64">
        <w:rPr>
          <w:rFonts w:ascii="PT Astra Serif" w:hAnsi="PT Astra Serif"/>
          <w:sz w:val="16"/>
          <w:szCs w:val="16"/>
        </w:rPr>
        <w:t>(подпись)</w:t>
      </w:r>
      <w:r w:rsidRPr="00175B64">
        <w:rPr>
          <w:rFonts w:ascii="PT Astra Serif" w:hAnsi="PT Astra Serif"/>
          <w:sz w:val="16"/>
          <w:szCs w:val="16"/>
        </w:rPr>
        <w:tab/>
      </w:r>
      <w:r w:rsidRPr="00175B64">
        <w:rPr>
          <w:rFonts w:ascii="PT Astra Serif" w:hAnsi="PT Astra Serif"/>
          <w:sz w:val="16"/>
          <w:szCs w:val="16"/>
        </w:rPr>
        <w:tab/>
      </w:r>
      <w:r w:rsidRPr="00175B64">
        <w:rPr>
          <w:rFonts w:ascii="PT Astra Serif" w:hAnsi="PT Astra Serif"/>
          <w:sz w:val="16"/>
          <w:szCs w:val="16"/>
        </w:rPr>
        <w:tab/>
      </w:r>
      <w:r w:rsidRPr="00175B64">
        <w:rPr>
          <w:rFonts w:ascii="PT Astra Serif" w:hAnsi="PT Astra Serif"/>
          <w:sz w:val="16"/>
          <w:szCs w:val="16"/>
        </w:rPr>
        <w:tab/>
      </w:r>
      <w:r w:rsidRPr="00175B64">
        <w:rPr>
          <w:rFonts w:ascii="PT Astra Serif" w:hAnsi="PT Astra Serif"/>
          <w:sz w:val="16"/>
          <w:szCs w:val="16"/>
        </w:rPr>
        <w:tab/>
        <w:t xml:space="preserve">    (фамилия и инициалы)</w:t>
      </w:r>
    </w:p>
    <w:p w:rsidR="00AA0D84" w:rsidRPr="00175B64" w:rsidRDefault="00AA0D84" w:rsidP="00175B64">
      <w:pPr>
        <w:pStyle w:val="ac"/>
        <w:spacing w:after="0" w:line="240" w:lineRule="auto"/>
        <w:ind w:left="-567" w:right="-26" w:firstLine="567"/>
        <w:rPr>
          <w:rFonts w:ascii="PT Astra Serif" w:hAnsi="PT Astra Serif"/>
          <w:sz w:val="16"/>
          <w:szCs w:val="16"/>
        </w:rPr>
      </w:pPr>
      <w:proofErr w:type="spellStart"/>
      <w:r w:rsidRPr="00175B64">
        <w:rPr>
          <w:rFonts w:ascii="PT Astra Serif" w:hAnsi="PT Astra Serif"/>
          <w:sz w:val="16"/>
          <w:szCs w:val="16"/>
        </w:rPr>
        <w:t>Дата__________</w:t>
      </w:r>
      <w:proofErr w:type="gramStart"/>
      <w:r w:rsidRPr="00175B64">
        <w:rPr>
          <w:rFonts w:ascii="PT Astra Serif" w:hAnsi="PT Astra Serif"/>
          <w:sz w:val="16"/>
          <w:szCs w:val="16"/>
        </w:rPr>
        <w:t>г</w:t>
      </w:r>
      <w:proofErr w:type="spellEnd"/>
      <w:proofErr w:type="gramEnd"/>
      <w:r w:rsidRPr="00175B64">
        <w:rPr>
          <w:rFonts w:ascii="PT Astra Serif" w:hAnsi="PT Astra Serif"/>
          <w:sz w:val="16"/>
          <w:szCs w:val="16"/>
        </w:rPr>
        <w:t>.</w:t>
      </w:r>
    </w:p>
    <w:p w:rsidR="00AA0D84" w:rsidRPr="00175B64" w:rsidRDefault="00AA0D84" w:rsidP="00175B64">
      <w:pPr>
        <w:pStyle w:val="ac"/>
        <w:spacing w:after="0" w:line="240" w:lineRule="auto"/>
        <w:ind w:left="-567" w:firstLine="567"/>
        <w:rPr>
          <w:rFonts w:ascii="PT Astra Serif" w:hAnsi="PT Astra Serif"/>
          <w:sz w:val="16"/>
          <w:szCs w:val="16"/>
        </w:rPr>
      </w:pPr>
    </w:p>
    <w:p w:rsidR="00AA0D84" w:rsidRPr="00175B64" w:rsidRDefault="00AA0D84" w:rsidP="00175B64">
      <w:pPr>
        <w:pStyle w:val="ac"/>
        <w:spacing w:after="0" w:line="240" w:lineRule="auto"/>
        <w:ind w:left="-567" w:firstLine="567"/>
        <w:rPr>
          <w:rFonts w:ascii="PT Astra Serif" w:hAnsi="PT Astra Serif"/>
          <w:sz w:val="16"/>
          <w:szCs w:val="16"/>
        </w:rPr>
      </w:pPr>
    </w:p>
    <w:p w:rsidR="00AA0D84" w:rsidRDefault="00AA0D84" w:rsidP="00175B64">
      <w:pPr>
        <w:pStyle w:val="ac"/>
        <w:spacing w:after="0" w:line="240" w:lineRule="auto"/>
        <w:ind w:left="5103" w:right="-1"/>
        <w:jc w:val="both"/>
        <w:rPr>
          <w:rFonts w:ascii="PT Astra Serif" w:hAnsi="PT Astra Serif"/>
          <w:sz w:val="16"/>
          <w:szCs w:val="16"/>
        </w:rPr>
      </w:pPr>
      <w:r w:rsidRPr="00175B64">
        <w:rPr>
          <w:rFonts w:ascii="PT Astra Serif" w:hAnsi="PT Astra Serif"/>
          <w:sz w:val="16"/>
          <w:szCs w:val="16"/>
        </w:rPr>
        <w:t xml:space="preserve">Приложение № 5 </w:t>
      </w:r>
      <w:r w:rsidRPr="00175B64">
        <w:rPr>
          <w:rFonts w:ascii="PT Astra Serif" w:hAnsi="PT Astra Serif"/>
          <w:spacing w:val="-67"/>
          <w:sz w:val="16"/>
          <w:szCs w:val="16"/>
        </w:rPr>
        <w:t>к</w:t>
      </w:r>
      <w:r w:rsidRPr="00175B64">
        <w:rPr>
          <w:rFonts w:ascii="PT Astra Serif" w:hAnsi="PT Astra Serif"/>
          <w:spacing w:val="7"/>
          <w:sz w:val="16"/>
          <w:szCs w:val="16"/>
        </w:rPr>
        <w:t xml:space="preserve"> </w:t>
      </w:r>
      <w:r w:rsidRPr="00175B64">
        <w:rPr>
          <w:rFonts w:ascii="PT Astra Serif" w:hAnsi="PT Astra Serif"/>
          <w:sz w:val="16"/>
          <w:szCs w:val="16"/>
        </w:rPr>
        <w:t>Административному</w:t>
      </w:r>
      <w:r w:rsidRPr="00175B64">
        <w:rPr>
          <w:rFonts w:ascii="PT Astra Serif" w:hAnsi="PT Astra Serif"/>
          <w:spacing w:val="8"/>
          <w:sz w:val="16"/>
          <w:szCs w:val="16"/>
        </w:rPr>
        <w:t xml:space="preserve"> </w:t>
      </w:r>
      <w:r w:rsidRPr="00175B64">
        <w:rPr>
          <w:rFonts w:ascii="PT Astra Serif" w:hAnsi="PT Astra Serif"/>
          <w:sz w:val="16"/>
          <w:szCs w:val="16"/>
        </w:rPr>
        <w:t>регламенту</w:t>
      </w:r>
      <w:r w:rsidRPr="00175B64">
        <w:rPr>
          <w:rFonts w:ascii="PT Astra Serif" w:hAnsi="PT Astra Serif"/>
          <w:spacing w:val="-11"/>
          <w:sz w:val="16"/>
          <w:szCs w:val="16"/>
        </w:rPr>
        <w:t xml:space="preserve"> </w:t>
      </w:r>
      <w:r w:rsidRPr="00175B64">
        <w:rPr>
          <w:rFonts w:ascii="PT Astra Serif" w:hAnsi="PT Astra Serif"/>
          <w:sz w:val="16"/>
          <w:szCs w:val="16"/>
        </w:rPr>
        <w:t>предоставления</w:t>
      </w:r>
      <w:r w:rsidRPr="00175B64">
        <w:rPr>
          <w:rFonts w:ascii="PT Astra Serif" w:hAnsi="PT Astra Serif"/>
          <w:spacing w:val="-11"/>
          <w:sz w:val="16"/>
          <w:szCs w:val="16"/>
        </w:rPr>
        <w:t xml:space="preserve"> </w:t>
      </w:r>
      <w:r w:rsidRPr="00175B64">
        <w:rPr>
          <w:rFonts w:ascii="PT Astra Serif" w:hAnsi="PT Astra Serif"/>
          <w:sz w:val="16"/>
          <w:szCs w:val="16"/>
        </w:rPr>
        <w:t>муниципальной</w:t>
      </w:r>
      <w:r w:rsidRPr="00175B64">
        <w:rPr>
          <w:rFonts w:ascii="PT Astra Serif" w:hAnsi="PT Astra Serif"/>
          <w:spacing w:val="-17"/>
          <w:sz w:val="16"/>
          <w:szCs w:val="16"/>
        </w:rPr>
        <w:t xml:space="preserve"> </w:t>
      </w:r>
      <w:r w:rsidRPr="00175B64">
        <w:rPr>
          <w:rFonts w:ascii="PT Astra Serif" w:hAnsi="PT Astra Serif"/>
          <w:sz w:val="16"/>
          <w:szCs w:val="16"/>
        </w:rPr>
        <w:t>услуги «Предварительное согласование предоставления земельного участка» на территории Целинного муниципального округа Курганской области</w:t>
      </w:r>
    </w:p>
    <w:p w:rsidR="00852A37" w:rsidRDefault="00852A37" w:rsidP="00852A37">
      <w:pPr>
        <w:pStyle w:val="112"/>
        <w:ind w:right="-88"/>
        <w:jc w:val="center"/>
        <w:rPr>
          <w:rFonts w:ascii="PT Astra Serif" w:hAnsi="PT Astra Serif"/>
          <w:sz w:val="16"/>
          <w:szCs w:val="16"/>
          <w:lang w:val="ru-RU"/>
        </w:rPr>
      </w:pPr>
    </w:p>
    <w:p w:rsidR="00852A37" w:rsidRPr="00175B64" w:rsidRDefault="00852A37" w:rsidP="00852A37">
      <w:pPr>
        <w:pStyle w:val="112"/>
        <w:ind w:right="-88"/>
        <w:jc w:val="center"/>
        <w:rPr>
          <w:rFonts w:ascii="PT Astra Serif" w:hAnsi="PT Astra Serif"/>
          <w:sz w:val="16"/>
          <w:szCs w:val="16"/>
          <w:lang w:val="ru-RU"/>
        </w:rPr>
      </w:pPr>
      <w:r w:rsidRPr="00175B64">
        <w:rPr>
          <w:rFonts w:ascii="PT Astra Serif" w:hAnsi="PT Astra Serif"/>
          <w:sz w:val="16"/>
          <w:szCs w:val="16"/>
          <w:lang w:val="ru-RU"/>
        </w:rPr>
        <w:t>Форма</w:t>
      </w:r>
      <w:r w:rsidRPr="00175B64">
        <w:rPr>
          <w:rFonts w:ascii="PT Astra Serif" w:hAnsi="PT Astra Serif"/>
          <w:spacing w:val="-6"/>
          <w:sz w:val="16"/>
          <w:szCs w:val="16"/>
          <w:lang w:val="ru-RU"/>
        </w:rPr>
        <w:t xml:space="preserve"> </w:t>
      </w:r>
      <w:r w:rsidRPr="00175B64">
        <w:rPr>
          <w:rFonts w:ascii="PT Astra Serif" w:hAnsi="PT Astra Serif"/>
          <w:sz w:val="16"/>
          <w:szCs w:val="16"/>
          <w:lang w:val="ru-RU"/>
        </w:rPr>
        <w:t>решения</w:t>
      </w:r>
      <w:r w:rsidRPr="00175B64">
        <w:rPr>
          <w:rFonts w:ascii="PT Astra Serif" w:hAnsi="PT Astra Serif"/>
          <w:spacing w:val="-7"/>
          <w:sz w:val="16"/>
          <w:szCs w:val="16"/>
          <w:lang w:val="ru-RU"/>
        </w:rPr>
        <w:t xml:space="preserve"> </w:t>
      </w:r>
      <w:r w:rsidRPr="00175B64">
        <w:rPr>
          <w:rFonts w:ascii="PT Astra Serif" w:hAnsi="PT Astra Serif"/>
          <w:sz w:val="16"/>
          <w:szCs w:val="16"/>
          <w:lang w:val="ru-RU"/>
        </w:rPr>
        <w:t>об</w:t>
      </w:r>
      <w:r w:rsidRPr="00175B64">
        <w:rPr>
          <w:rFonts w:ascii="PT Astra Serif" w:hAnsi="PT Astra Serif"/>
          <w:spacing w:val="-7"/>
          <w:sz w:val="16"/>
          <w:szCs w:val="16"/>
          <w:lang w:val="ru-RU"/>
        </w:rPr>
        <w:t xml:space="preserve"> </w:t>
      </w:r>
      <w:r w:rsidRPr="00175B64">
        <w:rPr>
          <w:rFonts w:ascii="PT Astra Serif" w:hAnsi="PT Astra Serif"/>
          <w:sz w:val="16"/>
          <w:szCs w:val="16"/>
          <w:lang w:val="ru-RU"/>
        </w:rPr>
        <w:t>отказе</w:t>
      </w:r>
      <w:r w:rsidRPr="00175B64">
        <w:rPr>
          <w:rFonts w:ascii="PT Astra Serif" w:hAnsi="PT Astra Serif"/>
          <w:spacing w:val="-6"/>
          <w:sz w:val="16"/>
          <w:szCs w:val="16"/>
          <w:lang w:val="ru-RU"/>
        </w:rPr>
        <w:t xml:space="preserve"> </w:t>
      </w:r>
      <w:r w:rsidRPr="00175B64">
        <w:rPr>
          <w:rFonts w:ascii="PT Astra Serif" w:hAnsi="PT Astra Serif"/>
          <w:sz w:val="16"/>
          <w:szCs w:val="16"/>
          <w:lang w:val="ru-RU"/>
        </w:rPr>
        <w:t>в</w:t>
      </w:r>
      <w:r w:rsidRPr="00175B64">
        <w:rPr>
          <w:rFonts w:ascii="PT Astra Serif" w:hAnsi="PT Astra Serif"/>
          <w:spacing w:val="-6"/>
          <w:sz w:val="16"/>
          <w:szCs w:val="16"/>
          <w:lang w:val="ru-RU"/>
        </w:rPr>
        <w:t xml:space="preserve"> </w:t>
      </w:r>
      <w:r w:rsidRPr="00175B64">
        <w:rPr>
          <w:rFonts w:ascii="PT Astra Serif" w:hAnsi="PT Astra Serif"/>
          <w:sz w:val="16"/>
          <w:szCs w:val="16"/>
          <w:lang w:val="ru-RU"/>
        </w:rPr>
        <w:t>приеме</w:t>
      </w:r>
      <w:r w:rsidRPr="00175B64">
        <w:rPr>
          <w:rFonts w:ascii="PT Astra Serif" w:hAnsi="PT Astra Serif"/>
          <w:spacing w:val="-6"/>
          <w:sz w:val="16"/>
          <w:szCs w:val="16"/>
          <w:lang w:val="ru-RU"/>
        </w:rPr>
        <w:t xml:space="preserve"> </w:t>
      </w:r>
      <w:r w:rsidRPr="00175B64">
        <w:rPr>
          <w:rFonts w:ascii="PT Astra Serif" w:hAnsi="PT Astra Serif"/>
          <w:sz w:val="16"/>
          <w:szCs w:val="16"/>
          <w:lang w:val="ru-RU"/>
        </w:rPr>
        <w:t>документов</w:t>
      </w:r>
    </w:p>
    <w:p w:rsidR="00852A37" w:rsidRPr="00175B64" w:rsidRDefault="00852A37" w:rsidP="00175B64">
      <w:pPr>
        <w:pStyle w:val="ac"/>
        <w:spacing w:after="0" w:line="240" w:lineRule="auto"/>
        <w:ind w:left="5103" w:right="-1"/>
        <w:jc w:val="both"/>
        <w:rPr>
          <w:rFonts w:ascii="PT Astra Serif" w:hAnsi="PT Astra Serif"/>
          <w:sz w:val="16"/>
          <w:szCs w:val="16"/>
        </w:rPr>
      </w:pPr>
    </w:p>
    <w:p w:rsidR="00AA0D84" w:rsidRPr="00175B64" w:rsidRDefault="001606D7" w:rsidP="00175B64">
      <w:pPr>
        <w:pStyle w:val="ac"/>
        <w:spacing w:after="0" w:line="240" w:lineRule="auto"/>
        <w:rPr>
          <w:rFonts w:ascii="PT Astra Serif" w:hAnsi="PT Astra Serif"/>
          <w:sz w:val="16"/>
          <w:szCs w:val="16"/>
        </w:rPr>
      </w:pPr>
      <w:r>
        <w:rPr>
          <w:rFonts w:ascii="PT Astra Serif" w:hAnsi="PT Astra Serif"/>
          <w:noProof/>
          <w:sz w:val="16"/>
          <w:szCs w:val="16"/>
        </w:rPr>
        <w:pict>
          <v:shape id="_x0000_s1055" type="#_x0000_t75" alt="6662" style="position:absolute;margin-left:89.85pt;margin-top:-.05pt;width:35.7pt;height:39.4pt;z-index:251671552;visibility:visible">
            <v:imagedata r:id="rId21" o:title="6662"/>
          </v:shape>
        </w:pict>
      </w:r>
    </w:p>
    <w:p w:rsidR="00AA0D84" w:rsidRPr="00175B64" w:rsidRDefault="00AA0D84" w:rsidP="00175B64">
      <w:pPr>
        <w:pStyle w:val="112"/>
        <w:ind w:right="-88"/>
        <w:rPr>
          <w:rFonts w:ascii="PT Astra Serif" w:hAnsi="PT Astra Serif"/>
          <w:sz w:val="16"/>
          <w:szCs w:val="16"/>
          <w:lang w:val="ru-RU"/>
        </w:rPr>
      </w:pPr>
    </w:p>
    <w:tbl>
      <w:tblPr>
        <w:tblW w:w="9803" w:type="dxa"/>
        <w:tblLayout w:type="fixed"/>
        <w:tblCellMar>
          <w:left w:w="70" w:type="dxa"/>
          <w:right w:w="70" w:type="dxa"/>
        </w:tblCellMar>
        <w:tblLook w:val="0000" w:firstRow="0" w:lastRow="0" w:firstColumn="0" w:lastColumn="0" w:noHBand="0" w:noVBand="0"/>
      </w:tblPr>
      <w:tblGrid>
        <w:gridCol w:w="4525"/>
        <w:gridCol w:w="793"/>
        <w:gridCol w:w="4485"/>
      </w:tblGrid>
      <w:tr w:rsidR="00AA0D84" w:rsidRPr="00175B64" w:rsidTr="00852A37">
        <w:trPr>
          <w:trHeight w:val="2262"/>
        </w:trPr>
        <w:tc>
          <w:tcPr>
            <w:tcW w:w="4525" w:type="dxa"/>
          </w:tcPr>
          <w:p w:rsidR="00AA0D84" w:rsidRPr="00175B64" w:rsidRDefault="00AA0D84" w:rsidP="00175B64">
            <w:pPr>
              <w:spacing w:after="0" w:line="240" w:lineRule="auto"/>
              <w:rPr>
                <w:rFonts w:ascii="PT Astra Serif" w:hAnsi="PT Astra Serif"/>
                <w:sz w:val="16"/>
                <w:szCs w:val="16"/>
              </w:rPr>
            </w:pPr>
          </w:p>
          <w:p w:rsidR="00AA0D84" w:rsidRPr="00175B64" w:rsidRDefault="00AA0D84" w:rsidP="00175B64">
            <w:pPr>
              <w:pStyle w:val="4"/>
              <w:spacing w:before="0" w:after="0"/>
              <w:rPr>
                <w:rFonts w:ascii="PT Astra Serif" w:hAnsi="PT Astra Serif"/>
                <w:sz w:val="16"/>
                <w:szCs w:val="16"/>
              </w:rPr>
            </w:pPr>
          </w:p>
          <w:p w:rsidR="00AA0D84" w:rsidRPr="00175B64" w:rsidRDefault="00AA0D84" w:rsidP="00175B64">
            <w:pPr>
              <w:pStyle w:val="4"/>
              <w:spacing w:before="0" w:after="0"/>
              <w:rPr>
                <w:rFonts w:ascii="PT Astra Serif" w:hAnsi="PT Astra Serif"/>
                <w:sz w:val="16"/>
                <w:szCs w:val="16"/>
              </w:rPr>
            </w:pPr>
          </w:p>
          <w:p w:rsidR="00AA0D84" w:rsidRPr="00175B64" w:rsidRDefault="00AA0D84" w:rsidP="00175B64">
            <w:pPr>
              <w:pStyle w:val="4"/>
              <w:spacing w:before="0" w:after="0"/>
              <w:rPr>
                <w:rFonts w:ascii="PT Astra Serif" w:hAnsi="PT Astra Serif"/>
                <w:sz w:val="16"/>
                <w:szCs w:val="16"/>
              </w:rPr>
            </w:pPr>
            <w:r w:rsidRPr="00175B64">
              <w:rPr>
                <w:rFonts w:ascii="PT Astra Serif" w:hAnsi="PT Astra Serif"/>
                <w:sz w:val="16"/>
                <w:szCs w:val="16"/>
              </w:rPr>
              <w:t>Администрация</w:t>
            </w:r>
          </w:p>
          <w:p w:rsidR="00AA0D84" w:rsidRPr="00175B64" w:rsidRDefault="00AA0D84" w:rsidP="00175B64">
            <w:pPr>
              <w:spacing w:after="0" w:line="240" w:lineRule="auto"/>
              <w:jc w:val="center"/>
              <w:rPr>
                <w:rFonts w:ascii="PT Astra Serif" w:hAnsi="PT Astra Serif"/>
                <w:b/>
                <w:sz w:val="16"/>
                <w:szCs w:val="16"/>
              </w:rPr>
            </w:pPr>
            <w:r w:rsidRPr="00175B64">
              <w:rPr>
                <w:rFonts w:ascii="PT Astra Serif" w:hAnsi="PT Astra Serif"/>
                <w:b/>
                <w:sz w:val="16"/>
                <w:szCs w:val="16"/>
              </w:rPr>
              <w:t>Целинного муниципального округа</w:t>
            </w:r>
          </w:p>
          <w:p w:rsidR="00AA0D84" w:rsidRPr="00175B64" w:rsidRDefault="00AA0D84" w:rsidP="00175B64">
            <w:pPr>
              <w:pBdr>
                <w:bottom w:val="double" w:sz="6" w:space="1" w:color="auto"/>
              </w:pBdr>
              <w:spacing w:after="0" w:line="240" w:lineRule="auto"/>
              <w:jc w:val="center"/>
              <w:rPr>
                <w:rFonts w:ascii="PT Astra Serif" w:hAnsi="PT Astra Serif"/>
                <w:b/>
                <w:sz w:val="16"/>
                <w:szCs w:val="16"/>
              </w:rPr>
            </w:pPr>
            <w:r w:rsidRPr="00175B64">
              <w:rPr>
                <w:rFonts w:ascii="PT Astra Serif" w:hAnsi="PT Astra Serif"/>
                <w:b/>
                <w:sz w:val="16"/>
                <w:szCs w:val="16"/>
              </w:rPr>
              <w:t>Курганской области</w:t>
            </w:r>
          </w:p>
          <w:p w:rsidR="00AA0D84" w:rsidRPr="00175B64" w:rsidRDefault="00AA0D84" w:rsidP="00175B64">
            <w:pPr>
              <w:spacing w:after="0" w:line="240" w:lineRule="auto"/>
              <w:jc w:val="center"/>
              <w:rPr>
                <w:rFonts w:ascii="PT Astra Serif" w:hAnsi="PT Astra Serif"/>
                <w:sz w:val="16"/>
                <w:szCs w:val="16"/>
              </w:rPr>
            </w:pPr>
            <w:r w:rsidRPr="00175B64">
              <w:rPr>
                <w:rFonts w:ascii="PT Astra Serif" w:hAnsi="PT Astra Serif"/>
                <w:sz w:val="16"/>
                <w:szCs w:val="16"/>
              </w:rPr>
              <w:t xml:space="preserve">641150, с. </w:t>
            </w:r>
            <w:proofErr w:type="gramStart"/>
            <w:r w:rsidRPr="00175B64">
              <w:rPr>
                <w:rFonts w:ascii="PT Astra Serif" w:hAnsi="PT Astra Serif"/>
                <w:sz w:val="16"/>
                <w:szCs w:val="16"/>
              </w:rPr>
              <w:t>Целинное</w:t>
            </w:r>
            <w:proofErr w:type="gramEnd"/>
            <w:r w:rsidRPr="00175B64">
              <w:rPr>
                <w:rFonts w:ascii="PT Astra Serif" w:hAnsi="PT Astra Serif"/>
                <w:sz w:val="16"/>
                <w:szCs w:val="16"/>
              </w:rPr>
              <w:t>, ул. Советская, 66</w:t>
            </w:r>
          </w:p>
          <w:p w:rsidR="00AA0D84" w:rsidRPr="00175B64" w:rsidRDefault="00AA0D84" w:rsidP="00175B64">
            <w:pPr>
              <w:spacing w:after="0" w:line="240" w:lineRule="auto"/>
              <w:jc w:val="center"/>
              <w:rPr>
                <w:rFonts w:ascii="PT Astra Serif" w:hAnsi="PT Astra Serif"/>
                <w:sz w:val="16"/>
                <w:szCs w:val="16"/>
              </w:rPr>
            </w:pPr>
            <w:r w:rsidRPr="00175B64">
              <w:rPr>
                <w:rFonts w:ascii="PT Astra Serif" w:hAnsi="PT Astra Serif"/>
                <w:sz w:val="16"/>
                <w:szCs w:val="16"/>
              </w:rPr>
              <w:t>тел.: 8(35241)2-15-21, факс: 2-15-21</w:t>
            </w:r>
          </w:p>
          <w:p w:rsidR="00AA0D84" w:rsidRPr="00175B64" w:rsidRDefault="00AA0D84" w:rsidP="00175B64">
            <w:pPr>
              <w:spacing w:after="0" w:line="240" w:lineRule="auto"/>
              <w:jc w:val="center"/>
              <w:rPr>
                <w:rFonts w:ascii="PT Astra Serif" w:hAnsi="PT Astra Serif"/>
                <w:sz w:val="16"/>
                <w:szCs w:val="16"/>
                <w:lang w:val="en-US"/>
              </w:rPr>
            </w:pPr>
            <w:r w:rsidRPr="00175B64">
              <w:rPr>
                <w:rFonts w:ascii="PT Astra Serif" w:hAnsi="PT Astra Serif"/>
                <w:sz w:val="16"/>
                <w:szCs w:val="16"/>
                <w:lang w:val="en-US"/>
              </w:rPr>
              <w:t xml:space="preserve">e-mail: </w:t>
            </w:r>
            <w:hyperlink r:id="rId27" w:history="1">
              <w:r w:rsidRPr="00175B64">
                <w:rPr>
                  <w:rStyle w:val="afb"/>
                  <w:rFonts w:ascii="PT Astra Serif" w:hAnsi="PT Astra Serif"/>
                  <w:color w:val="002060"/>
                  <w:sz w:val="16"/>
                  <w:szCs w:val="16"/>
                  <w:lang w:val="en-US"/>
                </w:rPr>
                <w:t>45t01902@kurganobl.ru</w:t>
              </w:r>
            </w:hyperlink>
            <w:r w:rsidRPr="00175B64">
              <w:rPr>
                <w:rFonts w:ascii="PT Astra Serif" w:hAnsi="PT Astra Serif"/>
                <w:sz w:val="16"/>
                <w:szCs w:val="16"/>
                <w:lang w:val="en-US"/>
              </w:rPr>
              <w:t xml:space="preserve"> </w:t>
            </w:r>
          </w:p>
          <w:p w:rsidR="00AA0D84" w:rsidRPr="00175B64" w:rsidRDefault="00AA0D84" w:rsidP="00175B64">
            <w:pPr>
              <w:spacing w:after="0" w:line="240" w:lineRule="auto"/>
              <w:jc w:val="center"/>
              <w:rPr>
                <w:rFonts w:ascii="PT Astra Serif" w:hAnsi="PT Astra Serif"/>
                <w:sz w:val="16"/>
                <w:szCs w:val="16"/>
                <w:lang w:val="en-US"/>
              </w:rPr>
            </w:pPr>
            <w:r w:rsidRPr="00175B64">
              <w:rPr>
                <w:rFonts w:ascii="PT Astra Serif" w:hAnsi="PT Astra Serif"/>
                <w:sz w:val="16"/>
                <w:szCs w:val="16"/>
              </w:rPr>
              <w:t>сайт</w:t>
            </w:r>
            <w:r w:rsidRPr="00175B64">
              <w:rPr>
                <w:rFonts w:ascii="PT Astra Serif" w:hAnsi="PT Astra Serif"/>
                <w:sz w:val="16"/>
                <w:szCs w:val="16"/>
                <w:lang w:val="en-US"/>
              </w:rPr>
              <w:t xml:space="preserve">: </w:t>
            </w:r>
            <w:r w:rsidRPr="00175B64">
              <w:rPr>
                <w:rFonts w:ascii="PT Astra Serif" w:hAnsi="PT Astra Serif"/>
                <w:color w:val="002060"/>
                <w:sz w:val="16"/>
                <w:szCs w:val="16"/>
                <w:u w:val="single"/>
                <w:lang w:val="en-US"/>
              </w:rPr>
              <w:t>admcr.ru</w:t>
            </w:r>
          </w:p>
          <w:p w:rsidR="00AA0D84" w:rsidRPr="00175B64" w:rsidRDefault="00AA0D84" w:rsidP="00175B64">
            <w:pPr>
              <w:spacing w:after="0" w:line="240" w:lineRule="auto"/>
              <w:jc w:val="center"/>
              <w:rPr>
                <w:rFonts w:ascii="PT Astra Serif" w:hAnsi="PT Astra Serif"/>
                <w:sz w:val="16"/>
                <w:szCs w:val="16"/>
              </w:rPr>
            </w:pPr>
            <w:r w:rsidRPr="00175B64">
              <w:rPr>
                <w:rFonts w:ascii="PT Astra Serif" w:hAnsi="PT Astra Serif"/>
                <w:sz w:val="16"/>
                <w:szCs w:val="16"/>
              </w:rPr>
              <w:t>от «___» ___________ 2023 г. № _____</w:t>
            </w:r>
          </w:p>
          <w:p w:rsidR="00AA0D84" w:rsidRPr="00175B64" w:rsidRDefault="00AA0D84" w:rsidP="00175B64">
            <w:pPr>
              <w:spacing w:after="0" w:line="240" w:lineRule="auto"/>
              <w:jc w:val="center"/>
              <w:rPr>
                <w:rFonts w:ascii="PT Astra Serif" w:hAnsi="PT Astra Serif"/>
                <w:sz w:val="16"/>
                <w:szCs w:val="16"/>
              </w:rPr>
            </w:pPr>
          </w:p>
          <w:p w:rsidR="00AA0D84" w:rsidRPr="00175B64" w:rsidRDefault="00AA0D84" w:rsidP="00175B64">
            <w:pPr>
              <w:spacing w:after="0" w:line="240" w:lineRule="auto"/>
              <w:rPr>
                <w:rFonts w:ascii="PT Astra Serif" w:hAnsi="PT Astra Serif"/>
                <w:sz w:val="16"/>
                <w:szCs w:val="16"/>
              </w:rPr>
            </w:pPr>
          </w:p>
        </w:tc>
        <w:tc>
          <w:tcPr>
            <w:tcW w:w="793" w:type="dxa"/>
          </w:tcPr>
          <w:p w:rsidR="00AA0D84" w:rsidRPr="00175B64" w:rsidRDefault="00AA0D84" w:rsidP="00175B64">
            <w:pPr>
              <w:spacing w:after="0" w:line="240" w:lineRule="auto"/>
              <w:jc w:val="center"/>
              <w:rPr>
                <w:rFonts w:ascii="PT Astra Serif" w:hAnsi="PT Astra Serif"/>
                <w:sz w:val="16"/>
                <w:szCs w:val="16"/>
              </w:rPr>
            </w:pPr>
          </w:p>
        </w:tc>
        <w:tc>
          <w:tcPr>
            <w:tcW w:w="4485" w:type="dxa"/>
          </w:tcPr>
          <w:p w:rsidR="00AA0D84" w:rsidRPr="00175B64" w:rsidRDefault="00AA0D84" w:rsidP="00175B64">
            <w:pPr>
              <w:spacing w:after="0" w:line="240" w:lineRule="auto"/>
              <w:rPr>
                <w:rFonts w:ascii="PT Astra Serif" w:hAnsi="PT Astra Serif"/>
                <w:sz w:val="16"/>
                <w:szCs w:val="16"/>
              </w:rPr>
            </w:pPr>
          </w:p>
          <w:p w:rsidR="00AA0D84" w:rsidRPr="00175B64" w:rsidRDefault="00AA0D84" w:rsidP="00175B64">
            <w:pPr>
              <w:spacing w:after="0" w:line="240" w:lineRule="auto"/>
              <w:rPr>
                <w:rFonts w:ascii="PT Astra Serif" w:hAnsi="PT Astra Serif"/>
                <w:sz w:val="16"/>
                <w:szCs w:val="16"/>
              </w:rPr>
            </w:pPr>
          </w:p>
          <w:p w:rsidR="00AA0D84" w:rsidRPr="00175B64" w:rsidRDefault="00AA0D84" w:rsidP="00175B64">
            <w:pPr>
              <w:spacing w:after="0" w:line="240" w:lineRule="auto"/>
              <w:rPr>
                <w:rFonts w:ascii="PT Astra Serif" w:hAnsi="PT Astra Serif"/>
                <w:sz w:val="16"/>
                <w:szCs w:val="16"/>
              </w:rPr>
            </w:pPr>
          </w:p>
          <w:p w:rsidR="00AA0D84" w:rsidRPr="00175B64" w:rsidRDefault="00AA0D84" w:rsidP="00175B64">
            <w:pPr>
              <w:spacing w:after="0" w:line="240" w:lineRule="auto"/>
              <w:rPr>
                <w:rFonts w:ascii="PT Astra Serif" w:hAnsi="PT Astra Serif"/>
                <w:sz w:val="16"/>
                <w:szCs w:val="16"/>
              </w:rPr>
            </w:pPr>
          </w:p>
          <w:p w:rsidR="00AA0D84" w:rsidRPr="00175B64" w:rsidRDefault="00AA0D84" w:rsidP="00175B64">
            <w:pPr>
              <w:spacing w:after="0" w:line="240" w:lineRule="auto"/>
              <w:ind w:left="158" w:hanging="158"/>
              <w:rPr>
                <w:rFonts w:ascii="PT Astra Serif" w:hAnsi="PT Astra Serif"/>
                <w:sz w:val="16"/>
                <w:szCs w:val="16"/>
              </w:rPr>
            </w:pPr>
          </w:p>
          <w:p w:rsidR="00AA0D84" w:rsidRPr="00175B64" w:rsidRDefault="00AA0D84" w:rsidP="00175B64">
            <w:pPr>
              <w:spacing w:after="0" w:line="240" w:lineRule="auto"/>
              <w:rPr>
                <w:rFonts w:ascii="PT Astra Serif" w:hAnsi="PT Astra Serif"/>
                <w:sz w:val="16"/>
                <w:szCs w:val="16"/>
              </w:rPr>
            </w:pPr>
          </w:p>
          <w:p w:rsidR="00AA0D84" w:rsidRPr="00175B64" w:rsidRDefault="00AA0D84" w:rsidP="00175B64">
            <w:pPr>
              <w:spacing w:after="0" w:line="240" w:lineRule="auto"/>
              <w:rPr>
                <w:rFonts w:ascii="PT Astra Serif" w:hAnsi="PT Astra Serif"/>
                <w:sz w:val="16"/>
                <w:szCs w:val="16"/>
              </w:rPr>
            </w:pPr>
          </w:p>
          <w:p w:rsidR="00AA0D84" w:rsidRPr="00175B64" w:rsidRDefault="00AA0D84" w:rsidP="00175B64">
            <w:pPr>
              <w:spacing w:after="0" w:line="240" w:lineRule="auto"/>
              <w:rPr>
                <w:rFonts w:ascii="PT Astra Serif" w:hAnsi="PT Astra Serif"/>
                <w:sz w:val="16"/>
                <w:szCs w:val="16"/>
              </w:rPr>
            </w:pPr>
          </w:p>
          <w:p w:rsidR="00AA0D84" w:rsidRPr="00175B64" w:rsidRDefault="00AA0D84" w:rsidP="00175B64">
            <w:pPr>
              <w:spacing w:after="0" w:line="240" w:lineRule="auto"/>
              <w:rPr>
                <w:rFonts w:ascii="PT Astra Serif" w:hAnsi="PT Astra Serif"/>
                <w:sz w:val="16"/>
                <w:szCs w:val="16"/>
              </w:rPr>
            </w:pPr>
          </w:p>
          <w:p w:rsidR="00AA0D84" w:rsidRPr="00175B64" w:rsidRDefault="00AA0D84" w:rsidP="00175B64">
            <w:pPr>
              <w:spacing w:after="0" w:line="240" w:lineRule="auto"/>
              <w:rPr>
                <w:rFonts w:ascii="PT Astra Serif" w:hAnsi="PT Astra Serif"/>
                <w:sz w:val="16"/>
                <w:szCs w:val="16"/>
              </w:rPr>
            </w:pPr>
            <w:r w:rsidRPr="00175B64">
              <w:rPr>
                <w:rFonts w:ascii="PT Astra Serif" w:hAnsi="PT Astra Serif"/>
                <w:sz w:val="16"/>
                <w:szCs w:val="16"/>
              </w:rPr>
              <w:t>Кому:__________________________</w:t>
            </w:r>
          </w:p>
          <w:p w:rsidR="00AA0D84" w:rsidRPr="00175B64" w:rsidRDefault="00AA0D84" w:rsidP="00175B64">
            <w:pPr>
              <w:spacing w:after="0" w:line="240" w:lineRule="auto"/>
              <w:rPr>
                <w:rFonts w:ascii="PT Astra Serif" w:hAnsi="PT Astra Serif"/>
                <w:sz w:val="16"/>
                <w:szCs w:val="16"/>
              </w:rPr>
            </w:pPr>
          </w:p>
        </w:tc>
      </w:tr>
    </w:tbl>
    <w:p w:rsidR="00AA0D84" w:rsidRDefault="00AA0D84" w:rsidP="00175B64">
      <w:pPr>
        <w:pStyle w:val="ac"/>
        <w:spacing w:after="0" w:line="240" w:lineRule="auto"/>
        <w:ind w:right="72"/>
        <w:jc w:val="center"/>
        <w:rPr>
          <w:rFonts w:ascii="PT Astra Serif" w:hAnsi="PT Astra Serif"/>
          <w:b/>
          <w:sz w:val="36"/>
          <w:szCs w:val="16"/>
        </w:rPr>
      </w:pPr>
      <w:r w:rsidRPr="00175B64">
        <w:rPr>
          <w:rFonts w:ascii="PT Astra Serif" w:hAnsi="PT Astra Serif"/>
          <w:b/>
          <w:sz w:val="36"/>
          <w:szCs w:val="16"/>
        </w:rPr>
        <w:t>РАСПОРЯЖЕНИЕ</w:t>
      </w:r>
    </w:p>
    <w:p w:rsidR="00175B64" w:rsidRPr="00175B64" w:rsidRDefault="00175B64" w:rsidP="00175B64">
      <w:pPr>
        <w:pStyle w:val="ac"/>
        <w:spacing w:after="0" w:line="240" w:lineRule="auto"/>
        <w:ind w:right="72"/>
        <w:jc w:val="center"/>
        <w:rPr>
          <w:rFonts w:ascii="PT Astra Serif" w:hAnsi="PT Astra Serif"/>
          <w:b/>
          <w:sz w:val="36"/>
          <w:szCs w:val="16"/>
        </w:rPr>
      </w:pPr>
    </w:p>
    <w:p w:rsidR="00AA0D84" w:rsidRPr="00175B64" w:rsidRDefault="00AA0D84" w:rsidP="00175B64">
      <w:pPr>
        <w:pStyle w:val="ac"/>
        <w:spacing w:after="0" w:line="240" w:lineRule="auto"/>
        <w:ind w:right="72"/>
        <w:jc w:val="center"/>
        <w:rPr>
          <w:rFonts w:ascii="PT Astra Serif" w:hAnsi="PT Astra Serif"/>
          <w:b/>
          <w:sz w:val="20"/>
          <w:szCs w:val="16"/>
        </w:rPr>
      </w:pPr>
      <w:r w:rsidRPr="00175B64">
        <w:rPr>
          <w:rFonts w:ascii="PT Astra Serif" w:hAnsi="PT Astra Serif"/>
          <w:b/>
          <w:sz w:val="20"/>
          <w:szCs w:val="16"/>
        </w:rPr>
        <w:t>Об</w:t>
      </w:r>
      <w:r w:rsidRPr="00175B64">
        <w:rPr>
          <w:rFonts w:ascii="PT Astra Serif" w:hAnsi="PT Astra Serif"/>
          <w:b/>
          <w:spacing w:val="-7"/>
          <w:sz w:val="20"/>
          <w:szCs w:val="16"/>
        </w:rPr>
        <w:t xml:space="preserve"> </w:t>
      </w:r>
      <w:r w:rsidRPr="00175B64">
        <w:rPr>
          <w:rFonts w:ascii="PT Astra Serif" w:hAnsi="PT Astra Serif"/>
          <w:b/>
          <w:sz w:val="20"/>
          <w:szCs w:val="16"/>
        </w:rPr>
        <w:t>отказе</w:t>
      </w:r>
      <w:r w:rsidRPr="00175B64">
        <w:rPr>
          <w:rFonts w:ascii="PT Astra Serif" w:hAnsi="PT Astra Serif"/>
          <w:b/>
          <w:spacing w:val="-9"/>
          <w:sz w:val="20"/>
          <w:szCs w:val="16"/>
        </w:rPr>
        <w:t xml:space="preserve"> </w:t>
      </w:r>
      <w:r w:rsidRPr="00175B64">
        <w:rPr>
          <w:rFonts w:ascii="PT Astra Serif" w:hAnsi="PT Astra Serif"/>
          <w:b/>
          <w:sz w:val="20"/>
          <w:szCs w:val="16"/>
        </w:rPr>
        <w:t>в</w:t>
      </w:r>
      <w:r w:rsidRPr="00175B64">
        <w:rPr>
          <w:rFonts w:ascii="PT Astra Serif" w:hAnsi="PT Astra Serif"/>
          <w:b/>
          <w:spacing w:val="-9"/>
          <w:sz w:val="20"/>
          <w:szCs w:val="16"/>
        </w:rPr>
        <w:t xml:space="preserve"> </w:t>
      </w:r>
      <w:r w:rsidRPr="00175B64">
        <w:rPr>
          <w:rFonts w:ascii="PT Astra Serif" w:hAnsi="PT Astra Serif"/>
          <w:b/>
          <w:sz w:val="20"/>
          <w:szCs w:val="16"/>
        </w:rPr>
        <w:t>приеме</w:t>
      </w:r>
      <w:r w:rsidRPr="00175B64">
        <w:rPr>
          <w:rFonts w:ascii="PT Astra Serif" w:hAnsi="PT Astra Serif"/>
          <w:b/>
          <w:spacing w:val="-11"/>
          <w:sz w:val="20"/>
          <w:szCs w:val="16"/>
        </w:rPr>
        <w:t xml:space="preserve"> </w:t>
      </w:r>
      <w:r w:rsidRPr="00175B64">
        <w:rPr>
          <w:rFonts w:ascii="PT Astra Serif" w:hAnsi="PT Astra Serif"/>
          <w:b/>
          <w:sz w:val="20"/>
          <w:szCs w:val="16"/>
        </w:rPr>
        <w:t>документов,</w:t>
      </w:r>
      <w:r w:rsidRPr="00175B64">
        <w:rPr>
          <w:rFonts w:ascii="PT Astra Serif" w:hAnsi="PT Astra Serif"/>
          <w:b/>
          <w:spacing w:val="-8"/>
          <w:sz w:val="20"/>
          <w:szCs w:val="16"/>
        </w:rPr>
        <w:t xml:space="preserve"> </w:t>
      </w:r>
      <w:r w:rsidRPr="00175B64">
        <w:rPr>
          <w:rFonts w:ascii="PT Astra Serif" w:hAnsi="PT Astra Serif"/>
          <w:b/>
          <w:sz w:val="20"/>
          <w:szCs w:val="16"/>
        </w:rPr>
        <w:t>необходимых</w:t>
      </w:r>
      <w:r w:rsidRPr="00175B64">
        <w:rPr>
          <w:rFonts w:ascii="PT Astra Serif" w:hAnsi="PT Astra Serif"/>
          <w:b/>
          <w:spacing w:val="-7"/>
          <w:sz w:val="20"/>
          <w:szCs w:val="16"/>
        </w:rPr>
        <w:t xml:space="preserve"> </w:t>
      </w:r>
      <w:r w:rsidRPr="00175B64">
        <w:rPr>
          <w:rFonts w:ascii="PT Astra Serif" w:hAnsi="PT Astra Serif"/>
          <w:b/>
          <w:sz w:val="20"/>
          <w:szCs w:val="16"/>
        </w:rPr>
        <w:t>для</w:t>
      </w:r>
      <w:r w:rsidRPr="00175B64">
        <w:rPr>
          <w:rFonts w:ascii="PT Astra Serif" w:hAnsi="PT Astra Serif"/>
          <w:b/>
          <w:spacing w:val="-11"/>
          <w:sz w:val="20"/>
          <w:szCs w:val="16"/>
        </w:rPr>
        <w:t xml:space="preserve"> </w:t>
      </w:r>
      <w:r w:rsidRPr="00175B64">
        <w:rPr>
          <w:rFonts w:ascii="PT Astra Serif" w:hAnsi="PT Astra Serif"/>
          <w:b/>
          <w:sz w:val="20"/>
          <w:szCs w:val="16"/>
        </w:rPr>
        <w:t>предоставления</w:t>
      </w:r>
      <w:r w:rsidRPr="00175B64">
        <w:rPr>
          <w:rFonts w:ascii="PT Astra Serif" w:hAnsi="PT Astra Serif"/>
          <w:b/>
          <w:spacing w:val="-7"/>
          <w:sz w:val="20"/>
          <w:szCs w:val="16"/>
        </w:rPr>
        <w:t xml:space="preserve"> </w:t>
      </w:r>
      <w:r w:rsidRPr="00175B64">
        <w:rPr>
          <w:rFonts w:ascii="PT Astra Serif" w:hAnsi="PT Astra Serif"/>
          <w:b/>
          <w:sz w:val="20"/>
          <w:szCs w:val="16"/>
        </w:rPr>
        <w:t>услуги</w:t>
      </w:r>
    </w:p>
    <w:p w:rsidR="00AA0D84" w:rsidRPr="00175B64" w:rsidRDefault="00AA0D84" w:rsidP="00175B64">
      <w:pPr>
        <w:pStyle w:val="ac"/>
        <w:tabs>
          <w:tab w:val="left" w:pos="2157"/>
          <w:tab w:val="left" w:pos="4656"/>
        </w:tabs>
        <w:spacing w:after="0" w:line="240" w:lineRule="auto"/>
        <w:ind w:right="72"/>
        <w:jc w:val="center"/>
        <w:rPr>
          <w:rFonts w:ascii="PT Astra Serif" w:hAnsi="PT Astra Serif"/>
          <w:sz w:val="16"/>
          <w:szCs w:val="16"/>
        </w:rPr>
      </w:pPr>
      <w:r w:rsidRPr="00175B64">
        <w:rPr>
          <w:rFonts w:ascii="PT Astra Serif" w:hAnsi="PT Astra Serif"/>
          <w:sz w:val="16"/>
          <w:szCs w:val="16"/>
        </w:rPr>
        <w:t>№</w:t>
      </w:r>
      <w:r w:rsidRPr="00175B64">
        <w:rPr>
          <w:rFonts w:ascii="PT Astra Serif" w:hAnsi="PT Astra Serif"/>
          <w:sz w:val="16"/>
          <w:szCs w:val="16"/>
          <w:u w:val="single"/>
        </w:rPr>
        <w:tab/>
      </w:r>
      <w:r w:rsidRPr="00175B64">
        <w:rPr>
          <w:rFonts w:ascii="PT Astra Serif" w:hAnsi="PT Astra Serif"/>
          <w:sz w:val="16"/>
          <w:szCs w:val="16"/>
        </w:rPr>
        <w:t>от</w:t>
      </w:r>
      <w:r w:rsidRPr="00175B64">
        <w:rPr>
          <w:rFonts w:ascii="PT Astra Serif" w:hAnsi="PT Astra Serif"/>
          <w:sz w:val="16"/>
          <w:szCs w:val="16"/>
          <w:u w:val="single"/>
        </w:rPr>
        <w:tab/>
      </w:r>
    </w:p>
    <w:p w:rsidR="00AA0D84" w:rsidRPr="00175B64" w:rsidRDefault="00AA0D84" w:rsidP="00175B64">
      <w:pPr>
        <w:pStyle w:val="ac"/>
        <w:spacing w:after="0" w:line="240" w:lineRule="auto"/>
        <w:jc w:val="center"/>
        <w:rPr>
          <w:rFonts w:ascii="PT Astra Serif" w:hAnsi="PT Astra Serif"/>
          <w:sz w:val="16"/>
          <w:szCs w:val="16"/>
        </w:rPr>
      </w:pPr>
    </w:p>
    <w:p w:rsidR="00AA0D84" w:rsidRPr="00175B64" w:rsidRDefault="00AA0D84" w:rsidP="00C54ACC">
      <w:pPr>
        <w:pStyle w:val="ac"/>
        <w:spacing w:after="0" w:line="240" w:lineRule="auto"/>
        <w:ind w:left="-567" w:right="54" w:firstLine="567"/>
        <w:jc w:val="both"/>
        <w:rPr>
          <w:rFonts w:ascii="PT Astra Serif" w:hAnsi="PT Astra Serif"/>
          <w:sz w:val="16"/>
          <w:szCs w:val="16"/>
        </w:rPr>
      </w:pPr>
      <w:r w:rsidRPr="00175B64">
        <w:rPr>
          <w:rFonts w:ascii="PT Astra Serif" w:hAnsi="PT Astra Serif"/>
          <w:sz w:val="16"/>
          <w:szCs w:val="16"/>
        </w:rPr>
        <w:t xml:space="preserve">По результатам рассмотрения заявления о предоставлении услуги </w:t>
      </w:r>
      <w:r w:rsidRPr="00175B64">
        <w:rPr>
          <w:rFonts w:ascii="PT Astra Serif" w:hAnsi="PT Astra Serif"/>
          <w:spacing w:val="-1"/>
          <w:sz w:val="16"/>
          <w:szCs w:val="16"/>
        </w:rPr>
        <w:t>«Предварительное</w:t>
      </w:r>
      <w:r w:rsidRPr="00175B64">
        <w:rPr>
          <w:rFonts w:ascii="PT Astra Serif" w:hAnsi="PT Astra Serif"/>
          <w:spacing w:val="-16"/>
          <w:sz w:val="16"/>
          <w:szCs w:val="16"/>
        </w:rPr>
        <w:t xml:space="preserve"> </w:t>
      </w:r>
      <w:r w:rsidRPr="00175B64">
        <w:rPr>
          <w:rFonts w:ascii="PT Astra Serif" w:hAnsi="PT Astra Serif"/>
          <w:spacing w:val="-1"/>
          <w:sz w:val="16"/>
          <w:szCs w:val="16"/>
        </w:rPr>
        <w:t>согласование</w:t>
      </w:r>
      <w:r w:rsidRPr="00175B64">
        <w:rPr>
          <w:rFonts w:ascii="PT Astra Serif" w:hAnsi="PT Astra Serif"/>
          <w:spacing w:val="-15"/>
          <w:sz w:val="16"/>
          <w:szCs w:val="16"/>
        </w:rPr>
        <w:t xml:space="preserve"> </w:t>
      </w:r>
      <w:r w:rsidRPr="00175B64">
        <w:rPr>
          <w:rFonts w:ascii="PT Astra Serif" w:hAnsi="PT Astra Serif"/>
          <w:sz w:val="16"/>
          <w:szCs w:val="16"/>
        </w:rPr>
        <w:t>предоставления</w:t>
      </w:r>
      <w:r w:rsidRPr="00175B64">
        <w:rPr>
          <w:rFonts w:ascii="PT Astra Serif" w:hAnsi="PT Astra Serif"/>
          <w:spacing w:val="-13"/>
          <w:sz w:val="16"/>
          <w:szCs w:val="16"/>
        </w:rPr>
        <w:t xml:space="preserve"> </w:t>
      </w:r>
      <w:r w:rsidRPr="00175B64">
        <w:rPr>
          <w:rFonts w:ascii="PT Astra Serif" w:hAnsi="PT Astra Serif"/>
          <w:sz w:val="16"/>
          <w:szCs w:val="16"/>
        </w:rPr>
        <w:t>земельного</w:t>
      </w:r>
      <w:r w:rsidRPr="00175B64">
        <w:rPr>
          <w:rFonts w:ascii="PT Astra Serif" w:hAnsi="PT Astra Serif"/>
          <w:spacing w:val="-12"/>
          <w:sz w:val="16"/>
          <w:szCs w:val="16"/>
        </w:rPr>
        <w:t xml:space="preserve"> </w:t>
      </w:r>
      <w:r w:rsidRPr="00175B64">
        <w:rPr>
          <w:rFonts w:ascii="PT Astra Serif" w:hAnsi="PT Astra Serif"/>
          <w:sz w:val="16"/>
          <w:szCs w:val="16"/>
        </w:rPr>
        <w:t>участка» на территории Целинного муниципального округа Курганской области</w:t>
      </w:r>
      <w:r w:rsidRPr="00175B64">
        <w:rPr>
          <w:rFonts w:ascii="PT Astra Serif" w:hAnsi="PT Astra Serif"/>
          <w:spacing w:val="-7"/>
          <w:sz w:val="16"/>
          <w:szCs w:val="16"/>
        </w:rPr>
        <w:t xml:space="preserve"> </w:t>
      </w:r>
      <w:r w:rsidRPr="00175B64">
        <w:rPr>
          <w:rFonts w:ascii="PT Astra Serif" w:hAnsi="PT Astra Serif"/>
          <w:sz w:val="16"/>
          <w:szCs w:val="16"/>
        </w:rPr>
        <w:t>от</w:t>
      </w:r>
      <w:r w:rsidRPr="00175B64">
        <w:rPr>
          <w:rFonts w:ascii="PT Astra Serif" w:hAnsi="PT Astra Serif"/>
          <w:sz w:val="16"/>
          <w:szCs w:val="16"/>
          <w:u w:val="single"/>
        </w:rPr>
        <w:tab/>
      </w:r>
      <w:r w:rsidRPr="00175B64">
        <w:rPr>
          <w:rFonts w:ascii="PT Astra Serif" w:hAnsi="PT Astra Serif"/>
          <w:sz w:val="16"/>
          <w:szCs w:val="16"/>
        </w:rPr>
        <w:t>№</w:t>
      </w:r>
      <w:r w:rsidRPr="00175B64">
        <w:rPr>
          <w:rFonts w:ascii="PT Astra Serif" w:hAnsi="PT Astra Serif"/>
          <w:sz w:val="16"/>
          <w:szCs w:val="16"/>
          <w:u w:val="single"/>
        </w:rPr>
        <w:tab/>
      </w:r>
      <w:r w:rsidRPr="00175B64">
        <w:rPr>
          <w:rFonts w:ascii="PT Astra Serif" w:hAnsi="PT Astra Serif"/>
          <w:sz w:val="16"/>
          <w:szCs w:val="16"/>
        </w:rPr>
        <w:t xml:space="preserve"> и</w:t>
      </w:r>
      <w:r w:rsidRPr="00175B64">
        <w:rPr>
          <w:rFonts w:ascii="PT Astra Serif" w:hAnsi="PT Astra Serif"/>
          <w:spacing w:val="-7"/>
          <w:sz w:val="16"/>
          <w:szCs w:val="16"/>
        </w:rPr>
        <w:t xml:space="preserve"> </w:t>
      </w:r>
      <w:r w:rsidRPr="00175B64">
        <w:rPr>
          <w:rFonts w:ascii="PT Astra Serif" w:hAnsi="PT Astra Serif"/>
          <w:sz w:val="16"/>
          <w:szCs w:val="16"/>
        </w:rPr>
        <w:t>приложенных</w:t>
      </w:r>
      <w:r w:rsidRPr="00175B64">
        <w:rPr>
          <w:rFonts w:ascii="PT Astra Serif" w:hAnsi="PT Astra Serif"/>
          <w:spacing w:val="-9"/>
          <w:sz w:val="16"/>
          <w:szCs w:val="16"/>
        </w:rPr>
        <w:t xml:space="preserve"> </w:t>
      </w:r>
      <w:r w:rsidRPr="00175B64">
        <w:rPr>
          <w:rFonts w:ascii="PT Astra Serif" w:hAnsi="PT Astra Serif"/>
          <w:sz w:val="16"/>
          <w:szCs w:val="16"/>
        </w:rPr>
        <w:t>к</w:t>
      </w:r>
      <w:r w:rsidRPr="00175B64">
        <w:rPr>
          <w:rFonts w:ascii="PT Astra Serif" w:hAnsi="PT Astra Serif"/>
          <w:spacing w:val="-6"/>
          <w:sz w:val="16"/>
          <w:szCs w:val="16"/>
        </w:rPr>
        <w:t xml:space="preserve"> </w:t>
      </w:r>
      <w:r w:rsidRPr="00175B64">
        <w:rPr>
          <w:rFonts w:ascii="PT Astra Serif" w:hAnsi="PT Astra Serif"/>
          <w:sz w:val="16"/>
          <w:szCs w:val="16"/>
        </w:rPr>
        <w:t>нему</w:t>
      </w:r>
      <w:r w:rsidRPr="00175B64">
        <w:rPr>
          <w:rFonts w:ascii="PT Astra Serif" w:hAnsi="PT Astra Serif"/>
          <w:spacing w:val="-10"/>
          <w:sz w:val="16"/>
          <w:szCs w:val="16"/>
        </w:rPr>
        <w:t xml:space="preserve"> </w:t>
      </w:r>
      <w:r w:rsidRPr="00175B64">
        <w:rPr>
          <w:rFonts w:ascii="PT Astra Serif" w:hAnsi="PT Astra Serif"/>
          <w:sz w:val="16"/>
          <w:szCs w:val="16"/>
        </w:rPr>
        <w:t>документов</w:t>
      </w:r>
      <w:r w:rsidRPr="00175B64">
        <w:rPr>
          <w:rFonts w:ascii="PT Astra Serif" w:hAnsi="PT Astra Serif"/>
          <w:spacing w:val="-8"/>
          <w:sz w:val="16"/>
          <w:szCs w:val="16"/>
        </w:rPr>
        <w:t xml:space="preserve"> </w:t>
      </w:r>
      <w:r w:rsidRPr="00175B64">
        <w:rPr>
          <w:rFonts w:ascii="PT Astra Serif" w:hAnsi="PT Astra Serif"/>
          <w:sz w:val="16"/>
          <w:szCs w:val="16"/>
        </w:rPr>
        <w:t>принято</w:t>
      </w:r>
      <w:r w:rsidRPr="00175B64">
        <w:rPr>
          <w:rFonts w:ascii="PT Astra Serif" w:hAnsi="PT Astra Serif"/>
          <w:spacing w:val="-6"/>
          <w:sz w:val="16"/>
          <w:szCs w:val="16"/>
        </w:rPr>
        <w:t xml:space="preserve"> </w:t>
      </w:r>
      <w:r w:rsidRPr="00175B64">
        <w:rPr>
          <w:rFonts w:ascii="PT Astra Serif" w:hAnsi="PT Astra Serif"/>
          <w:sz w:val="16"/>
          <w:szCs w:val="16"/>
        </w:rPr>
        <w:t>решение</w:t>
      </w:r>
      <w:r w:rsidRPr="00175B64">
        <w:rPr>
          <w:rFonts w:ascii="PT Astra Serif" w:hAnsi="PT Astra Serif"/>
          <w:spacing w:val="-9"/>
          <w:sz w:val="16"/>
          <w:szCs w:val="16"/>
        </w:rPr>
        <w:t xml:space="preserve"> </w:t>
      </w:r>
      <w:r w:rsidRPr="00175B64">
        <w:rPr>
          <w:rFonts w:ascii="PT Astra Serif" w:hAnsi="PT Astra Serif"/>
          <w:sz w:val="16"/>
          <w:szCs w:val="16"/>
        </w:rPr>
        <w:t>об</w:t>
      </w:r>
      <w:r w:rsidRPr="00175B64">
        <w:rPr>
          <w:rFonts w:ascii="PT Astra Serif" w:hAnsi="PT Astra Serif"/>
          <w:spacing w:val="-5"/>
          <w:sz w:val="16"/>
          <w:szCs w:val="16"/>
        </w:rPr>
        <w:t xml:space="preserve"> </w:t>
      </w:r>
      <w:r w:rsidRPr="00175B64">
        <w:rPr>
          <w:rFonts w:ascii="PT Astra Serif" w:hAnsi="PT Astra Serif"/>
          <w:sz w:val="16"/>
          <w:szCs w:val="16"/>
        </w:rPr>
        <w:t>отказе</w:t>
      </w:r>
      <w:r w:rsidRPr="00175B64">
        <w:rPr>
          <w:rFonts w:ascii="PT Astra Serif" w:hAnsi="PT Astra Serif"/>
          <w:spacing w:val="-8"/>
          <w:sz w:val="16"/>
          <w:szCs w:val="16"/>
        </w:rPr>
        <w:t xml:space="preserve"> </w:t>
      </w:r>
      <w:r w:rsidRPr="00175B64">
        <w:rPr>
          <w:rFonts w:ascii="PT Astra Serif" w:hAnsi="PT Astra Serif"/>
          <w:sz w:val="16"/>
          <w:szCs w:val="16"/>
        </w:rPr>
        <w:t>в</w:t>
      </w:r>
      <w:r w:rsidRPr="00175B64">
        <w:rPr>
          <w:rFonts w:ascii="PT Astra Serif" w:hAnsi="PT Astra Serif"/>
          <w:spacing w:val="-8"/>
          <w:sz w:val="16"/>
          <w:szCs w:val="16"/>
        </w:rPr>
        <w:t xml:space="preserve"> </w:t>
      </w:r>
      <w:r w:rsidRPr="00175B64">
        <w:rPr>
          <w:rFonts w:ascii="PT Astra Serif" w:hAnsi="PT Astra Serif"/>
          <w:sz w:val="16"/>
          <w:szCs w:val="16"/>
        </w:rPr>
        <w:t>приеме</w:t>
      </w:r>
      <w:r w:rsidRPr="00175B64">
        <w:rPr>
          <w:rFonts w:ascii="PT Astra Serif" w:hAnsi="PT Astra Serif"/>
          <w:spacing w:val="-6"/>
          <w:sz w:val="16"/>
          <w:szCs w:val="16"/>
        </w:rPr>
        <w:t xml:space="preserve"> </w:t>
      </w:r>
      <w:r w:rsidRPr="00175B64">
        <w:rPr>
          <w:rFonts w:ascii="PT Astra Serif" w:hAnsi="PT Astra Serif"/>
          <w:sz w:val="16"/>
          <w:szCs w:val="16"/>
        </w:rPr>
        <w:t>документов,</w:t>
      </w:r>
      <w:r w:rsidRPr="00175B64">
        <w:rPr>
          <w:rFonts w:ascii="PT Astra Serif" w:hAnsi="PT Astra Serif"/>
          <w:spacing w:val="-68"/>
          <w:sz w:val="16"/>
          <w:szCs w:val="16"/>
        </w:rPr>
        <w:t xml:space="preserve"> </w:t>
      </w:r>
      <w:r w:rsidRPr="00175B64">
        <w:rPr>
          <w:rFonts w:ascii="PT Astra Serif" w:hAnsi="PT Astra Serif"/>
          <w:sz w:val="16"/>
          <w:szCs w:val="16"/>
        </w:rPr>
        <w:t>необходимых</w:t>
      </w:r>
      <w:r w:rsidRPr="00175B64">
        <w:rPr>
          <w:rFonts w:ascii="PT Astra Serif" w:hAnsi="PT Astra Serif"/>
          <w:spacing w:val="-5"/>
          <w:sz w:val="16"/>
          <w:szCs w:val="16"/>
        </w:rPr>
        <w:t xml:space="preserve"> </w:t>
      </w:r>
      <w:r w:rsidRPr="00175B64">
        <w:rPr>
          <w:rFonts w:ascii="PT Astra Serif" w:hAnsi="PT Astra Serif"/>
          <w:sz w:val="16"/>
          <w:szCs w:val="16"/>
        </w:rPr>
        <w:t>для</w:t>
      </w:r>
      <w:r w:rsidRPr="00175B64">
        <w:rPr>
          <w:rFonts w:ascii="PT Astra Serif" w:hAnsi="PT Astra Serif"/>
          <w:spacing w:val="-2"/>
          <w:sz w:val="16"/>
          <w:szCs w:val="16"/>
        </w:rPr>
        <w:t xml:space="preserve"> </w:t>
      </w:r>
      <w:r w:rsidRPr="00175B64">
        <w:rPr>
          <w:rFonts w:ascii="PT Astra Serif" w:hAnsi="PT Astra Serif"/>
          <w:sz w:val="16"/>
          <w:szCs w:val="16"/>
        </w:rPr>
        <w:t>предоставления</w:t>
      </w:r>
      <w:r w:rsidRPr="00175B64">
        <w:rPr>
          <w:rFonts w:ascii="PT Astra Serif" w:hAnsi="PT Astra Serif"/>
          <w:spacing w:val="-1"/>
          <w:sz w:val="16"/>
          <w:szCs w:val="16"/>
        </w:rPr>
        <w:t xml:space="preserve"> </w:t>
      </w:r>
      <w:r w:rsidRPr="00175B64">
        <w:rPr>
          <w:rFonts w:ascii="PT Astra Serif" w:hAnsi="PT Astra Serif"/>
          <w:sz w:val="16"/>
          <w:szCs w:val="16"/>
        </w:rPr>
        <w:t>услуги</w:t>
      </w:r>
      <w:r w:rsidRPr="00175B64">
        <w:rPr>
          <w:rFonts w:ascii="PT Astra Serif" w:hAnsi="PT Astra Serif"/>
          <w:spacing w:val="-2"/>
          <w:sz w:val="16"/>
          <w:szCs w:val="16"/>
        </w:rPr>
        <w:t xml:space="preserve"> </w:t>
      </w:r>
      <w:r w:rsidRPr="00175B64">
        <w:rPr>
          <w:rFonts w:ascii="PT Astra Serif" w:hAnsi="PT Astra Serif"/>
          <w:sz w:val="16"/>
          <w:szCs w:val="16"/>
        </w:rPr>
        <w:t>по следующим</w:t>
      </w:r>
      <w:r w:rsidRPr="00175B64">
        <w:rPr>
          <w:rFonts w:ascii="PT Astra Serif" w:hAnsi="PT Astra Serif"/>
          <w:spacing w:val="-2"/>
          <w:sz w:val="16"/>
          <w:szCs w:val="16"/>
        </w:rPr>
        <w:t xml:space="preserve"> </w:t>
      </w:r>
      <w:r w:rsidRPr="00175B64">
        <w:rPr>
          <w:rFonts w:ascii="PT Astra Serif" w:hAnsi="PT Astra Serif"/>
          <w:sz w:val="16"/>
          <w:szCs w:val="16"/>
        </w:rPr>
        <w:t>основаниям:</w:t>
      </w:r>
    </w:p>
    <w:p w:rsidR="00AA0D84" w:rsidRPr="00175B64" w:rsidRDefault="00AA0D84" w:rsidP="00175B64">
      <w:pPr>
        <w:pStyle w:val="ac"/>
        <w:spacing w:after="0" w:line="240" w:lineRule="auto"/>
        <w:rPr>
          <w:rFonts w:ascii="PT Astra Serif" w:hAnsi="PT Astra Serif"/>
          <w:sz w:val="16"/>
          <w:szCs w:val="16"/>
        </w:rPr>
      </w:pPr>
    </w:p>
    <w:tbl>
      <w:tblPr>
        <w:tblW w:w="1020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5734"/>
        <w:gridCol w:w="3402"/>
      </w:tblGrid>
      <w:tr w:rsidR="00AA0D84" w:rsidRPr="00175B64" w:rsidTr="00C54ACC">
        <w:trPr>
          <w:trHeight w:val="1018"/>
        </w:trPr>
        <w:tc>
          <w:tcPr>
            <w:tcW w:w="1070" w:type="dxa"/>
            <w:shd w:val="clear" w:color="auto" w:fill="auto"/>
            <w:vAlign w:val="center"/>
          </w:tcPr>
          <w:p w:rsidR="00AA0D84" w:rsidRPr="00175B64" w:rsidRDefault="00AA0D84" w:rsidP="00175B64">
            <w:pPr>
              <w:pStyle w:val="TableParagraph"/>
              <w:ind w:left="62" w:right="61"/>
              <w:jc w:val="both"/>
              <w:rPr>
                <w:rFonts w:ascii="PT Astra Serif" w:hAnsi="PT Astra Serif"/>
                <w:sz w:val="16"/>
                <w:szCs w:val="16"/>
              </w:rPr>
            </w:pPr>
            <w:r w:rsidRPr="00175B64">
              <w:rPr>
                <w:rFonts w:ascii="PT Astra Serif" w:hAnsi="PT Astra Serif"/>
                <w:sz w:val="16"/>
                <w:szCs w:val="16"/>
              </w:rPr>
              <w:t>№</w:t>
            </w:r>
            <w:r w:rsidRPr="00175B64">
              <w:rPr>
                <w:rFonts w:ascii="PT Astra Serif" w:hAnsi="PT Astra Serif"/>
                <w:spacing w:val="1"/>
                <w:sz w:val="16"/>
                <w:szCs w:val="16"/>
              </w:rPr>
              <w:t xml:space="preserve"> </w:t>
            </w:r>
            <w:r w:rsidRPr="00175B64">
              <w:rPr>
                <w:rFonts w:ascii="PT Astra Serif" w:hAnsi="PT Astra Serif"/>
                <w:sz w:val="16"/>
                <w:szCs w:val="16"/>
              </w:rPr>
              <w:t>пункта</w:t>
            </w:r>
            <w:r w:rsidRPr="00175B64">
              <w:rPr>
                <w:rFonts w:ascii="PT Astra Serif" w:hAnsi="PT Astra Serif"/>
                <w:spacing w:val="1"/>
                <w:sz w:val="16"/>
                <w:szCs w:val="16"/>
              </w:rPr>
              <w:t xml:space="preserve"> </w:t>
            </w:r>
            <w:proofErr w:type="spellStart"/>
            <w:proofErr w:type="gramStart"/>
            <w:r w:rsidRPr="00175B64">
              <w:rPr>
                <w:rFonts w:ascii="PT Astra Serif" w:hAnsi="PT Astra Serif"/>
                <w:sz w:val="16"/>
                <w:szCs w:val="16"/>
              </w:rPr>
              <w:t>админис</w:t>
            </w:r>
            <w:proofErr w:type="spellEnd"/>
            <w:r w:rsidRPr="00175B64">
              <w:rPr>
                <w:rFonts w:ascii="PT Astra Serif" w:hAnsi="PT Astra Serif"/>
                <w:spacing w:val="1"/>
                <w:sz w:val="16"/>
                <w:szCs w:val="16"/>
              </w:rPr>
              <w:t xml:space="preserve"> </w:t>
            </w:r>
            <w:proofErr w:type="spellStart"/>
            <w:r w:rsidRPr="00175B64">
              <w:rPr>
                <w:rFonts w:ascii="PT Astra Serif" w:hAnsi="PT Astra Serif"/>
                <w:sz w:val="16"/>
                <w:szCs w:val="16"/>
              </w:rPr>
              <w:t>тративно</w:t>
            </w:r>
            <w:proofErr w:type="spellEnd"/>
            <w:proofErr w:type="gramEnd"/>
            <w:r w:rsidRPr="00175B64">
              <w:rPr>
                <w:rFonts w:ascii="PT Astra Serif" w:hAnsi="PT Astra Serif"/>
                <w:spacing w:val="-57"/>
                <w:sz w:val="16"/>
                <w:szCs w:val="16"/>
              </w:rPr>
              <w:t xml:space="preserve"> </w:t>
            </w:r>
            <w:proofErr w:type="spellStart"/>
            <w:r w:rsidRPr="00175B64">
              <w:rPr>
                <w:rFonts w:ascii="PT Astra Serif" w:hAnsi="PT Astra Serif"/>
                <w:sz w:val="16"/>
                <w:szCs w:val="16"/>
              </w:rPr>
              <w:t>го</w:t>
            </w:r>
            <w:proofErr w:type="spellEnd"/>
            <w:r w:rsidRPr="00175B64">
              <w:rPr>
                <w:rFonts w:ascii="PT Astra Serif" w:hAnsi="PT Astra Serif"/>
                <w:spacing w:val="1"/>
                <w:sz w:val="16"/>
                <w:szCs w:val="16"/>
              </w:rPr>
              <w:t xml:space="preserve"> </w:t>
            </w:r>
            <w:proofErr w:type="spellStart"/>
            <w:r w:rsidRPr="00175B64">
              <w:rPr>
                <w:rFonts w:ascii="PT Astra Serif" w:hAnsi="PT Astra Serif"/>
                <w:spacing w:val="-1"/>
                <w:sz w:val="16"/>
                <w:szCs w:val="16"/>
              </w:rPr>
              <w:t>регламен</w:t>
            </w:r>
            <w:proofErr w:type="spellEnd"/>
            <w:r w:rsidRPr="00175B64">
              <w:rPr>
                <w:rFonts w:ascii="PT Astra Serif" w:hAnsi="PT Astra Serif"/>
                <w:spacing w:val="-57"/>
                <w:sz w:val="16"/>
                <w:szCs w:val="16"/>
              </w:rPr>
              <w:t xml:space="preserve"> </w:t>
            </w:r>
            <w:r w:rsidRPr="00175B64">
              <w:rPr>
                <w:rFonts w:ascii="PT Astra Serif" w:hAnsi="PT Astra Serif"/>
                <w:sz w:val="16"/>
                <w:szCs w:val="16"/>
              </w:rPr>
              <w:t>та</w:t>
            </w:r>
          </w:p>
        </w:tc>
        <w:tc>
          <w:tcPr>
            <w:tcW w:w="5734" w:type="dxa"/>
            <w:shd w:val="clear" w:color="auto" w:fill="auto"/>
            <w:vAlign w:val="center"/>
          </w:tcPr>
          <w:p w:rsidR="00AA0D84" w:rsidRPr="00175B64" w:rsidRDefault="00AA0D84" w:rsidP="00175B64">
            <w:pPr>
              <w:pStyle w:val="TableParagraph"/>
              <w:ind w:left="62" w:right="43"/>
              <w:jc w:val="both"/>
              <w:rPr>
                <w:rFonts w:ascii="PT Astra Serif" w:hAnsi="PT Astra Serif"/>
                <w:sz w:val="16"/>
                <w:szCs w:val="16"/>
              </w:rPr>
            </w:pPr>
            <w:r w:rsidRPr="00175B64">
              <w:rPr>
                <w:rFonts w:ascii="PT Astra Serif" w:hAnsi="PT Astra Serif"/>
                <w:sz w:val="16"/>
                <w:szCs w:val="16"/>
              </w:rPr>
              <w:t>Наименование</w:t>
            </w:r>
            <w:r w:rsidRPr="00175B64">
              <w:rPr>
                <w:rFonts w:ascii="PT Astra Serif" w:hAnsi="PT Astra Serif"/>
                <w:spacing w:val="28"/>
                <w:sz w:val="16"/>
                <w:szCs w:val="16"/>
              </w:rPr>
              <w:t xml:space="preserve"> </w:t>
            </w:r>
            <w:r w:rsidRPr="00175B64">
              <w:rPr>
                <w:rFonts w:ascii="PT Astra Serif" w:hAnsi="PT Astra Serif"/>
                <w:sz w:val="16"/>
                <w:szCs w:val="16"/>
              </w:rPr>
              <w:t>основания</w:t>
            </w:r>
            <w:r w:rsidRPr="00175B64">
              <w:rPr>
                <w:rFonts w:ascii="PT Astra Serif" w:hAnsi="PT Astra Serif"/>
                <w:spacing w:val="28"/>
                <w:sz w:val="16"/>
                <w:szCs w:val="16"/>
              </w:rPr>
              <w:t xml:space="preserve"> </w:t>
            </w:r>
            <w:r w:rsidRPr="00175B64">
              <w:rPr>
                <w:rFonts w:ascii="PT Astra Serif" w:hAnsi="PT Astra Serif"/>
                <w:sz w:val="16"/>
                <w:szCs w:val="16"/>
              </w:rPr>
              <w:t>для</w:t>
            </w:r>
            <w:r w:rsidRPr="00175B64">
              <w:rPr>
                <w:rFonts w:ascii="PT Astra Serif" w:hAnsi="PT Astra Serif"/>
                <w:spacing w:val="29"/>
                <w:sz w:val="16"/>
                <w:szCs w:val="16"/>
              </w:rPr>
              <w:t xml:space="preserve"> </w:t>
            </w:r>
            <w:r w:rsidRPr="00175B64">
              <w:rPr>
                <w:rFonts w:ascii="PT Astra Serif" w:hAnsi="PT Astra Serif"/>
                <w:sz w:val="16"/>
                <w:szCs w:val="16"/>
              </w:rPr>
              <w:t>отказа</w:t>
            </w:r>
            <w:r w:rsidRPr="00175B64">
              <w:rPr>
                <w:rFonts w:ascii="PT Astra Serif" w:hAnsi="PT Astra Serif"/>
                <w:spacing w:val="29"/>
                <w:sz w:val="16"/>
                <w:szCs w:val="16"/>
              </w:rPr>
              <w:t xml:space="preserve"> </w:t>
            </w:r>
            <w:r w:rsidRPr="00175B64">
              <w:rPr>
                <w:rFonts w:ascii="PT Astra Serif" w:hAnsi="PT Astra Serif"/>
                <w:sz w:val="16"/>
                <w:szCs w:val="16"/>
              </w:rPr>
              <w:t>в</w:t>
            </w:r>
            <w:r w:rsidRPr="00175B64">
              <w:rPr>
                <w:rFonts w:ascii="PT Astra Serif" w:hAnsi="PT Astra Serif"/>
                <w:spacing w:val="-57"/>
                <w:sz w:val="16"/>
                <w:szCs w:val="16"/>
              </w:rPr>
              <w:t xml:space="preserve"> </w:t>
            </w:r>
            <w:r w:rsidRPr="00175B64">
              <w:rPr>
                <w:rFonts w:ascii="PT Astra Serif" w:hAnsi="PT Astra Serif"/>
                <w:sz w:val="16"/>
                <w:szCs w:val="16"/>
              </w:rPr>
              <w:t>соответствии</w:t>
            </w:r>
            <w:r w:rsidRPr="00175B64">
              <w:rPr>
                <w:rFonts w:ascii="PT Astra Serif" w:hAnsi="PT Astra Serif"/>
                <w:spacing w:val="-1"/>
                <w:sz w:val="16"/>
                <w:szCs w:val="16"/>
              </w:rPr>
              <w:t xml:space="preserve"> </w:t>
            </w:r>
            <w:r w:rsidRPr="00175B64">
              <w:rPr>
                <w:rFonts w:ascii="PT Astra Serif" w:hAnsi="PT Astra Serif"/>
                <w:sz w:val="16"/>
                <w:szCs w:val="16"/>
              </w:rPr>
              <w:t>с</w:t>
            </w:r>
            <w:r w:rsidRPr="00175B64">
              <w:rPr>
                <w:rFonts w:ascii="PT Astra Serif" w:hAnsi="PT Astra Serif"/>
                <w:spacing w:val="-1"/>
                <w:sz w:val="16"/>
                <w:szCs w:val="16"/>
              </w:rPr>
              <w:t xml:space="preserve"> </w:t>
            </w:r>
            <w:r w:rsidRPr="00175B64">
              <w:rPr>
                <w:rFonts w:ascii="PT Astra Serif" w:hAnsi="PT Astra Serif"/>
                <w:sz w:val="16"/>
                <w:szCs w:val="16"/>
              </w:rPr>
              <w:t>единым</w:t>
            </w:r>
            <w:r w:rsidRPr="00175B64">
              <w:rPr>
                <w:rFonts w:ascii="PT Astra Serif" w:hAnsi="PT Astra Serif"/>
                <w:spacing w:val="-3"/>
                <w:sz w:val="16"/>
                <w:szCs w:val="16"/>
              </w:rPr>
              <w:t xml:space="preserve"> </w:t>
            </w:r>
            <w:r w:rsidRPr="00175B64">
              <w:rPr>
                <w:rFonts w:ascii="PT Astra Serif" w:hAnsi="PT Astra Serif"/>
                <w:sz w:val="16"/>
                <w:szCs w:val="16"/>
              </w:rPr>
              <w:t>стандартом</w:t>
            </w:r>
          </w:p>
        </w:tc>
        <w:tc>
          <w:tcPr>
            <w:tcW w:w="3402" w:type="dxa"/>
            <w:shd w:val="clear" w:color="auto" w:fill="auto"/>
            <w:vAlign w:val="center"/>
          </w:tcPr>
          <w:p w:rsidR="00AA0D84" w:rsidRPr="00175B64" w:rsidRDefault="00AA0D84" w:rsidP="00175B64">
            <w:pPr>
              <w:pStyle w:val="TableParagraph"/>
              <w:ind w:left="62" w:right="50"/>
              <w:jc w:val="both"/>
              <w:rPr>
                <w:rFonts w:ascii="PT Astra Serif" w:hAnsi="PT Astra Serif"/>
                <w:sz w:val="16"/>
                <w:szCs w:val="16"/>
              </w:rPr>
            </w:pPr>
            <w:r w:rsidRPr="00175B64">
              <w:rPr>
                <w:rFonts w:ascii="PT Astra Serif" w:hAnsi="PT Astra Serif"/>
                <w:sz w:val="16"/>
                <w:szCs w:val="16"/>
              </w:rPr>
              <w:t>Разъяснение</w:t>
            </w:r>
            <w:r w:rsidRPr="00175B64">
              <w:rPr>
                <w:rFonts w:ascii="PT Astra Serif" w:hAnsi="PT Astra Serif"/>
                <w:spacing w:val="-1"/>
                <w:sz w:val="16"/>
                <w:szCs w:val="16"/>
              </w:rPr>
              <w:t xml:space="preserve"> </w:t>
            </w:r>
            <w:r w:rsidRPr="00175B64">
              <w:rPr>
                <w:rFonts w:ascii="PT Astra Serif" w:hAnsi="PT Astra Serif"/>
                <w:sz w:val="16"/>
                <w:szCs w:val="16"/>
              </w:rPr>
              <w:t>причин</w:t>
            </w:r>
            <w:r w:rsidRPr="00175B64">
              <w:rPr>
                <w:rFonts w:ascii="PT Astra Serif" w:hAnsi="PT Astra Serif"/>
                <w:spacing w:val="2"/>
                <w:sz w:val="16"/>
                <w:szCs w:val="16"/>
              </w:rPr>
              <w:t xml:space="preserve"> </w:t>
            </w:r>
            <w:r w:rsidRPr="00175B64">
              <w:rPr>
                <w:rFonts w:ascii="PT Astra Serif" w:hAnsi="PT Astra Serif"/>
                <w:sz w:val="16"/>
                <w:szCs w:val="16"/>
              </w:rPr>
              <w:t>отказа</w:t>
            </w:r>
            <w:r w:rsidRPr="00175B64">
              <w:rPr>
                <w:rFonts w:ascii="PT Astra Serif" w:hAnsi="PT Astra Serif"/>
                <w:spacing w:val="2"/>
                <w:sz w:val="16"/>
                <w:szCs w:val="16"/>
              </w:rPr>
              <w:t xml:space="preserve"> </w:t>
            </w:r>
            <w:r w:rsidRPr="00175B64">
              <w:rPr>
                <w:rFonts w:ascii="PT Astra Serif" w:hAnsi="PT Astra Serif"/>
                <w:sz w:val="16"/>
                <w:szCs w:val="16"/>
              </w:rPr>
              <w:t>в</w:t>
            </w:r>
            <w:r w:rsidRPr="00175B64">
              <w:rPr>
                <w:rFonts w:ascii="PT Astra Serif" w:hAnsi="PT Astra Serif"/>
                <w:spacing w:val="3"/>
                <w:sz w:val="16"/>
                <w:szCs w:val="16"/>
              </w:rPr>
              <w:t xml:space="preserve"> </w:t>
            </w:r>
            <w:r w:rsidRPr="00175B64">
              <w:rPr>
                <w:rFonts w:ascii="PT Astra Serif" w:hAnsi="PT Astra Serif"/>
                <w:sz w:val="16"/>
                <w:szCs w:val="16"/>
              </w:rPr>
              <w:t>предоставлении</w:t>
            </w:r>
            <w:r w:rsidRPr="00175B64">
              <w:rPr>
                <w:rFonts w:ascii="PT Astra Serif" w:hAnsi="PT Astra Serif"/>
                <w:spacing w:val="-57"/>
                <w:sz w:val="16"/>
                <w:szCs w:val="16"/>
              </w:rPr>
              <w:t xml:space="preserve"> </w:t>
            </w:r>
            <w:r w:rsidRPr="00175B64">
              <w:rPr>
                <w:rFonts w:ascii="PT Astra Serif" w:hAnsi="PT Astra Serif"/>
                <w:sz w:val="16"/>
                <w:szCs w:val="16"/>
              </w:rPr>
              <w:t>услуги</w:t>
            </w:r>
          </w:p>
        </w:tc>
      </w:tr>
      <w:tr w:rsidR="00AA0D84" w:rsidRPr="00175B64" w:rsidTr="00C54ACC">
        <w:trPr>
          <w:trHeight w:val="360"/>
        </w:trPr>
        <w:tc>
          <w:tcPr>
            <w:tcW w:w="1070" w:type="dxa"/>
            <w:shd w:val="clear" w:color="auto" w:fill="auto"/>
            <w:vAlign w:val="center"/>
          </w:tcPr>
          <w:p w:rsidR="00AA0D84" w:rsidRPr="00175B64" w:rsidRDefault="00AA0D84" w:rsidP="00175B64">
            <w:pPr>
              <w:pStyle w:val="TableParagraph"/>
              <w:ind w:left="62"/>
              <w:jc w:val="both"/>
              <w:rPr>
                <w:rFonts w:ascii="PT Astra Serif" w:hAnsi="PT Astra Serif"/>
                <w:sz w:val="16"/>
                <w:szCs w:val="16"/>
              </w:rPr>
            </w:pPr>
            <w:r w:rsidRPr="00175B64">
              <w:rPr>
                <w:rFonts w:ascii="PT Astra Serif" w:hAnsi="PT Astra Serif"/>
                <w:sz w:val="16"/>
                <w:szCs w:val="16"/>
              </w:rPr>
              <w:t>2.15.1</w:t>
            </w:r>
          </w:p>
        </w:tc>
        <w:tc>
          <w:tcPr>
            <w:tcW w:w="5734" w:type="dxa"/>
            <w:shd w:val="clear" w:color="auto" w:fill="auto"/>
            <w:vAlign w:val="center"/>
          </w:tcPr>
          <w:p w:rsidR="00AA0D84" w:rsidRPr="00175B64" w:rsidRDefault="00AA0D84" w:rsidP="00175B64">
            <w:pPr>
              <w:pStyle w:val="TableParagraph"/>
              <w:ind w:left="62" w:right="95"/>
              <w:jc w:val="both"/>
              <w:rPr>
                <w:rFonts w:ascii="PT Astra Serif" w:hAnsi="PT Astra Serif"/>
                <w:sz w:val="16"/>
                <w:szCs w:val="16"/>
              </w:rPr>
            </w:pPr>
            <w:r w:rsidRPr="00175B64">
              <w:rPr>
                <w:rFonts w:ascii="PT Astra Serif" w:hAnsi="PT Astra Serif"/>
                <w:sz w:val="16"/>
                <w:szCs w:val="16"/>
              </w:rPr>
              <w:t>Представление</w:t>
            </w:r>
            <w:r w:rsidRPr="00175B64">
              <w:rPr>
                <w:rFonts w:ascii="PT Astra Serif" w:hAnsi="PT Astra Serif"/>
                <w:spacing w:val="52"/>
                <w:sz w:val="16"/>
                <w:szCs w:val="16"/>
              </w:rPr>
              <w:t xml:space="preserve"> </w:t>
            </w:r>
            <w:r w:rsidRPr="00175B64">
              <w:rPr>
                <w:rFonts w:ascii="PT Astra Serif" w:hAnsi="PT Astra Serif"/>
                <w:sz w:val="16"/>
                <w:szCs w:val="16"/>
              </w:rPr>
              <w:t>неполного</w:t>
            </w:r>
            <w:r w:rsidRPr="00175B64">
              <w:rPr>
                <w:rFonts w:ascii="PT Astra Serif" w:hAnsi="PT Astra Serif"/>
                <w:spacing w:val="53"/>
                <w:sz w:val="16"/>
                <w:szCs w:val="16"/>
              </w:rPr>
              <w:t xml:space="preserve"> </w:t>
            </w:r>
            <w:r w:rsidRPr="00175B64">
              <w:rPr>
                <w:rFonts w:ascii="PT Astra Serif" w:hAnsi="PT Astra Serif"/>
                <w:sz w:val="16"/>
                <w:szCs w:val="16"/>
              </w:rPr>
              <w:t>комплекта</w:t>
            </w:r>
            <w:r w:rsidRPr="00175B64">
              <w:rPr>
                <w:rFonts w:ascii="PT Astra Serif" w:hAnsi="PT Astra Serif"/>
                <w:spacing w:val="-57"/>
                <w:sz w:val="16"/>
                <w:szCs w:val="16"/>
              </w:rPr>
              <w:t xml:space="preserve"> </w:t>
            </w:r>
            <w:r w:rsidRPr="00175B64">
              <w:rPr>
                <w:rFonts w:ascii="PT Astra Serif" w:hAnsi="PT Astra Serif"/>
                <w:sz w:val="16"/>
                <w:szCs w:val="16"/>
              </w:rPr>
              <w:t>документов</w:t>
            </w:r>
          </w:p>
        </w:tc>
        <w:tc>
          <w:tcPr>
            <w:tcW w:w="3402" w:type="dxa"/>
            <w:shd w:val="clear" w:color="auto" w:fill="auto"/>
            <w:vAlign w:val="center"/>
          </w:tcPr>
          <w:p w:rsidR="00AA0D84" w:rsidRPr="00175B64" w:rsidRDefault="00AA0D84" w:rsidP="00175B64">
            <w:pPr>
              <w:pStyle w:val="TableParagraph"/>
              <w:tabs>
                <w:tab w:val="left" w:pos="1736"/>
                <w:tab w:val="left" w:pos="3830"/>
              </w:tabs>
              <w:ind w:left="62" w:right="52"/>
              <w:jc w:val="both"/>
              <w:rPr>
                <w:rFonts w:ascii="PT Astra Serif" w:hAnsi="PT Astra Serif"/>
                <w:sz w:val="16"/>
                <w:szCs w:val="16"/>
              </w:rPr>
            </w:pPr>
            <w:r w:rsidRPr="00175B64">
              <w:rPr>
                <w:rFonts w:ascii="PT Astra Serif" w:hAnsi="PT Astra Serif"/>
                <w:sz w:val="16"/>
                <w:szCs w:val="16"/>
              </w:rPr>
              <w:t xml:space="preserve">Указывается исчерпывающий </w:t>
            </w:r>
            <w:r w:rsidRPr="00175B64">
              <w:rPr>
                <w:rFonts w:ascii="PT Astra Serif" w:hAnsi="PT Astra Serif"/>
                <w:spacing w:val="-1"/>
                <w:sz w:val="16"/>
                <w:szCs w:val="16"/>
              </w:rPr>
              <w:t>перечень</w:t>
            </w:r>
            <w:r w:rsidRPr="00175B64">
              <w:rPr>
                <w:rFonts w:ascii="PT Astra Serif" w:hAnsi="PT Astra Serif"/>
                <w:spacing w:val="-57"/>
                <w:sz w:val="16"/>
                <w:szCs w:val="16"/>
              </w:rPr>
              <w:t xml:space="preserve"> </w:t>
            </w:r>
            <w:r w:rsidRPr="00175B64">
              <w:rPr>
                <w:rFonts w:ascii="PT Astra Serif" w:hAnsi="PT Astra Serif"/>
                <w:sz w:val="16"/>
                <w:szCs w:val="16"/>
              </w:rPr>
              <w:t>документов,</w:t>
            </w:r>
            <w:r w:rsidRPr="00175B64">
              <w:rPr>
                <w:rFonts w:ascii="PT Astra Serif" w:hAnsi="PT Astra Serif"/>
                <w:spacing w:val="-2"/>
                <w:sz w:val="16"/>
                <w:szCs w:val="16"/>
              </w:rPr>
              <w:t xml:space="preserve"> </w:t>
            </w:r>
            <w:proofErr w:type="spellStart"/>
            <w:r w:rsidRPr="00175B64">
              <w:rPr>
                <w:rFonts w:ascii="PT Astra Serif" w:hAnsi="PT Astra Serif"/>
                <w:sz w:val="16"/>
                <w:szCs w:val="16"/>
              </w:rPr>
              <w:t>непредоставленных</w:t>
            </w:r>
            <w:proofErr w:type="spellEnd"/>
            <w:r w:rsidRPr="00175B64">
              <w:rPr>
                <w:rFonts w:ascii="PT Astra Serif" w:hAnsi="PT Astra Serif"/>
                <w:spacing w:val="-3"/>
                <w:sz w:val="16"/>
                <w:szCs w:val="16"/>
              </w:rPr>
              <w:t xml:space="preserve"> </w:t>
            </w:r>
            <w:r w:rsidRPr="00175B64">
              <w:rPr>
                <w:rFonts w:ascii="PT Astra Serif" w:hAnsi="PT Astra Serif"/>
                <w:sz w:val="16"/>
                <w:szCs w:val="16"/>
              </w:rPr>
              <w:t>Заявителем</w:t>
            </w:r>
          </w:p>
        </w:tc>
      </w:tr>
      <w:tr w:rsidR="00AA0D84" w:rsidRPr="00175B64" w:rsidTr="00C54ACC">
        <w:trPr>
          <w:trHeight w:val="441"/>
        </w:trPr>
        <w:tc>
          <w:tcPr>
            <w:tcW w:w="1070" w:type="dxa"/>
            <w:shd w:val="clear" w:color="auto" w:fill="auto"/>
            <w:vAlign w:val="center"/>
          </w:tcPr>
          <w:p w:rsidR="00AA0D84" w:rsidRPr="00175B64" w:rsidRDefault="00AA0D84" w:rsidP="00175B64">
            <w:pPr>
              <w:pStyle w:val="TableParagraph"/>
              <w:ind w:left="62"/>
              <w:jc w:val="both"/>
              <w:rPr>
                <w:rFonts w:ascii="PT Astra Serif" w:hAnsi="PT Astra Serif"/>
                <w:sz w:val="16"/>
                <w:szCs w:val="16"/>
              </w:rPr>
            </w:pPr>
            <w:r w:rsidRPr="00175B64">
              <w:rPr>
                <w:rFonts w:ascii="PT Astra Serif" w:hAnsi="PT Astra Serif"/>
                <w:sz w:val="16"/>
                <w:szCs w:val="16"/>
              </w:rPr>
              <w:t>2.15.2</w:t>
            </w:r>
          </w:p>
        </w:tc>
        <w:tc>
          <w:tcPr>
            <w:tcW w:w="5734" w:type="dxa"/>
            <w:shd w:val="clear" w:color="auto" w:fill="auto"/>
            <w:vAlign w:val="center"/>
          </w:tcPr>
          <w:p w:rsidR="00AA0D84" w:rsidRPr="00175B64" w:rsidRDefault="00AA0D84" w:rsidP="00175B64">
            <w:pPr>
              <w:pStyle w:val="TableParagraph"/>
              <w:ind w:left="62" w:right="95"/>
              <w:jc w:val="both"/>
              <w:rPr>
                <w:rFonts w:ascii="PT Astra Serif" w:hAnsi="PT Astra Serif"/>
                <w:sz w:val="16"/>
                <w:szCs w:val="16"/>
              </w:rPr>
            </w:pPr>
            <w:r w:rsidRPr="00175B64">
              <w:rPr>
                <w:rFonts w:ascii="PT Astra Serif" w:hAnsi="PT Astra Serif"/>
                <w:sz w:val="16"/>
                <w:szCs w:val="16"/>
              </w:rPr>
              <w:t>Представленные</w:t>
            </w:r>
            <w:r w:rsidRPr="00175B64">
              <w:rPr>
                <w:rFonts w:ascii="PT Astra Serif" w:hAnsi="PT Astra Serif"/>
                <w:spacing w:val="9"/>
                <w:sz w:val="16"/>
                <w:szCs w:val="16"/>
              </w:rPr>
              <w:t xml:space="preserve"> </w:t>
            </w:r>
            <w:r w:rsidRPr="00175B64">
              <w:rPr>
                <w:rFonts w:ascii="PT Astra Serif" w:hAnsi="PT Astra Serif"/>
                <w:sz w:val="16"/>
                <w:szCs w:val="16"/>
              </w:rPr>
              <w:t>документы</w:t>
            </w:r>
            <w:r w:rsidRPr="00175B64">
              <w:rPr>
                <w:rFonts w:ascii="PT Astra Serif" w:hAnsi="PT Astra Serif"/>
                <w:spacing w:val="13"/>
                <w:sz w:val="16"/>
                <w:szCs w:val="16"/>
              </w:rPr>
              <w:t xml:space="preserve"> </w:t>
            </w:r>
            <w:r w:rsidRPr="00175B64">
              <w:rPr>
                <w:rFonts w:ascii="PT Astra Serif" w:hAnsi="PT Astra Serif"/>
                <w:sz w:val="16"/>
                <w:szCs w:val="16"/>
              </w:rPr>
              <w:t>утратили</w:t>
            </w:r>
            <w:r w:rsidRPr="00175B64">
              <w:rPr>
                <w:rFonts w:ascii="PT Astra Serif" w:hAnsi="PT Astra Serif"/>
                <w:spacing w:val="-57"/>
                <w:sz w:val="16"/>
                <w:szCs w:val="16"/>
              </w:rPr>
              <w:t xml:space="preserve"> </w:t>
            </w:r>
            <w:r w:rsidRPr="00175B64">
              <w:rPr>
                <w:rFonts w:ascii="PT Astra Serif" w:hAnsi="PT Astra Serif"/>
                <w:sz w:val="16"/>
                <w:szCs w:val="16"/>
              </w:rPr>
              <w:t>силу</w:t>
            </w:r>
            <w:r w:rsidRPr="00175B64">
              <w:rPr>
                <w:rFonts w:ascii="PT Astra Serif" w:hAnsi="PT Astra Serif"/>
                <w:spacing w:val="-7"/>
                <w:sz w:val="16"/>
                <w:szCs w:val="16"/>
              </w:rPr>
              <w:t xml:space="preserve"> </w:t>
            </w:r>
            <w:r w:rsidRPr="00175B64">
              <w:rPr>
                <w:rFonts w:ascii="PT Astra Serif" w:hAnsi="PT Astra Serif"/>
                <w:sz w:val="16"/>
                <w:szCs w:val="16"/>
              </w:rPr>
              <w:t>на</w:t>
            </w:r>
            <w:r w:rsidRPr="00175B64">
              <w:rPr>
                <w:rFonts w:ascii="PT Astra Serif" w:hAnsi="PT Astra Serif"/>
                <w:spacing w:val="-3"/>
                <w:sz w:val="16"/>
                <w:szCs w:val="16"/>
              </w:rPr>
              <w:t xml:space="preserve"> </w:t>
            </w:r>
            <w:r w:rsidRPr="00175B64">
              <w:rPr>
                <w:rFonts w:ascii="PT Astra Serif" w:hAnsi="PT Astra Serif"/>
                <w:sz w:val="16"/>
                <w:szCs w:val="16"/>
              </w:rPr>
              <w:t>момент</w:t>
            </w:r>
            <w:r w:rsidRPr="00175B64">
              <w:rPr>
                <w:rFonts w:ascii="PT Astra Serif" w:hAnsi="PT Astra Serif"/>
                <w:spacing w:val="-2"/>
                <w:sz w:val="16"/>
                <w:szCs w:val="16"/>
              </w:rPr>
              <w:t xml:space="preserve"> </w:t>
            </w:r>
            <w:r w:rsidRPr="00175B64">
              <w:rPr>
                <w:rFonts w:ascii="PT Astra Serif" w:hAnsi="PT Astra Serif"/>
                <w:sz w:val="16"/>
                <w:szCs w:val="16"/>
              </w:rPr>
              <w:t>обращения</w:t>
            </w:r>
            <w:r w:rsidRPr="00175B64">
              <w:rPr>
                <w:rFonts w:ascii="PT Astra Serif" w:hAnsi="PT Astra Serif"/>
                <w:spacing w:val="-1"/>
                <w:sz w:val="16"/>
                <w:szCs w:val="16"/>
              </w:rPr>
              <w:t xml:space="preserve"> </w:t>
            </w:r>
            <w:r w:rsidRPr="00175B64">
              <w:rPr>
                <w:rFonts w:ascii="PT Astra Serif" w:hAnsi="PT Astra Serif"/>
                <w:sz w:val="16"/>
                <w:szCs w:val="16"/>
              </w:rPr>
              <w:t>за</w:t>
            </w:r>
            <w:r w:rsidRPr="00175B64">
              <w:rPr>
                <w:rFonts w:ascii="PT Astra Serif" w:hAnsi="PT Astra Serif"/>
                <w:spacing w:val="-1"/>
                <w:sz w:val="16"/>
                <w:szCs w:val="16"/>
              </w:rPr>
              <w:t xml:space="preserve"> </w:t>
            </w:r>
            <w:r w:rsidRPr="00175B64">
              <w:rPr>
                <w:rFonts w:ascii="PT Astra Serif" w:hAnsi="PT Astra Serif"/>
                <w:sz w:val="16"/>
                <w:szCs w:val="16"/>
              </w:rPr>
              <w:t>услугой</w:t>
            </w:r>
          </w:p>
        </w:tc>
        <w:tc>
          <w:tcPr>
            <w:tcW w:w="3402" w:type="dxa"/>
            <w:shd w:val="clear" w:color="auto" w:fill="auto"/>
            <w:vAlign w:val="center"/>
          </w:tcPr>
          <w:p w:rsidR="00AA0D84" w:rsidRPr="00175B64" w:rsidRDefault="00AA0D84" w:rsidP="00175B64">
            <w:pPr>
              <w:pStyle w:val="TableParagraph"/>
              <w:tabs>
                <w:tab w:val="left" w:pos="1736"/>
                <w:tab w:val="left" w:pos="3830"/>
              </w:tabs>
              <w:ind w:left="62" w:right="52"/>
              <w:jc w:val="both"/>
              <w:rPr>
                <w:rFonts w:ascii="PT Astra Serif" w:hAnsi="PT Astra Serif"/>
                <w:sz w:val="16"/>
                <w:szCs w:val="16"/>
              </w:rPr>
            </w:pPr>
            <w:r w:rsidRPr="00175B64">
              <w:rPr>
                <w:rFonts w:ascii="PT Astra Serif" w:hAnsi="PT Astra Serif"/>
                <w:sz w:val="16"/>
                <w:szCs w:val="16"/>
              </w:rPr>
              <w:t xml:space="preserve">Указывается исчерпывающий </w:t>
            </w:r>
            <w:r w:rsidRPr="00175B64">
              <w:rPr>
                <w:rFonts w:ascii="PT Astra Serif" w:hAnsi="PT Astra Serif"/>
                <w:spacing w:val="-1"/>
                <w:sz w:val="16"/>
                <w:szCs w:val="16"/>
              </w:rPr>
              <w:t>перечень</w:t>
            </w:r>
            <w:r w:rsidRPr="00175B64">
              <w:rPr>
                <w:rFonts w:ascii="PT Astra Serif" w:hAnsi="PT Astra Serif"/>
                <w:spacing w:val="-57"/>
                <w:sz w:val="16"/>
                <w:szCs w:val="16"/>
              </w:rPr>
              <w:t xml:space="preserve"> </w:t>
            </w:r>
            <w:r w:rsidRPr="00175B64">
              <w:rPr>
                <w:rFonts w:ascii="PT Astra Serif" w:hAnsi="PT Astra Serif"/>
                <w:sz w:val="16"/>
                <w:szCs w:val="16"/>
              </w:rPr>
              <w:t>документов,</w:t>
            </w:r>
            <w:r w:rsidRPr="00175B64">
              <w:rPr>
                <w:rFonts w:ascii="PT Astra Serif" w:hAnsi="PT Astra Serif"/>
                <w:spacing w:val="3"/>
                <w:sz w:val="16"/>
                <w:szCs w:val="16"/>
              </w:rPr>
              <w:t xml:space="preserve"> </w:t>
            </w:r>
            <w:r w:rsidRPr="00175B64">
              <w:rPr>
                <w:rFonts w:ascii="PT Astra Serif" w:hAnsi="PT Astra Serif"/>
                <w:sz w:val="16"/>
                <w:szCs w:val="16"/>
              </w:rPr>
              <w:t>утративших</w:t>
            </w:r>
            <w:r w:rsidRPr="00175B64">
              <w:rPr>
                <w:rFonts w:ascii="PT Astra Serif" w:hAnsi="PT Astra Serif"/>
                <w:spacing w:val="2"/>
                <w:sz w:val="16"/>
                <w:szCs w:val="16"/>
              </w:rPr>
              <w:t xml:space="preserve"> </w:t>
            </w:r>
            <w:r w:rsidRPr="00175B64">
              <w:rPr>
                <w:rFonts w:ascii="PT Astra Serif" w:hAnsi="PT Astra Serif"/>
                <w:sz w:val="16"/>
                <w:szCs w:val="16"/>
              </w:rPr>
              <w:t>силу</w:t>
            </w:r>
          </w:p>
        </w:tc>
      </w:tr>
      <w:tr w:rsidR="00AA0D84" w:rsidRPr="00175B64" w:rsidTr="00C54ACC">
        <w:trPr>
          <w:trHeight w:val="706"/>
        </w:trPr>
        <w:tc>
          <w:tcPr>
            <w:tcW w:w="1070" w:type="dxa"/>
            <w:shd w:val="clear" w:color="auto" w:fill="auto"/>
            <w:vAlign w:val="center"/>
          </w:tcPr>
          <w:p w:rsidR="00AA0D84" w:rsidRPr="00175B64" w:rsidRDefault="00AA0D84" w:rsidP="00175B64">
            <w:pPr>
              <w:pStyle w:val="TableParagraph"/>
              <w:ind w:left="62"/>
              <w:jc w:val="both"/>
              <w:rPr>
                <w:rFonts w:ascii="PT Astra Serif" w:hAnsi="PT Astra Serif"/>
                <w:sz w:val="16"/>
                <w:szCs w:val="16"/>
              </w:rPr>
            </w:pPr>
            <w:r w:rsidRPr="00175B64">
              <w:rPr>
                <w:rFonts w:ascii="PT Astra Serif" w:hAnsi="PT Astra Serif"/>
                <w:sz w:val="16"/>
                <w:szCs w:val="16"/>
              </w:rPr>
              <w:t>2.15.3</w:t>
            </w:r>
          </w:p>
        </w:tc>
        <w:tc>
          <w:tcPr>
            <w:tcW w:w="5734" w:type="dxa"/>
            <w:shd w:val="clear" w:color="auto" w:fill="auto"/>
            <w:vAlign w:val="center"/>
          </w:tcPr>
          <w:p w:rsidR="00AA0D84" w:rsidRPr="00175B64" w:rsidRDefault="00AA0D84" w:rsidP="00175B64">
            <w:pPr>
              <w:pStyle w:val="TableParagraph"/>
              <w:tabs>
                <w:tab w:val="left" w:pos="2905"/>
              </w:tabs>
              <w:ind w:left="62" w:right="51"/>
              <w:jc w:val="both"/>
              <w:rPr>
                <w:rFonts w:ascii="PT Astra Serif" w:hAnsi="PT Astra Serif"/>
                <w:sz w:val="16"/>
                <w:szCs w:val="16"/>
              </w:rPr>
            </w:pPr>
            <w:r w:rsidRPr="00175B64">
              <w:rPr>
                <w:rFonts w:ascii="PT Astra Serif" w:hAnsi="PT Astra Serif"/>
                <w:sz w:val="16"/>
                <w:szCs w:val="16"/>
              </w:rPr>
              <w:t>Представленные</w:t>
            </w:r>
            <w:r w:rsidRPr="00175B64">
              <w:rPr>
                <w:rFonts w:ascii="PT Astra Serif" w:hAnsi="PT Astra Serif"/>
                <w:spacing w:val="1"/>
                <w:sz w:val="16"/>
                <w:szCs w:val="16"/>
              </w:rPr>
              <w:t xml:space="preserve"> </w:t>
            </w:r>
            <w:r w:rsidRPr="00175B64">
              <w:rPr>
                <w:rFonts w:ascii="PT Astra Serif" w:hAnsi="PT Astra Serif"/>
                <w:sz w:val="16"/>
                <w:szCs w:val="16"/>
              </w:rPr>
              <w:t>документы</w:t>
            </w:r>
            <w:r w:rsidRPr="00175B64">
              <w:rPr>
                <w:rFonts w:ascii="PT Astra Serif" w:hAnsi="PT Astra Serif"/>
                <w:spacing w:val="1"/>
                <w:sz w:val="16"/>
                <w:szCs w:val="16"/>
              </w:rPr>
              <w:t xml:space="preserve"> </w:t>
            </w:r>
            <w:r w:rsidRPr="00175B64">
              <w:rPr>
                <w:rFonts w:ascii="PT Astra Serif" w:hAnsi="PT Astra Serif"/>
                <w:sz w:val="16"/>
                <w:szCs w:val="16"/>
              </w:rPr>
              <w:t>содержат</w:t>
            </w:r>
            <w:r w:rsidRPr="00175B64">
              <w:rPr>
                <w:rFonts w:ascii="PT Astra Serif" w:hAnsi="PT Astra Serif"/>
                <w:spacing w:val="-57"/>
                <w:sz w:val="16"/>
                <w:szCs w:val="16"/>
              </w:rPr>
              <w:t xml:space="preserve"> </w:t>
            </w:r>
            <w:r w:rsidRPr="00175B64">
              <w:rPr>
                <w:rFonts w:ascii="PT Astra Serif" w:hAnsi="PT Astra Serif"/>
                <w:sz w:val="16"/>
                <w:szCs w:val="16"/>
              </w:rPr>
              <w:t>подчистки</w:t>
            </w:r>
            <w:r w:rsidRPr="00175B64">
              <w:rPr>
                <w:rFonts w:ascii="PT Astra Serif" w:hAnsi="PT Astra Serif"/>
                <w:spacing w:val="1"/>
                <w:sz w:val="16"/>
                <w:szCs w:val="16"/>
              </w:rPr>
              <w:t xml:space="preserve"> </w:t>
            </w:r>
            <w:r w:rsidRPr="00175B64">
              <w:rPr>
                <w:rFonts w:ascii="PT Astra Serif" w:hAnsi="PT Astra Serif"/>
                <w:sz w:val="16"/>
                <w:szCs w:val="16"/>
              </w:rPr>
              <w:t>и</w:t>
            </w:r>
            <w:r w:rsidRPr="00175B64">
              <w:rPr>
                <w:rFonts w:ascii="PT Astra Serif" w:hAnsi="PT Astra Serif"/>
                <w:spacing w:val="1"/>
                <w:sz w:val="16"/>
                <w:szCs w:val="16"/>
              </w:rPr>
              <w:t xml:space="preserve"> </w:t>
            </w:r>
            <w:r w:rsidRPr="00175B64">
              <w:rPr>
                <w:rFonts w:ascii="PT Astra Serif" w:hAnsi="PT Astra Serif"/>
                <w:sz w:val="16"/>
                <w:szCs w:val="16"/>
              </w:rPr>
              <w:t>исправления</w:t>
            </w:r>
            <w:r w:rsidRPr="00175B64">
              <w:rPr>
                <w:rFonts w:ascii="PT Astra Serif" w:hAnsi="PT Astra Serif"/>
                <w:spacing w:val="1"/>
                <w:sz w:val="16"/>
                <w:szCs w:val="16"/>
              </w:rPr>
              <w:t xml:space="preserve"> </w:t>
            </w:r>
            <w:r w:rsidRPr="00175B64">
              <w:rPr>
                <w:rFonts w:ascii="PT Astra Serif" w:hAnsi="PT Astra Serif"/>
                <w:sz w:val="16"/>
                <w:szCs w:val="16"/>
              </w:rPr>
              <w:t>текста,</w:t>
            </w:r>
            <w:r w:rsidRPr="00175B64">
              <w:rPr>
                <w:rFonts w:ascii="PT Astra Serif" w:hAnsi="PT Astra Serif"/>
                <w:spacing w:val="1"/>
                <w:sz w:val="16"/>
                <w:szCs w:val="16"/>
              </w:rPr>
              <w:t xml:space="preserve"> </w:t>
            </w:r>
            <w:r w:rsidRPr="00175B64">
              <w:rPr>
                <w:rFonts w:ascii="PT Astra Serif" w:hAnsi="PT Astra Serif"/>
                <w:sz w:val="16"/>
                <w:szCs w:val="16"/>
              </w:rPr>
              <w:t>не</w:t>
            </w:r>
            <w:r w:rsidRPr="00175B64">
              <w:rPr>
                <w:rFonts w:ascii="PT Astra Serif" w:hAnsi="PT Astra Serif"/>
                <w:spacing w:val="1"/>
                <w:sz w:val="16"/>
                <w:szCs w:val="16"/>
              </w:rPr>
              <w:t xml:space="preserve"> </w:t>
            </w:r>
            <w:r w:rsidRPr="00175B64">
              <w:rPr>
                <w:rFonts w:ascii="PT Astra Serif" w:hAnsi="PT Astra Serif"/>
                <w:sz w:val="16"/>
                <w:szCs w:val="16"/>
              </w:rPr>
              <w:t>заверенные в порядке, установленном</w:t>
            </w:r>
            <w:r w:rsidRPr="00175B64">
              <w:rPr>
                <w:rFonts w:ascii="PT Astra Serif" w:hAnsi="PT Astra Serif"/>
                <w:spacing w:val="1"/>
                <w:sz w:val="16"/>
                <w:szCs w:val="16"/>
              </w:rPr>
              <w:t xml:space="preserve"> </w:t>
            </w:r>
            <w:r w:rsidRPr="00175B64">
              <w:rPr>
                <w:rFonts w:ascii="PT Astra Serif" w:hAnsi="PT Astra Serif"/>
                <w:sz w:val="16"/>
                <w:szCs w:val="16"/>
              </w:rPr>
              <w:t xml:space="preserve">законодательством </w:t>
            </w:r>
            <w:r w:rsidRPr="00175B64">
              <w:rPr>
                <w:rFonts w:ascii="PT Astra Serif" w:hAnsi="PT Astra Serif"/>
                <w:spacing w:val="-1"/>
                <w:sz w:val="16"/>
                <w:szCs w:val="16"/>
              </w:rPr>
              <w:t>Российской</w:t>
            </w:r>
            <w:r w:rsidRPr="00175B64">
              <w:rPr>
                <w:rFonts w:ascii="PT Astra Serif" w:hAnsi="PT Astra Serif"/>
                <w:spacing w:val="-58"/>
                <w:sz w:val="16"/>
                <w:szCs w:val="16"/>
              </w:rPr>
              <w:t xml:space="preserve"> </w:t>
            </w:r>
            <w:r w:rsidRPr="00175B64">
              <w:rPr>
                <w:rFonts w:ascii="PT Astra Serif" w:hAnsi="PT Astra Serif"/>
                <w:sz w:val="16"/>
                <w:szCs w:val="16"/>
              </w:rPr>
              <w:t>Федерации</w:t>
            </w:r>
          </w:p>
        </w:tc>
        <w:tc>
          <w:tcPr>
            <w:tcW w:w="3402" w:type="dxa"/>
            <w:shd w:val="clear" w:color="auto" w:fill="auto"/>
            <w:vAlign w:val="center"/>
          </w:tcPr>
          <w:p w:rsidR="00AA0D84" w:rsidRPr="00175B64" w:rsidRDefault="00AA0D84" w:rsidP="00175B64">
            <w:pPr>
              <w:pStyle w:val="TableParagraph"/>
              <w:ind w:left="62" w:right="49"/>
              <w:jc w:val="both"/>
              <w:rPr>
                <w:rFonts w:ascii="PT Astra Serif" w:hAnsi="PT Astra Serif"/>
                <w:sz w:val="16"/>
                <w:szCs w:val="16"/>
              </w:rPr>
            </w:pPr>
            <w:r w:rsidRPr="00175B64">
              <w:rPr>
                <w:rFonts w:ascii="PT Astra Serif" w:hAnsi="PT Astra Serif"/>
                <w:sz w:val="16"/>
                <w:szCs w:val="16"/>
              </w:rPr>
              <w:t>Указывается</w:t>
            </w:r>
            <w:r w:rsidRPr="00175B64">
              <w:rPr>
                <w:rFonts w:ascii="PT Astra Serif" w:hAnsi="PT Astra Serif"/>
                <w:spacing w:val="1"/>
                <w:sz w:val="16"/>
                <w:szCs w:val="16"/>
              </w:rPr>
              <w:t xml:space="preserve"> </w:t>
            </w:r>
            <w:r w:rsidRPr="00175B64">
              <w:rPr>
                <w:rFonts w:ascii="PT Astra Serif" w:hAnsi="PT Astra Serif"/>
                <w:sz w:val="16"/>
                <w:szCs w:val="16"/>
              </w:rPr>
              <w:t>исчерпывающий</w:t>
            </w:r>
            <w:r w:rsidRPr="00175B64">
              <w:rPr>
                <w:rFonts w:ascii="PT Astra Serif" w:hAnsi="PT Astra Serif"/>
                <w:spacing w:val="1"/>
                <w:sz w:val="16"/>
                <w:szCs w:val="16"/>
              </w:rPr>
              <w:t xml:space="preserve"> </w:t>
            </w:r>
            <w:r w:rsidRPr="00175B64">
              <w:rPr>
                <w:rFonts w:ascii="PT Astra Serif" w:hAnsi="PT Astra Serif"/>
                <w:sz w:val="16"/>
                <w:szCs w:val="16"/>
              </w:rPr>
              <w:t>перечень</w:t>
            </w:r>
            <w:r w:rsidRPr="00175B64">
              <w:rPr>
                <w:rFonts w:ascii="PT Astra Serif" w:hAnsi="PT Astra Serif"/>
                <w:spacing w:val="-57"/>
                <w:sz w:val="16"/>
                <w:szCs w:val="16"/>
              </w:rPr>
              <w:t xml:space="preserve"> </w:t>
            </w:r>
            <w:r w:rsidRPr="00175B64">
              <w:rPr>
                <w:rFonts w:ascii="PT Astra Serif" w:hAnsi="PT Astra Serif"/>
                <w:sz w:val="16"/>
                <w:szCs w:val="16"/>
              </w:rPr>
              <w:t>документов,</w:t>
            </w:r>
            <w:r w:rsidRPr="00175B64">
              <w:rPr>
                <w:rFonts w:ascii="PT Astra Serif" w:hAnsi="PT Astra Serif"/>
                <w:spacing w:val="1"/>
                <w:sz w:val="16"/>
                <w:szCs w:val="16"/>
              </w:rPr>
              <w:t xml:space="preserve"> </w:t>
            </w:r>
            <w:r w:rsidRPr="00175B64">
              <w:rPr>
                <w:rFonts w:ascii="PT Astra Serif" w:hAnsi="PT Astra Serif"/>
                <w:sz w:val="16"/>
                <w:szCs w:val="16"/>
              </w:rPr>
              <w:t>содержащих</w:t>
            </w:r>
            <w:r w:rsidRPr="00175B64">
              <w:rPr>
                <w:rFonts w:ascii="PT Astra Serif" w:hAnsi="PT Astra Serif"/>
                <w:spacing w:val="1"/>
                <w:sz w:val="16"/>
                <w:szCs w:val="16"/>
              </w:rPr>
              <w:t xml:space="preserve"> </w:t>
            </w:r>
            <w:r w:rsidRPr="00175B64">
              <w:rPr>
                <w:rFonts w:ascii="PT Astra Serif" w:hAnsi="PT Astra Serif"/>
                <w:sz w:val="16"/>
                <w:szCs w:val="16"/>
              </w:rPr>
              <w:t>подчистки</w:t>
            </w:r>
            <w:r w:rsidRPr="00175B64">
              <w:rPr>
                <w:rFonts w:ascii="PT Astra Serif" w:hAnsi="PT Astra Serif"/>
                <w:spacing w:val="1"/>
                <w:sz w:val="16"/>
                <w:szCs w:val="16"/>
              </w:rPr>
              <w:t xml:space="preserve"> </w:t>
            </w:r>
            <w:r w:rsidRPr="00175B64">
              <w:rPr>
                <w:rFonts w:ascii="PT Astra Serif" w:hAnsi="PT Astra Serif"/>
                <w:sz w:val="16"/>
                <w:szCs w:val="16"/>
              </w:rPr>
              <w:t>и</w:t>
            </w:r>
            <w:r w:rsidRPr="00175B64">
              <w:rPr>
                <w:rFonts w:ascii="PT Astra Serif" w:hAnsi="PT Astra Serif"/>
                <w:spacing w:val="-57"/>
                <w:sz w:val="16"/>
                <w:szCs w:val="16"/>
              </w:rPr>
              <w:t xml:space="preserve"> </w:t>
            </w:r>
            <w:r w:rsidRPr="00175B64">
              <w:rPr>
                <w:rFonts w:ascii="PT Astra Serif" w:hAnsi="PT Astra Serif"/>
                <w:sz w:val="16"/>
                <w:szCs w:val="16"/>
              </w:rPr>
              <w:t>исправления</w:t>
            </w:r>
          </w:p>
        </w:tc>
      </w:tr>
      <w:tr w:rsidR="00AA0D84" w:rsidRPr="00175B64" w:rsidTr="00C54ACC">
        <w:trPr>
          <w:trHeight w:val="832"/>
        </w:trPr>
        <w:tc>
          <w:tcPr>
            <w:tcW w:w="1070" w:type="dxa"/>
            <w:shd w:val="clear" w:color="auto" w:fill="auto"/>
            <w:vAlign w:val="center"/>
          </w:tcPr>
          <w:p w:rsidR="00AA0D84" w:rsidRPr="00175B64" w:rsidRDefault="00AA0D84" w:rsidP="00175B64">
            <w:pPr>
              <w:pStyle w:val="TableParagraph"/>
              <w:ind w:left="62"/>
              <w:jc w:val="both"/>
              <w:rPr>
                <w:rFonts w:ascii="PT Astra Serif" w:hAnsi="PT Astra Serif"/>
                <w:sz w:val="16"/>
                <w:szCs w:val="16"/>
              </w:rPr>
            </w:pPr>
            <w:r w:rsidRPr="00175B64">
              <w:rPr>
                <w:rFonts w:ascii="PT Astra Serif" w:hAnsi="PT Astra Serif"/>
                <w:sz w:val="16"/>
                <w:szCs w:val="16"/>
              </w:rPr>
              <w:t>2.15.4</w:t>
            </w:r>
          </w:p>
        </w:tc>
        <w:tc>
          <w:tcPr>
            <w:tcW w:w="5734" w:type="dxa"/>
            <w:shd w:val="clear" w:color="auto" w:fill="auto"/>
            <w:vAlign w:val="center"/>
          </w:tcPr>
          <w:p w:rsidR="00AA0D84" w:rsidRPr="00175B64" w:rsidRDefault="00AA0D84" w:rsidP="00175B64">
            <w:pPr>
              <w:pStyle w:val="TableParagraph"/>
              <w:tabs>
                <w:tab w:val="left" w:pos="2201"/>
                <w:tab w:val="left" w:pos="3120"/>
              </w:tabs>
              <w:ind w:left="62" w:right="50"/>
              <w:jc w:val="both"/>
              <w:rPr>
                <w:rFonts w:ascii="PT Astra Serif" w:hAnsi="PT Astra Serif"/>
                <w:sz w:val="16"/>
                <w:szCs w:val="16"/>
              </w:rPr>
            </w:pPr>
            <w:r w:rsidRPr="00175B64">
              <w:rPr>
                <w:rFonts w:ascii="PT Astra Serif" w:hAnsi="PT Astra Serif"/>
                <w:sz w:val="16"/>
                <w:szCs w:val="16"/>
              </w:rPr>
              <w:t>Представленные в электронной форме</w:t>
            </w:r>
            <w:r w:rsidRPr="00175B64">
              <w:rPr>
                <w:rFonts w:ascii="PT Astra Serif" w:hAnsi="PT Astra Serif"/>
                <w:spacing w:val="1"/>
                <w:sz w:val="16"/>
                <w:szCs w:val="16"/>
              </w:rPr>
              <w:t xml:space="preserve"> </w:t>
            </w:r>
            <w:r w:rsidRPr="00175B64">
              <w:rPr>
                <w:rFonts w:ascii="PT Astra Serif" w:hAnsi="PT Astra Serif"/>
                <w:sz w:val="16"/>
                <w:szCs w:val="16"/>
              </w:rPr>
              <w:t>документы</w:t>
            </w:r>
            <w:r w:rsidRPr="00175B64">
              <w:rPr>
                <w:rFonts w:ascii="PT Astra Serif" w:hAnsi="PT Astra Serif"/>
                <w:spacing w:val="1"/>
                <w:sz w:val="16"/>
                <w:szCs w:val="16"/>
              </w:rPr>
              <w:t xml:space="preserve"> </w:t>
            </w:r>
            <w:r w:rsidRPr="00175B64">
              <w:rPr>
                <w:rFonts w:ascii="PT Astra Serif" w:hAnsi="PT Astra Serif"/>
                <w:sz w:val="16"/>
                <w:szCs w:val="16"/>
              </w:rPr>
              <w:t>содержат</w:t>
            </w:r>
            <w:r w:rsidRPr="00175B64">
              <w:rPr>
                <w:rFonts w:ascii="PT Astra Serif" w:hAnsi="PT Astra Serif"/>
                <w:spacing w:val="1"/>
                <w:sz w:val="16"/>
                <w:szCs w:val="16"/>
              </w:rPr>
              <w:t xml:space="preserve"> </w:t>
            </w:r>
            <w:r w:rsidRPr="00175B64">
              <w:rPr>
                <w:rFonts w:ascii="PT Astra Serif" w:hAnsi="PT Astra Serif"/>
                <w:sz w:val="16"/>
                <w:szCs w:val="16"/>
              </w:rPr>
              <w:t>повреждения,</w:t>
            </w:r>
            <w:r w:rsidRPr="00175B64">
              <w:rPr>
                <w:rFonts w:ascii="PT Astra Serif" w:hAnsi="PT Astra Serif"/>
                <w:spacing w:val="1"/>
                <w:sz w:val="16"/>
                <w:szCs w:val="16"/>
              </w:rPr>
              <w:t xml:space="preserve"> </w:t>
            </w:r>
            <w:r w:rsidRPr="00175B64">
              <w:rPr>
                <w:rFonts w:ascii="PT Astra Serif" w:hAnsi="PT Astra Serif"/>
                <w:sz w:val="16"/>
                <w:szCs w:val="16"/>
              </w:rPr>
              <w:t>наличие</w:t>
            </w:r>
            <w:r w:rsidRPr="00175B64">
              <w:rPr>
                <w:rFonts w:ascii="PT Astra Serif" w:hAnsi="PT Astra Serif"/>
                <w:spacing w:val="1"/>
                <w:sz w:val="16"/>
                <w:szCs w:val="16"/>
              </w:rPr>
              <w:t xml:space="preserve"> </w:t>
            </w:r>
            <w:r w:rsidRPr="00175B64">
              <w:rPr>
                <w:rFonts w:ascii="PT Astra Serif" w:hAnsi="PT Astra Serif"/>
                <w:sz w:val="16"/>
                <w:szCs w:val="16"/>
              </w:rPr>
              <w:t>которых</w:t>
            </w:r>
            <w:r w:rsidRPr="00175B64">
              <w:rPr>
                <w:rFonts w:ascii="PT Astra Serif" w:hAnsi="PT Astra Serif"/>
                <w:spacing w:val="1"/>
                <w:sz w:val="16"/>
                <w:szCs w:val="16"/>
              </w:rPr>
              <w:t xml:space="preserve"> </w:t>
            </w:r>
            <w:r w:rsidRPr="00175B64">
              <w:rPr>
                <w:rFonts w:ascii="PT Astra Serif" w:hAnsi="PT Astra Serif"/>
                <w:sz w:val="16"/>
                <w:szCs w:val="16"/>
              </w:rPr>
              <w:t>не</w:t>
            </w:r>
            <w:r w:rsidRPr="00175B64">
              <w:rPr>
                <w:rFonts w:ascii="PT Astra Serif" w:hAnsi="PT Astra Serif"/>
                <w:spacing w:val="1"/>
                <w:sz w:val="16"/>
                <w:szCs w:val="16"/>
              </w:rPr>
              <w:t xml:space="preserve"> </w:t>
            </w:r>
            <w:r w:rsidRPr="00175B64">
              <w:rPr>
                <w:rFonts w:ascii="PT Astra Serif" w:hAnsi="PT Astra Serif"/>
                <w:sz w:val="16"/>
                <w:szCs w:val="16"/>
              </w:rPr>
              <w:t>позволяет</w:t>
            </w:r>
            <w:r w:rsidRPr="00175B64">
              <w:rPr>
                <w:rFonts w:ascii="PT Astra Serif" w:hAnsi="PT Astra Serif"/>
                <w:spacing w:val="1"/>
                <w:sz w:val="16"/>
                <w:szCs w:val="16"/>
              </w:rPr>
              <w:t xml:space="preserve"> </w:t>
            </w:r>
            <w:r w:rsidRPr="00175B64">
              <w:rPr>
                <w:rFonts w:ascii="PT Astra Serif" w:hAnsi="PT Astra Serif"/>
                <w:sz w:val="16"/>
                <w:szCs w:val="16"/>
              </w:rPr>
              <w:t>в</w:t>
            </w:r>
            <w:r w:rsidRPr="00175B64">
              <w:rPr>
                <w:rFonts w:ascii="PT Astra Serif" w:hAnsi="PT Astra Serif"/>
                <w:spacing w:val="-57"/>
                <w:sz w:val="16"/>
                <w:szCs w:val="16"/>
              </w:rPr>
              <w:t xml:space="preserve"> </w:t>
            </w:r>
            <w:r w:rsidRPr="00175B64">
              <w:rPr>
                <w:rFonts w:ascii="PT Astra Serif" w:hAnsi="PT Astra Serif"/>
                <w:sz w:val="16"/>
                <w:szCs w:val="16"/>
              </w:rPr>
              <w:t>полном</w:t>
            </w:r>
            <w:r w:rsidRPr="00175B64">
              <w:rPr>
                <w:rFonts w:ascii="PT Astra Serif" w:hAnsi="PT Astra Serif"/>
                <w:spacing w:val="1"/>
                <w:sz w:val="16"/>
                <w:szCs w:val="16"/>
              </w:rPr>
              <w:t xml:space="preserve"> </w:t>
            </w:r>
            <w:r w:rsidRPr="00175B64">
              <w:rPr>
                <w:rFonts w:ascii="PT Astra Serif" w:hAnsi="PT Astra Serif"/>
                <w:sz w:val="16"/>
                <w:szCs w:val="16"/>
              </w:rPr>
              <w:t>объеме</w:t>
            </w:r>
            <w:r w:rsidRPr="00175B64">
              <w:rPr>
                <w:rFonts w:ascii="PT Astra Serif" w:hAnsi="PT Astra Serif"/>
                <w:spacing w:val="1"/>
                <w:sz w:val="16"/>
                <w:szCs w:val="16"/>
              </w:rPr>
              <w:t xml:space="preserve"> </w:t>
            </w:r>
            <w:r w:rsidRPr="00175B64">
              <w:rPr>
                <w:rFonts w:ascii="PT Astra Serif" w:hAnsi="PT Astra Serif"/>
                <w:sz w:val="16"/>
                <w:szCs w:val="16"/>
              </w:rPr>
              <w:t>использовать</w:t>
            </w:r>
            <w:r w:rsidRPr="00175B64">
              <w:rPr>
                <w:rFonts w:ascii="PT Astra Serif" w:hAnsi="PT Astra Serif"/>
                <w:spacing w:val="1"/>
                <w:sz w:val="16"/>
                <w:szCs w:val="16"/>
              </w:rPr>
              <w:t xml:space="preserve"> </w:t>
            </w:r>
            <w:r w:rsidRPr="00175B64">
              <w:rPr>
                <w:rFonts w:ascii="PT Astra Serif" w:hAnsi="PT Astra Serif"/>
                <w:sz w:val="16"/>
                <w:szCs w:val="16"/>
              </w:rPr>
              <w:t xml:space="preserve">информацию и </w:t>
            </w:r>
            <w:r w:rsidRPr="00175B64">
              <w:rPr>
                <w:rFonts w:ascii="PT Astra Serif" w:hAnsi="PT Astra Serif"/>
                <w:spacing w:val="-1"/>
                <w:sz w:val="16"/>
                <w:szCs w:val="16"/>
              </w:rPr>
              <w:t>сведения,</w:t>
            </w:r>
            <w:r w:rsidRPr="00175B64">
              <w:rPr>
                <w:rFonts w:ascii="PT Astra Serif" w:hAnsi="PT Astra Serif"/>
                <w:spacing w:val="-58"/>
                <w:sz w:val="16"/>
                <w:szCs w:val="16"/>
              </w:rPr>
              <w:t xml:space="preserve"> </w:t>
            </w:r>
            <w:r w:rsidRPr="00175B64">
              <w:rPr>
                <w:rFonts w:ascii="PT Astra Serif" w:hAnsi="PT Astra Serif"/>
                <w:sz w:val="16"/>
                <w:szCs w:val="16"/>
              </w:rPr>
              <w:t>содержащиеся</w:t>
            </w:r>
            <w:r w:rsidRPr="00175B64">
              <w:rPr>
                <w:rFonts w:ascii="PT Astra Serif" w:hAnsi="PT Astra Serif"/>
                <w:spacing w:val="1"/>
                <w:sz w:val="16"/>
                <w:szCs w:val="16"/>
              </w:rPr>
              <w:t xml:space="preserve"> </w:t>
            </w:r>
            <w:r w:rsidRPr="00175B64">
              <w:rPr>
                <w:rFonts w:ascii="PT Astra Serif" w:hAnsi="PT Astra Serif"/>
                <w:sz w:val="16"/>
                <w:szCs w:val="16"/>
              </w:rPr>
              <w:t>в</w:t>
            </w:r>
            <w:r w:rsidRPr="00175B64">
              <w:rPr>
                <w:rFonts w:ascii="PT Astra Serif" w:hAnsi="PT Astra Serif"/>
                <w:spacing w:val="1"/>
                <w:sz w:val="16"/>
                <w:szCs w:val="16"/>
              </w:rPr>
              <w:t xml:space="preserve"> </w:t>
            </w:r>
            <w:r w:rsidRPr="00175B64">
              <w:rPr>
                <w:rFonts w:ascii="PT Astra Serif" w:hAnsi="PT Astra Serif"/>
                <w:sz w:val="16"/>
                <w:szCs w:val="16"/>
              </w:rPr>
              <w:t>документах</w:t>
            </w:r>
            <w:r w:rsidRPr="00175B64">
              <w:rPr>
                <w:rFonts w:ascii="PT Astra Serif" w:hAnsi="PT Astra Serif"/>
                <w:spacing w:val="1"/>
                <w:sz w:val="16"/>
                <w:szCs w:val="16"/>
              </w:rPr>
              <w:t xml:space="preserve"> </w:t>
            </w:r>
            <w:r w:rsidRPr="00175B64">
              <w:rPr>
                <w:rFonts w:ascii="PT Astra Serif" w:hAnsi="PT Astra Serif"/>
                <w:sz w:val="16"/>
                <w:szCs w:val="16"/>
              </w:rPr>
              <w:t>для</w:t>
            </w:r>
            <w:r w:rsidRPr="00175B64">
              <w:rPr>
                <w:rFonts w:ascii="PT Astra Serif" w:hAnsi="PT Astra Serif"/>
                <w:spacing w:val="-57"/>
                <w:sz w:val="16"/>
                <w:szCs w:val="16"/>
              </w:rPr>
              <w:t xml:space="preserve"> </w:t>
            </w:r>
            <w:r w:rsidRPr="00175B64">
              <w:rPr>
                <w:rFonts w:ascii="PT Astra Serif" w:hAnsi="PT Astra Serif"/>
                <w:sz w:val="16"/>
                <w:szCs w:val="16"/>
              </w:rPr>
              <w:t>предоставления</w:t>
            </w:r>
            <w:r w:rsidRPr="00175B64">
              <w:rPr>
                <w:rFonts w:ascii="PT Astra Serif" w:hAnsi="PT Astra Serif"/>
                <w:spacing w:val="1"/>
                <w:sz w:val="16"/>
                <w:szCs w:val="16"/>
              </w:rPr>
              <w:t xml:space="preserve"> </w:t>
            </w:r>
            <w:r w:rsidRPr="00175B64">
              <w:rPr>
                <w:rFonts w:ascii="PT Astra Serif" w:hAnsi="PT Astra Serif"/>
                <w:sz w:val="16"/>
                <w:szCs w:val="16"/>
              </w:rPr>
              <w:t>услуги</w:t>
            </w:r>
          </w:p>
        </w:tc>
        <w:tc>
          <w:tcPr>
            <w:tcW w:w="3402" w:type="dxa"/>
            <w:shd w:val="clear" w:color="auto" w:fill="auto"/>
            <w:vAlign w:val="center"/>
          </w:tcPr>
          <w:p w:rsidR="00AA0D84" w:rsidRPr="00175B64" w:rsidRDefault="00AA0D84" w:rsidP="00175B64">
            <w:pPr>
              <w:pStyle w:val="TableParagraph"/>
              <w:tabs>
                <w:tab w:val="left" w:pos="1736"/>
                <w:tab w:val="left" w:pos="3830"/>
              </w:tabs>
              <w:ind w:left="62" w:right="52"/>
              <w:jc w:val="both"/>
              <w:rPr>
                <w:rFonts w:ascii="PT Astra Serif" w:hAnsi="PT Astra Serif"/>
                <w:sz w:val="16"/>
                <w:szCs w:val="16"/>
              </w:rPr>
            </w:pPr>
            <w:r w:rsidRPr="00175B64">
              <w:rPr>
                <w:rFonts w:ascii="PT Astra Serif" w:hAnsi="PT Astra Serif"/>
                <w:sz w:val="16"/>
                <w:szCs w:val="16"/>
              </w:rPr>
              <w:t xml:space="preserve">Указывается исчерпывающий </w:t>
            </w:r>
            <w:r w:rsidRPr="00175B64">
              <w:rPr>
                <w:rFonts w:ascii="PT Astra Serif" w:hAnsi="PT Astra Serif"/>
                <w:spacing w:val="-1"/>
                <w:sz w:val="16"/>
                <w:szCs w:val="16"/>
              </w:rPr>
              <w:t>перечень</w:t>
            </w:r>
            <w:r w:rsidRPr="00175B64">
              <w:rPr>
                <w:rFonts w:ascii="PT Astra Serif" w:hAnsi="PT Astra Serif"/>
                <w:spacing w:val="-57"/>
                <w:sz w:val="16"/>
                <w:szCs w:val="16"/>
              </w:rPr>
              <w:t xml:space="preserve"> </w:t>
            </w:r>
            <w:r w:rsidRPr="00175B64">
              <w:rPr>
                <w:rFonts w:ascii="PT Astra Serif" w:hAnsi="PT Astra Serif"/>
                <w:sz w:val="16"/>
                <w:szCs w:val="16"/>
              </w:rPr>
              <w:t>документов,</w:t>
            </w:r>
            <w:r w:rsidRPr="00175B64">
              <w:rPr>
                <w:rFonts w:ascii="PT Astra Serif" w:hAnsi="PT Astra Serif"/>
                <w:spacing w:val="-1"/>
                <w:sz w:val="16"/>
                <w:szCs w:val="16"/>
              </w:rPr>
              <w:t xml:space="preserve"> </w:t>
            </w:r>
            <w:r w:rsidRPr="00175B64">
              <w:rPr>
                <w:rFonts w:ascii="PT Astra Serif" w:hAnsi="PT Astra Serif"/>
                <w:sz w:val="16"/>
                <w:szCs w:val="16"/>
              </w:rPr>
              <w:t>содержащих</w:t>
            </w:r>
            <w:r w:rsidRPr="00175B64">
              <w:rPr>
                <w:rFonts w:ascii="PT Astra Serif" w:hAnsi="PT Astra Serif"/>
                <w:spacing w:val="-2"/>
                <w:sz w:val="16"/>
                <w:szCs w:val="16"/>
              </w:rPr>
              <w:t xml:space="preserve"> </w:t>
            </w:r>
            <w:r w:rsidRPr="00175B64">
              <w:rPr>
                <w:rFonts w:ascii="PT Astra Serif" w:hAnsi="PT Astra Serif"/>
                <w:sz w:val="16"/>
                <w:szCs w:val="16"/>
              </w:rPr>
              <w:t>повреждения</w:t>
            </w:r>
          </w:p>
        </w:tc>
      </w:tr>
      <w:tr w:rsidR="00AA0D84" w:rsidRPr="00175B64" w:rsidTr="00C54ACC">
        <w:trPr>
          <w:trHeight w:val="839"/>
        </w:trPr>
        <w:tc>
          <w:tcPr>
            <w:tcW w:w="1070" w:type="dxa"/>
            <w:shd w:val="clear" w:color="auto" w:fill="auto"/>
            <w:vAlign w:val="center"/>
          </w:tcPr>
          <w:p w:rsidR="00AA0D84" w:rsidRPr="00175B64" w:rsidRDefault="001606D7" w:rsidP="00175B64">
            <w:pPr>
              <w:pStyle w:val="TableParagraph"/>
              <w:ind w:left="62"/>
              <w:jc w:val="both"/>
              <w:rPr>
                <w:rFonts w:ascii="PT Astra Serif" w:hAnsi="PT Astra Serif"/>
                <w:sz w:val="16"/>
                <w:szCs w:val="16"/>
              </w:rPr>
            </w:pPr>
            <w:hyperlink r:id="rId28">
              <w:r w:rsidR="00AA0D84" w:rsidRPr="00175B64">
                <w:rPr>
                  <w:rFonts w:ascii="PT Astra Serif" w:hAnsi="PT Astra Serif"/>
                  <w:sz w:val="16"/>
                  <w:szCs w:val="16"/>
                </w:rPr>
                <w:t>2.15.5</w:t>
              </w:r>
            </w:hyperlink>
          </w:p>
        </w:tc>
        <w:tc>
          <w:tcPr>
            <w:tcW w:w="5734" w:type="dxa"/>
            <w:shd w:val="clear" w:color="auto" w:fill="auto"/>
            <w:vAlign w:val="center"/>
          </w:tcPr>
          <w:p w:rsidR="00AA0D84" w:rsidRPr="00175B64" w:rsidRDefault="00AA0D84" w:rsidP="00175B64">
            <w:pPr>
              <w:pStyle w:val="TableParagraph"/>
              <w:ind w:left="62"/>
              <w:jc w:val="both"/>
              <w:rPr>
                <w:rFonts w:ascii="PT Astra Serif" w:hAnsi="PT Astra Serif"/>
                <w:sz w:val="16"/>
                <w:szCs w:val="16"/>
              </w:rPr>
            </w:pPr>
            <w:r w:rsidRPr="00175B64">
              <w:rPr>
                <w:rFonts w:ascii="PT Astra Serif" w:hAnsi="PT Astra Serif"/>
                <w:sz w:val="16"/>
                <w:szCs w:val="16"/>
              </w:rPr>
              <w:t>Несоблюдение</w:t>
            </w:r>
            <w:r w:rsidRPr="00175B64">
              <w:rPr>
                <w:rFonts w:ascii="PT Astra Serif" w:hAnsi="PT Astra Serif"/>
                <w:spacing w:val="32"/>
                <w:sz w:val="16"/>
                <w:szCs w:val="16"/>
              </w:rPr>
              <w:t xml:space="preserve"> </w:t>
            </w:r>
            <w:r w:rsidRPr="00175B64">
              <w:rPr>
                <w:rFonts w:ascii="PT Astra Serif" w:hAnsi="PT Astra Serif"/>
                <w:sz w:val="16"/>
                <w:szCs w:val="16"/>
              </w:rPr>
              <w:t>установленных</w:t>
            </w:r>
            <w:r w:rsidRPr="00175B64">
              <w:rPr>
                <w:rFonts w:ascii="PT Astra Serif" w:hAnsi="PT Astra Serif"/>
                <w:spacing w:val="30"/>
                <w:sz w:val="16"/>
                <w:szCs w:val="16"/>
              </w:rPr>
              <w:t xml:space="preserve"> </w:t>
            </w:r>
            <w:r w:rsidRPr="00175B64">
              <w:rPr>
                <w:rFonts w:ascii="PT Astra Serif" w:hAnsi="PT Astra Serif"/>
                <w:sz w:val="16"/>
                <w:szCs w:val="16"/>
              </w:rPr>
              <w:t>статьей 11</w:t>
            </w:r>
            <w:r w:rsidRPr="00175B64">
              <w:rPr>
                <w:rFonts w:ascii="PT Astra Serif" w:hAnsi="PT Astra Serif"/>
                <w:spacing w:val="1"/>
                <w:sz w:val="16"/>
                <w:szCs w:val="16"/>
              </w:rPr>
              <w:t xml:space="preserve"> </w:t>
            </w:r>
            <w:r w:rsidRPr="00175B64">
              <w:rPr>
                <w:rFonts w:ascii="PT Astra Serif" w:hAnsi="PT Astra Serif"/>
                <w:sz w:val="16"/>
                <w:szCs w:val="16"/>
              </w:rPr>
              <w:t>Федерального</w:t>
            </w:r>
            <w:r w:rsidRPr="00175B64">
              <w:rPr>
                <w:rFonts w:ascii="PT Astra Serif" w:hAnsi="PT Astra Serif"/>
                <w:spacing w:val="1"/>
                <w:sz w:val="16"/>
                <w:szCs w:val="16"/>
              </w:rPr>
              <w:t xml:space="preserve"> </w:t>
            </w:r>
            <w:r w:rsidRPr="00175B64">
              <w:rPr>
                <w:rFonts w:ascii="PT Astra Serif" w:hAnsi="PT Astra Serif"/>
                <w:sz w:val="16"/>
                <w:szCs w:val="16"/>
              </w:rPr>
              <w:t>закона</w:t>
            </w:r>
            <w:r w:rsidRPr="00175B64">
              <w:rPr>
                <w:rFonts w:ascii="PT Astra Serif" w:hAnsi="PT Astra Serif"/>
                <w:spacing w:val="1"/>
                <w:sz w:val="16"/>
                <w:szCs w:val="16"/>
              </w:rPr>
              <w:t xml:space="preserve"> </w:t>
            </w:r>
            <w:r w:rsidRPr="00175B64">
              <w:rPr>
                <w:rFonts w:ascii="PT Astra Serif" w:hAnsi="PT Astra Serif"/>
                <w:sz w:val="16"/>
                <w:szCs w:val="16"/>
              </w:rPr>
              <w:t>от</w:t>
            </w:r>
            <w:r w:rsidRPr="00175B64">
              <w:rPr>
                <w:rFonts w:ascii="PT Astra Serif" w:hAnsi="PT Astra Serif"/>
                <w:spacing w:val="1"/>
                <w:sz w:val="16"/>
                <w:szCs w:val="16"/>
              </w:rPr>
              <w:t xml:space="preserve"> </w:t>
            </w:r>
            <w:r w:rsidRPr="00175B64">
              <w:rPr>
                <w:rFonts w:ascii="PT Astra Serif" w:hAnsi="PT Astra Serif"/>
                <w:sz w:val="16"/>
                <w:szCs w:val="16"/>
              </w:rPr>
              <w:t>6</w:t>
            </w:r>
            <w:r w:rsidRPr="00175B64">
              <w:rPr>
                <w:rFonts w:ascii="PT Astra Serif" w:hAnsi="PT Astra Serif"/>
                <w:spacing w:val="1"/>
                <w:sz w:val="16"/>
                <w:szCs w:val="16"/>
              </w:rPr>
              <w:t xml:space="preserve"> </w:t>
            </w:r>
            <w:r w:rsidRPr="00175B64">
              <w:rPr>
                <w:rFonts w:ascii="PT Astra Serif" w:hAnsi="PT Astra Serif"/>
                <w:sz w:val="16"/>
                <w:szCs w:val="16"/>
              </w:rPr>
              <w:t>апреля</w:t>
            </w:r>
            <w:r w:rsidRPr="00175B64">
              <w:rPr>
                <w:rFonts w:ascii="PT Astra Serif" w:hAnsi="PT Astra Serif"/>
                <w:spacing w:val="-57"/>
                <w:sz w:val="16"/>
                <w:szCs w:val="16"/>
              </w:rPr>
              <w:t xml:space="preserve"> </w:t>
            </w:r>
            <w:r w:rsidRPr="00175B64">
              <w:rPr>
                <w:rFonts w:ascii="PT Astra Serif" w:hAnsi="PT Astra Serif"/>
                <w:sz w:val="16"/>
                <w:szCs w:val="16"/>
              </w:rPr>
              <w:t>2011 года № 63-ФЗ «Об электронной</w:t>
            </w:r>
            <w:r w:rsidRPr="00175B64">
              <w:rPr>
                <w:rFonts w:ascii="PT Astra Serif" w:hAnsi="PT Astra Serif"/>
                <w:spacing w:val="1"/>
                <w:sz w:val="16"/>
                <w:szCs w:val="16"/>
              </w:rPr>
              <w:t xml:space="preserve"> </w:t>
            </w:r>
            <w:r w:rsidRPr="00175B64">
              <w:rPr>
                <w:rFonts w:ascii="PT Astra Serif" w:hAnsi="PT Astra Serif"/>
                <w:sz w:val="16"/>
                <w:szCs w:val="16"/>
              </w:rPr>
              <w:t>подписи»</w:t>
            </w:r>
            <w:r w:rsidRPr="00175B64">
              <w:rPr>
                <w:rFonts w:ascii="PT Astra Serif" w:hAnsi="PT Astra Serif"/>
                <w:spacing w:val="1"/>
                <w:sz w:val="16"/>
                <w:szCs w:val="16"/>
              </w:rPr>
              <w:t xml:space="preserve"> </w:t>
            </w:r>
            <w:r w:rsidRPr="00175B64">
              <w:rPr>
                <w:rFonts w:ascii="PT Astra Serif" w:hAnsi="PT Astra Serif"/>
                <w:sz w:val="16"/>
                <w:szCs w:val="16"/>
              </w:rPr>
              <w:t>условий</w:t>
            </w:r>
            <w:r w:rsidRPr="00175B64">
              <w:rPr>
                <w:rFonts w:ascii="PT Astra Serif" w:hAnsi="PT Astra Serif"/>
                <w:spacing w:val="1"/>
                <w:sz w:val="16"/>
                <w:szCs w:val="16"/>
              </w:rPr>
              <w:t xml:space="preserve"> </w:t>
            </w:r>
            <w:r w:rsidRPr="00175B64">
              <w:rPr>
                <w:rFonts w:ascii="PT Astra Serif" w:hAnsi="PT Astra Serif"/>
                <w:sz w:val="16"/>
                <w:szCs w:val="16"/>
              </w:rPr>
              <w:t>признания</w:t>
            </w:r>
            <w:r w:rsidRPr="00175B64">
              <w:rPr>
                <w:rFonts w:ascii="PT Astra Serif" w:hAnsi="PT Astra Serif"/>
                <w:spacing w:val="1"/>
                <w:sz w:val="16"/>
                <w:szCs w:val="16"/>
              </w:rPr>
              <w:t xml:space="preserve"> </w:t>
            </w:r>
            <w:r w:rsidRPr="00175B64">
              <w:rPr>
                <w:rFonts w:ascii="PT Astra Serif" w:hAnsi="PT Astra Serif"/>
                <w:sz w:val="16"/>
                <w:szCs w:val="16"/>
              </w:rPr>
              <w:t>действительности, усиленной</w:t>
            </w:r>
            <w:r w:rsidRPr="00175B64">
              <w:rPr>
                <w:rFonts w:ascii="PT Astra Serif" w:hAnsi="PT Astra Serif"/>
                <w:spacing w:val="-58"/>
                <w:sz w:val="16"/>
                <w:szCs w:val="16"/>
              </w:rPr>
              <w:t xml:space="preserve"> </w:t>
            </w:r>
            <w:r w:rsidRPr="00175B64">
              <w:rPr>
                <w:rFonts w:ascii="PT Astra Serif" w:hAnsi="PT Astra Serif"/>
                <w:sz w:val="16"/>
                <w:szCs w:val="16"/>
              </w:rPr>
              <w:t>квалифицированной электронной</w:t>
            </w:r>
            <w:r w:rsidRPr="00175B64">
              <w:rPr>
                <w:rFonts w:ascii="PT Astra Serif" w:hAnsi="PT Astra Serif"/>
                <w:spacing w:val="-58"/>
                <w:sz w:val="16"/>
                <w:szCs w:val="16"/>
              </w:rPr>
              <w:t xml:space="preserve"> </w:t>
            </w:r>
            <w:r w:rsidRPr="00175B64">
              <w:rPr>
                <w:rFonts w:ascii="PT Astra Serif" w:hAnsi="PT Astra Serif"/>
                <w:sz w:val="16"/>
                <w:szCs w:val="16"/>
              </w:rPr>
              <w:t>подписи</w:t>
            </w:r>
          </w:p>
        </w:tc>
        <w:tc>
          <w:tcPr>
            <w:tcW w:w="3402" w:type="dxa"/>
            <w:shd w:val="clear" w:color="auto" w:fill="auto"/>
            <w:vAlign w:val="center"/>
          </w:tcPr>
          <w:p w:rsidR="00AA0D84" w:rsidRPr="00175B64" w:rsidRDefault="00AA0D84" w:rsidP="00175B64">
            <w:pPr>
              <w:pStyle w:val="TableParagraph"/>
              <w:ind w:left="62"/>
              <w:jc w:val="both"/>
              <w:rPr>
                <w:rFonts w:ascii="PT Astra Serif" w:hAnsi="PT Astra Serif"/>
                <w:sz w:val="16"/>
                <w:szCs w:val="16"/>
              </w:rPr>
            </w:pPr>
            <w:r w:rsidRPr="00175B64">
              <w:rPr>
                <w:rFonts w:ascii="PT Astra Serif" w:hAnsi="PT Astra Serif"/>
                <w:sz w:val="16"/>
                <w:szCs w:val="16"/>
              </w:rPr>
              <w:t>Указываются</w:t>
            </w:r>
            <w:r w:rsidRPr="00175B64">
              <w:rPr>
                <w:rFonts w:ascii="PT Astra Serif" w:hAnsi="PT Astra Serif"/>
                <w:spacing w:val="-3"/>
                <w:sz w:val="16"/>
                <w:szCs w:val="16"/>
              </w:rPr>
              <w:t xml:space="preserve"> </w:t>
            </w:r>
            <w:r w:rsidRPr="00175B64">
              <w:rPr>
                <w:rFonts w:ascii="PT Astra Serif" w:hAnsi="PT Astra Serif"/>
                <w:sz w:val="16"/>
                <w:szCs w:val="16"/>
              </w:rPr>
              <w:t>основания</w:t>
            </w:r>
            <w:r w:rsidRPr="00175B64">
              <w:rPr>
                <w:rFonts w:ascii="PT Astra Serif" w:hAnsi="PT Astra Serif"/>
                <w:spacing w:val="-3"/>
                <w:sz w:val="16"/>
                <w:szCs w:val="16"/>
              </w:rPr>
              <w:t xml:space="preserve"> </w:t>
            </w:r>
            <w:r w:rsidRPr="00175B64">
              <w:rPr>
                <w:rFonts w:ascii="PT Astra Serif" w:hAnsi="PT Astra Serif"/>
                <w:sz w:val="16"/>
                <w:szCs w:val="16"/>
              </w:rPr>
              <w:t>такого</w:t>
            </w:r>
            <w:r w:rsidRPr="00175B64">
              <w:rPr>
                <w:rFonts w:ascii="PT Astra Serif" w:hAnsi="PT Astra Serif"/>
                <w:spacing w:val="-2"/>
                <w:sz w:val="16"/>
                <w:szCs w:val="16"/>
              </w:rPr>
              <w:t xml:space="preserve"> </w:t>
            </w:r>
            <w:r w:rsidRPr="00175B64">
              <w:rPr>
                <w:rFonts w:ascii="PT Astra Serif" w:hAnsi="PT Astra Serif"/>
                <w:sz w:val="16"/>
                <w:szCs w:val="16"/>
              </w:rPr>
              <w:t>вывода</w:t>
            </w:r>
          </w:p>
        </w:tc>
      </w:tr>
      <w:tr w:rsidR="00AA0D84" w:rsidRPr="00175B64" w:rsidTr="00C54ACC">
        <w:trPr>
          <w:trHeight w:val="567"/>
        </w:trPr>
        <w:tc>
          <w:tcPr>
            <w:tcW w:w="1070" w:type="dxa"/>
            <w:shd w:val="clear" w:color="auto" w:fill="auto"/>
            <w:vAlign w:val="center"/>
          </w:tcPr>
          <w:p w:rsidR="00AA0D84" w:rsidRPr="00175B64" w:rsidRDefault="00AA0D84" w:rsidP="00175B64">
            <w:pPr>
              <w:pStyle w:val="TableParagraph"/>
              <w:ind w:left="62"/>
              <w:jc w:val="both"/>
              <w:rPr>
                <w:rFonts w:ascii="PT Astra Serif" w:hAnsi="PT Astra Serif"/>
                <w:sz w:val="16"/>
                <w:szCs w:val="16"/>
              </w:rPr>
            </w:pPr>
            <w:r w:rsidRPr="00175B64">
              <w:rPr>
                <w:rFonts w:ascii="PT Astra Serif" w:hAnsi="PT Astra Serif"/>
                <w:sz w:val="16"/>
                <w:szCs w:val="16"/>
              </w:rPr>
              <w:t>2.15.6</w:t>
            </w:r>
          </w:p>
        </w:tc>
        <w:tc>
          <w:tcPr>
            <w:tcW w:w="5734" w:type="dxa"/>
            <w:shd w:val="clear" w:color="auto" w:fill="auto"/>
            <w:vAlign w:val="center"/>
          </w:tcPr>
          <w:p w:rsidR="00AA0D84" w:rsidRPr="00175B64" w:rsidRDefault="00AA0D84" w:rsidP="00175B64">
            <w:pPr>
              <w:pStyle w:val="TableParagraph"/>
              <w:ind w:left="62" w:right="49"/>
              <w:jc w:val="both"/>
              <w:rPr>
                <w:rFonts w:ascii="PT Astra Serif" w:hAnsi="PT Astra Serif"/>
                <w:sz w:val="16"/>
                <w:szCs w:val="16"/>
              </w:rPr>
            </w:pPr>
            <w:r w:rsidRPr="00175B64">
              <w:rPr>
                <w:rFonts w:ascii="PT Astra Serif" w:hAnsi="PT Astra Serif"/>
                <w:sz w:val="16"/>
                <w:szCs w:val="16"/>
              </w:rPr>
              <w:t>Подача</w:t>
            </w:r>
            <w:r w:rsidRPr="00175B64">
              <w:rPr>
                <w:rFonts w:ascii="PT Astra Serif" w:hAnsi="PT Astra Serif"/>
                <w:spacing w:val="1"/>
                <w:sz w:val="16"/>
                <w:szCs w:val="16"/>
              </w:rPr>
              <w:t xml:space="preserve"> </w:t>
            </w:r>
            <w:r w:rsidRPr="00175B64">
              <w:rPr>
                <w:rFonts w:ascii="PT Astra Serif" w:hAnsi="PT Astra Serif"/>
                <w:sz w:val="16"/>
                <w:szCs w:val="16"/>
              </w:rPr>
              <w:t>запроса</w:t>
            </w:r>
            <w:r w:rsidRPr="00175B64">
              <w:rPr>
                <w:rFonts w:ascii="PT Astra Serif" w:hAnsi="PT Astra Serif"/>
                <w:spacing w:val="1"/>
                <w:sz w:val="16"/>
                <w:szCs w:val="16"/>
              </w:rPr>
              <w:t xml:space="preserve"> </w:t>
            </w:r>
            <w:r w:rsidRPr="00175B64">
              <w:rPr>
                <w:rFonts w:ascii="PT Astra Serif" w:hAnsi="PT Astra Serif"/>
                <w:sz w:val="16"/>
                <w:szCs w:val="16"/>
              </w:rPr>
              <w:t>о</w:t>
            </w:r>
            <w:r w:rsidRPr="00175B64">
              <w:rPr>
                <w:rFonts w:ascii="PT Astra Serif" w:hAnsi="PT Astra Serif"/>
                <w:spacing w:val="1"/>
                <w:sz w:val="16"/>
                <w:szCs w:val="16"/>
              </w:rPr>
              <w:t xml:space="preserve"> </w:t>
            </w:r>
            <w:r w:rsidRPr="00175B64">
              <w:rPr>
                <w:rFonts w:ascii="PT Astra Serif" w:hAnsi="PT Astra Serif"/>
                <w:sz w:val="16"/>
                <w:szCs w:val="16"/>
              </w:rPr>
              <w:t>предоставлении</w:t>
            </w:r>
            <w:r w:rsidRPr="00175B64">
              <w:rPr>
                <w:rFonts w:ascii="PT Astra Serif" w:hAnsi="PT Astra Serif"/>
                <w:spacing w:val="-57"/>
                <w:sz w:val="16"/>
                <w:szCs w:val="16"/>
              </w:rPr>
              <w:t xml:space="preserve"> </w:t>
            </w:r>
            <w:r w:rsidRPr="00175B64">
              <w:rPr>
                <w:rFonts w:ascii="PT Astra Serif" w:hAnsi="PT Astra Serif"/>
                <w:sz w:val="16"/>
                <w:szCs w:val="16"/>
              </w:rPr>
              <w:t>услуги</w:t>
            </w:r>
            <w:r w:rsidRPr="00175B64">
              <w:rPr>
                <w:rFonts w:ascii="PT Astra Serif" w:hAnsi="PT Astra Serif"/>
                <w:spacing w:val="-12"/>
                <w:sz w:val="16"/>
                <w:szCs w:val="16"/>
              </w:rPr>
              <w:t xml:space="preserve"> </w:t>
            </w:r>
            <w:r w:rsidRPr="00175B64">
              <w:rPr>
                <w:rFonts w:ascii="PT Astra Serif" w:hAnsi="PT Astra Serif"/>
                <w:sz w:val="16"/>
                <w:szCs w:val="16"/>
              </w:rPr>
              <w:t>и</w:t>
            </w:r>
            <w:r w:rsidRPr="00175B64">
              <w:rPr>
                <w:rFonts w:ascii="PT Astra Serif" w:hAnsi="PT Astra Serif"/>
                <w:spacing w:val="-11"/>
                <w:sz w:val="16"/>
                <w:szCs w:val="16"/>
              </w:rPr>
              <w:t xml:space="preserve"> </w:t>
            </w:r>
            <w:r w:rsidRPr="00175B64">
              <w:rPr>
                <w:rFonts w:ascii="PT Astra Serif" w:hAnsi="PT Astra Serif"/>
                <w:sz w:val="16"/>
                <w:szCs w:val="16"/>
              </w:rPr>
              <w:t>документов,</w:t>
            </w:r>
            <w:r w:rsidRPr="00175B64">
              <w:rPr>
                <w:rFonts w:ascii="PT Astra Serif" w:hAnsi="PT Astra Serif"/>
                <w:spacing w:val="-13"/>
                <w:sz w:val="16"/>
                <w:szCs w:val="16"/>
              </w:rPr>
              <w:t xml:space="preserve"> </w:t>
            </w:r>
            <w:r w:rsidRPr="00175B64">
              <w:rPr>
                <w:rFonts w:ascii="PT Astra Serif" w:hAnsi="PT Astra Serif"/>
                <w:sz w:val="16"/>
                <w:szCs w:val="16"/>
              </w:rPr>
              <w:t>необходимых</w:t>
            </w:r>
            <w:r w:rsidRPr="00175B64">
              <w:rPr>
                <w:rFonts w:ascii="PT Astra Serif" w:hAnsi="PT Astra Serif"/>
                <w:spacing w:val="-10"/>
                <w:sz w:val="16"/>
                <w:szCs w:val="16"/>
              </w:rPr>
              <w:t xml:space="preserve"> </w:t>
            </w:r>
            <w:r w:rsidRPr="00175B64">
              <w:rPr>
                <w:rFonts w:ascii="PT Astra Serif" w:hAnsi="PT Astra Serif"/>
                <w:sz w:val="16"/>
                <w:szCs w:val="16"/>
              </w:rPr>
              <w:t>для</w:t>
            </w:r>
            <w:r w:rsidRPr="00175B64">
              <w:rPr>
                <w:rFonts w:ascii="PT Astra Serif" w:hAnsi="PT Astra Serif"/>
                <w:spacing w:val="-58"/>
                <w:sz w:val="16"/>
                <w:szCs w:val="16"/>
              </w:rPr>
              <w:t xml:space="preserve"> </w:t>
            </w:r>
            <w:r w:rsidRPr="00175B64">
              <w:rPr>
                <w:rFonts w:ascii="PT Astra Serif" w:hAnsi="PT Astra Serif"/>
                <w:sz w:val="16"/>
                <w:szCs w:val="16"/>
              </w:rPr>
              <w:t>предоставления услуги, в электронной</w:t>
            </w:r>
            <w:r w:rsidRPr="00175B64">
              <w:rPr>
                <w:rFonts w:ascii="PT Astra Serif" w:hAnsi="PT Astra Serif"/>
                <w:spacing w:val="1"/>
                <w:sz w:val="16"/>
                <w:szCs w:val="16"/>
              </w:rPr>
              <w:t xml:space="preserve"> </w:t>
            </w:r>
            <w:r w:rsidRPr="00175B64">
              <w:rPr>
                <w:rFonts w:ascii="PT Astra Serif" w:hAnsi="PT Astra Serif"/>
                <w:sz w:val="16"/>
                <w:szCs w:val="16"/>
              </w:rPr>
              <w:t>форме</w:t>
            </w:r>
            <w:r w:rsidRPr="00175B64">
              <w:rPr>
                <w:rFonts w:ascii="PT Astra Serif" w:hAnsi="PT Astra Serif"/>
                <w:spacing w:val="1"/>
                <w:sz w:val="16"/>
                <w:szCs w:val="16"/>
              </w:rPr>
              <w:t xml:space="preserve"> </w:t>
            </w:r>
            <w:r w:rsidRPr="00175B64">
              <w:rPr>
                <w:rFonts w:ascii="PT Astra Serif" w:hAnsi="PT Astra Serif"/>
                <w:sz w:val="16"/>
                <w:szCs w:val="16"/>
              </w:rPr>
              <w:t>с</w:t>
            </w:r>
            <w:r w:rsidRPr="00175B64">
              <w:rPr>
                <w:rFonts w:ascii="PT Astra Serif" w:hAnsi="PT Astra Serif"/>
                <w:spacing w:val="1"/>
                <w:sz w:val="16"/>
                <w:szCs w:val="16"/>
              </w:rPr>
              <w:t xml:space="preserve"> </w:t>
            </w:r>
            <w:r w:rsidRPr="00175B64">
              <w:rPr>
                <w:rFonts w:ascii="PT Astra Serif" w:hAnsi="PT Astra Serif"/>
                <w:sz w:val="16"/>
                <w:szCs w:val="16"/>
              </w:rPr>
              <w:t>нарушением</w:t>
            </w:r>
            <w:r w:rsidRPr="00175B64">
              <w:rPr>
                <w:rFonts w:ascii="PT Astra Serif" w:hAnsi="PT Astra Serif"/>
                <w:spacing w:val="1"/>
                <w:sz w:val="16"/>
                <w:szCs w:val="16"/>
              </w:rPr>
              <w:t xml:space="preserve"> </w:t>
            </w:r>
            <w:r w:rsidRPr="00175B64">
              <w:rPr>
                <w:rFonts w:ascii="PT Astra Serif" w:hAnsi="PT Astra Serif"/>
                <w:sz w:val="16"/>
                <w:szCs w:val="16"/>
              </w:rPr>
              <w:t>установленных</w:t>
            </w:r>
            <w:r w:rsidRPr="00175B64">
              <w:rPr>
                <w:rFonts w:ascii="PT Astra Serif" w:hAnsi="PT Astra Serif"/>
                <w:spacing w:val="1"/>
                <w:sz w:val="16"/>
                <w:szCs w:val="16"/>
              </w:rPr>
              <w:t xml:space="preserve"> </w:t>
            </w:r>
            <w:r w:rsidRPr="00175B64">
              <w:rPr>
                <w:rFonts w:ascii="PT Astra Serif" w:hAnsi="PT Astra Serif"/>
                <w:sz w:val="16"/>
                <w:szCs w:val="16"/>
              </w:rPr>
              <w:t>требований</w:t>
            </w:r>
          </w:p>
        </w:tc>
        <w:tc>
          <w:tcPr>
            <w:tcW w:w="3402" w:type="dxa"/>
            <w:shd w:val="clear" w:color="auto" w:fill="auto"/>
            <w:vAlign w:val="center"/>
          </w:tcPr>
          <w:p w:rsidR="00AA0D84" w:rsidRPr="00175B64" w:rsidRDefault="00AA0D84" w:rsidP="00175B64">
            <w:pPr>
              <w:pStyle w:val="TableParagraph"/>
              <w:ind w:left="62"/>
              <w:jc w:val="both"/>
              <w:rPr>
                <w:rFonts w:ascii="PT Astra Serif" w:hAnsi="PT Astra Serif"/>
                <w:sz w:val="16"/>
                <w:szCs w:val="16"/>
              </w:rPr>
            </w:pPr>
            <w:r w:rsidRPr="00175B64">
              <w:rPr>
                <w:rFonts w:ascii="PT Astra Serif" w:hAnsi="PT Astra Serif"/>
                <w:sz w:val="16"/>
                <w:szCs w:val="16"/>
              </w:rPr>
              <w:t>Указываются</w:t>
            </w:r>
            <w:r w:rsidRPr="00175B64">
              <w:rPr>
                <w:rFonts w:ascii="PT Astra Serif" w:hAnsi="PT Astra Serif"/>
                <w:spacing w:val="-3"/>
                <w:sz w:val="16"/>
                <w:szCs w:val="16"/>
              </w:rPr>
              <w:t xml:space="preserve"> </w:t>
            </w:r>
            <w:r w:rsidRPr="00175B64">
              <w:rPr>
                <w:rFonts w:ascii="PT Astra Serif" w:hAnsi="PT Astra Serif"/>
                <w:sz w:val="16"/>
                <w:szCs w:val="16"/>
              </w:rPr>
              <w:t>основания</w:t>
            </w:r>
            <w:r w:rsidRPr="00175B64">
              <w:rPr>
                <w:rFonts w:ascii="PT Astra Serif" w:hAnsi="PT Astra Serif"/>
                <w:spacing w:val="-3"/>
                <w:sz w:val="16"/>
                <w:szCs w:val="16"/>
              </w:rPr>
              <w:t xml:space="preserve"> </w:t>
            </w:r>
            <w:r w:rsidRPr="00175B64">
              <w:rPr>
                <w:rFonts w:ascii="PT Astra Serif" w:hAnsi="PT Astra Serif"/>
                <w:sz w:val="16"/>
                <w:szCs w:val="16"/>
              </w:rPr>
              <w:t>такого</w:t>
            </w:r>
            <w:r w:rsidRPr="00175B64">
              <w:rPr>
                <w:rFonts w:ascii="PT Astra Serif" w:hAnsi="PT Astra Serif"/>
                <w:spacing w:val="-2"/>
                <w:sz w:val="16"/>
                <w:szCs w:val="16"/>
              </w:rPr>
              <w:t xml:space="preserve"> </w:t>
            </w:r>
            <w:r w:rsidRPr="00175B64">
              <w:rPr>
                <w:rFonts w:ascii="PT Astra Serif" w:hAnsi="PT Astra Serif"/>
                <w:sz w:val="16"/>
                <w:szCs w:val="16"/>
              </w:rPr>
              <w:t>вывода</w:t>
            </w:r>
          </w:p>
        </w:tc>
      </w:tr>
      <w:tr w:rsidR="00AA0D84" w:rsidRPr="00175B64" w:rsidTr="00C54ACC">
        <w:trPr>
          <w:trHeight w:val="278"/>
        </w:trPr>
        <w:tc>
          <w:tcPr>
            <w:tcW w:w="1070" w:type="dxa"/>
            <w:shd w:val="clear" w:color="auto" w:fill="auto"/>
            <w:vAlign w:val="center"/>
          </w:tcPr>
          <w:p w:rsidR="00AA0D84" w:rsidRPr="00175B64" w:rsidRDefault="00AA0D84" w:rsidP="00175B64">
            <w:pPr>
              <w:pStyle w:val="TableParagraph"/>
              <w:ind w:left="62"/>
              <w:jc w:val="both"/>
              <w:rPr>
                <w:rFonts w:ascii="PT Astra Serif" w:hAnsi="PT Astra Serif"/>
                <w:sz w:val="16"/>
                <w:szCs w:val="16"/>
              </w:rPr>
            </w:pPr>
            <w:r w:rsidRPr="00175B64">
              <w:rPr>
                <w:rFonts w:ascii="PT Astra Serif" w:hAnsi="PT Astra Serif"/>
                <w:sz w:val="16"/>
                <w:szCs w:val="16"/>
              </w:rPr>
              <w:t>2.15.7</w:t>
            </w:r>
          </w:p>
        </w:tc>
        <w:tc>
          <w:tcPr>
            <w:tcW w:w="5734" w:type="dxa"/>
            <w:shd w:val="clear" w:color="auto" w:fill="auto"/>
            <w:vAlign w:val="center"/>
          </w:tcPr>
          <w:p w:rsidR="00AA0D84" w:rsidRPr="00175B64" w:rsidRDefault="00AA0D84" w:rsidP="00175B64">
            <w:pPr>
              <w:pStyle w:val="TableParagraph"/>
              <w:ind w:left="62" w:right="49"/>
              <w:jc w:val="both"/>
              <w:rPr>
                <w:rFonts w:ascii="PT Astra Serif" w:hAnsi="PT Astra Serif"/>
                <w:sz w:val="16"/>
                <w:szCs w:val="16"/>
              </w:rPr>
            </w:pPr>
            <w:r w:rsidRPr="00175B64">
              <w:rPr>
                <w:rFonts w:ascii="PT Astra Serif" w:hAnsi="PT Astra Serif"/>
                <w:sz w:val="16"/>
                <w:szCs w:val="16"/>
              </w:rPr>
              <w:t>Неполное</w:t>
            </w:r>
            <w:r w:rsidRPr="00175B64">
              <w:rPr>
                <w:rFonts w:ascii="PT Astra Serif" w:hAnsi="PT Astra Serif"/>
                <w:spacing w:val="1"/>
                <w:sz w:val="16"/>
                <w:szCs w:val="16"/>
              </w:rPr>
              <w:t xml:space="preserve"> </w:t>
            </w:r>
            <w:r w:rsidRPr="00175B64">
              <w:rPr>
                <w:rFonts w:ascii="PT Astra Serif" w:hAnsi="PT Astra Serif"/>
                <w:sz w:val="16"/>
                <w:szCs w:val="16"/>
              </w:rPr>
              <w:t>заполнение</w:t>
            </w:r>
            <w:r w:rsidRPr="00175B64">
              <w:rPr>
                <w:rFonts w:ascii="PT Astra Serif" w:hAnsi="PT Astra Serif"/>
                <w:spacing w:val="1"/>
                <w:sz w:val="16"/>
                <w:szCs w:val="16"/>
              </w:rPr>
              <w:t xml:space="preserve"> </w:t>
            </w:r>
            <w:r w:rsidRPr="00175B64">
              <w:rPr>
                <w:rFonts w:ascii="PT Astra Serif" w:hAnsi="PT Astra Serif"/>
                <w:sz w:val="16"/>
                <w:szCs w:val="16"/>
              </w:rPr>
              <w:t>полей</w:t>
            </w:r>
            <w:r w:rsidRPr="00175B64">
              <w:rPr>
                <w:rFonts w:ascii="PT Astra Serif" w:hAnsi="PT Astra Serif"/>
                <w:spacing w:val="1"/>
                <w:sz w:val="16"/>
                <w:szCs w:val="16"/>
              </w:rPr>
              <w:t xml:space="preserve"> </w:t>
            </w:r>
            <w:r w:rsidRPr="00175B64">
              <w:rPr>
                <w:rFonts w:ascii="PT Astra Serif" w:hAnsi="PT Astra Serif"/>
                <w:sz w:val="16"/>
                <w:szCs w:val="16"/>
              </w:rPr>
              <w:t>в</w:t>
            </w:r>
            <w:r w:rsidRPr="00175B64">
              <w:rPr>
                <w:rFonts w:ascii="PT Astra Serif" w:hAnsi="PT Astra Serif"/>
                <w:spacing w:val="1"/>
                <w:sz w:val="16"/>
                <w:szCs w:val="16"/>
              </w:rPr>
              <w:t xml:space="preserve"> </w:t>
            </w:r>
            <w:r w:rsidRPr="00175B64">
              <w:rPr>
                <w:rFonts w:ascii="PT Astra Serif" w:hAnsi="PT Astra Serif"/>
                <w:sz w:val="16"/>
                <w:szCs w:val="16"/>
              </w:rPr>
              <w:t>форме</w:t>
            </w:r>
            <w:r w:rsidRPr="00175B64">
              <w:rPr>
                <w:rFonts w:ascii="PT Astra Serif" w:hAnsi="PT Astra Serif"/>
                <w:spacing w:val="-57"/>
                <w:sz w:val="16"/>
                <w:szCs w:val="16"/>
              </w:rPr>
              <w:t xml:space="preserve"> </w:t>
            </w:r>
            <w:r w:rsidRPr="00175B64">
              <w:rPr>
                <w:rFonts w:ascii="PT Astra Serif" w:hAnsi="PT Astra Serif"/>
                <w:sz w:val="16"/>
                <w:szCs w:val="16"/>
              </w:rPr>
              <w:t>заявления,</w:t>
            </w:r>
            <w:r w:rsidRPr="00175B64">
              <w:rPr>
                <w:rFonts w:ascii="PT Astra Serif" w:hAnsi="PT Astra Serif"/>
                <w:spacing w:val="-14"/>
                <w:sz w:val="16"/>
                <w:szCs w:val="16"/>
              </w:rPr>
              <w:t xml:space="preserve"> </w:t>
            </w:r>
            <w:r w:rsidRPr="00175B64">
              <w:rPr>
                <w:rFonts w:ascii="PT Astra Serif" w:hAnsi="PT Astra Serif"/>
                <w:sz w:val="16"/>
                <w:szCs w:val="16"/>
              </w:rPr>
              <w:t>в</w:t>
            </w:r>
            <w:r w:rsidRPr="00175B64">
              <w:rPr>
                <w:rFonts w:ascii="PT Astra Serif" w:hAnsi="PT Astra Serif"/>
                <w:spacing w:val="-15"/>
                <w:sz w:val="16"/>
                <w:szCs w:val="16"/>
              </w:rPr>
              <w:t xml:space="preserve"> </w:t>
            </w:r>
            <w:r w:rsidRPr="00175B64">
              <w:rPr>
                <w:rFonts w:ascii="PT Astra Serif" w:hAnsi="PT Astra Serif"/>
                <w:sz w:val="16"/>
                <w:szCs w:val="16"/>
              </w:rPr>
              <w:t>том</w:t>
            </w:r>
            <w:r w:rsidRPr="00175B64">
              <w:rPr>
                <w:rFonts w:ascii="PT Astra Serif" w:hAnsi="PT Astra Serif"/>
                <w:spacing w:val="-14"/>
                <w:sz w:val="16"/>
                <w:szCs w:val="16"/>
              </w:rPr>
              <w:t xml:space="preserve"> </w:t>
            </w:r>
            <w:r w:rsidRPr="00175B64">
              <w:rPr>
                <w:rFonts w:ascii="PT Astra Serif" w:hAnsi="PT Astra Serif"/>
                <w:sz w:val="16"/>
                <w:szCs w:val="16"/>
              </w:rPr>
              <w:t>числе</w:t>
            </w:r>
            <w:r w:rsidRPr="00175B64">
              <w:rPr>
                <w:rFonts w:ascii="PT Astra Serif" w:hAnsi="PT Astra Serif"/>
                <w:spacing w:val="-12"/>
                <w:sz w:val="16"/>
                <w:szCs w:val="16"/>
              </w:rPr>
              <w:t xml:space="preserve"> </w:t>
            </w:r>
            <w:r w:rsidRPr="00175B64">
              <w:rPr>
                <w:rFonts w:ascii="PT Astra Serif" w:hAnsi="PT Astra Serif"/>
                <w:sz w:val="16"/>
                <w:szCs w:val="16"/>
              </w:rPr>
              <w:t>в</w:t>
            </w:r>
            <w:r w:rsidRPr="00175B64">
              <w:rPr>
                <w:rFonts w:ascii="PT Astra Serif" w:hAnsi="PT Astra Serif"/>
                <w:spacing w:val="-15"/>
                <w:sz w:val="16"/>
                <w:szCs w:val="16"/>
              </w:rPr>
              <w:t xml:space="preserve"> </w:t>
            </w:r>
            <w:r w:rsidRPr="00175B64">
              <w:rPr>
                <w:rFonts w:ascii="PT Astra Serif" w:hAnsi="PT Astra Serif"/>
                <w:sz w:val="16"/>
                <w:szCs w:val="16"/>
              </w:rPr>
              <w:t>интерактивной</w:t>
            </w:r>
            <w:r w:rsidRPr="00175B64">
              <w:rPr>
                <w:rFonts w:ascii="PT Astra Serif" w:hAnsi="PT Astra Serif"/>
                <w:spacing w:val="-58"/>
                <w:sz w:val="16"/>
                <w:szCs w:val="16"/>
              </w:rPr>
              <w:t xml:space="preserve"> </w:t>
            </w:r>
            <w:r w:rsidRPr="00175B64">
              <w:rPr>
                <w:rFonts w:ascii="PT Astra Serif" w:hAnsi="PT Astra Serif"/>
                <w:sz w:val="16"/>
                <w:szCs w:val="16"/>
              </w:rPr>
              <w:t>форме</w:t>
            </w:r>
            <w:r w:rsidRPr="00175B64">
              <w:rPr>
                <w:rFonts w:ascii="PT Astra Serif" w:hAnsi="PT Astra Serif"/>
                <w:spacing w:val="-3"/>
                <w:sz w:val="16"/>
                <w:szCs w:val="16"/>
              </w:rPr>
              <w:t xml:space="preserve"> </w:t>
            </w:r>
            <w:r w:rsidRPr="00175B64">
              <w:rPr>
                <w:rFonts w:ascii="PT Astra Serif" w:hAnsi="PT Astra Serif"/>
                <w:sz w:val="16"/>
                <w:szCs w:val="16"/>
              </w:rPr>
              <w:t>заявления на</w:t>
            </w:r>
            <w:r w:rsidRPr="00175B64">
              <w:rPr>
                <w:rFonts w:ascii="PT Astra Serif" w:hAnsi="PT Astra Serif"/>
                <w:spacing w:val="-1"/>
                <w:sz w:val="16"/>
                <w:szCs w:val="16"/>
              </w:rPr>
              <w:t xml:space="preserve"> </w:t>
            </w:r>
            <w:r w:rsidRPr="00175B64">
              <w:rPr>
                <w:rFonts w:ascii="PT Astra Serif" w:hAnsi="PT Astra Serif"/>
                <w:sz w:val="16"/>
                <w:szCs w:val="16"/>
              </w:rPr>
              <w:t>ЕПГУ</w:t>
            </w:r>
          </w:p>
        </w:tc>
        <w:tc>
          <w:tcPr>
            <w:tcW w:w="3402" w:type="dxa"/>
            <w:shd w:val="clear" w:color="auto" w:fill="auto"/>
            <w:vAlign w:val="center"/>
          </w:tcPr>
          <w:p w:rsidR="00AA0D84" w:rsidRPr="00175B64" w:rsidRDefault="00AA0D84" w:rsidP="00175B64">
            <w:pPr>
              <w:pStyle w:val="TableParagraph"/>
              <w:ind w:left="62"/>
              <w:jc w:val="both"/>
              <w:rPr>
                <w:rFonts w:ascii="PT Astra Serif" w:hAnsi="PT Astra Serif"/>
                <w:sz w:val="16"/>
                <w:szCs w:val="16"/>
              </w:rPr>
            </w:pPr>
            <w:r w:rsidRPr="00175B64">
              <w:rPr>
                <w:rFonts w:ascii="PT Astra Serif" w:hAnsi="PT Astra Serif"/>
                <w:sz w:val="16"/>
                <w:szCs w:val="16"/>
              </w:rPr>
              <w:t>Указываются</w:t>
            </w:r>
            <w:r w:rsidRPr="00175B64">
              <w:rPr>
                <w:rFonts w:ascii="PT Astra Serif" w:hAnsi="PT Astra Serif"/>
                <w:spacing w:val="-4"/>
                <w:sz w:val="16"/>
                <w:szCs w:val="16"/>
              </w:rPr>
              <w:t xml:space="preserve"> </w:t>
            </w:r>
            <w:r w:rsidRPr="00175B64">
              <w:rPr>
                <w:rFonts w:ascii="PT Astra Serif" w:hAnsi="PT Astra Serif"/>
                <w:sz w:val="16"/>
                <w:szCs w:val="16"/>
              </w:rPr>
              <w:t>основания</w:t>
            </w:r>
            <w:r w:rsidRPr="00175B64">
              <w:rPr>
                <w:rFonts w:ascii="PT Astra Serif" w:hAnsi="PT Astra Serif"/>
                <w:spacing w:val="-3"/>
                <w:sz w:val="16"/>
                <w:szCs w:val="16"/>
              </w:rPr>
              <w:t xml:space="preserve"> </w:t>
            </w:r>
            <w:r w:rsidRPr="00175B64">
              <w:rPr>
                <w:rFonts w:ascii="PT Astra Serif" w:hAnsi="PT Astra Serif"/>
                <w:sz w:val="16"/>
                <w:szCs w:val="16"/>
              </w:rPr>
              <w:t>такого</w:t>
            </w:r>
            <w:r w:rsidRPr="00175B64">
              <w:rPr>
                <w:rFonts w:ascii="PT Astra Serif" w:hAnsi="PT Astra Serif"/>
                <w:spacing w:val="-1"/>
                <w:sz w:val="16"/>
                <w:szCs w:val="16"/>
              </w:rPr>
              <w:t xml:space="preserve"> </w:t>
            </w:r>
            <w:r w:rsidRPr="00175B64">
              <w:rPr>
                <w:rFonts w:ascii="PT Astra Serif" w:hAnsi="PT Astra Serif"/>
                <w:sz w:val="16"/>
                <w:szCs w:val="16"/>
              </w:rPr>
              <w:t>вывода</w:t>
            </w:r>
          </w:p>
        </w:tc>
      </w:tr>
    </w:tbl>
    <w:p w:rsidR="00AA0D84" w:rsidRPr="00175B64" w:rsidRDefault="00AA0D84" w:rsidP="00175B64">
      <w:pPr>
        <w:pStyle w:val="ac"/>
        <w:tabs>
          <w:tab w:val="left" w:pos="10003"/>
        </w:tabs>
        <w:spacing w:after="0" w:line="240" w:lineRule="auto"/>
        <w:ind w:left="108" w:right="126"/>
        <w:rPr>
          <w:rFonts w:ascii="PT Astra Serif" w:hAnsi="PT Astra Serif"/>
          <w:sz w:val="16"/>
          <w:szCs w:val="16"/>
        </w:rPr>
      </w:pPr>
    </w:p>
    <w:p w:rsidR="00AA0D84" w:rsidRPr="00175B64" w:rsidRDefault="00AA0D84" w:rsidP="00C54ACC">
      <w:pPr>
        <w:pStyle w:val="ac"/>
        <w:tabs>
          <w:tab w:val="left" w:pos="10003"/>
        </w:tabs>
        <w:spacing w:after="0" w:line="240" w:lineRule="auto"/>
        <w:ind w:left="-567" w:right="214" w:firstLine="567"/>
        <w:jc w:val="both"/>
        <w:rPr>
          <w:rFonts w:ascii="PT Astra Serif" w:hAnsi="PT Astra Serif"/>
          <w:spacing w:val="1"/>
          <w:sz w:val="16"/>
          <w:szCs w:val="16"/>
        </w:rPr>
      </w:pPr>
      <w:r w:rsidRPr="00175B64">
        <w:rPr>
          <w:rFonts w:ascii="PT Astra Serif" w:hAnsi="PT Astra Serif"/>
          <w:sz w:val="16"/>
          <w:szCs w:val="16"/>
        </w:rPr>
        <w:t>Дополнительно информируем:</w:t>
      </w:r>
      <w:r w:rsidRPr="00175B64">
        <w:rPr>
          <w:rFonts w:ascii="PT Astra Serif" w:hAnsi="PT Astra Serif"/>
          <w:sz w:val="16"/>
          <w:szCs w:val="16"/>
          <w:u w:val="single"/>
        </w:rPr>
        <w:tab/>
      </w:r>
    </w:p>
    <w:p w:rsidR="00AA0D84" w:rsidRPr="00175B64" w:rsidRDefault="00AA0D84" w:rsidP="00C54ACC">
      <w:pPr>
        <w:pStyle w:val="ac"/>
        <w:tabs>
          <w:tab w:val="left" w:pos="10022"/>
        </w:tabs>
        <w:spacing w:after="0" w:line="240" w:lineRule="auto"/>
        <w:ind w:left="-567" w:right="214" w:firstLine="567"/>
        <w:jc w:val="both"/>
        <w:rPr>
          <w:rFonts w:ascii="PT Astra Serif" w:hAnsi="PT Astra Serif"/>
          <w:sz w:val="16"/>
          <w:szCs w:val="16"/>
        </w:rPr>
      </w:pPr>
      <w:r w:rsidRPr="00175B64">
        <w:rPr>
          <w:rFonts w:ascii="PT Astra Serif" w:hAnsi="PT Astra Serif"/>
          <w:sz w:val="16"/>
          <w:szCs w:val="16"/>
        </w:rPr>
        <w:t>Вы</w:t>
      </w:r>
      <w:r w:rsidRPr="00175B64">
        <w:rPr>
          <w:rFonts w:ascii="PT Astra Serif" w:hAnsi="PT Astra Serif"/>
          <w:spacing w:val="29"/>
          <w:sz w:val="16"/>
          <w:szCs w:val="16"/>
        </w:rPr>
        <w:t xml:space="preserve"> </w:t>
      </w:r>
      <w:r w:rsidRPr="00175B64">
        <w:rPr>
          <w:rFonts w:ascii="PT Astra Serif" w:hAnsi="PT Astra Serif"/>
          <w:sz w:val="16"/>
          <w:szCs w:val="16"/>
        </w:rPr>
        <w:t>вправе</w:t>
      </w:r>
      <w:r w:rsidRPr="00175B64">
        <w:rPr>
          <w:rFonts w:ascii="PT Astra Serif" w:hAnsi="PT Astra Serif"/>
          <w:spacing w:val="28"/>
          <w:sz w:val="16"/>
          <w:szCs w:val="16"/>
        </w:rPr>
        <w:t xml:space="preserve"> </w:t>
      </w:r>
      <w:r w:rsidRPr="00175B64">
        <w:rPr>
          <w:rFonts w:ascii="PT Astra Serif" w:hAnsi="PT Astra Serif"/>
          <w:sz w:val="16"/>
          <w:szCs w:val="16"/>
        </w:rPr>
        <w:t>повторно</w:t>
      </w:r>
      <w:r w:rsidRPr="00175B64">
        <w:rPr>
          <w:rFonts w:ascii="PT Astra Serif" w:hAnsi="PT Astra Serif"/>
          <w:spacing w:val="27"/>
          <w:sz w:val="16"/>
          <w:szCs w:val="16"/>
        </w:rPr>
        <w:t xml:space="preserve"> </w:t>
      </w:r>
      <w:r w:rsidRPr="00175B64">
        <w:rPr>
          <w:rFonts w:ascii="PT Astra Serif" w:hAnsi="PT Astra Serif"/>
          <w:sz w:val="16"/>
          <w:szCs w:val="16"/>
        </w:rPr>
        <w:t>обратиться</w:t>
      </w:r>
      <w:r w:rsidRPr="00175B64">
        <w:rPr>
          <w:rFonts w:ascii="PT Astra Serif" w:hAnsi="PT Astra Serif"/>
          <w:spacing w:val="33"/>
          <w:sz w:val="16"/>
          <w:szCs w:val="16"/>
        </w:rPr>
        <w:t xml:space="preserve"> </w:t>
      </w:r>
      <w:r w:rsidRPr="00175B64">
        <w:rPr>
          <w:rFonts w:ascii="PT Astra Serif" w:hAnsi="PT Astra Serif"/>
          <w:sz w:val="16"/>
          <w:szCs w:val="16"/>
        </w:rPr>
        <w:t>c</w:t>
      </w:r>
      <w:r w:rsidRPr="00175B64">
        <w:rPr>
          <w:rFonts w:ascii="PT Astra Serif" w:hAnsi="PT Astra Serif"/>
          <w:spacing w:val="28"/>
          <w:sz w:val="16"/>
          <w:szCs w:val="16"/>
        </w:rPr>
        <w:t xml:space="preserve"> </w:t>
      </w:r>
      <w:r w:rsidRPr="00175B64">
        <w:rPr>
          <w:rFonts w:ascii="PT Astra Serif" w:hAnsi="PT Astra Serif"/>
          <w:sz w:val="16"/>
          <w:szCs w:val="16"/>
        </w:rPr>
        <w:t>заявлением</w:t>
      </w:r>
      <w:r w:rsidRPr="00175B64">
        <w:rPr>
          <w:rFonts w:ascii="PT Astra Serif" w:hAnsi="PT Astra Serif"/>
          <w:spacing w:val="27"/>
          <w:sz w:val="16"/>
          <w:szCs w:val="16"/>
        </w:rPr>
        <w:t xml:space="preserve"> </w:t>
      </w:r>
      <w:r w:rsidRPr="00175B64">
        <w:rPr>
          <w:rFonts w:ascii="PT Astra Serif" w:hAnsi="PT Astra Serif"/>
          <w:sz w:val="16"/>
          <w:szCs w:val="16"/>
        </w:rPr>
        <w:t>о</w:t>
      </w:r>
      <w:r w:rsidRPr="00175B64">
        <w:rPr>
          <w:rFonts w:ascii="PT Astra Serif" w:hAnsi="PT Astra Serif"/>
          <w:spacing w:val="29"/>
          <w:sz w:val="16"/>
          <w:szCs w:val="16"/>
        </w:rPr>
        <w:t xml:space="preserve"> </w:t>
      </w:r>
      <w:r w:rsidRPr="00175B64">
        <w:rPr>
          <w:rFonts w:ascii="PT Astra Serif" w:hAnsi="PT Astra Serif"/>
          <w:sz w:val="16"/>
          <w:szCs w:val="16"/>
        </w:rPr>
        <w:t>предоставлении</w:t>
      </w:r>
      <w:r w:rsidRPr="00175B64">
        <w:rPr>
          <w:rFonts w:ascii="PT Astra Serif" w:hAnsi="PT Astra Serif"/>
          <w:spacing w:val="28"/>
          <w:sz w:val="16"/>
          <w:szCs w:val="16"/>
        </w:rPr>
        <w:t xml:space="preserve"> </w:t>
      </w:r>
      <w:r w:rsidRPr="00175B64">
        <w:rPr>
          <w:rFonts w:ascii="PT Astra Serif" w:hAnsi="PT Astra Serif"/>
          <w:sz w:val="16"/>
          <w:szCs w:val="16"/>
        </w:rPr>
        <w:t>услуги</w:t>
      </w:r>
      <w:r w:rsidRPr="00175B64">
        <w:rPr>
          <w:rFonts w:ascii="PT Astra Serif" w:hAnsi="PT Astra Serif"/>
          <w:spacing w:val="29"/>
          <w:sz w:val="16"/>
          <w:szCs w:val="16"/>
        </w:rPr>
        <w:t xml:space="preserve"> </w:t>
      </w:r>
      <w:r w:rsidRPr="00175B64">
        <w:rPr>
          <w:rFonts w:ascii="PT Astra Serif" w:hAnsi="PT Astra Serif"/>
          <w:sz w:val="16"/>
          <w:szCs w:val="16"/>
        </w:rPr>
        <w:t>после</w:t>
      </w:r>
      <w:r w:rsidRPr="00175B64">
        <w:rPr>
          <w:rFonts w:ascii="PT Astra Serif" w:hAnsi="PT Astra Serif"/>
          <w:spacing w:val="-67"/>
          <w:sz w:val="16"/>
          <w:szCs w:val="16"/>
        </w:rPr>
        <w:t xml:space="preserve"> </w:t>
      </w:r>
      <w:r w:rsidRPr="00175B64">
        <w:rPr>
          <w:rFonts w:ascii="PT Astra Serif" w:hAnsi="PT Astra Serif"/>
          <w:sz w:val="16"/>
          <w:szCs w:val="16"/>
        </w:rPr>
        <w:t>устранения</w:t>
      </w:r>
      <w:r w:rsidRPr="00175B64">
        <w:rPr>
          <w:rFonts w:ascii="PT Astra Serif" w:hAnsi="PT Astra Serif"/>
          <w:spacing w:val="-1"/>
          <w:sz w:val="16"/>
          <w:szCs w:val="16"/>
        </w:rPr>
        <w:t xml:space="preserve"> </w:t>
      </w:r>
      <w:r w:rsidRPr="00175B64">
        <w:rPr>
          <w:rFonts w:ascii="PT Astra Serif" w:hAnsi="PT Astra Serif"/>
          <w:sz w:val="16"/>
          <w:szCs w:val="16"/>
        </w:rPr>
        <w:t>указанных</w:t>
      </w:r>
      <w:r w:rsidRPr="00175B64">
        <w:rPr>
          <w:rFonts w:ascii="PT Astra Serif" w:hAnsi="PT Astra Serif"/>
          <w:spacing w:val="-2"/>
          <w:sz w:val="16"/>
          <w:szCs w:val="16"/>
        </w:rPr>
        <w:t xml:space="preserve"> </w:t>
      </w:r>
      <w:r w:rsidRPr="00175B64">
        <w:rPr>
          <w:rFonts w:ascii="PT Astra Serif" w:hAnsi="PT Astra Serif"/>
          <w:sz w:val="16"/>
          <w:szCs w:val="16"/>
        </w:rPr>
        <w:t>нарушений.</w:t>
      </w:r>
    </w:p>
    <w:p w:rsidR="00AA0D84" w:rsidRPr="00175B64" w:rsidRDefault="00AA0D84" w:rsidP="00C54ACC">
      <w:pPr>
        <w:pStyle w:val="ac"/>
        <w:tabs>
          <w:tab w:val="left" w:pos="10022"/>
        </w:tabs>
        <w:spacing w:after="0" w:line="240" w:lineRule="auto"/>
        <w:ind w:left="-567" w:right="214" w:firstLine="567"/>
        <w:jc w:val="both"/>
        <w:rPr>
          <w:rFonts w:ascii="PT Astra Serif" w:hAnsi="PT Astra Serif"/>
          <w:sz w:val="16"/>
          <w:szCs w:val="16"/>
        </w:rPr>
      </w:pPr>
      <w:r w:rsidRPr="00175B64">
        <w:rPr>
          <w:rFonts w:ascii="PT Astra Serif" w:hAnsi="PT Astra Serif"/>
          <w:sz w:val="16"/>
          <w:szCs w:val="16"/>
        </w:rPr>
        <w:t>Данный</w:t>
      </w:r>
      <w:r w:rsidRPr="00175B64">
        <w:rPr>
          <w:rFonts w:ascii="PT Astra Serif" w:hAnsi="PT Astra Serif"/>
          <w:spacing w:val="1"/>
          <w:sz w:val="16"/>
          <w:szCs w:val="16"/>
        </w:rPr>
        <w:t xml:space="preserve"> </w:t>
      </w:r>
      <w:r w:rsidRPr="00175B64">
        <w:rPr>
          <w:rFonts w:ascii="PT Astra Serif" w:hAnsi="PT Astra Serif"/>
          <w:sz w:val="16"/>
          <w:szCs w:val="16"/>
        </w:rPr>
        <w:t>отказ может быть обжалован в досудебном порядке путем направления</w:t>
      </w:r>
      <w:r w:rsidRPr="00175B64">
        <w:rPr>
          <w:rFonts w:ascii="PT Astra Serif" w:hAnsi="PT Astra Serif"/>
          <w:spacing w:val="1"/>
          <w:sz w:val="16"/>
          <w:szCs w:val="16"/>
        </w:rPr>
        <w:t xml:space="preserve"> </w:t>
      </w:r>
      <w:r w:rsidRPr="00175B64">
        <w:rPr>
          <w:rFonts w:ascii="PT Astra Serif" w:hAnsi="PT Astra Serif"/>
          <w:sz w:val="16"/>
          <w:szCs w:val="16"/>
        </w:rPr>
        <w:t>жалобы</w:t>
      </w:r>
      <w:r w:rsidRPr="00175B64">
        <w:rPr>
          <w:rFonts w:ascii="PT Astra Serif" w:hAnsi="PT Astra Serif"/>
          <w:spacing w:val="-3"/>
          <w:sz w:val="16"/>
          <w:szCs w:val="16"/>
        </w:rPr>
        <w:t xml:space="preserve"> </w:t>
      </w:r>
      <w:r w:rsidRPr="00175B64">
        <w:rPr>
          <w:rFonts w:ascii="PT Astra Serif" w:hAnsi="PT Astra Serif"/>
          <w:sz w:val="16"/>
          <w:szCs w:val="16"/>
        </w:rPr>
        <w:t>в</w:t>
      </w:r>
      <w:r w:rsidRPr="00175B64">
        <w:rPr>
          <w:rFonts w:ascii="PT Astra Serif" w:hAnsi="PT Astra Serif"/>
          <w:spacing w:val="-4"/>
          <w:sz w:val="16"/>
          <w:szCs w:val="16"/>
        </w:rPr>
        <w:t xml:space="preserve"> </w:t>
      </w:r>
      <w:r w:rsidRPr="00175B64">
        <w:rPr>
          <w:rFonts w:ascii="PT Astra Serif" w:hAnsi="PT Astra Serif"/>
          <w:sz w:val="16"/>
          <w:szCs w:val="16"/>
        </w:rPr>
        <w:t>орган,</w:t>
      </w:r>
      <w:r w:rsidRPr="00175B64">
        <w:rPr>
          <w:rFonts w:ascii="PT Astra Serif" w:hAnsi="PT Astra Serif"/>
          <w:spacing w:val="-4"/>
          <w:sz w:val="16"/>
          <w:szCs w:val="16"/>
        </w:rPr>
        <w:t xml:space="preserve"> </w:t>
      </w:r>
      <w:r w:rsidRPr="00175B64">
        <w:rPr>
          <w:rFonts w:ascii="PT Astra Serif" w:hAnsi="PT Astra Serif"/>
          <w:sz w:val="16"/>
          <w:szCs w:val="16"/>
        </w:rPr>
        <w:t>уполномоченный</w:t>
      </w:r>
      <w:r w:rsidRPr="00175B64">
        <w:rPr>
          <w:rFonts w:ascii="PT Astra Serif" w:hAnsi="PT Astra Serif"/>
          <w:spacing w:val="-3"/>
          <w:sz w:val="16"/>
          <w:szCs w:val="16"/>
        </w:rPr>
        <w:t xml:space="preserve"> </w:t>
      </w:r>
      <w:r w:rsidRPr="00175B64">
        <w:rPr>
          <w:rFonts w:ascii="PT Astra Serif" w:hAnsi="PT Astra Serif"/>
          <w:sz w:val="16"/>
          <w:szCs w:val="16"/>
        </w:rPr>
        <w:t>на</w:t>
      </w:r>
      <w:r w:rsidRPr="00175B64">
        <w:rPr>
          <w:rFonts w:ascii="PT Astra Serif" w:hAnsi="PT Astra Serif"/>
          <w:spacing w:val="-2"/>
          <w:sz w:val="16"/>
          <w:szCs w:val="16"/>
        </w:rPr>
        <w:t xml:space="preserve"> </w:t>
      </w:r>
      <w:r w:rsidRPr="00175B64">
        <w:rPr>
          <w:rFonts w:ascii="PT Astra Serif" w:hAnsi="PT Astra Serif"/>
          <w:sz w:val="16"/>
          <w:szCs w:val="16"/>
        </w:rPr>
        <w:t>предоставление</w:t>
      </w:r>
      <w:r w:rsidRPr="00175B64">
        <w:rPr>
          <w:rFonts w:ascii="PT Astra Serif" w:hAnsi="PT Astra Serif"/>
          <w:spacing w:val="-3"/>
          <w:sz w:val="16"/>
          <w:szCs w:val="16"/>
        </w:rPr>
        <w:t xml:space="preserve"> </w:t>
      </w:r>
      <w:r w:rsidRPr="00175B64">
        <w:rPr>
          <w:rFonts w:ascii="PT Astra Serif" w:hAnsi="PT Astra Serif"/>
          <w:sz w:val="16"/>
          <w:szCs w:val="16"/>
        </w:rPr>
        <w:t>услуги</w:t>
      </w:r>
      <w:r w:rsidRPr="00175B64">
        <w:rPr>
          <w:rFonts w:ascii="PT Astra Serif" w:hAnsi="PT Astra Serif"/>
          <w:spacing w:val="-3"/>
          <w:sz w:val="16"/>
          <w:szCs w:val="16"/>
        </w:rPr>
        <w:t xml:space="preserve"> </w:t>
      </w:r>
      <w:r w:rsidRPr="00175B64">
        <w:rPr>
          <w:rFonts w:ascii="PT Astra Serif" w:hAnsi="PT Astra Serif"/>
          <w:sz w:val="16"/>
          <w:szCs w:val="16"/>
        </w:rPr>
        <w:t>в Администрацию Целинного муниципального округа Курганской области, а также</w:t>
      </w:r>
      <w:r w:rsidRPr="00175B64">
        <w:rPr>
          <w:rFonts w:ascii="PT Astra Serif" w:hAnsi="PT Astra Serif"/>
          <w:spacing w:val="-1"/>
          <w:sz w:val="16"/>
          <w:szCs w:val="16"/>
        </w:rPr>
        <w:t xml:space="preserve"> </w:t>
      </w:r>
      <w:r w:rsidRPr="00175B64">
        <w:rPr>
          <w:rFonts w:ascii="PT Astra Serif" w:hAnsi="PT Astra Serif"/>
          <w:sz w:val="16"/>
          <w:szCs w:val="16"/>
        </w:rPr>
        <w:t>в</w:t>
      </w:r>
      <w:r w:rsidRPr="00175B64">
        <w:rPr>
          <w:rFonts w:ascii="PT Astra Serif" w:hAnsi="PT Astra Serif"/>
          <w:spacing w:val="-1"/>
          <w:sz w:val="16"/>
          <w:szCs w:val="16"/>
        </w:rPr>
        <w:t xml:space="preserve"> </w:t>
      </w:r>
      <w:r w:rsidRPr="00175B64">
        <w:rPr>
          <w:rFonts w:ascii="PT Astra Serif" w:hAnsi="PT Astra Serif"/>
          <w:sz w:val="16"/>
          <w:szCs w:val="16"/>
        </w:rPr>
        <w:t>судебном</w:t>
      </w:r>
      <w:r w:rsidRPr="00175B64">
        <w:rPr>
          <w:rFonts w:ascii="PT Astra Serif" w:hAnsi="PT Astra Serif"/>
          <w:spacing w:val="-1"/>
          <w:sz w:val="16"/>
          <w:szCs w:val="16"/>
        </w:rPr>
        <w:t xml:space="preserve"> </w:t>
      </w:r>
      <w:r w:rsidRPr="00175B64">
        <w:rPr>
          <w:rFonts w:ascii="PT Astra Serif" w:hAnsi="PT Astra Serif"/>
          <w:sz w:val="16"/>
          <w:szCs w:val="16"/>
        </w:rPr>
        <w:t>порядке.</w:t>
      </w:r>
    </w:p>
    <w:p w:rsidR="00AA0D84" w:rsidRPr="00175B64" w:rsidRDefault="00AA0D84" w:rsidP="00C54ACC">
      <w:pPr>
        <w:pStyle w:val="ac"/>
        <w:spacing w:after="0" w:line="240" w:lineRule="auto"/>
        <w:ind w:left="-567" w:firstLine="567"/>
        <w:rPr>
          <w:rFonts w:ascii="PT Astra Serif" w:hAnsi="PT Astra Serif"/>
          <w:sz w:val="16"/>
          <w:szCs w:val="16"/>
        </w:rPr>
      </w:pPr>
    </w:p>
    <w:p w:rsidR="00AA0D84" w:rsidRPr="00175B64" w:rsidRDefault="00AA0D84" w:rsidP="00C54ACC">
      <w:pPr>
        <w:pStyle w:val="ac"/>
        <w:spacing w:after="0" w:line="240" w:lineRule="auto"/>
        <w:ind w:left="-567" w:right="54" w:firstLine="567"/>
        <w:jc w:val="both"/>
        <w:rPr>
          <w:rFonts w:ascii="PT Astra Serif" w:hAnsi="PT Astra Serif"/>
          <w:sz w:val="16"/>
          <w:szCs w:val="16"/>
        </w:rPr>
      </w:pPr>
      <w:r w:rsidRPr="00175B64">
        <w:rPr>
          <w:rFonts w:ascii="PT Astra Serif" w:hAnsi="PT Astra Serif"/>
          <w:sz w:val="16"/>
          <w:szCs w:val="16"/>
        </w:rPr>
        <w:t>Должность уполномоченного лица</w:t>
      </w:r>
      <w:r w:rsidRPr="00175B64">
        <w:rPr>
          <w:rFonts w:ascii="PT Astra Serif" w:hAnsi="PT Astra Serif"/>
          <w:sz w:val="16"/>
          <w:szCs w:val="16"/>
        </w:rPr>
        <w:tab/>
      </w:r>
      <w:r w:rsidRPr="00175B64">
        <w:rPr>
          <w:rFonts w:ascii="PT Astra Serif" w:hAnsi="PT Astra Serif"/>
          <w:sz w:val="16"/>
          <w:szCs w:val="16"/>
        </w:rPr>
        <w:tab/>
      </w:r>
      <w:r w:rsidRPr="00175B64">
        <w:rPr>
          <w:rFonts w:ascii="PT Astra Serif" w:hAnsi="PT Astra Serif"/>
          <w:sz w:val="16"/>
          <w:szCs w:val="16"/>
        </w:rPr>
        <w:tab/>
      </w:r>
      <w:r w:rsidRPr="00175B64">
        <w:rPr>
          <w:rFonts w:ascii="PT Astra Serif" w:hAnsi="PT Astra Serif"/>
          <w:sz w:val="16"/>
          <w:szCs w:val="16"/>
        </w:rPr>
        <w:tab/>
      </w:r>
      <w:r w:rsidRPr="00175B64">
        <w:rPr>
          <w:rFonts w:ascii="PT Astra Serif" w:hAnsi="PT Astra Serif"/>
          <w:sz w:val="16"/>
          <w:szCs w:val="16"/>
        </w:rPr>
        <w:tab/>
        <w:t xml:space="preserve">      Ф.И.О. уполномоченного лица</w:t>
      </w:r>
    </w:p>
    <w:p w:rsidR="00AA0D84" w:rsidRPr="00175B64" w:rsidRDefault="00AA0D84" w:rsidP="00C54ACC">
      <w:pPr>
        <w:pStyle w:val="ac"/>
        <w:tabs>
          <w:tab w:val="left" w:pos="10348"/>
        </w:tabs>
        <w:spacing w:after="0" w:line="240" w:lineRule="auto"/>
        <w:ind w:left="-567" w:right="54" w:firstLine="567"/>
        <w:rPr>
          <w:rFonts w:ascii="PT Astra Serif" w:hAnsi="PT Astra Serif"/>
          <w:sz w:val="16"/>
          <w:szCs w:val="16"/>
        </w:rPr>
      </w:pPr>
    </w:p>
    <w:p w:rsidR="00AA0D84" w:rsidRPr="00175B64" w:rsidRDefault="00AA0D84" w:rsidP="00C54ACC">
      <w:pPr>
        <w:pStyle w:val="ac"/>
        <w:tabs>
          <w:tab w:val="left" w:pos="10348"/>
        </w:tabs>
        <w:spacing w:after="0" w:line="240" w:lineRule="auto"/>
        <w:ind w:left="-567" w:right="54" w:firstLine="567"/>
        <w:rPr>
          <w:rFonts w:ascii="PT Astra Serif" w:hAnsi="PT Astra Serif"/>
          <w:sz w:val="16"/>
          <w:szCs w:val="16"/>
        </w:rPr>
      </w:pPr>
      <w:proofErr w:type="spellStart"/>
      <w:r w:rsidRPr="00175B64">
        <w:rPr>
          <w:rFonts w:ascii="PT Astra Serif" w:hAnsi="PT Astra Serif"/>
          <w:sz w:val="16"/>
          <w:szCs w:val="16"/>
        </w:rPr>
        <w:t>Дата__________</w:t>
      </w:r>
      <w:proofErr w:type="gramStart"/>
      <w:r w:rsidRPr="00175B64">
        <w:rPr>
          <w:rFonts w:ascii="PT Astra Serif" w:hAnsi="PT Astra Serif"/>
          <w:sz w:val="16"/>
          <w:szCs w:val="16"/>
        </w:rPr>
        <w:t>г</w:t>
      </w:r>
      <w:proofErr w:type="spellEnd"/>
      <w:proofErr w:type="gramEnd"/>
      <w:r w:rsidRPr="00175B64">
        <w:rPr>
          <w:rFonts w:ascii="PT Astra Serif" w:hAnsi="PT Astra Serif"/>
          <w:sz w:val="16"/>
          <w:szCs w:val="16"/>
        </w:rPr>
        <w:t>.</w:t>
      </w:r>
    </w:p>
    <w:p w:rsidR="00AA0D84" w:rsidRPr="00175B64" w:rsidRDefault="00AA0D84" w:rsidP="00C54ACC">
      <w:pPr>
        <w:pStyle w:val="ac"/>
        <w:spacing w:after="0" w:line="240" w:lineRule="auto"/>
        <w:ind w:left="-567" w:firstLine="567"/>
        <w:rPr>
          <w:rFonts w:ascii="PT Astra Serif" w:hAnsi="PT Astra Serif"/>
          <w:sz w:val="16"/>
          <w:szCs w:val="16"/>
        </w:rPr>
      </w:pPr>
    </w:p>
    <w:p w:rsidR="00AA0D84" w:rsidRPr="00175B64" w:rsidRDefault="00AA0D84" w:rsidP="00175B64">
      <w:pPr>
        <w:pStyle w:val="ac"/>
        <w:spacing w:after="0" w:line="240" w:lineRule="auto"/>
        <w:ind w:left="5103" w:right="-1"/>
        <w:jc w:val="both"/>
        <w:rPr>
          <w:rFonts w:ascii="PT Astra Serif" w:hAnsi="PT Astra Serif"/>
          <w:sz w:val="16"/>
          <w:szCs w:val="16"/>
        </w:rPr>
      </w:pPr>
      <w:r w:rsidRPr="00175B64">
        <w:rPr>
          <w:rFonts w:ascii="PT Astra Serif" w:hAnsi="PT Astra Serif"/>
          <w:sz w:val="16"/>
          <w:szCs w:val="16"/>
        </w:rPr>
        <w:t xml:space="preserve">Приложение № 6 </w:t>
      </w:r>
      <w:r w:rsidRPr="00175B64">
        <w:rPr>
          <w:rFonts w:ascii="PT Astra Serif" w:hAnsi="PT Astra Serif"/>
          <w:spacing w:val="-67"/>
          <w:sz w:val="16"/>
          <w:szCs w:val="16"/>
        </w:rPr>
        <w:t>к</w:t>
      </w:r>
      <w:r w:rsidRPr="00175B64">
        <w:rPr>
          <w:rFonts w:ascii="PT Astra Serif" w:hAnsi="PT Astra Serif"/>
          <w:spacing w:val="7"/>
          <w:sz w:val="16"/>
          <w:szCs w:val="16"/>
        </w:rPr>
        <w:t xml:space="preserve"> </w:t>
      </w:r>
      <w:r w:rsidRPr="00175B64">
        <w:rPr>
          <w:rFonts w:ascii="PT Astra Serif" w:hAnsi="PT Astra Serif"/>
          <w:sz w:val="16"/>
          <w:szCs w:val="16"/>
        </w:rPr>
        <w:t>Административному</w:t>
      </w:r>
      <w:r w:rsidRPr="00175B64">
        <w:rPr>
          <w:rFonts w:ascii="PT Astra Serif" w:hAnsi="PT Astra Serif"/>
          <w:spacing w:val="8"/>
          <w:sz w:val="16"/>
          <w:szCs w:val="16"/>
        </w:rPr>
        <w:t xml:space="preserve"> </w:t>
      </w:r>
      <w:r w:rsidRPr="00175B64">
        <w:rPr>
          <w:rFonts w:ascii="PT Astra Serif" w:hAnsi="PT Astra Serif"/>
          <w:sz w:val="16"/>
          <w:szCs w:val="16"/>
        </w:rPr>
        <w:t>регламенту</w:t>
      </w:r>
      <w:r w:rsidRPr="00175B64">
        <w:rPr>
          <w:rFonts w:ascii="PT Astra Serif" w:hAnsi="PT Astra Serif"/>
          <w:spacing w:val="-11"/>
          <w:sz w:val="16"/>
          <w:szCs w:val="16"/>
        </w:rPr>
        <w:t xml:space="preserve"> </w:t>
      </w:r>
      <w:r w:rsidRPr="00175B64">
        <w:rPr>
          <w:rFonts w:ascii="PT Astra Serif" w:hAnsi="PT Astra Serif"/>
          <w:sz w:val="16"/>
          <w:szCs w:val="16"/>
        </w:rPr>
        <w:t>предоставления</w:t>
      </w:r>
      <w:r w:rsidRPr="00175B64">
        <w:rPr>
          <w:rFonts w:ascii="PT Astra Serif" w:hAnsi="PT Astra Serif"/>
          <w:spacing w:val="-11"/>
          <w:sz w:val="16"/>
          <w:szCs w:val="16"/>
        </w:rPr>
        <w:t xml:space="preserve"> </w:t>
      </w:r>
      <w:r w:rsidRPr="00175B64">
        <w:rPr>
          <w:rFonts w:ascii="PT Astra Serif" w:hAnsi="PT Astra Serif"/>
          <w:sz w:val="16"/>
          <w:szCs w:val="16"/>
        </w:rPr>
        <w:t>муниципальной</w:t>
      </w:r>
      <w:r w:rsidRPr="00175B64">
        <w:rPr>
          <w:rFonts w:ascii="PT Astra Serif" w:hAnsi="PT Astra Serif"/>
          <w:spacing w:val="-17"/>
          <w:sz w:val="16"/>
          <w:szCs w:val="16"/>
        </w:rPr>
        <w:t xml:space="preserve"> </w:t>
      </w:r>
      <w:r w:rsidRPr="00175B64">
        <w:rPr>
          <w:rFonts w:ascii="PT Astra Serif" w:hAnsi="PT Astra Serif"/>
          <w:sz w:val="16"/>
          <w:szCs w:val="16"/>
        </w:rPr>
        <w:t>услуги «Предварительное согласование предоставления земельного участка» на территории Целинного муниципального округа Курганской области</w:t>
      </w:r>
    </w:p>
    <w:p w:rsidR="00AA0D84" w:rsidRPr="00175B64" w:rsidRDefault="00AA0D84" w:rsidP="00175B64">
      <w:pPr>
        <w:pStyle w:val="ac"/>
        <w:spacing w:after="0" w:line="240" w:lineRule="auto"/>
        <w:rPr>
          <w:rFonts w:ascii="PT Astra Serif" w:hAnsi="PT Astra Serif"/>
          <w:sz w:val="16"/>
          <w:szCs w:val="16"/>
        </w:rPr>
      </w:pPr>
    </w:p>
    <w:p w:rsidR="00AA0D84" w:rsidRDefault="00AA0D84" w:rsidP="00175B64">
      <w:pPr>
        <w:pStyle w:val="112"/>
        <w:ind w:right="72"/>
        <w:rPr>
          <w:rFonts w:ascii="PT Astra Serif" w:hAnsi="PT Astra Serif"/>
          <w:sz w:val="16"/>
          <w:szCs w:val="16"/>
          <w:lang w:val="ru-RU"/>
        </w:rPr>
      </w:pPr>
      <w:r w:rsidRPr="00175B64">
        <w:rPr>
          <w:rFonts w:ascii="PT Astra Serif" w:hAnsi="PT Astra Serif"/>
          <w:sz w:val="16"/>
          <w:szCs w:val="16"/>
          <w:lang w:val="ru-RU"/>
        </w:rPr>
        <w:t>Форма</w:t>
      </w:r>
      <w:r w:rsidRPr="00175B64">
        <w:rPr>
          <w:rFonts w:ascii="PT Astra Serif" w:hAnsi="PT Astra Serif"/>
          <w:spacing w:val="-3"/>
          <w:sz w:val="16"/>
          <w:szCs w:val="16"/>
          <w:lang w:val="ru-RU"/>
        </w:rPr>
        <w:t xml:space="preserve"> </w:t>
      </w:r>
      <w:r w:rsidRPr="00175B64">
        <w:rPr>
          <w:rFonts w:ascii="PT Astra Serif" w:hAnsi="PT Astra Serif"/>
          <w:sz w:val="16"/>
          <w:szCs w:val="16"/>
          <w:lang w:val="ru-RU"/>
        </w:rPr>
        <w:t>решения</w:t>
      </w:r>
      <w:r w:rsidRPr="00175B64">
        <w:rPr>
          <w:rFonts w:ascii="PT Astra Serif" w:hAnsi="PT Astra Serif"/>
          <w:spacing w:val="-5"/>
          <w:sz w:val="16"/>
          <w:szCs w:val="16"/>
          <w:lang w:val="ru-RU"/>
        </w:rPr>
        <w:t xml:space="preserve"> </w:t>
      </w:r>
      <w:r w:rsidRPr="00175B64">
        <w:rPr>
          <w:rFonts w:ascii="PT Astra Serif" w:hAnsi="PT Astra Serif"/>
          <w:sz w:val="16"/>
          <w:szCs w:val="16"/>
          <w:lang w:val="ru-RU"/>
        </w:rPr>
        <w:t>о</w:t>
      </w:r>
      <w:r w:rsidRPr="00175B64">
        <w:rPr>
          <w:rFonts w:ascii="PT Astra Serif" w:hAnsi="PT Astra Serif"/>
          <w:spacing w:val="-2"/>
          <w:sz w:val="16"/>
          <w:szCs w:val="16"/>
          <w:lang w:val="ru-RU"/>
        </w:rPr>
        <w:t xml:space="preserve"> </w:t>
      </w:r>
      <w:r w:rsidRPr="00175B64">
        <w:rPr>
          <w:rFonts w:ascii="PT Astra Serif" w:hAnsi="PT Astra Serif"/>
          <w:sz w:val="16"/>
          <w:szCs w:val="16"/>
          <w:lang w:val="ru-RU"/>
        </w:rPr>
        <w:t>приостановлении</w:t>
      </w:r>
      <w:r w:rsidRPr="00175B64">
        <w:rPr>
          <w:rFonts w:ascii="PT Astra Serif" w:hAnsi="PT Astra Serif"/>
          <w:spacing w:val="-4"/>
          <w:sz w:val="16"/>
          <w:szCs w:val="16"/>
          <w:lang w:val="ru-RU"/>
        </w:rPr>
        <w:t xml:space="preserve"> </w:t>
      </w:r>
      <w:r w:rsidRPr="00175B64">
        <w:rPr>
          <w:rFonts w:ascii="PT Astra Serif" w:hAnsi="PT Astra Serif"/>
          <w:sz w:val="16"/>
          <w:szCs w:val="16"/>
          <w:lang w:val="ru-RU"/>
        </w:rPr>
        <w:t>рассмотрения</w:t>
      </w:r>
      <w:r w:rsidRPr="00175B64">
        <w:rPr>
          <w:rFonts w:ascii="PT Astra Serif" w:hAnsi="PT Astra Serif"/>
          <w:spacing w:val="-5"/>
          <w:sz w:val="16"/>
          <w:szCs w:val="16"/>
          <w:lang w:val="ru-RU"/>
        </w:rPr>
        <w:t xml:space="preserve"> </w:t>
      </w:r>
      <w:r w:rsidRPr="00175B64">
        <w:rPr>
          <w:rFonts w:ascii="PT Astra Serif" w:hAnsi="PT Astra Serif"/>
          <w:sz w:val="16"/>
          <w:szCs w:val="16"/>
          <w:lang w:val="ru-RU"/>
        </w:rPr>
        <w:t>заявления о</w:t>
      </w:r>
      <w:r w:rsidRPr="00175B64">
        <w:rPr>
          <w:rFonts w:ascii="PT Astra Serif" w:hAnsi="PT Astra Serif"/>
          <w:spacing w:val="-3"/>
          <w:sz w:val="16"/>
          <w:szCs w:val="16"/>
          <w:lang w:val="ru-RU"/>
        </w:rPr>
        <w:t xml:space="preserve"> </w:t>
      </w:r>
      <w:r w:rsidRPr="00175B64">
        <w:rPr>
          <w:rFonts w:ascii="PT Astra Serif" w:hAnsi="PT Astra Serif"/>
          <w:sz w:val="16"/>
          <w:szCs w:val="16"/>
          <w:lang w:val="ru-RU"/>
        </w:rPr>
        <w:t>предварительном</w:t>
      </w:r>
      <w:r w:rsidRPr="00175B64">
        <w:rPr>
          <w:rFonts w:ascii="PT Astra Serif" w:hAnsi="PT Astra Serif"/>
          <w:spacing w:val="-4"/>
          <w:sz w:val="16"/>
          <w:szCs w:val="16"/>
          <w:lang w:val="ru-RU"/>
        </w:rPr>
        <w:t xml:space="preserve"> </w:t>
      </w:r>
      <w:r w:rsidRPr="00175B64">
        <w:rPr>
          <w:rFonts w:ascii="PT Astra Serif" w:hAnsi="PT Astra Serif"/>
          <w:sz w:val="16"/>
          <w:szCs w:val="16"/>
          <w:lang w:val="ru-RU"/>
        </w:rPr>
        <w:t>согласовании</w:t>
      </w:r>
      <w:r w:rsidRPr="00175B64">
        <w:rPr>
          <w:rFonts w:ascii="PT Astra Serif" w:hAnsi="PT Astra Serif"/>
          <w:spacing w:val="-4"/>
          <w:sz w:val="16"/>
          <w:szCs w:val="16"/>
          <w:lang w:val="ru-RU"/>
        </w:rPr>
        <w:t xml:space="preserve"> </w:t>
      </w:r>
      <w:r w:rsidRPr="00175B64">
        <w:rPr>
          <w:rFonts w:ascii="PT Astra Serif" w:hAnsi="PT Astra Serif"/>
          <w:sz w:val="16"/>
          <w:szCs w:val="16"/>
          <w:lang w:val="ru-RU"/>
        </w:rPr>
        <w:t>предоставления</w:t>
      </w:r>
      <w:r w:rsidRPr="00175B64">
        <w:rPr>
          <w:rFonts w:ascii="PT Astra Serif" w:hAnsi="PT Astra Serif"/>
          <w:spacing w:val="-6"/>
          <w:sz w:val="16"/>
          <w:szCs w:val="16"/>
          <w:lang w:val="ru-RU"/>
        </w:rPr>
        <w:t xml:space="preserve"> </w:t>
      </w:r>
      <w:r w:rsidRPr="00175B64">
        <w:rPr>
          <w:rFonts w:ascii="PT Astra Serif" w:hAnsi="PT Astra Serif"/>
          <w:sz w:val="16"/>
          <w:szCs w:val="16"/>
          <w:lang w:val="ru-RU"/>
        </w:rPr>
        <w:t>земельного</w:t>
      </w:r>
      <w:r w:rsidRPr="00175B64">
        <w:rPr>
          <w:rFonts w:ascii="PT Astra Serif" w:hAnsi="PT Astra Serif"/>
          <w:spacing w:val="-2"/>
          <w:sz w:val="16"/>
          <w:szCs w:val="16"/>
          <w:lang w:val="ru-RU"/>
        </w:rPr>
        <w:t xml:space="preserve"> </w:t>
      </w:r>
      <w:r w:rsidRPr="00175B64">
        <w:rPr>
          <w:rFonts w:ascii="PT Astra Serif" w:hAnsi="PT Astra Serif"/>
          <w:sz w:val="16"/>
          <w:szCs w:val="16"/>
          <w:lang w:val="ru-RU"/>
        </w:rPr>
        <w:t>участка</w:t>
      </w:r>
    </w:p>
    <w:p w:rsidR="00852A37" w:rsidRPr="00852A37" w:rsidRDefault="00852A37" w:rsidP="00852A37">
      <w:pPr>
        <w:rPr>
          <w:lang w:bidi="en-US"/>
        </w:rPr>
      </w:pPr>
    </w:p>
    <w:tbl>
      <w:tblPr>
        <w:tblW w:w="9707" w:type="dxa"/>
        <w:tblLayout w:type="fixed"/>
        <w:tblCellMar>
          <w:left w:w="70" w:type="dxa"/>
          <w:right w:w="70" w:type="dxa"/>
        </w:tblCellMar>
        <w:tblLook w:val="0000" w:firstRow="0" w:lastRow="0" w:firstColumn="0" w:lastColumn="0" w:noHBand="0" w:noVBand="0"/>
      </w:tblPr>
      <w:tblGrid>
        <w:gridCol w:w="4481"/>
        <w:gridCol w:w="785"/>
        <w:gridCol w:w="4441"/>
      </w:tblGrid>
      <w:tr w:rsidR="00AA0D84" w:rsidRPr="00175B64" w:rsidTr="00852A37">
        <w:trPr>
          <w:trHeight w:val="2876"/>
        </w:trPr>
        <w:tc>
          <w:tcPr>
            <w:tcW w:w="4481" w:type="dxa"/>
          </w:tcPr>
          <w:p w:rsidR="00AA0D84" w:rsidRPr="00175B64" w:rsidRDefault="00AA0D84" w:rsidP="00175B64">
            <w:pPr>
              <w:spacing w:after="0" w:line="240" w:lineRule="auto"/>
              <w:rPr>
                <w:rFonts w:ascii="PT Astra Serif" w:hAnsi="PT Astra Serif"/>
                <w:sz w:val="16"/>
                <w:szCs w:val="16"/>
              </w:rPr>
            </w:pPr>
          </w:p>
          <w:p w:rsidR="00AA0D84" w:rsidRPr="00175B64" w:rsidRDefault="001606D7" w:rsidP="00175B64">
            <w:pPr>
              <w:pStyle w:val="4"/>
              <w:spacing w:before="0" w:after="0"/>
              <w:rPr>
                <w:rFonts w:ascii="PT Astra Serif" w:hAnsi="PT Astra Serif"/>
                <w:sz w:val="16"/>
                <w:szCs w:val="16"/>
              </w:rPr>
            </w:pPr>
            <w:r>
              <w:rPr>
                <w:rFonts w:ascii="PT Astra Serif" w:hAnsi="PT Astra Serif"/>
                <w:noProof/>
                <w:sz w:val="16"/>
                <w:szCs w:val="16"/>
              </w:rPr>
              <w:pict>
                <v:shape id="_x0000_s1056" type="#_x0000_t75" alt="6662" style="position:absolute;left:0;text-align:left;margin-left:98.45pt;margin-top:1.1pt;width:35.7pt;height:39.4pt;z-index:251672576;visibility:visible">
                  <v:imagedata r:id="rId21" o:title="6662"/>
                </v:shape>
              </w:pict>
            </w:r>
          </w:p>
          <w:p w:rsidR="00AA0D84" w:rsidRPr="00175B64" w:rsidRDefault="00AA0D84" w:rsidP="00175B64">
            <w:pPr>
              <w:pStyle w:val="4"/>
              <w:spacing w:before="0" w:after="0"/>
              <w:rPr>
                <w:rFonts w:ascii="PT Astra Serif" w:hAnsi="PT Astra Serif"/>
                <w:sz w:val="16"/>
                <w:szCs w:val="16"/>
              </w:rPr>
            </w:pPr>
          </w:p>
          <w:p w:rsidR="00AA0D84" w:rsidRPr="00175B64" w:rsidRDefault="00AA0D84" w:rsidP="00175B64">
            <w:pPr>
              <w:spacing w:after="0" w:line="240" w:lineRule="auto"/>
              <w:rPr>
                <w:sz w:val="16"/>
                <w:szCs w:val="16"/>
              </w:rPr>
            </w:pPr>
          </w:p>
          <w:p w:rsidR="00AA0D84" w:rsidRPr="00175B64" w:rsidRDefault="00AA0D84" w:rsidP="00175B64">
            <w:pPr>
              <w:spacing w:after="0" w:line="240" w:lineRule="auto"/>
              <w:rPr>
                <w:sz w:val="16"/>
                <w:szCs w:val="16"/>
              </w:rPr>
            </w:pPr>
          </w:p>
          <w:p w:rsidR="00AA0D84" w:rsidRPr="00175B64" w:rsidRDefault="00AA0D84" w:rsidP="00175B64">
            <w:pPr>
              <w:pStyle w:val="4"/>
              <w:spacing w:before="0" w:after="0"/>
              <w:rPr>
                <w:rFonts w:ascii="PT Astra Serif" w:hAnsi="PT Astra Serif"/>
                <w:sz w:val="16"/>
                <w:szCs w:val="16"/>
              </w:rPr>
            </w:pPr>
            <w:r w:rsidRPr="00175B64">
              <w:rPr>
                <w:rFonts w:ascii="PT Astra Serif" w:hAnsi="PT Astra Serif"/>
                <w:sz w:val="16"/>
                <w:szCs w:val="16"/>
              </w:rPr>
              <w:t>Администрация</w:t>
            </w:r>
          </w:p>
          <w:p w:rsidR="00AA0D84" w:rsidRPr="00175B64" w:rsidRDefault="00AA0D84" w:rsidP="00175B64">
            <w:pPr>
              <w:spacing w:after="0" w:line="240" w:lineRule="auto"/>
              <w:jc w:val="center"/>
              <w:rPr>
                <w:rFonts w:ascii="PT Astra Serif" w:hAnsi="PT Astra Serif"/>
                <w:b/>
                <w:sz w:val="16"/>
                <w:szCs w:val="16"/>
              </w:rPr>
            </w:pPr>
            <w:r w:rsidRPr="00175B64">
              <w:rPr>
                <w:rFonts w:ascii="PT Astra Serif" w:hAnsi="PT Astra Serif"/>
                <w:b/>
                <w:sz w:val="16"/>
                <w:szCs w:val="16"/>
              </w:rPr>
              <w:t>Целинного муниципального округа</w:t>
            </w:r>
          </w:p>
          <w:p w:rsidR="00AA0D84" w:rsidRPr="00175B64" w:rsidRDefault="00AA0D84" w:rsidP="00175B64">
            <w:pPr>
              <w:pBdr>
                <w:bottom w:val="double" w:sz="6" w:space="1" w:color="auto"/>
              </w:pBdr>
              <w:spacing w:after="0" w:line="240" w:lineRule="auto"/>
              <w:jc w:val="center"/>
              <w:rPr>
                <w:rFonts w:ascii="PT Astra Serif" w:hAnsi="PT Astra Serif"/>
                <w:b/>
                <w:sz w:val="16"/>
                <w:szCs w:val="16"/>
              </w:rPr>
            </w:pPr>
            <w:r w:rsidRPr="00175B64">
              <w:rPr>
                <w:rFonts w:ascii="PT Astra Serif" w:hAnsi="PT Astra Serif"/>
                <w:b/>
                <w:sz w:val="16"/>
                <w:szCs w:val="16"/>
              </w:rPr>
              <w:t>Курганской области</w:t>
            </w:r>
          </w:p>
          <w:p w:rsidR="00AA0D84" w:rsidRPr="00175B64" w:rsidRDefault="00AA0D84" w:rsidP="00175B64">
            <w:pPr>
              <w:spacing w:after="0" w:line="240" w:lineRule="auto"/>
              <w:jc w:val="center"/>
              <w:rPr>
                <w:rFonts w:ascii="PT Astra Serif" w:hAnsi="PT Astra Serif"/>
                <w:sz w:val="16"/>
                <w:szCs w:val="16"/>
              </w:rPr>
            </w:pPr>
            <w:r w:rsidRPr="00175B64">
              <w:rPr>
                <w:rFonts w:ascii="PT Astra Serif" w:hAnsi="PT Astra Serif"/>
                <w:sz w:val="16"/>
                <w:szCs w:val="16"/>
              </w:rPr>
              <w:t xml:space="preserve">641150, с. </w:t>
            </w:r>
            <w:proofErr w:type="gramStart"/>
            <w:r w:rsidRPr="00175B64">
              <w:rPr>
                <w:rFonts w:ascii="PT Astra Serif" w:hAnsi="PT Astra Serif"/>
                <w:sz w:val="16"/>
                <w:szCs w:val="16"/>
              </w:rPr>
              <w:t>Целинное</w:t>
            </w:r>
            <w:proofErr w:type="gramEnd"/>
            <w:r w:rsidRPr="00175B64">
              <w:rPr>
                <w:rFonts w:ascii="PT Astra Serif" w:hAnsi="PT Astra Serif"/>
                <w:sz w:val="16"/>
                <w:szCs w:val="16"/>
              </w:rPr>
              <w:t>, ул. Советская, 66</w:t>
            </w:r>
          </w:p>
          <w:p w:rsidR="00AA0D84" w:rsidRPr="00175B64" w:rsidRDefault="00AA0D84" w:rsidP="00175B64">
            <w:pPr>
              <w:spacing w:after="0" w:line="240" w:lineRule="auto"/>
              <w:jc w:val="center"/>
              <w:rPr>
                <w:rFonts w:ascii="PT Astra Serif" w:hAnsi="PT Astra Serif"/>
                <w:sz w:val="16"/>
                <w:szCs w:val="16"/>
              </w:rPr>
            </w:pPr>
            <w:r w:rsidRPr="00175B64">
              <w:rPr>
                <w:rFonts w:ascii="PT Astra Serif" w:hAnsi="PT Astra Serif"/>
                <w:sz w:val="16"/>
                <w:szCs w:val="16"/>
              </w:rPr>
              <w:t>тел.: 8(35241)2-15-21, факс: 2-15-21</w:t>
            </w:r>
          </w:p>
          <w:p w:rsidR="00AA0D84" w:rsidRPr="00175B64" w:rsidRDefault="00AA0D84" w:rsidP="00175B64">
            <w:pPr>
              <w:spacing w:after="0" w:line="240" w:lineRule="auto"/>
              <w:jc w:val="center"/>
              <w:rPr>
                <w:rFonts w:ascii="PT Astra Serif" w:hAnsi="PT Astra Serif"/>
                <w:sz w:val="16"/>
                <w:szCs w:val="16"/>
                <w:lang w:val="en-US"/>
              </w:rPr>
            </w:pPr>
            <w:r w:rsidRPr="00175B64">
              <w:rPr>
                <w:rFonts w:ascii="PT Astra Serif" w:hAnsi="PT Astra Serif"/>
                <w:sz w:val="16"/>
                <w:szCs w:val="16"/>
                <w:lang w:val="en-US"/>
              </w:rPr>
              <w:t xml:space="preserve">e-mail: </w:t>
            </w:r>
            <w:hyperlink r:id="rId29" w:history="1">
              <w:r w:rsidRPr="00175B64">
                <w:rPr>
                  <w:rStyle w:val="afb"/>
                  <w:rFonts w:ascii="PT Astra Serif" w:hAnsi="PT Astra Serif"/>
                  <w:color w:val="002060"/>
                  <w:sz w:val="16"/>
                  <w:szCs w:val="16"/>
                  <w:lang w:val="en-US"/>
                </w:rPr>
                <w:t>45t01902@kurganobl.ru</w:t>
              </w:r>
            </w:hyperlink>
            <w:r w:rsidRPr="00175B64">
              <w:rPr>
                <w:rFonts w:ascii="PT Astra Serif" w:hAnsi="PT Astra Serif"/>
                <w:sz w:val="16"/>
                <w:szCs w:val="16"/>
                <w:lang w:val="en-US"/>
              </w:rPr>
              <w:t xml:space="preserve"> </w:t>
            </w:r>
          </w:p>
          <w:p w:rsidR="00AA0D84" w:rsidRPr="00175B64" w:rsidRDefault="00AA0D84" w:rsidP="00175B64">
            <w:pPr>
              <w:spacing w:after="0" w:line="240" w:lineRule="auto"/>
              <w:jc w:val="center"/>
              <w:rPr>
                <w:rFonts w:ascii="PT Astra Serif" w:hAnsi="PT Astra Serif"/>
                <w:sz w:val="16"/>
                <w:szCs w:val="16"/>
                <w:lang w:val="en-US"/>
              </w:rPr>
            </w:pPr>
            <w:r w:rsidRPr="00175B64">
              <w:rPr>
                <w:rFonts w:ascii="PT Astra Serif" w:hAnsi="PT Astra Serif"/>
                <w:sz w:val="16"/>
                <w:szCs w:val="16"/>
              </w:rPr>
              <w:t>сайт</w:t>
            </w:r>
            <w:r w:rsidRPr="00175B64">
              <w:rPr>
                <w:rFonts w:ascii="PT Astra Serif" w:hAnsi="PT Astra Serif"/>
                <w:sz w:val="16"/>
                <w:szCs w:val="16"/>
                <w:lang w:val="en-US"/>
              </w:rPr>
              <w:t xml:space="preserve">: </w:t>
            </w:r>
            <w:r w:rsidRPr="00175B64">
              <w:rPr>
                <w:rFonts w:ascii="PT Astra Serif" w:hAnsi="PT Astra Serif"/>
                <w:color w:val="002060"/>
                <w:sz w:val="16"/>
                <w:szCs w:val="16"/>
                <w:u w:val="single"/>
                <w:lang w:val="en-US"/>
              </w:rPr>
              <w:t>admcr.ru</w:t>
            </w:r>
          </w:p>
          <w:p w:rsidR="00AA0D84" w:rsidRPr="00175B64" w:rsidRDefault="00AA0D84" w:rsidP="00175B64">
            <w:pPr>
              <w:spacing w:after="0" w:line="240" w:lineRule="auto"/>
              <w:jc w:val="center"/>
              <w:rPr>
                <w:rFonts w:ascii="PT Astra Serif" w:hAnsi="PT Astra Serif"/>
                <w:sz w:val="16"/>
                <w:szCs w:val="16"/>
              </w:rPr>
            </w:pPr>
            <w:r w:rsidRPr="00175B64">
              <w:rPr>
                <w:rFonts w:ascii="PT Astra Serif" w:hAnsi="PT Astra Serif"/>
                <w:sz w:val="16"/>
                <w:szCs w:val="16"/>
              </w:rPr>
              <w:t>от «___» ___________ 2023 г. № _____</w:t>
            </w:r>
          </w:p>
          <w:p w:rsidR="00AA0D84" w:rsidRPr="00175B64" w:rsidRDefault="00AA0D84" w:rsidP="00175B64">
            <w:pPr>
              <w:spacing w:after="0" w:line="240" w:lineRule="auto"/>
              <w:jc w:val="center"/>
              <w:rPr>
                <w:rFonts w:ascii="PT Astra Serif" w:hAnsi="PT Astra Serif"/>
                <w:sz w:val="16"/>
                <w:szCs w:val="16"/>
              </w:rPr>
            </w:pPr>
          </w:p>
          <w:p w:rsidR="00AA0D84" w:rsidRPr="00175B64" w:rsidRDefault="00AA0D84" w:rsidP="00175B64">
            <w:pPr>
              <w:spacing w:after="0" w:line="240" w:lineRule="auto"/>
              <w:rPr>
                <w:rFonts w:ascii="PT Astra Serif" w:hAnsi="PT Astra Serif"/>
                <w:sz w:val="16"/>
                <w:szCs w:val="16"/>
              </w:rPr>
            </w:pPr>
          </w:p>
        </w:tc>
        <w:tc>
          <w:tcPr>
            <w:tcW w:w="785" w:type="dxa"/>
          </w:tcPr>
          <w:p w:rsidR="00AA0D84" w:rsidRPr="00175B64" w:rsidRDefault="00AA0D84" w:rsidP="00175B64">
            <w:pPr>
              <w:spacing w:after="0" w:line="240" w:lineRule="auto"/>
              <w:jc w:val="center"/>
              <w:rPr>
                <w:rFonts w:ascii="PT Astra Serif" w:hAnsi="PT Astra Serif"/>
                <w:sz w:val="16"/>
                <w:szCs w:val="16"/>
              </w:rPr>
            </w:pPr>
          </w:p>
        </w:tc>
        <w:tc>
          <w:tcPr>
            <w:tcW w:w="4441" w:type="dxa"/>
          </w:tcPr>
          <w:p w:rsidR="00AA0D84" w:rsidRPr="00175B64" w:rsidRDefault="00AA0D84" w:rsidP="00175B64">
            <w:pPr>
              <w:spacing w:after="0" w:line="240" w:lineRule="auto"/>
              <w:rPr>
                <w:rFonts w:ascii="PT Astra Serif" w:hAnsi="PT Astra Serif"/>
                <w:sz w:val="16"/>
                <w:szCs w:val="16"/>
              </w:rPr>
            </w:pPr>
          </w:p>
          <w:p w:rsidR="00AA0D84" w:rsidRPr="00175B64" w:rsidRDefault="00AA0D84" w:rsidP="00175B64">
            <w:pPr>
              <w:spacing w:after="0" w:line="240" w:lineRule="auto"/>
              <w:rPr>
                <w:rFonts w:ascii="PT Astra Serif" w:hAnsi="PT Astra Serif"/>
                <w:sz w:val="16"/>
                <w:szCs w:val="16"/>
              </w:rPr>
            </w:pPr>
          </w:p>
          <w:p w:rsidR="00AA0D84" w:rsidRPr="00175B64" w:rsidRDefault="00AA0D84" w:rsidP="00175B64">
            <w:pPr>
              <w:spacing w:after="0" w:line="240" w:lineRule="auto"/>
              <w:rPr>
                <w:rFonts w:ascii="PT Astra Serif" w:hAnsi="PT Astra Serif"/>
                <w:sz w:val="16"/>
                <w:szCs w:val="16"/>
              </w:rPr>
            </w:pPr>
          </w:p>
          <w:p w:rsidR="00AA0D84" w:rsidRPr="00175B64" w:rsidRDefault="00AA0D84" w:rsidP="00175B64">
            <w:pPr>
              <w:spacing w:after="0" w:line="240" w:lineRule="auto"/>
              <w:rPr>
                <w:rFonts w:ascii="PT Astra Serif" w:hAnsi="PT Astra Serif"/>
                <w:sz w:val="16"/>
                <w:szCs w:val="16"/>
              </w:rPr>
            </w:pPr>
          </w:p>
          <w:p w:rsidR="00AA0D84" w:rsidRPr="00175B64" w:rsidRDefault="00AA0D84" w:rsidP="00175B64">
            <w:pPr>
              <w:spacing w:after="0" w:line="240" w:lineRule="auto"/>
              <w:ind w:left="158" w:hanging="158"/>
              <w:rPr>
                <w:rFonts w:ascii="PT Astra Serif" w:hAnsi="PT Astra Serif"/>
                <w:sz w:val="16"/>
                <w:szCs w:val="16"/>
              </w:rPr>
            </w:pPr>
          </w:p>
          <w:p w:rsidR="00AA0D84" w:rsidRPr="00175B64" w:rsidRDefault="00AA0D84" w:rsidP="00175B64">
            <w:pPr>
              <w:spacing w:after="0" w:line="240" w:lineRule="auto"/>
              <w:rPr>
                <w:rFonts w:ascii="PT Astra Serif" w:hAnsi="PT Astra Serif"/>
                <w:sz w:val="16"/>
                <w:szCs w:val="16"/>
              </w:rPr>
            </w:pPr>
          </w:p>
          <w:p w:rsidR="00AA0D84" w:rsidRPr="00175B64" w:rsidRDefault="00AA0D84" w:rsidP="00175B64">
            <w:pPr>
              <w:spacing w:after="0" w:line="240" w:lineRule="auto"/>
              <w:rPr>
                <w:rFonts w:ascii="PT Astra Serif" w:hAnsi="PT Astra Serif"/>
                <w:sz w:val="16"/>
                <w:szCs w:val="16"/>
              </w:rPr>
            </w:pPr>
          </w:p>
          <w:p w:rsidR="00AA0D84" w:rsidRPr="00175B64" w:rsidRDefault="00AA0D84" w:rsidP="00175B64">
            <w:pPr>
              <w:spacing w:after="0" w:line="240" w:lineRule="auto"/>
              <w:rPr>
                <w:rFonts w:ascii="PT Astra Serif" w:hAnsi="PT Astra Serif"/>
                <w:sz w:val="16"/>
                <w:szCs w:val="16"/>
              </w:rPr>
            </w:pPr>
          </w:p>
          <w:p w:rsidR="00AA0D84" w:rsidRPr="00175B64" w:rsidRDefault="00AA0D84" w:rsidP="00175B64">
            <w:pPr>
              <w:spacing w:after="0" w:line="240" w:lineRule="auto"/>
              <w:rPr>
                <w:rFonts w:ascii="PT Astra Serif" w:hAnsi="PT Astra Serif"/>
                <w:sz w:val="16"/>
                <w:szCs w:val="16"/>
              </w:rPr>
            </w:pPr>
          </w:p>
          <w:p w:rsidR="00AA0D84" w:rsidRPr="00175B64" w:rsidRDefault="00AA0D84" w:rsidP="00175B64">
            <w:pPr>
              <w:spacing w:after="0" w:line="240" w:lineRule="auto"/>
              <w:rPr>
                <w:rFonts w:ascii="PT Astra Serif" w:hAnsi="PT Astra Serif"/>
                <w:sz w:val="16"/>
                <w:szCs w:val="16"/>
              </w:rPr>
            </w:pPr>
          </w:p>
          <w:p w:rsidR="00AA0D84" w:rsidRPr="00175B64" w:rsidRDefault="00AA0D84" w:rsidP="00175B64">
            <w:pPr>
              <w:spacing w:after="0" w:line="240" w:lineRule="auto"/>
              <w:rPr>
                <w:rFonts w:ascii="PT Astra Serif" w:hAnsi="PT Astra Serif"/>
                <w:sz w:val="16"/>
                <w:szCs w:val="16"/>
              </w:rPr>
            </w:pPr>
          </w:p>
          <w:p w:rsidR="00AA0D84" w:rsidRPr="00175B64" w:rsidRDefault="00AA0D84" w:rsidP="00175B64">
            <w:pPr>
              <w:spacing w:after="0" w:line="240" w:lineRule="auto"/>
              <w:rPr>
                <w:rFonts w:ascii="PT Astra Serif" w:hAnsi="PT Astra Serif"/>
                <w:sz w:val="16"/>
                <w:szCs w:val="16"/>
              </w:rPr>
            </w:pPr>
            <w:r w:rsidRPr="00175B64">
              <w:rPr>
                <w:rFonts w:ascii="PT Astra Serif" w:hAnsi="PT Astra Serif"/>
                <w:sz w:val="16"/>
                <w:szCs w:val="16"/>
              </w:rPr>
              <w:t>Кому:__________________________</w:t>
            </w:r>
          </w:p>
          <w:p w:rsidR="00AA0D84" w:rsidRPr="00175B64" w:rsidRDefault="00AA0D84" w:rsidP="00175B64">
            <w:pPr>
              <w:spacing w:after="0" w:line="240" w:lineRule="auto"/>
              <w:rPr>
                <w:rFonts w:ascii="PT Astra Serif" w:hAnsi="PT Astra Serif"/>
                <w:sz w:val="16"/>
                <w:szCs w:val="16"/>
              </w:rPr>
            </w:pPr>
          </w:p>
        </w:tc>
      </w:tr>
    </w:tbl>
    <w:p w:rsidR="00AA0D84" w:rsidRPr="00175B64" w:rsidRDefault="00AA0D84" w:rsidP="00175B64">
      <w:pPr>
        <w:pStyle w:val="112"/>
        <w:ind w:left="-567" w:right="72" w:firstLine="567"/>
        <w:jc w:val="center"/>
        <w:rPr>
          <w:rFonts w:ascii="PT Astra Serif" w:hAnsi="PT Astra Serif"/>
          <w:sz w:val="36"/>
          <w:szCs w:val="16"/>
        </w:rPr>
      </w:pPr>
      <w:r w:rsidRPr="00175B64">
        <w:rPr>
          <w:rFonts w:ascii="PT Astra Serif" w:hAnsi="PT Astra Serif"/>
          <w:sz w:val="36"/>
          <w:szCs w:val="16"/>
        </w:rPr>
        <w:t>РАСПОРЯЖЕНИЕ</w:t>
      </w:r>
    </w:p>
    <w:p w:rsidR="00AA0D84" w:rsidRPr="00175B64" w:rsidRDefault="00AA0D84" w:rsidP="00175B64">
      <w:pPr>
        <w:spacing w:after="0" w:line="240" w:lineRule="auto"/>
        <w:ind w:left="-567" w:right="72" w:firstLine="567"/>
        <w:jc w:val="center"/>
        <w:rPr>
          <w:rFonts w:ascii="PT Astra Serif" w:hAnsi="PT Astra Serif"/>
          <w:b/>
          <w:sz w:val="20"/>
          <w:szCs w:val="16"/>
        </w:rPr>
      </w:pPr>
      <w:r w:rsidRPr="00175B64">
        <w:rPr>
          <w:rFonts w:ascii="PT Astra Serif" w:hAnsi="PT Astra Serif"/>
          <w:b/>
          <w:sz w:val="20"/>
          <w:szCs w:val="16"/>
        </w:rPr>
        <w:t>о приостановлении рассмотрения заявления о предварительном согласовании предоставления</w:t>
      </w:r>
      <w:r w:rsidRPr="00175B64">
        <w:rPr>
          <w:rFonts w:ascii="PT Astra Serif" w:hAnsi="PT Astra Serif"/>
          <w:b/>
          <w:spacing w:val="-3"/>
          <w:sz w:val="20"/>
          <w:szCs w:val="16"/>
        </w:rPr>
        <w:t xml:space="preserve"> </w:t>
      </w:r>
      <w:r w:rsidRPr="00175B64">
        <w:rPr>
          <w:rFonts w:ascii="PT Astra Serif" w:hAnsi="PT Astra Serif"/>
          <w:b/>
          <w:sz w:val="20"/>
          <w:szCs w:val="16"/>
        </w:rPr>
        <w:t>земельного</w:t>
      </w:r>
      <w:r w:rsidRPr="00175B64">
        <w:rPr>
          <w:rFonts w:ascii="PT Astra Serif" w:hAnsi="PT Astra Serif"/>
          <w:b/>
          <w:spacing w:val="1"/>
          <w:sz w:val="20"/>
          <w:szCs w:val="16"/>
        </w:rPr>
        <w:t xml:space="preserve"> </w:t>
      </w:r>
      <w:r w:rsidRPr="00175B64">
        <w:rPr>
          <w:rFonts w:ascii="PT Astra Serif" w:hAnsi="PT Astra Serif"/>
          <w:b/>
          <w:sz w:val="20"/>
          <w:szCs w:val="16"/>
        </w:rPr>
        <w:t>участка</w:t>
      </w:r>
    </w:p>
    <w:p w:rsidR="00AA0D84" w:rsidRPr="00175B64" w:rsidRDefault="00AA0D84" w:rsidP="00175B64">
      <w:pPr>
        <w:pStyle w:val="ac"/>
        <w:spacing w:after="0" w:line="240" w:lineRule="auto"/>
        <w:ind w:left="-567" w:firstLine="567"/>
        <w:rPr>
          <w:rFonts w:ascii="PT Astra Serif" w:hAnsi="PT Astra Serif"/>
          <w:sz w:val="16"/>
          <w:szCs w:val="16"/>
        </w:rPr>
      </w:pPr>
    </w:p>
    <w:p w:rsidR="00AA0D84" w:rsidRPr="00175B64" w:rsidRDefault="00AA0D84" w:rsidP="00175B64">
      <w:pPr>
        <w:pStyle w:val="ac"/>
        <w:tabs>
          <w:tab w:val="left" w:pos="2509"/>
          <w:tab w:val="left" w:pos="4016"/>
          <w:tab w:val="left" w:pos="4603"/>
          <w:tab w:val="left" w:pos="6142"/>
          <w:tab w:val="left" w:pos="6469"/>
          <w:tab w:val="left" w:pos="7061"/>
          <w:tab w:val="left" w:pos="8602"/>
          <w:tab w:val="left" w:pos="8927"/>
        </w:tabs>
        <w:spacing w:after="0" w:line="240" w:lineRule="auto"/>
        <w:ind w:left="-567" w:firstLine="567"/>
        <w:jc w:val="both"/>
        <w:rPr>
          <w:rFonts w:ascii="PT Astra Serif" w:hAnsi="PT Astra Serif"/>
          <w:sz w:val="16"/>
          <w:szCs w:val="16"/>
        </w:rPr>
      </w:pPr>
      <w:r w:rsidRPr="00175B64">
        <w:rPr>
          <w:rFonts w:ascii="PT Astra Serif" w:hAnsi="PT Astra Serif"/>
          <w:sz w:val="16"/>
          <w:szCs w:val="16"/>
        </w:rPr>
        <w:t xml:space="preserve">Рассмотрев заявление </w:t>
      </w:r>
      <w:proofErr w:type="gramStart"/>
      <w:r w:rsidRPr="00175B64">
        <w:rPr>
          <w:rFonts w:ascii="PT Astra Serif" w:hAnsi="PT Astra Serif"/>
          <w:sz w:val="16"/>
          <w:szCs w:val="16"/>
        </w:rPr>
        <w:t>от</w:t>
      </w:r>
      <w:proofErr w:type="gramEnd"/>
      <w:r w:rsidRPr="00175B64">
        <w:rPr>
          <w:rFonts w:ascii="PT Astra Serif" w:hAnsi="PT Astra Serif"/>
          <w:sz w:val="16"/>
          <w:szCs w:val="16"/>
        </w:rPr>
        <w:t xml:space="preserve"> ______№ _______ (</w:t>
      </w:r>
      <w:proofErr w:type="gramStart"/>
      <w:r w:rsidRPr="00175B64">
        <w:rPr>
          <w:rFonts w:ascii="PT Astra Serif" w:hAnsi="PT Astra Serif"/>
          <w:sz w:val="16"/>
          <w:szCs w:val="16"/>
        </w:rPr>
        <w:t>Заявитель</w:t>
      </w:r>
      <w:proofErr w:type="gramEnd"/>
      <w:r w:rsidRPr="00175B64">
        <w:rPr>
          <w:rFonts w:ascii="PT Astra Serif" w:hAnsi="PT Astra Serif"/>
          <w:sz w:val="16"/>
          <w:szCs w:val="16"/>
        </w:rPr>
        <w:t>: ________________________________)</w:t>
      </w:r>
      <w:r w:rsidRPr="00175B64">
        <w:rPr>
          <w:rFonts w:ascii="PT Astra Serif" w:hAnsi="PT Astra Serif"/>
          <w:spacing w:val="50"/>
          <w:sz w:val="16"/>
          <w:szCs w:val="16"/>
        </w:rPr>
        <w:t xml:space="preserve"> </w:t>
      </w:r>
      <w:r w:rsidRPr="00175B64">
        <w:rPr>
          <w:rFonts w:ascii="PT Astra Serif" w:hAnsi="PT Astra Serif"/>
          <w:sz w:val="16"/>
          <w:szCs w:val="16"/>
        </w:rPr>
        <w:t>и</w:t>
      </w:r>
      <w:r w:rsidRPr="00175B64">
        <w:rPr>
          <w:rFonts w:ascii="PT Astra Serif" w:hAnsi="PT Astra Serif"/>
          <w:spacing w:val="52"/>
          <w:sz w:val="16"/>
          <w:szCs w:val="16"/>
        </w:rPr>
        <w:t xml:space="preserve"> </w:t>
      </w:r>
      <w:r w:rsidRPr="00175B64">
        <w:rPr>
          <w:rFonts w:ascii="PT Astra Serif" w:hAnsi="PT Astra Serif"/>
          <w:sz w:val="16"/>
          <w:szCs w:val="16"/>
        </w:rPr>
        <w:t>приложенные</w:t>
      </w:r>
      <w:r w:rsidRPr="00175B64">
        <w:rPr>
          <w:rFonts w:ascii="PT Astra Serif" w:hAnsi="PT Astra Serif"/>
          <w:spacing w:val="52"/>
          <w:sz w:val="16"/>
          <w:szCs w:val="16"/>
        </w:rPr>
        <w:t xml:space="preserve"> </w:t>
      </w:r>
      <w:r w:rsidRPr="00175B64">
        <w:rPr>
          <w:rFonts w:ascii="PT Astra Serif" w:hAnsi="PT Astra Serif"/>
          <w:sz w:val="16"/>
          <w:szCs w:val="16"/>
        </w:rPr>
        <w:t>к</w:t>
      </w:r>
      <w:r w:rsidRPr="00175B64">
        <w:rPr>
          <w:rFonts w:ascii="PT Astra Serif" w:hAnsi="PT Astra Serif"/>
          <w:spacing w:val="53"/>
          <w:sz w:val="16"/>
          <w:szCs w:val="16"/>
        </w:rPr>
        <w:t xml:space="preserve"> </w:t>
      </w:r>
      <w:r w:rsidRPr="00175B64">
        <w:rPr>
          <w:rFonts w:ascii="PT Astra Serif" w:hAnsi="PT Astra Serif"/>
          <w:sz w:val="16"/>
          <w:szCs w:val="16"/>
        </w:rPr>
        <w:t>нему</w:t>
      </w:r>
      <w:r w:rsidRPr="00175B64">
        <w:rPr>
          <w:rFonts w:ascii="PT Astra Serif" w:hAnsi="PT Astra Serif"/>
          <w:spacing w:val="51"/>
          <w:sz w:val="16"/>
          <w:szCs w:val="16"/>
        </w:rPr>
        <w:t xml:space="preserve"> </w:t>
      </w:r>
      <w:r w:rsidRPr="00175B64">
        <w:rPr>
          <w:rFonts w:ascii="PT Astra Serif" w:hAnsi="PT Astra Serif"/>
          <w:sz w:val="16"/>
          <w:szCs w:val="16"/>
        </w:rPr>
        <w:t>документы,</w:t>
      </w:r>
      <w:r w:rsidRPr="00175B64">
        <w:rPr>
          <w:rFonts w:ascii="PT Astra Serif" w:hAnsi="PT Astra Serif"/>
          <w:spacing w:val="58"/>
          <w:sz w:val="16"/>
          <w:szCs w:val="16"/>
        </w:rPr>
        <w:t xml:space="preserve"> </w:t>
      </w:r>
      <w:r w:rsidRPr="00175B64">
        <w:rPr>
          <w:rFonts w:ascii="PT Astra Serif" w:hAnsi="PT Astra Serif"/>
          <w:sz w:val="16"/>
          <w:szCs w:val="16"/>
        </w:rPr>
        <w:t>сообщаю,</w:t>
      </w:r>
      <w:r w:rsidRPr="00175B64">
        <w:rPr>
          <w:rFonts w:ascii="PT Astra Serif" w:hAnsi="PT Astra Serif"/>
          <w:spacing w:val="52"/>
          <w:sz w:val="16"/>
          <w:szCs w:val="16"/>
        </w:rPr>
        <w:t xml:space="preserve"> </w:t>
      </w:r>
      <w:r w:rsidRPr="00175B64">
        <w:rPr>
          <w:rFonts w:ascii="PT Astra Serif" w:hAnsi="PT Astra Serif"/>
          <w:sz w:val="16"/>
          <w:szCs w:val="16"/>
        </w:rPr>
        <w:t>что</w:t>
      </w:r>
      <w:r w:rsidRPr="00175B64">
        <w:rPr>
          <w:rFonts w:ascii="PT Astra Serif" w:hAnsi="PT Astra Serif"/>
          <w:spacing w:val="54"/>
          <w:sz w:val="16"/>
          <w:szCs w:val="16"/>
        </w:rPr>
        <w:t xml:space="preserve"> </w:t>
      </w:r>
      <w:r w:rsidRPr="00175B64">
        <w:rPr>
          <w:rFonts w:ascii="PT Astra Serif" w:hAnsi="PT Astra Serif"/>
          <w:sz w:val="16"/>
          <w:szCs w:val="16"/>
        </w:rPr>
        <w:t>на</w:t>
      </w:r>
      <w:r w:rsidRPr="00175B64">
        <w:rPr>
          <w:rFonts w:ascii="PT Astra Serif" w:hAnsi="PT Astra Serif"/>
          <w:spacing w:val="50"/>
          <w:sz w:val="16"/>
          <w:szCs w:val="16"/>
        </w:rPr>
        <w:t xml:space="preserve"> </w:t>
      </w:r>
      <w:r w:rsidRPr="00175B64">
        <w:rPr>
          <w:rFonts w:ascii="PT Astra Serif" w:hAnsi="PT Astra Serif"/>
          <w:sz w:val="16"/>
          <w:szCs w:val="16"/>
        </w:rPr>
        <w:t>рассмотрении Администрации Целинного муниципального округа Курганской области находится представленная ранее другим лицом схема расположения земельного участка</w:t>
      </w:r>
      <w:r w:rsidRPr="00175B64">
        <w:rPr>
          <w:rFonts w:ascii="PT Astra Serif" w:hAnsi="PT Astra Serif"/>
          <w:spacing w:val="1"/>
          <w:sz w:val="16"/>
          <w:szCs w:val="16"/>
        </w:rPr>
        <w:t xml:space="preserve"> </w:t>
      </w:r>
      <w:r w:rsidRPr="00175B64">
        <w:rPr>
          <w:rFonts w:ascii="PT Astra Serif" w:hAnsi="PT Astra Serif"/>
          <w:sz w:val="16"/>
          <w:szCs w:val="16"/>
        </w:rPr>
        <w:t>на</w:t>
      </w:r>
      <w:r w:rsidRPr="00175B64">
        <w:rPr>
          <w:rFonts w:ascii="PT Astra Serif" w:hAnsi="PT Astra Serif"/>
          <w:spacing w:val="1"/>
          <w:sz w:val="16"/>
          <w:szCs w:val="16"/>
        </w:rPr>
        <w:t xml:space="preserve"> </w:t>
      </w:r>
      <w:r w:rsidRPr="00175B64">
        <w:rPr>
          <w:rFonts w:ascii="PT Astra Serif" w:hAnsi="PT Astra Serif"/>
          <w:sz w:val="16"/>
          <w:szCs w:val="16"/>
        </w:rPr>
        <w:t>кадастровом плане территории и местоположение земельных участков, образование</w:t>
      </w:r>
      <w:r w:rsidRPr="00175B64">
        <w:rPr>
          <w:rFonts w:ascii="PT Astra Serif" w:hAnsi="PT Astra Serif"/>
          <w:spacing w:val="1"/>
          <w:sz w:val="16"/>
          <w:szCs w:val="16"/>
        </w:rPr>
        <w:t xml:space="preserve"> </w:t>
      </w:r>
      <w:r w:rsidRPr="00175B64">
        <w:rPr>
          <w:rFonts w:ascii="PT Astra Serif" w:hAnsi="PT Astra Serif"/>
          <w:sz w:val="16"/>
          <w:szCs w:val="16"/>
        </w:rPr>
        <w:t>которых предусмотрено этими</w:t>
      </w:r>
      <w:r w:rsidRPr="00175B64">
        <w:rPr>
          <w:rFonts w:ascii="PT Astra Serif" w:hAnsi="PT Astra Serif"/>
          <w:spacing w:val="-1"/>
          <w:sz w:val="16"/>
          <w:szCs w:val="16"/>
        </w:rPr>
        <w:t xml:space="preserve"> </w:t>
      </w:r>
      <w:r w:rsidRPr="00175B64">
        <w:rPr>
          <w:rFonts w:ascii="PT Astra Serif" w:hAnsi="PT Astra Serif"/>
          <w:sz w:val="16"/>
          <w:szCs w:val="16"/>
        </w:rPr>
        <w:t>схемами,</w:t>
      </w:r>
      <w:r w:rsidRPr="00175B64">
        <w:rPr>
          <w:rFonts w:ascii="PT Astra Serif" w:hAnsi="PT Astra Serif"/>
          <w:spacing w:val="1"/>
          <w:sz w:val="16"/>
          <w:szCs w:val="16"/>
        </w:rPr>
        <w:t xml:space="preserve"> </w:t>
      </w:r>
      <w:r w:rsidRPr="00175B64">
        <w:rPr>
          <w:rFonts w:ascii="PT Astra Serif" w:hAnsi="PT Astra Serif"/>
          <w:sz w:val="16"/>
          <w:szCs w:val="16"/>
        </w:rPr>
        <w:t>частично или</w:t>
      </w:r>
      <w:r w:rsidRPr="00175B64">
        <w:rPr>
          <w:rFonts w:ascii="PT Astra Serif" w:hAnsi="PT Astra Serif"/>
          <w:spacing w:val="-4"/>
          <w:sz w:val="16"/>
          <w:szCs w:val="16"/>
        </w:rPr>
        <w:t xml:space="preserve"> </w:t>
      </w:r>
      <w:r w:rsidRPr="00175B64">
        <w:rPr>
          <w:rFonts w:ascii="PT Astra Serif" w:hAnsi="PT Astra Serif"/>
          <w:sz w:val="16"/>
          <w:szCs w:val="16"/>
        </w:rPr>
        <w:t>полностью</w:t>
      </w:r>
      <w:r w:rsidRPr="00175B64">
        <w:rPr>
          <w:rFonts w:ascii="PT Astra Serif" w:hAnsi="PT Astra Serif"/>
          <w:spacing w:val="-2"/>
          <w:sz w:val="16"/>
          <w:szCs w:val="16"/>
        </w:rPr>
        <w:t xml:space="preserve"> </w:t>
      </w:r>
      <w:r w:rsidRPr="00175B64">
        <w:rPr>
          <w:rFonts w:ascii="PT Astra Serif" w:hAnsi="PT Astra Serif"/>
          <w:sz w:val="16"/>
          <w:szCs w:val="16"/>
        </w:rPr>
        <w:t xml:space="preserve">совпадает. </w:t>
      </w:r>
      <w:proofErr w:type="gramStart"/>
      <w:r w:rsidRPr="00175B64">
        <w:rPr>
          <w:rFonts w:ascii="PT Astra Serif" w:hAnsi="PT Astra Serif"/>
          <w:sz w:val="16"/>
          <w:szCs w:val="16"/>
        </w:rPr>
        <w:t>В</w:t>
      </w:r>
      <w:r w:rsidRPr="00175B64">
        <w:rPr>
          <w:rFonts w:ascii="PT Astra Serif" w:hAnsi="PT Astra Serif"/>
          <w:spacing w:val="-12"/>
          <w:sz w:val="16"/>
          <w:szCs w:val="16"/>
        </w:rPr>
        <w:t xml:space="preserve"> </w:t>
      </w:r>
      <w:r w:rsidRPr="00175B64">
        <w:rPr>
          <w:rFonts w:ascii="PT Astra Serif" w:hAnsi="PT Astra Serif"/>
          <w:sz w:val="16"/>
          <w:szCs w:val="16"/>
        </w:rPr>
        <w:t>связи</w:t>
      </w:r>
      <w:r w:rsidRPr="00175B64">
        <w:rPr>
          <w:rFonts w:ascii="PT Astra Serif" w:hAnsi="PT Astra Serif"/>
          <w:spacing w:val="-11"/>
          <w:sz w:val="16"/>
          <w:szCs w:val="16"/>
        </w:rPr>
        <w:t xml:space="preserve"> </w:t>
      </w:r>
      <w:r w:rsidRPr="00175B64">
        <w:rPr>
          <w:rFonts w:ascii="PT Astra Serif" w:hAnsi="PT Astra Serif"/>
          <w:sz w:val="16"/>
          <w:szCs w:val="16"/>
        </w:rPr>
        <w:t>с</w:t>
      </w:r>
      <w:r w:rsidRPr="00175B64">
        <w:rPr>
          <w:rFonts w:ascii="PT Astra Serif" w:hAnsi="PT Astra Serif"/>
          <w:spacing w:val="-11"/>
          <w:sz w:val="16"/>
          <w:szCs w:val="16"/>
        </w:rPr>
        <w:t xml:space="preserve"> </w:t>
      </w:r>
      <w:r w:rsidRPr="00175B64">
        <w:rPr>
          <w:rFonts w:ascii="PT Astra Serif" w:hAnsi="PT Astra Serif"/>
          <w:sz w:val="16"/>
          <w:szCs w:val="16"/>
        </w:rPr>
        <w:t>изложенным,</w:t>
      </w:r>
      <w:r w:rsidRPr="00175B64">
        <w:rPr>
          <w:rFonts w:ascii="PT Astra Serif" w:hAnsi="PT Astra Serif"/>
          <w:spacing w:val="-11"/>
          <w:sz w:val="16"/>
          <w:szCs w:val="16"/>
        </w:rPr>
        <w:t xml:space="preserve"> </w:t>
      </w:r>
      <w:r w:rsidRPr="00175B64">
        <w:rPr>
          <w:rFonts w:ascii="PT Astra Serif" w:hAnsi="PT Astra Serif"/>
          <w:sz w:val="16"/>
          <w:szCs w:val="16"/>
        </w:rPr>
        <w:t>рассмотрение</w:t>
      </w:r>
      <w:r w:rsidRPr="00175B64">
        <w:rPr>
          <w:rFonts w:ascii="PT Astra Serif" w:hAnsi="PT Astra Serif"/>
          <w:spacing w:val="-9"/>
          <w:sz w:val="16"/>
          <w:szCs w:val="16"/>
        </w:rPr>
        <w:t xml:space="preserve"> </w:t>
      </w:r>
      <w:r w:rsidRPr="00175B64">
        <w:rPr>
          <w:rFonts w:ascii="PT Astra Serif" w:hAnsi="PT Astra Serif"/>
          <w:sz w:val="16"/>
          <w:szCs w:val="16"/>
        </w:rPr>
        <w:t>заявления</w:t>
      </w:r>
      <w:r w:rsidRPr="00175B64">
        <w:rPr>
          <w:rFonts w:ascii="PT Astra Serif" w:hAnsi="PT Astra Serif"/>
          <w:spacing w:val="-11"/>
          <w:sz w:val="16"/>
          <w:szCs w:val="16"/>
        </w:rPr>
        <w:t xml:space="preserve"> </w:t>
      </w:r>
      <w:r w:rsidRPr="00175B64">
        <w:rPr>
          <w:rFonts w:ascii="PT Astra Serif" w:hAnsi="PT Astra Serif"/>
          <w:sz w:val="16"/>
          <w:szCs w:val="16"/>
        </w:rPr>
        <w:t>от ______№ _______ приостанавливается</w:t>
      </w:r>
      <w:r w:rsidRPr="00175B64">
        <w:rPr>
          <w:rFonts w:ascii="PT Astra Serif" w:hAnsi="PT Astra Serif"/>
          <w:spacing w:val="1"/>
          <w:sz w:val="16"/>
          <w:szCs w:val="16"/>
        </w:rPr>
        <w:t xml:space="preserve"> </w:t>
      </w:r>
      <w:r w:rsidRPr="00175B64">
        <w:rPr>
          <w:rFonts w:ascii="PT Astra Serif" w:hAnsi="PT Astra Serif"/>
          <w:sz w:val="16"/>
          <w:szCs w:val="16"/>
        </w:rPr>
        <w:t>до</w:t>
      </w:r>
      <w:r w:rsidRPr="00175B64">
        <w:rPr>
          <w:rFonts w:ascii="PT Astra Serif" w:hAnsi="PT Astra Serif"/>
          <w:spacing w:val="1"/>
          <w:sz w:val="16"/>
          <w:szCs w:val="16"/>
        </w:rPr>
        <w:t xml:space="preserve"> </w:t>
      </w:r>
      <w:r w:rsidRPr="00175B64">
        <w:rPr>
          <w:rFonts w:ascii="PT Astra Serif" w:hAnsi="PT Astra Serif"/>
          <w:sz w:val="16"/>
          <w:szCs w:val="16"/>
        </w:rPr>
        <w:t>принятия</w:t>
      </w:r>
      <w:r w:rsidRPr="00175B64">
        <w:rPr>
          <w:rFonts w:ascii="PT Astra Serif" w:hAnsi="PT Astra Serif"/>
          <w:spacing w:val="1"/>
          <w:sz w:val="16"/>
          <w:szCs w:val="16"/>
        </w:rPr>
        <w:t xml:space="preserve"> </w:t>
      </w:r>
      <w:r w:rsidRPr="00175B64">
        <w:rPr>
          <w:rFonts w:ascii="PT Astra Serif" w:hAnsi="PT Astra Serif"/>
          <w:sz w:val="16"/>
          <w:szCs w:val="16"/>
        </w:rPr>
        <w:t>решения</w:t>
      </w:r>
      <w:r w:rsidRPr="00175B64">
        <w:rPr>
          <w:rFonts w:ascii="PT Astra Serif" w:hAnsi="PT Astra Serif"/>
          <w:spacing w:val="1"/>
          <w:sz w:val="16"/>
          <w:szCs w:val="16"/>
        </w:rPr>
        <w:t xml:space="preserve"> </w:t>
      </w:r>
      <w:r w:rsidRPr="00175B64">
        <w:rPr>
          <w:rFonts w:ascii="PT Astra Serif" w:hAnsi="PT Astra Serif"/>
          <w:sz w:val="16"/>
          <w:szCs w:val="16"/>
        </w:rPr>
        <w:t>об</w:t>
      </w:r>
      <w:r w:rsidRPr="00175B64">
        <w:rPr>
          <w:rFonts w:ascii="PT Astra Serif" w:hAnsi="PT Astra Serif"/>
          <w:spacing w:val="1"/>
          <w:sz w:val="16"/>
          <w:szCs w:val="16"/>
        </w:rPr>
        <w:t xml:space="preserve"> </w:t>
      </w:r>
      <w:r w:rsidRPr="00175B64">
        <w:rPr>
          <w:rFonts w:ascii="PT Astra Serif" w:hAnsi="PT Astra Serif"/>
          <w:sz w:val="16"/>
          <w:szCs w:val="16"/>
        </w:rPr>
        <w:t>утверждении</w:t>
      </w:r>
      <w:r w:rsidRPr="00175B64">
        <w:rPr>
          <w:rFonts w:ascii="PT Astra Serif" w:hAnsi="PT Astra Serif"/>
          <w:spacing w:val="1"/>
          <w:sz w:val="16"/>
          <w:szCs w:val="16"/>
        </w:rPr>
        <w:t xml:space="preserve"> </w:t>
      </w:r>
      <w:r w:rsidRPr="00175B64">
        <w:rPr>
          <w:rFonts w:ascii="PT Astra Serif" w:hAnsi="PT Astra Serif"/>
          <w:sz w:val="16"/>
          <w:szCs w:val="16"/>
        </w:rPr>
        <w:t>направленной</w:t>
      </w:r>
      <w:r w:rsidRPr="00175B64">
        <w:rPr>
          <w:rFonts w:ascii="PT Astra Serif" w:hAnsi="PT Astra Serif"/>
          <w:spacing w:val="1"/>
          <w:sz w:val="16"/>
          <w:szCs w:val="16"/>
        </w:rPr>
        <w:t xml:space="preserve"> </w:t>
      </w:r>
      <w:r w:rsidRPr="00175B64">
        <w:rPr>
          <w:rFonts w:ascii="PT Astra Serif" w:hAnsi="PT Astra Serif"/>
          <w:sz w:val="16"/>
          <w:szCs w:val="16"/>
        </w:rPr>
        <w:t>или</w:t>
      </w:r>
      <w:r w:rsidRPr="00175B64">
        <w:rPr>
          <w:rFonts w:ascii="PT Astra Serif" w:hAnsi="PT Astra Serif"/>
          <w:spacing w:val="1"/>
          <w:sz w:val="16"/>
          <w:szCs w:val="16"/>
        </w:rPr>
        <w:t xml:space="preserve"> </w:t>
      </w:r>
      <w:r w:rsidRPr="00175B64">
        <w:rPr>
          <w:rFonts w:ascii="PT Astra Serif" w:hAnsi="PT Astra Serif"/>
          <w:spacing w:val="-1"/>
          <w:sz w:val="16"/>
          <w:szCs w:val="16"/>
        </w:rPr>
        <w:t>представленной</w:t>
      </w:r>
      <w:r w:rsidRPr="00175B64">
        <w:rPr>
          <w:rFonts w:ascii="PT Astra Serif" w:hAnsi="PT Astra Serif"/>
          <w:spacing w:val="-17"/>
          <w:sz w:val="16"/>
          <w:szCs w:val="16"/>
        </w:rPr>
        <w:t xml:space="preserve"> </w:t>
      </w:r>
      <w:r w:rsidRPr="00175B64">
        <w:rPr>
          <w:rFonts w:ascii="PT Astra Serif" w:hAnsi="PT Astra Serif"/>
          <w:spacing w:val="-1"/>
          <w:sz w:val="16"/>
          <w:szCs w:val="16"/>
        </w:rPr>
        <w:t>ранее</w:t>
      </w:r>
      <w:r w:rsidRPr="00175B64">
        <w:rPr>
          <w:rFonts w:ascii="PT Astra Serif" w:hAnsi="PT Astra Serif"/>
          <w:spacing w:val="-17"/>
          <w:sz w:val="16"/>
          <w:szCs w:val="16"/>
        </w:rPr>
        <w:t xml:space="preserve"> </w:t>
      </w:r>
      <w:r w:rsidRPr="00175B64">
        <w:rPr>
          <w:rFonts w:ascii="PT Astra Serif" w:hAnsi="PT Astra Serif"/>
          <w:spacing w:val="-1"/>
          <w:sz w:val="16"/>
          <w:szCs w:val="16"/>
        </w:rPr>
        <w:t>схемы</w:t>
      </w:r>
      <w:r w:rsidRPr="00175B64">
        <w:rPr>
          <w:rFonts w:ascii="PT Astra Serif" w:hAnsi="PT Astra Serif"/>
          <w:spacing w:val="-19"/>
          <w:sz w:val="16"/>
          <w:szCs w:val="16"/>
        </w:rPr>
        <w:t xml:space="preserve"> </w:t>
      </w:r>
      <w:r w:rsidRPr="00175B64">
        <w:rPr>
          <w:rFonts w:ascii="PT Astra Serif" w:hAnsi="PT Astra Serif"/>
          <w:sz w:val="16"/>
          <w:szCs w:val="16"/>
        </w:rPr>
        <w:t>расположения</w:t>
      </w:r>
      <w:r w:rsidRPr="00175B64">
        <w:rPr>
          <w:rFonts w:ascii="PT Astra Serif" w:hAnsi="PT Astra Serif"/>
          <w:spacing w:val="-17"/>
          <w:sz w:val="16"/>
          <w:szCs w:val="16"/>
        </w:rPr>
        <w:t xml:space="preserve"> </w:t>
      </w:r>
      <w:r w:rsidRPr="00175B64">
        <w:rPr>
          <w:rFonts w:ascii="PT Astra Serif" w:hAnsi="PT Astra Serif"/>
          <w:sz w:val="16"/>
          <w:szCs w:val="16"/>
        </w:rPr>
        <w:t>земельного</w:t>
      </w:r>
      <w:r w:rsidRPr="00175B64">
        <w:rPr>
          <w:rFonts w:ascii="PT Astra Serif" w:hAnsi="PT Astra Serif"/>
          <w:spacing w:val="-17"/>
          <w:sz w:val="16"/>
          <w:szCs w:val="16"/>
        </w:rPr>
        <w:t xml:space="preserve"> </w:t>
      </w:r>
      <w:r w:rsidRPr="00175B64">
        <w:rPr>
          <w:rFonts w:ascii="PT Astra Serif" w:hAnsi="PT Astra Serif"/>
          <w:sz w:val="16"/>
          <w:szCs w:val="16"/>
        </w:rPr>
        <w:t>участка</w:t>
      </w:r>
      <w:r w:rsidRPr="00175B64">
        <w:rPr>
          <w:rFonts w:ascii="PT Astra Serif" w:hAnsi="PT Astra Serif"/>
          <w:spacing w:val="-11"/>
          <w:sz w:val="16"/>
          <w:szCs w:val="16"/>
        </w:rPr>
        <w:t xml:space="preserve"> </w:t>
      </w:r>
      <w:r w:rsidRPr="00175B64">
        <w:rPr>
          <w:rFonts w:ascii="PT Astra Serif" w:hAnsi="PT Astra Serif"/>
          <w:sz w:val="16"/>
          <w:szCs w:val="16"/>
        </w:rPr>
        <w:t>на</w:t>
      </w:r>
      <w:r w:rsidRPr="00175B64">
        <w:rPr>
          <w:rFonts w:ascii="PT Astra Serif" w:hAnsi="PT Astra Serif"/>
          <w:spacing w:val="-18"/>
          <w:sz w:val="16"/>
          <w:szCs w:val="16"/>
        </w:rPr>
        <w:t xml:space="preserve"> </w:t>
      </w:r>
      <w:r w:rsidRPr="00175B64">
        <w:rPr>
          <w:rFonts w:ascii="PT Astra Serif" w:hAnsi="PT Astra Serif"/>
          <w:sz w:val="16"/>
          <w:szCs w:val="16"/>
        </w:rPr>
        <w:t>кадастровом</w:t>
      </w:r>
      <w:r w:rsidRPr="00175B64">
        <w:rPr>
          <w:rFonts w:ascii="PT Astra Serif" w:hAnsi="PT Astra Serif"/>
          <w:spacing w:val="-20"/>
          <w:sz w:val="16"/>
          <w:szCs w:val="16"/>
        </w:rPr>
        <w:t xml:space="preserve"> </w:t>
      </w:r>
      <w:r w:rsidRPr="00175B64">
        <w:rPr>
          <w:rFonts w:ascii="PT Astra Serif" w:hAnsi="PT Astra Serif"/>
          <w:sz w:val="16"/>
          <w:szCs w:val="16"/>
        </w:rPr>
        <w:t>плане</w:t>
      </w:r>
      <w:r w:rsidRPr="00175B64">
        <w:rPr>
          <w:rFonts w:ascii="PT Astra Serif" w:hAnsi="PT Astra Serif"/>
          <w:spacing w:val="-67"/>
          <w:sz w:val="16"/>
          <w:szCs w:val="16"/>
        </w:rPr>
        <w:t xml:space="preserve"> </w:t>
      </w:r>
      <w:r w:rsidRPr="00175B64">
        <w:rPr>
          <w:rFonts w:ascii="PT Astra Serif" w:hAnsi="PT Astra Serif"/>
          <w:sz w:val="16"/>
          <w:szCs w:val="16"/>
        </w:rPr>
        <w:t>территории или</w:t>
      </w:r>
      <w:r w:rsidRPr="00175B64">
        <w:rPr>
          <w:rFonts w:ascii="PT Astra Serif" w:hAnsi="PT Astra Serif"/>
          <w:spacing w:val="-4"/>
          <w:sz w:val="16"/>
          <w:szCs w:val="16"/>
        </w:rPr>
        <w:t xml:space="preserve"> </w:t>
      </w:r>
      <w:r w:rsidRPr="00175B64">
        <w:rPr>
          <w:rFonts w:ascii="PT Astra Serif" w:hAnsi="PT Astra Serif"/>
          <w:sz w:val="16"/>
          <w:szCs w:val="16"/>
        </w:rPr>
        <w:t>до</w:t>
      </w:r>
      <w:r w:rsidRPr="00175B64">
        <w:rPr>
          <w:rFonts w:ascii="PT Astra Serif" w:hAnsi="PT Astra Serif"/>
          <w:spacing w:val="-4"/>
          <w:sz w:val="16"/>
          <w:szCs w:val="16"/>
        </w:rPr>
        <w:t xml:space="preserve"> </w:t>
      </w:r>
      <w:r w:rsidRPr="00175B64">
        <w:rPr>
          <w:rFonts w:ascii="PT Astra Serif" w:hAnsi="PT Astra Serif"/>
          <w:sz w:val="16"/>
          <w:szCs w:val="16"/>
        </w:rPr>
        <w:t>принятия</w:t>
      </w:r>
      <w:r w:rsidRPr="00175B64">
        <w:rPr>
          <w:rFonts w:ascii="PT Astra Serif" w:hAnsi="PT Astra Serif"/>
          <w:spacing w:val="-1"/>
          <w:sz w:val="16"/>
          <w:szCs w:val="16"/>
        </w:rPr>
        <w:t xml:space="preserve"> </w:t>
      </w:r>
      <w:r w:rsidRPr="00175B64">
        <w:rPr>
          <w:rFonts w:ascii="PT Astra Serif" w:hAnsi="PT Astra Serif"/>
          <w:sz w:val="16"/>
          <w:szCs w:val="16"/>
        </w:rPr>
        <w:t>решения</w:t>
      </w:r>
      <w:r w:rsidRPr="00175B64">
        <w:rPr>
          <w:rFonts w:ascii="PT Astra Serif" w:hAnsi="PT Astra Serif"/>
          <w:spacing w:val="-3"/>
          <w:sz w:val="16"/>
          <w:szCs w:val="16"/>
        </w:rPr>
        <w:t xml:space="preserve"> </w:t>
      </w:r>
      <w:r w:rsidRPr="00175B64">
        <w:rPr>
          <w:rFonts w:ascii="PT Astra Serif" w:hAnsi="PT Astra Serif"/>
          <w:sz w:val="16"/>
          <w:szCs w:val="16"/>
        </w:rPr>
        <w:t>об отказе</w:t>
      </w:r>
      <w:r w:rsidRPr="00175B64">
        <w:rPr>
          <w:rFonts w:ascii="PT Astra Serif" w:hAnsi="PT Astra Serif"/>
          <w:spacing w:val="-2"/>
          <w:sz w:val="16"/>
          <w:szCs w:val="16"/>
        </w:rPr>
        <w:t xml:space="preserve"> </w:t>
      </w:r>
      <w:r w:rsidRPr="00175B64">
        <w:rPr>
          <w:rFonts w:ascii="PT Astra Serif" w:hAnsi="PT Astra Serif"/>
          <w:sz w:val="16"/>
          <w:szCs w:val="16"/>
        </w:rPr>
        <w:t>в</w:t>
      </w:r>
      <w:r w:rsidRPr="00175B64">
        <w:rPr>
          <w:rFonts w:ascii="PT Astra Serif" w:hAnsi="PT Astra Serif"/>
          <w:spacing w:val="-3"/>
          <w:sz w:val="16"/>
          <w:szCs w:val="16"/>
        </w:rPr>
        <w:t xml:space="preserve"> </w:t>
      </w:r>
      <w:r w:rsidRPr="00175B64">
        <w:rPr>
          <w:rFonts w:ascii="PT Astra Serif" w:hAnsi="PT Astra Serif"/>
          <w:sz w:val="16"/>
          <w:szCs w:val="16"/>
        </w:rPr>
        <w:t>утверждении указанной</w:t>
      </w:r>
      <w:r w:rsidRPr="00175B64">
        <w:rPr>
          <w:rFonts w:ascii="PT Astra Serif" w:hAnsi="PT Astra Serif"/>
          <w:spacing w:val="-1"/>
          <w:sz w:val="16"/>
          <w:szCs w:val="16"/>
        </w:rPr>
        <w:t xml:space="preserve"> </w:t>
      </w:r>
      <w:r w:rsidRPr="00175B64">
        <w:rPr>
          <w:rFonts w:ascii="PT Astra Serif" w:hAnsi="PT Astra Serif"/>
          <w:sz w:val="16"/>
          <w:szCs w:val="16"/>
        </w:rPr>
        <w:t>схемы.</w:t>
      </w:r>
      <w:proofErr w:type="gramEnd"/>
    </w:p>
    <w:p w:rsidR="00AA0D84" w:rsidRPr="00175B64" w:rsidRDefault="00AA0D84" w:rsidP="00175B64">
      <w:pPr>
        <w:pStyle w:val="ac"/>
        <w:spacing w:after="0" w:line="240" w:lineRule="auto"/>
        <w:ind w:left="-567" w:firstLine="567"/>
        <w:jc w:val="both"/>
        <w:rPr>
          <w:rFonts w:ascii="PT Astra Serif" w:hAnsi="PT Astra Serif"/>
          <w:sz w:val="16"/>
          <w:szCs w:val="16"/>
        </w:rPr>
      </w:pPr>
      <w:r w:rsidRPr="00175B64">
        <w:rPr>
          <w:rFonts w:ascii="PT Astra Serif" w:hAnsi="PT Astra Serif"/>
          <w:sz w:val="16"/>
          <w:szCs w:val="16"/>
        </w:rPr>
        <w:t>Дополнительно</w:t>
      </w:r>
      <w:r w:rsidRPr="00175B64">
        <w:rPr>
          <w:rFonts w:ascii="PT Astra Serif" w:hAnsi="PT Astra Serif"/>
          <w:spacing w:val="-10"/>
          <w:sz w:val="16"/>
          <w:szCs w:val="16"/>
        </w:rPr>
        <w:t xml:space="preserve"> </w:t>
      </w:r>
      <w:r w:rsidRPr="00175B64">
        <w:rPr>
          <w:rFonts w:ascii="PT Astra Serif" w:hAnsi="PT Astra Serif"/>
          <w:sz w:val="16"/>
          <w:szCs w:val="16"/>
        </w:rPr>
        <w:t>информируем:____________________________________________________</w:t>
      </w:r>
    </w:p>
    <w:p w:rsidR="00AA0D84" w:rsidRPr="00175B64" w:rsidRDefault="00AA0D84" w:rsidP="00175B64">
      <w:pPr>
        <w:pStyle w:val="ac"/>
        <w:spacing w:after="0" w:line="240" w:lineRule="auto"/>
        <w:ind w:left="-567" w:firstLine="567"/>
        <w:rPr>
          <w:rFonts w:ascii="PT Astra Serif" w:hAnsi="PT Astra Serif"/>
          <w:sz w:val="16"/>
          <w:szCs w:val="16"/>
        </w:rPr>
      </w:pPr>
    </w:p>
    <w:p w:rsidR="00AA0D84" w:rsidRPr="00175B64" w:rsidRDefault="00AA0D84" w:rsidP="00175B64">
      <w:pPr>
        <w:pStyle w:val="ac"/>
        <w:spacing w:after="0" w:line="240" w:lineRule="auto"/>
        <w:ind w:left="-567" w:right="71" w:firstLine="567"/>
        <w:jc w:val="both"/>
        <w:rPr>
          <w:rFonts w:ascii="PT Astra Serif" w:hAnsi="PT Astra Serif"/>
          <w:sz w:val="16"/>
          <w:szCs w:val="16"/>
        </w:rPr>
      </w:pPr>
      <w:r w:rsidRPr="00175B64">
        <w:rPr>
          <w:rFonts w:ascii="PT Astra Serif" w:hAnsi="PT Astra Serif"/>
          <w:sz w:val="16"/>
          <w:szCs w:val="16"/>
        </w:rPr>
        <w:t>Должность уполномоченного лица</w:t>
      </w:r>
      <w:r w:rsidRPr="00175B64">
        <w:rPr>
          <w:rFonts w:ascii="PT Astra Serif" w:hAnsi="PT Astra Serif"/>
          <w:sz w:val="16"/>
          <w:szCs w:val="16"/>
        </w:rPr>
        <w:tab/>
      </w:r>
      <w:r w:rsidRPr="00175B64">
        <w:rPr>
          <w:rFonts w:ascii="PT Astra Serif" w:hAnsi="PT Astra Serif"/>
          <w:sz w:val="16"/>
          <w:szCs w:val="16"/>
        </w:rPr>
        <w:tab/>
      </w:r>
      <w:r w:rsidRPr="00175B64">
        <w:rPr>
          <w:rFonts w:ascii="PT Astra Serif" w:hAnsi="PT Astra Serif"/>
          <w:sz w:val="16"/>
          <w:szCs w:val="16"/>
        </w:rPr>
        <w:tab/>
      </w:r>
      <w:r w:rsidRPr="00175B64">
        <w:rPr>
          <w:rFonts w:ascii="PT Astra Serif" w:hAnsi="PT Astra Serif"/>
          <w:sz w:val="16"/>
          <w:szCs w:val="16"/>
        </w:rPr>
        <w:tab/>
        <w:t>Ф.И.О. уполномоченного лица</w:t>
      </w:r>
    </w:p>
    <w:p w:rsidR="00AA0D84" w:rsidRPr="00175B64" w:rsidRDefault="00AA0D84" w:rsidP="00175B64">
      <w:pPr>
        <w:pStyle w:val="ac"/>
        <w:spacing w:after="0" w:line="240" w:lineRule="auto"/>
        <w:ind w:left="-567" w:firstLine="567"/>
        <w:rPr>
          <w:rFonts w:ascii="PT Astra Serif" w:hAnsi="PT Astra Serif"/>
          <w:sz w:val="16"/>
          <w:szCs w:val="16"/>
        </w:rPr>
      </w:pPr>
    </w:p>
    <w:p w:rsidR="00AA0D84" w:rsidRPr="00175B64" w:rsidRDefault="00AA0D84" w:rsidP="00175B64">
      <w:pPr>
        <w:pStyle w:val="ac"/>
        <w:tabs>
          <w:tab w:val="left" w:pos="10348"/>
        </w:tabs>
        <w:spacing w:after="0" w:line="240" w:lineRule="auto"/>
        <w:ind w:left="-567" w:right="54" w:firstLine="567"/>
        <w:rPr>
          <w:rFonts w:ascii="PT Astra Serif" w:hAnsi="PT Astra Serif"/>
          <w:sz w:val="16"/>
          <w:szCs w:val="16"/>
        </w:rPr>
        <w:sectPr w:rsidR="00AA0D84" w:rsidRPr="00175B64" w:rsidSect="008715AA">
          <w:headerReference w:type="default" r:id="rId30"/>
          <w:pgSz w:w="11906" w:h="16838"/>
          <w:pgMar w:top="567" w:right="567" w:bottom="567" w:left="1701" w:header="709" w:footer="709" w:gutter="0"/>
          <w:cols w:space="708"/>
          <w:docGrid w:linePitch="360"/>
        </w:sectPr>
      </w:pPr>
      <w:proofErr w:type="spellStart"/>
      <w:r w:rsidRPr="00175B64">
        <w:rPr>
          <w:rFonts w:ascii="PT Astra Serif" w:hAnsi="PT Astra Serif"/>
          <w:sz w:val="16"/>
          <w:szCs w:val="16"/>
        </w:rPr>
        <w:t>Дата__________</w:t>
      </w:r>
      <w:proofErr w:type="gramStart"/>
      <w:r w:rsidRPr="00175B64">
        <w:rPr>
          <w:rFonts w:ascii="PT Astra Serif" w:hAnsi="PT Astra Serif"/>
          <w:sz w:val="16"/>
          <w:szCs w:val="16"/>
        </w:rPr>
        <w:t>г</w:t>
      </w:r>
      <w:proofErr w:type="spellEnd"/>
      <w:proofErr w:type="gramEnd"/>
      <w:r w:rsidRPr="00175B64">
        <w:rPr>
          <w:rFonts w:ascii="PT Astra Serif" w:hAnsi="PT Astra Serif"/>
          <w:sz w:val="16"/>
          <w:szCs w:val="16"/>
        </w:rPr>
        <w:t xml:space="preserve">. </w:t>
      </w:r>
    </w:p>
    <w:p w:rsidR="00AA0D84" w:rsidRPr="00630599" w:rsidRDefault="00AA0D84" w:rsidP="008715AA">
      <w:pPr>
        <w:pStyle w:val="ac"/>
        <w:spacing w:after="0"/>
        <w:ind w:left="11340" w:right="-1"/>
        <w:jc w:val="both"/>
        <w:rPr>
          <w:rFonts w:ascii="PT Astra Serif" w:hAnsi="PT Astra Serif"/>
          <w:sz w:val="16"/>
          <w:szCs w:val="16"/>
        </w:rPr>
      </w:pPr>
      <w:r w:rsidRPr="00630599">
        <w:rPr>
          <w:rFonts w:ascii="PT Astra Serif" w:hAnsi="PT Astra Serif"/>
          <w:sz w:val="16"/>
          <w:szCs w:val="16"/>
        </w:rPr>
        <w:lastRenderedPageBreak/>
        <w:t xml:space="preserve">Приложение № 7 </w:t>
      </w:r>
      <w:r w:rsidRPr="00630599">
        <w:rPr>
          <w:rFonts w:ascii="PT Astra Serif" w:hAnsi="PT Astra Serif"/>
          <w:spacing w:val="-67"/>
          <w:sz w:val="16"/>
          <w:szCs w:val="16"/>
        </w:rPr>
        <w:t>к</w:t>
      </w:r>
      <w:r w:rsidRPr="00630599">
        <w:rPr>
          <w:rFonts w:ascii="PT Astra Serif" w:hAnsi="PT Astra Serif"/>
          <w:spacing w:val="7"/>
          <w:sz w:val="16"/>
          <w:szCs w:val="16"/>
        </w:rPr>
        <w:t xml:space="preserve"> </w:t>
      </w:r>
      <w:r w:rsidRPr="00630599">
        <w:rPr>
          <w:rFonts w:ascii="PT Astra Serif" w:hAnsi="PT Astra Serif"/>
          <w:sz w:val="16"/>
          <w:szCs w:val="16"/>
        </w:rPr>
        <w:t>Административному</w:t>
      </w:r>
      <w:r w:rsidRPr="00630599">
        <w:rPr>
          <w:rFonts w:ascii="PT Astra Serif" w:hAnsi="PT Astra Serif"/>
          <w:spacing w:val="8"/>
          <w:sz w:val="16"/>
          <w:szCs w:val="16"/>
        </w:rPr>
        <w:t xml:space="preserve"> </w:t>
      </w:r>
      <w:r w:rsidRPr="00630599">
        <w:rPr>
          <w:rFonts w:ascii="PT Astra Serif" w:hAnsi="PT Astra Serif"/>
          <w:sz w:val="16"/>
          <w:szCs w:val="16"/>
        </w:rPr>
        <w:t>регламенту</w:t>
      </w:r>
      <w:r w:rsidRPr="00630599">
        <w:rPr>
          <w:rFonts w:ascii="PT Astra Serif" w:hAnsi="PT Astra Serif"/>
          <w:spacing w:val="-11"/>
          <w:sz w:val="16"/>
          <w:szCs w:val="16"/>
        </w:rPr>
        <w:t xml:space="preserve"> </w:t>
      </w:r>
      <w:r w:rsidRPr="00630599">
        <w:rPr>
          <w:rFonts w:ascii="PT Astra Serif" w:hAnsi="PT Astra Serif"/>
          <w:sz w:val="16"/>
          <w:szCs w:val="16"/>
        </w:rPr>
        <w:t>предоставления</w:t>
      </w:r>
      <w:r w:rsidRPr="00630599">
        <w:rPr>
          <w:rFonts w:ascii="PT Astra Serif" w:hAnsi="PT Astra Serif"/>
          <w:spacing w:val="-11"/>
          <w:sz w:val="16"/>
          <w:szCs w:val="16"/>
        </w:rPr>
        <w:t xml:space="preserve"> </w:t>
      </w:r>
      <w:r w:rsidRPr="00630599">
        <w:rPr>
          <w:rFonts w:ascii="PT Astra Serif" w:hAnsi="PT Astra Serif"/>
          <w:sz w:val="16"/>
          <w:szCs w:val="16"/>
        </w:rPr>
        <w:t>муниципальной</w:t>
      </w:r>
      <w:r w:rsidRPr="00630599">
        <w:rPr>
          <w:rFonts w:ascii="PT Astra Serif" w:hAnsi="PT Astra Serif"/>
          <w:spacing w:val="-17"/>
          <w:sz w:val="16"/>
          <w:szCs w:val="16"/>
        </w:rPr>
        <w:t xml:space="preserve"> </w:t>
      </w:r>
      <w:r w:rsidRPr="00630599">
        <w:rPr>
          <w:rFonts w:ascii="PT Astra Serif" w:hAnsi="PT Astra Serif"/>
          <w:sz w:val="16"/>
          <w:szCs w:val="16"/>
        </w:rPr>
        <w:t>услуги «Предварительное согласование предоставления земельного участка» на территории Целинного муниципального округа Курганской области</w:t>
      </w:r>
    </w:p>
    <w:p w:rsidR="00AA0D84" w:rsidRPr="00630599" w:rsidRDefault="00AA0D84" w:rsidP="008715AA">
      <w:pPr>
        <w:pStyle w:val="ac"/>
        <w:spacing w:after="0"/>
        <w:jc w:val="center"/>
        <w:rPr>
          <w:rFonts w:ascii="PT Astra Serif" w:hAnsi="PT Astra Serif"/>
          <w:sz w:val="16"/>
          <w:szCs w:val="16"/>
        </w:rPr>
      </w:pPr>
    </w:p>
    <w:p w:rsidR="00AA0D84" w:rsidRPr="00630599" w:rsidRDefault="00AA0D84" w:rsidP="00C54ACC">
      <w:pPr>
        <w:pStyle w:val="112"/>
        <w:ind w:left="5041" w:right="335" w:hanging="5041"/>
        <w:jc w:val="center"/>
        <w:rPr>
          <w:rFonts w:ascii="PT Astra Serif" w:hAnsi="PT Astra Serif"/>
          <w:sz w:val="16"/>
          <w:szCs w:val="16"/>
          <w:lang w:val="ru-RU"/>
        </w:rPr>
      </w:pPr>
      <w:r w:rsidRPr="00630599">
        <w:rPr>
          <w:rFonts w:ascii="PT Astra Serif" w:hAnsi="PT Astra Serif"/>
          <w:sz w:val="16"/>
          <w:szCs w:val="16"/>
          <w:lang w:val="ru-RU"/>
        </w:rPr>
        <w:t>Состав, последовательность и сроки выполнения административных процедур (действий) при предоставлении муниципальной услуги</w:t>
      </w:r>
    </w:p>
    <w:p w:rsidR="00AA0D84" w:rsidRPr="00630599" w:rsidRDefault="00AA0D84" w:rsidP="008715AA">
      <w:pPr>
        <w:pStyle w:val="ac"/>
        <w:spacing w:after="0"/>
        <w:jc w:val="center"/>
        <w:rPr>
          <w:rFonts w:ascii="PT Astra Serif" w:hAnsi="PT Astra Serif"/>
          <w:sz w:val="16"/>
          <w:szCs w:val="16"/>
        </w:rPr>
      </w:pPr>
    </w:p>
    <w:tbl>
      <w:tblPr>
        <w:tblW w:w="1547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6"/>
        <w:gridCol w:w="3118"/>
        <w:gridCol w:w="1701"/>
        <w:gridCol w:w="2126"/>
        <w:gridCol w:w="142"/>
        <w:gridCol w:w="1701"/>
        <w:gridCol w:w="1701"/>
        <w:gridCol w:w="2977"/>
      </w:tblGrid>
      <w:tr w:rsidR="00AA0D84" w:rsidRPr="00630599" w:rsidTr="00EE3534">
        <w:trPr>
          <w:trHeight w:val="1304"/>
        </w:trPr>
        <w:tc>
          <w:tcPr>
            <w:tcW w:w="2006" w:type="dxa"/>
            <w:shd w:val="clear" w:color="auto" w:fill="auto"/>
            <w:vAlign w:val="center"/>
          </w:tcPr>
          <w:p w:rsidR="00AA0D84" w:rsidRPr="00630599" w:rsidRDefault="00AA0D84" w:rsidP="008715AA">
            <w:pPr>
              <w:pStyle w:val="TableParagraph"/>
              <w:ind w:left="21"/>
              <w:jc w:val="center"/>
              <w:rPr>
                <w:rFonts w:ascii="PT Astra Serif" w:hAnsi="PT Astra Serif"/>
                <w:sz w:val="16"/>
                <w:szCs w:val="16"/>
              </w:rPr>
            </w:pPr>
            <w:r w:rsidRPr="00630599">
              <w:rPr>
                <w:rFonts w:ascii="PT Astra Serif" w:hAnsi="PT Astra Serif"/>
                <w:sz w:val="16"/>
                <w:szCs w:val="16"/>
              </w:rPr>
              <w:t>Основание для</w:t>
            </w:r>
            <w:r w:rsidRPr="00630599">
              <w:rPr>
                <w:rFonts w:ascii="PT Astra Serif" w:hAnsi="PT Astra Serif"/>
                <w:spacing w:val="-58"/>
                <w:sz w:val="16"/>
                <w:szCs w:val="16"/>
              </w:rPr>
              <w:t xml:space="preserve"> </w:t>
            </w:r>
            <w:r w:rsidRPr="00630599">
              <w:rPr>
                <w:rFonts w:ascii="PT Astra Serif" w:hAnsi="PT Astra Serif"/>
                <w:sz w:val="16"/>
                <w:szCs w:val="16"/>
              </w:rPr>
              <w:t>начала административной</w:t>
            </w:r>
            <w:r w:rsidRPr="00630599">
              <w:rPr>
                <w:rFonts w:ascii="PT Astra Serif" w:hAnsi="PT Astra Serif"/>
                <w:spacing w:val="-58"/>
                <w:sz w:val="16"/>
                <w:szCs w:val="16"/>
              </w:rPr>
              <w:t xml:space="preserve"> </w:t>
            </w:r>
            <w:r w:rsidRPr="00630599">
              <w:rPr>
                <w:rFonts w:ascii="PT Astra Serif" w:hAnsi="PT Astra Serif"/>
                <w:sz w:val="16"/>
                <w:szCs w:val="16"/>
              </w:rPr>
              <w:t>процедуры</w:t>
            </w:r>
          </w:p>
        </w:tc>
        <w:tc>
          <w:tcPr>
            <w:tcW w:w="3118" w:type="dxa"/>
            <w:shd w:val="clear" w:color="auto" w:fill="auto"/>
            <w:vAlign w:val="center"/>
          </w:tcPr>
          <w:p w:rsidR="00AA0D84" w:rsidRPr="00630599" w:rsidRDefault="00AA0D84" w:rsidP="008715AA">
            <w:pPr>
              <w:pStyle w:val="TableParagraph"/>
              <w:tabs>
                <w:tab w:val="left" w:pos="3616"/>
              </w:tabs>
              <w:ind w:right="38"/>
              <w:jc w:val="center"/>
              <w:rPr>
                <w:rFonts w:ascii="PT Astra Serif" w:hAnsi="PT Astra Serif"/>
                <w:sz w:val="16"/>
                <w:szCs w:val="16"/>
              </w:rPr>
            </w:pPr>
            <w:r w:rsidRPr="00630599">
              <w:rPr>
                <w:rFonts w:ascii="PT Astra Serif" w:hAnsi="PT Astra Serif"/>
                <w:sz w:val="16"/>
                <w:szCs w:val="16"/>
              </w:rPr>
              <w:t>Содержание административных</w:t>
            </w:r>
            <w:r w:rsidRPr="00630599">
              <w:rPr>
                <w:rFonts w:ascii="PT Astra Serif" w:hAnsi="PT Astra Serif"/>
                <w:spacing w:val="-57"/>
                <w:sz w:val="16"/>
                <w:szCs w:val="16"/>
              </w:rPr>
              <w:t xml:space="preserve"> </w:t>
            </w:r>
            <w:r w:rsidRPr="00630599">
              <w:rPr>
                <w:rFonts w:ascii="PT Astra Serif" w:hAnsi="PT Astra Serif"/>
                <w:sz w:val="16"/>
                <w:szCs w:val="16"/>
              </w:rPr>
              <w:t>действий</w:t>
            </w:r>
          </w:p>
        </w:tc>
        <w:tc>
          <w:tcPr>
            <w:tcW w:w="1701" w:type="dxa"/>
            <w:shd w:val="clear" w:color="auto" w:fill="auto"/>
            <w:vAlign w:val="center"/>
          </w:tcPr>
          <w:p w:rsidR="00AA0D84" w:rsidRPr="00630599" w:rsidRDefault="00AA0D84" w:rsidP="008715AA">
            <w:pPr>
              <w:pStyle w:val="TableParagraph"/>
              <w:ind w:firstLine="1"/>
              <w:jc w:val="center"/>
              <w:rPr>
                <w:rFonts w:ascii="PT Astra Serif" w:hAnsi="PT Astra Serif"/>
                <w:sz w:val="16"/>
                <w:szCs w:val="16"/>
              </w:rPr>
            </w:pPr>
            <w:r w:rsidRPr="00630599">
              <w:rPr>
                <w:rFonts w:ascii="PT Astra Serif" w:hAnsi="PT Astra Serif"/>
                <w:sz w:val="16"/>
                <w:szCs w:val="16"/>
              </w:rPr>
              <w:t>Срок</w:t>
            </w:r>
            <w:r w:rsidRPr="00630599">
              <w:rPr>
                <w:rFonts w:ascii="PT Astra Serif" w:hAnsi="PT Astra Serif"/>
                <w:spacing w:val="1"/>
                <w:sz w:val="16"/>
                <w:szCs w:val="16"/>
              </w:rPr>
              <w:t xml:space="preserve"> </w:t>
            </w:r>
            <w:r w:rsidRPr="00630599">
              <w:rPr>
                <w:rFonts w:ascii="PT Astra Serif" w:hAnsi="PT Astra Serif"/>
                <w:sz w:val="16"/>
                <w:szCs w:val="16"/>
              </w:rPr>
              <w:t>выполнения</w:t>
            </w:r>
            <w:r w:rsidRPr="00630599">
              <w:rPr>
                <w:rFonts w:ascii="PT Astra Serif" w:hAnsi="PT Astra Serif"/>
                <w:spacing w:val="1"/>
                <w:sz w:val="16"/>
                <w:szCs w:val="16"/>
              </w:rPr>
              <w:t xml:space="preserve"> </w:t>
            </w:r>
            <w:proofErr w:type="spellStart"/>
            <w:proofErr w:type="gramStart"/>
            <w:r w:rsidRPr="00630599">
              <w:rPr>
                <w:rFonts w:ascii="PT Astra Serif" w:hAnsi="PT Astra Serif"/>
                <w:sz w:val="16"/>
                <w:szCs w:val="16"/>
              </w:rPr>
              <w:t>администрати</w:t>
            </w:r>
            <w:proofErr w:type="spellEnd"/>
            <w:r w:rsidRPr="00630599">
              <w:rPr>
                <w:rFonts w:ascii="PT Astra Serif" w:hAnsi="PT Astra Serif"/>
                <w:spacing w:val="-58"/>
                <w:sz w:val="16"/>
                <w:szCs w:val="16"/>
              </w:rPr>
              <w:t xml:space="preserve"> </w:t>
            </w:r>
            <w:proofErr w:type="spellStart"/>
            <w:r w:rsidRPr="00630599">
              <w:rPr>
                <w:rFonts w:ascii="PT Astra Serif" w:hAnsi="PT Astra Serif"/>
                <w:sz w:val="16"/>
                <w:szCs w:val="16"/>
              </w:rPr>
              <w:t>вных</w:t>
            </w:r>
            <w:proofErr w:type="spellEnd"/>
            <w:proofErr w:type="gramEnd"/>
            <w:r w:rsidRPr="00630599">
              <w:rPr>
                <w:rFonts w:ascii="PT Astra Serif" w:hAnsi="PT Astra Serif"/>
                <w:sz w:val="16"/>
                <w:szCs w:val="16"/>
              </w:rPr>
              <w:t xml:space="preserve"> действий</w:t>
            </w:r>
          </w:p>
        </w:tc>
        <w:tc>
          <w:tcPr>
            <w:tcW w:w="2268" w:type="dxa"/>
            <w:gridSpan w:val="2"/>
            <w:shd w:val="clear" w:color="auto" w:fill="auto"/>
            <w:vAlign w:val="center"/>
          </w:tcPr>
          <w:p w:rsidR="00C54ACC" w:rsidRDefault="00AA0D84" w:rsidP="008715AA">
            <w:pPr>
              <w:pStyle w:val="TableParagraph"/>
              <w:jc w:val="center"/>
              <w:rPr>
                <w:rFonts w:ascii="PT Astra Serif" w:hAnsi="PT Astra Serif"/>
                <w:spacing w:val="-57"/>
                <w:sz w:val="16"/>
                <w:szCs w:val="16"/>
              </w:rPr>
            </w:pPr>
            <w:proofErr w:type="spellStart"/>
            <w:proofErr w:type="gramStart"/>
            <w:r w:rsidRPr="00630599">
              <w:rPr>
                <w:rFonts w:ascii="PT Astra Serif" w:hAnsi="PT Astra Serif"/>
                <w:spacing w:val="-1"/>
                <w:sz w:val="16"/>
                <w:szCs w:val="16"/>
              </w:rPr>
              <w:t>Должност</w:t>
            </w:r>
            <w:proofErr w:type="spellEnd"/>
            <w:r w:rsidRPr="00630599">
              <w:rPr>
                <w:rFonts w:ascii="PT Astra Serif" w:hAnsi="PT Astra Serif"/>
                <w:spacing w:val="-57"/>
                <w:sz w:val="16"/>
                <w:szCs w:val="16"/>
              </w:rPr>
              <w:t xml:space="preserve"> </w:t>
            </w:r>
            <w:proofErr w:type="spellStart"/>
            <w:r w:rsidRPr="00630599">
              <w:rPr>
                <w:rFonts w:ascii="PT Astra Serif" w:hAnsi="PT Astra Serif"/>
                <w:sz w:val="16"/>
                <w:szCs w:val="16"/>
              </w:rPr>
              <w:t>ное</w:t>
            </w:r>
            <w:proofErr w:type="spellEnd"/>
            <w:proofErr w:type="gramEnd"/>
            <w:r w:rsidRPr="00630599">
              <w:rPr>
                <w:rFonts w:ascii="PT Astra Serif" w:hAnsi="PT Astra Serif"/>
                <w:sz w:val="16"/>
                <w:szCs w:val="16"/>
              </w:rPr>
              <w:t xml:space="preserve"> лицо,</w:t>
            </w:r>
            <w:r w:rsidRPr="00630599">
              <w:rPr>
                <w:rFonts w:ascii="PT Astra Serif" w:hAnsi="PT Astra Serif"/>
                <w:spacing w:val="-57"/>
                <w:sz w:val="16"/>
                <w:szCs w:val="16"/>
              </w:rPr>
              <w:t xml:space="preserve"> </w:t>
            </w:r>
          </w:p>
          <w:p w:rsidR="00AA0D84" w:rsidRPr="00630599" w:rsidRDefault="00AA0D84" w:rsidP="008715AA">
            <w:pPr>
              <w:pStyle w:val="TableParagraph"/>
              <w:jc w:val="center"/>
              <w:rPr>
                <w:rFonts w:ascii="PT Astra Serif" w:hAnsi="PT Astra Serif"/>
                <w:sz w:val="16"/>
                <w:szCs w:val="16"/>
              </w:rPr>
            </w:pPr>
            <w:proofErr w:type="spellStart"/>
            <w:proofErr w:type="gramStart"/>
            <w:r w:rsidRPr="00630599">
              <w:rPr>
                <w:rFonts w:ascii="PT Astra Serif" w:hAnsi="PT Astra Serif"/>
                <w:sz w:val="16"/>
                <w:szCs w:val="16"/>
              </w:rPr>
              <w:t>ответстве</w:t>
            </w:r>
            <w:proofErr w:type="spellEnd"/>
            <w:r w:rsidRPr="00630599">
              <w:rPr>
                <w:rFonts w:ascii="PT Astra Serif" w:hAnsi="PT Astra Serif"/>
                <w:spacing w:val="-57"/>
                <w:sz w:val="16"/>
                <w:szCs w:val="16"/>
              </w:rPr>
              <w:t xml:space="preserve"> </w:t>
            </w:r>
            <w:proofErr w:type="spellStart"/>
            <w:r w:rsidRPr="00630599">
              <w:rPr>
                <w:rFonts w:ascii="PT Astra Serif" w:hAnsi="PT Astra Serif"/>
                <w:sz w:val="16"/>
                <w:szCs w:val="16"/>
              </w:rPr>
              <w:t>нное</w:t>
            </w:r>
            <w:proofErr w:type="spellEnd"/>
            <w:proofErr w:type="gramEnd"/>
            <w:r w:rsidRPr="00630599">
              <w:rPr>
                <w:rFonts w:ascii="PT Astra Serif" w:hAnsi="PT Astra Serif"/>
                <w:sz w:val="16"/>
                <w:szCs w:val="16"/>
              </w:rPr>
              <w:t xml:space="preserve"> за</w:t>
            </w:r>
            <w:r w:rsidRPr="00630599">
              <w:rPr>
                <w:rFonts w:ascii="PT Astra Serif" w:hAnsi="PT Astra Serif"/>
                <w:spacing w:val="1"/>
                <w:sz w:val="16"/>
                <w:szCs w:val="16"/>
              </w:rPr>
              <w:t xml:space="preserve"> </w:t>
            </w:r>
            <w:r w:rsidRPr="00630599">
              <w:rPr>
                <w:rFonts w:ascii="PT Astra Serif" w:hAnsi="PT Astra Serif"/>
                <w:sz w:val="16"/>
                <w:szCs w:val="16"/>
              </w:rPr>
              <w:t>выполнен</w:t>
            </w:r>
            <w:r w:rsidRPr="00630599">
              <w:rPr>
                <w:rFonts w:ascii="PT Astra Serif" w:hAnsi="PT Astra Serif"/>
                <w:spacing w:val="-57"/>
                <w:sz w:val="16"/>
                <w:szCs w:val="16"/>
              </w:rPr>
              <w:t xml:space="preserve"> </w:t>
            </w:r>
            <w:proofErr w:type="spellStart"/>
            <w:r w:rsidRPr="00630599">
              <w:rPr>
                <w:rFonts w:ascii="PT Astra Serif" w:hAnsi="PT Astra Serif"/>
                <w:sz w:val="16"/>
                <w:szCs w:val="16"/>
              </w:rPr>
              <w:t>ие</w:t>
            </w:r>
            <w:proofErr w:type="spellEnd"/>
            <w:r w:rsidRPr="00630599">
              <w:rPr>
                <w:rFonts w:ascii="PT Astra Serif" w:hAnsi="PT Astra Serif"/>
                <w:sz w:val="16"/>
                <w:szCs w:val="16"/>
              </w:rPr>
              <w:t xml:space="preserve"> </w:t>
            </w:r>
          </w:p>
          <w:p w:rsidR="00AA0D84" w:rsidRPr="00630599" w:rsidRDefault="00AA0D84" w:rsidP="008715AA">
            <w:pPr>
              <w:pStyle w:val="TableParagraph"/>
              <w:jc w:val="center"/>
              <w:rPr>
                <w:rFonts w:ascii="PT Astra Serif" w:hAnsi="PT Astra Serif"/>
                <w:sz w:val="16"/>
                <w:szCs w:val="16"/>
              </w:rPr>
            </w:pPr>
            <w:proofErr w:type="spellStart"/>
            <w:proofErr w:type="gramStart"/>
            <w:r w:rsidRPr="00630599">
              <w:rPr>
                <w:rFonts w:ascii="PT Astra Serif" w:hAnsi="PT Astra Serif"/>
                <w:sz w:val="16"/>
                <w:szCs w:val="16"/>
              </w:rPr>
              <w:t>администр</w:t>
            </w:r>
            <w:proofErr w:type="spellEnd"/>
            <w:r w:rsidRPr="00630599">
              <w:rPr>
                <w:rFonts w:ascii="PT Astra Serif" w:hAnsi="PT Astra Serif"/>
                <w:spacing w:val="-57"/>
                <w:sz w:val="16"/>
                <w:szCs w:val="16"/>
              </w:rPr>
              <w:t xml:space="preserve"> </w:t>
            </w:r>
            <w:proofErr w:type="spellStart"/>
            <w:r w:rsidRPr="00630599">
              <w:rPr>
                <w:rFonts w:ascii="PT Astra Serif" w:hAnsi="PT Astra Serif"/>
                <w:sz w:val="16"/>
                <w:szCs w:val="16"/>
              </w:rPr>
              <w:t>ативного</w:t>
            </w:r>
            <w:proofErr w:type="spellEnd"/>
            <w:proofErr w:type="gramEnd"/>
            <w:r w:rsidRPr="00630599">
              <w:rPr>
                <w:rFonts w:ascii="PT Astra Serif" w:hAnsi="PT Astra Serif"/>
                <w:spacing w:val="1"/>
                <w:sz w:val="16"/>
                <w:szCs w:val="16"/>
              </w:rPr>
              <w:t xml:space="preserve"> </w:t>
            </w:r>
            <w:r w:rsidRPr="00630599">
              <w:rPr>
                <w:rFonts w:ascii="PT Astra Serif" w:hAnsi="PT Astra Serif"/>
                <w:sz w:val="16"/>
                <w:szCs w:val="16"/>
              </w:rPr>
              <w:t>действия</w:t>
            </w:r>
          </w:p>
        </w:tc>
        <w:tc>
          <w:tcPr>
            <w:tcW w:w="1701" w:type="dxa"/>
            <w:shd w:val="clear" w:color="auto" w:fill="auto"/>
            <w:vAlign w:val="center"/>
          </w:tcPr>
          <w:p w:rsidR="00AA0D84" w:rsidRPr="00630599" w:rsidRDefault="00AA0D84" w:rsidP="008715AA">
            <w:pPr>
              <w:pStyle w:val="TableParagraph"/>
              <w:ind w:hanging="3"/>
              <w:jc w:val="center"/>
              <w:rPr>
                <w:rFonts w:ascii="PT Astra Serif" w:hAnsi="PT Astra Serif"/>
                <w:sz w:val="16"/>
                <w:szCs w:val="16"/>
              </w:rPr>
            </w:pPr>
            <w:r w:rsidRPr="00630599">
              <w:rPr>
                <w:rFonts w:ascii="PT Astra Serif" w:hAnsi="PT Astra Serif"/>
                <w:sz w:val="16"/>
                <w:szCs w:val="16"/>
              </w:rPr>
              <w:t>Место</w:t>
            </w:r>
            <w:r w:rsidRPr="00630599">
              <w:rPr>
                <w:rFonts w:ascii="PT Astra Serif" w:hAnsi="PT Astra Serif"/>
                <w:spacing w:val="1"/>
                <w:sz w:val="16"/>
                <w:szCs w:val="16"/>
              </w:rPr>
              <w:t xml:space="preserve"> </w:t>
            </w:r>
            <w:r w:rsidRPr="00630599">
              <w:rPr>
                <w:rFonts w:ascii="PT Astra Serif" w:hAnsi="PT Astra Serif"/>
                <w:sz w:val="16"/>
                <w:szCs w:val="16"/>
              </w:rPr>
              <w:t xml:space="preserve">выполнения </w:t>
            </w:r>
            <w:proofErr w:type="spellStart"/>
            <w:proofErr w:type="gramStart"/>
            <w:r w:rsidRPr="00630599">
              <w:rPr>
                <w:rFonts w:ascii="PT Astra Serif" w:hAnsi="PT Astra Serif"/>
                <w:sz w:val="16"/>
                <w:szCs w:val="16"/>
              </w:rPr>
              <w:t>административног</w:t>
            </w:r>
            <w:proofErr w:type="spellEnd"/>
            <w:r w:rsidRPr="00630599">
              <w:rPr>
                <w:rFonts w:ascii="PT Astra Serif" w:hAnsi="PT Astra Serif"/>
                <w:spacing w:val="-57"/>
                <w:sz w:val="16"/>
                <w:szCs w:val="16"/>
              </w:rPr>
              <w:t xml:space="preserve"> </w:t>
            </w:r>
            <w:r w:rsidRPr="00630599">
              <w:rPr>
                <w:rFonts w:ascii="PT Astra Serif" w:hAnsi="PT Astra Serif"/>
                <w:sz w:val="16"/>
                <w:szCs w:val="16"/>
              </w:rPr>
              <w:t>о</w:t>
            </w:r>
            <w:proofErr w:type="gramEnd"/>
            <w:r w:rsidRPr="00630599">
              <w:rPr>
                <w:rFonts w:ascii="PT Astra Serif" w:hAnsi="PT Astra Serif"/>
                <w:sz w:val="16"/>
                <w:szCs w:val="16"/>
              </w:rPr>
              <w:t xml:space="preserve"> действия/</w:t>
            </w:r>
            <w:r w:rsidRPr="00630599">
              <w:rPr>
                <w:rFonts w:ascii="PT Astra Serif" w:hAnsi="PT Astra Serif"/>
                <w:spacing w:val="1"/>
                <w:sz w:val="16"/>
                <w:szCs w:val="16"/>
              </w:rPr>
              <w:t xml:space="preserve"> </w:t>
            </w:r>
            <w:r w:rsidRPr="00630599">
              <w:rPr>
                <w:rFonts w:ascii="PT Astra Serif" w:hAnsi="PT Astra Serif"/>
                <w:sz w:val="16"/>
                <w:szCs w:val="16"/>
              </w:rPr>
              <w:t>используемая информационная</w:t>
            </w:r>
            <w:r w:rsidRPr="00630599">
              <w:rPr>
                <w:rFonts w:ascii="PT Astra Serif" w:hAnsi="PT Astra Serif"/>
                <w:spacing w:val="-57"/>
                <w:sz w:val="16"/>
                <w:szCs w:val="16"/>
              </w:rPr>
              <w:t xml:space="preserve"> </w:t>
            </w:r>
            <w:r w:rsidRPr="00630599">
              <w:rPr>
                <w:rFonts w:ascii="PT Astra Serif" w:hAnsi="PT Astra Serif"/>
                <w:sz w:val="16"/>
                <w:szCs w:val="16"/>
              </w:rPr>
              <w:t>система</w:t>
            </w:r>
          </w:p>
        </w:tc>
        <w:tc>
          <w:tcPr>
            <w:tcW w:w="1701" w:type="dxa"/>
            <w:shd w:val="clear" w:color="auto" w:fill="auto"/>
            <w:vAlign w:val="center"/>
          </w:tcPr>
          <w:p w:rsidR="00AA0D84" w:rsidRPr="00630599" w:rsidRDefault="00AA0D84" w:rsidP="008715AA">
            <w:pPr>
              <w:pStyle w:val="TableParagraph"/>
              <w:ind w:left="60"/>
              <w:jc w:val="center"/>
              <w:rPr>
                <w:rFonts w:ascii="PT Astra Serif" w:hAnsi="PT Astra Serif"/>
                <w:sz w:val="16"/>
                <w:szCs w:val="16"/>
              </w:rPr>
            </w:pPr>
            <w:r w:rsidRPr="00630599">
              <w:rPr>
                <w:rFonts w:ascii="PT Astra Serif" w:hAnsi="PT Astra Serif"/>
                <w:sz w:val="16"/>
                <w:szCs w:val="16"/>
              </w:rPr>
              <w:t>Критерии</w:t>
            </w:r>
            <w:r w:rsidRPr="00630599">
              <w:rPr>
                <w:rFonts w:ascii="PT Astra Serif" w:hAnsi="PT Astra Serif"/>
                <w:spacing w:val="-59"/>
                <w:sz w:val="16"/>
                <w:szCs w:val="16"/>
              </w:rPr>
              <w:t xml:space="preserve"> </w:t>
            </w:r>
            <w:r w:rsidRPr="00630599">
              <w:rPr>
                <w:rFonts w:ascii="PT Astra Serif" w:hAnsi="PT Astra Serif"/>
                <w:sz w:val="16"/>
                <w:szCs w:val="16"/>
              </w:rPr>
              <w:t>принятия решения</w:t>
            </w:r>
          </w:p>
        </w:tc>
        <w:tc>
          <w:tcPr>
            <w:tcW w:w="2977" w:type="dxa"/>
            <w:shd w:val="clear" w:color="auto" w:fill="auto"/>
            <w:vAlign w:val="center"/>
          </w:tcPr>
          <w:p w:rsidR="00AA0D84" w:rsidRPr="00630599" w:rsidRDefault="00AA0D84" w:rsidP="008715AA">
            <w:pPr>
              <w:pStyle w:val="TableParagraph"/>
              <w:jc w:val="center"/>
              <w:rPr>
                <w:rFonts w:ascii="PT Astra Serif" w:hAnsi="PT Astra Serif"/>
                <w:sz w:val="16"/>
                <w:szCs w:val="16"/>
              </w:rPr>
            </w:pPr>
            <w:r w:rsidRPr="00630599">
              <w:rPr>
                <w:rFonts w:ascii="PT Astra Serif" w:hAnsi="PT Astra Serif"/>
                <w:sz w:val="16"/>
                <w:szCs w:val="16"/>
              </w:rPr>
              <w:t>Результат административно</w:t>
            </w:r>
            <w:r w:rsidRPr="00630599">
              <w:rPr>
                <w:rFonts w:ascii="PT Astra Serif" w:hAnsi="PT Astra Serif"/>
                <w:spacing w:val="-57"/>
                <w:sz w:val="16"/>
                <w:szCs w:val="16"/>
              </w:rPr>
              <w:t xml:space="preserve"> </w:t>
            </w:r>
            <w:proofErr w:type="spellStart"/>
            <w:r w:rsidRPr="00630599">
              <w:rPr>
                <w:rFonts w:ascii="PT Astra Serif" w:hAnsi="PT Astra Serif"/>
                <w:sz w:val="16"/>
                <w:szCs w:val="16"/>
              </w:rPr>
              <w:t>го</w:t>
            </w:r>
            <w:proofErr w:type="spellEnd"/>
            <w:r w:rsidRPr="00630599">
              <w:rPr>
                <w:rFonts w:ascii="PT Astra Serif" w:hAnsi="PT Astra Serif"/>
                <w:sz w:val="16"/>
                <w:szCs w:val="16"/>
              </w:rPr>
              <w:t xml:space="preserve"> действия,</w:t>
            </w:r>
            <w:r w:rsidRPr="00630599">
              <w:rPr>
                <w:rFonts w:ascii="PT Astra Serif" w:hAnsi="PT Astra Serif"/>
                <w:spacing w:val="1"/>
                <w:sz w:val="16"/>
                <w:szCs w:val="16"/>
              </w:rPr>
              <w:t xml:space="preserve"> </w:t>
            </w:r>
            <w:r w:rsidRPr="00630599">
              <w:rPr>
                <w:rFonts w:ascii="PT Astra Serif" w:hAnsi="PT Astra Serif"/>
                <w:sz w:val="16"/>
                <w:szCs w:val="16"/>
              </w:rPr>
              <w:t>способ</w:t>
            </w:r>
            <w:r w:rsidRPr="00630599">
              <w:rPr>
                <w:rFonts w:ascii="PT Astra Serif" w:hAnsi="PT Astra Serif"/>
                <w:spacing w:val="-4"/>
                <w:sz w:val="16"/>
                <w:szCs w:val="16"/>
              </w:rPr>
              <w:t xml:space="preserve"> </w:t>
            </w:r>
            <w:r w:rsidRPr="00630599">
              <w:rPr>
                <w:rFonts w:ascii="PT Astra Serif" w:hAnsi="PT Astra Serif"/>
                <w:sz w:val="16"/>
                <w:szCs w:val="16"/>
              </w:rPr>
              <w:t>фиксации</w:t>
            </w:r>
          </w:p>
        </w:tc>
      </w:tr>
      <w:tr w:rsidR="00AA0D84" w:rsidRPr="00630599" w:rsidTr="008715AA">
        <w:trPr>
          <w:trHeight w:val="275"/>
        </w:trPr>
        <w:tc>
          <w:tcPr>
            <w:tcW w:w="2006" w:type="dxa"/>
            <w:shd w:val="clear" w:color="auto" w:fill="auto"/>
          </w:tcPr>
          <w:p w:rsidR="00AA0D84" w:rsidRPr="00630599" w:rsidRDefault="00AA0D84" w:rsidP="008715AA">
            <w:pPr>
              <w:pStyle w:val="TableParagraph"/>
              <w:ind w:left="30"/>
              <w:jc w:val="center"/>
              <w:rPr>
                <w:rFonts w:ascii="PT Astra Serif" w:hAnsi="PT Astra Serif"/>
                <w:sz w:val="16"/>
                <w:szCs w:val="16"/>
              </w:rPr>
            </w:pPr>
            <w:r w:rsidRPr="00630599">
              <w:rPr>
                <w:rFonts w:ascii="PT Astra Serif" w:hAnsi="PT Astra Serif"/>
                <w:sz w:val="16"/>
                <w:szCs w:val="16"/>
              </w:rPr>
              <w:t>1</w:t>
            </w:r>
          </w:p>
        </w:tc>
        <w:tc>
          <w:tcPr>
            <w:tcW w:w="3118" w:type="dxa"/>
            <w:shd w:val="clear" w:color="auto" w:fill="auto"/>
          </w:tcPr>
          <w:p w:rsidR="00AA0D84" w:rsidRPr="00630599" w:rsidRDefault="00AA0D84" w:rsidP="008715AA">
            <w:pPr>
              <w:pStyle w:val="TableParagraph"/>
              <w:ind w:left="34"/>
              <w:jc w:val="center"/>
              <w:rPr>
                <w:rFonts w:ascii="PT Astra Serif" w:hAnsi="PT Astra Serif"/>
                <w:sz w:val="16"/>
                <w:szCs w:val="16"/>
              </w:rPr>
            </w:pPr>
            <w:r w:rsidRPr="00630599">
              <w:rPr>
                <w:rFonts w:ascii="PT Astra Serif" w:hAnsi="PT Astra Serif"/>
                <w:sz w:val="16"/>
                <w:szCs w:val="16"/>
              </w:rPr>
              <w:t>2</w:t>
            </w:r>
          </w:p>
        </w:tc>
        <w:tc>
          <w:tcPr>
            <w:tcW w:w="1701" w:type="dxa"/>
            <w:shd w:val="clear" w:color="auto" w:fill="auto"/>
          </w:tcPr>
          <w:p w:rsidR="00AA0D84" w:rsidRPr="00630599" w:rsidRDefault="00AA0D84" w:rsidP="008715AA">
            <w:pPr>
              <w:pStyle w:val="TableParagraph"/>
              <w:ind w:left="19"/>
              <w:jc w:val="center"/>
              <w:rPr>
                <w:rFonts w:ascii="PT Astra Serif" w:hAnsi="PT Astra Serif"/>
                <w:sz w:val="16"/>
                <w:szCs w:val="16"/>
              </w:rPr>
            </w:pPr>
            <w:r w:rsidRPr="00630599">
              <w:rPr>
                <w:rFonts w:ascii="PT Astra Serif" w:hAnsi="PT Astra Serif"/>
                <w:sz w:val="16"/>
                <w:szCs w:val="16"/>
              </w:rPr>
              <w:t>3</w:t>
            </w:r>
          </w:p>
        </w:tc>
        <w:tc>
          <w:tcPr>
            <w:tcW w:w="2268" w:type="dxa"/>
            <w:gridSpan w:val="2"/>
            <w:shd w:val="clear" w:color="auto" w:fill="auto"/>
          </w:tcPr>
          <w:p w:rsidR="00AA0D84" w:rsidRPr="00630599" w:rsidRDefault="00AA0D84" w:rsidP="008715AA">
            <w:pPr>
              <w:pStyle w:val="TableParagraph"/>
              <w:ind w:left="17"/>
              <w:jc w:val="center"/>
              <w:rPr>
                <w:rFonts w:ascii="PT Astra Serif" w:hAnsi="PT Astra Serif"/>
                <w:sz w:val="16"/>
                <w:szCs w:val="16"/>
              </w:rPr>
            </w:pPr>
            <w:r w:rsidRPr="00630599">
              <w:rPr>
                <w:rFonts w:ascii="PT Astra Serif" w:hAnsi="PT Astra Serif"/>
                <w:sz w:val="16"/>
                <w:szCs w:val="16"/>
              </w:rPr>
              <w:t>4</w:t>
            </w:r>
          </w:p>
        </w:tc>
        <w:tc>
          <w:tcPr>
            <w:tcW w:w="1701" w:type="dxa"/>
            <w:shd w:val="clear" w:color="auto" w:fill="auto"/>
          </w:tcPr>
          <w:p w:rsidR="00AA0D84" w:rsidRPr="00630599" w:rsidRDefault="00AA0D84" w:rsidP="008715AA">
            <w:pPr>
              <w:pStyle w:val="TableParagraph"/>
              <w:ind w:left="9"/>
              <w:jc w:val="center"/>
              <w:rPr>
                <w:rFonts w:ascii="PT Astra Serif" w:hAnsi="PT Astra Serif"/>
                <w:sz w:val="16"/>
                <w:szCs w:val="16"/>
              </w:rPr>
            </w:pPr>
            <w:r w:rsidRPr="00630599">
              <w:rPr>
                <w:rFonts w:ascii="PT Astra Serif" w:hAnsi="PT Astra Serif"/>
                <w:sz w:val="16"/>
                <w:szCs w:val="16"/>
              </w:rPr>
              <w:t>5</w:t>
            </w:r>
          </w:p>
        </w:tc>
        <w:tc>
          <w:tcPr>
            <w:tcW w:w="1701" w:type="dxa"/>
            <w:shd w:val="clear" w:color="auto" w:fill="auto"/>
          </w:tcPr>
          <w:p w:rsidR="00AA0D84" w:rsidRPr="00630599" w:rsidRDefault="00AA0D84" w:rsidP="008715AA">
            <w:pPr>
              <w:pStyle w:val="TableParagraph"/>
              <w:ind w:left="-44" w:firstLine="45"/>
              <w:jc w:val="center"/>
              <w:rPr>
                <w:rFonts w:ascii="PT Astra Serif" w:hAnsi="PT Astra Serif"/>
                <w:sz w:val="16"/>
                <w:szCs w:val="16"/>
              </w:rPr>
            </w:pPr>
            <w:r w:rsidRPr="00630599">
              <w:rPr>
                <w:rFonts w:ascii="PT Astra Serif" w:hAnsi="PT Astra Serif"/>
                <w:sz w:val="16"/>
                <w:szCs w:val="16"/>
              </w:rPr>
              <w:t>6</w:t>
            </w:r>
          </w:p>
        </w:tc>
        <w:tc>
          <w:tcPr>
            <w:tcW w:w="2977" w:type="dxa"/>
            <w:shd w:val="clear" w:color="auto" w:fill="auto"/>
          </w:tcPr>
          <w:p w:rsidR="00AA0D84" w:rsidRPr="00630599" w:rsidRDefault="00AA0D84" w:rsidP="008715AA">
            <w:pPr>
              <w:pStyle w:val="TableParagraph"/>
              <w:ind w:left="1"/>
              <w:jc w:val="center"/>
              <w:rPr>
                <w:rFonts w:ascii="PT Astra Serif" w:hAnsi="PT Astra Serif"/>
                <w:sz w:val="16"/>
                <w:szCs w:val="16"/>
              </w:rPr>
            </w:pPr>
            <w:r w:rsidRPr="00630599">
              <w:rPr>
                <w:rFonts w:ascii="PT Astra Serif" w:hAnsi="PT Astra Serif"/>
                <w:sz w:val="16"/>
                <w:szCs w:val="16"/>
              </w:rPr>
              <w:t>7</w:t>
            </w:r>
          </w:p>
        </w:tc>
      </w:tr>
      <w:tr w:rsidR="00AA0D84" w:rsidRPr="00630599" w:rsidTr="008715AA">
        <w:trPr>
          <w:trHeight w:val="275"/>
        </w:trPr>
        <w:tc>
          <w:tcPr>
            <w:tcW w:w="15472" w:type="dxa"/>
            <w:gridSpan w:val="8"/>
            <w:shd w:val="clear" w:color="auto" w:fill="auto"/>
          </w:tcPr>
          <w:p w:rsidR="00AA0D84" w:rsidRPr="00630599" w:rsidRDefault="00AA0D84" w:rsidP="008715AA">
            <w:pPr>
              <w:pStyle w:val="TableParagraph"/>
              <w:ind w:left="5050"/>
              <w:rPr>
                <w:rFonts w:ascii="PT Astra Serif" w:hAnsi="PT Astra Serif"/>
                <w:sz w:val="16"/>
                <w:szCs w:val="16"/>
              </w:rPr>
            </w:pPr>
            <w:r w:rsidRPr="00630599">
              <w:rPr>
                <w:rFonts w:ascii="PT Astra Serif" w:hAnsi="PT Astra Serif"/>
                <w:sz w:val="16"/>
                <w:szCs w:val="16"/>
              </w:rPr>
              <w:t>1.</w:t>
            </w:r>
            <w:r w:rsidRPr="00630599">
              <w:rPr>
                <w:rFonts w:ascii="PT Astra Serif" w:hAnsi="PT Astra Serif"/>
                <w:spacing w:val="57"/>
                <w:sz w:val="16"/>
                <w:szCs w:val="16"/>
              </w:rPr>
              <w:t xml:space="preserve"> </w:t>
            </w:r>
            <w:r w:rsidRPr="00630599">
              <w:rPr>
                <w:rFonts w:ascii="PT Astra Serif" w:hAnsi="PT Astra Serif"/>
                <w:sz w:val="16"/>
                <w:szCs w:val="16"/>
              </w:rPr>
              <w:t>Проверка</w:t>
            </w:r>
            <w:r w:rsidRPr="00630599">
              <w:rPr>
                <w:rFonts w:ascii="PT Astra Serif" w:hAnsi="PT Astra Serif"/>
                <w:spacing w:val="-3"/>
                <w:sz w:val="16"/>
                <w:szCs w:val="16"/>
              </w:rPr>
              <w:t xml:space="preserve"> </w:t>
            </w:r>
            <w:r w:rsidRPr="00630599">
              <w:rPr>
                <w:rFonts w:ascii="PT Astra Serif" w:hAnsi="PT Astra Serif"/>
                <w:sz w:val="16"/>
                <w:szCs w:val="16"/>
              </w:rPr>
              <w:t>документов</w:t>
            </w:r>
            <w:r w:rsidRPr="00630599">
              <w:rPr>
                <w:rFonts w:ascii="PT Astra Serif" w:hAnsi="PT Astra Serif"/>
                <w:spacing w:val="-2"/>
                <w:sz w:val="16"/>
                <w:szCs w:val="16"/>
              </w:rPr>
              <w:t xml:space="preserve"> </w:t>
            </w:r>
            <w:r w:rsidRPr="00630599">
              <w:rPr>
                <w:rFonts w:ascii="PT Astra Serif" w:hAnsi="PT Astra Serif"/>
                <w:sz w:val="16"/>
                <w:szCs w:val="16"/>
              </w:rPr>
              <w:t>и регистрация</w:t>
            </w:r>
            <w:r w:rsidRPr="00630599">
              <w:rPr>
                <w:rFonts w:ascii="PT Astra Serif" w:hAnsi="PT Astra Serif"/>
                <w:spacing w:val="-2"/>
                <w:sz w:val="16"/>
                <w:szCs w:val="16"/>
              </w:rPr>
              <w:t xml:space="preserve"> </w:t>
            </w:r>
            <w:r w:rsidRPr="00630599">
              <w:rPr>
                <w:rFonts w:ascii="PT Astra Serif" w:hAnsi="PT Astra Serif"/>
                <w:sz w:val="16"/>
                <w:szCs w:val="16"/>
              </w:rPr>
              <w:t>заявления</w:t>
            </w:r>
          </w:p>
        </w:tc>
      </w:tr>
      <w:tr w:rsidR="00AA0D84" w:rsidRPr="00630599" w:rsidTr="00EE3534">
        <w:trPr>
          <w:trHeight w:val="1544"/>
        </w:trPr>
        <w:tc>
          <w:tcPr>
            <w:tcW w:w="2006" w:type="dxa"/>
            <w:vMerge w:val="restart"/>
            <w:tcBorders>
              <w:bottom w:val="single" w:sz="4" w:space="0" w:color="000000"/>
            </w:tcBorders>
            <w:shd w:val="clear" w:color="auto" w:fill="auto"/>
            <w:vAlign w:val="center"/>
          </w:tcPr>
          <w:p w:rsidR="00AA0D84" w:rsidRPr="00630599" w:rsidRDefault="00AA0D84" w:rsidP="008715AA">
            <w:pPr>
              <w:pStyle w:val="TableParagraph"/>
              <w:ind w:left="163"/>
              <w:jc w:val="both"/>
              <w:rPr>
                <w:rFonts w:ascii="PT Astra Serif" w:hAnsi="PT Astra Serif"/>
                <w:sz w:val="16"/>
                <w:szCs w:val="16"/>
              </w:rPr>
            </w:pPr>
            <w:r w:rsidRPr="00630599">
              <w:rPr>
                <w:rFonts w:ascii="PT Astra Serif" w:hAnsi="PT Astra Serif"/>
                <w:sz w:val="16"/>
                <w:szCs w:val="16"/>
              </w:rPr>
              <w:t>Поступление заявления</w:t>
            </w:r>
            <w:r w:rsidRPr="00630599">
              <w:rPr>
                <w:rFonts w:ascii="PT Astra Serif" w:hAnsi="PT Astra Serif"/>
                <w:spacing w:val="-2"/>
                <w:sz w:val="16"/>
                <w:szCs w:val="16"/>
              </w:rPr>
              <w:t xml:space="preserve"> </w:t>
            </w:r>
            <w:r w:rsidRPr="00630599">
              <w:rPr>
                <w:rFonts w:ascii="PT Astra Serif" w:hAnsi="PT Astra Serif"/>
                <w:sz w:val="16"/>
                <w:szCs w:val="16"/>
              </w:rPr>
              <w:t>и документов</w:t>
            </w:r>
            <w:r w:rsidRPr="00630599">
              <w:rPr>
                <w:rFonts w:ascii="PT Astra Serif" w:hAnsi="PT Astra Serif"/>
                <w:spacing w:val="-2"/>
                <w:sz w:val="16"/>
                <w:szCs w:val="16"/>
              </w:rPr>
              <w:t xml:space="preserve"> </w:t>
            </w:r>
            <w:r w:rsidRPr="00630599">
              <w:rPr>
                <w:rFonts w:ascii="PT Astra Serif" w:hAnsi="PT Astra Serif"/>
                <w:sz w:val="16"/>
                <w:szCs w:val="16"/>
              </w:rPr>
              <w:t>для предоставления муниципальной услуги</w:t>
            </w:r>
            <w:r w:rsidRPr="00630599">
              <w:rPr>
                <w:rFonts w:ascii="PT Astra Serif" w:hAnsi="PT Astra Serif"/>
                <w:spacing w:val="-3"/>
                <w:sz w:val="16"/>
                <w:szCs w:val="16"/>
              </w:rPr>
              <w:t xml:space="preserve"> </w:t>
            </w:r>
            <w:r w:rsidRPr="00630599">
              <w:rPr>
                <w:rFonts w:ascii="PT Astra Serif" w:hAnsi="PT Astra Serif"/>
                <w:sz w:val="16"/>
                <w:szCs w:val="16"/>
              </w:rPr>
              <w:t>в Уполномоченный орган</w:t>
            </w:r>
          </w:p>
        </w:tc>
        <w:tc>
          <w:tcPr>
            <w:tcW w:w="3118" w:type="dxa"/>
            <w:tcBorders>
              <w:bottom w:val="single" w:sz="4" w:space="0" w:color="000000"/>
            </w:tcBorders>
            <w:shd w:val="clear" w:color="auto" w:fill="auto"/>
            <w:vAlign w:val="center"/>
          </w:tcPr>
          <w:p w:rsidR="00AA0D84" w:rsidRPr="00630599" w:rsidRDefault="00AA0D84" w:rsidP="008715AA">
            <w:pPr>
              <w:pStyle w:val="TableParagraph"/>
              <w:ind w:left="72"/>
              <w:jc w:val="both"/>
              <w:rPr>
                <w:rFonts w:ascii="PT Astra Serif" w:hAnsi="PT Astra Serif"/>
                <w:sz w:val="16"/>
                <w:szCs w:val="16"/>
              </w:rPr>
            </w:pPr>
            <w:r w:rsidRPr="00630599">
              <w:rPr>
                <w:rFonts w:ascii="PT Astra Serif" w:hAnsi="PT Astra Serif"/>
                <w:sz w:val="16"/>
                <w:szCs w:val="16"/>
              </w:rPr>
              <w:t>Прием</w:t>
            </w:r>
            <w:r w:rsidRPr="00630599">
              <w:rPr>
                <w:rFonts w:ascii="PT Astra Serif" w:hAnsi="PT Astra Serif"/>
                <w:spacing w:val="-3"/>
                <w:sz w:val="16"/>
                <w:szCs w:val="16"/>
              </w:rPr>
              <w:t xml:space="preserve"> </w:t>
            </w:r>
            <w:r w:rsidRPr="00630599">
              <w:rPr>
                <w:rFonts w:ascii="PT Astra Serif" w:hAnsi="PT Astra Serif"/>
                <w:sz w:val="16"/>
                <w:szCs w:val="16"/>
              </w:rPr>
              <w:t>и</w:t>
            </w:r>
            <w:r w:rsidRPr="00630599">
              <w:rPr>
                <w:rFonts w:ascii="PT Astra Serif" w:hAnsi="PT Astra Serif"/>
                <w:spacing w:val="-1"/>
                <w:sz w:val="16"/>
                <w:szCs w:val="16"/>
              </w:rPr>
              <w:t xml:space="preserve"> </w:t>
            </w:r>
            <w:r w:rsidRPr="00630599">
              <w:rPr>
                <w:rFonts w:ascii="PT Astra Serif" w:hAnsi="PT Astra Serif"/>
                <w:sz w:val="16"/>
                <w:szCs w:val="16"/>
              </w:rPr>
              <w:t>проверка комплектности</w:t>
            </w:r>
            <w:r w:rsidRPr="00630599">
              <w:rPr>
                <w:rFonts w:ascii="PT Astra Serif" w:hAnsi="PT Astra Serif"/>
                <w:spacing w:val="-3"/>
                <w:sz w:val="16"/>
                <w:szCs w:val="16"/>
              </w:rPr>
              <w:t xml:space="preserve"> </w:t>
            </w:r>
            <w:r w:rsidRPr="00630599">
              <w:rPr>
                <w:rFonts w:ascii="PT Astra Serif" w:hAnsi="PT Astra Serif"/>
                <w:sz w:val="16"/>
                <w:szCs w:val="16"/>
              </w:rPr>
              <w:t>документов</w:t>
            </w:r>
            <w:r w:rsidRPr="00630599">
              <w:rPr>
                <w:rFonts w:ascii="PT Astra Serif" w:hAnsi="PT Astra Serif"/>
                <w:spacing w:val="-2"/>
                <w:sz w:val="16"/>
                <w:szCs w:val="16"/>
              </w:rPr>
              <w:t xml:space="preserve"> </w:t>
            </w:r>
            <w:r w:rsidRPr="00630599">
              <w:rPr>
                <w:rFonts w:ascii="PT Astra Serif" w:hAnsi="PT Astra Serif"/>
                <w:sz w:val="16"/>
                <w:szCs w:val="16"/>
              </w:rPr>
              <w:t>на наличие/отсутствие</w:t>
            </w:r>
            <w:r w:rsidRPr="00630599">
              <w:rPr>
                <w:rFonts w:ascii="PT Astra Serif" w:hAnsi="PT Astra Serif"/>
                <w:spacing w:val="-5"/>
                <w:sz w:val="16"/>
                <w:szCs w:val="16"/>
              </w:rPr>
              <w:t xml:space="preserve"> </w:t>
            </w:r>
            <w:r w:rsidRPr="00630599">
              <w:rPr>
                <w:rFonts w:ascii="PT Astra Serif" w:hAnsi="PT Astra Serif"/>
                <w:sz w:val="16"/>
                <w:szCs w:val="16"/>
              </w:rPr>
              <w:t>оснований для</w:t>
            </w:r>
            <w:r w:rsidRPr="00630599">
              <w:rPr>
                <w:rFonts w:ascii="PT Astra Serif" w:hAnsi="PT Astra Serif"/>
                <w:spacing w:val="-2"/>
                <w:sz w:val="16"/>
                <w:szCs w:val="16"/>
              </w:rPr>
              <w:t xml:space="preserve"> </w:t>
            </w:r>
            <w:r w:rsidRPr="00630599">
              <w:rPr>
                <w:rFonts w:ascii="PT Astra Serif" w:hAnsi="PT Astra Serif"/>
                <w:sz w:val="16"/>
                <w:szCs w:val="16"/>
              </w:rPr>
              <w:t>отказа</w:t>
            </w:r>
            <w:r w:rsidRPr="00630599">
              <w:rPr>
                <w:rFonts w:ascii="PT Astra Serif" w:hAnsi="PT Astra Serif"/>
                <w:spacing w:val="-3"/>
                <w:sz w:val="16"/>
                <w:szCs w:val="16"/>
              </w:rPr>
              <w:t xml:space="preserve"> </w:t>
            </w:r>
            <w:r w:rsidRPr="00630599">
              <w:rPr>
                <w:rFonts w:ascii="PT Astra Serif" w:hAnsi="PT Astra Serif"/>
                <w:sz w:val="16"/>
                <w:szCs w:val="16"/>
              </w:rPr>
              <w:t>в</w:t>
            </w:r>
            <w:r w:rsidRPr="00630599">
              <w:rPr>
                <w:rFonts w:ascii="PT Astra Serif" w:hAnsi="PT Astra Serif"/>
                <w:spacing w:val="-3"/>
                <w:sz w:val="16"/>
                <w:szCs w:val="16"/>
              </w:rPr>
              <w:t xml:space="preserve"> </w:t>
            </w:r>
            <w:r w:rsidRPr="00630599">
              <w:rPr>
                <w:rFonts w:ascii="PT Astra Serif" w:hAnsi="PT Astra Serif"/>
                <w:sz w:val="16"/>
                <w:szCs w:val="16"/>
              </w:rPr>
              <w:t>приеме</w:t>
            </w:r>
            <w:r w:rsidRPr="00630599">
              <w:rPr>
                <w:rFonts w:ascii="PT Astra Serif" w:hAnsi="PT Astra Serif"/>
                <w:spacing w:val="-3"/>
                <w:sz w:val="16"/>
                <w:szCs w:val="16"/>
              </w:rPr>
              <w:t xml:space="preserve"> </w:t>
            </w:r>
            <w:r w:rsidRPr="00630599">
              <w:rPr>
                <w:rFonts w:ascii="PT Astra Serif" w:hAnsi="PT Astra Serif"/>
                <w:sz w:val="16"/>
                <w:szCs w:val="16"/>
              </w:rPr>
              <w:t>документов, предусмотренных</w:t>
            </w:r>
            <w:r w:rsidRPr="00630599">
              <w:rPr>
                <w:rFonts w:ascii="PT Astra Serif" w:hAnsi="PT Astra Serif"/>
                <w:spacing w:val="-4"/>
                <w:sz w:val="16"/>
                <w:szCs w:val="16"/>
              </w:rPr>
              <w:t xml:space="preserve"> </w:t>
            </w:r>
            <w:r w:rsidRPr="00630599">
              <w:rPr>
                <w:rFonts w:ascii="PT Astra Serif" w:hAnsi="PT Astra Serif"/>
                <w:sz w:val="16"/>
                <w:szCs w:val="16"/>
              </w:rPr>
              <w:t>пунктом</w:t>
            </w:r>
            <w:r w:rsidRPr="00630599">
              <w:rPr>
                <w:rFonts w:ascii="PT Astra Serif" w:hAnsi="PT Astra Serif"/>
                <w:spacing w:val="-2"/>
                <w:sz w:val="16"/>
                <w:szCs w:val="16"/>
              </w:rPr>
              <w:t xml:space="preserve"> </w:t>
            </w:r>
            <w:r w:rsidRPr="00630599">
              <w:rPr>
                <w:rFonts w:ascii="PT Astra Serif" w:hAnsi="PT Astra Serif"/>
                <w:sz w:val="16"/>
                <w:szCs w:val="16"/>
              </w:rPr>
              <w:t>2.15 Административного</w:t>
            </w:r>
            <w:r w:rsidRPr="00630599">
              <w:rPr>
                <w:rFonts w:ascii="PT Astra Serif" w:hAnsi="PT Astra Serif"/>
                <w:spacing w:val="-6"/>
                <w:sz w:val="16"/>
                <w:szCs w:val="16"/>
              </w:rPr>
              <w:t xml:space="preserve"> </w:t>
            </w:r>
            <w:r w:rsidRPr="00630599">
              <w:rPr>
                <w:rFonts w:ascii="PT Astra Serif" w:hAnsi="PT Astra Serif"/>
                <w:sz w:val="16"/>
                <w:szCs w:val="16"/>
              </w:rPr>
              <w:t>регламента</w:t>
            </w:r>
          </w:p>
        </w:tc>
        <w:tc>
          <w:tcPr>
            <w:tcW w:w="1701" w:type="dxa"/>
            <w:tcBorders>
              <w:bottom w:val="single" w:sz="4" w:space="0" w:color="000000"/>
            </w:tcBorders>
            <w:shd w:val="clear" w:color="auto" w:fill="auto"/>
            <w:vAlign w:val="center"/>
          </w:tcPr>
          <w:p w:rsidR="00AA0D84" w:rsidRPr="00630599" w:rsidRDefault="00AA0D84" w:rsidP="008715AA">
            <w:pPr>
              <w:pStyle w:val="TableParagraph"/>
              <w:jc w:val="both"/>
              <w:rPr>
                <w:rFonts w:ascii="PT Astra Serif" w:hAnsi="PT Astra Serif"/>
                <w:sz w:val="16"/>
                <w:szCs w:val="16"/>
              </w:rPr>
            </w:pPr>
            <w:r w:rsidRPr="00630599">
              <w:rPr>
                <w:rFonts w:ascii="PT Astra Serif" w:hAnsi="PT Astra Serif"/>
                <w:sz w:val="16"/>
                <w:szCs w:val="16"/>
              </w:rPr>
              <w:t>1</w:t>
            </w:r>
            <w:r w:rsidRPr="00630599">
              <w:rPr>
                <w:rFonts w:ascii="PT Astra Serif" w:hAnsi="PT Astra Serif"/>
                <w:spacing w:val="-1"/>
                <w:sz w:val="16"/>
                <w:szCs w:val="16"/>
              </w:rPr>
              <w:t xml:space="preserve"> </w:t>
            </w:r>
            <w:r w:rsidRPr="00630599">
              <w:rPr>
                <w:rFonts w:ascii="PT Astra Serif" w:hAnsi="PT Astra Serif"/>
                <w:sz w:val="16"/>
                <w:szCs w:val="16"/>
              </w:rPr>
              <w:t>рабочий день</w:t>
            </w:r>
          </w:p>
        </w:tc>
        <w:tc>
          <w:tcPr>
            <w:tcW w:w="2126" w:type="dxa"/>
            <w:vMerge w:val="restart"/>
            <w:tcBorders>
              <w:bottom w:val="single" w:sz="4" w:space="0" w:color="000000"/>
            </w:tcBorders>
            <w:shd w:val="clear" w:color="auto" w:fill="auto"/>
            <w:vAlign w:val="center"/>
          </w:tcPr>
          <w:p w:rsidR="00AA0D84" w:rsidRPr="00630599" w:rsidRDefault="00AA0D84" w:rsidP="008715AA">
            <w:pPr>
              <w:pStyle w:val="TableParagraph"/>
              <w:ind w:left="129"/>
              <w:jc w:val="both"/>
              <w:rPr>
                <w:rFonts w:ascii="PT Astra Serif" w:hAnsi="PT Astra Serif"/>
                <w:sz w:val="16"/>
                <w:szCs w:val="16"/>
              </w:rPr>
            </w:pPr>
            <w:r w:rsidRPr="00630599">
              <w:rPr>
                <w:rFonts w:ascii="PT Astra Serif" w:hAnsi="PT Astra Serif"/>
                <w:sz w:val="16"/>
                <w:szCs w:val="16"/>
              </w:rPr>
              <w:t>Должностное</w:t>
            </w:r>
            <w:r w:rsidRPr="00630599">
              <w:rPr>
                <w:rFonts w:ascii="PT Astra Serif" w:hAnsi="PT Astra Serif"/>
                <w:spacing w:val="-1"/>
                <w:sz w:val="16"/>
                <w:szCs w:val="16"/>
              </w:rPr>
              <w:t xml:space="preserve"> </w:t>
            </w:r>
            <w:r w:rsidRPr="00630599">
              <w:rPr>
                <w:rFonts w:ascii="PT Astra Serif" w:hAnsi="PT Astra Serif"/>
                <w:sz w:val="16"/>
                <w:szCs w:val="16"/>
              </w:rPr>
              <w:t>лицо Уполномоченного органа, ответственное</w:t>
            </w:r>
            <w:r w:rsidRPr="00630599">
              <w:rPr>
                <w:rFonts w:ascii="PT Astra Serif" w:hAnsi="PT Astra Serif"/>
                <w:spacing w:val="-1"/>
                <w:sz w:val="16"/>
                <w:szCs w:val="16"/>
              </w:rPr>
              <w:t xml:space="preserve"> </w:t>
            </w:r>
            <w:r w:rsidRPr="00630599">
              <w:rPr>
                <w:rFonts w:ascii="PT Astra Serif" w:hAnsi="PT Astra Serif"/>
                <w:sz w:val="16"/>
                <w:szCs w:val="16"/>
              </w:rPr>
              <w:t>за предоставление муниципальной услуги</w:t>
            </w:r>
          </w:p>
        </w:tc>
        <w:tc>
          <w:tcPr>
            <w:tcW w:w="1843" w:type="dxa"/>
            <w:gridSpan w:val="2"/>
            <w:vMerge w:val="restart"/>
            <w:tcBorders>
              <w:bottom w:val="single" w:sz="4" w:space="0" w:color="000000"/>
            </w:tcBorders>
            <w:shd w:val="clear" w:color="auto" w:fill="auto"/>
            <w:vAlign w:val="center"/>
          </w:tcPr>
          <w:p w:rsidR="00AA0D84" w:rsidRPr="00630599" w:rsidRDefault="00AA0D84" w:rsidP="008715AA">
            <w:pPr>
              <w:pStyle w:val="TableParagraph"/>
              <w:jc w:val="both"/>
              <w:rPr>
                <w:rFonts w:ascii="PT Astra Serif" w:hAnsi="PT Astra Serif"/>
                <w:sz w:val="16"/>
                <w:szCs w:val="16"/>
              </w:rPr>
            </w:pPr>
            <w:r w:rsidRPr="00630599">
              <w:rPr>
                <w:rFonts w:ascii="PT Astra Serif" w:hAnsi="PT Astra Serif"/>
                <w:sz w:val="16"/>
                <w:szCs w:val="16"/>
              </w:rPr>
              <w:t>Уполномоченный</w:t>
            </w:r>
            <w:r w:rsidRPr="00630599">
              <w:rPr>
                <w:rFonts w:ascii="PT Astra Serif" w:hAnsi="PT Astra Serif"/>
                <w:spacing w:val="-1"/>
                <w:sz w:val="16"/>
                <w:szCs w:val="16"/>
              </w:rPr>
              <w:t xml:space="preserve"> </w:t>
            </w:r>
            <w:r w:rsidRPr="00630599">
              <w:rPr>
                <w:rFonts w:ascii="PT Astra Serif" w:hAnsi="PT Astra Serif"/>
                <w:sz w:val="16"/>
                <w:szCs w:val="16"/>
              </w:rPr>
              <w:t>орган</w:t>
            </w:r>
            <w:r w:rsidRPr="00630599">
              <w:rPr>
                <w:rFonts w:ascii="PT Astra Serif" w:hAnsi="PT Astra Serif"/>
                <w:spacing w:val="-1"/>
                <w:sz w:val="16"/>
                <w:szCs w:val="16"/>
              </w:rPr>
              <w:t xml:space="preserve"> </w:t>
            </w:r>
            <w:r w:rsidRPr="00630599">
              <w:rPr>
                <w:rFonts w:ascii="PT Astra Serif" w:hAnsi="PT Astra Serif"/>
                <w:sz w:val="16"/>
                <w:szCs w:val="16"/>
              </w:rPr>
              <w:t>/ГИС</w:t>
            </w:r>
          </w:p>
        </w:tc>
        <w:tc>
          <w:tcPr>
            <w:tcW w:w="1701" w:type="dxa"/>
            <w:vMerge w:val="restart"/>
            <w:tcBorders>
              <w:bottom w:val="single" w:sz="4" w:space="0" w:color="000000"/>
            </w:tcBorders>
            <w:shd w:val="clear" w:color="auto" w:fill="auto"/>
            <w:vAlign w:val="center"/>
          </w:tcPr>
          <w:p w:rsidR="00AA0D84" w:rsidRPr="00630599" w:rsidRDefault="00AA0D84" w:rsidP="008715AA">
            <w:pPr>
              <w:pStyle w:val="TableParagraph"/>
              <w:ind w:left="104"/>
              <w:jc w:val="both"/>
              <w:rPr>
                <w:rFonts w:ascii="PT Astra Serif" w:hAnsi="PT Astra Serif"/>
                <w:sz w:val="16"/>
                <w:szCs w:val="16"/>
              </w:rPr>
            </w:pPr>
            <w:r w:rsidRPr="00630599">
              <w:rPr>
                <w:rFonts w:ascii="PT Astra Serif" w:hAnsi="PT Astra Serif"/>
                <w:sz w:val="16"/>
                <w:szCs w:val="16"/>
              </w:rPr>
              <w:t>–</w:t>
            </w:r>
          </w:p>
        </w:tc>
        <w:tc>
          <w:tcPr>
            <w:tcW w:w="2977" w:type="dxa"/>
            <w:vMerge w:val="restart"/>
            <w:tcBorders>
              <w:bottom w:val="single" w:sz="4" w:space="0" w:color="000000"/>
            </w:tcBorders>
            <w:shd w:val="clear" w:color="auto" w:fill="auto"/>
            <w:vAlign w:val="center"/>
          </w:tcPr>
          <w:p w:rsidR="00AA0D84" w:rsidRPr="00630599" w:rsidRDefault="00AA0D84" w:rsidP="008715AA">
            <w:pPr>
              <w:pStyle w:val="TableParagraph"/>
              <w:jc w:val="both"/>
              <w:rPr>
                <w:rFonts w:ascii="PT Astra Serif" w:hAnsi="PT Astra Serif"/>
                <w:sz w:val="16"/>
                <w:szCs w:val="16"/>
              </w:rPr>
            </w:pPr>
            <w:r w:rsidRPr="00630599">
              <w:rPr>
                <w:rFonts w:ascii="PT Astra Serif" w:hAnsi="PT Astra Serif"/>
                <w:sz w:val="16"/>
                <w:szCs w:val="16"/>
              </w:rPr>
              <w:t>Регистрация заявления</w:t>
            </w:r>
            <w:r w:rsidRPr="00630599">
              <w:rPr>
                <w:rFonts w:ascii="PT Astra Serif" w:hAnsi="PT Astra Serif"/>
                <w:spacing w:val="-2"/>
                <w:sz w:val="16"/>
                <w:szCs w:val="16"/>
              </w:rPr>
              <w:t xml:space="preserve"> </w:t>
            </w:r>
            <w:r w:rsidRPr="00630599">
              <w:rPr>
                <w:rFonts w:ascii="PT Astra Serif" w:hAnsi="PT Astra Serif"/>
                <w:sz w:val="16"/>
                <w:szCs w:val="16"/>
              </w:rPr>
              <w:t>и документов</w:t>
            </w:r>
            <w:r w:rsidRPr="00630599">
              <w:rPr>
                <w:rFonts w:ascii="PT Astra Serif" w:hAnsi="PT Astra Serif"/>
                <w:spacing w:val="-2"/>
                <w:sz w:val="16"/>
                <w:szCs w:val="16"/>
              </w:rPr>
              <w:t xml:space="preserve"> </w:t>
            </w:r>
            <w:r w:rsidRPr="00630599">
              <w:rPr>
                <w:rFonts w:ascii="PT Astra Serif" w:hAnsi="PT Astra Serif"/>
                <w:sz w:val="16"/>
                <w:szCs w:val="16"/>
              </w:rPr>
              <w:t>в ГИС</w:t>
            </w:r>
            <w:r w:rsidRPr="00630599">
              <w:rPr>
                <w:rFonts w:ascii="PT Astra Serif" w:hAnsi="PT Astra Serif"/>
                <w:spacing w:val="-3"/>
                <w:sz w:val="16"/>
                <w:szCs w:val="16"/>
              </w:rPr>
              <w:t xml:space="preserve"> </w:t>
            </w:r>
            <w:r w:rsidRPr="00630599">
              <w:rPr>
                <w:rFonts w:ascii="PT Astra Serif" w:hAnsi="PT Astra Serif"/>
                <w:sz w:val="16"/>
                <w:szCs w:val="16"/>
              </w:rPr>
              <w:t>(присвоение номера</w:t>
            </w:r>
            <w:r w:rsidRPr="00630599">
              <w:rPr>
                <w:rFonts w:ascii="PT Astra Serif" w:hAnsi="PT Astra Serif"/>
                <w:spacing w:val="-2"/>
                <w:sz w:val="16"/>
                <w:szCs w:val="16"/>
              </w:rPr>
              <w:t xml:space="preserve"> </w:t>
            </w:r>
            <w:r w:rsidRPr="00630599">
              <w:rPr>
                <w:rFonts w:ascii="PT Astra Serif" w:hAnsi="PT Astra Serif"/>
                <w:sz w:val="16"/>
                <w:szCs w:val="16"/>
              </w:rPr>
              <w:t>и датирование); назначение должностного лица, ответственного</w:t>
            </w:r>
            <w:r w:rsidRPr="00630599">
              <w:rPr>
                <w:rFonts w:ascii="PT Astra Serif" w:hAnsi="PT Astra Serif"/>
                <w:spacing w:val="-2"/>
                <w:sz w:val="16"/>
                <w:szCs w:val="16"/>
              </w:rPr>
              <w:t xml:space="preserve"> </w:t>
            </w:r>
            <w:r w:rsidRPr="00630599">
              <w:rPr>
                <w:rFonts w:ascii="PT Astra Serif" w:hAnsi="PT Astra Serif"/>
                <w:sz w:val="16"/>
                <w:szCs w:val="16"/>
              </w:rPr>
              <w:t>за предоставление муниципальной услуги,</w:t>
            </w:r>
            <w:r w:rsidRPr="00630599">
              <w:rPr>
                <w:rFonts w:ascii="PT Astra Serif" w:hAnsi="PT Astra Serif"/>
                <w:spacing w:val="-3"/>
                <w:sz w:val="16"/>
                <w:szCs w:val="16"/>
              </w:rPr>
              <w:t xml:space="preserve"> </w:t>
            </w:r>
            <w:r w:rsidRPr="00630599">
              <w:rPr>
                <w:rFonts w:ascii="PT Astra Serif" w:hAnsi="PT Astra Serif"/>
                <w:sz w:val="16"/>
                <w:szCs w:val="16"/>
              </w:rPr>
              <w:t>и передача ему документов</w:t>
            </w:r>
          </w:p>
        </w:tc>
      </w:tr>
      <w:tr w:rsidR="00AA0D84" w:rsidRPr="00630599" w:rsidTr="00EE3534">
        <w:trPr>
          <w:trHeight w:val="809"/>
        </w:trPr>
        <w:tc>
          <w:tcPr>
            <w:tcW w:w="2006" w:type="dxa"/>
            <w:vMerge/>
            <w:tcBorders>
              <w:bottom w:val="single" w:sz="4" w:space="0" w:color="000000"/>
            </w:tcBorders>
            <w:shd w:val="clear" w:color="auto" w:fill="auto"/>
          </w:tcPr>
          <w:p w:rsidR="00AA0D84" w:rsidRPr="00630599" w:rsidRDefault="00AA0D84" w:rsidP="008715AA">
            <w:pPr>
              <w:pStyle w:val="TableParagraph"/>
              <w:ind w:left="107"/>
              <w:jc w:val="both"/>
              <w:rPr>
                <w:rFonts w:ascii="PT Astra Serif" w:hAnsi="PT Astra Serif"/>
                <w:sz w:val="16"/>
                <w:szCs w:val="16"/>
              </w:rPr>
            </w:pPr>
          </w:p>
        </w:tc>
        <w:tc>
          <w:tcPr>
            <w:tcW w:w="3118" w:type="dxa"/>
            <w:tcBorders>
              <w:bottom w:val="single" w:sz="4" w:space="0" w:color="000000"/>
            </w:tcBorders>
            <w:shd w:val="clear" w:color="auto" w:fill="auto"/>
            <w:vAlign w:val="center"/>
          </w:tcPr>
          <w:p w:rsidR="00AA0D84" w:rsidRPr="00630599" w:rsidRDefault="00AA0D84" w:rsidP="008715AA">
            <w:pPr>
              <w:pStyle w:val="TableParagraph"/>
              <w:ind w:left="72"/>
              <w:jc w:val="both"/>
              <w:rPr>
                <w:rFonts w:ascii="PT Astra Serif" w:hAnsi="PT Astra Serif"/>
                <w:sz w:val="16"/>
                <w:szCs w:val="16"/>
              </w:rPr>
            </w:pPr>
            <w:r w:rsidRPr="00630599">
              <w:rPr>
                <w:rFonts w:ascii="PT Astra Serif" w:hAnsi="PT Astra Serif"/>
                <w:sz w:val="16"/>
                <w:szCs w:val="16"/>
              </w:rPr>
              <w:t>В</w:t>
            </w:r>
            <w:r w:rsidRPr="00630599">
              <w:rPr>
                <w:rFonts w:ascii="PT Astra Serif" w:hAnsi="PT Astra Serif"/>
                <w:spacing w:val="-5"/>
                <w:sz w:val="16"/>
                <w:szCs w:val="16"/>
              </w:rPr>
              <w:t xml:space="preserve"> </w:t>
            </w:r>
            <w:r w:rsidRPr="00630599">
              <w:rPr>
                <w:rFonts w:ascii="PT Astra Serif" w:hAnsi="PT Astra Serif"/>
                <w:sz w:val="16"/>
                <w:szCs w:val="16"/>
              </w:rPr>
              <w:t>случае</w:t>
            </w:r>
            <w:r w:rsidRPr="00630599">
              <w:rPr>
                <w:rFonts w:ascii="PT Astra Serif" w:hAnsi="PT Astra Serif"/>
                <w:spacing w:val="-3"/>
                <w:sz w:val="16"/>
                <w:szCs w:val="16"/>
              </w:rPr>
              <w:t xml:space="preserve"> </w:t>
            </w:r>
            <w:r w:rsidRPr="00630599">
              <w:rPr>
                <w:rFonts w:ascii="PT Astra Serif" w:hAnsi="PT Astra Serif"/>
                <w:sz w:val="16"/>
                <w:szCs w:val="16"/>
              </w:rPr>
              <w:t>выявления</w:t>
            </w:r>
            <w:r w:rsidRPr="00630599">
              <w:rPr>
                <w:rFonts w:ascii="PT Astra Serif" w:hAnsi="PT Astra Serif"/>
                <w:spacing w:val="-2"/>
                <w:sz w:val="16"/>
                <w:szCs w:val="16"/>
              </w:rPr>
              <w:t xml:space="preserve"> </w:t>
            </w:r>
            <w:r w:rsidRPr="00630599">
              <w:rPr>
                <w:rFonts w:ascii="PT Astra Serif" w:hAnsi="PT Astra Serif"/>
                <w:sz w:val="16"/>
                <w:szCs w:val="16"/>
              </w:rPr>
              <w:t>оснований для</w:t>
            </w:r>
            <w:r w:rsidRPr="00630599">
              <w:rPr>
                <w:rFonts w:ascii="PT Astra Serif" w:hAnsi="PT Astra Serif"/>
                <w:spacing w:val="-2"/>
                <w:sz w:val="16"/>
                <w:szCs w:val="16"/>
              </w:rPr>
              <w:t xml:space="preserve"> </w:t>
            </w:r>
            <w:r w:rsidRPr="00630599">
              <w:rPr>
                <w:rFonts w:ascii="PT Astra Serif" w:hAnsi="PT Astra Serif"/>
                <w:sz w:val="16"/>
                <w:szCs w:val="16"/>
              </w:rPr>
              <w:t>отказа</w:t>
            </w:r>
            <w:r w:rsidRPr="00630599">
              <w:rPr>
                <w:rFonts w:ascii="PT Astra Serif" w:hAnsi="PT Astra Serif"/>
                <w:spacing w:val="-3"/>
                <w:sz w:val="16"/>
                <w:szCs w:val="16"/>
              </w:rPr>
              <w:t xml:space="preserve"> </w:t>
            </w:r>
            <w:r w:rsidRPr="00630599">
              <w:rPr>
                <w:rFonts w:ascii="PT Astra Serif" w:hAnsi="PT Astra Serif"/>
                <w:sz w:val="16"/>
                <w:szCs w:val="16"/>
              </w:rPr>
              <w:t>в</w:t>
            </w:r>
            <w:r w:rsidRPr="00630599">
              <w:rPr>
                <w:rFonts w:ascii="PT Astra Serif" w:hAnsi="PT Astra Serif"/>
                <w:spacing w:val="-3"/>
                <w:sz w:val="16"/>
                <w:szCs w:val="16"/>
              </w:rPr>
              <w:t xml:space="preserve"> </w:t>
            </w:r>
            <w:r w:rsidRPr="00630599">
              <w:rPr>
                <w:rFonts w:ascii="PT Astra Serif" w:hAnsi="PT Astra Serif"/>
                <w:sz w:val="16"/>
                <w:szCs w:val="16"/>
              </w:rPr>
              <w:t>приеме</w:t>
            </w:r>
            <w:r w:rsidRPr="00630599">
              <w:rPr>
                <w:rFonts w:ascii="PT Astra Serif" w:hAnsi="PT Astra Serif"/>
                <w:spacing w:val="-3"/>
                <w:sz w:val="16"/>
                <w:szCs w:val="16"/>
              </w:rPr>
              <w:t xml:space="preserve"> </w:t>
            </w:r>
            <w:r w:rsidRPr="00630599">
              <w:rPr>
                <w:rFonts w:ascii="PT Astra Serif" w:hAnsi="PT Astra Serif"/>
                <w:sz w:val="16"/>
                <w:szCs w:val="16"/>
              </w:rPr>
              <w:t>документов, направление</w:t>
            </w:r>
            <w:r w:rsidRPr="00630599">
              <w:rPr>
                <w:rFonts w:ascii="PT Astra Serif" w:hAnsi="PT Astra Serif"/>
                <w:spacing w:val="-4"/>
                <w:sz w:val="16"/>
                <w:szCs w:val="16"/>
              </w:rPr>
              <w:t xml:space="preserve"> </w:t>
            </w:r>
            <w:r w:rsidRPr="00630599">
              <w:rPr>
                <w:rFonts w:ascii="PT Astra Serif" w:hAnsi="PT Astra Serif"/>
                <w:sz w:val="16"/>
                <w:szCs w:val="16"/>
              </w:rPr>
              <w:t>Заявителю</w:t>
            </w:r>
            <w:r w:rsidRPr="00630599">
              <w:rPr>
                <w:rFonts w:ascii="PT Astra Serif" w:hAnsi="PT Astra Serif"/>
                <w:spacing w:val="-4"/>
                <w:sz w:val="16"/>
                <w:szCs w:val="16"/>
              </w:rPr>
              <w:t xml:space="preserve"> </w:t>
            </w:r>
            <w:r w:rsidRPr="00630599">
              <w:rPr>
                <w:rFonts w:ascii="PT Astra Serif" w:hAnsi="PT Astra Serif"/>
                <w:sz w:val="16"/>
                <w:szCs w:val="16"/>
              </w:rPr>
              <w:t>в электронной</w:t>
            </w:r>
            <w:r w:rsidRPr="00630599">
              <w:rPr>
                <w:rFonts w:ascii="PT Astra Serif" w:hAnsi="PT Astra Serif"/>
                <w:spacing w:val="-2"/>
                <w:sz w:val="16"/>
                <w:szCs w:val="16"/>
              </w:rPr>
              <w:t xml:space="preserve"> </w:t>
            </w:r>
            <w:r w:rsidRPr="00630599">
              <w:rPr>
                <w:rFonts w:ascii="PT Astra Serif" w:hAnsi="PT Astra Serif"/>
                <w:sz w:val="16"/>
                <w:szCs w:val="16"/>
              </w:rPr>
              <w:t>форме</w:t>
            </w:r>
            <w:r w:rsidRPr="00630599">
              <w:rPr>
                <w:rFonts w:ascii="PT Astra Serif" w:hAnsi="PT Astra Serif"/>
                <w:spacing w:val="-4"/>
                <w:sz w:val="16"/>
                <w:szCs w:val="16"/>
              </w:rPr>
              <w:t xml:space="preserve"> </w:t>
            </w:r>
            <w:r w:rsidRPr="00630599">
              <w:rPr>
                <w:rFonts w:ascii="PT Astra Serif" w:hAnsi="PT Astra Serif"/>
                <w:sz w:val="16"/>
                <w:szCs w:val="16"/>
              </w:rPr>
              <w:t>в</w:t>
            </w:r>
            <w:r w:rsidRPr="00630599">
              <w:rPr>
                <w:rFonts w:ascii="PT Astra Serif" w:hAnsi="PT Astra Serif"/>
                <w:spacing w:val="-3"/>
                <w:sz w:val="16"/>
                <w:szCs w:val="16"/>
              </w:rPr>
              <w:t xml:space="preserve"> </w:t>
            </w:r>
            <w:r w:rsidRPr="00630599">
              <w:rPr>
                <w:rFonts w:ascii="PT Astra Serif" w:hAnsi="PT Astra Serif"/>
                <w:sz w:val="16"/>
                <w:szCs w:val="16"/>
              </w:rPr>
              <w:t>личный кабинет</w:t>
            </w:r>
            <w:r w:rsidRPr="00630599">
              <w:rPr>
                <w:rFonts w:ascii="PT Astra Serif" w:hAnsi="PT Astra Serif"/>
                <w:spacing w:val="-3"/>
                <w:sz w:val="16"/>
                <w:szCs w:val="16"/>
              </w:rPr>
              <w:t xml:space="preserve"> </w:t>
            </w:r>
            <w:r w:rsidRPr="00630599">
              <w:rPr>
                <w:rFonts w:ascii="PT Astra Serif" w:hAnsi="PT Astra Serif"/>
                <w:sz w:val="16"/>
                <w:szCs w:val="16"/>
              </w:rPr>
              <w:t>на</w:t>
            </w:r>
            <w:r w:rsidRPr="00630599">
              <w:rPr>
                <w:rFonts w:ascii="PT Astra Serif" w:hAnsi="PT Astra Serif"/>
                <w:spacing w:val="-4"/>
                <w:sz w:val="16"/>
                <w:szCs w:val="16"/>
              </w:rPr>
              <w:t xml:space="preserve"> </w:t>
            </w:r>
            <w:r w:rsidRPr="00630599">
              <w:rPr>
                <w:rFonts w:ascii="PT Astra Serif" w:hAnsi="PT Astra Serif"/>
                <w:sz w:val="16"/>
                <w:szCs w:val="16"/>
              </w:rPr>
              <w:t>ЕПГУ</w:t>
            </w:r>
            <w:r w:rsidRPr="00630599">
              <w:rPr>
                <w:rFonts w:ascii="PT Astra Serif" w:hAnsi="PT Astra Serif"/>
                <w:spacing w:val="-2"/>
                <w:sz w:val="16"/>
                <w:szCs w:val="16"/>
              </w:rPr>
              <w:t xml:space="preserve"> </w:t>
            </w:r>
            <w:r w:rsidRPr="00630599">
              <w:rPr>
                <w:rFonts w:ascii="PT Astra Serif" w:hAnsi="PT Astra Serif"/>
                <w:sz w:val="16"/>
                <w:szCs w:val="16"/>
              </w:rPr>
              <w:t>уведомления</w:t>
            </w:r>
          </w:p>
        </w:tc>
        <w:tc>
          <w:tcPr>
            <w:tcW w:w="1701" w:type="dxa"/>
            <w:tcBorders>
              <w:bottom w:val="single" w:sz="4" w:space="0" w:color="000000"/>
            </w:tcBorders>
            <w:shd w:val="clear" w:color="auto" w:fill="auto"/>
            <w:vAlign w:val="center"/>
          </w:tcPr>
          <w:p w:rsidR="00AA0D84" w:rsidRPr="00630599" w:rsidRDefault="00AA0D84" w:rsidP="008715AA">
            <w:pPr>
              <w:pStyle w:val="TableParagraph"/>
              <w:jc w:val="both"/>
              <w:rPr>
                <w:rFonts w:ascii="PT Astra Serif" w:hAnsi="PT Astra Serif"/>
                <w:sz w:val="16"/>
                <w:szCs w:val="16"/>
              </w:rPr>
            </w:pPr>
            <w:r w:rsidRPr="00630599">
              <w:rPr>
                <w:rFonts w:ascii="PT Astra Serif" w:hAnsi="PT Astra Serif"/>
                <w:sz w:val="16"/>
                <w:szCs w:val="16"/>
              </w:rPr>
              <w:t>1</w:t>
            </w:r>
            <w:r w:rsidRPr="00630599">
              <w:rPr>
                <w:rFonts w:ascii="PT Astra Serif" w:hAnsi="PT Astra Serif"/>
                <w:spacing w:val="-1"/>
                <w:sz w:val="16"/>
                <w:szCs w:val="16"/>
              </w:rPr>
              <w:t xml:space="preserve"> </w:t>
            </w:r>
            <w:r w:rsidRPr="00630599">
              <w:rPr>
                <w:rFonts w:ascii="PT Astra Serif" w:hAnsi="PT Astra Serif"/>
                <w:sz w:val="16"/>
                <w:szCs w:val="16"/>
              </w:rPr>
              <w:t>рабочий день</w:t>
            </w:r>
          </w:p>
        </w:tc>
        <w:tc>
          <w:tcPr>
            <w:tcW w:w="2126" w:type="dxa"/>
            <w:vMerge/>
            <w:tcBorders>
              <w:bottom w:val="single" w:sz="4" w:space="0" w:color="000000"/>
            </w:tcBorders>
            <w:shd w:val="clear" w:color="auto" w:fill="auto"/>
          </w:tcPr>
          <w:p w:rsidR="00AA0D84" w:rsidRPr="00630599" w:rsidRDefault="00AA0D84" w:rsidP="008715AA">
            <w:pPr>
              <w:pStyle w:val="TableParagraph"/>
              <w:ind w:left="112"/>
              <w:jc w:val="both"/>
              <w:rPr>
                <w:rFonts w:ascii="PT Astra Serif" w:hAnsi="PT Astra Serif"/>
                <w:sz w:val="16"/>
                <w:szCs w:val="16"/>
              </w:rPr>
            </w:pPr>
          </w:p>
        </w:tc>
        <w:tc>
          <w:tcPr>
            <w:tcW w:w="1843" w:type="dxa"/>
            <w:gridSpan w:val="2"/>
            <w:vMerge/>
            <w:tcBorders>
              <w:bottom w:val="single" w:sz="4" w:space="0" w:color="000000"/>
            </w:tcBorders>
            <w:shd w:val="clear" w:color="auto" w:fill="auto"/>
          </w:tcPr>
          <w:p w:rsidR="00AA0D84" w:rsidRPr="00630599" w:rsidRDefault="00AA0D84" w:rsidP="008715AA">
            <w:pPr>
              <w:pStyle w:val="TableParagraph"/>
              <w:jc w:val="both"/>
              <w:rPr>
                <w:rFonts w:ascii="PT Astra Serif" w:hAnsi="PT Astra Serif"/>
                <w:sz w:val="16"/>
                <w:szCs w:val="16"/>
              </w:rPr>
            </w:pPr>
          </w:p>
        </w:tc>
        <w:tc>
          <w:tcPr>
            <w:tcW w:w="1701" w:type="dxa"/>
            <w:vMerge/>
            <w:tcBorders>
              <w:bottom w:val="single" w:sz="4" w:space="0" w:color="000000"/>
            </w:tcBorders>
            <w:shd w:val="clear" w:color="auto" w:fill="auto"/>
          </w:tcPr>
          <w:p w:rsidR="00AA0D84" w:rsidRPr="00630599" w:rsidRDefault="00AA0D84" w:rsidP="008715AA">
            <w:pPr>
              <w:pStyle w:val="TableParagraph"/>
              <w:jc w:val="both"/>
              <w:rPr>
                <w:rFonts w:ascii="PT Astra Serif" w:hAnsi="PT Astra Serif"/>
                <w:sz w:val="16"/>
                <w:szCs w:val="16"/>
              </w:rPr>
            </w:pPr>
          </w:p>
        </w:tc>
        <w:tc>
          <w:tcPr>
            <w:tcW w:w="2977" w:type="dxa"/>
            <w:vMerge/>
            <w:tcBorders>
              <w:bottom w:val="single" w:sz="4" w:space="0" w:color="000000"/>
            </w:tcBorders>
            <w:shd w:val="clear" w:color="auto" w:fill="auto"/>
          </w:tcPr>
          <w:p w:rsidR="00AA0D84" w:rsidRPr="00630599" w:rsidRDefault="00AA0D84" w:rsidP="008715AA">
            <w:pPr>
              <w:pStyle w:val="TableParagraph"/>
              <w:jc w:val="both"/>
              <w:rPr>
                <w:rFonts w:ascii="PT Astra Serif" w:hAnsi="PT Astra Serif"/>
                <w:sz w:val="16"/>
                <w:szCs w:val="16"/>
              </w:rPr>
            </w:pPr>
          </w:p>
        </w:tc>
      </w:tr>
      <w:tr w:rsidR="00AA0D84" w:rsidRPr="00630599" w:rsidTr="00EE3534">
        <w:trPr>
          <w:trHeight w:val="1153"/>
        </w:trPr>
        <w:tc>
          <w:tcPr>
            <w:tcW w:w="2006" w:type="dxa"/>
            <w:vMerge w:val="restart"/>
            <w:shd w:val="clear" w:color="auto" w:fill="auto"/>
            <w:vAlign w:val="center"/>
          </w:tcPr>
          <w:p w:rsidR="00AA0D84" w:rsidRPr="00630599" w:rsidRDefault="00AA0D84" w:rsidP="008715AA">
            <w:pPr>
              <w:pStyle w:val="TableParagraph"/>
              <w:jc w:val="both"/>
              <w:rPr>
                <w:rFonts w:ascii="PT Astra Serif" w:hAnsi="PT Astra Serif"/>
                <w:sz w:val="16"/>
                <w:szCs w:val="16"/>
              </w:rPr>
            </w:pPr>
          </w:p>
        </w:tc>
        <w:tc>
          <w:tcPr>
            <w:tcW w:w="3118" w:type="dxa"/>
            <w:shd w:val="clear" w:color="auto" w:fill="auto"/>
            <w:vAlign w:val="center"/>
          </w:tcPr>
          <w:p w:rsidR="00AA0D84" w:rsidRPr="00630599" w:rsidRDefault="00AA0D84" w:rsidP="008715AA">
            <w:pPr>
              <w:pStyle w:val="TableParagraph"/>
              <w:ind w:left="110"/>
              <w:jc w:val="both"/>
              <w:rPr>
                <w:rFonts w:ascii="PT Astra Serif" w:hAnsi="PT Astra Serif"/>
                <w:sz w:val="16"/>
                <w:szCs w:val="16"/>
              </w:rPr>
            </w:pPr>
            <w:r w:rsidRPr="00630599">
              <w:rPr>
                <w:rFonts w:ascii="PT Astra Serif" w:hAnsi="PT Astra Serif"/>
                <w:sz w:val="16"/>
                <w:szCs w:val="16"/>
              </w:rPr>
              <w:t>В</w:t>
            </w:r>
            <w:r w:rsidRPr="00630599">
              <w:rPr>
                <w:rFonts w:ascii="PT Astra Serif" w:hAnsi="PT Astra Serif"/>
                <w:spacing w:val="-3"/>
                <w:sz w:val="16"/>
                <w:szCs w:val="16"/>
              </w:rPr>
              <w:t xml:space="preserve"> </w:t>
            </w:r>
            <w:r w:rsidRPr="00630599">
              <w:rPr>
                <w:rFonts w:ascii="PT Astra Serif" w:hAnsi="PT Astra Serif"/>
                <w:sz w:val="16"/>
                <w:szCs w:val="16"/>
              </w:rPr>
              <w:t>случае</w:t>
            </w:r>
            <w:r w:rsidRPr="00630599">
              <w:rPr>
                <w:rFonts w:ascii="PT Astra Serif" w:hAnsi="PT Astra Serif"/>
                <w:spacing w:val="-2"/>
                <w:sz w:val="16"/>
                <w:szCs w:val="16"/>
              </w:rPr>
              <w:t xml:space="preserve"> </w:t>
            </w:r>
            <w:r w:rsidRPr="00630599">
              <w:rPr>
                <w:rFonts w:ascii="PT Astra Serif" w:hAnsi="PT Astra Serif"/>
                <w:sz w:val="16"/>
                <w:szCs w:val="16"/>
              </w:rPr>
              <w:t>отсутствия</w:t>
            </w:r>
            <w:r w:rsidRPr="00630599">
              <w:rPr>
                <w:rFonts w:ascii="PT Astra Serif" w:hAnsi="PT Astra Serif"/>
                <w:spacing w:val="-1"/>
                <w:sz w:val="16"/>
                <w:szCs w:val="16"/>
              </w:rPr>
              <w:t xml:space="preserve"> </w:t>
            </w:r>
            <w:r w:rsidRPr="00630599">
              <w:rPr>
                <w:rFonts w:ascii="PT Astra Serif" w:hAnsi="PT Astra Serif"/>
                <w:sz w:val="16"/>
                <w:szCs w:val="16"/>
              </w:rPr>
              <w:t>оснований для</w:t>
            </w:r>
            <w:r w:rsidRPr="00630599">
              <w:rPr>
                <w:rFonts w:ascii="PT Astra Serif" w:hAnsi="PT Astra Serif"/>
                <w:spacing w:val="-2"/>
                <w:sz w:val="16"/>
                <w:szCs w:val="16"/>
              </w:rPr>
              <w:t xml:space="preserve"> </w:t>
            </w:r>
            <w:r w:rsidRPr="00630599">
              <w:rPr>
                <w:rFonts w:ascii="PT Astra Serif" w:hAnsi="PT Astra Serif"/>
                <w:sz w:val="16"/>
                <w:szCs w:val="16"/>
              </w:rPr>
              <w:t>отказа</w:t>
            </w:r>
            <w:r w:rsidRPr="00630599">
              <w:rPr>
                <w:rFonts w:ascii="PT Astra Serif" w:hAnsi="PT Astra Serif"/>
                <w:spacing w:val="-3"/>
                <w:sz w:val="16"/>
                <w:szCs w:val="16"/>
              </w:rPr>
              <w:t xml:space="preserve"> </w:t>
            </w:r>
            <w:r w:rsidRPr="00630599">
              <w:rPr>
                <w:rFonts w:ascii="PT Astra Serif" w:hAnsi="PT Astra Serif"/>
                <w:sz w:val="16"/>
                <w:szCs w:val="16"/>
              </w:rPr>
              <w:t>в</w:t>
            </w:r>
            <w:r w:rsidRPr="00630599">
              <w:rPr>
                <w:rFonts w:ascii="PT Astra Serif" w:hAnsi="PT Astra Serif"/>
                <w:spacing w:val="-3"/>
                <w:sz w:val="16"/>
                <w:szCs w:val="16"/>
              </w:rPr>
              <w:t xml:space="preserve"> </w:t>
            </w:r>
            <w:r w:rsidRPr="00630599">
              <w:rPr>
                <w:rFonts w:ascii="PT Astra Serif" w:hAnsi="PT Astra Serif"/>
                <w:sz w:val="16"/>
                <w:szCs w:val="16"/>
              </w:rPr>
              <w:t>приеме</w:t>
            </w:r>
            <w:r w:rsidRPr="00630599">
              <w:rPr>
                <w:rFonts w:ascii="PT Astra Serif" w:hAnsi="PT Astra Serif"/>
                <w:spacing w:val="-3"/>
                <w:sz w:val="16"/>
                <w:szCs w:val="16"/>
              </w:rPr>
              <w:t xml:space="preserve"> </w:t>
            </w:r>
            <w:r w:rsidRPr="00630599">
              <w:rPr>
                <w:rFonts w:ascii="PT Astra Serif" w:hAnsi="PT Astra Serif"/>
                <w:sz w:val="16"/>
                <w:szCs w:val="16"/>
              </w:rPr>
              <w:t>документов, предусмотренных</w:t>
            </w:r>
            <w:r w:rsidRPr="00630599">
              <w:rPr>
                <w:rFonts w:ascii="PT Astra Serif" w:hAnsi="PT Astra Serif"/>
                <w:spacing w:val="-4"/>
                <w:sz w:val="16"/>
                <w:szCs w:val="16"/>
              </w:rPr>
              <w:t xml:space="preserve"> </w:t>
            </w:r>
            <w:r w:rsidRPr="00630599">
              <w:rPr>
                <w:rFonts w:ascii="PT Astra Serif" w:hAnsi="PT Astra Serif"/>
                <w:sz w:val="16"/>
                <w:szCs w:val="16"/>
              </w:rPr>
              <w:t>пунктом</w:t>
            </w:r>
            <w:r w:rsidRPr="00630599">
              <w:rPr>
                <w:rFonts w:ascii="PT Astra Serif" w:hAnsi="PT Astra Serif"/>
                <w:spacing w:val="-2"/>
                <w:sz w:val="16"/>
                <w:szCs w:val="16"/>
              </w:rPr>
              <w:t xml:space="preserve"> </w:t>
            </w:r>
            <w:r w:rsidRPr="00630599">
              <w:rPr>
                <w:rFonts w:ascii="PT Astra Serif" w:hAnsi="PT Astra Serif"/>
                <w:sz w:val="16"/>
                <w:szCs w:val="16"/>
              </w:rPr>
              <w:t>2.15 Административного</w:t>
            </w:r>
            <w:r w:rsidRPr="00630599">
              <w:rPr>
                <w:rFonts w:ascii="PT Astra Serif" w:hAnsi="PT Astra Serif"/>
                <w:spacing w:val="-6"/>
                <w:sz w:val="16"/>
                <w:szCs w:val="16"/>
              </w:rPr>
              <w:t xml:space="preserve"> </w:t>
            </w:r>
            <w:r w:rsidRPr="00630599">
              <w:rPr>
                <w:rFonts w:ascii="PT Astra Serif" w:hAnsi="PT Astra Serif"/>
                <w:sz w:val="16"/>
                <w:szCs w:val="16"/>
              </w:rPr>
              <w:t>регламента, регистрация</w:t>
            </w:r>
            <w:r w:rsidRPr="00630599">
              <w:rPr>
                <w:rFonts w:ascii="PT Astra Serif" w:hAnsi="PT Astra Serif"/>
                <w:spacing w:val="-2"/>
                <w:sz w:val="16"/>
                <w:szCs w:val="16"/>
              </w:rPr>
              <w:t xml:space="preserve"> </w:t>
            </w:r>
            <w:r w:rsidRPr="00630599">
              <w:rPr>
                <w:rFonts w:ascii="PT Astra Serif" w:hAnsi="PT Astra Serif"/>
                <w:sz w:val="16"/>
                <w:szCs w:val="16"/>
              </w:rPr>
              <w:t>заявления</w:t>
            </w:r>
            <w:r w:rsidRPr="00630599">
              <w:rPr>
                <w:rFonts w:ascii="PT Astra Serif" w:hAnsi="PT Astra Serif"/>
                <w:spacing w:val="-5"/>
                <w:sz w:val="16"/>
                <w:szCs w:val="16"/>
              </w:rPr>
              <w:t xml:space="preserve"> </w:t>
            </w:r>
            <w:r w:rsidRPr="00630599">
              <w:rPr>
                <w:rFonts w:ascii="PT Astra Serif" w:hAnsi="PT Astra Serif"/>
                <w:sz w:val="16"/>
                <w:szCs w:val="16"/>
              </w:rPr>
              <w:t>в электронной</w:t>
            </w:r>
            <w:r w:rsidRPr="00630599">
              <w:rPr>
                <w:rFonts w:ascii="PT Astra Serif" w:hAnsi="PT Astra Serif"/>
                <w:spacing w:val="-3"/>
                <w:sz w:val="16"/>
                <w:szCs w:val="16"/>
              </w:rPr>
              <w:t xml:space="preserve"> </w:t>
            </w:r>
            <w:r w:rsidRPr="00630599">
              <w:rPr>
                <w:rFonts w:ascii="PT Astra Serif" w:hAnsi="PT Astra Serif"/>
                <w:sz w:val="16"/>
                <w:szCs w:val="16"/>
              </w:rPr>
              <w:t>базе</w:t>
            </w:r>
            <w:r w:rsidRPr="00630599">
              <w:rPr>
                <w:rFonts w:ascii="PT Astra Serif" w:hAnsi="PT Astra Serif"/>
                <w:spacing w:val="-4"/>
                <w:sz w:val="16"/>
                <w:szCs w:val="16"/>
              </w:rPr>
              <w:t xml:space="preserve"> </w:t>
            </w:r>
            <w:r w:rsidRPr="00630599">
              <w:rPr>
                <w:rFonts w:ascii="PT Astra Serif" w:hAnsi="PT Astra Serif"/>
                <w:sz w:val="16"/>
                <w:szCs w:val="16"/>
              </w:rPr>
              <w:t>данных</w:t>
            </w:r>
            <w:r w:rsidRPr="00630599">
              <w:rPr>
                <w:rFonts w:ascii="PT Astra Serif" w:hAnsi="PT Astra Serif"/>
                <w:spacing w:val="-1"/>
                <w:sz w:val="16"/>
                <w:szCs w:val="16"/>
              </w:rPr>
              <w:t xml:space="preserve"> </w:t>
            </w:r>
            <w:r w:rsidRPr="00630599">
              <w:rPr>
                <w:rFonts w:ascii="PT Astra Serif" w:hAnsi="PT Astra Serif"/>
                <w:sz w:val="16"/>
                <w:szCs w:val="16"/>
              </w:rPr>
              <w:t>по учету</w:t>
            </w:r>
            <w:r w:rsidRPr="00630599">
              <w:rPr>
                <w:rFonts w:ascii="PT Astra Serif" w:hAnsi="PT Astra Serif"/>
                <w:spacing w:val="-5"/>
                <w:sz w:val="16"/>
                <w:szCs w:val="16"/>
              </w:rPr>
              <w:t xml:space="preserve"> </w:t>
            </w:r>
            <w:r w:rsidRPr="00630599">
              <w:rPr>
                <w:rFonts w:ascii="PT Astra Serif" w:hAnsi="PT Astra Serif"/>
                <w:sz w:val="16"/>
                <w:szCs w:val="16"/>
              </w:rPr>
              <w:t>документов</w:t>
            </w:r>
          </w:p>
        </w:tc>
        <w:tc>
          <w:tcPr>
            <w:tcW w:w="1701" w:type="dxa"/>
            <w:vMerge w:val="restart"/>
            <w:shd w:val="clear" w:color="auto" w:fill="auto"/>
            <w:vAlign w:val="center"/>
          </w:tcPr>
          <w:p w:rsidR="00AA0D84" w:rsidRPr="00630599" w:rsidRDefault="00AA0D84" w:rsidP="008715AA">
            <w:pPr>
              <w:pStyle w:val="TableParagraph"/>
              <w:jc w:val="both"/>
              <w:rPr>
                <w:rFonts w:ascii="PT Astra Serif" w:hAnsi="PT Astra Serif"/>
                <w:sz w:val="16"/>
                <w:szCs w:val="16"/>
              </w:rPr>
            </w:pPr>
            <w:r w:rsidRPr="00630599">
              <w:rPr>
                <w:rFonts w:ascii="PT Astra Serif" w:hAnsi="PT Astra Serif"/>
                <w:sz w:val="16"/>
                <w:szCs w:val="16"/>
              </w:rPr>
              <w:t>1</w:t>
            </w:r>
            <w:r w:rsidRPr="00630599">
              <w:rPr>
                <w:rFonts w:ascii="PT Astra Serif" w:hAnsi="PT Astra Serif"/>
                <w:spacing w:val="-1"/>
                <w:sz w:val="16"/>
                <w:szCs w:val="16"/>
              </w:rPr>
              <w:t xml:space="preserve"> </w:t>
            </w:r>
            <w:r w:rsidRPr="00630599">
              <w:rPr>
                <w:rFonts w:ascii="PT Astra Serif" w:hAnsi="PT Astra Serif"/>
                <w:sz w:val="16"/>
                <w:szCs w:val="16"/>
              </w:rPr>
              <w:t>рабочий день</w:t>
            </w:r>
          </w:p>
        </w:tc>
        <w:tc>
          <w:tcPr>
            <w:tcW w:w="2126" w:type="dxa"/>
            <w:shd w:val="clear" w:color="auto" w:fill="auto"/>
            <w:vAlign w:val="center"/>
          </w:tcPr>
          <w:p w:rsidR="00AA0D84" w:rsidRPr="00630599" w:rsidRDefault="00AA0D84" w:rsidP="008715AA">
            <w:pPr>
              <w:pStyle w:val="TableParagraph"/>
              <w:ind w:left="127"/>
              <w:jc w:val="both"/>
              <w:rPr>
                <w:rFonts w:ascii="PT Astra Serif" w:hAnsi="PT Astra Serif"/>
                <w:sz w:val="16"/>
                <w:szCs w:val="16"/>
              </w:rPr>
            </w:pPr>
            <w:r w:rsidRPr="00630599">
              <w:rPr>
                <w:rFonts w:ascii="PT Astra Serif" w:hAnsi="PT Astra Serif"/>
                <w:sz w:val="16"/>
                <w:szCs w:val="16"/>
              </w:rPr>
              <w:t>Должностное</w:t>
            </w:r>
            <w:r w:rsidRPr="00630599">
              <w:rPr>
                <w:rFonts w:ascii="PT Astra Serif" w:hAnsi="PT Astra Serif"/>
                <w:spacing w:val="-1"/>
                <w:sz w:val="16"/>
                <w:szCs w:val="16"/>
              </w:rPr>
              <w:t xml:space="preserve"> </w:t>
            </w:r>
            <w:r w:rsidRPr="00630599">
              <w:rPr>
                <w:rFonts w:ascii="PT Astra Serif" w:hAnsi="PT Astra Serif"/>
                <w:sz w:val="16"/>
                <w:szCs w:val="16"/>
              </w:rPr>
              <w:t>лицо Уполномоченного органа, ответственное</w:t>
            </w:r>
            <w:r w:rsidRPr="00630599">
              <w:rPr>
                <w:rFonts w:ascii="PT Astra Serif" w:hAnsi="PT Astra Serif"/>
                <w:spacing w:val="-1"/>
                <w:sz w:val="16"/>
                <w:szCs w:val="16"/>
              </w:rPr>
              <w:t xml:space="preserve"> </w:t>
            </w:r>
            <w:r w:rsidRPr="00630599">
              <w:rPr>
                <w:rFonts w:ascii="PT Astra Serif" w:hAnsi="PT Astra Serif"/>
                <w:sz w:val="16"/>
                <w:szCs w:val="16"/>
              </w:rPr>
              <w:t>за регистрацию корреспонденции</w:t>
            </w:r>
          </w:p>
        </w:tc>
        <w:tc>
          <w:tcPr>
            <w:tcW w:w="1843" w:type="dxa"/>
            <w:gridSpan w:val="2"/>
            <w:shd w:val="clear" w:color="auto" w:fill="auto"/>
            <w:vAlign w:val="center"/>
          </w:tcPr>
          <w:p w:rsidR="00AA0D84" w:rsidRPr="00630599" w:rsidRDefault="00AA0D84" w:rsidP="008715AA">
            <w:pPr>
              <w:pStyle w:val="TableParagraph"/>
              <w:jc w:val="both"/>
              <w:rPr>
                <w:rFonts w:ascii="PT Astra Serif" w:hAnsi="PT Astra Serif"/>
                <w:sz w:val="16"/>
                <w:szCs w:val="16"/>
              </w:rPr>
            </w:pPr>
            <w:r w:rsidRPr="00630599">
              <w:rPr>
                <w:rFonts w:ascii="PT Astra Serif" w:hAnsi="PT Astra Serif"/>
                <w:sz w:val="16"/>
                <w:szCs w:val="16"/>
              </w:rPr>
              <w:t>Уполномоченный</w:t>
            </w:r>
            <w:r w:rsidRPr="00630599">
              <w:rPr>
                <w:rFonts w:ascii="PT Astra Serif" w:hAnsi="PT Astra Serif"/>
                <w:spacing w:val="-2"/>
                <w:sz w:val="16"/>
                <w:szCs w:val="16"/>
              </w:rPr>
              <w:t xml:space="preserve"> </w:t>
            </w:r>
            <w:r w:rsidRPr="00630599">
              <w:rPr>
                <w:rFonts w:ascii="PT Astra Serif" w:hAnsi="PT Astra Serif"/>
                <w:sz w:val="16"/>
                <w:szCs w:val="16"/>
              </w:rPr>
              <w:t>орган /ГИС</w:t>
            </w:r>
          </w:p>
        </w:tc>
        <w:tc>
          <w:tcPr>
            <w:tcW w:w="1701" w:type="dxa"/>
            <w:shd w:val="clear" w:color="auto" w:fill="auto"/>
            <w:vAlign w:val="center"/>
          </w:tcPr>
          <w:p w:rsidR="00AA0D84" w:rsidRPr="00630599" w:rsidRDefault="00AA0D84" w:rsidP="008715AA">
            <w:pPr>
              <w:pStyle w:val="TableParagraph"/>
              <w:jc w:val="both"/>
              <w:rPr>
                <w:rFonts w:ascii="PT Astra Serif" w:hAnsi="PT Astra Serif"/>
                <w:sz w:val="16"/>
                <w:szCs w:val="16"/>
              </w:rPr>
            </w:pPr>
          </w:p>
        </w:tc>
        <w:tc>
          <w:tcPr>
            <w:tcW w:w="2977" w:type="dxa"/>
            <w:shd w:val="clear" w:color="auto" w:fill="auto"/>
            <w:vAlign w:val="center"/>
          </w:tcPr>
          <w:p w:rsidR="00AA0D84" w:rsidRPr="00630599" w:rsidRDefault="00AA0D84" w:rsidP="008715AA">
            <w:pPr>
              <w:pStyle w:val="TableParagraph"/>
              <w:ind w:left="110"/>
              <w:jc w:val="both"/>
              <w:rPr>
                <w:rFonts w:ascii="PT Astra Serif" w:hAnsi="PT Astra Serif"/>
                <w:sz w:val="16"/>
                <w:szCs w:val="16"/>
              </w:rPr>
            </w:pPr>
          </w:p>
        </w:tc>
      </w:tr>
      <w:tr w:rsidR="00AA0D84" w:rsidRPr="00630599" w:rsidTr="00EE3534">
        <w:trPr>
          <w:trHeight w:val="1129"/>
        </w:trPr>
        <w:tc>
          <w:tcPr>
            <w:tcW w:w="2006" w:type="dxa"/>
            <w:vMerge/>
            <w:tcBorders>
              <w:top w:val="nil"/>
            </w:tcBorders>
            <w:shd w:val="clear" w:color="auto" w:fill="auto"/>
            <w:vAlign w:val="center"/>
          </w:tcPr>
          <w:p w:rsidR="00AA0D84" w:rsidRPr="00630599" w:rsidRDefault="00AA0D84" w:rsidP="008715AA">
            <w:pPr>
              <w:widowControl w:val="0"/>
              <w:autoSpaceDE w:val="0"/>
              <w:autoSpaceDN w:val="0"/>
              <w:jc w:val="both"/>
              <w:rPr>
                <w:rFonts w:ascii="PT Astra Serif" w:hAnsi="PT Astra Serif"/>
                <w:sz w:val="16"/>
                <w:szCs w:val="16"/>
              </w:rPr>
            </w:pPr>
          </w:p>
        </w:tc>
        <w:tc>
          <w:tcPr>
            <w:tcW w:w="3118" w:type="dxa"/>
            <w:shd w:val="clear" w:color="auto" w:fill="auto"/>
            <w:vAlign w:val="center"/>
          </w:tcPr>
          <w:p w:rsidR="00AA0D84" w:rsidRPr="00630599" w:rsidRDefault="00AA0D84" w:rsidP="008715AA">
            <w:pPr>
              <w:pStyle w:val="TableParagraph"/>
              <w:ind w:left="110"/>
              <w:jc w:val="both"/>
              <w:rPr>
                <w:rFonts w:ascii="PT Astra Serif" w:hAnsi="PT Astra Serif"/>
                <w:sz w:val="16"/>
                <w:szCs w:val="16"/>
              </w:rPr>
            </w:pPr>
            <w:r w:rsidRPr="00630599">
              <w:rPr>
                <w:rFonts w:ascii="PT Astra Serif" w:hAnsi="PT Astra Serif"/>
                <w:sz w:val="16"/>
                <w:szCs w:val="16"/>
              </w:rPr>
              <w:t>Проверка</w:t>
            </w:r>
            <w:r w:rsidRPr="00630599">
              <w:rPr>
                <w:rFonts w:ascii="PT Astra Serif" w:hAnsi="PT Astra Serif"/>
                <w:spacing w:val="-4"/>
                <w:sz w:val="16"/>
                <w:szCs w:val="16"/>
              </w:rPr>
              <w:t xml:space="preserve"> </w:t>
            </w:r>
            <w:r w:rsidRPr="00630599">
              <w:rPr>
                <w:rFonts w:ascii="PT Astra Serif" w:hAnsi="PT Astra Serif"/>
                <w:sz w:val="16"/>
                <w:szCs w:val="16"/>
              </w:rPr>
              <w:t>заявления</w:t>
            </w:r>
            <w:r w:rsidRPr="00630599">
              <w:rPr>
                <w:rFonts w:ascii="PT Astra Serif" w:hAnsi="PT Astra Serif"/>
                <w:spacing w:val="-2"/>
                <w:sz w:val="16"/>
                <w:szCs w:val="16"/>
              </w:rPr>
              <w:t xml:space="preserve"> </w:t>
            </w:r>
            <w:r w:rsidRPr="00630599">
              <w:rPr>
                <w:rFonts w:ascii="PT Astra Serif" w:hAnsi="PT Astra Serif"/>
                <w:sz w:val="16"/>
                <w:szCs w:val="16"/>
              </w:rPr>
              <w:t>и документов</w:t>
            </w:r>
            <w:r w:rsidRPr="00630599">
              <w:rPr>
                <w:rFonts w:ascii="PT Astra Serif" w:hAnsi="PT Astra Serif"/>
                <w:spacing w:val="-3"/>
                <w:sz w:val="16"/>
                <w:szCs w:val="16"/>
              </w:rPr>
              <w:t xml:space="preserve"> </w:t>
            </w:r>
            <w:r w:rsidRPr="00630599">
              <w:rPr>
                <w:rFonts w:ascii="PT Astra Serif" w:hAnsi="PT Astra Serif"/>
                <w:sz w:val="16"/>
                <w:szCs w:val="16"/>
              </w:rPr>
              <w:t>представленных для получения</w:t>
            </w:r>
            <w:r w:rsidRPr="00630599">
              <w:rPr>
                <w:rFonts w:ascii="PT Astra Serif" w:hAnsi="PT Astra Serif"/>
                <w:spacing w:val="-4"/>
                <w:sz w:val="16"/>
                <w:szCs w:val="16"/>
              </w:rPr>
              <w:t xml:space="preserve"> </w:t>
            </w:r>
            <w:r w:rsidRPr="00630599">
              <w:rPr>
                <w:rFonts w:ascii="PT Astra Serif" w:hAnsi="PT Astra Serif"/>
                <w:sz w:val="16"/>
                <w:szCs w:val="16"/>
              </w:rPr>
              <w:t>муниципальной услуги</w:t>
            </w:r>
          </w:p>
        </w:tc>
        <w:tc>
          <w:tcPr>
            <w:tcW w:w="1701" w:type="dxa"/>
            <w:vMerge/>
            <w:shd w:val="clear" w:color="auto" w:fill="auto"/>
            <w:vAlign w:val="center"/>
          </w:tcPr>
          <w:p w:rsidR="00AA0D84" w:rsidRPr="00630599" w:rsidRDefault="00AA0D84" w:rsidP="008715AA">
            <w:pPr>
              <w:pStyle w:val="TableParagraph"/>
              <w:jc w:val="both"/>
              <w:rPr>
                <w:rFonts w:ascii="PT Astra Serif" w:hAnsi="PT Astra Serif"/>
                <w:sz w:val="16"/>
                <w:szCs w:val="16"/>
              </w:rPr>
            </w:pPr>
          </w:p>
        </w:tc>
        <w:tc>
          <w:tcPr>
            <w:tcW w:w="2126" w:type="dxa"/>
            <w:shd w:val="clear" w:color="auto" w:fill="auto"/>
            <w:vAlign w:val="center"/>
          </w:tcPr>
          <w:p w:rsidR="00AA0D84" w:rsidRPr="00630599" w:rsidRDefault="00AA0D84" w:rsidP="008715AA">
            <w:pPr>
              <w:pStyle w:val="TableParagraph"/>
              <w:ind w:left="110" w:right="52"/>
              <w:jc w:val="both"/>
              <w:rPr>
                <w:rFonts w:ascii="PT Astra Serif" w:hAnsi="PT Astra Serif"/>
                <w:sz w:val="16"/>
                <w:szCs w:val="16"/>
              </w:rPr>
            </w:pPr>
            <w:r w:rsidRPr="00630599">
              <w:rPr>
                <w:rFonts w:ascii="PT Astra Serif" w:hAnsi="PT Astra Serif"/>
                <w:sz w:val="16"/>
                <w:szCs w:val="16"/>
              </w:rPr>
              <w:t>Должностное</w:t>
            </w:r>
            <w:r w:rsidRPr="00630599">
              <w:rPr>
                <w:rFonts w:ascii="PT Astra Serif" w:hAnsi="PT Astra Serif"/>
                <w:spacing w:val="-1"/>
                <w:sz w:val="16"/>
                <w:szCs w:val="16"/>
              </w:rPr>
              <w:t xml:space="preserve"> </w:t>
            </w:r>
            <w:r w:rsidRPr="00630599">
              <w:rPr>
                <w:rFonts w:ascii="PT Astra Serif" w:hAnsi="PT Astra Serif"/>
                <w:sz w:val="16"/>
                <w:szCs w:val="16"/>
              </w:rPr>
              <w:t>лицо Уполномоченного органа, ответственное</w:t>
            </w:r>
            <w:r w:rsidRPr="00630599">
              <w:rPr>
                <w:rFonts w:ascii="PT Astra Serif" w:hAnsi="PT Astra Serif"/>
                <w:spacing w:val="-1"/>
                <w:sz w:val="16"/>
                <w:szCs w:val="16"/>
              </w:rPr>
              <w:t xml:space="preserve"> </w:t>
            </w:r>
            <w:r w:rsidRPr="00630599">
              <w:rPr>
                <w:rFonts w:ascii="PT Astra Serif" w:hAnsi="PT Astra Serif"/>
                <w:sz w:val="16"/>
                <w:szCs w:val="16"/>
              </w:rPr>
              <w:t>за предоставление муниципальной услуги</w:t>
            </w:r>
          </w:p>
        </w:tc>
        <w:tc>
          <w:tcPr>
            <w:tcW w:w="1843" w:type="dxa"/>
            <w:gridSpan w:val="2"/>
            <w:shd w:val="clear" w:color="auto" w:fill="auto"/>
            <w:vAlign w:val="center"/>
          </w:tcPr>
          <w:p w:rsidR="00AA0D84" w:rsidRPr="00630599" w:rsidRDefault="00AA0D84" w:rsidP="008715AA">
            <w:pPr>
              <w:pStyle w:val="TableParagraph"/>
              <w:jc w:val="both"/>
              <w:rPr>
                <w:rFonts w:ascii="PT Astra Serif" w:hAnsi="PT Astra Serif"/>
                <w:sz w:val="16"/>
                <w:szCs w:val="16"/>
              </w:rPr>
            </w:pPr>
            <w:r w:rsidRPr="00630599">
              <w:rPr>
                <w:rFonts w:ascii="PT Astra Serif" w:hAnsi="PT Astra Serif"/>
                <w:sz w:val="16"/>
                <w:szCs w:val="16"/>
              </w:rPr>
              <w:t>Уполномоченный</w:t>
            </w:r>
            <w:r w:rsidRPr="00630599">
              <w:rPr>
                <w:rFonts w:ascii="PT Astra Serif" w:hAnsi="PT Astra Serif"/>
                <w:spacing w:val="-2"/>
                <w:sz w:val="16"/>
                <w:szCs w:val="16"/>
              </w:rPr>
              <w:t xml:space="preserve"> </w:t>
            </w:r>
            <w:r w:rsidRPr="00630599">
              <w:rPr>
                <w:rFonts w:ascii="PT Astra Serif" w:hAnsi="PT Astra Serif"/>
                <w:sz w:val="16"/>
                <w:szCs w:val="16"/>
              </w:rPr>
              <w:t>орган /ГИС</w:t>
            </w:r>
          </w:p>
        </w:tc>
        <w:tc>
          <w:tcPr>
            <w:tcW w:w="1701" w:type="dxa"/>
            <w:shd w:val="clear" w:color="auto" w:fill="auto"/>
            <w:vAlign w:val="center"/>
          </w:tcPr>
          <w:p w:rsidR="00AA0D84" w:rsidRPr="00630599" w:rsidRDefault="00AA0D84" w:rsidP="008715AA">
            <w:pPr>
              <w:pStyle w:val="TableParagraph"/>
              <w:ind w:left="108"/>
              <w:jc w:val="both"/>
              <w:rPr>
                <w:rFonts w:ascii="PT Astra Serif" w:hAnsi="PT Astra Serif"/>
                <w:sz w:val="16"/>
                <w:szCs w:val="16"/>
              </w:rPr>
            </w:pPr>
            <w:r w:rsidRPr="00630599">
              <w:rPr>
                <w:rFonts w:ascii="PT Astra Serif" w:hAnsi="PT Astra Serif"/>
                <w:sz w:val="16"/>
                <w:szCs w:val="16"/>
              </w:rPr>
              <w:t>–</w:t>
            </w:r>
          </w:p>
        </w:tc>
        <w:tc>
          <w:tcPr>
            <w:tcW w:w="2977" w:type="dxa"/>
            <w:shd w:val="clear" w:color="auto" w:fill="auto"/>
            <w:vAlign w:val="center"/>
          </w:tcPr>
          <w:p w:rsidR="00AA0D84" w:rsidRPr="00630599" w:rsidRDefault="00AA0D84" w:rsidP="008715AA">
            <w:pPr>
              <w:pStyle w:val="TableParagraph"/>
              <w:ind w:left="110"/>
              <w:jc w:val="both"/>
              <w:rPr>
                <w:rFonts w:ascii="PT Astra Serif" w:hAnsi="PT Astra Serif"/>
                <w:sz w:val="16"/>
                <w:szCs w:val="16"/>
              </w:rPr>
            </w:pPr>
            <w:r w:rsidRPr="00630599">
              <w:rPr>
                <w:rFonts w:ascii="PT Astra Serif" w:hAnsi="PT Astra Serif"/>
                <w:sz w:val="16"/>
                <w:szCs w:val="16"/>
              </w:rPr>
              <w:t>Направленное Заявителю электронное уведомление</w:t>
            </w:r>
            <w:r w:rsidRPr="00630599">
              <w:rPr>
                <w:rFonts w:ascii="PT Astra Serif" w:hAnsi="PT Astra Serif"/>
                <w:spacing w:val="-4"/>
                <w:sz w:val="16"/>
                <w:szCs w:val="16"/>
              </w:rPr>
              <w:t xml:space="preserve"> </w:t>
            </w:r>
            <w:r w:rsidRPr="00630599">
              <w:rPr>
                <w:rFonts w:ascii="PT Astra Serif" w:hAnsi="PT Astra Serif"/>
                <w:sz w:val="16"/>
                <w:szCs w:val="16"/>
              </w:rPr>
              <w:t>о приеме</w:t>
            </w:r>
            <w:r w:rsidRPr="00630599">
              <w:rPr>
                <w:rFonts w:ascii="PT Astra Serif" w:hAnsi="PT Astra Serif"/>
                <w:spacing w:val="-4"/>
                <w:sz w:val="16"/>
                <w:szCs w:val="16"/>
              </w:rPr>
              <w:t xml:space="preserve"> </w:t>
            </w:r>
            <w:r w:rsidRPr="00630599">
              <w:rPr>
                <w:rFonts w:ascii="PT Astra Serif" w:hAnsi="PT Astra Serif"/>
                <w:sz w:val="16"/>
                <w:szCs w:val="16"/>
              </w:rPr>
              <w:t>заявления к</w:t>
            </w:r>
            <w:r w:rsidRPr="00630599">
              <w:rPr>
                <w:rFonts w:ascii="PT Astra Serif" w:hAnsi="PT Astra Serif"/>
                <w:spacing w:val="-2"/>
                <w:sz w:val="16"/>
                <w:szCs w:val="16"/>
              </w:rPr>
              <w:t xml:space="preserve"> </w:t>
            </w:r>
            <w:r w:rsidRPr="00630599">
              <w:rPr>
                <w:rFonts w:ascii="PT Astra Serif" w:hAnsi="PT Astra Serif"/>
                <w:sz w:val="16"/>
                <w:szCs w:val="16"/>
              </w:rPr>
              <w:t>рассмотрению либо отказа</w:t>
            </w:r>
            <w:r w:rsidRPr="00630599">
              <w:rPr>
                <w:rFonts w:ascii="PT Astra Serif" w:hAnsi="PT Astra Serif"/>
                <w:spacing w:val="-1"/>
                <w:sz w:val="16"/>
                <w:szCs w:val="16"/>
              </w:rPr>
              <w:t xml:space="preserve"> </w:t>
            </w:r>
            <w:r w:rsidRPr="00630599">
              <w:rPr>
                <w:rFonts w:ascii="PT Astra Serif" w:hAnsi="PT Astra Serif"/>
                <w:sz w:val="16"/>
                <w:szCs w:val="16"/>
              </w:rPr>
              <w:t>в приеме</w:t>
            </w:r>
            <w:r w:rsidRPr="00630599">
              <w:rPr>
                <w:rFonts w:ascii="PT Astra Serif" w:hAnsi="PT Astra Serif"/>
                <w:spacing w:val="-4"/>
                <w:sz w:val="16"/>
                <w:szCs w:val="16"/>
              </w:rPr>
              <w:t xml:space="preserve"> </w:t>
            </w:r>
            <w:r w:rsidRPr="00630599">
              <w:rPr>
                <w:rFonts w:ascii="PT Astra Serif" w:hAnsi="PT Astra Serif"/>
                <w:sz w:val="16"/>
                <w:szCs w:val="16"/>
              </w:rPr>
              <w:t>заявления к</w:t>
            </w:r>
            <w:r w:rsidRPr="00630599">
              <w:rPr>
                <w:rFonts w:ascii="PT Astra Serif" w:hAnsi="PT Astra Serif"/>
                <w:spacing w:val="-2"/>
                <w:sz w:val="16"/>
                <w:szCs w:val="16"/>
              </w:rPr>
              <w:t xml:space="preserve"> </w:t>
            </w:r>
            <w:r w:rsidRPr="00630599">
              <w:rPr>
                <w:rFonts w:ascii="PT Astra Serif" w:hAnsi="PT Astra Serif"/>
                <w:sz w:val="16"/>
                <w:szCs w:val="16"/>
              </w:rPr>
              <w:t>рассмотрению</w:t>
            </w:r>
          </w:p>
        </w:tc>
      </w:tr>
      <w:tr w:rsidR="00AA0D84" w:rsidRPr="00630599" w:rsidTr="00C54ACC">
        <w:trPr>
          <w:trHeight w:val="2263"/>
        </w:trPr>
        <w:tc>
          <w:tcPr>
            <w:tcW w:w="2006" w:type="dxa"/>
            <w:shd w:val="clear" w:color="auto" w:fill="auto"/>
            <w:vAlign w:val="center"/>
          </w:tcPr>
          <w:p w:rsidR="00AA0D84" w:rsidRPr="00630599" w:rsidRDefault="00AA0D84" w:rsidP="008715AA">
            <w:pPr>
              <w:pStyle w:val="TableParagraph"/>
              <w:ind w:left="107"/>
              <w:jc w:val="both"/>
              <w:rPr>
                <w:rFonts w:ascii="PT Astra Serif" w:hAnsi="PT Astra Serif"/>
                <w:sz w:val="16"/>
                <w:szCs w:val="16"/>
              </w:rPr>
            </w:pPr>
            <w:r w:rsidRPr="00630599">
              <w:rPr>
                <w:rFonts w:ascii="PT Astra Serif" w:hAnsi="PT Astra Serif"/>
                <w:sz w:val="16"/>
                <w:szCs w:val="16"/>
              </w:rPr>
              <w:t>Пакет зарегистрированных документов, поступивших должностному</w:t>
            </w:r>
            <w:r w:rsidRPr="00630599">
              <w:rPr>
                <w:rFonts w:ascii="PT Astra Serif" w:hAnsi="PT Astra Serif"/>
                <w:spacing w:val="-8"/>
                <w:sz w:val="16"/>
                <w:szCs w:val="16"/>
              </w:rPr>
              <w:t xml:space="preserve"> </w:t>
            </w:r>
            <w:r w:rsidRPr="00630599">
              <w:rPr>
                <w:rFonts w:ascii="PT Astra Serif" w:hAnsi="PT Astra Serif"/>
                <w:sz w:val="16"/>
                <w:szCs w:val="16"/>
              </w:rPr>
              <w:t>лицу, ответственному</w:t>
            </w:r>
            <w:r w:rsidRPr="00630599">
              <w:rPr>
                <w:rFonts w:ascii="PT Astra Serif" w:hAnsi="PT Astra Serif"/>
                <w:spacing w:val="-6"/>
                <w:sz w:val="16"/>
                <w:szCs w:val="16"/>
              </w:rPr>
              <w:t xml:space="preserve"> </w:t>
            </w:r>
            <w:r w:rsidRPr="00630599">
              <w:rPr>
                <w:rFonts w:ascii="PT Astra Serif" w:hAnsi="PT Astra Serif"/>
                <w:sz w:val="16"/>
                <w:szCs w:val="16"/>
              </w:rPr>
              <w:t>за предоставление муниципальной услуги</w:t>
            </w:r>
          </w:p>
          <w:p w:rsidR="00AA0D84" w:rsidRPr="00630599" w:rsidRDefault="00AA0D84" w:rsidP="008715AA">
            <w:pPr>
              <w:pStyle w:val="TableParagraph"/>
              <w:ind w:left="107"/>
              <w:jc w:val="both"/>
              <w:rPr>
                <w:rFonts w:ascii="PT Astra Serif" w:hAnsi="PT Astra Serif"/>
                <w:sz w:val="16"/>
                <w:szCs w:val="16"/>
              </w:rPr>
            </w:pPr>
          </w:p>
          <w:p w:rsidR="00AA0D84" w:rsidRPr="00630599" w:rsidRDefault="00AA0D84" w:rsidP="008715AA">
            <w:pPr>
              <w:pStyle w:val="TableParagraph"/>
              <w:ind w:left="107"/>
              <w:jc w:val="both"/>
              <w:rPr>
                <w:rFonts w:ascii="PT Astra Serif" w:hAnsi="PT Astra Serif"/>
                <w:sz w:val="16"/>
                <w:szCs w:val="16"/>
              </w:rPr>
            </w:pPr>
          </w:p>
          <w:p w:rsidR="00AA0D84" w:rsidRPr="00630599" w:rsidRDefault="00AA0D84" w:rsidP="008715AA">
            <w:pPr>
              <w:pStyle w:val="TableParagraph"/>
              <w:ind w:left="107"/>
              <w:jc w:val="both"/>
              <w:rPr>
                <w:rFonts w:ascii="PT Astra Serif" w:hAnsi="PT Astra Serif"/>
                <w:sz w:val="16"/>
                <w:szCs w:val="16"/>
              </w:rPr>
            </w:pPr>
          </w:p>
          <w:p w:rsidR="00AA0D84" w:rsidRPr="00630599" w:rsidRDefault="00AA0D84" w:rsidP="008715AA">
            <w:pPr>
              <w:pStyle w:val="TableParagraph"/>
              <w:ind w:left="107"/>
              <w:jc w:val="both"/>
              <w:rPr>
                <w:rFonts w:ascii="PT Astra Serif" w:hAnsi="PT Astra Serif"/>
                <w:sz w:val="16"/>
                <w:szCs w:val="16"/>
              </w:rPr>
            </w:pPr>
          </w:p>
          <w:p w:rsidR="00AA0D84" w:rsidRPr="00630599" w:rsidRDefault="00AA0D84" w:rsidP="008715AA">
            <w:pPr>
              <w:pStyle w:val="TableParagraph"/>
              <w:ind w:left="107"/>
              <w:jc w:val="both"/>
              <w:rPr>
                <w:rFonts w:ascii="PT Astra Serif" w:hAnsi="PT Astra Serif"/>
                <w:sz w:val="16"/>
                <w:szCs w:val="16"/>
              </w:rPr>
            </w:pPr>
          </w:p>
        </w:tc>
        <w:tc>
          <w:tcPr>
            <w:tcW w:w="3118" w:type="dxa"/>
            <w:shd w:val="clear" w:color="auto" w:fill="auto"/>
            <w:vAlign w:val="center"/>
          </w:tcPr>
          <w:p w:rsidR="00AA0D84" w:rsidRPr="00630599" w:rsidRDefault="00AA0D84" w:rsidP="008715AA">
            <w:pPr>
              <w:pStyle w:val="TableParagraph"/>
              <w:ind w:left="110"/>
              <w:jc w:val="both"/>
              <w:rPr>
                <w:rFonts w:ascii="PT Astra Serif" w:hAnsi="PT Astra Serif"/>
                <w:sz w:val="16"/>
                <w:szCs w:val="16"/>
              </w:rPr>
            </w:pPr>
            <w:r w:rsidRPr="00630599">
              <w:rPr>
                <w:rFonts w:ascii="PT Astra Serif" w:hAnsi="PT Astra Serif"/>
                <w:sz w:val="16"/>
                <w:szCs w:val="16"/>
              </w:rPr>
              <w:t>Проверка</w:t>
            </w:r>
            <w:r w:rsidRPr="00630599">
              <w:rPr>
                <w:rFonts w:ascii="PT Astra Serif" w:hAnsi="PT Astra Serif"/>
                <w:spacing w:val="-4"/>
                <w:sz w:val="16"/>
                <w:szCs w:val="16"/>
              </w:rPr>
              <w:t xml:space="preserve"> </w:t>
            </w:r>
            <w:r w:rsidRPr="00630599">
              <w:rPr>
                <w:rFonts w:ascii="PT Astra Serif" w:hAnsi="PT Astra Serif"/>
                <w:sz w:val="16"/>
                <w:szCs w:val="16"/>
              </w:rPr>
              <w:t>заявления</w:t>
            </w:r>
            <w:r w:rsidRPr="00630599">
              <w:rPr>
                <w:rFonts w:ascii="PT Astra Serif" w:hAnsi="PT Astra Serif"/>
                <w:spacing w:val="-2"/>
                <w:sz w:val="16"/>
                <w:szCs w:val="16"/>
              </w:rPr>
              <w:t xml:space="preserve"> </w:t>
            </w:r>
            <w:r w:rsidRPr="00630599">
              <w:rPr>
                <w:rFonts w:ascii="PT Astra Serif" w:hAnsi="PT Astra Serif"/>
                <w:sz w:val="16"/>
                <w:szCs w:val="16"/>
              </w:rPr>
              <w:t>и документов</w:t>
            </w:r>
            <w:r w:rsidRPr="00630599">
              <w:rPr>
                <w:rFonts w:ascii="PT Astra Serif" w:hAnsi="PT Astra Serif"/>
                <w:spacing w:val="-3"/>
                <w:sz w:val="16"/>
                <w:szCs w:val="16"/>
              </w:rPr>
              <w:t xml:space="preserve"> </w:t>
            </w:r>
            <w:r w:rsidRPr="00630599">
              <w:rPr>
                <w:rFonts w:ascii="PT Astra Serif" w:hAnsi="PT Astra Serif"/>
                <w:sz w:val="16"/>
                <w:szCs w:val="16"/>
              </w:rPr>
              <w:t>представленных для получения</w:t>
            </w:r>
            <w:r w:rsidRPr="00630599">
              <w:rPr>
                <w:rFonts w:ascii="PT Astra Serif" w:hAnsi="PT Astra Serif"/>
                <w:spacing w:val="-6"/>
                <w:sz w:val="16"/>
                <w:szCs w:val="16"/>
              </w:rPr>
              <w:t xml:space="preserve"> </w:t>
            </w:r>
            <w:r w:rsidRPr="00630599">
              <w:rPr>
                <w:rFonts w:ascii="PT Astra Serif" w:hAnsi="PT Astra Serif"/>
                <w:sz w:val="16"/>
                <w:szCs w:val="16"/>
              </w:rPr>
              <w:t>муниципальной услуги</w:t>
            </w:r>
          </w:p>
          <w:p w:rsidR="00AA0D84" w:rsidRPr="00630599" w:rsidRDefault="00AA0D84" w:rsidP="008715AA">
            <w:pPr>
              <w:pStyle w:val="TableParagraph"/>
              <w:ind w:left="110"/>
              <w:jc w:val="both"/>
              <w:rPr>
                <w:rFonts w:ascii="PT Astra Serif" w:hAnsi="PT Astra Serif"/>
                <w:sz w:val="16"/>
                <w:szCs w:val="16"/>
              </w:rPr>
            </w:pPr>
          </w:p>
          <w:p w:rsidR="00AA0D84" w:rsidRPr="00630599" w:rsidRDefault="00AA0D84" w:rsidP="008715AA">
            <w:pPr>
              <w:pStyle w:val="TableParagraph"/>
              <w:ind w:left="110"/>
              <w:jc w:val="both"/>
              <w:rPr>
                <w:rFonts w:ascii="PT Astra Serif" w:hAnsi="PT Astra Serif"/>
                <w:sz w:val="16"/>
                <w:szCs w:val="16"/>
              </w:rPr>
            </w:pPr>
          </w:p>
          <w:p w:rsidR="00AA0D84" w:rsidRPr="00630599" w:rsidRDefault="00AA0D84" w:rsidP="008715AA">
            <w:pPr>
              <w:pStyle w:val="TableParagraph"/>
              <w:ind w:left="110"/>
              <w:jc w:val="both"/>
              <w:rPr>
                <w:rFonts w:ascii="PT Astra Serif" w:hAnsi="PT Astra Serif"/>
                <w:sz w:val="16"/>
                <w:szCs w:val="16"/>
              </w:rPr>
            </w:pPr>
          </w:p>
          <w:p w:rsidR="00AA0D84" w:rsidRPr="00630599" w:rsidRDefault="00AA0D84" w:rsidP="008715AA">
            <w:pPr>
              <w:pStyle w:val="TableParagraph"/>
              <w:ind w:left="110"/>
              <w:jc w:val="both"/>
              <w:rPr>
                <w:rFonts w:ascii="PT Astra Serif" w:hAnsi="PT Astra Serif"/>
                <w:sz w:val="16"/>
                <w:szCs w:val="16"/>
              </w:rPr>
            </w:pPr>
          </w:p>
          <w:p w:rsidR="00AA0D84" w:rsidRPr="00630599" w:rsidRDefault="00AA0D84" w:rsidP="008715AA">
            <w:pPr>
              <w:pStyle w:val="TableParagraph"/>
              <w:ind w:left="110"/>
              <w:jc w:val="both"/>
              <w:rPr>
                <w:rFonts w:ascii="PT Astra Serif" w:hAnsi="PT Astra Serif"/>
                <w:sz w:val="16"/>
                <w:szCs w:val="16"/>
              </w:rPr>
            </w:pPr>
          </w:p>
          <w:p w:rsidR="00AA0D84" w:rsidRPr="00630599" w:rsidRDefault="00AA0D84" w:rsidP="008715AA">
            <w:pPr>
              <w:pStyle w:val="TableParagraph"/>
              <w:ind w:left="110"/>
              <w:jc w:val="both"/>
              <w:rPr>
                <w:rFonts w:ascii="PT Astra Serif" w:hAnsi="PT Astra Serif"/>
                <w:sz w:val="16"/>
                <w:szCs w:val="16"/>
              </w:rPr>
            </w:pPr>
          </w:p>
          <w:p w:rsidR="00AA0D84" w:rsidRPr="00630599" w:rsidRDefault="00AA0D84" w:rsidP="008715AA">
            <w:pPr>
              <w:pStyle w:val="TableParagraph"/>
              <w:ind w:left="110"/>
              <w:jc w:val="both"/>
              <w:rPr>
                <w:rFonts w:ascii="PT Astra Serif" w:hAnsi="PT Astra Serif"/>
                <w:sz w:val="16"/>
                <w:szCs w:val="16"/>
              </w:rPr>
            </w:pPr>
          </w:p>
          <w:p w:rsidR="00AA0D84" w:rsidRPr="00630599" w:rsidRDefault="00AA0D84" w:rsidP="008715AA">
            <w:pPr>
              <w:pStyle w:val="TableParagraph"/>
              <w:ind w:left="110"/>
              <w:jc w:val="both"/>
              <w:rPr>
                <w:rFonts w:ascii="PT Astra Serif" w:hAnsi="PT Astra Serif"/>
                <w:sz w:val="16"/>
                <w:szCs w:val="16"/>
              </w:rPr>
            </w:pPr>
          </w:p>
        </w:tc>
        <w:tc>
          <w:tcPr>
            <w:tcW w:w="1701" w:type="dxa"/>
            <w:shd w:val="clear" w:color="auto" w:fill="auto"/>
            <w:vAlign w:val="center"/>
          </w:tcPr>
          <w:p w:rsidR="00AA0D84" w:rsidRPr="00630599" w:rsidRDefault="00AA0D84" w:rsidP="008715AA">
            <w:pPr>
              <w:pStyle w:val="TableParagraph"/>
              <w:ind w:firstLine="108"/>
              <w:jc w:val="both"/>
              <w:rPr>
                <w:rFonts w:ascii="PT Astra Serif" w:hAnsi="PT Astra Serif"/>
                <w:sz w:val="16"/>
                <w:szCs w:val="16"/>
              </w:rPr>
            </w:pPr>
            <w:r w:rsidRPr="00630599">
              <w:rPr>
                <w:rFonts w:ascii="PT Astra Serif" w:hAnsi="PT Astra Serif"/>
                <w:sz w:val="16"/>
                <w:szCs w:val="16"/>
              </w:rPr>
              <w:t>3 рабочих</w:t>
            </w:r>
            <w:r w:rsidRPr="00630599">
              <w:rPr>
                <w:rFonts w:ascii="PT Astra Serif" w:hAnsi="PT Astra Serif"/>
                <w:spacing w:val="2"/>
                <w:sz w:val="16"/>
                <w:szCs w:val="16"/>
              </w:rPr>
              <w:t xml:space="preserve"> </w:t>
            </w:r>
            <w:r w:rsidRPr="00630599">
              <w:rPr>
                <w:rFonts w:ascii="PT Astra Serif" w:hAnsi="PT Astra Serif"/>
                <w:sz w:val="16"/>
                <w:szCs w:val="16"/>
              </w:rPr>
              <w:t>дня</w:t>
            </w:r>
          </w:p>
          <w:p w:rsidR="00AA0D84" w:rsidRPr="00630599" w:rsidRDefault="00AA0D84" w:rsidP="008715AA">
            <w:pPr>
              <w:pStyle w:val="TableParagraph"/>
              <w:ind w:firstLine="108"/>
              <w:jc w:val="both"/>
              <w:rPr>
                <w:rFonts w:ascii="PT Astra Serif" w:hAnsi="PT Astra Serif"/>
                <w:sz w:val="16"/>
                <w:szCs w:val="16"/>
              </w:rPr>
            </w:pPr>
          </w:p>
          <w:p w:rsidR="00AA0D84" w:rsidRPr="00630599" w:rsidRDefault="00AA0D84" w:rsidP="008715AA">
            <w:pPr>
              <w:pStyle w:val="TableParagraph"/>
              <w:ind w:firstLine="108"/>
              <w:jc w:val="both"/>
              <w:rPr>
                <w:rFonts w:ascii="PT Astra Serif" w:hAnsi="PT Astra Serif"/>
                <w:sz w:val="16"/>
                <w:szCs w:val="16"/>
              </w:rPr>
            </w:pPr>
          </w:p>
          <w:p w:rsidR="00AA0D84" w:rsidRPr="00630599" w:rsidRDefault="00AA0D84" w:rsidP="008715AA">
            <w:pPr>
              <w:pStyle w:val="TableParagraph"/>
              <w:ind w:firstLine="108"/>
              <w:jc w:val="both"/>
              <w:rPr>
                <w:rFonts w:ascii="PT Astra Serif" w:hAnsi="PT Astra Serif"/>
                <w:sz w:val="16"/>
                <w:szCs w:val="16"/>
              </w:rPr>
            </w:pPr>
          </w:p>
          <w:p w:rsidR="00AA0D84" w:rsidRPr="00630599" w:rsidRDefault="00AA0D84" w:rsidP="008715AA">
            <w:pPr>
              <w:pStyle w:val="TableParagraph"/>
              <w:ind w:firstLine="108"/>
              <w:jc w:val="both"/>
              <w:rPr>
                <w:rFonts w:ascii="PT Astra Serif" w:hAnsi="PT Astra Serif"/>
                <w:sz w:val="16"/>
                <w:szCs w:val="16"/>
              </w:rPr>
            </w:pPr>
          </w:p>
          <w:p w:rsidR="00AA0D84" w:rsidRPr="00630599" w:rsidRDefault="00AA0D84" w:rsidP="008715AA">
            <w:pPr>
              <w:pStyle w:val="TableParagraph"/>
              <w:ind w:firstLine="108"/>
              <w:jc w:val="both"/>
              <w:rPr>
                <w:rFonts w:ascii="PT Astra Serif" w:hAnsi="PT Astra Serif"/>
                <w:sz w:val="16"/>
                <w:szCs w:val="16"/>
              </w:rPr>
            </w:pPr>
          </w:p>
          <w:p w:rsidR="00AA0D84" w:rsidRPr="00630599" w:rsidRDefault="00AA0D84" w:rsidP="008715AA">
            <w:pPr>
              <w:pStyle w:val="TableParagraph"/>
              <w:ind w:firstLine="108"/>
              <w:jc w:val="both"/>
              <w:rPr>
                <w:rFonts w:ascii="PT Astra Serif" w:hAnsi="PT Astra Serif"/>
                <w:sz w:val="16"/>
                <w:szCs w:val="16"/>
              </w:rPr>
            </w:pPr>
          </w:p>
          <w:p w:rsidR="00AA0D84" w:rsidRPr="00630599" w:rsidRDefault="00AA0D84" w:rsidP="008715AA">
            <w:pPr>
              <w:pStyle w:val="TableParagraph"/>
              <w:ind w:firstLine="108"/>
              <w:jc w:val="both"/>
              <w:rPr>
                <w:rFonts w:ascii="PT Astra Serif" w:hAnsi="PT Astra Serif"/>
                <w:sz w:val="16"/>
                <w:szCs w:val="16"/>
              </w:rPr>
            </w:pPr>
          </w:p>
          <w:p w:rsidR="00AA0D84" w:rsidRPr="00630599" w:rsidRDefault="00AA0D84" w:rsidP="008715AA">
            <w:pPr>
              <w:pStyle w:val="TableParagraph"/>
              <w:ind w:firstLine="108"/>
              <w:jc w:val="both"/>
              <w:rPr>
                <w:rFonts w:ascii="PT Astra Serif" w:hAnsi="PT Astra Serif"/>
                <w:sz w:val="16"/>
                <w:szCs w:val="16"/>
              </w:rPr>
            </w:pPr>
          </w:p>
          <w:p w:rsidR="00AA0D84" w:rsidRPr="00630599" w:rsidRDefault="00AA0D84" w:rsidP="008715AA">
            <w:pPr>
              <w:pStyle w:val="TableParagraph"/>
              <w:ind w:firstLine="108"/>
              <w:jc w:val="both"/>
              <w:rPr>
                <w:rFonts w:ascii="PT Astra Serif" w:hAnsi="PT Astra Serif"/>
                <w:sz w:val="16"/>
                <w:szCs w:val="16"/>
              </w:rPr>
            </w:pPr>
          </w:p>
          <w:p w:rsidR="00AA0D84" w:rsidRPr="00630599" w:rsidRDefault="00AA0D84" w:rsidP="008715AA">
            <w:pPr>
              <w:pStyle w:val="TableParagraph"/>
              <w:ind w:firstLine="108"/>
              <w:jc w:val="both"/>
              <w:rPr>
                <w:rFonts w:ascii="PT Astra Serif" w:hAnsi="PT Astra Serif"/>
                <w:sz w:val="16"/>
                <w:szCs w:val="16"/>
              </w:rPr>
            </w:pPr>
          </w:p>
          <w:p w:rsidR="00AA0D84" w:rsidRPr="00630599" w:rsidRDefault="00AA0D84" w:rsidP="008715AA">
            <w:pPr>
              <w:pStyle w:val="TableParagraph"/>
              <w:ind w:firstLine="108"/>
              <w:jc w:val="both"/>
              <w:rPr>
                <w:rFonts w:ascii="PT Astra Serif" w:hAnsi="PT Astra Serif"/>
                <w:sz w:val="16"/>
                <w:szCs w:val="16"/>
              </w:rPr>
            </w:pPr>
          </w:p>
          <w:p w:rsidR="00AA0D84" w:rsidRPr="00630599" w:rsidRDefault="00AA0D84" w:rsidP="008715AA">
            <w:pPr>
              <w:pStyle w:val="TableParagraph"/>
              <w:ind w:firstLine="108"/>
              <w:jc w:val="both"/>
              <w:rPr>
                <w:rFonts w:ascii="PT Astra Serif" w:hAnsi="PT Astra Serif"/>
                <w:sz w:val="16"/>
                <w:szCs w:val="16"/>
              </w:rPr>
            </w:pPr>
          </w:p>
        </w:tc>
        <w:tc>
          <w:tcPr>
            <w:tcW w:w="2126" w:type="dxa"/>
            <w:shd w:val="clear" w:color="auto" w:fill="auto"/>
            <w:vAlign w:val="center"/>
          </w:tcPr>
          <w:p w:rsidR="00AA0D84" w:rsidRPr="00630599" w:rsidRDefault="00AA0D84" w:rsidP="008715AA">
            <w:pPr>
              <w:pStyle w:val="TableParagraph"/>
              <w:ind w:left="110"/>
              <w:jc w:val="both"/>
              <w:rPr>
                <w:rFonts w:ascii="PT Astra Serif" w:hAnsi="PT Astra Serif"/>
                <w:sz w:val="16"/>
                <w:szCs w:val="16"/>
              </w:rPr>
            </w:pPr>
            <w:r w:rsidRPr="00630599">
              <w:rPr>
                <w:rFonts w:ascii="PT Astra Serif" w:hAnsi="PT Astra Serif"/>
                <w:sz w:val="16"/>
                <w:szCs w:val="16"/>
              </w:rPr>
              <w:t>Должностное</w:t>
            </w:r>
            <w:r w:rsidRPr="00630599">
              <w:rPr>
                <w:rFonts w:ascii="PT Astra Serif" w:hAnsi="PT Astra Serif"/>
                <w:spacing w:val="-1"/>
                <w:sz w:val="16"/>
                <w:szCs w:val="16"/>
              </w:rPr>
              <w:t xml:space="preserve"> </w:t>
            </w:r>
            <w:r w:rsidRPr="00630599">
              <w:rPr>
                <w:rFonts w:ascii="PT Astra Serif" w:hAnsi="PT Astra Serif"/>
                <w:sz w:val="16"/>
                <w:szCs w:val="16"/>
              </w:rPr>
              <w:t>лицо Уполномоченного органа, ответственное</w:t>
            </w:r>
            <w:r w:rsidRPr="00630599">
              <w:rPr>
                <w:rFonts w:ascii="PT Astra Serif" w:hAnsi="PT Astra Serif"/>
                <w:spacing w:val="-1"/>
                <w:sz w:val="16"/>
                <w:szCs w:val="16"/>
              </w:rPr>
              <w:t xml:space="preserve"> </w:t>
            </w:r>
            <w:r w:rsidRPr="00630599">
              <w:rPr>
                <w:rFonts w:ascii="PT Astra Serif" w:hAnsi="PT Astra Serif"/>
                <w:sz w:val="16"/>
                <w:szCs w:val="16"/>
              </w:rPr>
              <w:t>за предоставление муниципальной услуги</w:t>
            </w:r>
          </w:p>
          <w:p w:rsidR="00AA0D84" w:rsidRPr="00630599" w:rsidRDefault="00AA0D84" w:rsidP="008715AA">
            <w:pPr>
              <w:pStyle w:val="TableParagraph"/>
              <w:ind w:left="110"/>
              <w:jc w:val="both"/>
              <w:rPr>
                <w:rFonts w:ascii="PT Astra Serif" w:hAnsi="PT Astra Serif"/>
                <w:sz w:val="16"/>
                <w:szCs w:val="16"/>
              </w:rPr>
            </w:pPr>
          </w:p>
          <w:p w:rsidR="00AA0D84" w:rsidRPr="00630599" w:rsidRDefault="00AA0D84" w:rsidP="008715AA">
            <w:pPr>
              <w:pStyle w:val="TableParagraph"/>
              <w:ind w:left="110"/>
              <w:jc w:val="both"/>
              <w:rPr>
                <w:rFonts w:ascii="PT Astra Serif" w:hAnsi="PT Astra Serif"/>
                <w:sz w:val="16"/>
                <w:szCs w:val="16"/>
              </w:rPr>
            </w:pPr>
          </w:p>
          <w:p w:rsidR="00AA0D84" w:rsidRPr="00630599" w:rsidRDefault="00AA0D84" w:rsidP="008715AA">
            <w:pPr>
              <w:pStyle w:val="TableParagraph"/>
              <w:ind w:left="110"/>
              <w:jc w:val="both"/>
              <w:rPr>
                <w:rFonts w:ascii="PT Astra Serif" w:hAnsi="PT Astra Serif"/>
                <w:sz w:val="16"/>
                <w:szCs w:val="16"/>
              </w:rPr>
            </w:pPr>
          </w:p>
          <w:p w:rsidR="00AA0D84" w:rsidRPr="00630599" w:rsidRDefault="00AA0D84" w:rsidP="008715AA">
            <w:pPr>
              <w:pStyle w:val="TableParagraph"/>
              <w:ind w:left="110"/>
              <w:jc w:val="both"/>
              <w:rPr>
                <w:rFonts w:ascii="PT Astra Serif" w:hAnsi="PT Astra Serif"/>
                <w:sz w:val="16"/>
                <w:szCs w:val="16"/>
              </w:rPr>
            </w:pPr>
          </w:p>
          <w:p w:rsidR="00AA0D84" w:rsidRPr="00630599" w:rsidRDefault="00AA0D84" w:rsidP="008715AA">
            <w:pPr>
              <w:pStyle w:val="TableParagraph"/>
              <w:ind w:left="110"/>
              <w:jc w:val="both"/>
              <w:rPr>
                <w:rFonts w:ascii="PT Astra Serif" w:hAnsi="PT Astra Serif"/>
                <w:sz w:val="16"/>
                <w:szCs w:val="16"/>
              </w:rPr>
            </w:pPr>
          </w:p>
          <w:p w:rsidR="00AA0D84" w:rsidRPr="00630599" w:rsidRDefault="00AA0D84" w:rsidP="008715AA">
            <w:pPr>
              <w:pStyle w:val="TableParagraph"/>
              <w:ind w:left="110"/>
              <w:jc w:val="both"/>
              <w:rPr>
                <w:rFonts w:ascii="PT Astra Serif" w:hAnsi="PT Astra Serif"/>
                <w:sz w:val="16"/>
                <w:szCs w:val="16"/>
              </w:rPr>
            </w:pPr>
          </w:p>
          <w:p w:rsidR="00AA0D84" w:rsidRPr="00630599" w:rsidRDefault="00AA0D84" w:rsidP="008715AA">
            <w:pPr>
              <w:pStyle w:val="TableParagraph"/>
              <w:ind w:left="110"/>
              <w:jc w:val="both"/>
              <w:rPr>
                <w:rFonts w:ascii="PT Astra Serif" w:hAnsi="PT Astra Serif"/>
                <w:sz w:val="16"/>
                <w:szCs w:val="16"/>
              </w:rPr>
            </w:pPr>
          </w:p>
          <w:p w:rsidR="00AA0D84" w:rsidRPr="00630599" w:rsidRDefault="00AA0D84" w:rsidP="008715AA">
            <w:pPr>
              <w:pStyle w:val="TableParagraph"/>
              <w:ind w:left="110"/>
              <w:jc w:val="both"/>
              <w:rPr>
                <w:rFonts w:ascii="PT Astra Serif" w:hAnsi="PT Astra Serif"/>
                <w:sz w:val="16"/>
                <w:szCs w:val="16"/>
              </w:rPr>
            </w:pPr>
          </w:p>
        </w:tc>
        <w:tc>
          <w:tcPr>
            <w:tcW w:w="1843" w:type="dxa"/>
            <w:gridSpan w:val="2"/>
            <w:shd w:val="clear" w:color="auto" w:fill="auto"/>
            <w:vAlign w:val="center"/>
          </w:tcPr>
          <w:p w:rsidR="00AA0D84" w:rsidRPr="00630599" w:rsidRDefault="00AA0D84" w:rsidP="008715AA">
            <w:pPr>
              <w:pStyle w:val="TableParagraph"/>
              <w:jc w:val="both"/>
              <w:rPr>
                <w:rFonts w:ascii="PT Astra Serif" w:hAnsi="PT Astra Serif"/>
                <w:sz w:val="16"/>
                <w:szCs w:val="16"/>
              </w:rPr>
            </w:pPr>
            <w:r w:rsidRPr="00630599">
              <w:rPr>
                <w:rFonts w:ascii="PT Astra Serif" w:hAnsi="PT Astra Serif"/>
                <w:sz w:val="16"/>
                <w:szCs w:val="16"/>
              </w:rPr>
              <w:t>Уполномоченный</w:t>
            </w:r>
            <w:r w:rsidRPr="00630599">
              <w:rPr>
                <w:rFonts w:ascii="PT Astra Serif" w:hAnsi="PT Astra Serif"/>
                <w:spacing w:val="-2"/>
                <w:sz w:val="16"/>
                <w:szCs w:val="16"/>
              </w:rPr>
              <w:t xml:space="preserve"> </w:t>
            </w:r>
            <w:r w:rsidRPr="00630599">
              <w:rPr>
                <w:rFonts w:ascii="PT Astra Serif" w:hAnsi="PT Astra Serif"/>
                <w:sz w:val="16"/>
                <w:szCs w:val="16"/>
              </w:rPr>
              <w:t>орган /ГИС</w:t>
            </w:r>
          </w:p>
          <w:p w:rsidR="00AA0D84" w:rsidRPr="00630599" w:rsidRDefault="00AA0D84" w:rsidP="008715AA">
            <w:pPr>
              <w:pStyle w:val="TableParagraph"/>
              <w:jc w:val="both"/>
              <w:rPr>
                <w:rFonts w:ascii="PT Astra Serif" w:hAnsi="PT Astra Serif"/>
                <w:sz w:val="16"/>
                <w:szCs w:val="16"/>
              </w:rPr>
            </w:pPr>
          </w:p>
          <w:p w:rsidR="00AA0D84" w:rsidRPr="00630599" w:rsidRDefault="00AA0D84" w:rsidP="008715AA">
            <w:pPr>
              <w:pStyle w:val="TableParagraph"/>
              <w:jc w:val="both"/>
              <w:rPr>
                <w:rFonts w:ascii="PT Astra Serif" w:hAnsi="PT Astra Serif"/>
                <w:sz w:val="16"/>
                <w:szCs w:val="16"/>
              </w:rPr>
            </w:pPr>
          </w:p>
          <w:p w:rsidR="00AA0D84" w:rsidRPr="00630599" w:rsidRDefault="00AA0D84" w:rsidP="008715AA">
            <w:pPr>
              <w:pStyle w:val="TableParagraph"/>
              <w:jc w:val="both"/>
              <w:rPr>
                <w:rFonts w:ascii="PT Astra Serif" w:hAnsi="PT Astra Serif"/>
                <w:sz w:val="16"/>
                <w:szCs w:val="16"/>
              </w:rPr>
            </w:pPr>
          </w:p>
          <w:p w:rsidR="00AA0D84" w:rsidRPr="00630599" w:rsidRDefault="00AA0D84" w:rsidP="008715AA">
            <w:pPr>
              <w:pStyle w:val="TableParagraph"/>
              <w:jc w:val="both"/>
              <w:rPr>
                <w:rFonts w:ascii="PT Astra Serif" w:hAnsi="PT Astra Serif"/>
                <w:sz w:val="16"/>
                <w:szCs w:val="16"/>
              </w:rPr>
            </w:pPr>
          </w:p>
          <w:p w:rsidR="00AA0D84" w:rsidRPr="00630599" w:rsidRDefault="00AA0D84" w:rsidP="008715AA">
            <w:pPr>
              <w:pStyle w:val="TableParagraph"/>
              <w:jc w:val="both"/>
              <w:rPr>
                <w:rFonts w:ascii="PT Astra Serif" w:hAnsi="PT Astra Serif"/>
                <w:sz w:val="16"/>
                <w:szCs w:val="16"/>
              </w:rPr>
            </w:pPr>
          </w:p>
          <w:p w:rsidR="00AA0D84" w:rsidRPr="00630599" w:rsidRDefault="00AA0D84" w:rsidP="008715AA">
            <w:pPr>
              <w:pStyle w:val="TableParagraph"/>
              <w:jc w:val="both"/>
              <w:rPr>
                <w:rFonts w:ascii="PT Astra Serif" w:hAnsi="PT Astra Serif"/>
                <w:sz w:val="16"/>
                <w:szCs w:val="16"/>
              </w:rPr>
            </w:pPr>
          </w:p>
          <w:p w:rsidR="00AA0D84" w:rsidRPr="00630599" w:rsidRDefault="00AA0D84" w:rsidP="008715AA">
            <w:pPr>
              <w:pStyle w:val="TableParagraph"/>
              <w:jc w:val="both"/>
              <w:rPr>
                <w:rFonts w:ascii="PT Astra Serif" w:hAnsi="PT Astra Serif"/>
                <w:sz w:val="16"/>
                <w:szCs w:val="16"/>
              </w:rPr>
            </w:pPr>
          </w:p>
          <w:p w:rsidR="00AA0D84" w:rsidRPr="00630599" w:rsidRDefault="00AA0D84" w:rsidP="008715AA">
            <w:pPr>
              <w:pStyle w:val="TableParagraph"/>
              <w:jc w:val="both"/>
              <w:rPr>
                <w:rFonts w:ascii="PT Astra Serif" w:hAnsi="PT Astra Serif"/>
                <w:sz w:val="16"/>
                <w:szCs w:val="16"/>
              </w:rPr>
            </w:pPr>
          </w:p>
          <w:p w:rsidR="00AA0D84" w:rsidRPr="00630599" w:rsidRDefault="00AA0D84" w:rsidP="008715AA">
            <w:pPr>
              <w:pStyle w:val="TableParagraph"/>
              <w:jc w:val="both"/>
              <w:rPr>
                <w:rFonts w:ascii="PT Astra Serif" w:hAnsi="PT Astra Serif"/>
                <w:sz w:val="16"/>
                <w:szCs w:val="16"/>
              </w:rPr>
            </w:pPr>
          </w:p>
          <w:p w:rsidR="00AA0D84" w:rsidRPr="00630599" w:rsidRDefault="00AA0D84" w:rsidP="008715AA">
            <w:pPr>
              <w:pStyle w:val="TableParagraph"/>
              <w:jc w:val="both"/>
              <w:rPr>
                <w:rFonts w:ascii="PT Astra Serif" w:hAnsi="PT Astra Serif"/>
                <w:sz w:val="16"/>
                <w:szCs w:val="16"/>
              </w:rPr>
            </w:pPr>
          </w:p>
          <w:p w:rsidR="00AA0D84" w:rsidRPr="00630599" w:rsidRDefault="00AA0D84" w:rsidP="008715AA">
            <w:pPr>
              <w:pStyle w:val="TableParagraph"/>
              <w:jc w:val="both"/>
              <w:rPr>
                <w:rFonts w:ascii="PT Astra Serif" w:hAnsi="PT Astra Serif"/>
                <w:sz w:val="16"/>
                <w:szCs w:val="16"/>
              </w:rPr>
            </w:pPr>
          </w:p>
          <w:p w:rsidR="00AA0D84" w:rsidRPr="00630599" w:rsidRDefault="00AA0D84" w:rsidP="008715AA">
            <w:pPr>
              <w:pStyle w:val="TableParagraph"/>
              <w:jc w:val="both"/>
              <w:rPr>
                <w:rFonts w:ascii="PT Astra Serif" w:hAnsi="PT Astra Serif"/>
                <w:sz w:val="16"/>
                <w:szCs w:val="16"/>
              </w:rPr>
            </w:pPr>
          </w:p>
        </w:tc>
        <w:tc>
          <w:tcPr>
            <w:tcW w:w="1701" w:type="dxa"/>
            <w:shd w:val="clear" w:color="auto" w:fill="auto"/>
            <w:vAlign w:val="center"/>
          </w:tcPr>
          <w:p w:rsidR="00AA0D84" w:rsidRPr="00630599" w:rsidRDefault="00AA0D84" w:rsidP="008715AA">
            <w:pPr>
              <w:pStyle w:val="TableParagraph"/>
              <w:ind w:left="108"/>
              <w:jc w:val="both"/>
              <w:rPr>
                <w:rFonts w:ascii="PT Astra Serif" w:hAnsi="PT Astra Serif"/>
                <w:sz w:val="16"/>
                <w:szCs w:val="16"/>
              </w:rPr>
            </w:pPr>
            <w:r w:rsidRPr="00630599">
              <w:rPr>
                <w:rFonts w:ascii="PT Astra Serif" w:hAnsi="PT Astra Serif"/>
                <w:sz w:val="16"/>
                <w:szCs w:val="16"/>
              </w:rPr>
              <w:t>Наличие оснований</w:t>
            </w:r>
            <w:r w:rsidRPr="00630599">
              <w:rPr>
                <w:rFonts w:ascii="PT Astra Serif" w:hAnsi="PT Astra Serif"/>
                <w:spacing w:val="-2"/>
                <w:sz w:val="16"/>
                <w:szCs w:val="16"/>
              </w:rPr>
              <w:t xml:space="preserve"> </w:t>
            </w:r>
            <w:r w:rsidRPr="00630599">
              <w:rPr>
                <w:rFonts w:ascii="PT Astra Serif" w:hAnsi="PT Astra Serif"/>
                <w:sz w:val="16"/>
                <w:szCs w:val="16"/>
              </w:rPr>
              <w:t>для приостановления</w:t>
            </w:r>
            <w:r w:rsidRPr="00630599">
              <w:rPr>
                <w:rFonts w:ascii="PT Astra Serif" w:hAnsi="PT Astra Serif"/>
                <w:spacing w:val="-2"/>
                <w:sz w:val="16"/>
                <w:szCs w:val="16"/>
              </w:rPr>
              <w:t xml:space="preserve"> </w:t>
            </w:r>
            <w:r w:rsidRPr="00630599">
              <w:rPr>
                <w:rFonts w:ascii="PT Astra Serif" w:hAnsi="PT Astra Serif"/>
                <w:sz w:val="16"/>
                <w:szCs w:val="16"/>
              </w:rPr>
              <w:t>рассмотрения заявления</w:t>
            </w:r>
            <w:r w:rsidRPr="00630599">
              <w:rPr>
                <w:rFonts w:ascii="PT Astra Serif" w:hAnsi="PT Astra Serif"/>
                <w:spacing w:val="-2"/>
                <w:sz w:val="16"/>
                <w:szCs w:val="16"/>
              </w:rPr>
              <w:t xml:space="preserve"> </w:t>
            </w:r>
            <w:r w:rsidRPr="00630599">
              <w:rPr>
                <w:rFonts w:ascii="PT Astra Serif" w:hAnsi="PT Astra Serif"/>
                <w:sz w:val="16"/>
                <w:szCs w:val="16"/>
              </w:rPr>
              <w:t>об оказании муниципальной услуги, указанных</w:t>
            </w:r>
            <w:r w:rsidRPr="00630599">
              <w:rPr>
                <w:rFonts w:ascii="PT Astra Serif" w:hAnsi="PT Astra Serif"/>
                <w:spacing w:val="-1"/>
                <w:sz w:val="16"/>
                <w:szCs w:val="16"/>
              </w:rPr>
              <w:t xml:space="preserve"> </w:t>
            </w:r>
            <w:r w:rsidRPr="00630599">
              <w:rPr>
                <w:rFonts w:ascii="PT Astra Serif" w:hAnsi="PT Astra Serif"/>
                <w:sz w:val="16"/>
                <w:szCs w:val="16"/>
              </w:rPr>
              <w:t>в пункте</w:t>
            </w:r>
            <w:r w:rsidRPr="00630599">
              <w:rPr>
                <w:rFonts w:ascii="PT Astra Serif" w:hAnsi="PT Astra Serif"/>
                <w:spacing w:val="-3"/>
                <w:sz w:val="16"/>
                <w:szCs w:val="16"/>
              </w:rPr>
              <w:t xml:space="preserve"> </w:t>
            </w:r>
            <w:r w:rsidRPr="00630599">
              <w:rPr>
                <w:rFonts w:ascii="PT Astra Serif" w:hAnsi="PT Astra Serif"/>
                <w:sz w:val="16"/>
                <w:szCs w:val="16"/>
              </w:rPr>
              <w:t>2.18 настоящего Административного</w:t>
            </w:r>
            <w:r w:rsidRPr="00630599">
              <w:rPr>
                <w:rFonts w:ascii="PT Astra Serif" w:hAnsi="PT Astra Serif"/>
                <w:spacing w:val="-3"/>
                <w:sz w:val="16"/>
                <w:szCs w:val="16"/>
              </w:rPr>
              <w:t xml:space="preserve"> </w:t>
            </w:r>
            <w:r w:rsidRPr="00630599">
              <w:rPr>
                <w:rFonts w:ascii="PT Astra Serif" w:hAnsi="PT Astra Serif"/>
                <w:sz w:val="16"/>
                <w:szCs w:val="16"/>
              </w:rPr>
              <w:t>регламента</w:t>
            </w:r>
          </w:p>
          <w:p w:rsidR="00AA0D84" w:rsidRPr="00630599" w:rsidRDefault="00AA0D84" w:rsidP="008715AA">
            <w:pPr>
              <w:pStyle w:val="TableParagraph"/>
              <w:ind w:left="108"/>
              <w:jc w:val="both"/>
              <w:rPr>
                <w:rFonts w:ascii="PT Astra Serif" w:hAnsi="PT Astra Serif"/>
                <w:sz w:val="16"/>
                <w:szCs w:val="16"/>
              </w:rPr>
            </w:pPr>
          </w:p>
          <w:p w:rsidR="00AA0D84" w:rsidRPr="00630599" w:rsidRDefault="00AA0D84" w:rsidP="008715AA">
            <w:pPr>
              <w:pStyle w:val="TableParagraph"/>
              <w:ind w:left="108"/>
              <w:jc w:val="both"/>
              <w:rPr>
                <w:rFonts w:ascii="PT Astra Serif" w:hAnsi="PT Astra Serif"/>
                <w:sz w:val="16"/>
                <w:szCs w:val="16"/>
              </w:rPr>
            </w:pPr>
          </w:p>
        </w:tc>
        <w:tc>
          <w:tcPr>
            <w:tcW w:w="2977" w:type="dxa"/>
            <w:shd w:val="clear" w:color="auto" w:fill="auto"/>
            <w:vAlign w:val="center"/>
          </w:tcPr>
          <w:p w:rsidR="00AA0D84" w:rsidRPr="00630599" w:rsidRDefault="00AA0D84" w:rsidP="008715AA">
            <w:pPr>
              <w:pStyle w:val="TableParagraph"/>
              <w:ind w:left="110"/>
              <w:rPr>
                <w:rFonts w:ascii="PT Astra Serif" w:hAnsi="PT Astra Serif"/>
                <w:sz w:val="16"/>
                <w:szCs w:val="16"/>
              </w:rPr>
            </w:pPr>
            <w:proofErr w:type="gramStart"/>
            <w:r w:rsidRPr="00630599">
              <w:rPr>
                <w:rFonts w:ascii="PT Astra Serif" w:hAnsi="PT Astra Serif"/>
                <w:sz w:val="16"/>
                <w:szCs w:val="16"/>
              </w:rPr>
              <w:t>Направленное</w:t>
            </w:r>
            <w:proofErr w:type="gramEnd"/>
            <w:r w:rsidRPr="00630599">
              <w:rPr>
                <w:rFonts w:ascii="PT Astra Serif" w:hAnsi="PT Astra Serif"/>
                <w:sz w:val="16"/>
                <w:szCs w:val="16"/>
              </w:rPr>
              <w:t xml:space="preserve"> Заявителю решения</w:t>
            </w:r>
            <w:r w:rsidRPr="00630599">
              <w:rPr>
                <w:rFonts w:ascii="PT Astra Serif" w:hAnsi="PT Astra Serif"/>
                <w:spacing w:val="-1"/>
                <w:sz w:val="16"/>
                <w:szCs w:val="16"/>
              </w:rPr>
              <w:t xml:space="preserve"> </w:t>
            </w:r>
            <w:r w:rsidRPr="00630599">
              <w:rPr>
                <w:rFonts w:ascii="PT Astra Serif" w:hAnsi="PT Astra Serif"/>
                <w:sz w:val="16"/>
                <w:szCs w:val="16"/>
              </w:rPr>
              <w:t>о приостановлении предоставления муниципальной услуги</w:t>
            </w:r>
            <w:r w:rsidRPr="00630599">
              <w:rPr>
                <w:rFonts w:ascii="PT Astra Serif" w:hAnsi="PT Astra Serif"/>
                <w:spacing w:val="-3"/>
                <w:sz w:val="16"/>
                <w:szCs w:val="16"/>
              </w:rPr>
              <w:t xml:space="preserve"> </w:t>
            </w:r>
            <w:r w:rsidRPr="00630599">
              <w:rPr>
                <w:rFonts w:ascii="PT Astra Serif" w:hAnsi="PT Astra Serif"/>
                <w:sz w:val="16"/>
                <w:szCs w:val="16"/>
              </w:rPr>
              <w:t>по</w:t>
            </w:r>
            <w:r w:rsidRPr="00630599">
              <w:rPr>
                <w:rFonts w:ascii="PT Astra Serif" w:hAnsi="PT Astra Serif"/>
                <w:spacing w:val="-2"/>
                <w:sz w:val="16"/>
                <w:szCs w:val="16"/>
              </w:rPr>
              <w:t xml:space="preserve"> </w:t>
            </w:r>
            <w:r w:rsidRPr="00630599">
              <w:rPr>
                <w:rFonts w:ascii="PT Astra Serif" w:hAnsi="PT Astra Serif"/>
                <w:sz w:val="16"/>
                <w:szCs w:val="16"/>
              </w:rPr>
              <w:t>форме, приведенной в приложении № 6 к Административному регламенту, подписанный усиленной квалифицированной</w:t>
            </w:r>
            <w:r w:rsidRPr="00630599">
              <w:rPr>
                <w:rFonts w:ascii="PT Astra Serif" w:hAnsi="PT Astra Serif"/>
                <w:spacing w:val="-2"/>
                <w:sz w:val="16"/>
                <w:szCs w:val="16"/>
              </w:rPr>
              <w:t xml:space="preserve"> </w:t>
            </w:r>
            <w:r w:rsidRPr="00630599">
              <w:rPr>
                <w:rFonts w:ascii="PT Astra Serif" w:hAnsi="PT Astra Serif"/>
                <w:sz w:val="16"/>
                <w:szCs w:val="16"/>
              </w:rPr>
              <w:t>подписью руководителем Уполномоченного</w:t>
            </w:r>
            <w:r w:rsidRPr="00630599">
              <w:rPr>
                <w:rFonts w:ascii="PT Astra Serif" w:hAnsi="PT Astra Serif"/>
                <w:spacing w:val="-1"/>
                <w:sz w:val="16"/>
                <w:szCs w:val="16"/>
              </w:rPr>
              <w:t xml:space="preserve"> </w:t>
            </w:r>
            <w:r w:rsidRPr="00630599">
              <w:rPr>
                <w:rFonts w:ascii="PT Astra Serif" w:hAnsi="PT Astra Serif"/>
                <w:sz w:val="16"/>
                <w:szCs w:val="16"/>
              </w:rPr>
              <w:t>органа</w:t>
            </w:r>
            <w:r w:rsidRPr="00630599">
              <w:rPr>
                <w:rFonts w:ascii="PT Astra Serif" w:hAnsi="PT Astra Serif"/>
                <w:spacing w:val="-1"/>
                <w:sz w:val="16"/>
                <w:szCs w:val="16"/>
              </w:rPr>
              <w:t xml:space="preserve"> </w:t>
            </w:r>
            <w:r w:rsidRPr="00630599">
              <w:rPr>
                <w:rFonts w:ascii="PT Astra Serif" w:hAnsi="PT Astra Serif"/>
                <w:sz w:val="16"/>
                <w:szCs w:val="16"/>
              </w:rPr>
              <w:t>или иного уполномоченного им</w:t>
            </w:r>
            <w:r w:rsidRPr="00630599">
              <w:rPr>
                <w:rFonts w:ascii="PT Astra Serif" w:hAnsi="PT Astra Serif"/>
                <w:spacing w:val="-1"/>
                <w:sz w:val="16"/>
                <w:szCs w:val="16"/>
              </w:rPr>
              <w:t xml:space="preserve"> </w:t>
            </w:r>
            <w:r w:rsidRPr="00630599">
              <w:rPr>
                <w:rFonts w:ascii="PT Astra Serif" w:hAnsi="PT Astra Serif"/>
                <w:sz w:val="16"/>
                <w:szCs w:val="16"/>
              </w:rPr>
              <w:t>лица</w:t>
            </w:r>
          </w:p>
          <w:p w:rsidR="00AA0D84" w:rsidRPr="00630599" w:rsidRDefault="00AA0D84" w:rsidP="008715AA">
            <w:pPr>
              <w:pStyle w:val="TableParagraph"/>
              <w:ind w:left="110"/>
              <w:rPr>
                <w:rFonts w:ascii="PT Astra Serif" w:hAnsi="PT Astra Serif"/>
                <w:sz w:val="16"/>
                <w:szCs w:val="16"/>
              </w:rPr>
            </w:pPr>
          </w:p>
          <w:p w:rsidR="00AA0D84" w:rsidRPr="00630599" w:rsidRDefault="00AA0D84" w:rsidP="008715AA">
            <w:pPr>
              <w:pStyle w:val="TableParagraph"/>
              <w:ind w:left="110"/>
              <w:rPr>
                <w:rFonts w:ascii="PT Astra Serif" w:hAnsi="PT Astra Serif"/>
                <w:sz w:val="16"/>
                <w:szCs w:val="16"/>
              </w:rPr>
            </w:pPr>
          </w:p>
          <w:p w:rsidR="00AA0D84" w:rsidRPr="00630599" w:rsidRDefault="00AA0D84" w:rsidP="008715AA">
            <w:pPr>
              <w:pStyle w:val="TableParagraph"/>
              <w:ind w:left="110"/>
              <w:rPr>
                <w:rFonts w:ascii="PT Astra Serif" w:hAnsi="PT Astra Serif"/>
                <w:sz w:val="16"/>
                <w:szCs w:val="16"/>
              </w:rPr>
            </w:pPr>
          </w:p>
        </w:tc>
      </w:tr>
    </w:tbl>
    <w:p w:rsidR="00AA0D84" w:rsidRPr="00630599" w:rsidRDefault="00AA0D84" w:rsidP="008715AA">
      <w:pPr>
        <w:rPr>
          <w:rFonts w:ascii="PT Astra Serif" w:hAnsi="PT Astra Serif"/>
          <w:sz w:val="16"/>
          <w:szCs w:val="16"/>
        </w:rPr>
        <w:sectPr w:rsidR="00AA0D84" w:rsidRPr="00630599" w:rsidSect="008715AA">
          <w:headerReference w:type="default" r:id="rId31"/>
          <w:pgSz w:w="16840" w:h="11910" w:orient="landscape"/>
          <w:pgMar w:top="740" w:right="980" w:bottom="142" w:left="700" w:header="478" w:footer="0" w:gutter="0"/>
          <w:pgNumType w:start="51"/>
          <w:cols w:space="720"/>
        </w:sectPr>
      </w:pPr>
    </w:p>
    <w:tbl>
      <w:tblPr>
        <w:tblpPr w:leftFromText="180" w:rightFromText="180" w:horzAnchor="margin" w:tblpY="-739"/>
        <w:tblW w:w="15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
        <w:gridCol w:w="2131"/>
        <w:gridCol w:w="3259"/>
        <w:gridCol w:w="1545"/>
        <w:gridCol w:w="14"/>
        <w:gridCol w:w="2125"/>
        <w:gridCol w:w="16"/>
        <w:gridCol w:w="13"/>
        <w:gridCol w:w="1955"/>
        <w:gridCol w:w="2125"/>
        <w:gridCol w:w="21"/>
        <w:gridCol w:w="2388"/>
      </w:tblGrid>
      <w:tr w:rsidR="00AA0D84" w:rsidRPr="00630599" w:rsidTr="008715AA">
        <w:trPr>
          <w:gridBefore w:val="1"/>
          <w:trHeight w:val="299"/>
        </w:trPr>
        <w:tc>
          <w:tcPr>
            <w:tcW w:w="15451" w:type="dxa"/>
            <w:gridSpan w:val="11"/>
            <w:shd w:val="clear" w:color="auto" w:fill="auto"/>
          </w:tcPr>
          <w:p w:rsidR="00AA0D84" w:rsidRPr="00630599" w:rsidRDefault="00AA0D84" w:rsidP="008715AA">
            <w:pPr>
              <w:pStyle w:val="TableParagraph"/>
              <w:ind w:left="5345"/>
              <w:rPr>
                <w:rFonts w:ascii="PT Astra Serif" w:hAnsi="PT Astra Serif"/>
                <w:sz w:val="16"/>
                <w:szCs w:val="16"/>
              </w:rPr>
            </w:pPr>
            <w:r w:rsidRPr="00630599">
              <w:rPr>
                <w:rFonts w:ascii="PT Astra Serif" w:hAnsi="PT Astra Serif"/>
                <w:sz w:val="16"/>
                <w:szCs w:val="16"/>
              </w:rPr>
              <w:lastRenderedPageBreak/>
              <w:t>2.</w:t>
            </w:r>
            <w:r w:rsidRPr="00630599">
              <w:rPr>
                <w:rFonts w:ascii="PT Astra Serif" w:hAnsi="PT Astra Serif"/>
                <w:spacing w:val="56"/>
                <w:sz w:val="16"/>
                <w:szCs w:val="16"/>
              </w:rPr>
              <w:t xml:space="preserve"> </w:t>
            </w:r>
            <w:r w:rsidRPr="00630599">
              <w:rPr>
                <w:rFonts w:ascii="PT Astra Serif" w:hAnsi="PT Astra Serif"/>
                <w:sz w:val="16"/>
                <w:szCs w:val="16"/>
              </w:rPr>
              <w:t>Получение</w:t>
            </w:r>
            <w:r w:rsidRPr="00630599">
              <w:rPr>
                <w:rFonts w:ascii="PT Astra Serif" w:hAnsi="PT Astra Serif"/>
                <w:spacing w:val="-3"/>
                <w:sz w:val="16"/>
                <w:szCs w:val="16"/>
              </w:rPr>
              <w:t xml:space="preserve"> </w:t>
            </w:r>
            <w:r w:rsidRPr="00630599">
              <w:rPr>
                <w:rFonts w:ascii="PT Astra Serif" w:hAnsi="PT Astra Serif"/>
                <w:sz w:val="16"/>
                <w:szCs w:val="16"/>
              </w:rPr>
              <w:t>сведений</w:t>
            </w:r>
            <w:r w:rsidRPr="00630599">
              <w:rPr>
                <w:rFonts w:ascii="PT Astra Serif" w:hAnsi="PT Astra Serif"/>
                <w:spacing w:val="-2"/>
                <w:sz w:val="16"/>
                <w:szCs w:val="16"/>
              </w:rPr>
              <w:t xml:space="preserve"> </w:t>
            </w:r>
            <w:r w:rsidRPr="00630599">
              <w:rPr>
                <w:rFonts w:ascii="PT Astra Serif" w:hAnsi="PT Astra Serif"/>
                <w:sz w:val="16"/>
                <w:szCs w:val="16"/>
              </w:rPr>
              <w:t>посредством</w:t>
            </w:r>
            <w:r w:rsidRPr="00630599">
              <w:rPr>
                <w:rFonts w:ascii="PT Astra Serif" w:hAnsi="PT Astra Serif"/>
                <w:spacing w:val="-2"/>
                <w:sz w:val="16"/>
                <w:szCs w:val="16"/>
              </w:rPr>
              <w:t xml:space="preserve"> </w:t>
            </w:r>
            <w:r w:rsidRPr="00630599">
              <w:rPr>
                <w:rFonts w:ascii="PT Astra Serif" w:hAnsi="PT Astra Serif"/>
                <w:sz w:val="16"/>
                <w:szCs w:val="16"/>
              </w:rPr>
              <w:t>СМЭВ</w:t>
            </w:r>
          </w:p>
        </w:tc>
      </w:tr>
      <w:tr w:rsidR="00AA0D84" w:rsidRPr="00630599" w:rsidTr="00C54ACC">
        <w:trPr>
          <w:gridBefore w:val="1"/>
          <w:trHeight w:val="1662"/>
        </w:trPr>
        <w:tc>
          <w:tcPr>
            <w:tcW w:w="1985" w:type="dxa"/>
            <w:shd w:val="clear" w:color="auto" w:fill="auto"/>
            <w:vAlign w:val="center"/>
          </w:tcPr>
          <w:p w:rsidR="00AA0D84" w:rsidRPr="00630599" w:rsidRDefault="00AA0D84" w:rsidP="008715AA">
            <w:pPr>
              <w:pStyle w:val="TableParagraph"/>
              <w:ind w:left="107"/>
              <w:rPr>
                <w:rFonts w:ascii="PT Astra Serif" w:hAnsi="PT Astra Serif"/>
                <w:sz w:val="16"/>
                <w:szCs w:val="16"/>
              </w:rPr>
            </w:pPr>
            <w:r w:rsidRPr="00630599">
              <w:rPr>
                <w:rFonts w:ascii="PT Astra Serif" w:hAnsi="PT Astra Serif"/>
                <w:sz w:val="16"/>
                <w:szCs w:val="16"/>
              </w:rPr>
              <w:t>Пакет зарегистрированных документов, поступивших должностному</w:t>
            </w:r>
            <w:r w:rsidRPr="00630599">
              <w:rPr>
                <w:rFonts w:ascii="PT Astra Serif" w:hAnsi="PT Astra Serif"/>
                <w:spacing w:val="-8"/>
                <w:sz w:val="16"/>
                <w:szCs w:val="16"/>
              </w:rPr>
              <w:t xml:space="preserve"> </w:t>
            </w:r>
            <w:r w:rsidRPr="00630599">
              <w:rPr>
                <w:rFonts w:ascii="PT Astra Serif" w:hAnsi="PT Astra Serif"/>
                <w:sz w:val="16"/>
                <w:szCs w:val="16"/>
              </w:rPr>
              <w:t>лицу, ответственному</w:t>
            </w:r>
            <w:r w:rsidRPr="00630599">
              <w:rPr>
                <w:rFonts w:ascii="PT Astra Serif" w:hAnsi="PT Astra Serif"/>
                <w:spacing w:val="-6"/>
                <w:sz w:val="16"/>
                <w:szCs w:val="16"/>
              </w:rPr>
              <w:t xml:space="preserve"> </w:t>
            </w:r>
            <w:r w:rsidRPr="00630599">
              <w:rPr>
                <w:rFonts w:ascii="PT Astra Serif" w:hAnsi="PT Astra Serif"/>
                <w:sz w:val="16"/>
                <w:szCs w:val="16"/>
              </w:rPr>
              <w:t>за предоставление муниципальной услуги</w:t>
            </w:r>
          </w:p>
        </w:tc>
        <w:tc>
          <w:tcPr>
            <w:tcW w:w="3260" w:type="dxa"/>
            <w:shd w:val="clear" w:color="auto" w:fill="auto"/>
            <w:vAlign w:val="center"/>
          </w:tcPr>
          <w:p w:rsidR="00AA0D84" w:rsidRPr="00630599" w:rsidRDefault="00AA0D84" w:rsidP="008715AA">
            <w:pPr>
              <w:pStyle w:val="TableParagraph"/>
              <w:ind w:left="136"/>
              <w:rPr>
                <w:rFonts w:ascii="PT Astra Serif" w:hAnsi="PT Astra Serif"/>
                <w:sz w:val="16"/>
                <w:szCs w:val="16"/>
              </w:rPr>
            </w:pPr>
            <w:r w:rsidRPr="00630599">
              <w:rPr>
                <w:rFonts w:ascii="PT Astra Serif" w:hAnsi="PT Astra Serif"/>
                <w:sz w:val="16"/>
                <w:szCs w:val="16"/>
              </w:rPr>
              <w:t>Направление межведомственных</w:t>
            </w:r>
            <w:r w:rsidRPr="00630599">
              <w:rPr>
                <w:rFonts w:ascii="PT Astra Serif" w:hAnsi="PT Astra Serif"/>
                <w:spacing w:val="-2"/>
                <w:sz w:val="16"/>
                <w:szCs w:val="16"/>
              </w:rPr>
              <w:t xml:space="preserve"> </w:t>
            </w:r>
            <w:r w:rsidRPr="00630599">
              <w:rPr>
                <w:rFonts w:ascii="PT Astra Serif" w:hAnsi="PT Astra Serif"/>
                <w:sz w:val="16"/>
                <w:szCs w:val="16"/>
              </w:rPr>
              <w:t>запросов</w:t>
            </w:r>
            <w:r w:rsidRPr="00630599">
              <w:rPr>
                <w:rFonts w:ascii="PT Astra Serif" w:hAnsi="PT Astra Serif"/>
                <w:spacing w:val="-3"/>
                <w:sz w:val="16"/>
                <w:szCs w:val="16"/>
              </w:rPr>
              <w:t xml:space="preserve"> </w:t>
            </w:r>
            <w:r w:rsidRPr="00630599">
              <w:rPr>
                <w:rFonts w:ascii="PT Astra Serif" w:hAnsi="PT Astra Serif"/>
                <w:sz w:val="16"/>
                <w:szCs w:val="16"/>
              </w:rPr>
              <w:t>в органы</w:t>
            </w:r>
            <w:r w:rsidRPr="00630599">
              <w:rPr>
                <w:rFonts w:ascii="PT Astra Serif" w:hAnsi="PT Astra Serif"/>
                <w:spacing w:val="-2"/>
                <w:sz w:val="16"/>
                <w:szCs w:val="16"/>
              </w:rPr>
              <w:t xml:space="preserve"> </w:t>
            </w:r>
            <w:r w:rsidRPr="00630599">
              <w:rPr>
                <w:rFonts w:ascii="PT Astra Serif" w:hAnsi="PT Astra Serif"/>
                <w:sz w:val="16"/>
                <w:szCs w:val="16"/>
              </w:rPr>
              <w:t>и</w:t>
            </w:r>
            <w:r w:rsidRPr="00630599">
              <w:rPr>
                <w:rFonts w:ascii="PT Astra Serif" w:hAnsi="PT Astra Serif"/>
                <w:spacing w:val="-1"/>
                <w:sz w:val="16"/>
                <w:szCs w:val="16"/>
              </w:rPr>
              <w:t xml:space="preserve"> </w:t>
            </w:r>
            <w:r w:rsidRPr="00630599">
              <w:rPr>
                <w:rFonts w:ascii="PT Astra Serif" w:hAnsi="PT Astra Serif"/>
                <w:sz w:val="16"/>
                <w:szCs w:val="16"/>
              </w:rPr>
              <w:t>организации, указанные</w:t>
            </w:r>
            <w:r w:rsidRPr="00630599">
              <w:rPr>
                <w:rFonts w:ascii="PT Astra Serif" w:hAnsi="PT Astra Serif"/>
                <w:spacing w:val="-4"/>
                <w:sz w:val="16"/>
                <w:szCs w:val="16"/>
              </w:rPr>
              <w:t xml:space="preserve"> </w:t>
            </w:r>
            <w:r w:rsidRPr="00630599">
              <w:rPr>
                <w:rFonts w:ascii="PT Astra Serif" w:hAnsi="PT Astra Serif"/>
                <w:sz w:val="16"/>
                <w:szCs w:val="16"/>
              </w:rPr>
              <w:t>в</w:t>
            </w:r>
            <w:r w:rsidRPr="00630599">
              <w:rPr>
                <w:rFonts w:ascii="PT Astra Serif" w:hAnsi="PT Astra Serif"/>
                <w:spacing w:val="-3"/>
                <w:sz w:val="16"/>
                <w:szCs w:val="16"/>
              </w:rPr>
              <w:t xml:space="preserve"> </w:t>
            </w:r>
            <w:r w:rsidRPr="00630599">
              <w:rPr>
                <w:rFonts w:ascii="PT Astra Serif" w:hAnsi="PT Astra Serif"/>
                <w:sz w:val="16"/>
                <w:szCs w:val="16"/>
              </w:rPr>
              <w:t>пункте</w:t>
            </w:r>
            <w:r w:rsidRPr="00630599">
              <w:rPr>
                <w:rFonts w:ascii="PT Astra Serif" w:hAnsi="PT Astra Serif"/>
                <w:spacing w:val="-1"/>
                <w:sz w:val="16"/>
                <w:szCs w:val="16"/>
              </w:rPr>
              <w:t xml:space="preserve"> </w:t>
            </w:r>
            <w:r w:rsidRPr="00630599">
              <w:rPr>
                <w:rFonts w:ascii="PT Astra Serif" w:hAnsi="PT Astra Serif"/>
                <w:sz w:val="16"/>
                <w:szCs w:val="16"/>
              </w:rPr>
              <w:t>2.3 Административного</w:t>
            </w:r>
            <w:r w:rsidRPr="00630599">
              <w:rPr>
                <w:rFonts w:ascii="PT Astra Serif" w:hAnsi="PT Astra Serif"/>
                <w:spacing w:val="-6"/>
                <w:sz w:val="16"/>
                <w:szCs w:val="16"/>
              </w:rPr>
              <w:t xml:space="preserve"> </w:t>
            </w:r>
            <w:r w:rsidRPr="00630599">
              <w:rPr>
                <w:rFonts w:ascii="PT Astra Serif" w:hAnsi="PT Astra Serif"/>
                <w:sz w:val="16"/>
                <w:szCs w:val="16"/>
              </w:rPr>
              <w:t>регламента</w:t>
            </w:r>
          </w:p>
        </w:tc>
        <w:tc>
          <w:tcPr>
            <w:tcW w:w="1545" w:type="dxa"/>
            <w:shd w:val="clear" w:color="auto" w:fill="auto"/>
            <w:vAlign w:val="center"/>
          </w:tcPr>
          <w:p w:rsidR="00AA0D84" w:rsidRPr="00630599" w:rsidRDefault="00AA0D84" w:rsidP="008715AA">
            <w:pPr>
              <w:pStyle w:val="TableParagraph"/>
              <w:ind w:left="91"/>
              <w:rPr>
                <w:rFonts w:ascii="PT Astra Serif" w:hAnsi="PT Astra Serif"/>
                <w:sz w:val="16"/>
                <w:szCs w:val="16"/>
              </w:rPr>
            </w:pPr>
            <w:r w:rsidRPr="00630599">
              <w:rPr>
                <w:rFonts w:ascii="PT Astra Serif" w:hAnsi="PT Astra Serif"/>
                <w:sz w:val="16"/>
                <w:szCs w:val="16"/>
              </w:rPr>
              <w:t>В</w:t>
            </w:r>
            <w:r w:rsidRPr="00630599">
              <w:rPr>
                <w:rFonts w:ascii="PT Astra Serif" w:hAnsi="PT Astra Serif"/>
                <w:spacing w:val="-2"/>
                <w:sz w:val="16"/>
                <w:szCs w:val="16"/>
              </w:rPr>
              <w:t xml:space="preserve"> </w:t>
            </w:r>
            <w:r w:rsidRPr="00630599">
              <w:rPr>
                <w:rFonts w:ascii="PT Astra Serif" w:hAnsi="PT Astra Serif"/>
                <w:sz w:val="16"/>
                <w:szCs w:val="16"/>
              </w:rPr>
              <w:t>день регистрации заявления</w:t>
            </w:r>
            <w:r w:rsidRPr="00630599">
              <w:rPr>
                <w:rFonts w:ascii="PT Astra Serif" w:hAnsi="PT Astra Serif"/>
                <w:spacing w:val="-2"/>
                <w:sz w:val="16"/>
                <w:szCs w:val="16"/>
              </w:rPr>
              <w:t xml:space="preserve"> </w:t>
            </w:r>
            <w:r w:rsidRPr="00630599">
              <w:rPr>
                <w:rFonts w:ascii="PT Astra Serif" w:hAnsi="PT Astra Serif"/>
                <w:sz w:val="16"/>
                <w:szCs w:val="16"/>
              </w:rPr>
              <w:t>и документов</w:t>
            </w:r>
          </w:p>
        </w:tc>
        <w:tc>
          <w:tcPr>
            <w:tcW w:w="2156" w:type="dxa"/>
            <w:gridSpan w:val="3"/>
            <w:shd w:val="clear" w:color="auto" w:fill="auto"/>
            <w:vAlign w:val="center"/>
          </w:tcPr>
          <w:p w:rsidR="00AA0D84" w:rsidRPr="00630599" w:rsidRDefault="00AA0D84" w:rsidP="008715AA">
            <w:pPr>
              <w:pStyle w:val="TableParagraph"/>
              <w:ind w:left="96" w:right="61"/>
              <w:rPr>
                <w:rFonts w:ascii="PT Astra Serif" w:hAnsi="PT Astra Serif"/>
                <w:sz w:val="16"/>
                <w:szCs w:val="16"/>
              </w:rPr>
            </w:pPr>
            <w:r w:rsidRPr="00630599">
              <w:rPr>
                <w:rFonts w:ascii="PT Astra Serif" w:hAnsi="PT Astra Serif"/>
                <w:sz w:val="16"/>
                <w:szCs w:val="16"/>
              </w:rPr>
              <w:t>Должностное</w:t>
            </w:r>
            <w:r w:rsidRPr="00630599">
              <w:rPr>
                <w:rFonts w:ascii="PT Astra Serif" w:hAnsi="PT Astra Serif"/>
                <w:spacing w:val="-1"/>
                <w:sz w:val="16"/>
                <w:szCs w:val="16"/>
              </w:rPr>
              <w:t xml:space="preserve"> </w:t>
            </w:r>
            <w:r w:rsidRPr="00630599">
              <w:rPr>
                <w:rFonts w:ascii="PT Astra Serif" w:hAnsi="PT Astra Serif"/>
                <w:sz w:val="16"/>
                <w:szCs w:val="16"/>
              </w:rPr>
              <w:t>лицо Уполномоченного органа, ответственное</w:t>
            </w:r>
            <w:r w:rsidRPr="00630599">
              <w:rPr>
                <w:rFonts w:ascii="PT Astra Serif" w:hAnsi="PT Astra Serif"/>
                <w:spacing w:val="-1"/>
                <w:sz w:val="16"/>
                <w:szCs w:val="16"/>
              </w:rPr>
              <w:t xml:space="preserve"> </w:t>
            </w:r>
            <w:r w:rsidRPr="00630599">
              <w:rPr>
                <w:rFonts w:ascii="PT Astra Serif" w:hAnsi="PT Astra Serif"/>
                <w:sz w:val="16"/>
                <w:szCs w:val="16"/>
              </w:rPr>
              <w:t>за предоставление муниципальной услуги</w:t>
            </w:r>
          </w:p>
        </w:tc>
        <w:tc>
          <w:tcPr>
            <w:tcW w:w="1969" w:type="dxa"/>
            <w:gridSpan w:val="2"/>
            <w:shd w:val="clear" w:color="auto" w:fill="auto"/>
            <w:vAlign w:val="center"/>
          </w:tcPr>
          <w:p w:rsidR="00AA0D84" w:rsidRPr="00630599" w:rsidRDefault="00AA0D84" w:rsidP="008715AA">
            <w:pPr>
              <w:pStyle w:val="TableParagraph"/>
              <w:rPr>
                <w:rFonts w:ascii="PT Astra Serif" w:hAnsi="PT Astra Serif"/>
                <w:sz w:val="16"/>
                <w:szCs w:val="16"/>
              </w:rPr>
            </w:pPr>
            <w:r w:rsidRPr="00630599">
              <w:rPr>
                <w:rFonts w:ascii="PT Astra Serif" w:hAnsi="PT Astra Serif"/>
                <w:sz w:val="16"/>
                <w:szCs w:val="16"/>
              </w:rPr>
              <w:t>Уполномоченный</w:t>
            </w:r>
            <w:r w:rsidRPr="00630599">
              <w:rPr>
                <w:rFonts w:ascii="PT Astra Serif" w:hAnsi="PT Astra Serif"/>
                <w:spacing w:val="-2"/>
                <w:sz w:val="16"/>
                <w:szCs w:val="16"/>
              </w:rPr>
              <w:t xml:space="preserve"> </w:t>
            </w:r>
            <w:r w:rsidRPr="00630599">
              <w:rPr>
                <w:rFonts w:ascii="PT Astra Serif" w:hAnsi="PT Astra Serif"/>
                <w:sz w:val="16"/>
                <w:szCs w:val="16"/>
              </w:rPr>
              <w:t>орган /ГИС/СМЭВ</w:t>
            </w:r>
          </w:p>
        </w:tc>
        <w:tc>
          <w:tcPr>
            <w:tcW w:w="2147" w:type="dxa"/>
            <w:gridSpan w:val="2"/>
            <w:shd w:val="clear" w:color="auto" w:fill="auto"/>
            <w:vAlign w:val="center"/>
          </w:tcPr>
          <w:p w:rsidR="00AA0D84" w:rsidRPr="00630599" w:rsidRDefault="00AA0D84" w:rsidP="008715AA">
            <w:pPr>
              <w:pStyle w:val="TableParagraph"/>
              <w:rPr>
                <w:rFonts w:ascii="PT Astra Serif" w:hAnsi="PT Astra Serif"/>
                <w:sz w:val="16"/>
                <w:szCs w:val="16"/>
              </w:rPr>
            </w:pPr>
            <w:r w:rsidRPr="00630599">
              <w:rPr>
                <w:rFonts w:ascii="PT Astra Serif" w:hAnsi="PT Astra Serif"/>
                <w:sz w:val="16"/>
                <w:szCs w:val="16"/>
              </w:rPr>
              <w:t>Отсутствие документов, необходимых для предоставления муниципальной услуги, находящихся</w:t>
            </w:r>
            <w:r w:rsidRPr="00630599">
              <w:rPr>
                <w:rFonts w:ascii="PT Astra Serif" w:hAnsi="PT Astra Serif"/>
                <w:spacing w:val="-2"/>
                <w:sz w:val="16"/>
                <w:szCs w:val="16"/>
              </w:rPr>
              <w:t xml:space="preserve"> </w:t>
            </w:r>
            <w:r w:rsidRPr="00630599">
              <w:rPr>
                <w:rFonts w:ascii="PT Astra Serif" w:hAnsi="PT Astra Serif"/>
                <w:sz w:val="16"/>
                <w:szCs w:val="16"/>
              </w:rPr>
              <w:t>в распоряжении государственных</w:t>
            </w:r>
            <w:r w:rsidRPr="00630599">
              <w:rPr>
                <w:rFonts w:ascii="PT Astra Serif" w:hAnsi="PT Astra Serif"/>
                <w:spacing w:val="1"/>
                <w:sz w:val="16"/>
                <w:szCs w:val="16"/>
              </w:rPr>
              <w:t xml:space="preserve"> </w:t>
            </w:r>
            <w:r w:rsidRPr="00630599">
              <w:rPr>
                <w:rFonts w:ascii="PT Astra Serif" w:hAnsi="PT Astra Serif"/>
                <w:sz w:val="16"/>
                <w:szCs w:val="16"/>
              </w:rPr>
              <w:t>органов (организаций)</w:t>
            </w:r>
          </w:p>
        </w:tc>
        <w:tc>
          <w:tcPr>
            <w:tcW w:w="2389" w:type="dxa"/>
            <w:shd w:val="clear" w:color="auto" w:fill="auto"/>
            <w:vAlign w:val="center"/>
          </w:tcPr>
          <w:p w:rsidR="00AA0D84" w:rsidRPr="00630599" w:rsidRDefault="00AA0D84" w:rsidP="008715AA">
            <w:pPr>
              <w:pStyle w:val="TableParagraph"/>
              <w:ind w:left="88"/>
              <w:rPr>
                <w:rFonts w:ascii="PT Astra Serif" w:hAnsi="PT Astra Serif"/>
                <w:sz w:val="16"/>
                <w:szCs w:val="16"/>
              </w:rPr>
            </w:pPr>
            <w:r w:rsidRPr="00630599">
              <w:rPr>
                <w:rFonts w:ascii="PT Astra Serif" w:hAnsi="PT Astra Serif"/>
                <w:sz w:val="16"/>
                <w:szCs w:val="16"/>
              </w:rPr>
              <w:t>Направление межведомственного</w:t>
            </w:r>
            <w:r w:rsidRPr="00630599">
              <w:rPr>
                <w:rFonts w:ascii="PT Astra Serif" w:hAnsi="PT Astra Serif"/>
                <w:spacing w:val="-2"/>
                <w:sz w:val="16"/>
                <w:szCs w:val="16"/>
              </w:rPr>
              <w:t xml:space="preserve"> </w:t>
            </w:r>
            <w:r w:rsidRPr="00630599">
              <w:rPr>
                <w:rFonts w:ascii="PT Astra Serif" w:hAnsi="PT Astra Serif"/>
                <w:sz w:val="16"/>
                <w:szCs w:val="16"/>
              </w:rPr>
              <w:t>запроса</w:t>
            </w:r>
            <w:r w:rsidRPr="00630599">
              <w:rPr>
                <w:rFonts w:ascii="PT Astra Serif" w:hAnsi="PT Astra Serif"/>
                <w:spacing w:val="-2"/>
                <w:sz w:val="16"/>
                <w:szCs w:val="16"/>
              </w:rPr>
              <w:t xml:space="preserve"> </w:t>
            </w:r>
            <w:r w:rsidRPr="00630599">
              <w:rPr>
                <w:rFonts w:ascii="PT Astra Serif" w:hAnsi="PT Astra Serif"/>
                <w:sz w:val="16"/>
                <w:szCs w:val="16"/>
              </w:rPr>
              <w:t>в органы (организации), предоставляющие документы (сведения), предусмотренные пунктами</w:t>
            </w:r>
            <w:r w:rsidRPr="00630599">
              <w:rPr>
                <w:rFonts w:ascii="PT Astra Serif" w:hAnsi="PT Astra Serif"/>
                <w:spacing w:val="-3"/>
                <w:sz w:val="16"/>
                <w:szCs w:val="16"/>
              </w:rPr>
              <w:t xml:space="preserve"> </w:t>
            </w:r>
            <w:r w:rsidRPr="00630599">
              <w:rPr>
                <w:rFonts w:ascii="PT Astra Serif" w:hAnsi="PT Astra Serif"/>
                <w:sz w:val="16"/>
                <w:szCs w:val="16"/>
              </w:rPr>
              <w:t>2.12 Административного</w:t>
            </w:r>
            <w:r w:rsidRPr="00630599">
              <w:rPr>
                <w:rFonts w:ascii="PT Astra Serif" w:hAnsi="PT Astra Serif"/>
                <w:spacing w:val="-2"/>
                <w:sz w:val="16"/>
                <w:szCs w:val="16"/>
              </w:rPr>
              <w:t xml:space="preserve"> </w:t>
            </w:r>
            <w:r w:rsidRPr="00630599">
              <w:rPr>
                <w:rFonts w:ascii="PT Astra Serif" w:hAnsi="PT Astra Serif"/>
                <w:sz w:val="16"/>
                <w:szCs w:val="16"/>
              </w:rPr>
              <w:t>регламента,</w:t>
            </w:r>
            <w:r w:rsidRPr="00630599">
              <w:rPr>
                <w:rFonts w:ascii="PT Astra Serif" w:hAnsi="PT Astra Serif"/>
                <w:spacing w:val="-2"/>
                <w:sz w:val="16"/>
                <w:szCs w:val="16"/>
              </w:rPr>
              <w:t xml:space="preserve"> </w:t>
            </w:r>
            <w:r w:rsidRPr="00630599">
              <w:rPr>
                <w:rFonts w:ascii="PT Astra Serif" w:hAnsi="PT Astra Serif"/>
                <w:sz w:val="16"/>
                <w:szCs w:val="16"/>
              </w:rPr>
              <w:t>в том</w:t>
            </w:r>
            <w:r w:rsidRPr="00630599">
              <w:rPr>
                <w:rFonts w:ascii="PT Astra Serif" w:hAnsi="PT Astra Serif"/>
                <w:spacing w:val="-1"/>
                <w:sz w:val="16"/>
                <w:szCs w:val="16"/>
              </w:rPr>
              <w:t xml:space="preserve"> </w:t>
            </w:r>
            <w:r w:rsidRPr="00630599">
              <w:rPr>
                <w:rFonts w:ascii="PT Astra Serif" w:hAnsi="PT Astra Serif"/>
                <w:sz w:val="16"/>
                <w:szCs w:val="16"/>
              </w:rPr>
              <w:t>числе</w:t>
            </w:r>
            <w:r w:rsidRPr="00630599">
              <w:rPr>
                <w:rFonts w:ascii="PT Astra Serif" w:hAnsi="PT Astra Serif"/>
                <w:spacing w:val="-2"/>
                <w:sz w:val="16"/>
                <w:szCs w:val="16"/>
              </w:rPr>
              <w:t xml:space="preserve"> </w:t>
            </w:r>
            <w:r w:rsidRPr="00630599">
              <w:rPr>
                <w:rFonts w:ascii="PT Astra Serif" w:hAnsi="PT Astra Serif"/>
                <w:sz w:val="16"/>
                <w:szCs w:val="16"/>
              </w:rPr>
              <w:t>с использованием СМЭВ</w:t>
            </w:r>
          </w:p>
        </w:tc>
      </w:tr>
      <w:tr w:rsidR="00AA0D84" w:rsidRPr="00630599" w:rsidTr="00852A37">
        <w:trPr>
          <w:gridBefore w:val="1"/>
          <w:trHeight w:val="2400"/>
        </w:trPr>
        <w:tc>
          <w:tcPr>
            <w:tcW w:w="1985" w:type="dxa"/>
            <w:shd w:val="clear" w:color="auto" w:fill="auto"/>
            <w:vAlign w:val="center"/>
          </w:tcPr>
          <w:p w:rsidR="00AA0D84" w:rsidRPr="00630599" w:rsidRDefault="00AA0D84" w:rsidP="008715AA">
            <w:pPr>
              <w:pStyle w:val="TableParagraph"/>
              <w:ind w:left="107"/>
              <w:rPr>
                <w:rFonts w:ascii="PT Astra Serif" w:hAnsi="PT Astra Serif"/>
                <w:sz w:val="16"/>
                <w:szCs w:val="16"/>
              </w:rPr>
            </w:pPr>
          </w:p>
        </w:tc>
        <w:tc>
          <w:tcPr>
            <w:tcW w:w="3260" w:type="dxa"/>
            <w:shd w:val="clear" w:color="auto" w:fill="auto"/>
            <w:vAlign w:val="center"/>
          </w:tcPr>
          <w:p w:rsidR="00AA0D84" w:rsidRPr="00630599" w:rsidRDefault="00AA0D84" w:rsidP="008715AA">
            <w:pPr>
              <w:pStyle w:val="TableParagraph"/>
              <w:ind w:left="136"/>
              <w:rPr>
                <w:rFonts w:ascii="PT Astra Serif" w:hAnsi="PT Astra Serif"/>
                <w:sz w:val="16"/>
                <w:szCs w:val="16"/>
              </w:rPr>
            </w:pPr>
            <w:r w:rsidRPr="00630599">
              <w:rPr>
                <w:rFonts w:ascii="PT Astra Serif" w:hAnsi="PT Astra Serif"/>
                <w:sz w:val="16"/>
                <w:szCs w:val="16"/>
              </w:rPr>
              <w:t>Получение</w:t>
            </w:r>
            <w:r w:rsidRPr="00630599">
              <w:rPr>
                <w:rFonts w:ascii="PT Astra Serif" w:hAnsi="PT Astra Serif"/>
                <w:spacing w:val="-3"/>
                <w:sz w:val="16"/>
                <w:szCs w:val="16"/>
              </w:rPr>
              <w:t xml:space="preserve"> </w:t>
            </w:r>
            <w:r w:rsidRPr="00630599">
              <w:rPr>
                <w:rFonts w:ascii="PT Astra Serif" w:hAnsi="PT Astra Serif"/>
                <w:sz w:val="16"/>
                <w:szCs w:val="16"/>
              </w:rPr>
              <w:t>ответов</w:t>
            </w:r>
            <w:r w:rsidRPr="00630599">
              <w:rPr>
                <w:rFonts w:ascii="PT Astra Serif" w:hAnsi="PT Astra Serif"/>
                <w:spacing w:val="-1"/>
                <w:sz w:val="16"/>
                <w:szCs w:val="16"/>
              </w:rPr>
              <w:t xml:space="preserve"> </w:t>
            </w:r>
            <w:r w:rsidRPr="00630599">
              <w:rPr>
                <w:rFonts w:ascii="PT Astra Serif" w:hAnsi="PT Astra Serif"/>
                <w:sz w:val="16"/>
                <w:szCs w:val="16"/>
              </w:rPr>
              <w:t>на межведомственные</w:t>
            </w:r>
            <w:r w:rsidRPr="00630599">
              <w:rPr>
                <w:rFonts w:ascii="PT Astra Serif" w:hAnsi="PT Astra Serif"/>
                <w:spacing w:val="-5"/>
                <w:sz w:val="16"/>
                <w:szCs w:val="16"/>
              </w:rPr>
              <w:t xml:space="preserve"> </w:t>
            </w:r>
            <w:r w:rsidRPr="00630599">
              <w:rPr>
                <w:rFonts w:ascii="PT Astra Serif" w:hAnsi="PT Astra Serif"/>
                <w:sz w:val="16"/>
                <w:szCs w:val="16"/>
              </w:rPr>
              <w:t>запросы, формирование</w:t>
            </w:r>
            <w:r w:rsidRPr="00630599">
              <w:rPr>
                <w:rFonts w:ascii="PT Astra Serif" w:hAnsi="PT Astra Serif"/>
                <w:spacing w:val="-2"/>
                <w:sz w:val="16"/>
                <w:szCs w:val="16"/>
              </w:rPr>
              <w:t xml:space="preserve"> </w:t>
            </w:r>
            <w:r w:rsidRPr="00630599">
              <w:rPr>
                <w:rFonts w:ascii="PT Astra Serif" w:hAnsi="PT Astra Serif"/>
                <w:sz w:val="16"/>
                <w:szCs w:val="16"/>
              </w:rPr>
              <w:t>полного комплекта</w:t>
            </w:r>
            <w:r w:rsidRPr="00630599">
              <w:rPr>
                <w:rFonts w:ascii="PT Astra Serif" w:hAnsi="PT Astra Serif"/>
                <w:spacing w:val="-3"/>
                <w:sz w:val="16"/>
                <w:szCs w:val="16"/>
              </w:rPr>
              <w:t xml:space="preserve"> </w:t>
            </w:r>
            <w:r w:rsidRPr="00630599">
              <w:rPr>
                <w:rFonts w:ascii="PT Astra Serif" w:hAnsi="PT Astra Serif"/>
                <w:sz w:val="16"/>
                <w:szCs w:val="16"/>
              </w:rPr>
              <w:t>документов</w:t>
            </w:r>
          </w:p>
        </w:tc>
        <w:tc>
          <w:tcPr>
            <w:tcW w:w="1545" w:type="dxa"/>
            <w:shd w:val="clear" w:color="auto" w:fill="auto"/>
            <w:vAlign w:val="center"/>
          </w:tcPr>
          <w:p w:rsidR="00AA0D84" w:rsidRPr="00630599" w:rsidRDefault="00AA0D84" w:rsidP="008715AA">
            <w:pPr>
              <w:pStyle w:val="TableParagraph"/>
              <w:ind w:left="107"/>
              <w:rPr>
                <w:rFonts w:ascii="PT Astra Serif" w:hAnsi="PT Astra Serif"/>
                <w:sz w:val="16"/>
                <w:szCs w:val="16"/>
              </w:rPr>
            </w:pPr>
            <w:r w:rsidRPr="00630599">
              <w:rPr>
                <w:rFonts w:ascii="PT Astra Serif" w:hAnsi="PT Astra Serif"/>
                <w:sz w:val="16"/>
                <w:szCs w:val="16"/>
              </w:rPr>
              <w:t>3 рабочих</w:t>
            </w:r>
            <w:r w:rsidRPr="00630599">
              <w:rPr>
                <w:rFonts w:ascii="PT Astra Serif" w:hAnsi="PT Astra Serif"/>
                <w:spacing w:val="2"/>
                <w:sz w:val="16"/>
                <w:szCs w:val="16"/>
              </w:rPr>
              <w:t xml:space="preserve"> </w:t>
            </w:r>
            <w:r w:rsidRPr="00630599">
              <w:rPr>
                <w:rFonts w:ascii="PT Astra Serif" w:hAnsi="PT Astra Serif"/>
                <w:sz w:val="16"/>
                <w:szCs w:val="16"/>
              </w:rPr>
              <w:t>дня со дня направления межведомственного</w:t>
            </w:r>
            <w:r w:rsidRPr="00630599">
              <w:rPr>
                <w:rFonts w:ascii="PT Astra Serif" w:hAnsi="PT Astra Serif"/>
                <w:spacing w:val="-3"/>
                <w:sz w:val="16"/>
                <w:szCs w:val="16"/>
              </w:rPr>
              <w:t xml:space="preserve"> </w:t>
            </w:r>
            <w:r w:rsidRPr="00630599">
              <w:rPr>
                <w:rFonts w:ascii="PT Astra Serif" w:hAnsi="PT Astra Serif"/>
                <w:sz w:val="16"/>
                <w:szCs w:val="16"/>
              </w:rPr>
              <w:t>запроса в</w:t>
            </w:r>
            <w:r w:rsidRPr="00630599">
              <w:rPr>
                <w:rFonts w:ascii="PT Astra Serif" w:hAnsi="PT Astra Serif"/>
                <w:spacing w:val="-2"/>
                <w:sz w:val="16"/>
                <w:szCs w:val="16"/>
              </w:rPr>
              <w:t xml:space="preserve"> </w:t>
            </w:r>
            <w:r w:rsidRPr="00630599">
              <w:rPr>
                <w:rFonts w:ascii="PT Astra Serif" w:hAnsi="PT Astra Serif"/>
                <w:sz w:val="16"/>
                <w:szCs w:val="16"/>
              </w:rPr>
              <w:t>орган</w:t>
            </w:r>
            <w:r w:rsidRPr="00630599">
              <w:rPr>
                <w:rFonts w:ascii="PT Astra Serif" w:hAnsi="PT Astra Serif"/>
                <w:spacing w:val="-1"/>
                <w:sz w:val="16"/>
                <w:szCs w:val="16"/>
              </w:rPr>
              <w:t xml:space="preserve"> </w:t>
            </w:r>
            <w:r w:rsidRPr="00630599">
              <w:rPr>
                <w:rFonts w:ascii="PT Astra Serif" w:hAnsi="PT Astra Serif"/>
                <w:sz w:val="16"/>
                <w:szCs w:val="16"/>
              </w:rPr>
              <w:t>или организацию, предоставляющие</w:t>
            </w:r>
            <w:r w:rsidRPr="00630599">
              <w:rPr>
                <w:rFonts w:ascii="PT Astra Serif" w:hAnsi="PT Astra Serif"/>
                <w:spacing w:val="-3"/>
                <w:sz w:val="16"/>
                <w:szCs w:val="16"/>
              </w:rPr>
              <w:t xml:space="preserve"> </w:t>
            </w:r>
            <w:r w:rsidRPr="00630599">
              <w:rPr>
                <w:rFonts w:ascii="PT Astra Serif" w:hAnsi="PT Astra Serif"/>
                <w:sz w:val="16"/>
                <w:szCs w:val="16"/>
              </w:rPr>
              <w:t>документ и информацию, если иные сроки не предусмотрены законодательством РФ и субъекта РФ</w:t>
            </w:r>
          </w:p>
        </w:tc>
        <w:tc>
          <w:tcPr>
            <w:tcW w:w="2156" w:type="dxa"/>
            <w:gridSpan w:val="3"/>
            <w:shd w:val="clear" w:color="auto" w:fill="auto"/>
            <w:vAlign w:val="center"/>
          </w:tcPr>
          <w:p w:rsidR="00AA0D84" w:rsidRPr="00630599" w:rsidRDefault="00AA0D84" w:rsidP="008715AA">
            <w:pPr>
              <w:pStyle w:val="TableParagraph"/>
              <w:ind w:left="96" w:right="61"/>
              <w:rPr>
                <w:rFonts w:ascii="PT Astra Serif" w:hAnsi="PT Astra Serif"/>
                <w:sz w:val="16"/>
                <w:szCs w:val="16"/>
              </w:rPr>
            </w:pPr>
            <w:r w:rsidRPr="00630599">
              <w:rPr>
                <w:rFonts w:ascii="PT Astra Serif" w:hAnsi="PT Astra Serif"/>
                <w:sz w:val="16"/>
                <w:szCs w:val="16"/>
              </w:rPr>
              <w:t>Должностное</w:t>
            </w:r>
            <w:r w:rsidRPr="00630599">
              <w:rPr>
                <w:rFonts w:ascii="PT Astra Serif" w:hAnsi="PT Astra Serif"/>
                <w:spacing w:val="-1"/>
                <w:sz w:val="16"/>
                <w:szCs w:val="16"/>
              </w:rPr>
              <w:t xml:space="preserve"> </w:t>
            </w:r>
            <w:r w:rsidRPr="00630599">
              <w:rPr>
                <w:rFonts w:ascii="PT Astra Serif" w:hAnsi="PT Astra Serif"/>
                <w:sz w:val="16"/>
                <w:szCs w:val="16"/>
              </w:rPr>
              <w:t>лицо Уполномоченного органа, ответственное</w:t>
            </w:r>
            <w:r w:rsidRPr="00630599">
              <w:rPr>
                <w:rFonts w:ascii="PT Astra Serif" w:hAnsi="PT Astra Serif"/>
                <w:spacing w:val="-1"/>
                <w:sz w:val="16"/>
                <w:szCs w:val="16"/>
              </w:rPr>
              <w:t xml:space="preserve"> </w:t>
            </w:r>
            <w:r w:rsidRPr="00630599">
              <w:rPr>
                <w:rFonts w:ascii="PT Astra Serif" w:hAnsi="PT Astra Serif"/>
                <w:sz w:val="16"/>
                <w:szCs w:val="16"/>
              </w:rPr>
              <w:t>за предоставление муниципальной услуги</w:t>
            </w:r>
          </w:p>
        </w:tc>
        <w:tc>
          <w:tcPr>
            <w:tcW w:w="1969" w:type="dxa"/>
            <w:gridSpan w:val="2"/>
            <w:shd w:val="clear" w:color="auto" w:fill="auto"/>
            <w:vAlign w:val="center"/>
          </w:tcPr>
          <w:p w:rsidR="00AA0D84" w:rsidRPr="00630599" w:rsidRDefault="00AA0D84" w:rsidP="008715AA">
            <w:pPr>
              <w:pStyle w:val="TableParagraph"/>
              <w:rPr>
                <w:rFonts w:ascii="PT Astra Serif" w:hAnsi="PT Astra Serif"/>
                <w:sz w:val="16"/>
                <w:szCs w:val="16"/>
              </w:rPr>
            </w:pPr>
            <w:r w:rsidRPr="00630599">
              <w:rPr>
                <w:rFonts w:ascii="PT Astra Serif" w:hAnsi="PT Astra Serif"/>
                <w:sz w:val="16"/>
                <w:szCs w:val="16"/>
              </w:rPr>
              <w:t>Уполномоченный</w:t>
            </w:r>
            <w:r w:rsidRPr="00630599">
              <w:rPr>
                <w:rFonts w:ascii="PT Astra Serif" w:hAnsi="PT Astra Serif"/>
                <w:spacing w:val="-1"/>
                <w:sz w:val="16"/>
                <w:szCs w:val="16"/>
              </w:rPr>
              <w:t xml:space="preserve"> </w:t>
            </w:r>
            <w:r w:rsidRPr="00630599">
              <w:rPr>
                <w:rFonts w:ascii="PT Astra Serif" w:hAnsi="PT Astra Serif"/>
                <w:sz w:val="16"/>
                <w:szCs w:val="16"/>
              </w:rPr>
              <w:t>орган /ГИС/СМЭВ</w:t>
            </w:r>
          </w:p>
        </w:tc>
        <w:tc>
          <w:tcPr>
            <w:tcW w:w="2147" w:type="dxa"/>
            <w:gridSpan w:val="2"/>
            <w:shd w:val="clear" w:color="auto" w:fill="auto"/>
            <w:vAlign w:val="center"/>
          </w:tcPr>
          <w:p w:rsidR="00AA0D84" w:rsidRPr="00630599" w:rsidRDefault="00AA0D84" w:rsidP="008715AA">
            <w:pPr>
              <w:pStyle w:val="TableParagraph"/>
              <w:rPr>
                <w:rFonts w:ascii="PT Astra Serif" w:hAnsi="PT Astra Serif"/>
                <w:sz w:val="16"/>
                <w:szCs w:val="16"/>
              </w:rPr>
            </w:pPr>
            <w:r w:rsidRPr="00630599">
              <w:rPr>
                <w:rFonts w:ascii="PT Astra Serif" w:hAnsi="PT Astra Serif"/>
                <w:sz w:val="16"/>
                <w:szCs w:val="16"/>
              </w:rPr>
              <w:t>–</w:t>
            </w:r>
          </w:p>
        </w:tc>
        <w:tc>
          <w:tcPr>
            <w:tcW w:w="2389" w:type="dxa"/>
            <w:shd w:val="clear" w:color="auto" w:fill="auto"/>
            <w:vAlign w:val="center"/>
          </w:tcPr>
          <w:p w:rsidR="00AA0D84" w:rsidRPr="00630599" w:rsidRDefault="00AA0D84" w:rsidP="008715AA">
            <w:pPr>
              <w:pStyle w:val="TableParagraph"/>
              <w:ind w:left="88"/>
              <w:rPr>
                <w:rFonts w:ascii="PT Astra Serif" w:hAnsi="PT Astra Serif"/>
                <w:sz w:val="16"/>
                <w:szCs w:val="16"/>
              </w:rPr>
            </w:pPr>
            <w:r w:rsidRPr="00630599">
              <w:rPr>
                <w:rFonts w:ascii="PT Astra Serif" w:hAnsi="PT Astra Serif"/>
                <w:sz w:val="16"/>
                <w:szCs w:val="16"/>
              </w:rPr>
              <w:t>Получение документов (сведений), необходимых</w:t>
            </w:r>
            <w:r w:rsidRPr="00630599">
              <w:rPr>
                <w:rFonts w:ascii="PT Astra Serif" w:hAnsi="PT Astra Serif"/>
                <w:spacing w:val="-3"/>
                <w:sz w:val="16"/>
                <w:szCs w:val="16"/>
              </w:rPr>
              <w:t xml:space="preserve"> </w:t>
            </w:r>
            <w:r w:rsidRPr="00630599">
              <w:rPr>
                <w:rFonts w:ascii="PT Astra Serif" w:hAnsi="PT Astra Serif"/>
                <w:sz w:val="16"/>
                <w:szCs w:val="16"/>
              </w:rPr>
              <w:t>для предоставления (муниципальной) услуги</w:t>
            </w:r>
          </w:p>
        </w:tc>
      </w:tr>
      <w:tr w:rsidR="00AA0D84" w:rsidRPr="00630599" w:rsidTr="008715AA">
        <w:trPr>
          <w:gridBefore w:val="1"/>
          <w:trHeight w:val="278"/>
        </w:trPr>
        <w:tc>
          <w:tcPr>
            <w:tcW w:w="15451" w:type="dxa"/>
            <w:gridSpan w:val="11"/>
            <w:tcBorders>
              <w:right w:val="single" w:sz="4" w:space="0" w:color="auto"/>
            </w:tcBorders>
            <w:shd w:val="clear" w:color="auto" w:fill="auto"/>
          </w:tcPr>
          <w:p w:rsidR="00AA0D84" w:rsidRPr="00630599" w:rsidRDefault="00AA0D84" w:rsidP="008715AA">
            <w:pPr>
              <w:widowControl w:val="0"/>
              <w:autoSpaceDE w:val="0"/>
              <w:autoSpaceDN w:val="0"/>
              <w:jc w:val="center"/>
              <w:rPr>
                <w:rFonts w:ascii="PT Astra Serif" w:hAnsi="PT Astra Serif"/>
                <w:sz w:val="16"/>
                <w:szCs w:val="16"/>
              </w:rPr>
            </w:pPr>
            <w:r w:rsidRPr="00630599">
              <w:rPr>
                <w:rFonts w:ascii="PT Astra Serif" w:hAnsi="PT Astra Serif"/>
                <w:sz w:val="16"/>
                <w:szCs w:val="16"/>
              </w:rPr>
              <w:t>3.</w:t>
            </w:r>
            <w:r w:rsidRPr="00630599">
              <w:rPr>
                <w:rFonts w:ascii="PT Astra Serif" w:hAnsi="PT Astra Serif"/>
                <w:spacing w:val="57"/>
                <w:sz w:val="16"/>
                <w:szCs w:val="16"/>
              </w:rPr>
              <w:t xml:space="preserve"> </w:t>
            </w:r>
            <w:r w:rsidRPr="00630599">
              <w:rPr>
                <w:rFonts w:ascii="PT Astra Serif" w:hAnsi="PT Astra Serif"/>
                <w:sz w:val="16"/>
                <w:szCs w:val="16"/>
              </w:rPr>
              <w:t>Рассмотрение</w:t>
            </w:r>
            <w:r w:rsidRPr="00630599">
              <w:rPr>
                <w:rFonts w:ascii="PT Astra Serif" w:hAnsi="PT Astra Serif"/>
                <w:spacing w:val="-3"/>
                <w:sz w:val="16"/>
                <w:szCs w:val="16"/>
              </w:rPr>
              <w:t xml:space="preserve"> </w:t>
            </w:r>
            <w:r w:rsidRPr="00630599">
              <w:rPr>
                <w:rFonts w:ascii="PT Astra Serif" w:hAnsi="PT Astra Serif"/>
                <w:sz w:val="16"/>
                <w:szCs w:val="16"/>
              </w:rPr>
              <w:t>документов</w:t>
            </w:r>
            <w:r w:rsidRPr="00630599">
              <w:rPr>
                <w:rFonts w:ascii="PT Astra Serif" w:hAnsi="PT Astra Serif"/>
                <w:spacing w:val="-1"/>
                <w:sz w:val="16"/>
                <w:szCs w:val="16"/>
              </w:rPr>
              <w:t xml:space="preserve"> </w:t>
            </w:r>
            <w:r w:rsidRPr="00630599">
              <w:rPr>
                <w:rFonts w:ascii="PT Astra Serif" w:hAnsi="PT Astra Serif"/>
                <w:sz w:val="16"/>
                <w:szCs w:val="16"/>
              </w:rPr>
              <w:t>и</w:t>
            </w:r>
            <w:r w:rsidRPr="00630599">
              <w:rPr>
                <w:rFonts w:ascii="PT Astra Serif" w:hAnsi="PT Astra Serif"/>
                <w:spacing w:val="-1"/>
                <w:sz w:val="16"/>
                <w:szCs w:val="16"/>
              </w:rPr>
              <w:t xml:space="preserve"> </w:t>
            </w:r>
            <w:r w:rsidRPr="00630599">
              <w:rPr>
                <w:rFonts w:ascii="PT Astra Serif" w:hAnsi="PT Astra Serif"/>
                <w:sz w:val="16"/>
                <w:szCs w:val="16"/>
              </w:rPr>
              <w:t>сведений</w:t>
            </w:r>
          </w:p>
        </w:tc>
      </w:tr>
      <w:tr w:rsidR="00AA0D84" w:rsidRPr="00630599" w:rsidTr="00852A37">
        <w:trPr>
          <w:gridBefore w:val="1"/>
          <w:trHeight w:val="1420"/>
        </w:trPr>
        <w:tc>
          <w:tcPr>
            <w:tcW w:w="1985" w:type="dxa"/>
            <w:shd w:val="clear" w:color="auto" w:fill="auto"/>
            <w:vAlign w:val="center"/>
          </w:tcPr>
          <w:p w:rsidR="00AA0D84" w:rsidRPr="00630599" w:rsidRDefault="00AA0D84" w:rsidP="008715AA">
            <w:pPr>
              <w:pStyle w:val="TableParagraph"/>
              <w:ind w:left="107"/>
              <w:jc w:val="both"/>
              <w:rPr>
                <w:rFonts w:ascii="PT Astra Serif" w:hAnsi="PT Astra Serif"/>
                <w:sz w:val="16"/>
                <w:szCs w:val="16"/>
              </w:rPr>
            </w:pPr>
            <w:r w:rsidRPr="00630599">
              <w:rPr>
                <w:rFonts w:ascii="PT Astra Serif" w:hAnsi="PT Astra Serif"/>
                <w:sz w:val="16"/>
                <w:szCs w:val="16"/>
              </w:rPr>
              <w:t>Пакет зарегистрированных документов, поступивших должностному</w:t>
            </w:r>
            <w:r w:rsidRPr="00630599">
              <w:rPr>
                <w:rFonts w:ascii="PT Astra Serif" w:hAnsi="PT Astra Serif"/>
                <w:spacing w:val="-8"/>
                <w:sz w:val="16"/>
                <w:szCs w:val="16"/>
              </w:rPr>
              <w:t xml:space="preserve"> </w:t>
            </w:r>
            <w:r w:rsidRPr="00630599">
              <w:rPr>
                <w:rFonts w:ascii="PT Astra Serif" w:hAnsi="PT Astra Serif"/>
                <w:sz w:val="16"/>
                <w:szCs w:val="16"/>
              </w:rPr>
              <w:t>лицу, ответственному</w:t>
            </w:r>
            <w:r w:rsidRPr="00630599">
              <w:rPr>
                <w:rFonts w:ascii="PT Astra Serif" w:hAnsi="PT Astra Serif"/>
                <w:spacing w:val="-6"/>
                <w:sz w:val="16"/>
                <w:szCs w:val="16"/>
              </w:rPr>
              <w:t xml:space="preserve"> </w:t>
            </w:r>
            <w:r w:rsidRPr="00630599">
              <w:rPr>
                <w:rFonts w:ascii="PT Astra Serif" w:hAnsi="PT Astra Serif"/>
                <w:sz w:val="16"/>
                <w:szCs w:val="16"/>
              </w:rPr>
              <w:t>за предоставление муниципальной услуги</w:t>
            </w:r>
          </w:p>
        </w:tc>
        <w:tc>
          <w:tcPr>
            <w:tcW w:w="3260" w:type="dxa"/>
            <w:shd w:val="clear" w:color="auto" w:fill="auto"/>
            <w:vAlign w:val="center"/>
          </w:tcPr>
          <w:p w:rsidR="00AA0D84" w:rsidRPr="00630599" w:rsidRDefault="00AA0D84" w:rsidP="008715AA">
            <w:pPr>
              <w:pStyle w:val="TableParagraph"/>
              <w:ind w:left="110"/>
              <w:jc w:val="both"/>
              <w:rPr>
                <w:rFonts w:ascii="PT Astra Serif" w:hAnsi="PT Astra Serif"/>
                <w:sz w:val="16"/>
                <w:szCs w:val="16"/>
              </w:rPr>
            </w:pPr>
            <w:r w:rsidRPr="00630599">
              <w:rPr>
                <w:rFonts w:ascii="PT Astra Serif" w:hAnsi="PT Astra Serif"/>
                <w:sz w:val="16"/>
                <w:szCs w:val="16"/>
              </w:rPr>
              <w:t>Проведение</w:t>
            </w:r>
            <w:r w:rsidRPr="00630599">
              <w:rPr>
                <w:rFonts w:ascii="PT Astra Serif" w:hAnsi="PT Astra Serif"/>
                <w:spacing w:val="-4"/>
                <w:sz w:val="16"/>
                <w:szCs w:val="16"/>
              </w:rPr>
              <w:t xml:space="preserve"> </w:t>
            </w:r>
            <w:r w:rsidRPr="00630599">
              <w:rPr>
                <w:rFonts w:ascii="PT Astra Serif" w:hAnsi="PT Astra Serif"/>
                <w:sz w:val="16"/>
                <w:szCs w:val="16"/>
              </w:rPr>
              <w:t>соответствия документов</w:t>
            </w:r>
            <w:r w:rsidRPr="00630599">
              <w:rPr>
                <w:rFonts w:ascii="PT Astra Serif" w:hAnsi="PT Astra Serif"/>
                <w:spacing w:val="-3"/>
                <w:sz w:val="16"/>
                <w:szCs w:val="16"/>
              </w:rPr>
              <w:t xml:space="preserve"> </w:t>
            </w:r>
            <w:r w:rsidRPr="00630599">
              <w:rPr>
                <w:rFonts w:ascii="PT Astra Serif" w:hAnsi="PT Astra Serif"/>
                <w:sz w:val="16"/>
                <w:szCs w:val="16"/>
              </w:rPr>
              <w:t>и</w:t>
            </w:r>
            <w:r w:rsidRPr="00630599">
              <w:rPr>
                <w:rFonts w:ascii="PT Astra Serif" w:hAnsi="PT Astra Serif"/>
                <w:spacing w:val="-2"/>
                <w:sz w:val="16"/>
                <w:szCs w:val="16"/>
              </w:rPr>
              <w:t xml:space="preserve"> </w:t>
            </w:r>
            <w:r w:rsidRPr="00630599">
              <w:rPr>
                <w:rFonts w:ascii="PT Astra Serif" w:hAnsi="PT Astra Serif"/>
                <w:sz w:val="16"/>
                <w:szCs w:val="16"/>
              </w:rPr>
              <w:t>сведений требованиям</w:t>
            </w:r>
            <w:r w:rsidRPr="00630599">
              <w:rPr>
                <w:rFonts w:ascii="PT Astra Serif" w:hAnsi="PT Astra Serif"/>
                <w:spacing w:val="-3"/>
                <w:sz w:val="16"/>
                <w:szCs w:val="16"/>
              </w:rPr>
              <w:t xml:space="preserve"> </w:t>
            </w:r>
            <w:r w:rsidRPr="00630599">
              <w:rPr>
                <w:rFonts w:ascii="PT Astra Serif" w:hAnsi="PT Astra Serif"/>
                <w:sz w:val="16"/>
                <w:szCs w:val="16"/>
              </w:rPr>
              <w:t>нормативных правовых</w:t>
            </w:r>
            <w:r w:rsidRPr="00630599">
              <w:rPr>
                <w:rFonts w:ascii="PT Astra Serif" w:hAnsi="PT Astra Serif"/>
                <w:spacing w:val="-2"/>
                <w:sz w:val="16"/>
                <w:szCs w:val="16"/>
              </w:rPr>
              <w:t xml:space="preserve"> </w:t>
            </w:r>
            <w:r w:rsidRPr="00630599">
              <w:rPr>
                <w:rFonts w:ascii="PT Astra Serif" w:hAnsi="PT Astra Serif"/>
                <w:sz w:val="16"/>
                <w:szCs w:val="16"/>
              </w:rPr>
              <w:t>актов</w:t>
            </w:r>
            <w:r w:rsidRPr="00630599">
              <w:rPr>
                <w:rFonts w:ascii="PT Astra Serif" w:hAnsi="PT Astra Serif"/>
                <w:spacing w:val="-2"/>
                <w:sz w:val="16"/>
                <w:szCs w:val="16"/>
              </w:rPr>
              <w:t xml:space="preserve"> </w:t>
            </w:r>
            <w:r w:rsidRPr="00630599">
              <w:rPr>
                <w:rFonts w:ascii="PT Astra Serif" w:hAnsi="PT Astra Serif"/>
                <w:sz w:val="16"/>
                <w:szCs w:val="16"/>
              </w:rPr>
              <w:t>предоставления муниципальной услуги</w:t>
            </w:r>
          </w:p>
        </w:tc>
        <w:tc>
          <w:tcPr>
            <w:tcW w:w="1545" w:type="dxa"/>
            <w:shd w:val="clear" w:color="auto" w:fill="auto"/>
            <w:vAlign w:val="center"/>
          </w:tcPr>
          <w:p w:rsidR="00AA0D84" w:rsidRPr="00630599" w:rsidRDefault="00AA0D84" w:rsidP="008715AA">
            <w:pPr>
              <w:pStyle w:val="TableParagraph"/>
              <w:ind w:left="108"/>
              <w:jc w:val="both"/>
              <w:rPr>
                <w:rFonts w:ascii="PT Astra Serif" w:hAnsi="PT Astra Serif"/>
                <w:sz w:val="16"/>
                <w:szCs w:val="16"/>
              </w:rPr>
            </w:pPr>
            <w:r w:rsidRPr="00630599">
              <w:rPr>
                <w:rFonts w:ascii="PT Astra Serif" w:hAnsi="PT Astra Serif"/>
                <w:sz w:val="16"/>
                <w:szCs w:val="16"/>
              </w:rPr>
              <w:t>1</w:t>
            </w:r>
            <w:r w:rsidRPr="00630599">
              <w:rPr>
                <w:rFonts w:ascii="PT Astra Serif" w:hAnsi="PT Astra Serif"/>
                <w:spacing w:val="-1"/>
                <w:sz w:val="16"/>
                <w:szCs w:val="16"/>
              </w:rPr>
              <w:t xml:space="preserve"> </w:t>
            </w:r>
            <w:r w:rsidRPr="00630599">
              <w:rPr>
                <w:rFonts w:ascii="PT Astra Serif" w:hAnsi="PT Astra Serif"/>
                <w:sz w:val="16"/>
                <w:szCs w:val="16"/>
              </w:rPr>
              <w:t>рабочий день</w:t>
            </w:r>
          </w:p>
        </w:tc>
        <w:tc>
          <w:tcPr>
            <w:tcW w:w="2140" w:type="dxa"/>
            <w:gridSpan w:val="2"/>
            <w:shd w:val="clear" w:color="auto" w:fill="auto"/>
            <w:vAlign w:val="center"/>
          </w:tcPr>
          <w:p w:rsidR="00AA0D84" w:rsidRPr="00630599" w:rsidRDefault="00AA0D84" w:rsidP="008715AA">
            <w:pPr>
              <w:pStyle w:val="TableParagraph"/>
              <w:ind w:left="114"/>
              <w:jc w:val="both"/>
              <w:rPr>
                <w:rFonts w:ascii="PT Astra Serif" w:hAnsi="PT Astra Serif"/>
                <w:sz w:val="16"/>
                <w:szCs w:val="16"/>
              </w:rPr>
            </w:pPr>
            <w:r w:rsidRPr="00630599">
              <w:rPr>
                <w:rFonts w:ascii="PT Astra Serif" w:hAnsi="PT Astra Serif"/>
                <w:sz w:val="16"/>
                <w:szCs w:val="16"/>
              </w:rPr>
              <w:t>Должностное</w:t>
            </w:r>
            <w:r w:rsidRPr="00630599">
              <w:rPr>
                <w:rFonts w:ascii="PT Astra Serif" w:hAnsi="PT Astra Serif"/>
                <w:spacing w:val="-1"/>
                <w:sz w:val="16"/>
                <w:szCs w:val="16"/>
              </w:rPr>
              <w:t xml:space="preserve"> </w:t>
            </w:r>
            <w:r w:rsidRPr="00630599">
              <w:rPr>
                <w:rFonts w:ascii="PT Astra Serif" w:hAnsi="PT Astra Serif"/>
                <w:sz w:val="16"/>
                <w:szCs w:val="16"/>
              </w:rPr>
              <w:t>лицо Уполномоченного органа, ответственное</w:t>
            </w:r>
            <w:r w:rsidRPr="00630599">
              <w:rPr>
                <w:rFonts w:ascii="PT Astra Serif" w:hAnsi="PT Astra Serif"/>
                <w:spacing w:val="-1"/>
                <w:sz w:val="16"/>
                <w:szCs w:val="16"/>
              </w:rPr>
              <w:t xml:space="preserve"> </w:t>
            </w:r>
            <w:r w:rsidRPr="00630599">
              <w:rPr>
                <w:rFonts w:ascii="PT Astra Serif" w:hAnsi="PT Astra Serif"/>
                <w:sz w:val="16"/>
                <w:szCs w:val="16"/>
              </w:rPr>
              <w:t>за предоставление муниципальной услуги</w:t>
            </w:r>
          </w:p>
        </w:tc>
        <w:tc>
          <w:tcPr>
            <w:tcW w:w="1985" w:type="dxa"/>
            <w:gridSpan w:val="3"/>
            <w:shd w:val="clear" w:color="auto" w:fill="auto"/>
            <w:vAlign w:val="center"/>
          </w:tcPr>
          <w:p w:rsidR="00AA0D84" w:rsidRPr="00630599" w:rsidRDefault="00AA0D84" w:rsidP="008715AA">
            <w:pPr>
              <w:pStyle w:val="TableParagraph"/>
              <w:jc w:val="both"/>
              <w:rPr>
                <w:rFonts w:ascii="PT Astra Serif" w:hAnsi="PT Astra Serif"/>
                <w:sz w:val="16"/>
                <w:szCs w:val="16"/>
              </w:rPr>
            </w:pPr>
            <w:r w:rsidRPr="00630599">
              <w:rPr>
                <w:rFonts w:ascii="PT Astra Serif" w:hAnsi="PT Astra Serif"/>
                <w:sz w:val="16"/>
                <w:szCs w:val="16"/>
              </w:rPr>
              <w:t>Уполномоченный</w:t>
            </w:r>
            <w:r w:rsidRPr="00630599">
              <w:rPr>
                <w:rFonts w:ascii="PT Astra Serif" w:hAnsi="PT Astra Serif"/>
                <w:spacing w:val="-1"/>
                <w:sz w:val="16"/>
                <w:szCs w:val="16"/>
              </w:rPr>
              <w:t xml:space="preserve"> </w:t>
            </w:r>
            <w:r w:rsidRPr="00630599">
              <w:rPr>
                <w:rFonts w:ascii="PT Astra Serif" w:hAnsi="PT Astra Serif"/>
                <w:sz w:val="16"/>
                <w:szCs w:val="16"/>
              </w:rPr>
              <w:t>орган /ГИС</w:t>
            </w:r>
          </w:p>
        </w:tc>
        <w:tc>
          <w:tcPr>
            <w:tcW w:w="2147" w:type="dxa"/>
            <w:gridSpan w:val="2"/>
            <w:shd w:val="clear" w:color="auto" w:fill="auto"/>
            <w:vAlign w:val="center"/>
          </w:tcPr>
          <w:p w:rsidR="00AA0D84" w:rsidRPr="00630599" w:rsidRDefault="00AA0D84" w:rsidP="008715AA">
            <w:pPr>
              <w:pStyle w:val="TableParagraph"/>
              <w:ind w:left="108"/>
              <w:jc w:val="both"/>
              <w:rPr>
                <w:rFonts w:ascii="PT Astra Serif" w:hAnsi="PT Astra Serif"/>
                <w:sz w:val="16"/>
                <w:szCs w:val="16"/>
              </w:rPr>
            </w:pPr>
            <w:r w:rsidRPr="00630599">
              <w:rPr>
                <w:rFonts w:ascii="PT Astra Serif" w:hAnsi="PT Astra Serif"/>
                <w:sz w:val="16"/>
                <w:szCs w:val="16"/>
              </w:rPr>
              <w:t>Основания отказа</w:t>
            </w:r>
            <w:r w:rsidRPr="00630599">
              <w:rPr>
                <w:rFonts w:ascii="PT Astra Serif" w:hAnsi="PT Astra Serif"/>
                <w:spacing w:val="-1"/>
                <w:sz w:val="16"/>
                <w:szCs w:val="16"/>
              </w:rPr>
              <w:t xml:space="preserve"> </w:t>
            </w:r>
            <w:r w:rsidRPr="00630599">
              <w:rPr>
                <w:rFonts w:ascii="PT Astra Serif" w:hAnsi="PT Astra Serif"/>
                <w:sz w:val="16"/>
                <w:szCs w:val="16"/>
              </w:rPr>
              <w:t>в предоставлении муниципальной услуги, предусмотренные</w:t>
            </w:r>
            <w:r w:rsidRPr="00630599">
              <w:rPr>
                <w:rFonts w:ascii="PT Astra Serif" w:hAnsi="PT Astra Serif"/>
                <w:spacing w:val="-3"/>
                <w:sz w:val="16"/>
                <w:szCs w:val="16"/>
              </w:rPr>
              <w:t xml:space="preserve"> </w:t>
            </w:r>
            <w:r w:rsidRPr="00630599">
              <w:rPr>
                <w:rFonts w:ascii="PT Astra Serif" w:hAnsi="PT Astra Serif"/>
                <w:sz w:val="16"/>
                <w:szCs w:val="16"/>
              </w:rPr>
              <w:t>пунктом</w:t>
            </w:r>
            <w:r w:rsidRPr="00630599">
              <w:rPr>
                <w:rFonts w:ascii="PT Astra Serif" w:hAnsi="PT Astra Serif"/>
                <w:spacing w:val="-1"/>
                <w:sz w:val="16"/>
                <w:szCs w:val="16"/>
              </w:rPr>
              <w:t xml:space="preserve"> </w:t>
            </w:r>
            <w:r w:rsidRPr="00630599">
              <w:rPr>
                <w:rFonts w:ascii="PT Astra Serif" w:hAnsi="PT Astra Serif"/>
                <w:sz w:val="16"/>
                <w:szCs w:val="16"/>
              </w:rPr>
              <w:t>2.19 Административного</w:t>
            </w:r>
            <w:r w:rsidRPr="00630599">
              <w:rPr>
                <w:rFonts w:ascii="PT Astra Serif" w:hAnsi="PT Astra Serif"/>
                <w:spacing w:val="-3"/>
                <w:sz w:val="16"/>
                <w:szCs w:val="16"/>
              </w:rPr>
              <w:t xml:space="preserve"> </w:t>
            </w:r>
            <w:r w:rsidRPr="00630599">
              <w:rPr>
                <w:rFonts w:ascii="PT Astra Serif" w:hAnsi="PT Astra Serif"/>
                <w:sz w:val="16"/>
                <w:szCs w:val="16"/>
              </w:rPr>
              <w:t>регламента</w:t>
            </w:r>
          </w:p>
        </w:tc>
        <w:tc>
          <w:tcPr>
            <w:tcW w:w="2389" w:type="dxa"/>
            <w:tcBorders>
              <w:right w:val="single" w:sz="4" w:space="0" w:color="auto"/>
            </w:tcBorders>
            <w:shd w:val="clear" w:color="auto" w:fill="auto"/>
            <w:vAlign w:val="center"/>
          </w:tcPr>
          <w:p w:rsidR="00AA0D84" w:rsidRPr="00630599" w:rsidRDefault="00AA0D84" w:rsidP="008715AA">
            <w:pPr>
              <w:pStyle w:val="TableParagraph"/>
              <w:ind w:left="110"/>
              <w:jc w:val="both"/>
              <w:rPr>
                <w:rFonts w:ascii="PT Astra Serif" w:hAnsi="PT Astra Serif"/>
                <w:sz w:val="16"/>
                <w:szCs w:val="16"/>
              </w:rPr>
            </w:pPr>
            <w:r w:rsidRPr="00630599">
              <w:rPr>
                <w:rFonts w:ascii="PT Astra Serif" w:hAnsi="PT Astra Serif"/>
                <w:sz w:val="16"/>
                <w:szCs w:val="16"/>
              </w:rPr>
              <w:t>Проект</w:t>
            </w:r>
            <w:r w:rsidRPr="00630599">
              <w:rPr>
                <w:rFonts w:ascii="PT Astra Serif" w:hAnsi="PT Astra Serif"/>
                <w:spacing w:val="-3"/>
                <w:sz w:val="16"/>
                <w:szCs w:val="16"/>
              </w:rPr>
              <w:t xml:space="preserve"> </w:t>
            </w:r>
            <w:r w:rsidRPr="00630599">
              <w:rPr>
                <w:rFonts w:ascii="PT Astra Serif" w:hAnsi="PT Astra Serif"/>
                <w:sz w:val="16"/>
                <w:szCs w:val="16"/>
              </w:rPr>
              <w:t>результата предоставления муниципальной услуги</w:t>
            </w:r>
            <w:r w:rsidRPr="00630599">
              <w:rPr>
                <w:rFonts w:ascii="PT Astra Serif" w:hAnsi="PT Astra Serif"/>
                <w:spacing w:val="-3"/>
                <w:sz w:val="16"/>
                <w:szCs w:val="16"/>
              </w:rPr>
              <w:t xml:space="preserve"> </w:t>
            </w:r>
            <w:r w:rsidRPr="00630599">
              <w:rPr>
                <w:rFonts w:ascii="PT Astra Serif" w:hAnsi="PT Astra Serif"/>
                <w:sz w:val="16"/>
                <w:szCs w:val="16"/>
              </w:rPr>
              <w:t>по</w:t>
            </w:r>
            <w:r w:rsidRPr="00630599">
              <w:rPr>
                <w:rFonts w:ascii="PT Astra Serif" w:hAnsi="PT Astra Serif"/>
                <w:spacing w:val="-2"/>
                <w:sz w:val="16"/>
                <w:szCs w:val="16"/>
              </w:rPr>
              <w:t xml:space="preserve"> </w:t>
            </w:r>
            <w:r w:rsidRPr="00630599">
              <w:rPr>
                <w:rFonts w:ascii="PT Astra Serif" w:hAnsi="PT Astra Serif"/>
                <w:sz w:val="16"/>
                <w:szCs w:val="16"/>
              </w:rPr>
              <w:t>форме, приведенной</w:t>
            </w:r>
            <w:r w:rsidRPr="00630599">
              <w:rPr>
                <w:rFonts w:ascii="PT Astra Serif" w:hAnsi="PT Astra Serif"/>
                <w:spacing w:val="-3"/>
                <w:sz w:val="16"/>
                <w:szCs w:val="16"/>
              </w:rPr>
              <w:t xml:space="preserve"> </w:t>
            </w:r>
            <w:r w:rsidRPr="00630599">
              <w:rPr>
                <w:rFonts w:ascii="PT Astra Serif" w:hAnsi="PT Astra Serif"/>
                <w:sz w:val="16"/>
                <w:szCs w:val="16"/>
              </w:rPr>
              <w:t>в приложении</w:t>
            </w:r>
            <w:r w:rsidRPr="00630599">
              <w:rPr>
                <w:rFonts w:ascii="PT Astra Serif" w:hAnsi="PT Astra Serif"/>
                <w:spacing w:val="-1"/>
                <w:sz w:val="16"/>
                <w:szCs w:val="16"/>
              </w:rPr>
              <w:t xml:space="preserve"> </w:t>
            </w:r>
            <w:r w:rsidRPr="00630599">
              <w:rPr>
                <w:rFonts w:ascii="PT Astra Serif" w:hAnsi="PT Astra Serif"/>
                <w:sz w:val="16"/>
                <w:szCs w:val="16"/>
              </w:rPr>
              <w:t>№</w:t>
            </w:r>
            <w:r w:rsidRPr="00630599">
              <w:rPr>
                <w:rFonts w:ascii="PT Astra Serif" w:hAnsi="PT Astra Serif"/>
                <w:spacing w:val="-1"/>
                <w:sz w:val="16"/>
                <w:szCs w:val="16"/>
              </w:rPr>
              <w:t xml:space="preserve"> </w:t>
            </w:r>
            <w:r w:rsidRPr="00630599">
              <w:rPr>
                <w:rFonts w:ascii="PT Astra Serif" w:hAnsi="PT Astra Serif"/>
                <w:sz w:val="16"/>
                <w:szCs w:val="16"/>
              </w:rPr>
              <w:t>2, №</w:t>
            </w:r>
            <w:r w:rsidRPr="00630599">
              <w:rPr>
                <w:rFonts w:ascii="PT Astra Serif" w:hAnsi="PT Astra Serif"/>
                <w:spacing w:val="-1"/>
                <w:sz w:val="16"/>
                <w:szCs w:val="16"/>
              </w:rPr>
              <w:t xml:space="preserve"> </w:t>
            </w:r>
            <w:r w:rsidRPr="00630599">
              <w:rPr>
                <w:rFonts w:ascii="PT Astra Serif" w:hAnsi="PT Astra Serif"/>
                <w:sz w:val="16"/>
                <w:szCs w:val="16"/>
              </w:rPr>
              <w:t>3 к Административному</w:t>
            </w:r>
            <w:r w:rsidRPr="00630599">
              <w:rPr>
                <w:rFonts w:ascii="PT Astra Serif" w:hAnsi="PT Astra Serif"/>
                <w:spacing w:val="-5"/>
                <w:sz w:val="16"/>
                <w:szCs w:val="16"/>
              </w:rPr>
              <w:t xml:space="preserve"> </w:t>
            </w:r>
            <w:r w:rsidRPr="00630599">
              <w:rPr>
                <w:rFonts w:ascii="PT Astra Serif" w:hAnsi="PT Astra Serif"/>
                <w:sz w:val="16"/>
                <w:szCs w:val="16"/>
              </w:rPr>
              <w:t>регламенту</w:t>
            </w:r>
          </w:p>
        </w:tc>
      </w:tr>
      <w:tr w:rsidR="00AA0D84" w:rsidRPr="00630599" w:rsidTr="008715AA">
        <w:trPr>
          <w:gridBefore w:val="1"/>
          <w:trHeight w:val="422"/>
        </w:trPr>
        <w:tc>
          <w:tcPr>
            <w:tcW w:w="15451" w:type="dxa"/>
            <w:gridSpan w:val="11"/>
            <w:shd w:val="clear" w:color="auto" w:fill="auto"/>
          </w:tcPr>
          <w:p w:rsidR="00AA0D84" w:rsidRPr="00630599" w:rsidRDefault="00AA0D84" w:rsidP="008715AA">
            <w:pPr>
              <w:pStyle w:val="TableParagraph"/>
              <w:ind w:left="6490"/>
              <w:rPr>
                <w:rFonts w:ascii="PT Astra Serif" w:hAnsi="PT Astra Serif"/>
                <w:sz w:val="16"/>
                <w:szCs w:val="16"/>
              </w:rPr>
            </w:pPr>
            <w:r w:rsidRPr="00630599">
              <w:rPr>
                <w:rFonts w:ascii="PT Astra Serif" w:hAnsi="PT Astra Serif"/>
                <w:sz w:val="16"/>
                <w:szCs w:val="16"/>
              </w:rPr>
              <w:t>4.</w:t>
            </w:r>
            <w:r w:rsidRPr="00630599">
              <w:rPr>
                <w:rFonts w:ascii="PT Astra Serif" w:hAnsi="PT Astra Serif"/>
                <w:spacing w:val="58"/>
                <w:sz w:val="16"/>
                <w:szCs w:val="16"/>
              </w:rPr>
              <w:t xml:space="preserve"> </w:t>
            </w:r>
            <w:r w:rsidRPr="00630599">
              <w:rPr>
                <w:rFonts w:ascii="PT Astra Serif" w:hAnsi="PT Astra Serif"/>
                <w:sz w:val="16"/>
                <w:szCs w:val="16"/>
              </w:rPr>
              <w:t>Принятие</w:t>
            </w:r>
            <w:r w:rsidRPr="00630599">
              <w:rPr>
                <w:rFonts w:ascii="PT Astra Serif" w:hAnsi="PT Astra Serif"/>
                <w:spacing w:val="-3"/>
                <w:sz w:val="16"/>
                <w:szCs w:val="16"/>
              </w:rPr>
              <w:t xml:space="preserve"> </w:t>
            </w:r>
            <w:r w:rsidRPr="00630599">
              <w:rPr>
                <w:rFonts w:ascii="PT Astra Serif" w:hAnsi="PT Astra Serif"/>
                <w:sz w:val="16"/>
                <w:szCs w:val="16"/>
              </w:rPr>
              <w:t>решения</w:t>
            </w:r>
          </w:p>
        </w:tc>
      </w:tr>
      <w:tr w:rsidR="00AA0D84" w:rsidRPr="00630599" w:rsidTr="008715AA">
        <w:trPr>
          <w:gridBefore w:val="1"/>
          <w:trHeight w:val="1272"/>
        </w:trPr>
        <w:tc>
          <w:tcPr>
            <w:tcW w:w="1985" w:type="dxa"/>
            <w:vMerge w:val="restart"/>
            <w:tcBorders>
              <w:bottom w:val="single" w:sz="4" w:space="0" w:color="000000"/>
            </w:tcBorders>
            <w:shd w:val="clear" w:color="auto" w:fill="auto"/>
            <w:vAlign w:val="center"/>
          </w:tcPr>
          <w:p w:rsidR="00AA0D84" w:rsidRPr="00630599" w:rsidRDefault="00AA0D84" w:rsidP="008715AA">
            <w:pPr>
              <w:pStyle w:val="TableParagraph"/>
              <w:ind w:left="141"/>
              <w:jc w:val="both"/>
              <w:rPr>
                <w:rFonts w:ascii="PT Astra Serif" w:hAnsi="PT Astra Serif"/>
                <w:sz w:val="16"/>
                <w:szCs w:val="16"/>
              </w:rPr>
            </w:pPr>
            <w:r w:rsidRPr="00630599">
              <w:rPr>
                <w:rFonts w:ascii="PT Astra Serif" w:hAnsi="PT Astra Serif"/>
                <w:sz w:val="16"/>
                <w:szCs w:val="16"/>
              </w:rPr>
              <w:t>Проект</w:t>
            </w:r>
            <w:r w:rsidRPr="00630599">
              <w:rPr>
                <w:rFonts w:ascii="PT Astra Serif" w:hAnsi="PT Astra Serif"/>
                <w:spacing w:val="-3"/>
                <w:sz w:val="16"/>
                <w:szCs w:val="16"/>
              </w:rPr>
              <w:t xml:space="preserve"> </w:t>
            </w:r>
            <w:r w:rsidRPr="00630599">
              <w:rPr>
                <w:rFonts w:ascii="PT Astra Serif" w:hAnsi="PT Astra Serif"/>
                <w:sz w:val="16"/>
                <w:szCs w:val="16"/>
              </w:rPr>
              <w:t>результата предоставления муниципальной услуги</w:t>
            </w:r>
            <w:r w:rsidRPr="00630599">
              <w:rPr>
                <w:rFonts w:ascii="PT Astra Serif" w:hAnsi="PT Astra Serif"/>
                <w:spacing w:val="-2"/>
                <w:sz w:val="16"/>
                <w:szCs w:val="16"/>
              </w:rPr>
              <w:t xml:space="preserve"> </w:t>
            </w:r>
            <w:r w:rsidRPr="00630599">
              <w:rPr>
                <w:rFonts w:ascii="PT Astra Serif" w:hAnsi="PT Astra Serif"/>
                <w:sz w:val="16"/>
                <w:szCs w:val="16"/>
              </w:rPr>
              <w:t>по</w:t>
            </w:r>
            <w:r w:rsidRPr="00630599">
              <w:rPr>
                <w:rFonts w:ascii="PT Astra Serif" w:hAnsi="PT Astra Serif"/>
                <w:spacing w:val="-2"/>
                <w:sz w:val="16"/>
                <w:szCs w:val="16"/>
              </w:rPr>
              <w:t xml:space="preserve"> </w:t>
            </w:r>
            <w:r w:rsidRPr="00630599">
              <w:rPr>
                <w:rFonts w:ascii="PT Astra Serif" w:hAnsi="PT Astra Serif"/>
                <w:sz w:val="16"/>
                <w:szCs w:val="16"/>
              </w:rPr>
              <w:t>форме согласно приложению</w:t>
            </w:r>
            <w:r w:rsidRPr="00630599">
              <w:rPr>
                <w:rFonts w:ascii="PT Astra Serif" w:hAnsi="PT Astra Serif"/>
                <w:spacing w:val="-1"/>
                <w:sz w:val="16"/>
                <w:szCs w:val="16"/>
              </w:rPr>
              <w:t xml:space="preserve"> </w:t>
            </w:r>
            <w:r w:rsidRPr="00630599">
              <w:rPr>
                <w:rFonts w:ascii="PT Astra Serif" w:hAnsi="PT Astra Serif"/>
                <w:sz w:val="16"/>
                <w:szCs w:val="16"/>
              </w:rPr>
              <w:t>№</w:t>
            </w:r>
            <w:r w:rsidRPr="00630599">
              <w:rPr>
                <w:rFonts w:ascii="PT Astra Serif" w:hAnsi="PT Astra Serif"/>
                <w:spacing w:val="-1"/>
                <w:sz w:val="16"/>
                <w:szCs w:val="16"/>
              </w:rPr>
              <w:t xml:space="preserve"> </w:t>
            </w:r>
            <w:r w:rsidRPr="00630599">
              <w:rPr>
                <w:rFonts w:ascii="PT Astra Serif" w:hAnsi="PT Astra Serif"/>
                <w:sz w:val="16"/>
                <w:szCs w:val="16"/>
              </w:rPr>
              <w:t>2, №</w:t>
            </w:r>
            <w:r w:rsidRPr="00630599">
              <w:rPr>
                <w:rFonts w:ascii="PT Astra Serif" w:hAnsi="PT Astra Serif"/>
                <w:spacing w:val="-1"/>
                <w:sz w:val="16"/>
                <w:szCs w:val="16"/>
              </w:rPr>
              <w:t xml:space="preserve"> </w:t>
            </w:r>
            <w:r w:rsidRPr="00630599">
              <w:rPr>
                <w:rFonts w:ascii="PT Astra Serif" w:hAnsi="PT Astra Serif"/>
                <w:sz w:val="16"/>
                <w:szCs w:val="16"/>
              </w:rPr>
              <w:t>3 к Административному</w:t>
            </w:r>
            <w:r w:rsidRPr="00630599">
              <w:rPr>
                <w:rFonts w:ascii="PT Astra Serif" w:hAnsi="PT Astra Serif"/>
                <w:spacing w:val="-5"/>
                <w:sz w:val="16"/>
                <w:szCs w:val="16"/>
              </w:rPr>
              <w:t xml:space="preserve"> </w:t>
            </w:r>
            <w:r w:rsidRPr="00630599">
              <w:rPr>
                <w:rFonts w:ascii="PT Astra Serif" w:hAnsi="PT Astra Serif"/>
                <w:sz w:val="16"/>
                <w:szCs w:val="16"/>
              </w:rPr>
              <w:t>регламенту</w:t>
            </w:r>
          </w:p>
        </w:tc>
        <w:tc>
          <w:tcPr>
            <w:tcW w:w="3260" w:type="dxa"/>
            <w:shd w:val="clear" w:color="auto" w:fill="auto"/>
            <w:vAlign w:val="center"/>
          </w:tcPr>
          <w:p w:rsidR="00AA0D84" w:rsidRPr="00630599" w:rsidRDefault="00AA0D84" w:rsidP="008715AA">
            <w:pPr>
              <w:pStyle w:val="TableParagraph"/>
              <w:ind w:left="110"/>
              <w:jc w:val="both"/>
              <w:rPr>
                <w:rFonts w:ascii="PT Astra Serif" w:hAnsi="PT Astra Serif"/>
                <w:sz w:val="16"/>
                <w:szCs w:val="16"/>
              </w:rPr>
            </w:pPr>
            <w:r w:rsidRPr="00630599">
              <w:rPr>
                <w:rFonts w:ascii="PT Astra Serif" w:hAnsi="PT Astra Serif"/>
                <w:sz w:val="16"/>
                <w:szCs w:val="16"/>
              </w:rPr>
              <w:t>Принятие</w:t>
            </w:r>
            <w:r w:rsidRPr="00630599">
              <w:rPr>
                <w:rFonts w:ascii="PT Astra Serif" w:hAnsi="PT Astra Serif"/>
                <w:spacing w:val="-3"/>
                <w:sz w:val="16"/>
                <w:szCs w:val="16"/>
              </w:rPr>
              <w:t xml:space="preserve"> </w:t>
            </w:r>
            <w:r w:rsidRPr="00630599">
              <w:rPr>
                <w:rFonts w:ascii="PT Astra Serif" w:hAnsi="PT Astra Serif"/>
                <w:sz w:val="16"/>
                <w:szCs w:val="16"/>
              </w:rPr>
              <w:t>решения</w:t>
            </w:r>
            <w:r w:rsidRPr="00630599">
              <w:rPr>
                <w:rFonts w:ascii="PT Astra Serif" w:hAnsi="PT Astra Serif"/>
                <w:spacing w:val="-2"/>
                <w:sz w:val="16"/>
                <w:szCs w:val="16"/>
              </w:rPr>
              <w:t xml:space="preserve"> </w:t>
            </w:r>
            <w:r w:rsidRPr="00630599">
              <w:rPr>
                <w:rFonts w:ascii="PT Astra Serif" w:hAnsi="PT Astra Serif"/>
                <w:sz w:val="16"/>
                <w:szCs w:val="16"/>
              </w:rPr>
              <w:t>о предоставления</w:t>
            </w:r>
            <w:r w:rsidRPr="00630599">
              <w:rPr>
                <w:rFonts w:ascii="PT Astra Serif" w:hAnsi="PT Astra Serif"/>
                <w:spacing w:val="-4"/>
                <w:sz w:val="16"/>
                <w:szCs w:val="16"/>
              </w:rPr>
              <w:t xml:space="preserve"> </w:t>
            </w:r>
            <w:r w:rsidRPr="00630599">
              <w:rPr>
                <w:rFonts w:ascii="PT Astra Serif" w:hAnsi="PT Astra Serif"/>
                <w:sz w:val="16"/>
                <w:szCs w:val="16"/>
              </w:rPr>
              <w:t>муниципальной услуги</w:t>
            </w:r>
            <w:r w:rsidRPr="00630599">
              <w:rPr>
                <w:rFonts w:ascii="PT Astra Serif" w:hAnsi="PT Astra Serif"/>
                <w:spacing w:val="-4"/>
                <w:sz w:val="16"/>
                <w:szCs w:val="16"/>
              </w:rPr>
              <w:t xml:space="preserve"> </w:t>
            </w:r>
            <w:r w:rsidRPr="00630599">
              <w:rPr>
                <w:rFonts w:ascii="PT Astra Serif" w:hAnsi="PT Astra Serif"/>
                <w:sz w:val="16"/>
                <w:szCs w:val="16"/>
              </w:rPr>
              <w:t>или</w:t>
            </w:r>
            <w:r w:rsidRPr="00630599">
              <w:rPr>
                <w:rFonts w:ascii="PT Astra Serif" w:hAnsi="PT Astra Serif"/>
                <w:spacing w:val="-4"/>
                <w:sz w:val="16"/>
                <w:szCs w:val="16"/>
              </w:rPr>
              <w:t xml:space="preserve"> </w:t>
            </w:r>
            <w:r w:rsidRPr="00630599">
              <w:rPr>
                <w:rFonts w:ascii="PT Astra Serif" w:hAnsi="PT Astra Serif"/>
                <w:sz w:val="16"/>
                <w:szCs w:val="16"/>
              </w:rPr>
              <w:t>об отказе</w:t>
            </w:r>
            <w:r w:rsidRPr="00630599">
              <w:rPr>
                <w:rFonts w:ascii="PT Astra Serif" w:hAnsi="PT Astra Serif"/>
                <w:spacing w:val="-4"/>
                <w:sz w:val="16"/>
                <w:szCs w:val="16"/>
              </w:rPr>
              <w:t xml:space="preserve"> </w:t>
            </w:r>
            <w:r w:rsidRPr="00630599">
              <w:rPr>
                <w:rFonts w:ascii="PT Astra Serif" w:hAnsi="PT Astra Serif"/>
                <w:sz w:val="16"/>
                <w:szCs w:val="16"/>
              </w:rPr>
              <w:t>в</w:t>
            </w:r>
            <w:r w:rsidRPr="00630599">
              <w:rPr>
                <w:rFonts w:ascii="PT Astra Serif" w:hAnsi="PT Astra Serif"/>
                <w:spacing w:val="-4"/>
                <w:sz w:val="16"/>
                <w:szCs w:val="16"/>
              </w:rPr>
              <w:t xml:space="preserve"> </w:t>
            </w:r>
            <w:r w:rsidRPr="00630599">
              <w:rPr>
                <w:rFonts w:ascii="PT Astra Serif" w:hAnsi="PT Astra Serif"/>
                <w:sz w:val="16"/>
                <w:szCs w:val="16"/>
              </w:rPr>
              <w:t>предоставлении</w:t>
            </w:r>
            <w:r w:rsidRPr="00630599">
              <w:rPr>
                <w:rFonts w:ascii="PT Astra Serif" w:hAnsi="PT Astra Serif"/>
                <w:spacing w:val="-1"/>
                <w:sz w:val="16"/>
                <w:szCs w:val="16"/>
              </w:rPr>
              <w:t xml:space="preserve"> </w:t>
            </w:r>
            <w:r w:rsidRPr="00630599">
              <w:rPr>
                <w:rFonts w:ascii="PT Astra Serif" w:hAnsi="PT Astra Serif"/>
                <w:sz w:val="16"/>
                <w:szCs w:val="16"/>
              </w:rPr>
              <w:t>услуги</w:t>
            </w:r>
          </w:p>
        </w:tc>
        <w:tc>
          <w:tcPr>
            <w:tcW w:w="1545" w:type="dxa"/>
            <w:vMerge w:val="restart"/>
            <w:tcBorders>
              <w:bottom w:val="single" w:sz="4" w:space="0" w:color="000000"/>
            </w:tcBorders>
            <w:shd w:val="clear" w:color="auto" w:fill="auto"/>
            <w:vAlign w:val="center"/>
          </w:tcPr>
          <w:p w:rsidR="00AA0D84" w:rsidRPr="00630599" w:rsidRDefault="00AA0D84" w:rsidP="008715AA">
            <w:pPr>
              <w:pStyle w:val="TableParagraph"/>
              <w:ind w:left="108"/>
              <w:jc w:val="both"/>
              <w:rPr>
                <w:rFonts w:ascii="PT Astra Serif" w:hAnsi="PT Astra Serif"/>
                <w:sz w:val="16"/>
                <w:szCs w:val="16"/>
              </w:rPr>
            </w:pPr>
            <w:r w:rsidRPr="00630599">
              <w:rPr>
                <w:rFonts w:ascii="PT Astra Serif" w:hAnsi="PT Astra Serif"/>
                <w:sz w:val="16"/>
                <w:szCs w:val="16"/>
              </w:rPr>
              <w:t>5</w:t>
            </w:r>
            <w:r w:rsidRPr="00630599">
              <w:rPr>
                <w:rFonts w:ascii="PT Astra Serif" w:hAnsi="PT Astra Serif"/>
                <w:spacing w:val="-1"/>
                <w:sz w:val="16"/>
                <w:szCs w:val="16"/>
              </w:rPr>
              <w:t xml:space="preserve"> </w:t>
            </w:r>
            <w:r w:rsidRPr="00630599">
              <w:rPr>
                <w:rFonts w:ascii="PT Astra Serif" w:hAnsi="PT Astra Serif"/>
                <w:sz w:val="16"/>
                <w:szCs w:val="16"/>
              </w:rPr>
              <w:t>рабочих дней</w:t>
            </w:r>
          </w:p>
        </w:tc>
        <w:tc>
          <w:tcPr>
            <w:tcW w:w="2169" w:type="dxa"/>
            <w:gridSpan w:val="4"/>
            <w:vMerge w:val="restart"/>
            <w:tcBorders>
              <w:bottom w:val="single" w:sz="4" w:space="0" w:color="000000"/>
            </w:tcBorders>
            <w:shd w:val="clear" w:color="auto" w:fill="auto"/>
            <w:vAlign w:val="center"/>
          </w:tcPr>
          <w:p w:rsidR="00AA0D84" w:rsidRPr="00630599" w:rsidRDefault="00AA0D84" w:rsidP="008715AA">
            <w:pPr>
              <w:pStyle w:val="TableParagraph"/>
              <w:ind w:left="104"/>
              <w:jc w:val="both"/>
              <w:rPr>
                <w:rFonts w:ascii="PT Astra Serif" w:hAnsi="PT Astra Serif"/>
                <w:sz w:val="16"/>
                <w:szCs w:val="16"/>
              </w:rPr>
            </w:pPr>
            <w:r w:rsidRPr="00630599">
              <w:rPr>
                <w:rFonts w:ascii="PT Astra Serif" w:hAnsi="PT Astra Serif"/>
                <w:sz w:val="16"/>
                <w:szCs w:val="16"/>
              </w:rPr>
              <w:t>Должностное</w:t>
            </w:r>
            <w:r w:rsidRPr="00630599">
              <w:rPr>
                <w:rFonts w:ascii="PT Astra Serif" w:hAnsi="PT Astra Serif"/>
                <w:spacing w:val="-1"/>
                <w:sz w:val="16"/>
                <w:szCs w:val="16"/>
              </w:rPr>
              <w:t xml:space="preserve"> </w:t>
            </w:r>
            <w:r w:rsidRPr="00630599">
              <w:rPr>
                <w:rFonts w:ascii="PT Astra Serif" w:hAnsi="PT Astra Serif"/>
                <w:sz w:val="16"/>
                <w:szCs w:val="16"/>
              </w:rPr>
              <w:t>лицо Уполномоченного органа, ответственное</w:t>
            </w:r>
            <w:r w:rsidRPr="00630599">
              <w:rPr>
                <w:rFonts w:ascii="PT Astra Serif" w:hAnsi="PT Astra Serif"/>
                <w:spacing w:val="-1"/>
                <w:sz w:val="16"/>
                <w:szCs w:val="16"/>
              </w:rPr>
              <w:t xml:space="preserve"> </w:t>
            </w:r>
            <w:r w:rsidRPr="00630599">
              <w:rPr>
                <w:rFonts w:ascii="PT Astra Serif" w:hAnsi="PT Astra Serif"/>
                <w:sz w:val="16"/>
                <w:szCs w:val="16"/>
              </w:rPr>
              <w:t>за предоставление муниципальной услуги; Руководитель Уполномоченного органа или иное уполномоченное</w:t>
            </w:r>
            <w:r w:rsidRPr="00630599">
              <w:rPr>
                <w:rFonts w:ascii="PT Astra Serif" w:hAnsi="PT Astra Serif"/>
                <w:spacing w:val="-2"/>
                <w:sz w:val="16"/>
                <w:szCs w:val="16"/>
              </w:rPr>
              <w:t xml:space="preserve"> </w:t>
            </w:r>
            <w:r w:rsidRPr="00630599">
              <w:rPr>
                <w:rFonts w:ascii="PT Astra Serif" w:hAnsi="PT Astra Serif"/>
                <w:sz w:val="16"/>
                <w:szCs w:val="16"/>
              </w:rPr>
              <w:t>им лицо</w:t>
            </w:r>
          </w:p>
        </w:tc>
        <w:tc>
          <w:tcPr>
            <w:tcW w:w="1956" w:type="dxa"/>
            <w:vMerge w:val="restart"/>
            <w:tcBorders>
              <w:bottom w:val="single" w:sz="4" w:space="0" w:color="000000"/>
            </w:tcBorders>
            <w:shd w:val="clear" w:color="auto" w:fill="auto"/>
            <w:vAlign w:val="center"/>
          </w:tcPr>
          <w:p w:rsidR="00AA0D84" w:rsidRPr="00630599" w:rsidRDefault="00AA0D84" w:rsidP="008715AA">
            <w:pPr>
              <w:pStyle w:val="TableParagraph"/>
              <w:jc w:val="both"/>
              <w:rPr>
                <w:rFonts w:ascii="PT Astra Serif" w:hAnsi="PT Astra Serif"/>
                <w:sz w:val="16"/>
                <w:szCs w:val="16"/>
              </w:rPr>
            </w:pPr>
            <w:proofErr w:type="gramStart"/>
            <w:r w:rsidRPr="00630599">
              <w:rPr>
                <w:rFonts w:ascii="PT Astra Serif" w:hAnsi="PT Astra Serif"/>
                <w:sz w:val="16"/>
                <w:szCs w:val="16"/>
              </w:rPr>
              <w:t>Уполномоченный</w:t>
            </w:r>
            <w:r w:rsidRPr="00630599">
              <w:rPr>
                <w:rFonts w:ascii="PT Astra Serif" w:hAnsi="PT Astra Serif"/>
                <w:spacing w:val="-1"/>
                <w:sz w:val="16"/>
                <w:szCs w:val="16"/>
              </w:rPr>
              <w:t xml:space="preserve"> </w:t>
            </w:r>
            <w:r w:rsidRPr="00630599">
              <w:rPr>
                <w:rFonts w:ascii="PT Astra Serif" w:hAnsi="PT Astra Serif"/>
                <w:sz w:val="16"/>
                <w:szCs w:val="16"/>
              </w:rPr>
              <w:t>орган)</w:t>
            </w:r>
            <w:r w:rsidRPr="00630599">
              <w:rPr>
                <w:rFonts w:ascii="PT Astra Serif" w:hAnsi="PT Astra Serif"/>
                <w:spacing w:val="-1"/>
                <w:sz w:val="16"/>
                <w:szCs w:val="16"/>
              </w:rPr>
              <w:t xml:space="preserve"> </w:t>
            </w:r>
            <w:r w:rsidRPr="00630599">
              <w:rPr>
                <w:rFonts w:ascii="PT Astra Serif" w:hAnsi="PT Astra Serif"/>
                <w:sz w:val="16"/>
                <w:szCs w:val="16"/>
              </w:rPr>
              <w:t>/ГИС</w:t>
            </w:r>
            <w:proofErr w:type="gramEnd"/>
          </w:p>
        </w:tc>
        <w:tc>
          <w:tcPr>
            <w:tcW w:w="2147" w:type="dxa"/>
            <w:gridSpan w:val="2"/>
            <w:vMerge w:val="restart"/>
            <w:tcBorders>
              <w:bottom w:val="single" w:sz="4" w:space="0" w:color="000000"/>
            </w:tcBorders>
            <w:shd w:val="clear" w:color="auto" w:fill="auto"/>
            <w:vAlign w:val="center"/>
          </w:tcPr>
          <w:p w:rsidR="00AA0D84" w:rsidRPr="00630599" w:rsidRDefault="00AA0D84" w:rsidP="008715AA">
            <w:pPr>
              <w:pStyle w:val="TableParagraph"/>
              <w:ind w:left="108"/>
              <w:jc w:val="both"/>
              <w:rPr>
                <w:rFonts w:ascii="PT Astra Serif" w:hAnsi="PT Astra Serif"/>
                <w:sz w:val="16"/>
                <w:szCs w:val="16"/>
              </w:rPr>
            </w:pPr>
            <w:r w:rsidRPr="00630599">
              <w:rPr>
                <w:rFonts w:ascii="PT Astra Serif" w:hAnsi="PT Astra Serif"/>
                <w:sz w:val="16"/>
                <w:szCs w:val="16"/>
              </w:rPr>
              <w:t>–</w:t>
            </w:r>
          </w:p>
        </w:tc>
        <w:tc>
          <w:tcPr>
            <w:tcW w:w="2389" w:type="dxa"/>
            <w:vMerge w:val="restart"/>
            <w:tcBorders>
              <w:bottom w:val="single" w:sz="4" w:space="0" w:color="000000"/>
            </w:tcBorders>
            <w:shd w:val="clear" w:color="auto" w:fill="auto"/>
            <w:vAlign w:val="center"/>
          </w:tcPr>
          <w:p w:rsidR="00AA0D84" w:rsidRPr="00630599" w:rsidRDefault="00AA0D84" w:rsidP="008715AA">
            <w:pPr>
              <w:pStyle w:val="TableParagraph"/>
              <w:ind w:left="110"/>
              <w:jc w:val="both"/>
              <w:rPr>
                <w:rFonts w:ascii="PT Astra Serif" w:hAnsi="PT Astra Serif"/>
                <w:sz w:val="16"/>
                <w:szCs w:val="16"/>
              </w:rPr>
            </w:pPr>
            <w:r w:rsidRPr="00630599">
              <w:rPr>
                <w:rFonts w:ascii="PT Astra Serif" w:hAnsi="PT Astra Serif"/>
                <w:sz w:val="16"/>
                <w:szCs w:val="16"/>
              </w:rPr>
              <w:t>Результат предоставления муниципальной услуги</w:t>
            </w:r>
            <w:r w:rsidRPr="00630599">
              <w:rPr>
                <w:rFonts w:ascii="PT Astra Serif" w:hAnsi="PT Astra Serif"/>
                <w:spacing w:val="-3"/>
                <w:sz w:val="16"/>
                <w:szCs w:val="16"/>
              </w:rPr>
              <w:t xml:space="preserve"> </w:t>
            </w:r>
            <w:r w:rsidRPr="00630599">
              <w:rPr>
                <w:rFonts w:ascii="PT Astra Serif" w:hAnsi="PT Astra Serif"/>
                <w:sz w:val="16"/>
                <w:szCs w:val="16"/>
              </w:rPr>
              <w:t>по</w:t>
            </w:r>
            <w:r w:rsidRPr="00630599">
              <w:rPr>
                <w:rFonts w:ascii="PT Astra Serif" w:hAnsi="PT Astra Serif"/>
                <w:spacing w:val="-2"/>
                <w:sz w:val="16"/>
                <w:szCs w:val="16"/>
              </w:rPr>
              <w:t xml:space="preserve"> </w:t>
            </w:r>
            <w:r w:rsidRPr="00630599">
              <w:rPr>
                <w:rFonts w:ascii="PT Astra Serif" w:hAnsi="PT Astra Serif"/>
                <w:sz w:val="16"/>
                <w:szCs w:val="16"/>
              </w:rPr>
              <w:t>форме, приведенной</w:t>
            </w:r>
            <w:r w:rsidRPr="00630599">
              <w:rPr>
                <w:rFonts w:ascii="PT Astra Serif" w:hAnsi="PT Astra Serif"/>
                <w:spacing w:val="-3"/>
                <w:sz w:val="16"/>
                <w:szCs w:val="16"/>
              </w:rPr>
              <w:t xml:space="preserve"> </w:t>
            </w:r>
            <w:r w:rsidRPr="00630599">
              <w:rPr>
                <w:rFonts w:ascii="PT Astra Serif" w:hAnsi="PT Astra Serif"/>
                <w:sz w:val="16"/>
                <w:szCs w:val="16"/>
              </w:rPr>
              <w:t>в приложении</w:t>
            </w:r>
            <w:r w:rsidRPr="00630599">
              <w:rPr>
                <w:rFonts w:ascii="PT Astra Serif" w:hAnsi="PT Astra Serif"/>
                <w:spacing w:val="-1"/>
                <w:sz w:val="16"/>
                <w:szCs w:val="16"/>
              </w:rPr>
              <w:t xml:space="preserve"> </w:t>
            </w:r>
            <w:r w:rsidRPr="00630599">
              <w:rPr>
                <w:rFonts w:ascii="PT Astra Serif" w:hAnsi="PT Astra Serif"/>
                <w:sz w:val="16"/>
                <w:szCs w:val="16"/>
              </w:rPr>
              <w:t>№</w:t>
            </w:r>
            <w:r w:rsidRPr="00630599">
              <w:rPr>
                <w:rFonts w:ascii="PT Astra Serif" w:hAnsi="PT Astra Serif"/>
                <w:spacing w:val="-1"/>
                <w:sz w:val="16"/>
                <w:szCs w:val="16"/>
              </w:rPr>
              <w:t xml:space="preserve"> </w:t>
            </w:r>
            <w:r w:rsidRPr="00630599">
              <w:rPr>
                <w:rFonts w:ascii="PT Astra Serif" w:hAnsi="PT Astra Serif"/>
                <w:sz w:val="16"/>
                <w:szCs w:val="16"/>
              </w:rPr>
              <w:t>2, №</w:t>
            </w:r>
            <w:r w:rsidRPr="00630599">
              <w:rPr>
                <w:rFonts w:ascii="PT Astra Serif" w:hAnsi="PT Astra Serif"/>
                <w:spacing w:val="-1"/>
                <w:sz w:val="16"/>
                <w:szCs w:val="16"/>
              </w:rPr>
              <w:t xml:space="preserve"> </w:t>
            </w:r>
            <w:r w:rsidRPr="00630599">
              <w:rPr>
                <w:rFonts w:ascii="PT Astra Serif" w:hAnsi="PT Astra Serif"/>
                <w:sz w:val="16"/>
                <w:szCs w:val="16"/>
              </w:rPr>
              <w:t>3 к Административному регламенту, подписанный усиленной квалифицированной</w:t>
            </w:r>
            <w:r w:rsidRPr="00630599">
              <w:rPr>
                <w:rFonts w:ascii="PT Astra Serif" w:hAnsi="PT Astra Serif"/>
                <w:spacing w:val="-2"/>
                <w:sz w:val="16"/>
                <w:szCs w:val="16"/>
              </w:rPr>
              <w:t xml:space="preserve"> </w:t>
            </w:r>
            <w:r w:rsidRPr="00630599">
              <w:rPr>
                <w:rFonts w:ascii="PT Astra Serif" w:hAnsi="PT Astra Serif"/>
                <w:sz w:val="16"/>
                <w:szCs w:val="16"/>
              </w:rPr>
              <w:t>подписью руководителем Уполномоченного</w:t>
            </w:r>
            <w:r w:rsidRPr="00630599">
              <w:rPr>
                <w:rFonts w:ascii="PT Astra Serif" w:hAnsi="PT Astra Serif"/>
                <w:spacing w:val="-1"/>
                <w:sz w:val="16"/>
                <w:szCs w:val="16"/>
              </w:rPr>
              <w:t xml:space="preserve"> </w:t>
            </w:r>
            <w:r w:rsidRPr="00630599">
              <w:rPr>
                <w:rFonts w:ascii="PT Astra Serif" w:hAnsi="PT Astra Serif"/>
                <w:sz w:val="16"/>
                <w:szCs w:val="16"/>
              </w:rPr>
              <w:t>органа</w:t>
            </w:r>
            <w:r w:rsidRPr="00630599">
              <w:rPr>
                <w:rFonts w:ascii="PT Astra Serif" w:hAnsi="PT Astra Serif"/>
                <w:spacing w:val="-1"/>
                <w:sz w:val="16"/>
                <w:szCs w:val="16"/>
              </w:rPr>
              <w:t xml:space="preserve"> </w:t>
            </w:r>
            <w:r w:rsidRPr="00630599">
              <w:rPr>
                <w:rFonts w:ascii="PT Astra Serif" w:hAnsi="PT Astra Serif"/>
                <w:sz w:val="16"/>
                <w:szCs w:val="16"/>
              </w:rPr>
              <w:t>или иного уполномоченного им</w:t>
            </w:r>
            <w:r w:rsidRPr="00630599">
              <w:rPr>
                <w:rFonts w:ascii="PT Astra Serif" w:hAnsi="PT Astra Serif"/>
                <w:spacing w:val="-1"/>
                <w:sz w:val="16"/>
                <w:szCs w:val="16"/>
              </w:rPr>
              <w:t xml:space="preserve"> </w:t>
            </w:r>
            <w:r w:rsidRPr="00630599">
              <w:rPr>
                <w:rFonts w:ascii="PT Astra Serif" w:hAnsi="PT Astra Serif"/>
                <w:sz w:val="16"/>
                <w:szCs w:val="16"/>
              </w:rPr>
              <w:t>лица</w:t>
            </w:r>
          </w:p>
        </w:tc>
      </w:tr>
      <w:tr w:rsidR="00AA0D84" w:rsidRPr="00630599" w:rsidTr="008715AA">
        <w:trPr>
          <w:gridBefore w:val="1"/>
          <w:trHeight w:val="50"/>
        </w:trPr>
        <w:tc>
          <w:tcPr>
            <w:tcW w:w="1985" w:type="dxa"/>
            <w:vMerge/>
            <w:tcBorders>
              <w:bottom w:val="single" w:sz="4" w:space="0" w:color="000000"/>
            </w:tcBorders>
            <w:shd w:val="clear" w:color="auto" w:fill="auto"/>
          </w:tcPr>
          <w:p w:rsidR="00AA0D84" w:rsidRPr="00630599" w:rsidRDefault="00AA0D84" w:rsidP="008715AA">
            <w:pPr>
              <w:pStyle w:val="TableParagraph"/>
              <w:ind w:left="141"/>
              <w:jc w:val="both"/>
              <w:rPr>
                <w:rFonts w:ascii="PT Astra Serif" w:hAnsi="PT Astra Serif"/>
                <w:sz w:val="16"/>
                <w:szCs w:val="16"/>
              </w:rPr>
            </w:pPr>
          </w:p>
        </w:tc>
        <w:tc>
          <w:tcPr>
            <w:tcW w:w="3260" w:type="dxa"/>
            <w:shd w:val="clear" w:color="auto" w:fill="auto"/>
            <w:vAlign w:val="center"/>
          </w:tcPr>
          <w:p w:rsidR="00AA0D84" w:rsidRPr="00630599" w:rsidRDefault="00AA0D84" w:rsidP="008715AA">
            <w:pPr>
              <w:pStyle w:val="TableParagraph"/>
              <w:ind w:left="110"/>
              <w:jc w:val="both"/>
              <w:rPr>
                <w:rFonts w:ascii="PT Astra Serif" w:hAnsi="PT Astra Serif"/>
                <w:sz w:val="16"/>
                <w:szCs w:val="16"/>
              </w:rPr>
            </w:pPr>
            <w:r w:rsidRPr="00630599">
              <w:rPr>
                <w:rFonts w:ascii="PT Astra Serif" w:hAnsi="PT Astra Serif"/>
                <w:sz w:val="16"/>
                <w:szCs w:val="16"/>
              </w:rPr>
              <w:t>Формирование</w:t>
            </w:r>
            <w:r w:rsidRPr="00630599">
              <w:rPr>
                <w:rFonts w:ascii="PT Astra Serif" w:hAnsi="PT Astra Serif"/>
                <w:spacing w:val="-2"/>
                <w:sz w:val="16"/>
                <w:szCs w:val="16"/>
              </w:rPr>
              <w:t xml:space="preserve"> </w:t>
            </w:r>
            <w:r w:rsidRPr="00630599">
              <w:rPr>
                <w:rFonts w:ascii="PT Astra Serif" w:hAnsi="PT Astra Serif"/>
                <w:sz w:val="16"/>
                <w:szCs w:val="16"/>
              </w:rPr>
              <w:t>решения</w:t>
            </w:r>
            <w:r w:rsidRPr="00630599">
              <w:rPr>
                <w:rFonts w:ascii="PT Astra Serif" w:hAnsi="PT Astra Serif"/>
                <w:spacing w:val="-1"/>
                <w:sz w:val="16"/>
                <w:szCs w:val="16"/>
              </w:rPr>
              <w:t xml:space="preserve"> </w:t>
            </w:r>
            <w:r w:rsidRPr="00630599">
              <w:rPr>
                <w:rFonts w:ascii="PT Astra Serif" w:hAnsi="PT Astra Serif"/>
                <w:sz w:val="16"/>
                <w:szCs w:val="16"/>
              </w:rPr>
              <w:t>о предоставлении муниципальной услуги</w:t>
            </w:r>
            <w:r w:rsidRPr="00630599">
              <w:rPr>
                <w:rFonts w:ascii="PT Astra Serif" w:hAnsi="PT Astra Serif"/>
                <w:spacing w:val="-4"/>
                <w:sz w:val="16"/>
                <w:szCs w:val="16"/>
              </w:rPr>
              <w:t xml:space="preserve"> </w:t>
            </w:r>
            <w:r w:rsidRPr="00630599">
              <w:rPr>
                <w:rFonts w:ascii="PT Astra Serif" w:hAnsi="PT Astra Serif"/>
                <w:sz w:val="16"/>
                <w:szCs w:val="16"/>
              </w:rPr>
              <w:t>или</w:t>
            </w:r>
            <w:r w:rsidRPr="00630599">
              <w:rPr>
                <w:rFonts w:ascii="PT Astra Serif" w:hAnsi="PT Astra Serif"/>
                <w:spacing w:val="-4"/>
                <w:sz w:val="16"/>
                <w:szCs w:val="16"/>
              </w:rPr>
              <w:t xml:space="preserve"> </w:t>
            </w:r>
            <w:r w:rsidRPr="00630599">
              <w:rPr>
                <w:rFonts w:ascii="PT Astra Serif" w:hAnsi="PT Astra Serif"/>
                <w:sz w:val="16"/>
                <w:szCs w:val="16"/>
              </w:rPr>
              <w:t>об отказе</w:t>
            </w:r>
            <w:r w:rsidRPr="00630599">
              <w:rPr>
                <w:rFonts w:ascii="PT Astra Serif" w:hAnsi="PT Astra Serif"/>
                <w:spacing w:val="-3"/>
                <w:sz w:val="16"/>
                <w:szCs w:val="16"/>
              </w:rPr>
              <w:t xml:space="preserve"> </w:t>
            </w:r>
            <w:r w:rsidRPr="00630599">
              <w:rPr>
                <w:rFonts w:ascii="PT Astra Serif" w:hAnsi="PT Astra Serif"/>
                <w:sz w:val="16"/>
                <w:szCs w:val="16"/>
              </w:rPr>
              <w:t>в</w:t>
            </w:r>
            <w:r w:rsidRPr="00630599">
              <w:rPr>
                <w:rFonts w:ascii="PT Astra Serif" w:hAnsi="PT Astra Serif"/>
                <w:spacing w:val="-2"/>
                <w:sz w:val="16"/>
                <w:szCs w:val="16"/>
              </w:rPr>
              <w:t xml:space="preserve"> </w:t>
            </w:r>
            <w:r w:rsidRPr="00630599">
              <w:rPr>
                <w:rFonts w:ascii="PT Astra Serif" w:hAnsi="PT Astra Serif"/>
                <w:sz w:val="16"/>
                <w:szCs w:val="16"/>
              </w:rPr>
              <w:t>предоставлении муниципальной услуги</w:t>
            </w:r>
          </w:p>
        </w:tc>
        <w:tc>
          <w:tcPr>
            <w:tcW w:w="1545" w:type="dxa"/>
            <w:vMerge/>
            <w:tcBorders>
              <w:bottom w:val="single" w:sz="4" w:space="0" w:color="000000"/>
            </w:tcBorders>
            <w:shd w:val="clear" w:color="auto" w:fill="auto"/>
          </w:tcPr>
          <w:p w:rsidR="00AA0D84" w:rsidRPr="00630599" w:rsidRDefault="00AA0D84" w:rsidP="008715AA">
            <w:pPr>
              <w:pStyle w:val="TableParagraph"/>
              <w:ind w:left="108"/>
              <w:jc w:val="both"/>
              <w:rPr>
                <w:rFonts w:ascii="PT Astra Serif" w:hAnsi="PT Astra Serif"/>
                <w:sz w:val="16"/>
                <w:szCs w:val="16"/>
              </w:rPr>
            </w:pPr>
          </w:p>
        </w:tc>
        <w:tc>
          <w:tcPr>
            <w:tcW w:w="2169" w:type="dxa"/>
            <w:gridSpan w:val="4"/>
            <w:vMerge/>
            <w:tcBorders>
              <w:bottom w:val="single" w:sz="4" w:space="0" w:color="000000"/>
            </w:tcBorders>
            <w:shd w:val="clear" w:color="auto" w:fill="auto"/>
          </w:tcPr>
          <w:p w:rsidR="00AA0D84" w:rsidRPr="00630599" w:rsidRDefault="00AA0D84" w:rsidP="008715AA">
            <w:pPr>
              <w:pStyle w:val="TableParagraph"/>
              <w:ind w:left="104"/>
              <w:jc w:val="both"/>
              <w:rPr>
                <w:rFonts w:ascii="PT Astra Serif" w:hAnsi="PT Astra Serif"/>
                <w:sz w:val="16"/>
                <w:szCs w:val="16"/>
              </w:rPr>
            </w:pPr>
          </w:p>
        </w:tc>
        <w:tc>
          <w:tcPr>
            <w:tcW w:w="1956" w:type="dxa"/>
            <w:vMerge/>
            <w:tcBorders>
              <w:bottom w:val="single" w:sz="4" w:space="0" w:color="000000"/>
            </w:tcBorders>
            <w:shd w:val="clear" w:color="auto" w:fill="auto"/>
          </w:tcPr>
          <w:p w:rsidR="00AA0D84" w:rsidRPr="00630599" w:rsidRDefault="00AA0D84" w:rsidP="008715AA">
            <w:pPr>
              <w:pStyle w:val="TableParagraph"/>
              <w:ind w:left="120"/>
              <w:jc w:val="both"/>
              <w:rPr>
                <w:rFonts w:ascii="PT Astra Serif" w:hAnsi="PT Astra Serif"/>
                <w:sz w:val="16"/>
                <w:szCs w:val="16"/>
              </w:rPr>
            </w:pPr>
          </w:p>
        </w:tc>
        <w:tc>
          <w:tcPr>
            <w:tcW w:w="2147" w:type="dxa"/>
            <w:gridSpan w:val="2"/>
            <w:vMerge/>
            <w:tcBorders>
              <w:bottom w:val="single" w:sz="4" w:space="0" w:color="000000"/>
            </w:tcBorders>
            <w:shd w:val="clear" w:color="auto" w:fill="auto"/>
          </w:tcPr>
          <w:p w:rsidR="00AA0D84" w:rsidRPr="00630599" w:rsidRDefault="00AA0D84" w:rsidP="008715AA">
            <w:pPr>
              <w:pStyle w:val="TableParagraph"/>
              <w:ind w:left="108"/>
              <w:jc w:val="both"/>
              <w:rPr>
                <w:rFonts w:ascii="PT Astra Serif" w:hAnsi="PT Astra Serif"/>
                <w:sz w:val="16"/>
                <w:szCs w:val="16"/>
              </w:rPr>
            </w:pPr>
          </w:p>
        </w:tc>
        <w:tc>
          <w:tcPr>
            <w:tcW w:w="2389" w:type="dxa"/>
            <w:vMerge/>
            <w:tcBorders>
              <w:bottom w:val="single" w:sz="4" w:space="0" w:color="000000"/>
            </w:tcBorders>
            <w:shd w:val="clear" w:color="auto" w:fill="auto"/>
          </w:tcPr>
          <w:p w:rsidR="00AA0D84" w:rsidRPr="00630599" w:rsidRDefault="00AA0D84" w:rsidP="008715AA">
            <w:pPr>
              <w:pStyle w:val="TableParagraph"/>
              <w:ind w:left="110"/>
              <w:jc w:val="both"/>
              <w:rPr>
                <w:rFonts w:ascii="PT Astra Serif" w:hAnsi="PT Astra Serif"/>
                <w:sz w:val="16"/>
                <w:szCs w:val="16"/>
              </w:rPr>
            </w:pPr>
          </w:p>
        </w:tc>
      </w:tr>
      <w:tr w:rsidR="00AA0D84" w:rsidRPr="00630599" w:rsidTr="008715AA">
        <w:trPr>
          <w:gridBefore w:val="1"/>
          <w:trHeight w:val="274"/>
        </w:trPr>
        <w:tc>
          <w:tcPr>
            <w:tcW w:w="15451" w:type="dxa"/>
            <w:gridSpan w:val="11"/>
            <w:shd w:val="clear" w:color="auto" w:fill="auto"/>
          </w:tcPr>
          <w:p w:rsidR="00AA0D84" w:rsidRPr="00630599" w:rsidRDefault="00AA0D84" w:rsidP="008715AA">
            <w:pPr>
              <w:pStyle w:val="TableParagraph"/>
              <w:ind w:left="6500"/>
              <w:jc w:val="both"/>
              <w:rPr>
                <w:rFonts w:ascii="PT Astra Serif" w:hAnsi="PT Astra Serif"/>
                <w:sz w:val="16"/>
                <w:szCs w:val="16"/>
              </w:rPr>
            </w:pPr>
            <w:r w:rsidRPr="00630599">
              <w:rPr>
                <w:rFonts w:ascii="PT Astra Serif" w:hAnsi="PT Astra Serif"/>
                <w:sz w:val="16"/>
                <w:szCs w:val="16"/>
              </w:rPr>
              <w:t>5.</w:t>
            </w:r>
            <w:r w:rsidRPr="00630599">
              <w:rPr>
                <w:rFonts w:ascii="PT Astra Serif" w:hAnsi="PT Astra Serif"/>
                <w:spacing w:val="59"/>
                <w:sz w:val="16"/>
                <w:szCs w:val="16"/>
              </w:rPr>
              <w:t xml:space="preserve"> </w:t>
            </w:r>
            <w:r w:rsidRPr="00630599">
              <w:rPr>
                <w:rFonts w:ascii="PT Astra Serif" w:hAnsi="PT Astra Serif"/>
                <w:sz w:val="16"/>
                <w:szCs w:val="16"/>
              </w:rPr>
              <w:t>Выдача</w:t>
            </w:r>
            <w:r w:rsidRPr="00630599">
              <w:rPr>
                <w:rFonts w:ascii="PT Astra Serif" w:hAnsi="PT Astra Serif"/>
                <w:spacing w:val="-2"/>
                <w:sz w:val="16"/>
                <w:szCs w:val="16"/>
              </w:rPr>
              <w:t xml:space="preserve"> </w:t>
            </w:r>
            <w:r w:rsidRPr="00630599">
              <w:rPr>
                <w:rFonts w:ascii="PT Astra Serif" w:hAnsi="PT Astra Serif"/>
                <w:sz w:val="16"/>
                <w:szCs w:val="16"/>
              </w:rPr>
              <w:t>результата</w:t>
            </w:r>
          </w:p>
        </w:tc>
      </w:tr>
      <w:tr w:rsidR="00AA0D84" w:rsidRPr="00630599" w:rsidTr="008715AA">
        <w:trPr>
          <w:gridBefore w:val="1"/>
          <w:trHeight w:val="1484"/>
        </w:trPr>
        <w:tc>
          <w:tcPr>
            <w:tcW w:w="1985" w:type="dxa"/>
            <w:shd w:val="clear" w:color="auto" w:fill="auto"/>
            <w:vAlign w:val="center"/>
          </w:tcPr>
          <w:p w:rsidR="00AA0D84" w:rsidRPr="00630599" w:rsidRDefault="00AA0D84" w:rsidP="008715AA">
            <w:pPr>
              <w:pStyle w:val="TableParagraph"/>
              <w:ind w:left="141"/>
              <w:jc w:val="both"/>
              <w:rPr>
                <w:rFonts w:ascii="PT Astra Serif" w:hAnsi="PT Astra Serif"/>
                <w:sz w:val="16"/>
                <w:szCs w:val="16"/>
              </w:rPr>
            </w:pPr>
            <w:r w:rsidRPr="00630599">
              <w:rPr>
                <w:rFonts w:ascii="PT Astra Serif" w:hAnsi="PT Astra Serif"/>
                <w:sz w:val="16"/>
                <w:szCs w:val="16"/>
              </w:rPr>
              <w:lastRenderedPageBreak/>
              <w:t>Формирование</w:t>
            </w:r>
            <w:r w:rsidRPr="00630599">
              <w:rPr>
                <w:rFonts w:ascii="PT Astra Serif" w:hAnsi="PT Astra Serif"/>
                <w:spacing w:val="-2"/>
                <w:sz w:val="16"/>
                <w:szCs w:val="16"/>
              </w:rPr>
              <w:t xml:space="preserve"> </w:t>
            </w:r>
            <w:r w:rsidRPr="00630599">
              <w:rPr>
                <w:rFonts w:ascii="PT Astra Serif" w:hAnsi="PT Astra Serif"/>
                <w:sz w:val="16"/>
                <w:szCs w:val="16"/>
              </w:rPr>
              <w:t>и регистрация результата муниципальной услуги,</w:t>
            </w:r>
            <w:r w:rsidRPr="00630599">
              <w:rPr>
                <w:rFonts w:ascii="PT Astra Serif" w:hAnsi="PT Astra Serif"/>
                <w:spacing w:val="-2"/>
                <w:sz w:val="16"/>
                <w:szCs w:val="16"/>
              </w:rPr>
              <w:t xml:space="preserve"> </w:t>
            </w:r>
            <w:r w:rsidRPr="00630599">
              <w:rPr>
                <w:rFonts w:ascii="PT Astra Serif" w:hAnsi="PT Astra Serif"/>
                <w:sz w:val="16"/>
                <w:szCs w:val="16"/>
              </w:rPr>
              <w:t>указанного в</w:t>
            </w:r>
            <w:r w:rsidRPr="00630599">
              <w:rPr>
                <w:rFonts w:ascii="PT Astra Serif" w:hAnsi="PT Astra Serif"/>
                <w:spacing w:val="-3"/>
                <w:sz w:val="16"/>
                <w:szCs w:val="16"/>
              </w:rPr>
              <w:t xml:space="preserve"> </w:t>
            </w:r>
            <w:r w:rsidRPr="00630599">
              <w:rPr>
                <w:rFonts w:ascii="PT Astra Serif" w:hAnsi="PT Astra Serif"/>
                <w:sz w:val="16"/>
                <w:szCs w:val="16"/>
              </w:rPr>
              <w:t>пункте</w:t>
            </w:r>
            <w:r w:rsidRPr="00630599">
              <w:rPr>
                <w:rFonts w:ascii="PT Astra Serif" w:hAnsi="PT Astra Serif"/>
                <w:spacing w:val="-2"/>
                <w:sz w:val="16"/>
                <w:szCs w:val="16"/>
              </w:rPr>
              <w:t xml:space="preserve"> </w:t>
            </w:r>
            <w:r w:rsidRPr="00630599">
              <w:rPr>
                <w:rFonts w:ascii="PT Astra Serif" w:hAnsi="PT Astra Serif"/>
                <w:sz w:val="16"/>
                <w:szCs w:val="16"/>
              </w:rPr>
              <w:t>2.5 Административного</w:t>
            </w:r>
            <w:r w:rsidRPr="00630599">
              <w:rPr>
                <w:rFonts w:ascii="PT Astra Serif" w:hAnsi="PT Astra Serif"/>
                <w:spacing w:val="-2"/>
                <w:sz w:val="16"/>
                <w:szCs w:val="16"/>
              </w:rPr>
              <w:t xml:space="preserve"> </w:t>
            </w:r>
            <w:r w:rsidRPr="00630599">
              <w:rPr>
                <w:rFonts w:ascii="PT Astra Serif" w:hAnsi="PT Astra Serif"/>
                <w:sz w:val="16"/>
                <w:szCs w:val="16"/>
              </w:rPr>
              <w:t>регламента,</w:t>
            </w:r>
            <w:r w:rsidRPr="00630599">
              <w:rPr>
                <w:rFonts w:ascii="PT Astra Serif" w:hAnsi="PT Astra Serif"/>
                <w:spacing w:val="57"/>
                <w:sz w:val="16"/>
                <w:szCs w:val="16"/>
              </w:rPr>
              <w:t xml:space="preserve"> </w:t>
            </w:r>
            <w:r w:rsidRPr="00630599">
              <w:rPr>
                <w:rFonts w:ascii="PT Astra Serif" w:hAnsi="PT Astra Serif"/>
                <w:sz w:val="16"/>
                <w:szCs w:val="16"/>
              </w:rPr>
              <w:t>в форме электронного документа</w:t>
            </w:r>
            <w:r w:rsidRPr="00630599">
              <w:rPr>
                <w:rFonts w:ascii="PT Astra Serif" w:hAnsi="PT Astra Serif"/>
                <w:spacing w:val="-3"/>
                <w:sz w:val="16"/>
                <w:szCs w:val="16"/>
              </w:rPr>
              <w:t xml:space="preserve"> </w:t>
            </w:r>
            <w:r w:rsidRPr="00630599">
              <w:rPr>
                <w:rFonts w:ascii="PT Astra Serif" w:hAnsi="PT Astra Serif"/>
                <w:sz w:val="16"/>
                <w:szCs w:val="16"/>
              </w:rPr>
              <w:t>в</w:t>
            </w:r>
            <w:r w:rsidRPr="00630599">
              <w:rPr>
                <w:rFonts w:ascii="PT Astra Serif" w:hAnsi="PT Astra Serif"/>
                <w:spacing w:val="-3"/>
                <w:sz w:val="16"/>
                <w:szCs w:val="16"/>
              </w:rPr>
              <w:t xml:space="preserve"> </w:t>
            </w:r>
            <w:r w:rsidRPr="00630599">
              <w:rPr>
                <w:rFonts w:ascii="PT Astra Serif" w:hAnsi="PT Astra Serif"/>
                <w:sz w:val="16"/>
                <w:szCs w:val="16"/>
              </w:rPr>
              <w:t>ГИС</w:t>
            </w:r>
          </w:p>
        </w:tc>
        <w:tc>
          <w:tcPr>
            <w:tcW w:w="3260" w:type="dxa"/>
            <w:shd w:val="clear" w:color="auto" w:fill="auto"/>
            <w:vAlign w:val="center"/>
          </w:tcPr>
          <w:p w:rsidR="00AA0D84" w:rsidRPr="00630599" w:rsidRDefault="00AA0D84" w:rsidP="008715AA">
            <w:pPr>
              <w:pStyle w:val="TableParagraph"/>
              <w:ind w:left="141"/>
              <w:jc w:val="both"/>
              <w:rPr>
                <w:rFonts w:ascii="PT Astra Serif" w:hAnsi="PT Astra Serif"/>
                <w:sz w:val="16"/>
                <w:szCs w:val="16"/>
              </w:rPr>
            </w:pPr>
            <w:r w:rsidRPr="00630599">
              <w:rPr>
                <w:rFonts w:ascii="PT Astra Serif" w:hAnsi="PT Astra Serif"/>
                <w:sz w:val="16"/>
                <w:szCs w:val="16"/>
              </w:rPr>
              <w:t>Регистрация</w:t>
            </w:r>
            <w:r w:rsidRPr="00630599">
              <w:rPr>
                <w:rFonts w:ascii="PT Astra Serif" w:hAnsi="PT Astra Serif"/>
                <w:spacing w:val="-4"/>
                <w:sz w:val="16"/>
                <w:szCs w:val="16"/>
              </w:rPr>
              <w:t xml:space="preserve"> </w:t>
            </w:r>
            <w:r w:rsidRPr="00630599">
              <w:rPr>
                <w:rFonts w:ascii="PT Astra Serif" w:hAnsi="PT Astra Serif"/>
                <w:sz w:val="16"/>
                <w:szCs w:val="16"/>
              </w:rPr>
              <w:t>результата предоставления муниципальной</w:t>
            </w:r>
            <w:r w:rsidRPr="00630599">
              <w:rPr>
                <w:rFonts w:ascii="PT Astra Serif" w:hAnsi="PT Astra Serif"/>
                <w:spacing w:val="-6"/>
                <w:sz w:val="16"/>
                <w:szCs w:val="16"/>
              </w:rPr>
              <w:t xml:space="preserve"> </w:t>
            </w:r>
            <w:r w:rsidRPr="00630599">
              <w:rPr>
                <w:rFonts w:ascii="PT Astra Serif" w:hAnsi="PT Astra Serif"/>
                <w:sz w:val="16"/>
                <w:szCs w:val="16"/>
              </w:rPr>
              <w:t>услуги</w:t>
            </w:r>
          </w:p>
        </w:tc>
        <w:tc>
          <w:tcPr>
            <w:tcW w:w="1559" w:type="dxa"/>
            <w:gridSpan w:val="2"/>
            <w:shd w:val="clear" w:color="auto" w:fill="auto"/>
            <w:vAlign w:val="center"/>
          </w:tcPr>
          <w:p w:rsidR="00AA0D84" w:rsidRPr="00630599" w:rsidRDefault="00AA0D84" w:rsidP="008715AA">
            <w:pPr>
              <w:pStyle w:val="TableParagraph"/>
              <w:ind w:left="136"/>
              <w:jc w:val="both"/>
              <w:rPr>
                <w:rFonts w:ascii="PT Astra Serif" w:hAnsi="PT Astra Serif"/>
                <w:sz w:val="16"/>
                <w:szCs w:val="16"/>
              </w:rPr>
            </w:pPr>
            <w:r w:rsidRPr="00630599">
              <w:rPr>
                <w:rFonts w:ascii="PT Astra Serif" w:hAnsi="PT Astra Serif"/>
                <w:sz w:val="16"/>
                <w:szCs w:val="16"/>
              </w:rPr>
              <w:t>После окончания процедуры принятия решения</w:t>
            </w:r>
            <w:r w:rsidRPr="00630599">
              <w:rPr>
                <w:rFonts w:ascii="PT Astra Serif" w:hAnsi="PT Astra Serif"/>
                <w:spacing w:val="-1"/>
                <w:sz w:val="16"/>
                <w:szCs w:val="16"/>
              </w:rPr>
              <w:t xml:space="preserve"> </w:t>
            </w:r>
            <w:r w:rsidRPr="00630599">
              <w:rPr>
                <w:rFonts w:ascii="PT Astra Serif" w:hAnsi="PT Astra Serif"/>
                <w:sz w:val="16"/>
                <w:szCs w:val="16"/>
              </w:rPr>
              <w:t>(в общий срок предоставления муниципальной услуги не включается)</w:t>
            </w:r>
          </w:p>
        </w:tc>
        <w:tc>
          <w:tcPr>
            <w:tcW w:w="2126" w:type="dxa"/>
            <w:shd w:val="clear" w:color="auto" w:fill="auto"/>
            <w:vAlign w:val="center"/>
          </w:tcPr>
          <w:p w:rsidR="00AA0D84" w:rsidRPr="00630599" w:rsidRDefault="00AA0D84" w:rsidP="008715AA">
            <w:pPr>
              <w:pStyle w:val="TableParagraph"/>
              <w:ind w:left="143"/>
              <w:jc w:val="both"/>
              <w:rPr>
                <w:rFonts w:ascii="PT Astra Serif" w:hAnsi="PT Astra Serif"/>
                <w:sz w:val="16"/>
                <w:szCs w:val="16"/>
              </w:rPr>
            </w:pPr>
            <w:r w:rsidRPr="00630599">
              <w:rPr>
                <w:rFonts w:ascii="PT Astra Serif" w:hAnsi="PT Astra Serif"/>
                <w:sz w:val="16"/>
                <w:szCs w:val="16"/>
              </w:rPr>
              <w:t>Должностное</w:t>
            </w:r>
            <w:r w:rsidRPr="00630599">
              <w:rPr>
                <w:rFonts w:ascii="PT Astra Serif" w:hAnsi="PT Astra Serif"/>
                <w:spacing w:val="-1"/>
                <w:sz w:val="16"/>
                <w:szCs w:val="16"/>
              </w:rPr>
              <w:t xml:space="preserve"> </w:t>
            </w:r>
            <w:r w:rsidRPr="00630599">
              <w:rPr>
                <w:rFonts w:ascii="PT Astra Serif" w:hAnsi="PT Astra Serif"/>
                <w:sz w:val="16"/>
                <w:szCs w:val="16"/>
              </w:rPr>
              <w:t>лицо Уполномоченного органа, ответственное</w:t>
            </w:r>
            <w:r w:rsidRPr="00630599">
              <w:rPr>
                <w:rFonts w:ascii="PT Astra Serif" w:hAnsi="PT Astra Serif"/>
                <w:spacing w:val="-1"/>
                <w:sz w:val="16"/>
                <w:szCs w:val="16"/>
              </w:rPr>
              <w:t xml:space="preserve"> </w:t>
            </w:r>
            <w:r w:rsidRPr="00630599">
              <w:rPr>
                <w:rFonts w:ascii="PT Astra Serif" w:hAnsi="PT Astra Serif"/>
                <w:sz w:val="16"/>
                <w:szCs w:val="16"/>
              </w:rPr>
              <w:t>за предоставление муниципальной услуги</w:t>
            </w:r>
          </w:p>
        </w:tc>
        <w:tc>
          <w:tcPr>
            <w:tcW w:w="1985" w:type="dxa"/>
            <w:gridSpan w:val="3"/>
            <w:shd w:val="clear" w:color="auto" w:fill="auto"/>
            <w:vAlign w:val="center"/>
          </w:tcPr>
          <w:p w:rsidR="00AA0D84" w:rsidRPr="00630599" w:rsidRDefault="00AA0D84" w:rsidP="008715AA">
            <w:pPr>
              <w:pStyle w:val="TableParagraph"/>
              <w:ind w:left="129"/>
              <w:jc w:val="both"/>
              <w:rPr>
                <w:rFonts w:ascii="PT Astra Serif" w:hAnsi="PT Astra Serif"/>
                <w:sz w:val="16"/>
                <w:szCs w:val="16"/>
              </w:rPr>
            </w:pPr>
            <w:proofErr w:type="gramStart"/>
            <w:r w:rsidRPr="00630599">
              <w:rPr>
                <w:rFonts w:ascii="PT Astra Serif" w:hAnsi="PT Astra Serif"/>
                <w:sz w:val="16"/>
                <w:szCs w:val="16"/>
              </w:rPr>
              <w:t>Уполномоченный</w:t>
            </w:r>
            <w:r w:rsidRPr="00630599">
              <w:rPr>
                <w:rFonts w:ascii="PT Astra Serif" w:hAnsi="PT Astra Serif"/>
                <w:spacing w:val="-1"/>
                <w:sz w:val="16"/>
                <w:szCs w:val="16"/>
              </w:rPr>
              <w:t xml:space="preserve"> </w:t>
            </w:r>
            <w:r w:rsidRPr="00630599">
              <w:rPr>
                <w:rFonts w:ascii="PT Astra Serif" w:hAnsi="PT Astra Serif"/>
                <w:sz w:val="16"/>
                <w:szCs w:val="16"/>
              </w:rPr>
              <w:t>орган)</w:t>
            </w:r>
            <w:r w:rsidRPr="00630599">
              <w:rPr>
                <w:rFonts w:ascii="PT Astra Serif" w:hAnsi="PT Astra Serif"/>
                <w:spacing w:val="-1"/>
                <w:sz w:val="16"/>
                <w:szCs w:val="16"/>
              </w:rPr>
              <w:t xml:space="preserve"> </w:t>
            </w:r>
            <w:r w:rsidRPr="00630599">
              <w:rPr>
                <w:rFonts w:ascii="PT Astra Serif" w:hAnsi="PT Astra Serif"/>
                <w:sz w:val="16"/>
                <w:szCs w:val="16"/>
              </w:rPr>
              <w:t>/ГИС</w:t>
            </w:r>
            <w:proofErr w:type="gramEnd"/>
          </w:p>
        </w:tc>
        <w:tc>
          <w:tcPr>
            <w:tcW w:w="2126" w:type="dxa"/>
            <w:shd w:val="clear" w:color="auto" w:fill="auto"/>
            <w:vAlign w:val="center"/>
          </w:tcPr>
          <w:p w:rsidR="00AA0D84" w:rsidRPr="00630599" w:rsidRDefault="00AA0D84" w:rsidP="008715AA">
            <w:pPr>
              <w:pStyle w:val="TableParagraph"/>
              <w:ind w:left="108"/>
              <w:jc w:val="both"/>
              <w:rPr>
                <w:rFonts w:ascii="PT Astra Serif" w:hAnsi="PT Astra Serif"/>
                <w:sz w:val="16"/>
                <w:szCs w:val="16"/>
              </w:rPr>
            </w:pPr>
            <w:r w:rsidRPr="00630599">
              <w:rPr>
                <w:rFonts w:ascii="PT Astra Serif" w:hAnsi="PT Astra Serif"/>
                <w:sz w:val="16"/>
                <w:szCs w:val="16"/>
              </w:rPr>
              <w:t>–</w:t>
            </w:r>
          </w:p>
        </w:tc>
        <w:tc>
          <w:tcPr>
            <w:tcW w:w="2410" w:type="dxa"/>
            <w:gridSpan w:val="2"/>
            <w:shd w:val="clear" w:color="auto" w:fill="auto"/>
            <w:vAlign w:val="center"/>
          </w:tcPr>
          <w:p w:rsidR="00AA0D84" w:rsidRPr="00630599" w:rsidRDefault="00AA0D84" w:rsidP="008715AA">
            <w:pPr>
              <w:pStyle w:val="TableParagraph"/>
              <w:ind w:left="158"/>
              <w:jc w:val="both"/>
              <w:rPr>
                <w:rFonts w:ascii="PT Astra Serif" w:hAnsi="PT Astra Serif"/>
                <w:sz w:val="16"/>
                <w:szCs w:val="16"/>
              </w:rPr>
            </w:pPr>
            <w:r w:rsidRPr="00630599">
              <w:rPr>
                <w:rFonts w:ascii="PT Astra Serif" w:hAnsi="PT Astra Serif"/>
                <w:sz w:val="16"/>
                <w:szCs w:val="16"/>
              </w:rPr>
              <w:t>Внесение сведений</w:t>
            </w:r>
            <w:r w:rsidRPr="00630599">
              <w:rPr>
                <w:rFonts w:ascii="PT Astra Serif" w:hAnsi="PT Astra Serif"/>
                <w:spacing w:val="-3"/>
                <w:sz w:val="16"/>
                <w:szCs w:val="16"/>
              </w:rPr>
              <w:t xml:space="preserve"> </w:t>
            </w:r>
            <w:r w:rsidRPr="00630599">
              <w:rPr>
                <w:rFonts w:ascii="PT Astra Serif" w:hAnsi="PT Astra Serif"/>
                <w:sz w:val="16"/>
                <w:szCs w:val="16"/>
              </w:rPr>
              <w:t>о конечном результате предоставления муниципальной услуги</w:t>
            </w:r>
          </w:p>
        </w:tc>
      </w:tr>
      <w:tr w:rsidR="00AA0D84" w:rsidRPr="00630599" w:rsidTr="00C54ACC">
        <w:trPr>
          <w:gridBefore w:val="1"/>
          <w:trHeight w:val="1762"/>
        </w:trPr>
        <w:tc>
          <w:tcPr>
            <w:tcW w:w="1985" w:type="dxa"/>
            <w:shd w:val="clear" w:color="auto" w:fill="auto"/>
            <w:vAlign w:val="center"/>
          </w:tcPr>
          <w:p w:rsidR="00AA0D84" w:rsidRPr="00630599" w:rsidRDefault="00AA0D84" w:rsidP="008715AA">
            <w:pPr>
              <w:pStyle w:val="TableParagraph"/>
              <w:jc w:val="both"/>
              <w:rPr>
                <w:rFonts w:ascii="PT Astra Serif" w:hAnsi="PT Astra Serif"/>
                <w:sz w:val="16"/>
                <w:szCs w:val="16"/>
              </w:rPr>
            </w:pPr>
          </w:p>
        </w:tc>
        <w:tc>
          <w:tcPr>
            <w:tcW w:w="3260" w:type="dxa"/>
            <w:shd w:val="clear" w:color="auto" w:fill="auto"/>
            <w:vAlign w:val="center"/>
          </w:tcPr>
          <w:p w:rsidR="00AA0D84" w:rsidRPr="00630599" w:rsidRDefault="00AA0D84" w:rsidP="008715AA">
            <w:pPr>
              <w:pStyle w:val="TableParagraph"/>
              <w:ind w:left="110" w:right="155"/>
              <w:jc w:val="both"/>
              <w:rPr>
                <w:rFonts w:ascii="PT Astra Serif" w:hAnsi="PT Astra Serif"/>
                <w:sz w:val="16"/>
                <w:szCs w:val="16"/>
              </w:rPr>
            </w:pPr>
            <w:r w:rsidRPr="00630599">
              <w:rPr>
                <w:rFonts w:ascii="PT Astra Serif" w:hAnsi="PT Astra Serif"/>
                <w:sz w:val="16"/>
                <w:szCs w:val="16"/>
              </w:rPr>
              <w:t>Направление в</w:t>
            </w:r>
            <w:r w:rsidRPr="00630599">
              <w:rPr>
                <w:rFonts w:ascii="PT Astra Serif" w:hAnsi="PT Astra Serif"/>
                <w:spacing w:val="1"/>
                <w:sz w:val="16"/>
                <w:szCs w:val="16"/>
              </w:rPr>
              <w:t xml:space="preserve"> </w:t>
            </w:r>
            <w:r w:rsidRPr="00630599">
              <w:rPr>
                <w:rFonts w:ascii="PT Astra Serif" w:hAnsi="PT Astra Serif"/>
                <w:sz w:val="16"/>
                <w:szCs w:val="16"/>
              </w:rPr>
              <w:t>МФЦ результата муниципальной услуги,</w:t>
            </w:r>
            <w:r w:rsidRPr="00630599">
              <w:rPr>
                <w:rFonts w:ascii="PT Astra Serif" w:hAnsi="PT Astra Serif"/>
                <w:spacing w:val="1"/>
                <w:sz w:val="16"/>
                <w:szCs w:val="16"/>
              </w:rPr>
              <w:t xml:space="preserve"> </w:t>
            </w:r>
            <w:r w:rsidRPr="00630599">
              <w:rPr>
                <w:rFonts w:ascii="PT Astra Serif" w:hAnsi="PT Astra Serif"/>
                <w:sz w:val="16"/>
                <w:szCs w:val="16"/>
              </w:rPr>
              <w:t>указанного в пункте 2.5</w:t>
            </w:r>
            <w:r w:rsidRPr="00630599">
              <w:rPr>
                <w:rFonts w:ascii="PT Astra Serif" w:hAnsi="PT Astra Serif"/>
                <w:spacing w:val="1"/>
                <w:sz w:val="16"/>
                <w:szCs w:val="16"/>
              </w:rPr>
              <w:t xml:space="preserve"> </w:t>
            </w:r>
            <w:r w:rsidRPr="00630599">
              <w:rPr>
                <w:rFonts w:ascii="PT Astra Serif" w:hAnsi="PT Astra Serif"/>
                <w:sz w:val="16"/>
                <w:szCs w:val="16"/>
              </w:rPr>
              <w:t>Административного</w:t>
            </w:r>
            <w:r w:rsidRPr="00630599">
              <w:rPr>
                <w:rFonts w:ascii="PT Astra Serif" w:hAnsi="PT Astra Serif"/>
                <w:spacing w:val="-10"/>
                <w:sz w:val="16"/>
                <w:szCs w:val="16"/>
              </w:rPr>
              <w:t xml:space="preserve"> </w:t>
            </w:r>
            <w:r w:rsidRPr="00630599">
              <w:rPr>
                <w:rFonts w:ascii="PT Astra Serif" w:hAnsi="PT Astra Serif"/>
                <w:sz w:val="16"/>
                <w:szCs w:val="16"/>
              </w:rPr>
              <w:t>регламента,</w:t>
            </w:r>
            <w:r w:rsidRPr="00630599">
              <w:rPr>
                <w:rFonts w:ascii="PT Astra Serif" w:hAnsi="PT Astra Serif"/>
                <w:spacing w:val="-57"/>
                <w:sz w:val="16"/>
                <w:szCs w:val="16"/>
              </w:rPr>
              <w:t xml:space="preserve"> </w:t>
            </w:r>
            <w:r w:rsidRPr="00630599">
              <w:rPr>
                <w:rFonts w:ascii="PT Astra Serif" w:hAnsi="PT Astra Serif"/>
                <w:sz w:val="16"/>
                <w:szCs w:val="16"/>
              </w:rPr>
              <w:t>в</w:t>
            </w:r>
            <w:r w:rsidRPr="00630599">
              <w:rPr>
                <w:rFonts w:ascii="PT Astra Serif" w:hAnsi="PT Astra Serif"/>
                <w:spacing w:val="-2"/>
                <w:sz w:val="16"/>
                <w:szCs w:val="16"/>
              </w:rPr>
              <w:t xml:space="preserve"> </w:t>
            </w:r>
            <w:r w:rsidRPr="00630599">
              <w:rPr>
                <w:rFonts w:ascii="PT Astra Serif" w:hAnsi="PT Astra Serif"/>
                <w:sz w:val="16"/>
                <w:szCs w:val="16"/>
              </w:rPr>
              <w:t>форме</w:t>
            </w:r>
            <w:r w:rsidRPr="00630599">
              <w:rPr>
                <w:rFonts w:ascii="PT Astra Serif" w:hAnsi="PT Astra Serif"/>
                <w:spacing w:val="-2"/>
                <w:sz w:val="16"/>
                <w:szCs w:val="16"/>
              </w:rPr>
              <w:t xml:space="preserve"> </w:t>
            </w:r>
            <w:r w:rsidRPr="00630599">
              <w:rPr>
                <w:rFonts w:ascii="PT Astra Serif" w:hAnsi="PT Astra Serif"/>
                <w:sz w:val="16"/>
                <w:szCs w:val="16"/>
              </w:rPr>
              <w:t>электронного документа, подписанного</w:t>
            </w:r>
            <w:r w:rsidRPr="00630599">
              <w:rPr>
                <w:rFonts w:ascii="PT Astra Serif" w:hAnsi="PT Astra Serif"/>
                <w:spacing w:val="1"/>
                <w:sz w:val="16"/>
                <w:szCs w:val="16"/>
              </w:rPr>
              <w:t xml:space="preserve"> </w:t>
            </w:r>
            <w:r w:rsidRPr="00630599">
              <w:rPr>
                <w:rFonts w:ascii="PT Astra Serif" w:hAnsi="PT Astra Serif"/>
                <w:sz w:val="16"/>
                <w:szCs w:val="16"/>
              </w:rPr>
              <w:t>усиленной квалифицированной</w:t>
            </w:r>
            <w:r w:rsidRPr="00630599">
              <w:rPr>
                <w:rFonts w:ascii="PT Astra Serif" w:hAnsi="PT Astra Serif"/>
                <w:spacing w:val="1"/>
                <w:sz w:val="16"/>
                <w:szCs w:val="16"/>
              </w:rPr>
              <w:t xml:space="preserve"> </w:t>
            </w:r>
            <w:r w:rsidRPr="00630599">
              <w:rPr>
                <w:rFonts w:ascii="PT Astra Serif" w:hAnsi="PT Astra Serif"/>
                <w:sz w:val="16"/>
                <w:szCs w:val="16"/>
              </w:rPr>
              <w:t>электронной подписью</w:t>
            </w:r>
            <w:r w:rsidRPr="00630599">
              <w:rPr>
                <w:rFonts w:ascii="PT Astra Serif" w:hAnsi="PT Astra Serif"/>
                <w:spacing w:val="1"/>
                <w:sz w:val="16"/>
                <w:szCs w:val="16"/>
              </w:rPr>
              <w:t xml:space="preserve"> </w:t>
            </w:r>
            <w:r w:rsidRPr="00630599">
              <w:rPr>
                <w:rFonts w:ascii="PT Astra Serif" w:hAnsi="PT Astra Serif"/>
                <w:sz w:val="16"/>
                <w:szCs w:val="16"/>
              </w:rPr>
              <w:t>уполномоченного должностного</w:t>
            </w:r>
            <w:r w:rsidRPr="00630599">
              <w:rPr>
                <w:rFonts w:ascii="PT Astra Serif" w:hAnsi="PT Astra Serif"/>
                <w:spacing w:val="-57"/>
                <w:sz w:val="16"/>
                <w:szCs w:val="16"/>
              </w:rPr>
              <w:t xml:space="preserve"> </w:t>
            </w:r>
            <w:r w:rsidRPr="00630599">
              <w:rPr>
                <w:rFonts w:ascii="PT Astra Serif" w:hAnsi="PT Astra Serif"/>
                <w:sz w:val="16"/>
                <w:szCs w:val="16"/>
              </w:rPr>
              <w:t>лица</w:t>
            </w:r>
            <w:r w:rsidRPr="00630599">
              <w:rPr>
                <w:rFonts w:ascii="PT Astra Serif" w:hAnsi="PT Astra Serif"/>
                <w:spacing w:val="-2"/>
                <w:sz w:val="16"/>
                <w:szCs w:val="16"/>
              </w:rPr>
              <w:t xml:space="preserve"> </w:t>
            </w:r>
            <w:r w:rsidRPr="00630599">
              <w:rPr>
                <w:rFonts w:ascii="PT Astra Serif" w:hAnsi="PT Astra Serif"/>
                <w:sz w:val="16"/>
                <w:szCs w:val="16"/>
              </w:rPr>
              <w:t>Уполномоченного</w:t>
            </w:r>
            <w:r w:rsidRPr="00630599">
              <w:rPr>
                <w:rFonts w:ascii="PT Astra Serif" w:hAnsi="PT Astra Serif"/>
                <w:spacing w:val="-4"/>
                <w:sz w:val="16"/>
                <w:szCs w:val="16"/>
              </w:rPr>
              <w:t xml:space="preserve"> </w:t>
            </w:r>
            <w:r w:rsidRPr="00630599">
              <w:rPr>
                <w:rFonts w:ascii="PT Astra Serif" w:hAnsi="PT Astra Serif"/>
                <w:sz w:val="16"/>
                <w:szCs w:val="16"/>
              </w:rPr>
              <w:t>органа</w:t>
            </w:r>
          </w:p>
        </w:tc>
        <w:tc>
          <w:tcPr>
            <w:tcW w:w="1559" w:type="dxa"/>
            <w:gridSpan w:val="2"/>
            <w:shd w:val="clear" w:color="auto" w:fill="auto"/>
            <w:vAlign w:val="center"/>
          </w:tcPr>
          <w:p w:rsidR="00AA0D84" w:rsidRPr="00630599" w:rsidRDefault="00AA0D84" w:rsidP="008715AA">
            <w:pPr>
              <w:pStyle w:val="TableParagraph"/>
              <w:ind w:left="108" w:right="90"/>
              <w:jc w:val="both"/>
              <w:rPr>
                <w:rFonts w:ascii="PT Astra Serif" w:hAnsi="PT Astra Serif"/>
                <w:sz w:val="16"/>
                <w:szCs w:val="16"/>
              </w:rPr>
            </w:pPr>
            <w:r w:rsidRPr="00630599">
              <w:rPr>
                <w:rFonts w:ascii="PT Astra Serif" w:hAnsi="PT Astra Serif"/>
                <w:sz w:val="16"/>
                <w:szCs w:val="16"/>
              </w:rPr>
              <w:t>В сроки,</w:t>
            </w:r>
            <w:r w:rsidRPr="00630599">
              <w:rPr>
                <w:rFonts w:ascii="PT Astra Serif" w:hAnsi="PT Astra Serif"/>
                <w:spacing w:val="1"/>
                <w:sz w:val="16"/>
                <w:szCs w:val="16"/>
              </w:rPr>
              <w:t xml:space="preserve"> </w:t>
            </w:r>
            <w:r w:rsidRPr="00630599">
              <w:rPr>
                <w:rFonts w:ascii="PT Astra Serif" w:hAnsi="PT Astra Serif"/>
                <w:sz w:val="16"/>
                <w:szCs w:val="16"/>
              </w:rPr>
              <w:t>установленные соглашением</w:t>
            </w:r>
            <w:r w:rsidRPr="00630599">
              <w:rPr>
                <w:rFonts w:ascii="PT Astra Serif" w:hAnsi="PT Astra Serif"/>
                <w:spacing w:val="1"/>
                <w:sz w:val="16"/>
                <w:szCs w:val="16"/>
              </w:rPr>
              <w:t xml:space="preserve"> </w:t>
            </w:r>
            <w:r w:rsidRPr="00630599">
              <w:rPr>
                <w:rFonts w:ascii="PT Astra Serif" w:hAnsi="PT Astra Serif"/>
                <w:sz w:val="16"/>
                <w:szCs w:val="16"/>
              </w:rPr>
              <w:t>о</w:t>
            </w:r>
            <w:r w:rsidRPr="00630599">
              <w:rPr>
                <w:rFonts w:ascii="PT Astra Serif" w:hAnsi="PT Astra Serif"/>
                <w:spacing w:val="1"/>
                <w:sz w:val="16"/>
                <w:szCs w:val="16"/>
              </w:rPr>
              <w:t xml:space="preserve"> </w:t>
            </w:r>
            <w:r w:rsidRPr="00630599">
              <w:rPr>
                <w:rFonts w:ascii="PT Astra Serif" w:hAnsi="PT Astra Serif"/>
                <w:sz w:val="16"/>
                <w:szCs w:val="16"/>
              </w:rPr>
              <w:t>взаимодействии между</w:t>
            </w:r>
            <w:r w:rsidRPr="00630599">
              <w:rPr>
                <w:rFonts w:ascii="PT Astra Serif" w:hAnsi="PT Astra Serif"/>
                <w:spacing w:val="1"/>
                <w:sz w:val="16"/>
                <w:szCs w:val="16"/>
              </w:rPr>
              <w:t xml:space="preserve"> </w:t>
            </w:r>
            <w:r w:rsidRPr="00630599">
              <w:rPr>
                <w:rFonts w:ascii="PT Astra Serif" w:hAnsi="PT Astra Serif"/>
                <w:sz w:val="16"/>
                <w:szCs w:val="16"/>
              </w:rPr>
              <w:t>Уполномоченным органом</w:t>
            </w:r>
            <w:r w:rsidRPr="00630599">
              <w:rPr>
                <w:rFonts w:ascii="PT Astra Serif" w:hAnsi="PT Astra Serif"/>
                <w:spacing w:val="1"/>
                <w:sz w:val="16"/>
                <w:szCs w:val="16"/>
              </w:rPr>
              <w:t xml:space="preserve"> </w:t>
            </w:r>
            <w:r w:rsidRPr="00630599">
              <w:rPr>
                <w:rFonts w:ascii="PT Astra Serif" w:hAnsi="PT Astra Serif"/>
                <w:sz w:val="16"/>
                <w:szCs w:val="16"/>
              </w:rPr>
              <w:t>и</w:t>
            </w:r>
            <w:r w:rsidRPr="00630599">
              <w:rPr>
                <w:rFonts w:ascii="PT Astra Serif" w:hAnsi="PT Astra Serif"/>
                <w:spacing w:val="1"/>
                <w:sz w:val="16"/>
                <w:szCs w:val="16"/>
              </w:rPr>
              <w:t xml:space="preserve"> </w:t>
            </w:r>
            <w:r w:rsidRPr="00630599">
              <w:rPr>
                <w:rFonts w:ascii="PT Astra Serif" w:hAnsi="PT Astra Serif"/>
                <w:sz w:val="16"/>
                <w:szCs w:val="16"/>
              </w:rPr>
              <w:t>МФЦ</w:t>
            </w:r>
          </w:p>
        </w:tc>
        <w:tc>
          <w:tcPr>
            <w:tcW w:w="2126" w:type="dxa"/>
            <w:shd w:val="clear" w:color="auto" w:fill="auto"/>
            <w:vAlign w:val="center"/>
          </w:tcPr>
          <w:p w:rsidR="00AA0D84" w:rsidRPr="00630599" w:rsidRDefault="00AA0D84" w:rsidP="008715AA">
            <w:pPr>
              <w:pStyle w:val="TableParagraph"/>
              <w:ind w:left="110" w:right="114"/>
              <w:jc w:val="both"/>
              <w:rPr>
                <w:rFonts w:ascii="PT Astra Serif" w:hAnsi="PT Astra Serif"/>
                <w:sz w:val="16"/>
                <w:szCs w:val="16"/>
              </w:rPr>
            </w:pPr>
            <w:r w:rsidRPr="00630599">
              <w:rPr>
                <w:rFonts w:ascii="PT Astra Serif" w:hAnsi="PT Astra Serif"/>
                <w:sz w:val="16"/>
                <w:szCs w:val="16"/>
              </w:rPr>
              <w:t>Должностное лицо</w:t>
            </w:r>
            <w:r w:rsidRPr="00630599">
              <w:rPr>
                <w:rFonts w:ascii="PT Astra Serif" w:hAnsi="PT Astra Serif"/>
                <w:spacing w:val="1"/>
                <w:sz w:val="16"/>
                <w:szCs w:val="16"/>
              </w:rPr>
              <w:t xml:space="preserve"> </w:t>
            </w:r>
            <w:r w:rsidRPr="00630599">
              <w:rPr>
                <w:rFonts w:ascii="PT Astra Serif" w:hAnsi="PT Astra Serif"/>
                <w:sz w:val="16"/>
                <w:szCs w:val="16"/>
              </w:rPr>
              <w:t>Уполномоченного</w:t>
            </w:r>
            <w:r w:rsidRPr="00630599">
              <w:rPr>
                <w:rFonts w:ascii="PT Astra Serif" w:hAnsi="PT Astra Serif"/>
                <w:spacing w:val="1"/>
                <w:sz w:val="16"/>
                <w:szCs w:val="16"/>
              </w:rPr>
              <w:t xml:space="preserve"> </w:t>
            </w:r>
            <w:r w:rsidRPr="00630599">
              <w:rPr>
                <w:rFonts w:ascii="PT Astra Serif" w:hAnsi="PT Astra Serif"/>
                <w:sz w:val="16"/>
                <w:szCs w:val="16"/>
              </w:rPr>
              <w:t>органа,</w:t>
            </w:r>
            <w:r w:rsidRPr="00630599">
              <w:rPr>
                <w:rFonts w:ascii="PT Astra Serif" w:hAnsi="PT Astra Serif"/>
                <w:spacing w:val="1"/>
                <w:sz w:val="16"/>
                <w:szCs w:val="16"/>
              </w:rPr>
              <w:t xml:space="preserve"> </w:t>
            </w:r>
            <w:r w:rsidRPr="00630599">
              <w:rPr>
                <w:rFonts w:ascii="PT Astra Serif" w:hAnsi="PT Astra Serif"/>
                <w:sz w:val="16"/>
                <w:szCs w:val="16"/>
              </w:rPr>
              <w:t>ответственное за</w:t>
            </w:r>
            <w:r w:rsidRPr="00630599">
              <w:rPr>
                <w:rFonts w:ascii="PT Astra Serif" w:hAnsi="PT Astra Serif"/>
                <w:spacing w:val="1"/>
                <w:sz w:val="16"/>
                <w:szCs w:val="16"/>
              </w:rPr>
              <w:t xml:space="preserve"> </w:t>
            </w:r>
            <w:r w:rsidRPr="00630599">
              <w:rPr>
                <w:rFonts w:ascii="PT Astra Serif" w:hAnsi="PT Astra Serif"/>
                <w:sz w:val="16"/>
                <w:szCs w:val="16"/>
              </w:rPr>
              <w:t>предоставление</w:t>
            </w:r>
            <w:r w:rsidRPr="00630599">
              <w:rPr>
                <w:rFonts w:ascii="PT Astra Serif" w:hAnsi="PT Astra Serif"/>
                <w:spacing w:val="1"/>
                <w:sz w:val="16"/>
                <w:szCs w:val="16"/>
              </w:rPr>
              <w:t xml:space="preserve"> </w:t>
            </w:r>
            <w:r w:rsidRPr="00630599">
              <w:rPr>
                <w:rFonts w:ascii="PT Astra Serif" w:hAnsi="PT Astra Serif"/>
                <w:sz w:val="16"/>
                <w:szCs w:val="16"/>
              </w:rPr>
              <w:t>муниципальной</w:t>
            </w:r>
            <w:r w:rsidRPr="00630599">
              <w:rPr>
                <w:rFonts w:ascii="PT Astra Serif" w:hAnsi="PT Astra Serif"/>
                <w:spacing w:val="1"/>
                <w:sz w:val="16"/>
                <w:szCs w:val="16"/>
              </w:rPr>
              <w:t xml:space="preserve"> </w:t>
            </w:r>
            <w:r w:rsidRPr="00630599">
              <w:rPr>
                <w:rFonts w:ascii="PT Astra Serif" w:hAnsi="PT Astra Serif"/>
                <w:sz w:val="16"/>
                <w:szCs w:val="16"/>
              </w:rPr>
              <w:t>услуги</w:t>
            </w:r>
          </w:p>
        </w:tc>
        <w:tc>
          <w:tcPr>
            <w:tcW w:w="1985" w:type="dxa"/>
            <w:gridSpan w:val="3"/>
            <w:shd w:val="clear" w:color="auto" w:fill="auto"/>
            <w:vAlign w:val="center"/>
          </w:tcPr>
          <w:p w:rsidR="00AA0D84" w:rsidRPr="00630599" w:rsidRDefault="00AA0D84" w:rsidP="008715AA">
            <w:pPr>
              <w:pStyle w:val="TableParagraph"/>
              <w:ind w:left="108"/>
              <w:jc w:val="both"/>
              <w:rPr>
                <w:rFonts w:ascii="PT Astra Serif" w:hAnsi="PT Astra Serif"/>
                <w:sz w:val="16"/>
                <w:szCs w:val="16"/>
              </w:rPr>
            </w:pPr>
            <w:proofErr w:type="gramStart"/>
            <w:r w:rsidRPr="00630599">
              <w:rPr>
                <w:rFonts w:ascii="PT Astra Serif" w:hAnsi="PT Astra Serif"/>
                <w:sz w:val="16"/>
                <w:szCs w:val="16"/>
              </w:rPr>
              <w:t>Уполномоченный орган) /АИС</w:t>
            </w:r>
            <w:r w:rsidRPr="00630599">
              <w:rPr>
                <w:rFonts w:ascii="PT Astra Serif" w:hAnsi="PT Astra Serif"/>
                <w:spacing w:val="1"/>
                <w:sz w:val="16"/>
                <w:szCs w:val="16"/>
              </w:rPr>
              <w:t xml:space="preserve"> </w:t>
            </w:r>
            <w:r w:rsidRPr="00630599">
              <w:rPr>
                <w:rFonts w:ascii="PT Astra Serif" w:hAnsi="PT Astra Serif"/>
                <w:sz w:val="16"/>
                <w:szCs w:val="16"/>
              </w:rPr>
              <w:t>МФЦ</w:t>
            </w:r>
            <w:proofErr w:type="gramEnd"/>
          </w:p>
        </w:tc>
        <w:tc>
          <w:tcPr>
            <w:tcW w:w="2126" w:type="dxa"/>
            <w:shd w:val="clear" w:color="auto" w:fill="auto"/>
            <w:vAlign w:val="center"/>
          </w:tcPr>
          <w:p w:rsidR="00AA0D84" w:rsidRPr="00630599" w:rsidRDefault="00AA0D84" w:rsidP="008715AA">
            <w:pPr>
              <w:pStyle w:val="TableParagraph"/>
              <w:ind w:left="108" w:right="513"/>
              <w:jc w:val="both"/>
              <w:rPr>
                <w:rFonts w:ascii="PT Astra Serif" w:hAnsi="PT Astra Serif"/>
                <w:sz w:val="16"/>
                <w:szCs w:val="16"/>
              </w:rPr>
            </w:pPr>
            <w:r w:rsidRPr="00630599">
              <w:rPr>
                <w:rFonts w:ascii="PT Astra Serif" w:hAnsi="PT Astra Serif"/>
                <w:sz w:val="16"/>
                <w:szCs w:val="16"/>
              </w:rPr>
              <w:t>Указание</w:t>
            </w:r>
            <w:r w:rsidRPr="00630599">
              <w:rPr>
                <w:rFonts w:ascii="PT Astra Serif" w:hAnsi="PT Astra Serif"/>
                <w:spacing w:val="1"/>
                <w:sz w:val="16"/>
                <w:szCs w:val="16"/>
              </w:rPr>
              <w:t xml:space="preserve"> </w:t>
            </w:r>
            <w:r w:rsidRPr="00630599">
              <w:rPr>
                <w:rFonts w:ascii="PT Astra Serif" w:hAnsi="PT Astra Serif"/>
                <w:sz w:val="16"/>
                <w:szCs w:val="16"/>
              </w:rPr>
              <w:t>Заявителем</w:t>
            </w:r>
            <w:r w:rsidRPr="00630599">
              <w:rPr>
                <w:rFonts w:ascii="PT Astra Serif" w:hAnsi="PT Astra Serif"/>
                <w:spacing w:val="-14"/>
                <w:sz w:val="16"/>
                <w:szCs w:val="16"/>
              </w:rPr>
              <w:t xml:space="preserve"> </w:t>
            </w:r>
            <w:r w:rsidRPr="00630599">
              <w:rPr>
                <w:rFonts w:ascii="PT Astra Serif" w:hAnsi="PT Astra Serif"/>
                <w:sz w:val="16"/>
                <w:szCs w:val="16"/>
              </w:rPr>
              <w:t>в запросе способа</w:t>
            </w:r>
            <w:r w:rsidRPr="00630599">
              <w:rPr>
                <w:rFonts w:ascii="PT Astra Serif" w:hAnsi="PT Astra Serif"/>
                <w:spacing w:val="-57"/>
                <w:sz w:val="16"/>
                <w:szCs w:val="16"/>
              </w:rPr>
              <w:t xml:space="preserve"> </w:t>
            </w:r>
            <w:r w:rsidRPr="00630599">
              <w:rPr>
                <w:rFonts w:ascii="PT Astra Serif" w:hAnsi="PT Astra Serif"/>
                <w:sz w:val="16"/>
                <w:szCs w:val="16"/>
              </w:rPr>
              <w:t>выдачи</w:t>
            </w:r>
            <w:r w:rsidRPr="00630599">
              <w:rPr>
                <w:rFonts w:ascii="PT Astra Serif" w:hAnsi="PT Astra Serif"/>
                <w:spacing w:val="1"/>
                <w:sz w:val="16"/>
                <w:szCs w:val="16"/>
              </w:rPr>
              <w:t xml:space="preserve"> </w:t>
            </w:r>
            <w:r w:rsidRPr="00630599">
              <w:rPr>
                <w:rFonts w:ascii="PT Astra Serif" w:hAnsi="PT Astra Serif"/>
                <w:sz w:val="16"/>
                <w:szCs w:val="16"/>
              </w:rPr>
              <w:t>результата</w:t>
            </w:r>
            <w:r w:rsidRPr="00630599">
              <w:rPr>
                <w:rFonts w:ascii="PT Astra Serif" w:hAnsi="PT Astra Serif"/>
                <w:spacing w:val="1"/>
                <w:sz w:val="16"/>
                <w:szCs w:val="16"/>
              </w:rPr>
              <w:t xml:space="preserve"> </w:t>
            </w:r>
            <w:r w:rsidRPr="00630599">
              <w:rPr>
                <w:rFonts w:ascii="PT Astra Serif" w:hAnsi="PT Astra Serif"/>
                <w:sz w:val="16"/>
                <w:szCs w:val="16"/>
              </w:rPr>
              <w:t>муниципальной услуги в</w:t>
            </w:r>
            <w:r w:rsidRPr="00630599">
              <w:rPr>
                <w:rFonts w:ascii="PT Astra Serif" w:hAnsi="PT Astra Serif"/>
                <w:spacing w:val="1"/>
                <w:sz w:val="16"/>
                <w:szCs w:val="16"/>
              </w:rPr>
              <w:t xml:space="preserve"> </w:t>
            </w:r>
            <w:r w:rsidRPr="00630599">
              <w:rPr>
                <w:rFonts w:ascii="PT Astra Serif" w:hAnsi="PT Astra Serif"/>
                <w:sz w:val="16"/>
                <w:szCs w:val="16"/>
              </w:rPr>
              <w:t>МФЦ, а также</w:t>
            </w:r>
            <w:r w:rsidRPr="00630599">
              <w:rPr>
                <w:rFonts w:ascii="PT Astra Serif" w:hAnsi="PT Astra Serif"/>
                <w:spacing w:val="-1"/>
                <w:sz w:val="16"/>
                <w:szCs w:val="16"/>
              </w:rPr>
              <w:t xml:space="preserve"> </w:t>
            </w:r>
            <w:r w:rsidRPr="00630599">
              <w:rPr>
                <w:rFonts w:ascii="PT Astra Serif" w:hAnsi="PT Astra Serif"/>
                <w:sz w:val="16"/>
                <w:szCs w:val="16"/>
              </w:rPr>
              <w:t>подача запроса через</w:t>
            </w:r>
            <w:r w:rsidRPr="00630599">
              <w:rPr>
                <w:rFonts w:ascii="PT Astra Serif" w:hAnsi="PT Astra Serif"/>
                <w:spacing w:val="1"/>
                <w:sz w:val="16"/>
                <w:szCs w:val="16"/>
              </w:rPr>
              <w:t xml:space="preserve"> </w:t>
            </w:r>
            <w:r w:rsidRPr="00630599">
              <w:rPr>
                <w:rFonts w:ascii="PT Astra Serif" w:hAnsi="PT Astra Serif"/>
                <w:spacing w:val="-1"/>
                <w:sz w:val="16"/>
                <w:szCs w:val="16"/>
              </w:rPr>
              <w:t>МФЦ</w:t>
            </w:r>
          </w:p>
        </w:tc>
        <w:tc>
          <w:tcPr>
            <w:tcW w:w="2410" w:type="dxa"/>
            <w:gridSpan w:val="2"/>
            <w:shd w:val="clear" w:color="auto" w:fill="auto"/>
            <w:vAlign w:val="center"/>
          </w:tcPr>
          <w:p w:rsidR="00AA0D84" w:rsidRPr="00630599" w:rsidRDefault="00AA0D84" w:rsidP="008715AA">
            <w:pPr>
              <w:pStyle w:val="TableParagraph"/>
              <w:ind w:left="110" w:right="138"/>
              <w:jc w:val="both"/>
              <w:rPr>
                <w:rFonts w:ascii="PT Astra Serif" w:hAnsi="PT Astra Serif"/>
                <w:sz w:val="16"/>
                <w:szCs w:val="16"/>
              </w:rPr>
            </w:pPr>
            <w:r w:rsidRPr="00630599">
              <w:rPr>
                <w:rFonts w:ascii="PT Astra Serif" w:hAnsi="PT Astra Serif"/>
                <w:sz w:val="16"/>
                <w:szCs w:val="16"/>
              </w:rPr>
              <w:t>Выдача</w:t>
            </w:r>
            <w:r w:rsidRPr="00630599">
              <w:rPr>
                <w:rFonts w:ascii="PT Astra Serif" w:hAnsi="PT Astra Serif"/>
                <w:spacing w:val="1"/>
                <w:sz w:val="16"/>
                <w:szCs w:val="16"/>
              </w:rPr>
              <w:t xml:space="preserve"> </w:t>
            </w:r>
            <w:r w:rsidRPr="00630599">
              <w:rPr>
                <w:rFonts w:ascii="PT Astra Serif" w:hAnsi="PT Astra Serif"/>
                <w:sz w:val="16"/>
                <w:szCs w:val="16"/>
              </w:rPr>
              <w:t>результата</w:t>
            </w:r>
            <w:r w:rsidRPr="00630599">
              <w:rPr>
                <w:rFonts w:ascii="PT Astra Serif" w:hAnsi="PT Astra Serif"/>
                <w:spacing w:val="1"/>
                <w:sz w:val="16"/>
                <w:szCs w:val="16"/>
              </w:rPr>
              <w:t xml:space="preserve"> </w:t>
            </w:r>
            <w:r w:rsidRPr="00630599">
              <w:rPr>
                <w:rFonts w:ascii="PT Astra Serif" w:hAnsi="PT Astra Serif"/>
                <w:sz w:val="16"/>
                <w:szCs w:val="16"/>
              </w:rPr>
              <w:t>муниципальной услуги</w:t>
            </w:r>
            <w:r w:rsidRPr="00630599">
              <w:rPr>
                <w:rFonts w:ascii="PT Astra Serif" w:hAnsi="PT Astra Serif"/>
                <w:spacing w:val="-15"/>
                <w:sz w:val="16"/>
                <w:szCs w:val="16"/>
              </w:rPr>
              <w:t xml:space="preserve"> </w:t>
            </w:r>
            <w:r w:rsidRPr="00630599">
              <w:rPr>
                <w:rFonts w:ascii="PT Astra Serif" w:hAnsi="PT Astra Serif"/>
                <w:sz w:val="16"/>
                <w:szCs w:val="16"/>
              </w:rPr>
              <w:t>Заявителю в</w:t>
            </w:r>
            <w:r w:rsidRPr="00630599">
              <w:rPr>
                <w:rFonts w:ascii="PT Astra Serif" w:hAnsi="PT Astra Serif"/>
                <w:spacing w:val="-1"/>
                <w:sz w:val="16"/>
                <w:szCs w:val="16"/>
              </w:rPr>
              <w:t xml:space="preserve"> </w:t>
            </w:r>
            <w:r w:rsidRPr="00630599">
              <w:rPr>
                <w:rFonts w:ascii="PT Astra Serif" w:hAnsi="PT Astra Serif"/>
                <w:sz w:val="16"/>
                <w:szCs w:val="16"/>
              </w:rPr>
              <w:t>форме бумажного</w:t>
            </w:r>
            <w:r w:rsidRPr="00630599">
              <w:rPr>
                <w:rFonts w:ascii="PT Astra Serif" w:hAnsi="PT Astra Serif"/>
                <w:spacing w:val="-57"/>
                <w:sz w:val="16"/>
                <w:szCs w:val="16"/>
              </w:rPr>
              <w:t xml:space="preserve"> </w:t>
            </w:r>
            <w:r w:rsidRPr="00630599">
              <w:rPr>
                <w:rFonts w:ascii="PT Astra Serif" w:hAnsi="PT Astra Serif"/>
                <w:spacing w:val="-1"/>
                <w:sz w:val="16"/>
                <w:szCs w:val="16"/>
              </w:rPr>
              <w:t>документа,</w:t>
            </w:r>
            <w:r w:rsidRPr="00630599">
              <w:rPr>
                <w:rFonts w:ascii="PT Astra Serif" w:hAnsi="PT Astra Serif"/>
                <w:sz w:val="16"/>
                <w:szCs w:val="16"/>
              </w:rPr>
              <w:t xml:space="preserve"> </w:t>
            </w:r>
            <w:r w:rsidRPr="00630599">
              <w:rPr>
                <w:rFonts w:ascii="PT Astra Serif" w:hAnsi="PT Astra Serif"/>
                <w:spacing w:val="-1"/>
                <w:sz w:val="16"/>
                <w:szCs w:val="16"/>
              </w:rPr>
              <w:t>подтверждающего</w:t>
            </w:r>
            <w:r w:rsidRPr="00630599">
              <w:rPr>
                <w:rFonts w:ascii="PT Astra Serif" w:hAnsi="PT Astra Serif"/>
                <w:sz w:val="16"/>
                <w:szCs w:val="16"/>
              </w:rPr>
              <w:t xml:space="preserve"> содержание</w:t>
            </w:r>
            <w:r w:rsidRPr="00630599">
              <w:rPr>
                <w:rFonts w:ascii="PT Astra Serif" w:hAnsi="PT Astra Serif"/>
                <w:spacing w:val="1"/>
                <w:sz w:val="16"/>
                <w:szCs w:val="16"/>
              </w:rPr>
              <w:t xml:space="preserve"> </w:t>
            </w:r>
            <w:r w:rsidRPr="00630599">
              <w:rPr>
                <w:rFonts w:ascii="PT Astra Serif" w:hAnsi="PT Astra Serif"/>
                <w:sz w:val="16"/>
                <w:szCs w:val="16"/>
              </w:rPr>
              <w:t>электронного документа,</w:t>
            </w:r>
            <w:r w:rsidRPr="00630599">
              <w:rPr>
                <w:rFonts w:ascii="PT Astra Serif" w:hAnsi="PT Astra Serif"/>
                <w:spacing w:val="1"/>
                <w:sz w:val="16"/>
                <w:szCs w:val="16"/>
              </w:rPr>
              <w:t xml:space="preserve"> </w:t>
            </w:r>
            <w:r w:rsidRPr="00630599">
              <w:rPr>
                <w:rFonts w:ascii="PT Astra Serif" w:hAnsi="PT Astra Serif"/>
                <w:sz w:val="16"/>
                <w:szCs w:val="16"/>
              </w:rPr>
              <w:t>заверенного</w:t>
            </w:r>
            <w:r w:rsidRPr="00630599">
              <w:rPr>
                <w:rFonts w:ascii="PT Astra Serif" w:hAnsi="PT Astra Serif"/>
                <w:spacing w:val="1"/>
                <w:sz w:val="16"/>
                <w:szCs w:val="16"/>
              </w:rPr>
              <w:t xml:space="preserve"> </w:t>
            </w:r>
            <w:r w:rsidRPr="00630599">
              <w:rPr>
                <w:rFonts w:ascii="PT Astra Serif" w:hAnsi="PT Astra Serif"/>
                <w:sz w:val="16"/>
                <w:szCs w:val="16"/>
              </w:rPr>
              <w:t>печатью</w:t>
            </w:r>
            <w:r w:rsidRPr="00630599">
              <w:rPr>
                <w:rFonts w:ascii="PT Astra Serif" w:hAnsi="PT Astra Serif"/>
                <w:spacing w:val="1"/>
                <w:sz w:val="16"/>
                <w:szCs w:val="16"/>
              </w:rPr>
              <w:t xml:space="preserve"> </w:t>
            </w:r>
            <w:r w:rsidRPr="00630599">
              <w:rPr>
                <w:rFonts w:ascii="PT Astra Serif" w:hAnsi="PT Astra Serif"/>
                <w:sz w:val="16"/>
                <w:szCs w:val="16"/>
              </w:rPr>
              <w:t>МФЦ;</w:t>
            </w:r>
            <w:r w:rsidRPr="00630599">
              <w:rPr>
                <w:rFonts w:ascii="PT Astra Serif" w:hAnsi="PT Astra Serif"/>
                <w:spacing w:val="1"/>
                <w:sz w:val="16"/>
                <w:szCs w:val="16"/>
              </w:rPr>
              <w:t xml:space="preserve"> </w:t>
            </w:r>
            <w:r w:rsidRPr="00630599">
              <w:rPr>
                <w:rFonts w:ascii="PT Astra Serif" w:hAnsi="PT Astra Serif"/>
                <w:sz w:val="16"/>
                <w:szCs w:val="16"/>
              </w:rPr>
              <w:t>внесение сведений в ГИС о выдаче</w:t>
            </w:r>
            <w:r w:rsidRPr="00630599">
              <w:rPr>
                <w:rFonts w:ascii="PT Astra Serif" w:hAnsi="PT Astra Serif"/>
                <w:spacing w:val="1"/>
                <w:sz w:val="16"/>
                <w:szCs w:val="16"/>
              </w:rPr>
              <w:t xml:space="preserve"> </w:t>
            </w:r>
            <w:r w:rsidRPr="00630599">
              <w:rPr>
                <w:rFonts w:ascii="PT Astra Serif" w:hAnsi="PT Astra Serif"/>
                <w:sz w:val="16"/>
                <w:szCs w:val="16"/>
              </w:rPr>
              <w:t>результата</w:t>
            </w:r>
            <w:r w:rsidRPr="00630599">
              <w:rPr>
                <w:rFonts w:ascii="PT Astra Serif" w:hAnsi="PT Astra Serif"/>
                <w:spacing w:val="1"/>
                <w:sz w:val="16"/>
                <w:szCs w:val="16"/>
              </w:rPr>
              <w:t xml:space="preserve"> </w:t>
            </w:r>
            <w:r w:rsidRPr="00630599">
              <w:rPr>
                <w:rFonts w:ascii="PT Astra Serif" w:hAnsi="PT Astra Serif"/>
                <w:sz w:val="16"/>
                <w:szCs w:val="16"/>
              </w:rPr>
              <w:t>муниципальной услуги</w:t>
            </w:r>
          </w:p>
        </w:tc>
      </w:tr>
      <w:tr w:rsidR="00AA0D84" w:rsidRPr="00630599" w:rsidTr="00630599">
        <w:trPr>
          <w:trHeight w:val="1130"/>
        </w:trPr>
        <w:tc>
          <w:tcPr>
            <w:tcW w:w="2132" w:type="dxa"/>
            <w:gridSpan w:val="2"/>
            <w:tcBorders>
              <w:top w:val="single" w:sz="4" w:space="0" w:color="auto"/>
            </w:tcBorders>
            <w:shd w:val="clear" w:color="auto" w:fill="auto"/>
            <w:vAlign w:val="center"/>
          </w:tcPr>
          <w:p w:rsidR="00AA0D84" w:rsidRPr="00630599" w:rsidRDefault="00AA0D84" w:rsidP="008715AA">
            <w:pPr>
              <w:widowControl w:val="0"/>
              <w:autoSpaceDE w:val="0"/>
              <w:autoSpaceDN w:val="0"/>
              <w:jc w:val="both"/>
              <w:rPr>
                <w:rFonts w:ascii="PT Astra Serif" w:hAnsi="PT Astra Serif"/>
                <w:sz w:val="16"/>
                <w:szCs w:val="16"/>
              </w:rPr>
            </w:pPr>
          </w:p>
        </w:tc>
        <w:tc>
          <w:tcPr>
            <w:tcW w:w="3260" w:type="dxa"/>
            <w:shd w:val="clear" w:color="auto" w:fill="auto"/>
            <w:vAlign w:val="center"/>
          </w:tcPr>
          <w:p w:rsidR="00AA0D84" w:rsidRPr="00630599" w:rsidRDefault="00AA0D84" w:rsidP="008715AA">
            <w:pPr>
              <w:pStyle w:val="TableParagraph"/>
              <w:ind w:left="141" w:right="692"/>
              <w:jc w:val="both"/>
              <w:rPr>
                <w:rFonts w:ascii="PT Astra Serif" w:hAnsi="PT Astra Serif"/>
                <w:sz w:val="16"/>
                <w:szCs w:val="16"/>
              </w:rPr>
            </w:pPr>
            <w:r w:rsidRPr="00630599">
              <w:rPr>
                <w:rFonts w:ascii="PT Astra Serif" w:hAnsi="PT Astra Serif"/>
                <w:sz w:val="16"/>
                <w:szCs w:val="16"/>
              </w:rPr>
              <w:t>Направление Заявителю</w:t>
            </w:r>
            <w:r w:rsidRPr="00630599">
              <w:rPr>
                <w:rFonts w:ascii="PT Astra Serif" w:hAnsi="PT Astra Serif"/>
                <w:spacing w:val="1"/>
                <w:sz w:val="16"/>
                <w:szCs w:val="16"/>
              </w:rPr>
              <w:t xml:space="preserve"> </w:t>
            </w:r>
            <w:r w:rsidRPr="00630599">
              <w:rPr>
                <w:rFonts w:ascii="PT Astra Serif" w:hAnsi="PT Astra Serif"/>
                <w:sz w:val="16"/>
                <w:szCs w:val="16"/>
              </w:rPr>
              <w:t>результата предоставления</w:t>
            </w:r>
            <w:r w:rsidRPr="00630599">
              <w:rPr>
                <w:rFonts w:ascii="PT Astra Serif" w:hAnsi="PT Astra Serif"/>
                <w:spacing w:val="-58"/>
                <w:sz w:val="16"/>
                <w:szCs w:val="16"/>
              </w:rPr>
              <w:t xml:space="preserve"> </w:t>
            </w:r>
            <w:r w:rsidRPr="00630599">
              <w:rPr>
                <w:rFonts w:ascii="PT Astra Serif" w:hAnsi="PT Astra Serif"/>
                <w:sz w:val="16"/>
                <w:szCs w:val="16"/>
              </w:rPr>
              <w:t>муниципальной услуги в</w:t>
            </w:r>
            <w:r w:rsidRPr="00630599">
              <w:rPr>
                <w:rFonts w:ascii="PT Astra Serif" w:hAnsi="PT Astra Serif"/>
                <w:spacing w:val="1"/>
                <w:sz w:val="16"/>
                <w:szCs w:val="16"/>
              </w:rPr>
              <w:t xml:space="preserve"> </w:t>
            </w:r>
            <w:r w:rsidRPr="00630599">
              <w:rPr>
                <w:rFonts w:ascii="PT Astra Serif" w:hAnsi="PT Astra Serif"/>
                <w:sz w:val="16"/>
                <w:szCs w:val="16"/>
              </w:rPr>
              <w:t>личный</w:t>
            </w:r>
            <w:r w:rsidRPr="00630599">
              <w:rPr>
                <w:rFonts w:ascii="PT Astra Serif" w:hAnsi="PT Astra Serif"/>
                <w:spacing w:val="-2"/>
                <w:sz w:val="16"/>
                <w:szCs w:val="16"/>
              </w:rPr>
              <w:t xml:space="preserve"> </w:t>
            </w:r>
            <w:r w:rsidRPr="00630599">
              <w:rPr>
                <w:rFonts w:ascii="PT Astra Serif" w:hAnsi="PT Astra Serif"/>
                <w:sz w:val="16"/>
                <w:szCs w:val="16"/>
              </w:rPr>
              <w:t>кабинет</w:t>
            </w:r>
            <w:r w:rsidRPr="00630599">
              <w:rPr>
                <w:rFonts w:ascii="PT Astra Serif" w:hAnsi="PT Astra Serif"/>
                <w:spacing w:val="-3"/>
                <w:sz w:val="16"/>
                <w:szCs w:val="16"/>
              </w:rPr>
              <w:t xml:space="preserve"> </w:t>
            </w:r>
            <w:r w:rsidRPr="00630599">
              <w:rPr>
                <w:rFonts w:ascii="PT Astra Serif" w:hAnsi="PT Astra Serif"/>
                <w:sz w:val="16"/>
                <w:szCs w:val="16"/>
              </w:rPr>
              <w:t>на</w:t>
            </w:r>
            <w:r w:rsidRPr="00630599">
              <w:rPr>
                <w:rFonts w:ascii="PT Astra Serif" w:hAnsi="PT Astra Serif"/>
                <w:spacing w:val="-3"/>
                <w:sz w:val="16"/>
                <w:szCs w:val="16"/>
              </w:rPr>
              <w:t xml:space="preserve"> </w:t>
            </w:r>
            <w:r w:rsidRPr="00630599">
              <w:rPr>
                <w:rFonts w:ascii="PT Astra Serif" w:hAnsi="PT Astra Serif"/>
                <w:sz w:val="16"/>
                <w:szCs w:val="16"/>
              </w:rPr>
              <w:t>ЕПГУ</w:t>
            </w:r>
          </w:p>
        </w:tc>
        <w:tc>
          <w:tcPr>
            <w:tcW w:w="1559" w:type="dxa"/>
            <w:gridSpan w:val="2"/>
            <w:shd w:val="clear" w:color="auto" w:fill="auto"/>
            <w:vAlign w:val="center"/>
          </w:tcPr>
          <w:p w:rsidR="00AA0D84" w:rsidRPr="00630599" w:rsidRDefault="00AA0D84" w:rsidP="008715AA">
            <w:pPr>
              <w:pStyle w:val="TableParagraph"/>
              <w:ind w:left="136" w:right="135"/>
              <w:jc w:val="both"/>
              <w:rPr>
                <w:rFonts w:ascii="PT Astra Serif" w:hAnsi="PT Astra Serif"/>
                <w:sz w:val="16"/>
                <w:szCs w:val="16"/>
              </w:rPr>
            </w:pPr>
            <w:r w:rsidRPr="00630599">
              <w:rPr>
                <w:rFonts w:ascii="PT Astra Serif" w:hAnsi="PT Astra Serif"/>
                <w:sz w:val="16"/>
                <w:szCs w:val="16"/>
              </w:rPr>
              <w:t>В день</w:t>
            </w:r>
            <w:r w:rsidRPr="00630599">
              <w:rPr>
                <w:rFonts w:ascii="PT Astra Serif" w:hAnsi="PT Astra Serif"/>
                <w:spacing w:val="1"/>
                <w:sz w:val="16"/>
                <w:szCs w:val="16"/>
              </w:rPr>
              <w:t xml:space="preserve"> </w:t>
            </w:r>
            <w:r w:rsidRPr="00630599">
              <w:rPr>
                <w:rFonts w:ascii="PT Astra Serif" w:hAnsi="PT Astra Serif"/>
                <w:sz w:val="16"/>
                <w:szCs w:val="16"/>
              </w:rPr>
              <w:t>регистрации</w:t>
            </w:r>
            <w:r w:rsidRPr="00630599">
              <w:rPr>
                <w:rFonts w:ascii="PT Astra Serif" w:hAnsi="PT Astra Serif"/>
                <w:spacing w:val="1"/>
                <w:sz w:val="16"/>
                <w:szCs w:val="16"/>
              </w:rPr>
              <w:t xml:space="preserve"> </w:t>
            </w:r>
            <w:r w:rsidRPr="00630599">
              <w:rPr>
                <w:rFonts w:ascii="PT Astra Serif" w:hAnsi="PT Astra Serif"/>
                <w:sz w:val="16"/>
                <w:szCs w:val="16"/>
              </w:rPr>
              <w:t>результата</w:t>
            </w:r>
            <w:r w:rsidRPr="00630599">
              <w:rPr>
                <w:rFonts w:ascii="PT Astra Serif" w:hAnsi="PT Astra Serif"/>
                <w:spacing w:val="1"/>
                <w:sz w:val="16"/>
                <w:szCs w:val="16"/>
              </w:rPr>
              <w:t xml:space="preserve"> </w:t>
            </w:r>
            <w:r w:rsidRPr="00630599">
              <w:rPr>
                <w:rFonts w:ascii="PT Astra Serif" w:hAnsi="PT Astra Serif"/>
                <w:spacing w:val="-1"/>
                <w:sz w:val="16"/>
                <w:szCs w:val="16"/>
              </w:rPr>
              <w:t xml:space="preserve">предоставления </w:t>
            </w:r>
            <w:r w:rsidRPr="00630599">
              <w:rPr>
                <w:rFonts w:ascii="PT Astra Serif" w:hAnsi="PT Astra Serif"/>
                <w:sz w:val="16"/>
                <w:szCs w:val="16"/>
              </w:rPr>
              <w:t>муниципальной</w:t>
            </w:r>
            <w:r w:rsidRPr="00630599">
              <w:rPr>
                <w:rFonts w:ascii="PT Astra Serif" w:hAnsi="PT Astra Serif"/>
                <w:spacing w:val="-2"/>
                <w:sz w:val="16"/>
                <w:szCs w:val="16"/>
              </w:rPr>
              <w:t xml:space="preserve"> </w:t>
            </w:r>
            <w:r w:rsidRPr="00630599">
              <w:rPr>
                <w:rFonts w:ascii="PT Astra Serif" w:hAnsi="PT Astra Serif"/>
                <w:sz w:val="16"/>
                <w:szCs w:val="16"/>
              </w:rPr>
              <w:t>услуги</w:t>
            </w:r>
          </w:p>
        </w:tc>
        <w:tc>
          <w:tcPr>
            <w:tcW w:w="2126" w:type="dxa"/>
            <w:shd w:val="clear" w:color="auto" w:fill="auto"/>
            <w:vAlign w:val="center"/>
          </w:tcPr>
          <w:p w:rsidR="00AA0D84" w:rsidRPr="00630599" w:rsidRDefault="00AA0D84" w:rsidP="008715AA">
            <w:pPr>
              <w:pStyle w:val="TableParagraph"/>
              <w:ind w:left="138" w:right="86"/>
              <w:jc w:val="both"/>
              <w:rPr>
                <w:rFonts w:ascii="PT Astra Serif" w:hAnsi="PT Astra Serif"/>
                <w:sz w:val="16"/>
                <w:szCs w:val="16"/>
              </w:rPr>
            </w:pPr>
            <w:r w:rsidRPr="00630599">
              <w:rPr>
                <w:rFonts w:ascii="PT Astra Serif" w:hAnsi="PT Astra Serif"/>
                <w:sz w:val="16"/>
                <w:szCs w:val="16"/>
              </w:rPr>
              <w:t>Должностное лицо</w:t>
            </w:r>
            <w:r w:rsidRPr="00630599">
              <w:rPr>
                <w:rFonts w:ascii="PT Astra Serif" w:hAnsi="PT Astra Serif"/>
                <w:spacing w:val="1"/>
                <w:sz w:val="16"/>
                <w:szCs w:val="16"/>
              </w:rPr>
              <w:t xml:space="preserve"> </w:t>
            </w:r>
            <w:r w:rsidRPr="00630599">
              <w:rPr>
                <w:rFonts w:ascii="PT Astra Serif" w:hAnsi="PT Astra Serif"/>
                <w:sz w:val="16"/>
                <w:szCs w:val="16"/>
              </w:rPr>
              <w:t>Уполномоченного</w:t>
            </w:r>
            <w:r w:rsidRPr="00630599">
              <w:rPr>
                <w:rFonts w:ascii="PT Astra Serif" w:hAnsi="PT Astra Serif"/>
                <w:spacing w:val="1"/>
                <w:sz w:val="16"/>
                <w:szCs w:val="16"/>
              </w:rPr>
              <w:t xml:space="preserve"> </w:t>
            </w:r>
            <w:r w:rsidRPr="00630599">
              <w:rPr>
                <w:rFonts w:ascii="PT Astra Serif" w:hAnsi="PT Astra Serif"/>
                <w:sz w:val="16"/>
                <w:szCs w:val="16"/>
              </w:rPr>
              <w:t>органа,</w:t>
            </w:r>
            <w:r w:rsidRPr="00630599">
              <w:rPr>
                <w:rFonts w:ascii="PT Astra Serif" w:hAnsi="PT Astra Serif"/>
                <w:spacing w:val="1"/>
                <w:sz w:val="16"/>
                <w:szCs w:val="16"/>
              </w:rPr>
              <w:t xml:space="preserve"> </w:t>
            </w:r>
            <w:r w:rsidRPr="00630599">
              <w:rPr>
                <w:rFonts w:ascii="PT Astra Serif" w:hAnsi="PT Astra Serif"/>
                <w:sz w:val="16"/>
                <w:szCs w:val="16"/>
              </w:rPr>
              <w:t>ответственное</w:t>
            </w:r>
            <w:r w:rsidRPr="00630599">
              <w:rPr>
                <w:rFonts w:ascii="PT Astra Serif" w:hAnsi="PT Astra Serif"/>
                <w:spacing w:val="-1"/>
                <w:sz w:val="16"/>
                <w:szCs w:val="16"/>
              </w:rPr>
              <w:t xml:space="preserve"> </w:t>
            </w:r>
            <w:r w:rsidRPr="00630599">
              <w:rPr>
                <w:rFonts w:ascii="PT Astra Serif" w:hAnsi="PT Astra Serif"/>
                <w:sz w:val="16"/>
                <w:szCs w:val="16"/>
              </w:rPr>
              <w:t>за предоставление</w:t>
            </w:r>
            <w:r w:rsidRPr="00630599">
              <w:rPr>
                <w:rFonts w:ascii="PT Astra Serif" w:hAnsi="PT Astra Serif"/>
                <w:spacing w:val="1"/>
                <w:sz w:val="16"/>
                <w:szCs w:val="16"/>
              </w:rPr>
              <w:t xml:space="preserve"> </w:t>
            </w:r>
            <w:r w:rsidRPr="00630599">
              <w:rPr>
                <w:rFonts w:ascii="PT Astra Serif" w:hAnsi="PT Astra Serif"/>
                <w:sz w:val="16"/>
                <w:szCs w:val="16"/>
              </w:rPr>
              <w:t>муниципальной Услуги</w:t>
            </w:r>
          </w:p>
        </w:tc>
        <w:tc>
          <w:tcPr>
            <w:tcW w:w="1985" w:type="dxa"/>
            <w:gridSpan w:val="3"/>
            <w:shd w:val="clear" w:color="auto" w:fill="auto"/>
            <w:vAlign w:val="center"/>
          </w:tcPr>
          <w:p w:rsidR="00AA0D84" w:rsidRPr="00630599" w:rsidRDefault="00AA0D84" w:rsidP="008715AA">
            <w:pPr>
              <w:pStyle w:val="TableParagraph"/>
              <w:ind w:left="136"/>
              <w:jc w:val="both"/>
              <w:rPr>
                <w:rFonts w:ascii="PT Astra Serif" w:hAnsi="PT Astra Serif"/>
                <w:sz w:val="16"/>
                <w:szCs w:val="16"/>
              </w:rPr>
            </w:pPr>
            <w:r w:rsidRPr="00630599">
              <w:rPr>
                <w:rFonts w:ascii="PT Astra Serif" w:hAnsi="PT Astra Serif"/>
                <w:sz w:val="16"/>
                <w:szCs w:val="16"/>
              </w:rPr>
              <w:t>ГИС</w:t>
            </w:r>
          </w:p>
        </w:tc>
        <w:tc>
          <w:tcPr>
            <w:tcW w:w="2126" w:type="dxa"/>
            <w:shd w:val="clear" w:color="auto" w:fill="auto"/>
            <w:vAlign w:val="center"/>
          </w:tcPr>
          <w:p w:rsidR="00AA0D84" w:rsidRPr="00630599" w:rsidRDefault="00AA0D84" w:rsidP="008715AA">
            <w:pPr>
              <w:pStyle w:val="TableParagraph"/>
              <w:jc w:val="both"/>
              <w:rPr>
                <w:rFonts w:ascii="PT Astra Serif" w:hAnsi="PT Astra Serif"/>
                <w:sz w:val="16"/>
                <w:szCs w:val="16"/>
              </w:rPr>
            </w:pPr>
          </w:p>
        </w:tc>
        <w:tc>
          <w:tcPr>
            <w:tcW w:w="2410" w:type="dxa"/>
            <w:gridSpan w:val="2"/>
            <w:shd w:val="clear" w:color="auto" w:fill="auto"/>
            <w:vAlign w:val="center"/>
          </w:tcPr>
          <w:p w:rsidR="00AA0D84" w:rsidRPr="00630599" w:rsidRDefault="00AA0D84" w:rsidP="008715AA">
            <w:pPr>
              <w:pStyle w:val="TableParagraph"/>
              <w:ind w:left="110" w:right="169"/>
              <w:jc w:val="both"/>
              <w:rPr>
                <w:rFonts w:ascii="PT Astra Serif" w:hAnsi="PT Astra Serif"/>
                <w:sz w:val="16"/>
                <w:szCs w:val="16"/>
              </w:rPr>
            </w:pPr>
            <w:r w:rsidRPr="00630599">
              <w:rPr>
                <w:rFonts w:ascii="PT Astra Serif" w:hAnsi="PT Astra Serif"/>
                <w:sz w:val="16"/>
                <w:szCs w:val="16"/>
              </w:rPr>
              <w:t>Результат</w:t>
            </w:r>
            <w:r w:rsidRPr="00630599">
              <w:rPr>
                <w:rFonts w:ascii="PT Astra Serif" w:hAnsi="PT Astra Serif"/>
                <w:spacing w:val="1"/>
                <w:sz w:val="16"/>
                <w:szCs w:val="16"/>
              </w:rPr>
              <w:t xml:space="preserve"> </w:t>
            </w:r>
            <w:r w:rsidRPr="00630599">
              <w:rPr>
                <w:rFonts w:ascii="PT Astra Serif" w:hAnsi="PT Astra Serif"/>
                <w:sz w:val="16"/>
                <w:szCs w:val="16"/>
              </w:rPr>
              <w:t>муниципальной услуги,</w:t>
            </w:r>
            <w:r w:rsidRPr="00630599">
              <w:rPr>
                <w:rFonts w:ascii="PT Astra Serif" w:hAnsi="PT Astra Serif"/>
                <w:spacing w:val="1"/>
                <w:sz w:val="16"/>
                <w:szCs w:val="16"/>
              </w:rPr>
              <w:t xml:space="preserve"> </w:t>
            </w:r>
            <w:r w:rsidRPr="00630599">
              <w:rPr>
                <w:rFonts w:ascii="PT Astra Serif" w:hAnsi="PT Astra Serif"/>
                <w:sz w:val="16"/>
                <w:szCs w:val="16"/>
              </w:rPr>
              <w:t>направленный Заявителю</w:t>
            </w:r>
            <w:r w:rsidRPr="00630599">
              <w:rPr>
                <w:rFonts w:ascii="PT Astra Serif" w:hAnsi="PT Astra Serif"/>
                <w:spacing w:val="1"/>
                <w:sz w:val="16"/>
                <w:szCs w:val="16"/>
              </w:rPr>
              <w:t xml:space="preserve"> </w:t>
            </w:r>
            <w:r w:rsidRPr="00630599">
              <w:rPr>
                <w:rFonts w:ascii="PT Astra Serif" w:hAnsi="PT Astra Serif"/>
                <w:sz w:val="16"/>
                <w:szCs w:val="16"/>
              </w:rPr>
              <w:t>на</w:t>
            </w:r>
            <w:r w:rsidRPr="00630599">
              <w:rPr>
                <w:rFonts w:ascii="PT Astra Serif" w:hAnsi="PT Astra Serif"/>
                <w:spacing w:val="-57"/>
                <w:sz w:val="16"/>
                <w:szCs w:val="16"/>
              </w:rPr>
              <w:t xml:space="preserve"> </w:t>
            </w:r>
            <w:r w:rsidRPr="00630599">
              <w:rPr>
                <w:rFonts w:ascii="PT Astra Serif" w:hAnsi="PT Astra Serif"/>
                <w:sz w:val="16"/>
                <w:szCs w:val="16"/>
              </w:rPr>
              <w:t>личный</w:t>
            </w:r>
            <w:r w:rsidRPr="00630599">
              <w:rPr>
                <w:rFonts w:ascii="PT Astra Serif" w:hAnsi="PT Astra Serif"/>
                <w:spacing w:val="1"/>
                <w:sz w:val="16"/>
                <w:szCs w:val="16"/>
              </w:rPr>
              <w:t xml:space="preserve"> </w:t>
            </w:r>
            <w:r w:rsidRPr="00630599">
              <w:rPr>
                <w:rFonts w:ascii="PT Astra Serif" w:hAnsi="PT Astra Serif"/>
                <w:sz w:val="16"/>
                <w:szCs w:val="16"/>
              </w:rPr>
              <w:t>кабинет</w:t>
            </w:r>
            <w:r w:rsidRPr="00630599">
              <w:rPr>
                <w:rFonts w:ascii="PT Astra Serif" w:hAnsi="PT Astra Serif"/>
                <w:spacing w:val="-57"/>
                <w:sz w:val="16"/>
                <w:szCs w:val="16"/>
              </w:rPr>
              <w:t xml:space="preserve"> </w:t>
            </w:r>
            <w:r w:rsidRPr="00630599">
              <w:rPr>
                <w:rFonts w:ascii="PT Astra Serif" w:hAnsi="PT Astra Serif"/>
                <w:sz w:val="16"/>
                <w:szCs w:val="16"/>
              </w:rPr>
              <w:t>на</w:t>
            </w:r>
            <w:r w:rsidRPr="00630599">
              <w:rPr>
                <w:rFonts w:ascii="PT Astra Serif" w:hAnsi="PT Astra Serif"/>
                <w:spacing w:val="-2"/>
                <w:sz w:val="16"/>
                <w:szCs w:val="16"/>
              </w:rPr>
              <w:t xml:space="preserve"> </w:t>
            </w:r>
            <w:r w:rsidRPr="00630599">
              <w:rPr>
                <w:rFonts w:ascii="PT Astra Serif" w:hAnsi="PT Astra Serif"/>
                <w:sz w:val="16"/>
                <w:szCs w:val="16"/>
              </w:rPr>
              <w:t>ЕПГУ</w:t>
            </w:r>
          </w:p>
        </w:tc>
      </w:tr>
      <w:tr w:rsidR="00AA0D84" w:rsidRPr="00630599" w:rsidTr="008715AA">
        <w:trPr>
          <w:trHeight w:val="275"/>
        </w:trPr>
        <w:tc>
          <w:tcPr>
            <w:tcW w:w="15598" w:type="dxa"/>
            <w:gridSpan w:val="12"/>
            <w:shd w:val="clear" w:color="auto" w:fill="auto"/>
          </w:tcPr>
          <w:p w:rsidR="00AA0D84" w:rsidRPr="00630599" w:rsidRDefault="00AA0D84" w:rsidP="008715AA">
            <w:pPr>
              <w:pStyle w:val="TableParagraph"/>
              <w:jc w:val="both"/>
              <w:rPr>
                <w:rFonts w:ascii="PT Astra Serif" w:hAnsi="PT Astra Serif"/>
                <w:sz w:val="16"/>
                <w:szCs w:val="16"/>
              </w:rPr>
            </w:pPr>
            <w:r w:rsidRPr="00630599">
              <w:rPr>
                <w:rFonts w:ascii="PT Astra Serif" w:hAnsi="PT Astra Serif"/>
                <w:sz w:val="16"/>
                <w:szCs w:val="16"/>
              </w:rPr>
              <w:t>6.</w:t>
            </w:r>
            <w:r w:rsidRPr="00630599">
              <w:rPr>
                <w:rFonts w:ascii="PT Astra Serif" w:hAnsi="PT Astra Serif"/>
                <w:spacing w:val="52"/>
                <w:sz w:val="16"/>
                <w:szCs w:val="16"/>
              </w:rPr>
              <w:t xml:space="preserve"> </w:t>
            </w:r>
            <w:r w:rsidRPr="00630599">
              <w:rPr>
                <w:rFonts w:ascii="PT Astra Serif" w:hAnsi="PT Astra Serif"/>
                <w:sz w:val="16"/>
                <w:szCs w:val="16"/>
              </w:rPr>
              <w:t>Внесение</w:t>
            </w:r>
            <w:r w:rsidRPr="00630599">
              <w:rPr>
                <w:rFonts w:ascii="PT Astra Serif" w:hAnsi="PT Astra Serif"/>
                <w:spacing w:val="-4"/>
                <w:sz w:val="16"/>
                <w:szCs w:val="16"/>
              </w:rPr>
              <w:t xml:space="preserve"> </w:t>
            </w:r>
            <w:r w:rsidRPr="00630599">
              <w:rPr>
                <w:rFonts w:ascii="PT Astra Serif" w:hAnsi="PT Astra Serif"/>
                <w:sz w:val="16"/>
                <w:szCs w:val="16"/>
              </w:rPr>
              <w:t>результата</w:t>
            </w:r>
            <w:r w:rsidRPr="00630599">
              <w:rPr>
                <w:rFonts w:ascii="PT Astra Serif" w:hAnsi="PT Astra Serif"/>
                <w:spacing w:val="-3"/>
                <w:sz w:val="16"/>
                <w:szCs w:val="16"/>
              </w:rPr>
              <w:t xml:space="preserve"> </w:t>
            </w:r>
            <w:r w:rsidRPr="00630599">
              <w:rPr>
                <w:rFonts w:ascii="PT Astra Serif" w:hAnsi="PT Astra Serif"/>
                <w:sz w:val="16"/>
                <w:szCs w:val="16"/>
              </w:rPr>
              <w:t>муниципальной услуги</w:t>
            </w:r>
            <w:r w:rsidRPr="00630599">
              <w:rPr>
                <w:rFonts w:ascii="PT Astra Serif" w:hAnsi="PT Astra Serif"/>
                <w:spacing w:val="-3"/>
                <w:sz w:val="16"/>
                <w:szCs w:val="16"/>
              </w:rPr>
              <w:t xml:space="preserve"> </w:t>
            </w:r>
            <w:r w:rsidRPr="00630599">
              <w:rPr>
                <w:rFonts w:ascii="PT Astra Serif" w:hAnsi="PT Astra Serif"/>
                <w:sz w:val="16"/>
                <w:szCs w:val="16"/>
              </w:rPr>
              <w:t>в</w:t>
            </w:r>
            <w:r w:rsidRPr="00630599">
              <w:rPr>
                <w:rFonts w:ascii="PT Astra Serif" w:hAnsi="PT Astra Serif"/>
                <w:spacing w:val="-4"/>
                <w:sz w:val="16"/>
                <w:szCs w:val="16"/>
              </w:rPr>
              <w:t xml:space="preserve"> </w:t>
            </w:r>
            <w:r w:rsidRPr="00630599">
              <w:rPr>
                <w:rFonts w:ascii="PT Astra Serif" w:hAnsi="PT Astra Serif"/>
                <w:sz w:val="16"/>
                <w:szCs w:val="16"/>
              </w:rPr>
              <w:t>реестр</w:t>
            </w:r>
            <w:r w:rsidRPr="00630599">
              <w:rPr>
                <w:rFonts w:ascii="PT Astra Serif" w:hAnsi="PT Astra Serif"/>
                <w:spacing w:val="-3"/>
                <w:sz w:val="16"/>
                <w:szCs w:val="16"/>
              </w:rPr>
              <w:t xml:space="preserve"> </w:t>
            </w:r>
            <w:r w:rsidRPr="00630599">
              <w:rPr>
                <w:rFonts w:ascii="PT Astra Serif" w:hAnsi="PT Astra Serif"/>
                <w:sz w:val="16"/>
                <w:szCs w:val="16"/>
              </w:rPr>
              <w:t>решений</w:t>
            </w:r>
          </w:p>
        </w:tc>
      </w:tr>
      <w:tr w:rsidR="00AA0D84" w:rsidRPr="00630599" w:rsidTr="00630599">
        <w:trPr>
          <w:trHeight w:val="1406"/>
        </w:trPr>
        <w:tc>
          <w:tcPr>
            <w:tcW w:w="2132" w:type="dxa"/>
            <w:gridSpan w:val="2"/>
            <w:shd w:val="clear" w:color="auto" w:fill="auto"/>
            <w:vAlign w:val="center"/>
          </w:tcPr>
          <w:p w:rsidR="00AA0D84" w:rsidRPr="00630599" w:rsidRDefault="00AA0D84" w:rsidP="008715AA">
            <w:pPr>
              <w:pStyle w:val="TableParagraph"/>
              <w:ind w:left="107" w:right="103"/>
              <w:jc w:val="both"/>
              <w:rPr>
                <w:rFonts w:ascii="PT Astra Serif" w:hAnsi="PT Astra Serif"/>
                <w:sz w:val="16"/>
                <w:szCs w:val="16"/>
              </w:rPr>
            </w:pPr>
            <w:r w:rsidRPr="00630599">
              <w:rPr>
                <w:rFonts w:ascii="PT Astra Serif" w:hAnsi="PT Astra Serif"/>
                <w:sz w:val="16"/>
                <w:szCs w:val="16"/>
              </w:rPr>
              <w:t>Формирование и регистрация</w:t>
            </w:r>
            <w:r w:rsidRPr="00630599">
              <w:rPr>
                <w:rFonts w:ascii="PT Astra Serif" w:hAnsi="PT Astra Serif"/>
                <w:spacing w:val="1"/>
                <w:sz w:val="16"/>
                <w:szCs w:val="16"/>
              </w:rPr>
              <w:t xml:space="preserve"> </w:t>
            </w:r>
            <w:r w:rsidRPr="00630599">
              <w:rPr>
                <w:rFonts w:ascii="PT Astra Serif" w:hAnsi="PT Astra Serif"/>
                <w:sz w:val="16"/>
                <w:szCs w:val="16"/>
              </w:rPr>
              <w:t>результата</w:t>
            </w:r>
            <w:r w:rsidRPr="00630599">
              <w:rPr>
                <w:rFonts w:ascii="PT Astra Serif" w:hAnsi="PT Astra Serif"/>
                <w:spacing w:val="1"/>
                <w:sz w:val="16"/>
                <w:szCs w:val="16"/>
              </w:rPr>
              <w:t xml:space="preserve"> </w:t>
            </w:r>
            <w:r w:rsidRPr="00630599">
              <w:rPr>
                <w:rFonts w:ascii="PT Astra Serif" w:hAnsi="PT Astra Serif"/>
                <w:spacing w:val="-1"/>
                <w:sz w:val="16"/>
                <w:szCs w:val="16"/>
              </w:rPr>
              <w:t>муниципальной ус</w:t>
            </w:r>
            <w:r w:rsidRPr="00630599">
              <w:rPr>
                <w:rFonts w:ascii="PT Astra Serif" w:hAnsi="PT Astra Serif"/>
                <w:sz w:val="16"/>
                <w:szCs w:val="16"/>
              </w:rPr>
              <w:t>луги, указанного в</w:t>
            </w:r>
            <w:r w:rsidRPr="00630599">
              <w:rPr>
                <w:rFonts w:ascii="PT Astra Serif" w:hAnsi="PT Astra Serif"/>
                <w:spacing w:val="1"/>
                <w:sz w:val="16"/>
                <w:szCs w:val="16"/>
              </w:rPr>
              <w:t xml:space="preserve"> </w:t>
            </w:r>
            <w:r w:rsidRPr="00630599">
              <w:rPr>
                <w:rFonts w:ascii="PT Astra Serif" w:hAnsi="PT Astra Serif"/>
                <w:sz w:val="16"/>
                <w:szCs w:val="16"/>
              </w:rPr>
              <w:t>пункте 2.5</w:t>
            </w:r>
            <w:r w:rsidRPr="00630599">
              <w:rPr>
                <w:rFonts w:ascii="PT Astra Serif" w:hAnsi="PT Astra Serif"/>
                <w:spacing w:val="1"/>
                <w:sz w:val="16"/>
                <w:szCs w:val="16"/>
              </w:rPr>
              <w:t xml:space="preserve"> </w:t>
            </w:r>
            <w:r w:rsidRPr="00630599">
              <w:rPr>
                <w:rFonts w:ascii="PT Astra Serif" w:hAnsi="PT Astra Serif"/>
                <w:sz w:val="16"/>
                <w:szCs w:val="16"/>
              </w:rPr>
              <w:t>Административного</w:t>
            </w:r>
            <w:r w:rsidRPr="00630599">
              <w:rPr>
                <w:rFonts w:ascii="PT Astra Serif" w:hAnsi="PT Astra Serif"/>
                <w:spacing w:val="-1"/>
                <w:sz w:val="16"/>
                <w:szCs w:val="16"/>
              </w:rPr>
              <w:t xml:space="preserve"> </w:t>
            </w:r>
            <w:r w:rsidRPr="00630599">
              <w:rPr>
                <w:rFonts w:ascii="PT Astra Serif" w:hAnsi="PT Astra Serif"/>
                <w:sz w:val="16"/>
                <w:szCs w:val="16"/>
              </w:rPr>
              <w:t>регламента,</w:t>
            </w:r>
            <w:r w:rsidRPr="00630599">
              <w:rPr>
                <w:rFonts w:ascii="PT Astra Serif" w:hAnsi="PT Astra Serif"/>
                <w:spacing w:val="59"/>
                <w:sz w:val="16"/>
                <w:szCs w:val="16"/>
              </w:rPr>
              <w:t xml:space="preserve"> </w:t>
            </w:r>
            <w:r w:rsidRPr="00630599">
              <w:rPr>
                <w:rFonts w:ascii="PT Astra Serif" w:hAnsi="PT Astra Serif"/>
                <w:sz w:val="16"/>
                <w:szCs w:val="16"/>
              </w:rPr>
              <w:t>в форме</w:t>
            </w:r>
            <w:r w:rsidRPr="00630599">
              <w:rPr>
                <w:rFonts w:ascii="PT Astra Serif" w:hAnsi="PT Astra Serif"/>
                <w:spacing w:val="1"/>
                <w:sz w:val="16"/>
                <w:szCs w:val="16"/>
              </w:rPr>
              <w:t xml:space="preserve"> </w:t>
            </w:r>
            <w:r w:rsidRPr="00630599">
              <w:rPr>
                <w:rFonts w:ascii="PT Astra Serif" w:hAnsi="PT Astra Serif"/>
                <w:sz w:val="16"/>
                <w:szCs w:val="16"/>
              </w:rPr>
              <w:t>электронного документа</w:t>
            </w:r>
            <w:r w:rsidRPr="00630599">
              <w:rPr>
                <w:rFonts w:ascii="PT Astra Serif" w:hAnsi="PT Astra Serif"/>
                <w:spacing w:val="-3"/>
                <w:sz w:val="16"/>
                <w:szCs w:val="16"/>
              </w:rPr>
              <w:t xml:space="preserve"> </w:t>
            </w:r>
            <w:r w:rsidRPr="00630599">
              <w:rPr>
                <w:rFonts w:ascii="PT Astra Serif" w:hAnsi="PT Astra Serif"/>
                <w:sz w:val="16"/>
                <w:szCs w:val="16"/>
              </w:rPr>
              <w:t>в</w:t>
            </w:r>
            <w:r w:rsidRPr="00630599">
              <w:rPr>
                <w:rFonts w:ascii="PT Astra Serif" w:hAnsi="PT Astra Serif"/>
                <w:spacing w:val="-3"/>
                <w:sz w:val="16"/>
                <w:szCs w:val="16"/>
              </w:rPr>
              <w:t xml:space="preserve"> </w:t>
            </w:r>
            <w:r w:rsidRPr="00630599">
              <w:rPr>
                <w:rFonts w:ascii="PT Astra Serif" w:hAnsi="PT Astra Serif"/>
                <w:sz w:val="16"/>
                <w:szCs w:val="16"/>
              </w:rPr>
              <w:t>ГИС</w:t>
            </w:r>
          </w:p>
        </w:tc>
        <w:tc>
          <w:tcPr>
            <w:tcW w:w="3260" w:type="dxa"/>
            <w:shd w:val="clear" w:color="auto" w:fill="auto"/>
            <w:vAlign w:val="center"/>
          </w:tcPr>
          <w:p w:rsidR="00AA0D84" w:rsidRPr="00630599" w:rsidRDefault="00AA0D84" w:rsidP="008715AA">
            <w:pPr>
              <w:pStyle w:val="TableParagraph"/>
              <w:ind w:left="110" w:right="86"/>
              <w:jc w:val="both"/>
              <w:rPr>
                <w:rFonts w:ascii="PT Astra Serif" w:hAnsi="PT Astra Serif"/>
                <w:sz w:val="16"/>
                <w:szCs w:val="16"/>
              </w:rPr>
            </w:pPr>
            <w:r w:rsidRPr="00630599">
              <w:rPr>
                <w:rFonts w:ascii="PT Astra Serif" w:hAnsi="PT Astra Serif"/>
                <w:sz w:val="16"/>
                <w:szCs w:val="16"/>
              </w:rPr>
              <w:t>Внесение сведений о результате</w:t>
            </w:r>
            <w:r w:rsidRPr="00630599">
              <w:rPr>
                <w:rFonts w:ascii="PT Astra Serif" w:hAnsi="PT Astra Serif"/>
                <w:spacing w:val="1"/>
                <w:sz w:val="16"/>
                <w:szCs w:val="16"/>
              </w:rPr>
              <w:t xml:space="preserve"> </w:t>
            </w:r>
            <w:r w:rsidRPr="00630599">
              <w:rPr>
                <w:rFonts w:ascii="PT Astra Serif" w:hAnsi="PT Astra Serif"/>
                <w:sz w:val="16"/>
                <w:szCs w:val="16"/>
              </w:rPr>
              <w:t>предоставления муниципальной услуги,</w:t>
            </w:r>
            <w:r w:rsidRPr="00630599">
              <w:rPr>
                <w:rFonts w:ascii="PT Astra Serif" w:hAnsi="PT Astra Serif"/>
                <w:spacing w:val="1"/>
                <w:sz w:val="16"/>
                <w:szCs w:val="16"/>
              </w:rPr>
              <w:t xml:space="preserve"> </w:t>
            </w:r>
            <w:r w:rsidRPr="00630599">
              <w:rPr>
                <w:rFonts w:ascii="PT Astra Serif" w:hAnsi="PT Astra Serif"/>
                <w:sz w:val="16"/>
                <w:szCs w:val="16"/>
              </w:rPr>
              <w:t>указанном в пункте 2.5</w:t>
            </w:r>
            <w:r w:rsidRPr="00630599">
              <w:rPr>
                <w:rFonts w:ascii="PT Astra Serif" w:hAnsi="PT Astra Serif"/>
                <w:spacing w:val="1"/>
                <w:sz w:val="16"/>
                <w:szCs w:val="16"/>
              </w:rPr>
              <w:t xml:space="preserve"> </w:t>
            </w:r>
            <w:r w:rsidRPr="00630599">
              <w:rPr>
                <w:rFonts w:ascii="PT Astra Serif" w:hAnsi="PT Astra Serif"/>
                <w:sz w:val="16"/>
                <w:szCs w:val="16"/>
              </w:rPr>
              <w:t>Административного регламента,</w:t>
            </w:r>
            <w:r w:rsidRPr="00630599">
              <w:rPr>
                <w:rFonts w:ascii="PT Astra Serif" w:hAnsi="PT Astra Serif"/>
                <w:spacing w:val="1"/>
                <w:sz w:val="16"/>
                <w:szCs w:val="16"/>
              </w:rPr>
              <w:t xml:space="preserve"> </w:t>
            </w:r>
            <w:r w:rsidRPr="00630599">
              <w:rPr>
                <w:rFonts w:ascii="PT Astra Serif" w:hAnsi="PT Astra Serif"/>
                <w:sz w:val="16"/>
                <w:szCs w:val="16"/>
              </w:rPr>
              <w:t>в</w:t>
            </w:r>
            <w:r w:rsidRPr="00630599">
              <w:rPr>
                <w:rFonts w:ascii="PT Astra Serif" w:hAnsi="PT Astra Serif"/>
                <w:spacing w:val="-2"/>
                <w:sz w:val="16"/>
                <w:szCs w:val="16"/>
              </w:rPr>
              <w:t xml:space="preserve"> </w:t>
            </w:r>
            <w:r w:rsidRPr="00630599">
              <w:rPr>
                <w:rFonts w:ascii="PT Astra Serif" w:hAnsi="PT Astra Serif"/>
                <w:sz w:val="16"/>
                <w:szCs w:val="16"/>
              </w:rPr>
              <w:t>реестр решений</w:t>
            </w:r>
          </w:p>
        </w:tc>
        <w:tc>
          <w:tcPr>
            <w:tcW w:w="1559" w:type="dxa"/>
            <w:gridSpan w:val="2"/>
            <w:shd w:val="clear" w:color="auto" w:fill="auto"/>
            <w:vAlign w:val="center"/>
          </w:tcPr>
          <w:p w:rsidR="00AA0D84" w:rsidRPr="00630599" w:rsidRDefault="00AA0D84" w:rsidP="008715AA">
            <w:pPr>
              <w:pStyle w:val="TableParagraph"/>
              <w:ind w:left="108"/>
              <w:jc w:val="both"/>
              <w:rPr>
                <w:rFonts w:ascii="PT Astra Serif" w:hAnsi="PT Astra Serif"/>
                <w:sz w:val="16"/>
                <w:szCs w:val="16"/>
              </w:rPr>
            </w:pPr>
            <w:r w:rsidRPr="00630599">
              <w:rPr>
                <w:rFonts w:ascii="PT Astra Serif" w:hAnsi="PT Astra Serif"/>
                <w:sz w:val="16"/>
                <w:szCs w:val="16"/>
              </w:rPr>
              <w:t>1</w:t>
            </w:r>
            <w:r w:rsidRPr="00630599">
              <w:rPr>
                <w:rFonts w:ascii="PT Astra Serif" w:hAnsi="PT Astra Serif"/>
                <w:spacing w:val="-14"/>
                <w:sz w:val="16"/>
                <w:szCs w:val="16"/>
              </w:rPr>
              <w:t xml:space="preserve"> </w:t>
            </w:r>
            <w:r w:rsidRPr="00630599">
              <w:rPr>
                <w:rFonts w:ascii="PT Astra Serif" w:hAnsi="PT Astra Serif"/>
                <w:sz w:val="16"/>
                <w:szCs w:val="16"/>
              </w:rPr>
              <w:t>рабочий</w:t>
            </w:r>
            <w:r w:rsidRPr="00630599">
              <w:rPr>
                <w:rFonts w:ascii="PT Astra Serif" w:hAnsi="PT Astra Serif"/>
                <w:spacing w:val="-57"/>
                <w:sz w:val="16"/>
                <w:szCs w:val="16"/>
              </w:rPr>
              <w:t xml:space="preserve"> </w:t>
            </w:r>
            <w:r w:rsidRPr="00630599">
              <w:rPr>
                <w:rFonts w:ascii="PT Astra Serif" w:hAnsi="PT Astra Serif"/>
                <w:sz w:val="16"/>
                <w:szCs w:val="16"/>
              </w:rPr>
              <w:t>день</w:t>
            </w:r>
          </w:p>
        </w:tc>
        <w:tc>
          <w:tcPr>
            <w:tcW w:w="2126" w:type="dxa"/>
            <w:shd w:val="clear" w:color="auto" w:fill="auto"/>
            <w:vAlign w:val="center"/>
          </w:tcPr>
          <w:p w:rsidR="00AA0D84" w:rsidRPr="00630599" w:rsidRDefault="00AA0D84" w:rsidP="008715AA">
            <w:pPr>
              <w:pStyle w:val="TableParagraph"/>
              <w:ind w:left="110" w:right="114"/>
              <w:jc w:val="both"/>
              <w:rPr>
                <w:rFonts w:ascii="PT Astra Serif" w:hAnsi="PT Astra Serif"/>
                <w:sz w:val="16"/>
                <w:szCs w:val="16"/>
              </w:rPr>
            </w:pPr>
            <w:r w:rsidRPr="00630599">
              <w:rPr>
                <w:rFonts w:ascii="PT Astra Serif" w:hAnsi="PT Astra Serif"/>
                <w:sz w:val="16"/>
                <w:szCs w:val="16"/>
              </w:rPr>
              <w:t>Должностное лицо</w:t>
            </w:r>
            <w:r w:rsidRPr="00630599">
              <w:rPr>
                <w:rFonts w:ascii="PT Astra Serif" w:hAnsi="PT Astra Serif"/>
                <w:spacing w:val="1"/>
                <w:sz w:val="16"/>
                <w:szCs w:val="16"/>
              </w:rPr>
              <w:t xml:space="preserve"> </w:t>
            </w:r>
            <w:r w:rsidRPr="00630599">
              <w:rPr>
                <w:rFonts w:ascii="PT Astra Serif" w:hAnsi="PT Astra Serif"/>
                <w:sz w:val="16"/>
                <w:szCs w:val="16"/>
              </w:rPr>
              <w:t>Уполномоченного</w:t>
            </w:r>
            <w:r w:rsidRPr="00630599">
              <w:rPr>
                <w:rFonts w:ascii="PT Astra Serif" w:hAnsi="PT Astra Serif"/>
                <w:spacing w:val="1"/>
                <w:sz w:val="16"/>
                <w:szCs w:val="16"/>
              </w:rPr>
              <w:t xml:space="preserve"> </w:t>
            </w:r>
            <w:r w:rsidRPr="00630599">
              <w:rPr>
                <w:rFonts w:ascii="PT Astra Serif" w:hAnsi="PT Astra Serif"/>
                <w:sz w:val="16"/>
                <w:szCs w:val="16"/>
              </w:rPr>
              <w:t>органа,</w:t>
            </w:r>
            <w:r w:rsidRPr="00630599">
              <w:rPr>
                <w:rFonts w:ascii="PT Astra Serif" w:hAnsi="PT Astra Serif"/>
                <w:spacing w:val="1"/>
                <w:sz w:val="16"/>
                <w:szCs w:val="16"/>
              </w:rPr>
              <w:t xml:space="preserve"> </w:t>
            </w:r>
            <w:r w:rsidRPr="00630599">
              <w:rPr>
                <w:rFonts w:ascii="PT Astra Serif" w:hAnsi="PT Astra Serif"/>
                <w:sz w:val="16"/>
                <w:szCs w:val="16"/>
              </w:rPr>
              <w:t>ответственное за</w:t>
            </w:r>
            <w:r w:rsidRPr="00630599">
              <w:rPr>
                <w:rFonts w:ascii="PT Astra Serif" w:hAnsi="PT Astra Serif"/>
                <w:spacing w:val="1"/>
                <w:sz w:val="16"/>
                <w:szCs w:val="16"/>
              </w:rPr>
              <w:t xml:space="preserve"> </w:t>
            </w:r>
            <w:r w:rsidRPr="00630599">
              <w:rPr>
                <w:rFonts w:ascii="PT Astra Serif" w:hAnsi="PT Astra Serif"/>
                <w:sz w:val="16"/>
                <w:szCs w:val="16"/>
              </w:rPr>
              <w:t>предоставление</w:t>
            </w:r>
            <w:r w:rsidRPr="00630599">
              <w:rPr>
                <w:rFonts w:ascii="PT Astra Serif" w:hAnsi="PT Astra Serif"/>
                <w:spacing w:val="1"/>
                <w:sz w:val="16"/>
                <w:szCs w:val="16"/>
              </w:rPr>
              <w:t xml:space="preserve"> </w:t>
            </w:r>
            <w:r w:rsidRPr="00630599">
              <w:rPr>
                <w:rFonts w:ascii="PT Astra Serif" w:hAnsi="PT Astra Serif"/>
                <w:sz w:val="16"/>
                <w:szCs w:val="16"/>
              </w:rPr>
              <w:t>муниципальной услуги</w:t>
            </w:r>
          </w:p>
        </w:tc>
        <w:tc>
          <w:tcPr>
            <w:tcW w:w="1985" w:type="dxa"/>
            <w:gridSpan w:val="3"/>
            <w:shd w:val="clear" w:color="auto" w:fill="auto"/>
            <w:vAlign w:val="center"/>
          </w:tcPr>
          <w:p w:rsidR="00AA0D84" w:rsidRPr="00630599" w:rsidRDefault="00AA0D84" w:rsidP="008715AA">
            <w:pPr>
              <w:pStyle w:val="TableParagraph"/>
              <w:ind w:left="108"/>
              <w:jc w:val="both"/>
              <w:rPr>
                <w:rFonts w:ascii="PT Astra Serif" w:hAnsi="PT Astra Serif"/>
                <w:sz w:val="16"/>
                <w:szCs w:val="16"/>
              </w:rPr>
            </w:pPr>
            <w:r w:rsidRPr="00630599">
              <w:rPr>
                <w:rFonts w:ascii="PT Astra Serif" w:hAnsi="PT Astra Serif"/>
                <w:sz w:val="16"/>
                <w:szCs w:val="16"/>
              </w:rPr>
              <w:t>ГИС</w:t>
            </w:r>
          </w:p>
        </w:tc>
        <w:tc>
          <w:tcPr>
            <w:tcW w:w="2126" w:type="dxa"/>
            <w:shd w:val="clear" w:color="auto" w:fill="auto"/>
            <w:vAlign w:val="center"/>
          </w:tcPr>
          <w:p w:rsidR="00AA0D84" w:rsidRPr="00630599" w:rsidRDefault="00AA0D84" w:rsidP="008715AA">
            <w:pPr>
              <w:pStyle w:val="TableParagraph"/>
              <w:ind w:left="108"/>
              <w:jc w:val="both"/>
              <w:rPr>
                <w:rFonts w:ascii="PT Astra Serif" w:hAnsi="PT Astra Serif"/>
                <w:sz w:val="16"/>
                <w:szCs w:val="16"/>
              </w:rPr>
            </w:pPr>
            <w:r w:rsidRPr="00630599">
              <w:rPr>
                <w:rFonts w:ascii="PT Astra Serif" w:hAnsi="PT Astra Serif"/>
                <w:sz w:val="16"/>
                <w:szCs w:val="16"/>
              </w:rPr>
              <w:t>–</w:t>
            </w:r>
          </w:p>
        </w:tc>
        <w:tc>
          <w:tcPr>
            <w:tcW w:w="2410" w:type="dxa"/>
            <w:gridSpan w:val="2"/>
            <w:shd w:val="clear" w:color="auto" w:fill="auto"/>
            <w:vAlign w:val="center"/>
          </w:tcPr>
          <w:p w:rsidR="00AA0D84" w:rsidRPr="00630599" w:rsidRDefault="00AA0D84" w:rsidP="008715AA">
            <w:pPr>
              <w:pStyle w:val="TableParagraph"/>
              <w:ind w:left="110"/>
              <w:jc w:val="both"/>
              <w:rPr>
                <w:rFonts w:ascii="PT Astra Serif" w:hAnsi="PT Astra Serif"/>
                <w:sz w:val="16"/>
                <w:szCs w:val="16"/>
              </w:rPr>
            </w:pPr>
            <w:r w:rsidRPr="00630599">
              <w:rPr>
                <w:rFonts w:ascii="PT Astra Serif" w:hAnsi="PT Astra Serif"/>
                <w:sz w:val="16"/>
                <w:szCs w:val="16"/>
              </w:rPr>
              <w:t>Результат предоставления</w:t>
            </w:r>
            <w:r w:rsidRPr="00630599">
              <w:rPr>
                <w:rFonts w:ascii="PT Astra Serif" w:hAnsi="PT Astra Serif"/>
                <w:spacing w:val="1"/>
                <w:sz w:val="16"/>
                <w:szCs w:val="16"/>
              </w:rPr>
              <w:t xml:space="preserve"> </w:t>
            </w:r>
            <w:r w:rsidRPr="00630599">
              <w:rPr>
                <w:rFonts w:ascii="PT Astra Serif" w:hAnsi="PT Astra Serif"/>
                <w:sz w:val="16"/>
                <w:szCs w:val="16"/>
              </w:rPr>
              <w:t>муниципальной</w:t>
            </w:r>
            <w:r w:rsidRPr="00630599">
              <w:rPr>
                <w:rFonts w:ascii="PT Astra Serif" w:hAnsi="PT Astra Serif"/>
                <w:spacing w:val="-58"/>
                <w:sz w:val="16"/>
                <w:szCs w:val="16"/>
              </w:rPr>
              <w:t xml:space="preserve"> </w:t>
            </w:r>
            <w:r w:rsidRPr="00630599">
              <w:rPr>
                <w:rFonts w:ascii="PT Astra Serif" w:hAnsi="PT Astra Serif"/>
                <w:sz w:val="16"/>
                <w:szCs w:val="16"/>
              </w:rPr>
              <w:t>услуги,</w:t>
            </w:r>
            <w:r w:rsidRPr="00630599">
              <w:rPr>
                <w:rFonts w:ascii="PT Astra Serif" w:hAnsi="PT Astra Serif"/>
                <w:spacing w:val="1"/>
                <w:sz w:val="16"/>
                <w:szCs w:val="16"/>
              </w:rPr>
              <w:t xml:space="preserve"> </w:t>
            </w:r>
            <w:r w:rsidRPr="00630599">
              <w:rPr>
                <w:rFonts w:ascii="PT Astra Serif" w:hAnsi="PT Astra Serif"/>
                <w:sz w:val="16"/>
                <w:szCs w:val="16"/>
              </w:rPr>
              <w:t>указанный в</w:t>
            </w:r>
            <w:r w:rsidRPr="00630599">
              <w:rPr>
                <w:rFonts w:ascii="PT Astra Serif" w:hAnsi="PT Astra Serif"/>
                <w:spacing w:val="1"/>
                <w:sz w:val="16"/>
                <w:szCs w:val="16"/>
              </w:rPr>
              <w:t xml:space="preserve"> </w:t>
            </w:r>
            <w:r w:rsidRPr="00630599">
              <w:rPr>
                <w:rFonts w:ascii="PT Astra Serif" w:hAnsi="PT Astra Serif"/>
                <w:sz w:val="16"/>
                <w:szCs w:val="16"/>
              </w:rPr>
              <w:t>пункте 2.5</w:t>
            </w:r>
            <w:r w:rsidRPr="00630599">
              <w:rPr>
                <w:rFonts w:ascii="PT Astra Serif" w:hAnsi="PT Astra Serif"/>
                <w:spacing w:val="1"/>
                <w:sz w:val="16"/>
                <w:szCs w:val="16"/>
              </w:rPr>
              <w:t xml:space="preserve"> </w:t>
            </w:r>
            <w:r w:rsidRPr="00630599">
              <w:rPr>
                <w:rFonts w:ascii="PT Astra Serif" w:hAnsi="PT Astra Serif"/>
                <w:sz w:val="16"/>
                <w:szCs w:val="16"/>
              </w:rPr>
              <w:t>Административного регламента</w:t>
            </w:r>
            <w:r w:rsidRPr="00630599">
              <w:rPr>
                <w:rFonts w:ascii="PT Astra Serif" w:hAnsi="PT Astra Serif"/>
                <w:spacing w:val="1"/>
                <w:sz w:val="16"/>
                <w:szCs w:val="16"/>
              </w:rPr>
              <w:t xml:space="preserve"> </w:t>
            </w:r>
            <w:r w:rsidRPr="00630599">
              <w:rPr>
                <w:rFonts w:ascii="PT Astra Serif" w:hAnsi="PT Astra Serif"/>
                <w:sz w:val="16"/>
                <w:szCs w:val="16"/>
              </w:rPr>
              <w:t>внесен</w:t>
            </w:r>
            <w:r w:rsidRPr="00630599">
              <w:rPr>
                <w:rFonts w:ascii="PT Astra Serif" w:hAnsi="PT Astra Serif"/>
                <w:spacing w:val="-2"/>
                <w:sz w:val="16"/>
                <w:szCs w:val="16"/>
              </w:rPr>
              <w:t xml:space="preserve"> </w:t>
            </w:r>
            <w:r w:rsidRPr="00630599">
              <w:rPr>
                <w:rFonts w:ascii="PT Astra Serif" w:hAnsi="PT Astra Serif"/>
                <w:sz w:val="16"/>
                <w:szCs w:val="16"/>
              </w:rPr>
              <w:t>в</w:t>
            </w:r>
            <w:r w:rsidRPr="00630599">
              <w:rPr>
                <w:rFonts w:ascii="PT Astra Serif" w:hAnsi="PT Astra Serif"/>
                <w:spacing w:val="-2"/>
                <w:sz w:val="16"/>
                <w:szCs w:val="16"/>
              </w:rPr>
              <w:t xml:space="preserve"> </w:t>
            </w:r>
            <w:r w:rsidRPr="00630599">
              <w:rPr>
                <w:rFonts w:ascii="PT Astra Serif" w:hAnsi="PT Astra Serif"/>
                <w:sz w:val="16"/>
                <w:szCs w:val="16"/>
              </w:rPr>
              <w:t>реестр</w:t>
            </w:r>
          </w:p>
        </w:tc>
      </w:tr>
    </w:tbl>
    <w:p w:rsidR="00AA0D84" w:rsidRPr="00630599" w:rsidRDefault="00AA0D84" w:rsidP="008715AA">
      <w:pPr>
        <w:rPr>
          <w:rFonts w:ascii="PT Astra Serif" w:hAnsi="PT Astra Serif"/>
          <w:sz w:val="16"/>
          <w:szCs w:val="16"/>
        </w:rPr>
        <w:sectPr w:rsidR="00AA0D84" w:rsidRPr="00630599" w:rsidSect="008715AA">
          <w:pgSz w:w="16840" w:h="11910" w:orient="landscape"/>
          <w:pgMar w:top="1418" w:right="981" w:bottom="851" w:left="697" w:header="227" w:footer="0" w:gutter="0"/>
          <w:cols w:space="720"/>
          <w:docGrid w:linePitch="299"/>
        </w:sectPr>
      </w:pPr>
    </w:p>
    <w:p w:rsidR="00AA0D84" w:rsidRPr="00210822" w:rsidRDefault="00AA0D84" w:rsidP="00210822">
      <w:pPr>
        <w:pStyle w:val="ac"/>
        <w:spacing w:after="0"/>
        <w:ind w:left="5103" w:right="-6"/>
        <w:jc w:val="both"/>
        <w:rPr>
          <w:rFonts w:ascii="PT Astra Serif" w:hAnsi="PT Astra Serif"/>
          <w:sz w:val="16"/>
          <w:szCs w:val="16"/>
        </w:rPr>
      </w:pPr>
      <w:r w:rsidRPr="00210822">
        <w:rPr>
          <w:rFonts w:ascii="PT Astra Serif" w:hAnsi="PT Astra Serif"/>
          <w:sz w:val="16"/>
          <w:szCs w:val="16"/>
        </w:rPr>
        <w:lastRenderedPageBreak/>
        <w:t>Приложение</w:t>
      </w:r>
      <w:r w:rsidRPr="00210822">
        <w:rPr>
          <w:rFonts w:ascii="PT Astra Serif" w:hAnsi="PT Astra Serif"/>
          <w:spacing w:val="-11"/>
          <w:sz w:val="16"/>
          <w:szCs w:val="16"/>
        </w:rPr>
        <w:t xml:space="preserve"> </w:t>
      </w:r>
      <w:r w:rsidRPr="00210822">
        <w:rPr>
          <w:rFonts w:ascii="PT Astra Serif" w:hAnsi="PT Astra Serif"/>
          <w:sz w:val="16"/>
          <w:szCs w:val="16"/>
        </w:rPr>
        <w:t>№</w:t>
      </w:r>
      <w:r w:rsidRPr="00210822">
        <w:rPr>
          <w:rFonts w:ascii="PT Astra Serif" w:hAnsi="PT Astra Serif"/>
          <w:spacing w:val="-13"/>
          <w:sz w:val="16"/>
          <w:szCs w:val="16"/>
        </w:rPr>
        <w:t xml:space="preserve"> </w:t>
      </w:r>
      <w:r w:rsidRPr="00210822">
        <w:rPr>
          <w:rFonts w:ascii="PT Astra Serif" w:hAnsi="PT Astra Serif"/>
          <w:sz w:val="16"/>
          <w:szCs w:val="16"/>
        </w:rPr>
        <w:t>8</w:t>
      </w:r>
      <w:r w:rsidRPr="00210822">
        <w:rPr>
          <w:rFonts w:ascii="PT Astra Serif" w:hAnsi="PT Astra Serif"/>
          <w:spacing w:val="-67"/>
          <w:sz w:val="16"/>
          <w:szCs w:val="16"/>
        </w:rPr>
        <w:t xml:space="preserve"> </w:t>
      </w:r>
      <w:r w:rsidRPr="00210822">
        <w:rPr>
          <w:rFonts w:ascii="PT Astra Serif" w:hAnsi="PT Astra Serif"/>
          <w:sz w:val="16"/>
          <w:szCs w:val="16"/>
        </w:rPr>
        <w:t>к</w:t>
      </w:r>
      <w:r w:rsidRPr="00210822">
        <w:rPr>
          <w:rFonts w:ascii="PT Astra Serif" w:hAnsi="PT Astra Serif"/>
          <w:spacing w:val="8"/>
          <w:sz w:val="16"/>
          <w:szCs w:val="16"/>
        </w:rPr>
        <w:t xml:space="preserve"> </w:t>
      </w:r>
      <w:r w:rsidRPr="00210822">
        <w:rPr>
          <w:rFonts w:ascii="PT Astra Serif" w:hAnsi="PT Astra Serif"/>
          <w:sz w:val="16"/>
          <w:szCs w:val="16"/>
        </w:rPr>
        <w:t>Административному</w:t>
      </w:r>
      <w:r w:rsidRPr="00210822">
        <w:rPr>
          <w:rFonts w:ascii="PT Astra Serif" w:hAnsi="PT Astra Serif"/>
          <w:spacing w:val="6"/>
          <w:sz w:val="16"/>
          <w:szCs w:val="16"/>
        </w:rPr>
        <w:t xml:space="preserve"> </w:t>
      </w:r>
      <w:r w:rsidRPr="00210822">
        <w:rPr>
          <w:rFonts w:ascii="PT Astra Serif" w:hAnsi="PT Astra Serif"/>
          <w:sz w:val="16"/>
          <w:szCs w:val="16"/>
        </w:rPr>
        <w:t>регламенту</w:t>
      </w:r>
      <w:r w:rsidRPr="00210822">
        <w:rPr>
          <w:rFonts w:ascii="PT Astra Serif" w:hAnsi="PT Astra Serif"/>
          <w:spacing w:val="-8"/>
          <w:sz w:val="16"/>
          <w:szCs w:val="16"/>
        </w:rPr>
        <w:t xml:space="preserve"> </w:t>
      </w:r>
      <w:r w:rsidRPr="00210822">
        <w:rPr>
          <w:rFonts w:ascii="PT Astra Serif" w:hAnsi="PT Astra Serif"/>
          <w:sz w:val="16"/>
          <w:szCs w:val="16"/>
        </w:rPr>
        <w:t>предоставления</w:t>
      </w:r>
      <w:r w:rsidRPr="00210822">
        <w:rPr>
          <w:rFonts w:ascii="PT Astra Serif" w:hAnsi="PT Astra Serif"/>
          <w:spacing w:val="-8"/>
          <w:sz w:val="16"/>
          <w:szCs w:val="16"/>
        </w:rPr>
        <w:t xml:space="preserve"> </w:t>
      </w:r>
      <w:r w:rsidRPr="00210822">
        <w:rPr>
          <w:rFonts w:ascii="PT Astra Serif" w:hAnsi="PT Astra Serif"/>
          <w:sz w:val="16"/>
          <w:szCs w:val="16"/>
        </w:rPr>
        <w:t>муниципальной</w:t>
      </w:r>
      <w:r w:rsidRPr="00210822">
        <w:rPr>
          <w:rFonts w:ascii="PT Astra Serif" w:hAnsi="PT Astra Serif"/>
          <w:spacing w:val="-12"/>
          <w:sz w:val="16"/>
          <w:szCs w:val="16"/>
        </w:rPr>
        <w:t xml:space="preserve"> </w:t>
      </w:r>
      <w:r w:rsidRPr="00210822">
        <w:rPr>
          <w:rFonts w:ascii="PT Astra Serif" w:hAnsi="PT Astra Serif"/>
          <w:sz w:val="16"/>
          <w:szCs w:val="16"/>
        </w:rPr>
        <w:t>услуги «Предварительное согласование предоставления земельного участка» на территории Целинного муниципального округа Курганской области</w:t>
      </w:r>
    </w:p>
    <w:p w:rsidR="00AA0D84" w:rsidRPr="00210822" w:rsidRDefault="00AA0D84" w:rsidP="00210822">
      <w:pPr>
        <w:pStyle w:val="ac"/>
        <w:spacing w:after="0"/>
        <w:jc w:val="both"/>
        <w:rPr>
          <w:rFonts w:ascii="PT Astra Serif" w:hAnsi="PT Astra Serif"/>
          <w:sz w:val="16"/>
          <w:szCs w:val="16"/>
        </w:rPr>
      </w:pPr>
    </w:p>
    <w:p w:rsidR="00AA0D84" w:rsidRPr="00210822" w:rsidRDefault="00AA0D84" w:rsidP="00210822">
      <w:pPr>
        <w:pStyle w:val="112"/>
        <w:ind w:left="410" w:right="406" w:firstLine="4"/>
        <w:jc w:val="both"/>
        <w:rPr>
          <w:rFonts w:ascii="PT Astra Serif" w:hAnsi="PT Astra Serif"/>
          <w:b/>
          <w:sz w:val="16"/>
          <w:szCs w:val="16"/>
          <w:lang w:val="ru-RU"/>
        </w:rPr>
      </w:pPr>
      <w:r w:rsidRPr="00210822">
        <w:rPr>
          <w:rFonts w:ascii="PT Astra Serif" w:hAnsi="PT Astra Serif"/>
          <w:sz w:val="16"/>
          <w:szCs w:val="16"/>
          <w:lang w:val="ru-RU"/>
        </w:rPr>
        <w:t>Форма заявления об исправлении допущенных опечаток и (или) ошибок в</w:t>
      </w:r>
      <w:r w:rsidRPr="00210822">
        <w:rPr>
          <w:rFonts w:ascii="PT Astra Serif" w:hAnsi="PT Astra Serif"/>
          <w:spacing w:val="1"/>
          <w:sz w:val="16"/>
          <w:szCs w:val="16"/>
          <w:lang w:val="ru-RU"/>
        </w:rPr>
        <w:t xml:space="preserve"> </w:t>
      </w:r>
      <w:r w:rsidRPr="00210822">
        <w:rPr>
          <w:rFonts w:ascii="PT Astra Serif" w:hAnsi="PT Astra Serif"/>
          <w:sz w:val="16"/>
          <w:szCs w:val="16"/>
          <w:lang w:val="ru-RU"/>
        </w:rPr>
        <w:t>выданных в результате предоставления муниципальной услуги</w:t>
      </w:r>
      <w:r w:rsidRPr="00210822">
        <w:rPr>
          <w:rFonts w:ascii="PT Astra Serif" w:hAnsi="PT Astra Serif"/>
          <w:spacing w:val="-2"/>
          <w:sz w:val="16"/>
          <w:szCs w:val="16"/>
          <w:lang w:val="ru-RU"/>
        </w:rPr>
        <w:t xml:space="preserve"> </w:t>
      </w:r>
      <w:r w:rsidRPr="00210822">
        <w:rPr>
          <w:rFonts w:ascii="PT Astra Serif" w:hAnsi="PT Astra Serif"/>
          <w:sz w:val="16"/>
          <w:szCs w:val="16"/>
          <w:lang w:val="ru-RU"/>
        </w:rPr>
        <w:t>документах</w:t>
      </w:r>
      <w:r w:rsidRPr="00210822">
        <w:rPr>
          <w:rFonts w:ascii="PT Astra Serif" w:hAnsi="PT Astra Serif"/>
          <w:b/>
          <w:sz w:val="16"/>
          <w:szCs w:val="16"/>
          <w:lang w:val="ru-RU"/>
        </w:rPr>
        <w:t xml:space="preserve"> </w:t>
      </w:r>
    </w:p>
    <w:tbl>
      <w:tblPr>
        <w:tblW w:w="10097" w:type="dxa"/>
        <w:tblLayout w:type="fixed"/>
        <w:tblCellMar>
          <w:left w:w="70" w:type="dxa"/>
          <w:right w:w="70" w:type="dxa"/>
        </w:tblCellMar>
        <w:tblLook w:val="0000" w:firstRow="0" w:lastRow="0" w:firstColumn="0" w:lastColumn="0" w:noHBand="0" w:noVBand="0"/>
      </w:tblPr>
      <w:tblGrid>
        <w:gridCol w:w="4661"/>
        <w:gridCol w:w="817"/>
        <w:gridCol w:w="4619"/>
      </w:tblGrid>
      <w:tr w:rsidR="00AA0D84" w:rsidRPr="00210822" w:rsidTr="00852A37">
        <w:trPr>
          <w:trHeight w:val="596"/>
        </w:trPr>
        <w:tc>
          <w:tcPr>
            <w:tcW w:w="4661" w:type="dxa"/>
          </w:tcPr>
          <w:p w:rsidR="00AA0D84" w:rsidRPr="00210822" w:rsidRDefault="00AA0D84" w:rsidP="00852A37">
            <w:pPr>
              <w:spacing w:after="0" w:line="240" w:lineRule="auto"/>
              <w:jc w:val="both"/>
              <w:rPr>
                <w:rFonts w:ascii="PT Astra Serif" w:hAnsi="PT Astra Serif"/>
                <w:sz w:val="16"/>
                <w:szCs w:val="16"/>
              </w:rPr>
            </w:pPr>
          </w:p>
          <w:p w:rsidR="00AA0D84" w:rsidRPr="00210822" w:rsidRDefault="00AA0D84" w:rsidP="00852A37">
            <w:pPr>
              <w:spacing w:after="0" w:line="240" w:lineRule="auto"/>
              <w:jc w:val="both"/>
              <w:rPr>
                <w:rFonts w:ascii="PT Astra Serif" w:hAnsi="PT Astra Serif"/>
                <w:sz w:val="16"/>
                <w:szCs w:val="16"/>
              </w:rPr>
            </w:pPr>
          </w:p>
        </w:tc>
        <w:tc>
          <w:tcPr>
            <w:tcW w:w="817" w:type="dxa"/>
          </w:tcPr>
          <w:p w:rsidR="00AA0D84" w:rsidRPr="00210822" w:rsidRDefault="00AA0D84" w:rsidP="00852A37">
            <w:pPr>
              <w:spacing w:after="0" w:line="240" w:lineRule="auto"/>
              <w:jc w:val="both"/>
              <w:rPr>
                <w:rFonts w:ascii="PT Astra Serif" w:hAnsi="PT Astra Serif"/>
                <w:sz w:val="16"/>
                <w:szCs w:val="16"/>
              </w:rPr>
            </w:pPr>
          </w:p>
        </w:tc>
        <w:tc>
          <w:tcPr>
            <w:tcW w:w="4619" w:type="dxa"/>
          </w:tcPr>
          <w:p w:rsidR="00AA0D84" w:rsidRPr="00210822" w:rsidRDefault="00AA0D84" w:rsidP="00852A37">
            <w:pPr>
              <w:spacing w:after="0" w:line="240" w:lineRule="auto"/>
              <w:jc w:val="both"/>
              <w:rPr>
                <w:rFonts w:ascii="PT Astra Serif" w:hAnsi="PT Astra Serif"/>
                <w:sz w:val="16"/>
                <w:szCs w:val="16"/>
              </w:rPr>
            </w:pPr>
            <w:r w:rsidRPr="00210822">
              <w:rPr>
                <w:rFonts w:ascii="PT Astra Serif" w:hAnsi="PT Astra Serif"/>
                <w:sz w:val="16"/>
                <w:szCs w:val="16"/>
              </w:rPr>
              <w:t>В Администрацию Целинного муниципального округа Курганской области</w:t>
            </w:r>
          </w:p>
        </w:tc>
      </w:tr>
    </w:tbl>
    <w:p w:rsidR="00AA0D84" w:rsidRPr="00E678EF" w:rsidRDefault="00AA0D84" w:rsidP="00852A37">
      <w:pPr>
        <w:pStyle w:val="112"/>
        <w:jc w:val="center"/>
        <w:rPr>
          <w:rFonts w:ascii="PT Astra Serif" w:hAnsi="PT Astra Serif"/>
          <w:sz w:val="16"/>
          <w:szCs w:val="16"/>
          <w:lang w:val="ru-RU"/>
        </w:rPr>
      </w:pPr>
      <w:r w:rsidRPr="00E678EF">
        <w:rPr>
          <w:rFonts w:ascii="PT Astra Serif" w:hAnsi="PT Astra Serif"/>
          <w:sz w:val="16"/>
          <w:szCs w:val="16"/>
          <w:lang w:val="ru-RU"/>
        </w:rPr>
        <w:t>ЗАЯВЛЕНИЕ</w:t>
      </w:r>
    </w:p>
    <w:p w:rsidR="00AA0D84" w:rsidRPr="00210822" w:rsidRDefault="00AA0D84" w:rsidP="00852A37">
      <w:pPr>
        <w:pStyle w:val="112"/>
        <w:ind w:left="1142" w:right="798" w:hanging="329"/>
        <w:jc w:val="center"/>
        <w:rPr>
          <w:rFonts w:ascii="PT Astra Serif" w:hAnsi="PT Astra Serif"/>
          <w:sz w:val="16"/>
          <w:szCs w:val="16"/>
          <w:lang w:val="ru-RU"/>
        </w:rPr>
      </w:pPr>
      <w:r w:rsidRPr="00210822">
        <w:rPr>
          <w:rFonts w:ascii="PT Astra Serif" w:hAnsi="PT Astra Serif"/>
          <w:sz w:val="16"/>
          <w:szCs w:val="16"/>
          <w:lang w:val="ru-RU"/>
        </w:rPr>
        <w:t>об исправлении допущенных опечаток и (или) ошибок в выданных в результате</w:t>
      </w:r>
      <w:r w:rsidRPr="00210822">
        <w:rPr>
          <w:rFonts w:ascii="PT Astra Serif" w:hAnsi="PT Astra Serif"/>
          <w:spacing w:val="-4"/>
          <w:sz w:val="16"/>
          <w:szCs w:val="16"/>
          <w:lang w:val="ru-RU"/>
        </w:rPr>
        <w:t xml:space="preserve"> </w:t>
      </w:r>
      <w:r w:rsidRPr="00210822">
        <w:rPr>
          <w:rFonts w:ascii="PT Astra Serif" w:hAnsi="PT Astra Serif"/>
          <w:sz w:val="16"/>
          <w:szCs w:val="16"/>
          <w:lang w:val="ru-RU"/>
        </w:rPr>
        <w:t>предоставления</w:t>
      </w:r>
      <w:r w:rsidRPr="00210822">
        <w:rPr>
          <w:rFonts w:ascii="PT Astra Serif" w:hAnsi="PT Astra Serif"/>
          <w:spacing w:val="-5"/>
          <w:sz w:val="16"/>
          <w:szCs w:val="16"/>
          <w:lang w:val="ru-RU"/>
        </w:rPr>
        <w:t xml:space="preserve"> </w:t>
      </w:r>
      <w:r w:rsidRPr="00210822">
        <w:rPr>
          <w:rFonts w:ascii="PT Astra Serif" w:hAnsi="PT Astra Serif"/>
          <w:sz w:val="16"/>
          <w:szCs w:val="16"/>
          <w:lang w:val="ru-RU"/>
        </w:rPr>
        <w:t>муниципальной услуги</w:t>
      </w:r>
      <w:r w:rsidRPr="00210822">
        <w:rPr>
          <w:rFonts w:ascii="PT Astra Serif" w:hAnsi="PT Astra Serif"/>
          <w:spacing w:val="-5"/>
          <w:sz w:val="16"/>
          <w:szCs w:val="16"/>
          <w:lang w:val="ru-RU"/>
        </w:rPr>
        <w:t xml:space="preserve"> </w:t>
      </w:r>
      <w:r w:rsidRPr="00210822">
        <w:rPr>
          <w:rFonts w:ascii="PT Astra Serif" w:hAnsi="PT Astra Serif"/>
          <w:sz w:val="16"/>
          <w:szCs w:val="16"/>
          <w:lang w:val="ru-RU"/>
        </w:rPr>
        <w:t>документах</w:t>
      </w:r>
    </w:p>
    <w:p w:rsidR="00AA0D84" w:rsidRPr="00210822" w:rsidRDefault="00AA0D84" w:rsidP="00852A37">
      <w:pPr>
        <w:pStyle w:val="ac"/>
        <w:spacing w:after="0" w:line="240" w:lineRule="auto"/>
        <w:jc w:val="both"/>
        <w:rPr>
          <w:rFonts w:ascii="PT Astra Serif" w:hAnsi="PT Astra Serif"/>
          <w:sz w:val="16"/>
          <w:szCs w:val="16"/>
        </w:rPr>
      </w:pPr>
    </w:p>
    <w:p w:rsidR="00AA0D84" w:rsidRPr="00210822" w:rsidRDefault="00AA0D84" w:rsidP="00852A37">
      <w:pPr>
        <w:pStyle w:val="ac"/>
        <w:tabs>
          <w:tab w:val="left" w:pos="10056"/>
        </w:tabs>
        <w:spacing w:after="0" w:line="240" w:lineRule="auto"/>
        <w:ind w:firstLine="567"/>
        <w:jc w:val="both"/>
        <w:rPr>
          <w:rFonts w:ascii="PT Astra Serif" w:hAnsi="PT Astra Serif"/>
          <w:sz w:val="16"/>
          <w:szCs w:val="16"/>
          <w:u w:val="single"/>
        </w:rPr>
      </w:pPr>
      <w:r w:rsidRPr="00210822">
        <w:rPr>
          <w:rFonts w:ascii="PT Astra Serif" w:hAnsi="PT Astra Serif"/>
          <w:sz w:val="16"/>
          <w:szCs w:val="16"/>
        </w:rPr>
        <w:t>Прошу</w:t>
      </w:r>
      <w:r w:rsidRPr="00210822">
        <w:rPr>
          <w:rFonts w:ascii="PT Astra Serif" w:hAnsi="PT Astra Serif"/>
          <w:spacing w:val="-4"/>
          <w:sz w:val="16"/>
          <w:szCs w:val="16"/>
        </w:rPr>
        <w:t xml:space="preserve"> </w:t>
      </w:r>
      <w:r w:rsidRPr="00210822">
        <w:rPr>
          <w:rFonts w:ascii="PT Astra Serif" w:hAnsi="PT Astra Serif"/>
          <w:sz w:val="16"/>
          <w:szCs w:val="16"/>
        </w:rPr>
        <w:t>исправить</w:t>
      </w:r>
      <w:r w:rsidRPr="00210822">
        <w:rPr>
          <w:rFonts w:ascii="PT Astra Serif" w:hAnsi="PT Astra Serif"/>
          <w:spacing w:val="-4"/>
          <w:sz w:val="16"/>
          <w:szCs w:val="16"/>
        </w:rPr>
        <w:t xml:space="preserve"> </w:t>
      </w:r>
      <w:r w:rsidRPr="00210822">
        <w:rPr>
          <w:rFonts w:ascii="PT Astra Serif" w:hAnsi="PT Astra Serif"/>
          <w:sz w:val="16"/>
          <w:szCs w:val="16"/>
        </w:rPr>
        <w:t>опечатку</w:t>
      </w:r>
      <w:r w:rsidRPr="00210822">
        <w:rPr>
          <w:rFonts w:ascii="PT Astra Serif" w:hAnsi="PT Astra Serif"/>
          <w:spacing w:val="-4"/>
          <w:sz w:val="16"/>
          <w:szCs w:val="16"/>
        </w:rPr>
        <w:t xml:space="preserve"> </w:t>
      </w:r>
      <w:r w:rsidRPr="00210822">
        <w:rPr>
          <w:rFonts w:ascii="PT Astra Serif" w:hAnsi="PT Astra Serif"/>
          <w:sz w:val="16"/>
          <w:szCs w:val="16"/>
        </w:rPr>
        <w:t>и (или) ошибку</w:t>
      </w:r>
      <w:r w:rsidRPr="00210822">
        <w:rPr>
          <w:rFonts w:ascii="PT Astra Serif" w:hAnsi="PT Astra Serif"/>
          <w:spacing w:val="-4"/>
          <w:sz w:val="16"/>
          <w:szCs w:val="16"/>
        </w:rPr>
        <w:t xml:space="preserve"> </w:t>
      </w:r>
      <w:proofErr w:type="gramStart"/>
      <w:r w:rsidRPr="00210822">
        <w:rPr>
          <w:rFonts w:ascii="PT Astra Serif" w:hAnsi="PT Astra Serif"/>
          <w:sz w:val="16"/>
          <w:szCs w:val="16"/>
        </w:rPr>
        <w:t>в</w:t>
      </w:r>
      <w:proofErr w:type="gramEnd"/>
      <w:r w:rsidRPr="00210822">
        <w:rPr>
          <w:rFonts w:ascii="PT Astra Serif" w:hAnsi="PT Astra Serif"/>
          <w:sz w:val="16"/>
          <w:szCs w:val="16"/>
        </w:rPr>
        <w:t>:</w:t>
      </w:r>
    </w:p>
    <w:p w:rsidR="00AA0D84" w:rsidRPr="00210822" w:rsidRDefault="00AA0D84" w:rsidP="00852A37">
      <w:pPr>
        <w:pStyle w:val="ac"/>
        <w:tabs>
          <w:tab w:val="left" w:pos="10056"/>
        </w:tabs>
        <w:spacing w:after="0" w:line="240" w:lineRule="auto"/>
        <w:jc w:val="both"/>
        <w:rPr>
          <w:rFonts w:ascii="PT Astra Serif" w:hAnsi="PT Astra Serif"/>
          <w:sz w:val="16"/>
          <w:szCs w:val="16"/>
        </w:rPr>
      </w:pPr>
      <w:r w:rsidRPr="00210822">
        <w:rPr>
          <w:rFonts w:ascii="PT Astra Serif" w:hAnsi="PT Astra Serif"/>
          <w:sz w:val="16"/>
          <w:szCs w:val="16"/>
        </w:rPr>
        <w:t>_______________________________________________________________________________________</w:t>
      </w:r>
      <w:r w:rsidR="00852A37">
        <w:rPr>
          <w:rFonts w:ascii="PT Astra Serif" w:hAnsi="PT Astra Serif"/>
          <w:sz w:val="16"/>
          <w:szCs w:val="16"/>
        </w:rPr>
        <w:t>_________________________</w:t>
      </w:r>
    </w:p>
    <w:p w:rsidR="00AA0D84" w:rsidRPr="00210822" w:rsidRDefault="00AA0D84" w:rsidP="00852A37">
      <w:pPr>
        <w:pStyle w:val="ac"/>
        <w:tabs>
          <w:tab w:val="left" w:pos="10056"/>
        </w:tabs>
        <w:spacing w:after="0" w:line="240" w:lineRule="auto"/>
        <w:jc w:val="both"/>
        <w:rPr>
          <w:rFonts w:ascii="PT Astra Serif" w:hAnsi="PT Astra Serif"/>
          <w:i/>
          <w:sz w:val="16"/>
          <w:szCs w:val="16"/>
        </w:rPr>
      </w:pPr>
      <w:r w:rsidRPr="00210822">
        <w:rPr>
          <w:rFonts w:ascii="PT Astra Serif" w:hAnsi="PT Astra Serif"/>
          <w:i/>
          <w:sz w:val="16"/>
          <w:szCs w:val="16"/>
        </w:rPr>
        <w:t>(указываются реквизиты и название документа, выданного уполномоченным органом в результате предоставления муниципальной услуги)</w:t>
      </w:r>
    </w:p>
    <w:p w:rsidR="00AA0D84" w:rsidRPr="00210822" w:rsidRDefault="00AA0D84" w:rsidP="00852A37">
      <w:pPr>
        <w:pStyle w:val="ac"/>
        <w:tabs>
          <w:tab w:val="left" w:pos="10129"/>
        </w:tabs>
        <w:spacing w:after="0" w:line="240" w:lineRule="auto"/>
        <w:ind w:firstLine="567"/>
        <w:jc w:val="both"/>
        <w:rPr>
          <w:rFonts w:ascii="PT Astra Serif" w:hAnsi="PT Astra Serif"/>
          <w:sz w:val="16"/>
          <w:szCs w:val="16"/>
          <w:u w:val="single"/>
        </w:rPr>
      </w:pPr>
      <w:r w:rsidRPr="00210822">
        <w:rPr>
          <w:rFonts w:ascii="PT Astra Serif" w:hAnsi="PT Astra Serif"/>
          <w:sz w:val="16"/>
          <w:szCs w:val="16"/>
        </w:rPr>
        <w:t>Приложение</w:t>
      </w:r>
      <w:r w:rsidRPr="00210822">
        <w:rPr>
          <w:rFonts w:ascii="PT Astra Serif" w:hAnsi="PT Astra Serif"/>
          <w:spacing w:val="-3"/>
          <w:sz w:val="16"/>
          <w:szCs w:val="16"/>
        </w:rPr>
        <w:t xml:space="preserve"> </w:t>
      </w:r>
      <w:r w:rsidRPr="00210822">
        <w:rPr>
          <w:rFonts w:ascii="PT Astra Serif" w:hAnsi="PT Astra Serif"/>
          <w:sz w:val="16"/>
          <w:szCs w:val="16"/>
        </w:rPr>
        <w:t>(при</w:t>
      </w:r>
      <w:r w:rsidRPr="00210822">
        <w:rPr>
          <w:rFonts w:ascii="PT Astra Serif" w:hAnsi="PT Astra Serif"/>
          <w:spacing w:val="-2"/>
          <w:sz w:val="16"/>
          <w:szCs w:val="16"/>
        </w:rPr>
        <w:t xml:space="preserve"> </w:t>
      </w:r>
      <w:r w:rsidRPr="00210822">
        <w:rPr>
          <w:rFonts w:ascii="PT Astra Serif" w:hAnsi="PT Astra Serif"/>
          <w:sz w:val="16"/>
          <w:szCs w:val="16"/>
        </w:rPr>
        <w:t>наличии):</w:t>
      </w:r>
    </w:p>
    <w:p w:rsidR="00AA0D84" w:rsidRPr="00210822" w:rsidRDefault="00AA0D84" w:rsidP="00852A37">
      <w:pPr>
        <w:pStyle w:val="ac"/>
        <w:tabs>
          <w:tab w:val="left" w:pos="10129"/>
        </w:tabs>
        <w:spacing w:after="0" w:line="240" w:lineRule="auto"/>
        <w:jc w:val="both"/>
        <w:rPr>
          <w:rFonts w:ascii="PT Astra Serif" w:hAnsi="PT Astra Serif"/>
          <w:sz w:val="16"/>
          <w:szCs w:val="16"/>
        </w:rPr>
      </w:pPr>
      <w:r w:rsidRPr="00210822">
        <w:rPr>
          <w:rFonts w:ascii="PT Astra Serif" w:hAnsi="PT Astra Serif"/>
          <w:sz w:val="16"/>
          <w:szCs w:val="16"/>
        </w:rPr>
        <w:t>_______________________________________________________________________________________</w:t>
      </w:r>
      <w:r w:rsidR="00852A37">
        <w:rPr>
          <w:rFonts w:ascii="PT Astra Serif" w:hAnsi="PT Astra Serif"/>
          <w:sz w:val="16"/>
          <w:szCs w:val="16"/>
        </w:rPr>
        <w:t>_________________________</w:t>
      </w:r>
    </w:p>
    <w:p w:rsidR="00AA0D84" w:rsidRPr="00210822" w:rsidRDefault="00AA0D84" w:rsidP="00852A37">
      <w:pPr>
        <w:spacing w:after="0" w:line="240" w:lineRule="auto"/>
        <w:jc w:val="both"/>
        <w:rPr>
          <w:rFonts w:ascii="PT Astra Serif" w:hAnsi="PT Astra Serif"/>
          <w:i/>
          <w:sz w:val="16"/>
          <w:szCs w:val="16"/>
        </w:rPr>
      </w:pPr>
      <w:r w:rsidRPr="00210822">
        <w:rPr>
          <w:rFonts w:ascii="PT Astra Serif" w:hAnsi="PT Astra Serif"/>
          <w:i/>
          <w:sz w:val="16"/>
          <w:szCs w:val="16"/>
        </w:rPr>
        <w:t>(прилагаются материалы, обосновывающие наличие опечатки и (или) ошибки)</w:t>
      </w:r>
    </w:p>
    <w:p w:rsidR="00AA0D84" w:rsidRPr="00210822" w:rsidRDefault="00AA0D84" w:rsidP="00852A37">
      <w:pPr>
        <w:pStyle w:val="ac"/>
        <w:spacing w:after="0" w:line="240" w:lineRule="auto"/>
        <w:jc w:val="both"/>
        <w:rPr>
          <w:rFonts w:ascii="PT Astra Serif" w:hAnsi="PT Astra Serif"/>
          <w:sz w:val="16"/>
          <w:szCs w:val="16"/>
        </w:rPr>
      </w:pPr>
    </w:p>
    <w:p w:rsidR="00AA0D84" w:rsidRPr="00210822" w:rsidRDefault="00AA0D84" w:rsidP="00852A37">
      <w:pPr>
        <w:spacing w:after="0" w:line="240" w:lineRule="auto"/>
        <w:ind w:right="-26"/>
        <w:jc w:val="both"/>
        <w:rPr>
          <w:rFonts w:ascii="PT Astra Serif" w:hAnsi="PT Astra Serif"/>
          <w:sz w:val="16"/>
          <w:szCs w:val="16"/>
        </w:rPr>
      </w:pPr>
      <w:r w:rsidRPr="00210822">
        <w:rPr>
          <w:rFonts w:ascii="PT Astra Serif" w:hAnsi="PT Astra Serif"/>
          <w:sz w:val="16"/>
          <w:szCs w:val="16"/>
        </w:rPr>
        <w:t>_____________________</w:t>
      </w:r>
      <w:r w:rsidRPr="00210822">
        <w:rPr>
          <w:rFonts w:ascii="PT Astra Serif" w:hAnsi="PT Astra Serif"/>
          <w:sz w:val="16"/>
          <w:szCs w:val="16"/>
        </w:rPr>
        <w:tab/>
      </w:r>
      <w:r w:rsidRPr="00210822">
        <w:rPr>
          <w:rFonts w:ascii="PT Astra Serif" w:hAnsi="PT Astra Serif"/>
          <w:sz w:val="16"/>
          <w:szCs w:val="16"/>
        </w:rPr>
        <w:tab/>
      </w:r>
      <w:r w:rsidRPr="00210822">
        <w:rPr>
          <w:rFonts w:ascii="PT Astra Serif" w:hAnsi="PT Astra Serif"/>
          <w:sz w:val="16"/>
          <w:szCs w:val="16"/>
        </w:rPr>
        <w:tab/>
      </w:r>
      <w:r w:rsidRPr="00210822">
        <w:rPr>
          <w:rFonts w:ascii="PT Astra Serif" w:hAnsi="PT Astra Serif"/>
          <w:sz w:val="16"/>
          <w:szCs w:val="16"/>
        </w:rPr>
        <w:tab/>
      </w:r>
      <w:r w:rsidRPr="00210822">
        <w:rPr>
          <w:rFonts w:ascii="PT Astra Serif" w:hAnsi="PT Astra Serif"/>
          <w:sz w:val="16"/>
          <w:szCs w:val="16"/>
        </w:rPr>
        <w:tab/>
      </w:r>
      <w:r w:rsidRPr="00210822">
        <w:rPr>
          <w:rFonts w:ascii="PT Astra Serif" w:hAnsi="PT Astra Serif"/>
          <w:sz w:val="16"/>
          <w:szCs w:val="16"/>
        </w:rPr>
        <w:tab/>
      </w:r>
      <w:r w:rsidRPr="00210822">
        <w:rPr>
          <w:rFonts w:ascii="PT Astra Serif" w:hAnsi="PT Astra Serif"/>
          <w:sz w:val="16"/>
          <w:szCs w:val="16"/>
        </w:rPr>
        <w:tab/>
        <w:t>_______________________</w:t>
      </w:r>
    </w:p>
    <w:p w:rsidR="00AA0D84" w:rsidRPr="00210822" w:rsidRDefault="00AA0D84" w:rsidP="00852A37">
      <w:pPr>
        <w:pStyle w:val="ac"/>
        <w:tabs>
          <w:tab w:val="left" w:pos="4358"/>
        </w:tabs>
        <w:spacing w:after="0" w:line="240" w:lineRule="auto"/>
        <w:ind w:right="-26"/>
        <w:jc w:val="both"/>
        <w:rPr>
          <w:rFonts w:ascii="PT Astra Serif" w:hAnsi="PT Astra Serif"/>
          <w:i/>
          <w:sz w:val="16"/>
          <w:szCs w:val="16"/>
        </w:rPr>
      </w:pPr>
      <w:r w:rsidRPr="00210822">
        <w:rPr>
          <w:rFonts w:ascii="PT Astra Serif" w:hAnsi="PT Astra Serif"/>
          <w:i/>
          <w:sz w:val="16"/>
          <w:szCs w:val="16"/>
        </w:rPr>
        <w:t>(подпись)</w:t>
      </w:r>
      <w:r w:rsidRPr="00210822">
        <w:rPr>
          <w:rFonts w:ascii="PT Astra Serif" w:hAnsi="PT Astra Serif"/>
          <w:i/>
          <w:sz w:val="16"/>
          <w:szCs w:val="16"/>
        </w:rPr>
        <w:tab/>
      </w:r>
      <w:r w:rsidRPr="00210822">
        <w:rPr>
          <w:rFonts w:ascii="PT Astra Serif" w:hAnsi="PT Astra Serif"/>
          <w:i/>
          <w:sz w:val="16"/>
          <w:szCs w:val="16"/>
        </w:rPr>
        <w:tab/>
      </w:r>
      <w:r w:rsidRPr="00210822">
        <w:rPr>
          <w:rFonts w:ascii="PT Astra Serif" w:hAnsi="PT Astra Serif"/>
          <w:i/>
          <w:sz w:val="16"/>
          <w:szCs w:val="16"/>
        </w:rPr>
        <w:tab/>
      </w:r>
      <w:r w:rsidRPr="00210822">
        <w:rPr>
          <w:rFonts w:ascii="PT Astra Serif" w:hAnsi="PT Astra Serif"/>
          <w:i/>
          <w:sz w:val="16"/>
          <w:szCs w:val="16"/>
        </w:rPr>
        <w:tab/>
      </w:r>
      <w:r w:rsidRPr="00210822">
        <w:rPr>
          <w:rFonts w:ascii="PT Astra Serif" w:hAnsi="PT Astra Serif"/>
          <w:i/>
          <w:sz w:val="16"/>
          <w:szCs w:val="16"/>
        </w:rPr>
        <w:tab/>
        <w:t xml:space="preserve">       (фамилия и инициалы)</w:t>
      </w:r>
    </w:p>
    <w:p w:rsidR="00AA0D84" w:rsidRPr="00210822" w:rsidRDefault="00AA0D84" w:rsidP="00852A37">
      <w:pPr>
        <w:pStyle w:val="ac"/>
        <w:spacing w:after="0" w:line="240" w:lineRule="auto"/>
        <w:ind w:right="-26"/>
        <w:jc w:val="both"/>
        <w:rPr>
          <w:rFonts w:ascii="PT Astra Serif" w:hAnsi="PT Astra Serif"/>
          <w:i/>
          <w:sz w:val="16"/>
          <w:szCs w:val="16"/>
        </w:rPr>
      </w:pPr>
    </w:p>
    <w:p w:rsidR="00AA0D84" w:rsidRPr="00210822" w:rsidRDefault="00AA0D84" w:rsidP="00852A37">
      <w:pPr>
        <w:pStyle w:val="ac"/>
        <w:spacing w:after="0" w:line="240" w:lineRule="auto"/>
        <w:ind w:right="-26"/>
        <w:jc w:val="both"/>
        <w:rPr>
          <w:rFonts w:ascii="PT Astra Serif" w:hAnsi="PT Astra Serif"/>
          <w:sz w:val="16"/>
          <w:szCs w:val="16"/>
        </w:rPr>
      </w:pPr>
      <w:proofErr w:type="spellStart"/>
      <w:r w:rsidRPr="00210822">
        <w:rPr>
          <w:rFonts w:ascii="PT Astra Serif" w:hAnsi="PT Astra Serif"/>
          <w:sz w:val="16"/>
          <w:szCs w:val="16"/>
        </w:rPr>
        <w:t>Дата__________</w:t>
      </w:r>
      <w:proofErr w:type="gramStart"/>
      <w:r w:rsidRPr="00210822">
        <w:rPr>
          <w:rFonts w:ascii="PT Astra Serif" w:hAnsi="PT Astra Serif"/>
          <w:sz w:val="16"/>
          <w:szCs w:val="16"/>
        </w:rPr>
        <w:t>г</w:t>
      </w:r>
      <w:proofErr w:type="spellEnd"/>
      <w:proofErr w:type="gramEnd"/>
      <w:r w:rsidRPr="00210822">
        <w:rPr>
          <w:rFonts w:ascii="PT Astra Serif" w:hAnsi="PT Astra Serif"/>
          <w:sz w:val="16"/>
          <w:szCs w:val="16"/>
        </w:rPr>
        <w:t>.</w:t>
      </w:r>
    </w:p>
    <w:p w:rsidR="00AA0D84" w:rsidRPr="00210822" w:rsidRDefault="00AA0D84" w:rsidP="00852A37">
      <w:pPr>
        <w:spacing w:after="0" w:line="240" w:lineRule="auto"/>
        <w:jc w:val="both"/>
        <w:rPr>
          <w:rFonts w:ascii="PT Astra Serif" w:hAnsi="PT Astra Serif"/>
          <w:bCs/>
          <w:sz w:val="16"/>
          <w:szCs w:val="16"/>
          <w:lang w:val="x-none"/>
        </w:rPr>
      </w:pPr>
    </w:p>
    <w:p w:rsidR="00AA0D84" w:rsidRPr="00E244D7" w:rsidRDefault="00AA0D84" w:rsidP="008715AA">
      <w:pPr>
        <w:pStyle w:val="ConsNonformat"/>
        <w:widowControl/>
        <w:jc w:val="center"/>
        <w:rPr>
          <w:rFonts w:ascii="PT Astra Serif" w:hAnsi="PT Astra Serif"/>
          <w:sz w:val="28"/>
          <w:szCs w:val="30"/>
        </w:rPr>
      </w:pPr>
      <w:r w:rsidRPr="00E244D7">
        <w:rPr>
          <w:rFonts w:ascii="PT Astra Serif" w:hAnsi="PT Astra Serif"/>
          <w:sz w:val="28"/>
          <w:szCs w:val="30"/>
        </w:rPr>
        <w:t>КУРГАНСКАЯ ОБЛАСТЬ</w:t>
      </w:r>
    </w:p>
    <w:p w:rsidR="00AA0D84" w:rsidRPr="00E244D7" w:rsidRDefault="00AA0D84" w:rsidP="008715AA">
      <w:pPr>
        <w:pStyle w:val="ConsNonformat"/>
        <w:widowControl/>
        <w:jc w:val="center"/>
        <w:rPr>
          <w:rFonts w:ascii="PT Astra Serif" w:hAnsi="PT Astra Serif"/>
          <w:sz w:val="28"/>
          <w:szCs w:val="30"/>
        </w:rPr>
      </w:pPr>
      <w:r w:rsidRPr="00E244D7">
        <w:rPr>
          <w:rFonts w:ascii="PT Astra Serif" w:hAnsi="PT Astra Serif"/>
          <w:sz w:val="28"/>
          <w:szCs w:val="30"/>
        </w:rPr>
        <w:t>ЦЕЛИННЫЙ МУНИЦИПАЛЬНЫЙ ОКРУГ</w:t>
      </w:r>
    </w:p>
    <w:p w:rsidR="00AA0D84" w:rsidRPr="00E244D7" w:rsidRDefault="00AA0D84" w:rsidP="008715AA">
      <w:pPr>
        <w:pStyle w:val="ConsNonformat"/>
        <w:widowControl/>
        <w:jc w:val="center"/>
        <w:rPr>
          <w:rFonts w:ascii="PT Astra Serif" w:hAnsi="PT Astra Serif"/>
          <w:sz w:val="28"/>
          <w:szCs w:val="30"/>
        </w:rPr>
      </w:pPr>
      <w:r w:rsidRPr="00E244D7">
        <w:rPr>
          <w:rFonts w:ascii="PT Astra Serif" w:hAnsi="PT Astra Serif"/>
          <w:sz w:val="28"/>
          <w:szCs w:val="30"/>
        </w:rPr>
        <w:t>АДМИНИСТРАЦИЯ ЦЕЛИННОГО МУНИЦИПАЛЬНОГО ОКРУГА</w:t>
      </w:r>
    </w:p>
    <w:p w:rsidR="00AA0D84" w:rsidRPr="009539AA" w:rsidRDefault="00AA0D84" w:rsidP="008715AA">
      <w:pPr>
        <w:pStyle w:val="ConsNonformat"/>
        <w:widowControl/>
        <w:jc w:val="center"/>
        <w:rPr>
          <w:rFonts w:ascii="PT Astra Serif" w:hAnsi="PT Astra Serif"/>
          <w:b/>
          <w:sz w:val="32"/>
          <w:szCs w:val="32"/>
        </w:rPr>
      </w:pPr>
    </w:p>
    <w:p w:rsidR="00AA0D84" w:rsidRPr="009539AA" w:rsidRDefault="00AA0D84" w:rsidP="008715AA">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AA0D84" w:rsidRPr="00032B92" w:rsidRDefault="00AA0D84" w:rsidP="008715AA">
      <w:pPr>
        <w:pStyle w:val="ConsNonformat"/>
        <w:widowControl/>
        <w:jc w:val="center"/>
        <w:rPr>
          <w:rFonts w:ascii="PT Astra Serif" w:hAnsi="PT Astra Serif"/>
          <w:b/>
          <w:szCs w:val="22"/>
        </w:rPr>
      </w:pPr>
    </w:p>
    <w:p w:rsidR="00AA0D84" w:rsidRPr="00E244D7" w:rsidRDefault="00AA0D84" w:rsidP="008715AA">
      <w:pPr>
        <w:pStyle w:val="ConsNonformat"/>
        <w:widowControl/>
        <w:rPr>
          <w:rFonts w:ascii="PT Astra Serif" w:hAnsi="PT Astra Serif"/>
          <w:sz w:val="24"/>
          <w:szCs w:val="22"/>
        </w:rPr>
      </w:pPr>
      <w:r w:rsidRPr="00E244D7">
        <w:rPr>
          <w:rFonts w:ascii="PT Astra Serif" w:hAnsi="PT Astra Serif"/>
          <w:sz w:val="24"/>
          <w:szCs w:val="22"/>
        </w:rPr>
        <w:t xml:space="preserve">от 09 февраля 2023 года                         </w:t>
      </w:r>
      <w:r w:rsidR="00E244D7">
        <w:rPr>
          <w:rFonts w:ascii="PT Astra Serif" w:hAnsi="PT Astra Serif"/>
          <w:sz w:val="24"/>
          <w:szCs w:val="22"/>
        </w:rPr>
        <w:t xml:space="preserve">          </w:t>
      </w:r>
      <w:r w:rsidRPr="00E244D7">
        <w:rPr>
          <w:rFonts w:ascii="PT Astra Serif" w:hAnsi="PT Astra Serif"/>
          <w:sz w:val="24"/>
          <w:szCs w:val="22"/>
        </w:rPr>
        <w:t xml:space="preserve">№ 31                                    </w:t>
      </w:r>
      <w:r w:rsidR="00E244D7">
        <w:rPr>
          <w:rFonts w:ascii="PT Astra Serif" w:hAnsi="PT Astra Serif"/>
          <w:sz w:val="24"/>
          <w:szCs w:val="22"/>
        </w:rPr>
        <w:t xml:space="preserve">            </w:t>
      </w:r>
      <w:r w:rsidRPr="00E244D7">
        <w:rPr>
          <w:rFonts w:ascii="PT Astra Serif" w:hAnsi="PT Astra Serif"/>
          <w:sz w:val="24"/>
          <w:szCs w:val="22"/>
        </w:rPr>
        <w:t xml:space="preserve">   с. </w:t>
      </w:r>
      <w:proofErr w:type="gramStart"/>
      <w:r w:rsidRPr="00E244D7">
        <w:rPr>
          <w:rFonts w:ascii="PT Astra Serif" w:hAnsi="PT Astra Serif"/>
          <w:sz w:val="24"/>
          <w:szCs w:val="22"/>
        </w:rPr>
        <w:t>Целинное</w:t>
      </w:r>
      <w:proofErr w:type="gramEnd"/>
    </w:p>
    <w:p w:rsidR="00E244D7" w:rsidRPr="00E244D7" w:rsidRDefault="00E244D7" w:rsidP="00E244D7">
      <w:pPr>
        <w:spacing w:after="0" w:line="240" w:lineRule="auto"/>
        <w:ind w:left="-567" w:firstLine="567"/>
        <w:jc w:val="center"/>
        <w:rPr>
          <w:rStyle w:val="2f4"/>
          <w:rFonts w:ascii="PT Astra Serif" w:hAnsi="PT Astra Serif"/>
          <w:color w:val="000000"/>
          <w:sz w:val="16"/>
          <w:szCs w:val="16"/>
        </w:rPr>
      </w:pPr>
    </w:p>
    <w:p w:rsidR="00AA0D84" w:rsidRPr="00E244D7" w:rsidRDefault="00AA0D84" w:rsidP="00E244D7">
      <w:pPr>
        <w:spacing w:after="0" w:line="240" w:lineRule="auto"/>
        <w:ind w:left="-567" w:firstLine="567"/>
        <w:jc w:val="center"/>
        <w:rPr>
          <w:rFonts w:ascii="PT Astra Serif" w:hAnsi="PT Astra Serif"/>
          <w:b/>
          <w:sz w:val="20"/>
          <w:szCs w:val="16"/>
        </w:rPr>
      </w:pPr>
      <w:r w:rsidRPr="00E244D7">
        <w:rPr>
          <w:rStyle w:val="2f4"/>
          <w:rFonts w:ascii="PT Astra Serif" w:hAnsi="PT Astra Serif"/>
          <w:b/>
          <w:color w:val="000000"/>
          <w:sz w:val="20"/>
          <w:szCs w:val="16"/>
        </w:rPr>
        <w:t>О внесении изменений в постановление Администрации Целинного муниципального округа от 05 марта 2022 года № 57 «Об организации питания обучающихся в муниципальных общеобразовательных организациях Целинного муниципального округа за счет окружного бюджета»</w:t>
      </w:r>
    </w:p>
    <w:p w:rsidR="00AA0D84" w:rsidRPr="00E244D7" w:rsidRDefault="00AA0D84" w:rsidP="00E244D7">
      <w:pPr>
        <w:spacing w:after="0" w:line="240" w:lineRule="auto"/>
        <w:ind w:left="-567" w:firstLine="567"/>
        <w:jc w:val="center"/>
        <w:rPr>
          <w:rFonts w:ascii="PT Astra Serif" w:hAnsi="PT Astra Serif"/>
          <w:sz w:val="16"/>
          <w:szCs w:val="16"/>
        </w:rPr>
      </w:pPr>
    </w:p>
    <w:p w:rsidR="00AA0D84" w:rsidRPr="00E244D7" w:rsidRDefault="00AA0D84" w:rsidP="00E244D7">
      <w:pPr>
        <w:pStyle w:val="ConsPlusNonformat"/>
        <w:ind w:left="-567" w:firstLine="567"/>
        <w:jc w:val="both"/>
        <w:rPr>
          <w:rStyle w:val="2f4"/>
          <w:rFonts w:ascii="PT Astra Serif" w:hAnsi="PT Astra Serif"/>
          <w:sz w:val="16"/>
          <w:szCs w:val="16"/>
        </w:rPr>
      </w:pPr>
      <w:proofErr w:type="gramStart"/>
      <w:r w:rsidRPr="00E244D7">
        <w:rPr>
          <w:rFonts w:ascii="PT Astra Serif" w:hAnsi="PT Astra Serif" w:cs="Times New Roman"/>
          <w:color w:val="000000"/>
          <w:sz w:val="16"/>
          <w:szCs w:val="16"/>
        </w:rPr>
        <w:t>В целях исполнения письма Департамента образования и науки Курганской области № исх.08-08532/22 от 29.12.2022 года и  в соответствии  с соглашением № 20 от 23 января 2023 года</w:t>
      </w:r>
      <w:r w:rsidRPr="00E244D7">
        <w:rPr>
          <w:rFonts w:ascii="PT Astra Serif" w:hAnsi="PT Astra Serif" w:cs="Times New Roman"/>
          <w:b/>
          <w:sz w:val="16"/>
          <w:szCs w:val="16"/>
        </w:rPr>
        <w:t xml:space="preserve"> </w:t>
      </w:r>
      <w:r w:rsidRPr="00E244D7">
        <w:rPr>
          <w:rFonts w:ascii="PT Astra Serif" w:hAnsi="PT Astra Serif" w:cs="Times New Roman"/>
          <w:sz w:val="16"/>
          <w:szCs w:val="16"/>
        </w:rPr>
        <w:t xml:space="preserve">о предоставлении субсидии в 2023 году бюджету Целинного муниципального округа Курганской области из бюджета Курганской области на обеспечение питанием обучающихся общеобразовательных организаций </w:t>
      </w:r>
      <w:r w:rsidRPr="00E244D7">
        <w:rPr>
          <w:rFonts w:ascii="PT Astra Serif" w:hAnsi="PT Astra Serif" w:cs="Times New Roman"/>
          <w:color w:val="000000"/>
          <w:sz w:val="16"/>
          <w:szCs w:val="16"/>
        </w:rPr>
        <w:t>в связи с приведением в соответствие Положения</w:t>
      </w:r>
      <w:r w:rsidRPr="00E244D7">
        <w:rPr>
          <w:rStyle w:val="2f4"/>
          <w:rFonts w:ascii="PT Astra Serif" w:hAnsi="PT Astra Serif"/>
          <w:color w:val="000000"/>
          <w:sz w:val="16"/>
          <w:szCs w:val="16"/>
        </w:rPr>
        <w:t xml:space="preserve"> об организации питания обучающихся</w:t>
      </w:r>
      <w:proofErr w:type="gramEnd"/>
      <w:r w:rsidRPr="00E244D7">
        <w:rPr>
          <w:rStyle w:val="2f4"/>
          <w:rFonts w:ascii="PT Astra Serif" w:hAnsi="PT Astra Serif"/>
          <w:color w:val="000000"/>
          <w:sz w:val="16"/>
          <w:szCs w:val="16"/>
        </w:rPr>
        <w:t xml:space="preserve"> в муниципальных общеобразовательных организациях Целинного муниципального округа за счет окружного бюджета, </w:t>
      </w:r>
      <w:proofErr w:type="gramStart"/>
      <w:r w:rsidRPr="00E244D7">
        <w:rPr>
          <w:rFonts w:ascii="PT Astra Serif" w:hAnsi="PT Astra Serif" w:cs="Times New Roman"/>
          <w:color w:val="000000"/>
          <w:sz w:val="16"/>
          <w:szCs w:val="16"/>
        </w:rPr>
        <w:t>утвержденное</w:t>
      </w:r>
      <w:proofErr w:type="gramEnd"/>
      <w:r w:rsidRPr="00E244D7">
        <w:rPr>
          <w:rFonts w:ascii="PT Astra Serif" w:hAnsi="PT Astra Serif" w:cs="Times New Roman"/>
          <w:color w:val="000000"/>
          <w:sz w:val="16"/>
          <w:szCs w:val="16"/>
        </w:rPr>
        <w:t xml:space="preserve"> постановлением Администрации</w:t>
      </w:r>
      <w:r w:rsidRPr="00E244D7">
        <w:rPr>
          <w:rStyle w:val="2f4"/>
          <w:rFonts w:ascii="PT Astra Serif" w:hAnsi="PT Astra Serif"/>
          <w:color w:val="000000"/>
          <w:sz w:val="16"/>
          <w:szCs w:val="16"/>
        </w:rPr>
        <w:t xml:space="preserve"> Целинного муниципального округа от 05 марта  2022 года № 57 «Об организации питания обучающихся в муниципальных общеобразовательных  организациях Целинного муниципального округа за счет окружного бюджета»</w:t>
      </w:r>
      <w:r w:rsidRPr="00E244D7">
        <w:rPr>
          <w:rFonts w:ascii="PT Astra Serif" w:hAnsi="PT Astra Serif" w:cs="Times New Roman"/>
          <w:color w:val="2D2D2D"/>
          <w:spacing w:val="2"/>
          <w:sz w:val="16"/>
          <w:szCs w:val="16"/>
        </w:rPr>
        <w:t xml:space="preserve">, </w:t>
      </w:r>
      <w:r w:rsidRPr="00E244D7">
        <w:rPr>
          <w:rStyle w:val="2f4"/>
          <w:rFonts w:ascii="PT Astra Serif" w:hAnsi="PT Astra Serif"/>
          <w:color w:val="000000"/>
          <w:sz w:val="16"/>
          <w:szCs w:val="16"/>
        </w:rPr>
        <w:t xml:space="preserve">Администрация Целинного муниципального округа Курганской области </w:t>
      </w:r>
    </w:p>
    <w:p w:rsidR="00AA0D84" w:rsidRPr="00E244D7" w:rsidRDefault="00AA0D84" w:rsidP="00E244D7">
      <w:pPr>
        <w:spacing w:after="0" w:line="240" w:lineRule="auto"/>
        <w:ind w:left="-567" w:firstLine="567"/>
        <w:jc w:val="both"/>
        <w:rPr>
          <w:rStyle w:val="2f4"/>
          <w:rFonts w:ascii="PT Astra Serif" w:hAnsi="PT Astra Serif"/>
          <w:color w:val="000000"/>
          <w:sz w:val="16"/>
          <w:szCs w:val="16"/>
        </w:rPr>
      </w:pPr>
      <w:r w:rsidRPr="00E244D7">
        <w:rPr>
          <w:rStyle w:val="2f4"/>
          <w:rFonts w:ascii="PT Astra Serif" w:hAnsi="PT Astra Serif"/>
          <w:color w:val="000000"/>
          <w:sz w:val="16"/>
          <w:szCs w:val="16"/>
        </w:rPr>
        <w:t>ПОСТАНОВЛЯЕТ:</w:t>
      </w:r>
    </w:p>
    <w:p w:rsidR="00AA0D84" w:rsidRPr="00E244D7" w:rsidRDefault="00AA0D84" w:rsidP="00E244D7">
      <w:pPr>
        <w:pStyle w:val="a9"/>
        <w:shd w:val="clear" w:color="auto" w:fill="FFFFFF"/>
        <w:spacing w:before="0" w:beforeAutospacing="0" w:after="0" w:afterAutospacing="0"/>
        <w:ind w:left="-567" w:firstLine="567"/>
        <w:jc w:val="both"/>
        <w:rPr>
          <w:rStyle w:val="2f4"/>
          <w:rFonts w:ascii="PT Astra Serif" w:hAnsi="PT Astra Serif"/>
          <w:color w:val="000000"/>
          <w:sz w:val="16"/>
          <w:szCs w:val="16"/>
        </w:rPr>
      </w:pPr>
      <w:proofErr w:type="gramStart"/>
      <w:r w:rsidRPr="00E244D7">
        <w:rPr>
          <w:rFonts w:ascii="PT Astra Serif" w:hAnsi="PT Astra Serif"/>
          <w:bCs/>
          <w:sz w:val="16"/>
          <w:szCs w:val="16"/>
        </w:rPr>
        <w:t>7.Внести в Положение об организации питания  обучающихся в муниципальных общеобразовательных учреждениях Целинного муниципального округа, утвержденное</w:t>
      </w:r>
      <w:r w:rsidRPr="00E244D7">
        <w:rPr>
          <w:rStyle w:val="2f4"/>
          <w:rFonts w:ascii="PT Astra Serif" w:hAnsi="PT Astra Serif"/>
          <w:color w:val="000000"/>
          <w:sz w:val="16"/>
          <w:szCs w:val="16"/>
        </w:rPr>
        <w:t xml:space="preserve"> постановлением  Администрации Целинного муниципального округа от 05 марта 2022 года № 57 «Об организации питания обучающихся в муниципальных общеобразовательных  организациях Целинного муниципального округа за счет окружного бюджета»,  следующие изменения: </w:t>
      </w:r>
      <w:proofErr w:type="gramEnd"/>
    </w:p>
    <w:p w:rsidR="00AA0D84" w:rsidRPr="00E244D7" w:rsidRDefault="00AA0D84" w:rsidP="00E244D7">
      <w:pPr>
        <w:pStyle w:val="a9"/>
        <w:shd w:val="clear" w:color="auto" w:fill="FFFFFF"/>
        <w:spacing w:before="0" w:beforeAutospacing="0" w:after="0" w:afterAutospacing="0"/>
        <w:ind w:left="-567" w:firstLine="567"/>
        <w:jc w:val="both"/>
        <w:rPr>
          <w:rFonts w:ascii="PT Astra Serif" w:hAnsi="PT Astra Serif"/>
          <w:bCs/>
          <w:sz w:val="16"/>
          <w:szCs w:val="16"/>
        </w:rPr>
      </w:pPr>
      <w:r w:rsidRPr="00E244D7">
        <w:rPr>
          <w:rFonts w:ascii="PT Astra Serif" w:hAnsi="PT Astra Serif"/>
          <w:sz w:val="16"/>
          <w:szCs w:val="16"/>
          <w:shd w:val="clear" w:color="auto" w:fill="FFFFFF"/>
        </w:rPr>
        <w:t>7.1.</w:t>
      </w:r>
      <w:r w:rsidRPr="00E244D7">
        <w:rPr>
          <w:rFonts w:ascii="PT Astra Serif" w:hAnsi="PT Astra Serif"/>
          <w:bCs/>
          <w:sz w:val="16"/>
          <w:szCs w:val="16"/>
        </w:rPr>
        <w:t xml:space="preserve"> Пункт 2 раздела 3 изложить в новой редакции:</w:t>
      </w:r>
    </w:p>
    <w:p w:rsidR="00AA0D84" w:rsidRPr="00E244D7" w:rsidRDefault="00AA0D84" w:rsidP="00E244D7">
      <w:pPr>
        <w:pStyle w:val="a9"/>
        <w:shd w:val="clear" w:color="auto" w:fill="FFFFFF"/>
        <w:spacing w:before="0" w:beforeAutospacing="0" w:after="0" w:afterAutospacing="0"/>
        <w:ind w:left="-567" w:firstLine="567"/>
        <w:jc w:val="both"/>
        <w:rPr>
          <w:rFonts w:ascii="PT Astra Serif" w:hAnsi="PT Astra Serif"/>
          <w:color w:val="000000"/>
          <w:sz w:val="16"/>
          <w:szCs w:val="16"/>
        </w:rPr>
      </w:pPr>
      <w:r w:rsidRPr="00E244D7">
        <w:rPr>
          <w:rFonts w:ascii="PT Astra Serif" w:hAnsi="PT Astra Serif"/>
          <w:bCs/>
          <w:sz w:val="16"/>
          <w:szCs w:val="16"/>
        </w:rPr>
        <w:t>«2.</w:t>
      </w:r>
      <w:r w:rsidRPr="00E244D7">
        <w:rPr>
          <w:rFonts w:ascii="PT Astra Serif" w:hAnsi="PT Astra Serif"/>
          <w:sz w:val="16"/>
          <w:szCs w:val="16"/>
        </w:rPr>
        <w:t xml:space="preserve"> </w:t>
      </w:r>
      <w:proofErr w:type="gramStart"/>
      <w:r w:rsidRPr="00E244D7">
        <w:rPr>
          <w:rFonts w:ascii="PT Astra Serif" w:hAnsi="PT Astra Serif"/>
          <w:sz w:val="16"/>
          <w:szCs w:val="16"/>
        </w:rPr>
        <w:t>Размер платы, вносимой родителями (законными представителями) на питание обучающихся получающих основное  общее образование и среднее общее образование  в  общеобразовательных организациях Целинного муниципального округа соответствует сумме средств выделяемой на организацию питания детей из малоимущих семей, утвержденной соглашением между Администрацией Целинного муниципального округа и Департаментом образования и науки Курганской области на каждый календарный год и составляет 20 рублей 60 копеек</w:t>
      </w:r>
      <w:r w:rsidRPr="00E244D7">
        <w:rPr>
          <w:rFonts w:ascii="PT Astra Serif" w:hAnsi="PT Astra Serif"/>
          <w:color w:val="000000"/>
          <w:sz w:val="16"/>
          <w:szCs w:val="16"/>
        </w:rPr>
        <w:t>.».</w:t>
      </w:r>
      <w:proofErr w:type="gramEnd"/>
    </w:p>
    <w:p w:rsidR="00AA0D84" w:rsidRPr="00E244D7" w:rsidRDefault="00AA0D84" w:rsidP="00E244D7">
      <w:pPr>
        <w:pStyle w:val="a9"/>
        <w:shd w:val="clear" w:color="auto" w:fill="FFFFFF"/>
        <w:spacing w:before="0" w:beforeAutospacing="0" w:after="0" w:afterAutospacing="0"/>
        <w:ind w:left="-567" w:firstLine="567"/>
        <w:jc w:val="both"/>
        <w:rPr>
          <w:rFonts w:ascii="PT Astra Serif" w:hAnsi="PT Astra Serif"/>
          <w:bCs/>
          <w:sz w:val="16"/>
          <w:szCs w:val="16"/>
        </w:rPr>
      </w:pPr>
      <w:r w:rsidRPr="00E244D7">
        <w:rPr>
          <w:rFonts w:ascii="PT Astra Serif" w:hAnsi="PT Astra Serif"/>
          <w:sz w:val="16"/>
          <w:szCs w:val="16"/>
          <w:shd w:val="clear" w:color="auto" w:fill="FFFFFF"/>
        </w:rPr>
        <w:t>7.2.</w:t>
      </w:r>
      <w:r w:rsidRPr="00E244D7">
        <w:rPr>
          <w:rFonts w:ascii="PT Astra Serif" w:hAnsi="PT Astra Serif"/>
          <w:bCs/>
          <w:sz w:val="16"/>
          <w:szCs w:val="16"/>
        </w:rPr>
        <w:t xml:space="preserve"> Пункт 2 раздела 4 изложить в новой редакции:</w:t>
      </w:r>
    </w:p>
    <w:p w:rsidR="00AA0D84" w:rsidRPr="00E244D7" w:rsidRDefault="00AA0D84" w:rsidP="00E244D7">
      <w:pPr>
        <w:pStyle w:val="a9"/>
        <w:shd w:val="clear" w:color="auto" w:fill="FFFFFF"/>
        <w:spacing w:before="0" w:beforeAutospacing="0" w:after="0" w:afterAutospacing="0"/>
        <w:ind w:left="-567" w:firstLine="567"/>
        <w:jc w:val="both"/>
        <w:rPr>
          <w:rFonts w:ascii="PT Astra Serif" w:hAnsi="PT Astra Serif"/>
          <w:color w:val="000000"/>
          <w:sz w:val="16"/>
          <w:szCs w:val="16"/>
        </w:rPr>
      </w:pPr>
      <w:r w:rsidRPr="00E244D7">
        <w:rPr>
          <w:rFonts w:ascii="PT Astra Serif" w:hAnsi="PT Astra Serif"/>
          <w:bCs/>
          <w:sz w:val="16"/>
          <w:szCs w:val="16"/>
        </w:rPr>
        <w:t>«2.</w:t>
      </w:r>
      <w:r w:rsidRPr="00E244D7">
        <w:rPr>
          <w:rFonts w:ascii="PT Astra Serif" w:hAnsi="PT Astra Serif"/>
          <w:color w:val="000000"/>
          <w:sz w:val="16"/>
          <w:szCs w:val="16"/>
        </w:rPr>
        <w:t xml:space="preserve">Расходы на питание производятся по фактическому количеству </w:t>
      </w:r>
      <w:proofErr w:type="gramStart"/>
      <w:r w:rsidRPr="00E244D7">
        <w:rPr>
          <w:rFonts w:ascii="PT Astra Serif" w:hAnsi="PT Astra Serif"/>
          <w:color w:val="000000"/>
          <w:sz w:val="16"/>
          <w:szCs w:val="16"/>
        </w:rPr>
        <w:t>обучающихся</w:t>
      </w:r>
      <w:proofErr w:type="gramEnd"/>
      <w:r w:rsidRPr="00E244D7">
        <w:rPr>
          <w:rFonts w:ascii="PT Astra Serif" w:hAnsi="PT Astra Serif"/>
          <w:color w:val="000000"/>
          <w:sz w:val="16"/>
          <w:szCs w:val="16"/>
        </w:rPr>
        <w:t>, пользующихся организованным питанием, и осуществляются:</w:t>
      </w:r>
    </w:p>
    <w:p w:rsidR="00AA0D84" w:rsidRPr="00E244D7" w:rsidRDefault="00AA0D84" w:rsidP="00E244D7">
      <w:pPr>
        <w:pStyle w:val="a9"/>
        <w:shd w:val="clear" w:color="auto" w:fill="FFFFFF"/>
        <w:spacing w:before="0" w:beforeAutospacing="0" w:after="0" w:afterAutospacing="0"/>
        <w:ind w:left="-567" w:firstLine="567"/>
        <w:jc w:val="both"/>
        <w:rPr>
          <w:rFonts w:ascii="PT Astra Serif" w:hAnsi="PT Astra Serif"/>
          <w:sz w:val="16"/>
          <w:szCs w:val="16"/>
        </w:rPr>
      </w:pPr>
      <w:r w:rsidRPr="00E244D7">
        <w:rPr>
          <w:rFonts w:ascii="PT Astra Serif" w:hAnsi="PT Astra Serif"/>
          <w:sz w:val="16"/>
          <w:szCs w:val="16"/>
        </w:rPr>
        <w:t xml:space="preserve">- на питание обучающихся из малоимущих семей - за счет средств областного бюджета и за счет </w:t>
      </w:r>
      <w:proofErr w:type="gramStart"/>
      <w:r w:rsidRPr="00E244D7">
        <w:rPr>
          <w:rFonts w:ascii="PT Astra Serif" w:hAnsi="PT Astra Serif"/>
          <w:sz w:val="16"/>
          <w:szCs w:val="16"/>
        </w:rPr>
        <w:t>средств  окружного бюджета, утвержденных соглашением между Администрацией Целинного муниципального округа и Департаментом образования и науки Курганской области на каждый календарный год и составляет</w:t>
      </w:r>
      <w:proofErr w:type="gramEnd"/>
      <w:r w:rsidRPr="00E244D7">
        <w:rPr>
          <w:rFonts w:ascii="PT Astra Serif" w:hAnsi="PT Astra Serif"/>
          <w:sz w:val="16"/>
          <w:szCs w:val="16"/>
        </w:rPr>
        <w:t xml:space="preserve"> 20 рублей 60 копеек».</w:t>
      </w:r>
    </w:p>
    <w:p w:rsidR="00AA0D84" w:rsidRPr="00E244D7" w:rsidRDefault="00AA0D84" w:rsidP="00E244D7">
      <w:pPr>
        <w:pStyle w:val="aff3"/>
        <w:ind w:left="-567" w:firstLine="567"/>
        <w:rPr>
          <w:rFonts w:ascii="PT Astra Serif" w:hAnsi="PT Astra Serif"/>
          <w:sz w:val="16"/>
          <w:szCs w:val="16"/>
        </w:rPr>
      </w:pPr>
      <w:r w:rsidRPr="00E244D7">
        <w:rPr>
          <w:rFonts w:ascii="PT Astra Serif" w:hAnsi="PT Astra Serif"/>
          <w:sz w:val="16"/>
          <w:szCs w:val="16"/>
        </w:rPr>
        <w:t>8.Опубликовать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AA0D84" w:rsidRPr="00E244D7" w:rsidRDefault="00AA0D84" w:rsidP="00E244D7">
      <w:pPr>
        <w:pStyle w:val="aff3"/>
        <w:ind w:left="-567" w:firstLine="567"/>
        <w:rPr>
          <w:rFonts w:ascii="PT Astra Serif" w:hAnsi="PT Astra Serif"/>
          <w:sz w:val="16"/>
          <w:szCs w:val="16"/>
        </w:rPr>
      </w:pPr>
      <w:r w:rsidRPr="00E244D7">
        <w:rPr>
          <w:rFonts w:ascii="PT Astra Serif" w:hAnsi="PT Astra Serif"/>
          <w:sz w:val="16"/>
          <w:szCs w:val="16"/>
        </w:rPr>
        <w:t>9.Настоящее постановление вступает в законную силу со дня его опубликования.</w:t>
      </w:r>
    </w:p>
    <w:p w:rsidR="00AA0D84" w:rsidRPr="00E244D7" w:rsidRDefault="00AA0D84" w:rsidP="00E244D7">
      <w:pPr>
        <w:pStyle w:val="aff3"/>
        <w:ind w:left="-567" w:firstLine="567"/>
        <w:rPr>
          <w:rFonts w:ascii="PT Astra Serif" w:hAnsi="PT Astra Serif"/>
          <w:sz w:val="16"/>
          <w:szCs w:val="16"/>
        </w:rPr>
      </w:pPr>
      <w:r w:rsidRPr="00E244D7">
        <w:rPr>
          <w:rFonts w:ascii="PT Astra Serif" w:hAnsi="PT Astra Serif"/>
          <w:sz w:val="16"/>
          <w:szCs w:val="16"/>
        </w:rPr>
        <w:t>10.</w:t>
      </w:r>
      <w:proofErr w:type="gramStart"/>
      <w:r w:rsidRPr="00E244D7">
        <w:rPr>
          <w:rFonts w:ascii="PT Astra Serif" w:hAnsi="PT Astra Serif"/>
          <w:sz w:val="16"/>
          <w:szCs w:val="16"/>
        </w:rPr>
        <w:t>Контроль за</w:t>
      </w:r>
      <w:proofErr w:type="gramEnd"/>
      <w:r w:rsidRPr="00E244D7">
        <w:rPr>
          <w:rFonts w:ascii="PT Astra Serif" w:hAnsi="PT Astra Serif"/>
          <w:sz w:val="16"/>
          <w:szCs w:val="16"/>
        </w:rPr>
        <w:t xml:space="preserve"> исполнением настоящего постановления возложить на заместителя Главы, курирующего вопросы социального развития.</w:t>
      </w:r>
    </w:p>
    <w:p w:rsidR="00AA0D84" w:rsidRPr="00E244D7" w:rsidRDefault="00AA0D84" w:rsidP="00E244D7">
      <w:pPr>
        <w:pStyle w:val="a9"/>
        <w:shd w:val="clear" w:color="auto" w:fill="FFFFFF"/>
        <w:spacing w:before="0" w:beforeAutospacing="0" w:after="0" w:afterAutospacing="0"/>
        <w:ind w:left="-567" w:firstLine="567"/>
        <w:jc w:val="both"/>
        <w:rPr>
          <w:rFonts w:ascii="PT Astra Serif" w:hAnsi="PT Astra Serif"/>
          <w:sz w:val="16"/>
          <w:szCs w:val="16"/>
        </w:rPr>
      </w:pPr>
    </w:p>
    <w:p w:rsidR="00AA0D84" w:rsidRPr="00E244D7" w:rsidRDefault="00AA0D84" w:rsidP="00E244D7">
      <w:pPr>
        <w:pStyle w:val="a9"/>
        <w:shd w:val="clear" w:color="auto" w:fill="FFFFFF"/>
        <w:spacing w:before="0" w:beforeAutospacing="0" w:after="0" w:afterAutospacing="0"/>
        <w:ind w:left="-567" w:firstLine="567"/>
        <w:jc w:val="both"/>
        <w:rPr>
          <w:rFonts w:ascii="PT Astra Serif" w:hAnsi="PT Astra Serif"/>
          <w:bCs/>
          <w:sz w:val="16"/>
          <w:szCs w:val="16"/>
        </w:rPr>
      </w:pPr>
    </w:p>
    <w:p w:rsidR="00AA0D84" w:rsidRPr="00E244D7" w:rsidRDefault="00AA0D84" w:rsidP="00E244D7">
      <w:pPr>
        <w:pStyle w:val="ConsPlusTitle"/>
        <w:widowControl/>
        <w:ind w:left="-567" w:firstLine="567"/>
        <w:jc w:val="both"/>
        <w:rPr>
          <w:rStyle w:val="2f4"/>
          <w:rFonts w:ascii="PT Astra Serif" w:hAnsi="PT Astra Serif"/>
          <w:i/>
          <w:color w:val="000000"/>
          <w:sz w:val="16"/>
          <w:szCs w:val="16"/>
        </w:rPr>
      </w:pPr>
      <w:proofErr w:type="spellStart"/>
      <w:r w:rsidRPr="00E244D7">
        <w:rPr>
          <w:rFonts w:ascii="PT Astra Serif" w:hAnsi="PT Astra Serif"/>
          <w:b w:val="0"/>
          <w:sz w:val="16"/>
          <w:szCs w:val="16"/>
        </w:rPr>
        <w:t>И.о</w:t>
      </w:r>
      <w:proofErr w:type="spellEnd"/>
      <w:r w:rsidRPr="00E244D7">
        <w:rPr>
          <w:rFonts w:ascii="PT Astra Serif" w:hAnsi="PT Astra Serif"/>
          <w:b w:val="0"/>
          <w:sz w:val="16"/>
          <w:szCs w:val="16"/>
        </w:rPr>
        <w:t>. Главы Целинного муниципального округа                          Л.В. Акулова</w:t>
      </w:r>
    </w:p>
    <w:p w:rsidR="00AA0D84" w:rsidRPr="00E244D7" w:rsidRDefault="00AA0D84" w:rsidP="00E244D7">
      <w:pPr>
        <w:pStyle w:val="2a"/>
        <w:shd w:val="clear" w:color="auto" w:fill="auto"/>
        <w:spacing w:line="240" w:lineRule="auto"/>
        <w:ind w:left="-567" w:firstLine="567"/>
        <w:rPr>
          <w:rStyle w:val="2f4"/>
          <w:rFonts w:ascii="PT Astra Serif" w:hAnsi="PT Astra Serif"/>
          <w:i/>
          <w:color w:val="000000"/>
          <w:sz w:val="16"/>
          <w:szCs w:val="16"/>
        </w:rPr>
      </w:pPr>
    </w:p>
    <w:p w:rsidR="00AA0D84" w:rsidRPr="00E244D7" w:rsidRDefault="00AA0D84" w:rsidP="00E244D7">
      <w:pPr>
        <w:pStyle w:val="aff3"/>
        <w:ind w:left="-567" w:firstLine="567"/>
        <w:rPr>
          <w:rStyle w:val="2f4"/>
          <w:rFonts w:ascii="PT Astra Serif" w:eastAsia="Calibri" w:hAnsi="PT Astra Serif"/>
          <w:i/>
          <w:color w:val="000000"/>
          <w:sz w:val="16"/>
          <w:szCs w:val="16"/>
        </w:rPr>
      </w:pPr>
    </w:p>
    <w:p w:rsidR="00AA0D84" w:rsidRPr="00E244D7" w:rsidRDefault="00AA0D84" w:rsidP="008715AA">
      <w:pPr>
        <w:pStyle w:val="ConsNonformat"/>
        <w:widowControl/>
        <w:jc w:val="center"/>
        <w:rPr>
          <w:rFonts w:ascii="PT Astra Serif" w:hAnsi="PT Astra Serif"/>
          <w:sz w:val="28"/>
          <w:szCs w:val="30"/>
        </w:rPr>
      </w:pPr>
      <w:r w:rsidRPr="00E244D7">
        <w:rPr>
          <w:rFonts w:ascii="PT Astra Serif" w:hAnsi="PT Astra Serif"/>
          <w:sz w:val="28"/>
          <w:szCs w:val="30"/>
        </w:rPr>
        <w:t>КУРГАНСКАЯ ОБЛАСТЬ</w:t>
      </w:r>
    </w:p>
    <w:p w:rsidR="00AA0D84" w:rsidRPr="00E244D7" w:rsidRDefault="00AA0D84" w:rsidP="008715AA">
      <w:pPr>
        <w:pStyle w:val="ConsNonformat"/>
        <w:widowControl/>
        <w:jc w:val="center"/>
        <w:rPr>
          <w:rFonts w:ascii="PT Astra Serif" w:hAnsi="PT Astra Serif"/>
          <w:sz w:val="28"/>
          <w:szCs w:val="30"/>
        </w:rPr>
      </w:pPr>
      <w:r w:rsidRPr="00E244D7">
        <w:rPr>
          <w:rFonts w:ascii="PT Astra Serif" w:hAnsi="PT Astra Serif"/>
          <w:sz w:val="28"/>
          <w:szCs w:val="30"/>
        </w:rPr>
        <w:t>ЦЕЛИННЫЙ МУНИЦИПАЛЬНЫЙ ОКРУГ</w:t>
      </w:r>
    </w:p>
    <w:p w:rsidR="00AA0D84" w:rsidRPr="00E244D7" w:rsidRDefault="00AA0D84" w:rsidP="008715AA">
      <w:pPr>
        <w:pStyle w:val="ConsNonformat"/>
        <w:widowControl/>
        <w:jc w:val="center"/>
        <w:rPr>
          <w:rFonts w:ascii="PT Astra Serif" w:hAnsi="PT Astra Serif"/>
          <w:sz w:val="28"/>
          <w:szCs w:val="30"/>
        </w:rPr>
      </w:pPr>
      <w:r w:rsidRPr="00E244D7">
        <w:rPr>
          <w:rFonts w:ascii="PT Astra Serif" w:hAnsi="PT Astra Serif"/>
          <w:sz w:val="28"/>
          <w:szCs w:val="30"/>
        </w:rPr>
        <w:t>АДМИНИСТРАЦИЯ ЦЕЛИННОГО МУНИЦИПАЛЬНОГО ОКРУГА</w:t>
      </w:r>
    </w:p>
    <w:p w:rsidR="00AA0D84" w:rsidRPr="009539AA" w:rsidRDefault="00AA0D84" w:rsidP="008715AA">
      <w:pPr>
        <w:pStyle w:val="ConsNonformat"/>
        <w:widowControl/>
        <w:jc w:val="center"/>
        <w:rPr>
          <w:rFonts w:ascii="PT Astra Serif" w:hAnsi="PT Astra Serif"/>
          <w:b/>
          <w:sz w:val="32"/>
          <w:szCs w:val="32"/>
        </w:rPr>
      </w:pPr>
    </w:p>
    <w:p w:rsidR="00AA0D84" w:rsidRPr="009539AA" w:rsidRDefault="00AA0D84" w:rsidP="008715AA">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AA0D84" w:rsidRPr="00032B92" w:rsidRDefault="00AA0D84" w:rsidP="008715AA">
      <w:pPr>
        <w:pStyle w:val="ConsNonformat"/>
        <w:widowControl/>
        <w:jc w:val="center"/>
        <w:rPr>
          <w:rFonts w:ascii="PT Astra Serif" w:hAnsi="PT Astra Serif"/>
          <w:b/>
          <w:szCs w:val="22"/>
        </w:rPr>
      </w:pPr>
    </w:p>
    <w:p w:rsidR="00AA0D84" w:rsidRPr="00E244D7" w:rsidRDefault="00AA0D84" w:rsidP="008715AA">
      <w:pPr>
        <w:pStyle w:val="ConsNonformat"/>
        <w:widowControl/>
        <w:rPr>
          <w:rFonts w:ascii="PT Astra Serif" w:hAnsi="PT Astra Serif"/>
          <w:sz w:val="24"/>
          <w:szCs w:val="22"/>
        </w:rPr>
      </w:pPr>
      <w:r w:rsidRPr="00E244D7">
        <w:rPr>
          <w:rFonts w:ascii="PT Astra Serif" w:hAnsi="PT Astra Serif"/>
          <w:sz w:val="24"/>
          <w:szCs w:val="22"/>
        </w:rPr>
        <w:t xml:space="preserve">от 10 февраля 2023 года                         </w:t>
      </w:r>
      <w:r w:rsidR="00E244D7">
        <w:rPr>
          <w:rFonts w:ascii="PT Astra Serif" w:hAnsi="PT Astra Serif"/>
          <w:sz w:val="24"/>
          <w:szCs w:val="22"/>
        </w:rPr>
        <w:t xml:space="preserve">           </w:t>
      </w:r>
      <w:r w:rsidRPr="00E244D7">
        <w:rPr>
          <w:rFonts w:ascii="PT Astra Serif" w:hAnsi="PT Astra Serif"/>
          <w:sz w:val="24"/>
          <w:szCs w:val="22"/>
        </w:rPr>
        <w:t xml:space="preserve">№ 33                           </w:t>
      </w:r>
      <w:r w:rsidR="00E244D7">
        <w:rPr>
          <w:rFonts w:ascii="PT Astra Serif" w:hAnsi="PT Astra Serif"/>
          <w:sz w:val="24"/>
          <w:szCs w:val="22"/>
        </w:rPr>
        <w:t xml:space="preserve">            </w:t>
      </w:r>
      <w:r w:rsidRPr="00E244D7">
        <w:rPr>
          <w:rFonts w:ascii="PT Astra Serif" w:hAnsi="PT Astra Serif"/>
          <w:sz w:val="24"/>
          <w:szCs w:val="22"/>
        </w:rPr>
        <w:t xml:space="preserve">            с. </w:t>
      </w:r>
      <w:proofErr w:type="gramStart"/>
      <w:r w:rsidRPr="00E244D7">
        <w:rPr>
          <w:rFonts w:ascii="PT Astra Serif" w:hAnsi="PT Astra Serif"/>
          <w:sz w:val="24"/>
          <w:szCs w:val="22"/>
        </w:rPr>
        <w:t>Целинное</w:t>
      </w:r>
      <w:proofErr w:type="gramEnd"/>
    </w:p>
    <w:p w:rsidR="00AA0D84" w:rsidRPr="00E244D7" w:rsidRDefault="00AA0D84" w:rsidP="00E244D7">
      <w:pPr>
        <w:widowControl w:val="0"/>
        <w:autoSpaceDE w:val="0"/>
        <w:autoSpaceDN w:val="0"/>
        <w:adjustRightInd w:val="0"/>
        <w:spacing w:after="0" w:line="240" w:lineRule="auto"/>
        <w:ind w:firstLine="851"/>
        <w:jc w:val="center"/>
        <w:rPr>
          <w:rFonts w:ascii="PT Astra Serif" w:hAnsi="PT Astra Serif"/>
          <w:sz w:val="16"/>
          <w:szCs w:val="16"/>
          <w:lang w:eastAsia="ru-RU"/>
        </w:rPr>
      </w:pPr>
    </w:p>
    <w:p w:rsidR="00AA0D84" w:rsidRPr="00EE3534" w:rsidRDefault="00AA0D84" w:rsidP="00E244D7">
      <w:pPr>
        <w:tabs>
          <w:tab w:val="left" w:pos="4395"/>
        </w:tabs>
        <w:spacing w:after="0" w:line="240" w:lineRule="auto"/>
        <w:ind w:right="284"/>
        <w:jc w:val="center"/>
        <w:rPr>
          <w:rFonts w:ascii="PT Astra Serif" w:hAnsi="PT Astra Serif"/>
          <w:b/>
          <w:sz w:val="20"/>
          <w:szCs w:val="16"/>
        </w:rPr>
      </w:pPr>
      <w:r w:rsidRPr="00EE3534">
        <w:rPr>
          <w:rFonts w:ascii="PT Astra Serif" w:hAnsi="PT Astra Serif"/>
          <w:b/>
          <w:sz w:val="20"/>
          <w:szCs w:val="16"/>
        </w:rPr>
        <w:t>Об утверждении Плана проведения превентивных мероприятий, направленных на безаварийный пропуск паводковых вод, недопущения подтопления населенных пунктов талыми водами Целинного муниципального округа на 2023 год</w:t>
      </w:r>
    </w:p>
    <w:p w:rsidR="00AA0D84" w:rsidRPr="00E244D7" w:rsidRDefault="00AA0D84" w:rsidP="00E244D7">
      <w:pPr>
        <w:spacing w:after="0" w:line="240" w:lineRule="auto"/>
        <w:ind w:firstLine="567"/>
        <w:jc w:val="both"/>
        <w:rPr>
          <w:rFonts w:ascii="PT Astra Serif" w:hAnsi="PT Astra Serif"/>
          <w:sz w:val="16"/>
          <w:szCs w:val="16"/>
        </w:rPr>
      </w:pPr>
    </w:p>
    <w:p w:rsidR="00AA0D84" w:rsidRPr="00E244D7" w:rsidRDefault="00AA0D84" w:rsidP="00EE3534">
      <w:pPr>
        <w:pStyle w:val="aff"/>
        <w:ind w:left="-567" w:firstLine="567"/>
        <w:rPr>
          <w:rFonts w:ascii="PT Astra Serif" w:hAnsi="PT Astra Serif"/>
          <w:sz w:val="16"/>
          <w:szCs w:val="16"/>
        </w:rPr>
      </w:pPr>
      <w:r w:rsidRPr="00E244D7">
        <w:rPr>
          <w:rFonts w:ascii="PT Astra Serif" w:hAnsi="PT Astra Serif"/>
          <w:sz w:val="16"/>
          <w:szCs w:val="16"/>
        </w:rPr>
        <w:t xml:space="preserve">В соответствии с Федеральным законом от 21.12.1994 года № 68-ФЗ  «О защите населения и территорий от чрезвычайных ситуаций природного и техногенного характера», Законом Курганской области от 12.11.1996 г. № 109 «О защите населения и территорий от чрезвычайных ситуаций природного и техногенного характера», решением комиссии Целинного муниципального округа по чрезвычайным ситуациям и обеспечения пожарной безопасности № 2 от 08.02.2023 года, в целях предупреждения и ликвидации чрезвычайных ситуаций возможных в период весеннего половодья и паводков, снижения размеров ущерба и потерь на территории Целинного муниципального округа ПОСТАНОВЛЯЮ;  </w:t>
      </w:r>
    </w:p>
    <w:p w:rsidR="00AA0D84" w:rsidRPr="00E244D7" w:rsidRDefault="00AA0D84" w:rsidP="00033F9F">
      <w:pPr>
        <w:pStyle w:val="aff"/>
        <w:numPr>
          <w:ilvl w:val="0"/>
          <w:numId w:val="20"/>
        </w:numPr>
        <w:tabs>
          <w:tab w:val="num" w:pos="567"/>
        </w:tabs>
        <w:ind w:left="-567" w:firstLine="567"/>
        <w:rPr>
          <w:rFonts w:ascii="PT Astra Serif" w:hAnsi="PT Astra Serif"/>
          <w:sz w:val="16"/>
          <w:szCs w:val="16"/>
        </w:rPr>
      </w:pPr>
      <w:r w:rsidRPr="00E244D7">
        <w:rPr>
          <w:rFonts w:ascii="PT Astra Serif" w:hAnsi="PT Astra Serif"/>
          <w:sz w:val="16"/>
          <w:szCs w:val="16"/>
        </w:rPr>
        <w:t xml:space="preserve">Руководство по организации и проведению </w:t>
      </w:r>
      <w:proofErr w:type="spellStart"/>
      <w:r w:rsidRPr="00E244D7">
        <w:rPr>
          <w:rFonts w:ascii="PT Astra Serif" w:hAnsi="PT Astra Serif"/>
          <w:sz w:val="16"/>
          <w:szCs w:val="16"/>
        </w:rPr>
        <w:t>противопаводковых</w:t>
      </w:r>
      <w:proofErr w:type="spellEnd"/>
      <w:r w:rsidRPr="00E244D7">
        <w:rPr>
          <w:rFonts w:ascii="PT Astra Serif" w:hAnsi="PT Astra Serif"/>
          <w:sz w:val="16"/>
          <w:szCs w:val="16"/>
        </w:rPr>
        <w:t xml:space="preserve"> мероприятий в 2023 году возложить на Комиссию Целинного муниципального округа по чрезвычайным ситуациям и обеспечению пожарной безопасности .</w:t>
      </w:r>
    </w:p>
    <w:p w:rsidR="00AA0D84" w:rsidRPr="00E244D7" w:rsidRDefault="00AA0D84" w:rsidP="00033F9F">
      <w:pPr>
        <w:pStyle w:val="aff"/>
        <w:numPr>
          <w:ilvl w:val="0"/>
          <w:numId w:val="20"/>
        </w:numPr>
        <w:tabs>
          <w:tab w:val="num" w:pos="567"/>
        </w:tabs>
        <w:ind w:left="-567" w:firstLine="567"/>
        <w:rPr>
          <w:rFonts w:ascii="PT Astra Serif" w:hAnsi="PT Astra Serif"/>
          <w:sz w:val="16"/>
          <w:szCs w:val="16"/>
        </w:rPr>
      </w:pPr>
      <w:r w:rsidRPr="00E244D7">
        <w:rPr>
          <w:rFonts w:ascii="PT Astra Serif" w:hAnsi="PT Astra Serif"/>
          <w:sz w:val="16"/>
          <w:szCs w:val="16"/>
        </w:rPr>
        <w:t>Утвердить План проведения превентивных мероприятий, направленных на безаварийный пропуск паводковых вод, недопущения подтопления населенных пунктов талыми водами Целинного муниципального округа на 2023 год согласно приложению 1 к настоящему постановлению.</w:t>
      </w:r>
    </w:p>
    <w:p w:rsidR="00AA0D84" w:rsidRPr="00E244D7" w:rsidRDefault="00AA0D84" w:rsidP="00033F9F">
      <w:pPr>
        <w:pStyle w:val="aff"/>
        <w:numPr>
          <w:ilvl w:val="0"/>
          <w:numId w:val="20"/>
        </w:numPr>
        <w:tabs>
          <w:tab w:val="num" w:pos="567"/>
        </w:tabs>
        <w:ind w:left="-567" w:firstLine="567"/>
        <w:rPr>
          <w:rFonts w:ascii="PT Astra Serif" w:hAnsi="PT Astra Serif"/>
          <w:sz w:val="16"/>
          <w:szCs w:val="16"/>
        </w:rPr>
      </w:pPr>
      <w:r w:rsidRPr="00E244D7">
        <w:rPr>
          <w:rFonts w:ascii="PT Astra Serif" w:hAnsi="PT Astra Serif"/>
          <w:sz w:val="16"/>
          <w:szCs w:val="16"/>
        </w:rPr>
        <w:t xml:space="preserve">Утвердить перечень превентивных мероприятий планируемых в ходе подготовки к пропуску паводковых вод, недопущению подтопления населенных пунктов талыми водами согласно приложению 2 к настоящему постановлению.  </w:t>
      </w:r>
    </w:p>
    <w:p w:rsidR="00AA0D84" w:rsidRPr="00E244D7" w:rsidRDefault="00AA0D84" w:rsidP="00033F9F">
      <w:pPr>
        <w:pStyle w:val="aff"/>
        <w:numPr>
          <w:ilvl w:val="0"/>
          <w:numId w:val="20"/>
        </w:numPr>
        <w:tabs>
          <w:tab w:val="num" w:pos="567"/>
        </w:tabs>
        <w:ind w:left="-567" w:firstLine="567"/>
        <w:rPr>
          <w:rFonts w:ascii="PT Astra Serif" w:hAnsi="PT Astra Serif"/>
          <w:sz w:val="16"/>
          <w:szCs w:val="16"/>
        </w:rPr>
      </w:pPr>
      <w:r w:rsidRPr="00E244D7">
        <w:rPr>
          <w:rFonts w:ascii="PT Astra Serif" w:hAnsi="PT Astra Serif"/>
          <w:sz w:val="16"/>
          <w:szCs w:val="16"/>
        </w:rPr>
        <w:t xml:space="preserve"> </w:t>
      </w:r>
      <w:r w:rsidRPr="00E244D7">
        <w:rPr>
          <w:rFonts w:ascii="PT Astra Serif" w:hAnsi="PT Astra Serif"/>
          <w:sz w:val="16"/>
          <w:szCs w:val="16"/>
          <w:bdr w:val="none" w:sz="0" w:space="0" w:color="auto" w:frame="1"/>
        </w:rPr>
        <w:t xml:space="preserve">Опубликовать настоящее постановление в информационном бюллетене «Муниципальный вестник» и разместить на официальном сайте Администрации Целинного </w:t>
      </w:r>
      <w:r w:rsidRPr="00E244D7">
        <w:rPr>
          <w:rFonts w:ascii="PT Astra Serif" w:hAnsi="PT Astra Serif"/>
          <w:sz w:val="16"/>
          <w:szCs w:val="16"/>
        </w:rPr>
        <w:t>муниципального округа.</w:t>
      </w:r>
      <w:r w:rsidRPr="00E244D7">
        <w:rPr>
          <w:rFonts w:ascii="PT Astra Serif" w:hAnsi="PT Astra Serif"/>
          <w:sz w:val="16"/>
          <w:szCs w:val="16"/>
          <w:bdr w:val="none" w:sz="0" w:space="0" w:color="auto" w:frame="1"/>
        </w:rPr>
        <w:t xml:space="preserve"> </w:t>
      </w:r>
    </w:p>
    <w:p w:rsidR="00AA0D84" w:rsidRPr="00E244D7" w:rsidRDefault="00AA0D84" w:rsidP="00EE3534">
      <w:pPr>
        <w:spacing w:after="0" w:line="240" w:lineRule="auto"/>
        <w:ind w:left="-567" w:firstLine="567"/>
        <w:jc w:val="both"/>
        <w:rPr>
          <w:rFonts w:ascii="PT Astra Serif" w:hAnsi="PT Astra Serif"/>
          <w:sz w:val="16"/>
          <w:szCs w:val="16"/>
        </w:rPr>
      </w:pPr>
      <w:r w:rsidRPr="00E244D7">
        <w:rPr>
          <w:rFonts w:ascii="PT Astra Serif" w:hAnsi="PT Astra Serif"/>
          <w:sz w:val="16"/>
          <w:szCs w:val="16"/>
          <w:bdr w:val="none" w:sz="0" w:space="0" w:color="auto" w:frame="1"/>
        </w:rPr>
        <w:t>5. Настоящее постановление вступает в силу со дня его официального опубликования</w:t>
      </w:r>
      <w:r w:rsidRPr="00E244D7">
        <w:rPr>
          <w:rFonts w:ascii="PT Astra Serif" w:hAnsi="PT Astra Serif"/>
          <w:sz w:val="16"/>
          <w:szCs w:val="16"/>
        </w:rPr>
        <w:t>.</w:t>
      </w:r>
    </w:p>
    <w:p w:rsidR="00AA0D84" w:rsidRPr="00E244D7" w:rsidRDefault="00AA0D84" w:rsidP="00EE3534">
      <w:pPr>
        <w:pStyle w:val="aff"/>
        <w:tabs>
          <w:tab w:val="num" w:pos="567"/>
        </w:tabs>
        <w:ind w:left="-567" w:firstLine="567"/>
        <w:rPr>
          <w:rFonts w:ascii="PT Astra Serif" w:hAnsi="PT Astra Serif"/>
          <w:sz w:val="16"/>
          <w:szCs w:val="16"/>
        </w:rPr>
      </w:pPr>
      <w:r w:rsidRPr="00E244D7">
        <w:rPr>
          <w:rFonts w:ascii="PT Astra Serif" w:hAnsi="PT Astra Serif"/>
          <w:sz w:val="16"/>
          <w:szCs w:val="16"/>
        </w:rPr>
        <w:t>6. Контроль за исполнением настоящего постановления оставляю за собой.</w:t>
      </w:r>
    </w:p>
    <w:p w:rsidR="00AA0D84" w:rsidRPr="00E244D7" w:rsidRDefault="00AA0D84" w:rsidP="00EE3534">
      <w:pPr>
        <w:pStyle w:val="aff"/>
        <w:tabs>
          <w:tab w:val="num" w:pos="567"/>
        </w:tabs>
        <w:ind w:left="-567" w:firstLine="567"/>
        <w:rPr>
          <w:rFonts w:ascii="PT Astra Serif" w:hAnsi="PT Astra Serif"/>
          <w:sz w:val="16"/>
          <w:szCs w:val="16"/>
        </w:rPr>
      </w:pPr>
    </w:p>
    <w:p w:rsidR="00AA0D84" w:rsidRPr="00E244D7" w:rsidRDefault="00AA0D84" w:rsidP="00EE3534">
      <w:pPr>
        <w:pStyle w:val="aff"/>
        <w:tabs>
          <w:tab w:val="num" w:pos="567"/>
        </w:tabs>
        <w:ind w:left="-567" w:firstLine="567"/>
        <w:rPr>
          <w:rFonts w:ascii="PT Astra Serif" w:hAnsi="PT Astra Serif"/>
          <w:sz w:val="16"/>
          <w:szCs w:val="16"/>
        </w:rPr>
      </w:pPr>
    </w:p>
    <w:p w:rsidR="00AA0D84" w:rsidRPr="00E244D7" w:rsidRDefault="00AA0D84" w:rsidP="00EE3534">
      <w:pPr>
        <w:spacing w:after="0" w:line="240" w:lineRule="auto"/>
        <w:ind w:left="-567" w:firstLine="567"/>
        <w:jc w:val="both"/>
        <w:rPr>
          <w:rFonts w:ascii="PT Astra Serif" w:hAnsi="PT Astra Serif"/>
          <w:sz w:val="16"/>
          <w:szCs w:val="16"/>
        </w:rPr>
      </w:pPr>
      <w:proofErr w:type="spellStart"/>
      <w:r w:rsidRPr="00E244D7">
        <w:rPr>
          <w:rFonts w:ascii="PT Astra Serif" w:hAnsi="PT Astra Serif"/>
          <w:sz w:val="16"/>
          <w:szCs w:val="16"/>
        </w:rPr>
        <w:t>И.о</w:t>
      </w:r>
      <w:proofErr w:type="spellEnd"/>
      <w:r w:rsidRPr="00E244D7">
        <w:rPr>
          <w:rFonts w:ascii="PT Astra Serif" w:hAnsi="PT Astra Serif"/>
          <w:sz w:val="16"/>
          <w:szCs w:val="16"/>
        </w:rPr>
        <w:t>. Главы Целинного муниципального округа                                  Л.В. Акулова</w:t>
      </w:r>
    </w:p>
    <w:p w:rsidR="00AA0D84" w:rsidRPr="00E244D7" w:rsidRDefault="00AA0D84" w:rsidP="00EE3534">
      <w:pPr>
        <w:spacing w:after="0" w:line="240" w:lineRule="auto"/>
        <w:ind w:left="-567" w:firstLine="567"/>
        <w:rPr>
          <w:rFonts w:ascii="PT Astra Serif" w:hAnsi="PT Astra Serif"/>
          <w:i/>
          <w:sz w:val="16"/>
          <w:szCs w:val="16"/>
        </w:rPr>
      </w:pPr>
    </w:p>
    <w:p w:rsidR="00AA0D84" w:rsidRPr="00E244D7" w:rsidRDefault="00AA0D84" w:rsidP="00E244D7">
      <w:pPr>
        <w:spacing w:after="0" w:line="240" w:lineRule="auto"/>
        <w:rPr>
          <w:rFonts w:ascii="PT Astra Serif" w:hAnsi="PT Astra Serif"/>
          <w:bCs/>
          <w:sz w:val="16"/>
          <w:szCs w:val="16"/>
        </w:rPr>
        <w:sectPr w:rsidR="00AA0D84" w:rsidRPr="00E244D7" w:rsidSect="008715AA">
          <w:pgSz w:w="11906" w:h="16838"/>
          <w:pgMar w:top="567" w:right="567" w:bottom="567" w:left="1701" w:header="709" w:footer="709" w:gutter="0"/>
          <w:cols w:space="708"/>
          <w:docGrid w:linePitch="360"/>
        </w:sectPr>
      </w:pPr>
    </w:p>
    <w:p w:rsidR="00AA0D84" w:rsidRPr="00E244D7" w:rsidRDefault="00AA0D84" w:rsidP="00E244D7">
      <w:pPr>
        <w:spacing w:after="0" w:line="240" w:lineRule="auto"/>
        <w:ind w:left="10773"/>
        <w:jc w:val="both"/>
        <w:rPr>
          <w:rFonts w:ascii="PT Astra Serif" w:hAnsi="PT Astra Serif"/>
          <w:b/>
          <w:sz w:val="16"/>
          <w:szCs w:val="16"/>
        </w:rPr>
      </w:pPr>
      <w:r w:rsidRPr="00E244D7">
        <w:rPr>
          <w:rFonts w:ascii="PT Astra Serif" w:hAnsi="PT Astra Serif"/>
          <w:bCs/>
          <w:sz w:val="16"/>
          <w:szCs w:val="16"/>
        </w:rPr>
        <w:lastRenderedPageBreak/>
        <w:t xml:space="preserve">Приложение 1 </w:t>
      </w:r>
      <w:r w:rsidRPr="00E244D7">
        <w:rPr>
          <w:rFonts w:ascii="PT Astra Serif" w:hAnsi="PT Astra Serif" w:cs="Liberation Serif"/>
          <w:sz w:val="16"/>
          <w:szCs w:val="16"/>
        </w:rPr>
        <w:t>к постановлению Администрации  Целинного муниципального округа от 10.02.2023 № 33 «Об утверждении П</w:t>
      </w:r>
      <w:r w:rsidRPr="00E244D7">
        <w:rPr>
          <w:rFonts w:ascii="PT Astra Serif" w:hAnsi="PT Astra Serif"/>
          <w:bCs/>
          <w:sz w:val="16"/>
          <w:szCs w:val="16"/>
        </w:rPr>
        <w:t>лана проведения превентивных мероприятий, направленных на безаварийный пропуск паводковых вод,</w:t>
      </w:r>
      <w:r w:rsidRPr="00E244D7">
        <w:rPr>
          <w:rFonts w:ascii="PT Astra Serif" w:hAnsi="PT Astra Serif"/>
          <w:sz w:val="16"/>
          <w:szCs w:val="16"/>
        </w:rPr>
        <w:t xml:space="preserve"> недопущение подтопления населенных пунктов талыми водами Целинного муниципального округа на 2023 год».</w:t>
      </w:r>
    </w:p>
    <w:p w:rsidR="00AA0D84" w:rsidRPr="00E244D7" w:rsidRDefault="00AA0D84" w:rsidP="00E244D7">
      <w:pPr>
        <w:spacing w:after="0" w:line="240" w:lineRule="auto"/>
        <w:ind w:left="9912" w:firstLine="708"/>
        <w:rPr>
          <w:rFonts w:ascii="PT Astra Serif" w:hAnsi="PT Astra Serif"/>
          <w:bCs/>
          <w:sz w:val="16"/>
          <w:szCs w:val="16"/>
        </w:rPr>
      </w:pPr>
    </w:p>
    <w:p w:rsidR="00AA0D84" w:rsidRPr="00E244D7" w:rsidRDefault="00AA0D84" w:rsidP="00E244D7">
      <w:pPr>
        <w:spacing w:after="0" w:line="240" w:lineRule="auto"/>
        <w:jc w:val="center"/>
        <w:rPr>
          <w:rFonts w:ascii="PT Astra Serif" w:hAnsi="PT Astra Serif"/>
          <w:bCs/>
          <w:sz w:val="16"/>
          <w:szCs w:val="16"/>
        </w:rPr>
      </w:pPr>
      <w:r w:rsidRPr="00E244D7">
        <w:rPr>
          <w:rFonts w:ascii="PT Astra Serif" w:hAnsi="PT Astra Serif"/>
          <w:bCs/>
          <w:sz w:val="16"/>
          <w:szCs w:val="16"/>
        </w:rPr>
        <w:t xml:space="preserve">План </w:t>
      </w:r>
    </w:p>
    <w:p w:rsidR="00AA0D84" w:rsidRPr="00E244D7" w:rsidRDefault="00AA0D84" w:rsidP="00E244D7">
      <w:pPr>
        <w:spacing w:after="0" w:line="240" w:lineRule="auto"/>
        <w:jc w:val="center"/>
        <w:rPr>
          <w:rFonts w:ascii="PT Astra Serif" w:hAnsi="PT Astra Serif"/>
          <w:b/>
          <w:sz w:val="16"/>
          <w:szCs w:val="16"/>
        </w:rPr>
      </w:pPr>
      <w:r w:rsidRPr="00E244D7">
        <w:rPr>
          <w:rFonts w:ascii="PT Astra Serif" w:hAnsi="PT Astra Serif"/>
          <w:bCs/>
          <w:sz w:val="16"/>
          <w:szCs w:val="16"/>
        </w:rPr>
        <w:t>проведения превентивных мероприятий,  направленных на безаварийный пропуск паводковых вод,</w:t>
      </w:r>
      <w:r w:rsidRPr="00E244D7">
        <w:rPr>
          <w:rFonts w:ascii="PT Astra Serif" w:hAnsi="PT Astra Serif"/>
          <w:sz w:val="16"/>
          <w:szCs w:val="16"/>
        </w:rPr>
        <w:t xml:space="preserve"> недопущение подтопления населенных пунктов талыми водами Целинного муниципального округа на 2023 год</w:t>
      </w:r>
    </w:p>
    <w:p w:rsidR="00AA0D84" w:rsidRPr="00E244D7" w:rsidRDefault="00AA0D84" w:rsidP="00E244D7">
      <w:pPr>
        <w:spacing w:after="0" w:line="240" w:lineRule="auto"/>
        <w:rPr>
          <w:rFonts w:ascii="PT Astra Serif" w:hAnsi="PT Astra Serif"/>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1427"/>
        <w:gridCol w:w="6237"/>
        <w:gridCol w:w="2550"/>
        <w:gridCol w:w="1703"/>
        <w:gridCol w:w="2124"/>
        <w:gridCol w:w="1353"/>
      </w:tblGrid>
      <w:tr w:rsidR="00AA0D84" w:rsidRPr="00E244D7" w:rsidTr="00522AF7">
        <w:trPr>
          <w:tblHeader/>
        </w:trPr>
        <w:tc>
          <w:tcPr>
            <w:tcW w:w="165"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E244D7">
            <w:pPr>
              <w:spacing w:after="0" w:line="240" w:lineRule="auto"/>
              <w:jc w:val="center"/>
              <w:rPr>
                <w:rFonts w:ascii="PT Astra Serif" w:hAnsi="PT Astra Serif"/>
                <w:sz w:val="16"/>
                <w:szCs w:val="16"/>
              </w:rPr>
            </w:pPr>
            <w:r w:rsidRPr="00E244D7">
              <w:rPr>
                <w:rFonts w:ascii="PT Astra Serif" w:hAnsi="PT Astra Serif"/>
                <w:sz w:val="16"/>
                <w:szCs w:val="16"/>
              </w:rPr>
              <w:t xml:space="preserve">№ </w:t>
            </w:r>
            <w:proofErr w:type="gramStart"/>
            <w:r w:rsidRPr="00E244D7">
              <w:rPr>
                <w:rFonts w:ascii="PT Astra Serif" w:hAnsi="PT Astra Serif"/>
                <w:sz w:val="16"/>
                <w:szCs w:val="16"/>
              </w:rPr>
              <w:t>п</w:t>
            </w:r>
            <w:proofErr w:type="gramEnd"/>
            <w:r w:rsidRPr="00E244D7">
              <w:rPr>
                <w:rFonts w:ascii="PT Astra Serif" w:hAnsi="PT Astra Serif"/>
                <w:sz w:val="16"/>
                <w:szCs w:val="16"/>
              </w:rPr>
              <w:t>/п</w:t>
            </w:r>
          </w:p>
        </w:tc>
        <w:tc>
          <w:tcPr>
            <w:tcW w:w="448"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E244D7">
            <w:pPr>
              <w:spacing w:after="0" w:line="240" w:lineRule="auto"/>
              <w:jc w:val="center"/>
              <w:rPr>
                <w:rFonts w:ascii="PT Astra Serif" w:hAnsi="PT Astra Serif"/>
                <w:sz w:val="16"/>
                <w:szCs w:val="16"/>
              </w:rPr>
            </w:pPr>
            <w:r w:rsidRPr="00E244D7">
              <w:rPr>
                <w:rFonts w:ascii="PT Astra Serif" w:hAnsi="PT Astra Serif"/>
                <w:sz w:val="16"/>
                <w:szCs w:val="16"/>
              </w:rPr>
              <w:t>Наименование муниципального образования</w:t>
            </w:r>
          </w:p>
        </w:tc>
        <w:tc>
          <w:tcPr>
            <w:tcW w:w="1959"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E244D7">
            <w:pPr>
              <w:spacing w:after="0" w:line="240" w:lineRule="auto"/>
              <w:jc w:val="center"/>
              <w:rPr>
                <w:rFonts w:ascii="PT Astra Serif" w:hAnsi="PT Astra Serif"/>
                <w:sz w:val="16"/>
                <w:szCs w:val="16"/>
              </w:rPr>
            </w:pPr>
            <w:r w:rsidRPr="00E244D7">
              <w:rPr>
                <w:rFonts w:ascii="PT Astra Serif" w:hAnsi="PT Astra Serif"/>
                <w:sz w:val="16"/>
                <w:szCs w:val="16"/>
              </w:rPr>
              <w:t>Мероприятие</w:t>
            </w:r>
          </w:p>
        </w:tc>
        <w:tc>
          <w:tcPr>
            <w:tcW w:w="801"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E244D7">
            <w:pPr>
              <w:spacing w:after="0" w:line="240" w:lineRule="auto"/>
              <w:jc w:val="center"/>
              <w:rPr>
                <w:rFonts w:ascii="PT Astra Serif" w:hAnsi="PT Astra Serif"/>
                <w:sz w:val="16"/>
                <w:szCs w:val="16"/>
              </w:rPr>
            </w:pPr>
            <w:r w:rsidRPr="00E244D7">
              <w:rPr>
                <w:rFonts w:ascii="PT Astra Serif" w:hAnsi="PT Astra Serif"/>
                <w:sz w:val="16"/>
                <w:szCs w:val="16"/>
              </w:rPr>
              <w:t>Место проведения работ.</w:t>
            </w:r>
          </w:p>
          <w:p w:rsidR="00AA0D84" w:rsidRPr="00E244D7" w:rsidRDefault="00AA0D84" w:rsidP="00E244D7">
            <w:pPr>
              <w:spacing w:after="0" w:line="240" w:lineRule="auto"/>
              <w:jc w:val="center"/>
              <w:rPr>
                <w:rFonts w:ascii="PT Astra Serif" w:hAnsi="PT Astra Serif"/>
                <w:sz w:val="16"/>
                <w:szCs w:val="16"/>
              </w:rPr>
            </w:pPr>
            <w:r w:rsidRPr="00E244D7">
              <w:rPr>
                <w:rFonts w:ascii="PT Astra Serif" w:hAnsi="PT Astra Serif"/>
                <w:sz w:val="16"/>
                <w:szCs w:val="16"/>
              </w:rPr>
              <w:t>Привлекаемые силы и средства</w:t>
            </w:r>
          </w:p>
        </w:tc>
        <w:tc>
          <w:tcPr>
            <w:tcW w:w="535"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E244D7">
            <w:pPr>
              <w:spacing w:after="0" w:line="240" w:lineRule="auto"/>
              <w:jc w:val="center"/>
              <w:rPr>
                <w:rFonts w:ascii="PT Astra Serif" w:hAnsi="PT Astra Serif"/>
                <w:sz w:val="16"/>
                <w:szCs w:val="16"/>
              </w:rPr>
            </w:pPr>
            <w:r w:rsidRPr="00E244D7">
              <w:rPr>
                <w:rFonts w:ascii="PT Astra Serif" w:hAnsi="PT Astra Serif"/>
                <w:sz w:val="16"/>
                <w:szCs w:val="16"/>
              </w:rPr>
              <w:t>Дата проведения</w:t>
            </w:r>
          </w:p>
        </w:tc>
        <w:tc>
          <w:tcPr>
            <w:tcW w:w="667"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E244D7">
            <w:pPr>
              <w:spacing w:after="0" w:line="240" w:lineRule="auto"/>
              <w:jc w:val="center"/>
              <w:rPr>
                <w:rFonts w:ascii="PT Astra Serif" w:hAnsi="PT Astra Serif"/>
                <w:sz w:val="16"/>
                <w:szCs w:val="16"/>
              </w:rPr>
            </w:pPr>
            <w:r w:rsidRPr="00E244D7">
              <w:rPr>
                <w:rFonts w:ascii="PT Astra Serif" w:hAnsi="PT Astra Serif"/>
                <w:sz w:val="16"/>
                <w:szCs w:val="16"/>
              </w:rPr>
              <w:t>Ответственный</w:t>
            </w:r>
          </w:p>
        </w:tc>
        <w:tc>
          <w:tcPr>
            <w:tcW w:w="425"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E244D7">
            <w:pPr>
              <w:spacing w:after="0" w:line="240" w:lineRule="auto"/>
              <w:jc w:val="center"/>
              <w:rPr>
                <w:rFonts w:ascii="PT Astra Serif" w:hAnsi="PT Astra Serif"/>
                <w:sz w:val="16"/>
                <w:szCs w:val="16"/>
              </w:rPr>
            </w:pPr>
            <w:r w:rsidRPr="00E244D7">
              <w:rPr>
                <w:rFonts w:ascii="PT Astra Serif" w:hAnsi="PT Astra Serif"/>
                <w:sz w:val="16"/>
                <w:szCs w:val="16"/>
              </w:rPr>
              <w:t>Примечание/</w:t>
            </w:r>
          </w:p>
          <w:p w:rsidR="00AA0D84" w:rsidRPr="00E244D7" w:rsidRDefault="00AA0D84" w:rsidP="00E244D7">
            <w:pPr>
              <w:spacing w:after="0" w:line="240" w:lineRule="auto"/>
              <w:jc w:val="center"/>
              <w:rPr>
                <w:rFonts w:ascii="PT Astra Serif" w:hAnsi="PT Astra Serif"/>
                <w:sz w:val="16"/>
                <w:szCs w:val="16"/>
              </w:rPr>
            </w:pPr>
            <w:r w:rsidRPr="00E244D7">
              <w:rPr>
                <w:rFonts w:ascii="PT Astra Serif" w:hAnsi="PT Astra Serif"/>
                <w:sz w:val="16"/>
                <w:szCs w:val="16"/>
              </w:rPr>
              <w:t>Отметка о выполнении</w:t>
            </w:r>
          </w:p>
        </w:tc>
      </w:tr>
      <w:tr w:rsidR="00AA0D84" w:rsidRPr="00E244D7" w:rsidTr="00522AF7">
        <w:tc>
          <w:tcPr>
            <w:tcW w:w="165" w:type="pct"/>
            <w:tcBorders>
              <w:top w:val="single" w:sz="4" w:space="0" w:color="000000"/>
              <w:left w:val="single" w:sz="4" w:space="0" w:color="000000"/>
              <w:bottom w:val="single" w:sz="4" w:space="0" w:color="000000"/>
              <w:right w:val="single" w:sz="4" w:space="0" w:color="000000"/>
            </w:tcBorders>
          </w:tcPr>
          <w:p w:rsidR="00AA0D84" w:rsidRPr="00E244D7" w:rsidRDefault="00AA0D84" w:rsidP="00033F9F">
            <w:pPr>
              <w:numPr>
                <w:ilvl w:val="0"/>
                <w:numId w:val="21"/>
              </w:numPr>
              <w:spacing w:after="0" w:line="240" w:lineRule="auto"/>
              <w:jc w:val="center"/>
              <w:rPr>
                <w:rFonts w:ascii="PT Astra Serif" w:hAnsi="PT Astra Serif"/>
                <w:sz w:val="16"/>
                <w:szCs w:val="16"/>
              </w:rPr>
            </w:pPr>
          </w:p>
        </w:tc>
        <w:tc>
          <w:tcPr>
            <w:tcW w:w="448"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E244D7">
            <w:pPr>
              <w:spacing w:after="0" w:line="240" w:lineRule="auto"/>
              <w:jc w:val="center"/>
              <w:rPr>
                <w:rFonts w:ascii="PT Astra Serif" w:hAnsi="PT Astra Serif"/>
                <w:sz w:val="16"/>
                <w:szCs w:val="16"/>
              </w:rPr>
            </w:pPr>
            <w:r w:rsidRPr="00E244D7">
              <w:rPr>
                <w:rFonts w:ascii="PT Astra Serif" w:hAnsi="PT Astra Serif"/>
                <w:sz w:val="16"/>
                <w:szCs w:val="16"/>
              </w:rPr>
              <w:t>Целинный муниципальный округ</w:t>
            </w:r>
          </w:p>
        </w:tc>
        <w:tc>
          <w:tcPr>
            <w:tcW w:w="1959"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Провести анализ и оценку вероятной обстановки, в зоне предполагаемого подтопления, для чего:</w:t>
            </w:r>
          </w:p>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 xml:space="preserve">- составить расчет сил и средств, привлекаемых для решения задач безаварийного пропуска половодья; </w:t>
            </w:r>
          </w:p>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  уточнить количество жилых домов (с конкретными адресами) и степень угрозы для населения;</w:t>
            </w:r>
          </w:p>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 уточнить количество проживаемых граждан, в том числе детей, инвалидов;</w:t>
            </w:r>
          </w:p>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-уточнить перечень объектов социальной сферы, с целью проведения подготовительных инженерных и эвакуационных мероприятий;</w:t>
            </w:r>
          </w:p>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-уточнить объекты жизнеобеспечения населения (линии электропередачи, электрических подстанций, водонапорных колонок инженерных сооружений) в целях проведения организации защитных мероприятий.</w:t>
            </w:r>
          </w:p>
        </w:tc>
        <w:tc>
          <w:tcPr>
            <w:tcW w:w="801" w:type="pct"/>
            <w:tcBorders>
              <w:top w:val="single" w:sz="4" w:space="0" w:color="000000"/>
              <w:left w:val="single" w:sz="4" w:space="0" w:color="000000"/>
              <w:bottom w:val="single" w:sz="4" w:space="0" w:color="000000"/>
              <w:right w:val="single" w:sz="4" w:space="0" w:color="000000"/>
            </w:tcBorders>
          </w:tcPr>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Межведомственная комиссия</w:t>
            </w:r>
          </w:p>
          <w:p w:rsidR="00AA0D84" w:rsidRPr="00E244D7" w:rsidRDefault="00AA0D84" w:rsidP="00C54ACC">
            <w:pPr>
              <w:spacing w:after="0" w:line="240" w:lineRule="auto"/>
              <w:ind w:firstLine="32"/>
              <w:jc w:val="both"/>
              <w:rPr>
                <w:rFonts w:ascii="PT Astra Serif" w:hAnsi="PT Astra Serif"/>
                <w:sz w:val="16"/>
                <w:szCs w:val="16"/>
              </w:rPr>
            </w:pPr>
          </w:p>
        </w:tc>
        <w:tc>
          <w:tcPr>
            <w:tcW w:w="535" w:type="pct"/>
            <w:tcBorders>
              <w:top w:val="single" w:sz="4" w:space="0" w:color="000000"/>
              <w:left w:val="single" w:sz="4" w:space="0" w:color="000000"/>
              <w:bottom w:val="single" w:sz="4" w:space="0" w:color="000000"/>
              <w:right w:val="single" w:sz="4" w:space="0" w:color="000000"/>
            </w:tcBorders>
          </w:tcPr>
          <w:p w:rsidR="00AA0D84" w:rsidRPr="00E244D7" w:rsidRDefault="00AA0D84" w:rsidP="00C54ACC">
            <w:pPr>
              <w:spacing w:after="0" w:line="240" w:lineRule="auto"/>
              <w:ind w:firstLine="32"/>
              <w:jc w:val="both"/>
              <w:rPr>
                <w:rFonts w:ascii="PT Astra Serif" w:hAnsi="PT Astra Serif"/>
                <w:sz w:val="16"/>
                <w:szCs w:val="16"/>
              </w:rPr>
            </w:pPr>
          </w:p>
          <w:p w:rsidR="00AA0D84" w:rsidRPr="00E244D7" w:rsidRDefault="00AA0D84" w:rsidP="00C54ACC">
            <w:pPr>
              <w:spacing w:after="0" w:line="240" w:lineRule="auto"/>
              <w:ind w:firstLine="32"/>
              <w:jc w:val="both"/>
              <w:rPr>
                <w:rFonts w:ascii="PT Astra Serif" w:hAnsi="PT Astra Serif"/>
                <w:sz w:val="16"/>
                <w:szCs w:val="16"/>
              </w:rPr>
            </w:pPr>
          </w:p>
          <w:p w:rsidR="00AA0D84" w:rsidRPr="00E244D7" w:rsidRDefault="00AA0D84" w:rsidP="00C54ACC">
            <w:pPr>
              <w:spacing w:after="0" w:line="240" w:lineRule="auto"/>
              <w:ind w:firstLine="32"/>
              <w:jc w:val="both"/>
              <w:rPr>
                <w:rFonts w:ascii="PT Astra Serif" w:hAnsi="PT Astra Serif"/>
                <w:sz w:val="16"/>
                <w:szCs w:val="16"/>
              </w:rPr>
            </w:pPr>
          </w:p>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 xml:space="preserve">    до 17.03.2023г. </w:t>
            </w:r>
          </w:p>
          <w:p w:rsidR="00AA0D84" w:rsidRPr="00E244D7" w:rsidRDefault="00AA0D84" w:rsidP="00C54ACC">
            <w:pPr>
              <w:spacing w:after="0" w:line="240" w:lineRule="auto"/>
              <w:ind w:firstLine="32"/>
              <w:jc w:val="both"/>
              <w:rPr>
                <w:rFonts w:ascii="PT Astra Serif" w:hAnsi="PT Astra Serif"/>
                <w:sz w:val="16"/>
                <w:szCs w:val="16"/>
              </w:rPr>
            </w:pPr>
          </w:p>
          <w:p w:rsidR="00AA0D84" w:rsidRPr="00E244D7" w:rsidRDefault="00AA0D84" w:rsidP="00C54ACC">
            <w:pPr>
              <w:spacing w:after="0" w:line="240" w:lineRule="auto"/>
              <w:ind w:firstLine="32"/>
              <w:jc w:val="both"/>
              <w:rPr>
                <w:rFonts w:ascii="PT Astra Serif" w:hAnsi="PT Astra Serif"/>
                <w:sz w:val="16"/>
                <w:szCs w:val="16"/>
              </w:rPr>
            </w:pPr>
          </w:p>
          <w:p w:rsidR="00AA0D84" w:rsidRPr="00E244D7" w:rsidRDefault="00AA0D84" w:rsidP="00C54ACC">
            <w:pPr>
              <w:spacing w:after="0" w:line="240" w:lineRule="auto"/>
              <w:ind w:firstLine="32"/>
              <w:jc w:val="both"/>
              <w:rPr>
                <w:rFonts w:ascii="PT Astra Serif" w:hAnsi="PT Astra Serif"/>
                <w:sz w:val="16"/>
                <w:szCs w:val="16"/>
              </w:rPr>
            </w:pPr>
          </w:p>
        </w:tc>
        <w:tc>
          <w:tcPr>
            <w:tcW w:w="667" w:type="pct"/>
            <w:tcBorders>
              <w:top w:val="single" w:sz="4" w:space="0" w:color="000000"/>
              <w:left w:val="single" w:sz="4" w:space="0" w:color="000000"/>
              <w:bottom w:val="single" w:sz="4" w:space="0" w:color="000000"/>
              <w:right w:val="single" w:sz="4" w:space="0" w:color="000000"/>
            </w:tcBorders>
          </w:tcPr>
          <w:p w:rsidR="00AA0D84" w:rsidRPr="00E244D7" w:rsidRDefault="00AA0D84" w:rsidP="00C54ACC">
            <w:pPr>
              <w:spacing w:after="0" w:line="240" w:lineRule="auto"/>
              <w:ind w:firstLine="32"/>
              <w:jc w:val="both"/>
              <w:rPr>
                <w:rFonts w:ascii="PT Astra Serif" w:hAnsi="PT Astra Serif"/>
                <w:sz w:val="16"/>
                <w:szCs w:val="16"/>
              </w:rPr>
            </w:pPr>
          </w:p>
          <w:p w:rsidR="00AA0D84" w:rsidRPr="00E244D7" w:rsidRDefault="00AA0D84" w:rsidP="00C54ACC">
            <w:pPr>
              <w:spacing w:after="0" w:line="240" w:lineRule="auto"/>
              <w:ind w:firstLine="32"/>
              <w:jc w:val="both"/>
              <w:rPr>
                <w:rFonts w:ascii="PT Astra Serif" w:hAnsi="PT Astra Serif"/>
                <w:sz w:val="16"/>
                <w:szCs w:val="16"/>
              </w:rPr>
            </w:pPr>
          </w:p>
          <w:p w:rsidR="00AA0D84" w:rsidRPr="00E244D7" w:rsidRDefault="00AA0D84" w:rsidP="00C54ACC">
            <w:pPr>
              <w:spacing w:after="0" w:line="240" w:lineRule="auto"/>
              <w:ind w:firstLine="32"/>
              <w:jc w:val="both"/>
              <w:rPr>
                <w:rFonts w:ascii="PT Astra Serif" w:hAnsi="PT Astra Serif"/>
                <w:sz w:val="16"/>
                <w:szCs w:val="16"/>
              </w:rPr>
            </w:pPr>
          </w:p>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Начальник южного отдела МКУ «Территориальное управление»</w:t>
            </w:r>
          </w:p>
          <w:p w:rsidR="00AA0D84" w:rsidRPr="00E244D7" w:rsidRDefault="00AA0D84" w:rsidP="00C54ACC">
            <w:pPr>
              <w:spacing w:after="0" w:line="240" w:lineRule="auto"/>
              <w:ind w:firstLine="32"/>
              <w:jc w:val="both"/>
              <w:rPr>
                <w:rFonts w:ascii="PT Astra Serif" w:hAnsi="PT Astra Serif"/>
                <w:sz w:val="16"/>
                <w:szCs w:val="16"/>
              </w:rPr>
            </w:pPr>
          </w:p>
        </w:tc>
        <w:tc>
          <w:tcPr>
            <w:tcW w:w="425" w:type="pct"/>
            <w:tcBorders>
              <w:top w:val="single" w:sz="4" w:space="0" w:color="000000"/>
              <w:left w:val="single" w:sz="4" w:space="0" w:color="000000"/>
              <w:bottom w:val="single" w:sz="4" w:space="0" w:color="000000"/>
              <w:right w:val="single" w:sz="4" w:space="0" w:color="000000"/>
            </w:tcBorders>
          </w:tcPr>
          <w:p w:rsidR="00AA0D84" w:rsidRPr="00E244D7" w:rsidRDefault="00AA0D84" w:rsidP="00E244D7">
            <w:pPr>
              <w:spacing w:after="0" w:line="240" w:lineRule="auto"/>
              <w:rPr>
                <w:rFonts w:ascii="PT Astra Serif" w:hAnsi="PT Astra Serif"/>
                <w:sz w:val="16"/>
                <w:szCs w:val="16"/>
              </w:rPr>
            </w:pPr>
          </w:p>
        </w:tc>
      </w:tr>
      <w:tr w:rsidR="00AA0D84" w:rsidRPr="00E244D7" w:rsidTr="00522AF7">
        <w:trPr>
          <w:trHeight w:val="905"/>
        </w:trPr>
        <w:tc>
          <w:tcPr>
            <w:tcW w:w="165" w:type="pct"/>
            <w:tcBorders>
              <w:top w:val="single" w:sz="4" w:space="0" w:color="000000"/>
              <w:left w:val="single" w:sz="4" w:space="0" w:color="000000"/>
              <w:bottom w:val="single" w:sz="4" w:space="0" w:color="000000"/>
              <w:right w:val="single" w:sz="4" w:space="0" w:color="000000"/>
            </w:tcBorders>
          </w:tcPr>
          <w:p w:rsidR="00AA0D84" w:rsidRPr="00E244D7" w:rsidRDefault="00AA0D84" w:rsidP="00033F9F">
            <w:pPr>
              <w:numPr>
                <w:ilvl w:val="0"/>
                <w:numId w:val="21"/>
              </w:numPr>
              <w:spacing w:after="0" w:line="240" w:lineRule="auto"/>
              <w:jc w:val="center"/>
              <w:rPr>
                <w:rFonts w:ascii="PT Astra Serif" w:hAnsi="PT Astra Serif"/>
                <w:sz w:val="16"/>
                <w:szCs w:val="16"/>
              </w:rPr>
            </w:pPr>
          </w:p>
        </w:tc>
        <w:tc>
          <w:tcPr>
            <w:tcW w:w="448" w:type="pct"/>
            <w:tcBorders>
              <w:top w:val="single" w:sz="4" w:space="0" w:color="000000"/>
              <w:left w:val="single" w:sz="4" w:space="0" w:color="000000"/>
              <w:bottom w:val="single" w:sz="4" w:space="0" w:color="000000"/>
              <w:right w:val="single" w:sz="4" w:space="0" w:color="000000"/>
            </w:tcBorders>
          </w:tcPr>
          <w:p w:rsidR="00AA0D84" w:rsidRPr="00E244D7" w:rsidRDefault="00AA0D84" w:rsidP="00E244D7">
            <w:pPr>
              <w:spacing w:after="0" w:line="240" w:lineRule="auto"/>
              <w:rPr>
                <w:rFonts w:ascii="PT Astra Serif" w:hAnsi="PT Astra Serif"/>
                <w:sz w:val="16"/>
                <w:szCs w:val="16"/>
              </w:rPr>
            </w:pPr>
          </w:p>
        </w:tc>
        <w:tc>
          <w:tcPr>
            <w:tcW w:w="1959"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 xml:space="preserve">Провести заседания комиссии по предупреждению и ликвидации чрезвычайных ситуаций и обеспечению пожарной безопасности по вопросам: </w:t>
            </w:r>
          </w:p>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 xml:space="preserve">- о предварительном прогнозе обстановки, о подготовке к безаварийному пропуску весеннего половодья, а также о состоянии гидротехнических сооружений; </w:t>
            </w:r>
          </w:p>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 о готовности сил и средств организаций к прохождению весеннего половодья</w:t>
            </w:r>
          </w:p>
        </w:tc>
        <w:tc>
          <w:tcPr>
            <w:tcW w:w="801"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Члены Комиссии по ЧС и ОПБ Целинного муниципального округа</w:t>
            </w:r>
          </w:p>
        </w:tc>
        <w:tc>
          <w:tcPr>
            <w:tcW w:w="535" w:type="pct"/>
            <w:tcBorders>
              <w:top w:val="single" w:sz="4" w:space="0" w:color="000000"/>
              <w:left w:val="single" w:sz="4" w:space="0" w:color="000000"/>
              <w:bottom w:val="single" w:sz="4" w:space="0" w:color="000000"/>
              <w:right w:val="single" w:sz="4" w:space="0" w:color="000000"/>
            </w:tcBorders>
          </w:tcPr>
          <w:p w:rsidR="00AA0D84" w:rsidRPr="00E244D7" w:rsidRDefault="00AA0D84" w:rsidP="00C54ACC">
            <w:pPr>
              <w:spacing w:after="0" w:line="240" w:lineRule="auto"/>
              <w:ind w:firstLine="32"/>
              <w:jc w:val="both"/>
              <w:rPr>
                <w:rFonts w:ascii="PT Astra Serif" w:hAnsi="PT Astra Serif"/>
                <w:sz w:val="16"/>
                <w:szCs w:val="16"/>
              </w:rPr>
            </w:pPr>
          </w:p>
          <w:p w:rsidR="00AA0D84" w:rsidRPr="00E244D7" w:rsidRDefault="00AA0D84" w:rsidP="00C54ACC">
            <w:pPr>
              <w:spacing w:after="0" w:line="240" w:lineRule="auto"/>
              <w:ind w:firstLine="32"/>
              <w:jc w:val="both"/>
              <w:rPr>
                <w:rFonts w:ascii="PT Astra Serif" w:hAnsi="PT Astra Serif"/>
                <w:sz w:val="16"/>
                <w:szCs w:val="16"/>
              </w:rPr>
            </w:pPr>
          </w:p>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до 28.02.2023г</w:t>
            </w:r>
          </w:p>
          <w:p w:rsidR="00AA0D84" w:rsidRPr="00E244D7" w:rsidRDefault="00AA0D84" w:rsidP="00C54ACC">
            <w:pPr>
              <w:spacing w:after="0" w:line="240" w:lineRule="auto"/>
              <w:ind w:firstLine="32"/>
              <w:jc w:val="both"/>
              <w:rPr>
                <w:rFonts w:ascii="PT Astra Serif" w:hAnsi="PT Astra Serif"/>
                <w:sz w:val="16"/>
                <w:szCs w:val="16"/>
              </w:rPr>
            </w:pPr>
          </w:p>
        </w:tc>
        <w:tc>
          <w:tcPr>
            <w:tcW w:w="667" w:type="pct"/>
            <w:tcBorders>
              <w:top w:val="single" w:sz="4" w:space="0" w:color="000000"/>
              <w:left w:val="single" w:sz="4" w:space="0" w:color="000000"/>
              <w:bottom w:val="single" w:sz="4" w:space="0" w:color="000000"/>
              <w:right w:val="single" w:sz="4" w:space="0" w:color="000000"/>
            </w:tcBorders>
          </w:tcPr>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 xml:space="preserve">Отдел ГОЗНЧС, МР и ВУ </w:t>
            </w:r>
          </w:p>
          <w:p w:rsidR="00AA0D84" w:rsidRPr="00E244D7" w:rsidRDefault="00AA0D84" w:rsidP="00C54ACC">
            <w:pPr>
              <w:spacing w:after="0" w:line="240" w:lineRule="auto"/>
              <w:ind w:firstLine="32"/>
              <w:jc w:val="both"/>
              <w:rPr>
                <w:rFonts w:ascii="PT Astra Serif" w:hAnsi="PT Astra Serif"/>
                <w:sz w:val="16"/>
                <w:szCs w:val="16"/>
              </w:rPr>
            </w:pPr>
          </w:p>
        </w:tc>
        <w:tc>
          <w:tcPr>
            <w:tcW w:w="425" w:type="pct"/>
            <w:tcBorders>
              <w:top w:val="single" w:sz="4" w:space="0" w:color="000000"/>
              <w:left w:val="single" w:sz="4" w:space="0" w:color="000000"/>
              <w:bottom w:val="single" w:sz="4" w:space="0" w:color="000000"/>
              <w:right w:val="single" w:sz="4" w:space="0" w:color="000000"/>
            </w:tcBorders>
          </w:tcPr>
          <w:p w:rsidR="00AA0D84" w:rsidRPr="00E244D7" w:rsidRDefault="00AA0D84" w:rsidP="00E244D7">
            <w:pPr>
              <w:spacing w:after="0" w:line="240" w:lineRule="auto"/>
              <w:rPr>
                <w:rFonts w:ascii="PT Astra Serif" w:hAnsi="PT Astra Serif"/>
                <w:sz w:val="16"/>
                <w:szCs w:val="16"/>
              </w:rPr>
            </w:pPr>
          </w:p>
        </w:tc>
      </w:tr>
      <w:tr w:rsidR="00AA0D84" w:rsidRPr="00E244D7" w:rsidTr="00522AF7">
        <w:tc>
          <w:tcPr>
            <w:tcW w:w="165" w:type="pct"/>
            <w:tcBorders>
              <w:top w:val="single" w:sz="4" w:space="0" w:color="000000"/>
              <w:left w:val="single" w:sz="4" w:space="0" w:color="000000"/>
              <w:bottom w:val="single" w:sz="4" w:space="0" w:color="000000"/>
              <w:right w:val="single" w:sz="4" w:space="0" w:color="000000"/>
            </w:tcBorders>
          </w:tcPr>
          <w:p w:rsidR="00AA0D84" w:rsidRPr="00E244D7" w:rsidRDefault="00AA0D84" w:rsidP="00033F9F">
            <w:pPr>
              <w:numPr>
                <w:ilvl w:val="0"/>
                <w:numId w:val="21"/>
              </w:numPr>
              <w:spacing w:after="0" w:line="240" w:lineRule="auto"/>
              <w:jc w:val="center"/>
              <w:rPr>
                <w:rFonts w:ascii="PT Astra Serif" w:hAnsi="PT Astra Serif"/>
                <w:sz w:val="16"/>
                <w:szCs w:val="16"/>
              </w:rPr>
            </w:pPr>
          </w:p>
        </w:tc>
        <w:tc>
          <w:tcPr>
            <w:tcW w:w="448" w:type="pct"/>
            <w:tcBorders>
              <w:top w:val="single" w:sz="4" w:space="0" w:color="000000"/>
              <w:left w:val="single" w:sz="4" w:space="0" w:color="000000"/>
              <w:bottom w:val="single" w:sz="4" w:space="0" w:color="000000"/>
              <w:right w:val="single" w:sz="4" w:space="0" w:color="000000"/>
            </w:tcBorders>
          </w:tcPr>
          <w:p w:rsidR="00AA0D84" w:rsidRPr="00E244D7" w:rsidRDefault="00AA0D84" w:rsidP="00E244D7">
            <w:pPr>
              <w:spacing w:after="0" w:line="240" w:lineRule="auto"/>
              <w:rPr>
                <w:rFonts w:ascii="PT Astra Serif" w:hAnsi="PT Astra Serif"/>
                <w:sz w:val="16"/>
                <w:szCs w:val="16"/>
              </w:rPr>
            </w:pPr>
          </w:p>
        </w:tc>
        <w:tc>
          <w:tcPr>
            <w:tcW w:w="1959"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Составить смету финансовых затрат на проведение первоочередных мероприятий по безаварийному пропуску весеннего половодья.</w:t>
            </w:r>
          </w:p>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Провести отбор участников размещения заказов для проведения работ по содержанию гидротехнических сооружений (далее – ГТС), откачке воды, очистке улиц от снега в целях предупреждения и ликвидации чрезвычайных ситуаций природного и техногенного характера.</w:t>
            </w:r>
          </w:p>
        </w:tc>
        <w:tc>
          <w:tcPr>
            <w:tcW w:w="801" w:type="pct"/>
            <w:tcBorders>
              <w:top w:val="single" w:sz="4" w:space="0" w:color="000000"/>
              <w:left w:val="single" w:sz="4" w:space="0" w:color="000000"/>
              <w:bottom w:val="single" w:sz="4" w:space="0" w:color="000000"/>
              <w:right w:val="single" w:sz="4" w:space="0" w:color="000000"/>
            </w:tcBorders>
          </w:tcPr>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Администрация Целинного муниципального округа</w:t>
            </w:r>
          </w:p>
          <w:p w:rsidR="00AA0D84" w:rsidRPr="00E244D7" w:rsidRDefault="00AA0D84" w:rsidP="00C54ACC">
            <w:pPr>
              <w:spacing w:after="0" w:line="240" w:lineRule="auto"/>
              <w:ind w:firstLine="32"/>
              <w:jc w:val="both"/>
              <w:rPr>
                <w:rFonts w:ascii="PT Astra Serif" w:hAnsi="PT Astra Serif"/>
                <w:sz w:val="16"/>
                <w:szCs w:val="16"/>
              </w:rPr>
            </w:pPr>
          </w:p>
        </w:tc>
        <w:tc>
          <w:tcPr>
            <w:tcW w:w="535"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до 19.03.2023г</w:t>
            </w:r>
          </w:p>
        </w:tc>
        <w:tc>
          <w:tcPr>
            <w:tcW w:w="667"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 xml:space="preserve">Начальник Финансового отдела </w:t>
            </w:r>
          </w:p>
        </w:tc>
        <w:tc>
          <w:tcPr>
            <w:tcW w:w="425" w:type="pct"/>
            <w:tcBorders>
              <w:top w:val="single" w:sz="4" w:space="0" w:color="000000"/>
              <w:left w:val="single" w:sz="4" w:space="0" w:color="000000"/>
              <w:bottom w:val="single" w:sz="4" w:space="0" w:color="000000"/>
              <w:right w:val="single" w:sz="4" w:space="0" w:color="000000"/>
            </w:tcBorders>
          </w:tcPr>
          <w:p w:rsidR="00AA0D84" w:rsidRPr="00E244D7" w:rsidRDefault="00AA0D84" w:rsidP="00E244D7">
            <w:pPr>
              <w:spacing w:after="0" w:line="240" w:lineRule="auto"/>
              <w:rPr>
                <w:rFonts w:ascii="PT Astra Serif" w:hAnsi="PT Astra Serif"/>
                <w:sz w:val="16"/>
                <w:szCs w:val="16"/>
              </w:rPr>
            </w:pPr>
          </w:p>
        </w:tc>
      </w:tr>
      <w:tr w:rsidR="00AA0D84" w:rsidRPr="00E244D7" w:rsidTr="00522AF7">
        <w:tc>
          <w:tcPr>
            <w:tcW w:w="165" w:type="pct"/>
            <w:tcBorders>
              <w:top w:val="single" w:sz="4" w:space="0" w:color="000000"/>
              <w:left w:val="single" w:sz="4" w:space="0" w:color="000000"/>
              <w:bottom w:val="single" w:sz="4" w:space="0" w:color="000000"/>
              <w:right w:val="single" w:sz="4" w:space="0" w:color="000000"/>
            </w:tcBorders>
          </w:tcPr>
          <w:p w:rsidR="00AA0D84" w:rsidRPr="00E244D7" w:rsidRDefault="00AA0D84" w:rsidP="00033F9F">
            <w:pPr>
              <w:numPr>
                <w:ilvl w:val="0"/>
                <w:numId w:val="21"/>
              </w:numPr>
              <w:spacing w:after="0" w:line="240" w:lineRule="auto"/>
              <w:jc w:val="center"/>
              <w:rPr>
                <w:rFonts w:ascii="PT Astra Serif" w:hAnsi="PT Astra Serif"/>
                <w:sz w:val="16"/>
                <w:szCs w:val="16"/>
              </w:rPr>
            </w:pPr>
          </w:p>
        </w:tc>
        <w:tc>
          <w:tcPr>
            <w:tcW w:w="448" w:type="pct"/>
            <w:tcBorders>
              <w:top w:val="single" w:sz="4" w:space="0" w:color="000000"/>
              <w:left w:val="single" w:sz="4" w:space="0" w:color="000000"/>
              <w:bottom w:val="single" w:sz="4" w:space="0" w:color="000000"/>
              <w:right w:val="single" w:sz="4" w:space="0" w:color="000000"/>
            </w:tcBorders>
          </w:tcPr>
          <w:p w:rsidR="00AA0D84" w:rsidRPr="00E244D7" w:rsidRDefault="00AA0D84" w:rsidP="00E244D7">
            <w:pPr>
              <w:spacing w:after="0" w:line="240" w:lineRule="auto"/>
              <w:rPr>
                <w:rFonts w:ascii="PT Astra Serif" w:hAnsi="PT Astra Serif"/>
                <w:sz w:val="16"/>
                <w:szCs w:val="16"/>
              </w:rPr>
            </w:pPr>
          </w:p>
        </w:tc>
        <w:tc>
          <w:tcPr>
            <w:tcW w:w="1959"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Организовать работу по очистке и вывозу снега на улицах.</w:t>
            </w:r>
          </w:p>
        </w:tc>
        <w:tc>
          <w:tcPr>
            <w:tcW w:w="801"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 xml:space="preserve">д. Красный Октябрь. </w:t>
            </w:r>
          </w:p>
        </w:tc>
        <w:tc>
          <w:tcPr>
            <w:tcW w:w="535"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01.03.2023г19.03.2023г</w:t>
            </w:r>
          </w:p>
        </w:tc>
        <w:tc>
          <w:tcPr>
            <w:tcW w:w="667"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Начальник южного отдела МКУ «Территориальное управление»</w:t>
            </w:r>
          </w:p>
        </w:tc>
        <w:tc>
          <w:tcPr>
            <w:tcW w:w="425" w:type="pct"/>
            <w:tcBorders>
              <w:top w:val="single" w:sz="4" w:space="0" w:color="000000"/>
              <w:left w:val="single" w:sz="4" w:space="0" w:color="000000"/>
              <w:bottom w:val="single" w:sz="4" w:space="0" w:color="000000"/>
              <w:right w:val="single" w:sz="4" w:space="0" w:color="000000"/>
            </w:tcBorders>
          </w:tcPr>
          <w:p w:rsidR="00AA0D84" w:rsidRPr="00E244D7" w:rsidRDefault="00AA0D84" w:rsidP="00E244D7">
            <w:pPr>
              <w:spacing w:after="0" w:line="240" w:lineRule="auto"/>
              <w:rPr>
                <w:rFonts w:ascii="PT Astra Serif" w:hAnsi="PT Astra Serif"/>
                <w:sz w:val="16"/>
                <w:szCs w:val="16"/>
              </w:rPr>
            </w:pPr>
          </w:p>
        </w:tc>
      </w:tr>
      <w:tr w:rsidR="00AA0D84" w:rsidRPr="00E244D7" w:rsidTr="00522AF7">
        <w:tc>
          <w:tcPr>
            <w:tcW w:w="165" w:type="pct"/>
            <w:tcBorders>
              <w:top w:val="single" w:sz="4" w:space="0" w:color="000000"/>
              <w:left w:val="single" w:sz="4" w:space="0" w:color="000000"/>
              <w:bottom w:val="single" w:sz="4" w:space="0" w:color="000000"/>
              <w:right w:val="single" w:sz="4" w:space="0" w:color="000000"/>
            </w:tcBorders>
          </w:tcPr>
          <w:p w:rsidR="00AA0D84" w:rsidRPr="00E244D7" w:rsidRDefault="00AA0D84" w:rsidP="00033F9F">
            <w:pPr>
              <w:numPr>
                <w:ilvl w:val="0"/>
                <w:numId w:val="21"/>
              </w:numPr>
              <w:spacing w:after="0" w:line="240" w:lineRule="auto"/>
              <w:jc w:val="center"/>
              <w:rPr>
                <w:rFonts w:ascii="PT Astra Serif" w:hAnsi="PT Astra Serif"/>
                <w:sz w:val="16"/>
                <w:szCs w:val="16"/>
              </w:rPr>
            </w:pPr>
          </w:p>
        </w:tc>
        <w:tc>
          <w:tcPr>
            <w:tcW w:w="448" w:type="pct"/>
            <w:tcBorders>
              <w:top w:val="single" w:sz="4" w:space="0" w:color="000000"/>
              <w:left w:val="single" w:sz="4" w:space="0" w:color="000000"/>
              <w:bottom w:val="single" w:sz="4" w:space="0" w:color="000000"/>
              <w:right w:val="single" w:sz="4" w:space="0" w:color="000000"/>
            </w:tcBorders>
          </w:tcPr>
          <w:p w:rsidR="00AA0D84" w:rsidRPr="00E244D7" w:rsidRDefault="00AA0D84" w:rsidP="00E244D7">
            <w:pPr>
              <w:spacing w:after="0" w:line="240" w:lineRule="auto"/>
              <w:rPr>
                <w:rFonts w:ascii="PT Astra Serif" w:hAnsi="PT Astra Serif"/>
                <w:sz w:val="16"/>
                <w:szCs w:val="16"/>
              </w:rPr>
            </w:pPr>
          </w:p>
        </w:tc>
        <w:tc>
          <w:tcPr>
            <w:tcW w:w="1959"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Командно-штабная тренировка с уполномоченными на решение задач в области гражданской обороны и начальниками служб гражданской обороны по теме: «Проведение мероприятий по ликвидации последствий чрезвычайных ситуаций в период пропуска паводковых вод в весенне-летний период 2023 года».</w:t>
            </w:r>
          </w:p>
        </w:tc>
        <w:tc>
          <w:tcPr>
            <w:tcW w:w="801"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 xml:space="preserve">Администрация Целинного муниципального округа </w:t>
            </w:r>
          </w:p>
        </w:tc>
        <w:tc>
          <w:tcPr>
            <w:tcW w:w="535"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23.03.2023г</w:t>
            </w:r>
          </w:p>
        </w:tc>
        <w:tc>
          <w:tcPr>
            <w:tcW w:w="667" w:type="pct"/>
            <w:tcBorders>
              <w:top w:val="single" w:sz="4" w:space="0" w:color="000000"/>
              <w:left w:val="single" w:sz="4" w:space="0" w:color="000000"/>
              <w:bottom w:val="single" w:sz="4" w:space="0" w:color="000000"/>
              <w:right w:val="single" w:sz="4" w:space="0" w:color="000000"/>
            </w:tcBorders>
          </w:tcPr>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 xml:space="preserve">Отдел ГОЗНЧС, МР и ВУ </w:t>
            </w:r>
          </w:p>
          <w:p w:rsidR="00AA0D84" w:rsidRPr="00E244D7" w:rsidRDefault="00AA0D84" w:rsidP="00C54ACC">
            <w:pPr>
              <w:spacing w:after="0" w:line="240" w:lineRule="auto"/>
              <w:ind w:firstLine="32"/>
              <w:jc w:val="both"/>
              <w:rPr>
                <w:rFonts w:ascii="PT Astra Serif" w:hAnsi="PT Astra Serif"/>
                <w:sz w:val="16"/>
                <w:szCs w:val="16"/>
              </w:rPr>
            </w:pPr>
          </w:p>
        </w:tc>
        <w:tc>
          <w:tcPr>
            <w:tcW w:w="425" w:type="pct"/>
            <w:tcBorders>
              <w:top w:val="single" w:sz="4" w:space="0" w:color="000000"/>
              <w:left w:val="single" w:sz="4" w:space="0" w:color="000000"/>
              <w:bottom w:val="single" w:sz="4" w:space="0" w:color="000000"/>
              <w:right w:val="single" w:sz="4" w:space="0" w:color="000000"/>
            </w:tcBorders>
          </w:tcPr>
          <w:p w:rsidR="00AA0D84" w:rsidRPr="00E244D7" w:rsidRDefault="00AA0D84" w:rsidP="00E244D7">
            <w:pPr>
              <w:spacing w:after="0" w:line="240" w:lineRule="auto"/>
              <w:rPr>
                <w:rFonts w:ascii="PT Astra Serif" w:hAnsi="PT Astra Serif"/>
                <w:sz w:val="16"/>
                <w:szCs w:val="16"/>
              </w:rPr>
            </w:pPr>
          </w:p>
        </w:tc>
      </w:tr>
      <w:tr w:rsidR="00AA0D84" w:rsidRPr="00E244D7" w:rsidTr="00522AF7">
        <w:tc>
          <w:tcPr>
            <w:tcW w:w="165" w:type="pct"/>
            <w:tcBorders>
              <w:top w:val="single" w:sz="4" w:space="0" w:color="000000"/>
              <w:left w:val="single" w:sz="4" w:space="0" w:color="000000"/>
              <w:bottom w:val="single" w:sz="4" w:space="0" w:color="000000"/>
              <w:right w:val="single" w:sz="4" w:space="0" w:color="000000"/>
            </w:tcBorders>
          </w:tcPr>
          <w:p w:rsidR="00AA0D84" w:rsidRPr="00E244D7" w:rsidRDefault="00AA0D84" w:rsidP="00033F9F">
            <w:pPr>
              <w:numPr>
                <w:ilvl w:val="0"/>
                <w:numId w:val="21"/>
              </w:numPr>
              <w:spacing w:after="0" w:line="240" w:lineRule="auto"/>
              <w:jc w:val="center"/>
              <w:rPr>
                <w:rFonts w:ascii="PT Astra Serif" w:hAnsi="PT Astra Serif"/>
                <w:sz w:val="16"/>
                <w:szCs w:val="16"/>
              </w:rPr>
            </w:pPr>
          </w:p>
        </w:tc>
        <w:tc>
          <w:tcPr>
            <w:tcW w:w="448" w:type="pct"/>
            <w:tcBorders>
              <w:top w:val="single" w:sz="4" w:space="0" w:color="000000"/>
              <w:left w:val="single" w:sz="4" w:space="0" w:color="000000"/>
              <w:bottom w:val="single" w:sz="4" w:space="0" w:color="000000"/>
              <w:right w:val="single" w:sz="4" w:space="0" w:color="000000"/>
            </w:tcBorders>
          </w:tcPr>
          <w:p w:rsidR="00AA0D84" w:rsidRPr="00E244D7" w:rsidRDefault="00AA0D84" w:rsidP="00E244D7">
            <w:pPr>
              <w:spacing w:after="0" w:line="240" w:lineRule="auto"/>
              <w:rPr>
                <w:rFonts w:ascii="PT Astra Serif" w:hAnsi="PT Astra Serif"/>
                <w:sz w:val="16"/>
                <w:szCs w:val="16"/>
              </w:rPr>
            </w:pPr>
          </w:p>
        </w:tc>
        <w:tc>
          <w:tcPr>
            <w:tcW w:w="1959"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Уточнить автотранспорт для вывоза населения и имущества из зон возможного подтопления.</w:t>
            </w:r>
          </w:p>
        </w:tc>
        <w:tc>
          <w:tcPr>
            <w:tcW w:w="801"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 xml:space="preserve">Администрация Целинного муниципального округа </w:t>
            </w:r>
          </w:p>
        </w:tc>
        <w:tc>
          <w:tcPr>
            <w:tcW w:w="535"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до 22.03.2023г</w:t>
            </w:r>
          </w:p>
        </w:tc>
        <w:tc>
          <w:tcPr>
            <w:tcW w:w="667" w:type="pct"/>
            <w:tcBorders>
              <w:top w:val="single" w:sz="4" w:space="0" w:color="000000"/>
              <w:left w:val="single" w:sz="4" w:space="0" w:color="000000"/>
              <w:bottom w:val="single" w:sz="4" w:space="0" w:color="000000"/>
              <w:right w:val="single" w:sz="4" w:space="0" w:color="000000"/>
            </w:tcBorders>
          </w:tcPr>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 xml:space="preserve">Отдел ГОЗНЧС, МР и ВУ </w:t>
            </w:r>
          </w:p>
          <w:p w:rsidR="00AA0D84" w:rsidRPr="00E244D7" w:rsidRDefault="00AA0D84" w:rsidP="00C54ACC">
            <w:pPr>
              <w:spacing w:after="0" w:line="240" w:lineRule="auto"/>
              <w:ind w:firstLine="32"/>
              <w:jc w:val="both"/>
              <w:rPr>
                <w:rFonts w:ascii="PT Astra Serif" w:hAnsi="PT Astra Serif"/>
                <w:sz w:val="16"/>
                <w:szCs w:val="16"/>
              </w:rPr>
            </w:pPr>
          </w:p>
        </w:tc>
        <w:tc>
          <w:tcPr>
            <w:tcW w:w="425" w:type="pct"/>
            <w:tcBorders>
              <w:top w:val="single" w:sz="4" w:space="0" w:color="000000"/>
              <w:left w:val="single" w:sz="4" w:space="0" w:color="000000"/>
              <w:bottom w:val="single" w:sz="4" w:space="0" w:color="000000"/>
              <w:right w:val="single" w:sz="4" w:space="0" w:color="000000"/>
            </w:tcBorders>
          </w:tcPr>
          <w:p w:rsidR="00AA0D84" w:rsidRPr="00E244D7" w:rsidRDefault="00AA0D84" w:rsidP="00E244D7">
            <w:pPr>
              <w:spacing w:after="0" w:line="240" w:lineRule="auto"/>
              <w:rPr>
                <w:rFonts w:ascii="PT Astra Serif" w:hAnsi="PT Astra Serif"/>
                <w:sz w:val="16"/>
                <w:szCs w:val="16"/>
              </w:rPr>
            </w:pPr>
          </w:p>
        </w:tc>
      </w:tr>
      <w:tr w:rsidR="00AA0D84" w:rsidRPr="00E244D7" w:rsidTr="00522AF7">
        <w:tc>
          <w:tcPr>
            <w:tcW w:w="165" w:type="pct"/>
            <w:tcBorders>
              <w:top w:val="single" w:sz="4" w:space="0" w:color="000000"/>
              <w:left w:val="single" w:sz="4" w:space="0" w:color="000000"/>
              <w:bottom w:val="single" w:sz="4" w:space="0" w:color="000000"/>
              <w:right w:val="single" w:sz="4" w:space="0" w:color="000000"/>
            </w:tcBorders>
          </w:tcPr>
          <w:p w:rsidR="00AA0D84" w:rsidRPr="00E244D7" w:rsidRDefault="00AA0D84" w:rsidP="00033F9F">
            <w:pPr>
              <w:numPr>
                <w:ilvl w:val="0"/>
                <w:numId w:val="21"/>
              </w:numPr>
              <w:spacing w:after="0" w:line="240" w:lineRule="auto"/>
              <w:jc w:val="center"/>
              <w:rPr>
                <w:rFonts w:ascii="PT Astra Serif" w:hAnsi="PT Astra Serif"/>
                <w:sz w:val="16"/>
                <w:szCs w:val="16"/>
              </w:rPr>
            </w:pPr>
          </w:p>
        </w:tc>
        <w:tc>
          <w:tcPr>
            <w:tcW w:w="448" w:type="pct"/>
            <w:tcBorders>
              <w:top w:val="single" w:sz="4" w:space="0" w:color="000000"/>
              <w:left w:val="single" w:sz="4" w:space="0" w:color="000000"/>
              <w:bottom w:val="single" w:sz="4" w:space="0" w:color="000000"/>
              <w:right w:val="single" w:sz="4" w:space="0" w:color="000000"/>
            </w:tcBorders>
          </w:tcPr>
          <w:p w:rsidR="00AA0D84" w:rsidRPr="00E244D7" w:rsidRDefault="00AA0D84" w:rsidP="00E244D7">
            <w:pPr>
              <w:spacing w:after="0" w:line="240" w:lineRule="auto"/>
              <w:rPr>
                <w:rFonts w:ascii="PT Astra Serif" w:hAnsi="PT Astra Serif"/>
                <w:sz w:val="16"/>
                <w:szCs w:val="16"/>
              </w:rPr>
            </w:pPr>
          </w:p>
        </w:tc>
        <w:tc>
          <w:tcPr>
            <w:tcW w:w="1959"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Спланировать организацию питания населения в местах их временного размещения, для чего:</w:t>
            </w:r>
          </w:p>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 осуществлять взаимодействие с предприятиями-поставщиками;</w:t>
            </w:r>
          </w:p>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 формирование необходимого резерва продовольствия, товаров первой необходимости.</w:t>
            </w:r>
          </w:p>
        </w:tc>
        <w:tc>
          <w:tcPr>
            <w:tcW w:w="801"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Целинный ПК</w:t>
            </w:r>
          </w:p>
        </w:tc>
        <w:tc>
          <w:tcPr>
            <w:tcW w:w="535"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до 22.03.2023г</w:t>
            </w:r>
          </w:p>
        </w:tc>
        <w:tc>
          <w:tcPr>
            <w:tcW w:w="667" w:type="pct"/>
            <w:tcBorders>
              <w:top w:val="single" w:sz="4" w:space="0" w:color="000000"/>
              <w:left w:val="single" w:sz="4" w:space="0" w:color="000000"/>
              <w:bottom w:val="single" w:sz="4" w:space="0" w:color="000000"/>
              <w:right w:val="single" w:sz="4" w:space="0" w:color="000000"/>
            </w:tcBorders>
          </w:tcPr>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Вед</w:t>
            </w:r>
            <w:proofErr w:type="gramStart"/>
            <w:r w:rsidRPr="00E244D7">
              <w:rPr>
                <w:rFonts w:ascii="PT Astra Serif" w:hAnsi="PT Astra Serif"/>
                <w:sz w:val="16"/>
                <w:szCs w:val="16"/>
              </w:rPr>
              <w:t>.</w:t>
            </w:r>
            <w:proofErr w:type="gramEnd"/>
            <w:r w:rsidRPr="00E244D7">
              <w:rPr>
                <w:rFonts w:ascii="PT Astra Serif" w:hAnsi="PT Astra Serif"/>
                <w:sz w:val="16"/>
                <w:szCs w:val="16"/>
              </w:rPr>
              <w:t xml:space="preserve"> </w:t>
            </w:r>
            <w:proofErr w:type="gramStart"/>
            <w:r w:rsidRPr="00E244D7">
              <w:rPr>
                <w:rFonts w:ascii="PT Astra Serif" w:hAnsi="PT Astra Serif"/>
                <w:sz w:val="16"/>
                <w:szCs w:val="16"/>
              </w:rPr>
              <w:t>с</w:t>
            </w:r>
            <w:proofErr w:type="gramEnd"/>
            <w:r w:rsidRPr="00E244D7">
              <w:rPr>
                <w:rFonts w:ascii="PT Astra Serif" w:hAnsi="PT Astra Serif"/>
                <w:sz w:val="16"/>
                <w:szCs w:val="16"/>
              </w:rPr>
              <w:t>пециалист  ГО и ЧС  Хамитов В.Г.</w:t>
            </w:r>
          </w:p>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Т. (35241) 2-16-64</w:t>
            </w:r>
          </w:p>
          <w:p w:rsidR="00AA0D84" w:rsidRPr="00E244D7" w:rsidRDefault="00AA0D84" w:rsidP="00C54ACC">
            <w:pPr>
              <w:spacing w:after="0" w:line="240" w:lineRule="auto"/>
              <w:ind w:firstLine="32"/>
              <w:jc w:val="both"/>
              <w:rPr>
                <w:rFonts w:ascii="PT Astra Serif" w:hAnsi="PT Astra Serif"/>
                <w:sz w:val="16"/>
                <w:szCs w:val="16"/>
              </w:rPr>
            </w:pPr>
            <w:r w:rsidRPr="00E244D7">
              <w:rPr>
                <w:rFonts w:ascii="PT Astra Serif" w:hAnsi="PT Astra Serif"/>
                <w:sz w:val="16"/>
                <w:szCs w:val="16"/>
              </w:rPr>
              <w:t xml:space="preserve">Отдел ГОЗНЧС, МР и ВУ </w:t>
            </w:r>
          </w:p>
          <w:p w:rsidR="00AA0D84" w:rsidRPr="00E244D7" w:rsidRDefault="00AA0D84" w:rsidP="00C54ACC">
            <w:pPr>
              <w:spacing w:after="0" w:line="240" w:lineRule="auto"/>
              <w:ind w:firstLine="32"/>
              <w:jc w:val="both"/>
              <w:rPr>
                <w:rFonts w:ascii="PT Astra Serif" w:hAnsi="PT Astra Serif"/>
                <w:sz w:val="16"/>
                <w:szCs w:val="16"/>
              </w:rPr>
            </w:pPr>
          </w:p>
        </w:tc>
        <w:tc>
          <w:tcPr>
            <w:tcW w:w="425" w:type="pct"/>
            <w:tcBorders>
              <w:top w:val="single" w:sz="4" w:space="0" w:color="000000"/>
              <w:left w:val="single" w:sz="4" w:space="0" w:color="000000"/>
              <w:bottom w:val="single" w:sz="4" w:space="0" w:color="000000"/>
              <w:right w:val="single" w:sz="4" w:space="0" w:color="000000"/>
            </w:tcBorders>
          </w:tcPr>
          <w:p w:rsidR="00AA0D84" w:rsidRPr="00E244D7" w:rsidRDefault="00AA0D84" w:rsidP="00E244D7">
            <w:pPr>
              <w:spacing w:after="0" w:line="240" w:lineRule="auto"/>
              <w:rPr>
                <w:rFonts w:ascii="PT Astra Serif" w:hAnsi="PT Astra Serif"/>
                <w:sz w:val="16"/>
                <w:szCs w:val="16"/>
              </w:rPr>
            </w:pPr>
          </w:p>
        </w:tc>
      </w:tr>
      <w:tr w:rsidR="00AA0D84" w:rsidRPr="00E244D7" w:rsidTr="00522AF7">
        <w:trPr>
          <w:trHeight w:val="422"/>
        </w:trPr>
        <w:tc>
          <w:tcPr>
            <w:tcW w:w="165" w:type="pct"/>
            <w:tcBorders>
              <w:top w:val="single" w:sz="4" w:space="0" w:color="000000"/>
              <w:left w:val="single" w:sz="4" w:space="0" w:color="000000"/>
              <w:bottom w:val="single" w:sz="4" w:space="0" w:color="000000"/>
              <w:right w:val="single" w:sz="4" w:space="0" w:color="000000"/>
            </w:tcBorders>
          </w:tcPr>
          <w:p w:rsidR="00AA0D84" w:rsidRPr="00E244D7" w:rsidRDefault="00AA0D84" w:rsidP="00033F9F">
            <w:pPr>
              <w:numPr>
                <w:ilvl w:val="0"/>
                <w:numId w:val="21"/>
              </w:numPr>
              <w:spacing w:after="0" w:line="240" w:lineRule="auto"/>
              <w:jc w:val="center"/>
              <w:rPr>
                <w:rFonts w:ascii="PT Astra Serif" w:hAnsi="PT Astra Serif"/>
                <w:sz w:val="16"/>
                <w:szCs w:val="16"/>
              </w:rPr>
            </w:pPr>
          </w:p>
        </w:tc>
        <w:tc>
          <w:tcPr>
            <w:tcW w:w="448" w:type="pct"/>
            <w:tcBorders>
              <w:top w:val="single" w:sz="4" w:space="0" w:color="000000"/>
              <w:left w:val="single" w:sz="4" w:space="0" w:color="000000"/>
              <w:bottom w:val="single" w:sz="4" w:space="0" w:color="000000"/>
              <w:right w:val="single" w:sz="4" w:space="0" w:color="000000"/>
            </w:tcBorders>
          </w:tcPr>
          <w:p w:rsidR="00AA0D84" w:rsidRPr="00E244D7" w:rsidRDefault="00AA0D84" w:rsidP="00E244D7">
            <w:pPr>
              <w:spacing w:after="0" w:line="240" w:lineRule="auto"/>
              <w:rPr>
                <w:rFonts w:ascii="PT Astra Serif" w:hAnsi="PT Astra Serif"/>
                <w:sz w:val="16"/>
                <w:szCs w:val="16"/>
              </w:rPr>
            </w:pPr>
          </w:p>
        </w:tc>
        <w:tc>
          <w:tcPr>
            <w:tcW w:w="1959"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E244D7">
            <w:pPr>
              <w:spacing w:after="0" w:line="240" w:lineRule="auto"/>
              <w:ind w:firstLine="366"/>
              <w:jc w:val="both"/>
              <w:rPr>
                <w:rFonts w:ascii="PT Astra Serif" w:hAnsi="PT Astra Serif"/>
                <w:sz w:val="16"/>
                <w:szCs w:val="16"/>
              </w:rPr>
            </w:pPr>
            <w:r w:rsidRPr="00E244D7">
              <w:rPr>
                <w:rFonts w:ascii="PT Astra Serif" w:hAnsi="PT Astra Serif"/>
                <w:sz w:val="16"/>
                <w:szCs w:val="16"/>
              </w:rPr>
              <w:t>Предусмотреть место для эвакуации и содержания на период паводка сельскохозяйственных животных жителей д. Красный Октябрь.</w:t>
            </w:r>
          </w:p>
        </w:tc>
        <w:tc>
          <w:tcPr>
            <w:tcW w:w="801"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E244D7">
            <w:pPr>
              <w:spacing w:after="0" w:line="240" w:lineRule="auto"/>
              <w:jc w:val="center"/>
              <w:rPr>
                <w:rFonts w:ascii="PT Astra Serif" w:hAnsi="PT Astra Serif"/>
                <w:sz w:val="16"/>
                <w:szCs w:val="16"/>
              </w:rPr>
            </w:pPr>
            <w:r w:rsidRPr="00E244D7">
              <w:rPr>
                <w:rFonts w:ascii="PT Astra Serif" w:hAnsi="PT Astra Serif"/>
                <w:sz w:val="16"/>
                <w:szCs w:val="16"/>
              </w:rPr>
              <w:t xml:space="preserve">д. Красный Октябрь. </w:t>
            </w:r>
          </w:p>
        </w:tc>
        <w:tc>
          <w:tcPr>
            <w:tcW w:w="535"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E244D7">
            <w:pPr>
              <w:spacing w:after="0" w:line="240" w:lineRule="auto"/>
              <w:rPr>
                <w:rFonts w:ascii="PT Astra Serif" w:hAnsi="PT Astra Serif"/>
                <w:sz w:val="16"/>
                <w:szCs w:val="16"/>
              </w:rPr>
            </w:pPr>
            <w:r w:rsidRPr="00E244D7">
              <w:rPr>
                <w:rFonts w:ascii="PT Astra Serif" w:hAnsi="PT Astra Serif"/>
                <w:sz w:val="16"/>
                <w:szCs w:val="16"/>
              </w:rPr>
              <w:t>до 20.03.2023г</w:t>
            </w:r>
          </w:p>
        </w:tc>
        <w:tc>
          <w:tcPr>
            <w:tcW w:w="667" w:type="pct"/>
            <w:tcBorders>
              <w:top w:val="single" w:sz="4" w:space="0" w:color="000000"/>
              <w:left w:val="single" w:sz="4" w:space="0" w:color="000000"/>
              <w:bottom w:val="single" w:sz="4" w:space="0" w:color="000000"/>
              <w:right w:val="single" w:sz="4" w:space="0" w:color="000000"/>
            </w:tcBorders>
          </w:tcPr>
          <w:p w:rsidR="00AA0D84" w:rsidRPr="00E244D7" w:rsidRDefault="00AA0D84" w:rsidP="00E244D7">
            <w:pPr>
              <w:spacing w:after="0" w:line="240" w:lineRule="auto"/>
              <w:rPr>
                <w:rFonts w:ascii="PT Astra Serif" w:hAnsi="PT Astra Serif"/>
                <w:sz w:val="16"/>
                <w:szCs w:val="16"/>
              </w:rPr>
            </w:pPr>
            <w:r w:rsidRPr="00E244D7">
              <w:rPr>
                <w:rFonts w:ascii="PT Astra Serif" w:hAnsi="PT Astra Serif"/>
                <w:sz w:val="16"/>
                <w:szCs w:val="16"/>
              </w:rPr>
              <w:t>Начальник южного отдела МКУ «Территориальное управление»</w:t>
            </w:r>
          </w:p>
          <w:p w:rsidR="00AA0D84" w:rsidRPr="00E244D7" w:rsidRDefault="00AA0D84" w:rsidP="00E244D7">
            <w:pPr>
              <w:spacing w:after="0" w:line="240" w:lineRule="auto"/>
              <w:rPr>
                <w:rFonts w:ascii="PT Astra Serif" w:hAnsi="PT Astra Serif"/>
                <w:sz w:val="16"/>
                <w:szCs w:val="16"/>
              </w:rPr>
            </w:pPr>
          </w:p>
        </w:tc>
        <w:tc>
          <w:tcPr>
            <w:tcW w:w="425" w:type="pct"/>
            <w:tcBorders>
              <w:top w:val="single" w:sz="4" w:space="0" w:color="000000"/>
              <w:left w:val="single" w:sz="4" w:space="0" w:color="000000"/>
              <w:bottom w:val="single" w:sz="4" w:space="0" w:color="000000"/>
              <w:right w:val="single" w:sz="4" w:space="0" w:color="000000"/>
            </w:tcBorders>
          </w:tcPr>
          <w:p w:rsidR="00AA0D84" w:rsidRPr="00E244D7" w:rsidRDefault="00AA0D84" w:rsidP="00E244D7">
            <w:pPr>
              <w:spacing w:after="0" w:line="240" w:lineRule="auto"/>
              <w:rPr>
                <w:rFonts w:ascii="PT Astra Serif" w:hAnsi="PT Astra Serif"/>
                <w:sz w:val="16"/>
                <w:szCs w:val="16"/>
              </w:rPr>
            </w:pPr>
          </w:p>
        </w:tc>
      </w:tr>
      <w:tr w:rsidR="00AA0D84" w:rsidRPr="00E244D7" w:rsidTr="00522AF7">
        <w:trPr>
          <w:trHeight w:val="619"/>
        </w:trPr>
        <w:tc>
          <w:tcPr>
            <w:tcW w:w="165" w:type="pct"/>
            <w:tcBorders>
              <w:top w:val="single" w:sz="4" w:space="0" w:color="000000"/>
              <w:left w:val="single" w:sz="4" w:space="0" w:color="000000"/>
              <w:bottom w:val="single" w:sz="4" w:space="0" w:color="000000"/>
              <w:right w:val="single" w:sz="4" w:space="0" w:color="000000"/>
            </w:tcBorders>
          </w:tcPr>
          <w:p w:rsidR="00AA0D84" w:rsidRPr="00E244D7" w:rsidRDefault="00AA0D84" w:rsidP="00033F9F">
            <w:pPr>
              <w:numPr>
                <w:ilvl w:val="0"/>
                <w:numId w:val="21"/>
              </w:numPr>
              <w:spacing w:after="0" w:line="240" w:lineRule="auto"/>
              <w:jc w:val="center"/>
              <w:rPr>
                <w:rFonts w:ascii="PT Astra Serif" w:hAnsi="PT Astra Serif"/>
                <w:sz w:val="16"/>
                <w:szCs w:val="16"/>
              </w:rPr>
            </w:pPr>
          </w:p>
        </w:tc>
        <w:tc>
          <w:tcPr>
            <w:tcW w:w="448" w:type="pct"/>
            <w:tcBorders>
              <w:top w:val="single" w:sz="4" w:space="0" w:color="000000"/>
              <w:left w:val="single" w:sz="4" w:space="0" w:color="000000"/>
              <w:bottom w:val="single" w:sz="4" w:space="0" w:color="000000"/>
              <w:right w:val="single" w:sz="4" w:space="0" w:color="000000"/>
            </w:tcBorders>
          </w:tcPr>
          <w:p w:rsidR="00AA0D84" w:rsidRPr="00E244D7" w:rsidRDefault="00AA0D84" w:rsidP="00E244D7">
            <w:pPr>
              <w:spacing w:after="0" w:line="240" w:lineRule="auto"/>
              <w:rPr>
                <w:rFonts w:ascii="PT Astra Serif" w:hAnsi="PT Astra Serif"/>
                <w:sz w:val="16"/>
                <w:szCs w:val="16"/>
              </w:rPr>
            </w:pPr>
          </w:p>
        </w:tc>
        <w:tc>
          <w:tcPr>
            <w:tcW w:w="1959"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E244D7">
            <w:pPr>
              <w:spacing w:after="0" w:line="240" w:lineRule="auto"/>
              <w:ind w:firstLine="366"/>
              <w:jc w:val="both"/>
              <w:rPr>
                <w:rFonts w:ascii="PT Astra Serif" w:hAnsi="PT Astra Serif"/>
                <w:sz w:val="16"/>
                <w:szCs w:val="16"/>
              </w:rPr>
            </w:pPr>
            <w:r w:rsidRPr="00E244D7">
              <w:rPr>
                <w:rFonts w:ascii="PT Astra Serif" w:hAnsi="PT Astra Serif"/>
                <w:sz w:val="16"/>
                <w:szCs w:val="16"/>
              </w:rPr>
              <w:t xml:space="preserve">Организовать стоянку личного автотранспорта жителей с. Усть-Уйское </w:t>
            </w:r>
          </w:p>
        </w:tc>
        <w:tc>
          <w:tcPr>
            <w:tcW w:w="801" w:type="pct"/>
            <w:tcBorders>
              <w:top w:val="single" w:sz="4" w:space="0" w:color="000000"/>
              <w:left w:val="single" w:sz="4" w:space="0" w:color="000000"/>
              <w:bottom w:val="single" w:sz="4" w:space="0" w:color="000000"/>
              <w:right w:val="single" w:sz="4" w:space="0" w:color="000000"/>
            </w:tcBorders>
          </w:tcPr>
          <w:p w:rsidR="00AA0D84" w:rsidRPr="00E244D7" w:rsidRDefault="00AA0D84" w:rsidP="00E244D7">
            <w:pPr>
              <w:spacing w:after="0" w:line="240" w:lineRule="auto"/>
              <w:jc w:val="center"/>
              <w:rPr>
                <w:rFonts w:ascii="PT Astra Serif" w:hAnsi="PT Astra Serif"/>
                <w:sz w:val="16"/>
                <w:szCs w:val="16"/>
              </w:rPr>
            </w:pPr>
          </w:p>
        </w:tc>
        <w:tc>
          <w:tcPr>
            <w:tcW w:w="535"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E244D7">
            <w:pPr>
              <w:spacing w:after="0" w:line="240" w:lineRule="auto"/>
              <w:rPr>
                <w:rFonts w:ascii="PT Astra Serif" w:hAnsi="PT Astra Serif"/>
                <w:sz w:val="16"/>
                <w:szCs w:val="16"/>
              </w:rPr>
            </w:pPr>
            <w:r w:rsidRPr="00E244D7">
              <w:rPr>
                <w:rFonts w:ascii="PT Astra Serif" w:hAnsi="PT Astra Serif"/>
                <w:sz w:val="16"/>
                <w:szCs w:val="16"/>
              </w:rPr>
              <w:t>до начала паводка</w:t>
            </w:r>
          </w:p>
        </w:tc>
        <w:tc>
          <w:tcPr>
            <w:tcW w:w="667" w:type="pct"/>
            <w:tcBorders>
              <w:top w:val="single" w:sz="4" w:space="0" w:color="000000"/>
              <w:left w:val="single" w:sz="4" w:space="0" w:color="000000"/>
              <w:bottom w:val="single" w:sz="4" w:space="0" w:color="000000"/>
              <w:right w:val="single" w:sz="4" w:space="0" w:color="000000"/>
            </w:tcBorders>
            <w:hideMark/>
          </w:tcPr>
          <w:p w:rsidR="00AA0D84" w:rsidRPr="00E244D7" w:rsidRDefault="00AA0D84" w:rsidP="00E244D7">
            <w:pPr>
              <w:spacing w:after="0" w:line="240" w:lineRule="auto"/>
              <w:rPr>
                <w:rFonts w:ascii="PT Astra Serif" w:hAnsi="PT Astra Serif"/>
                <w:sz w:val="16"/>
                <w:szCs w:val="16"/>
              </w:rPr>
            </w:pPr>
            <w:r w:rsidRPr="00E244D7">
              <w:rPr>
                <w:rFonts w:ascii="PT Astra Serif" w:hAnsi="PT Astra Serif"/>
                <w:sz w:val="16"/>
                <w:szCs w:val="16"/>
              </w:rPr>
              <w:t>Начальник южного отдела МКУ «Территориальное управление»</w:t>
            </w:r>
          </w:p>
        </w:tc>
        <w:tc>
          <w:tcPr>
            <w:tcW w:w="425" w:type="pct"/>
            <w:tcBorders>
              <w:top w:val="single" w:sz="4" w:space="0" w:color="000000"/>
              <w:left w:val="single" w:sz="4" w:space="0" w:color="000000"/>
              <w:bottom w:val="single" w:sz="4" w:space="0" w:color="000000"/>
              <w:right w:val="single" w:sz="4" w:space="0" w:color="000000"/>
            </w:tcBorders>
          </w:tcPr>
          <w:p w:rsidR="00AA0D84" w:rsidRPr="00E244D7" w:rsidRDefault="00AA0D84" w:rsidP="00E244D7">
            <w:pPr>
              <w:spacing w:after="0" w:line="240" w:lineRule="auto"/>
              <w:rPr>
                <w:rFonts w:ascii="PT Astra Serif" w:hAnsi="PT Astra Serif"/>
                <w:sz w:val="16"/>
                <w:szCs w:val="16"/>
              </w:rPr>
            </w:pPr>
          </w:p>
        </w:tc>
      </w:tr>
    </w:tbl>
    <w:p w:rsidR="00AA0D84" w:rsidRPr="00E244D7" w:rsidRDefault="00AA0D84" w:rsidP="00E244D7">
      <w:pPr>
        <w:spacing w:after="0" w:line="240" w:lineRule="auto"/>
        <w:rPr>
          <w:rFonts w:ascii="PT Astra Serif" w:hAnsi="PT Astra Serif"/>
          <w:sz w:val="16"/>
          <w:szCs w:val="16"/>
        </w:rPr>
      </w:pPr>
    </w:p>
    <w:p w:rsidR="00AA0D84" w:rsidRPr="00E244D7" w:rsidRDefault="00AA0D84" w:rsidP="00E244D7">
      <w:pPr>
        <w:spacing w:after="0" w:line="240" w:lineRule="auto"/>
        <w:ind w:firstLine="709"/>
        <w:jc w:val="both"/>
        <w:rPr>
          <w:rFonts w:ascii="PT Astra Serif" w:hAnsi="PT Astra Serif"/>
          <w:color w:val="323232"/>
          <w:sz w:val="16"/>
          <w:szCs w:val="16"/>
        </w:rPr>
      </w:pPr>
      <w:r w:rsidRPr="00E244D7">
        <w:rPr>
          <w:rFonts w:ascii="PT Astra Serif" w:hAnsi="PT Astra Serif"/>
          <w:color w:val="323232"/>
          <w:sz w:val="16"/>
          <w:szCs w:val="16"/>
        </w:rPr>
        <w:t>План превентивных мероприятий разрабатывается за каждое муниципальное образование.</w:t>
      </w:r>
    </w:p>
    <w:p w:rsidR="00AA0D84" w:rsidRPr="00E244D7" w:rsidRDefault="00AA0D84" w:rsidP="00E244D7">
      <w:pPr>
        <w:spacing w:after="0" w:line="240" w:lineRule="auto"/>
        <w:ind w:firstLine="709"/>
        <w:jc w:val="both"/>
        <w:rPr>
          <w:rFonts w:ascii="PT Astra Serif" w:hAnsi="PT Astra Serif"/>
          <w:color w:val="323232"/>
          <w:sz w:val="16"/>
          <w:szCs w:val="16"/>
        </w:rPr>
      </w:pPr>
      <w:r w:rsidRPr="00E244D7">
        <w:rPr>
          <w:rFonts w:ascii="PT Astra Serif" w:hAnsi="PT Astra Serif"/>
          <w:color w:val="323232"/>
          <w:sz w:val="16"/>
          <w:szCs w:val="16"/>
        </w:rPr>
        <w:t>В плане указываются все мероприятия, запланированные в ходе подготовки к пропуску паводковых вод и мероприятий по недопущению подтопления населенных пунктов талыми водами с конкретными сроками проведения и ответственными должностными лицами, с указанием, ФИО, контактного телефона (рабочий, сотовый), предприятиями и организациями, привлекаемыми к выполнению работ.</w:t>
      </w:r>
    </w:p>
    <w:p w:rsidR="00AA0D84" w:rsidRPr="00E244D7" w:rsidRDefault="00AA0D84" w:rsidP="00E244D7">
      <w:pPr>
        <w:spacing w:after="0" w:line="240" w:lineRule="auto"/>
        <w:ind w:firstLine="709"/>
        <w:jc w:val="both"/>
        <w:rPr>
          <w:rFonts w:ascii="PT Astra Serif" w:hAnsi="PT Astra Serif"/>
          <w:color w:val="323232"/>
          <w:sz w:val="16"/>
          <w:szCs w:val="16"/>
        </w:rPr>
      </w:pPr>
      <w:r w:rsidRPr="00E244D7">
        <w:rPr>
          <w:rFonts w:ascii="PT Astra Serif" w:hAnsi="PT Astra Serif"/>
          <w:color w:val="323232"/>
          <w:sz w:val="16"/>
          <w:szCs w:val="16"/>
        </w:rPr>
        <w:t>План разрабатывается специалистами по ГО и ЧС администрации района (города), рассматривается и утверждается председателем КЧС и ПБ.</w:t>
      </w:r>
      <w:r w:rsidRPr="00E244D7">
        <w:rPr>
          <w:rFonts w:ascii="PT Astra Serif" w:hAnsi="PT Astra Serif"/>
          <w:color w:val="323232"/>
          <w:sz w:val="16"/>
          <w:szCs w:val="16"/>
        </w:rPr>
        <w:tab/>
        <w:t xml:space="preserve">                                                                                                                                                                                           </w:t>
      </w:r>
    </w:p>
    <w:p w:rsidR="00AA0D84" w:rsidRPr="00E244D7" w:rsidRDefault="00AA0D84" w:rsidP="00E244D7">
      <w:pPr>
        <w:spacing w:after="0" w:line="240" w:lineRule="auto"/>
        <w:rPr>
          <w:rFonts w:ascii="PT Astra Serif" w:hAnsi="PT Astra Serif"/>
          <w:color w:val="323232"/>
          <w:sz w:val="16"/>
          <w:szCs w:val="16"/>
        </w:rPr>
        <w:sectPr w:rsidR="00AA0D84" w:rsidRPr="00E244D7">
          <w:pgSz w:w="16838" w:h="11906" w:orient="landscape"/>
          <w:pgMar w:top="1134" w:right="567" w:bottom="567" w:left="567" w:header="709" w:footer="709" w:gutter="0"/>
          <w:cols w:space="720"/>
        </w:sectPr>
      </w:pPr>
    </w:p>
    <w:p w:rsidR="00AA0D84" w:rsidRPr="00E244D7" w:rsidRDefault="00AA0D84" w:rsidP="00E244D7">
      <w:pPr>
        <w:spacing w:after="0" w:line="240" w:lineRule="auto"/>
        <w:ind w:left="5103"/>
        <w:jc w:val="both"/>
        <w:rPr>
          <w:rFonts w:ascii="PT Astra Serif" w:hAnsi="PT Astra Serif"/>
          <w:sz w:val="16"/>
          <w:szCs w:val="16"/>
        </w:rPr>
      </w:pPr>
      <w:r w:rsidRPr="00E244D7">
        <w:rPr>
          <w:rFonts w:ascii="PT Astra Serif" w:hAnsi="PT Astra Serif"/>
          <w:color w:val="323232"/>
          <w:sz w:val="16"/>
          <w:szCs w:val="16"/>
        </w:rPr>
        <w:lastRenderedPageBreak/>
        <w:t xml:space="preserve">Приложение 2 </w:t>
      </w:r>
      <w:r w:rsidRPr="00E244D7">
        <w:rPr>
          <w:rFonts w:ascii="PT Astra Serif" w:hAnsi="PT Astra Serif"/>
          <w:sz w:val="16"/>
          <w:szCs w:val="16"/>
        </w:rPr>
        <w:t>к постановлению Администрации Целинного муниципального округа от 10.02.2023 №33</w:t>
      </w:r>
    </w:p>
    <w:p w:rsidR="00AA0D84" w:rsidRPr="00E244D7" w:rsidRDefault="00AA0D84" w:rsidP="00E244D7">
      <w:pPr>
        <w:spacing w:after="0" w:line="240" w:lineRule="auto"/>
        <w:ind w:left="5103"/>
        <w:jc w:val="both"/>
        <w:rPr>
          <w:rFonts w:ascii="PT Astra Serif" w:hAnsi="PT Astra Serif"/>
          <w:sz w:val="16"/>
          <w:szCs w:val="16"/>
        </w:rPr>
      </w:pPr>
      <w:r w:rsidRPr="00E244D7">
        <w:rPr>
          <w:rFonts w:ascii="PT Astra Serif" w:hAnsi="PT Astra Serif"/>
          <w:sz w:val="16"/>
          <w:szCs w:val="16"/>
        </w:rPr>
        <w:t xml:space="preserve">«Об утверждении Плана проведения превентивных мероприятий, направленных на безаварийный пропуск паводковых вод, недопущения подтопления населенных пунктов талыми водами Целинного муниципального округа».  </w:t>
      </w:r>
    </w:p>
    <w:p w:rsidR="00AA0D84" w:rsidRPr="00E244D7" w:rsidRDefault="00AA0D84" w:rsidP="00E244D7">
      <w:pPr>
        <w:spacing w:after="0" w:line="240" w:lineRule="auto"/>
        <w:ind w:left="5103"/>
        <w:jc w:val="center"/>
        <w:rPr>
          <w:rFonts w:ascii="PT Astra Serif" w:hAnsi="PT Astra Serif"/>
          <w:b/>
          <w:sz w:val="16"/>
          <w:szCs w:val="16"/>
        </w:rPr>
      </w:pPr>
    </w:p>
    <w:p w:rsidR="00AA0D84" w:rsidRPr="00E244D7" w:rsidRDefault="00AA0D84" w:rsidP="00E244D7">
      <w:pPr>
        <w:spacing w:after="0" w:line="240" w:lineRule="auto"/>
        <w:ind w:left="-567" w:firstLine="567"/>
        <w:jc w:val="center"/>
        <w:rPr>
          <w:rFonts w:ascii="PT Astra Serif" w:hAnsi="PT Astra Serif"/>
          <w:sz w:val="16"/>
          <w:szCs w:val="16"/>
        </w:rPr>
      </w:pPr>
      <w:r w:rsidRPr="00E244D7">
        <w:rPr>
          <w:rFonts w:ascii="PT Astra Serif" w:hAnsi="PT Astra Serif"/>
          <w:sz w:val="16"/>
          <w:szCs w:val="16"/>
        </w:rPr>
        <w:t xml:space="preserve">Перечень </w:t>
      </w:r>
    </w:p>
    <w:p w:rsidR="00AA0D84" w:rsidRPr="00E244D7" w:rsidRDefault="00AA0D84" w:rsidP="00E244D7">
      <w:pPr>
        <w:spacing w:after="0" w:line="240" w:lineRule="auto"/>
        <w:ind w:left="-567" w:firstLine="567"/>
        <w:jc w:val="center"/>
        <w:rPr>
          <w:rFonts w:ascii="PT Astra Serif" w:hAnsi="PT Astra Serif"/>
          <w:sz w:val="16"/>
          <w:szCs w:val="16"/>
        </w:rPr>
      </w:pPr>
      <w:r w:rsidRPr="00E244D7">
        <w:rPr>
          <w:rFonts w:ascii="PT Astra Serif" w:hAnsi="PT Astra Serif"/>
          <w:sz w:val="16"/>
          <w:szCs w:val="16"/>
        </w:rPr>
        <w:t>превентивных мероприятий планируемых в ходе подготовки к пропуску паводковых вод, недопущению подтопления населенных пунктов талыми водами</w:t>
      </w:r>
    </w:p>
    <w:p w:rsidR="00AA0D84" w:rsidRPr="00E244D7" w:rsidRDefault="00AA0D84" w:rsidP="00E244D7">
      <w:pPr>
        <w:spacing w:after="0" w:line="240" w:lineRule="auto"/>
        <w:ind w:left="-567" w:firstLine="567"/>
        <w:jc w:val="both"/>
        <w:rPr>
          <w:rFonts w:ascii="PT Astra Serif" w:hAnsi="PT Astra Serif"/>
          <w:color w:val="323232"/>
          <w:sz w:val="16"/>
          <w:szCs w:val="16"/>
        </w:rPr>
      </w:pPr>
    </w:p>
    <w:p w:rsidR="00AA0D84" w:rsidRPr="00E244D7" w:rsidRDefault="00AA0D84" w:rsidP="00E244D7">
      <w:pPr>
        <w:spacing w:after="0" w:line="240" w:lineRule="auto"/>
        <w:ind w:left="-567" w:firstLine="567"/>
        <w:jc w:val="both"/>
        <w:rPr>
          <w:rFonts w:ascii="PT Astra Serif" w:hAnsi="PT Astra Serif"/>
          <w:sz w:val="16"/>
          <w:szCs w:val="16"/>
        </w:rPr>
      </w:pPr>
      <w:r w:rsidRPr="00E244D7">
        <w:rPr>
          <w:rFonts w:ascii="PT Astra Serif" w:hAnsi="PT Astra Serif"/>
          <w:sz w:val="16"/>
          <w:szCs w:val="16"/>
        </w:rPr>
        <w:t>1. Организация работ по определению технического состояния и готовности гидротехнических сооружений (комплексов гидротехнических сооружений, плотин, дамб и т.п.).</w:t>
      </w:r>
    </w:p>
    <w:p w:rsidR="00AA0D84" w:rsidRPr="00E244D7" w:rsidRDefault="00AA0D84" w:rsidP="00E244D7">
      <w:pPr>
        <w:spacing w:after="0" w:line="240" w:lineRule="auto"/>
        <w:ind w:left="-567" w:firstLine="567"/>
        <w:jc w:val="both"/>
        <w:rPr>
          <w:rFonts w:ascii="PT Astra Serif" w:hAnsi="PT Astra Serif"/>
          <w:sz w:val="16"/>
          <w:szCs w:val="16"/>
        </w:rPr>
      </w:pPr>
      <w:r w:rsidRPr="00E244D7">
        <w:rPr>
          <w:rFonts w:ascii="PT Astra Serif" w:hAnsi="PT Astra Serif"/>
          <w:sz w:val="16"/>
          <w:szCs w:val="16"/>
        </w:rPr>
        <w:t>2. Осуществление контроля над регулированием паводкового стока водохранилищ (частичного опорожнения водохранилищ для принятия паводковых вод).</w:t>
      </w:r>
    </w:p>
    <w:p w:rsidR="00AA0D84" w:rsidRPr="00E244D7" w:rsidRDefault="00AA0D84" w:rsidP="00E244D7">
      <w:pPr>
        <w:spacing w:after="0" w:line="240" w:lineRule="auto"/>
        <w:ind w:left="-567" w:firstLine="567"/>
        <w:jc w:val="both"/>
        <w:rPr>
          <w:rFonts w:ascii="PT Astra Serif" w:hAnsi="PT Astra Serif"/>
          <w:sz w:val="16"/>
          <w:szCs w:val="16"/>
        </w:rPr>
      </w:pPr>
      <w:r w:rsidRPr="00E244D7">
        <w:rPr>
          <w:rFonts w:ascii="PT Astra Serif" w:hAnsi="PT Astra Serif"/>
          <w:sz w:val="16"/>
          <w:szCs w:val="16"/>
        </w:rPr>
        <w:t>3. Планирование эвакуации (отселения) населения из зон возможного затопления и заблаговременное ее проведение при угрозе затопления.</w:t>
      </w:r>
    </w:p>
    <w:p w:rsidR="00AA0D84" w:rsidRPr="00E244D7" w:rsidRDefault="00AA0D84" w:rsidP="00E244D7">
      <w:pPr>
        <w:spacing w:after="0" w:line="240" w:lineRule="auto"/>
        <w:ind w:left="-567" w:firstLine="567"/>
        <w:jc w:val="both"/>
        <w:rPr>
          <w:rFonts w:ascii="PT Astra Serif" w:hAnsi="PT Astra Serif"/>
          <w:sz w:val="16"/>
          <w:szCs w:val="16"/>
        </w:rPr>
      </w:pPr>
      <w:r w:rsidRPr="00E244D7">
        <w:rPr>
          <w:rFonts w:ascii="PT Astra Serif" w:hAnsi="PT Astra Serif"/>
          <w:sz w:val="16"/>
          <w:szCs w:val="16"/>
        </w:rPr>
        <w:t>4. Дренирование  территорий (по результатам изысканий и проектирования).</w:t>
      </w:r>
    </w:p>
    <w:p w:rsidR="00AA0D84" w:rsidRPr="00E244D7" w:rsidRDefault="00AA0D84" w:rsidP="00E244D7">
      <w:pPr>
        <w:spacing w:after="0" w:line="240" w:lineRule="auto"/>
        <w:ind w:left="-567" w:firstLine="567"/>
        <w:jc w:val="both"/>
        <w:rPr>
          <w:rFonts w:ascii="PT Astra Serif" w:hAnsi="PT Astra Serif"/>
          <w:sz w:val="16"/>
          <w:szCs w:val="16"/>
        </w:rPr>
      </w:pPr>
      <w:r w:rsidRPr="00E244D7">
        <w:rPr>
          <w:rFonts w:ascii="PT Astra Serif" w:hAnsi="PT Astra Serif"/>
          <w:sz w:val="16"/>
          <w:szCs w:val="16"/>
        </w:rPr>
        <w:t>5. Предотвращение смыва загрязнений, ГСМ и т.п.</w:t>
      </w:r>
    </w:p>
    <w:p w:rsidR="00AA0D84" w:rsidRPr="00E244D7" w:rsidRDefault="00AA0D84" w:rsidP="00E244D7">
      <w:pPr>
        <w:spacing w:after="0" w:line="240" w:lineRule="auto"/>
        <w:ind w:left="-567" w:firstLine="567"/>
        <w:jc w:val="both"/>
        <w:rPr>
          <w:rFonts w:ascii="PT Astra Serif" w:hAnsi="PT Astra Serif"/>
          <w:sz w:val="16"/>
          <w:szCs w:val="16"/>
        </w:rPr>
      </w:pPr>
      <w:r w:rsidRPr="00E244D7">
        <w:rPr>
          <w:rFonts w:ascii="PT Astra Serif" w:hAnsi="PT Astra Serif"/>
          <w:sz w:val="16"/>
          <w:szCs w:val="16"/>
        </w:rPr>
        <w:t xml:space="preserve">6. </w:t>
      </w:r>
      <w:proofErr w:type="gramStart"/>
      <w:r w:rsidRPr="00E244D7">
        <w:rPr>
          <w:rFonts w:ascii="PT Astra Serif" w:hAnsi="PT Astra Serif"/>
          <w:sz w:val="16"/>
          <w:szCs w:val="16"/>
        </w:rPr>
        <w:t>Контроль за</w:t>
      </w:r>
      <w:proofErr w:type="gramEnd"/>
      <w:r w:rsidRPr="00E244D7">
        <w:rPr>
          <w:rFonts w:ascii="PT Astra Serif" w:hAnsi="PT Astra Serif"/>
          <w:sz w:val="16"/>
          <w:szCs w:val="16"/>
        </w:rPr>
        <w:t xml:space="preserve"> состоянием зданий, сооружений</w:t>
      </w:r>
      <w:r w:rsidRPr="00E244D7">
        <w:rPr>
          <w:rFonts w:ascii="PT Astra Serif" w:hAnsi="PT Astra Serif"/>
          <w:b/>
          <w:bCs/>
          <w:sz w:val="16"/>
          <w:szCs w:val="16"/>
        </w:rPr>
        <w:t>.</w:t>
      </w:r>
    </w:p>
    <w:p w:rsidR="00AA0D84" w:rsidRPr="00E244D7" w:rsidRDefault="00AA0D84" w:rsidP="00E244D7">
      <w:pPr>
        <w:spacing w:after="0" w:line="240" w:lineRule="auto"/>
        <w:ind w:left="-567" w:firstLine="567"/>
        <w:jc w:val="both"/>
        <w:rPr>
          <w:rFonts w:ascii="PT Astra Serif" w:hAnsi="PT Astra Serif"/>
          <w:sz w:val="16"/>
          <w:szCs w:val="16"/>
        </w:rPr>
      </w:pPr>
      <w:r w:rsidRPr="00E244D7">
        <w:rPr>
          <w:rFonts w:ascii="PT Astra Serif" w:hAnsi="PT Astra Serif"/>
          <w:sz w:val="16"/>
          <w:szCs w:val="16"/>
        </w:rPr>
        <w:t xml:space="preserve">7. Распашка снежных полей с образованием снежных валов в весенний период для задержки снеготаяния. Хороший эффект - в сочетании с созданием </w:t>
      </w:r>
      <w:proofErr w:type="spellStart"/>
      <w:r w:rsidRPr="00E244D7">
        <w:rPr>
          <w:rFonts w:ascii="PT Astra Serif" w:hAnsi="PT Astra Serif"/>
          <w:sz w:val="16"/>
          <w:szCs w:val="16"/>
        </w:rPr>
        <w:t>лесозаградительных</w:t>
      </w:r>
      <w:proofErr w:type="spellEnd"/>
      <w:r w:rsidRPr="00E244D7">
        <w:rPr>
          <w:rFonts w:ascii="PT Astra Serif" w:hAnsi="PT Astra Serif"/>
          <w:sz w:val="16"/>
          <w:szCs w:val="16"/>
        </w:rPr>
        <w:t xml:space="preserve"> полос.</w:t>
      </w:r>
    </w:p>
    <w:p w:rsidR="00AA0D84" w:rsidRPr="00E244D7" w:rsidRDefault="00AA0D84" w:rsidP="00E244D7">
      <w:pPr>
        <w:spacing w:after="0" w:line="240" w:lineRule="auto"/>
        <w:ind w:left="-567" w:firstLine="567"/>
        <w:jc w:val="both"/>
        <w:rPr>
          <w:rFonts w:ascii="PT Astra Serif" w:hAnsi="PT Astra Serif"/>
          <w:sz w:val="16"/>
          <w:szCs w:val="16"/>
        </w:rPr>
      </w:pPr>
      <w:r w:rsidRPr="00E244D7">
        <w:rPr>
          <w:rFonts w:ascii="PT Astra Serif" w:hAnsi="PT Astra Serif"/>
          <w:sz w:val="16"/>
          <w:szCs w:val="16"/>
        </w:rPr>
        <w:t>8. Распашка поперек склонов, террасирование склонов</w:t>
      </w:r>
      <w:r w:rsidRPr="00E244D7">
        <w:rPr>
          <w:rFonts w:ascii="PT Astra Serif" w:hAnsi="PT Astra Serif"/>
          <w:b/>
          <w:bCs/>
          <w:sz w:val="16"/>
          <w:szCs w:val="16"/>
        </w:rPr>
        <w:t xml:space="preserve"> - </w:t>
      </w:r>
      <w:r w:rsidRPr="00E244D7">
        <w:rPr>
          <w:rFonts w:ascii="PT Astra Serif" w:hAnsi="PT Astra Serif"/>
          <w:sz w:val="16"/>
          <w:szCs w:val="16"/>
        </w:rPr>
        <w:t xml:space="preserve">применяется для защиты населенных пунктов, объектов экономики, транспортных коммуникаций по результатам обследования и данных многолетних наблюдений. Проведение расчетов и выбор места для достижения максимального эффекта. Использование местных строительных материалов (грунт, бутовая насыпь, бетонные и железобетонные конструкции). </w:t>
      </w:r>
    </w:p>
    <w:p w:rsidR="00AA0D84" w:rsidRPr="00E244D7" w:rsidRDefault="00AA0D84" w:rsidP="00E244D7">
      <w:pPr>
        <w:spacing w:after="0" w:line="240" w:lineRule="auto"/>
        <w:ind w:left="-567" w:firstLine="567"/>
        <w:jc w:val="both"/>
        <w:rPr>
          <w:rFonts w:ascii="PT Astra Serif" w:hAnsi="PT Astra Serif"/>
          <w:sz w:val="16"/>
          <w:szCs w:val="16"/>
        </w:rPr>
      </w:pPr>
      <w:r w:rsidRPr="00E244D7">
        <w:rPr>
          <w:rFonts w:ascii="PT Astra Serif" w:hAnsi="PT Astra Serif"/>
          <w:sz w:val="16"/>
          <w:szCs w:val="16"/>
        </w:rPr>
        <w:t xml:space="preserve">9. </w:t>
      </w:r>
      <w:proofErr w:type="spellStart"/>
      <w:r w:rsidRPr="00E244D7">
        <w:rPr>
          <w:rFonts w:ascii="PT Astra Serif" w:hAnsi="PT Astra Serif"/>
          <w:sz w:val="16"/>
          <w:szCs w:val="16"/>
        </w:rPr>
        <w:t>Берег</w:t>
      </w:r>
      <w:proofErr w:type="gramStart"/>
      <w:r w:rsidRPr="00E244D7">
        <w:rPr>
          <w:rFonts w:ascii="PT Astra Serif" w:hAnsi="PT Astra Serif"/>
          <w:sz w:val="16"/>
          <w:szCs w:val="16"/>
        </w:rPr>
        <w:t>о</w:t>
      </w:r>
      <w:proofErr w:type="spellEnd"/>
      <w:r w:rsidRPr="00E244D7">
        <w:rPr>
          <w:rFonts w:ascii="PT Astra Serif" w:hAnsi="PT Astra Serif"/>
          <w:sz w:val="16"/>
          <w:szCs w:val="16"/>
        </w:rPr>
        <w:t>-</w:t>
      </w:r>
      <w:proofErr w:type="gramEnd"/>
      <w:r w:rsidRPr="00E244D7">
        <w:rPr>
          <w:rFonts w:ascii="PT Astra Serif" w:hAnsi="PT Astra Serif"/>
          <w:sz w:val="16"/>
          <w:szCs w:val="16"/>
        </w:rPr>
        <w:t xml:space="preserve"> и </w:t>
      </w:r>
      <w:proofErr w:type="spellStart"/>
      <w:r w:rsidRPr="00E244D7">
        <w:rPr>
          <w:rFonts w:ascii="PT Astra Serif" w:hAnsi="PT Astra Serif"/>
          <w:sz w:val="16"/>
          <w:szCs w:val="16"/>
        </w:rPr>
        <w:t>дноукрепительные</w:t>
      </w:r>
      <w:proofErr w:type="spellEnd"/>
      <w:r w:rsidRPr="00E244D7">
        <w:rPr>
          <w:rFonts w:ascii="PT Astra Serif" w:hAnsi="PT Astra Serif"/>
          <w:sz w:val="16"/>
          <w:szCs w:val="16"/>
        </w:rPr>
        <w:t xml:space="preserve"> работы.</w:t>
      </w:r>
    </w:p>
    <w:p w:rsidR="00AA0D84" w:rsidRPr="00E244D7" w:rsidRDefault="00AA0D84" w:rsidP="00E244D7">
      <w:pPr>
        <w:spacing w:after="0" w:line="240" w:lineRule="auto"/>
        <w:ind w:left="-567" w:firstLine="567"/>
        <w:jc w:val="both"/>
        <w:rPr>
          <w:rFonts w:ascii="PT Astra Serif" w:hAnsi="PT Astra Serif"/>
          <w:sz w:val="16"/>
          <w:szCs w:val="16"/>
        </w:rPr>
      </w:pPr>
      <w:r w:rsidRPr="00E244D7">
        <w:rPr>
          <w:rFonts w:ascii="PT Astra Serif" w:hAnsi="PT Astra Serif"/>
          <w:sz w:val="16"/>
          <w:szCs w:val="16"/>
        </w:rPr>
        <w:t>10. Спрямление русла (для малых рек и водотоков).</w:t>
      </w:r>
    </w:p>
    <w:p w:rsidR="00AA0D84" w:rsidRPr="00E244D7" w:rsidRDefault="00AA0D84" w:rsidP="00E244D7">
      <w:pPr>
        <w:spacing w:after="0" w:line="240" w:lineRule="auto"/>
        <w:ind w:left="-567" w:firstLine="567"/>
        <w:jc w:val="both"/>
        <w:rPr>
          <w:rFonts w:ascii="PT Astra Serif" w:hAnsi="PT Astra Serif"/>
          <w:sz w:val="16"/>
          <w:szCs w:val="16"/>
        </w:rPr>
      </w:pPr>
      <w:r w:rsidRPr="00E244D7">
        <w:rPr>
          <w:rFonts w:ascii="PT Astra Serif" w:hAnsi="PT Astra Serif"/>
          <w:sz w:val="16"/>
          <w:szCs w:val="16"/>
        </w:rPr>
        <w:t>11. Обвалование сплошное  и по участкам.</w:t>
      </w:r>
    </w:p>
    <w:p w:rsidR="00AA0D84" w:rsidRPr="00E244D7" w:rsidRDefault="00AA0D84" w:rsidP="00E244D7">
      <w:pPr>
        <w:spacing w:after="0" w:line="240" w:lineRule="auto"/>
        <w:ind w:left="-567" w:firstLine="567"/>
        <w:jc w:val="both"/>
        <w:rPr>
          <w:rFonts w:ascii="PT Astra Serif" w:hAnsi="PT Astra Serif"/>
          <w:sz w:val="16"/>
          <w:szCs w:val="16"/>
        </w:rPr>
      </w:pPr>
      <w:r w:rsidRPr="00E244D7">
        <w:rPr>
          <w:rFonts w:ascii="PT Astra Serif" w:hAnsi="PT Astra Serif"/>
          <w:sz w:val="16"/>
          <w:szCs w:val="16"/>
        </w:rPr>
        <w:t>12. Подсыпка территорий.</w:t>
      </w:r>
    </w:p>
    <w:p w:rsidR="00AA0D84" w:rsidRPr="00E244D7" w:rsidRDefault="00AA0D84" w:rsidP="00E244D7">
      <w:pPr>
        <w:spacing w:after="0" w:line="240" w:lineRule="auto"/>
        <w:ind w:left="-567" w:firstLine="567"/>
        <w:jc w:val="both"/>
        <w:rPr>
          <w:rFonts w:ascii="PT Astra Serif" w:hAnsi="PT Astra Serif"/>
          <w:sz w:val="16"/>
          <w:szCs w:val="16"/>
        </w:rPr>
      </w:pPr>
      <w:r w:rsidRPr="00E244D7">
        <w:rPr>
          <w:rFonts w:ascii="PT Astra Serif" w:hAnsi="PT Astra Serif"/>
          <w:sz w:val="16"/>
          <w:szCs w:val="16"/>
        </w:rPr>
        <w:t xml:space="preserve">13. Обследование транспортных коммуникаций, кабельных линий, мостов, дюкеров, шлюзов, закрытых водоемов, </w:t>
      </w:r>
      <w:proofErr w:type="spellStart"/>
      <w:r w:rsidRPr="00E244D7">
        <w:rPr>
          <w:rFonts w:ascii="PT Astra Serif" w:hAnsi="PT Astra Serif"/>
          <w:sz w:val="16"/>
          <w:szCs w:val="16"/>
        </w:rPr>
        <w:t>шламоотстойников</w:t>
      </w:r>
      <w:proofErr w:type="spellEnd"/>
      <w:r w:rsidRPr="00E244D7">
        <w:rPr>
          <w:rFonts w:ascii="PT Astra Serif" w:hAnsi="PT Astra Serif"/>
          <w:sz w:val="16"/>
          <w:szCs w:val="16"/>
        </w:rPr>
        <w:t>, водопропускных труб, попадающих в зону возможного затопления.</w:t>
      </w:r>
    </w:p>
    <w:p w:rsidR="00AA0D84" w:rsidRPr="00E244D7" w:rsidRDefault="00AA0D84" w:rsidP="00E244D7">
      <w:pPr>
        <w:spacing w:after="0" w:line="240" w:lineRule="auto"/>
        <w:ind w:left="-567" w:firstLine="567"/>
        <w:jc w:val="both"/>
        <w:rPr>
          <w:rFonts w:ascii="PT Astra Serif" w:hAnsi="PT Astra Serif"/>
          <w:sz w:val="16"/>
          <w:szCs w:val="16"/>
        </w:rPr>
      </w:pPr>
      <w:r w:rsidRPr="00E244D7">
        <w:rPr>
          <w:rFonts w:ascii="PT Astra Serif" w:hAnsi="PT Astra Serif"/>
          <w:sz w:val="16"/>
          <w:szCs w:val="16"/>
        </w:rPr>
        <w:t>14. Ограничение использования некоторых объектов.</w:t>
      </w:r>
    </w:p>
    <w:p w:rsidR="00AA0D84" w:rsidRPr="00E244D7" w:rsidRDefault="00AA0D84" w:rsidP="00E244D7">
      <w:pPr>
        <w:spacing w:after="0" w:line="240" w:lineRule="auto"/>
        <w:ind w:left="-567" w:firstLine="567"/>
        <w:jc w:val="both"/>
        <w:rPr>
          <w:rFonts w:ascii="PT Astra Serif" w:hAnsi="PT Astra Serif"/>
          <w:sz w:val="16"/>
          <w:szCs w:val="16"/>
        </w:rPr>
      </w:pPr>
      <w:r w:rsidRPr="00E244D7">
        <w:rPr>
          <w:rFonts w:ascii="PT Astra Serif" w:hAnsi="PT Astra Serif"/>
          <w:sz w:val="16"/>
          <w:szCs w:val="16"/>
        </w:rPr>
        <w:t>15. Откачка воды и прочистка водоотводных каналов.</w:t>
      </w:r>
    </w:p>
    <w:p w:rsidR="00AA0D84" w:rsidRPr="00E244D7" w:rsidRDefault="00AA0D84" w:rsidP="00E244D7">
      <w:pPr>
        <w:spacing w:after="0" w:line="240" w:lineRule="auto"/>
        <w:ind w:left="-567" w:firstLine="567"/>
        <w:jc w:val="both"/>
        <w:rPr>
          <w:rFonts w:ascii="PT Astra Serif" w:hAnsi="PT Astra Serif"/>
          <w:sz w:val="16"/>
          <w:szCs w:val="16"/>
        </w:rPr>
      </w:pPr>
      <w:r w:rsidRPr="00E244D7">
        <w:rPr>
          <w:rFonts w:ascii="PT Astra Serif" w:hAnsi="PT Astra Serif"/>
          <w:sz w:val="16"/>
          <w:szCs w:val="16"/>
        </w:rPr>
        <w:t>16. Эвакуация</w:t>
      </w:r>
      <w:r w:rsidRPr="00E244D7">
        <w:rPr>
          <w:rFonts w:ascii="PT Astra Serif" w:hAnsi="PT Astra Serif"/>
          <w:b/>
          <w:bCs/>
          <w:sz w:val="16"/>
          <w:szCs w:val="16"/>
        </w:rPr>
        <w:t xml:space="preserve"> - </w:t>
      </w:r>
      <w:r w:rsidRPr="00E244D7">
        <w:rPr>
          <w:rFonts w:ascii="PT Astra Serif" w:hAnsi="PT Astra Serif"/>
          <w:sz w:val="16"/>
          <w:szCs w:val="16"/>
        </w:rPr>
        <w:t>оценка риска повреждения оборудования. Подготовка мест временного размещения оборудования, организация его охраны и обеспечение сохранности в рабочем состоянии (при необходимости - регламентные работы). Подготовка погрузочно-разгрузочного оборудования и транспорта для перемещения. Увязка изъятия оборудования с мест постоянного размещения по технологическим параметрам. Заблаговременное перемещение оборудования складского хранения.</w:t>
      </w:r>
    </w:p>
    <w:p w:rsidR="00AA0D84" w:rsidRPr="00E244D7" w:rsidRDefault="00AA0D84" w:rsidP="00E244D7">
      <w:pPr>
        <w:spacing w:after="0" w:line="240" w:lineRule="auto"/>
        <w:ind w:left="-567" w:firstLine="567"/>
        <w:jc w:val="both"/>
        <w:rPr>
          <w:rFonts w:ascii="PT Astra Serif" w:hAnsi="PT Astra Serif"/>
          <w:sz w:val="16"/>
          <w:szCs w:val="16"/>
        </w:rPr>
      </w:pPr>
      <w:r w:rsidRPr="00E244D7">
        <w:rPr>
          <w:rFonts w:ascii="PT Astra Serif" w:hAnsi="PT Astra Serif"/>
          <w:sz w:val="16"/>
          <w:szCs w:val="16"/>
        </w:rPr>
        <w:t xml:space="preserve">17. </w:t>
      </w:r>
      <w:proofErr w:type="gramStart"/>
      <w:r w:rsidRPr="00E244D7">
        <w:rPr>
          <w:rFonts w:ascii="PT Astra Serif" w:hAnsi="PT Astra Serif"/>
          <w:sz w:val="16"/>
          <w:szCs w:val="16"/>
        </w:rPr>
        <w:t>Контроль за</w:t>
      </w:r>
      <w:proofErr w:type="gramEnd"/>
      <w:r w:rsidRPr="00E244D7">
        <w:rPr>
          <w:rFonts w:ascii="PT Astra Serif" w:hAnsi="PT Astra Serif"/>
          <w:sz w:val="16"/>
          <w:szCs w:val="16"/>
        </w:rPr>
        <w:t xml:space="preserve"> состоянием зданий, сооружений, переходов и транспортных коммуникаций.</w:t>
      </w:r>
    </w:p>
    <w:p w:rsidR="00AA0D84" w:rsidRPr="00E244D7" w:rsidRDefault="00AA0D84" w:rsidP="00E244D7">
      <w:pPr>
        <w:spacing w:after="0" w:line="240" w:lineRule="auto"/>
        <w:ind w:left="-567" w:firstLine="567"/>
        <w:jc w:val="both"/>
        <w:rPr>
          <w:rFonts w:ascii="PT Astra Serif" w:hAnsi="PT Astra Serif"/>
          <w:sz w:val="16"/>
          <w:szCs w:val="16"/>
        </w:rPr>
      </w:pPr>
      <w:r w:rsidRPr="00E244D7">
        <w:rPr>
          <w:rFonts w:ascii="PT Astra Serif" w:hAnsi="PT Astra Serif"/>
          <w:sz w:val="16"/>
          <w:szCs w:val="16"/>
        </w:rPr>
        <w:t>18. Корректировка транспортной схемы.</w:t>
      </w:r>
    </w:p>
    <w:p w:rsidR="00AA0D84" w:rsidRPr="00E244D7" w:rsidRDefault="00AA0D84" w:rsidP="00E244D7">
      <w:pPr>
        <w:spacing w:after="0" w:line="240" w:lineRule="auto"/>
        <w:ind w:left="-567" w:firstLine="567"/>
        <w:jc w:val="both"/>
        <w:rPr>
          <w:rFonts w:ascii="PT Astra Serif" w:hAnsi="PT Astra Serif"/>
          <w:sz w:val="16"/>
          <w:szCs w:val="16"/>
        </w:rPr>
      </w:pPr>
      <w:r w:rsidRPr="00E244D7">
        <w:rPr>
          <w:rFonts w:ascii="PT Astra Serif" w:hAnsi="PT Astra Serif"/>
          <w:sz w:val="16"/>
          <w:szCs w:val="16"/>
        </w:rPr>
        <w:t xml:space="preserve">19. Ограничение (прекращение) деятельности предприятий и организаций. </w:t>
      </w:r>
    </w:p>
    <w:p w:rsidR="00AA0D84" w:rsidRPr="00E244D7" w:rsidRDefault="00AA0D84" w:rsidP="00E244D7">
      <w:pPr>
        <w:spacing w:after="0" w:line="240" w:lineRule="auto"/>
        <w:ind w:left="-567" w:firstLine="567"/>
        <w:jc w:val="both"/>
        <w:rPr>
          <w:rFonts w:ascii="PT Astra Serif" w:hAnsi="PT Astra Serif"/>
          <w:sz w:val="16"/>
          <w:szCs w:val="16"/>
        </w:rPr>
      </w:pPr>
      <w:r w:rsidRPr="00E244D7">
        <w:rPr>
          <w:rFonts w:ascii="PT Astra Serif" w:hAnsi="PT Astra Serif"/>
          <w:sz w:val="16"/>
          <w:szCs w:val="16"/>
        </w:rPr>
        <w:t>20. Определение карьеров выемки грунта, материалов для сооружения дамб.</w:t>
      </w:r>
    </w:p>
    <w:p w:rsidR="00AA0D84" w:rsidRPr="00E244D7" w:rsidRDefault="00AA0D84" w:rsidP="00E244D7">
      <w:pPr>
        <w:spacing w:after="0" w:line="240" w:lineRule="auto"/>
        <w:ind w:left="-567" w:firstLine="567"/>
        <w:jc w:val="both"/>
        <w:rPr>
          <w:rFonts w:ascii="PT Astra Serif" w:hAnsi="PT Astra Serif"/>
          <w:sz w:val="16"/>
          <w:szCs w:val="16"/>
        </w:rPr>
      </w:pPr>
      <w:r w:rsidRPr="00E244D7">
        <w:rPr>
          <w:rFonts w:ascii="PT Astra Serif" w:hAnsi="PT Astra Serif"/>
          <w:sz w:val="16"/>
          <w:szCs w:val="16"/>
        </w:rPr>
        <w:t>21. Защита сельхозугодий, кормов.</w:t>
      </w:r>
    </w:p>
    <w:p w:rsidR="00AA0D84" w:rsidRPr="00E244D7" w:rsidRDefault="00AA0D84" w:rsidP="00E244D7">
      <w:pPr>
        <w:spacing w:after="0" w:line="240" w:lineRule="auto"/>
        <w:ind w:left="-567" w:firstLine="567"/>
        <w:jc w:val="both"/>
        <w:rPr>
          <w:rFonts w:ascii="PT Astra Serif" w:hAnsi="PT Astra Serif"/>
          <w:sz w:val="16"/>
          <w:szCs w:val="16"/>
        </w:rPr>
      </w:pPr>
      <w:r w:rsidRPr="00E244D7">
        <w:rPr>
          <w:rFonts w:ascii="PT Astra Serif" w:hAnsi="PT Astra Serif"/>
          <w:sz w:val="16"/>
          <w:szCs w:val="16"/>
        </w:rPr>
        <w:t xml:space="preserve">22. Охрана общественного порядка в период и  </w:t>
      </w:r>
      <w:proofErr w:type="gramStart"/>
      <w:r w:rsidRPr="00E244D7">
        <w:rPr>
          <w:rFonts w:ascii="PT Astra Serif" w:hAnsi="PT Astra Serif"/>
          <w:sz w:val="16"/>
          <w:szCs w:val="16"/>
        </w:rPr>
        <w:t>местах</w:t>
      </w:r>
      <w:proofErr w:type="gramEnd"/>
      <w:r w:rsidRPr="00E244D7">
        <w:rPr>
          <w:rFonts w:ascii="PT Astra Serif" w:hAnsi="PT Astra Serif"/>
          <w:sz w:val="16"/>
          <w:szCs w:val="16"/>
        </w:rPr>
        <w:t xml:space="preserve"> проведения эвакуации.</w:t>
      </w:r>
    </w:p>
    <w:p w:rsidR="00AA0D84" w:rsidRPr="00E244D7" w:rsidRDefault="00AA0D84" w:rsidP="00E244D7">
      <w:pPr>
        <w:spacing w:after="0" w:line="240" w:lineRule="auto"/>
        <w:ind w:left="-567" w:firstLine="567"/>
        <w:jc w:val="both"/>
        <w:rPr>
          <w:rFonts w:ascii="PT Astra Serif" w:hAnsi="PT Astra Serif"/>
          <w:sz w:val="16"/>
          <w:szCs w:val="16"/>
        </w:rPr>
      </w:pPr>
      <w:r w:rsidRPr="00E244D7">
        <w:rPr>
          <w:rFonts w:ascii="PT Astra Serif" w:hAnsi="PT Astra Serif"/>
          <w:sz w:val="16"/>
          <w:szCs w:val="16"/>
        </w:rPr>
        <w:t>23. Защита низководных мостов.</w:t>
      </w:r>
    </w:p>
    <w:p w:rsidR="00AA0D84" w:rsidRPr="00E244D7" w:rsidRDefault="00AA0D84" w:rsidP="00E244D7">
      <w:pPr>
        <w:spacing w:after="0" w:line="240" w:lineRule="auto"/>
        <w:ind w:left="-567" w:firstLine="567"/>
        <w:jc w:val="both"/>
        <w:rPr>
          <w:rFonts w:ascii="PT Astra Serif" w:hAnsi="PT Astra Serif"/>
          <w:sz w:val="16"/>
          <w:szCs w:val="16"/>
        </w:rPr>
      </w:pPr>
      <w:r w:rsidRPr="00E244D7">
        <w:rPr>
          <w:rFonts w:ascii="PT Astra Serif" w:hAnsi="PT Astra Serif"/>
          <w:sz w:val="16"/>
          <w:szCs w:val="16"/>
        </w:rPr>
        <w:t>24. Обеспечение продовольствием и предметами первой необходимости.</w:t>
      </w:r>
    </w:p>
    <w:p w:rsidR="00AA0D84" w:rsidRPr="00E244D7" w:rsidRDefault="00AA0D84" w:rsidP="00E244D7">
      <w:pPr>
        <w:spacing w:after="0" w:line="240" w:lineRule="auto"/>
        <w:ind w:left="-567" w:firstLine="567"/>
        <w:jc w:val="both"/>
        <w:rPr>
          <w:rFonts w:ascii="PT Astra Serif" w:hAnsi="PT Astra Serif"/>
          <w:sz w:val="16"/>
          <w:szCs w:val="16"/>
        </w:rPr>
      </w:pPr>
      <w:r w:rsidRPr="00E244D7">
        <w:rPr>
          <w:rFonts w:ascii="PT Astra Serif" w:hAnsi="PT Astra Serif"/>
          <w:sz w:val="16"/>
          <w:szCs w:val="16"/>
        </w:rPr>
        <w:t xml:space="preserve">25. Вывод, вывоз, перегон </w:t>
      </w:r>
      <w:proofErr w:type="spellStart"/>
      <w:r w:rsidRPr="00E244D7">
        <w:rPr>
          <w:rFonts w:ascii="PT Astra Serif" w:hAnsi="PT Astra Serif"/>
          <w:sz w:val="16"/>
          <w:szCs w:val="16"/>
        </w:rPr>
        <w:t>сельхозживотных</w:t>
      </w:r>
      <w:proofErr w:type="spellEnd"/>
      <w:r w:rsidRPr="00E244D7">
        <w:rPr>
          <w:rFonts w:ascii="PT Astra Serif" w:hAnsi="PT Astra Serif"/>
          <w:sz w:val="16"/>
          <w:szCs w:val="16"/>
        </w:rPr>
        <w:t xml:space="preserve"> в безопасные места.</w:t>
      </w:r>
    </w:p>
    <w:p w:rsidR="00AA0D84" w:rsidRPr="00E244D7" w:rsidRDefault="00AA0D84" w:rsidP="00E244D7">
      <w:pPr>
        <w:spacing w:after="0" w:line="240" w:lineRule="auto"/>
        <w:ind w:left="-567" w:firstLine="567"/>
        <w:jc w:val="both"/>
        <w:rPr>
          <w:rFonts w:ascii="PT Astra Serif" w:hAnsi="PT Astra Serif"/>
          <w:sz w:val="16"/>
          <w:szCs w:val="16"/>
        </w:rPr>
      </w:pPr>
      <w:r w:rsidRPr="00E244D7">
        <w:rPr>
          <w:rFonts w:ascii="PT Astra Serif" w:hAnsi="PT Astra Serif"/>
          <w:sz w:val="16"/>
          <w:szCs w:val="16"/>
        </w:rPr>
        <w:t>26. Выделение финансовых сре</w:t>
      </w:r>
      <w:proofErr w:type="gramStart"/>
      <w:r w:rsidRPr="00E244D7">
        <w:rPr>
          <w:rFonts w:ascii="PT Astra Serif" w:hAnsi="PT Astra Serif"/>
          <w:sz w:val="16"/>
          <w:szCs w:val="16"/>
        </w:rPr>
        <w:t>дств дл</w:t>
      </w:r>
      <w:proofErr w:type="gramEnd"/>
      <w:r w:rsidRPr="00E244D7">
        <w:rPr>
          <w:rFonts w:ascii="PT Astra Serif" w:hAnsi="PT Astra Serif"/>
          <w:sz w:val="16"/>
          <w:szCs w:val="16"/>
        </w:rPr>
        <w:t>я проведения мероприятий.</w:t>
      </w:r>
    </w:p>
    <w:p w:rsidR="00AA0D84" w:rsidRPr="00E244D7" w:rsidRDefault="00AA0D84" w:rsidP="00E244D7">
      <w:pPr>
        <w:spacing w:after="0" w:line="240" w:lineRule="auto"/>
        <w:ind w:left="-567" w:firstLine="567"/>
        <w:jc w:val="both"/>
        <w:rPr>
          <w:rFonts w:ascii="PT Astra Serif" w:hAnsi="PT Astra Serif"/>
          <w:sz w:val="16"/>
          <w:szCs w:val="16"/>
        </w:rPr>
      </w:pPr>
      <w:r w:rsidRPr="00E244D7">
        <w:rPr>
          <w:rFonts w:ascii="PT Astra Serif" w:hAnsi="PT Astra Serif"/>
          <w:sz w:val="16"/>
          <w:szCs w:val="16"/>
        </w:rPr>
        <w:t>27. Проведение очистки водопропускных устройств на дорогах федерального, регионального и местного значения.</w:t>
      </w:r>
    </w:p>
    <w:p w:rsidR="00AA0D84" w:rsidRPr="00E244D7" w:rsidRDefault="00AA0D84" w:rsidP="00E244D7">
      <w:pPr>
        <w:spacing w:after="0" w:line="240" w:lineRule="auto"/>
        <w:ind w:left="-567" w:firstLine="567"/>
        <w:jc w:val="both"/>
        <w:rPr>
          <w:rFonts w:ascii="PT Astra Serif" w:hAnsi="PT Astra Serif"/>
          <w:sz w:val="16"/>
          <w:szCs w:val="16"/>
        </w:rPr>
      </w:pPr>
      <w:r w:rsidRPr="00E244D7">
        <w:rPr>
          <w:rFonts w:ascii="PT Astra Serif" w:hAnsi="PT Astra Serif"/>
          <w:sz w:val="16"/>
          <w:szCs w:val="16"/>
        </w:rPr>
        <w:t>28. Проведение распиловки, чернения льда, взрывных работ.</w:t>
      </w:r>
    </w:p>
    <w:p w:rsidR="00AA0D84" w:rsidRPr="00E244D7" w:rsidRDefault="00AA0D84" w:rsidP="00E244D7">
      <w:pPr>
        <w:spacing w:after="0" w:line="240" w:lineRule="auto"/>
        <w:ind w:left="-567" w:firstLine="567"/>
        <w:jc w:val="both"/>
        <w:rPr>
          <w:rFonts w:ascii="PT Astra Serif" w:hAnsi="PT Astra Serif"/>
          <w:sz w:val="16"/>
          <w:szCs w:val="16"/>
        </w:rPr>
      </w:pPr>
      <w:r w:rsidRPr="00E244D7">
        <w:rPr>
          <w:rFonts w:ascii="PT Astra Serif" w:hAnsi="PT Astra Serif"/>
          <w:sz w:val="16"/>
          <w:szCs w:val="16"/>
        </w:rPr>
        <w:t>29. Обеспечение содержания и эксплуатации источников водоснабжения (централизованных, нецентрализованных) и прилегающих к ним территорий.</w:t>
      </w:r>
    </w:p>
    <w:p w:rsidR="00AA0D84" w:rsidRPr="00E244D7" w:rsidRDefault="00AA0D84" w:rsidP="00E244D7">
      <w:pPr>
        <w:spacing w:after="0" w:line="240" w:lineRule="auto"/>
        <w:ind w:left="-567" w:firstLine="567"/>
        <w:jc w:val="both"/>
        <w:rPr>
          <w:rFonts w:ascii="PT Astra Serif" w:hAnsi="PT Astra Serif"/>
          <w:sz w:val="16"/>
          <w:szCs w:val="16"/>
        </w:rPr>
      </w:pPr>
      <w:r w:rsidRPr="00E244D7">
        <w:rPr>
          <w:rFonts w:ascii="PT Astra Serif" w:hAnsi="PT Astra Serif"/>
          <w:sz w:val="16"/>
          <w:szCs w:val="16"/>
        </w:rPr>
        <w:t>30. Организация санитарно-эпидемиологических мероприятий.</w:t>
      </w:r>
    </w:p>
    <w:p w:rsidR="00AA0D84" w:rsidRPr="00E244D7" w:rsidRDefault="00AA0D84" w:rsidP="00E244D7">
      <w:pPr>
        <w:spacing w:after="0" w:line="240" w:lineRule="auto"/>
        <w:ind w:left="-567" w:firstLine="567"/>
        <w:jc w:val="both"/>
        <w:rPr>
          <w:rFonts w:ascii="PT Astra Serif" w:hAnsi="PT Astra Serif"/>
          <w:sz w:val="16"/>
          <w:szCs w:val="16"/>
        </w:rPr>
      </w:pPr>
      <w:r w:rsidRPr="00E244D7">
        <w:rPr>
          <w:rFonts w:ascii="PT Astra Serif" w:hAnsi="PT Astra Serif"/>
          <w:sz w:val="16"/>
          <w:szCs w:val="16"/>
        </w:rPr>
        <w:t>31. Мероприятия по ликвидации несанкционированных свалок.</w:t>
      </w:r>
    </w:p>
    <w:p w:rsidR="00AA0D84" w:rsidRPr="00E244D7" w:rsidRDefault="00AA0D84" w:rsidP="00E244D7">
      <w:pPr>
        <w:spacing w:after="0" w:line="240" w:lineRule="auto"/>
        <w:ind w:left="-567" w:firstLine="567"/>
        <w:jc w:val="both"/>
        <w:rPr>
          <w:rFonts w:ascii="PT Astra Serif" w:hAnsi="PT Astra Serif"/>
          <w:sz w:val="16"/>
          <w:szCs w:val="16"/>
        </w:rPr>
      </w:pPr>
      <w:r w:rsidRPr="00E244D7">
        <w:rPr>
          <w:rFonts w:ascii="PT Astra Serif" w:hAnsi="PT Astra Serif"/>
          <w:sz w:val="16"/>
          <w:szCs w:val="16"/>
        </w:rPr>
        <w:t>Иные мероприятия, характерные для данной территории.</w:t>
      </w:r>
    </w:p>
    <w:p w:rsidR="0087402E" w:rsidRDefault="0087402E" w:rsidP="008715AA">
      <w:pPr>
        <w:pStyle w:val="ConsNonformat"/>
        <w:widowControl/>
        <w:jc w:val="center"/>
        <w:rPr>
          <w:rFonts w:ascii="PT Astra Serif" w:hAnsi="PT Astra Serif"/>
          <w:sz w:val="28"/>
          <w:szCs w:val="30"/>
        </w:rPr>
      </w:pPr>
    </w:p>
    <w:p w:rsidR="00AA0D84" w:rsidRPr="00E244D7" w:rsidRDefault="00AA0D84" w:rsidP="008715AA">
      <w:pPr>
        <w:pStyle w:val="ConsNonformat"/>
        <w:widowControl/>
        <w:jc w:val="center"/>
        <w:rPr>
          <w:rFonts w:ascii="PT Astra Serif" w:hAnsi="PT Astra Serif"/>
          <w:sz w:val="28"/>
          <w:szCs w:val="30"/>
        </w:rPr>
      </w:pPr>
      <w:r w:rsidRPr="00E244D7">
        <w:rPr>
          <w:rFonts w:ascii="PT Astra Serif" w:hAnsi="PT Astra Serif"/>
          <w:sz w:val="28"/>
          <w:szCs w:val="30"/>
        </w:rPr>
        <w:t>КУРГАНСКАЯ ОБЛАСТЬ</w:t>
      </w:r>
    </w:p>
    <w:p w:rsidR="00AA0D84" w:rsidRPr="00E244D7" w:rsidRDefault="00AA0D84" w:rsidP="008715AA">
      <w:pPr>
        <w:pStyle w:val="ConsNonformat"/>
        <w:widowControl/>
        <w:jc w:val="center"/>
        <w:rPr>
          <w:rFonts w:ascii="PT Astra Serif" w:hAnsi="PT Astra Serif"/>
          <w:sz w:val="28"/>
          <w:szCs w:val="30"/>
        </w:rPr>
      </w:pPr>
      <w:r w:rsidRPr="00E244D7">
        <w:rPr>
          <w:rFonts w:ascii="PT Astra Serif" w:hAnsi="PT Astra Serif"/>
          <w:sz w:val="28"/>
          <w:szCs w:val="30"/>
        </w:rPr>
        <w:t>ЦЕЛИННЫЙ МУНИЦИПАЛЬНЫЙ ОКРУГ</w:t>
      </w:r>
    </w:p>
    <w:p w:rsidR="00AA0D84" w:rsidRPr="00E244D7" w:rsidRDefault="00AA0D84" w:rsidP="008715AA">
      <w:pPr>
        <w:pStyle w:val="ConsNonformat"/>
        <w:widowControl/>
        <w:jc w:val="center"/>
        <w:rPr>
          <w:rFonts w:ascii="PT Astra Serif" w:hAnsi="PT Astra Serif"/>
          <w:sz w:val="28"/>
          <w:szCs w:val="30"/>
        </w:rPr>
      </w:pPr>
      <w:r w:rsidRPr="00E244D7">
        <w:rPr>
          <w:rFonts w:ascii="PT Astra Serif" w:hAnsi="PT Astra Serif"/>
          <w:sz w:val="28"/>
          <w:szCs w:val="30"/>
        </w:rPr>
        <w:t>АДМИНИСТРАЦИЯ ЦЕЛИННОГО МУНИЦИПАЛЬНОГО ОКРУГА</w:t>
      </w:r>
    </w:p>
    <w:p w:rsidR="00AA0D84" w:rsidRPr="009539AA" w:rsidRDefault="00AA0D84" w:rsidP="008715AA">
      <w:pPr>
        <w:pStyle w:val="ConsNonformat"/>
        <w:widowControl/>
        <w:jc w:val="center"/>
        <w:rPr>
          <w:rFonts w:ascii="PT Astra Serif" w:hAnsi="PT Astra Serif"/>
          <w:b/>
          <w:sz w:val="32"/>
          <w:szCs w:val="32"/>
        </w:rPr>
      </w:pPr>
    </w:p>
    <w:p w:rsidR="00AA0D84" w:rsidRPr="009539AA" w:rsidRDefault="00AA0D84" w:rsidP="008715AA">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AA0D84" w:rsidRPr="00032B92" w:rsidRDefault="00AA0D84" w:rsidP="008715AA">
      <w:pPr>
        <w:pStyle w:val="ConsNonformat"/>
        <w:widowControl/>
        <w:jc w:val="center"/>
        <w:rPr>
          <w:rFonts w:ascii="PT Astra Serif" w:hAnsi="PT Astra Serif"/>
          <w:b/>
          <w:szCs w:val="22"/>
        </w:rPr>
      </w:pPr>
    </w:p>
    <w:p w:rsidR="00AA0D84" w:rsidRPr="00E244D7" w:rsidRDefault="00AA0D84" w:rsidP="008715AA">
      <w:pPr>
        <w:pStyle w:val="ConsNonformat"/>
        <w:widowControl/>
        <w:rPr>
          <w:rFonts w:ascii="PT Astra Serif" w:hAnsi="PT Astra Serif"/>
          <w:sz w:val="24"/>
          <w:szCs w:val="22"/>
        </w:rPr>
      </w:pPr>
      <w:r w:rsidRPr="00E244D7">
        <w:rPr>
          <w:rFonts w:ascii="PT Astra Serif" w:hAnsi="PT Astra Serif"/>
          <w:sz w:val="24"/>
          <w:szCs w:val="22"/>
        </w:rPr>
        <w:t xml:space="preserve">от 14 февраля 2023 года                        </w:t>
      </w:r>
      <w:r w:rsidR="00E244D7">
        <w:rPr>
          <w:rFonts w:ascii="PT Astra Serif" w:hAnsi="PT Astra Serif"/>
          <w:sz w:val="24"/>
          <w:szCs w:val="22"/>
        </w:rPr>
        <w:t xml:space="preserve">         </w:t>
      </w:r>
      <w:r w:rsidRPr="00E244D7">
        <w:rPr>
          <w:rFonts w:ascii="PT Astra Serif" w:hAnsi="PT Astra Serif"/>
          <w:sz w:val="24"/>
          <w:szCs w:val="22"/>
        </w:rPr>
        <w:t xml:space="preserve"> № 34              </w:t>
      </w:r>
      <w:r w:rsidR="00E244D7">
        <w:rPr>
          <w:rFonts w:ascii="PT Astra Serif" w:hAnsi="PT Astra Serif"/>
          <w:sz w:val="24"/>
          <w:szCs w:val="22"/>
        </w:rPr>
        <w:t xml:space="preserve">              </w:t>
      </w:r>
      <w:r w:rsidRPr="00E244D7">
        <w:rPr>
          <w:rFonts w:ascii="PT Astra Serif" w:hAnsi="PT Astra Serif"/>
          <w:sz w:val="24"/>
          <w:szCs w:val="22"/>
        </w:rPr>
        <w:t xml:space="preserve">                         с. </w:t>
      </w:r>
      <w:proofErr w:type="gramStart"/>
      <w:r w:rsidRPr="00E244D7">
        <w:rPr>
          <w:rFonts w:ascii="PT Astra Serif" w:hAnsi="PT Astra Serif"/>
          <w:sz w:val="24"/>
          <w:szCs w:val="22"/>
        </w:rPr>
        <w:t>Целинное</w:t>
      </w:r>
      <w:proofErr w:type="gramEnd"/>
    </w:p>
    <w:p w:rsidR="00AA0D84" w:rsidRPr="00147FFB" w:rsidRDefault="00AA0D84" w:rsidP="00147FFB">
      <w:pPr>
        <w:widowControl w:val="0"/>
        <w:autoSpaceDE w:val="0"/>
        <w:autoSpaceDN w:val="0"/>
        <w:adjustRightInd w:val="0"/>
        <w:spacing w:after="0" w:line="240" w:lineRule="auto"/>
        <w:ind w:firstLine="851"/>
        <w:jc w:val="center"/>
        <w:rPr>
          <w:sz w:val="16"/>
          <w:szCs w:val="16"/>
          <w:lang w:eastAsia="ru-RU"/>
        </w:rPr>
      </w:pPr>
    </w:p>
    <w:p w:rsidR="00AA0D84" w:rsidRPr="00147FFB" w:rsidRDefault="00AA0D84" w:rsidP="00147FFB">
      <w:pPr>
        <w:spacing w:after="0" w:line="240" w:lineRule="auto"/>
        <w:ind w:firstLine="567"/>
        <w:jc w:val="center"/>
        <w:rPr>
          <w:rFonts w:ascii="PT Astra Serif" w:eastAsia="Arial Unicode MS" w:hAnsi="PT Astra Serif" w:cs="Arial Unicode MS"/>
          <w:b/>
          <w:bCs/>
          <w:color w:val="000000"/>
          <w:sz w:val="20"/>
          <w:szCs w:val="16"/>
          <w:shd w:val="clear" w:color="auto" w:fill="FFFFFF"/>
        </w:rPr>
      </w:pPr>
      <w:r w:rsidRPr="00147FFB">
        <w:rPr>
          <w:rFonts w:ascii="PT Astra Serif" w:eastAsia="Arial Unicode MS" w:hAnsi="PT Astra Serif" w:cs="Arial Unicode MS"/>
          <w:b/>
          <w:bCs/>
          <w:color w:val="000000"/>
          <w:sz w:val="20"/>
          <w:szCs w:val="16"/>
          <w:shd w:val="clear" w:color="auto" w:fill="FFFFFF"/>
        </w:rPr>
        <w:t>О внесении изменений в постановление Администрации Целинного муниципального округа от 14.09.2022 № 249 «Об определении перечня должностных лиц Администрации Целинного муниципального округа, уполномоченных составлять протоколы об административных правонарушениях на территории Целинного муниципального округа Курганской области, предусмотренных Законом Курганской области от 20.11.1995 № 25 «Об административных правонарушениях на территории Курганской области»</w:t>
      </w:r>
    </w:p>
    <w:p w:rsidR="00AA0D84" w:rsidRPr="00147FFB" w:rsidRDefault="00AA0D84" w:rsidP="00147FFB">
      <w:pPr>
        <w:spacing w:after="0" w:line="240" w:lineRule="auto"/>
        <w:ind w:firstLine="567"/>
        <w:jc w:val="center"/>
        <w:rPr>
          <w:rFonts w:ascii="PT Astra Serif" w:hAnsi="PT Astra Serif"/>
          <w:sz w:val="16"/>
          <w:szCs w:val="16"/>
        </w:rPr>
      </w:pPr>
    </w:p>
    <w:p w:rsidR="00AA0D84" w:rsidRPr="00147FFB" w:rsidRDefault="00AA0D84" w:rsidP="00147FFB">
      <w:pPr>
        <w:spacing w:after="0" w:line="240" w:lineRule="auto"/>
        <w:ind w:left="-567" w:firstLine="567"/>
        <w:jc w:val="both"/>
        <w:rPr>
          <w:rFonts w:ascii="PT Astra Serif" w:hAnsi="PT Astra Serif" w:cs="Arial"/>
          <w:bCs/>
          <w:color w:val="000000"/>
          <w:sz w:val="16"/>
          <w:szCs w:val="16"/>
        </w:rPr>
      </w:pPr>
      <w:r w:rsidRPr="00147FFB">
        <w:rPr>
          <w:rFonts w:ascii="PT Astra Serif" w:hAnsi="PT Astra Serif" w:cs="Arial"/>
          <w:bCs/>
          <w:color w:val="000000"/>
          <w:sz w:val="16"/>
          <w:szCs w:val="16"/>
        </w:rPr>
        <w:t xml:space="preserve">В соответствии со ст. 72 Конституции Российской Федерации, </w:t>
      </w:r>
      <w:proofErr w:type="spellStart"/>
      <w:r w:rsidRPr="00147FFB">
        <w:rPr>
          <w:rFonts w:ascii="PT Astra Serif" w:hAnsi="PT Astra Serif" w:cs="Arial"/>
          <w:bCs/>
          <w:color w:val="000000"/>
          <w:sz w:val="16"/>
          <w:szCs w:val="16"/>
        </w:rPr>
        <w:t>ст.ст</w:t>
      </w:r>
      <w:proofErr w:type="spellEnd"/>
      <w:r w:rsidRPr="00147FFB">
        <w:rPr>
          <w:rFonts w:ascii="PT Astra Serif" w:hAnsi="PT Astra Serif" w:cs="Arial"/>
          <w:bCs/>
          <w:color w:val="000000"/>
          <w:sz w:val="16"/>
          <w:szCs w:val="16"/>
        </w:rPr>
        <w:t xml:space="preserve">. 1.1., 1.3.1. </w:t>
      </w:r>
      <w:proofErr w:type="gramStart"/>
      <w:r w:rsidRPr="00147FFB">
        <w:rPr>
          <w:rFonts w:ascii="PT Astra Serif" w:hAnsi="PT Astra Serif" w:cs="Arial"/>
          <w:bCs/>
          <w:color w:val="000000"/>
          <w:sz w:val="16"/>
          <w:szCs w:val="16"/>
        </w:rPr>
        <w:t>Кодекса Российской Федерации об административных правонарушениях, Федеральным законом от 06.10.2003 № 131-ФЗ «Об общих принципах организации местного самоуправления в Российской Федерации», Законом Курганской области от 20.11.1995 № 25 «Об административных правонарушениях на территории Курганской области», Законом Курганской области от 01.07.2010 №27 «О наделении органов местного самоуправления муниципальных образований Курганской области отдельными государственными полномочиями Курганской области в сфере определения перечня должностных лиц органов</w:t>
      </w:r>
      <w:proofErr w:type="gramEnd"/>
      <w:r w:rsidRPr="00147FFB">
        <w:rPr>
          <w:rFonts w:ascii="PT Astra Serif" w:hAnsi="PT Astra Serif" w:cs="Arial"/>
          <w:bCs/>
          <w:color w:val="000000"/>
          <w:sz w:val="16"/>
          <w:szCs w:val="16"/>
        </w:rPr>
        <w:t xml:space="preserve"> местного самоуправления, уполномоченных составлять протоколы об административных правонарушениях», Уставом Целинного муниципального округа, Администрация Целинного муниципального округа</w:t>
      </w:r>
    </w:p>
    <w:p w:rsidR="00AA0D84" w:rsidRPr="00147FFB" w:rsidRDefault="00AA0D84" w:rsidP="00147FFB">
      <w:pPr>
        <w:spacing w:after="0" w:line="240" w:lineRule="auto"/>
        <w:ind w:left="-567" w:firstLine="567"/>
        <w:jc w:val="both"/>
        <w:rPr>
          <w:rStyle w:val="2f4"/>
          <w:rFonts w:ascii="PT Astra Serif" w:hAnsi="PT Astra Serif"/>
          <w:color w:val="000000"/>
          <w:sz w:val="16"/>
          <w:szCs w:val="16"/>
        </w:rPr>
      </w:pPr>
      <w:r w:rsidRPr="00147FFB">
        <w:rPr>
          <w:rStyle w:val="2f4"/>
          <w:rFonts w:ascii="PT Astra Serif" w:hAnsi="PT Astra Serif"/>
          <w:color w:val="000000"/>
          <w:sz w:val="16"/>
          <w:szCs w:val="16"/>
        </w:rPr>
        <w:t>ПОСТАНОВЛЯЕТ:</w:t>
      </w:r>
    </w:p>
    <w:p w:rsidR="00AA0D84" w:rsidRPr="00147FFB" w:rsidRDefault="00AA0D84" w:rsidP="00147FFB">
      <w:pPr>
        <w:spacing w:after="0" w:line="240" w:lineRule="auto"/>
        <w:ind w:left="-567" w:firstLine="567"/>
        <w:jc w:val="both"/>
        <w:rPr>
          <w:rFonts w:ascii="PT Astra Serif" w:hAnsi="PT Astra Serif"/>
          <w:bCs/>
          <w:sz w:val="16"/>
          <w:szCs w:val="16"/>
          <w:lang w:eastAsia="ru-RU"/>
        </w:rPr>
      </w:pPr>
      <w:r w:rsidRPr="00147FFB">
        <w:rPr>
          <w:rFonts w:ascii="PT Astra Serif" w:hAnsi="PT Astra Serif"/>
          <w:bCs/>
          <w:sz w:val="16"/>
          <w:szCs w:val="16"/>
          <w:lang w:eastAsia="ru-RU"/>
        </w:rPr>
        <w:t>1. Внести в постановление Администрации Целинного района № 249 от 14.09.2022г. «Об определении перечня должностных лиц Администрации Целинного муниципального округа, уполномоченных составлять протоколы об административных правонарушениях на территории Целинного муниципального округа Курганской области, предусмотренных Законом Курганской области от 20.11.1995 № 25 «Об административных правонарушениях на территории Курганской области» следующие изменения:</w:t>
      </w:r>
    </w:p>
    <w:p w:rsidR="00AA0D84" w:rsidRPr="00147FFB" w:rsidRDefault="00AA0D84" w:rsidP="00147FFB">
      <w:pPr>
        <w:spacing w:after="0" w:line="240" w:lineRule="auto"/>
        <w:ind w:left="-567" w:firstLine="567"/>
        <w:jc w:val="both"/>
        <w:rPr>
          <w:rFonts w:ascii="PT Astra Serif" w:hAnsi="PT Astra Serif"/>
          <w:bCs/>
          <w:sz w:val="16"/>
          <w:szCs w:val="16"/>
          <w:lang w:eastAsia="ru-RU"/>
        </w:rPr>
      </w:pPr>
      <w:r w:rsidRPr="00147FFB">
        <w:rPr>
          <w:rFonts w:ascii="PT Astra Serif" w:hAnsi="PT Astra Serif"/>
          <w:bCs/>
          <w:sz w:val="16"/>
          <w:szCs w:val="16"/>
          <w:lang w:eastAsia="ru-RU"/>
        </w:rPr>
        <w:t>Приложение к постановлению изложить в новой редакции, согласно приложению к настоящему постановлению.</w:t>
      </w:r>
    </w:p>
    <w:p w:rsidR="00AA0D84" w:rsidRPr="00147FFB" w:rsidRDefault="00AA0D84" w:rsidP="00147FFB">
      <w:pPr>
        <w:spacing w:after="0" w:line="240" w:lineRule="auto"/>
        <w:ind w:left="-567" w:firstLine="567"/>
        <w:jc w:val="both"/>
        <w:rPr>
          <w:rFonts w:ascii="PT Astra Serif" w:hAnsi="PT Astra Serif"/>
          <w:bCs/>
          <w:sz w:val="16"/>
          <w:szCs w:val="16"/>
          <w:lang w:eastAsia="ru-RU"/>
        </w:rPr>
      </w:pPr>
      <w:r w:rsidRPr="00147FFB">
        <w:rPr>
          <w:rFonts w:ascii="PT Astra Serif" w:hAnsi="PT Astra Serif"/>
          <w:bCs/>
          <w:sz w:val="16"/>
          <w:szCs w:val="16"/>
          <w:lang w:eastAsia="ru-RU"/>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AA0D84" w:rsidRPr="00147FFB" w:rsidRDefault="00AA0D84" w:rsidP="00147FFB">
      <w:pPr>
        <w:spacing w:after="0" w:line="240" w:lineRule="auto"/>
        <w:ind w:left="-567" w:firstLine="567"/>
        <w:jc w:val="both"/>
        <w:rPr>
          <w:rFonts w:ascii="PT Astra Serif" w:hAnsi="PT Astra Serif"/>
          <w:bCs/>
          <w:sz w:val="16"/>
          <w:szCs w:val="16"/>
          <w:lang w:eastAsia="ru-RU"/>
        </w:rPr>
      </w:pPr>
      <w:r w:rsidRPr="00147FFB">
        <w:rPr>
          <w:rFonts w:ascii="PT Astra Serif" w:hAnsi="PT Astra Serif"/>
          <w:bCs/>
          <w:sz w:val="16"/>
          <w:szCs w:val="16"/>
          <w:lang w:eastAsia="ru-RU"/>
        </w:rPr>
        <w:t>3. Настоящее постановление вступает в силу с момента его официального опубликования.</w:t>
      </w:r>
    </w:p>
    <w:p w:rsidR="00AA0D84" w:rsidRPr="00147FFB" w:rsidRDefault="00AA0D84" w:rsidP="00147FFB">
      <w:pPr>
        <w:spacing w:after="0" w:line="240" w:lineRule="auto"/>
        <w:ind w:left="-567" w:firstLine="567"/>
        <w:jc w:val="both"/>
        <w:rPr>
          <w:rFonts w:ascii="PT Astra Serif" w:hAnsi="PT Astra Serif"/>
          <w:bCs/>
          <w:sz w:val="16"/>
          <w:szCs w:val="16"/>
          <w:lang w:eastAsia="ru-RU"/>
        </w:rPr>
      </w:pPr>
      <w:r w:rsidRPr="00147FFB">
        <w:rPr>
          <w:rFonts w:ascii="PT Astra Serif" w:hAnsi="PT Astra Serif"/>
          <w:bCs/>
          <w:sz w:val="16"/>
          <w:szCs w:val="16"/>
          <w:lang w:eastAsia="ru-RU"/>
        </w:rPr>
        <w:t>4. </w:t>
      </w:r>
      <w:proofErr w:type="gramStart"/>
      <w:r w:rsidRPr="00147FFB">
        <w:rPr>
          <w:rFonts w:ascii="PT Astra Serif" w:hAnsi="PT Astra Serif"/>
          <w:bCs/>
          <w:sz w:val="16"/>
          <w:szCs w:val="16"/>
          <w:lang w:eastAsia="ru-RU"/>
        </w:rPr>
        <w:t>Контроль за</w:t>
      </w:r>
      <w:proofErr w:type="gramEnd"/>
      <w:r w:rsidRPr="00147FFB">
        <w:rPr>
          <w:rFonts w:ascii="PT Astra Serif" w:hAnsi="PT Astra Serif"/>
          <w:bCs/>
          <w:sz w:val="16"/>
          <w:szCs w:val="16"/>
          <w:lang w:eastAsia="ru-RU"/>
        </w:rPr>
        <w:t xml:space="preserve"> исполнением настоящего постановления оставляю за собой.</w:t>
      </w:r>
    </w:p>
    <w:p w:rsidR="00AA0D84" w:rsidRPr="00147FFB" w:rsidRDefault="00AA0D84" w:rsidP="00147FFB">
      <w:pPr>
        <w:spacing w:after="0" w:line="240" w:lineRule="auto"/>
        <w:ind w:left="-567" w:firstLine="567"/>
        <w:jc w:val="both"/>
        <w:rPr>
          <w:rFonts w:ascii="PT Astra Serif" w:hAnsi="PT Astra Serif"/>
          <w:sz w:val="16"/>
          <w:szCs w:val="16"/>
        </w:rPr>
      </w:pPr>
    </w:p>
    <w:p w:rsidR="00AA0D84" w:rsidRPr="00147FFB" w:rsidRDefault="00AA0D84" w:rsidP="00147FFB">
      <w:pPr>
        <w:pStyle w:val="afc"/>
        <w:ind w:left="-567" w:firstLine="567"/>
        <w:jc w:val="both"/>
        <w:rPr>
          <w:rFonts w:ascii="PT Astra Serif" w:hAnsi="PT Astra Serif"/>
          <w:sz w:val="16"/>
          <w:szCs w:val="16"/>
        </w:rPr>
      </w:pPr>
    </w:p>
    <w:p w:rsidR="00AA0D84" w:rsidRPr="00147FFB" w:rsidRDefault="00AA0D84" w:rsidP="00147FFB">
      <w:pPr>
        <w:pStyle w:val="ConsPlusTitle"/>
        <w:widowControl/>
        <w:ind w:left="-567" w:firstLine="567"/>
        <w:jc w:val="both"/>
        <w:rPr>
          <w:rFonts w:ascii="PT Astra Serif" w:hAnsi="PT Astra Serif"/>
          <w:b w:val="0"/>
          <w:sz w:val="16"/>
          <w:szCs w:val="16"/>
        </w:rPr>
      </w:pPr>
      <w:proofErr w:type="spellStart"/>
      <w:r w:rsidRPr="00147FFB">
        <w:rPr>
          <w:rFonts w:ascii="PT Astra Serif" w:hAnsi="PT Astra Serif"/>
          <w:b w:val="0"/>
          <w:sz w:val="16"/>
          <w:szCs w:val="16"/>
        </w:rPr>
        <w:t>И.о</w:t>
      </w:r>
      <w:proofErr w:type="spellEnd"/>
      <w:r w:rsidRPr="00147FFB">
        <w:rPr>
          <w:rFonts w:ascii="PT Astra Serif" w:hAnsi="PT Astra Serif"/>
          <w:b w:val="0"/>
          <w:sz w:val="16"/>
          <w:szCs w:val="16"/>
        </w:rPr>
        <w:t>. Главы Целинного муниципального округа                          Л.В. Акулова</w:t>
      </w:r>
    </w:p>
    <w:p w:rsidR="00AA0D84" w:rsidRPr="00147FFB" w:rsidRDefault="00AA0D84" w:rsidP="00147FFB">
      <w:pPr>
        <w:spacing w:after="0" w:line="240" w:lineRule="auto"/>
        <w:ind w:left="-567" w:right="142" w:firstLine="567"/>
        <w:jc w:val="both"/>
        <w:rPr>
          <w:rFonts w:ascii="PT Astra Serif" w:hAnsi="PT Astra Serif"/>
          <w:i/>
          <w:sz w:val="16"/>
          <w:szCs w:val="16"/>
        </w:rPr>
      </w:pPr>
    </w:p>
    <w:p w:rsidR="00AA0D84" w:rsidRPr="00147FFB" w:rsidRDefault="00AA0D84" w:rsidP="00147FFB">
      <w:pPr>
        <w:pStyle w:val="Standard"/>
        <w:ind w:left="5103"/>
        <w:jc w:val="both"/>
        <w:rPr>
          <w:rFonts w:ascii="PT Astra Serif" w:eastAsia="Arial" w:hAnsi="PT Astra Serif" w:cs="Times New Roman"/>
          <w:color w:val="000000"/>
          <w:sz w:val="16"/>
          <w:szCs w:val="16"/>
        </w:rPr>
      </w:pPr>
      <w:proofErr w:type="gramStart"/>
      <w:r w:rsidRPr="00147FFB">
        <w:rPr>
          <w:rFonts w:ascii="PT Astra Serif" w:hAnsi="PT Astra Serif" w:cs="Times New Roman"/>
          <w:color w:val="000000"/>
          <w:sz w:val="16"/>
          <w:szCs w:val="16"/>
        </w:rPr>
        <w:t xml:space="preserve">Приложение к постановлению </w:t>
      </w:r>
      <w:r w:rsidRPr="00147FFB">
        <w:rPr>
          <w:rFonts w:ascii="PT Astra Serif" w:hAnsi="PT Astra Serif" w:cs="Times New Roman"/>
          <w:sz w:val="16"/>
          <w:szCs w:val="16"/>
        </w:rPr>
        <w:t xml:space="preserve">Администрации Целинного муниципального округа </w:t>
      </w:r>
      <w:r w:rsidRPr="00147FFB">
        <w:rPr>
          <w:rFonts w:ascii="PT Astra Serif" w:hAnsi="PT Astra Serif" w:cs="Times New Roman"/>
          <w:color w:val="000000"/>
          <w:sz w:val="16"/>
          <w:szCs w:val="16"/>
        </w:rPr>
        <w:t>от 14.02.2023 №34 «</w:t>
      </w:r>
      <w:r w:rsidRPr="00147FFB">
        <w:rPr>
          <w:rFonts w:ascii="PT Astra Serif" w:hAnsi="PT Astra Serif"/>
          <w:bCs/>
          <w:color w:val="000000"/>
          <w:sz w:val="16"/>
          <w:szCs w:val="16"/>
        </w:rPr>
        <w:t>О внесении изменений в постановление Администрации Целинного муниципального округа от 14.09.2022 № 249 «Об определении перечня должностных лиц Администрации Целинного муниципального округа, уполномоченных составлять протоколы об административных правонарушениях на территории Целинного муниципального округа Курганской области, предусмотренных Законом Курганской области от 20.11.1995 № 25 «Об административных правонарушениях на территории Курганской области</w:t>
      </w:r>
      <w:r w:rsidRPr="00147FFB">
        <w:rPr>
          <w:rFonts w:ascii="PT Astra Serif" w:eastAsia="Arial" w:hAnsi="PT Astra Serif" w:cs="Times New Roman"/>
          <w:color w:val="000000"/>
          <w:sz w:val="16"/>
          <w:szCs w:val="16"/>
        </w:rPr>
        <w:t>»</w:t>
      </w:r>
      <w:proofErr w:type="gramEnd"/>
    </w:p>
    <w:p w:rsidR="00AA0D84" w:rsidRPr="00147FFB" w:rsidRDefault="00AA0D84" w:rsidP="00147FFB">
      <w:pPr>
        <w:pStyle w:val="Standard"/>
        <w:ind w:left="4500"/>
        <w:jc w:val="both"/>
        <w:rPr>
          <w:rFonts w:ascii="PT Astra Serif" w:hAnsi="PT Astra Serif"/>
          <w:bCs/>
          <w:color w:val="000000"/>
          <w:sz w:val="16"/>
          <w:szCs w:val="16"/>
        </w:rPr>
      </w:pPr>
    </w:p>
    <w:p w:rsidR="00AA0D84" w:rsidRPr="00147FFB" w:rsidRDefault="00AA0D84" w:rsidP="00147FFB">
      <w:pPr>
        <w:shd w:val="clear" w:color="auto" w:fill="FFFFFF"/>
        <w:spacing w:after="0" w:line="240" w:lineRule="auto"/>
        <w:jc w:val="center"/>
        <w:textAlignment w:val="baseline"/>
        <w:outlineLvl w:val="2"/>
        <w:rPr>
          <w:rFonts w:ascii="PT Astra Serif" w:hAnsi="PT Astra Serif"/>
          <w:sz w:val="16"/>
          <w:szCs w:val="16"/>
        </w:rPr>
      </w:pPr>
      <w:r w:rsidRPr="00147FFB">
        <w:rPr>
          <w:rFonts w:ascii="PT Astra Serif" w:hAnsi="PT Astra Serif"/>
          <w:sz w:val="16"/>
          <w:szCs w:val="16"/>
        </w:rPr>
        <w:t xml:space="preserve">Перечень </w:t>
      </w:r>
    </w:p>
    <w:p w:rsidR="00AA0D84" w:rsidRDefault="00AA0D84" w:rsidP="00147FFB">
      <w:pPr>
        <w:shd w:val="clear" w:color="auto" w:fill="FFFFFF"/>
        <w:spacing w:after="0" w:line="240" w:lineRule="auto"/>
        <w:jc w:val="center"/>
        <w:textAlignment w:val="baseline"/>
        <w:outlineLvl w:val="2"/>
        <w:rPr>
          <w:rFonts w:ascii="PT Astra Serif" w:hAnsi="PT Astra Serif"/>
          <w:sz w:val="16"/>
          <w:szCs w:val="16"/>
        </w:rPr>
      </w:pPr>
      <w:r w:rsidRPr="00147FFB">
        <w:rPr>
          <w:rFonts w:ascii="PT Astra Serif" w:hAnsi="PT Astra Serif"/>
          <w:sz w:val="16"/>
          <w:szCs w:val="16"/>
        </w:rPr>
        <w:t>должностных лиц Администрации Целинного муниципального округа, уполномоченных составлять протоколы об административных правонарушениях на территории Целинного муниципального округа Курганской области</w:t>
      </w:r>
    </w:p>
    <w:p w:rsidR="00147FFB" w:rsidRPr="00147FFB" w:rsidRDefault="00147FFB" w:rsidP="00147FFB">
      <w:pPr>
        <w:shd w:val="clear" w:color="auto" w:fill="FFFFFF"/>
        <w:spacing w:after="0" w:line="240" w:lineRule="auto"/>
        <w:jc w:val="center"/>
        <w:textAlignment w:val="baseline"/>
        <w:outlineLvl w:val="2"/>
        <w:rPr>
          <w:rFonts w:ascii="PT Astra Serif" w:hAnsi="PT Astra Serif"/>
          <w:sz w:val="16"/>
          <w:szCs w:val="16"/>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103"/>
        <w:gridCol w:w="4711"/>
      </w:tblGrid>
      <w:tr w:rsidR="00AA0D84" w:rsidRPr="00147FFB" w:rsidTr="00147FFB">
        <w:tc>
          <w:tcPr>
            <w:tcW w:w="392" w:type="dxa"/>
          </w:tcPr>
          <w:p w:rsidR="00AA0D84" w:rsidRPr="00147FFB" w:rsidRDefault="00AA0D84" w:rsidP="00147FFB">
            <w:pPr>
              <w:spacing w:after="0" w:line="240" w:lineRule="auto"/>
              <w:jc w:val="both"/>
              <w:textAlignment w:val="baseline"/>
              <w:outlineLvl w:val="2"/>
              <w:rPr>
                <w:rFonts w:ascii="PT Astra Serif" w:hAnsi="PT Astra Serif"/>
                <w:caps/>
                <w:spacing w:val="2"/>
                <w:sz w:val="16"/>
                <w:szCs w:val="16"/>
              </w:rPr>
            </w:pPr>
            <w:r w:rsidRPr="00147FFB">
              <w:rPr>
                <w:rFonts w:ascii="PT Astra Serif" w:hAnsi="PT Astra Serif"/>
                <w:caps/>
                <w:spacing w:val="2"/>
                <w:sz w:val="16"/>
                <w:szCs w:val="16"/>
              </w:rPr>
              <w:t xml:space="preserve">№ </w:t>
            </w:r>
          </w:p>
        </w:tc>
        <w:tc>
          <w:tcPr>
            <w:tcW w:w="5103" w:type="dxa"/>
          </w:tcPr>
          <w:p w:rsidR="00AA0D84" w:rsidRPr="00147FFB" w:rsidRDefault="00AA0D84" w:rsidP="00147FFB">
            <w:pPr>
              <w:spacing w:after="0" w:line="240" w:lineRule="auto"/>
              <w:jc w:val="both"/>
              <w:textAlignment w:val="baseline"/>
              <w:outlineLvl w:val="2"/>
              <w:rPr>
                <w:rFonts w:ascii="PT Astra Serif" w:hAnsi="PT Astra Serif"/>
                <w:caps/>
                <w:spacing w:val="2"/>
                <w:sz w:val="16"/>
                <w:szCs w:val="16"/>
              </w:rPr>
            </w:pPr>
            <w:r w:rsidRPr="00147FFB">
              <w:rPr>
                <w:rFonts w:ascii="PT Astra Serif" w:hAnsi="PT Astra Serif"/>
                <w:sz w:val="16"/>
                <w:szCs w:val="16"/>
              </w:rPr>
              <w:t>Должностные лица Администрации Целинного муниципального округа и ее органов, уполномоченные составлять протоколы об административных правонарушениях</w:t>
            </w:r>
          </w:p>
        </w:tc>
        <w:tc>
          <w:tcPr>
            <w:tcW w:w="4711" w:type="dxa"/>
          </w:tcPr>
          <w:p w:rsidR="00AA0D84" w:rsidRPr="00147FFB" w:rsidRDefault="00AA0D84" w:rsidP="00147FFB">
            <w:pPr>
              <w:spacing w:after="0" w:line="240" w:lineRule="auto"/>
              <w:jc w:val="both"/>
              <w:textAlignment w:val="baseline"/>
              <w:outlineLvl w:val="2"/>
              <w:rPr>
                <w:rFonts w:ascii="PT Astra Serif" w:hAnsi="PT Astra Serif"/>
                <w:caps/>
                <w:spacing w:val="2"/>
                <w:sz w:val="16"/>
                <w:szCs w:val="16"/>
              </w:rPr>
            </w:pPr>
            <w:r w:rsidRPr="00147FFB">
              <w:rPr>
                <w:rFonts w:ascii="PT Astra Serif" w:hAnsi="PT Astra Serif"/>
                <w:sz w:val="16"/>
                <w:szCs w:val="16"/>
              </w:rPr>
              <w:t>Статьи Закона Курганской области от 20.11.1995 № 25 «Об административных правонарушениях на территории Курганской области»</w:t>
            </w:r>
          </w:p>
        </w:tc>
      </w:tr>
      <w:tr w:rsidR="00AA0D84" w:rsidRPr="00147FFB" w:rsidTr="00147FFB">
        <w:trPr>
          <w:trHeight w:val="277"/>
        </w:trPr>
        <w:tc>
          <w:tcPr>
            <w:tcW w:w="392" w:type="dxa"/>
            <w:vMerge w:val="restart"/>
          </w:tcPr>
          <w:p w:rsidR="00AA0D84" w:rsidRPr="00147FFB" w:rsidRDefault="00AA0D84" w:rsidP="00147FFB">
            <w:pPr>
              <w:spacing w:after="0" w:line="240" w:lineRule="auto"/>
              <w:jc w:val="both"/>
              <w:textAlignment w:val="baseline"/>
              <w:outlineLvl w:val="2"/>
              <w:rPr>
                <w:rFonts w:ascii="PT Astra Serif" w:hAnsi="PT Astra Serif"/>
                <w:caps/>
                <w:spacing w:val="2"/>
                <w:sz w:val="16"/>
                <w:szCs w:val="16"/>
              </w:rPr>
            </w:pPr>
            <w:r w:rsidRPr="00147FFB">
              <w:rPr>
                <w:rFonts w:ascii="PT Astra Serif" w:hAnsi="PT Astra Serif"/>
                <w:caps/>
                <w:spacing w:val="2"/>
                <w:sz w:val="16"/>
                <w:szCs w:val="16"/>
              </w:rPr>
              <w:t>1</w:t>
            </w:r>
          </w:p>
        </w:tc>
        <w:tc>
          <w:tcPr>
            <w:tcW w:w="9814" w:type="dxa"/>
            <w:gridSpan w:val="2"/>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Сектор экономического развития и трудовых отношений:</w:t>
            </w:r>
          </w:p>
        </w:tc>
      </w:tr>
      <w:tr w:rsidR="00AA0D84" w:rsidRPr="00147FFB" w:rsidTr="00147FFB">
        <w:tc>
          <w:tcPr>
            <w:tcW w:w="392" w:type="dxa"/>
            <w:vMerge/>
          </w:tcPr>
          <w:p w:rsidR="00AA0D84" w:rsidRPr="00147FFB" w:rsidRDefault="00AA0D84" w:rsidP="00147FFB">
            <w:pPr>
              <w:spacing w:after="0" w:line="240" w:lineRule="auto"/>
              <w:jc w:val="both"/>
              <w:textAlignment w:val="baseline"/>
              <w:outlineLvl w:val="2"/>
              <w:rPr>
                <w:rFonts w:ascii="PT Astra Serif" w:hAnsi="PT Astra Serif"/>
                <w:caps/>
                <w:spacing w:val="2"/>
                <w:sz w:val="16"/>
                <w:szCs w:val="16"/>
              </w:rPr>
            </w:pPr>
          </w:p>
        </w:tc>
        <w:tc>
          <w:tcPr>
            <w:tcW w:w="5103" w:type="dxa"/>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 xml:space="preserve">- главный специалист </w:t>
            </w:r>
          </w:p>
        </w:tc>
        <w:tc>
          <w:tcPr>
            <w:tcW w:w="4711" w:type="dxa"/>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 xml:space="preserve">ст. ст. 3, 9.1, 10, 11, 25.4 </w:t>
            </w:r>
          </w:p>
        </w:tc>
      </w:tr>
      <w:tr w:rsidR="00AA0D84" w:rsidRPr="00147FFB" w:rsidTr="00147FFB">
        <w:tc>
          <w:tcPr>
            <w:tcW w:w="392" w:type="dxa"/>
            <w:vMerge/>
          </w:tcPr>
          <w:p w:rsidR="00AA0D84" w:rsidRPr="00147FFB" w:rsidRDefault="00AA0D84" w:rsidP="00147FFB">
            <w:pPr>
              <w:spacing w:after="0" w:line="240" w:lineRule="auto"/>
              <w:jc w:val="both"/>
              <w:textAlignment w:val="baseline"/>
              <w:outlineLvl w:val="2"/>
              <w:rPr>
                <w:rFonts w:ascii="PT Astra Serif" w:hAnsi="PT Astra Serif"/>
                <w:caps/>
                <w:spacing w:val="2"/>
                <w:sz w:val="16"/>
                <w:szCs w:val="16"/>
              </w:rPr>
            </w:pPr>
          </w:p>
        </w:tc>
        <w:tc>
          <w:tcPr>
            <w:tcW w:w="5103" w:type="dxa"/>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 xml:space="preserve">- ведущий специалист </w:t>
            </w:r>
          </w:p>
        </w:tc>
        <w:tc>
          <w:tcPr>
            <w:tcW w:w="4711" w:type="dxa"/>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 xml:space="preserve">ст. ст. 3, 9.1, 10, 11, 25.4 </w:t>
            </w:r>
          </w:p>
        </w:tc>
      </w:tr>
      <w:tr w:rsidR="00AA0D84" w:rsidRPr="00147FFB" w:rsidTr="00147FFB">
        <w:tc>
          <w:tcPr>
            <w:tcW w:w="392" w:type="dxa"/>
            <w:vMerge/>
          </w:tcPr>
          <w:p w:rsidR="00AA0D84" w:rsidRPr="00147FFB" w:rsidRDefault="00AA0D84" w:rsidP="00147FFB">
            <w:pPr>
              <w:spacing w:after="0" w:line="240" w:lineRule="auto"/>
              <w:jc w:val="both"/>
              <w:textAlignment w:val="baseline"/>
              <w:outlineLvl w:val="2"/>
              <w:rPr>
                <w:rFonts w:ascii="PT Astra Serif" w:hAnsi="PT Astra Serif"/>
                <w:caps/>
                <w:spacing w:val="2"/>
                <w:sz w:val="16"/>
                <w:szCs w:val="16"/>
              </w:rPr>
            </w:pPr>
          </w:p>
        </w:tc>
        <w:tc>
          <w:tcPr>
            <w:tcW w:w="5103" w:type="dxa"/>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 главный специалист по охране труда и технике безопасности</w:t>
            </w:r>
          </w:p>
        </w:tc>
        <w:tc>
          <w:tcPr>
            <w:tcW w:w="4711" w:type="dxa"/>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ст. ст. 3, 21.3, 21.4, 21.5</w:t>
            </w:r>
          </w:p>
        </w:tc>
      </w:tr>
      <w:tr w:rsidR="00AA0D84" w:rsidRPr="00147FFB" w:rsidTr="00147FFB">
        <w:tc>
          <w:tcPr>
            <w:tcW w:w="392" w:type="dxa"/>
            <w:vMerge w:val="restart"/>
          </w:tcPr>
          <w:p w:rsidR="00AA0D84" w:rsidRPr="00147FFB" w:rsidRDefault="00AA0D84" w:rsidP="00147FFB">
            <w:pPr>
              <w:spacing w:after="0" w:line="240" w:lineRule="auto"/>
              <w:jc w:val="both"/>
              <w:textAlignment w:val="baseline"/>
              <w:outlineLvl w:val="2"/>
              <w:rPr>
                <w:rFonts w:ascii="PT Astra Serif" w:hAnsi="PT Astra Serif"/>
                <w:caps/>
                <w:spacing w:val="2"/>
                <w:sz w:val="16"/>
                <w:szCs w:val="16"/>
              </w:rPr>
            </w:pPr>
            <w:r w:rsidRPr="00147FFB">
              <w:rPr>
                <w:rFonts w:ascii="PT Astra Serif" w:hAnsi="PT Astra Serif"/>
                <w:caps/>
                <w:spacing w:val="2"/>
                <w:sz w:val="16"/>
                <w:szCs w:val="16"/>
              </w:rPr>
              <w:t>2</w:t>
            </w:r>
          </w:p>
        </w:tc>
        <w:tc>
          <w:tcPr>
            <w:tcW w:w="9814" w:type="dxa"/>
            <w:gridSpan w:val="2"/>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Отдел по управлению муниципальным имуществом и земельными отношениями:</w:t>
            </w:r>
          </w:p>
        </w:tc>
      </w:tr>
      <w:tr w:rsidR="00AA0D84" w:rsidRPr="00147FFB" w:rsidTr="00147FFB">
        <w:tc>
          <w:tcPr>
            <w:tcW w:w="392" w:type="dxa"/>
            <w:vMerge/>
          </w:tcPr>
          <w:p w:rsidR="00AA0D84" w:rsidRPr="00147FFB" w:rsidRDefault="00AA0D84" w:rsidP="00147FFB">
            <w:pPr>
              <w:spacing w:after="0" w:line="240" w:lineRule="auto"/>
              <w:jc w:val="both"/>
              <w:textAlignment w:val="baseline"/>
              <w:outlineLvl w:val="2"/>
              <w:rPr>
                <w:rFonts w:ascii="PT Astra Serif" w:hAnsi="PT Astra Serif"/>
                <w:caps/>
                <w:spacing w:val="2"/>
                <w:sz w:val="16"/>
                <w:szCs w:val="16"/>
              </w:rPr>
            </w:pPr>
          </w:p>
        </w:tc>
        <w:tc>
          <w:tcPr>
            <w:tcW w:w="5103" w:type="dxa"/>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 главный специалист по земельным отношениям</w:t>
            </w:r>
          </w:p>
        </w:tc>
        <w:tc>
          <w:tcPr>
            <w:tcW w:w="4711" w:type="dxa"/>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ст. ст. 5-3, 25.2, 25.10</w:t>
            </w:r>
          </w:p>
        </w:tc>
      </w:tr>
      <w:tr w:rsidR="00AA0D84" w:rsidRPr="00147FFB" w:rsidTr="00147FFB">
        <w:tc>
          <w:tcPr>
            <w:tcW w:w="392" w:type="dxa"/>
            <w:vMerge/>
          </w:tcPr>
          <w:p w:rsidR="00AA0D84" w:rsidRPr="00147FFB" w:rsidRDefault="00AA0D84" w:rsidP="00147FFB">
            <w:pPr>
              <w:spacing w:after="0" w:line="240" w:lineRule="auto"/>
              <w:jc w:val="both"/>
              <w:textAlignment w:val="baseline"/>
              <w:outlineLvl w:val="2"/>
              <w:rPr>
                <w:rFonts w:ascii="PT Astra Serif" w:hAnsi="PT Astra Serif"/>
                <w:caps/>
                <w:spacing w:val="2"/>
                <w:sz w:val="16"/>
                <w:szCs w:val="16"/>
              </w:rPr>
            </w:pPr>
          </w:p>
        </w:tc>
        <w:tc>
          <w:tcPr>
            <w:tcW w:w="5103" w:type="dxa"/>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 главный специалист по имуществу</w:t>
            </w:r>
          </w:p>
        </w:tc>
        <w:tc>
          <w:tcPr>
            <w:tcW w:w="4711" w:type="dxa"/>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Пункты 2, 3 ст. 25.13 в отношении муниципального имущества</w:t>
            </w:r>
          </w:p>
        </w:tc>
      </w:tr>
      <w:tr w:rsidR="00AA0D84" w:rsidRPr="00147FFB" w:rsidTr="00147FFB">
        <w:tc>
          <w:tcPr>
            <w:tcW w:w="392" w:type="dxa"/>
            <w:vMerge/>
          </w:tcPr>
          <w:p w:rsidR="00AA0D84" w:rsidRPr="00147FFB" w:rsidRDefault="00AA0D84" w:rsidP="00147FFB">
            <w:pPr>
              <w:spacing w:after="0" w:line="240" w:lineRule="auto"/>
              <w:jc w:val="both"/>
              <w:textAlignment w:val="baseline"/>
              <w:outlineLvl w:val="2"/>
              <w:rPr>
                <w:rFonts w:ascii="PT Astra Serif" w:hAnsi="PT Astra Serif"/>
                <w:caps/>
                <w:spacing w:val="2"/>
                <w:sz w:val="16"/>
                <w:szCs w:val="16"/>
              </w:rPr>
            </w:pPr>
          </w:p>
        </w:tc>
        <w:tc>
          <w:tcPr>
            <w:tcW w:w="5103" w:type="dxa"/>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 ведущий специалист</w:t>
            </w:r>
          </w:p>
        </w:tc>
        <w:tc>
          <w:tcPr>
            <w:tcW w:w="4711" w:type="dxa"/>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ст. ст. 5-3, 25.2, 25.10</w:t>
            </w:r>
          </w:p>
        </w:tc>
      </w:tr>
      <w:tr w:rsidR="00AA0D84" w:rsidRPr="00147FFB" w:rsidTr="00147FFB">
        <w:tc>
          <w:tcPr>
            <w:tcW w:w="392" w:type="dxa"/>
            <w:vMerge w:val="restart"/>
          </w:tcPr>
          <w:p w:rsidR="00AA0D84" w:rsidRPr="00147FFB" w:rsidRDefault="00AA0D84" w:rsidP="00147FFB">
            <w:pPr>
              <w:spacing w:after="0" w:line="240" w:lineRule="auto"/>
              <w:jc w:val="both"/>
              <w:textAlignment w:val="baseline"/>
              <w:outlineLvl w:val="2"/>
              <w:rPr>
                <w:rFonts w:ascii="PT Astra Serif" w:hAnsi="PT Astra Serif"/>
                <w:caps/>
                <w:spacing w:val="2"/>
                <w:sz w:val="16"/>
                <w:szCs w:val="16"/>
              </w:rPr>
            </w:pPr>
            <w:r w:rsidRPr="00147FFB">
              <w:rPr>
                <w:rFonts w:ascii="PT Astra Serif" w:hAnsi="PT Astra Serif"/>
                <w:caps/>
                <w:spacing w:val="2"/>
                <w:sz w:val="16"/>
                <w:szCs w:val="16"/>
              </w:rPr>
              <w:t>3</w:t>
            </w:r>
          </w:p>
        </w:tc>
        <w:tc>
          <w:tcPr>
            <w:tcW w:w="9814" w:type="dxa"/>
            <w:gridSpan w:val="2"/>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Отдел жилищно-коммунального хозяйства, градостроительства, связи, транспорта и дорожной деятельности</w:t>
            </w:r>
          </w:p>
        </w:tc>
      </w:tr>
      <w:tr w:rsidR="00AA0D84" w:rsidRPr="00147FFB" w:rsidTr="00147FFB">
        <w:tc>
          <w:tcPr>
            <w:tcW w:w="392" w:type="dxa"/>
            <w:vMerge/>
          </w:tcPr>
          <w:p w:rsidR="00AA0D84" w:rsidRPr="00147FFB" w:rsidRDefault="00AA0D84" w:rsidP="00147FFB">
            <w:pPr>
              <w:spacing w:after="0" w:line="240" w:lineRule="auto"/>
              <w:jc w:val="both"/>
              <w:textAlignment w:val="baseline"/>
              <w:outlineLvl w:val="2"/>
              <w:rPr>
                <w:rFonts w:ascii="PT Astra Serif" w:hAnsi="PT Astra Serif"/>
                <w:caps/>
                <w:spacing w:val="2"/>
                <w:sz w:val="16"/>
                <w:szCs w:val="16"/>
              </w:rPr>
            </w:pPr>
          </w:p>
        </w:tc>
        <w:tc>
          <w:tcPr>
            <w:tcW w:w="5103" w:type="dxa"/>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 xml:space="preserve">- заместитель начальника </w:t>
            </w:r>
          </w:p>
        </w:tc>
        <w:tc>
          <w:tcPr>
            <w:tcW w:w="4711" w:type="dxa"/>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ст. ст. 4, 5, 5-2, 5-3, 5-4, 6.1, 7, 8, 8.1, 9, 13, 14, 17.</w:t>
            </w:r>
          </w:p>
        </w:tc>
      </w:tr>
      <w:tr w:rsidR="00AA0D84" w:rsidRPr="00147FFB" w:rsidTr="00147FFB">
        <w:tc>
          <w:tcPr>
            <w:tcW w:w="392" w:type="dxa"/>
            <w:vMerge/>
          </w:tcPr>
          <w:p w:rsidR="00AA0D84" w:rsidRPr="00147FFB" w:rsidRDefault="00AA0D84" w:rsidP="00147FFB">
            <w:pPr>
              <w:spacing w:after="0" w:line="240" w:lineRule="auto"/>
              <w:jc w:val="both"/>
              <w:textAlignment w:val="baseline"/>
              <w:outlineLvl w:val="2"/>
              <w:rPr>
                <w:rFonts w:ascii="PT Astra Serif" w:hAnsi="PT Astra Serif"/>
                <w:caps/>
                <w:spacing w:val="2"/>
                <w:sz w:val="16"/>
                <w:szCs w:val="16"/>
              </w:rPr>
            </w:pPr>
          </w:p>
        </w:tc>
        <w:tc>
          <w:tcPr>
            <w:tcW w:w="5103" w:type="dxa"/>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 xml:space="preserve">- главный специалист </w:t>
            </w:r>
          </w:p>
        </w:tc>
        <w:tc>
          <w:tcPr>
            <w:tcW w:w="4711" w:type="dxa"/>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ст. ст. 4, 5, 5-2, 5-3, 5-4, 6.1, 7, 8, 8.1, 9, 13, 14, 17.</w:t>
            </w:r>
          </w:p>
        </w:tc>
      </w:tr>
      <w:tr w:rsidR="00AA0D84" w:rsidRPr="00147FFB" w:rsidTr="00147FFB">
        <w:tc>
          <w:tcPr>
            <w:tcW w:w="392" w:type="dxa"/>
          </w:tcPr>
          <w:p w:rsidR="00AA0D84" w:rsidRPr="00147FFB" w:rsidRDefault="00AA0D84" w:rsidP="00147FFB">
            <w:pPr>
              <w:spacing w:after="0" w:line="240" w:lineRule="auto"/>
              <w:jc w:val="both"/>
              <w:textAlignment w:val="baseline"/>
              <w:outlineLvl w:val="2"/>
              <w:rPr>
                <w:rFonts w:ascii="PT Astra Serif" w:hAnsi="PT Astra Serif"/>
                <w:caps/>
                <w:spacing w:val="2"/>
                <w:sz w:val="16"/>
                <w:szCs w:val="16"/>
              </w:rPr>
            </w:pPr>
          </w:p>
        </w:tc>
        <w:tc>
          <w:tcPr>
            <w:tcW w:w="5103" w:type="dxa"/>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 ведущий специалист</w:t>
            </w:r>
          </w:p>
        </w:tc>
        <w:tc>
          <w:tcPr>
            <w:tcW w:w="4711" w:type="dxa"/>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ст. ст. 4, 5, 5-2, 5-3, 5-4, 6.1, 7, 8, 8.1, 9, 13, 14, 17.</w:t>
            </w:r>
          </w:p>
        </w:tc>
      </w:tr>
      <w:tr w:rsidR="00AA0D84" w:rsidRPr="00147FFB" w:rsidTr="00147FFB">
        <w:trPr>
          <w:trHeight w:val="361"/>
        </w:trPr>
        <w:tc>
          <w:tcPr>
            <w:tcW w:w="392" w:type="dxa"/>
            <w:vMerge w:val="restart"/>
          </w:tcPr>
          <w:p w:rsidR="00AA0D84" w:rsidRPr="00147FFB" w:rsidRDefault="00AA0D84" w:rsidP="00147FFB">
            <w:pPr>
              <w:spacing w:after="0" w:line="240" w:lineRule="auto"/>
              <w:jc w:val="both"/>
              <w:textAlignment w:val="baseline"/>
              <w:outlineLvl w:val="2"/>
              <w:rPr>
                <w:rFonts w:ascii="PT Astra Serif" w:hAnsi="PT Astra Serif"/>
                <w:caps/>
                <w:spacing w:val="2"/>
                <w:sz w:val="16"/>
                <w:szCs w:val="16"/>
              </w:rPr>
            </w:pPr>
            <w:r w:rsidRPr="00147FFB">
              <w:rPr>
                <w:rFonts w:ascii="PT Astra Serif" w:hAnsi="PT Astra Serif"/>
                <w:caps/>
                <w:spacing w:val="2"/>
                <w:sz w:val="16"/>
                <w:szCs w:val="16"/>
              </w:rPr>
              <w:t>4</w:t>
            </w:r>
          </w:p>
        </w:tc>
        <w:tc>
          <w:tcPr>
            <w:tcW w:w="9814" w:type="dxa"/>
            <w:gridSpan w:val="2"/>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 xml:space="preserve">Сектор развития агропромышленного комплекса </w:t>
            </w:r>
          </w:p>
        </w:tc>
      </w:tr>
      <w:tr w:rsidR="00AA0D84" w:rsidRPr="00147FFB" w:rsidTr="00147FFB">
        <w:tc>
          <w:tcPr>
            <w:tcW w:w="392" w:type="dxa"/>
            <w:vMerge/>
          </w:tcPr>
          <w:p w:rsidR="00AA0D84" w:rsidRPr="00147FFB" w:rsidRDefault="00AA0D84" w:rsidP="00147FFB">
            <w:pPr>
              <w:spacing w:after="0" w:line="240" w:lineRule="auto"/>
              <w:jc w:val="both"/>
              <w:textAlignment w:val="baseline"/>
              <w:outlineLvl w:val="2"/>
              <w:rPr>
                <w:rFonts w:ascii="PT Astra Serif" w:hAnsi="PT Astra Serif"/>
                <w:caps/>
                <w:spacing w:val="2"/>
                <w:sz w:val="16"/>
                <w:szCs w:val="16"/>
              </w:rPr>
            </w:pPr>
          </w:p>
        </w:tc>
        <w:tc>
          <w:tcPr>
            <w:tcW w:w="5103" w:type="dxa"/>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 xml:space="preserve">- заведующий сектором </w:t>
            </w:r>
          </w:p>
        </w:tc>
        <w:tc>
          <w:tcPr>
            <w:tcW w:w="4711" w:type="dxa"/>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ст. ст. 5-2, 5-3, 5.4, 25-11, 25.9, 25.18, 3-1, 3-2</w:t>
            </w:r>
          </w:p>
        </w:tc>
      </w:tr>
      <w:tr w:rsidR="00AA0D84" w:rsidRPr="00147FFB" w:rsidTr="00147FFB">
        <w:tc>
          <w:tcPr>
            <w:tcW w:w="392" w:type="dxa"/>
            <w:tcBorders>
              <w:top w:val="nil"/>
            </w:tcBorders>
          </w:tcPr>
          <w:p w:rsidR="00AA0D84" w:rsidRPr="00147FFB" w:rsidRDefault="00AA0D84" w:rsidP="00147FFB">
            <w:pPr>
              <w:spacing w:after="0" w:line="240" w:lineRule="auto"/>
              <w:jc w:val="both"/>
              <w:textAlignment w:val="baseline"/>
              <w:outlineLvl w:val="2"/>
              <w:rPr>
                <w:rFonts w:ascii="PT Astra Serif" w:hAnsi="PT Astra Serif"/>
                <w:caps/>
                <w:spacing w:val="2"/>
                <w:sz w:val="16"/>
                <w:szCs w:val="16"/>
              </w:rPr>
            </w:pPr>
          </w:p>
        </w:tc>
        <w:tc>
          <w:tcPr>
            <w:tcW w:w="5103" w:type="dxa"/>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 xml:space="preserve">- главный специалист </w:t>
            </w:r>
          </w:p>
        </w:tc>
        <w:tc>
          <w:tcPr>
            <w:tcW w:w="4711" w:type="dxa"/>
          </w:tcPr>
          <w:p w:rsidR="00AA0D84" w:rsidRPr="00147FFB" w:rsidRDefault="00AA0D84" w:rsidP="00147FFB">
            <w:pPr>
              <w:spacing w:after="0" w:line="240" w:lineRule="auto"/>
              <w:rPr>
                <w:rFonts w:ascii="PT Astra Serif" w:hAnsi="PT Astra Serif"/>
                <w:sz w:val="16"/>
                <w:szCs w:val="16"/>
              </w:rPr>
            </w:pPr>
            <w:proofErr w:type="spellStart"/>
            <w:r w:rsidRPr="00147FFB">
              <w:rPr>
                <w:rFonts w:ascii="PT Astra Serif" w:hAnsi="PT Astra Serif"/>
                <w:bCs/>
                <w:sz w:val="16"/>
                <w:szCs w:val="16"/>
              </w:rPr>
              <w:t>ст.ст</w:t>
            </w:r>
            <w:proofErr w:type="spellEnd"/>
            <w:r w:rsidRPr="00147FFB">
              <w:rPr>
                <w:rFonts w:ascii="PT Astra Serif" w:hAnsi="PT Astra Serif"/>
                <w:bCs/>
                <w:sz w:val="16"/>
                <w:szCs w:val="16"/>
              </w:rPr>
              <w:t>. 25-11, 3-1, 3-2</w:t>
            </w:r>
          </w:p>
        </w:tc>
      </w:tr>
      <w:tr w:rsidR="00AA0D84" w:rsidRPr="00147FFB" w:rsidTr="00147FFB">
        <w:tc>
          <w:tcPr>
            <w:tcW w:w="392" w:type="dxa"/>
            <w:vMerge w:val="restart"/>
          </w:tcPr>
          <w:p w:rsidR="00AA0D84" w:rsidRPr="00147FFB" w:rsidRDefault="00AA0D84" w:rsidP="00147FFB">
            <w:pPr>
              <w:spacing w:after="0" w:line="240" w:lineRule="auto"/>
              <w:jc w:val="both"/>
              <w:textAlignment w:val="baseline"/>
              <w:outlineLvl w:val="2"/>
              <w:rPr>
                <w:rFonts w:ascii="PT Astra Serif" w:hAnsi="PT Astra Serif"/>
                <w:caps/>
                <w:spacing w:val="2"/>
                <w:sz w:val="16"/>
                <w:szCs w:val="16"/>
              </w:rPr>
            </w:pPr>
            <w:r w:rsidRPr="00147FFB">
              <w:rPr>
                <w:rFonts w:ascii="PT Astra Serif" w:hAnsi="PT Astra Serif"/>
                <w:caps/>
                <w:spacing w:val="2"/>
                <w:sz w:val="16"/>
                <w:szCs w:val="16"/>
              </w:rPr>
              <w:t>5</w:t>
            </w:r>
          </w:p>
        </w:tc>
        <w:tc>
          <w:tcPr>
            <w:tcW w:w="9814" w:type="dxa"/>
            <w:gridSpan w:val="2"/>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Отдел по гражданской обороне защиты населения от чрезвычайных ситуаций, мобилизационной работы и воинского учета:</w:t>
            </w:r>
          </w:p>
        </w:tc>
      </w:tr>
      <w:tr w:rsidR="00AA0D84" w:rsidRPr="00147FFB" w:rsidTr="00147FFB">
        <w:tc>
          <w:tcPr>
            <w:tcW w:w="392" w:type="dxa"/>
            <w:vMerge/>
          </w:tcPr>
          <w:p w:rsidR="00AA0D84" w:rsidRPr="00147FFB" w:rsidRDefault="00AA0D84" w:rsidP="00147FFB">
            <w:pPr>
              <w:spacing w:after="0" w:line="240" w:lineRule="auto"/>
              <w:jc w:val="both"/>
              <w:textAlignment w:val="baseline"/>
              <w:outlineLvl w:val="2"/>
              <w:rPr>
                <w:rFonts w:ascii="PT Astra Serif" w:hAnsi="PT Astra Serif"/>
                <w:caps/>
                <w:spacing w:val="2"/>
                <w:sz w:val="16"/>
                <w:szCs w:val="16"/>
              </w:rPr>
            </w:pPr>
          </w:p>
        </w:tc>
        <w:tc>
          <w:tcPr>
            <w:tcW w:w="5103" w:type="dxa"/>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 начальник отдела</w:t>
            </w:r>
          </w:p>
        </w:tc>
        <w:tc>
          <w:tcPr>
            <w:tcW w:w="4711" w:type="dxa"/>
          </w:tcPr>
          <w:p w:rsidR="00AA0D84" w:rsidRPr="00147FFB" w:rsidRDefault="00AA0D84" w:rsidP="00147FFB">
            <w:pPr>
              <w:spacing w:after="0" w:line="240" w:lineRule="auto"/>
              <w:rPr>
                <w:rFonts w:ascii="PT Astra Serif" w:hAnsi="PT Astra Serif"/>
                <w:sz w:val="16"/>
                <w:szCs w:val="16"/>
              </w:rPr>
            </w:pPr>
            <w:proofErr w:type="spellStart"/>
            <w:r w:rsidRPr="00147FFB">
              <w:rPr>
                <w:rFonts w:ascii="PT Astra Serif" w:hAnsi="PT Astra Serif"/>
                <w:sz w:val="16"/>
                <w:szCs w:val="16"/>
              </w:rPr>
              <w:t>ст.ст</w:t>
            </w:r>
            <w:proofErr w:type="spellEnd"/>
            <w:r w:rsidRPr="00147FFB">
              <w:rPr>
                <w:rFonts w:ascii="PT Astra Serif" w:hAnsi="PT Astra Serif"/>
                <w:sz w:val="16"/>
                <w:szCs w:val="16"/>
              </w:rPr>
              <w:t>. 1, 3, 4, 6.1, 7, 8, 24, 24-1, 24-2, 23.1</w:t>
            </w:r>
          </w:p>
        </w:tc>
      </w:tr>
      <w:tr w:rsidR="00AA0D84" w:rsidRPr="00147FFB" w:rsidTr="00147FFB">
        <w:tc>
          <w:tcPr>
            <w:tcW w:w="392" w:type="dxa"/>
            <w:vMerge/>
          </w:tcPr>
          <w:p w:rsidR="00AA0D84" w:rsidRPr="00147FFB" w:rsidRDefault="00AA0D84" w:rsidP="00147FFB">
            <w:pPr>
              <w:spacing w:after="0" w:line="240" w:lineRule="auto"/>
              <w:jc w:val="both"/>
              <w:textAlignment w:val="baseline"/>
              <w:outlineLvl w:val="2"/>
              <w:rPr>
                <w:rFonts w:ascii="PT Astra Serif" w:hAnsi="PT Astra Serif"/>
                <w:caps/>
                <w:spacing w:val="2"/>
                <w:sz w:val="16"/>
                <w:szCs w:val="16"/>
              </w:rPr>
            </w:pPr>
          </w:p>
        </w:tc>
        <w:tc>
          <w:tcPr>
            <w:tcW w:w="5103" w:type="dxa"/>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 xml:space="preserve">- ведущий специалист </w:t>
            </w:r>
          </w:p>
        </w:tc>
        <w:tc>
          <w:tcPr>
            <w:tcW w:w="4711" w:type="dxa"/>
          </w:tcPr>
          <w:p w:rsidR="00AA0D84" w:rsidRPr="00147FFB" w:rsidRDefault="00AA0D84" w:rsidP="00147FFB">
            <w:pPr>
              <w:spacing w:after="0" w:line="240" w:lineRule="auto"/>
              <w:rPr>
                <w:rFonts w:ascii="PT Astra Serif" w:hAnsi="PT Astra Serif"/>
                <w:sz w:val="16"/>
                <w:szCs w:val="16"/>
              </w:rPr>
            </w:pPr>
            <w:proofErr w:type="spellStart"/>
            <w:r w:rsidRPr="00147FFB">
              <w:rPr>
                <w:rFonts w:ascii="PT Astra Serif" w:hAnsi="PT Astra Serif"/>
                <w:sz w:val="16"/>
                <w:szCs w:val="16"/>
              </w:rPr>
              <w:t>ст.ст</w:t>
            </w:r>
            <w:proofErr w:type="spellEnd"/>
            <w:r w:rsidRPr="00147FFB">
              <w:rPr>
                <w:rFonts w:ascii="PT Astra Serif" w:hAnsi="PT Astra Serif"/>
                <w:sz w:val="16"/>
                <w:szCs w:val="16"/>
              </w:rPr>
              <w:t>. 1, 3, 4, 6.1, 7, 8, 24, 24-1, 24-2, 23.1</w:t>
            </w:r>
          </w:p>
        </w:tc>
      </w:tr>
      <w:tr w:rsidR="00AA0D84" w:rsidRPr="00147FFB" w:rsidTr="00147FFB">
        <w:tc>
          <w:tcPr>
            <w:tcW w:w="392" w:type="dxa"/>
            <w:vMerge/>
          </w:tcPr>
          <w:p w:rsidR="00AA0D84" w:rsidRPr="00147FFB" w:rsidRDefault="00AA0D84" w:rsidP="00147FFB">
            <w:pPr>
              <w:spacing w:after="0" w:line="240" w:lineRule="auto"/>
              <w:jc w:val="both"/>
              <w:textAlignment w:val="baseline"/>
              <w:outlineLvl w:val="2"/>
              <w:rPr>
                <w:rFonts w:ascii="PT Astra Serif" w:hAnsi="PT Astra Serif"/>
                <w:caps/>
                <w:spacing w:val="2"/>
                <w:sz w:val="16"/>
                <w:szCs w:val="16"/>
              </w:rPr>
            </w:pPr>
          </w:p>
        </w:tc>
        <w:tc>
          <w:tcPr>
            <w:tcW w:w="5103" w:type="dxa"/>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 главный специалист по мобилизационной работе</w:t>
            </w:r>
          </w:p>
        </w:tc>
        <w:tc>
          <w:tcPr>
            <w:tcW w:w="4711" w:type="dxa"/>
          </w:tcPr>
          <w:p w:rsidR="00AA0D84" w:rsidRPr="00147FFB" w:rsidRDefault="00AA0D84" w:rsidP="00147FFB">
            <w:pPr>
              <w:spacing w:after="0" w:line="240" w:lineRule="auto"/>
              <w:rPr>
                <w:rFonts w:ascii="PT Astra Serif" w:hAnsi="PT Astra Serif"/>
                <w:sz w:val="16"/>
                <w:szCs w:val="16"/>
              </w:rPr>
            </w:pPr>
            <w:proofErr w:type="spellStart"/>
            <w:r w:rsidRPr="00147FFB">
              <w:rPr>
                <w:rFonts w:ascii="PT Astra Serif" w:hAnsi="PT Astra Serif"/>
                <w:sz w:val="16"/>
                <w:szCs w:val="16"/>
              </w:rPr>
              <w:t>ст.ст</w:t>
            </w:r>
            <w:proofErr w:type="spellEnd"/>
            <w:r w:rsidRPr="00147FFB">
              <w:rPr>
                <w:rFonts w:ascii="PT Astra Serif" w:hAnsi="PT Astra Serif"/>
                <w:sz w:val="16"/>
                <w:szCs w:val="16"/>
              </w:rPr>
              <w:t>. 3, 24, 24-1, 24-2, 23.1</w:t>
            </w:r>
          </w:p>
        </w:tc>
      </w:tr>
      <w:tr w:rsidR="00AA0D84" w:rsidRPr="00147FFB" w:rsidTr="00147FFB">
        <w:trPr>
          <w:trHeight w:val="281"/>
        </w:trPr>
        <w:tc>
          <w:tcPr>
            <w:tcW w:w="392" w:type="dxa"/>
            <w:vMerge w:val="restart"/>
          </w:tcPr>
          <w:p w:rsidR="00AA0D84" w:rsidRPr="00147FFB" w:rsidRDefault="00AA0D84" w:rsidP="00147FFB">
            <w:pPr>
              <w:spacing w:after="0" w:line="240" w:lineRule="auto"/>
              <w:jc w:val="both"/>
              <w:textAlignment w:val="baseline"/>
              <w:outlineLvl w:val="2"/>
              <w:rPr>
                <w:rFonts w:ascii="PT Astra Serif" w:hAnsi="PT Astra Serif"/>
                <w:caps/>
                <w:spacing w:val="2"/>
                <w:sz w:val="16"/>
                <w:szCs w:val="16"/>
              </w:rPr>
            </w:pPr>
            <w:r w:rsidRPr="00147FFB">
              <w:rPr>
                <w:rFonts w:ascii="PT Astra Serif" w:hAnsi="PT Astra Serif"/>
                <w:caps/>
                <w:spacing w:val="2"/>
                <w:sz w:val="16"/>
                <w:szCs w:val="16"/>
              </w:rPr>
              <w:t>6</w:t>
            </w:r>
          </w:p>
        </w:tc>
        <w:tc>
          <w:tcPr>
            <w:tcW w:w="9814" w:type="dxa"/>
            <w:gridSpan w:val="2"/>
            <w:tcBorders>
              <w:top w:val="single" w:sz="4" w:space="0" w:color="000000"/>
              <w:left w:val="single" w:sz="4" w:space="0" w:color="000000"/>
              <w:bottom w:val="single" w:sz="4" w:space="0" w:color="000000"/>
              <w:right w:val="single" w:sz="4" w:space="0" w:color="000000"/>
            </w:tcBorders>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Сектор опеки и попечительства:</w:t>
            </w:r>
          </w:p>
        </w:tc>
      </w:tr>
      <w:tr w:rsidR="00AA0D84" w:rsidRPr="00147FFB" w:rsidTr="00147FFB">
        <w:tc>
          <w:tcPr>
            <w:tcW w:w="392" w:type="dxa"/>
            <w:vMerge/>
          </w:tcPr>
          <w:p w:rsidR="00AA0D84" w:rsidRPr="00147FFB" w:rsidRDefault="00AA0D84" w:rsidP="00147FFB">
            <w:pPr>
              <w:spacing w:after="0" w:line="240" w:lineRule="auto"/>
              <w:jc w:val="both"/>
              <w:textAlignment w:val="baseline"/>
              <w:outlineLvl w:val="2"/>
              <w:rPr>
                <w:rFonts w:ascii="PT Astra Serif" w:hAnsi="PT Astra Serif"/>
                <w:caps/>
                <w:spacing w:val="2"/>
                <w:sz w:val="16"/>
                <w:szCs w:val="16"/>
              </w:rPr>
            </w:pPr>
          </w:p>
        </w:tc>
        <w:tc>
          <w:tcPr>
            <w:tcW w:w="5103" w:type="dxa"/>
            <w:tcBorders>
              <w:top w:val="single" w:sz="4" w:space="0" w:color="000000"/>
              <w:left w:val="single" w:sz="4" w:space="0" w:color="000000"/>
              <w:bottom w:val="single" w:sz="4" w:space="0" w:color="000000"/>
              <w:right w:val="single" w:sz="4" w:space="0" w:color="000000"/>
            </w:tcBorders>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 ведущий специалист</w:t>
            </w:r>
          </w:p>
        </w:tc>
        <w:tc>
          <w:tcPr>
            <w:tcW w:w="4711" w:type="dxa"/>
            <w:tcBorders>
              <w:top w:val="single" w:sz="4" w:space="0" w:color="000000"/>
              <w:left w:val="single" w:sz="4" w:space="0" w:color="000000"/>
              <w:bottom w:val="single" w:sz="4" w:space="0" w:color="000000"/>
              <w:right w:val="single" w:sz="4" w:space="0" w:color="000000"/>
            </w:tcBorders>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ст. 24</w:t>
            </w:r>
          </w:p>
        </w:tc>
      </w:tr>
      <w:tr w:rsidR="00AA0D84" w:rsidRPr="00147FFB" w:rsidTr="00147FFB">
        <w:trPr>
          <w:trHeight w:val="231"/>
        </w:trPr>
        <w:tc>
          <w:tcPr>
            <w:tcW w:w="392" w:type="dxa"/>
            <w:vMerge w:val="restart"/>
          </w:tcPr>
          <w:p w:rsidR="00AA0D84" w:rsidRPr="00147FFB" w:rsidRDefault="00AA0D84" w:rsidP="00147FFB">
            <w:pPr>
              <w:spacing w:after="0" w:line="240" w:lineRule="auto"/>
              <w:jc w:val="both"/>
              <w:textAlignment w:val="baseline"/>
              <w:outlineLvl w:val="2"/>
              <w:rPr>
                <w:rFonts w:ascii="PT Astra Serif" w:hAnsi="PT Astra Serif"/>
                <w:caps/>
                <w:spacing w:val="2"/>
                <w:sz w:val="16"/>
                <w:szCs w:val="16"/>
              </w:rPr>
            </w:pPr>
            <w:r w:rsidRPr="00147FFB">
              <w:rPr>
                <w:rFonts w:ascii="PT Astra Serif" w:hAnsi="PT Astra Serif"/>
                <w:caps/>
                <w:spacing w:val="2"/>
                <w:sz w:val="16"/>
                <w:szCs w:val="16"/>
              </w:rPr>
              <w:t>7</w:t>
            </w:r>
          </w:p>
        </w:tc>
        <w:tc>
          <w:tcPr>
            <w:tcW w:w="9814" w:type="dxa"/>
            <w:gridSpan w:val="2"/>
            <w:tcBorders>
              <w:top w:val="single" w:sz="4" w:space="0" w:color="000000"/>
              <w:left w:val="single" w:sz="4" w:space="0" w:color="000000"/>
              <w:bottom w:val="single" w:sz="4" w:space="0" w:color="000000"/>
              <w:right w:val="single" w:sz="4" w:space="0" w:color="000000"/>
            </w:tcBorders>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Сектор по делам несовершеннолетних и защите их прав:</w:t>
            </w:r>
          </w:p>
        </w:tc>
      </w:tr>
      <w:tr w:rsidR="00AA0D84" w:rsidRPr="00147FFB" w:rsidTr="00147FFB">
        <w:trPr>
          <w:trHeight w:val="231"/>
        </w:trPr>
        <w:tc>
          <w:tcPr>
            <w:tcW w:w="392" w:type="dxa"/>
            <w:vMerge/>
          </w:tcPr>
          <w:p w:rsidR="00AA0D84" w:rsidRPr="00147FFB" w:rsidRDefault="00AA0D84" w:rsidP="00147FFB">
            <w:pPr>
              <w:spacing w:after="0" w:line="240" w:lineRule="auto"/>
              <w:jc w:val="both"/>
              <w:textAlignment w:val="baseline"/>
              <w:outlineLvl w:val="2"/>
              <w:rPr>
                <w:rFonts w:ascii="PT Astra Serif" w:hAnsi="PT Astra Serif"/>
                <w:caps/>
                <w:spacing w:val="2"/>
                <w:sz w:val="16"/>
                <w:szCs w:val="16"/>
              </w:rPr>
            </w:pPr>
          </w:p>
        </w:tc>
        <w:tc>
          <w:tcPr>
            <w:tcW w:w="5103" w:type="dxa"/>
            <w:tcBorders>
              <w:top w:val="single" w:sz="4" w:space="0" w:color="000000"/>
              <w:left w:val="single" w:sz="4" w:space="0" w:color="000000"/>
              <w:bottom w:val="single" w:sz="4" w:space="0" w:color="000000"/>
              <w:right w:val="single" w:sz="4" w:space="0" w:color="000000"/>
            </w:tcBorders>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 ведущий специалист</w:t>
            </w:r>
          </w:p>
        </w:tc>
        <w:tc>
          <w:tcPr>
            <w:tcW w:w="4711" w:type="dxa"/>
            <w:tcBorders>
              <w:left w:val="single" w:sz="4" w:space="0" w:color="000000"/>
              <w:right w:val="single" w:sz="4" w:space="0" w:color="000000"/>
            </w:tcBorders>
          </w:tcPr>
          <w:p w:rsidR="00AA0D84" w:rsidRPr="00147FFB" w:rsidRDefault="00AA0D84" w:rsidP="00147FFB">
            <w:pPr>
              <w:spacing w:after="0" w:line="240" w:lineRule="auto"/>
              <w:rPr>
                <w:rFonts w:ascii="PT Astra Serif" w:hAnsi="PT Astra Serif"/>
                <w:sz w:val="16"/>
                <w:szCs w:val="16"/>
              </w:rPr>
            </w:pPr>
            <w:r w:rsidRPr="00147FFB">
              <w:rPr>
                <w:rFonts w:ascii="PT Astra Serif" w:hAnsi="PT Astra Serif"/>
                <w:sz w:val="16"/>
                <w:szCs w:val="16"/>
              </w:rPr>
              <w:t>ст. 24</w:t>
            </w:r>
          </w:p>
        </w:tc>
      </w:tr>
    </w:tbl>
    <w:p w:rsidR="00AA0D84" w:rsidRPr="00147FFB" w:rsidRDefault="00AA0D84" w:rsidP="00147FFB">
      <w:pPr>
        <w:tabs>
          <w:tab w:val="left" w:pos="4395"/>
        </w:tabs>
        <w:spacing w:after="0" w:line="240" w:lineRule="auto"/>
        <w:ind w:right="284" w:firstLine="426"/>
        <w:jc w:val="center"/>
        <w:rPr>
          <w:rFonts w:ascii="PT Astra Serif" w:hAnsi="PT Astra Serif"/>
          <w:sz w:val="16"/>
          <w:szCs w:val="16"/>
        </w:rPr>
      </w:pPr>
    </w:p>
    <w:p w:rsidR="00AA0D84" w:rsidRPr="001A35CF" w:rsidRDefault="00AA0D84" w:rsidP="008715AA">
      <w:pPr>
        <w:pStyle w:val="ConsNonformat"/>
        <w:widowControl/>
        <w:jc w:val="center"/>
        <w:rPr>
          <w:rFonts w:ascii="Times New Roman" w:hAnsi="Times New Roman"/>
          <w:sz w:val="18"/>
          <w:szCs w:val="32"/>
        </w:rPr>
      </w:pPr>
    </w:p>
    <w:p w:rsidR="00AA0D84" w:rsidRPr="0087402E" w:rsidRDefault="00AA0D84" w:rsidP="008715AA">
      <w:pPr>
        <w:pStyle w:val="ConsNonformat"/>
        <w:widowControl/>
        <w:jc w:val="center"/>
        <w:rPr>
          <w:rFonts w:ascii="PT Astra Serif" w:hAnsi="PT Astra Serif"/>
          <w:sz w:val="28"/>
          <w:szCs w:val="30"/>
        </w:rPr>
      </w:pPr>
      <w:r w:rsidRPr="0087402E">
        <w:rPr>
          <w:rFonts w:ascii="PT Astra Serif" w:hAnsi="PT Astra Serif"/>
          <w:sz w:val="28"/>
          <w:szCs w:val="30"/>
        </w:rPr>
        <w:t>КУРГАНСКАЯ ОБЛАСТЬ</w:t>
      </w:r>
    </w:p>
    <w:p w:rsidR="00AA0D84" w:rsidRPr="0087402E" w:rsidRDefault="00AA0D84" w:rsidP="008715AA">
      <w:pPr>
        <w:pStyle w:val="ConsNonformat"/>
        <w:widowControl/>
        <w:jc w:val="center"/>
        <w:rPr>
          <w:rFonts w:ascii="PT Astra Serif" w:hAnsi="PT Astra Serif"/>
          <w:sz w:val="28"/>
          <w:szCs w:val="30"/>
        </w:rPr>
      </w:pPr>
      <w:r w:rsidRPr="0087402E">
        <w:rPr>
          <w:rFonts w:ascii="PT Astra Serif" w:hAnsi="PT Astra Serif"/>
          <w:sz w:val="28"/>
          <w:szCs w:val="30"/>
        </w:rPr>
        <w:t>ЦЕЛИННЫЙ МУНИЦИПАЛЬНЫЙ ОКРУГ</w:t>
      </w:r>
    </w:p>
    <w:p w:rsidR="00AA0D84" w:rsidRPr="0087402E" w:rsidRDefault="00AA0D84" w:rsidP="008715AA">
      <w:pPr>
        <w:pStyle w:val="ConsNonformat"/>
        <w:widowControl/>
        <w:jc w:val="center"/>
        <w:rPr>
          <w:rFonts w:ascii="PT Astra Serif" w:hAnsi="PT Astra Serif"/>
          <w:sz w:val="28"/>
          <w:szCs w:val="30"/>
        </w:rPr>
      </w:pPr>
      <w:r w:rsidRPr="0087402E">
        <w:rPr>
          <w:rFonts w:ascii="PT Astra Serif" w:hAnsi="PT Astra Serif"/>
          <w:sz w:val="28"/>
          <w:szCs w:val="30"/>
        </w:rPr>
        <w:t>АДМИНИСТРАЦИЯ ЦЕЛИННОГО МУНИЦИПАЛЬНОГО ОКРУГА</w:t>
      </w:r>
    </w:p>
    <w:p w:rsidR="00AA0D84" w:rsidRPr="009539AA" w:rsidRDefault="00AA0D84" w:rsidP="008715AA">
      <w:pPr>
        <w:pStyle w:val="ConsNonformat"/>
        <w:widowControl/>
        <w:jc w:val="center"/>
        <w:rPr>
          <w:rFonts w:ascii="PT Astra Serif" w:hAnsi="PT Astra Serif"/>
          <w:b/>
          <w:sz w:val="32"/>
          <w:szCs w:val="32"/>
        </w:rPr>
      </w:pPr>
    </w:p>
    <w:p w:rsidR="00AA0D84" w:rsidRPr="009539AA" w:rsidRDefault="00AA0D84" w:rsidP="008715AA">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AA0D84" w:rsidRPr="00032B92" w:rsidRDefault="00AA0D84" w:rsidP="008715AA">
      <w:pPr>
        <w:pStyle w:val="ConsNonformat"/>
        <w:widowControl/>
        <w:jc w:val="center"/>
        <w:rPr>
          <w:rFonts w:ascii="PT Astra Serif" w:hAnsi="PT Astra Serif"/>
          <w:b/>
          <w:szCs w:val="22"/>
        </w:rPr>
      </w:pPr>
    </w:p>
    <w:p w:rsidR="00AA0D84" w:rsidRPr="0087402E" w:rsidRDefault="00AA0D84" w:rsidP="008715AA">
      <w:pPr>
        <w:pStyle w:val="ConsNonformat"/>
        <w:widowControl/>
        <w:rPr>
          <w:rFonts w:ascii="PT Astra Serif" w:hAnsi="PT Astra Serif"/>
          <w:sz w:val="24"/>
          <w:szCs w:val="22"/>
        </w:rPr>
      </w:pPr>
      <w:r w:rsidRPr="0087402E">
        <w:rPr>
          <w:rFonts w:ascii="PT Astra Serif" w:hAnsi="PT Astra Serif"/>
          <w:sz w:val="24"/>
          <w:szCs w:val="22"/>
        </w:rPr>
        <w:t xml:space="preserve">от 14 февраля 2023 года                        </w:t>
      </w:r>
      <w:r w:rsidR="0087402E">
        <w:rPr>
          <w:rFonts w:ascii="PT Astra Serif" w:hAnsi="PT Astra Serif"/>
          <w:sz w:val="24"/>
          <w:szCs w:val="22"/>
        </w:rPr>
        <w:t xml:space="preserve">            </w:t>
      </w:r>
      <w:r w:rsidRPr="0087402E">
        <w:rPr>
          <w:rFonts w:ascii="PT Astra Serif" w:hAnsi="PT Astra Serif"/>
          <w:sz w:val="24"/>
          <w:szCs w:val="22"/>
        </w:rPr>
        <w:t xml:space="preserve"> № 36                                 </w:t>
      </w:r>
      <w:r w:rsidR="0087402E">
        <w:rPr>
          <w:rFonts w:ascii="PT Astra Serif" w:hAnsi="PT Astra Serif"/>
          <w:sz w:val="24"/>
          <w:szCs w:val="22"/>
        </w:rPr>
        <w:t xml:space="preserve">       </w:t>
      </w:r>
      <w:r w:rsidRPr="0087402E">
        <w:rPr>
          <w:rFonts w:ascii="PT Astra Serif" w:hAnsi="PT Astra Serif"/>
          <w:sz w:val="24"/>
          <w:szCs w:val="22"/>
        </w:rPr>
        <w:t xml:space="preserve">      с. </w:t>
      </w:r>
      <w:proofErr w:type="gramStart"/>
      <w:r w:rsidRPr="0087402E">
        <w:rPr>
          <w:rFonts w:ascii="PT Astra Serif" w:hAnsi="PT Astra Serif"/>
          <w:sz w:val="24"/>
          <w:szCs w:val="22"/>
        </w:rPr>
        <w:t>Целинное</w:t>
      </w:r>
      <w:proofErr w:type="gramEnd"/>
    </w:p>
    <w:p w:rsidR="00AA0D84" w:rsidRPr="0087402E" w:rsidRDefault="00AA0D84" w:rsidP="0087402E">
      <w:pPr>
        <w:widowControl w:val="0"/>
        <w:autoSpaceDE w:val="0"/>
        <w:autoSpaceDN w:val="0"/>
        <w:adjustRightInd w:val="0"/>
        <w:spacing w:after="0" w:line="240" w:lineRule="auto"/>
        <w:ind w:left="-567" w:firstLine="567"/>
        <w:jc w:val="center"/>
        <w:rPr>
          <w:sz w:val="16"/>
          <w:szCs w:val="16"/>
          <w:lang w:eastAsia="ru-RU"/>
        </w:rPr>
      </w:pPr>
    </w:p>
    <w:p w:rsidR="00AA0D84" w:rsidRPr="0087402E" w:rsidRDefault="00AA0D84" w:rsidP="0087402E">
      <w:pPr>
        <w:spacing w:after="0" w:line="240" w:lineRule="auto"/>
        <w:ind w:left="-567" w:firstLine="567"/>
        <w:jc w:val="center"/>
        <w:rPr>
          <w:rFonts w:ascii="PT Astra Serif" w:hAnsi="PT Astra Serif"/>
          <w:b/>
          <w:sz w:val="20"/>
          <w:szCs w:val="16"/>
        </w:rPr>
      </w:pPr>
      <w:r w:rsidRPr="0087402E">
        <w:rPr>
          <w:rFonts w:ascii="PT Astra Serif" w:hAnsi="PT Astra Serif"/>
          <w:b/>
          <w:sz w:val="20"/>
          <w:szCs w:val="16"/>
        </w:rPr>
        <w:t>О внесении изменений в постановление Администрации Целинного муниципального округа от 02.12.2022 №313 «Об утверждении Административного регламента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Целинного муниципального округа Курганской области»</w:t>
      </w:r>
    </w:p>
    <w:p w:rsidR="00AA0D84" w:rsidRPr="0087402E" w:rsidRDefault="00AA0D84" w:rsidP="0087402E">
      <w:pPr>
        <w:spacing w:after="0" w:line="240" w:lineRule="auto"/>
        <w:ind w:left="-567" w:firstLine="567"/>
        <w:jc w:val="both"/>
        <w:rPr>
          <w:rFonts w:ascii="PT Astra Serif" w:hAnsi="PT Astra Serif"/>
          <w:sz w:val="16"/>
          <w:szCs w:val="16"/>
        </w:rPr>
      </w:pPr>
    </w:p>
    <w:p w:rsidR="00AA0D84" w:rsidRPr="0087402E" w:rsidRDefault="00AA0D84" w:rsidP="0087402E">
      <w:pPr>
        <w:spacing w:after="0" w:line="240" w:lineRule="auto"/>
        <w:ind w:left="-567" w:firstLine="567"/>
        <w:jc w:val="both"/>
        <w:rPr>
          <w:rFonts w:ascii="PT Astra Serif" w:hAnsi="PT Astra Serif"/>
          <w:sz w:val="16"/>
          <w:szCs w:val="16"/>
        </w:rPr>
      </w:pPr>
      <w:proofErr w:type="gramStart"/>
      <w:r w:rsidRPr="0087402E">
        <w:rPr>
          <w:rFonts w:ascii="PT Astra Serif" w:hAnsi="PT Astra Serif"/>
          <w:sz w:val="16"/>
          <w:szCs w:val="16"/>
        </w:rPr>
        <w:t>В соответствии с постановлением Правительства Курганской области от 14.10.2013 №475 «О Порядке обращения родителей (законных представителей) детей, посещающих образовательные организации, реализующие образовательную программу, дошкольного образования, за получением компенсации платы, взимаемой с родителей (законных представителей) за присмотр и уход за детьми, и порядке её выплаты», постановлением Правительства Курганской области от 21.08.2017 №313 «О внесении изменений в постановление Правительства Курганской области от</w:t>
      </w:r>
      <w:proofErr w:type="gramEnd"/>
      <w:r w:rsidRPr="0087402E">
        <w:rPr>
          <w:rFonts w:ascii="PT Astra Serif" w:hAnsi="PT Astra Serif"/>
          <w:sz w:val="16"/>
          <w:szCs w:val="16"/>
        </w:rPr>
        <w:t xml:space="preserve"> </w:t>
      </w:r>
      <w:proofErr w:type="gramStart"/>
      <w:r w:rsidRPr="0087402E">
        <w:rPr>
          <w:rFonts w:ascii="PT Astra Serif" w:hAnsi="PT Astra Serif"/>
          <w:sz w:val="16"/>
          <w:szCs w:val="16"/>
        </w:rPr>
        <w:t>14.10.2013 №475 «О Порядке обращения родителей (законных представителей) детей, посещающих образовательные организации, реализующие образовательную программу, дошкольного образования, за получением компенсации платы, взимаемой с родителей (законных представителей) за присмотр и уход за детьми, и порядке её выплаты», в связи с приведением в соответствие постановление Администрации Целинного муниципального округа от 02.12.2022 №313 «Об утверждении Административного регламента предоставления муниципальной услуги «Выплата компенсации части</w:t>
      </w:r>
      <w:proofErr w:type="gramEnd"/>
      <w:r w:rsidRPr="0087402E">
        <w:rPr>
          <w:rFonts w:ascii="PT Astra Serif" w:hAnsi="PT Astra Serif"/>
          <w:sz w:val="16"/>
          <w:szCs w:val="16"/>
        </w:rPr>
        <w:t xml:space="preserve"> родительской платы за присмотр и уход за детьми в муниципальных образовательных организациях, находящихся на территории Целинного муниципального округа Курганской области» Администрация Целинного муниципального округа,</w:t>
      </w:r>
    </w:p>
    <w:p w:rsidR="00AA0D84" w:rsidRPr="0087402E" w:rsidRDefault="00AA0D84" w:rsidP="0087402E">
      <w:pPr>
        <w:autoSpaceDE w:val="0"/>
        <w:autoSpaceDN w:val="0"/>
        <w:adjustRightInd w:val="0"/>
        <w:spacing w:after="0" w:line="240" w:lineRule="auto"/>
        <w:ind w:left="-567" w:firstLine="567"/>
        <w:jc w:val="both"/>
        <w:outlineLvl w:val="0"/>
        <w:rPr>
          <w:rFonts w:ascii="PT Astra Serif" w:hAnsi="PT Astra Serif"/>
          <w:sz w:val="16"/>
          <w:szCs w:val="16"/>
        </w:rPr>
      </w:pPr>
      <w:r w:rsidRPr="0087402E">
        <w:rPr>
          <w:rFonts w:ascii="PT Astra Serif" w:hAnsi="PT Astra Serif"/>
          <w:sz w:val="16"/>
          <w:szCs w:val="16"/>
        </w:rPr>
        <w:t>ПОСТАНОВЛЯЕТ:</w:t>
      </w:r>
    </w:p>
    <w:p w:rsidR="00AA0D84" w:rsidRPr="0087402E" w:rsidRDefault="00AA0D84" w:rsidP="0087402E">
      <w:pPr>
        <w:spacing w:after="0" w:line="240" w:lineRule="auto"/>
        <w:ind w:left="-567" w:firstLine="567"/>
        <w:jc w:val="both"/>
        <w:rPr>
          <w:rFonts w:ascii="PT Astra Serif" w:hAnsi="PT Astra Serif"/>
          <w:sz w:val="16"/>
          <w:szCs w:val="16"/>
        </w:rPr>
      </w:pPr>
      <w:r w:rsidRPr="0087402E">
        <w:rPr>
          <w:rFonts w:ascii="PT Astra Serif" w:hAnsi="PT Astra Serif"/>
          <w:sz w:val="16"/>
          <w:szCs w:val="16"/>
        </w:rPr>
        <w:t>1. Внести в приложение к постановлению Администрации Целинного муниципального округа от 02.12.2022 №313 «Об утверждении Административного регламента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Целинного муниципального округа Курганской области» следующие изменения:</w:t>
      </w:r>
    </w:p>
    <w:p w:rsidR="00AA0D84" w:rsidRPr="0087402E" w:rsidRDefault="00AA0D84" w:rsidP="0087402E">
      <w:pPr>
        <w:spacing w:after="0" w:line="240" w:lineRule="auto"/>
        <w:ind w:left="-567" w:firstLine="567"/>
        <w:jc w:val="both"/>
        <w:rPr>
          <w:rFonts w:ascii="PT Astra Serif" w:hAnsi="PT Astra Serif"/>
          <w:sz w:val="16"/>
          <w:szCs w:val="16"/>
        </w:rPr>
      </w:pPr>
      <w:r w:rsidRPr="0087402E">
        <w:rPr>
          <w:rFonts w:ascii="PT Astra Serif" w:hAnsi="PT Astra Serif"/>
          <w:sz w:val="16"/>
          <w:szCs w:val="16"/>
        </w:rPr>
        <w:t>1.1. пункт 2.8.4 изложить в новой редакции:</w:t>
      </w:r>
    </w:p>
    <w:p w:rsidR="00AA0D84" w:rsidRPr="0087402E" w:rsidRDefault="00AA0D84" w:rsidP="0087402E">
      <w:pPr>
        <w:spacing w:after="0" w:line="240" w:lineRule="auto"/>
        <w:ind w:left="-567" w:firstLine="567"/>
        <w:jc w:val="both"/>
        <w:rPr>
          <w:rFonts w:ascii="PT Astra Serif" w:hAnsi="PT Astra Serif"/>
          <w:sz w:val="16"/>
          <w:szCs w:val="16"/>
        </w:rPr>
      </w:pPr>
      <w:r w:rsidRPr="0087402E">
        <w:rPr>
          <w:rFonts w:ascii="PT Astra Serif" w:hAnsi="PT Astra Serif"/>
          <w:sz w:val="16"/>
          <w:szCs w:val="16"/>
        </w:rPr>
        <w:t xml:space="preserve">«2.8.4. Справка об </w:t>
      </w:r>
      <w:proofErr w:type="gramStart"/>
      <w:r w:rsidRPr="0087402E">
        <w:rPr>
          <w:rFonts w:ascii="PT Astra Serif" w:hAnsi="PT Astra Serif"/>
          <w:sz w:val="16"/>
          <w:szCs w:val="16"/>
        </w:rPr>
        <w:t>обучении по</w:t>
      </w:r>
      <w:proofErr w:type="gramEnd"/>
      <w:r w:rsidRPr="0087402E">
        <w:rPr>
          <w:rFonts w:ascii="PT Astra Serif" w:hAnsi="PT Astra Serif"/>
          <w:sz w:val="16"/>
          <w:szCs w:val="16"/>
        </w:rPr>
        <w:t xml:space="preserve"> очной форме в общеобразовательных организациях, профессиональных образовательных организациях или образовательных организациях высшего образования ребенка (детей), документ подтверждающий доход или отсутствие дохода»;</w:t>
      </w:r>
    </w:p>
    <w:p w:rsidR="00AA0D84" w:rsidRPr="0087402E" w:rsidRDefault="00AA0D84" w:rsidP="0087402E">
      <w:pPr>
        <w:spacing w:after="0" w:line="240" w:lineRule="auto"/>
        <w:ind w:left="-567" w:firstLine="567"/>
        <w:jc w:val="both"/>
        <w:rPr>
          <w:rFonts w:ascii="PT Astra Serif" w:hAnsi="PT Astra Serif"/>
          <w:sz w:val="16"/>
          <w:szCs w:val="16"/>
        </w:rPr>
      </w:pPr>
      <w:r w:rsidRPr="0087402E">
        <w:rPr>
          <w:rFonts w:ascii="PT Astra Serif" w:hAnsi="PT Astra Serif"/>
          <w:sz w:val="16"/>
          <w:szCs w:val="16"/>
        </w:rPr>
        <w:t>1.2. в пункт 2.8. внести следующие изменения:</w:t>
      </w:r>
    </w:p>
    <w:p w:rsidR="00AA0D84" w:rsidRPr="0087402E" w:rsidRDefault="00AA0D84" w:rsidP="0087402E">
      <w:pPr>
        <w:spacing w:after="0" w:line="240" w:lineRule="auto"/>
        <w:ind w:left="-567" w:firstLine="567"/>
        <w:jc w:val="both"/>
        <w:rPr>
          <w:rFonts w:ascii="PT Astra Serif" w:hAnsi="PT Astra Serif"/>
          <w:sz w:val="16"/>
          <w:szCs w:val="16"/>
        </w:rPr>
      </w:pPr>
      <w:r w:rsidRPr="0087402E">
        <w:rPr>
          <w:rFonts w:ascii="PT Astra Serif" w:hAnsi="PT Astra Serif"/>
          <w:sz w:val="16"/>
          <w:szCs w:val="16"/>
        </w:rPr>
        <w:t>1) дополнить подпунктом 2.8.7. следующего содержания:</w:t>
      </w:r>
    </w:p>
    <w:p w:rsidR="00AA0D84" w:rsidRPr="0087402E" w:rsidRDefault="00AA0D84" w:rsidP="0087402E">
      <w:pPr>
        <w:spacing w:after="0" w:line="240" w:lineRule="auto"/>
        <w:ind w:left="-567" w:firstLine="567"/>
        <w:jc w:val="both"/>
        <w:rPr>
          <w:rFonts w:ascii="PT Astra Serif" w:hAnsi="PT Astra Serif"/>
          <w:sz w:val="16"/>
          <w:szCs w:val="16"/>
        </w:rPr>
      </w:pPr>
      <w:r w:rsidRPr="0087402E">
        <w:rPr>
          <w:rFonts w:ascii="PT Astra Serif" w:hAnsi="PT Astra Serif"/>
          <w:sz w:val="16"/>
          <w:szCs w:val="16"/>
        </w:rPr>
        <w:t>«2.8.7. Копия акта органа опеки и попечительства о передаче ребенка (детей) на воспитание в семью (в случае нахождения ребенка (детей) в приемной семье)».</w:t>
      </w:r>
    </w:p>
    <w:p w:rsidR="00AA0D84" w:rsidRPr="0087402E" w:rsidRDefault="00AA0D84" w:rsidP="0087402E">
      <w:pPr>
        <w:spacing w:after="0" w:line="240" w:lineRule="auto"/>
        <w:ind w:left="-567" w:firstLine="567"/>
        <w:jc w:val="both"/>
        <w:rPr>
          <w:rFonts w:ascii="PT Astra Serif" w:hAnsi="PT Astra Serif"/>
          <w:sz w:val="16"/>
          <w:szCs w:val="16"/>
        </w:rPr>
      </w:pPr>
      <w:r w:rsidRPr="0087402E">
        <w:rPr>
          <w:rFonts w:ascii="PT Astra Serif" w:hAnsi="PT Astra Serif"/>
          <w:sz w:val="16"/>
          <w:szCs w:val="16"/>
        </w:rPr>
        <w:t>2) дополнить подпунктом 2.8.8. следующего содержания:</w:t>
      </w:r>
    </w:p>
    <w:p w:rsidR="00AA0D84" w:rsidRPr="0087402E" w:rsidRDefault="00AA0D84" w:rsidP="0087402E">
      <w:pPr>
        <w:spacing w:after="0" w:line="240" w:lineRule="auto"/>
        <w:ind w:left="-567" w:firstLine="567"/>
        <w:jc w:val="both"/>
        <w:rPr>
          <w:rFonts w:ascii="PT Astra Serif" w:hAnsi="PT Astra Serif"/>
          <w:sz w:val="16"/>
          <w:szCs w:val="16"/>
        </w:rPr>
      </w:pPr>
      <w:r w:rsidRPr="0087402E">
        <w:rPr>
          <w:rFonts w:ascii="PT Astra Serif" w:hAnsi="PT Astra Serif"/>
          <w:sz w:val="16"/>
          <w:szCs w:val="16"/>
        </w:rPr>
        <w:t>«2.8.8. Справка, подтверждающая, что среднедушевой доход семьи не превышает величину прожиточного минимума, установленную в Курганской области, или документ, подтверждающий, что родитель (законный представитель) является получателем пособия на ребенка.</w:t>
      </w:r>
    </w:p>
    <w:p w:rsidR="00AA0D84" w:rsidRPr="0087402E" w:rsidRDefault="00AA0D84" w:rsidP="0087402E">
      <w:pPr>
        <w:spacing w:after="0" w:line="240" w:lineRule="auto"/>
        <w:ind w:left="-567" w:firstLine="567"/>
        <w:jc w:val="both"/>
        <w:rPr>
          <w:rFonts w:ascii="PT Astra Serif" w:hAnsi="PT Astra Serif"/>
          <w:sz w:val="16"/>
          <w:szCs w:val="16"/>
        </w:rPr>
      </w:pPr>
      <w:r w:rsidRPr="0087402E">
        <w:rPr>
          <w:rFonts w:ascii="PT Astra Serif" w:hAnsi="PT Astra Serif"/>
          <w:sz w:val="16"/>
          <w:szCs w:val="16"/>
        </w:rPr>
        <w:t>Справка о среднедушевом доходе и документ, подтверждающий, что родитель (законный представитель) является получателем пособия на ребенка, выдается органом социальной защиты по Курганской области.</w:t>
      </w:r>
    </w:p>
    <w:p w:rsidR="00AA0D84" w:rsidRPr="0087402E" w:rsidRDefault="00AA0D84" w:rsidP="0087402E">
      <w:pPr>
        <w:spacing w:after="0" w:line="240" w:lineRule="auto"/>
        <w:ind w:left="-567" w:firstLine="567"/>
        <w:jc w:val="both"/>
        <w:rPr>
          <w:rFonts w:ascii="PT Astra Serif" w:hAnsi="PT Astra Serif"/>
          <w:sz w:val="16"/>
          <w:szCs w:val="16"/>
        </w:rPr>
      </w:pPr>
      <w:r w:rsidRPr="0087402E">
        <w:rPr>
          <w:rFonts w:ascii="PT Astra Serif" w:hAnsi="PT Astra Serif"/>
          <w:sz w:val="16"/>
          <w:szCs w:val="16"/>
        </w:rPr>
        <w:t>В последующем справка о среднедушевом доходе предоставляется родителем (законным представителем) ежегодно в период с 01 августа по 15 сентября».</w:t>
      </w:r>
    </w:p>
    <w:p w:rsidR="00AA0D84" w:rsidRPr="0087402E" w:rsidRDefault="00AA0D84" w:rsidP="0087402E">
      <w:pPr>
        <w:spacing w:after="0" w:line="240" w:lineRule="auto"/>
        <w:ind w:left="-567" w:firstLine="567"/>
        <w:jc w:val="both"/>
        <w:rPr>
          <w:rFonts w:ascii="PT Astra Serif" w:hAnsi="PT Astra Serif"/>
          <w:sz w:val="16"/>
          <w:szCs w:val="16"/>
        </w:rPr>
      </w:pPr>
      <w:r w:rsidRPr="0087402E">
        <w:rPr>
          <w:rFonts w:ascii="PT Astra Serif" w:hAnsi="PT Astra Serif"/>
          <w:sz w:val="16"/>
          <w:szCs w:val="16"/>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AA0D84" w:rsidRPr="0087402E" w:rsidRDefault="00AA0D84" w:rsidP="0087402E">
      <w:pPr>
        <w:spacing w:after="0" w:line="240" w:lineRule="auto"/>
        <w:ind w:left="-567" w:firstLine="567"/>
        <w:jc w:val="both"/>
        <w:rPr>
          <w:rFonts w:ascii="PT Astra Serif" w:hAnsi="PT Astra Serif"/>
          <w:sz w:val="16"/>
          <w:szCs w:val="16"/>
        </w:rPr>
      </w:pPr>
      <w:r w:rsidRPr="0087402E">
        <w:rPr>
          <w:rFonts w:ascii="PT Astra Serif" w:hAnsi="PT Astra Serif"/>
          <w:sz w:val="16"/>
          <w:szCs w:val="16"/>
        </w:rPr>
        <w:t>3. Настоящее постановление вступает в законную силу с момента его официального опубликования.</w:t>
      </w:r>
    </w:p>
    <w:p w:rsidR="00AA0D84" w:rsidRPr="0087402E" w:rsidRDefault="00AA0D84" w:rsidP="0087402E">
      <w:pPr>
        <w:spacing w:after="0" w:line="240" w:lineRule="auto"/>
        <w:ind w:left="-567" w:firstLine="567"/>
        <w:jc w:val="both"/>
        <w:rPr>
          <w:rFonts w:ascii="PT Astra Serif" w:hAnsi="PT Astra Serif"/>
          <w:sz w:val="16"/>
          <w:szCs w:val="16"/>
        </w:rPr>
      </w:pPr>
      <w:r w:rsidRPr="0087402E">
        <w:rPr>
          <w:rFonts w:ascii="PT Astra Serif" w:hAnsi="PT Astra Serif"/>
          <w:sz w:val="16"/>
          <w:szCs w:val="16"/>
        </w:rPr>
        <w:t xml:space="preserve">6. </w:t>
      </w:r>
      <w:proofErr w:type="gramStart"/>
      <w:r w:rsidRPr="0087402E">
        <w:rPr>
          <w:rFonts w:ascii="PT Astra Serif" w:hAnsi="PT Astra Serif"/>
          <w:sz w:val="16"/>
          <w:szCs w:val="16"/>
        </w:rPr>
        <w:t>Контроль за</w:t>
      </w:r>
      <w:proofErr w:type="gramEnd"/>
      <w:r w:rsidRPr="0087402E">
        <w:rPr>
          <w:rFonts w:ascii="PT Astra Serif" w:hAnsi="PT Astra Serif"/>
          <w:sz w:val="16"/>
          <w:szCs w:val="16"/>
        </w:rPr>
        <w:t xml:space="preserve"> исполнением настоящего постановления возложить на заместителя Главы, курирующего вопросы социального развития.</w:t>
      </w:r>
    </w:p>
    <w:p w:rsidR="00AA0D84" w:rsidRPr="0087402E" w:rsidRDefault="00AA0D84" w:rsidP="0087402E">
      <w:pPr>
        <w:spacing w:after="0" w:line="240" w:lineRule="auto"/>
        <w:ind w:left="-567" w:firstLine="567"/>
        <w:jc w:val="both"/>
        <w:rPr>
          <w:rFonts w:ascii="PT Astra Serif" w:hAnsi="PT Astra Serif"/>
          <w:sz w:val="16"/>
          <w:szCs w:val="16"/>
        </w:rPr>
      </w:pPr>
    </w:p>
    <w:p w:rsidR="00AA0D84" w:rsidRPr="0087402E" w:rsidRDefault="00AA0D84" w:rsidP="0087402E">
      <w:pPr>
        <w:spacing w:after="0" w:line="240" w:lineRule="auto"/>
        <w:ind w:left="-567" w:firstLine="567"/>
        <w:jc w:val="both"/>
        <w:rPr>
          <w:rFonts w:ascii="PT Astra Serif" w:hAnsi="PT Astra Serif"/>
          <w:sz w:val="16"/>
          <w:szCs w:val="16"/>
        </w:rPr>
      </w:pPr>
    </w:p>
    <w:p w:rsidR="00AA0D84" w:rsidRPr="0087402E" w:rsidRDefault="00AA0D84" w:rsidP="0087402E">
      <w:pPr>
        <w:spacing w:after="0" w:line="240" w:lineRule="auto"/>
        <w:ind w:left="-567" w:firstLine="567"/>
        <w:jc w:val="both"/>
        <w:rPr>
          <w:rFonts w:ascii="PT Astra Serif" w:hAnsi="PT Astra Serif"/>
          <w:sz w:val="16"/>
          <w:szCs w:val="16"/>
        </w:rPr>
      </w:pPr>
      <w:proofErr w:type="spellStart"/>
      <w:r w:rsidRPr="0087402E">
        <w:rPr>
          <w:rFonts w:ascii="PT Astra Serif" w:hAnsi="PT Astra Serif"/>
          <w:sz w:val="16"/>
          <w:szCs w:val="16"/>
        </w:rPr>
        <w:t>И.о</w:t>
      </w:r>
      <w:proofErr w:type="spellEnd"/>
      <w:r w:rsidRPr="0087402E">
        <w:rPr>
          <w:rFonts w:ascii="PT Astra Serif" w:hAnsi="PT Astra Serif"/>
          <w:sz w:val="16"/>
          <w:szCs w:val="16"/>
        </w:rPr>
        <w:t>. Главы Целинного муниципального округа                          А.В. Акулова</w:t>
      </w:r>
    </w:p>
    <w:p w:rsidR="00AA0D84" w:rsidRPr="006C2873" w:rsidRDefault="00AA0D84" w:rsidP="008715AA">
      <w:pPr>
        <w:pStyle w:val="ConsNonformat"/>
        <w:widowControl/>
        <w:jc w:val="center"/>
        <w:rPr>
          <w:rFonts w:ascii="PT Astra Serif" w:hAnsi="PT Astra Serif"/>
          <w:sz w:val="28"/>
          <w:szCs w:val="30"/>
        </w:rPr>
      </w:pPr>
      <w:r w:rsidRPr="006C2873">
        <w:rPr>
          <w:rFonts w:ascii="PT Astra Serif" w:hAnsi="PT Astra Serif"/>
          <w:sz w:val="28"/>
          <w:szCs w:val="30"/>
        </w:rPr>
        <w:t>КУРГАНСКАЯ ОБЛАСТЬ</w:t>
      </w:r>
    </w:p>
    <w:p w:rsidR="00AA0D84" w:rsidRPr="006C2873" w:rsidRDefault="00AA0D84" w:rsidP="008715AA">
      <w:pPr>
        <w:pStyle w:val="ConsNonformat"/>
        <w:widowControl/>
        <w:jc w:val="center"/>
        <w:rPr>
          <w:rFonts w:ascii="PT Astra Serif" w:hAnsi="PT Astra Serif"/>
          <w:sz w:val="28"/>
          <w:szCs w:val="30"/>
        </w:rPr>
      </w:pPr>
      <w:r w:rsidRPr="006C2873">
        <w:rPr>
          <w:rFonts w:ascii="PT Astra Serif" w:hAnsi="PT Astra Serif"/>
          <w:sz w:val="28"/>
          <w:szCs w:val="30"/>
        </w:rPr>
        <w:t>ЦЕЛИННЫЙ МУНИЦИПАЛЬНЫЙ ОКРУГ</w:t>
      </w:r>
    </w:p>
    <w:p w:rsidR="00AA0D84" w:rsidRPr="006C2873" w:rsidRDefault="00AA0D84" w:rsidP="008715AA">
      <w:pPr>
        <w:pStyle w:val="ConsNonformat"/>
        <w:widowControl/>
        <w:jc w:val="center"/>
        <w:rPr>
          <w:rFonts w:ascii="PT Astra Serif" w:hAnsi="PT Astra Serif"/>
          <w:sz w:val="28"/>
          <w:szCs w:val="30"/>
        </w:rPr>
      </w:pPr>
      <w:r w:rsidRPr="006C2873">
        <w:rPr>
          <w:rFonts w:ascii="PT Astra Serif" w:hAnsi="PT Astra Serif"/>
          <w:sz w:val="28"/>
          <w:szCs w:val="30"/>
        </w:rPr>
        <w:t>АДМИНИСТРАЦИЯ ЦЕЛИННОГО МУНИЦИПАЛЬНОГО ОКРУГА</w:t>
      </w:r>
    </w:p>
    <w:p w:rsidR="00AA0D84" w:rsidRPr="009539AA" w:rsidRDefault="00AA0D84" w:rsidP="008715AA">
      <w:pPr>
        <w:pStyle w:val="ConsNonformat"/>
        <w:widowControl/>
        <w:jc w:val="center"/>
        <w:rPr>
          <w:rFonts w:ascii="PT Astra Serif" w:hAnsi="PT Astra Serif"/>
          <w:b/>
          <w:sz w:val="32"/>
          <w:szCs w:val="32"/>
        </w:rPr>
      </w:pPr>
    </w:p>
    <w:p w:rsidR="00AA0D84" w:rsidRPr="009539AA" w:rsidRDefault="00AA0D84" w:rsidP="008715AA">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AA0D84" w:rsidRPr="00032B92" w:rsidRDefault="00AA0D84" w:rsidP="008715AA">
      <w:pPr>
        <w:pStyle w:val="ConsNonformat"/>
        <w:widowControl/>
        <w:jc w:val="center"/>
        <w:rPr>
          <w:rFonts w:ascii="PT Astra Serif" w:hAnsi="PT Astra Serif"/>
          <w:b/>
          <w:szCs w:val="22"/>
        </w:rPr>
      </w:pPr>
    </w:p>
    <w:p w:rsidR="00AA0D84" w:rsidRPr="006C2873" w:rsidRDefault="00AA0D84" w:rsidP="008715AA">
      <w:pPr>
        <w:pStyle w:val="ConsNonformat"/>
        <w:widowControl/>
        <w:rPr>
          <w:rFonts w:ascii="PT Astra Serif" w:hAnsi="PT Astra Serif"/>
          <w:sz w:val="24"/>
          <w:szCs w:val="22"/>
        </w:rPr>
      </w:pPr>
      <w:r w:rsidRPr="006C2873">
        <w:rPr>
          <w:rFonts w:ascii="PT Astra Serif" w:hAnsi="PT Astra Serif"/>
          <w:sz w:val="24"/>
          <w:szCs w:val="22"/>
        </w:rPr>
        <w:t xml:space="preserve">от 27 февраля 2023 года                       </w:t>
      </w:r>
      <w:r w:rsidR="006C2873">
        <w:rPr>
          <w:rFonts w:ascii="PT Astra Serif" w:hAnsi="PT Astra Serif"/>
          <w:sz w:val="24"/>
          <w:szCs w:val="22"/>
        </w:rPr>
        <w:t xml:space="preserve">             </w:t>
      </w:r>
      <w:r w:rsidRPr="006C2873">
        <w:rPr>
          <w:rFonts w:ascii="PT Astra Serif" w:hAnsi="PT Astra Serif"/>
          <w:sz w:val="24"/>
          <w:szCs w:val="22"/>
        </w:rPr>
        <w:t xml:space="preserve">  № 39                         </w:t>
      </w:r>
      <w:r w:rsidR="006C2873">
        <w:rPr>
          <w:rFonts w:ascii="PT Astra Serif" w:hAnsi="PT Astra Serif"/>
          <w:sz w:val="24"/>
          <w:szCs w:val="22"/>
        </w:rPr>
        <w:t xml:space="preserve">          </w:t>
      </w:r>
      <w:r w:rsidRPr="006C2873">
        <w:rPr>
          <w:rFonts w:ascii="PT Astra Serif" w:hAnsi="PT Astra Serif"/>
          <w:sz w:val="24"/>
          <w:szCs w:val="22"/>
        </w:rPr>
        <w:t xml:space="preserve">              с. </w:t>
      </w:r>
      <w:proofErr w:type="gramStart"/>
      <w:r w:rsidRPr="006C2873">
        <w:rPr>
          <w:rFonts w:ascii="PT Astra Serif" w:hAnsi="PT Astra Serif"/>
          <w:sz w:val="24"/>
          <w:szCs w:val="22"/>
        </w:rPr>
        <w:t>Целинное</w:t>
      </w:r>
      <w:proofErr w:type="gramEnd"/>
    </w:p>
    <w:p w:rsidR="006C2873" w:rsidRDefault="006C2873" w:rsidP="008715AA">
      <w:pPr>
        <w:pStyle w:val="Textbody"/>
        <w:spacing w:after="0"/>
        <w:ind w:firstLine="567"/>
        <w:jc w:val="center"/>
        <w:rPr>
          <w:rFonts w:ascii="PT Astra Serif" w:hAnsi="PT Astra Serif"/>
          <w:sz w:val="28"/>
          <w:szCs w:val="28"/>
        </w:rPr>
      </w:pPr>
    </w:p>
    <w:p w:rsidR="00AA0D84" w:rsidRPr="006C2873" w:rsidRDefault="00AA0D84" w:rsidP="006C2873">
      <w:pPr>
        <w:pStyle w:val="Textbody"/>
        <w:spacing w:after="0"/>
        <w:ind w:left="-567" w:firstLine="567"/>
        <w:jc w:val="center"/>
        <w:rPr>
          <w:rFonts w:ascii="PT Astra Serif" w:hAnsi="PT Astra Serif"/>
          <w:b/>
          <w:sz w:val="20"/>
          <w:szCs w:val="16"/>
        </w:rPr>
      </w:pPr>
      <w:r w:rsidRPr="006C2873">
        <w:rPr>
          <w:rFonts w:ascii="PT Astra Serif" w:hAnsi="PT Astra Serif"/>
          <w:b/>
          <w:sz w:val="20"/>
          <w:szCs w:val="16"/>
        </w:rPr>
        <w:t>Об отмене постановления Администрации Целинного муниципального округа от 25 марта 2022 года № 83 «Об утверждении Правил содержания домашних животных на территории Целинного муниципального округа»</w:t>
      </w:r>
    </w:p>
    <w:p w:rsidR="00AA0D84" w:rsidRPr="006C2873" w:rsidRDefault="00AA0D84" w:rsidP="006C2873">
      <w:pPr>
        <w:pStyle w:val="Textbody"/>
        <w:spacing w:after="0"/>
        <w:ind w:left="-567" w:firstLine="567"/>
        <w:jc w:val="both"/>
        <w:rPr>
          <w:rFonts w:ascii="PT Astra Serif" w:hAnsi="PT Astra Serif"/>
          <w:sz w:val="16"/>
          <w:szCs w:val="16"/>
        </w:rPr>
      </w:pPr>
    </w:p>
    <w:p w:rsidR="00AA0D84" w:rsidRPr="006C2873" w:rsidRDefault="00AA0D84" w:rsidP="006C2873">
      <w:pPr>
        <w:pStyle w:val="Textbody"/>
        <w:spacing w:after="0"/>
        <w:ind w:left="-567" w:firstLine="567"/>
        <w:jc w:val="both"/>
        <w:rPr>
          <w:rFonts w:ascii="PT Astra Serif" w:hAnsi="PT Astra Serif"/>
          <w:color w:val="000000"/>
          <w:sz w:val="16"/>
          <w:szCs w:val="16"/>
        </w:rPr>
      </w:pPr>
      <w:r w:rsidRPr="006C2873">
        <w:rPr>
          <w:rFonts w:ascii="PT Astra Serif" w:hAnsi="PT Astra Serif"/>
          <w:sz w:val="16"/>
          <w:szCs w:val="16"/>
        </w:rPr>
        <w:t>В целях приведения в соответствие нормативных правовых актов Целинного муниципального округа действующему законодательству, Администрация Целинного муниципального округа постановляет:</w:t>
      </w:r>
    </w:p>
    <w:p w:rsidR="00AA0D84" w:rsidRPr="006C2873" w:rsidRDefault="00AA0D84" w:rsidP="006C2873">
      <w:pPr>
        <w:pStyle w:val="Standard"/>
        <w:ind w:left="-567" w:firstLine="567"/>
        <w:jc w:val="both"/>
        <w:rPr>
          <w:rFonts w:ascii="PT Astra Serif" w:hAnsi="PT Astra Serif" w:cs="Times New Roman"/>
          <w:sz w:val="16"/>
          <w:szCs w:val="16"/>
        </w:rPr>
      </w:pPr>
      <w:r w:rsidRPr="006C2873">
        <w:rPr>
          <w:rFonts w:ascii="PT Astra Serif" w:hAnsi="PT Astra Serif" w:cs="Times New Roman"/>
          <w:color w:val="000000"/>
          <w:sz w:val="16"/>
          <w:szCs w:val="16"/>
        </w:rPr>
        <w:t>1. Отменить постановление Администрации Целинного муниципального округа от 25 марта 2022 года № 83 «Об утверждении Правил содержания домашних животных на территории Целинного муниципального округа».</w:t>
      </w:r>
    </w:p>
    <w:p w:rsidR="00AA0D84" w:rsidRPr="006C2873" w:rsidRDefault="00AA0D84" w:rsidP="006C2873">
      <w:pPr>
        <w:pStyle w:val="Standard"/>
        <w:ind w:left="-567" w:firstLine="567"/>
        <w:jc w:val="both"/>
        <w:rPr>
          <w:rFonts w:ascii="PT Astra Serif" w:hAnsi="PT Astra Serif" w:cs="Times New Roman"/>
          <w:color w:val="000000"/>
          <w:sz w:val="16"/>
          <w:szCs w:val="16"/>
        </w:rPr>
      </w:pPr>
      <w:r w:rsidRPr="006C2873">
        <w:rPr>
          <w:rFonts w:ascii="PT Astra Serif" w:hAnsi="PT Astra Serif" w:cs="Times New Roman"/>
          <w:color w:val="000000"/>
          <w:sz w:val="16"/>
          <w:szCs w:val="16"/>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AA0D84" w:rsidRPr="006C2873" w:rsidRDefault="00AA0D84" w:rsidP="006C2873">
      <w:pPr>
        <w:pStyle w:val="Standard"/>
        <w:ind w:left="-567" w:firstLine="567"/>
        <w:jc w:val="both"/>
        <w:rPr>
          <w:rFonts w:ascii="PT Astra Serif" w:hAnsi="PT Astra Serif" w:cs="Times New Roman"/>
          <w:color w:val="000000"/>
          <w:sz w:val="16"/>
          <w:szCs w:val="16"/>
        </w:rPr>
      </w:pPr>
      <w:r w:rsidRPr="006C2873">
        <w:rPr>
          <w:rFonts w:ascii="PT Astra Serif" w:hAnsi="PT Astra Serif" w:cs="Times New Roman"/>
          <w:color w:val="000000"/>
          <w:sz w:val="16"/>
          <w:szCs w:val="16"/>
        </w:rPr>
        <w:t>3. Настоящее постановление вступает в силу с момента его официального опубликования.</w:t>
      </w:r>
    </w:p>
    <w:p w:rsidR="00AA0D84" w:rsidRPr="006C2873" w:rsidRDefault="00AA0D84" w:rsidP="006C2873">
      <w:pPr>
        <w:pStyle w:val="Standard"/>
        <w:ind w:left="-567" w:firstLine="567"/>
        <w:jc w:val="both"/>
        <w:rPr>
          <w:rFonts w:ascii="PT Astra Serif" w:hAnsi="PT Astra Serif" w:cs="Times New Roman"/>
          <w:color w:val="000000"/>
          <w:sz w:val="16"/>
          <w:szCs w:val="16"/>
        </w:rPr>
      </w:pPr>
      <w:r w:rsidRPr="006C2873">
        <w:rPr>
          <w:rFonts w:ascii="PT Astra Serif" w:hAnsi="PT Astra Serif" w:cs="Times New Roman"/>
          <w:color w:val="000000"/>
          <w:sz w:val="16"/>
          <w:szCs w:val="16"/>
        </w:rPr>
        <w:t>4.  </w:t>
      </w:r>
      <w:proofErr w:type="gramStart"/>
      <w:r w:rsidRPr="006C2873">
        <w:rPr>
          <w:rFonts w:ascii="PT Astra Serif" w:hAnsi="PT Astra Serif" w:cs="Times New Roman"/>
          <w:color w:val="000000"/>
          <w:sz w:val="16"/>
          <w:szCs w:val="16"/>
        </w:rPr>
        <w:t>Контроль за</w:t>
      </w:r>
      <w:proofErr w:type="gramEnd"/>
      <w:r w:rsidRPr="006C2873">
        <w:rPr>
          <w:rFonts w:ascii="PT Astra Serif" w:hAnsi="PT Astra Serif" w:cs="Times New Roman"/>
          <w:color w:val="000000"/>
          <w:sz w:val="16"/>
          <w:szCs w:val="16"/>
        </w:rPr>
        <w:t xml:space="preserve"> исполнением настоящего постановления возложить на заместителя Главы, курирующего вопросы экономического развития.</w:t>
      </w:r>
    </w:p>
    <w:p w:rsidR="00AA0D84" w:rsidRPr="006C2873" w:rsidRDefault="00AA0D84" w:rsidP="006C2873">
      <w:pPr>
        <w:pStyle w:val="Standard"/>
        <w:ind w:left="-567" w:firstLine="567"/>
        <w:jc w:val="both"/>
        <w:rPr>
          <w:rFonts w:ascii="PT Astra Serif" w:hAnsi="PT Astra Serif" w:cs="Times New Roman"/>
          <w:color w:val="000000"/>
          <w:sz w:val="16"/>
          <w:szCs w:val="16"/>
        </w:rPr>
      </w:pPr>
    </w:p>
    <w:p w:rsidR="00AA0D84" w:rsidRPr="006C2873" w:rsidRDefault="00AA0D84" w:rsidP="006C2873">
      <w:pPr>
        <w:pStyle w:val="Standard"/>
        <w:ind w:left="-567" w:firstLine="567"/>
        <w:jc w:val="both"/>
        <w:rPr>
          <w:rFonts w:ascii="PT Astra Serif" w:hAnsi="PT Astra Serif" w:cs="Times New Roman"/>
          <w:sz w:val="16"/>
          <w:szCs w:val="16"/>
        </w:rPr>
      </w:pPr>
    </w:p>
    <w:p w:rsidR="00AA0D84" w:rsidRPr="006C2873" w:rsidRDefault="00AA0D84" w:rsidP="006C2873">
      <w:pPr>
        <w:ind w:left="-567" w:firstLine="567"/>
        <w:jc w:val="both"/>
        <w:rPr>
          <w:rFonts w:ascii="PT Astra Serif" w:hAnsi="PT Astra Serif"/>
          <w:i/>
          <w:sz w:val="16"/>
          <w:szCs w:val="16"/>
        </w:rPr>
      </w:pPr>
      <w:proofErr w:type="spellStart"/>
      <w:r w:rsidRPr="006C2873">
        <w:rPr>
          <w:rFonts w:ascii="PT Astra Serif" w:hAnsi="PT Astra Serif"/>
          <w:sz w:val="16"/>
          <w:szCs w:val="16"/>
        </w:rPr>
        <w:t>И.о</w:t>
      </w:r>
      <w:proofErr w:type="spellEnd"/>
      <w:r w:rsidRPr="006C2873">
        <w:rPr>
          <w:rFonts w:ascii="PT Astra Serif" w:hAnsi="PT Astra Serif"/>
          <w:sz w:val="16"/>
          <w:szCs w:val="16"/>
        </w:rPr>
        <w:t>. Главы Целинного муниципального округа                П.И. Скоробогатов</w:t>
      </w:r>
    </w:p>
    <w:p w:rsidR="00E678EF" w:rsidRPr="006C2873" w:rsidRDefault="00E678EF" w:rsidP="00E678EF">
      <w:pPr>
        <w:pStyle w:val="ConsNonformat"/>
        <w:widowControl/>
        <w:jc w:val="center"/>
        <w:rPr>
          <w:rFonts w:ascii="PT Astra Serif" w:hAnsi="PT Astra Serif"/>
          <w:sz w:val="28"/>
          <w:szCs w:val="30"/>
        </w:rPr>
      </w:pPr>
      <w:r w:rsidRPr="006C2873">
        <w:rPr>
          <w:rFonts w:ascii="PT Astra Serif" w:hAnsi="PT Astra Serif"/>
          <w:sz w:val="28"/>
          <w:szCs w:val="30"/>
        </w:rPr>
        <w:t>КУРГАНСКАЯ ОБЛАСТЬ</w:t>
      </w:r>
    </w:p>
    <w:p w:rsidR="00E678EF" w:rsidRPr="006C2873" w:rsidRDefault="00E678EF" w:rsidP="00E678EF">
      <w:pPr>
        <w:pStyle w:val="ConsNonformat"/>
        <w:widowControl/>
        <w:jc w:val="center"/>
        <w:rPr>
          <w:rFonts w:ascii="PT Astra Serif" w:hAnsi="PT Astra Serif"/>
          <w:sz w:val="28"/>
          <w:szCs w:val="30"/>
        </w:rPr>
      </w:pPr>
      <w:r w:rsidRPr="006C2873">
        <w:rPr>
          <w:rFonts w:ascii="PT Astra Serif" w:hAnsi="PT Astra Serif"/>
          <w:sz w:val="28"/>
          <w:szCs w:val="30"/>
        </w:rPr>
        <w:t>ЦЕЛИННЫЙ МУНИЦИПАЛЬНЫЙ ОКРУГ</w:t>
      </w:r>
    </w:p>
    <w:p w:rsidR="00E678EF" w:rsidRPr="006C2873" w:rsidRDefault="00E678EF" w:rsidP="00E678EF">
      <w:pPr>
        <w:pStyle w:val="ConsNonformat"/>
        <w:widowControl/>
        <w:jc w:val="center"/>
        <w:rPr>
          <w:rFonts w:ascii="PT Astra Serif" w:hAnsi="PT Astra Serif"/>
          <w:sz w:val="28"/>
          <w:szCs w:val="30"/>
        </w:rPr>
      </w:pPr>
      <w:r w:rsidRPr="006C2873">
        <w:rPr>
          <w:rFonts w:ascii="PT Astra Serif" w:hAnsi="PT Astra Serif"/>
          <w:sz w:val="28"/>
          <w:szCs w:val="30"/>
        </w:rPr>
        <w:t>АДМИНИСТРАЦИЯ ЦЕЛИННОГО МУНИЦИПАЛЬНОГО ОКРУГА</w:t>
      </w:r>
    </w:p>
    <w:p w:rsidR="00E678EF" w:rsidRPr="009539AA" w:rsidRDefault="00E678EF" w:rsidP="00E678EF">
      <w:pPr>
        <w:pStyle w:val="ConsNonformat"/>
        <w:widowControl/>
        <w:jc w:val="center"/>
        <w:rPr>
          <w:rFonts w:ascii="PT Astra Serif" w:hAnsi="PT Astra Serif"/>
          <w:b/>
          <w:sz w:val="32"/>
          <w:szCs w:val="32"/>
        </w:rPr>
      </w:pPr>
    </w:p>
    <w:p w:rsidR="00E678EF" w:rsidRPr="009539AA" w:rsidRDefault="00E678EF" w:rsidP="00E678E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E678EF" w:rsidRPr="00032B92" w:rsidRDefault="00E678EF" w:rsidP="00E678EF">
      <w:pPr>
        <w:pStyle w:val="ConsNonformat"/>
        <w:widowControl/>
        <w:jc w:val="center"/>
        <w:rPr>
          <w:rFonts w:ascii="PT Astra Serif" w:hAnsi="PT Astra Serif"/>
          <w:b/>
          <w:szCs w:val="22"/>
        </w:rPr>
      </w:pPr>
    </w:p>
    <w:p w:rsidR="00E678EF" w:rsidRPr="006C2873" w:rsidRDefault="00E678EF" w:rsidP="00E678EF">
      <w:pPr>
        <w:pStyle w:val="ConsNonformat"/>
        <w:widowControl/>
        <w:rPr>
          <w:rFonts w:ascii="PT Astra Serif" w:hAnsi="PT Astra Serif"/>
          <w:sz w:val="24"/>
          <w:szCs w:val="22"/>
        </w:rPr>
      </w:pPr>
      <w:r w:rsidRPr="006C2873">
        <w:rPr>
          <w:rFonts w:ascii="PT Astra Serif" w:hAnsi="PT Astra Serif"/>
          <w:sz w:val="24"/>
          <w:szCs w:val="22"/>
        </w:rPr>
        <w:t xml:space="preserve">от 02 марта 2023 года                         </w:t>
      </w:r>
      <w:r w:rsidR="006C2873">
        <w:rPr>
          <w:rFonts w:ascii="PT Astra Serif" w:hAnsi="PT Astra Serif"/>
          <w:sz w:val="24"/>
          <w:szCs w:val="22"/>
        </w:rPr>
        <w:t xml:space="preserve">                </w:t>
      </w:r>
      <w:r w:rsidRPr="006C2873">
        <w:rPr>
          <w:rFonts w:ascii="PT Astra Serif" w:hAnsi="PT Astra Serif"/>
          <w:sz w:val="24"/>
          <w:szCs w:val="22"/>
        </w:rPr>
        <w:t xml:space="preserve">№ 42                                      </w:t>
      </w:r>
      <w:r w:rsidR="006C2873">
        <w:rPr>
          <w:rFonts w:ascii="PT Astra Serif" w:hAnsi="PT Astra Serif"/>
          <w:sz w:val="24"/>
          <w:szCs w:val="22"/>
        </w:rPr>
        <w:t xml:space="preserve">     </w:t>
      </w:r>
      <w:r w:rsidRPr="006C2873">
        <w:rPr>
          <w:rFonts w:ascii="PT Astra Serif" w:hAnsi="PT Astra Serif"/>
          <w:sz w:val="24"/>
          <w:szCs w:val="22"/>
        </w:rPr>
        <w:t xml:space="preserve">       с. </w:t>
      </w:r>
      <w:proofErr w:type="gramStart"/>
      <w:r w:rsidRPr="006C2873">
        <w:rPr>
          <w:rFonts w:ascii="PT Astra Serif" w:hAnsi="PT Astra Serif"/>
          <w:sz w:val="24"/>
          <w:szCs w:val="22"/>
        </w:rPr>
        <w:t>Целинное</w:t>
      </w:r>
      <w:proofErr w:type="gramEnd"/>
    </w:p>
    <w:p w:rsidR="00E678EF" w:rsidRPr="006C2873" w:rsidRDefault="00E678EF" w:rsidP="006C2873">
      <w:pPr>
        <w:widowControl w:val="0"/>
        <w:autoSpaceDE w:val="0"/>
        <w:autoSpaceDN w:val="0"/>
        <w:adjustRightInd w:val="0"/>
        <w:spacing w:after="0" w:line="240" w:lineRule="auto"/>
        <w:ind w:firstLine="851"/>
        <w:jc w:val="center"/>
        <w:rPr>
          <w:sz w:val="24"/>
          <w:szCs w:val="28"/>
          <w:lang w:eastAsia="ru-RU"/>
        </w:rPr>
      </w:pPr>
    </w:p>
    <w:p w:rsidR="0087402E" w:rsidRDefault="00E678EF" w:rsidP="006C2873">
      <w:pPr>
        <w:snapToGrid w:val="0"/>
        <w:spacing w:after="0" w:line="240" w:lineRule="auto"/>
        <w:ind w:left="-567" w:firstLine="567"/>
        <w:jc w:val="center"/>
        <w:rPr>
          <w:rFonts w:ascii="PT Astra Serif" w:hAnsi="PT Astra Serif"/>
          <w:b/>
          <w:sz w:val="20"/>
          <w:szCs w:val="16"/>
          <w:lang w:eastAsia="ru-RU"/>
        </w:rPr>
      </w:pPr>
      <w:r w:rsidRPr="006C2873">
        <w:rPr>
          <w:rFonts w:ascii="PT Astra Serif" w:hAnsi="PT Astra Serif"/>
          <w:b/>
          <w:sz w:val="20"/>
          <w:szCs w:val="16"/>
          <w:lang w:eastAsia="ru-RU"/>
        </w:rPr>
        <w:t xml:space="preserve">О признании </w:t>
      </w:r>
      <w:proofErr w:type="gramStart"/>
      <w:r w:rsidRPr="006C2873">
        <w:rPr>
          <w:rFonts w:ascii="PT Astra Serif" w:hAnsi="PT Astra Serif"/>
          <w:b/>
          <w:sz w:val="20"/>
          <w:szCs w:val="16"/>
          <w:lang w:eastAsia="ru-RU"/>
        </w:rPr>
        <w:t>утратившим</w:t>
      </w:r>
      <w:proofErr w:type="gramEnd"/>
      <w:r w:rsidRPr="006C2873">
        <w:rPr>
          <w:rFonts w:ascii="PT Astra Serif" w:hAnsi="PT Astra Serif"/>
          <w:b/>
          <w:sz w:val="20"/>
          <w:szCs w:val="16"/>
          <w:lang w:eastAsia="ru-RU"/>
        </w:rPr>
        <w:t xml:space="preserve"> силу постановления Администрации Целинного муниципального округа</w:t>
      </w:r>
    </w:p>
    <w:p w:rsidR="0087402E" w:rsidRDefault="00E678EF" w:rsidP="006C2873">
      <w:pPr>
        <w:snapToGrid w:val="0"/>
        <w:spacing w:after="0" w:line="240" w:lineRule="auto"/>
        <w:ind w:left="-567" w:firstLine="567"/>
        <w:jc w:val="center"/>
        <w:rPr>
          <w:rFonts w:ascii="PT Astra Serif" w:hAnsi="PT Astra Serif"/>
          <w:b/>
          <w:sz w:val="20"/>
          <w:szCs w:val="16"/>
        </w:rPr>
      </w:pPr>
      <w:r w:rsidRPr="006C2873">
        <w:rPr>
          <w:rFonts w:ascii="PT Astra Serif" w:hAnsi="PT Astra Serif"/>
          <w:b/>
          <w:sz w:val="20"/>
          <w:szCs w:val="16"/>
          <w:lang w:eastAsia="ru-RU"/>
        </w:rPr>
        <w:t xml:space="preserve"> от 21.01.2022.№ 17 </w:t>
      </w:r>
      <w:r w:rsidRPr="006C2873">
        <w:rPr>
          <w:rFonts w:ascii="PT Astra Serif" w:hAnsi="PT Astra Serif"/>
          <w:b/>
          <w:sz w:val="20"/>
          <w:szCs w:val="16"/>
        </w:rPr>
        <w:t>«О закреплении муниципальных образовательных учреждений, реализующих программы дошкольного, начального общего, основного общего и среднего общего образования,</w:t>
      </w:r>
    </w:p>
    <w:p w:rsidR="00E678EF" w:rsidRPr="006C2873" w:rsidRDefault="00E678EF" w:rsidP="006C2873">
      <w:pPr>
        <w:snapToGrid w:val="0"/>
        <w:spacing w:after="0" w:line="240" w:lineRule="auto"/>
        <w:ind w:left="-567" w:firstLine="567"/>
        <w:jc w:val="center"/>
        <w:rPr>
          <w:rFonts w:ascii="PT Astra Serif" w:hAnsi="PT Astra Serif"/>
          <w:b/>
          <w:sz w:val="20"/>
          <w:szCs w:val="16"/>
          <w:lang w:eastAsia="ru-RU"/>
        </w:rPr>
      </w:pPr>
      <w:r w:rsidRPr="006C2873">
        <w:rPr>
          <w:rFonts w:ascii="PT Astra Serif" w:hAnsi="PT Astra Serif"/>
          <w:b/>
          <w:sz w:val="20"/>
          <w:szCs w:val="16"/>
        </w:rPr>
        <w:t xml:space="preserve"> за конкретными территориями Целинного муниципального округа»</w:t>
      </w:r>
    </w:p>
    <w:p w:rsidR="00E678EF" w:rsidRPr="006C2873" w:rsidRDefault="00E678EF" w:rsidP="006C2873">
      <w:pPr>
        <w:spacing w:after="0" w:line="240" w:lineRule="auto"/>
        <w:ind w:left="-567" w:firstLine="567"/>
        <w:jc w:val="both"/>
        <w:rPr>
          <w:rFonts w:ascii="PT Astra Serif" w:hAnsi="PT Astra Serif"/>
          <w:b/>
          <w:sz w:val="16"/>
          <w:szCs w:val="16"/>
        </w:rPr>
      </w:pPr>
    </w:p>
    <w:p w:rsidR="00E678EF" w:rsidRPr="006C2873" w:rsidRDefault="00E678EF" w:rsidP="006C2873">
      <w:pPr>
        <w:spacing w:after="0" w:line="240" w:lineRule="auto"/>
        <w:ind w:left="-567" w:firstLine="567"/>
        <w:jc w:val="both"/>
        <w:rPr>
          <w:rFonts w:ascii="PT Astra Serif" w:hAnsi="PT Astra Serif"/>
          <w:sz w:val="16"/>
          <w:szCs w:val="16"/>
        </w:rPr>
      </w:pPr>
      <w:r w:rsidRPr="006C2873">
        <w:rPr>
          <w:rFonts w:ascii="PT Astra Serif" w:hAnsi="PT Astra Serif"/>
          <w:sz w:val="16"/>
          <w:szCs w:val="16"/>
        </w:rPr>
        <w:t xml:space="preserve">На основании приказа Министерства просвещения Российской Федерации от 02.09.2020 № 458 «Об утверждении Порядка приема на </w:t>
      </w:r>
      <w:proofErr w:type="gramStart"/>
      <w:r w:rsidRPr="006C2873">
        <w:rPr>
          <w:rFonts w:ascii="PT Astra Serif" w:hAnsi="PT Astra Serif"/>
          <w:sz w:val="16"/>
          <w:szCs w:val="16"/>
        </w:rPr>
        <w:t>обучение по</w:t>
      </w:r>
      <w:proofErr w:type="gramEnd"/>
      <w:r w:rsidRPr="006C2873">
        <w:rPr>
          <w:rFonts w:ascii="PT Astra Serif" w:hAnsi="PT Astra Serif"/>
          <w:sz w:val="16"/>
          <w:szCs w:val="16"/>
        </w:rPr>
        <w:t xml:space="preserve"> образовательным программам начального общего, основного общего и среднего общего образования»:</w:t>
      </w:r>
    </w:p>
    <w:p w:rsidR="00E678EF" w:rsidRPr="006C2873" w:rsidRDefault="00E678EF" w:rsidP="00033F9F">
      <w:pPr>
        <w:numPr>
          <w:ilvl w:val="0"/>
          <w:numId w:val="23"/>
        </w:numPr>
        <w:tabs>
          <w:tab w:val="left" w:pos="426"/>
        </w:tabs>
        <w:snapToGrid w:val="0"/>
        <w:spacing w:after="0" w:line="240" w:lineRule="auto"/>
        <w:ind w:left="-567" w:firstLine="567"/>
        <w:jc w:val="both"/>
        <w:rPr>
          <w:rFonts w:ascii="PT Astra Serif" w:hAnsi="PT Astra Serif"/>
          <w:sz w:val="16"/>
          <w:szCs w:val="16"/>
        </w:rPr>
      </w:pPr>
      <w:r w:rsidRPr="006C2873">
        <w:rPr>
          <w:rFonts w:ascii="PT Astra Serif" w:hAnsi="PT Astra Serif"/>
          <w:sz w:val="16"/>
          <w:szCs w:val="16"/>
        </w:rPr>
        <w:t>Признать утратившим силу постановление Администрации Целинного муниципального округа от 31.01.2022 № 17 «О закреплении муниципальных образовательных учреждений, реализующих программы дошкольного, начального общего, основного общего и среднего общего образования, за конкретными территориями Целинного муниципального округа»</w:t>
      </w:r>
    </w:p>
    <w:p w:rsidR="00E678EF" w:rsidRPr="006C2873" w:rsidRDefault="00E678EF" w:rsidP="00033F9F">
      <w:pPr>
        <w:numPr>
          <w:ilvl w:val="0"/>
          <w:numId w:val="23"/>
        </w:numPr>
        <w:tabs>
          <w:tab w:val="left" w:pos="426"/>
        </w:tabs>
        <w:snapToGrid w:val="0"/>
        <w:spacing w:after="0" w:line="240" w:lineRule="auto"/>
        <w:ind w:left="-567" w:firstLine="567"/>
        <w:jc w:val="both"/>
        <w:rPr>
          <w:rFonts w:ascii="PT Astra Serif" w:hAnsi="PT Astra Serif"/>
          <w:sz w:val="16"/>
          <w:szCs w:val="16"/>
        </w:rPr>
      </w:pPr>
      <w:r w:rsidRPr="006C2873">
        <w:rPr>
          <w:rFonts w:ascii="PT Astra Serif" w:hAnsi="PT Astra Serif"/>
          <w:sz w:val="16"/>
          <w:szCs w:val="16"/>
        </w:rPr>
        <w:t>Отделу образования Администрации Целинного муниципального округа Курганской области обеспечить доведение настоящего постановления до руководителей подведомственных муниципальных образовательных учреждений.</w:t>
      </w:r>
    </w:p>
    <w:p w:rsidR="00E678EF" w:rsidRPr="006C2873" w:rsidRDefault="00E678EF" w:rsidP="00033F9F">
      <w:pPr>
        <w:numPr>
          <w:ilvl w:val="0"/>
          <w:numId w:val="23"/>
        </w:numPr>
        <w:tabs>
          <w:tab w:val="left" w:pos="426"/>
        </w:tabs>
        <w:snapToGrid w:val="0"/>
        <w:spacing w:after="0" w:line="240" w:lineRule="auto"/>
        <w:ind w:left="-567" w:firstLine="567"/>
        <w:jc w:val="both"/>
        <w:rPr>
          <w:rFonts w:ascii="PT Astra Serif" w:hAnsi="PT Astra Serif"/>
          <w:sz w:val="16"/>
          <w:szCs w:val="16"/>
        </w:rPr>
      </w:pPr>
      <w:r w:rsidRPr="006C2873">
        <w:rPr>
          <w:rFonts w:ascii="PT Astra Serif" w:hAnsi="PT Astra Serif"/>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E678EF" w:rsidRPr="006C2873" w:rsidRDefault="00E678EF" w:rsidP="00033F9F">
      <w:pPr>
        <w:numPr>
          <w:ilvl w:val="0"/>
          <w:numId w:val="23"/>
        </w:numPr>
        <w:tabs>
          <w:tab w:val="left" w:pos="426"/>
        </w:tabs>
        <w:snapToGrid w:val="0"/>
        <w:spacing w:after="0" w:line="240" w:lineRule="auto"/>
        <w:ind w:left="-567" w:firstLine="567"/>
        <w:jc w:val="both"/>
        <w:rPr>
          <w:rFonts w:ascii="PT Astra Serif" w:hAnsi="PT Astra Serif"/>
          <w:sz w:val="16"/>
          <w:szCs w:val="16"/>
        </w:rPr>
      </w:pPr>
      <w:proofErr w:type="gramStart"/>
      <w:r w:rsidRPr="006C2873">
        <w:rPr>
          <w:rFonts w:ascii="PT Astra Serif" w:hAnsi="PT Astra Serif"/>
          <w:sz w:val="16"/>
          <w:szCs w:val="16"/>
        </w:rPr>
        <w:t>Контроль за</w:t>
      </w:r>
      <w:proofErr w:type="gramEnd"/>
      <w:r w:rsidRPr="006C2873">
        <w:rPr>
          <w:rFonts w:ascii="PT Astra Serif" w:hAnsi="PT Astra Serif"/>
          <w:sz w:val="16"/>
          <w:szCs w:val="16"/>
        </w:rPr>
        <w:t xml:space="preserve"> исполнением настоящего постановления возложить на заместителя Главы, курирующего вопросы социального развития.</w:t>
      </w:r>
    </w:p>
    <w:p w:rsidR="00E678EF" w:rsidRPr="006C2873" w:rsidRDefault="00E678EF" w:rsidP="006C2873">
      <w:pPr>
        <w:tabs>
          <w:tab w:val="left" w:pos="426"/>
        </w:tabs>
        <w:spacing w:after="0" w:line="240" w:lineRule="auto"/>
        <w:ind w:left="-567" w:firstLine="567"/>
        <w:jc w:val="both"/>
        <w:rPr>
          <w:rFonts w:ascii="PT Astra Serif" w:hAnsi="PT Astra Serif"/>
          <w:sz w:val="16"/>
          <w:szCs w:val="16"/>
        </w:rPr>
      </w:pPr>
    </w:p>
    <w:p w:rsidR="00E678EF" w:rsidRPr="006C2873" w:rsidRDefault="00E678EF" w:rsidP="006C2873">
      <w:pPr>
        <w:spacing w:after="0" w:line="240" w:lineRule="auto"/>
        <w:ind w:left="-567" w:firstLine="567"/>
        <w:jc w:val="both"/>
        <w:rPr>
          <w:rFonts w:ascii="PT Astra Serif" w:hAnsi="PT Astra Serif"/>
          <w:sz w:val="16"/>
          <w:szCs w:val="16"/>
        </w:rPr>
      </w:pPr>
    </w:p>
    <w:p w:rsidR="00E678EF" w:rsidRPr="006C2873" w:rsidRDefault="00E678EF" w:rsidP="006C2873">
      <w:pPr>
        <w:spacing w:after="0" w:line="240" w:lineRule="auto"/>
        <w:ind w:left="-567" w:firstLine="567"/>
        <w:jc w:val="both"/>
        <w:rPr>
          <w:rFonts w:ascii="PT Astra Serif" w:hAnsi="PT Astra Serif"/>
          <w:sz w:val="16"/>
          <w:szCs w:val="16"/>
        </w:rPr>
      </w:pPr>
      <w:proofErr w:type="spellStart"/>
      <w:r w:rsidRPr="006C2873">
        <w:rPr>
          <w:rFonts w:ascii="PT Astra Serif" w:hAnsi="PT Astra Serif"/>
          <w:sz w:val="16"/>
          <w:szCs w:val="16"/>
        </w:rPr>
        <w:t>И.о</w:t>
      </w:r>
      <w:proofErr w:type="spellEnd"/>
      <w:r w:rsidRPr="006C2873">
        <w:rPr>
          <w:rFonts w:ascii="PT Astra Serif" w:hAnsi="PT Astra Serif"/>
          <w:sz w:val="16"/>
          <w:szCs w:val="16"/>
        </w:rPr>
        <w:t>. Главы Целинного муниципального округа                П.И. Скоробогатов</w:t>
      </w:r>
    </w:p>
    <w:p w:rsidR="0060038E" w:rsidRDefault="0060038E" w:rsidP="003A51EB">
      <w:pPr>
        <w:shd w:val="clear" w:color="auto" w:fill="FDFDFD"/>
        <w:tabs>
          <w:tab w:val="left" w:pos="8364"/>
        </w:tabs>
        <w:spacing w:after="0" w:line="240" w:lineRule="auto"/>
        <w:ind w:left="-567" w:firstLine="567"/>
        <w:jc w:val="both"/>
        <w:rPr>
          <w:rFonts w:ascii="PT Astra Serif" w:hAnsi="PT Astra Serif"/>
          <w:b/>
          <w:i/>
          <w:sz w:val="32"/>
        </w:rPr>
      </w:pPr>
    </w:p>
    <w:p w:rsidR="003A51EB" w:rsidRDefault="003A51EB" w:rsidP="003A51EB">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9B2A15">
        <w:rPr>
          <w:rFonts w:ascii="PT Astra Serif" w:hAnsi="PT Astra Serif"/>
          <w:b/>
          <w:i/>
          <w:sz w:val="32"/>
        </w:rPr>
        <w:t xml:space="preserve">Раздел </w:t>
      </w:r>
      <w:r>
        <w:rPr>
          <w:rFonts w:ascii="PT Astra Serif" w:hAnsi="PT Astra Serif"/>
          <w:b/>
          <w:i/>
          <w:sz w:val="32"/>
        </w:rPr>
        <w:t>третий</w:t>
      </w:r>
      <w:proofErr w:type="gramEnd"/>
    </w:p>
    <w:p w:rsidR="00E678EF" w:rsidRDefault="00E678EF" w:rsidP="00E678EF">
      <w:pPr>
        <w:pStyle w:val="ConsNonformat"/>
        <w:widowControl/>
        <w:ind w:firstLine="567"/>
        <w:jc w:val="center"/>
        <w:rPr>
          <w:rFonts w:ascii="PT Astra Serif" w:hAnsi="PT Astra Serif"/>
          <w:sz w:val="27"/>
          <w:szCs w:val="27"/>
        </w:rPr>
      </w:pPr>
    </w:p>
    <w:p w:rsidR="00E678EF" w:rsidRPr="006C2873" w:rsidRDefault="00E678EF" w:rsidP="00E678EF">
      <w:pPr>
        <w:pStyle w:val="ConsNonformat"/>
        <w:widowControl/>
        <w:jc w:val="center"/>
        <w:rPr>
          <w:rFonts w:ascii="PT Astra Serif" w:hAnsi="PT Astra Serif"/>
          <w:sz w:val="28"/>
          <w:szCs w:val="30"/>
        </w:rPr>
      </w:pPr>
      <w:r w:rsidRPr="006C2873">
        <w:rPr>
          <w:rFonts w:ascii="PT Astra Serif" w:hAnsi="PT Astra Serif"/>
          <w:sz w:val="28"/>
          <w:szCs w:val="30"/>
        </w:rPr>
        <w:t>КУРГАНСКАЯ ОБЛАСТЬ</w:t>
      </w:r>
    </w:p>
    <w:p w:rsidR="00E678EF" w:rsidRPr="006C2873" w:rsidRDefault="00E678EF" w:rsidP="00E678EF">
      <w:pPr>
        <w:pStyle w:val="ConsNonformat"/>
        <w:widowControl/>
        <w:jc w:val="center"/>
        <w:rPr>
          <w:rFonts w:ascii="PT Astra Serif" w:hAnsi="PT Astra Serif"/>
          <w:sz w:val="28"/>
          <w:szCs w:val="30"/>
        </w:rPr>
      </w:pPr>
      <w:r w:rsidRPr="006C2873">
        <w:rPr>
          <w:rFonts w:ascii="PT Astra Serif" w:hAnsi="PT Astra Serif"/>
          <w:sz w:val="28"/>
          <w:szCs w:val="30"/>
        </w:rPr>
        <w:t>ЦЕЛИННЫЙ МУНИЦИПАЛЬНЫЙ ОКРУГ</w:t>
      </w:r>
    </w:p>
    <w:p w:rsidR="00E678EF" w:rsidRPr="006C2873" w:rsidRDefault="00E678EF" w:rsidP="00E678EF">
      <w:pPr>
        <w:pStyle w:val="ConsNonformat"/>
        <w:widowControl/>
        <w:jc w:val="center"/>
        <w:rPr>
          <w:rFonts w:ascii="PT Astra Serif" w:hAnsi="PT Astra Serif"/>
          <w:sz w:val="28"/>
          <w:szCs w:val="30"/>
        </w:rPr>
      </w:pPr>
      <w:r w:rsidRPr="006C2873">
        <w:rPr>
          <w:rFonts w:ascii="PT Astra Serif" w:hAnsi="PT Astra Serif"/>
          <w:sz w:val="28"/>
          <w:szCs w:val="30"/>
        </w:rPr>
        <w:t>АДМИНИСТРАЦИЯ ЦЕЛИННОГО МУНИЦИПАЛЬНОГО ОКРУГА</w:t>
      </w:r>
    </w:p>
    <w:p w:rsidR="00E678EF" w:rsidRPr="001A35CF" w:rsidRDefault="00E678EF" w:rsidP="00E678EF">
      <w:pPr>
        <w:pStyle w:val="ConsNonformat"/>
        <w:widowControl/>
        <w:jc w:val="center"/>
        <w:rPr>
          <w:rFonts w:ascii="PT Astra Serif" w:hAnsi="PT Astra Serif"/>
          <w:b/>
          <w:szCs w:val="40"/>
        </w:rPr>
      </w:pPr>
    </w:p>
    <w:p w:rsidR="00E678EF" w:rsidRPr="006C2873" w:rsidRDefault="00E678EF" w:rsidP="00E678EF">
      <w:pPr>
        <w:pStyle w:val="ConsNonformat"/>
        <w:widowControl/>
        <w:jc w:val="center"/>
        <w:rPr>
          <w:rFonts w:ascii="PT Astra Serif" w:hAnsi="PT Astra Serif"/>
          <w:b/>
          <w:sz w:val="36"/>
          <w:szCs w:val="40"/>
        </w:rPr>
      </w:pPr>
      <w:r w:rsidRPr="006C2873">
        <w:rPr>
          <w:rFonts w:ascii="PT Astra Serif" w:hAnsi="PT Astra Serif"/>
          <w:b/>
          <w:sz w:val="36"/>
          <w:szCs w:val="40"/>
        </w:rPr>
        <w:t>РАСПОРЯЖЕНИЕ</w:t>
      </w:r>
    </w:p>
    <w:p w:rsidR="00E678EF" w:rsidRPr="00032B92" w:rsidRDefault="00E678EF" w:rsidP="00E678EF">
      <w:pPr>
        <w:pStyle w:val="ConsNonformat"/>
        <w:widowControl/>
        <w:jc w:val="center"/>
        <w:rPr>
          <w:rFonts w:ascii="PT Astra Serif" w:hAnsi="PT Astra Serif"/>
          <w:b/>
          <w:szCs w:val="22"/>
        </w:rPr>
      </w:pPr>
    </w:p>
    <w:p w:rsidR="00E678EF" w:rsidRPr="006C2873" w:rsidRDefault="00E678EF" w:rsidP="0087402E">
      <w:pPr>
        <w:pStyle w:val="ConsNonformat"/>
        <w:widowControl/>
        <w:rPr>
          <w:rFonts w:ascii="PT Astra Serif" w:hAnsi="PT Astra Serif"/>
          <w:sz w:val="24"/>
          <w:szCs w:val="22"/>
        </w:rPr>
      </w:pPr>
      <w:r w:rsidRPr="006C2873">
        <w:rPr>
          <w:rFonts w:ascii="PT Astra Serif" w:hAnsi="PT Astra Serif"/>
          <w:sz w:val="24"/>
          <w:szCs w:val="22"/>
        </w:rPr>
        <w:t xml:space="preserve">от 02 марта 2023 года                      </w:t>
      </w:r>
      <w:r w:rsidR="0087402E">
        <w:rPr>
          <w:rFonts w:ascii="PT Astra Serif" w:hAnsi="PT Astra Serif"/>
          <w:sz w:val="24"/>
          <w:szCs w:val="22"/>
        </w:rPr>
        <w:t xml:space="preserve">                </w:t>
      </w:r>
      <w:r w:rsidRPr="006C2873">
        <w:rPr>
          <w:rFonts w:ascii="PT Astra Serif" w:hAnsi="PT Astra Serif"/>
          <w:sz w:val="24"/>
          <w:szCs w:val="22"/>
        </w:rPr>
        <w:t xml:space="preserve">№ 71-р                                     </w:t>
      </w:r>
      <w:r w:rsidR="0087402E">
        <w:rPr>
          <w:rFonts w:ascii="PT Astra Serif" w:hAnsi="PT Astra Serif"/>
          <w:sz w:val="24"/>
          <w:szCs w:val="22"/>
        </w:rPr>
        <w:t xml:space="preserve">               </w:t>
      </w:r>
      <w:r w:rsidRPr="006C2873">
        <w:rPr>
          <w:rFonts w:ascii="PT Astra Serif" w:hAnsi="PT Astra Serif"/>
          <w:sz w:val="24"/>
          <w:szCs w:val="22"/>
        </w:rPr>
        <w:t xml:space="preserve">с. </w:t>
      </w:r>
      <w:proofErr w:type="gramStart"/>
      <w:r w:rsidRPr="006C2873">
        <w:rPr>
          <w:rFonts w:ascii="PT Astra Serif" w:hAnsi="PT Astra Serif"/>
          <w:sz w:val="24"/>
          <w:szCs w:val="22"/>
        </w:rPr>
        <w:t>Целинное</w:t>
      </w:r>
      <w:proofErr w:type="gramEnd"/>
    </w:p>
    <w:p w:rsidR="00E678EF" w:rsidRPr="0087402E" w:rsidRDefault="00E678EF" w:rsidP="0087402E">
      <w:pPr>
        <w:spacing w:after="0" w:line="240" w:lineRule="auto"/>
        <w:jc w:val="center"/>
        <w:rPr>
          <w:sz w:val="16"/>
          <w:szCs w:val="16"/>
        </w:rPr>
      </w:pPr>
    </w:p>
    <w:p w:rsidR="00E678EF" w:rsidRPr="0087402E" w:rsidRDefault="00E678EF" w:rsidP="0087402E">
      <w:pPr>
        <w:spacing w:after="0" w:line="240" w:lineRule="auto"/>
        <w:ind w:left="-567" w:firstLine="567"/>
        <w:jc w:val="center"/>
        <w:rPr>
          <w:rFonts w:ascii="PT Astra Serif" w:hAnsi="PT Astra Serif"/>
          <w:b/>
          <w:sz w:val="20"/>
          <w:szCs w:val="16"/>
        </w:rPr>
      </w:pPr>
      <w:bookmarkStart w:id="2" w:name="__DdeLink__591_10805904952"/>
      <w:r w:rsidRPr="0087402E">
        <w:rPr>
          <w:rFonts w:ascii="PT Astra Serif" w:hAnsi="PT Astra Serif"/>
          <w:b/>
          <w:sz w:val="20"/>
          <w:szCs w:val="16"/>
        </w:rPr>
        <w:t>О закреплении муниципальных образовательных учреждений, реализующих программы дошкольного, начального общего, основного общего и среднего общего образования, за конкретными территориями Целинного муниципального округа</w:t>
      </w:r>
    </w:p>
    <w:p w:rsidR="0087402E" w:rsidRPr="0087402E" w:rsidRDefault="0087402E" w:rsidP="0087402E">
      <w:pPr>
        <w:spacing w:after="0" w:line="240" w:lineRule="auto"/>
        <w:ind w:left="-567" w:firstLine="567"/>
        <w:jc w:val="center"/>
        <w:rPr>
          <w:rFonts w:ascii="PT Astra Serif" w:hAnsi="PT Astra Serif"/>
          <w:sz w:val="16"/>
          <w:szCs w:val="16"/>
        </w:rPr>
      </w:pPr>
    </w:p>
    <w:p w:rsidR="00E678EF" w:rsidRPr="0087402E" w:rsidRDefault="00E678EF" w:rsidP="0087402E">
      <w:pPr>
        <w:pStyle w:val="2a"/>
        <w:shd w:val="clear" w:color="auto" w:fill="auto"/>
        <w:spacing w:line="240" w:lineRule="auto"/>
        <w:ind w:left="-567" w:right="60" w:firstLine="567"/>
        <w:rPr>
          <w:rFonts w:ascii="PT Astra Serif" w:hAnsi="PT Astra Serif"/>
          <w:sz w:val="16"/>
          <w:szCs w:val="16"/>
        </w:rPr>
      </w:pPr>
      <w:proofErr w:type="gramStart"/>
      <w:r w:rsidRPr="0087402E">
        <w:rPr>
          <w:rFonts w:ascii="PT Astra Serif" w:hAnsi="PT Astra Serif"/>
          <w:sz w:val="16"/>
          <w:szCs w:val="16"/>
        </w:rPr>
        <w:t>В целях обеспечения реализации прав граждан на получение общего образования, организации учёта детей, подлежащих обучению по образовательным программам дошкольного, начального общего, основного общего и среднего общего образования, руководствуясь п.1, п.6 части 1 статьи 9 Федерального закона от 29.12.2012 № 273-Ф3 «Об образовании в Российской Федерации», Федеральным Законом от 06.10.2003 № 131-Ф3 «Об общих принципах организации местного самоуправления в Российской Федерации</w:t>
      </w:r>
      <w:proofErr w:type="gramEnd"/>
      <w:r w:rsidRPr="0087402E">
        <w:rPr>
          <w:rFonts w:ascii="PT Astra Serif" w:hAnsi="PT Astra Serif"/>
          <w:sz w:val="16"/>
          <w:szCs w:val="16"/>
        </w:rPr>
        <w:t xml:space="preserve">», </w:t>
      </w:r>
      <w:proofErr w:type="gramStart"/>
      <w:r w:rsidRPr="0087402E">
        <w:rPr>
          <w:rFonts w:ascii="PT Astra Serif" w:hAnsi="PT Astra Serif"/>
          <w:sz w:val="16"/>
          <w:szCs w:val="16"/>
        </w:rPr>
        <w:t>Законом Курганской области от 27.12.2007 № 316 «Об административно - территориальном устройстве Курганской области», Законом Курганской области от 29.06.2021 № 73 «О преобразовании муниципальных образований путем объединения всех поселений, входящих в состав Целинного района Курганской области во вновь образованное муниципальное образование – Целинный муниципальный округ Курганской области и внесений изменений в некоторые законы Курганской области», Приказом Министерства просвещения Российской Федерации от 02.09.2020 № 458 «Об</w:t>
      </w:r>
      <w:proofErr w:type="gramEnd"/>
      <w:r w:rsidRPr="0087402E">
        <w:rPr>
          <w:rFonts w:ascii="PT Astra Serif" w:hAnsi="PT Astra Serif"/>
          <w:sz w:val="16"/>
          <w:szCs w:val="16"/>
        </w:rPr>
        <w:t xml:space="preserve"> </w:t>
      </w:r>
      <w:proofErr w:type="gramStart"/>
      <w:r w:rsidRPr="0087402E">
        <w:rPr>
          <w:rFonts w:ascii="PT Astra Serif" w:hAnsi="PT Astra Serif"/>
          <w:sz w:val="16"/>
          <w:szCs w:val="16"/>
        </w:rPr>
        <w:t xml:space="preserve">утверждении Порядка приема на обучение по образовательным программам начального общего, основного общего и среднего общего образования», Приказом Министерства просвещения Российской Федерации от 30 августа 2022 г. № 784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РФ от 02.09.2020 № 458, Администрация Целинного муниципального округа </w:t>
      </w:r>
      <w:proofErr w:type="gramEnd"/>
    </w:p>
    <w:p w:rsidR="00E678EF" w:rsidRPr="0087402E" w:rsidRDefault="00E678EF" w:rsidP="0087402E">
      <w:pPr>
        <w:pStyle w:val="2a"/>
        <w:shd w:val="clear" w:color="auto" w:fill="auto"/>
        <w:spacing w:line="240" w:lineRule="auto"/>
        <w:ind w:left="-567" w:right="60" w:firstLine="567"/>
        <w:rPr>
          <w:rFonts w:ascii="PT Astra Serif" w:hAnsi="PT Astra Serif"/>
          <w:sz w:val="16"/>
          <w:szCs w:val="16"/>
        </w:rPr>
      </w:pPr>
      <w:r w:rsidRPr="0087402E">
        <w:rPr>
          <w:rFonts w:ascii="PT Astra Serif" w:hAnsi="PT Astra Serif"/>
          <w:sz w:val="16"/>
          <w:szCs w:val="16"/>
        </w:rPr>
        <w:t>РАСПОРЯЖАЕТСЯ:</w:t>
      </w:r>
    </w:p>
    <w:p w:rsidR="00E678EF" w:rsidRPr="0087402E" w:rsidRDefault="00E678EF" w:rsidP="00033F9F">
      <w:pPr>
        <w:pStyle w:val="2a"/>
        <w:numPr>
          <w:ilvl w:val="0"/>
          <w:numId w:val="22"/>
        </w:numPr>
        <w:shd w:val="clear" w:color="auto" w:fill="auto"/>
        <w:tabs>
          <w:tab w:val="left" w:pos="426"/>
        </w:tabs>
        <w:spacing w:line="240" w:lineRule="auto"/>
        <w:ind w:left="-567" w:right="60" w:firstLine="567"/>
        <w:rPr>
          <w:rFonts w:ascii="PT Astra Serif" w:hAnsi="PT Astra Serif"/>
          <w:sz w:val="16"/>
          <w:szCs w:val="16"/>
        </w:rPr>
      </w:pPr>
      <w:r w:rsidRPr="0087402E">
        <w:rPr>
          <w:rFonts w:ascii="PT Astra Serif" w:hAnsi="PT Astra Serif"/>
          <w:sz w:val="16"/>
          <w:szCs w:val="16"/>
        </w:rPr>
        <w:t xml:space="preserve">Закрепить муниципальные образовательные учреждения, реализующие программы дошкольного, начального общего, основного общего и среднего общего образования, подведомственные Отделу образования Администрации Целинного муниципального округа Курганской </w:t>
      </w:r>
      <w:r w:rsidRPr="0087402E">
        <w:rPr>
          <w:rFonts w:ascii="PT Astra Serif" w:hAnsi="PT Astra Serif"/>
          <w:sz w:val="16"/>
          <w:szCs w:val="16"/>
        </w:rPr>
        <w:lastRenderedPageBreak/>
        <w:t>области, за конкретными территориями Целинного муниципального округа согласно приложению к настоящему распоряжению.</w:t>
      </w:r>
    </w:p>
    <w:p w:rsidR="00E678EF" w:rsidRPr="0087402E" w:rsidRDefault="00E678EF" w:rsidP="00033F9F">
      <w:pPr>
        <w:numPr>
          <w:ilvl w:val="0"/>
          <w:numId w:val="22"/>
        </w:numPr>
        <w:tabs>
          <w:tab w:val="left" w:pos="426"/>
        </w:tabs>
        <w:spacing w:after="0" w:line="240" w:lineRule="auto"/>
        <w:ind w:left="-567" w:firstLine="567"/>
        <w:jc w:val="both"/>
        <w:rPr>
          <w:rFonts w:ascii="PT Astra Serif" w:hAnsi="PT Astra Serif"/>
          <w:sz w:val="16"/>
          <w:szCs w:val="16"/>
        </w:rPr>
      </w:pPr>
      <w:r w:rsidRPr="0087402E">
        <w:rPr>
          <w:rFonts w:ascii="PT Astra Serif" w:hAnsi="PT Astra Serif"/>
          <w:sz w:val="16"/>
          <w:szCs w:val="16"/>
        </w:rPr>
        <w:t xml:space="preserve"> Отделу образования Администрации Целинного муниципального округа Курганской области обеспечить доведение настоящего распоряжения до руководителей подведомственных муниципальных образовательных учреждений.</w:t>
      </w:r>
    </w:p>
    <w:p w:rsidR="00E678EF" w:rsidRPr="0087402E" w:rsidRDefault="00E678EF" w:rsidP="00033F9F">
      <w:pPr>
        <w:numPr>
          <w:ilvl w:val="0"/>
          <w:numId w:val="22"/>
        </w:numPr>
        <w:tabs>
          <w:tab w:val="left" w:pos="426"/>
        </w:tabs>
        <w:spacing w:after="0" w:line="240" w:lineRule="auto"/>
        <w:ind w:left="-567" w:firstLine="567"/>
        <w:jc w:val="both"/>
        <w:rPr>
          <w:rFonts w:ascii="PT Astra Serif" w:hAnsi="PT Astra Serif"/>
          <w:sz w:val="16"/>
          <w:szCs w:val="16"/>
        </w:rPr>
      </w:pPr>
      <w:r w:rsidRPr="0087402E">
        <w:rPr>
          <w:rFonts w:ascii="PT Astra Serif" w:hAnsi="PT Astra Serif"/>
          <w:sz w:val="16"/>
          <w:szCs w:val="16"/>
        </w:rPr>
        <w:t>Настоящее распоряжение вступает в силу с момента его подписания.</w:t>
      </w:r>
    </w:p>
    <w:p w:rsidR="00E678EF" w:rsidRPr="0087402E" w:rsidRDefault="00E678EF" w:rsidP="00033F9F">
      <w:pPr>
        <w:numPr>
          <w:ilvl w:val="0"/>
          <w:numId w:val="22"/>
        </w:numPr>
        <w:tabs>
          <w:tab w:val="left" w:pos="426"/>
        </w:tabs>
        <w:spacing w:after="0" w:line="240" w:lineRule="auto"/>
        <w:ind w:left="-567" w:firstLine="567"/>
        <w:jc w:val="both"/>
        <w:rPr>
          <w:rFonts w:ascii="PT Astra Serif" w:hAnsi="PT Astra Serif"/>
          <w:sz w:val="16"/>
          <w:szCs w:val="16"/>
        </w:rPr>
      </w:pPr>
      <w:r w:rsidRPr="0087402E">
        <w:rPr>
          <w:rFonts w:ascii="PT Astra Serif" w:hAnsi="PT Astra Serif"/>
          <w:sz w:val="16"/>
          <w:szCs w:val="16"/>
        </w:rPr>
        <w:t>Опубликовать настоящее распоряжение в информационном бюллетене «Муниципальный вестник» и на официальном сайте Целинного муниципального округа.</w:t>
      </w:r>
    </w:p>
    <w:p w:rsidR="00E678EF" w:rsidRPr="0087402E" w:rsidRDefault="00E678EF" w:rsidP="00033F9F">
      <w:pPr>
        <w:numPr>
          <w:ilvl w:val="0"/>
          <w:numId w:val="22"/>
        </w:numPr>
        <w:tabs>
          <w:tab w:val="left" w:pos="426"/>
        </w:tabs>
        <w:spacing w:after="0" w:line="240" w:lineRule="auto"/>
        <w:ind w:left="-567" w:firstLine="567"/>
        <w:jc w:val="both"/>
        <w:rPr>
          <w:rFonts w:ascii="PT Astra Serif" w:hAnsi="PT Astra Serif"/>
          <w:sz w:val="16"/>
          <w:szCs w:val="16"/>
        </w:rPr>
      </w:pPr>
      <w:proofErr w:type="gramStart"/>
      <w:r w:rsidRPr="0087402E">
        <w:rPr>
          <w:rFonts w:ascii="PT Astra Serif" w:hAnsi="PT Astra Serif"/>
          <w:sz w:val="16"/>
          <w:szCs w:val="16"/>
        </w:rPr>
        <w:t>Контроль за</w:t>
      </w:r>
      <w:proofErr w:type="gramEnd"/>
      <w:r w:rsidRPr="0087402E">
        <w:rPr>
          <w:rFonts w:ascii="PT Astra Serif" w:hAnsi="PT Astra Serif"/>
          <w:sz w:val="16"/>
          <w:szCs w:val="16"/>
        </w:rPr>
        <w:t xml:space="preserve"> исполнением настоящего распоряжения возложить на заместителя Главы, курирующего вопросы социального развития.</w:t>
      </w:r>
    </w:p>
    <w:p w:rsidR="00E678EF" w:rsidRPr="0087402E" w:rsidRDefault="00E678EF" w:rsidP="0087402E">
      <w:pPr>
        <w:tabs>
          <w:tab w:val="left" w:pos="993"/>
        </w:tabs>
        <w:spacing w:after="0" w:line="240" w:lineRule="auto"/>
        <w:ind w:left="-567" w:firstLine="567"/>
        <w:jc w:val="both"/>
        <w:rPr>
          <w:rFonts w:ascii="PT Astra Serif" w:hAnsi="PT Astra Serif"/>
          <w:sz w:val="16"/>
          <w:szCs w:val="16"/>
        </w:rPr>
      </w:pPr>
    </w:p>
    <w:p w:rsidR="00E678EF" w:rsidRPr="0087402E" w:rsidRDefault="00E678EF" w:rsidP="0087402E">
      <w:pPr>
        <w:tabs>
          <w:tab w:val="left" w:pos="993"/>
        </w:tabs>
        <w:spacing w:after="0" w:line="240" w:lineRule="auto"/>
        <w:ind w:left="-567" w:firstLine="567"/>
        <w:jc w:val="both"/>
        <w:rPr>
          <w:rFonts w:ascii="PT Astra Serif" w:hAnsi="PT Astra Serif"/>
          <w:sz w:val="16"/>
          <w:szCs w:val="16"/>
        </w:rPr>
      </w:pPr>
      <w:proofErr w:type="spellStart"/>
      <w:r w:rsidRPr="0087402E">
        <w:rPr>
          <w:rFonts w:ascii="PT Astra Serif" w:hAnsi="PT Astra Serif"/>
          <w:sz w:val="16"/>
          <w:szCs w:val="16"/>
        </w:rPr>
        <w:t>И.о</w:t>
      </w:r>
      <w:proofErr w:type="spellEnd"/>
      <w:r w:rsidRPr="0087402E">
        <w:rPr>
          <w:rFonts w:ascii="PT Astra Serif" w:hAnsi="PT Astra Serif"/>
          <w:sz w:val="16"/>
          <w:szCs w:val="16"/>
        </w:rPr>
        <w:t>. Главы Целинного муниципального округа                П.И. Скоробогатов</w:t>
      </w:r>
    </w:p>
    <w:p w:rsidR="0087402E" w:rsidRDefault="0087402E" w:rsidP="0087402E">
      <w:pPr>
        <w:spacing w:after="0" w:line="240" w:lineRule="auto"/>
        <w:ind w:left="5103"/>
        <w:jc w:val="both"/>
        <w:rPr>
          <w:rFonts w:ascii="PT Astra Serif" w:hAnsi="PT Astra Serif"/>
          <w:sz w:val="16"/>
          <w:szCs w:val="16"/>
        </w:rPr>
      </w:pPr>
    </w:p>
    <w:p w:rsidR="00E678EF" w:rsidRPr="0087402E" w:rsidRDefault="00E678EF" w:rsidP="0087402E">
      <w:pPr>
        <w:spacing w:after="0" w:line="240" w:lineRule="auto"/>
        <w:ind w:left="5103"/>
        <w:jc w:val="both"/>
        <w:rPr>
          <w:rFonts w:ascii="PT Astra Serif" w:hAnsi="PT Astra Serif"/>
          <w:sz w:val="16"/>
          <w:szCs w:val="16"/>
        </w:rPr>
      </w:pPr>
      <w:r w:rsidRPr="0087402E">
        <w:rPr>
          <w:rFonts w:ascii="PT Astra Serif" w:hAnsi="PT Astra Serif"/>
          <w:sz w:val="16"/>
          <w:szCs w:val="16"/>
        </w:rPr>
        <w:t>Приложение к распоряжению Администрации Целинного муниципального от 02.03.2023 №71-р «О закреплении муниципальных учреждений, реализующих программы дошкольного, начального общего, основного и среднего образования, за конкретными территориями Целинного муниципального округа»</w:t>
      </w:r>
    </w:p>
    <w:p w:rsidR="00E678EF" w:rsidRPr="0087402E" w:rsidRDefault="00E678EF" w:rsidP="0087402E">
      <w:pPr>
        <w:spacing w:after="0" w:line="240" w:lineRule="auto"/>
        <w:ind w:firstLine="567"/>
        <w:jc w:val="center"/>
        <w:rPr>
          <w:rFonts w:ascii="PT Astra Serif" w:hAnsi="PT Astra Serif"/>
          <w:sz w:val="16"/>
          <w:szCs w:val="16"/>
        </w:rPr>
      </w:pPr>
    </w:p>
    <w:p w:rsidR="00E678EF" w:rsidRPr="0087402E" w:rsidRDefault="00E678EF" w:rsidP="0087402E">
      <w:pPr>
        <w:spacing w:after="0" w:line="240" w:lineRule="auto"/>
        <w:ind w:firstLine="567"/>
        <w:jc w:val="center"/>
        <w:rPr>
          <w:rFonts w:ascii="PT Astra Serif" w:hAnsi="PT Astra Serif"/>
          <w:sz w:val="16"/>
          <w:szCs w:val="16"/>
        </w:rPr>
      </w:pPr>
      <w:r w:rsidRPr="0087402E">
        <w:rPr>
          <w:rFonts w:ascii="PT Astra Serif" w:hAnsi="PT Astra Serif"/>
          <w:sz w:val="16"/>
          <w:szCs w:val="16"/>
        </w:rPr>
        <w:t>Закрепление муниципальных общеобразовательных учреждений, реализующих программы дошкольного, начального общего, основного общего и среднего общего образования, за конкретными территориями Целинного муниципального округа</w:t>
      </w:r>
    </w:p>
    <w:p w:rsidR="00E678EF" w:rsidRPr="0087402E" w:rsidRDefault="00E678EF" w:rsidP="0087402E">
      <w:pPr>
        <w:spacing w:after="0" w:line="240" w:lineRule="auto"/>
        <w:ind w:firstLine="567"/>
        <w:jc w:val="center"/>
        <w:rPr>
          <w:rFonts w:ascii="PT Astra Serif" w:hAnsi="PT Astra Serif"/>
          <w:sz w:val="16"/>
          <w:szCs w:val="16"/>
        </w:rPr>
      </w:pPr>
    </w:p>
    <w:tbl>
      <w:tblPr>
        <w:tblW w:w="10206" w:type="dxa"/>
        <w:tblInd w:w="-562" w:type="dxa"/>
        <w:tblLayout w:type="fixed"/>
        <w:tblCellMar>
          <w:left w:w="0" w:type="dxa"/>
          <w:right w:w="0" w:type="dxa"/>
        </w:tblCellMar>
        <w:tblLook w:val="04A0" w:firstRow="1" w:lastRow="0" w:firstColumn="1" w:lastColumn="0" w:noHBand="0" w:noVBand="1"/>
      </w:tblPr>
      <w:tblGrid>
        <w:gridCol w:w="3970"/>
        <w:gridCol w:w="1984"/>
        <w:gridCol w:w="4252"/>
      </w:tblGrid>
      <w:tr w:rsidR="00E678EF" w:rsidRPr="00147FFB" w:rsidTr="0087402E">
        <w:trPr>
          <w:trHeight w:val="298"/>
        </w:trPr>
        <w:tc>
          <w:tcPr>
            <w:tcW w:w="3970" w:type="dxa"/>
            <w:tcBorders>
              <w:top w:val="single" w:sz="4" w:space="0" w:color="auto"/>
              <w:left w:val="single" w:sz="4" w:space="0" w:color="auto"/>
              <w:bottom w:val="nil"/>
              <w:right w:val="nil"/>
            </w:tcBorders>
            <w:shd w:val="clear" w:color="auto" w:fill="FFFFFF"/>
            <w:vAlign w:val="bottom"/>
            <w:hideMark/>
          </w:tcPr>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Наименование учреждения</w:t>
            </w:r>
          </w:p>
        </w:tc>
        <w:tc>
          <w:tcPr>
            <w:tcW w:w="1984" w:type="dxa"/>
            <w:tcBorders>
              <w:top w:val="single" w:sz="4" w:space="0" w:color="auto"/>
              <w:left w:val="single" w:sz="4" w:space="0" w:color="auto"/>
              <w:bottom w:val="nil"/>
              <w:right w:val="nil"/>
            </w:tcBorders>
            <w:shd w:val="clear" w:color="auto" w:fill="FFFFFF"/>
            <w:vAlign w:val="bottom"/>
            <w:hideMark/>
          </w:tcPr>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Адрес</w:t>
            </w:r>
          </w:p>
        </w:tc>
        <w:tc>
          <w:tcPr>
            <w:tcW w:w="4252" w:type="dxa"/>
            <w:tcBorders>
              <w:top w:val="single" w:sz="4" w:space="0" w:color="auto"/>
              <w:left w:val="single" w:sz="4" w:space="0" w:color="auto"/>
              <w:bottom w:val="nil"/>
              <w:right w:val="single" w:sz="4" w:space="0" w:color="auto"/>
            </w:tcBorders>
            <w:shd w:val="clear" w:color="auto" w:fill="FFFFFF"/>
            <w:vAlign w:val="bottom"/>
            <w:hideMark/>
          </w:tcPr>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Населённый пункт/улица</w:t>
            </w:r>
          </w:p>
        </w:tc>
      </w:tr>
      <w:tr w:rsidR="00E678EF" w:rsidRPr="00147FFB" w:rsidTr="0087402E">
        <w:trPr>
          <w:trHeight w:val="174"/>
        </w:trPr>
        <w:tc>
          <w:tcPr>
            <w:tcW w:w="3970" w:type="dxa"/>
            <w:tcBorders>
              <w:top w:val="single" w:sz="4" w:space="0" w:color="auto"/>
              <w:left w:val="single" w:sz="4" w:space="0" w:color="auto"/>
              <w:bottom w:val="nil"/>
              <w:right w:val="nil"/>
            </w:tcBorders>
            <w:shd w:val="clear" w:color="auto" w:fill="FFFFFF"/>
            <w:hideMark/>
          </w:tcPr>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 xml:space="preserve">Муниципальное казенное общеобразовательное учреждение «Целинная средняя общеобразовательная школа им. </w:t>
            </w:r>
            <w:proofErr w:type="spellStart"/>
            <w:r w:rsidRPr="00147FFB">
              <w:rPr>
                <w:rFonts w:ascii="PT Astra Serif" w:hAnsi="PT Astra Serif"/>
                <w:sz w:val="16"/>
                <w:szCs w:val="16"/>
              </w:rPr>
              <w:t>Н.Д.Томина</w:t>
            </w:r>
            <w:proofErr w:type="spellEnd"/>
            <w:r w:rsidRPr="00147FFB">
              <w:rPr>
                <w:rFonts w:ascii="PT Astra Serif" w:hAnsi="PT Astra Serif"/>
                <w:sz w:val="16"/>
                <w:szCs w:val="16"/>
              </w:rPr>
              <w:t>»</w:t>
            </w:r>
          </w:p>
        </w:tc>
        <w:tc>
          <w:tcPr>
            <w:tcW w:w="1984" w:type="dxa"/>
            <w:tcBorders>
              <w:top w:val="single" w:sz="4" w:space="0" w:color="auto"/>
              <w:left w:val="single" w:sz="4" w:space="0" w:color="auto"/>
              <w:bottom w:val="nil"/>
              <w:right w:val="nil"/>
            </w:tcBorders>
            <w:shd w:val="clear" w:color="auto" w:fill="FFFFFF"/>
            <w:hideMark/>
          </w:tcPr>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с. Целинное,</w:t>
            </w:r>
          </w:p>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ул. Лесная, 1А</w:t>
            </w:r>
          </w:p>
        </w:tc>
        <w:tc>
          <w:tcPr>
            <w:tcW w:w="4252" w:type="dxa"/>
            <w:tcBorders>
              <w:top w:val="single" w:sz="4" w:space="0" w:color="auto"/>
              <w:left w:val="single" w:sz="4" w:space="0" w:color="auto"/>
              <w:bottom w:val="nil"/>
              <w:right w:val="single" w:sz="4" w:space="0" w:color="auto"/>
            </w:tcBorders>
            <w:shd w:val="clear" w:color="auto" w:fill="FFFFFF"/>
            <w:vAlign w:val="bottom"/>
            <w:hideMark/>
          </w:tcPr>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 xml:space="preserve">село Целинное </w:t>
            </w:r>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деревня </w:t>
            </w:r>
            <w:proofErr w:type="spellStart"/>
            <w:r w:rsidRPr="00147FFB">
              <w:rPr>
                <w:rFonts w:ascii="PT Astra Serif" w:hAnsi="PT Astra Serif"/>
                <w:sz w:val="16"/>
                <w:szCs w:val="16"/>
              </w:rPr>
              <w:t>Бердюгино</w:t>
            </w:r>
            <w:proofErr w:type="spellEnd"/>
            <w:r w:rsidRPr="00147FFB">
              <w:rPr>
                <w:rFonts w:ascii="PT Astra Serif" w:hAnsi="PT Astra Serif"/>
                <w:sz w:val="16"/>
                <w:szCs w:val="16"/>
              </w:rPr>
              <w:t xml:space="preserve"> </w:t>
            </w:r>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село </w:t>
            </w:r>
            <w:proofErr w:type="spellStart"/>
            <w:r w:rsidRPr="00147FFB">
              <w:rPr>
                <w:rFonts w:ascii="PT Astra Serif" w:hAnsi="PT Astra Serif"/>
                <w:sz w:val="16"/>
                <w:szCs w:val="16"/>
              </w:rPr>
              <w:t>Трёхозёрки</w:t>
            </w:r>
            <w:proofErr w:type="spellEnd"/>
            <w:r w:rsidRPr="00147FFB">
              <w:rPr>
                <w:rFonts w:ascii="PT Astra Serif" w:hAnsi="PT Astra Serif"/>
                <w:sz w:val="16"/>
                <w:szCs w:val="16"/>
              </w:rPr>
              <w:t xml:space="preserve"> </w:t>
            </w:r>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село </w:t>
            </w:r>
            <w:proofErr w:type="spellStart"/>
            <w:r w:rsidRPr="00147FFB">
              <w:rPr>
                <w:rFonts w:ascii="PT Astra Serif" w:hAnsi="PT Astra Serif"/>
                <w:sz w:val="16"/>
                <w:szCs w:val="16"/>
              </w:rPr>
              <w:t>Дулино</w:t>
            </w:r>
            <w:proofErr w:type="spellEnd"/>
            <w:r w:rsidRPr="00147FFB">
              <w:rPr>
                <w:rFonts w:ascii="PT Astra Serif" w:hAnsi="PT Astra Serif"/>
                <w:sz w:val="16"/>
                <w:szCs w:val="16"/>
              </w:rPr>
              <w:t xml:space="preserve"> </w:t>
            </w:r>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деревня </w:t>
            </w:r>
            <w:proofErr w:type="spellStart"/>
            <w:r w:rsidRPr="00147FFB">
              <w:rPr>
                <w:rFonts w:ascii="PT Astra Serif" w:hAnsi="PT Astra Serif"/>
                <w:sz w:val="16"/>
                <w:szCs w:val="16"/>
              </w:rPr>
              <w:t>Бухаринка</w:t>
            </w:r>
            <w:proofErr w:type="spellEnd"/>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село Матвеевка </w:t>
            </w:r>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деревня </w:t>
            </w:r>
            <w:proofErr w:type="gramStart"/>
            <w:r w:rsidRPr="00147FFB">
              <w:rPr>
                <w:rFonts w:ascii="PT Astra Serif" w:hAnsi="PT Astra Serif"/>
                <w:sz w:val="16"/>
                <w:szCs w:val="16"/>
              </w:rPr>
              <w:t>Рыбное</w:t>
            </w:r>
            <w:proofErr w:type="gramEnd"/>
            <w:r w:rsidRPr="00147FFB">
              <w:rPr>
                <w:rFonts w:ascii="PT Astra Serif" w:hAnsi="PT Astra Serif"/>
                <w:sz w:val="16"/>
                <w:szCs w:val="16"/>
              </w:rPr>
              <w:t xml:space="preserve"> </w:t>
            </w:r>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село Фроловка </w:t>
            </w:r>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село Заманилки</w:t>
            </w:r>
          </w:p>
          <w:p w:rsidR="00E678EF" w:rsidRPr="00147FFB" w:rsidRDefault="00E678EF" w:rsidP="00147FFB">
            <w:pPr>
              <w:spacing w:after="0" w:line="240" w:lineRule="auto"/>
              <w:ind w:right="144" w:firstLine="142"/>
              <w:rPr>
                <w:rFonts w:ascii="PT Astra Serif" w:hAnsi="PT Astra Serif"/>
                <w:sz w:val="16"/>
                <w:szCs w:val="16"/>
              </w:rPr>
            </w:pPr>
            <w:r w:rsidRPr="00147FFB">
              <w:rPr>
                <w:rFonts w:ascii="PT Astra Serif" w:hAnsi="PT Astra Serif"/>
                <w:sz w:val="16"/>
                <w:szCs w:val="16"/>
              </w:rPr>
              <w:t xml:space="preserve">село </w:t>
            </w:r>
            <w:proofErr w:type="spellStart"/>
            <w:r w:rsidRPr="00147FFB">
              <w:rPr>
                <w:rFonts w:ascii="PT Astra Serif" w:hAnsi="PT Astra Serif"/>
                <w:sz w:val="16"/>
                <w:szCs w:val="16"/>
              </w:rPr>
              <w:t>Иванково</w:t>
            </w:r>
            <w:proofErr w:type="spellEnd"/>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деревня </w:t>
            </w:r>
            <w:proofErr w:type="spellStart"/>
            <w:r w:rsidRPr="00147FFB">
              <w:rPr>
                <w:rFonts w:ascii="PT Astra Serif" w:hAnsi="PT Astra Serif"/>
                <w:sz w:val="16"/>
                <w:szCs w:val="16"/>
              </w:rPr>
              <w:t>Козыревка</w:t>
            </w:r>
            <w:proofErr w:type="spellEnd"/>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село Пески </w:t>
            </w:r>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деревня </w:t>
            </w:r>
            <w:proofErr w:type="spellStart"/>
            <w:r w:rsidRPr="00147FFB">
              <w:rPr>
                <w:rFonts w:ascii="PT Astra Serif" w:hAnsi="PT Astra Serif"/>
                <w:sz w:val="16"/>
                <w:szCs w:val="16"/>
              </w:rPr>
              <w:t>Молоденки</w:t>
            </w:r>
            <w:proofErr w:type="spellEnd"/>
            <w:r w:rsidRPr="00147FFB">
              <w:rPr>
                <w:rFonts w:ascii="PT Astra Serif" w:hAnsi="PT Astra Serif"/>
                <w:sz w:val="16"/>
                <w:szCs w:val="16"/>
              </w:rPr>
              <w:t xml:space="preserve"> </w:t>
            </w:r>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село Большое Дубровно </w:t>
            </w:r>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село Малое Дубровное</w:t>
            </w:r>
          </w:p>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 xml:space="preserve">деревня </w:t>
            </w:r>
            <w:proofErr w:type="gramStart"/>
            <w:r w:rsidRPr="00147FFB">
              <w:rPr>
                <w:rFonts w:ascii="PT Astra Serif" w:hAnsi="PT Astra Serif"/>
                <w:sz w:val="16"/>
                <w:szCs w:val="16"/>
              </w:rPr>
              <w:t>Васькино</w:t>
            </w:r>
            <w:proofErr w:type="gramEnd"/>
          </w:p>
        </w:tc>
      </w:tr>
      <w:tr w:rsidR="00E678EF" w:rsidRPr="00147FFB" w:rsidTr="0087402E">
        <w:trPr>
          <w:trHeight w:val="1689"/>
        </w:trPr>
        <w:tc>
          <w:tcPr>
            <w:tcW w:w="3970" w:type="dxa"/>
            <w:tcBorders>
              <w:top w:val="single" w:sz="4" w:space="0" w:color="auto"/>
              <w:left w:val="single" w:sz="4" w:space="0" w:color="auto"/>
              <w:bottom w:val="nil"/>
              <w:right w:val="nil"/>
            </w:tcBorders>
            <w:shd w:val="clear" w:color="auto" w:fill="FFFFFF"/>
            <w:hideMark/>
          </w:tcPr>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Муниципальное казенное общеобразовательное учреждение «</w:t>
            </w:r>
            <w:proofErr w:type="spellStart"/>
            <w:r w:rsidRPr="00147FFB">
              <w:rPr>
                <w:rFonts w:ascii="PT Astra Serif" w:hAnsi="PT Astra Serif"/>
                <w:sz w:val="16"/>
                <w:szCs w:val="16"/>
              </w:rPr>
              <w:t>Кислянская</w:t>
            </w:r>
            <w:proofErr w:type="spellEnd"/>
            <w:r w:rsidRPr="00147FFB">
              <w:rPr>
                <w:rFonts w:ascii="PT Astra Serif" w:hAnsi="PT Astra Serif"/>
                <w:sz w:val="16"/>
                <w:szCs w:val="16"/>
              </w:rPr>
              <w:t xml:space="preserve"> средняя общеобразовательная школа»</w:t>
            </w:r>
          </w:p>
        </w:tc>
        <w:tc>
          <w:tcPr>
            <w:tcW w:w="1984" w:type="dxa"/>
            <w:tcBorders>
              <w:top w:val="single" w:sz="4" w:space="0" w:color="auto"/>
              <w:left w:val="single" w:sz="4" w:space="0" w:color="auto"/>
              <w:bottom w:val="nil"/>
              <w:right w:val="nil"/>
            </w:tcBorders>
            <w:shd w:val="clear" w:color="auto" w:fill="FFFFFF"/>
          </w:tcPr>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 xml:space="preserve">с. </w:t>
            </w:r>
            <w:proofErr w:type="spellStart"/>
            <w:r w:rsidRPr="00147FFB">
              <w:rPr>
                <w:rFonts w:ascii="PT Astra Serif" w:hAnsi="PT Astra Serif"/>
                <w:sz w:val="16"/>
                <w:szCs w:val="16"/>
              </w:rPr>
              <w:t>Кислянка</w:t>
            </w:r>
            <w:proofErr w:type="spellEnd"/>
            <w:r w:rsidRPr="00147FFB">
              <w:rPr>
                <w:rFonts w:ascii="PT Astra Serif" w:hAnsi="PT Astra Serif"/>
                <w:sz w:val="16"/>
                <w:szCs w:val="16"/>
              </w:rPr>
              <w:t xml:space="preserve">, </w:t>
            </w:r>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ул. </w:t>
            </w:r>
            <w:proofErr w:type="spellStart"/>
            <w:r w:rsidRPr="00147FFB">
              <w:rPr>
                <w:rFonts w:ascii="PT Astra Serif" w:hAnsi="PT Astra Serif"/>
                <w:sz w:val="16"/>
                <w:szCs w:val="16"/>
              </w:rPr>
              <w:t>Подорожко</w:t>
            </w:r>
            <w:proofErr w:type="spellEnd"/>
            <w:r w:rsidRPr="00147FFB">
              <w:rPr>
                <w:rFonts w:ascii="PT Astra Serif" w:hAnsi="PT Astra Serif"/>
                <w:sz w:val="16"/>
                <w:szCs w:val="16"/>
              </w:rPr>
              <w:t>, 28</w:t>
            </w:r>
          </w:p>
          <w:p w:rsidR="00E678EF" w:rsidRPr="00147FFB" w:rsidRDefault="00E678EF" w:rsidP="00147FFB">
            <w:pPr>
              <w:spacing w:after="0" w:line="240" w:lineRule="auto"/>
              <w:ind w:right="144" w:firstLine="142"/>
              <w:jc w:val="both"/>
              <w:rPr>
                <w:rFonts w:ascii="PT Astra Serif" w:hAnsi="PT Astra Serif"/>
                <w:sz w:val="16"/>
                <w:szCs w:val="16"/>
              </w:rPr>
            </w:pPr>
          </w:p>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 xml:space="preserve">ул. </w:t>
            </w:r>
            <w:proofErr w:type="spellStart"/>
            <w:r w:rsidRPr="00147FFB">
              <w:rPr>
                <w:rFonts w:ascii="PT Astra Serif" w:hAnsi="PT Astra Serif"/>
                <w:sz w:val="16"/>
                <w:szCs w:val="16"/>
              </w:rPr>
              <w:t>Подорожко</w:t>
            </w:r>
            <w:proofErr w:type="spellEnd"/>
            <w:r w:rsidRPr="00147FFB">
              <w:rPr>
                <w:rFonts w:ascii="PT Astra Serif" w:hAnsi="PT Astra Serif"/>
                <w:sz w:val="16"/>
                <w:szCs w:val="16"/>
              </w:rPr>
              <w:t>, 30</w:t>
            </w:r>
          </w:p>
        </w:tc>
        <w:tc>
          <w:tcPr>
            <w:tcW w:w="4252" w:type="dxa"/>
            <w:tcBorders>
              <w:top w:val="single" w:sz="4" w:space="0" w:color="auto"/>
              <w:left w:val="single" w:sz="4" w:space="0" w:color="auto"/>
              <w:bottom w:val="nil"/>
              <w:right w:val="single" w:sz="4" w:space="0" w:color="auto"/>
            </w:tcBorders>
            <w:shd w:val="clear" w:color="auto" w:fill="FFFFFF"/>
            <w:vAlign w:val="bottom"/>
            <w:hideMark/>
          </w:tcPr>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 xml:space="preserve">село </w:t>
            </w:r>
            <w:proofErr w:type="spellStart"/>
            <w:r w:rsidRPr="00147FFB">
              <w:rPr>
                <w:rFonts w:ascii="PT Astra Serif" w:hAnsi="PT Astra Serif"/>
                <w:sz w:val="16"/>
                <w:szCs w:val="16"/>
              </w:rPr>
              <w:t>Кислянка</w:t>
            </w:r>
            <w:proofErr w:type="spellEnd"/>
            <w:r w:rsidRPr="00147FFB">
              <w:rPr>
                <w:rFonts w:ascii="PT Astra Serif" w:hAnsi="PT Astra Serif"/>
                <w:sz w:val="16"/>
                <w:szCs w:val="16"/>
              </w:rPr>
              <w:t xml:space="preserve"> </w:t>
            </w:r>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деревня Белозерка </w:t>
            </w:r>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деревня Моисеевка </w:t>
            </w:r>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деревня </w:t>
            </w:r>
            <w:proofErr w:type="spellStart"/>
            <w:r w:rsidRPr="00147FFB">
              <w:rPr>
                <w:rFonts w:ascii="PT Astra Serif" w:hAnsi="PT Astra Serif"/>
                <w:sz w:val="16"/>
                <w:szCs w:val="16"/>
              </w:rPr>
              <w:t>Мануйлово</w:t>
            </w:r>
            <w:proofErr w:type="spellEnd"/>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деревня </w:t>
            </w:r>
            <w:proofErr w:type="spellStart"/>
            <w:r w:rsidRPr="00147FFB">
              <w:rPr>
                <w:rFonts w:ascii="PT Astra Serif" w:hAnsi="PT Astra Serif"/>
                <w:sz w:val="16"/>
                <w:szCs w:val="16"/>
              </w:rPr>
              <w:t>Кременевка</w:t>
            </w:r>
            <w:proofErr w:type="spellEnd"/>
            <w:r w:rsidRPr="00147FFB">
              <w:rPr>
                <w:rFonts w:ascii="PT Astra Serif" w:hAnsi="PT Astra Serif"/>
                <w:sz w:val="16"/>
                <w:szCs w:val="16"/>
              </w:rPr>
              <w:t xml:space="preserve"> </w:t>
            </w:r>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деревня Николаевка </w:t>
            </w:r>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деревня </w:t>
            </w:r>
            <w:proofErr w:type="spellStart"/>
            <w:r w:rsidRPr="00147FFB">
              <w:rPr>
                <w:rFonts w:ascii="PT Astra Serif" w:hAnsi="PT Astra Serif"/>
                <w:sz w:val="16"/>
                <w:szCs w:val="16"/>
              </w:rPr>
              <w:t>Первомайка</w:t>
            </w:r>
            <w:proofErr w:type="spellEnd"/>
            <w:r w:rsidRPr="00147FFB">
              <w:rPr>
                <w:rFonts w:ascii="PT Astra Serif" w:hAnsi="PT Astra Serif"/>
                <w:sz w:val="16"/>
                <w:szCs w:val="16"/>
              </w:rPr>
              <w:t xml:space="preserve"> </w:t>
            </w:r>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деревня </w:t>
            </w:r>
            <w:proofErr w:type="spellStart"/>
            <w:r w:rsidRPr="00147FFB">
              <w:rPr>
                <w:rFonts w:ascii="PT Astra Serif" w:hAnsi="PT Astra Serif"/>
                <w:sz w:val="16"/>
                <w:szCs w:val="16"/>
              </w:rPr>
              <w:t>Патранино</w:t>
            </w:r>
            <w:proofErr w:type="spellEnd"/>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село </w:t>
            </w:r>
            <w:proofErr w:type="spellStart"/>
            <w:r w:rsidRPr="00147FFB">
              <w:rPr>
                <w:rFonts w:ascii="PT Astra Serif" w:hAnsi="PT Astra Serif"/>
                <w:sz w:val="16"/>
                <w:szCs w:val="16"/>
              </w:rPr>
              <w:t>Рачеевка</w:t>
            </w:r>
            <w:proofErr w:type="spellEnd"/>
            <w:r w:rsidRPr="00147FFB">
              <w:rPr>
                <w:rFonts w:ascii="PT Astra Serif" w:hAnsi="PT Astra Serif"/>
                <w:sz w:val="16"/>
                <w:szCs w:val="16"/>
              </w:rPr>
              <w:t xml:space="preserve"> </w:t>
            </w:r>
          </w:p>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 xml:space="preserve">деревня </w:t>
            </w:r>
            <w:proofErr w:type="spellStart"/>
            <w:r w:rsidRPr="00147FFB">
              <w:rPr>
                <w:rFonts w:ascii="PT Astra Serif" w:hAnsi="PT Astra Serif"/>
                <w:sz w:val="16"/>
                <w:szCs w:val="16"/>
              </w:rPr>
              <w:t>Исаково</w:t>
            </w:r>
            <w:proofErr w:type="spellEnd"/>
          </w:p>
        </w:tc>
      </w:tr>
      <w:tr w:rsidR="00E678EF" w:rsidRPr="00147FFB" w:rsidTr="0087402E">
        <w:trPr>
          <w:trHeight w:val="1122"/>
        </w:trPr>
        <w:tc>
          <w:tcPr>
            <w:tcW w:w="3970" w:type="dxa"/>
            <w:tcBorders>
              <w:top w:val="single" w:sz="4" w:space="0" w:color="auto"/>
              <w:left w:val="single" w:sz="4" w:space="0" w:color="auto"/>
              <w:bottom w:val="single" w:sz="4" w:space="0" w:color="auto"/>
              <w:right w:val="nil"/>
            </w:tcBorders>
            <w:shd w:val="clear" w:color="auto" w:fill="FFFFFF"/>
            <w:hideMark/>
          </w:tcPr>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Муниципальное казенное общеобразовательное учреждение</w:t>
            </w:r>
          </w:p>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w:t>
            </w:r>
            <w:proofErr w:type="spellStart"/>
            <w:r w:rsidRPr="00147FFB">
              <w:rPr>
                <w:rFonts w:ascii="PT Astra Serif" w:hAnsi="PT Astra Serif"/>
                <w:sz w:val="16"/>
                <w:szCs w:val="16"/>
              </w:rPr>
              <w:t>Половинская</w:t>
            </w:r>
            <w:proofErr w:type="spellEnd"/>
            <w:r w:rsidRPr="00147FFB">
              <w:rPr>
                <w:rFonts w:ascii="PT Astra Serif" w:hAnsi="PT Astra Serif"/>
                <w:sz w:val="16"/>
                <w:szCs w:val="16"/>
              </w:rPr>
              <w:t xml:space="preserve"> средняя общеобразовательная школа»</w:t>
            </w:r>
          </w:p>
        </w:tc>
        <w:tc>
          <w:tcPr>
            <w:tcW w:w="1984" w:type="dxa"/>
            <w:tcBorders>
              <w:top w:val="single" w:sz="4" w:space="0" w:color="auto"/>
              <w:left w:val="single" w:sz="4" w:space="0" w:color="auto"/>
              <w:bottom w:val="single" w:sz="4" w:space="0" w:color="auto"/>
              <w:right w:val="nil"/>
            </w:tcBorders>
            <w:shd w:val="clear" w:color="auto" w:fill="FFFFFF"/>
          </w:tcPr>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 xml:space="preserve">с. Половинное </w:t>
            </w:r>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ул. Школьная, 26</w:t>
            </w:r>
          </w:p>
          <w:p w:rsidR="00E678EF" w:rsidRPr="00147FFB" w:rsidRDefault="00E678EF" w:rsidP="00147FFB">
            <w:pPr>
              <w:spacing w:after="0" w:line="240" w:lineRule="auto"/>
              <w:ind w:right="144" w:firstLine="142"/>
              <w:jc w:val="both"/>
              <w:rPr>
                <w:rFonts w:ascii="PT Astra Serif" w:hAnsi="PT Astra Serif"/>
                <w:sz w:val="16"/>
                <w:szCs w:val="16"/>
              </w:rPr>
            </w:pPr>
          </w:p>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ул. Советская, 61</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 xml:space="preserve">село Половинное </w:t>
            </w:r>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село </w:t>
            </w:r>
            <w:proofErr w:type="spellStart"/>
            <w:r w:rsidRPr="00147FFB">
              <w:rPr>
                <w:rFonts w:ascii="PT Astra Serif" w:hAnsi="PT Astra Serif"/>
                <w:sz w:val="16"/>
                <w:szCs w:val="16"/>
              </w:rPr>
              <w:t>Сетово</w:t>
            </w:r>
            <w:proofErr w:type="spellEnd"/>
            <w:r w:rsidRPr="00147FFB">
              <w:rPr>
                <w:rFonts w:ascii="PT Astra Serif" w:hAnsi="PT Astra Serif"/>
                <w:sz w:val="16"/>
                <w:szCs w:val="16"/>
              </w:rPr>
              <w:t xml:space="preserve"> </w:t>
            </w:r>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деревня Воздвиженка </w:t>
            </w:r>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деревня </w:t>
            </w:r>
            <w:proofErr w:type="spellStart"/>
            <w:r w:rsidRPr="00147FFB">
              <w:rPr>
                <w:rFonts w:ascii="PT Astra Serif" w:hAnsi="PT Astra Serif"/>
                <w:sz w:val="16"/>
                <w:szCs w:val="16"/>
              </w:rPr>
              <w:t>Дудино</w:t>
            </w:r>
            <w:proofErr w:type="spellEnd"/>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деревня Чертово </w:t>
            </w:r>
          </w:p>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село Становое</w:t>
            </w:r>
          </w:p>
        </w:tc>
      </w:tr>
      <w:tr w:rsidR="00E678EF" w:rsidRPr="00147FFB" w:rsidTr="0087402E">
        <w:trPr>
          <w:trHeight w:val="697"/>
        </w:trPr>
        <w:tc>
          <w:tcPr>
            <w:tcW w:w="3970" w:type="dxa"/>
            <w:tcBorders>
              <w:top w:val="single" w:sz="4" w:space="0" w:color="auto"/>
              <w:left w:val="single" w:sz="4" w:space="0" w:color="auto"/>
              <w:bottom w:val="nil"/>
              <w:right w:val="nil"/>
            </w:tcBorders>
            <w:shd w:val="clear" w:color="auto" w:fill="FFFFFF"/>
            <w:hideMark/>
          </w:tcPr>
          <w:p w:rsidR="00E678EF" w:rsidRPr="00147FFB" w:rsidRDefault="00E678EF" w:rsidP="00147FFB">
            <w:pPr>
              <w:spacing w:after="0" w:line="240" w:lineRule="auto"/>
              <w:ind w:right="144" w:firstLine="142"/>
              <w:rPr>
                <w:rFonts w:ascii="PT Astra Serif" w:eastAsia="Times New Roman" w:hAnsi="PT Astra Serif"/>
                <w:sz w:val="16"/>
                <w:szCs w:val="16"/>
                <w:lang w:eastAsia="ar-SA"/>
              </w:rPr>
            </w:pPr>
            <w:r w:rsidRPr="00147FFB">
              <w:rPr>
                <w:rFonts w:ascii="PT Astra Serif" w:hAnsi="PT Astra Serif"/>
                <w:sz w:val="16"/>
                <w:szCs w:val="16"/>
              </w:rPr>
              <w:t xml:space="preserve">Муниципальное казенное общеобразовательное учреждение </w:t>
            </w:r>
          </w:p>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noProof/>
                <w:sz w:val="16"/>
                <w:szCs w:val="16"/>
                <w:lang w:eastAsia="ru-RU"/>
              </w:rPr>
              <mc:AlternateContent>
                <mc:Choice Requires="wps">
                  <w:drawing>
                    <wp:anchor distT="0" distB="0" distL="114300" distR="114300" simplePos="0" relativeHeight="251684864" behindDoc="0" locked="0" layoutInCell="1" allowOverlap="1" wp14:anchorId="5564F4DD" wp14:editId="1D1298C1">
                      <wp:simplePos x="0" y="0"/>
                      <wp:positionH relativeFrom="column">
                        <wp:posOffset>-10160</wp:posOffset>
                      </wp:positionH>
                      <wp:positionV relativeFrom="paragraph">
                        <wp:posOffset>333375</wp:posOffset>
                      </wp:positionV>
                      <wp:extent cx="6217920" cy="0"/>
                      <wp:effectExtent l="11430" t="8890" r="9525" b="1016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8pt;margin-top:26.25pt;width:489.6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"/>
                  </w:pict>
                </mc:Fallback>
              </mc:AlternateContent>
            </w:r>
            <w:r w:rsidRPr="00147FFB">
              <w:rPr>
                <w:rFonts w:ascii="PT Astra Serif" w:hAnsi="PT Astra Serif"/>
                <w:sz w:val="16"/>
                <w:szCs w:val="16"/>
              </w:rPr>
              <w:t>«</w:t>
            </w:r>
            <w:proofErr w:type="spellStart"/>
            <w:r w:rsidRPr="00147FFB">
              <w:rPr>
                <w:rFonts w:ascii="PT Astra Serif" w:hAnsi="PT Astra Serif"/>
                <w:sz w:val="16"/>
                <w:szCs w:val="16"/>
              </w:rPr>
              <w:t>Костыгинская</w:t>
            </w:r>
            <w:proofErr w:type="spellEnd"/>
            <w:r w:rsidRPr="00147FFB">
              <w:rPr>
                <w:rFonts w:ascii="PT Astra Serif" w:hAnsi="PT Astra Serif"/>
                <w:sz w:val="16"/>
                <w:szCs w:val="16"/>
              </w:rPr>
              <w:t xml:space="preserve"> средняя общеобразовательная школа»</w:t>
            </w:r>
          </w:p>
        </w:tc>
        <w:tc>
          <w:tcPr>
            <w:tcW w:w="1984" w:type="dxa"/>
            <w:tcBorders>
              <w:top w:val="single" w:sz="4" w:space="0" w:color="auto"/>
              <w:left w:val="single" w:sz="4" w:space="0" w:color="auto"/>
              <w:bottom w:val="nil"/>
              <w:right w:val="nil"/>
            </w:tcBorders>
            <w:shd w:val="clear" w:color="auto" w:fill="FFFFFF"/>
          </w:tcPr>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 xml:space="preserve">с. </w:t>
            </w:r>
            <w:proofErr w:type="spellStart"/>
            <w:r w:rsidRPr="00147FFB">
              <w:rPr>
                <w:rFonts w:ascii="PT Astra Serif" w:hAnsi="PT Astra Serif"/>
                <w:sz w:val="16"/>
                <w:szCs w:val="16"/>
              </w:rPr>
              <w:t>Костыгин</w:t>
            </w:r>
            <w:proofErr w:type="spellEnd"/>
            <w:r w:rsidRPr="00147FFB">
              <w:rPr>
                <w:rFonts w:ascii="PT Astra Serif" w:hAnsi="PT Astra Serif"/>
                <w:sz w:val="16"/>
                <w:szCs w:val="16"/>
              </w:rPr>
              <w:t xml:space="preserve"> Лог,</w:t>
            </w:r>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 ул. Западная, 1</w:t>
            </w:r>
          </w:p>
          <w:p w:rsidR="00E678EF" w:rsidRPr="00147FFB" w:rsidRDefault="00E678EF" w:rsidP="00147FFB">
            <w:pPr>
              <w:spacing w:after="0" w:line="240" w:lineRule="auto"/>
              <w:ind w:right="144" w:firstLine="142"/>
              <w:jc w:val="both"/>
              <w:rPr>
                <w:rFonts w:ascii="PT Astra Serif" w:hAnsi="PT Astra Serif"/>
                <w:sz w:val="16"/>
                <w:szCs w:val="16"/>
              </w:rPr>
            </w:pPr>
          </w:p>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ул. Строителей, 1</w:t>
            </w:r>
          </w:p>
        </w:tc>
        <w:tc>
          <w:tcPr>
            <w:tcW w:w="4252" w:type="dxa"/>
            <w:tcBorders>
              <w:top w:val="single" w:sz="4" w:space="0" w:color="auto"/>
              <w:left w:val="single" w:sz="4" w:space="0" w:color="auto"/>
              <w:bottom w:val="nil"/>
              <w:right w:val="single" w:sz="4" w:space="0" w:color="auto"/>
            </w:tcBorders>
            <w:shd w:val="clear" w:color="auto" w:fill="FFFFFF"/>
            <w:vAlign w:val="bottom"/>
            <w:hideMark/>
          </w:tcPr>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 xml:space="preserve">село </w:t>
            </w:r>
            <w:proofErr w:type="spellStart"/>
            <w:r w:rsidRPr="00147FFB">
              <w:rPr>
                <w:rFonts w:ascii="PT Astra Serif" w:hAnsi="PT Astra Serif"/>
                <w:sz w:val="16"/>
                <w:szCs w:val="16"/>
              </w:rPr>
              <w:t>Костыгин</w:t>
            </w:r>
            <w:proofErr w:type="spellEnd"/>
            <w:r w:rsidRPr="00147FFB">
              <w:rPr>
                <w:rFonts w:ascii="PT Astra Serif" w:hAnsi="PT Astra Serif"/>
                <w:sz w:val="16"/>
                <w:szCs w:val="16"/>
              </w:rPr>
              <w:t xml:space="preserve"> Лог </w:t>
            </w:r>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деревня Марс </w:t>
            </w:r>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деревня Зеленая Сопка </w:t>
            </w:r>
          </w:p>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деревня Пруды</w:t>
            </w:r>
          </w:p>
        </w:tc>
      </w:tr>
      <w:tr w:rsidR="00E678EF" w:rsidRPr="00147FFB" w:rsidTr="0087402E">
        <w:trPr>
          <w:trHeight w:val="1136"/>
        </w:trPr>
        <w:tc>
          <w:tcPr>
            <w:tcW w:w="3970" w:type="dxa"/>
            <w:tcBorders>
              <w:top w:val="single" w:sz="4" w:space="0" w:color="auto"/>
              <w:left w:val="single" w:sz="4" w:space="0" w:color="auto"/>
              <w:bottom w:val="single" w:sz="4" w:space="0" w:color="auto"/>
              <w:right w:val="nil"/>
            </w:tcBorders>
            <w:shd w:val="clear" w:color="auto" w:fill="FFFFFF"/>
            <w:hideMark/>
          </w:tcPr>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Муниципальное бюджетное общеобразовательное учреждение «</w:t>
            </w:r>
            <w:proofErr w:type="spellStart"/>
            <w:r w:rsidRPr="00147FFB">
              <w:rPr>
                <w:rFonts w:ascii="PT Astra Serif" w:hAnsi="PT Astra Serif"/>
                <w:sz w:val="16"/>
                <w:szCs w:val="16"/>
              </w:rPr>
              <w:t>Косолаповская</w:t>
            </w:r>
            <w:proofErr w:type="spellEnd"/>
            <w:r w:rsidRPr="00147FFB">
              <w:rPr>
                <w:rFonts w:ascii="PT Astra Serif" w:hAnsi="PT Astra Serif"/>
                <w:sz w:val="16"/>
                <w:szCs w:val="16"/>
              </w:rPr>
              <w:t xml:space="preserve"> средняя общеобразовательная школа»</w:t>
            </w:r>
          </w:p>
        </w:tc>
        <w:tc>
          <w:tcPr>
            <w:tcW w:w="1984" w:type="dxa"/>
            <w:tcBorders>
              <w:top w:val="single" w:sz="4" w:space="0" w:color="auto"/>
              <w:left w:val="single" w:sz="4" w:space="0" w:color="auto"/>
              <w:bottom w:val="single" w:sz="4" w:space="0" w:color="auto"/>
              <w:right w:val="nil"/>
            </w:tcBorders>
            <w:shd w:val="clear" w:color="auto" w:fill="FFFFFF"/>
            <w:hideMark/>
          </w:tcPr>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с. Косолапово,</w:t>
            </w:r>
          </w:p>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ул. Школьная, 11</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 xml:space="preserve">село Косолапово </w:t>
            </w:r>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деревня Листвянка </w:t>
            </w:r>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деревня Одина </w:t>
            </w:r>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село Казак - </w:t>
            </w:r>
            <w:proofErr w:type="spellStart"/>
            <w:r w:rsidRPr="00147FFB">
              <w:rPr>
                <w:rFonts w:ascii="PT Astra Serif" w:hAnsi="PT Astra Serif"/>
                <w:sz w:val="16"/>
                <w:szCs w:val="16"/>
              </w:rPr>
              <w:t>Кочердык</w:t>
            </w:r>
            <w:proofErr w:type="spellEnd"/>
            <w:r w:rsidRPr="00147FFB">
              <w:rPr>
                <w:rFonts w:ascii="PT Astra Serif" w:hAnsi="PT Astra Serif"/>
                <w:sz w:val="16"/>
                <w:szCs w:val="16"/>
              </w:rPr>
              <w:t xml:space="preserve"> </w:t>
            </w:r>
          </w:p>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деревня Приозерная</w:t>
            </w:r>
          </w:p>
        </w:tc>
      </w:tr>
      <w:tr w:rsidR="00E678EF" w:rsidRPr="00147FFB" w:rsidTr="0087402E">
        <w:trPr>
          <w:trHeight w:val="756"/>
        </w:trPr>
        <w:tc>
          <w:tcPr>
            <w:tcW w:w="3970" w:type="dxa"/>
            <w:tcBorders>
              <w:top w:val="single" w:sz="4" w:space="0" w:color="auto"/>
              <w:left w:val="single" w:sz="4" w:space="0" w:color="auto"/>
              <w:bottom w:val="nil"/>
              <w:right w:val="nil"/>
            </w:tcBorders>
            <w:shd w:val="clear" w:color="auto" w:fill="FFFFFF"/>
            <w:hideMark/>
          </w:tcPr>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Муниципальное казённое общеобразовательное учреждение «</w:t>
            </w:r>
            <w:proofErr w:type="spellStart"/>
            <w:r w:rsidRPr="00147FFB">
              <w:rPr>
                <w:rFonts w:ascii="PT Astra Serif" w:hAnsi="PT Astra Serif"/>
                <w:sz w:val="16"/>
                <w:szCs w:val="16"/>
              </w:rPr>
              <w:t>Михалёвская</w:t>
            </w:r>
            <w:proofErr w:type="spellEnd"/>
            <w:r w:rsidRPr="00147FFB">
              <w:rPr>
                <w:rFonts w:ascii="PT Astra Serif" w:hAnsi="PT Astra Serif"/>
                <w:sz w:val="16"/>
                <w:szCs w:val="16"/>
              </w:rPr>
              <w:t xml:space="preserve"> средняя общеобразовательная школа»</w:t>
            </w:r>
          </w:p>
        </w:tc>
        <w:tc>
          <w:tcPr>
            <w:tcW w:w="1984" w:type="dxa"/>
            <w:tcBorders>
              <w:top w:val="single" w:sz="4" w:space="0" w:color="auto"/>
              <w:left w:val="single" w:sz="4" w:space="0" w:color="auto"/>
              <w:bottom w:val="nil"/>
              <w:right w:val="nil"/>
            </w:tcBorders>
            <w:shd w:val="clear" w:color="auto" w:fill="FFFFFF"/>
          </w:tcPr>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 xml:space="preserve">с. </w:t>
            </w:r>
            <w:proofErr w:type="spellStart"/>
            <w:r w:rsidRPr="00147FFB">
              <w:rPr>
                <w:rFonts w:ascii="PT Astra Serif" w:hAnsi="PT Astra Serif"/>
                <w:sz w:val="16"/>
                <w:szCs w:val="16"/>
              </w:rPr>
              <w:t>Михалёво</w:t>
            </w:r>
            <w:proofErr w:type="spellEnd"/>
            <w:r w:rsidRPr="00147FFB">
              <w:rPr>
                <w:rFonts w:ascii="PT Astra Serif" w:hAnsi="PT Astra Serif"/>
                <w:sz w:val="16"/>
                <w:szCs w:val="16"/>
              </w:rPr>
              <w:t xml:space="preserve">, </w:t>
            </w:r>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ул. Советская, 1А</w:t>
            </w:r>
          </w:p>
          <w:p w:rsidR="00E678EF" w:rsidRPr="00147FFB" w:rsidRDefault="00E678EF" w:rsidP="00147FFB">
            <w:pPr>
              <w:spacing w:after="0" w:line="240" w:lineRule="auto"/>
              <w:ind w:right="144" w:firstLine="142"/>
              <w:jc w:val="both"/>
              <w:rPr>
                <w:rFonts w:ascii="PT Astra Serif" w:hAnsi="PT Astra Serif"/>
                <w:sz w:val="16"/>
                <w:szCs w:val="16"/>
              </w:rPr>
            </w:pPr>
          </w:p>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 xml:space="preserve"> </w:t>
            </w:r>
          </w:p>
        </w:tc>
        <w:tc>
          <w:tcPr>
            <w:tcW w:w="4252" w:type="dxa"/>
            <w:tcBorders>
              <w:top w:val="single" w:sz="4" w:space="0" w:color="auto"/>
              <w:left w:val="single" w:sz="4" w:space="0" w:color="auto"/>
              <w:bottom w:val="nil"/>
              <w:right w:val="single" w:sz="4" w:space="0" w:color="auto"/>
            </w:tcBorders>
            <w:shd w:val="clear" w:color="auto" w:fill="FFFFFF"/>
            <w:hideMark/>
          </w:tcPr>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 xml:space="preserve">село </w:t>
            </w:r>
            <w:proofErr w:type="spellStart"/>
            <w:r w:rsidRPr="00147FFB">
              <w:rPr>
                <w:rFonts w:ascii="PT Astra Serif" w:hAnsi="PT Astra Serif"/>
                <w:sz w:val="16"/>
                <w:szCs w:val="16"/>
              </w:rPr>
              <w:t>Михалёво</w:t>
            </w:r>
            <w:proofErr w:type="spellEnd"/>
            <w:r w:rsidRPr="00147FFB">
              <w:rPr>
                <w:rFonts w:ascii="PT Astra Serif" w:hAnsi="PT Astra Serif"/>
                <w:sz w:val="16"/>
                <w:szCs w:val="16"/>
              </w:rPr>
              <w:t xml:space="preserve"> </w:t>
            </w:r>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деревня Луговая </w:t>
            </w:r>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деревня Чалкино </w:t>
            </w:r>
          </w:p>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деревня Полынный Лог</w:t>
            </w:r>
          </w:p>
        </w:tc>
      </w:tr>
      <w:tr w:rsidR="00E678EF" w:rsidRPr="00147FFB" w:rsidTr="0087402E">
        <w:trPr>
          <w:trHeight w:val="541"/>
        </w:trPr>
        <w:tc>
          <w:tcPr>
            <w:tcW w:w="3970" w:type="dxa"/>
            <w:tcBorders>
              <w:top w:val="single" w:sz="4" w:space="0" w:color="auto"/>
              <w:left w:val="single" w:sz="4" w:space="0" w:color="auto"/>
              <w:bottom w:val="single" w:sz="4" w:space="0" w:color="auto"/>
              <w:right w:val="nil"/>
            </w:tcBorders>
            <w:shd w:val="clear" w:color="auto" w:fill="FFFFFF"/>
            <w:hideMark/>
          </w:tcPr>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Муниципальное казенное общеобразовательное учреждение «</w:t>
            </w:r>
            <w:proofErr w:type="spellStart"/>
            <w:r w:rsidRPr="00147FFB">
              <w:rPr>
                <w:rFonts w:ascii="PT Astra Serif" w:hAnsi="PT Astra Serif"/>
                <w:sz w:val="16"/>
                <w:szCs w:val="16"/>
              </w:rPr>
              <w:t>Усть</w:t>
            </w:r>
            <w:proofErr w:type="spellEnd"/>
            <w:r w:rsidRPr="00147FFB">
              <w:rPr>
                <w:rFonts w:ascii="PT Astra Serif" w:hAnsi="PT Astra Serif"/>
                <w:sz w:val="16"/>
                <w:szCs w:val="16"/>
              </w:rPr>
              <w:t xml:space="preserve"> - </w:t>
            </w:r>
            <w:proofErr w:type="spellStart"/>
            <w:r w:rsidRPr="00147FFB">
              <w:rPr>
                <w:rFonts w:ascii="PT Astra Serif" w:hAnsi="PT Astra Serif"/>
                <w:sz w:val="16"/>
                <w:szCs w:val="16"/>
              </w:rPr>
              <w:t>Уйская</w:t>
            </w:r>
            <w:proofErr w:type="spellEnd"/>
            <w:r w:rsidRPr="00147FFB">
              <w:rPr>
                <w:rFonts w:ascii="PT Astra Serif" w:hAnsi="PT Astra Serif"/>
                <w:sz w:val="16"/>
                <w:szCs w:val="16"/>
              </w:rPr>
              <w:t xml:space="preserve"> средняя общеобразовательная школа»</w:t>
            </w:r>
          </w:p>
        </w:tc>
        <w:tc>
          <w:tcPr>
            <w:tcW w:w="1984" w:type="dxa"/>
            <w:tcBorders>
              <w:top w:val="single" w:sz="4" w:space="0" w:color="auto"/>
              <w:left w:val="single" w:sz="4" w:space="0" w:color="auto"/>
              <w:bottom w:val="single" w:sz="4" w:space="0" w:color="auto"/>
              <w:right w:val="nil"/>
            </w:tcBorders>
            <w:shd w:val="clear" w:color="auto" w:fill="FFFFFF"/>
          </w:tcPr>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 xml:space="preserve">с. </w:t>
            </w:r>
            <w:proofErr w:type="spellStart"/>
            <w:proofErr w:type="gramStart"/>
            <w:r w:rsidRPr="00147FFB">
              <w:rPr>
                <w:rFonts w:ascii="PT Astra Serif" w:hAnsi="PT Astra Serif"/>
                <w:sz w:val="16"/>
                <w:szCs w:val="16"/>
              </w:rPr>
              <w:t>Усть</w:t>
            </w:r>
            <w:proofErr w:type="spellEnd"/>
            <w:r w:rsidRPr="00147FFB">
              <w:rPr>
                <w:rFonts w:ascii="PT Astra Serif" w:hAnsi="PT Astra Serif"/>
                <w:sz w:val="16"/>
                <w:szCs w:val="16"/>
              </w:rPr>
              <w:t xml:space="preserve"> - Уйское</w:t>
            </w:r>
            <w:proofErr w:type="gramEnd"/>
            <w:r w:rsidRPr="00147FFB">
              <w:rPr>
                <w:rFonts w:ascii="PT Astra Serif" w:hAnsi="PT Astra Serif"/>
                <w:sz w:val="16"/>
                <w:szCs w:val="16"/>
              </w:rPr>
              <w:t xml:space="preserve">, </w:t>
            </w:r>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ул. Томина, 7</w:t>
            </w:r>
          </w:p>
          <w:p w:rsidR="00E678EF" w:rsidRPr="00147FFB" w:rsidRDefault="00E678EF" w:rsidP="00147FFB">
            <w:pPr>
              <w:spacing w:after="0" w:line="240" w:lineRule="auto"/>
              <w:ind w:right="144" w:firstLine="142"/>
              <w:jc w:val="both"/>
              <w:rPr>
                <w:rFonts w:ascii="PT Astra Serif" w:hAnsi="PT Astra Serif"/>
                <w:sz w:val="16"/>
                <w:szCs w:val="16"/>
              </w:rPr>
            </w:pPr>
          </w:p>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ул. Советская, 19</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 xml:space="preserve">село </w:t>
            </w:r>
            <w:proofErr w:type="spellStart"/>
            <w:proofErr w:type="gramStart"/>
            <w:r w:rsidRPr="00147FFB">
              <w:rPr>
                <w:rFonts w:ascii="PT Astra Serif" w:hAnsi="PT Astra Serif"/>
                <w:sz w:val="16"/>
                <w:szCs w:val="16"/>
              </w:rPr>
              <w:t>Усть</w:t>
            </w:r>
            <w:proofErr w:type="spellEnd"/>
            <w:r w:rsidRPr="00147FFB">
              <w:rPr>
                <w:rFonts w:ascii="PT Astra Serif" w:hAnsi="PT Astra Serif"/>
                <w:sz w:val="16"/>
                <w:szCs w:val="16"/>
              </w:rPr>
              <w:t xml:space="preserve"> - Уйское</w:t>
            </w:r>
            <w:proofErr w:type="gramEnd"/>
            <w:r w:rsidRPr="00147FFB">
              <w:rPr>
                <w:rFonts w:ascii="PT Astra Serif" w:hAnsi="PT Astra Serif"/>
                <w:sz w:val="16"/>
                <w:szCs w:val="16"/>
              </w:rPr>
              <w:t xml:space="preserve"> </w:t>
            </w:r>
          </w:p>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деревня </w:t>
            </w:r>
            <w:proofErr w:type="spellStart"/>
            <w:r w:rsidRPr="00147FFB">
              <w:rPr>
                <w:rFonts w:ascii="PT Astra Serif" w:hAnsi="PT Astra Serif"/>
                <w:sz w:val="16"/>
                <w:szCs w:val="16"/>
              </w:rPr>
              <w:t>Подуровка</w:t>
            </w:r>
            <w:proofErr w:type="spellEnd"/>
            <w:r w:rsidRPr="00147FFB">
              <w:rPr>
                <w:rFonts w:ascii="PT Astra Serif" w:hAnsi="PT Astra Serif"/>
                <w:sz w:val="16"/>
                <w:szCs w:val="16"/>
              </w:rPr>
              <w:t xml:space="preserve"> </w:t>
            </w:r>
          </w:p>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деревня Красный Октябрь</w:t>
            </w:r>
          </w:p>
        </w:tc>
      </w:tr>
      <w:tr w:rsidR="00E678EF" w:rsidRPr="00147FFB" w:rsidTr="0087402E">
        <w:trPr>
          <w:trHeight w:val="541"/>
        </w:trPr>
        <w:tc>
          <w:tcPr>
            <w:tcW w:w="3970" w:type="dxa"/>
            <w:vMerge w:val="restart"/>
            <w:tcBorders>
              <w:top w:val="single" w:sz="4" w:space="0" w:color="auto"/>
              <w:left w:val="single" w:sz="4" w:space="0" w:color="auto"/>
              <w:bottom w:val="single" w:sz="4" w:space="0" w:color="auto"/>
              <w:right w:val="nil"/>
            </w:tcBorders>
            <w:shd w:val="clear" w:color="auto" w:fill="FFFFFF"/>
            <w:hideMark/>
          </w:tcPr>
          <w:p w:rsidR="00E678EF" w:rsidRPr="00147FFB" w:rsidRDefault="00E678EF" w:rsidP="00147FFB">
            <w:pPr>
              <w:spacing w:after="0" w:line="240" w:lineRule="auto"/>
              <w:ind w:right="144" w:firstLine="142"/>
              <w:rPr>
                <w:rFonts w:ascii="PT Astra Serif" w:hAnsi="PT Astra Serif"/>
                <w:sz w:val="16"/>
                <w:szCs w:val="16"/>
              </w:rPr>
            </w:pPr>
            <w:r w:rsidRPr="00147FFB">
              <w:rPr>
                <w:rFonts w:ascii="PT Astra Serif" w:hAnsi="PT Astra Serif"/>
                <w:sz w:val="16"/>
                <w:szCs w:val="16"/>
              </w:rPr>
              <w:t>Муниципальное казенное дошкольное образовательное учреждение «Детский сад № 5 комбинированного вида «Березка»;</w:t>
            </w:r>
          </w:p>
        </w:tc>
        <w:tc>
          <w:tcPr>
            <w:tcW w:w="1984" w:type="dxa"/>
            <w:tcBorders>
              <w:top w:val="single" w:sz="4" w:space="0" w:color="auto"/>
              <w:left w:val="single" w:sz="4" w:space="0" w:color="auto"/>
              <w:bottom w:val="single" w:sz="4" w:space="0" w:color="auto"/>
              <w:right w:val="nil"/>
            </w:tcBorders>
            <w:shd w:val="clear" w:color="auto" w:fill="FFFFFF"/>
            <w:hideMark/>
          </w:tcPr>
          <w:p w:rsidR="00E678EF" w:rsidRPr="00147FFB" w:rsidRDefault="00E678EF" w:rsidP="00147FFB">
            <w:pPr>
              <w:spacing w:after="0" w:line="240" w:lineRule="auto"/>
              <w:ind w:right="144" w:firstLine="142"/>
              <w:rPr>
                <w:rFonts w:ascii="PT Astra Serif" w:eastAsia="Times New Roman" w:hAnsi="PT Astra Serif"/>
                <w:sz w:val="16"/>
                <w:szCs w:val="16"/>
                <w:lang w:eastAsia="ar-SA"/>
              </w:rPr>
            </w:pPr>
            <w:r w:rsidRPr="00147FFB">
              <w:rPr>
                <w:rFonts w:ascii="PT Astra Serif" w:hAnsi="PT Astra Serif"/>
                <w:sz w:val="16"/>
                <w:szCs w:val="16"/>
                <w:lang w:eastAsia="ru-RU"/>
              </w:rPr>
              <w:t xml:space="preserve">с. </w:t>
            </w:r>
            <w:proofErr w:type="gramStart"/>
            <w:r w:rsidRPr="00147FFB">
              <w:rPr>
                <w:rFonts w:ascii="PT Astra Serif" w:hAnsi="PT Astra Serif"/>
                <w:sz w:val="16"/>
                <w:szCs w:val="16"/>
                <w:lang w:eastAsia="ru-RU"/>
              </w:rPr>
              <w:t>Целинное</w:t>
            </w:r>
            <w:proofErr w:type="gramEnd"/>
            <w:r w:rsidRPr="00147FFB">
              <w:rPr>
                <w:rFonts w:ascii="PT Astra Serif" w:hAnsi="PT Astra Serif"/>
                <w:sz w:val="16"/>
                <w:szCs w:val="16"/>
                <w:lang w:eastAsia="ru-RU"/>
              </w:rPr>
              <w:t>, ул. Калинина, 16</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678EF" w:rsidRPr="00147FFB" w:rsidRDefault="00E678EF" w:rsidP="00147FFB">
            <w:pPr>
              <w:spacing w:after="0" w:line="240" w:lineRule="auto"/>
              <w:ind w:right="144" w:firstLine="142"/>
              <w:jc w:val="both"/>
              <w:rPr>
                <w:rStyle w:val="afffffd"/>
                <w:rFonts w:ascii="PT Astra Serif" w:hAnsi="PT Astra Serif"/>
                <w:sz w:val="16"/>
                <w:szCs w:val="16"/>
              </w:rPr>
            </w:pPr>
            <w:r w:rsidRPr="00147FFB">
              <w:rPr>
                <w:rStyle w:val="afffffd"/>
                <w:rFonts w:ascii="PT Astra Serif" w:hAnsi="PT Astra Serif"/>
                <w:sz w:val="16"/>
                <w:szCs w:val="16"/>
              </w:rPr>
              <w:t>Улицы:</w:t>
            </w:r>
            <w:r w:rsidRPr="00147FFB">
              <w:rPr>
                <w:rFonts w:ascii="PT Astra Serif" w:hAnsi="PT Astra Serif"/>
                <w:sz w:val="16"/>
                <w:szCs w:val="16"/>
              </w:rPr>
              <w:t xml:space="preserve"> </w:t>
            </w:r>
            <w:proofErr w:type="gramStart"/>
            <w:r w:rsidRPr="00147FFB">
              <w:rPr>
                <w:rFonts w:ascii="PT Astra Serif" w:hAnsi="PT Astra Serif"/>
                <w:sz w:val="16"/>
                <w:szCs w:val="16"/>
              </w:rPr>
              <w:t xml:space="preserve">Береговая, Южная, Кирова, Томина, Гагарина, Пушкина, Труда до домов № 5, № 10; Советская от домов № 101, № 120; Колхозная от домов № 60, № 75; Свердлова </w:t>
            </w:r>
            <w:r w:rsidRPr="00147FFB">
              <w:rPr>
                <w:rFonts w:ascii="PT Astra Serif" w:hAnsi="PT Astra Serif"/>
                <w:sz w:val="16"/>
                <w:szCs w:val="16"/>
              </w:rPr>
              <w:lastRenderedPageBreak/>
              <w:t>от домов № 12, № 15; Ленина, Калинина от домов № 20, № 17; Дзержинского от домов № 20, № 21; Мостовая, Лесная, Новоселов, Северная от домов № 8, № 9; Молодежная, Мира, Кутузова, Фрунзе, Косыгина, Полевая, территория УРСЖ.</w:t>
            </w:r>
            <w:r w:rsidRPr="00147FFB">
              <w:rPr>
                <w:rStyle w:val="afffffd"/>
                <w:rFonts w:ascii="PT Astra Serif" w:hAnsi="PT Astra Serif"/>
                <w:sz w:val="16"/>
                <w:szCs w:val="16"/>
              </w:rPr>
              <w:t xml:space="preserve"> </w:t>
            </w:r>
            <w:proofErr w:type="gramEnd"/>
          </w:p>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Style w:val="afffffd"/>
                <w:rFonts w:ascii="PT Astra Serif" w:hAnsi="PT Astra Serif"/>
                <w:sz w:val="16"/>
                <w:szCs w:val="16"/>
                <w:lang w:eastAsia="ru-RU"/>
              </w:rPr>
              <w:t xml:space="preserve">Переулки: </w:t>
            </w:r>
            <w:proofErr w:type="gramStart"/>
            <w:r w:rsidRPr="00147FFB">
              <w:rPr>
                <w:rFonts w:ascii="PT Astra Serif" w:hAnsi="PT Astra Serif"/>
                <w:sz w:val="16"/>
                <w:szCs w:val="16"/>
                <w:lang w:eastAsia="ru-RU"/>
              </w:rPr>
              <w:t>Крестьянский</w:t>
            </w:r>
            <w:proofErr w:type="gramEnd"/>
            <w:r w:rsidRPr="00147FFB">
              <w:rPr>
                <w:rFonts w:ascii="PT Astra Serif" w:hAnsi="PT Astra Serif"/>
                <w:sz w:val="16"/>
                <w:szCs w:val="16"/>
                <w:lang w:eastAsia="ru-RU"/>
              </w:rPr>
              <w:t xml:space="preserve"> до домов № 9, № 18; Почтовый до домов № 5, № 8; Первомайский.</w:t>
            </w:r>
          </w:p>
        </w:tc>
      </w:tr>
      <w:tr w:rsidR="00E678EF" w:rsidRPr="00147FFB" w:rsidTr="0087402E">
        <w:trPr>
          <w:trHeight w:val="274"/>
        </w:trPr>
        <w:tc>
          <w:tcPr>
            <w:tcW w:w="3970" w:type="dxa"/>
            <w:vMerge/>
            <w:tcBorders>
              <w:top w:val="single" w:sz="4" w:space="0" w:color="auto"/>
              <w:left w:val="single" w:sz="4" w:space="0" w:color="auto"/>
              <w:bottom w:val="single" w:sz="4" w:space="0" w:color="auto"/>
              <w:right w:val="nil"/>
            </w:tcBorders>
            <w:vAlign w:val="center"/>
            <w:hideMark/>
          </w:tcPr>
          <w:p w:rsidR="00E678EF" w:rsidRPr="00147FFB" w:rsidRDefault="00E678EF" w:rsidP="00147FFB">
            <w:pPr>
              <w:spacing w:after="0" w:line="240" w:lineRule="auto"/>
              <w:ind w:right="144" w:firstLine="142"/>
              <w:rPr>
                <w:rFonts w:ascii="PT Astra Serif" w:hAnsi="PT Astra Serif"/>
                <w:sz w:val="16"/>
                <w:szCs w:val="16"/>
                <w:lang w:eastAsia="ru-RU"/>
              </w:rPr>
            </w:pPr>
          </w:p>
        </w:tc>
        <w:tc>
          <w:tcPr>
            <w:tcW w:w="1984" w:type="dxa"/>
            <w:tcBorders>
              <w:top w:val="single" w:sz="4" w:space="0" w:color="auto"/>
              <w:left w:val="single" w:sz="4" w:space="0" w:color="auto"/>
              <w:bottom w:val="single" w:sz="4" w:space="0" w:color="auto"/>
              <w:right w:val="nil"/>
            </w:tcBorders>
            <w:shd w:val="clear" w:color="auto" w:fill="FFFFFF"/>
            <w:hideMark/>
          </w:tcPr>
          <w:p w:rsidR="00E678EF" w:rsidRPr="00147FFB" w:rsidRDefault="00E678EF" w:rsidP="00147FFB">
            <w:pPr>
              <w:spacing w:after="0" w:line="240" w:lineRule="auto"/>
              <w:ind w:right="144" w:firstLine="142"/>
              <w:jc w:val="both"/>
              <w:rPr>
                <w:rFonts w:ascii="PT Astra Serif" w:hAnsi="PT Astra Serif"/>
                <w:sz w:val="16"/>
                <w:szCs w:val="16"/>
                <w:lang w:eastAsia="ru-RU"/>
              </w:rPr>
            </w:pPr>
            <w:r w:rsidRPr="00147FFB">
              <w:rPr>
                <w:rFonts w:ascii="PT Astra Serif" w:hAnsi="PT Astra Serif"/>
                <w:sz w:val="16"/>
                <w:szCs w:val="16"/>
              </w:rPr>
              <w:t>с. Целинное, ул. Северная, 2</w:t>
            </w:r>
          </w:p>
          <w:p w:rsidR="00E678EF" w:rsidRPr="00147FFB" w:rsidRDefault="00E678EF" w:rsidP="00147FFB">
            <w:pPr>
              <w:spacing w:after="0" w:line="240" w:lineRule="auto"/>
              <w:ind w:right="144" w:firstLine="142"/>
              <w:rPr>
                <w:rFonts w:ascii="PT Astra Serif" w:eastAsia="Times New Roman" w:hAnsi="PT Astra Serif"/>
                <w:sz w:val="16"/>
                <w:szCs w:val="16"/>
                <w:lang w:eastAsia="ar-SA"/>
              </w:rPr>
            </w:pPr>
            <w:r w:rsidRPr="00147FFB">
              <w:rPr>
                <w:rFonts w:ascii="PT Astra Serif" w:hAnsi="PT Astra Serif"/>
                <w:sz w:val="16"/>
                <w:szCs w:val="16"/>
                <w:lang w:eastAsia="ru-RU"/>
              </w:rPr>
              <w:t xml:space="preserve">с Целинное ул. </w:t>
            </w:r>
            <w:proofErr w:type="spellStart"/>
            <w:r w:rsidRPr="00147FFB">
              <w:rPr>
                <w:rFonts w:ascii="PT Astra Serif" w:hAnsi="PT Astra Serif"/>
                <w:sz w:val="16"/>
                <w:szCs w:val="16"/>
                <w:lang w:eastAsia="ru-RU"/>
              </w:rPr>
              <w:t>Бухарова</w:t>
            </w:r>
            <w:proofErr w:type="spellEnd"/>
            <w:r w:rsidRPr="00147FFB">
              <w:rPr>
                <w:rFonts w:ascii="PT Astra Serif" w:hAnsi="PT Astra Serif"/>
                <w:sz w:val="16"/>
                <w:szCs w:val="16"/>
                <w:lang w:eastAsia="ru-RU"/>
              </w:rPr>
              <w:t xml:space="preserve">, </w:t>
            </w:r>
            <w:r w:rsidRPr="00147FFB">
              <w:rPr>
                <w:rStyle w:val="2pt"/>
                <w:rFonts w:ascii="PT Astra Serif" w:eastAsia="Calibri" w:hAnsi="PT Astra Serif"/>
                <w:sz w:val="16"/>
                <w:szCs w:val="16"/>
                <w:lang w:eastAsia="ru-RU"/>
              </w:rPr>
              <w:t>61а</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678EF" w:rsidRPr="00147FFB" w:rsidRDefault="00E678EF" w:rsidP="00147FFB">
            <w:pPr>
              <w:shd w:val="clear" w:color="auto" w:fill="FFFFFF"/>
              <w:spacing w:after="0" w:line="240" w:lineRule="auto"/>
              <w:ind w:right="144" w:firstLine="142"/>
              <w:jc w:val="both"/>
              <w:rPr>
                <w:rFonts w:ascii="PT Astra Serif" w:eastAsia="Times New Roman" w:hAnsi="PT Astra Serif"/>
                <w:sz w:val="16"/>
                <w:szCs w:val="16"/>
                <w:lang w:eastAsia="ar-SA"/>
              </w:rPr>
            </w:pPr>
            <w:r w:rsidRPr="00147FFB">
              <w:rPr>
                <w:rStyle w:val="afffffd"/>
                <w:rFonts w:ascii="PT Astra Serif" w:hAnsi="PT Astra Serif"/>
                <w:sz w:val="16"/>
                <w:szCs w:val="16"/>
              </w:rPr>
              <w:t xml:space="preserve">Улицы: </w:t>
            </w:r>
            <w:r w:rsidRPr="00147FFB">
              <w:rPr>
                <w:rFonts w:ascii="PT Astra Serif" w:hAnsi="PT Astra Serif"/>
                <w:sz w:val="16"/>
                <w:szCs w:val="16"/>
              </w:rPr>
              <w:t xml:space="preserve">Аэродромная, Рабочая, Кооперативная, </w:t>
            </w:r>
            <w:proofErr w:type="spellStart"/>
            <w:r w:rsidRPr="00147FFB">
              <w:rPr>
                <w:rFonts w:ascii="PT Astra Serif" w:hAnsi="PT Astra Serif"/>
                <w:sz w:val="16"/>
                <w:szCs w:val="16"/>
              </w:rPr>
              <w:t>Бухарова</w:t>
            </w:r>
            <w:proofErr w:type="spellEnd"/>
            <w:r w:rsidRPr="00147FFB">
              <w:rPr>
                <w:rFonts w:ascii="PT Astra Serif" w:hAnsi="PT Astra Serif"/>
                <w:sz w:val="16"/>
                <w:szCs w:val="16"/>
              </w:rPr>
              <w:t xml:space="preserve">, Набережная, Советская до домов № 99, № 118; Школьная, Колхозная до домов № 58, № 75; Свердлова до домов № 13, № 10; Калинина до домов № 15, № 18; Дзержинского до домов № 19, № 18; Северная до домов № 6, № 9 «а»; Труда № 7, Кутузова, Строителей, Чкалова, Ворошилова, Буденного, Промышленная, Мичурина, </w:t>
            </w:r>
          </w:p>
          <w:p w:rsidR="00E678EF" w:rsidRPr="00147FFB" w:rsidRDefault="00E678EF" w:rsidP="00147FFB">
            <w:pPr>
              <w:shd w:val="clear" w:color="auto" w:fill="FFFFFF"/>
              <w:spacing w:after="0" w:line="240" w:lineRule="auto"/>
              <w:ind w:right="144" w:firstLine="142"/>
              <w:jc w:val="both"/>
              <w:rPr>
                <w:rStyle w:val="afffffd"/>
                <w:rFonts w:ascii="PT Astra Serif" w:hAnsi="PT Astra Serif"/>
                <w:sz w:val="16"/>
                <w:szCs w:val="16"/>
              </w:rPr>
            </w:pPr>
            <w:proofErr w:type="gramStart"/>
            <w:r w:rsidRPr="00147FFB">
              <w:rPr>
                <w:rStyle w:val="2pt"/>
                <w:rFonts w:ascii="PT Astra Serif" w:eastAsia="Calibri" w:hAnsi="PT Astra Serif"/>
                <w:sz w:val="16"/>
                <w:szCs w:val="16"/>
              </w:rPr>
              <w:t>8-е</w:t>
            </w:r>
            <w:r w:rsidRPr="00147FFB">
              <w:rPr>
                <w:rFonts w:ascii="PT Astra Serif" w:hAnsi="PT Astra Serif"/>
                <w:sz w:val="16"/>
                <w:szCs w:val="16"/>
              </w:rPr>
              <w:t xml:space="preserve"> Марта, Чапаева, Парковая, Менделеева, Толстого, Ломоносова, Зеленая, Комарова, Студенческая, Новая.</w:t>
            </w:r>
            <w:proofErr w:type="gramEnd"/>
          </w:p>
          <w:p w:rsidR="00E678EF" w:rsidRPr="00147FFB" w:rsidRDefault="00E678EF" w:rsidP="00147FFB">
            <w:pPr>
              <w:shd w:val="clear" w:color="auto" w:fill="FFFFFF"/>
              <w:spacing w:after="0" w:line="240" w:lineRule="auto"/>
              <w:ind w:right="144" w:firstLine="142"/>
              <w:jc w:val="both"/>
              <w:rPr>
                <w:rFonts w:ascii="PT Astra Serif" w:hAnsi="PT Astra Serif"/>
                <w:color w:val="000000"/>
                <w:sz w:val="16"/>
                <w:szCs w:val="16"/>
              </w:rPr>
            </w:pPr>
            <w:r w:rsidRPr="00147FFB">
              <w:rPr>
                <w:rStyle w:val="afffffd"/>
                <w:rFonts w:ascii="PT Astra Serif" w:hAnsi="PT Astra Serif"/>
                <w:sz w:val="16"/>
                <w:szCs w:val="16"/>
              </w:rPr>
              <w:t xml:space="preserve">Переулки: </w:t>
            </w:r>
            <w:r w:rsidRPr="00147FFB">
              <w:rPr>
                <w:rFonts w:ascii="PT Astra Serif" w:hAnsi="PT Astra Serif"/>
                <w:sz w:val="16"/>
                <w:szCs w:val="16"/>
              </w:rPr>
              <w:t>Пролетарский, Крестьянский от домов № 20, №11; Советский, Западный, Суворова, Почтовый от домов № 7, № 10; Октябрьский, Кузнецова</w:t>
            </w:r>
            <w:proofErr w:type="gramStart"/>
            <w:r w:rsidRPr="00147FFB">
              <w:rPr>
                <w:rFonts w:ascii="PT Astra Serif" w:hAnsi="PT Astra Serif"/>
                <w:sz w:val="16"/>
                <w:szCs w:val="16"/>
              </w:rPr>
              <w:t>.</w:t>
            </w:r>
            <w:proofErr w:type="gramEnd"/>
            <w:r w:rsidRPr="00147FFB">
              <w:rPr>
                <w:rFonts w:ascii="PT Astra Serif" w:hAnsi="PT Astra Serif"/>
                <w:sz w:val="16"/>
                <w:szCs w:val="16"/>
              </w:rPr>
              <w:t xml:space="preserve"> </w:t>
            </w:r>
            <w:proofErr w:type="gramStart"/>
            <w:r w:rsidRPr="00147FFB">
              <w:rPr>
                <w:rFonts w:ascii="PT Astra Serif" w:hAnsi="PT Astra Serif"/>
                <w:color w:val="000000"/>
                <w:sz w:val="16"/>
                <w:szCs w:val="16"/>
              </w:rPr>
              <w:t>с</w:t>
            </w:r>
            <w:proofErr w:type="gramEnd"/>
            <w:r w:rsidRPr="00147FFB">
              <w:rPr>
                <w:rFonts w:ascii="PT Astra Serif" w:hAnsi="PT Astra Serif"/>
                <w:color w:val="000000"/>
                <w:sz w:val="16"/>
                <w:szCs w:val="16"/>
              </w:rPr>
              <w:t xml:space="preserve">ело </w:t>
            </w:r>
            <w:proofErr w:type="spellStart"/>
            <w:r w:rsidRPr="00147FFB">
              <w:rPr>
                <w:rFonts w:ascii="PT Astra Serif" w:hAnsi="PT Astra Serif"/>
                <w:color w:val="000000"/>
                <w:sz w:val="16"/>
                <w:szCs w:val="16"/>
              </w:rPr>
              <w:t>Трехозерки</w:t>
            </w:r>
            <w:proofErr w:type="spellEnd"/>
            <w:r w:rsidRPr="00147FFB">
              <w:rPr>
                <w:rFonts w:ascii="PT Astra Serif" w:hAnsi="PT Astra Serif"/>
                <w:color w:val="000000"/>
                <w:sz w:val="16"/>
                <w:szCs w:val="16"/>
              </w:rPr>
              <w:t>,</w:t>
            </w:r>
          </w:p>
          <w:p w:rsidR="00E678EF" w:rsidRPr="00147FFB" w:rsidRDefault="00E678EF" w:rsidP="00147FFB">
            <w:pPr>
              <w:shd w:val="clear" w:color="auto" w:fill="FFFFFF"/>
              <w:spacing w:after="0" w:line="240" w:lineRule="auto"/>
              <w:ind w:right="144" w:firstLine="142"/>
              <w:jc w:val="both"/>
              <w:rPr>
                <w:rFonts w:ascii="PT Astra Serif" w:hAnsi="PT Astra Serif"/>
                <w:color w:val="000000"/>
                <w:sz w:val="16"/>
                <w:szCs w:val="16"/>
              </w:rPr>
            </w:pPr>
            <w:r w:rsidRPr="00147FFB">
              <w:rPr>
                <w:rFonts w:ascii="PT Astra Serif" w:hAnsi="PT Astra Serif"/>
                <w:color w:val="000000"/>
                <w:sz w:val="16"/>
                <w:szCs w:val="16"/>
              </w:rPr>
              <w:t xml:space="preserve">деревня </w:t>
            </w:r>
            <w:proofErr w:type="spellStart"/>
            <w:r w:rsidRPr="00147FFB">
              <w:rPr>
                <w:rFonts w:ascii="PT Astra Serif" w:hAnsi="PT Astra Serif"/>
                <w:color w:val="000000"/>
                <w:sz w:val="16"/>
                <w:szCs w:val="16"/>
              </w:rPr>
              <w:t>Бердюгино</w:t>
            </w:r>
            <w:proofErr w:type="spellEnd"/>
            <w:r w:rsidRPr="00147FFB">
              <w:rPr>
                <w:rFonts w:ascii="PT Astra Serif" w:hAnsi="PT Astra Serif"/>
                <w:color w:val="000000"/>
                <w:sz w:val="16"/>
                <w:szCs w:val="16"/>
              </w:rPr>
              <w:t>, село Фроловка,</w:t>
            </w:r>
          </w:p>
          <w:p w:rsidR="00E678EF" w:rsidRPr="00147FFB" w:rsidRDefault="00E678EF" w:rsidP="00147FFB">
            <w:pPr>
              <w:spacing w:after="0" w:line="240" w:lineRule="auto"/>
              <w:ind w:right="144" w:firstLine="142"/>
              <w:jc w:val="both"/>
              <w:rPr>
                <w:rFonts w:ascii="PT Astra Serif" w:eastAsia="Times New Roman" w:hAnsi="PT Astra Serif"/>
                <w:color w:val="000000"/>
                <w:sz w:val="16"/>
                <w:szCs w:val="16"/>
                <w:lang w:eastAsia="ar-SA"/>
              </w:rPr>
            </w:pPr>
            <w:r w:rsidRPr="00147FFB">
              <w:rPr>
                <w:rFonts w:ascii="PT Astra Serif" w:hAnsi="PT Astra Serif"/>
                <w:color w:val="000000"/>
                <w:sz w:val="16"/>
                <w:szCs w:val="16"/>
              </w:rPr>
              <w:t xml:space="preserve">деревня </w:t>
            </w:r>
            <w:proofErr w:type="gramStart"/>
            <w:r w:rsidRPr="00147FFB">
              <w:rPr>
                <w:rFonts w:ascii="PT Astra Serif" w:hAnsi="PT Astra Serif"/>
                <w:color w:val="000000"/>
                <w:sz w:val="16"/>
                <w:szCs w:val="16"/>
              </w:rPr>
              <w:t>Рыбное</w:t>
            </w:r>
            <w:proofErr w:type="gramEnd"/>
          </w:p>
        </w:tc>
      </w:tr>
      <w:tr w:rsidR="00E678EF" w:rsidRPr="00147FFB" w:rsidTr="0087402E">
        <w:trPr>
          <w:trHeight w:val="541"/>
        </w:trPr>
        <w:tc>
          <w:tcPr>
            <w:tcW w:w="3970" w:type="dxa"/>
            <w:tcBorders>
              <w:top w:val="single" w:sz="4" w:space="0" w:color="auto"/>
              <w:left w:val="single" w:sz="4" w:space="0" w:color="auto"/>
              <w:bottom w:val="single" w:sz="4" w:space="0" w:color="auto"/>
              <w:right w:val="nil"/>
            </w:tcBorders>
            <w:shd w:val="clear" w:color="auto" w:fill="FFFFFF"/>
            <w:hideMark/>
          </w:tcPr>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Филиал муниципального казенного дошкольного образовательного учреждения «Детский сад № 5 комбинированного вида «Березка» - Детский сад «Теремок»</w:t>
            </w:r>
          </w:p>
        </w:tc>
        <w:tc>
          <w:tcPr>
            <w:tcW w:w="1984" w:type="dxa"/>
            <w:tcBorders>
              <w:top w:val="single" w:sz="4" w:space="0" w:color="auto"/>
              <w:left w:val="single" w:sz="4" w:space="0" w:color="auto"/>
              <w:bottom w:val="single" w:sz="4" w:space="0" w:color="auto"/>
              <w:right w:val="nil"/>
            </w:tcBorders>
            <w:shd w:val="clear" w:color="auto" w:fill="FFFFFF"/>
            <w:hideMark/>
          </w:tcPr>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с. </w:t>
            </w:r>
            <w:proofErr w:type="spellStart"/>
            <w:r w:rsidRPr="00147FFB">
              <w:rPr>
                <w:rFonts w:ascii="PT Astra Serif" w:hAnsi="PT Astra Serif"/>
                <w:sz w:val="16"/>
                <w:szCs w:val="16"/>
              </w:rPr>
              <w:t>Дулино</w:t>
            </w:r>
            <w:proofErr w:type="spellEnd"/>
            <w:r w:rsidRPr="00147FFB">
              <w:rPr>
                <w:rFonts w:ascii="PT Astra Serif" w:hAnsi="PT Astra Serif"/>
                <w:sz w:val="16"/>
                <w:szCs w:val="16"/>
              </w:rPr>
              <w:t>, ул. Центральная, 40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678EF" w:rsidRPr="00147FFB" w:rsidRDefault="00E678EF" w:rsidP="00147FFB">
            <w:pPr>
              <w:shd w:val="clear" w:color="auto" w:fill="FFFFFF"/>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 xml:space="preserve">село </w:t>
            </w:r>
            <w:proofErr w:type="spellStart"/>
            <w:r w:rsidRPr="00147FFB">
              <w:rPr>
                <w:rFonts w:ascii="PT Astra Serif" w:hAnsi="PT Astra Serif"/>
                <w:sz w:val="16"/>
                <w:szCs w:val="16"/>
              </w:rPr>
              <w:t>Дулино</w:t>
            </w:r>
            <w:proofErr w:type="spellEnd"/>
            <w:r w:rsidRPr="00147FFB">
              <w:rPr>
                <w:rFonts w:ascii="PT Astra Serif" w:hAnsi="PT Astra Serif"/>
                <w:sz w:val="16"/>
                <w:szCs w:val="16"/>
              </w:rPr>
              <w:t>,</w:t>
            </w:r>
          </w:p>
          <w:p w:rsidR="00E678EF" w:rsidRPr="00147FFB" w:rsidRDefault="00E678EF" w:rsidP="00147FFB">
            <w:pPr>
              <w:shd w:val="clear" w:color="auto" w:fill="FFFFFF"/>
              <w:spacing w:after="0" w:line="240" w:lineRule="auto"/>
              <w:ind w:right="144" w:firstLine="142"/>
              <w:jc w:val="both"/>
              <w:rPr>
                <w:rFonts w:ascii="PT Astra Serif" w:hAnsi="PT Astra Serif"/>
                <w:color w:val="000000"/>
                <w:sz w:val="16"/>
                <w:szCs w:val="16"/>
              </w:rPr>
            </w:pPr>
            <w:r w:rsidRPr="00147FFB">
              <w:rPr>
                <w:rFonts w:ascii="PT Astra Serif" w:hAnsi="PT Astra Serif"/>
                <w:color w:val="000000"/>
                <w:sz w:val="16"/>
                <w:szCs w:val="16"/>
              </w:rPr>
              <w:t xml:space="preserve">деревня </w:t>
            </w:r>
            <w:proofErr w:type="spellStart"/>
            <w:r w:rsidRPr="00147FFB">
              <w:rPr>
                <w:rFonts w:ascii="PT Astra Serif" w:hAnsi="PT Astra Serif"/>
                <w:color w:val="000000"/>
                <w:sz w:val="16"/>
                <w:szCs w:val="16"/>
              </w:rPr>
              <w:t>Бухаринка</w:t>
            </w:r>
            <w:proofErr w:type="spellEnd"/>
          </w:p>
          <w:p w:rsidR="00E678EF" w:rsidRPr="00147FFB" w:rsidRDefault="00E678EF" w:rsidP="00147FFB">
            <w:pPr>
              <w:shd w:val="clear" w:color="auto" w:fill="FFFFFF"/>
              <w:spacing w:after="0" w:line="240" w:lineRule="auto"/>
              <w:ind w:right="144" w:firstLine="142"/>
              <w:jc w:val="both"/>
              <w:rPr>
                <w:rFonts w:ascii="PT Astra Serif" w:hAnsi="PT Astra Serif"/>
                <w:color w:val="000000"/>
                <w:sz w:val="16"/>
                <w:szCs w:val="16"/>
              </w:rPr>
            </w:pPr>
            <w:r w:rsidRPr="00147FFB">
              <w:rPr>
                <w:rFonts w:ascii="PT Astra Serif" w:hAnsi="PT Astra Serif"/>
                <w:color w:val="000000"/>
                <w:sz w:val="16"/>
                <w:szCs w:val="16"/>
              </w:rPr>
              <w:t xml:space="preserve">село Казак </w:t>
            </w:r>
            <w:r w:rsidRPr="00147FFB">
              <w:rPr>
                <w:rFonts w:ascii="PT Astra Serif" w:hAnsi="PT Astra Serif"/>
                <w:b/>
                <w:color w:val="000000"/>
                <w:sz w:val="16"/>
                <w:szCs w:val="16"/>
              </w:rPr>
              <w:t>-</w:t>
            </w:r>
            <w:r w:rsidRPr="00147FFB">
              <w:rPr>
                <w:rFonts w:ascii="PT Astra Serif" w:hAnsi="PT Astra Serif"/>
                <w:color w:val="000000"/>
                <w:sz w:val="16"/>
                <w:szCs w:val="16"/>
              </w:rPr>
              <w:t xml:space="preserve"> </w:t>
            </w:r>
            <w:proofErr w:type="spellStart"/>
            <w:r w:rsidRPr="00147FFB">
              <w:rPr>
                <w:rFonts w:ascii="PT Astra Serif" w:hAnsi="PT Astra Serif"/>
                <w:color w:val="000000"/>
                <w:sz w:val="16"/>
                <w:szCs w:val="16"/>
              </w:rPr>
              <w:t>Кочердык</w:t>
            </w:r>
            <w:proofErr w:type="spellEnd"/>
            <w:r w:rsidRPr="00147FFB">
              <w:rPr>
                <w:rFonts w:ascii="PT Astra Serif" w:hAnsi="PT Astra Serif"/>
                <w:color w:val="000000"/>
                <w:sz w:val="16"/>
                <w:szCs w:val="16"/>
              </w:rPr>
              <w:t xml:space="preserve">, </w:t>
            </w:r>
          </w:p>
          <w:p w:rsidR="00E678EF" w:rsidRPr="00147FFB" w:rsidRDefault="00E678EF" w:rsidP="00147FFB">
            <w:pPr>
              <w:shd w:val="clear" w:color="auto" w:fill="FFFFFF"/>
              <w:spacing w:after="0" w:line="240" w:lineRule="auto"/>
              <w:ind w:right="144" w:firstLine="142"/>
              <w:jc w:val="both"/>
              <w:rPr>
                <w:rFonts w:ascii="PT Astra Serif" w:hAnsi="PT Astra Serif"/>
                <w:color w:val="000000"/>
                <w:sz w:val="16"/>
                <w:szCs w:val="16"/>
              </w:rPr>
            </w:pPr>
            <w:r w:rsidRPr="00147FFB">
              <w:rPr>
                <w:rFonts w:ascii="PT Astra Serif" w:hAnsi="PT Astra Serif"/>
                <w:color w:val="000000"/>
                <w:sz w:val="16"/>
                <w:szCs w:val="16"/>
              </w:rPr>
              <w:t>деревня Приозерная,</w:t>
            </w:r>
          </w:p>
          <w:p w:rsidR="00E678EF" w:rsidRPr="00147FFB" w:rsidRDefault="00E678EF" w:rsidP="00147FFB">
            <w:pPr>
              <w:shd w:val="clear" w:color="auto" w:fill="FFFFFF"/>
              <w:spacing w:after="0" w:line="240" w:lineRule="auto"/>
              <w:ind w:right="144" w:firstLine="142"/>
              <w:jc w:val="both"/>
              <w:rPr>
                <w:rFonts w:ascii="PT Astra Serif" w:hAnsi="PT Astra Serif"/>
                <w:color w:val="000000"/>
                <w:sz w:val="16"/>
                <w:szCs w:val="16"/>
              </w:rPr>
            </w:pPr>
            <w:r w:rsidRPr="00147FFB">
              <w:rPr>
                <w:rFonts w:ascii="PT Astra Serif" w:hAnsi="PT Astra Serif"/>
                <w:color w:val="000000"/>
                <w:sz w:val="16"/>
                <w:szCs w:val="16"/>
              </w:rPr>
              <w:t>село  Косолапово,</w:t>
            </w:r>
          </w:p>
          <w:p w:rsidR="00E678EF" w:rsidRPr="00147FFB" w:rsidRDefault="00E678EF" w:rsidP="00147FFB">
            <w:pPr>
              <w:shd w:val="clear" w:color="auto" w:fill="FFFFFF"/>
              <w:spacing w:after="0" w:line="240" w:lineRule="auto"/>
              <w:ind w:right="144" w:firstLine="142"/>
              <w:jc w:val="both"/>
              <w:rPr>
                <w:rFonts w:ascii="PT Astra Serif" w:hAnsi="PT Astra Serif"/>
                <w:color w:val="000000"/>
                <w:sz w:val="16"/>
                <w:szCs w:val="16"/>
              </w:rPr>
            </w:pPr>
            <w:r w:rsidRPr="00147FFB">
              <w:rPr>
                <w:rFonts w:ascii="PT Astra Serif" w:hAnsi="PT Astra Serif"/>
                <w:color w:val="000000"/>
                <w:sz w:val="16"/>
                <w:szCs w:val="16"/>
              </w:rPr>
              <w:t>село Листвянка,</w:t>
            </w:r>
          </w:p>
          <w:p w:rsidR="00E678EF" w:rsidRPr="00147FFB" w:rsidRDefault="00E678EF" w:rsidP="00147FFB">
            <w:pPr>
              <w:shd w:val="clear" w:color="auto" w:fill="FFFFFF"/>
              <w:spacing w:after="0" w:line="240" w:lineRule="auto"/>
              <w:ind w:right="144" w:firstLine="142"/>
              <w:jc w:val="both"/>
              <w:rPr>
                <w:rFonts w:ascii="PT Astra Serif" w:eastAsia="Times New Roman" w:hAnsi="PT Astra Serif"/>
                <w:color w:val="000000"/>
                <w:sz w:val="16"/>
                <w:szCs w:val="16"/>
                <w:lang w:eastAsia="ar-SA"/>
              </w:rPr>
            </w:pPr>
            <w:r w:rsidRPr="00147FFB">
              <w:rPr>
                <w:rFonts w:ascii="PT Astra Serif" w:hAnsi="PT Astra Serif"/>
                <w:color w:val="000000"/>
                <w:sz w:val="16"/>
                <w:szCs w:val="16"/>
              </w:rPr>
              <w:t>деревня Одина</w:t>
            </w:r>
          </w:p>
        </w:tc>
      </w:tr>
      <w:tr w:rsidR="00E678EF" w:rsidRPr="00147FFB" w:rsidTr="0087402E">
        <w:trPr>
          <w:trHeight w:val="541"/>
        </w:trPr>
        <w:tc>
          <w:tcPr>
            <w:tcW w:w="3970" w:type="dxa"/>
            <w:tcBorders>
              <w:top w:val="single" w:sz="4" w:space="0" w:color="auto"/>
              <w:left w:val="single" w:sz="4" w:space="0" w:color="auto"/>
              <w:bottom w:val="single" w:sz="4" w:space="0" w:color="auto"/>
              <w:right w:val="nil"/>
            </w:tcBorders>
            <w:shd w:val="clear" w:color="auto" w:fill="FFFFFF"/>
            <w:hideMark/>
          </w:tcPr>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lang w:eastAsia="ru-RU"/>
              </w:rPr>
              <w:t xml:space="preserve">Филиал муниципального казенного дошкольного образовательного учреждения «Детский сад № 5 комбинированного вида «Березка» - Детский сад «Родничок» </w:t>
            </w:r>
            <w:proofErr w:type="spellStart"/>
            <w:r w:rsidRPr="00147FFB">
              <w:rPr>
                <w:rFonts w:ascii="PT Astra Serif" w:hAnsi="PT Astra Serif"/>
                <w:sz w:val="16"/>
                <w:szCs w:val="16"/>
                <w:lang w:eastAsia="ru-RU"/>
              </w:rPr>
              <w:t>с</w:t>
            </w:r>
            <w:proofErr w:type="gramStart"/>
            <w:r w:rsidRPr="00147FFB">
              <w:rPr>
                <w:rFonts w:ascii="PT Astra Serif" w:hAnsi="PT Astra Serif"/>
                <w:sz w:val="16"/>
                <w:szCs w:val="16"/>
                <w:lang w:eastAsia="ru-RU"/>
              </w:rPr>
              <w:t>.З</w:t>
            </w:r>
            <w:proofErr w:type="gramEnd"/>
            <w:r w:rsidRPr="00147FFB">
              <w:rPr>
                <w:rFonts w:ascii="PT Astra Serif" w:hAnsi="PT Astra Serif"/>
                <w:sz w:val="16"/>
                <w:szCs w:val="16"/>
                <w:lang w:eastAsia="ru-RU"/>
              </w:rPr>
              <w:t>аманилки</w:t>
            </w:r>
            <w:proofErr w:type="spellEnd"/>
          </w:p>
        </w:tc>
        <w:tc>
          <w:tcPr>
            <w:tcW w:w="1984" w:type="dxa"/>
            <w:tcBorders>
              <w:top w:val="single" w:sz="4" w:space="0" w:color="auto"/>
              <w:left w:val="single" w:sz="4" w:space="0" w:color="auto"/>
              <w:bottom w:val="single" w:sz="4" w:space="0" w:color="auto"/>
              <w:right w:val="nil"/>
            </w:tcBorders>
            <w:shd w:val="clear" w:color="auto" w:fill="FFFFFF"/>
            <w:hideMark/>
          </w:tcPr>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lang w:eastAsia="ru-RU"/>
              </w:rPr>
              <w:t xml:space="preserve">с. Заманилки, ул. </w:t>
            </w:r>
            <w:proofErr w:type="gramStart"/>
            <w:r w:rsidRPr="00147FFB">
              <w:rPr>
                <w:rFonts w:ascii="PT Astra Serif" w:hAnsi="PT Astra Serif"/>
                <w:sz w:val="16"/>
                <w:szCs w:val="16"/>
                <w:lang w:eastAsia="ru-RU"/>
              </w:rPr>
              <w:t>Клубная</w:t>
            </w:r>
            <w:proofErr w:type="gramEnd"/>
            <w:r w:rsidRPr="00147FFB">
              <w:rPr>
                <w:rFonts w:ascii="PT Astra Serif" w:hAnsi="PT Astra Serif"/>
                <w:sz w:val="16"/>
                <w:szCs w:val="16"/>
                <w:lang w:eastAsia="ru-RU"/>
              </w:rPr>
              <w:t>, 1</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E678EF" w:rsidRPr="00147FFB" w:rsidRDefault="00E678EF" w:rsidP="00147FFB">
            <w:pPr>
              <w:shd w:val="clear" w:color="auto" w:fill="FFFFFF"/>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село Заманилки,</w:t>
            </w:r>
          </w:p>
          <w:p w:rsidR="00E678EF" w:rsidRPr="00147FFB" w:rsidRDefault="00E678EF" w:rsidP="00147FFB">
            <w:pPr>
              <w:shd w:val="clear" w:color="auto" w:fill="FFFFFF"/>
              <w:spacing w:after="0" w:line="240" w:lineRule="auto"/>
              <w:ind w:right="144" w:firstLine="142"/>
              <w:jc w:val="both"/>
              <w:rPr>
                <w:rFonts w:ascii="PT Astra Serif" w:hAnsi="PT Astra Serif"/>
                <w:color w:val="000000"/>
                <w:sz w:val="16"/>
                <w:szCs w:val="16"/>
              </w:rPr>
            </w:pPr>
            <w:r w:rsidRPr="00147FFB">
              <w:rPr>
                <w:rFonts w:ascii="PT Astra Serif" w:hAnsi="PT Astra Serif"/>
                <w:color w:val="000000"/>
                <w:sz w:val="16"/>
                <w:szCs w:val="16"/>
              </w:rPr>
              <w:t xml:space="preserve">село </w:t>
            </w:r>
            <w:proofErr w:type="spellStart"/>
            <w:r w:rsidRPr="00147FFB">
              <w:rPr>
                <w:rFonts w:ascii="PT Astra Serif" w:hAnsi="PT Astra Serif"/>
                <w:color w:val="000000"/>
                <w:sz w:val="16"/>
                <w:szCs w:val="16"/>
              </w:rPr>
              <w:t>Иванково</w:t>
            </w:r>
            <w:proofErr w:type="spellEnd"/>
            <w:r w:rsidRPr="00147FFB">
              <w:rPr>
                <w:rFonts w:ascii="PT Astra Serif" w:hAnsi="PT Astra Serif"/>
                <w:color w:val="000000"/>
                <w:sz w:val="16"/>
                <w:szCs w:val="16"/>
              </w:rPr>
              <w:t>,</w:t>
            </w:r>
          </w:p>
          <w:p w:rsidR="00E678EF" w:rsidRPr="00147FFB" w:rsidRDefault="00E678EF" w:rsidP="00147FFB">
            <w:pPr>
              <w:shd w:val="clear" w:color="auto" w:fill="FFFFFF"/>
              <w:spacing w:after="0" w:line="240" w:lineRule="auto"/>
              <w:ind w:right="144" w:firstLine="142"/>
              <w:jc w:val="both"/>
              <w:rPr>
                <w:rFonts w:ascii="PT Astra Serif" w:hAnsi="PT Astra Serif"/>
                <w:color w:val="000000"/>
                <w:sz w:val="16"/>
                <w:szCs w:val="16"/>
              </w:rPr>
            </w:pPr>
            <w:r w:rsidRPr="00147FFB">
              <w:rPr>
                <w:rFonts w:ascii="PT Astra Serif" w:hAnsi="PT Astra Serif"/>
                <w:color w:val="000000"/>
                <w:sz w:val="16"/>
                <w:szCs w:val="16"/>
              </w:rPr>
              <w:t xml:space="preserve">деревня </w:t>
            </w:r>
            <w:proofErr w:type="spellStart"/>
            <w:r w:rsidRPr="00147FFB">
              <w:rPr>
                <w:rFonts w:ascii="PT Astra Serif" w:hAnsi="PT Astra Serif"/>
                <w:color w:val="000000"/>
                <w:sz w:val="16"/>
                <w:szCs w:val="16"/>
              </w:rPr>
              <w:t>Козыревка</w:t>
            </w:r>
            <w:proofErr w:type="spellEnd"/>
          </w:p>
          <w:p w:rsidR="00E678EF" w:rsidRPr="00147FFB" w:rsidRDefault="00E678EF" w:rsidP="00147FFB">
            <w:pPr>
              <w:spacing w:after="0" w:line="240" w:lineRule="auto"/>
              <w:ind w:right="144" w:firstLine="142"/>
              <w:jc w:val="both"/>
              <w:rPr>
                <w:rFonts w:ascii="PT Astra Serif" w:eastAsia="Times New Roman" w:hAnsi="PT Astra Serif"/>
                <w:sz w:val="16"/>
                <w:szCs w:val="16"/>
                <w:lang w:eastAsia="ar-SA"/>
              </w:rPr>
            </w:pPr>
          </w:p>
        </w:tc>
      </w:tr>
      <w:tr w:rsidR="00E678EF" w:rsidRPr="00147FFB" w:rsidTr="0087402E">
        <w:trPr>
          <w:trHeight w:val="541"/>
        </w:trPr>
        <w:tc>
          <w:tcPr>
            <w:tcW w:w="3970" w:type="dxa"/>
            <w:tcBorders>
              <w:top w:val="single" w:sz="4" w:space="0" w:color="auto"/>
              <w:left w:val="single" w:sz="4" w:space="0" w:color="auto"/>
              <w:bottom w:val="single" w:sz="4" w:space="0" w:color="auto"/>
              <w:right w:val="nil"/>
            </w:tcBorders>
            <w:shd w:val="clear" w:color="auto" w:fill="FFFFFF"/>
            <w:hideMark/>
          </w:tcPr>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Филиал муниципального казенного дошкольного образовательного учреждения «Детский сад №5 комбинированного вида «Березка» - Детский сад «Сказка» с. Пески</w:t>
            </w:r>
          </w:p>
        </w:tc>
        <w:tc>
          <w:tcPr>
            <w:tcW w:w="1984" w:type="dxa"/>
            <w:tcBorders>
              <w:top w:val="single" w:sz="4" w:space="0" w:color="auto"/>
              <w:left w:val="single" w:sz="4" w:space="0" w:color="auto"/>
              <w:bottom w:val="single" w:sz="4" w:space="0" w:color="auto"/>
              <w:right w:val="nil"/>
            </w:tcBorders>
            <w:shd w:val="clear" w:color="auto" w:fill="FFFFFF"/>
            <w:hideMark/>
          </w:tcPr>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с. Пески, ул. Ленина, 12</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E678EF" w:rsidRPr="00147FFB" w:rsidRDefault="00E678EF" w:rsidP="00147FFB">
            <w:pPr>
              <w:shd w:val="clear" w:color="auto" w:fill="FFFFFF"/>
              <w:spacing w:after="0" w:line="240" w:lineRule="auto"/>
              <w:ind w:right="144" w:firstLine="142"/>
              <w:jc w:val="both"/>
              <w:rPr>
                <w:rFonts w:ascii="PT Astra Serif" w:eastAsia="Times New Roman" w:hAnsi="PT Astra Serif"/>
                <w:sz w:val="16"/>
                <w:szCs w:val="16"/>
                <w:lang w:eastAsia="ar-SA"/>
              </w:rPr>
            </w:pPr>
            <w:r w:rsidRPr="00147FFB">
              <w:rPr>
                <w:rFonts w:ascii="PT Astra Serif" w:hAnsi="PT Astra Serif"/>
                <w:sz w:val="16"/>
                <w:szCs w:val="16"/>
              </w:rPr>
              <w:t>село Пески,</w:t>
            </w:r>
          </w:p>
          <w:p w:rsidR="00E678EF" w:rsidRPr="00147FFB" w:rsidRDefault="00E678EF" w:rsidP="00147FFB">
            <w:pPr>
              <w:shd w:val="clear" w:color="auto" w:fill="FFFFFF"/>
              <w:spacing w:after="0" w:line="240" w:lineRule="auto"/>
              <w:ind w:right="144" w:firstLine="142"/>
              <w:jc w:val="both"/>
              <w:rPr>
                <w:rFonts w:ascii="PT Astra Serif" w:hAnsi="PT Astra Serif"/>
                <w:color w:val="000000"/>
                <w:sz w:val="16"/>
                <w:szCs w:val="16"/>
              </w:rPr>
            </w:pPr>
            <w:r w:rsidRPr="00147FFB">
              <w:rPr>
                <w:rFonts w:ascii="PT Astra Serif" w:hAnsi="PT Astra Serif"/>
                <w:color w:val="000000"/>
                <w:sz w:val="16"/>
                <w:szCs w:val="16"/>
              </w:rPr>
              <w:t xml:space="preserve">деревня </w:t>
            </w:r>
            <w:proofErr w:type="spellStart"/>
            <w:r w:rsidRPr="00147FFB">
              <w:rPr>
                <w:rFonts w:ascii="PT Astra Serif" w:hAnsi="PT Astra Serif"/>
                <w:color w:val="000000"/>
                <w:sz w:val="16"/>
                <w:szCs w:val="16"/>
              </w:rPr>
              <w:t>Молоденки</w:t>
            </w:r>
            <w:proofErr w:type="spellEnd"/>
            <w:r w:rsidRPr="00147FFB">
              <w:rPr>
                <w:rFonts w:ascii="PT Astra Serif" w:hAnsi="PT Astra Serif"/>
                <w:color w:val="000000"/>
                <w:sz w:val="16"/>
                <w:szCs w:val="16"/>
              </w:rPr>
              <w:t>,</w:t>
            </w:r>
          </w:p>
          <w:p w:rsidR="00E678EF" w:rsidRPr="00147FFB" w:rsidRDefault="00E678EF" w:rsidP="00147FFB">
            <w:pPr>
              <w:shd w:val="clear" w:color="auto" w:fill="FFFFFF"/>
              <w:spacing w:after="0" w:line="240" w:lineRule="auto"/>
              <w:ind w:right="144" w:firstLine="142"/>
              <w:jc w:val="both"/>
              <w:rPr>
                <w:rFonts w:ascii="PT Astra Serif" w:hAnsi="PT Astra Serif"/>
                <w:color w:val="000000"/>
                <w:sz w:val="16"/>
                <w:szCs w:val="16"/>
              </w:rPr>
            </w:pPr>
            <w:r w:rsidRPr="00147FFB">
              <w:rPr>
                <w:rFonts w:ascii="PT Astra Serif" w:hAnsi="PT Astra Serif"/>
                <w:color w:val="000000"/>
                <w:sz w:val="16"/>
                <w:szCs w:val="16"/>
              </w:rPr>
              <w:t xml:space="preserve">деревня </w:t>
            </w:r>
            <w:proofErr w:type="gramStart"/>
            <w:r w:rsidRPr="00147FFB">
              <w:rPr>
                <w:rFonts w:ascii="PT Astra Serif" w:hAnsi="PT Astra Serif"/>
                <w:color w:val="000000"/>
                <w:sz w:val="16"/>
                <w:szCs w:val="16"/>
              </w:rPr>
              <w:t>Васькино</w:t>
            </w:r>
            <w:proofErr w:type="gramEnd"/>
            <w:r w:rsidRPr="00147FFB">
              <w:rPr>
                <w:rFonts w:ascii="PT Astra Serif" w:hAnsi="PT Astra Serif"/>
                <w:color w:val="000000"/>
                <w:sz w:val="16"/>
                <w:szCs w:val="16"/>
              </w:rPr>
              <w:t>,</w:t>
            </w:r>
          </w:p>
          <w:p w:rsidR="00E678EF" w:rsidRPr="00147FFB" w:rsidRDefault="00E678EF" w:rsidP="00147FFB">
            <w:pPr>
              <w:shd w:val="clear" w:color="auto" w:fill="FFFFFF"/>
              <w:spacing w:after="0" w:line="240" w:lineRule="auto"/>
              <w:ind w:right="144" w:firstLine="142"/>
              <w:jc w:val="both"/>
              <w:rPr>
                <w:rFonts w:ascii="PT Astra Serif" w:hAnsi="PT Astra Serif"/>
                <w:color w:val="000000"/>
                <w:sz w:val="16"/>
                <w:szCs w:val="16"/>
              </w:rPr>
            </w:pPr>
            <w:r w:rsidRPr="00147FFB">
              <w:rPr>
                <w:rFonts w:ascii="PT Astra Serif" w:hAnsi="PT Astra Serif"/>
                <w:color w:val="000000"/>
                <w:sz w:val="16"/>
                <w:szCs w:val="16"/>
              </w:rPr>
              <w:t>село Большое Дубровное,</w:t>
            </w:r>
          </w:p>
          <w:p w:rsidR="00E678EF" w:rsidRPr="00147FFB" w:rsidRDefault="00E678EF" w:rsidP="00147FFB">
            <w:pPr>
              <w:shd w:val="clear" w:color="auto" w:fill="FFFFFF"/>
              <w:spacing w:after="0" w:line="240" w:lineRule="auto"/>
              <w:ind w:right="144" w:firstLine="142"/>
              <w:jc w:val="both"/>
              <w:rPr>
                <w:rFonts w:ascii="PT Astra Serif" w:hAnsi="PT Astra Serif"/>
                <w:sz w:val="16"/>
                <w:szCs w:val="16"/>
              </w:rPr>
            </w:pPr>
            <w:r w:rsidRPr="00147FFB">
              <w:rPr>
                <w:rFonts w:ascii="PT Astra Serif" w:hAnsi="PT Astra Serif"/>
                <w:color w:val="000000"/>
                <w:sz w:val="16"/>
                <w:szCs w:val="16"/>
              </w:rPr>
              <w:t>село Малое Дубровное</w:t>
            </w:r>
          </w:p>
        </w:tc>
      </w:tr>
      <w:tr w:rsidR="00E678EF" w:rsidRPr="00147FFB" w:rsidTr="0087402E">
        <w:trPr>
          <w:trHeight w:val="541"/>
        </w:trPr>
        <w:tc>
          <w:tcPr>
            <w:tcW w:w="3970" w:type="dxa"/>
            <w:tcBorders>
              <w:top w:val="single" w:sz="4" w:space="0" w:color="auto"/>
              <w:left w:val="single" w:sz="4" w:space="0" w:color="auto"/>
              <w:bottom w:val="single" w:sz="4" w:space="0" w:color="auto"/>
              <w:right w:val="nil"/>
            </w:tcBorders>
            <w:shd w:val="clear" w:color="auto" w:fill="FFFFFF"/>
            <w:hideMark/>
          </w:tcPr>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Филиал муниципального казенного дошкольного образовательного  учреждения «Детский сад № 5 комбинированного вида «Березка» - Детский сад «Солнышко» </w:t>
            </w:r>
            <w:proofErr w:type="gramStart"/>
            <w:r w:rsidRPr="00147FFB">
              <w:rPr>
                <w:rFonts w:ascii="PT Astra Serif" w:hAnsi="PT Astra Serif"/>
                <w:sz w:val="16"/>
                <w:szCs w:val="16"/>
              </w:rPr>
              <w:t>с</w:t>
            </w:r>
            <w:proofErr w:type="gramEnd"/>
            <w:r w:rsidRPr="00147FFB">
              <w:rPr>
                <w:rFonts w:ascii="PT Astra Serif" w:hAnsi="PT Astra Serif"/>
                <w:sz w:val="16"/>
                <w:szCs w:val="16"/>
              </w:rPr>
              <w:t>. Матвеевка</w:t>
            </w:r>
          </w:p>
        </w:tc>
        <w:tc>
          <w:tcPr>
            <w:tcW w:w="1984" w:type="dxa"/>
            <w:tcBorders>
              <w:top w:val="single" w:sz="4" w:space="0" w:color="auto"/>
              <w:left w:val="single" w:sz="4" w:space="0" w:color="auto"/>
              <w:bottom w:val="single" w:sz="4" w:space="0" w:color="auto"/>
              <w:right w:val="nil"/>
            </w:tcBorders>
            <w:shd w:val="clear" w:color="auto" w:fill="FFFFFF"/>
            <w:hideMark/>
          </w:tcPr>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 xml:space="preserve">с. Матвеевка, пер. </w:t>
            </w:r>
            <w:proofErr w:type="gramStart"/>
            <w:r w:rsidRPr="00147FFB">
              <w:rPr>
                <w:rFonts w:ascii="PT Astra Serif" w:hAnsi="PT Astra Serif"/>
                <w:sz w:val="16"/>
                <w:szCs w:val="16"/>
              </w:rPr>
              <w:t>Школьный</w:t>
            </w:r>
            <w:proofErr w:type="gramEnd"/>
            <w:r w:rsidRPr="00147FFB">
              <w:rPr>
                <w:rFonts w:ascii="PT Astra Serif" w:hAnsi="PT Astra Serif"/>
                <w:sz w:val="16"/>
                <w:szCs w:val="16"/>
              </w:rPr>
              <w:t>, 1</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678EF" w:rsidRPr="00147FFB" w:rsidRDefault="00E678EF" w:rsidP="00147FFB">
            <w:pPr>
              <w:spacing w:after="0" w:line="240" w:lineRule="auto"/>
              <w:ind w:right="144" w:firstLine="142"/>
              <w:jc w:val="both"/>
              <w:rPr>
                <w:rFonts w:ascii="PT Astra Serif" w:hAnsi="PT Astra Serif"/>
                <w:sz w:val="16"/>
                <w:szCs w:val="16"/>
              </w:rPr>
            </w:pPr>
            <w:r w:rsidRPr="00147FFB">
              <w:rPr>
                <w:rFonts w:ascii="PT Astra Serif" w:hAnsi="PT Astra Serif"/>
                <w:sz w:val="16"/>
                <w:szCs w:val="16"/>
              </w:rPr>
              <w:t>село Матвеевка</w:t>
            </w:r>
          </w:p>
        </w:tc>
      </w:tr>
      <w:bookmarkEnd w:id="2"/>
    </w:tbl>
    <w:p w:rsidR="00E678EF" w:rsidRPr="00D01749" w:rsidRDefault="00E678EF" w:rsidP="00E678EF">
      <w:pPr>
        <w:jc w:val="both"/>
        <w:outlineLvl w:val="0"/>
        <w:rPr>
          <w:rFonts w:ascii="PT Astra Serif" w:eastAsia="Times New Roman" w:hAnsi="PT Astra Serif"/>
          <w:sz w:val="24"/>
          <w:szCs w:val="24"/>
          <w:lang w:eastAsia="ar-SA"/>
        </w:rPr>
      </w:pPr>
    </w:p>
    <w:p w:rsidR="003A51EB" w:rsidRPr="003A51EB" w:rsidRDefault="003A51EB" w:rsidP="003A51EB">
      <w:pPr>
        <w:pStyle w:val="ConsNonformat"/>
        <w:widowControl/>
        <w:jc w:val="center"/>
        <w:rPr>
          <w:rFonts w:ascii="PT Astra Serif" w:hAnsi="PT Astra Serif"/>
          <w:sz w:val="28"/>
          <w:szCs w:val="30"/>
        </w:rPr>
      </w:pPr>
      <w:r w:rsidRPr="003A51EB">
        <w:rPr>
          <w:rFonts w:ascii="PT Astra Serif" w:hAnsi="PT Astra Serif"/>
          <w:sz w:val="28"/>
          <w:szCs w:val="30"/>
        </w:rPr>
        <w:t>КУРГАНСКАЯ ОБЛАСТЬ</w:t>
      </w:r>
    </w:p>
    <w:p w:rsidR="003A51EB" w:rsidRPr="003A51EB" w:rsidRDefault="003A51EB" w:rsidP="003A51EB">
      <w:pPr>
        <w:pStyle w:val="ConsNonformat"/>
        <w:widowControl/>
        <w:jc w:val="center"/>
        <w:rPr>
          <w:rFonts w:ascii="PT Astra Serif" w:hAnsi="PT Astra Serif"/>
          <w:sz w:val="28"/>
          <w:szCs w:val="30"/>
        </w:rPr>
      </w:pPr>
      <w:r w:rsidRPr="003A51EB">
        <w:rPr>
          <w:rFonts w:ascii="PT Astra Serif" w:hAnsi="PT Astra Serif"/>
          <w:sz w:val="28"/>
          <w:szCs w:val="30"/>
        </w:rPr>
        <w:t>ЦЕЛИННЫЙ МУНИЦИПАЛЬНЫЙ ОКРУГ</w:t>
      </w:r>
    </w:p>
    <w:p w:rsidR="003A51EB" w:rsidRPr="003A51EB" w:rsidRDefault="003A51EB" w:rsidP="003A51EB">
      <w:pPr>
        <w:pStyle w:val="ConsNonformat"/>
        <w:widowControl/>
        <w:jc w:val="center"/>
        <w:rPr>
          <w:rFonts w:ascii="PT Astra Serif" w:hAnsi="PT Astra Serif"/>
          <w:sz w:val="28"/>
          <w:szCs w:val="30"/>
        </w:rPr>
      </w:pPr>
      <w:r w:rsidRPr="003A51EB">
        <w:rPr>
          <w:rFonts w:ascii="PT Astra Serif" w:hAnsi="PT Astra Serif"/>
          <w:sz w:val="28"/>
          <w:szCs w:val="30"/>
        </w:rPr>
        <w:t>ГЛАВА ЦЕЛИННОГО МУНИЦИПАЛЬНОГО ОКРУГА</w:t>
      </w:r>
    </w:p>
    <w:p w:rsidR="003A51EB" w:rsidRPr="001A35CF" w:rsidRDefault="003A51EB" w:rsidP="003A51EB">
      <w:pPr>
        <w:pStyle w:val="ConsNonformat"/>
        <w:widowControl/>
        <w:jc w:val="center"/>
        <w:rPr>
          <w:rFonts w:ascii="PT Astra Serif" w:hAnsi="PT Astra Serif"/>
          <w:b/>
          <w:szCs w:val="40"/>
        </w:rPr>
      </w:pPr>
    </w:p>
    <w:p w:rsidR="003A51EB" w:rsidRPr="003A51EB" w:rsidRDefault="003A51EB" w:rsidP="003A51EB">
      <w:pPr>
        <w:pStyle w:val="ConsNonformat"/>
        <w:widowControl/>
        <w:jc w:val="center"/>
        <w:rPr>
          <w:rFonts w:ascii="PT Astra Serif" w:hAnsi="PT Astra Serif"/>
          <w:b/>
          <w:sz w:val="36"/>
          <w:szCs w:val="40"/>
        </w:rPr>
      </w:pPr>
      <w:r w:rsidRPr="003A51EB">
        <w:rPr>
          <w:rFonts w:ascii="PT Astra Serif" w:hAnsi="PT Astra Serif"/>
          <w:b/>
          <w:sz w:val="36"/>
          <w:szCs w:val="40"/>
        </w:rPr>
        <w:t>РАСПОРЯЖЕНИЕ</w:t>
      </w:r>
    </w:p>
    <w:p w:rsidR="003A51EB" w:rsidRPr="00032B92" w:rsidRDefault="003A51EB" w:rsidP="003A51EB">
      <w:pPr>
        <w:pStyle w:val="ConsNonformat"/>
        <w:widowControl/>
        <w:jc w:val="center"/>
        <w:rPr>
          <w:rFonts w:ascii="PT Astra Serif" w:hAnsi="PT Astra Serif"/>
          <w:b/>
          <w:szCs w:val="22"/>
        </w:rPr>
      </w:pPr>
    </w:p>
    <w:p w:rsidR="003A51EB" w:rsidRPr="003A51EB" w:rsidRDefault="003A51EB" w:rsidP="003A51EB">
      <w:pPr>
        <w:pStyle w:val="ConsNonformat"/>
        <w:widowControl/>
        <w:jc w:val="center"/>
        <w:rPr>
          <w:rFonts w:ascii="PT Astra Serif" w:hAnsi="PT Astra Serif"/>
          <w:sz w:val="24"/>
          <w:szCs w:val="22"/>
        </w:rPr>
      </w:pPr>
      <w:r w:rsidRPr="003A51EB">
        <w:rPr>
          <w:rFonts w:ascii="PT Astra Serif" w:hAnsi="PT Astra Serif"/>
          <w:sz w:val="24"/>
          <w:szCs w:val="22"/>
        </w:rPr>
        <w:t xml:space="preserve">от 03 марта 2023 года                      № 72-р                                     с. </w:t>
      </w:r>
      <w:proofErr w:type="gramStart"/>
      <w:r w:rsidRPr="003A51EB">
        <w:rPr>
          <w:rFonts w:ascii="PT Astra Serif" w:hAnsi="PT Astra Serif"/>
          <w:sz w:val="24"/>
          <w:szCs w:val="22"/>
        </w:rPr>
        <w:t>Целинное</w:t>
      </w:r>
      <w:proofErr w:type="gramEnd"/>
    </w:p>
    <w:p w:rsidR="003A51EB" w:rsidRDefault="003A51EB" w:rsidP="0087402E">
      <w:pPr>
        <w:spacing w:after="0" w:line="240" w:lineRule="auto"/>
        <w:jc w:val="center"/>
        <w:rPr>
          <w:sz w:val="28"/>
          <w:szCs w:val="28"/>
        </w:rPr>
      </w:pPr>
    </w:p>
    <w:p w:rsidR="003A51EB" w:rsidRPr="003A51EB" w:rsidRDefault="003A51EB" w:rsidP="0087402E">
      <w:pPr>
        <w:pStyle w:val="aff3"/>
        <w:jc w:val="center"/>
        <w:rPr>
          <w:rFonts w:ascii="PT Astra Serif" w:hAnsi="PT Astra Serif"/>
          <w:b/>
          <w:sz w:val="20"/>
          <w:szCs w:val="28"/>
        </w:rPr>
      </w:pPr>
      <w:r w:rsidRPr="003A51EB">
        <w:rPr>
          <w:rFonts w:ascii="PT Astra Serif" w:hAnsi="PT Astra Serif"/>
          <w:b/>
          <w:sz w:val="20"/>
          <w:szCs w:val="28"/>
        </w:rPr>
        <w:t xml:space="preserve">Об утверждении списка кандидатов в присяжные заседатели Целинного муниципального округа Курганской области для обеспечения работы </w:t>
      </w:r>
      <w:r w:rsidRPr="003A51EB">
        <w:rPr>
          <w:rFonts w:ascii="PT Astra Serif" w:hAnsi="PT Astra Serif"/>
          <w:b/>
          <w:bCs/>
          <w:sz w:val="20"/>
          <w:szCs w:val="28"/>
        </w:rPr>
        <w:t>Центрального окружного военного суда</w:t>
      </w:r>
      <w:r w:rsidRPr="003A51EB">
        <w:rPr>
          <w:rFonts w:ascii="PT Astra Serif" w:hAnsi="PT Astra Serif"/>
          <w:b/>
          <w:sz w:val="20"/>
          <w:szCs w:val="28"/>
        </w:rPr>
        <w:t xml:space="preserve"> </w:t>
      </w:r>
    </w:p>
    <w:p w:rsidR="003A51EB" w:rsidRPr="003A51EB" w:rsidRDefault="003A51EB" w:rsidP="0087402E">
      <w:pPr>
        <w:pStyle w:val="aff3"/>
        <w:jc w:val="center"/>
        <w:rPr>
          <w:rFonts w:ascii="PT Astra Serif" w:hAnsi="PT Astra Serif"/>
          <w:b/>
          <w:sz w:val="18"/>
        </w:rPr>
      </w:pPr>
      <w:r w:rsidRPr="003A51EB">
        <w:rPr>
          <w:rFonts w:ascii="PT Astra Serif" w:hAnsi="PT Astra Serif"/>
          <w:b/>
          <w:sz w:val="20"/>
          <w:szCs w:val="28"/>
        </w:rPr>
        <w:t>на период с 1 июля 2023 года по 30 июня 2027 года</w:t>
      </w:r>
    </w:p>
    <w:p w:rsidR="003A51EB" w:rsidRPr="007173DF" w:rsidRDefault="003A51EB" w:rsidP="0087402E">
      <w:pPr>
        <w:pStyle w:val="Standard"/>
        <w:jc w:val="center"/>
        <w:rPr>
          <w:rFonts w:ascii="PT Astra Serif" w:hAnsi="PT Astra Serif"/>
          <w:sz w:val="28"/>
          <w:szCs w:val="28"/>
        </w:rPr>
      </w:pPr>
    </w:p>
    <w:p w:rsidR="003A51EB" w:rsidRPr="003A51EB" w:rsidRDefault="003A51EB" w:rsidP="0087402E">
      <w:pPr>
        <w:pStyle w:val="Standard"/>
        <w:ind w:left="-567" w:firstLine="567"/>
        <w:jc w:val="both"/>
        <w:rPr>
          <w:rFonts w:ascii="PT Astra Serif" w:hAnsi="PT Astra Serif"/>
          <w:sz w:val="16"/>
          <w:szCs w:val="16"/>
        </w:rPr>
      </w:pPr>
      <w:r w:rsidRPr="003A51EB">
        <w:rPr>
          <w:rFonts w:ascii="PT Astra Serif" w:hAnsi="PT Astra Serif"/>
          <w:sz w:val="16"/>
          <w:szCs w:val="16"/>
        </w:rPr>
        <w:t xml:space="preserve">В соответствии </w:t>
      </w:r>
      <w:r w:rsidRPr="003A51EB">
        <w:rPr>
          <w:rFonts w:ascii="PT Astra Serif" w:hAnsi="PT Astra Serif"/>
          <w:spacing w:val="3"/>
          <w:sz w:val="16"/>
          <w:szCs w:val="16"/>
        </w:rPr>
        <w:t xml:space="preserve">с </w:t>
      </w:r>
      <w:r w:rsidRPr="003A51EB">
        <w:rPr>
          <w:rFonts w:ascii="PT Astra Serif" w:hAnsi="PT Astra Serif"/>
          <w:sz w:val="16"/>
          <w:szCs w:val="16"/>
        </w:rPr>
        <w:t>Федеральным законом от 20.08.2004 г. № 113-ФЗ «О присяжных заседателях федеральных судов общей юрисдикции в Российской Федерации», Глава Целинного муниципального округа Курганской области</w:t>
      </w:r>
    </w:p>
    <w:p w:rsidR="003A51EB" w:rsidRPr="003A51EB" w:rsidRDefault="003A51EB" w:rsidP="0087402E">
      <w:pPr>
        <w:pStyle w:val="Standard"/>
        <w:ind w:left="-567" w:firstLine="567"/>
        <w:jc w:val="both"/>
        <w:rPr>
          <w:rFonts w:ascii="PT Astra Serif" w:hAnsi="PT Astra Serif"/>
          <w:sz w:val="16"/>
          <w:szCs w:val="16"/>
        </w:rPr>
      </w:pPr>
      <w:r w:rsidRPr="003A51EB">
        <w:rPr>
          <w:rFonts w:ascii="PT Astra Serif" w:hAnsi="PT Astra Serif"/>
          <w:sz w:val="16"/>
          <w:szCs w:val="16"/>
        </w:rPr>
        <w:t>ОБЯЗЫВАЕТ:</w:t>
      </w:r>
    </w:p>
    <w:p w:rsidR="003A51EB" w:rsidRPr="003A51EB" w:rsidRDefault="003A51EB" w:rsidP="0087402E">
      <w:pPr>
        <w:pStyle w:val="afffff4"/>
        <w:ind w:left="-567" w:firstLine="567"/>
        <w:jc w:val="both"/>
        <w:rPr>
          <w:rFonts w:ascii="PT Astra Serif" w:hAnsi="PT Astra Serif"/>
          <w:b w:val="0"/>
          <w:bCs w:val="0"/>
          <w:sz w:val="16"/>
          <w:szCs w:val="16"/>
        </w:rPr>
      </w:pPr>
      <w:r w:rsidRPr="003A51EB">
        <w:rPr>
          <w:rFonts w:ascii="PT Astra Serif" w:hAnsi="PT Astra Serif"/>
          <w:b w:val="0"/>
          <w:bCs w:val="0"/>
          <w:sz w:val="16"/>
          <w:szCs w:val="16"/>
        </w:rPr>
        <w:t xml:space="preserve">1. Утвердить общий и запасной списки кандидатов в присяжные заседатели </w:t>
      </w:r>
      <w:r w:rsidRPr="003A51EB">
        <w:rPr>
          <w:rFonts w:ascii="PT Astra Serif" w:hAnsi="PT Astra Serif"/>
          <w:b w:val="0"/>
          <w:sz w:val="16"/>
          <w:szCs w:val="16"/>
        </w:rPr>
        <w:t>для обеспечения работы</w:t>
      </w:r>
      <w:r w:rsidRPr="003A51EB">
        <w:rPr>
          <w:rFonts w:ascii="PT Astra Serif" w:hAnsi="PT Astra Serif"/>
          <w:b w:val="0"/>
          <w:bCs w:val="0"/>
          <w:sz w:val="16"/>
          <w:szCs w:val="16"/>
        </w:rPr>
        <w:t xml:space="preserve"> Центрального окружного военного суда на период </w:t>
      </w:r>
      <w:r w:rsidRPr="003A51EB">
        <w:rPr>
          <w:rFonts w:ascii="PT Astra Serif" w:hAnsi="PT Astra Serif"/>
          <w:b w:val="0"/>
          <w:sz w:val="16"/>
          <w:szCs w:val="16"/>
        </w:rPr>
        <w:t>с 1 июля 2023 года по 30 июня 2027 года</w:t>
      </w:r>
      <w:r w:rsidRPr="003A51EB">
        <w:rPr>
          <w:rFonts w:ascii="PT Astra Serif" w:hAnsi="PT Astra Serif"/>
          <w:b w:val="0"/>
          <w:bCs w:val="0"/>
          <w:sz w:val="16"/>
          <w:szCs w:val="16"/>
        </w:rPr>
        <w:t>, согласно приложению 1 и 2 к настоящему распоряжению.</w:t>
      </w:r>
    </w:p>
    <w:p w:rsidR="003A51EB" w:rsidRPr="003A51EB" w:rsidRDefault="003A51EB" w:rsidP="003A51EB">
      <w:pPr>
        <w:pStyle w:val="afffff4"/>
        <w:ind w:left="-567" w:firstLine="567"/>
        <w:jc w:val="both"/>
        <w:rPr>
          <w:rFonts w:ascii="PT Astra Serif" w:hAnsi="PT Astra Serif"/>
          <w:b w:val="0"/>
          <w:bCs w:val="0"/>
          <w:sz w:val="16"/>
          <w:szCs w:val="16"/>
        </w:rPr>
      </w:pPr>
      <w:r w:rsidRPr="003A51EB">
        <w:rPr>
          <w:rFonts w:ascii="PT Astra Serif" w:hAnsi="PT Astra Serif"/>
          <w:b w:val="0"/>
          <w:bCs w:val="0"/>
          <w:sz w:val="16"/>
          <w:szCs w:val="16"/>
        </w:rPr>
        <w:t>2. Опубликовать список и запасной список присяжных заседателей</w:t>
      </w:r>
      <w:r w:rsidRPr="003A51EB">
        <w:rPr>
          <w:rFonts w:ascii="PT Astra Serif" w:hAnsi="PT Astra Serif"/>
          <w:sz w:val="16"/>
          <w:szCs w:val="16"/>
        </w:rPr>
        <w:t xml:space="preserve"> </w:t>
      </w:r>
      <w:r w:rsidRPr="003A51EB">
        <w:rPr>
          <w:rFonts w:ascii="PT Astra Serif" w:hAnsi="PT Astra Serif"/>
          <w:b w:val="0"/>
          <w:sz w:val="16"/>
          <w:szCs w:val="16"/>
        </w:rPr>
        <w:t xml:space="preserve">Целинного муниципального округа Курганской области, которые содержат только фамилии имена и отчества кандидатов, </w:t>
      </w:r>
      <w:r w:rsidRPr="003A51EB">
        <w:rPr>
          <w:rFonts w:ascii="PT Astra Serif" w:hAnsi="PT Astra Serif"/>
          <w:b w:val="0"/>
          <w:bCs w:val="0"/>
          <w:sz w:val="16"/>
          <w:szCs w:val="16"/>
        </w:rPr>
        <w:t>в информационном бюллетене «Муниципальный вестник» и разместить на официальном сайте Целинного муниципального округа.</w:t>
      </w:r>
    </w:p>
    <w:p w:rsidR="003A51EB" w:rsidRPr="003A51EB" w:rsidRDefault="003A51EB" w:rsidP="003A51EB">
      <w:pPr>
        <w:spacing w:after="0" w:line="240" w:lineRule="auto"/>
        <w:ind w:left="-567" w:firstLine="567"/>
        <w:jc w:val="both"/>
        <w:rPr>
          <w:rFonts w:ascii="PT Astra Serif" w:hAnsi="PT Astra Serif"/>
          <w:sz w:val="16"/>
          <w:szCs w:val="16"/>
        </w:rPr>
      </w:pPr>
      <w:r w:rsidRPr="003A51EB">
        <w:rPr>
          <w:rFonts w:ascii="PT Astra Serif" w:hAnsi="PT Astra Serif"/>
          <w:sz w:val="16"/>
          <w:szCs w:val="16"/>
        </w:rPr>
        <w:t>3. Настоящее распоряжение вступает в силу с момента подписания.</w:t>
      </w:r>
    </w:p>
    <w:p w:rsidR="003A51EB" w:rsidRPr="003A51EB" w:rsidRDefault="003A51EB" w:rsidP="003A51EB">
      <w:pPr>
        <w:spacing w:after="0" w:line="240" w:lineRule="auto"/>
        <w:ind w:left="-567" w:firstLine="567"/>
        <w:jc w:val="both"/>
        <w:rPr>
          <w:rFonts w:ascii="PT Astra Serif" w:hAnsi="PT Astra Serif"/>
          <w:sz w:val="16"/>
          <w:szCs w:val="16"/>
        </w:rPr>
      </w:pPr>
      <w:r w:rsidRPr="003A51EB">
        <w:rPr>
          <w:rFonts w:ascii="PT Astra Serif" w:hAnsi="PT Astra Serif"/>
          <w:sz w:val="16"/>
          <w:szCs w:val="16"/>
        </w:rPr>
        <w:t xml:space="preserve">4. </w:t>
      </w:r>
      <w:proofErr w:type="gramStart"/>
      <w:r w:rsidRPr="003A51EB">
        <w:rPr>
          <w:rFonts w:ascii="PT Astra Serif" w:hAnsi="PT Astra Serif"/>
          <w:sz w:val="16"/>
          <w:szCs w:val="16"/>
        </w:rPr>
        <w:t>Контроль за</w:t>
      </w:r>
      <w:proofErr w:type="gramEnd"/>
      <w:r w:rsidRPr="003A51EB">
        <w:rPr>
          <w:rFonts w:ascii="PT Astra Serif" w:hAnsi="PT Astra Serif"/>
          <w:sz w:val="16"/>
          <w:szCs w:val="16"/>
        </w:rPr>
        <w:t xml:space="preserve"> исполнением настоящего распоряжения оставляю за собой. </w:t>
      </w:r>
    </w:p>
    <w:p w:rsidR="003A51EB" w:rsidRPr="003A51EB" w:rsidRDefault="003A51EB" w:rsidP="003A51EB">
      <w:pPr>
        <w:spacing w:after="0" w:line="240" w:lineRule="auto"/>
        <w:ind w:left="-567" w:firstLine="567"/>
        <w:jc w:val="both"/>
        <w:rPr>
          <w:rFonts w:ascii="PT Astra Serif" w:hAnsi="PT Astra Serif"/>
          <w:sz w:val="16"/>
          <w:szCs w:val="16"/>
        </w:rPr>
      </w:pPr>
    </w:p>
    <w:p w:rsidR="003A51EB" w:rsidRPr="003A51EB" w:rsidRDefault="003A51EB" w:rsidP="003A51EB">
      <w:pPr>
        <w:pStyle w:val="Standard"/>
        <w:ind w:left="-567" w:firstLine="567"/>
        <w:jc w:val="both"/>
        <w:rPr>
          <w:rFonts w:ascii="PT Astra Serif" w:hAnsi="PT Astra Serif"/>
          <w:sz w:val="16"/>
          <w:szCs w:val="16"/>
        </w:rPr>
      </w:pPr>
    </w:p>
    <w:p w:rsidR="003A51EB" w:rsidRPr="003A51EB" w:rsidRDefault="003A51EB" w:rsidP="003A51EB">
      <w:pPr>
        <w:pStyle w:val="Standard"/>
        <w:ind w:left="-567" w:firstLine="567"/>
        <w:rPr>
          <w:rFonts w:ascii="PT Astra Serif" w:hAnsi="PT Astra Serif"/>
          <w:sz w:val="16"/>
          <w:szCs w:val="16"/>
        </w:rPr>
      </w:pPr>
      <w:proofErr w:type="spellStart"/>
      <w:r w:rsidRPr="003A51EB">
        <w:rPr>
          <w:rFonts w:ascii="PT Astra Serif" w:hAnsi="PT Astra Serif"/>
          <w:sz w:val="16"/>
          <w:szCs w:val="16"/>
        </w:rPr>
        <w:lastRenderedPageBreak/>
        <w:t>И.о</w:t>
      </w:r>
      <w:proofErr w:type="spellEnd"/>
      <w:r w:rsidRPr="003A51EB">
        <w:rPr>
          <w:rFonts w:ascii="PT Astra Serif" w:hAnsi="PT Astra Serif"/>
          <w:sz w:val="16"/>
          <w:szCs w:val="16"/>
        </w:rPr>
        <w:t>. Главы Целинного муниципального округа</w:t>
      </w:r>
      <w:r w:rsidRPr="003A51EB">
        <w:rPr>
          <w:rFonts w:ascii="PT Astra Serif" w:hAnsi="PT Astra Serif"/>
          <w:sz w:val="16"/>
          <w:szCs w:val="16"/>
        </w:rPr>
        <w:tab/>
        <w:t xml:space="preserve">              П.И. Скоробогатов</w:t>
      </w:r>
    </w:p>
    <w:p w:rsidR="003A51EB" w:rsidRPr="003A51EB" w:rsidRDefault="003A51EB" w:rsidP="003A51EB">
      <w:pPr>
        <w:pStyle w:val="Standard"/>
        <w:ind w:left="-567" w:firstLine="567"/>
        <w:rPr>
          <w:rFonts w:ascii="PT Astra Serif" w:hAnsi="PT Astra Serif"/>
          <w:i/>
          <w:sz w:val="16"/>
          <w:szCs w:val="16"/>
        </w:rPr>
      </w:pPr>
    </w:p>
    <w:p w:rsidR="003A51EB" w:rsidRPr="003A51EB" w:rsidRDefault="003A51EB" w:rsidP="003A51EB">
      <w:pPr>
        <w:pStyle w:val="aff3"/>
        <w:ind w:left="5103"/>
        <w:jc w:val="both"/>
        <w:rPr>
          <w:rFonts w:ascii="PT Astra Serif" w:hAnsi="PT Astra Serif"/>
          <w:sz w:val="16"/>
          <w:szCs w:val="16"/>
        </w:rPr>
      </w:pPr>
      <w:r w:rsidRPr="003A51EB">
        <w:rPr>
          <w:rFonts w:ascii="PT Astra Serif" w:hAnsi="PT Astra Serif"/>
          <w:sz w:val="16"/>
          <w:szCs w:val="16"/>
        </w:rPr>
        <w:t xml:space="preserve">Приложение 1 к распоряжению Главы Целинного муниципального округа от 03.03.2023 №03-р «Об утверждении списка кандидатов в присяжные заседатели Целинного муниципального округа Курганской области для обеспечения работы </w:t>
      </w:r>
      <w:r w:rsidRPr="003A51EB">
        <w:rPr>
          <w:rFonts w:ascii="PT Astra Serif" w:hAnsi="PT Astra Serif"/>
          <w:bCs/>
          <w:sz w:val="16"/>
          <w:szCs w:val="16"/>
        </w:rPr>
        <w:t>Центрального окружного военного суда</w:t>
      </w:r>
      <w:r w:rsidRPr="003A51EB">
        <w:rPr>
          <w:rFonts w:ascii="PT Astra Serif" w:hAnsi="PT Astra Serif"/>
          <w:sz w:val="16"/>
          <w:szCs w:val="16"/>
        </w:rPr>
        <w:t xml:space="preserve"> на период с 1 июля 2023 года по 30 июня 2027 года»</w:t>
      </w:r>
    </w:p>
    <w:p w:rsidR="003A51EB" w:rsidRPr="003A51EB" w:rsidRDefault="003A51EB" w:rsidP="003A51EB">
      <w:pPr>
        <w:pStyle w:val="aff3"/>
        <w:ind w:left="5103"/>
        <w:rPr>
          <w:rFonts w:ascii="PT Astra Serif" w:hAnsi="PT Astra Serif"/>
          <w:sz w:val="16"/>
          <w:szCs w:val="16"/>
        </w:rPr>
      </w:pPr>
    </w:p>
    <w:p w:rsidR="003A51EB" w:rsidRPr="003A51EB" w:rsidRDefault="003A51EB" w:rsidP="006C2873">
      <w:pPr>
        <w:spacing w:after="0" w:line="240" w:lineRule="auto"/>
        <w:jc w:val="center"/>
        <w:rPr>
          <w:rFonts w:ascii="PT Astra Serif" w:eastAsia="Times New Roman" w:hAnsi="PT Astra Serif"/>
          <w:bCs/>
          <w:color w:val="000000"/>
          <w:sz w:val="16"/>
          <w:szCs w:val="16"/>
          <w:lang w:eastAsia="ru-RU"/>
        </w:rPr>
      </w:pPr>
      <w:r w:rsidRPr="003A51EB">
        <w:rPr>
          <w:rFonts w:ascii="PT Astra Serif" w:hAnsi="PT Astra Serif"/>
          <w:bCs/>
          <w:color w:val="000000"/>
          <w:sz w:val="16"/>
          <w:szCs w:val="16"/>
          <w:lang w:eastAsia="ru-RU"/>
        </w:rPr>
        <w:t>Список кандидатов в присяжные заседатели Целинного муниципального образования Курганской области, необходимый для работы Центрального окружного военного суда</w:t>
      </w:r>
      <w:r w:rsidR="006C2873">
        <w:rPr>
          <w:rFonts w:ascii="PT Astra Serif" w:hAnsi="PT Astra Serif"/>
          <w:bCs/>
          <w:color w:val="000000"/>
          <w:sz w:val="16"/>
          <w:szCs w:val="16"/>
          <w:lang w:eastAsia="ru-RU"/>
        </w:rPr>
        <w:t xml:space="preserve"> </w:t>
      </w:r>
      <w:r w:rsidRPr="003A51EB">
        <w:rPr>
          <w:rFonts w:ascii="PT Astra Serif" w:eastAsia="Times New Roman" w:hAnsi="PT Astra Serif"/>
          <w:bCs/>
          <w:color w:val="000000"/>
          <w:sz w:val="16"/>
          <w:szCs w:val="16"/>
          <w:lang w:eastAsia="ru-RU"/>
        </w:rPr>
        <w:t>на период с 1 июля 2023 года по 30 июня 2027 года</w:t>
      </w:r>
    </w:p>
    <w:p w:rsidR="003A51EB" w:rsidRPr="003A51EB" w:rsidRDefault="003A51EB" w:rsidP="003A51EB">
      <w:pPr>
        <w:pStyle w:val="aff3"/>
        <w:ind w:firstLine="567"/>
        <w:jc w:val="center"/>
        <w:rPr>
          <w:rFonts w:ascii="PT Astra Serif" w:hAnsi="PT Astra Serif"/>
          <w:bCs/>
          <w:color w:val="000000"/>
          <w:sz w:val="16"/>
          <w:szCs w:val="16"/>
        </w:rPr>
      </w:pPr>
    </w:p>
    <w:tbl>
      <w:tblPr>
        <w:tblStyle w:val="afe"/>
        <w:tblW w:w="0" w:type="auto"/>
        <w:tblInd w:w="-459" w:type="dxa"/>
        <w:tblLook w:val="04A0" w:firstRow="1" w:lastRow="0" w:firstColumn="1" w:lastColumn="0" w:noHBand="0" w:noVBand="1"/>
      </w:tblPr>
      <w:tblGrid>
        <w:gridCol w:w="709"/>
        <w:gridCol w:w="2977"/>
        <w:gridCol w:w="3118"/>
        <w:gridCol w:w="3402"/>
      </w:tblGrid>
      <w:tr w:rsidR="003A51EB" w:rsidRPr="003A51EB" w:rsidTr="006C2873">
        <w:tc>
          <w:tcPr>
            <w:tcW w:w="709" w:type="dxa"/>
          </w:tcPr>
          <w:p w:rsidR="003A51EB" w:rsidRPr="003A51EB" w:rsidRDefault="003A51EB" w:rsidP="003A51EB">
            <w:pPr>
              <w:spacing w:after="0" w:line="240" w:lineRule="auto"/>
              <w:jc w:val="center"/>
              <w:rPr>
                <w:rFonts w:ascii="PT Astra Serif" w:hAnsi="PT Astra Serif"/>
                <w:color w:val="000000"/>
                <w:sz w:val="16"/>
                <w:szCs w:val="16"/>
                <w:lang w:eastAsia="ru-RU"/>
              </w:rPr>
            </w:pPr>
            <w:r w:rsidRPr="003A51EB">
              <w:rPr>
                <w:rFonts w:ascii="PT Astra Serif" w:hAnsi="PT Astra Serif"/>
                <w:color w:val="000000"/>
                <w:sz w:val="16"/>
                <w:szCs w:val="16"/>
                <w:lang w:eastAsia="ru-RU"/>
              </w:rPr>
              <w:t xml:space="preserve">№ </w:t>
            </w:r>
            <w:proofErr w:type="gramStart"/>
            <w:r w:rsidRPr="003A51EB">
              <w:rPr>
                <w:rFonts w:ascii="PT Astra Serif" w:hAnsi="PT Astra Serif"/>
                <w:color w:val="000000"/>
                <w:sz w:val="16"/>
                <w:szCs w:val="16"/>
                <w:lang w:eastAsia="ru-RU"/>
              </w:rPr>
              <w:t>п</w:t>
            </w:r>
            <w:proofErr w:type="gramEnd"/>
            <w:r w:rsidRPr="003A51EB">
              <w:rPr>
                <w:rFonts w:ascii="PT Astra Serif" w:hAnsi="PT Astra Serif"/>
                <w:color w:val="000000"/>
                <w:sz w:val="16"/>
                <w:szCs w:val="16"/>
                <w:lang w:eastAsia="ru-RU"/>
              </w:rPr>
              <w:t>/п</w:t>
            </w:r>
          </w:p>
        </w:tc>
        <w:tc>
          <w:tcPr>
            <w:tcW w:w="2977" w:type="dxa"/>
          </w:tcPr>
          <w:p w:rsidR="003A51EB" w:rsidRPr="003A51EB" w:rsidRDefault="003A51EB" w:rsidP="003A51EB">
            <w:pPr>
              <w:spacing w:after="0" w:line="240" w:lineRule="auto"/>
              <w:jc w:val="center"/>
              <w:rPr>
                <w:rFonts w:ascii="PT Astra Serif" w:hAnsi="PT Astra Serif"/>
                <w:color w:val="000000"/>
                <w:sz w:val="16"/>
                <w:szCs w:val="16"/>
                <w:lang w:eastAsia="ru-RU"/>
              </w:rPr>
            </w:pPr>
            <w:r w:rsidRPr="003A51EB">
              <w:rPr>
                <w:rFonts w:ascii="PT Astra Serif" w:hAnsi="PT Astra Serif"/>
                <w:color w:val="000000"/>
                <w:sz w:val="16"/>
                <w:szCs w:val="16"/>
                <w:lang w:eastAsia="ru-RU"/>
              </w:rPr>
              <w:t>Фамилия</w:t>
            </w:r>
          </w:p>
        </w:tc>
        <w:tc>
          <w:tcPr>
            <w:tcW w:w="3118" w:type="dxa"/>
          </w:tcPr>
          <w:p w:rsidR="003A51EB" w:rsidRPr="003A51EB" w:rsidRDefault="003A51EB" w:rsidP="003A51EB">
            <w:pPr>
              <w:spacing w:after="0" w:line="240" w:lineRule="auto"/>
              <w:jc w:val="center"/>
              <w:rPr>
                <w:rFonts w:ascii="PT Astra Serif" w:hAnsi="PT Astra Serif"/>
                <w:color w:val="000000"/>
                <w:sz w:val="16"/>
                <w:szCs w:val="16"/>
                <w:lang w:eastAsia="ru-RU"/>
              </w:rPr>
            </w:pPr>
            <w:r w:rsidRPr="003A51EB">
              <w:rPr>
                <w:rFonts w:ascii="PT Astra Serif" w:hAnsi="PT Astra Serif"/>
                <w:color w:val="000000"/>
                <w:sz w:val="16"/>
                <w:szCs w:val="16"/>
                <w:lang w:eastAsia="ru-RU"/>
              </w:rPr>
              <w:t>Имя</w:t>
            </w:r>
          </w:p>
        </w:tc>
        <w:tc>
          <w:tcPr>
            <w:tcW w:w="3402" w:type="dxa"/>
          </w:tcPr>
          <w:p w:rsidR="003A51EB" w:rsidRPr="003A51EB" w:rsidRDefault="003A51EB" w:rsidP="003A51EB">
            <w:pPr>
              <w:spacing w:after="0" w:line="240" w:lineRule="auto"/>
              <w:jc w:val="center"/>
              <w:rPr>
                <w:rFonts w:ascii="PT Astra Serif" w:hAnsi="PT Astra Serif"/>
                <w:color w:val="000000"/>
                <w:sz w:val="16"/>
                <w:szCs w:val="16"/>
                <w:lang w:eastAsia="ru-RU"/>
              </w:rPr>
            </w:pPr>
            <w:r w:rsidRPr="003A51EB">
              <w:rPr>
                <w:rFonts w:ascii="PT Astra Serif" w:hAnsi="PT Astra Serif"/>
                <w:color w:val="000000"/>
                <w:sz w:val="16"/>
                <w:szCs w:val="16"/>
                <w:lang w:eastAsia="ru-RU"/>
              </w:rPr>
              <w:t>Отчество</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1</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Бебякина</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Екатерина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Сергеевна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2</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Беда</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Ирина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Александровна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3</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Белышко</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Мария</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Вичиславовна</w:t>
            </w:r>
            <w:proofErr w:type="spellEnd"/>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4</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Бутусова</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Татьяна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Федоровна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5</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Ведерников</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Андрей</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Геннадьевич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6</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Володкин</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Иван</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Юрьевич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7</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Воробьёв</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Валерий</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Викторович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8</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Воронин</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Алексей</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Иванович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9</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Воскобойников</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Юрий</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Николаевич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10</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Гайдуков</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Андрей</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Михайлович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11</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Гарькуша</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Андрей</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Андреевич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12</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Гомзяков</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Антон</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Викторович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13</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Гомзяков</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Александр</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Николаевич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14</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Горбунова</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Любовь</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Викторовна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15</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Гранатова</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Рания</w:t>
            </w:r>
            <w:proofErr w:type="spellEnd"/>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Низамутдиновна</w:t>
            </w:r>
            <w:proofErr w:type="spellEnd"/>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16</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Гулящева</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Татьяна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Николаевна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17</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Дружинин</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Сергей</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Николаевич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18</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Дрындина</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Ирина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Сергеевна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19</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Дубровин</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Николай</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Петрович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20</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Дюпин</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Кирилл</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Васильевич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21</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Евсевьева</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Ольга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Александровна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22</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Елисеева</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Ольга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Александровна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23</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Еремеев</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Иван</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Николаевич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24</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Захаров</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Владимир</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Владимирович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25</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Золотарёв</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Сергей</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Михайлович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26</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Иващенко</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Ирина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Юрьевна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27</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Исмагулов</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Серык</w:t>
            </w:r>
            <w:proofErr w:type="spellEnd"/>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Мухтарович</w:t>
            </w:r>
            <w:proofErr w:type="spellEnd"/>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28</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Казанцева</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Наталья</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Валентиновна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29</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Качалкина</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Нина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Петровна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30</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Кокшаров</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Алексей</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Николаевич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31</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Комлева</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Ирина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Валерьевна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32</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Красношеина</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Анастасия</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Николаевна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33</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Кубракова</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Марина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Васильевна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34</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Кудрявцев</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Сергей</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Николаевич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35</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Кузнецов</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Евгений</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Васильевич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36</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Кульпина</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Татьяна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Викторовна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37</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Куроян</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Мамбре</w:t>
            </w:r>
            <w:proofErr w:type="spellEnd"/>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Акопович</w:t>
            </w:r>
            <w:proofErr w:type="spellEnd"/>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38</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Кучина</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Татьяна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Владимировна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39</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Лаптева</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Татьяна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Васильевна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40</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Лемешко</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Алексей</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Алексеевич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41</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Логинова</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Людмила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Анатольевна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42</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Лукманова</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Ольга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Павловна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43</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Малкова</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Мария</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Анатольевна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44</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Марков</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Валерий</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Юрьевич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45</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Матвеев</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Сергей</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Анатольевич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46</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Минина</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Алена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Александровна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47</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Москвичева</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Галина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Николаевна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48</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Мохначева</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Ольга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Александровна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49</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Мухина</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Татьяна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Михайловна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50</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Назирова</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Ольга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Сергеевна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51</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Орленко</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Сергей</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Павлович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52</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Пеньков</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Сергей</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Владимирович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53</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Пильников</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Юрий</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Леонидович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54</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Половникова</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Наталья</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Николаевна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55</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Попова</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Валентина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Викторовна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56</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Прилепин</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Дмитрий</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Дмитриевич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57</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Рогожников</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Сергей</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Вячеславович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58</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Руденко</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Дмитрий</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Александрович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59</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Сашков</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Олег</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Валерьевич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lastRenderedPageBreak/>
              <w:t>60</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Свитительник</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Надежда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Викторовна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61</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Соколова</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Анна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Владимировна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62</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Спицина</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Лариса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Рамисовна</w:t>
            </w:r>
            <w:proofErr w:type="spellEnd"/>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63</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Стародым</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Николай</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Валерьевич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64</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Стешенко</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Наталья</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Сергеевна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65</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Таликина</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Александра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Фаридовна</w:t>
            </w:r>
            <w:proofErr w:type="spellEnd"/>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66</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Тимофеева</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Татьяна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Юрьевна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67</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Хафизов</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Али</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Рамизович</w:t>
            </w:r>
            <w:proofErr w:type="spellEnd"/>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68</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Хитрина</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Ирина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Николаевна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69</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Хлызов</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Александр</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Васильевич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70</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Хусточка</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Олег</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Сергеевич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71</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Цымбалов</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Виталий</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Михайлович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72</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Черемихин</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Алексей</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Сергеевич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73</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Черепанов</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Сергей</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Николаевич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74</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Черноталов</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Алексей</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Геннадьевич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75</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Черноусова</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Анастасия</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Андреевна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76</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Чиркова</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Татьяна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Владимировна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77</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Чичиланова</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Галина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Ивановна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78</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Швалева</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Юлия</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Анатольевна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79</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Шварц</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Марина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Леонидовна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80</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Шемякин</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Сергей</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Александрович</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81</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Шепелёва</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Наталья</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Михайловна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82</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Шкитина</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Маргарита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Сергеевна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83</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Шкитина</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Елена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Владимировна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84</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Шульц</w:t>
            </w:r>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Галина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Вадимовна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85</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Щепова</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Валентина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Григорьевна</w:t>
            </w:r>
          </w:p>
        </w:tc>
      </w:tr>
      <w:tr w:rsidR="003A51EB" w:rsidRPr="003A51EB" w:rsidTr="006C2873">
        <w:tc>
          <w:tcPr>
            <w:tcW w:w="709"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86</w:t>
            </w:r>
          </w:p>
        </w:tc>
        <w:tc>
          <w:tcPr>
            <w:tcW w:w="2977" w:type="dxa"/>
          </w:tcPr>
          <w:p w:rsidR="003A51EB" w:rsidRPr="003A51EB" w:rsidRDefault="003A51EB" w:rsidP="003A51EB">
            <w:pPr>
              <w:spacing w:after="0" w:line="240" w:lineRule="auto"/>
              <w:rPr>
                <w:rFonts w:ascii="PT Astra Serif" w:hAnsi="PT Astra Serif"/>
                <w:color w:val="000000"/>
                <w:sz w:val="16"/>
                <w:szCs w:val="16"/>
                <w:lang w:eastAsia="ru-RU"/>
              </w:rPr>
            </w:pPr>
            <w:proofErr w:type="spellStart"/>
            <w:r w:rsidRPr="003A51EB">
              <w:rPr>
                <w:rFonts w:ascii="PT Astra Serif" w:hAnsi="PT Astra Serif"/>
                <w:color w:val="000000"/>
                <w:sz w:val="16"/>
                <w:szCs w:val="16"/>
                <w:lang w:eastAsia="ru-RU"/>
              </w:rPr>
              <w:t>Яковкина</w:t>
            </w:r>
            <w:proofErr w:type="spellEnd"/>
          </w:p>
        </w:tc>
        <w:tc>
          <w:tcPr>
            <w:tcW w:w="3118"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Ольга</w:t>
            </w:r>
          </w:p>
        </w:tc>
        <w:tc>
          <w:tcPr>
            <w:tcW w:w="3402" w:type="dxa"/>
          </w:tcPr>
          <w:p w:rsidR="003A51EB" w:rsidRPr="003A51EB" w:rsidRDefault="003A51EB" w:rsidP="003A51EB">
            <w:pPr>
              <w:spacing w:after="0" w:line="240" w:lineRule="auto"/>
              <w:rPr>
                <w:rFonts w:ascii="PT Astra Serif" w:hAnsi="PT Astra Serif"/>
                <w:color w:val="000000"/>
                <w:sz w:val="16"/>
                <w:szCs w:val="16"/>
                <w:lang w:eastAsia="ru-RU"/>
              </w:rPr>
            </w:pPr>
            <w:r w:rsidRPr="003A51EB">
              <w:rPr>
                <w:rFonts w:ascii="PT Astra Serif" w:hAnsi="PT Astra Serif"/>
                <w:color w:val="000000"/>
                <w:sz w:val="16"/>
                <w:szCs w:val="16"/>
                <w:lang w:eastAsia="ru-RU"/>
              </w:rPr>
              <w:t>Владимировна</w:t>
            </w:r>
          </w:p>
        </w:tc>
      </w:tr>
    </w:tbl>
    <w:p w:rsidR="006C2873" w:rsidRDefault="006C2873" w:rsidP="003A51EB">
      <w:pPr>
        <w:pStyle w:val="aff3"/>
        <w:ind w:left="5103"/>
        <w:rPr>
          <w:rFonts w:ascii="PT Astra Serif" w:hAnsi="PT Astra Serif"/>
          <w:sz w:val="16"/>
          <w:szCs w:val="16"/>
        </w:rPr>
      </w:pPr>
    </w:p>
    <w:p w:rsidR="003A51EB" w:rsidRPr="003A51EB" w:rsidRDefault="003A51EB" w:rsidP="003A51EB">
      <w:pPr>
        <w:pStyle w:val="aff3"/>
        <w:ind w:left="5103"/>
        <w:rPr>
          <w:rFonts w:ascii="PT Astra Serif" w:hAnsi="PT Astra Serif"/>
          <w:sz w:val="16"/>
          <w:szCs w:val="16"/>
        </w:rPr>
      </w:pPr>
      <w:r w:rsidRPr="003A51EB">
        <w:rPr>
          <w:rFonts w:ascii="PT Astra Serif" w:hAnsi="PT Astra Serif"/>
          <w:sz w:val="16"/>
          <w:szCs w:val="16"/>
        </w:rPr>
        <w:t xml:space="preserve">Приложение 2 к распоряжению Главы Целинного муниципального округа от 03.03.2023 №03-р «Об утверждении списка кандидатов в присяжные заседатели Целинного муниципального округа Курганской области для обеспечения работы </w:t>
      </w:r>
      <w:r w:rsidRPr="003A51EB">
        <w:rPr>
          <w:rFonts w:ascii="PT Astra Serif" w:hAnsi="PT Astra Serif"/>
          <w:bCs/>
          <w:sz w:val="16"/>
          <w:szCs w:val="16"/>
        </w:rPr>
        <w:t>Центрального окружного военного суда</w:t>
      </w:r>
      <w:r w:rsidRPr="003A51EB">
        <w:rPr>
          <w:rFonts w:ascii="PT Astra Serif" w:hAnsi="PT Astra Serif"/>
          <w:sz w:val="16"/>
          <w:szCs w:val="16"/>
        </w:rPr>
        <w:t xml:space="preserve"> на период с 1 июля 2023 года по 30 июня 2027 года»</w:t>
      </w:r>
    </w:p>
    <w:p w:rsidR="003A51EB" w:rsidRPr="003A51EB" w:rsidRDefault="003A51EB" w:rsidP="003A51EB">
      <w:pPr>
        <w:pStyle w:val="aff3"/>
        <w:ind w:firstLine="567"/>
        <w:jc w:val="center"/>
        <w:rPr>
          <w:rFonts w:ascii="PT Astra Serif" w:hAnsi="PT Astra Serif"/>
          <w:bCs/>
          <w:color w:val="000000"/>
          <w:sz w:val="16"/>
          <w:szCs w:val="16"/>
        </w:rPr>
      </w:pPr>
    </w:p>
    <w:p w:rsidR="003A51EB" w:rsidRPr="003A51EB" w:rsidRDefault="003A51EB" w:rsidP="003A51EB">
      <w:pPr>
        <w:spacing w:after="0" w:line="240" w:lineRule="auto"/>
        <w:jc w:val="center"/>
        <w:rPr>
          <w:rFonts w:ascii="PT Astra Serif" w:eastAsia="Times New Roman" w:hAnsi="PT Astra Serif"/>
          <w:bCs/>
          <w:color w:val="000000"/>
          <w:sz w:val="16"/>
          <w:szCs w:val="16"/>
          <w:lang w:eastAsia="ru-RU"/>
        </w:rPr>
      </w:pPr>
      <w:proofErr w:type="gramStart"/>
      <w:r w:rsidRPr="003A51EB">
        <w:rPr>
          <w:rFonts w:ascii="PT Astra Serif" w:hAnsi="PT Astra Serif"/>
          <w:bCs/>
          <w:color w:val="000000"/>
          <w:sz w:val="16"/>
          <w:szCs w:val="16"/>
          <w:lang w:eastAsia="ru-RU"/>
        </w:rPr>
        <w:t xml:space="preserve">Запасной список кандидатов в присяжные заседатели Целинного о муниципального образования Курганской области, необходимый для работы Центрального окружного военного суда на </w:t>
      </w:r>
      <w:r w:rsidRPr="003A51EB">
        <w:rPr>
          <w:rFonts w:ascii="PT Astra Serif" w:eastAsia="Times New Roman" w:hAnsi="PT Astra Serif"/>
          <w:bCs/>
          <w:color w:val="000000"/>
          <w:sz w:val="16"/>
          <w:szCs w:val="16"/>
          <w:lang w:eastAsia="ru-RU"/>
        </w:rPr>
        <w:t>период с 1 июля 20</w:t>
      </w:r>
      <w:proofErr w:type="gramEnd"/>
    </w:p>
    <w:p w:rsidR="003A51EB" w:rsidRDefault="003A51EB" w:rsidP="003A51EB">
      <w:pPr>
        <w:pStyle w:val="aff3"/>
        <w:jc w:val="center"/>
        <w:rPr>
          <w:rFonts w:ascii="PT Astra Serif" w:hAnsi="PT Astra Serif"/>
          <w:bCs/>
          <w:color w:val="000000"/>
          <w:sz w:val="16"/>
          <w:szCs w:val="16"/>
        </w:rPr>
      </w:pPr>
    </w:p>
    <w:tbl>
      <w:tblPr>
        <w:tblStyle w:val="afe"/>
        <w:tblW w:w="12705" w:type="dxa"/>
        <w:tblInd w:w="-459" w:type="dxa"/>
        <w:tblLook w:val="04A0" w:firstRow="1" w:lastRow="0" w:firstColumn="1" w:lastColumn="0" w:noHBand="0" w:noVBand="1"/>
      </w:tblPr>
      <w:tblGrid>
        <w:gridCol w:w="993"/>
        <w:gridCol w:w="3402"/>
        <w:gridCol w:w="2835"/>
        <w:gridCol w:w="2976"/>
        <w:gridCol w:w="689"/>
        <w:gridCol w:w="567"/>
        <w:gridCol w:w="676"/>
        <w:gridCol w:w="567"/>
      </w:tblGrid>
      <w:tr w:rsidR="006C2873" w:rsidTr="006C2873">
        <w:tc>
          <w:tcPr>
            <w:tcW w:w="993" w:type="dxa"/>
          </w:tcPr>
          <w:p w:rsidR="006C2873" w:rsidRPr="006C2873" w:rsidRDefault="006C2873" w:rsidP="006C2873">
            <w:pPr>
              <w:spacing w:after="0" w:line="240" w:lineRule="auto"/>
              <w:jc w:val="center"/>
              <w:rPr>
                <w:rFonts w:ascii="PT Astra Serif" w:hAnsi="PT Astra Serif"/>
                <w:color w:val="000000"/>
                <w:sz w:val="16"/>
                <w:lang w:eastAsia="ru-RU"/>
              </w:rPr>
            </w:pPr>
            <w:r w:rsidRPr="006C2873">
              <w:rPr>
                <w:rFonts w:ascii="PT Astra Serif" w:hAnsi="PT Astra Serif"/>
                <w:color w:val="000000"/>
                <w:sz w:val="16"/>
                <w:lang w:eastAsia="ru-RU"/>
              </w:rPr>
              <w:t xml:space="preserve">№ </w:t>
            </w:r>
            <w:proofErr w:type="gramStart"/>
            <w:r w:rsidRPr="006C2873">
              <w:rPr>
                <w:rFonts w:ascii="PT Astra Serif" w:hAnsi="PT Astra Serif"/>
                <w:color w:val="000000"/>
                <w:sz w:val="16"/>
                <w:lang w:eastAsia="ru-RU"/>
              </w:rPr>
              <w:t>п</w:t>
            </w:r>
            <w:proofErr w:type="gramEnd"/>
            <w:r w:rsidRPr="006C2873">
              <w:rPr>
                <w:rFonts w:ascii="PT Astra Serif" w:hAnsi="PT Astra Serif"/>
                <w:color w:val="000000"/>
                <w:sz w:val="16"/>
                <w:lang w:eastAsia="ru-RU"/>
              </w:rPr>
              <w:t>/п</w:t>
            </w:r>
          </w:p>
        </w:tc>
        <w:tc>
          <w:tcPr>
            <w:tcW w:w="3402" w:type="dxa"/>
          </w:tcPr>
          <w:p w:rsidR="006C2873" w:rsidRPr="006C2873" w:rsidRDefault="006C2873" w:rsidP="006C2873">
            <w:pPr>
              <w:spacing w:after="0" w:line="240" w:lineRule="auto"/>
              <w:jc w:val="center"/>
              <w:rPr>
                <w:rFonts w:ascii="PT Astra Serif" w:hAnsi="PT Astra Serif"/>
                <w:color w:val="000000"/>
                <w:sz w:val="16"/>
                <w:lang w:eastAsia="ru-RU"/>
              </w:rPr>
            </w:pPr>
            <w:r w:rsidRPr="006C2873">
              <w:rPr>
                <w:rFonts w:ascii="PT Astra Serif" w:hAnsi="PT Astra Serif"/>
                <w:color w:val="000000"/>
                <w:sz w:val="16"/>
                <w:lang w:eastAsia="ru-RU"/>
              </w:rPr>
              <w:t>Фамилия</w:t>
            </w:r>
          </w:p>
        </w:tc>
        <w:tc>
          <w:tcPr>
            <w:tcW w:w="2835" w:type="dxa"/>
          </w:tcPr>
          <w:p w:rsidR="006C2873" w:rsidRPr="006C2873" w:rsidRDefault="006C2873" w:rsidP="006C2873">
            <w:pPr>
              <w:spacing w:after="0" w:line="240" w:lineRule="auto"/>
              <w:jc w:val="center"/>
              <w:rPr>
                <w:rFonts w:ascii="PT Astra Serif" w:hAnsi="PT Astra Serif"/>
                <w:color w:val="000000"/>
                <w:sz w:val="16"/>
                <w:lang w:eastAsia="ru-RU"/>
              </w:rPr>
            </w:pPr>
            <w:r w:rsidRPr="006C2873">
              <w:rPr>
                <w:rFonts w:ascii="PT Astra Serif" w:hAnsi="PT Astra Serif"/>
                <w:color w:val="000000"/>
                <w:sz w:val="16"/>
                <w:lang w:eastAsia="ru-RU"/>
              </w:rPr>
              <w:t>Имя</w:t>
            </w:r>
          </w:p>
        </w:tc>
        <w:tc>
          <w:tcPr>
            <w:tcW w:w="2976" w:type="dxa"/>
          </w:tcPr>
          <w:p w:rsidR="006C2873" w:rsidRPr="006C2873" w:rsidRDefault="006C2873" w:rsidP="006C2873">
            <w:pPr>
              <w:spacing w:after="0" w:line="240" w:lineRule="auto"/>
              <w:jc w:val="center"/>
              <w:rPr>
                <w:rFonts w:ascii="PT Astra Serif" w:hAnsi="PT Astra Serif"/>
                <w:color w:val="000000"/>
                <w:sz w:val="16"/>
                <w:lang w:eastAsia="ru-RU"/>
              </w:rPr>
            </w:pPr>
            <w:r w:rsidRPr="006C2873">
              <w:rPr>
                <w:rFonts w:ascii="PT Astra Serif" w:hAnsi="PT Astra Serif"/>
                <w:color w:val="000000"/>
                <w:sz w:val="16"/>
                <w:lang w:eastAsia="ru-RU"/>
              </w:rPr>
              <w:t>Отчество</w:t>
            </w:r>
          </w:p>
        </w:tc>
        <w:tc>
          <w:tcPr>
            <w:tcW w:w="1932" w:type="dxa"/>
            <w:gridSpan w:val="3"/>
            <w:vMerge w:val="restart"/>
            <w:tcBorders>
              <w:top w:val="nil"/>
              <w:right w:val="nil"/>
            </w:tcBorders>
          </w:tcPr>
          <w:p w:rsidR="006C2873" w:rsidRDefault="006C2873" w:rsidP="006C2873">
            <w:pPr>
              <w:pStyle w:val="aff3"/>
              <w:jc w:val="center"/>
              <w:rPr>
                <w:rFonts w:ascii="PT Astra Serif" w:hAnsi="PT Astra Serif"/>
                <w:bCs/>
                <w:color w:val="000000"/>
                <w:sz w:val="16"/>
                <w:szCs w:val="16"/>
              </w:rPr>
            </w:pPr>
          </w:p>
        </w:tc>
        <w:tc>
          <w:tcPr>
            <w:tcW w:w="567" w:type="dxa"/>
            <w:vMerge w:val="restart"/>
            <w:tcBorders>
              <w:top w:val="nil"/>
              <w:left w:val="nil"/>
              <w:right w:val="nil"/>
            </w:tcBorders>
          </w:tcPr>
          <w:p w:rsidR="006C2873" w:rsidRDefault="006C2873" w:rsidP="006C2873">
            <w:pPr>
              <w:pStyle w:val="aff3"/>
              <w:jc w:val="center"/>
              <w:rPr>
                <w:rFonts w:ascii="PT Astra Serif" w:hAnsi="PT Astra Serif"/>
                <w:bCs/>
                <w:color w:val="000000"/>
                <w:sz w:val="16"/>
                <w:szCs w:val="16"/>
              </w:rPr>
            </w:pPr>
          </w:p>
        </w:tc>
      </w:tr>
      <w:tr w:rsidR="006C2873" w:rsidTr="006C2873">
        <w:tc>
          <w:tcPr>
            <w:tcW w:w="993" w:type="dxa"/>
            <w:vAlign w:val="bottom"/>
          </w:tcPr>
          <w:p w:rsidR="006C2873" w:rsidRPr="006C2873" w:rsidRDefault="006C2873" w:rsidP="006C2873">
            <w:pPr>
              <w:spacing w:after="0" w:line="240" w:lineRule="auto"/>
              <w:jc w:val="center"/>
              <w:rPr>
                <w:rFonts w:ascii="PT Astra Serif" w:hAnsi="PT Astra Serif"/>
                <w:color w:val="000000"/>
                <w:sz w:val="16"/>
                <w:lang w:eastAsia="ru-RU"/>
              </w:rPr>
            </w:pPr>
            <w:r w:rsidRPr="006C2873">
              <w:rPr>
                <w:rFonts w:ascii="PT Astra Serif" w:hAnsi="PT Astra Serif"/>
                <w:color w:val="000000"/>
                <w:sz w:val="16"/>
                <w:lang w:eastAsia="ru-RU"/>
              </w:rPr>
              <w:t>1</w:t>
            </w:r>
          </w:p>
        </w:tc>
        <w:tc>
          <w:tcPr>
            <w:tcW w:w="3402" w:type="dxa"/>
          </w:tcPr>
          <w:p w:rsidR="006C2873" w:rsidRPr="006C2873" w:rsidRDefault="006C2873" w:rsidP="006C2873">
            <w:pPr>
              <w:spacing w:after="0" w:line="240" w:lineRule="auto"/>
              <w:rPr>
                <w:rFonts w:ascii="PT Astra Serif" w:hAnsi="PT Astra Serif"/>
                <w:color w:val="000000"/>
                <w:sz w:val="16"/>
                <w:lang w:eastAsia="ru-RU"/>
              </w:rPr>
            </w:pPr>
            <w:r w:rsidRPr="006C2873">
              <w:rPr>
                <w:rFonts w:ascii="PT Astra Serif" w:hAnsi="PT Astra Serif"/>
                <w:color w:val="000000"/>
                <w:sz w:val="16"/>
                <w:lang w:eastAsia="ru-RU"/>
              </w:rPr>
              <w:t>Архипов</w:t>
            </w:r>
          </w:p>
        </w:tc>
        <w:tc>
          <w:tcPr>
            <w:tcW w:w="2835" w:type="dxa"/>
          </w:tcPr>
          <w:p w:rsidR="006C2873" w:rsidRPr="006C2873" w:rsidRDefault="006C2873" w:rsidP="006C2873">
            <w:pPr>
              <w:spacing w:after="0" w:line="240" w:lineRule="auto"/>
              <w:rPr>
                <w:rFonts w:ascii="PT Astra Serif" w:hAnsi="PT Astra Serif"/>
                <w:color w:val="000000"/>
                <w:sz w:val="16"/>
                <w:lang w:eastAsia="ru-RU"/>
              </w:rPr>
            </w:pPr>
            <w:r w:rsidRPr="006C2873">
              <w:rPr>
                <w:rFonts w:ascii="PT Astra Serif" w:hAnsi="PT Astra Serif"/>
                <w:color w:val="000000"/>
                <w:sz w:val="16"/>
                <w:lang w:eastAsia="ru-RU"/>
              </w:rPr>
              <w:t>Александр</w:t>
            </w:r>
          </w:p>
        </w:tc>
        <w:tc>
          <w:tcPr>
            <w:tcW w:w="2976" w:type="dxa"/>
          </w:tcPr>
          <w:p w:rsidR="006C2873" w:rsidRPr="006C2873" w:rsidRDefault="006C2873" w:rsidP="006C2873">
            <w:pPr>
              <w:spacing w:after="0" w:line="240" w:lineRule="auto"/>
              <w:rPr>
                <w:rFonts w:ascii="PT Astra Serif" w:hAnsi="PT Astra Serif"/>
                <w:color w:val="000000"/>
                <w:sz w:val="16"/>
                <w:lang w:eastAsia="ru-RU"/>
              </w:rPr>
            </w:pPr>
            <w:r w:rsidRPr="006C2873">
              <w:rPr>
                <w:rFonts w:ascii="PT Astra Serif" w:hAnsi="PT Astra Serif"/>
                <w:color w:val="000000"/>
                <w:sz w:val="16"/>
                <w:lang w:eastAsia="ru-RU"/>
              </w:rPr>
              <w:t>Владимирович</w:t>
            </w:r>
          </w:p>
        </w:tc>
        <w:tc>
          <w:tcPr>
            <w:tcW w:w="1932" w:type="dxa"/>
            <w:gridSpan w:val="3"/>
            <w:vMerge/>
            <w:tcBorders>
              <w:bottom w:val="nil"/>
              <w:right w:val="nil"/>
            </w:tcBorders>
          </w:tcPr>
          <w:p w:rsidR="006C2873" w:rsidRDefault="006C2873" w:rsidP="006C2873">
            <w:pPr>
              <w:pStyle w:val="aff3"/>
              <w:jc w:val="center"/>
              <w:rPr>
                <w:rFonts w:ascii="PT Astra Serif" w:hAnsi="PT Astra Serif"/>
                <w:bCs/>
                <w:color w:val="000000"/>
                <w:sz w:val="16"/>
                <w:szCs w:val="16"/>
              </w:rPr>
            </w:pPr>
          </w:p>
        </w:tc>
        <w:tc>
          <w:tcPr>
            <w:tcW w:w="567" w:type="dxa"/>
            <w:vMerge/>
            <w:tcBorders>
              <w:left w:val="nil"/>
              <w:bottom w:val="nil"/>
              <w:right w:val="nil"/>
            </w:tcBorders>
          </w:tcPr>
          <w:p w:rsidR="006C2873" w:rsidRDefault="006C2873" w:rsidP="006C2873">
            <w:pPr>
              <w:pStyle w:val="aff3"/>
              <w:jc w:val="center"/>
              <w:rPr>
                <w:rFonts w:ascii="PT Astra Serif" w:hAnsi="PT Astra Serif"/>
                <w:bCs/>
                <w:color w:val="000000"/>
                <w:sz w:val="16"/>
                <w:szCs w:val="16"/>
              </w:rPr>
            </w:pPr>
          </w:p>
        </w:tc>
      </w:tr>
      <w:tr w:rsidR="006C2873" w:rsidTr="006C2873">
        <w:trPr>
          <w:gridAfter w:val="4"/>
          <w:wAfter w:w="2499" w:type="dxa"/>
        </w:trPr>
        <w:tc>
          <w:tcPr>
            <w:tcW w:w="993" w:type="dxa"/>
            <w:vAlign w:val="bottom"/>
          </w:tcPr>
          <w:p w:rsidR="006C2873" w:rsidRPr="006C2873" w:rsidRDefault="006C2873" w:rsidP="006C2873">
            <w:pPr>
              <w:spacing w:after="0" w:line="240" w:lineRule="auto"/>
              <w:jc w:val="center"/>
              <w:rPr>
                <w:rFonts w:ascii="PT Astra Serif" w:hAnsi="PT Astra Serif"/>
                <w:color w:val="000000"/>
                <w:sz w:val="16"/>
                <w:lang w:eastAsia="ru-RU"/>
              </w:rPr>
            </w:pPr>
            <w:r w:rsidRPr="006C2873">
              <w:rPr>
                <w:rFonts w:ascii="PT Astra Serif" w:hAnsi="PT Astra Serif"/>
                <w:color w:val="000000"/>
                <w:sz w:val="16"/>
                <w:lang w:eastAsia="ru-RU"/>
              </w:rPr>
              <w:t>2</w:t>
            </w:r>
          </w:p>
        </w:tc>
        <w:tc>
          <w:tcPr>
            <w:tcW w:w="3402" w:type="dxa"/>
          </w:tcPr>
          <w:p w:rsidR="006C2873" w:rsidRPr="006C2873" w:rsidRDefault="006C2873" w:rsidP="006C2873">
            <w:pPr>
              <w:spacing w:after="0" w:line="240" w:lineRule="auto"/>
              <w:rPr>
                <w:rFonts w:ascii="PT Astra Serif" w:hAnsi="PT Astra Serif"/>
                <w:color w:val="000000"/>
                <w:sz w:val="16"/>
                <w:lang w:eastAsia="ru-RU"/>
              </w:rPr>
            </w:pPr>
            <w:r w:rsidRPr="006C2873">
              <w:rPr>
                <w:rFonts w:ascii="PT Astra Serif" w:hAnsi="PT Astra Serif"/>
                <w:color w:val="000000"/>
                <w:sz w:val="16"/>
                <w:lang w:eastAsia="ru-RU"/>
              </w:rPr>
              <w:t>Бабушкин</w:t>
            </w:r>
          </w:p>
        </w:tc>
        <w:tc>
          <w:tcPr>
            <w:tcW w:w="2835" w:type="dxa"/>
          </w:tcPr>
          <w:p w:rsidR="006C2873" w:rsidRPr="006C2873" w:rsidRDefault="006C2873" w:rsidP="006C2873">
            <w:pPr>
              <w:spacing w:after="0" w:line="240" w:lineRule="auto"/>
              <w:rPr>
                <w:rFonts w:ascii="PT Astra Serif" w:hAnsi="PT Astra Serif"/>
                <w:color w:val="000000"/>
                <w:sz w:val="16"/>
                <w:lang w:eastAsia="ru-RU"/>
              </w:rPr>
            </w:pPr>
            <w:r w:rsidRPr="006C2873">
              <w:rPr>
                <w:rFonts w:ascii="PT Astra Serif" w:hAnsi="PT Astra Serif"/>
                <w:color w:val="000000"/>
                <w:sz w:val="16"/>
                <w:lang w:eastAsia="ru-RU"/>
              </w:rPr>
              <w:t>Виктор</w:t>
            </w:r>
          </w:p>
        </w:tc>
        <w:tc>
          <w:tcPr>
            <w:tcW w:w="2976" w:type="dxa"/>
          </w:tcPr>
          <w:p w:rsidR="006C2873" w:rsidRPr="006C2873" w:rsidRDefault="006C2873" w:rsidP="006C2873">
            <w:pPr>
              <w:spacing w:after="0" w:line="240" w:lineRule="auto"/>
              <w:rPr>
                <w:rFonts w:ascii="PT Astra Serif" w:hAnsi="PT Astra Serif"/>
                <w:color w:val="000000"/>
                <w:sz w:val="16"/>
                <w:lang w:eastAsia="ru-RU"/>
              </w:rPr>
            </w:pPr>
            <w:r w:rsidRPr="006C2873">
              <w:rPr>
                <w:rFonts w:ascii="PT Astra Serif" w:hAnsi="PT Astra Serif"/>
                <w:color w:val="000000"/>
                <w:sz w:val="16"/>
                <w:lang w:eastAsia="ru-RU"/>
              </w:rPr>
              <w:t>Валерьевич</w:t>
            </w:r>
          </w:p>
        </w:tc>
      </w:tr>
      <w:tr w:rsidR="006C2873" w:rsidTr="006C2873">
        <w:trPr>
          <w:gridAfter w:val="2"/>
          <w:wAfter w:w="1243" w:type="dxa"/>
        </w:trPr>
        <w:tc>
          <w:tcPr>
            <w:tcW w:w="993" w:type="dxa"/>
            <w:vAlign w:val="bottom"/>
          </w:tcPr>
          <w:p w:rsidR="006C2873" w:rsidRPr="006C2873" w:rsidRDefault="006C2873" w:rsidP="006C2873">
            <w:pPr>
              <w:spacing w:after="0" w:line="240" w:lineRule="auto"/>
              <w:jc w:val="center"/>
              <w:rPr>
                <w:rFonts w:ascii="PT Astra Serif" w:hAnsi="PT Astra Serif"/>
                <w:color w:val="000000"/>
                <w:sz w:val="16"/>
                <w:lang w:eastAsia="ru-RU"/>
              </w:rPr>
            </w:pPr>
            <w:r w:rsidRPr="006C2873">
              <w:rPr>
                <w:rFonts w:ascii="PT Astra Serif" w:hAnsi="PT Astra Serif"/>
                <w:color w:val="000000"/>
                <w:sz w:val="16"/>
                <w:lang w:eastAsia="ru-RU"/>
              </w:rPr>
              <w:t>3</w:t>
            </w:r>
          </w:p>
        </w:tc>
        <w:tc>
          <w:tcPr>
            <w:tcW w:w="3402" w:type="dxa"/>
          </w:tcPr>
          <w:p w:rsidR="006C2873" w:rsidRPr="006C2873" w:rsidRDefault="006C2873" w:rsidP="006C2873">
            <w:pPr>
              <w:spacing w:after="0" w:line="240" w:lineRule="auto"/>
              <w:rPr>
                <w:rFonts w:ascii="PT Astra Serif" w:hAnsi="PT Astra Serif"/>
                <w:color w:val="000000"/>
                <w:sz w:val="16"/>
                <w:lang w:eastAsia="ru-RU"/>
              </w:rPr>
            </w:pPr>
            <w:r w:rsidRPr="006C2873">
              <w:rPr>
                <w:rFonts w:ascii="PT Astra Serif" w:hAnsi="PT Astra Serif"/>
                <w:color w:val="000000"/>
                <w:sz w:val="16"/>
                <w:lang w:eastAsia="ru-RU"/>
              </w:rPr>
              <w:t>Банникова</w:t>
            </w:r>
          </w:p>
        </w:tc>
        <w:tc>
          <w:tcPr>
            <w:tcW w:w="2835" w:type="dxa"/>
          </w:tcPr>
          <w:p w:rsidR="006C2873" w:rsidRPr="006C2873" w:rsidRDefault="006C2873" w:rsidP="006C2873">
            <w:pPr>
              <w:spacing w:after="0" w:line="240" w:lineRule="auto"/>
              <w:rPr>
                <w:rFonts w:ascii="PT Astra Serif" w:hAnsi="PT Astra Serif"/>
                <w:color w:val="000000"/>
                <w:sz w:val="16"/>
                <w:lang w:eastAsia="ru-RU"/>
              </w:rPr>
            </w:pPr>
            <w:r w:rsidRPr="006C2873">
              <w:rPr>
                <w:rFonts w:ascii="PT Astra Serif" w:hAnsi="PT Astra Serif"/>
                <w:color w:val="000000"/>
                <w:sz w:val="16"/>
                <w:lang w:eastAsia="ru-RU"/>
              </w:rPr>
              <w:t>Оксана</w:t>
            </w:r>
          </w:p>
        </w:tc>
        <w:tc>
          <w:tcPr>
            <w:tcW w:w="2976" w:type="dxa"/>
          </w:tcPr>
          <w:p w:rsidR="006C2873" w:rsidRPr="006C2873" w:rsidRDefault="006C2873" w:rsidP="006C2873">
            <w:pPr>
              <w:spacing w:after="0" w:line="240" w:lineRule="auto"/>
              <w:rPr>
                <w:rFonts w:ascii="PT Astra Serif" w:hAnsi="PT Astra Serif"/>
                <w:color w:val="000000"/>
                <w:sz w:val="16"/>
                <w:lang w:eastAsia="ru-RU"/>
              </w:rPr>
            </w:pPr>
            <w:r w:rsidRPr="006C2873">
              <w:rPr>
                <w:rFonts w:ascii="PT Astra Serif" w:hAnsi="PT Astra Serif"/>
                <w:color w:val="000000"/>
                <w:sz w:val="16"/>
                <w:lang w:eastAsia="ru-RU"/>
              </w:rPr>
              <w:t>Владимировна</w:t>
            </w:r>
          </w:p>
        </w:tc>
        <w:tc>
          <w:tcPr>
            <w:tcW w:w="1256" w:type="dxa"/>
            <w:gridSpan w:val="2"/>
            <w:vMerge w:val="restart"/>
            <w:tcBorders>
              <w:top w:val="nil"/>
              <w:right w:val="nil"/>
            </w:tcBorders>
          </w:tcPr>
          <w:p w:rsidR="006C2873" w:rsidRDefault="006C2873" w:rsidP="006C2873">
            <w:pPr>
              <w:pStyle w:val="aff3"/>
              <w:jc w:val="center"/>
              <w:rPr>
                <w:rFonts w:ascii="PT Astra Serif" w:hAnsi="PT Astra Serif"/>
                <w:bCs/>
                <w:color w:val="000000"/>
                <w:sz w:val="16"/>
                <w:szCs w:val="16"/>
              </w:rPr>
            </w:pPr>
          </w:p>
        </w:tc>
      </w:tr>
      <w:tr w:rsidR="006C2873" w:rsidTr="006C2873">
        <w:trPr>
          <w:gridAfter w:val="2"/>
          <w:wAfter w:w="1243" w:type="dxa"/>
        </w:trPr>
        <w:tc>
          <w:tcPr>
            <w:tcW w:w="993" w:type="dxa"/>
            <w:vAlign w:val="bottom"/>
          </w:tcPr>
          <w:p w:rsidR="006C2873" w:rsidRPr="006C2873" w:rsidRDefault="006C2873" w:rsidP="006C2873">
            <w:pPr>
              <w:spacing w:after="0" w:line="240" w:lineRule="auto"/>
              <w:jc w:val="center"/>
              <w:rPr>
                <w:rFonts w:ascii="PT Astra Serif" w:hAnsi="PT Astra Serif"/>
                <w:color w:val="000000"/>
                <w:sz w:val="16"/>
                <w:lang w:eastAsia="ru-RU"/>
              </w:rPr>
            </w:pPr>
            <w:r w:rsidRPr="006C2873">
              <w:rPr>
                <w:rFonts w:ascii="PT Astra Serif" w:hAnsi="PT Astra Serif"/>
                <w:color w:val="000000"/>
                <w:sz w:val="16"/>
                <w:lang w:eastAsia="ru-RU"/>
              </w:rPr>
              <w:t>4</w:t>
            </w:r>
          </w:p>
        </w:tc>
        <w:tc>
          <w:tcPr>
            <w:tcW w:w="3402" w:type="dxa"/>
          </w:tcPr>
          <w:p w:rsidR="006C2873" w:rsidRPr="006C2873" w:rsidRDefault="006C2873" w:rsidP="006C2873">
            <w:pPr>
              <w:spacing w:after="0" w:line="240" w:lineRule="auto"/>
              <w:rPr>
                <w:rFonts w:ascii="PT Astra Serif" w:hAnsi="PT Astra Serif"/>
                <w:color w:val="000000"/>
                <w:sz w:val="16"/>
                <w:lang w:eastAsia="ru-RU"/>
              </w:rPr>
            </w:pPr>
            <w:r w:rsidRPr="006C2873">
              <w:rPr>
                <w:rFonts w:ascii="PT Astra Serif" w:hAnsi="PT Astra Serif"/>
                <w:color w:val="000000"/>
                <w:sz w:val="16"/>
                <w:lang w:eastAsia="ru-RU"/>
              </w:rPr>
              <w:t>Голубева</w:t>
            </w:r>
          </w:p>
        </w:tc>
        <w:tc>
          <w:tcPr>
            <w:tcW w:w="2835" w:type="dxa"/>
          </w:tcPr>
          <w:p w:rsidR="006C2873" w:rsidRPr="006C2873" w:rsidRDefault="006C2873" w:rsidP="006C2873">
            <w:pPr>
              <w:spacing w:after="0" w:line="240" w:lineRule="auto"/>
              <w:rPr>
                <w:rFonts w:ascii="PT Astra Serif" w:hAnsi="PT Astra Serif"/>
                <w:color w:val="000000"/>
                <w:sz w:val="16"/>
                <w:lang w:eastAsia="ru-RU"/>
              </w:rPr>
            </w:pPr>
            <w:r w:rsidRPr="006C2873">
              <w:rPr>
                <w:rFonts w:ascii="PT Astra Serif" w:hAnsi="PT Astra Serif"/>
                <w:color w:val="000000"/>
                <w:sz w:val="16"/>
                <w:lang w:eastAsia="ru-RU"/>
              </w:rPr>
              <w:t>Надежда</w:t>
            </w:r>
          </w:p>
        </w:tc>
        <w:tc>
          <w:tcPr>
            <w:tcW w:w="2976" w:type="dxa"/>
          </w:tcPr>
          <w:p w:rsidR="006C2873" w:rsidRPr="006C2873" w:rsidRDefault="006C2873" w:rsidP="006C2873">
            <w:pPr>
              <w:spacing w:after="0" w:line="240" w:lineRule="auto"/>
              <w:rPr>
                <w:rFonts w:ascii="PT Astra Serif" w:hAnsi="PT Astra Serif"/>
                <w:color w:val="000000"/>
                <w:sz w:val="16"/>
                <w:lang w:eastAsia="ru-RU"/>
              </w:rPr>
            </w:pPr>
            <w:r w:rsidRPr="006C2873">
              <w:rPr>
                <w:rFonts w:ascii="PT Astra Serif" w:hAnsi="PT Astra Serif"/>
                <w:color w:val="000000"/>
                <w:sz w:val="16"/>
                <w:lang w:eastAsia="ru-RU"/>
              </w:rPr>
              <w:t>Александровна</w:t>
            </w:r>
          </w:p>
        </w:tc>
        <w:tc>
          <w:tcPr>
            <w:tcW w:w="1256" w:type="dxa"/>
            <w:gridSpan w:val="2"/>
            <w:vMerge/>
            <w:tcBorders>
              <w:right w:val="nil"/>
            </w:tcBorders>
          </w:tcPr>
          <w:p w:rsidR="006C2873" w:rsidRDefault="006C2873" w:rsidP="006C2873">
            <w:pPr>
              <w:pStyle w:val="aff3"/>
              <w:jc w:val="center"/>
              <w:rPr>
                <w:rFonts w:ascii="PT Astra Serif" w:hAnsi="PT Astra Serif"/>
                <w:bCs/>
                <w:color w:val="000000"/>
                <w:sz w:val="16"/>
                <w:szCs w:val="16"/>
              </w:rPr>
            </w:pPr>
          </w:p>
        </w:tc>
      </w:tr>
      <w:tr w:rsidR="006C2873" w:rsidTr="006C2873">
        <w:trPr>
          <w:gridAfter w:val="2"/>
          <w:wAfter w:w="1243" w:type="dxa"/>
        </w:trPr>
        <w:tc>
          <w:tcPr>
            <w:tcW w:w="993" w:type="dxa"/>
            <w:vAlign w:val="bottom"/>
          </w:tcPr>
          <w:p w:rsidR="006C2873" w:rsidRPr="006C2873" w:rsidRDefault="006C2873" w:rsidP="006C2873">
            <w:pPr>
              <w:spacing w:after="0" w:line="240" w:lineRule="auto"/>
              <w:jc w:val="center"/>
              <w:rPr>
                <w:rFonts w:ascii="PT Astra Serif" w:hAnsi="PT Astra Serif"/>
                <w:color w:val="000000"/>
                <w:sz w:val="16"/>
                <w:lang w:eastAsia="ru-RU"/>
              </w:rPr>
            </w:pPr>
            <w:r w:rsidRPr="006C2873">
              <w:rPr>
                <w:rFonts w:ascii="PT Astra Serif" w:hAnsi="PT Astra Serif"/>
                <w:color w:val="000000"/>
                <w:sz w:val="16"/>
                <w:lang w:eastAsia="ru-RU"/>
              </w:rPr>
              <w:t>5</w:t>
            </w:r>
          </w:p>
        </w:tc>
        <w:tc>
          <w:tcPr>
            <w:tcW w:w="3402" w:type="dxa"/>
          </w:tcPr>
          <w:p w:rsidR="006C2873" w:rsidRPr="006C2873" w:rsidRDefault="006C2873" w:rsidP="006C2873">
            <w:pPr>
              <w:spacing w:after="0" w:line="240" w:lineRule="auto"/>
              <w:rPr>
                <w:rFonts w:ascii="PT Astra Serif" w:hAnsi="PT Astra Serif"/>
                <w:color w:val="000000"/>
                <w:sz w:val="16"/>
                <w:lang w:eastAsia="ru-RU"/>
              </w:rPr>
            </w:pPr>
            <w:r w:rsidRPr="006C2873">
              <w:rPr>
                <w:rFonts w:ascii="PT Astra Serif" w:hAnsi="PT Astra Serif"/>
                <w:color w:val="000000"/>
                <w:sz w:val="16"/>
                <w:lang w:eastAsia="ru-RU"/>
              </w:rPr>
              <w:t>Грохотов</w:t>
            </w:r>
          </w:p>
        </w:tc>
        <w:tc>
          <w:tcPr>
            <w:tcW w:w="2835" w:type="dxa"/>
          </w:tcPr>
          <w:p w:rsidR="006C2873" w:rsidRPr="006C2873" w:rsidRDefault="006C2873" w:rsidP="006C2873">
            <w:pPr>
              <w:spacing w:after="0" w:line="240" w:lineRule="auto"/>
              <w:rPr>
                <w:rFonts w:ascii="PT Astra Serif" w:hAnsi="PT Astra Serif"/>
                <w:color w:val="000000"/>
                <w:sz w:val="16"/>
                <w:lang w:eastAsia="ru-RU"/>
              </w:rPr>
            </w:pPr>
            <w:r w:rsidRPr="006C2873">
              <w:rPr>
                <w:rFonts w:ascii="PT Astra Serif" w:hAnsi="PT Astra Serif"/>
                <w:color w:val="000000"/>
                <w:sz w:val="16"/>
                <w:lang w:eastAsia="ru-RU"/>
              </w:rPr>
              <w:t>Сергей</w:t>
            </w:r>
          </w:p>
        </w:tc>
        <w:tc>
          <w:tcPr>
            <w:tcW w:w="2976" w:type="dxa"/>
          </w:tcPr>
          <w:p w:rsidR="006C2873" w:rsidRPr="006C2873" w:rsidRDefault="006C2873" w:rsidP="006C2873">
            <w:pPr>
              <w:spacing w:after="0" w:line="240" w:lineRule="auto"/>
              <w:rPr>
                <w:rFonts w:ascii="PT Astra Serif" w:hAnsi="PT Astra Serif"/>
                <w:color w:val="000000"/>
                <w:sz w:val="16"/>
                <w:lang w:eastAsia="ru-RU"/>
              </w:rPr>
            </w:pPr>
            <w:r w:rsidRPr="006C2873">
              <w:rPr>
                <w:rFonts w:ascii="PT Astra Serif" w:hAnsi="PT Astra Serif"/>
                <w:color w:val="000000"/>
                <w:sz w:val="16"/>
                <w:lang w:eastAsia="ru-RU"/>
              </w:rPr>
              <w:t>Александрович</w:t>
            </w:r>
          </w:p>
        </w:tc>
        <w:tc>
          <w:tcPr>
            <w:tcW w:w="1256" w:type="dxa"/>
            <w:gridSpan w:val="2"/>
            <w:vMerge/>
            <w:tcBorders>
              <w:right w:val="nil"/>
            </w:tcBorders>
          </w:tcPr>
          <w:p w:rsidR="006C2873" w:rsidRDefault="006C2873" w:rsidP="006C2873">
            <w:pPr>
              <w:pStyle w:val="aff3"/>
              <w:jc w:val="center"/>
              <w:rPr>
                <w:rFonts w:ascii="PT Astra Serif" w:hAnsi="PT Astra Serif"/>
                <w:bCs/>
                <w:color w:val="000000"/>
                <w:sz w:val="16"/>
                <w:szCs w:val="16"/>
              </w:rPr>
            </w:pPr>
          </w:p>
        </w:tc>
      </w:tr>
      <w:tr w:rsidR="006C2873" w:rsidTr="006C2873">
        <w:tc>
          <w:tcPr>
            <w:tcW w:w="993" w:type="dxa"/>
            <w:tcBorders>
              <w:top w:val="nil"/>
            </w:tcBorders>
            <w:vAlign w:val="bottom"/>
          </w:tcPr>
          <w:p w:rsidR="006C2873" w:rsidRPr="006C2873" w:rsidRDefault="006C2873" w:rsidP="006C2873">
            <w:pPr>
              <w:spacing w:after="0" w:line="240" w:lineRule="auto"/>
              <w:jc w:val="center"/>
              <w:rPr>
                <w:rFonts w:ascii="PT Astra Serif" w:hAnsi="PT Astra Serif"/>
                <w:color w:val="000000"/>
                <w:sz w:val="16"/>
                <w:lang w:eastAsia="ru-RU"/>
              </w:rPr>
            </w:pPr>
            <w:r w:rsidRPr="006C2873">
              <w:rPr>
                <w:rFonts w:ascii="PT Astra Serif" w:hAnsi="PT Astra Serif"/>
                <w:color w:val="000000"/>
                <w:sz w:val="16"/>
                <w:lang w:eastAsia="ru-RU"/>
              </w:rPr>
              <w:t>6</w:t>
            </w:r>
          </w:p>
        </w:tc>
        <w:tc>
          <w:tcPr>
            <w:tcW w:w="3402" w:type="dxa"/>
            <w:tcBorders>
              <w:top w:val="nil"/>
            </w:tcBorders>
          </w:tcPr>
          <w:p w:rsidR="006C2873" w:rsidRPr="006C2873" w:rsidRDefault="006C2873" w:rsidP="006C2873">
            <w:pPr>
              <w:spacing w:after="0" w:line="240" w:lineRule="auto"/>
              <w:rPr>
                <w:rFonts w:ascii="PT Astra Serif" w:hAnsi="PT Astra Serif"/>
                <w:color w:val="000000"/>
                <w:sz w:val="16"/>
                <w:lang w:eastAsia="ru-RU"/>
              </w:rPr>
            </w:pPr>
            <w:proofErr w:type="spellStart"/>
            <w:r w:rsidRPr="006C2873">
              <w:rPr>
                <w:rFonts w:ascii="PT Astra Serif" w:hAnsi="PT Astra Serif"/>
                <w:color w:val="000000"/>
                <w:sz w:val="16"/>
                <w:lang w:eastAsia="ru-RU"/>
              </w:rPr>
              <w:t>Ишниязова</w:t>
            </w:r>
            <w:proofErr w:type="spellEnd"/>
          </w:p>
        </w:tc>
        <w:tc>
          <w:tcPr>
            <w:tcW w:w="2835" w:type="dxa"/>
            <w:tcBorders>
              <w:top w:val="nil"/>
            </w:tcBorders>
          </w:tcPr>
          <w:p w:rsidR="006C2873" w:rsidRPr="006C2873" w:rsidRDefault="006C2873" w:rsidP="006C2873">
            <w:pPr>
              <w:spacing w:after="0" w:line="240" w:lineRule="auto"/>
              <w:rPr>
                <w:rFonts w:ascii="PT Astra Serif" w:hAnsi="PT Astra Serif"/>
                <w:color w:val="000000"/>
                <w:sz w:val="16"/>
                <w:lang w:eastAsia="ru-RU"/>
              </w:rPr>
            </w:pPr>
            <w:r w:rsidRPr="006C2873">
              <w:rPr>
                <w:rFonts w:ascii="PT Astra Serif" w:hAnsi="PT Astra Serif"/>
                <w:color w:val="000000"/>
                <w:sz w:val="16"/>
                <w:lang w:eastAsia="ru-RU"/>
              </w:rPr>
              <w:t>Галина</w:t>
            </w:r>
          </w:p>
        </w:tc>
        <w:tc>
          <w:tcPr>
            <w:tcW w:w="2976" w:type="dxa"/>
            <w:tcBorders>
              <w:top w:val="nil"/>
            </w:tcBorders>
          </w:tcPr>
          <w:p w:rsidR="006C2873" w:rsidRPr="006C2873" w:rsidRDefault="006C2873" w:rsidP="006C2873">
            <w:pPr>
              <w:spacing w:after="0" w:line="240" w:lineRule="auto"/>
              <w:rPr>
                <w:rFonts w:ascii="PT Astra Serif" w:hAnsi="PT Astra Serif"/>
                <w:color w:val="000000"/>
                <w:sz w:val="16"/>
                <w:lang w:eastAsia="ru-RU"/>
              </w:rPr>
            </w:pPr>
            <w:r w:rsidRPr="006C2873">
              <w:rPr>
                <w:rFonts w:ascii="PT Astra Serif" w:hAnsi="PT Astra Serif"/>
                <w:color w:val="000000"/>
                <w:sz w:val="16"/>
                <w:lang w:eastAsia="ru-RU"/>
              </w:rPr>
              <w:t>Михайловна</w:t>
            </w:r>
          </w:p>
        </w:tc>
        <w:tc>
          <w:tcPr>
            <w:tcW w:w="1256" w:type="dxa"/>
            <w:gridSpan w:val="2"/>
            <w:vMerge/>
            <w:tcBorders>
              <w:top w:val="nil"/>
              <w:right w:val="nil"/>
            </w:tcBorders>
          </w:tcPr>
          <w:p w:rsidR="006C2873" w:rsidRDefault="006C2873" w:rsidP="006C2873">
            <w:pPr>
              <w:pStyle w:val="aff3"/>
              <w:jc w:val="center"/>
              <w:rPr>
                <w:rFonts w:ascii="PT Astra Serif" w:hAnsi="PT Astra Serif"/>
                <w:bCs/>
                <w:color w:val="000000"/>
                <w:sz w:val="16"/>
                <w:szCs w:val="16"/>
              </w:rPr>
            </w:pPr>
          </w:p>
        </w:tc>
        <w:tc>
          <w:tcPr>
            <w:tcW w:w="1243" w:type="dxa"/>
            <w:gridSpan w:val="2"/>
            <w:tcBorders>
              <w:top w:val="nil"/>
              <w:left w:val="nil"/>
              <w:right w:val="nil"/>
            </w:tcBorders>
          </w:tcPr>
          <w:p w:rsidR="006C2873" w:rsidRDefault="006C2873" w:rsidP="006C2873">
            <w:pPr>
              <w:pStyle w:val="aff3"/>
              <w:jc w:val="center"/>
              <w:rPr>
                <w:rFonts w:ascii="PT Astra Serif" w:hAnsi="PT Astra Serif"/>
                <w:bCs/>
                <w:color w:val="000000"/>
                <w:sz w:val="16"/>
                <w:szCs w:val="16"/>
              </w:rPr>
            </w:pPr>
          </w:p>
        </w:tc>
      </w:tr>
      <w:tr w:rsidR="006C2873" w:rsidTr="006C2873">
        <w:tc>
          <w:tcPr>
            <w:tcW w:w="993" w:type="dxa"/>
            <w:vAlign w:val="bottom"/>
          </w:tcPr>
          <w:p w:rsidR="006C2873" w:rsidRPr="006C2873" w:rsidRDefault="006C2873" w:rsidP="006C2873">
            <w:pPr>
              <w:spacing w:after="0" w:line="240" w:lineRule="auto"/>
              <w:jc w:val="center"/>
              <w:rPr>
                <w:rFonts w:ascii="PT Astra Serif" w:hAnsi="PT Astra Serif"/>
                <w:color w:val="000000"/>
                <w:sz w:val="16"/>
                <w:lang w:eastAsia="ru-RU"/>
              </w:rPr>
            </w:pPr>
            <w:r w:rsidRPr="006C2873">
              <w:rPr>
                <w:rFonts w:ascii="PT Astra Serif" w:hAnsi="PT Astra Serif"/>
                <w:color w:val="000000"/>
                <w:sz w:val="16"/>
                <w:lang w:eastAsia="ru-RU"/>
              </w:rPr>
              <w:t>7</w:t>
            </w:r>
          </w:p>
        </w:tc>
        <w:tc>
          <w:tcPr>
            <w:tcW w:w="3402" w:type="dxa"/>
          </w:tcPr>
          <w:p w:rsidR="006C2873" w:rsidRPr="006C2873" w:rsidRDefault="006C2873" w:rsidP="006C2873">
            <w:pPr>
              <w:spacing w:after="0" w:line="240" w:lineRule="auto"/>
              <w:rPr>
                <w:rFonts w:ascii="PT Astra Serif" w:hAnsi="PT Astra Serif"/>
                <w:color w:val="000000"/>
                <w:sz w:val="16"/>
                <w:lang w:eastAsia="ru-RU"/>
              </w:rPr>
            </w:pPr>
            <w:r w:rsidRPr="006C2873">
              <w:rPr>
                <w:rFonts w:ascii="PT Astra Serif" w:hAnsi="PT Astra Serif"/>
                <w:color w:val="000000"/>
                <w:sz w:val="16"/>
                <w:lang w:eastAsia="ru-RU"/>
              </w:rPr>
              <w:t>Кабанова</w:t>
            </w:r>
          </w:p>
        </w:tc>
        <w:tc>
          <w:tcPr>
            <w:tcW w:w="2835" w:type="dxa"/>
          </w:tcPr>
          <w:p w:rsidR="006C2873" w:rsidRPr="006C2873" w:rsidRDefault="006C2873" w:rsidP="006C2873">
            <w:pPr>
              <w:spacing w:after="0" w:line="240" w:lineRule="auto"/>
              <w:rPr>
                <w:rFonts w:ascii="PT Astra Serif" w:hAnsi="PT Astra Serif"/>
                <w:color w:val="000000"/>
                <w:sz w:val="16"/>
                <w:lang w:eastAsia="ru-RU"/>
              </w:rPr>
            </w:pPr>
            <w:r w:rsidRPr="006C2873">
              <w:rPr>
                <w:rFonts w:ascii="PT Astra Serif" w:hAnsi="PT Astra Serif"/>
                <w:color w:val="000000"/>
                <w:sz w:val="16"/>
                <w:lang w:eastAsia="ru-RU"/>
              </w:rPr>
              <w:t>Ольга</w:t>
            </w:r>
          </w:p>
        </w:tc>
        <w:tc>
          <w:tcPr>
            <w:tcW w:w="2976" w:type="dxa"/>
          </w:tcPr>
          <w:p w:rsidR="006C2873" w:rsidRPr="006C2873" w:rsidRDefault="006C2873" w:rsidP="006C2873">
            <w:pPr>
              <w:spacing w:after="0" w:line="240" w:lineRule="auto"/>
              <w:rPr>
                <w:rFonts w:ascii="PT Astra Serif" w:hAnsi="PT Astra Serif"/>
                <w:color w:val="000000"/>
                <w:sz w:val="16"/>
                <w:lang w:eastAsia="ru-RU"/>
              </w:rPr>
            </w:pPr>
            <w:r w:rsidRPr="006C2873">
              <w:rPr>
                <w:rFonts w:ascii="PT Astra Serif" w:hAnsi="PT Astra Serif"/>
                <w:color w:val="000000"/>
                <w:sz w:val="16"/>
                <w:lang w:eastAsia="ru-RU"/>
              </w:rPr>
              <w:t>Алексеевна</w:t>
            </w:r>
          </w:p>
        </w:tc>
        <w:tc>
          <w:tcPr>
            <w:tcW w:w="2499" w:type="dxa"/>
            <w:gridSpan w:val="4"/>
            <w:tcBorders>
              <w:top w:val="nil"/>
              <w:bottom w:val="nil"/>
              <w:right w:val="nil"/>
            </w:tcBorders>
          </w:tcPr>
          <w:p w:rsidR="006C2873" w:rsidRDefault="006C2873" w:rsidP="006C2873">
            <w:pPr>
              <w:pStyle w:val="aff3"/>
              <w:jc w:val="center"/>
              <w:rPr>
                <w:rFonts w:ascii="PT Astra Serif" w:hAnsi="PT Astra Serif"/>
                <w:bCs/>
                <w:color w:val="000000"/>
                <w:sz w:val="16"/>
                <w:szCs w:val="16"/>
              </w:rPr>
            </w:pPr>
          </w:p>
        </w:tc>
      </w:tr>
      <w:tr w:rsidR="006C2873" w:rsidTr="006C2873">
        <w:tc>
          <w:tcPr>
            <w:tcW w:w="993" w:type="dxa"/>
            <w:vAlign w:val="bottom"/>
          </w:tcPr>
          <w:p w:rsidR="006C2873" w:rsidRPr="006C2873" w:rsidRDefault="006C2873" w:rsidP="006C2873">
            <w:pPr>
              <w:spacing w:after="0" w:line="240" w:lineRule="auto"/>
              <w:jc w:val="center"/>
              <w:rPr>
                <w:rFonts w:ascii="PT Astra Serif" w:hAnsi="PT Astra Serif"/>
                <w:color w:val="000000"/>
                <w:sz w:val="16"/>
                <w:lang w:eastAsia="ru-RU"/>
              </w:rPr>
            </w:pPr>
            <w:r w:rsidRPr="006C2873">
              <w:rPr>
                <w:rFonts w:ascii="PT Astra Serif" w:hAnsi="PT Astra Serif"/>
                <w:color w:val="000000"/>
                <w:sz w:val="16"/>
                <w:lang w:eastAsia="ru-RU"/>
              </w:rPr>
              <w:t>8</w:t>
            </w:r>
          </w:p>
        </w:tc>
        <w:tc>
          <w:tcPr>
            <w:tcW w:w="3402" w:type="dxa"/>
          </w:tcPr>
          <w:p w:rsidR="006C2873" w:rsidRPr="006C2873" w:rsidRDefault="006C2873" w:rsidP="006C2873">
            <w:pPr>
              <w:spacing w:after="0" w:line="240" w:lineRule="auto"/>
              <w:rPr>
                <w:rFonts w:ascii="PT Astra Serif" w:hAnsi="PT Astra Serif"/>
                <w:color w:val="000000"/>
                <w:sz w:val="16"/>
                <w:lang w:eastAsia="ru-RU"/>
              </w:rPr>
            </w:pPr>
            <w:r w:rsidRPr="006C2873">
              <w:rPr>
                <w:rFonts w:ascii="PT Astra Serif" w:hAnsi="PT Astra Serif"/>
                <w:color w:val="000000"/>
                <w:sz w:val="16"/>
                <w:lang w:eastAsia="ru-RU"/>
              </w:rPr>
              <w:t>Наумов</w:t>
            </w:r>
          </w:p>
        </w:tc>
        <w:tc>
          <w:tcPr>
            <w:tcW w:w="2835" w:type="dxa"/>
          </w:tcPr>
          <w:p w:rsidR="006C2873" w:rsidRPr="006C2873" w:rsidRDefault="006C2873" w:rsidP="006C2873">
            <w:pPr>
              <w:spacing w:after="0" w:line="240" w:lineRule="auto"/>
              <w:rPr>
                <w:rFonts w:ascii="PT Astra Serif" w:hAnsi="PT Astra Serif"/>
                <w:color w:val="000000"/>
                <w:sz w:val="16"/>
                <w:lang w:eastAsia="ru-RU"/>
              </w:rPr>
            </w:pPr>
            <w:r w:rsidRPr="006C2873">
              <w:rPr>
                <w:rFonts w:ascii="PT Astra Serif" w:hAnsi="PT Astra Serif"/>
                <w:color w:val="000000"/>
                <w:sz w:val="16"/>
                <w:lang w:eastAsia="ru-RU"/>
              </w:rPr>
              <w:t>Дмитрий</w:t>
            </w:r>
          </w:p>
        </w:tc>
        <w:tc>
          <w:tcPr>
            <w:tcW w:w="2976" w:type="dxa"/>
          </w:tcPr>
          <w:p w:rsidR="006C2873" w:rsidRPr="006C2873" w:rsidRDefault="006C2873" w:rsidP="006C2873">
            <w:pPr>
              <w:spacing w:after="0" w:line="240" w:lineRule="auto"/>
              <w:rPr>
                <w:rFonts w:ascii="PT Astra Serif" w:hAnsi="PT Astra Serif"/>
                <w:color w:val="000000"/>
                <w:sz w:val="16"/>
                <w:lang w:eastAsia="ru-RU"/>
              </w:rPr>
            </w:pPr>
            <w:r w:rsidRPr="006C2873">
              <w:rPr>
                <w:rFonts w:ascii="PT Astra Serif" w:hAnsi="PT Astra Serif"/>
                <w:color w:val="000000"/>
                <w:sz w:val="16"/>
                <w:lang w:eastAsia="ru-RU"/>
              </w:rPr>
              <w:t>Александрович</w:t>
            </w:r>
          </w:p>
        </w:tc>
        <w:tc>
          <w:tcPr>
            <w:tcW w:w="1932" w:type="dxa"/>
            <w:gridSpan w:val="3"/>
            <w:tcBorders>
              <w:top w:val="nil"/>
              <w:bottom w:val="nil"/>
              <w:right w:val="nil"/>
            </w:tcBorders>
          </w:tcPr>
          <w:p w:rsidR="006C2873" w:rsidRDefault="006C2873" w:rsidP="006C2873">
            <w:pPr>
              <w:pStyle w:val="aff3"/>
              <w:jc w:val="center"/>
              <w:rPr>
                <w:rFonts w:ascii="PT Astra Serif" w:hAnsi="PT Astra Serif"/>
                <w:bCs/>
                <w:color w:val="000000"/>
                <w:sz w:val="16"/>
                <w:szCs w:val="16"/>
              </w:rPr>
            </w:pPr>
          </w:p>
        </w:tc>
        <w:tc>
          <w:tcPr>
            <w:tcW w:w="567" w:type="dxa"/>
            <w:vMerge w:val="restart"/>
            <w:tcBorders>
              <w:top w:val="nil"/>
              <w:left w:val="nil"/>
              <w:right w:val="nil"/>
            </w:tcBorders>
          </w:tcPr>
          <w:p w:rsidR="006C2873" w:rsidRDefault="006C2873" w:rsidP="006C2873">
            <w:pPr>
              <w:pStyle w:val="aff3"/>
              <w:jc w:val="center"/>
              <w:rPr>
                <w:rFonts w:ascii="PT Astra Serif" w:hAnsi="PT Astra Serif"/>
                <w:bCs/>
                <w:color w:val="000000"/>
                <w:sz w:val="16"/>
                <w:szCs w:val="16"/>
              </w:rPr>
            </w:pPr>
          </w:p>
        </w:tc>
      </w:tr>
      <w:tr w:rsidR="006C2873" w:rsidTr="006C2873">
        <w:tc>
          <w:tcPr>
            <w:tcW w:w="993" w:type="dxa"/>
            <w:vAlign w:val="bottom"/>
          </w:tcPr>
          <w:p w:rsidR="006C2873" w:rsidRPr="006C2873" w:rsidRDefault="006C2873" w:rsidP="006C2873">
            <w:pPr>
              <w:spacing w:after="0" w:line="240" w:lineRule="auto"/>
              <w:jc w:val="center"/>
              <w:rPr>
                <w:rFonts w:ascii="PT Astra Serif" w:hAnsi="PT Astra Serif"/>
                <w:color w:val="000000"/>
                <w:sz w:val="16"/>
                <w:lang w:eastAsia="ru-RU"/>
              </w:rPr>
            </w:pPr>
            <w:r w:rsidRPr="006C2873">
              <w:rPr>
                <w:rFonts w:ascii="PT Astra Serif" w:hAnsi="PT Astra Serif"/>
                <w:color w:val="000000"/>
                <w:sz w:val="16"/>
                <w:lang w:eastAsia="ru-RU"/>
              </w:rPr>
              <w:t>9</w:t>
            </w:r>
          </w:p>
        </w:tc>
        <w:tc>
          <w:tcPr>
            <w:tcW w:w="3402" w:type="dxa"/>
          </w:tcPr>
          <w:p w:rsidR="006C2873" w:rsidRPr="006C2873" w:rsidRDefault="006C2873" w:rsidP="006C2873">
            <w:pPr>
              <w:spacing w:after="0" w:line="240" w:lineRule="auto"/>
              <w:rPr>
                <w:rFonts w:ascii="PT Astra Serif" w:hAnsi="PT Astra Serif"/>
                <w:color w:val="000000"/>
                <w:sz w:val="16"/>
                <w:lang w:eastAsia="ru-RU"/>
              </w:rPr>
            </w:pPr>
            <w:r w:rsidRPr="006C2873">
              <w:rPr>
                <w:rFonts w:ascii="PT Astra Serif" w:hAnsi="PT Astra Serif"/>
                <w:color w:val="000000"/>
                <w:sz w:val="16"/>
                <w:lang w:eastAsia="ru-RU"/>
              </w:rPr>
              <w:t>Раевская</w:t>
            </w:r>
          </w:p>
        </w:tc>
        <w:tc>
          <w:tcPr>
            <w:tcW w:w="2835" w:type="dxa"/>
          </w:tcPr>
          <w:p w:rsidR="006C2873" w:rsidRPr="006C2873" w:rsidRDefault="006C2873" w:rsidP="006C2873">
            <w:pPr>
              <w:spacing w:after="0" w:line="240" w:lineRule="auto"/>
              <w:rPr>
                <w:rFonts w:ascii="PT Astra Serif" w:hAnsi="PT Astra Serif"/>
                <w:color w:val="000000"/>
                <w:sz w:val="16"/>
                <w:lang w:eastAsia="ru-RU"/>
              </w:rPr>
            </w:pPr>
            <w:r w:rsidRPr="006C2873">
              <w:rPr>
                <w:rFonts w:ascii="PT Astra Serif" w:hAnsi="PT Astra Serif"/>
                <w:color w:val="000000"/>
                <w:sz w:val="16"/>
                <w:lang w:eastAsia="ru-RU"/>
              </w:rPr>
              <w:t>Светлана</w:t>
            </w:r>
          </w:p>
        </w:tc>
        <w:tc>
          <w:tcPr>
            <w:tcW w:w="2976" w:type="dxa"/>
          </w:tcPr>
          <w:p w:rsidR="006C2873" w:rsidRPr="006C2873" w:rsidRDefault="006C2873" w:rsidP="006C2873">
            <w:pPr>
              <w:spacing w:after="0" w:line="240" w:lineRule="auto"/>
              <w:rPr>
                <w:rFonts w:ascii="PT Astra Serif" w:hAnsi="PT Astra Serif"/>
                <w:color w:val="000000"/>
                <w:sz w:val="16"/>
                <w:lang w:eastAsia="ru-RU"/>
              </w:rPr>
            </w:pPr>
            <w:r w:rsidRPr="006C2873">
              <w:rPr>
                <w:rFonts w:ascii="PT Astra Serif" w:hAnsi="PT Astra Serif"/>
                <w:color w:val="000000"/>
                <w:sz w:val="16"/>
                <w:lang w:eastAsia="ru-RU"/>
              </w:rPr>
              <w:t>Александровна</w:t>
            </w:r>
          </w:p>
        </w:tc>
        <w:tc>
          <w:tcPr>
            <w:tcW w:w="689" w:type="dxa"/>
            <w:vMerge w:val="restart"/>
            <w:tcBorders>
              <w:top w:val="nil"/>
              <w:right w:val="nil"/>
            </w:tcBorders>
          </w:tcPr>
          <w:p w:rsidR="006C2873" w:rsidRDefault="006C2873" w:rsidP="006C2873">
            <w:pPr>
              <w:pStyle w:val="aff3"/>
              <w:jc w:val="center"/>
              <w:rPr>
                <w:rFonts w:ascii="PT Astra Serif" w:hAnsi="PT Astra Serif"/>
                <w:bCs/>
                <w:color w:val="000000"/>
                <w:sz w:val="16"/>
                <w:szCs w:val="16"/>
              </w:rPr>
            </w:pPr>
          </w:p>
        </w:tc>
        <w:tc>
          <w:tcPr>
            <w:tcW w:w="1243" w:type="dxa"/>
            <w:gridSpan w:val="2"/>
            <w:tcBorders>
              <w:top w:val="nil"/>
              <w:left w:val="nil"/>
              <w:bottom w:val="nil"/>
              <w:right w:val="nil"/>
            </w:tcBorders>
          </w:tcPr>
          <w:p w:rsidR="006C2873" w:rsidRDefault="006C2873" w:rsidP="006C2873">
            <w:pPr>
              <w:pStyle w:val="aff3"/>
              <w:jc w:val="center"/>
              <w:rPr>
                <w:rFonts w:ascii="PT Astra Serif" w:hAnsi="PT Astra Serif"/>
                <w:bCs/>
                <w:color w:val="000000"/>
                <w:sz w:val="16"/>
                <w:szCs w:val="16"/>
              </w:rPr>
            </w:pPr>
          </w:p>
        </w:tc>
        <w:tc>
          <w:tcPr>
            <w:tcW w:w="567" w:type="dxa"/>
            <w:vMerge/>
            <w:tcBorders>
              <w:top w:val="nil"/>
              <w:left w:val="nil"/>
              <w:right w:val="nil"/>
            </w:tcBorders>
          </w:tcPr>
          <w:p w:rsidR="006C2873" w:rsidRDefault="006C2873" w:rsidP="006C2873">
            <w:pPr>
              <w:pStyle w:val="aff3"/>
              <w:jc w:val="center"/>
              <w:rPr>
                <w:rFonts w:ascii="PT Astra Serif" w:hAnsi="PT Astra Serif"/>
                <w:bCs/>
                <w:color w:val="000000"/>
                <w:sz w:val="16"/>
                <w:szCs w:val="16"/>
              </w:rPr>
            </w:pPr>
          </w:p>
        </w:tc>
      </w:tr>
      <w:tr w:rsidR="006C2873" w:rsidTr="006C2873">
        <w:tc>
          <w:tcPr>
            <w:tcW w:w="993" w:type="dxa"/>
            <w:vAlign w:val="bottom"/>
          </w:tcPr>
          <w:p w:rsidR="006C2873" w:rsidRPr="006C2873" w:rsidRDefault="006C2873" w:rsidP="006C2873">
            <w:pPr>
              <w:spacing w:after="0" w:line="240" w:lineRule="auto"/>
              <w:jc w:val="center"/>
              <w:rPr>
                <w:rFonts w:ascii="PT Astra Serif" w:hAnsi="PT Astra Serif"/>
                <w:color w:val="000000"/>
                <w:sz w:val="16"/>
                <w:lang w:eastAsia="ru-RU"/>
              </w:rPr>
            </w:pPr>
            <w:r w:rsidRPr="006C2873">
              <w:rPr>
                <w:rFonts w:ascii="PT Astra Serif" w:hAnsi="PT Astra Serif"/>
                <w:color w:val="000000"/>
                <w:sz w:val="16"/>
                <w:lang w:eastAsia="ru-RU"/>
              </w:rPr>
              <w:t>10</w:t>
            </w:r>
          </w:p>
        </w:tc>
        <w:tc>
          <w:tcPr>
            <w:tcW w:w="3402" w:type="dxa"/>
          </w:tcPr>
          <w:p w:rsidR="006C2873" w:rsidRPr="006C2873" w:rsidRDefault="006C2873" w:rsidP="006C2873">
            <w:pPr>
              <w:spacing w:after="0" w:line="240" w:lineRule="auto"/>
              <w:rPr>
                <w:rFonts w:ascii="PT Astra Serif" w:hAnsi="PT Astra Serif"/>
                <w:color w:val="000000"/>
                <w:sz w:val="16"/>
                <w:lang w:eastAsia="ru-RU"/>
              </w:rPr>
            </w:pPr>
            <w:proofErr w:type="spellStart"/>
            <w:r w:rsidRPr="006C2873">
              <w:rPr>
                <w:rFonts w:ascii="PT Astra Serif" w:hAnsi="PT Astra Serif"/>
                <w:color w:val="000000"/>
                <w:sz w:val="16"/>
                <w:lang w:eastAsia="ru-RU"/>
              </w:rPr>
              <w:t>Шурупова</w:t>
            </w:r>
            <w:proofErr w:type="spellEnd"/>
          </w:p>
        </w:tc>
        <w:tc>
          <w:tcPr>
            <w:tcW w:w="2835" w:type="dxa"/>
          </w:tcPr>
          <w:p w:rsidR="006C2873" w:rsidRPr="006C2873" w:rsidRDefault="006C2873" w:rsidP="006C2873">
            <w:pPr>
              <w:spacing w:after="0" w:line="240" w:lineRule="auto"/>
              <w:rPr>
                <w:rFonts w:ascii="PT Astra Serif" w:hAnsi="PT Astra Serif"/>
                <w:color w:val="000000"/>
                <w:sz w:val="16"/>
                <w:lang w:eastAsia="ru-RU"/>
              </w:rPr>
            </w:pPr>
            <w:r w:rsidRPr="006C2873">
              <w:rPr>
                <w:rFonts w:ascii="PT Astra Serif" w:hAnsi="PT Astra Serif"/>
                <w:color w:val="000000"/>
                <w:sz w:val="16"/>
                <w:lang w:eastAsia="ru-RU"/>
              </w:rPr>
              <w:t>Людмила</w:t>
            </w:r>
          </w:p>
        </w:tc>
        <w:tc>
          <w:tcPr>
            <w:tcW w:w="2976" w:type="dxa"/>
          </w:tcPr>
          <w:p w:rsidR="006C2873" w:rsidRPr="006C2873" w:rsidRDefault="006C2873" w:rsidP="006C2873">
            <w:pPr>
              <w:spacing w:after="0" w:line="240" w:lineRule="auto"/>
              <w:rPr>
                <w:rFonts w:ascii="PT Astra Serif" w:hAnsi="PT Astra Serif"/>
                <w:color w:val="000000"/>
                <w:sz w:val="16"/>
                <w:lang w:eastAsia="ru-RU"/>
              </w:rPr>
            </w:pPr>
            <w:r w:rsidRPr="006C2873">
              <w:rPr>
                <w:rFonts w:ascii="PT Astra Serif" w:hAnsi="PT Astra Serif"/>
                <w:color w:val="000000"/>
                <w:sz w:val="16"/>
                <w:lang w:eastAsia="ru-RU"/>
              </w:rPr>
              <w:t>Александровна</w:t>
            </w:r>
          </w:p>
        </w:tc>
        <w:tc>
          <w:tcPr>
            <w:tcW w:w="689" w:type="dxa"/>
            <w:vMerge/>
            <w:tcBorders>
              <w:top w:val="nil"/>
              <w:bottom w:val="nil"/>
              <w:right w:val="nil"/>
            </w:tcBorders>
          </w:tcPr>
          <w:p w:rsidR="006C2873" w:rsidRDefault="006C2873" w:rsidP="006C2873">
            <w:pPr>
              <w:pStyle w:val="aff3"/>
              <w:jc w:val="center"/>
              <w:rPr>
                <w:rFonts w:ascii="PT Astra Serif" w:hAnsi="PT Astra Serif"/>
                <w:bCs/>
                <w:color w:val="000000"/>
                <w:sz w:val="16"/>
                <w:szCs w:val="16"/>
              </w:rPr>
            </w:pPr>
          </w:p>
        </w:tc>
        <w:tc>
          <w:tcPr>
            <w:tcW w:w="1243" w:type="dxa"/>
            <w:gridSpan w:val="2"/>
            <w:tcBorders>
              <w:top w:val="nil"/>
              <w:left w:val="nil"/>
              <w:bottom w:val="nil"/>
              <w:right w:val="nil"/>
            </w:tcBorders>
          </w:tcPr>
          <w:p w:rsidR="006C2873" w:rsidRDefault="006C2873" w:rsidP="006C2873">
            <w:pPr>
              <w:pStyle w:val="aff3"/>
              <w:jc w:val="center"/>
              <w:rPr>
                <w:rFonts w:ascii="PT Astra Serif" w:hAnsi="PT Astra Serif"/>
                <w:bCs/>
                <w:color w:val="000000"/>
                <w:sz w:val="16"/>
                <w:szCs w:val="16"/>
              </w:rPr>
            </w:pPr>
          </w:p>
        </w:tc>
        <w:tc>
          <w:tcPr>
            <w:tcW w:w="567" w:type="dxa"/>
            <w:vMerge/>
            <w:tcBorders>
              <w:top w:val="nil"/>
              <w:left w:val="nil"/>
              <w:bottom w:val="nil"/>
              <w:right w:val="nil"/>
            </w:tcBorders>
          </w:tcPr>
          <w:p w:rsidR="006C2873" w:rsidRDefault="006C2873" w:rsidP="006C2873">
            <w:pPr>
              <w:pStyle w:val="aff3"/>
              <w:jc w:val="center"/>
              <w:rPr>
                <w:rFonts w:ascii="PT Astra Serif" w:hAnsi="PT Astra Serif"/>
                <w:bCs/>
                <w:color w:val="000000"/>
                <w:sz w:val="16"/>
                <w:szCs w:val="16"/>
              </w:rPr>
            </w:pPr>
          </w:p>
        </w:tc>
      </w:tr>
    </w:tbl>
    <w:p w:rsidR="006C2873" w:rsidRDefault="006C2873" w:rsidP="003A51EB">
      <w:pPr>
        <w:pStyle w:val="aff3"/>
        <w:jc w:val="center"/>
        <w:rPr>
          <w:rFonts w:ascii="PT Astra Serif" w:hAnsi="PT Astra Serif"/>
          <w:bCs/>
          <w:color w:val="000000"/>
          <w:sz w:val="16"/>
          <w:szCs w:val="16"/>
        </w:rPr>
      </w:pPr>
    </w:p>
    <w:sectPr w:rsidR="006C2873" w:rsidSect="008D2317">
      <w:headerReference w:type="default" r:id="rId32"/>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6D7" w:rsidRDefault="001606D7">
      <w:pPr>
        <w:spacing w:after="0" w:line="240" w:lineRule="auto"/>
      </w:pPr>
      <w:r>
        <w:separator/>
      </w:r>
    </w:p>
  </w:endnote>
  <w:endnote w:type="continuationSeparator" w:id="0">
    <w:p w:rsidR="001606D7" w:rsidRDefault="00160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font>
  <w:font w:name="Calibri">
    <w:panose1 w:val="020F0502020204030204"/>
    <w:charset w:val="CC"/>
    <w:family w:val="swiss"/>
    <w:pitch w:val="variable"/>
    <w:sig w:usb0="E10002FF" w:usb1="4000ACFF" w:usb2="00000009"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2EFF" w:usb1="5200FDFF" w:usb2="0A042021" w:usb3="00000000" w:csb0="000001F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PT Astra Sans">
    <w:panose1 w:val="020B0603020203020204"/>
    <w:charset w:val="CC"/>
    <w:family w:val="swiss"/>
    <w:pitch w:val="variable"/>
    <w:sig w:usb0="A00002EF"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Lucida Sans">
    <w:altName w:val="Lucida Sans Unicode"/>
    <w:charset w:val="00"/>
    <w:family w:val="swiss"/>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SimSun1">
    <w:altName w:val="Times New Roman"/>
    <w:charset w:val="00"/>
    <w:family w:val="auto"/>
    <w:pitch w:val="variable"/>
  </w:font>
  <w:font w:name="Consolas">
    <w:panose1 w:val="020B0609020204030204"/>
    <w:charset w:val="CC"/>
    <w:family w:val="modern"/>
    <w:pitch w:val="fixed"/>
    <w:sig w:usb0="E10002FF" w:usb1="4000FCFF" w:usb2="00000009" w:usb3="00000000" w:csb0="0000019F" w:csb1="00000000"/>
  </w:font>
  <w:font w:name="Liberation Mono">
    <w:panose1 w:val="02070409020205020404"/>
    <w:charset w:val="CC"/>
    <w:family w:val="modern"/>
    <w:pitch w:val="fixed"/>
    <w:sig w:usb0="A00002AF" w:usb1="400078FB" w:usb2="00000000" w:usb3="00000000" w:csb0="0000009F" w:csb1="00000000"/>
  </w:font>
  <w:font w:name="NSimSun">
    <w:panose1 w:val="02010609030101010101"/>
    <w:charset w:val="86"/>
    <w:family w:val="modern"/>
    <w:pitch w:val="fixed"/>
    <w:sig w:usb0="00000003" w:usb1="288F0000" w:usb2="00000016" w:usb3="00000000" w:csb0="00040001" w:csb1="00000000"/>
  </w:font>
  <w:font w:name="Consultant">
    <w:panose1 w:val="00000000000000000000"/>
    <w:charset w:val="CC"/>
    <w:family w:val="modern"/>
    <w:notTrueType/>
    <w:pitch w:val="variable"/>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6D7" w:rsidRDefault="001606D7">
      <w:pPr>
        <w:spacing w:after="0" w:line="240" w:lineRule="auto"/>
      </w:pPr>
      <w:r>
        <w:separator/>
      </w:r>
    </w:p>
  </w:footnote>
  <w:footnote w:type="continuationSeparator" w:id="0">
    <w:p w:rsidR="001606D7" w:rsidRDefault="00160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057" w:rsidRDefault="001606D7">
    <w:pPr>
      <w:pStyle w:val="ac"/>
      <w:spacing w:line="14" w:lineRule="auto"/>
      <w:rPr>
        <w:sz w:val="20"/>
      </w:rPr>
    </w:pPr>
    <w:r>
      <w:rPr>
        <w:sz w:val="28"/>
      </w:rPr>
      <w:pict>
        <v:shapetype id="_x0000_t202" coordsize="21600,21600" o:spt="202" path="m,l,21600r21600,l21600,xe">
          <v:stroke joinstyle="miter"/>
          <v:path gradientshapeok="t" o:connecttype="rect"/>
        </v:shapetype>
        <v:shape id="_x0000_s2049" type="#_x0000_t202" style="position:absolute;margin-left:306.4pt;margin-top:20.5pt;width:18pt;height:15.3pt;z-index:-251657216;mso-position-horizontal-relative:page;mso-position-vertical-relative:page" filled="f" stroked="f">
          <v:textbox style="mso-next-textbox:#_x0000_s2049" inset="0,0,0,0">
            <w:txbxContent>
              <w:p w:rsidR="000E3057" w:rsidRDefault="000E3057">
                <w:pPr>
                  <w:spacing w:before="10"/>
                  <w:ind w:left="60"/>
                </w:pPr>
                <w:r>
                  <w:fldChar w:fldCharType="begin"/>
                </w:r>
                <w:r>
                  <w:instrText xml:space="preserve"> PAGE </w:instrText>
                </w:r>
                <w:r>
                  <w:fldChar w:fldCharType="separate"/>
                </w:r>
                <w:r w:rsidR="00D14FDA">
                  <w:rPr>
                    <w:noProof/>
                  </w:rPr>
                  <w:t>1</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057" w:rsidRDefault="001606D7">
    <w:pPr>
      <w:pStyle w:val="ac"/>
      <w:spacing w:line="14" w:lineRule="auto"/>
      <w:rPr>
        <w:sz w:val="20"/>
      </w:rPr>
    </w:pPr>
    <w:r>
      <w:rPr>
        <w:sz w:val="28"/>
      </w:rPr>
      <w:pict>
        <v:shapetype id="_x0000_t202" coordsize="21600,21600" o:spt="202" path="m,l,21600r21600,l21600,xe">
          <v:stroke joinstyle="miter"/>
          <v:path gradientshapeok="t" o:connecttype="rect"/>
        </v:shapetype>
        <v:shape id="_x0000_s2050" type="#_x0000_t202" style="position:absolute;margin-left:411.9pt;margin-top:20.45pt;width:18pt;height:15.3pt;z-index:-251656192;mso-position-horizontal-relative:page;mso-position-vertical-relative:page" filled="f" stroked="f">
          <v:textbox style="mso-next-textbox:#_x0000_s2050" inset="0,0,0,0">
            <w:txbxContent>
              <w:p w:rsidR="000E3057" w:rsidRDefault="000E3057">
                <w:pPr>
                  <w:spacing w:before="9"/>
                  <w:ind w:left="60"/>
                </w:pPr>
                <w:r>
                  <w:fldChar w:fldCharType="begin"/>
                </w:r>
                <w:r>
                  <w:instrText xml:space="preserve"> PAGE </w:instrText>
                </w:r>
                <w:r>
                  <w:fldChar w:fldCharType="separate"/>
                </w:r>
                <w:r w:rsidR="00D14FDA">
                  <w:rPr>
                    <w:noProof/>
                  </w:rPr>
                  <w:t>21</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057" w:rsidRPr="003D5FCD" w:rsidRDefault="000E3057" w:rsidP="008715AA">
    <w:pPr>
      <w:pStyle w:val="af7"/>
      <w:jc w:val="center"/>
    </w:pPr>
    <w:r>
      <w:fldChar w:fldCharType="begin"/>
    </w:r>
    <w:r>
      <w:instrText xml:space="preserve"> PAGE   \* MERGEFORMAT </w:instrText>
    </w:r>
    <w:r>
      <w:fldChar w:fldCharType="separate"/>
    </w:r>
    <w:r w:rsidR="00D14FDA">
      <w:rPr>
        <w:noProof/>
      </w:rPr>
      <w:t>48</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057" w:rsidRDefault="000E3057">
    <w:pPr>
      <w:pStyle w:val="ac"/>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057" w:rsidRDefault="000E3057">
    <w:pPr>
      <w:pStyle w:val="af7"/>
      <w:jc w:val="center"/>
    </w:pPr>
    <w:r>
      <w:fldChar w:fldCharType="begin"/>
    </w:r>
    <w:r>
      <w:instrText>PAGE</w:instrText>
    </w:r>
    <w:r>
      <w:fldChar w:fldCharType="separate"/>
    </w:r>
    <w:r w:rsidR="00D14FDA">
      <w:rPr>
        <w:noProof/>
      </w:rPr>
      <w:t>65</w:t>
    </w:r>
    <w:r>
      <w:rPr>
        <w:noProof/>
      </w:rPr>
      <w:fldChar w:fldCharType="end"/>
    </w:r>
  </w:p>
  <w:p w:rsidR="000E3057" w:rsidRDefault="000E3057">
    <w:pPr>
      <w:pStyle w:val="af7"/>
      <w:jc w:val="center"/>
      <w:rPr>
        <w:rFonts w:ascii="Arial" w:hAnsi="Arial"/>
      </w:rPr>
    </w:pPr>
  </w:p>
  <w:p w:rsidR="000E3057" w:rsidRDefault="000E3057"/>
  <w:p w:rsidR="000E3057" w:rsidRDefault="000E30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6">
    <w:nsid w:val="033A6CE1"/>
    <w:multiLevelType w:val="hybridMultilevel"/>
    <w:tmpl w:val="4A308D9A"/>
    <w:lvl w:ilvl="0" w:tplc="C94AD170">
      <w:start w:val="1"/>
      <w:numFmt w:val="decimal"/>
      <w:pStyle w:val="1"/>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528094E"/>
    <w:multiLevelType w:val="hybridMultilevel"/>
    <w:tmpl w:val="87CC3256"/>
    <w:lvl w:ilvl="0" w:tplc="0419000F">
      <w:start w:val="1"/>
      <w:numFmt w:val="decimal"/>
      <w:lvlText w:val="%1."/>
      <w:lvlJc w:val="left"/>
      <w:pPr>
        <w:tabs>
          <w:tab w:val="num" w:pos="1146"/>
        </w:tabs>
        <w:ind w:left="1146" w:hanging="360"/>
      </w:pPr>
    </w:lvl>
    <w:lvl w:ilvl="1" w:tplc="04190001">
      <w:start w:val="1"/>
      <w:numFmt w:val="bullet"/>
      <w:lvlText w:val=""/>
      <w:lvlJc w:val="left"/>
      <w:pPr>
        <w:tabs>
          <w:tab w:val="num" w:pos="1866"/>
        </w:tabs>
        <w:ind w:left="1866" w:hanging="360"/>
      </w:pPr>
      <w:rPr>
        <w:rFonts w:ascii="Symbol" w:hAnsi="Symbol" w:hint="default"/>
      </w:r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8">
    <w:nsid w:val="06907501"/>
    <w:multiLevelType w:val="hybridMultilevel"/>
    <w:tmpl w:val="9508F692"/>
    <w:lvl w:ilvl="0" w:tplc="E4B45D6C">
      <w:start w:val="1"/>
      <w:numFmt w:val="upperRoman"/>
      <w:pStyle w:val="a"/>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0C52C1"/>
    <w:multiLevelType w:val="hybridMultilevel"/>
    <w:tmpl w:val="F280C586"/>
    <w:lvl w:ilvl="0" w:tplc="2D521626">
      <w:start w:val="1"/>
      <w:numFmt w:val="decimal"/>
      <w:lvlText w:val="%1)"/>
      <w:lvlJc w:val="left"/>
      <w:pPr>
        <w:ind w:left="1064" w:hanging="78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2491BC7"/>
    <w:multiLevelType w:val="hybridMultilevel"/>
    <w:tmpl w:val="2B025A66"/>
    <w:lvl w:ilvl="0" w:tplc="6EDA210C">
      <w:start w:val="1"/>
      <w:numFmt w:val="decimal"/>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1F31608B"/>
    <w:multiLevelType w:val="hybridMultilevel"/>
    <w:tmpl w:val="25C68AF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nsid w:val="1F9415E8"/>
    <w:multiLevelType w:val="hybridMultilevel"/>
    <w:tmpl w:val="5AA03A9E"/>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27AA6AB5"/>
    <w:multiLevelType w:val="multilevel"/>
    <w:tmpl w:val="F4F605B6"/>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2D0A1E1F"/>
    <w:multiLevelType w:val="hybridMultilevel"/>
    <w:tmpl w:val="1096C8FE"/>
    <w:lvl w:ilvl="0" w:tplc="C1F0C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2731DF"/>
    <w:multiLevelType w:val="hybridMultilevel"/>
    <w:tmpl w:val="E84A083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33335764"/>
    <w:multiLevelType w:val="hybridMultilevel"/>
    <w:tmpl w:val="E56612BE"/>
    <w:lvl w:ilvl="0" w:tplc="9C8E8F42">
      <w:start w:val="1"/>
      <w:numFmt w:val="decimal"/>
      <w:lvlText w:val="%1."/>
      <w:lvlJc w:val="left"/>
      <w:pPr>
        <w:ind w:left="29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3C3874C5"/>
    <w:multiLevelType w:val="multilevel"/>
    <w:tmpl w:val="DE54F580"/>
    <w:styleLink w:val="WW8Num10"/>
    <w:lvl w:ilvl="0">
      <w:start w:val="1"/>
      <w:numFmt w:val="decimal"/>
      <w:pStyle w:val="a1"/>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40C32A39"/>
    <w:multiLevelType w:val="hybridMultilevel"/>
    <w:tmpl w:val="12C8DC0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45D67EF"/>
    <w:multiLevelType w:val="hybridMultilevel"/>
    <w:tmpl w:val="9ED25974"/>
    <w:lvl w:ilvl="0" w:tplc="134EE2BA">
      <w:start w:val="1"/>
      <w:numFmt w:val="decimal"/>
      <w:pStyle w:val="a2"/>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30A6633"/>
    <w:multiLevelType w:val="hybridMultilevel"/>
    <w:tmpl w:val="ED42C5B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61177AC4"/>
    <w:multiLevelType w:val="hybridMultilevel"/>
    <w:tmpl w:val="704A2D96"/>
    <w:lvl w:ilvl="0" w:tplc="5E0C768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633065C5"/>
    <w:multiLevelType w:val="multilevel"/>
    <w:tmpl w:val="6D8ADEAE"/>
    <w:styleLink w:val="WW8Num12"/>
    <w:lvl w:ilvl="0">
      <w:start w:val="1"/>
      <w:numFmt w:val="decimal"/>
      <w:pStyle w:val="a3"/>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69471D3D"/>
    <w:multiLevelType w:val="multilevel"/>
    <w:tmpl w:val="E2B2634C"/>
    <w:lvl w:ilvl="0">
      <w:start w:val="1"/>
      <w:numFmt w:val="decimal"/>
      <w:lvlText w:val="%1."/>
      <w:lvlJc w:val="left"/>
      <w:pPr>
        <w:ind w:left="720" w:hanging="360"/>
      </w:pPr>
      <w:rPr>
        <w:rFonts w:hint="default"/>
      </w:rPr>
    </w:lvl>
    <w:lvl w:ilvl="1">
      <w:start w:val="1"/>
      <w:numFmt w:val="decimal"/>
      <w:pStyle w:val="a4"/>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nsid w:val="708320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190720E"/>
    <w:multiLevelType w:val="multilevel"/>
    <w:tmpl w:val="F036DF3A"/>
    <w:styleLink w:val="WW8Num17"/>
    <w:lvl w:ilvl="0">
      <w:start w:val="1"/>
      <w:numFmt w:val="decimal"/>
      <w:pStyle w:val="10"/>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774A26FE"/>
    <w:multiLevelType w:val="multilevel"/>
    <w:tmpl w:val="0554DEF0"/>
    <w:lvl w:ilvl="0">
      <w:start w:val="1"/>
      <w:numFmt w:val="decimal"/>
      <w:pStyle w:val="1-"/>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6816"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2">
    <w:nsid w:val="7C0A5FFB"/>
    <w:multiLevelType w:val="multilevel"/>
    <w:tmpl w:val="B76663E8"/>
    <w:styleLink w:val="WW8Num28"/>
    <w:lvl w:ilvl="0">
      <w:start w:val="1"/>
      <w:numFmt w:val="decimal"/>
      <w:pStyle w:val="13"/>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0"/>
  </w:num>
  <w:num w:numId="2">
    <w:abstractNumId w:val="14"/>
  </w:num>
  <w:num w:numId="3">
    <w:abstractNumId w:val="20"/>
  </w:num>
  <w:num w:numId="4">
    <w:abstractNumId w:val="26"/>
  </w:num>
  <w:num w:numId="5">
    <w:abstractNumId w:val="32"/>
  </w:num>
  <w:num w:numId="6">
    <w:abstractNumId w:val="21"/>
  </w:num>
  <w:num w:numId="7">
    <w:abstractNumId w:val="2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3"/>
  </w:num>
  <w:num w:numId="12">
    <w:abstractNumId w:val="6"/>
  </w:num>
  <w:num w:numId="13">
    <w:abstractNumId w:val="10"/>
  </w:num>
  <w:num w:numId="14">
    <w:abstractNumId w:val="27"/>
  </w:num>
  <w:num w:numId="15">
    <w:abstractNumId w:val="8"/>
  </w:num>
  <w:num w:numId="16">
    <w:abstractNumId w:val="28"/>
  </w:num>
  <w:num w:numId="17">
    <w:abstractNumId w:val="15"/>
  </w:num>
  <w:num w:numId="18">
    <w:abstractNumId w:val="9"/>
  </w:num>
  <w:num w:numId="19">
    <w:abstractNumId w:val="22"/>
  </w:num>
  <w:num w:numId="2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5"/>
  </w:num>
  <w:num w:numId="25">
    <w:abstractNumId w:val="16"/>
  </w:num>
  <w:num w:numId="26">
    <w:abstractNumId w:val="13"/>
  </w:num>
  <w:num w:numId="2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0E79"/>
    <w:rsid w:val="000031DF"/>
    <w:rsid w:val="000051EF"/>
    <w:rsid w:val="000062BF"/>
    <w:rsid w:val="000067B5"/>
    <w:rsid w:val="00007FA5"/>
    <w:rsid w:val="000178CE"/>
    <w:rsid w:val="000247AF"/>
    <w:rsid w:val="00024E0A"/>
    <w:rsid w:val="00030F77"/>
    <w:rsid w:val="00032180"/>
    <w:rsid w:val="0003287B"/>
    <w:rsid w:val="000332DF"/>
    <w:rsid w:val="00033A18"/>
    <w:rsid w:val="00033D9C"/>
    <w:rsid w:val="00033F9F"/>
    <w:rsid w:val="000341F1"/>
    <w:rsid w:val="0003524C"/>
    <w:rsid w:val="00035FB2"/>
    <w:rsid w:val="00037F25"/>
    <w:rsid w:val="000427BB"/>
    <w:rsid w:val="000472F9"/>
    <w:rsid w:val="00051193"/>
    <w:rsid w:val="000530BD"/>
    <w:rsid w:val="00053CA7"/>
    <w:rsid w:val="000553BA"/>
    <w:rsid w:val="000556DE"/>
    <w:rsid w:val="00056238"/>
    <w:rsid w:val="00062B3C"/>
    <w:rsid w:val="00065613"/>
    <w:rsid w:val="00066025"/>
    <w:rsid w:val="00067C68"/>
    <w:rsid w:val="00073A17"/>
    <w:rsid w:val="00084413"/>
    <w:rsid w:val="00084544"/>
    <w:rsid w:val="00092674"/>
    <w:rsid w:val="00093EE0"/>
    <w:rsid w:val="0009527D"/>
    <w:rsid w:val="000A2D9E"/>
    <w:rsid w:val="000A4CB5"/>
    <w:rsid w:val="000B1322"/>
    <w:rsid w:val="000B3B2E"/>
    <w:rsid w:val="000B3EED"/>
    <w:rsid w:val="000B4A4D"/>
    <w:rsid w:val="000B70AE"/>
    <w:rsid w:val="000C27B8"/>
    <w:rsid w:val="000C63A5"/>
    <w:rsid w:val="000D1925"/>
    <w:rsid w:val="000D60A8"/>
    <w:rsid w:val="000D62D1"/>
    <w:rsid w:val="000D6B63"/>
    <w:rsid w:val="000E3057"/>
    <w:rsid w:val="000E388B"/>
    <w:rsid w:val="000E38C6"/>
    <w:rsid w:val="000E4B8E"/>
    <w:rsid w:val="000F6AF9"/>
    <w:rsid w:val="00110041"/>
    <w:rsid w:val="0012036C"/>
    <w:rsid w:val="00122405"/>
    <w:rsid w:val="0012529E"/>
    <w:rsid w:val="0012736B"/>
    <w:rsid w:val="001303BE"/>
    <w:rsid w:val="00133811"/>
    <w:rsid w:val="00137813"/>
    <w:rsid w:val="001462EE"/>
    <w:rsid w:val="00147FFB"/>
    <w:rsid w:val="00152476"/>
    <w:rsid w:val="001552DB"/>
    <w:rsid w:val="001563FE"/>
    <w:rsid w:val="00157FD2"/>
    <w:rsid w:val="001606D7"/>
    <w:rsid w:val="001617F3"/>
    <w:rsid w:val="00167D3E"/>
    <w:rsid w:val="00171354"/>
    <w:rsid w:val="00171C2C"/>
    <w:rsid w:val="00175B64"/>
    <w:rsid w:val="00176418"/>
    <w:rsid w:val="00176989"/>
    <w:rsid w:val="00177133"/>
    <w:rsid w:val="00177280"/>
    <w:rsid w:val="00185C71"/>
    <w:rsid w:val="00190438"/>
    <w:rsid w:val="001924E5"/>
    <w:rsid w:val="001928FE"/>
    <w:rsid w:val="00194681"/>
    <w:rsid w:val="00197B7B"/>
    <w:rsid w:val="001A0936"/>
    <w:rsid w:val="001A1CE5"/>
    <w:rsid w:val="001A4AEC"/>
    <w:rsid w:val="001A5023"/>
    <w:rsid w:val="001A601E"/>
    <w:rsid w:val="001A6C75"/>
    <w:rsid w:val="001B037A"/>
    <w:rsid w:val="001B38C6"/>
    <w:rsid w:val="001B4D85"/>
    <w:rsid w:val="001B5164"/>
    <w:rsid w:val="001C12B2"/>
    <w:rsid w:val="001C2FB1"/>
    <w:rsid w:val="001C4458"/>
    <w:rsid w:val="001D2D21"/>
    <w:rsid w:val="001D3677"/>
    <w:rsid w:val="001D4639"/>
    <w:rsid w:val="001D62B8"/>
    <w:rsid w:val="001E0D0C"/>
    <w:rsid w:val="001E2B99"/>
    <w:rsid w:val="001E4945"/>
    <w:rsid w:val="001E56F2"/>
    <w:rsid w:val="001F1457"/>
    <w:rsid w:val="001F1E08"/>
    <w:rsid w:val="001F2ED3"/>
    <w:rsid w:val="001F521D"/>
    <w:rsid w:val="001F6EF2"/>
    <w:rsid w:val="001F7DD3"/>
    <w:rsid w:val="0020150B"/>
    <w:rsid w:val="002020E2"/>
    <w:rsid w:val="0020383F"/>
    <w:rsid w:val="002050DA"/>
    <w:rsid w:val="0020797C"/>
    <w:rsid w:val="00207E10"/>
    <w:rsid w:val="00210822"/>
    <w:rsid w:val="00226BAF"/>
    <w:rsid w:val="0022780A"/>
    <w:rsid w:val="00230EF1"/>
    <w:rsid w:val="0023122B"/>
    <w:rsid w:val="00232B58"/>
    <w:rsid w:val="00233055"/>
    <w:rsid w:val="0023664B"/>
    <w:rsid w:val="00245036"/>
    <w:rsid w:val="00246BFA"/>
    <w:rsid w:val="0024722D"/>
    <w:rsid w:val="00251AD0"/>
    <w:rsid w:val="00251E93"/>
    <w:rsid w:val="00253E20"/>
    <w:rsid w:val="00254768"/>
    <w:rsid w:val="002628D0"/>
    <w:rsid w:val="00262B0B"/>
    <w:rsid w:val="00264678"/>
    <w:rsid w:val="002674F1"/>
    <w:rsid w:val="00267E03"/>
    <w:rsid w:val="002734FF"/>
    <w:rsid w:val="0027649F"/>
    <w:rsid w:val="00277B37"/>
    <w:rsid w:val="00280B6A"/>
    <w:rsid w:val="002836F9"/>
    <w:rsid w:val="0029005B"/>
    <w:rsid w:val="002910BD"/>
    <w:rsid w:val="00292891"/>
    <w:rsid w:val="002A5098"/>
    <w:rsid w:val="002A7F04"/>
    <w:rsid w:val="002B63D4"/>
    <w:rsid w:val="002C31E6"/>
    <w:rsid w:val="002C3AF8"/>
    <w:rsid w:val="002C75AA"/>
    <w:rsid w:val="002D02E5"/>
    <w:rsid w:val="002D47AF"/>
    <w:rsid w:val="002E1348"/>
    <w:rsid w:val="002E40B4"/>
    <w:rsid w:val="002E67E1"/>
    <w:rsid w:val="002F0337"/>
    <w:rsid w:val="002F0A14"/>
    <w:rsid w:val="002F2456"/>
    <w:rsid w:val="002F4B52"/>
    <w:rsid w:val="002F5FF8"/>
    <w:rsid w:val="003026D7"/>
    <w:rsid w:val="0030597C"/>
    <w:rsid w:val="00307914"/>
    <w:rsid w:val="0031203D"/>
    <w:rsid w:val="00313B49"/>
    <w:rsid w:val="003179C1"/>
    <w:rsid w:val="00322C25"/>
    <w:rsid w:val="00322D8A"/>
    <w:rsid w:val="00324419"/>
    <w:rsid w:val="00327226"/>
    <w:rsid w:val="00327CFE"/>
    <w:rsid w:val="00327F06"/>
    <w:rsid w:val="00330242"/>
    <w:rsid w:val="00334747"/>
    <w:rsid w:val="00334D4C"/>
    <w:rsid w:val="003365A2"/>
    <w:rsid w:val="00336604"/>
    <w:rsid w:val="00337B36"/>
    <w:rsid w:val="00342DDB"/>
    <w:rsid w:val="003435DB"/>
    <w:rsid w:val="003469C6"/>
    <w:rsid w:val="0034774C"/>
    <w:rsid w:val="0035270F"/>
    <w:rsid w:val="003561F4"/>
    <w:rsid w:val="003568CE"/>
    <w:rsid w:val="00361AD3"/>
    <w:rsid w:val="003623AF"/>
    <w:rsid w:val="003634D5"/>
    <w:rsid w:val="003646AC"/>
    <w:rsid w:val="003671F7"/>
    <w:rsid w:val="00370330"/>
    <w:rsid w:val="00374997"/>
    <w:rsid w:val="00375256"/>
    <w:rsid w:val="00375481"/>
    <w:rsid w:val="003760B6"/>
    <w:rsid w:val="00377AA3"/>
    <w:rsid w:val="0038153B"/>
    <w:rsid w:val="00381A68"/>
    <w:rsid w:val="00382B51"/>
    <w:rsid w:val="00382BFA"/>
    <w:rsid w:val="003855FF"/>
    <w:rsid w:val="00390BF7"/>
    <w:rsid w:val="003921CD"/>
    <w:rsid w:val="00393F64"/>
    <w:rsid w:val="00394A58"/>
    <w:rsid w:val="0039534C"/>
    <w:rsid w:val="00397A89"/>
    <w:rsid w:val="003A2578"/>
    <w:rsid w:val="003A51EB"/>
    <w:rsid w:val="003A5464"/>
    <w:rsid w:val="003A7906"/>
    <w:rsid w:val="003B1328"/>
    <w:rsid w:val="003B719C"/>
    <w:rsid w:val="003B79BF"/>
    <w:rsid w:val="003C357F"/>
    <w:rsid w:val="003C5DD4"/>
    <w:rsid w:val="003C6E4B"/>
    <w:rsid w:val="003D0F9E"/>
    <w:rsid w:val="003D1CA8"/>
    <w:rsid w:val="003D2BEC"/>
    <w:rsid w:val="003D4112"/>
    <w:rsid w:val="003D4427"/>
    <w:rsid w:val="003D5095"/>
    <w:rsid w:val="003D59BC"/>
    <w:rsid w:val="003D728C"/>
    <w:rsid w:val="003E197F"/>
    <w:rsid w:val="003E37B7"/>
    <w:rsid w:val="003E40F6"/>
    <w:rsid w:val="003E76F1"/>
    <w:rsid w:val="003F1226"/>
    <w:rsid w:val="004020CD"/>
    <w:rsid w:val="00404F55"/>
    <w:rsid w:val="004059CE"/>
    <w:rsid w:val="00405A18"/>
    <w:rsid w:val="00407751"/>
    <w:rsid w:val="004077AA"/>
    <w:rsid w:val="00410648"/>
    <w:rsid w:val="00410CE6"/>
    <w:rsid w:val="00411487"/>
    <w:rsid w:val="00411771"/>
    <w:rsid w:val="00411E1F"/>
    <w:rsid w:val="004129E5"/>
    <w:rsid w:val="0041456D"/>
    <w:rsid w:val="004151D7"/>
    <w:rsid w:val="0041538C"/>
    <w:rsid w:val="00416D58"/>
    <w:rsid w:val="004209DF"/>
    <w:rsid w:val="00420E26"/>
    <w:rsid w:val="00424B01"/>
    <w:rsid w:val="00425833"/>
    <w:rsid w:val="004319FA"/>
    <w:rsid w:val="00434D80"/>
    <w:rsid w:val="00435FE7"/>
    <w:rsid w:val="00440823"/>
    <w:rsid w:val="00441626"/>
    <w:rsid w:val="00441889"/>
    <w:rsid w:val="0044620C"/>
    <w:rsid w:val="004466DE"/>
    <w:rsid w:val="00455127"/>
    <w:rsid w:val="004556D4"/>
    <w:rsid w:val="00457A86"/>
    <w:rsid w:val="00461BB6"/>
    <w:rsid w:val="00465DF0"/>
    <w:rsid w:val="0046608C"/>
    <w:rsid w:val="0046612D"/>
    <w:rsid w:val="0046658D"/>
    <w:rsid w:val="004714FC"/>
    <w:rsid w:val="00472427"/>
    <w:rsid w:val="004729DD"/>
    <w:rsid w:val="004731F0"/>
    <w:rsid w:val="00473D7A"/>
    <w:rsid w:val="004804E3"/>
    <w:rsid w:val="00480757"/>
    <w:rsid w:val="00482446"/>
    <w:rsid w:val="004825E5"/>
    <w:rsid w:val="0048778D"/>
    <w:rsid w:val="004922BA"/>
    <w:rsid w:val="00493049"/>
    <w:rsid w:val="004A1E71"/>
    <w:rsid w:val="004A1ED0"/>
    <w:rsid w:val="004A2256"/>
    <w:rsid w:val="004A2D2E"/>
    <w:rsid w:val="004A461F"/>
    <w:rsid w:val="004A6306"/>
    <w:rsid w:val="004A7CF7"/>
    <w:rsid w:val="004B1A63"/>
    <w:rsid w:val="004B21B2"/>
    <w:rsid w:val="004B58B1"/>
    <w:rsid w:val="004B75A8"/>
    <w:rsid w:val="004B7FAC"/>
    <w:rsid w:val="004C10D2"/>
    <w:rsid w:val="004C2FB0"/>
    <w:rsid w:val="004C6E9F"/>
    <w:rsid w:val="004D13FE"/>
    <w:rsid w:val="004D346D"/>
    <w:rsid w:val="004D4F49"/>
    <w:rsid w:val="004D52C4"/>
    <w:rsid w:val="004D64C8"/>
    <w:rsid w:val="004D70EF"/>
    <w:rsid w:val="004E3190"/>
    <w:rsid w:val="004E5093"/>
    <w:rsid w:val="004E7B17"/>
    <w:rsid w:val="004F0D47"/>
    <w:rsid w:val="004F1A2A"/>
    <w:rsid w:val="004F2739"/>
    <w:rsid w:val="004F4B06"/>
    <w:rsid w:val="004F5A14"/>
    <w:rsid w:val="004F5B84"/>
    <w:rsid w:val="004F5BE9"/>
    <w:rsid w:val="004F619C"/>
    <w:rsid w:val="00500290"/>
    <w:rsid w:val="0051203F"/>
    <w:rsid w:val="00512C9E"/>
    <w:rsid w:val="005171AF"/>
    <w:rsid w:val="005172B1"/>
    <w:rsid w:val="00521BDD"/>
    <w:rsid w:val="00522AF7"/>
    <w:rsid w:val="00522C02"/>
    <w:rsid w:val="00530CA7"/>
    <w:rsid w:val="005368D3"/>
    <w:rsid w:val="00537967"/>
    <w:rsid w:val="005403A5"/>
    <w:rsid w:val="00543CAB"/>
    <w:rsid w:val="0054400D"/>
    <w:rsid w:val="0054436A"/>
    <w:rsid w:val="00545900"/>
    <w:rsid w:val="00546803"/>
    <w:rsid w:val="00550DC5"/>
    <w:rsid w:val="005573D6"/>
    <w:rsid w:val="00557979"/>
    <w:rsid w:val="00562AFC"/>
    <w:rsid w:val="00563330"/>
    <w:rsid w:val="00566D20"/>
    <w:rsid w:val="005678EA"/>
    <w:rsid w:val="00572917"/>
    <w:rsid w:val="005751B4"/>
    <w:rsid w:val="005753C6"/>
    <w:rsid w:val="00575AC5"/>
    <w:rsid w:val="0057666F"/>
    <w:rsid w:val="00576C59"/>
    <w:rsid w:val="00582BA5"/>
    <w:rsid w:val="00584032"/>
    <w:rsid w:val="00584A17"/>
    <w:rsid w:val="005855D5"/>
    <w:rsid w:val="00590DFB"/>
    <w:rsid w:val="005913D2"/>
    <w:rsid w:val="00592559"/>
    <w:rsid w:val="005927F8"/>
    <w:rsid w:val="005929A2"/>
    <w:rsid w:val="005A2165"/>
    <w:rsid w:val="005A31B3"/>
    <w:rsid w:val="005A46BE"/>
    <w:rsid w:val="005B7911"/>
    <w:rsid w:val="005C3467"/>
    <w:rsid w:val="005C3550"/>
    <w:rsid w:val="005C4366"/>
    <w:rsid w:val="005C6349"/>
    <w:rsid w:val="005D2E57"/>
    <w:rsid w:val="005E0573"/>
    <w:rsid w:val="005E0C17"/>
    <w:rsid w:val="005E2358"/>
    <w:rsid w:val="005F261B"/>
    <w:rsid w:val="005F2914"/>
    <w:rsid w:val="005F2BE5"/>
    <w:rsid w:val="005F3A2C"/>
    <w:rsid w:val="005F5C13"/>
    <w:rsid w:val="005F67A7"/>
    <w:rsid w:val="005F7360"/>
    <w:rsid w:val="0060038E"/>
    <w:rsid w:val="0060062C"/>
    <w:rsid w:val="00602F43"/>
    <w:rsid w:val="00604B4E"/>
    <w:rsid w:val="00605785"/>
    <w:rsid w:val="00605D7E"/>
    <w:rsid w:val="00610366"/>
    <w:rsid w:val="00613124"/>
    <w:rsid w:val="0061319A"/>
    <w:rsid w:val="00613EA1"/>
    <w:rsid w:val="00615302"/>
    <w:rsid w:val="00615E97"/>
    <w:rsid w:val="00620076"/>
    <w:rsid w:val="006201AB"/>
    <w:rsid w:val="00624411"/>
    <w:rsid w:val="00630599"/>
    <w:rsid w:val="00632A6B"/>
    <w:rsid w:val="00640B72"/>
    <w:rsid w:val="00641EA0"/>
    <w:rsid w:val="00642957"/>
    <w:rsid w:val="006448DE"/>
    <w:rsid w:val="00645EA1"/>
    <w:rsid w:val="00646955"/>
    <w:rsid w:val="00650680"/>
    <w:rsid w:val="00656234"/>
    <w:rsid w:val="00657FD0"/>
    <w:rsid w:val="00661C6F"/>
    <w:rsid w:val="00664D61"/>
    <w:rsid w:val="006651CD"/>
    <w:rsid w:val="00665A2D"/>
    <w:rsid w:val="0067294C"/>
    <w:rsid w:val="006741BE"/>
    <w:rsid w:val="0067555E"/>
    <w:rsid w:val="006773F5"/>
    <w:rsid w:val="006776EB"/>
    <w:rsid w:val="00677721"/>
    <w:rsid w:val="006833BF"/>
    <w:rsid w:val="006854AC"/>
    <w:rsid w:val="0068600B"/>
    <w:rsid w:val="00691709"/>
    <w:rsid w:val="00695DDD"/>
    <w:rsid w:val="006A0BC8"/>
    <w:rsid w:val="006A0FE9"/>
    <w:rsid w:val="006A11CB"/>
    <w:rsid w:val="006A3A6E"/>
    <w:rsid w:val="006A405B"/>
    <w:rsid w:val="006A5FF8"/>
    <w:rsid w:val="006A6456"/>
    <w:rsid w:val="006B0854"/>
    <w:rsid w:val="006B2616"/>
    <w:rsid w:val="006B2914"/>
    <w:rsid w:val="006B5A05"/>
    <w:rsid w:val="006B7AB2"/>
    <w:rsid w:val="006B7EA8"/>
    <w:rsid w:val="006C0288"/>
    <w:rsid w:val="006C1EA7"/>
    <w:rsid w:val="006C2873"/>
    <w:rsid w:val="006C4753"/>
    <w:rsid w:val="006C68E9"/>
    <w:rsid w:val="006C6E8E"/>
    <w:rsid w:val="006D13F0"/>
    <w:rsid w:val="006D2E0C"/>
    <w:rsid w:val="006D45FC"/>
    <w:rsid w:val="006D7C32"/>
    <w:rsid w:val="006D7C65"/>
    <w:rsid w:val="006E2481"/>
    <w:rsid w:val="006F1116"/>
    <w:rsid w:val="006F1496"/>
    <w:rsid w:val="006F19B1"/>
    <w:rsid w:val="006F2BEA"/>
    <w:rsid w:val="006F2D25"/>
    <w:rsid w:val="006F3C20"/>
    <w:rsid w:val="006F4F4A"/>
    <w:rsid w:val="006F74AD"/>
    <w:rsid w:val="00702DB7"/>
    <w:rsid w:val="00702E21"/>
    <w:rsid w:val="0070551C"/>
    <w:rsid w:val="007071CA"/>
    <w:rsid w:val="00711F90"/>
    <w:rsid w:val="00711FFA"/>
    <w:rsid w:val="00713144"/>
    <w:rsid w:val="007170E5"/>
    <w:rsid w:val="0071731E"/>
    <w:rsid w:val="00717B7E"/>
    <w:rsid w:val="00717F90"/>
    <w:rsid w:val="007225D3"/>
    <w:rsid w:val="007251F0"/>
    <w:rsid w:val="00725535"/>
    <w:rsid w:val="00725822"/>
    <w:rsid w:val="00726521"/>
    <w:rsid w:val="007322A1"/>
    <w:rsid w:val="007327B2"/>
    <w:rsid w:val="00734683"/>
    <w:rsid w:val="00740649"/>
    <w:rsid w:val="00740ABB"/>
    <w:rsid w:val="0074125C"/>
    <w:rsid w:val="00741424"/>
    <w:rsid w:val="007424F5"/>
    <w:rsid w:val="00742C6E"/>
    <w:rsid w:val="00742CCF"/>
    <w:rsid w:val="00743501"/>
    <w:rsid w:val="00743B76"/>
    <w:rsid w:val="00744B69"/>
    <w:rsid w:val="00745AF0"/>
    <w:rsid w:val="00750564"/>
    <w:rsid w:val="007505EC"/>
    <w:rsid w:val="00751C0F"/>
    <w:rsid w:val="00753689"/>
    <w:rsid w:val="00754787"/>
    <w:rsid w:val="007559F6"/>
    <w:rsid w:val="00762007"/>
    <w:rsid w:val="007631AF"/>
    <w:rsid w:val="007636C6"/>
    <w:rsid w:val="00764C11"/>
    <w:rsid w:val="00765E4F"/>
    <w:rsid w:val="00766E5F"/>
    <w:rsid w:val="00766FB4"/>
    <w:rsid w:val="00767C36"/>
    <w:rsid w:val="00771816"/>
    <w:rsid w:val="00771A67"/>
    <w:rsid w:val="00773588"/>
    <w:rsid w:val="00773B66"/>
    <w:rsid w:val="00774753"/>
    <w:rsid w:val="00777B34"/>
    <w:rsid w:val="00781702"/>
    <w:rsid w:val="00781FA3"/>
    <w:rsid w:val="00782C69"/>
    <w:rsid w:val="00782F97"/>
    <w:rsid w:val="00783112"/>
    <w:rsid w:val="00784D1D"/>
    <w:rsid w:val="00785CC4"/>
    <w:rsid w:val="00792DB0"/>
    <w:rsid w:val="00794DA3"/>
    <w:rsid w:val="00797E96"/>
    <w:rsid w:val="007A229B"/>
    <w:rsid w:val="007A3AED"/>
    <w:rsid w:val="007A6906"/>
    <w:rsid w:val="007B65DA"/>
    <w:rsid w:val="007C0FEE"/>
    <w:rsid w:val="007C3645"/>
    <w:rsid w:val="007C4912"/>
    <w:rsid w:val="007C6187"/>
    <w:rsid w:val="007C7DCF"/>
    <w:rsid w:val="007C7E08"/>
    <w:rsid w:val="007D1573"/>
    <w:rsid w:val="007D1A15"/>
    <w:rsid w:val="007D3AF3"/>
    <w:rsid w:val="007D4479"/>
    <w:rsid w:val="007E10DB"/>
    <w:rsid w:val="007E470B"/>
    <w:rsid w:val="007E54B3"/>
    <w:rsid w:val="007E6FBC"/>
    <w:rsid w:val="007F0923"/>
    <w:rsid w:val="007F1016"/>
    <w:rsid w:val="007F28B7"/>
    <w:rsid w:val="007F2CC3"/>
    <w:rsid w:val="007F585A"/>
    <w:rsid w:val="00805A84"/>
    <w:rsid w:val="008066C5"/>
    <w:rsid w:val="0081267B"/>
    <w:rsid w:val="008171B0"/>
    <w:rsid w:val="0082096A"/>
    <w:rsid w:val="00822DAC"/>
    <w:rsid w:val="00824143"/>
    <w:rsid w:val="00825D0B"/>
    <w:rsid w:val="00826C16"/>
    <w:rsid w:val="0083247C"/>
    <w:rsid w:val="00833153"/>
    <w:rsid w:val="0083482E"/>
    <w:rsid w:val="00836B1D"/>
    <w:rsid w:val="00837D09"/>
    <w:rsid w:val="008401EA"/>
    <w:rsid w:val="008426AA"/>
    <w:rsid w:val="0084449B"/>
    <w:rsid w:val="008462F1"/>
    <w:rsid w:val="00850963"/>
    <w:rsid w:val="00852A37"/>
    <w:rsid w:val="00855321"/>
    <w:rsid w:val="00857E76"/>
    <w:rsid w:val="00862FA7"/>
    <w:rsid w:val="00862FBF"/>
    <w:rsid w:val="00863794"/>
    <w:rsid w:val="00865987"/>
    <w:rsid w:val="00867660"/>
    <w:rsid w:val="00870725"/>
    <w:rsid w:val="008715AA"/>
    <w:rsid w:val="00871D05"/>
    <w:rsid w:val="00873F69"/>
    <w:rsid w:val="0087402E"/>
    <w:rsid w:val="00875629"/>
    <w:rsid w:val="0088167C"/>
    <w:rsid w:val="008838D2"/>
    <w:rsid w:val="0088408D"/>
    <w:rsid w:val="00887330"/>
    <w:rsid w:val="00890CA1"/>
    <w:rsid w:val="0089716D"/>
    <w:rsid w:val="008979B4"/>
    <w:rsid w:val="008A01BE"/>
    <w:rsid w:val="008A02CC"/>
    <w:rsid w:val="008A05E5"/>
    <w:rsid w:val="008B6293"/>
    <w:rsid w:val="008C4C1C"/>
    <w:rsid w:val="008C669B"/>
    <w:rsid w:val="008C7775"/>
    <w:rsid w:val="008D2317"/>
    <w:rsid w:val="008D40D2"/>
    <w:rsid w:val="008D49A0"/>
    <w:rsid w:val="008D611E"/>
    <w:rsid w:val="008D67EB"/>
    <w:rsid w:val="008D6C81"/>
    <w:rsid w:val="008E41F9"/>
    <w:rsid w:val="008F0D0A"/>
    <w:rsid w:val="008F0E8D"/>
    <w:rsid w:val="008F4569"/>
    <w:rsid w:val="008F50D8"/>
    <w:rsid w:val="0090207E"/>
    <w:rsid w:val="00903797"/>
    <w:rsid w:val="00905C67"/>
    <w:rsid w:val="00906A81"/>
    <w:rsid w:val="00906EB8"/>
    <w:rsid w:val="009102DC"/>
    <w:rsid w:val="009119C4"/>
    <w:rsid w:val="00911CEB"/>
    <w:rsid w:val="0091223E"/>
    <w:rsid w:val="00913779"/>
    <w:rsid w:val="00914FD6"/>
    <w:rsid w:val="009150A0"/>
    <w:rsid w:val="0091686F"/>
    <w:rsid w:val="00916A34"/>
    <w:rsid w:val="00917626"/>
    <w:rsid w:val="00920C5A"/>
    <w:rsid w:val="009219FB"/>
    <w:rsid w:val="00924304"/>
    <w:rsid w:val="00930D28"/>
    <w:rsid w:val="0093156A"/>
    <w:rsid w:val="0093188E"/>
    <w:rsid w:val="00931B20"/>
    <w:rsid w:val="0093487F"/>
    <w:rsid w:val="0093509A"/>
    <w:rsid w:val="00944D6A"/>
    <w:rsid w:val="0094677D"/>
    <w:rsid w:val="0095081A"/>
    <w:rsid w:val="00953031"/>
    <w:rsid w:val="009626C3"/>
    <w:rsid w:val="00962B7C"/>
    <w:rsid w:val="00964F69"/>
    <w:rsid w:val="00970FCB"/>
    <w:rsid w:val="00974323"/>
    <w:rsid w:val="0097432A"/>
    <w:rsid w:val="00974558"/>
    <w:rsid w:val="009748F8"/>
    <w:rsid w:val="009759C1"/>
    <w:rsid w:val="00975D7B"/>
    <w:rsid w:val="00981482"/>
    <w:rsid w:val="009837AA"/>
    <w:rsid w:val="00983BE2"/>
    <w:rsid w:val="00985998"/>
    <w:rsid w:val="00985E68"/>
    <w:rsid w:val="00990DFA"/>
    <w:rsid w:val="0099315D"/>
    <w:rsid w:val="00996866"/>
    <w:rsid w:val="00996AD0"/>
    <w:rsid w:val="00997D70"/>
    <w:rsid w:val="009A396C"/>
    <w:rsid w:val="009A50B6"/>
    <w:rsid w:val="009A71F8"/>
    <w:rsid w:val="009A78E6"/>
    <w:rsid w:val="009B152D"/>
    <w:rsid w:val="009B2A15"/>
    <w:rsid w:val="009B7412"/>
    <w:rsid w:val="009B7D96"/>
    <w:rsid w:val="009C0614"/>
    <w:rsid w:val="009C0939"/>
    <w:rsid w:val="009C3DF7"/>
    <w:rsid w:val="009C5DB3"/>
    <w:rsid w:val="009C7AB4"/>
    <w:rsid w:val="009C7C14"/>
    <w:rsid w:val="009D0518"/>
    <w:rsid w:val="009D086B"/>
    <w:rsid w:val="009D56B2"/>
    <w:rsid w:val="009D6851"/>
    <w:rsid w:val="009E1FB8"/>
    <w:rsid w:val="009E2245"/>
    <w:rsid w:val="009E32FE"/>
    <w:rsid w:val="009E7ACC"/>
    <w:rsid w:val="009F0432"/>
    <w:rsid w:val="009F0BA0"/>
    <w:rsid w:val="009F381B"/>
    <w:rsid w:val="009F7FAC"/>
    <w:rsid w:val="00A030B6"/>
    <w:rsid w:val="00A03B0F"/>
    <w:rsid w:val="00A0517C"/>
    <w:rsid w:val="00A05683"/>
    <w:rsid w:val="00A102A1"/>
    <w:rsid w:val="00A17F60"/>
    <w:rsid w:val="00A2001D"/>
    <w:rsid w:val="00A2162D"/>
    <w:rsid w:val="00A22435"/>
    <w:rsid w:val="00A24841"/>
    <w:rsid w:val="00A25156"/>
    <w:rsid w:val="00A324B1"/>
    <w:rsid w:val="00A40073"/>
    <w:rsid w:val="00A41608"/>
    <w:rsid w:val="00A430AD"/>
    <w:rsid w:val="00A45D49"/>
    <w:rsid w:val="00A47480"/>
    <w:rsid w:val="00A47681"/>
    <w:rsid w:val="00A5009E"/>
    <w:rsid w:val="00A50BDC"/>
    <w:rsid w:val="00A527C6"/>
    <w:rsid w:val="00A52C7A"/>
    <w:rsid w:val="00A55A34"/>
    <w:rsid w:val="00A56BF1"/>
    <w:rsid w:val="00A57727"/>
    <w:rsid w:val="00A60DD3"/>
    <w:rsid w:val="00A62DE6"/>
    <w:rsid w:val="00A649D3"/>
    <w:rsid w:val="00A65363"/>
    <w:rsid w:val="00A70C16"/>
    <w:rsid w:val="00A7173E"/>
    <w:rsid w:val="00A71D66"/>
    <w:rsid w:val="00A72553"/>
    <w:rsid w:val="00A72F41"/>
    <w:rsid w:val="00A73DD5"/>
    <w:rsid w:val="00A75012"/>
    <w:rsid w:val="00A75FDC"/>
    <w:rsid w:val="00A766DD"/>
    <w:rsid w:val="00A85F09"/>
    <w:rsid w:val="00A905B8"/>
    <w:rsid w:val="00A944DA"/>
    <w:rsid w:val="00A966C6"/>
    <w:rsid w:val="00A973A4"/>
    <w:rsid w:val="00AA0D84"/>
    <w:rsid w:val="00AA502D"/>
    <w:rsid w:val="00AA6547"/>
    <w:rsid w:val="00AB1B13"/>
    <w:rsid w:val="00AB2F33"/>
    <w:rsid w:val="00AB6203"/>
    <w:rsid w:val="00AB6B88"/>
    <w:rsid w:val="00AB6F7F"/>
    <w:rsid w:val="00AC006A"/>
    <w:rsid w:val="00AC2781"/>
    <w:rsid w:val="00AC5144"/>
    <w:rsid w:val="00AC7D04"/>
    <w:rsid w:val="00AC7EF9"/>
    <w:rsid w:val="00AD1651"/>
    <w:rsid w:val="00AD5E61"/>
    <w:rsid w:val="00AD65B3"/>
    <w:rsid w:val="00AE0549"/>
    <w:rsid w:val="00AE4780"/>
    <w:rsid w:val="00AE4EB4"/>
    <w:rsid w:val="00AE5B4C"/>
    <w:rsid w:val="00AE7A85"/>
    <w:rsid w:val="00AF1487"/>
    <w:rsid w:val="00AF4874"/>
    <w:rsid w:val="00AF5AA6"/>
    <w:rsid w:val="00AF7B24"/>
    <w:rsid w:val="00B0011A"/>
    <w:rsid w:val="00B01E4B"/>
    <w:rsid w:val="00B100F3"/>
    <w:rsid w:val="00B1347C"/>
    <w:rsid w:val="00B15275"/>
    <w:rsid w:val="00B21042"/>
    <w:rsid w:val="00B22B30"/>
    <w:rsid w:val="00B22EBB"/>
    <w:rsid w:val="00B23B73"/>
    <w:rsid w:val="00B2521B"/>
    <w:rsid w:val="00B25FB8"/>
    <w:rsid w:val="00B2680E"/>
    <w:rsid w:val="00B30CE1"/>
    <w:rsid w:val="00B312C8"/>
    <w:rsid w:val="00B336BC"/>
    <w:rsid w:val="00B43969"/>
    <w:rsid w:val="00B43F4E"/>
    <w:rsid w:val="00B453A9"/>
    <w:rsid w:val="00B50FF4"/>
    <w:rsid w:val="00B5289B"/>
    <w:rsid w:val="00B529A9"/>
    <w:rsid w:val="00B54029"/>
    <w:rsid w:val="00B631F4"/>
    <w:rsid w:val="00B63350"/>
    <w:rsid w:val="00B65AEE"/>
    <w:rsid w:val="00B66021"/>
    <w:rsid w:val="00B66C10"/>
    <w:rsid w:val="00B66D45"/>
    <w:rsid w:val="00B6725F"/>
    <w:rsid w:val="00B67C8F"/>
    <w:rsid w:val="00B715E9"/>
    <w:rsid w:val="00B718E2"/>
    <w:rsid w:val="00B729A2"/>
    <w:rsid w:val="00B81892"/>
    <w:rsid w:val="00B81972"/>
    <w:rsid w:val="00B81B6C"/>
    <w:rsid w:val="00B84E33"/>
    <w:rsid w:val="00B8534A"/>
    <w:rsid w:val="00B85CA5"/>
    <w:rsid w:val="00B85F05"/>
    <w:rsid w:val="00B860CC"/>
    <w:rsid w:val="00B90673"/>
    <w:rsid w:val="00B922DF"/>
    <w:rsid w:val="00B92DD5"/>
    <w:rsid w:val="00B9341E"/>
    <w:rsid w:val="00B974B8"/>
    <w:rsid w:val="00B97CEE"/>
    <w:rsid w:val="00B97FE1"/>
    <w:rsid w:val="00BA3A4C"/>
    <w:rsid w:val="00BA3C90"/>
    <w:rsid w:val="00BA4CC4"/>
    <w:rsid w:val="00BA52FD"/>
    <w:rsid w:val="00BB29BD"/>
    <w:rsid w:val="00BB3AA3"/>
    <w:rsid w:val="00BB4E2C"/>
    <w:rsid w:val="00BB607C"/>
    <w:rsid w:val="00BB7791"/>
    <w:rsid w:val="00BC3D31"/>
    <w:rsid w:val="00BC4ECE"/>
    <w:rsid w:val="00BC7C95"/>
    <w:rsid w:val="00BD2113"/>
    <w:rsid w:val="00BD52A8"/>
    <w:rsid w:val="00BD73EF"/>
    <w:rsid w:val="00BD79DD"/>
    <w:rsid w:val="00BD7DE3"/>
    <w:rsid w:val="00BE1B5B"/>
    <w:rsid w:val="00BE2046"/>
    <w:rsid w:val="00BE5268"/>
    <w:rsid w:val="00BE5E9A"/>
    <w:rsid w:val="00BE6A2C"/>
    <w:rsid w:val="00BF018C"/>
    <w:rsid w:val="00BF1747"/>
    <w:rsid w:val="00BF18CB"/>
    <w:rsid w:val="00BF27EC"/>
    <w:rsid w:val="00BF2F3F"/>
    <w:rsid w:val="00BF4C4D"/>
    <w:rsid w:val="00C012CC"/>
    <w:rsid w:val="00C03070"/>
    <w:rsid w:val="00C041B6"/>
    <w:rsid w:val="00C045C4"/>
    <w:rsid w:val="00C06AF0"/>
    <w:rsid w:val="00C075A6"/>
    <w:rsid w:val="00C146A8"/>
    <w:rsid w:val="00C15460"/>
    <w:rsid w:val="00C17CDF"/>
    <w:rsid w:val="00C2055D"/>
    <w:rsid w:val="00C21BB9"/>
    <w:rsid w:val="00C26327"/>
    <w:rsid w:val="00C273C9"/>
    <w:rsid w:val="00C310DC"/>
    <w:rsid w:val="00C31496"/>
    <w:rsid w:val="00C32035"/>
    <w:rsid w:val="00C3624D"/>
    <w:rsid w:val="00C379DE"/>
    <w:rsid w:val="00C44F0F"/>
    <w:rsid w:val="00C50441"/>
    <w:rsid w:val="00C5165A"/>
    <w:rsid w:val="00C51792"/>
    <w:rsid w:val="00C523D7"/>
    <w:rsid w:val="00C524E4"/>
    <w:rsid w:val="00C5318A"/>
    <w:rsid w:val="00C545F4"/>
    <w:rsid w:val="00C54ACC"/>
    <w:rsid w:val="00C617D7"/>
    <w:rsid w:val="00C63E7F"/>
    <w:rsid w:val="00C67F22"/>
    <w:rsid w:val="00C712A4"/>
    <w:rsid w:val="00C71A0F"/>
    <w:rsid w:val="00C71B55"/>
    <w:rsid w:val="00C72C53"/>
    <w:rsid w:val="00C730AD"/>
    <w:rsid w:val="00C82C1A"/>
    <w:rsid w:val="00C84EC2"/>
    <w:rsid w:val="00C92948"/>
    <w:rsid w:val="00C94B0E"/>
    <w:rsid w:val="00C94BE0"/>
    <w:rsid w:val="00CA5CEE"/>
    <w:rsid w:val="00CB0A20"/>
    <w:rsid w:val="00CB37B3"/>
    <w:rsid w:val="00CB3D59"/>
    <w:rsid w:val="00CB3E1A"/>
    <w:rsid w:val="00CB4B08"/>
    <w:rsid w:val="00CB55BE"/>
    <w:rsid w:val="00CB5E60"/>
    <w:rsid w:val="00CC084D"/>
    <w:rsid w:val="00CC216E"/>
    <w:rsid w:val="00CC2212"/>
    <w:rsid w:val="00CC43AF"/>
    <w:rsid w:val="00CC6E9E"/>
    <w:rsid w:val="00CD4CBA"/>
    <w:rsid w:val="00CD6AAC"/>
    <w:rsid w:val="00CE0F86"/>
    <w:rsid w:val="00CF2941"/>
    <w:rsid w:val="00CF3409"/>
    <w:rsid w:val="00CF4283"/>
    <w:rsid w:val="00CF48EE"/>
    <w:rsid w:val="00CF6448"/>
    <w:rsid w:val="00CF708F"/>
    <w:rsid w:val="00D063A3"/>
    <w:rsid w:val="00D10282"/>
    <w:rsid w:val="00D143FD"/>
    <w:rsid w:val="00D14FDA"/>
    <w:rsid w:val="00D1558C"/>
    <w:rsid w:val="00D159AB"/>
    <w:rsid w:val="00D15DF7"/>
    <w:rsid w:val="00D1620F"/>
    <w:rsid w:val="00D16AD3"/>
    <w:rsid w:val="00D2134D"/>
    <w:rsid w:val="00D21BD7"/>
    <w:rsid w:val="00D2296D"/>
    <w:rsid w:val="00D2455F"/>
    <w:rsid w:val="00D24C5C"/>
    <w:rsid w:val="00D25E4E"/>
    <w:rsid w:val="00D27041"/>
    <w:rsid w:val="00D27D9A"/>
    <w:rsid w:val="00D30015"/>
    <w:rsid w:val="00D3052F"/>
    <w:rsid w:val="00D33438"/>
    <w:rsid w:val="00D35501"/>
    <w:rsid w:val="00D40B17"/>
    <w:rsid w:val="00D410E5"/>
    <w:rsid w:val="00D41777"/>
    <w:rsid w:val="00D43082"/>
    <w:rsid w:val="00D450B8"/>
    <w:rsid w:val="00D475A5"/>
    <w:rsid w:val="00D478BD"/>
    <w:rsid w:val="00D52B06"/>
    <w:rsid w:val="00D535AD"/>
    <w:rsid w:val="00D623C7"/>
    <w:rsid w:val="00D636A1"/>
    <w:rsid w:val="00D70B47"/>
    <w:rsid w:val="00D71BC6"/>
    <w:rsid w:val="00D731FE"/>
    <w:rsid w:val="00D80DF2"/>
    <w:rsid w:val="00D84953"/>
    <w:rsid w:val="00D84A73"/>
    <w:rsid w:val="00D8693A"/>
    <w:rsid w:val="00D90115"/>
    <w:rsid w:val="00D91846"/>
    <w:rsid w:val="00D92118"/>
    <w:rsid w:val="00D97402"/>
    <w:rsid w:val="00DA47BF"/>
    <w:rsid w:val="00DA4B0C"/>
    <w:rsid w:val="00DA4D78"/>
    <w:rsid w:val="00DA5C9A"/>
    <w:rsid w:val="00DA6B8E"/>
    <w:rsid w:val="00DB07F9"/>
    <w:rsid w:val="00DB0E30"/>
    <w:rsid w:val="00DC5D84"/>
    <w:rsid w:val="00DC6A6A"/>
    <w:rsid w:val="00DD127E"/>
    <w:rsid w:val="00DD2581"/>
    <w:rsid w:val="00DD579D"/>
    <w:rsid w:val="00DD57D0"/>
    <w:rsid w:val="00DE0038"/>
    <w:rsid w:val="00DE2665"/>
    <w:rsid w:val="00DE786B"/>
    <w:rsid w:val="00DF0028"/>
    <w:rsid w:val="00E0264D"/>
    <w:rsid w:val="00E041D2"/>
    <w:rsid w:val="00E15DA6"/>
    <w:rsid w:val="00E2078C"/>
    <w:rsid w:val="00E20B38"/>
    <w:rsid w:val="00E20C06"/>
    <w:rsid w:val="00E20DE9"/>
    <w:rsid w:val="00E21864"/>
    <w:rsid w:val="00E244D7"/>
    <w:rsid w:val="00E26C4E"/>
    <w:rsid w:val="00E3115C"/>
    <w:rsid w:val="00E31583"/>
    <w:rsid w:val="00E35012"/>
    <w:rsid w:val="00E35716"/>
    <w:rsid w:val="00E4321E"/>
    <w:rsid w:val="00E437C4"/>
    <w:rsid w:val="00E44779"/>
    <w:rsid w:val="00E45EE0"/>
    <w:rsid w:val="00E53C37"/>
    <w:rsid w:val="00E56EEC"/>
    <w:rsid w:val="00E57D52"/>
    <w:rsid w:val="00E64E27"/>
    <w:rsid w:val="00E6564D"/>
    <w:rsid w:val="00E65C0C"/>
    <w:rsid w:val="00E678EF"/>
    <w:rsid w:val="00E7124F"/>
    <w:rsid w:val="00E7170F"/>
    <w:rsid w:val="00E72D07"/>
    <w:rsid w:val="00E73BA4"/>
    <w:rsid w:val="00E7592F"/>
    <w:rsid w:val="00E85D82"/>
    <w:rsid w:val="00E86D83"/>
    <w:rsid w:val="00E92315"/>
    <w:rsid w:val="00E95367"/>
    <w:rsid w:val="00E953AB"/>
    <w:rsid w:val="00E96D79"/>
    <w:rsid w:val="00EA11FD"/>
    <w:rsid w:val="00EA41BA"/>
    <w:rsid w:val="00EA6871"/>
    <w:rsid w:val="00EA7235"/>
    <w:rsid w:val="00EA7807"/>
    <w:rsid w:val="00EB0C21"/>
    <w:rsid w:val="00EB1974"/>
    <w:rsid w:val="00EB57C6"/>
    <w:rsid w:val="00EB621C"/>
    <w:rsid w:val="00EB63C1"/>
    <w:rsid w:val="00EB67F7"/>
    <w:rsid w:val="00EC025B"/>
    <w:rsid w:val="00EC091C"/>
    <w:rsid w:val="00EC7707"/>
    <w:rsid w:val="00ED6105"/>
    <w:rsid w:val="00ED68B7"/>
    <w:rsid w:val="00ED7F44"/>
    <w:rsid w:val="00EE0D41"/>
    <w:rsid w:val="00EE3534"/>
    <w:rsid w:val="00EF14CF"/>
    <w:rsid w:val="00EF1C73"/>
    <w:rsid w:val="00EF25E3"/>
    <w:rsid w:val="00EF467F"/>
    <w:rsid w:val="00EF6264"/>
    <w:rsid w:val="00EF75F2"/>
    <w:rsid w:val="00F079FD"/>
    <w:rsid w:val="00F15CC4"/>
    <w:rsid w:val="00F16F53"/>
    <w:rsid w:val="00F20884"/>
    <w:rsid w:val="00F23FA3"/>
    <w:rsid w:val="00F2475E"/>
    <w:rsid w:val="00F248F8"/>
    <w:rsid w:val="00F249FE"/>
    <w:rsid w:val="00F24F7D"/>
    <w:rsid w:val="00F3096D"/>
    <w:rsid w:val="00F347D6"/>
    <w:rsid w:val="00F34FB6"/>
    <w:rsid w:val="00F36084"/>
    <w:rsid w:val="00F37618"/>
    <w:rsid w:val="00F41499"/>
    <w:rsid w:val="00F41DD3"/>
    <w:rsid w:val="00F43FAE"/>
    <w:rsid w:val="00F4492F"/>
    <w:rsid w:val="00F45D46"/>
    <w:rsid w:val="00F50017"/>
    <w:rsid w:val="00F529B3"/>
    <w:rsid w:val="00F53A51"/>
    <w:rsid w:val="00F557B1"/>
    <w:rsid w:val="00F60A89"/>
    <w:rsid w:val="00F616C8"/>
    <w:rsid w:val="00F62C80"/>
    <w:rsid w:val="00F637D1"/>
    <w:rsid w:val="00F64E34"/>
    <w:rsid w:val="00F65107"/>
    <w:rsid w:val="00F710B5"/>
    <w:rsid w:val="00F76932"/>
    <w:rsid w:val="00F76EE2"/>
    <w:rsid w:val="00F77885"/>
    <w:rsid w:val="00F82E2C"/>
    <w:rsid w:val="00F83A61"/>
    <w:rsid w:val="00F90E1E"/>
    <w:rsid w:val="00F93585"/>
    <w:rsid w:val="00F936B0"/>
    <w:rsid w:val="00F946B6"/>
    <w:rsid w:val="00F9753B"/>
    <w:rsid w:val="00F979B2"/>
    <w:rsid w:val="00FA0CAD"/>
    <w:rsid w:val="00FA3481"/>
    <w:rsid w:val="00FA4FD2"/>
    <w:rsid w:val="00FA69AA"/>
    <w:rsid w:val="00FB2B47"/>
    <w:rsid w:val="00FB564E"/>
    <w:rsid w:val="00FB7331"/>
    <w:rsid w:val="00FC072C"/>
    <w:rsid w:val="00FC49D5"/>
    <w:rsid w:val="00FC4F45"/>
    <w:rsid w:val="00FC52E5"/>
    <w:rsid w:val="00FD0C4E"/>
    <w:rsid w:val="00FD2DA8"/>
    <w:rsid w:val="00FD4F96"/>
    <w:rsid w:val="00FE26D5"/>
    <w:rsid w:val="00FE2B05"/>
    <w:rsid w:val="00FE3441"/>
    <w:rsid w:val="00FE422F"/>
    <w:rsid w:val="00FE6679"/>
    <w:rsid w:val="00FF02A7"/>
    <w:rsid w:val="00FF2F8E"/>
    <w:rsid w:val="00FF4448"/>
    <w:rsid w:val="00FF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nhideWhenUsed="0" w:qFormat="1"/>
    <w:lsdException w:name="Signature" w:uiPriority="0"/>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uiPriority w:val="99"/>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rsid w:val="00981482"/>
    <w:pPr>
      <w:ind w:left="140"/>
    </w:pPr>
  </w:style>
  <w:style w:type="character" w:customStyle="1" w:styleId="afffb">
    <w:name w:val="Опечатки"/>
    <w:rsid w:val="00981482"/>
    <w:rPr>
      <w:color w:val="FF0000"/>
    </w:rPr>
  </w:style>
  <w:style w:type="paragraph" w:customStyle="1" w:styleId="afffc">
    <w:name w:val="Переменная часть"/>
    <w:basedOn w:val="aff7"/>
    <w:next w:val="a5"/>
    <w:rsid w:val="00981482"/>
    <w:rPr>
      <w:sz w:val="20"/>
      <w:szCs w:val="20"/>
    </w:rPr>
  </w:style>
  <w:style w:type="paragraph" w:customStyle="1" w:styleId="afffd">
    <w:name w:val="Постоянная часть"/>
    <w:basedOn w:val="aff7"/>
    <w:next w:val="a5"/>
    <w:rsid w:val="00981482"/>
    <w:rPr>
      <w:sz w:val="22"/>
      <w:szCs w:val="22"/>
    </w:rPr>
  </w:style>
  <w:style w:type="character" w:customStyle="1" w:styleId="afffe">
    <w:name w:val="Продолжение ссылки"/>
    <w:rsid w:val="00981482"/>
  </w:style>
  <w:style w:type="paragraph" w:customStyle="1" w:styleId="affff">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0">
    <w:name w:val="Сравнение редакций"/>
    <w:rsid w:val="00981482"/>
  </w:style>
  <w:style w:type="character" w:customStyle="1" w:styleId="affff1">
    <w:name w:val="Сравнение редакций. Добавленный фрагмент"/>
    <w:rsid w:val="00981482"/>
    <w:rPr>
      <w:b/>
      <w:bCs/>
      <w:color w:val="0000FF"/>
    </w:rPr>
  </w:style>
  <w:style w:type="character" w:customStyle="1" w:styleId="affff2">
    <w:name w:val="Сравнение редакций. Удаленный фрагмент"/>
    <w:rsid w:val="00981482"/>
    <w:rPr>
      <w:b/>
      <w:bCs/>
      <w:strike/>
      <w:color w:val="808000"/>
    </w:rPr>
  </w:style>
  <w:style w:type="paragraph" w:customStyle="1" w:styleId="affff3">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Текст в таблице"/>
    <w:basedOn w:val="afff7"/>
    <w:next w:val="a5"/>
    <w:rsid w:val="00981482"/>
    <w:pPr>
      <w:ind w:firstLine="500"/>
    </w:pPr>
  </w:style>
  <w:style w:type="paragraph" w:customStyle="1" w:styleId="affff5">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6">
    <w:name w:val="Утратил силу"/>
    <w:rsid w:val="00981482"/>
    <w:rPr>
      <w:b/>
      <w:bCs/>
      <w:strike/>
      <w:color w:val="808000"/>
    </w:rPr>
  </w:style>
  <w:style w:type="paragraph" w:customStyle="1" w:styleId="affff7">
    <w:name w:val="Центрированный (таблица)"/>
    <w:basedOn w:val="afff7"/>
    <w:next w:val="a5"/>
    <w:rsid w:val="00981482"/>
    <w:pPr>
      <w:jc w:val="center"/>
    </w:pPr>
  </w:style>
  <w:style w:type="paragraph" w:customStyle="1" w:styleId="affff8">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9">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a">
    <w:name w:val="Знак"/>
    <w:basedOn w:val="a5"/>
    <w:rsid w:val="00981482"/>
    <w:pPr>
      <w:spacing w:after="160" w:line="240" w:lineRule="exact"/>
    </w:pPr>
    <w:rPr>
      <w:rFonts w:ascii="Verdana" w:eastAsia="Times New Roman" w:hAnsi="Verdana"/>
      <w:sz w:val="24"/>
      <w:szCs w:val="24"/>
      <w:lang w:val="en-US"/>
    </w:rPr>
  </w:style>
  <w:style w:type="paragraph" w:styleId="affffb">
    <w:name w:val="endnote text"/>
    <w:basedOn w:val="a5"/>
    <w:link w:val="affffc"/>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c">
    <w:name w:val="Текст концевой сноски Знак"/>
    <w:link w:val="affffb"/>
    <w:rsid w:val="00981482"/>
    <w:rPr>
      <w:rFonts w:ascii="Arial" w:eastAsia="Times New Roman" w:hAnsi="Arial" w:cs="Arial"/>
      <w:sz w:val="24"/>
      <w:szCs w:val="24"/>
      <w:lang w:eastAsia="ru-RU"/>
    </w:rPr>
  </w:style>
  <w:style w:type="paragraph" w:styleId="affffd">
    <w:name w:val="annotation text"/>
    <w:basedOn w:val="a5"/>
    <w:link w:val="affffe"/>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e">
    <w:name w:val="Текст примечания Знак"/>
    <w:link w:val="affffd"/>
    <w:uiPriority w:val="99"/>
    <w:rsid w:val="00981482"/>
    <w:rPr>
      <w:rFonts w:ascii="Arial" w:eastAsia="Times New Roman" w:hAnsi="Arial" w:cs="Arial"/>
      <w:sz w:val="24"/>
      <w:szCs w:val="24"/>
      <w:lang w:eastAsia="ru-RU"/>
    </w:rPr>
  </w:style>
  <w:style w:type="paragraph" w:styleId="afffff">
    <w:name w:val="annotation subject"/>
    <w:basedOn w:val="affffd"/>
    <w:next w:val="affffd"/>
    <w:link w:val="afffff0"/>
    <w:uiPriority w:val="99"/>
    <w:unhideWhenUsed/>
    <w:rsid w:val="00981482"/>
    <w:rPr>
      <w:b/>
      <w:bCs/>
    </w:rPr>
  </w:style>
  <w:style w:type="character" w:customStyle="1" w:styleId="afffff0">
    <w:name w:val="Тема примечания Знак"/>
    <w:link w:val="afffff"/>
    <w:uiPriority w:val="99"/>
    <w:rsid w:val="00981482"/>
    <w:rPr>
      <w:rFonts w:ascii="Arial" w:eastAsia="Times New Roman" w:hAnsi="Arial" w:cs="Arial"/>
      <w:b/>
      <w:bCs/>
      <w:sz w:val="24"/>
      <w:szCs w:val="24"/>
      <w:lang w:eastAsia="ru-RU"/>
    </w:rPr>
  </w:style>
  <w:style w:type="character" w:styleId="afffff1">
    <w:name w:val="page number"/>
    <w:qFormat/>
    <w:rsid w:val="00981482"/>
  </w:style>
  <w:style w:type="paragraph" w:customStyle="1" w:styleId="afffff2">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3">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4">
    <w:name w:val="Title"/>
    <w:aliases w:val="Знак Знак12"/>
    <w:basedOn w:val="a5"/>
    <w:link w:val="afffff5"/>
    <w:uiPriority w:val="99"/>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5">
    <w:name w:val="Название Знак"/>
    <w:aliases w:val="Знак Знак12 Знак"/>
    <w:link w:val="afffff4"/>
    <w:uiPriority w:val="99"/>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6">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7">
    <w:name w:val="таблица подпись"/>
    <w:basedOn w:val="affff9"/>
    <w:rsid w:val="00981482"/>
    <w:rPr>
      <w:rFonts w:ascii="PT Sans" w:hAnsi="PT Sans"/>
      <w:sz w:val="28"/>
      <w:szCs w:val="20"/>
    </w:rPr>
  </w:style>
  <w:style w:type="paragraph" w:customStyle="1" w:styleId="afffff8">
    <w:name w:val="Наименование подписи"/>
    <w:basedOn w:val="affff9"/>
    <w:rsid w:val="00981482"/>
    <w:pPr>
      <w:jc w:val="right"/>
    </w:pPr>
    <w:rPr>
      <w:rFonts w:ascii="PT Sans" w:hAnsi="PT Sans"/>
      <w:szCs w:val="20"/>
    </w:rPr>
  </w:style>
  <w:style w:type="paragraph" w:customStyle="1" w:styleId="afffff9">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a">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b">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c">
    <w:name w:val="Основной текст_"/>
    <w:link w:val="61"/>
    <w:rsid w:val="00981482"/>
    <w:rPr>
      <w:sz w:val="23"/>
      <w:szCs w:val="23"/>
      <w:shd w:val="clear" w:color="auto" w:fill="FFFFFF"/>
    </w:rPr>
  </w:style>
  <w:style w:type="paragraph" w:customStyle="1" w:styleId="61">
    <w:name w:val="Основной текст6"/>
    <w:basedOn w:val="a5"/>
    <w:link w:val="afffffc"/>
    <w:rsid w:val="00981482"/>
    <w:pPr>
      <w:shd w:val="clear" w:color="auto" w:fill="FFFFFF"/>
      <w:spacing w:after="60" w:line="240" w:lineRule="atLeast"/>
      <w:ind w:hanging="480"/>
    </w:pPr>
    <w:rPr>
      <w:sz w:val="23"/>
      <w:szCs w:val="23"/>
    </w:rPr>
  </w:style>
  <w:style w:type="character" w:customStyle="1" w:styleId="afffffd">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e">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0">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1">
    <w:name w:val="Заголовок таблицы"/>
    <w:basedOn w:val="affff9"/>
    <w:qFormat/>
    <w:rsid w:val="00981482"/>
    <w:pPr>
      <w:jc w:val="center"/>
    </w:pPr>
    <w:rPr>
      <w:b/>
      <w:bCs/>
    </w:rPr>
  </w:style>
  <w:style w:type="paragraph" w:customStyle="1" w:styleId="affffff2">
    <w:name w:val="Содержимое врезки"/>
    <w:basedOn w:val="ac"/>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3">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4">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5">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6">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7">
    <w:name w:val="Document Map"/>
    <w:basedOn w:val="Standard"/>
    <w:link w:val="affffff8"/>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8">
    <w:name w:val="Схема документа Знак"/>
    <w:basedOn w:val="a6"/>
    <w:link w:val="affffff7"/>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9">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a">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b">
    <w:name w:val="Посещённая гиперссылка"/>
    <w:rsid w:val="00A75FDC"/>
    <w:rPr>
      <w:color w:val="800000"/>
      <w:u w:val="single"/>
    </w:rPr>
  </w:style>
  <w:style w:type="character" w:customStyle="1" w:styleId="affffffc">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d">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e">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
    <w:name w:val="Еж_стиль абзаца Знак"/>
    <w:basedOn w:val="a6"/>
    <w:link w:val="afffffff0"/>
    <w:uiPriority w:val="99"/>
    <w:locked/>
    <w:rsid w:val="006A5FF8"/>
    <w:rPr>
      <w:kern w:val="28"/>
      <w:sz w:val="24"/>
      <w:szCs w:val="24"/>
      <w:lang w:eastAsia="en-US"/>
    </w:rPr>
  </w:style>
  <w:style w:type="paragraph" w:customStyle="1" w:styleId="afffffff0">
    <w:name w:val="Еж_стиль абзаца"/>
    <w:link w:val="afffffff"/>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1">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2">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3">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4">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5">
    <w:name w:val="МОН"/>
    <w:basedOn w:val="a5"/>
    <w:link w:val="afffffff6"/>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6">
    <w:name w:val="МОН Знак"/>
    <w:link w:val="afffffff5"/>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7">
    <w:name w:val="Body Text First Indent"/>
    <w:basedOn w:val="ac"/>
    <w:link w:val="afffffff8"/>
    <w:rsid w:val="008A02CC"/>
    <w:pPr>
      <w:ind w:firstLine="210"/>
    </w:pPr>
  </w:style>
  <w:style w:type="character" w:customStyle="1" w:styleId="afffffff8">
    <w:name w:val="Красная строка Знак"/>
    <w:basedOn w:val="ae"/>
    <w:link w:val="afffffff7"/>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9">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uiPriority w:val="99"/>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a">
    <w:name w:val="Колонтитул_"/>
    <w:link w:val="1ff6"/>
    <w:locked/>
    <w:rsid w:val="00711F90"/>
    <w:rPr>
      <w:sz w:val="15"/>
      <w:szCs w:val="15"/>
      <w:shd w:val="clear" w:color="auto" w:fill="FFFFFF"/>
      <w:lang w:val="en-US" w:eastAsia="en-US"/>
    </w:rPr>
  </w:style>
  <w:style w:type="character" w:customStyle="1" w:styleId="afffffffb">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a"/>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c">
    <w:name w:val="Подпись к таблице_"/>
    <w:link w:val="afffffffd"/>
    <w:locked/>
    <w:rsid w:val="00797E96"/>
    <w:rPr>
      <w:rFonts w:ascii="Times New Roman" w:eastAsia="Times New Roman" w:hAnsi="Times New Roman"/>
      <w:shd w:val="clear" w:color="auto" w:fill="FFFFFF"/>
    </w:rPr>
  </w:style>
  <w:style w:type="paragraph" w:customStyle="1" w:styleId="afffffffd">
    <w:name w:val="Подпись к таблице"/>
    <w:basedOn w:val="a5"/>
    <w:link w:val="afffffffc"/>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e">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
    <w:name w:val="Базовый"/>
    <w:rsid w:val="003D4112"/>
    <w:pPr>
      <w:suppressAutoHyphens/>
      <w:spacing w:after="160" w:line="256" w:lineRule="auto"/>
    </w:pPr>
    <w:rPr>
      <w:rFonts w:eastAsia="SimSun" w:cs="Calibri"/>
      <w:sz w:val="22"/>
      <w:szCs w:val="22"/>
      <w:lang w:eastAsia="en-US"/>
    </w:rPr>
  </w:style>
  <w:style w:type="character" w:styleId="affffffff0">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1">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2">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3">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4">
    <w:name w:val="Сноска_"/>
    <w:link w:val="affffffff5"/>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5">
    <w:name w:val="Сноска"/>
    <w:basedOn w:val="a5"/>
    <w:link w:val="affffffff4"/>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0"/>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6">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7">
    <w:name w:val="Основной шрифт"/>
    <w:rsid w:val="00862FBF"/>
  </w:style>
  <w:style w:type="paragraph" w:customStyle="1" w:styleId="affffffff8">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9">
    <w:name w:val="О чем"/>
    <w:basedOn w:val="a5"/>
    <w:next w:val="affffffffa"/>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a">
    <w:name w:val="Основание"/>
    <w:basedOn w:val="affffffff9"/>
    <w:next w:val="affffffffb"/>
    <w:rsid w:val="00862FBF"/>
  </w:style>
  <w:style w:type="paragraph" w:customStyle="1" w:styleId="affffffffb">
    <w:name w:val="Обращение"/>
    <w:basedOn w:val="a5"/>
    <w:next w:val="affffffff8"/>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c">
    <w:name w:val="Signature"/>
    <w:basedOn w:val="a5"/>
    <w:next w:val="a5"/>
    <w:link w:val="affffffffd"/>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d">
    <w:name w:val="Подпись Знак"/>
    <w:basedOn w:val="a6"/>
    <w:link w:val="affffffffc"/>
    <w:rsid w:val="00862FBF"/>
    <w:rPr>
      <w:rFonts w:ascii="Times New Roman" w:eastAsia="Times New Roman" w:hAnsi="Times New Roman"/>
      <w:sz w:val="28"/>
      <w:szCs w:val="28"/>
    </w:rPr>
  </w:style>
  <w:style w:type="paragraph" w:customStyle="1" w:styleId="affffffffe">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0">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6"/>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2">
    <w:name w:val="Plain Text"/>
    <w:basedOn w:val="a5"/>
    <w:link w:val="afffffffff3"/>
    <w:rsid w:val="00862FBF"/>
    <w:pPr>
      <w:spacing w:after="0" w:line="240" w:lineRule="auto"/>
      <w:jc w:val="center"/>
    </w:pPr>
    <w:rPr>
      <w:rFonts w:ascii="Courier New" w:hAnsi="Courier New"/>
      <w:sz w:val="20"/>
      <w:szCs w:val="20"/>
      <w:lang w:eastAsia="ru-RU"/>
    </w:rPr>
  </w:style>
  <w:style w:type="character" w:customStyle="1" w:styleId="afffffffff3">
    <w:name w:val="Текст Знак"/>
    <w:basedOn w:val="a6"/>
    <w:link w:val="afffffffff2"/>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4">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5">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6">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7">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8">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9">
    <w:name w:val="Подпись на общем бланке"/>
    <w:basedOn w:val="affffffffc"/>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a">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b">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c">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d">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e">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0">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nhideWhenUsed="0" w:qFormat="1"/>
    <w:lsdException w:name="Signature" w:uiPriority="0"/>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uiPriority w:val="99"/>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rsid w:val="00981482"/>
    <w:pPr>
      <w:ind w:left="140"/>
    </w:pPr>
  </w:style>
  <w:style w:type="character" w:customStyle="1" w:styleId="afffb">
    <w:name w:val="Опечатки"/>
    <w:rsid w:val="00981482"/>
    <w:rPr>
      <w:color w:val="FF0000"/>
    </w:rPr>
  </w:style>
  <w:style w:type="paragraph" w:customStyle="1" w:styleId="afffc">
    <w:name w:val="Переменная часть"/>
    <w:basedOn w:val="aff7"/>
    <w:next w:val="a5"/>
    <w:rsid w:val="00981482"/>
    <w:rPr>
      <w:sz w:val="20"/>
      <w:szCs w:val="20"/>
    </w:rPr>
  </w:style>
  <w:style w:type="paragraph" w:customStyle="1" w:styleId="afffd">
    <w:name w:val="Постоянная часть"/>
    <w:basedOn w:val="aff7"/>
    <w:next w:val="a5"/>
    <w:rsid w:val="00981482"/>
    <w:rPr>
      <w:sz w:val="22"/>
      <w:szCs w:val="22"/>
    </w:rPr>
  </w:style>
  <w:style w:type="character" w:customStyle="1" w:styleId="afffe">
    <w:name w:val="Продолжение ссылки"/>
    <w:rsid w:val="00981482"/>
  </w:style>
  <w:style w:type="paragraph" w:customStyle="1" w:styleId="affff">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0">
    <w:name w:val="Сравнение редакций"/>
    <w:rsid w:val="00981482"/>
  </w:style>
  <w:style w:type="character" w:customStyle="1" w:styleId="affff1">
    <w:name w:val="Сравнение редакций. Добавленный фрагмент"/>
    <w:rsid w:val="00981482"/>
    <w:rPr>
      <w:b/>
      <w:bCs/>
      <w:color w:val="0000FF"/>
    </w:rPr>
  </w:style>
  <w:style w:type="character" w:customStyle="1" w:styleId="affff2">
    <w:name w:val="Сравнение редакций. Удаленный фрагмент"/>
    <w:rsid w:val="00981482"/>
    <w:rPr>
      <w:b/>
      <w:bCs/>
      <w:strike/>
      <w:color w:val="808000"/>
    </w:rPr>
  </w:style>
  <w:style w:type="paragraph" w:customStyle="1" w:styleId="affff3">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Текст в таблице"/>
    <w:basedOn w:val="afff7"/>
    <w:next w:val="a5"/>
    <w:rsid w:val="00981482"/>
    <w:pPr>
      <w:ind w:firstLine="500"/>
    </w:pPr>
  </w:style>
  <w:style w:type="paragraph" w:customStyle="1" w:styleId="affff5">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6">
    <w:name w:val="Утратил силу"/>
    <w:rsid w:val="00981482"/>
    <w:rPr>
      <w:b/>
      <w:bCs/>
      <w:strike/>
      <w:color w:val="808000"/>
    </w:rPr>
  </w:style>
  <w:style w:type="paragraph" w:customStyle="1" w:styleId="affff7">
    <w:name w:val="Центрированный (таблица)"/>
    <w:basedOn w:val="afff7"/>
    <w:next w:val="a5"/>
    <w:rsid w:val="00981482"/>
    <w:pPr>
      <w:jc w:val="center"/>
    </w:pPr>
  </w:style>
  <w:style w:type="paragraph" w:customStyle="1" w:styleId="affff8">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9">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a">
    <w:name w:val="Знак"/>
    <w:basedOn w:val="a5"/>
    <w:rsid w:val="00981482"/>
    <w:pPr>
      <w:spacing w:after="160" w:line="240" w:lineRule="exact"/>
    </w:pPr>
    <w:rPr>
      <w:rFonts w:ascii="Verdana" w:eastAsia="Times New Roman" w:hAnsi="Verdana"/>
      <w:sz w:val="24"/>
      <w:szCs w:val="24"/>
      <w:lang w:val="en-US"/>
    </w:rPr>
  </w:style>
  <w:style w:type="paragraph" w:styleId="affffb">
    <w:name w:val="endnote text"/>
    <w:basedOn w:val="a5"/>
    <w:link w:val="affffc"/>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c">
    <w:name w:val="Текст концевой сноски Знак"/>
    <w:link w:val="affffb"/>
    <w:rsid w:val="00981482"/>
    <w:rPr>
      <w:rFonts w:ascii="Arial" w:eastAsia="Times New Roman" w:hAnsi="Arial" w:cs="Arial"/>
      <w:sz w:val="24"/>
      <w:szCs w:val="24"/>
      <w:lang w:eastAsia="ru-RU"/>
    </w:rPr>
  </w:style>
  <w:style w:type="paragraph" w:styleId="affffd">
    <w:name w:val="annotation text"/>
    <w:basedOn w:val="a5"/>
    <w:link w:val="affffe"/>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e">
    <w:name w:val="Текст примечания Знак"/>
    <w:link w:val="affffd"/>
    <w:uiPriority w:val="99"/>
    <w:rsid w:val="00981482"/>
    <w:rPr>
      <w:rFonts w:ascii="Arial" w:eastAsia="Times New Roman" w:hAnsi="Arial" w:cs="Arial"/>
      <w:sz w:val="24"/>
      <w:szCs w:val="24"/>
      <w:lang w:eastAsia="ru-RU"/>
    </w:rPr>
  </w:style>
  <w:style w:type="paragraph" w:styleId="afffff">
    <w:name w:val="annotation subject"/>
    <w:basedOn w:val="affffd"/>
    <w:next w:val="affffd"/>
    <w:link w:val="afffff0"/>
    <w:uiPriority w:val="99"/>
    <w:unhideWhenUsed/>
    <w:rsid w:val="00981482"/>
    <w:rPr>
      <w:b/>
      <w:bCs/>
    </w:rPr>
  </w:style>
  <w:style w:type="character" w:customStyle="1" w:styleId="afffff0">
    <w:name w:val="Тема примечания Знак"/>
    <w:link w:val="afffff"/>
    <w:uiPriority w:val="99"/>
    <w:rsid w:val="00981482"/>
    <w:rPr>
      <w:rFonts w:ascii="Arial" w:eastAsia="Times New Roman" w:hAnsi="Arial" w:cs="Arial"/>
      <w:b/>
      <w:bCs/>
      <w:sz w:val="24"/>
      <w:szCs w:val="24"/>
      <w:lang w:eastAsia="ru-RU"/>
    </w:rPr>
  </w:style>
  <w:style w:type="character" w:styleId="afffff1">
    <w:name w:val="page number"/>
    <w:qFormat/>
    <w:rsid w:val="00981482"/>
  </w:style>
  <w:style w:type="paragraph" w:customStyle="1" w:styleId="afffff2">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3">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4">
    <w:name w:val="Title"/>
    <w:aliases w:val="Знак Знак12"/>
    <w:basedOn w:val="a5"/>
    <w:link w:val="afffff5"/>
    <w:uiPriority w:val="99"/>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5">
    <w:name w:val="Название Знак"/>
    <w:aliases w:val="Знак Знак12 Знак"/>
    <w:link w:val="afffff4"/>
    <w:uiPriority w:val="99"/>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6">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7">
    <w:name w:val="таблица подпись"/>
    <w:basedOn w:val="affff9"/>
    <w:rsid w:val="00981482"/>
    <w:rPr>
      <w:rFonts w:ascii="PT Sans" w:hAnsi="PT Sans"/>
      <w:sz w:val="28"/>
      <w:szCs w:val="20"/>
    </w:rPr>
  </w:style>
  <w:style w:type="paragraph" w:customStyle="1" w:styleId="afffff8">
    <w:name w:val="Наименование подписи"/>
    <w:basedOn w:val="affff9"/>
    <w:rsid w:val="00981482"/>
    <w:pPr>
      <w:jc w:val="right"/>
    </w:pPr>
    <w:rPr>
      <w:rFonts w:ascii="PT Sans" w:hAnsi="PT Sans"/>
      <w:szCs w:val="20"/>
    </w:rPr>
  </w:style>
  <w:style w:type="paragraph" w:customStyle="1" w:styleId="afffff9">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a">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b">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c">
    <w:name w:val="Основной текст_"/>
    <w:link w:val="61"/>
    <w:rsid w:val="00981482"/>
    <w:rPr>
      <w:sz w:val="23"/>
      <w:szCs w:val="23"/>
      <w:shd w:val="clear" w:color="auto" w:fill="FFFFFF"/>
    </w:rPr>
  </w:style>
  <w:style w:type="paragraph" w:customStyle="1" w:styleId="61">
    <w:name w:val="Основной текст6"/>
    <w:basedOn w:val="a5"/>
    <w:link w:val="afffffc"/>
    <w:rsid w:val="00981482"/>
    <w:pPr>
      <w:shd w:val="clear" w:color="auto" w:fill="FFFFFF"/>
      <w:spacing w:after="60" w:line="240" w:lineRule="atLeast"/>
      <w:ind w:hanging="480"/>
    </w:pPr>
    <w:rPr>
      <w:sz w:val="23"/>
      <w:szCs w:val="23"/>
    </w:rPr>
  </w:style>
  <w:style w:type="character" w:customStyle="1" w:styleId="afffffd">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e">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0">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1">
    <w:name w:val="Заголовок таблицы"/>
    <w:basedOn w:val="affff9"/>
    <w:qFormat/>
    <w:rsid w:val="00981482"/>
    <w:pPr>
      <w:jc w:val="center"/>
    </w:pPr>
    <w:rPr>
      <w:b/>
      <w:bCs/>
    </w:rPr>
  </w:style>
  <w:style w:type="paragraph" w:customStyle="1" w:styleId="affffff2">
    <w:name w:val="Содержимое врезки"/>
    <w:basedOn w:val="ac"/>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3">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4">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5">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6">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7">
    <w:name w:val="Document Map"/>
    <w:basedOn w:val="Standard"/>
    <w:link w:val="affffff8"/>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8">
    <w:name w:val="Схема документа Знак"/>
    <w:basedOn w:val="a6"/>
    <w:link w:val="affffff7"/>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9">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a">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b">
    <w:name w:val="Посещённая гиперссылка"/>
    <w:rsid w:val="00A75FDC"/>
    <w:rPr>
      <w:color w:val="800000"/>
      <w:u w:val="single"/>
    </w:rPr>
  </w:style>
  <w:style w:type="character" w:customStyle="1" w:styleId="affffffc">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d">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e">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
    <w:name w:val="Еж_стиль абзаца Знак"/>
    <w:basedOn w:val="a6"/>
    <w:link w:val="afffffff0"/>
    <w:uiPriority w:val="99"/>
    <w:locked/>
    <w:rsid w:val="006A5FF8"/>
    <w:rPr>
      <w:kern w:val="28"/>
      <w:sz w:val="24"/>
      <w:szCs w:val="24"/>
      <w:lang w:eastAsia="en-US"/>
    </w:rPr>
  </w:style>
  <w:style w:type="paragraph" w:customStyle="1" w:styleId="afffffff0">
    <w:name w:val="Еж_стиль абзаца"/>
    <w:link w:val="afffffff"/>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1">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2">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3">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4">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5">
    <w:name w:val="МОН"/>
    <w:basedOn w:val="a5"/>
    <w:link w:val="afffffff6"/>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6">
    <w:name w:val="МОН Знак"/>
    <w:link w:val="afffffff5"/>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7">
    <w:name w:val="Body Text First Indent"/>
    <w:basedOn w:val="ac"/>
    <w:link w:val="afffffff8"/>
    <w:rsid w:val="008A02CC"/>
    <w:pPr>
      <w:ind w:firstLine="210"/>
    </w:pPr>
  </w:style>
  <w:style w:type="character" w:customStyle="1" w:styleId="afffffff8">
    <w:name w:val="Красная строка Знак"/>
    <w:basedOn w:val="ae"/>
    <w:link w:val="afffffff7"/>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9">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uiPriority w:val="99"/>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a">
    <w:name w:val="Колонтитул_"/>
    <w:link w:val="1ff6"/>
    <w:locked/>
    <w:rsid w:val="00711F90"/>
    <w:rPr>
      <w:sz w:val="15"/>
      <w:szCs w:val="15"/>
      <w:shd w:val="clear" w:color="auto" w:fill="FFFFFF"/>
      <w:lang w:val="en-US" w:eastAsia="en-US"/>
    </w:rPr>
  </w:style>
  <w:style w:type="character" w:customStyle="1" w:styleId="afffffffb">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a"/>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c">
    <w:name w:val="Подпись к таблице_"/>
    <w:link w:val="afffffffd"/>
    <w:locked/>
    <w:rsid w:val="00797E96"/>
    <w:rPr>
      <w:rFonts w:ascii="Times New Roman" w:eastAsia="Times New Roman" w:hAnsi="Times New Roman"/>
      <w:shd w:val="clear" w:color="auto" w:fill="FFFFFF"/>
    </w:rPr>
  </w:style>
  <w:style w:type="paragraph" w:customStyle="1" w:styleId="afffffffd">
    <w:name w:val="Подпись к таблице"/>
    <w:basedOn w:val="a5"/>
    <w:link w:val="afffffffc"/>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e">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
    <w:name w:val="Базовый"/>
    <w:rsid w:val="003D4112"/>
    <w:pPr>
      <w:suppressAutoHyphens/>
      <w:spacing w:after="160" w:line="256" w:lineRule="auto"/>
    </w:pPr>
    <w:rPr>
      <w:rFonts w:eastAsia="SimSun" w:cs="Calibri"/>
      <w:sz w:val="22"/>
      <w:szCs w:val="22"/>
      <w:lang w:eastAsia="en-US"/>
    </w:rPr>
  </w:style>
  <w:style w:type="character" w:styleId="affffffff0">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1">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2">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3">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4">
    <w:name w:val="Сноска_"/>
    <w:link w:val="affffffff5"/>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5">
    <w:name w:val="Сноска"/>
    <w:basedOn w:val="a5"/>
    <w:link w:val="affffffff4"/>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0"/>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6">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7">
    <w:name w:val="Основной шрифт"/>
    <w:rsid w:val="00862FBF"/>
  </w:style>
  <w:style w:type="paragraph" w:customStyle="1" w:styleId="affffffff8">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9">
    <w:name w:val="О чем"/>
    <w:basedOn w:val="a5"/>
    <w:next w:val="affffffffa"/>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a">
    <w:name w:val="Основание"/>
    <w:basedOn w:val="affffffff9"/>
    <w:next w:val="affffffffb"/>
    <w:rsid w:val="00862FBF"/>
  </w:style>
  <w:style w:type="paragraph" w:customStyle="1" w:styleId="affffffffb">
    <w:name w:val="Обращение"/>
    <w:basedOn w:val="a5"/>
    <w:next w:val="affffffff8"/>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c">
    <w:name w:val="Signature"/>
    <w:basedOn w:val="a5"/>
    <w:next w:val="a5"/>
    <w:link w:val="affffffffd"/>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d">
    <w:name w:val="Подпись Знак"/>
    <w:basedOn w:val="a6"/>
    <w:link w:val="affffffffc"/>
    <w:rsid w:val="00862FBF"/>
    <w:rPr>
      <w:rFonts w:ascii="Times New Roman" w:eastAsia="Times New Roman" w:hAnsi="Times New Roman"/>
      <w:sz w:val="28"/>
      <w:szCs w:val="28"/>
    </w:rPr>
  </w:style>
  <w:style w:type="paragraph" w:customStyle="1" w:styleId="affffffffe">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0">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6"/>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2">
    <w:name w:val="Plain Text"/>
    <w:basedOn w:val="a5"/>
    <w:link w:val="afffffffff3"/>
    <w:rsid w:val="00862FBF"/>
    <w:pPr>
      <w:spacing w:after="0" w:line="240" w:lineRule="auto"/>
      <w:jc w:val="center"/>
    </w:pPr>
    <w:rPr>
      <w:rFonts w:ascii="Courier New" w:hAnsi="Courier New"/>
      <w:sz w:val="20"/>
      <w:szCs w:val="20"/>
      <w:lang w:eastAsia="ru-RU"/>
    </w:rPr>
  </w:style>
  <w:style w:type="character" w:customStyle="1" w:styleId="afffffffff3">
    <w:name w:val="Текст Знак"/>
    <w:basedOn w:val="a6"/>
    <w:link w:val="afffffffff2"/>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4">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5">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6">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7">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8">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9">
    <w:name w:val="Подпись на общем бланке"/>
    <w:basedOn w:val="affffffffc"/>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a">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b">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c">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d">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e">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0">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278">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05114753">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031688960">
      <w:bodyDiv w:val="1"/>
      <w:marLeft w:val="0"/>
      <w:marRight w:val="0"/>
      <w:marTop w:val="0"/>
      <w:marBottom w:val="0"/>
      <w:divBdr>
        <w:top w:val="none" w:sz="0" w:space="0" w:color="auto"/>
        <w:left w:val="none" w:sz="0" w:space="0" w:color="auto"/>
        <w:bottom w:val="none" w:sz="0" w:space="0" w:color="auto"/>
        <w:right w:val="none" w:sz="0" w:space="0" w:color="auto"/>
      </w:divBdr>
    </w:div>
    <w:div w:id="113764360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300575271">
      <w:bodyDiv w:val="1"/>
      <w:marLeft w:val="0"/>
      <w:marRight w:val="0"/>
      <w:marTop w:val="0"/>
      <w:marBottom w:val="0"/>
      <w:divBdr>
        <w:top w:val="none" w:sz="0" w:space="0" w:color="auto"/>
        <w:left w:val="none" w:sz="0" w:space="0" w:color="auto"/>
        <w:bottom w:val="none" w:sz="0" w:space="0" w:color="auto"/>
        <w:right w:val="none" w:sz="0" w:space="0" w:color="auto"/>
      </w:divBdr>
    </w:div>
    <w:div w:id="1653942286">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916351302">
      <w:bodyDiv w:val="1"/>
      <w:marLeft w:val="0"/>
      <w:marRight w:val="0"/>
      <w:marTop w:val="0"/>
      <w:marBottom w:val="0"/>
      <w:divBdr>
        <w:top w:val="none" w:sz="0" w:space="0" w:color="auto"/>
        <w:left w:val="none" w:sz="0" w:space="0" w:color="auto"/>
        <w:bottom w:val="none" w:sz="0" w:space="0" w:color="auto"/>
        <w:right w:val="none" w:sz="0" w:space="0" w:color="auto"/>
      </w:divBdr>
    </w:div>
    <w:div w:id="1924684475">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mailto:45t01902@kurganobl.ru" TargetMode="External"/><Relationship Id="rId26" Type="http://schemas.openxmlformats.org/officeDocument/2006/relationships/hyperlink" Target="mailto:45t01902@kurganobl.ru"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485E63A1241B348B4913B0AB215CB3A4CEE1AA044270DCFB4570ADA197jFOBE" TargetMode="External"/><Relationship Id="rId17" Type="http://schemas.openxmlformats.org/officeDocument/2006/relationships/hyperlink" Target="mailto:45t01902@kurganobl.ru" TargetMode="External"/><Relationship Id="rId25" Type="http://schemas.openxmlformats.org/officeDocument/2006/relationships/hyperlink" Target="consultantplus://offline/ref%3D3024C0C096CEB0D97F31D2FBFD5E989F9DCB8FBB435750394679DCB36B386724BE2F44BF201C4FF21260A45503B00598DB3A0E9A22FFA92Ds3HB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mailto:45t01902@kurganobl.ru" TargetMode="External"/><Relationship Id="rId29" Type="http://schemas.openxmlformats.org/officeDocument/2006/relationships/hyperlink" Target="mailto:45t01902@kurganob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5E63A1241B348B4913B0AB215CB3A4CEE1A8014A7EDCFB4570ADA197jFOBE" TargetMode="External"/><Relationship Id="rId24" Type="http://schemas.openxmlformats.org/officeDocument/2006/relationships/hyperlink" Target="consultantplus://offline/ref%3D3024C0C096CEB0D97F31D2FBFD5E989F9DCB8FBB435750394679DCB36B386724BE2F44BF201C4FF21160A45503B00598DB3A0E9A22FFA92Ds3HBM" TargetMode="External"/><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mailto:45t01902@kurganobl.ru" TargetMode="External"/><Relationship Id="rId28" Type="http://schemas.openxmlformats.org/officeDocument/2006/relationships/hyperlink" Target="consultantplus://offline/ref%3D3024C0C096CEB0D97F31D2FBFD5E989F9DCB8FBB435750394679DCB36B386724BE2F44BF201C4FF21D60A45503B00598DB3A0E9A22FFA92Ds3HBM" TargetMode="External"/><Relationship Id="rId10" Type="http://schemas.openxmlformats.org/officeDocument/2006/relationships/hyperlink" Target="mailto:ud.admcr@mail" TargetMode="External"/><Relationship Id="rId19" Type="http://schemas.openxmlformats.org/officeDocument/2006/relationships/hyperlink" Target="mailto:45t01902@kurganobl.ru"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kurtamish.kurgan-med.ru/images/doctors/%D1%81%D0%BF%D0%B8%D1%81%D0%BE%D0%BA%20%D1%84%D0%B8%D0%BB%D0%B8%D0%B0%D0%BB.docx" TargetMode="External"/><Relationship Id="rId14" Type="http://schemas.openxmlformats.org/officeDocument/2006/relationships/header" Target="header1.xml"/><Relationship Id="rId22" Type="http://schemas.openxmlformats.org/officeDocument/2006/relationships/hyperlink" Target="mailto:45t01902@kurganobl.ru" TargetMode="External"/><Relationship Id="rId27" Type="http://schemas.openxmlformats.org/officeDocument/2006/relationships/hyperlink" Target="mailto:45t01902@kurganobl.ru" TargetMode="Externa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52C79-5177-493A-A946-4E665D25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10657</TotalTime>
  <Pages>63</Pages>
  <Words>47076</Words>
  <Characters>268339</Characters>
  <Application>Microsoft Office Word</Application>
  <DocSecurity>0</DocSecurity>
  <Lines>2236</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314786</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159</cp:revision>
  <dcterms:created xsi:type="dcterms:W3CDTF">2020-12-10T03:27:00Z</dcterms:created>
  <dcterms:modified xsi:type="dcterms:W3CDTF">2023-03-10T09:24:00Z</dcterms:modified>
</cp:coreProperties>
</file>