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EF5FC9" w:rsidRDefault="00981482" w:rsidP="00767C36">
      <w:pPr>
        <w:pStyle w:val="a5"/>
        <w:jc w:val="left"/>
        <w:rPr>
          <w:rFonts w:ascii="Times New Roman" w:hAnsi="Times New Roman" w:cs="Times New Roman"/>
          <w:i w:val="0"/>
        </w:rPr>
      </w:pPr>
      <w:r w:rsidRPr="00EF5FC9">
        <w:rPr>
          <w:rFonts w:ascii="Times New Roman" w:hAnsi="Times New Roman" w:cs="Times New Roman"/>
          <w:i w:val="0"/>
        </w:rPr>
        <w:t xml:space="preserve">Информационный бюллетень «Муниципальный вестник» </w:t>
      </w:r>
      <w:r>
        <w:rPr>
          <w:rFonts w:ascii="Times New Roman" w:hAnsi="Times New Roman" w:cs="Times New Roman"/>
          <w:i w:val="0"/>
        </w:rPr>
        <w:t xml:space="preserve"> </w:t>
      </w:r>
      <w:r w:rsidRPr="00EF5FC9">
        <w:rPr>
          <w:rFonts w:ascii="Times New Roman" w:hAnsi="Times New Roman" w:cs="Times New Roman"/>
          <w:i w:val="0"/>
        </w:rPr>
        <w:t>№</w:t>
      </w:r>
      <w:r>
        <w:rPr>
          <w:rFonts w:ascii="Times New Roman" w:hAnsi="Times New Roman" w:cs="Times New Roman"/>
          <w:i w:val="0"/>
        </w:rPr>
        <w:t xml:space="preserve"> </w:t>
      </w:r>
      <w:r w:rsidR="00D27041">
        <w:rPr>
          <w:rFonts w:ascii="Times New Roman" w:hAnsi="Times New Roman" w:cs="Times New Roman"/>
          <w:i w:val="0"/>
        </w:rPr>
        <w:t>9</w:t>
      </w:r>
      <w:r w:rsidRPr="00EF5FC9">
        <w:rPr>
          <w:rFonts w:ascii="Times New Roman" w:hAnsi="Times New Roman" w:cs="Times New Roman"/>
          <w:i w:val="0"/>
        </w:rPr>
        <w:t xml:space="preserve"> (</w:t>
      </w:r>
      <w:r>
        <w:rPr>
          <w:rFonts w:ascii="Times New Roman" w:hAnsi="Times New Roman" w:cs="Times New Roman"/>
          <w:i w:val="0"/>
        </w:rPr>
        <w:t>3</w:t>
      </w:r>
      <w:r w:rsidR="004731F0">
        <w:rPr>
          <w:rFonts w:ascii="Times New Roman" w:hAnsi="Times New Roman" w:cs="Times New Roman"/>
          <w:i w:val="0"/>
        </w:rPr>
        <w:t>2</w:t>
      </w:r>
      <w:r w:rsidR="00D27041">
        <w:rPr>
          <w:rFonts w:ascii="Times New Roman" w:hAnsi="Times New Roman" w:cs="Times New Roman"/>
          <w:i w:val="0"/>
        </w:rPr>
        <w:t>4</w:t>
      </w:r>
      <w:r w:rsidRPr="00EF5FC9">
        <w:rPr>
          <w:rFonts w:ascii="Times New Roman" w:hAnsi="Times New Roman" w:cs="Times New Roman"/>
          <w:i w:val="0"/>
        </w:rPr>
        <w:t xml:space="preserve">) от </w:t>
      </w:r>
      <w:r>
        <w:rPr>
          <w:rFonts w:ascii="Times New Roman" w:hAnsi="Times New Roman" w:cs="Times New Roman"/>
          <w:i w:val="0"/>
        </w:rPr>
        <w:t xml:space="preserve"> </w:t>
      </w:r>
      <w:r w:rsidR="001552DB">
        <w:rPr>
          <w:rFonts w:ascii="Times New Roman" w:hAnsi="Times New Roman" w:cs="Times New Roman"/>
          <w:i w:val="0"/>
        </w:rPr>
        <w:t>17 июля</w:t>
      </w:r>
      <w:r w:rsidR="00A75FDC">
        <w:rPr>
          <w:rFonts w:ascii="Times New Roman" w:hAnsi="Times New Roman" w:cs="Times New Roman"/>
          <w:i w:val="0"/>
        </w:rPr>
        <w:t xml:space="preserve"> </w:t>
      </w:r>
      <w:r>
        <w:rPr>
          <w:rFonts w:ascii="Times New Roman" w:hAnsi="Times New Roman" w:cs="Times New Roman"/>
          <w:i w:val="0"/>
        </w:rPr>
        <w:t xml:space="preserve"> </w:t>
      </w:r>
      <w:r w:rsidRPr="00EF5FC9">
        <w:rPr>
          <w:rFonts w:ascii="Times New Roman" w:hAnsi="Times New Roman" w:cs="Times New Roman"/>
          <w:i w:val="0"/>
        </w:rPr>
        <w:t>20</w:t>
      </w:r>
      <w:r>
        <w:rPr>
          <w:rFonts w:ascii="Times New Roman" w:hAnsi="Times New Roman" w:cs="Times New Roman"/>
          <w:i w:val="0"/>
        </w:rPr>
        <w:t>20</w:t>
      </w:r>
      <w:r w:rsidRPr="00EF5FC9">
        <w:rPr>
          <w:rFonts w:ascii="Times New Roman" w:hAnsi="Times New Roman" w:cs="Times New Roman"/>
          <w:i w:val="0"/>
        </w:rPr>
        <w:t xml:space="preserve"> года</w:t>
      </w:r>
    </w:p>
    <w:p w:rsidR="00981482" w:rsidRDefault="00981482" w:rsidP="00D84A73">
      <w:pPr>
        <w:tabs>
          <w:tab w:val="left" w:pos="3828"/>
        </w:tabs>
        <w:spacing w:after="0" w:line="240" w:lineRule="auto"/>
        <w:jc w:val="both"/>
        <w:rPr>
          <w:rFonts w:ascii="PT Astra Serif" w:hAnsi="PT Astra Serif"/>
          <w:b/>
          <w:color w:val="000000"/>
        </w:rPr>
      </w:pPr>
      <w:r w:rsidRPr="003B0806">
        <w:rPr>
          <w:rFonts w:ascii="Times New Roman" w:hAnsi="Times New Roman"/>
          <w:sz w:val="28"/>
          <w:szCs w:val="28"/>
        </w:rPr>
        <w:t xml:space="preserve">Читайте в номере:      </w:t>
      </w:r>
      <w:r w:rsidRPr="003B0806">
        <w:rPr>
          <w:rFonts w:ascii="Times New Roman" w:hAnsi="Times New Roman"/>
        </w:rPr>
        <w:t xml:space="preserve">       </w:t>
      </w:r>
      <w:r w:rsidR="00D84A73">
        <w:rPr>
          <w:rFonts w:ascii="Times New Roman" w:hAnsi="Times New Roman"/>
        </w:rPr>
        <w:t xml:space="preserve">           </w:t>
      </w:r>
      <w:r>
        <w:rPr>
          <w:rFonts w:ascii="Times New Roman" w:hAnsi="Times New Roman"/>
          <w:b/>
          <w:color w:val="000000"/>
        </w:rPr>
        <w:t xml:space="preserve"> - </w:t>
      </w:r>
      <w:r w:rsidRPr="00D84A73">
        <w:rPr>
          <w:rFonts w:ascii="PT Astra Serif" w:hAnsi="PT Astra Serif"/>
          <w:b/>
          <w:color w:val="000000"/>
        </w:rPr>
        <w:t>Решения Целинной районной Думы:</w:t>
      </w:r>
    </w:p>
    <w:p w:rsidR="00EB63C1" w:rsidRPr="001C12B2" w:rsidRDefault="0020383F" w:rsidP="001C12B2">
      <w:pPr>
        <w:pStyle w:val="N-0"/>
        <w:ind w:left="3544" w:firstLine="142"/>
        <w:jc w:val="both"/>
        <w:rPr>
          <w:rFonts w:ascii="PT Astra Serif" w:hAnsi="PT Astra Serif" w:cs="Times New Roman"/>
          <w:b w:val="0"/>
          <w:bCs w:val="0"/>
          <w:sz w:val="20"/>
          <w:szCs w:val="28"/>
          <w:lang w:val="ru-RU"/>
        </w:rPr>
      </w:pPr>
      <w:r w:rsidRPr="001C12B2">
        <w:rPr>
          <w:rFonts w:ascii="PT Astra Serif" w:hAnsi="PT Astra Serif"/>
          <w:b w:val="0"/>
          <w:color w:val="000000"/>
          <w:lang w:val="ru-RU"/>
        </w:rPr>
        <w:t>№</w:t>
      </w:r>
      <w:r w:rsidR="004E3190" w:rsidRPr="001C12B2">
        <w:rPr>
          <w:rFonts w:ascii="PT Astra Serif" w:hAnsi="PT Astra Serif"/>
          <w:b w:val="0"/>
          <w:color w:val="000000"/>
          <w:lang w:val="ru-RU"/>
        </w:rPr>
        <w:t>60</w:t>
      </w:r>
      <w:r w:rsidR="00EB63C1" w:rsidRPr="001C12B2">
        <w:rPr>
          <w:rFonts w:ascii="PT Astra Serif" w:hAnsi="PT Astra Serif"/>
          <w:b w:val="0"/>
          <w:color w:val="000000"/>
          <w:lang w:val="ru-RU"/>
        </w:rPr>
        <w:t>8</w:t>
      </w:r>
      <w:r w:rsidRPr="001C12B2">
        <w:rPr>
          <w:rFonts w:ascii="PT Astra Serif" w:hAnsi="PT Astra Serif"/>
          <w:b w:val="0"/>
          <w:color w:val="000000"/>
          <w:lang w:val="ru-RU"/>
        </w:rPr>
        <w:t xml:space="preserve"> от </w:t>
      </w:r>
      <w:r w:rsidR="00EB63C1" w:rsidRPr="001C12B2">
        <w:rPr>
          <w:rFonts w:ascii="PT Astra Serif" w:hAnsi="PT Astra Serif"/>
          <w:b w:val="0"/>
          <w:color w:val="000000"/>
          <w:lang w:val="ru-RU"/>
        </w:rPr>
        <w:t>15</w:t>
      </w:r>
      <w:r w:rsidRPr="001C12B2">
        <w:rPr>
          <w:rFonts w:ascii="PT Astra Serif" w:hAnsi="PT Astra Serif"/>
          <w:b w:val="0"/>
          <w:color w:val="000000"/>
          <w:lang w:val="ru-RU"/>
        </w:rPr>
        <w:t>.0</w:t>
      </w:r>
      <w:r w:rsidR="00EB63C1" w:rsidRPr="001C12B2">
        <w:rPr>
          <w:rFonts w:ascii="PT Astra Serif" w:hAnsi="PT Astra Serif"/>
          <w:b w:val="0"/>
          <w:color w:val="000000"/>
          <w:lang w:val="ru-RU"/>
        </w:rPr>
        <w:t>7</w:t>
      </w:r>
      <w:r w:rsidRPr="001C12B2">
        <w:rPr>
          <w:rFonts w:ascii="PT Astra Serif" w:hAnsi="PT Astra Serif"/>
          <w:b w:val="0"/>
          <w:color w:val="000000"/>
          <w:lang w:val="ru-RU"/>
        </w:rPr>
        <w:t>.2020г.</w:t>
      </w:r>
      <w:r w:rsidRPr="001C12B2">
        <w:rPr>
          <w:rFonts w:ascii="PT Astra Serif" w:hAnsi="PT Astra Serif"/>
          <w:b w:val="0"/>
          <w:lang w:val="ru-RU"/>
        </w:rPr>
        <w:t xml:space="preserve"> </w:t>
      </w:r>
      <w:r w:rsidR="000247AF" w:rsidRPr="001C12B2">
        <w:rPr>
          <w:rFonts w:ascii="PT Astra Serif" w:hAnsi="PT Astra Serif"/>
          <w:b w:val="0"/>
          <w:lang w:val="ru-RU"/>
        </w:rPr>
        <w:t>«</w:t>
      </w:r>
      <w:r w:rsidR="00EB63C1" w:rsidRPr="001C12B2">
        <w:rPr>
          <w:rFonts w:ascii="PT Astra Serif" w:hAnsi="PT Astra Serif" w:cs="Times New Roman"/>
          <w:b w:val="0"/>
          <w:bCs w:val="0"/>
          <w:sz w:val="20"/>
          <w:szCs w:val="28"/>
          <w:lang w:val="ru-RU"/>
        </w:rPr>
        <w:t>Об обращении в Избирательную комиссию Курганской области»</w:t>
      </w:r>
    </w:p>
    <w:p w:rsidR="00EB63C1" w:rsidRDefault="00EB63C1" w:rsidP="001C12B2">
      <w:pPr>
        <w:tabs>
          <w:tab w:val="left" w:pos="3828"/>
        </w:tabs>
        <w:spacing w:after="0" w:line="240" w:lineRule="auto"/>
        <w:ind w:left="3544" w:firstLine="142"/>
        <w:jc w:val="both"/>
        <w:rPr>
          <w:rFonts w:ascii="PT Astra Serif" w:hAnsi="PT Astra Serif"/>
          <w:b/>
          <w:color w:val="000000"/>
        </w:rPr>
      </w:pPr>
      <w:r>
        <w:rPr>
          <w:rFonts w:ascii="Times New Roman" w:hAnsi="Times New Roman"/>
          <w:b/>
          <w:color w:val="000000"/>
        </w:rPr>
        <w:t xml:space="preserve">- Постановления Главы и Администрации </w:t>
      </w:r>
      <w:r w:rsidRPr="00D84A73">
        <w:rPr>
          <w:rFonts w:ascii="PT Astra Serif" w:hAnsi="PT Astra Serif"/>
          <w:b/>
          <w:color w:val="000000"/>
        </w:rPr>
        <w:t>Целинно</w:t>
      </w:r>
      <w:r>
        <w:rPr>
          <w:rFonts w:ascii="PT Astra Serif" w:hAnsi="PT Astra Serif"/>
          <w:b/>
          <w:color w:val="000000"/>
        </w:rPr>
        <w:t>го района</w:t>
      </w:r>
      <w:r w:rsidRPr="00D84A73">
        <w:rPr>
          <w:rFonts w:ascii="PT Astra Serif" w:hAnsi="PT Astra Serif"/>
          <w:b/>
          <w:color w:val="000000"/>
        </w:rPr>
        <w:t>:</w:t>
      </w:r>
    </w:p>
    <w:p w:rsidR="00024E0A" w:rsidRPr="001C12B2" w:rsidRDefault="00024E0A" w:rsidP="001C12B2">
      <w:pPr>
        <w:shd w:val="clear" w:color="auto" w:fill="FFFFFF"/>
        <w:spacing w:after="0" w:line="240" w:lineRule="auto"/>
        <w:ind w:left="3544" w:firstLine="142"/>
        <w:jc w:val="both"/>
        <w:rPr>
          <w:rFonts w:ascii="PT Astra Serif" w:hAnsi="PT Astra Serif"/>
          <w:sz w:val="20"/>
          <w:szCs w:val="28"/>
          <w:lang w:eastAsia="ru-RU"/>
        </w:rPr>
      </w:pPr>
      <w:r w:rsidRPr="001C12B2">
        <w:rPr>
          <w:rFonts w:ascii="PT Astra Serif" w:hAnsi="PT Astra Serif"/>
          <w:color w:val="000000"/>
        </w:rPr>
        <w:t>№105 от 25.06.2020г.</w:t>
      </w:r>
      <w:r w:rsidRPr="001C12B2">
        <w:rPr>
          <w:rFonts w:ascii="PT Astra Serif" w:hAnsi="PT Astra Serif"/>
        </w:rPr>
        <w:t xml:space="preserve"> «</w:t>
      </w:r>
      <w:r w:rsidRPr="001C12B2">
        <w:rPr>
          <w:rFonts w:ascii="PT Astra Serif" w:hAnsi="PT Astra Serif"/>
          <w:sz w:val="20"/>
          <w:szCs w:val="28"/>
          <w:lang w:eastAsia="ru-RU"/>
        </w:rPr>
        <w:t>О формировании среднесрочного финансового плана Целинного района»</w:t>
      </w:r>
    </w:p>
    <w:p w:rsidR="00024E0A" w:rsidRPr="001C12B2" w:rsidRDefault="00024E0A" w:rsidP="001C12B2">
      <w:pPr>
        <w:shd w:val="clear" w:color="auto" w:fill="FFFFFF"/>
        <w:spacing w:after="0" w:line="240" w:lineRule="auto"/>
        <w:ind w:left="3544" w:right="34" w:firstLine="142"/>
        <w:jc w:val="both"/>
        <w:rPr>
          <w:rFonts w:ascii="PT Astra Serif" w:hAnsi="PT Astra Serif"/>
          <w:bCs/>
          <w:sz w:val="20"/>
          <w:szCs w:val="28"/>
        </w:rPr>
      </w:pPr>
      <w:r w:rsidRPr="001C12B2">
        <w:rPr>
          <w:rFonts w:ascii="PT Astra Serif" w:hAnsi="PT Astra Serif"/>
          <w:color w:val="000000"/>
        </w:rPr>
        <w:t>№106 от 26.06.2020г.</w:t>
      </w:r>
      <w:r w:rsidRPr="001C12B2">
        <w:rPr>
          <w:rFonts w:ascii="PT Astra Serif" w:hAnsi="PT Astra Serif"/>
        </w:rPr>
        <w:t xml:space="preserve"> «</w:t>
      </w:r>
      <w:r w:rsidRPr="001C12B2">
        <w:rPr>
          <w:rFonts w:ascii="PT Astra Serif" w:hAnsi="PT Astra Serif"/>
          <w:bCs/>
          <w:sz w:val="20"/>
          <w:szCs w:val="28"/>
        </w:rPr>
        <w:t>Об утверждении перечня (реестра) муниципальных услуг, предоставляемых Администрацией Целинного района»</w:t>
      </w:r>
    </w:p>
    <w:p w:rsidR="00024E0A" w:rsidRPr="001C12B2" w:rsidRDefault="00024E0A" w:rsidP="001C12B2">
      <w:pPr>
        <w:spacing w:after="0" w:line="240" w:lineRule="auto"/>
        <w:ind w:left="3544" w:firstLine="142"/>
        <w:jc w:val="both"/>
        <w:rPr>
          <w:rFonts w:ascii="PT Astra Serif" w:hAnsi="PT Astra Serif"/>
          <w:bCs/>
          <w:sz w:val="20"/>
          <w:szCs w:val="28"/>
        </w:rPr>
      </w:pPr>
      <w:r w:rsidRPr="001C12B2">
        <w:rPr>
          <w:rFonts w:ascii="PT Astra Serif" w:hAnsi="PT Astra Serif"/>
          <w:color w:val="000000"/>
        </w:rPr>
        <w:t xml:space="preserve">№108 от </w:t>
      </w:r>
      <w:r w:rsidR="001C12B2" w:rsidRPr="001C12B2">
        <w:rPr>
          <w:rFonts w:ascii="PT Astra Serif" w:hAnsi="PT Astra Serif"/>
          <w:color w:val="000000"/>
        </w:rPr>
        <w:t>0</w:t>
      </w:r>
      <w:r w:rsidRPr="001C12B2">
        <w:rPr>
          <w:rFonts w:ascii="PT Astra Serif" w:hAnsi="PT Astra Serif"/>
          <w:color w:val="000000"/>
        </w:rPr>
        <w:t>6.0</w:t>
      </w:r>
      <w:r w:rsidR="001C12B2" w:rsidRPr="001C12B2">
        <w:rPr>
          <w:rFonts w:ascii="PT Astra Serif" w:hAnsi="PT Astra Serif"/>
          <w:color w:val="000000"/>
        </w:rPr>
        <w:t>7</w:t>
      </w:r>
      <w:r w:rsidRPr="001C12B2">
        <w:rPr>
          <w:rFonts w:ascii="PT Astra Serif" w:hAnsi="PT Astra Serif"/>
          <w:color w:val="000000"/>
        </w:rPr>
        <w:t>.2020г.</w:t>
      </w:r>
      <w:r w:rsidRPr="001C12B2">
        <w:rPr>
          <w:rFonts w:ascii="PT Astra Serif" w:hAnsi="PT Astra Serif"/>
        </w:rPr>
        <w:t xml:space="preserve"> </w:t>
      </w:r>
      <w:r w:rsidR="001C12B2" w:rsidRPr="001C12B2">
        <w:rPr>
          <w:rFonts w:ascii="PT Astra Serif" w:hAnsi="PT Astra Serif"/>
        </w:rPr>
        <w:t>«</w:t>
      </w:r>
      <w:r w:rsidRPr="001C12B2">
        <w:rPr>
          <w:rFonts w:ascii="PT Astra Serif" w:hAnsi="PT Astra Serif"/>
          <w:sz w:val="20"/>
          <w:szCs w:val="28"/>
        </w:rPr>
        <w:t>О внесении изменений в постановление  Администрации Целинного района от 7 ноября 2019 года  № 211</w:t>
      </w:r>
      <w:r w:rsidR="001C12B2" w:rsidRPr="001C12B2">
        <w:rPr>
          <w:rFonts w:ascii="PT Astra Serif" w:hAnsi="PT Astra Serif"/>
          <w:sz w:val="20"/>
          <w:szCs w:val="28"/>
        </w:rPr>
        <w:t>»</w:t>
      </w:r>
    </w:p>
    <w:p w:rsidR="001C12B2" w:rsidRDefault="001C12B2" w:rsidP="001C12B2">
      <w:pPr>
        <w:shd w:val="clear" w:color="auto" w:fill="FFFFFF"/>
        <w:spacing w:after="0" w:line="240" w:lineRule="auto"/>
        <w:ind w:left="3544" w:firstLine="142"/>
        <w:jc w:val="both"/>
        <w:rPr>
          <w:rFonts w:ascii="PT Astra Serif" w:hAnsi="PT Astra Serif"/>
          <w:sz w:val="20"/>
          <w:szCs w:val="28"/>
        </w:rPr>
      </w:pPr>
      <w:proofErr w:type="gramStart"/>
      <w:r w:rsidRPr="001C12B2">
        <w:rPr>
          <w:rFonts w:ascii="PT Astra Serif" w:hAnsi="PT Astra Serif"/>
          <w:color w:val="000000"/>
        </w:rPr>
        <w:t>№110 от 07.07.2020г.</w:t>
      </w:r>
      <w:r w:rsidRPr="001C12B2">
        <w:rPr>
          <w:rFonts w:ascii="PT Astra Serif" w:hAnsi="PT Astra Serif"/>
          <w:sz w:val="20"/>
          <w:szCs w:val="28"/>
        </w:rPr>
        <w:t xml:space="preserve"> «О назначении публичных слушаний </w:t>
      </w:r>
      <w:r w:rsidRPr="001C12B2">
        <w:rPr>
          <w:rFonts w:ascii="PT Astra Serif" w:hAnsi="PT Astra Serif"/>
          <w:iCs/>
          <w:spacing w:val="-1"/>
          <w:sz w:val="20"/>
          <w:szCs w:val="28"/>
        </w:rPr>
        <w:t xml:space="preserve">по предоставлению разрешения на  отклонение от предельных размеров земельного участка </w:t>
      </w:r>
      <w:r w:rsidRPr="001C12B2">
        <w:rPr>
          <w:rFonts w:ascii="PT Astra Serif" w:hAnsi="PT Astra Serif"/>
          <w:sz w:val="20"/>
          <w:szCs w:val="28"/>
        </w:rPr>
        <w:t xml:space="preserve">в кадастровом квартале 45:18:020108 общей площадью 250 </w:t>
      </w:r>
      <w:proofErr w:type="spellStart"/>
      <w:r w:rsidRPr="001C12B2">
        <w:rPr>
          <w:rFonts w:ascii="PT Astra Serif" w:hAnsi="PT Astra Serif"/>
          <w:sz w:val="20"/>
          <w:szCs w:val="28"/>
        </w:rPr>
        <w:t>кв.м</w:t>
      </w:r>
      <w:proofErr w:type="spellEnd"/>
      <w:r w:rsidRPr="001C12B2">
        <w:rPr>
          <w:rFonts w:ascii="PT Astra Serif" w:hAnsi="PT Astra Serif"/>
          <w:sz w:val="20"/>
          <w:szCs w:val="28"/>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w:t>
      </w:r>
      <w:proofErr w:type="gramEnd"/>
      <w:r w:rsidRPr="001C12B2">
        <w:rPr>
          <w:rFonts w:ascii="PT Astra Serif" w:hAnsi="PT Astra Serif"/>
          <w:sz w:val="20"/>
          <w:szCs w:val="28"/>
        </w:rPr>
        <w:t xml:space="preserve"> Российская Федерация, 641150, Курганская область, Целинный район, с. </w:t>
      </w:r>
      <w:proofErr w:type="gramStart"/>
      <w:r w:rsidRPr="001C12B2">
        <w:rPr>
          <w:rFonts w:ascii="PT Astra Serif" w:hAnsi="PT Astra Serif"/>
          <w:sz w:val="20"/>
          <w:szCs w:val="28"/>
        </w:rPr>
        <w:t>Целинное</w:t>
      </w:r>
      <w:proofErr w:type="gramEnd"/>
      <w:r w:rsidRPr="001C12B2">
        <w:rPr>
          <w:rFonts w:ascii="PT Astra Serif" w:hAnsi="PT Astra Serif"/>
          <w:sz w:val="20"/>
          <w:szCs w:val="28"/>
        </w:rPr>
        <w:t>, ул. Ленина, 17»</w:t>
      </w:r>
    </w:p>
    <w:p w:rsidR="001C12B2" w:rsidRPr="00964F69" w:rsidRDefault="001C12B2" w:rsidP="00964F69">
      <w:pPr>
        <w:shd w:val="clear" w:color="auto" w:fill="FFFFFF"/>
        <w:spacing w:after="0" w:line="240" w:lineRule="auto"/>
        <w:ind w:left="3544" w:firstLine="142"/>
        <w:jc w:val="both"/>
        <w:rPr>
          <w:rFonts w:ascii="PT Astra Serif" w:hAnsi="PT Astra Serif"/>
        </w:rPr>
      </w:pPr>
      <w:proofErr w:type="gramStart"/>
      <w:r w:rsidRPr="00964F69">
        <w:rPr>
          <w:rFonts w:ascii="PT Astra Serif" w:hAnsi="PT Astra Serif"/>
          <w:color w:val="000000"/>
        </w:rPr>
        <w:t>№111 от 07.07.2020г.</w:t>
      </w:r>
      <w:r w:rsidRPr="00964F69">
        <w:rPr>
          <w:rFonts w:ascii="PT Astra Serif" w:hAnsi="PT Astra Serif"/>
        </w:rPr>
        <w:t xml:space="preserve">  «О назначении публичных слушаний </w:t>
      </w:r>
      <w:r w:rsidRPr="00964F69">
        <w:rPr>
          <w:rFonts w:ascii="PT Astra Serif" w:hAnsi="PT Astra Serif"/>
          <w:iCs/>
          <w:spacing w:val="-1"/>
        </w:rPr>
        <w:t xml:space="preserve">по предоставлению разрешения на отклонение от предельных размеров земельного участка </w:t>
      </w:r>
      <w:r w:rsidRPr="00964F69">
        <w:rPr>
          <w:rFonts w:ascii="PT Astra Serif" w:hAnsi="PT Astra Serif"/>
        </w:rPr>
        <w:t xml:space="preserve">в кадастровом квартале 45:18:020106 общей площадью 340 </w:t>
      </w:r>
      <w:proofErr w:type="spellStart"/>
      <w:r w:rsidRPr="00964F69">
        <w:rPr>
          <w:rFonts w:ascii="PT Astra Serif" w:hAnsi="PT Astra Serif"/>
        </w:rPr>
        <w:t>кв.м</w:t>
      </w:r>
      <w:proofErr w:type="spellEnd"/>
      <w:r w:rsidRPr="00964F69">
        <w:rPr>
          <w:rFonts w:ascii="PT Astra Serif" w:hAnsi="PT Astra Serif"/>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Ж-2 «Зона застройки малоэтажными жилыми домами» по адресу:</w:t>
      </w:r>
      <w:proofErr w:type="gramEnd"/>
      <w:r w:rsidRPr="00964F69">
        <w:rPr>
          <w:rFonts w:ascii="PT Astra Serif" w:hAnsi="PT Astra Serif"/>
        </w:rPr>
        <w:t xml:space="preserve"> </w:t>
      </w:r>
      <w:proofErr w:type="gramStart"/>
      <w:r w:rsidRPr="00964F69">
        <w:rPr>
          <w:rFonts w:ascii="PT Astra Serif" w:hAnsi="PT Astra Serif"/>
        </w:rPr>
        <w:t>Российская Федерация, 641150, Курганская область,  Целинный район, с. Целинное, ул. Буденного»</w:t>
      </w:r>
      <w:proofErr w:type="gramEnd"/>
    </w:p>
    <w:p w:rsidR="00890CA1" w:rsidRPr="00964F69" w:rsidRDefault="00890CA1" w:rsidP="00964F69">
      <w:pPr>
        <w:shd w:val="clear" w:color="auto" w:fill="FFFFFF"/>
        <w:spacing w:after="0" w:line="240" w:lineRule="auto"/>
        <w:ind w:left="3544" w:firstLine="142"/>
        <w:jc w:val="both"/>
        <w:rPr>
          <w:rStyle w:val="11"/>
          <w:rFonts w:ascii="PT Astra Serif" w:hAnsi="PT Astra Serif"/>
        </w:rPr>
      </w:pPr>
      <w:r w:rsidRPr="00964F69">
        <w:rPr>
          <w:rFonts w:ascii="PT Astra Serif" w:hAnsi="PT Astra Serif"/>
          <w:color w:val="000000"/>
        </w:rPr>
        <w:t>№112 от 07.07.2020г.</w:t>
      </w:r>
      <w:r w:rsidRPr="00964F69">
        <w:rPr>
          <w:rFonts w:ascii="PT Astra Serif" w:hAnsi="PT Astra Serif"/>
        </w:rPr>
        <w:t xml:space="preserve">  </w:t>
      </w:r>
      <w:r w:rsidR="00964F69">
        <w:rPr>
          <w:rFonts w:ascii="PT Astra Serif" w:hAnsi="PT Astra Serif"/>
        </w:rPr>
        <w:t>«</w:t>
      </w:r>
      <w:r w:rsidRPr="00964F69">
        <w:rPr>
          <w:rFonts w:ascii="PT Astra Serif" w:hAnsi="PT Astra Serif"/>
        </w:rPr>
        <w:t xml:space="preserve">О назначении публичных слушаний </w:t>
      </w:r>
      <w:r w:rsidRPr="00964F69">
        <w:rPr>
          <w:rFonts w:ascii="PT Astra Serif" w:hAnsi="PT Astra Serif"/>
          <w:iCs/>
          <w:spacing w:val="-1"/>
        </w:rPr>
        <w:t>по предоставлению разрешения на</w:t>
      </w:r>
      <w:r w:rsidR="00964F69">
        <w:rPr>
          <w:rFonts w:ascii="PT Astra Serif" w:hAnsi="PT Astra Serif"/>
          <w:iCs/>
          <w:spacing w:val="-1"/>
        </w:rPr>
        <w:t xml:space="preserve"> </w:t>
      </w:r>
      <w:r w:rsidRPr="00964F69">
        <w:rPr>
          <w:rFonts w:ascii="PT Astra Serif" w:hAnsi="PT Astra Serif"/>
          <w:iCs/>
          <w:spacing w:val="-1"/>
        </w:rPr>
        <w:t xml:space="preserve">условно разрешенный вид использования земельного участка </w:t>
      </w:r>
      <w:r w:rsidRPr="00964F69">
        <w:rPr>
          <w:rFonts w:ascii="PT Astra Serif" w:hAnsi="PT Astra Serif"/>
        </w:rPr>
        <w:t>с</w:t>
      </w:r>
      <w:proofErr w:type="gramStart"/>
      <w:r w:rsidRPr="00964F69">
        <w:rPr>
          <w:rFonts w:ascii="PT Astra Serif" w:hAnsi="PT Astra Serif"/>
        </w:rPr>
        <w:t xml:space="preserve"> К</w:t>
      </w:r>
      <w:proofErr w:type="gramEnd"/>
      <w:r w:rsidRPr="00964F69">
        <w:rPr>
          <w:rFonts w:ascii="PT Astra Serif" w:hAnsi="PT Astra Serif"/>
        </w:rPr>
        <w:t xml:space="preserve">№ 45:18:020113:352 общей площадью 1500 </w:t>
      </w:r>
      <w:proofErr w:type="spellStart"/>
      <w:r w:rsidRPr="00964F69">
        <w:rPr>
          <w:rFonts w:ascii="PT Astra Serif" w:hAnsi="PT Astra Serif"/>
        </w:rPr>
        <w:t>кв.м</w:t>
      </w:r>
      <w:proofErr w:type="spellEnd"/>
      <w:r w:rsidRPr="00964F69">
        <w:rPr>
          <w:rFonts w:ascii="PT Astra Serif" w:hAnsi="PT Astra Serif"/>
        </w:rPr>
        <w:t xml:space="preserve">. и объекта капитального строительства «многоквартирный жилой дом», расположенных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Российская Федерация, 641150, Курганская область, Целинный район, с. </w:t>
      </w:r>
      <w:proofErr w:type="gramStart"/>
      <w:r w:rsidRPr="00964F69">
        <w:rPr>
          <w:rFonts w:ascii="PT Astra Serif" w:hAnsi="PT Astra Serif"/>
        </w:rPr>
        <w:t>Целинное</w:t>
      </w:r>
      <w:proofErr w:type="gramEnd"/>
      <w:r w:rsidRPr="00964F69">
        <w:rPr>
          <w:rFonts w:ascii="PT Astra Serif" w:hAnsi="PT Astra Serif"/>
        </w:rPr>
        <w:t>, ул. Советская, 88</w:t>
      </w:r>
      <w:r w:rsidR="00964F69">
        <w:rPr>
          <w:rFonts w:ascii="PT Astra Serif" w:hAnsi="PT Astra Serif"/>
        </w:rPr>
        <w:t>»</w:t>
      </w:r>
    </w:p>
    <w:p w:rsidR="00890CA1" w:rsidRPr="00964F69" w:rsidRDefault="00890CA1" w:rsidP="00964F69">
      <w:pPr>
        <w:autoSpaceDE w:val="0"/>
        <w:spacing w:after="0" w:line="240" w:lineRule="auto"/>
        <w:ind w:left="3544" w:firstLine="142"/>
        <w:jc w:val="both"/>
        <w:rPr>
          <w:rStyle w:val="11"/>
          <w:rFonts w:ascii="PT Astra Serif" w:hAnsi="PT Astra Serif"/>
          <w:bCs/>
        </w:rPr>
      </w:pPr>
      <w:r w:rsidRPr="00964F69">
        <w:rPr>
          <w:rFonts w:ascii="PT Astra Serif" w:hAnsi="PT Astra Serif"/>
          <w:color w:val="000000"/>
        </w:rPr>
        <w:t>№113 от 08.07.2020г.</w:t>
      </w:r>
      <w:r w:rsidRPr="00964F69">
        <w:rPr>
          <w:rFonts w:ascii="PT Astra Serif" w:hAnsi="PT Astra Serif"/>
        </w:rPr>
        <w:t xml:space="preserve">  </w:t>
      </w:r>
      <w:r w:rsidR="00964F69">
        <w:rPr>
          <w:rFonts w:ascii="PT Astra Serif" w:hAnsi="PT Astra Serif"/>
        </w:rPr>
        <w:t>«</w:t>
      </w:r>
      <w:r w:rsidRPr="00964F69">
        <w:rPr>
          <w:rFonts w:ascii="PT Astra Serif" w:hAnsi="PT Astra Serif"/>
          <w:bCs/>
        </w:rPr>
        <w:t xml:space="preserve">О предоставлении разрешения на отклонение от предельных размеров земельного участка </w:t>
      </w:r>
      <w:r w:rsidRPr="00964F69">
        <w:rPr>
          <w:rFonts w:ascii="PT Astra Serif" w:hAnsi="PT Astra Serif"/>
        </w:rPr>
        <w:t xml:space="preserve">в кадастровом квартале 45:18:012701 общей площадью 275 </w:t>
      </w:r>
      <w:proofErr w:type="spellStart"/>
      <w:r w:rsidRPr="00964F69">
        <w:rPr>
          <w:rFonts w:ascii="PT Astra Serif" w:hAnsi="PT Astra Serif"/>
        </w:rPr>
        <w:t>кв.м</w:t>
      </w:r>
      <w:proofErr w:type="spellEnd"/>
      <w:r w:rsidRPr="00964F69">
        <w:rPr>
          <w:rFonts w:ascii="PT Astra Serif" w:hAnsi="PT Astra Serif"/>
        </w:rPr>
        <w:t xml:space="preserve">., расположенного на карте градостроительного зонирования «Правил землепользования и застройки Усть-Уйского сельсовета Целинного района Курганской области в зоне Ж-1 «Зона застройки индивидуальными жилыми домами» по адресу: </w:t>
      </w:r>
      <w:proofErr w:type="gramStart"/>
      <w:r w:rsidRPr="00964F69">
        <w:rPr>
          <w:rFonts w:ascii="PT Astra Serif" w:hAnsi="PT Astra Serif"/>
        </w:rPr>
        <w:t>Российская Федерация, 641152, Курганская область, Целинный район,  д. Красный Октябрь, ул. Речная, д.26, кв.1</w:t>
      </w:r>
      <w:r w:rsidR="00964F69">
        <w:rPr>
          <w:rFonts w:ascii="PT Astra Serif" w:hAnsi="PT Astra Serif"/>
        </w:rPr>
        <w:t>»</w:t>
      </w:r>
      <w:proofErr w:type="gramEnd"/>
    </w:p>
    <w:p w:rsidR="00890CA1" w:rsidRPr="00964F69" w:rsidRDefault="00890CA1" w:rsidP="00964F69">
      <w:pPr>
        <w:autoSpaceDE w:val="0"/>
        <w:spacing w:after="0" w:line="240" w:lineRule="auto"/>
        <w:ind w:left="3544" w:firstLine="142"/>
        <w:jc w:val="both"/>
        <w:rPr>
          <w:rStyle w:val="11"/>
          <w:rFonts w:ascii="PT Astra Serif" w:hAnsi="PT Astra Serif"/>
          <w:bCs/>
        </w:rPr>
      </w:pPr>
      <w:r w:rsidRPr="00964F69">
        <w:rPr>
          <w:rFonts w:ascii="PT Astra Serif" w:hAnsi="PT Astra Serif"/>
          <w:color w:val="000000"/>
        </w:rPr>
        <w:t>№114 от 08.07.2020г.</w:t>
      </w:r>
      <w:r w:rsidRPr="00964F69">
        <w:rPr>
          <w:rFonts w:ascii="PT Astra Serif" w:hAnsi="PT Astra Serif"/>
        </w:rPr>
        <w:t xml:space="preserve">  </w:t>
      </w:r>
      <w:r w:rsidR="00964F69">
        <w:rPr>
          <w:rFonts w:ascii="PT Astra Serif" w:hAnsi="PT Astra Serif"/>
        </w:rPr>
        <w:t>«</w:t>
      </w:r>
      <w:r w:rsidRPr="00964F69">
        <w:rPr>
          <w:rFonts w:ascii="PT Astra Serif" w:hAnsi="PT Astra Serif"/>
          <w:bCs/>
        </w:rPr>
        <w:t xml:space="preserve">О предоставлении разрешения на отклонение от предельных размеров земельного участка </w:t>
      </w:r>
      <w:r w:rsidRPr="00964F69">
        <w:rPr>
          <w:rFonts w:ascii="PT Astra Serif" w:hAnsi="PT Astra Serif"/>
        </w:rPr>
        <w:t xml:space="preserve">в </w:t>
      </w:r>
      <w:r w:rsidRPr="00964F69">
        <w:rPr>
          <w:rFonts w:ascii="PT Astra Serif" w:hAnsi="PT Astra Serif"/>
        </w:rPr>
        <w:lastRenderedPageBreak/>
        <w:t xml:space="preserve">кадастровом квартале 45:18:020103 общей площадью 163 </w:t>
      </w:r>
      <w:proofErr w:type="spellStart"/>
      <w:r w:rsidRPr="00964F69">
        <w:rPr>
          <w:rFonts w:ascii="PT Astra Serif" w:hAnsi="PT Astra Serif"/>
        </w:rPr>
        <w:t>кв.м</w:t>
      </w:r>
      <w:proofErr w:type="spellEnd"/>
      <w:r w:rsidRPr="00964F69">
        <w:rPr>
          <w:rFonts w:ascii="PT Astra Serif" w:hAnsi="PT Astra Serif"/>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964F69">
        <w:rPr>
          <w:rFonts w:ascii="PT Astra Serif" w:hAnsi="PT Astra Serif"/>
        </w:rPr>
        <w:t>Российская Федерация, 641150, Курганская область, Целинный район,  с. Целинное, ул. Ломоносова, д.35, кв.3.</w:t>
      </w:r>
      <w:r w:rsidR="00964F69">
        <w:rPr>
          <w:rFonts w:ascii="PT Astra Serif" w:hAnsi="PT Astra Serif"/>
        </w:rPr>
        <w:t>»</w:t>
      </w:r>
      <w:proofErr w:type="gramEnd"/>
    </w:p>
    <w:p w:rsidR="00890CA1" w:rsidRPr="00964F69" w:rsidRDefault="00890CA1" w:rsidP="00964F69">
      <w:pPr>
        <w:autoSpaceDE w:val="0"/>
        <w:spacing w:after="0" w:line="240" w:lineRule="auto"/>
        <w:ind w:left="3544" w:firstLine="142"/>
        <w:jc w:val="both"/>
        <w:rPr>
          <w:rStyle w:val="11"/>
          <w:rFonts w:ascii="PT Astra Serif" w:hAnsi="PT Astra Serif"/>
          <w:bCs/>
        </w:rPr>
      </w:pPr>
      <w:r w:rsidRPr="00964F69">
        <w:rPr>
          <w:rFonts w:ascii="PT Astra Serif" w:hAnsi="PT Astra Serif"/>
          <w:color w:val="000000"/>
        </w:rPr>
        <w:t>№115 от 08.07.2020г.</w:t>
      </w:r>
      <w:r w:rsidRPr="00964F69">
        <w:rPr>
          <w:rFonts w:ascii="PT Astra Serif" w:hAnsi="PT Astra Serif"/>
        </w:rPr>
        <w:t xml:space="preserve">  </w:t>
      </w:r>
      <w:r w:rsidR="00964F69">
        <w:rPr>
          <w:rFonts w:ascii="PT Astra Serif" w:hAnsi="PT Astra Serif"/>
        </w:rPr>
        <w:t>«</w:t>
      </w:r>
      <w:r w:rsidRPr="00964F69">
        <w:rPr>
          <w:rFonts w:ascii="PT Astra Serif" w:hAnsi="PT Astra Serif"/>
          <w:bCs/>
        </w:rPr>
        <w:t xml:space="preserve">О предоставлении разрешения на отклонение от предельных размеров земельного участка </w:t>
      </w:r>
      <w:r w:rsidRPr="00964F69">
        <w:rPr>
          <w:rFonts w:ascii="PT Astra Serif" w:hAnsi="PT Astra Serif"/>
        </w:rPr>
        <w:t xml:space="preserve">в кадастровом квартале 45:18:020106 общей площадью 214 </w:t>
      </w:r>
      <w:proofErr w:type="spellStart"/>
      <w:r w:rsidRPr="00964F69">
        <w:rPr>
          <w:rFonts w:ascii="PT Astra Serif" w:hAnsi="PT Astra Serif"/>
        </w:rPr>
        <w:t>кв.м</w:t>
      </w:r>
      <w:proofErr w:type="spellEnd"/>
      <w:r w:rsidRPr="00964F69">
        <w:rPr>
          <w:rFonts w:ascii="PT Astra Serif" w:hAnsi="PT Astra Serif"/>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Российская Федерация, 641150, Курганская область, Целинный район,  с. </w:t>
      </w:r>
      <w:proofErr w:type="gramStart"/>
      <w:r w:rsidRPr="00964F69">
        <w:rPr>
          <w:rFonts w:ascii="PT Astra Serif" w:hAnsi="PT Astra Serif"/>
        </w:rPr>
        <w:t>Целинное</w:t>
      </w:r>
      <w:proofErr w:type="gramEnd"/>
      <w:r w:rsidRPr="00964F69">
        <w:rPr>
          <w:rFonts w:ascii="PT Astra Serif" w:hAnsi="PT Astra Serif"/>
        </w:rPr>
        <w:t>, ул. 8-е Марта, 37</w:t>
      </w:r>
      <w:r w:rsidR="00964F69">
        <w:rPr>
          <w:rFonts w:ascii="PT Astra Serif" w:hAnsi="PT Astra Serif"/>
        </w:rPr>
        <w:t>»</w:t>
      </w:r>
    </w:p>
    <w:p w:rsidR="00890CA1" w:rsidRPr="00964F69" w:rsidRDefault="00890CA1" w:rsidP="00964F69">
      <w:pPr>
        <w:autoSpaceDE w:val="0"/>
        <w:spacing w:after="0" w:line="240" w:lineRule="auto"/>
        <w:ind w:left="3544" w:firstLine="142"/>
        <w:jc w:val="both"/>
        <w:rPr>
          <w:rStyle w:val="11"/>
          <w:rFonts w:ascii="PT Astra Serif" w:hAnsi="PT Astra Serif"/>
          <w:bCs/>
        </w:rPr>
      </w:pPr>
      <w:r w:rsidRPr="00964F69">
        <w:rPr>
          <w:rFonts w:ascii="PT Astra Serif" w:hAnsi="PT Astra Serif"/>
          <w:color w:val="000000"/>
        </w:rPr>
        <w:t>№116 от 08.07.2020г.</w:t>
      </w:r>
      <w:r w:rsidRPr="00964F69">
        <w:rPr>
          <w:rFonts w:ascii="PT Astra Serif" w:hAnsi="PT Astra Serif"/>
        </w:rPr>
        <w:t xml:space="preserve">  </w:t>
      </w:r>
      <w:r w:rsidR="00964F69">
        <w:rPr>
          <w:rFonts w:ascii="PT Astra Serif" w:hAnsi="PT Astra Serif"/>
        </w:rPr>
        <w:t>«</w:t>
      </w:r>
      <w:r w:rsidRPr="00964F69">
        <w:rPr>
          <w:rFonts w:ascii="PT Astra Serif" w:hAnsi="PT Astra Serif"/>
          <w:bCs/>
        </w:rPr>
        <w:t xml:space="preserve">О предоставлении разрешения на отклонение от предельных размеров земельного участка </w:t>
      </w:r>
      <w:r w:rsidRPr="00964F69">
        <w:rPr>
          <w:rFonts w:ascii="PT Astra Serif" w:hAnsi="PT Astra Serif"/>
        </w:rPr>
        <w:t xml:space="preserve">в кадастровом квартале 45:18:020103 общей площадью 214 </w:t>
      </w:r>
      <w:proofErr w:type="spellStart"/>
      <w:r w:rsidRPr="00964F69">
        <w:rPr>
          <w:rFonts w:ascii="PT Astra Serif" w:hAnsi="PT Astra Serif"/>
        </w:rPr>
        <w:t>кв.м</w:t>
      </w:r>
      <w:proofErr w:type="spellEnd"/>
      <w:r w:rsidRPr="00964F69">
        <w:rPr>
          <w:rFonts w:ascii="PT Astra Serif" w:hAnsi="PT Astra Serif"/>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964F69">
        <w:rPr>
          <w:rFonts w:ascii="PT Astra Serif" w:hAnsi="PT Astra Serif"/>
        </w:rPr>
        <w:t>Российская Федерация, 641150, Курганская область, Целинный район, с. Целинное, ул. Ломоносова, д.35, кв.2.</w:t>
      </w:r>
      <w:r w:rsidR="00964F69">
        <w:rPr>
          <w:rFonts w:ascii="PT Astra Serif" w:hAnsi="PT Astra Serif"/>
        </w:rPr>
        <w:t>»</w:t>
      </w:r>
      <w:proofErr w:type="gramEnd"/>
    </w:p>
    <w:p w:rsidR="00890CA1" w:rsidRPr="00964F69" w:rsidRDefault="00890CA1" w:rsidP="00964F69">
      <w:pPr>
        <w:spacing w:after="0" w:line="240" w:lineRule="auto"/>
        <w:ind w:left="3544" w:firstLine="142"/>
        <w:jc w:val="both"/>
        <w:rPr>
          <w:rFonts w:ascii="PT Astra Serif" w:hAnsi="PT Astra Serif"/>
        </w:rPr>
      </w:pPr>
      <w:r w:rsidRPr="00964F69">
        <w:rPr>
          <w:rFonts w:ascii="PT Astra Serif" w:hAnsi="PT Astra Serif"/>
          <w:color w:val="000000"/>
        </w:rPr>
        <w:t>№117 от 09.07.2020г.</w:t>
      </w:r>
      <w:r w:rsidRPr="00964F69">
        <w:rPr>
          <w:rFonts w:ascii="PT Astra Serif" w:hAnsi="PT Astra Serif"/>
        </w:rPr>
        <w:t xml:space="preserve">  </w:t>
      </w:r>
      <w:r w:rsidR="00964F69">
        <w:rPr>
          <w:rFonts w:ascii="PT Astra Serif" w:hAnsi="PT Astra Serif"/>
        </w:rPr>
        <w:t>«</w:t>
      </w:r>
      <w:r w:rsidRPr="00964F69">
        <w:rPr>
          <w:rFonts w:ascii="PT Astra Serif" w:hAnsi="PT Astra Serif"/>
          <w:color w:val="000000"/>
        </w:rPr>
        <w:t>О внесении изменений в Постановление Администрации Целинного района от 04 февраля 2019 года № 12 «О муниципальной комиссии по делам  несовершеннолетних и защите их прав при Администрации Целинного</w:t>
      </w:r>
      <w:r w:rsidR="00964F69">
        <w:rPr>
          <w:rFonts w:ascii="PT Astra Serif" w:hAnsi="PT Astra Serif"/>
          <w:color w:val="000000"/>
        </w:rPr>
        <w:t xml:space="preserve"> </w:t>
      </w:r>
      <w:r w:rsidRPr="00964F69">
        <w:rPr>
          <w:rFonts w:ascii="PT Astra Serif" w:hAnsi="PT Astra Serif"/>
          <w:color w:val="000000"/>
        </w:rPr>
        <w:t xml:space="preserve"> района Курганской области»</w:t>
      </w:r>
    </w:p>
    <w:p w:rsidR="001C12B2" w:rsidRPr="00964F69" w:rsidRDefault="001C12B2" w:rsidP="00964F69">
      <w:pPr>
        <w:tabs>
          <w:tab w:val="left" w:pos="3828"/>
        </w:tabs>
        <w:spacing w:after="0" w:line="240" w:lineRule="auto"/>
        <w:ind w:left="3544" w:firstLine="142"/>
        <w:jc w:val="both"/>
        <w:rPr>
          <w:rFonts w:ascii="PT Astra Serif" w:hAnsi="PT Astra Serif"/>
          <w:b/>
          <w:color w:val="000000"/>
        </w:rPr>
      </w:pPr>
      <w:r w:rsidRPr="00964F69">
        <w:rPr>
          <w:rFonts w:ascii="Times New Roman" w:hAnsi="Times New Roman"/>
          <w:b/>
          <w:color w:val="000000"/>
        </w:rPr>
        <w:t xml:space="preserve">- Распоряжения Главы и Администрации </w:t>
      </w:r>
      <w:r w:rsidRPr="00964F69">
        <w:rPr>
          <w:rFonts w:ascii="PT Astra Serif" w:hAnsi="PT Astra Serif"/>
          <w:b/>
          <w:color w:val="000000"/>
        </w:rPr>
        <w:t>Целинного района:</w:t>
      </w:r>
    </w:p>
    <w:p w:rsidR="00890CA1" w:rsidRPr="00964F69" w:rsidRDefault="00890CA1" w:rsidP="00964F69">
      <w:pPr>
        <w:spacing w:after="0" w:line="240" w:lineRule="auto"/>
        <w:ind w:left="3544" w:firstLine="142"/>
        <w:jc w:val="both"/>
        <w:rPr>
          <w:rFonts w:ascii="PT Astra Serif" w:hAnsi="PT Astra Serif"/>
          <w:bCs/>
        </w:rPr>
      </w:pPr>
      <w:r w:rsidRPr="00964F69">
        <w:rPr>
          <w:rFonts w:ascii="PT Astra Serif" w:hAnsi="PT Astra Serif"/>
          <w:bCs/>
        </w:rPr>
        <w:t>№383-р от 01.0</w:t>
      </w:r>
      <w:r w:rsidR="00410648" w:rsidRPr="00964F69">
        <w:rPr>
          <w:rFonts w:ascii="PT Astra Serif" w:hAnsi="PT Astra Serif"/>
          <w:bCs/>
        </w:rPr>
        <w:t>6</w:t>
      </w:r>
      <w:r w:rsidRPr="00964F69">
        <w:rPr>
          <w:rFonts w:ascii="PT Astra Serif" w:hAnsi="PT Astra Serif"/>
          <w:bCs/>
        </w:rPr>
        <w:t>.2020 г. «О создании межведомственной комиссии по   оценке готовности   муниципальных   образовательных учреждений  Целинного района  к началу  2020 -2021  учебного года»</w:t>
      </w:r>
    </w:p>
    <w:p w:rsidR="00410648" w:rsidRPr="00964F69" w:rsidRDefault="00410648" w:rsidP="00964F69">
      <w:pPr>
        <w:spacing w:after="0" w:line="240" w:lineRule="auto"/>
        <w:ind w:left="3544" w:firstLine="142"/>
        <w:jc w:val="both"/>
        <w:rPr>
          <w:rFonts w:ascii="PT Astra Serif" w:hAnsi="PT Astra Serif"/>
        </w:rPr>
      </w:pPr>
      <w:r w:rsidRPr="00964F69">
        <w:rPr>
          <w:rFonts w:ascii="PT Astra Serif" w:hAnsi="PT Astra Serif"/>
          <w:bCs/>
        </w:rPr>
        <w:t xml:space="preserve">№446-р от 22.06.2020 г. </w:t>
      </w:r>
      <w:r w:rsidR="00964F69">
        <w:rPr>
          <w:rFonts w:ascii="PT Astra Serif" w:hAnsi="PT Astra Serif"/>
          <w:bCs/>
        </w:rPr>
        <w:t>«</w:t>
      </w:r>
      <w:r w:rsidRPr="00964F69">
        <w:rPr>
          <w:rFonts w:ascii="PT Astra Serif" w:hAnsi="PT Astra Serif"/>
        </w:rPr>
        <w:t>О внесении изменений в Распоряжение Главы  Целинного района № 179-р от 16.03.2020 года «Об организации и проведении в Целинном районе государственной итоговой аттестации выпускников 2020 г.»</w:t>
      </w:r>
    </w:p>
    <w:p w:rsidR="00410648" w:rsidRPr="00964F69" w:rsidRDefault="00410648" w:rsidP="00964F69">
      <w:pPr>
        <w:pStyle w:val="ConsPlusTitle"/>
        <w:widowControl/>
        <w:ind w:left="3544" w:firstLine="142"/>
        <w:jc w:val="both"/>
        <w:rPr>
          <w:rFonts w:ascii="PT Astra Serif" w:hAnsi="PT Astra Serif"/>
          <w:b w:val="0"/>
          <w:sz w:val="22"/>
          <w:szCs w:val="22"/>
        </w:rPr>
      </w:pPr>
      <w:r w:rsidRPr="00964F69">
        <w:rPr>
          <w:rFonts w:ascii="PT Astra Serif" w:hAnsi="PT Astra Serif"/>
          <w:b w:val="0"/>
          <w:bCs w:val="0"/>
          <w:sz w:val="22"/>
          <w:szCs w:val="22"/>
        </w:rPr>
        <w:t>№467-р от 07.07.2020 г. «</w:t>
      </w:r>
      <w:r w:rsidRPr="00964F69">
        <w:rPr>
          <w:rFonts w:ascii="PT Astra Serif" w:hAnsi="PT Astra Serif"/>
          <w:b w:val="0"/>
          <w:sz w:val="22"/>
          <w:szCs w:val="22"/>
        </w:rPr>
        <w:t>О принятии профилактических мер с целью предотвращения гибели детей на водных объектах»</w:t>
      </w:r>
    </w:p>
    <w:p w:rsidR="00410648" w:rsidRPr="00964F69" w:rsidRDefault="00410648" w:rsidP="00964F69">
      <w:pPr>
        <w:spacing w:after="0" w:line="240" w:lineRule="auto"/>
        <w:ind w:left="3544" w:firstLine="142"/>
        <w:jc w:val="both"/>
        <w:rPr>
          <w:rFonts w:ascii="PT Astra Serif" w:hAnsi="PT Astra Serif"/>
        </w:rPr>
      </w:pPr>
      <w:r w:rsidRPr="00964F69">
        <w:rPr>
          <w:rFonts w:ascii="PT Astra Serif" w:hAnsi="PT Astra Serif"/>
          <w:bCs/>
        </w:rPr>
        <w:t xml:space="preserve">№477-р от 14.07.2020 г. </w:t>
      </w:r>
      <w:r w:rsidR="00964F69">
        <w:rPr>
          <w:rFonts w:ascii="PT Astra Serif" w:hAnsi="PT Astra Serif"/>
          <w:bCs/>
        </w:rPr>
        <w:t>«</w:t>
      </w:r>
      <w:r w:rsidRPr="00964F69">
        <w:rPr>
          <w:rFonts w:ascii="PT Astra Serif" w:hAnsi="PT Astra Serif"/>
        </w:rPr>
        <w:t>О введении особого противопожарного режима на территории Целинного района</w:t>
      </w:r>
      <w:r w:rsidR="00964F69">
        <w:rPr>
          <w:rFonts w:ascii="PT Astra Serif" w:hAnsi="PT Astra Serif"/>
        </w:rPr>
        <w:t>»</w:t>
      </w:r>
    </w:p>
    <w:p w:rsidR="00024E0A" w:rsidRPr="00964F69" w:rsidRDefault="00024E0A" w:rsidP="00964F69">
      <w:pPr>
        <w:spacing w:after="0" w:line="240" w:lineRule="auto"/>
        <w:ind w:left="3544" w:firstLine="142"/>
        <w:jc w:val="both"/>
        <w:rPr>
          <w:rFonts w:ascii="PT Astra Serif" w:eastAsia="Arial Unicode MS" w:hAnsi="PT Astra Serif"/>
        </w:rPr>
      </w:pPr>
    </w:p>
    <w:p w:rsidR="00024E0A" w:rsidRPr="00964F69" w:rsidRDefault="00410648" w:rsidP="00964F69">
      <w:pPr>
        <w:spacing w:after="0" w:line="240" w:lineRule="auto"/>
        <w:ind w:left="3544" w:firstLine="142"/>
        <w:jc w:val="both"/>
        <w:rPr>
          <w:rFonts w:ascii="PT Astra Serif" w:hAnsi="PT Astra Serif"/>
          <w:b/>
        </w:rPr>
      </w:pPr>
      <w:r w:rsidRPr="00964F69">
        <w:rPr>
          <w:rFonts w:ascii="PT Astra Serif" w:hAnsi="PT Astra Serif"/>
          <w:b/>
        </w:rPr>
        <w:t>Заключения о результатах публичных слушаний</w:t>
      </w:r>
    </w:p>
    <w:p w:rsidR="00964F69" w:rsidRPr="00964F69" w:rsidRDefault="00964F69" w:rsidP="00964F69">
      <w:pPr>
        <w:spacing w:after="0" w:line="240" w:lineRule="auto"/>
        <w:ind w:left="3544" w:firstLine="142"/>
        <w:jc w:val="both"/>
        <w:rPr>
          <w:rFonts w:ascii="PT Astra Serif" w:hAnsi="PT Astra Serif"/>
          <w:lang w:eastAsia="ru-RU"/>
        </w:rPr>
      </w:pPr>
    </w:p>
    <w:p w:rsidR="000C63A5" w:rsidRPr="00767C36" w:rsidRDefault="000C63A5" w:rsidP="00964F69">
      <w:pPr>
        <w:spacing w:after="0" w:line="240" w:lineRule="auto"/>
        <w:ind w:left="3544" w:firstLine="142"/>
        <w:jc w:val="both"/>
        <w:rPr>
          <w:rFonts w:ascii="PT Astra Serif" w:hAnsi="PT Astra Serif"/>
          <w:b/>
        </w:rPr>
      </w:pPr>
      <w:r w:rsidRPr="00767C36">
        <w:rPr>
          <w:rFonts w:ascii="PT Astra Serif" w:hAnsi="PT Astra Serif"/>
          <w:b/>
        </w:rPr>
        <w:t>Извещение о проведении собрания о согласовании местоположения границ земельного участка</w:t>
      </w:r>
    </w:p>
    <w:p w:rsidR="001E0D0C" w:rsidRPr="00E20C06" w:rsidRDefault="001E0D0C" w:rsidP="00E20C06">
      <w:pPr>
        <w:pStyle w:val="a3"/>
        <w:shd w:val="clear" w:color="auto" w:fill="FFFFFF"/>
        <w:spacing w:before="0" w:beforeAutospacing="0" w:after="0" w:afterAutospacing="0"/>
        <w:ind w:left="3686" w:firstLine="283"/>
        <w:jc w:val="both"/>
        <w:rPr>
          <w:rFonts w:ascii="PT Astra Serif" w:hAnsi="PT Astra Serif" w:cs="Arial"/>
          <w:bCs/>
          <w:color w:val="000000"/>
          <w:sz w:val="22"/>
          <w:szCs w:val="22"/>
        </w:rPr>
      </w:pPr>
    </w:p>
    <w:p w:rsidR="001E0D0C" w:rsidRPr="00E20C06" w:rsidRDefault="001E0D0C" w:rsidP="00E20C06">
      <w:pPr>
        <w:spacing w:after="0" w:line="240" w:lineRule="auto"/>
        <w:rPr>
          <w:rFonts w:ascii="Times New Roman" w:hAnsi="Times New Roman"/>
          <w:b/>
          <w:i/>
          <w:sz w:val="32"/>
        </w:rPr>
      </w:pPr>
      <w:proofErr w:type="gramStart"/>
      <w:r w:rsidRPr="00E20C06">
        <w:rPr>
          <w:rFonts w:ascii="Times New Roman" w:hAnsi="Times New Roman"/>
          <w:b/>
          <w:i/>
          <w:sz w:val="32"/>
        </w:rPr>
        <w:t>Раздел первый</w:t>
      </w:r>
      <w:proofErr w:type="gramEnd"/>
    </w:p>
    <w:p w:rsidR="006A5FF8" w:rsidRPr="001A0936" w:rsidRDefault="006A5FF8" w:rsidP="001A0936">
      <w:pPr>
        <w:shd w:val="clear" w:color="auto" w:fill="FFFFFF"/>
        <w:spacing w:after="0" w:line="240" w:lineRule="auto"/>
        <w:ind w:left="-851" w:firstLine="567"/>
        <w:jc w:val="center"/>
        <w:rPr>
          <w:rFonts w:ascii="PT Astra Serif" w:hAnsi="PT Astra Serif"/>
          <w:bCs/>
          <w:color w:val="000000"/>
          <w:spacing w:val="-2"/>
          <w:sz w:val="28"/>
          <w:szCs w:val="32"/>
        </w:rPr>
      </w:pPr>
      <w:r w:rsidRPr="001A0936">
        <w:rPr>
          <w:rFonts w:ascii="PT Astra Serif" w:hAnsi="PT Astra Serif"/>
          <w:bCs/>
          <w:color w:val="000000"/>
          <w:spacing w:val="-2"/>
          <w:sz w:val="28"/>
          <w:szCs w:val="32"/>
        </w:rPr>
        <w:t>КУРГАНСКАЯ ОБЛАСТЬ</w:t>
      </w:r>
    </w:p>
    <w:p w:rsidR="006A5FF8" w:rsidRPr="001A0936" w:rsidRDefault="006A5FF8" w:rsidP="001A0936">
      <w:pPr>
        <w:shd w:val="clear" w:color="auto" w:fill="FFFFFF"/>
        <w:spacing w:after="0" w:line="240" w:lineRule="auto"/>
        <w:ind w:left="-851" w:firstLine="567"/>
        <w:jc w:val="center"/>
        <w:rPr>
          <w:rFonts w:ascii="PT Astra Serif" w:hAnsi="PT Astra Serif"/>
          <w:sz w:val="28"/>
          <w:szCs w:val="32"/>
        </w:rPr>
      </w:pPr>
      <w:r w:rsidRPr="001A0936">
        <w:rPr>
          <w:rFonts w:ascii="PT Astra Serif" w:hAnsi="PT Astra Serif"/>
          <w:bCs/>
          <w:color w:val="000000"/>
          <w:spacing w:val="-2"/>
          <w:sz w:val="28"/>
          <w:szCs w:val="32"/>
        </w:rPr>
        <w:t>ЦЕЛИННЫЙ РАЙОН</w:t>
      </w:r>
    </w:p>
    <w:p w:rsidR="006A5FF8" w:rsidRPr="001A0936" w:rsidRDefault="006A5FF8" w:rsidP="001A0936">
      <w:pPr>
        <w:pStyle w:val="5"/>
        <w:spacing w:before="0" w:after="0"/>
        <w:ind w:left="-851" w:firstLine="567"/>
        <w:jc w:val="center"/>
        <w:rPr>
          <w:rFonts w:ascii="PT Astra Serif" w:hAnsi="PT Astra Serif"/>
          <w:b w:val="0"/>
          <w:i w:val="0"/>
          <w:sz w:val="28"/>
          <w:szCs w:val="32"/>
        </w:rPr>
      </w:pPr>
      <w:r w:rsidRPr="001A0936">
        <w:rPr>
          <w:rFonts w:ascii="PT Astra Serif" w:hAnsi="PT Astra Serif"/>
          <w:b w:val="0"/>
          <w:i w:val="0"/>
          <w:sz w:val="28"/>
          <w:szCs w:val="32"/>
        </w:rPr>
        <w:t>ЦЕЛИННАЯ РАЙОННАЯ ДУМА</w:t>
      </w:r>
    </w:p>
    <w:p w:rsidR="006A5FF8" w:rsidRPr="006A5FF8" w:rsidRDefault="006A5FF8" w:rsidP="001A0936">
      <w:pPr>
        <w:spacing w:after="0" w:line="240" w:lineRule="auto"/>
        <w:ind w:left="-851" w:firstLine="567"/>
        <w:jc w:val="center"/>
        <w:rPr>
          <w:rFonts w:ascii="PT Astra Serif" w:hAnsi="PT Astra Serif"/>
        </w:rPr>
      </w:pPr>
    </w:p>
    <w:p w:rsidR="006A5FF8" w:rsidRPr="001A0936" w:rsidRDefault="006A5FF8" w:rsidP="001A0936">
      <w:pPr>
        <w:pStyle w:val="6"/>
        <w:ind w:left="-851" w:firstLine="567"/>
        <w:jc w:val="center"/>
        <w:rPr>
          <w:rFonts w:ascii="PT Astra Serif" w:hAnsi="PT Astra Serif"/>
          <w:sz w:val="36"/>
          <w:szCs w:val="32"/>
        </w:rPr>
      </w:pPr>
      <w:r w:rsidRPr="001A0936">
        <w:rPr>
          <w:rFonts w:ascii="PT Astra Serif" w:hAnsi="PT Astra Serif"/>
          <w:sz w:val="36"/>
          <w:szCs w:val="32"/>
        </w:rPr>
        <w:lastRenderedPageBreak/>
        <w:t>РЕШЕНИЕ</w:t>
      </w:r>
    </w:p>
    <w:p w:rsidR="006A5FF8" w:rsidRPr="006A5FF8" w:rsidRDefault="006A5FF8" w:rsidP="001A0936">
      <w:pPr>
        <w:shd w:val="clear" w:color="auto" w:fill="FFFFFF"/>
        <w:spacing w:after="0" w:line="240" w:lineRule="auto"/>
        <w:ind w:left="-851" w:firstLine="567"/>
        <w:jc w:val="center"/>
        <w:rPr>
          <w:rFonts w:ascii="PT Astra Serif" w:hAnsi="PT Astra Serif"/>
          <w:color w:val="000000"/>
          <w:spacing w:val="-4"/>
        </w:rPr>
      </w:pPr>
    </w:p>
    <w:p w:rsidR="006A5FF8" w:rsidRPr="001A0936" w:rsidRDefault="006A5FF8" w:rsidP="001A0936">
      <w:pPr>
        <w:spacing w:after="0" w:line="240" w:lineRule="auto"/>
        <w:ind w:left="-851" w:firstLine="567"/>
        <w:rPr>
          <w:rFonts w:ascii="PT Astra Serif" w:hAnsi="PT Astra Serif"/>
          <w:bCs/>
          <w:sz w:val="24"/>
          <w:szCs w:val="28"/>
        </w:rPr>
      </w:pPr>
      <w:r w:rsidRPr="001A0936">
        <w:rPr>
          <w:rFonts w:ascii="PT Astra Serif" w:hAnsi="PT Astra Serif"/>
          <w:color w:val="000000"/>
          <w:spacing w:val="-4"/>
          <w:sz w:val="24"/>
          <w:szCs w:val="28"/>
        </w:rPr>
        <w:t>от 15 июля 2020 года</w:t>
      </w:r>
      <w:r w:rsidRPr="001A0936">
        <w:rPr>
          <w:rFonts w:ascii="PT Astra Serif" w:hAnsi="PT Astra Serif"/>
          <w:color w:val="000000"/>
          <w:sz w:val="24"/>
          <w:szCs w:val="26"/>
        </w:rPr>
        <w:t xml:space="preserve">                       </w:t>
      </w:r>
      <w:r w:rsidR="001A0936">
        <w:rPr>
          <w:rFonts w:ascii="PT Astra Serif" w:hAnsi="PT Astra Serif"/>
          <w:color w:val="000000"/>
          <w:sz w:val="24"/>
          <w:szCs w:val="26"/>
        </w:rPr>
        <w:t xml:space="preserve">                </w:t>
      </w:r>
      <w:r w:rsidRPr="001A0936">
        <w:rPr>
          <w:rFonts w:ascii="PT Astra Serif" w:hAnsi="PT Astra Serif"/>
          <w:color w:val="000000"/>
          <w:sz w:val="24"/>
          <w:szCs w:val="26"/>
        </w:rPr>
        <w:t xml:space="preserve"> </w:t>
      </w:r>
      <w:r w:rsidRPr="001A0936">
        <w:rPr>
          <w:rFonts w:ascii="PT Astra Serif" w:hAnsi="PT Astra Serif"/>
          <w:color w:val="000000"/>
          <w:sz w:val="24"/>
          <w:szCs w:val="28"/>
        </w:rPr>
        <w:t>№ 608</w:t>
      </w:r>
      <w:r w:rsidRPr="001A0936">
        <w:rPr>
          <w:rFonts w:ascii="PT Astra Serif" w:hAnsi="PT Astra Serif"/>
          <w:color w:val="000000"/>
          <w:sz w:val="24"/>
          <w:szCs w:val="26"/>
        </w:rPr>
        <w:t xml:space="preserve">                                     </w:t>
      </w:r>
      <w:r w:rsidR="001A0936">
        <w:rPr>
          <w:rFonts w:ascii="PT Astra Serif" w:hAnsi="PT Astra Serif"/>
          <w:color w:val="000000"/>
          <w:sz w:val="24"/>
          <w:szCs w:val="26"/>
        </w:rPr>
        <w:t xml:space="preserve">                </w:t>
      </w:r>
      <w:r w:rsidRPr="001A0936">
        <w:rPr>
          <w:rFonts w:ascii="PT Astra Serif" w:hAnsi="PT Astra Serif"/>
          <w:color w:val="000000"/>
          <w:sz w:val="24"/>
          <w:szCs w:val="26"/>
        </w:rPr>
        <w:t xml:space="preserve"> </w:t>
      </w:r>
      <w:r w:rsidRPr="001A0936">
        <w:rPr>
          <w:rFonts w:ascii="PT Astra Serif" w:hAnsi="PT Astra Serif"/>
          <w:color w:val="000000"/>
          <w:spacing w:val="-4"/>
          <w:sz w:val="24"/>
          <w:szCs w:val="26"/>
        </w:rPr>
        <w:t xml:space="preserve"> </w:t>
      </w:r>
      <w:r w:rsidRPr="001A0936">
        <w:rPr>
          <w:rFonts w:ascii="PT Astra Serif" w:hAnsi="PT Astra Serif"/>
          <w:color w:val="000000"/>
          <w:spacing w:val="-4"/>
          <w:sz w:val="24"/>
          <w:szCs w:val="28"/>
        </w:rPr>
        <w:t xml:space="preserve">с. </w:t>
      </w:r>
      <w:proofErr w:type="gramStart"/>
      <w:r w:rsidRPr="001A0936">
        <w:rPr>
          <w:rFonts w:ascii="PT Astra Serif" w:hAnsi="PT Astra Serif"/>
          <w:color w:val="000000"/>
          <w:spacing w:val="-4"/>
          <w:sz w:val="24"/>
          <w:szCs w:val="28"/>
        </w:rPr>
        <w:t>Целинное</w:t>
      </w:r>
      <w:proofErr w:type="gramEnd"/>
    </w:p>
    <w:p w:rsidR="006A5FF8" w:rsidRPr="006A5FF8" w:rsidRDefault="006A5FF8" w:rsidP="001A0936">
      <w:pPr>
        <w:spacing w:after="0" w:line="240" w:lineRule="auto"/>
        <w:ind w:left="-851" w:firstLine="567"/>
        <w:jc w:val="center"/>
        <w:rPr>
          <w:rFonts w:ascii="PT Astra Serif" w:hAnsi="PT Astra Serif"/>
          <w:b/>
          <w:bCs/>
          <w:szCs w:val="24"/>
        </w:rPr>
      </w:pPr>
    </w:p>
    <w:p w:rsidR="006A5FF8" w:rsidRPr="001A0936" w:rsidRDefault="006A5FF8" w:rsidP="001A0936">
      <w:pPr>
        <w:pStyle w:val="N-0"/>
        <w:ind w:left="-851" w:firstLine="567"/>
        <w:rPr>
          <w:rFonts w:ascii="PT Astra Serif" w:hAnsi="PT Astra Serif" w:cs="Times New Roman"/>
          <w:bCs w:val="0"/>
          <w:sz w:val="20"/>
          <w:szCs w:val="28"/>
          <w:lang w:val="ru-RU"/>
        </w:rPr>
      </w:pPr>
      <w:r w:rsidRPr="001A0936">
        <w:rPr>
          <w:rFonts w:ascii="PT Astra Serif" w:hAnsi="PT Astra Serif" w:cs="Times New Roman"/>
          <w:bCs w:val="0"/>
          <w:sz w:val="20"/>
          <w:szCs w:val="28"/>
          <w:lang w:val="ru-RU"/>
        </w:rPr>
        <w:t>Об обращении в Избирательную комиссию Курганской области</w:t>
      </w:r>
    </w:p>
    <w:p w:rsidR="006A5FF8" w:rsidRPr="00EB63C1" w:rsidRDefault="006A5FF8" w:rsidP="001A0936">
      <w:pPr>
        <w:pStyle w:val="a6"/>
        <w:spacing w:after="0" w:line="240" w:lineRule="auto"/>
        <w:ind w:left="-851" w:firstLine="567"/>
        <w:jc w:val="both"/>
        <w:rPr>
          <w:rFonts w:ascii="PT Astra Serif" w:hAnsi="PT Astra Serif"/>
          <w:sz w:val="20"/>
          <w:szCs w:val="28"/>
        </w:rPr>
      </w:pPr>
    </w:p>
    <w:p w:rsidR="006A5FF8" w:rsidRPr="001A0936" w:rsidRDefault="006A5FF8" w:rsidP="001A0936">
      <w:pPr>
        <w:pStyle w:val="a6"/>
        <w:spacing w:after="0" w:line="240" w:lineRule="auto"/>
        <w:ind w:left="-851" w:firstLine="567"/>
        <w:jc w:val="both"/>
        <w:rPr>
          <w:rFonts w:ascii="PT Astra Serif" w:hAnsi="PT Astra Serif"/>
          <w:sz w:val="16"/>
          <w:szCs w:val="28"/>
        </w:rPr>
      </w:pPr>
      <w:proofErr w:type="gramStart"/>
      <w:r w:rsidRPr="001A0936">
        <w:rPr>
          <w:rFonts w:ascii="PT Astra Serif" w:hAnsi="PT Astra Serif"/>
          <w:sz w:val="16"/>
          <w:szCs w:val="28"/>
        </w:rPr>
        <w:t xml:space="preserve">С целью профилактики рисков, связанных с распространением </w:t>
      </w:r>
      <w:proofErr w:type="spellStart"/>
      <w:r w:rsidRPr="001A0936">
        <w:rPr>
          <w:rFonts w:ascii="PT Astra Serif" w:hAnsi="PT Astra Serif"/>
          <w:sz w:val="16"/>
          <w:szCs w:val="28"/>
        </w:rPr>
        <w:t>коронавирусной</w:t>
      </w:r>
      <w:proofErr w:type="spellEnd"/>
      <w:r w:rsidRPr="001A0936">
        <w:rPr>
          <w:rFonts w:ascii="PT Astra Serif" w:hAnsi="PT Astra Serif"/>
          <w:sz w:val="16"/>
          <w:szCs w:val="28"/>
        </w:rPr>
        <w:t xml:space="preserve"> инфекции (</w:t>
      </w:r>
      <w:r w:rsidRPr="001A0936">
        <w:rPr>
          <w:rFonts w:ascii="PT Astra Serif" w:hAnsi="PT Astra Serif"/>
          <w:sz w:val="16"/>
          <w:szCs w:val="28"/>
          <w:lang w:val="en-US"/>
        </w:rPr>
        <w:t>COVID</w:t>
      </w:r>
      <w:r w:rsidRPr="001A0936">
        <w:rPr>
          <w:rFonts w:ascii="PT Astra Serif" w:hAnsi="PT Astra Serif"/>
          <w:sz w:val="16"/>
          <w:szCs w:val="28"/>
        </w:rPr>
        <w:t>-19), при подготовке и проведении выборов депутатов Целинной районной Думы седьмого созыва 13.09.2020 года, создания условий для санитарно-эпидемиологической безопасности всех участников избирательного процесса, учитывая, что решением Избирательной комиссии Курганской области от 29.06.2017 года № 9/126-6 полномочия избирательной комиссии Целинного района возложены на территориальную избирательную комиссию Целинного района, в связи с тем</w:t>
      </w:r>
      <w:proofErr w:type="gramEnd"/>
      <w:r w:rsidRPr="001A0936">
        <w:rPr>
          <w:rFonts w:ascii="PT Astra Serif" w:hAnsi="PT Astra Serif"/>
          <w:sz w:val="16"/>
          <w:szCs w:val="28"/>
        </w:rPr>
        <w:t xml:space="preserve">, </w:t>
      </w:r>
      <w:proofErr w:type="gramStart"/>
      <w:r w:rsidRPr="001A0936">
        <w:rPr>
          <w:rFonts w:ascii="PT Astra Serif" w:hAnsi="PT Astra Serif"/>
          <w:sz w:val="16"/>
          <w:szCs w:val="28"/>
        </w:rPr>
        <w:t xml:space="preserve">что члены территориальной избирательной комиссии Целинного района с правом решающего голоса, находятся на самоизоляции, руководствуясь постановлением Губернатора Курганской области от 16.03.2020 года № 12 «О введении режима повышенной готовности», на основании пункта 4 статьи 24 Федерального закона от 12.06.2002 года № 67-ФЗ «Об основных гарантиях избирательных прав и права на участие в референдуме граждан Российской Федерации», </w:t>
      </w:r>
      <w:r w:rsidRPr="001A0936">
        <w:rPr>
          <w:rStyle w:val="N-1"/>
          <w:rFonts w:ascii="PT Astra Serif" w:hAnsi="PT Astra Serif"/>
          <w:sz w:val="16"/>
          <w:szCs w:val="28"/>
          <w:lang w:val="ru-RU" w:eastAsia="ru-RU"/>
        </w:rPr>
        <w:t>Целинная</w:t>
      </w:r>
      <w:r w:rsidRPr="001A0936">
        <w:rPr>
          <w:rFonts w:ascii="PT Astra Serif" w:hAnsi="PT Astra Serif"/>
          <w:sz w:val="16"/>
          <w:szCs w:val="28"/>
        </w:rPr>
        <w:t xml:space="preserve"> районная Дума </w:t>
      </w:r>
      <w:proofErr w:type="gramEnd"/>
    </w:p>
    <w:p w:rsidR="006A5FF8" w:rsidRPr="001A0936" w:rsidRDefault="006A5FF8" w:rsidP="001A0936">
      <w:pPr>
        <w:pStyle w:val="a6"/>
        <w:spacing w:after="0" w:line="240" w:lineRule="auto"/>
        <w:ind w:left="-851" w:firstLine="567"/>
        <w:jc w:val="both"/>
        <w:outlineLvl w:val="0"/>
        <w:rPr>
          <w:rFonts w:ascii="PT Astra Serif" w:hAnsi="PT Astra Serif"/>
          <w:b/>
          <w:bCs/>
          <w:sz w:val="16"/>
          <w:szCs w:val="28"/>
        </w:rPr>
      </w:pPr>
      <w:r w:rsidRPr="001A0936">
        <w:rPr>
          <w:rFonts w:ascii="PT Astra Serif" w:hAnsi="PT Astra Serif"/>
          <w:b/>
          <w:bCs/>
          <w:sz w:val="16"/>
          <w:szCs w:val="28"/>
        </w:rPr>
        <w:t>РЕШИЛА:</w:t>
      </w:r>
    </w:p>
    <w:p w:rsidR="006A5FF8" w:rsidRPr="001A0936" w:rsidRDefault="006A5FF8" w:rsidP="001A0936">
      <w:pPr>
        <w:pStyle w:val="affffff9"/>
        <w:ind w:left="-851" w:firstLine="567"/>
        <w:rPr>
          <w:rFonts w:ascii="PT Astra Serif" w:hAnsi="PT Astra Serif"/>
          <w:sz w:val="16"/>
          <w:szCs w:val="28"/>
        </w:rPr>
      </w:pPr>
      <w:r w:rsidRPr="001A0936">
        <w:rPr>
          <w:rFonts w:ascii="PT Astra Serif" w:hAnsi="PT Astra Serif"/>
          <w:sz w:val="16"/>
          <w:szCs w:val="28"/>
        </w:rPr>
        <w:t>1. Обратиться в Избирательную комиссию Курганской области возложить полномочия избирательной комиссии Целинного района на участковую избирательную комиссию избирательного участка № 554 сроком до окончания самоизоляции членов территориальной избирательной комиссии Целинного района с правом решающего голоса.</w:t>
      </w:r>
    </w:p>
    <w:p w:rsidR="006A5FF8" w:rsidRPr="001A0936" w:rsidRDefault="006A5FF8" w:rsidP="001A0936">
      <w:pPr>
        <w:pStyle w:val="affffff9"/>
        <w:ind w:left="-851" w:firstLine="567"/>
        <w:rPr>
          <w:rFonts w:ascii="PT Astra Serif" w:hAnsi="PT Astra Serif"/>
          <w:sz w:val="16"/>
          <w:szCs w:val="28"/>
        </w:rPr>
      </w:pPr>
      <w:r w:rsidRPr="001A0936">
        <w:rPr>
          <w:rFonts w:ascii="PT Astra Serif" w:hAnsi="PT Astra Serif"/>
          <w:sz w:val="16"/>
          <w:szCs w:val="28"/>
        </w:rPr>
        <w:t xml:space="preserve">2. Направить решение в Избирательную комиссию </w:t>
      </w:r>
      <w:r w:rsidRPr="001A0936">
        <w:rPr>
          <w:rStyle w:val="N-1"/>
          <w:rFonts w:ascii="PT Astra Serif" w:hAnsi="PT Astra Serif"/>
          <w:sz w:val="16"/>
          <w:szCs w:val="28"/>
          <w:lang w:val="ru-RU" w:eastAsia="en-US"/>
        </w:rPr>
        <w:t>Курганской области</w:t>
      </w:r>
      <w:r w:rsidRPr="001A0936">
        <w:rPr>
          <w:rFonts w:ascii="PT Astra Serif" w:hAnsi="PT Astra Serif"/>
          <w:sz w:val="16"/>
          <w:szCs w:val="28"/>
        </w:rPr>
        <w:t>.</w:t>
      </w:r>
    </w:p>
    <w:p w:rsidR="006A5FF8" w:rsidRPr="001A0936" w:rsidRDefault="006A5FF8" w:rsidP="001A0936">
      <w:pPr>
        <w:spacing w:after="0" w:line="240" w:lineRule="auto"/>
        <w:ind w:left="-851" w:firstLine="567"/>
        <w:jc w:val="both"/>
        <w:rPr>
          <w:rFonts w:ascii="PT Astra Serif" w:hAnsi="PT Astra Serif"/>
          <w:sz w:val="16"/>
          <w:szCs w:val="28"/>
        </w:rPr>
      </w:pPr>
      <w:r w:rsidRPr="001A0936">
        <w:rPr>
          <w:rFonts w:ascii="PT Astra Serif" w:hAnsi="PT Astra Serif"/>
          <w:sz w:val="16"/>
          <w:szCs w:val="28"/>
        </w:rPr>
        <w:t xml:space="preserve">3. Опубликовать решение в районной газете «Голос целинника», </w:t>
      </w:r>
      <w:r w:rsidRPr="001A0936">
        <w:rPr>
          <w:rFonts w:ascii="PT Astra Serif" w:hAnsi="PT Astra Serif"/>
          <w:color w:val="000000"/>
          <w:spacing w:val="3"/>
          <w:sz w:val="16"/>
          <w:szCs w:val="28"/>
        </w:rPr>
        <w:t xml:space="preserve">информационном бюллетене </w:t>
      </w:r>
      <w:r w:rsidRPr="001A0936">
        <w:rPr>
          <w:rFonts w:ascii="PT Astra Serif" w:hAnsi="PT Astra Serif"/>
          <w:sz w:val="16"/>
          <w:szCs w:val="28"/>
        </w:rPr>
        <w:t>«</w:t>
      </w:r>
      <w:r w:rsidRPr="001A0936">
        <w:rPr>
          <w:rFonts w:ascii="PT Astra Serif" w:hAnsi="PT Astra Serif"/>
          <w:color w:val="000000"/>
          <w:spacing w:val="3"/>
          <w:sz w:val="16"/>
          <w:szCs w:val="28"/>
        </w:rPr>
        <w:t>Муниципальный вестник</w:t>
      </w:r>
      <w:r w:rsidRPr="001A0936">
        <w:rPr>
          <w:rFonts w:ascii="PT Astra Serif" w:hAnsi="PT Astra Serif"/>
          <w:sz w:val="16"/>
          <w:szCs w:val="28"/>
        </w:rPr>
        <w:t xml:space="preserve">». </w:t>
      </w:r>
    </w:p>
    <w:p w:rsidR="006A5FF8" w:rsidRPr="001A0936" w:rsidRDefault="006A5FF8" w:rsidP="001A0936">
      <w:pPr>
        <w:pStyle w:val="a6"/>
        <w:spacing w:after="0" w:line="240" w:lineRule="auto"/>
        <w:ind w:left="-851" w:firstLine="567"/>
        <w:jc w:val="both"/>
        <w:rPr>
          <w:rFonts w:ascii="PT Astra Serif" w:hAnsi="PT Astra Serif"/>
          <w:bCs/>
          <w:iCs/>
          <w:sz w:val="16"/>
          <w:szCs w:val="28"/>
        </w:rPr>
      </w:pPr>
    </w:p>
    <w:p w:rsidR="006A5FF8" w:rsidRPr="001A0936" w:rsidRDefault="006A5FF8" w:rsidP="001A0936">
      <w:pPr>
        <w:shd w:val="clear" w:color="auto" w:fill="FFFFFF"/>
        <w:tabs>
          <w:tab w:val="left" w:pos="5026"/>
        </w:tabs>
        <w:spacing w:after="0" w:line="240" w:lineRule="auto"/>
        <w:ind w:left="-851" w:firstLine="567"/>
        <w:jc w:val="both"/>
        <w:rPr>
          <w:rFonts w:ascii="PT Astra Serif" w:hAnsi="PT Astra Serif"/>
          <w:sz w:val="16"/>
          <w:szCs w:val="28"/>
        </w:rPr>
      </w:pPr>
      <w:r w:rsidRPr="001A0936">
        <w:rPr>
          <w:rFonts w:ascii="PT Astra Serif" w:hAnsi="PT Astra Serif"/>
          <w:sz w:val="16"/>
          <w:szCs w:val="28"/>
        </w:rPr>
        <w:t xml:space="preserve">Председатель Целинной районной Думы                             </w:t>
      </w:r>
      <w:r w:rsidR="00D27041">
        <w:rPr>
          <w:rFonts w:ascii="PT Astra Serif" w:hAnsi="PT Astra Serif"/>
          <w:sz w:val="16"/>
          <w:szCs w:val="28"/>
        </w:rPr>
        <w:t xml:space="preserve">  </w:t>
      </w:r>
      <w:r w:rsidRPr="001A0936">
        <w:rPr>
          <w:rFonts w:ascii="PT Astra Serif" w:hAnsi="PT Astra Serif"/>
          <w:sz w:val="16"/>
          <w:szCs w:val="28"/>
        </w:rPr>
        <w:t xml:space="preserve">А.В. </w:t>
      </w:r>
      <w:proofErr w:type="spellStart"/>
      <w:r w:rsidRPr="001A0936">
        <w:rPr>
          <w:rFonts w:ascii="PT Astra Serif" w:hAnsi="PT Astra Serif"/>
          <w:sz w:val="16"/>
          <w:szCs w:val="28"/>
        </w:rPr>
        <w:t>Бажитов</w:t>
      </w:r>
      <w:proofErr w:type="spellEnd"/>
    </w:p>
    <w:p w:rsidR="006A5FF8" w:rsidRPr="001A0936" w:rsidRDefault="006A5FF8" w:rsidP="001A0936">
      <w:pPr>
        <w:shd w:val="clear" w:color="auto" w:fill="FFFFFF"/>
        <w:tabs>
          <w:tab w:val="left" w:pos="5026"/>
        </w:tabs>
        <w:spacing w:after="0" w:line="240" w:lineRule="auto"/>
        <w:ind w:left="-851" w:firstLine="567"/>
        <w:jc w:val="both"/>
        <w:rPr>
          <w:rFonts w:ascii="PT Astra Serif" w:hAnsi="PT Astra Serif"/>
          <w:color w:val="000000"/>
          <w:spacing w:val="-1"/>
          <w:sz w:val="16"/>
          <w:szCs w:val="28"/>
        </w:rPr>
      </w:pPr>
      <w:proofErr w:type="spellStart"/>
      <w:r w:rsidRPr="001A0936">
        <w:rPr>
          <w:rFonts w:ascii="PT Astra Serif" w:hAnsi="PT Astra Serif"/>
          <w:color w:val="000000"/>
          <w:sz w:val="16"/>
          <w:szCs w:val="28"/>
        </w:rPr>
        <w:t>И.о</w:t>
      </w:r>
      <w:proofErr w:type="spellEnd"/>
      <w:r w:rsidRPr="001A0936">
        <w:rPr>
          <w:rFonts w:ascii="PT Astra Serif" w:hAnsi="PT Astra Serif"/>
          <w:color w:val="000000"/>
          <w:sz w:val="16"/>
          <w:szCs w:val="28"/>
        </w:rPr>
        <w:t xml:space="preserve">. Главы Целинного района                                         </w:t>
      </w:r>
      <w:r w:rsidR="001A0936" w:rsidRPr="001A0936">
        <w:rPr>
          <w:rFonts w:ascii="PT Astra Serif" w:hAnsi="PT Astra Serif"/>
          <w:color w:val="000000"/>
          <w:sz w:val="16"/>
          <w:szCs w:val="28"/>
        </w:rPr>
        <w:t xml:space="preserve">     </w:t>
      </w:r>
      <w:r w:rsidRPr="001A0936">
        <w:rPr>
          <w:rFonts w:ascii="PT Astra Serif" w:hAnsi="PT Astra Serif"/>
          <w:color w:val="000000"/>
          <w:sz w:val="16"/>
          <w:szCs w:val="28"/>
        </w:rPr>
        <w:t xml:space="preserve">  А</w:t>
      </w:r>
      <w:r w:rsidRPr="001A0936">
        <w:rPr>
          <w:rFonts w:ascii="PT Astra Serif" w:hAnsi="PT Astra Serif"/>
          <w:color w:val="000000"/>
          <w:spacing w:val="-1"/>
          <w:sz w:val="16"/>
          <w:szCs w:val="28"/>
        </w:rPr>
        <w:t xml:space="preserve">.В. </w:t>
      </w:r>
      <w:proofErr w:type="spellStart"/>
      <w:r w:rsidRPr="001A0936">
        <w:rPr>
          <w:rFonts w:ascii="PT Astra Serif" w:hAnsi="PT Astra Serif"/>
          <w:color w:val="000000"/>
          <w:spacing w:val="-1"/>
          <w:sz w:val="16"/>
          <w:szCs w:val="28"/>
        </w:rPr>
        <w:t>Сытов</w:t>
      </w:r>
      <w:proofErr w:type="spellEnd"/>
    </w:p>
    <w:p w:rsidR="008426AA" w:rsidRPr="001A0936" w:rsidRDefault="008426AA" w:rsidP="001A0936">
      <w:pPr>
        <w:spacing w:after="0" w:line="240" w:lineRule="auto"/>
        <w:ind w:left="-851" w:firstLine="567"/>
        <w:jc w:val="both"/>
        <w:rPr>
          <w:rFonts w:ascii="PT Astra Serif" w:hAnsi="PT Astra Serif"/>
          <w:sz w:val="6"/>
          <w:szCs w:val="28"/>
        </w:rPr>
      </w:pPr>
    </w:p>
    <w:p w:rsidR="001A0936" w:rsidRDefault="001A0936" w:rsidP="00B01E4B">
      <w:pPr>
        <w:spacing w:after="0" w:line="240" w:lineRule="auto"/>
        <w:rPr>
          <w:rFonts w:ascii="Times New Roman" w:hAnsi="Times New Roman"/>
          <w:b/>
          <w:i/>
          <w:sz w:val="32"/>
        </w:rPr>
      </w:pPr>
    </w:p>
    <w:p w:rsidR="00B01E4B" w:rsidRDefault="00B01E4B" w:rsidP="00B01E4B">
      <w:pPr>
        <w:spacing w:after="0" w:line="240" w:lineRule="auto"/>
        <w:rPr>
          <w:rFonts w:ascii="Times New Roman" w:hAnsi="Times New Roman"/>
          <w:b/>
          <w:i/>
          <w:sz w:val="32"/>
        </w:rPr>
      </w:pPr>
      <w:r w:rsidRPr="00E20C06">
        <w:rPr>
          <w:rFonts w:ascii="Times New Roman" w:hAnsi="Times New Roman"/>
          <w:b/>
          <w:i/>
          <w:sz w:val="32"/>
        </w:rPr>
        <w:t xml:space="preserve">Раздел </w:t>
      </w:r>
      <w:r>
        <w:rPr>
          <w:rFonts w:ascii="Times New Roman" w:hAnsi="Times New Roman"/>
          <w:b/>
          <w:i/>
          <w:sz w:val="32"/>
        </w:rPr>
        <w:t>второй</w:t>
      </w:r>
    </w:p>
    <w:p w:rsidR="00B01E4B" w:rsidRDefault="00B01E4B">
      <w:pPr>
        <w:pStyle w:val="ConsNonformat"/>
        <w:widowControl/>
        <w:jc w:val="center"/>
        <w:rPr>
          <w:rFonts w:ascii="Times New Roman" w:hAnsi="Times New Roman"/>
          <w:sz w:val="32"/>
          <w:szCs w:val="32"/>
        </w:rPr>
      </w:pPr>
    </w:p>
    <w:p w:rsidR="00B01E4B" w:rsidRPr="00B01E4B" w:rsidRDefault="00B01E4B" w:rsidP="00B01E4B">
      <w:pPr>
        <w:pStyle w:val="ConsNonformat"/>
        <w:widowControl/>
        <w:ind w:left="-851" w:firstLine="284"/>
        <w:jc w:val="center"/>
        <w:rPr>
          <w:rFonts w:ascii="PT Astra Serif" w:hAnsi="PT Astra Serif"/>
          <w:sz w:val="28"/>
          <w:szCs w:val="40"/>
        </w:rPr>
      </w:pPr>
      <w:r w:rsidRPr="00B01E4B">
        <w:rPr>
          <w:rFonts w:ascii="PT Astra Serif" w:hAnsi="PT Astra Serif"/>
          <w:sz w:val="28"/>
          <w:szCs w:val="40"/>
        </w:rPr>
        <w:t>КУРГАНСКАЯ ОБЛАСТЬ</w:t>
      </w:r>
    </w:p>
    <w:p w:rsidR="00B01E4B" w:rsidRPr="00B01E4B" w:rsidRDefault="00B01E4B" w:rsidP="00B01E4B">
      <w:pPr>
        <w:pStyle w:val="ConsNonformat"/>
        <w:widowControl/>
        <w:ind w:left="-851" w:firstLine="284"/>
        <w:jc w:val="center"/>
        <w:rPr>
          <w:rFonts w:ascii="PT Astra Serif" w:hAnsi="PT Astra Serif"/>
          <w:sz w:val="28"/>
          <w:szCs w:val="40"/>
        </w:rPr>
      </w:pPr>
      <w:r w:rsidRPr="00B01E4B">
        <w:rPr>
          <w:rFonts w:ascii="PT Astra Serif" w:hAnsi="PT Astra Serif"/>
          <w:sz w:val="28"/>
          <w:szCs w:val="40"/>
        </w:rPr>
        <w:t>ЦЕЛИННЫЙ РАЙОН</w:t>
      </w:r>
    </w:p>
    <w:p w:rsidR="00B01E4B" w:rsidRPr="00B01E4B" w:rsidRDefault="00B01E4B" w:rsidP="00B01E4B">
      <w:pPr>
        <w:pStyle w:val="ConsNonformat"/>
        <w:widowControl/>
        <w:ind w:left="-851" w:firstLine="284"/>
        <w:jc w:val="center"/>
        <w:rPr>
          <w:rFonts w:ascii="PT Astra Serif" w:hAnsi="PT Astra Serif"/>
          <w:sz w:val="28"/>
          <w:szCs w:val="40"/>
        </w:rPr>
      </w:pPr>
      <w:r w:rsidRPr="00B01E4B">
        <w:rPr>
          <w:rFonts w:ascii="PT Astra Serif" w:hAnsi="PT Astra Serif"/>
          <w:sz w:val="28"/>
          <w:szCs w:val="40"/>
        </w:rPr>
        <w:t>АДМИНИСТРАЦИЯ ЦЕЛИННОГО РАЙОНА</w:t>
      </w:r>
    </w:p>
    <w:p w:rsidR="00B01E4B" w:rsidRPr="00B01E4B" w:rsidRDefault="00B01E4B" w:rsidP="00B01E4B">
      <w:pPr>
        <w:pStyle w:val="ConsNonformat"/>
        <w:widowControl/>
        <w:ind w:left="-851" w:firstLine="284"/>
        <w:jc w:val="center"/>
        <w:rPr>
          <w:rFonts w:ascii="PT Astra Serif" w:hAnsi="PT Astra Serif"/>
          <w:b/>
          <w:sz w:val="32"/>
          <w:szCs w:val="40"/>
        </w:rPr>
      </w:pPr>
    </w:p>
    <w:p w:rsidR="00B01E4B" w:rsidRPr="00B01E4B" w:rsidRDefault="00B01E4B" w:rsidP="00B01E4B">
      <w:pPr>
        <w:pStyle w:val="ConsNonformat"/>
        <w:widowControl/>
        <w:ind w:left="-851" w:firstLine="284"/>
        <w:jc w:val="center"/>
        <w:rPr>
          <w:rFonts w:ascii="PT Astra Serif" w:hAnsi="PT Astra Serif"/>
          <w:b/>
          <w:sz w:val="36"/>
          <w:szCs w:val="40"/>
        </w:rPr>
      </w:pPr>
      <w:r w:rsidRPr="00B01E4B">
        <w:rPr>
          <w:rFonts w:ascii="PT Astra Serif" w:hAnsi="PT Astra Serif"/>
          <w:b/>
          <w:sz w:val="36"/>
          <w:szCs w:val="40"/>
        </w:rPr>
        <w:t>ПОСТАНОВЛЕНИЕ</w:t>
      </w:r>
    </w:p>
    <w:p w:rsidR="00B01E4B" w:rsidRPr="00B01E4B" w:rsidRDefault="00B01E4B" w:rsidP="00B01E4B">
      <w:pPr>
        <w:pStyle w:val="ConsNonformat"/>
        <w:widowControl/>
        <w:ind w:left="-851" w:firstLine="567"/>
        <w:jc w:val="center"/>
        <w:rPr>
          <w:rFonts w:ascii="PT Astra Serif" w:hAnsi="PT Astra Serif"/>
          <w:b/>
          <w:sz w:val="32"/>
        </w:rPr>
      </w:pPr>
    </w:p>
    <w:p w:rsidR="00B01E4B" w:rsidRPr="00B01E4B" w:rsidRDefault="00B01E4B" w:rsidP="00B01E4B">
      <w:pPr>
        <w:pStyle w:val="ConsNonformat"/>
        <w:widowControl/>
        <w:ind w:left="-851" w:firstLine="567"/>
        <w:rPr>
          <w:rFonts w:ascii="PT Astra Serif" w:hAnsi="PT Astra Serif"/>
          <w:sz w:val="24"/>
          <w:szCs w:val="26"/>
        </w:rPr>
      </w:pPr>
      <w:r w:rsidRPr="00B01E4B">
        <w:rPr>
          <w:rFonts w:ascii="PT Astra Serif" w:hAnsi="PT Astra Serif"/>
          <w:sz w:val="24"/>
          <w:szCs w:val="26"/>
        </w:rPr>
        <w:t xml:space="preserve">от 25 июня  2020 г.                             </w:t>
      </w:r>
      <w:r>
        <w:rPr>
          <w:rFonts w:ascii="PT Astra Serif" w:hAnsi="PT Astra Serif"/>
          <w:sz w:val="24"/>
          <w:szCs w:val="26"/>
        </w:rPr>
        <w:t xml:space="preserve">               </w:t>
      </w:r>
      <w:r w:rsidRPr="00B01E4B">
        <w:rPr>
          <w:rFonts w:ascii="PT Astra Serif" w:hAnsi="PT Astra Serif"/>
          <w:sz w:val="24"/>
          <w:szCs w:val="26"/>
        </w:rPr>
        <w:t xml:space="preserve">  №105                                 </w:t>
      </w:r>
      <w:r>
        <w:rPr>
          <w:rFonts w:ascii="PT Astra Serif" w:hAnsi="PT Astra Serif"/>
          <w:sz w:val="24"/>
          <w:szCs w:val="26"/>
        </w:rPr>
        <w:t xml:space="preserve">            </w:t>
      </w:r>
      <w:r w:rsidRPr="00B01E4B">
        <w:rPr>
          <w:rFonts w:ascii="PT Astra Serif" w:hAnsi="PT Astra Serif"/>
          <w:sz w:val="24"/>
          <w:szCs w:val="26"/>
        </w:rPr>
        <w:t xml:space="preserve">          с. </w:t>
      </w:r>
      <w:proofErr w:type="gramStart"/>
      <w:r w:rsidRPr="00B01E4B">
        <w:rPr>
          <w:rFonts w:ascii="PT Astra Serif" w:hAnsi="PT Astra Serif"/>
          <w:sz w:val="24"/>
          <w:szCs w:val="26"/>
        </w:rPr>
        <w:t>Целинное</w:t>
      </w:r>
      <w:proofErr w:type="gramEnd"/>
    </w:p>
    <w:p w:rsidR="00B01E4B" w:rsidRPr="00B01E4B" w:rsidRDefault="00B01E4B" w:rsidP="00B01E4B">
      <w:pPr>
        <w:pStyle w:val="ConsNonformat"/>
        <w:widowControl/>
        <w:ind w:left="-851" w:firstLine="567"/>
        <w:jc w:val="center"/>
        <w:rPr>
          <w:rFonts w:ascii="PT Astra Serif" w:hAnsi="PT Astra Serif"/>
          <w:sz w:val="26"/>
          <w:szCs w:val="26"/>
        </w:rPr>
      </w:pPr>
    </w:p>
    <w:p w:rsidR="00B01E4B" w:rsidRPr="00B01E4B" w:rsidRDefault="00B01E4B" w:rsidP="00B01E4B">
      <w:pPr>
        <w:shd w:val="clear" w:color="auto" w:fill="FFFFFF"/>
        <w:spacing w:after="0" w:line="240" w:lineRule="auto"/>
        <w:ind w:left="-851" w:firstLine="567"/>
        <w:jc w:val="center"/>
        <w:rPr>
          <w:rFonts w:ascii="PT Astra Serif" w:hAnsi="PT Astra Serif"/>
          <w:b/>
          <w:sz w:val="20"/>
          <w:szCs w:val="28"/>
          <w:lang w:eastAsia="ru-RU"/>
        </w:rPr>
      </w:pPr>
      <w:r w:rsidRPr="00B01E4B">
        <w:rPr>
          <w:rFonts w:ascii="PT Astra Serif" w:hAnsi="PT Astra Serif"/>
          <w:b/>
          <w:sz w:val="20"/>
          <w:szCs w:val="28"/>
          <w:lang w:eastAsia="ru-RU"/>
        </w:rPr>
        <w:t>О формировании среднесрочного финансового плана Целинного района</w:t>
      </w:r>
    </w:p>
    <w:p w:rsidR="00B01E4B" w:rsidRPr="00B01E4B" w:rsidRDefault="00B01E4B" w:rsidP="00B01E4B">
      <w:pPr>
        <w:shd w:val="clear" w:color="auto" w:fill="FFFFFF"/>
        <w:spacing w:after="0" w:line="240" w:lineRule="auto"/>
        <w:ind w:left="-851" w:firstLine="567"/>
        <w:jc w:val="both"/>
        <w:rPr>
          <w:rFonts w:ascii="PT Astra Serif" w:hAnsi="PT Astra Serif"/>
          <w:sz w:val="28"/>
          <w:szCs w:val="28"/>
          <w:lang w:eastAsia="ru-RU"/>
        </w:rPr>
      </w:pP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 xml:space="preserve">В соответствии со статьей 174 Бюджетного кодекса Российской Федерации, в целях обеспечения своевременного и качественного составления проекта бюджета Целинного района и среднесрочного финансового плана Целинного района </w:t>
      </w:r>
      <w:r w:rsidRPr="00B01E4B">
        <w:rPr>
          <w:rFonts w:ascii="PT Astra Serif" w:hAnsi="PT Astra Serif"/>
          <w:sz w:val="16"/>
          <w:szCs w:val="16"/>
        </w:rPr>
        <w:t>Администрация Целинного района  ПОСТАНОВЛЯЕТ:</w:t>
      </w:r>
    </w:p>
    <w:p w:rsidR="00B01E4B" w:rsidRPr="00B01E4B" w:rsidRDefault="00B01E4B" w:rsidP="00B01E4B">
      <w:pPr>
        <w:pStyle w:val="Textbody"/>
        <w:spacing w:after="0"/>
        <w:ind w:left="-851" w:firstLine="567"/>
        <w:jc w:val="both"/>
        <w:rPr>
          <w:rFonts w:ascii="PT Astra Serif" w:hAnsi="PT Astra Serif"/>
          <w:sz w:val="16"/>
          <w:szCs w:val="16"/>
        </w:rPr>
      </w:pPr>
      <w:r w:rsidRPr="00B01E4B">
        <w:rPr>
          <w:rFonts w:ascii="PT Astra Serif" w:hAnsi="PT Astra Serif"/>
          <w:sz w:val="16"/>
          <w:szCs w:val="16"/>
        </w:rPr>
        <w:t>1.Утвердить Порядок формирования среднесрочного финансового плана Целинного района</w:t>
      </w:r>
      <w:r w:rsidRPr="00B01E4B">
        <w:rPr>
          <w:rFonts w:ascii="PT Astra Serif" w:eastAsia="Calibri" w:hAnsi="PT Astra Serif" w:cs="Calibri"/>
          <w:sz w:val="16"/>
          <w:szCs w:val="16"/>
        </w:rPr>
        <w:t xml:space="preserve"> согласно приложению к настоящему постановлению.</w:t>
      </w:r>
    </w:p>
    <w:p w:rsidR="00B01E4B" w:rsidRPr="00B01E4B" w:rsidRDefault="00B01E4B" w:rsidP="00B01E4B">
      <w:pPr>
        <w:pStyle w:val="Standard"/>
        <w:autoSpaceDE w:val="0"/>
        <w:ind w:left="-851" w:firstLine="567"/>
        <w:jc w:val="both"/>
        <w:rPr>
          <w:rFonts w:ascii="PT Astra Serif" w:hAnsi="PT Astra Serif"/>
          <w:sz w:val="16"/>
          <w:szCs w:val="16"/>
        </w:rPr>
      </w:pPr>
      <w:r w:rsidRPr="00B01E4B">
        <w:rPr>
          <w:rFonts w:ascii="PT Astra Serif" w:eastAsia="Times New Roman" w:hAnsi="PT Astra Serif" w:cs="Times New Roman"/>
          <w:sz w:val="16"/>
          <w:szCs w:val="16"/>
        </w:rPr>
        <w:t>2.</w:t>
      </w:r>
      <w:r w:rsidRPr="00B01E4B">
        <w:rPr>
          <w:rFonts w:ascii="PT Astra Serif" w:eastAsia="Calibri" w:hAnsi="PT Astra Serif" w:cs="Calibri"/>
          <w:sz w:val="16"/>
          <w:szCs w:val="16"/>
        </w:rPr>
        <w:t xml:space="preserve"> Опубликовать н</w:t>
      </w:r>
      <w:r w:rsidRPr="00B01E4B">
        <w:rPr>
          <w:rFonts w:ascii="PT Astra Serif" w:eastAsia="Arial" w:hAnsi="PT Astra Serif" w:cs="Arial"/>
          <w:kern w:val="0"/>
          <w:sz w:val="16"/>
          <w:szCs w:val="16"/>
        </w:rPr>
        <w:t>астоящее постановление в установленном порядке.</w:t>
      </w:r>
    </w:p>
    <w:p w:rsidR="00B01E4B" w:rsidRPr="00B01E4B" w:rsidRDefault="00B01E4B" w:rsidP="00B01E4B">
      <w:pPr>
        <w:pStyle w:val="Textbody"/>
        <w:spacing w:after="0"/>
        <w:ind w:left="-851" w:firstLine="567"/>
        <w:jc w:val="both"/>
        <w:rPr>
          <w:rFonts w:ascii="PT Astra Serif" w:hAnsi="PT Astra Serif"/>
          <w:sz w:val="16"/>
          <w:szCs w:val="16"/>
        </w:rPr>
      </w:pPr>
      <w:r w:rsidRPr="00B01E4B">
        <w:rPr>
          <w:rFonts w:ascii="PT Astra Serif" w:eastAsia="Arial" w:hAnsi="PT Astra Serif" w:cs="Arial"/>
          <w:sz w:val="16"/>
          <w:szCs w:val="16"/>
          <w:shd w:val="clear" w:color="auto" w:fill="FFFFFF"/>
        </w:rPr>
        <w:t>3. </w:t>
      </w:r>
      <w:proofErr w:type="gramStart"/>
      <w:r w:rsidRPr="00B01E4B">
        <w:rPr>
          <w:rFonts w:ascii="PT Astra Serif" w:eastAsia="Arial" w:hAnsi="PT Astra Serif" w:cs="Arial"/>
          <w:sz w:val="16"/>
          <w:szCs w:val="16"/>
          <w:shd w:val="clear" w:color="auto" w:fill="FFFFFF"/>
        </w:rPr>
        <w:t>Контроль за</w:t>
      </w:r>
      <w:proofErr w:type="gramEnd"/>
      <w:r w:rsidRPr="00B01E4B">
        <w:rPr>
          <w:rFonts w:ascii="PT Astra Serif" w:eastAsia="Arial" w:hAnsi="PT Astra Serif" w:cs="Arial"/>
          <w:sz w:val="16"/>
          <w:szCs w:val="16"/>
          <w:shd w:val="clear" w:color="auto" w:fill="FFFFFF"/>
        </w:rPr>
        <w:t xml:space="preserve"> выполнением настоящего постановления возложить на   начальника Финансового отдела Администрации Целинного района.  </w:t>
      </w:r>
    </w:p>
    <w:p w:rsidR="00B01E4B" w:rsidRDefault="00B01E4B" w:rsidP="00B01E4B">
      <w:pPr>
        <w:pStyle w:val="Standard"/>
        <w:ind w:left="-851" w:firstLine="567"/>
        <w:rPr>
          <w:rFonts w:ascii="PT Astra Serif" w:hAnsi="PT Astra Serif"/>
          <w:sz w:val="16"/>
          <w:szCs w:val="16"/>
          <w:shd w:val="clear" w:color="auto" w:fill="FFFFFF"/>
        </w:rPr>
      </w:pPr>
      <w:r w:rsidRPr="00B01E4B">
        <w:rPr>
          <w:rFonts w:ascii="PT Astra Serif" w:hAnsi="PT Astra Serif"/>
          <w:sz w:val="16"/>
          <w:szCs w:val="16"/>
          <w:shd w:val="clear" w:color="auto" w:fill="FFFFFF"/>
        </w:rPr>
        <w:t xml:space="preserve">               </w:t>
      </w:r>
    </w:p>
    <w:p w:rsidR="00B01E4B" w:rsidRPr="00B01E4B" w:rsidRDefault="00B01E4B" w:rsidP="00B01E4B">
      <w:pPr>
        <w:pStyle w:val="Standard"/>
        <w:ind w:left="-851" w:firstLine="567"/>
        <w:rPr>
          <w:rFonts w:ascii="PT Astra Serif" w:hAnsi="PT Astra Serif"/>
          <w:b/>
          <w:bCs/>
          <w:sz w:val="16"/>
          <w:szCs w:val="16"/>
        </w:rPr>
      </w:pPr>
      <w:r w:rsidRPr="00B01E4B">
        <w:rPr>
          <w:rFonts w:ascii="PT Astra Serif" w:hAnsi="PT Astra Serif"/>
          <w:sz w:val="16"/>
          <w:szCs w:val="16"/>
          <w:shd w:val="clear" w:color="auto" w:fill="FFFFFF"/>
        </w:rPr>
        <w:t xml:space="preserve"> Глава Целинного района                                                    И.И. </w:t>
      </w:r>
      <w:proofErr w:type="gramStart"/>
      <w:r w:rsidRPr="00B01E4B">
        <w:rPr>
          <w:rFonts w:ascii="PT Astra Serif" w:hAnsi="PT Astra Serif"/>
          <w:sz w:val="16"/>
          <w:szCs w:val="16"/>
          <w:shd w:val="clear" w:color="auto" w:fill="FFFFFF"/>
        </w:rPr>
        <w:t>Светличный</w:t>
      </w:r>
      <w:proofErr w:type="gramEnd"/>
    </w:p>
    <w:p w:rsidR="00B01E4B" w:rsidRPr="00B01E4B" w:rsidRDefault="00B01E4B" w:rsidP="00B01E4B">
      <w:pPr>
        <w:pStyle w:val="Standard"/>
        <w:ind w:left="-851" w:firstLine="567"/>
        <w:rPr>
          <w:rFonts w:ascii="PT Astra Serif" w:hAnsi="PT Astra Serif"/>
          <w:sz w:val="28"/>
          <w:szCs w:val="28"/>
        </w:rPr>
      </w:pPr>
    </w:p>
    <w:p w:rsidR="00B01E4B" w:rsidRPr="00B01E4B" w:rsidRDefault="00B01E4B" w:rsidP="00B01E4B">
      <w:pPr>
        <w:shd w:val="clear" w:color="auto" w:fill="FFFFFF"/>
        <w:spacing w:after="0" w:line="240" w:lineRule="auto"/>
        <w:ind w:left="-851" w:firstLine="567"/>
        <w:contextualSpacing/>
        <w:jc w:val="right"/>
        <w:rPr>
          <w:rFonts w:ascii="PT Astra Serif" w:hAnsi="PT Astra Serif"/>
          <w:sz w:val="16"/>
          <w:szCs w:val="16"/>
          <w:lang w:eastAsia="ru-RU"/>
        </w:rPr>
      </w:pPr>
      <w:r w:rsidRPr="00B01E4B">
        <w:rPr>
          <w:rFonts w:ascii="PT Astra Serif" w:hAnsi="PT Astra Serif"/>
          <w:sz w:val="16"/>
          <w:szCs w:val="16"/>
          <w:lang w:eastAsia="ru-RU"/>
        </w:rPr>
        <w:t xml:space="preserve"> Приложение</w:t>
      </w:r>
    </w:p>
    <w:p w:rsidR="00B01E4B" w:rsidRPr="00B01E4B" w:rsidRDefault="00B01E4B" w:rsidP="00B01E4B">
      <w:pPr>
        <w:shd w:val="clear" w:color="auto" w:fill="FFFFFF"/>
        <w:spacing w:after="0" w:line="240" w:lineRule="auto"/>
        <w:ind w:left="-851" w:firstLine="567"/>
        <w:contextualSpacing/>
        <w:jc w:val="right"/>
        <w:rPr>
          <w:rFonts w:ascii="PT Astra Serif" w:hAnsi="PT Astra Serif"/>
          <w:sz w:val="16"/>
          <w:szCs w:val="16"/>
          <w:lang w:eastAsia="ru-RU"/>
        </w:rPr>
      </w:pPr>
      <w:r w:rsidRPr="00B01E4B">
        <w:rPr>
          <w:rFonts w:ascii="PT Astra Serif" w:hAnsi="PT Astra Serif"/>
          <w:sz w:val="16"/>
          <w:szCs w:val="16"/>
          <w:lang w:eastAsia="ru-RU"/>
        </w:rPr>
        <w:t xml:space="preserve"> к Постановлению  Администрации</w:t>
      </w:r>
    </w:p>
    <w:p w:rsidR="00B01E4B" w:rsidRPr="00B01E4B" w:rsidRDefault="00B01E4B" w:rsidP="00B01E4B">
      <w:pPr>
        <w:shd w:val="clear" w:color="auto" w:fill="FFFFFF"/>
        <w:spacing w:after="0" w:line="240" w:lineRule="auto"/>
        <w:ind w:left="-851" w:firstLine="567"/>
        <w:contextualSpacing/>
        <w:jc w:val="right"/>
        <w:rPr>
          <w:rFonts w:ascii="PT Astra Serif" w:hAnsi="PT Astra Serif"/>
          <w:sz w:val="16"/>
          <w:szCs w:val="16"/>
          <w:lang w:eastAsia="ru-RU"/>
        </w:rPr>
      </w:pPr>
      <w:r w:rsidRPr="00B01E4B">
        <w:rPr>
          <w:rFonts w:ascii="PT Astra Serif" w:hAnsi="PT Astra Serif"/>
          <w:sz w:val="16"/>
          <w:szCs w:val="16"/>
          <w:lang w:eastAsia="ru-RU"/>
        </w:rPr>
        <w:t xml:space="preserve">Целинного района </w:t>
      </w:r>
    </w:p>
    <w:p w:rsidR="00B01E4B" w:rsidRPr="00B01E4B" w:rsidRDefault="00B01E4B" w:rsidP="00B01E4B">
      <w:pPr>
        <w:shd w:val="clear" w:color="auto" w:fill="FFFFFF"/>
        <w:spacing w:after="0" w:line="240" w:lineRule="auto"/>
        <w:ind w:left="-851" w:firstLine="567"/>
        <w:contextualSpacing/>
        <w:jc w:val="right"/>
        <w:rPr>
          <w:rFonts w:ascii="PT Astra Serif" w:hAnsi="PT Astra Serif"/>
          <w:sz w:val="16"/>
          <w:szCs w:val="16"/>
          <w:lang w:eastAsia="ru-RU"/>
        </w:rPr>
      </w:pPr>
      <w:r w:rsidRPr="00B01E4B">
        <w:rPr>
          <w:rFonts w:ascii="PT Astra Serif" w:hAnsi="PT Astra Serif"/>
          <w:sz w:val="16"/>
          <w:szCs w:val="16"/>
          <w:lang w:eastAsia="ru-RU"/>
        </w:rPr>
        <w:t xml:space="preserve">«О формировании </w:t>
      </w:r>
      <w:proofErr w:type="gramStart"/>
      <w:r w:rsidRPr="00B01E4B">
        <w:rPr>
          <w:rFonts w:ascii="PT Astra Serif" w:hAnsi="PT Astra Serif"/>
          <w:sz w:val="16"/>
          <w:szCs w:val="16"/>
          <w:lang w:eastAsia="ru-RU"/>
        </w:rPr>
        <w:t>среднесрочного</w:t>
      </w:r>
      <w:proofErr w:type="gramEnd"/>
      <w:r w:rsidRPr="00B01E4B">
        <w:rPr>
          <w:rFonts w:ascii="PT Astra Serif" w:hAnsi="PT Astra Serif"/>
          <w:sz w:val="16"/>
          <w:szCs w:val="16"/>
          <w:lang w:eastAsia="ru-RU"/>
        </w:rPr>
        <w:t xml:space="preserve"> </w:t>
      </w:r>
    </w:p>
    <w:p w:rsidR="00B01E4B" w:rsidRPr="00B01E4B" w:rsidRDefault="00B01E4B" w:rsidP="00B01E4B">
      <w:pPr>
        <w:shd w:val="clear" w:color="auto" w:fill="FFFFFF"/>
        <w:spacing w:after="0" w:line="240" w:lineRule="auto"/>
        <w:ind w:left="-851" w:firstLine="567"/>
        <w:contextualSpacing/>
        <w:jc w:val="right"/>
        <w:rPr>
          <w:rFonts w:ascii="PT Astra Serif" w:hAnsi="PT Astra Serif"/>
          <w:sz w:val="16"/>
          <w:szCs w:val="16"/>
          <w:lang w:eastAsia="ru-RU"/>
        </w:rPr>
      </w:pPr>
      <w:r w:rsidRPr="00B01E4B">
        <w:rPr>
          <w:rFonts w:ascii="PT Astra Serif" w:hAnsi="PT Astra Serif"/>
          <w:sz w:val="16"/>
          <w:szCs w:val="16"/>
          <w:lang w:eastAsia="ru-RU"/>
        </w:rPr>
        <w:t>финансового   плана Целинного района»</w:t>
      </w:r>
    </w:p>
    <w:p w:rsidR="00B01E4B" w:rsidRPr="00B01E4B" w:rsidRDefault="00B01E4B" w:rsidP="00B01E4B">
      <w:pPr>
        <w:shd w:val="clear" w:color="auto" w:fill="FFFFFF"/>
        <w:spacing w:after="0" w:line="240" w:lineRule="auto"/>
        <w:ind w:left="-851" w:firstLine="567"/>
        <w:contextualSpacing/>
        <w:jc w:val="right"/>
        <w:rPr>
          <w:rFonts w:ascii="PT Astra Serif" w:hAnsi="PT Astra Serif"/>
          <w:sz w:val="16"/>
          <w:szCs w:val="16"/>
          <w:lang w:eastAsia="ru-RU"/>
        </w:rPr>
      </w:pPr>
      <w:r w:rsidRPr="00B01E4B">
        <w:rPr>
          <w:rFonts w:ascii="PT Astra Serif" w:hAnsi="PT Astra Serif"/>
          <w:sz w:val="16"/>
          <w:szCs w:val="16"/>
          <w:lang w:eastAsia="ru-RU"/>
        </w:rPr>
        <w:t>от «25»июня №105</w:t>
      </w:r>
    </w:p>
    <w:p w:rsidR="00B01E4B" w:rsidRPr="00B01E4B" w:rsidRDefault="00B01E4B" w:rsidP="00B01E4B">
      <w:pPr>
        <w:tabs>
          <w:tab w:val="left" w:pos="6804"/>
        </w:tabs>
        <w:spacing w:after="0" w:line="240" w:lineRule="auto"/>
        <w:ind w:left="-851" w:firstLine="567"/>
        <w:jc w:val="right"/>
        <w:rPr>
          <w:rFonts w:ascii="PT Astra Serif" w:hAnsi="PT Astra Serif"/>
          <w:sz w:val="16"/>
          <w:szCs w:val="16"/>
        </w:rPr>
      </w:pPr>
    </w:p>
    <w:p w:rsidR="00B01E4B" w:rsidRPr="00B01E4B" w:rsidRDefault="00B01E4B" w:rsidP="00B01E4B">
      <w:pPr>
        <w:shd w:val="clear" w:color="auto" w:fill="FFFFFF"/>
        <w:spacing w:after="0" w:line="240" w:lineRule="auto"/>
        <w:ind w:left="-851" w:firstLine="567"/>
        <w:contextualSpacing/>
        <w:jc w:val="center"/>
        <w:rPr>
          <w:rFonts w:ascii="PT Astra Serif" w:hAnsi="PT Astra Serif"/>
          <w:sz w:val="16"/>
          <w:szCs w:val="16"/>
          <w:lang w:eastAsia="ru-RU"/>
        </w:rPr>
      </w:pPr>
      <w:r w:rsidRPr="00B01E4B">
        <w:rPr>
          <w:rFonts w:ascii="PT Astra Serif" w:hAnsi="PT Astra Serif"/>
          <w:sz w:val="16"/>
          <w:szCs w:val="16"/>
          <w:lang w:eastAsia="ru-RU"/>
        </w:rPr>
        <w:t>Порядок</w:t>
      </w:r>
    </w:p>
    <w:p w:rsidR="00B01E4B" w:rsidRPr="00B01E4B" w:rsidRDefault="00B01E4B" w:rsidP="00B01E4B">
      <w:pPr>
        <w:shd w:val="clear" w:color="auto" w:fill="FFFFFF"/>
        <w:spacing w:after="0" w:line="240" w:lineRule="auto"/>
        <w:ind w:left="-851" w:firstLine="567"/>
        <w:contextualSpacing/>
        <w:jc w:val="center"/>
        <w:rPr>
          <w:rFonts w:ascii="PT Astra Serif" w:hAnsi="PT Astra Serif"/>
          <w:sz w:val="16"/>
          <w:szCs w:val="16"/>
          <w:lang w:eastAsia="ru-RU"/>
        </w:rPr>
      </w:pPr>
      <w:r w:rsidRPr="00B01E4B">
        <w:rPr>
          <w:rFonts w:ascii="PT Astra Serif" w:hAnsi="PT Astra Serif"/>
          <w:sz w:val="16"/>
          <w:szCs w:val="16"/>
          <w:lang w:eastAsia="ru-RU"/>
        </w:rPr>
        <w:t>формирования среднесрочного финансового плана Целинного района</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1. В случае составления и утверждения проекта бюджета Целинного района  на очередной финансовый год в соответствии со статьей 169 Бюджетного кодекса Российской Федерации разрабатывается и утверждается среднесрочный финансовый план муниципального образования.</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Среднесрочный финансовый план Целинного района (далее – среднесрочный финансовый план) на очередной финансовый год и плановый период разрабатывается в соответствии с Бюджетным кодексом Российской Федерации, а также основными направлениями бюджетной и налоговой политики, принимаемыми на федеральном, региональном и местном уровнях.</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Под среднесрочным финансовым планом понимается документ, содержащий основные параметры проекта бюджета муниципального образования.</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lastRenderedPageBreak/>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2 Утвержденный среднесрочный финансовый план должен содержать:</w:t>
      </w:r>
    </w:p>
    <w:p w:rsidR="00B01E4B" w:rsidRPr="00B01E4B" w:rsidRDefault="00B01E4B" w:rsidP="00B01E4B">
      <w:pPr>
        <w:autoSpaceDE w:val="0"/>
        <w:autoSpaceDN w:val="0"/>
        <w:adjustRightInd w:val="0"/>
        <w:spacing w:after="0" w:line="240" w:lineRule="auto"/>
        <w:ind w:left="-851" w:firstLine="567"/>
        <w:jc w:val="both"/>
        <w:rPr>
          <w:rFonts w:ascii="PT Astra Serif" w:hAnsi="PT Astra Serif" w:cs="PT Astra Serif"/>
          <w:sz w:val="16"/>
          <w:szCs w:val="16"/>
        </w:rPr>
      </w:pPr>
      <w:r w:rsidRPr="00B01E4B">
        <w:rPr>
          <w:rFonts w:ascii="PT Astra Serif" w:hAnsi="PT Astra Serif"/>
          <w:sz w:val="16"/>
          <w:szCs w:val="16"/>
          <w:lang w:eastAsia="ru-RU"/>
        </w:rPr>
        <w:t>- прогнозируемый общий объем доходов и расходов местного бюджета</w:t>
      </w:r>
      <w:r w:rsidRPr="00B01E4B">
        <w:rPr>
          <w:rFonts w:ascii="PT Astra Serif" w:hAnsi="PT Astra Serif" w:cs="PT Astra Serif"/>
          <w:sz w:val="16"/>
          <w:szCs w:val="16"/>
        </w:rPr>
        <w:t xml:space="preserve"> и консолидированного бюджета муниципального района</w:t>
      </w:r>
      <w:r w:rsidRPr="00B01E4B">
        <w:rPr>
          <w:rFonts w:ascii="PT Astra Serif" w:hAnsi="PT Astra Serif"/>
          <w:sz w:val="16"/>
          <w:szCs w:val="16"/>
          <w:lang w:eastAsia="ru-RU"/>
        </w:rPr>
        <w:t>;</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местного бюджета;</w:t>
      </w:r>
    </w:p>
    <w:p w:rsidR="00B01E4B" w:rsidRPr="00B01E4B" w:rsidRDefault="00B01E4B" w:rsidP="00B01E4B">
      <w:pPr>
        <w:autoSpaceDE w:val="0"/>
        <w:autoSpaceDN w:val="0"/>
        <w:adjustRightInd w:val="0"/>
        <w:spacing w:after="0" w:line="240" w:lineRule="auto"/>
        <w:ind w:left="-851" w:firstLine="567"/>
        <w:jc w:val="both"/>
        <w:rPr>
          <w:rFonts w:ascii="PT Astra Serif" w:hAnsi="PT Astra Serif" w:cs="PT Astra Serif"/>
          <w:sz w:val="16"/>
          <w:szCs w:val="16"/>
        </w:rPr>
      </w:pPr>
      <w:r w:rsidRPr="00B01E4B">
        <w:rPr>
          <w:rFonts w:ascii="PT Astra Serif" w:hAnsi="PT Astra Serif" w:cs="PT Astra Serif"/>
          <w:sz w:val="16"/>
          <w:szCs w:val="16"/>
        </w:rPr>
        <w:t>- распределение в очередном финансовом году и плановом периоде между сельскими поселениями  дотаций на выравнивание бюджетной обеспеченности поселений;</w:t>
      </w:r>
    </w:p>
    <w:p w:rsidR="00B01E4B" w:rsidRPr="00B01E4B" w:rsidRDefault="00B01E4B" w:rsidP="00B01E4B">
      <w:pPr>
        <w:autoSpaceDE w:val="0"/>
        <w:autoSpaceDN w:val="0"/>
        <w:adjustRightInd w:val="0"/>
        <w:spacing w:after="0" w:line="240" w:lineRule="auto"/>
        <w:ind w:left="-851" w:firstLine="567"/>
        <w:jc w:val="both"/>
        <w:rPr>
          <w:rFonts w:ascii="PT Astra Serif" w:hAnsi="PT Astra Serif" w:cs="PT Astra Serif"/>
          <w:sz w:val="16"/>
          <w:szCs w:val="16"/>
        </w:rPr>
      </w:pPr>
      <w:r w:rsidRPr="00B01E4B">
        <w:rPr>
          <w:rFonts w:ascii="PT Astra Serif" w:hAnsi="PT Astra Serif"/>
          <w:sz w:val="16"/>
          <w:szCs w:val="16"/>
          <w:lang w:eastAsia="ru-RU"/>
        </w:rPr>
        <w:t xml:space="preserve">- </w:t>
      </w:r>
      <w:r w:rsidRPr="00B01E4B">
        <w:rPr>
          <w:rFonts w:ascii="PT Astra Serif" w:hAnsi="PT Astra Serif" w:cs="PT Astra Serif"/>
          <w:sz w:val="16"/>
          <w:szCs w:val="16"/>
        </w:rPr>
        <w:t>нормативы отчислений от налоговых доходов в бюджеты сельских поселений, устанавливаемые (подлежащие установлению) муниципальными правовыми актами представительных органов муниципальных районов;</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 дефицит (профицит) местного бюджета;</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B01E4B" w:rsidRPr="00B01E4B" w:rsidRDefault="00B01E4B" w:rsidP="00B01E4B">
      <w:pPr>
        <w:autoSpaceDE w:val="0"/>
        <w:autoSpaceDN w:val="0"/>
        <w:adjustRightInd w:val="0"/>
        <w:spacing w:after="0" w:line="240" w:lineRule="auto"/>
        <w:ind w:left="-851" w:firstLine="567"/>
        <w:jc w:val="both"/>
        <w:rPr>
          <w:rFonts w:ascii="PT Astra Serif" w:hAnsi="PT Astra Serif" w:cs="PT Astra Serif"/>
          <w:sz w:val="16"/>
          <w:szCs w:val="16"/>
        </w:rPr>
      </w:pPr>
      <w:r w:rsidRPr="00B01E4B">
        <w:rPr>
          <w:rFonts w:ascii="PT Astra Serif" w:hAnsi="PT Astra Serif"/>
          <w:sz w:val="16"/>
          <w:szCs w:val="16"/>
          <w:lang w:eastAsia="ru-RU"/>
        </w:rPr>
        <w:t>3. Показатели среднесрочного финансового плана носят индикативный характер</w:t>
      </w:r>
      <w:r w:rsidRPr="00B01E4B">
        <w:rPr>
          <w:rFonts w:ascii="PT Astra Serif" w:hAnsi="PT Astra Serif" w:cs="PT Astra Serif"/>
          <w:sz w:val="16"/>
          <w:szCs w:val="16"/>
        </w:rPr>
        <w:t xml:space="preserve">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 </w:t>
      </w:r>
    </w:p>
    <w:p w:rsidR="00B01E4B" w:rsidRPr="00B01E4B" w:rsidRDefault="00B01E4B" w:rsidP="00B01E4B">
      <w:pPr>
        <w:autoSpaceDE w:val="0"/>
        <w:autoSpaceDN w:val="0"/>
        <w:adjustRightInd w:val="0"/>
        <w:spacing w:after="0" w:line="240" w:lineRule="auto"/>
        <w:ind w:left="-851" w:firstLine="567"/>
        <w:jc w:val="both"/>
        <w:rPr>
          <w:rFonts w:ascii="PT Astra Serif" w:hAnsi="PT Astra Serif" w:cs="PT Astra Serif"/>
          <w:sz w:val="16"/>
          <w:szCs w:val="16"/>
        </w:rPr>
      </w:pPr>
      <w:r w:rsidRPr="00B01E4B">
        <w:rPr>
          <w:rFonts w:ascii="PT Astra Serif" w:hAnsi="PT Astra Serif" w:cs="PT Astra Serif"/>
          <w:sz w:val="16"/>
          <w:szCs w:val="16"/>
        </w:rPr>
        <w:t>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4. Формирование среднесрочного финансового плана осуществляет Финансовый отдел Администрации Целинного района по форме согласно Приложению к настоящему Порядку в сроки, устанавливаемые распоряжением Администрации Целинного района.</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5. Прогнозирование общего объема доходов местного бюджета среднесрочного финансового плана производится на основании следующих исходных данных:</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 действующих на день внесения проекта решения о местном бюджете на очередной финансовый год в Целинную районную Думу нормативных правовых актов Российской Федерации, субъекта Российской Федерации и органов местного самоуправления муниципальных образований в сфере налоговых и бюджетных правоотношений;</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 показателей уточненного прогноза социально-экономического развития Целинного района  на очередной финансовый год (очередной финансовый год и плановый период);</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 сведений, представленных главными администраторами (администраторами) доходов местного бюджета, отраслевыми отделами администрации муниципального образования, органами местного самоуправления муниципального образования, необходимых для расчета поступлений по отдельным видам доходов;</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 других показателей по перечню, определенному Финансовым отделом Администрации Целинного района.</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6. Прогнозирование общего объема расходов, объемов бюджетных ассигнований местного бюджета Целинного района в ведомственной структуре расходов в среднесрочном финансовом плане производится на основании следующих исходных данных:</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 действующих на момент составления среднесрочного финансового плана бюджетного законодательства Российской Федерации, иных документов (проектов документов), подготовленных федеральными органами государственной власти, органами государственной власти субъектов Российской Федерации, органами местного самоуправления муниципальных образований, по вопросам бюджетного планирования;</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 показателей уточненного прогноза социально-экономического развития Целинного района на очередной финансовый год (очередной финансовый год и плановый период);</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 показателей местного бюджета Целинного района по расходам на очередной финансовый год;</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 реестра расходных обязательств муниципального образования;</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 методики планирования бюджетных ассигнований на очередной финансовый год, утвержденной Финансовым отделом Администрации Целинного района;</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 обоснований объемов бюджетных ассигнований местного бюджета, представленных главными распорядителями бюджетных средств.</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7. Дефицит (профицит) местного бюджета Целинного района в среднесрочном финансовом плане определяется как сальдо прогнозируемых доходов и расходов.</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При формировании параметров местного бюджета необходимо учитывать требования статьи 92.1 Бюджетного кодекса Российской Федерации.</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Дефицит местного бюджета не должен превышать 10 процентов утвержденного общего годового объема доходов местного бюджета без учета</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утвержденного объема безвозмездных поступлений и (или) поступлений налоговых доходов по дополнительным нормативам отчислений.</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В случае применения к муниципальному образованию мер, предусмотренных пунктом 4 статьи 136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proofErr w:type="gramStart"/>
      <w:r w:rsidRPr="00B01E4B">
        <w:rPr>
          <w:rFonts w:ascii="PT Astra Serif" w:hAnsi="PT Astra Serif"/>
          <w:sz w:val="16"/>
          <w:szCs w:val="16"/>
          <w:lang w:eastAsia="ru-RU"/>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w:t>
      </w:r>
      <w:proofErr w:type="gramEnd"/>
      <w:r w:rsidRPr="00B01E4B">
        <w:rPr>
          <w:rFonts w:ascii="PT Astra Serif" w:hAnsi="PT Astra Serif"/>
          <w:sz w:val="16"/>
          <w:szCs w:val="16"/>
          <w:lang w:eastAsia="ru-RU"/>
        </w:rPr>
        <w:t xml:space="preserve"> и снижения остатков средств на счетах по учету средств местного бюджета.</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 xml:space="preserve">8. Прогнозирование </w:t>
      </w:r>
      <w:proofErr w:type="gramStart"/>
      <w:r w:rsidRPr="00B01E4B">
        <w:rPr>
          <w:rFonts w:ascii="PT Astra Serif" w:hAnsi="PT Astra Serif"/>
          <w:sz w:val="16"/>
          <w:szCs w:val="16"/>
          <w:lang w:eastAsia="ru-RU"/>
        </w:rPr>
        <w:t>источников финансирования дефицита местного бюджета Целинного района</w:t>
      </w:r>
      <w:proofErr w:type="gramEnd"/>
      <w:r w:rsidRPr="00B01E4B">
        <w:rPr>
          <w:rFonts w:ascii="PT Astra Serif" w:hAnsi="PT Astra Serif"/>
          <w:sz w:val="16"/>
          <w:szCs w:val="16"/>
          <w:lang w:eastAsia="ru-RU"/>
        </w:rPr>
        <w:t xml:space="preserve">  в среднесрочном финансовом плане производится на основании следующих исходных данных:</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 нормативных правовых актов органов местного самоуправления муниципальных образований, регулирующих источники финансирования дефицита местного бюджета;</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 сведений, представляемых главными администраторами источников финансирования дефицита местного бюджета, органами местного самоуправления муниципального образования о планируемых поступлениях и выплатах по источникам финансирования дефицита местного бюджета Целинного района;</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9. При формировании показателей верхнего предела муниципального долга необходимо учитывать требования Бюджетного кодекса Российской Федерации.</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proofErr w:type="gramStart"/>
      <w:r w:rsidRPr="00B01E4B">
        <w:rPr>
          <w:rFonts w:ascii="PT Astra Serif" w:hAnsi="PT Astra Serif"/>
          <w:sz w:val="16"/>
          <w:szCs w:val="16"/>
          <w:lang w:eastAsia="ru-RU"/>
        </w:rPr>
        <w:t>Верхний предел муниципального долга муниципального образования по состоянию на 1 января года, следующего за очередным финансовым годом (очередным финансовым годом и каждым годом планового периода) среднесрочного финансового плана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roofErr w:type="gramEnd"/>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В случае применения мер к муниципальному образованию, предусмотренных пунктом 4 статьи 136 Бюджетного кодекса Российской Федерации,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10. Проект среднесрочного финансового плана разрабатывается путем уточнения параметров планового периода утвержденного среднесрочного финансового плана и добавления параметров на второй год планового периода.</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11. Показатели среднесрочного финансового плана могут быть изменены при разработке и утверждении проекта среднесрочного финансового плана на очередной финансовый год и плановый период в связи с уточнением основных параметров прогноза социально-экономического развития Целинного района на очередной финансовый год и плановый период.</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lastRenderedPageBreak/>
        <w:t>12. Пояснительная записка к проекту среднесрочного финансового плана составляется Финансовым отделом Администрации Целинного района.</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Пояснительная записка должна содержать:</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 обоснование параметров среднесрочного финансового плана;</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 сопоставление параметров среднесрочного финансового плана с ранее одобренными параметрами с указанием причин планируемых изменений.</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13. Проект среднесрочного финансового плана направляется Финансовым отделом Администрации Целинного района на рассмотрение и утверждение в Администрацию Целинного района.</w:t>
      </w:r>
    </w:p>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p>
    <w:p w:rsidR="00B01E4B" w:rsidRPr="00B01E4B" w:rsidRDefault="00B01E4B" w:rsidP="00B01E4B">
      <w:pPr>
        <w:shd w:val="clear" w:color="auto" w:fill="FFFFFF"/>
        <w:spacing w:after="0" w:line="240" w:lineRule="auto"/>
        <w:ind w:left="-851" w:firstLine="567"/>
        <w:jc w:val="right"/>
        <w:rPr>
          <w:rFonts w:ascii="PT Astra Serif" w:hAnsi="PT Astra Serif"/>
          <w:sz w:val="16"/>
          <w:szCs w:val="16"/>
          <w:lang w:eastAsia="ru-RU"/>
        </w:rPr>
      </w:pPr>
      <w:r w:rsidRPr="00B01E4B">
        <w:rPr>
          <w:rFonts w:ascii="PT Astra Serif" w:hAnsi="PT Astra Serif"/>
          <w:sz w:val="16"/>
          <w:szCs w:val="16"/>
          <w:lang w:eastAsia="ru-RU"/>
        </w:rPr>
        <w:t>Приложение</w:t>
      </w:r>
    </w:p>
    <w:p w:rsidR="00B01E4B" w:rsidRPr="00B01E4B" w:rsidRDefault="00B01E4B" w:rsidP="00B01E4B">
      <w:pPr>
        <w:shd w:val="clear" w:color="auto" w:fill="FFFFFF"/>
        <w:spacing w:after="0" w:line="240" w:lineRule="auto"/>
        <w:ind w:left="-851" w:firstLine="567"/>
        <w:jc w:val="right"/>
        <w:rPr>
          <w:rFonts w:ascii="PT Astra Serif" w:hAnsi="PT Astra Serif"/>
          <w:sz w:val="16"/>
          <w:szCs w:val="16"/>
          <w:lang w:eastAsia="ru-RU"/>
        </w:rPr>
      </w:pPr>
      <w:r w:rsidRPr="00B01E4B">
        <w:rPr>
          <w:rFonts w:ascii="PT Astra Serif" w:hAnsi="PT Astra Serif"/>
          <w:sz w:val="16"/>
          <w:szCs w:val="16"/>
          <w:lang w:eastAsia="ru-RU"/>
        </w:rPr>
        <w:t>к Порядку формирования среднесрочного</w:t>
      </w:r>
    </w:p>
    <w:p w:rsidR="00B01E4B" w:rsidRPr="00B01E4B" w:rsidRDefault="00B01E4B" w:rsidP="00B01E4B">
      <w:pPr>
        <w:shd w:val="clear" w:color="auto" w:fill="FFFFFF"/>
        <w:spacing w:after="0" w:line="240" w:lineRule="auto"/>
        <w:ind w:left="-851" w:firstLine="567"/>
        <w:jc w:val="right"/>
        <w:rPr>
          <w:rFonts w:ascii="PT Astra Serif" w:hAnsi="PT Astra Serif"/>
          <w:sz w:val="16"/>
          <w:szCs w:val="16"/>
          <w:lang w:eastAsia="ru-RU"/>
        </w:rPr>
      </w:pPr>
      <w:r w:rsidRPr="00B01E4B">
        <w:rPr>
          <w:rFonts w:ascii="PT Astra Serif" w:hAnsi="PT Astra Serif"/>
          <w:sz w:val="16"/>
          <w:szCs w:val="16"/>
          <w:lang w:eastAsia="ru-RU"/>
        </w:rPr>
        <w:t xml:space="preserve"> финансового плана Целинного района</w:t>
      </w:r>
    </w:p>
    <w:p w:rsidR="00B01E4B" w:rsidRPr="00B01E4B" w:rsidRDefault="00B01E4B" w:rsidP="00B01E4B">
      <w:pPr>
        <w:shd w:val="clear" w:color="auto" w:fill="FFFFFF"/>
        <w:spacing w:after="0" w:line="240" w:lineRule="auto"/>
        <w:ind w:left="-851" w:firstLine="567"/>
        <w:jc w:val="right"/>
        <w:rPr>
          <w:rFonts w:ascii="PT Astra Serif" w:hAnsi="PT Astra Serif"/>
          <w:sz w:val="16"/>
          <w:szCs w:val="16"/>
          <w:lang w:eastAsia="ru-RU"/>
        </w:rPr>
      </w:pPr>
      <w:r w:rsidRPr="00B01E4B">
        <w:rPr>
          <w:rFonts w:ascii="PT Astra Serif" w:hAnsi="PT Astra Serif"/>
          <w:sz w:val="16"/>
          <w:szCs w:val="16"/>
          <w:lang w:eastAsia="ru-RU"/>
        </w:rPr>
        <w:t>Форма среднесрочного финансового плана</w:t>
      </w:r>
    </w:p>
    <w:p w:rsidR="00B01E4B" w:rsidRPr="00B01E4B" w:rsidRDefault="00B01E4B" w:rsidP="00B01E4B">
      <w:pPr>
        <w:tabs>
          <w:tab w:val="left" w:pos="3720"/>
        </w:tabs>
        <w:spacing w:after="0" w:line="240" w:lineRule="auto"/>
        <w:ind w:left="-851" w:firstLine="567"/>
        <w:jc w:val="right"/>
        <w:rPr>
          <w:rFonts w:ascii="PT Astra Serif" w:hAnsi="PT Astra Serif"/>
        </w:rPr>
      </w:pPr>
    </w:p>
    <w:p w:rsidR="00B01E4B" w:rsidRPr="00B01E4B" w:rsidRDefault="00B01E4B" w:rsidP="00B01E4B">
      <w:pPr>
        <w:shd w:val="clear" w:color="auto" w:fill="FFFFFF"/>
        <w:spacing w:after="0" w:line="240" w:lineRule="auto"/>
        <w:ind w:left="-851" w:firstLine="567"/>
        <w:jc w:val="center"/>
        <w:rPr>
          <w:rFonts w:ascii="PT Astra Serif" w:hAnsi="PT Astra Serif"/>
          <w:sz w:val="16"/>
          <w:szCs w:val="16"/>
          <w:lang w:eastAsia="ru-RU"/>
        </w:rPr>
      </w:pPr>
      <w:r w:rsidRPr="00B01E4B">
        <w:rPr>
          <w:rFonts w:ascii="PT Astra Serif" w:hAnsi="PT Astra Serif"/>
          <w:sz w:val="16"/>
          <w:szCs w:val="16"/>
          <w:lang w:eastAsia="ru-RU"/>
        </w:rPr>
        <w:t>СРЕДНЕСРОЧНЫЙ ФИНАНСОВЫЙ ПЛАН</w:t>
      </w:r>
      <w:r w:rsidR="00435FE7">
        <w:rPr>
          <w:rFonts w:ascii="PT Astra Serif" w:hAnsi="PT Astra Serif"/>
          <w:sz w:val="16"/>
          <w:szCs w:val="16"/>
          <w:lang w:eastAsia="ru-RU"/>
        </w:rPr>
        <w:t xml:space="preserve"> </w:t>
      </w:r>
      <w:r w:rsidRPr="00B01E4B">
        <w:rPr>
          <w:rFonts w:ascii="PT Astra Serif" w:hAnsi="PT Astra Serif"/>
          <w:sz w:val="16"/>
          <w:szCs w:val="16"/>
          <w:lang w:eastAsia="ru-RU"/>
        </w:rPr>
        <w:t>ЦЕЛИННОГО РАЙОНА</w:t>
      </w:r>
    </w:p>
    <w:p w:rsidR="00B01E4B" w:rsidRPr="00B01E4B" w:rsidRDefault="00B01E4B" w:rsidP="00B01E4B">
      <w:pPr>
        <w:shd w:val="clear" w:color="auto" w:fill="FFFFFF"/>
        <w:spacing w:after="0" w:line="240" w:lineRule="auto"/>
        <w:ind w:left="-851" w:firstLine="567"/>
        <w:jc w:val="center"/>
        <w:rPr>
          <w:rFonts w:ascii="PT Astra Serif" w:hAnsi="PT Astra Serif"/>
          <w:sz w:val="16"/>
          <w:szCs w:val="16"/>
          <w:lang w:eastAsia="ru-RU"/>
        </w:rPr>
      </w:pPr>
      <w:r w:rsidRPr="00B01E4B">
        <w:rPr>
          <w:rFonts w:ascii="PT Astra Serif" w:hAnsi="PT Astra Serif"/>
          <w:sz w:val="16"/>
          <w:szCs w:val="16"/>
          <w:lang w:eastAsia="ru-RU"/>
        </w:rPr>
        <w:t>на 20_____год и плановый период 20__ и 20__годов</w:t>
      </w:r>
    </w:p>
    <w:p w:rsidR="00B01E4B" w:rsidRPr="00B01E4B" w:rsidRDefault="00B01E4B" w:rsidP="00B01E4B">
      <w:pPr>
        <w:shd w:val="clear" w:color="auto" w:fill="FFFFFF"/>
        <w:spacing w:after="0" w:line="240" w:lineRule="auto"/>
        <w:ind w:left="-851" w:firstLine="567"/>
        <w:jc w:val="right"/>
        <w:rPr>
          <w:rFonts w:ascii="PT Astra Serif" w:hAnsi="PT Astra Serif"/>
          <w:sz w:val="16"/>
          <w:szCs w:val="16"/>
          <w:lang w:eastAsia="ru-RU"/>
        </w:rPr>
      </w:pPr>
      <w:r w:rsidRPr="00B01E4B">
        <w:rPr>
          <w:rFonts w:ascii="PT Astra Serif" w:hAnsi="PT Astra Serif"/>
          <w:sz w:val="16"/>
          <w:szCs w:val="16"/>
          <w:lang w:eastAsia="ru-RU"/>
        </w:rPr>
        <w:t>Таблица 1</w:t>
      </w:r>
    </w:p>
    <w:p w:rsidR="00B01E4B" w:rsidRPr="00B01E4B" w:rsidRDefault="00B01E4B" w:rsidP="00B01E4B">
      <w:pPr>
        <w:shd w:val="clear" w:color="auto" w:fill="FFFFFF"/>
        <w:spacing w:after="0" w:line="240" w:lineRule="auto"/>
        <w:ind w:left="-851" w:firstLine="567"/>
        <w:jc w:val="center"/>
        <w:rPr>
          <w:rFonts w:ascii="PT Astra Serif" w:hAnsi="PT Astra Serif"/>
          <w:sz w:val="16"/>
          <w:szCs w:val="16"/>
          <w:lang w:eastAsia="ru-RU"/>
        </w:rPr>
      </w:pPr>
    </w:p>
    <w:p w:rsidR="00B01E4B" w:rsidRPr="00B01E4B" w:rsidRDefault="00B01E4B" w:rsidP="00B01E4B">
      <w:pPr>
        <w:shd w:val="clear" w:color="auto" w:fill="FFFFFF"/>
        <w:spacing w:after="0" w:line="240" w:lineRule="auto"/>
        <w:ind w:left="-851" w:firstLine="567"/>
        <w:jc w:val="center"/>
        <w:rPr>
          <w:rFonts w:ascii="PT Astra Serif" w:hAnsi="PT Astra Serif"/>
          <w:sz w:val="16"/>
          <w:szCs w:val="16"/>
          <w:lang w:eastAsia="ru-RU"/>
        </w:rPr>
      </w:pPr>
      <w:r w:rsidRPr="00B01E4B">
        <w:rPr>
          <w:rFonts w:ascii="PT Astra Serif" w:hAnsi="PT Astra Serif"/>
          <w:sz w:val="16"/>
          <w:szCs w:val="16"/>
          <w:lang w:eastAsia="ru-RU"/>
        </w:rPr>
        <w:t>Основные показатели среднесрочного финансового плана на 20_____год и плановый период 20__ и 20__годов</w:t>
      </w:r>
    </w:p>
    <w:p w:rsidR="00B01E4B" w:rsidRPr="00B01E4B" w:rsidRDefault="00B01E4B" w:rsidP="00B01E4B">
      <w:pPr>
        <w:shd w:val="clear" w:color="auto" w:fill="FFFFFF"/>
        <w:spacing w:after="0" w:line="240" w:lineRule="auto"/>
        <w:ind w:left="-851" w:firstLine="567"/>
        <w:jc w:val="right"/>
        <w:rPr>
          <w:rFonts w:ascii="PT Astra Serif" w:hAnsi="PT Astra Serif"/>
          <w:sz w:val="16"/>
          <w:szCs w:val="16"/>
          <w:lang w:eastAsia="ru-RU"/>
        </w:rPr>
      </w:pPr>
      <w:r w:rsidRPr="00B01E4B">
        <w:rPr>
          <w:rFonts w:ascii="PT Astra Serif" w:hAnsi="PT Astra Serif"/>
          <w:sz w:val="16"/>
          <w:szCs w:val="16"/>
          <w:lang w:eastAsia="ru-RU"/>
        </w:rPr>
        <w:t>(тыс. рублей)</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0"/>
        <w:gridCol w:w="1677"/>
        <w:gridCol w:w="1677"/>
        <w:gridCol w:w="1504"/>
      </w:tblGrid>
      <w:tr w:rsidR="00B01E4B" w:rsidRPr="00B01E4B" w:rsidTr="00435FE7">
        <w:tc>
          <w:tcPr>
            <w:tcW w:w="5740"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c>
          <w:tcPr>
            <w:tcW w:w="1677"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r w:rsidRPr="00B01E4B">
              <w:rPr>
                <w:rFonts w:ascii="PT Astra Serif" w:hAnsi="PT Astra Serif"/>
                <w:sz w:val="16"/>
                <w:szCs w:val="16"/>
                <w:lang w:eastAsia="ru-RU"/>
              </w:rPr>
              <w:t>Очередной финансовый год</w:t>
            </w:r>
          </w:p>
        </w:tc>
        <w:tc>
          <w:tcPr>
            <w:tcW w:w="1677"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r w:rsidRPr="00B01E4B">
              <w:rPr>
                <w:rFonts w:ascii="PT Astra Serif" w:hAnsi="PT Astra Serif"/>
                <w:sz w:val="16"/>
                <w:szCs w:val="16"/>
                <w:lang w:eastAsia="ru-RU"/>
              </w:rPr>
              <w:t>Первый год планового периода</w:t>
            </w:r>
          </w:p>
        </w:tc>
        <w:tc>
          <w:tcPr>
            <w:tcW w:w="1504"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r w:rsidRPr="00B01E4B">
              <w:rPr>
                <w:rFonts w:ascii="PT Astra Serif" w:hAnsi="PT Astra Serif"/>
                <w:sz w:val="16"/>
                <w:szCs w:val="16"/>
                <w:lang w:eastAsia="ru-RU"/>
              </w:rPr>
              <w:t>Второй год планового периода</w:t>
            </w:r>
          </w:p>
        </w:tc>
      </w:tr>
      <w:tr w:rsidR="00B01E4B" w:rsidRPr="00B01E4B" w:rsidTr="00435FE7">
        <w:tc>
          <w:tcPr>
            <w:tcW w:w="5740" w:type="dxa"/>
            <w:shd w:val="clear" w:color="auto" w:fill="auto"/>
          </w:tcPr>
          <w:p w:rsidR="00B01E4B" w:rsidRPr="00B01E4B" w:rsidRDefault="00B01E4B" w:rsidP="00435FE7">
            <w:pPr>
              <w:spacing w:after="0" w:line="240" w:lineRule="auto"/>
              <w:ind w:left="-108" w:firstLine="142"/>
              <w:jc w:val="center"/>
              <w:rPr>
                <w:rFonts w:ascii="PT Astra Serif" w:hAnsi="PT Astra Serif"/>
                <w:sz w:val="16"/>
                <w:szCs w:val="16"/>
                <w:lang w:eastAsia="ru-RU"/>
              </w:rPr>
            </w:pPr>
            <w:r w:rsidRPr="00B01E4B">
              <w:rPr>
                <w:rFonts w:ascii="PT Astra Serif" w:hAnsi="PT Astra Serif"/>
                <w:sz w:val="16"/>
                <w:szCs w:val="16"/>
                <w:lang w:eastAsia="ru-RU"/>
              </w:rPr>
              <w:t>1</w:t>
            </w:r>
          </w:p>
        </w:tc>
        <w:tc>
          <w:tcPr>
            <w:tcW w:w="1677" w:type="dxa"/>
            <w:shd w:val="clear" w:color="auto" w:fill="auto"/>
          </w:tcPr>
          <w:p w:rsidR="00B01E4B" w:rsidRPr="00B01E4B" w:rsidRDefault="00B01E4B" w:rsidP="00435FE7">
            <w:pPr>
              <w:spacing w:after="0" w:line="240" w:lineRule="auto"/>
              <w:ind w:left="-108" w:firstLine="142"/>
              <w:jc w:val="center"/>
              <w:rPr>
                <w:rFonts w:ascii="PT Astra Serif" w:hAnsi="PT Astra Serif"/>
                <w:sz w:val="16"/>
                <w:szCs w:val="16"/>
                <w:lang w:eastAsia="ru-RU"/>
              </w:rPr>
            </w:pPr>
            <w:r w:rsidRPr="00B01E4B">
              <w:rPr>
                <w:rFonts w:ascii="PT Astra Serif" w:hAnsi="PT Astra Serif"/>
                <w:sz w:val="16"/>
                <w:szCs w:val="16"/>
                <w:lang w:eastAsia="ru-RU"/>
              </w:rPr>
              <w:t>2</w:t>
            </w:r>
          </w:p>
        </w:tc>
        <w:tc>
          <w:tcPr>
            <w:tcW w:w="1677" w:type="dxa"/>
            <w:shd w:val="clear" w:color="auto" w:fill="auto"/>
          </w:tcPr>
          <w:p w:rsidR="00B01E4B" w:rsidRPr="00B01E4B" w:rsidRDefault="00B01E4B" w:rsidP="00435FE7">
            <w:pPr>
              <w:spacing w:after="0" w:line="240" w:lineRule="auto"/>
              <w:ind w:left="-108" w:firstLine="142"/>
              <w:jc w:val="center"/>
              <w:rPr>
                <w:rFonts w:ascii="PT Astra Serif" w:hAnsi="PT Astra Serif"/>
                <w:sz w:val="16"/>
                <w:szCs w:val="16"/>
                <w:lang w:eastAsia="ru-RU"/>
              </w:rPr>
            </w:pPr>
            <w:r w:rsidRPr="00B01E4B">
              <w:rPr>
                <w:rFonts w:ascii="PT Astra Serif" w:hAnsi="PT Astra Serif"/>
                <w:sz w:val="16"/>
                <w:szCs w:val="16"/>
                <w:lang w:eastAsia="ru-RU"/>
              </w:rPr>
              <w:t>3</w:t>
            </w:r>
          </w:p>
        </w:tc>
        <w:tc>
          <w:tcPr>
            <w:tcW w:w="1504" w:type="dxa"/>
            <w:shd w:val="clear" w:color="auto" w:fill="auto"/>
          </w:tcPr>
          <w:p w:rsidR="00B01E4B" w:rsidRPr="00B01E4B" w:rsidRDefault="00B01E4B" w:rsidP="00435FE7">
            <w:pPr>
              <w:spacing w:after="0" w:line="240" w:lineRule="auto"/>
              <w:ind w:left="-108" w:firstLine="142"/>
              <w:jc w:val="center"/>
              <w:rPr>
                <w:rFonts w:ascii="PT Astra Serif" w:hAnsi="PT Astra Serif"/>
                <w:sz w:val="16"/>
                <w:szCs w:val="16"/>
                <w:lang w:eastAsia="ru-RU"/>
              </w:rPr>
            </w:pPr>
            <w:r w:rsidRPr="00B01E4B">
              <w:rPr>
                <w:rFonts w:ascii="PT Astra Serif" w:hAnsi="PT Astra Serif"/>
                <w:sz w:val="16"/>
                <w:szCs w:val="16"/>
                <w:lang w:eastAsia="ru-RU"/>
              </w:rPr>
              <w:t>4</w:t>
            </w:r>
          </w:p>
        </w:tc>
      </w:tr>
      <w:tr w:rsidR="00B01E4B" w:rsidRPr="00B01E4B" w:rsidTr="00435FE7">
        <w:tc>
          <w:tcPr>
            <w:tcW w:w="5740"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r w:rsidRPr="00B01E4B">
              <w:rPr>
                <w:rFonts w:ascii="PT Astra Serif" w:hAnsi="PT Astra Serif"/>
                <w:sz w:val="16"/>
                <w:szCs w:val="16"/>
                <w:lang w:eastAsia="ru-RU"/>
              </w:rPr>
              <w:t>Всего доходов</w:t>
            </w:r>
          </w:p>
        </w:tc>
        <w:tc>
          <w:tcPr>
            <w:tcW w:w="1677"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c>
          <w:tcPr>
            <w:tcW w:w="1677"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c>
          <w:tcPr>
            <w:tcW w:w="1504"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r>
      <w:tr w:rsidR="00B01E4B" w:rsidRPr="00B01E4B" w:rsidTr="00435FE7">
        <w:tc>
          <w:tcPr>
            <w:tcW w:w="5740"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r w:rsidRPr="00B01E4B">
              <w:rPr>
                <w:rFonts w:ascii="PT Astra Serif" w:hAnsi="PT Astra Serif"/>
                <w:sz w:val="16"/>
                <w:szCs w:val="16"/>
                <w:lang w:eastAsia="ru-RU"/>
              </w:rPr>
              <w:t>в том числе:</w:t>
            </w:r>
          </w:p>
        </w:tc>
        <w:tc>
          <w:tcPr>
            <w:tcW w:w="1677"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c>
          <w:tcPr>
            <w:tcW w:w="1677"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c>
          <w:tcPr>
            <w:tcW w:w="1504"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r>
      <w:tr w:rsidR="00B01E4B" w:rsidRPr="00B01E4B" w:rsidTr="00435FE7">
        <w:tc>
          <w:tcPr>
            <w:tcW w:w="5740"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r w:rsidRPr="00B01E4B">
              <w:rPr>
                <w:rFonts w:ascii="PT Astra Serif" w:hAnsi="PT Astra Serif"/>
                <w:sz w:val="16"/>
                <w:szCs w:val="16"/>
                <w:lang w:eastAsia="ru-RU"/>
              </w:rPr>
              <w:t>-налоговые доходы</w:t>
            </w:r>
          </w:p>
        </w:tc>
        <w:tc>
          <w:tcPr>
            <w:tcW w:w="1677"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c>
          <w:tcPr>
            <w:tcW w:w="1677"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c>
          <w:tcPr>
            <w:tcW w:w="1504"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r>
      <w:tr w:rsidR="00B01E4B" w:rsidRPr="00B01E4B" w:rsidTr="00435FE7">
        <w:tc>
          <w:tcPr>
            <w:tcW w:w="5740"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r w:rsidRPr="00B01E4B">
              <w:rPr>
                <w:rFonts w:ascii="PT Astra Serif" w:hAnsi="PT Astra Serif"/>
                <w:sz w:val="16"/>
                <w:szCs w:val="16"/>
                <w:lang w:eastAsia="ru-RU"/>
              </w:rPr>
              <w:t>-неналоговые доходы</w:t>
            </w:r>
          </w:p>
        </w:tc>
        <w:tc>
          <w:tcPr>
            <w:tcW w:w="1677"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c>
          <w:tcPr>
            <w:tcW w:w="1677"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c>
          <w:tcPr>
            <w:tcW w:w="1504"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r>
      <w:tr w:rsidR="00B01E4B" w:rsidRPr="00B01E4B" w:rsidTr="00435FE7">
        <w:tc>
          <w:tcPr>
            <w:tcW w:w="5740"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r w:rsidRPr="00B01E4B">
              <w:rPr>
                <w:rFonts w:ascii="PT Astra Serif" w:hAnsi="PT Astra Serif"/>
                <w:sz w:val="16"/>
                <w:szCs w:val="16"/>
                <w:lang w:eastAsia="ru-RU"/>
              </w:rPr>
              <w:t>Итого налоговых и неналоговых доходов</w:t>
            </w:r>
          </w:p>
        </w:tc>
        <w:tc>
          <w:tcPr>
            <w:tcW w:w="1677"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c>
          <w:tcPr>
            <w:tcW w:w="1677"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c>
          <w:tcPr>
            <w:tcW w:w="1504"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r>
      <w:tr w:rsidR="00B01E4B" w:rsidRPr="00B01E4B" w:rsidTr="00435FE7">
        <w:tc>
          <w:tcPr>
            <w:tcW w:w="5740"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r w:rsidRPr="00B01E4B">
              <w:rPr>
                <w:rFonts w:ascii="PT Astra Serif" w:hAnsi="PT Astra Serif"/>
                <w:sz w:val="16"/>
                <w:szCs w:val="16"/>
                <w:lang w:eastAsia="ru-RU"/>
              </w:rPr>
              <w:t>Безвозмездные поступления</w:t>
            </w:r>
          </w:p>
        </w:tc>
        <w:tc>
          <w:tcPr>
            <w:tcW w:w="1677"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c>
          <w:tcPr>
            <w:tcW w:w="1677"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c>
          <w:tcPr>
            <w:tcW w:w="1504"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r>
      <w:tr w:rsidR="00B01E4B" w:rsidRPr="00B01E4B" w:rsidTr="00435FE7">
        <w:tc>
          <w:tcPr>
            <w:tcW w:w="5740"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r w:rsidRPr="00B01E4B">
              <w:rPr>
                <w:rFonts w:ascii="PT Astra Serif" w:hAnsi="PT Astra Serif"/>
                <w:sz w:val="16"/>
                <w:szCs w:val="16"/>
                <w:lang w:eastAsia="ru-RU"/>
              </w:rPr>
              <w:t>в том числе:</w:t>
            </w:r>
          </w:p>
        </w:tc>
        <w:tc>
          <w:tcPr>
            <w:tcW w:w="1677"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c>
          <w:tcPr>
            <w:tcW w:w="1677"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c>
          <w:tcPr>
            <w:tcW w:w="1504"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r>
      <w:tr w:rsidR="00B01E4B" w:rsidRPr="00B01E4B" w:rsidTr="00435FE7">
        <w:tc>
          <w:tcPr>
            <w:tcW w:w="5740"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r w:rsidRPr="00B01E4B">
              <w:rPr>
                <w:rFonts w:ascii="PT Astra Serif" w:hAnsi="PT Astra Serif"/>
                <w:sz w:val="16"/>
                <w:szCs w:val="16"/>
                <w:lang w:eastAsia="ru-RU"/>
              </w:rPr>
              <w:t>-безвозмездные поступления от других бюджетов бюджетной системы Российской Федерации</w:t>
            </w:r>
          </w:p>
        </w:tc>
        <w:tc>
          <w:tcPr>
            <w:tcW w:w="1677"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c>
          <w:tcPr>
            <w:tcW w:w="1677"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c>
          <w:tcPr>
            <w:tcW w:w="1504"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r>
      <w:tr w:rsidR="00B01E4B" w:rsidRPr="00B01E4B" w:rsidTr="00435FE7">
        <w:tc>
          <w:tcPr>
            <w:tcW w:w="5740"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r w:rsidRPr="00B01E4B">
              <w:rPr>
                <w:rFonts w:ascii="PT Astra Serif" w:hAnsi="PT Astra Serif"/>
                <w:sz w:val="16"/>
                <w:szCs w:val="16"/>
                <w:lang w:eastAsia="ru-RU"/>
              </w:rPr>
              <w:t>Всего расходов</w:t>
            </w:r>
          </w:p>
        </w:tc>
        <w:tc>
          <w:tcPr>
            <w:tcW w:w="1677"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c>
          <w:tcPr>
            <w:tcW w:w="1677"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c>
          <w:tcPr>
            <w:tcW w:w="1504"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r>
      <w:tr w:rsidR="00B01E4B" w:rsidRPr="00B01E4B" w:rsidTr="00435FE7">
        <w:tc>
          <w:tcPr>
            <w:tcW w:w="5740"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r w:rsidRPr="00B01E4B">
              <w:rPr>
                <w:rFonts w:ascii="PT Astra Serif" w:hAnsi="PT Astra Serif"/>
                <w:sz w:val="16"/>
                <w:szCs w:val="16"/>
                <w:lang w:eastAsia="ru-RU"/>
              </w:rPr>
              <w:t>в том числе:</w:t>
            </w:r>
          </w:p>
        </w:tc>
        <w:tc>
          <w:tcPr>
            <w:tcW w:w="1677"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c>
          <w:tcPr>
            <w:tcW w:w="1677"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c>
          <w:tcPr>
            <w:tcW w:w="1504"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r>
      <w:tr w:rsidR="00B01E4B" w:rsidRPr="00B01E4B" w:rsidTr="00435FE7">
        <w:tc>
          <w:tcPr>
            <w:tcW w:w="5740"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r w:rsidRPr="00B01E4B">
              <w:rPr>
                <w:rFonts w:ascii="PT Astra Serif" w:hAnsi="PT Astra Serif"/>
                <w:sz w:val="16"/>
                <w:szCs w:val="16"/>
                <w:lang w:eastAsia="ru-RU"/>
              </w:rPr>
              <w:t>На исполнение действующих расходных обязательств</w:t>
            </w:r>
          </w:p>
        </w:tc>
        <w:tc>
          <w:tcPr>
            <w:tcW w:w="1677"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c>
          <w:tcPr>
            <w:tcW w:w="1677"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c>
          <w:tcPr>
            <w:tcW w:w="1504"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r>
      <w:tr w:rsidR="00B01E4B" w:rsidRPr="00B01E4B" w:rsidTr="00435FE7">
        <w:tc>
          <w:tcPr>
            <w:tcW w:w="5740"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r w:rsidRPr="00B01E4B">
              <w:rPr>
                <w:rFonts w:ascii="PT Astra Serif" w:hAnsi="PT Astra Serif"/>
                <w:sz w:val="16"/>
                <w:szCs w:val="16"/>
                <w:lang w:eastAsia="ru-RU"/>
              </w:rPr>
              <w:t>На исполнение принимаемых расходных обязательств</w:t>
            </w:r>
          </w:p>
        </w:tc>
        <w:tc>
          <w:tcPr>
            <w:tcW w:w="1677"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c>
          <w:tcPr>
            <w:tcW w:w="1677"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c>
          <w:tcPr>
            <w:tcW w:w="1504"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r>
      <w:tr w:rsidR="00B01E4B" w:rsidRPr="00B01E4B" w:rsidTr="00435FE7">
        <w:tc>
          <w:tcPr>
            <w:tcW w:w="5740"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r w:rsidRPr="00B01E4B">
              <w:rPr>
                <w:rFonts w:ascii="PT Astra Serif" w:hAnsi="PT Astra Serif"/>
                <w:sz w:val="16"/>
                <w:szCs w:val="16"/>
                <w:lang w:eastAsia="ru-RU"/>
              </w:rPr>
              <w:t>Дефицит</w:t>
            </w:r>
            <w:proofErr w:type="gramStart"/>
            <w:r w:rsidRPr="00B01E4B">
              <w:rPr>
                <w:rFonts w:ascii="PT Astra Serif" w:hAnsi="PT Astra Serif"/>
                <w:sz w:val="16"/>
                <w:szCs w:val="16"/>
                <w:lang w:eastAsia="ru-RU"/>
              </w:rPr>
              <w:t xml:space="preserve"> (-), </w:t>
            </w:r>
            <w:proofErr w:type="gramEnd"/>
            <w:r w:rsidRPr="00B01E4B">
              <w:rPr>
                <w:rFonts w:ascii="PT Astra Serif" w:hAnsi="PT Astra Serif"/>
                <w:sz w:val="16"/>
                <w:szCs w:val="16"/>
                <w:lang w:eastAsia="ru-RU"/>
              </w:rPr>
              <w:t>Профицит (+)</w:t>
            </w:r>
          </w:p>
        </w:tc>
        <w:tc>
          <w:tcPr>
            <w:tcW w:w="1677"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c>
          <w:tcPr>
            <w:tcW w:w="1677"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c>
          <w:tcPr>
            <w:tcW w:w="1504"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r>
      <w:tr w:rsidR="00B01E4B" w:rsidRPr="00B01E4B" w:rsidTr="00435FE7">
        <w:tc>
          <w:tcPr>
            <w:tcW w:w="5740"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r w:rsidRPr="00B01E4B">
              <w:rPr>
                <w:rFonts w:ascii="PT Astra Serif" w:hAnsi="PT Astra Serif"/>
                <w:sz w:val="16"/>
                <w:szCs w:val="16"/>
                <w:lang w:eastAsia="ru-RU"/>
              </w:rPr>
              <w:t>Верхний предел муниципального долга на 1января, следующего за очередным финансовым годом (и каждым годом планового периода)</w:t>
            </w:r>
          </w:p>
        </w:tc>
        <w:tc>
          <w:tcPr>
            <w:tcW w:w="1677"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c>
          <w:tcPr>
            <w:tcW w:w="1677"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c>
          <w:tcPr>
            <w:tcW w:w="1504" w:type="dxa"/>
            <w:shd w:val="clear" w:color="auto" w:fill="auto"/>
          </w:tcPr>
          <w:p w:rsidR="00B01E4B" w:rsidRPr="00B01E4B" w:rsidRDefault="00B01E4B" w:rsidP="00435FE7">
            <w:pPr>
              <w:spacing w:after="0" w:line="240" w:lineRule="auto"/>
              <w:ind w:left="-108" w:firstLine="142"/>
              <w:jc w:val="both"/>
              <w:rPr>
                <w:rFonts w:ascii="PT Astra Serif" w:hAnsi="PT Astra Serif"/>
                <w:sz w:val="16"/>
                <w:szCs w:val="16"/>
                <w:lang w:eastAsia="ru-RU"/>
              </w:rPr>
            </w:pPr>
          </w:p>
        </w:tc>
      </w:tr>
    </w:tbl>
    <w:p w:rsidR="00B01E4B" w:rsidRPr="00B01E4B" w:rsidRDefault="00B01E4B" w:rsidP="00B01E4B">
      <w:pPr>
        <w:shd w:val="clear" w:color="auto" w:fill="FFFFFF"/>
        <w:spacing w:after="0" w:line="240" w:lineRule="auto"/>
        <w:ind w:left="-851" w:firstLine="567"/>
        <w:jc w:val="both"/>
        <w:rPr>
          <w:rFonts w:ascii="PT Astra Serif" w:hAnsi="PT Astra Serif"/>
          <w:sz w:val="16"/>
          <w:szCs w:val="16"/>
          <w:lang w:eastAsia="ru-RU"/>
        </w:rPr>
      </w:pPr>
    </w:p>
    <w:p w:rsidR="00B01E4B" w:rsidRPr="00B01E4B" w:rsidRDefault="00B01E4B" w:rsidP="00B01E4B">
      <w:pPr>
        <w:shd w:val="clear" w:color="auto" w:fill="FFFFFF"/>
        <w:spacing w:after="0" w:line="240" w:lineRule="auto"/>
        <w:ind w:left="-851" w:firstLine="567"/>
        <w:jc w:val="right"/>
        <w:rPr>
          <w:rFonts w:ascii="PT Astra Serif" w:hAnsi="PT Astra Serif"/>
          <w:sz w:val="16"/>
          <w:szCs w:val="16"/>
          <w:lang w:eastAsia="ru-RU"/>
        </w:rPr>
      </w:pPr>
    </w:p>
    <w:p w:rsidR="00B01E4B" w:rsidRPr="00B01E4B" w:rsidRDefault="00B01E4B" w:rsidP="00B01E4B">
      <w:pPr>
        <w:shd w:val="clear" w:color="auto" w:fill="FFFFFF"/>
        <w:spacing w:after="0" w:line="240" w:lineRule="auto"/>
        <w:ind w:left="-851" w:firstLine="567"/>
        <w:jc w:val="right"/>
        <w:rPr>
          <w:rFonts w:ascii="PT Astra Serif" w:hAnsi="PT Astra Serif"/>
          <w:sz w:val="16"/>
          <w:szCs w:val="16"/>
          <w:lang w:eastAsia="ru-RU"/>
        </w:rPr>
      </w:pPr>
      <w:r w:rsidRPr="00B01E4B">
        <w:rPr>
          <w:rFonts w:ascii="PT Astra Serif" w:hAnsi="PT Astra Serif"/>
          <w:sz w:val="16"/>
          <w:szCs w:val="16"/>
          <w:lang w:eastAsia="ru-RU"/>
        </w:rPr>
        <w:t>Таблица 2</w:t>
      </w:r>
    </w:p>
    <w:p w:rsidR="00B01E4B" w:rsidRPr="00B01E4B" w:rsidRDefault="00B01E4B" w:rsidP="00B01E4B">
      <w:pPr>
        <w:shd w:val="clear" w:color="auto" w:fill="FFFFFF"/>
        <w:spacing w:after="0" w:line="240" w:lineRule="auto"/>
        <w:ind w:left="-851" w:firstLine="567"/>
        <w:jc w:val="center"/>
        <w:rPr>
          <w:rFonts w:ascii="PT Astra Serif" w:hAnsi="PT Astra Serif"/>
          <w:sz w:val="16"/>
          <w:szCs w:val="16"/>
          <w:lang w:eastAsia="ru-RU"/>
        </w:rPr>
      </w:pPr>
      <w:r w:rsidRPr="00B01E4B">
        <w:rPr>
          <w:rFonts w:ascii="PT Astra Serif" w:hAnsi="PT Astra Serif"/>
          <w:sz w:val="16"/>
          <w:szCs w:val="16"/>
          <w:lang w:eastAsia="ru-RU"/>
        </w:rPr>
        <w:t>Распределение объемов бюджетных ассигнований</w:t>
      </w:r>
      <w:r w:rsidR="004059CE">
        <w:rPr>
          <w:rFonts w:ascii="PT Astra Serif" w:hAnsi="PT Astra Serif"/>
          <w:sz w:val="16"/>
          <w:szCs w:val="16"/>
          <w:lang w:eastAsia="ru-RU"/>
        </w:rPr>
        <w:t xml:space="preserve"> </w:t>
      </w:r>
      <w:r w:rsidRPr="00B01E4B">
        <w:rPr>
          <w:rFonts w:ascii="PT Astra Serif" w:hAnsi="PT Astra Serif"/>
          <w:sz w:val="16"/>
          <w:szCs w:val="16"/>
          <w:lang w:eastAsia="ru-RU"/>
        </w:rPr>
        <w:t>по главным распорядителям средств бюджета Целинного района</w:t>
      </w:r>
    </w:p>
    <w:p w:rsidR="00B01E4B" w:rsidRPr="00B01E4B" w:rsidRDefault="00B01E4B" w:rsidP="00B01E4B">
      <w:pPr>
        <w:shd w:val="clear" w:color="auto" w:fill="FFFFFF"/>
        <w:spacing w:after="0" w:line="240" w:lineRule="auto"/>
        <w:ind w:left="-851" w:firstLine="567"/>
        <w:jc w:val="center"/>
        <w:rPr>
          <w:rFonts w:ascii="PT Astra Serif" w:hAnsi="PT Astra Serif"/>
          <w:sz w:val="16"/>
          <w:szCs w:val="16"/>
          <w:lang w:eastAsia="ru-RU"/>
        </w:rPr>
      </w:pPr>
      <w:r w:rsidRPr="00B01E4B">
        <w:rPr>
          <w:rFonts w:ascii="PT Astra Serif" w:hAnsi="PT Astra Serif"/>
          <w:sz w:val="16"/>
          <w:szCs w:val="16"/>
          <w:lang w:eastAsia="ru-RU"/>
        </w:rPr>
        <w:t>на 20_____год и плановый период 20__ и 20__годов</w:t>
      </w:r>
    </w:p>
    <w:p w:rsidR="00B01E4B" w:rsidRPr="00B01E4B" w:rsidRDefault="00B01E4B" w:rsidP="00B01E4B">
      <w:pPr>
        <w:shd w:val="clear" w:color="auto" w:fill="FFFFFF"/>
        <w:spacing w:after="0" w:line="240" w:lineRule="auto"/>
        <w:ind w:left="-851" w:firstLine="567"/>
        <w:jc w:val="center"/>
        <w:rPr>
          <w:rFonts w:ascii="PT Astra Serif" w:hAnsi="PT Astra Serif"/>
          <w:sz w:val="16"/>
          <w:szCs w:val="16"/>
          <w:lang w:eastAsia="ru-RU"/>
        </w:rPr>
      </w:pPr>
    </w:p>
    <w:p w:rsidR="00B01E4B" w:rsidRPr="00B01E4B" w:rsidRDefault="00B01E4B" w:rsidP="00B01E4B">
      <w:pPr>
        <w:shd w:val="clear" w:color="auto" w:fill="FFFFFF"/>
        <w:spacing w:after="0" w:line="240" w:lineRule="auto"/>
        <w:ind w:left="-851" w:firstLine="567"/>
        <w:jc w:val="center"/>
        <w:rPr>
          <w:rFonts w:ascii="PT Astra Serif" w:hAnsi="PT Astra Serif"/>
          <w:sz w:val="16"/>
          <w:szCs w:val="16"/>
          <w:lang w:eastAsia="ru-RU"/>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986"/>
        <w:gridCol w:w="1984"/>
        <w:gridCol w:w="567"/>
        <w:gridCol w:w="567"/>
        <w:gridCol w:w="567"/>
        <w:gridCol w:w="709"/>
        <w:gridCol w:w="1417"/>
        <w:gridCol w:w="1134"/>
        <w:gridCol w:w="1418"/>
      </w:tblGrid>
      <w:tr w:rsidR="00435FE7" w:rsidRPr="00B01E4B" w:rsidTr="004059CE">
        <w:trPr>
          <w:trHeight w:val="439"/>
        </w:trPr>
        <w:tc>
          <w:tcPr>
            <w:tcW w:w="425" w:type="dxa"/>
            <w:vMerge w:val="restart"/>
          </w:tcPr>
          <w:p w:rsidR="00B01E4B" w:rsidRPr="00B01E4B" w:rsidRDefault="00B01E4B" w:rsidP="00B01E4B">
            <w:pPr>
              <w:tabs>
                <w:tab w:val="left" w:pos="8652"/>
              </w:tabs>
              <w:spacing w:after="0" w:line="240" w:lineRule="auto"/>
              <w:ind w:left="-851" w:firstLine="567"/>
              <w:rPr>
                <w:rFonts w:ascii="PT Astra Serif" w:hAnsi="PT Astra Serif"/>
                <w:sz w:val="16"/>
                <w:szCs w:val="16"/>
                <w:lang w:eastAsia="ru-RU"/>
              </w:rPr>
            </w:pPr>
            <w:r w:rsidRPr="00B01E4B">
              <w:rPr>
                <w:rFonts w:ascii="PT Astra Serif" w:hAnsi="PT Astra Serif"/>
                <w:sz w:val="16"/>
                <w:szCs w:val="16"/>
                <w:lang w:eastAsia="ru-RU"/>
              </w:rPr>
              <w:t>№</w:t>
            </w:r>
            <w:proofErr w:type="gramStart"/>
            <w:r w:rsidRPr="00B01E4B">
              <w:rPr>
                <w:rFonts w:ascii="PT Astra Serif" w:hAnsi="PT Astra Serif"/>
                <w:sz w:val="16"/>
                <w:szCs w:val="16"/>
                <w:lang w:eastAsia="ru-RU"/>
              </w:rPr>
              <w:t>п</w:t>
            </w:r>
            <w:proofErr w:type="gramEnd"/>
            <w:r w:rsidRPr="00B01E4B">
              <w:rPr>
                <w:rFonts w:ascii="PT Astra Serif" w:hAnsi="PT Astra Serif"/>
                <w:sz w:val="16"/>
                <w:szCs w:val="16"/>
                <w:lang w:eastAsia="ru-RU"/>
              </w:rPr>
              <w:t>/п</w:t>
            </w:r>
          </w:p>
        </w:tc>
        <w:tc>
          <w:tcPr>
            <w:tcW w:w="1986" w:type="dxa"/>
            <w:vMerge w:val="restart"/>
          </w:tcPr>
          <w:p w:rsidR="00B01E4B" w:rsidRPr="00B01E4B" w:rsidRDefault="00B01E4B" w:rsidP="004059CE">
            <w:pPr>
              <w:tabs>
                <w:tab w:val="left" w:pos="8652"/>
              </w:tabs>
              <w:spacing w:after="0" w:line="240" w:lineRule="auto"/>
              <w:ind w:left="-108" w:firstLine="142"/>
              <w:jc w:val="center"/>
              <w:rPr>
                <w:rFonts w:ascii="PT Astra Serif" w:hAnsi="PT Astra Serif"/>
                <w:sz w:val="16"/>
                <w:szCs w:val="16"/>
                <w:lang w:eastAsia="ru-RU"/>
              </w:rPr>
            </w:pPr>
            <w:r w:rsidRPr="00B01E4B">
              <w:rPr>
                <w:rFonts w:ascii="PT Astra Serif" w:hAnsi="PT Astra Serif"/>
                <w:sz w:val="16"/>
                <w:szCs w:val="16"/>
                <w:lang w:eastAsia="ru-RU"/>
              </w:rPr>
              <w:t>Наименование главного распорядителя бюджетных средств</w:t>
            </w:r>
          </w:p>
        </w:tc>
        <w:tc>
          <w:tcPr>
            <w:tcW w:w="1984" w:type="dxa"/>
            <w:vMerge w:val="restart"/>
          </w:tcPr>
          <w:p w:rsidR="00B01E4B" w:rsidRPr="00B01E4B" w:rsidRDefault="00B01E4B" w:rsidP="004059CE">
            <w:pPr>
              <w:tabs>
                <w:tab w:val="left" w:pos="8652"/>
              </w:tabs>
              <w:spacing w:after="0" w:line="240" w:lineRule="auto"/>
              <w:ind w:left="-108" w:firstLine="108"/>
              <w:jc w:val="center"/>
              <w:rPr>
                <w:rFonts w:ascii="PT Astra Serif" w:hAnsi="PT Astra Serif"/>
                <w:sz w:val="16"/>
                <w:szCs w:val="16"/>
                <w:lang w:eastAsia="ru-RU"/>
              </w:rPr>
            </w:pPr>
            <w:r w:rsidRPr="00B01E4B">
              <w:rPr>
                <w:rFonts w:ascii="PT Astra Serif" w:hAnsi="PT Astra Serif"/>
                <w:sz w:val="16"/>
                <w:szCs w:val="16"/>
                <w:lang w:eastAsia="ru-RU"/>
              </w:rPr>
              <w:t>Код главного распорядителя бюджетных средств</w:t>
            </w:r>
          </w:p>
        </w:tc>
        <w:tc>
          <w:tcPr>
            <w:tcW w:w="567" w:type="dxa"/>
            <w:vMerge w:val="restart"/>
          </w:tcPr>
          <w:p w:rsidR="00B01E4B" w:rsidRPr="00B01E4B" w:rsidRDefault="00B01E4B" w:rsidP="004059CE">
            <w:pPr>
              <w:tabs>
                <w:tab w:val="left" w:pos="8652"/>
              </w:tabs>
              <w:spacing w:after="0" w:line="240" w:lineRule="auto"/>
              <w:ind w:left="-434" w:firstLine="150"/>
              <w:jc w:val="center"/>
              <w:rPr>
                <w:rFonts w:ascii="PT Astra Serif" w:hAnsi="PT Astra Serif"/>
                <w:sz w:val="16"/>
                <w:szCs w:val="16"/>
                <w:lang w:eastAsia="ru-RU"/>
              </w:rPr>
            </w:pPr>
            <w:r w:rsidRPr="00B01E4B">
              <w:rPr>
                <w:rFonts w:ascii="PT Astra Serif" w:hAnsi="PT Astra Serif"/>
                <w:sz w:val="16"/>
                <w:szCs w:val="16"/>
                <w:lang w:eastAsia="ru-RU"/>
              </w:rPr>
              <w:t>РЗ</w:t>
            </w:r>
          </w:p>
        </w:tc>
        <w:tc>
          <w:tcPr>
            <w:tcW w:w="567" w:type="dxa"/>
            <w:vMerge w:val="restart"/>
          </w:tcPr>
          <w:p w:rsidR="00B01E4B" w:rsidRPr="00B01E4B" w:rsidRDefault="00B01E4B" w:rsidP="004059CE">
            <w:pPr>
              <w:tabs>
                <w:tab w:val="left" w:pos="8652"/>
              </w:tabs>
              <w:spacing w:after="0" w:line="240" w:lineRule="auto"/>
              <w:ind w:left="-851" w:firstLine="567"/>
              <w:jc w:val="center"/>
              <w:rPr>
                <w:rFonts w:ascii="PT Astra Serif" w:hAnsi="PT Astra Serif"/>
                <w:sz w:val="16"/>
                <w:szCs w:val="16"/>
                <w:lang w:eastAsia="ru-RU"/>
              </w:rPr>
            </w:pPr>
            <w:proofErr w:type="gramStart"/>
            <w:r w:rsidRPr="00B01E4B">
              <w:rPr>
                <w:rFonts w:ascii="PT Astra Serif" w:hAnsi="PT Astra Serif"/>
                <w:sz w:val="16"/>
                <w:szCs w:val="16"/>
                <w:lang w:eastAsia="ru-RU"/>
              </w:rPr>
              <w:t>ПР</w:t>
            </w:r>
            <w:proofErr w:type="gramEnd"/>
          </w:p>
        </w:tc>
        <w:tc>
          <w:tcPr>
            <w:tcW w:w="567" w:type="dxa"/>
            <w:vMerge w:val="restart"/>
          </w:tcPr>
          <w:p w:rsidR="00B01E4B" w:rsidRPr="00B01E4B" w:rsidRDefault="00B01E4B" w:rsidP="004059CE">
            <w:pPr>
              <w:tabs>
                <w:tab w:val="left" w:pos="8652"/>
              </w:tabs>
              <w:spacing w:after="0" w:line="240" w:lineRule="auto"/>
              <w:ind w:left="-851" w:firstLine="567"/>
              <w:jc w:val="center"/>
              <w:rPr>
                <w:rFonts w:ascii="PT Astra Serif" w:hAnsi="PT Astra Serif"/>
                <w:sz w:val="16"/>
                <w:szCs w:val="16"/>
                <w:lang w:eastAsia="ru-RU"/>
              </w:rPr>
            </w:pPr>
            <w:r w:rsidRPr="00B01E4B">
              <w:rPr>
                <w:rFonts w:ascii="PT Astra Serif" w:hAnsi="PT Astra Serif"/>
                <w:sz w:val="16"/>
                <w:szCs w:val="16"/>
                <w:lang w:eastAsia="ru-RU"/>
              </w:rPr>
              <w:t>ЦСР</w:t>
            </w:r>
          </w:p>
        </w:tc>
        <w:tc>
          <w:tcPr>
            <w:tcW w:w="709" w:type="dxa"/>
            <w:vMerge w:val="restart"/>
          </w:tcPr>
          <w:p w:rsidR="00B01E4B" w:rsidRPr="00B01E4B" w:rsidRDefault="00B01E4B" w:rsidP="004059CE">
            <w:pPr>
              <w:tabs>
                <w:tab w:val="left" w:pos="8652"/>
              </w:tabs>
              <w:spacing w:after="0" w:line="240" w:lineRule="auto"/>
              <w:ind w:left="-851" w:firstLine="567"/>
              <w:jc w:val="center"/>
              <w:rPr>
                <w:rFonts w:ascii="PT Astra Serif" w:hAnsi="PT Astra Serif"/>
                <w:sz w:val="16"/>
                <w:szCs w:val="16"/>
                <w:lang w:eastAsia="ru-RU"/>
              </w:rPr>
            </w:pPr>
            <w:r w:rsidRPr="00B01E4B">
              <w:rPr>
                <w:rFonts w:ascii="PT Astra Serif" w:hAnsi="PT Astra Serif"/>
                <w:sz w:val="16"/>
                <w:szCs w:val="16"/>
                <w:lang w:eastAsia="ru-RU"/>
              </w:rPr>
              <w:t>ВР</w:t>
            </w:r>
          </w:p>
        </w:tc>
        <w:tc>
          <w:tcPr>
            <w:tcW w:w="3969" w:type="dxa"/>
            <w:gridSpan w:val="3"/>
          </w:tcPr>
          <w:p w:rsidR="00B01E4B" w:rsidRPr="00B01E4B" w:rsidRDefault="00B01E4B" w:rsidP="004059CE">
            <w:pPr>
              <w:tabs>
                <w:tab w:val="left" w:pos="8652"/>
              </w:tabs>
              <w:spacing w:after="0" w:line="240" w:lineRule="auto"/>
              <w:ind w:left="-851" w:firstLine="567"/>
              <w:jc w:val="center"/>
              <w:rPr>
                <w:rFonts w:ascii="PT Astra Serif" w:hAnsi="PT Astra Serif"/>
                <w:sz w:val="16"/>
                <w:szCs w:val="16"/>
                <w:lang w:eastAsia="ru-RU"/>
              </w:rPr>
            </w:pPr>
            <w:r w:rsidRPr="00B01E4B">
              <w:rPr>
                <w:rFonts w:ascii="PT Astra Serif" w:hAnsi="PT Astra Serif"/>
                <w:sz w:val="16"/>
                <w:szCs w:val="16"/>
                <w:lang w:eastAsia="ru-RU"/>
              </w:rPr>
              <w:t>Сумма</w:t>
            </w:r>
          </w:p>
        </w:tc>
      </w:tr>
      <w:tr w:rsidR="00435FE7" w:rsidRPr="00B01E4B" w:rsidTr="004059CE">
        <w:trPr>
          <w:trHeight w:val="563"/>
        </w:trPr>
        <w:tc>
          <w:tcPr>
            <w:tcW w:w="425" w:type="dxa"/>
            <w:vMerge/>
          </w:tcPr>
          <w:p w:rsidR="00B01E4B" w:rsidRPr="00B01E4B" w:rsidRDefault="00B01E4B" w:rsidP="00B01E4B">
            <w:pPr>
              <w:tabs>
                <w:tab w:val="left" w:pos="8652"/>
              </w:tabs>
              <w:spacing w:after="0" w:line="240" w:lineRule="auto"/>
              <w:ind w:left="-851" w:firstLine="567"/>
              <w:rPr>
                <w:rFonts w:ascii="PT Astra Serif" w:hAnsi="PT Astra Serif"/>
                <w:sz w:val="16"/>
                <w:szCs w:val="16"/>
                <w:lang w:eastAsia="ru-RU"/>
              </w:rPr>
            </w:pPr>
          </w:p>
        </w:tc>
        <w:tc>
          <w:tcPr>
            <w:tcW w:w="1986" w:type="dxa"/>
            <w:vMerge/>
          </w:tcPr>
          <w:p w:rsidR="00B01E4B" w:rsidRPr="00B01E4B" w:rsidRDefault="00B01E4B" w:rsidP="004059CE">
            <w:pPr>
              <w:tabs>
                <w:tab w:val="left" w:pos="8652"/>
              </w:tabs>
              <w:spacing w:after="0" w:line="240" w:lineRule="auto"/>
              <w:ind w:left="-108" w:firstLine="142"/>
              <w:rPr>
                <w:rFonts w:ascii="PT Astra Serif" w:hAnsi="PT Astra Serif"/>
                <w:sz w:val="16"/>
                <w:szCs w:val="16"/>
                <w:lang w:eastAsia="ru-RU"/>
              </w:rPr>
            </w:pPr>
          </w:p>
        </w:tc>
        <w:tc>
          <w:tcPr>
            <w:tcW w:w="1984" w:type="dxa"/>
            <w:vMerge/>
          </w:tcPr>
          <w:p w:rsidR="00B01E4B" w:rsidRPr="00B01E4B" w:rsidRDefault="00B01E4B" w:rsidP="004059CE">
            <w:pPr>
              <w:tabs>
                <w:tab w:val="left" w:pos="8652"/>
              </w:tabs>
              <w:spacing w:after="0" w:line="240" w:lineRule="auto"/>
              <w:ind w:left="-108" w:firstLine="108"/>
              <w:rPr>
                <w:rFonts w:ascii="PT Astra Serif" w:hAnsi="PT Astra Serif"/>
                <w:sz w:val="16"/>
                <w:szCs w:val="16"/>
                <w:lang w:eastAsia="ru-RU"/>
              </w:rPr>
            </w:pPr>
          </w:p>
        </w:tc>
        <w:tc>
          <w:tcPr>
            <w:tcW w:w="567" w:type="dxa"/>
            <w:vMerge/>
          </w:tcPr>
          <w:p w:rsidR="00B01E4B" w:rsidRPr="00B01E4B" w:rsidRDefault="00B01E4B" w:rsidP="004059CE">
            <w:pPr>
              <w:tabs>
                <w:tab w:val="left" w:pos="8652"/>
              </w:tabs>
              <w:spacing w:after="0" w:line="240" w:lineRule="auto"/>
              <w:ind w:left="-434" w:firstLine="150"/>
              <w:jc w:val="center"/>
              <w:rPr>
                <w:rFonts w:ascii="PT Astra Serif" w:hAnsi="PT Astra Serif"/>
                <w:sz w:val="16"/>
                <w:szCs w:val="16"/>
                <w:lang w:eastAsia="ru-RU"/>
              </w:rPr>
            </w:pPr>
          </w:p>
        </w:tc>
        <w:tc>
          <w:tcPr>
            <w:tcW w:w="567" w:type="dxa"/>
            <w:vMerge/>
          </w:tcPr>
          <w:p w:rsidR="00B01E4B" w:rsidRPr="00B01E4B" w:rsidRDefault="00B01E4B" w:rsidP="004059CE">
            <w:pPr>
              <w:tabs>
                <w:tab w:val="left" w:pos="8652"/>
              </w:tabs>
              <w:spacing w:after="0" w:line="240" w:lineRule="auto"/>
              <w:ind w:left="-851" w:firstLine="567"/>
              <w:jc w:val="center"/>
              <w:rPr>
                <w:rFonts w:ascii="PT Astra Serif" w:hAnsi="PT Astra Serif"/>
                <w:sz w:val="16"/>
                <w:szCs w:val="16"/>
                <w:lang w:eastAsia="ru-RU"/>
              </w:rPr>
            </w:pPr>
          </w:p>
        </w:tc>
        <w:tc>
          <w:tcPr>
            <w:tcW w:w="567" w:type="dxa"/>
            <w:vMerge/>
          </w:tcPr>
          <w:p w:rsidR="00B01E4B" w:rsidRPr="00B01E4B" w:rsidRDefault="00B01E4B" w:rsidP="004059CE">
            <w:pPr>
              <w:tabs>
                <w:tab w:val="left" w:pos="8652"/>
              </w:tabs>
              <w:spacing w:after="0" w:line="240" w:lineRule="auto"/>
              <w:ind w:left="-851" w:firstLine="567"/>
              <w:jc w:val="center"/>
              <w:rPr>
                <w:rFonts w:ascii="PT Astra Serif" w:hAnsi="PT Astra Serif"/>
                <w:sz w:val="16"/>
                <w:szCs w:val="16"/>
                <w:lang w:eastAsia="ru-RU"/>
              </w:rPr>
            </w:pPr>
          </w:p>
        </w:tc>
        <w:tc>
          <w:tcPr>
            <w:tcW w:w="709" w:type="dxa"/>
            <w:vMerge/>
          </w:tcPr>
          <w:p w:rsidR="00B01E4B" w:rsidRPr="00B01E4B" w:rsidRDefault="00B01E4B" w:rsidP="004059CE">
            <w:pPr>
              <w:tabs>
                <w:tab w:val="left" w:pos="8652"/>
              </w:tabs>
              <w:spacing w:after="0" w:line="240" w:lineRule="auto"/>
              <w:ind w:left="-851" w:firstLine="567"/>
              <w:jc w:val="center"/>
              <w:rPr>
                <w:rFonts w:ascii="PT Astra Serif" w:hAnsi="PT Astra Serif"/>
                <w:sz w:val="16"/>
                <w:szCs w:val="16"/>
                <w:lang w:eastAsia="ru-RU"/>
              </w:rPr>
            </w:pPr>
          </w:p>
        </w:tc>
        <w:tc>
          <w:tcPr>
            <w:tcW w:w="1417" w:type="dxa"/>
          </w:tcPr>
          <w:p w:rsidR="004059CE" w:rsidRDefault="00B01E4B" w:rsidP="004059CE">
            <w:pPr>
              <w:tabs>
                <w:tab w:val="left" w:pos="8652"/>
              </w:tabs>
              <w:spacing w:after="0" w:line="240" w:lineRule="auto"/>
              <w:ind w:left="-851" w:firstLine="567"/>
              <w:jc w:val="right"/>
              <w:rPr>
                <w:rFonts w:ascii="PT Astra Serif" w:hAnsi="PT Astra Serif"/>
                <w:sz w:val="16"/>
                <w:szCs w:val="16"/>
                <w:lang w:eastAsia="ru-RU"/>
              </w:rPr>
            </w:pPr>
            <w:r w:rsidRPr="00B01E4B">
              <w:rPr>
                <w:rFonts w:ascii="PT Astra Serif" w:hAnsi="PT Astra Serif"/>
                <w:sz w:val="16"/>
                <w:szCs w:val="16"/>
                <w:lang w:eastAsia="ru-RU"/>
              </w:rPr>
              <w:t>Очередной финансовый</w:t>
            </w:r>
          </w:p>
          <w:p w:rsidR="00B01E4B" w:rsidRPr="00B01E4B" w:rsidRDefault="00B01E4B" w:rsidP="004059CE">
            <w:pPr>
              <w:tabs>
                <w:tab w:val="left" w:pos="8652"/>
              </w:tabs>
              <w:spacing w:after="0" w:line="240" w:lineRule="auto"/>
              <w:ind w:left="-851" w:firstLine="567"/>
              <w:jc w:val="right"/>
              <w:rPr>
                <w:rFonts w:ascii="PT Astra Serif" w:hAnsi="PT Astra Serif"/>
                <w:sz w:val="16"/>
                <w:szCs w:val="16"/>
                <w:lang w:eastAsia="ru-RU"/>
              </w:rPr>
            </w:pPr>
            <w:r w:rsidRPr="00B01E4B">
              <w:rPr>
                <w:rFonts w:ascii="PT Astra Serif" w:hAnsi="PT Astra Serif"/>
                <w:sz w:val="16"/>
                <w:szCs w:val="16"/>
                <w:lang w:eastAsia="ru-RU"/>
              </w:rPr>
              <w:t xml:space="preserve"> год</w:t>
            </w:r>
          </w:p>
        </w:tc>
        <w:tc>
          <w:tcPr>
            <w:tcW w:w="1134" w:type="dxa"/>
          </w:tcPr>
          <w:p w:rsidR="004059CE" w:rsidRDefault="00B01E4B" w:rsidP="004059CE">
            <w:pPr>
              <w:tabs>
                <w:tab w:val="left" w:pos="8652"/>
              </w:tabs>
              <w:spacing w:after="0" w:line="240" w:lineRule="auto"/>
              <w:ind w:left="-851" w:firstLine="567"/>
              <w:jc w:val="right"/>
              <w:rPr>
                <w:rFonts w:ascii="PT Astra Serif" w:hAnsi="PT Astra Serif"/>
                <w:sz w:val="16"/>
                <w:szCs w:val="16"/>
                <w:lang w:eastAsia="ru-RU"/>
              </w:rPr>
            </w:pPr>
            <w:r w:rsidRPr="00B01E4B">
              <w:rPr>
                <w:rFonts w:ascii="PT Astra Serif" w:hAnsi="PT Astra Serif"/>
                <w:sz w:val="16"/>
                <w:szCs w:val="16"/>
                <w:lang w:eastAsia="ru-RU"/>
              </w:rPr>
              <w:t xml:space="preserve">Первый год </w:t>
            </w:r>
            <w:proofErr w:type="gramStart"/>
            <w:r w:rsidRPr="00B01E4B">
              <w:rPr>
                <w:rFonts w:ascii="PT Astra Serif" w:hAnsi="PT Astra Serif"/>
                <w:sz w:val="16"/>
                <w:szCs w:val="16"/>
                <w:lang w:eastAsia="ru-RU"/>
              </w:rPr>
              <w:t>планового</w:t>
            </w:r>
            <w:proofErr w:type="gramEnd"/>
            <w:r w:rsidRPr="00B01E4B">
              <w:rPr>
                <w:rFonts w:ascii="PT Astra Serif" w:hAnsi="PT Astra Serif"/>
                <w:sz w:val="16"/>
                <w:szCs w:val="16"/>
                <w:lang w:eastAsia="ru-RU"/>
              </w:rPr>
              <w:t xml:space="preserve"> </w:t>
            </w:r>
          </w:p>
          <w:p w:rsidR="00B01E4B" w:rsidRPr="00B01E4B" w:rsidRDefault="00B01E4B" w:rsidP="004059CE">
            <w:pPr>
              <w:tabs>
                <w:tab w:val="left" w:pos="8652"/>
              </w:tabs>
              <w:spacing w:after="0" w:line="240" w:lineRule="auto"/>
              <w:ind w:left="-851" w:firstLine="567"/>
              <w:jc w:val="right"/>
              <w:rPr>
                <w:rFonts w:ascii="PT Astra Serif" w:hAnsi="PT Astra Serif"/>
                <w:sz w:val="16"/>
                <w:szCs w:val="16"/>
                <w:lang w:eastAsia="ru-RU"/>
              </w:rPr>
            </w:pPr>
            <w:r w:rsidRPr="00B01E4B">
              <w:rPr>
                <w:rFonts w:ascii="PT Astra Serif" w:hAnsi="PT Astra Serif"/>
                <w:sz w:val="16"/>
                <w:szCs w:val="16"/>
                <w:lang w:eastAsia="ru-RU"/>
              </w:rPr>
              <w:t>периода</w:t>
            </w:r>
          </w:p>
        </w:tc>
        <w:tc>
          <w:tcPr>
            <w:tcW w:w="1418" w:type="dxa"/>
          </w:tcPr>
          <w:p w:rsidR="004059CE" w:rsidRDefault="00B01E4B" w:rsidP="004059CE">
            <w:pPr>
              <w:tabs>
                <w:tab w:val="left" w:pos="8652"/>
              </w:tabs>
              <w:spacing w:after="0" w:line="240" w:lineRule="auto"/>
              <w:ind w:left="-851" w:firstLine="567"/>
              <w:jc w:val="right"/>
              <w:rPr>
                <w:rFonts w:ascii="PT Astra Serif" w:hAnsi="PT Astra Serif"/>
                <w:sz w:val="16"/>
                <w:szCs w:val="16"/>
                <w:lang w:eastAsia="ru-RU"/>
              </w:rPr>
            </w:pPr>
            <w:r w:rsidRPr="00B01E4B">
              <w:rPr>
                <w:rFonts w:ascii="PT Astra Serif" w:hAnsi="PT Astra Serif"/>
                <w:sz w:val="16"/>
                <w:szCs w:val="16"/>
                <w:lang w:eastAsia="ru-RU"/>
              </w:rPr>
              <w:t xml:space="preserve">Второй год </w:t>
            </w:r>
            <w:proofErr w:type="gramStart"/>
            <w:r w:rsidRPr="00B01E4B">
              <w:rPr>
                <w:rFonts w:ascii="PT Astra Serif" w:hAnsi="PT Astra Serif"/>
                <w:sz w:val="16"/>
                <w:szCs w:val="16"/>
                <w:lang w:eastAsia="ru-RU"/>
              </w:rPr>
              <w:t>планового</w:t>
            </w:r>
            <w:proofErr w:type="gramEnd"/>
            <w:r w:rsidRPr="00B01E4B">
              <w:rPr>
                <w:rFonts w:ascii="PT Astra Serif" w:hAnsi="PT Astra Serif"/>
                <w:sz w:val="16"/>
                <w:szCs w:val="16"/>
                <w:lang w:eastAsia="ru-RU"/>
              </w:rPr>
              <w:t xml:space="preserve"> </w:t>
            </w:r>
          </w:p>
          <w:p w:rsidR="00B01E4B" w:rsidRPr="00B01E4B" w:rsidRDefault="00B01E4B" w:rsidP="004059CE">
            <w:pPr>
              <w:tabs>
                <w:tab w:val="left" w:pos="8652"/>
              </w:tabs>
              <w:spacing w:after="0" w:line="240" w:lineRule="auto"/>
              <w:ind w:left="-851" w:firstLine="567"/>
              <w:jc w:val="right"/>
              <w:rPr>
                <w:rFonts w:ascii="PT Astra Serif" w:hAnsi="PT Astra Serif"/>
                <w:sz w:val="16"/>
                <w:szCs w:val="16"/>
                <w:lang w:eastAsia="ru-RU"/>
              </w:rPr>
            </w:pPr>
            <w:r w:rsidRPr="00B01E4B">
              <w:rPr>
                <w:rFonts w:ascii="PT Astra Serif" w:hAnsi="PT Astra Serif"/>
                <w:sz w:val="16"/>
                <w:szCs w:val="16"/>
                <w:lang w:eastAsia="ru-RU"/>
              </w:rPr>
              <w:t>периода</w:t>
            </w:r>
          </w:p>
        </w:tc>
      </w:tr>
      <w:tr w:rsidR="00435FE7" w:rsidRPr="00B01E4B" w:rsidTr="004059CE">
        <w:trPr>
          <w:trHeight w:val="256"/>
        </w:trPr>
        <w:tc>
          <w:tcPr>
            <w:tcW w:w="425" w:type="dxa"/>
          </w:tcPr>
          <w:p w:rsidR="00B01E4B" w:rsidRPr="00B01E4B" w:rsidRDefault="00B01E4B" w:rsidP="00B01E4B">
            <w:pPr>
              <w:tabs>
                <w:tab w:val="left" w:pos="8652"/>
              </w:tabs>
              <w:spacing w:after="0" w:line="240" w:lineRule="auto"/>
              <w:ind w:left="-851" w:firstLine="567"/>
              <w:jc w:val="center"/>
              <w:rPr>
                <w:rFonts w:ascii="PT Astra Serif" w:hAnsi="PT Astra Serif"/>
                <w:sz w:val="16"/>
                <w:szCs w:val="16"/>
                <w:lang w:eastAsia="ru-RU"/>
              </w:rPr>
            </w:pPr>
            <w:r w:rsidRPr="00B01E4B">
              <w:rPr>
                <w:rFonts w:ascii="PT Astra Serif" w:hAnsi="PT Astra Serif"/>
                <w:sz w:val="16"/>
                <w:szCs w:val="16"/>
                <w:lang w:eastAsia="ru-RU"/>
              </w:rPr>
              <w:t>1</w:t>
            </w:r>
          </w:p>
        </w:tc>
        <w:tc>
          <w:tcPr>
            <w:tcW w:w="1986" w:type="dxa"/>
          </w:tcPr>
          <w:p w:rsidR="00B01E4B" w:rsidRPr="00B01E4B" w:rsidRDefault="00B01E4B" w:rsidP="004059CE">
            <w:pPr>
              <w:tabs>
                <w:tab w:val="left" w:pos="8652"/>
              </w:tabs>
              <w:spacing w:after="0" w:line="240" w:lineRule="auto"/>
              <w:ind w:left="-108" w:firstLine="142"/>
              <w:jc w:val="center"/>
              <w:rPr>
                <w:rFonts w:ascii="PT Astra Serif" w:hAnsi="PT Astra Serif"/>
                <w:sz w:val="16"/>
                <w:szCs w:val="16"/>
                <w:lang w:eastAsia="ru-RU"/>
              </w:rPr>
            </w:pPr>
            <w:r w:rsidRPr="00B01E4B">
              <w:rPr>
                <w:rFonts w:ascii="PT Astra Serif" w:hAnsi="PT Astra Serif"/>
                <w:sz w:val="16"/>
                <w:szCs w:val="16"/>
                <w:lang w:eastAsia="ru-RU"/>
              </w:rPr>
              <w:t>2</w:t>
            </w:r>
          </w:p>
        </w:tc>
        <w:tc>
          <w:tcPr>
            <w:tcW w:w="1984" w:type="dxa"/>
          </w:tcPr>
          <w:p w:rsidR="00B01E4B" w:rsidRPr="00B01E4B" w:rsidRDefault="00B01E4B" w:rsidP="004059CE">
            <w:pPr>
              <w:tabs>
                <w:tab w:val="left" w:pos="8652"/>
              </w:tabs>
              <w:spacing w:after="0" w:line="240" w:lineRule="auto"/>
              <w:ind w:left="-108" w:firstLine="108"/>
              <w:jc w:val="center"/>
              <w:rPr>
                <w:rFonts w:ascii="PT Astra Serif" w:hAnsi="PT Astra Serif"/>
                <w:sz w:val="16"/>
                <w:szCs w:val="16"/>
                <w:lang w:eastAsia="ru-RU"/>
              </w:rPr>
            </w:pPr>
            <w:r w:rsidRPr="00B01E4B">
              <w:rPr>
                <w:rFonts w:ascii="PT Astra Serif" w:hAnsi="PT Astra Serif"/>
                <w:sz w:val="16"/>
                <w:szCs w:val="16"/>
                <w:lang w:eastAsia="ru-RU"/>
              </w:rPr>
              <w:t>3</w:t>
            </w:r>
          </w:p>
        </w:tc>
        <w:tc>
          <w:tcPr>
            <w:tcW w:w="567" w:type="dxa"/>
          </w:tcPr>
          <w:p w:rsidR="00B01E4B" w:rsidRPr="00B01E4B" w:rsidRDefault="00B01E4B" w:rsidP="004059CE">
            <w:pPr>
              <w:tabs>
                <w:tab w:val="left" w:pos="8652"/>
              </w:tabs>
              <w:spacing w:after="0" w:line="240" w:lineRule="auto"/>
              <w:ind w:left="-434" w:firstLine="150"/>
              <w:jc w:val="center"/>
              <w:rPr>
                <w:rFonts w:ascii="PT Astra Serif" w:hAnsi="PT Astra Serif"/>
                <w:sz w:val="16"/>
                <w:szCs w:val="16"/>
                <w:lang w:eastAsia="ru-RU"/>
              </w:rPr>
            </w:pPr>
            <w:r w:rsidRPr="00B01E4B">
              <w:rPr>
                <w:rFonts w:ascii="PT Astra Serif" w:hAnsi="PT Astra Serif"/>
                <w:sz w:val="16"/>
                <w:szCs w:val="16"/>
                <w:lang w:eastAsia="ru-RU"/>
              </w:rPr>
              <w:t>4</w:t>
            </w:r>
          </w:p>
        </w:tc>
        <w:tc>
          <w:tcPr>
            <w:tcW w:w="567" w:type="dxa"/>
          </w:tcPr>
          <w:p w:rsidR="00B01E4B" w:rsidRPr="00B01E4B" w:rsidRDefault="00B01E4B" w:rsidP="004059CE">
            <w:pPr>
              <w:tabs>
                <w:tab w:val="left" w:pos="8652"/>
              </w:tabs>
              <w:spacing w:after="0" w:line="240" w:lineRule="auto"/>
              <w:ind w:left="-851" w:firstLine="567"/>
              <w:jc w:val="center"/>
              <w:rPr>
                <w:rFonts w:ascii="PT Astra Serif" w:hAnsi="PT Astra Serif"/>
                <w:sz w:val="16"/>
                <w:szCs w:val="16"/>
                <w:lang w:eastAsia="ru-RU"/>
              </w:rPr>
            </w:pPr>
            <w:r w:rsidRPr="00B01E4B">
              <w:rPr>
                <w:rFonts w:ascii="PT Astra Serif" w:hAnsi="PT Astra Serif"/>
                <w:sz w:val="16"/>
                <w:szCs w:val="16"/>
                <w:lang w:eastAsia="ru-RU"/>
              </w:rPr>
              <w:t>5</w:t>
            </w:r>
          </w:p>
        </w:tc>
        <w:tc>
          <w:tcPr>
            <w:tcW w:w="567" w:type="dxa"/>
          </w:tcPr>
          <w:p w:rsidR="00B01E4B" w:rsidRPr="00B01E4B" w:rsidRDefault="00B01E4B" w:rsidP="004059CE">
            <w:pPr>
              <w:tabs>
                <w:tab w:val="left" w:pos="8652"/>
              </w:tabs>
              <w:spacing w:after="0" w:line="240" w:lineRule="auto"/>
              <w:ind w:left="-851" w:firstLine="567"/>
              <w:jc w:val="center"/>
              <w:rPr>
                <w:rFonts w:ascii="PT Astra Serif" w:hAnsi="PT Astra Serif"/>
                <w:sz w:val="16"/>
                <w:szCs w:val="16"/>
                <w:lang w:eastAsia="ru-RU"/>
              </w:rPr>
            </w:pPr>
            <w:r w:rsidRPr="00B01E4B">
              <w:rPr>
                <w:rFonts w:ascii="PT Astra Serif" w:hAnsi="PT Astra Serif"/>
                <w:sz w:val="16"/>
                <w:szCs w:val="16"/>
                <w:lang w:eastAsia="ru-RU"/>
              </w:rPr>
              <w:t>6</w:t>
            </w:r>
          </w:p>
        </w:tc>
        <w:tc>
          <w:tcPr>
            <w:tcW w:w="709" w:type="dxa"/>
          </w:tcPr>
          <w:p w:rsidR="00B01E4B" w:rsidRPr="00B01E4B" w:rsidRDefault="00B01E4B" w:rsidP="004059CE">
            <w:pPr>
              <w:tabs>
                <w:tab w:val="left" w:pos="8652"/>
              </w:tabs>
              <w:spacing w:after="0" w:line="240" w:lineRule="auto"/>
              <w:ind w:left="-851" w:firstLine="567"/>
              <w:jc w:val="center"/>
              <w:rPr>
                <w:rFonts w:ascii="PT Astra Serif" w:hAnsi="PT Astra Serif"/>
                <w:sz w:val="16"/>
                <w:szCs w:val="16"/>
                <w:lang w:eastAsia="ru-RU"/>
              </w:rPr>
            </w:pPr>
            <w:r w:rsidRPr="00B01E4B">
              <w:rPr>
                <w:rFonts w:ascii="PT Astra Serif" w:hAnsi="PT Astra Serif"/>
                <w:sz w:val="16"/>
                <w:szCs w:val="16"/>
                <w:lang w:eastAsia="ru-RU"/>
              </w:rPr>
              <w:t>7</w:t>
            </w:r>
          </w:p>
        </w:tc>
        <w:tc>
          <w:tcPr>
            <w:tcW w:w="1417" w:type="dxa"/>
          </w:tcPr>
          <w:p w:rsidR="00B01E4B" w:rsidRPr="00B01E4B" w:rsidRDefault="00B01E4B" w:rsidP="004059CE">
            <w:pPr>
              <w:tabs>
                <w:tab w:val="left" w:pos="8652"/>
              </w:tabs>
              <w:spacing w:after="0" w:line="240" w:lineRule="auto"/>
              <w:ind w:left="-851" w:firstLine="567"/>
              <w:jc w:val="center"/>
              <w:rPr>
                <w:rFonts w:ascii="PT Astra Serif" w:hAnsi="PT Astra Serif"/>
                <w:sz w:val="16"/>
                <w:szCs w:val="16"/>
                <w:lang w:eastAsia="ru-RU"/>
              </w:rPr>
            </w:pPr>
            <w:r w:rsidRPr="00B01E4B">
              <w:rPr>
                <w:rFonts w:ascii="PT Astra Serif" w:hAnsi="PT Astra Serif"/>
                <w:sz w:val="16"/>
                <w:szCs w:val="16"/>
                <w:lang w:eastAsia="ru-RU"/>
              </w:rPr>
              <w:t>8</w:t>
            </w:r>
          </w:p>
        </w:tc>
        <w:tc>
          <w:tcPr>
            <w:tcW w:w="1134" w:type="dxa"/>
          </w:tcPr>
          <w:p w:rsidR="00B01E4B" w:rsidRPr="00B01E4B" w:rsidRDefault="00B01E4B" w:rsidP="004059CE">
            <w:pPr>
              <w:tabs>
                <w:tab w:val="left" w:pos="8652"/>
              </w:tabs>
              <w:spacing w:after="0" w:line="240" w:lineRule="auto"/>
              <w:ind w:left="-851" w:firstLine="567"/>
              <w:jc w:val="center"/>
              <w:rPr>
                <w:rFonts w:ascii="PT Astra Serif" w:hAnsi="PT Astra Serif"/>
                <w:sz w:val="16"/>
                <w:szCs w:val="16"/>
                <w:lang w:eastAsia="ru-RU"/>
              </w:rPr>
            </w:pPr>
            <w:r w:rsidRPr="00B01E4B">
              <w:rPr>
                <w:rFonts w:ascii="PT Astra Serif" w:hAnsi="PT Astra Serif"/>
                <w:sz w:val="16"/>
                <w:szCs w:val="16"/>
                <w:lang w:eastAsia="ru-RU"/>
              </w:rPr>
              <w:t>9</w:t>
            </w:r>
          </w:p>
        </w:tc>
        <w:tc>
          <w:tcPr>
            <w:tcW w:w="1418" w:type="dxa"/>
          </w:tcPr>
          <w:p w:rsidR="00B01E4B" w:rsidRPr="00B01E4B" w:rsidRDefault="00B01E4B" w:rsidP="004059CE">
            <w:pPr>
              <w:tabs>
                <w:tab w:val="left" w:pos="8652"/>
              </w:tabs>
              <w:spacing w:after="0" w:line="240" w:lineRule="auto"/>
              <w:ind w:left="-851" w:firstLine="567"/>
              <w:jc w:val="center"/>
              <w:rPr>
                <w:rFonts w:ascii="PT Astra Serif" w:hAnsi="PT Astra Serif"/>
                <w:sz w:val="16"/>
                <w:szCs w:val="16"/>
                <w:lang w:eastAsia="ru-RU"/>
              </w:rPr>
            </w:pPr>
            <w:r w:rsidRPr="00B01E4B">
              <w:rPr>
                <w:rFonts w:ascii="PT Astra Serif" w:hAnsi="PT Astra Serif"/>
                <w:sz w:val="16"/>
                <w:szCs w:val="16"/>
                <w:lang w:eastAsia="ru-RU"/>
              </w:rPr>
              <w:t>10</w:t>
            </w:r>
          </w:p>
        </w:tc>
      </w:tr>
      <w:tr w:rsidR="00435FE7" w:rsidRPr="00B01E4B" w:rsidTr="004059CE">
        <w:trPr>
          <w:trHeight w:val="131"/>
        </w:trPr>
        <w:tc>
          <w:tcPr>
            <w:tcW w:w="425" w:type="dxa"/>
          </w:tcPr>
          <w:p w:rsidR="00B01E4B" w:rsidRPr="00B01E4B" w:rsidRDefault="00B01E4B" w:rsidP="00B01E4B">
            <w:pPr>
              <w:tabs>
                <w:tab w:val="left" w:pos="8652"/>
              </w:tabs>
              <w:spacing w:after="0" w:line="240" w:lineRule="auto"/>
              <w:ind w:left="-851" w:firstLine="567"/>
              <w:rPr>
                <w:rFonts w:ascii="PT Astra Serif" w:hAnsi="PT Astra Serif"/>
                <w:sz w:val="16"/>
                <w:szCs w:val="16"/>
                <w:lang w:eastAsia="ru-RU"/>
              </w:rPr>
            </w:pPr>
          </w:p>
        </w:tc>
        <w:tc>
          <w:tcPr>
            <w:tcW w:w="1986" w:type="dxa"/>
          </w:tcPr>
          <w:p w:rsidR="00B01E4B" w:rsidRPr="00B01E4B" w:rsidRDefault="00B01E4B" w:rsidP="004059CE">
            <w:pPr>
              <w:tabs>
                <w:tab w:val="left" w:pos="8652"/>
              </w:tabs>
              <w:spacing w:after="0" w:line="240" w:lineRule="auto"/>
              <w:ind w:left="-108" w:firstLine="142"/>
              <w:rPr>
                <w:rFonts w:ascii="PT Astra Serif" w:hAnsi="PT Astra Serif"/>
                <w:sz w:val="16"/>
                <w:szCs w:val="16"/>
                <w:lang w:eastAsia="ru-RU"/>
              </w:rPr>
            </w:pPr>
          </w:p>
        </w:tc>
        <w:tc>
          <w:tcPr>
            <w:tcW w:w="1984" w:type="dxa"/>
          </w:tcPr>
          <w:p w:rsidR="00B01E4B" w:rsidRPr="00B01E4B" w:rsidRDefault="00B01E4B" w:rsidP="004059CE">
            <w:pPr>
              <w:tabs>
                <w:tab w:val="left" w:pos="8652"/>
              </w:tabs>
              <w:spacing w:after="0" w:line="240" w:lineRule="auto"/>
              <w:ind w:left="-108" w:firstLine="108"/>
              <w:rPr>
                <w:rFonts w:ascii="PT Astra Serif" w:hAnsi="PT Astra Serif"/>
                <w:sz w:val="16"/>
                <w:szCs w:val="16"/>
                <w:lang w:eastAsia="ru-RU"/>
              </w:rPr>
            </w:pPr>
          </w:p>
        </w:tc>
        <w:tc>
          <w:tcPr>
            <w:tcW w:w="567" w:type="dxa"/>
          </w:tcPr>
          <w:p w:rsidR="00B01E4B" w:rsidRPr="00B01E4B" w:rsidRDefault="00B01E4B" w:rsidP="004059CE">
            <w:pPr>
              <w:tabs>
                <w:tab w:val="left" w:pos="8652"/>
              </w:tabs>
              <w:spacing w:after="0" w:line="240" w:lineRule="auto"/>
              <w:ind w:left="-434" w:firstLine="150"/>
              <w:jc w:val="center"/>
              <w:rPr>
                <w:rFonts w:ascii="PT Astra Serif" w:hAnsi="PT Astra Serif"/>
                <w:sz w:val="16"/>
                <w:szCs w:val="16"/>
                <w:lang w:eastAsia="ru-RU"/>
              </w:rPr>
            </w:pPr>
          </w:p>
        </w:tc>
        <w:tc>
          <w:tcPr>
            <w:tcW w:w="567" w:type="dxa"/>
          </w:tcPr>
          <w:p w:rsidR="00B01E4B" w:rsidRPr="00B01E4B" w:rsidRDefault="00B01E4B" w:rsidP="004059CE">
            <w:pPr>
              <w:tabs>
                <w:tab w:val="left" w:pos="8652"/>
              </w:tabs>
              <w:spacing w:after="0" w:line="240" w:lineRule="auto"/>
              <w:ind w:left="-851" w:firstLine="567"/>
              <w:jc w:val="center"/>
              <w:rPr>
                <w:rFonts w:ascii="PT Astra Serif" w:hAnsi="PT Astra Serif"/>
                <w:sz w:val="16"/>
                <w:szCs w:val="16"/>
                <w:lang w:eastAsia="ru-RU"/>
              </w:rPr>
            </w:pPr>
          </w:p>
        </w:tc>
        <w:tc>
          <w:tcPr>
            <w:tcW w:w="567" w:type="dxa"/>
          </w:tcPr>
          <w:p w:rsidR="00B01E4B" w:rsidRPr="00B01E4B" w:rsidRDefault="00B01E4B" w:rsidP="004059CE">
            <w:pPr>
              <w:tabs>
                <w:tab w:val="left" w:pos="8652"/>
              </w:tabs>
              <w:spacing w:after="0" w:line="240" w:lineRule="auto"/>
              <w:ind w:left="-851" w:firstLine="567"/>
              <w:jc w:val="center"/>
              <w:rPr>
                <w:rFonts w:ascii="PT Astra Serif" w:hAnsi="PT Astra Serif"/>
                <w:sz w:val="16"/>
                <w:szCs w:val="16"/>
                <w:lang w:eastAsia="ru-RU"/>
              </w:rPr>
            </w:pPr>
          </w:p>
        </w:tc>
        <w:tc>
          <w:tcPr>
            <w:tcW w:w="709" w:type="dxa"/>
          </w:tcPr>
          <w:p w:rsidR="00B01E4B" w:rsidRPr="00B01E4B" w:rsidRDefault="00B01E4B" w:rsidP="004059CE">
            <w:pPr>
              <w:tabs>
                <w:tab w:val="left" w:pos="8652"/>
              </w:tabs>
              <w:spacing w:after="0" w:line="240" w:lineRule="auto"/>
              <w:ind w:left="-851" w:firstLine="567"/>
              <w:jc w:val="center"/>
              <w:rPr>
                <w:rFonts w:ascii="PT Astra Serif" w:hAnsi="PT Astra Serif"/>
                <w:sz w:val="16"/>
                <w:szCs w:val="16"/>
                <w:lang w:eastAsia="ru-RU"/>
              </w:rPr>
            </w:pPr>
          </w:p>
        </w:tc>
        <w:tc>
          <w:tcPr>
            <w:tcW w:w="1417" w:type="dxa"/>
          </w:tcPr>
          <w:p w:rsidR="00B01E4B" w:rsidRPr="00B01E4B" w:rsidRDefault="00B01E4B" w:rsidP="004059CE">
            <w:pPr>
              <w:tabs>
                <w:tab w:val="left" w:pos="8652"/>
              </w:tabs>
              <w:spacing w:after="0" w:line="240" w:lineRule="auto"/>
              <w:ind w:left="-851" w:firstLine="567"/>
              <w:jc w:val="center"/>
              <w:rPr>
                <w:rFonts w:ascii="PT Astra Serif" w:hAnsi="PT Astra Serif"/>
                <w:sz w:val="16"/>
                <w:szCs w:val="16"/>
                <w:lang w:eastAsia="ru-RU"/>
              </w:rPr>
            </w:pPr>
          </w:p>
        </w:tc>
        <w:tc>
          <w:tcPr>
            <w:tcW w:w="1134" w:type="dxa"/>
          </w:tcPr>
          <w:p w:rsidR="00B01E4B" w:rsidRPr="00B01E4B" w:rsidRDefault="00B01E4B" w:rsidP="004059CE">
            <w:pPr>
              <w:tabs>
                <w:tab w:val="left" w:pos="8652"/>
              </w:tabs>
              <w:spacing w:after="0" w:line="240" w:lineRule="auto"/>
              <w:ind w:left="-851" w:firstLine="567"/>
              <w:jc w:val="center"/>
              <w:rPr>
                <w:rFonts w:ascii="PT Astra Serif" w:hAnsi="PT Astra Serif"/>
                <w:sz w:val="16"/>
                <w:szCs w:val="16"/>
                <w:lang w:eastAsia="ru-RU"/>
              </w:rPr>
            </w:pPr>
          </w:p>
        </w:tc>
        <w:tc>
          <w:tcPr>
            <w:tcW w:w="1418" w:type="dxa"/>
          </w:tcPr>
          <w:p w:rsidR="00B01E4B" w:rsidRPr="00B01E4B" w:rsidRDefault="00B01E4B" w:rsidP="004059CE">
            <w:pPr>
              <w:tabs>
                <w:tab w:val="left" w:pos="8652"/>
              </w:tabs>
              <w:spacing w:after="0" w:line="240" w:lineRule="auto"/>
              <w:ind w:left="-851" w:firstLine="567"/>
              <w:jc w:val="center"/>
              <w:rPr>
                <w:rFonts w:ascii="PT Astra Serif" w:hAnsi="PT Astra Serif"/>
                <w:sz w:val="16"/>
                <w:szCs w:val="16"/>
                <w:lang w:eastAsia="ru-RU"/>
              </w:rPr>
            </w:pPr>
          </w:p>
        </w:tc>
      </w:tr>
      <w:tr w:rsidR="00435FE7" w:rsidRPr="00B01E4B" w:rsidTr="004059CE">
        <w:trPr>
          <w:trHeight w:val="220"/>
        </w:trPr>
        <w:tc>
          <w:tcPr>
            <w:tcW w:w="425" w:type="dxa"/>
          </w:tcPr>
          <w:p w:rsidR="00B01E4B" w:rsidRPr="00B01E4B" w:rsidRDefault="00B01E4B" w:rsidP="00B01E4B">
            <w:pPr>
              <w:tabs>
                <w:tab w:val="left" w:pos="8652"/>
              </w:tabs>
              <w:spacing w:after="0" w:line="240" w:lineRule="auto"/>
              <w:ind w:left="-851" w:firstLine="567"/>
              <w:rPr>
                <w:rFonts w:ascii="PT Astra Serif" w:hAnsi="PT Astra Serif"/>
                <w:sz w:val="16"/>
                <w:szCs w:val="16"/>
                <w:lang w:eastAsia="ru-RU"/>
              </w:rPr>
            </w:pPr>
          </w:p>
        </w:tc>
        <w:tc>
          <w:tcPr>
            <w:tcW w:w="1986" w:type="dxa"/>
          </w:tcPr>
          <w:p w:rsidR="00B01E4B" w:rsidRPr="00B01E4B" w:rsidRDefault="00B01E4B" w:rsidP="00B01E4B">
            <w:pPr>
              <w:tabs>
                <w:tab w:val="left" w:pos="8652"/>
              </w:tabs>
              <w:spacing w:after="0" w:line="240" w:lineRule="auto"/>
              <w:ind w:left="-851" w:firstLine="567"/>
              <w:rPr>
                <w:rFonts w:ascii="PT Astra Serif" w:hAnsi="PT Astra Serif"/>
                <w:sz w:val="16"/>
                <w:szCs w:val="16"/>
                <w:lang w:eastAsia="ru-RU"/>
              </w:rPr>
            </w:pPr>
          </w:p>
        </w:tc>
        <w:tc>
          <w:tcPr>
            <w:tcW w:w="1984" w:type="dxa"/>
          </w:tcPr>
          <w:p w:rsidR="00B01E4B" w:rsidRPr="00B01E4B" w:rsidRDefault="00B01E4B" w:rsidP="004059CE">
            <w:pPr>
              <w:tabs>
                <w:tab w:val="left" w:pos="8652"/>
              </w:tabs>
              <w:spacing w:after="0" w:line="240" w:lineRule="auto"/>
              <w:ind w:left="-108" w:firstLine="108"/>
              <w:rPr>
                <w:rFonts w:ascii="PT Astra Serif" w:hAnsi="PT Astra Serif"/>
                <w:sz w:val="16"/>
                <w:szCs w:val="16"/>
                <w:lang w:eastAsia="ru-RU"/>
              </w:rPr>
            </w:pPr>
          </w:p>
        </w:tc>
        <w:tc>
          <w:tcPr>
            <w:tcW w:w="567" w:type="dxa"/>
          </w:tcPr>
          <w:p w:rsidR="00B01E4B" w:rsidRPr="00B01E4B" w:rsidRDefault="00B01E4B" w:rsidP="00B01E4B">
            <w:pPr>
              <w:tabs>
                <w:tab w:val="left" w:pos="8652"/>
              </w:tabs>
              <w:spacing w:after="0" w:line="240" w:lineRule="auto"/>
              <w:ind w:left="-851" w:firstLine="567"/>
              <w:rPr>
                <w:rFonts w:ascii="PT Astra Serif" w:hAnsi="PT Astra Serif"/>
                <w:sz w:val="16"/>
                <w:szCs w:val="16"/>
                <w:lang w:eastAsia="ru-RU"/>
              </w:rPr>
            </w:pPr>
          </w:p>
        </w:tc>
        <w:tc>
          <w:tcPr>
            <w:tcW w:w="567" w:type="dxa"/>
          </w:tcPr>
          <w:p w:rsidR="00B01E4B" w:rsidRPr="00B01E4B" w:rsidRDefault="00B01E4B" w:rsidP="004059CE">
            <w:pPr>
              <w:tabs>
                <w:tab w:val="left" w:pos="8652"/>
              </w:tabs>
              <w:spacing w:after="0" w:line="240" w:lineRule="auto"/>
              <w:ind w:left="-851" w:firstLine="567"/>
              <w:jc w:val="center"/>
              <w:rPr>
                <w:rFonts w:ascii="PT Astra Serif" w:hAnsi="PT Astra Serif"/>
                <w:sz w:val="16"/>
                <w:szCs w:val="16"/>
                <w:lang w:eastAsia="ru-RU"/>
              </w:rPr>
            </w:pPr>
          </w:p>
        </w:tc>
        <w:tc>
          <w:tcPr>
            <w:tcW w:w="567" w:type="dxa"/>
          </w:tcPr>
          <w:p w:rsidR="00B01E4B" w:rsidRPr="00B01E4B" w:rsidRDefault="00B01E4B" w:rsidP="00B01E4B">
            <w:pPr>
              <w:tabs>
                <w:tab w:val="left" w:pos="8652"/>
              </w:tabs>
              <w:spacing w:after="0" w:line="240" w:lineRule="auto"/>
              <w:ind w:left="-851" w:firstLine="567"/>
              <w:rPr>
                <w:rFonts w:ascii="PT Astra Serif" w:hAnsi="PT Astra Serif"/>
                <w:sz w:val="16"/>
                <w:szCs w:val="16"/>
                <w:lang w:eastAsia="ru-RU"/>
              </w:rPr>
            </w:pPr>
          </w:p>
        </w:tc>
        <w:tc>
          <w:tcPr>
            <w:tcW w:w="709" w:type="dxa"/>
          </w:tcPr>
          <w:p w:rsidR="00B01E4B" w:rsidRPr="00B01E4B" w:rsidRDefault="00B01E4B" w:rsidP="004059CE">
            <w:pPr>
              <w:tabs>
                <w:tab w:val="left" w:pos="8652"/>
              </w:tabs>
              <w:spacing w:after="0" w:line="240" w:lineRule="auto"/>
              <w:ind w:left="-851" w:firstLine="567"/>
              <w:jc w:val="center"/>
              <w:rPr>
                <w:rFonts w:ascii="PT Astra Serif" w:hAnsi="PT Astra Serif"/>
                <w:sz w:val="16"/>
                <w:szCs w:val="16"/>
                <w:lang w:eastAsia="ru-RU"/>
              </w:rPr>
            </w:pPr>
          </w:p>
        </w:tc>
        <w:tc>
          <w:tcPr>
            <w:tcW w:w="1417" w:type="dxa"/>
          </w:tcPr>
          <w:p w:rsidR="00B01E4B" w:rsidRPr="00B01E4B" w:rsidRDefault="00B01E4B" w:rsidP="004059CE">
            <w:pPr>
              <w:tabs>
                <w:tab w:val="left" w:pos="8652"/>
              </w:tabs>
              <w:spacing w:after="0" w:line="240" w:lineRule="auto"/>
              <w:ind w:left="-851" w:firstLine="567"/>
              <w:jc w:val="center"/>
              <w:rPr>
                <w:rFonts w:ascii="PT Astra Serif" w:hAnsi="PT Astra Serif"/>
                <w:sz w:val="16"/>
                <w:szCs w:val="16"/>
                <w:lang w:eastAsia="ru-RU"/>
              </w:rPr>
            </w:pPr>
          </w:p>
        </w:tc>
        <w:tc>
          <w:tcPr>
            <w:tcW w:w="1134" w:type="dxa"/>
          </w:tcPr>
          <w:p w:rsidR="00B01E4B" w:rsidRPr="00B01E4B" w:rsidRDefault="00B01E4B" w:rsidP="004059CE">
            <w:pPr>
              <w:tabs>
                <w:tab w:val="left" w:pos="8652"/>
              </w:tabs>
              <w:spacing w:after="0" w:line="240" w:lineRule="auto"/>
              <w:ind w:left="-851" w:firstLine="567"/>
              <w:jc w:val="center"/>
              <w:rPr>
                <w:rFonts w:ascii="PT Astra Serif" w:hAnsi="PT Astra Serif"/>
                <w:sz w:val="16"/>
                <w:szCs w:val="16"/>
                <w:lang w:eastAsia="ru-RU"/>
              </w:rPr>
            </w:pPr>
          </w:p>
        </w:tc>
        <w:tc>
          <w:tcPr>
            <w:tcW w:w="1418" w:type="dxa"/>
          </w:tcPr>
          <w:p w:rsidR="00B01E4B" w:rsidRPr="00B01E4B" w:rsidRDefault="00B01E4B" w:rsidP="004059CE">
            <w:pPr>
              <w:tabs>
                <w:tab w:val="left" w:pos="8652"/>
              </w:tabs>
              <w:spacing w:after="0" w:line="240" w:lineRule="auto"/>
              <w:ind w:left="-851" w:firstLine="567"/>
              <w:jc w:val="center"/>
              <w:rPr>
                <w:rFonts w:ascii="PT Astra Serif" w:hAnsi="PT Astra Serif"/>
                <w:sz w:val="16"/>
                <w:szCs w:val="16"/>
                <w:lang w:eastAsia="ru-RU"/>
              </w:rPr>
            </w:pPr>
          </w:p>
        </w:tc>
      </w:tr>
      <w:tr w:rsidR="00435FE7" w:rsidRPr="00B01E4B" w:rsidTr="004059CE">
        <w:trPr>
          <w:trHeight w:val="138"/>
        </w:trPr>
        <w:tc>
          <w:tcPr>
            <w:tcW w:w="425" w:type="dxa"/>
          </w:tcPr>
          <w:p w:rsidR="00B01E4B" w:rsidRPr="00B01E4B" w:rsidRDefault="00B01E4B" w:rsidP="00B01E4B">
            <w:pPr>
              <w:tabs>
                <w:tab w:val="left" w:pos="8652"/>
              </w:tabs>
              <w:spacing w:after="0" w:line="240" w:lineRule="auto"/>
              <w:ind w:left="-851" w:firstLine="567"/>
              <w:rPr>
                <w:rFonts w:ascii="PT Astra Serif" w:hAnsi="PT Astra Serif"/>
                <w:sz w:val="16"/>
                <w:szCs w:val="16"/>
                <w:lang w:eastAsia="ru-RU"/>
              </w:rPr>
            </w:pPr>
          </w:p>
        </w:tc>
        <w:tc>
          <w:tcPr>
            <w:tcW w:w="1986" w:type="dxa"/>
          </w:tcPr>
          <w:p w:rsidR="00B01E4B" w:rsidRPr="00B01E4B" w:rsidRDefault="00B01E4B" w:rsidP="00B01E4B">
            <w:pPr>
              <w:tabs>
                <w:tab w:val="left" w:pos="8652"/>
              </w:tabs>
              <w:spacing w:after="0" w:line="240" w:lineRule="auto"/>
              <w:ind w:left="-851" w:firstLine="567"/>
              <w:rPr>
                <w:rFonts w:ascii="PT Astra Serif" w:hAnsi="PT Astra Serif"/>
                <w:sz w:val="16"/>
                <w:szCs w:val="16"/>
                <w:lang w:eastAsia="ru-RU"/>
              </w:rPr>
            </w:pPr>
          </w:p>
        </w:tc>
        <w:tc>
          <w:tcPr>
            <w:tcW w:w="1984" w:type="dxa"/>
          </w:tcPr>
          <w:p w:rsidR="00B01E4B" w:rsidRPr="00B01E4B" w:rsidRDefault="00B01E4B" w:rsidP="00B01E4B">
            <w:pPr>
              <w:tabs>
                <w:tab w:val="left" w:pos="8652"/>
              </w:tabs>
              <w:spacing w:after="0" w:line="240" w:lineRule="auto"/>
              <w:ind w:left="-851" w:firstLine="567"/>
              <w:rPr>
                <w:rFonts w:ascii="PT Astra Serif" w:hAnsi="PT Astra Serif"/>
                <w:sz w:val="16"/>
                <w:szCs w:val="16"/>
                <w:lang w:eastAsia="ru-RU"/>
              </w:rPr>
            </w:pPr>
          </w:p>
        </w:tc>
        <w:tc>
          <w:tcPr>
            <w:tcW w:w="567" w:type="dxa"/>
          </w:tcPr>
          <w:p w:rsidR="00B01E4B" w:rsidRPr="00B01E4B" w:rsidRDefault="00B01E4B" w:rsidP="00B01E4B">
            <w:pPr>
              <w:tabs>
                <w:tab w:val="left" w:pos="8652"/>
              </w:tabs>
              <w:spacing w:after="0" w:line="240" w:lineRule="auto"/>
              <w:ind w:left="-851" w:firstLine="567"/>
              <w:rPr>
                <w:rFonts w:ascii="PT Astra Serif" w:hAnsi="PT Astra Serif"/>
                <w:sz w:val="16"/>
                <w:szCs w:val="16"/>
                <w:lang w:eastAsia="ru-RU"/>
              </w:rPr>
            </w:pPr>
          </w:p>
        </w:tc>
        <w:tc>
          <w:tcPr>
            <w:tcW w:w="567" w:type="dxa"/>
          </w:tcPr>
          <w:p w:rsidR="00B01E4B" w:rsidRPr="00B01E4B" w:rsidRDefault="00B01E4B" w:rsidP="00B01E4B">
            <w:pPr>
              <w:tabs>
                <w:tab w:val="left" w:pos="8652"/>
              </w:tabs>
              <w:spacing w:after="0" w:line="240" w:lineRule="auto"/>
              <w:ind w:left="-851" w:firstLine="567"/>
              <w:rPr>
                <w:rFonts w:ascii="PT Astra Serif" w:hAnsi="PT Astra Serif"/>
                <w:sz w:val="16"/>
                <w:szCs w:val="16"/>
                <w:lang w:eastAsia="ru-RU"/>
              </w:rPr>
            </w:pPr>
          </w:p>
        </w:tc>
        <w:tc>
          <w:tcPr>
            <w:tcW w:w="567" w:type="dxa"/>
          </w:tcPr>
          <w:p w:rsidR="00B01E4B" w:rsidRPr="00B01E4B" w:rsidRDefault="00B01E4B" w:rsidP="00B01E4B">
            <w:pPr>
              <w:tabs>
                <w:tab w:val="left" w:pos="8652"/>
              </w:tabs>
              <w:spacing w:after="0" w:line="240" w:lineRule="auto"/>
              <w:ind w:left="-851" w:firstLine="567"/>
              <w:rPr>
                <w:rFonts w:ascii="PT Astra Serif" w:hAnsi="PT Astra Serif"/>
                <w:sz w:val="16"/>
                <w:szCs w:val="16"/>
                <w:lang w:eastAsia="ru-RU"/>
              </w:rPr>
            </w:pPr>
          </w:p>
        </w:tc>
        <w:tc>
          <w:tcPr>
            <w:tcW w:w="709" w:type="dxa"/>
          </w:tcPr>
          <w:p w:rsidR="00B01E4B" w:rsidRPr="00B01E4B" w:rsidRDefault="00B01E4B" w:rsidP="00B01E4B">
            <w:pPr>
              <w:tabs>
                <w:tab w:val="left" w:pos="8652"/>
              </w:tabs>
              <w:spacing w:after="0" w:line="240" w:lineRule="auto"/>
              <w:ind w:left="-851" w:firstLine="567"/>
              <w:rPr>
                <w:rFonts w:ascii="PT Astra Serif" w:hAnsi="PT Astra Serif"/>
                <w:sz w:val="16"/>
                <w:szCs w:val="16"/>
                <w:lang w:eastAsia="ru-RU"/>
              </w:rPr>
            </w:pPr>
          </w:p>
        </w:tc>
        <w:tc>
          <w:tcPr>
            <w:tcW w:w="1417" w:type="dxa"/>
          </w:tcPr>
          <w:p w:rsidR="00B01E4B" w:rsidRPr="00B01E4B" w:rsidRDefault="00B01E4B" w:rsidP="00B01E4B">
            <w:pPr>
              <w:tabs>
                <w:tab w:val="left" w:pos="8652"/>
              </w:tabs>
              <w:spacing w:after="0" w:line="240" w:lineRule="auto"/>
              <w:ind w:left="-851" w:firstLine="567"/>
              <w:rPr>
                <w:rFonts w:ascii="PT Astra Serif" w:hAnsi="PT Astra Serif"/>
                <w:sz w:val="16"/>
                <w:szCs w:val="16"/>
                <w:lang w:eastAsia="ru-RU"/>
              </w:rPr>
            </w:pPr>
          </w:p>
        </w:tc>
        <w:tc>
          <w:tcPr>
            <w:tcW w:w="1134" w:type="dxa"/>
          </w:tcPr>
          <w:p w:rsidR="00B01E4B" w:rsidRPr="00B01E4B" w:rsidRDefault="00B01E4B" w:rsidP="004059CE">
            <w:pPr>
              <w:tabs>
                <w:tab w:val="left" w:pos="8652"/>
              </w:tabs>
              <w:spacing w:after="0" w:line="240" w:lineRule="auto"/>
              <w:ind w:left="-851" w:firstLine="567"/>
              <w:jc w:val="center"/>
              <w:rPr>
                <w:rFonts w:ascii="PT Astra Serif" w:hAnsi="PT Astra Serif"/>
                <w:sz w:val="16"/>
                <w:szCs w:val="16"/>
                <w:lang w:eastAsia="ru-RU"/>
              </w:rPr>
            </w:pPr>
          </w:p>
        </w:tc>
        <w:tc>
          <w:tcPr>
            <w:tcW w:w="1418" w:type="dxa"/>
          </w:tcPr>
          <w:p w:rsidR="00B01E4B" w:rsidRPr="00B01E4B" w:rsidRDefault="00B01E4B" w:rsidP="00B01E4B">
            <w:pPr>
              <w:tabs>
                <w:tab w:val="left" w:pos="8652"/>
              </w:tabs>
              <w:spacing w:after="0" w:line="240" w:lineRule="auto"/>
              <w:ind w:left="-851" w:firstLine="567"/>
              <w:rPr>
                <w:rFonts w:ascii="PT Astra Serif" w:hAnsi="PT Astra Serif"/>
                <w:sz w:val="16"/>
                <w:szCs w:val="16"/>
                <w:lang w:eastAsia="ru-RU"/>
              </w:rPr>
            </w:pPr>
          </w:p>
        </w:tc>
      </w:tr>
    </w:tbl>
    <w:p w:rsidR="00B01E4B" w:rsidRPr="00B01E4B" w:rsidRDefault="00B01E4B" w:rsidP="00B01E4B">
      <w:pPr>
        <w:tabs>
          <w:tab w:val="left" w:pos="8652"/>
        </w:tabs>
        <w:spacing w:after="0" w:line="240" w:lineRule="auto"/>
        <w:ind w:left="-851" w:firstLine="567"/>
        <w:jc w:val="center"/>
        <w:rPr>
          <w:rFonts w:ascii="PT Astra Serif" w:hAnsi="PT Astra Serif"/>
          <w:sz w:val="16"/>
          <w:szCs w:val="16"/>
          <w:lang w:eastAsia="ru-RU"/>
        </w:rPr>
      </w:pPr>
    </w:p>
    <w:p w:rsidR="00B01E4B" w:rsidRPr="00B01E4B" w:rsidRDefault="00B01E4B" w:rsidP="00B01E4B">
      <w:pPr>
        <w:tabs>
          <w:tab w:val="left" w:pos="8652"/>
        </w:tabs>
        <w:spacing w:after="0" w:line="240" w:lineRule="auto"/>
        <w:ind w:left="-851" w:firstLine="567"/>
        <w:jc w:val="center"/>
        <w:rPr>
          <w:rFonts w:ascii="PT Astra Serif" w:hAnsi="PT Astra Serif"/>
          <w:sz w:val="16"/>
          <w:szCs w:val="16"/>
          <w:lang w:eastAsia="ru-RU"/>
        </w:rPr>
      </w:pPr>
    </w:p>
    <w:p w:rsidR="00B01E4B" w:rsidRPr="00B01E4B" w:rsidRDefault="00B01E4B" w:rsidP="00B01E4B">
      <w:pPr>
        <w:tabs>
          <w:tab w:val="left" w:pos="8652"/>
        </w:tabs>
        <w:spacing w:after="0" w:line="240" w:lineRule="auto"/>
        <w:ind w:left="-851" w:firstLine="567"/>
        <w:jc w:val="center"/>
        <w:rPr>
          <w:rFonts w:ascii="PT Astra Serif" w:hAnsi="PT Astra Serif"/>
          <w:sz w:val="16"/>
          <w:szCs w:val="16"/>
          <w:lang w:eastAsia="ru-RU"/>
        </w:rPr>
      </w:pPr>
      <w:r w:rsidRPr="00B01E4B">
        <w:rPr>
          <w:rFonts w:ascii="PT Astra Serif" w:hAnsi="PT Astra Serif"/>
          <w:sz w:val="16"/>
          <w:szCs w:val="16"/>
          <w:lang w:eastAsia="ru-RU"/>
        </w:rPr>
        <w:t>ПОЯСНИТЕЛЬНАЯ ЗАПИСКА</w:t>
      </w:r>
    </w:p>
    <w:p w:rsidR="00B01E4B" w:rsidRPr="00B01E4B" w:rsidRDefault="00B01E4B" w:rsidP="00B01E4B">
      <w:pPr>
        <w:tabs>
          <w:tab w:val="left" w:pos="8652"/>
        </w:tabs>
        <w:spacing w:after="0" w:line="240" w:lineRule="auto"/>
        <w:ind w:left="-851" w:firstLine="567"/>
        <w:jc w:val="center"/>
        <w:rPr>
          <w:rFonts w:ascii="PT Astra Serif" w:hAnsi="PT Astra Serif"/>
          <w:sz w:val="16"/>
          <w:szCs w:val="16"/>
          <w:lang w:eastAsia="ru-RU"/>
        </w:rPr>
      </w:pPr>
    </w:p>
    <w:p w:rsidR="00B01E4B" w:rsidRPr="00B01E4B" w:rsidRDefault="00B01E4B" w:rsidP="00B01E4B">
      <w:pPr>
        <w:tabs>
          <w:tab w:val="left" w:pos="8652"/>
        </w:tabs>
        <w:spacing w:after="0" w:line="240" w:lineRule="auto"/>
        <w:ind w:left="-851" w:firstLine="567"/>
        <w:jc w:val="both"/>
        <w:rPr>
          <w:rFonts w:ascii="PT Astra Serif" w:hAnsi="PT Astra Serif"/>
          <w:sz w:val="16"/>
          <w:szCs w:val="16"/>
          <w:lang w:eastAsia="ru-RU"/>
        </w:rPr>
      </w:pPr>
      <w:r w:rsidRPr="00B01E4B">
        <w:rPr>
          <w:rFonts w:ascii="PT Astra Serif" w:hAnsi="PT Astra Serif"/>
          <w:sz w:val="16"/>
          <w:szCs w:val="16"/>
          <w:lang w:eastAsia="ru-RU"/>
        </w:rPr>
        <w:t xml:space="preserve">Управляющий делами                                                                                          </w:t>
      </w:r>
      <w:proofErr w:type="spellStart"/>
      <w:r w:rsidRPr="00B01E4B">
        <w:rPr>
          <w:rFonts w:ascii="PT Astra Serif" w:hAnsi="PT Astra Serif"/>
          <w:sz w:val="16"/>
          <w:szCs w:val="16"/>
          <w:lang w:eastAsia="ru-RU"/>
        </w:rPr>
        <w:t>Т.В.Есенкова</w:t>
      </w:r>
      <w:proofErr w:type="spellEnd"/>
    </w:p>
    <w:p w:rsidR="00B01E4B" w:rsidRPr="00B01E4B" w:rsidRDefault="00B01E4B" w:rsidP="00B01E4B">
      <w:pPr>
        <w:spacing w:after="0" w:line="240" w:lineRule="auto"/>
        <w:ind w:left="-851" w:firstLine="567"/>
        <w:jc w:val="center"/>
        <w:rPr>
          <w:rFonts w:ascii="PT Astra Serif" w:hAnsi="PT Astra Serif"/>
        </w:rPr>
      </w:pPr>
    </w:p>
    <w:p w:rsidR="00B01E4B" w:rsidRPr="004059CE" w:rsidRDefault="00B01E4B" w:rsidP="00B01E4B">
      <w:pPr>
        <w:pStyle w:val="ConsNonformat"/>
        <w:widowControl/>
        <w:ind w:left="-851" w:firstLine="567"/>
        <w:jc w:val="center"/>
        <w:rPr>
          <w:rFonts w:ascii="PT Astra Serif" w:hAnsi="PT Astra Serif"/>
          <w:sz w:val="28"/>
          <w:szCs w:val="40"/>
        </w:rPr>
      </w:pPr>
      <w:r w:rsidRPr="004059CE">
        <w:rPr>
          <w:rFonts w:ascii="PT Astra Serif" w:hAnsi="PT Astra Serif"/>
          <w:sz w:val="28"/>
          <w:szCs w:val="40"/>
        </w:rPr>
        <w:t>КУРГАНСКАЯ ОБЛАСТЬ</w:t>
      </w:r>
    </w:p>
    <w:p w:rsidR="00B01E4B" w:rsidRPr="004059CE" w:rsidRDefault="00B01E4B" w:rsidP="00B01E4B">
      <w:pPr>
        <w:pStyle w:val="ConsNonformat"/>
        <w:widowControl/>
        <w:ind w:left="-851" w:firstLine="567"/>
        <w:jc w:val="center"/>
        <w:rPr>
          <w:rFonts w:ascii="PT Astra Serif" w:hAnsi="PT Astra Serif"/>
          <w:sz w:val="28"/>
          <w:szCs w:val="40"/>
        </w:rPr>
      </w:pPr>
      <w:r w:rsidRPr="004059CE">
        <w:rPr>
          <w:rFonts w:ascii="PT Astra Serif" w:hAnsi="PT Astra Serif"/>
          <w:sz w:val="28"/>
          <w:szCs w:val="40"/>
        </w:rPr>
        <w:t>ЦЕЛИННЫЙ РАЙОН</w:t>
      </w:r>
    </w:p>
    <w:p w:rsidR="00B01E4B" w:rsidRPr="004059CE" w:rsidRDefault="00B01E4B" w:rsidP="00B01E4B">
      <w:pPr>
        <w:pStyle w:val="ConsNonformat"/>
        <w:widowControl/>
        <w:ind w:left="-851" w:firstLine="567"/>
        <w:jc w:val="center"/>
        <w:rPr>
          <w:rFonts w:ascii="PT Astra Serif" w:hAnsi="PT Astra Serif"/>
          <w:sz w:val="28"/>
          <w:szCs w:val="40"/>
        </w:rPr>
      </w:pPr>
      <w:r w:rsidRPr="004059CE">
        <w:rPr>
          <w:rFonts w:ascii="PT Astra Serif" w:hAnsi="PT Astra Serif"/>
          <w:sz w:val="28"/>
          <w:szCs w:val="40"/>
        </w:rPr>
        <w:t>АДМИНИСТРАЦИЯ ЦЕЛИННОГО РАЙОНА</w:t>
      </w:r>
    </w:p>
    <w:p w:rsidR="00B01E4B" w:rsidRPr="00B01E4B" w:rsidRDefault="00B01E4B" w:rsidP="00B01E4B">
      <w:pPr>
        <w:pStyle w:val="ConsNonformat"/>
        <w:widowControl/>
        <w:ind w:left="-851" w:firstLine="567"/>
        <w:jc w:val="center"/>
        <w:rPr>
          <w:rFonts w:ascii="PT Astra Serif" w:hAnsi="PT Astra Serif"/>
          <w:b/>
          <w:sz w:val="32"/>
          <w:szCs w:val="40"/>
        </w:rPr>
      </w:pPr>
    </w:p>
    <w:p w:rsidR="00B01E4B" w:rsidRPr="004059CE" w:rsidRDefault="00B01E4B" w:rsidP="00B01E4B">
      <w:pPr>
        <w:pStyle w:val="ConsNonformat"/>
        <w:widowControl/>
        <w:ind w:left="-851" w:firstLine="567"/>
        <w:jc w:val="center"/>
        <w:rPr>
          <w:rFonts w:ascii="PT Astra Serif" w:hAnsi="PT Astra Serif"/>
          <w:b/>
          <w:sz w:val="36"/>
          <w:szCs w:val="40"/>
        </w:rPr>
      </w:pPr>
      <w:r w:rsidRPr="004059CE">
        <w:rPr>
          <w:rFonts w:ascii="PT Astra Serif" w:hAnsi="PT Astra Serif"/>
          <w:b/>
          <w:sz w:val="36"/>
          <w:szCs w:val="40"/>
        </w:rPr>
        <w:t>ПОСТАНОВЛЕНИЕ</w:t>
      </w:r>
    </w:p>
    <w:p w:rsidR="00B01E4B" w:rsidRPr="00B01E4B" w:rsidRDefault="00B01E4B" w:rsidP="00B01E4B">
      <w:pPr>
        <w:pStyle w:val="ConsNonformat"/>
        <w:widowControl/>
        <w:ind w:left="-851" w:firstLine="567"/>
        <w:jc w:val="center"/>
        <w:rPr>
          <w:rFonts w:ascii="PT Astra Serif" w:hAnsi="PT Astra Serif"/>
          <w:b/>
          <w:sz w:val="32"/>
        </w:rPr>
      </w:pPr>
    </w:p>
    <w:p w:rsidR="00B01E4B" w:rsidRPr="004059CE" w:rsidRDefault="00B01E4B" w:rsidP="00B01E4B">
      <w:pPr>
        <w:pStyle w:val="ConsNonformat"/>
        <w:widowControl/>
        <w:ind w:left="-851" w:firstLine="567"/>
        <w:rPr>
          <w:rFonts w:ascii="PT Astra Serif" w:hAnsi="PT Astra Serif"/>
          <w:sz w:val="24"/>
          <w:szCs w:val="26"/>
        </w:rPr>
      </w:pPr>
      <w:r w:rsidRPr="004059CE">
        <w:rPr>
          <w:rFonts w:ascii="PT Astra Serif" w:hAnsi="PT Astra Serif"/>
          <w:sz w:val="24"/>
          <w:szCs w:val="26"/>
        </w:rPr>
        <w:t xml:space="preserve">от  26 июня  2020 г.                                 </w:t>
      </w:r>
      <w:r w:rsidR="004059CE">
        <w:rPr>
          <w:rFonts w:ascii="PT Astra Serif" w:hAnsi="PT Astra Serif"/>
          <w:sz w:val="24"/>
          <w:szCs w:val="26"/>
        </w:rPr>
        <w:t xml:space="preserve">      </w:t>
      </w:r>
      <w:r w:rsidRPr="004059CE">
        <w:rPr>
          <w:rFonts w:ascii="PT Astra Serif" w:hAnsi="PT Astra Serif"/>
          <w:sz w:val="24"/>
          <w:szCs w:val="26"/>
        </w:rPr>
        <w:t xml:space="preserve"> № 106                                   </w:t>
      </w:r>
      <w:r w:rsidR="004059CE">
        <w:rPr>
          <w:rFonts w:ascii="PT Astra Serif" w:hAnsi="PT Astra Serif"/>
          <w:sz w:val="24"/>
          <w:szCs w:val="26"/>
        </w:rPr>
        <w:t xml:space="preserve">                   </w:t>
      </w:r>
      <w:r w:rsidRPr="004059CE">
        <w:rPr>
          <w:rFonts w:ascii="PT Astra Serif" w:hAnsi="PT Astra Serif"/>
          <w:sz w:val="24"/>
          <w:szCs w:val="26"/>
        </w:rPr>
        <w:t xml:space="preserve">  с. </w:t>
      </w:r>
      <w:proofErr w:type="gramStart"/>
      <w:r w:rsidRPr="004059CE">
        <w:rPr>
          <w:rFonts w:ascii="PT Astra Serif" w:hAnsi="PT Astra Serif"/>
          <w:sz w:val="24"/>
          <w:szCs w:val="26"/>
        </w:rPr>
        <w:t>Целинное</w:t>
      </w:r>
      <w:proofErr w:type="gramEnd"/>
    </w:p>
    <w:p w:rsidR="00B01E4B" w:rsidRPr="00B01E4B" w:rsidRDefault="00B01E4B" w:rsidP="00B01E4B">
      <w:pPr>
        <w:pStyle w:val="ConsNonformat"/>
        <w:widowControl/>
        <w:ind w:left="-851" w:firstLine="567"/>
        <w:jc w:val="center"/>
        <w:rPr>
          <w:rFonts w:ascii="PT Astra Serif" w:hAnsi="PT Astra Serif"/>
          <w:sz w:val="26"/>
          <w:szCs w:val="26"/>
        </w:rPr>
      </w:pPr>
    </w:p>
    <w:p w:rsidR="00B01E4B" w:rsidRPr="004059CE" w:rsidRDefault="00B01E4B" w:rsidP="00B01E4B">
      <w:pPr>
        <w:shd w:val="clear" w:color="auto" w:fill="FFFFFF"/>
        <w:spacing w:after="0" w:line="240" w:lineRule="auto"/>
        <w:ind w:left="-851" w:right="34" w:firstLine="567"/>
        <w:jc w:val="center"/>
        <w:rPr>
          <w:rFonts w:ascii="PT Astra Serif" w:hAnsi="PT Astra Serif"/>
          <w:b/>
          <w:bCs/>
          <w:sz w:val="20"/>
          <w:szCs w:val="28"/>
        </w:rPr>
      </w:pPr>
      <w:r w:rsidRPr="004059CE">
        <w:rPr>
          <w:rFonts w:ascii="PT Astra Serif" w:hAnsi="PT Astra Serif"/>
          <w:b/>
          <w:bCs/>
          <w:sz w:val="20"/>
          <w:szCs w:val="28"/>
        </w:rPr>
        <w:t>Об утверждении перечня (реестра) муниципальных услуг, предоставляемых Администрацией Целинного района</w:t>
      </w:r>
    </w:p>
    <w:p w:rsidR="00B01E4B" w:rsidRPr="00B01E4B" w:rsidRDefault="00B01E4B" w:rsidP="00B01E4B">
      <w:pPr>
        <w:shd w:val="clear" w:color="auto" w:fill="FFFFFF"/>
        <w:spacing w:after="0" w:line="240" w:lineRule="auto"/>
        <w:ind w:left="-851" w:right="34" w:firstLine="567"/>
        <w:jc w:val="center"/>
        <w:rPr>
          <w:rFonts w:ascii="PT Astra Serif" w:hAnsi="PT Astra Serif"/>
          <w:b/>
          <w:bCs/>
          <w:sz w:val="28"/>
          <w:szCs w:val="28"/>
        </w:rPr>
      </w:pPr>
    </w:p>
    <w:p w:rsidR="00B01E4B" w:rsidRPr="004059CE" w:rsidRDefault="00B01E4B" w:rsidP="00B01E4B">
      <w:pPr>
        <w:pStyle w:val="111"/>
        <w:ind w:left="-851" w:firstLine="567"/>
        <w:jc w:val="both"/>
        <w:rPr>
          <w:rFonts w:ascii="PT Astra Serif" w:eastAsia="Times New Roman CYR" w:hAnsi="PT Astra Serif" w:cs="Arial"/>
          <w:color w:val="auto"/>
          <w:sz w:val="16"/>
          <w:szCs w:val="28"/>
          <w:lang w:val="ru-RU"/>
        </w:rPr>
      </w:pPr>
      <w:r w:rsidRPr="004059CE">
        <w:rPr>
          <w:rFonts w:ascii="PT Astra Serif" w:eastAsia="Times New Roman CYR" w:hAnsi="PT Astra Serif" w:cs="Arial"/>
          <w:color w:val="auto"/>
          <w:sz w:val="16"/>
          <w:szCs w:val="28"/>
          <w:lang w:val="ru-RU"/>
        </w:rPr>
        <w:t>В соответствии с Федеральными законами от 27 июля 2010 года № 210-ФЗ «Об организации предоставления государственных и муниципальных услуг», от 6 октября 2003 года №</w:t>
      </w:r>
      <w:r w:rsidRPr="004059CE">
        <w:rPr>
          <w:rFonts w:ascii="PT Astra Serif" w:eastAsia="Times New Roman CYR" w:hAnsi="PT Astra Serif" w:cs="Arial"/>
          <w:color w:val="auto"/>
          <w:sz w:val="16"/>
          <w:szCs w:val="28"/>
        </w:rPr>
        <w:t> </w:t>
      </w:r>
      <w:r w:rsidRPr="004059CE">
        <w:rPr>
          <w:rFonts w:ascii="PT Astra Serif" w:eastAsia="Times New Roman CYR" w:hAnsi="PT Astra Serif" w:cs="Arial"/>
          <w:color w:val="auto"/>
          <w:sz w:val="16"/>
          <w:szCs w:val="28"/>
          <w:lang w:val="ru-RU"/>
        </w:rPr>
        <w:t>131-ФЗ «Об общих принципах организации местного самоуправления в Российской Федерации» Администрация Целинного района</w:t>
      </w:r>
    </w:p>
    <w:p w:rsidR="00B01E4B" w:rsidRPr="004059CE" w:rsidRDefault="00B01E4B" w:rsidP="00B01E4B">
      <w:pPr>
        <w:pStyle w:val="111"/>
        <w:ind w:left="-851" w:firstLine="567"/>
        <w:jc w:val="both"/>
        <w:rPr>
          <w:rFonts w:ascii="PT Astra Serif" w:eastAsia="Times New Roman CYR" w:hAnsi="PT Astra Serif" w:cs="Arial"/>
          <w:color w:val="auto"/>
          <w:sz w:val="16"/>
          <w:szCs w:val="28"/>
          <w:lang w:val="ru-RU"/>
        </w:rPr>
      </w:pPr>
      <w:r w:rsidRPr="004059CE">
        <w:rPr>
          <w:rFonts w:ascii="PT Astra Serif" w:eastAsia="Times New Roman CYR" w:hAnsi="PT Astra Serif" w:cs="Arial"/>
          <w:color w:val="auto"/>
          <w:sz w:val="16"/>
          <w:szCs w:val="28"/>
          <w:lang w:val="ru-RU"/>
        </w:rPr>
        <w:t>ПОСТАНОВЛЯЕТ:</w:t>
      </w:r>
    </w:p>
    <w:p w:rsidR="00B01E4B" w:rsidRPr="004059CE" w:rsidRDefault="00B01E4B" w:rsidP="00B01E4B">
      <w:pPr>
        <w:widowControl w:val="0"/>
        <w:numPr>
          <w:ilvl w:val="0"/>
          <w:numId w:val="13"/>
        </w:numPr>
        <w:tabs>
          <w:tab w:val="left" w:pos="566"/>
          <w:tab w:val="left" w:pos="993"/>
        </w:tabs>
        <w:spacing w:after="0" w:line="240" w:lineRule="auto"/>
        <w:ind w:left="-851" w:firstLine="567"/>
        <w:jc w:val="both"/>
        <w:rPr>
          <w:rFonts w:ascii="PT Astra Serif" w:hAnsi="PT Astra Serif"/>
          <w:sz w:val="16"/>
          <w:szCs w:val="28"/>
          <w:lang w:bidi="ru-RU"/>
        </w:rPr>
      </w:pPr>
      <w:r w:rsidRPr="004059CE">
        <w:rPr>
          <w:rFonts w:ascii="PT Astra Serif" w:hAnsi="PT Astra Serif"/>
          <w:sz w:val="16"/>
          <w:szCs w:val="28"/>
          <w:lang w:bidi="ru-RU"/>
        </w:rPr>
        <w:t>Утвердить перечень (реестр) муниципальных услуг, предоставляемых Администрацией Целинного района сог</w:t>
      </w:r>
      <w:r w:rsidRPr="004059CE">
        <w:rPr>
          <w:rFonts w:ascii="PT Astra Serif" w:hAnsi="PT Astra Serif"/>
          <w:sz w:val="16"/>
          <w:szCs w:val="28"/>
          <w:shd w:val="clear" w:color="auto" w:fill="FFFFFF"/>
          <w:lang w:bidi="ru-RU"/>
        </w:rPr>
        <w:t>л</w:t>
      </w:r>
      <w:r w:rsidRPr="004059CE">
        <w:rPr>
          <w:rFonts w:ascii="PT Astra Serif" w:hAnsi="PT Astra Serif"/>
          <w:sz w:val="16"/>
          <w:szCs w:val="28"/>
          <w:lang w:bidi="ru-RU"/>
        </w:rPr>
        <w:t>асно приложению к настоящему постановлению.</w:t>
      </w:r>
    </w:p>
    <w:p w:rsidR="00B01E4B" w:rsidRPr="004059CE" w:rsidRDefault="00B01E4B" w:rsidP="00B01E4B">
      <w:pPr>
        <w:widowControl w:val="0"/>
        <w:numPr>
          <w:ilvl w:val="0"/>
          <w:numId w:val="13"/>
        </w:numPr>
        <w:tabs>
          <w:tab w:val="left" w:pos="566"/>
          <w:tab w:val="left" w:pos="993"/>
        </w:tabs>
        <w:spacing w:after="0" w:line="240" w:lineRule="auto"/>
        <w:ind w:left="-851" w:firstLine="567"/>
        <w:jc w:val="both"/>
        <w:rPr>
          <w:rFonts w:ascii="PT Astra Serif" w:hAnsi="PT Astra Serif"/>
          <w:sz w:val="16"/>
          <w:szCs w:val="28"/>
          <w:lang w:bidi="ru-RU"/>
        </w:rPr>
      </w:pPr>
      <w:r w:rsidRPr="004059CE">
        <w:rPr>
          <w:rFonts w:ascii="PT Astra Serif" w:hAnsi="PT Astra Serif"/>
          <w:sz w:val="16"/>
          <w:szCs w:val="28"/>
          <w:lang w:bidi="ru-RU"/>
        </w:rPr>
        <w:t>Постановление Администрации Целинного района от 23.12.2019 г. №261  «Об утверждении перечня (реестра) муниципальных услуг, предоставляемых Администрацией Целинного района» считать утратившим силу.</w:t>
      </w:r>
    </w:p>
    <w:p w:rsidR="00B01E4B" w:rsidRPr="004059CE" w:rsidRDefault="00B01E4B" w:rsidP="00B01E4B">
      <w:pPr>
        <w:widowControl w:val="0"/>
        <w:numPr>
          <w:ilvl w:val="0"/>
          <w:numId w:val="13"/>
        </w:numPr>
        <w:tabs>
          <w:tab w:val="left" w:pos="993"/>
        </w:tabs>
        <w:autoSpaceDE w:val="0"/>
        <w:autoSpaceDN w:val="0"/>
        <w:adjustRightInd w:val="0"/>
        <w:spacing w:after="0" w:line="240" w:lineRule="auto"/>
        <w:ind w:left="-851" w:firstLine="567"/>
        <w:jc w:val="both"/>
        <w:rPr>
          <w:rFonts w:ascii="PT Astra Serif" w:hAnsi="PT Astra Serif"/>
          <w:sz w:val="16"/>
          <w:szCs w:val="28"/>
          <w:lang w:bidi="ru-RU"/>
        </w:rPr>
      </w:pPr>
      <w:r w:rsidRPr="004059CE">
        <w:rPr>
          <w:rFonts w:ascii="PT Astra Serif" w:hAnsi="PT Astra Serif"/>
          <w:sz w:val="16"/>
          <w:szCs w:val="28"/>
          <w:lang w:bidi="ru-RU"/>
        </w:rPr>
        <w:t>Опубликовать настоящее постановление в информационном бюллетене Муниципальный вестник и разместить на официальном сайте Администрации Целинного района в сети Интернет.</w:t>
      </w:r>
    </w:p>
    <w:p w:rsidR="00B01E4B" w:rsidRPr="004059CE" w:rsidRDefault="00B01E4B" w:rsidP="00B01E4B">
      <w:pPr>
        <w:widowControl w:val="0"/>
        <w:numPr>
          <w:ilvl w:val="0"/>
          <w:numId w:val="13"/>
        </w:numPr>
        <w:tabs>
          <w:tab w:val="left" w:pos="581"/>
          <w:tab w:val="left" w:pos="993"/>
        </w:tabs>
        <w:spacing w:after="0" w:line="240" w:lineRule="auto"/>
        <w:ind w:left="-851" w:firstLine="567"/>
        <w:jc w:val="both"/>
        <w:rPr>
          <w:rFonts w:ascii="PT Astra Serif" w:hAnsi="PT Astra Serif"/>
          <w:sz w:val="16"/>
          <w:szCs w:val="28"/>
          <w:lang w:bidi="ru-RU"/>
        </w:rPr>
      </w:pPr>
      <w:r w:rsidRPr="004059CE">
        <w:rPr>
          <w:rFonts w:ascii="PT Astra Serif" w:hAnsi="PT Astra Serif"/>
          <w:sz w:val="16"/>
          <w:szCs w:val="28"/>
          <w:lang w:bidi="ru-RU"/>
        </w:rPr>
        <w:t>Постановление вступает в силу после его официального обнародования.</w:t>
      </w:r>
    </w:p>
    <w:p w:rsidR="00B01E4B" w:rsidRPr="004059CE" w:rsidRDefault="00B01E4B" w:rsidP="00B01E4B">
      <w:pPr>
        <w:widowControl w:val="0"/>
        <w:numPr>
          <w:ilvl w:val="0"/>
          <w:numId w:val="13"/>
        </w:numPr>
        <w:tabs>
          <w:tab w:val="left" w:pos="581"/>
          <w:tab w:val="left" w:pos="993"/>
        </w:tabs>
        <w:spacing w:after="0" w:line="240" w:lineRule="auto"/>
        <w:ind w:left="-851" w:firstLine="567"/>
        <w:jc w:val="both"/>
        <w:rPr>
          <w:rFonts w:ascii="PT Astra Serif" w:hAnsi="PT Astra Serif"/>
          <w:sz w:val="16"/>
          <w:szCs w:val="28"/>
          <w:lang w:bidi="ru-RU"/>
        </w:rPr>
      </w:pPr>
      <w:proofErr w:type="gramStart"/>
      <w:r w:rsidRPr="004059CE">
        <w:rPr>
          <w:rFonts w:ascii="PT Astra Serif" w:hAnsi="PT Astra Serif"/>
          <w:sz w:val="16"/>
          <w:szCs w:val="28"/>
          <w:lang w:bidi="ru-RU"/>
        </w:rPr>
        <w:t>Контроль за</w:t>
      </w:r>
      <w:proofErr w:type="gramEnd"/>
      <w:r w:rsidRPr="004059CE">
        <w:rPr>
          <w:rFonts w:ascii="PT Astra Serif" w:hAnsi="PT Astra Serif"/>
          <w:sz w:val="16"/>
          <w:szCs w:val="28"/>
          <w:lang w:bidi="ru-RU"/>
        </w:rPr>
        <w:t xml:space="preserve"> исполнением настоящего постановления возложить на управляющего делами Администрации Целинного района.</w:t>
      </w:r>
    </w:p>
    <w:p w:rsidR="00B01E4B" w:rsidRPr="004059CE" w:rsidRDefault="00B01E4B" w:rsidP="00B01E4B">
      <w:pPr>
        <w:shd w:val="clear" w:color="auto" w:fill="FFFFFF"/>
        <w:tabs>
          <w:tab w:val="left" w:pos="1056"/>
        </w:tabs>
        <w:spacing w:after="0" w:line="240" w:lineRule="auto"/>
        <w:ind w:left="-851" w:firstLine="567"/>
        <w:jc w:val="both"/>
        <w:rPr>
          <w:rFonts w:ascii="PT Astra Serif" w:hAnsi="PT Astra Serif"/>
          <w:spacing w:val="-19"/>
          <w:sz w:val="16"/>
          <w:szCs w:val="28"/>
        </w:rPr>
      </w:pPr>
    </w:p>
    <w:p w:rsidR="00B01E4B" w:rsidRPr="004059CE" w:rsidRDefault="00B01E4B" w:rsidP="00B01E4B">
      <w:pPr>
        <w:shd w:val="clear" w:color="auto" w:fill="FFFFFF"/>
        <w:tabs>
          <w:tab w:val="left" w:pos="1056"/>
        </w:tabs>
        <w:spacing w:after="0" w:line="240" w:lineRule="auto"/>
        <w:ind w:left="-851" w:firstLine="567"/>
        <w:jc w:val="both"/>
        <w:rPr>
          <w:rFonts w:ascii="PT Astra Serif" w:hAnsi="PT Astra Serif"/>
          <w:spacing w:val="-19"/>
          <w:sz w:val="16"/>
          <w:szCs w:val="28"/>
        </w:rPr>
      </w:pPr>
      <w:r w:rsidRPr="004059CE">
        <w:rPr>
          <w:rFonts w:ascii="PT Astra Serif" w:hAnsi="PT Astra Serif"/>
          <w:spacing w:val="-19"/>
          <w:sz w:val="16"/>
          <w:szCs w:val="28"/>
        </w:rPr>
        <w:t xml:space="preserve">           Глава Целинного района                                                                               И.И. </w:t>
      </w:r>
      <w:proofErr w:type="gramStart"/>
      <w:r w:rsidRPr="004059CE">
        <w:rPr>
          <w:rFonts w:ascii="PT Astra Serif" w:hAnsi="PT Astra Serif"/>
          <w:spacing w:val="-19"/>
          <w:sz w:val="16"/>
          <w:szCs w:val="28"/>
        </w:rPr>
        <w:t>Светличный</w:t>
      </w:r>
      <w:proofErr w:type="gramEnd"/>
    </w:p>
    <w:p w:rsidR="00B01E4B" w:rsidRPr="004059CE" w:rsidRDefault="00B01E4B" w:rsidP="00B01E4B">
      <w:pPr>
        <w:shd w:val="clear" w:color="auto" w:fill="FFFFFF"/>
        <w:tabs>
          <w:tab w:val="left" w:pos="1056"/>
        </w:tabs>
        <w:spacing w:after="0" w:line="240" w:lineRule="auto"/>
        <w:ind w:left="-851" w:firstLine="567"/>
        <w:jc w:val="both"/>
        <w:rPr>
          <w:rFonts w:ascii="PT Astra Serif" w:hAnsi="PT Astra Serif"/>
          <w:spacing w:val="-19"/>
          <w:sz w:val="16"/>
          <w:szCs w:val="28"/>
        </w:rPr>
      </w:pPr>
    </w:p>
    <w:p w:rsidR="00B01E4B" w:rsidRPr="004059CE" w:rsidRDefault="00B01E4B" w:rsidP="00B01E4B">
      <w:pPr>
        <w:shd w:val="clear" w:color="auto" w:fill="FFFFFF"/>
        <w:tabs>
          <w:tab w:val="left" w:pos="1056"/>
        </w:tabs>
        <w:spacing w:after="0" w:line="240" w:lineRule="auto"/>
        <w:ind w:left="-851" w:firstLine="284"/>
        <w:jc w:val="right"/>
        <w:rPr>
          <w:rFonts w:ascii="PT Astra Serif" w:hAnsi="PT Astra Serif"/>
          <w:sz w:val="16"/>
          <w:szCs w:val="20"/>
        </w:rPr>
      </w:pPr>
      <w:r w:rsidRPr="004059CE">
        <w:rPr>
          <w:rFonts w:ascii="PT Astra Serif" w:hAnsi="PT Astra Serif"/>
          <w:sz w:val="16"/>
          <w:szCs w:val="20"/>
        </w:rPr>
        <w:t>Приложение</w:t>
      </w:r>
    </w:p>
    <w:p w:rsidR="00B01E4B" w:rsidRPr="004059CE" w:rsidRDefault="00B01E4B" w:rsidP="00B01E4B">
      <w:pPr>
        <w:spacing w:after="0" w:line="240" w:lineRule="auto"/>
        <w:ind w:left="-851" w:firstLine="284"/>
        <w:jc w:val="right"/>
        <w:rPr>
          <w:rFonts w:ascii="PT Astra Serif" w:hAnsi="PT Astra Serif"/>
          <w:sz w:val="16"/>
          <w:szCs w:val="20"/>
        </w:rPr>
      </w:pPr>
      <w:r w:rsidRPr="004059CE">
        <w:rPr>
          <w:rFonts w:ascii="PT Astra Serif" w:hAnsi="PT Astra Serif"/>
          <w:sz w:val="16"/>
          <w:szCs w:val="20"/>
        </w:rPr>
        <w:t xml:space="preserve"> к постановлению Администрации</w:t>
      </w:r>
    </w:p>
    <w:p w:rsidR="00B01E4B" w:rsidRPr="004059CE" w:rsidRDefault="00B01E4B" w:rsidP="00B01E4B">
      <w:pPr>
        <w:spacing w:after="0" w:line="240" w:lineRule="auto"/>
        <w:ind w:left="-851" w:firstLine="284"/>
        <w:jc w:val="right"/>
        <w:rPr>
          <w:rFonts w:ascii="PT Astra Serif" w:hAnsi="PT Astra Serif"/>
          <w:sz w:val="16"/>
          <w:szCs w:val="20"/>
        </w:rPr>
      </w:pPr>
      <w:r w:rsidRPr="004059CE">
        <w:rPr>
          <w:rFonts w:ascii="PT Astra Serif" w:hAnsi="PT Astra Serif"/>
          <w:sz w:val="16"/>
          <w:szCs w:val="20"/>
        </w:rPr>
        <w:t xml:space="preserve">                                                                                  Целинного района от  26.06.2020 г. №106      </w:t>
      </w:r>
    </w:p>
    <w:p w:rsidR="00B01E4B" w:rsidRPr="004059CE" w:rsidRDefault="00B01E4B" w:rsidP="00B01E4B">
      <w:pPr>
        <w:spacing w:after="0" w:line="240" w:lineRule="auto"/>
        <w:ind w:left="-851" w:firstLine="284"/>
        <w:jc w:val="right"/>
        <w:rPr>
          <w:rFonts w:ascii="PT Astra Serif" w:hAnsi="PT Astra Serif"/>
          <w:sz w:val="16"/>
          <w:szCs w:val="20"/>
        </w:rPr>
      </w:pPr>
      <w:r w:rsidRPr="004059CE">
        <w:rPr>
          <w:rFonts w:ascii="PT Astra Serif" w:hAnsi="PT Astra Serif"/>
          <w:sz w:val="16"/>
          <w:szCs w:val="20"/>
        </w:rPr>
        <w:t xml:space="preserve">«Об утверждении перечня (реестра) </w:t>
      </w:r>
      <w:proofErr w:type="gramStart"/>
      <w:r w:rsidRPr="004059CE">
        <w:rPr>
          <w:rFonts w:ascii="PT Astra Serif" w:hAnsi="PT Astra Serif"/>
          <w:sz w:val="16"/>
          <w:szCs w:val="20"/>
        </w:rPr>
        <w:t>муниципальных</w:t>
      </w:r>
      <w:proofErr w:type="gramEnd"/>
      <w:r w:rsidRPr="004059CE">
        <w:rPr>
          <w:rFonts w:ascii="PT Astra Serif" w:hAnsi="PT Astra Serif"/>
          <w:sz w:val="16"/>
          <w:szCs w:val="20"/>
        </w:rPr>
        <w:t xml:space="preserve"> </w:t>
      </w:r>
    </w:p>
    <w:p w:rsidR="00B01E4B" w:rsidRPr="004059CE" w:rsidRDefault="00B01E4B" w:rsidP="00B01E4B">
      <w:pPr>
        <w:spacing w:after="0" w:line="240" w:lineRule="auto"/>
        <w:ind w:left="-851" w:firstLine="284"/>
        <w:jc w:val="right"/>
        <w:rPr>
          <w:rFonts w:ascii="PT Astra Serif" w:hAnsi="PT Astra Serif"/>
          <w:sz w:val="16"/>
          <w:szCs w:val="20"/>
        </w:rPr>
      </w:pPr>
      <w:r w:rsidRPr="004059CE">
        <w:rPr>
          <w:rFonts w:ascii="PT Astra Serif" w:hAnsi="PT Astra Serif"/>
          <w:sz w:val="16"/>
          <w:szCs w:val="20"/>
        </w:rPr>
        <w:t>услуг, предоставляемых Администрацией</w:t>
      </w:r>
    </w:p>
    <w:p w:rsidR="00B01E4B" w:rsidRPr="004059CE" w:rsidRDefault="00B01E4B" w:rsidP="00B01E4B">
      <w:pPr>
        <w:spacing w:after="0" w:line="240" w:lineRule="auto"/>
        <w:ind w:left="-851" w:firstLine="284"/>
        <w:jc w:val="right"/>
        <w:rPr>
          <w:rFonts w:ascii="PT Astra Serif" w:hAnsi="PT Astra Serif"/>
          <w:sz w:val="16"/>
          <w:szCs w:val="20"/>
        </w:rPr>
      </w:pPr>
      <w:r w:rsidRPr="004059CE">
        <w:rPr>
          <w:rFonts w:ascii="PT Astra Serif" w:hAnsi="PT Astra Serif"/>
          <w:sz w:val="16"/>
          <w:szCs w:val="20"/>
        </w:rPr>
        <w:t xml:space="preserve"> Целинного района»</w:t>
      </w:r>
    </w:p>
    <w:p w:rsidR="00B01E4B" w:rsidRPr="004059CE" w:rsidRDefault="00B01E4B" w:rsidP="00B01E4B">
      <w:pPr>
        <w:spacing w:after="0" w:line="240" w:lineRule="auto"/>
        <w:ind w:left="-851" w:firstLine="284"/>
        <w:rPr>
          <w:rFonts w:ascii="PT Astra Serif" w:hAnsi="PT Astra Serif"/>
          <w:sz w:val="16"/>
          <w:szCs w:val="20"/>
        </w:rPr>
      </w:pPr>
    </w:p>
    <w:p w:rsidR="00B01E4B" w:rsidRPr="00B01E4B" w:rsidRDefault="00B01E4B" w:rsidP="00B01E4B">
      <w:pPr>
        <w:suppressAutoHyphens/>
        <w:spacing w:after="0" w:line="240" w:lineRule="auto"/>
        <w:ind w:left="-851" w:right="22" w:firstLine="284"/>
        <w:jc w:val="center"/>
        <w:rPr>
          <w:rFonts w:ascii="PT Astra Serif" w:eastAsia="Times New Roman CYR" w:hAnsi="PT Astra Serif"/>
          <w:b/>
          <w:bCs/>
          <w:sz w:val="20"/>
          <w:szCs w:val="20"/>
          <w:lang w:bidi="en-US"/>
        </w:rPr>
      </w:pPr>
      <w:r w:rsidRPr="00B01E4B">
        <w:rPr>
          <w:rFonts w:ascii="PT Astra Serif" w:eastAsia="Times New Roman CYR" w:hAnsi="PT Astra Serif"/>
          <w:b/>
          <w:bCs/>
          <w:sz w:val="20"/>
          <w:szCs w:val="20"/>
          <w:lang w:bidi="en-US"/>
        </w:rPr>
        <w:t>Перечень (реестр) муниципальных услуг, предоставляемых Администрацией Целинного района</w:t>
      </w:r>
    </w:p>
    <w:p w:rsidR="00B01E4B" w:rsidRPr="00B01E4B" w:rsidRDefault="00B01E4B" w:rsidP="00B01E4B">
      <w:pPr>
        <w:tabs>
          <w:tab w:val="left" w:pos="1500"/>
        </w:tabs>
        <w:spacing w:after="0" w:line="240" w:lineRule="auto"/>
        <w:ind w:left="-851" w:firstLine="284"/>
        <w:rPr>
          <w:rFonts w:ascii="PT Astra Serif" w:hAnsi="PT Astra Serif"/>
          <w:sz w:val="20"/>
          <w:szCs w:val="20"/>
        </w:rPr>
      </w:pPr>
    </w:p>
    <w:tbl>
      <w:tblPr>
        <w:tblW w:w="5380" w:type="pct"/>
        <w:tblInd w:w="-796" w:type="dxa"/>
        <w:tblLayout w:type="fixed"/>
        <w:tblCellMar>
          <w:top w:w="55" w:type="dxa"/>
          <w:left w:w="55" w:type="dxa"/>
          <w:bottom w:w="55" w:type="dxa"/>
          <w:right w:w="55" w:type="dxa"/>
        </w:tblCellMar>
        <w:tblLook w:val="0000" w:firstRow="0" w:lastRow="0" w:firstColumn="0" w:lastColumn="0" w:noHBand="0" w:noVBand="0"/>
      </w:tblPr>
      <w:tblGrid>
        <w:gridCol w:w="426"/>
        <w:gridCol w:w="3447"/>
        <w:gridCol w:w="5239"/>
        <w:gridCol w:w="1378"/>
      </w:tblGrid>
      <w:tr w:rsidR="00B01E4B" w:rsidRPr="004059CE" w:rsidTr="008A01BE">
        <w:tc>
          <w:tcPr>
            <w:tcW w:w="203" w:type="pct"/>
            <w:tcBorders>
              <w:top w:val="single" w:sz="2" w:space="0" w:color="000000"/>
              <w:left w:val="single" w:sz="2" w:space="0" w:color="000000"/>
              <w:bottom w:val="single" w:sz="2" w:space="0" w:color="000000"/>
              <w:right w:val="nil"/>
            </w:tcBorders>
          </w:tcPr>
          <w:p w:rsidR="00B01E4B" w:rsidRPr="004059CE" w:rsidRDefault="00B01E4B" w:rsidP="00B01E4B">
            <w:pPr>
              <w:suppressLineNumbers/>
              <w:tabs>
                <w:tab w:val="left" w:pos="684"/>
                <w:tab w:val="left" w:pos="1083"/>
              </w:tabs>
              <w:suppressAutoHyphens/>
              <w:spacing w:after="0" w:line="240" w:lineRule="auto"/>
              <w:ind w:left="-851" w:firstLine="284"/>
              <w:jc w:val="both"/>
              <w:rPr>
                <w:rFonts w:ascii="PT Astra Serif" w:hAnsi="PT Astra Serif"/>
                <w:sz w:val="16"/>
                <w:szCs w:val="16"/>
              </w:rPr>
            </w:pPr>
            <w:r w:rsidRPr="004059CE">
              <w:rPr>
                <w:rFonts w:ascii="PT Astra Serif" w:hAnsi="PT Astra Serif"/>
                <w:sz w:val="16"/>
                <w:szCs w:val="16"/>
              </w:rPr>
              <w:t xml:space="preserve">  №</w:t>
            </w:r>
          </w:p>
        </w:tc>
        <w:tc>
          <w:tcPr>
            <w:tcW w:w="1643" w:type="pct"/>
            <w:tcBorders>
              <w:top w:val="single" w:sz="2" w:space="0" w:color="000000"/>
              <w:left w:val="single" w:sz="4"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Наименование муниципальной услуги</w:t>
            </w:r>
          </w:p>
        </w:tc>
        <w:tc>
          <w:tcPr>
            <w:tcW w:w="2497" w:type="pct"/>
            <w:tcBorders>
              <w:top w:val="single" w:sz="2" w:space="0" w:color="000000"/>
              <w:left w:val="single" w:sz="2"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Нормативный акт, устанавливающий осуществление муниципальной услуги</w:t>
            </w:r>
          </w:p>
        </w:tc>
        <w:tc>
          <w:tcPr>
            <w:tcW w:w="657" w:type="pct"/>
            <w:tcBorders>
              <w:top w:val="single" w:sz="2" w:space="0" w:color="000000"/>
              <w:left w:val="single" w:sz="2" w:space="0" w:color="000000"/>
              <w:bottom w:val="single" w:sz="2" w:space="0" w:color="000000"/>
              <w:right w:val="single" w:sz="4" w:space="0" w:color="auto"/>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Исполнитель муниципальной услуги</w:t>
            </w:r>
          </w:p>
        </w:tc>
      </w:tr>
      <w:tr w:rsidR="00B01E4B" w:rsidRPr="004059CE" w:rsidTr="008A01BE">
        <w:trPr>
          <w:trHeight w:val="1499"/>
        </w:trPr>
        <w:tc>
          <w:tcPr>
            <w:tcW w:w="203" w:type="pct"/>
            <w:tcBorders>
              <w:top w:val="single" w:sz="2" w:space="0" w:color="000000"/>
              <w:left w:val="single" w:sz="2" w:space="0" w:color="000000"/>
              <w:right w:val="nil"/>
            </w:tcBorders>
          </w:tcPr>
          <w:p w:rsidR="00B01E4B" w:rsidRPr="004059CE" w:rsidRDefault="00B01E4B" w:rsidP="00B01E4B">
            <w:pPr>
              <w:suppressLineNumbers/>
              <w:tabs>
                <w:tab w:val="left" w:pos="684"/>
                <w:tab w:val="left" w:pos="1083"/>
              </w:tabs>
              <w:suppressAutoHyphens/>
              <w:spacing w:after="0" w:line="240" w:lineRule="auto"/>
              <w:ind w:left="-851" w:firstLine="284"/>
              <w:jc w:val="both"/>
              <w:rPr>
                <w:rFonts w:ascii="PT Astra Serif" w:hAnsi="PT Astra Serif"/>
                <w:sz w:val="16"/>
                <w:szCs w:val="16"/>
              </w:rPr>
            </w:pPr>
            <w:r w:rsidRPr="004059CE">
              <w:rPr>
                <w:rFonts w:ascii="PT Astra Serif" w:hAnsi="PT Astra Serif"/>
                <w:sz w:val="16"/>
                <w:szCs w:val="16"/>
              </w:rPr>
              <w:t>1</w:t>
            </w:r>
          </w:p>
        </w:tc>
        <w:tc>
          <w:tcPr>
            <w:tcW w:w="1643" w:type="pct"/>
            <w:tcBorders>
              <w:top w:val="single" w:sz="2" w:space="0" w:color="000000"/>
              <w:left w:val="single" w:sz="4"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Предоставление земельных участков, находящихся в муниципальной собственности, и государственная собственность на которые не разграничена, юридическим и физическим лицам в постоянное (бессрочное) пользование, в безвозмездное пользование, аренду, собственность.</w:t>
            </w:r>
          </w:p>
        </w:tc>
        <w:tc>
          <w:tcPr>
            <w:tcW w:w="2497" w:type="pct"/>
            <w:tcBorders>
              <w:top w:val="single" w:sz="2" w:space="0" w:color="000000"/>
              <w:left w:val="single" w:sz="2" w:space="0" w:color="000000"/>
              <w:right w:val="nil"/>
            </w:tcBorders>
          </w:tcPr>
          <w:p w:rsidR="00B01E4B" w:rsidRPr="004059CE" w:rsidRDefault="00B01E4B" w:rsidP="008A01BE">
            <w:pPr>
              <w:suppressLineNumbers/>
              <w:tabs>
                <w:tab w:val="left" w:pos="684"/>
                <w:tab w:val="left" w:pos="1083"/>
              </w:tabs>
              <w:spacing w:after="0" w:line="240" w:lineRule="auto"/>
              <w:jc w:val="both"/>
              <w:rPr>
                <w:rFonts w:ascii="PT Astra Serif" w:hAnsi="PT Astra Serif"/>
                <w:sz w:val="16"/>
                <w:szCs w:val="16"/>
              </w:rPr>
            </w:pPr>
            <w:r w:rsidRPr="004059CE">
              <w:rPr>
                <w:rFonts w:ascii="PT Astra Serif" w:hAnsi="PT Astra Serif"/>
                <w:sz w:val="16"/>
                <w:szCs w:val="16"/>
              </w:rPr>
              <w:t xml:space="preserve">№68 от 22.04.2020 года «Об утверждении Административного регламента предоставления </w:t>
            </w:r>
          </w:p>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 xml:space="preserve">Администрацией Целинного района муниципальной услуги по предоставлению земельных участков, находящихся </w:t>
            </w:r>
            <w:proofErr w:type="gramStart"/>
            <w:r w:rsidRPr="004059CE">
              <w:rPr>
                <w:rFonts w:ascii="PT Astra Serif" w:hAnsi="PT Astra Serif"/>
                <w:sz w:val="16"/>
                <w:szCs w:val="16"/>
              </w:rPr>
              <w:t>в</w:t>
            </w:r>
            <w:proofErr w:type="gramEnd"/>
            <w:r w:rsidRPr="004059CE">
              <w:rPr>
                <w:rFonts w:ascii="PT Astra Serif" w:hAnsi="PT Astra Serif"/>
                <w:sz w:val="16"/>
                <w:szCs w:val="16"/>
              </w:rPr>
              <w:t xml:space="preserve"> муниципальной </w:t>
            </w:r>
          </w:p>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собственности, и земельных участков, государственная собственность на которые не разграничена, юридическим и физическим лицам в постоянное (бессрочное) пользование, в безвозмездное пользование, аренду, собственность»</w:t>
            </w:r>
          </w:p>
        </w:tc>
        <w:tc>
          <w:tcPr>
            <w:tcW w:w="657" w:type="pct"/>
            <w:vMerge w:val="restart"/>
            <w:tcBorders>
              <w:top w:val="single" w:sz="2" w:space="0" w:color="000000"/>
              <w:left w:val="single" w:sz="2" w:space="0" w:color="000000"/>
              <w:right w:val="single" w:sz="4" w:space="0" w:color="auto"/>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Отдел земельных и имущественных отношений</w:t>
            </w:r>
          </w:p>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r>
      <w:tr w:rsidR="00B01E4B" w:rsidRPr="004059CE" w:rsidTr="008A01BE">
        <w:tc>
          <w:tcPr>
            <w:tcW w:w="203" w:type="pct"/>
            <w:tcBorders>
              <w:top w:val="single" w:sz="2" w:space="0" w:color="000000"/>
              <w:left w:val="single" w:sz="2" w:space="0" w:color="000000"/>
              <w:bottom w:val="single" w:sz="2" w:space="0" w:color="000000"/>
              <w:right w:val="nil"/>
            </w:tcBorders>
          </w:tcPr>
          <w:p w:rsidR="00B01E4B" w:rsidRPr="004059CE" w:rsidRDefault="00B01E4B" w:rsidP="00B01E4B">
            <w:pPr>
              <w:suppressLineNumbers/>
              <w:tabs>
                <w:tab w:val="left" w:pos="684"/>
                <w:tab w:val="left" w:pos="1083"/>
              </w:tabs>
              <w:suppressAutoHyphens/>
              <w:spacing w:after="0" w:line="240" w:lineRule="auto"/>
              <w:ind w:left="-851" w:firstLine="284"/>
              <w:jc w:val="both"/>
              <w:rPr>
                <w:rFonts w:ascii="PT Astra Serif" w:hAnsi="PT Astra Serif"/>
                <w:sz w:val="16"/>
                <w:szCs w:val="16"/>
              </w:rPr>
            </w:pPr>
            <w:r w:rsidRPr="004059CE">
              <w:rPr>
                <w:rFonts w:ascii="PT Astra Serif" w:hAnsi="PT Astra Serif"/>
                <w:sz w:val="16"/>
                <w:szCs w:val="16"/>
              </w:rPr>
              <w:t>2</w:t>
            </w:r>
          </w:p>
        </w:tc>
        <w:tc>
          <w:tcPr>
            <w:tcW w:w="1643" w:type="pct"/>
            <w:tcBorders>
              <w:top w:val="single" w:sz="2" w:space="0" w:color="000000"/>
              <w:left w:val="single" w:sz="4"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Прекращение права постоянного (бессрочного) пользования земельным участком</w:t>
            </w:r>
          </w:p>
        </w:tc>
        <w:tc>
          <w:tcPr>
            <w:tcW w:w="2497" w:type="pct"/>
            <w:tcBorders>
              <w:top w:val="single" w:sz="2" w:space="0" w:color="000000"/>
              <w:left w:val="single" w:sz="2"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roofErr w:type="gramStart"/>
            <w:r w:rsidRPr="004059CE">
              <w:rPr>
                <w:rFonts w:ascii="PT Astra Serif" w:hAnsi="PT Astra Serif"/>
                <w:sz w:val="16"/>
                <w:szCs w:val="16"/>
              </w:rPr>
              <w:t>№70 от 22 апреля  2020 года «О внесении изменений в постановление  Администрации Целинного района  от 23 декабря 2019 года №260 «Об утверждении Перечня муниципальных услуг и Перечня муниципальных услуг по исполнению отдельных государственных полномочий Администрации Целинного района, предоставляемых через Государственное бюджетное учреждение Курганской области «Многофункциональный центр по предоставлению государственных и муниципальных услуг»»</w:t>
            </w:r>
            <w:proofErr w:type="gramEnd"/>
          </w:p>
        </w:tc>
        <w:tc>
          <w:tcPr>
            <w:tcW w:w="657" w:type="pct"/>
            <w:vMerge/>
            <w:tcBorders>
              <w:left w:val="single" w:sz="2" w:space="0" w:color="000000"/>
              <w:right w:val="single" w:sz="4" w:space="0" w:color="auto"/>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r>
      <w:tr w:rsidR="00B01E4B" w:rsidRPr="004059CE" w:rsidTr="008A01BE">
        <w:tc>
          <w:tcPr>
            <w:tcW w:w="203" w:type="pct"/>
            <w:tcBorders>
              <w:top w:val="single" w:sz="2" w:space="0" w:color="000000"/>
              <w:left w:val="single" w:sz="2" w:space="0" w:color="000000"/>
              <w:bottom w:val="single" w:sz="2" w:space="0" w:color="000000"/>
              <w:right w:val="nil"/>
            </w:tcBorders>
          </w:tcPr>
          <w:p w:rsidR="00B01E4B" w:rsidRPr="004059CE" w:rsidRDefault="00B01E4B" w:rsidP="00B01E4B">
            <w:pPr>
              <w:suppressLineNumbers/>
              <w:tabs>
                <w:tab w:val="left" w:pos="684"/>
                <w:tab w:val="left" w:pos="1083"/>
              </w:tabs>
              <w:suppressAutoHyphens/>
              <w:spacing w:after="0" w:line="240" w:lineRule="auto"/>
              <w:ind w:left="-851" w:firstLine="284"/>
              <w:jc w:val="both"/>
              <w:rPr>
                <w:rFonts w:ascii="PT Astra Serif" w:hAnsi="PT Astra Serif"/>
                <w:sz w:val="16"/>
                <w:szCs w:val="16"/>
              </w:rPr>
            </w:pPr>
            <w:r w:rsidRPr="004059CE">
              <w:rPr>
                <w:rFonts w:ascii="PT Astra Serif" w:hAnsi="PT Astra Serif"/>
                <w:sz w:val="16"/>
                <w:szCs w:val="16"/>
              </w:rPr>
              <w:t>3</w:t>
            </w:r>
          </w:p>
        </w:tc>
        <w:tc>
          <w:tcPr>
            <w:tcW w:w="1643" w:type="pct"/>
            <w:tcBorders>
              <w:top w:val="single" w:sz="2" w:space="0" w:color="000000"/>
              <w:left w:val="single" w:sz="4"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Предоставление информации об объектах недвижимого имущества, находящихся в муниципальной собственности Целинного района Курганской области и предназначенных для сдачи   в аренду</w:t>
            </w:r>
          </w:p>
        </w:tc>
        <w:tc>
          <w:tcPr>
            <w:tcW w:w="2497" w:type="pct"/>
            <w:tcBorders>
              <w:top w:val="single" w:sz="2" w:space="0" w:color="000000"/>
              <w:left w:val="single" w:sz="2"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№149 от 25.12.2015 года «Об утверждении административного регламента предоставления Администрацией Целинного района муниципальной услуги по предоставлению информации   об  объектах недвижимого имущества, находящихся в муниципальной собственности Целинного района Курганской области и предназначенных для сдачи в аренду»</w:t>
            </w:r>
          </w:p>
        </w:tc>
        <w:tc>
          <w:tcPr>
            <w:tcW w:w="657" w:type="pct"/>
            <w:vMerge/>
            <w:tcBorders>
              <w:left w:val="single" w:sz="2" w:space="0" w:color="000000"/>
              <w:right w:val="single" w:sz="4" w:space="0" w:color="auto"/>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r>
      <w:tr w:rsidR="00B01E4B" w:rsidRPr="004059CE" w:rsidTr="008A01BE">
        <w:tc>
          <w:tcPr>
            <w:tcW w:w="203" w:type="pct"/>
            <w:tcBorders>
              <w:top w:val="single" w:sz="2" w:space="0" w:color="000000"/>
              <w:left w:val="single" w:sz="2" w:space="0" w:color="000000"/>
              <w:bottom w:val="single" w:sz="2" w:space="0" w:color="000000"/>
              <w:right w:val="nil"/>
            </w:tcBorders>
          </w:tcPr>
          <w:p w:rsidR="00B01E4B" w:rsidRPr="004059CE" w:rsidRDefault="00B01E4B" w:rsidP="00B01E4B">
            <w:pPr>
              <w:suppressLineNumbers/>
              <w:tabs>
                <w:tab w:val="left" w:pos="684"/>
                <w:tab w:val="left" w:pos="1083"/>
              </w:tabs>
              <w:suppressAutoHyphens/>
              <w:spacing w:after="0" w:line="240" w:lineRule="auto"/>
              <w:ind w:left="-851" w:firstLine="284"/>
              <w:jc w:val="both"/>
              <w:rPr>
                <w:rFonts w:ascii="PT Astra Serif" w:hAnsi="PT Astra Serif"/>
                <w:sz w:val="16"/>
                <w:szCs w:val="16"/>
              </w:rPr>
            </w:pPr>
            <w:r w:rsidRPr="004059CE">
              <w:rPr>
                <w:rFonts w:ascii="PT Astra Serif" w:hAnsi="PT Astra Serif"/>
                <w:sz w:val="16"/>
                <w:szCs w:val="16"/>
              </w:rPr>
              <w:t>4</w:t>
            </w:r>
          </w:p>
        </w:tc>
        <w:tc>
          <w:tcPr>
            <w:tcW w:w="1643" w:type="pct"/>
            <w:tcBorders>
              <w:top w:val="single" w:sz="2" w:space="0" w:color="000000"/>
              <w:left w:val="single" w:sz="4"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Предоставление льготным категориям граждан бесплатно в собственность земельных участков, находящихся в муниципальной собственности и собственность на которые не разграничена, для индивидуального жилищного строительства.</w:t>
            </w:r>
          </w:p>
        </w:tc>
        <w:tc>
          <w:tcPr>
            <w:tcW w:w="2497" w:type="pct"/>
            <w:tcBorders>
              <w:top w:val="single" w:sz="2" w:space="0" w:color="000000"/>
              <w:left w:val="single" w:sz="2" w:space="0" w:color="000000"/>
              <w:bottom w:val="single" w:sz="2" w:space="0" w:color="000000"/>
              <w:right w:val="nil"/>
            </w:tcBorders>
          </w:tcPr>
          <w:p w:rsidR="00B01E4B" w:rsidRPr="004059CE" w:rsidRDefault="00B01E4B" w:rsidP="008A01BE">
            <w:pPr>
              <w:suppressLineNumbers/>
              <w:tabs>
                <w:tab w:val="left" w:pos="684"/>
                <w:tab w:val="left" w:pos="1083"/>
              </w:tabs>
              <w:spacing w:after="0" w:line="240" w:lineRule="auto"/>
              <w:jc w:val="both"/>
              <w:rPr>
                <w:rFonts w:ascii="PT Astra Serif" w:hAnsi="PT Astra Serif"/>
                <w:sz w:val="16"/>
                <w:szCs w:val="16"/>
              </w:rPr>
            </w:pPr>
            <w:r w:rsidRPr="004059CE">
              <w:rPr>
                <w:rFonts w:ascii="PT Astra Serif" w:hAnsi="PT Astra Serif"/>
                <w:sz w:val="16"/>
                <w:szCs w:val="16"/>
              </w:rPr>
              <w:t xml:space="preserve">№ 69 от 22.04.2020 года «Об утверждении административного регламента предоставления </w:t>
            </w:r>
          </w:p>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Администрацией Целинного района муниципальной услуги по предоставлению льготным категориям граждан бесплатно в собственность земельных участков для индивидуального жилищного строительства»</w:t>
            </w:r>
          </w:p>
        </w:tc>
        <w:tc>
          <w:tcPr>
            <w:tcW w:w="657" w:type="pct"/>
            <w:vMerge/>
            <w:tcBorders>
              <w:left w:val="single" w:sz="2" w:space="0" w:color="000000"/>
              <w:right w:val="single" w:sz="4" w:space="0" w:color="auto"/>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r>
      <w:tr w:rsidR="00B01E4B" w:rsidRPr="004059CE" w:rsidTr="008A01BE">
        <w:tc>
          <w:tcPr>
            <w:tcW w:w="203" w:type="pct"/>
            <w:tcBorders>
              <w:top w:val="single" w:sz="2" w:space="0" w:color="000000"/>
              <w:left w:val="single" w:sz="2" w:space="0" w:color="000000"/>
              <w:bottom w:val="single" w:sz="2" w:space="0" w:color="000000"/>
              <w:right w:val="nil"/>
            </w:tcBorders>
          </w:tcPr>
          <w:p w:rsidR="00B01E4B" w:rsidRPr="004059CE" w:rsidRDefault="00B01E4B" w:rsidP="00B01E4B">
            <w:pPr>
              <w:suppressLineNumbers/>
              <w:tabs>
                <w:tab w:val="left" w:pos="684"/>
                <w:tab w:val="left" w:pos="1083"/>
              </w:tabs>
              <w:suppressAutoHyphens/>
              <w:spacing w:after="0" w:line="240" w:lineRule="auto"/>
              <w:ind w:left="-851" w:firstLine="284"/>
              <w:jc w:val="both"/>
              <w:rPr>
                <w:rFonts w:ascii="PT Astra Serif" w:hAnsi="PT Astra Serif"/>
                <w:sz w:val="16"/>
                <w:szCs w:val="16"/>
              </w:rPr>
            </w:pPr>
            <w:r w:rsidRPr="004059CE">
              <w:rPr>
                <w:rFonts w:ascii="PT Astra Serif" w:hAnsi="PT Astra Serif"/>
                <w:sz w:val="16"/>
                <w:szCs w:val="16"/>
              </w:rPr>
              <w:t>5</w:t>
            </w:r>
          </w:p>
        </w:tc>
        <w:tc>
          <w:tcPr>
            <w:tcW w:w="1643" w:type="pct"/>
            <w:tcBorders>
              <w:top w:val="single" w:sz="2" w:space="0" w:color="000000"/>
              <w:left w:val="single" w:sz="4"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bCs/>
                <w:sz w:val="16"/>
                <w:szCs w:val="16"/>
              </w:rPr>
            </w:pPr>
            <w:r w:rsidRPr="004059CE">
              <w:rPr>
                <w:rFonts w:ascii="PT Astra Serif" w:hAnsi="PT Astra Serif"/>
                <w:bCs/>
                <w:sz w:val="16"/>
                <w:szCs w:val="16"/>
              </w:rPr>
              <w:t>Предоставление земельных участков, находящихся в муниципальной собственности, 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c>
          <w:tcPr>
            <w:tcW w:w="2497" w:type="pct"/>
            <w:tcBorders>
              <w:top w:val="single" w:sz="2" w:space="0" w:color="000000"/>
              <w:left w:val="single" w:sz="2"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lang w:val="de-DE"/>
              </w:rPr>
              <w:t>№ 16</w:t>
            </w:r>
            <w:r w:rsidRPr="004059CE">
              <w:rPr>
                <w:rFonts w:ascii="PT Astra Serif" w:hAnsi="PT Astra Serif"/>
                <w:sz w:val="16"/>
                <w:szCs w:val="16"/>
              </w:rPr>
              <w:t>7</w:t>
            </w:r>
            <w:r w:rsidRPr="004059CE">
              <w:rPr>
                <w:rFonts w:ascii="PT Astra Serif" w:hAnsi="PT Astra Serif"/>
                <w:sz w:val="16"/>
                <w:szCs w:val="16"/>
                <w:lang w:val="de-DE"/>
              </w:rPr>
              <w:t xml:space="preserve">  </w:t>
            </w:r>
            <w:proofErr w:type="spellStart"/>
            <w:r w:rsidRPr="004059CE">
              <w:rPr>
                <w:rFonts w:ascii="PT Astra Serif" w:hAnsi="PT Astra Serif"/>
                <w:sz w:val="16"/>
                <w:szCs w:val="16"/>
                <w:lang w:val="de-DE"/>
              </w:rPr>
              <w:t>от</w:t>
            </w:r>
            <w:proofErr w:type="spellEnd"/>
            <w:r w:rsidRPr="004059CE">
              <w:rPr>
                <w:rFonts w:ascii="PT Astra Serif" w:hAnsi="PT Astra Serif"/>
                <w:sz w:val="16"/>
                <w:szCs w:val="16"/>
                <w:lang w:val="de-DE"/>
              </w:rPr>
              <w:t xml:space="preserve"> </w:t>
            </w:r>
            <w:r w:rsidRPr="004059CE">
              <w:rPr>
                <w:rFonts w:ascii="PT Astra Serif" w:hAnsi="PT Astra Serif"/>
                <w:sz w:val="16"/>
                <w:szCs w:val="16"/>
              </w:rPr>
              <w:t>12</w:t>
            </w:r>
            <w:r w:rsidRPr="004059CE">
              <w:rPr>
                <w:rFonts w:ascii="PT Astra Serif" w:hAnsi="PT Astra Serif"/>
                <w:sz w:val="16"/>
                <w:szCs w:val="16"/>
                <w:lang w:val="de-DE"/>
              </w:rPr>
              <w:t xml:space="preserve">.09.2019 </w:t>
            </w:r>
            <w:proofErr w:type="spellStart"/>
            <w:r w:rsidRPr="004059CE">
              <w:rPr>
                <w:rFonts w:ascii="PT Astra Serif" w:hAnsi="PT Astra Serif"/>
                <w:sz w:val="16"/>
                <w:szCs w:val="16"/>
                <w:lang w:val="de-DE"/>
              </w:rPr>
              <w:t>года</w:t>
            </w:r>
            <w:proofErr w:type="spellEnd"/>
            <w:r w:rsidRPr="004059CE">
              <w:rPr>
                <w:rFonts w:ascii="PT Astra Serif" w:hAnsi="PT Astra Serif"/>
                <w:bCs/>
                <w:sz w:val="16"/>
                <w:szCs w:val="16"/>
                <w:lang w:val="de-DE"/>
              </w:rPr>
              <w:t xml:space="preserve"> </w:t>
            </w:r>
            <w:r w:rsidRPr="004059CE">
              <w:rPr>
                <w:rFonts w:ascii="PT Astra Serif" w:hAnsi="PT Astra Serif"/>
                <w:bCs/>
                <w:sz w:val="16"/>
                <w:szCs w:val="16"/>
              </w:rPr>
              <w:t xml:space="preserve"> «</w:t>
            </w:r>
            <w:proofErr w:type="spellStart"/>
            <w:r w:rsidRPr="004059CE">
              <w:rPr>
                <w:rFonts w:ascii="PT Astra Serif" w:hAnsi="PT Astra Serif"/>
                <w:bCs/>
                <w:sz w:val="16"/>
                <w:szCs w:val="16"/>
                <w:lang w:val="de-DE"/>
              </w:rPr>
              <w:t>Об</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утверждении</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Административного</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регламента</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предоставления</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Администрацией</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Целинного</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района</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муниципальной</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услуги</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по</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предоставлению</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земельных</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участков</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находящихся</w:t>
            </w:r>
            <w:proofErr w:type="spellEnd"/>
            <w:r w:rsidRPr="004059CE">
              <w:rPr>
                <w:rFonts w:ascii="PT Astra Serif" w:hAnsi="PT Astra Serif"/>
                <w:bCs/>
                <w:sz w:val="16"/>
                <w:szCs w:val="16"/>
                <w:lang w:val="de-DE"/>
              </w:rPr>
              <w:t xml:space="preserve"> в </w:t>
            </w:r>
            <w:proofErr w:type="spellStart"/>
            <w:r w:rsidRPr="004059CE">
              <w:rPr>
                <w:rFonts w:ascii="PT Astra Serif" w:hAnsi="PT Astra Serif"/>
                <w:bCs/>
                <w:sz w:val="16"/>
                <w:szCs w:val="16"/>
                <w:lang w:val="de-DE"/>
              </w:rPr>
              <w:t>муниципальной</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собственности</w:t>
            </w:r>
            <w:proofErr w:type="spellEnd"/>
            <w:r w:rsidRPr="004059CE">
              <w:rPr>
                <w:rFonts w:ascii="PT Astra Serif" w:hAnsi="PT Astra Serif"/>
                <w:bCs/>
                <w:sz w:val="16"/>
                <w:szCs w:val="16"/>
                <w:lang w:val="de-DE"/>
              </w:rPr>
              <w:t xml:space="preserve">, и </w:t>
            </w:r>
            <w:proofErr w:type="spellStart"/>
            <w:r w:rsidRPr="004059CE">
              <w:rPr>
                <w:rFonts w:ascii="PT Astra Serif" w:hAnsi="PT Astra Serif"/>
                <w:bCs/>
                <w:sz w:val="16"/>
                <w:szCs w:val="16"/>
                <w:lang w:val="de-DE"/>
              </w:rPr>
              <w:t>земельных</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участков</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государственная</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собственность</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на</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которые</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не</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разграничена</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гражданам</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для</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индивидуального</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жилищного</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строительства</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ведения</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личного</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подсобного</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хозяйства</w:t>
            </w:r>
            <w:proofErr w:type="spellEnd"/>
            <w:r w:rsidRPr="004059CE">
              <w:rPr>
                <w:rFonts w:ascii="PT Astra Serif" w:hAnsi="PT Astra Serif"/>
                <w:bCs/>
                <w:sz w:val="16"/>
                <w:szCs w:val="16"/>
                <w:lang w:val="de-DE"/>
              </w:rPr>
              <w:t xml:space="preserve"> в </w:t>
            </w:r>
            <w:proofErr w:type="spellStart"/>
            <w:r w:rsidRPr="004059CE">
              <w:rPr>
                <w:rFonts w:ascii="PT Astra Serif" w:hAnsi="PT Astra Serif"/>
                <w:bCs/>
                <w:sz w:val="16"/>
                <w:szCs w:val="16"/>
                <w:lang w:val="de-DE"/>
              </w:rPr>
              <w:t>границах</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населенного</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пункта</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садоводства</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гражданам</w:t>
            </w:r>
            <w:proofErr w:type="spellEnd"/>
            <w:r w:rsidRPr="004059CE">
              <w:rPr>
                <w:rFonts w:ascii="PT Astra Serif" w:hAnsi="PT Astra Serif"/>
                <w:bCs/>
                <w:sz w:val="16"/>
                <w:szCs w:val="16"/>
                <w:lang w:val="de-DE"/>
              </w:rPr>
              <w:t xml:space="preserve"> и </w:t>
            </w:r>
            <w:proofErr w:type="spellStart"/>
            <w:r w:rsidRPr="004059CE">
              <w:rPr>
                <w:rFonts w:ascii="PT Astra Serif" w:hAnsi="PT Astra Serif"/>
                <w:bCs/>
                <w:sz w:val="16"/>
                <w:szCs w:val="16"/>
                <w:lang w:val="de-DE"/>
              </w:rPr>
              <w:t>крестьянским</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фермерским</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хозяйствам</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для</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осуществления</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крестьянским</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фермерским</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хозяйством</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его</w:t>
            </w:r>
            <w:proofErr w:type="spellEnd"/>
            <w:r w:rsidRPr="004059CE">
              <w:rPr>
                <w:rFonts w:ascii="PT Astra Serif" w:hAnsi="PT Astra Serif"/>
                <w:bCs/>
                <w:sz w:val="16"/>
                <w:szCs w:val="16"/>
                <w:lang w:val="de-DE"/>
              </w:rPr>
              <w:t xml:space="preserve"> </w:t>
            </w:r>
            <w:proofErr w:type="spellStart"/>
            <w:r w:rsidRPr="004059CE">
              <w:rPr>
                <w:rFonts w:ascii="PT Astra Serif" w:hAnsi="PT Astra Serif"/>
                <w:bCs/>
                <w:sz w:val="16"/>
                <w:szCs w:val="16"/>
                <w:lang w:val="de-DE"/>
              </w:rPr>
              <w:t>деятельности</w:t>
            </w:r>
            <w:proofErr w:type="spellEnd"/>
            <w:r w:rsidRPr="004059CE">
              <w:rPr>
                <w:rFonts w:ascii="PT Astra Serif" w:hAnsi="PT Astra Serif"/>
                <w:bCs/>
                <w:sz w:val="16"/>
                <w:szCs w:val="16"/>
              </w:rPr>
              <w:t>»</w:t>
            </w:r>
          </w:p>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c>
          <w:tcPr>
            <w:tcW w:w="657" w:type="pct"/>
            <w:vMerge/>
            <w:tcBorders>
              <w:left w:val="single" w:sz="2" w:space="0" w:color="000000"/>
              <w:right w:val="single" w:sz="4" w:space="0" w:color="auto"/>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r>
      <w:tr w:rsidR="00B01E4B" w:rsidRPr="004059CE" w:rsidTr="008A01BE">
        <w:tc>
          <w:tcPr>
            <w:tcW w:w="203" w:type="pct"/>
            <w:tcBorders>
              <w:top w:val="single" w:sz="2" w:space="0" w:color="000000"/>
              <w:left w:val="single" w:sz="2" w:space="0" w:color="000000"/>
              <w:bottom w:val="single" w:sz="2" w:space="0" w:color="000000"/>
              <w:right w:val="nil"/>
            </w:tcBorders>
          </w:tcPr>
          <w:p w:rsidR="00B01E4B" w:rsidRPr="004059CE" w:rsidRDefault="00B01E4B" w:rsidP="00B01E4B">
            <w:pPr>
              <w:suppressLineNumbers/>
              <w:tabs>
                <w:tab w:val="left" w:pos="684"/>
                <w:tab w:val="left" w:pos="1083"/>
              </w:tabs>
              <w:suppressAutoHyphens/>
              <w:spacing w:after="0" w:line="240" w:lineRule="auto"/>
              <w:ind w:left="-851" w:firstLine="284"/>
              <w:jc w:val="both"/>
              <w:rPr>
                <w:rFonts w:ascii="PT Astra Serif" w:hAnsi="PT Astra Serif"/>
                <w:sz w:val="16"/>
                <w:szCs w:val="16"/>
              </w:rPr>
            </w:pPr>
            <w:r w:rsidRPr="004059CE">
              <w:rPr>
                <w:rFonts w:ascii="PT Astra Serif" w:hAnsi="PT Astra Serif"/>
                <w:sz w:val="16"/>
                <w:szCs w:val="16"/>
              </w:rPr>
              <w:t>6</w:t>
            </w:r>
          </w:p>
        </w:tc>
        <w:tc>
          <w:tcPr>
            <w:tcW w:w="1643" w:type="pct"/>
            <w:tcBorders>
              <w:top w:val="single" w:sz="2" w:space="0" w:color="000000"/>
              <w:left w:val="single" w:sz="4"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bCs/>
                <w:sz w:val="16"/>
                <w:szCs w:val="16"/>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w:t>
            </w:r>
            <w:r w:rsidRPr="004059CE">
              <w:rPr>
                <w:rFonts w:ascii="PT Astra Serif" w:hAnsi="PT Astra Serif"/>
                <w:bCs/>
                <w:sz w:val="16"/>
                <w:szCs w:val="16"/>
              </w:rPr>
              <w:lastRenderedPageBreak/>
              <w:t>земельных участков, находящихся в частной собственности</w:t>
            </w:r>
          </w:p>
        </w:tc>
        <w:tc>
          <w:tcPr>
            <w:tcW w:w="2497" w:type="pct"/>
            <w:tcBorders>
              <w:top w:val="single" w:sz="2" w:space="0" w:color="000000"/>
              <w:left w:val="single" w:sz="2"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lastRenderedPageBreak/>
              <w:t>№ 168  от 12.09.2019 года</w:t>
            </w:r>
            <w:r w:rsidRPr="004059CE">
              <w:rPr>
                <w:rFonts w:ascii="PT Astra Serif" w:hAnsi="PT Astra Serif"/>
                <w:bCs/>
                <w:sz w:val="16"/>
                <w:szCs w:val="16"/>
              </w:rPr>
              <w:t xml:space="preserve"> «Об утверждении Административного регламента предоставления Администрацией Целинного района муниципальной услуги по перераспределению земель и (или)  земельных участков, находящихся в муниципальной собственности или  </w:t>
            </w:r>
            <w:r w:rsidRPr="004059CE">
              <w:rPr>
                <w:rFonts w:ascii="PT Astra Serif" w:hAnsi="PT Astra Serif"/>
                <w:bCs/>
                <w:sz w:val="16"/>
                <w:szCs w:val="16"/>
              </w:rPr>
              <w:lastRenderedPageBreak/>
              <w:t>государственная собственность на которые не разграничена, и земельных участков, находящихся в частной собственности»</w:t>
            </w:r>
          </w:p>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c>
          <w:tcPr>
            <w:tcW w:w="657" w:type="pct"/>
            <w:vMerge/>
            <w:tcBorders>
              <w:left w:val="single" w:sz="2" w:space="0" w:color="000000"/>
              <w:right w:val="single" w:sz="4" w:space="0" w:color="auto"/>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r>
      <w:tr w:rsidR="00B01E4B" w:rsidRPr="004059CE" w:rsidTr="008A01BE">
        <w:trPr>
          <w:trHeight w:val="1488"/>
        </w:trPr>
        <w:tc>
          <w:tcPr>
            <w:tcW w:w="203" w:type="pct"/>
            <w:tcBorders>
              <w:top w:val="single" w:sz="2" w:space="0" w:color="000000"/>
              <w:left w:val="single" w:sz="2" w:space="0" w:color="000000"/>
              <w:bottom w:val="single" w:sz="2" w:space="0" w:color="000000"/>
              <w:right w:val="nil"/>
            </w:tcBorders>
          </w:tcPr>
          <w:p w:rsidR="00B01E4B" w:rsidRPr="004059CE" w:rsidRDefault="00B01E4B" w:rsidP="00B01E4B">
            <w:pPr>
              <w:suppressLineNumbers/>
              <w:tabs>
                <w:tab w:val="left" w:pos="684"/>
                <w:tab w:val="left" w:pos="1083"/>
              </w:tabs>
              <w:suppressAutoHyphens/>
              <w:spacing w:after="0" w:line="240" w:lineRule="auto"/>
              <w:ind w:left="-851" w:firstLine="284"/>
              <w:jc w:val="both"/>
              <w:rPr>
                <w:rFonts w:ascii="PT Astra Serif" w:hAnsi="PT Astra Serif"/>
                <w:sz w:val="16"/>
                <w:szCs w:val="16"/>
              </w:rPr>
            </w:pPr>
            <w:r w:rsidRPr="004059CE">
              <w:rPr>
                <w:rFonts w:ascii="PT Astra Serif" w:hAnsi="PT Astra Serif"/>
                <w:sz w:val="16"/>
                <w:szCs w:val="16"/>
              </w:rPr>
              <w:lastRenderedPageBreak/>
              <w:t>7</w:t>
            </w:r>
          </w:p>
        </w:tc>
        <w:tc>
          <w:tcPr>
            <w:tcW w:w="1643" w:type="pct"/>
            <w:tcBorders>
              <w:top w:val="single" w:sz="2" w:space="0" w:color="000000"/>
              <w:left w:val="single" w:sz="4"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bCs/>
                <w:sz w:val="16"/>
                <w:szCs w:val="16"/>
              </w:rPr>
              <w:t>Предоставление земельных участков, не требующих образования или уточнения границ, находящихся в муниципальной собственности Целинного района, или земельных участков, государственная собственность на которые не разграничена, на которых расположены здания, сооружения или помещения в них, в аренду, собственность, безвозмездное пользование</w:t>
            </w:r>
          </w:p>
        </w:tc>
        <w:tc>
          <w:tcPr>
            <w:tcW w:w="2497" w:type="pct"/>
            <w:tcBorders>
              <w:top w:val="single" w:sz="2" w:space="0" w:color="000000"/>
              <w:left w:val="single" w:sz="2"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roofErr w:type="gramStart"/>
            <w:r w:rsidRPr="004059CE">
              <w:rPr>
                <w:rFonts w:ascii="PT Astra Serif" w:hAnsi="PT Astra Serif"/>
                <w:sz w:val="16"/>
                <w:szCs w:val="16"/>
              </w:rPr>
              <w:t>№ 169  от 12.09.2019 года</w:t>
            </w:r>
            <w:r w:rsidRPr="004059CE">
              <w:rPr>
                <w:rFonts w:ascii="PT Astra Serif" w:hAnsi="PT Astra Serif"/>
                <w:bCs/>
                <w:sz w:val="16"/>
                <w:szCs w:val="16"/>
              </w:rPr>
              <w:t xml:space="preserve">  «Об утверждении Административного регламента предоставления Администрацией Целинного района муниципальной услуги по предоставлению земельных участков, не требующих образования или уточнения границ, находящихся в муниципальной собственности Целинного района, или земельных участков, государственная собственность на которые не разграничена, на которых расположены здания, сооружения или помещения в них, в аренду, собственность, безвозмездное пользование</w:t>
            </w:r>
            <w:r w:rsidRPr="004059CE">
              <w:rPr>
                <w:rFonts w:ascii="PT Astra Serif" w:hAnsi="PT Astra Serif"/>
                <w:bCs/>
                <w:sz w:val="16"/>
                <w:szCs w:val="16"/>
                <w:vertAlign w:val="superscript"/>
              </w:rPr>
              <w:footnoteReference w:id="1"/>
            </w:r>
            <w:r w:rsidRPr="004059CE">
              <w:rPr>
                <w:rFonts w:ascii="PT Astra Serif" w:hAnsi="PT Astra Serif"/>
                <w:bCs/>
                <w:sz w:val="16"/>
                <w:szCs w:val="16"/>
              </w:rPr>
              <w:t>»</w:t>
            </w:r>
            <w:r w:rsidRPr="004059CE">
              <w:rPr>
                <w:rFonts w:ascii="PT Astra Serif" w:hAnsi="PT Astra Serif"/>
                <w:sz w:val="16"/>
                <w:szCs w:val="16"/>
              </w:rPr>
              <w:t xml:space="preserve"> </w:t>
            </w:r>
            <w:proofErr w:type="gramEnd"/>
          </w:p>
        </w:tc>
        <w:tc>
          <w:tcPr>
            <w:tcW w:w="657" w:type="pct"/>
            <w:vMerge/>
            <w:tcBorders>
              <w:left w:val="single" w:sz="2" w:space="0" w:color="000000"/>
              <w:right w:val="single" w:sz="4" w:space="0" w:color="auto"/>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r>
      <w:tr w:rsidR="00B01E4B" w:rsidRPr="004059CE" w:rsidTr="008A01BE">
        <w:tc>
          <w:tcPr>
            <w:tcW w:w="203" w:type="pct"/>
            <w:tcBorders>
              <w:top w:val="single" w:sz="2" w:space="0" w:color="000000"/>
              <w:left w:val="single" w:sz="2" w:space="0" w:color="000000"/>
              <w:bottom w:val="single" w:sz="2" w:space="0" w:color="000000"/>
              <w:right w:val="nil"/>
            </w:tcBorders>
          </w:tcPr>
          <w:p w:rsidR="00B01E4B" w:rsidRPr="004059CE" w:rsidRDefault="00B01E4B" w:rsidP="00B01E4B">
            <w:pPr>
              <w:suppressLineNumbers/>
              <w:tabs>
                <w:tab w:val="left" w:pos="684"/>
                <w:tab w:val="left" w:pos="1083"/>
              </w:tabs>
              <w:suppressAutoHyphens/>
              <w:spacing w:after="0" w:line="240" w:lineRule="auto"/>
              <w:ind w:left="-851" w:firstLine="284"/>
              <w:jc w:val="both"/>
              <w:rPr>
                <w:rFonts w:ascii="PT Astra Serif" w:hAnsi="PT Astra Serif"/>
                <w:sz w:val="16"/>
                <w:szCs w:val="16"/>
              </w:rPr>
            </w:pPr>
            <w:r w:rsidRPr="004059CE">
              <w:rPr>
                <w:rFonts w:ascii="PT Astra Serif" w:hAnsi="PT Astra Serif"/>
                <w:sz w:val="16"/>
                <w:szCs w:val="16"/>
              </w:rPr>
              <w:t>8</w:t>
            </w:r>
          </w:p>
        </w:tc>
        <w:tc>
          <w:tcPr>
            <w:tcW w:w="1643" w:type="pct"/>
            <w:tcBorders>
              <w:top w:val="single" w:sz="2" w:space="0" w:color="000000"/>
              <w:left w:val="single" w:sz="4"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 xml:space="preserve">Выдача разрешения (ордера) на производство земляных работ </w:t>
            </w:r>
          </w:p>
        </w:tc>
        <w:tc>
          <w:tcPr>
            <w:tcW w:w="2497" w:type="pct"/>
            <w:tcBorders>
              <w:top w:val="single" w:sz="2" w:space="0" w:color="000000"/>
              <w:left w:val="single" w:sz="2"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 93 от 27 июля 2017 «Об утверждении Административного регламента по предоставлению муниципальной услуги «Выдача разрешения (ордера) на производство земляных работ на территории Целинного района»</w:t>
            </w:r>
          </w:p>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 xml:space="preserve"> №117 от 05.10.2017 года «О внесении изменений в постановление Администрации Целинного района от 27 июля 2017 года № 93 «Об утверждении Административного регламента по предоставлению муниципальной услуги «Выдача разрешения (ордера) на производство земляных работ на территории Целинного района»»</w:t>
            </w:r>
          </w:p>
        </w:tc>
        <w:tc>
          <w:tcPr>
            <w:tcW w:w="657" w:type="pct"/>
            <w:vMerge/>
            <w:tcBorders>
              <w:left w:val="single" w:sz="2" w:space="0" w:color="000000"/>
              <w:bottom w:val="single" w:sz="2" w:space="0" w:color="000000"/>
              <w:right w:val="single" w:sz="4" w:space="0" w:color="auto"/>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r>
      <w:tr w:rsidR="00B01E4B" w:rsidRPr="004059CE" w:rsidTr="008A01BE">
        <w:trPr>
          <w:trHeight w:val="1562"/>
        </w:trPr>
        <w:tc>
          <w:tcPr>
            <w:tcW w:w="203" w:type="pct"/>
            <w:tcBorders>
              <w:top w:val="single" w:sz="2" w:space="0" w:color="000000"/>
              <w:left w:val="single" w:sz="2" w:space="0" w:color="000000"/>
              <w:bottom w:val="single" w:sz="2" w:space="0" w:color="000000"/>
              <w:right w:val="nil"/>
            </w:tcBorders>
          </w:tcPr>
          <w:p w:rsidR="00B01E4B" w:rsidRPr="004059CE" w:rsidRDefault="00B01E4B" w:rsidP="00B01E4B">
            <w:pPr>
              <w:suppressLineNumbers/>
              <w:tabs>
                <w:tab w:val="left" w:pos="684"/>
                <w:tab w:val="left" w:pos="1083"/>
              </w:tabs>
              <w:suppressAutoHyphens/>
              <w:spacing w:after="0" w:line="240" w:lineRule="auto"/>
              <w:ind w:left="-851" w:firstLine="284"/>
              <w:jc w:val="both"/>
              <w:rPr>
                <w:rFonts w:ascii="PT Astra Serif" w:hAnsi="PT Astra Serif"/>
                <w:sz w:val="16"/>
                <w:szCs w:val="16"/>
              </w:rPr>
            </w:pPr>
            <w:r w:rsidRPr="004059CE">
              <w:rPr>
                <w:rFonts w:ascii="PT Astra Serif" w:hAnsi="PT Astra Serif"/>
                <w:sz w:val="16"/>
                <w:szCs w:val="16"/>
              </w:rPr>
              <w:t>9</w:t>
            </w:r>
          </w:p>
        </w:tc>
        <w:tc>
          <w:tcPr>
            <w:tcW w:w="1643" w:type="pct"/>
            <w:tcBorders>
              <w:top w:val="single" w:sz="2" w:space="0" w:color="000000"/>
              <w:left w:val="single" w:sz="4" w:space="0" w:color="000000"/>
              <w:bottom w:val="single" w:sz="2" w:space="0" w:color="000000"/>
              <w:right w:val="nil"/>
            </w:tcBorders>
          </w:tcPr>
          <w:p w:rsidR="00B01E4B" w:rsidRPr="004059CE" w:rsidRDefault="00B01E4B" w:rsidP="008A01BE">
            <w:pPr>
              <w:spacing w:after="0" w:line="240" w:lineRule="auto"/>
              <w:jc w:val="both"/>
              <w:rPr>
                <w:rFonts w:ascii="PT Astra Serif" w:hAnsi="PT Astra Serif"/>
                <w:sz w:val="16"/>
                <w:szCs w:val="16"/>
              </w:rPr>
            </w:pPr>
            <w:r w:rsidRPr="004059CE">
              <w:rPr>
                <w:rFonts w:ascii="PT Astra Serif" w:hAnsi="PT Astra Serif"/>
                <w:sz w:val="16"/>
                <w:szCs w:val="16"/>
              </w:rPr>
              <w:t xml:space="preserve">Выдача разрешений на строительство в случаях, указанных в части 4 статьи 51 Градостроительного кодекса Российской Федерации, пункте 3 части 6 статьи 51 Градостроительного кодекса Российской Федерации в отношении территорий сельсоветов, входящих в состав Целинного района. </w:t>
            </w:r>
          </w:p>
        </w:tc>
        <w:tc>
          <w:tcPr>
            <w:tcW w:w="2497" w:type="pct"/>
            <w:tcBorders>
              <w:top w:val="single" w:sz="2" w:space="0" w:color="000000"/>
              <w:left w:val="single" w:sz="2"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 6  от 29.01.2020 года  «Об утверждении Административного регламента предоставления Администрацией Целинного района муниципальной услуги по выдаче разрешений на строительство»</w:t>
            </w:r>
          </w:p>
        </w:tc>
        <w:tc>
          <w:tcPr>
            <w:tcW w:w="657" w:type="pct"/>
            <w:vMerge w:val="restart"/>
            <w:tcBorders>
              <w:top w:val="single" w:sz="2" w:space="0" w:color="000000"/>
              <w:left w:val="single" w:sz="2" w:space="0" w:color="000000"/>
              <w:right w:val="single" w:sz="4" w:space="0" w:color="auto"/>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Отдел градостроительства и ЖКХ</w:t>
            </w:r>
          </w:p>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r>
      <w:tr w:rsidR="00B01E4B" w:rsidRPr="004059CE" w:rsidTr="008A01BE">
        <w:tc>
          <w:tcPr>
            <w:tcW w:w="203" w:type="pct"/>
            <w:tcBorders>
              <w:top w:val="single" w:sz="2" w:space="0" w:color="000000"/>
              <w:left w:val="single" w:sz="2" w:space="0" w:color="000000"/>
              <w:bottom w:val="single" w:sz="2" w:space="0" w:color="000000"/>
              <w:right w:val="nil"/>
            </w:tcBorders>
          </w:tcPr>
          <w:p w:rsidR="00B01E4B" w:rsidRPr="004059CE" w:rsidRDefault="00B01E4B" w:rsidP="00B01E4B">
            <w:pPr>
              <w:suppressLineNumbers/>
              <w:tabs>
                <w:tab w:val="left" w:pos="684"/>
                <w:tab w:val="left" w:pos="1083"/>
              </w:tabs>
              <w:suppressAutoHyphens/>
              <w:spacing w:after="0" w:line="240" w:lineRule="auto"/>
              <w:ind w:left="-851" w:firstLine="284"/>
              <w:jc w:val="both"/>
              <w:rPr>
                <w:rFonts w:ascii="PT Astra Serif" w:hAnsi="PT Astra Serif"/>
                <w:sz w:val="16"/>
                <w:szCs w:val="16"/>
              </w:rPr>
            </w:pPr>
            <w:r w:rsidRPr="004059CE">
              <w:rPr>
                <w:rFonts w:ascii="PT Astra Serif" w:hAnsi="PT Astra Serif"/>
                <w:sz w:val="16"/>
                <w:szCs w:val="16"/>
              </w:rPr>
              <w:t>10</w:t>
            </w:r>
          </w:p>
        </w:tc>
        <w:tc>
          <w:tcPr>
            <w:tcW w:w="1643" w:type="pct"/>
            <w:tcBorders>
              <w:top w:val="single" w:sz="2" w:space="0" w:color="000000"/>
              <w:left w:val="single" w:sz="4"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Выдача разрешений на ввод объектов в эксплуатацию в случаях, указанных в части 4 статьи 51 Градостроительного кодекса Российской Федерации в отношении территорий сельсоветов, входящих в состав Целинного района, в пункте 6 части 5, пункте 3 части 6 статьи 51 Градостроительного кодекса Российской Федерации.</w:t>
            </w:r>
          </w:p>
        </w:tc>
        <w:tc>
          <w:tcPr>
            <w:tcW w:w="2497" w:type="pct"/>
            <w:tcBorders>
              <w:top w:val="single" w:sz="2" w:space="0" w:color="000000"/>
              <w:left w:val="single" w:sz="2"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 xml:space="preserve">№ 30  от 27.02.2020 года «Об утверждении Административного регламента предоставления Администрацией Целинного района муниципальной услуги по выдаче разрешений на ввод объектов в эксплуатацию» </w:t>
            </w:r>
          </w:p>
        </w:tc>
        <w:tc>
          <w:tcPr>
            <w:tcW w:w="657" w:type="pct"/>
            <w:vMerge/>
            <w:tcBorders>
              <w:left w:val="single" w:sz="2" w:space="0" w:color="000000"/>
              <w:right w:val="single" w:sz="4" w:space="0" w:color="auto"/>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r>
      <w:tr w:rsidR="00B01E4B" w:rsidRPr="004059CE" w:rsidTr="008A01BE">
        <w:tc>
          <w:tcPr>
            <w:tcW w:w="203" w:type="pct"/>
            <w:tcBorders>
              <w:top w:val="single" w:sz="2" w:space="0" w:color="000000"/>
              <w:left w:val="single" w:sz="2" w:space="0" w:color="000000"/>
              <w:bottom w:val="single" w:sz="2" w:space="0" w:color="000000"/>
              <w:right w:val="nil"/>
            </w:tcBorders>
          </w:tcPr>
          <w:p w:rsidR="00B01E4B" w:rsidRPr="004059CE" w:rsidRDefault="00B01E4B" w:rsidP="00B01E4B">
            <w:pPr>
              <w:suppressLineNumbers/>
              <w:tabs>
                <w:tab w:val="left" w:pos="684"/>
                <w:tab w:val="left" w:pos="1083"/>
              </w:tabs>
              <w:suppressAutoHyphens/>
              <w:spacing w:after="0" w:line="240" w:lineRule="auto"/>
              <w:ind w:left="-851" w:firstLine="284"/>
              <w:jc w:val="both"/>
              <w:rPr>
                <w:rFonts w:ascii="PT Astra Serif" w:hAnsi="PT Astra Serif"/>
                <w:sz w:val="16"/>
                <w:szCs w:val="16"/>
              </w:rPr>
            </w:pPr>
            <w:r w:rsidRPr="004059CE">
              <w:rPr>
                <w:rFonts w:ascii="PT Astra Serif" w:hAnsi="PT Astra Serif"/>
                <w:sz w:val="16"/>
                <w:szCs w:val="16"/>
              </w:rPr>
              <w:t>11</w:t>
            </w:r>
          </w:p>
        </w:tc>
        <w:tc>
          <w:tcPr>
            <w:tcW w:w="1643" w:type="pct"/>
            <w:tcBorders>
              <w:top w:val="single" w:sz="2" w:space="0" w:color="000000"/>
              <w:left w:val="single" w:sz="4"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Подготовка и выдача градостроительных планов земельных участков, расположенных в границах территорий сельсоветов, входящих в состав Целинного района</w:t>
            </w:r>
          </w:p>
        </w:tc>
        <w:tc>
          <w:tcPr>
            <w:tcW w:w="2497" w:type="pct"/>
            <w:tcBorders>
              <w:top w:val="single" w:sz="2" w:space="0" w:color="000000"/>
              <w:left w:val="single" w:sz="2"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№26 от 20.02.2020 года «Об утверждении Административного регламента предоставления Администрацией Целинного района муниципальной услуги по подготовке и выдаче градостроительного плана земельного участка»</w:t>
            </w:r>
          </w:p>
        </w:tc>
        <w:tc>
          <w:tcPr>
            <w:tcW w:w="657" w:type="pct"/>
            <w:vMerge/>
            <w:tcBorders>
              <w:left w:val="single" w:sz="2" w:space="0" w:color="000000"/>
              <w:right w:val="single" w:sz="4" w:space="0" w:color="auto"/>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r>
      <w:tr w:rsidR="00B01E4B" w:rsidRPr="004059CE" w:rsidTr="008A01BE">
        <w:tc>
          <w:tcPr>
            <w:tcW w:w="203" w:type="pct"/>
            <w:tcBorders>
              <w:top w:val="single" w:sz="2" w:space="0" w:color="000000"/>
              <w:left w:val="single" w:sz="2" w:space="0" w:color="000000"/>
              <w:bottom w:val="single" w:sz="2" w:space="0" w:color="000000"/>
              <w:right w:val="nil"/>
            </w:tcBorders>
          </w:tcPr>
          <w:p w:rsidR="00B01E4B" w:rsidRPr="004059CE" w:rsidRDefault="00B01E4B" w:rsidP="00B01E4B">
            <w:pPr>
              <w:suppressLineNumbers/>
              <w:tabs>
                <w:tab w:val="left" w:pos="684"/>
                <w:tab w:val="left" w:pos="1083"/>
              </w:tabs>
              <w:suppressAutoHyphens/>
              <w:spacing w:after="0" w:line="240" w:lineRule="auto"/>
              <w:ind w:left="-851" w:firstLine="284"/>
              <w:jc w:val="both"/>
              <w:rPr>
                <w:rFonts w:ascii="PT Astra Serif" w:hAnsi="PT Astra Serif"/>
                <w:sz w:val="16"/>
                <w:szCs w:val="16"/>
              </w:rPr>
            </w:pPr>
            <w:r w:rsidRPr="004059CE">
              <w:rPr>
                <w:rFonts w:ascii="PT Astra Serif" w:hAnsi="PT Astra Serif"/>
                <w:sz w:val="16"/>
                <w:szCs w:val="16"/>
              </w:rPr>
              <w:t>12</w:t>
            </w:r>
          </w:p>
        </w:tc>
        <w:tc>
          <w:tcPr>
            <w:tcW w:w="1643" w:type="pct"/>
            <w:tcBorders>
              <w:top w:val="single" w:sz="2" w:space="0" w:color="000000"/>
              <w:left w:val="single" w:sz="4"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Согласование переустройства и (или) перепланировки помещения в многоквартирном доме</w:t>
            </w:r>
          </w:p>
        </w:tc>
        <w:tc>
          <w:tcPr>
            <w:tcW w:w="2497" w:type="pct"/>
            <w:tcBorders>
              <w:top w:val="single" w:sz="2" w:space="0" w:color="000000"/>
              <w:left w:val="single" w:sz="2"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bCs/>
                <w:sz w:val="16"/>
                <w:szCs w:val="16"/>
              </w:rPr>
            </w:pPr>
            <w:r w:rsidRPr="004059CE">
              <w:rPr>
                <w:rFonts w:ascii="PT Astra Serif" w:hAnsi="PT Astra Serif"/>
                <w:sz w:val="16"/>
                <w:szCs w:val="16"/>
              </w:rPr>
              <w:t>№29 от 27.02.2020 года «</w:t>
            </w:r>
            <w:r w:rsidRPr="004059CE">
              <w:rPr>
                <w:rFonts w:ascii="PT Astra Serif" w:hAnsi="PT Astra Serif"/>
                <w:bCs/>
                <w:sz w:val="16"/>
                <w:szCs w:val="16"/>
              </w:rPr>
              <w:t>Об утверждении Административного регламента предоставления Администрацией Целинного района муниципальной услуги «Согласование переустройства и (или) перепланировки помещения в многоквартирном доме»»</w:t>
            </w:r>
          </w:p>
        </w:tc>
        <w:tc>
          <w:tcPr>
            <w:tcW w:w="657" w:type="pct"/>
            <w:vMerge/>
            <w:tcBorders>
              <w:left w:val="single" w:sz="2" w:space="0" w:color="000000"/>
              <w:right w:val="single" w:sz="4" w:space="0" w:color="auto"/>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r>
      <w:tr w:rsidR="00B01E4B" w:rsidRPr="004059CE" w:rsidTr="008A01BE">
        <w:tc>
          <w:tcPr>
            <w:tcW w:w="203" w:type="pct"/>
            <w:tcBorders>
              <w:top w:val="single" w:sz="2" w:space="0" w:color="000000"/>
              <w:left w:val="single" w:sz="2" w:space="0" w:color="000000"/>
              <w:bottom w:val="single" w:sz="2" w:space="0" w:color="000000"/>
              <w:right w:val="nil"/>
            </w:tcBorders>
          </w:tcPr>
          <w:p w:rsidR="00B01E4B" w:rsidRPr="004059CE" w:rsidRDefault="00B01E4B" w:rsidP="00B01E4B">
            <w:pPr>
              <w:suppressLineNumbers/>
              <w:tabs>
                <w:tab w:val="left" w:pos="684"/>
                <w:tab w:val="left" w:pos="1083"/>
              </w:tabs>
              <w:suppressAutoHyphens/>
              <w:spacing w:after="0" w:line="240" w:lineRule="auto"/>
              <w:ind w:left="-851" w:firstLine="284"/>
              <w:jc w:val="both"/>
              <w:rPr>
                <w:rFonts w:ascii="PT Astra Serif" w:hAnsi="PT Astra Serif"/>
                <w:sz w:val="16"/>
                <w:szCs w:val="16"/>
              </w:rPr>
            </w:pPr>
            <w:r w:rsidRPr="004059CE">
              <w:rPr>
                <w:rFonts w:ascii="PT Astra Serif" w:hAnsi="PT Astra Serif"/>
                <w:sz w:val="16"/>
                <w:szCs w:val="16"/>
              </w:rPr>
              <w:t>13</w:t>
            </w:r>
          </w:p>
        </w:tc>
        <w:tc>
          <w:tcPr>
            <w:tcW w:w="1643" w:type="pct"/>
            <w:tcBorders>
              <w:top w:val="single" w:sz="2" w:space="0" w:color="000000"/>
              <w:left w:val="single" w:sz="4"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Перевод жилого помещения в нежилое помещение и нежилого помещения в жилое помещение</w:t>
            </w:r>
          </w:p>
        </w:tc>
        <w:tc>
          <w:tcPr>
            <w:tcW w:w="2497" w:type="pct"/>
            <w:tcBorders>
              <w:top w:val="single" w:sz="2" w:space="0" w:color="000000"/>
              <w:left w:val="single" w:sz="2"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№31 от 27.02.2020 года «Об утверждении Административного регламента предоставления Администрацией Целинного района муниципальной услуги «Перевод жилого помещения в нежилое помещение и нежилого помещение в жилое помещение»»</w:t>
            </w:r>
          </w:p>
        </w:tc>
        <w:tc>
          <w:tcPr>
            <w:tcW w:w="657" w:type="pct"/>
            <w:vMerge/>
            <w:tcBorders>
              <w:left w:val="single" w:sz="2" w:space="0" w:color="000000"/>
              <w:right w:val="single" w:sz="4" w:space="0" w:color="auto"/>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r>
      <w:tr w:rsidR="00B01E4B" w:rsidRPr="004059CE" w:rsidTr="008A01BE">
        <w:tc>
          <w:tcPr>
            <w:tcW w:w="203" w:type="pct"/>
            <w:tcBorders>
              <w:top w:val="single" w:sz="2" w:space="0" w:color="000000"/>
              <w:left w:val="single" w:sz="2" w:space="0" w:color="000000"/>
              <w:bottom w:val="single" w:sz="2" w:space="0" w:color="000000"/>
              <w:right w:val="nil"/>
            </w:tcBorders>
          </w:tcPr>
          <w:p w:rsidR="00B01E4B" w:rsidRPr="004059CE" w:rsidRDefault="00B01E4B" w:rsidP="00B01E4B">
            <w:pPr>
              <w:suppressLineNumbers/>
              <w:tabs>
                <w:tab w:val="left" w:pos="684"/>
                <w:tab w:val="left" w:pos="1083"/>
              </w:tabs>
              <w:suppressAutoHyphens/>
              <w:spacing w:after="0" w:line="240" w:lineRule="auto"/>
              <w:ind w:left="-851" w:firstLine="284"/>
              <w:jc w:val="both"/>
              <w:rPr>
                <w:rFonts w:ascii="PT Astra Serif" w:hAnsi="PT Astra Serif"/>
                <w:sz w:val="16"/>
                <w:szCs w:val="16"/>
              </w:rPr>
            </w:pPr>
            <w:r w:rsidRPr="004059CE">
              <w:rPr>
                <w:rFonts w:ascii="PT Astra Serif" w:hAnsi="PT Astra Serif"/>
                <w:sz w:val="16"/>
                <w:szCs w:val="16"/>
              </w:rPr>
              <w:t>14</w:t>
            </w:r>
          </w:p>
        </w:tc>
        <w:tc>
          <w:tcPr>
            <w:tcW w:w="1643" w:type="pct"/>
            <w:tcBorders>
              <w:top w:val="single" w:sz="2" w:space="0" w:color="000000"/>
              <w:left w:val="single" w:sz="4"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Организация и проведение аукциона на право заключить договор о развитии застроенной территории и заключение договора о развитии застроенной территории в отношении территорий сельсоветов, входящих в состав Целинного района.</w:t>
            </w:r>
          </w:p>
        </w:tc>
        <w:tc>
          <w:tcPr>
            <w:tcW w:w="2497" w:type="pct"/>
            <w:tcBorders>
              <w:top w:val="single" w:sz="2" w:space="0" w:color="000000"/>
              <w:left w:val="single" w:sz="2"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 28  от 20.02.2020 года  «</w:t>
            </w:r>
            <w:r w:rsidRPr="004059CE">
              <w:rPr>
                <w:rFonts w:ascii="PT Astra Serif" w:hAnsi="PT Astra Serif"/>
                <w:bCs/>
                <w:sz w:val="16"/>
                <w:szCs w:val="16"/>
              </w:rPr>
              <w:t>Об утверждении Административного регламента предоставления Администрацией Целинного района муниципальной услуги по организации и проведению аукциона на право заключить договор о развитии застроенной территории и заключению договора о развитии застроенной территории»</w:t>
            </w:r>
          </w:p>
        </w:tc>
        <w:tc>
          <w:tcPr>
            <w:tcW w:w="657" w:type="pct"/>
            <w:vMerge/>
            <w:tcBorders>
              <w:left w:val="single" w:sz="2" w:space="0" w:color="000000"/>
              <w:right w:val="single" w:sz="4" w:space="0" w:color="auto"/>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r>
      <w:tr w:rsidR="00B01E4B" w:rsidRPr="004059CE" w:rsidTr="008A01BE">
        <w:tc>
          <w:tcPr>
            <w:tcW w:w="203" w:type="pct"/>
            <w:tcBorders>
              <w:top w:val="single" w:sz="2" w:space="0" w:color="000000"/>
              <w:left w:val="single" w:sz="2" w:space="0" w:color="000000"/>
              <w:bottom w:val="single" w:sz="2" w:space="0" w:color="000000"/>
              <w:right w:val="nil"/>
            </w:tcBorders>
          </w:tcPr>
          <w:p w:rsidR="00B01E4B" w:rsidRPr="004059CE" w:rsidRDefault="00B01E4B" w:rsidP="00B01E4B">
            <w:pPr>
              <w:suppressLineNumbers/>
              <w:tabs>
                <w:tab w:val="left" w:pos="684"/>
                <w:tab w:val="left" w:pos="1083"/>
              </w:tabs>
              <w:suppressAutoHyphens/>
              <w:spacing w:after="0" w:line="240" w:lineRule="auto"/>
              <w:ind w:left="-851" w:firstLine="284"/>
              <w:jc w:val="both"/>
              <w:rPr>
                <w:rFonts w:ascii="PT Astra Serif" w:hAnsi="PT Astra Serif"/>
                <w:sz w:val="16"/>
                <w:szCs w:val="16"/>
              </w:rPr>
            </w:pPr>
            <w:r w:rsidRPr="004059CE">
              <w:rPr>
                <w:rFonts w:ascii="PT Astra Serif" w:hAnsi="PT Astra Serif"/>
                <w:sz w:val="16"/>
                <w:szCs w:val="16"/>
              </w:rPr>
              <w:t>15</w:t>
            </w:r>
          </w:p>
        </w:tc>
        <w:tc>
          <w:tcPr>
            <w:tcW w:w="1643" w:type="pct"/>
            <w:tcBorders>
              <w:top w:val="single" w:sz="2" w:space="0" w:color="000000"/>
              <w:left w:val="single" w:sz="4"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Предоставление сведений, содержащихся в информационной системе обеспечения градостроительной деятельности, осуществляемой на территории Целинного района</w:t>
            </w:r>
          </w:p>
        </w:tc>
        <w:tc>
          <w:tcPr>
            <w:tcW w:w="2497" w:type="pct"/>
            <w:tcBorders>
              <w:top w:val="single" w:sz="2" w:space="0" w:color="000000"/>
              <w:left w:val="single" w:sz="2"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№31 от 27.02.2018 года</w:t>
            </w:r>
            <w:r w:rsidRPr="004059CE">
              <w:rPr>
                <w:rFonts w:ascii="PT Astra Serif" w:hAnsi="PT Astra Serif"/>
                <w:bCs/>
                <w:sz w:val="16"/>
                <w:szCs w:val="16"/>
              </w:rPr>
              <w:t xml:space="preserve"> «Об утверждении Административного регламента по предоставлению Администрацией Целинного района муниципальной услуги «</w:t>
            </w:r>
            <w:r w:rsidRPr="004059CE">
              <w:rPr>
                <w:rFonts w:ascii="PT Astra Serif" w:hAnsi="PT Astra Serif"/>
                <w:sz w:val="16"/>
                <w:szCs w:val="16"/>
              </w:rPr>
              <w:t>Предоставление сведений, содержащихся в информационной системе обеспечения градостроительной деятельности, осуществляемой на территории Целинного района</w:t>
            </w:r>
            <w:r w:rsidRPr="004059CE">
              <w:rPr>
                <w:rFonts w:ascii="PT Astra Serif" w:hAnsi="PT Astra Serif"/>
                <w:bCs/>
                <w:sz w:val="16"/>
                <w:szCs w:val="16"/>
              </w:rPr>
              <w:t>»</w:t>
            </w:r>
          </w:p>
          <w:p w:rsidR="00B01E4B" w:rsidRPr="004059CE" w:rsidRDefault="00B01E4B" w:rsidP="008A01BE">
            <w:pPr>
              <w:spacing w:after="0" w:line="240" w:lineRule="auto"/>
              <w:jc w:val="both"/>
              <w:rPr>
                <w:rFonts w:ascii="PT Astra Serif" w:hAnsi="PT Astra Serif"/>
                <w:sz w:val="16"/>
                <w:szCs w:val="16"/>
              </w:rPr>
            </w:pPr>
            <w:r w:rsidRPr="004059CE">
              <w:rPr>
                <w:rFonts w:ascii="PT Astra Serif" w:hAnsi="PT Astra Serif"/>
                <w:sz w:val="16"/>
                <w:szCs w:val="16"/>
              </w:rPr>
              <w:t>№35 от 28.02.2020 года «О внесении изменений в постановление Администрации Целинного района №31 от 27 февраля 2018 года «Об утверждении Административного регламента по предоставлению Администрацией Целинного района муниципальной услуги «Предоставление сведений, содержащихся в информационной системе обеспечения градостроительной деятельности, осуществляемой на территории Целинного района»»</w:t>
            </w:r>
          </w:p>
        </w:tc>
        <w:tc>
          <w:tcPr>
            <w:tcW w:w="657" w:type="pct"/>
            <w:vMerge/>
            <w:tcBorders>
              <w:left w:val="single" w:sz="2" w:space="0" w:color="000000"/>
              <w:right w:val="single" w:sz="4" w:space="0" w:color="auto"/>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r>
      <w:tr w:rsidR="00B01E4B" w:rsidRPr="004059CE" w:rsidTr="008A01BE">
        <w:tc>
          <w:tcPr>
            <w:tcW w:w="203" w:type="pct"/>
            <w:tcBorders>
              <w:top w:val="single" w:sz="2" w:space="0" w:color="000000"/>
              <w:left w:val="single" w:sz="2" w:space="0" w:color="000000"/>
              <w:bottom w:val="single" w:sz="2" w:space="0" w:color="000000"/>
              <w:right w:val="nil"/>
            </w:tcBorders>
          </w:tcPr>
          <w:p w:rsidR="00B01E4B" w:rsidRPr="004059CE" w:rsidRDefault="00B01E4B" w:rsidP="00B01E4B">
            <w:pPr>
              <w:suppressLineNumbers/>
              <w:tabs>
                <w:tab w:val="left" w:pos="684"/>
                <w:tab w:val="left" w:pos="1083"/>
              </w:tabs>
              <w:suppressAutoHyphens/>
              <w:spacing w:after="0" w:line="240" w:lineRule="auto"/>
              <w:ind w:left="-851" w:firstLine="284"/>
              <w:jc w:val="both"/>
              <w:rPr>
                <w:rFonts w:ascii="PT Astra Serif" w:hAnsi="PT Astra Serif"/>
                <w:sz w:val="16"/>
                <w:szCs w:val="16"/>
              </w:rPr>
            </w:pPr>
            <w:r w:rsidRPr="004059CE">
              <w:rPr>
                <w:rFonts w:ascii="PT Astra Serif" w:hAnsi="PT Astra Serif"/>
                <w:sz w:val="16"/>
                <w:szCs w:val="16"/>
              </w:rPr>
              <w:t>16</w:t>
            </w:r>
          </w:p>
        </w:tc>
        <w:tc>
          <w:tcPr>
            <w:tcW w:w="1643" w:type="pct"/>
            <w:tcBorders>
              <w:top w:val="single" w:sz="2" w:space="0" w:color="000000"/>
              <w:left w:val="single" w:sz="4"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 xml:space="preserve">Предоставление разрешения на условно разрешенный вид использования земельного </w:t>
            </w:r>
            <w:r w:rsidRPr="004059CE">
              <w:rPr>
                <w:rFonts w:ascii="PT Astra Serif" w:hAnsi="PT Astra Serif"/>
                <w:sz w:val="16"/>
                <w:szCs w:val="16"/>
              </w:rPr>
              <w:lastRenderedPageBreak/>
              <w:t>участка или объекта капитального строительства в случаях, указанных в статье 39 Градостроительного кодекса Российской Федерации в отношении территорий сельсоветов, входящих в состав Целинного района.</w:t>
            </w:r>
          </w:p>
        </w:tc>
        <w:tc>
          <w:tcPr>
            <w:tcW w:w="2497" w:type="pct"/>
            <w:tcBorders>
              <w:top w:val="single" w:sz="2" w:space="0" w:color="000000"/>
              <w:left w:val="single" w:sz="2"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bCs/>
                <w:sz w:val="16"/>
                <w:szCs w:val="16"/>
              </w:rPr>
            </w:pPr>
            <w:r w:rsidRPr="004059CE">
              <w:rPr>
                <w:rFonts w:ascii="PT Astra Serif" w:hAnsi="PT Astra Serif"/>
                <w:sz w:val="16"/>
                <w:szCs w:val="16"/>
              </w:rPr>
              <w:lastRenderedPageBreak/>
              <w:t>№ 27  от 20.02.2020 года  «</w:t>
            </w:r>
            <w:r w:rsidRPr="004059CE">
              <w:rPr>
                <w:rFonts w:ascii="PT Astra Serif" w:hAnsi="PT Astra Serif"/>
                <w:bCs/>
                <w:sz w:val="16"/>
                <w:szCs w:val="16"/>
              </w:rPr>
              <w:t xml:space="preserve">Об утверждении Административного регламента предоставления Администрацией Целинного района </w:t>
            </w:r>
            <w:r w:rsidRPr="004059CE">
              <w:rPr>
                <w:rFonts w:ascii="PT Astra Serif" w:hAnsi="PT Astra Serif"/>
                <w:bCs/>
                <w:sz w:val="16"/>
                <w:szCs w:val="16"/>
              </w:rPr>
              <w:lastRenderedPageBreak/>
              <w:t>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tc>
        <w:tc>
          <w:tcPr>
            <w:tcW w:w="657" w:type="pct"/>
            <w:vMerge/>
            <w:tcBorders>
              <w:left w:val="single" w:sz="2" w:space="0" w:color="000000"/>
              <w:right w:val="single" w:sz="4" w:space="0" w:color="auto"/>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r>
      <w:tr w:rsidR="00B01E4B" w:rsidRPr="004059CE" w:rsidTr="008A01BE">
        <w:tc>
          <w:tcPr>
            <w:tcW w:w="203" w:type="pct"/>
            <w:tcBorders>
              <w:top w:val="single" w:sz="2" w:space="0" w:color="000000"/>
              <w:left w:val="single" w:sz="2" w:space="0" w:color="000000"/>
              <w:bottom w:val="single" w:sz="2" w:space="0" w:color="000000"/>
              <w:right w:val="nil"/>
            </w:tcBorders>
          </w:tcPr>
          <w:p w:rsidR="00B01E4B" w:rsidRPr="004059CE" w:rsidRDefault="00B01E4B" w:rsidP="00B01E4B">
            <w:pPr>
              <w:suppressLineNumbers/>
              <w:tabs>
                <w:tab w:val="left" w:pos="684"/>
                <w:tab w:val="left" w:pos="1083"/>
              </w:tabs>
              <w:suppressAutoHyphens/>
              <w:spacing w:after="0" w:line="240" w:lineRule="auto"/>
              <w:ind w:left="-851" w:firstLine="284"/>
              <w:jc w:val="both"/>
              <w:rPr>
                <w:rFonts w:ascii="PT Astra Serif" w:hAnsi="PT Astra Serif"/>
                <w:sz w:val="16"/>
                <w:szCs w:val="16"/>
              </w:rPr>
            </w:pPr>
            <w:r w:rsidRPr="004059CE">
              <w:rPr>
                <w:rFonts w:ascii="PT Astra Serif" w:hAnsi="PT Astra Serif"/>
                <w:sz w:val="16"/>
                <w:szCs w:val="16"/>
              </w:rPr>
              <w:lastRenderedPageBreak/>
              <w:t>17</w:t>
            </w:r>
          </w:p>
        </w:tc>
        <w:tc>
          <w:tcPr>
            <w:tcW w:w="1643" w:type="pct"/>
            <w:tcBorders>
              <w:top w:val="single" w:sz="2" w:space="0" w:color="000000"/>
              <w:left w:val="single" w:sz="4"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в случаях, указанных в статье 40 Градостроительного кодекса Российской Федерации в отношении территорий сельсоветов, входящих в состав Целинного района.</w:t>
            </w:r>
          </w:p>
        </w:tc>
        <w:tc>
          <w:tcPr>
            <w:tcW w:w="2497" w:type="pct"/>
            <w:tcBorders>
              <w:top w:val="single" w:sz="2" w:space="0" w:color="000000"/>
              <w:left w:val="single" w:sz="2"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bCs/>
                <w:sz w:val="16"/>
                <w:szCs w:val="16"/>
              </w:rPr>
            </w:pPr>
            <w:r w:rsidRPr="004059CE">
              <w:rPr>
                <w:rFonts w:ascii="PT Astra Serif" w:hAnsi="PT Astra Serif"/>
                <w:sz w:val="16"/>
                <w:szCs w:val="16"/>
              </w:rPr>
              <w:t>№ 14  от 05.02.2020 года  «</w:t>
            </w:r>
            <w:r w:rsidRPr="004059CE">
              <w:rPr>
                <w:rFonts w:ascii="PT Astra Serif" w:hAnsi="PT Astra Serif"/>
                <w:bCs/>
                <w:sz w:val="16"/>
                <w:szCs w:val="16"/>
              </w:rPr>
              <w:t>Об утверждении Административного регламента предоставления Администрацией Целинного района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c>
          <w:tcPr>
            <w:tcW w:w="657" w:type="pct"/>
            <w:vMerge/>
            <w:tcBorders>
              <w:left w:val="single" w:sz="2" w:space="0" w:color="000000"/>
              <w:right w:val="single" w:sz="4" w:space="0" w:color="auto"/>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r>
      <w:tr w:rsidR="00B01E4B" w:rsidRPr="004059CE" w:rsidTr="008A01BE">
        <w:tc>
          <w:tcPr>
            <w:tcW w:w="203" w:type="pct"/>
            <w:tcBorders>
              <w:top w:val="single" w:sz="2" w:space="0" w:color="000000"/>
              <w:left w:val="single" w:sz="2" w:space="0" w:color="000000"/>
              <w:bottom w:val="single" w:sz="2" w:space="0" w:color="000000"/>
              <w:right w:val="nil"/>
            </w:tcBorders>
          </w:tcPr>
          <w:p w:rsidR="00B01E4B" w:rsidRPr="004059CE" w:rsidRDefault="00B01E4B" w:rsidP="00B01E4B">
            <w:pPr>
              <w:suppressLineNumbers/>
              <w:tabs>
                <w:tab w:val="left" w:pos="684"/>
                <w:tab w:val="left" w:pos="1083"/>
              </w:tabs>
              <w:suppressAutoHyphens/>
              <w:spacing w:after="0" w:line="240" w:lineRule="auto"/>
              <w:ind w:left="-851" w:firstLine="284"/>
              <w:jc w:val="both"/>
              <w:rPr>
                <w:rFonts w:ascii="PT Astra Serif" w:hAnsi="PT Astra Serif"/>
                <w:sz w:val="16"/>
                <w:szCs w:val="16"/>
              </w:rPr>
            </w:pPr>
            <w:r w:rsidRPr="004059CE">
              <w:rPr>
                <w:rFonts w:ascii="PT Astra Serif" w:hAnsi="PT Astra Serif"/>
                <w:sz w:val="16"/>
                <w:szCs w:val="16"/>
              </w:rPr>
              <w:t>18</w:t>
            </w:r>
          </w:p>
        </w:tc>
        <w:tc>
          <w:tcPr>
            <w:tcW w:w="1643" w:type="pct"/>
            <w:tcBorders>
              <w:top w:val="single" w:sz="2" w:space="0" w:color="000000"/>
              <w:left w:val="single" w:sz="4"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Направление уведомлений о соответствии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указанных в пункте 5 части 19 статьи 55 Градостроительного кодекса Российской Федерации, в отношении территорий сельсоветов, входящих в состав Целинного района.</w:t>
            </w:r>
          </w:p>
        </w:tc>
        <w:tc>
          <w:tcPr>
            <w:tcW w:w="2497" w:type="pct"/>
            <w:tcBorders>
              <w:top w:val="single" w:sz="2" w:space="0" w:color="000000"/>
              <w:left w:val="single" w:sz="2"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 155  от 26.07.2019 года «Об утверждении Административного регламента предоставления Администрацией Целинного района муниципальной услуги по направлению уведомлений о соответствии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c>
          <w:tcPr>
            <w:tcW w:w="657" w:type="pct"/>
            <w:vMerge/>
            <w:tcBorders>
              <w:left w:val="single" w:sz="2" w:space="0" w:color="000000"/>
              <w:right w:val="single" w:sz="4" w:space="0" w:color="auto"/>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r>
      <w:tr w:rsidR="00B01E4B" w:rsidRPr="004059CE" w:rsidTr="008A01BE">
        <w:tc>
          <w:tcPr>
            <w:tcW w:w="203" w:type="pct"/>
            <w:tcBorders>
              <w:top w:val="single" w:sz="2" w:space="0" w:color="000000"/>
              <w:left w:val="single" w:sz="2" w:space="0" w:color="000000"/>
              <w:bottom w:val="single" w:sz="2" w:space="0" w:color="000000"/>
              <w:right w:val="nil"/>
            </w:tcBorders>
          </w:tcPr>
          <w:p w:rsidR="00B01E4B" w:rsidRPr="004059CE" w:rsidRDefault="00B01E4B" w:rsidP="00B01E4B">
            <w:pPr>
              <w:suppressLineNumbers/>
              <w:tabs>
                <w:tab w:val="left" w:pos="684"/>
                <w:tab w:val="left" w:pos="1083"/>
              </w:tabs>
              <w:suppressAutoHyphens/>
              <w:spacing w:after="0" w:line="240" w:lineRule="auto"/>
              <w:ind w:left="-851" w:firstLine="284"/>
              <w:jc w:val="both"/>
              <w:rPr>
                <w:rFonts w:ascii="PT Astra Serif" w:hAnsi="PT Astra Serif"/>
                <w:sz w:val="16"/>
                <w:szCs w:val="16"/>
              </w:rPr>
            </w:pPr>
            <w:r w:rsidRPr="004059CE">
              <w:rPr>
                <w:rFonts w:ascii="PT Astra Serif" w:hAnsi="PT Astra Serif"/>
                <w:sz w:val="16"/>
                <w:szCs w:val="16"/>
              </w:rPr>
              <w:t>19</w:t>
            </w:r>
          </w:p>
        </w:tc>
        <w:tc>
          <w:tcPr>
            <w:tcW w:w="1643" w:type="pct"/>
            <w:tcBorders>
              <w:top w:val="single" w:sz="2" w:space="0" w:color="000000"/>
              <w:left w:val="single" w:sz="4"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roofErr w:type="gramStart"/>
            <w:r w:rsidRPr="004059CE">
              <w:rPr>
                <w:rFonts w:ascii="PT Astra Serif" w:hAnsi="PT Astra Serif"/>
                <w:sz w:val="16"/>
                <w:szCs w:val="16"/>
              </w:rPr>
              <w:t>Направление уведомлений о соответствии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в случаях, указанных в пункте 2 части 7 статьи 51.1 Градостроительного кодекса Российской Федерации, в отношении территорий сельсоветов, входящих в</w:t>
            </w:r>
            <w:proofErr w:type="gramEnd"/>
            <w:r w:rsidRPr="004059CE">
              <w:rPr>
                <w:rFonts w:ascii="PT Astra Serif" w:hAnsi="PT Astra Serif"/>
                <w:sz w:val="16"/>
                <w:szCs w:val="16"/>
              </w:rPr>
              <w:t xml:space="preserve"> состав Целинного района.</w:t>
            </w:r>
          </w:p>
        </w:tc>
        <w:tc>
          <w:tcPr>
            <w:tcW w:w="2497" w:type="pct"/>
            <w:tcBorders>
              <w:top w:val="single" w:sz="2" w:space="0" w:color="000000"/>
              <w:left w:val="single" w:sz="2"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roofErr w:type="gramStart"/>
            <w:r w:rsidRPr="004059CE">
              <w:rPr>
                <w:rFonts w:ascii="PT Astra Serif" w:hAnsi="PT Astra Serif"/>
                <w:sz w:val="16"/>
                <w:szCs w:val="16"/>
              </w:rPr>
              <w:t>№ 156  от 29.07.2019 года «Об утверждении Административного регламента предоставления Администрацией Целинного района муниципальной услуги по направлению уведомлений о соответствии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proofErr w:type="gramEnd"/>
          </w:p>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c>
          <w:tcPr>
            <w:tcW w:w="657" w:type="pct"/>
            <w:vMerge/>
            <w:tcBorders>
              <w:left w:val="single" w:sz="2" w:space="0" w:color="000000"/>
              <w:right w:val="single" w:sz="4" w:space="0" w:color="auto"/>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r>
      <w:tr w:rsidR="00B01E4B" w:rsidRPr="004059CE" w:rsidTr="008A01BE">
        <w:tc>
          <w:tcPr>
            <w:tcW w:w="203" w:type="pct"/>
            <w:tcBorders>
              <w:top w:val="single" w:sz="2" w:space="0" w:color="000000"/>
              <w:left w:val="single" w:sz="2" w:space="0" w:color="000000"/>
              <w:bottom w:val="single" w:sz="2" w:space="0" w:color="000000"/>
              <w:right w:val="nil"/>
            </w:tcBorders>
          </w:tcPr>
          <w:p w:rsidR="00B01E4B" w:rsidRPr="004059CE" w:rsidRDefault="00B01E4B" w:rsidP="00B01E4B">
            <w:pPr>
              <w:suppressLineNumbers/>
              <w:tabs>
                <w:tab w:val="left" w:pos="684"/>
                <w:tab w:val="left" w:pos="1083"/>
              </w:tabs>
              <w:suppressAutoHyphens/>
              <w:spacing w:after="0" w:line="240" w:lineRule="auto"/>
              <w:ind w:left="-851" w:firstLine="284"/>
              <w:jc w:val="both"/>
              <w:rPr>
                <w:rFonts w:ascii="PT Astra Serif" w:hAnsi="PT Astra Serif"/>
                <w:sz w:val="16"/>
                <w:szCs w:val="16"/>
              </w:rPr>
            </w:pPr>
            <w:r w:rsidRPr="004059CE">
              <w:rPr>
                <w:rFonts w:ascii="PT Astra Serif" w:hAnsi="PT Astra Serif"/>
                <w:sz w:val="16"/>
                <w:szCs w:val="16"/>
              </w:rPr>
              <w:t>20</w:t>
            </w:r>
          </w:p>
        </w:tc>
        <w:tc>
          <w:tcPr>
            <w:tcW w:w="1643" w:type="pct"/>
            <w:tcBorders>
              <w:top w:val="single" w:sz="2" w:space="0" w:color="000000"/>
              <w:left w:val="single" w:sz="4"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bCs/>
                <w:sz w:val="16"/>
                <w:szCs w:val="16"/>
              </w:rPr>
              <w:t>Принятие решения о подготовке документации по планировке территории и утверждение документации по планировке территории</w:t>
            </w:r>
          </w:p>
        </w:tc>
        <w:tc>
          <w:tcPr>
            <w:tcW w:w="2497" w:type="pct"/>
            <w:tcBorders>
              <w:top w:val="single" w:sz="2" w:space="0" w:color="000000"/>
              <w:left w:val="single" w:sz="2"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 27  от 27.02.2019 года  «</w:t>
            </w:r>
            <w:r w:rsidRPr="004059CE">
              <w:rPr>
                <w:rFonts w:ascii="PT Astra Serif" w:hAnsi="PT Astra Serif"/>
                <w:bCs/>
                <w:sz w:val="16"/>
                <w:szCs w:val="16"/>
              </w:rPr>
              <w:t>Об утверждении Административного регламента по предоставлению муниципальной услуги «Принятие решения о подготовке документации по планировке территории и утверждение документации по планировке территории»</w:t>
            </w:r>
          </w:p>
        </w:tc>
        <w:tc>
          <w:tcPr>
            <w:tcW w:w="657" w:type="pct"/>
            <w:vMerge/>
            <w:tcBorders>
              <w:left w:val="single" w:sz="2" w:space="0" w:color="000000"/>
              <w:bottom w:val="single" w:sz="2" w:space="0" w:color="000000"/>
              <w:right w:val="single" w:sz="4" w:space="0" w:color="auto"/>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r>
      <w:tr w:rsidR="00B01E4B" w:rsidRPr="004059CE" w:rsidTr="008A01BE">
        <w:tc>
          <w:tcPr>
            <w:tcW w:w="203" w:type="pct"/>
            <w:tcBorders>
              <w:top w:val="single" w:sz="2" w:space="0" w:color="000000"/>
              <w:left w:val="single" w:sz="2" w:space="0" w:color="000000"/>
              <w:bottom w:val="single" w:sz="2" w:space="0" w:color="000000"/>
              <w:right w:val="nil"/>
            </w:tcBorders>
          </w:tcPr>
          <w:p w:rsidR="00B01E4B" w:rsidRPr="004059CE" w:rsidRDefault="00B01E4B" w:rsidP="00B01E4B">
            <w:pPr>
              <w:suppressLineNumbers/>
              <w:tabs>
                <w:tab w:val="left" w:pos="684"/>
                <w:tab w:val="left" w:pos="1083"/>
              </w:tabs>
              <w:suppressAutoHyphens/>
              <w:spacing w:after="0" w:line="240" w:lineRule="auto"/>
              <w:ind w:left="-851" w:firstLine="284"/>
              <w:jc w:val="both"/>
              <w:rPr>
                <w:rFonts w:ascii="PT Astra Serif" w:hAnsi="PT Astra Serif"/>
                <w:sz w:val="16"/>
                <w:szCs w:val="16"/>
              </w:rPr>
            </w:pPr>
            <w:r w:rsidRPr="004059CE">
              <w:rPr>
                <w:rFonts w:ascii="PT Astra Serif" w:hAnsi="PT Astra Serif"/>
                <w:sz w:val="16"/>
                <w:szCs w:val="16"/>
              </w:rPr>
              <w:t>21</w:t>
            </w:r>
          </w:p>
        </w:tc>
        <w:tc>
          <w:tcPr>
            <w:tcW w:w="1643" w:type="pct"/>
            <w:tcBorders>
              <w:top w:val="single" w:sz="2" w:space="0" w:color="000000"/>
              <w:left w:val="single" w:sz="4"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Выдача разрешения на установку     и эксплуатацию рекламной конструкции на территории Целинного района</w:t>
            </w:r>
          </w:p>
        </w:tc>
        <w:tc>
          <w:tcPr>
            <w:tcW w:w="2497" w:type="pct"/>
            <w:tcBorders>
              <w:top w:val="single" w:sz="2" w:space="0" w:color="000000"/>
              <w:left w:val="single" w:sz="2"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№147 от 25.12.2015 года «Об утверждении Административного регламента предоставления Администрацией Целинного района муниципальной услуги по выдаче разрешения на установку     и эксплуатацию рекламной конструкции на территории Целинного района»</w:t>
            </w:r>
          </w:p>
        </w:tc>
        <w:tc>
          <w:tcPr>
            <w:tcW w:w="657" w:type="pct"/>
            <w:tcBorders>
              <w:top w:val="single" w:sz="2" w:space="0" w:color="000000"/>
              <w:left w:val="single" w:sz="2" w:space="0" w:color="000000"/>
              <w:bottom w:val="single" w:sz="2" w:space="0" w:color="000000"/>
              <w:right w:val="single" w:sz="4" w:space="0" w:color="auto"/>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Отдел экономики, торговли и труда</w:t>
            </w:r>
          </w:p>
        </w:tc>
      </w:tr>
      <w:tr w:rsidR="00B01E4B" w:rsidRPr="004059CE" w:rsidTr="008A01BE">
        <w:tc>
          <w:tcPr>
            <w:tcW w:w="203" w:type="pct"/>
            <w:tcBorders>
              <w:top w:val="single" w:sz="2" w:space="0" w:color="000000"/>
              <w:left w:val="single" w:sz="2" w:space="0" w:color="000000"/>
              <w:bottom w:val="single" w:sz="2" w:space="0" w:color="000000"/>
              <w:right w:val="nil"/>
            </w:tcBorders>
          </w:tcPr>
          <w:p w:rsidR="00B01E4B" w:rsidRPr="004059CE" w:rsidRDefault="00B01E4B" w:rsidP="00B01E4B">
            <w:pPr>
              <w:suppressLineNumbers/>
              <w:tabs>
                <w:tab w:val="left" w:pos="684"/>
                <w:tab w:val="left" w:pos="1083"/>
              </w:tabs>
              <w:suppressAutoHyphens/>
              <w:spacing w:after="0" w:line="240" w:lineRule="auto"/>
              <w:ind w:left="-851" w:firstLine="284"/>
              <w:jc w:val="both"/>
              <w:rPr>
                <w:rFonts w:ascii="PT Astra Serif" w:hAnsi="PT Astra Serif"/>
                <w:sz w:val="16"/>
                <w:szCs w:val="16"/>
              </w:rPr>
            </w:pPr>
            <w:r w:rsidRPr="004059CE">
              <w:rPr>
                <w:rFonts w:ascii="PT Astra Serif" w:hAnsi="PT Astra Serif"/>
                <w:sz w:val="16"/>
                <w:szCs w:val="16"/>
              </w:rPr>
              <w:t>22</w:t>
            </w:r>
          </w:p>
        </w:tc>
        <w:tc>
          <w:tcPr>
            <w:tcW w:w="1643" w:type="pct"/>
            <w:tcBorders>
              <w:top w:val="single" w:sz="2" w:space="0" w:color="000000"/>
              <w:left w:val="single" w:sz="4"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Предоставление информации о текущей успеваемости учащегося, ведение электронного дневника и электронного журнала успеваемости</w:t>
            </w:r>
          </w:p>
        </w:tc>
        <w:tc>
          <w:tcPr>
            <w:tcW w:w="2497" w:type="pct"/>
            <w:tcBorders>
              <w:top w:val="single" w:sz="2" w:space="0" w:color="000000"/>
              <w:left w:val="single" w:sz="2"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№111 от 23.08.2012 года «Об утверждении административного регламента о предоставлении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tc>
        <w:tc>
          <w:tcPr>
            <w:tcW w:w="657" w:type="pct"/>
            <w:vMerge w:val="restart"/>
            <w:tcBorders>
              <w:top w:val="single" w:sz="2" w:space="0" w:color="000000"/>
              <w:left w:val="single" w:sz="2" w:space="0" w:color="000000"/>
              <w:right w:val="single" w:sz="4" w:space="0" w:color="auto"/>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Отдел образования</w:t>
            </w:r>
          </w:p>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r>
      <w:tr w:rsidR="00B01E4B" w:rsidRPr="004059CE" w:rsidTr="008A01BE">
        <w:tc>
          <w:tcPr>
            <w:tcW w:w="203" w:type="pct"/>
            <w:tcBorders>
              <w:top w:val="single" w:sz="2" w:space="0" w:color="000000"/>
              <w:left w:val="single" w:sz="2" w:space="0" w:color="000000"/>
              <w:bottom w:val="single" w:sz="2" w:space="0" w:color="000000"/>
              <w:right w:val="nil"/>
            </w:tcBorders>
          </w:tcPr>
          <w:p w:rsidR="00B01E4B" w:rsidRPr="004059CE" w:rsidRDefault="00B01E4B" w:rsidP="00B01E4B">
            <w:pPr>
              <w:suppressLineNumbers/>
              <w:tabs>
                <w:tab w:val="left" w:pos="684"/>
                <w:tab w:val="left" w:pos="1083"/>
              </w:tabs>
              <w:suppressAutoHyphens/>
              <w:spacing w:after="0" w:line="240" w:lineRule="auto"/>
              <w:ind w:left="-851" w:firstLine="284"/>
              <w:jc w:val="both"/>
              <w:rPr>
                <w:rFonts w:ascii="PT Astra Serif" w:hAnsi="PT Astra Serif"/>
                <w:sz w:val="16"/>
                <w:szCs w:val="16"/>
              </w:rPr>
            </w:pPr>
            <w:r w:rsidRPr="004059CE">
              <w:rPr>
                <w:rFonts w:ascii="PT Astra Serif" w:hAnsi="PT Astra Serif"/>
                <w:sz w:val="16"/>
                <w:szCs w:val="16"/>
              </w:rPr>
              <w:t>23</w:t>
            </w:r>
          </w:p>
        </w:tc>
        <w:tc>
          <w:tcPr>
            <w:tcW w:w="1643" w:type="pct"/>
            <w:tcBorders>
              <w:top w:val="single" w:sz="2" w:space="0" w:color="000000"/>
              <w:left w:val="single" w:sz="4"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Предоставление информации об образовательных программах и учебных планах, рабочих программах учебных курсов, предметов, дисциплин, годовых календарных учебных графиках» на территории Целинного  района Курганской области</w:t>
            </w:r>
          </w:p>
        </w:tc>
        <w:tc>
          <w:tcPr>
            <w:tcW w:w="2497" w:type="pct"/>
            <w:tcBorders>
              <w:top w:val="single" w:sz="2" w:space="0" w:color="000000"/>
              <w:left w:val="single" w:sz="2"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 99 от 23.07.2012 г.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годовых календарных учебных графиках» на территории Целинного  района Курганской области»</w:t>
            </w:r>
          </w:p>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c>
          <w:tcPr>
            <w:tcW w:w="657" w:type="pct"/>
            <w:vMerge/>
            <w:tcBorders>
              <w:left w:val="single" w:sz="2" w:space="0" w:color="000000"/>
              <w:right w:val="single" w:sz="4" w:space="0" w:color="auto"/>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r>
      <w:tr w:rsidR="00B01E4B" w:rsidRPr="004059CE" w:rsidTr="008A01BE">
        <w:tc>
          <w:tcPr>
            <w:tcW w:w="203" w:type="pct"/>
            <w:tcBorders>
              <w:top w:val="single" w:sz="2" w:space="0" w:color="000000"/>
              <w:left w:val="single" w:sz="2" w:space="0" w:color="000000"/>
              <w:bottom w:val="single" w:sz="2" w:space="0" w:color="000000"/>
              <w:right w:val="nil"/>
            </w:tcBorders>
          </w:tcPr>
          <w:p w:rsidR="00B01E4B" w:rsidRPr="004059CE" w:rsidRDefault="00B01E4B" w:rsidP="00B01E4B">
            <w:pPr>
              <w:suppressLineNumbers/>
              <w:tabs>
                <w:tab w:val="left" w:pos="684"/>
                <w:tab w:val="left" w:pos="1083"/>
              </w:tabs>
              <w:suppressAutoHyphens/>
              <w:spacing w:after="0" w:line="240" w:lineRule="auto"/>
              <w:ind w:left="-851" w:firstLine="284"/>
              <w:jc w:val="both"/>
              <w:rPr>
                <w:rFonts w:ascii="PT Astra Serif" w:hAnsi="PT Astra Serif"/>
                <w:sz w:val="16"/>
                <w:szCs w:val="16"/>
              </w:rPr>
            </w:pPr>
            <w:r w:rsidRPr="004059CE">
              <w:rPr>
                <w:rFonts w:ascii="PT Astra Serif" w:hAnsi="PT Astra Serif"/>
                <w:sz w:val="16"/>
                <w:szCs w:val="16"/>
              </w:rPr>
              <w:t>24</w:t>
            </w:r>
          </w:p>
        </w:tc>
        <w:tc>
          <w:tcPr>
            <w:tcW w:w="1643" w:type="pct"/>
            <w:tcBorders>
              <w:top w:val="single" w:sz="2" w:space="0" w:color="000000"/>
              <w:left w:val="single" w:sz="4"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tc>
        <w:tc>
          <w:tcPr>
            <w:tcW w:w="2497" w:type="pct"/>
            <w:tcBorders>
              <w:top w:val="single" w:sz="2" w:space="0" w:color="000000"/>
              <w:left w:val="single" w:sz="2"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 100 от 23.07.2012 г. «Об утверждении Административного регламента по предоставлению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tc>
        <w:tc>
          <w:tcPr>
            <w:tcW w:w="657" w:type="pct"/>
            <w:vMerge/>
            <w:tcBorders>
              <w:left w:val="single" w:sz="2" w:space="0" w:color="000000"/>
              <w:right w:val="single" w:sz="4" w:space="0" w:color="auto"/>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r>
      <w:tr w:rsidR="00B01E4B" w:rsidRPr="004059CE" w:rsidTr="008A01BE">
        <w:tc>
          <w:tcPr>
            <w:tcW w:w="203" w:type="pct"/>
            <w:tcBorders>
              <w:top w:val="single" w:sz="2" w:space="0" w:color="000000"/>
              <w:left w:val="single" w:sz="2" w:space="0" w:color="000000"/>
              <w:bottom w:val="single" w:sz="2" w:space="0" w:color="000000"/>
              <w:right w:val="nil"/>
            </w:tcBorders>
          </w:tcPr>
          <w:p w:rsidR="00B01E4B" w:rsidRPr="004059CE" w:rsidRDefault="00B01E4B" w:rsidP="00B01E4B">
            <w:pPr>
              <w:suppressLineNumbers/>
              <w:tabs>
                <w:tab w:val="left" w:pos="684"/>
                <w:tab w:val="left" w:pos="1083"/>
              </w:tabs>
              <w:suppressAutoHyphens/>
              <w:spacing w:after="0" w:line="240" w:lineRule="auto"/>
              <w:ind w:left="-851" w:firstLine="284"/>
              <w:jc w:val="both"/>
              <w:rPr>
                <w:rFonts w:ascii="PT Astra Serif" w:hAnsi="PT Astra Serif"/>
                <w:sz w:val="16"/>
                <w:szCs w:val="16"/>
              </w:rPr>
            </w:pPr>
            <w:r w:rsidRPr="004059CE">
              <w:rPr>
                <w:rFonts w:ascii="PT Astra Serif" w:hAnsi="PT Astra Serif"/>
                <w:sz w:val="16"/>
                <w:szCs w:val="16"/>
              </w:rPr>
              <w:t>25</w:t>
            </w:r>
          </w:p>
        </w:tc>
        <w:tc>
          <w:tcPr>
            <w:tcW w:w="1643" w:type="pct"/>
            <w:tcBorders>
              <w:top w:val="single" w:sz="2" w:space="0" w:color="000000"/>
              <w:left w:val="single" w:sz="4"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roofErr w:type="gramStart"/>
            <w:r w:rsidRPr="004059CE">
              <w:rPr>
                <w:rFonts w:ascii="PT Astra Serif" w:hAnsi="PT Astra Serif"/>
                <w:sz w:val="16"/>
                <w:szCs w:val="16"/>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об участниках единого государственного экзамена и о результатах единого государственного экзамена</w:t>
            </w:r>
            <w:proofErr w:type="gramEnd"/>
          </w:p>
        </w:tc>
        <w:tc>
          <w:tcPr>
            <w:tcW w:w="2497" w:type="pct"/>
            <w:tcBorders>
              <w:top w:val="single" w:sz="2" w:space="0" w:color="000000"/>
              <w:left w:val="single" w:sz="2"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roofErr w:type="gramStart"/>
            <w:r w:rsidRPr="004059CE">
              <w:rPr>
                <w:rFonts w:ascii="PT Astra Serif" w:hAnsi="PT Astra Serif"/>
                <w:sz w:val="16"/>
                <w:szCs w:val="16"/>
              </w:rPr>
              <w:t>№ 102 от 23.07.2012 г. «Об утверждении Административного регламента 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об участниках единого государственного экзамена и о результатах единого государственного экзамена»</w:t>
            </w:r>
            <w:proofErr w:type="gramEnd"/>
          </w:p>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c>
          <w:tcPr>
            <w:tcW w:w="657" w:type="pct"/>
            <w:vMerge/>
            <w:tcBorders>
              <w:left w:val="single" w:sz="2" w:space="0" w:color="000000"/>
              <w:right w:val="single" w:sz="4" w:space="0" w:color="auto"/>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r>
      <w:tr w:rsidR="00B01E4B" w:rsidRPr="004059CE" w:rsidTr="008A01BE">
        <w:tc>
          <w:tcPr>
            <w:tcW w:w="203" w:type="pct"/>
            <w:tcBorders>
              <w:top w:val="single" w:sz="2" w:space="0" w:color="000000"/>
              <w:left w:val="single" w:sz="2" w:space="0" w:color="000000"/>
              <w:bottom w:val="single" w:sz="2" w:space="0" w:color="000000"/>
              <w:right w:val="nil"/>
            </w:tcBorders>
          </w:tcPr>
          <w:p w:rsidR="00B01E4B" w:rsidRPr="004059CE" w:rsidRDefault="00B01E4B" w:rsidP="00B01E4B">
            <w:pPr>
              <w:suppressLineNumbers/>
              <w:tabs>
                <w:tab w:val="left" w:pos="684"/>
                <w:tab w:val="left" w:pos="1083"/>
              </w:tabs>
              <w:suppressAutoHyphens/>
              <w:spacing w:after="0" w:line="240" w:lineRule="auto"/>
              <w:ind w:left="-851" w:firstLine="284"/>
              <w:jc w:val="both"/>
              <w:rPr>
                <w:rFonts w:ascii="PT Astra Serif" w:hAnsi="PT Astra Serif"/>
                <w:sz w:val="16"/>
                <w:szCs w:val="16"/>
              </w:rPr>
            </w:pPr>
            <w:r w:rsidRPr="004059CE">
              <w:rPr>
                <w:rFonts w:ascii="PT Astra Serif" w:hAnsi="PT Astra Serif"/>
                <w:sz w:val="16"/>
                <w:szCs w:val="16"/>
              </w:rPr>
              <w:t>26</w:t>
            </w:r>
          </w:p>
        </w:tc>
        <w:tc>
          <w:tcPr>
            <w:tcW w:w="1643" w:type="pct"/>
            <w:tcBorders>
              <w:top w:val="single" w:sz="2" w:space="0" w:color="000000"/>
              <w:left w:val="single" w:sz="4"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 xml:space="preserve">Предоставление информации об организации общедоступного и бесплатного дошкольного, </w:t>
            </w:r>
            <w:r w:rsidRPr="004059CE">
              <w:rPr>
                <w:rFonts w:ascii="PT Astra Serif" w:hAnsi="PT Astra Serif"/>
                <w:sz w:val="16"/>
                <w:szCs w:val="16"/>
              </w:rPr>
              <w:lastRenderedPageBreak/>
              <w:t>начального общего, основного общего, среднего   общего и  дополнительного образования в образовательных учреждениях на территории Целинного  района</w:t>
            </w:r>
          </w:p>
        </w:tc>
        <w:tc>
          <w:tcPr>
            <w:tcW w:w="2497" w:type="pct"/>
            <w:tcBorders>
              <w:top w:val="single" w:sz="2" w:space="0" w:color="000000"/>
              <w:left w:val="single" w:sz="2"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lastRenderedPageBreak/>
              <w:t xml:space="preserve">№87 от 02.09.2014 года «Об утверждении Административного регламента   по предоставлению информации об организации общедоступного и </w:t>
            </w:r>
            <w:r w:rsidRPr="004059CE">
              <w:rPr>
                <w:rFonts w:ascii="PT Astra Serif" w:hAnsi="PT Astra Serif"/>
                <w:sz w:val="16"/>
                <w:szCs w:val="16"/>
              </w:rPr>
              <w:lastRenderedPageBreak/>
              <w:t>бесплатного дошкольного, начального общего, основного общего, среднего   общего и  дополнительного образования в образовательных учреждениях на территории Целинного  района»</w:t>
            </w:r>
          </w:p>
        </w:tc>
        <w:tc>
          <w:tcPr>
            <w:tcW w:w="657" w:type="pct"/>
            <w:vMerge/>
            <w:tcBorders>
              <w:left w:val="single" w:sz="2" w:space="0" w:color="000000"/>
              <w:right w:val="single" w:sz="4" w:space="0" w:color="auto"/>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r>
      <w:tr w:rsidR="00B01E4B" w:rsidRPr="004059CE" w:rsidTr="008A01BE">
        <w:trPr>
          <w:trHeight w:val="881"/>
        </w:trPr>
        <w:tc>
          <w:tcPr>
            <w:tcW w:w="203" w:type="pct"/>
            <w:tcBorders>
              <w:top w:val="single" w:sz="2" w:space="0" w:color="000000"/>
              <w:left w:val="single" w:sz="2" w:space="0" w:color="000000"/>
              <w:bottom w:val="single" w:sz="2" w:space="0" w:color="000000"/>
              <w:right w:val="nil"/>
            </w:tcBorders>
          </w:tcPr>
          <w:p w:rsidR="00B01E4B" w:rsidRPr="004059CE" w:rsidRDefault="00B01E4B" w:rsidP="00B01E4B">
            <w:pPr>
              <w:suppressLineNumbers/>
              <w:tabs>
                <w:tab w:val="left" w:pos="684"/>
                <w:tab w:val="left" w:pos="1083"/>
              </w:tabs>
              <w:suppressAutoHyphens/>
              <w:spacing w:after="0" w:line="240" w:lineRule="auto"/>
              <w:ind w:left="-851" w:firstLine="284"/>
              <w:jc w:val="both"/>
              <w:rPr>
                <w:rFonts w:ascii="PT Astra Serif" w:hAnsi="PT Astra Serif"/>
                <w:sz w:val="16"/>
                <w:szCs w:val="16"/>
              </w:rPr>
            </w:pPr>
            <w:r w:rsidRPr="004059CE">
              <w:rPr>
                <w:rFonts w:ascii="PT Astra Serif" w:hAnsi="PT Astra Serif"/>
                <w:sz w:val="16"/>
                <w:szCs w:val="16"/>
              </w:rPr>
              <w:lastRenderedPageBreak/>
              <w:t>27</w:t>
            </w:r>
          </w:p>
        </w:tc>
        <w:tc>
          <w:tcPr>
            <w:tcW w:w="1643" w:type="pct"/>
            <w:tcBorders>
              <w:top w:val="single" w:sz="2" w:space="0" w:color="000000"/>
              <w:left w:val="single" w:sz="4"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tc>
        <w:tc>
          <w:tcPr>
            <w:tcW w:w="2497" w:type="pct"/>
            <w:tcBorders>
              <w:top w:val="single" w:sz="2" w:space="0" w:color="000000"/>
              <w:left w:val="single" w:sz="2"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 199  от 21.10.2019 года «Об утверждении  административного регламента предоставления муниципальной услуги «Приём заявлений, постановка на учёт и зачисление детей в образовательные учреждения, реализующие основную  общеобразовательную программу дошкольного образования»</w:t>
            </w:r>
          </w:p>
        </w:tc>
        <w:tc>
          <w:tcPr>
            <w:tcW w:w="657" w:type="pct"/>
            <w:vMerge/>
            <w:tcBorders>
              <w:left w:val="single" w:sz="2" w:space="0" w:color="000000"/>
              <w:bottom w:val="single" w:sz="2" w:space="0" w:color="000000"/>
              <w:right w:val="single" w:sz="4" w:space="0" w:color="auto"/>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r>
      <w:tr w:rsidR="00B01E4B" w:rsidRPr="004059CE" w:rsidTr="008A01BE">
        <w:tc>
          <w:tcPr>
            <w:tcW w:w="203" w:type="pct"/>
            <w:tcBorders>
              <w:top w:val="single" w:sz="2" w:space="0" w:color="000000"/>
              <w:left w:val="single" w:sz="2" w:space="0" w:color="000000"/>
              <w:bottom w:val="single" w:sz="2" w:space="0" w:color="000000"/>
              <w:right w:val="nil"/>
            </w:tcBorders>
          </w:tcPr>
          <w:p w:rsidR="00B01E4B" w:rsidRPr="004059CE" w:rsidRDefault="00B01E4B" w:rsidP="00B01E4B">
            <w:pPr>
              <w:suppressLineNumbers/>
              <w:tabs>
                <w:tab w:val="left" w:pos="684"/>
                <w:tab w:val="left" w:pos="1083"/>
              </w:tabs>
              <w:suppressAutoHyphens/>
              <w:spacing w:after="0" w:line="240" w:lineRule="auto"/>
              <w:ind w:left="-851" w:firstLine="284"/>
              <w:jc w:val="both"/>
              <w:rPr>
                <w:rFonts w:ascii="PT Astra Serif" w:hAnsi="PT Astra Serif"/>
                <w:sz w:val="16"/>
                <w:szCs w:val="16"/>
              </w:rPr>
            </w:pPr>
            <w:r w:rsidRPr="004059CE">
              <w:rPr>
                <w:rFonts w:ascii="PT Astra Serif" w:hAnsi="PT Astra Serif"/>
                <w:sz w:val="16"/>
                <w:szCs w:val="16"/>
              </w:rPr>
              <w:t>28</w:t>
            </w:r>
          </w:p>
        </w:tc>
        <w:tc>
          <w:tcPr>
            <w:tcW w:w="1643" w:type="pct"/>
            <w:tcBorders>
              <w:top w:val="single" w:sz="2" w:space="0" w:color="000000"/>
              <w:left w:val="single" w:sz="4"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Выдача копий архивных документов, подтверждающих право на владение землей, находящихся на хранении в архивном отделе Администрации Целинного района</w:t>
            </w:r>
          </w:p>
        </w:tc>
        <w:tc>
          <w:tcPr>
            <w:tcW w:w="2497" w:type="pct"/>
            <w:tcBorders>
              <w:top w:val="single" w:sz="2" w:space="0" w:color="000000"/>
              <w:left w:val="single" w:sz="2" w:space="0" w:color="000000"/>
              <w:bottom w:val="single" w:sz="2" w:space="0" w:color="000000"/>
              <w:right w:val="nil"/>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№148 от 25.12.2015 года «Об утверждении административного регламента предоставления Администрацией Целинного района муниципальной услуги по выдаче копий архивных документов, подтверждающих право на владение землей»</w:t>
            </w:r>
          </w:p>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p>
        </w:tc>
        <w:tc>
          <w:tcPr>
            <w:tcW w:w="657" w:type="pct"/>
            <w:tcBorders>
              <w:top w:val="single" w:sz="2" w:space="0" w:color="000000"/>
              <w:left w:val="single" w:sz="2" w:space="0" w:color="000000"/>
              <w:bottom w:val="single" w:sz="2" w:space="0" w:color="000000"/>
              <w:right w:val="single" w:sz="4" w:space="0" w:color="auto"/>
            </w:tcBorders>
          </w:tcPr>
          <w:p w:rsidR="00B01E4B" w:rsidRPr="004059CE" w:rsidRDefault="00B01E4B" w:rsidP="008A01BE">
            <w:pPr>
              <w:suppressLineNumbers/>
              <w:tabs>
                <w:tab w:val="left" w:pos="684"/>
                <w:tab w:val="left" w:pos="1083"/>
              </w:tabs>
              <w:suppressAutoHyphens/>
              <w:spacing w:after="0" w:line="240" w:lineRule="auto"/>
              <w:jc w:val="both"/>
              <w:rPr>
                <w:rFonts w:ascii="PT Astra Serif" w:hAnsi="PT Astra Serif"/>
                <w:sz w:val="16"/>
                <w:szCs w:val="16"/>
              </w:rPr>
            </w:pPr>
            <w:r w:rsidRPr="004059CE">
              <w:rPr>
                <w:rFonts w:ascii="PT Astra Serif" w:hAnsi="PT Astra Serif"/>
                <w:sz w:val="16"/>
                <w:szCs w:val="16"/>
              </w:rPr>
              <w:t>Архивный отдел</w:t>
            </w:r>
          </w:p>
        </w:tc>
      </w:tr>
    </w:tbl>
    <w:p w:rsidR="00B01E4B" w:rsidRPr="004059CE" w:rsidRDefault="00B01E4B" w:rsidP="00B01E4B">
      <w:pPr>
        <w:suppressLineNumbers/>
        <w:tabs>
          <w:tab w:val="left" w:pos="684"/>
          <w:tab w:val="left" w:pos="1083"/>
        </w:tabs>
        <w:suppressAutoHyphens/>
        <w:spacing w:after="0" w:line="240" w:lineRule="auto"/>
        <w:ind w:left="-851" w:firstLine="284"/>
        <w:rPr>
          <w:rFonts w:ascii="PT Astra Serif" w:hAnsi="PT Astra Serif"/>
          <w:sz w:val="16"/>
          <w:szCs w:val="16"/>
        </w:rPr>
      </w:pPr>
    </w:p>
    <w:p w:rsidR="00B01E4B" w:rsidRPr="004059CE" w:rsidRDefault="00B01E4B" w:rsidP="00B01E4B">
      <w:pPr>
        <w:suppressLineNumbers/>
        <w:tabs>
          <w:tab w:val="left" w:pos="684"/>
          <w:tab w:val="left" w:pos="1083"/>
        </w:tabs>
        <w:suppressAutoHyphens/>
        <w:spacing w:after="0" w:line="240" w:lineRule="auto"/>
        <w:ind w:left="-851" w:firstLine="284"/>
        <w:rPr>
          <w:rFonts w:ascii="PT Astra Serif" w:hAnsi="PT Astra Serif"/>
          <w:sz w:val="16"/>
          <w:szCs w:val="16"/>
        </w:rPr>
      </w:pPr>
    </w:p>
    <w:p w:rsidR="00B01E4B" w:rsidRPr="004059CE" w:rsidRDefault="00B01E4B" w:rsidP="00B01E4B">
      <w:pPr>
        <w:suppressLineNumbers/>
        <w:tabs>
          <w:tab w:val="left" w:pos="684"/>
          <w:tab w:val="left" w:pos="1083"/>
        </w:tabs>
        <w:suppressAutoHyphens/>
        <w:spacing w:after="0" w:line="240" w:lineRule="auto"/>
        <w:ind w:left="-851" w:firstLine="284"/>
        <w:rPr>
          <w:rFonts w:ascii="PT Astra Serif" w:hAnsi="PT Astra Serif"/>
          <w:sz w:val="16"/>
          <w:szCs w:val="16"/>
        </w:rPr>
      </w:pPr>
      <w:r w:rsidRPr="004059CE">
        <w:rPr>
          <w:rFonts w:ascii="PT Astra Serif" w:hAnsi="PT Astra Serif"/>
          <w:sz w:val="16"/>
          <w:szCs w:val="16"/>
        </w:rPr>
        <w:t xml:space="preserve">Управляющий делами                                                              </w:t>
      </w:r>
      <w:proofErr w:type="spellStart"/>
      <w:r w:rsidRPr="004059CE">
        <w:rPr>
          <w:rFonts w:ascii="PT Astra Serif" w:hAnsi="PT Astra Serif"/>
          <w:sz w:val="16"/>
          <w:szCs w:val="16"/>
        </w:rPr>
        <w:t>Т.В.Есенкова</w:t>
      </w:r>
      <w:proofErr w:type="spellEnd"/>
    </w:p>
    <w:p w:rsidR="00B01E4B" w:rsidRPr="00B01E4B" w:rsidRDefault="00B01E4B" w:rsidP="00B01E4B">
      <w:pPr>
        <w:spacing w:after="0" w:line="240" w:lineRule="auto"/>
        <w:ind w:left="-851" w:firstLine="284"/>
        <w:jc w:val="center"/>
        <w:rPr>
          <w:rFonts w:ascii="PT Astra Serif" w:hAnsi="PT Astra Serif"/>
          <w:sz w:val="20"/>
          <w:szCs w:val="20"/>
        </w:rPr>
      </w:pPr>
    </w:p>
    <w:p w:rsidR="00B01E4B" w:rsidRPr="008A01BE" w:rsidRDefault="00B01E4B" w:rsidP="00B01E4B">
      <w:pPr>
        <w:pStyle w:val="ConsNonformat"/>
        <w:widowControl/>
        <w:ind w:left="-851" w:firstLine="284"/>
        <w:jc w:val="center"/>
        <w:rPr>
          <w:rFonts w:ascii="PT Astra Serif" w:hAnsi="PT Astra Serif"/>
          <w:sz w:val="28"/>
          <w:szCs w:val="40"/>
        </w:rPr>
      </w:pPr>
      <w:r w:rsidRPr="008A01BE">
        <w:rPr>
          <w:rFonts w:ascii="PT Astra Serif" w:hAnsi="PT Astra Serif"/>
          <w:sz w:val="28"/>
          <w:szCs w:val="40"/>
        </w:rPr>
        <w:t>КУРГАНСКАЯ ОБЛАСТЬ</w:t>
      </w:r>
    </w:p>
    <w:p w:rsidR="00B01E4B" w:rsidRPr="008A01BE" w:rsidRDefault="00B01E4B" w:rsidP="00B01E4B">
      <w:pPr>
        <w:pStyle w:val="ConsNonformat"/>
        <w:widowControl/>
        <w:ind w:left="-851" w:firstLine="284"/>
        <w:jc w:val="center"/>
        <w:rPr>
          <w:rFonts w:ascii="PT Astra Serif" w:hAnsi="PT Astra Serif"/>
          <w:sz w:val="28"/>
          <w:szCs w:val="40"/>
        </w:rPr>
      </w:pPr>
      <w:r w:rsidRPr="008A01BE">
        <w:rPr>
          <w:rFonts w:ascii="PT Astra Serif" w:hAnsi="PT Astra Serif"/>
          <w:sz w:val="28"/>
          <w:szCs w:val="40"/>
        </w:rPr>
        <w:t>ЦЕЛИННЫЙ РАЙОН</w:t>
      </w:r>
    </w:p>
    <w:p w:rsidR="00B01E4B" w:rsidRPr="008A01BE" w:rsidRDefault="00B01E4B" w:rsidP="00B01E4B">
      <w:pPr>
        <w:pStyle w:val="ConsNonformat"/>
        <w:widowControl/>
        <w:ind w:left="-851" w:firstLine="284"/>
        <w:jc w:val="center"/>
        <w:rPr>
          <w:rFonts w:ascii="PT Astra Serif" w:hAnsi="PT Astra Serif"/>
          <w:sz w:val="28"/>
          <w:szCs w:val="40"/>
        </w:rPr>
      </w:pPr>
      <w:r w:rsidRPr="008A01BE">
        <w:rPr>
          <w:rFonts w:ascii="PT Astra Serif" w:hAnsi="PT Astra Serif"/>
          <w:sz w:val="28"/>
          <w:szCs w:val="40"/>
        </w:rPr>
        <w:t>АДМИНИСТРАЦИЯ ЦЕЛИННОГО РАЙОНА</w:t>
      </w:r>
    </w:p>
    <w:p w:rsidR="00B01E4B" w:rsidRPr="00B01E4B" w:rsidRDefault="00B01E4B" w:rsidP="00B01E4B">
      <w:pPr>
        <w:pStyle w:val="ConsNonformat"/>
        <w:widowControl/>
        <w:ind w:left="-851" w:firstLine="284"/>
        <w:jc w:val="center"/>
        <w:rPr>
          <w:rFonts w:ascii="PT Astra Serif" w:hAnsi="PT Astra Serif"/>
          <w:b/>
          <w:sz w:val="32"/>
          <w:szCs w:val="40"/>
        </w:rPr>
      </w:pPr>
    </w:p>
    <w:p w:rsidR="00B01E4B" w:rsidRPr="008A01BE" w:rsidRDefault="00B01E4B" w:rsidP="00B01E4B">
      <w:pPr>
        <w:pStyle w:val="ConsNonformat"/>
        <w:widowControl/>
        <w:ind w:left="-851" w:firstLine="284"/>
        <w:jc w:val="center"/>
        <w:rPr>
          <w:rFonts w:ascii="PT Astra Serif" w:hAnsi="PT Astra Serif"/>
          <w:b/>
          <w:sz w:val="36"/>
          <w:szCs w:val="40"/>
        </w:rPr>
      </w:pPr>
      <w:r w:rsidRPr="008A01BE">
        <w:rPr>
          <w:rFonts w:ascii="PT Astra Serif" w:hAnsi="PT Astra Serif"/>
          <w:b/>
          <w:sz w:val="36"/>
          <w:szCs w:val="40"/>
        </w:rPr>
        <w:t>ПОСТАНОВЛЕНИЕ</w:t>
      </w:r>
    </w:p>
    <w:p w:rsidR="00B01E4B" w:rsidRPr="00B01E4B" w:rsidRDefault="00B01E4B" w:rsidP="00B01E4B">
      <w:pPr>
        <w:pStyle w:val="ConsNonformat"/>
        <w:widowControl/>
        <w:ind w:left="-851" w:firstLine="284"/>
        <w:jc w:val="center"/>
        <w:rPr>
          <w:rFonts w:ascii="PT Astra Serif" w:hAnsi="PT Astra Serif"/>
          <w:b/>
          <w:sz w:val="32"/>
        </w:rPr>
      </w:pPr>
    </w:p>
    <w:p w:rsidR="00B01E4B" w:rsidRPr="008A01BE" w:rsidRDefault="00B01E4B" w:rsidP="00B01E4B">
      <w:pPr>
        <w:pStyle w:val="ConsNonformat"/>
        <w:widowControl/>
        <w:ind w:left="-851" w:firstLine="284"/>
        <w:rPr>
          <w:rFonts w:ascii="PT Astra Serif" w:hAnsi="PT Astra Serif"/>
          <w:sz w:val="24"/>
          <w:szCs w:val="26"/>
        </w:rPr>
      </w:pPr>
      <w:r w:rsidRPr="008A01BE">
        <w:rPr>
          <w:rFonts w:ascii="PT Astra Serif" w:hAnsi="PT Astra Serif"/>
          <w:sz w:val="24"/>
          <w:szCs w:val="26"/>
        </w:rPr>
        <w:t xml:space="preserve">от  06 июля  2020 г.                          </w:t>
      </w:r>
      <w:r w:rsidR="008A01BE">
        <w:rPr>
          <w:rFonts w:ascii="PT Astra Serif" w:hAnsi="PT Astra Serif"/>
          <w:sz w:val="24"/>
          <w:szCs w:val="26"/>
        </w:rPr>
        <w:t xml:space="preserve">               </w:t>
      </w:r>
      <w:r w:rsidRPr="008A01BE">
        <w:rPr>
          <w:rFonts w:ascii="PT Astra Serif" w:hAnsi="PT Astra Serif"/>
          <w:sz w:val="24"/>
          <w:szCs w:val="26"/>
        </w:rPr>
        <w:t xml:space="preserve">  № 108                                           </w:t>
      </w:r>
      <w:r w:rsidR="008A01BE">
        <w:rPr>
          <w:rFonts w:ascii="PT Astra Serif" w:hAnsi="PT Astra Serif"/>
          <w:sz w:val="24"/>
          <w:szCs w:val="26"/>
        </w:rPr>
        <w:t xml:space="preserve">                 </w:t>
      </w:r>
      <w:r w:rsidRPr="008A01BE">
        <w:rPr>
          <w:rFonts w:ascii="PT Astra Serif" w:hAnsi="PT Astra Serif"/>
          <w:sz w:val="24"/>
          <w:szCs w:val="26"/>
        </w:rPr>
        <w:t xml:space="preserve">с. </w:t>
      </w:r>
      <w:proofErr w:type="gramStart"/>
      <w:r w:rsidRPr="008A01BE">
        <w:rPr>
          <w:rFonts w:ascii="PT Astra Serif" w:hAnsi="PT Astra Serif"/>
          <w:sz w:val="24"/>
          <w:szCs w:val="26"/>
        </w:rPr>
        <w:t>Целинное</w:t>
      </w:r>
      <w:proofErr w:type="gramEnd"/>
    </w:p>
    <w:p w:rsidR="00B01E4B" w:rsidRPr="008A01BE" w:rsidRDefault="00B01E4B" w:rsidP="00B01E4B">
      <w:pPr>
        <w:pStyle w:val="ConsNonformat"/>
        <w:widowControl/>
        <w:ind w:left="-851" w:firstLine="284"/>
        <w:jc w:val="center"/>
        <w:rPr>
          <w:rFonts w:ascii="PT Astra Serif" w:hAnsi="PT Astra Serif"/>
          <w:sz w:val="24"/>
          <w:szCs w:val="26"/>
        </w:rPr>
      </w:pPr>
    </w:p>
    <w:p w:rsidR="00B01E4B" w:rsidRPr="008A01BE" w:rsidRDefault="00B01E4B" w:rsidP="00B01E4B">
      <w:pPr>
        <w:spacing w:after="0" w:line="240" w:lineRule="auto"/>
        <w:ind w:left="-851" w:firstLine="284"/>
        <w:jc w:val="center"/>
        <w:rPr>
          <w:rFonts w:ascii="PT Astra Serif" w:hAnsi="PT Astra Serif"/>
          <w:b/>
          <w:bCs/>
          <w:sz w:val="20"/>
          <w:szCs w:val="28"/>
        </w:rPr>
      </w:pPr>
      <w:r w:rsidRPr="008A01BE">
        <w:rPr>
          <w:rFonts w:ascii="PT Astra Serif" w:hAnsi="PT Astra Serif"/>
          <w:b/>
          <w:sz w:val="20"/>
          <w:szCs w:val="28"/>
        </w:rPr>
        <w:t>О внесении изменений в постановление  Администрации Целинного района от 7 ноября 2019 года  № 211</w:t>
      </w:r>
    </w:p>
    <w:p w:rsidR="00B01E4B" w:rsidRPr="00B01E4B" w:rsidRDefault="00B01E4B" w:rsidP="00B01E4B">
      <w:pPr>
        <w:spacing w:after="0" w:line="240" w:lineRule="auto"/>
        <w:ind w:left="-851" w:firstLine="284"/>
        <w:rPr>
          <w:rFonts w:ascii="PT Astra Serif" w:eastAsia="Arial Unicode MS" w:hAnsi="PT Astra Serif"/>
          <w:sz w:val="28"/>
          <w:szCs w:val="28"/>
        </w:rPr>
      </w:pPr>
    </w:p>
    <w:p w:rsidR="00B01E4B" w:rsidRPr="008A01BE" w:rsidRDefault="00B01E4B" w:rsidP="008A01BE">
      <w:pPr>
        <w:tabs>
          <w:tab w:val="left" w:pos="142"/>
        </w:tabs>
        <w:spacing w:after="0" w:line="240" w:lineRule="auto"/>
        <w:ind w:left="-851" w:right="-143" w:firstLine="567"/>
        <w:jc w:val="both"/>
        <w:rPr>
          <w:rFonts w:ascii="PT Astra Serif" w:hAnsi="PT Astra Serif"/>
          <w:bCs/>
          <w:sz w:val="16"/>
          <w:szCs w:val="28"/>
        </w:rPr>
      </w:pPr>
      <w:r w:rsidRPr="00B01E4B">
        <w:rPr>
          <w:rFonts w:ascii="PT Astra Serif" w:hAnsi="PT Astra Serif"/>
          <w:bCs/>
          <w:sz w:val="28"/>
          <w:szCs w:val="28"/>
        </w:rPr>
        <w:t xml:space="preserve"> </w:t>
      </w:r>
      <w:r w:rsidRPr="008A01BE">
        <w:rPr>
          <w:rFonts w:ascii="PT Astra Serif" w:hAnsi="PT Astra Serif"/>
          <w:sz w:val="16"/>
          <w:szCs w:val="28"/>
        </w:rPr>
        <w:t>На основании Постановления Правительства Курганской области от 9 декабря 2019 года № 413   «О государственной программе «Развитие физической культуры и спорта в Курганской области» сроком реализации с 2020 по 2024 годы</w:t>
      </w:r>
      <w:r w:rsidRPr="008A01BE">
        <w:rPr>
          <w:rFonts w:ascii="PT Astra Serif" w:hAnsi="PT Astra Serif"/>
          <w:bCs/>
          <w:sz w:val="16"/>
          <w:szCs w:val="28"/>
        </w:rPr>
        <w:t>, Администрация Целинного района</w:t>
      </w:r>
      <w:proofErr w:type="gramStart"/>
      <w:r w:rsidRPr="008A01BE">
        <w:rPr>
          <w:rFonts w:ascii="PT Astra Serif" w:hAnsi="PT Astra Serif"/>
          <w:bCs/>
          <w:sz w:val="16"/>
          <w:szCs w:val="28"/>
        </w:rPr>
        <w:t>;-</w:t>
      </w:r>
      <w:proofErr w:type="gramEnd"/>
      <w:r w:rsidRPr="008A01BE">
        <w:rPr>
          <w:rFonts w:ascii="PT Astra Serif" w:hAnsi="PT Astra Serif"/>
          <w:bCs/>
          <w:sz w:val="16"/>
          <w:szCs w:val="28"/>
        </w:rPr>
        <w:t>ПОСТАНОВЛЯЕТ:</w:t>
      </w:r>
    </w:p>
    <w:p w:rsidR="00B01E4B" w:rsidRPr="008A01BE" w:rsidRDefault="00B01E4B" w:rsidP="008A01BE">
      <w:pPr>
        <w:spacing w:after="0" w:line="240" w:lineRule="auto"/>
        <w:ind w:left="-851" w:firstLine="567"/>
        <w:jc w:val="both"/>
        <w:rPr>
          <w:rFonts w:ascii="PT Astra Serif" w:hAnsi="PT Astra Serif"/>
          <w:bCs/>
          <w:sz w:val="16"/>
          <w:szCs w:val="28"/>
        </w:rPr>
      </w:pPr>
      <w:r w:rsidRPr="008A01BE">
        <w:rPr>
          <w:rFonts w:ascii="PT Astra Serif" w:hAnsi="PT Astra Serif"/>
          <w:sz w:val="16"/>
          <w:szCs w:val="28"/>
        </w:rPr>
        <w:t xml:space="preserve">1. Внести в постановление Администрации Целинного района от </w:t>
      </w:r>
      <w:r w:rsidRPr="008A01BE">
        <w:rPr>
          <w:rFonts w:ascii="PT Astra Serif" w:hAnsi="PT Astra Serif"/>
          <w:bCs/>
          <w:sz w:val="16"/>
          <w:szCs w:val="28"/>
        </w:rPr>
        <w:t xml:space="preserve"> 7 ноября 2019 года № 211«О муниципальной программе Целинного района Курганской области  «Развитие физической культуры и спорта в Целинном районе на 2020-2022 годы» следующие изменения:</w:t>
      </w:r>
    </w:p>
    <w:p w:rsidR="00B01E4B" w:rsidRPr="008A01BE" w:rsidRDefault="00B01E4B" w:rsidP="008A01BE">
      <w:pPr>
        <w:spacing w:after="0" w:line="240" w:lineRule="auto"/>
        <w:ind w:left="-851" w:right="-141" w:firstLine="567"/>
        <w:jc w:val="both"/>
        <w:rPr>
          <w:rFonts w:ascii="PT Astra Serif" w:hAnsi="PT Astra Serif"/>
          <w:sz w:val="16"/>
          <w:szCs w:val="28"/>
        </w:rPr>
      </w:pPr>
      <w:r w:rsidRPr="008A01BE">
        <w:rPr>
          <w:rFonts w:ascii="PT Astra Serif" w:hAnsi="PT Astra Serif"/>
          <w:sz w:val="16"/>
          <w:szCs w:val="28"/>
        </w:rPr>
        <w:t xml:space="preserve">1.1.    Раздел </w:t>
      </w:r>
      <w:r w:rsidRPr="008A01BE">
        <w:rPr>
          <w:rFonts w:ascii="PT Astra Serif" w:hAnsi="PT Astra Serif"/>
          <w:sz w:val="16"/>
          <w:szCs w:val="28"/>
          <w:lang w:val="en-US"/>
        </w:rPr>
        <w:t>I</w:t>
      </w:r>
      <w:r w:rsidRPr="008A01BE">
        <w:rPr>
          <w:rFonts w:ascii="PT Astra Serif" w:hAnsi="PT Astra Serif"/>
          <w:sz w:val="16"/>
          <w:szCs w:val="28"/>
        </w:rPr>
        <w:t>.  Паспорт муниципальной программы Целинного района</w:t>
      </w:r>
      <w:r w:rsidRPr="008A01BE">
        <w:rPr>
          <w:rFonts w:ascii="PT Astra Serif" w:hAnsi="PT Astra Serif"/>
          <w:bCs/>
          <w:sz w:val="16"/>
          <w:szCs w:val="28"/>
        </w:rPr>
        <w:t xml:space="preserve"> «Развитие физической культуры и спорта в Целинном районе на 2020-2022 годы»  пункт 6 Целевые индикаторы изложить в новой редакции согласно приложению №1 к настоящему постановлению.</w:t>
      </w:r>
      <w:r w:rsidRPr="008A01BE">
        <w:rPr>
          <w:rFonts w:ascii="PT Astra Serif" w:hAnsi="PT Astra Serif"/>
          <w:sz w:val="16"/>
          <w:szCs w:val="28"/>
        </w:rPr>
        <w:t xml:space="preserve"> </w:t>
      </w:r>
    </w:p>
    <w:p w:rsidR="00B01E4B" w:rsidRPr="008A01BE" w:rsidRDefault="00B01E4B" w:rsidP="008A01BE">
      <w:pPr>
        <w:spacing w:after="0" w:line="240" w:lineRule="auto"/>
        <w:ind w:left="-851" w:right="-141" w:firstLine="567"/>
        <w:jc w:val="both"/>
        <w:rPr>
          <w:rFonts w:ascii="PT Astra Serif" w:hAnsi="PT Astra Serif"/>
          <w:sz w:val="16"/>
          <w:szCs w:val="28"/>
        </w:rPr>
      </w:pPr>
      <w:r w:rsidRPr="008A01BE">
        <w:rPr>
          <w:rFonts w:ascii="PT Astra Serif" w:hAnsi="PT Astra Serif"/>
          <w:sz w:val="16"/>
          <w:szCs w:val="28"/>
        </w:rPr>
        <w:t xml:space="preserve">2. Постановление от 16 марта 2020 года № 45 </w:t>
      </w:r>
      <w:r w:rsidRPr="008A01BE">
        <w:rPr>
          <w:rFonts w:ascii="PT Astra Serif" w:hAnsi="PT Astra Serif"/>
          <w:bCs/>
          <w:sz w:val="16"/>
          <w:szCs w:val="28"/>
        </w:rPr>
        <w:t>«О внесении изменений в постановление</w:t>
      </w:r>
      <w:r w:rsidRPr="008A01BE">
        <w:rPr>
          <w:rFonts w:ascii="PT Astra Serif" w:hAnsi="PT Astra Serif"/>
          <w:sz w:val="16"/>
          <w:szCs w:val="28"/>
        </w:rPr>
        <w:t xml:space="preserve"> Администрации Целинного района</w:t>
      </w:r>
      <w:r w:rsidRPr="008A01BE">
        <w:rPr>
          <w:rFonts w:ascii="PT Astra Serif" w:hAnsi="PT Astra Serif"/>
          <w:bCs/>
          <w:sz w:val="16"/>
          <w:szCs w:val="28"/>
        </w:rPr>
        <w:t xml:space="preserve"> от 7 ноября 2019 года № 211 «О муниципальной программе Целинного района Курганской области  «Развитие физической культуры и спорта в Целинном районе на 2020-2022 годы», считать утратившим силу.</w:t>
      </w:r>
    </w:p>
    <w:p w:rsidR="00B01E4B" w:rsidRPr="008A01BE" w:rsidRDefault="00B01E4B" w:rsidP="008A01BE">
      <w:pPr>
        <w:tabs>
          <w:tab w:val="left" w:pos="3405"/>
        </w:tabs>
        <w:spacing w:after="0" w:line="240" w:lineRule="auto"/>
        <w:ind w:left="-851" w:right="-141" w:firstLine="567"/>
        <w:jc w:val="both"/>
        <w:rPr>
          <w:rFonts w:ascii="PT Astra Serif" w:hAnsi="PT Astra Serif"/>
          <w:sz w:val="16"/>
          <w:szCs w:val="28"/>
        </w:rPr>
      </w:pPr>
      <w:r w:rsidRPr="008A01BE">
        <w:rPr>
          <w:rFonts w:ascii="PT Astra Serif" w:hAnsi="PT Astra Serif"/>
          <w:sz w:val="16"/>
          <w:szCs w:val="28"/>
        </w:rPr>
        <w:t>3. Опубликовать настоящее постановление в информационном бюллете</w:t>
      </w:r>
      <w:r w:rsidRPr="008A01BE">
        <w:rPr>
          <w:rFonts w:ascii="PT Astra Serif" w:hAnsi="PT Astra Serif"/>
          <w:sz w:val="16"/>
          <w:szCs w:val="28"/>
        </w:rPr>
        <w:softHyphen/>
        <w:t>не «Муниципальный вестник» Целинного района и разместить на официальном сайте Администрации Целинного района.</w:t>
      </w:r>
    </w:p>
    <w:p w:rsidR="00B01E4B" w:rsidRPr="008A01BE" w:rsidRDefault="00B01E4B" w:rsidP="008A01BE">
      <w:pPr>
        <w:spacing w:after="0" w:line="240" w:lineRule="auto"/>
        <w:ind w:left="-851" w:right="-141" w:firstLine="567"/>
        <w:jc w:val="both"/>
        <w:rPr>
          <w:rFonts w:ascii="PT Astra Serif" w:hAnsi="PT Astra Serif"/>
          <w:sz w:val="16"/>
          <w:szCs w:val="28"/>
        </w:rPr>
      </w:pPr>
      <w:r w:rsidRPr="008A01BE">
        <w:rPr>
          <w:rFonts w:ascii="PT Astra Serif" w:hAnsi="PT Astra Serif"/>
          <w:sz w:val="16"/>
          <w:szCs w:val="28"/>
        </w:rPr>
        <w:t>4. Настоящее постановление вступает в законную силу после его   официального опубликования.</w:t>
      </w:r>
    </w:p>
    <w:p w:rsidR="00B01E4B" w:rsidRPr="008A01BE" w:rsidRDefault="00B01E4B" w:rsidP="008A01BE">
      <w:pPr>
        <w:spacing w:after="0" w:line="240" w:lineRule="auto"/>
        <w:ind w:left="-851" w:right="-141" w:firstLine="567"/>
        <w:jc w:val="both"/>
        <w:rPr>
          <w:rFonts w:ascii="PT Astra Serif" w:hAnsi="PT Astra Serif"/>
          <w:sz w:val="16"/>
          <w:szCs w:val="28"/>
        </w:rPr>
      </w:pPr>
      <w:r w:rsidRPr="008A01BE">
        <w:rPr>
          <w:rFonts w:ascii="PT Astra Serif" w:hAnsi="PT Astra Serif"/>
          <w:sz w:val="16"/>
          <w:szCs w:val="28"/>
        </w:rPr>
        <w:t xml:space="preserve">5.  </w:t>
      </w:r>
      <w:proofErr w:type="gramStart"/>
      <w:r w:rsidRPr="008A01BE">
        <w:rPr>
          <w:rFonts w:ascii="PT Astra Serif" w:hAnsi="PT Astra Serif"/>
          <w:sz w:val="16"/>
          <w:szCs w:val="28"/>
        </w:rPr>
        <w:t>Контроль за</w:t>
      </w:r>
      <w:proofErr w:type="gramEnd"/>
      <w:r w:rsidRPr="008A01BE">
        <w:rPr>
          <w:rFonts w:ascii="PT Astra Serif" w:hAnsi="PT Astra Serif"/>
          <w:sz w:val="16"/>
          <w:szCs w:val="28"/>
        </w:rPr>
        <w:t xml:space="preserve"> выполнением настоящего постановления возложить на заместителя Главы Целинного района, начальника отдела культуры, спорта и молодёжной политики.</w:t>
      </w:r>
    </w:p>
    <w:p w:rsidR="00B01E4B" w:rsidRPr="008A01BE" w:rsidRDefault="00B01E4B" w:rsidP="008A01BE">
      <w:pPr>
        <w:spacing w:after="0" w:line="240" w:lineRule="auto"/>
        <w:ind w:left="-851" w:right="-141" w:firstLine="567"/>
        <w:jc w:val="both"/>
        <w:rPr>
          <w:rFonts w:ascii="PT Astra Serif" w:hAnsi="PT Astra Serif"/>
          <w:sz w:val="16"/>
          <w:szCs w:val="28"/>
        </w:rPr>
      </w:pPr>
    </w:p>
    <w:p w:rsidR="00B01E4B" w:rsidRPr="008A01BE" w:rsidRDefault="00B01E4B" w:rsidP="008A01BE">
      <w:pPr>
        <w:spacing w:after="0" w:line="240" w:lineRule="auto"/>
        <w:ind w:left="-851" w:right="142" w:firstLine="567"/>
        <w:jc w:val="both"/>
        <w:rPr>
          <w:rFonts w:ascii="PT Astra Serif" w:hAnsi="PT Astra Serif"/>
          <w:sz w:val="16"/>
          <w:szCs w:val="28"/>
        </w:rPr>
      </w:pPr>
      <w:r w:rsidRPr="008A01BE">
        <w:rPr>
          <w:rFonts w:ascii="PT Astra Serif" w:hAnsi="PT Astra Serif"/>
          <w:sz w:val="16"/>
          <w:szCs w:val="28"/>
        </w:rPr>
        <w:t xml:space="preserve"> Глава Целинного района                                                        И.И. </w:t>
      </w:r>
      <w:proofErr w:type="gramStart"/>
      <w:r w:rsidRPr="008A01BE">
        <w:rPr>
          <w:rFonts w:ascii="PT Astra Serif" w:hAnsi="PT Astra Serif"/>
          <w:sz w:val="16"/>
          <w:szCs w:val="28"/>
        </w:rPr>
        <w:t>Светличный</w:t>
      </w:r>
      <w:proofErr w:type="gramEnd"/>
    </w:p>
    <w:p w:rsidR="00B01E4B" w:rsidRPr="00B01E4B" w:rsidRDefault="00B01E4B" w:rsidP="00B01E4B">
      <w:pPr>
        <w:spacing w:after="0" w:line="240" w:lineRule="auto"/>
        <w:ind w:left="-851" w:firstLine="284"/>
        <w:jc w:val="right"/>
        <w:rPr>
          <w:rFonts w:ascii="PT Astra Serif" w:hAnsi="PT Astra Serif"/>
        </w:rPr>
      </w:pPr>
      <w:r w:rsidRPr="00B01E4B">
        <w:rPr>
          <w:rFonts w:ascii="PT Astra Serif" w:hAnsi="PT Astra Serif"/>
        </w:rPr>
        <w:t xml:space="preserve">                    </w:t>
      </w:r>
    </w:p>
    <w:p w:rsidR="00B01E4B" w:rsidRPr="008A01BE" w:rsidRDefault="00B01E4B" w:rsidP="00B01E4B">
      <w:pPr>
        <w:spacing w:after="0" w:line="240" w:lineRule="auto"/>
        <w:ind w:left="-851" w:firstLine="284"/>
        <w:jc w:val="right"/>
        <w:rPr>
          <w:rFonts w:ascii="PT Astra Serif" w:eastAsia="Arial Unicode MS" w:hAnsi="PT Astra Serif"/>
          <w:sz w:val="16"/>
        </w:rPr>
      </w:pPr>
      <w:r w:rsidRPr="008A01BE">
        <w:rPr>
          <w:rFonts w:ascii="PT Astra Serif" w:hAnsi="PT Astra Serif"/>
          <w:sz w:val="16"/>
        </w:rPr>
        <w:t xml:space="preserve">Приложение № 1  </w:t>
      </w:r>
    </w:p>
    <w:p w:rsidR="00B01E4B" w:rsidRPr="008A01BE" w:rsidRDefault="00B01E4B" w:rsidP="00B01E4B">
      <w:pPr>
        <w:spacing w:after="0" w:line="240" w:lineRule="auto"/>
        <w:ind w:left="-851" w:firstLine="284"/>
        <w:jc w:val="right"/>
        <w:rPr>
          <w:rFonts w:ascii="PT Astra Serif" w:hAnsi="PT Astra Serif"/>
          <w:sz w:val="16"/>
        </w:rPr>
      </w:pPr>
      <w:r w:rsidRPr="008A01BE">
        <w:rPr>
          <w:rFonts w:ascii="PT Astra Serif" w:hAnsi="PT Astra Serif"/>
          <w:sz w:val="16"/>
        </w:rPr>
        <w:t xml:space="preserve">                                                                  к постановлению Администрации Целинного  района </w:t>
      </w:r>
    </w:p>
    <w:p w:rsidR="00B01E4B" w:rsidRPr="008A01BE" w:rsidRDefault="00B01E4B" w:rsidP="00B01E4B">
      <w:pPr>
        <w:spacing w:after="0" w:line="240" w:lineRule="auto"/>
        <w:ind w:left="-851" w:firstLine="284"/>
        <w:jc w:val="right"/>
        <w:rPr>
          <w:rFonts w:ascii="PT Astra Serif" w:hAnsi="PT Astra Serif"/>
          <w:sz w:val="16"/>
        </w:rPr>
      </w:pPr>
      <w:r w:rsidRPr="008A01BE">
        <w:rPr>
          <w:rFonts w:ascii="PT Astra Serif" w:hAnsi="PT Astra Serif"/>
          <w:sz w:val="16"/>
        </w:rPr>
        <w:t>от 06 июля 2020 г.  №108</w:t>
      </w:r>
    </w:p>
    <w:p w:rsidR="00B01E4B" w:rsidRPr="008A01BE" w:rsidRDefault="00B01E4B" w:rsidP="00B01E4B">
      <w:pPr>
        <w:spacing w:after="0" w:line="240" w:lineRule="auto"/>
        <w:ind w:left="-851" w:firstLine="284"/>
        <w:jc w:val="right"/>
        <w:rPr>
          <w:rFonts w:ascii="PT Astra Serif" w:hAnsi="PT Astra Serif"/>
          <w:sz w:val="16"/>
        </w:rPr>
      </w:pPr>
      <w:r w:rsidRPr="008A01BE">
        <w:rPr>
          <w:rFonts w:ascii="PT Astra Serif" w:hAnsi="PT Astra Serif"/>
          <w:sz w:val="16"/>
        </w:rPr>
        <w:t xml:space="preserve">«О внесении изменений в постановление  </w:t>
      </w:r>
    </w:p>
    <w:p w:rsidR="00B01E4B" w:rsidRPr="008A01BE" w:rsidRDefault="00B01E4B" w:rsidP="00B01E4B">
      <w:pPr>
        <w:spacing w:after="0" w:line="240" w:lineRule="auto"/>
        <w:ind w:left="-851" w:firstLine="284"/>
        <w:jc w:val="right"/>
        <w:rPr>
          <w:rFonts w:ascii="PT Astra Serif" w:hAnsi="PT Astra Serif"/>
          <w:sz w:val="16"/>
        </w:rPr>
      </w:pPr>
      <w:r w:rsidRPr="008A01BE">
        <w:rPr>
          <w:rFonts w:ascii="PT Astra Serif" w:hAnsi="PT Astra Serif"/>
          <w:sz w:val="16"/>
        </w:rPr>
        <w:t xml:space="preserve">Администрации Целинного района </w:t>
      </w:r>
    </w:p>
    <w:p w:rsidR="00B01E4B" w:rsidRPr="008A01BE" w:rsidRDefault="00B01E4B" w:rsidP="00B01E4B">
      <w:pPr>
        <w:spacing w:after="0" w:line="240" w:lineRule="auto"/>
        <w:ind w:left="-851" w:firstLine="284"/>
        <w:jc w:val="right"/>
        <w:rPr>
          <w:rFonts w:ascii="PT Astra Serif" w:hAnsi="PT Astra Serif"/>
          <w:bCs/>
          <w:sz w:val="16"/>
        </w:rPr>
      </w:pPr>
      <w:r w:rsidRPr="008A01BE">
        <w:rPr>
          <w:rFonts w:ascii="PT Astra Serif" w:hAnsi="PT Astra Serif"/>
          <w:sz w:val="16"/>
        </w:rPr>
        <w:t>от 7 ноября 2019 года  № 211»</w:t>
      </w:r>
    </w:p>
    <w:p w:rsidR="00B01E4B" w:rsidRPr="008A01BE" w:rsidRDefault="00B01E4B" w:rsidP="00B01E4B">
      <w:pPr>
        <w:spacing w:after="0" w:line="240" w:lineRule="auto"/>
        <w:ind w:left="-851" w:firstLine="284"/>
        <w:rPr>
          <w:rFonts w:ascii="PT Astra Serif" w:hAnsi="PT Astra Serif"/>
          <w:sz w:val="16"/>
        </w:rPr>
      </w:pPr>
    </w:p>
    <w:p w:rsidR="00B01E4B" w:rsidRPr="008A01BE" w:rsidRDefault="00B01E4B" w:rsidP="008A01BE">
      <w:pPr>
        <w:spacing w:after="0" w:line="240" w:lineRule="auto"/>
        <w:ind w:left="-851" w:firstLine="284"/>
        <w:jc w:val="center"/>
        <w:rPr>
          <w:rFonts w:ascii="PT Astra Serif" w:hAnsi="PT Astra Serif"/>
          <w:b/>
          <w:sz w:val="20"/>
        </w:rPr>
      </w:pPr>
      <w:r w:rsidRPr="008A01BE">
        <w:rPr>
          <w:rFonts w:ascii="PT Astra Serif" w:hAnsi="PT Astra Serif"/>
          <w:b/>
          <w:sz w:val="20"/>
        </w:rPr>
        <w:t>Целевые индикаторы муниципальной программы Целинного района Курганской области «Развитие физической культуры и спорта в Целинном районе на 2020-2022 годы»</w:t>
      </w:r>
    </w:p>
    <w:p w:rsidR="00B01E4B" w:rsidRPr="00B01E4B" w:rsidRDefault="00B01E4B" w:rsidP="00B01E4B">
      <w:pPr>
        <w:spacing w:after="0" w:line="240" w:lineRule="auto"/>
        <w:ind w:left="-851" w:firstLine="284"/>
        <w:jc w:val="center"/>
        <w:rPr>
          <w:rFonts w:ascii="PT Astra Serif" w:hAnsi="PT Astra Serif"/>
          <w:b/>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805"/>
        <w:gridCol w:w="851"/>
        <w:gridCol w:w="850"/>
        <w:gridCol w:w="851"/>
        <w:gridCol w:w="850"/>
      </w:tblGrid>
      <w:tr w:rsidR="00B01E4B" w:rsidRPr="008A01BE" w:rsidTr="00177280">
        <w:trPr>
          <w:trHeight w:val="26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177280">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 xml:space="preserve">№ </w:t>
            </w:r>
            <w:proofErr w:type="gramStart"/>
            <w:r w:rsidRPr="008A01BE">
              <w:rPr>
                <w:rFonts w:ascii="PT Astra Serif" w:hAnsi="PT Astra Serif"/>
                <w:sz w:val="16"/>
                <w:szCs w:val="16"/>
              </w:rPr>
              <w:t>п</w:t>
            </w:r>
            <w:proofErr w:type="gramEnd"/>
            <w:r w:rsidRPr="008A01BE">
              <w:rPr>
                <w:rFonts w:ascii="PT Astra Serif" w:hAnsi="PT Astra Serif"/>
                <w:sz w:val="16"/>
                <w:szCs w:val="16"/>
              </w:rPr>
              <w:t>/п</w:t>
            </w:r>
          </w:p>
        </w:tc>
        <w:tc>
          <w:tcPr>
            <w:tcW w:w="68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108" w:firstLine="142"/>
              <w:jc w:val="center"/>
              <w:rPr>
                <w:rFonts w:ascii="PT Astra Serif" w:eastAsia="Arial Unicode MS" w:hAnsi="PT Astra Serif"/>
                <w:kern w:val="2"/>
                <w:sz w:val="16"/>
                <w:szCs w:val="16"/>
              </w:rPr>
            </w:pPr>
            <w:r w:rsidRPr="008A01BE">
              <w:rPr>
                <w:rFonts w:ascii="PT Astra Serif" w:hAnsi="PT Astra Serif"/>
                <w:sz w:val="16"/>
                <w:szCs w:val="16"/>
              </w:rPr>
              <w:t>Наименование целевого индикатора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01BE" w:rsidRDefault="00B01E4B" w:rsidP="008A01BE">
            <w:pPr>
              <w:suppressAutoHyphens/>
              <w:spacing w:after="0" w:line="240" w:lineRule="auto"/>
              <w:ind w:left="-250"/>
              <w:jc w:val="center"/>
              <w:rPr>
                <w:rFonts w:ascii="PT Astra Serif" w:hAnsi="PT Astra Serif"/>
                <w:sz w:val="16"/>
                <w:szCs w:val="16"/>
              </w:rPr>
            </w:pPr>
            <w:r w:rsidRPr="008A01BE">
              <w:rPr>
                <w:rFonts w:ascii="PT Astra Serif" w:hAnsi="PT Astra Serif"/>
                <w:sz w:val="16"/>
                <w:szCs w:val="16"/>
              </w:rPr>
              <w:t>Ед</w:t>
            </w:r>
            <w:proofErr w:type="gramStart"/>
            <w:r w:rsidRPr="008A01BE">
              <w:rPr>
                <w:rFonts w:ascii="PT Astra Serif" w:hAnsi="PT Astra Serif"/>
                <w:sz w:val="16"/>
                <w:szCs w:val="16"/>
              </w:rPr>
              <w:t>.-</w:t>
            </w:r>
            <w:proofErr w:type="spellStart"/>
            <w:proofErr w:type="gramEnd"/>
            <w:r w:rsidRPr="008A01BE">
              <w:rPr>
                <w:rFonts w:ascii="PT Astra Serif" w:hAnsi="PT Astra Serif"/>
                <w:sz w:val="16"/>
                <w:szCs w:val="16"/>
              </w:rPr>
              <w:t>ца</w:t>
            </w:r>
            <w:proofErr w:type="spellEnd"/>
            <w:r w:rsidRPr="008A01BE">
              <w:rPr>
                <w:rFonts w:ascii="PT Astra Serif" w:hAnsi="PT Astra Serif"/>
                <w:sz w:val="16"/>
                <w:szCs w:val="16"/>
              </w:rPr>
              <w:t xml:space="preserve">  </w:t>
            </w:r>
          </w:p>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изм.- я</w:t>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Целевые значения показателя</w:t>
            </w:r>
          </w:p>
        </w:tc>
      </w:tr>
      <w:tr w:rsidR="00B01E4B" w:rsidRPr="008A01BE" w:rsidTr="00177280">
        <w:trPr>
          <w:trHeight w:val="19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1E4B" w:rsidRPr="008A01BE" w:rsidRDefault="00B01E4B" w:rsidP="00177280">
            <w:pPr>
              <w:spacing w:after="0" w:line="240" w:lineRule="auto"/>
              <w:ind w:left="-250"/>
              <w:jc w:val="center"/>
              <w:rPr>
                <w:rFonts w:ascii="PT Astra Serif" w:eastAsia="Arial Unicode MS" w:hAnsi="PT Astra Serif"/>
                <w:kern w:val="2"/>
                <w:sz w:val="16"/>
                <w:szCs w:val="16"/>
              </w:rPr>
            </w:pPr>
          </w:p>
        </w:tc>
        <w:tc>
          <w:tcPr>
            <w:tcW w:w="68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1E4B" w:rsidRPr="008A01BE" w:rsidRDefault="00B01E4B" w:rsidP="008A01BE">
            <w:pPr>
              <w:spacing w:after="0" w:line="240" w:lineRule="auto"/>
              <w:ind w:left="-108" w:firstLine="142"/>
              <w:rPr>
                <w:rFonts w:ascii="PT Astra Serif" w:eastAsia="Arial Unicode MS" w:hAnsi="PT Astra Serif"/>
                <w:kern w:val="2"/>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1E4B" w:rsidRPr="008A01BE" w:rsidRDefault="00B01E4B" w:rsidP="008A01BE">
            <w:pPr>
              <w:spacing w:after="0" w:line="240" w:lineRule="auto"/>
              <w:ind w:left="-250"/>
              <w:rPr>
                <w:rFonts w:ascii="PT Astra Serif" w:eastAsia="Arial Unicode MS" w:hAnsi="PT Astra Serif"/>
                <w:kern w:val="2"/>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 xml:space="preserve">2020 </w:t>
            </w:r>
          </w:p>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год</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 xml:space="preserve">2021 </w:t>
            </w:r>
          </w:p>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год</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2022</w:t>
            </w:r>
          </w:p>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 xml:space="preserve"> год</w:t>
            </w:r>
          </w:p>
        </w:tc>
      </w:tr>
      <w:tr w:rsidR="00B01E4B" w:rsidRPr="008A01BE" w:rsidTr="00177280">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177280">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1.</w:t>
            </w:r>
          </w:p>
        </w:tc>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108" w:firstLine="142"/>
              <w:jc w:val="both"/>
              <w:rPr>
                <w:rFonts w:ascii="PT Astra Serif" w:eastAsia="Arial Unicode MS" w:hAnsi="PT Astra Serif"/>
                <w:kern w:val="2"/>
                <w:sz w:val="16"/>
                <w:szCs w:val="16"/>
              </w:rPr>
            </w:pPr>
            <w:r w:rsidRPr="008A01BE">
              <w:rPr>
                <w:rFonts w:ascii="PT Astra Serif" w:hAnsi="PT Astra Serif"/>
                <w:sz w:val="16"/>
                <w:szCs w:val="16"/>
              </w:rPr>
              <w:t>Доля населения Целинного района, систематически занимающегося физической культурой и спортом, в общей численности населения Целинного района в возрасте 3-79 лет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42,0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44,9</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48,4</w:t>
            </w:r>
          </w:p>
        </w:tc>
      </w:tr>
      <w:tr w:rsidR="00B01E4B" w:rsidRPr="008A01BE" w:rsidTr="00177280">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177280">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2.</w:t>
            </w:r>
          </w:p>
        </w:tc>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108" w:firstLine="142"/>
              <w:jc w:val="both"/>
              <w:rPr>
                <w:rFonts w:ascii="PT Astra Serif" w:eastAsia="Arial Unicode MS" w:hAnsi="PT Astra Serif"/>
                <w:kern w:val="2"/>
                <w:sz w:val="16"/>
                <w:szCs w:val="16"/>
              </w:rPr>
            </w:pPr>
            <w:r w:rsidRPr="008A01BE">
              <w:rPr>
                <w:rFonts w:ascii="PT Astra Serif" w:hAnsi="PT Astra Serif"/>
                <w:sz w:val="16"/>
                <w:szCs w:val="16"/>
              </w:rPr>
              <w:t xml:space="preserve">Доля  детей и молодёжи Целинного района в возрасте 3-29 лет, систематически занимающегося физической культурой и спортом, в общей численности детей и молодёжи Целинного района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85,3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86,0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86.6</w:t>
            </w:r>
          </w:p>
        </w:tc>
      </w:tr>
      <w:tr w:rsidR="00B01E4B" w:rsidRPr="008A01BE" w:rsidTr="00177280">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177280">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3.</w:t>
            </w:r>
          </w:p>
        </w:tc>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108" w:firstLine="142"/>
              <w:jc w:val="both"/>
              <w:rPr>
                <w:rFonts w:ascii="PT Astra Serif" w:eastAsia="Arial Unicode MS" w:hAnsi="PT Astra Serif"/>
                <w:kern w:val="2"/>
                <w:sz w:val="16"/>
                <w:szCs w:val="16"/>
              </w:rPr>
            </w:pPr>
            <w:r w:rsidRPr="008A01BE">
              <w:rPr>
                <w:rFonts w:ascii="PT Astra Serif" w:hAnsi="PT Astra Serif"/>
                <w:sz w:val="16"/>
                <w:szCs w:val="16"/>
              </w:rPr>
              <w:t>Доля населения Целинного района среднего возраста (женщины: 30-54 года; мужчины: 30-59 лет), систематически занимающегося физической культурой и спортом, в общей численности населения Целинного района среднего возраста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35,0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40,0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45.0</w:t>
            </w:r>
          </w:p>
        </w:tc>
      </w:tr>
      <w:tr w:rsidR="00B01E4B" w:rsidRPr="008A01BE" w:rsidTr="00177280">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177280">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lastRenderedPageBreak/>
              <w:t>4.</w:t>
            </w:r>
          </w:p>
        </w:tc>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108" w:firstLine="142"/>
              <w:jc w:val="both"/>
              <w:rPr>
                <w:rFonts w:ascii="PT Astra Serif" w:eastAsia="Arial Unicode MS" w:hAnsi="PT Astra Serif"/>
                <w:kern w:val="2"/>
                <w:sz w:val="16"/>
                <w:szCs w:val="16"/>
              </w:rPr>
            </w:pPr>
            <w:r w:rsidRPr="008A01BE">
              <w:rPr>
                <w:rFonts w:ascii="PT Astra Serif" w:hAnsi="PT Astra Serif"/>
                <w:sz w:val="16"/>
                <w:szCs w:val="16"/>
              </w:rPr>
              <w:t>Доля населения Целинного района старшего возраста (женщины: 55-79 лет; мужчины: 60-79 лет), систематически занимающегося физической культурой и спортом, в общей численности населения Целинного района старшего возраста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13,0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14,0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16,0</w:t>
            </w:r>
          </w:p>
        </w:tc>
      </w:tr>
      <w:tr w:rsidR="00B01E4B" w:rsidRPr="008A01BE" w:rsidTr="00177280">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177280">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5.</w:t>
            </w:r>
          </w:p>
        </w:tc>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108" w:firstLine="142"/>
              <w:jc w:val="both"/>
              <w:rPr>
                <w:rFonts w:ascii="PT Astra Serif" w:eastAsia="Arial Unicode MS" w:hAnsi="PT Astra Serif"/>
                <w:kern w:val="2"/>
                <w:sz w:val="16"/>
                <w:szCs w:val="16"/>
              </w:rPr>
            </w:pPr>
            <w:r w:rsidRPr="008A01BE">
              <w:rPr>
                <w:rFonts w:ascii="PT Astra Serif" w:hAnsi="PT Astra Serif"/>
                <w:sz w:val="16"/>
                <w:szCs w:val="16"/>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Целинного района, не имеющего противопоказаний для занятий физической культурой</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18,1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18,5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19,0</w:t>
            </w:r>
          </w:p>
        </w:tc>
      </w:tr>
      <w:tr w:rsidR="00B01E4B" w:rsidRPr="008A01BE" w:rsidTr="00177280">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177280">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6.</w:t>
            </w:r>
          </w:p>
        </w:tc>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108" w:firstLine="142"/>
              <w:jc w:val="both"/>
              <w:rPr>
                <w:rFonts w:ascii="PT Astra Serif" w:eastAsia="Arial Unicode MS" w:hAnsi="PT Astra Serif"/>
                <w:kern w:val="2"/>
                <w:sz w:val="16"/>
                <w:szCs w:val="16"/>
              </w:rPr>
            </w:pPr>
            <w:r w:rsidRPr="008A01BE">
              <w:rPr>
                <w:rFonts w:ascii="PT Astra Serif" w:hAnsi="PT Astra Serif"/>
                <w:sz w:val="16"/>
                <w:szCs w:val="16"/>
              </w:rPr>
              <w:t>Уровень обеспеченности населения Целинного района спортивными сооружениями исходя из единовременной пропускной способности объектов спорта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67,9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68,0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68,1</w:t>
            </w:r>
          </w:p>
        </w:tc>
      </w:tr>
      <w:tr w:rsidR="00B01E4B" w:rsidRPr="008A01BE" w:rsidTr="00177280">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177280">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7.</w:t>
            </w:r>
          </w:p>
        </w:tc>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108" w:firstLine="142"/>
              <w:jc w:val="both"/>
              <w:rPr>
                <w:rFonts w:ascii="PT Astra Serif" w:eastAsia="Arial Unicode MS" w:hAnsi="PT Astra Serif"/>
                <w:kern w:val="2"/>
                <w:sz w:val="16"/>
                <w:szCs w:val="16"/>
              </w:rPr>
            </w:pPr>
            <w:r w:rsidRPr="008A01BE">
              <w:rPr>
                <w:rFonts w:ascii="PT Astra Serif" w:hAnsi="PT Astra Serif"/>
                <w:sz w:val="16"/>
                <w:szCs w:val="16"/>
              </w:rPr>
              <w:t xml:space="preserve">Доля населения Целинного района, выполнившего нормативы  испытаний (тестов) Всероссийского физкультурно-спортивного комплекса (ВФСК) «Готов к труду и обороне» (ГТО), в общей численности населения, принявшего участие в выполнении нормативов испытаний (тестов) ВФСК «ГТО»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49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50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51</w:t>
            </w:r>
          </w:p>
        </w:tc>
      </w:tr>
      <w:tr w:rsidR="008A01BE" w:rsidRPr="008A01BE" w:rsidTr="00177280">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177280">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8.</w:t>
            </w:r>
          </w:p>
        </w:tc>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108" w:firstLine="142"/>
              <w:jc w:val="both"/>
              <w:rPr>
                <w:rFonts w:ascii="PT Astra Serif" w:eastAsia="Arial Unicode MS" w:hAnsi="PT Astra Serif"/>
                <w:kern w:val="2"/>
                <w:sz w:val="16"/>
                <w:szCs w:val="16"/>
              </w:rPr>
            </w:pPr>
            <w:r w:rsidRPr="008A01BE">
              <w:rPr>
                <w:rFonts w:ascii="PT Astra Serif" w:hAnsi="PT Astra Serif"/>
                <w:sz w:val="16"/>
                <w:szCs w:val="16"/>
              </w:rPr>
              <w:t>Доля лиц, имеющих спортивные разряды и звания, занимающихся футболом в организациях, осуществляющих спортивную подготовку, в общей численности  лиц, занимающихся в организациях,  осуществляющих спортивную подготовку по виду спорта «футбол»</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34,5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35,5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01E4B" w:rsidRPr="008A01BE" w:rsidRDefault="00B01E4B" w:rsidP="008A01BE">
            <w:pPr>
              <w:suppressAutoHyphens/>
              <w:spacing w:after="0" w:line="240" w:lineRule="auto"/>
              <w:ind w:left="-250"/>
              <w:jc w:val="center"/>
              <w:rPr>
                <w:rFonts w:ascii="PT Astra Serif" w:eastAsia="Arial Unicode MS" w:hAnsi="PT Astra Serif"/>
                <w:kern w:val="2"/>
                <w:sz w:val="16"/>
                <w:szCs w:val="16"/>
              </w:rPr>
            </w:pPr>
            <w:r w:rsidRPr="008A01BE">
              <w:rPr>
                <w:rFonts w:ascii="PT Astra Serif" w:hAnsi="PT Astra Serif"/>
                <w:sz w:val="16"/>
                <w:szCs w:val="16"/>
              </w:rPr>
              <w:t>36,4</w:t>
            </w:r>
          </w:p>
        </w:tc>
      </w:tr>
    </w:tbl>
    <w:p w:rsidR="00B01E4B" w:rsidRPr="008A01BE" w:rsidRDefault="00B01E4B" w:rsidP="008A01BE">
      <w:pPr>
        <w:spacing w:after="0" w:line="240" w:lineRule="auto"/>
        <w:ind w:left="-851"/>
        <w:jc w:val="both"/>
        <w:rPr>
          <w:rFonts w:ascii="PT Astra Serif" w:eastAsia="Arial Unicode MS" w:hAnsi="PT Astra Serif"/>
          <w:b/>
          <w:kern w:val="2"/>
          <w:sz w:val="16"/>
          <w:szCs w:val="16"/>
        </w:rPr>
      </w:pPr>
      <w:r w:rsidRPr="008A01BE">
        <w:rPr>
          <w:rFonts w:ascii="PT Astra Serif" w:hAnsi="PT Astra Serif"/>
          <w:b/>
          <w:sz w:val="16"/>
          <w:szCs w:val="16"/>
        </w:rPr>
        <w:t xml:space="preserve">            </w:t>
      </w:r>
    </w:p>
    <w:p w:rsidR="00B01E4B" w:rsidRPr="00B01E4B" w:rsidRDefault="00B01E4B" w:rsidP="00B01E4B">
      <w:pPr>
        <w:spacing w:after="0" w:line="240" w:lineRule="auto"/>
        <w:ind w:left="-851" w:firstLine="284"/>
        <w:rPr>
          <w:rFonts w:ascii="PT Astra Serif" w:hAnsi="PT Astra Serif"/>
          <w:sz w:val="26"/>
          <w:szCs w:val="26"/>
        </w:rPr>
      </w:pPr>
    </w:p>
    <w:p w:rsidR="00B01E4B" w:rsidRPr="00177280" w:rsidRDefault="00B01E4B" w:rsidP="00B01E4B">
      <w:pPr>
        <w:pStyle w:val="ConsNonformat"/>
        <w:widowControl/>
        <w:ind w:left="-851" w:firstLine="284"/>
        <w:jc w:val="center"/>
        <w:rPr>
          <w:rFonts w:ascii="PT Astra Serif" w:hAnsi="PT Astra Serif"/>
          <w:sz w:val="28"/>
          <w:szCs w:val="40"/>
        </w:rPr>
      </w:pPr>
      <w:r w:rsidRPr="00177280">
        <w:rPr>
          <w:rFonts w:ascii="PT Astra Serif" w:hAnsi="PT Astra Serif"/>
          <w:sz w:val="28"/>
          <w:szCs w:val="40"/>
        </w:rPr>
        <w:t>КУРГАНСКАЯ ОБЛАСТЬ</w:t>
      </w:r>
    </w:p>
    <w:p w:rsidR="00B01E4B" w:rsidRPr="00177280" w:rsidRDefault="00B01E4B" w:rsidP="00B01E4B">
      <w:pPr>
        <w:pStyle w:val="ConsNonformat"/>
        <w:widowControl/>
        <w:ind w:left="-851" w:firstLine="284"/>
        <w:jc w:val="center"/>
        <w:rPr>
          <w:rFonts w:ascii="PT Astra Serif" w:hAnsi="PT Astra Serif"/>
          <w:sz w:val="28"/>
          <w:szCs w:val="40"/>
        </w:rPr>
      </w:pPr>
      <w:r w:rsidRPr="00177280">
        <w:rPr>
          <w:rFonts w:ascii="PT Astra Serif" w:hAnsi="PT Astra Serif"/>
          <w:sz w:val="28"/>
          <w:szCs w:val="40"/>
        </w:rPr>
        <w:t>ЦЕЛИННЫЙ РАЙОН</w:t>
      </w:r>
    </w:p>
    <w:p w:rsidR="00B01E4B" w:rsidRPr="00177280" w:rsidRDefault="00B01E4B" w:rsidP="00B01E4B">
      <w:pPr>
        <w:pStyle w:val="ConsNonformat"/>
        <w:widowControl/>
        <w:ind w:left="-851" w:firstLine="284"/>
        <w:jc w:val="center"/>
        <w:rPr>
          <w:rFonts w:ascii="PT Astra Serif" w:hAnsi="PT Astra Serif"/>
          <w:sz w:val="28"/>
          <w:szCs w:val="40"/>
        </w:rPr>
      </w:pPr>
      <w:r w:rsidRPr="00177280">
        <w:rPr>
          <w:rFonts w:ascii="PT Astra Serif" w:hAnsi="PT Astra Serif"/>
          <w:sz w:val="28"/>
          <w:szCs w:val="40"/>
        </w:rPr>
        <w:t>ГЛАВА ЦЕЛИННОГО РАЙОНА</w:t>
      </w:r>
    </w:p>
    <w:p w:rsidR="00B01E4B" w:rsidRPr="00B01E4B" w:rsidRDefault="00B01E4B" w:rsidP="00B01E4B">
      <w:pPr>
        <w:pStyle w:val="ConsNonformat"/>
        <w:widowControl/>
        <w:ind w:left="-851" w:firstLine="284"/>
        <w:jc w:val="center"/>
        <w:rPr>
          <w:rFonts w:ascii="PT Astra Serif" w:hAnsi="PT Astra Serif"/>
          <w:b/>
          <w:szCs w:val="40"/>
        </w:rPr>
      </w:pPr>
    </w:p>
    <w:p w:rsidR="00B01E4B" w:rsidRPr="00177280" w:rsidRDefault="00B01E4B" w:rsidP="00B01E4B">
      <w:pPr>
        <w:pStyle w:val="ConsNonformat"/>
        <w:widowControl/>
        <w:ind w:left="-851" w:firstLine="284"/>
        <w:jc w:val="center"/>
        <w:rPr>
          <w:rFonts w:ascii="PT Astra Serif" w:hAnsi="PT Astra Serif"/>
          <w:b/>
          <w:sz w:val="36"/>
          <w:szCs w:val="40"/>
        </w:rPr>
      </w:pPr>
      <w:r w:rsidRPr="00177280">
        <w:rPr>
          <w:rFonts w:ascii="PT Astra Serif" w:hAnsi="PT Astra Serif"/>
          <w:b/>
          <w:sz w:val="36"/>
          <w:szCs w:val="40"/>
        </w:rPr>
        <w:t>ПОСТАНОВЛЕНИЕ</w:t>
      </w:r>
    </w:p>
    <w:p w:rsidR="00B01E4B" w:rsidRPr="00B01E4B" w:rsidRDefault="00B01E4B" w:rsidP="00B01E4B">
      <w:pPr>
        <w:pStyle w:val="ConsNonformat"/>
        <w:widowControl/>
        <w:ind w:left="-851" w:firstLine="284"/>
        <w:jc w:val="center"/>
        <w:rPr>
          <w:rFonts w:ascii="PT Astra Serif" w:hAnsi="PT Astra Serif"/>
          <w:b/>
          <w:sz w:val="26"/>
          <w:szCs w:val="26"/>
        </w:rPr>
      </w:pPr>
    </w:p>
    <w:p w:rsidR="00B01E4B" w:rsidRPr="00177280" w:rsidRDefault="00B01E4B" w:rsidP="00B01E4B">
      <w:pPr>
        <w:pStyle w:val="ConsNonformat"/>
        <w:widowControl/>
        <w:ind w:left="-851" w:firstLine="284"/>
        <w:jc w:val="both"/>
        <w:rPr>
          <w:rFonts w:ascii="PT Astra Serif" w:hAnsi="PT Astra Serif"/>
          <w:szCs w:val="28"/>
        </w:rPr>
      </w:pPr>
      <w:r w:rsidRPr="00177280">
        <w:rPr>
          <w:rFonts w:ascii="PT Astra Serif" w:hAnsi="PT Astra Serif"/>
          <w:szCs w:val="28"/>
        </w:rPr>
        <w:t xml:space="preserve">от 07 июля 2020 года                       </w:t>
      </w:r>
      <w:r w:rsidR="00177280">
        <w:rPr>
          <w:rFonts w:ascii="PT Astra Serif" w:hAnsi="PT Astra Serif"/>
          <w:szCs w:val="28"/>
        </w:rPr>
        <w:t xml:space="preserve">                        </w:t>
      </w:r>
      <w:r w:rsidRPr="00177280">
        <w:rPr>
          <w:rFonts w:ascii="PT Astra Serif" w:hAnsi="PT Astra Serif"/>
          <w:szCs w:val="28"/>
        </w:rPr>
        <w:t xml:space="preserve">  № 110                                 </w:t>
      </w:r>
      <w:r w:rsidR="00177280">
        <w:rPr>
          <w:rFonts w:ascii="PT Astra Serif" w:hAnsi="PT Astra Serif"/>
          <w:szCs w:val="28"/>
        </w:rPr>
        <w:t xml:space="preserve">                               </w:t>
      </w:r>
      <w:r w:rsidRPr="00177280">
        <w:rPr>
          <w:rFonts w:ascii="PT Astra Serif" w:hAnsi="PT Astra Serif"/>
          <w:szCs w:val="28"/>
        </w:rPr>
        <w:t xml:space="preserve">    с. </w:t>
      </w:r>
      <w:proofErr w:type="gramStart"/>
      <w:r w:rsidRPr="00177280">
        <w:rPr>
          <w:rFonts w:ascii="PT Astra Serif" w:hAnsi="PT Astra Serif"/>
          <w:szCs w:val="28"/>
        </w:rPr>
        <w:t>Целинное</w:t>
      </w:r>
      <w:proofErr w:type="gramEnd"/>
      <w:r w:rsidRPr="00177280">
        <w:rPr>
          <w:rFonts w:ascii="PT Astra Serif" w:hAnsi="PT Astra Serif"/>
          <w:szCs w:val="28"/>
        </w:rPr>
        <w:t xml:space="preserve">                     </w:t>
      </w:r>
    </w:p>
    <w:p w:rsidR="00B01E4B" w:rsidRPr="00B01E4B" w:rsidRDefault="00B01E4B" w:rsidP="00B01E4B">
      <w:pPr>
        <w:spacing w:after="0" w:line="240" w:lineRule="auto"/>
        <w:ind w:left="-851" w:firstLine="284"/>
        <w:jc w:val="both"/>
        <w:rPr>
          <w:rFonts w:ascii="PT Astra Serif" w:hAnsi="PT Astra Serif"/>
          <w:sz w:val="28"/>
          <w:szCs w:val="28"/>
        </w:rPr>
      </w:pPr>
      <w:r w:rsidRPr="00B01E4B">
        <w:rPr>
          <w:rFonts w:ascii="PT Astra Serif" w:hAnsi="PT Astra Serif"/>
          <w:sz w:val="28"/>
          <w:szCs w:val="28"/>
        </w:rPr>
        <w:t xml:space="preserve"> </w:t>
      </w:r>
    </w:p>
    <w:p w:rsidR="00B01E4B" w:rsidRPr="00177280" w:rsidRDefault="00B01E4B" w:rsidP="00177280">
      <w:pPr>
        <w:shd w:val="clear" w:color="auto" w:fill="FFFFFF"/>
        <w:spacing w:after="0" w:line="240" w:lineRule="auto"/>
        <w:ind w:left="-851" w:firstLine="567"/>
        <w:jc w:val="center"/>
        <w:rPr>
          <w:rFonts w:ascii="PT Astra Serif" w:hAnsi="PT Astra Serif"/>
          <w:b/>
          <w:sz w:val="20"/>
          <w:szCs w:val="28"/>
        </w:rPr>
      </w:pPr>
      <w:proofErr w:type="gramStart"/>
      <w:r w:rsidRPr="00177280">
        <w:rPr>
          <w:rFonts w:ascii="PT Astra Serif" w:hAnsi="PT Astra Serif"/>
          <w:b/>
          <w:sz w:val="20"/>
          <w:szCs w:val="28"/>
        </w:rPr>
        <w:t xml:space="preserve">О назначении публичных слушаний </w:t>
      </w:r>
      <w:r w:rsidRPr="00177280">
        <w:rPr>
          <w:rFonts w:ascii="PT Astra Serif" w:hAnsi="PT Astra Serif"/>
          <w:b/>
          <w:iCs/>
          <w:spacing w:val="-1"/>
          <w:sz w:val="20"/>
          <w:szCs w:val="28"/>
        </w:rPr>
        <w:t xml:space="preserve">по предоставлению разрешения на </w:t>
      </w:r>
      <w:r w:rsidR="00177280">
        <w:rPr>
          <w:rFonts w:ascii="PT Astra Serif" w:hAnsi="PT Astra Serif"/>
          <w:b/>
          <w:iCs/>
          <w:spacing w:val="-1"/>
          <w:sz w:val="20"/>
          <w:szCs w:val="28"/>
        </w:rPr>
        <w:t xml:space="preserve"> </w:t>
      </w:r>
      <w:r w:rsidRPr="00177280">
        <w:rPr>
          <w:rFonts w:ascii="PT Astra Serif" w:hAnsi="PT Astra Serif"/>
          <w:b/>
          <w:iCs/>
          <w:spacing w:val="-1"/>
          <w:sz w:val="20"/>
          <w:szCs w:val="28"/>
        </w:rPr>
        <w:t>отклонение от предельных размеров земельного участка</w:t>
      </w:r>
      <w:r w:rsidR="00177280">
        <w:rPr>
          <w:rFonts w:ascii="PT Astra Serif" w:hAnsi="PT Astra Serif"/>
          <w:b/>
          <w:iCs/>
          <w:spacing w:val="-1"/>
          <w:sz w:val="20"/>
          <w:szCs w:val="28"/>
        </w:rPr>
        <w:t xml:space="preserve"> </w:t>
      </w:r>
      <w:r w:rsidRPr="00177280">
        <w:rPr>
          <w:rFonts w:ascii="PT Astra Serif" w:hAnsi="PT Astra Serif"/>
          <w:b/>
          <w:sz w:val="20"/>
          <w:szCs w:val="28"/>
        </w:rPr>
        <w:t>в кадастровом квартале</w:t>
      </w:r>
      <w:proofErr w:type="gramEnd"/>
      <w:r w:rsidRPr="00177280">
        <w:rPr>
          <w:rFonts w:ascii="PT Astra Serif" w:hAnsi="PT Astra Serif"/>
          <w:b/>
          <w:sz w:val="20"/>
          <w:szCs w:val="28"/>
        </w:rPr>
        <w:t xml:space="preserve"> 45:18:020108 общей площадью 250 </w:t>
      </w:r>
      <w:proofErr w:type="spellStart"/>
      <w:r w:rsidRPr="00177280">
        <w:rPr>
          <w:rFonts w:ascii="PT Astra Serif" w:hAnsi="PT Astra Serif"/>
          <w:b/>
          <w:sz w:val="20"/>
          <w:szCs w:val="28"/>
        </w:rPr>
        <w:t>кв.м</w:t>
      </w:r>
      <w:proofErr w:type="spellEnd"/>
      <w:r w:rsidRPr="00177280">
        <w:rPr>
          <w:rFonts w:ascii="PT Astra Serif" w:hAnsi="PT Astra Serif"/>
          <w:b/>
          <w:sz w:val="20"/>
          <w:szCs w:val="28"/>
        </w:rPr>
        <w:t xml:space="preserve">., </w:t>
      </w:r>
    </w:p>
    <w:p w:rsidR="00B01E4B" w:rsidRPr="00177280" w:rsidRDefault="00B01E4B" w:rsidP="00177280">
      <w:pPr>
        <w:pStyle w:val="212"/>
        <w:shd w:val="clear" w:color="auto" w:fill="auto"/>
        <w:tabs>
          <w:tab w:val="left" w:pos="1082"/>
        </w:tabs>
        <w:spacing w:before="0" w:line="240" w:lineRule="auto"/>
        <w:ind w:left="-851" w:firstLine="567"/>
        <w:jc w:val="center"/>
        <w:rPr>
          <w:rFonts w:ascii="PT Astra Serif" w:hAnsi="PT Astra Serif"/>
          <w:b/>
          <w:color w:val="auto"/>
          <w:sz w:val="20"/>
          <w:szCs w:val="28"/>
        </w:rPr>
      </w:pPr>
      <w:r w:rsidRPr="00177280">
        <w:rPr>
          <w:rFonts w:ascii="PT Astra Serif" w:hAnsi="PT Astra Serif"/>
          <w:b/>
          <w:color w:val="auto"/>
          <w:sz w:val="20"/>
          <w:szCs w:val="28"/>
        </w:rPr>
        <w:t xml:space="preserve">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Российская Федерация, 641150, Курганская область, </w:t>
      </w:r>
      <w:proofErr w:type="gramStart"/>
      <w:r w:rsidRPr="00177280">
        <w:rPr>
          <w:rFonts w:ascii="PT Astra Serif" w:hAnsi="PT Astra Serif"/>
          <w:b/>
          <w:color w:val="auto"/>
          <w:sz w:val="20"/>
          <w:szCs w:val="28"/>
        </w:rPr>
        <w:t>Целинный</w:t>
      </w:r>
      <w:proofErr w:type="gramEnd"/>
      <w:r w:rsidRPr="00177280">
        <w:rPr>
          <w:rFonts w:ascii="PT Astra Serif" w:hAnsi="PT Astra Serif"/>
          <w:b/>
          <w:color w:val="auto"/>
          <w:sz w:val="20"/>
          <w:szCs w:val="28"/>
        </w:rPr>
        <w:t xml:space="preserve"> </w:t>
      </w:r>
    </w:p>
    <w:p w:rsidR="00B01E4B" w:rsidRPr="00177280" w:rsidRDefault="00B01E4B" w:rsidP="00177280">
      <w:pPr>
        <w:pStyle w:val="212"/>
        <w:shd w:val="clear" w:color="auto" w:fill="auto"/>
        <w:tabs>
          <w:tab w:val="left" w:pos="1082"/>
        </w:tabs>
        <w:spacing w:before="0" w:line="240" w:lineRule="auto"/>
        <w:ind w:left="-851" w:firstLine="567"/>
        <w:jc w:val="center"/>
        <w:rPr>
          <w:rStyle w:val="11"/>
          <w:rFonts w:ascii="PT Astra Serif" w:hAnsi="PT Astra Serif"/>
          <w:b/>
          <w:color w:val="auto"/>
          <w:sz w:val="20"/>
          <w:szCs w:val="28"/>
        </w:rPr>
      </w:pPr>
      <w:r w:rsidRPr="00177280">
        <w:rPr>
          <w:rFonts w:ascii="PT Astra Serif" w:hAnsi="PT Astra Serif"/>
          <w:b/>
          <w:color w:val="auto"/>
          <w:sz w:val="20"/>
          <w:szCs w:val="28"/>
        </w:rPr>
        <w:t xml:space="preserve">район, с. </w:t>
      </w:r>
      <w:proofErr w:type="gramStart"/>
      <w:r w:rsidRPr="00177280">
        <w:rPr>
          <w:rFonts w:ascii="PT Astra Serif" w:hAnsi="PT Astra Serif"/>
          <w:b/>
          <w:color w:val="auto"/>
          <w:sz w:val="20"/>
          <w:szCs w:val="28"/>
        </w:rPr>
        <w:t>Целинное</w:t>
      </w:r>
      <w:proofErr w:type="gramEnd"/>
      <w:r w:rsidRPr="00177280">
        <w:rPr>
          <w:rFonts w:ascii="PT Astra Serif" w:hAnsi="PT Astra Serif"/>
          <w:b/>
          <w:color w:val="auto"/>
          <w:sz w:val="20"/>
          <w:szCs w:val="28"/>
        </w:rPr>
        <w:t>, ул. Ленина, 17</w:t>
      </w:r>
    </w:p>
    <w:p w:rsidR="00B01E4B" w:rsidRPr="00177280" w:rsidRDefault="00B01E4B" w:rsidP="00177280">
      <w:pPr>
        <w:spacing w:after="0" w:line="240" w:lineRule="auto"/>
        <w:ind w:left="-851" w:firstLine="567"/>
        <w:rPr>
          <w:rFonts w:ascii="PT Astra Serif" w:hAnsi="PT Astra Serif"/>
          <w:sz w:val="16"/>
          <w:szCs w:val="28"/>
        </w:rPr>
      </w:pPr>
    </w:p>
    <w:p w:rsidR="00B01E4B" w:rsidRPr="00177280" w:rsidRDefault="00B01E4B" w:rsidP="00177280">
      <w:pPr>
        <w:shd w:val="clear" w:color="auto" w:fill="FFFFFF"/>
        <w:spacing w:after="0" w:line="240" w:lineRule="auto"/>
        <w:ind w:left="-851" w:firstLine="567"/>
        <w:jc w:val="both"/>
        <w:rPr>
          <w:rFonts w:ascii="PT Astra Serif" w:hAnsi="PT Astra Serif"/>
          <w:sz w:val="16"/>
          <w:szCs w:val="28"/>
        </w:rPr>
      </w:pPr>
      <w:proofErr w:type="gramStart"/>
      <w:r w:rsidRPr="00177280">
        <w:rPr>
          <w:rFonts w:ascii="PT Astra Serif" w:hAnsi="PT Astra Serif"/>
          <w:sz w:val="16"/>
          <w:szCs w:val="28"/>
        </w:rPr>
        <w:t>Руководствуясь ст.28 Федерального закона Российской Федерации «Об общих принципах организации местного самоуправления в Российской Федерации» (в редакции от 08.11.2007 года.), ст.11,36 Устава муниципального образования Целинного района, Положением о проведении публичных слушаний на территории муниципального образования Целинный район, утверждённого решением Целинной районной Думы № 54 от 20.03.2006 года (в ред. от 27.12.2006 г.), Решением Целинной районной Думы №564 от 03.02.2020</w:t>
      </w:r>
      <w:proofErr w:type="gramEnd"/>
      <w:r w:rsidRPr="00177280">
        <w:rPr>
          <w:rFonts w:ascii="PT Astra Serif" w:hAnsi="PT Astra Serif"/>
          <w:sz w:val="16"/>
          <w:szCs w:val="28"/>
        </w:rPr>
        <w:t xml:space="preserve"> </w:t>
      </w:r>
      <w:proofErr w:type="gramStart"/>
      <w:r w:rsidRPr="00177280">
        <w:rPr>
          <w:rFonts w:ascii="PT Astra Serif" w:hAnsi="PT Astra Serif"/>
          <w:sz w:val="16"/>
          <w:szCs w:val="28"/>
        </w:rPr>
        <w:t xml:space="preserve">года </w:t>
      </w:r>
      <w:r w:rsidRPr="00177280">
        <w:rPr>
          <w:rStyle w:val="11"/>
          <w:rFonts w:ascii="PT Astra Serif" w:hAnsi="PT Astra Serif"/>
          <w:sz w:val="16"/>
          <w:szCs w:val="28"/>
        </w:rPr>
        <w:t>«</w:t>
      </w:r>
      <w:r w:rsidRPr="00177280">
        <w:rPr>
          <w:rFonts w:ascii="PT Astra Serif" w:hAnsi="PT Astra Serif"/>
          <w:bCs/>
          <w:sz w:val="16"/>
          <w:szCs w:val="28"/>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177280">
        <w:rPr>
          <w:rStyle w:val="11"/>
          <w:rFonts w:ascii="PT Astra Serif" w:hAnsi="PT Astra Serif"/>
          <w:sz w:val="16"/>
          <w:szCs w:val="28"/>
        </w:rPr>
        <w:t xml:space="preserve">», </w:t>
      </w:r>
      <w:r w:rsidRPr="00177280">
        <w:rPr>
          <w:rFonts w:ascii="PT Astra Serif" w:hAnsi="PT Astra Serif"/>
          <w:sz w:val="16"/>
          <w:szCs w:val="28"/>
        </w:rPr>
        <w:t>Постановлением Администрации Целинного района №22 от 12.03.2012 г., «Об утверждении Порядка разработки и утверждения административных регламентов предоставления муниципальных услуг Администрацией Целинного района Курганской области», Постановлением Администрации Целинного района №14 от 05.02.2020 г., «</w:t>
      </w:r>
      <w:r w:rsidRPr="00177280">
        <w:rPr>
          <w:rFonts w:ascii="PT Astra Serif" w:hAnsi="PT Astra Serif"/>
          <w:spacing w:val="-1"/>
          <w:sz w:val="16"/>
          <w:szCs w:val="28"/>
        </w:rPr>
        <w:t>Об утверждении Административного регламента предоставления</w:t>
      </w:r>
      <w:proofErr w:type="gramEnd"/>
      <w:r w:rsidRPr="00177280">
        <w:rPr>
          <w:rFonts w:ascii="PT Astra Serif" w:hAnsi="PT Astra Serif"/>
          <w:spacing w:val="-1"/>
          <w:sz w:val="16"/>
          <w:szCs w:val="28"/>
        </w:rPr>
        <w:t xml:space="preserve"> Администрацией Целинного района муниципальной услуги п</w:t>
      </w:r>
      <w:r w:rsidRPr="00177280">
        <w:rPr>
          <w:rFonts w:ascii="PT Astra Serif" w:hAnsi="PT Astra Serif"/>
          <w:sz w:val="16"/>
          <w:szCs w:val="28"/>
        </w:rPr>
        <w:t>о предоставлению разрешения на отклонение от предельных параметров разрешенного строительства, реконструкции объектов капитального строительства»;- ПОСТАНОВЛЯЮ:</w:t>
      </w:r>
    </w:p>
    <w:p w:rsidR="00B01E4B" w:rsidRPr="00177280" w:rsidRDefault="00B01E4B" w:rsidP="00177280">
      <w:pPr>
        <w:shd w:val="clear" w:color="auto" w:fill="FFFFFF"/>
        <w:spacing w:after="0" w:line="240" w:lineRule="auto"/>
        <w:ind w:left="-851" w:firstLine="567"/>
        <w:jc w:val="both"/>
        <w:rPr>
          <w:rFonts w:ascii="PT Astra Serif" w:hAnsi="PT Astra Serif"/>
          <w:sz w:val="16"/>
          <w:szCs w:val="28"/>
        </w:rPr>
      </w:pPr>
      <w:r w:rsidRPr="00177280">
        <w:rPr>
          <w:rFonts w:ascii="PT Astra Serif" w:hAnsi="PT Astra Serif"/>
          <w:sz w:val="16"/>
          <w:szCs w:val="28"/>
        </w:rPr>
        <w:t xml:space="preserve">1.Назначить публичные слушания </w:t>
      </w:r>
      <w:r w:rsidRPr="00177280">
        <w:rPr>
          <w:rFonts w:ascii="PT Astra Serif" w:hAnsi="PT Astra Serif"/>
          <w:iCs/>
          <w:spacing w:val="-1"/>
          <w:sz w:val="16"/>
          <w:szCs w:val="28"/>
        </w:rPr>
        <w:t xml:space="preserve">по предоставлению разрешения на отклонение от предельных размеров земельного участка </w:t>
      </w:r>
      <w:r w:rsidRPr="00177280">
        <w:rPr>
          <w:rFonts w:ascii="PT Astra Serif" w:hAnsi="PT Astra Serif"/>
          <w:sz w:val="16"/>
          <w:szCs w:val="28"/>
        </w:rPr>
        <w:t xml:space="preserve">в кадастровом квартале 45:18:020108 общей площадью 250 </w:t>
      </w:r>
      <w:proofErr w:type="spellStart"/>
      <w:r w:rsidRPr="00177280">
        <w:rPr>
          <w:rFonts w:ascii="PT Astra Serif" w:hAnsi="PT Astra Serif"/>
          <w:sz w:val="16"/>
          <w:szCs w:val="28"/>
        </w:rPr>
        <w:t>кв.м</w:t>
      </w:r>
      <w:proofErr w:type="spellEnd"/>
      <w:r w:rsidRPr="00177280">
        <w:rPr>
          <w:rFonts w:ascii="PT Astra Serif" w:hAnsi="PT Astra Serif"/>
          <w:sz w:val="16"/>
          <w:szCs w:val="28"/>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Российская Федерация, 641150, Курганская область, Целинный район, с. </w:t>
      </w:r>
      <w:proofErr w:type="gramStart"/>
      <w:r w:rsidRPr="00177280">
        <w:rPr>
          <w:rFonts w:ascii="PT Astra Serif" w:hAnsi="PT Astra Serif"/>
          <w:sz w:val="16"/>
          <w:szCs w:val="28"/>
        </w:rPr>
        <w:t>Целинное</w:t>
      </w:r>
      <w:proofErr w:type="gramEnd"/>
      <w:r w:rsidRPr="00177280">
        <w:rPr>
          <w:rFonts w:ascii="PT Astra Serif" w:hAnsi="PT Astra Serif"/>
          <w:sz w:val="16"/>
          <w:szCs w:val="28"/>
        </w:rPr>
        <w:t>, ул. Ленина, 17 на 07 августа 2020 года.</w:t>
      </w:r>
    </w:p>
    <w:p w:rsidR="00B01E4B" w:rsidRPr="00177280" w:rsidRDefault="00B01E4B" w:rsidP="00177280">
      <w:pPr>
        <w:spacing w:after="0" w:line="240" w:lineRule="auto"/>
        <w:ind w:left="-851" w:firstLine="567"/>
        <w:jc w:val="both"/>
        <w:rPr>
          <w:rFonts w:ascii="PT Astra Serif" w:hAnsi="PT Astra Serif"/>
          <w:sz w:val="16"/>
          <w:szCs w:val="28"/>
        </w:rPr>
      </w:pPr>
      <w:r w:rsidRPr="00177280">
        <w:rPr>
          <w:rFonts w:ascii="PT Astra Serif" w:hAnsi="PT Astra Serif"/>
          <w:sz w:val="16"/>
          <w:szCs w:val="28"/>
        </w:rPr>
        <w:t xml:space="preserve">2.Установить, что публичные слушания по вопросу, указанному в п.1 настоящего постановления, проводятся в 10 часов 00 мин. в большом зале здания Администрации Целинного района, по адресу: Российская Федерация, 641150, Курганская область, Целинный район, с. </w:t>
      </w:r>
      <w:proofErr w:type="gramStart"/>
      <w:r w:rsidRPr="00177280">
        <w:rPr>
          <w:rFonts w:ascii="PT Astra Serif" w:hAnsi="PT Astra Serif"/>
          <w:sz w:val="16"/>
          <w:szCs w:val="28"/>
        </w:rPr>
        <w:t>Целинное</w:t>
      </w:r>
      <w:proofErr w:type="gramEnd"/>
      <w:r w:rsidRPr="00177280">
        <w:rPr>
          <w:rFonts w:ascii="PT Astra Serif" w:hAnsi="PT Astra Serif"/>
          <w:sz w:val="16"/>
          <w:szCs w:val="28"/>
        </w:rPr>
        <w:t>, ул. Советская, 66.</w:t>
      </w:r>
    </w:p>
    <w:p w:rsidR="00B01E4B" w:rsidRPr="00177280" w:rsidRDefault="00B01E4B" w:rsidP="00177280">
      <w:pPr>
        <w:spacing w:after="0" w:line="240" w:lineRule="auto"/>
        <w:ind w:left="-851" w:firstLine="567"/>
        <w:jc w:val="both"/>
        <w:rPr>
          <w:rFonts w:ascii="PT Astra Serif" w:hAnsi="PT Astra Serif"/>
          <w:sz w:val="16"/>
          <w:szCs w:val="28"/>
        </w:rPr>
      </w:pPr>
      <w:r w:rsidRPr="00177280">
        <w:rPr>
          <w:rFonts w:ascii="PT Astra Serif" w:hAnsi="PT Astra Serif"/>
          <w:sz w:val="16"/>
          <w:szCs w:val="28"/>
        </w:rPr>
        <w:t>3.Опубликовать настоящее постановление в информационном бюллетене «Муниципальный вестник».</w:t>
      </w:r>
    </w:p>
    <w:p w:rsidR="00B01E4B" w:rsidRPr="00177280" w:rsidRDefault="00B01E4B" w:rsidP="00177280">
      <w:pPr>
        <w:spacing w:after="0" w:line="240" w:lineRule="auto"/>
        <w:ind w:left="-851" w:firstLine="567"/>
        <w:jc w:val="both"/>
        <w:rPr>
          <w:rFonts w:ascii="PT Astra Serif" w:hAnsi="PT Astra Serif"/>
          <w:sz w:val="16"/>
          <w:szCs w:val="28"/>
        </w:rPr>
      </w:pPr>
      <w:r w:rsidRPr="00177280">
        <w:rPr>
          <w:rFonts w:ascii="PT Astra Serif" w:hAnsi="PT Astra Serif"/>
          <w:sz w:val="16"/>
          <w:szCs w:val="28"/>
          <w:highlight w:val="white"/>
        </w:rPr>
        <w:t xml:space="preserve">4. </w:t>
      </w:r>
      <w:r w:rsidRPr="00177280">
        <w:rPr>
          <w:rFonts w:ascii="PT Astra Serif" w:hAnsi="PT Astra Serif"/>
          <w:sz w:val="16"/>
          <w:szCs w:val="28"/>
        </w:rPr>
        <w:t>Постановление вступает в силу после его официального опубликования.</w:t>
      </w:r>
    </w:p>
    <w:p w:rsidR="00B01E4B" w:rsidRPr="00177280" w:rsidRDefault="00B01E4B" w:rsidP="00177280">
      <w:pPr>
        <w:spacing w:after="0" w:line="240" w:lineRule="auto"/>
        <w:ind w:left="-851" w:firstLine="567"/>
        <w:jc w:val="both"/>
        <w:rPr>
          <w:rFonts w:ascii="PT Astra Serif" w:hAnsi="PT Astra Serif"/>
          <w:sz w:val="16"/>
          <w:szCs w:val="28"/>
        </w:rPr>
      </w:pPr>
      <w:r w:rsidRPr="00177280">
        <w:rPr>
          <w:rFonts w:ascii="PT Astra Serif" w:hAnsi="PT Astra Serif"/>
          <w:sz w:val="16"/>
          <w:szCs w:val="28"/>
        </w:rPr>
        <w:t xml:space="preserve">5. </w:t>
      </w:r>
      <w:proofErr w:type="gramStart"/>
      <w:r w:rsidRPr="00177280">
        <w:rPr>
          <w:rFonts w:ascii="PT Astra Serif" w:hAnsi="PT Astra Serif"/>
          <w:sz w:val="16"/>
          <w:szCs w:val="28"/>
        </w:rPr>
        <w:t>Контроль за</w:t>
      </w:r>
      <w:proofErr w:type="gramEnd"/>
      <w:r w:rsidRPr="00177280">
        <w:rPr>
          <w:rFonts w:ascii="PT Astra Serif" w:hAnsi="PT Astra Serif"/>
          <w:sz w:val="16"/>
          <w:szCs w:val="28"/>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w:t>
      </w:r>
      <w:proofErr w:type="spellStart"/>
      <w:r w:rsidRPr="00177280">
        <w:rPr>
          <w:rFonts w:ascii="PT Astra Serif" w:hAnsi="PT Astra Serif"/>
          <w:sz w:val="16"/>
          <w:szCs w:val="28"/>
        </w:rPr>
        <w:t>Сытова</w:t>
      </w:r>
      <w:proofErr w:type="spellEnd"/>
      <w:r w:rsidRPr="00177280">
        <w:rPr>
          <w:rFonts w:ascii="PT Astra Serif" w:hAnsi="PT Astra Serif"/>
          <w:sz w:val="16"/>
          <w:szCs w:val="28"/>
        </w:rPr>
        <w:t xml:space="preserve"> А.В.</w:t>
      </w:r>
    </w:p>
    <w:p w:rsidR="00B01E4B" w:rsidRPr="00177280" w:rsidRDefault="00B01E4B" w:rsidP="00177280">
      <w:pPr>
        <w:spacing w:after="0" w:line="240" w:lineRule="auto"/>
        <w:ind w:left="-851" w:firstLine="567"/>
        <w:rPr>
          <w:rFonts w:ascii="PT Astra Serif" w:hAnsi="PT Astra Serif"/>
          <w:sz w:val="16"/>
          <w:szCs w:val="28"/>
        </w:rPr>
      </w:pPr>
    </w:p>
    <w:p w:rsidR="00B01E4B" w:rsidRPr="00177280" w:rsidRDefault="00B01E4B" w:rsidP="00177280">
      <w:pPr>
        <w:spacing w:after="0" w:line="240" w:lineRule="auto"/>
        <w:ind w:left="-851" w:firstLine="567"/>
        <w:rPr>
          <w:rFonts w:ascii="PT Astra Serif" w:hAnsi="PT Astra Serif"/>
          <w:sz w:val="16"/>
          <w:szCs w:val="28"/>
        </w:rPr>
      </w:pPr>
      <w:r w:rsidRPr="00177280">
        <w:rPr>
          <w:rFonts w:ascii="PT Astra Serif" w:hAnsi="PT Astra Serif"/>
          <w:sz w:val="16"/>
          <w:szCs w:val="28"/>
        </w:rPr>
        <w:t xml:space="preserve">    Глава Целинного района                                                 И.И. </w:t>
      </w:r>
      <w:proofErr w:type="gramStart"/>
      <w:r w:rsidRPr="00177280">
        <w:rPr>
          <w:rFonts w:ascii="PT Astra Serif" w:hAnsi="PT Astra Serif"/>
          <w:sz w:val="16"/>
          <w:szCs w:val="28"/>
        </w:rPr>
        <w:t>Светличный</w:t>
      </w:r>
      <w:proofErr w:type="gramEnd"/>
    </w:p>
    <w:p w:rsidR="00B01E4B" w:rsidRPr="00177280" w:rsidRDefault="00B01E4B" w:rsidP="00177280">
      <w:pPr>
        <w:spacing w:after="0" w:line="240" w:lineRule="auto"/>
        <w:ind w:left="-851" w:firstLine="567"/>
        <w:rPr>
          <w:rFonts w:ascii="PT Astra Serif" w:hAnsi="PT Astra Serif"/>
          <w:sz w:val="16"/>
          <w:szCs w:val="28"/>
        </w:rPr>
      </w:pPr>
    </w:p>
    <w:p w:rsidR="00B01E4B" w:rsidRPr="00177280" w:rsidRDefault="00B01E4B" w:rsidP="00177280">
      <w:pPr>
        <w:spacing w:after="0" w:line="240" w:lineRule="auto"/>
        <w:ind w:left="-851" w:firstLine="567"/>
        <w:rPr>
          <w:rFonts w:ascii="PT Astra Serif" w:hAnsi="PT Astra Serif"/>
          <w:sz w:val="10"/>
          <w:szCs w:val="20"/>
        </w:rPr>
      </w:pPr>
    </w:p>
    <w:p w:rsidR="00B01E4B" w:rsidRPr="00177280" w:rsidRDefault="00B01E4B" w:rsidP="00B01E4B">
      <w:pPr>
        <w:pStyle w:val="ConsNonformat"/>
        <w:widowControl/>
        <w:ind w:left="-851" w:firstLine="284"/>
        <w:jc w:val="center"/>
        <w:rPr>
          <w:rFonts w:ascii="PT Astra Serif" w:hAnsi="PT Astra Serif"/>
          <w:sz w:val="28"/>
          <w:szCs w:val="40"/>
        </w:rPr>
      </w:pPr>
      <w:r w:rsidRPr="00177280">
        <w:rPr>
          <w:rFonts w:ascii="PT Astra Serif" w:hAnsi="PT Astra Serif"/>
          <w:sz w:val="28"/>
          <w:szCs w:val="40"/>
        </w:rPr>
        <w:t>КУРГАНСКАЯ ОБЛАСТЬ</w:t>
      </w:r>
    </w:p>
    <w:p w:rsidR="00B01E4B" w:rsidRPr="00177280" w:rsidRDefault="00B01E4B" w:rsidP="00B01E4B">
      <w:pPr>
        <w:pStyle w:val="ConsNonformat"/>
        <w:widowControl/>
        <w:ind w:left="-851" w:firstLine="284"/>
        <w:jc w:val="center"/>
        <w:rPr>
          <w:rFonts w:ascii="PT Astra Serif" w:hAnsi="PT Astra Serif"/>
          <w:sz w:val="28"/>
          <w:szCs w:val="40"/>
        </w:rPr>
      </w:pPr>
      <w:r w:rsidRPr="00177280">
        <w:rPr>
          <w:rFonts w:ascii="PT Astra Serif" w:hAnsi="PT Astra Serif"/>
          <w:sz w:val="28"/>
          <w:szCs w:val="40"/>
        </w:rPr>
        <w:t>ЦЕЛИННЫЙ РАЙОН</w:t>
      </w:r>
    </w:p>
    <w:p w:rsidR="00B01E4B" w:rsidRPr="00177280" w:rsidRDefault="00B01E4B" w:rsidP="00B01E4B">
      <w:pPr>
        <w:pStyle w:val="ConsNonformat"/>
        <w:widowControl/>
        <w:ind w:left="-851" w:firstLine="284"/>
        <w:jc w:val="center"/>
        <w:rPr>
          <w:rFonts w:ascii="PT Astra Serif" w:hAnsi="PT Astra Serif"/>
          <w:sz w:val="28"/>
          <w:szCs w:val="40"/>
        </w:rPr>
      </w:pPr>
      <w:r w:rsidRPr="00177280">
        <w:rPr>
          <w:rFonts w:ascii="PT Astra Serif" w:hAnsi="PT Astra Serif"/>
          <w:sz w:val="28"/>
          <w:szCs w:val="40"/>
        </w:rPr>
        <w:t>ГЛАВА ЦЕЛИННОГО РАЙОНА</w:t>
      </w:r>
    </w:p>
    <w:p w:rsidR="00B01E4B" w:rsidRPr="00B01E4B" w:rsidRDefault="00B01E4B" w:rsidP="00B01E4B">
      <w:pPr>
        <w:pStyle w:val="ConsNonformat"/>
        <w:widowControl/>
        <w:ind w:left="-851" w:firstLine="284"/>
        <w:jc w:val="center"/>
        <w:rPr>
          <w:rFonts w:ascii="PT Astra Serif" w:hAnsi="PT Astra Serif"/>
          <w:b/>
          <w:szCs w:val="40"/>
        </w:rPr>
      </w:pPr>
    </w:p>
    <w:p w:rsidR="00B01E4B" w:rsidRPr="00177280" w:rsidRDefault="00B01E4B" w:rsidP="00B01E4B">
      <w:pPr>
        <w:pStyle w:val="ConsNonformat"/>
        <w:widowControl/>
        <w:ind w:left="-851" w:firstLine="284"/>
        <w:jc w:val="center"/>
        <w:rPr>
          <w:rFonts w:ascii="PT Astra Serif" w:hAnsi="PT Astra Serif"/>
          <w:b/>
          <w:sz w:val="36"/>
          <w:szCs w:val="40"/>
        </w:rPr>
      </w:pPr>
      <w:r w:rsidRPr="00177280">
        <w:rPr>
          <w:rFonts w:ascii="PT Astra Serif" w:hAnsi="PT Astra Serif"/>
          <w:b/>
          <w:sz w:val="36"/>
          <w:szCs w:val="40"/>
        </w:rPr>
        <w:t>ПОСТАНОВЛЕНИЕ</w:t>
      </w:r>
    </w:p>
    <w:p w:rsidR="00B01E4B" w:rsidRPr="00B01E4B" w:rsidRDefault="00B01E4B" w:rsidP="00B01E4B">
      <w:pPr>
        <w:pStyle w:val="ConsNonformat"/>
        <w:widowControl/>
        <w:ind w:left="-851" w:firstLine="284"/>
        <w:jc w:val="center"/>
        <w:rPr>
          <w:rFonts w:ascii="PT Astra Serif" w:hAnsi="PT Astra Serif"/>
          <w:b/>
          <w:sz w:val="26"/>
          <w:szCs w:val="26"/>
        </w:rPr>
      </w:pPr>
    </w:p>
    <w:p w:rsidR="00B01E4B" w:rsidRPr="00177280" w:rsidRDefault="00B01E4B" w:rsidP="00B01E4B">
      <w:pPr>
        <w:pStyle w:val="ConsNonformat"/>
        <w:widowControl/>
        <w:ind w:left="-851" w:firstLine="284"/>
        <w:jc w:val="both"/>
        <w:rPr>
          <w:rFonts w:ascii="PT Astra Serif" w:hAnsi="PT Astra Serif"/>
          <w:sz w:val="24"/>
          <w:szCs w:val="28"/>
        </w:rPr>
      </w:pPr>
      <w:r w:rsidRPr="00177280">
        <w:rPr>
          <w:rFonts w:ascii="PT Astra Serif" w:hAnsi="PT Astra Serif"/>
          <w:sz w:val="24"/>
          <w:szCs w:val="28"/>
        </w:rPr>
        <w:t xml:space="preserve">от 07 июля 2020 года                        </w:t>
      </w:r>
      <w:r w:rsidR="00177280">
        <w:rPr>
          <w:rFonts w:ascii="PT Astra Serif" w:hAnsi="PT Astra Serif"/>
          <w:sz w:val="24"/>
          <w:szCs w:val="28"/>
        </w:rPr>
        <w:t xml:space="preserve">            </w:t>
      </w:r>
      <w:r w:rsidRPr="00177280">
        <w:rPr>
          <w:rFonts w:ascii="PT Astra Serif" w:hAnsi="PT Astra Serif"/>
          <w:sz w:val="24"/>
          <w:szCs w:val="28"/>
        </w:rPr>
        <w:t xml:space="preserve"> № 111                        </w:t>
      </w:r>
      <w:r w:rsidR="00177280">
        <w:rPr>
          <w:rFonts w:ascii="PT Astra Serif" w:hAnsi="PT Astra Serif"/>
          <w:sz w:val="24"/>
          <w:szCs w:val="28"/>
        </w:rPr>
        <w:t xml:space="preserve">         </w:t>
      </w:r>
      <w:r w:rsidR="00890CA1">
        <w:rPr>
          <w:rFonts w:ascii="PT Astra Serif" w:hAnsi="PT Astra Serif"/>
          <w:sz w:val="24"/>
          <w:szCs w:val="28"/>
        </w:rPr>
        <w:t xml:space="preserve">          </w:t>
      </w:r>
      <w:r w:rsidR="00177280">
        <w:rPr>
          <w:rFonts w:ascii="PT Astra Serif" w:hAnsi="PT Astra Serif"/>
          <w:sz w:val="24"/>
          <w:szCs w:val="28"/>
        </w:rPr>
        <w:t xml:space="preserve">   </w:t>
      </w:r>
      <w:r w:rsidRPr="00177280">
        <w:rPr>
          <w:rFonts w:ascii="PT Astra Serif" w:hAnsi="PT Astra Serif"/>
          <w:sz w:val="24"/>
          <w:szCs w:val="28"/>
        </w:rPr>
        <w:t xml:space="preserve">              с. </w:t>
      </w:r>
      <w:proofErr w:type="gramStart"/>
      <w:r w:rsidRPr="00177280">
        <w:rPr>
          <w:rFonts w:ascii="PT Astra Serif" w:hAnsi="PT Astra Serif"/>
          <w:sz w:val="24"/>
          <w:szCs w:val="28"/>
        </w:rPr>
        <w:t>Целинное</w:t>
      </w:r>
      <w:proofErr w:type="gramEnd"/>
      <w:r w:rsidRPr="00177280">
        <w:rPr>
          <w:rFonts w:ascii="PT Astra Serif" w:hAnsi="PT Astra Serif"/>
          <w:sz w:val="24"/>
          <w:szCs w:val="28"/>
        </w:rPr>
        <w:t xml:space="preserve">                     </w:t>
      </w:r>
    </w:p>
    <w:p w:rsidR="00B01E4B" w:rsidRPr="00177280" w:rsidRDefault="00B01E4B" w:rsidP="00964F69">
      <w:pPr>
        <w:spacing w:after="0" w:line="240" w:lineRule="auto"/>
        <w:ind w:left="-851" w:firstLine="284"/>
        <w:jc w:val="both"/>
        <w:rPr>
          <w:rFonts w:ascii="PT Astra Serif" w:hAnsi="PT Astra Serif"/>
          <w:b/>
          <w:sz w:val="20"/>
          <w:szCs w:val="16"/>
        </w:rPr>
      </w:pPr>
      <w:r w:rsidRPr="00B01E4B">
        <w:rPr>
          <w:rFonts w:ascii="PT Astra Serif" w:hAnsi="PT Astra Serif"/>
          <w:sz w:val="28"/>
          <w:szCs w:val="28"/>
        </w:rPr>
        <w:lastRenderedPageBreak/>
        <w:t xml:space="preserve"> </w:t>
      </w:r>
      <w:proofErr w:type="gramStart"/>
      <w:r w:rsidRPr="00177280">
        <w:rPr>
          <w:rFonts w:ascii="PT Astra Serif" w:hAnsi="PT Astra Serif"/>
          <w:b/>
          <w:sz w:val="20"/>
          <w:szCs w:val="16"/>
        </w:rPr>
        <w:t xml:space="preserve">О назначении публичных слушаний </w:t>
      </w:r>
      <w:r w:rsidRPr="00177280">
        <w:rPr>
          <w:rFonts w:ascii="PT Astra Serif" w:hAnsi="PT Astra Serif"/>
          <w:b/>
          <w:iCs/>
          <w:spacing w:val="-1"/>
          <w:sz w:val="20"/>
          <w:szCs w:val="16"/>
        </w:rPr>
        <w:t>по предоставлению разрешения на</w:t>
      </w:r>
      <w:r w:rsidR="00177280">
        <w:rPr>
          <w:rFonts w:ascii="PT Astra Serif" w:hAnsi="PT Astra Serif"/>
          <w:b/>
          <w:iCs/>
          <w:spacing w:val="-1"/>
          <w:sz w:val="20"/>
          <w:szCs w:val="16"/>
        </w:rPr>
        <w:t xml:space="preserve"> </w:t>
      </w:r>
      <w:r w:rsidRPr="00177280">
        <w:rPr>
          <w:rFonts w:ascii="PT Astra Serif" w:hAnsi="PT Astra Serif"/>
          <w:b/>
          <w:iCs/>
          <w:spacing w:val="-1"/>
          <w:sz w:val="20"/>
          <w:szCs w:val="16"/>
        </w:rPr>
        <w:t xml:space="preserve">отклонение от предельных размеров земельного участка </w:t>
      </w:r>
      <w:r w:rsidRPr="00177280">
        <w:rPr>
          <w:rFonts w:ascii="PT Astra Serif" w:hAnsi="PT Astra Serif"/>
          <w:b/>
          <w:sz w:val="20"/>
          <w:szCs w:val="16"/>
        </w:rPr>
        <w:t>в кадастровом квартале</w:t>
      </w:r>
      <w:proofErr w:type="gramEnd"/>
      <w:r w:rsidRPr="00177280">
        <w:rPr>
          <w:rFonts w:ascii="PT Astra Serif" w:hAnsi="PT Astra Serif"/>
          <w:b/>
          <w:sz w:val="20"/>
          <w:szCs w:val="16"/>
        </w:rPr>
        <w:t xml:space="preserve"> 45:18:020106 общей площадью 340 </w:t>
      </w:r>
      <w:proofErr w:type="spellStart"/>
      <w:r w:rsidRPr="00177280">
        <w:rPr>
          <w:rFonts w:ascii="PT Astra Serif" w:hAnsi="PT Astra Serif"/>
          <w:b/>
          <w:sz w:val="20"/>
          <w:szCs w:val="16"/>
        </w:rPr>
        <w:t>кв.м</w:t>
      </w:r>
      <w:proofErr w:type="spellEnd"/>
      <w:r w:rsidRPr="00177280">
        <w:rPr>
          <w:rFonts w:ascii="PT Astra Serif" w:hAnsi="PT Astra Serif"/>
          <w:b/>
          <w:sz w:val="20"/>
          <w:szCs w:val="16"/>
        </w:rPr>
        <w:t xml:space="preserve">.,  расположенного на карте градостроительного зонирования «Правил  землепользования и застройки </w:t>
      </w:r>
      <w:r w:rsidR="00177280">
        <w:rPr>
          <w:rFonts w:ascii="PT Astra Serif" w:hAnsi="PT Astra Serif"/>
          <w:b/>
          <w:sz w:val="20"/>
          <w:szCs w:val="16"/>
        </w:rPr>
        <w:t xml:space="preserve"> </w:t>
      </w:r>
      <w:r w:rsidRPr="00177280">
        <w:rPr>
          <w:rFonts w:ascii="PT Astra Serif" w:hAnsi="PT Astra Serif"/>
          <w:b/>
          <w:sz w:val="20"/>
          <w:szCs w:val="16"/>
        </w:rPr>
        <w:t xml:space="preserve">Целинного сельсовета Целинного района Курганской области в зоне Ж-2 «Зона застройки малоэтажными жилыми домами» по адресу: Российская </w:t>
      </w:r>
    </w:p>
    <w:p w:rsidR="00B01E4B" w:rsidRPr="00177280" w:rsidRDefault="00B01E4B" w:rsidP="00177280">
      <w:pPr>
        <w:shd w:val="clear" w:color="auto" w:fill="FFFFFF"/>
        <w:spacing w:after="0" w:line="240" w:lineRule="auto"/>
        <w:ind w:left="-851" w:firstLine="567"/>
        <w:jc w:val="center"/>
        <w:rPr>
          <w:rStyle w:val="11"/>
          <w:rFonts w:ascii="PT Astra Serif" w:hAnsi="PT Astra Serif"/>
          <w:b/>
          <w:sz w:val="20"/>
          <w:szCs w:val="16"/>
        </w:rPr>
      </w:pPr>
      <w:r w:rsidRPr="00177280">
        <w:rPr>
          <w:rFonts w:ascii="PT Astra Serif" w:hAnsi="PT Astra Serif"/>
          <w:b/>
          <w:sz w:val="20"/>
          <w:szCs w:val="16"/>
        </w:rPr>
        <w:t xml:space="preserve">Федерация, 641150, Курганская область,  Целинный район, с. </w:t>
      </w:r>
      <w:proofErr w:type="gramStart"/>
      <w:r w:rsidRPr="00177280">
        <w:rPr>
          <w:rFonts w:ascii="PT Astra Serif" w:hAnsi="PT Astra Serif"/>
          <w:b/>
          <w:sz w:val="20"/>
          <w:szCs w:val="16"/>
        </w:rPr>
        <w:t>Целинное</w:t>
      </w:r>
      <w:proofErr w:type="gramEnd"/>
      <w:r w:rsidRPr="00177280">
        <w:rPr>
          <w:rFonts w:ascii="PT Astra Serif" w:hAnsi="PT Astra Serif"/>
          <w:b/>
          <w:sz w:val="20"/>
          <w:szCs w:val="16"/>
        </w:rPr>
        <w:t>, ул. Буденного</w:t>
      </w:r>
    </w:p>
    <w:p w:rsidR="00B01E4B" w:rsidRPr="00177280" w:rsidRDefault="00B01E4B" w:rsidP="00177280">
      <w:pPr>
        <w:spacing w:after="0" w:line="240" w:lineRule="auto"/>
        <w:ind w:left="-851" w:firstLine="567"/>
        <w:jc w:val="both"/>
        <w:rPr>
          <w:rFonts w:ascii="PT Astra Serif" w:hAnsi="PT Astra Serif"/>
          <w:sz w:val="16"/>
          <w:szCs w:val="16"/>
        </w:rPr>
      </w:pPr>
    </w:p>
    <w:p w:rsidR="00B01E4B" w:rsidRPr="00177280" w:rsidRDefault="00B01E4B" w:rsidP="00177280">
      <w:pPr>
        <w:shd w:val="clear" w:color="auto" w:fill="FFFFFF"/>
        <w:spacing w:after="0" w:line="240" w:lineRule="auto"/>
        <w:ind w:left="-851" w:firstLine="567"/>
        <w:jc w:val="both"/>
        <w:rPr>
          <w:rFonts w:ascii="PT Astra Serif" w:hAnsi="PT Astra Serif"/>
          <w:sz w:val="16"/>
          <w:szCs w:val="16"/>
        </w:rPr>
      </w:pPr>
      <w:proofErr w:type="gramStart"/>
      <w:r w:rsidRPr="00177280">
        <w:rPr>
          <w:rFonts w:ascii="PT Astra Serif" w:hAnsi="PT Astra Serif"/>
          <w:sz w:val="16"/>
          <w:szCs w:val="16"/>
        </w:rPr>
        <w:t>Руководствуясь ст.28 Федерального закона Российской Федерации «Об общих принципах организации местного самоуправления в Российской Федерации» (в редакции от 08.11.2007 года.), ст.11,36 Устава муниципального образования Целинного района, Положением о проведении публичных слушаний на территории муниципального образования Целинный район, утверждённого решением Целинной районной Думы № 54 от 20.03.2006 года (в ред. от 27.12.2006 г.), Решением Целинной районной Думы №564 от 03.02.2020</w:t>
      </w:r>
      <w:proofErr w:type="gramEnd"/>
      <w:r w:rsidRPr="00177280">
        <w:rPr>
          <w:rFonts w:ascii="PT Astra Serif" w:hAnsi="PT Astra Serif"/>
          <w:sz w:val="16"/>
          <w:szCs w:val="16"/>
        </w:rPr>
        <w:t xml:space="preserve"> </w:t>
      </w:r>
      <w:proofErr w:type="gramStart"/>
      <w:r w:rsidRPr="00177280">
        <w:rPr>
          <w:rFonts w:ascii="PT Astra Serif" w:hAnsi="PT Astra Serif"/>
          <w:sz w:val="16"/>
          <w:szCs w:val="16"/>
        </w:rPr>
        <w:t xml:space="preserve">года </w:t>
      </w:r>
      <w:r w:rsidRPr="00177280">
        <w:rPr>
          <w:rStyle w:val="11"/>
          <w:rFonts w:ascii="PT Astra Serif" w:hAnsi="PT Astra Serif"/>
          <w:sz w:val="16"/>
          <w:szCs w:val="16"/>
        </w:rPr>
        <w:t>«</w:t>
      </w:r>
      <w:r w:rsidRPr="00177280">
        <w:rPr>
          <w:rFonts w:ascii="PT Astra Serif" w:hAnsi="PT Astra Serif"/>
          <w:bCs/>
          <w:sz w:val="16"/>
          <w:szCs w:val="16"/>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177280">
        <w:rPr>
          <w:rStyle w:val="11"/>
          <w:rFonts w:ascii="PT Astra Serif" w:hAnsi="PT Astra Serif"/>
          <w:sz w:val="16"/>
          <w:szCs w:val="16"/>
        </w:rPr>
        <w:t xml:space="preserve">», </w:t>
      </w:r>
      <w:r w:rsidRPr="00177280">
        <w:rPr>
          <w:rFonts w:ascii="PT Astra Serif" w:hAnsi="PT Astra Serif"/>
          <w:sz w:val="16"/>
          <w:szCs w:val="16"/>
        </w:rPr>
        <w:t>Постановлением Администрации Целинного района №22 от 12.03.2012 г., «Об утверждении Порядка разработки и утверждения административных регламентов предоставления муниципальных услуг Администрацией Целинного района Курганской области», Постановлением Администрации Целинного района №14 от 05.02.2020 г., «</w:t>
      </w:r>
      <w:r w:rsidRPr="00177280">
        <w:rPr>
          <w:rFonts w:ascii="PT Astra Serif" w:hAnsi="PT Astra Serif"/>
          <w:spacing w:val="-1"/>
          <w:sz w:val="16"/>
          <w:szCs w:val="16"/>
        </w:rPr>
        <w:t>Об утверждении Административного регламента предоставления</w:t>
      </w:r>
      <w:proofErr w:type="gramEnd"/>
      <w:r w:rsidRPr="00177280">
        <w:rPr>
          <w:rFonts w:ascii="PT Astra Serif" w:hAnsi="PT Astra Serif"/>
          <w:spacing w:val="-1"/>
          <w:sz w:val="16"/>
          <w:szCs w:val="16"/>
        </w:rPr>
        <w:t xml:space="preserve"> Администрацией Целинного района муниципальной услуги п</w:t>
      </w:r>
      <w:r w:rsidRPr="00177280">
        <w:rPr>
          <w:rFonts w:ascii="PT Astra Serif" w:hAnsi="PT Astra Serif"/>
          <w:sz w:val="16"/>
          <w:szCs w:val="16"/>
        </w:rPr>
        <w:t>о предоставлению разрешения на отклонение от предельных параметров разрешенного строительства, реконструкции объектов капитального строительства»;- ПОСТАНОВЛЯЮ:</w:t>
      </w:r>
    </w:p>
    <w:p w:rsidR="00B01E4B" w:rsidRPr="00177280" w:rsidRDefault="00B01E4B" w:rsidP="00177280">
      <w:pPr>
        <w:shd w:val="clear" w:color="auto" w:fill="FFFFFF"/>
        <w:spacing w:after="0" w:line="240" w:lineRule="auto"/>
        <w:ind w:left="-851" w:firstLine="567"/>
        <w:jc w:val="both"/>
        <w:rPr>
          <w:rFonts w:ascii="PT Astra Serif" w:hAnsi="PT Astra Serif"/>
          <w:sz w:val="16"/>
          <w:szCs w:val="16"/>
        </w:rPr>
      </w:pPr>
      <w:r w:rsidRPr="00177280">
        <w:rPr>
          <w:rFonts w:ascii="PT Astra Serif" w:hAnsi="PT Astra Serif"/>
          <w:sz w:val="16"/>
          <w:szCs w:val="16"/>
        </w:rPr>
        <w:t xml:space="preserve">1.Назначить публичные слушания </w:t>
      </w:r>
      <w:r w:rsidRPr="00177280">
        <w:rPr>
          <w:rFonts w:ascii="PT Astra Serif" w:hAnsi="PT Astra Serif"/>
          <w:iCs/>
          <w:spacing w:val="-1"/>
          <w:sz w:val="16"/>
          <w:szCs w:val="16"/>
        </w:rPr>
        <w:t xml:space="preserve">по предоставлению разрешения на отклонение от предельных размеров земельного участка </w:t>
      </w:r>
      <w:r w:rsidRPr="00177280">
        <w:rPr>
          <w:rFonts w:ascii="PT Astra Serif" w:hAnsi="PT Astra Serif"/>
          <w:sz w:val="16"/>
          <w:szCs w:val="16"/>
        </w:rPr>
        <w:t xml:space="preserve">в кадастровом квартале 45:18:020106 общей площадью 340 </w:t>
      </w:r>
      <w:proofErr w:type="spellStart"/>
      <w:r w:rsidRPr="00177280">
        <w:rPr>
          <w:rFonts w:ascii="PT Astra Serif" w:hAnsi="PT Astra Serif"/>
          <w:sz w:val="16"/>
          <w:szCs w:val="16"/>
        </w:rPr>
        <w:t>кв.м</w:t>
      </w:r>
      <w:proofErr w:type="spellEnd"/>
      <w:r w:rsidRPr="00177280">
        <w:rPr>
          <w:rFonts w:ascii="PT Astra Serif" w:hAnsi="PT Astra Serif"/>
          <w:sz w:val="16"/>
          <w:szCs w:val="16"/>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Ж-2 «Зона застройки малоэтажными жилыми домами» по адресу: Российская Федерация, 641150, Курганская область, Целинный район, с. </w:t>
      </w:r>
      <w:proofErr w:type="gramStart"/>
      <w:r w:rsidRPr="00177280">
        <w:rPr>
          <w:rFonts w:ascii="PT Astra Serif" w:hAnsi="PT Astra Serif"/>
          <w:sz w:val="16"/>
          <w:szCs w:val="16"/>
        </w:rPr>
        <w:t>Целинное</w:t>
      </w:r>
      <w:proofErr w:type="gramEnd"/>
      <w:r w:rsidRPr="00177280">
        <w:rPr>
          <w:rFonts w:ascii="PT Astra Serif" w:hAnsi="PT Astra Serif"/>
          <w:sz w:val="16"/>
          <w:szCs w:val="16"/>
        </w:rPr>
        <w:t>, ул. Буденного на 07 августа 2020 года.</w:t>
      </w:r>
    </w:p>
    <w:p w:rsidR="00B01E4B" w:rsidRPr="00177280" w:rsidRDefault="00B01E4B" w:rsidP="00177280">
      <w:pPr>
        <w:spacing w:after="0" w:line="240" w:lineRule="auto"/>
        <w:ind w:left="-851" w:firstLine="567"/>
        <w:jc w:val="both"/>
        <w:rPr>
          <w:rFonts w:ascii="PT Astra Serif" w:hAnsi="PT Astra Serif"/>
          <w:sz w:val="16"/>
          <w:szCs w:val="16"/>
        </w:rPr>
      </w:pPr>
      <w:r w:rsidRPr="00177280">
        <w:rPr>
          <w:rFonts w:ascii="PT Astra Serif" w:hAnsi="PT Astra Serif"/>
          <w:sz w:val="16"/>
          <w:szCs w:val="16"/>
        </w:rPr>
        <w:t xml:space="preserve">2.Установить, что публичные слушания по вопросу, указанному в п.1 настоящего постановления, проводятся в 10 часов 30 мин. в большом зале здания Администрации Целинного района, по адресу: Российская Федерация, 641150, Курганская область, Целинный район, с. </w:t>
      </w:r>
      <w:proofErr w:type="gramStart"/>
      <w:r w:rsidRPr="00177280">
        <w:rPr>
          <w:rFonts w:ascii="PT Astra Serif" w:hAnsi="PT Astra Serif"/>
          <w:sz w:val="16"/>
          <w:szCs w:val="16"/>
        </w:rPr>
        <w:t>Целинное</w:t>
      </w:r>
      <w:proofErr w:type="gramEnd"/>
      <w:r w:rsidRPr="00177280">
        <w:rPr>
          <w:rFonts w:ascii="PT Astra Serif" w:hAnsi="PT Astra Serif"/>
          <w:sz w:val="16"/>
          <w:szCs w:val="16"/>
        </w:rPr>
        <w:t>, ул. Советская, 66.</w:t>
      </w:r>
    </w:p>
    <w:p w:rsidR="00B01E4B" w:rsidRPr="00177280" w:rsidRDefault="00B01E4B" w:rsidP="00177280">
      <w:pPr>
        <w:spacing w:after="0" w:line="240" w:lineRule="auto"/>
        <w:ind w:left="-851" w:firstLine="567"/>
        <w:jc w:val="both"/>
        <w:rPr>
          <w:rFonts w:ascii="PT Astra Serif" w:hAnsi="PT Astra Serif"/>
          <w:sz w:val="16"/>
          <w:szCs w:val="16"/>
        </w:rPr>
      </w:pPr>
      <w:r w:rsidRPr="00177280">
        <w:rPr>
          <w:rFonts w:ascii="PT Astra Serif" w:hAnsi="PT Astra Serif"/>
          <w:sz w:val="16"/>
          <w:szCs w:val="16"/>
        </w:rPr>
        <w:t xml:space="preserve"> 3.Опубликовать настоящее постановление в информационном бюллетене «Муниципальный вестник».</w:t>
      </w:r>
    </w:p>
    <w:p w:rsidR="00B01E4B" w:rsidRPr="00177280" w:rsidRDefault="00B01E4B" w:rsidP="00177280">
      <w:pPr>
        <w:spacing w:after="0" w:line="240" w:lineRule="auto"/>
        <w:ind w:left="-851" w:firstLine="567"/>
        <w:jc w:val="both"/>
        <w:rPr>
          <w:rFonts w:ascii="PT Astra Serif" w:hAnsi="PT Astra Serif"/>
          <w:sz w:val="16"/>
          <w:szCs w:val="16"/>
        </w:rPr>
      </w:pPr>
      <w:r w:rsidRPr="00177280">
        <w:rPr>
          <w:rFonts w:ascii="PT Astra Serif" w:hAnsi="PT Astra Serif"/>
          <w:sz w:val="16"/>
          <w:szCs w:val="16"/>
          <w:highlight w:val="white"/>
        </w:rPr>
        <w:t xml:space="preserve"> 4. </w:t>
      </w:r>
      <w:r w:rsidRPr="00177280">
        <w:rPr>
          <w:rFonts w:ascii="PT Astra Serif" w:hAnsi="PT Astra Serif"/>
          <w:sz w:val="16"/>
          <w:szCs w:val="16"/>
        </w:rPr>
        <w:t>Постановление вступает в силу после его официального опубликования.</w:t>
      </w:r>
    </w:p>
    <w:p w:rsidR="00B01E4B" w:rsidRPr="00177280" w:rsidRDefault="00B01E4B" w:rsidP="00177280">
      <w:pPr>
        <w:spacing w:after="0" w:line="240" w:lineRule="auto"/>
        <w:ind w:left="-851" w:firstLine="567"/>
        <w:jc w:val="both"/>
        <w:rPr>
          <w:rFonts w:ascii="PT Astra Serif" w:hAnsi="PT Astra Serif"/>
          <w:sz w:val="16"/>
          <w:szCs w:val="16"/>
        </w:rPr>
      </w:pPr>
      <w:r w:rsidRPr="00177280">
        <w:rPr>
          <w:rFonts w:ascii="PT Astra Serif" w:hAnsi="PT Astra Serif"/>
          <w:sz w:val="16"/>
          <w:szCs w:val="16"/>
        </w:rPr>
        <w:t xml:space="preserve"> 5. </w:t>
      </w:r>
      <w:proofErr w:type="gramStart"/>
      <w:r w:rsidRPr="00177280">
        <w:rPr>
          <w:rFonts w:ascii="PT Astra Serif" w:hAnsi="PT Astra Serif"/>
          <w:sz w:val="16"/>
          <w:szCs w:val="16"/>
        </w:rPr>
        <w:t>Контроль за</w:t>
      </w:r>
      <w:proofErr w:type="gramEnd"/>
      <w:r w:rsidRPr="00177280">
        <w:rPr>
          <w:rFonts w:ascii="PT Astra Serif" w:hAnsi="PT Astra Serif"/>
          <w:sz w:val="16"/>
          <w:szCs w:val="16"/>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w:t>
      </w:r>
      <w:proofErr w:type="spellStart"/>
      <w:r w:rsidRPr="00177280">
        <w:rPr>
          <w:rFonts w:ascii="PT Astra Serif" w:hAnsi="PT Astra Serif"/>
          <w:sz w:val="16"/>
          <w:szCs w:val="16"/>
        </w:rPr>
        <w:t>Сытова</w:t>
      </w:r>
      <w:proofErr w:type="spellEnd"/>
      <w:r w:rsidRPr="00177280">
        <w:rPr>
          <w:rFonts w:ascii="PT Astra Serif" w:hAnsi="PT Astra Serif"/>
          <w:sz w:val="16"/>
          <w:szCs w:val="16"/>
        </w:rPr>
        <w:t xml:space="preserve"> А.В.</w:t>
      </w:r>
    </w:p>
    <w:p w:rsidR="00B01E4B" w:rsidRPr="00177280" w:rsidRDefault="00B01E4B" w:rsidP="00177280">
      <w:pPr>
        <w:spacing w:after="0" w:line="240" w:lineRule="auto"/>
        <w:ind w:left="-851" w:firstLine="567"/>
        <w:jc w:val="both"/>
        <w:rPr>
          <w:rFonts w:ascii="PT Astra Serif" w:hAnsi="PT Astra Serif"/>
          <w:sz w:val="16"/>
          <w:szCs w:val="16"/>
        </w:rPr>
      </w:pPr>
    </w:p>
    <w:p w:rsidR="00B01E4B" w:rsidRPr="00177280" w:rsidRDefault="00B01E4B" w:rsidP="00177280">
      <w:pPr>
        <w:spacing w:after="0" w:line="240" w:lineRule="auto"/>
        <w:ind w:left="-851" w:firstLine="567"/>
        <w:jc w:val="both"/>
        <w:rPr>
          <w:rFonts w:ascii="PT Astra Serif" w:hAnsi="PT Astra Serif"/>
          <w:sz w:val="16"/>
          <w:szCs w:val="16"/>
        </w:rPr>
      </w:pPr>
      <w:r w:rsidRPr="00177280">
        <w:rPr>
          <w:rFonts w:ascii="PT Astra Serif" w:hAnsi="PT Astra Serif"/>
          <w:sz w:val="16"/>
          <w:szCs w:val="16"/>
        </w:rPr>
        <w:t xml:space="preserve">    Глава Целинного района                                        И.И. </w:t>
      </w:r>
      <w:proofErr w:type="gramStart"/>
      <w:r w:rsidRPr="00177280">
        <w:rPr>
          <w:rFonts w:ascii="PT Astra Serif" w:hAnsi="PT Astra Serif"/>
          <w:sz w:val="16"/>
          <w:szCs w:val="16"/>
        </w:rPr>
        <w:t>Светличный</w:t>
      </w:r>
      <w:proofErr w:type="gramEnd"/>
    </w:p>
    <w:p w:rsidR="00B01E4B" w:rsidRPr="00B01E4B" w:rsidRDefault="00B01E4B" w:rsidP="00B01E4B">
      <w:pPr>
        <w:pStyle w:val="ConsNonformat"/>
        <w:widowControl/>
        <w:ind w:left="-851" w:firstLine="284"/>
        <w:jc w:val="center"/>
        <w:rPr>
          <w:rFonts w:ascii="PT Astra Serif" w:hAnsi="PT Astra Serif"/>
          <w:sz w:val="32"/>
          <w:szCs w:val="32"/>
        </w:rPr>
      </w:pPr>
    </w:p>
    <w:p w:rsidR="00B01E4B" w:rsidRPr="00177280" w:rsidRDefault="00B01E4B" w:rsidP="00B01E4B">
      <w:pPr>
        <w:pStyle w:val="ConsNonformat"/>
        <w:widowControl/>
        <w:ind w:left="-851" w:firstLine="284"/>
        <w:jc w:val="center"/>
        <w:rPr>
          <w:rFonts w:ascii="PT Astra Serif" w:hAnsi="PT Astra Serif"/>
          <w:sz w:val="28"/>
          <w:szCs w:val="40"/>
        </w:rPr>
      </w:pPr>
      <w:r w:rsidRPr="00177280">
        <w:rPr>
          <w:rFonts w:ascii="PT Astra Serif" w:hAnsi="PT Astra Serif"/>
          <w:sz w:val="28"/>
          <w:szCs w:val="40"/>
        </w:rPr>
        <w:t>КУРГАНСКАЯ ОБЛАСТЬ</w:t>
      </w:r>
    </w:p>
    <w:p w:rsidR="00B01E4B" w:rsidRPr="00177280" w:rsidRDefault="00B01E4B" w:rsidP="00B01E4B">
      <w:pPr>
        <w:pStyle w:val="ConsNonformat"/>
        <w:widowControl/>
        <w:ind w:left="-851" w:firstLine="284"/>
        <w:jc w:val="center"/>
        <w:rPr>
          <w:rFonts w:ascii="PT Astra Serif" w:hAnsi="PT Astra Serif"/>
          <w:sz w:val="28"/>
          <w:szCs w:val="40"/>
        </w:rPr>
      </w:pPr>
      <w:r w:rsidRPr="00177280">
        <w:rPr>
          <w:rFonts w:ascii="PT Astra Serif" w:hAnsi="PT Astra Serif"/>
          <w:sz w:val="28"/>
          <w:szCs w:val="40"/>
        </w:rPr>
        <w:t>ЦЕЛИННЫЙ РАЙОН</w:t>
      </w:r>
    </w:p>
    <w:p w:rsidR="00B01E4B" w:rsidRPr="00177280" w:rsidRDefault="00B01E4B" w:rsidP="00B01E4B">
      <w:pPr>
        <w:pStyle w:val="ConsNonformat"/>
        <w:widowControl/>
        <w:ind w:left="-851" w:firstLine="284"/>
        <w:jc w:val="center"/>
        <w:rPr>
          <w:rFonts w:ascii="PT Astra Serif" w:hAnsi="PT Astra Serif"/>
          <w:sz w:val="28"/>
          <w:szCs w:val="40"/>
        </w:rPr>
      </w:pPr>
      <w:r w:rsidRPr="00177280">
        <w:rPr>
          <w:rFonts w:ascii="PT Astra Serif" w:hAnsi="PT Astra Serif"/>
          <w:sz w:val="28"/>
          <w:szCs w:val="40"/>
        </w:rPr>
        <w:t>ГЛАВА ЦЕЛИННОГО РАЙОНА</w:t>
      </w:r>
    </w:p>
    <w:p w:rsidR="00B01E4B" w:rsidRPr="00B01E4B" w:rsidRDefault="00B01E4B" w:rsidP="00B01E4B">
      <w:pPr>
        <w:pStyle w:val="ConsNonformat"/>
        <w:widowControl/>
        <w:ind w:left="-851" w:firstLine="284"/>
        <w:jc w:val="center"/>
        <w:rPr>
          <w:rFonts w:ascii="PT Astra Serif" w:hAnsi="PT Astra Serif"/>
          <w:b/>
          <w:szCs w:val="40"/>
        </w:rPr>
      </w:pPr>
    </w:p>
    <w:p w:rsidR="00B01E4B" w:rsidRPr="00177280" w:rsidRDefault="00B01E4B" w:rsidP="00B01E4B">
      <w:pPr>
        <w:pStyle w:val="ConsNonformat"/>
        <w:widowControl/>
        <w:ind w:left="-851" w:firstLine="284"/>
        <w:jc w:val="center"/>
        <w:rPr>
          <w:rFonts w:ascii="PT Astra Serif" w:hAnsi="PT Astra Serif"/>
          <w:b/>
          <w:sz w:val="36"/>
          <w:szCs w:val="40"/>
        </w:rPr>
      </w:pPr>
      <w:r w:rsidRPr="00177280">
        <w:rPr>
          <w:rFonts w:ascii="PT Astra Serif" w:hAnsi="PT Astra Serif"/>
          <w:b/>
          <w:sz w:val="36"/>
          <w:szCs w:val="40"/>
        </w:rPr>
        <w:t>ПОСТАНОВЛЕНИЕ</w:t>
      </w:r>
    </w:p>
    <w:p w:rsidR="00B01E4B" w:rsidRPr="00B01E4B" w:rsidRDefault="00B01E4B" w:rsidP="00B01E4B">
      <w:pPr>
        <w:pStyle w:val="ConsNonformat"/>
        <w:widowControl/>
        <w:ind w:left="-851" w:firstLine="284"/>
        <w:jc w:val="center"/>
        <w:rPr>
          <w:rFonts w:ascii="PT Astra Serif" w:hAnsi="PT Astra Serif"/>
          <w:b/>
          <w:sz w:val="26"/>
          <w:szCs w:val="26"/>
        </w:rPr>
      </w:pPr>
    </w:p>
    <w:p w:rsidR="00B01E4B" w:rsidRPr="00177280" w:rsidRDefault="00B01E4B" w:rsidP="00B01E4B">
      <w:pPr>
        <w:pStyle w:val="ConsNonformat"/>
        <w:widowControl/>
        <w:ind w:left="-851" w:firstLine="284"/>
        <w:jc w:val="both"/>
        <w:rPr>
          <w:rFonts w:ascii="PT Astra Serif" w:hAnsi="PT Astra Serif"/>
          <w:sz w:val="24"/>
          <w:szCs w:val="28"/>
        </w:rPr>
      </w:pPr>
      <w:r w:rsidRPr="00177280">
        <w:rPr>
          <w:rFonts w:ascii="PT Astra Serif" w:hAnsi="PT Astra Serif"/>
          <w:sz w:val="24"/>
          <w:szCs w:val="28"/>
        </w:rPr>
        <w:t xml:space="preserve">от 07 июля 2020 года                     </w:t>
      </w:r>
      <w:r w:rsidR="00177280">
        <w:rPr>
          <w:rFonts w:ascii="PT Astra Serif" w:hAnsi="PT Astra Serif"/>
          <w:sz w:val="24"/>
          <w:szCs w:val="28"/>
        </w:rPr>
        <w:t xml:space="preserve">             </w:t>
      </w:r>
      <w:r w:rsidRPr="00177280">
        <w:rPr>
          <w:rFonts w:ascii="PT Astra Serif" w:hAnsi="PT Astra Serif"/>
          <w:sz w:val="24"/>
          <w:szCs w:val="28"/>
        </w:rPr>
        <w:t xml:space="preserve">    № 112                                </w:t>
      </w:r>
      <w:r w:rsidR="00177280">
        <w:rPr>
          <w:rFonts w:ascii="PT Astra Serif" w:hAnsi="PT Astra Serif"/>
          <w:sz w:val="24"/>
          <w:szCs w:val="28"/>
        </w:rPr>
        <w:t xml:space="preserve">                    </w:t>
      </w:r>
      <w:r w:rsidRPr="00177280">
        <w:rPr>
          <w:rFonts w:ascii="PT Astra Serif" w:hAnsi="PT Astra Serif"/>
          <w:sz w:val="24"/>
          <w:szCs w:val="28"/>
        </w:rPr>
        <w:t xml:space="preserve">      с. </w:t>
      </w:r>
      <w:proofErr w:type="gramStart"/>
      <w:r w:rsidRPr="00177280">
        <w:rPr>
          <w:rFonts w:ascii="PT Astra Serif" w:hAnsi="PT Astra Serif"/>
          <w:sz w:val="24"/>
          <w:szCs w:val="28"/>
        </w:rPr>
        <w:t>Целинное</w:t>
      </w:r>
      <w:proofErr w:type="gramEnd"/>
      <w:r w:rsidRPr="00177280">
        <w:rPr>
          <w:rFonts w:ascii="PT Astra Serif" w:hAnsi="PT Astra Serif"/>
          <w:sz w:val="24"/>
          <w:szCs w:val="28"/>
        </w:rPr>
        <w:t xml:space="preserve">                     </w:t>
      </w:r>
    </w:p>
    <w:p w:rsidR="00B01E4B" w:rsidRPr="00B01E4B" w:rsidRDefault="00B01E4B" w:rsidP="00B01E4B">
      <w:pPr>
        <w:spacing w:after="0" w:line="240" w:lineRule="auto"/>
        <w:ind w:left="-851" w:firstLine="284"/>
        <w:jc w:val="both"/>
        <w:rPr>
          <w:rFonts w:ascii="PT Astra Serif" w:hAnsi="PT Astra Serif"/>
          <w:sz w:val="28"/>
          <w:szCs w:val="28"/>
        </w:rPr>
      </w:pPr>
      <w:r w:rsidRPr="00B01E4B">
        <w:rPr>
          <w:rFonts w:ascii="PT Astra Serif" w:hAnsi="PT Astra Serif"/>
          <w:sz w:val="28"/>
          <w:szCs w:val="28"/>
        </w:rPr>
        <w:t xml:space="preserve"> </w:t>
      </w:r>
    </w:p>
    <w:p w:rsidR="00B01E4B" w:rsidRPr="00177280" w:rsidRDefault="00B01E4B" w:rsidP="00177280">
      <w:pPr>
        <w:shd w:val="clear" w:color="auto" w:fill="FFFFFF"/>
        <w:spacing w:after="0" w:line="240" w:lineRule="auto"/>
        <w:ind w:left="-851" w:firstLine="567"/>
        <w:jc w:val="center"/>
        <w:rPr>
          <w:rFonts w:ascii="PT Astra Serif" w:hAnsi="PT Astra Serif"/>
          <w:b/>
          <w:iCs/>
          <w:spacing w:val="-1"/>
          <w:sz w:val="20"/>
          <w:szCs w:val="28"/>
        </w:rPr>
      </w:pPr>
      <w:r w:rsidRPr="00177280">
        <w:rPr>
          <w:rFonts w:ascii="PT Astra Serif" w:hAnsi="PT Astra Serif"/>
          <w:b/>
          <w:sz w:val="20"/>
          <w:szCs w:val="28"/>
        </w:rPr>
        <w:t xml:space="preserve">О назначении публичных слушаний </w:t>
      </w:r>
      <w:r w:rsidRPr="00177280">
        <w:rPr>
          <w:rFonts w:ascii="PT Astra Serif" w:hAnsi="PT Astra Serif"/>
          <w:b/>
          <w:iCs/>
          <w:spacing w:val="-1"/>
          <w:sz w:val="20"/>
          <w:szCs w:val="28"/>
        </w:rPr>
        <w:t xml:space="preserve">по предоставлению разрешения </w:t>
      </w:r>
      <w:proofErr w:type="gramStart"/>
      <w:r w:rsidRPr="00177280">
        <w:rPr>
          <w:rFonts w:ascii="PT Astra Serif" w:hAnsi="PT Astra Serif"/>
          <w:b/>
          <w:iCs/>
          <w:spacing w:val="-1"/>
          <w:sz w:val="20"/>
          <w:szCs w:val="28"/>
        </w:rPr>
        <w:t>на</w:t>
      </w:r>
      <w:proofErr w:type="gramEnd"/>
    </w:p>
    <w:p w:rsidR="00B01E4B" w:rsidRPr="00177280" w:rsidRDefault="00B01E4B" w:rsidP="00177280">
      <w:pPr>
        <w:pStyle w:val="212"/>
        <w:shd w:val="clear" w:color="auto" w:fill="auto"/>
        <w:tabs>
          <w:tab w:val="left" w:pos="1082"/>
        </w:tabs>
        <w:spacing w:before="0" w:line="240" w:lineRule="auto"/>
        <w:ind w:left="-851" w:firstLine="567"/>
        <w:jc w:val="center"/>
        <w:rPr>
          <w:rStyle w:val="11"/>
          <w:rFonts w:ascii="PT Astra Serif" w:hAnsi="PT Astra Serif"/>
          <w:b/>
          <w:color w:val="auto"/>
          <w:sz w:val="20"/>
          <w:szCs w:val="28"/>
        </w:rPr>
      </w:pPr>
      <w:r w:rsidRPr="00177280">
        <w:rPr>
          <w:rFonts w:ascii="PT Astra Serif" w:hAnsi="PT Astra Serif"/>
          <w:b/>
          <w:iCs/>
          <w:color w:val="auto"/>
          <w:spacing w:val="-1"/>
          <w:sz w:val="20"/>
          <w:szCs w:val="28"/>
        </w:rPr>
        <w:t xml:space="preserve">условно разрешенный вид использования земельного участка </w:t>
      </w:r>
      <w:r w:rsidRPr="00177280">
        <w:rPr>
          <w:rFonts w:ascii="PT Astra Serif" w:hAnsi="PT Astra Serif"/>
          <w:b/>
          <w:color w:val="auto"/>
          <w:sz w:val="20"/>
          <w:szCs w:val="28"/>
        </w:rPr>
        <w:t>с</w:t>
      </w:r>
      <w:proofErr w:type="gramStart"/>
      <w:r w:rsidRPr="00177280">
        <w:rPr>
          <w:rFonts w:ascii="PT Astra Serif" w:hAnsi="PT Astra Serif"/>
          <w:b/>
          <w:color w:val="auto"/>
          <w:sz w:val="20"/>
          <w:szCs w:val="28"/>
        </w:rPr>
        <w:t xml:space="preserve"> К</w:t>
      </w:r>
      <w:proofErr w:type="gramEnd"/>
      <w:r w:rsidRPr="00177280">
        <w:rPr>
          <w:rFonts w:ascii="PT Astra Serif" w:hAnsi="PT Astra Serif"/>
          <w:b/>
          <w:color w:val="auto"/>
          <w:sz w:val="20"/>
          <w:szCs w:val="28"/>
        </w:rPr>
        <w:t xml:space="preserve">№ 45:18:020113:352 общей площадью 1500 </w:t>
      </w:r>
      <w:proofErr w:type="spellStart"/>
      <w:r w:rsidRPr="00177280">
        <w:rPr>
          <w:rFonts w:ascii="PT Astra Serif" w:hAnsi="PT Astra Serif"/>
          <w:b/>
          <w:color w:val="auto"/>
          <w:sz w:val="20"/>
          <w:szCs w:val="28"/>
        </w:rPr>
        <w:t>кв.м</w:t>
      </w:r>
      <w:proofErr w:type="spellEnd"/>
      <w:r w:rsidRPr="00177280">
        <w:rPr>
          <w:rFonts w:ascii="PT Astra Serif" w:hAnsi="PT Astra Serif"/>
          <w:b/>
          <w:color w:val="auto"/>
          <w:sz w:val="20"/>
          <w:szCs w:val="28"/>
        </w:rPr>
        <w:t xml:space="preserve">. и объекта капитального строительства «многоквартирный жилой дом», расположенных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Российская Федерация, 641150, Курганская область, Целинный район, с. </w:t>
      </w:r>
      <w:proofErr w:type="gramStart"/>
      <w:r w:rsidRPr="00177280">
        <w:rPr>
          <w:rFonts w:ascii="PT Astra Serif" w:hAnsi="PT Astra Serif"/>
          <w:b/>
          <w:color w:val="auto"/>
          <w:sz w:val="20"/>
          <w:szCs w:val="28"/>
        </w:rPr>
        <w:t>Целинное</w:t>
      </w:r>
      <w:proofErr w:type="gramEnd"/>
      <w:r w:rsidRPr="00177280">
        <w:rPr>
          <w:rFonts w:ascii="PT Astra Serif" w:hAnsi="PT Astra Serif"/>
          <w:b/>
          <w:color w:val="auto"/>
          <w:sz w:val="20"/>
          <w:szCs w:val="28"/>
        </w:rPr>
        <w:t>, ул. Советская, 88</w:t>
      </w:r>
    </w:p>
    <w:p w:rsidR="00B01E4B" w:rsidRPr="00177280" w:rsidRDefault="00B01E4B" w:rsidP="00177280">
      <w:pPr>
        <w:spacing w:after="0" w:line="240" w:lineRule="auto"/>
        <w:ind w:left="-851" w:firstLine="567"/>
        <w:rPr>
          <w:rFonts w:ascii="PT Astra Serif" w:hAnsi="PT Astra Serif"/>
          <w:sz w:val="16"/>
          <w:szCs w:val="28"/>
        </w:rPr>
      </w:pPr>
    </w:p>
    <w:p w:rsidR="00B01E4B" w:rsidRPr="00177280" w:rsidRDefault="00B01E4B" w:rsidP="00177280">
      <w:pPr>
        <w:spacing w:after="0" w:line="240" w:lineRule="auto"/>
        <w:ind w:left="-851" w:firstLine="567"/>
        <w:jc w:val="both"/>
        <w:rPr>
          <w:rFonts w:ascii="PT Astra Serif" w:hAnsi="PT Astra Serif"/>
          <w:sz w:val="16"/>
          <w:szCs w:val="28"/>
        </w:rPr>
      </w:pPr>
      <w:proofErr w:type="gramStart"/>
      <w:r w:rsidRPr="00177280">
        <w:rPr>
          <w:rFonts w:ascii="PT Astra Serif" w:hAnsi="PT Astra Serif"/>
          <w:sz w:val="16"/>
          <w:szCs w:val="28"/>
        </w:rPr>
        <w:t>Руководствуясь ст.28 Федерального закона Российской Федерации «Об общих принципах организации местного самоуправления в Российской Федерации» (в редакции от 08.11.2007 года.), ст.11,36 Устава муниципального образования Целинного района, Положением о проведении публичных слушаний на территории муниципального образования Целинный район, утверждённого решением Целинной районной Думы № 54 от 20.03.2006 года (в ред. от 27.12.2006 г.), Постановлением администрации Целинного района №22 от 12.03.2012</w:t>
      </w:r>
      <w:proofErr w:type="gramEnd"/>
      <w:r w:rsidRPr="00177280">
        <w:rPr>
          <w:rFonts w:ascii="PT Astra Serif" w:hAnsi="PT Astra Serif"/>
          <w:sz w:val="16"/>
          <w:szCs w:val="28"/>
        </w:rPr>
        <w:t xml:space="preserve"> </w:t>
      </w:r>
      <w:proofErr w:type="gramStart"/>
      <w:r w:rsidRPr="00177280">
        <w:rPr>
          <w:rFonts w:ascii="PT Astra Serif" w:hAnsi="PT Astra Serif"/>
          <w:sz w:val="16"/>
          <w:szCs w:val="28"/>
        </w:rPr>
        <w:t xml:space="preserve">г., «Об утверждении Порядка разработки и утверждения административных регламентов предоставления муниципальных услуг администрацией Целинного района Курганской области», Решением Целинной районной Думы №564 от 03.02.2020 года </w:t>
      </w:r>
      <w:r w:rsidRPr="00177280">
        <w:rPr>
          <w:rStyle w:val="11"/>
          <w:rFonts w:ascii="PT Astra Serif" w:hAnsi="PT Astra Serif"/>
          <w:sz w:val="16"/>
          <w:szCs w:val="28"/>
        </w:rPr>
        <w:t>«</w:t>
      </w:r>
      <w:r w:rsidRPr="00177280">
        <w:rPr>
          <w:rFonts w:ascii="PT Astra Serif" w:hAnsi="PT Astra Serif"/>
          <w:bCs/>
          <w:sz w:val="16"/>
          <w:szCs w:val="28"/>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177280">
        <w:rPr>
          <w:rStyle w:val="11"/>
          <w:rFonts w:ascii="PT Astra Serif" w:hAnsi="PT Astra Serif"/>
          <w:sz w:val="16"/>
          <w:szCs w:val="28"/>
        </w:rPr>
        <w:t xml:space="preserve">», </w:t>
      </w:r>
      <w:r w:rsidRPr="00177280">
        <w:rPr>
          <w:rFonts w:ascii="PT Astra Serif" w:hAnsi="PT Astra Serif"/>
          <w:sz w:val="16"/>
          <w:szCs w:val="28"/>
        </w:rPr>
        <w:t>Постановлением Администрации Целинного района №27 от 20.02.2020 г., «Об утверждении Административного регламента предоставления</w:t>
      </w:r>
      <w:proofErr w:type="gramEnd"/>
      <w:r w:rsidRPr="00177280">
        <w:rPr>
          <w:rFonts w:ascii="PT Astra Serif" w:hAnsi="PT Astra Serif"/>
          <w:sz w:val="16"/>
          <w:szCs w:val="28"/>
        </w:rPr>
        <w:t xml:space="preserve"> Администрацией Целинного района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ПОСТАНОВЛЯЮ:</w:t>
      </w:r>
    </w:p>
    <w:p w:rsidR="00B01E4B" w:rsidRPr="00177280" w:rsidRDefault="00B01E4B" w:rsidP="00177280">
      <w:pPr>
        <w:shd w:val="clear" w:color="auto" w:fill="FFFFFF"/>
        <w:spacing w:after="0" w:line="240" w:lineRule="auto"/>
        <w:ind w:left="-851" w:firstLine="567"/>
        <w:jc w:val="both"/>
        <w:rPr>
          <w:rFonts w:ascii="PT Astra Serif" w:hAnsi="PT Astra Serif"/>
          <w:iCs/>
          <w:spacing w:val="-1"/>
          <w:sz w:val="16"/>
          <w:szCs w:val="28"/>
        </w:rPr>
      </w:pPr>
      <w:r w:rsidRPr="00177280">
        <w:rPr>
          <w:rFonts w:ascii="PT Astra Serif" w:hAnsi="PT Astra Serif"/>
          <w:sz w:val="16"/>
          <w:szCs w:val="28"/>
        </w:rPr>
        <w:t xml:space="preserve">1.Назначить публичные слушания </w:t>
      </w:r>
      <w:r w:rsidRPr="00177280">
        <w:rPr>
          <w:rFonts w:ascii="PT Astra Serif" w:hAnsi="PT Astra Serif"/>
          <w:iCs/>
          <w:spacing w:val="-1"/>
          <w:sz w:val="16"/>
          <w:szCs w:val="28"/>
        </w:rPr>
        <w:t xml:space="preserve">по вопросу предоставления разрешения на условно разрешенный вид использования земельного участка </w:t>
      </w:r>
      <w:r w:rsidRPr="00177280">
        <w:rPr>
          <w:rFonts w:ascii="PT Astra Serif" w:hAnsi="PT Astra Serif"/>
          <w:sz w:val="16"/>
          <w:szCs w:val="28"/>
        </w:rPr>
        <w:t>с</w:t>
      </w:r>
      <w:proofErr w:type="gramStart"/>
      <w:r w:rsidRPr="00177280">
        <w:rPr>
          <w:rFonts w:ascii="PT Astra Serif" w:hAnsi="PT Astra Serif"/>
          <w:sz w:val="16"/>
          <w:szCs w:val="28"/>
        </w:rPr>
        <w:t xml:space="preserve"> К</w:t>
      </w:r>
      <w:proofErr w:type="gramEnd"/>
      <w:r w:rsidRPr="00177280">
        <w:rPr>
          <w:rFonts w:ascii="PT Astra Serif" w:hAnsi="PT Astra Serif"/>
          <w:sz w:val="16"/>
          <w:szCs w:val="28"/>
        </w:rPr>
        <w:t xml:space="preserve">№ 45:18:020113:352 общей площадью 1500 </w:t>
      </w:r>
      <w:proofErr w:type="spellStart"/>
      <w:r w:rsidRPr="00177280">
        <w:rPr>
          <w:rFonts w:ascii="PT Astra Serif" w:hAnsi="PT Astra Serif"/>
          <w:sz w:val="16"/>
          <w:szCs w:val="28"/>
        </w:rPr>
        <w:t>кв.м</w:t>
      </w:r>
      <w:proofErr w:type="spellEnd"/>
      <w:r w:rsidRPr="00177280">
        <w:rPr>
          <w:rFonts w:ascii="PT Astra Serif" w:hAnsi="PT Astra Serif"/>
          <w:sz w:val="16"/>
          <w:szCs w:val="28"/>
        </w:rPr>
        <w:t xml:space="preserve">. и объекта капитального строительства «многоквартирный жилой дом», расположенных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Российская Федерация, 641150, Курганская область, Целинный район, с. </w:t>
      </w:r>
      <w:proofErr w:type="gramStart"/>
      <w:r w:rsidRPr="00177280">
        <w:rPr>
          <w:rFonts w:ascii="PT Astra Serif" w:hAnsi="PT Astra Serif"/>
          <w:sz w:val="16"/>
          <w:szCs w:val="28"/>
        </w:rPr>
        <w:t>Целинное</w:t>
      </w:r>
      <w:proofErr w:type="gramEnd"/>
      <w:r w:rsidRPr="00177280">
        <w:rPr>
          <w:rFonts w:ascii="PT Astra Serif" w:hAnsi="PT Astra Serif"/>
          <w:sz w:val="16"/>
          <w:szCs w:val="28"/>
        </w:rPr>
        <w:t>, ул. Советская, 88 на  07 августа 2020 года.</w:t>
      </w:r>
    </w:p>
    <w:p w:rsidR="00B01E4B" w:rsidRPr="00177280" w:rsidRDefault="00B01E4B" w:rsidP="00177280">
      <w:pPr>
        <w:spacing w:after="0" w:line="240" w:lineRule="auto"/>
        <w:ind w:left="-851" w:firstLine="567"/>
        <w:jc w:val="both"/>
        <w:rPr>
          <w:rFonts w:ascii="PT Astra Serif" w:hAnsi="PT Astra Serif"/>
          <w:sz w:val="16"/>
          <w:szCs w:val="28"/>
        </w:rPr>
      </w:pPr>
      <w:r w:rsidRPr="00177280">
        <w:rPr>
          <w:rFonts w:ascii="PT Astra Serif" w:hAnsi="PT Astra Serif"/>
          <w:sz w:val="16"/>
          <w:szCs w:val="28"/>
        </w:rPr>
        <w:t xml:space="preserve">2.Установить, что публичные слушания по вопросу, указанному в п.1 настоящего постановления, проводятся в 11 часов в большом зале здания Администрации Целинного района, по адресу: Российская Федерация, 641150, Курганская область, Целинный район, с. </w:t>
      </w:r>
      <w:proofErr w:type="gramStart"/>
      <w:r w:rsidRPr="00177280">
        <w:rPr>
          <w:rFonts w:ascii="PT Astra Serif" w:hAnsi="PT Astra Serif"/>
          <w:sz w:val="16"/>
          <w:szCs w:val="28"/>
        </w:rPr>
        <w:t>Целинное</w:t>
      </w:r>
      <w:proofErr w:type="gramEnd"/>
      <w:r w:rsidRPr="00177280">
        <w:rPr>
          <w:rFonts w:ascii="PT Astra Serif" w:hAnsi="PT Astra Serif"/>
          <w:sz w:val="16"/>
          <w:szCs w:val="28"/>
        </w:rPr>
        <w:t>, ул. Советская, 66.</w:t>
      </w:r>
    </w:p>
    <w:p w:rsidR="00B01E4B" w:rsidRPr="00177280" w:rsidRDefault="00B01E4B" w:rsidP="00177280">
      <w:pPr>
        <w:spacing w:after="0" w:line="240" w:lineRule="auto"/>
        <w:ind w:left="-851" w:firstLine="567"/>
        <w:jc w:val="both"/>
        <w:rPr>
          <w:rFonts w:ascii="PT Astra Serif" w:hAnsi="PT Astra Serif"/>
          <w:sz w:val="16"/>
          <w:szCs w:val="28"/>
        </w:rPr>
      </w:pPr>
      <w:r w:rsidRPr="00177280">
        <w:rPr>
          <w:rFonts w:ascii="PT Astra Serif" w:hAnsi="PT Astra Serif"/>
          <w:sz w:val="16"/>
          <w:szCs w:val="28"/>
        </w:rPr>
        <w:t>3.Опубликовать настоящее постановление в информационном бюллетене «Муниципальный вестник».</w:t>
      </w:r>
    </w:p>
    <w:p w:rsidR="00B01E4B" w:rsidRPr="00177280" w:rsidRDefault="00B01E4B" w:rsidP="00177280">
      <w:pPr>
        <w:spacing w:after="0" w:line="240" w:lineRule="auto"/>
        <w:ind w:left="-851" w:firstLine="567"/>
        <w:jc w:val="both"/>
        <w:rPr>
          <w:rFonts w:ascii="PT Astra Serif" w:hAnsi="PT Astra Serif"/>
          <w:sz w:val="16"/>
          <w:szCs w:val="28"/>
        </w:rPr>
      </w:pPr>
      <w:r w:rsidRPr="00177280">
        <w:rPr>
          <w:rFonts w:ascii="PT Astra Serif" w:hAnsi="PT Astra Serif"/>
          <w:sz w:val="16"/>
          <w:szCs w:val="28"/>
          <w:highlight w:val="white"/>
        </w:rPr>
        <w:t xml:space="preserve">4. </w:t>
      </w:r>
      <w:r w:rsidRPr="00177280">
        <w:rPr>
          <w:rFonts w:ascii="PT Astra Serif" w:hAnsi="PT Astra Serif"/>
          <w:sz w:val="16"/>
          <w:szCs w:val="28"/>
        </w:rPr>
        <w:t>Постановление вступает в силу после его официального опубликования.</w:t>
      </w:r>
    </w:p>
    <w:p w:rsidR="00B01E4B" w:rsidRPr="00177280" w:rsidRDefault="00B01E4B" w:rsidP="00177280">
      <w:pPr>
        <w:spacing w:after="0" w:line="240" w:lineRule="auto"/>
        <w:ind w:left="-851" w:firstLine="567"/>
        <w:jc w:val="both"/>
        <w:rPr>
          <w:rFonts w:ascii="PT Astra Serif" w:hAnsi="PT Astra Serif"/>
          <w:sz w:val="16"/>
          <w:szCs w:val="28"/>
        </w:rPr>
      </w:pPr>
      <w:r w:rsidRPr="00177280">
        <w:rPr>
          <w:rFonts w:ascii="PT Astra Serif" w:hAnsi="PT Astra Serif"/>
          <w:sz w:val="16"/>
          <w:szCs w:val="28"/>
        </w:rPr>
        <w:t xml:space="preserve">5. </w:t>
      </w:r>
      <w:proofErr w:type="gramStart"/>
      <w:r w:rsidRPr="00177280">
        <w:rPr>
          <w:rFonts w:ascii="PT Astra Serif" w:hAnsi="PT Astra Serif"/>
          <w:sz w:val="16"/>
          <w:szCs w:val="28"/>
        </w:rPr>
        <w:t>Контроль за</w:t>
      </w:r>
      <w:proofErr w:type="gramEnd"/>
      <w:r w:rsidRPr="00177280">
        <w:rPr>
          <w:rFonts w:ascii="PT Astra Serif" w:hAnsi="PT Astra Serif"/>
          <w:sz w:val="16"/>
          <w:szCs w:val="28"/>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w:t>
      </w:r>
      <w:proofErr w:type="spellStart"/>
      <w:r w:rsidRPr="00177280">
        <w:rPr>
          <w:rFonts w:ascii="PT Astra Serif" w:hAnsi="PT Astra Serif"/>
          <w:sz w:val="16"/>
          <w:szCs w:val="28"/>
        </w:rPr>
        <w:t>Сытова</w:t>
      </w:r>
      <w:proofErr w:type="spellEnd"/>
      <w:r w:rsidRPr="00177280">
        <w:rPr>
          <w:rFonts w:ascii="PT Astra Serif" w:hAnsi="PT Astra Serif"/>
          <w:sz w:val="16"/>
          <w:szCs w:val="28"/>
        </w:rPr>
        <w:t xml:space="preserve"> А.В.</w:t>
      </w:r>
    </w:p>
    <w:p w:rsidR="00B01E4B" w:rsidRPr="00177280" w:rsidRDefault="00B01E4B" w:rsidP="00177280">
      <w:pPr>
        <w:spacing w:after="0" w:line="240" w:lineRule="auto"/>
        <w:ind w:left="-851" w:firstLine="567"/>
        <w:jc w:val="both"/>
        <w:rPr>
          <w:rFonts w:ascii="PT Astra Serif" w:hAnsi="PT Astra Serif"/>
          <w:sz w:val="16"/>
          <w:szCs w:val="28"/>
        </w:rPr>
      </w:pPr>
    </w:p>
    <w:p w:rsidR="00B01E4B" w:rsidRPr="00177280" w:rsidRDefault="00B01E4B" w:rsidP="00177280">
      <w:pPr>
        <w:spacing w:after="0" w:line="240" w:lineRule="auto"/>
        <w:ind w:left="-851" w:firstLine="567"/>
        <w:rPr>
          <w:rFonts w:ascii="PT Astra Serif" w:hAnsi="PT Astra Serif"/>
          <w:sz w:val="16"/>
          <w:szCs w:val="28"/>
        </w:rPr>
      </w:pPr>
      <w:r w:rsidRPr="00177280">
        <w:rPr>
          <w:rFonts w:ascii="PT Astra Serif" w:hAnsi="PT Astra Serif"/>
          <w:sz w:val="16"/>
          <w:szCs w:val="28"/>
        </w:rPr>
        <w:t xml:space="preserve">Глава Целинного района                                                        И.И. </w:t>
      </w:r>
      <w:proofErr w:type="gramStart"/>
      <w:r w:rsidRPr="00177280">
        <w:rPr>
          <w:rFonts w:ascii="PT Astra Serif" w:hAnsi="PT Astra Serif"/>
          <w:sz w:val="16"/>
          <w:szCs w:val="28"/>
        </w:rPr>
        <w:t>Светличный</w:t>
      </w:r>
      <w:proofErr w:type="gramEnd"/>
    </w:p>
    <w:p w:rsidR="00B01E4B" w:rsidRPr="00177280" w:rsidRDefault="00B01E4B" w:rsidP="00177280">
      <w:pPr>
        <w:spacing w:after="0" w:line="240" w:lineRule="auto"/>
        <w:ind w:left="-851" w:firstLine="567"/>
        <w:rPr>
          <w:rFonts w:ascii="PT Astra Serif" w:hAnsi="PT Astra Serif"/>
          <w:sz w:val="16"/>
          <w:szCs w:val="28"/>
        </w:rPr>
      </w:pPr>
    </w:p>
    <w:p w:rsidR="00B01E4B" w:rsidRPr="00177280" w:rsidRDefault="00B01E4B" w:rsidP="00B01E4B">
      <w:pPr>
        <w:pStyle w:val="ConsNonformat"/>
        <w:widowControl/>
        <w:ind w:left="-851" w:firstLine="284"/>
        <w:jc w:val="center"/>
        <w:rPr>
          <w:rFonts w:ascii="PT Astra Serif" w:hAnsi="PT Astra Serif"/>
          <w:sz w:val="28"/>
          <w:szCs w:val="40"/>
        </w:rPr>
      </w:pPr>
      <w:r w:rsidRPr="00177280">
        <w:rPr>
          <w:rFonts w:ascii="PT Astra Serif" w:hAnsi="PT Astra Serif"/>
          <w:sz w:val="28"/>
          <w:szCs w:val="40"/>
        </w:rPr>
        <w:lastRenderedPageBreak/>
        <w:t>КУРГАНСКАЯ ОБЛАСТЬ</w:t>
      </w:r>
    </w:p>
    <w:p w:rsidR="00B01E4B" w:rsidRPr="00177280" w:rsidRDefault="00B01E4B" w:rsidP="00B01E4B">
      <w:pPr>
        <w:pStyle w:val="ConsNonformat"/>
        <w:widowControl/>
        <w:ind w:left="-851" w:firstLine="284"/>
        <w:jc w:val="center"/>
        <w:rPr>
          <w:rFonts w:ascii="PT Astra Serif" w:hAnsi="PT Astra Serif"/>
          <w:sz w:val="28"/>
          <w:szCs w:val="40"/>
        </w:rPr>
      </w:pPr>
      <w:r w:rsidRPr="00177280">
        <w:rPr>
          <w:rFonts w:ascii="PT Astra Serif" w:hAnsi="PT Astra Serif"/>
          <w:sz w:val="28"/>
          <w:szCs w:val="40"/>
        </w:rPr>
        <w:t>ЦЕЛИННЫЙ РАЙОН</w:t>
      </w:r>
    </w:p>
    <w:p w:rsidR="00B01E4B" w:rsidRPr="00177280" w:rsidRDefault="00B01E4B" w:rsidP="00B01E4B">
      <w:pPr>
        <w:pStyle w:val="ConsNonformat"/>
        <w:widowControl/>
        <w:ind w:left="-851" w:firstLine="284"/>
        <w:jc w:val="center"/>
        <w:rPr>
          <w:rFonts w:ascii="PT Astra Serif" w:hAnsi="PT Astra Serif"/>
          <w:sz w:val="28"/>
          <w:szCs w:val="40"/>
        </w:rPr>
      </w:pPr>
      <w:r w:rsidRPr="00177280">
        <w:rPr>
          <w:rFonts w:ascii="PT Astra Serif" w:hAnsi="PT Astra Serif"/>
          <w:sz w:val="28"/>
          <w:szCs w:val="40"/>
        </w:rPr>
        <w:t>ГЛАВА ЦЕЛИННОГО РАЙОНА</w:t>
      </w:r>
    </w:p>
    <w:p w:rsidR="00B01E4B" w:rsidRPr="00B01E4B" w:rsidRDefault="00B01E4B" w:rsidP="00B01E4B">
      <w:pPr>
        <w:pStyle w:val="ConsNonformat"/>
        <w:widowControl/>
        <w:ind w:left="-851" w:firstLine="284"/>
        <w:jc w:val="center"/>
        <w:rPr>
          <w:rFonts w:ascii="PT Astra Serif" w:hAnsi="PT Astra Serif"/>
          <w:b/>
          <w:sz w:val="32"/>
          <w:szCs w:val="40"/>
        </w:rPr>
      </w:pPr>
    </w:p>
    <w:p w:rsidR="00B01E4B" w:rsidRPr="00177280" w:rsidRDefault="00B01E4B" w:rsidP="00B01E4B">
      <w:pPr>
        <w:pStyle w:val="ConsNonformat"/>
        <w:widowControl/>
        <w:ind w:left="-851" w:firstLine="284"/>
        <w:jc w:val="center"/>
        <w:rPr>
          <w:rFonts w:ascii="PT Astra Serif" w:hAnsi="PT Astra Serif"/>
          <w:b/>
          <w:sz w:val="36"/>
          <w:szCs w:val="40"/>
        </w:rPr>
      </w:pPr>
      <w:r w:rsidRPr="00177280">
        <w:rPr>
          <w:rFonts w:ascii="PT Astra Serif" w:hAnsi="PT Astra Serif"/>
          <w:b/>
          <w:sz w:val="36"/>
          <w:szCs w:val="40"/>
        </w:rPr>
        <w:t>ПОСТАНОВЛЕНИЕ</w:t>
      </w:r>
    </w:p>
    <w:p w:rsidR="00B01E4B" w:rsidRPr="00B01E4B" w:rsidRDefault="00B01E4B" w:rsidP="00B01E4B">
      <w:pPr>
        <w:pStyle w:val="ConsNonformat"/>
        <w:widowControl/>
        <w:ind w:left="-851" w:firstLine="284"/>
        <w:jc w:val="center"/>
        <w:rPr>
          <w:rFonts w:ascii="PT Astra Serif" w:hAnsi="PT Astra Serif"/>
          <w:b/>
          <w:sz w:val="32"/>
        </w:rPr>
      </w:pPr>
    </w:p>
    <w:p w:rsidR="00B01E4B" w:rsidRPr="00177280" w:rsidRDefault="00B01E4B" w:rsidP="00B01E4B">
      <w:pPr>
        <w:pStyle w:val="ConsNonformat"/>
        <w:widowControl/>
        <w:ind w:left="-851" w:firstLine="284"/>
        <w:rPr>
          <w:rFonts w:ascii="PT Astra Serif" w:hAnsi="PT Astra Serif"/>
          <w:sz w:val="24"/>
          <w:szCs w:val="26"/>
        </w:rPr>
      </w:pPr>
      <w:r w:rsidRPr="00177280">
        <w:rPr>
          <w:rFonts w:ascii="PT Astra Serif" w:hAnsi="PT Astra Serif"/>
          <w:sz w:val="24"/>
          <w:szCs w:val="26"/>
        </w:rPr>
        <w:t xml:space="preserve">от  08 июля 2020 г.                         </w:t>
      </w:r>
      <w:r w:rsidR="00177280">
        <w:rPr>
          <w:rFonts w:ascii="PT Astra Serif" w:hAnsi="PT Astra Serif"/>
          <w:sz w:val="24"/>
          <w:szCs w:val="26"/>
        </w:rPr>
        <w:t xml:space="preserve">            </w:t>
      </w:r>
      <w:r w:rsidRPr="00177280">
        <w:rPr>
          <w:rFonts w:ascii="PT Astra Serif" w:hAnsi="PT Astra Serif"/>
          <w:sz w:val="24"/>
          <w:szCs w:val="26"/>
        </w:rPr>
        <w:t xml:space="preserve">         № 113                                        </w:t>
      </w:r>
      <w:r w:rsidR="00177280">
        <w:rPr>
          <w:rFonts w:ascii="PT Astra Serif" w:hAnsi="PT Astra Serif"/>
          <w:sz w:val="24"/>
          <w:szCs w:val="26"/>
        </w:rPr>
        <w:t xml:space="preserve">             </w:t>
      </w:r>
      <w:r w:rsidRPr="00177280">
        <w:rPr>
          <w:rFonts w:ascii="PT Astra Serif" w:hAnsi="PT Astra Serif"/>
          <w:sz w:val="24"/>
          <w:szCs w:val="26"/>
        </w:rPr>
        <w:t xml:space="preserve">   с. </w:t>
      </w:r>
      <w:proofErr w:type="gramStart"/>
      <w:r w:rsidRPr="00177280">
        <w:rPr>
          <w:rFonts w:ascii="PT Astra Serif" w:hAnsi="PT Astra Serif"/>
          <w:sz w:val="24"/>
          <w:szCs w:val="26"/>
        </w:rPr>
        <w:t>Целинное</w:t>
      </w:r>
      <w:proofErr w:type="gramEnd"/>
    </w:p>
    <w:p w:rsidR="00B01E4B" w:rsidRPr="00177280" w:rsidRDefault="00B01E4B" w:rsidP="00B01E4B">
      <w:pPr>
        <w:pStyle w:val="ConsNonformat"/>
        <w:widowControl/>
        <w:ind w:left="-851" w:firstLine="284"/>
        <w:jc w:val="center"/>
        <w:rPr>
          <w:rFonts w:ascii="PT Astra Serif" w:hAnsi="PT Astra Serif"/>
          <w:sz w:val="24"/>
          <w:szCs w:val="26"/>
        </w:rPr>
      </w:pPr>
    </w:p>
    <w:p w:rsidR="00B01E4B" w:rsidRPr="00177280" w:rsidRDefault="00B01E4B" w:rsidP="00B01E4B">
      <w:pPr>
        <w:autoSpaceDE w:val="0"/>
        <w:spacing w:after="0" w:line="240" w:lineRule="auto"/>
        <w:ind w:left="-851" w:firstLine="284"/>
        <w:jc w:val="center"/>
        <w:rPr>
          <w:rFonts w:ascii="PT Astra Serif" w:hAnsi="PT Astra Serif"/>
          <w:b/>
          <w:bCs/>
          <w:sz w:val="20"/>
        </w:rPr>
      </w:pPr>
      <w:r w:rsidRPr="00177280">
        <w:rPr>
          <w:rFonts w:ascii="PT Astra Serif" w:hAnsi="PT Astra Serif"/>
          <w:b/>
          <w:bCs/>
          <w:sz w:val="20"/>
        </w:rPr>
        <w:t xml:space="preserve">О предоставлении разрешения на отклонение от предельных размеров </w:t>
      </w:r>
    </w:p>
    <w:p w:rsidR="00B01E4B" w:rsidRPr="00177280" w:rsidRDefault="00B01E4B" w:rsidP="00B01E4B">
      <w:pPr>
        <w:autoSpaceDE w:val="0"/>
        <w:spacing w:after="0" w:line="240" w:lineRule="auto"/>
        <w:ind w:left="-851" w:firstLine="284"/>
        <w:jc w:val="center"/>
        <w:rPr>
          <w:rFonts w:ascii="PT Astra Serif" w:hAnsi="PT Astra Serif"/>
          <w:b/>
          <w:sz w:val="20"/>
        </w:rPr>
      </w:pPr>
      <w:r w:rsidRPr="00177280">
        <w:rPr>
          <w:rFonts w:ascii="PT Astra Serif" w:hAnsi="PT Astra Serif"/>
          <w:b/>
          <w:bCs/>
          <w:sz w:val="20"/>
        </w:rPr>
        <w:t xml:space="preserve">земельного участка </w:t>
      </w:r>
      <w:r w:rsidRPr="00177280">
        <w:rPr>
          <w:rFonts w:ascii="PT Astra Serif" w:hAnsi="PT Astra Serif"/>
          <w:b/>
          <w:sz w:val="20"/>
        </w:rPr>
        <w:t xml:space="preserve">в кадастровом квартале 45:18:012701 общей площадью 275 </w:t>
      </w:r>
      <w:proofErr w:type="spellStart"/>
      <w:r w:rsidRPr="00177280">
        <w:rPr>
          <w:rFonts w:ascii="PT Astra Serif" w:hAnsi="PT Astra Serif"/>
          <w:b/>
          <w:sz w:val="20"/>
        </w:rPr>
        <w:t>кв.м</w:t>
      </w:r>
      <w:proofErr w:type="spellEnd"/>
      <w:r w:rsidRPr="00177280">
        <w:rPr>
          <w:rFonts w:ascii="PT Astra Serif" w:hAnsi="PT Astra Serif"/>
          <w:b/>
          <w:sz w:val="20"/>
        </w:rPr>
        <w:t xml:space="preserve">., расположенного на карте градостроительного зонирования «Правил землепользования и застройки Усть-Уйского сельсовета Целинного района Курганской области в зоне Ж-1 «Зона застройки индивидуальными жилыми домами» </w:t>
      </w:r>
    </w:p>
    <w:p w:rsidR="00B01E4B" w:rsidRPr="00177280" w:rsidRDefault="00B01E4B" w:rsidP="00B01E4B">
      <w:pPr>
        <w:autoSpaceDE w:val="0"/>
        <w:spacing w:after="0" w:line="240" w:lineRule="auto"/>
        <w:ind w:left="-851" w:firstLine="284"/>
        <w:jc w:val="center"/>
        <w:rPr>
          <w:rStyle w:val="11"/>
          <w:rFonts w:ascii="PT Astra Serif" w:hAnsi="PT Astra Serif"/>
          <w:b/>
          <w:bCs/>
          <w:sz w:val="20"/>
        </w:rPr>
      </w:pPr>
      <w:r w:rsidRPr="00177280">
        <w:rPr>
          <w:rFonts w:ascii="PT Astra Serif" w:hAnsi="PT Astra Serif"/>
          <w:b/>
          <w:sz w:val="20"/>
        </w:rPr>
        <w:t xml:space="preserve">по адресу: </w:t>
      </w:r>
      <w:proofErr w:type="gramStart"/>
      <w:r w:rsidRPr="00177280">
        <w:rPr>
          <w:rFonts w:ascii="PT Astra Serif" w:hAnsi="PT Astra Serif"/>
          <w:b/>
          <w:sz w:val="20"/>
        </w:rPr>
        <w:t>Российская Федерация, 641152, Курганская область, Целинный район,  д. Красный Октябрь, ул. Речная, д.26, кв.1</w:t>
      </w:r>
      <w:proofErr w:type="gramEnd"/>
    </w:p>
    <w:p w:rsidR="00B01E4B" w:rsidRPr="00B01E4B" w:rsidRDefault="00B01E4B" w:rsidP="00B01E4B">
      <w:pPr>
        <w:autoSpaceDE w:val="0"/>
        <w:spacing w:after="0" w:line="240" w:lineRule="auto"/>
        <w:ind w:left="-851" w:firstLine="284"/>
        <w:jc w:val="both"/>
        <w:rPr>
          <w:rFonts w:ascii="PT Astra Serif" w:hAnsi="PT Astra Serif"/>
          <w:sz w:val="28"/>
        </w:rPr>
      </w:pPr>
    </w:p>
    <w:p w:rsidR="00B01E4B" w:rsidRPr="00177280" w:rsidRDefault="00B01E4B" w:rsidP="00177280">
      <w:pPr>
        <w:autoSpaceDE w:val="0"/>
        <w:spacing w:after="0" w:line="240" w:lineRule="auto"/>
        <w:ind w:left="-851" w:firstLine="567"/>
        <w:jc w:val="both"/>
        <w:rPr>
          <w:rStyle w:val="11"/>
          <w:rFonts w:ascii="PT Astra Serif" w:hAnsi="PT Astra Serif"/>
          <w:sz w:val="16"/>
        </w:rPr>
      </w:pPr>
      <w:r w:rsidRPr="00177280">
        <w:rPr>
          <w:rFonts w:ascii="PT Astra Serif" w:hAnsi="PT Astra Serif"/>
          <w:sz w:val="16"/>
        </w:rPr>
        <w:t xml:space="preserve">  Руководствуясь Градостроительным и Земельным кодексами Российской Федерации, Правилами землепользования и застройки Усть-Уйского сельсовета Целинного района Курганской области, результатами проведения публичных слушаний, назначенных Постановлением Главы Целинного района № 88 от 28.05.2020 года и состоявшихся 29.06.2020 г. (протокол № 16), руководствуясь ст.40 Градостроительного кодекса РФ, Устава Целинного района;-    ПОСТАНОВЛЮ:</w:t>
      </w:r>
    </w:p>
    <w:p w:rsidR="00B01E4B" w:rsidRPr="00177280" w:rsidRDefault="00B01E4B" w:rsidP="00177280">
      <w:pPr>
        <w:autoSpaceDE w:val="0"/>
        <w:spacing w:after="0" w:line="240" w:lineRule="auto"/>
        <w:ind w:left="-851" w:firstLine="567"/>
        <w:jc w:val="both"/>
        <w:rPr>
          <w:rStyle w:val="11"/>
          <w:rFonts w:ascii="PT Astra Serif" w:hAnsi="PT Astra Serif"/>
          <w:b/>
          <w:bCs/>
          <w:sz w:val="16"/>
        </w:rPr>
      </w:pPr>
      <w:r w:rsidRPr="00177280">
        <w:rPr>
          <w:rFonts w:ascii="PT Astra Serif" w:hAnsi="PT Astra Serif"/>
          <w:sz w:val="16"/>
        </w:rPr>
        <w:t xml:space="preserve">1. Предоставить разрешение </w:t>
      </w:r>
      <w:r w:rsidRPr="00177280">
        <w:rPr>
          <w:rFonts w:ascii="PT Astra Serif" w:hAnsi="PT Astra Serif"/>
          <w:bCs/>
          <w:sz w:val="16"/>
        </w:rPr>
        <w:t xml:space="preserve">на отклонение от предельных размеров земельного участка </w:t>
      </w:r>
      <w:r w:rsidRPr="00177280">
        <w:rPr>
          <w:rFonts w:ascii="PT Astra Serif" w:hAnsi="PT Astra Serif"/>
          <w:sz w:val="16"/>
        </w:rPr>
        <w:t xml:space="preserve">в кадастровом квартале 45:18:012701 общей площадью 275 </w:t>
      </w:r>
      <w:proofErr w:type="spellStart"/>
      <w:r w:rsidRPr="00177280">
        <w:rPr>
          <w:rFonts w:ascii="PT Astra Serif" w:hAnsi="PT Astra Serif"/>
          <w:sz w:val="16"/>
        </w:rPr>
        <w:t>кв.м</w:t>
      </w:r>
      <w:proofErr w:type="spellEnd"/>
      <w:r w:rsidRPr="00177280">
        <w:rPr>
          <w:rFonts w:ascii="PT Astra Serif" w:hAnsi="PT Astra Serif"/>
          <w:sz w:val="16"/>
        </w:rPr>
        <w:t xml:space="preserve">., расположенного на карте градостроительного зонирования «Правил землепользования и застройки Усть-Уйского сельсовета Целинного района Курганской области в зоне Ж-1 «Зона застройки индивидуальными жилыми домами» по адресу: </w:t>
      </w:r>
      <w:proofErr w:type="gramStart"/>
      <w:r w:rsidRPr="00177280">
        <w:rPr>
          <w:rFonts w:ascii="PT Astra Serif" w:hAnsi="PT Astra Serif"/>
          <w:sz w:val="16"/>
        </w:rPr>
        <w:t>Российская Федерация, 641152, Курганская область, Целинный район,  д. Красный Октябрь, ул. Речная, д.26, кв.1.</w:t>
      </w:r>
      <w:proofErr w:type="gramEnd"/>
    </w:p>
    <w:p w:rsidR="00B01E4B" w:rsidRPr="00177280" w:rsidRDefault="00B01E4B" w:rsidP="00177280">
      <w:pPr>
        <w:pStyle w:val="212"/>
        <w:shd w:val="clear" w:color="auto" w:fill="auto"/>
        <w:tabs>
          <w:tab w:val="left" w:pos="1082"/>
        </w:tabs>
        <w:spacing w:before="0" w:line="240" w:lineRule="auto"/>
        <w:ind w:left="-851" w:firstLine="567"/>
        <w:rPr>
          <w:rFonts w:ascii="PT Astra Serif" w:hAnsi="PT Astra Serif"/>
          <w:color w:val="auto"/>
          <w:sz w:val="16"/>
        </w:rPr>
      </w:pPr>
      <w:r w:rsidRPr="00177280">
        <w:rPr>
          <w:rStyle w:val="11"/>
          <w:rFonts w:ascii="PT Astra Serif" w:hAnsi="PT Astra Serif"/>
          <w:color w:val="auto"/>
          <w:sz w:val="16"/>
        </w:rPr>
        <w:t xml:space="preserve">2. Опубликовать настоящее постановление </w:t>
      </w:r>
      <w:r w:rsidRPr="00177280">
        <w:rPr>
          <w:rFonts w:ascii="PT Astra Serif" w:hAnsi="PT Astra Serif"/>
          <w:color w:val="auto"/>
          <w:sz w:val="16"/>
        </w:rPr>
        <w:t>в информационном бюллетене «Муниципальный вестник».</w:t>
      </w:r>
    </w:p>
    <w:p w:rsidR="00B01E4B" w:rsidRPr="00177280" w:rsidRDefault="00B01E4B" w:rsidP="00177280">
      <w:pPr>
        <w:spacing w:after="0" w:line="240" w:lineRule="auto"/>
        <w:ind w:left="-851" w:firstLine="567"/>
        <w:jc w:val="both"/>
        <w:rPr>
          <w:rFonts w:ascii="PT Astra Serif" w:hAnsi="PT Astra Serif"/>
          <w:sz w:val="16"/>
        </w:rPr>
      </w:pPr>
      <w:r w:rsidRPr="00177280">
        <w:rPr>
          <w:rFonts w:ascii="PT Astra Serif" w:hAnsi="PT Astra Serif"/>
          <w:sz w:val="16"/>
        </w:rPr>
        <w:t>3. Настоящее постановление вступает в силу с момента подписания.</w:t>
      </w:r>
    </w:p>
    <w:p w:rsidR="00B01E4B" w:rsidRPr="00177280" w:rsidRDefault="00B01E4B" w:rsidP="00177280">
      <w:pPr>
        <w:spacing w:after="0" w:line="240" w:lineRule="auto"/>
        <w:ind w:left="-851" w:firstLine="567"/>
        <w:jc w:val="both"/>
        <w:rPr>
          <w:rFonts w:ascii="PT Astra Serif" w:hAnsi="PT Astra Serif"/>
          <w:sz w:val="16"/>
        </w:rPr>
      </w:pPr>
      <w:r w:rsidRPr="00177280">
        <w:rPr>
          <w:rFonts w:ascii="PT Astra Serif" w:hAnsi="PT Astra Serif"/>
          <w:sz w:val="16"/>
        </w:rPr>
        <w:t xml:space="preserve">4. </w:t>
      </w:r>
      <w:proofErr w:type="gramStart"/>
      <w:r w:rsidRPr="00177280">
        <w:rPr>
          <w:rFonts w:ascii="PT Astra Serif" w:hAnsi="PT Astra Serif"/>
          <w:sz w:val="16"/>
        </w:rPr>
        <w:t>Контроль за</w:t>
      </w:r>
      <w:proofErr w:type="gramEnd"/>
      <w:r w:rsidRPr="00177280">
        <w:rPr>
          <w:rFonts w:ascii="PT Astra Serif" w:hAnsi="PT Astra Serif"/>
          <w:sz w:val="16"/>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w:t>
      </w:r>
      <w:proofErr w:type="spellStart"/>
      <w:r w:rsidRPr="00177280">
        <w:rPr>
          <w:rFonts w:ascii="PT Astra Serif" w:hAnsi="PT Astra Serif"/>
          <w:sz w:val="16"/>
        </w:rPr>
        <w:t>Сытова</w:t>
      </w:r>
      <w:proofErr w:type="spellEnd"/>
      <w:r w:rsidRPr="00177280">
        <w:rPr>
          <w:rFonts w:ascii="PT Astra Serif" w:hAnsi="PT Astra Serif"/>
          <w:sz w:val="16"/>
        </w:rPr>
        <w:t xml:space="preserve"> А.В.</w:t>
      </w:r>
    </w:p>
    <w:p w:rsidR="00B01E4B" w:rsidRPr="00177280" w:rsidRDefault="00B01E4B" w:rsidP="00177280">
      <w:pPr>
        <w:autoSpaceDE w:val="0"/>
        <w:spacing w:after="0" w:line="240" w:lineRule="auto"/>
        <w:ind w:left="-851" w:firstLine="567"/>
        <w:jc w:val="center"/>
        <w:rPr>
          <w:rFonts w:ascii="PT Astra Serif" w:hAnsi="PT Astra Serif"/>
          <w:bCs/>
          <w:sz w:val="18"/>
          <w:szCs w:val="28"/>
        </w:rPr>
      </w:pPr>
    </w:p>
    <w:p w:rsidR="00B01E4B" w:rsidRPr="00177280" w:rsidRDefault="00B01E4B" w:rsidP="00177280">
      <w:pPr>
        <w:pStyle w:val="ConsTitle"/>
        <w:widowControl/>
        <w:ind w:left="-851" w:right="0" w:firstLine="567"/>
        <w:jc w:val="both"/>
        <w:rPr>
          <w:rFonts w:ascii="PT Astra Serif" w:hAnsi="PT Astra Serif" w:cs="Times New Roman"/>
          <w:szCs w:val="24"/>
        </w:rPr>
      </w:pPr>
      <w:r w:rsidRPr="00177280">
        <w:rPr>
          <w:rFonts w:ascii="PT Astra Serif" w:hAnsi="PT Astra Serif" w:cs="Times New Roman"/>
          <w:b w:val="0"/>
          <w:sz w:val="14"/>
          <w:szCs w:val="24"/>
        </w:rPr>
        <w:t xml:space="preserve">          </w:t>
      </w:r>
      <w:r w:rsidRPr="00177280">
        <w:rPr>
          <w:rFonts w:ascii="PT Astra Serif" w:hAnsi="PT Astra Serif" w:cs="Times New Roman"/>
          <w:b w:val="0"/>
          <w:szCs w:val="24"/>
        </w:rPr>
        <w:t xml:space="preserve">Глава Целинного района                                                     И.И. </w:t>
      </w:r>
      <w:proofErr w:type="gramStart"/>
      <w:r w:rsidRPr="00177280">
        <w:rPr>
          <w:rFonts w:ascii="PT Astra Serif" w:hAnsi="PT Astra Serif" w:cs="Times New Roman"/>
          <w:b w:val="0"/>
          <w:szCs w:val="24"/>
        </w:rPr>
        <w:t>Светличный</w:t>
      </w:r>
      <w:proofErr w:type="gramEnd"/>
      <w:r w:rsidRPr="00177280">
        <w:rPr>
          <w:rFonts w:ascii="PT Astra Serif" w:hAnsi="PT Astra Serif" w:cs="Times New Roman"/>
          <w:szCs w:val="24"/>
        </w:rPr>
        <w:t xml:space="preserve">     </w:t>
      </w:r>
    </w:p>
    <w:p w:rsidR="00B01E4B" w:rsidRPr="00177280" w:rsidRDefault="00B01E4B" w:rsidP="00177280">
      <w:pPr>
        <w:pStyle w:val="ConsTitle"/>
        <w:widowControl/>
        <w:ind w:left="-851" w:right="0" w:firstLine="567"/>
        <w:jc w:val="both"/>
        <w:rPr>
          <w:rFonts w:ascii="PT Astra Serif" w:hAnsi="PT Astra Serif" w:cs="Times New Roman"/>
          <w:sz w:val="14"/>
          <w:szCs w:val="24"/>
        </w:rPr>
      </w:pPr>
    </w:p>
    <w:p w:rsidR="00B01E4B" w:rsidRPr="00177280" w:rsidRDefault="00B01E4B" w:rsidP="00B01E4B">
      <w:pPr>
        <w:pStyle w:val="ConsNonformat"/>
        <w:widowControl/>
        <w:ind w:left="-851" w:firstLine="284"/>
        <w:jc w:val="center"/>
        <w:rPr>
          <w:rFonts w:ascii="PT Astra Serif" w:hAnsi="PT Astra Serif"/>
          <w:sz w:val="28"/>
          <w:szCs w:val="40"/>
        </w:rPr>
      </w:pPr>
      <w:r w:rsidRPr="00177280">
        <w:rPr>
          <w:rFonts w:ascii="PT Astra Serif" w:hAnsi="PT Astra Serif"/>
          <w:sz w:val="28"/>
          <w:szCs w:val="40"/>
        </w:rPr>
        <w:t>КУРГАНСКАЯ ОБЛАСТЬ</w:t>
      </w:r>
    </w:p>
    <w:p w:rsidR="00B01E4B" w:rsidRPr="00177280" w:rsidRDefault="00B01E4B" w:rsidP="00B01E4B">
      <w:pPr>
        <w:pStyle w:val="ConsNonformat"/>
        <w:widowControl/>
        <w:ind w:left="-851" w:firstLine="284"/>
        <w:jc w:val="center"/>
        <w:rPr>
          <w:rFonts w:ascii="PT Astra Serif" w:hAnsi="PT Astra Serif"/>
          <w:sz w:val="28"/>
          <w:szCs w:val="40"/>
        </w:rPr>
      </w:pPr>
      <w:r w:rsidRPr="00177280">
        <w:rPr>
          <w:rFonts w:ascii="PT Astra Serif" w:hAnsi="PT Astra Serif"/>
          <w:sz w:val="28"/>
          <w:szCs w:val="40"/>
        </w:rPr>
        <w:t>ЦЕЛИННЫЙ РАЙОН</w:t>
      </w:r>
    </w:p>
    <w:p w:rsidR="00B01E4B" w:rsidRPr="00177280" w:rsidRDefault="00B01E4B" w:rsidP="00B01E4B">
      <w:pPr>
        <w:pStyle w:val="ConsNonformat"/>
        <w:widowControl/>
        <w:ind w:left="-851" w:firstLine="284"/>
        <w:jc w:val="center"/>
        <w:rPr>
          <w:rFonts w:ascii="PT Astra Serif" w:hAnsi="PT Astra Serif"/>
          <w:sz w:val="28"/>
          <w:szCs w:val="40"/>
        </w:rPr>
      </w:pPr>
      <w:r w:rsidRPr="00177280">
        <w:rPr>
          <w:rFonts w:ascii="PT Astra Serif" w:hAnsi="PT Astra Serif"/>
          <w:sz w:val="28"/>
          <w:szCs w:val="40"/>
        </w:rPr>
        <w:t>ГЛАВА ЦЕЛИННОГО РАЙОНА</w:t>
      </w:r>
    </w:p>
    <w:p w:rsidR="00B01E4B" w:rsidRPr="00B01E4B" w:rsidRDefault="00B01E4B" w:rsidP="00B01E4B">
      <w:pPr>
        <w:pStyle w:val="ConsNonformat"/>
        <w:widowControl/>
        <w:ind w:left="-851" w:firstLine="284"/>
        <w:jc w:val="center"/>
        <w:rPr>
          <w:rFonts w:ascii="PT Astra Serif" w:hAnsi="PT Astra Serif"/>
          <w:b/>
          <w:sz w:val="32"/>
          <w:szCs w:val="40"/>
        </w:rPr>
      </w:pPr>
    </w:p>
    <w:p w:rsidR="00B01E4B" w:rsidRPr="00177280" w:rsidRDefault="00B01E4B" w:rsidP="00B01E4B">
      <w:pPr>
        <w:pStyle w:val="ConsNonformat"/>
        <w:widowControl/>
        <w:ind w:left="-851" w:firstLine="284"/>
        <w:jc w:val="center"/>
        <w:rPr>
          <w:rFonts w:ascii="PT Astra Serif" w:hAnsi="PT Astra Serif"/>
          <w:b/>
          <w:sz w:val="36"/>
          <w:szCs w:val="40"/>
        </w:rPr>
      </w:pPr>
      <w:r w:rsidRPr="00177280">
        <w:rPr>
          <w:rFonts w:ascii="PT Astra Serif" w:hAnsi="PT Astra Serif"/>
          <w:b/>
          <w:sz w:val="36"/>
          <w:szCs w:val="40"/>
        </w:rPr>
        <w:t>ПОСТАНОВЛЕНИЕ</w:t>
      </w:r>
    </w:p>
    <w:p w:rsidR="00B01E4B" w:rsidRPr="00B01E4B" w:rsidRDefault="00B01E4B" w:rsidP="00B01E4B">
      <w:pPr>
        <w:pStyle w:val="ConsNonformat"/>
        <w:widowControl/>
        <w:ind w:left="-851" w:firstLine="284"/>
        <w:jc w:val="center"/>
        <w:rPr>
          <w:rFonts w:ascii="PT Astra Serif" w:hAnsi="PT Astra Serif"/>
          <w:b/>
          <w:sz w:val="32"/>
        </w:rPr>
      </w:pPr>
    </w:p>
    <w:p w:rsidR="00B01E4B" w:rsidRPr="00177280" w:rsidRDefault="00B01E4B" w:rsidP="00B01E4B">
      <w:pPr>
        <w:pStyle w:val="ConsNonformat"/>
        <w:widowControl/>
        <w:ind w:left="-851" w:firstLine="284"/>
        <w:rPr>
          <w:rFonts w:ascii="PT Astra Serif" w:hAnsi="PT Astra Serif"/>
          <w:sz w:val="24"/>
          <w:szCs w:val="26"/>
        </w:rPr>
      </w:pPr>
      <w:r w:rsidRPr="00177280">
        <w:rPr>
          <w:rFonts w:ascii="PT Astra Serif" w:hAnsi="PT Astra Serif"/>
          <w:sz w:val="24"/>
          <w:szCs w:val="26"/>
        </w:rPr>
        <w:t xml:space="preserve">от  08 июля 2020 г.                              </w:t>
      </w:r>
      <w:r w:rsidR="00177280">
        <w:rPr>
          <w:rFonts w:ascii="PT Astra Serif" w:hAnsi="PT Astra Serif"/>
          <w:sz w:val="24"/>
          <w:szCs w:val="26"/>
        </w:rPr>
        <w:t xml:space="preserve">            </w:t>
      </w:r>
      <w:r w:rsidRPr="00177280">
        <w:rPr>
          <w:rFonts w:ascii="PT Astra Serif" w:hAnsi="PT Astra Serif"/>
          <w:sz w:val="24"/>
          <w:szCs w:val="26"/>
        </w:rPr>
        <w:t xml:space="preserve">    № 114                                        </w:t>
      </w:r>
      <w:r w:rsidR="00177280">
        <w:rPr>
          <w:rFonts w:ascii="PT Astra Serif" w:hAnsi="PT Astra Serif"/>
          <w:sz w:val="24"/>
          <w:szCs w:val="26"/>
        </w:rPr>
        <w:t xml:space="preserve">              </w:t>
      </w:r>
      <w:r w:rsidRPr="00177280">
        <w:rPr>
          <w:rFonts w:ascii="PT Astra Serif" w:hAnsi="PT Astra Serif"/>
          <w:sz w:val="24"/>
          <w:szCs w:val="26"/>
        </w:rPr>
        <w:t xml:space="preserve">   с. </w:t>
      </w:r>
      <w:proofErr w:type="gramStart"/>
      <w:r w:rsidRPr="00177280">
        <w:rPr>
          <w:rFonts w:ascii="PT Astra Serif" w:hAnsi="PT Astra Serif"/>
          <w:sz w:val="24"/>
          <w:szCs w:val="26"/>
        </w:rPr>
        <w:t>Целинное</w:t>
      </w:r>
      <w:proofErr w:type="gramEnd"/>
    </w:p>
    <w:p w:rsidR="00B01E4B" w:rsidRPr="00B01E4B" w:rsidRDefault="00B01E4B" w:rsidP="00B01E4B">
      <w:pPr>
        <w:pStyle w:val="ConsNonformat"/>
        <w:widowControl/>
        <w:ind w:left="-851" w:firstLine="284"/>
        <w:jc w:val="center"/>
        <w:rPr>
          <w:rFonts w:ascii="PT Astra Serif" w:hAnsi="PT Astra Serif"/>
          <w:sz w:val="26"/>
          <w:szCs w:val="26"/>
        </w:rPr>
      </w:pPr>
    </w:p>
    <w:p w:rsidR="00B01E4B" w:rsidRPr="00177280" w:rsidRDefault="00B01E4B" w:rsidP="00B01E4B">
      <w:pPr>
        <w:autoSpaceDE w:val="0"/>
        <w:spacing w:after="0" w:line="240" w:lineRule="auto"/>
        <w:ind w:left="-851" w:firstLine="284"/>
        <w:jc w:val="center"/>
        <w:rPr>
          <w:rStyle w:val="11"/>
          <w:rFonts w:ascii="PT Astra Serif" w:hAnsi="PT Astra Serif"/>
          <w:b/>
          <w:bCs/>
          <w:sz w:val="20"/>
        </w:rPr>
      </w:pPr>
      <w:r w:rsidRPr="00177280">
        <w:rPr>
          <w:rFonts w:ascii="PT Astra Serif" w:hAnsi="PT Astra Serif"/>
          <w:b/>
          <w:bCs/>
          <w:sz w:val="20"/>
        </w:rPr>
        <w:t xml:space="preserve">О предоставлении разрешения на отклонение от предельных размеров земельного участка </w:t>
      </w:r>
      <w:r w:rsidRPr="00177280">
        <w:rPr>
          <w:rFonts w:ascii="PT Astra Serif" w:hAnsi="PT Astra Serif"/>
          <w:b/>
          <w:sz w:val="20"/>
        </w:rPr>
        <w:t xml:space="preserve">в кадастровом квартале 45:18:020103 общей площадью 163 </w:t>
      </w:r>
      <w:proofErr w:type="spellStart"/>
      <w:r w:rsidRPr="00177280">
        <w:rPr>
          <w:rFonts w:ascii="PT Astra Serif" w:hAnsi="PT Astra Serif"/>
          <w:b/>
          <w:sz w:val="20"/>
        </w:rPr>
        <w:t>кв.м</w:t>
      </w:r>
      <w:proofErr w:type="spellEnd"/>
      <w:r w:rsidRPr="00177280">
        <w:rPr>
          <w:rFonts w:ascii="PT Astra Serif" w:hAnsi="PT Astra Serif"/>
          <w:b/>
          <w:sz w:val="20"/>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177280">
        <w:rPr>
          <w:rFonts w:ascii="PT Astra Serif" w:hAnsi="PT Astra Serif"/>
          <w:b/>
          <w:sz w:val="20"/>
        </w:rPr>
        <w:t>Российская Федерация, 641150, Курганская область, Целинный район,  с. Целинное, ул. Ломоносова, д.35, кв.3.</w:t>
      </w:r>
      <w:proofErr w:type="gramEnd"/>
    </w:p>
    <w:p w:rsidR="00B01E4B" w:rsidRPr="00B01E4B" w:rsidRDefault="00B01E4B" w:rsidP="00B01E4B">
      <w:pPr>
        <w:autoSpaceDE w:val="0"/>
        <w:spacing w:after="0" w:line="240" w:lineRule="auto"/>
        <w:ind w:left="-851" w:firstLine="284"/>
        <w:jc w:val="both"/>
        <w:rPr>
          <w:rFonts w:ascii="PT Astra Serif" w:hAnsi="PT Astra Serif"/>
        </w:rPr>
      </w:pPr>
    </w:p>
    <w:p w:rsidR="00B01E4B" w:rsidRPr="00177280" w:rsidRDefault="00B01E4B" w:rsidP="00177280">
      <w:pPr>
        <w:autoSpaceDE w:val="0"/>
        <w:spacing w:after="0" w:line="240" w:lineRule="auto"/>
        <w:ind w:left="-851" w:firstLine="567"/>
        <w:jc w:val="both"/>
        <w:rPr>
          <w:rStyle w:val="11"/>
          <w:rFonts w:ascii="PT Astra Serif" w:hAnsi="PT Astra Serif"/>
          <w:sz w:val="16"/>
          <w:szCs w:val="16"/>
        </w:rPr>
      </w:pPr>
      <w:r w:rsidRPr="00B01E4B">
        <w:rPr>
          <w:rFonts w:ascii="PT Astra Serif" w:hAnsi="PT Astra Serif"/>
        </w:rPr>
        <w:t xml:space="preserve">  </w:t>
      </w:r>
      <w:r w:rsidRPr="00177280">
        <w:rPr>
          <w:rFonts w:ascii="PT Astra Serif" w:hAnsi="PT Astra Serif"/>
          <w:sz w:val="16"/>
          <w:szCs w:val="16"/>
        </w:rPr>
        <w:t>Руководствуясь Градостроительным и Земельным кодексами Российской Федерации, Правилами землепользования и застройки Целинного сельсовета Целинного района Курганской области, результатами проведения публичных слушаний, назначенных Постановлением Главы Целинного района № 95 от 03.06.2020 года и состоявшихся 03.07.2020 г. (протокол № 18), руководствуясь ст.40 Градостроительного кодекса РФ, Устава Целинного района;-    ПОСТАНОВЛЮ:</w:t>
      </w:r>
    </w:p>
    <w:p w:rsidR="00B01E4B" w:rsidRPr="00177280" w:rsidRDefault="00B01E4B" w:rsidP="00177280">
      <w:pPr>
        <w:autoSpaceDE w:val="0"/>
        <w:spacing w:after="0" w:line="240" w:lineRule="auto"/>
        <w:ind w:left="-851" w:firstLine="567"/>
        <w:jc w:val="both"/>
        <w:rPr>
          <w:rStyle w:val="11"/>
          <w:rFonts w:ascii="PT Astra Serif" w:hAnsi="PT Astra Serif"/>
          <w:b/>
          <w:bCs/>
          <w:sz w:val="16"/>
          <w:szCs w:val="16"/>
        </w:rPr>
      </w:pPr>
      <w:r w:rsidRPr="00177280">
        <w:rPr>
          <w:rFonts w:ascii="PT Astra Serif" w:hAnsi="PT Astra Serif"/>
          <w:sz w:val="16"/>
          <w:szCs w:val="16"/>
        </w:rPr>
        <w:t xml:space="preserve">1. Предоставить разрешение </w:t>
      </w:r>
      <w:r w:rsidRPr="00177280">
        <w:rPr>
          <w:rFonts w:ascii="PT Astra Serif" w:hAnsi="PT Astra Serif"/>
          <w:bCs/>
          <w:sz w:val="16"/>
          <w:szCs w:val="16"/>
        </w:rPr>
        <w:t xml:space="preserve">на отклонение от предельных размеров земельного участка </w:t>
      </w:r>
      <w:r w:rsidRPr="00177280">
        <w:rPr>
          <w:rFonts w:ascii="PT Astra Serif" w:hAnsi="PT Astra Serif"/>
          <w:sz w:val="16"/>
          <w:szCs w:val="16"/>
        </w:rPr>
        <w:t xml:space="preserve">в кадастровом квартале 45:18:020103 общей площадью 163 </w:t>
      </w:r>
      <w:proofErr w:type="spellStart"/>
      <w:r w:rsidRPr="00177280">
        <w:rPr>
          <w:rFonts w:ascii="PT Astra Serif" w:hAnsi="PT Astra Serif"/>
          <w:sz w:val="16"/>
          <w:szCs w:val="16"/>
        </w:rPr>
        <w:t>кв.м</w:t>
      </w:r>
      <w:proofErr w:type="spellEnd"/>
      <w:r w:rsidRPr="00177280">
        <w:rPr>
          <w:rFonts w:ascii="PT Astra Serif" w:hAnsi="PT Astra Serif"/>
          <w:sz w:val="16"/>
          <w:szCs w:val="16"/>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177280">
        <w:rPr>
          <w:rFonts w:ascii="PT Astra Serif" w:hAnsi="PT Astra Serif"/>
          <w:sz w:val="16"/>
          <w:szCs w:val="16"/>
        </w:rPr>
        <w:t>Российская Федерация, 641150, Курганская область, Целинный район,  с. Целинное, ул. Ломоносова, д.35, кв.3.</w:t>
      </w:r>
      <w:proofErr w:type="gramEnd"/>
    </w:p>
    <w:p w:rsidR="00B01E4B" w:rsidRPr="00177280" w:rsidRDefault="00B01E4B" w:rsidP="00177280">
      <w:pPr>
        <w:pStyle w:val="212"/>
        <w:shd w:val="clear" w:color="auto" w:fill="auto"/>
        <w:tabs>
          <w:tab w:val="left" w:pos="1082"/>
        </w:tabs>
        <w:spacing w:before="0" w:line="240" w:lineRule="auto"/>
        <w:ind w:left="-851" w:firstLine="567"/>
        <w:rPr>
          <w:rFonts w:ascii="PT Astra Serif" w:hAnsi="PT Astra Serif"/>
          <w:color w:val="auto"/>
          <w:sz w:val="16"/>
          <w:szCs w:val="16"/>
        </w:rPr>
      </w:pPr>
      <w:r w:rsidRPr="00177280">
        <w:rPr>
          <w:rStyle w:val="11"/>
          <w:rFonts w:ascii="PT Astra Serif" w:hAnsi="PT Astra Serif"/>
          <w:color w:val="auto"/>
          <w:sz w:val="16"/>
          <w:szCs w:val="16"/>
        </w:rPr>
        <w:t xml:space="preserve">2. Опубликовать настоящее постановление </w:t>
      </w:r>
      <w:r w:rsidRPr="00177280">
        <w:rPr>
          <w:rFonts w:ascii="PT Astra Serif" w:hAnsi="PT Astra Serif"/>
          <w:color w:val="auto"/>
          <w:sz w:val="16"/>
          <w:szCs w:val="16"/>
        </w:rPr>
        <w:t>в информационном бюллетене «Муниципальный вестник».</w:t>
      </w:r>
    </w:p>
    <w:p w:rsidR="00B01E4B" w:rsidRPr="00177280" w:rsidRDefault="00B01E4B" w:rsidP="00177280">
      <w:pPr>
        <w:spacing w:after="0" w:line="240" w:lineRule="auto"/>
        <w:ind w:left="-851" w:firstLine="567"/>
        <w:jc w:val="both"/>
        <w:rPr>
          <w:rFonts w:ascii="PT Astra Serif" w:hAnsi="PT Astra Serif"/>
          <w:sz w:val="16"/>
          <w:szCs w:val="16"/>
        </w:rPr>
      </w:pPr>
      <w:r w:rsidRPr="00177280">
        <w:rPr>
          <w:rFonts w:ascii="PT Astra Serif" w:hAnsi="PT Astra Serif"/>
          <w:sz w:val="16"/>
          <w:szCs w:val="16"/>
        </w:rPr>
        <w:t>3. Настоящее постановление вступает в силу с момента подписания.</w:t>
      </w:r>
    </w:p>
    <w:p w:rsidR="00B01E4B" w:rsidRPr="00177280" w:rsidRDefault="00B01E4B" w:rsidP="00177280">
      <w:pPr>
        <w:spacing w:after="0" w:line="240" w:lineRule="auto"/>
        <w:ind w:left="-851" w:firstLine="567"/>
        <w:jc w:val="both"/>
        <w:rPr>
          <w:rFonts w:ascii="PT Astra Serif" w:hAnsi="PT Astra Serif"/>
          <w:sz w:val="16"/>
          <w:szCs w:val="16"/>
        </w:rPr>
      </w:pPr>
      <w:r w:rsidRPr="00177280">
        <w:rPr>
          <w:rFonts w:ascii="PT Astra Serif" w:hAnsi="PT Astra Serif"/>
          <w:sz w:val="16"/>
          <w:szCs w:val="16"/>
        </w:rPr>
        <w:t xml:space="preserve">4. </w:t>
      </w:r>
      <w:proofErr w:type="gramStart"/>
      <w:r w:rsidRPr="00177280">
        <w:rPr>
          <w:rFonts w:ascii="PT Astra Serif" w:hAnsi="PT Astra Serif"/>
          <w:sz w:val="16"/>
          <w:szCs w:val="16"/>
        </w:rPr>
        <w:t>Контроль за</w:t>
      </w:r>
      <w:proofErr w:type="gramEnd"/>
      <w:r w:rsidRPr="00177280">
        <w:rPr>
          <w:rFonts w:ascii="PT Astra Serif" w:hAnsi="PT Astra Serif"/>
          <w:sz w:val="16"/>
          <w:szCs w:val="16"/>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w:t>
      </w:r>
      <w:proofErr w:type="spellStart"/>
      <w:r w:rsidRPr="00177280">
        <w:rPr>
          <w:rFonts w:ascii="PT Astra Serif" w:hAnsi="PT Astra Serif"/>
          <w:sz w:val="16"/>
          <w:szCs w:val="16"/>
        </w:rPr>
        <w:t>Сытова</w:t>
      </w:r>
      <w:proofErr w:type="spellEnd"/>
      <w:r w:rsidRPr="00177280">
        <w:rPr>
          <w:rFonts w:ascii="PT Astra Serif" w:hAnsi="PT Astra Serif"/>
          <w:sz w:val="16"/>
          <w:szCs w:val="16"/>
        </w:rPr>
        <w:t xml:space="preserve"> А.В.</w:t>
      </w:r>
    </w:p>
    <w:p w:rsidR="00B01E4B" w:rsidRPr="00177280" w:rsidRDefault="00B01E4B" w:rsidP="00177280">
      <w:pPr>
        <w:pStyle w:val="ConsTitle"/>
        <w:widowControl/>
        <w:ind w:left="-851" w:right="0" w:firstLine="567"/>
        <w:jc w:val="both"/>
        <w:rPr>
          <w:rFonts w:ascii="PT Astra Serif" w:hAnsi="PT Astra Serif" w:cs="Times New Roman"/>
          <w:b w:val="0"/>
        </w:rPr>
      </w:pPr>
      <w:r w:rsidRPr="00177280">
        <w:rPr>
          <w:rFonts w:ascii="PT Astra Serif" w:hAnsi="PT Astra Serif" w:cs="Times New Roman"/>
          <w:b w:val="0"/>
        </w:rPr>
        <w:t xml:space="preserve">       </w:t>
      </w:r>
    </w:p>
    <w:p w:rsidR="00B01E4B" w:rsidRPr="00177280" w:rsidRDefault="00B01E4B" w:rsidP="00177280">
      <w:pPr>
        <w:pStyle w:val="ConsTitle"/>
        <w:widowControl/>
        <w:ind w:left="-851" w:right="0" w:firstLine="567"/>
        <w:jc w:val="both"/>
        <w:rPr>
          <w:rFonts w:ascii="PT Astra Serif" w:hAnsi="PT Astra Serif" w:cs="Times New Roman"/>
        </w:rPr>
      </w:pPr>
      <w:r w:rsidRPr="00177280">
        <w:rPr>
          <w:rFonts w:ascii="PT Astra Serif" w:hAnsi="PT Astra Serif" w:cs="Times New Roman"/>
          <w:b w:val="0"/>
        </w:rPr>
        <w:t xml:space="preserve">        Глава Целинного района                                                                    И.И. </w:t>
      </w:r>
      <w:proofErr w:type="gramStart"/>
      <w:r w:rsidRPr="00177280">
        <w:rPr>
          <w:rFonts w:ascii="PT Astra Serif" w:hAnsi="PT Astra Serif" w:cs="Times New Roman"/>
          <w:b w:val="0"/>
        </w:rPr>
        <w:t>Светличный</w:t>
      </w:r>
      <w:proofErr w:type="gramEnd"/>
      <w:r w:rsidRPr="00177280">
        <w:rPr>
          <w:rFonts w:ascii="PT Astra Serif" w:hAnsi="PT Astra Serif" w:cs="Times New Roman"/>
        </w:rPr>
        <w:t xml:space="preserve">     </w:t>
      </w:r>
    </w:p>
    <w:p w:rsidR="00B01E4B" w:rsidRPr="00177280" w:rsidRDefault="00B01E4B" w:rsidP="00177280">
      <w:pPr>
        <w:pStyle w:val="ConsTitle"/>
        <w:widowControl/>
        <w:ind w:left="-851" w:right="0" w:firstLine="567"/>
        <w:jc w:val="both"/>
        <w:rPr>
          <w:rFonts w:ascii="PT Astra Serif" w:hAnsi="PT Astra Serif" w:cs="Times New Roman"/>
        </w:rPr>
      </w:pPr>
    </w:p>
    <w:p w:rsidR="00B01E4B" w:rsidRPr="00177280" w:rsidRDefault="00B01E4B" w:rsidP="00177280">
      <w:pPr>
        <w:pStyle w:val="ConsTitle"/>
        <w:widowControl/>
        <w:ind w:left="-851" w:right="0" w:firstLine="567"/>
        <w:jc w:val="both"/>
        <w:rPr>
          <w:rFonts w:ascii="PT Astra Serif" w:hAnsi="PT Astra Serif" w:cs="Times New Roman"/>
        </w:rPr>
      </w:pPr>
    </w:p>
    <w:p w:rsidR="00B01E4B" w:rsidRPr="00177280" w:rsidRDefault="00B01E4B" w:rsidP="00B01E4B">
      <w:pPr>
        <w:pStyle w:val="ConsNonformat"/>
        <w:widowControl/>
        <w:ind w:left="-851" w:firstLine="284"/>
        <w:jc w:val="center"/>
        <w:rPr>
          <w:rFonts w:ascii="PT Astra Serif" w:hAnsi="PT Astra Serif"/>
          <w:sz w:val="28"/>
          <w:szCs w:val="40"/>
        </w:rPr>
      </w:pPr>
      <w:r w:rsidRPr="00177280">
        <w:rPr>
          <w:rFonts w:ascii="PT Astra Serif" w:hAnsi="PT Astra Serif"/>
          <w:sz w:val="28"/>
          <w:szCs w:val="40"/>
        </w:rPr>
        <w:lastRenderedPageBreak/>
        <w:t>КУРГАНСКАЯ ОБЛАСТЬ</w:t>
      </w:r>
    </w:p>
    <w:p w:rsidR="00B01E4B" w:rsidRPr="00177280" w:rsidRDefault="00B01E4B" w:rsidP="00B01E4B">
      <w:pPr>
        <w:pStyle w:val="ConsNonformat"/>
        <w:widowControl/>
        <w:ind w:left="-851" w:firstLine="284"/>
        <w:jc w:val="center"/>
        <w:rPr>
          <w:rFonts w:ascii="PT Astra Serif" w:hAnsi="PT Astra Serif"/>
          <w:sz w:val="28"/>
          <w:szCs w:val="40"/>
        </w:rPr>
      </w:pPr>
      <w:r w:rsidRPr="00177280">
        <w:rPr>
          <w:rFonts w:ascii="PT Astra Serif" w:hAnsi="PT Astra Serif"/>
          <w:sz w:val="28"/>
          <w:szCs w:val="40"/>
        </w:rPr>
        <w:t>ЦЕЛИННЫЙ РАЙОН</w:t>
      </w:r>
    </w:p>
    <w:p w:rsidR="00B01E4B" w:rsidRPr="00177280" w:rsidRDefault="00B01E4B" w:rsidP="00B01E4B">
      <w:pPr>
        <w:pStyle w:val="ConsNonformat"/>
        <w:widowControl/>
        <w:ind w:left="-851" w:firstLine="284"/>
        <w:jc w:val="center"/>
        <w:rPr>
          <w:rFonts w:ascii="PT Astra Serif" w:hAnsi="PT Astra Serif"/>
          <w:sz w:val="28"/>
          <w:szCs w:val="40"/>
        </w:rPr>
      </w:pPr>
      <w:r w:rsidRPr="00177280">
        <w:rPr>
          <w:rFonts w:ascii="PT Astra Serif" w:hAnsi="PT Astra Serif"/>
          <w:sz w:val="28"/>
          <w:szCs w:val="40"/>
        </w:rPr>
        <w:t>ГЛАВА ЦЕЛИННОГО РАЙОНА</w:t>
      </w:r>
    </w:p>
    <w:p w:rsidR="00B01E4B" w:rsidRPr="00B01E4B" w:rsidRDefault="00B01E4B" w:rsidP="00B01E4B">
      <w:pPr>
        <w:pStyle w:val="ConsNonformat"/>
        <w:widowControl/>
        <w:ind w:left="-851" w:firstLine="284"/>
        <w:jc w:val="center"/>
        <w:rPr>
          <w:rFonts w:ascii="PT Astra Serif" w:hAnsi="PT Astra Serif"/>
          <w:b/>
          <w:sz w:val="32"/>
          <w:szCs w:val="40"/>
        </w:rPr>
      </w:pPr>
    </w:p>
    <w:p w:rsidR="00B01E4B" w:rsidRPr="00177280" w:rsidRDefault="00B01E4B" w:rsidP="00B01E4B">
      <w:pPr>
        <w:pStyle w:val="ConsNonformat"/>
        <w:widowControl/>
        <w:ind w:left="-851" w:firstLine="284"/>
        <w:jc w:val="center"/>
        <w:rPr>
          <w:rFonts w:ascii="PT Astra Serif" w:hAnsi="PT Astra Serif"/>
          <w:b/>
          <w:sz w:val="36"/>
          <w:szCs w:val="40"/>
        </w:rPr>
      </w:pPr>
      <w:r w:rsidRPr="00177280">
        <w:rPr>
          <w:rFonts w:ascii="PT Astra Serif" w:hAnsi="PT Astra Serif"/>
          <w:b/>
          <w:sz w:val="36"/>
          <w:szCs w:val="40"/>
        </w:rPr>
        <w:t>ПОСТАНОВЛЕНИЕ</w:t>
      </w:r>
    </w:p>
    <w:p w:rsidR="00B01E4B" w:rsidRPr="00B01E4B" w:rsidRDefault="00B01E4B" w:rsidP="00B01E4B">
      <w:pPr>
        <w:pStyle w:val="ConsNonformat"/>
        <w:widowControl/>
        <w:ind w:left="-851" w:firstLine="284"/>
        <w:jc w:val="center"/>
        <w:rPr>
          <w:rFonts w:ascii="PT Astra Serif" w:hAnsi="PT Astra Serif"/>
          <w:b/>
          <w:sz w:val="32"/>
        </w:rPr>
      </w:pPr>
    </w:p>
    <w:p w:rsidR="00B01E4B" w:rsidRPr="00177280" w:rsidRDefault="00B01E4B" w:rsidP="00B01E4B">
      <w:pPr>
        <w:pStyle w:val="ConsNonformat"/>
        <w:widowControl/>
        <w:ind w:left="-851" w:firstLine="284"/>
        <w:rPr>
          <w:rFonts w:ascii="PT Astra Serif" w:hAnsi="PT Astra Serif"/>
          <w:sz w:val="24"/>
          <w:szCs w:val="26"/>
        </w:rPr>
      </w:pPr>
      <w:r w:rsidRPr="00177280">
        <w:rPr>
          <w:rFonts w:ascii="PT Astra Serif" w:hAnsi="PT Astra Serif"/>
          <w:sz w:val="24"/>
          <w:szCs w:val="26"/>
        </w:rPr>
        <w:t xml:space="preserve">от  08 июля 2020 г.                              </w:t>
      </w:r>
      <w:r w:rsidR="00177280">
        <w:rPr>
          <w:rFonts w:ascii="PT Astra Serif" w:hAnsi="PT Astra Serif"/>
          <w:sz w:val="24"/>
          <w:szCs w:val="26"/>
        </w:rPr>
        <w:t xml:space="preserve">              </w:t>
      </w:r>
      <w:r w:rsidRPr="00177280">
        <w:rPr>
          <w:rFonts w:ascii="PT Astra Serif" w:hAnsi="PT Astra Serif"/>
          <w:sz w:val="24"/>
          <w:szCs w:val="26"/>
        </w:rPr>
        <w:t xml:space="preserve">    № 115                        </w:t>
      </w:r>
      <w:r w:rsidR="00177280">
        <w:rPr>
          <w:rFonts w:ascii="PT Astra Serif" w:hAnsi="PT Astra Serif"/>
          <w:sz w:val="24"/>
          <w:szCs w:val="26"/>
        </w:rPr>
        <w:t xml:space="preserve">            </w:t>
      </w:r>
      <w:r w:rsidRPr="00177280">
        <w:rPr>
          <w:rFonts w:ascii="PT Astra Serif" w:hAnsi="PT Astra Serif"/>
          <w:sz w:val="24"/>
          <w:szCs w:val="26"/>
        </w:rPr>
        <w:t xml:space="preserve">                   с. </w:t>
      </w:r>
      <w:proofErr w:type="gramStart"/>
      <w:r w:rsidRPr="00177280">
        <w:rPr>
          <w:rFonts w:ascii="PT Astra Serif" w:hAnsi="PT Astra Serif"/>
          <w:sz w:val="24"/>
          <w:szCs w:val="26"/>
        </w:rPr>
        <w:t>Целинное</w:t>
      </w:r>
      <w:proofErr w:type="gramEnd"/>
    </w:p>
    <w:p w:rsidR="00B01E4B" w:rsidRPr="00177280" w:rsidRDefault="00B01E4B" w:rsidP="00B01E4B">
      <w:pPr>
        <w:pStyle w:val="ConsNonformat"/>
        <w:widowControl/>
        <w:ind w:left="-851" w:firstLine="284"/>
        <w:jc w:val="center"/>
        <w:rPr>
          <w:rFonts w:ascii="PT Astra Serif" w:hAnsi="PT Astra Serif"/>
          <w:sz w:val="24"/>
          <w:szCs w:val="26"/>
        </w:rPr>
      </w:pPr>
    </w:p>
    <w:p w:rsidR="00B01E4B" w:rsidRPr="00177280" w:rsidRDefault="00B01E4B" w:rsidP="00B01E4B">
      <w:pPr>
        <w:autoSpaceDE w:val="0"/>
        <w:spacing w:after="0" w:line="240" w:lineRule="auto"/>
        <w:ind w:left="-851" w:firstLine="284"/>
        <w:jc w:val="center"/>
        <w:rPr>
          <w:rStyle w:val="11"/>
          <w:rFonts w:ascii="PT Astra Serif" w:hAnsi="PT Astra Serif"/>
          <w:b/>
          <w:bCs/>
          <w:sz w:val="20"/>
          <w:szCs w:val="28"/>
        </w:rPr>
      </w:pPr>
      <w:r w:rsidRPr="00177280">
        <w:rPr>
          <w:rFonts w:ascii="PT Astra Serif" w:hAnsi="PT Astra Serif"/>
          <w:b/>
          <w:bCs/>
          <w:sz w:val="20"/>
          <w:szCs w:val="28"/>
        </w:rPr>
        <w:t xml:space="preserve">О предоставлении разрешения на отклонение от предельных размеров земельного участка </w:t>
      </w:r>
      <w:r w:rsidRPr="00177280">
        <w:rPr>
          <w:rFonts w:ascii="PT Astra Serif" w:hAnsi="PT Astra Serif"/>
          <w:b/>
          <w:sz w:val="20"/>
          <w:szCs w:val="28"/>
        </w:rPr>
        <w:t xml:space="preserve">в кадастровом квартале 45:18:020106 общей площадью 214 </w:t>
      </w:r>
      <w:proofErr w:type="spellStart"/>
      <w:r w:rsidRPr="00177280">
        <w:rPr>
          <w:rFonts w:ascii="PT Astra Serif" w:hAnsi="PT Astra Serif"/>
          <w:b/>
          <w:sz w:val="20"/>
          <w:szCs w:val="28"/>
        </w:rPr>
        <w:t>кв.м</w:t>
      </w:r>
      <w:proofErr w:type="spellEnd"/>
      <w:r w:rsidRPr="00177280">
        <w:rPr>
          <w:rFonts w:ascii="PT Astra Serif" w:hAnsi="PT Astra Serif"/>
          <w:b/>
          <w:sz w:val="20"/>
          <w:szCs w:val="28"/>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Российская Федерация, 641150, Курганская область, Целинный район,  с. </w:t>
      </w:r>
      <w:proofErr w:type="gramStart"/>
      <w:r w:rsidRPr="00177280">
        <w:rPr>
          <w:rFonts w:ascii="PT Astra Serif" w:hAnsi="PT Astra Serif"/>
          <w:b/>
          <w:sz w:val="20"/>
          <w:szCs w:val="28"/>
        </w:rPr>
        <w:t>Целинное</w:t>
      </w:r>
      <w:proofErr w:type="gramEnd"/>
      <w:r w:rsidRPr="00177280">
        <w:rPr>
          <w:rFonts w:ascii="PT Astra Serif" w:hAnsi="PT Astra Serif"/>
          <w:b/>
          <w:sz w:val="20"/>
          <w:szCs w:val="28"/>
        </w:rPr>
        <w:t>, ул. 8-е Марта, 37</w:t>
      </w:r>
    </w:p>
    <w:p w:rsidR="00B01E4B" w:rsidRPr="00B01E4B" w:rsidRDefault="00B01E4B" w:rsidP="00B01E4B">
      <w:pPr>
        <w:autoSpaceDE w:val="0"/>
        <w:spacing w:after="0" w:line="240" w:lineRule="auto"/>
        <w:ind w:left="-851" w:firstLine="284"/>
        <w:jc w:val="both"/>
        <w:rPr>
          <w:rFonts w:ascii="PT Astra Serif" w:hAnsi="PT Astra Serif"/>
          <w:sz w:val="28"/>
          <w:szCs w:val="28"/>
        </w:rPr>
      </w:pPr>
    </w:p>
    <w:p w:rsidR="00B01E4B" w:rsidRPr="00177280" w:rsidRDefault="00B01E4B" w:rsidP="00177280">
      <w:pPr>
        <w:autoSpaceDE w:val="0"/>
        <w:spacing w:after="0" w:line="240" w:lineRule="auto"/>
        <w:ind w:left="-851" w:firstLine="567"/>
        <w:jc w:val="both"/>
        <w:rPr>
          <w:rStyle w:val="11"/>
          <w:rFonts w:ascii="PT Astra Serif" w:hAnsi="PT Astra Serif"/>
          <w:sz w:val="16"/>
          <w:szCs w:val="28"/>
        </w:rPr>
      </w:pPr>
      <w:r w:rsidRPr="00B01E4B">
        <w:rPr>
          <w:rFonts w:ascii="PT Astra Serif" w:hAnsi="PT Astra Serif"/>
          <w:sz w:val="28"/>
          <w:szCs w:val="28"/>
        </w:rPr>
        <w:t xml:space="preserve">  </w:t>
      </w:r>
      <w:r w:rsidRPr="00177280">
        <w:rPr>
          <w:rFonts w:ascii="PT Astra Serif" w:hAnsi="PT Astra Serif"/>
          <w:sz w:val="16"/>
          <w:szCs w:val="28"/>
        </w:rPr>
        <w:t>Руководствуясь Градостроительным и Земельным кодексами Российской Федерации, Правилами землепользования и застройки Целинного сельсовета Целинного района Курганской области, результатами проведения публичных слушаний, назначенных Постановлением Главы Целинного района № 89 от 28.05.2020 года и состоявшихся 29.06.2020 г. (протокол № 17), руководствуясь ст.40 Градостроительного кодекса РФ, Устава Целинного района;-    ПОСТАНОВЛЮ:</w:t>
      </w:r>
    </w:p>
    <w:p w:rsidR="00B01E4B" w:rsidRPr="00177280" w:rsidRDefault="00B01E4B" w:rsidP="00177280">
      <w:pPr>
        <w:autoSpaceDE w:val="0"/>
        <w:spacing w:after="0" w:line="240" w:lineRule="auto"/>
        <w:ind w:left="-851" w:firstLine="567"/>
        <w:jc w:val="both"/>
        <w:rPr>
          <w:rStyle w:val="11"/>
          <w:rFonts w:ascii="PT Astra Serif" w:hAnsi="PT Astra Serif"/>
          <w:b/>
          <w:bCs/>
          <w:sz w:val="16"/>
          <w:szCs w:val="28"/>
        </w:rPr>
      </w:pPr>
      <w:r w:rsidRPr="00177280">
        <w:rPr>
          <w:rFonts w:ascii="PT Astra Serif" w:hAnsi="PT Astra Serif"/>
          <w:sz w:val="16"/>
          <w:szCs w:val="28"/>
        </w:rPr>
        <w:t xml:space="preserve">1. Предоставить разрешение </w:t>
      </w:r>
      <w:r w:rsidRPr="00177280">
        <w:rPr>
          <w:rFonts w:ascii="PT Astra Serif" w:hAnsi="PT Astra Serif"/>
          <w:bCs/>
          <w:sz w:val="16"/>
          <w:szCs w:val="28"/>
        </w:rPr>
        <w:t xml:space="preserve">на отклонение от предельных размеров земельного участка </w:t>
      </w:r>
      <w:r w:rsidRPr="00177280">
        <w:rPr>
          <w:rFonts w:ascii="PT Astra Serif" w:hAnsi="PT Astra Serif"/>
          <w:sz w:val="16"/>
          <w:szCs w:val="28"/>
        </w:rPr>
        <w:t xml:space="preserve">в кадастровом квартале 45:18:020106 общей площадью 214 </w:t>
      </w:r>
      <w:proofErr w:type="spellStart"/>
      <w:r w:rsidRPr="00177280">
        <w:rPr>
          <w:rFonts w:ascii="PT Astra Serif" w:hAnsi="PT Astra Serif"/>
          <w:sz w:val="16"/>
          <w:szCs w:val="28"/>
        </w:rPr>
        <w:t>кв.м</w:t>
      </w:r>
      <w:proofErr w:type="spellEnd"/>
      <w:r w:rsidRPr="00177280">
        <w:rPr>
          <w:rFonts w:ascii="PT Astra Serif" w:hAnsi="PT Astra Serif"/>
          <w:sz w:val="16"/>
          <w:szCs w:val="28"/>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Российская Федерация, 641150, Курганская область, Целинный район,  с. </w:t>
      </w:r>
      <w:proofErr w:type="gramStart"/>
      <w:r w:rsidRPr="00177280">
        <w:rPr>
          <w:rFonts w:ascii="PT Astra Serif" w:hAnsi="PT Astra Serif"/>
          <w:sz w:val="16"/>
          <w:szCs w:val="28"/>
        </w:rPr>
        <w:t>Целинное</w:t>
      </w:r>
      <w:proofErr w:type="gramEnd"/>
      <w:r w:rsidRPr="00177280">
        <w:rPr>
          <w:rFonts w:ascii="PT Astra Serif" w:hAnsi="PT Astra Serif"/>
          <w:sz w:val="16"/>
          <w:szCs w:val="28"/>
        </w:rPr>
        <w:t>, ул. 8-е Марта, 37.</w:t>
      </w:r>
    </w:p>
    <w:p w:rsidR="00B01E4B" w:rsidRPr="00177280" w:rsidRDefault="00B01E4B" w:rsidP="00177280">
      <w:pPr>
        <w:pStyle w:val="212"/>
        <w:shd w:val="clear" w:color="auto" w:fill="auto"/>
        <w:tabs>
          <w:tab w:val="left" w:pos="1082"/>
        </w:tabs>
        <w:spacing w:before="0" w:line="240" w:lineRule="auto"/>
        <w:ind w:left="-851" w:firstLine="567"/>
        <w:rPr>
          <w:rFonts w:ascii="PT Astra Serif" w:hAnsi="PT Astra Serif"/>
          <w:color w:val="auto"/>
          <w:sz w:val="16"/>
          <w:szCs w:val="28"/>
        </w:rPr>
      </w:pPr>
      <w:r w:rsidRPr="00177280">
        <w:rPr>
          <w:rStyle w:val="11"/>
          <w:rFonts w:ascii="PT Astra Serif" w:hAnsi="PT Astra Serif"/>
          <w:color w:val="auto"/>
          <w:sz w:val="16"/>
          <w:szCs w:val="28"/>
        </w:rPr>
        <w:t xml:space="preserve">2. Опубликовать настоящее постановление </w:t>
      </w:r>
      <w:r w:rsidRPr="00177280">
        <w:rPr>
          <w:rFonts w:ascii="PT Astra Serif" w:hAnsi="PT Astra Serif"/>
          <w:color w:val="auto"/>
          <w:sz w:val="16"/>
          <w:szCs w:val="28"/>
        </w:rPr>
        <w:t>в информационном бюллетене «Муниципальный вестник».</w:t>
      </w:r>
    </w:p>
    <w:p w:rsidR="00B01E4B" w:rsidRPr="00177280" w:rsidRDefault="00B01E4B" w:rsidP="00177280">
      <w:pPr>
        <w:spacing w:after="0" w:line="240" w:lineRule="auto"/>
        <w:ind w:left="-851" w:firstLine="567"/>
        <w:jc w:val="both"/>
        <w:rPr>
          <w:rFonts w:ascii="PT Astra Serif" w:hAnsi="PT Astra Serif"/>
          <w:sz w:val="16"/>
          <w:szCs w:val="28"/>
        </w:rPr>
      </w:pPr>
      <w:r w:rsidRPr="00177280">
        <w:rPr>
          <w:rFonts w:ascii="PT Astra Serif" w:hAnsi="PT Astra Serif"/>
          <w:sz w:val="16"/>
          <w:szCs w:val="28"/>
        </w:rPr>
        <w:t>3. Настоящее постановление вступает в силу с момента подписания.</w:t>
      </w:r>
    </w:p>
    <w:p w:rsidR="00B01E4B" w:rsidRPr="00177280" w:rsidRDefault="00B01E4B" w:rsidP="00177280">
      <w:pPr>
        <w:spacing w:after="0" w:line="240" w:lineRule="auto"/>
        <w:ind w:left="-851" w:firstLine="567"/>
        <w:jc w:val="both"/>
        <w:rPr>
          <w:rFonts w:ascii="PT Astra Serif" w:hAnsi="PT Astra Serif"/>
          <w:sz w:val="16"/>
          <w:szCs w:val="28"/>
        </w:rPr>
      </w:pPr>
      <w:r w:rsidRPr="00177280">
        <w:rPr>
          <w:rFonts w:ascii="PT Astra Serif" w:hAnsi="PT Astra Serif"/>
          <w:sz w:val="16"/>
          <w:szCs w:val="28"/>
        </w:rPr>
        <w:t xml:space="preserve">4. </w:t>
      </w:r>
      <w:proofErr w:type="gramStart"/>
      <w:r w:rsidRPr="00177280">
        <w:rPr>
          <w:rFonts w:ascii="PT Astra Serif" w:hAnsi="PT Astra Serif"/>
          <w:sz w:val="16"/>
          <w:szCs w:val="28"/>
        </w:rPr>
        <w:t>Контроль за</w:t>
      </w:r>
      <w:proofErr w:type="gramEnd"/>
      <w:r w:rsidRPr="00177280">
        <w:rPr>
          <w:rFonts w:ascii="PT Astra Serif" w:hAnsi="PT Astra Serif"/>
          <w:sz w:val="16"/>
          <w:szCs w:val="28"/>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w:t>
      </w:r>
      <w:proofErr w:type="spellStart"/>
      <w:r w:rsidRPr="00177280">
        <w:rPr>
          <w:rFonts w:ascii="PT Astra Serif" w:hAnsi="PT Astra Serif"/>
          <w:sz w:val="16"/>
          <w:szCs w:val="28"/>
        </w:rPr>
        <w:t>Сытова</w:t>
      </w:r>
      <w:proofErr w:type="spellEnd"/>
      <w:r w:rsidRPr="00177280">
        <w:rPr>
          <w:rFonts w:ascii="PT Astra Serif" w:hAnsi="PT Astra Serif"/>
          <w:sz w:val="16"/>
          <w:szCs w:val="28"/>
        </w:rPr>
        <w:t xml:space="preserve"> А.В.</w:t>
      </w:r>
    </w:p>
    <w:p w:rsidR="00B01E4B" w:rsidRPr="00177280" w:rsidRDefault="00B01E4B" w:rsidP="00177280">
      <w:pPr>
        <w:pStyle w:val="ConsTitle"/>
        <w:widowControl/>
        <w:ind w:left="-851" w:right="0" w:firstLine="567"/>
        <w:jc w:val="both"/>
        <w:rPr>
          <w:rFonts w:ascii="PT Astra Serif" w:hAnsi="PT Astra Serif" w:cs="Times New Roman"/>
          <w:b w:val="0"/>
          <w:sz w:val="14"/>
          <w:szCs w:val="24"/>
        </w:rPr>
      </w:pPr>
      <w:r w:rsidRPr="00177280">
        <w:rPr>
          <w:rFonts w:ascii="PT Astra Serif" w:hAnsi="PT Astra Serif" w:cs="Times New Roman"/>
          <w:b w:val="0"/>
          <w:sz w:val="14"/>
          <w:szCs w:val="24"/>
        </w:rPr>
        <w:t xml:space="preserve">         </w:t>
      </w:r>
    </w:p>
    <w:p w:rsidR="00B01E4B" w:rsidRPr="00177280" w:rsidRDefault="00B01E4B" w:rsidP="00177280">
      <w:pPr>
        <w:pStyle w:val="ConsTitle"/>
        <w:widowControl/>
        <w:ind w:left="-851" w:right="0" w:firstLine="567"/>
        <w:jc w:val="both"/>
        <w:rPr>
          <w:rFonts w:ascii="PT Astra Serif" w:hAnsi="PT Astra Serif" w:cs="Times New Roman"/>
          <w:szCs w:val="24"/>
        </w:rPr>
      </w:pPr>
      <w:r w:rsidRPr="00177280">
        <w:rPr>
          <w:rFonts w:ascii="PT Astra Serif" w:hAnsi="PT Astra Serif" w:cs="Times New Roman"/>
          <w:b w:val="0"/>
          <w:sz w:val="14"/>
          <w:szCs w:val="24"/>
        </w:rPr>
        <w:t xml:space="preserve">        </w:t>
      </w:r>
      <w:r w:rsidRPr="00177280">
        <w:rPr>
          <w:rFonts w:ascii="PT Astra Serif" w:hAnsi="PT Astra Serif" w:cs="Times New Roman"/>
          <w:b w:val="0"/>
          <w:szCs w:val="24"/>
        </w:rPr>
        <w:t xml:space="preserve">Глава Целинного района                                                     И.И. </w:t>
      </w:r>
      <w:proofErr w:type="gramStart"/>
      <w:r w:rsidRPr="00177280">
        <w:rPr>
          <w:rFonts w:ascii="PT Astra Serif" w:hAnsi="PT Astra Serif" w:cs="Times New Roman"/>
          <w:b w:val="0"/>
          <w:szCs w:val="24"/>
        </w:rPr>
        <w:t>Светличный</w:t>
      </w:r>
      <w:proofErr w:type="gramEnd"/>
      <w:r w:rsidRPr="00177280">
        <w:rPr>
          <w:rFonts w:ascii="PT Astra Serif" w:hAnsi="PT Astra Serif" w:cs="Times New Roman"/>
          <w:szCs w:val="24"/>
        </w:rPr>
        <w:t xml:space="preserve">     </w:t>
      </w:r>
    </w:p>
    <w:p w:rsidR="00B01E4B" w:rsidRPr="00177280" w:rsidRDefault="00B01E4B" w:rsidP="00177280">
      <w:pPr>
        <w:pStyle w:val="ConsTitle"/>
        <w:widowControl/>
        <w:ind w:left="-851" w:right="0" w:firstLine="567"/>
        <w:jc w:val="both"/>
        <w:rPr>
          <w:rFonts w:ascii="PT Astra Serif" w:hAnsi="PT Astra Serif" w:cs="Times New Roman"/>
          <w:sz w:val="14"/>
          <w:szCs w:val="24"/>
        </w:rPr>
      </w:pPr>
    </w:p>
    <w:p w:rsidR="00B01E4B" w:rsidRPr="00177280" w:rsidRDefault="00B01E4B" w:rsidP="00177280">
      <w:pPr>
        <w:pStyle w:val="ConsTitle"/>
        <w:widowControl/>
        <w:ind w:left="-851" w:right="0" w:firstLine="567"/>
        <w:jc w:val="both"/>
        <w:rPr>
          <w:rFonts w:ascii="PT Astra Serif" w:hAnsi="PT Astra Serif" w:cs="Times New Roman"/>
          <w:sz w:val="14"/>
          <w:szCs w:val="24"/>
        </w:rPr>
      </w:pPr>
    </w:p>
    <w:p w:rsidR="00B01E4B" w:rsidRPr="008D6C81" w:rsidRDefault="00B01E4B" w:rsidP="00B01E4B">
      <w:pPr>
        <w:pStyle w:val="ConsNonformat"/>
        <w:widowControl/>
        <w:ind w:left="-851" w:firstLine="284"/>
        <w:jc w:val="center"/>
        <w:rPr>
          <w:rFonts w:ascii="PT Astra Serif" w:hAnsi="PT Astra Serif"/>
          <w:sz w:val="28"/>
          <w:szCs w:val="40"/>
        </w:rPr>
      </w:pPr>
      <w:r w:rsidRPr="008D6C81">
        <w:rPr>
          <w:rFonts w:ascii="PT Astra Serif" w:hAnsi="PT Astra Serif"/>
          <w:sz w:val="28"/>
          <w:szCs w:val="40"/>
        </w:rPr>
        <w:t>КУРГАНСКАЯ ОБЛАСТЬ</w:t>
      </w:r>
    </w:p>
    <w:p w:rsidR="00B01E4B" w:rsidRPr="008D6C81" w:rsidRDefault="00B01E4B" w:rsidP="00B01E4B">
      <w:pPr>
        <w:pStyle w:val="ConsNonformat"/>
        <w:widowControl/>
        <w:ind w:left="-851" w:firstLine="284"/>
        <w:jc w:val="center"/>
        <w:rPr>
          <w:rFonts w:ascii="PT Astra Serif" w:hAnsi="PT Astra Serif"/>
          <w:sz w:val="28"/>
          <w:szCs w:val="40"/>
        </w:rPr>
      </w:pPr>
      <w:r w:rsidRPr="008D6C81">
        <w:rPr>
          <w:rFonts w:ascii="PT Astra Serif" w:hAnsi="PT Astra Serif"/>
          <w:sz w:val="28"/>
          <w:szCs w:val="40"/>
        </w:rPr>
        <w:t>ЦЕЛИННЫЙ РАЙОН</w:t>
      </w:r>
    </w:p>
    <w:p w:rsidR="00B01E4B" w:rsidRPr="008D6C81" w:rsidRDefault="00B01E4B" w:rsidP="00B01E4B">
      <w:pPr>
        <w:pStyle w:val="ConsNonformat"/>
        <w:widowControl/>
        <w:ind w:left="-851" w:firstLine="284"/>
        <w:jc w:val="center"/>
        <w:rPr>
          <w:rFonts w:ascii="PT Astra Serif" w:hAnsi="PT Astra Serif"/>
          <w:sz w:val="28"/>
          <w:szCs w:val="40"/>
        </w:rPr>
      </w:pPr>
      <w:r w:rsidRPr="008D6C81">
        <w:rPr>
          <w:rFonts w:ascii="PT Astra Serif" w:hAnsi="PT Astra Serif"/>
          <w:sz w:val="28"/>
          <w:szCs w:val="40"/>
        </w:rPr>
        <w:t>ГЛАВА ЦЕЛИННОГО РАЙОНА</w:t>
      </w:r>
    </w:p>
    <w:p w:rsidR="00B01E4B" w:rsidRPr="00B01E4B" w:rsidRDefault="00B01E4B" w:rsidP="00B01E4B">
      <w:pPr>
        <w:pStyle w:val="ConsNonformat"/>
        <w:widowControl/>
        <w:ind w:left="-851" w:firstLine="284"/>
        <w:jc w:val="center"/>
        <w:rPr>
          <w:rFonts w:ascii="PT Astra Serif" w:hAnsi="PT Astra Serif"/>
          <w:b/>
          <w:sz w:val="32"/>
          <w:szCs w:val="40"/>
        </w:rPr>
      </w:pPr>
    </w:p>
    <w:p w:rsidR="00B01E4B" w:rsidRPr="008D6C81" w:rsidRDefault="00B01E4B" w:rsidP="00B01E4B">
      <w:pPr>
        <w:pStyle w:val="ConsNonformat"/>
        <w:widowControl/>
        <w:ind w:left="-851" w:firstLine="284"/>
        <w:jc w:val="center"/>
        <w:rPr>
          <w:rFonts w:ascii="PT Astra Serif" w:hAnsi="PT Astra Serif"/>
          <w:b/>
          <w:sz w:val="36"/>
          <w:szCs w:val="40"/>
        </w:rPr>
      </w:pPr>
      <w:r w:rsidRPr="008D6C81">
        <w:rPr>
          <w:rFonts w:ascii="PT Astra Serif" w:hAnsi="PT Astra Serif"/>
          <w:b/>
          <w:sz w:val="36"/>
          <w:szCs w:val="40"/>
        </w:rPr>
        <w:t>ПОСТАНОВЛЕНИЕ</w:t>
      </w:r>
    </w:p>
    <w:p w:rsidR="00B01E4B" w:rsidRPr="00B01E4B" w:rsidRDefault="00B01E4B" w:rsidP="00B01E4B">
      <w:pPr>
        <w:pStyle w:val="ConsNonformat"/>
        <w:widowControl/>
        <w:ind w:left="-851" w:firstLine="284"/>
        <w:jc w:val="center"/>
        <w:rPr>
          <w:rFonts w:ascii="PT Astra Serif" w:hAnsi="PT Astra Serif"/>
          <w:b/>
          <w:sz w:val="32"/>
        </w:rPr>
      </w:pPr>
    </w:p>
    <w:p w:rsidR="00B01E4B" w:rsidRPr="008D6C81" w:rsidRDefault="00B01E4B" w:rsidP="00B01E4B">
      <w:pPr>
        <w:pStyle w:val="ConsNonformat"/>
        <w:widowControl/>
        <w:ind w:left="-851" w:firstLine="284"/>
        <w:rPr>
          <w:rFonts w:ascii="PT Astra Serif" w:hAnsi="PT Astra Serif"/>
          <w:sz w:val="24"/>
          <w:szCs w:val="26"/>
        </w:rPr>
      </w:pPr>
      <w:r w:rsidRPr="008D6C81">
        <w:rPr>
          <w:rFonts w:ascii="PT Astra Serif" w:hAnsi="PT Astra Serif"/>
          <w:sz w:val="24"/>
          <w:szCs w:val="26"/>
        </w:rPr>
        <w:t xml:space="preserve">от  08 июля 2020 г.                                </w:t>
      </w:r>
      <w:r w:rsidR="008D6C81">
        <w:rPr>
          <w:rFonts w:ascii="PT Astra Serif" w:hAnsi="PT Astra Serif"/>
          <w:sz w:val="24"/>
          <w:szCs w:val="26"/>
        </w:rPr>
        <w:t xml:space="preserve">             </w:t>
      </w:r>
      <w:r w:rsidRPr="008D6C81">
        <w:rPr>
          <w:rFonts w:ascii="PT Astra Serif" w:hAnsi="PT Astra Serif"/>
          <w:sz w:val="24"/>
          <w:szCs w:val="26"/>
        </w:rPr>
        <w:t xml:space="preserve">  № 116                                     </w:t>
      </w:r>
      <w:r w:rsidR="008D6C81">
        <w:rPr>
          <w:rFonts w:ascii="PT Astra Serif" w:hAnsi="PT Astra Serif"/>
          <w:sz w:val="24"/>
          <w:szCs w:val="26"/>
        </w:rPr>
        <w:t xml:space="preserve">              </w:t>
      </w:r>
      <w:r w:rsidRPr="008D6C81">
        <w:rPr>
          <w:rFonts w:ascii="PT Astra Serif" w:hAnsi="PT Astra Serif"/>
          <w:sz w:val="24"/>
          <w:szCs w:val="26"/>
        </w:rPr>
        <w:t xml:space="preserve">      с. </w:t>
      </w:r>
      <w:proofErr w:type="gramStart"/>
      <w:r w:rsidRPr="008D6C81">
        <w:rPr>
          <w:rFonts w:ascii="PT Astra Serif" w:hAnsi="PT Astra Serif"/>
          <w:sz w:val="24"/>
          <w:szCs w:val="26"/>
        </w:rPr>
        <w:t>Целинное</w:t>
      </w:r>
      <w:proofErr w:type="gramEnd"/>
    </w:p>
    <w:p w:rsidR="00B01E4B" w:rsidRPr="00B01E4B" w:rsidRDefault="00B01E4B" w:rsidP="00B01E4B">
      <w:pPr>
        <w:pStyle w:val="ConsNonformat"/>
        <w:widowControl/>
        <w:ind w:left="-851" w:firstLine="284"/>
        <w:jc w:val="center"/>
        <w:rPr>
          <w:rFonts w:ascii="PT Astra Serif" w:hAnsi="PT Astra Serif"/>
          <w:sz w:val="26"/>
          <w:szCs w:val="26"/>
        </w:rPr>
      </w:pPr>
    </w:p>
    <w:p w:rsidR="00B01E4B" w:rsidRPr="008D6C81" w:rsidRDefault="00B01E4B" w:rsidP="00B01E4B">
      <w:pPr>
        <w:autoSpaceDE w:val="0"/>
        <w:spacing w:after="0" w:line="240" w:lineRule="auto"/>
        <w:ind w:left="-851" w:firstLine="284"/>
        <w:jc w:val="center"/>
        <w:rPr>
          <w:rStyle w:val="11"/>
          <w:rFonts w:ascii="PT Astra Serif" w:hAnsi="PT Astra Serif"/>
          <w:b/>
          <w:bCs/>
          <w:sz w:val="20"/>
          <w:szCs w:val="28"/>
        </w:rPr>
      </w:pPr>
      <w:r w:rsidRPr="008D6C81">
        <w:rPr>
          <w:rFonts w:ascii="PT Astra Serif" w:hAnsi="PT Astra Serif"/>
          <w:b/>
          <w:bCs/>
          <w:sz w:val="20"/>
          <w:szCs w:val="28"/>
        </w:rPr>
        <w:t xml:space="preserve">О предоставлении разрешения на отклонение от предельных размеров земельного участка </w:t>
      </w:r>
      <w:r w:rsidRPr="008D6C81">
        <w:rPr>
          <w:rFonts w:ascii="PT Astra Serif" w:hAnsi="PT Astra Serif"/>
          <w:b/>
          <w:sz w:val="20"/>
          <w:szCs w:val="28"/>
        </w:rPr>
        <w:t xml:space="preserve">в кадастровом квартале 45:18:020103 общей площадью 214 </w:t>
      </w:r>
      <w:proofErr w:type="spellStart"/>
      <w:r w:rsidRPr="008D6C81">
        <w:rPr>
          <w:rFonts w:ascii="PT Astra Serif" w:hAnsi="PT Astra Serif"/>
          <w:b/>
          <w:sz w:val="20"/>
          <w:szCs w:val="28"/>
        </w:rPr>
        <w:t>кв.м</w:t>
      </w:r>
      <w:proofErr w:type="spellEnd"/>
      <w:r w:rsidRPr="008D6C81">
        <w:rPr>
          <w:rFonts w:ascii="PT Astra Serif" w:hAnsi="PT Astra Serif"/>
          <w:b/>
          <w:sz w:val="20"/>
          <w:szCs w:val="28"/>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w:t>
      </w:r>
      <w:r w:rsidR="008D6C81">
        <w:rPr>
          <w:rFonts w:ascii="PT Astra Serif" w:hAnsi="PT Astra Serif"/>
          <w:b/>
          <w:sz w:val="20"/>
          <w:szCs w:val="28"/>
        </w:rPr>
        <w:t xml:space="preserve"> </w:t>
      </w:r>
      <w:r w:rsidRPr="008D6C81">
        <w:rPr>
          <w:rFonts w:ascii="PT Astra Serif" w:hAnsi="PT Astra Serif"/>
          <w:b/>
          <w:sz w:val="20"/>
          <w:szCs w:val="28"/>
        </w:rPr>
        <w:t xml:space="preserve">по адресу: </w:t>
      </w:r>
      <w:proofErr w:type="gramStart"/>
      <w:r w:rsidRPr="008D6C81">
        <w:rPr>
          <w:rFonts w:ascii="PT Astra Serif" w:hAnsi="PT Astra Serif"/>
          <w:b/>
          <w:sz w:val="20"/>
          <w:szCs w:val="28"/>
        </w:rPr>
        <w:t>Российская Федерация, 641150, Курганская область, Целинный район, с. Целинное, ул. Ломоносова, д.35, кв.2.</w:t>
      </w:r>
      <w:proofErr w:type="gramEnd"/>
    </w:p>
    <w:p w:rsidR="00B01E4B" w:rsidRPr="00B01E4B" w:rsidRDefault="00B01E4B" w:rsidP="00B01E4B">
      <w:pPr>
        <w:autoSpaceDE w:val="0"/>
        <w:spacing w:after="0" w:line="240" w:lineRule="auto"/>
        <w:ind w:left="-851" w:firstLine="284"/>
        <w:jc w:val="both"/>
        <w:rPr>
          <w:rFonts w:ascii="PT Astra Serif" w:hAnsi="PT Astra Serif"/>
          <w:sz w:val="28"/>
          <w:szCs w:val="28"/>
        </w:rPr>
      </w:pPr>
    </w:p>
    <w:p w:rsidR="00B01E4B" w:rsidRPr="008D6C81" w:rsidRDefault="00B01E4B" w:rsidP="008D6C81">
      <w:pPr>
        <w:autoSpaceDE w:val="0"/>
        <w:spacing w:after="0" w:line="240" w:lineRule="auto"/>
        <w:ind w:left="-851" w:firstLine="567"/>
        <w:jc w:val="both"/>
        <w:rPr>
          <w:rStyle w:val="11"/>
          <w:rFonts w:ascii="PT Astra Serif" w:hAnsi="PT Astra Serif"/>
          <w:sz w:val="16"/>
          <w:szCs w:val="16"/>
        </w:rPr>
      </w:pPr>
      <w:r w:rsidRPr="008D6C81">
        <w:rPr>
          <w:rFonts w:ascii="PT Astra Serif" w:hAnsi="PT Astra Serif"/>
          <w:sz w:val="16"/>
          <w:szCs w:val="16"/>
        </w:rPr>
        <w:t xml:space="preserve">  Руководствуясь Градостроительным и Земельным кодексами Российской Федерации, Правилами землепользования и застройки Целинного сельсовета Целинного района Курганской области, результатами проведения публичных слушаний, назначенных Постановлением Главы Целинного района № 83 от 27.05.2020 года и состоявшихся 03.07.2020 г. (протокол № 14), руководствуясь ст.40 Градостроительного кодекса РФ, Устава Целинного района;-    ПОСТАНОВЛЮ:</w:t>
      </w:r>
    </w:p>
    <w:p w:rsidR="00B01E4B" w:rsidRPr="008D6C81" w:rsidRDefault="00B01E4B" w:rsidP="008D6C81">
      <w:pPr>
        <w:autoSpaceDE w:val="0"/>
        <w:spacing w:after="0" w:line="240" w:lineRule="auto"/>
        <w:ind w:left="-851" w:firstLine="567"/>
        <w:jc w:val="both"/>
        <w:rPr>
          <w:rStyle w:val="11"/>
          <w:rFonts w:ascii="PT Astra Serif" w:hAnsi="PT Astra Serif"/>
          <w:b/>
          <w:bCs/>
          <w:sz w:val="16"/>
          <w:szCs w:val="16"/>
        </w:rPr>
      </w:pPr>
      <w:r w:rsidRPr="008D6C81">
        <w:rPr>
          <w:rFonts w:ascii="PT Astra Serif" w:hAnsi="PT Astra Serif"/>
          <w:sz w:val="16"/>
          <w:szCs w:val="16"/>
        </w:rPr>
        <w:t xml:space="preserve">1. Предоставить разрешение </w:t>
      </w:r>
      <w:r w:rsidRPr="008D6C81">
        <w:rPr>
          <w:rFonts w:ascii="PT Astra Serif" w:hAnsi="PT Astra Serif"/>
          <w:bCs/>
          <w:sz w:val="16"/>
          <w:szCs w:val="16"/>
        </w:rPr>
        <w:t xml:space="preserve">на отклонение от предельных размеров земельного участка </w:t>
      </w:r>
      <w:r w:rsidRPr="008D6C81">
        <w:rPr>
          <w:rFonts w:ascii="PT Astra Serif" w:hAnsi="PT Astra Serif"/>
          <w:sz w:val="16"/>
          <w:szCs w:val="16"/>
        </w:rPr>
        <w:t xml:space="preserve">в кадастровом квартале 45:18:020103 общей площадью 214 </w:t>
      </w:r>
      <w:proofErr w:type="spellStart"/>
      <w:r w:rsidRPr="008D6C81">
        <w:rPr>
          <w:rFonts w:ascii="PT Astra Serif" w:hAnsi="PT Astra Serif"/>
          <w:sz w:val="16"/>
          <w:szCs w:val="16"/>
        </w:rPr>
        <w:t>кв.м</w:t>
      </w:r>
      <w:proofErr w:type="spellEnd"/>
      <w:r w:rsidRPr="008D6C81">
        <w:rPr>
          <w:rFonts w:ascii="PT Astra Serif" w:hAnsi="PT Astra Serif"/>
          <w:sz w:val="16"/>
          <w:szCs w:val="16"/>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8D6C81">
        <w:rPr>
          <w:rFonts w:ascii="PT Astra Serif" w:hAnsi="PT Astra Serif"/>
          <w:sz w:val="16"/>
          <w:szCs w:val="16"/>
        </w:rPr>
        <w:t>Российская Федерация, 641150, Курганская область, Целинный район,  с. Целинное, ул. Ломоносова, д.35, кв.2.</w:t>
      </w:r>
      <w:proofErr w:type="gramEnd"/>
    </w:p>
    <w:p w:rsidR="00B01E4B" w:rsidRPr="008D6C81" w:rsidRDefault="00B01E4B" w:rsidP="008D6C81">
      <w:pPr>
        <w:pStyle w:val="212"/>
        <w:shd w:val="clear" w:color="auto" w:fill="auto"/>
        <w:tabs>
          <w:tab w:val="left" w:pos="1082"/>
        </w:tabs>
        <w:spacing w:before="0" w:line="240" w:lineRule="auto"/>
        <w:ind w:left="-851" w:firstLine="567"/>
        <w:rPr>
          <w:rFonts w:ascii="PT Astra Serif" w:hAnsi="PT Astra Serif"/>
          <w:color w:val="auto"/>
          <w:sz w:val="16"/>
          <w:szCs w:val="16"/>
        </w:rPr>
      </w:pPr>
      <w:r w:rsidRPr="008D6C81">
        <w:rPr>
          <w:rStyle w:val="11"/>
          <w:rFonts w:ascii="PT Astra Serif" w:hAnsi="PT Astra Serif"/>
          <w:color w:val="auto"/>
          <w:sz w:val="16"/>
          <w:szCs w:val="16"/>
        </w:rPr>
        <w:t xml:space="preserve">2. Опубликовать настоящее постановление </w:t>
      </w:r>
      <w:r w:rsidRPr="008D6C81">
        <w:rPr>
          <w:rFonts w:ascii="PT Astra Serif" w:hAnsi="PT Astra Serif"/>
          <w:color w:val="auto"/>
          <w:sz w:val="16"/>
          <w:szCs w:val="16"/>
        </w:rPr>
        <w:t>в информационном бюллетене «Муниципальный вестник».</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3. Настоящее постановление вступает в силу с момента подписания.</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 xml:space="preserve">4. </w:t>
      </w:r>
      <w:proofErr w:type="gramStart"/>
      <w:r w:rsidRPr="008D6C81">
        <w:rPr>
          <w:rFonts w:ascii="PT Astra Serif" w:hAnsi="PT Astra Serif"/>
          <w:sz w:val="16"/>
          <w:szCs w:val="16"/>
        </w:rPr>
        <w:t>Контроль за</w:t>
      </w:r>
      <w:proofErr w:type="gramEnd"/>
      <w:r w:rsidRPr="008D6C81">
        <w:rPr>
          <w:rFonts w:ascii="PT Astra Serif" w:hAnsi="PT Astra Serif"/>
          <w:sz w:val="16"/>
          <w:szCs w:val="16"/>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w:t>
      </w:r>
      <w:proofErr w:type="spellStart"/>
      <w:r w:rsidRPr="008D6C81">
        <w:rPr>
          <w:rFonts w:ascii="PT Astra Serif" w:hAnsi="PT Astra Serif"/>
          <w:sz w:val="16"/>
          <w:szCs w:val="16"/>
        </w:rPr>
        <w:t>Сытова</w:t>
      </w:r>
      <w:proofErr w:type="spellEnd"/>
      <w:r w:rsidRPr="008D6C81">
        <w:rPr>
          <w:rFonts w:ascii="PT Astra Serif" w:hAnsi="PT Astra Serif"/>
          <w:sz w:val="16"/>
          <w:szCs w:val="16"/>
        </w:rPr>
        <w:t xml:space="preserve"> А.В.</w:t>
      </w:r>
    </w:p>
    <w:p w:rsidR="00B01E4B" w:rsidRPr="008D6C81" w:rsidRDefault="00B01E4B" w:rsidP="008D6C81">
      <w:pPr>
        <w:pStyle w:val="ConsTitle"/>
        <w:widowControl/>
        <w:ind w:left="-851" w:right="0" w:firstLine="567"/>
        <w:jc w:val="both"/>
        <w:rPr>
          <w:rFonts w:ascii="PT Astra Serif" w:hAnsi="PT Astra Serif" w:cs="Times New Roman"/>
          <w:b w:val="0"/>
        </w:rPr>
      </w:pPr>
      <w:r w:rsidRPr="008D6C81">
        <w:rPr>
          <w:rFonts w:ascii="PT Astra Serif" w:hAnsi="PT Astra Serif" w:cs="Times New Roman"/>
          <w:b w:val="0"/>
        </w:rPr>
        <w:t xml:space="preserve">         </w:t>
      </w:r>
    </w:p>
    <w:p w:rsidR="004D52C4" w:rsidRDefault="00B01E4B" w:rsidP="008D6C81">
      <w:pPr>
        <w:pStyle w:val="ConsTitle"/>
        <w:widowControl/>
        <w:ind w:left="-851" w:right="0" w:firstLine="567"/>
        <w:jc w:val="both"/>
        <w:rPr>
          <w:rFonts w:ascii="PT Astra Serif" w:hAnsi="PT Astra Serif" w:cs="Times New Roman"/>
          <w:b w:val="0"/>
        </w:rPr>
      </w:pPr>
      <w:r w:rsidRPr="008D6C81">
        <w:rPr>
          <w:rFonts w:ascii="PT Astra Serif" w:hAnsi="PT Astra Serif" w:cs="Times New Roman"/>
          <w:b w:val="0"/>
        </w:rPr>
        <w:t xml:space="preserve">        Глава Целинного района                                                     И.И. </w:t>
      </w:r>
      <w:proofErr w:type="gramStart"/>
      <w:r w:rsidRPr="008D6C81">
        <w:rPr>
          <w:rFonts w:ascii="PT Astra Serif" w:hAnsi="PT Astra Serif" w:cs="Times New Roman"/>
          <w:b w:val="0"/>
        </w:rPr>
        <w:t>Светличный</w:t>
      </w:r>
      <w:proofErr w:type="gramEnd"/>
    </w:p>
    <w:p w:rsidR="000B70AE" w:rsidRDefault="000B70AE" w:rsidP="004D52C4">
      <w:pPr>
        <w:pStyle w:val="ConsNonformat"/>
        <w:widowControl/>
        <w:jc w:val="center"/>
        <w:rPr>
          <w:rFonts w:ascii="PT Astra Serif" w:hAnsi="PT Astra Serif"/>
          <w:sz w:val="28"/>
          <w:szCs w:val="40"/>
        </w:rPr>
      </w:pPr>
    </w:p>
    <w:p w:rsidR="004D52C4" w:rsidRPr="004D52C4" w:rsidRDefault="004D52C4" w:rsidP="004D52C4">
      <w:pPr>
        <w:pStyle w:val="ConsNonformat"/>
        <w:widowControl/>
        <w:jc w:val="center"/>
        <w:rPr>
          <w:rFonts w:ascii="PT Astra Serif" w:hAnsi="PT Astra Serif"/>
          <w:sz w:val="28"/>
          <w:szCs w:val="40"/>
        </w:rPr>
      </w:pPr>
      <w:r w:rsidRPr="004D52C4">
        <w:rPr>
          <w:rFonts w:ascii="PT Astra Serif" w:hAnsi="PT Astra Serif"/>
          <w:sz w:val="28"/>
          <w:szCs w:val="40"/>
        </w:rPr>
        <w:t>КУРГАНСКАЯ ОБЛАСТЬ</w:t>
      </w:r>
    </w:p>
    <w:p w:rsidR="004D52C4" w:rsidRPr="004D52C4" w:rsidRDefault="004D52C4" w:rsidP="004D52C4">
      <w:pPr>
        <w:pStyle w:val="ConsNonformat"/>
        <w:widowControl/>
        <w:jc w:val="center"/>
        <w:rPr>
          <w:rFonts w:ascii="PT Astra Serif" w:hAnsi="PT Astra Serif"/>
          <w:sz w:val="28"/>
          <w:szCs w:val="40"/>
        </w:rPr>
      </w:pPr>
      <w:r w:rsidRPr="004D52C4">
        <w:rPr>
          <w:rFonts w:ascii="PT Astra Serif" w:hAnsi="PT Astra Serif"/>
          <w:sz w:val="28"/>
          <w:szCs w:val="40"/>
        </w:rPr>
        <w:lastRenderedPageBreak/>
        <w:t>ЦЕЛИННЫЙ РАЙОН</w:t>
      </w:r>
    </w:p>
    <w:p w:rsidR="004D52C4" w:rsidRPr="004D52C4" w:rsidRDefault="004D52C4" w:rsidP="004D52C4">
      <w:pPr>
        <w:pStyle w:val="ConsNonformat"/>
        <w:widowControl/>
        <w:jc w:val="center"/>
        <w:rPr>
          <w:rFonts w:ascii="PT Astra Serif" w:hAnsi="PT Astra Serif"/>
          <w:sz w:val="28"/>
          <w:szCs w:val="40"/>
        </w:rPr>
      </w:pPr>
      <w:r w:rsidRPr="004D52C4">
        <w:rPr>
          <w:rFonts w:ascii="PT Astra Serif" w:hAnsi="PT Astra Serif"/>
          <w:sz w:val="28"/>
          <w:szCs w:val="40"/>
        </w:rPr>
        <w:t>ГЛАВА ЦЕЛИННОГО РАЙОНА</w:t>
      </w:r>
    </w:p>
    <w:p w:rsidR="004D52C4" w:rsidRPr="003A6F69" w:rsidRDefault="004D52C4" w:rsidP="004D52C4">
      <w:pPr>
        <w:pStyle w:val="ConsNonformat"/>
        <w:widowControl/>
        <w:jc w:val="center"/>
        <w:rPr>
          <w:rFonts w:ascii="PT Astra Serif" w:hAnsi="PT Astra Serif"/>
          <w:b/>
          <w:sz w:val="32"/>
          <w:szCs w:val="40"/>
        </w:rPr>
      </w:pPr>
    </w:p>
    <w:p w:rsidR="004D52C4" w:rsidRPr="004D52C4" w:rsidRDefault="004D52C4" w:rsidP="004D52C4">
      <w:pPr>
        <w:pStyle w:val="ConsNonformat"/>
        <w:widowControl/>
        <w:jc w:val="center"/>
        <w:rPr>
          <w:rFonts w:ascii="PT Astra Serif" w:hAnsi="PT Astra Serif"/>
          <w:b/>
          <w:sz w:val="36"/>
          <w:szCs w:val="40"/>
        </w:rPr>
      </w:pPr>
      <w:r w:rsidRPr="004D52C4">
        <w:rPr>
          <w:rFonts w:ascii="PT Astra Serif" w:hAnsi="PT Astra Serif"/>
          <w:b/>
          <w:sz w:val="36"/>
          <w:szCs w:val="40"/>
        </w:rPr>
        <w:t>ПОСТАНОВЛЕНИЕ</w:t>
      </w:r>
    </w:p>
    <w:p w:rsidR="004D52C4" w:rsidRPr="003A6F69" w:rsidRDefault="004D52C4" w:rsidP="004D52C4">
      <w:pPr>
        <w:pStyle w:val="ConsNonformat"/>
        <w:widowControl/>
        <w:jc w:val="center"/>
        <w:rPr>
          <w:rFonts w:ascii="PT Astra Serif" w:hAnsi="PT Astra Serif"/>
          <w:b/>
          <w:sz w:val="32"/>
        </w:rPr>
      </w:pPr>
    </w:p>
    <w:p w:rsidR="004D52C4" w:rsidRPr="004D52C4" w:rsidRDefault="004D52C4" w:rsidP="004D52C4">
      <w:pPr>
        <w:pStyle w:val="ConsNonformat"/>
        <w:widowControl/>
        <w:rPr>
          <w:rFonts w:ascii="PT Astra Serif" w:hAnsi="PT Astra Serif"/>
          <w:sz w:val="24"/>
          <w:szCs w:val="26"/>
        </w:rPr>
      </w:pPr>
      <w:r w:rsidRPr="004D52C4">
        <w:rPr>
          <w:rFonts w:ascii="PT Astra Serif" w:hAnsi="PT Astra Serif"/>
          <w:sz w:val="24"/>
          <w:szCs w:val="26"/>
        </w:rPr>
        <w:t xml:space="preserve">от  09 июля  2020 г.                                </w:t>
      </w:r>
      <w:r>
        <w:rPr>
          <w:rFonts w:ascii="PT Astra Serif" w:hAnsi="PT Astra Serif"/>
          <w:sz w:val="24"/>
          <w:szCs w:val="26"/>
        </w:rPr>
        <w:t xml:space="preserve">     </w:t>
      </w:r>
      <w:r w:rsidRPr="004D52C4">
        <w:rPr>
          <w:rFonts w:ascii="PT Astra Serif" w:hAnsi="PT Astra Serif"/>
          <w:sz w:val="24"/>
          <w:szCs w:val="26"/>
        </w:rPr>
        <w:t xml:space="preserve">  № 117         </w:t>
      </w:r>
      <w:r>
        <w:rPr>
          <w:rFonts w:ascii="PT Astra Serif" w:hAnsi="PT Astra Serif"/>
          <w:sz w:val="24"/>
          <w:szCs w:val="26"/>
        </w:rPr>
        <w:t xml:space="preserve">          </w:t>
      </w:r>
      <w:r w:rsidRPr="004D52C4">
        <w:rPr>
          <w:rFonts w:ascii="PT Astra Serif" w:hAnsi="PT Astra Serif"/>
          <w:sz w:val="24"/>
          <w:szCs w:val="26"/>
        </w:rPr>
        <w:t xml:space="preserve">                                 с. </w:t>
      </w:r>
      <w:proofErr w:type="gramStart"/>
      <w:r w:rsidRPr="004D52C4">
        <w:rPr>
          <w:rFonts w:ascii="PT Astra Serif" w:hAnsi="PT Astra Serif"/>
          <w:sz w:val="24"/>
          <w:szCs w:val="26"/>
        </w:rPr>
        <w:t>Целинное</w:t>
      </w:r>
      <w:proofErr w:type="gramEnd"/>
    </w:p>
    <w:p w:rsidR="004D52C4" w:rsidRPr="003A6F69" w:rsidRDefault="004D52C4" w:rsidP="004D52C4">
      <w:pPr>
        <w:pStyle w:val="ConsNonformat"/>
        <w:widowControl/>
        <w:ind w:firstLine="567"/>
        <w:jc w:val="center"/>
        <w:rPr>
          <w:rFonts w:ascii="PT Astra Serif" w:hAnsi="PT Astra Serif"/>
          <w:sz w:val="26"/>
          <w:szCs w:val="26"/>
        </w:rPr>
      </w:pPr>
    </w:p>
    <w:p w:rsidR="00024E0A" w:rsidRDefault="004D52C4" w:rsidP="004D52C4">
      <w:pPr>
        <w:spacing w:after="0" w:line="240" w:lineRule="auto"/>
        <w:ind w:left="-851" w:firstLine="284"/>
        <w:jc w:val="center"/>
        <w:rPr>
          <w:rFonts w:ascii="PT Astra Serif" w:hAnsi="PT Astra Serif"/>
          <w:b/>
          <w:color w:val="000000"/>
          <w:sz w:val="20"/>
          <w:szCs w:val="16"/>
        </w:rPr>
      </w:pPr>
      <w:r w:rsidRPr="004D52C4">
        <w:rPr>
          <w:rFonts w:ascii="PT Astra Serif" w:hAnsi="PT Astra Serif"/>
          <w:b/>
          <w:color w:val="000000"/>
          <w:sz w:val="20"/>
          <w:szCs w:val="16"/>
        </w:rPr>
        <w:t xml:space="preserve">О внесении изменений в Постановление Администрации Целинного района от 04 февраля 2019 года № 12 </w:t>
      </w:r>
    </w:p>
    <w:p w:rsidR="004D52C4" w:rsidRPr="004D52C4" w:rsidRDefault="004D52C4" w:rsidP="004D52C4">
      <w:pPr>
        <w:spacing w:after="0" w:line="240" w:lineRule="auto"/>
        <w:ind w:left="-851" w:firstLine="284"/>
        <w:jc w:val="center"/>
        <w:rPr>
          <w:rFonts w:ascii="PT Astra Serif" w:hAnsi="PT Astra Serif"/>
          <w:b/>
          <w:color w:val="000000"/>
          <w:sz w:val="20"/>
          <w:szCs w:val="16"/>
        </w:rPr>
      </w:pPr>
      <w:r w:rsidRPr="004D52C4">
        <w:rPr>
          <w:rFonts w:ascii="PT Astra Serif" w:hAnsi="PT Astra Serif"/>
          <w:b/>
          <w:color w:val="000000"/>
          <w:sz w:val="20"/>
          <w:szCs w:val="16"/>
        </w:rPr>
        <w:t xml:space="preserve">«О муниципальной комиссии по делам </w:t>
      </w:r>
      <w:r>
        <w:rPr>
          <w:rFonts w:ascii="PT Astra Serif" w:hAnsi="PT Astra Serif"/>
          <w:b/>
          <w:color w:val="000000"/>
          <w:sz w:val="20"/>
          <w:szCs w:val="16"/>
        </w:rPr>
        <w:t xml:space="preserve"> </w:t>
      </w:r>
      <w:r w:rsidRPr="004D52C4">
        <w:rPr>
          <w:rFonts w:ascii="PT Astra Serif" w:hAnsi="PT Astra Serif"/>
          <w:b/>
          <w:color w:val="000000"/>
          <w:sz w:val="20"/>
          <w:szCs w:val="16"/>
        </w:rPr>
        <w:t xml:space="preserve">несовершеннолетних и защите их прав при Администрации </w:t>
      </w:r>
      <w:proofErr w:type="gramStart"/>
      <w:r w:rsidRPr="004D52C4">
        <w:rPr>
          <w:rFonts w:ascii="PT Astra Serif" w:hAnsi="PT Astra Serif"/>
          <w:b/>
          <w:color w:val="000000"/>
          <w:sz w:val="20"/>
          <w:szCs w:val="16"/>
        </w:rPr>
        <w:t>Целинного</w:t>
      </w:r>
      <w:proofErr w:type="gramEnd"/>
    </w:p>
    <w:p w:rsidR="004D52C4" w:rsidRPr="004D52C4" w:rsidRDefault="004D52C4" w:rsidP="004D52C4">
      <w:pPr>
        <w:spacing w:after="0" w:line="240" w:lineRule="auto"/>
        <w:ind w:left="-851" w:firstLine="284"/>
        <w:jc w:val="center"/>
        <w:rPr>
          <w:rFonts w:ascii="PT Astra Serif" w:hAnsi="PT Astra Serif"/>
          <w:b/>
          <w:sz w:val="20"/>
          <w:szCs w:val="16"/>
        </w:rPr>
      </w:pPr>
      <w:r w:rsidRPr="004D52C4">
        <w:rPr>
          <w:rFonts w:ascii="PT Astra Serif" w:hAnsi="PT Astra Serif"/>
          <w:b/>
          <w:color w:val="000000"/>
          <w:sz w:val="20"/>
          <w:szCs w:val="16"/>
        </w:rPr>
        <w:t xml:space="preserve"> района Курганской области»</w:t>
      </w:r>
    </w:p>
    <w:p w:rsidR="004D52C4" w:rsidRPr="004D52C4" w:rsidRDefault="004D52C4" w:rsidP="004D52C4">
      <w:pPr>
        <w:shd w:val="clear" w:color="auto" w:fill="FFFFFF"/>
        <w:spacing w:after="0" w:line="240" w:lineRule="auto"/>
        <w:ind w:left="-851" w:firstLine="284"/>
        <w:jc w:val="center"/>
        <w:rPr>
          <w:rFonts w:ascii="PT Astra Serif" w:hAnsi="PT Astra Serif"/>
          <w:b/>
          <w:sz w:val="20"/>
          <w:szCs w:val="16"/>
        </w:rPr>
      </w:pPr>
    </w:p>
    <w:p w:rsidR="004D52C4" w:rsidRPr="004D52C4" w:rsidRDefault="004D52C4" w:rsidP="004D52C4">
      <w:pPr>
        <w:pStyle w:val="af6"/>
        <w:ind w:left="-851" w:firstLine="567"/>
        <w:jc w:val="both"/>
        <w:rPr>
          <w:rFonts w:ascii="PT Astra Serif" w:hAnsi="PT Astra Serif"/>
          <w:sz w:val="16"/>
          <w:szCs w:val="16"/>
        </w:rPr>
      </w:pPr>
      <w:r w:rsidRPr="004D52C4">
        <w:rPr>
          <w:rFonts w:ascii="PT Astra Serif" w:hAnsi="PT Astra Serif"/>
          <w:sz w:val="16"/>
          <w:szCs w:val="16"/>
        </w:rPr>
        <w:t>В связи с производственной необходимостью, а именно изменением кадрового состава сотрудников Администрации Целинного района;- ПОСТАНОВЛЯЕТ:</w:t>
      </w:r>
    </w:p>
    <w:p w:rsidR="004D52C4" w:rsidRPr="004D52C4" w:rsidRDefault="004D52C4" w:rsidP="004D52C4">
      <w:pPr>
        <w:pStyle w:val="af6"/>
        <w:ind w:left="-851" w:firstLine="567"/>
        <w:jc w:val="both"/>
        <w:rPr>
          <w:rFonts w:ascii="PT Astra Serif" w:hAnsi="PT Astra Serif"/>
          <w:sz w:val="16"/>
          <w:szCs w:val="16"/>
        </w:rPr>
      </w:pPr>
      <w:r w:rsidRPr="004D52C4">
        <w:rPr>
          <w:rFonts w:ascii="PT Astra Serif" w:hAnsi="PT Astra Serif"/>
          <w:sz w:val="16"/>
          <w:szCs w:val="16"/>
        </w:rPr>
        <w:t>1. Приложение 2 к постановлению Администрации Целинного района от 04 февраля 2019 года № 12 «О муниципальной комиссии по делам несовершеннолетних и защите их прав при Администрации Целинного района Курганской области» изложить в следующей редакции согласно приложению к настоящему постановлению.</w:t>
      </w:r>
    </w:p>
    <w:p w:rsidR="004D52C4" w:rsidRPr="004D52C4" w:rsidRDefault="004D52C4" w:rsidP="004D52C4">
      <w:pPr>
        <w:pStyle w:val="af6"/>
        <w:ind w:left="-851" w:firstLine="567"/>
        <w:jc w:val="both"/>
        <w:rPr>
          <w:rFonts w:ascii="PT Astra Serif" w:hAnsi="PT Astra Serif"/>
          <w:sz w:val="16"/>
          <w:szCs w:val="16"/>
        </w:rPr>
      </w:pPr>
      <w:r w:rsidRPr="004D52C4">
        <w:rPr>
          <w:rFonts w:ascii="PT Astra Serif" w:hAnsi="PT Astra Serif"/>
          <w:sz w:val="16"/>
          <w:szCs w:val="16"/>
        </w:rPr>
        <w:t xml:space="preserve">2. </w:t>
      </w:r>
      <w:proofErr w:type="gramStart"/>
      <w:r w:rsidRPr="004D52C4">
        <w:rPr>
          <w:rFonts w:ascii="PT Astra Serif" w:hAnsi="PT Astra Serif"/>
          <w:sz w:val="16"/>
          <w:szCs w:val="16"/>
        </w:rPr>
        <w:t>Разместить</w:t>
      </w:r>
      <w:proofErr w:type="gramEnd"/>
      <w:r w:rsidRPr="004D52C4">
        <w:rPr>
          <w:rFonts w:ascii="PT Astra Serif" w:hAnsi="PT Astra Serif"/>
          <w:sz w:val="16"/>
          <w:szCs w:val="16"/>
        </w:rPr>
        <w:t xml:space="preserve"> настоящее постановление на официальном сайте Администрации Целинного района.</w:t>
      </w:r>
    </w:p>
    <w:p w:rsidR="004D52C4" w:rsidRPr="004D52C4" w:rsidRDefault="004D52C4" w:rsidP="004D52C4">
      <w:pPr>
        <w:pStyle w:val="af6"/>
        <w:ind w:left="-851" w:firstLine="567"/>
        <w:jc w:val="both"/>
        <w:rPr>
          <w:rFonts w:ascii="PT Astra Serif" w:hAnsi="PT Astra Serif"/>
          <w:sz w:val="16"/>
          <w:szCs w:val="16"/>
        </w:rPr>
      </w:pPr>
      <w:r w:rsidRPr="004D52C4">
        <w:rPr>
          <w:rFonts w:ascii="PT Astra Serif" w:hAnsi="PT Astra Serif"/>
          <w:sz w:val="16"/>
          <w:szCs w:val="16"/>
        </w:rPr>
        <w:t>3. Опубликовать настоящее постановление в информационном бюллетене «Муниципальный вестник».</w:t>
      </w:r>
    </w:p>
    <w:p w:rsidR="004D52C4" w:rsidRPr="004D52C4" w:rsidRDefault="004D52C4" w:rsidP="004D52C4">
      <w:pPr>
        <w:pStyle w:val="af6"/>
        <w:ind w:left="-851" w:firstLine="567"/>
        <w:jc w:val="both"/>
        <w:rPr>
          <w:rFonts w:ascii="PT Astra Serif" w:hAnsi="PT Astra Serif"/>
          <w:sz w:val="16"/>
          <w:szCs w:val="16"/>
        </w:rPr>
      </w:pPr>
      <w:r w:rsidRPr="004D52C4">
        <w:rPr>
          <w:rFonts w:ascii="PT Astra Serif" w:hAnsi="PT Astra Serif"/>
          <w:sz w:val="16"/>
          <w:szCs w:val="16"/>
        </w:rPr>
        <w:t xml:space="preserve">4. Настоящее распоряжение вступает в силу с момента его подписания. </w:t>
      </w:r>
    </w:p>
    <w:p w:rsidR="004D52C4" w:rsidRPr="004D52C4" w:rsidRDefault="004D52C4" w:rsidP="004D52C4">
      <w:pPr>
        <w:pStyle w:val="af6"/>
        <w:ind w:left="-851" w:firstLine="567"/>
        <w:jc w:val="both"/>
        <w:rPr>
          <w:rFonts w:ascii="PT Astra Serif" w:hAnsi="PT Astra Serif"/>
          <w:sz w:val="16"/>
          <w:szCs w:val="16"/>
        </w:rPr>
      </w:pPr>
      <w:r w:rsidRPr="004D52C4">
        <w:rPr>
          <w:rFonts w:ascii="PT Astra Serif" w:hAnsi="PT Astra Serif"/>
          <w:sz w:val="16"/>
          <w:szCs w:val="16"/>
        </w:rPr>
        <w:t>5. Контроль над исполнением настоящего постановления возложить на заместителя Главы Целинного района по социальным вопросам  Гарипову Елену Вячеславовну.</w:t>
      </w:r>
    </w:p>
    <w:p w:rsidR="004D52C4" w:rsidRDefault="004D52C4" w:rsidP="004D52C4">
      <w:pPr>
        <w:pStyle w:val="Standard"/>
        <w:ind w:left="-851" w:firstLine="567"/>
        <w:jc w:val="both"/>
        <w:rPr>
          <w:rFonts w:ascii="PT Astra Serif" w:hAnsi="PT Astra Serif" w:cs="Times New Roman"/>
          <w:sz w:val="16"/>
          <w:szCs w:val="16"/>
        </w:rPr>
      </w:pPr>
    </w:p>
    <w:p w:rsidR="004D52C4" w:rsidRDefault="004D52C4" w:rsidP="004D52C4">
      <w:pPr>
        <w:pStyle w:val="Standard"/>
        <w:ind w:left="-851" w:firstLine="567"/>
        <w:jc w:val="both"/>
        <w:rPr>
          <w:rFonts w:ascii="PT Astra Serif" w:hAnsi="PT Astra Serif" w:cs="Times New Roman"/>
          <w:sz w:val="16"/>
          <w:szCs w:val="16"/>
        </w:rPr>
      </w:pPr>
      <w:r w:rsidRPr="004D52C4">
        <w:rPr>
          <w:rFonts w:ascii="PT Astra Serif" w:hAnsi="PT Astra Serif" w:cs="Times New Roman"/>
          <w:sz w:val="16"/>
          <w:szCs w:val="16"/>
        </w:rPr>
        <w:t xml:space="preserve">      </w:t>
      </w:r>
      <w:proofErr w:type="spellStart"/>
      <w:r w:rsidRPr="004D52C4">
        <w:rPr>
          <w:rFonts w:ascii="PT Astra Serif" w:hAnsi="PT Astra Serif" w:cs="Times New Roman"/>
          <w:sz w:val="16"/>
          <w:szCs w:val="16"/>
        </w:rPr>
        <w:t>И.о</w:t>
      </w:r>
      <w:proofErr w:type="spellEnd"/>
      <w:r w:rsidRPr="004D52C4">
        <w:rPr>
          <w:rFonts w:ascii="PT Astra Serif" w:hAnsi="PT Astra Serif" w:cs="Times New Roman"/>
          <w:sz w:val="16"/>
          <w:szCs w:val="16"/>
        </w:rPr>
        <w:t xml:space="preserve">. Главы Целинного района                                                   А.В. </w:t>
      </w:r>
      <w:proofErr w:type="spellStart"/>
      <w:r w:rsidRPr="004D52C4">
        <w:rPr>
          <w:rFonts w:ascii="PT Astra Serif" w:hAnsi="PT Astra Serif" w:cs="Times New Roman"/>
          <w:sz w:val="16"/>
          <w:szCs w:val="16"/>
        </w:rPr>
        <w:t>Сытов</w:t>
      </w:r>
      <w:proofErr w:type="spellEnd"/>
    </w:p>
    <w:p w:rsidR="004D52C4" w:rsidRPr="004D52C4" w:rsidRDefault="004D52C4" w:rsidP="004D52C4">
      <w:pPr>
        <w:pStyle w:val="Standard"/>
        <w:ind w:left="-851" w:firstLine="567"/>
        <w:jc w:val="right"/>
        <w:rPr>
          <w:rFonts w:ascii="PT Astra Serif" w:hAnsi="PT Astra Serif" w:cs="Times New Roman"/>
          <w:sz w:val="16"/>
          <w:szCs w:val="16"/>
        </w:rPr>
      </w:pPr>
      <w:r w:rsidRPr="004D52C4">
        <w:rPr>
          <w:rFonts w:ascii="PT Astra Serif" w:hAnsi="PT Astra Serif" w:cs="Times New Roman"/>
          <w:sz w:val="16"/>
          <w:szCs w:val="16"/>
        </w:rPr>
        <w:t>Приложение</w:t>
      </w:r>
    </w:p>
    <w:p w:rsidR="004D52C4" w:rsidRPr="004D52C4" w:rsidRDefault="004D52C4" w:rsidP="004D52C4">
      <w:pPr>
        <w:spacing w:after="0" w:line="240" w:lineRule="auto"/>
        <w:ind w:left="-851" w:firstLine="284"/>
        <w:jc w:val="right"/>
        <w:rPr>
          <w:rFonts w:ascii="PT Astra Serif" w:hAnsi="PT Astra Serif"/>
          <w:sz w:val="16"/>
          <w:szCs w:val="16"/>
        </w:rPr>
      </w:pPr>
      <w:r w:rsidRPr="004D52C4">
        <w:rPr>
          <w:rFonts w:ascii="PT Astra Serif" w:hAnsi="PT Astra Serif"/>
          <w:sz w:val="16"/>
          <w:szCs w:val="16"/>
        </w:rPr>
        <w:t>к постановлению Главы Целинного района</w:t>
      </w:r>
    </w:p>
    <w:p w:rsidR="004D52C4" w:rsidRPr="004D52C4" w:rsidRDefault="004D52C4" w:rsidP="004D52C4">
      <w:pPr>
        <w:spacing w:after="0" w:line="240" w:lineRule="auto"/>
        <w:ind w:left="-851" w:firstLine="284"/>
        <w:jc w:val="right"/>
        <w:rPr>
          <w:rFonts w:ascii="PT Astra Serif" w:hAnsi="PT Astra Serif"/>
          <w:sz w:val="16"/>
          <w:szCs w:val="16"/>
        </w:rPr>
      </w:pPr>
      <w:r w:rsidRPr="004D52C4">
        <w:rPr>
          <w:rFonts w:ascii="PT Astra Serif" w:hAnsi="PT Astra Serif"/>
          <w:sz w:val="16"/>
          <w:szCs w:val="16"/>
        </w:rPr>
        <w:t xml:space="preserve">                                                                                               от «09» июля </w:t>
      </w:r>
      <w:smartTag w:uri="urn:schemas-microsoft-com:office:smarttags" w:element="metricconverter">
        <w:smartTagPr>
          <w:attr w:name="ProductID" w:val="2020 г"/>
        </w:smartTagPr>
        <w:r w:rsidRPr="004D52C4">
          <w:rPr>
            <w:rFonts w:ascii="PT Astra Serif" w:hAnsi="PT Astra Serif"/>
            <w:sz w:val="16"/>
            <w:szCs w:val="16"/>
          </w:rPr>
          <w:t>2020 г</w:t>
        </w:r>
      </w:smartTag>
      <w:r w:rsidRPr="004D52C4">
        <w:rPr>
          <w:rFonts w:ascii="PT Astra Serif" w:hAnsi="PT Astra Serif"/>
          <w:sz w:val="16"/>
          <w:szCs w:val="16"/>
        </w:rPr>
        <w:t xml:space="preserve">. №117 </w:t>
      </w:r>
    </w:p>
    <w:p w:rsidR="004D52C4" w:rsidRPr="004D52C4" w:rsidRDefault="004D52C4" w:rsidP="004D52C4">
      <w:pPr>
        <w:spacing w:after="0" w:line="240" w:lineRule="auto"/>
        <w:ind w:left="-851" w:firstLine="284"/>
        <w:jc w:val="right"/>
        <w:rPr>
          <w:rFonts w:ascii="PT Astra Serif" w:hAnsi="PT Astra Serif"/>
          <w:sz w:val="16"/>
          <w:szCs w:val="16"/>
        </w:rPr>
      </w:pPr>
      <w:r w:rsidRPr="004D52C4">
        <w:rPr>
          <w:rFonts w:ascii="PT Astra Serif" w:hAnsi="PT Astra Serif"/>
          <w:sz w:val="16"/>
          <w:szCs w:val="16"/>
        </w:rPr>
        <w:t>«О внесении изменений в постановление Администрации</w:t>
      </w:r>
    </w:p>
    <w:p w:rsidR="004D52C4" w:rsidRPr="004D52C4" w:rsidRDefault="004D52C4" w:rsidP="004D52C4">
      <w:pPr>
        <w:spacing w:after="0" w:line="240" w:lineRule="auto"/>
        <w:ind w:left="-851" w:firstLine="284"/>
        <w:jc w:val="right"/>
        <w:rPr>
          <w:rFonts w:ascii="PT Astra Serif" w:hAnsi="PT Astra Serif"/>
          <w:sz w:val="16"/>
          <w:szCs w:val="16"/>
        </w:rPr>
      </w:pPr>
      <w:r w:rsidRPr="004D52C4">
        <w:rPr>
          <w:rFonts w:ascii="PT Astra Serif" w:hAnsi="PT Astra Serif"/>
          <w:sz w:val="16"/>
          <w:szCs w:val="16"/>
        </w:rPr>
        <w:t>Целинного района от 04 февраля 2019 года № 12</w:t>
      </w:r>
    </w:p>
    <w:p w:rsidR="004D52C4" w:rsidRPr="004D52C4" w:rsidRDefault="004D52C4" w:rsidP="004D52C4">
      <w:pPr>
        <w:spacing w:after="0" w:line="240" w:lineRule="auto"/>
        <w:ind w:left="-851" w:firstLine="284"/>
        <w:jc w:val="right"/>
        <w:rPr>
          <w:rFonts w:ascii="PT Astra Serif" w:hAnsi="PT Astra Serif"/>
          <w:sz w:val="16"/>
          <w:szCs w:val="16"/>
        </w:rPr>
      </w:pPr>
      <w:r w:rsidRPr="004D52C4">
        <w:rPr>
          <w:rFonts w:ascii="PT Astra Serif" w:hAnsi="PT Astra Serif"/>
          <w:sz w:val="16"/>
          <w:szCs w:val="16"/>
        </w:rPr>
        <w:t xml:space="preserve">«О муниципальной комиссии по делам </w:t>
      </w:r>
    </w:p>
    <w:p w:rsidR="004D52C4" w:rsidRPr="004D52C4" w:rsidRDefault="004D52C4" w:rsidP="004D52C4">
      <w:pPr>
        <w:spacing w:after="0" w:line="240" w:lineRule="auto"/>
        <w:ind w:left="-851" w:firstLine="284"/>
        <w:jc w:val="right"/>
        <w:rPr>
          <w:rFonts w:ascii="PT Astra Serif" w:hAnsi="PT Astra Serif"/>
          <w:sz w:val="16"/>
          <w:szCs w:val="16"/>
        </w:rPr>
      </w:pPr>
      <w:r w:rsidRPr="004D52C4">
        <w:rPr>
          <w:rFonts w:ascii="PT Astra Serif" w:hAnsi="PT Astra Serif"/>
          <w:sz w:val="16"/>
          <w:szCs w:val="16"/>
        </w:rPr>
        <w:t xml:space="preserve">несовершеннолетних и защите их прав при Администрации </w:t>
      </w:r>
    </w:p>
    <w:p w:rsidR="004D52C4" w:rsidRPr="004D52C4" w:rsidRDefault="004D52C4" w:rsidP="004D52C4">
      <w:pPr>
        <w:spacing w:after="0" w:line="240" w:lineRule="auto"/>
        <w:ind w:left="-851" w:firstLine="284"/>
        <w:jc w:val="right"/>
        <w:rPr>
          <w:rFonts w:ascii="PT Astra Serif" w:hAnsi="PT Astra Serif"/>
          <w:sz w:val="16"/>
          <w:szCs w:val="16"/>
        </w:rPr>
      </w:pPr>
      <w:r w:rsidRPr="004D52C4">
        <w:rPr>
          <w:rFonts w:ascii="PT Astra Serif" w:hAnsi="PT Astra Serif"/>
          <w:sz w:val="16"/>
          <w:szCs w:val="16"/>
        </w:rPr>
        <w:t>Целинного района Курганской области»</w:t>
      </w:r>
    </w:p>
    <w:p w:rsidR="004D52C4" w:rsidRPr="004D52C4" w:rsidRDefault="004D52C4" w:rsidP="004D52C4">
      <w:pPr>
        <w:spacing w:after="0" w:line="240" w:lineRule="auto"/>
        <w:ind w:left="-851" w:firstLine="284"/>
        <w:jc w:val="right"/>
        <w:rPr>
          <w:rFonts w:ascii="PT Astra Serif" w:hAnsi="PT Astra Serif"/>
          <w:sz w:val="16"/>
          <w:szCs w:val="16"/>
        </w:rPr>
      </w:pPr>
    </w:p>
    <w:p w:rsidR="004D52C4" w:rsidRPr="00EB63C1" w:rsidRDefault="004D52C4" w:rsidP="004D52C4">
      <w:pPr>
        <w:spacing w:after="0" w:line="240" w:lineRule="auto"/>
        <w:ind w:left="-851" w:firstLine="284"/>
        <w:jc w:val="center"/>
        <w:rPr>
          <w:rFonts w:ascii="PT Astra Serif" w:hAnsi="PT Astra Serif"/>
          <w:sz w:val="18"/>
          <w:szCs w:val="16"/>
        </w:rPr>
      </w:pPr>
      <w:r w:rsidRPr="00EB63C1">
        <w:rPr>
          <w:rFonts w:ascii="PT Astra Serif" w:hAnsi="PT Astra Serif"/>
          <w:sz w:val="18"/>
          <w:szCs w:val="16"/>
        </w:rPr>
        <w:t>Состав</w:t>
      </w:r>
    </w:p>
    <w:p w:rsidR="004D52C4" w:rsidRPr="00EB63C1" w:rsidRDefault="004D52C4" w:rsidP="004D52C4">
      <w:pPr>
        <w:spacing w:after="0" w:line="240" w:lineRule="auto"/>
        <w:ind w:left="-851" w:firstLine="284"/>
        <w:jc w:val="center"/>
        <w:rPr>
          <w:rFonts w:ascii="PT Astra Serif" w:hAnsi="PT Astra Serif"/>
          <w:sz w:val="18"/>
          <w:szCs w:val="16"/>
        </w:rPr>
      </w:pPr>
      <w:r w:rsidRPr="00EB63C1">
        <w:rPr>
          <w:rFonts w:ascii="PT Astra Serif" w:hAnsi="PT Astra Serif"/>
          <w:sz w:val="18"/>
          <w:szCs w:val="16"/>
        </w:rPr>
        <w:t>муниципальной комиссии по делам несовершеннолетних и защите их прав</w:t>
      </w:r>
    </w:p>
    <w:p w:rsidR="004D52C4" w:rsidRPr="00EB63C1" w:rsidRDefault="004D52C4" w:rsidP="004D52C4">
      <w:pPr>
        <w:spacing w:after="0" w:line="240" w:lineRule="auto"/>
        <w:ind w:left="-851" w:firstLine="284"/>
        <w:jc w:val="center"/>
        <w:rPr>
          <w:rFonts w:ascii="PT Astra Serif" w:hAnsi="PT Astra Serif"/>
          <w:sz w:val="18"/>
          <w:szCs w:val="16"/>
        </w:rPr>
      </w:pPr>
      <w:r w:rsidRPr="00EB63C1">
        <w:rPr>
          <w:rFonts w:ascii="PT Astra Serif" w:hAnsi="PT Astra Serif"/>
          <w:sz w:val="18"/>
          <w:szCs w:val="16"/>
        </w:rPr>
        <w:t xml:space="preserve"> при Администрации Целинного района Курганской области</w:t>
      </w:r>
    </w:p>
    <w:p w:rsidR="004D52C4" w:rsidRPr="00EB63C1" w:rsidRDefault="004D52C4" w:rsidP="004D52C4">
      <w:pPr>
        <w:spacing w:after="0" w:line="240" w:lineRule="auto"/>
        <w:ind w:left="-851" w:firstLine="284"/>
        <w:rPr>
          <w:rFonts w:ascii="PT Astra Serif" w:hAnsi="PT Astra Serif"/>
          <w:sz w:val="18"/>
          <w:szCs w:val="16"/>
        </w:rPr>
      </w:pPr>
    </w:p>
    <w:p w:rsidR="004D52C4" w:rsidRPr="004D52C4" w:rsidRDefault="004D52C4" w:rsidP="004D52C4">
      <w:pPr>
        <w:spacing w:after="0" w:line="240" w:lineRule="auto"/>
        <w:ind w:left="-851" w:firstLine="567"/>
        <w:jc w:val="both"/>
        <w:rPr>
          <w:rFonts w:ascii="PT Astra Serif" w:hAnsi="PT Astra Serif"/>
          <w:sz w:val="16"/>
          <w:szCs w:val="16"/>
        </w:rPr>
      </w:pPr>
      <w:r w:rsidRPr="004D52C4">
        <w:rPr>
          <w:rFonts w:ascii="PT Astra Serif" w:hAnsi="PT Astra Serif"/>
          <w:sz w:val="16"/>
          <w:szCs w:val="16"/>
        </w:rPr>
        <w:t xml:space="preserve">Гарипова Елена Вячеславовна – заместитель Главы Целинного района по социальным вопросам, </w:t>
      </w:r>
      <w:r w:rsidRPr="004D52C4">
        <w:rPr>
          <w:rFonts w:ascii="PT Astra Serif" w:hAnsi="PT Astra Serif"/>
          <w:b/>
          <w:sz w:val="16"/>
          <w:szCs w:val="16"/>
        </w:rPr>
        <w:t>председатель комиссии</w:t>
      </w:r>
      <w:r w:rsidRPr="004D52C4">
        <w:rPr>
          <w:rFonts w:ascii="PT Astra Serif" w:hAnsi="PT Astra Serif"/>
          <w:sz w:val="16"/>
          <w:szCs w:val="16"/>
        </w:rPr>
        <w:t>;</w:t>
      </w:r>
    </w:p>
    <w:p w:rsidR="004D52C4" w:rsidRPr="004D52C4" w:rsidRDefault="004D52C4" w:rsidP="004D52C4">
      <w:pPr>
        <w:spacing w:after="0" w:line="240" w:lineRule="auto"/>
        <w:ind w:left="-851" w:firstLine="567"/>
        <w:jc w:val="both"/>
        <w:rPr>
          <w:rFonts w:ascii="PT Astra Serif" w:hAnsi="PT Astra Serif"/>
          <w:sz w:val="16"/>
          <w:szCs w:val="16"/>
        </w:rPr>
      </w:pPr>
      <w:r w:rsidRPr="004D52C4">
        <w:rPr>
          <w:rFonts w:ascii="PT Astra Serif" w:hAnsi="PT Astra Serif"/>
          <w:sz w:val="16"/>
          <w:szCs w:val="16"/>
        </w:rPr>
        <w:t xml:space="preserve">Козлова Людмила Владимировна – начальник Отдела образования Администрации Целинного района, </w:t>
      </w:r>
      <w:r w:rsidRPr="004D52C4">
        <w:rPr>
          <w:rFonts w:ascii="PT Astra Serif" w:hAnsi="PT Astra Serif"/>
          <w:b/>
          <w:sz w:val="16"/>
          <w:szCs w:val="16"/>
        </w:rPr>
        <w:t>заместитель председателя комиссии</w:t>
      </w:r>
      <w:r w:rsidRPr="004D52C4">
        <w:rPr>
          <w:rFonts w:ascii="PT Astra Serif" w:hAnsi="PT Astra Serif"/>
          <w:sz w:val="16"/>
          <w:szCs w:val="16"/>
        </w:rPr>
        <w:t>;</w:t>
      </w:r>
    </w:p>
    <w:p w:rsidR="004D52C4" w:rsidRPr="004D52C4" w:rsidRDefault="004D52C4" w:rsidP="004D52C4">
      <w:pPr>
        <w:spacing w:after="0" w:line="240" w:lineRule="auto"/>
        <w:ind w:left="-851" w:firstLine="567"/>
        <w:jc w:val="both"/>
        <w:rPr>
          <w:rFonts w:ascii="PT Astra Serif" w:hAnsi="PT Astra Serif"/>
          <w:b/>
          <w:sz w:val="16"/>
          <w:szCs w:val="16"/>
        </w:rPr>
      </w:pPr>
      <w:proofErr w:type="spellStart"/>
      <w:r w:rsidRPr="004D52C4">
        <w:rPr>
          <w:rFonts w:ascii="PT Astra Serif" w:hAnsi="PT Astra Serif"/>
          <w:sz w:val="16"/>
          <w:szCs w:val="16"/>
        </w:rPr>
        <w:t>Понамарёва</w:t>
      </w:r>
      <w:proofErr w:type="spellEnd"/>
      <w:r w:rsidRPr="004D52C4">
        <w:rPr>
          <w:rFonts w:ascii="PT Astra Serif" w:hAnsi="PT Astra Serif"/>
          <w:sz w:val="16"/>
          <w:szCs w:val="16"/>
        </w:rPr>
        <w:t xml:space="preserve"> Анна Владимировна – ведущий специалист отдела по делам несовершеннолетних Администрации Целинного района, </w:t>
      </w:r>
      <w:r w:rsidRPr="004D52C4">
        <w:rPr>
          <w:rFonts w:ascii="PT Astra Serif" w:hAnsi="PT Astra Serif"/>
          <w:b/>
          <w:sz w:val="16"/>
          <w:szCs w:val="16"/>
        </w:rPr>
        <w:t xml:space="preserve">ответственный секретарь комиссии; </w:t>
      </w:r>
    </w:p>
    <w:p w:rsidR="004D52C4" w:rsidRPr="004D52C4" w:rsidRDefault="004D52C4" w:rsidP="004D52C4">
      <w:pPr>
        <w:spacing w:after="0" w:line="240" w:lineRule="auto"/>
        <w:ind w:left="-851" w:firstLine="284"/>
        <w:jc w:val="both"/>
        <w:rPr>
          <w:rFonts w:ascii="PT Astra Serif" w:hAnsi="PT Astra Serif"/>
          <w:b/>
          <w:sz w:val="16"/>
          <w:szCs w:val="16"/>
        </w:rPr>
      </w:pPr>
    </w:p>
    <w:p w:rsidR="004D52C4" w:rsidRPr="004D52C4" w:rsidRDefault="004D52C4" w:rsidP="004D52C4">
      <w:pPr>
        <w:spacing w:after="0" w:line="240" w:lineRule="auto"/>
        <w:ind w:left="-851" w:firstLine="284"/>
        <w:jc w:val="both"/>
        <w:rPr>
          <w:rFonts w:ascii="PT Astra Serif" w:hAnsi="PT Astra Serif"/>
          <w:sz w:val="16"/>
          <w:szCs w:val="16"/>
        </w:rPr>
      </w:pPr>
      <w:r w:rsidRPr="004D52C4">
        <w:rPr>
          <w:rFonts w:ascii="PT Astra Serif" w:hAnsi="PT Astra Serif"/>
          <w:sz w:val="16"/>
          <w:szCs w:val="16"/>
        </w:rPr>
        <w:t>Члены комиссии:</w:t>
      </w:r>
    </w:p>
    <w:p w:rsidR="004D52C4" w:rsidRPr="004D52C4" w:rsidRDefault="004D52C4" w:rsidP="004D52C4">
      <w:pPr>
        <w:numPr>
          <w:ilvl w:val="0"/>
          <w:numId w:val="17"/>
        </w:numPr>
        <w:tabs>
          <w:tab w:val="num" w:pos="-142"/>
          <w:tab w:val="left" w:pos="1134"/>
        </w:tabs>
        <w:spacing w:after="0" w:line="240" w:lineRule="auto"/>
        <w:ind w:left="-851" w:firstLine="284"/>
        <w:jc w:val="both"/>
        <w:rPr>
          <w:rFonts w:ascii="PT Astra Serif" w:hAnsi="PT Astra Serif"/>
          <w:sz w:val="16"/>
          <w:szCs w:val="16"/>
        </w:rPr>
      </w:pPr>
      <w:proofErr w:type="spellStart"/>
      <w:r w:rsidRPr="004D52C4">
        <w:rPr>
          <w:rFonts w:ascii="PT Astra Serif" w:hAnsi="PT Astra Serif"/>
          <w:sz w:val="16"/>
          <w:szCs w:val="16"/>
        </w:rPr>
        <w:t>Вартанов</w:t>
      </w:r>
      <w:proofErr w:type="spellEnd"/>
      <w:r w:rsidRPr="004D52C4">
        <w:rPr>
          <w:rFonts w:ascii="PT Astra Serif" w:hAnsi="PT Astra Serif"/>
          <w:sz w:val="16"/>
          <w:szCs w:val="16"/>
        </w:rPr>
        <w:t xml:space="preserve"> Сергей </w:t>
      </w:r>
      <w:proofErr w:type="spellStart"/>
      <w:r w:rsidRPr="004D52C4">
        <w:rPr>
          <w:rFonts w:ascii="PT Astra Serif" w:hAnsi="PT Astra Serif"/>
          <w:sz w:val="16"/>
          <w:szCs w:val="16"/>
        </w:rPr>
        <w:t>Сетракович</w:t>
      </w:r>
      <w:proofErr w:type="spellEnd"/>
      <w:r w:rsidRPr="004D52C4">
        <w:rPr>
          <w:rFonts w:ascii="PT Astra Serif" w:hAnsi="PT Astra Serif"/>
          <w:sz w:val="16"/>
          <w:szCs w:val="16"/>
        </w:rPr>
        <w:t xml:space="preserve"> – главный врач ГБУ «Целинная Центральная Районная больница» </w:t>
      </w:r>
      <w:proofErr w:type="gramStart"/>
      <w:r w:rsidRPr="004D52C4">
        <w:rPr>
          <w:rFonts w:ascii="PT Astra Serif" w:hAnsi="PT Astra Serif"/>
          <w:sz w:val="16"/>
          <w:szCs w:val="16"/>
        </w:rPr>
        <w:t xml:space="preserve">( </w:t>
      </w:r>
      <w:proofErr w:type="gramEnd"/>
      <w:r w:rsidRPr="004D52C4">
        <w:rPr>
          <w:rFonts w:ascii="PT Astra Serif" w:hAnsi="PT Astra Serif"/>
          <w:sz w:val="16"/>
          <w:szCs w:val="16"/>
        </w:rPr>
        <w:t>по согласованию );</w:t>
      </w:r>
    </w:p>
    <w:p w:rsidR="004D52C4" w:rsidRPr="004D52C4" w:rsidRDefault="004D52C4" w:rsidP="004D52C4">
      <w:pPr>
        <w:numPr>
          <w:ilvl w:val="0"/>
          <w:numId w:val="17"/>
        </w:numPr>
        <w:tabs>
          <w:tab w:val="num" w:pos="-142"/>
          <w:tab w:val="left" w:pos="1134"/>
        </w:tabs>
        <w:spacing w:after="0" w:line="240" w:lineRule="auto"/>
        <w:ind w:left="-851" w:firstLine="284"/>
        <w:jc w:val="both"/>
        <w:rPr>
          <w:rFonts w:ascii="PT Astra Serif" w:hAnsi="PT Astra Serif"/>
          <w:sz w:val="16"/>
          <w:szCs w:val="16"/>
        </w:rPr>
      </w:pPr>
      <w:proofErr w:type="spellStart"/>
      <w:r w:rsidRPr="004D52C4">
        <w:rPr>
          <w:rFonts w:ascii="PT Astra Serif" w:hAnsi="PT Astra Serif"/>
          <w:sz w:val="16"/>
          <w:szCs w:val="16"/>
        </w:rPr>
        <w:t>Никульча</w:t>
      </w:r>
      <w:proofErr w:type="spellEnd"/>
      <w:r w:rsidRPr="004D52C4">
        <w:rPr>
          <w:rFonts w:ascii="PT Astra Serif" w:hAnsi="PT Astra Serif"/>
          <w:sz w:val="16"/>
          <w:szCs w:val="16"/>
        </w:rPr>
        <w:t xml:space="preserve"> Татьяна Геннадьевна – директор МКУ ДО «Целинный детско-юношеского центр» </w:t>
      </w:r>
      <w:proofErr w:type="gramStart"/>
      <w:r w:rsidRPr="004D52C4">
        <w:rPr>
          <w:rFonts w:ascii="PT Astra Serif" w:hAnsi="PT Astra Serif"/>
          <w:sz w:val="16"/>
          <w:szCs w:val="16"/>
        </w:rPr>
        <w:t xml:space="preserve">( </w:t>
      </w:r>
      <w:proofErr w:type="gramEnd"/>
      <w:r w:rsidRPr="004D52C4">
        <w:rPr>
          <w:rFonts w:ascii="PT Astra Serif" w:hAnsi="PT Astra Serif"/>
          <w:sz w:val="16"/>
          <w:szCs w:val="16"/>
        </w:rPr>
        <w:t>по согласованию );</w:t>
      </w:r>
    </w:p>
    <w:p w:rsidR="004D52C4" w:rsidRPr="004D52C4" w:rsidRDefault="004D52C4" w:rsidP="004D52C4">
      <w:pPr>
        <w:numPr>
          <w:ilvl w:val="0"/>
          <w:numId w:val="17"/>
        </w:numPr>
        <w:tabs>
          <w:tab w:val="num" w:pos="-142"/>
          <w:tab w:val="left" w:pos="1134"/>
        </w:tabs>
        <w:spacing w:after="0" w:line="240" w:lineRule="auto"/>
        <w:ind w:left="-851" w:firstLine="284"/>
        <w:jc w:val="both"/>
        <w:rPr>
          <w:rFonts w:ascii="PT Astra Serif" w:hAnsi="PT Astra Serif"/>
          <w:sz w:val="16"/>
          <w:szCs w:val="16"/>
        </w:rPr>
      </w:pPr>
      <w:r w:rsidRPr="004D52C4">
        <w:rPr>
          <w:rFonts w:ascii="PT Astra Serif" w:hAnsi="PT Astra Serif"/>
          <w:sz w:val="16"/>
          <w:szCs w:val="16"/>
        </w:rPr>
        <w:t xml:space="preserve">Овчинников Константин Михайлович – зам. директора – начальник отдела содействия занятости населения Целинного района ГКУ «Центр занятости населения </w:t>
      </w:r>
      <w:proofErr w:type="spellStart"/>
      <w:r w:rsidRPr="004D52C4">
        <w:rPr>
          <w:rFonts w:ascii="PT Astra Serif" w:hAnsi="PT Astra Serif"/>
          <w:sz w:val="16"/>
          <w:szCs w:val="16"/>
        </w:rPr>
        <w:t>Куртамышского</w:t>
      </w:r>
      <w:proofErr w:type="spellEnd"/>
      <w:r w:rsidRPr="004D52C4">
        <w:rPr>
          <w:rFonts w:ascii="PT Astra Serif" w:hAnsi="PT Astra Serif"/>
          <w:sz w:val="16"/>
          <w:szCs w:val="16"/>
        </w:rPr>
        <w:t xml:space="preserve"> и Целинного районов Курганской области» </w:t>
      </w:r>
      <w:proofErr w:type="gramStart"/>
      <w:r w:rsidRPr="004D52C4">
        <w:rPr>
          <w:rFonts w:ascii="PT Astra Serif" w:hAnsi="PT Astra Serif"/>
          <w:sz w:val="16"/>
          <w:szCs w:val="16"/>
        </w:rPr>
        <w:t xml:space="preserve">( </w:t>
      </w:r>
      <w:proofErr w:type="gramEnd"/>
      <w:r w:rsidRPr="004D52C4">
        <w:rPr>
          <w:rFonts w:ascii="PT Astra Serif" w:hAnsi="PT Astra Serif"/>
          <w:sz w:val="16"/>
          <w:szCs w:val="16"/>
        </w:rPr>
        <w:t>по согласованию );</w:t>
      </w:r>
    </w:p>
    <w:p w:rsidR="004D52C4" w:rsidRPr="004D52C4" w:rsidRDefault="004D52C4" w:rsidP="004D52C4">
      <w:pPr>
        <w:numPr>
          <w:ilvl w:val="0"/>
          <w:numId w:val="17"/>
        </w:numPr>
        <w:tabs>
          <w:tab w:val="num" w:pos="-142"/>
          <w:tab w:val="left" w:pos="1134"/>
        </w:tabs>
        <w:spacing w:after="0" w:line="240" w:lineRule="auto"/>
        <w:ind w:left="-851" w:firstLine="284"/>
        <w:jc w:val="both"/>
        <w:rPr>
          <w:rFonts w:ascii="PT Astra Serif" w:hAnsi="PT Astra Serif"/>
          <w:sz w:val="16"/>
          <w:szCs w:val="16"/>
        </w:rPr>
      </w:pPr>
      <w:r w:rsidRPr="004D52C4">
        <w:rPr>
          <w:rFonts w:ascii="PT Astra Serif" w:hAnsi="PT Astra Serif"/>
          <w:sz w:val="16"/>
          <w:szCs w:val="16"/>
        </w:rPr>
        <w:t xml:space="preserve">Сухоплюев Василий Николаевич – начальник отдела УУП и по делам несовершеннолетних ОП « Целинное » МО МВД « </w:t>
      </w:r>
      <w:proofErr w:type="spellStart"/>
      <w:r w:rsidRPr="004D52C4">
        <w:rPr>
          <w:rFonts w:ascii="PT Astra Serif" w:hAnsi="PT Astra Serif"/>
          <w:sz w:val="16"/>
          <w:szCs w:val="16"/>
        </w:rPr>
        <w:t>Куртамышский</w:t>
      </w:r>
      <w:proofErr w:type="spellEnd"/>
      <w:r w:rsidRPr="004D52C4">
        <w:rPr>
          <w:rFonts w:ascii="PT Astra Serif" w:hAnsi="PT Astra Serif"/>
          <w:sz w:val="16"/>
          <w:szCs w:val="16"/>
        </w:rPr>
        <w:t xml:space="preserve"> » </w:t>
      </w:r>
      <w:proofErr w:type="gramStart"/>
      <w:r w:rsidRPr="004D52C4">
        <w:rPr>
          <w:rFonts w:ascii="PT Astra Serif" w:hAnsi="PT Astra Serif"/>
          <w:sz w:val="16"/>
          <w:szCs w:val="16"/>
        </w:rPr>
        <w:t xml:space="preserve">( </w:t>
      </w:r>
      <w:proofErr w:type="gramEnd"/>
      <w:r w:rsidRPr="004D52C4">
        <w:rPr>
          <w:rFonts w:ascii="PT Astra Serif" w:hAnsi="PT Astra Serif"/>
          <w:sz w:val="16"/>
          <w:szCs w:val="16"/>
        </w:rPr>
        <w:t>по согласованию );</w:t>
      </w:r>
    </w:p>
    <w:p w:rsidR="004D52C4" w:rsidRPr="004D52C4" w:rsidRDefault="004D52C4" w:rsidP="004D52C4">
      <w:pPr>
        <w:numPr>
          <w:ilvl w:val="0"/>
          <w:numId w:val="17"/>
        </w:numPr>
        <w:tabs>
          <w:tab w:val="num" w:pos="-142"/>
          <w:tab w:val="left" w:pos="1134"/>
        </w:tabs>
        <w:spacing w:after="0" w:line="240" w:lineRule="auto"/>
        <w:ind w:left="-851" w:firstLine="284"/>
        <w:jc w:val="both"/>
        <w:rPr>
          <w:rFonts w:ascii="PT Astra Serif" w:hAnsi="PT Astra Serif"/>
          <w:sz w:val="16"/>
          <w:szCs w:val="16"/>
        </w:rPr>
      </w:pPr>
      <w:r w:rsidRPr="004D52C4">
        <w:rPr>
          <w:rFonts w:ascii="PT Astra Serif" w:hAnsi="PT Astra Serif"/>
          <w:sz w:val="16"/>
          <w:szCs w:val="16"/>
        </w:rPr>
        <w:t xml:space="preserve">Мельникова Вера Юрьевна – старший инспектор </w:t>
      </w:r>
      <w:proofErr w:type="spellStart"/>
      <w:r w:rsidRPr="004D52C4">
        <w:rPr>
          <w:rFonts w:ascii="PT Astra Serif" w:hAnsi="PT Astra Serif"/>
          <w:sz w:val="16"/>
          <w:szCs w:val="16"/>
        </w:rPr>
        <w:t>Куртамышского</w:t>
      </w:r>
      <w:proofErr w:type="spellEnd"/>
      <w:r w:rsidRPr="004D52C4">
        <w:rPr>
          <w:rFonts w:ascii="PT Astra Serif" w:hAnsi="PT Astra Serif"/>
          <w:sz w:val="16"/>
          <w:szCs w:val="16"/>
        </w:rPr>
        <w:t xml:space="preserve"> МФ ФКУ УИИ УФСИН России по Курганской области </w:t>
      </w:r>
      <w:proofErr w:type="gramStart"/>
      <w:r w:rsidRPr="004D52C4">
        <w:rPr>
          <w:rFonts w:ascii="PT Astra Serif" w:hAnsi="PT Astra Serif"/>
          <w:sz w:val="16"/>
          <w:szCs w:val="16"/>
        </w:rPr>
        <w:t xml:space="preserve">( </w:t>
      </w:r>
      <w:proofErr w:type="gramEnd"/>
      <w:r w:rsidRPr="004D52C4">
        <w:rPr>
          <w:rFonts w:ascii="PT Astra Serif" w:hAnsi="PT Astra Serif"/>
          <w:sz w:val="16"/>
          <w:szCs w:val="16"/>
        </w:rPr>
        <w:t>по согласованию );</w:t>
      </w:r>
    </w:p>
    <w:p w:rsidR="004D52C4" w:rsidRPr="004D52C4" w:rsidRDefault="004D52C4" w:rsidP="004D52C4">
      <w:pPr>
        <w:numPr>
          <w:ilvl w:val="0"/>
          <w:numId w:val="17"/>
        </w:numPr>
        <w:tabs>
          <w:tab w:val="num" w:pos="-142"/>
          <w:tab w:val="left" w:pos="1134"/>
        </w:tabs>
        <w:spacing w:after="0" w:line="240" w:lineRule="auto"/>
        <w:ind w:left="-851" w:firstLine="284"/>
        <w:jc w:val="both"/>
        <w:rPr>
          <w:rFonts w:ascii="PT Astra Serif" w:hAnsi="PT Astra Serif"/>
          <w:sz w:val="16"/>
          <w:szCs w:val="16"/>
        </w:rPr>
      </w:pPr>
      <w:proofErr w:type="spellStart"/>
      <w:r w:rsidRPr="004D52C4">
        <w:rPr>
          <w:rFonts w:ascii="PT Astra Serif" w:hAnsi="PT Astra Serif"/>
          <w:sz w:val="16"/>
          <w:szCs w:val="16"/>
        </w:rPr>
        <w:t>Яковкина</w:t>
      </w:r>
      <w:proofErr w:type="spellEnd"/>
      <w:r w:rsidRPr="004D52C4">
        <w:rPr>
          <w:rFonts w:ascii="PT Astra Serif" w:hAnsi="PT Astra Serif"/>
          <w:sz w:val="16"/>
          <w:szCs w:val="16"/>
        </w:rPr>
        <w:t xml:space="preserve"> Ольга Владимировна – директор ГБУ « Комплексный центр социального обслуживания населения по Целинному району » </w:t>
      </w:r>
      <w:proofErr w:type="gramStart"/>
      <w:r w:rsidRPr="004D52C4">
        <w:rPr>
          <w:rFonts w:ascii="PT Astra Serif" w:hAnsi="PT Astra Serif"/>
          <w:sz w:val="16"/>
          <w:szCs w:val="16"/>
        </w:rPr>
        <w:t xml:space="preserve">( </w:t>
      </w:r>
      <w:proofErr w:type="gramEnd"/>
      <w:r w:rsidRPr="004D52C4">
        <w:rPr>
          <w:rFonts w:ascii="PT Astra Serif" w:hAnsi="PT Astra Serif"/>
          <w:sz w:val="16"/>
          <w:szCs w:val="16"/>
        </w:rPr>
        <w:t>по согласованию );</w:t>
      </w:r>
    </w:p>
    <w:p w:rsidR="004D52C4" w:rsidRPr="004D52C4" w:rsidRDefault="004D52C4" w:rsidP="004D52C4">
      <w:pPr>
        <w:numPr>
          <w:ilvl w:val="0"/>
          <w:numId w:val="17"/>
        </w:numPr>
        <w:tabs>
          <w:tab w:val="num" w:pos="-142"/>
          <w:tab w:val="left" w:pos="1134"/>
        </w:tabs>
        <w:spacing w:after="0" w:line="240" w:lineRule="auto"/>
        <w:ind w:left="-851" w:firstLine="284"/>
        <w:jc w:val="both"/>
        <w:rPr>
          <w:rFonts w:ascii="PT Astra Serif" w:hAnsi="PT Astra Serif"/>
          <w:sz w:val="16"/>
          <w:szCs w:val="16"/>
        </w:rPr>
      </w:pPr>
      <w:proofErr w:type="spellStart"/>
      <w:r w:rsidRPr="004D52C4">
        <w:rPr>
          <w:rFonts w:ascii="PT Astra Serif" w:hAnsi="PT Astra Serif"/>
          <w:sz w:val="16"/>
          <w:szCs w:val="16"/>
        </w:rPr>
        <w:t>Добрыдин</w:t>
      </w:r>
      <w:proofErr w:type="spellEnd"/>
      <w:r w:rsidRPr="004D52C4">
        <w:rPr>
          <w:rFonts w:ascii="PT Astra Serif" w:hAnsi="PT Astra Serif"/>
          <w:sz w:val="16"/>
          <w:szCs w:val="16"/>
        </w:rPr>
        <w:t xml:space="preserve"> Сергей Евгеньевич -  начальник отделения надзорной деятельности и профилактической работы по </w:t>
      </w:r>
      <w:proofErr w:type="spellStart"/>
      <w:r w:rsidRPr="004D52C4">
        <w:rPr>
          <w:rFonts w:ascii="PT Astra Serif" w:hAnsi="PT Astra Serif"/>
          <w:sz w:val="16"/>
          <w:szCs w:val="16"/>
        </w:rPr>
        <w:t>Альменевскому</w:t>
      </w:r>
      <w:proofErr w:type="spellEnd"/>
      <w:r w:rsidRPr="004D52C4">
        <w:rPr>
          <w:rFonts w:ascii="PT Astra Serif" w:hAnsi="PT Astra Serif"/>
          <w:sz w:val="16"/>
          <w:szCs w:val="16"/>
        </w:rPr>
        <w:t xml:space="preserve"> и Целинному районам </w:t>
      </w:r>
      <w:proofErr w:type="spellStart"/>
      <w:r w:rsidRPr="004D52C4">
        <w:rPr>
          <w:rFonts w:ascii="PT Astra Serif" w:hAnsi="PT Astra Serif"/>
          <w:sz w:val="16"/>
          <w:szCs w:val="16"/>
        </w:rPr>
        <w:t>Мишкинского</w:t>
      </w:r>
      <w:proofErr w:type="spellEnd"/>
      <w:r w:rsidRPr="004D52C4">
        <w:rPr>
          <w:rFonts w:ascii="PT Astra Serif" w:hAnsi="PT Astra Serif"/>
          <w:sz w:val="16"/>
          <w:szCs w:val="16"/>
        </w:rPr>
        <w:t xml:space="preserve"> межрайонного отдела надзорной деятельности и профилактической работы УНД И </w:t>
      </w:r>
      <w:proofErr w:type="gramStart"/>
      <w:r w:rsidRPr="004D52C4">
        <w:rPr>
          <w:rFonts w:ascii="PT Astra Serif" w:hAnsi="PT Astra Serif"/>
          <w:sz w:val="16"/>
          <w:szCs w:val="16"/>
        </w:rPr>
        <w:t>ПР</w:t>
      </w:r>
      <w:proofErr w:type="gramEnd"/>
      <w:r w:rsidRPr="004D52C4">
        <w:rPr>
          <w:rFonts w:ascii="PT Astra Serif" w:hAnsi="PT Astra Serif"/>
          <w:sz w:val="16"/>
          <w:szCs w:val="16"/>
        </w:rPr>
        <w:t xml:space="preserve"> Главного управления МЧС России по Курганской области ( по согласованию ).</w:t>
      </w:r>
    </w:p>
    <w:p w:rsidR="004D52C4" w:rsidRPr="004D52C4" w:rsidRDefault="004D52C4" w:rsidP="004D52C4">
      <w:pPr>
        <w:numPr>
          <w:ilvl w:val="0"/>
          <w:numId w:val="17"/>
        </w:numPr>
        <w:tabs>
          <w:tab w:val="num" w:pos="-142"/>
          <w:tab w:val="left" w:pos="1134"/>
        </w:tabs>
        <w:spacing w:after="0" w:line="240" w:lineRule="auto"/>
        <w:ind w:left="-851" w:firstLine="284"/>
        <w:jc w:val="both"/>
        <w:rPr>
          <w:rFonts w:ascii="PT Astra Serif" w:hAnsi="PT Astra Serif"/>
          <w:sz w:val="16"/>
          <w:szCs w:val="16"/>
        </w:rPr>
      </w:pPr>
      <w:r w:rsidRPr="004D52C4">
        <w:rPr>
          <w:rFonts w:ascii="PT Astra Serif" w:hAnsi="PT Astra Serif"/>
          <w:sz w:val="16"/>
          <w:szCs w:val="16"/>
        </w:rPr>
        <w:t xml:space="preserve">Моисеева Людмила </w:t>
      </w:r>
      <w:proofErr w:type="spellStart"/>
      <w:r w:rsidRPr="004D52C4">
        <w:rPr>
          <w:rFonts w:ascii="PT Astra Serif" w:hAnsi="PT Astra Serif"/>
          <w:sz w:val="16"/>
          <w:szCs w:val="16"/>
        </w:rPr>
        <w:t>Готлибовна</w:t>
      </w:r>
      <w:proofErr w:type="spellEnd"/>
      <w:r w:rsidRPr="004D52C4">
        <w:rPr>
          <w:rFonts w:ascii="PT Astra Serif" w:hAnsi="PT Astra Serif"/>
          <w:sz w:val="16"/>
          <w:szCs w:val="16"/>
        </w:rPr>
        <w:t xml:space="preserve"> – главный специалист сектора опеки и попечительства отдела образования Администрации Целинного района. </w:t>
      </w:r>
    </w:p>
    <w:p w:rsidR="004D52C4" w:rsidRPr="004D52C4" w:rsidRDefault="004D52C4" w:rsidP="004D52C4">
      <w:pPr>
        <w:numPr>
          <w:ilvl w:val="0"/>
          <w:numId w:val="17"/>
        </w:numPr>
        <w:tabs>
          <w:tab w:val="num" w:pos="-142"/>
          <w:tab w:val="left" w:pos="1134"/>
        </w:tabs>
        <w:spacing w:after="0" w:line="240" w:lineRule="auto"/>
        <w:ind w:left="-851" w:firstLine="284"/>
        <w:jc w:val="both"/>
        <w:rPr>
          <w:rFonts w:ascii="PT Astra Serif" w:hAnsi="PT Astra Serif"/>
          <w:sz w:val="16"/>
          <w:szCs w:val="16"/>
        </w:rPr>
      </w:pPr>
      <w:proofErr w:type="spellStart"/>
      <w:r w:rsidRPr="004D52C4">
        <w:rPr>
          <w:rFonts w:ascii="PT Astra Serif" w:hAnsi="PT Astra Serif"/>
          <w:sz w:val="16"/>
          <w:szCs w:val="16"/>
        </w:rPr>
        <w:t>Бебякина</w:t>
      </w:r>
      <w:proofErr w:type="spellEnd"/>
      <w:r w:rsidRPr="004D52C4">
        <w:rPr>
          <w:rFonts w:ascii="PT Astra Serif" w:hAnsi="PT Astra Serif"/>
          <w:sz w:val="16"/>
          <w:szCs w:val="16"/>
        </w:rPr>
        <w:t xml:space="preserve"> Екатерина Сергеевна – начальник юридического отдела Администрации Целинного района.</w:t>
      </w:r>
    </w:p>
    <w:p w:rsidR="004D52C4" w:rsidRPr="004D52C4" w:rsidRDefault="004D52C4" w:rsidP="004D52C4">
      <w:pPr>
        <w:tabs>
          <w:tab w:val="num" w:pos="-142"/>
          <w:tab w:val="left" w:pos="1134"/>
        </w:tabs>
        <w:spacing w:after="0" w:line="240" w:lineRule="auto"/>
        <w:ind w:left="-851" w:firstLine="284"/>
        <w:rPr>
          <w:rFonts w:ascii="PT Astra Serif" w:hAnsi="PT Astra Serif"/>
          <w:sz w:val="16"/>
          <w:szCs w:val="16"/>
        </w:rPr>
      </w:pPr>
    </w:p>
    <w:p w:rsidR="004D52C4" w:rsidRPr="004D52C4" w:rsidRDefault="004D52C4" w:rsidP="004D52C4">
      <w:pPr>
        <w:spacing w:after="0" w:line="240" w:lineRule="auto"/>
        <w:ind w:left="-851" w:firstLine="284"/>
        <w:rPr>
          <w:rFonts w:ascii="PT Astra Serif" w:hAnsi="PT Astra Serif"/>
          <w:sz w:val="16"/>
          <w:szCs w:val="16"/>
        </w:rPr>
      </w:pPr>
      <w:r w:rsidRPr="004D52C4">
        <w:rPr>
          <w:rFonts w:ascii="PT Astra Serif" w:hAnsi="PT Astra Serif"/>
          <w:sz w:val="16"/>
          <w:szCs w:val="16"/>
        </w:rPr>
        <w:t>Управляющий делами</w:t>
      </w:r>
    </w:p>
    <w:p w:rsidR="004D52C4" w:rsidRPr="004D52C4" w:rsidRDefault="004D52C4" w:rsidP="004D52C4">
      <w:pPr>
        <w:spacing w:after="0" w:line="240" w:lineRule="auto"/>
        <w:ind w:left="-851" w:firstLine="284"/>
        <w:rPr>
          <w:sz w:val="16"/>
          <w:szCs w:val="16"/>
        </w:rPr>
      </w:pPr>
      <w:r w:rsidRPr="004D52C4">
        <w:rPr>
          <w:rFonts w:ascii="PT Astra Serif" w:hAnsi="PT Astra Serif"/>
          <w:sz w:val="16"/>
          <w:szCs w:val="16"/>
        </w:rPr>
        <w:t xml:space="preserve">Администрации Целинного района                                                        Т.В. </w:t>
      </w:r>
      <w:proofErr w:type="spellStart"/>
      <w:r w:rsidRPr="004D52C4">
        <w:rPr>
          <w:rFonts w:ascii="PT Astra Serif" w:hAnsi="PT Astra Serif"/>
          <w:sz w:val="16"/>
          <w:szCs w:val="16"/>
        </w:rPr>
        <w:t>Есенкова</w:t>
      </w:r>
      <w:proofErr w:type="spellEnd"/>
    </w:p>
    <w:p w:rsidR="00B01E4B" w:rsidRPr="004D52C4" w:rsidRDefault="00B01E4B" w:rsidP="004D52C4">
      <w:pPr>
        <w:pStyle w:val="ConsTitle"/>
        <w:widowControl/>
        <w:ind w:left="-851" w:right="0" w:firstLine="284"/>
        <w:jc w:val="both"/>
        <w:rPr>
          <w:rFonts w:ascii="PT Astra Serif" w:hAnsi="PT Astra Serif" w:cs="Times New Roman"/>
        </w:rPr>
      </w:pPr>
      <w:r w:rsidRPr="004D52C4">
        <w:rPr>
          <w:rFonts w:ascii="PT Astra Serif" w:hAnsi="PT Astra Serif" w:cs="Times New Roman"/>
        </w:rPr>
        <w:t xml:space="preserve">     </w:t>
      </w:r>
    </w:p>
    <w:p w:rsidR="00B01E4B" w:rsidRPr="00B01E4B" w:rsidRDefault="00B01E4B" w:rsidP="00B01E4B">
      <w:pPr>
        <w:pStyle w:val="ConsNonformat"/>
        <w:widowControl/>
        <w:ind w:left="-851" w:firstLine="284"/>
        <w:jc w:val="center"/>
        <w:rPr>
          <w:rFonts w:ascii="PT Astra Serif" w:hAnsi="PT Astra Serif"/>
          <w:sz w:val="18"/>
          <w:szCs w:val="32"/>
        </w:rPr>
      </w:pPr>
    </w:p>
    <w:p w:rsidR="00B01E4B" w:rsidRPr="008D6C81" w:rsidRDefault="00B01E4B" w:rsidP="00B01E4B">
      <w:pPr>
        <w:pStyle w:val="ConsNonformat"/>
        <w:widowControl/>
        <w:ind w:left="-851" w:firstLine="284"/>
        <w:jc w:val="center"/>
        <w:rPr>
          <w:rFonts w:ascii="PT Astra Serif" w:hAnsi="PT Astra Serif"/>
          <w:sz w:val="28"/>
          <w:szCs w:val="40"/>
        </w:rPr>
      </w:pPr>
      <w:r w:rsidRPr="008D6C81">
        <w:rPr>
          <w:rFonts w:ascii="PT Astra Serif" w:hAnsi="PT Astra Serif"/>
          <w:sz w:val="28"/>
          <w:szCs w:val="40"/>
        </w:rPr>
        <w:t>КУРГАНСКАЯ ОБЛАСТЬ</w:t>
      </w:r>
    </w:p>
    <w:p w:rsidR="00B01E4B" w:rsidRPr="008D6C81" w:rsidRDefault="00B01E4B" w:rsidP="00B01E4B">
      <w:pPr>
        <w:pStyle w:val="ConsNonformat"/>
        <w:widowControl/>
        <w:ind w:left="-851" w:firstLine="284"/>
        <w:jc w:val="center"/>
        <w:rPr>
          <w:rFonts w:ascii="PT Astra Serif" w:hAnsi="PT Astra Serif"/>
          <w:sz w:val="28"/>
          <w:szCs w:val="40"/>
        </w:rPr>
      </w:pPr>
      <w:r w:rsidRPr="008D6C81">
        <w:rPr>
          <w:rFonts w:ascii="PT Astra Serif" w:hAnsi="PT Astra Serif"/>
          <w:sz w:val="28"/>
          <w:szCs w:val="40"/>
        </w:rPr>
        <w:t>ЦЕЛИННЫЙ РАЙОН</w:t>
      </w:r>
    </w:p>
    <w:p w:rsidR="00B01E4B" w:rsidRPr="008D6C81" w:rsidRDefault="00B01E4B" w:rsidP="00B01E4B">
      <w:pPr>
        <w:pStyle w:val="ConsNonformat"/>
        <w:widowControl/>
        <w:ind w:left="-851" w:firstLine="284"/>
        <w:jc w:val="center"/>
        <w:rPr>
          <w:rFonts w:ascii="PT Astra Serif" w:hAnsi="PT Astra Serif"/>
          <w:sz w:val="28"/>
          <w:szCs w:val="40"/>
        </w:rPr>
      </w:pPr>
      <w:r w:rsidRPr="008D6C81">
        <w:rPr>
          <w:rFonts w:ascii="PT Astra Serif" w:hAnsi="PT Astra Serif"/>
          <w:sz w:val="28"/>
          <w:szCs w:val="40"/>
        </w:rPr>
        <w:t>ГЛАВА ЦЕЛИННОГО РАЙОНА</w:t>
      </w:r>
    </w:p>
    <w:p w:rsidR="00B01E4B" w:rsidRPr="00B01E4B" w:rsidRDefault="00B01E4B" w:rsidP="00B01E4B">
      <w:pPr>
        <w:pStyle w:val="ConsNonformat"/>
        <w:widowControl/>
        <w:ind w:left="-851" w:firstLine="284"/>
        <w:jc w:val="center"/>
        <w:rPr>
          <w:rFonts w:ascii="PT Astra Serif" w:hAnsi="PT Astra Serif"/>
          <w:b/>
          <w:szCs w:val="40"/>
        </w:rPr>
      </w:pPr>
    </w:p>
    <w:p w:rsidR="00B01E4B" w:rsidRPr="008D6C81" w:rsidRDefault="00B01E4B" w:rsidP="00B01E4B">
      <w:pPr>
        <w:pStyle w:val="ConsNonformat"/>
        <w:widowControl/>
        <w:ind w:left="-851" w:firstLine="284"/>
        <w:jc w:val="center"/>
        <w:rPr>
          <w:rFonts w:ascii="PT Astra Serif" w:hAnsi="PT Astra Serif"/>
          <w:b/>
          <w:sz w:val="36"/>
          <w:szCs w:val="40"/>
        </w:rPr>
      </w:pPr>
      <w:r w:rsidRPr="008D6C81">
        <w:rPr>
          <w:rFonts w:ascii="PT Astra Serif" w:hAnsi="PT Astra Serif"/>
          <w:b/>
          <w:sz w:val="36"/>
          <w:szCs w:val="40"/>
        </w:rPr>
        <w:lastRenderedPageBreak/>
        <w:t>РАСПОРЯЖЕНИЕ</w:t>
      </w:r>
    </w:p>
    <w:p w:rsidR="00B01E4B" w:rsidRPr="00B01E4B" w:rsidRDefault="00B01E4B" w:rsidP="00B01E4B">
      <w:pPr>
        <w:pStyle w:val="ConsNonformat"/>
        <w:widowControl/>
        <w:ind w:left="-851" w:firstLine="284"/>
        <w:jc w:val="center"/>
        <w:rPr>
          <w:rFonts w:ascii="PT Astra Serif" w:hAnsi="PT Astra Serif"/>
          <w:b/>
          <w:sz w:val="26"/>
          <w:szCs w:val="26"/>
        </w:rPr>
      </w:pPr>
    </w:p>
    <w:p w:rsidR="00B01E4B" w:rsidRPr="008D6C81" w:rsidRDefault="00B01E4B" w:rsidP="00B01E4B">
      <w:pPr>
        <w:pStyle w:val="ConsNonformat"/>
        <w:widowControl/>
        <w:ind w:left="-851" w:firstLine="284"/>
        <w:jc w:val="both"/>
        <w:rPr>
          <w:rFonts w:ascii="PT Astra Serif" w:hAnsi="PT Astra Serif"/>
          <w:sz w:val="24"/>
          <w:szCs w:val="28"/>
        </w:rPr>
      </w:pPr>
      <w:r w:rsidRPr="008D6C81">
        <w:rPr>
          <w:rFonts w:ascii="PT Astra Serif" w:hAnsi="PT Astra Serif"/>
          <w:sz w:val="24"/>
          <w:szCs w:val="28"/>
        </w:rPr>
        <w:t xml:space="preserve">от 01 июня 2020 года             </w:t>
      </w:r>
      <w:r w:rsidR="008D6C81">
        <w:rPr>
          <w:rFonts w:ascii="PT Astra Serif" w:hAnsi="PT Astra Serif"/>
          <w:sz w:val="24"/>
          <w:szCs w:val="28"/>
        </w:rPr>
        <w:t xml:space="preserve">             </w:t>
      </w:r>
      <w:r w:rsidRPr="008D6C81">
        <w:rPr>
          <w:rFonts w:ascii="PT Astra Serif" w:hAnsi="PT Astra Serif"/>
          <w:sz w:val="24"/>
          <w:szCs w:val="28"/>
        </w:rPr>
        <w:t xml:space="preserve">            № 383-р                              </w:t>
      </w:r>
      <w:r w:rsidR="008D6C81">
        <w:rPr>
          <w:rFonts w:ascii="PT Astra Serif" w:hAnsi="PT Astra Serif"/>
          <w:sz w:val="24"/>
          <w:szCs w:val="28"/>
        </w:rPr>
        <w:t xml:space="preserve">                 </w:t>
      </w:r>
      <w:r w:rsidRPr="008D6C81">
        <w:rPr>
          <w:rFonts w:ascii="PT Astra Serif" w:hAnsi="PT Astra Serif"/>
          <w:sz w:val="24"/>
          <w:szCs w:val="28"/>
        </w:rPr>
        <w:t xml:space="preserve">        с. </w:t>
      </w:r>
      <w:proofErr w:type="gramStart"/>
      <w:r w:rsidRPr="008D6C81">
        <w:rPr>
          <w:rFonts w:ascii="PT Astra Serif" w:hAnsi="PT Astra Serif"/>
          <w:sz w:val="24"/>
          <w:szCs w:val="28"/>
        </w:rPr>
        <w:t>Целинное</w:t>
      </w:r>
      <w:proofErr w:type="gramEnd"/>
      <w:r w:rsidRPr="008D6C81">
        <w:rPr>
          <w:rFonts w:ascii="PT Astra Serif" w:hAnsi="PT Astra Serif"/>
          <w:sz w:val="24"/>
          <w:szCs w:val="28"/>
        </w:rPr>
        <w:t xml:space="preserve">                     </w:t>
      </w:r>
    </w:p>
    <w:p w:rsidR="00B01E4B" w:rsidRPr="008D6C81" w:rsidRDefault="00B01E4B" w:rsidP="00B01E4B">
      <w:pPr>
        <w:spacing w:after="0" w:line="240" w:lineRule="auto"/>
        <w:ind w:left="-851" w:firstLine="284"/>
        <w:jc w:val="both"/>
        <w:rPr>
          <w:rFonts w:ascii="PT Astra Serif" w:hAnsi="PT Astra Serif"/>
          <w:sz w:val="24"/>
          <w:szCs w:val="28"/>
        </w:rPr>
      </w:pPr>
      <w:r w:rsidRPr="008D6C81">
        <w:rPr>
          <w:rFonts w:ascii="PT Astra Serif" w:hAnsi="PT Astra Serif"/>
          <w:sz w:val="24"/>
          <w:szCs w:val="28"/>
        </w:rPr>
        <w:t xml:space="preserve"> </w:t>
      </w:r>
    </w:p>
    <w:p w:rsidR="00B01E4B" w:rsidRPr="008D6C81" w:rsidRDefault="00B01E4B" w:rsidP="00B01E4B">
      <w:pPr>
        <w:spacing w:after="0" w:line="240" w:lineRule="auto"/>
        <w:ind w:left="-851" w:firstLine="284"/>
        <w:jc w:val="center"/>
        <w:rPr>
          <w:rFonts w:ascii="PT Astra Serif" w:hAnsi="PT Astra Serif"/>
          <w:b/>
          <w:bCs/>
          <w:sz w:val="20"/>
        </w:rPr>
      </w:pPr>
      <w:r w:rsidRPr="008D6C81">
        <w:rPr>
          <w:rFonts w:ascii="PT Astra Serif" w:hAnsi="PT Astra Serif"/>
          <w:b/>
          <w:bCs/>
          <w:sz w:val="20"/>
        </w:rPr>
        <w:t>О создании межведомственной комиссии по   оценке готовности</w:t>
      </w:r>
      <w:r w:rsidR="008D6C81">
        <w:rPr>
          <w:rFonts w:ascii="PT Astra Serif" w:hAnsi="PT Astra Serif"/>
          <w:b/>
          <w:bCs/>
          <w:sz w:val="20"/>
        </w:rPr>
        <w:t xml:space="preserve"> </w:t>
      </w:r>
      <w:r w:rsidRPr="008D6C81">
        <w:rPr>
          <w:rFonts w:ascii="PT Astra Serif" w:hAnsi="PT Astra Serif"/>
          <w:b/>
          <w:bCs/>
          <w:sz w:val="20"/>
        </w:rPr>
        <w:t xml:space="preserve">  муниципальных   образовательных учреждений  Целинного района</w:t>
      </w:r>
      <w:r w:rsidR="008D6C81">
        <w:rPr>
          <w:rFonts w:ascii="PT Astra Serif" w:hAnsi="PT Astra Serif"/>
          <w:b/>
          <w:bCs/>
          <w:sz w:val="20"/>
        </w:rPr>
        <w:t xml:space="preserve"> </w:t>
      </w:r>
      <w:r w:rsidRPr="008D6C81">
        <w:rPr>
          <w:rFonts w:ascii="PT Astra Serif" w:hAnsi="PT Astra Serif"/>
          <w:b/>
          <w:bCs/>
          <w:sz w:val="20"/>
        </w:rPr>
        <w:t xml:space="preserve"> к началу  2020 -2021  учебного года</w:t>
      </w:r>
    </w:p>
    <w:p w:rsidR="00B01E4B" w:rsidRPr="00B01E4B" w:rsidRDefault="00B01E4B" w:rsidP="00B01E4B">
      <w:pPr>
        <w:spacing w:after="0" w:line="240" w:lineRule="auto"/>
        <w:ind w:left="-851" w:firstLine="284"/>
        <w:jc w:val="center"/>
        <w:rPr>
          <w:rFonts w:ascii="PT Astra Serif" w:hAnsi="PT Astra Serif"/>
          <w:sz w:val="28"/>
        </w:rPr>
      </w:pPr>
    </w:p>
    <w:p w:rsidR="00B01E4B" w:rsidRPr="008D6C81" w:rsidRDefault="008D6C81" w:rsidP="008D6C81">
      <w:pPr>
        <w:spacing w:after="0" w:line="240" w:lineRule="auto"/>
        <w:ind w:left="-851" w:firstLine="567"/>
        <w:jc w:val="both"/>
        <w:rPr>
          <w:rFonts w:ascii="PT Astra Serif" w:hAnsi="PT Astra Serif"/>
          <w:sz w:val="16"/>
          <w:szCs w:val="16"/>
        </w:rPr>
      </w:pPr>
      <w:r>
        <w:rPr>
          <w:rFonts w:ascii="PT Astra Serif" w:hAnsi="PT Astra Serif"/>
          <w:sz w:val="16"/>
          <w:szCs w:val="16"/>
        </w:rPr>
        <w:t>В</w:t>
      </w:r>
      <w:r w:rsidR="00B01E4B" w:rsidRPr="008D6C81">
        <w:rPr>
          <w:rFonts w:ascii="PT Astra Serif" w:hAnsi="PT Astra Serif"/>
          <w:sz w:val="16"/>
          <w:szCs w:val="16"/>
        </w:rPr>
        <w:t xml:space="preserve"> соответствии со статьей 9 Федерального закона от 29 декабря 2012 года № 273 – ФЗ «Об образовании в Российской Федерации», статьей 42 Устава Целинного района, в целях подготовки муниципальных образовательных учреждений к началу 2020 – 2021 учебного года, -    </w:t>
      </w:r>
    </w:p>
    <w:p w:rsidR="00B01E4B" w:rsidRPr="008D6C81" w:rsidRDefault="00B01E4B" w:rsidP="008D6C81">
      <w:pPr>
        <w:spacing w:after="0" w:line="240" w:lineRule="auto"/>
        <w:ind w:left="-851" w:firstLine="567"/>
        <w:jc w:val="both"/>
        <w:rPr>
          <w:rFonts w:ascii="PT Astra Serif" w:hAnsi="PT Astra Serif"/>
          <w:bCs/>
          <w:sz w:val="16"/>
          <w:szCs w:val="16"/>
        </w:rPr>
      </w:pPr>
      <w:r w:rsidRPr="008D6C81">
        <w:rPr>
          <w:rFonts w:ascii="PT Astra Serif" w:hAnsi="PT Astra Serif"/>
          <w:sz w:val="16"/>
          <w:szCs w:val="16"/>
        </w:rPr>
        <w:t xml:space="preserve">1. </w:t>
      </w:r>
      <w:r w:rsidRPr="008D6C81">
        <w:rPr>
          <w:rFonts w:ascii="PT Astra Serif" w:hAnsi="PT Astra Serif"/>
          <w:bCs/>
          <w:sz w:val="16"/>
          <w:szCs w:val="16"/>
        </w:rPr>
        <w:t>Создать межведомственную комиссию</w:t>
      </w:r>
      <w:r w:rsidRPr="008D6C81">
        <w:rPr>
          <w:rFonts w:ascii="PT Astra Serif" w:hAnsi="PT Astra Serif"/>
          <w:sz w:val="16"/>
          <w:szCs w:val="16"/>
        </w:rPr>
        <w:t xml:space="preserve"> </w:t>
      </w:r>
      <w:r w:rsidRPr="008D6C81">
        <w:rPr>
          <w:rFonts w:ascii="PT Astra Serif" w:hAnsi="PT Astra Serif"/>
          <w:bCs/>
          <w:sz w:val="16"/>
          <w:szCs w:val="16"/>
        </w:rPr>
        <w:t>по оценке готовности</w:t>
      </w:r>
      <w:r w:rsidRPr="008D6C81">
        <w:rPr>
          <w:rFonts w:ascii="PT Astra Serif" w:hAnsi="PT Astra Serif"/>
          <w:sz w:val="16"/>
          <w:szCs w:val="16"/>
        </w:rPr>
        <w:t xml:space="preserve"> муниципальных образовательных учреждений Целинного  района к началу 2020 – 2021 учебного года</w:t>
      </w:r>
      <w:r w:rsidRPr="008D6C81">
        <w:rPr>
          <w:rFonts w:ascii="PT Astra Serif" w:hAnsi="PT Astra Serif"/>
          <w:bCs/>
          <w:sz w:val="16"/>
          <w:szCs w:val="16"/>
        </w:rPr>
        <w:t xml:space="preserve"> </w:t>
      </w:r>
      <w:r w:rsidRPr="008D6C81">
        <w:rPr>
          <w:rFonts w:ascii="PT Astra Serif" w:hAnsi="PT Astra Serif"/>
          <w:sz w:val="16"/>
          <w:szCs w:val="16"/>
        </w:rPr>
        <w:t xml:space="preserve">(далее – Межведомственная комиссия) </w:t>
      </w:r>
      <w:r w:rsidRPr="008D6C81">
        <w:rPr>
          <w:rFonts w:ascii="PT Astra Serif" w:hAnsi="PT Astra Serif"/>
          <w:bCs/>
          <w:sz w:val="16"/>
          <w:szCs w:val="16"/>
        </w:rPr>
        <w:t xml:space="preserve">и утвердить ее состав согласно приложению 1 к настоящему распоряжению. </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bCs/>
          <w:sz w:val="16"/>
          <w:szCs w:val="16"/>
        </w:rPr>
        <w:t xml:space="preserve">2. </w:t>
      </w:r>
      <w:r w:rsidRPr="008D6C81">
        <w:rPr>
          <w:rFonts w:ascii="PT Astra Serif" w:hAnsi="PT Astra Serif"/>
          <w:sz w:val="16"/>
          <w:szCs w:val="16"/>
        </w:rPr>
        <w:t>Утвердить положение о Межведомственной комиссии согласно приложению 2  к настоящему распоряжению.</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 xml:space="preserve">3. Распоряжение Главы Целинного района от 23  мая 2019 года № 319 – </w:t>
      </w:r>
      <w:proofErr w:type="gramStart"/>
      <w:r w:rsidRPr="008D6C81">
        <w:rPr>
          <w:rFonts w:ascii="PT Astra Serif" w:hAnsi="PT Astra Serif"/>
          <w:sz w:val="16"/>
          <w:szCs w:val="16"/>
        </w:rPr>
        <w:t>р</w:t>
      </w:r>
      <w:proofErr w:type="gramEnd"/>
      <w:r w:rsidRPr="008D6C81">
        <w:rPr>
          <w:rFonts w:ascii="PT Astra Serif" w:hAnsi="PT Astra Serif"/>
          <w:sz w:val="16"/>
          <w:szCs w:val="16"/>
        </w:rPr>
        <w:t xml:space="preserve"> «О создании межведомственной  комиссии </w:t>
      </w:r>
      <w:r w:rsidRPr="008D6C81">
        <w:rPr>
          <w:rFonts w:ascii="PT Astra Serif" w:hAnsi="PT Astra Serif"/>
          <w:bCs/>
          <w:sz w:val="16"/>
          <w:szCs w:val="16"/>
        </w:rPr>
        <w:t xml:space="preserve">по подготовке  </w:t>
      </w:r>
      <w:r w:rsidRPr="008D6C81">
        <w:rPr>
          <w:rFonts w:ascii="PT Astra Serif" w:hAnsi="PT Astra Serif"/>
          <w:sz w:val="16"/>
          <w:szCs w:val="16"/>
        </w:rPr>
        <w:t xml:space="preserve">образовательных учреждений Целинного района к началу  2019 – 2020  учебного года» признать утратившим силу. </w:t>
      </w:r>
    </w:p>
    <w:p w:rsidR="00B01E4B" w:rsidRPr="008D6C81" w:rsidRDefault="00B01E4B" w:rsidP="008D6C81">
      <w:pPr>
        <w:spacing w:after="0" w:line="240" w:lineRule="auto"/>
        <w:ind w:left="-851" w:firstLine="567"/>
        <w:jc w:val="both"/>
        <w:rPr>
          <w:rFonts w:ascii="PT Astra Serif" w:hAnsi="PT Astra Serif"/>
          <w:bCs/>
          <w:sz w:val="16"/>
          <w:szCs w:val="16"/>
        </w:rPr>
      </w:pPr>
      <w:r w:rsidRPr="008D6C81">
        <w:rPr>
          <w:rFonts w:ascii="PT Astra Serif" w:hAnsi="PT Astra Serif"/>
          <w:sz w:val="16"/>
          <w:szCs w:val="16"/>
        </w:rPr>
        <w:t>4. Опубликовать</w:t>
      </w:r>
      <w:r w:rsidRPr="008D6C81">
        <w:rPr>
          <w:rFonts w:ascii="PT Astra Serif" w:hAnsi="PT Astra Serif"/>
          <w:bCs/>
          <w:sz w:val="16"/>
          <w:szCs w:val="16"/>
        </w:rPr>
        <w:t xml:space="preserve"> настоящее распоряжение в информационном бюллетене «Муниципальный вестник» и разместить на официальном сайте Администрации Целинного района. </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bCs/>
          <w:sz w:val="16"/>
          <w:szCs w:val="16"/>
        </w:rPr>
        <w:t>5.</w:t>
      </w:r>
      <w:r w:rsidRPr="008D6C81">
        <w:rPr>
          <w:rFonts w:ascii="PT Astra Serif" w:hAnsi="PT Astra Serif"/>
          <w:sz w:val="16"/>
          <w:szCs w:val="16"/>
        </w:rPr>
        <w:t xml:space="preserve"> Настоящее распоряжение вступает в силу с момента его официального подписания.</w:t>
      </w:r>
    </w:p>
    <w:p w:rsidR="00B01E4B" w:rsidRPr="008D6C81" w:rsidRDefault="00B01E4B" w:rsidP="008D6C81">
      <w:pPr>
        <w:spacing w:after="0" w:line="240" w:lineRule="auto"/>
        <w:ind w:left="-851" w:firstLine="567"/>
        <w:jc w:val="both"/>
        <w:rPr>
          <w:rFonts w:ascii="PT Astra Serif" w:hAnsi="PT Astra Serif"/>
          <w:bCs/>
          <w:sz w:val="16"/>
          <w:szCs w:val="16"/>
        </w:rPr>
      </w:pPr>
      <w:r w:rsidRPr="008D6C81">
        <w:rPr>
          <w:rFonts w:ascii="PT Astra Serif" w:hAnsi="PT Astra Serif"/>
          <w:sz w:val="16"/>
          <w:szCs w:val="16"/>
        </w:rPr>
        <w:t xml:space="preserve">6. Контроль исполнения  данного  распоряжения возложить на заместителя Главы Целинного района, начальника отдела культуры, спорта и молодежной политики.  </w:t>
      </w:r>
    </w:p>
    <w:p w:rsidR="00B01E4B" w:rsidRPr="008D6C81" w:rsidRDefault="00B01E4B" w:rsidP="008D6C81">
      <w:pPr>
        <w:spacing w:after="0" w:line="240" w:lineRule="auto"/>
        <w:ind w:left="-851" w:firstLine="567"/>
        <w:jc w:val="both"/>
        <w:rPr>
          <w:rFonts w:ascii="PT Astra Serif" w:hAnsi="PT Astra Serif"/>
          <w:sz w:val="16"/>
          <w:szCs w:val="16"/>
        </w:rPr>
      </w:pP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 xml:space="preserve"> Глава Целинного  района                                                   И.И. </w:t>
      </w:r>
      <w:proofErr w:type="gramStart"/>
      <w:r w:rsidRPr="008D6C81">
        <w:rPr>
          <w:rFonts w:ascii="PT Astra Serif" w:hAnsi="PT Astra Serif"/>
          <w:sz w:val="16"/>
          <w:szCs w:val="16"/>
        </w:rPr>
        <w:t>Светличный</w:t>
      </w:r>
      <w:proofErr w:type="gramEnd"/>
      <w:r w:rsidRPr="008D6C81">
        <w:rPr>
          <w:rFonts w:ascii="PT Astra Serif" w:hAnsi="PT Astra Serif"/>
          <w:sz w:val="16"/>
          <w:szCs w:val="16"/>
        </w:rPr>
        <w:t xml:space="preserve">  </w:t>
      </w:r>
    </w:p>
    <w:p w:rsidR="00B01E4B" w:rsidRPr="008D6C81" w:rsidRDefault="00B01E4B" w:rsidP="008D6C81">
      <w:pPr>
        <w:spacing w:after="0" w:line="240" w:lineRule="auto"/>
        <w:ind w:left="-851" w:firstLine="567"/>
        <w:jc w:val="right"/>
        <w:rPr>
          <w:rFonts w:ascii="PT Astra Serif" w:hAnsi="PT Astra Serif"/>
          <w:sz w:val="16"/>
          <w:szCs w:val="16"/>
        </w:rPr>
      </w:pPr>
      <w:r w:rsidRPr="008D6C81">
        <w:rPr>
          <w:rFonts w:ascii="PT Astra Serif" w:hAnsi="PT Astra Serif"/>
          <w:sz w:val="16"/>
          <w:szCs w:val="16"/>
        </w:rPr>
        <w:t xml:space="preserve">                             </w:t>
      </w:r>
    </w:p>
    <w:p w:rsidR="00B01E4B" w:rsidRPr="008D6C81" w:rsidRDefault="00B01E4B" w:rsidP="008D6C81">
      <w:pPr>
        <w:spacing w:after="0" w:line="240" w:lineRule="auto"/>
        <w:ind w:left="-851" w:firstLine="567"/>
        <w:jc w:val="right"/>
        <w:rPr>
          <w:rFonts w:ascii="PT Astra Serif" w:hAnsi="PT Astra Serif"/>
          <w:sz w:val="16"/>
          <w:szCs w:val="16"/>
        </w:rPr>
      </w:pPr>
      <w:r w:rsidRPr="008D6C81">
        <w:rPr>
          <w:rFonts w:ascii="PT Astra Serif" w:hAnsi="PT Astra Serif"/>
          <w:sz w:val="16"/>
          <w:szCs w:val="16"/>
        </w:rPr>
        <w:t>Приложение 1</w:t>
      </w:r>
    </w:p>
    <w:p w:rsidR="00B01E4B" w:rsidRPr="008D6C81" w:rsidRDefault="00B01E4B" w:rsidP="008D6C81">
      <w:pPr>
        <w:spacing w:after="0" w:line="240" w:lineRule="auto"/>
        <w:ind w:left="-851" w:firstLine="567"/>
        <w:jc w:val="right"/>
        <w:rPr>
          <w:rFonts w:ascii="PT Astra Serif" w:hAnsi="PT Astra Serif"/>
          <w:sz w:val="16"/>
          <w:szCs w:val="16"/>
        </w:rPr>
      </w:pPr>
      <w:r w:rsidRPr="008D6C81">
        <w:rPr>
          <w:rFonts w:ascii="PT Astra Serif" w:hAnsi="PT Astra Serif"/>
          <w:sz w:val="16"/>
          <w:szCs w:val="16"/>
        </w:rPr>
        <w:t xml:space="preserve"> к распоряжению Главы Целинного района</w:t>
      </w:r>
    </w:p>
    <w:p w:rsidR="00B01E4B" w:rsidRPr="008D6C81" w:rsidRDefault="00B01E4B" w:rsidP="008D6C81">
      <w:pPr>
        <w:spacing w:after="0" w:line="240" w:lineRule="auto"/>
        <w:ind w:left="-851" w:firstLine="567"/>
        <w:jc w:val="right"/>
        <w:rPr>
          <w:rFonts w:ascii="PT Astra Serif" w:hAnsi="PT Astra Serif"/>
          <w:sz w:val="16"/>
          <w:szCs w:val="16"/>
        </w:rPr>
      </w:pPr>
      <w:r w:rsidRPr="008D6C81">
        <w:rPr>
          <w:rFonts w:ascii="PT Astra Serif" w:hAnsi="PT Astra Serif"/>
          <w:sz w:val="16"/>
          <w:szCs w:val="16"/>
        </w:rPr>
        <w:t xml:space="preserve">  от  01.06.2020 г. № 383-р </w:t>
      </w:r>
    </w:p>
    <w:p w:rsidR="00B01E4B" w:rsidRPr="008D6C81" w:rsidRDefault="00B01E4B" w:rsidP="008D6C81">
      <w:pPr>
        <w:spacing w:after="0" w:line="240" w:lineRule="auto"/>
        <w:ind w:left="-851" w:firstLine="567"/>
        <w:jc w:val="right"/>
        <w:rPr>
          <w:rFonts w:ascii="PT Astra Serif" w:hAnsi="PT Astra Serif"/>
          <w:bCs/>
          <w:sz w:val="16"/>
          <w:szCs w:val="16"/>
        </w:rPr>
      </w:pPr>
      <w:r w:rsidRPr="008D6C81">
        <w:rPr>
          <w:rFonts w:ascii="PT Astra Serif" w:hAnsi="PT Astra Serif"/>
          <w:bCs/>
          <w:sz w:val="16"/>
          <w:szCs w:val="16"/>
        </w:rPr>
        <w:t xml:space="preserve">«О создании межведомственной комиссии по  оценке </w:t>
      </w:r>
    </w:p>
    <w:p w:rsidR="00B01E4B" w:rsidRPr="008D6C81" w:rsidRDefault="00B01E4B" w:rsidP="008D6C81">
      <w:pPr>
        <w:spacing w:after="0" w:line="240" w:lineRule="auto"/>
        <w:ind w:left="-851" w:firstLine="567"/>
        <w:jc w:val="right"/>
        <w:rPr>
          <w:rFonts w:ascii="PT Astra Serif" w:hAnsi="PT Astra Serif"/>
          <w:bCs/>
          <w:sz w:val="16"/>
          <w:szCs w:val="16"/>
        </w:rPr>
      </w:pPr>
      <w:r w:rsidRPr="008D6C81">
        <w:rPr>
          <w:rFonts w:ascii="PT Astra Serif" w:hAnsi="PT Astra Serif"/>
          <w:bCs/>
          <w:sz w:val="16"/>
          <w:szCs w:val="16"/>
        </w:rPr>
        <w:t xml:space="preserve">готовности образовательных учреждений  </w:t>
      </w:r>
      <w:proofErr w:type="gramStart"/>
      <w:r w:rsidRPr="008D6C81">
        <w:rPr>
          <w:rFonts w:ascii="PT Astra Serif" w:hAnsi="PT Astra Serif"/>
          <w:bCs/>
          <w:sz w:val="16"/>
          <w:szCs w:val="16"/>
        </w:rPr>
        <w:t>Целинного</w:t>
      </w:r>
      <w:proofErr w:type="gramEnd"/>
      <w:r w:rsidRPr="008D6C81">
        <w:rPr>
          <w:rFonts w:ascii="PT Astra Serif" w:hAnsi="PT Astra Serif"/>
          <w:bCs/>
          <w:sz w:val="16"/>
          <w:szCs w:val="16"/>
        </w:rPr>
        <w:t xml:space="preserve"> </w:t>
      </w:r>
    </w:p>
    <w:p w:rsidR="00B01E4B" w:rsidRPr="008D6C81" w:rsidRDefault="00B01E4B" w:rsidP="008D6C81">
      <w:pPr>
        <w:spacing w:after="0" w:line="240" w:lineRule="auto"/>
        <w:ind w:left="-851" w:firstLine="567"/>
        <w:jc w:val="right"/>
        <w:rPr>
          <w:rFonts w:ascii="PT Astra Serif" w:hAnsi="PT Astra Serif"/>
          <w:bCs/>
          <w:sz w:val="16"/>
          <w:szCs w:val="16"/>
        </w:rPr>
      </w:pPr>
      <w:r w:rsidRPr="008D6C81">
        <w:rPr>
          <w:rFonts w:ascii="PT Astra Serif" w:hAnsi="PT Astra Serif"/>
          <w:bCs/>
          <w:sz w:val="16"/>
          <w:szCs w:val="16"/>
        </w:rPr>
        <w:t>района к началу  2020 -2021 учебного года»</w:t>
      </w:r>
    </w:p>
    <w:tbl>
      <w:tblPr>
        <w:tblW w:w="0" w:type="auto"/>
        <w:tblLook w:val="01E0" w:firstRow="1" w:lastRow="1" w:firstColumn="1" w:lastColumn="1" w:noHBand="0" w:noVBand="0"/>
      </w:tblPr>
      <w:tblGrid>
        <w:gridCol w:w="3190"/>
        <w:gridCol w:w="2138"/>
        <w:gridCol w:w="4140"/>
      </w:tblGrid>
      <w:tr w:rsidR="00B01E4B" w:rsidRPr="008D6C81" w:rsidTr="0051203F">
        <w:tc>
          <w:tcPr>
            <w:tcW w:w="3190" w:type="dxa"/>
            <w:shd w:val="clear" w:color="auto" w:fill="auto"/>
          </w:tcPr>
          <w:p w:rsidR="00B01E4B" w:rsidRPr="008D6C81" w:rsidRDefault="00B01E4B" w:rsidP="008D6C81">
            <w:pPr>
              <w:spacing w:after="0" w:line="240" w:lineRule="auto"/>
              <w:ind w:left="-851" w:firstLine="567"/>
              <w:rPr>
                <w:rFonts w:ascii="PT Astra Serif" w:hAnsi="PT Astra Serif"/>
                <w:sz w:val="16"/>
                <w:szCs w:val="16"/>
              </w:rPr>
            </w:pPr>
          </w:p>
        </w:tc>
        <w:tc>
          <w:tcPr>
            <w:tcW w:w="2138" w:type="dxa"/>
            <w:shd w:val="clear" w:color="auto" w:fill="auto"/>
          </w:tcPr>
          <w:p w:rsidR="00B01E4B" w:rsidRPr="008D6C81" w:rsidRDefault="00B01E4B" w:rsidP="008D6C81">
            <w:pPr>
              <w:spacing w:after="0" w:line="240" w:lineRule="auto"/>
              <w:ind w:left="-851" w:firstLine="567"/>
              <w:rPr>
                <w:rFonts w:ascii="PT Astra Serif" w:hAnsi="PT Astra Serif"/>
                <w:sz w:val="16"/>
                <w:szCs w:val="16"/>
              </w:rPr>
            </w:pPr>
          </w:p>
        </w:tc>
        <w:tc>
          <w:tcPr>
            <w:tcW w:w="4140" w:type="dxa"/>
            <w:shd w:val="clear" w:color="auto" w:fill="auto"/>
          </w:tcPr>
          <w:p w:rsidR="00B01E4B" w:rsidRPr="008D6C81" w:rsidRDefault="00B01E4B" w:rsidP="008D6C81">
            <w:pPr>
              <w:spacing w:after="0" w:line="240" w:lineRule="auto"/>
              <w:ind w:left="-851" w:firstLine="567"/>
              <w:jc w:val="both"/>
              <w:rPr>
                <w:rFonts w:ascii="PT Astra Serif" w:hAnsi="PT Astra Serif"/>
                <w:sz w:val="16"/>
                <w:szCs w:val="16"/>
              </w:rPr>
            </w:pPr>
          </w:p>
        </w:tc>
      </w:tr>
    </w:tbl>
    <w:p w:rsidR="00B01E4B" w:rsidRPr="008D6C81" w:rsidRDefault="00B01E4B" w:rsidP="008D6C81">
      <w:pPr>
        <w:spacing w:after="0" w:line="240" w:lineRule="auto"/>
        <w:ind w:left="-851" w:firstLine="567"/>
        <w:jc w:val="center"/>
        <w:rPr>
          <w:rFonts w:ascii="PT Astra Serif" w:hAnsi="PT Astra Serif"/>
          <w:sz w:val="16"/>
          <w:szCs w:val="16"/>
        </w:rPr>
      </w:pPr>
      <w:r w:rsidRPr="008D6C81">
        <w:rPr>
          <w:rFonts w:ascii="PT Astra Serif" w:hAnsi="PT Astra Serif"/>
          <w:sz w:val="16"/>
          <w:szCs w:val="16"/>
        </w:rPr>
        <w:t xml:space="preserve">Состав </w:t>
      </w:r>
    </w:p>
    <w:p w:rsidR="008D6C81" w:rsidRDefault="00B01E4B" w:rsidP="008D6C81">
      <w:pPr>
        <w:spacing w:after="0" w:line="240" w:lineRule="auto"/>
        <w:ind w:left="-851" w:firstLine="567"/>
        <w:jc w:val="center"/>
        <w:rPr>
          <w:rFonts w:ascii="PT Astra Serif" w:hAnsi="PT Astra Serif"/>
          <w:sz w:val="16"/>
          <w:szCs w:val="16"/>
        </w:rPr>
      </w:pPr>
      <w:r w:rsidRPr="008D6C81">
        <w:rPr>
          <w:rFonts w:ascii="PT Astra Serif" w:hAnsi="PT Astra Serif"/>
          <w:sz w:val="16"/>
          <w:szCs w:val="16"/>
        </w:rPr>
        <w:t xml:space="preserve"> межведомственной комиссии </w:t>
      </w:r>
      <w:r w:rsidRPr="008D6C81">
        <w:rPr>
          <w:rFonts w:ascii="PT Astra Serif" w:hAnsi="PT Astra Serif"/>
          <w:bCs/>
          <w:sz w:val="16"/>
          <w:szCs w:val="16"/>
        </w:rPr>
        <w:t>по   оценке готовности</w:t>
      </w:r>
      <w:r w:rsidRPr="008D6C81">
        <w:rPr>
          <w:rFonts w:ascii="PT Astra Serif" w:hAnsi="PT Astra Serif"/>
          <w:sz w:val="16"/>
          <w:szCs w:val="16"/>
        </w:rPr>
        <w:t xml:space="preserve"> муниципальных образовательных учреждений  </w:t>
      </w:r>
    </w:p>
    <w:p w:rsidR="00B01E4B" w:rsidRPr="008D6C81" w:rsidRDefault="00B01E4B" w:rsidP="008D6C81">
      <w:pPr>
        <w:spacing w:after="0" w:line="240" w:lineRule="auto"/>
        <w:ind w:left="-851" w:firstLine="567"/>
        <w:jc w:val="center"/>
        <w:rPr>
          <w:rFonts w:ascii="PT Astra Serif" w:hAnsi="PT Astra Serif"/>
          <w:bCs/>
          <w:sz w:val="16"/>
          <w:szCs w:val="16"/>
        </w:rPr>
      </w:pPr>
      <w:r w:rsidRPr="008D6C81">
        <w:rPr>
          <w:rFonts w:ascii="PT Astra Serif" w:hAnsi="PT Astra Serif"/>
          <w:sz w:val="16"/>
          <w:szCs w:val="16"/>
        </w:rPr>
        <w:t>Целинного района к началу 2020 – 2021 учебного года</w:t>
      </w:r>
      <w:r w:rsidRPr="008D6C81">
        <w:rPr>
          <w:rFonts w:ascii="PT Astra Serif" w:hAnsi="PT Astra Serif"/>
          <w:bCs/>
          <w:sz w:val="16"/>
          <w:szCs w:val="16"/>
        </w:rPr>
        <w:t xml:space="preserve"> </w:t>
      </w:r>
    </w:p>
    <w:p w:rsidR="00B01E4B" w:rsidRPr="008D6C81" w:rsidRDefault="00B01E4B" w:rsidP="008D6C81">
      <w:pPr>
        <w:spacing w:after="0" w:line="240" w:lineRule="auto"/>
        <w:ind w:left="-851" w:firstLine="567"/>
        <w:jc w:val="center"/>
        <w:rPr>
          <w:rFonts w:ascii="PT Astra Serif" w:hAnsi="PT Astra Serif"/>
          <w:b/>
          <w:sz w:val="16"/>
          <w:szCs w:val="16"/>
        </w:rPr>
      </w:pPr>
      <w:r w:rsidRPr="008D6C81">
        <w:rPr>
          <w:rFonts w:ascii="PT Astra Serif" w:hAnsi="PT Astra Serif"/>
          <w:sz w:val="16"/>
          <w:szCs w:val="16"/>
        </w:rPr>
        <w:t xml:space="preserve"> </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 xml:space="preserve">1. </w:t>
      </w:r>
      <w:proofErr w:type="spellStart"/>
      <w:r w:rsidRPr="008D6C81">
        <w:rPr>
          <w:rFonts w:ascii="PT Astra Serif" w:hAnsi="PT Astra Serif"/>
          <w:sz w:val="16"/>
          <w:szCs w:val="16"/>
        </w:rPr>
        <w:t>Балабаева</w:t>
      </w:r>
      <w:proofErr w:type="spellEnd"/>
      <w:r w:rsidRPr="008D6C81">
        <w:rPr>
          <w:rFonts w:ascii="PT Astra Serif" w:hAnsi="PT Astra Serif"/>
          <w:sz w:val="16"/>
          <w:szCs w:val="16"/>
        </w:rPr>
        <w:t xml:space="preserve"> Наталья Александровна, заместитель Главы Целинного района, начальник  отдела культуры, спорта и молодежной политики, председатель комиссии; </w:t>
      </w:r>
    </w:p>
    <w:p w:rsidR="00B01E4B" w:rsidRPr="008D6C81" w:rsidRDefault="00B01E4B" w:rsidP="008D6C81">
      <w:pPr>
        <w:shd w:val="clear" w:color="auto" w:fill="FFFFFF"/>
        <w:spacing w:after="0" w:line="240" w:lineRule="auto"/>
        <w:ind w:left="-851" w:firstLine="567"/>
        <w:jc w:val="both"/>
        <w:rPr>
          <w:rFonts w:ascii="PT Astra Serif" w:hAnsi="PT Astra Serif"/>
          <w:sz w:val="16"/>
          <w:szCs w:val="16"/>
        </w:rPr>
      </w:pPr>
      <w:r w:rsidRPr="008D6C81">
        <w:rPr>
          <w:rFonts w:ascii="PT Astra Serif" w:hAnsi="PT Astra Serif"/>
          <w:sz w:val="16"/>
          <w:szCs w:val="16"/>
        </w:rPr>
        <w:t xml:space="preserve">2. Козлова Людмила Владимировна, начальник  Отдела образования Администрации Целинного района, заместитель председателя комиссии;  </w:t>
      </w:r>
    </w:p>
    <w:p w:rsidR="00B01E4B" w:rsidRPr="008D6C81" w:rsidRDefault="00B01E4B" w:rsidP="008D6C81">
      <w:pPr>
        <w:shd w:val="clear" w:color="auto" w:fill="FFFFFF"/>
        <w:spacing w:after="0" w:line="240" w:lineRule="auto"/>
        <w:ind w:left="-851" w:firstLine="567"/>
        <w:jc w:val="both"/>
        <w:rPr>
          <w:rFonts w:ascii="PT Astra Serif" w:hAnsi="PT Astra Serif"/>
          <w:sz w:val="16"/>
          <w:szCs w:val="16"/>
        </w:rPr>
      </w:pPr>
      <w:r w:rsidRPr="008D6C81">
        <w:rPr>
          <w:rFonts w:ascii="PT Astra Serif" w:hAnsi="PT Astra Serif"/>
          <w:sz w:val="16"/>
          <w:szCs w:val="16"/>
        </w:rPr>
        <w:t xml:space="preserve">3. Воскобойникова Валентина Ивановна, главный специалист Отдела образования Администрации Целинного района, секретарь комиссии.  </w:t>
      </w:r>
    </w:p>
    <w:p w:rsidR="00B01E4B" w:rsidRPr="008D6C81" w:rsidRDefault="00B01E4B" w:rsidP="008D6C81">
      <w:pPr>
        <w:shd w:val="clear" w:color="auto" w:fill="FFFFFF"/>
        <w:spacing w:after="0" w:line="240" w:lineRule="auto"/>
        <w:ind w:left="-851" w:firstLine="567"/>
        <w:jc w:val="both"/>
        <w:rPr>
          <w:rFonts w:ascii="PT Astra Serif" w:hAnsi="PT Astra Serif"/>
          <w:sz w:val="16"/>
          <w:szCs w:val="16"/>
        </w:rPr>
      </w:pPr>
      <w:r w:rsidRPr="008D6C81">
        <w:rPr>
          <w:rFonts w:ascii="PT Astra Serif" w:hAnsi="PT Astra Serif"/>
          <w:sz w:val="16"/>
          <w:szCs w:val="16"/>
        </w:rPr>
        <w:t>Члены межведомственной комиссии:</w:t>
      </w:r>
    </w:p>
    <w:p w:rsidR="00B01E4B" w:rsidRPr="008D6C81" w:rsidRDefault="00B01E4B" w:rsidP="008D6C81">
      <w:pPr>
        <w:shd w:val="clear" w:color="auto" w:fill="FFFFFF"/>
        <w:spacing w:after="0" w:line="240" w:lineRule="auto"/>
        <w:ind w:left="-851" w:firstLine="567"/>
        <w:jc w:val="both"/>
        <w:rPr>
          <w:rFonts w:ascii="PT Astra Serif" w:hAnsi="PT Astra Serif"/>
          <w:sz w:val="16"/>
          <w:szCs w:val="16"/>
        </w:rPr>
      </w:pPr>
      <w:r w:rsidRPr="008D6C81">
        <w:rPr>
          <w:rFonts w:ascii="PT Astra Serif" w:hAnsi="PT Astra Serif"/>
          <w:sz w:val="16"/>
          <w:szCs w:val="16"/>
        </w:rPr>
        <w:t xml:space="preserve">4.  </w:t>
      </w:r>
      <w:proofErr w:type="spellStart"/>
      <w:r w:rsidRPr="008D6C81">
        <w:rPr>
          <w:rFonts w:ascii="PT Astra Serif" w:hAnsi="PT Astra Serif"/>
          <w:sz w:val="16"/>
          <w:szCs w:val="16"/>
        </w:rPr>
        <w:t>Цупрунова</w:t>
      </w:r>
      <w:proofErr w:type="spellEnd"/>
      <w:r w:rsidRPr="008D6C81">
        <w:rPr>
          <w:rFonts w:ascii="PT Astra Serif" w:hAnsi="PT Astra Serif"/>
          <w:sz w:val="16"/>
          <w:szCs w:val="16"/>
        </w:rPr>
        <w:t xml:space="preserve"> Екатерина Олеговна, ведущий специалист   Отдела образования  Администрации Целинного района;  </w:t>
      </w:r>
    </w:p>
    <w:p w:rsidR="00B01E4B" w:rsidRPr="008D6C81" w:rsidRDefault="00B01E4B" w:rsidP="008D6C81">
      <w:pPr>
        <w:shd w:val="clear" w:color="auto" w:fill="FFFFFF"/>
        <w:spacing w:after="0" w:line="240" w:lineRule="auto"/>
        <w:ind w:left="-851" w:firstLine="567"/>
        <w:jc w:val="both"/>
        <w:rPr>
          <w:rFonts w:ascii="PT Astra Serif" w:hAnsi="PT Astra Serif"/>
          <w:sz w:val="16"/>
          <w:szCs w:val="16"/>
        </w:rPr>
      </w:pPr>
      <w:r w:rsidRPr="008D6C81">
        <w:rPr>
          <w:rFonts w:ascii="PT Astra Serif" w:hAnsi="PT Astra Serif"/>
          <w:sz w:val="16"/>
          <w:szCs w:val="16"/>
        </w:rPr>
        <w:t xml:space="preserve">5. </w:t>
      </w:r>
      <w:proofErr w:type="spellStart"/>
      <w:r w:rsidRPr="008D6C81">
        <w:rPr>
          <w:rFonts w:ascii="PT Astra Serif" w:hAnsi="PT Astra Serif"/>
          <w:sz w:val="16"/>
          <w:szCs w:val="16"/>
        </w:rPr>
        <w:t>Цупрунов</w:t>
      </w:r>
      <w:proofErr w:type="spellEnd"/>
      <w:r w:rsidRPr="008D6C81">
        <w:rPr>
          <w:rFonts w:ascii="PT Astra Serif" w:hAnsi="PT Astra Serif"/>
          <w:sz w:val="16"/>
          <w:szCs w:val="16"/>
        </w:rPr>
        <w:t xml:space="preserve"> Сергей Григорьевич, начальник хозяйственного сектора Отдела образования Администрации Целинного района;</w:t>
      </w:r>
    </w:p>
    <w:p w:rsidR="00B01E4B" w:rsidRPr="008D6C81" w:rsidRDefault="00B01E4B" w:rsidP="008D6C81">
      <w:pPr>
        <w:shd w:val="clear" w:color="auto" w:fill="FFFFFF"/>
        <w:spacing w:after="0" w:line="240" w:lineRule="auto"/>
        <w:ind w:left="-851" w:firstLine="567"/>
        <w:jc w:val="both"/>
        <w:rPr>
          <w:rFonts w:ascii="PT Astra Serif" w:hAnsi="PT Astra Serif"/>
          <w:sz w:val="16"/>
          <w:szCs w:val="16"/>
        </w:rPr>
      </w:pPr>
      <w:r w:rsidRPr="008D6C81">
        <w:rPr>
          <w:rFonts w:ascii="PT Astra Serif" w:hAnsi="PT Astra Serif"/>
          <w:sz w:val="16"/>
          <w:szCs w:val="16"/>
        </w:rPr>
        <w:t xml:space="preserve">6. </w:t>
      </w:r>
      <w:proofErr w:type="spellStart"/>
      <w:r w:rsidRPr="008D6C81">
        <w:rPr>
          <w:rFonts w:ascii="PT Astra Serif" w:hAnsi="PT Astra Serif"/>
          <w:sz w:val="16"/>
          <w:szCs w:val="16"/>
        </w:rPr>
        <w:t>Добрыдин</w:t>
      </w:r>
      <w:proofErr w:type="spellEnd"/>
      <w:r w:rsidRPr="008D6C81">
        <w:rPr>
          <w:rFonts w:ascii="PT Astra Serif" w:hAnsi="PT Astra Serif"/>
          <w:sz w:val="16"/>
          <w:szCs w:val="16"/>
        </w:rPr>
        <w:t xml:space="preserve">  Сергей Евгеньевич, заместитель начальника  ОНД  и </w:t>
      </w:r>
      <w:proofErr w:type="gramStart"/>
      <w:r w:rsidRPr="008D6C81">
        <w:rPr>
          <w:rFonts w:ascii="PT Astra Serif" w:hAnsi="PT Astra Serif"/>
          <w:sz w:val="16"/>
          <w:szCs w:val="16"/>
        </w:rPr>
        <w:t>ПР</w:t>
      </w:r>
      <w:proofErr w:type="gramEnd"/>
      <w:r w:rsidRPr="008D6C81">
        <w:rPr>
          <w:rFonts w:ascii="PT Astra Serif" w:hAnsi="PT Astra Serif"/>
          <w:sz w:val="16"/>
          <w:szCs w:val="16"/>
        </w:rPr>
        <w:t xml:space="preserve"> по </w:t>
      </w:r>
      <w:proofErr w:type="spellStart"/>
      <w:r w:rsidRPr="008D6C81">
        <w:rPr>
          <w:rFonts w:ascii="PT Astra Serif" w:hAnsi="PT Astra Serif"/>
          <w:sz w:val="16"/>
          <w:szCs w:val="16"/>
        </w:rPr>
        <w:t>Альменевскому</w:t>
      </w:r>
      <w:proofErr w:type="spellEnd"/>
      <w:r w:rsidRPr="008D6C81">
        <w:rPr>
          <w:rFonts w:ascii="PT Astra Serif" w:hAnsi="PT Astra Serif"/>
          <w:sz w:val="16"/>
          <w:szCs w:val="16"/>
        </w:rPr>
        <w:t xml:space="preserve">, </w:t>
      </w:r>
      <w:proofErr w:type="spellStart"/>
      <w:r w:rsidRPr="008D6C81">
        <w:rPr>
          <w:rFonts w:ascii="PT Astra Serif" w:hAnsi="PT Astra Serif"/>
          <w:sz w:val="16"/>
          <w:szCs w:val="16"/>
        </w:rPr>
        <w:t>Сафакулевскому</w:t>
      </w:r>
      <w:proofErr w:type="spellEnd"/>
      <w:r w:rsidRPr="008D6C81">
        <w:rPr>
          <w:rFonts w:ascii="PT Astra Serif" w:hAnsi="PT Astra Serif"/>
          <w:sz w:val="16"/>
          <w:szCs w:val="16"/>
        </w:rPr>
        <w:t xml:space="preserve">,  Целинному и </w:t>
      </w:r>
      <w:proofErr w:type="spellStart"/>
      <w:r w:rsidRPr="008D6C81">
        <w:rPr>
          <w:rFonts w:ascii="PT Astra Serif" w:hAnsi="PT Astra Serif"/>
          <w:sz w:val="16"/>
          <w:szCs w:val="16"/>
        </w:rPr>
        <w:t>Щучанскому</w:t>
      </w:r>
      <w:proofErr w:type="spellEnd"/>
      <w:r w:rsidRPr="008D6C81">
        <w:rPr>
          <w:rFonts w:ascii="PT Astra Serif" w:hAnsi="PT Astra Serif"/>
          <w:sz w:val="16"/>
          <w:szCs w:val="16"/>
        </w:rPr>
        <w:t xml:space="preserve"> районам УНД и ПР Главного управления МЧС России по Курганской области (по согласованию);</w:t>
      </w:r>
    </w:p>
    <w:p w:rsidR="00B01E4B" w:rsidRPr="008D6C81" w:rsidRDefault="00B01E4B" w:rsidP="008D6C81">
      <w:pPr>
        <w:shd w:val="clear" w:color="auto" w:fill="FFFFFF"/>
        <w:spacing w:after="0" w:line="240" w:lineRule="auto"/>
        <w:ind w:left="-851" w:firstLine="567"/>
        <w:jc w:val="both"/>
        <w:rPr>
          <w:rFonts w:ascii="PT Astra Serif" w:hAnsi="PT Astra Serif"/>
          <w:sz w:val="16"/>
          <w:szCs w:val="16"/>
        </w:rPr>
      </w:pPr>
      <w:r w:rsidRPr="008D6C81">
        <w:rPr>
          <w:rFonts w:ascii="PT Astra Serif" w:hAnsi="PT Astra Serif"/>
          <w:sz w:val="16"/>
          <w:szCs w:val="16"/>
        </w:rPr>
        <w:t xml:space="preserve"> 7. Лопатин Евгений Васильевич, заместитель начальника ОП «Целинное» (по согласованию);</w:t>
      </w:r>
    </w:p>
    <w:p w:rsidR="00B01E4B" w:rsidRPr="008D6C81" w:rsidRDefault="00B01E4B" w:rsidP="008D6C81">
      <w:pPr>
        <w:shd w:val="clear" w:color="auto" w:fill="FFFFFF"/>
        <w:spacing w:after="0" w:line="240" w:lineRule="auto"/>
        <w:ind w:left="-851" w:firstLine="567"/>
        <w:jc w:val="both"/>
        <w:rPr>
          <w:rFonts w:ascii="PT Astra Serif" w:hAnsi="PT Astra Serif"/>
          <w:sz w:val="16"/>
          <w:szCs w:val="16"/>
        </w:rPr>
      </w:pPr>
      <w:r w:rsidRPr="008D6C81">
        <w:rPr>
          <w:rFonts w:ascii="PT Astra Serif" w:hAnsi="PT Astra Serif"/>
          <w:sz w:val="16"/>
          <w:szCs w:val="16"/>
        </w:rPr>
        <w:t>8. Нагорная Надежда Викторовна, председатель Целинной районной организации профсоюзов  работников народного образования и науки Российской Федерации (по согласованию);</w:t>
      </w:r>
    </w:p>
    <w:p w:rsidR="00B01E4B" w:rsidRPr="008D6C81" w:rsidRDefault="00B01E4B" w:rsidP="008D6C81">
      <w:pPr>
        <w:shd w:val="clear" w:color="auto" w:fill="FFFFFF"/>
        <w:spacing w:after="0" w:line="240" w:lineRule="auto"/>
        <w:ind w:left="-851" w:firstLine="567"/>
        <w:jc w:val="both"/>
        <w:rPr>
          <w:rFonts w:ascii="PT Astra Serif" w:hAnsi="PT Astra Serif"/>
          <w:sz w:val="16"/>
          <w:szCs w:val="16"/>
        </w:rPr>
      </w:pPr>
      <w:r w:rsidRPr="008D6C81">
        <w:rPr>
          <w:rFonts w:ascii="PT Astra Serif" w:hAnsi="PT Astra Serif"/>
          <w:sz w:val="16"/>
          <w:szCs w:val="16"/>
        </w:rPr>
        <w:t xml:space="preserve">9. </w:t>
      </w:r>
      <w:proofErr w:type="spellStart"/>
      <w:r w:rsidRPr="008D6C81">
        <w:rPr>
          <w:rFonts w:ascii="PT Astra Serif" w:hAnsi="PT Astra Serif"/>
          <w:sz w:val="16"/>
          <w:szCs w:val="16"/>
        </w:rPr>
        <w:t>Сытов</w:t>
      </w:r>
      <w:proofErr w:type="spellEnd"/>
      <w:r w:rsidRPr="008D6C81">
        <w:rPr>
          <w:rFonts w:ascii="PT Astra Serif" w:hAnsi="PT Astra Serif"/>
          <w:sz w:val="16"/>
          <w:szCs w:val="16"/>
        </w:rPr>
        <w:t xml:space="preserve"> Александр Владимирович, заместитель Главы Целинного района по ЖКХ и градостроительству;   </w:t>
      </w:r>
    </w:p>
    <w:p w:rsidR="00B01E4B" w:rsidRPr="008D6C81" w:rsidRDefault="00B01E4B" w:rsidP="008D6C81">
      <w:pPr>
        <w:shd w:val="clear" w:color="auto" w:fill="FFFFFF"/>
        <w:spacing w:after="0" w:line="240" w:lineRule="auto"/>
        <w:ind w:left="-851" w:firstLine="567"/>
        <w:jc w:val="both"/>
        <w:rPr>
          <w:rFonts w:ascii="PT Astra Serif" w:hAnsi="PT Astra Serif"/>
          <w:sz w:val="16"/>
          <w:szCs w:val="16"/>
        </w:rPr>
      </w:pPr>
      <w:r w:rsidRPr="008D6C81">
        <w:rPr>
          <w:rFonts w:ascii="PT Astra Serif" w:hAnsi="PT Astra Serif"/>
          <w:sz w:val="16"/>
          <w:szCs w:val="16"/>
        </w:rPr>
        <w:t xml:space="preserve">10.  Логвиненко Юрий Николаевич, специалист по энергетическим вопросам Администрации Целинного района; </w:t>
      </w:r>
    </w:p>
    <w:p w:rsidR="00B01E4B" w:rsidRPr="008D6C81" w:rsidRDefault="00B01E4B" w:rsidP="008D6C81">
      <w:pPr>
        <w:shd w:val="clear" w:color="auto" w:fill="FFFFFF"/>
        <w:spacing w:after="0" w:line="240" w:lineRule="auto"/>
        <w:ind w:left="-851" w:firstLine="567"/>
        <w:jc w:val="both"/>
        <w:rPr>
          <w:rFonts w:ascii="PT Astra Serif" w:hAnsi="PT Astra Serif"/>
          <w:sz w:val="16"/>
          <w:szCs w:val="16"/>
        </w:rPr>
      </w:pPr>
      <w:r w:rsidRPr="008D6C81">
        <w:rPr>
          <w:rFonts w:ascii="PT Astra Serif" w:hAnsi="PT Astra Serif"/>
          <w:sz w:val="16"/>
          <w:szCs w:val="16"/>
        </w:rPr>
        <w:t>11.   глава сельсовета    (по согласованию);</w:t>
      </w:r>
    </w:p>
    <w:p w:rsidR="00B01E4B" w:rsidRPr="008D6C81" w:rsidRDefault="00B01E4B" w:rsidP="008D6C81">
      <w:pPr>
        <w:shd w:val="clear" w:color="auto" w:fill="FFFFFF"/>
        <w:spacing w:after="0" w:line="240" w:lineRule="auto"/>
        <w:ind w:left="-851" w:firstLine="567"/>
        <w:jc w:val="both"/>
        <w:rPr>
          <w:rFonts w:ascii="PT Astra Serif" w:hAnsi="PT Astra Serif"/>
          <w:sz w:val="16"/>
          <w:szCs w:val="16"/>
        </w:rPr>
      </w:pPr>
      <w:r w:rsidRPr="008D6C81">
        <w:rPr>
          <w:rFonts w:ascii="PT Astra Serif" w:hAnsi="PT Astra Serif"/>
          <w:sz w:val="16"/>
          <w:szCs w:val="16"/>
        </w:rPr>
        <w:t>12.  руководитель образовательного учреждения;</w:t>
      </w:r>
    </w:p>
    <w:p w:rsidR="00B01E4B" w:rsidRPr="008D6C81" w:rsidRDefault="00B01E4B" w:rsidP="008D6C81">
      <w:pPr>
        <w:shd w:val="clear" w:color="auto" w:fill="FFFFFF"/>
        <w:spacing w:after="0" w:line="240" w:lineRule="auto"/>
        <w:ind w:left="-851" w:firstLine="567"/>
        <w:jc w:val="both"/>
        <w:rPr>
          <w:rFonts w:ascii="PT Astra Serif" w:hAnsi="PT Astra Serif"/>
          <w:sz w:val="16"/>
          <w:szCs w:val="16"/>
        </w:rPr>
      </w:pPr>
      <w:r w:rsidRPr="008D6C81">
        <w:rPr>
          <w:rFonts w:ascii="PT Astra Serif" w:hAnsi="PT Astra Serif"/>
          <w:sz w:val="16"/>
          <w:szCs w:val="16"/>
        </w:rPr>
        <w:t>13. представитель от совета образовательного учреждения или родительского комитета (по согласованию).</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 xml:space="preserve"> </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 xml:space="preserve">Управляющий делами                                                                                       </w:t>
      </w:r>
      <w:proofErr w:type="spellStart"/>
      <w:r w:rsidRPr="008D6C81">
        <w:rPr>
          <w:rFonts w:ascii="PT Astra Serif" w:hAnsi="PT Astra Serif"/>
          <w:sz w:val="16"/>
          <w:szCs w:val="16"/>
        </w:rPr>
        <w:t>Т.В.Есенкова</w:t>
      </w:r>
      <w:proofErr w:type="spellEnd"/>
    </w:p>
    <w:p w:rsidR="00B01E4B" w:rsidRPr="008D6C81" w:rsidRDefault="00B01E4B" w:rsidP="008D6C81">
      <w:pPr>
        <w:spacing w:after="0" w:line="240" w:lineRule="auto"/>
        <w:ind w:left="-851" w:firstLine="567"/>
        <w:jc w:val="right"/>
        <w:rPr>
          <w:rFonts w:ascii="PT Astra Serif" w:hAnsi="PT Astra Serif"/>
          <w:sz w:val="16"/>
          <w:szCs w:val="16"/>
        </w:rPr>
      </w:pPr>
    </w:p>
    <w:p w:rsidR="00B01E4B" w:rsidRPr="008D6C81" w:rsidRDefault="00B01E4B" w:rsidP="008D6C81">
      <w:pPr>
        <w:spacing w:after="0" w:line="240" w:lineRule="auto"/>
        <w:ind w:left="-851" w:firstLine="567"/>
        <w:jc w:val="right"/>
        <w:rPr>
          <w:rFonts w:ascii="PT Astra Serif" w:hAnsi="PT Astra Serif"/>
          <w:sz w:val="16"/>
          <w:szCs w:val="16"/>
        </w:rPr>
      </w:pPr>
      <w:r w:rsidRPr="008D6C81">
        <w:rPr>
          <w:rFonts w:ascii="PT Astra Serif" w:hAnsi="PT Astra Serif"/>
          <w:sz w:val="16"/>
          <w:szCs w:val="16"/>
        </w:rPr>
        <w:t>Приложение 2</w:t>
      </w:r>
    </w:p>
    <w:p w:rsidR="00B01E4B" w:rsidRPr="008D6C81" w:rsidRDefault="00B01E4B" w:rsidP="008D6C81">
      <w:pPr>
        <w:spacing w:after="0" w:line="240" w:lineRule="auto"/>
        <w:ind w:left="-851" w:firstLine="567"/>
        <w:jc w:val="right"/>
        <w:rPr>
          <w:rFonts w:ascii="PT Astra Serif" w:hAnsi="PT Astra Serif"/>
          <w:sz w:val="16"/>
          <w:szCs w:val="16"/>
        </w:rPr>
      </w:pPr>
      <w:r w:rsidRPr="008D6C81">
        <w:rPr>
          <w:rFonts w:ascii="PT Astra Serif" w:hAnsi="PT Astra Serif"/>
          <w:sz w:val="16"/>
          <w:szCs w:val="16"/>
        </w:rPr>
        <w:t xml:space="preserve"> к распоряжению Главы Целинного района </w:t>
      </w:r>
    </w:p>
    <w:p w:rsidR="00B01E4B" w:rsidRPr="008D6C81" w:rsidRDefault="00B01E4B" w:rsidP="008D6C81">
      <w:pPr>
        <w:spacing w:after="0" w:line="240" w:lineRule="auto"/>
        <w:ind w:left="-851" w:firstLine="567"/>
        <w:jc w:val="right"/>
        <w:rPr>
          <w:rFonts w:ascii="PT Astra Serif" w:hAnsi="PT Astra Serif"/>
          <w:sz w:val="16"/>
          <w:szCs w:val="16"/>
        </w:rPr>
      </w:pPr>
      <w:r w:rsidRPr="008D6C81">
        <w:rPr>
          <w:rFonts w:ascii="PT Astra Serif" w:hAnsi="PT Astra Serif"/>
          <w:sz w:val="16"/>
          <w:szCs w:val="16"/>
        </w:rPr>
        <w:t xml:space="preserve"> от  01.06.2020 г. № 383-р </w:t>
      </w:r>
    </w:p>
    <w:p w:rsidR="00B01E4B" w:rsidRPr="008D6C81" w:rsidRDefault="00B01E4B" w:rsidP="008D6C81">
      <w:pPr>
        <w:spacing w:after="0" w:line="240" w:lineRule="auto"/>
        <w:ind w:left="-851" w:firstLine="567"/>
        <w:jc w:val="right"/>
        <w:rPr>
          <w:rFonts w:ascii="PT Astra Serif" w:hAnsi="PT Astra Serif"/>
          <w:bCs/>
          <w:sz w:val="16"/>
          <w:szCs w:val="16"/>
        </w:rPr>
      </w:pPr>
      <w:r w:rsidRPr="008D6C81">
        <w:rPr>
          <w:rFonts w:ascii="PT Astra Serif" w:hAnsi="PT Astra Serif"/>
          <w:bCs/>
          <w:sz w:val="16"/>
          <w:szCs w:val="16"/>
        </w:rPr>
        <w:t>«О создании межведомственной комиссии по  оценке</w:t>
      </w:r>
    </w:p>
    <w:p w:rsidR="00B01E4B" w:rsidRPr="008D6C81" w:rsidRDefault="00B01E4B" w:rsidP="008D6C81">
      <w:pPr>
        <w:spacing w:after="0" w:line="240" w:lineRule="auto"/>
        <w:ind w:left="-851" w:firstLine="567"/>
        <w:jc w:val="right"/>
        <w:rPr>
          <w:rFonts w:ascii="PT Astra Serif" w:hAnsi="PT Astra Serif"/>
          <w:bCs/>
          <w:sz w:val="16"/>
          <w:szCs w:val="16"/>
        </w:rPr>
      </w:pPr>
      <w:r w:rsidRPr="008D6C81">
        <w:rPr>
          <w:rFonts w:ascii="PT Astra Serif" w:hAnsi="PT Astra Serif"/>
          <w:bCs/>
          <w:sz w:val="16"/>
          <w:szCs w:val="16"/>
        </w:rPr>
        <w:t xml:space="preserve"> готовности образовательных учреждений  </w:t>
      </w:r>
      <w:proofErr w:type="gramStart"/>
      <w:r w:rsidRPr="008D6C81">
        <w:rPr>
          <w:rFonts w:ascii="PT Astra Serif" w:hAnsi="PT Astra Serif"/>
          <w:bCs/>
          <w:sz w:val="16"/>
          <w:szCs w:val="16"/>
        </w:rPr>
        <w:t>Целинного</w:t>
      </w:r>
      <w:proofErr w:type="gramEnd"/>
      <w:r w:rsidRPr="008D6C81">
        <w:rPr>
          <w:rFonts w:ascii="PT Astra Serif" w:hAnsi="PT Astra Serif"/>
          <w:bCs/>
          <w:sz w:val="16"/>
          <w:szCs w:val="16"/>
        </w:rPr>
        <w:t xml:space="preserve"> </w:t>
      </w:r>
    </w:p>
    <w:p w:rsidR="00B01E4B" w:rsidRPr="008D6C81" w:rsidRDefault="00B01E4B" w:rsidP="008D6C81">
      <w:pPr>
        <w:spacing w:after="0" w:line="240" w:lineRule="auto"/>
        <w:ind w:left="-851" w:firstLine="567"/>
        <w:jc w:val="right"/>
        <w:rPr>
          <w:rFonts w:ascii="PT Astra Serif" w:hAnsi="PT Astra Serif"/>
          <w:bCs/>
          <w:sz w:val="16"/>
          <w:szCs w:val="16"/>
        </w:rPr>
      </w:pPr>
      <w:r w:rsidRPr="008D6C81">
        <w:rPr>
          <w:rFonts w:ascii="PT Astra Serif" w:hAnsi="PT Astra Serif"/>
          <w:bCs/>
          <w:sz w:val="16"/>
          <w:szCs w:val="16"/>
        </w:rPr>
        <w:t>района к началу  2020 -2021 учебного года»</w:t>
      </w:r>
    </w:p>
    <w:p w:rsidR="00B01E4B" w:rsidRPr="008D6C81" w:rsidRDefault="00B01E4B" w:rsidP="008D6C81">
      <w:pPr>
        <w:spacing w:after="0" w:line="240" w:lineRule="auto"/>
        <w:ind w:left="-851" w:firstLine="567"/>
        <w:rPr>
          <w:rFonts w:ascii="PT Astra Serif" w:hAnsi="PT Astra Serif"/>
          <w:sz w:val="16"/>
          <w:szCs w:val="16"/>
        </w:rPr>
      </w:pPr>
    </w:p>
    <w:p w:rsidR="00B01E4B" w:rsidRPr="008D6C81" w:rsidRDefault="00B01E4B" w:rsidP="008D6C81">
      <w:pPr>
        <w:spacing w:after="0" w:line="240" w:lineRule="auto"/>
        <w:ind w:left="-851" w:firstLine="567"/>
        <w:jc w:val="center"/>
        <w:rPr>
          <w:rFonts w:ascii="PT Astra Serif" w:hAnsi="PT Astra Serif"/>
          <w:sz w:val="16"/>
          <w:szCs w:val="16"/>
        </w:rPr>
      </w:pPr>
      <w:r w:rsidRPr="008D6C81">
        <w:rPr>
          <w:rFonts w:ascii="PT Astra Serif" w:hAnsi="PT Astra Serif"/>
          <w:sz w:val="16"/>
          <w:szCs w:val="16"/>
        </w:rPr>
        <w:t>Положение</w:t>
      </w:r>
    </w:p>
    <w:p w:rsidR="00B01E4B" w:rsidRPr="008D6C81" w:rsidRDefault="00B01E4B" w:rsidP="008D6C81">
      <w:pPr>
        <w:spacing w:after="0" w:line="240" w:lineRule="auto"/>
        <w:ind w:left="-851" w:firstLine="567"/>
        <w:jc w:val="center"/>
        <w:rPr>
          <w:rFonts w:ascii="PT Astra Serif" w:hAnsi="PT Astra Serif"/>
          <w:sz w:val="16"/>
          <w:szCs w:val="16"/>
        </w:rPr>
      </w:pPr>
      <w:r w:rsidRPr="008D6C81">
        <w:rPr>
          <w:rFonts w:ascii="PT Astra Serif" w:hAnsi="PT Astra Serif"/>
          <w:sz w:val="16"/>
          <w:szCs w:val="16"/>
        </w:rPr>
        <w:t xml:space="preserve">о межведомственной комиссии </w:t>
      </w:r>
      <w:r w:rsidRPr="008D6C81">
        <w:rPr>
          <w:rFonts w:ascii="PT Astra Serif" w:hAnsi="PT Astra Serif"/>
          <w:bCs/>
          <w:sz w:val="16"/>
          <w:szCs w:val="16"/>
        </w:rPr>
        <w:t xml:space="preserve">по   оценке готовности </w:t>
      </w:r>
      <w:proofErr w:type="gramStart"/>
      <w:r w:rsidRPr="008D6C81">
        <w:rPr>
          <w:rFonts w:ascii="PT Astra Serif" w:hAnsi="PT Astra Serif"/>
          <w:sz w:val="16"/>
          <w:szCs w:val="16"/>
        </w:rPr>
        <w:t>муниципальных</w:t>
      </w:r>
      <w:proofErr w:type="gramEnd"/>
      <w:r w:rsidRPr="008D6C81">
        <w:rPr>
          <w:rFonts w:ascii="PT Astra Serif" w:hAnsi="PT Astra Serif"/>
          <w:sz w:val="16"/>
          <w:szCs w:val="16"/>
        </w:rPr>
        <w:t xml:space="preserve">  </w:t>
      </w:r>
    </w:p>
    <w:p w:rsidR="00B01E4B" w:rsidRPr="008D6C81" w:rsidRDefault="00B01E4B" w:rsidP="008D6C81">
      <w:pPr>
        <w:spacing w:after="0" w:line="240" w:lineRule="auto"/>
        <w:ind w:left="-851" w:firstLine="567"/>
        <w:jc w:val="center"/>
        <w:rPr>
          <w:rFonts w:ascii="PT Astra Serif" w:hAnsi="PT Astra Serif"/>
          <w:sz w:val="16"/>
          <w:szCs w:val="16"/>
        </w:rPr>
      </w:pPr>
      <w:r w:rsidRPr="008D6C81">
        <w:rPr>
          <w:rFonts w:ascii="PT Astra Serif" w:hAnsi="PT Astra Serif"/>
          <w:sz w:val="16"/>
          <w:szCs w:val="16"/>
        </w:rPr>
        <w:t xml:space="preserve">образовательных учреждений Целинного района  к началу 2020– 2021 учебного года </w:t>
      </w:r>
    </w:p>
    <w:p w:rsidR="00B01E4B" w:rsidRPr="008D6C81" w:rsidRDefault="00B01E4B" w:rsidP="008D6C81">
      <w:pPr>
        <w:spacing w:after="0" w:line="240" w:lineRule="auto"/>
        <w:ind w:left="-851" w:firstLine="567"/>
        <w:jc w:val="center"/>
        <w:rPr>
          <w:rFonts w:ascii="PT Astra Serif" w:hAnsi="PT Astra Serif"/>
          <w:sz w:val="16"/>
          <w:szCs w:val="16"/>
        </w:rPr>
      </w:pP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ab/>
      </w:r>
      <w:proofErr w:type="gramStart"/>
      <w:r w:rsidRPr="008D6C81">
        <w:rPr>
          <w:rFonts w:ascii="PT Astra Serif" w:hAnsi="PT Astra Serif"/>
          <w:sz w:val="16"/>
          <w:szCs w:val="16"/>
        </w:rPr>
        <w:t>1.Межведомственная комиссия</w:t>
      </w:r>
      <w:r w:rsidRPr="008D6C81">
        <w:rPr>
          <w:rFonts w:ascii="PT Astra Serif" w:hAnsi="PT Astra Serif"/>
          <w:b/>
          <w:sz w:val="16"/>
          <w:szCs w:val="16"/>
        </w:rPr>
        <w:t xml:space="preserve"> </w:t>
      </w:r>
      <w:r w:rsidRPr="008D6C81">
        <w:rPr>
          <w:rFonts w:ascii="PT Astra Serif" w:hAnsi="PT Astra Serif"/>
          <w:bCs/>
          <w:sz w:val="16"/>
          <w:szCs w:val="16"/>
        </w:rPr>
        <w:t xml:space="preserve">по   оценке  готовности </w:t>
      </w:r>
      <w:r w:rsidRPr="008D6C81">
        <w:rPr>
          <w:rFonts w:ascii="PT Astra Serif" w:hAnsi="PT Astra Serif"/>
          <w:sz w:val="16"/>
          <w:szCs w:val="16"/>
        </w:rPr>
        <w:t>муниципальных образовательных учреждений Целинного района к началу 2020 - 2021 учебного года (далее по тексту – Межведомственная комиссия) создана в целях обеспечения согласованного взаимодействия органов местного самоуправления Целинного района, территориальных органов, федеральных органов исполнительной власти по своевременной и качественной подготовке муниципальных  образовательных учреждений, расположенных на территории Целинного  района,   к началу   2020 - 2021  учебного года.</w:t>
      </w:r>
      <w:proofErr w:type="gramEnd"/>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ab/>
        <w:t>2. В своей деятельности Межведомственная комиссия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Курганской области, муниципальными актами Целинного  района, а также настоящим Положением.</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3. Основными задачами Межведомственной комиссии являются:</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ab/>
        <w:t>1) обеспечение контроля  выполнения мероприятий по подготовке зданий и территорий  муниципальных образовательных учреждений Целинного района к эксплуатации к  началу 2020 - 2021  учебного года;</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lastRenderedPageBreak/>
        <w:tab/>
        <w:t>2) координация действий органов местного самоуправления Целинного района по подготовке  муниципальных образовательных учреждений Целинного  района к началу  2020 - 2021  учебного  года;</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ab/>
        <w:t>3) приемка   муниципальных образовательных учреждений Целинного  района к началу 2020 - 2021  учебного  года.</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ab/>
        <w:t>4. Межведомственная комиссия в целях реализации своих задач имеет право в пределах своих полномочий:</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ab/>
        <w:t>1) запрашивать и получать от  муниципальных образовательных учреждений  Целинного района, органов местного самоуправления Целинного района, территориальных органов, федеральных органов исполнительной власти информацию и документы, необходимые для работы Межведомственной комиссии;</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ab/>
        <w:t>2) заслушивать на своих заседаниях должностных лиц территориальных органов, федеральных органов исполнительной власти, руководителей муниципальных  образовательных учреждений Целинного  района по вопросам подготовки  к началу  2020 - 2021  учебного года;</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ab/>
        <w:t xml:space="preserve">5. Заседания Межведомственной комиссии проводятся по мере необходимости и считаются правомочными, если на них присутствуют более половины ее членов от утвержденного состава. </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В состав Межведомственной комиссии входят:</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  заместитель Главы Целинного района, начальник  отдела культуры, спорта и молодежной политики;</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 xml:space="preserve"> -   начальник   Отдела образования Администрации Целинного  района;</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 заместитель Главы Целинного района по ЖКХ, начальник отдела архитектуры и градостроительства;</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 специалист по энергетическим вопросам  Администрации Целинного района;</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 специалисты Отдела образования;</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 xml:space="preserve">-  начальник хозяйственного сектора  Отдела образования; </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 xml:space="preserve">   -руководитель   ОНД и </w:t>
      </w:r>
      <w:proofErr w:type="gramStart"/>
      <w:r w:rsidRPr="008D6C81">
        <w:rPr>
          <w:rFonts w:ascii="PT Astra Serif" w:hAnsi="PT Astra Serif"/>
          <w:sz w:val="16"/>
          <w:szCs w:val="16"/>
        </w:rPr>
        <w:t>ПР</w:t>
      </w:r>
      <w:proofErr w:type="gramEnd"/>
      <w:r w:rsidRPr="008D6C81">
        <w:rPr>
          <w:rFonts w:ascii="PT Astra Serif" w:hAnsi="PT Astra Serif"/>
          <w:sz w:val="16"/>
          <w:szCs w:val="16"/>
        </w:rPr>
        <w:t xml:space="preserve">  по </w:t>
      </w:r>
      <w:proofErr w:type="spellStart"/>
      <w:r w:rsidRPr="008D6C81">
        <w:rPr>
          <w:rFonts w:ascii="PT Astra Serif" w:hAnsi="PT Astra Serif"/>
          <w:sz w:val="16"/>
          <w:szCs w:val="16"/>
        </w:rPr>
        <w:t>Альменевскому</w:t>
      </w:r>
      <w:proofErr w:type="spellEnd"/>
      <w:r w:rsidRPr="008D6C81">
        <w:rPr>
          <w:rFonts w:ascii="PT Astra Serif" w:hAnsi="PT Astra Serif"/>
          <w:sz w:val="16"/>
          <w:szCs w:val="16"/>
        </w:rPr>
        <w:t xml:space="preserve"> и Целинному районам  (по согласованию); </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 представитель ОП «Целинное» (по согласованию);</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 xml:space="preserve">- председатель Целинной районной организации профсоюзов  работников народного образования и науки Российской Федерации (по согласованию);  </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 главы сельсоветов (по согласованию);</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  руководитель муниципального образовательного учреждения;</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 xml:space="preserve"> - представитель от совета муниципального образовательного учреждения или родительского комитета (по согласованию).</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ab/>
        <w:t>6. Повестка заседания Межведомственной комиссии формируется председателем Межведомственной комиссии, либо лицом его замещающим, с учетом предложений членов Межведомственной комиссии, а также с учетом предложений органов местного самоуправления Целинного района, территориальных органов, федеральных органов исполнительной власти.</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ab/>
        <w:t>7. Решения Межведомственной комиссии принимаются открытым голосованием простым большинством голосов от числа членов Межведомственной комиссии, присутствующих на заседании Межведомственной комиссии, и носят рекомендательный характер. Решения Межведомственной комиссии оформляются протоколом, который ведется секретарем  и подписывается председателем Межведомственной комиссии, а в его отсутствие – заместителем председателя Межведомственной комиссии.</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ab/>
        <w:t>8. Секретарь Межведомственной комиссии организует подготовку заседания Межведомственной комиссии, ведет протокол ее заседания, участвует в подготовке проектов решений Межведомственной комиссии, а также направляет решения Межведомственной комиссии участникам заседания и членам Межведомственной комиссии.</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ab/>
        <w:t>9. Организационно-техническое обеспечение деятельности Межведомственной комиссии обеспечивает Отдел образования Администрации Целинного района.</w:t>
      </w:r>
    </w:p>
    <w:p w:rsidR="00B01E4B" w:rsidRPr="008D6C81" w:rsidRDefault="00B01E4B" w:rsidP="008D6C81">
      <w:pPr>
        <w:spacing w:after="0" w:line="240" w:lineRule="auto"/>
        <w:ind w:left="-851" w:firstLine="567"/>
        <w:jc w:val="both"/>
        <w:rPr>
          <w:rFonts w:ascii="PT Astra Serif" w:hAnsi="PT Astra Serif"/>
          <w:sz w:val="16"/>
          <w:szCs w:val="16"/>
        </w:rPr>
      </w:pP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 xml:space="preserve">Управляющий делами                                                                                    </w:t>
      </w:r>
      <w:proofErr w:type="spellStart"/>
      <w:r w:rsidRPr="008D6C81">
        <w:rPr>
          <w:rFonts w:ascii="PT Astra Serif" w:hAnsi="PT Astra Serif"/>
          <w:sz w:val="16"/>
          <w:szCs w:val="16"/>
        </w:rPr>
        <w:t>Т.В.Есенкова</w:t>
      </w:r>
      <w:proofErr w:type="spellEnd"/>
    </w:p>
    <w:p w:rsidR="00B01E4B" w:rsidRPr="008D6C81" w:rsidRDefault="00B01E4B" w:rsidP="008D6C81">
      <w:pPr>
        <w:spacing w:after="0" w:line="240" w:lineRule="auto"/>
        <w:ind w:left="-851" w:firstLine="567"/>
        <w:jc w:val="both"/>
        <w:rPr>
          <w:rFonts w:ascii="PT Astra Serif" w:hAnsi="PT Astra Serif"/>
          <w:sz w:val="16"/>
          <w:szCs w:val="16"/>
        </w:rPr>
      </w:pPr>
    </w:p>
    <w:p w:rsidR="00B01E4B" w:rsidRPr="00B01E4B" w:rsidRDefault="00B01E4B" w:rsidP="00B01E4B">
      <w:pPr>
        <w:pStyle w:val="ConsNonformat"/>
        <w:widowControl/>
        <w:ind w:left="-851" w:firstLine="284"/>
        <w:jc w:val="center"/>
        <w:rPr>
          <w:rFonts w:ascii="PT Astra Serif" w:hAnsi="PT Astra Serif"/>
          <w:sz w:val="18"/>
          <w:szCs w:val="32"/>
        </w:rPr>
      </w:pPr>
    </w:p>
    <w:p w:rsidR="00B01E4B" w:rsidRPr="008D6C81" w:rsidRDefault="00B01E4B" w:rsidP="00B01E4B">
      <w:pPr>
        <w:pStyle w:val="ConsNonformat"/>
        <w:widowControl/>
        <w:ind w:left="-851" w:firstLine="284"/>
        <w:jc w:val="center"/>
        <w:rPr>
          <w:rFonts w:ascii="PT Astra Serif" w:hAnsi="PT Astra Serif"/>
          <w:sz w:val="28"/>
          <w:szCs w:val="40"/>
        </w:rPr>
      </w:pPr>
      <w:r w:rsidRPr="008D6C81">
        <w:rPr>
          <w:rFonts w:ascii="PT Astra Serif" w:hAnsi="PT Astra Serif"/>
          <w:sz w:val="28"/>
          <w:szCs w:val="40"/>
        </w:rPr>
        <w:t>КУРГАНСКАЯ ОБЛАСТЬ</w:t>
      </w:r>
    </w:p>
    <w:p w:rsidR="00B01E4B" w:rsidRPr="008D6C81" w:rsidRDefault="00B01E4B" w:rsidP="00B01E4B">
      <w:pPr>
        <w:pStyle w:val="ConsNonformat"/>
        <w:widowControl/>
        <w:ind w:left="-851" w:firstLine="284"/>
        <w:jc w:val="center"/>
        <w:rPr>
          <w:rFonts w:ascii="PT Astra Serif" w:hAnsi="PT Astra Serif"/>
          <w:sz w:val="28"/>
          <w:szCs w:val="40"/>
        </w:rPr>
      </w:pPr>
      <w:r w:rsidRPr="008D6C81">
        <w:rPr>
          <w:rFonts w:ascii="PT Astra Serif" w:hAnsi="PT Astra Serif"/>
          <w:sz w:val="28"/>
          <w:szCs w:val="40"/>
        </w:rPr>
        <w:t>ЦЕЛИННЫЙ РАЙОН</w:t>
      </w:r>
    </w:p>
    <w:p w:rsidR="00B01E4B" w:rsidRPr="008D6C81" w:rsidRDefault="00B01E4B" w:rsidP="00B01E4B">
      <w:pPr>
        <w:pStyle w:val="ConsNonformat"/>
        <w:widowControl/>
        <w:ind w:left="-851" w:firstLine="284"/>
        <w:jc w:val="center"/>
        <w:rPr>
          <w:rFonts w:ascii="PT Astra Serif" w:hAnsi="PT Astra Serif"/>
          <w:sz w:val="28"/>
          <w:szCs w:val="40"/>
        </w:rPr>
      </w:pPr>
      <w:r w:rsidRPr="008D6C81">
        <w:rPr>
          <w:rFonts w:ascii="PT Astra Serif" w:hAnsi="PT Astra Serif"/>
          <w:sz w:val="28"/>
          <w:szCs w:val="40"/>
        </w:rPr>
        <w:t>ГЛАВА ЦЕЛИННОГО РАЙОНА</w:t>
      </w:r>
    </w:p>
    <w:p w:rsidR="00B01E4B" w:rsidRPr="00B01E4B" w:rsidRDefault="00B01E4B" w:rsidP="00B01E4B">
      <w:pPr>
        <w:pStyle w:val="ConsNonformat"/>
        <w:widowControl/>
        <w:ind w:left="-851" w:firstLine="284"/>
        <w:jc w:val="center"/>
        <w:rPr>
          <w:rFonts w:ascii="PT Astra Serif" w:hAnsi="PT Astra Serif"/>
          <w:b/>
          <w:szCs w:val="40"/>
        </w:rPr>
      </w:pPr>
    </w:p>
    <w:p w:rsidR="00B01E4B" w:rsidRPr="008D6C81" w:rsidRDefault="00B01E4B" w:rsidP="00B01E4B">
      <w:pPr>
        <w:pStyle w:val="ConsNonformat"/>
        <w:widowControl/>
        <w:ind w:left="-851" w:firstLine="284"/>
        <w:jc w:val="center"/>
        <w:rPr>
          <w:rFonts w:ascii="PT Astra Serif" w:hAnsi="PT Astra Serif"/>
          <w:b/>
          <w:sz w:val="36"/>
          <w:szCs w:val="40"/>
        </w:rPr>
      </w:pPr>
      <w:r w:rsidRPr="008D6C81">
        <w:rPr>
          <w:rFonts w:ascii="PT Astra Serif" w:hAnsi="PT Astra Serif"/>
          <w:b/>
          <w:sz w:val="36"/>
          <w:szCs w:val="40"/>
        </w:rPr>
        <w:t>РАСПОРЯЖЕНИЕ</w:t>
      </w:r>
    </w:p>
    <w:p w:rsidR="00B01E4B" w:rsidRPr="00B01E4B" w:rsidRDefault="00B01E4B" w:rsidP="00B01E4B">
      <w:pPr>
        <w:pStyle w:val="ConsNonformat"/>
        <w:widowControl/>
        <w:ind w:left="-851" w:firstLine="284"/>
        <w:jc w:val="center"/>
        <w:rPr>
          <w:rFonts w:ascii="PT Astra Serif" w:hAnsi="PT Astra Serif"/>
          <w:b/>
          <w:sz w:val="26"/>
          <w:szCs w:val="26"/>
        </w:rPr>
      </w:pPr>
    </w:p>
    <w:p w:rsidR="00B01E4B" w:rsidRPr="008D6C81" w:rsidRDefault="00B01E4B" w:rsidP="00B01E4B">
      <w:pPr>
        <w:pStyle w:val="ConsNonformat"/>
        <w:widowControl/>
        <w:ind w:left="-851" w:firstLine="284"/>
        <w:jc w:val="both"/>
        <w:rPr>
          <w:rFonts w:ascii="PT Astra Serif" w:hAnsi="PT Astra Serif"/>
          <w:sz w:val="24"/>
          <w:szCs w:val="28"/>
        </w:rPr>
      </w:pPr>
      <w:r w:rsidRPr="008D6C81">
        <w:rPr>
          <w:rFonts w:ascii="PT Astra Serif" w:hAnsi="PT Astra Serif"/>
          <w:sz w:val="24"/>
          <w:szCs w:val="28"/>
        </w:rPr>
        <w:t xml:space="preserve">от 22 июня 2020 года                    </w:t>
      </w:r>
      <w:r w:rsidR="008D6C81">
        <w:rPr>
          <w:rFonts w:ascii="PT Astra Serif" w:hAnsi="PT Astra Serif"/>
          <w:sz w:val="24"/>
          <w:szCs w:val="28"/>
        </w:rPr>
        <w:t xml:space="preserve">              </w:t>
      </w:r>
      <w:r w:rsidRPr="008D6C81">
        <w:rPr>
          <w:rFonts w:ascii="PT Astra Serif" w:hAnsi="PT Astra Serif"/>
          <w:sz w:val="24"/>
          <w:szCs w:val="28"/>
        </w:rPr>
        <w:t xml:space="preserve">     № 446-р                                    </w:t>
      </w:r>
      <w:r w:rsidR="008D6C81">
        <w:rPr>
          <w:rFonts w:ascii="PT Astra Serif" w:hAnsi="PT Astra Serif"/>
          <w:sz w:val="24"/>
          <w:szCs w:val="28"/>
        </w:rPr>
        <w:t xml:space="preserve">              </w:t>
      </w:r>
      <w:r w:rsidRPr="008D6C81">
        <w:rPr>
          <w:rFonts w:ascii="PT Astra Serif" w:hAnsi="PT Astra Serif"/>
          <w:sz w:val="24"/>
          <w:szCs w:val="28"/>
        </w:rPr>
        <w:t xml:space="preserve">  с. </w:t>
      </w:r>
      <w:proofErr w:type="gramStart"/>
      <w:r w:rsidRPr="008D6C81">
        <w:rPr>
          <w:rFonts w:ascii="PT Astra Serif" w:hAnsi="PT Astra Serif"/>
          <w:sz w:val="24"/>
          <w:szCs w:val="28"/>
        </w:rPr>
        <w:t>Целинное</w:t>
      </w:r>
      <w:proofErr w:type="gramEnd"/>
      <w:r w:rsidRPr="008D6C81">
        <w:rPr>
          <w:rFonts w:ascii="PT Astra Serif" w:hAnsi="PT Astra Serif"/>
          <w:sz w:val="24"/>
          <w:szCs w:val="28"/>
        </w:rPr>
        <w:t xml:space="preserve">                     </w:t>
      </w:r>
    </w:p>
    <w:p w:rsidR="00B01E4B" w:rsidRPr="008D6C81" w:rsidRDefault="00B01E4B" w:rsidP="00B01E4B">
      <w:pPr>
        <w:spacing w:after="0" w:line="240" w:lineRule="auto"/>
        <w:ind w:left="-851" w:firstLine="284"/>
        <w:jc w:val="both"/>
        <w:rPr>
          <w:rFonts w:ascii="PT Astra Serif" w:hAnsi="PT Astra Serif"/>
          <w:sz w:val="24"/>
          <w:szCs w:val="28"/>
        </w:rPr>
      </w:pPr>
      <w:r w:rsidRPr="008D6C81">
        <w:rPr>
          <w:rFonts w:ascii="PT Astra Serif" w:hAnsi="PT Astra Serif"/>
          <w:sz w:val="24"/>
          <w:szCs w:val="28"/>
        </w:rPr>
        <w:t xml:space="preserve"> </w:t>
      </w:r>
    </w:p>
    <w:p w:rsidR="00B01E4B" w:rsidRPr="008D6C81" w:rsidRDefault="00B01E4B" w:rsidP="008D6C81">
      <w:pPr>
        <w:spacing w:after="0" w:line="240" w:lineRule="auto"/>
        <w:ind w:left="-851" w:firstLine="567"/>
        <w:jc w:val="center"/>
        <w:rPr>
          <w:rFonts w:ascii="PT Astra Serif" w:hAnsi="PT Astra Serif"/>
          <w:b/>
          <w:sz w:val="20"/>
          <w:szCs w:val="16"/>
        </w:rPr>
      </w:pPr>
      <w:r w:rsidRPr="008D6C81">
        <w:rPr>
          <w:rFonts w:ascii="PT Astra Serif" w:hAnsi="PT Astra Serif"/>
          <w:b/>
          <w:sz w:val="20"/>
          <w:szCs w:val="16"/>
        </w:rPr>
        <w:t>О внесении изменений в Распоряжение Главы  Целинного района № 179-р от 16.03.2020 года «Об организации и проведении в Целинном районе</w:t>
      </w:r>
      <w:r w:rsidR="008D6C81">
        <w:rPr>
          <w:rFonts w:ascii="PT Astra Serif" w:hAnsi="PT Astra Serif"/>
          <w:b/>
          <w:sz w:val="20"/>
          <w:szCs w:val="16"/>
        </w:rPr>
        <w:t xml:space="preserve"> </w:t>
      </w:r>
      <w:r w:rsidRPr="008D6C81">
        <w:rPr>
          <w:rFonts w:ascii="PT Astra Serif" w:hAnsi="PT Astra Serif"/>
          <w:b/>
          <w:sz w:val="20"/>
          <w:szCs w:val="16"/>
        </w:rPr>
        <w:t>государственной итоговой аттестации выпускников 2020 г.»</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 xml:space="preserve">    </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 xml:space="preserve">     Во исполнение приказа Министерства просвещения Российской Федерации и Федеральной службы по надзору в сфере образования и науки № 298/656 от 15.06.2020 г.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2020 году»:</w:t>
      </w:r>
    </w:p>
    <w:p w:rsidR="00B01E4B" w:rsidRPr="008D6C81" w:rsidRDefault="00B01E4B" w:rsidP="008D6C81">
      <w:pPr>
        <w:pStyle w:val="3e"/>
        <w:spacing w:after="0" w:line="240" w:lineRule="auto"/>
        <w:ind w:left="-851" w:firstLine="567"/>
        <w:jc w:val="both"/>
        <w:rPr>
          <w:rFonts w:ascii="PT Astra Serif" w:hAnsi="PT Astra Serif" w:cs="Times New Roman"/>
          <w:sz w:val="16"/>
          <w:szCs w:val="16"/>
        </w:rPr>
      </w:pPr>
      <w:r w:rsidRPr="008D6C81">
        <w:rPr>
          <w:rFonts w:ascii="PT Astra Serif" w:hAnsi="PT Astra Serif" w:cs="Times New Roman"/>
          <w:sz w:val="16"/>
          <w:szCs w:val="16"/>
        </w:rPr>
        <w:t>1. Приложение 3     к распоряжению Главы Целинного района от 16. 03. 2020  г.    №  179-р «Об организации и проведении  в  Целинном районе  государственной итоговой аттестации выпускников 2020  г.» читать в редакции согласно приложению 1.</w:t>
      </w:r>
    </w:p>
    <w:p w:rsidR="00B01E4B" w:rsidRPr="008D6C81" w:rsidRDefault="00B01E4B" w:rsidP="008D6C81">
      <w:pPr>
        <w:pStyle w:val="3e"/>
        <w:spacing w:after="0" w:line="240" w:lineRule="auto"/>
        <w:ind w:left="-851" w:firstLine="567"/>
        <w:jc w:val="both"/>
        <w:rPr>
          <w:rFonts w:ascii="PT Astra Serif" w:hAnsi="PT Astra Serif" w:cs="Times New Roman"/>
          <w:sz w:val="16"/>
          <w:szCs w:val="16"/>
        </w:rPr>
      </w:pPr>
      <w:r w:rsidRPr="008D6C81">
        <w:rPr>
          <w:rFonts w:ascii="PT Astra Serif" w:hAnsi="PT Astra Serif" w:cs="Times New Roman"/>
          <w:sz w:val="16"/>
          <w:szCs w:val="16"/>
        </w:rPr>
        <w:t xml:space="preserve">2. П. 14 читать в следующей редакции: «Контроль исполнения распоряжения возложить на заместителя Главы Целинного района, начальника   </w:t>
      </w:r>
      <w:r w:rsidRPr="008D6C81">
        <w:rPr>
          <w:rFonts w:ascii="PT Astra Serif" w:hAnsi="PT Astra Serif"/>
          <w:sz w:val="16"/>
          <w:szCs w:val="16"/>
        </w:rPr>
        <w:t xml:space="preserve">отдела культуры, спорта и молодежной политики </w:t>
      </w:r>
      <w:proofErr w:type="spellStart"/>
      <w:r w:rsidRPr="008D6C81">
        <w:rPr>
          <w:rFonts w:ascii="PT Astra Serif" w:hAnsi="PT Astra Serif"/>
          <w:sz w:val="16"/>
          <w:szCs w:val="16"/>
        </w:rPr>
        <w:t>Балабаеву</w:t>
      </w:r>
      <w:proofErr w:type="spellEnd"/>
      <w:r w:rsidRPr="008D6C81">
        <w:rPr>
          <w:rFonts w:ascii="PT Astra Serif" w:hAnsi="PT Astra Serif"/>
          <w:sz w:val="16"/>
          <w:szCs w:val="16"/>
        </w:rPr>
        <w:t xml:space="preserve"> Н.А.»</w:t>
      </w: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3. Настоящее распоряжение разместить на официальном сайте Администрации Целинного района в сети «Интернет», в информационном бюллетене «Муниципальный вестник»;</w:t>
      </w:r>
    </w:p>
    <w:p w:rsidR="00B01E4B" w:rsidRPr="008D6C81" w:rsidRDefault="00B01E4B" w:rsidP="008D6C81">
      <w:pPr>
        <w:pStyle w:val="3e"/>
        <w:spacing w:after="0" w:line="240" w:lineRule="auto"/>
        <w:ind w:left="-851" w:firstLine="567"/>
        <w:jc w:val="both"/>
        <w:rPr>
          <w:rFonts w:ascii="PT Astra Serif" w:hAnsi="PT Astra Serif" w:cs="Times New Roman"/>
          <w:sz w:val="16"/>
          <w:szCs w:val="16"/>
        </w:rPr>
      </w:pPr>
      <w:r w:rsidRPr="008D6C81">
        <w:rPr>
          <w:rFonts w:ascii="PT Astra Serif" w:hAnsi="PT Astra Serif" w:cs="Times New Roman"/>
          <w:sz w:val="16"/>
          <w:szCs w:val="16"/>
        </w:rPr>
        <w:t xml:space="preserve">4. Контроль исполнения распоряжения возложить на заместителя Главы Целинного района, начальника   </w:t>
      </w:r>
      <w:r w:rsidRPr="008D6C81">
        <w:rPr>
          <w:rFonts w:ascii="PT Astra Serif" w:hAnsi="PT Astra Serif"/>
          <w:sz w:val="16"/>
          <w:szCs w:val="16"/>
        </w:rPr>
        <w:t xml:space="preserve">отдела культуры, спорта и молодежной политики </w:t>
      </w:r>
      <w:proofErr w:type="spellStart"/>
      <w:r w:rsidRPr="008D6C81">
        <w:rPr>
          <w:rFonts w:ascii="PT Astra Serif" w:hAnsi="PT Astra Serif"/>
          <w:sz w:val="16"/>
          <w:szCs w:val="16"/>
        </w:rPr>
        <w:t>Балабаеву</w:t>
      </w:r>
      <w:proofErr w:type="spellEnd"/>
      <w:r w:rsidRPr="008D6C81">
        <w:rPr>
          <w:rFonts w:ascii="PT Astra Serif" w:hAnsi="PT Astra Serif"/>
          <w:sz w:val="16"/>
          <w:szCs w:val="16"/>
        </w:rPr>
        <w:t xml:space="preserve"> Н.А.</w:t>
      </w:r>
    </w:p>
    <w:p w:rsidR="00B01E4B" w:rsidRPr="008D6C81" w:rsidRDefault="00B01E4B" w:rsidP="008D6C81">
      <w:pPr>
        <w:pStyle w:val="3e"/>
        <w:spacing w:after="0" w:line="240" w:lineRule="auto"/>
        <w:ind w:left="-851" w:firstLine="567"/>
        <w:jc w:val="both"/>
        <w:rPr>
          <w:rFonts w:ascii="PT Astra Serif" w:hAnsi="PT Astra Serif" w:cs="Times New Roman"/>
          <w:sz w:val="16"/>
          <w:szCs w:val="16"/>
        </w:rPr>
      </w:pPr>
    </w:p>
    <w:p w:rsidR="00B01E4B" w:rsidRPr="008D6C81" w:rsidRDefault="00B01E4B" w:rsidP="008D6C81">
      <w:pPr>
        <w:pStyle w:val="3e"/>
        <w:spacing w:after="0" w:line="240" w:lineRule="auto"/>
        <w:ind w:left="-851" w:firstLine="567"/>
        <w:jc w:val="both"/>
        <w:rPr>
          <w:rFonts w:ascii="PT Astra Serif" w:hAnsi="PT Astra Serif" w:cs="Times New Roman"/>
          <w:sz w:val="16"/>
          <w:szCs w:val="16"/>
        </w:rPr>
      </w:pPr>
      <w:r w:rsidRPr="008D6C81">
        <w:rPr>
          <w:rFonts w:ascii="PT Astra Serif" w:hAnsi="PT Astra Serif" w:cs="Times New Roman"/>
          <w:sz w:val="16"/>
          <w:szCs w:val="16"/>
        </w:rPr>
        <w:t xml:space="preserve">  Глава Целинного района                                                       И.И. </w:t>
      </w:r>
      <w:proofErr w:type="gramStart"/>
      <w:r w:rsidRPr="008D6C81">
        <w:rPr>
          <w:rFonts w:ascii="PT Astra Serif" w:hAnsi="PT Astra Serif" w:cs="Times New Roman"/>
          <w:sz w:val="16"/>
          <w:szCs w:val="16"/>
        </w:rPr>
        <w:t>Светличный</w:t>
      </w:r>
      <w:proofErr w:type="gramEnd"/>
    </w:p>
    <w:p w:rsidR="00B01E4B" w:rsidRPr="008D6C81" w:rsidRDefault="00B01E4B" w:rsidP="00B01E4B">
      <w:pPr>
        <w:spacing w:after="0" w:line="240" w:lineRule="auto"/>
        <w:ind w:left="-851" w:firstLine="284"/>
        <w:rPr>
          <w:rFonts w:ascii="PT Astra Serif" w:hAnsi="PT Astra Serif"/>
          <w:sz w:val="28"/>
          <w:szCs w:val="28"/>
        </w:rPr>
      </w:pPr>
    </w:p>
    <w:p w:rsidR="00B01E4B" w:rsidRPr="008D6C81" w:rsidRDefault="00B01E4B" w:rsidP="00B01E4B">
      <w:pPr>
        <w:pStyle w:val="3e"/>
        <w:spacing w:after="0" w:line="240" w:lineRule="auto"/>
        <w:ind w:left="-851" w:firstLine="284"/>
        <w:jc w:val="right"/>
        <w:rPr>
          <w:rFonts w:ascii="PT Astra Serif" w:hAnsi="PT Astra Serif" w:cs="Times New Roman"/>
          <w:sz w:val="16"/>
          <w:szCs w:val="16"/>
        </w:rPr>
      </w:pPr>
      <w:r w:rsidRPr="008D6C81">
        <w:rPr>
          <w:rFonts w:ascii="PT Astra Serif" w:hAnsi="PT Astra Serif" w:cs="Times New Roman"/>
          <w:sz w:val="24"/>
          <w:szCs w:val="24"/>
        </w:rPr>
        <w:t xml:space="preserve">                                                                                                                             </w:t>
      </w:r>
      <w:r w:rsidRPr="008D6C81">
        <w:rPr>
          <w:rFonts w:ascii="PT Astra Serif" w:hAnsi="PT Astra Serif" w:cs="Times New Roman"/>
          <w:sz w:val="16"/>
          <w:szCs w:val="16"/>
        </w:rPr>
        <w:t>Приложение 1</w:t>
      </w:r>
    </w:p>
    <w:p w:rsidR="008D6C81" w:rsidRDefault="00B01E4B" w:rsidP="00B01E4B">
      <w:pPr>
        <w:pStyle w:val="3e"/>
        <w:spacing w:after="0" w:line="240" w:lineRule="auto"/>
        <w:ind w:left="-851" w:firstLine="284"/>
        <w:jc w:val="right"/>
        <w:rPr>
          <w:rFonts w:ascii="PT Astra Serif" w:hAnsi="PT Astra Serif" w:cs="Times New Roman"/>
          <w:sz w:val="16"/>
          <w:szCs w:val="16"/>
        </w:rPr>
      </w:pPr>
      <w:r w:rsidRPr="008D6C81">
        <w:rPr>
          <w:rFonts w:ascii="PT Astra Serif" w:hAnsi="PT Astra Serif" w:cs="Times New Roman"/>
          <w:sz w:val="16"/>
          <w:szCs w:val="16"/>
        </w:rPr>
        <w:t xml:space="preserve">                   к распоряжению Главы Целинного района от   22. 06. 2020  г.  </w:t>
      </w:r>
    </w:p>
    <w:p w:rsidR="008D6C81" w:rsidRDefault="00B01E4B" w:rsidP="00B01E4B">
      <w:pPr>
        <w:pStyle w:val="3e"/>
        <w:spacing w:after="0" w:line="240" w:lineRule="auto"/>
        <w:ind w:left="-851" w:firstLine="284"/>
        <w:jc w:val="right"/>
        <w:rPr>
          <w:rFonts w:ascii="PT Astra Serif" w:hAnsi="PT Astra Serif" w:cs="Times New Roman"/>
          <w:sz w:val="16"/>
          <w:szCs w:val="16"/>
        </w:rPr>
      </w:pPr>
      <w:r w:rsidRPr="008D6C81">
        <w:rPr>
          <w:rFonts w:ascii="PT Astra Serif" w:hAnsi="PT Astra Serif" w:cs="Times New Roman"/>
          <w:sz w:val="16"/>
          <w:szCs w:val="16"/>
        </w:rPr>
        <w:t xml:space="preserve">  № 446-р «О внесении изменений в Распоряжение Главы  Целинного района</w:t>
      </w:r>
    </w:p>
    <w:p w:rsidR="00B01E4B" w:rsidRPr="008D6C81" w:rsidRDefault="00B01E4B" w:rsidP="00B01E4B">
      <w:pPr>
        <w:pStyle w:val="3e"/>
        <w:spacing w:after="0" w:line="240" w:lineRule="auto"/>
        <w:ind w:left="-851" w:firstLine="284"/>
        <w:jc w:val="right"/>
        <w:rPr>
          <w:rFonts w:ascii="PT Astra Serif" w:hAnsi="PT Astra Serif" w:cs="Times New Roman"/>
          <w:sz w:val="16"/>
          <w:szCs w:val="16"/>
        </w:rPr>
      </w:pPr>
      <w:r w:rsidRPr="008D6C81">
        <w:rPr>
          <w:rFonts w:ascii="PT Astra Serif" w:hAnsi="PT Astra Serif" w:cs="Times New Roman"/>
          <w:sz w:val="16"/>
          <w:szCs w:val="16"/>
        </w:rPr>
        <w:t xml:space="preserve"> № 179-р от 16.03.2020 года «Об организации и проведении в Целинном районе</w:t>
      </w:r>
    </w:p>
    <w:p w:rsidR="00B01E4B" w:rsidRPr="008D6C81" w:rsidRDefault="00B01E4B" w:rsidP="00B01E4B">
      <w:pPr>
        <w:spacing w:after="0" w:line="240" w:lineRule="auto"/>
        <w:ind w:left="-851" w:firstLine="284"/>
        <w:jc w:val="right"/>
        <w:rPr>
          <w:rFonts w:ascii="PT Astra Serif" w:hAnsi="PT Astra Serif"/>
          <w:sz w:val="16"/>
          <w:szCs w:val="16"/>
        </w:rPr>
      </w:pPr>
      <w:r w:rsidRPr="008D6C81">
        <w:rPr>
          <w:rFonts w:ascii="PT Astra Serif" w:hAnsi="PT Astra Serif"/>
          <w:sz w:val="16"/>
          <w:szCs w:val="16"/>
        </w:rPr>
        <w:t>государственной итоговой аттестации выпускников 2020 г.»</w:t>
      </w:r>
    </w:p>
    <w:p w:rsidR="00B01E4B" w:rsidRPr="008D6C81" w:rsidRDefault="00B01E4B" w:rsidP="00B01E4B">
      <w:pPr>
        <w:spacing w:after="0" w:line="240" w:lineRule="auto"/>
        <w:ind w:left="-851" w:firstLine="284"/>
        <w:jc w:val="both"/>
        <w:rPr>
          <w:rFonts w:ascii="PT Astra Serif" w:hAnsi="PT Astra Serif"/>
          <w:sz w:val="16"/>
          <w:szCs w:val="16"/>
        </w:rPr>
      </w:pPr>
      <w:r w:rsidRPr="008D6C81">
        <w:rPr>
          <w:rFonts w:ascii="PT Astra Serif" w:hAnsi="PT Astra Serif"/>
          <w:sz w:val="16"/>
          <w:szCs w:val="16"/>
        </w:rPr>
        <w:lastRenderedPageBreak/>
        <w:t xml:space="preserve">    </w:t>
      </w:r>
    </w:p>
    <w:p w:rsidR="00B01E4B" w:rsidRPr="008D6C81" w:rsidRDefault="00B01E4B" w:rsidP="00B01E4B">
      <w:pPr>
        <w:spacing w:after="0" w:line="240" w:lineRule="auto"/>
        <w:ind w:left="-851" w:firstLine="284"/>
        <w:jc w:val="center"/>
        <w:rPr>
          <w:rFonts w:ascii="PT Astra Serif" w:hAnsi="PT Astra Serif"/>
          <w:b/>
          <w:sz w:val="16"/>
          <w:szCs w:val="16"/>
        </w:rPr>
      </w:pPr>
      <w:r w:rsidRPr="008D6C81">
        <w:rPr>
          <w:rFonts w:ascii="PT Astra Serif" w:hAnsi="PT Astra Serif"/>
          <w:b/>
          <w:sz w:val="16"/>
          <w:szCs w:val="16"/>
        </w:rPr>
        <w:t>Расписание государственной итоговой аттестации по образовательным программам среднего общего образования</w:t>
      </w:r>
    </w:p>
    <w:p w:rsidR="00B01E4B" w:rsidRPr="008D6C81" w:rsidRDefault="00B01E4B" w:rsidP="00B01E4B">
      <w:pPr>
        <w:spacing w:after="0" w:line="240" w:lineRule="auto"/>
        <w:ind w:left="-851" w:firstLine="284"/>
        <w:jc w:val="center"/>
        <w:rPr>
          <w:rFonts w:ascii="PT Astra Serif" w:hAnsi="PT Astra Serif"/>
          <w:b/>
          <w:sz w:val="16"/>
          <w:szCs w:val="16"/>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072"/>
      </w:tblGrid>
      <w:tr w:rsidR="008D6C81" w:rsidRPr="008D6C81" w:rsidTr="00964F69">
        <w:trPr>
          <w:trHeight w:hRule="exact" w:val="284"/>
        </w:trPr>
        <w:tc>
          <w:tcPr>
            <w:tcW w:w="1418" w:type="dxa"/>
            <w:tcBorders>
              <w:top w:val="single" w:sz="4" w:space="0" w:color="auto"/>
              <w:left w:val="single" w:sz="4" w:space="0" w:color="auto"/>
              <w:bottom w:val="single" w:sz="4" w:space="0" w:color="auto"/>
              <w:right w:val="single" w:sz="4" w:space="0" w:color="auto"/>
            </w:tcBorders>
            <w:hideMark/>
          </w:tcPr>
          <w:p w:rsidR="00B01E4B" w:rsidRPr="008D6C81" w:rsidRDefault="00B01E4B" w:rsidP="008D6C81">
            <w:pPr>
              <w:suppressAutoHyphens/>
              <w:spacing w:after="0" w:line="240" w:lineRule="auto"/>
              <w:ind w:left="-108" w:firstLine="108"/>
              <w:jc w:val="center"/>
              <w:rPr>
                <w:rFonts w:ascii="PT Astra Serif" w:eastAsia="Arial Unicode MS" w:hAnsi="PT Astra Serif"/>
                <w:b/>
                <w:kern w:val="2"/>
                <w:sz w:val="16"/>
                <w:szCs w:val="16"/>
              </w:rPr>
            </w:pPr>
            <w:r w:rsidRPr="008D6C81">
              <w:rPr>
                <w:rFonts w:ascii="PT Astra Serif" w:hAnsi="PT Astra Serif"/>
                <w:b/>
                <w:sz w:val="16"/>
                <w:szCs w:val="16"/>
              </w:rPr>
              <w:t>Дата</w:t>
            </w:r>
          </w:p>
        </w:tc>
        <w:tc>
          <w:tcPr>
            <w:tcW w:w="9072" w:type="dxa"/>
            <w:tcBorders>
              <w:top w:val="single" w:sz="4" w:space="0" w:color="auto"/>
              <w:left w:val="single" w:sz="4" w:space="0" w:color="auto"/>
              <w:bottom w:val="single" w:sz="4" w:space="0" w:color="auto"/>
              <w:right w:val="single" w:sz="4" w:space="0" w:color="auto"/>
            </w:tcBorders>
          </w:tcPr>
          <w:p w:rsidR="00B01E4B" w:rsidRPr="008D6C81" w:rsidRDefault="00B01E4B" w:rsidP="008D6C81">
            <w:pPr>
              <w:spacing w:after="0" w:line="240" w:lineRule="auto"/>
              <w:ind w:left="-147" w:firstLine="147"/>
              <w:jc w:val="center"/>
              <w:rPr>
                <w:rFonts w:ascii="PT Astra Serif" w:eastAsia="Arial Unicode MS" w:hAnsi="PT Astra Serif"/>
                <w:b/>
                <w:kern w:val="2"/>
                <w:sz w:val="16"/>
                <w:szCs w:val="16"/>
              </w:rPr>
            </w:pPr>
            <w:r w:rsidRPr="008D6C81">
              <w:rPr>
                <w:rFonts w:ascii="PT Astra Serif" w:hAnsi="PT Astra Serif"/>
                <w:b/>
                <w:sz w:val="16"/>
                <w:szCs w:val="16"/>
              </w:rPr>
              <w:t>ЕГЭ</w:t>
            </w:r>
          </w:p>
          <w:p w:rsidR="00B01E4B" w:rsidRPr="008D6C81" w:rsidRDefault="00B01E4B" w:rsidP="008D6C81">
            <w:pPr>
              <w:suppressAutoHyphens/>
              <w:spacing w:after="0" w:line="240" w:lineRule="auto"/>
              <w:ind w:left="-147" w:firstLine="147"/>
              <w:jc w:val="center"/>
              <w:rPr>
                <w:rFonts w:ascii="PT Astra Serif" w:eastAsia="Arial Unicode MS" w:hAnsi="PT Astra Serif"/>
                <w:b/>
                <w:kern w:val="2"/>
                <w:sz w:val="16"/>
                <w:szCs w:val="16"/>
              </w:rPr>
            </w:pPr>
          </w:p>
        </w:tc>
      </w:tr>
      <w:tr w:rsidR="008D6C81" w:rsidRPr="008D6C81" w:rsidTr="008D6C81">
        <w:trPr>
          <w:trHeight w:val="284"/>
        </w:trPr>
        <w:tc>
          <w:tcPr>
            <w:tcW w:w="10490" w:type="dxa"/>
            <w:gridSpan w:val="2"/>
            <w:tcBorders>
              <w:top w:val="single" w:sz="4" w:space="0" w:color="auto"/>
              <w:left w:val="single" w:sz="4" w:space="0" w:color="auto"/>
              <w:bottom w:val="single" w:sz="4" w:space="0" w:color="auto"/>
              <w:right w:val="single" w:sz="4" w:space="0" w:color="auto"/>
            </w:tcBorders>
            <w:hideMark/>
          </w:tcPr>
          <w:p w:rsidR="00B01E4B" w:rsidRPr="008D6C81" w:rsidRDefault="00B01E4B" w:rsidP="008D6C81">
            <w:pPr>
              <w:suppressAutoHyphens/>
              <w:spacing w:after="0" w:line="240" w:lineRule="auto"/>
              <w:ind w:left="-147" w:firstLine="147"/>
              <w:jc w:val="center"/>
              <w:rPr>
                <w:rFonts w:ascii="PT Astra Serif" w:eastAsia="Arial Unicode MS" w:hAnsi="PT Astra Serif"/>
                <w:b/>
                <w:kern w:val="2"/>
                <w:sz w:val="16"/>
                <w:szCs w:val="16"/>
              </w:rPr>
            </w:pPr>
            <w:r w:rsidRPr="008D6C81">
              <w:rPr>
                <w:rFonts w:ascii="PT Astra Serif" w:hAnsi="PT Astra Serif"/>
                <w:b/>
                <w:sz w:val="16"/>
                <w:szCs w:val="16"/>
              </w:rPr>
              <w:t>Основной этап</w:t>
            </w:r>
          </w:p>
        </w:tc>
      </w:tr>
      <w:tr w:rsidR="008D6C81" w:rsidRPr="008D6C81" w:rsidTr="008D6C81">
        <w:trPr>
          <w:trHeight w:hRule="exact" w:val="284"/>
        </w:trPr>
        <w:tc>
          <w:tcPr>
            <w:tcW w:w="1418" w:type="dxa"/>
            <w:tcBorders>
              <w:top w:val="single" w:sz="4" w:space="0" w:color="auto"/>
              <w:left w:val="single" w:sz="4" w:space="0" w:color="auto"/>
              <w:bottom w:val="single" w:sz="4" w:space="0" w:color="auto"/>
              <w:right w:val="single" w:sz="4" w:space="0" w:color="auto"/>
            </w:tcBorders>
            <w:hideMark/>
          </w:tcPr>
          <w:p w:rsidR="00B01E4B" w:rsidRPr="008D6C81" w:rsidRDefault="00B01E4B" w:rsidP="008D6C81">
            <w:pPr>
              <w:suppressAutoHyphens/>
              <w:spacing w:after="0" w:line="240" w:lineRule="auto"/>
              <w:ind w:left="-108" w:firstLine="108"/>
              <w:rPr>
                <w:rFonts w:ascii="PT Astra Serif" w:eastAsia="Arial Unicode MS" w:hAnsi="PT Astra Serif" w:cs="Calibri"/>
                <w:b/>
                <w:kern w:val="2"/>
                <w:sz w:val="16"/>
                <w:szCs w:val="16"/>
              </w:rPr>
            </w:pPr>
            <w:r w:rsidRPr="008D6C81">
              <w:rPr>
                <w:rFonts w:ascii="PT Astra Serif" w:hAnsi="PT Astra Serif"/>
                <w:b/>
                <w:sz w:val="16"/>
                <w:szCs w:val="16"/>
              </w:rPr>
              <w:t>3 июля (</w:t>
            </w:r>
            <w:proofErr w:type="spellStart"/>
            <w:r w:rsidRPr="008D6C81">
              <w:rPr>
                <w:rFonts w:ascii="PT Astra Serif" w:hAnsi="PT Astra Serif"/>
                <w:b/>
                <w:sz w:val="16"/>
                <w:szCs w:val="16"/>
              </w:rPr>
              <w:t>пт</w:t>
            </w:r>
            <w:proofErr w:type="spellEnd"/>
            <w:r w:rsidRPr="008D6C81">
              <w:rPr>
                <w:rFonts w:ascii="PT Astra Serif" w:hAnsi="PT Astra Serif"/>
                <w:b/>
                <w:sz w:val="16"/>
                <w:szCs w:val="16"/>
              </w:rPr>
              <w:t>)</w:t>
            </w:r>
          </w:p>
        </w:tc>
        <w:tc>
          <w:tcPr>
            <w:tcW w:w="9072" w:type="dxa"/>
            <w:tcBorders>
              <w:top w:val="single" w:sz="4" w:space="0" w:color="auto"/>
              <w:left w:val="single" w:sz="4" w:space="0" w:color="auto"/>
              <w:bottom w:val="single" w:sz="4" w:space="0" w:color="auto"/>
              <w:right w:val="single" w:sz="4" w:space="0" w:color="auto"/>
            </w:tcBorders>
            <w:hideMark/>
          </w:tcPr>
          <w:p w:rsidR="00B01E4B" w:rsidRPr="008D6C81" w:rsidRDefault="00B01E4B" w:rsidP="008D6C81">
            <w:pPr>
              <w:suppressAutoHyphens/>
              <w:spacing w:after="0" w:line="240" w:lineRule="auto"/>
              <w:ind w:left="-147" w:firstLine="147"/>
              <w:rPr>
                <w:rFonts w:ascii="PT Astra Serif" w:eastAsia="Arial Unicode MS" w:hAnsi="PT Astra Serif" w:cs="Calibri"/>
                <w:b/>
                <w:kern w:val="2"/>
                <w:sz w:val="16"/>
                <w:szCs w:val="16"/>
              </w:rPr>
            </w:pPr>
            <w:r w:rsidRPr="008D6C81">
              <w:rPr>
                <w:rFonts w:ascii="PT Astra Serif" w:hAnsi="PT Astra Serif"/>
                <w:b/>
                <w:sz w:val="16"/>
                <w:szCs w:val="16"/>
              </w:rPr>
              <w:t xml:space="preserve">география, литература, информатика и ИКТ </w:t>
            </w:r>
          </w:p>
        </w:tc>
      </w:tr>
      <w:tr w:rsidR="008D6C81" w:rsidRPr="008D6C81" w:rsidTr="008D6C81">
        <w:trPr>
          <w:trHeight w:hRule="exact" w:val="284"/>
        </w:trPr>
        <w:tc>
          <w:tcPr>
            <w:tcW w:w="1418" w:type="dxa"/>
            <w:tcBorders>
              <w:top w:val="single" w:sz="4" w:space="0" w:color="auto"/>
              <w:left w:val="single" w:sz="4" w:space="0" w:color="auto"/>
              <w:bottom w:val="single" w:sz="4" w:space="0" w:color="auto"/>
              <w:right w:val="single" w:sz="4" w:space="0" w:color="auto"/>
            </w:tcBorders>
            <w:hideMark/>
          </w:tcPr>
          <w:p w:rsidR="00B01E4B" w:rsidRPr="008D6C81" w:rsidRDefault="00B01E4B" w:rsidP="008D6C81">
            <w:pPr>
              <w:suppressAutoHyphens/>
              <w:spacing w:after="0" w:line="240" w:lineRule="auto"/>
              <w:ind w:left="-108" w:firstLine="108"/>
              <w:rPr>
                <w:rFonts w:ascii="PT Astra Serif" w:eastAsia="Arial Unicode MS" w:hAnsi="PT Astra Serif" w:cs="Calibri"/>
                <w:b/>
                <w:kern w:val="2"/>
                <w:sz w:val="16"/>
                <w:szCs w:val="16"/>
              </w:rPr>
            </w:pPr>
            <w:r w:rsidRPr="008D6C81">
              <w:rPr>
                <w:rFonts w:ascii="PT Astra Serif" w:hAnsi="PT Astra Serif"/>
                <w:b/>
                <w:sz w:val="16"/>
                <w:szCs w:val="16"/>
              </w:rPr>
              <w:t>6 июля (</w:t>
            </w:r>
            <w:proofErr w:type="spellStart"/>
            <w:proofErr w:type="gramStart"/>
            <w:r w:rsidRPr="008D6C81">
              <w:rPr>
                <w:rFonts w:ascii="PT Astra Serif" w:hAnsi="PT Astra Serif"/>
                <w:b/>
                <w:sz w:val="16"/>
                <w:szCs w:val="16"/>
              </w:rPr>
              <w:t>пн</w:t>
            </w:r>
            <w:proofErr w:type="spellEnd"/>
            <w:proofErr w:type="gramEnd"/>
            <w:r w:rsidRPr="008D6C81">
              <w:rPr>
                <w:rFonts w:ascii="PT Astra Serif" w:hAnsi="PT Astra Serif"/>
                <w:b/>
                <w:sz w:val="16"/>
                <w:szCs w:val="16"/>
              </w:rPr>
              <w:t>)</w:t>
            </w:r>
          </w:p>
        </w:tc>
        <w:tc>
          <w:tcPr>
            <w:tcW w:w="9072" w:type="dxa"/>
            <w:tcBorders>
              <w:top w:val="single" w:sz="4" w:space="0" w:color="auto"/>
              <w:left w:val="single" w:sz="4" w:space="0" w:color="auto"/>
              <w:bottom w:val="single" w:sz="4" w:space="0" w:color="auto"/>
              <w:right w:val="single" w:sz="4" w:space="0" w:color="auto"/>
            </w:tcBorders>
            <w:hideMark/>
          </w:tcPr>
          <w:p w:rsidR="00B01E4B" w:rsidRPr="008D6C81" w:rsidRDefault="00B01E4B" w:rsidP="008D6C81">
            <w:pPr>
              <w:suppressAutoHyphens/>
              <w:spacing w:after="0" w:line="240" w:lineRule="auto"/>
              <w:ind w:left="-147" w:firstLine="147"/>
              <w:rPr>
                <w:rFonts w:ascii="PT Astra Serif" w:eastAsia="Arial Unicode MS" w:hAnsi="PT Astra Serif" w:cs="Calibri"/>
                <w:b/>
                <w:kern w:val="2"/>
                <w:sz w:val="16"/>
                <w:szCs w:val="16"/>
              </w:rPr>
            </w:pPr>
            <w:r w:rsidRPr="008D6C81">
              <w:rPr>
                <w:rFonts w:ascii="PT Astra Serif" w:hAnsi="PT Astra Serif"/>
                <w:b/>
                <w:sz w:val="16"/>
                <w:szCs w:val="16"/>
              </w:rPr>
              <w:t xml:space="preserve">русский язык </w:t>
            </w:r>
          </w:p>
        </w:tc>
      </w:tr>
      <w:tr w:rsidR="008D6C81" w:rsidRPr="008D6C81" w:rsidTr="008D6C81">
        <w:trPr>
          <w:trHeight w:hRule="exact" w:val="349"/>
        </w:trPr>
        <w:tc>
          <w:tcPr>
            <w:tcW w:w="1418" w:type="dxa"/>
            <w:tcBorders>
              <w:top w:val="single" w:sz="4" w:space="0" w:color="auto"/>
              <w:left w:val="single" w:sz="4" w:space="0" w:color="auto"/>
              <w:bottom w:val="single" w:sz="4" w:space="0" w:color="auto"/>
              <w:right w:val="single" w:sz="4" w:space="0" w:color="auto"/>
            </w:tcBorders>
            <w:hideMark/>
          </w:tcPr>
          <w:p w:rsidR="00B01E4B" w:rsidRPr="008D6C81" w:rsidRDefault="00B01E4B" w:rsidP="008D6C81">
            <w:pPr>
              <w:suppressAutoHyphens/>
              <w:spacing w:after="0" w:line="240" w:lineRule="auto"/>
              <w:ind w:left="-108" w:firstLine="108"/>
              <w:rPr>
                <w:rFonts w:ascii="PT Astra Serif" w:eastAsia="Arial Unicode MS" w:hAnsi="PT Astra Serif" w:cs="Calibri"/>
                <w:b/>
                <w:kern w:val="2"/>
                <w:sz w:val="16"/>
                <w:szCs w:val="16"/>
              </w:rPr>
            </w:pPr>
            <w:r w:rsidRPr="008D6C81">
              <w:rPr>
                <w:rFonts w:ascii="PT Astra Serif" w:hAnsi="PT Astra Serif"/>
                <w:b/>
                <w:sz w:val="16"/>
                <w:szCs w:val="16"/>
              </w:rPr>
              <w:t>10 июля (</w:t>
            </w:r>
            <w:proofErr w:type="spellStart"/>
            <w:r w:rsidRPr="008D6C81">
              <w:rPr>
                <w:rFonts w:ascii="PT Astra Serif" w:hAnsi="PT Astra Serif"/>
                <w:b/>
                <w:sz w:val="16"/>
                <w:szCs w:val="16"/>
              </w:rPr>
              <w:t>пт</w:t>
            </w:r>
            <w:proofErr w:type="spellEnd"/>
            <w:r w:rsidRPr="008D6C81">
              <w:rPr>
                <w:rFonts w:ascii="PT Astra Serif" w:hAnsi="PT Astra Serif"/>
                <w:b/>
                <w:sz w:val="16"/>
                <w:szCs w:val="16"/>
              </w:rPr>
              <w:t>)</w:t>
            </w:r>
          </w:p>
        </w:tc>
        <w:tc>
          <w:tcPr>
            <w:tcW w:w="9072" w:type="dxa"/>
            <w:tcBorders>
              <w:top w:val="single" w:sz="4" w:space="0" w:color="auto"/>
              <w:left w:val="single" w:sz="4" w:space="0" w:color="auto"/>
              <w:bottom w:val="single" w:sz="4" w:space="0" w:color="auto"/>
              <w:right w:val="single" w:sz="4" w:space="0" w:color="auto"/>
            </w:tcBorders>
            <w:hideMark/>
          </w:tcPr>
          <w:p w:rsidR="00B01E4B" w:rsidRPr="008D6C81" w:rsidRDefault="00B01E4B" w:rsidP="008D6C81">
            <w:pPr>
              <w:spacing w:after="0" w:line="240" w:lineRule="auto"/>
              <w:ind w:left="-147" w:firstLine="147"/>
              <w:rPr>
                <w:rFonts w:ascii="PT Astra Serif" w:eastAsia="Arial Unicode MS" w:hAnsi="PT Astra Serif" w:cs="Calibri"/>
                <w:b/>
                <w:i/>
                <w:kern w:val="2"/>
                <w:sz w:val="16"/>
                <w:szCs w:val="16"/>
              </w:rPr>
            </w:pPr>
            <w:r w:rsidRPr="008D6C81">
              <w:rPr>
                <w:rFonts w:ascii="PT Astra Serif" w:hAnsi="PT Astra Serif"/>
                <w:b/>
                <w:sz w:val="16"/>
                <w:szCs w:val="16"/>
              </w:rPr>
              <w:t xml:space="preserve">математика  </w:t>
            </w:r>
            <w:proofErr w:type="gramStart"/>
            <w:r w:rsidRPr="008D6C81">
              <w:rPr>
                <w:rFonts w:ascii="PT Astra Serif" w:hAnsi="PT Astra Serif"/>
                <w:b/>
                <w:sz w:val="16"/>
                <w:szCs w:val="16"/>
              </w:rPr>
              <w:t>П</w:t>
            </w:r>
            <w:proofErr w:type="gramEnd"/>
            <w:r w:rsidRPr="008D6C81">
              <w:rPr>
                <w:rFonts w:ascii="PT Astra Serif" w:hAnsi="PT Astra Serif"/>
                <w:b/>
                <w:sz w:val="16"/>
                <w:szCs w:val="16"/>
              </w:rPr>
              <w:t xml:space="preserve">  </w:t>
            </w:r>
            <w:r w:rsidRPr="008D6C81">
              <w:rPr>
                <w:rFonts w:ascii="PT Astra Serif" w:hAnsi="PT Astra Serif"/>
                <w:b/>
                <w:i/>
                <w:sz w:val="16"/>
                <w:szCs w:val="16"/>
              </w:rPr>
              <w:t xml:space="preserve"> </w:t>
            </w:r>
          </w:p>
          <w:p w:rsidR="00B01E4B" w:rsidRPr="008D6C81" w:rsidRDefault="00B01E4B" w:rsidP="008D6C81">
            <w:pPr>
              <w:suppressAutoHyphens/>
              <w:spacing w:after="0" w:line="240" w:lineRule="auto"/>
              <w:ind w:left="-147" w:firstLine="147"/>
              <w:rPr>
                <w:rFonts w:ascii="PT Astra Serif" w:eastAsia="Arial Unicode MS" w:hAnsi="PT Astra Serif" w:cs="Calibri"/>
                <w:b/>
                <w:kern w:val="2"/>
                <w:sz w:val="16"/>
                <w:szCs w:val="16"/>
              </w:rPr>
            </w:pPr>
            <w:proofErr w:type="gramStart"/>
            <w:r w:rsidRPr="008D6C81">
              <w:rPr>
                <w:rFonts w:ascii="PT Astra Serif" w:hAnsi="PT Astra Serif"/>
                <w:b/>
                <w:i/>
                <w:sz w:val="16"/>
                <w:szCs w:val="16"/>
              </w:rPr>
              <w:t>П</w:t>
            </w:r>
            <w:proofErr w:type="gramEnd"/>
            <w:r w:rsidRPr="008D6C81">
              <w:rPr>
                <w:rFonts w:ascii="PT Astra Serif" w:hAnsi="PT Astra Serif"/>
                <w:b/>
                <w:i/>
                <w:sz w:val="16"/>
                <w:szCs w:val="16"/>
              </w:rPr>
              <w:t xml:space="preserve"> – 16.06)</w:t>
            </w:r>
          </w:p>
        </w:tc>
      </w:tr>
      <w:tr w:rsidR="008D6C81" w:rsidRPr="008D6C81" w:rsidTr="008D6C81">
        <w:trPr>
          <w:trHeight w:hRule="exact" w:val="284"/>
        </w:trPr>
        <w:tc>
          <w:tcPr>
            <w:tcW w:w="1418" w:type="dxa"/>
            <w:tcBorders>
              <w:top w:val="single" w:sz="4" w:space="0" w:color="auto"/>
              <w:left w:val="single" w:sz="4" w:space="0" w:color="auto"/>
              <w:bottom w:val="single" w:sz="4" w:space="0" w:color="auto"/>
              <w:right w:val="single" w:sz="4" w:space="0" w:color="auto"/>
            </w:tcBorders>
            <w:hideMark/>
          </w:tcPr>
          <w:p w:rsidR="00B01E4B" w:rsidRPr="008D6C81" w:rsidRDefault="00B01E4B" w:rsidP="008D6C81">
            <w:pPr>
              <w:suppressAutoHyphens/>
              <w:spacing w:after="0" w:line="240" w:lineRule="auto"/>
              <w:ind w:left="-108" w:firstLine="108"/>
              <w:rPr>
                <w:rFonts w:ascii="PT Astra Serif" w:eastAsia="Arial Unicode MS" w:hAnsi="PT Astra Serif" w:cs="Calibri"/>
                <w:b/>
                <w:kern w:val="2"/>
                <w:sz w:val="16"/>
                <w:szCs w:val="16"/>
              </w:rPr>
            </w:pPr>
            <w:r w:rsidRPr="008D6C81">
              <w:rPr>
                <w:rFonts w:ascii="PT Astra Serif" w:hAnsi="PT Astra Serif"/>
                <w:b/>
                <w:sz w:val="16"/>
                <w:szCs w:val="16"/>
              </w:rPr>
              <w:t>13 июля (</w:t>
            </w:r>
            <w:proofErr w:type="spellStart"/>
            <w:proofErr w:type="gramStart"/>
            <w:r w:rsidRPr="008D6C81">
              <w:rPr>
                <w:rFonts w:ascii="PT Astra Serif" w:hAnsi="PT Astra Serif"/>
                <w:b/>
                <w:sz w:val="16"/>
                <w:szCs w:val="16"/>
              </w:rPr>
              <w:t>пн</w:t>
            </w:r>
            <w:proofErr w:type="spellEnd"/>
            <w:proofErr w:type="gramEnd"/>
            <w:r w:rsidRPr="008D6C81">
              <w:rPr>
                <w:rFonts w:ascii="PT Astra Serif" w:hAnsi="PT Astra Serif"/>
                <w:b/>
                <w:sz w:val="16"/>
                <w:szCs w:val="16"/>
              </w:rPr>
              <w:t>)</w:t>
            </w:r>
          </w:p>
        </w:tc>
        <w:tc>
          <w:tcPr>
            <w:tcW w:w="9072" w:type="dxa"/>
            <w:tcBorders>
              <w:top w:val="single" w:sz="4" w:space="0" w:color="auto"/>
              <w:left w:val="single" w:sz="4" w:space="0" w:color="auto"/>
              <w:bottom w:val="single" w:sz="4" w:space="0" w:color="auto"/>
              <w:right w:val="single" w:sz="4" w:space="0" w:color="auto"/>
            </w:tcBorders>
            <w:hideMark/>
          </w:tcPr>
          <w:p w:rsidR="00B01E4B" w:rsidRPr="008D6C81" w:rsidRDefault="00B01E4B" w:rsidP="008D6C81">
            <w:pPr>
              <w:suppressAutoHyphens/>
              <w:spacing w:after="0" w:line="240" w:lineRule="auto"/>
              <w:ind w:left="-147" w:firstLine="147"/>
              <w:rPr>
                <w:rFonts w:ascii="PT Astra Serif" w:eastAsia="Arial Unicode MS" w:hAnsi="PT Astra Serif" w:cs="Calibri"/>
                <w:b/>
                <w:kern w:val="2"/>
                <w:sz w:val="16"/>
                <w:szCs w:val="16"/>
              </w:rPr>
            </w:pPr>
            <w:r w:rsidRPr="008D6C81">
              <w:rPr>
                <w:rFonts w:ascii="PT Astra Serif" w:hAnsi="PT Astra Serif"/>
                <w:b/>
                <w:sz w:val="16"/>
                <w:szCs w:val="16"/>
              </w:rPr>
              <w:t xml:space="preserve">история, физика </w:t>
            </w:r>
          </w:p>
        </w:tc>
      </w:tr>
      <w:tr w:rsidR="008D6C81" w:rsidRPr="008D6C81" w:rsidTr="008D6C81">
        <w:trPr>
          <w:trHeight w:hRule="exact" w:val="284"/>
        </w:trPr>
        <w:tc>
          <w:tcPr>
            <w:tcW w:w="1418" w:type="dxa"/>
            <w:tcBorders>
              <w:top w:val="single" w:sz="4" w:space="0" w:color="auto"/>
              <w:left w:val="single" w:sz="4" w:space="0" w:color="auto"/>
              <w:bottom w:val="single" w:sz="4" w:space="0" w:color="auto"/>
              <w:right w:val="single" w:sz="4" w:space="0" w:color="auto"/>
            </w:tcBorders>
            <w:hideMark/>
          </w:tcPr>
          <w:p w:rsidR="00B01E4B" w:rsidRPr="008D6C81" w:rsidRDefault="00B01E4B" w:rsidP="008D6C81">
            <w:pPr>
              <w:suppressAutoHyphens/>
              <w:spacing w:after="0" w:line="240" w:lineRule="auto"/>
              <w:ind w:left="-108" w:firstLine="108"/>
              <w:rPr>
                <w:rFonts w:ascii="PT Astra Serif" w:eastAsia="Arial Unicode MS" w:hAnsi="PT Astra Serif" w:cs="Calibri"/>
                <w:b/>
                <w:kern w:val="2"/>
                <w:sz w:val="16"/>
                <w:szCs w:val="16"/>
              </w:rPr>
            </w:pPr>
            <w:r w:rsidRPr="008D6C81">
              <w:rPr>
                <w:rFonts w:ascii="PT Astra Serif" w:hAnsi="PT Astra Serif"/>
                <w:b/>
                <w:sz w:val="16"/>
                <w:szCs w:val="16"/>
              </w:rPr>
              <w:t>16 июля (</w:t>
            </w:r>
            <w:proofErr w:type="spellStart"/>
            <w:r w:rsidRPr="008D6C81">
              <w:rPr>
                <w:rFonts w:ascii="PT Astra Serif" w:hAnsi="PT Astra Serif"/>
                <w:b/>
                <w:sz w:val="16"/>
                <w:szCs w:val="16"/>
              </w:rPr>
              <w:t>чт</w:t>
            </w:r>
            <w:proofErr w:type="spellEnd"/>
            <w:r w:rsidRPr="008D6C81">
              <w:rPr>
                <w:rFonts w:ascii="PT Astra Serif" w:hAnsi="PT Astra Serif"/>
                <w:b/>
                <w:sz w:val="16"/>
                <w:szCs w:val="16"/>
              </w:rPr>
              <w:t>)</w:t>
            </w:r>
          </w:p>
        </w:tc>
        <w:tc>
          <w:tcPr>
            <w:tcW w:w="9072" w:type="dxa"/>
            <w:tcBorders>
              <w:top w:val="single" w:sz="4" w:space="0" w:color="auto"/>
              <w:left w:val="single" w:sz="4" w:space="0" w:color="auto"/>
              <w:bottom w:val="single" w:sz="4" w:space="0" w:color="auto"/>
              <w:right w:val="single" w:sz="4" w:space="0" w:color="auto"/>
            </w:tcBorders>
            <w:hideMark/>
          </w:tcPr>
          <w:p w:rsidR="00B01E4B" w:rsidRPr="008D6C81" w:rsidRDefault="00B01E4B" w:rsidP="008D6C81">
            <w:pPr>
              <w:suppressAutoHyphens/>
              <w:spacing w:after="0" w:line="240" w:lineRule="auto"/>
              <w:ind w:left="-147" w:firstLine="147"/>
              <w:rPr>
                <w:rFonts w:ascii="PT Astra Serif" w:eastAsia="Arial Unicode MS" w:hAnsi="PT Astra Serif" w:cs="Calibri"/>
                <w:b/>
                <w:kern w:val="2"/>
                <w:sz w:val="16"/>
                <w:szCs w:val="16"/>
              </w:rPr>
            </w:pPr>
            <w:r w:rsidRPr="008D6C81">
              <w:rPr>
                <w:rFonts w:ascii="PT Astra Serif" w:hAnsi="PT Astra Serif"/>
                <w:b/>
                <w:sz w:val="16"/>
                <w:szCs w:val="16"/>
              </w:rPr>
              <w:t xml:space="preserve">обществознание, химия </w:t>
            </w:r>
          </w:p>
        </w:tc>
      </w:tr>
      <w:tr w:rsidR="008D6C81" w:rsidRPr="008D6C81" w:rsidTr="008D6C81">
        <w:trPr>
          <w:trHeight w:hRule="exact" w:val="420"/>
        </w:trPr>
        <w:tc>
          <w:tcPr>
            <w:tcW w:w="1418" w:type="dxa"/>
            <w:tcBorders>
              <w:top w:val="single" w:sz="4" w:space="0" w:color="auto"/>
              <w:left w:val="single" w:sz="4" w:space="0" w:color="auto"/>
              <w:bottom w:val="single" w:sz="4" w:space="0" w:color="auto"/>
              <w:right w:val="single" w:sz="4" w:space="0" w:color="auto"/>
            </w:tcBorders>
            <w:hideMark/>
          </w:tcPr>
          <w:p w:rsidR="00B01E4B" w:rsidRPr="008D6C81" w:rsidRDefault="00B01E4B" w:rsidP="008D6C81">
            <w:pPr>
              <w:suppressAutoHyphens/>
              <w:spacing w:after="0" w:line="240" w:lineRule="auto"/>
              <w:ind w:left="-108" w:firstLine="108"/>
              <w:rPr>
                <w:rFonts w:ascii="PT Astra Serif" w:eastAsia="Arial Unicode MS" w:hAnsi="PT Astra Serif" w:cs="Calibri"/>
                <w:b/>
                <w:kern w:val="2"/>
                <w:sz w:val="16"/>
                <w:szCs w:val="16"/>
              </w:rPr>
            </w:pPr>
            <w:r w:rsidRPr="008D6C81">
              <w:rPr>
                <w:rFonts w:ascii="PT Astra Serif" w:hAnsi="PT Astra Serif"/>
                <w:b/>
                <w:sz w:val="16"/>
                <w:szCs w:val="16"/>
              </w:rPr>
              <w:t>20 июля (</w:t>
            </w:r>
            <w:proofErr w:type="spellStart"/>
            <w:proofErr w:type="gramStart"/>
            <w:r w:rsidRPr="008D6C81">
              <w:rPr>
                <w:rFonts w:ascii="PT Astra Serif" w:hAnsi="PT Astra Serif"/>
                <w:b/>
                <w:sz w:val="16"/>
                <w:szCs w:val="16"/>
              </w:rPr>
              <w:t>пн</w:t>
            </w:r>
            <w:proofErr w:type="spellEnd"/>
            <w:proofErr w:type="gramEnd"/>
            <w:r w:rsidRPr="008D6C81">
              <w:rPr>
                <w:rFonts w:ascii="PT Astra Serif" w:hAnsi="PT Astra Serif"/>
                <w:b/>
                <w:sz w:val="16"/>
                <w:szCs w:val="16"/>
              </w:rPr>
              <w:t>)</w:t>
            </w:r>
          </w:p>
        </w:tc>
        <w:tc>
          <w:tcPr>
            <w:tcW w:w="9072" w:type="dxa"/>
            <w:tcBorders>
              <w:top w:val="single" w:sz="4" w:space="0" w:color="auto"/>
              <w:left w:val="single" w:sz="4" w:space="0" w:color="auto"/>
              <w:bottom w:val="single" w:sz="4" w:space="0" w:color="auto"/>
              <w:right w:val="single" w:sz="4" w:space="0" w:color="auto"/>
            </w:tcBorders>
            <w:hideMark/>
          </w:tcPr>
          <w:p w:rsidR="00B01E4B" w:rsidRPr="008D6C81" w:rsidRDefault="00B01E4B" w:rsidP="008D6C81">
            <w:pPr>
              <w:spacing w:after="0" w:line="240" w:lineRule="auto"/>
              <w:ind w:left="-147" w:firstLine="147"/>
              <w:rPr>
                <w:rFonts w:ascii="PT Astra Serif" w:eastAsia="Arial Unicode MS" w:hAnsi="PT Astra Serif" w:cs="Calibri"/>
                <w:b/>
                <w:i/>
                <w:kern w:val="2"/>
                <w:sz w:val="16"/>
                <w:szCs w:val="16"/>
              </w:rPr>
            </w:pPr>
            <w:r w:rsidRPr="008D6C81">
              <w:rPr>
                <w:rFonts w:ascii="PT Astra Serif" w:hAnsi="PT Astra Serif"/>
                <w:b/>
                <w:sz w:val="16"/>
                <w:szCs w:val="16"/>
              </w:rPr>
              <w:t xml:space="preserve">иностранные языки, биология </w:t>
            </w:r>
          </w:p>
          <w:p w:rsidR="00B01E4B" w:rsidRPr="008D6C81" w:rsidRDefault="00B01E4B" w:rsidP="008D6C81">
            <w:pPr>
              <w:spacing w:after="0" w:line="240" w:lineRule="auto"/>
              <w:ind w:left="-147" w:firstLine="147"/>
              <w:rPr>
                <w:rFonts w:ascii="PT Astra Serif" w:hAnsi="PT Astra Serif"/>
                <w:b/>
                <w:sz w:val="16"/>
                <w:szCs w:val="16"/>
              </w:rPr>
            </w:pPr>
            <w:r w:rsidRPr="008D6C81">
              <w:rPr>
                <w:rFonts w:ascii="PT Astra Serif" w:hAnsi="PT Astra Serif"/>
                <w:b/>
                <w:sz w:val="16"/>
                <w:szCs w:val="16"/>
              </w:rPr>
              <w:t xml:space="preserve">биология </w:t>
            </w:r>
          </w:p>
          <w:p w:rsidR="00B01E4B" w:rsidRPr="008D6C81" w:rsidRDefault="00B01E4B" w:rsidP="008D6C81">
            <w:pPr>
              <w:suppressAutoHyphens/>
              <w:spacing w:after="0" w:line="240" w:lineRule="auto"/>
              <w:ind w:left="-147" w:firstLine="147"/>
              <w:rPr>
                <w:rFonts w:ascii="PT Astra Serif" w:eastAsia="Arial Unicode MS" w:hAnsi="PT Astra Serif" w:cs="Calibri"/>
                <w:b/>
                <w:kern w:val="2"/>
                <w:sz w:val="16"/>
                <w:szCs w:val="16"/>
              </w:rPr>
            </w:pPr>
            <w:r w:rsidRPr="008D6C81">
              <w:rPr>
                <w:rFonts w:ascii="PT Astra Serif" w:hAnsi="PT Astra Serif"/>
                <w:b/>
                <w:i/>
                <w:sz w:val="16"/>
                <w:szCs w:val="16"/>
              </w:rPr>
              <w:t>(результаты – 23.06)</w:t>
            </w:r>
          </w:p>
        </w:tc>
      </w:tr>
      <w:tr w:rsidR="008D6C81" w:rsidRPr="008D6C81" w:rsidTr="008D6C81">
        <w:trPr>
          <w:trHeight w:hRule="exact" w:val="425"/>
        </w:trPr>
        <w:tc>
          <w:tcPr>
            <w:tcW w:w="1418" w:type="dxa"/>
            <w:tcBorders>
              <w:top w:val="single" w:sz="4" w:space="0" w:color="auto"/>
              <w:left w:val="single" w:sz="4" w:space="0" w:color="auto"/>
              <w:bottom w:val="single" w:sz="4" w:space="0" w:color="auto"/>
              <w:right w:val="single" w:sz="4" w:space="0" w:color="auto"/>
            </w:tcBorders>
            <w:hideMark/>
          </w:tcPr>
          <w:p w:rsidR="00B01E4B" w:rsidRPr="008D6C81" w:rsidRDefault="00B01E4B" w:rsidP="008D6C81">
            <w:pPr>
              <w:suppressAutoHyphens/>
              <w:spacing w:after="0" w:line="240" w:lineRule="auto"/>
              <w:ind w:left="-108" w:firstLine="108"/>
              <w:rPr>
                <w:rFonts w:ascii="PT Astra Serif" w:eastAsia="Arial Unicode MS" w:hAnsi="PT Astra Serif" w:cs="Calibri"/>
                <w:kern w:val="2"/>
                <w:sz w:val="16"/>
                <w:szCs w:val="16"/>
              </w:rPr>
            </w:pPr>
            <w:r w:rsidRPr="008D6C81">
              <w:rPr>
                <w:rFonts w:ascii="PT Astra Serif" w:hAnsi="PT Astra Serif"/>
                <w:sz w:val="16"/>
                <w:szCs w:val="16"/>
              </w:rPr>
              <w:t>22 июля (</w:t>
            </w:r>
            <w:proofErr w:type="gramStart"/>
            <w:r w:rsidRPr="008D6C81">
              <w:rPr>
                <w:rFonts w:ascii="PT Astra Serif" w:hAnsi="PT Astra Serif"/>
                <w:sz w:val="16"/>
                <w:szCs w:val="16"/>
              </w:rPr>
              <w:t>ср</w:t>
            </w:r>
            <w:proofErr w:type="gramEnd"/>
            <w:r w:rsidRPr="008D6C81">
              <w:rPr>
                <w:rFonts w:ascii="PT Astra Serif" w:hAnsi="PT Astra Serif"/>
                <w:sz w:val="16"/>
                <w:szCs w:val="16"/>
              </w:rPr>
              <w:t>)</w:t>
            </w:r>
          </w:p>
        </w:tc>
        <w:tc>
          <w:tcPr>
            <w:tcW w:w="9072" w:type="dxa"/>
            <w:tcBorders>
              <w:top w:val="single" w:sz="4" w:space="0" w:color="auto"/>
              <w:left w:val="single" w:sz="4" w:space="0" w:color="auto"/>
              <w:bottom w:val="single" w:sz="4" w:space="0" w:color="auto"/>
              <w:right w:val="single" w:sz="4" w:space="0" w:color="auto"/>
            </w:tcBorders>
            <w:hideMark/>
          </w:tcPr>
          <w:p w:rsidR="00B01E4B" w:rsidRPr="008D6C81" w:rsidRDefault="00B01E4B" w:rsidP="008D6C81">
            <w:pPr>
              <w:spacing w:after="0" w:line="240" w:lineRule="auto"/>
              <w:ind w:left="-147" w:firstLine="147"/>
              <w:rPr>
                <w:rFonts w:ascii="PT Astra Serif" w:eastAsia="Arial Unicode MS" w:hAnsi="PT Astra Serif" w:cs="Calibri"/>
                <w:kern w:val="2"/>
                <w:sz w:val="16"/>
                <w:szCs w:val="16"/>
              </w:rPr>
            </w:pPr>
            <w:r w:rsidRPr="008D6C81">
              <w:rPr>
                <w:rFonts w:ascii="PT Astra Serif" w:hAnsi="PT Astra Serif"/>
                <w:sz w:val="16"/>
                <w:szCs w:val="16"/>
              </w:rPr>
              <w:t>иностранные языки (устно)</w:t>
            </w:r>
          </w:p>
          <w:p w:rsidR="00B01E4B" w:rsidRPr="008D6C81" w:rsidRDefault="00B01E4B" w:rsidP="008D6C81">
            <w:pPr>
              <w:suppressAutoHyphens/>
              <w:spacing w:after="0" w:line="240" w:lineRule="auto"/>
              <w:ind w:left="-147" w:firstLine="147"/>
              <w:rPr>
                <w:rFonts w:ascii="PT Astra Serif" w:eastAsia="Arial Unicode MS" w:hAnsi="PT Astra Serif" w:cs="Calibri"/>
                <w:kern w:val="2"/>
                <w:sz w:val="16"/>
                <w:szCs w:val="16"/>
              </w:rPr>
            </w:pPr>
            <w:r w:rsidRPr="008D6C81">
              <w:rPr>
                <w:rFonts w:ascii="PT Astra Serif" w:hAnsi="PT Astra Serif"/>
                <w:sz w:val="16"/>
                <w:szCs w:val="16"/>
              </w:rPr>
              <w:t>(результаты – 29.06)</w:t>
            </w:r>
          </w:p>
        </w:tc>
      </w:tr>
      <w:tr w:rsidR="008D6C81" w:rsidRPr="008D6C81" w:rsidTr="008D6C81">
        <w:trPr>
          <w:trHeight w:hRule="exact" w:val="431"/>
        </w:trPr>
        <w:tc>
          <w:tcPr>
            <w:tcW w:w="1418" w:type="dxa"/>
            <w:tcBorders>
              <w:top w:val="single" w:sz="4" w:space="0" w:color="auto"/>
              <w:left w:val="single" w:sz="4" w:space="0" w:color="auto"/>
              <w:bottom w:val="single" w:sz="4" w:space="0" w:color="auto"/>
              <w:right w:val="single" w:sz="4" w:space="0" w:color="auto"/>
            </w:tcBorders>
          </w:tcPr>
          <w:p w:rsidR="00B01E4B" w:rsidRPr="008D6C81" w:rsidRDefault="00B01E4B" w:rsidP="008D6C81">
            <w:pPr>
              <w:spacing w:after="0" w:line="240" w:lineRule="auto"/>
              <w:ind w:left="-108" w:firstLine="108"/>
              <w:rPr>
                <w:rFonts w:ascii="PT Astra Serif" w:eastAsia="Arial Unicode MS" w:hAnsi="PT Astra Serif" w:cs="Calibri"/>
                <w:kern w:val="2"/>
                <w:sz w:val="16"/>
                <w:szCs w:val="16"/>
              </w:rPr>
            </w:pPr>
            <w:r w:rsidRPr="008D6C81">
              <w:rPr>
                <w:rFonts w:ascii="PT Astra Serif" w:hAnsi="PT Astra Serif"/>
                <w:sz w:val="16"/>
                <w:szCs w:val="16"/>
              </w:rPr>
              <w:t>25 июля (</w:t>
            </w:r>
            <w:proofErr w:type="spellStart"/>
            <w:proofErr w:type="gramStart"/>
            <w:r w:rsidRPr="008D6C81">
              <w:rPr>
                <w:rFonts w:ascii="PT Astra Serif" w:hAnsi="PT Astra Serif"/>
                <w:sz w:val="16"/>
                <w:szCs w:val="16"/>
              </w:rPr>
              <w:t>сб</w:t>
            </w:r>
            <w:proofErr w:type="spellEnd"/>
            <w:proofErr w:type="gramEnd"/>
            <w:r w:rsidRPr="008D6C81">
              <w:rPr>
                <w:rFonts w:ascii="PT Astra Serif" w:hAnsi="PT Astra Serif"/>
                <w:sz w:val="16"/>
                <w:szCs w:val="16"/>
              </w:rPr>
              <w:t>)</w:t>
            </w:r>
          </w:p>
          <w:p w:rsidR="00B01E4B" w:rsidRPr="008D6C81" w:rsidRDefault="00B01E4B" w:rsidP="008D6C81">
            <w:pPr>
              <w:spacing w:after="0" w:line="240" w:lineRule="auto"/>
              <w:ind w:left="-108" w:firstLine="108"/>
              <w:rPr>
                <w:rFonts w:ascii="PT Astra Serif" w:hAnsi="PT Astra Serif"/>
                <w:sz w:val="16"/>
                <w:szCs w:val="16"/>
              </w:rPr>
            </w:pPr>
          </w:p>
          <w:p w:rsidR="00B01E4B" w:rsidRPr="008D6C81" w:rsidRDefault="00B01E4B" w:rsidP="008D6C81">
            <w:pPr>
              <w:suppressAutoHyphens/>
              <w:spacing w:after="0" w:line="240" w:lineRule="auto"/>
              <w:ind w:left="-108" w:firstLine="108"/>
              <w:rPr>
                <w:rFonts w:ascii="PT Astra Serif" w:eastAsia="Arial Unicode MS" w:hAnsi="PT Astra Serif" w:cs="Calibri"/>
                <w:kern w:val="2"/>
                <w:sz w:val="16"/>
                <w:szCs w:val="16"/>
              </w:rPr>
            </w:pPr>
          </w:p>
        </w:tc>
        <w:tc>
          <w:tcPr>
            <w:tcW w:w="9072" w:type="dxa"/>
            <w:tcBorders>
              <w:top w:val="single" w:sz="4" w:space="0" w:color="auto"/>
              <w:left w:val="single" w:sz="4" w:space="0" w:color="auto"/>
              <w:bottom w:val="single" w:sz="4" w:space="0" w:color="auto"/>
              <w:right w:val="single" w:sz="4" w:space="0" w:color="auto"/>
            </w:tcBorders>
            <w:hideMark/>
          </w:tcPr>
          <w:p w:rsidR="00B01E4B" w:rsidRPr="008D6C81" w:rsidRDefault="00B01E4B" w:rsidP="008D6C81">
            <w:pPr>
              <w:spacing w:after="0" w:line="240" w:lineRule="auto"/>
              <w:ind w:left="-147" w:firstLine="147"/>
              <w:rPr>
                <w:rFonts w:ascii="PT Astra Serif" w:eastAsia="Arial Unicode MS" w:hAnsi="PT Astra Serif" w:cs="Calibri"/>
                <w:i/>
                <w:kern w:val="2"/>
                <w:sz w:val="16"/>
                <w:szCs w:val="16"/>
              </w:rPr>
            </w:pPr>
            <w:r w:rsidRPr="008D6C81">
              <w:rPr>
                <w:rFonts w:ascii="PT Astra Serif" w:hAnsi="PT Astra Serif"/>
                <w:i/>
                <w:sz w:val="16"/>
                <w:szCs w:val="16"/>
              </w:rPr>
              <w:t>резерв: по всем учебным предметам</w:t>
            </w:r>
          </w:p>
          <w:p w:rsidR="00B01E4B" w:rsidRPr="008D6C81" w:rsidRDefault="00B01E4B" w:rsidP="008D6C81">
            <w:pPr>
              <w:suppressAutoHyphens/>
              <w:spacing w:after="0" w:line="240" w:lineRule="auto"/>
              <w:ind w:left="-147" w:firstLine="147"/>
              <w:rPr>
                <w:rFonts w:ascii="PT Astra Serif" w:eastAsia="Arial Unicode MS" w:hAnsi="PT Astra Serif" w:cs="Calibri"/>
                <w:i/>
                <w:kern w:val="2"/>
                <w:sz w:val="16"/>
                <w:szCs w:val="16"/>
              </w:rPr>
            </w:pPr>
            <w:r w:rsidRPr="008D6C81">
              <w:rPr>
                <w:rFonts w:ascii="PT Astra Serif" w:hAnsi="PT Astra Serif"/>
                <w:i/>
                <w:sz w:val="16"/>
                <w:szCs w:val="16"/>
              </w:rPr>
              <w:t>(результаты – 30.06)</w:t>
            </w:r>
          </w:p>
        </w:tc>
      </w:tr>
      <w:tr w:rsidR="008D6C81" w:rsidRPr="008D6C81" w:rsidTr="008D6C81">
        <w:trPr>
          <w:trHeight w:hRule="exact" w:val="284"/>
        </w:trPr>
        <w:tc>
          <w:tcPr>
            <w:tcW w:w="1418" w:type="dxa"/>
            <w:tcBorders>
              <w:top w:val="single" w:sz="4" w:space="0" w:color="auto"/>
              <w:left w:val="single" w:sz="4" w:space="0" w:color="auto"/>
              <w:bottom w:val="single" w:sz="4" w:space="0" w:color="auto"/>
              <w:right w:val="single" w:sz="4" w:space="0" w:color="auto"/>
            </w:tcBorders>
            <w:hideMark/>
          </w:tcPr>
          <w:p w:rsidR="00B01E4B" w:rsidRPr="008D6C81" w:rsidRDefault="00B01E4B" w:rsidP="008D6C81">
            <w:pPr>
              <w:suppressAutoHyphens/>
              <w:spacing w:after="0" w:line="240" w:lineRule="auto"/>
              <w:ind w:left="-108" w:firstLine="108"/>
              <w:rPr>
                <w:rFonts w:ascii="PT Astra Serif" w:eastAsia="Arial Unicode MS" w:hAnsi="PT Astra Serif" w:cs="Calibri"/>
                <w:kern w:val="2"/>
                <w:sz w:val="16"/>
                <w:szCs w:val="16"/>
              </w:rPr>
            </w:pPr>
            <w:r w:rsidRPr="008D6C81">
              <w:rPr>
                <w:rFonts w:ascii="PT Astra Serif" w:hAnsi="PT Astra Serif"/>
                <w:sz w:val="16"/>
                <w:szCs w:val="16"/>
              </w:rPr>
              <w:t>3 августа (</w:t>
            </w:r>
            <w:proofErr w:type="spellStart"/>
            <w:proofErr w:type="gramStart"/>
            <w:r w:rsidRPr="008D6C81">
              <w:rPr>
                <w:rFonts w:ascii="PT Astra Serif" w:hAnsi="PT Astra Serif"/>
                <w:sz w:val="16"/>
                <w:szCs w:val="16"/>
              </w:rPr>
              <w:t>пн</w:t>
            </w:r>
            <w:proofErr w:type="spellEnd"/>
            <w:proofErr w:type="gramEnd"/>
            <w:r w:rsidRPr="008D6C81">
              <w:rPr>
                <w:rFonts w:ascii="PT Astra Serif" w:hAnsi="PT Astra Serif"/>
                <w:sz w:val="16"/>
                <w:szCs w:val="16"/>
              </w:rPr>
              <w:t>)</w:t>
            </w:r>
          </w:p>
        </w:tc>
        <w:tc>
          <w:tcPr>
            <w:tcW w:w="9072" w:type="dxa"/>
            <w:tcBorders>
              <w:top w:val="single" w:sz="4" w:space="0" w:color="auto"/>
              <w:left w:val="single" w:sz="4" w:space="0" w:color="auto"/>
              <w:bottom w:val="single" w:sz="4" w:space="0" w:color="auto"/>
              <w:right w:val="single" w:sz="4" w:space="0" w:color="auto"/>
            </w:tcBorders>
            <w:hideMark/>
          </w:tcPr>
          <w:p w:rsidR="00B01E4B" w:rsidRPr="008D6C81" w:rsidRDefault="00B01E4B" w:rsidP="008D6C81">
            <w:pPr>
              <w:suppressAutoHyphens/>
              <w:spacing w:after="0" w:line="240" w:lineRule="auto"/>
              <w:ind w:left="-147" w:firstLine="147"/>
              <w:rPr>
                <w:rFonts w:ascii="PT Astra Serif" w:eastAsia="Arial Unicode MS" w:hAnsi="PT Astra Serif" w:cs="Calibri"/>
                <w:kern w:val="2"/>
                <w:sz w:val="16"/>
                <w:szCs w:val="16"/>
                <w:highlight w:val="yellow"/>
              </w:rPr>
            </w:pPr>
            <w:r w:rsidRPr="008D6C81">
              <w:rPr>
                <w:rFonts w:ascii="PT Astra Serif" w:hAnsi="PT Astra Serif"/>
                <w:i/>
                <w:sz w:val="16"/>
                <w:szCs w:val="16"/>
              </w:rPr>
              <w:t>резерв: география, литература, информатика и ИКТ, иностранные языки, биология, история</w:t>
            </w:r>
          </w:p>
        </w:tc>
      </w:tr>
      <w:tr w:rsidR="008D6C81" w:rsidRPr="008D6C81" w:rsidTr="008D6C81">
        <w:trPr>
          <w:trHeight w:hRule="exact" w:val="284"/>
        </w:trPr>
        <w:tc>
          <w:tcPr>
            <w:tcW w:w="1418" w:type="dxa"/>
            <w:tcBorders>
              <w:top w:val="single" w:sz="4" w:space="0" w:color="auto"/>
              <w:left w:val="single" w:sz="4" w:space="0" w:color="auto"/>
              <w:bottom w:val="single" w:sz="4" w:space="0" w:color="auto"/>
              <w:right w:val="single" w:sz="4" w:space="0" w:color="auto"/>
            </w:tcBorders>
            <w:hideMark/>
          </w:tcPr>
          <w:p w:rsidR="00B01E4B" w:rsidRPr="008D6C81" w:rsidRDefault="00B01E4B" w:rsidP="008D6C81">
            <w:pPr>
              <w:suppressAutoHyphens/>
              <w:spacing w:after="0" w:line="240" w:lineRule="auto"/>
              <w:ind w:left="-108" w:firstLine="108"/>
              <w:rPr>
                <w:rFonts w:ascii="PT Astra Serif" w:eastAsia="Arial Unicode MS" w:hAnsi="PT Astra Serif" w:cs="Calibri"/>
                <w:kern w:val="2"/>
                <w:sz w:val="16"/>
                <w:szCs w:val="16"/>
              </w:rPr>
            </w:pPr>
            <w:r w:rsidRPr="008D6C81">
              <w:rPr>
                <w:rFonts w:ascii="PT Astra Serif" w:hAnsi="PT Astra Serif"/>
                <w:sz w:val="16"/>
                <w:szCs w:val="16"/>
              </w:rPr>
              <w:t>5 августа (</w:t>
            </w:r>
            <w:proofErr w:type="gramStart"/>
            <w:r w:rsidRPr="008D6C81">
              <w:rPr>
                <w:rFonts w:ascii="PT Astra Serif" w:hAnsi="PT Astra Serif"/>
                <w:sz w:val="16"/>
                <w:szCs w:val="16"/>
              </w:rPr>
              <w:t>ср</w:t>
            </w:r>
            <w:proofErr w:type="gramEnd"/>
            <w:r w:rsidRPr="008D6C81">
              <w:rPr>
                <w:rFonts w:ascii="PT Astra Serif" w:hAnsi="PT Astra Serif"/>
                <w:sz w:val="16"/>
                <w:szCs w:val="16"/>
              </w:rPr>
              <w:t>)</w:t>
            </w:r>
          </w:p>
        </w:tc>
        <w:tc>
          <w:tcPr>
            <w:tcW w:w="9072" w:type="dxa"/>
            <w:tcBorders>
              <w:top w:val="single" w:sz="4" w:space="0" w:color="auto"/>
              <w:left w:val="single" w:sz="4" w:space="0" w:color="auto"/>
              <w:bottom w:val="single" w:sz="4" w:space="0" w:color="auto"/>
              <w:right w:val="single" w:sz="4" w:space="0" w:color="auto"/>
            </w:tcBorders>
            <w:hideMark/>
          </w:tcPr>
          <w:p w:rsidR="00B01E4B" w:rsidRPr="008D6C81" w:rsidRDefault="00B01E4B" w:rsidP="008D6C81">
            <w:pPr>
              <w:suppressAutoHyphens/>
              <w:spacing w:after="0" w:line="240" w:lineRule="auto"/>
              <w:ind w:left="-147" w:firstLine="147"/>
              <w:rPr>
                <w:rFonts w:ascii="PT Astra Serif" w:eastAsia="Arial Unicode MS" w:hAnsi="PT Astra Serif" w:cs="Calibri"/>
                <w:kern w:val="2"/>
                <w:sz w:val="16"/>
                <w:szCs w:val="16"/>
                <w:highlight w:val="yellow"/>
              </w:rPr>
            </w:pPr>
            <w:r w:rsidRPr="008D6C81">
              <w:rPr>
                <w:rFonts w:ascii="PT Astra Serif" w:hAnsi="PT Astra Serif"/>
                <w:i/>
                <w:sz w:val="16"/>
                <w:szCs w:val="16"/>
              </w:rPr>
              <w:t>резерв: русский язык</w:t>
            </w:r>
          </w:p>
        </w:tc>
      </w:tr>
      <w:tr w:rsidR="008D6C81" w:rsidRPr="008D6C81" w:rsidTr="008D6C81">
        <w:trPr>
          <w:trHeight w:hRule="exact" w:val="284"/>
        </w:trPr>
        <w:tc>
          <w:tcPr>
            <w:tcW w:w="1418" w:type="dxa"/>
            <w:tcBorders>
              <w:top w:val="single" w:sz="4" w:space="0" w:color="auto"/>
              <w:left w:val="single" w:sz="4" w:space="0" w:color="auto"/>
              <w:bottom w:val="single" w:sz="4" w:space="0" w:color="auto"/>
              <w:right w:val="single" w:sz="4" w:space="0" w:color="auto"/>
            </w:tcBorders>
            <w:hideMark/>
          </w:tcPr>
          <w:p w:rsidR="00B01E4B" w:rsidRPr="008D6C81" w:rsidRDefault="00B01E4B" w:rsidP="008D6C81">
            <w:pPr>
              <w:suppressAutoHyphens/>
              <w:spacing w:after="0" w:line="240" w:lineRule="auto"/>
              <w:ind w:left="-108" w:firstLine="108"/>
              <w:rPr>
                <w:rFonts w:ascii="PT Astra Serif" w:eastAsia="Arial Unicode MS" w:hAnsi="PT Astra Serif" w:cs="Calibri"/>
                <w:kern w:val="2"/>
                <w:sz w:val="16"/>
                <w:szCs w:val="16"/>
              </w:rPr>
            </w:pPr>
            <w:r w:rsidRPr="008D6C81">
              <w:rPr>
                <w:rFonts w:ascii="PT Astra Serif" w:hAnsi="PT Astra Serif"/>
                <w:sz w:val="16"/>
                <w:szCs w:val="16"/>
              </w:rPr>
              <w:t>7 августа (</w:t>
            </w:r>
            <w:proofErr w:type="spellStart"/>
            <w:r w:rsidRPr="008D6C81">
              <w:rPr>
                <w:rFonts w:ascii="PT Astra Serif" w:hAnsi="PT Astra Serif"/>
                <w:sz w:val="16"/>
                <w:szCs w:val="16"/>
              </w:rPr>
              <w:t>пт</w:t>
            </w:r>
            <w:proofErr w:type="spellEnd"/>
            <w:r w:rsidRPr="008D6C81">
              <w:rPr>
                <w:rFonts w:ascii="PT Astra Serif" w:hAnsi="PT Astra Serif"/>
                <w:sz w:val="16"/>
                <w:szCs w:val="16"/>
              </w:rPr>
              <w:t>)</w:t>
            </w:r>
          </w:p>
        </w:tc>
        <w:tc>
          <w:tcPr>
            <w:tcW w:w="9072" w:type="dxa"/>
            <w:tcBorders>
              <w:top w:val="single" w:sz="4" w:space="0" w:color="auto"/>
              <w:left w:val="single" w:sz="4" w:space="0" w:color="auto"/>
              <w:bottom w:val="single" w:sz="4" w:space="0" w:color="auto"/>
              <w:right w:val="single" w:sz="4" w:space="0" w:color="auto"/>
            </w:tcBorders>
            <w:hideMark/>
          </w:tcPr>
          <w:p w:rsidR="00B01E4B" w:rsidRPr="008D6C81" w:rsidRDefault="00B01E4B" w:rsidP="008D6C81">
            <w:pPr>
              <w:suppressAutoHyphens/>
              <w:spacing w:after="0" w:line="240" w:lineRule="auto"/>
              <w:ind w:left="-147" w:firstLine="147"/>
              <w:rPr>
                <w:rFonts w:ascii="PT Astra Serif" w:eastAsia="Arial Unicode MS" w:hAnsi="PT Astra Serif" w:cs="Calibri"/>
                <w:i/>
                <w:kern w:val="2"/>
                <w:sz w:val="16"/>
                <w:szCs w:val="16"/>
                <w:highlight w:val="yellow"/>
              </w:rPr>
            </w:pPr>
            <w:r w:rsidRPr="008D6C81">
              <w:rPr>
                <w:rFonts w:ascii="PT Astra Serif" w:hAnsi="PT Astra Serif"/>
                <w:i/>
                <w:sz w:val="16"/>
                <w:szCs w:val="16"/>
              </w:rPr>
              <w:t xml:space="preserve">резерв: обществознание, химия, физика, иностранные языки, математика </w:t>
            </w:r>
            <w:proofErr w:type="gramStart"/>
            <w:r w:rsidRPr="008D6C81">
              <w:rPr>
                <w:rFonts w:ascii="PT Astra Serif" w:hAnsi="PT Astra Serif"/>
                <w:i/>
                <w:sz w:val="16"/>
                <w:szCs w:val="16"/>
              </w:rPr>
              <w:t>П</w:t>
            </w:r>
            <w:proofErr w:type="gramEnd"/>
          </w:p>
        </w:tc>
      </w:tr>
      <w:tr w:rsidR="008D6C81" w:rsidRPr="008D6C81" w:rsidTr="008D6C81">
        <w:trPr>
          <w:trHeight w:hRule="exact" w:val="284"/>
        </w:trPr>
        <w:tc>
          <w:tcPr>
            <w:tcW w:w="1418" w:type="dxa"/>
            <w:tcBorders>
              <w:top w:val="single" w:sz="4" w:space="0" w:color="auto"/>
              <w:left w:val="single" w:sz="4" w:space="0" w:color="auto"/>
              <w:bottom w:val="single" w:sz="4" w:space="0" w:color="auto"/>
              <w:right w:val="single" w:sz="4" w:space="0" w:color="auto"/>
            </w:tcBorders>
            <w:hideMark/>
          </w:tcPr>
          <w:p w:rsidR="00B01E4B" w:rsidRPr="008D6C81" w:rsidRDefault="00B01E4B" w:rsidP="008D6C81">
            <w:pPr>
              <w:suppressAutoHyphens/>
              <w:spacing w:after="0" w:line="240" w:lineRule="auto"/>
              <w:ind w:left="-108" w:firstLine="108"/>
              <w:rPr>
                <w:rFonts w:ascii="PT Astra Serif" w:eastAsia="Arial Unicode MS" w:hAnsi="PT Astra Serif" w:cs="Calibri"/>
                <w:kern w:val="2"/>
                <w:sz w:val="16"/>
                <w:szCs w:val="16"/>
              </w:rPr>
            </w:pPr>
            <w:r w:rsidRPr="008D6C81">
              <w:rPr>
                <w:rFonts w:ascii="PT Astra Serif" w:hAnsi="PT Astra Serif"/>
                <w:sz w:val="16"/>
                <w:szCs w:val="16"/>
              </w:rPr>
              <w:t>8 августа (</w:t>
            </w:r>
            <w:proofErr w:type="spellStart"/>
            <w:proofErr w:type="gramStart"/>
            <w:r w:rsidRPr="008D6C81">
              <w:rPr>
                <w:rFonts w:ascii="PT Astra Serif" w:hAnsi="PT Astra Serif"/>
                <w:sz w:val="16"/>
                <w:szCs w:val="16"/>
              </w:rPr>
              <w:t>сб</w:t>
            </w:r>
            <w:proofErr w:type="spellEnd"/>
            <w:proofErr w:type="gramEnd"/>
            <w:r w:rsidRPr="008D6C81">
              <w:rPr>
                <w:rFonts w:ascii="PT Astra Serif" w:hAnsi="PT Astra Serif"/>
                <w:sz w:val="16"/>
                <w:szCs w:val="16"/>
              </w:rPr>
              <w:t>)</w:t>
            </w:r>
          </w:p>
        </w:tc>
        <w:tc>
          <w:tcPr>
            <w:tcW w:w="9072" w:type="dxa"/>
            <w:tcBorders>
              <w:top w:val="single" w:sz="4" w:space="0" w:color="auto"/>
              <w:left w:val="single" w:sz="4" w:space="0" w:color="auto"/>
              <w:bottom w:val="single" w:sz="4" w:space="0" w:color="auto"/>
              <w:right w:val="single" w:sz="4" w:space="0" w:color="auto"/>
            </w:tcBorders>
            <w:hideMark/>
          </w:tcPr>
          <w:p w:rsidR="00B01E4B" w:rsidRPr="008D6C81" w:rsidRDefault="00B01E4B" w:rsidP="008D6C81">
            <w:pPr>
              <w:suppressAutoHyphens/>
              <w:spacing w:after="0" w:line="240" w:lineRule="auto"/>
              <w:ind w:left="-147" w:firstLine="147"/>
              <w:rPr>
                <w:rFonts w:ascii="PT Astra Serif" w:eastAsia="Arial Unicode MS" w:hAnsi="PT Astra Serif" w:cs="Calibri"/>
                <w:i/>
                <w:kern w:val="2"/>
                <w:sz w:val="16"/>
                <w:szCs w:val="16"/>
              </w:rPr>
            </w:pPr>
            <w:r w:rsidRPr="008D6C81">
              <w:rPr>
                <w:rFonts w:ascii="PT Astra Serif" w:hAnsi="PT Astra Serif"/>
                <w:i/>
                <w:sz w:val="16"/>
                <w:szCs w:val="16"/>
              </w:rPr>
              <w:t>резерв: по всем учебным предметам</w:t>
            </w:r>
          </w:p>
        </w:tc>
      </w:tr>
    </w:tbl>
    <w:p w:rsidR="00B01E4B" w:rsidRPr="008D6C81" w:rsidRDefault="00B01E4B" w:rsidP="00B01E4B">
      <w:pPr>
        <w:spacing w:after="0" w:line="240" w:lineRule="auto"/>
        <w:ind w:left="-851" w:firstLine="284"/>
        <w:jc w:val="center"/>
        <w:rPr>
          <w:rFonts w:ascii="PT Astra Serif" w:eastAsia="Arial Unicode MS" w:hAnsi="PT Astra Serif"/>
          <w:b/>
          <w:kern w:val="2"/>
        </w:rPr>
      </w:pPr>
      <w:r w:rsidRPr="008D6C81">
        <w:rPr>
          <w:rFonts w:ascii="PT Astra Serif" w:hAnsi="PT Astra Serif"/>
          <w:b/>
        </w:rPr>
        <w:t xml:space="preserve"> </w:t>
      </w:r>
    </w:p>
    <w:p w:rsidR="00B01E4B" w:rsidRPr="008D6C81" w:rsidRDefault="00B01E4B" w:rsidP="00B01E4B">
      <w:pPr>
        <w:pStyle w:val="ConsNonformat"/>
        <w:widowControl/>
        <w:ind w:left="-851" w:firstLine="284"/>
        <w:jc w:val="center"/>
        <w:rPr>
          <w:rFonts w:ascii="PT Astra Serif" w:hAnsi="PT Astra Serif"/>
          <w:sz w:val="28"/>
          <w:szCs w:val="40"/>
        </w:rPr>
      </w:pPr>
      <w:r w:rsidRPr="008D6C81">
        <w:rPr>
          <w:rFonts w:ascii="PT Astra Serif" w:hAnsi="PT Astra Serif"/>
          <w:sz w:val="28"/>
          <w:szCs w:val="40"/>
        </w:rPr>
        <w:t>КУРГАНСКАЯ ОБЛАСТЬ</w:t>
      </w:r>
    </w:p>
    <w:p w:rsidR="00B01E4B" w:rsidRPr="008D6C81" w:rsidRDefault="00B01E4B" w:rsidP="00B01E4B">
      <w:pPr>
        <w:pStyle w:val="ConsNonformat"/>
        <w:widowControl/>
        <w:ind w:left="-851" w:firstLine="284"/>
        <w:jc w:val="center"/>
        <w:rPr>
          <w:rFonts w:ascii="PT Astra Serif" w:hAnsi="PT Astra Serif"/>
          <w:sz w:val="28"/>
          <w:szCs w:val="40"/>
        </w:rPr>
      </w:pPr>
      <w:r w:rsidRPr="008D6C81">
        <w:rPr>
          <w:rFonts w:ascii="PT Astra Serif" w:hAnsi="PT Astra Serif"/>
          <w:sz w:val="28"/>
          <w:szCs w:val="40"/>
        </w:rPr>
        <w:t>ЦЕЛИННЫЙ РАЙОН</w:t>
      </w:r>
    </w:p>
    <w:p w:rsidR="00B01E4B" w:rsidRPr="008D6C81" w:rsidRDefault="00B01E4B" w:rsidP="00B01E4B">
      <w:pPr>
        <w:pStyle w:val="ConsNonformat"/>
        <w:widowControl/>
        <w:ind w:left="-851" w:firstLine="284"/>
        <w:jc w:val="center"/>
        <w:rPr>
          <w:rFonts w:ascii="PT Astra Serif" w:hAnsi="PT Astra Serif"/>
          <w:sz w:val="28"/>
          <w:szCs w:val="40"/>
        </w:rPr>
      </w:pPr>
      <w:r w:rsidRPr="008D6C81">
        <w:rPr>
          <w:rFonts w:ascii="PT Astra Serif" w:hAnsi="PT Astra Serif"/>
          <w:sz w:val="28"/>
          <w:szCs w:val="40"/>
        </w:rPr>
        <w:t>ГЛАВА ЦЕЛИННОГО РАЙОНА</w:t>
      </w:r>
    </w:p>
    <w:p w:rsidR="00B01E4B" w:rsidRPr="008D6C81" w:rsidRDefault="00B01E4B" w:rsidP="00B01E4B">
      <w:pPr>
        <w:pStyle w:val="ConsNonformat"/>
        <w:widowControl/>
        <w:ind w:left="-851" w:firstLine="284"/>
        <w:jc w:val="center"/>
        <w:rPr>
          <w:rFonts w:ascii="PT Astra Serif" w:hAnsi="PT Astra Serif"/>
          <w:b/>
          <w:szCs w:val="40"/>
        </w:rPr>
      </w:pPr>
    </w:p>
    <w:p w:rsidR="00B01E4B" w:rsidRPr="008D6C81" w:rsidRDefault="00B01E4B" w:rsidP="00B01E4B">
      <w:pPr>
        <w:pStyle w:val="ConsNonformat"/>
        <w:widowControl/>
        <w:ind w:left="-851" w:firstLine="284"/>
        <w:jc w:val="center"/>
        <w:rPr>
          <w:rFonts w:ascii="PT Astra Serif" w:hAnsi="PT Astra Serif"/>
          <w:b/>
          <w:sz w:val="36"/>
          <w:szCs w:val="40"/>
        </w:rPr>
      </w:pPr>
      <w:r w:rsidRPr="008D6C81">
        <w:rPr>
          <w:rFonts w:ascii="PT Astra Serif" w:hAnsi="PT Astra Serif"/>
          <w:b/>
          <w:sz w:val="36"/>
          <w:szCs w:val="40"/>
        </w:rPr>
        <w:t>РАСПОРЯЖЕНИЕ</w:t>
      </w:r>
    </w:p>
    <w:p w:rsidR="00B01E4B" w:rsidRPr="008D6C81" w:rsidRDefault="00B01E4B" w:rsidP="00B01E4B">
      <w:pPr>
        <w:pStyle w:val="ConsNonformat"/>
        <w:widowControl/>
        <w:ind w:left="-851" w:firstLine="284"/>
        <w:jc w:val="center"/>
        <w:rPr>
          <w:rFonts w:ascii="PT Astra Serif" w:hAnsi="PT Astra Serif"/>
          <w:b/>
          <w:sz w:val="26"/>
          <w:szCs w:val="26"/>
        </w:rPr>
      </w:pPr>
    </w:p>
    <w:p w:rsidR="00B01E4B" w:rsidRPr="008D6C81" w:rsidRDefault="00B01E4B" w:rsidP="00B01E4B">
      <w:pPr>
        <w:pStyle w:val="ConsNonformat"/>
        <w:widowControl/>
        <w:ind w:left="-851" w:firstLine="284"/>
        <w:jc w:val="both"/>
        <w:rPr>
          <w:rFonts w:ascii="PT Astra Serif" w:hAnsi="PT Astra Serif"/>
          <w:sz w:val="24"/>
          <w:szCs w:val="28"/>
        </w:rPr>
      </w:pPr>
      <w:r w:rsidRPr="008D6C81">
        <w:rPr>
          <w:rFonts w:ascii="PT Astra Serif" w:hAnsi="PT Astra Serif"/>
          <w:sz w:val="24"/>
          <w:szCs w:val="28"/>
        </w:rPr>
        <w:t xml:space="preserve">от 07 июля 2020 года                        </w:t>
      </w:r>
      <w:r w:rsidR="008D6C81">
        <w:rPr>
          <w:rFonts w:ascii="PT Astra Serif" w:hAnsi="PT Astra Serif"/>
          <w:sz w:val="24"/>
          <w:szCs w:val="28"/>
        </w:rPr>
        <w:t xml:space="preserve">             </w:t>
      </w:r>
      <w:r w:rsidRPr="008D6C81">
        <w:rPr>
          <w:rFonts w:ascii="PT Astra Serif" w:hAnsi="PT Astra Serif"/>
          <w:sz w:val="24"/>
          <w:szCs w:val="28"/>
        </w:rPr>
        <w:t xml:space="preserve"> № 467-р                                  </w:t>
      </w:r>
      <w:r w:rsidR="008D6C81">
        <w:rPr>
          <w:rFonts w:ascii="PT Astra Serif" w:hAnsi="PT Astra Serif"/>
          <w:sz w:val="24"/>
          <w:szCs w:val="28"/>
        </w:rPr>
        <w:t xml:space="preserve">                 </w:t>
      </w:r>
      <w:r w:rsidRPr="008D6C81">
        <w:rPr>
          <w:rFonts w:ascii="PT Astra Serif" w:hAnsi="PT Astra Serif"/>
          <w:sz w:val="24"/>
          <w:szCs w:val="28"/>
        </w:rPr>
        <w:t xml:space="preserve">    с. </w:t>
      </w:r>
      <w:proofErr w:type="gramStart"/>
      <w:r w:rsidRPr="008D6C81">
        <w:rPr>
          <w:rFonts w:ascii="PT Astra Serif" w:hAnsi="PT Astra Serif"/>
          <w:sz w:val="24"/>
          <w:szCs w:val="28"/>
        </w:rPr>
        <w:t>Целинное</w:t>
      </w:r>
      <w:proofErr w:type="gramEnd"/>
      <w:r w:rsidRPr="008D6C81">
        <w:rPr>
          <w:rFonts w:ascii="PT Astra Serif" w:hAnsi="PT Astra Serif"/>
          <w:sz w:val="24"/>
          <w:szCs w:val="28"/>
        </w:rPr>
        <w:t xml:space="preserve">                     </w:t>
      </w:r>
    </w:p>
    <w:p w:rsidR="00B01E4B" w:rsidRPr="008D6C81" w:rsidRDefault="00B01E4B" w:rsidP="00B01E4B">
      <w:pPr>
        <w:spacing w:after="0" w:line="240" w:lineRule="auto"/>
        <w:ind w:left="-851" w:firstLine="284"/>
        <w:jc w:val="both"/>
        <w:rPr>
          <w:rFonts w:ascii="PT Astra Serif" w:hAnsi="PT Astra Serif"/>
          <w:sz w:val="28"/>
          <w:szCs w:val="28"/>
        </w:rPr>
      </w:pPr>
      <w:r w:rsidRPr="008D6C81">
        <w:rPr>
          <w:rFonts w:ascii="PT Astra Serif" w:hAnsi="PT Astra Serif"/>
          <w:sz w:val="28"/>
          <w:szCs w:val="28"/>
        </w:rPr>
        <w:t xml:space="preserve"> </w:t>
      </w:r>
    </w:p>
    <w:p w:rsidR="00B01E4B" w:rsidRPr="008D6C81" w:rsidRDefault="00B01E4B" w:rsidP="00B01E4B">
      <w:pPr>
        <w:pStyle w:val="ConsPlusTitle"/>
        <w:widowControl/>
        <w:ind w:left="-851" w:firstLine="284"/>
        <w:jc w:val="center"/>
        <w:rPr>
          <w:rFonts w:ascii="PT Astra Serif" w:hAnsi="PT Astra Serif"/>
          <w:sz w:val="20"/>
          <w:szCs w:val="24"/>
        </w:rPr>
      </w:pPr>
      <w:r w:rsidRPr="008D6C81">
        <w:rPr>
          <w:rFonts w:ascii="PT Astra Serif" w:hAnsi="PT Astra Serif"/>
          <w:sz w:val="20"/>
          <w:szCs w:val="24"/>
        </w:rPr>
        <w:t>О принятии профилактических мер с целью предотвращения гибели детей на водных объектах</w:t>
      </w:r>
    </w:p>
    <w:p w:rsidR="00B01E4B" w:rsidRPr="008D6C81" w:rsidRDefault="00B01E4B" w:rsidP="00B01E4B">
      <w:pPr>
        <w:spacing w:after="0" w:line="240" w:lineRule="auto"/>
        <w:ind w:left="-851" w:firstLine="284"/>
        <w:jc w:val="both"/>
        <w:rPr>
          <w:rFonts w:ascii="PT Astra Serif" w:hAnsi="PT Astra Serif"/>
          <w:sz w:val="28"/>
        </w:rPr>
      </w:pPr>
    </w:p>
    <w:p w:rsidR="00B01E4B" w:rsidRPr="008D6C81" w:rsidRDefault="00B01E4B" w:rsidP="008D6C81">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В целях профилактики мер, направленных на предупреждение чрезвычайных происшествий с несовершеннолетними, в том числе исключению гибели детей на водных объектах, Администрация Целинного района,-</w:t>
      </w:r>
      <w:r w:rsidR="0051203F">
        <w:rPr>
          <w:rFonts w:ascii="PT Astra Serif" w:hAnsi="PT Astra Serif"/>
          <w:sz w:val="16"/>
          <w:szCs w:val="16"/>
        </w:rPr>
        <w:t xml:space="preserve"> </w:t>
      </w:r>
      <w:r w:rsidRPr="008D6C81">
        <w:rPr>
          <w:rFonts w:ascii="PT Astra Serif" w:hAnsi="PT Astra Serif"/>
          <w:sz w:val="16"/>
          <w:szCs w:val="16"/>
        </w:rPr>
        <w:t>ПОСТАНОВЛЯЕТ:</w:t>
      </w:r>
    </w:p>
    <w:p w:rsidR="00B01E4B" w:rsidRPr="008D6C81" w:rsidRDefault="00B01E4B" w:rsidP="0051203F">
      <w:pPr>
        <w:numPr>
          <w:ilvl w:val="0"/>
          <w:numId w:val="14"/>
        </w:numPr>
        <w:tabs>
          <w:tab w:val="clear" w:pos="1065"/>
          <w:tab w:val="num" w:pos="0"/>
        </w:tabs>
        <w:spacing w:after="0" w:line="240" w:lineRule="auto"/>
        <w:ind w:left="-851" w:firstLine="567"/>
        <w:jc w:val="both"/>
        <w:rPr>
          <w:rFonts w:ascii="PT Astra Serif" w:hAnsi="PT Astra Serif"/>
          <w:sz w:val="16"/>
          <w:szCs w:val="16"/>
        </w:rPr>
      </w:pPr>
      <w:r w:rsidRPr="008D6C81">
        <w:rPr>
          <w:rFonts w:ascii="PT Astra Serif" w:hAnsi="PT Astra Serif"/>
          <w:sz w:val="16"/>
          <w:szCs w:val="16"/>
        </w:rPr>
        <w:t>Создать межведомственную рабочую группу по профилактике предотвращения совершения правонарушений несовершеннолетними (Приложение №1);</w:t>
      </w:r>
    </w:p>
    <w:p w:rsidR="00B01E4B" w:rsidRPr="008D6C81" w:rsidRDefault="00B01E4B" w:rsidP="0051203F">
      <w:pPr>
        <w:numPr>
          <w:ilvl w:val="0"/>
          <w:numId w:val="14"/>
        </w:numPr>
        <w:tabs>
          <w:tab w:val="clear" w:pos="1065"/>
          <w:tab w:val="num" w:pos="0"/>
          <w:tab w:val="num" w:pos="720"/>
        </w:tabs>
        <w:spacing w:after="0" w:line="240" w:lineRule="auto"/>
        <w:ind w:left="-851" w:firstLine="567"/>
        <w:jc w:val="both"/>
        <w:rPr>
          <w:rFonts w:ascii="PT Astra Serif" w:hAnsi="PT Astra Serif"/>
          <w:sz w:val="16"/>
          <w:szCs w:val="16"/>
        </w:rPr>
      </w:pPr>
      <w:r w:rsidRPr="008D6C81">
        <w:rPr>
          <w:rFonts w:ascii="PT Astra Serif" w:hAnsi="PT Astra Serif"/>
          <w:sz w:val="16"/>
          <w:szCs w:val="16"/>
        </w:rPr>
        <w:t>Организовать и провести межведомственные рейды на территории Целинного района в соответствии с утвержденным графиком (Приложение №2);</w:t>
      </w:r>
    </w:p>
    <w:p w:rsidR="00B01E4B" w:rsidRPr="008D6C81" w:rsidRDefault="00B01E4B" w:rsidP="0051203F">
      <w:pPr>
        <w:numPr>
          <w:ilvl w:val="0"/>
          <w:numId w:val="14"/>
        </w:numPr>
        <w:tabs>
          <w:tab w:val="clear" w:pos="1065"/>
          <w:tab w:val="num" w:pos="0"/>
          <w:tab w:val="num" w:pos="720"/>
        </w:tabs>
        <w:spacing w:after="0" w:line="240" w:lineRule="auto"/>
        <w:ind w:left="-851" w:firstLine="567"/>
        <w:jc w:val="both"/>
        <w:rPr>
          <w:rFonts w:ascii="PT Astra Serif" w:hAnsi="PT Astra Serif"/>
          <w:sz w:val="16"/>
          <w:szCs w:val="16"/>
        </w:rPr>
      </w:pPr>
      <w:r w:rsidRPr="008D6C81">
        <w:rPr>
          <w:rFonts w:ascii="PT Astra Serif" w:hAnsi="PT Astra Serif"/>
          <w:sz w:val="16"/>
          <w:szCs w:val="16"/>
        </w:rPr>
        <w:t>Управляющему делами Администрации Целинного района, для проведения рейдовых мероприятий обеспечить транспортом межведомственную рабочую группу;</w:t>
      </w:r>
    </w:p>
    <w:p w:rsidR="00B01E4B" w:rsidRPr="008D6C81" w:rsidRDefault="00B01E4B" w:rsidP="0051203F">
      <w:pPr>
        <w:pStyle w:val="ConsPlusTitle"/>
        <w:widowControl/>
        <w:numPr>
          <w:ilvl w:val="0"/>
          <w:numId w:val="14"/>
        </w:numPr>
        <w:tabs>
          <w:tab w:val="clear" w:pos="1065"/>
          <w:tab w:val="num" w:pos="0"/>
        </w:tabs>
        <w:ind w:left="-851" w:firstLine="567"/>
        <w:jc w:val="both"/>
        <w:rPr>
          <w:rFonts w:ascii="PT Astra Serif" w:hAnsi="PT Astra Serif"/>
          <w:b w:val="0"/>
          <w:sz w:val="16"/>
          <w:szCs w:val="16"/>
        </w:rPr>
      </w:pPr>
      <w:proofErr w:type="gramStart"/>
      <w:r w:rsidRPr="008D6C81">
        <w:rPr>
          <w:rFonts w:ascii="PT Astra Serif" w:hAnsi="PT Astra Serif"/>
          <w:b w:val="0"/>
          <w:sz w:val="16"/>
          <w:szCs w:val="16"/>
        </w:rPr>
        <w:t>Разместить</w:t>
      </w:r>
      <w:proofErr w:type="gramEnd"/>
      <w:r w:rsidRPr="008D6C81">
        <w:rPr>
          <w:rFonts w:ascii="PT Astra Serif" w:hAnsi="PT Astra Serif"/>
          <w:b w:val="0"/>
          <w:sz w:val="16"/>
          <w:szCs w:val="16"/>
        </w:rPr>
        <w:t xml:space="preserve"> настоящее постановление на официальном сайте Администрации Целинного  района.</w:t>
      </w:r>
    </w:p>
    <w:p w:rsidR="00B01E4B" w:rsidRPr="008D6C81" w:rsidRDefault="00B01E4B" w:rsidP="0051203F">
      <w:pPr>
        <w:pStyle w:val="ConsPlusTitle"/>
        <w:widowControl/>
        <w:numPr>
          <w:ilvl w:val="0"/>
          <w:numId w:val="14"/>
        </w:numPr>
        <w:tabs>
          <w:tab w:val="clear" w:pos="1065"/>
          <w:tab w:val="num" w:pos="0"/>
        </w:tabs>
        <w:ind w:left="-851" w:firstLine="567"/>
        <w:jc w:val="both"/>
        <w:rPr>
          <w:rFonts w:ascii="PT Astra Serif" w:hAnsi="PT Astra Serif"/>
          <w:b w:val="0"/>
          <w:sz w:val="16"/>
          <w:szCs w:val="16"/>
        </w:rPr>
      </w:pPr>
      <w:r w:rsidRPr="008D6C81">
        <w:rPr>
          <w:rFonts w:ascii="PT Astra Serif" w:hAnsi="PT Astra Serif"/>
          <w:b w:val="0"/>
          <w:sz w:val="16"/>
          <w:szCs w:val="16"/>
        </w:rPr>
        <w:t>Опубликовать настоящее постановление в информационном бюллетене «Муниципальный Вестник».</w:t>
      </w:r>
    </w:p>
    <w:p w:rsidR="00B01E4B" w:rsidRPr="008D6C81" w:rsidRDefault="00B01E4B" w:rsidP="0051203F">
      <w:pPr>
        <w:pStyle w:val="ConsPlusTitle"/>
        <w:widowControl/>
        <w:numPr>
          <w:ilvl w:val="0"/>
          <w:numId w:val="14"/>
        </w:numPr>
        <w:tabs>
          <w:tab w:val="clear" w:pos="1065"/>
          <w:tab w:val="num" w:pos="0"/>
        </w:tabs>
        <w:ind w:left="-851" w:firstLine="567"/>
        <w:jc w:val="both"/>
        <w:rPr>
          <w:rFonts w:ascii="PT Astra Serif" w:hAnsi="PT Astra Serif"/>
          <w:b w:val="0"/>
          <w:sz w:val="16"/>
          <w:szCs w:val="16"/>
        </w:rPr>
      </w:pPr>
      <w:r w:rsidRPr="008D6C81">
        <w:rPr>
          <w:rFonts w:ascii="PT Astra Serif" w:hAnsi="PT Astra Serif"/>
          <w:b w:val="0"/>
          <w:sz w:val="16"/>
          <w:szCs w:val="16"/>
        </w:rPr>
        <w:t>Настоящее постановление вступает в силу с момента подписания.</w:t>
      </w:r>
    </w:p>
    <w:p w:rsidR="00B01E4B" w:rsidRPr="008D6C81" w:rsidRDefault="00B01E4B" w:rsidP="0051203F">
      <w:pPr>
        <w:pStyle w:val="ConsPlusTitle"/>
        <w:widowControl/>
        <w:numPr>
          <w:ilvl w:val="0"/>
          <w:numId w:val="14"/>
        </w:numPr>
        <w:tabs>
          <w:tab w:val="clear" w:pos="1065"/>
          <w:tab w:val="num" w:pos="0"/>
        </w:tabs>
        <w:ind w:left="-851" w:firstLine="567"/>
        <w:jc w:val="both"/>
        <w:rPr>
          <w:rFonts w:ascii="PT Astra Serif" w:hAnsi="PT Astra Serif"/>
          <w:b w:val="0"/>
          <w:sz w:val="16"/>
          <w:szCs w:val="16"/>
        </w:rPr>
      </w:pPr>
      <w:r w:rsidRPr="008D6C81">
        <w:rPr>
          <w:rFonts w:ascii="PT Astra Serif" w:hAnsi="PT Astra Serif"/>
          <w:b w:val="0"/>
          <w:sz w:val="16"/>
          <w:szCs w:val="16"/>
        </w:rPr>
        <w:t>Контроль над исполнением настоящего распоряжения возложить на заместителя Главы Целинного района по социальным вопросам Гарипову Елену Вячеславовну.</w:t>
      </w:r>
    </w:p>
    <w:p w:rsidR="00B01E4B" w:rsidRPr="008D6C81" w:rsidRDefault="00B01E4B" w:rsidP="008D6C81">
      <w:pPr>
        <w:pStyle w:val="ConsPlusTitle"/>
        <w:widowControl/>
        <w:ind w:left="-851" w:firstLine="567"/>
        <w:rPr>
          <w:rFonts w:ascii="PT Astra Serif" w:hAnsi="PT Astra Serif"/>
          <w:b w:val="0"/>
          <w:sz w:val="16"/>
          <w:szCs w:val="16"/>
        </w:rPr>
      </w:pPr>
    </w:p>
    <w:p w:rsidR="00B01E4B" w:rsidRPr="008D6C81" w:rsidRDefault="00B01E4B" w:rsidP="008D6C81">
      <w:pPr>
        <w:pStyle w:val="ConsPlusTitle"/>
        <w:widowControl/>
        <w:ind w:left="-851" w:firstLine="567"/>
        <w:rPr>
          <w:rFonts w:ascii="PT Astra Serif" w:hAnsi="PT Astra Serif"/>
          <w:b w:val="0"/>
          <w:sz w:val="16"/>
          <w:szCs w:val="16"/>
        </w:rPr>
      </w:pPr>
      <w:r w:rsidRPr="008D6C81">
        <w:rPr>
          <w:rFonts w:ascii="PT Astra Serif" w:hAnsi="PT Astra Serif"/>
          <w:b w:val="0"/>
          <w:sz w:val="16"/>
          <w:szCs w:val="16"/>
        </w:rPr>
        <w:t xml:space="preserve">Глава Целинного района                                                       И.И. </w:t>
      </w:r>
      <w:proofErr w:type="gramStart"/>
      <w:r w:rsidRPr="008D6C81">
        <w:rPr>
          <w:rFonts w:ascii="PT Astra Serif" w:hAnsi="PT Astra Serif"/>
          <w:b w:val="0"/>
          <w:sz w:val="16"/>
          <w:szCs w:val="16"/>
        </w:rPr>
        <w:t>Светличный</w:t>
      </w:r>
      <w:proofErr w:type="gramEnd"/>
    </w:p>
    <w:p w:rsidR="00B01E4B" w:rsidRPr="008D6C81" w:rsidRDefault="00B01E4B" w:rsidP="00B01E4B">
      <w:pPr>
        <w:spacing w:after="0" w:line="240" w:lineRule="auto"/>
        <w:ind w:left="-851" w:firstLine="284"/>
        <w:rPr>
          <w:rFonts w:ascii="PT Astra Serif" w:hAnsi="PT Astra Serif"/>
          <w:sz w:val="16"/>
          <w:szCs w:val="16"/>
        </w:rPr>
      </w:pPr>
    </w:p>
    <w:p w:rsidR="00B01E4B" w:rsidRPr="008D6C81" w:rsidRDefault="00B01E4B" w:rsidP="00B01E4B">
      <w:pPr>
        <w:spacing w:after="0" w:line="240" w:lineRule="auto"/>
        <w:ind w:left="-851" w:firstLine="284"/>
        <w:jc w:val="right"/>
        <w:rPr>
          <w:rFonts w:ascii="PT Astra Serif" w:hAnsi="PT Astra Serif"/>
          <w:sz w:val="16"/>
          <w:szCs w:val="16"/>
        </w:rPr>
      </w:pPr>
      <w:r w:rsidRPr="008D6C81">
        <w:rPr>
          <w:rFonts w:ascii="PT Astra Serif" w:hAnsi="PT Astra Serif"/>
          <w:sz w:val="16"/>
          <w:szCs w:val="16"/>
        </w:rPr>
        <w:t xml:space="preserve">Приложение №1 </w:t>
      </w:r>
    </w:p>
    <w:p w:rsidR="00B01E4B" w:rsidRPr="008D6C81" w:rsidRDefault="00B01E4B" w:rsidP="00B01E4B">
      <w:pPr>
        <w:spacing w:after="0" w:line="240" w:lineRule="auto"/>
        <w:ind w:left="-851" w:firstLine="284"/>
        <w:jc w:val="right"/>
        <w:rPr>
          <w:rFonts w:ascii="PT Astra Serif" w:hAnsi="PT Astra Serif"/>
          <w:sz w:val="16"/>
          <w:szCs w:val="16"/>
        </w:rPr>
      </w:pPr>
      <w:r w:rsidRPr="008D6C81">
        <w:rPr>
          <w:rFonts w:ascii="PT Astra Serif" w:hAnsi="PT Astra Serif"/>
          <w:sz w:val="16"/>
          <w:szCs w:val="16"/>
        </w:rPr>
        <w:t>к распоряжению Главы Целинного района</w:t>
      </w:r>
    </w:p>
    <w:p w:rsidR="00B01E4B" w:rsidRPr="008D6C81" w:rsidRDefault="00B01E4B" w:rsidP="00B01E4B">
      <w:pPr>
        <w:spacing w:after="0" w:line="240" w:lineRule="auto"/>
        <w:ind w:left="-851" w:firstLine="284"/>
        <w:jc w:val="right"/>
        <w:rPr>
          <w:rFonts w:ascii="PT Astra Serif" w:hAnsi="PT Astra Serif"/>
          <w:sz w:val="16"/>
          <w:szCs w:val="16"/>
        </w:rPr>
      </w:pPr>
      <w:r w:rsidRPr="008D6C81">
        <w:rPr>
          <w:rFonts w:ascii="PT Astra Serif" w:hAnsi="PT Astra Serif"/>
          <w:sz w:val="16"/>
          <w:szCs w:val="16"/>
        </w:rPr>
        <w:t xml:space="preserve">от «07» июля </w:t>
      </w:r>
      <w:smartTag w:uri="urn:schemas-microsoft-com:office:smarttags" w:element="metricconverter">
        <w:smartTagPr>
          <w:attr w:name="ProductID" w:val="2020 г"/>
        </w:smartTagPr>
        <w:r w:rsidRPr="008D6C81">
          <w:rPr>
            <w:rFonts w:ascii="PT Astra Serif" w:hAnsi="PT Astra Serif"/>
            <w:sz w:val="16"/>
            <w:szCs w:val="16"/>
          </w:rPr>
          <w:t>2020 г</w:t>
        </w:r>
      </w:smartTag>
      <w:r w:rsidRPr="008D6C81">
        <w:rPr>
          <w:rFonts w:ascii="PT Astra Serif" w:hAnsi="PT Astra Serif"/>
          <w:sz w:val="16"/>
          <w:szCs w:val="16"/>
        </w:rPr>
        <w:t xml:space="preserve">. №467-р </w:t>
      </w:r>
    </w:p>
    <w:p w:rsidR="00B01E4B" w:rsidRPr="008D6C81" w:rsidRDefault="00B01E4B" w:rsidP="00B01E4B">
      <w:pPr>
        <w:spacing w:after="0" w:line="240" w:lineRule="auto"/>
        <w:ind w:left="-851" w:firstLine="284"/>
        <w:jc w:val="right"/>
        <w:rPr>
          <w:rFonts w:ascii="PT Astra Serif" w:hAnsi="PT Astra Serif"/>
          <w:sz w:val="16"/>
          <w:szCs w:val="16"/>
        </w:rPr>
      </w:pPr>
      <w:r w:rsidRPr="008D6C81">
        <w:rPr>
          <w:rFonts w:ascii="PT Astra Serif" w:hAnsi="PT Astra Serif"/>
          <w:sz w:val="16"/>
          <w:szCs w:val="16"/>
        </w:rPr>
        <w:t xml:space="preserve">«О принятии профилактических мер с целью </w:t>
      </w:r>
    </w:p>
    <w:p w:rsidR="00B01E4B" w:rsidRPr="008D6C81" w:rsidRDefault="00B01E4B" w:rsidP="00B01E4B">
      <w:pPr>
        <w:spacing w:after="0" w:line="240" w:lineRule="auto"/>
        <w:ind w:left="-851" w:firstLine="284"/>
        <w:jc w:val="right"/>
        <w:rPr>
          <w:rFonts w:ascii="PT Astra Serif" w:hAnsi="PT Astra Serif"/>
          <w:sz w:val="16"/>
          <w:szCs w:val="16"/>
        </w:rPr>
      </w:pPr>
      <w:r w:rsidRPr="008D6C81">
        <w:rPr>
          <w:rFonts w:ascii="PT Astra Serif" w:hAnsi="PT Astra Serif"/>
          <w:sz w:val="16"/>
          <w:szCs w:val="16"/>
        </w:rPr>
        <w:t>предотвращения гибели детей на водных объектах»</w:t>
      </w:r>
    </w:p>
    <w:p w:rsidR="00B01E4B" w:rsidRPr="008D6C81" w:rsidRDefault="00B01E4B" w:rsidP="00B01E4B">
      <w:pPr>
        <w:spacing w:after="0" w:line="240" w:lineRule="auto"/>
        <w:ind w:left="-851" w:firstLine="284"/>
        <w:jc w:val="right"/>
        <w:rPr>
          <w:rFonts w:ascii="PT Astra Serif" w:hAnsi="PT Astra Serif"/>
          <w:sz w:val="16"/>
          <w:szCs w:val="16"/>
        </w:rPr>
      </w:pPr>
    </w:p>
    <w:p w:rsidR="00B01E4B" w:rsidRPr="008D6C81" w:rsidRDefault="00B01E4B" w:rsidP="00B01E4B">
      <w:pPr>
        <w:spacing w:after="0" w:line="240" w:lineRule="auto"/>
        <w:ind w:left="-851" w:firstLine="284"/>
        <w:jc w:val="right"/>
        <w:rPr>
          <w:rFonts w:ascii="PT Astra Serif" w:hAnsi="PT Astra Serif"/>
          <w:sz w:val="16"/>
          <w:szCs w:val="16"/>
        </w:rPr>
      </w:pPr>
    </w:p>
    <w:p w:rsidR="00B01E4B" w:rsidRPr="0051203F" w:rsidRDefault="00B01E4B" w:rsidP="00B01E4B">
      <w:pPr>
        <w:pStyle w:val="ConsPlusTitle"/>
        <w:widowControl/>
        <w:ind w:left="-851" w:firstLine="284"/>
        <w:jc w:val="center"/>
        <w:rPr>
          <w:rFonts w:ascii="PT Astra Serif" w:hAnsi="PT Astra Serif"/>
          <w:b w:val="0"/>
          <w:sz w:val="18"/>
          <w:szCs w:val="16"/>
        </w:rPr>
      </w:pPr>
      <w:r w:rsidRPr="0051203F">
        <w:rPr>
          <w:rFonts w:ascii="PT Astra Serif" w:hAnsi="PT Astra Serif"/>
          <w:b w:val="0"/>
          <w:sz w:val="18"/>
          <w:szCs w:val="16"/>
        </w:rPr>
        <w:t xml:space="preserve">Состав межведомственной рабочей группы по профилактике мер, </w:t>
      </w:r>
      <w:r w:rsidR="0051203F" w:rsidRPr="0051203F">
        <w:rPr>
          <w:rFonts w:ascii="PT Astra Serif" w:hAnsi="PT Astra Serif"/>
          <w:b w:val="0"/>
          <w:sz w:val="18"/>
          <w:szCs w:val="16"/>
        </w:rPr>
        <w:t xml:space="preserve"> </w:t>
      </w:r>
      <w:r w:rsidRPr="0051203F">
        <w:rPr>
          <w:rFonts w:ascii="PT Astra Serif" w:hAnsi="PT Astra Serif"/>
          <w:b w:val="0"/>
          <w:sz w:val="18"/>
          <w:szCs w:val="16"/>
        </w:rPr>
        <w:t>направленных на предотвращение гибели детей на водных объектах</w:t>
      </w:r>
    </w:p>
    <w:p w:rsidR="00B01E4B" w:rsidRPr="008D6C81" w:rsidRDefault="00B01E4B" w:rsidP="00B01E4B">
      <w:pPr>
        <w:spacing w:after="0" w:line="240" w:lineRule="auto"/>
        <w:ind w:left="-851" w:firstLine="284"/>
        <w:jc w:val="both"/>
        <w:rPr>
          <w:rFonts w:ascii="PT Astra Serif" w:hAnsi="PT Astra Serif"/>
          <w:sz w:val="16"/>
          <w:szCs w:val="16"/>
        </w:rPr>
      </w:pPr>
      <w:r w:rsidRPr="008D6C81">
        <w:rPr>
          <w:rFonts w:ascii="PT Astra Serif" w:hAnsi="PT Astra Serif"/>
          <w:sz w:val="16"/>
          <w:szCs w:val="16"/>
        </w:rPr>
        <w:t xml:space="preserve">                                          </w:t>
      </w:r>
    </w:p>
    <w:p w:rsidR="00B01E4B" w:rsidRPr="008D6C81" w:rsidRDefault="00B01E4B" w:rsidP="0051203F">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1. Гарипова Е. В.- зам. главы Целинного района по социальным вопросам, председатель рабочей группы;</w:t>
      </w:r>
    </w:p>
    <w:p w:rsidR="00B01E4B" w:rsidRPr="008D6C81" w:rsidRDefault="00B01E4B" w:rsidP="0051203F">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 xml:space="preserve">2. </w:t>
      </w:r>
      <w:proofErr w:type="spellStart"/>
      <w:r w:rsidRPr="008D6C81">
        <w:rPr>
          <w:rFonts w:ascii="PT Astra Serif" w:hAnsi="PT Astra Serif"/>
          <w:sz w:val="16"/>
          <w:szCs w:val="16"/>
        </w:rPr>
        <w:t>Понамарёва</w:t>
      </w:r>
      <w:proofErr w:type="spellEnd"/>
      <w:r w:rsidRPr="008D6C81">
        <w:rPr>
          <w:rFonts w:ascii="PT Astra Serif" w:hAnsi="PT Astra Serif"/>
          <w:sz w:val="16"/>
          <w:szCs w:val="16"/>
        </w:rPr>
        <w:t xml:space="preserve"> А.В.  - ответственный секретарь КДН и ЗП при Администрации Целинного района;</w:t>
      </w:r>
    </w:p>
    <w:p w:rsidR="00B01E4B" w:rsidRDefault="00B01E4B" w:rsidP="0051203F">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3. Гаврилова Е.В. – инспектор ПДН ОП «Целинное» МО МВД «</w:t>
      </w:r>
      <w:proofErr w:type="spellStart"/>
      <w:r w:rsidRPr="008D6C81">
        <w:rPr>
          <w:rFonts w:ascii="PT Astra Serif" w:hAnsi="PT Astra Serif"/>
          <w:sz w:val="16"/>
          <w:szCs w:val="16"/>
        </w:rPr>
        <w:t>Куртамышский</w:t>
      </w:r>
      <w:proofErr w:type="spellEnd"/>
      <w:r w:rsidRPr="008D6C81">
        <w:rPr>
          <w:rFonts w:ascii="PT Astra Serif" w:hAnsi="PT Astra Serif"/>
          <w:sz w:val="16"/>
          <w:szCs w:val="16"/>
        </w:rPr>
        <w:t>» (по согласованию);</w:t>
      </w:r>
    </w:p>
    <w:p w:rsidR="00B01E4B" w:rsidRPr="008D6C81" w:rsidRDefault="0051203F" w:rsidP="0051203F">
      <w:pPr>
        <w:spacing w:after="0" w:line="240" w:lineRule="auto"/>
        <w:ind w:left="-851" w:firstLine="567"/>
        <w:jc w:val="both"/>
        <w:rPr>
          <w:rFonts w:ascii="PT Astra Serif" w:hAnsi="PT Astra Serif"/>
          <w:sz w:val="16"/>
          <w:szCs w:val="16"/>
        </w:rPr>
      </w:pPr>
      <w:r>
        <w:rPr>
          <w:rFonts w:ascii="PT Astra Serif" w:hAnsi="PT Astra Serif"/>
          <w:sz w:val="16"/>
          <w:szCs w:val="16"/>
        </w:rPr>
        <w:t>4.</w:t>
      </w:r>
      <w:r w:rsidR="00B01E4B" w:rsidRPr="008D6C81">
        <w:rPr>
          <w:rFonts w:ascii="PT Astra Serif" w:hAnsi="PT Astra Serif"/>
          <w:sz w:val="16"/>
          <w:szCs w:val="16"/>
        </w:rPr>
        <w:t xml:space="preserve"> Хамитов В.Г. – ведущий специалист ГО и ЧС Администрации Целинного района;</w:t>
      </w:r>
    </w:p>
    <w:p w:rsidR="00B01E4B" w:rsidRPr="008D6C81" w:rsidRDefault="00B01E4B" w:rsidP="0051203F">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 xml:space="preserve">5.  </w:t>
      </w:r>
      <w:proofErr w:type="spellStart"/>
      <w:r w:rsidRPr="008D6C81">
        <w:rPr>
          <w:rFonts w:ascii="PT Astra Serif" w:hAnsi="PT Astra Serif"/>
          <w:sz w:val="16"/>
          <w:szCs w:val="16"/>
        </w:rPr>
        <w:t>Яковкина</w:t>
      </w:r>
      <w:proofErr w:type="spellEnd"/>
      <w:r w:rsidRPr="008D6C81">
        <w:rPr>
          <w:rFonts w:ascii="PT Astra Serif" w:hAnsi="PT Astra Serif"/>
          <w:sz w:val="16"/>
          <w:szCs w:val="16"/>
        </w:rPr>
        <w:t xml:space="preserve"> О. В. - директор ГБУ «Комплексный центр социального обслуживания населения по Целинному району» (по согласованию);</w:t>
      </w:r>
    </w:p>
    <w:p w:rsidR="00B01E4B" w:rsidRPr="008D6C81" w:rsidRDefault="00B01E4B" w:rsidP="0051203F">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t xml:space="preserve">6.  Козлова Л.В. – начальник Отдела образования Администрации Целинного района; </w:t>
      </w:r>
    </w:p>
    <w:p w:rsidR="00B01E4B" w:rsidRPr="008D6C81" w:rsidRDefault="00B01E4B" w:rsidP="0051203F">
      <w:pPr>
        <w:spacing w:after="0" w:line="240" w:lineRule="auto"/>
        <w:ind w:left="-851" w:firstLine="567"/>
        <w:jc w:val="both"/>
        <w:rPr>
          <w:rFonts w:ascii="PT Astra Serif" w:hAnsi="PT Astra Serif"/>
          <w:sz w:val="16"/>
          <w:szCs w:val="16"/>
        </w:rPr>
      </w:pPr>
      <w:r w:rsidRPr="008D6C81">
        <w:rPr>
          <w:rFonts w:ascii="PT Astra Serif" w:hAnsi="PT Astra Serif"/>
          <w:sz w:val="16"/>
          <w:szCs w:val="16"/>
        </w:rPr>
        <w:lastRenderedPageBreak/>
        <w:t>7. Моисеева Л.Г. – главный специалист сектора опеки и попечительства Отдела образования Администрации Целинного района.</w:t>
      </w:r>
    </w:p>
    <w:p w:rsidR="00B01E4B" w:rsidRPr="008D6C81" w:rsidRDefault="00B01E4B" w:rsidP="0051203F">
      <w:pPr>
        <w:spacing w:after="0" w:line="240" w:lineRule="auto"/>
        <w:ind w:left="-851" w:firstLine="567"/>
        <w:rPr>
          <w:rFonts w:ascii="PT Astra Serif" w:hAnsi="PT Astra Serif"/>
          <w:sz w:val="16"/>
          <w:szCs w:val="16"/>
        </w:rPr>
      </w:pPr>
    </w:p>
    <w:p w:rsidR="00B01E4B" w:rsidRPr="008D6C81" w:rsidRDefault="00B01E4B" w:rsidP="0051203F">
      <w:pPr>
        <w:spacing w:after="0" w:line="240" w:lineRule="auto"/>
        <w:ind w:left="-851" w:firstLine="567"/>
        <w:rPr>
          <w:rFonts w:ascii="PT Astra Serif" w:hAnsi="PT Astra Serif"/>
          <w:sz w:val="16"/>
          <w:szCs w:val="16"/>
        </w:rPr>
      </w:pPr>
      <w:r w:rsidRPr="008D6C81">
        <w:rPr>
          <w:rFonts w:ascii="PT Astra Serif" w:hAnsi="PT Astra Serif"/>
          <w:sz w:val="16"/>
          <w:szCs w:val="16"/>
        </w:rPr>
        <w:t>Управляющий делами Администрации</w:t>
      </w:r>
    </w:p>
    <w:p w:rsidR="00B01E4B" w:rsidRPr="008D6C81" w:rsidRDefault="00B01E4B" w:rsidP="0051203F">
      <w:pPr>
        <w:spacing w:after="0" w:line="240" w:lineRule="auto"/>
        <w:ind w:left="-851" w:firstLine="567"/>
        <w:rPr>
          <w:rFonts w:ascii="PT Astra Serif" w:hAnsi="PT Astra Serif"/>
          <w:sz w:val="16"/>
          <w:szCs w:val="16"/>
        </w:rPr>
      </w:pPr>
      <w:r w:rsidRPr="008D6C81">
        <w:rPr>
          <w:rFonts w:ascii="PT Astra Serif" w:hAnsi="PT Astra Serif"/>
          <w:sz w:val="16"/>
          <w:szCs w:val="16"/>
        </w:rPr>
        <w:t xml:space="preserve"> Целинного района                                                                       Т.В. </w:t>
      </w:r>
      <w:proofErr w:type="spellStart"/>
      <w:r w:rsidRPr="008D6C81">
        <w:rPr>
          <w:rFonts w:ascii="PT Astra Serif" w:hAnsi="PT Astra Serif"/>
          <w:sz w:val="16"/>
          <w:szCs w:val="16"/>
        </w:rPr>
        <w:t>Есенкова</w:t>
      </w:r>
      <w:proofErr w:type="spellEnd"/>
      <w:r w:rsidRPr="008D6C81">
        <w:rPr>
          <w:rFonts w:ascii="PT Astra Serif" w:hAnsi="PT Astra Serif"/>
          <w:sz w:val="16"/>
          <w:szCs w:val="16"/>
        </w:rPr>
        <w:t xml:space="preserve"> </w:t>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r>
      <w:r w:rsidRPr="008D6C81">
        <w:rPr>
          <w:rFonts w:ascii="PT Astra Serif" w:hAnsi="PT Astra Serif"/>
          <w:sz w:val="16"/>
          <w:szCs w:val="16"/>
        </w:rPr>
        <w:tab/>
        <w:t xml:space="preserve">Приложение №1 </w:t>
      </w:r>
    </w:p>
    <w:p w:rsidR="00B01E4B" w:rsidRPr="008D6C81" w:rsidRDefault="00B01E4B" w:rsidP="00B01E4B">
      <w:pPr>
        <w:spacing w:after="0" w:line="240" w:lineRule="auto"/>
        <w:ind w:left="-851" w:firstLine="284"/>
        <w:jc w:val="right"/>
        <w:rPr>
          <w:rFonts w:ascii="PT Astra Serif" w:hAnsi="PT Astra Serif"/>
          <w:sz w:val="16"/>
          <w:szCs w:val="16"/>
        </w:rPr>
      </w:pPr>
      <w:r w:rsidRPr="008D6C81">
        <w:rPr>
          <w:rFonts w:ascii="PT Astra Serif" w:hAnsi="PT Astra Serif"/>
          <w:sz w:val="16"/>
          <w:szCs w:val="16"/>
        </w:rPr>
        <w:t>к распоряжению Главы Целинного района</w:t>
      </w:r>
    </w:p>
    <w:p w:rsidR="00B01E4B" w:rsidRPr="008D6C81" w:rsidRDefault="00B01E4B" w:rsidP="00B01E4B">
      <w:pPr>
        <w:spacing w:after="0" w:line="240" w:lineRule="auto"/>
        <w:ind w:left="-851" w:firstLine="284"/>
        <w:jc w:val="right"/>
        <w:rPr>
          <w:rFonts w:ascii="PT Astra Serif" w:hAnsi="PT Astra Serif"/>
          <w:sz w:val="16"/>
          <w:szCs w:val="16"/>
        </w:rPr>
      </w:pPr>
      <w:r w:rsidRPr="008D6C81">
        <w:rPr>
          <w:rFonts w:ascii="PT Astra Serif" w:hAnsi="PT Astra Serif"/>
          <w:sz w:val="16"/>
          <w:szCs w:val="16"/>
        </w:rPr>
        <w:t xml:space="preserve">от «07» июля </w:t>
      </w:r>
      <w:smartTag w:uri="urn:schemas-microsoft-com:office:smarttags" w:element="metricconverter">
        <w:smartTagPr>
          <w:attr w:name="ProductID" w:val="2020 г"/>
        </w:smartTagPr>
        <w:r w:rsidRPr="008D6C81">
          <w:rPr>
            <w:rFonts w:ascii="PT Astra Serif" w:hAnsi="PT Astra Serif"/>
            <w:sz w:val="16"/>
            <w:szCs w:val="16"/>
          </w:rPr>
          <w:t>2020 г</w:t>
        </w:r>
      </w:smartTag>
      <w:r w:rsidRPr="008D6C81">
        <w:rPr>
          <w:rFonts w:ascii="PT Astra Serif" w:hAnsi="PT Astra Serif"/>
          <w:sz w:val="16"/>
          <w:szCs w:val="16"/>
        </w:rPr>
        <w:t xml:space="preserve">. №467-р </w:t>
      </w:r>
    </w:p>
    <w:p w:rsidR="00B01E4B" w:rsidRPr="008D6C81" w:rsidRDefault="00B01E4B" w:rsidP="00B01E4B">
      <w:pPr>
        <w:spacing w:after="0" w:line="240" w:lineRule="auto"/>
        <w:ind w:left="-851" w:firstLine="284"/>
        <w:jc w:val="right"/>
        <w:rPr>
          <w:rFonts w:ascii="PT Astra Serif" w:hAnsi="PT Astra Serif"/>
          <w:sz w:val="16"/>
          <w:szCs w:val="16"/>
        </w:rPr>
      </w:pPr>
      <w:r w:rsidRPr="008D6C81">
        <w:rPr>
          <w:rFonts w:ascii="PT Astra Serif" w:hAnsi="PT Astra Serif"/>
          <w:sz w:val="16"/>
          <w:szCs w:val="16"/>
        </w:rPr>
        <w:t xml:space="preserve">«О принятии профилактических мер с целью </w:t>
      </w:r>
    </w:p>
    <w:p w:rsidR="00B01E4B" w:rsidRPr="008D6C81" w:rsidRDefault="00B01E4B" w:rsidP="00B01E4B">
      <w:pPr>
        <w:spacing w:after="0" w:line="240" w:lineRule="auto"/>
        <w:ind w:left="-851" w:firstLine="284"/>
        <w:jc w:val="right"/>
        <w:rPr>
          <w:rFonts w:ascii="PT Astra Serif" w:hAnsi="PT Astra Serif"/>
          <w:sz w:val="16"/>
          <w:szCs w:val="16"/>
        </w:rPr>
      </w:pPr>
      <w:r w:rsidRPr="008D6C81">
        <w:rPr>
          <w:rFonts w:ascii="PT Astra Serif" w:hAnsi="PT Astra Serif"/>
          <w:sz w:val="16"/>
          <w:szCs w:val="16"/>
        </w:rPr>
        <w:t>предотвращения гибели детей на водных объектах»</w:t>
      </w:r>
    </w:p>
    <w:p w:rsidR="00B01E4B" w:rsidRPr="008D6C81" w:rsidRDefault="00B01E4B" w:rsidP="00B01E4B">
      <w:pPr>
        <w:spacing w:after="0" w:line="240" w:lineRule="auto"/>
        <w:ind w:left="-851" w:firstLine="284"/>
        <w:jc w:val="right"/>
        <w:rPr>
          <w:rFonts w:ascii="PT Astra Serif" w:hAnsi="PT Astra Serif"/>
          <w:sz w:val="16"/>
          <w:szCs w:val="16"/>
        </w:rPr>
      </w:pPr>
    </w:p>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График</w:t>
      </w:r>
    </w:p>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проведения патрулирования водных объектов Целинного района</w:t>
      </w:r>
    </w:p>
    <w:p w:rsidR="00B01E4B" w:rsidRPr="008D6C81" w:rsidRDefault="00B01E4B" w:rsidP="00B01E4B">
      <w:pPr>
        <w:spacing w:after="0" w:line="240" w:lineRule="auto"/>
        <w:ind w:left="-851" w:firstLine="284"/>
        <w:rPr>
          <w:rFonts w:ascii="PT Astra Serif" w:hAnsi="PT Astra Serif"/>
          <w:sz w:val="16"/>
          <w:szCs w:val="16"/>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8"/>
        <w:gridCol w:w="3118"/>
        <w:gridCol w:w="3314"/>
        <w:gridCol w:w="2464"/>
      </w:tblGrid>
      <w:tr w:rsidR="00B01E4B" w:rsidRPr="008D6C81" w:rsidTr="0051203F">
        <w:tc>
          <w:tcPr>
            <w:tcW w:w="1418" w:type="dxa"/>
            <w:vMerge w:val="restart"/>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 xml:space="preserve">Дата </w:t>
            </w:r>
          </w:p>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проведения</w:t>
            </w:r>
          </w:p>
        </w:tc>
        <w:tc>
          <w:tcPr>
            <w:tcW w:w="8896" w:type="dxa"/>
            <w:gridSpan w:val="3"/>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ФИО участвующего в мероприятиях</w:t>
            </w:r>
          </w:p>
        </w:tc>
      </w:tr>
      <w:tr w:rsidR="00B01E4B" w:rsidRPr="008D6C81" w:rsidTr="0051203F">
        <w:tc>
          <w:tcPr>
            <w:tcW w:w="1418" w:type="dxa"/>
            <w:vMerge/>
            <w:shd w:val="clear" w:color="auto" w:fill="auto"/>
          </w:tcPr>
          <w:p w:rsidR="00B01E4B" w:rsidRPr="008D6C81" w:rsidRDefault="00B01E4B" w:rsidP="00B01E4B">
            <w:pPr>
              <w:spacing w:after="0" w:line="240" w:lineRule="auto"/>
              <w:ind w:left="-851" w:firstLine="284"/>
              <w:rPr>
                <w:rFonts w:ascii="PT Astra Serif" w:hAnsi="PT Astra Serif"/>
                <w:sz w:val="16"/>
                <w:szCs w:val="16"/>
              </w:rPr>
            </w:pPr>
          </w:p>
        </w:tc>
        <w:tc>
          <w:tcPr>
            <w:tcW w:w="3118"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администрация</w:t>
            </w:r>
          </w:p>
        </w:tc>
        <w:tc>
          <w:tcPr>
            <w:tcW w:w="3314"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proofErr w:type="gramStart"/>
            <w:r w:rsidRPr="008D6C81">
              <w:rPr>
                <w:rFonts w:ascii="PT Astra Serif" w:hAnsi="PT Astra Serif"/>
                <w:sz w:val="16"/>
                <w:szCs w:val="16"/>
              </w:rPr>
              <w:t xml:space="preserve">Полиция (УУП и ПДН </w:t>
            </w:r>
            <w:proofErr w:type="gramEnd"/>
          </w:p>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по согласованию)</w:t>
            </w:r>
          </w:p>
        </w:tc>
        <w:tc>
          <w:tcPr>
            <w:tcW w:w="2464"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 xml:space="preserve">ГИМС </w:t>
            </w:r>
          </w:p>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(по согласованию)</w:t>
            </w:r>
          </w:p>
        </w:tc>
      </w:tr>
      <w:tr w:rsidR="00B01E4B" w:rsidRPr="008D6C81" w:rsidTr="0051203F">
        <w:tc>
          <w:tcPr>
            <w:tcW w:w="1418"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10.07.20</w:t>
            </w:r>
          </w:p>
        </w:tc>
        <w:tc>
          <w:tcPr>
            <w:tcW w:w="3118"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Хамитов В.Г.</w:t>
            </w:r>
          </w:p>
        </w:tc>
        <w:tc>
          <w:tcPr>
            <w:tcW w:w="3314"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Гаврилова Е.В.</w:t>
            </w:r>
          </w:p>
        </w:tc>
        <w:tc>
          <w:tcPr>
            <w:tcW w:w="2464"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Курочкин Е.Ю.</w:t>
            </w:r>
          </w:p>
        </w:tc>
      </w:tr>
      <w:tr w:rsidR="00B01E4B" w:rsidRPr="008D6C81" w:rsidTr="0051203F">
        <w:tc>
          <w:tcPr>
            <w:tcW w:w="1418"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11.07.20</w:t>
            </w:r>
          </w:p>
        </w:tc>
        <w:tc>
          <w:tcPr>
            <w:tcW w:w="3118"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proofErr w:type="spellStart"/>
            <w:r w:rsidRPr="008D6C81">
              <w:rPr>
                <w:rFonts w:ascii="PT Astra Serif" w:hAnsi="PT Astra Serif"/>
                <w:sz w:val="16"/>
                <w:szCs w:val="16"/>
              </w:rPr>
              <w:t>Понамарёва</w:t>
            </w:r>
            <w:proofErr w:type="spellEnd"/>
            <w:r w:rsidRPr="008D6C81">
              <w:rPr>
                <w:rFonts w:ascii="PT Astra Serif" w:hAnsi="PT Astra Serif"/>
                <w:sz w:val="16"/>
                <w:szCs w:val="16"/>
              </w:rPr>
              <w:t xml:space="preserve"> А.В.</w:t>
            </w:r>
          </w:p>
        </w:tc>
        <w:tc>
          <w:tcPr>
            <w:tcW w:w="3314"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Гаврилов М.А.</w:t>
            </w:r>
          </w:p>
        </w:tc>
        <w:tc>
          <w:tcPr>
            <w:tcW w:w="2464"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p>
        </w:tc>
      </w:tr>
      <w:tr w:rsidR="00B01E4B" w:rsidRPr="008D6C81" w:rsidTr="0051203F">
        <w:tc>
          <w:tcPr>
            <w:tcW w:w="1418"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12.07.20</w:t>
            </w:r>
          </w:p>
        </w:tc>
        <w:tc>
          <w:tcPr>
            <w:tcW w:w="3118"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Хамитов В.Г.</w:t>
            </w:r>
          </w:p>
        </w:tc>
        <w:tc>
          <w:tcPr>
            <w:tcW w:w="3314"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Гаврилова Е.В.</w:t>
            </w:r>
          </w:p>
        </w:tc>
        <w:tc>
          <w:tcPr>
            <w:tcW w:w="2464"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p>
        </w:tc>
      </w:tr>
      <w:tr w:rsidR="00B01E4B" w:rsidRPr="008D6C81" w:rsidTr="0051203F">
        <w:tc>
          <w:tcPr>
            <w:tcW w:w="1418"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13.07.20</w:t>
            </w:r>
          </w:p>
        </w:tc>
        <w:tc>
          <w:tcPr>
            <w:tcW w:w="3118"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Моисеева Л.Г.</w:t>
            </w:r>
          </w:p>
        </w:tc>
        <w:tc>
          <w:tcPr>
            <w:tcW w:w="3314"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proofErr w:type="spellStart"/>
            <w:r w:rsidRPr="008D6C81">
              <w:rPr>
                <w:rFonts w:ascii="PT Astra Serif" w:hAnsi="PT Astra Serif"/>
                <w:sz w:val="16"/>
                <w:szCs w:val="16"/>
              </w:rPr>
              <w:t>Исенов</w:t>
            </w:r>
            <w:proofErr w:type="spellEnd"/>
            <w:r w:rsidRPr="008D6C81">
              <w:rPr>
                <w:rFonts w:ascii="PT Astra Serif" w:hAnsi="PT Astra Serif"/>
                <w:sz w:val="16"/>
                <w:szCs w:val="16"/>
              </w:rPr>
              <w:t xml:space="preserve"> М.С.</w:t>
            </w:r>
          </w:p>
        </w:tc>
        <w:tc>
          <w:tcPr>
            <w:tcW w:w="2464"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Курочкин Е.Ю.</w:t>
            </w:r>
          </w:p>
        </w:tc>
      </w:tr>
      <w:tr w:rsidR="00B01E4B" w:rsidRPr="008D6C81" w:rsidTr="0051203F">
        <w:tc>
          <w:tcPr>
            <w:tcW w:w="1418"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14.07.20</w:t>
            </w:r>
          </w:p>
        </w:tc>
        <w:tc>
          <w:tcPr>
            <w:tcW w:w="3118"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proofErr w:type="spellStart"/>
            <w:r w:rsidRPr="008D6C81">
              <w:rPr>
                <w:rFonts w:ascii="PT Astra Serif" w:hAnsi="PT Astra Serif"/>
                <w:sz w:val="16"/>
                <w:szCs w:val="16"/>
              </w:rPr>
              <w:t>Понамарёва</w:t>
            </w:r>
            <w:proofErr w:type="spellEnd"/>
            <w:r w:rsidRPr="008D6C81">
              <w:rPr>
                <w:rFonts w:ascii="PT Astra Serif" w:hAnsi="PT Astra Serif"/>
                <w:sz w:val="16"/>
                <w:szCs w:val="16"/>
              </w:rPr>
              <w:t xml:space="preserve"> А.В.</w:t>
            </w:r>
          </w:p>
        </w:tc>
        <w:tc>
          <w:tcPr>
            <w:tcW w:w="3314"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proofErr w:type="spellStart"/>
            <w:r w:rsidRPr="008D6C81">
              <w:rPr>
                <w:rFonts w:ascii="PT Astra Serif" w:hAnsi="PT Astra Serif"/>
                <w:sz w:val="16"/>
                <w:szCs w:val="16"/>
              </w:rPr>
              <w:t>Исенов</w:t>
            </w:r>
            <w:proofErr w:type="spellEnd"/>
            <w:r w:rsidRPr="008D6C81">
              <w:rPr>
                <w:rFonts w:ascii="PT Astra Serif" w:hAnsi="PT Astra Serif"/>
                <w:sz w:val="16"/>
                <w:szCs w:val="16"/>
              </w:rPr>
              <w:t xml:space="preserve"> К.С.</w:t>
            </w:r>
          </w:p>
        </w:tc>
        <w:tc>
          <w:tcPr>
            <w:tcW w:w="2464"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p>
        </w:tc>
      </w:tr>
      <w:tr w:rsidR="00B01E4B" w:rsidRPr="008D6C81" w:rsidTr="0051203F">
        <w:tc>
          <w:tcPr>
            <w:tcW w:w="1418"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15.07.20</w:t>
            </w:r>
          </w:p>
        </w:tc>
        <w:tc>
          <w:tcPr>
            <w:tcW w:w="3118"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Хамитов В.Г.</w:t>
            </w:r>
          </w:p>
        </w:tc>
        <w:tc>
          <w:tcPr>
            <w:tcW w:w="3314"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Исмаилов Р.С.</w:t>
            </w:r>
          </w:p>
        </w:tc>
        <w:tc>
          <w:tcPr>
            <w:tcW w:w="2464"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p>
        </w:tc>
      </w:tr>
      <w:tr w:rsidR="00B01E4B" w:rsidRPr="008D6C81" w:rsidTr="0051203F">
        <w:tc>
          <w:tcPr>
            <w:tcW w:w="1418"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16.07.20</w:t>
            </w:r>
          </w:p>
        </w:tc>
        <w:tc>
          <w:tcPr>
            <w:tcW w:w="3118"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Моисеева Л.Г.</w:t>
            </w:r>
          </w:p>
        </w:tc>
        <w:tc>
          <w:tcPr>
            <w:tcW w:w="3314"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Гаврилова Е.В.</w:t>
            </w:r>
          </w:p>
        </w:tc>
        <w:tc>
          <w:tcPr>
            <w:tcW w:w="2464"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Курочкин Е.Ю.</w:t>
            </w:r>
          </w:p>
        </w:tc>
      </w:tr>
      <w:tr w:rsidR="00B01E4B" w:rsidRPr="008D6C81" w:rsidTr="0051203F">
        <w:tc>
          <w:tcPr>
            <w:tcW w:w="1418"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17.07.20</w:t>
            </w:r>
          </w:p>
        </w:tc>
        <w:tc>
          <w:tcPr>
            <w:tcW w:w="3118"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proofErr w:type="spellStart"/>
            <w:r w:rsidRPr="008D6C81">
              <w:rPr>
                <w:rFonts w:ascii="PT Astra Serif" w:hAnsi="PT Astra Serif"/>
                <w:sz w:val="16"/>
                <w:szCs w:val="16"/>
              </w:rPr>
              <w:t>Понамарёва</w:t>
            </w:r>
            <w:proofErr w:type="spellEnd"/>
            <w:r w:rsidRPr="008D6C81">
              <w:rPr>
                <w:rFonts w:ascii="PT Astra Serif" w:hAnsi="PT Astra Serif"/>
                <w:sz w:val="16"/>
                <w:szCs w:val="16"/>
              </w:rPr>
              <w:t xml:space="preserve"> А.В.</w:t>
            </w:r>
          </w:p>
        </w:tc>
        <w:tc>
          <w:tcPr>
            <w:tcW w:w="3314"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Гречко Д.Н.</w:t>
            </w:r>
          </w:p>
        </w:tc>
        <w:tc>
          <w:tcPr>
            <w:tcW w:w="2464"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p>
        </w:tc>
      </w:tr>
      <w:tr w:rsidR="00B01E4B" w:rsidRPr="008D6C81" w:rsidTr="0051203F">
        <w:tc>
          <w:tcPr>
            <w:tcW w:w="1418"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18.07.20</w:t>
            </w:r>
          </w:p>
        </w:tc>
        <w:tc>
          <w:tcPr>
            <w:tcW w:w="3118"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Хамитов В.Г.</w:t>
            </w:r>
          </w:p>
        </w:tc>
        <w:tc>
          <w:tcPr>
            <w:tcW w:w="3314"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proofErr w:type="spellStart"/>
            <w:r w:rsidRPr="008D6C81">
              <w:rPr>
                <w:rFonts w:ascii="PT Astra Serif" w:hAnsi="PT Astra Serif"/>
                <w:sz w:val="16"/>
                <w:szCs w:val="16"/>
              </w:rPr>
              <w:t>Турмагамбетов</w:t>
            </w:r>
            <w:proofErr w:type="spellEnd"/>
            <w:r w:rsidRPr="008D6C81">
              <w:rPr>
                <w:rFonts w:ascii="PT Astra Serif" w:hAnsi="PT Astra Serif"/>
                <w:sz w:val="16"/>
                <w:szCs w:val="16"/>
              </w:rPr>
              <w:t xml:space="preserve"> Е.Е.</w:t>
            </w:r>
          </w:p>
        </w:tc>
        <w:tc>
          <w:tcPr>
            <w:tcW w:w="2464" w:type="dxa"/>
            <w:shd w:val="clear" w:color="auto" w:fill="auto"/>
          </w:tcPr>
          <w:p w:rsidR="00B01E4B" w:rsidRPr="008D6C81" w:rsidRDefault="00B01E4B" w:rsidP="00B01E4B">
            <w:pPr>
              <w:spacing w:after="0" w:line="240" w:lineRule="auto"/>
              <w:ind w:left="-851" w:firstLine="284"/>
              <w:jc w:val="center"/>
              <w:rPr>
                <w:rFonts w:ascii="PT Astra Serif" w:hAnsi="PT Astra Serif"/>
                <w:sz w:val="16"/>
                <w:szCs w:val="16"/>
              </w:rPr>
            </w:pPr>
            <w:r w:rsidRPr="008D6C81">
              <w:rPr>
                <w:rFonts w:ascii="PT Astra Serif" w:hAnsi="PT Astra Serif"/>
                <w:sz w:val="16"/>
                <w:szCs w:val="16"/>
              </w:rPr>
              <w:t>Курочкин Е.Ю.</w:t>
            </w:r>
          </w:p>
        </w:tc>
      </w:tr>
    </w:tbl>
    <w:p w:rsidR="00B01E4B" w:rsidRPr="008D6C81" w:rsidRDefault="00B01E4B" w:rsidP="00B01E4B">
      <w:pPr>
        <w:spacing w:after="0" w:line="240" w:lineRule="auto"/>
        <w:ind w:left="-851" w:firstLine="284"/>
        <w:rPr>
          <w:rFonts w:ascii="PT Astra Serif" w:hAnsi="PT Astra Serif"/>
          <w:sz w:val="16"/>
          <w:szCs w:val="16"/>
        </w:rPr>
      </w:pPr>
    </w:p>
    <w:p w:rsidR="00B01E4B" w:rsidRPr="008D6C81" w:rsidRDefault="00B01E4B" w:rsidP="00B01E4B">
      <w:pPr>
        <w:pStyle w:val="52"/>
        <w:shd w:val="clear" w:color="auto" w:fill="auto"/>
        <w:spacing w:after="0" w:line="240" w:lineRule="auto"/>
        <w:ind w:left="-851" w:firstLine="284"/>
        <w:jc w:val="center"/>
        <w:rPr>
          <w:rFonts w:ascii="PT Astra Serif" w:hAnsi="PT Astra Serif"/>
          <w:sz w:val="16"/>
          <w:szCs w:val="16"/>
        </w:rPr>
      </w:pPr>
    </w:p>
    <w:p w:rsidR="00B01E4B" w:rsidRPr="008D6C81" w:rsidRDefault="00B01E4B" w:rsidP="00B01E4B">
      <w:pPr>
        <w:spacing w:after="0" w:line="240" w:lineRule="auto"/>
        <w:ind w:left="-851" w:firstLine="284"/>
        <w:rPr>
          <w:rFonts w:ascii="PT Astra Serif" w:hAnsi="PT Astra Serif"/>
          <w:sz w:val="16"/>
          <w:szCs w:val="16"/>
        </w:rPr>
      </w:pPr>
      <w:r w:rsidRPr="008D6C81">
        <w:rPr>
          <w:rFonts w:ascii="PT Astra Serif" w:hAnsi="PT Astra Serif"/>
          <w:sz w:val="16"/>
          <w:szCs w:val="16"/>
        </w:rPr>
        <w:t xml:space="preserve">Управляющий делами </w:t>
      </w:r>
    </w:p>
    <w:p w:rsidR="00B01E4B" w:rsidRPr="008D6C81" w:rsidRDefault="00B01E4B" w:rsidP="00B01E4B">
      <w:pPr>
        <w:spacing w:after="0" w:line="240" w:lineRule="auto"/>
        <w:ind w:left="-851" w:firstLine="284"/>
        <w:rPr>
          <w:rFonts w:ascii="PT Astra Serif" w:hAnsi="PT Astra Serif"/>
          <w:sz w:val="16"/>
          <w:szCs w:val="16"/>
        </w:rPr>
      </w:pPr>
      <w:r w:rsidRPr="008D6C81">
        <w:rPr>
          <w:rFonts w:ascii="PT Astra Serif" w:hAnsi="PT Astra Serif"/>
          <w:sz w:val="16"/>
          <w:szCs w:val="16"/>
        </w:rPr>
        <w:t xml:space="preserve">Администрации Целинного района                                             Т.В. </w:t>
      </w:r>
      <w:proofErr w:type="spellStart"/>
      <w:r w:rsidRPr="008D6C81">
        <w:rPr>
          <w:rFonts w:ascii="PT Astra Serif" w:hAnsi="PT Astra Serif"/>
          <w:sz w:val="16"/>
          <w:szCs w:val="16"/>
        </w:rPr>
        <w:t>Есенкова</w:t>
      </w:r>
      <w:proofErr w:type="spellEnd"/>
    </w:p>
    <w:p w:rsidR="00B01E4B" w:rsidRPr="008D6C81" w:rsidRDefault="00B01E4B" w:rsidP="00B01E4B">
      <w:pPr>
        <w:spacing w:after="0" w:line="240" w:lineRule="auto"/>
        <w:ind w:left="-851" w:firstLine="284"/>
        <w:rPr>
          <w:rFonts w:ascii="PT Astra Serif" w:hAnsi="PT Astra Serif"/>
          <w:sz w:val="16"/>
          <w:szCs w:val="16"/>
        </w:rPr>
      </w:pPr>
    </w:p>
    <w:p w:rsidR="00B01E4B" w:rsidRPr="0051203F" w:rsidRDefault="00B01E4B" w:rsidP="00B01E4B">
      <w:pPr>
        <w:pStyle w:val="ConsNonformat"/>
        <w:widowControl/>
        <w:ind w:left="-851" w:firstLine="284"/>
        <w:jc w:val="center"/>
        <w:rPr>
          <w:rFonts w:ascii="PT Astra Serif" w:hAnsi="PT Astra Serif"/>
          <w:sz w:val="28"/>
          <w:szCs w:val="40"/>
        </w:rPr>
      </w:pPr>
      <w:r w:rsidRPr="0051203F">
        <w:rPr>
          <w:rFonts w:ascii="PT Astra Serif" w:hAnsi="PT Astra Serif"/>
          <w:sz w:val="28"/>
          <w:szCs w:val="40"/>
        </w:rPr>
        <w:t>КУРГАНСКАЯ ОБЛАСТЬ</w:t>
      </w:r>
    </w:p>
    <w:p w:rsidR="00B01E4B" w:rsidRPr="0051203F" w:rsidRDefault="00B01E4B" w:rsidP="00B01E4B">
      <w:pPr>
        <w:pStyle w:val="ConsNonformat"/>
        <w:widowControl/>
        <w:ind w:left="-851" w:firstLine="284"/>
        <w:jc w:val="center"/>
        <w:rPr>
          <w:rFonts w:ascii="PT Astra Serif" w:hAnsi="PT Astra Serif"/>
          <w:sz w:val="28"/>
          <w:szCs w:val="40"/>
        </w:rPr>
      </w:pPr>
      <w:r w:rsidRPr="0051203F">
        <w:rPr>
          <w:rFonts w:ascii="PT Astra Serif" w:hAnsi="PT Astra Serif"/>
          <w:sz w:val="28"/>
          <w:szCs w:val="40"/>
        </w:rPr>
        <w:t>ЦЕЛИННЫЙ РАЙОН</w:t>
      </w:r>
    </w:p>
    <w:p w:rsidR="00B01E4B" w:rsidRPr="0051203F" w:rsidRDefault="00B01E4B" w:rsidP="00B01E4B">
      <w:pPr>
        <w:pStyle w:val="ConsNonformat"/>
        <w:widowControl/>
        <w:ind w:left="-851" w:firstLine="284"/>
        <w:jc w:val="center"/>
        <w:rPr>
          <w:rFonts w:ascii="PT Astra Serif" w:hAnsi="PT Astra Serif"/>
          <w:sz w:val="28"/>
          <w:szCs w:val="40"/>
        </w:rPr>
      </w:pPr>
      <w:r w:rsidRPr="0051203F">
        <w:rPr>
          <w:rFonts w:ascii="PT Astra Serif" w:hAnsi="PT Astra Serif"/>
          <w:sz w:val="28"/>
          <w:szCs w:val="40"/>
        </w:rPr>
        <w:t>ГЛАВА ЦЕЛИННОГО РАЙОНА</w:t>
      </w:r>
    </w:p>
    <w:p w:rsidR="00B01E4B" w:rsidRPr="008D6C81" w:rsidRDefault="00B01E4B" w:rsidP="00B01E4B">
      <w:pPr>
        <w:pStyle w:val="ConsNonformat"/>
        <w:widowControl/>
        <w:ind w:left="-851" w:firstLine="284"/>
        <w:jc w:val="center"/>
        <w:rPr>
          <w:rFonts w:ascii="PT Astra Serif" w:hAnsi="PT Astra Serif"/>
          <w:b/>
          <w:szCs w:val="40"/>
        </w:rPr>
      </w:pPr>
    </w:p>
    <w:p w:rsidR="00B01E4B" w:rsidRPr="0051203F" w:rsidRDefault="00B01E4B" w:rsidP="00B01E4B">
      <w:pPr>
        <w:pStyle w:val="ConsNonformat"/>
        <w:widowControl/>
        <w:ind w:left="-851" w:firstLine="284"/>
        <w:jc w:val="center"/>
        <w:rPr>
          <w:rFonts w:ascii="PT Astra Serif" w:hAnsi="PT Astra Serif"/>
          <w:b/>
          <w:sz w:val="36"/>
          <w:szCs w:val="40"/>
        </w:rPr>
      </w:pPr>
      <w:r w:rsidRPr="0051203F">
        <w:rPr>
          <w:rFonts w:ascii="PT Astra Serif" w:hAnsi="PT Astra Serif"/>
          <w:b/>
          <w:sz w:val="36"/>
          <w:szCs w:val="40"/>
        </w:rPr>
        <w:t>РАСПОРЯЖЕНИЕ</w:t>
      </w:r>
    </w:p>
    <w:p w:rsidR="00B01E4B" w:rsidRPr="008D6C81" w:rsidRDefault="00B01E4B" w:rsidP="00B01E4B">
      <w:pPr>
        <w:pStyle w:val="ConsNonformat"/>
        <w:widowControl/>
        <w:ind w:left="-851" w:firstLine="284"/>
        <w:jc w:val="center"/>
        <w:rPr>
          <w:rFonts w:ascii="PT Astra Serif" w:hAnsi="PT Astra Serif"/>
          <w:b/>
          <w:sz w:val="26"/>
          <w:szCs w:val="26"/>
        </w:rPr>
      </w:pPr>
    </w:p>
    <w:p w:rsidR="00B01E4B" w:rsidRPr="0051203F" w:rsidRDefault="00B01E4B" w:rsidP="00B01E4B">
      <w:pPr>
        <w:pStyle w:val="ConsNonformat"/>
        <w:widowControl/>
        <w:ind w:left="-851" w:firstLine="284"/>
        <w:jc w:val="both"/>
        <w:rPr>
          <w:rFonts w:ascii="PT Astra Serif" w:hAnsi="PT Astra Serif"/>
          <w:sz w:val="24"/>
          <w:szCs w:val="28"/>
        </w:rPr>
      </w:pPr>
      <w:r w:rsidRPr="0051203F">
        <w:rPr>
          <w:rFonts w:ascii="PT Astra Serif" w:hAnsi="PT Astra Serif"/>
          <w:sz w:val="24"/>
          <w:szCs w:val="28"/>
        </w:rPr>
        <w:t xml:space="preserve">от 14 июля 2020 года                     </w:t>
      </w:r>
      <w:r w:rsidR="0051203F">
        <w:rPr>
          <w:rFonts w:ascii="PT Astra Serif" w:hAnsi="PT Astra Serif"/>
          <w:sz w:val="24"/>
          <w:szCs w:val="28"/>
        </w:rPr>
        <w:t xml:space="preserve">                </w:t>
      </w:r>
      <w:r w:rsidRPr="0051203F">
        <w:rPr>
          <w:rFonts w:ascii="PT Astra Serif" w:hAnsi="PT Astra Serif"/>
          <w:sz w:val="24"/>
          <w:szCs w:val="28"/>
        </w:rPr>
        <w:t xml:space="preserve">    № 477-р                                    </w:t>
      </w:r>
      <w:r w:rsidR="0051203F">
        <w:rPr>
          <w:rFonts w:ascii="PT Astra Serif" w:hAnsi="PT Astra Serif"/>
          <w:sz w:val="24"/>
          <w:szCs w:val="28"/>
        </w:rPr>
        <w:t xml:space="preserve">            </w:t>
      </w:r>
      <w:r w:rsidRPr="0051203F">
        <w:rPr>
          <w:rFonts w:ascii="PT Astra Serif" w:hAnsi="PT Astra Serif"/>
          <w:sz w:val="24"/>
          <w:szCs w:val="28"/>
        </w:rPr>
        <w:t xml:space="preserve">  с. </w:t>
      </w:r>
      <w:proofErr w:type="gramStart"/>
      <w:r w:rsidRPr="0051203F">
        <w:rPr>
          <w:rFonts w:ascii="PT Astra Serif" w:hAnsi="PT Astra Serif"/>
          <w:sz w:val="24"/>
          <w:szCs w:val="28"/>
        </w:rPr>
        <w:t>Целинное</w:t>
      </w:r>
      <w:proofErr w:type="gramEnd"/>
      <w:r w:rsidRPr="0051203F">
        <w:rPr>
          <w:rFonts w:ascii="PT Astra Serif" w:hAnsi="PT Astra Serif"/>
          <w:sz w:val="24"/>
          <w:szCs w:val="28"/>
        </w:rPr>
        <w:t xml:space="preserve">                     </w:t>
      </w:r>
    </w:p>
    <w:p w:rsidR="00B01E4B" w:rsidRPr="008D6C81" w:rsidRDefault="00B01E4B" w:rsidP="00B01E4B">
      <w:pPr>
        <w:spacing w:after="0" w:line="240" w:lineRule="auto"/>
        <w:ind w:left="-851" w:firstLine="284"/>
        <w:jc w:val="both"/>
        <w:rPr>
          <w:rFonts w:ascii="PT Astra Serif" w:hAnsi="PT Astra Serif"/>
          <w:sz w:val="28"/>
          <w:szCs w:val="28"/>
        </w:rPr>
      </w:pPr>
      <w:r w:rsidRPr="008D6C81">
        <w:rPr>
          <w:rFonts w:ascii="PT Astra Serif" w:hAnsi="PT Astra Serif"/>
          <w:sz w:val="28"/>
          <w:szCs w:val="28"/>
        </w:rPr>
        <w:t xml:space="preserve"> </w:t>
      </w:r>
    </w:p>
    <w:p w:rsidR="00B01E4B" w:rsidRPr="0051203F" w:rsidRDefault="00B01E4B" w:rsidP="0051203F">
      <w:pPr>
        <w:spacing w:after="0" w:line="240" w:lineRule="auto"/>
        <w:ind w:left="-851" w:firstLine="567"/>
        <w:jc w:val="center"/>
        <w:rPr>
          <w:rFonts w:ascii="PT Astra Serif" w:hAnsi="PT Astra Serif"/>
          <w:b/>
          <w:sz w:val="20"/>
          <w:szCs w:val="26"/>
        </w:rPr>
      </w:pPr>
      <w:r w:rsidRPr="0051203F">
        <w:rPr>
          <w:rFonts w:ascii="PT Astra Serif" w:hAnsi="PT Astra Serif"/>
          <w:b/>
          <w:sz w:val="20"/>
          <w:szCs w:val="26"/>
        </w:rPr>
        <w:t>О введении особого противопожарного режима на территории Целинного района</w:t>
      </w:r>
    </w:p>
    <w:p w:rsidR="00B01E4B" w:rsidRPr="0051203F" w:rsidRDefault="00B01E4B" w:rsidP="0051203F">
      <w:pPr>
        <w:spacing w:after="0" w:line="240" w:lineRule="auto"/>
        <w:ind w:left="-851" w:firstLine="567"/>
        <w:rPr>
          <w:rFonts w:ascii="PT Astra Serif" w:hAnsi="PT Astra Serif"/>
          <w:sz w:val="16"/>
          <w:szCs w:val="26"/>
        </w:rPr>
      </w:pPr>
    </w:p>
    <w:p w:rsidR="00B01E4B" w:rsidRPr="0051203F" w:rsidRDefault="00B01E4B" w:rsidP="0051203F">
      <w:pPr>
        <w:spacing w:after="0" w:line="240" w:lineRule="auto"/>
        <w:ind w:left="-851" w:firstLine="567"/>
        <w:jc w:val="both"/>
        <w:rPr>
          <w:rFonts w:ascii="PT Astra Serif" w:hAnsi="PT Astra Serif"/>
          <w:sz w:val="16"/>
          <w:szCs w:val="26"/>
        </w:rPr>
      </w:pPr>
      <w:proofErr w:type="gramStart"/>
      <w:r w:rsidRPr="0051203F">
        <w:rPr>
          <w:rFonts w:ascii="PT Astra Serif" w:hAnsi="PT Astra Serif"/>
          <w:sz w:val="16"/>
          <w:szCs w:val="26"/>
        </w:rPr>
        <w:t xml:space="preserve">В соответствии со статьёй 30 Федерального закона от 21.12.1994 года №69-ФЗ «О пожарной безопасности», статьёй 15 Закона Курганской области от 31.12.2004 года №17 «О пожарной безопасности в Курганской области», постановлением Правительства Курганской области от 03.04.2020 № 70 «Об установлении на территории Курганской области особого противопожарного режима» в связи с произошедшими природными пожарами на территории Целинного района и с установлением жаркой погоды:- </w:t>
      </w:r>
      <w:proofErr w:type="gramEnd"/>
    </w:p>
    <w:p w:rsidR="00B01E4B" w:rsidRPr="0051203F" w:rsidRDefault="00B01E4B" w:rsidP="0051203F">
      <w:pPr>
        <w:spacing w:after="0" w:line="240" w:lineRule="auto"/>
        <w:ind w:left="-851" w:firstLine="567"/>
        <w:jc w:val="both"/>
        <w:rPr>
          <w:rFonts w:ascii="PT Astra Serif" w:hAnsi="PT Astra Serif"/>
          <w:sz w:val="16"/>
          <w:szCs w:val="26"/>
        </w:rPr>
      </w:pPr>
      <w:r w:rsidRPr="0051203F">
        <w:rPr>
          <w:rFonts w:ascii="PT Astra Serif" w:hAnsi="PT Astra Serif"/>
          <w:sz w:val="16"/>
          <w:szCs w:val="26"/>
        </w:rPr>
        <w:t>1. Ввести с 14 июля 2020 года на территории Целинного района особый противопожарный режим.</w:t>
      </w:r>
    </w:p>
    <w:p w:rsidR="00B01E4B" w:rsidRPr="0051203F" w:rsidRDefault="00B01E4B" w:rsidP="0051203F">
      <w:pPr>
        <w:spacing w:after="0" w:line="240" w:lineRule="auto"/>
        <w:ind w:left="-851" w:firstLine="567"/>
        <w:jc w:val="both"/>
        <w:rPr>
          <w:rFonts w:ascii="PT Astra Serif" w:hAnsi="PT Astra Serif"/>
          <w:sz w:val="16"/>
          <w:szCs w:val="26"/>
        </w:rPr>
      </w:pPr>
      <w:r w:rsidRPr="0051203F">
        <w:rPr>
          <w:rFonts w:ascii="PT Astra Serif" w:hAnsi="PT Astra Serif"/>
          <w:sz w:val="16"/>
          <w:szCs w:val="26"/>
        </w:rPr>
        <w:t>2. В связи с этим на территории Целинного района запрещено:</w:t>
      </w:r>
    </w:p>
    <w:p w:rsidR="00B01E4B" w:rsidRPr="0051203F" w:rsidRDefault="00B01E4B" w:rsidP="0051203F">
      <w:pPr>
        <w:spacing w:after="0" w:line="240" w:lineRule="auto"/>
        <w:ind w:left="-851" w:firstLine="567"/>
        <w:jc w:val="both"/>
        <w:rPr>
          <w:rFonts w:ascii="PT Astra Serif" w:hAnsi="PT Astra Serif"/>
          <w:sz w:val="16"/>
          <w:szCs w:val="26"/>
        </w:rPr>
      </w:pPr>
      <w:r w:rsidRPr="0051203F">
        <w:rPr>
          <w:rFonts w:ascii="PT Astra Serif" w:hAnsi="PT Astra Serif"/>
          <w:sz w:val="16"/>
          <w:szCs w:val="26"/>
        </w:rPr>
        <w:t>- сжигание мусора, в том числе: сухой травы, стерни, соломы и пожнивных остатков на всех категориях земель;</w:t>
      </w:r>
    </w:p>
    <w:p w:rsidR="00B01E4B" w:rsidRPr="0051203F" w:rsidRDefault="00B01E4B" w:rsidP="0051203F">
      <w:pPr>
        <w:spacing w:after="0" w:line="240" w:lineRule="auto"/>
        <w:ind w:left="-851" w:firstLine="567"/>
        <w:jc w:val="both"/>
        <w:rPr>
          <w:rFonts w:ascii="PT Astra Serif" w:hAnsi="PT Astra Serif"/>
          <w:sz w:val="16"/>
          <w:szCs w:val="26"/>
        </w:rPr>
      </w:pPr>
      <w:r w:rsidRPr="0051203F">
        <w:rPr>
          <w:rFonts w:ascii="PT Astra Serif" w:hAnsi="PT Astra Serif"/>
          <w:sz w:val="16"/>
          <w:szCs w:val="26"/>
        </w:rPr>
        <w:t>- разведение костров на землях лесного фонда, сельскохозяйственного назначения, землях промышленности, землях иного специального назначения и сельских населенных пунктах муниципальных образований Целинного района;</w:t>
      </w:r>
    </w:p>
    <w:p w:rsidR="00B01E4B" w:rsidRPr="0051203F" w:rsidRDefault="00B01E4B" w:rsidP="0051203F">
      <w:pPr>
        <w:spacing w:after="0" w:line="240" w:lineRule="auto"/>
        <w:ind w:left="-851" w:firstLine="567"/>
        <w:jc w:val="both"/>
        <w:rPr>
          <w:rFonts w:ascii="PT Astra Serif" w:hAnsi="PT Astra Serif"/>
          <w:sz w:val="16"/>
          <w:szCs w:val="26"/>
        </w:rPr>
      </w:pPr>
      <w:r w:rsidRPr="0051203F">
        <w:rPr>
          <w:rFonts w:ascii="PT Astra Serif" w:hAnsi="PT Astra Serif"/>
          <w:sz w:val="16"/>
          <w:szCs w:val="26"/>
        </w:rPr>
        <w:t>- выжигание порубочных остатков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w:t>
      </w:r>
    </w:p>
    <w:p w:rsidR="00B01E4B" w:rsidRPr="0051203F" w:rsidRDefault="00B01E4B" w:rsidP="0051203F">
      <w:pPr>
        <w:spacing w:after="0" w:line="240" w:lineRule="auto"/>
        <w:ind w:left="-851" w:firstLine="567"/>
        <w:jc w:val="both"/>
        <w:rPr>
          <w:rFonts w:ascii="PT Astra Serif" w:hAnsi="PT Astra Serif"/>
          <w:sz w:val="16"/>
          <w:szCs w:val="26"/>
        </w:rPr>
      </w:pPr>
      <w:r w:rsidRPr="0051203F">
        <w:rPr>
          <w:rFonts w:ascii="PT Astra Serif" w:hAnsi="PT Astra Serif"/>
          <w:sz w:val="16"/>
          <w:szCs w:val="26"/>
        </w:rPr>
        <w:t>- на период действия особого противопожарного режима Главам сельсоветов необходимо муниципальными правовыми актами установить на территории сельсоветов дополнительные требования пожарной безопасности и обеспечить их выполнение:</w:t>
      </w:r>
    </w:p>
    <w:p w:rsidR="00B01E4B" w:rsidRPr="0051203F" w:rsidRDefault="00B01E4B" w:rsidP="0051203F">
      <w:pPr>
        <w:spacing w:after="0" w:line="240" w:lineRule="auto"/>
        <w:ind w:left="-851" w:firstLine="567"/>
        <w:jc w:val="both"/>
        <w:rPr>
          <w:rFonts w:ascii="PT Astra Serif" w:hAnsi="PT Astra Serif"/>
          <w:sz w:val="16"/>
          <w:szCs w:val="26"/>
        </w:rPr>
      </w:pPr>
      <w:r w:rsidRPr="0051203F">
        <w:rPr>
          <w:rFonts w:ascii="PT Astra Serif" w:hAnsi="PT Astra Serif"/>
          <w:sz w:val="16"/>
          <w:szCs w:val="26"/>
        </w:rPr>
        <w:t>1) Ограничить посещение гражданами лесов муниципальных образований, а также запрет на проведение пожароопасных работ, сжигание мусора, сухой травы на территориях частного жилого фонда муниципалитетов;</w:t>
      </w:r>
    </w:p>
    <w:p w:rsidR="00B01E4B" w:rsidRPr="0051203F" w:rsidRDefault="00B01E4B" w:rsidP="0051203F">
      <w:pPr>
        <w:spacing w:after="0" w:line="240" w:lineRule="auto"/>
        <w:ind w:left="-851" w:firstLine="567"/>
        <w:jc w:val="both"/>
        <w:rPr>
          <w:rFonts w:ascii="PT Astra Serif" w:hAnsi="PT Astra Serif"/>
          <w:sz w:val="16"/>
          <w:szCs w:val="26"/>
        </w:rPr>
      </w:pPr>
      <w:r w:rsidRPr="0051203F">
        <w:rPr>
          <w:rFonts w:ascii="PT Astra Serif" w:hAnsi="PT Astra Serif"/>
          <w:sz w:val="16"/>
          <w:szCs w:val="26"/>
        </w:rPr>
        <w:t>2) Организовать в Администрации сельсоветов круглосуточное дежурство ответственных должностных лиц;</w:t>
      </w:r>
    </w:p>
    <w:p w:rsidR="00B01E4B" w:rsidRPr="0051203F" w:rsidRDefault="00B01E4B" w:rsidP="0051203F">
      <w:pPr>
        <w:spacing w:after="0" w:line="240" w:lineRule="auto"/>
        <w:ind w:left="-851" w:firstLine="567"/>
        <w:jc w:val="both"/>
        <w:rPr>
          <w:rFonts w:ascii="PT Astra Serif" w:hAnsi="PT Astra Serif"/>
          <w:sz w:val="16"/>
          <w:szCs w:val="26"/>
        </w:rPr>
      </w:pPr>
      <w:r w:rsidRPr="0051203F">
        <w:rPr>
          <w:rFonts w:ascii="PT Astra Serif" w:hAnsi="PT Astra Serif"/>
          <w:sz w:val="16"/>
          <w:szCs w:val="26"/>
        </w:rPr>
        <w:t xml:space="preserve">3) Активизировать пропаганду мер пожарной безопасности среди населения, а также обеспечить информирование граждан об ограничениях, установленных на период действия противопожарного режима;  </w:t>
      </w:r>
    </w:p>
    <w:p w:rsidR="00B01E4B" w:rsidRPr="0051203F" w:rsidRDefault="00B01E4B" w:rsidP="0051203F">
      <w:pPr>
        <w:spacing w:after="0" w:line="240" w:lineRule="auto"/>
        <w:ind w:left="-851" w:firstLine="567"/>
        <w:jc w:val="both"/>
        <w:rPr>
          <w:rFonts w:ascii="PT Astra Serif" w:hAnsi="PT Astra Serif"/>
          <w:sz w:val="16"/>
          <w:szCs w:val="26"/>
        </w:rPr>
      </w:pPr>
      <w:r w:rsidRPr="0051203F">
        <w:rPr>
          <w:rFonts w:ascii="PT Astra Serif" w:hAnsi="PT Astra Serif"/>
          <w:sz w:val="16"/>
          <w:szCs w:val="26"/>
        </w:rPr>
        <w:t xml:space="preserve">4) Обеспечить привлечение населения для локализации пожаров, в том числе вне границ населенных пунктов; </w:t>
      </w:r>
    </w:p>
    <w:p w:rsidR="00B01E4B" w:rsidRPr="0051203F" w:rsidRDefault="00B01E4B" w:rsidP="0051203F">
      <w:pPr>
        <w:spacing w:after="0" w:line="240" w:lineRule="auto"/>
        <w:ind w:left="-851" w:firstLine="567"/>
        <w:jc w:val="both"/>
        <w:rPr>
          <w:rFonts w:ascii="PT Astra Serif" w:hAnsi="PT Astra Serif"/>
          <w:sz w:val="16"/>
          <w:szCs w:val="26"/>
        </w:rPr>
      </w:pPr>
      <w:r w:rsidRPr="0051203F">
        <w:rPr>
          <w:rFonts w:ascii="PT Astra Serif" w:hAnsi="PT Astra Serif"/>
          <w:sz w:val="16"/>
          <w:szCs w:val="26"/>
        </w:rPr>
        <w:t>5) Принять дополнительные меры по обеспечению нераспространения природных и лесных пожаров на земли населенных пунктов (увеличение противопожарных разрывов, создание и обновление противопожарных минерализованных полос);</w:t>
      </w:r>
    </w:p>
    <w:p w:rsidR="00B01E4B" w:rsidRPr="0051203F" w:rsidRDefault="00B01E4B" w:rsidP="0051203F">
      <w:pPr>
        <w:spacing w:after="0" w:line="240" w:lineRule="auto"/>
        <w:ind w:left="-851" w:firstLine="567"/>
        <w:jc w:val="both"/>
        <w:rPr>
          <w:rFonts w:ascii="PT Astra Serif" w:hAnsi="PT Astra Serif"/>
          <w:sz w:val="16"/>
          <w:szCs w:val="26"/>
        </w:rPr>
      </w:pPr>
      <w:r w:rsidRPr="0051203F">
        <w:rPr>
          <w:rFonts w:ascii="PT Astra Serif" w:hAnsi="PT Astra Serif"/>
          <w:sz w:val="16"/>
          <w:szCs w:val="26"/>
        </w:rPr>
        <w:t xml:space="preserve">6) Организовать патрулирование территорий сельсоветов работниками муниципальной пожарной охраны, добровольцами, старостами населенных пунктов и граждан; </w:t>
      </w:r>
    </w:p>
    <w:p w:rsidR="00B01E4B" w:rsidRPr="0051203F" w:rsidRDefault="00B01E4B" w:rsidP="0051203F">
      <w:pPr>
        <w:spacing w:after="0" w:line="240" w:lineRule="auto"/>
        <w:ind w:left="-851" w:firstLine="567"/>
        <w:jc w:val="both"/>
        <w:rPr>
          <w:rFonts w:ascii="PT Astra Serif" w:hAnsi="PT Astra Serif"/>
          <w:sz w:val="16"/>
          <w:szCs w:val="26"/>
        </w:rPr>
      </w:pPr>
      <w:r w:rsidRPr="0051203F">
        <w:rPr>
          <w:rFonts w:ascii="PT Astra Serif" w:hAnsi="PT Astra Serif"/>
          <w:sz w:val="16"/>
          <w:szCs w:val="26"/>
        </w:rPr>
        <w:t>7) Подготовить для возможного использования  в тушении пожаров имеющуюся водовозную, землеройную и приспособленную технику;</w:t>
      </w:r>
    </w:p>
    <w:p w:rsidR="00B01E4B" w:rsidRPr="0051203F" w:rsidRDefault="00B01E4B" w:rsidP="0051203F">
      <w:pPr>
        <w:spacing w:after="0" w:line="240" w:lineRule="auto"/>
        <w:ind w:left="-851" w:firstLine="567"/>
        <w:jc w:val="both"/>
        <w:rPr>
          <w:rFonts w:ascii="PT Astra Serif" w:hAnsi="PT Astra Serif"/>
          <w:sz w:val="16"/>
          <w:szCs w:val="26"/>
        </w:rPr>
      </w:pPr>
      <w:r w:rsidRPr="0051203F">
        <w:rPr>
          <w:rFonts w:ascii="PT Astra Serif" w:hAnsi="PT Astra Serif"/>
          <w:sz w:val="16"/>
          <w:szCs w:val="26"/>
        </w:rPr>
        <w:t>8) Обеспечить исправность и работоспособность пожарной техники муниципальных пожарных постов;</w:t>
      </w:r>
    </w:p>
    <w:p w:rsidR="00B01E4B" w:rsidRPr="0051203F" w:rsidRDefault="00B01E4B" w:rsidP="0051203F">
      <w:pPr>
        <w:spacing w:after="0" w:line="240" w:lineRule="auto"/>
        <w:ind w:left="-851" w:firstLine="567"/>
        <w:jc w:val="both"/>
        <w:rPr>
          <w:rFonts w:ascii="PT Astra Serif" w:hAnsi="PT Astra Serif"/>
          <w:sz w:val="16"/>
          <w:szCs w:val="26"/>
        </w:rPr>
      </w:pPr>
      <w:r w:rsidRPr="0051203F">
        <w:rPr>
          <w:rFonts w:ascii="PT Astra Serif" w:hAnsi="PT Astra Serif"/>
          <w:sz w:val="16"/>
          <w:szCs w:val="26"/>
        </w:rPr>
        <w:t>9) Обеспечить немедленное реагирование сил и средств, включенных в планы тушения лесных пожаров на территории сельсоветов;</w:t>
      </w:r>
    </w:p>
    <w:p w:rsidR="00B01E4B" w:rsidRPr="0051203F" w:rsidRDefault="00B01E4B" w:rsidP="0051203F">
      <w:pPr>
        <w:spacing w:after="0" w:line="240" w:lineRule="auto"/>
        <w:ind w:left="-851" w:firstLine="567"/>
        <w:jc w:val="both"/>
        <w:rPr>
          <w:rFonts w:ascii="PT Astra Serif" w:hAnsi="PT Astra Serif"/>
          <w:sz w:val="16"/>
          <w:szCs w:val="26"/>
        </w:rPr>
      </w:pPr>
      <w:r w:rsidRPr="0051203F">
        <w:rPr>
          <w:rFonts w:ascii="PT Astra Serif" w:hAnsi="PT Astra Serif"/>
          <w:sz w:val="16"/>
          <w:szCs w:val="26"/>
        </w:rPr>
        <w:t>10) Обеспечить принятие немедленных мер по эвакуации населения в случае возникновения угрозы населенным пунктам;</w:t>
      </w:r>
    </w:p>
    <w:p w:rsidR="00B01E4B" w:rsidRPr="0051203F" w:rsidRDefault="00B01E4B" w:rsidP="0051203F">
      <w:pPr>
        <w:spacing w:after="0" w:line="240" w:lineRule="auto"/>
        <w:ind w:left="-851" w:firstLine="567"/>
        <w:jc w:val="both"/>
        <w:rPr>
          <w:rFonts w:ascii="PT Astra Serif" w:hAnsi="PT Astra Serif"/>
          <w:sz w:val="16"/>
          <w:szCs w:val="26"/>
        </w:rPr>
      </w:pPr>
      <w:r w:rsidRPr="0051203F">
        <w:rPr>
          <w:rFonts w:ascii="PT Astra Serif" w:hAnsi="PT Astra Serif"/>
          <w:sz w:val="16"/>
          <w:szCs w:val="26"/>
        </w:rPr>
        <w:t>При выявлении фактов нарушений требований пожарной безопасности будут применяться меры административного воздействия по ч.2 ст.20.4 Кодекса Российской Федерации об административных правонарушениях, а именно:</w:t>
      </w:r>
    </w:p>
    <w:p w:rsidR="00B01E4B" w:rsidRPr="0051203F" w:rsidRDefault="00B01E4B" w:rsidP="0051203F">
      <w:pPr>
        <w:spacing w:after="0" w:line="240" w:lineRule="auto"/>
        <w:ind w:left="-851" w:firstLine="567"/>
        <w:jc w:val="both"/>
        <w:rPr>
          <w:rFonts w:ascii="PT Astra Serif" w:hAnsi="PT Astra Serif"/>
          <w:sz w:val="16"/>
          <w:szCs w:val="26"/>
        </w:rPr>
      </w:pPr>
      <w:r w:rsidRPr="0051203F">
        <w:rPr>
          <w:rFonts w:ascii="PT Astra Serif" w:hAnsi="PT Astra Serif"/>
          <w:sz w:val="16"/>
          <w:szCs w:val="26"/>
        </w:rPr>
        <w:lastRenderedPageBreak/>
        <w:t>На основании изложенного прошу обеспечить неукоснительное исполнение требований пожарной безопасности на территории сельсоветов в период действия «Особого противопожарного режима» и организовать предоставление информации в ЕДДС Администрации Целинного района в срок до 14.00 ежедневно о проведенных и запланированных превентивных мероприятиях, начиная с 15.07.2020 г.</w:t>
      </w:r>
    </w:p>
    <w:p w:rsidR="00B01E4B" w:rsidRPr="0051203F" w:rsidRDefault="00B01E4B" w:rsidP="0051203F">
      <w:pPr>
        <w:spacing w:after="0" w:line="240" w:lineRule="auto"/>
        <w:ind w:left="-851" w:firstLine="567"/>
        <w:jc w:val="both"/>
        <w:rPr>
          <w:rFonts w:ascii="PT Astra Serif" w:hAnsi="PT Astra Serif"/>
          <w:sz w:val="16"/>
          <w:szCs w:val="26"/>
        </w:rPr>
      </w:pPr>
      <w:r w:rsidRPr="0051203F">
        <w:rPr>
          <w:rFonts w:ascii="PT Astra Serif" w:hAnsi="PT Astra Serif"/>
          <w:sz w:val="16"/>
          <w:szCs w:val="26"/>
        </w:rPr>
        <w:t xml:space="preserve">Сведения направлять в единую дежурную диспетчерскую службу района (ЕДДС) </w:t>
      </w:r>
    </w:p>
    <w:p w:rsidR="00B01E4B" w:rsidRPr="0051203F" w:rsidRDefault="00B01E4B" w:rsidP="0051203F">
      <w:pPr>
        <w:spacing w:after="0" w:line="240" w:lineRule="auto"/>
        <w:ind w:left="-851" w:firstLine="567"/>
        <w:jc w:val="both"/>
        <w:rPr>
          <w:rFonts w:ascii="PT Astra Serif" w:hAnsi="PT Astra Serif"/>
          <w:sz w:val="16"/>
          <w:szCs w:val="26"/>
        </w:rPr>
      </w:pPr>
      <w:r w:rsidRPr="0051203F">
        <w:rPr>
          <w:rFonts w:ascii="PT Astra Serif" w:hAnsi="PT Astra Serif"/>
          <w:sz w:val="16"/>
          <w:szCs w:val="26"/>
        </w:rPr>
        <w:t>Тел. 2-15-94, эл. адрес celedds45@mail.ru</w:t>
      </w:r>
    </w:p>
    <w:p w:rsidR="00B01E4B" w:rsidRPr="0051203F" w:rsidRDefault="00B01E4B" w:rsidP="0051203F">
      <w:pPr>
        <w:spacing w:after="0" w:line="240" w:lineRule="auto"/>
        <w:ind w:left="-851" w:firstLine="567"/>
        <w:jc w:val="both"/>
        <w:rPr>
          <w:rFonts w:ascii="PT Astra Serif" w:hAnsi="PT Astra Serif"/>
          <w:sz w:val="16"/>
          <w:szCs w:val="26"/>
        </w:rPr>
      </w:pPr>
      <w:r w:rsidRPr="0051203F">
        <w:rPr>
          <w:rFonts w:ascii="PT Astra Serif" w:hAnsi="PT Astra Serif"/>
          <w:sz w:val="16"/>
          <w:szCs w:val="26"/>
        </w:rPr>
        <w:t xml:space="preserve">Организовать сбор, обобщение и ежедневное представление в ЕДДС сведений: </w:t>
      </w:r>
    </w:p>
    <w:p w:rsidR="00B01E4B" w:rsidRPr="0051203F" w:rsidRDefault="00B01E4B" w:rsidP="0051203F">
      <w:pPr>
        <w:spacing w:after="0" w:line="240" w:lineRule="auto"/>
        <w:ind w:left="-851" w:firstLine="567"/>
        <w:jc w:val="both"/>
        <w:rPr>
          <w:rFonts w:ascii="PT Astra Serif" w:hAnsi="PT Astra Serif"/>
          <w:sz w:val="16"/>
          <w:szCs w:val="26"/>
        </w:rPr>
      </w:pPr>
      <w:r w:rsidRPr="0051203F">
        <w:rPr>
          <w:rFonts w:ascii="PT Astra Serif" w:hAnsi="PT Astra Serif"/>
          <w:sz w:val="16"/>
          <w:szCs w:val="26"/>
        </w:rPr>
        <w:t>- до 21 час. 00 мин. – план работы патрульных и патрульно-маневренных групп (на следующие сутки).</w:t>
      </w:r>
    </w:p>
    <w:p w:rsidR="00B01E4B" w:rsidRPr="0051203F" w:rsidRDefault="00B01E4B" w:rsidP="0051203F">
      <w:pPr>
        <w:spacing w:after="0" w:line="240" w:lineRule="auto"/>
        <w:ind w:left="-851" w:firstLine="567"/>
        <w:jc w:val="both"/>
        <w:rPr>
          <w:rFonts w:ascii="PT Astra Serif" w:hAnsi="PT Astra Serif"/>
          <w:sz w:val="16"/>
          <w:szCs w:val="26"/>
        </w:rPr>
      </w:pPr>
      <w:proofErr w:type="gramStart"/>
      <w:r w:rsidRPr="0051203F">
        <w:rPr>
          <w:rFonts w:ascii="PT Astra Serif" w:hAnsi="PT Astra Serif"/>
          <w:sz w:val="16"/>
          <w:szCs w:val="26"/>
        </w:rPr>
        <w:t xml:space="preserve">до 07 час. 00 мин., 11.час. 00 мин., 15 час. 00 мин., 19 час. 00 мин. – ведомость учета работы патрульных, патрульно-маневренных, маневренных групп (за текущие сутки). </w:t>
      </w:r>
      <w:proofErr w:type="gramEnd"/>
    </w:p>
    <w:p w:rsidR="00B01E4B" w:rsidRPr="0051203F" w:rsidRDefault="00B01E4B" w:rsidP="0051203F">
      <w:pPr>
        <w:spacing w:after="0" w:line="240" w:lineRule="auto"/>
        <w:ind w:left="-851" w:firstLine="567"/>
        <w:jc w:val="both"/>
        <w:rPr>
          <w:rFonts w:ascii="PT Astra Serif" w:hAnsi="PT Astra Serif"/>
          <w:sz w:val="16"/>
          <w:szCs w:val="26"/>
        </w:rPr>
      </w:pPr>
      <w:r w:rsidRPr="0051203F">
        <w:rPr>
          <w:rFonts w:ascii="PT Astra Serif" w:hAnsi="PT Astra Serif"/>
          <w:sz w:val="16"/>
          <w:szCs w:val="26"/>
        </w:rPr>
        <w:t>3. Опубликовать настоящее распоряжение в информационном бюллетене «Муниципальный вестник» и разместить на официальном сайте Администрации Целинного района.</w:t>
      </w:r>
    </w:p>
    <w:p w:rsidR="00B01E4B" w:rsidRPr="0051203F" w:rsidRDefault="00B01E4B" w:rsidP="0051203F">
      <w:pPr>
        <w:spacing w:after="0" w:line="240" w:lineRule="auto"/>
        <w:ind w:left="-851" w:firstLine="567"/>
        <w:jc w:val="both"/>
        <w:rPr>
          <w:rFonts w:ascii="PT Astra Serif" w:hAnsi="PT Astra Serif"/>
          <w:sz w:val="16"/>
          <w:szCs w:val="26"/>
        </w:rPr>
      </w:pPr>
      <w:r w:rsidRPr="0051203F">
        <w:rPr>
          <w:rFonts w:ascii="PT Astra Serif" w:hAnsi="PT Astra Serif"/>
          <w:sz w:val="16"/>
          <w:szCs w:val="26"/>
        </w:rPr>
        <w:t xml:space="preserve">4. </w:t>
      </w:r>
      <w:proofErr w:type="gramStart"/>
      <w:r w:rsidRPr="0051203F">
        <w:rPr>
          <w:rFonts w:ascii="PT Astra Serif" w:hAnsi="PT Astra Serif"/>
          <w:sz w:val="16"/>
          <w:szCs w:val="26"/>
        </w:rPr>
        <w:t>Контроль за</w:t>
      </w:r>
      <w:proofErr w:type="gramEnd"/>
      <w:r w:rsidRPr="0051203F">
        <w:rPr>
          <w:rFonts w:ascii="PT Astra Serif" w:hAnsi="PT Astra Serif"/>
          <w:sz w:val="16"/>
          <w:szCs w:val="26"/>
        </w:rPr>
        <w:t xml:space="preserve"> выполнением данного распоряжения возложить на первого заместителя Главы Целинного района.</w:t>
      </w:r>
    </w:p>
    <w:p w:rsidR="00B01E4B" w:rsidRPr="0051203F" w:rsidRDefault="00B01E4B" w:rsidP="0051203F">
      <w:pPr>
        <w:spacing w:after="0" w:line="240" w:lineRule="auto"/>
        <w:ind w:left="-851" w:firstLine="567"/>
        <w:rPr>
          <w:rFonts w:ascii="PT Astra Serif" w:hAnsi="PT Astra Serif"/>
          <w:sz w:val="16"/>
          <w:szCs w:val="26"/>
        </w:rPr>
      </w:pPr>
    </w:p>
    <w:p w:rsidR="00B01E4B" w:rsidRPr="0051203F" w:rsidRDefault="00B01E4B" w:rsidP="0051203F">
      <w:pPr>
        <w:pStyle w:val="1"/>
        <w:tabs>
          <w:tab w:val="num" w:pos="0"/>
        </w:tabs>
        <w:spacing w:before="0" w:after="0"/>
        <w:ind w:left="-851" w:firstLine="567"/>
        <w:rPr>
          <w:rFonts w:ascii="PT Astra Serif" w:hAnsi="PT Astra Serif"/>
          <w:b w:val="0"/>
          <w:color w:val="auto"/>
          <w:sz w:val="16"/>
          <w:szCs w:val="26"/>
        </w:rPr>
      </w:pPr>
      <w:r w:rsidRPr="0051203F">
        <w:rPr>
          <w:rFonts w:ascii="PT Astra Serif" w:hAnsi="PT Astra Serif"/>
          <w:b w:val="0"/>
          <w:color w:val="auto"/>
          <w:sz w:val="16"/>
          <w:szCs w:val="26"/>
        </w:rPr>
        <w:t xml:space="preserve">  ИО Главы Целинного района</w:t>
      </w:r>
      <w:r w:rsidRPr="0051203F">
        <w:rPr>
          <w:rFonts w:ascii="PT Astra Serif" w:hAnsi="PT Astra Serif"/>
          <w:b w:val="0"/>
          <w:color w:val="auto"/>
          <w:sz w:val="16"/>
          <w:szCs w:val="26"/>
        </w:rPr>
        <w:tab/>
      </w:r>
      <w:r w:rsidRPr="0051203F">
        <w:rPr>
          <w:rFonts w:ascii="PT Astra Serif" w:hAnsi="PT Astra Serif"/>
          <w:b w:val="0"/>
          <w:color w:val="auto"/>
          <w:sz w:val="16"/>
          <w:szCs w:val="26"/>
        </w:rPr>
        <w:tab/>
      </w:r>
      <w:r w:rsidR="0051203F">
        <w:rPr>
          <w:rFonts w:ascii="PT Astra Serif" w:hAnsi="PT Astra Serif"/>
          <w:b w:val="0"/>
          <w:color w:val="auto"/>
          <w:sz w:val="16"/>
          <w:szCs w:val="26"/>
        </w:rPr>
        <w:t xml:space="preserve">                </w:t>
      </w:r>
      <w:r w:rsidRPr="0051203F">
        <w:rPr>
          <w:rFonts w:ascii="PT Astra Serif" w:hAnsi="PT Astra Serif"/>
          <w:b w:val="0"/>
          <w:color w:val="auto"/>
          <w:sz w:val="16"/>
          <w:szCs w:val="26"/>
        </w:rPr>
        <w:tab/>
        <w:t xml:space="preserve">      </w:t>
      </w:r>
      <w:r w:rsidR="0051203F">
        <w:rPr>
          <w:rFonts w:ascii="PT Astra Serif" w:hAnsi="PT Astra Serif"/>
          <w:b w:val="0"/>
          <w:color w:val="auto"/>
          <w:sz w:val="16"/>
          <w:szCs w:val="26"/>
        </w:rPr>
        <w:t xml:space="preserve">                                              </w:t>
      </w:r>
      <w:r w:rsidRPr="0051203F">
        <w:rPr>
          <w:rFonts w:ascii="PT Astra Serif" w:hAnsi="PT Astra Serif"/>
          <w:b w:val="0"/>
          <w:color w:val="auto"/>
          <w:sz w:val="16"/>
          <w:szCs w:val="26"/>
        </w:rPr>
        <w:t xml:space="preserve">   </w:t>
      </w:r>
      <w:r w:rsidRPr="0051203F">
        <w:rPr>
          <w:rFonts w:ascii="PT Astra Serif" w:hAnsi="PT Astra Serif"/>
          <w:b w:val="0"/>
          <w:color w:val="auto"/>
          <w:sz w:val="16"/>
          <w:szCs w:val="26"/>
        </w:rPr>
        <w:tab/>
        <w:t xml:space="preserve">            </w:t>
      </w:r>
      <w:r w:rsidRPr="0051203F">
        <w:rPr>
          <w:rFonts w:ascii="PT Astra Serif" w:hAnsi="PT Astra Serif"/>
          <w:b w:val="0"/>
          <w:color w:val="auto"/>
          <w:sz w:val="16"/>
          <w:szCs w:val="26"/>
        </w:rPr>
        <w:tab/>
        <w:t xml:space="preserve">А.В. </w:t>
      </w:r>
      <w:proofErr w:type="spellStart"/>
      <w:r w:rsidRPr="0051203F">
        <w:rPr>
          <w:rFonts w:ascii="PT Astra Serif" w:hAnsi="PT Astra Serif"/>
          <w:b w:val="0"/>
          <w:color w:val="auto"/>
          <w:sz w:val="16"/>
          <w:szCs w:val="26"/>
        </w:rPr>
        <w:t>Сытов</w:t>
      </w:r>
      <w:proofErr w:type="spellEnd"/>
    </w:p>
    <w:p w:rsidR="00B01E4B" w:rsidRPr="0051203F" w:rsidRDefault="00B01E4B" w:rsidP="0051203F">
      <w:pPr>
        <w:spacing w:after="0" w:line="240" w:lineRule="auto"/>
        <w:ind w:left="-851" w:firstLine="567"/>
        <w:rPr>
          <w:rFonts w:ascii="PT Astra Serif" w:hAnsi="PT Astra Serif"/>
          <w:sz w:val="16"/>
          <w:szCs w:val="26"/>
        </w:rPr>
      </w:pPr>
    </w:p>
    <w:p w:rsidR="00122405" w:rsidRPr="008D6C81" w:rsidRDefault="00122405" w:rsidP="00B01E4B">
      <w:pPr>
        <w:spacing w:after="0" w:line="240" w:lineRule="auto"/>
        <w:ind w:left="-851" w:firstLine="284"/>
        <w:rPr>
          <w:rFonts w:ascii="PT Astra Serif" w:hAnsi="PT Astra Serif"/>
          <w:b/>
          <w:i/>
          <w:sz w:val="32"/>
        </w:rPr>
      </w:pPr>
      <w:proofErr w:type="gramStart"/>
      <w:r w:rsidRPr="008D6C81">
        <w:rPr>
          <w:rFonts w:ascii="PT Astra Serif" w:hAnsi="PT Astra Serif"/>
          <w:b/>
          <w:i/>
          <w:sz w:val="32"/>
        </w:rPr>
        <w:t>Раздел пятый</w:t>
      </w:r>
      <w:proofErr w:type="gramEnd"/>
    </w:p>
    <w:p w:rsidR="0051203F" w:rsidRPr="0051203F" w:rsidRDefault="0051203F" w:rsidP="0051203F">
      <w:pPr>
        <w:spacing w:after="0" w:line="240" w:lineRule="auto"/>
        <w:ind w:left="-851" w:firstLine="567"/>
        <w:jc w:val="center"/>
        <w:rPr>
          <w:rFonts w:ascii="PT Astra Serif" w:hAnsi="PT Astra Serif"/>
          <w:b/>
          <w:sz w:val="16"/>
          <w:szCs w:val="16"/>
        </w:rPr>
      </w:pPr>
      <w:r w:rsidRPr="0051203F">
        <w:rPr>
          <w:rFonts w:ascii="PT Astra Serif" w:hAnsi="PT Astra Serif"/>
          <w:b/>
          <w:sz w:val="16"/>
          <w:szCs w:val="16"/>
        </w:rPr>
        <w:t>ЗАКЛЮЧЕНИЕ</w:t>
      </w:r>
    </w:p>
    <w:p w:rsidR="0051203F" w:rsidRPr="0051203F" w:rsidRDefault="0051203F" w:rsidP="0051203F">
      <w:pPr>
        <w:spacing w:after="0" w:line="240" w:lineRule="auto"/>
        <w:ind w:left="-851" w:firstLine="567"/>
        <w:jc w:val="center"/>
        <w:rPr>
          <w:rFonts w:ascii="PT Astra Serif" w:hAnsi="PT Astra Serif"/>
          <w:b/>
          <w:color w:val="000000"/>
          <w:spacing w:val="-2"/>
          <w:sz w:val="16"/>
          <w:szCs w:val="16"/>
        </w:rPr>
      </w:pPr>
    </w:p>
    <w:p w:rsidR="0051203F" w:rsidRPr="0051203F" w:rsidRDefault="0051203F" w:rsidP="0051203F">
      <w:pPr>
        <w:shd w:val="clear" w:color="auto" w:fill="FFFFFF"/>
        <w:spacing w:after="0" w:line="240" w:lineRule="auto"/>
        <w:ind w:left="-851" w:firstLine="567"/>
        <w:jc w:val="center"/>
        <w:rPr>
          <w:rStyle w:val="11"/>
          <w:rFonts w:ascii="PT Astra Serif" w:hAnsi="PT Astra Serif"/>
          <w:iCs/>
          <w:color w:val="000000"/>
          <w:spacing w:val="-1"/>
          <w:sz w:val="16"/>
          <w:szCs w:val="16"/>
        </w:rPr>
      </w:pPr>
      <w:proofErr w:type="gramStart"/>
      <w:r w:rsidRPr="0051203F">
        <w:rPr>
          <w:rFonts w:ascii="PT Astra Serif" w:hAnsi="PT Astra Serif"/>
          <w:sz w:val="16"/>
          <w:szCs w:val="16"/>
        </w:rPr>
        <w:t xml:space="preserve">О результатах публичных слушаний </w:t>
      </w:r>
      <w:r w:rsidRPr="0051203F">
        <w:rPr>
          <w:rFonts w:ascii="PT Astra Serif" w:hAnsi="PT Astra Serif"/>
          <w:iCs/>
          <w:color w:val="000000"/>
          <w:spacing w:val="-1"/>
          <w:sz w:val="16"/>
          <w:szCs w:val="16"/>
        </w:rPr>
        <w:t xml:space="preserve">по вопросу предоставления разрешения на отклонение от предельных размеров земельного участка </w:t>
      </w:r>
      <w:r w:rsidRPr="0051203F">
        <w:rPr>
          <w:rFonts w:ascii="PT Astra Serif" w:hAnsi="PT Astra Serif"/>
          <w:sz w:val="16"/>
          <w:szCs w:val="16"/>
        </w:rPr>
        <w:t xml:space="preserve">в кадастровом квартале 45:18:012701 общей площадью 275 </w:t>
      </w:r>
      <w:proofErr w:type="spellStart"/>
      <w:r w:rsidRPr="0051203F">
        <w:rPr>
          <w:rFonts w:ascii="PT Astra Serif" w:hAnsi="PT Astra Serif"/>
          <w:sz w:val="16"/>
          <w:szCs w:val="16"/>
        </w:rPr>
        <w:t>кв.м</w:t>
      </w:r>
      <w:proofErr w:type="spellEnd"/>
      <w:r w:rsidRPr="0051203F">
        <w:rPr>
          <w:rFonts w:ascii="PT Astra Serif" w:hAnsi="PT Astra Serif"/>
          <w:sz w:val="16"/>
          <w:szCs w:val="16"/>
        </w:rPr>
        <w:t>., расположенного на карте градостроительного зонирования «Правил землепользования и застройки Усть-Уйского сельсовета Целинного района Курганской области в зоне Ж-1 «Зона застройки индивидуальными жилыми домами» по адресу:</w:t>
      </w:r>
      <w:proofErr w:type="gramEnd"/>
      <w:r w:rsidRPr="0051203F">
        <w:rPr>
          <w:rFonts w:ascii="PT Astra Serif" w:hAnsi="PT Astra Serif"/>
          <w:sz w:val="16"/>
          <w:szCs w:val="16"/>
        </w:rPr>
        <w:t xml:space="preserve"> </w:t>
      </w:r>
      <w:proofErr w:type="gramStart"/>
      <w:r w:rsidRPr="0051203F">
        <w:rPr>
          <w:rFonts w:ascii="PT Astra Serif" w:hAnsi="PT Astra Serif"/>
          <w:sz w:val="16"/>
          <w:szCs w:val="16"/>
        </w:rPr>
        <w:t>Российская Федерация, 641152, Курганская область, Целинный район, д. Красный Октябрь, ул. Речная, д.26, кв.1.</w:t>
      </w:r>
      <w:proofErr w:type="gramEnd"/>
    </w:p>
    <w:p w:rsidR="0051203F" w:rsidRPr="0051203F" w:rsidRDefault="0051203F" w:rsidP="0051203F">
      <w:pPr>
        <w:pBdr>
          <w:bottom w:val="single" w:sz="12" w:space="0" w:color="auto"/>
        </w:pBdr>
        <w:shd w:val="clear" w:color="auto" w:fill="FFFFFF"/>
        <w:spacing w:after="0" w:line="240" w:lineRule="auto"/>
        <w:ind w:left="-851" w:firstLine="567"/>
        <w:jc w:val="both"/>
        <w:rPr>
          <w:rFonts w:ascii="PT Astra Serif" w:hAnsi="PT Astra Serif"/>
          <w:color w:val="000000"/>
          <w:spacing w:val="-2"/>
          <w:sz w:val="16"/>
          <w:szCs w:val="16"/>
        </w:rPr>
      </w:pPr>
    </w:p>
    <w:p w:rsidR="0051203F" w:rsidRPr="0051203F" w:rsidRDefault="0051203F" w:rsidP="0051203F">
      <w:pPr>
        <w:spacing w:after="0" w:line="240" w:lineRule="auto"/>
        <w:ind w:left="-851" w:firstLine="567"/>
        <w:jc w:val="center"/>
        <w:rPr>
          <w:rFonts w:ascii="PT Astra Serif" w:hAnsi="PT Astra Serif"/>
          <w:sz w:val="16"/>
          <w:szCs w:val="16"/>
        </w:rPr>
      </w:pPr>
      <w:r w:rsidRPr="0051203F">
        <w:rPr>
          <w:rFonts w:ascii="PT Astra Serif" w:hAnsi="PT Astra Serif"/>
          <w:color w:val="000000"/>
          <w:spacing w:val="-2"/>
          <w:sz w:val="16"/>
          <w:szCs w:val="16"/>
        </w:rPr>
        <w:t xml:space="preserve">29 июня 2020                                                                                               </w:t>
      </w:r>
      <w:r w:rsidRPr="0051203F">
        <w:rPr>
          <w:rFonts w:ascii="PT Astra Serif" w:hAnsi="PT Astra Serif"/>
          <w:sz w:val="16"/>
          <w:szCs w:val="16"/>
        </w:rPr>
        <w:t>с. </w:t>
      </w:r>
      <w:proofErr w:type="gramStart"/>
      <w:r w:rsidRPr="0051203F">
        <w:rPr>
          <w:rFonts w:ascii="PT Astra Serif" w:hAnsi="PT Astra Serif"/>
          <w:sz w:val="16"/>
          <w:szCs w:val="16"/>
        </w:rPr>
        <w:t>Целинное</w:t>
      </w:r>
      <w:proofErr w:type="gramEnd"/>
    </w:p>
    <w:p w:rsidR="0051203F" w:rsidRPr="0051203F" w:rsidRDefault="0051203F" w:rsidP="0051203F">
      <w:pPr>
        <w:spacing w:after="0" w:line="240" w:lineRule="auto"/>
        <w:ind w:left="-851" w:firstLine="567"/>
        <w:jc w:val="both"/>
        <w:rPr>
          <w:rFonts w:ascii="PT Astra Serif" w:hAnsi="PT Astra Serif"/>
          <w:sz w:val="16"/>
          <w:szCs w:val="16"/>
        </w:rPr>
      </w:pPr>
    </w:p>
    <w:p w:rsidR="0051203F" w:rsidRPr="0051203F" w:rsidRDefault="0051203F" w:rsidP="0051203F">
      <w:pPr>
        <w:shd w:val="clear" w:color="auto" w:fill="FFFFFF"/>
        <w:spacing w:after="0" w:line="240" w:lineRule="auto"/>
        <w:ind w:left="-851" w:firstLine="567"/>
        <w:jc w:val="both"/>
        <w:rPr>
          <w:rFonts w:ascii="PT Astra Serif" w:hAnsi="PT Astra Serif"/>
          <w:iCs/>
          <w:color w:val="000000"/>
          <w:spacing w:val="-1"/>
          <w:sz w:val="16"/>
          <w:szCs w:val="16"/>
        </w:rPr>
      </w:pPr>
      <w:r w:rsidRPr="0051203F">
        <w:rPr>
          <w:rFonts w:ascii="PT Astra Serif" w:hAnsi="PT Astra Serif"/>
          <w:sz w:val="16"/>
          <w:szCs w:val="16"/>
        </w:rPr>
        <w:t xml:space="preserve">  </w:t>
      </w:r>
      <w:proofErr w:type="gramStart"/>
      <w:r w:rsidRPr="0051203F">
        <w:rPr>
          <w:rFonts w:ascii="PT Astra Serif" w:hAnsi="PT Astra Serif"/>
          <w:sz w:val="16"/>
          <w:szCs w:val="16"/>
        </w:rPr>
        <w:t xml:space="preserve">Постановлением Главы Целинного района Курганской области от </w:t>
      </w:r>
      <w:r w:rsidRPr="0051203F">
        <w:rPr>
          <w:rFonts w:ascii="PT Astra Serif" w:hAnsi="PT Astra Serif"/>
          <w:color w:val="000000"/>
          <w:sz w:val="16"/>
          <w:szCs w:val="16"/>
        </w:rPr>
        <w:t>28.05.2020 № 88</w:t>
      </w:r>
      <w:r w:rsidRPr="0051203F">
        <w:rPr>
          <w:rFonts w:ascii="PT Astra Serif" w:hAnsi="PT Astra Serif"/>
          <w:sz w:val="16"/>
          <w:szCs w:val="16"/>
        </w:rPr>
        <w:t xml:space="preserve"> «О назначении публичных слушаний </w:t>
      </w:r>
      <w:r w:rsidRPr="0051203F">
        <w:rPr>
          <w:rFonts w:ascii="PT Astra Serif" w:hAnsi="PT Astra Serif"/>
          <w:iCs/>
          <w:color w:val="000000"/>
          <w:spacing w:val="-1"/>
          <w:sz w:val="16"/>
          <w:szCs w:val="16"/>
        </w:rPr>
        <w:t xml:space="preserve">по предоставлению разрешения на отклонение от предельных размеров земельного участка </w:t>
      </w:r>
      <w:r w:rsidRPr="0051203F">
        <w:rPr>
          <w:rFonts w:ascii="PT Astra Serif" w:hAnsi="PT Astra Serif"/>
          <w:sz w:val="16"/>
          <w:szCs w:val="16"/>
        </w:rPr>
        <w:t xml:space="preserve">в кадастровом квартале 45:18:012701 общей площадью 275 </w:t>
      </w:r>
      <w:proofErr w:type="spellStart"/>
      <w:r w:rsidRPr="0051203F">
        <w:rPr>
          <w:rFonts w:ascii="PT Astra Serif" w:hAnsi="PT Astra Serif"/>
          <w:sz w:val="16"/>
          <w:szCs w:val="16"/>
        </w:rPr>
        <w:t>кв.м</w:t>
      </w:r>
      <w:proofErr w:type="spellEnd"/>
      <w:r w:rsidRPr="0051203F">
        <w:rPr>
          <w:rFonts w:ascii="PT Astra Serif" w:hAnsi="PT Astra Serif"/>
          <w:sz w:val="16"/>
          <w:szCs w:val="16"/>
        </w:rPr>
        <w:t xml:space="preserve">., </w:t>
      </w:r>
      <w:proofErr w:type="spellStart"/>
      <w:r w:rsidRPr="0051203F">
        <w:rPr>
          <w:rFonts w:ascii="PT Astra Serif" w:hAnsi="PT Astra Serif"/>
          <w:sz w:val="16"/>
          <w:szCs w:val="16"/>
        </w:rPr>
        <w:t>расположеного</w:t>
      </w:r>
      <w:proofErr w:type="spellEnd"/>
      <w:r w:rsidRPr="0051203F">
        <w:rPr>
          <w:rFonts w:ascii="PT Astra Serif" w:hAnsi="PT Astra Serif"/>
          <w:sz w:val="16"/>
          <w:szCs w:val="16"/>
        </w:rPr>
        <w:t xml:space="preserve"> на карте градостроительного зонирования «Правил землепользования и застройки Усть-Уйского сельсовета Целинного района Курганской области в зоне Ж-1 «Зона индивидуальной жилой застройки» по адресу:</w:t>
      </w:r>
      <w:proofErr w:type="gramEnd"/>
      <w:r w:rsidRPr="0051203F">
        <w:rPr>
          <w:rFonts w:ascii="PT Astra Serif" w:hAnsi="PT Astra Serif"/>
          <w:sz w:val="16"/>
          <w:szCs w:val="16"/>
        </w:rPr>
        <w:t xml:space="preserve"> </w:t>
      </w:r>
      <w:proofErr w:type="gramStart"/>
      <w:r w:rsidRPr="0051203F">
        <w:rPr>
          <w:rFonts w:ascii="PT Astra Serif" w:hAnsi="PT Astra Serif"/>
          <w:sz w:val="16"/>
          <w:szCs w:val="16"/>
        </w:rPr>
        <w:t>Российская Федерация, 641152, Курганская область, Целинный район, д. Красный Октябрь, ул. Речная, д.26, кв.1».</w:t>
      </w:r>
      <w:proofErr w:type="gramEnd"/>
    </w:p>
    <w:p w:rsidR="0051203F" w:rsidRPr="0051203F" w:rsidRDefault="0051203F" w:rsidP="0051203F">
      <w:pPr>
        <w:spacing w:after="0" w:line="240" w:lineRule="auto"/>
        <w:ind w:left="-851" w:firstLine="567"/>
        <w:jc w:val="both"/>
        <w:rPr>
          <w:rFonts w:ascii="PT Astra Serif" w:hAnsi="PT Astra Serif"/>
          <w:sz w:val="16"/>
          <w:szCs w:val="16"/>
        </w:rPr>
      </w:pPr>
      <w:r w:rsidRPr="0051203F">
        <w:rPr>
          <w:rFonts w:ascii="PT Astra Serif" w:hAnsi="PT Astra Serif"/>
          <w:sz w:val="16"/>
          <w:szCs w:val="16"/>
        </w:rPr>
        <w:t xml:space="preserve">Публичные слушания проведены в Администрации Целинного района Курганской области по адресу: с. </w:t>
      </w:r>
      <w:proofErr w:type="gramStart"/>
      <w:r w:rsidRPr="0051203F">
        <w:rPr>
          <w:rFonts w:ascii="PT Astra Serif" w:hAnsi="PT Astra Serif"/>
          <w:sz w:val="16"/>
          <w:szCs w:val="16"/>
        </w:rPr>
        <w:t>Целинное</w:t>
      </w:r>
      <w:proofErr w:type="gramEnd"/>
      <w:r w:rsidRPr="0051203F">
        <w:rPr>
          <w:rFonts w:ascii="PT Astra Serif" w:hAnsi="PT Astra Serif"/>
          <w:sz w:val="16"/>
          <w:szCs w:val="16"/>
        </w:rPr>
        <w:t>, ул. Советская, 66.</w:t>
      </w:r>
    </w:p>
    <w:p w:rsidR="0051203F" w:rsidRPr="0051203F" w:rsidRDefault="0051203F" w:rsidP="0051203F">
      <w:pPr>
        <w:spacing w:after="0" w:line="240" w:lineRule="auto"/>
        <w:ind w:left="-851" w:firstLine="567"/>
        <w:jc w:val="both"/>
        <w:rPr>
          <w:rFonts w:ascii="PT Astra Serif" w:hAnsi="PT Astra Serif"/>
          <w:sz w:val="16"/>
          <w:szCs w:val="16"/>
        </w:rPr>
      </w:pPr>
      <w:r w:rsidRPr="0051203F">
        <w:rPr>
          <w:rFonts w:ascii="PT Astra Serif" w:hAnsi="PT Astra Serif"/>
          <w:b/>
          <w:sz w:val="16"/>
          <w:szCs w:val="16"/>
        </w:rPr>
        <w:t>Дата проведения:</w:t>
      </w:r>
      <w:r w:rsidRPr="0051203F">
        <w:rPr>
          <w:rFonts w:ascii="PT Astra Serif" w:hAnsi="PT Astra Serif"/>
          <w:sz w:val="16"/>
          <w:szCs w:val="16"/>
        </w:rPr>
        <w:t xml:space="preserve"> 29.06.2020. </w:t>
      </w:r>
    </w:p>
    <w:p w:rsidR="0051203F" w:rsidRPr="0051203F" w:rsidRDefault="0051203F" w:rsidP="0051203F">
      <w:pPr>
        <w:spacing w:after="0" w:line="240" w:lineRule="auto"/>
        <w:ind w:left="-851" w:firstLine="567"/>
        <w:jc w:val="both"/>
        <w:rPr>
          <w:rFonts w:ascii="PT Astra Serif" w:hAnsi="PT Astra Serif"/>
          <w:sz w:val="16"/>
          <w:szCs w:val="16"/>
        </w:rPr>
      </w:pPr>
      <w:r w:rsidRPr="0051203F">
        <w:rPr>
          <w:rFonts w:ascii="PT Astra Serif" w:hAnsi="PT Astra Serif"/>
          <w:b/>
          <w:sz w:val="16"/>
          <w:szCs w:val="16"/>
        </w:rPr>
        <w:t>Время проведения:</w:t>
      </w:r>
      <w:r w:rsidRPr="0051203F">
        <w:rPr>
          <w:rFonts w:ascii="PT Astra Serif" w:hAnsi="PT Astra Serif"/>
          <w:sz w:val="16"/>
          <w:szCs w:val="16"/>
        </w:rPr>
        <w:t xml:space="preserve"> 15.00 часов.</w:t>
      </w:r>
    </w:p>
    <w:p w:rsidR="0051203F" w:rsidRPr="0051203F" w:rsidRDefault="0051203F" w:rsidP="0051203F">
      <w:pPr>
        <w:spacing w:after="0" w:line="240" w:lineRule="auto"/>
        <w:ind w:left="-851" w:firstLine="567"/>
        <w:jc w:val="both"/>
        <w:rPr>
          <w:rFonts w:ascii="PT Astra Serif" w:hAnsi="PT Astra Serif"/>
          <w:sz w:val="16"/>
          <w:szCs w:val="16"/>
        </w:rPr>
      </w:pPr>
      <w:r w:rsidRPr="0051203F">
        <w:rPr>
          <w:rFonts w:ascii="PT Astra Serif" w:hAnsi="PT Astra Serif"/>
          <w:b/>
          <w:sz w:val="16"/>
          <w:szCs w:val="16"/>
        </w:rPr>
        <w:t>Место проведения:</w:t>
      </w:r>
      <w:r w:rsidRPr="0051203F">
        <w:rPr>
          <w:rFonts w:ascii="PT Astra Serif" w:hAnsi="PT Astra Serif"/>
          <w:sz w:val="16"/>
          <w:szCs w:val="16"/>
        </w:rPr>
        <w:t xml:space="preserve"> большой зал заседаний Администрации Целинного района.</w:t>
      </w:r>
    </w:p>
    <w:p w:rsidR="0051203F" w:rsidRPr="0051203F" w:rsidRDefault="0051203F" w:rsidP="0051203F">
      <w:pPr>
        <w:spacing w:after="0" w:line="240" w:lineRule="auto"/>
        <w:ind w:left="-851" w:firstLine="567"/>
        <w:jc w:val="both"/>
        <w:rPr>
          <w:rFonts w:ascii="PT Astra Serif" w:hAnsi="PT Astra Serif"/>
          <w:sz w:val="16"/>
          <w:szCs w:val="16"/>
        </w:rPr>
      </w:pPr>
      <w:r w:rsidRPr="0051203F">
        <w:rPr>
          <w:rFonts w:ascii="PT Astra Serif" w:hAnsi="PT Astra Serif"/>
          <w:sz w:val="16"/>
          <w:szCs w:val="16"/>
        </w:rPr>
        <w:t>В публичных слушаниях приняло участие 4 человека.</w:t>
      </w:r>
    </w:p>
    <w:p w:rsidR="0051203F" w:rsidRPr="0051203F" w:rsidRDefault="0051203F" w:rsidP="0051203F">
      <w:pPr>
        <w:spacing w:after="0" w:line="240" w:lineRule="auto"/>
        <w:ind w:left="-851" w:firstLine="567"/>
        <w:jc w:val="both"/>
        <w:rPr>
          <w:rFonts w:ascii="PT Astra Serif" w:hAnsi="PT Astra Serif"/>
          <w:b/>
          <w:sz w:val="16"/>
          <w:szCs w:val="16"/>
        </w:rPr>
      </w:pPr>
      <w:r w:rsidRPr="0051203F">
        <w:rPr>
          <w:rFonts w:ascii="PT Astra Serif" w:hAnsi="PT Astra Serif"/>
          <w:b/>
          <w:sz w:val="16"/>
          <w:szCs w:val="16"/>
        </w:rPr>
        <w:t>Повестка публичных слушаний:</w:t>
      </w:r>
    </w:p>
    <w:p w:rsidR="0051203F" w:rsidRPr="0051203F" w:rsidRDefault="0051203F" w:rsidP="0051203F">
      <w:pPr>
        <w:shd w:val="clear" w:color="auto" w:fill="FFFFFF"/>
        <w:spacing w:after="0" w:line="240" w:lineRule="auto"/>
        <w:ind w:left="-851" w:firstLine="567"/>
        <w:jc w:val="both"/>
        <w:rPr>
          <w:rFonts w:ascii="PT Astra Serif" w:hAnsi="PT Astra Serif"/>
          <w:iCs/>
          <w:color w:val="000000"/>
          <w:spacing w:val="-1"/>
          <w:sz w:val="16"/>
          <w:szCs w:val="16"/>
        </w:rPr>
      </w:pPr>
      <w:r w:rsidRPr="0051203F">
        <w:rPr>
          <w:rFonts w:ascii="PT Astra Serif" w:hAnsi="PT Astra Serif"/>
          <w:iCs/>
          <w:color w:val="000000"/>
          <w:spacing w:val="-1"/>
          <w:sz w:val="16"/>
          <w:szCs w:val="16"/>
        </w:rPr>
        <w:t xml:space="preserve">Предоставление разрешения на отклонение от предельных размеров земельного участка </w:t>
      </w:r>
      <w:r w:rsidRPr="0051203F">
        <w:rPr>
          <w:rFonts w:ascii="PT Astra Serif" w:hAnsi="PT Astra Serif"/>
          <w:sz w:val="16"/>
          <w:szCs w:val="16"/>
        </w:rPr>
        <w:t xml:space="preserve">в кадастровом квартале 45:18:012701 общей площадью 275 </w:t>
      </w:r>
      <w:proofErr w:type="spellStart"/>
      <w:r w:rsidRPr="0051203F">
        <w:rPr>
          <w:rFonts w:ascii="PT Astra Serif" w:hAnsi="PT Astra Serif"/>
          <w:sz w:val="16"/>
          <w:szCs w:val="16"/>
        </w:rPr>
        <w:t>кв.м</w:t>
      </w:r>
      <w:proofErr w:type="spellEnd"/>
      <w:r w:rsidRPr="0051203F">
        <w:rPr>
          <w:rFonts w:ascii="PT Astra Serif" w:hAnsi="PT Astra Serif"/>
          <w:sz w:val="16"/>
          <w:szCs w:val="16"/>
        </w:rPr>
        <w:t xml:space="preserve">., расположенного на карте градостроительного зонирования «Правил землепользования и застройки Усть-Уйского сельсовета Целинного района Курганской области в зоне Ж-1 «Зона застройки индивидуальными жилыми домами» по адресу: </w:t>
      </w:r>
      <w:proofErr w:type="gramStart"/>
      <w:r w:rsidRPr="0051203F">
        <w:rPr>
          <w:rFonts w:ascii="PT Astra Serif" w:hAnsi="PT Astra Serif"/>
          <w:sz w:val="16"/>
          <w:szCs w:val="16"/>
        </w:rPr>
        <w:t>Российская Федерация, 641152, Курганская область, Целинный район, д. Красный Октябрь, ул. Речная, д.26, кв.1».</w:t>
      </w:r>
      <w:proofErr w:type="gramEnd"/>
    </w:p>
    <w:p w:rsidR="0051203F" w:rsidRPr="0051203F" w:rsidRDefault="0051203F" w:rsidP="0051203F">
      <w:pPr>
        <w:spacing w:after="0" w:line="240" w:lineRule="auto"/>
        <w:ind w:left="-851" w:firstLine="567"/>
        <w:jc w:val="both"/>
        <w:rPr>
          <w:rFonts w:ascii="PT Astra Serif" w:hAnsi="PT Astra Serif"/>
          <w:sz w:val="16"/>
          <w:szCs w:val="16"/>
        </w:rPr>
      </w:pPr>
      <w:r w:rsidRPr="0051203F">
        <w:rPr>
          <w:rFonts w:ascii="PT Astra Serif" w:hAnsi="PT Astra Serif"/>
          <w:sz w:val="16"/>
          <w:szCs w:val="16"/>
        </w:rPr>
        <w:t xml:space="preserve">   </w:t>
      </w:r>
      <w:proofErr w:type="gramStart"/>
      <w:r w:rsidRPr="0051203F">
        <w:rPr>
          <w:rFonts w:ascii="PT Astra Serif" w:hAnsi="PT Astra Serif"/>
          <w:sz w:val="16"/>
          <w:szCs w:val="16"/>
        </w:rPr>
        <w:t xml:space="preserve">С момента опубликования постановления Главы Целинного района от </w:t>
      </w:r>
      <w:r w:rsidRPr="0051203F">
        <w:rPr>
          <w:rFonts w:ascii="PT Astra Serif" w:hAnsi="PT Astra Serif"/>
          <w:color w:val="000000"/>
          <w:sz w:val="16"/>
          <w:szCs w:val="16"/>
        </w:rPr>
        <w:t>28.05.2020 № 88</w:t>
      </w:r>
      <w:r w:rsidRPr="0051203F">
        <w:rPr>
          <w:rFonts w:ascii="PT Astra Serif" w:hAnsi="PT Astra Serif"/>
          <w:sz w:val="16"/>
          <w:szCs w:val="16"/>
        </w:rPr>
        <w:t xml:space="preserve"> «О назначении публичных слушаний </w:t>
      </w:r>
      <w:r w:rsidRPr="0051203F">
        <w:rPr>
          <w:rFonts w:ascii="PT Astra Serif" w:hAnsi="PT Astra Serif"/>
          <w:iCs/>
          <w:color w:val="000000"/>
          <w:spacing w:val="-1"/>
          <w:sz w:val="16"/>
          <w:szCs w:val="16"/>
        </w:rPr>
        <w:t xml:space="preserve">по предоставлению разрешения на отклонение от предельных размеров земельного участка </w:t>
      </w:r>
      <w:r w:rsidRPr="0051203F">
        <w:rPr>
          <w:rFonts w:ascii="PT Astra Serif" w:hAnsi="PT Astra Serif"/>
          <w:sz w:val="16"/>
          <w:szCs w:val="16"/>
        </w:rPr>
        <w:t xml:space="preserve">в кадастровом квартале 45:18:012701 общей площадью 275 </w:t>
      </w:r>
      <w:proofErr w:type="spellStart"/>
      <w:r w:rsidRPr="0051203F">
        <w:rPr>
          <w:rFonts w:ascii="PT Astra Serif" w:hAnsi="PT Astra Serif"/>
          <w:sz w:val="16"/>
          <w:szCs w:val="16"/>
        </w:rPr>
        <w:t>кв.м</w:t>
      </w:r>
      <w:proofErr w:type="spellEnd"/>
      <w:r w:rsidRPr="0051203F">
        <w:rPr>
          <w:rFonts w:ascii="PT Astra Serif" w:hAnsi="PT Astra Serif"/>
          <w:sz w:val="16"/>
          <w:szCs w:val="16"/>
        </w:rPr>
        <w:t>., расположенного на карте градостроительного зонирования «Правил землепользования и застройки Усть-Уйского сельсовета Целинного района Курганской области в зоне Ж-1 «Зона индивидуальной жилой застройки» по адресу:</w:t>
      </w:r>
      <w:proofErr w:type="gramEnd"/>
      <w:r w:rsidRPr="0051203F">
        <w:rPr>
          <w:rFonts w:ascii="PT Astra Serif" w:hAnsi="PT Astra Serif"/>
          <w:sz w:val="16"/>
          <w:szCs w:val="16"/>
        </w:rPr>
        <w:t xml:space="preserve"> </w:t>
      </w:r>
      <w:proofErr w:type="gramStart"/>
      <w:r w:rsidRPr="0051203F">
        <w:rPr>
          <w:rFonts w:ascii="PT Astra Serif" w:hAnsi="PT Astra Serif"/>
          <w:sz w:val="16"/>
          <w:szCs w:val="16"/>
        </w:rPr>
        <w:t>Российская Федерация, 641152, Курганская область, Целинный район, д. Красный Октябрь, ул. Речная, д.26, кв.1</w:t>
      </w:r>
      <w:r w:rsidRPr="0051203F">
        <w:rPr>
          <w:rFonts w:ascii="PT Astra Serif" w:hAnsi="PT Astra Serif"/>
          <w:color w:val="000000"/>
          <w:sz w:val="16"/>
          <w:szCs w:val="16"/>
        </w:rPr>
        <w:t>»</w:t>
      </w:r>
      <w:r w:rsidRPr="0051203F">
        <w:rPr>
          <w:rFonts w:ascii="PT Astra Serif" w:hAnsi="PT Astra Serif"/>
          <w:sz w:val="16"/>
          <w:szCs w:val="16"/>
        </w:rPr>
        <w:t xml:space="preserve"> предложения и рекомендации заинтересованных лиц не поступали.</w:t>
      </w:r>
      <w:proofErr w:type="gramEnd"/>
    </w:p>
    <w:p w:rsidR="0051203F" w:rsidRPr="0051203F" w:rsidRDefault="0051203F" w:rsidP="0051203F">
      <w:pPr>
        <w:spacing w:after="0" w:line="240" w:lineRule="auto"/>
        <w:ind w:left="-851" w:firstLine="567"/>
        <w:jc w:val="both"/>
        <w:rPr>
          <w:rFonts w:ascii="PT Astra Serif" w:hAnsi="PT Astra Serif"/>
          <w:b/>
          <w:sz w:val="16"/>
          <w:szCs w:val="16"/>
        </w:rPr>
      </w:pPr>
      <w:r w:rsidRPr="0051203F">
        <w:rPr>
          <w:rFonts w:ascii="PT Astra Serif" w:hAnsi="PT Astra Serif"/>
          <w:b/>
          <w:sz w:val="16"/>
          <w:szCs w:val="16"/>
        </w:rPr>
        <w:t>Результаты проведения публичных слушаний:</w:t>
      </w:r>
    </w:p>
    <w:p w:rsidR="0051203F" w:rsidRPr="0051203F" w:rsidRDefault="0051203F" w:rsidP="0051203F">
      <w:pPr>
        <w:pStyle w:val="a6"/>
        <w:numPr>
          <w:ilvl w:val="0"/>
          <w:numId w:val="16"/>
        </w:numPr>
        <w:spacing w:after="0" w:line="240" w:lineRule="auto"/>
        <w:ind w:left="-851" w:firstLine="567"/>
        <w:jc w:val="both"/>
        <w:rPr>
          <w:rFonts w:ascii="PT Astra Serif" w:hAnsi="PT Astra Serif"/>
          <w:sz w:val="16"/>
          <w:szCs w:val="16"/>
        </w:rPr>
      </w:pPr>
      <w:proofErr w:type="gramStart"/>
      <w:r w:rsidRPr="0051203F">
        <w:rPr>
          <w:rFonts w:ascii="PT Astra Serif" w:hAnsi="PT Astra Serif"/>
          <w:sz w:val="16"/>
          <w:szCs w:val="16"/>
        </w:rPr>
        <w:t xml:space="preserve">Публичные слушания по проекту постановления Главы Целинного района от </w:t>
      </w:r>
      <w:r w:rsidRPr="0051203F">
        <w:rPr>
          <w:rFonts w:ascii="PT Astra Serif" w:hAnsi="PT Astra Serif"/>
          <w:color w:val="000000"/>
          <w:sz w:val="16"/>
          <w:szCs w:val="16"/>
        </w:rPr>
        <w:t>28.05.2020 № 88</w:t>
      </w:r>
      <w:r w:rsidRPr="0051203F">
        <w:rPr>
          <w:rFonts w:ascii="PT Astra Serif" w:hAnsi="PT Astra Serif"/>
          <w:sz w:val="16"/>
          <w:szCs w:val="16"/>
        </w:rPr>
        <w:t xml:space="preserve"> «О назначении публичных слушаний </w:t>
      </w:r>
      <w:r w:rsidRPr="0051203F">
        <w:rPr>
          <w:rFonts w:ascii="PT Astra Serif" w:hAnsi="PT Astra Serif"/>
          <w:iCs/>
          <w:color w:val="000000"/>
          <w:spacing w:val="-1"/>
          <w:sz w:val="16"/>
          <w:szCs w:val="16"/>
        </w:rPr>
        <w:t xml:space="preserve">по предоставлению разрешения на отклонение от предельных размеров земельного участка </w:t>
      </w:r>
      <w:r w:rsidRPr="0051203F">
        <w:rPr>
          <w:rFonts w:ascii="PT Astra Serif" w:hAnsi="PT Astra Serif"/>
          <w:sz w:val="16"/>
          <w:szCs w:val="16"/>
        </w:rPr>
        <w:t xml:space="preserve">в кадастровом квартале 45:18:012701 общей площадью 275 </w:t>
      </w:r>
      <w:proofErr w:type="spellStart"/>
      <w:r w:rsidRPr="0051203F">
        <w:rPr>
          <w:rFonts w:ascii="PT Astra Serif" w:hAnsi="PT Astra Serif"/>
          <w:sz w:val="16"/>
          <w:szCs w:val="16"/>
        </w:rPr>
        <w:t>кв.м</w:t>
      </w:r>
      <w:proofErr w:type="spellEnd"/>
      <w:r w:rsidRPr="0051203F">
        <w:rPr>
          <w:rFonts w:ascii="PT Astra Serif" w:hAnsi="PT Astra Serif"/>
          <w:sz w:val="16"/>
          <w:szCs w:val="16"/>
        </w:rPr>
        <w:t>., расположенного на карте градостроительного зонирования «Правил землепользования и застройки Усть-Уйского сельсовета Целинного района Курганской области в зоне Ж-1 «Зона индивидуальной жилой застройки» по адресу</w:t>
      </w:r>
      <w:proofErr w:type="gramEnd"/>
      <w:r w:rsidRPr="0051203F">
        <w:rPr>
          <w:rFonts w:ascii="PT Astra Serif" w:hAnsi="PT Astra Serif"/>
          <w:sz w:val="16"/>
          <w:szCs w:val="16"/>
        </w:rPr>
        <w:t xml:space="preserve">: </w:t>
      </w:r>
      <w:proofErr w:type="gramStart"/>
      <w:r w:rsidRPr="0051203F">
        <w:rPr>
          <w:rFonts w:ascii="PT Astra Serif" w:hAnsi="PT Astra Serif"/>
          <w:sz w:val="16"/>
          <w:szCs w:val="16"/>
        </w:rPr>
        <w:t>Российская Федерация, 641152, Курганская область, Целинный район, д. Красный Октябрь, ул. Речная, д.26, кв.1</w:t>
      </w:r>
      <w:r w:rsidRPr="0051203F">
        <w:rPr>
          <w:rFonts w:ascii="PT Astra Serif" w:hAnsi="PT Astra Serif"/>
          <w:color w:val="000000"/>
          <w:sz w:val="16"/>
          <w:szCs w:val="16"/>
        </w:rPr>
        <w:t>» (далее – Проект)</w:t>
      </w:r>
      <w:r w:rsidRPr="0051203F">
        <w:rPr>
          <w:rFonts w:ascii="PT Astra Serif" w:hAnsi="PT Astra Serif"/>
          <w:sz w:val="16"/>
          <w:szCs w:val="16"/>
        </w:rPr>
        <w:t xml:space="preserve"> считать состоявшимися; </w:t>
      </w:r>
      <w:proofErr w:type="gramEnd"/>
    </w:p>
    <w:p w:rsidR="0051203F" w:rsidRPr="0051203F" w:rsidRDefault="0051203F" w:rsidP="0051203F">
      <w:pPr>
        <w:spacing w:after="0" w:line="240" w:lineRule="auto"/>
        <w:ind w:left="-851" w:firstLine="567"/>
        <w:jc w:val="both"/>
        <w:rPr>
          <w:rFonts w:ascii="PT Astra Serif" w:hAnsi="PT Astra Serif"/>
          <w:sz w:val="16"/>
          <w:szCs w:val="16"/>
        </w:rPr>
      </w:pPr>
      <w:r w:rsidRPr="0051203F">
        <w:rPr>
          <w:rFonts w:ascii="PT Astra Serif" w:hAnsi="PT Astra Serif"/>
          <w:sz w:val="16"/>
          <w:szCs w:val="16"/>
        </w:rPr>
        <w:t>2. Одобрить представленный Проект с учетом замечаний, высказанных в ходе публичных слушаний;</w:t>
      </w:r>
    </w:p>
    <w:p w:rsidR="0051203F" w:rsidRPr="0051203F" w:rsidRDefault="0051203F" w:rsidP="0051203F">
      <w:pPr>
        <w:pStyle w:val="a6"/>
        <w:spacing w:after="0" w:line="240" w:lineRule="auto"/>
        <w:ind w:left="-851" w:firstLine="567"/>
        <w:jc w:val="both"/>
        <w:rPr>
          <w:rFonts w:ascii="PT Astra Serif" w:hAnsi="PT Astra Serif"/>
          <w:sz w:val="16"/>
          <w:szCs w:val="16"/>
        </w:rPr>
      </w:pPr>
      <w:r w:rsidRPr="0051203F">
        <w:rPr>
          <w:rFonts w:ascii="PT Astra Serif" w:hAnsi="PT Astra Serif"/>
          <w:sz w:val="16"/>
          <w:szCs w:val="16"/>
        </w:rPr>
        <w:t>3. Направить Проект постановления с учетом замечаний, высказанных в ходе публичных слушаний, Главе Целинного района для принятия решения;</w:t>
      </w:r>
    </w:p>
    <w:p w:rsidR="0051203F" w:rsidRPr="0051203F" w:rsidRDefault="0051203F" w:rsidP="0051203F">
      <w:pPr>
        <w:spacing w:after="0" w:line="240" w:lineRule="auto"/>
        <w:ind w:left="-851" w:firstLine="567"/>
        <w:jc w:val="both"/>
        <w:rPr>
          <w:rFonts w:ascii="PT Astra Serif" w:hAnsi="PT Astra Serif"/>
          <w:sz w:val="16"/>
          <w:szCs w:val="16"/>
        </w:rPr>
      </w:pPr>
      <w:r w:rsidRPr="0051203F">
        <w:rPr>
          <w:rFonts w:ascii="PT Astra Serif" w:hAnsi="PT Astra Serif"/>
          <w:sz w:val="16"/>
          <w:szCs w:val="16"/>
        </w:rPr>
        <w:t xml:space="preserve">4. На основании протокола проведения публичных слушаний составить заключение о результатах публичных слушаний и опубликование его в порядке, установленном для официального опубликования муниципальных правовых актов, иной официальной информации.  </w:t>
      </w:r>
    </w:p>
    <w:p w:rsidR="0051203F" w:rsidRPr="0051203F" w:rsidRDefault="0051203F" w:rsidP="0051203F">
      <w:pPr>
        <w:shd w:val="clear" w:color="auto" w:fill="FFFFFF"/>
        <w:spacing w:after="0" w:line="240" w:lineRule="auto"/>
        <w:ind w:left="-851" w:firstLine="567"/>
        <w:jc w:val="both"/>
        <w:rPr>
          <w:rFonts w:ascii="PT Astra Serif" w:hAnsi="PT Astra Serif"/>
          <w:color w:val="000000"/>
          <w:spacing w:val="-5"/>
          <w:sz w:val="16"/>
          <w:szCs w:val="16"/>
        </w:rPr>
      </w:pPr>
    </w:p>
    <w:p w:rsidR="0051203F" w:rsidRPr="0051203F" w:rsidRDefault="0051203F" w:rsidP="0051203F">
      <w:pPr>
        <w:shd w:val="clear" w:color="auto" w:fill="FFFFFF"/>
        <w:spacing w:after="0" w:line="240" w:lineRule="auto"/>
        <w:ind w:left="-851" w:firstLine="567"/>
        <w:jc w:val="both"/>
        <w:rPr>
          <w:rFonts w:ascii="PT Astra Serif" w:hAnsi="PT Astra Serif"/>
          <w:color w:val="000000"/>
          <w:spacing w:val="-5"/>
          <w:sz w:val="16"/>
          <w:szCs w:val="16"/>
        </w:rPr>
      </w:pPr>
      <w:r w:rsidRPr="0051203F">
        <w:rPr>
          <w:rFonts w:ascii="PT Astra Serif" w:hAnsi="PT Astra Serif"/>
          <w:color w:val="000000"/>
          <w:spacing w:val="-5"/>
          <w:sz w:val="16"/>
          <w:szCs w:val="16"/>
        </w:rPr>
        <w:t>Проголосовало: «За» - 4 человека, «Против» - нет, «Воздержавшихся» - нет.</w:t>
      </w:r>
    </w:p>
    <w:p w:rsidR="0051203F" w:rsidRPr="0051203F" w:rsidRDefault="0051203F" w:rsidP="0051203F">
      <w:pPr>
        <w:shd w:val="clear" w:color="auto" w:fill="FFFFFF"/>
        <w:spacing w:after="0" w:line="240" w:lineRule="auto"/>
        <w:ind w:left="-851" w:firstLine="567"/>
        <w:jc w:val="both"/>
        <w:rPr>
          <w:rFonts w:ascii="PT Astra Serif" w:hAnsi="PT Astra Serif"/>
          <w:color w:val="000000"/>
          <w:spacing w:val="-5"/>
          <w:sz w:val="16"/>
          <w:szCs w:val="16"/>
        </w:rPr>
      </w:pPr>
      <w:r w:rsidRPr="0051203F">
        <w:rPr>
          <w:rFonts w:ascii="PT Astra Serif" w:hAnsi="PT Astra Serif"/>
          <w:color w:val="000000"/>
          <w:spacing w:val="-5"/>
          <w:sz w:val="16"/>
          <w:szCs w:val="16"/>
        </w:rPr>
        <w:t>Проект одобрен большинством голосов.</w:t>
      </w:r>
    </w:p>
    <w:p w:rsidR="0051203F" w:rsidRPr="0051203F" w:rsidRDefault="0051203F" w:rsidP="0051203F">
      <w:pPr>
        <w:shd w:val="clear" w:color="auto" w:fill="FFFFFF"/>
        <w:spacing w:after="0" w:line="240" w:lineRule="auto"/>
        <w:ind w:left="-851" w:firstLine="567"/>
        <w:jc w:val="both"/>
        <w:rPr>
          <w:rFonts w:ascii="PT Astra Serif" w:hAnsi="PT Astra Serif"/>
          <w:color w:val="000000"/>
          <w:spacing w:val="-5"/>
          <w:sz w:val="16"/>
          <w:szCs w:val="16"/>
        </w:rPr>
      </w:pPr>
    </w:p>
    <w:p w:rsidR="0051203F" w:rsidRPr="0051203F" w:rsidRDefault="0051203F" w:rsidP="0051203F">
      <w:pPr>
        <w:spacing w:after="0" w:line="240" w:lineRule="auto"/>
        <w:ind w:left="-851" w:firstLine="567"/>
        <w:jc w:val="both"/>
        <w:rPr>
          <w:rFonts w:ascii="PT Astra Serif" w:hAnsi="PT Astra Serif"/>
          <w:sz w:val="16"/>
          <w:szCs w:val="16"/>
        </w:rPr>
      </w:pPr>
    </w:p>
    <w:tbl>
      <w:tblPr>
        <w:tblW w:w="0" w:type="auto"/>
        <w:tblLayout w:type="fixed"/>
        <w:tblLook w:val="01E0" w:firstRow="1" w:lastRow="1" w:firstColumn="1" w:lastColumn="1" w:noHBand="0" w:noVBand="0"/>
      </w:tblPr>
      <w:tblGrid>
        <w:gridCol w:w="4786"/>
        <w:gridCol w:w="2552"/>
        <w:gridCol w:w="2126"/>
      </w:tblGrid>
      <w:tr w:rsidR="0051203F" w:rsidRPr="0051203F" w:rsidTr="0051203F">
        <w:tc>
          <w:tcPr>
            <w:tcW w:w="4786" w:type="dxa"/>
          </w:tcPr>
          <w:p w:rsidR="0051203F" w:rsidRPr="0051203F" w:rsidRDefault="0051203F" w:rsidP="001552DB">
            <w:pPr>
              <w:spacing w:after="0" w:line="240" w:lineRule="auto"/>
              <w:ind w:left="-284"/>
              <w:jc w:val="right"/>
              <w:rPr>
                <w:rFonts w:ascii="PT Astra Serif" w:hAnsi="PT Astra Serif"/>
                <w:sz w:val="16"/>
                <w:szCs w:val="16"/>
              </w:rPr>
            </w:pPr>
            <w:r w:rsidRPr="0051203F">
              <w:rPr>
                <w:rFonts w:ascii="PT Astra Serif" w:hAnsi="PT Astra Serif"/>
                <w:sz w:val="16"/>
                <w:szCs w:val="16"/>
              </w:rPr>
              <w:t xml:space="preserve">Организатор публичных слушаний  </w:t>
            </w:r>
          </w:p>
        </w:tc>
        <w:tc>
          <w:tcPr>
            <w:tcW w:w="2552" w:type="dxa"/>
          </w:tcPr>
          <w:p w:rsidR="0051203F" w:rsidRPr="0051203F" w:rsidRDefault="0051203F" w:rsidP="001552DB">
            <w:pPr>
              <w:spacing w:after="0" w:line="240" w:lineRule="auto"/>
              <w:ind w:left="-284"/>
              <w:rPr>
                <w:rFonts w:ascii="PT Astra Serif" w:hAnsi="PT Astra Serif"/>
                <w:sz w:val="16"/>
                <w:szCs w:val="16"/>
              </w:rPr>
            </w:pPr>
          </w:p>
        </w:tc>
        <w:tc>
          <w:tcPr>
            <w:tcW w:w="2126" w:type="dxa"/>
          </w:tcPr>
          <w:p w:rsidR="0051203F" w:rsidRPr="0051203F" w:rsidRDefault="0051203F" w:rsidP="001552DB">
            <w:pPr>
              <w:spacing w:after="0" w:line="240" w:lineRule="auto"/>
              <w:ind w:left="-284"/>
              <w:jc w:val="right"/>
              <w:rPr>
                <w:rFonts w:ascii="PT Astra Serif" w:hAnsi="PT Astra Serif"/>
                <w:sz w:val="16"/>
                <w:szCs w:val="16"/>
              </w:rPr>
            </w:pPr>
            <w:r w:rsidRPr="0051203F">
              <w:rPr>
                <w:rFonts w:ascii="PT Astra Serif" w:hAnsi="PT Astra Serif"/>
                <w:sz w:val="16"/>
                <w:szCs w:val="16"/>
              </w:rPr>
              <w:t>В.Н. Балашов</w:t>
            </w:r>
          </w:p>
        </w:tc>
      </w:tr>
    </w:tbl>
    <w:p w:rsidR="0051203F" w:rsidRPr="0051203F" w:rsidRDefault="0051203F" w:rsidP="001552DB">
      <w:pPr>
        <w:pStyle w:val="af8"/>
        <w:ind w:left="-284" w:firstLine="0"/>
        <w:rPr>
          <w:rFonts w:ascii="PT Astra Serif" w:hAnsi="PT Astra Serif"/>
          <w:sz w:val="16"/>
          <w:szCs w:val="16"/>
        </w:rPr>
      </w:pPr>
    </w:p>
    <w:p w:rsidR="0051203F" w:rsidRPr="0051203F" w:rsidRDefault="0051203F" w:rsidP="0051203F">
      <w:pPr>
        <w:spacing w:after="0" w:line="240" w:lineRule="auto"/>
        <w:ind w:left="-851" w:firstLine="567"/>
        <w:jc w:val="center"/>
        <w:rPr>
          <w:rFonts w:ascii="PT Astra Serif" w:hAnsi="PT Astra Serif"/>
          <w:b/>
          <w:sz w:val="16"/>
          <w:szCs w:val="16"/>
        </w:rPr>
      </w:pPr>
      <w:r w:rsidRPr="0051203F">
        <w:rPr>
          <w:rFonts w:ascii="PT Astra Serif" w:hAnsi="PT Astra Serif"/>
          <w:b/>
          <w:sz w:val="16"/>
          <w:szCs w:val="16"/>
        </w:rPr>
        <w:t>ЗАКЛЮЧЕНИЕ</w:t>
      </w:r>
    </w:p>
    <w:p w:rsidR="0051203F" w:rsidRPr="0051203F" w:rsidRDefault="0051203F" w:rsidP="0051203F">
      <w:pPr>
        <w:spacing w:after="0" w:line="240" w:lineRule="auto"/>
        <w:ind w:left="-851" w:firstLine="567"/>
        <w:jc w:val="center"/>
        <w:rPr>
          <w:rFonts w:ascii="PT Astra Serif" w:hAnsi="PT Astra Serif"/>
          <w:b/>
          <w:color w:val="000000"/>
          <w:spacing w:val="-2"/>
          <w:sz w:val="16"/>
          <w:szCs w:val="16"/>
        </w:rPr>
      </w:pPr>
    </w:p>
    <w:p w:rsidR="0051203F" w:rsidRPr="0051203F" w:rsidRDefault="0051203F" w:rsidP="0051203F">
      <w:pPr>
        <w:shd w:val="clear" w:color="auto" w:fill="FFFFFF"/>
        <w:spacing w:after="0" w:line="240" w:lineRule="auto"/>
        <w:ind w:left="-851" w:firstLine="567"/>
        <w:jc w:val="center"/>
        <w:rPr>
          <w:rStyle w:val="11"/>
          <w:rFonts w:ascii="PT Astra Serif" w:hAnsi="PT Astra Serif"/>
          <w:iCs/>
          <w:color w:val="000000"/>
          <w:spacing w:val="-1"/>
          <w:sz w:val="16"/>
          <w:szCs w:val="16"/>
        </w:rPr>
      </w:pPr>
      <w:proofErr w:type="gramStart"/>
      <w:r w:rsidRPr="0051203F">
        <w:rPr>
          <w:rFonts w:ascii="PT Astra Serif" w:hAnsi="PT Astra Serif"/>
          <w:sz w:val="16"/>
          <w:szCs w:val="16"/>
        </w:rPr>
        <w:t xml:space="preserve">О результатах публичных слушаний </w:t>
      </w:r>
      <w:r w:rsidRPr="0051203F">
        <w:rPr>
          <w:rFonts w:ascii="PT Astra Serif" w:hAnsi="PT Astra Serif"/>
          <w:iCs/>
          <w:color w:val="000000"/>
          <w:spacing w:val="-1"/>
          <w:sz w:val="16"/>
          <w:szCs w:val="16"/>
        </w:rPr>
        <w:t xml:space="preserve">по вопросу предоставления разрешения на отклонение от предельных размеров земельного участка </w:t>
      </w:r>
      <w:r w:rsidRPr="0051203F">
        <w:rPr>
          <w:rFonts w:ascii="PT Astra Serif" w:hAnsi="PT Astra Serif"/>
          <w:sz w:val="16"/>
          <w:szCs w:val="16"/>
        </w:rPr>
        <w:t xml:space="preserve">в кадастровом квартале 45:18:020106 общей площадью 214 </w:t>
      </w:r>
      <w:proofErr w:type="spellStart"/>
      <w:r w:rsidRPr="0051203F">
        <w:rPr>
          <w:rFonts w:ascii="PT Astra Serif" w:hAnsi="PT Astra Serif"/>
          <w:sz w:val="16"/>
          <w:szCs w:val="16"/>
        </w:rPr>
        <w:t>кв.м</w:t>
      </w:r>
      <w:proofErr w:type="spellEnd"/>
      <w:r w:rsidRPr="0051203F">
        <w:rPr>
          <w:rFonts w:ascii="PT Astra Serif" w:hAnsi="PT Astra Serif"/>
          <w:sz w:val="16"/>
          <w:szCs w:val="16"/>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w:t>
      </w:r>
      <w:proofErr w:type="gramEnd"/>
      <w:r w:rsidRPr="0051203F">
        <w:rPr>
          <w:rFonts w:ascii="PT Astra Serif" w:hAnsi="PT Astra Serif"/>
          <w:sz w:val="16"/>
          <w:szCs w:val="16"/>
        </w:rPr>
        <w:t xml:space="preserve"> Российская Федерация, 641150, Курганская область, Целинный район, с. </w:t>
      </w:r>
      <w:proofErr w:type="gramStart"/>
      <w:r w:rsidRPr="0051203F">
        <w:rPr>
          <w:rFonts w:ascii="PT Astra Serif" w:hAnsi="PT Astra Serif"/>
          <w:sz w:val="16"/>
          <w:szCs w:val="16"/>
        </w:rPr>
        <w:t>Целинное</w:t>
      </w:r>
      <w:proofErr w:type="gramEnd"/>
      <w:r w:rsidRPr="0051203F">
        <w:rPr>
          <w:rFonts w:ascii="PT Astra Serif" w:hAnsi="PT Astra Serif"/>
          <w:sz w:val="16"/>
          <w:szCs w:val="16"/>
        </w:rPr>
        <w:t>, ул. 8-е Марта, 37.</w:t>
      </w:r>
    </w:p>
    <w:p w:rsidR="0051203F" w:rsidRPr="0051203F" w:rsidRDefault="0051203F" w:rsidP="0051203F">
      <w:pPr>
        <w:pBdr>
          <w:bottom w:val="single" w:sz="12" w:space="1" w:color="auto"/>
        </w:pBdr>
        <w:shd w:val="clear" w:color="auto" w:fill="FFFFFF"/>
        <w:spacing w:after="0" w:line="240" w:lineRule="auto"/>
        <w:ind w:left="-851" w:firstLine="567"/>
        <w:jc w:val="both"/>
        <w:rPr>
          <w:rFonts w:ascii="PT Astra Serif" w:hAnsi="PT Astra Serif"/>
          <w:color w:val="000000"/>
          <w:spacing w:val="-2"/>
          <w:sz w:val="16"/>
          <w:szCs w:val="16"/>
        </w:rPr>
      </w:pPr>
    </w:p>
    <w:p w:rsidR="0051203F" w:rsidRPr="0051203F" w:rsidRDefault="0051203F" w:rsidP="0051203F">
      <w:pPr>
        <w:spacing w:after="0" w:line="240" w:lineRule="auto"/>
        <w:ind w:left="-851" w:firstLine="567"/>
        <w:jc w:val="center"/>
        <w:rPr>
          <w:rFonts w:ascii="PT Astra Serif" w:hAnsi="PT Astra Serif"/>
          <w:sz w:val="16"/>
          <w:szCs w:val="16"/>
        </w:rPr>
      </w:pPr>
      <w:r w:rsidRPr="0051203F">
        <w:rPr>
          <w:rFonts w:ascii="PT Astra Serif" w:hAnsi="PT Astra Serif"/>
          <w:color w:val="000000"/>
          <w:spacing w:val="-2"/>
          <w:sz w:val="16"/>
          <w:szCs w:val="16"/>
        </w:rPr>
        <w:t xml:space="preserve">29 июня 2020                                                                                               </w:t>
      </w:r>
      <w:r w:rsidRPr="0051203F">
        <w:rPr>
          <w:rFonts w:ascii="PT Astra Serif" w:hAnsi="PT Astra Serif"/>
          <w:sz w:val="16"/>
          <w:szCs w:val="16"/>
        </w:rPr>
        <w:t>с. </w:t>
      </w:r>
      <w:proofErr w:type="gramStart"/>
      <w:r w:rsidRPr="0051203F">
        <w:rPr>
          <w:rFonts w:ascii="PT Astra Serif" w:hAnsi="PT Astra Serif"/>
          <w:sz w:val="16"/>
          <w:szCs w:val="16"/>
        </w:rPr>
        <w:t>Целинное</w:t>
      </w:r>
      <w:proofErr w:type="gramEnd"/>
    </w:p>
    <w:p w:rsidR="0051203F" w:rsidRPr="0051203F" w:rsidRDefault="0051203F" w:rsidP="0051203F">
      <w:pPr>
        <w:spacing w:after="0" w:line="240" w:lineRule="auto"/>
        <w:ind w:left="-851" w:firstLine="567"/>
        <w:jc w:val="both"/>
        <w:rPr>
          <w:rFonts w:ascii="PT Astra Serif" w:hAnsi="PT Astra Serif"/>
          <w:sz w:val="16"/>
          <w:szCs w:val="16"/>
        </w:rPr>
      </w:pPr>
    </w:p>
    <w:p w:rsidR="0051203F" w:rsidRPr="0051203F" w:rsidRDefault="0051203F" w:rsidP="0051203F">
      <w:pPr>
        <w:shd w:val="clear" w:color="auto" w:fill="FFFFFF"/>
        <w:spacing w:after="0" w:line="240" w:lineRule="auto"/>
        <w:ind w:left="-851" w:firstLine="567"/>
        <w:jc w:val="both"/>
        <w:rPr>
          <w:rFonts w:ascii="PT Astra Serif" w:hAnsi="PT Astra Serif"/>
          <w:iCs/>
          <w:color w:val="000000"/>
          <w:spacing w:val="-1"/>
          <w:sz w:val="16"/>
          <w:szCs w:val="16"/>
        </w:rPr>
      </w:pPr>
      <w:r w:rsidRPr="0051203F">
        <w:rPr>
          <w:rFonts w:ascii="PT Astra Serif" w:hAnsi="PT Astra Serif"/>
          <w:sz w:val="16"/>
          <w:szCs w:val="16"/>
        </w:rPr>
        <w:t xml:space="preserve">  </w:t>
      </w:r>
      <w:proofErr w:type="gramStart"/>
      <w:r w:rsidRPr="0051203F">
        <w:rPr>
          <w:rFonts w:ascii="PT Astra Serif" w:hAnsi="PT Astra Serif"/>
          <w:sz w:val="16"/>
          <w:szCs w:val="16"/>
        </w:rPr>
        <w:t xml:space="preserve">Постановлением Главы Целинного района Курганской области от </w:t>
      </w:r>
      <w:r w:rsidRPr="0051203F">
        <w:rPr>
          <w:rFonts w:ascii="PT Astra Serif" w:hAnsi="PT Astra Serif"/>
          <w:color w:val="000000"/>
          <w:sz w:val="16"/>
          <w:szCs w:val="16"/>
        </w:rPr>
        <w:t>28.05.2020 № 89</w:t>
      </w:r>
      <w:r w:rsidRPr="0051203F">
        <w:rPr>
          <w:rFonts w:ascii="PT Astra Serif" w:hAnsi="PT Astra Serif"/>
          <w:sz w:val="16"/>
          <w:szCs w:val="16"/>
        </w:rPr>
        <w:t xml:space="preserve"> «О назначении публичных слушаний </w:t>
      </w:r>
      <w:r w:rsidRPr="0051203F">
        <w:rPr>
          <w:rFonts w:ascii="PT Astra Serif" w:hAnsi="PT Astra Serif"/>
          <w:iCs/>
          <w:color w:val="000000"/>
          <w:spacing w:val="-1"/>
          <w:sz w:val="16"/>
          <w:szCs w:val="16"/>
        </w:rPr>
        <w:t xml:space="preserve">по предоставлению разрешения на отклонение от предельных размеров земельного участка </w:t>
      </w:r>
      <w:r w:rsidRPr="0051203F">
        <w:rPr>
          <w:rFonts w:ascii="PT Astra Serif" w:hAnsi="PT Astra Serif"/>
          <w:sz w:val="16"/>
          <w:szCs w:val="16"/>
        </w:rPr>
        <w:t xml:space="preserve">в кадастровом квартале 45:18:020106 общей площадью 214 </w:t>
      </w:r>
      <w:proofErr w:type="spellStart"/>
      <w:r w:rsidRPr="0051203F">
        <w:rPr>
          <w:rFonts w:ascii="PT Astra Serif" w:hAnsi="PT Astra Serif"/>
          <w:sz w:val="16"/>
          <w:szCs w:val="16"/>
        </w:rPr>
        <w:t>кв.м</w:t>
      </w:r>
      <w:proofErr w:type="spellEnd"/>
      <w:r w:rsidRPr="0051203F">
        <w:rPr>
          <w:rFonts w:ascii="PT Astra Serif" w:hAnsi="PT Astra Serif"/>
          <w:sz w:val="16"/>
          <w:szCs w:val="16"/>
        </w:rPr>
        <w:t xml:space="preserve">., </w:t>
      </w:r>
      <w:proofErr w:type="spellStart"/>
      <w:r w:rsidRPr="0051203F">
        <w:rPr>
          <w:rFonts w:ascii="PT Astra Serif" w:hAnsi="PT Astra Serif"/>
          <w:sz w:val="16"/>
          <w:szCs w:val="16"/>
        </w:rPr>
        <w:t>расположеного</w:t>
      </w:r>
      <w:proofErr w:type="spellEnd"/>
      <w:r w:rsidRPr="0051203F">
        <w:rPr>
          <w:rFonts w:ascii="PT Astra Serif" w:hAnsi="PT Astra Serif"/>
          <w:sz w:val="16"/>
          <w:szCs w:val="16"/>
        </w:rPr>
        <w:t xml:space="preserve"> на карте градостроительного зонирования «Правил землепользования и застройки Целинного сельсовета Целинного района Курганской области в зоне Ж-1 «Зона индивидуальной жилой застройки» по адресу:</w:t>
      </w:r>
      <w:proofErr w:type="gramEnd"/>
      <w:r w:rsidRPr="0051203F">
        <w:rPr>
          <w:rFonts w:ascii="PT Astra Serif" w:hAnsi="PT Astra Serif"/>
          <w:sz w:val="16"/>
          <w:szCs w:val="16"/>
        </w:rPr>
        <w:t xml:space="preserve"> Российская Федерация, 641150, Курганская область, Целинный район, с. </w:t>
      </w:r>
      <w:proofErr w:type="gramStart"/>
      <w:r w:rsidRPr="0051203F">
        <w:rPr>
          <w:rFonts w:ascii="PT Astra Serif" w:hAnsi="PT Astra Serif"/>
          <w:sz w:val="16"/>
          <w:szCs w:val="16"/>
        </w:rPr>
        <w:t>Целинное</w:t>
      </w:r>
      <w:proofErr w:type="gramEnd"/>
      <w:r w:rsidRPr="0051203F">
        <w:rPr>
          <w:rFonts w:ascii="PT Astra Serif" w:hAnsi="PT Astra Serif"/>
          <w:sz w:val="16"/>
          <w:szCs w:val="16"/>
        </w:rPr>
        <w:t>, ул. 8-е Марта, 37».</w:t>
      </w:r>
    </w:p>
    <w:p w:rsidR="0051203F" w:rsidRPr="0051203F" w:rsidRDefault="0051203F" w:rsidP="0051203F">
      <w:pPr>
        <w:spacing w:after="0" w:line="240" w:lineRule="auto"/>
        <w:ind w:left="-851" w:firstLine="567"/>
        <w:jc w:val="both"/>
        <w:rPr>
          <w:rFonts w:ascii="PT Astra Serif" w:hAnsi="PT Astra Serif"/>
          <w:sz w:val="16"/>
          <w:szCs w:val="16"/>
        </w:rPr>
      </w:pPr>
      <w:r w:rsidRPr="0051203F">
        <w:rPr>
          <w:rFonts w:ascii="PT Astra Serif" w:hAnsi="PT Astra Serif"/>
          <w:sz w:val="16"/>
          <w:szCs w:val="16"/>
        </w:rPr>
        <w:lastRenderedPageBreak/>
        <w:t xml:space="preserve">Публичные слушания проведены в Администрации Целинного района Курганской области по адресу: с. </w:t>
      </w:r>
      <w:proofErr w:type="gramStart"/>
      <w:r w:rsidRPr="0051203F">
        <w:rPr>
          <w:rFonts w:ascii="PT Astra Serif" w:hAnsi="PT Astra Serif"/>
          <w:sz w:val="16"/>
          <w:szCs w:val="16"/>
        </w:rPr>
        <w:t>Целинное</w:t>
      </w:r>
      <w:proofErr w:type="gramEnd"/>
      <w:r w:rsidRPr="0051203F">
        <w:rPr>
          <w:rFonts w:ascii="PT Astra Serif" w:hAnsi="PT Astra Serif"/>
          <w:sz w:val="16"/>
          <w:szCs w:val="16"/>
        </w:rPr>
        <w:t>, ул. Советская, 66.</w:t>
      </w:r>
    </w:p>
    <w:p w:rsidR="0051203F" w:rsidRPr="0051203F" w:rsidRDefault="0051203F" w:rsidP="0051203F">
      <w:pPr>
        <w:spacing w:after="0" w:line="240" w:lineRule="auto"/>
        <w:ind w:left="-851" w:firstLine="567"/>
        <w:jc w:val="both"/>
        <w:rPr>
          <w:rFonts w:ascii="PT Astra Serif" w:hAnsi="PT Astra Serif"/>
          <w:sz w:val="16"/>
          <w:szCs w:val="16"/>
        </w:rPr>
      </w:pPr>
      <w:r w:rsidRPr="0051203F">
        <w:rPr>
          <w:rFonts w:ascii="PT Astra Serif" w:hAnsi="PT Astra Serif"/>
          <w:b/>
          <w:sz w:val="16"/>
          <w:szCs w:val="16"/>
        </w:rPr>
        <w:t>Дата проведения:</w:t>
      </w:r>
      <w:r w:rsidRPr="0051203F">
        <w:rPr>
          <w:rFonts w:ascii="PT Astra Serif" w:hAnsi="PT Astra Serif"/>
          <w:sz w:val="16"/>
          <w:szCs w:val="16"/>
        </w:rPr>
        <w:t xml:space="preserve"> 29.06.2020. </w:t>
      </w:r>
    </w:p>
    <w:p w:rsidR="0051203F" w:rsidRPr="0051203F" w:rsidRDefault="0051203F" w:rsidP="0051203F">
      <w:pPr>
        <w:spacing w:after="0" w:line="240" w:lineRule="auto"/>
        <w:ind w:left="-851" w:firstLine="567"/>
        <w:jc w:val="both"/>
        <w:rPr>
          <w:rFonts w:ascii="PT Astra Serif" w:hAnsi="PT Astra Serif"/>
          <w:sz w:val="16"/>
          <w:szCs w:val="16"/>
        </w:rPr>
      </w:pPr>
      <w:r w:rsidRPr="0051203F">
        <w:rPr>
          <w:rFonts w:ascii="PT Astra Serif" w:hAnsi="PT Astra Serif"/>
          <w:b/>
          <w:sz w:val="16"/>
          <w:szCs w:val="16"/>
        </w:rPr>
        <w:t>Время проведения:</w:t>
      </w:r>
      <w:r w:rsidRPr="0051203F">
        <w:rPr>
          <w:rFonts w:ascii="PT Astra Serif" w:hAnsi="PT Astra Serif"/>
          <w:sz w:val="16"/>
          <w:szCs w:val="16"/>
        </w:rPr>
        <w:t xml:space="preserve"> 15.30 часов.</w:t>
      </w:r>
    </w:p>
    <w:p w:rsidR="0051203F" w:rsidRPr="0051203F" w:rsidRDefault="0051203F" w:rsidP="0051203F">
      <w:pPr>
        <w:spacing w:after="0" w:line="240" w:lineRule="auto"/>
        <w:ind w:left="-851" w:firstLine="567"/>
        <w:jc w:val="both"/>
        <w:rPr>
          <w:rFonts w:ascii="PT Astra Serif" w:hAnsi="PT Astra Serif"/>
          <w:sz w:val="16"/>
          <w:szCs w:val="16"/>
        </w:rPr>
      </w:pPr>
      <w:r w:rsidRPr="0051203F">
        <w:rPr>
          <w:rFonts w:ascii="PT Astra Serif" w:hAnsi="PT Astra Serif"/>
          <w:b/>
          <w:sz w:val="16"/>
          <w:szCs w:val="16"/>
        </w:rPr>
        <w:t>Место проведения:</w:t>
      </w:r>
      <w:r w:rsidRPr="0051203F">
        <w:rPr>
          <w:rFonts w:ascii="PT Astra Serif" w:hAnsi="PT Astra Serif"/>
          <w:sz w:val="16"/>
          <w:szCs w:val="16"/>
        </w:rPr>
        <w:t xml:space="preserve"> большой зал заседаний Администрации Целинного района.</w:t>
      </w:r>
    </w:p>
    <w:p w:rsidR="0051203F" w:rsidRPr="0051203F" w:rsidRDefault="0051203F" w:rsidP="0051203F">
      <w:pPr>
        <w:spacing w:after="0" w:line="240" w:lineRule="auto"/>
        <w:ind w:left="-851" w:firstLine="567"/>
        <w:jc w:val="both"/>
        <w:rPr>
          <w:rFonts w:ascii="PT Astra Serif" w:hAnsi="PT Astra Serif"/>
          <w:sz w:val="16"/>
          <w:szCs w:val="16"/>
        </w:rPr>
      </w:pPr>
      <w:r w:rsidRPr="0051203F">
        <w:rPr>
          <w:rFonts w:ascii="PT Astra Serif" w:hAnsi="PT Astra Serif"/>
          <w:sz w:val="16"/>
          <w:szCs w:val="16"/>
        </w:rPr>
        <w:t>В публичных слушаниях приняло участие 5 человек.</w:t>
      </w:r>
    </w:p>
    <w:p w:rsidR="0051203F" w:rsidRPr="0051203F" w:rsidRDefault="0051203F" w:rsidP="0051203F">
      <w:pPr>
        <w:spacing w:after="0" w:line="240" w:lineRule="auto"/>
        <w:ind w:left="-851" w:firstLine="567"/>
        <w:jc w:val="both"/>
        <w:rPr>
          <w:rFonts w:ascii="PT Astra Serif" w:hAnsi="PT Astra Serif"/>
          <w:b/>
          <w:sz w:val="16"/>
          <w:szCs w:val="16"/>
        </w:rPr>
      </w:pPr>
      <w:r w:rsidRPr="0051203F">
        <w:rPr>
          <w:rFonts w:ascii="PT Astra Serif" w:hAnsi="PT Astra Serif"/>
          <w:b/>
          <w:sz w:val="16"/>
          <w:szCs w:val="16"/>
        </w:rPr>
        <w:t>Повестка публичных слушаний:</w:t>
      </w:r>
    </w:p>
    <w:p w:rsidR="0051203F" w:rsidRPr="0051203F" w:rsidRDefault="0051203F" w:rsidP="0051203F">
      <w:pPr>
        <w:shd w:val="clear" w:color="auto" w:fill="FFFFFF"/>
        <w:spacing w:after="0" w:line="240" w:lineRule="auto"/>
        <w:ind w:left="-851" w:firstLine="567"/>
        <w:jc w:val="both"/>
        <w:rPr>
          <w:rFonts w:ascii="PT Astra Serif" w:hAnsi="PT Astra Serif"/>
          <w:iCs/>
          <w:color w:val="000000"/>
          <w:spacing w:val="-1"/>
          <w:sz w:val="16"/>
          <w:szCs w:val="16"/>
        </w:rPr>
      </w:pPr>
      <w:r w:rsidRPr="0051203F">
        <w:rPr>
          <w:rFonts w:ascii="PT Astra Serif" w:hAnsi="PT Astra Serif"/>
          <w:iCs/>
          <w:color w:val="000000"/>
          <w:spacing w:val="-1"/>
          <w:sz w:val="16"/>
          <w:szCs w:val="16"/>
        </w:rPr>
        <w:t xml:space="preserve">Предоставление разрешения на отклонение от предельных размеров земельного участка </w:t>
      </w:r>
      <w:r w:rsidRPr="0051203F">
        <w:rPr>
          <w:rFonts w:ascii="PT Astra Serif" w:hAnsi="PT Astra Serif"/>
          <w:sz w:val="16"/>
          <w:szCs w:val="16"/>
        </w:rPr>
        <w:t xml:space="preserve">в кадастровом квартале 45:18:020106 общей площадью 214 </w:t>
      </w:r>
      <w:proofErr w:type="spellStart"/>
      <w:r w:rsidRPr="0051203F">
        <w:rPr>
          <w:rFonts w:ascii="PT Astra Serif" w:hAnsi="PT Astra Serif"/>
          <w:sz w:val="16"/>
          <w:szCs w:val="16"/>
        </w:rPr>
        <w:t>кв.м</w:t>
      </w:r>
      <w:proofErr w:type="spellEnd"/>
      <w:r w:rsidRPr="0051203F">
        <w:rPr>
          <w:rFonts w:ascii="PT Astra Serif" w:hAnsi="PT Astra Serif"/>
          <w:sz w:val="16"/>
          <w:szCs w:val="16"/>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Российская Федерация, 641150, Курганская область, Целинный район, с. </w:t>
      </w:r>
      <w:proofErr w:type="gramStart"/>
      <w:r w:rsidRPr="0051203F">
        <w:rPr>
          <w:rFonts w:ascii="PT Astra Serif" w:hAnsi="PT Astra Serif"/>
          <w:sz w:val="16"/>
          <w:szCs w:val="16"/>
        </w:rPr>
        <w:t>Целинное</w:t>
      </w:r>
      <w:proofErr w:type="gramEnd"/>
      <w:r w:rsidRPr="0051203F">
        <w:rPr>
          <w:rFonts w:ascii="PT Astra Serif" w:hAnsi="PT Astra Serif"/>
          <w:sz w:val="16"/>
          <w:szCs w:val="16"/>
        </w:rPr>
        <w:t>, ул. 8-е Марта, 37».</w:t>
      </w:r>
    </w:p>
    <w:p w:rsidR="0051203F" w:rsidRPr="0051203F" w:rsidRDefault="0051203F" w:rsidP="0051203F">
      <w:pPr>
        <w:spacing w:after="0" w:line="240" w:lineRule="auto"/>
        <w:ind w:left="-851" w:firstLine="567"/>
        <w:jc w:val="both"/>
        <w:rPr>
          <w:rFonts w:ascii="PT Astra Serif" w:hAnsi="PT Astra Serif"/>
          <w:sz w:val="16"/>
          <w:szCs w:val="16"/>
        </w:rPr>
      </w:pPr>
    </w:p>
    <w:p w:rsidR="0051203F" w:rsidRPr="0051203F" w:rsidRDefault="0051203F" w:rsidP="0051203F">
      <w:pPr>
        <w:spacing w:after="0" w:line="240" w:lineRule="auto"/>
        <w:ind w:left="-851" w:firstLine="567"/>
        <w:jc w:val="both"/>
        <w:rPr>
          <w:rFonts w:ascii="PT Astra Serif" w:hAnsi="PT Astra Serif"/>
          <w:sz w:val="16"/>
          <w:szCs w:val="16"/>
        </w:rPr>
      </w:pPr>
      <w:r w:rsidRPr="0051203F">
        <w:rPr>
          <w:rFonts w:ascii="PT Astra Serif" w:hAnsi="PT Astra Serif"/>
          <w:sz w:val="16"/>
          <w:szCs w:val="16"/>
        </w:rPr>
        <w:t xml:space="preserve">   </w:t>
      </w:r>
      <w:proofErr w:type="gramStart"/>
      <w:r w:rsidRPr="0051203F">
        <w:rPr>
          <w:rFonts w:ascii="PT Astra Serif" w:hAnsi="PT Astra Serif"/>
          <w:sz w:val="16"/>
          <w:szCs w:val="16"/>
        </w:rPr>
        <w:t xml:space="preserve">С момента опубликования постановления Главы Целинного района от </w:t>
      </w:r>
      <w:r w:rsidRPr="0051203F">
        <w:rPr>
          <w:rFonts w:ascii="PT Astra Serif" w:hAnsi="PT Astra Serif"/>
          <w:color w:val="000000"/>
          <w:sz w:val="16"/>
          <w:szCs w:val="16"/>
        </w:rPr>
        <w:t>28.05.2020 № 89</w:t>
      </w:r>
      <w:r w:rsidRPr="0051203F">
        <w:rPr>
          <w:rFonts w:ascii="PT Astra Serif" w:hAnsi="PT Astra Serif"/>
          <w:sz w:val="16"/>
          <w:szCs w:val="16"/>
        </w:rPr>
        <w:t xml:space="preserve"> «О назначении публичных слушаний </w:t>
      </w:r>
      <w:r w:rsidRPr="0051203F">
        <w:rPr>
          <w:rFonts w:ascii="PT Astra Serif" w:hAnsi="PT Astra Serif"/>
          <w:iCs/>
          <w:color w:val="000000"/>
          <w:spacing w:val="-1"/>
          <w:sz w:val="16"/>
          <w:szCs w:val="16"/>
        </w:rPr>
        <w:t xml:space="preserve">по предоставлению разрешения на отклонение от предельных размеров земельного участка </w:t>
      </w:r>
      <w:r w:rsidRPr="0051203F">
        <w:rPr>
          <w:rFonts w:ascii="PT Astra Serif" w:hAnsi="PT Astra Serif"/>
          <w:sz w:val="16"/>
          <w:szCs w:val="16"/>
        </w:rPr>
        <w:t xml:space="preserve">в кадастровом квартале 45:18:020106 общей площадью 214 </w:t>
      </w:r>
      <w:proofErr w:type="spellStart"/>
      <w:r w:rsidRPr="0051203F">
        <w:rPr>
          <w:rFonts w:ascii="PT Astra Serif" w:hAnsi="PT Astra Serif"/>
          <w:sz w:val="16"/>
          <w:szCs w:val="16"/>
        </w:rPr>
        <w:t>кв.м</w:t>
      </w:r>
      <w:proofErr w:type="spellEnd"/>
      <w:r w:rsidRPr="0051203F">
        <w:rPr>
          <w:rFonts w:ascii="PT Astra Serif" w:hAnsi="PT Astra Serif"/>
          <w:sz w:val="16"/>
          <w:szCs w:val="16"/>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w:t>
      </w:r>
      <w:proofErr w:type="gramEnd"/>
      <w:r w:rsidRPr="0051203F">
        <w:rPr>
          <w:rFonts w:ascii="PT Astra Serif" w:hAnsi="PT Astra Serif"/>
          <w:sz w:val="16"/>
          <w:szCs w:val="16"/>
        </w:rPr>
        <w:t xml:space="preserve">: Российская Федерация, 641150, Курганская область, Целинный район, с. </w:t>
      </w:r>
      <w:proofErr w:type="gramStart"/>
      <w:r w:rsidRPr="0051203F">
        <w:rPr>
          <w:rFonts w:ascii="PT Astra Serif" w:hAnsi="PT Astra Serif"/>
          <w:sz w:val="16"/>
          <w:szCs w:val="16"/>
        </w:rPr>
        <w:t>Целинное</w:t>
      </w:r>
      <w:proofErr w:type="gramEnd"/>
      <w:r w:rsidRPr="0051203F">
        <w:rPr>
          <w:rFonts w:ascii="PT Astra Serif" w:hAnsi="PT Astra Serif"/>
          <w:sz w:val="16"/>
          <w:szCs w:val="16"/>
        </w:rPr>
        <w:t>, ул. 8-е Марта, 37</w:t>
      </w:r>
      <w:r w:rsidRPr="0051203F">
        <w:rPr>
          <w:rFonts w:ascii="PT Astra Serif" w:hAnsi="PT Astra Serif"/>
          <w:color w:val="000000"/>
          <w:sz w:val="16"/>
          <w:szCs w:val="16"/>
        </w:rPr>
        <w:t>»</w:t>
      </w:r>
      <w:r w:rsidRPr="0051203F">
        <w:rPr>
          <w:rFonts w:ascii="PT Astra Serif" w:hAnsi="PT Astra Serif"/>
          <w:sz w:val="16"/>
          <w:szCs w:val="16"/>
        </w:rPr>
        <w:t xml:space="preserve"> предложения и рекомендации заинтересованных лиц не поступали.</w:t>
      </w:r>
    </w:p>
    <w:p w:rsidR="0051203F" w:rsidRPr="0051203F" w:rsidRDefault="0051203F" w:rsidP="0051203F">
      <w:pPr>
        <w:spacing w:after="0" w:line="240" w:lineRule="auto"/>
        <w:ind w:left="-851" w:firstLine="567"/>
        <w:jc w:val="both"/>
        <w:rPr>
          <w:rFonts w:ascii="PT Astra Serif" w:hAnsi="PT Astra Serif"/>
          <w:b/>
          <w:sz w:val="16"/>
          <w:szCs w:val="16"/>
        </w:rPr>
      </w:pPr>
      <w:r w:rsidRPr="0051203F">
        <w:rPr>
          <w:rFonts w:ascii="PT Astra Serif" w:hAnsi="PT Astra Serif"/>
          <w:b/>
          <w:sz w:val="16"/>
          <w:szCs w:val="16"/>
        </w:rPr>
        <w:t>Результаты проведения публичных слушаний:</w:t>
      </w:r>
    </w:p>
    <w:p w:rsidR="0051203F" w:rsidRPr="0051203F" w:rsidRDefault="0051203F" w:rsidP="0051203F">
      <w:pPr>
        <w:pStyle w:val="a6"/>
        <w:numPr>
          <w:ilvl w:val="0"/>
          <w:numId w:val="16"/>
        </w:numPr>
        <w:spacing w:after="0" w:line="240" w:lineRule="auto"/>
        <w:ind w:left="-851" w:firstLine="567"/>
        <w:jc w:val="both"/>
        <w:rPr>
          <w:rFonts w:ascii="PT Astra Serif" w:hAnsi="PT Astra Serif"/>
          <w:sz w:val="16"/>
          <w:szCs w:val="16"/>
        </w:rPr>
      </w:pPr>
      <w:proofErr w:type="gramStart"/>
      <w:r w:rsidRPr="0051203F">
        <w:rPr>
          <w:rFonts w:ascii="PT Astra Serif" w:hAnsi="PT Astra Serif"/>
          <w:sz w:val="16"/>
          <w:szCs w:val="16"/>
        </w:rPr>
        <w:t xml:space="preserve">Публичные слушания по проекту постановления Главы Целинного района от </w:t>
      </w:r>
      <w:r w:rsidRPr="0051203F">
        <w:rPr>
          <w:rFonts w:ascii="PT Astra Serif" w:hAnsi="PT Astra Serif"/>
          <w:color w:val="000000"/>
          <w:sz w:val="16"/>
          <w:szCs w:val="16"/>
        </w:rPr>
        <w:t>28.05.2020 № 89</w:t>
      </w:r>
      <w:r w:rsidRPr="0051203F">
        <w:rPr>
          <w:rFonts w:ascii="PT Astra Serif" w:hAnsi="PT Astra Serif"/>
          <w:sz w:val="16"/>
          <w:szCs w:val="16"/>
        </w:rPr>
        <w:t xml:space="preserve"> «О назначении публичных слушаний </w:t>
      </w:r>
      <w:r w:rsidRPr="0051203F">
        <w:rPr>
          <w:rFonts w:ascii="PT Astra Serif" w:hAnsi="PT Astra Serif"/>
          <w:iCs/>
          <w:color w:val="000000"/>
          <w:spacing w:val="-1"/>
          <w:sz w:val="16"/>
          <w:szCs w:val="16"/>
        </w:rPr>
        <w:t xml:space="preserve">по предоставлению разрешения на отклонение от предельных размеров земельного участка </w:t>
      </w:r>
      <w:r w:rsidRPr="0051203F">
        <w:rPr>
          <w:rFonts w:ascii="PT Astra Serif" w:hAnsi="PT Astra Serif"/>
          <w:sz w:val="16"/>
          <w:szCs w:val="16"/>
        </w:rPr>
        <w:t xml:space="preserve">в кадастровом квартале 45:18:020106 общей площадью 214 </w:t>
      </w:r>
      <w:proofErr w:type="spellStart"/>
      <w:r w:rsidRPr="0051203F">
        <w:rPr>
          <w:rFonts w:ascii="PT Astra Serif" w:hAnsi="PT Astra Serif"/>
          <w:sz w:val="16"/>
          <w:szCs w:val="16"/>
        </w:rPr>
        <w:t>кв.м</w:t>
      </w:r>
      <w:proofErr w:type="spellEnd"/>
      <w:r w:rsidRPr="0051203F">
        <w:rPr>
          <w:rFonts w:ascii="PT Astra Serif" w:hAnsi="PT Astra Serif"/>
          <w:sz w:val="16"/>
          <w:szCs w:val="16"/>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w:t>
      </w:r>
      <w:proofErr w:type="gramEnd"/>
      <w:r w:rsidRPr="0051203F">
        <w:rPr>
          <w:rFonts w:ascii="PT Astra Serif" w:hAnsi="PT Astra Serif"/>
          <w:sz w:val="16"/>
          <w:szCs w:val="16"/>
        </w:rPr>
        <w:t xml:space="preserve"> адресу: </w:t>
      </w:r>
      <w:proofErr w:type="gramStart"/>
      <w:r w:rsidRPr="0051203F">
        <w:rPr>
          <w:rFonts w:ascii="PT Astra Serif" w:hAnsi="PT Astra Serif"/>
          <w:sz w:val="16"/>
          <w:szCs w:val="16"/>
        </w:rPr>
        <w:t>Российская Федерация, 641150, Курганская область, Целинный район, с. Целинное, ул. 8-е Марта, 37</w:t>
      </w:r>
      <w:r w:rsidRPr="0051203F">
        <w:rPr>
          <w:rFonts w:ascii="PT Astra Serif" w:hAnsi="PT Astra Serif"/>
          <w:color w:val="000000"/>
          <w:sz w:val="16"/>
          <w:szCs w:val="16"/>
        </w:rPr>
        <w:t>» (далее – Проект)</w:t>
      </w:r>
      <w:r w:rsidRPr="0051203F">
        <w:rPr>
          <w:rFonts w:ascii="PT Astra Serif" w:hAnsi="PT Astra Serif"/>
          <w:sz w:val="16"/>
          <w:szCs w:val="16"/>
        </w:rPr>
        <w:t xml:space="preserve"> считать состоявшимися; </w:t>
      </w:r>
      <w:proofErr w:type="gramEnd"/>
    </w:p>
    <w:p w:rsidR="0051203F" w:rsidRPr="0051203F" w:rsidRDefault="0051203F" w:rsidP="0051203F">
      <w:pPr>
        <w:spacing w:after="0" w:line="240" w:lineRule="auto"/>
        <w:ind w:left="-851" w:firstLine="567"/>
        <w:jc w:val="both"/>
        <w:rPr>
          <w:rFonts w:ascii="PT Astra Serif" w:hAnsi="PT Astra Serif"/>
          <w:sz w:val="16"/>
          <w:szCs w:val="16"/>
        </w:rPr>
      </w:pPr>
      <w:r w:rsidRPr="0051203F">
        <w:rPr>
          <w:rFonts w:ascii="PT Astra Serif" w:hAnsi="PT Astra Serif"/>
          <w:sz w:val="16"/>
          <w:szCs w:val="16"/>
        </w:rPr>
        <w:t>2. Одобрить представленный Проект с учетом замечаний, высказанных в ходе публичных слушаний;</w:t>
      </w:r>
    </w:p>
    <w:p w:rsidR="0051203F" w:rsidRPr="0051203F" w:rsidRDefault="0051203F" w:rsidP="0051203F">
      <w:pPr>
        <w:pStyle w:val="a6"/>
        <w:spacing w:after="0" w:line="240" w:lineRule="auto"/>
        <w:ind w:left="-851" w:firstLine="567"/>
        <w:jc w:val="both"/>
        <w:rPr>
          <w:rFonts w:ascii="PT Astra Serif" w:hAnsi="PT Astra Serif"/>
          <w:sz w:val="16"/>
          <w:szCs w:val="16"/>
        </w:rPr>
      </w:pPr>
      <w:r w:rsidRPr="0051203F">
        <w:rPr>
          <w:rFonts w:ascii="PT Astra Serif" w:hAnsi="PT Astra Serif"/>
          <w:sz w:val="16"/>
          <w:szCs w:val="16"/>
        </w:rPr>
        <w:t>3. Направить Проект постановления с учетом замечаний, высказанных в ходе публичных слушаний, Главе Целинного района для принятия решения;</w:t>
      </w:r>
    </w:p>
    <w:p w:rsidR="0051203F" w:rsidRPr="0051203F" w:rsidRDefault="0051203F" w:rsidP="0051203F">
      <w:pPr>
        <w:spacing w:after="0" w:line="240" w:lineRule="auto"/>
        <w:ind w:left="-851" w:firstLine="567"/>
        <w:jc w:val="both"/>
        <w:rPr>
          <w:rFonts w:ascii="PT Astra Serif" w:hAnsi="PT Astra Serif"/>
          <w:sz w:val="16"/>
          <w:szCs w:val="16"/>
        </w:rPr>
      </w:pPr>
      <w:r w:rsidRPr="0051203F">
        <w:rPr>
          <w:rFonts w:ascii="PT Astra Serif" w:hAnsi="PT Astra Serif"/>
          <w:sz w:val="16"/>
          <w:szCs w:val="16"/>
        </w:rPr>
        <w:t xml:space="preserve">4. На основании протокола проведения публичных слушаний составить заключение о результатах публичных слушаний и опубликование его в порядке, установленном для официального опубликования муниципальных правовых актов, иной официальной информации.  </w:t>
      </w:r>
    </w:p>
    <w:p w:rsidR="0051203F" w:rsidRPr="0051203F" w:rsidRDefault="0051203F" w:rsidP="0051203F">
      <w:pPr>
        <w:shd w:val="clear" w:color="auto" w:fill="FFFFFF"/>
        <w:spacing w:after="0" w:line="240" w:lineRule="auto"/>
        <w:ind w:left="-851" w:firstLine="567"/>
        <w:jc w:val="both"/>
        <w:rPr>
          <w:rFonts w:ascii="PT Astra Serif" w:hAnsi="PT Astra Serif"/>
          <w:color w:val="000000"/>
          <w:spacing w:val="-5"/>
          <w:sz w:val="16"/>
          <w:szCs w:val="16"/>
        </w:rPr>
      </w:pPr>
    </w:p>
    <w:p w:rsidR="0051203F" w:rsidRPr="0051203F" w:rsidRDefault="0051203F" w:rsidP="0051203F">
      <w:pPr>
        <w:shd w:val="clear" w:color="auto" w:fill="FFFFFF"/>
        <w:spacing w:after="0" w:line="240" w:lineRule="auto"/>
        <w:ind w:left="-851" w:firstLine="567"/>
        <w:jc w:val="both"/>
        <w:rPr>
          <w:rFonts w:ascii="PT Astra Serif" w:hAnsi="PT Astra Serif"/>
          <w:color w:val="000000"/>
          <w:spacing w:val="-5"/>
          <w:sz w:val="16"/>
          <w:szCs w:val="16"/>
        </w:rPr>
      </w:pPr>
      <w:r w:rsidRPr="0051203F">
        <w:rPr>
          <w:rFonts w:ascii="PT Astra Serif" w:hAnsi="PT Astra Serif"/>
          <w:color w:val="000000"/>
          <w:spacing w:val="-5"/>
          <w:sz w:val="16"/>
          <w:szCs w:val="16"/>
        </w:rPr>
        <w:t>Проголосовало: «За» - 5 человек, «Против» - нет, «Воздержавшихся» - нет.</w:t>
      </w:r>
    </w:p>
    <w:p w:rsidR="0051203F" w:rsidRPr="0051203F" w:rsidRDefault="0051203F" w:rsidP="0051203F">
      <w:pPr>
        <w:shd w:val="clear" w:color="auto" w:fill="FFFFFF"/>
        <w:spacing w:after="0" w:line="240" w:lineRule="auto"/>
        <w:ind w:left="-851" w:firstLine="567"/>
        <w:jc w:val="both"/>
        <w:rPr>
          <w:rFonts w:ascii="PT Astra Serif" w:hAnsi="PT Astra Serif"/>
          <w:color w:val="000000"/>
          <w:spacing w:val="-5"/>
          <w:sz w:val="16"/>
          <w:szCs w:val="16"/>
        </w:rPr>
      </w:pPr>
      <w:r w:rsidRPr="0051203F">
        <w:rPr>
          <w:rFonts w:ascii="PT Astra Serif" w:hAnsi="PT Astra Serif"/>
          <w:color w:val="000000"/>
          <w:spacing w:val="-5"/>
          <w:sz w:val="16"/>
          <w:szCs w:val="16"/>
        </w:rPr>
        <w:t>Проект одобрен большинством голосов.</w:t>
      </w:r>
    </w:p>
    <w:p w:rsidR="0051203F" w:rsidRPr="0051203F" w:rsidRDefault="0051203F" w:rsidP="0051203F">
      <w:pPr>
        <w:shd w:val="clear" w:color="auto" w:fill="FFFFFF"/>
        <w:spacing w:after="0" w:line="240" w:lineRule="auto"/>
        <w:ind w:left="-851" w:firstLine="567"/>
        <w:jc w:val="both"/>
        <w:rPr>
          <w:rFonts w:ascii="PT Astra Serif" w:hAnsi="PT Astra Serif"/>
          <w:color w:val="000000"/>
          <w:spacing w:val="-5"/>
          <w:sz w:val="16"/>
          <w:szCs w:val="16"/>
        </w:rPr>
      </w:pPr>
    </w:p>
    <w:p w:rsidR="0051203F" w:rsidRPr="0051203F" w:rsidRDefault="0051203F" w:rsidP="0051203F">
      <w:pPr>
        <w:spacing w:after="0" w:line="240" w:lineRule="auto"/>
        <w:ind w:left="-851" w:firstLine="567"/>
        <w:jc w:val="both"/>
        <w:rPr>
          <w:rFonts w:ascii="PT Astra Serif" w:hAnsi="PT Astra Serif"/>
          <w:sz w:val="16"/>
          <w:szCs w:val="16"/>
        </w:rPr>
      </w:pPr>
    </w:p>
    <w:tbl>
      <w:tblPr>
        <w:tblW w:w="0" w:type="auto"/>
        <w:tblLayout w:type="fixed"/>
        <w:tblLook w:val="01E0" w:firstRow="1" w:lastRow="1" w:firstColumn="1" w:lastColumn="1" w:noHBand="0" w:noVBand="0"/>
      </w:tblPr>
      <w:tblGrid>
        <w:gridCol w:w="4786"/>
        <w:gridCol w:w="2552"/>
        <w:gridCol w:w="2126"/>
      </w:tblGrid>
      <w:tr w:rsidR="0051203F" w:rsidRPr="0051203F" w:rsidTr="0051203F">
        <w:tc>
          <w:tcPr>
            <w:tcW w:w="4786" w:type="dxa"/>
          </w:tcPr>
          <w:p w:rsidR="0051203F" w:rsidRPr="0051203F" w:rsidRDefault="0051203F" w:rsidP="001552DB">
            <w:pPr>
              <w:spacing w:after="0" w:line="240" w:lineRule="auto"/>
              <w:ind w:left="-851" w:firstLine="567"/>
              <w:jc w:val="right"/>
              <w:rPr>
                <w:rFonts w:ascii="PT Astra Serif" w:hAnsi="PT Astra Serif"/>
                <w:sz w:val="16"/>
                <w:szCs w:val="16"/>
              </w:rPr>
            </w:pPr>
            <w:r w:rsidRPr="0051203F">
              <w:rPr>
                <w:rFonts w:ascii="PT Astra Serif" w:hAnsi="PT Astra Serif"/>
                <w:sz w:val="16"/>
                <w:szCs w:val="16"/>
              </w:rPr>
              <w:t xml:space="preserve">Организатор публичных слушаний  </w:t>
            </w:r>
          </w:p>
        </w:tc>
        <w:tc>
          <w:tcPr>
            <w:tcW w:w="2552" w:type="dxa"/>
          </w:tcPr>
          <w:p w:rsidR="0051203F" w:rsidRPr="0051203F" w:rsidRDefault="0051203F" w:rsidP="0051203F">
            <w:pPr>
              <w:spacing w:after="0" w:line="240" w:lineRule="auto"/>
              <w:ind w:left="-851" w:firstLine="567"/>
              <w:rPr>
                <w:rFonts w:ascii="PT Astra Serif" w:hAnsi="PT Astra Serif"/>
                <w:sz w:val="16"/>
                <w:szCs w:val="16"/>
              </w:rPr>
            </w:pPr>
          </w:p>
        </w:tc>
        <w:tc>
          <w:tcPr>
            <w:tcW w:w="2126" w:type="dxa"/>
          </w:tcPr>
          <w:p w:rsidR="0051203F" w:rsidRPr="0051203F" w:rsidRDefault="0051203F" w:rsidP="0051203F">
            <w:pPr>
              <w:spacing w:after="0" w:line="240" w:lineRule="auto"/>
              <w:ind w:left="-851" w:firstLine="567"/>
              <w:jc w:val="right"/>
              <w:rPr>
                <w:rFonts w:ascii="PT Astra Serif" w:hAnsi="PT Astra Serif"/>
                <w:sz w:val="16"/>
                <w:szCs w:val="16"/>
              </w:rPr>
            </w:pPr>
            <w:r w:rsidRPr="0051203F">
              <w:rPr>
                <w:rFonts w:ascii="PT Astra Serif" w:hAnsi="PT Astra Serif"/>
                <w:sz w:val="16"/>
                <w:szCs w:val="16"/>
              </w:rPr>
              <w:t>В.Н. Балашов</w:t>
            </w:r>
          </w:p>
        </w:tc>
      </w:tr>
    </w:tbl>
    <w:p w:rsidR="0051203F" w:rsidRPr="0051203F" w:rsidRDefault="0051203F" w:rsidP="0051203F">
      <w:pPr>
        <w:pStyle w:val="af8"/>
        <w:ind w:left="-851" w:firstLine="567"/>
        <w:rPr>
          <w:rFonts w:ascii="PT Astra Serif" w:hAnsi="PT Astra Serif"/>
          <w:sz w:val="16"/>
          <w:szCs w:val="16"/>
        </w:rPr>
      </w:pPr>
    </w:p>
    <w:p w:rsidR="0051203F" w:rsidRPr="0051203F" w:rsidRDefault="0051203F" w:rsidP="0051203F">
      <w:pPr>
        <w:spacing w:after="0" w:line="240" w:lineRule="auto"/>
        <w:ind w:left="-851" w:firstLine="567"/>
        <w:jc w:val="center"/>
        <w:rPr>
          <w:rFonts w:ascii="PT Astra Serif" w:hAnsi="PT Astra Serif"/>
          <w:b/>
          <w:sz w:val="16"/>
          <w:szCs w:val="16"/>
        </w:rPr>
      </w:pPr>
      <w:r w:rsidRPr="0051203F">
        <w:rPr>
          <w:rFonts w:ascii="PT Astra Serif" w:hAnsi="PT Astra Serif"/>
          <w:b/>
          <w:sz w:val="16"/>
          <w:szCs w:val="16"/>
        </w:rPr>
        <w:t>ЗАКЛЮЧЕНИЕ</w:t>
      </w:r>
    </w:p>
    <w:p w:rsidR="0051203F" w:rsidRPr="0051203F" w:rsidRDefault="0051203F" w:rsidP="0051203F">
      <w:pPr>
        <w:spacing w:after="0" w:line="240" w:lineRule="auto"/>
        <w:ind w:left="-851" w:firstLine="567"/>
        <w:jc w:val="center"/>
        <w:rPr>
          <w:rFonts w:ascii="PT Astra Serif" w:hAnsi="PT Astra Serif"/>
          <w:b/>
          <w:color w:val="000000"/>
          <w:spacing w:val="-2"/>
          <w:sz w:val="16"/>
          <w:szCs w:val="16"/>
        </w:rPr>
      </w:pPr>
    </w:p>
    <w:p w:rsidR="0051203F" w:rsidRPr="0051203F" w:rsidRDefault="0051203F" w:rsidP="0051203F">
      <w:pPr>
        <w:shd w:val="clear" w:color="auto" w:fill="FFFFFF"/>
        <w:spacing w:after="0" w:line="240" w:lineRule="auto"/>
        <w:ind w:left="-851" w:firstLine="567"/>
        <w:jc w:val="center"/>
        <w:rPr>
          <w:rStyle w:val="11"/>
          <w:rFonts w:ascii="PT Astra Serif" w:hAnsi="PT Astra Serif"/>
          <w:iCs/>
          <w:color w:val="000000"/>
          <w:spacing w:val="-1"/>
          <w:sz w:val="16"/>
          <w:szCs w:val="16"/>
        </w:rPr>
      </w:pPr>
      <w:proofErr w:type="gramStart"/>
      <w:r w:rsidRPr="0051203F">
        <w:rPr>
          <w:rFonts w:ascii="PT Astra Serif" w:hAnsi="PT Astra Serif"/>
          <w:sz w:val="16"/>
          <w:szCs w:val="16"/>
        </w:rPr>
        <w:t xml:space="preserve">О результатах публичных слушаний </w:t>
      </w:r>
      <w:r w:rsidRPr="0051203F">
        <w:rPr>
          <w:rFonts w:ascii="PT Astra Serif" w:hAnsi="PT Astra Serif"/>
          <w:iCs/>
          <w:color w:val="000000"/>
          <w:spacing w:val="-1"/>
          <w:sz w:val="16"/>
          <w:szCs w:val="16"/>
        </w:rPr>
        <w:t xml:space="preserve">по вопросу предоставления разрешения на отклонение от предельных размеров земельного участка </w:t>
      </w:r>
      <w:r w:rsidRPr="0051203F">
        <w:rPr>
          <w:rFonts w:ascii="PT Astra Serif" w:hAnsi="PT Astra Serif"/>
          <w:sz w:val="16"/>
          <w:szCs w:val="16"/>
        </w:rPr>
        <w:t xml:space="preserve">в кадастровом квартале 45:18:020103 общей площадью 214 </w:t>
      </w:r>
      <w:proofErr w:type="spellStart"/>
      <w:r w:rsidRPr="0051203F">
        <w:rPr>
          <w:rFonts w:ascii="PT Astra Serif" w:hAnsi="PT Astra Serif"/>
          <w:sz w:val="16"/>
          <w:szCs w:val="16"/>
        </w:rPr>
        <w:t>кв.м</w:t>
      </w:r>
      <w:proofErr w:type="spellEnd"/>
      <w:r w:rsidRPr="0051203F">
        <w:rPr>
          <w:rFonts w:ascii="PT Astra Serif" w:hAnsi="PT Astra Serif"/>
          <w:sz w:val="16"/>
          <w:szCs w:val="16"/>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w:t>
      </w:r>
      <w:proofErr w:type="gramEnd"/>
      <w:r w:rsidRPr="0051203F">
        <w:rPr>
          <w:rFonts w:ascii="PT Astra Serif" w:hAnsi="PT Astra Serif"/>
          <w:sz w:val="16"/>
          <w:szCs w:val="16"/>
        </w:rPr>
        <w:t xml:space="preserve"> </w:t>
      </w:r>
      <w:proofErr w:type="gramStart"/>
      <w:r w:rsidRPr="0051203F">
        <w:rPr>
          <w:rFonts w:ascii="PT Astra Serif" w:hAnsi="PT Astra Serif"/>
          <w:sz w:val="16"/>
          <w:szCs w:val="16"/>
        </w:rPr>
        <w:t>Российская Федерация, 641150, Курганская область, Целинный район, с. Целинное, ул. Ломоносова, д.35, кв.2.</w:t>
      </w:r>
      <w:proofErr w:type="gramEnd"/>
    </w:p>
    <w:p w:rsidR="0051203F" w:rsidRPr="0051203F" w:rsidRDefault="0051203F" w:rsidP="0051203F">
      <w:pPr>
        <w:pBdr>
          <w:bottom w:val="single" w:sz="12" w:space="1" w:color="auto"/>
        </w:pBdr>
        <w:shd w:val="clear" w:color="auto" w:fill="FFFFFF"/>
        <w:spacing w:after="0" w:line="240" w:lineRule="auto"/>
        <w:ind w:left="-851" w:firstLine="567"/>
        <w:jc w:val="both"/>
        <w:rPr>
          <w:rFonts w:ascii="PT Astra Serif" w:hAnsi="PT Astra Serif"/>
          <w:color w:val="000000"/>
          <w:spacing w:val="-2"/>
          <w:sz w:val="16"/>
          <w:szCs w:val="16"/>
        </w:rPr>
      </w:pPr>
    </w:p>
    <w:p w:rsidR="0051203F" w:rsidRPr="0051203F" w:rsidRDefault="0051203F" w:rsidP="0051203F">
      <w:pPr>
        <w:spacing w:after="0" w:line="240" w:lineRule="auto"/>
        <w:ind w:left="-851" w:firstLine="567"/>
        <w:jc w:val="center"/>
        <w:rPr>
          <w:rFonts w:ascii="PT Astra Serif" w:hAnsi="PT Astra Serif"/>
          <w:sz w:val="16"/>
          <w:szCs w:val="16"/>
        </w:rPr>
      </w:pPr>
      <w:r w:rsidRPr="0051203F">
        <w:rPr>
          <w:rFonts w:ascii="PT Astra Serif" w:hAnsi="PT Astra Serif"/>
          <w:color w:val="000000"/>
          <w:spacing w:val="-2"/>
          <w:sz w:val="16"/>
          <w:szCs w:val="16"/>
        </w:rPr>
        <w:t xml:space="preserve">29 июня 2020                                                                                               </w:t>
      </w:r>
      <w:r w:rsidRPr="0051203F">
        <w:rPr>
          <w:rFonts w:ascii="PT Astra Serif" w:hAnsi="PT Astra Serif"/>
          <w:sz w:val="16"/>
          <w:szCs w:val="16"/>
        </w:rPr>
        <w:t>с. </w:t>
      </w:r>
      <w:proofErr w:type="gramStart"/>
      <w:r w:rsidRPr="0051203F">
        <w:rPr>
          <w:rFonts w:ascii="PT Astra Serif" w:hAnsi="PT Astra Serif"/>
          <w:sz w:val="16"/>
          <w:szCs w:val="16"/>
        </w:rPr>
        <w:t>Целинное</w:t>
      </w:r>
      <w:proofErr w:type="gramEnd"/>
    </w:p>
    <w:p w:rsidR="0051203F" w:rsidRPr="0051203F" w:rsidRDefault="0051203F" w:rsidP="0051203F">
      <w:pPr>
        <w:spacing w:after="0" w:line="240" w:lineRule="auto"/>
        <w:ind w:left="-851" w:firstLine="567"/>
        <w:jc w:val="both"/>
        <w:rPr>
          <w:rFonts w:ascii="PT Astra Serif" w:hAnsi="PT Astra Serif"/>
          <w:sz w:val="16"/>
          <w:szCs w:val="16"/>
        </w:rPr>
      </w:pPr>
    </w:p>
    <w:p w:rsidR="0051203F" w:rsidRPr="0051203F" w:rsidRDefault="0051203F" w:rsidP="0051203F">
      <w:pPr>
        <w:shd w:val="clear" w:color="auto" w:fill="FFFFFF"/>
        <w:spacing w:after="0" w:line="240" w:lineRule="auto"/>
        <w:ind w:left="-851" w:firstLine="567"/>
        <w:jc w:val="both"/>
        <w:rPr>
          <w:rFonts w:ascii="PT Astra Serif" w:hAnsi="PT Astra Serif"/>
          <w:iCs/>
          <w:color w:val="000000"/>
          <w:spacing w:val="-1"/>
          <w:sz w:val="16"/>
          <w:szCs w:val="16"/>
        </w:rPr>
      </w:pPr>
      <w:r w:rsidRPr="0051203F">
        <w:rPr>
          <w:rFonts w:ascii="PT Astra Serif" w:hAnsi="PT Astra Serif"/>
          <w:sz w:val="16"/>
          <w:szCs w:val="16"/>
        </w:rPr>
        <w:t xml:space="preserve">  </w:t>
      </w:r>
      <w:proofErr w:type="gramStart"/>
      <w:r w:rsidRPr="0051203F">
        <w:rPr>
          <w:rFonts w:ascii="PT Astra Serif" w:hAnsi="PT Astra Serif"/>
          <w:sz w:val="16"/>
          <w:szCs w:val="16"/>
        </w:rPr>
        <w:t xml:space="preserve">Постановлением Главы Целинного района Курганской области от </w:t>
      </w:r>
      <w:r w:rsidRPr="0051203F">
        <w:rPr>
          <w:rFonts w:ascii="PT Astra Serif" w:hAnsi="PT Astra Serif"/>
          <w:color w:val="000000"/>
          <w:sz w:val="16"/>
          <w:szCs w:val="16"/>
        </w:rPr>
        <w:t>27.05.2020 № 83</w:t>
      </w:r>
      <w:r w:rsidRPr="0051203F">
        <w:rPr>
          <w:rFonts w:ascii="PT Astra Serif" w:hAnsi="PT Astra Serif"/>
          <w:sz w:val="16"/>
          <w:szCs w:val="16"/>
        </w:rPr>
        <w:t xml:space="preserve"> «О назначении публичных слушаний </w:t>
      </w:r>
      <w:r w:rsidRPr="0051203F">
        <w:rPr>
          <w:rFonts w:ascii="PT Astra Serif" w:hAnsi="PT Astra Serif"/>
          <w:iCs/>
          <w:color w:val="000000"/>
          <w:spacing w:val="-1"/>
          <w:sz w:val="16"/>
          <w:szCs w:val="16"/>
        </w:rPr>
        <w:t xml:space="preserve">по предоставлению разрешения на отклонение от предельных размеров земельного участка </w:t>
      </w:r>
      <w:r w:rsidRPr="0051203F">
        <w:rPr>
          <w:rFonts w:ascii="PT Astra Serif" w:hAnsi="PT Astra Serif"/>
          <w:sz w:val="16"/>
          <w:szCs w:val="16"/>
        </w:rPr>
        <w:t xml:space="preserve">в кадастровом квартале 45:18:020103 общей площадью 214 </w:t>
      </w:r>
      <w:proofErr w:type="spellStart"/>
      <w:r w:rsidRPr="0051203F">
        <w:rPr>
          <w:rFonts w:ascii="PT Astra Serif" w:hAnsi="PT Astra Serif"/>
          <w:sz w:val="16"/>
          <w:szCs w:val="16"/>
        </w:rPr>
        <w:t>кв.м</w:t>
      </w:r>
      <w:proofErr w:type="spellEnd"/>
      <w:r w:rsidRPr="0051203F">
        <w:rPr>
          <w:rFonts w:ascii="PT Astra Serif" w:hAnsi="PT Astra Serif"/>
          <w:sz w:val="16"/>
          <w:szCs w:val="16"/>
        </w:rPr>
        <w:t xml:space="preserve">., </w:t>
      </w:r>
      <w:proofErr w:type="spellStart"/>
      <w:r w:rsidRPr="0051203F">
        <w:rPr>
          <w:rFonts w:ascii="PT Astra Serif" w:hAnsi="PT Astra Serif"/>
          <w:sz w:val="16"/>
          <w:szCs w:val="16"/>
        </w:rPr>
        <w:t>расположеного</w:t>
      </w:r>
      <w:proofErr w:type="spellEnd"/>
      <w:r w:rsidRPr="0051203F">
        <w:rPr>
          <w:rFonts w:ascii="PT Astra Serif" w:hAnsi="PT Astra Serif"/>
          <w:sz w:val="16"/>
          <w:szCs w:val="16"/>
        </w:rPr>
        <w:t xml:space="preserve"> на карте градостроительного зонирования «Правил землепользования и застройки Целинного сельсовета Целинного района Курганской области в зоне Ж-1 «Зона индивидуальной жилой застройки» по адресу:</w:t>
      </w:r>
      <w:proofErr w:type="gramEnd"/>
      <w:r w:rsidRPr="0051203F">
        <w:rPr>
          <w:rFonts w:ascii="PT Astra Serif" w:hAnsi="PT Astra Serif"/>
          <w:sz w:val="16"/>
          <w:szCs w:val="16"/>
        </w:rPr>
        <w:t xml:space="preserve"> </w:t>
      </w:r>
      <w:proofErr w:type="gramStart"/>
      <w:r w:rsidRPr="0051203F">
        <w:rPr>
          <w:rFonts w:ascii="PT Astra Serif" w:hAnsi="PT Astra Serif"/>
          <w:sz w:val="16"/>
          <w:szCs w:val="16"/>
        </w:rPr>
        <w:t>Российская Федерация, 641150, Курганская область, Целинный район, с. Целинное, ул. Ломоносова, д.35, кв.2».</w:t>
      </w:r>
      <w:proofErr w:type="gramEnd"/>
    </w:p>
    <w:p w:rsidR="0051203F" w:rsidRPr="0051203F" w:rsidRDefault="0051203F" w:rsidP="0051203F">
      <w:pPr>
        <w:spacing w:after="0" w:line="240" w:lineRule="auto"/>
        <w:ind w:left="-851" w:firstLine="567"/>
        <w:jc w:val="both"/>
        <w:rPr>
          <w:rFonts w:ascii="PT Astra Serif" w:hAnsi="PT Astra Serif"/>
          <w:sz w:val="16"/>
          <w:szCs w:val="16"/>
        </w:rPr>
      </w:pPr>
      <w:r w:rsidRPr="0051203F">
        <w:rPr>
          <w:rFonts w:ascii="PT Astra Serif" w:hAnsi="PT Astra Serif"/>
          <w:sz w:val="16"/>
          <w:szCs w:val="16"/>
        </w:rPr>
        <w:t xml:space="preserve">Публичные слушания проведены в Администрации Целинного района Курганской области по адресу: с. </w:t>
      </w:r>
      <w:proofErr w:type="gramStart"/>
      <w:r w:rsidRPr="0051203F">
        <w:rPr>
          <w:rFonts w:ascii="PT Astra Serif" w:hAnsi="PT Astra Serif"/>
          <w:sz w:val="16"/>
          <w:szCs w:val="16"/>
        </w:rPr>
        <w:t>Целинное</w:t>
      </w:r>
      <w:proofErr w:type="gramEnd"/>
      <w:r w:rsidRPr="0051203F">
        <w:rPr>
          <w:rFonts w:ascii="PT Astra Serif" w:hAnsi="PT Astra Serif"/>
          <w:sz w:val="16"/>
          <w:szCs w:val="16"/>
        </w:rPr>
        <w:t>, ул. Советская, 66.</w:t>
      </w:r>
    </w:p>
    <w:p w:rsidR="0051203F" w:rsidRPr="0051203F" w:rsidRDefault="0051203F" w:rsidP="0051203F">
      <w:pPr>
        <w:spacing w:after="0" w:line="240" w:lineRule="auto"/>
        <w:ind w:left="-851" w:firstLine="567"/>
        <w:jc w:val="both"/>
        <w:rPr>
          <w:rFonts w:ascii="PT Astra Serif" w:hAnsi="PT Astra Serif"/>
          <w:sz w:val="16"/>
          <w:szCs w:val="16"/>
        </w:rPr>
      </w:pPr>
      <w:r w:rsidRPr="0051203F">
        <w:rPr>
          <w:rFonts w:ascii="PT Astra Serif" w:hAnsi="PT Astra Serif"/>
          <w:b/>
          <w:sz w:val="16"/>
          <w:szCs w:val="16"/>
        </w:rPr>
        <w:t>Дата проведения:</w:t>
      </w:r>
      <w:r w:rsidRPr="0051203F">
        <w:rPr>
          <w:rFonts w:ascii="PT Astra Serif" w:hAnsi="PT Astra Serif"/>
          <w:sz w:val="16"/>
          <w:szCs w:val="16"/>
        </w:rPr>
        <w:t xml:space="preserve"> 29.06.2020. </w:t>
      </w:r>
    </w:p>
    <w:p w:rsidR="0051203F" w:rsidRPr="0051203F" w:rsidRDefault="0051203F" w:rsidP="0051203F">
      <w:pPr>
        <w:spacing w:after="0" w:line="240" w:lineRule="auto"/>
        <w:ind w:left="-851" w:firstLine="567"/>
        <w:jc w:val="both"/>
        <w:rPr>
          <w:rFonts w:ascii="PT Astra Serif" w:hAnsi="PT Astra Serif"/>
          <w:sz w:val="16"/>
          <w:szCs w:val="16"/>
        </w:rPr>
      </w:pPr>
      <w:r w:rsidRPr="0051203F">
        <w:rPr>
          <w:rFonts w:ascii="PT Astra Serif" w:hAnsi="PT Astra Serif"/>
          <w:b/>
          <w:sz w:val="16"/>
          <w:szCs w:val="16"/>
        </w:rPr>
        <w:t>Время проведения:</w:t>
      </w:r>
      <w:r w:rsidRPr="0051203F">
        <w:rPr>
          <w:rFonts w:ascii="PT Astra Serif" w:hAnsi="PT Astra Serif"/>
          <w:sz w:val="16"/>
          <w:szCs w:val="16"/>
        </w:rPr>
        <w:t xml:space="preserve"> 14.00 часов.</w:t>
      </w:r>
    </w:p>
    <w:p w:rsidR="0051203F" w:rsidRPr="0051203F" w:rsidRDefault="0051203F" w:rsidP="0051203F">
      <w:pPr>
        <w:spacing w:after="0" w:line="240" w:lineRule="auto"/>
        <w:ind w:left="-851" w:firstLine="567"/>
        <w:jc w:val="both"/>
        <w:rPr>
          <w:rFonts w:ascii="PT Astra Serif" w:hAnsi="PT Astra Serif"/>
          <w:sz w:val="16"/>
          <w:szCs w:val="16"/>
        </w:rPr>
      </w:pPr>
      <w:r w:rsidRPr="0051203F">
        <w:rPr>
          <w:rFonts w:ascii="PT Astra Serif" w:hAnsi="PT Astra Serif"/>
          <w:b/>
          <w:sz w:val="16"/>
          <w:szCs w:val="16"/>
        </w:rPr>
        <w:t>Место проведения:</w:t>
      </w:r>
      <w:r w:rsidRPr="0051203F">
        <w:rPr>
          <w:rFonts w:ascii="PT Astra Serif" w:hAnsi="PT Astra Serif"/>
          <w:sz w:val="16"/>
          <w:szCs w:val="16"/>
        </w:rPr>
        <w:t xml:space="preserve"> большой зал заседаний Администрации Целинного района.</w:t>
      </w:r>
    </w:p>
    <w:p w:rsidR="0051203F" w:rsidRPr="0051203F" w:rsidRDefault="0051203F" w:rsidP="0051203F">
      <w:pPr>
        <w:spacing w:after="0" w:line="240" w:lineRule="auto"/>
        <w:ind w:left="-851" w:firstLine="567"/>
        <w:jc w:val="both"/>
        <w:rPr>
          <w:rFonts w:ascii="PT Astra Serif" w:hAnsi="PT Astra Serif"/>
          <w:sz w:val="16"/>
          <w:szCs w:val="16"/>
        </w:rPr>
      </w:pPr>
      <w:r w:rsidRPr="0051203F">
        <w:rPr>
          <w:rFonts w:ascii="PT Astra Serif" w:hAnsi="PT Astra Serif"/>
          <w:sz w:val="16"/>
          <w:szCs w:val="16"/>
        </w:rPr>
        <w:t>В публичных слушаниях приняло участие 6 человек.</w:t>
      </w:r>
    </w:p>
    <w:p w:rsidR="0051203F" w:rsidRPr="0051203F" w:rsidRDefault="0051203F" w:rsidP="0051203F">
      <w:pPr>
        <w:spacing w:after="0" w:line="240" w:lineRule="auto"/>
        <w:ind w:left="-851" w:firstLine="567"/>
        <w:jc w:val="both"/>
        <w:rPr>
          <w:rFonts w:ascii="PT Astra Serif" w:hAnsi="PT Astra Serif"/>
          <w:b/>
          <w:sz w:val="16"/>
          <w:szCs w:val="16"/>
        </w:rPr>
      </w:pPr>
      <w:r w:rsidRPr="0051203F">
        <w:rPr>
          <w:rFonts w:ascii="PT Astra Serif" w:hAnsi="PT Astra Serif"/>
          <w:b/>
          <w:sz w:val="16"/>
          <w:szCs w:val="16"/>
        </w:rPr>
        <w:t>Повестка публичных слушаний:</w:t>
      </w:r>
    </w:p>
    <w:p w:rsidR="0051203F" w:rsidRPr="0051203F" w:rsidRDefault="0051203F" w:rsidP="0051203F">
      <w:pPr>
        <w:shd w:val="clear" w:color="auto" w:fill="FFFFFF"/>
        <w:spacing w:after="0" w:line="240" w:lineRule="auto"/>
        <w:ind w:left="-851" w:firstLine="567"/>
        <w:jc w:val="both"/>
        <w:rPr>
          <w:rFonts w:ascii="PT Astra Serif" w:hAnsi="PT Astra Serif"/>
          <w:iCs/>
          <w:color w:val="000000"/>
          <w:spacing w:val="-1"/>
          <w:sz w:val="16"/>
          <w:szCs w:val="16"/>
        </w:rPr>
      </w:pPr>
      <w:r w:rsidRPr="0051203F">
        <w:rPr>
          <w:rFonts w:ascii="PT Astra Serif" w:hAnsi="PT Astra Serif"/>
          <w:iCs/>
          <w:color w:val="000000"/>
          <w:spacing w:val="-1"/>
          <w:sz w:val="16"/>
          <w:szCs w:val="16"/>
        </w:rPr>
        <w:t xml:space="preserve">Предоставление разрешения на отклонение от предельных размеров земельного участка </w:t>
      </w:r>
      <w:r w:rsidRPr="0051203F">
        <w:rPr>
          <w:rFonts w:ascii="PT Astra Serif" w:hAnsi="PT Astra Serif"/>
          <w:sz w:val="16"/>
          <w:szCs w:val="16"/>
        </w:rPr>
        <w:t xml:space="preserve">в кадастровом квартале 45:18:020103 общей площадью 214 </w:t>
      </w:r>
      <w:proofErr w:type="spellStart"/>
      <w:r w:rsidRPr="0051203F">
        <w:rPr>
          <w:rFonts w:ascii="PT Astra Serif" w:hAnsi="PT Astra Serif"/>
          <w:sz w:val="16"/>
          <w:szCs w:val="16"/>
        </w:rPr>
        <w:t>кв.м</w:t>
      </w:r>
      <w:proofErr w:type="spellEnd"/>
      <w:r w:rsidRPr="0051203F">
        <w:rPr>
          <w:rFonts w:ascii="PT Astra Serif" w:hAnsi="PT Astra Serif"/>
          <w:sz w:val="16"/>
          <w:szCs w:val="16"/>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51203F">
        <w:rPr>
          <w:rFonts w:ascii="PT Astra Serif" w:hAnsi="PT Astra Serif"/>
          <w:sz w:val="16"/>
          <w:szCs w:val="16"/>
        </w:rPr>
        <w:t>Российская Федерация, 641150, Курганская область, Целинный район, с. Целинное, ул. Ломоносова, д.35, кв.2».</w:t>
      </w:r>
      <w:proofErr w:type="gramEnd"/>
    </w:p>
    <w:p w:rsidR="0051203F" w:rsidRPr="0051203F" w:rsidRDefault="0051203F" w:rsidP="0051203F">
      <w:pPr>
        <w:spacing w:after="0" w:line="240" w:lineRule="auto"/>
        <w:ind w:left="-851" w:firstLine="567"/>
        <w:jc w:val="both"/>
        <w:rPr>
          <w:rFonts w:ascii="PT Astra Serif" w:hAnsi="PT Astra Serif"/>
          <w:sz w:val="16"/>
          <w:szCs w:val="16"/>
        </w:rPr>
      </w:pPr>
      <w:r w:rsidRPr="0051203F">
        <w:rPr>
          <w:rFonts w:ascii="PT Astra Serif" w:hAnsi="PT Astra Serif"/>
          <w:sz w:val="16"/>
          <w:szCs w:val="16"/>
        </w:rPr>
        <w:t xml:space="preserve">   </w:t>
      </w:r>
      <w:proofErr w:type="gramStart"/>
      <w:r w:rsidRPr="0051203F">
        <w:rPr>
          <w:rFonts w:ascii="PT Astra Serif" w:hAnsi="PT Astra Serif"/>
          <w:sz w:val="16"/>
          <w:szCs w:val="16"/>
        </w:rPr>
        <w:t xml:space="preserve">С момента опубликования постановления Главы Целинного района от </w:t>
      </w:r>
      <w:r w:rsidRPr="0051203F">
        <w:rPr>
          <w:rFonts w:ascii="PT Astra Serif" w:hAnsi="PT Astra Serif"/>
          <w:color w:val="000000"/>
          <w:sz w:val="16"/>
          <w:szCs w:val="16"/>
        </w:rPr>
        <w:t>27.05.2020 № 83</w:t>
      </w:r>
      <w:r w:rsidRPr="0051203F">
        <w:rPr>
          <w:rFonts w:ascii="PT Astra Serif" w:hAnsi="PT Astra Serif"/>
          <w:sz w:val="16"/>
          <w:szCs w:val="16"/>
        </w:rPr>
        <w:t xml:space="preserve"> «О назначении публичных слушаний </w:t>
      </w:r>
      <w:r w:rsidRPr="0051203F">
        <w:rPr>
          <w:rFonts w:ascii="PT Astra Serif" w:hAnsi="PT Astra Serif"/>
          <w:iCs/>
          <w:color w:val="000000"/>
          <w:spacing w:val="-1"/>
          <w:sz w:val="16"/>
          <w:szCs w:val="16"/>
        </w:rPr>
        <w:t xml:space="preserve">по предоставлению разрешения на отклонение от предельных размеров земельного участка </w:t>
      </w:r>
      <w:r w:rsidRPr="0051203F">
        <w:rPr>
          <w:rFonts w:ascii="PT Astra Serif" w:hAnsi="PT Astra Serif"/>
          <w:sz w:val="16"/>
          <w:szCs w:val="16"/>
        </w:rPr>
        <w:t xml:space="preserve">в кадастровом квартале 45:18:020103 общей площадью 214 </w:t>
      </w:r>
      <w:proofErr w:type="spellStart"/>
      <w:r w:rsidRPr="0051203F">
        <w:rPr>
          <w:rFonts w:ascii="PT Astra Serif" w:hAnsi="PT Astra Serif"/>
          <w:sz w:val="16"/>
          <w:szCs w:val="16"/>
        </w:rPr>
        <w:t>кв.м</w:t>
      </w:r>
      <w:proofErr w:type="spellEnd"/>
      <w:r w:rsidRPr="0051203F">
        <w:rPr>
          <w:rFonts w:ascii="PT Astra Serif" w:hAnsi="PT Astra Serif"/>
          <w:sz w:val="16"/>
          <w:szCs w:val="16"/>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w:t>
      </w:r>
      <w:proofErr w:type="gramEnd"/>
      <w:r w:rsidRPr="0051203F">
        <w:rPr>
          <w:rFonts w:ascii="PT Astra Serif" w:hAnsi="PT Astra Serif"/>
          <w:sz w:val="16"/>
          <w:szCs w:val="16"/>
        </w:rPr>
        <w:t xml:space="preserve">: </w:t>
      </w:r>
      <w:proofErr w:type="gramStart"/>
      <w:r w:rsidRPr="0051203F">
        <w:rPr>
          <w:rFonts w:ascii="PT Astra Serif" w:hAnsi="PT Astra Serif"/>
          <w:sz w:val="16"/>
          <w:szCs w:val="16"/>
        </w:rPr>
        <w:t>Российская Федерация, 641150, Курганская область, Целинный район, с. Целинное, ул. Ломоносова, д.35, кв.2</w:t>
      </w:r>
      <w:r w:rsidRPr="0051203F">
        <w:rPr>
          <w:rFonts w:ascii="PT Astra Serif" w:hAnsi="PT Astra Serif"/>
          <w:color w:val="000000"/>
          <w:sz w:val="16"/>
          <w:szCs w:val="16"/>
        </w:rPr>
        <w:t>»</w:t>
      </w:r>
      <w:r w:rsidRPr="0051203F">
        <w:rPr>
          <w:rFonts w:ascii="PT Astra Serif" w:hAnsi="PT Astra Serif"/>
          <w:sz w:val="16"/>
          <w:szCs w:val="16"/>
        </w:rPr>
        <w:t xml:space="preserve"> предложения и рекомендации заинтересованных лиц не поступали.</w:t>
      </w:r>
      <w:proofErr w:type="gramEnd"/>
    </w:p>
    <w:p w:rsidR="0051203F" w:rsidRPr="0051203F" w:rsidRDefault="0051203F" w:rsidP="0051203F">
      <w:pPr>
        <w:spacing w:after="0" w:line="240" w:lineRule="auto"/>
        <w:ind w:left="-851" w:firstLine="567"/>
        <w:jc w:val="both"/>
        <w:rPr>
          <w:rFonts w:ascii="PT Astra Serif" w:hAnsi="PT Astra Serif"/>
          <w:b/>
          <w:sz w:val="16"/>
          <w:szCs w:val="16"/>
        </w:rPr>
      </w:pPr>
      <w:r w:rsidRPr="0051203F">
        <w:rPr>
          <w:rFonts w:ascii="PT Astra Serif" w:hAnsi="PT Astra Serif"/>
          <w:b/>
          <w:sz w:val="16"/>
          <w:szCs w:val="16"/>
        </w:rPr>
        <w:t>Результаты проведения публичных слушаний:</w:t>
      </w:r>
    </w:p>
    <w:p w:rsidR="0051203F" w:rsidRPr="0051203F" w:rsidRDefault="0051203F" w:rsidP="0051203F">
      <w:pPr>
        <w:pStyle w:val="a6"/>
        <w:numPr>
          <w:ilvl w:val="0"/>
          <w:numId w:val="16"/>
        </w:numPr>
        <w:spacing w:after="0" w:line="240" w:lineRule="auto"/>
        <w:ind w:left="-851" w:firstLine="567"/>
        <w:jc w:val="both"/>
        <w:rPr>
          <w:rFonts w:ascii="PT Astra Serif" w:hAnsi="PT Astra Serif"/>
          <w:sz w:val="16"/>
          <w:szCs w:val="16"/>
        </w:rPr>
      </w:pPr>
      <w:proofErr w:type="gramStart"/>
      <w:r w:rsidRPr="0051203F">
        <w:rPr>
          <w:rFonts w:ascii="PT Astra Serif" w:hAnsi="PT Astra Serif"/>
          <w:sz w:val="16"/>
          <w:szCs w:val="16"/>
        </w:rPr>
        <w:t xml:space="preserve">Публичные слушания по проекту постановления Главы Целинного района от </w:t>
      </w:r>
      <w:r w:rsidRPr="0051203F">
        <w:rPr>
          <w:rFonts w:ascii="PT Astra Serif" w:hAnsi="PT Astra Serif"/>
          <w:color w:val="000000"/>
          <w:sz w:val="16"/>
          <w:szCs w:val="16"/>
        </w:rPr>
        <w:t>27.05.2020 № 83</w:t>
      </w:r>
      <w:r w:rsidRPr="0051203F">
        <w:rPr>
          <w:rFonts w:ascii="PT Astra Serif" w:hAnsi="PT Astra Serif"/>
          <w:sz w:val="16"/>
          <w:szCs w:val="16"/>
        </w:rPr>
        <w:t xml:space="preserve"> «О назначении публичных слушаний </w:t>
      </w:r>
      <w:r w:rsidRPr="0051203F">
        <w:rPr>
          <w:rFonts w:ascii="PT Astra Serif" w:hAnsi="PT Astra Serif"/>
          <w:iCs/>
          <w:color w:val="000000"/>
          <w:spacing w:val="-1"/>
          <w:sz w:val="16"/>
          <w:szCs w:val="16"/>
        </w:rPr>
        <w:t xml:space="preserve">по предоставлению разрешения на отклонение от предельных размеров земельного участка </w:t>
      </w:r>
      <w:r w:rsidRPr="0051203F">
        <w:rPr>
          <w:rFonts w:ascii="PT Astra Serif" w:hAnsi="PT Astra Serif"/>
          <w:sz w:val="16"/>
          <w:szCs w:val="16"/>
        </w:rPr>
        <w:t xml:space="preserve">в кадастровом квартале 45:18:020103 общей площадью 214 </w:t>
      </w:r>
      <w:proofErr w:type="spellStart"/>
      <w:r w:rsidRPr="0051203F">
        <w:rPr>
          <w:rFonts w:ascii="PT Astra Serif" w:hAnsi="PT Astra Serif"/>
          <w:sz w:val="16"/>
          <w:szCs w:val="16"/>
        </w:rPr>
        <w:t>кв.м</w:t>
      </w:r>
      <w:proofErr w:type="spellEnd"/>
      <w:r w:rsidRPr="0051203F">
        <w:rPr>
          <w:rFonts w:ascii="PT Astra Serif" w:hAnsi="PT Astra Serif"/>
          <w:sz w:val="16"/>
          <w:szCs w:val="16"/>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w:t>
      </w:r>
      <w:proofErr w:type="gramEnd"/>
      <w:r w:rsidRPr="0051203F">
        <w:rPr>
          <w:rFonts w:ascii="PT Astra Serif" w:hAnsi="PT Astra Serif"/>
          <w:sz w:val="16"/>
          <w:szCs w:val="16"/>
        </w:rPr>
        <w:t xml:space="preserve"> адресу: </w:t>
      </w:r>
      <w:proofErr w:type="gramStart"/>
      <w:r w:rsidRPr="0051203F">
        <w:rPr>
          <w:rFonts w:ascii="PT Astra Serif" w:hAnsi="PT Astra Serif"/>
          <w:sz w:val="16"/>
          <w:szCs w:val="16"/>
        </w:rPr>
        <w:t>Российская Федерация, 641150, Курганская область, Целинный район, с. Целинное, ул. Ломоносова, д.35, кв.2</w:t>
      </w:r>
      <w:r w:rsidRPr="0051203F">
        <w:rPr>
          <w:rFonts w:ascii="PT Astra Serif" w:hAnsi="PT Astra Serif"/>
          <w:color w:val="000000"/>
          <w:sz w:val="16"/>
          <w:szCs w:val="16"/>
        </w:rPr>
        <w:t>» (далее – Проект)</w:t>
      </w:r>
      <w:r w:rsidRPr="0051203F">
        <w:rPr>
          <w:rFonts w:ascii="PT Astra Serif" w:hAnsi="PT Astra Serif"/>
          <w:sz w:val="16"/>
          <w:szCs w:val="16"/>
        </w:rPr>
        <w:t xml:space="preserve"> считать состоявшимися; </w:t>
      </w:r>
      <w:proofErr w:type="gramEnd"/>
    </w:p>
    <w:p w:rsidR="0051203F" w:rsidRPr="0051203F" w:rsidRDefault="0051203F" w:rsidP="0051203F">
      <w:pPr>
        <w:spacing w:after="0" w:line="240" w:lineRule="auto"/>
        <w:ind w:left="-851" w:firstLine="567"/>
        <w:jc w:val="both"/>
        <w:rPr>
          <w:rFonts w:ascii="PT Astra Serif" w:hAnsi="PT Astra Serif"/>
          <w:sz w:val="16"/>
          <w:szCs w:val="16"/>
        </w:rPr>
      </w:pPr>
      <w:r w:rsidRPr="0051203F">
        <w:rPr>
          <w:rFonts w:ascii="PT Astra Serif" w:hAnsi="PT Astra Serif"/>
          <w:sz w:val="16"/>
          <w:szCs w:val="16"/>
        </w:rPr>
        <w:t>2. Одобрить представленный Проект с учетом замечаний, высказанных в ходе публичных слушаний;</w:t>
      </w:r>
    </w:p>
    <w:p w:rsidR="0051203F" w:rsidRPr="0051203F" w:rsidRDefault="0051203F" w:rsidP="0051203F">
      <w:pPr>
        <w:pStyle w:val="a6"/>
        <w:spacing w:after="0" w:line="240" w:lineRule="auto"/>
        <w:ind w:left="-851" w:firstLine="567"/>
        <w:jc w:val="both"/>
        <w:rPr>
          <w:rFonts w:ascii="PT Astra Serif" w:hAnsi="PT Astra Serif"/>
          <w:sz w:val="16"/>
          <w:szCs w:val="16"/>
        </w:rPr>
      </w:pPr>
      <w:r w:rsidRPr="0051203F">
        <w:rPr>
          <w:rFonts w:ascii="PT Astra Serif" w:hAnsi="PT Astra Serif"/>
          <w:sz w:val="16"/>
          <w:szCs w:val="16"/>
        </w:rPr>
        <w:t>3. Направить Проект постановления с учетом замечаний, высказанных в ходе публичных слушаний, Главе Целинного района для принятия решения;</w:t>
      </w:r>
    </w:p>
    <w:p w:rsidR="0051203F" w:rsidRPr="0051203F" w:rsidRDefault="0051203F" w:rsidP="0051203F">
      <w:pPr>
        <w:spacing w:after="0" w:line="240" w:lineRule="auto"/>
        <w:ind w:left="-851" w:firstLine="567"/>
        <w:jc w:val="both"/>
        <w:rPr>
          <w:rFonts w:ascii="PT Astra Serif" w:hAnsi="PT Astra Serif"/>
          <w:sz w:val="16"/>
          <w:szCs w:val="16"/>
        </w:rPr>
      </w:pPr>
      <w:r w:rsidRPr="0051203F">
        <w:rPr>
          <w:rFonts w:ascii="PT Astra Serif" w:hAnsi="PT Astra Serif"/>
          <w:sz w:val="16"/>
          <w:szCs w:val="16"/>
        </w:rPr>
        <w:t xml:space="preserve">4. На основании протокола проведения публичных слушаний составить заключение о результатах публичных слушаний и опубликование его в порядке, установленном для официального опубликования муниципальных правовых актов, иной официальной информации.  </w:t>
      </w:r>
    </w:p>
    <w:p w:rsidR="0051203F" w:rsidRPr="0051203F" w:rsidRDefault="0051203F" w:rsidP="0051203F">
      <w:pPr>
        <w:shd w:val="clear" w:color="auto" w:fill="FFFFFF"/>
        <w:spacing w:after="0" w:line="240" w:lineRule="auto"/>
        <w:ind w:left="-851" w:firstLine="567"/>
        <w:jc w:val="both"/>
        <w:rPr>
          <w:rFonts w:ascii="PT Astra Serif" w:hAnsi="PT Astra Serif"/>
          <w:color w:val="000000"/>
          <w:spacing w:val="-5"/>
          <w:sz w:val="16"/>
          <w:szCs w:val="16"/>
        </w:rPr>
      </w:pPr>
    </w:p>
    <w:p w:rsidR="0051203F" w:rsidRPr="0051203F" w:rsidRDefault="0051203F" w:rsidP="0051203F">
      <w:pPr>
        <w:shd w:val="clear" w:color="auto" w:fill="FFFFFF"/>
        <w:spacing w:after="0" w:line="240" w:lineRule="auto"/>
        <w:ind w:left="-851" w:firstLine="567"/>
        <w:jc w:val="both"/>
        <w:rPr>
          <w:rFonts w:ascii="PT Astra Serif" w:hAnsi="PT Astra Serif"/>
          <w:color w:val="000000"/>
          <w:spacing w:val="-5"/>
          <w:sz w:val="16"/>
          <w:szCs w:val="16"/>
        </w:rPr>
      </w:pPr>
      <w:r w:rsidRPr="0051203F">
        <w:rPr>
          <w:rFonts w:ascii="PT Astra Serif" w:hAnsi="PT Astra Serif"/>
          <w:color w:val="000000"/>
          <w:spacing w:val="-5"/>
          <w:sz w:val="16"/>
          <w:szCs w:val="16"/>
        </w:rPr>
        <w:t>Проголосовало: «За» - 6 человек, «Против» - нет, «Воздержавшихся» - нет.</w:t>
      </w:r>
    </w:p>
    <w:p w:rsidR="0051203F" w:rsidRPr="0051203F" w:rsidRDefault="0051203F" w:rsidP="0051203F">
      <w:pPr>
        <w:shd w:val="clear" w:color="auto" w:fill="FFFFFF"/>
        <w:spacing w:after="0" w:line="240" w:lineRule="auto"/>
        <w:ind w:left="-851" w:firstLine="567"/>
        <w:jc w:val="both"/>
        <w:rPr>
          <w:rFonts w:ascii="PT Astra Serif" w:hAnsi="PT Astra Serif"/>
          <w:color w:val="000000"/>
          <w:spacing w:val="-5"/>
          <w:sz w:val="16"/>
          <w:szCs w:val="16"/>
        </w:rPr>
      </w:pPr>
      <w:r w:rsidRPr="0051203F">
        <w:rPr>
          <w:rFonts w:ascii="PT Astra Serif" w:hAnsi="PT Astra Serif"/>
          <w:color w:val="000000"/>
          <w:spacing w:val="-5"/>
          <w:sz w:val="16"/>
          <w:szCs w:val="16"/>
        </w:rPr>
        <w:t>Проект одобрен большинством голосов.</w:t>
      </w:r>
    </w:p>
    <w:p w:rsidR="0051203F" w:rsidRPr="0051203F" w:rsidRDefault="0051203F" w:rsidP="0051203F">
      <w:pPr>
        <w:shd w:val="clear" w:color="auto" w:fill="FFFFFF"/>
        <w:spacing w:after="0" w:line="240" w:lineRule="auto"/>
        <w:ind w:left="-851" w:firstLine="567"/>
        <w:jc w:val="both"/>
        <w:rPr>
          <w:rFonts w:ascii="PT Astra Serif" w:hAnsi="PT Astra Serif"/>
          <w:color w:val="000000"/>
          <w:spacing w:val="-5"/>
          <w:sz w:val="16"/>
          <w:szCs w:val="16"/>
        </w:rPr>
      </w:pPr>
    </w:p>
    <w:p w:rsidR="0051203F" w:rsidRPr="0051203F" w:rsidRDefault="0051203F" w:rsidP="0051203F">
      <w:pPr>
        <w:spacing w:after="0" w:line="240" w:lineRule="auto"/>
        <w:ind w:left="-851" w:firstLine="567"/>
        <w:jc w:val="both"/>
        <w:rPr>
          <w:rFonts w:ascii="PT Astra Serif" w:hAnsi="PT Astra Serif"/>
          <w:sz w:val="16"/>
          <w:szCs w:val="16"/>
        </w:rPr>
      </w:pPr>
    </w:p>
    <w:tbl>
      <w:tblPr>
        <w:tblW w:w="0" w:type="auto"/>
        <w:tblLayout w:type="fixed"/>
        <w:tblLook w:val="01E0" w:firstRow="1" w:lastRow="1" w:firstColumn="1" w:lastColumn="1" w:noHBand="0" w:noVBand="0"/>
      </w:tblPr>
      <w:tblGrid>
        <w:gridCol w:w="4786"/>
        <w:gridCol w:w="2552"/>
        <w:gridCol w:w="2126"/>
      </w:tblGrid>
      <w:tr w:rsidR="0051203F" w:rsidRPr="0051203F" w:rsidTr="0051203F">
        <w:tc>
          <w:tcPr>
            <w:tcW w:w="4786" w:type="dxa"/>
          </w:tcPr>
          <w:p w:rsidR="0051203F" w:rsidRPr="0051203F" w:rsidRDefault="0051203F" w:rsidP="001552DB">
            <w:pPr>
              <w:spacing w:after="0" w:line="240" w:lineRule="auto"/>
              <w:ind w:left="-851" w:firstLine="567"/>
              <w:jc w:val="right"/>
              <w:rPr>
                <w:rFonts w:ascii="PT Astra Serif" w:hAnsi="PT Astra Serif"/>
                <w:sz w:val="16"/>
                <w:szCs w:val="16"/>
              </w:rPr>
            </w:pPr>
            <w:r w:rsidRPr="0051203F">
              <w:rPr>
                <w:rFonts w:ascii="PT Astra Serif" w:hAnsi="PT Astra Serif"/>
                <w:sz w:val="16"/>
                <w:szCs w:val="16"/>
              </w:rPr>
              <w:t xml:space="preserve">Организатор публичных слушаний  </w:t>
            </w:r>
          </w:p>
        </w:tc>
        <w:tc>
          <w:tcPr>
            <w:tcW w:w="2552" w:type="dxa"/>
          </w:tcPr>
          <w:p w:rsidR="0051203F" w:rsidRPr="0051203F" w:rsidRDefault="0051203F" w:rsidP="0051203F">
            <w:pPr>
              <w:spacing w:after="0" w:line="240" w:lineRule="auto"/>
              <w:ind w:left="-851" w:firstLine="567"/>
              <w:rPr>
                <w:rFonts w:ascii="PT Astra Serif" w:hAnsi="PT Astra Serif"/>
                <w:sz w:val="16"/>
                <w:szCs w:val="16"/>
              </w:rPr>
            </w:pPr>
          </w:p>
        </w:tc>
        <w:tc>
          <w:tcPr>
            <w:tcW w:w="2126" w:type="dxa"/>
          </w:tcPr>
          <w:p w:rsidR="0051203F" w:rsidRPr="0051203F" w:rsidRDefault="0051203F" w:rsidP="0051203F">
            <w:pPr>
              <w:spacing w:after="0" w:line="240" w:lineRule="auto"/>
              <w:ind w:left="-851" w:firstLine="567"/>
              <w:jc w:val="right"/>
              <w:rPr>
                <w:rFonts w:ascii="PT Astra Serif" w:hAnsi="PT Astra Serif"/>
                <w:sz w:val="16"/>
                <w:szCs w:val="16"/>
              </w:rPr>
            </w:pPr>
            <w:r w:rsidRPr="0051203F">
              <w:rPr>
                <w:rFonts w:ascii="PT Astra Serif" w:hAnsi="PT Astra Serif"/>
                <w:sz w:val="16"/>
                <w:szCs w:val="16"/>
              </w:rPr>
              <w:t>В.Н. Балашов</w:t>
            </w:r>
          </w:p>
        </w:tc>
      </w:tr>
    </w:tbl>
    <w:p w:rsidR="0051203F" w:rsidRPr="0051203F" w:rsidRDefault="0051203F" w:rsidP="0051203F">
      <w:pPr>
        <w:pStyle w:val="af8"/>
        <w:ind w:left="-851" w:firstLine="567"/>
        <w:rPr>
          <w:rFonts w:ascii="PT Astra Serif" w:hAnsi="PT Astra Serif"/>
          <w:sz w:val="16"/>
          <w:szCs w:val="16"/>
        </w:rPr>
      </w:pPr>
    </w:p>
    <w:p w:rsidR="0051203F" w:rsidRPr="0051203F" w:rsidRDefault="0051203F" w:rsidP="0051203F">
      <w:pPr>
        <w:spacing w:after="0" w:line="240" w:lineRule="auto"/>
        <w:ind w:left="-851" w:firstLine="567"/>
        <w:jc w:val="center"/>
        <w:rPr>
          <w:rFonts w:ascii="PT Astra Serif" w:hAnsi="PT Astra Serif"/>
          <w:b/>
          <w:sz w:val="16"/>
          <w:szCs w:val="16"/>
        </w:rPr>
      </w:pPr>
      <w:r w:rsidRPr="0051203F">
        <w:rPr>
          <w:rFonts w:ascii="PT Astra Serif" w:hAnsi="PT Astra Serif"/>
          <w:b/>
          <w:sz w:val="16"/>
          <w:szCs w:val="16"/>
        </w:rPr>
        <w:t>ЗАКЛЮЧЕНИЕ</w:t>
      </w:r>
    </w:p>
    <w:p w:rsidR="0051203F" w:rsidRPr="0051203F" w:rsidRDefault="0051203F" w:rsidP="0051203F">
      <w:pPr>
        <w:spacing w:after="0" w:line="240" w:lineRule="auto"/>
        <w:ind w:left="-851" w:firstLine="567"/>
        <w:jc w:val="center"/>
        <w:rPr>
          <w:rFonts w:ascii="PT Astra Serif" w:hAnsi="PT Astra Serif"/>
          <w:b/>
          <w:color w:val="000000"/>
          <w:spacing w:val="-2"/>
          <w:sz w:val="16"/>
          <w:szCs w:val="16"/>
        </w:rPr>
      </w:pPr>
    </w:p>
    <w:p w:rsidR="0051203F" w:rsidRPr="0051203F" w:rsidRDefault="0051203F" w:rsidP="0051203F">
      <w:pPr>
        <w:shd w:val="clear" w:color="auto" w:fill="FFFFFF"/>
        <w:spacing w:after="0" w:line="240" w:lineRule="auto"/>
        <w:ind w:left="-851" w:firstLine="567"/>
        <w:jc w:val="center"/>
        <w:rPr>
          <w:rStyle w:val="11"/>
          <w:rFonts w:ascii="PT Astra Serif" w:hAnsi="PT Astra Serif"/>
          <w:iCs/>
          <w:color w:val="000000"/>
          <w:spacing w:val="-1"/>
          <w:sz w:val="16"/>
          <w:szCs w:val="16"/>
        </w:rPr>
      </w:pPr>
      <w:proofErr w:type="gramStart"/>
      <w:r w:rsidRPr="0051203F">
        <w:rPr>
          <w:rFonts w:ascii="PT Astra Serif" w:hAnsi="PT Astra Serif"/>
          <w:sz w:val="16"/>
          <w:szCs w:val="16"/>
        </w:rPr>
        <w:t xml:space="preserve">О результатах публичных слушаний </w:t>
      </w:r>
      <w:r w:rsidRPr="0051203F">
        <w:rPr>
          <w:rFonts w:ascii="PT Astra Serif" w:hAnsi="PT Astra Serif"/>
          <w:iCs/>
          <w:color w:val="000000"/>
          <w:spacing w:val="-1"/>
          <w:sz w:val="16"/>
          <w:szCs w:val="16"/>
        </w:rPr>
        <w:t xml:space="preserve">по вопросу предоставления разрешения на отклонение от предельных размеров земельного участка </w:t>
      </w:r>
      <w:r w:rsidRPr="0051203F">
        <w:rPr>
          <w:rFonts w:ascii="PT Astra Serif" w:hAnsi="PT Astra Serif"/>
          <w:sz w:val="16"/>
          <w:szCs w:val="16"/>
        </w:rPr>
        <w:t xml:space="preserve">в кадастровом квартале 45:18:020103 общей площадью 163 </w:t>
      </w:r>
      <w:proofErr w:type="spellStart"/>
      <w:r w:rsidRPr="0051203F">
        <w:rPr>
          <w:rFonts w:ascii="PT Astra Serif" w:hAnsi="PT Astra Serif"/>
          <w:sz w:val="16"/>
          <w:szCs w:val="16"/>
        </w:rPr>
        <w:t>кв.м</w:t>
      </w:r>
      <w:proofErr w:type="spellEnd"/>
      <w:r w:rsidRPr="0051203F">
        <w:rPr>
          <w:rFonts w:ascii="PT Astra Serif" w:hAnsi="PT Astra Serif"/>
          <w:sz w:val="16"/>
          <w:szCs w:val="16"/>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w:t>
      </w:r>
      <w:proofErr w:type="gramEnd"/>
      <w:r w:rsidRPr="0051203F">
        <w:rPr>
          <w:rFonts w:ascii="PT Astra Serif" w:hAnsi="PT Astra Serif"/>
          <w:sz w:val="16"/>
          <w:szCs w:val="16"/>
        </w:rPr>
        <w:t xml:space="preserve"> </w:t>
      </w:r>
      <w:proofErr w:type="gramStart"/>
      <w:r w:rsidRPr="0051203F">
        <w:rPr>
          <w:rFonts w:ascii="PT Astra Serif" w:hAnsi="PT Astra Serif"/>
          <w:sz w:val="16"/>
          <w:szCs w:val="16"/>
        </w:rPr>
        <w:t>Российская Федерация, 641150, Курганская область, Целинный район, с. Целинное, ул. Ломоносова, д.35, кв.3.</w:t>
      </w:r>
      <w:proofErr w:type="gramEnd"/>
    </w:p>
    <w:p w:rsidR="0051203F" w:rsidRPr="0051203F" w:rsidRDefault="0051203F" w:rsidP="0051203F">
      <w:pPr>
        <w:pBdr>
          <w:bottom w:val="single" w:sz="12" w:space="1" w:color="auto"/>
        </w:pBdr>
        <w:shd w:val="clear" w:color="auto" w:fill="FFFFFF"/>
        <w:spacing w:after="0" w:line="240" w:lineRule="auto"/>
        <w:ind w:left="-851" w:firstLine="567"/>
        <w:jc w:val="both"/>
        <w:rPr>
          <w:rFonts w:ascii="PT Astra Serif" w:hAnsi="PT Astra Serif"/>
          <w:color w:val="000000"/>
          <w:spacing w:val="-2"/>
          <w:sz w:val="16"/>
          <w:szCs w:val="16"/>
        </w:rPr>
      </w:pPr>
    </w:p>
    <w:p w:rsidR="0051203F" w:rsidRPr="0051203F" w:rsidRDefault="0051203F" w:rsidP="0051203F">
      <w:pPr>
        <w:spacing w:after="0" w:line="240" w:lineRule="auto"/>
        <w:ind w:left="-851" w:firstLine="567"/>
        <w:jc w:val="center"/>
        <w:rPr>
          <w:rFonts w:ascii="PT Astra Serif" w:hAnsi="PT Astra Serif"/>
          <w:sz w:val="16"/>
          <w:szCs w:val="16"/>
        </w:rPr>
      </w:pPr>
      <w:r w:rsidRPr="0051203F">
        <w:rPr>
          <w:rFonts w:ascii="PT Astra Serif" w:hAnsi="PT Astra Serif"/>
          <w:color w:val="000000"/>
          <w:spacing w:val="-2"/>
          <w:sz w:val="16"/>
          <w:szCs w:val="16"/>
        </w:rPr>
        <w:t xml:space="preserve">03 июля 2020                                                                                               </w:t>
      </w:r>
      <w:r w:rsidRPr="0051203F">
        <w:rPr>
          <w:rFonts w:ascii="PT Astra Serif" w:hAnsi="PT Astra Serif"/>
          <w:sz w:val="16"/>
          <w:szCs w:val="16"/>
        </w:rPr>
        <w:t>с. </w:t>
      </w:r>
      <w:proofErr w:type="gramStart"/>
      <w:r w:rsidRPr="0051203F">
        <w:rPr>
          <w:rFonts w:ascii="PT Astra Serif" w:hAnsi="PT Astra Serif"/>
          <w:sz w:val="16"/>
          <w:szCs w:val="16"/>
        </w:rPr>
        <w:t>Целинное</w:t>
      </w:r>
      <w:proofErr w:type="gramEnd"/>
    </w:p>
    <w:p w:rsidR="0051203F" w:rsidRPr="0051203F" w:rsidRDefault="0051203F" w:rsidP="0051203F">
      <w:pPr>
        <w:spacing w:after="0" w:line="240" w:lineRule="auto"/>
        <w:ind w:left="-851" w:firstLine="567"/>
        <w:jc w:val="both"/>
        <w:rPr>
          <w:rFonts w:ascii="PT Astra Serif" w:hAnsi="PT Astra Serif"/>
          <w:sz w:val="16"/>
          <w:szCs w:val="16"/>
        </w:rPr>
      </w:pPr>
    </w:p>
    <w:p w:rsidR="0051203F" w:rsidRPr="0051203F" w:rsidRDefault="0051203F" w:rsidP="0051203F">
      <w:pPr>
        <w:shd w:val="clear" w:color="auto" w:fill="FFFFFF"/>
        <w:spacing w:after="0" w:line="240" w:lineRule="auto"/>
        <w:ind w:left="-851" w:firstLine="567"/>
        <w:jc w:val="both"/>
        <w:rPr>
          <w:rFonts w:ascii="PT Astra Serif" w:hAnsi="PT Astra Serif"/>
          <w:iCs/>
          <w:color w:val="000000"/>
          <w:spacing w:val="-1"/>
          <w:sz w:val="16"/>
          <w:szCs w:val="16"/>
        </w:rPr>
      </w:pPr>
      <w:r w:rsidRPr="0051203F">
        <w:rPr>
          <w:rFonts w:ascii="PT Astra Serif" w:hAnsi="PT Astra Serif"/>
          <w:sz w:val="16"/>
          <w:szCs w:val="16"/>
        </w:rPr>
        <w:t xml:space="preserve">  </w:t>
      </w:r>
      <w:proofErr w:type="gramStart"/>
      <w:r w:rsidRPr="0051203F">
        <w:rPr>
          <w:rFonts w:ascii="PT Astra Serif" w:hAnsi="PT Astra Serif"/>
          <w:sz w:val="16"/>
          <w:szCs w:val="16"/>
        </w:rPr>
        <w:t xml:space="preserve">Постановлением Главы Целинного района Курганской области от </w:t>
      </w:r>
      <w:r w:rsidRPr="0051203F">
        <w:rPr>
          <w:rFonts w:ascii="PT Astra Serif" w:hAnsi="PT Astra Serif"/>
          <w:color w:val="000000"/>
          <w:sz w:val="16"/>
          <w:szCs w:val="16"/>
        </w:rPr>
        <w:t>03.06.2020 № 95</w:t>
      </w:r>
      <w:r w:rsidRPr="0051203F">
        <w:rPr>
          <w:rFonts w:ascii="PT Astra Serif" w:hAnsi="PT Astra Serif"/>
          <w:sz w:val="16"/>
          <w:szCs w:val="16"/>
        </w:rPr>
        <w:t xml:space="preserve"> «О назначении публичных слушаний </w:t>
      </w:r>
      <w:r w:rsidRPr="0051203F">
        <w:rPr>
          <w:rFonts w:ascii="PT Astra Serif" w:hAnsi="PT Astra Serif"/>
          <w:iCs/>
          <w:color w:val="000000"/>
          <w:spacing w:val="-1"/>
          <w:sz w:val="16"/>
          <w:szCs w:val="16"/>
        </w:rPr>
        <w:t xml:space="preserve">по предоставлению разрешения на отклонение от предельных размеров земельного участка </w:t>
      </w:r>
      <w:r w:rsidRPr="0051203F">
        <w:rPr>
          <w:rFonts w:ascii="PT Astra Serif" w:hAnsi="PT Astra Serif"/>
          <w:sz w:val="16"/>
          <w:szCs w:val="16"/>
        </w:rPr>
        <w:t xml:space="preserve">в кадастровом квартале 45:18:020103 общей площадью 163 </w:t>
      </w:r>
      <w:proofErr w:type="spellStart"/>
      <w:r w:rsidRPr="0051203F">
        <w:rPr>
          <w:rFonts w:ascii="PT Astra Serif" w:hAnsi="PT Astra Serif"/>
          <w:sz w:val="16"/>
          <w:szCs w:val="16"/>
        </w:rPr>
        <w:t>кв.м</w:t>
      </w:r>
      <w:proofErr w:type="spellEnd"/>
      <w:r w:rsidRPr="0051203F">
        <w:rPr>
          <w:rFonts w:ascii="PT Astra Serif" w:hAnsi="PT Astra Serif"/>
          <w:sz w:val="16"/>
          <w:szCs w:val="16"/>
        </w:rPr>
        <w:t xml:space="preserve">., </w:t>
      </w:r>
      <w:proofErr w:type="spellStart"/>
      <w:r w:rsidRPr="0051203F">
        <w:rPr>
          <w:rFonts w:ascii="PT Astra Serif" w:hAnsi="PT Astra Serif"/>
          <w:sz w:val="16"/>
          <w:szCs w:val="16"/>
        </w:rPr>
        <w:t>расположеного</w:t>
      </w:r>
      <w:proofErr w:type="spellEnd"/>
      <w:r w:rsidRPr="0051203F">
        <w:rPr>
          <w:rFonts w:ascii="PT Astra Serif" w:hAnsi="PT Astra Serif"/>
          <w:sz w:val="16"/>
          <w:szCs w:val="16"/>
        </w:rPr>
        <w:t xml:space="preserve"> на карте градостроительного зонирования «Правил землепользования и застройки Целинного сельсовета Целинного района Курганской области в зоне Ж-1 «Зона индивидуальной жилой застройки» по адресу:</w:t>
      </w:r>
      <w:proofErr w:type="gramEnd"/>
      <w:r w:rsidRPr="0051203F">
        <w:rPr>
          <w:rFonts w:ascii="PT Astra Serif" w:hAnsi="PT Astra Serif"/>
          <w:sz w:val="16"/>
          <w:szCs w:val="16"/>
        </w:rPr>
        <w:t xml:space="preserve"> </w:t>
      </w:r>
      <w:proofErr w:type="gramStart"/>
      <w:r w:rsidRPr="0051203F">
        <w:rPr>
          <w:rFonts w:ascii="PT Astra Serif" w:hAnsi="PT Astra Serif"/>
          <w:sz w:val="16"/>
          <w:szCs w:val="16"/>
        </w:rPr>
        <w:t>Российская Федерация, 641150, Курганская область, Целинный район, с. Целинное, ул. Ломоносова, д.35, кв.3».</w:t>
      </w:r>
      <w:proofErr w:type="gramEnd"/>
    </w:p>
    <w:p w:rsidR="0051203F" w:rsidRPr="0051203F" w:rsidRDefault="0051203F" w:rsidP="0051203F">
      <w:pPr>
        <w:spacing w:after="0" w:line="240" w:lineRule="auto"/>
        <w:ind w:left="-851" w:firstLine="567"/>
        <w:jc w:val="both"/>
        <w:rPr>
          <w:rFonts w:ascii="PT Astra Serif" w:hAnsi="PT Astra Serif"/>
          <w:sz w:val="16"/>
          <w:szCs w:val="16"/>
        </w:rPr>
      </w:pPr>
      <w:r w:rsidRPr="0051203F">
        <w:rPr>
          <w:rFonts w:ascii="PT Astra Serif" w:hAnsi="PT Astra Serif"/>
          <w:sz w:val="16"/>
          <w:szCs w:val="16"/>
        </w:rPr>
        <w:t xml:space="preserve">Публичные слушания проведены в Администрации Целинного района Курганской области по адресу: с. </w:t>
      </w:r>
      <w:proofErr w:type="gramStart"/>
      <w:r w:rsidRPr="0051203F">
        <w:rPr>
          <w:rFonts w:ascii="PT Astra Serif" w:hAnsi="PT Astra Serif"/>
          <w:sz w:val="16"/>
          <w:szCs w:val="16"/>
        </w:rPr>
        <w:t>Целинное</w:t>
      </w:r>
      <w:proofErr w:type="gramEnd"/>
      <w:r w:rsidRPr="0051203F">
        <w:rPr>
          <w:rFonts w:ascii="PT Astra Serif" w:hAnsi="PT Astra Serif"/>
          <w:sz w:val="16"/>
          <w:szCs w:val="16"/>
        </w:rPr>
        <w:t>, ул. Советская, 66.</w:t>
      </w:r>
    </w:p>
    <w:p w:rsidR="0051203F" w:rsidRPr="0051203F" w:rsidRDefault="0051203F" w:rsidP="0051203F">
      <w:pPr>
        <w:spacing w:after="0" w:line="240" w:lineRule="auto"/>
        <w:ind w:left="-851" w:firstLine="567"/>
        <w:jc w:val="both"/>
        <w:rPr>
          <w:rFonts w:ascii="PT Astra Serif" w:hAnsi="PT Astra Serif"/>
          <w:sz w:val="16"/>
          <w:szCs w:val="16"/>
        </w:rPr>
      </w:pPr>
      <w:r w:rsidRPr="0051203F">
        <w:rPr>
          <w:rFonts w:ascii="PT Astra Serif" w:hAnsi="PT Astra Serif"/>
          <w:b/>
          <w:sz w:val="16"/>
          <w:szCs w:val="16"/>
        </w:rPr>
        <w:t>Дата проведения:</w:t>
      </w:r>
      <w:r w:rsidRPr="0051203F">
        <w:rPr>
          <w:rFonts w:ascii="PT Astra Serif" w:hAnsi="PT Astra Serif"/>
          <w:sz w:val="16"/>
          <w:szCs w:val="16"/>
        </w:rPr>
        <w:t xml:space="preserve"> 03.06.2020. </w:t>
      </w:r>
    </w:p>
    <w:p w:rsidR="0051203F" w:rsidRPr="0051203F" w:rsidRDefault="0051203F" w:rsidP="0051203F">
      <w:pPr>
        <w:spacing w:after="0" w:line="240" w:lineRule="auto"/>
        <w:ind w:left="-851" w:firstLine="567"/>
        <w:jc w:val="both"/>
        <w:rPr>
          <w:rFonts w:ascii="PT Astra Serif" w:hAnsi="PT Astra Serif"/>
          <w:sz w:val="16"/>
          <w:szCs w:val="16"/>
        </w:rPr>
      </w:pPr>
      <w:r w:rsidRPr="0051203F">
        <w:rPr>
          <w:rFonts w:ascii="PT Astra Serif" w:hAnsi="PT Astra Serif"/>
          <w:b/>
          <w:sz w:val="16"/>
          <w:szCs w:val="16"/>
        </w:rPr>
        <w:t>Время проведения:</w:t>
      </w:r>
      <w:r w:rsidRPr="0051203F">
        <w:rPr>
          <w:rFonts w:ascii="PT Astra Serif" w:hAnsi="PT Astra Serif"/>
          <w:sz w:val="16"/>
          <w:szCs w:val="16"/>
        </w:rPr>
        <w:t xml:space="preserve"> 10.00 часов.</w:t>
      </w:r>
    </w:p>
    <w:p w:rsidR="0051203F" w:rsidRPr="0051203F" w:rsidRDefault="0051203F" w:rsidP="0051203F">
      <w:pPr>
        <w:spacing w:after="0" w:line="240" w:lineRule="auto"/>
        <w:ind w:left="-851" w:firstLine="567"/>
        <w:jc w:val="both"/>
        <w:rPr>
          <w:rFonts w:ascii="PT Astra Serif" w:hAnsi="PT Astra Serif"/>
          <w:sz w:val="16"/>
          <w:szCs w:val="16"/>
        </w:rPr>
      </w:pPr>
      <w:r w:rsidRPr="0051203F">
        <w:rPr>
          <w:rFonts w:ascii="PT Astra Serif" w:hAnsi="PT Astra Serif"/>
          <w:b/>
          <w:sz w:val="16"/>
          <w:szCs w:val="16"/>
        </w:rPr>
        <w:t>Место проведения:</w:t>
      </w:r>
      <w:r w:rsidRPr="0051203F">
        <w:rPr>
          <w:rFonts w:ascii="PT Astra Serif" w:hAnsi="PT Astra Serif"/>
          <w:sz w:val="16"/>
          <w:szCs w:val="16"/>
        </w:rPr>
        <w:t xml:space="preserve"> большой зал заседаний Администрации Целинного района.</w:t>
      </w:r>
    </w:p>
    <w:p w:rsidR="0051203F" w:rsidRPr="0051203F" w:rsidRDefault="0051203F" w:rsidP="0051203F">
      <w:pPr>
        <w:spacing w:after="0" w:line="240" w:lineRule="auto"/>
        <w:ind w:left="-851" w:firstLine="567"/>
        <w:jc w:val="both"/>
        <w:rPr>
          <w:rFonts w:ascii="PT Astra Serif" w:hAnsi="PT Astra Serif"/>
          <w:sz w:val="16"/>
          <w:szCs w:val="16"/>
        </w:rPr>
      </w:pPr>
      <w:r w:rsidRPr="0051203F">
        <w:rPr>
          <w:rFonts w:ascii="PT Astra Serif" w:hAnsi="PT Astra Serif"/>
          <w:sz w:val="16"/>
          <w:szCs w:val="16"/>
        </w:rPr>
        <w:t>В публичных слушаниях приняло участие 7 человек.</w:t>
      </w:r>
    </w:p>
    <w:p w:rsidR="0051203F" w:rsidRPr="0051203F" w:rsidRDefault="0051203F" w:rsidP="0051203F">
      <w:pPr>
        <w:spacing w:after="0" w:line="240" w:lineRule="auto"/>
        <w:ind w:left="-851" w:firstLine="567"/>
        <w:jc w:val="both"/>
        <w:rPr>
          <w:rFonts w:ascii="PT Astra Serif" w:hAnsi="PT Astra Serif"/>
          <w:b/>
          <w:sz w:val="16"/>
          <w:szCs w:val="16"/>
        </w:rPr>
      </w:pPr>
      <w:r w:rsidRPr="0051203F">
        <w:rPr>
          <w:rFonts w:ascii="PT Astra Serif" w:hAnsi="PT Astra Serif"/>
          <w:b/>
          <w:sz w:val="16"/>
          <w:szCs w:val="16"/>
        </w:rPr>
        <w:t>Повестка публичных слушаний:</w:t>
      </w:r>
    </w:p>
    <w:p w:rsidR="0051203F" w:rsidRPr="0051203F" w:rsidRDefault="0051203F" w:rsidP="0051203F">
      <w:pPr>
        <w:shd w:val="clear" w:color="auto" w:fill="FFFFFF"/>
        <w:spacing w:after="0" w:line="240" w:lineRule="auto"/>
        <w:ind w:left="-851" w:firstLine="567"/>
        <w:jc w:val="both"/>
        <w:rPr>
          <w:rFonts w:ascii="PT Astra Serif" w:hAnsi="PT Astra Serif"/>
          <w:iCs/>
          <w:color w:val="000000"/>
          <w:spacing w:val="-1"/>
          <w:sz w:val="16"/>
          <w:szCs w:val="16"/>
        </w:rPr>
      </w:pPr>
      <w:r w:rsidRPr="0051203F">
        <w:rPr>
          <w:rFonts w:ascii="PT Astra Serif" w:hAnsi="PT Astra Serif"/>
          <w:iCs/>
          <w:color w:val="000000"/>
          <w:spacing w:val="-1"/>
          <w:sz w:val="16"/>
          <w:szCs w:val="16"/>
        </w:rPr>
        <w:t xml:space="preserve">Предоставление разрешения на отклонение от предельных размеров земельного участка </w:t>
      </w:r>
      <w:r w:rsidRPr="0051203F">
        <w:rPr>
          <w:rFonts w:ascii="PT Astra Serif" w:hAnsi="PT Astra Serif"/>
          <w:sz w:val="16"/>
          <w:szCs w:val="16"/>
        </w:rPr>
        <w:t xml:space="preserve">в кадастровом квартале 45:18:020103 общей площадью 163 </w:t>
      </w:r>
      <w:proofErr w:type="spellStart"/>
      <w:r w:rsidRPr="0051203F">
        <w:rPr>
          <w:rFonts w:ascii="PT Astra Serif" w:hAnsi="PT Astra Serif"/>
          <w:sz w:val="16"/>
          <w:szCs w:val="16"/>
        </w:rPr>
        <w:t>кв.м</w:t>
      </w:r>
      <w:proofErr w:type="spellEnd"/>
      <w:r w:rsidRPr="0051203F">
        <w:rPr>
          <w:rFonts w:ascii="PT Astra Serif" w:hAnsi="PT Astra Serif"/>
          <w:sz w:val="16"/>
          <w:szCs w:val="16"/>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51203F">
        <w:rPr>
          <w:rFonts w:ascii="PT Astra Serif" w:hAnsi="PT Astra Serif"/>
          <w:sz w:val="16"/>
          <w:szCs w:val="16"/>
        </w:rPr>
        <w:t>Российская Федерация, 641150, Курганская область, Целинный район, с. Целинное, ул. Ломоносова, д.35, кв.3».</w:t>
      </w:r>
      <w:proofErr w:type="gramEnd"/>
    </w:p>
    <w:p w:rsidR="0051203F" w:rsidRPr="0051203F" w:rsidRDefault="0051203F" w:rsidP="0051203F">
      <w:pPr>
        <w:spacing w:after="0" w:line="240" w:lineRule="auto"/>
        <w:ind w:left="-851" w:firstLine="567"/>
        <w:jc w:val="both"/>
        <w:rPr>
          <w:rFonts w:ascii="PT Astra Serif" w:hAnsi="PT Astra Serif"/>
          <w:sz w:val="16"/>
          <w:szCs w:val="16"/>
        </w:rPr>
      </w:pPr>
      <w:r w:rsidRPr="0051203F">
        <w:rPr>
          <w:rFonts w:ascii="PT Astra Serif" w:hAnsi="PT Astra Serif"/>
          <w:sz w:val="16"/>
          <w:szCs w:val="16"/>
        </w:rPr>
        <w:t xml:space="preserve">   </w:t>
      </w:r>
      <w:proofErr w:type="gramStart"/>
      <w:r w:rsidRPr="0051203F">
        <w:rPr>
          <w:rFonts w:ascii="PT Astra Serif" w:hAnsi="PT Astra Serif"/>
          <w:sz w:val="16"/>
          <w:szCs w:val="16"/>
        </w:rPr>
        <w:t xml:space="preserve">С момента опубликования постановления Главы Целинного района от </w:t>
      </w:r>
      <w:r w:rsidRPr="0051203F">
        <w:rPr>
          <w:rFonts w:ascii="PT Astra Serif" w:hAnsi="PT Astra Serif"/>
          <w:color w:val="000000"/>
          <w:sz w:val="16"/>
          <w:szCs w:val="16"/>
        </w:rPr>
        <w:t>03.06.2020 № 95</w:t>
      </w:r>
      <w:r w:rsidRPr="0051203F">
        <w:rPr>
          <w:rFonts w:ascii="PT Astra Serif" w:hAnsi="PT Astra Serif"/>
          <w:sz w:val="16"/>
          <w:szCs w:val="16"/>
        </w:rPr>
        <w:t xml:space="preserve"> «О назначении публичных слушаний </w:t>
      </w:r>
      <w:r w:rsidRPr="0051203F">
        <w:rPr>
          <w:rFonts w:ascii="PT Astra Serif" w:hAnsi="PT Astra Serif"/>
          <w:iCs/>
          <w:color w:val="000000"/>
          <w:spacing w:val="-1"/>
          <w:sz w:val="16"/>
          <w:szCs w:val="16"/>
        </w:rPr>
        <w:t xml:space="preserve">по предоставлению разрешения на отклонение от предельных размеров земельного участка </w:t>
      </w:r>
      <w:r w:rsidRPr="0051203F">
        <w:rPr>
          <w:rFonts w:ascii="PT Astra Serif" w:hAnsi="PT Astra Serif"/>
          <w:sz w:val="16"/>
          <w:szCs w:val="16"/>
        </w:rPr>
        <w:t xml:space="preserve">в кадастровом квартале 45:18:020103 общей площадью 163 </w:t>
      </w:r>
      <w:proofErr w:type="spellStart"/>
      <w:r w:rsidRPr="0051203F">
        <w:rPr>
          <w:rFonts w:ascii="PT Astra Serif" w:hAnsi="PT Astra Serif"/>
          <w:sz w:val="16"/>
          <w:szCs w:val="16"/>
        </w:rPr>
        <w:t>кв.м</w:t>
      </w:r>
      <w:proofErr w:type="spellEnd"/>
      <w:r w:rsidRPr="0051203F">
        <w:rPr>
          <w:rFonts w:ascii="PT Astra Serif" w:hAnsi="PT Astra Serif"/>
          <w:sz w:val="16"/>
          <w:szCs w:val="16"/>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w:t>
      </w:r>
      <w:proofErr w:type="gramEnd"/>
      <w:r w:rsidRPr="0051203F">
        <w:rPr>
          <w:rFonts w:ascii="PT Astra Serif" w:hAnsi="PT Astra Serif"/>
          <w:sz w:val="16"/>
          <w:szCs w:val="16"/>
        </w:rPr>
        <w:t xml:space="preserve">: </w:t>
      </w:r>
      <w:proofErr w:type="gramStart"/>
      <w:r w:rsidRPr="0051203F">
        <w:rPr>
          <w:rFonts w:ascii="PT Astra Serif" w:hAnsi="PT Astra Serif"/>
          <w:sz w:val="16"/>
          <w:szCs w:val="16"/>
        </w:rPr>
        <w:t>Российская Федерация, 641150, Курганская область, Целинный район, с. Целинное, ул. Ломоносова, д.35, кв.3</w:t>
      </w:r>
      <w:r w:rsidRPr="0051203F">
        <w:rPr>
          <w:rFonts w:ascii="PT Astra Serif" w:hAnsi="PT Astra Serif"/>
          <w:color w:val="000000"/>
          <w:sz w:val="16"/>
          <w:szCs w:val="16"/>
        </w:rPr>
        <w:t>»</w:t>
      </w:r>
      <w:r w:rsidRPr="0051203F">
        <w:rPr>
          <w:rFonts w:ascii="PT Astra Serif" w:hAnsi="PT Astra Serif"/>
          <w:sz w:val="16"/>
          <w:szCs w:val="16"/>
        </w:rPr>
        <w:t xml:space="preserve"> предложения и рекомендации заинтересованных лиц не поступали.</w:t>
      </w:r>
      <w:proofErr w:type="gramEnd"/>
    </w:p>
    <w:p w:rsidR="0051203F" w:rsidRPr="0051203F" w:rsidRDefault="0051203F" w:rsidP="0051203F">
      <w:pPr>
        <w:spacing w:after="0" w:line="240" w:lineRule="auto"/>
        <w:ind w:left="-851" w:firstLine="567"/>
        <w:jc w:val="both"/>
        <w:rPr>
          <w:rFonts w:ascii="PT Astra Serif" w:hAnsi="PT Astra Serif"/>
          <w:b/>
          <w:sz w:val="16"/>
          <w:szCs w:val="16"/>
        </w:rPr>
      </w:pPr>
      <w:r w:rsidRPr="0051203F">
        <w:rPr>
          <w:rFonts w:ascii="PT Astra Serif" w:hAnsi="PT Astra Serif"/>
          <w:b/>
          <w:sz w:val="16"/>
          <w:szCs w:val="16"/>
        </w:rPr>
        <w:t>Результаты проведения публичных слушаний:</w:t>
      </w:r>
    </w:p>
    <w:p w:rsidR="0051203F" w:rsidRPr="0051203F" w:rsidRDefault="0051203F" w:rsidP="0051203F">
      <w:pPr>
        <w:pStyle w:val="a6"/>
        <w:numPr>
          <w:ilvl w:val="0"/>
          <w:numId w:val="16"/>
        </w:numPr>
        <w:spacing w:after="0" w:line="240" w:lineRule="auto"/>
        <w:ind w:left="-851" w:firstLine="567"/>
        <w:jc w:val="both"/>
        <w:rPr>
          <w:rFonts w:ascii="PT Astra Serif" w:hAnsi="PT Astra Serif"/>
          <w:sz w:val="16"/>
          <w:szCs w:val="16"/>
        </w:rPr>
      </w:pPr>
      <w:proofErr w:type="gramStart"/>
      <w:r w:rsidRPr="0051203F">
        <w:rPr>
          <w:rFonts w:ascii="PT Astra Serif" w:hAnsi="PT Astra Serif"/>
          <w:sz w:val="16"/>
          <w:szCs w:val="16"/>
        </w:rPr>
        <w:t xml:space="preserve">Публичные слушания по проекту постановления Главы Целинного района от </w:t>
      </w:r>
      <w:r w:rsidRPr="0051203F">
        <w:rPr>
          <w:rFonts w:ascii="PT Astra Serif" w:hAnsi="PT Astra Serif"/>
          <w:color w:val="000000"/>
          <w:sz w:val="16"/>
          <w:szCs w:val="16"/>
        </w:rPr>
        <w:t>03.06.2020 № 95</w:t>
      </w:r>
      <w:r w:rsidRPr="0051203F">
        <w:rPr>
          <w:rFonts w:ascii="PT Astra Serif" w:hAnsi="PT Astra Serif"/>
          <w:sz w:val="16"/>
          <w:szCs w:val="16"/>
        </w:rPr>
        <w:t xml:space="preserve"> «О назначении публичных слушаний </w:t>
      </w:r>
      <w:r w:rsidRPr="0051203F">
        <w:rPr>
          <w:rFonts w:ascii="PT Astra Serif" w:hAnsi="PT Astra Serif"/>
          <w:iCs/>
          <w:color w:val="000000"/>
          <w:spacing w:val="-1"/>
          <w:sz w:val="16"/>
          <w:szCs w:val="16"/>
        </w:rPr>
        <w:t xml:space="preserve">по предоставлению разрешения на отклонение от предельных размеров земельного участка </w:t>
      </w:r>
      <w:r w:rsidRPr="0051203F">
        <w:rPr>
          <w:rFonts w:ascii="PT Astra Serif" w:hAnsi="PT Astra Serif"/>
          <w:sz w:val="16"/>
          <w:szCs w:val="16"/>
        </w:rPr>
        <w:t xml:space="preserve">в кадастровом квартале 45:18:020103 общей площадью 163 </w:t>
      </w:r>
      <w:proofErr w:type="spellStart"/>
      <w:r w:rsidRPr="0051203F">
        <w:rPr>
          <w:rFonts w:ascii="PT Astra Serif" w:hAnsi="PT Astra Serif"/>
          <w:sz w:val="16"/>
          <w:szCs w:val="16"/>
        </w:rPr>
        <w:t>кв.м</w:t>
      </w:r>
      <w:proofErr w:type="spellEnd"/>
      <w:r w:rsidRPr="0051203F">
        <w:rPr>
          <w:rFonts w:ascii="PT Astra Serif" w:hAnsi="PT Astra Serif"/>
          <w:sz w:val="16"/>
          <w:szCs w:val="16"/>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w:t>
      </w:r>
      <w:proofErr w:type="gramEnd"/>
      <w:r w:rsidRPr="0051203F">
        <w:rPr>
          <w:rFonts w:ascii="PT Astra Serif" w:hAnsi="PT Astra Serif"/>
          <w:sz w:val="16"/>
          <w:szCs w:val="16"/>
        </w:rPr>
        <w:t xml:space="preserve"> адресу: </w:t>
      </w:r>
      <w:proofErr w:type="gramStart"/>
      <w:r w:rsidRPr="0051203F">
        <w:rPr>
          <w:rFonts w:ascii="PT Astra Serif" w:hAnsi="PT Astra Serif"/>
          <w:sz w:val="16"/>
          <w:szCs w:val="16"/>
        </w:rPr>
        <w:t>Российская Федерация, 641150, Курганская область, Целинный район, с. Целинное, ул. Ломоносова, д.35, кв.3</w:t>
      </w:r>
      <w:r w:rsidRPr="0051203F">
        <w:rPr>
          <w:rFonts w:ascii="PT Astra Serif" w:hAnsi="PT Astra Serif"/>
          <w:color w:val="000000"/>
          <w:sz w:val="16"/>
          <w:szCs w:val="16"/>
        </w:rPr>
        <w:t>» (далее – Проект)</w:t>
      </w:r>
      <w:r w:rsidRPr="0051203F">
        <w:rPr>
          <w:rFonts w:ascii="PT Astra Serif" w:hAnsi="PT Astra Serif"/>
          <w:sz w:val="16"/>
          <w:szCs w:val="16"/>
        </w:rPr>
        <w:t xml:space="preserve"> считать состоявшимися; </w:t>
      </w:r>
      <w:proofErr w:type="gramEnd"/>
    </w:p>
    <w:p w:rsidR="0051203F" w:rsidRPr="0051203F" w:rsidRDefault="0051203F" w:rsidP="0051203F">
      <w:pPr>
        <w:spacing w:after="0" w:line="240" w:lineRule="auto"/>
        <w:ind w:left="-851" w:firstLine="567"/>
        <w:jc w:val="both"/>
        <w:rPr>
          <w:rFonts w:ascii="PT Astra Serif" w:hAnsi="PT Astra Serif"/>
          <w:sz w:val="16"/>
          <w:szCs w:val="16"/>
        </w:rPr>
      </w:pPr>
      <w:r w:rsidRPr="0051203F">
        <w:rPr>
          <w:rFonts w:ascii="PT Astra Serif" w:hAnsi="PT Astra Serif"/>
          <w:sz w:val="16"/>
          <w:szCs w:val="16"/>
        </w:rPr>
        <w:t>2. Одобрить представленный Проект с учетом замечаний, высказанных в ходе публичных слушаний;</w:t>
      </w:r>
    </w:p>
    <w:p w:rsidR="0051203F" w:rsidRPr="0051203F" w:rsidRDefault="0051203F" w:rsidP="0051203F">
      <w:pPr>
        <w:pStyle w:val="a6"/>
        <w:spacing w:after="0" w:line="240" w:lineRule="auto"/>
        <w:ind w:left="-851" w:firstLine="567"/>
        <w:jc w:val="both"/>
        <w:rPr>
          <w:rFonts w:ascii="PT Astra Serif" w:hAnsi="PT Astra Serif"/>
          <w:sz w:val="16"/>
          <w:szCs w:val="16"/>
        </w:rPr>
      </w:pPr>
      <w:r w:rsidRPr="0051203F">
        <w:rPr>
          <w:rFonts w:ascii="PT Astra Serif" w:hAnsi="PT Astra Serif"/>
          <w:sz w:val="16"/>
          <w:szCs w:val="16"/>
        </w:rPr>
        <w:t>3. Направить Проект постановления с учетом замечаний, высказанных в ходе публичных слушаний, Главе Целинного района для принятия решения;</w:t>
      </w:r>
    </w:p>
    <w:p w:rsidR="0051203F" w:rsidRPr="0051203F" w:rsidRDefault="0051203F" w:rsidP="0051203F">
      <w:pPr>
        <w:spacing w:after="0" w:line="240" w:lineRule="auto"/>
        <w:ind w:left="-851" w:firstLine="567"/>
        <w:jc w:val="both"/>
        <w:rPr>
          <w:rFonts w:ascii="PT Astra Serif" w:hAnsi="PT Astra Serif"/>
          <w:sz w:val="16"/>
          <w:szCs w:val="16"/>
        </w:rPr>
      </w:pPr>
      <w:r w:rsidRPr="0051203F">
        <w:rPr>
          <w:rFonts w:ascii="PT Astra Serif" w:hAnsi="PT Astra Serif"/>
          <w:sz w:val="16"/>
          <w:szCs w:val="16"/>
        </w:rPr>
        <w:t xml:space="preserve">4. На основании протокола проведения публичных слушаний составить заключение о результатах публичных слушаний и опубликование его в порядке, установленном для официального опубликования муниципальных правовых актов, иной официальной информации.  </w:t>
      </w:r>
    </w:p>
    <w:p w:rsidR="0051203F" w:rsidRPr="0051203F" w:rsidRDefault="0051203F" w:rsidP="0051203F">
      <w:pPr>
        <w:shd w:val="clear" w:color="auto" w:fill="FFFFFF"/>
        <w:spacing w:after="0" w:line="240" w:lineRule="auto"/>
        <w:ind w:left="-851" w:firstLine="567"/>
        <w:jc w:val="both"/>
        <w:rPr>
          <w:rFonts w:ascii="PT Astra Serif" w:hAnsi="PT Astra Serif"/>
          <w:color w:val="000000"/>
          <w:spacing w:val="-5"/>
          <w:sz w:val="16"/>
          <w:szCs w:val="16"/>
        </w:rPr>
      </w:pPr>
    </w:p>
    <w:p w:rsidR="0051203F" w:rsidRPr="0051203F" w:rsidRDefault="0051203F" w:rsidP="0051203F">
      <w:pPr>
        <w:shd w:val="clear" w:color="auto" w:fill="FFFFFF"/>
        <w:spacing w:after="0" w:line="240" w:lineRule="auto"/>
        <w:ind w:left="-851" w:firstLine="567"/>
        <w:jc w:val="both"/>
        <w:rPr>
          <w:rFonts w:ascii="PT Astra Serif" w:hAnsi="PT Astra Serif"/>
          <w:color w:val="000000"/>
          <w:spacing w:val="-5"/>
          <w:sz w:val="16"/>
          <w:szCs w:val="16"/>
        </w:rPr>
      </w:pPr>
      <w:r w:rsidRPr="0051203F">
        <w:rPr>
          <w:rFonts w:ascii="PT Astra Serif" w:hAnsi="PT Astra Serif"/>
          <w:color w:val="000000"/>
          <w:spacing w:val="-5"/>
          <w:sz w:val="16"/>
          <w:szCs w:val="16"/>
        </w:rPr>
        <w:t>Проголосовало: «За» - 7 человек, «Против» - нет, «Воздержавшихся» - нет.</w:t>
      </w:r>
    </w:p>
    <w:p w:rsidR="0051203F" w:rsidRPr="0051203F" w:rsidRDefault="0051203F" w:rsidP="0051203F">
      <w:pPr>
        <w:shd w:val="clear" w:color="auto" w:fill="FFFFFF"/>
        <w:spacing w:after="0" w:line="240" w:lineRule="auto"/>
        <w:ind w:left="-851" w:firstLine="567"/>
        <w:jc w:val="both"/>
        <w:rPr>
          <w:rFonts w:ascii="PT Astra Serif" w:hAnsi="PT Astra Serif"/>
          <w:color w:val="000000"/>
          <w:spacing w:val="-5"/>
          <w:sz w:val="16"/>
          <w:szCs w:val="16"/>
        </w:rPr>
      </w:pPr>
    </w:p>
    <w:p w:rsidR="0051203F" w:rsidRPr="0051203F" w:rsidRDefault="0051203F" w:rsidP="0051203F">
      <w:pPr>
        <w:shd w:val="clear" w:color="auto" w:fill="FFFFFF"/>
        <w:spacing w:after="0" w:line="240" w:lineRule="auto"/>
        <w:ind w:left="-851" w:firstLine="567"/>
        <w:jc w:val="both"/>
        <w:rPr>
          <w:rFonts w:ascii="PT Astra Serif" w:hAnsi="PT Astra Serif"/>
          <w:color w:val="000000"/>
          <w:spacing w:val="-5"/>
          <w:sz w:val="16"/>
          <w:szCs w:val="16"/>
        </w:rPr>
      </w:pPr>
      <w:r w:rsidRPr="0051203F">
        <w:rPr>
          <w:rFonts w:ascii="PT Astra Serif" w:hAnsi="PT Astra Serif"/>
          <w:color w:val="000000"/>
          <w:spacing w:val="-5"/>
          <w:sz w:val="16"/>
          <w:szCs w:val="16"/>
        </w:rPr>
        <w:t>Проект одобрен большинством голосов.</w:t>
      </w:r>
    </w:p>
    <w:p w:rsidR="0051203F" w:rsidRPr="0051203F" w:rsidRDefault="0051203F" w:rsidP="0051203F">
      <w:pPr>
        <w:shd w:val="clear" w:color="auto" w:fill="FFFFFF"/>
        <w:spacing w:after="0" w:line="240" w:lineRule="auto"/>
        <w:ind w:left="-851" w:firstLine="567"/>
        <w:jc w:val="both"/>
        <w:rPr>
          <w:rFonts w:ascii="PT Astra Serif" w:hAnsi="PT Astra Serif"/>
          <w:color w:val="000000"/>
          <w:spacing w:val="-5"/>
          <w:sz w:val="16"/>
          <w:szCs w:val="16"/>
        </w:rPr>
      </w:pPr>
    </w:p>
    <w:p w:rsidR="0051203F" w:rsidRPr="0051203F" w:rsidRDefault="0051203F" w:rsidP="0051203F">
      <w:pPr>
        <w:spacing w:after="0" w:line="240" w:lineRule="auto"/>
        <w:ind w:left="-851" w:firstLine="567"/>
        <w:jc w:val="both"/>
        <w:rPr>
          <w:rFonts w:ascii="PT Astra Serif" w:hAnsi="PT Astra Serif"/>
          <w:sz w:val="16"/>
          <w:szCs w:val="16"/>
        </w:rPr>
      </w:pPr>
    </w:p>
    <w:tbl>
      <w:tblPr>
        <w:tblW w:w="0" w:type="auto"/>
        <w:tblLayout w:type="fixed"/>
        <w:tblLook w:val="01E0" w:firstRow="1" w:lastRow="1" w:firstColumn="1" w:lastColumn="1" w:noHBand="0" w:noVBand="0"/>
      </w:tblPr>
      <w:tblGrid>
        <w:gridCol w:w="4786"/>
        <w:gridCol w:w="2552"/>
        <w:gridCol w:w="2126"/>
      </w:tblGrid>
      <w:tr w:rsidR="0051203F" w:rsidRPr="0051203F" w:rsidTr="0051203F">
        <w:tc>
          <w:tcPr>
            <w:tcW w:w="4786" w:type="dxa"/>
          </w:tcPr>
          <w:p w:rsidR="0051203F" w:rsidRPr="0051203F" w:rsidRDefault="0051203F" w:rsidP="001552DB">
            <w:pPr>
              <w:spacing w:after="0" w:line="240" w:lineRule="auto"/>
              <w:ind w:left="-851" w:firstLine="567"/>
              <w:jc w:val="right"/>
              <w:rPr>
                <w:rFonts w:ascii="PT Astra Serif" w:hAnsi="PT Astra Serif"/>
                <w:sz w:val="16"/>
                <w:szCs w:val="16"/>
              </w:rPr>
            </w:pPr>
            <w:r w:rsidRPr="0051203F">
              <w:rPr>
                <w:rFonts w:ascii="PT Astra Serif" w:hAnsi="PT Astra Serif"/>
                <w:sz w:val="16"/>
                <w:szCs w:val="16"/>
              </w:rPr>
              <w:t xml:space="preserve">Организатор публичных слушаний  </w:t>
            </w:r>
          </w:p>
        </w:tc>
        <w:tc>
          <w:tcPr>
            <w:tcW w:w="2552" w:type="dxa"/>
          </w:tcPr>
          <w:p w:rsidR="0051203F" w:rsidRPr="0051203F" w:rsidRDefault="0051203F" w:rsidP="0051203F">
            <w:pPr>
              <w:spacing w:after="0" w:line="240" w:lineRule="auto"/>
              <w:ind w:left="-851" w:firstLine="567"/>
              <w:rPr>
                <w:rFonts w:ascii="PT Astra Serif" w:hAnsi="PT Astra Serif"/>
                <w:sz w:val="16"/>
                <w:szCs w:val="16"/>
              </w:rPr>
            </w:pPr>
          </w:p>
        </w:tc>
        <w:tc>
          <w:tcPr>
            <w:tcW w:w="2126" w:type="dxa"/>
          </w:tcPr>
          <w:p w:rsidR="0051203F" w:rsidRPr="0051203F" w:rsidRDefault="0051203F" w:rsidP="0051203F">
            <w:pPr>
              <w:spacing w:after="0" w:line="240" w:lineRule="auto"/>
              <w:ind w:left="-851" w:firstLine="567"/>
              <w:jc w:val="right"/>
              <w:rPr>
                <w:rFonts w:ascii="PT Astra Serif" w:hAnsi="PT Astra Serif"/>
                <w:sz w:val="16"/>
                <w:szCs w:val="16"/>
              </w:rPr>
            </w:pPr>
            <w:r w:rsidRPr="0051203F">
              <w:rPr>
                <w:rFonts w:ascii="PT Astra Serif" w:hAnsi="PT Astra Serif"/>
                <w:sz w:val="16"/>
                <w:szCs w:val="16"/>
              </w:rPr>
              <w:t>В.Н. Балашов</w:t>
            </w:r>
          </w:p>
        </w:tc>
      </w:tr>
    </w:tbl>
    <w:p w:rsidR="0051203F" w:rsidRPr="0051203F" w:rsidRDefault="0051203F" w:rsidP="0051203F">
      <w:pPr>
        <w:pStyle w:val="af8"/>
        <w:ind w:left="-851" w:firstLine="567"/>
        <w:rPr>
          <w:rFonts w:ascii="PT Astra Serif" w:hAnsi="PT Astra Serif"/>
          <w:sz w:val="16"/>
          <w:szCs w:val="16"/>
        </w:rPr>
      </w:pPr>
    </w:p>
    <w:p w:rsidR="00767C36" w:rsidRPr="0051203F" w:rsidRDefault="00767C36" w:rsidP="0051203F">
      <w:pPr>
        <w:spacing w:after="0" w:line="240" w:lineRule="auto"/>
        <w:ind w:left="-851" w:firstLine="567"/>
        <w:rPr>
          <w:rFonts w:ascii="PT Astra Serif" w:hAnsi="PT Astra Serif"/>
          <w:b/>
          <w:i/>
          <w:sz w:val="16"/>
          <w:szCs w:val="16"/>
        </w:rPr>
      </w:pPr>
    </w:p>
    <w:p w:rsidR="00122405" w:rsidRPr="008D6C81" w:rsidRDefault="00122405" w:rsidP="00B01E4B">
      <w:pPr>
        <w:spacing w:after="0" w:line="240" w:lineRule="auto"/>
        <w:ind w:left="-851" w:firstLine="284"/>
        <w:jc w:val="center"/>
        <w:rPr>
          <w:rFonts w:ascii="PT Astra Serif" w:hAnsi="PT Astra Serif"/>
          <w:b/>
          <w:sz w:val="20"/>
          <w:szCs w:val="20"/>
        </w:rPr>
      </w:pPr>
      <w:r w:rsidRPr="008D6C81">
        <w:rPr>
          <w:rFonts w:ascii="PT Astra Serif" w:hAnsi="PT Astra Serif"/>
          <w:b/>
          <w:sz w:val="20"/>
          <w:szCs w:val="20"/>
        </w:rPr>
        <w:t>Извещение</w:t>
      </w:r>
    </w:p>
    <w:p w:rsidR="00122405" w:rsidRPr="008D6C81" w:rsidRDefault="00122405" w:rsidP="00B01E4B">
      <w:pPr>
        <w:spacing w:after="0" w:line="240" w:lineRule="auto"/>
        <w:ind w:left="-851" w:firstLine="284"/>
        <w:jc w:val="center"/>
        <w:rPr>
          <w:rFonts w:ascii="PT Astra Serif" w:hAnsi="PT Astra Serif"/>
          <w:b/>
          <w:sz w:val="20"/>
          <w:szCs w:val="20"/>
        </w:rPr>
      </w:pPr>
      <w:r w:rsidRPr="008D6C81">
        <w:rPr>
          <w:rFonts w:ascii="PT Astra Serif" w:hAnsi="PT Astra Serif"/>
          <w:b/>
          <w:sz w:val="20"/>
          <w:szCs w:val="20"/>
        </w:rPr>
        <w:t>О проведении собрания о согласовании местоположения границ земельного участка</w:t>
      </w:r>
    </w:p>
    <w:p w:rsidR="00D27041" w:rsidRDefault="00D27041" w:rsidP="00D27041">
      <w:pPr>
        <w:tabs>
          <w:tab w:val="left" w:pos="9497"/>
        </w:tabs>
        <w:jc w:val="center"/>
        <w:rPr>
          <w:b/>
        </w:rPr>
      </w:pPr>
    </w:p>
    <w:p w:rsidR="00D27041" w:rsidRPr="00D27041" w:rsidRDefault="00D27041" w:rsidP="00D27041">
      <w:pPr>
        <w:tabs>
          <w:tab w:val="left" w:pos="9497"/>
        </w:tabs>
        <w:spacing w:after="0" w:line="240" w:lineRule="auto"/>
        <w:ind w:left="-851" w:firstLine="284"/>
        <w:jc w:val="center"/>
        <w:rPr>
          <w:rFonts w:ascii="PT Astra Serif" w:hAnsi="PT Astra Serif"/>
          <w:b/>
          <w:sz w:val="20"/>
          <w:szCs w:val="20"/>
        </w:rPr>
      </w:pPr>
      <w:r w:rsidRPr="00D27041">
        <w:rPr>
          <w:rFonts w:ascii="PT Astra Serif" w:hAnsi="PT Astra Serif"/>
          <w:b/>
          <w:sz w:val="20"/>
          <w:szCs w:val="20"/>
        </w:rPr>
        <w:t xml:space="preserve">ИЗВЕЩЕНИЕ О ПРОВЕДЕНИИ СОБРАНИЯ О СОГЛАСОВАНИИ </w:t>
      </w:r>
    </w:p>
    <w:p w:rsidR="00D27041" w:rsidRPr="00D27041" w:rsidRDefault="00D27041" w:rsidP="00D27041">
      <w:pPr>
        <w:tabs>
          <w:tab w:val="left" w:pos="9497"/>
        </w:tabs>
        <w:spacing w:after="0" w:line="240" w:lineRule="auto"/>
        <w:ind w:left="-851" w:firstLine="284"/>
        <w:jc w:val="center"/>
        <w:rPr>
          <w:rFonts w:ascii="PT Astra Serif" w:hAnsi="PT Astra Serif"/>
          <w:b/>
          <w:sz w:val="20"/>
          <w:szCs w:val="20"/>
        </w:rPr>
      </w:pPr>
      <w:r w:rsidRPr="00D27041">
        <w:rPr>
          <w:rFonts w:ascii="PT Astra Serif" w:hAnsi="PT Astra Serif"/>
          <w:b/>
          <w:sz w:val="20"/>
          <w:szCs w:val="20"/>
        </w:rPr>
        <w:t>МЕСТОПОЛОЖЕНИЯ ГРАНИЦ ЗЕМЕЛЬНОГО УЧАСТКА</w:t>
      </w:r>
    </w:p>
    <w:p w:rsidR="00D27041" w:rsidRPr="00D27041" w:rsidRDefault="00D27041" w:rsidP="00D27041">
      <w:pPr>
        <w:spacing w:after="0" w:line="240" w:lineRule="auto"/>
        <w:ind w:left="-851" w:firstLine="284"/>
        <w:jc w:val="both"/>
        <w:rPr>
          <w:rFonts w:ascii="PT Astra Serif" w:hAnsi="PT Astra Serif"/>
          <w:sz w:val="20"/>
          <w:szCs w:val="20"/>
        </w:rPr>
      </w:pPr>
      <w:r w:rsidRPr="00D27041">
        <w:rPr>
          <w:rFonts w:ascii="PT Astra Serif" w:hAnsi="PT Astra Serif"/>
          <w:sz w:val="20"/>
          <w:szCs w:val="20"/>
        </w:rPr>
        <w:t xml:space="preserve">Кадастровым инженером </w:t>
      </w:r>
      <w:proofErr w:type="spellStart"/>
      <w:r w:rsidRPr="00D27041">
        <w:rPr>
          <w:rFonts w:ascii="PT Astra Serif" w:hAnsi="PT Astra Serif"/>
          <w:sz w:val="20"/>
          <w:szCs w:val="20"/>
        </w:rPr>
        <w:t>Голиевским</w:t>
      </w:r>
      <w:proofErr w:type="spellEnd"/>
      <w:r w:rsidRPr="00D27041">
        <w:rPr>
          <w:rFonts w:ascii="PT Astra Serif" w:hAnsi="PT Astra Serif"/>
          <w:sz w:val="20"/>
          <w:szCs w:val="20"/>
        </w:rPr>
        <w:t xml:space="preserve"> Владимиром Эдуардовичем, квалификационный аттестат № 45-10-53, номер регистрации в государственном реестре лиц, осуществляющих кадастровую деятельность 4183, </w:t>
      </w:r>
      <w:r w:rsidRPr="00D27041">
        <w:rPr>
          <w:rFonts w:ascii="PT Astra Serif" w:hAnsi="PT Astra Serif"/>
          <w:sz w:val="20"/>
          <w:szCs w:val="20"/>
          <w:lang w:val="en-US"/>
        </w:rPr>
        <w:t>e</w:t>
      </w:r>
      <w:r w:rsidRPr="00D27041">
        <w:rPr>
          <w:rFonts w:ascii="PT Astra Serif" w:hAnsi="PT Astra Serif"/>
          <w:sz w:val="20"/>
          <w:szCs w:val="20"/>
        </w:rPr>
        <w:t>-</w:t>
      </w:r>
      <w:r w:rsidRPr="00D27041">
        <w:rPr>
          <w:rFonts w:ascii="PT Astra Serif" w:hAnsi="PT Astra Serif"/>
          <w:sz w:val="20"/>
          <w:szCs w:val="20"/>
          <w:lang w:val="en-US"/>
        </w:rPr>
        <w:t>mail</w:t>
      </w:r>
      <w:r w:rsidRPr="00D27041">
        <w:rPr>
          <w:rFonts w:ascii="PT Astra Serif" w:hAnsi="PT Astra Serif"/>
          <w:sz w:val="20"/>
          <w:szCs w:val="20"/>
        </w:rPr>
        <w:t xml:space="preserve">: </w:t>
      </w:r>
      <w:proofErr w:type="spellStart"/>
      <w:r w:rsidRPr="00D27041">
        <w:rPr>
          <w:rFonts w:ascii="PT Astra Serif" w:hAnsi="PT Astra Serif"/>
          <w:sz w:val="20"/>
          <w:szCs w:val="20"/>
          <w:u w:val="single"/>
          <w:lang w:val="en-US"/>
        </w:rPr>
        <w:t>kgz</w:t>
      </w:r>
      <w:proofErr w:type="spellEnd"/>
      <w:r w:rsidRPr="00D27041">
        <w:rPr>
          <w:rFonts w:ascii="PT Astra Serif" w:hAnsi="PT Astra Serif"/>
          <w:sz w:val="20"/>
          <w:szCs w:val="20"/>
          <w:u w:val="single"/>
        </w:rPr>
        <w:t>45@</w:t>
      </w:r>
      <w:r w:rsidRPr="00D27041">
        <w:rPr>
          <w:rFonts w:ascii="PT Astra Serif" w:hAnsi="PT Astra Serif"/>
          <w:sz w:val="20"/>
          <w:szCs w:val="20"/>
          <w:u w:val="single"/>
          <w:lang w:val="en-US"/>
        </w:rPr>
        <w:t>mail</w:t>
      </w:r>
      <w:r w:rsidRPr="00D27041">
        <w:rPr>
          <w:rFonts w:ascii="PT Astra Serif" w:hAnsi="PT Astra Serif"/>
          <w:sz w:val="20"/>
          <w:szCs w:val="20"/>
          <w:u w:val="single"/>
        </w:rPr>
        <w:t>.</w:t>
      </w:r>
      <w:proofErr w:type="spellStart"/>
      <w:r w:rsidRPr="00D27041">
        <w:rPr>
          <w:rFonts w:ascii="PT Astra Serif" w:hAnsi="PT Astra Serif"/>
          <w:sz w:val="20"/>
          <w:szCs w:val="20"/>
          <w:u w:val="single"/>
          <w:lang w:val="en-US"/>
        </w:rPr>
        <w:t>ru</w:t>
      </w:r>
      <w:proofErr w:type="spellEnd"/>
      <w:r w:rsidRPr="00D27041">
        <w:rPr>
          <w:rFonts w:ascii="PT Astra Serif" w:hAnsi="PT Astra Serif"/>
          <w:sz w:val="20"/>
          <w:szCs w:val="20"/>
        </w:rPr>
        <w:t xml:space="preserve">, </w:t>
      </w:r>
      <w:proofErr w:type="spellStart"/>
      <w:r w:rsidRPr="00D27041">
        <w:rPr>
          <w:rFonts w:ascii="PT Astra Serif" w:hAnsi="PT Astra Serif"/>
          <w:sz w:val="20"/>
          <w:szCs w:val="20"/>
        </w:rPr>
        <w:t>г</w:t>
      </w:r>
      <w:proofErr w:type="gramStart"/>
      <w:r w:rsidRPr="00D27041">
        <w:rPr>
          <w:rFonts w:ascii="PT Astra Serif" w:hAnsi="PT Astra Serif"/>
          <w:sz w:val="20"/>
          <w:szCs w:val="20"/>
        </w:rPr>
        <w:t>.К</w:t>
      </w:r>
      <w:proofErr w:type="gramEnd"/>
      <w:r w:rsidRPr="00D27041">
        <w:rPr>
          <w:rFonts w:ascii="PT Astra Serif" w:hAnsi="PT Astra Serif"/>
          <w:sz w:val="20"/>
          <w:szCs w:val="20"/>
        </w:rPr>
        <w:t>урган</w:t>
      </w:r>
      <w:proofErr w:type="spellEnd"/>
      <w:r w:rsidRPr="00D27041">
        <w:rPr>
          <w:rFonts w:ascii="PT Astra Serif" w:hAnsi="PT Astra Serif"/>
          <w:sz w:val="20"/>
          <w:szCs w:val="20"/>
        </w:rPr>
        <w:t xml:space="preserve">, </w:t>
      </w:r>
      <w:proofErr w:type="spellStart"/>
      <w:r w:rsidRPr="00D27041">
        <w:rPr>
          <w:rFonts w:ascii="PT Astra Serif" w:hAnsi="PT Astra Serif"/>
          <w:sz w:val="20"/>
          <w:szCs w:val="20"/>
        </w:rPr>
        <w:t>ул.Кирова</w:t>
      </w:r>
      <w:proofErr w:type="spellEnd"/>
      <w:r w:rsidRPr="00D27041">
        <w:rPr>
          <w:rFonts w:ascii="PT Astra Serif" w:hAnsi="PT Astra Serif"/>
          <w:sz w:val="20"/>
          <w:szCs w:val="20"/>
        </w:rPr>
        <w:t xml:space="preserve">, д.51а, оф.503, контактный телефон 46-16-25, выполняются кадастровые работы по уточнению земельного участка с кадастровый номер </w:t>
      </w:r>
      <w:r w:rsidRPr="00D27041">
        <w:rPr>
          <w:rFonts w:ascii="PT Astra Serif" w:eastAsia="TimesNewRomanPSMT" w:hAnsi="PT Astra Serif"/>
          <w:sz w:val="20"/>
          <w:szCs w:val="20"/>
        </w:rPr>
        <w:t>45:18:000000:23</w:t>
      </w:r>
      <w:r w:rsidRPr="00D27041">
        <w:rPr>
          <w:rFonts w:ascii="PT Astra Serif" w:hAnsi="PT Astra Serif"/>
          <w:sz w:val="20"/>
          <w:szCs w:val="20"/>
        </w:rPr>
        <w:t xml:space="preserve">, расположенного по адресу: </w:t>
      </w:r>
      <w:r w:rsidRPr="00D27041">
        <w:rPr>
          <w:rFonts w:ascii="PT Astra Serif" w:eastAsia="TimesNewRomanPSMT" w:hAnsi="PT Astra Serif"/>
          <w:sz w:val="20"/>
          <w:szCs w:val="20"/>
        </w:rPr>
        <w:t xml:space="preserve">Курганская </w:t>
      </w:r>
      <w:proofErr w:type="spellStart"/>
      <w:proofErr w:type="gramStart"/>
      <w:r w:rsidRPr="00D27041">
        <w:rPr>
          <w:rFonts w:ascii="PT Astra Serif" w:eastAsia="TimesNewRomanPSMT" w:hAnsi="PT Astra Serif"/>
          <w:sz w:val="20"/>
          <w:szCs w:val="20"/>
        </w:rPr>
        <w:t>обл</w:t>
      </w:r>
      <w:proofErr w:type="spellEnd"/>
      <w:proofErr w:type="gramEnd"/>
      <w:r w:rsidRPr="00D27041">
        <w:rPr>
          <w:rFonts w:ascii="PT Astra Serif" w:eastAsia="TimesNewRomanPSMT" w:hAnsi="PT Astra Serif"/>
          <w:sz w:val="20"/>
          <w:szCs w:val="20"/>
        </w:rPr>
        <w:t xml:space="preserve">, р-н Целинный, Казак- </w:t>
      </w:r>
      <w:proofErr w:type="spellStart"/>
      <w:r w:rsidRPr="00D27041">
        <w:rPr>
          <w:rFonts w:ascii="PT Astra Serif" w:eastAsia="TimesNewRomanPSMT" w:hAnsi="PT Astra Serif"/>
          <w:sz w:val="20"/>
          <w:szCs w:val="20"/>
        </w:rPr>
        <w:t>Кочердыкская</w:t>
      </w:r>
      <w:proofErr w:type="spellEnd"/>
      <w:r w:rsidRPr="00D27041">
        <w:rPr>
          <w:rFonts w:ascii="PT Astra Serif" w:eastAsia="TimesNewRomanPSMT" w:hAnsi="PT Astra Serif"/>
          <w:sz w:val="20"/>
          <w:szCs w:val="20"/>
        </w:rPr>
        <w:t xml:space="preserve"> сельская администрация</w:t>
      </w:r>
      <w:r w:rsidRPr="00D27041">
        <w:rPr>
          <w:rFonts w:ascii="PT Astra Serif" w:hAnsi="PT Astra Serif"/>
          <w:sz w:val="20"/>
          <w:szCs w:val="20"/>
        </w:rPr>
        <w:t xml:space="preserve">.  Заказчиком кадастровых работ является ИП Глава крестьянского (фермерского) хозяйства Ярославцева Татьяна Владимировна. (Курганская область, Целинный район, </w:t>
      </w:r>
      <w:proofErr w:type="spellStart"/>
      <w:r w:rsidRPr="00D27041">
        <w:rPr>
          <w:rFonts w:ascii="PT Astra Serif" w:hAnsi="PT Astra Serif"/>
          <w:sz w:val="20"/>
          <w:szCs w:val="20"/>
        </w:rPr>
        <w:t>с</w:t>
      </w:r>
      <w:proofErr w:type="gramStart"/>
      <w:r w:rsidRPr="00D27041">
        <w:rPr>
          <w:rFonts w:ascii="PT Astra Serif" w:hAnsi="PT Astra Serif"/>
          <w:sz w:val="20"/>
          <w:szCs w:val="20"/>
        </w:rPr>
        <w:t>.К</w:t>
      </w:r>
      <w:proofErr w:type="gramEnd"/>
      <w:r w:rsidRPr="00D27041">
        <w:rPr>
          <w:rFonts w:ascii="PT Astra Serif" w:hAnsi="PT Astra Serif"/>
          <w:sz w:val="20"/>
          <w:szCs w:val="20"/>
        </w:rPr>
        <w:t>азак-Кочердык</w:t>
      </w:r>
      <w:proofErr w:type="spellEnd"/>
      <w:r w:rsidRPr="00D27041">
        <w:rPr>
          <w:rFonts w:ascii="PT Astra Serif" w:hAnsi="PT Astra Serif"/>
          <w:sz w:val="20"/>
          <w:szCs w:val="20"/>
        </w:rPr>
        <w:t xml:space="preserve">, </w:t>
      </w:r>
      <w:proofErr w:type="spellStart"/>
      <w:r w:rsidRPr="00D27041">
        <w:rPr>
          <w:rFonts w:ascii="PT Astra Serif" w:hAnsi="PT Astra Serif"/>
          <w:sz w:val="20"/>
          <w:szCs w:val="20"/>
        </w:rPr>
        <w:t>ул.Советская</w:t>
      </w:r>
      <w:proofErr w:type="spellEnd"/>
      <w:r w:rsidRPr="00D27041">
        <w:rPr>
          <w:rFonts w:ascii="PT Astra Serif" w:hAnsi="PT Astra Serif"/>
          <w:sz w:val="20"/>
          <w:szCs w:val="20"/>
        </w:rPr>
        <w:t>, д.1/1 и телефон 83524124710).</w:t>
      </w:r>
    </w:p>
    <w:p w:rsidR="00D27041" w:rsidRPr="00D27041" w:rsidRDefault="00D27041" w:rsidP="00D27041">
      <w:pPr>
        <w:spacing w:after="0" w:line="240" w:lineRule="auto"/>
        <w:ind w:left="-851" w:firstLine="284"/>
        <w:jc w:val="both"/>
        <w:rPr>
          <w:rFonts w:ascii="PT Astra Serif" w:hAnsi="PT Astra Serif"/>
          <w:sz w:val="20"/>
          <w:szCs w:val="20"/>
        </w:rPr>
      </w:pPr>
      <w:r w:rsidRPr="00D27041">
        <w:rPr>
          <w:rFonts w:ascii="PT Astra Serif" w:hAnsi="PT Astra Serif"/>
          <w:sz w:val="20"/>
          <w:szCs w:val="20"/>
        </w:rPr>
        <w:t xml:space="preserve">Собрание заинтересованных лиц по поводу согласования местоположения границ состоится по адресу: Курганская область, Целинный район, </w:t>
      </w:r>
      <w:proofErr w:type="spellStart"/>
      <w:r w:rsidRPr="00D27041">
        <w:rPr>
          <w:rFonts w:ascii="PT Astra Serif" w:hAnsi="PT Astra Serif"/>
          <w:sz w:val="20"/>
          <w:szCs w:val="20"/>
        </w:rPr>
        <w:t>с</w:t>
      </w:r>
      <w:proofErr w:type="gramStart"/>
      <w:r w:rsidRPr="00D27041">
        <w:rPr>
          <w:rFonts w:ascii="PT Astra Serif" w:hAnsi="PT Astra Serif"/>
          <w:sz w:val="20"/>
          <w:szCs w:val="20"/>
        </w:rPr>
        <w:t>.К</w:t>
      </w:r>
      <w:proofErr w:type="gramEnd"/>
      <w:r w:rsidRPr="00D27041">
        <w:rPr>
          <w:rFonts w:ascii="PT Astra Serif" w:hAnsi="PT Astra Serif"/>
          <w:sz w:val="20"/>
          <w:szCs w:val="20"/>
        </w:rPr>
        <w:t>азак-Кочердык</w:t>
      </w:r>
      <w:proofErr w:type="spellEnd"/>
      <w:r w:rsidRPr="00D27041">
        <w:rPr>
          <w:rFonts w:ascii="PT Astra Serif" w:hAnsi="PT Astra Serif"/>
          <w:sz w:val="20"/>
          <w:szCs w:val="20"/>
        </w:rPr>
        <w:t xml:space="preserve">, </w:t>
      </w:r>
      <w:proofErr w:type="spellStart"/>
      <w:r w:rsidRPr="00D27041">
        <w:rPr>
          <w:rFonts w:ascii="PT Astra Serif" w:hAnsi="PT Astra Serif"/>
          <w:sz w:val="20"/>
          <w:szCs w:val="20"/>
        </w:rPr>
        <w:t>ул.Советская</w:t>
      </w:r>
      <w:proofErr w:type="spellEnd"/>
      <w:r w:rsidRPr="00D27041">
        <w:rPr>
          <w:rFonts w:ascii="PT Astra Serif" w:hAnsi="PT Astra Serif"/>
          <w:sz w:val="20"/>
          <w:szCs w:val="20"/>
        </w:rPr>
        <w:t>, д.1/1, в 12-00 часов 18 августа 2020 года со смежным земельным участком с правообладателем которого требуется согласовать местоположения границ 45:18:000000:377.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D27041" w:rsidRPr="00D27041" w:rsidRDefault="00D27041" w:rsidP="00D27041">
      <w:pPr>
        <w:tabs>
          <w:tab w:val="left" w:pos="9720"/>
        </w:tabs>
        <w:spacing w:after="0" w:line="240" w:lineRule="auto"/>
        <w:ind w:left="-851" w:firstLine="284"/>
        <w:jc w:val="both"/>
        <w:rPr>
          <w:rFonts w:ascii="PT Astra Serif" w:hAnsi="PT Astra Serif"/>
          <w:sz w:val="20"/>
          <w:szCs w:val="20"/>
        </w:rPr>
      </w:pPr>
      <w:r w:rsidRPr="00D27041">
        <w:rPr>
          <w:rFonts w:ascii="PT Astra Serif" w:hAnsi="PT Astra Serif"/>
          <w:sz w:val="20"/>
          <w:szCs w:val="20"/>
        </w:rPr>
        <w:t xml:space="preserve">С проектом межевого плана земельного участка можно ознакомиться по адресу: Курганская область, Целинный район, </w:t>
      </w:r>
      <w:proofErr w:type="spellStart"/>
      <w:r w:rsidRPr="00D27041">
        <w:rPr>
          <w:rFonts w:ascii="PT Astra Serif" w:hAnsi="PT Astra Serif"/>
          <w:sz w:val="20"/>
          <w:szCs w:val="20"/>
        </w:rPr>
        <w:t>с</w:t>
      </w:r>
      <w:proofErr w:type="gramStart"/>
      <w:r w:rsidRPr="00D27041">
        <w:rPr>
          <w:rFonts w:ascii="PT Astra Serif" w:hAnsi="PT Astra Serif"/>
          <w:sz w:val="20"/>
          <w:szCs w:val="20"/>
        </w:rPr>
        <w:t>.К</w:t>
      </w:r>
      <w:proofErr w:type="gramEnd"/>
      <w:r w:rsidRPr="00D27041">
        <w:rPr>
          <w:rFonts w:ascii="PT Astra Serif" w:hAnsi="PT Astra Serif"/>
          <w:sz w:val="20"/>
          <w:szCs w:val="20"/>
        </w:rPr>
        <w:t>азак-Кочердык</w:t>
      </w:r>
      <w:proofErr w:type="spellEnd"/>
      <w:r w:rsidRPr="00D27041">
        <w:rPr>
          <w:rFonts w:ascii="PT Astra Serif" w:hAnsi="PT Astra Serif"/>
          <w:sz w:val="20"/>
          <w:szCs w:val="20"/>
        </w:rPr>
        <w:t xml:space="preserve">, </w:t>
      </w:r>
      <w:proofErr w:type="spellStart"/>
      <w:r w:rsidRPr="00D27041">
        <w:rPr>
          <w:rFonts w:ascii="PT Astra Serif" w:hAnsi="PT Astra Serif"/>
          <w:sz w:val="20"/>
          <w:szCs w:val="20"/>
        </w:rPr>
        <w:t>ул.Советская</w:t>
      </w:r>
      <w:proofErr w:type="spellEnd"/>
      <w:r w:rsidRPr="00D27041">
        <w:rPr>
          <w:rFonts w:ascii="PT Astra Serif" w:hAnsi="PT Astra Serif"/>
          <w:sz w:val="20"/>
          <w:szCs w:val="20"/>
        </w:rPr>
        <w:t>, д.1/1.</w:t>
      </w:r>
    </w:p>
    <w:p w:rsidR="00D27041" w:rsidRPr="00D27041" w:rsidRDefault="00D27041" w:rsidP="00D27041">
      <w:pPr>
        <w:spacing w:after="0" w:line="240" w:lineRule="auto"/>
        <w:ind w:left="-851" w:firstLine="284"/>
        <w:jc w:val="both"/>
        <w:rPr>
          <w:rFonts w:ascii="PT Astra Serif" w:hAnsi="PT Astra Serif"/>
          <w:sz w:val="20"/>
          <w:szCs w:val="20"/>
        </w:rPr>
      </w:pPr>
      <w:r w:rsidRPr="00D27041">
        <w:rPr>
          <w:rFonts w:ascii="PT Astra Serif" w:hAnsi="PT Astra Serif"/>
          <w:sz w:val="20"/>
          <w:szCs w:val="20"/>
        </w:rPr>
        <w:lastRenderedPageBreak/>
        <w:t xml:space="preserve">Обоснованные возражения относительно местоположения границ, содержащихся в проекте межевого плана, и требования о проведении согласования местоположения границ земельных участков на местности, принимаются с 17 июля по 17 августа 2020 г. по адресу: 640020, </w:t>
      </w:r>
      <w:proofErr w:type="spellStart"/>
      <w:r w:rsidRPr="00D27041">
        <w:rPr>
          <w:rFonts w:ascii="PT Astra Serif" w:hAnsi="PT Astra Serif"/>
          <w:sz w:val="20"/>
          <w:szCs w:val="20"/>
        </w:rPr>
        <w:t>г</w:t>
      </w:r>
      <w:proofErr w:type="gramStart"/>
      <w:r w:rsidRPr="00D27041">
        <w:rPr>
          <w:rFonts w:ascii="PT Astra Serif" w:hAnsi="PT Astra Serif"/>
          <w:sz w:val="20"/>
          <w:szCs w:val="20"/>
        </w:rPr>
        <w:t>.К</w:t>
      </w:r>
      <w:proofErr w:type="gramEnd"/>
      <w:r w:rsidRPr="00D27041">
        <w:rPr>
          <w:rFonts w:ascii="PT Astra Serif" w:hAnsi="PT Astra Serif"/>
          <w:sz w:val="20"/>
          <w:szCs w:val="20"/>
        </w:rPr>
        <w:t>урган</w:t>
      </w:r>
      <w:proofErr w:type="spellEnd"/>
      <w:r w:rsidRPr="00D27041">
        <w:rPr>
          <w:rFonts w:ascii="PT Astra Serif" w:hAnsi="PT Astra Serif"/>
          <w:sz w:val="20"/>
          <w:szCs w:val="20"/>
        </w:rPr>
        <w:t xml:space="preserve">, </w:t>
      </w:r>
      <w:proofErr w:type="spellStart"/>
      <w:r w:rsidRPr="00D27041">
        <w:rPr>
          <w:rFonts w:ascii="PT Astra Serif" w:hAnsi="PT Astra Serif"/>
          <w:sz w:val="20"/>
          <w:szCs w:val="20"/>
        </w:rPr>
        <w:t>ул.Кирова</w:t>
      </w:r>
      <w:proofErr w:type="spellEnd"/>
      <w:r w:rsidRPr="00D27041">
        <w:rPr>
          <w:rFonts w:ascii="PT Astra Serif" w:hAnsi="PT Astra Serif"/>
          <w:sz w:val="20"/>
          <w:szCs w:val="20"/>
        </w:rPr>
        <w:t xml:space="preserve">, д.51а, оф.505, а также в Управление </w:t>
      </w:r>
      <w:proofErr w:type="spellStart"/>
      <w:r w:rsidRPr="00D27041">
        <w:rPr>
          <w:rFonts w:ascii="PT Astra Serif" w:hAnsi="PT Astra Serif"/>
          <w:sz w:val="20"/>
          <w:szCs w:val="20"/>
        </w:rPr>
        <w:t>Росреестра</w:t>
      </w:r>
      <w:proofErr w:type="spellEnd"/>
      <w:r w:rsidRPr="00D27041">
        <w:rPr>
          <w:rFonts w:ascii="PT Astra Serif" w:hAnsi="PT Astra Serif"/>
          <w:sz w:val="20"/>
          <w:szCs w:val="20"/>
        </w:rPr>
        <w:t xml:space="preserve"> по Курганской области по адресу: 640008, </w:t>
      </w:r>
      <w:proofErr w:type="spellStart"/>
      <w:r w:rsidRPr="00D27041">
        <w:rPr>
          <w:rFonts w:ascii="PT Astra Serif" w:hAnsi="PT Astra Serif"/>
          <w:sz w:val="20"/>
          <w:szCs w:val="20"/>
        </w:rPr>
        <w:t>г.Курган</w:t>
      </w:r>
      <w:proofErr w:type="spellEnd"/>
      <w:r w:rsidRPr="00D27041">
        <w:rPr>
          <w:rFonts w:ascii="PT Astra Serif" w:hAnsi="PT Astra Serif"/>
          <w:sz w:val="20"/>
          <w:szCs w:val="20"/>
        </w:rPr>
        <w:t xml:space="preserve">, </w:t>
      </w:r>
      <w:proofErr w:type="spellStart"/>
      <w:r w:rsidRPr="00D27041">
        <w:rPr>
          <w:rFonts w:ascii="PT Astra Serif" w:hAnsi="PT Astra Serif"/>
          <w:sz w:val="20"/>
          <w:szCs w:val="20"/>
          <w:shd w:val="clear" w:color="auto" w:fill="FFFFFF"/>
        </w:rPr>
        <w:t>ул.Бурова</w:t>
      </w:r>
      <w:proofErr w:type="spellEnd"/>
      <w:r w:rsidRPr="00D27041">
        <w:rPr>
          <w:rFonts w:ascii="PT Astra Serif" w:hAnsi="PT Astra Serif"/>
          <w:sz w:val="20"/>
          <w:szCs w:val="20"/>
          <w:shd w:val="clear" w:color="auto" w:fill="FFFFFF"/>
        </w:rPr>
        <w:t>-Петрова, д.98.</w:t>
      </w:r>
    </w:p>
    <w:p w:rsidR="00D27041" w:rsidRPr="00D27041" w:rsidRDefault="00D27041" w:rsidP="00D27041">
      <w:pPr>
        <w:tabs>
          <w:tab w:val="left" w:pos="810"/>
        </w:tabs>
        <w:spacing w:after="0" w:line="240" w:lineRule="auto"/>
        <w:ind w:left="-851" w:firstLine="284"/>
        <w:jc w:val="both"/>
        <w:rPr>
          <w:rFonts w:ascii="PT Astra Serif" w:hAnsi="PT Astra Serif"/>
          <w:sz w:val="20"/>
          <w:szCs w:val="20"/>
        </w:rPr>
      </w:pP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Извещение</w:t>
      </w:r>
    </w:p>
    <w:p w:rsidR="00A60DD3" w:rsidRPr="00A60DD3" w:rsidRDefault="00A60DD3" w:rsidP="00A60DD3">
      <w:pPr>
        <w:spacing w:after="0" w:line="240" w:lineRule="auto"/>
        <w:ind w:left="-851" w:firstLine="284"/>
        <w:jc w:val="both"/>
        <w:rPr>
          <w:rFonts w:ascii="PT Astra Serif" w:hAnsi="PT Astra Serif"/>
          <w:b/>
          <w:sz w:val="20"/>
          <w:szCs w:val="20"/>
        </w:rPr>
      </w:pPr>
      <w:r w:rsidRPr="00A60DD3">
        <w:rPr>
          <w:rFonts w:ascii="PT Astra Serif" w:hAnsi="PT Astra Serif"/>
          <w:b/>
          <w:sz w:val="20"/>
          <w:szCs w:val="20"/>
        </w:rPr>
        <w:t xml:space="preserve"> О проведении собрания о согласовании местоположения границ земельного участка</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 xml:space="preserve">              Кадастровым инженером  Титовой Светланой Ивановной (номер квалификационного аттестата  45-13-11), 641480, Курганская обл., </w:t>
      </w:r>
      <w:proofErr w:type="spellStart"/>
      <w:r w:rsidRPr="00A60DD3">
        <w:rPr>
          <w:rFonts w:ascii="PT Astra Serif" w:hAnsi="PT Astra Serif"/>
          <w:sz w:val="20"/>
          <w:szCs w:val="20"/>
        </w:rPr>
        <w:t>Звериноголовский</w:t>
      </w:r>
      <w:proofErr w:type="spellEnd"/>
      <w:r w:rsidRPr="00A60DD3">
        <w:rPr>
          <w:rFonts w:ascii="PT Astra Serif" w:hAnsi="PT Astra Serif"/>
          <w:sz w:val="20"/>
          <w:szCs w:val="20"/>
        </w:rPr>
        <w:t xml:space="preserve"> р-н, </w:t>
      </w:r>
      <w:proofErr w:type="spellStart"/>
      <w:r w:rsidRPr="00A60DD3">
        <w:rPr>
          <w:rFonts w:ascii="PT Astra Serif" w:hAnsi="PT Astra Serif"/>
          <w:sz w:val="20"/>
          <w:szCs w:val="20"/>
        </w:rPr>
        <w:t>ул</w:t>
      </w:r>
      <w:proofErr w:type="gramStart"/>
      <w:r w:rsidRPr="00A60DD3">
        <w:rPr>
          <w:rFonts w:ascii="PT Astra Serif" w:hAnsi="PT Astra Serif"/>
          <w:sz w:val="20"/>
          <w:szCs w:val="20"/>
        </w:rPr>
        <w:t>.С</w:t>
      </w:r>
      <w:proofErr w:type="gramEnd"/>
      <w:r w:rsidRPr="00A60DD3">
        <w:rPr>
          <w:rFonts w:ascii="PT Astra Serif" w:hAnsi="PT Astra Serif"/>
          <w:sz w:val="20"/>
          <w:szCs w:val="20"/>
        </w:rPr>
        <w:t>вободы</w:t>
      </w:r>
      <w:proofErr w:type="spellEnd"/>
      <w:r w:rsidRPr="00A60DD3">
        <w:rPr>
          <w:rFonts w:ascii="PT Astra Serif" w:hAnsi="PT Astra Serif"/>
          <w:sz w:val="20"/>
          <w:szCs w:val="20"/>
        </w:rPr>
        <w:t xml:space="preserve"> д. 2, тел. (835240)20176 </w:t>
      </w:r>
      <w:r w:rsidRPr="00A60DD3">
        <w:rPr>
          <w:rFonts w:ascii="PT Astra Serif" w:hAnsi="PT Astra Serif"/>
          <w:sz w:val="20"/>
          <w:szCs w:val="20"/>
          <w:lang w:val="en-US"/>
        </w:rPr>
        <w:t>e</w:t>
      </w:r>
      <w:r w:rsidRPr="00A60DD3">
        <w:rPr>
          <w:rFonts w:ascii="PT Astra Serif" w:hAnsi="PT Astra Serif"/>
          <w:sz w:val="20"/>
          <w:szCs w:val="20"/>
        </w:rPr>
        <w:t>-</w:t>
      </w:r>
      <w:r w:rsidRPr="00A60DD3">
        <w:rPr>
          <w:rFonts w:ascii="PT Astra Serif" w:hAnsi="PT Astra Serif"/>
          <w:sz w:val="20"/>
          <w:szCs w:val="20"/>
          <w:lang w:val="en-US"/>
        </w:rPr>
        <w:t>mail</w:t>
      </w:r>
      <w:r w:rsidRPr="00A60DD3">
        <w:rPr>
          <w:rFonts w:ascii="PT Astra Serif" w:hAnsi="PT Astra Serif"/>
          <w:sz w:val="20"/>
          <w:szCs w:val="20"/>
        </w:rPr>
        <w:t xml:space="preserve">:  </w:t>
      </w:r>
      <w:hyperlink r:id="rId8" w:history="1">
        <w:r w:rsidRPr="00A60DD3">
          <w:rPr>
            <w:rStyle w:val="af5"/>
            <w:rFonts w:ascii="PT Astra Serif" w:hAnsi="PT Astra Serif"/>
            <w:sz w:val="20"/>
            <w:szCs w:val="20"/>
            <w:lang w:val="en-US"/>
          </w:rPr>
          <w:t>kadastr</w:t>
        </w:r>
        <w:r w:rsidRPr="00A60DD3">
          <w:rPr>
            <w:rStyle w:val="af5"/>
            <w:rFonts w:ascii="PT Astra Serif" w:hAnsi="PT Astra Serif"/>
            <w:sz w:val="20"/>
            <w:szCs w:val="20"/>
          </w:rPr>
          <w:t>45@</w:t>
        </w:r>
        <w:r w:rsidRPr="00A60DD3">
          <w:rPr>
            <w:rStyle w:val="af5"/>
            <w:rFonts w:ascii="PT Astra Serif" w:hAnsi="PT Astra Serif"/>
            <w:sz w:val="20"/>
            <w:szCs w:val="20"/>
            <w:lang w:val="en-US"/>
          </w:rPr>
          <w:t>yandex</w:t>
        </w:r>
        <w:r w:rsidRPr="00A60DD3">
          <w:rPr>
            <w:rStyle w:val="af5"/>
            <w:rFonts w:ascii="PT Astra Serif" w:hAnsi="PT Astra Serif"/>
            <w:sz w:val="20"/>
            <w:szCs w:val="20"/>
          </w:rPr>
          <w:t>.</w:t>
        </w:r>
        <w:r w:rsidRPr="00A60DD3">
          <w:rPr>
            <w:rStyle w:val="af5"/>
            <w:rFonts w:ascii="PT Astra Serif" w:hAnsi="PT Astra Serif"/>
            <w:sz w:val="20"/>
            <w:szCs w:val="20"/>
            <w:lang w:val="en-US"/>
          </w:rPr>
          <w:t>ru</w:t>
        </w:r>
      </w:hyperlink>
      <w:r w:rsidRPr="00A60DD3">
        <w:rPr>
          <w:rFonts w:ascii="PT Astra Serif" w:hAnsi="PT Astra Serif"/>
          <w:sz w:val="20"/>
          <w:szCs w:val="20"/>
        </w:rPr>
        <w:t xml:space="preserve">),  в отношении земельного участка с кадастровым 45:18:030902:24, расположенного  Курганская область, Целинный  район, </w:t>
      </w:r>
      <w:proofErr w:type="spellStart"/>
      <w:r w:rsidRPr="00A60DD3">
        <w:rPr>
          <w:rFonts w:ascii="PT Astra Serif" w:hAnsi="PT Astra Serif"/>
          <w:sz w:val="20"/>
          <w:szCs w:val="20"/>
        </w:rPr>
        <w:t>с.Косолапово</w:t>
      </w:r>
      <w:proofErr w:type="spellEnd"/>
      <w:r w:rsidRPr="00A60DD3">
        <w:rPr>
          <w:rFonts w:ascii="PT Astra Serif" w:hAnsi="PT Astra Serif"/>
          <w:sz w:val="20"/>
          <w:szCs w:val="20"/>
        </w:rPr>
        <w:t>, ул.Томина,д.9 выполняются работы по установлению местоположения границ земельного участка.</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Заказчиком кадастровых работ является: Зуев Алексей Алексеевич.</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 xml:space="preserve">Собрание заинтересованных лиц по поводу согласования местоположения границ состоится по адресу: Курганская область, Целинный район </w:t>
      </w:r>
      <w:proofErr w:type="spellStart"/>
      <w:r w:rsidRPr="00A60DD3">
        <w:rPr>
          <w:rFonts w:ascii="PT Astra Serif" w:hAnsi="PT Astra Serif"/>
          <w:sz w:val="20"/>
          <w:szCs w:val="20"/>
        </w:rPr>
        <w:t>с</w:t>
      </w:r>
      <w:proofErr w:type="gramStart"/>
      <w:r w:rsidRPr="00A60DD3">
        <w:rPr>
          <w:rFonts w:ascii="PT Astra Serif" w:hAnsi="PT Astra Serif"/>
          <w:sz w:val="20"/>
          <w:szCs w:val="20"/>
        </w:rPr>
        <w:t>.Ц</w:t>
      </w:r>
      <w:proofErr w:type="gramEnd"/>
      <w:r w:rsidRPr="00A60DD3">
        <w:rPr>
          <w:rFonts w:ascii="PT Astra Serif" w:hAnsi="PT Astra Serif"/>
          <w:sz w:val="20"/>
          <w:szCs w:val="20"/>
        </w:rPr>
        <w:t>елинное</w:t>
      </w:r>
      <w:proofErr w:type="spellEnd"/>
      <w:r w:rsidRPr="00A60DD3">
        <w:rPr>
          <w:rFonts w:ascii="PT Astra Serif" w:hAnsi="PT Astra Serif"/>
          <w:sz w:val="20"/>
          <w:szCs w:val="20"/>
        </w:rPr>
        <w:t>, ул.Советская,д.65 А, офис ООО «Кадастр»,  «</w:t>
      </w:r>
      <w:r w:rsidRPr="00A60DD3">
        <w:rPr>
          <w:rFonts w:ascii="PT Astra Serif" w:hAnsi="PT Astra Serif"/>
          <w:sz w:val="20"/>
          <w:szCs w:val="20"/>
          <w:u w:val="single"/>
        </w:rPr>
        <w:t>17</w:t>
      </w:r>
      <w:r w:rsidRPr="00A60DD3">
        <w:rPr>
          <w:rFonts w:ascii="PT Astra Serif" w:hAnsi="PT Astra Serif"/>
          <w:sz w:val="20"/>
          <w:szCs w:val="20"/>
        </w:rPr>
        <w:t>» августа  2020г. в 10</w:t>
      </w:r>
      <w:r w:rsidRPr="00A60DD3">
        <w:rPr>
          <w:rFonts w:ascii="PT Astra Serif" w:hAnsi="PT Astra Serif"/>
          <w:sz w:val="20"/>
          <w:szCs w:val="20"/>
          <w:vertAlign w:val="superscript"/>
        </w:rPr>
        <w:t>00</w:t>
      </w:r>
      <w:r w:rsidRPr="00A60DD3">
        <w:rPr>
          <w:rFonts w:ascii="PT Astra Serif" w:hAnsi="PT Astra Serif"/>
          <w:sz w:val="20"/>
          <w:szCs w:val="20"/>
        </w:rPr>
        <w:t xml:space="preserve"> часов.</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 xml:space="preserve">Смежные земельные участки, с правообладателями которых требуется согласовать местоположение границ земельных участков: </w:t>
      </w:r>
    </w:p>
    <w:p w:rsidR="00A60DD3" w:rsidRPr="00A60DD3" w:rsidRDefault="00A60DD3" w:rsidP="00A60DD3">
      <w:pPr>
        <w:numPr>
          <w:ilvl w:val="0"/>
          <w:numId w:val="18"/>
        </w:numPr>
        <w:spacing w:after="0" w:line="240" w:lineRule="auto"/>
        <w:ind w:left="-851" w:firstLine="284"/>
        <w:jc w:val="both"/>
        <w:rPr>
          <w:rFonts w:ascii="PT Astra Serif" w:hAnsi="PT Astra Serif"/>
          <w:sz w:val="20"/>
          <w:szCs w:val="20"/>
        </w:rPr>
      </w:pPr>
      <w:r w:rsidRPr="00A60DD3">
        <w:rPr>
          <w:rFonts w:ascii="PT Astra Serif" w:hAnsi="PT Astra Serif"/>
          <w:sz w:val="20"/>
          <w:szCs w:val="20"/>
        </w:rPr>
        <w:t>45:18:030902:87 по адресу</w:t>
      </w:r>
      <w:proofErr w:type="gramStart"/>
      <w:r w:rsidRPr="00A60DD3">
        <w:rPr>
          <w:rFonts w:ascii="PT Astra Serif" w:hAnsi="PT Astra Serif"/>
          <w:sz w:val="20"/>
          <w:szCs w:val="20"/>
        </w:rPr>
        <w:t xml:space="preserve"> :</w:t>
      </w:r>
      <w:proofErr w:type="gramEnd"/>
      <w:r w:rsidRPr="00A60DD3">
        <w:rPr>
          <w:rFonts w:ascii="PT Astra Serif" w:hAnsi="PT Astra Serif"/>
          <w:sz w:val="20"/>
          <w:szCs w:val="20"/>
        </w:rPr>
        <w:t xml:space="preserve"> Курганская область, Целинный район, </w:t>
      </w:r>
      <w:proofErr w:type="spellStart"/>
      <w:r w:rsidRPr="00A60DD3">
        <w:rPr>
          <w:rFonts w:ascii="PT Astra Serif" w:hAnsi="PT Astra Serif"/>
          <w:sz w:val="20"/>
          <w:szCs w:val="20"/>
        </w:rPr>
        <w:t>с</w:t>
      </w:r>
      <w:proofErr w:type="gramStart"/>
      <w:r w:rsidRPr="00A60DD3">
        <w:rPr>
          <w:rFonts w:ascii="PT Astra Serif" w:hAnsi="PT Astra Serif"/>
          <w:sz w:val="20"/>
          <w:szCs w:val="20"/>
        </w:rPr>
        <w:t>.К</w:t>
      </w:r>
      <w:proofErr w:type="gramEnd"/>
      <w:r w:rsidRPr="00A60DD3">
        <w:rPr>
          <w:rFonts w:ascii="PT Astra Serif" w:hAnsi="PT Astra Serif"/>
          <w:sz w:val="20"/>
          <w:szCs w:val="20"/>
        </w:rPr>
        <w:t>осолапово</w:t>
      </w:r>
      <w:proofErr w:type="spellEnd"/>
      <w:r w:rsidRPr="00A60DD3">
        <w:rPr>
          <w:rFonts w:ascii="PT Astra Serif" w:hAnsi="PT Astra Serif"/>
          <w:sz w:val="20"/>
          <w:szCs w:val="20"/>
        </w:rPr>
        <w:t xml:space="preserve">, </w:t>
      </w:r>
      <w:proofErr w:type="spellStart"/>
      <w:r w:rsidRPr="00A60DD3">
        <w:rPr>
          <w:rFonts w:ascii="PT Astra Serif" w:hAnsi="PT Astra Serif"/>
          <w:sz w:val="20"/>
          <w:szCs w:val="20"/>
        </w:rPr>
        <w:t>ул.Советская</w:t>
      </w:r>
      <w:proofErr w:type="spellEnd"/>
      <w:r w:rsidRPr="00A60DD3">
        <w:rPr>
          <w:rFonts w:ascii="PT Astra Serif" w:hAnsi="PT Astra Serif"/>
          <w:sz w:val="20"/>
          <w:szCs w:val="20"/>
        </w:rPr>
        <w:t xml:space="preserve">, д.16, кв.2- правообладатель  Слюсарь С.В.; </w:t>
      </w:r>
    </w:p>
    <w:p w:rsidR="00A60DD3" w:rsidRPr="00A60DD3" w:rsidRDefault="00A60DD3" w:rsidP="00A60DD3">
      <w:pPr>
        <w:numPr>
          <w:ilvl w:val="0"/>
          <w:numId w:val="18"/>
        </w:numPr>
        <w:spacing w:after="0" w:line="240" w:lineRule="auto"/>
        <w:ind w:left="-851" w:firstLine="284"/>
        <w:jc w:val="both"/>
        <w:rPr>
          <w:rFonts w:ascii="PT Astra Serif" w:hAnsi="PT Astra Serif"/>
          <w:sz w:val="20"/>
          <w:szCs w:val="20"/>
        </w:rPr>
      </w:pPr>
      <w:r w:rsidRPr="00A60DD3">
        <w:rPr>
          <w:rFonts w:ascii="PT Astra Serif" w:hAnsi="PT Astra Serif"/>
          <w:sz w:val="20"/>
          <w:szCs w:val="20"/>
        </w:rPr>
        <w:t>45:18:030902:86</w:t>
      </w:r>
      <w:r w:rsidRPr="00A60DD3">
        <w:rPr>
          <w:rFonts w:ascii="PT Astra Serif" w:hAnsi="PT Astra Serif"/>
          <w:color w:val="FF0000"/>
          <w:sz w:val="20"/>
          <w:szCs w:val="20"/>
        </w:rPr>
        <w:t xml:space="preserve"> </w:t>
      </w:r>
      <w:r w:rsidRPr="00A60DD3">
        <w:rPr>
          <w:rFonts w:ascii="PT Astra Serif" w:hAnsi="PT Astra Serif"/>
          <w:sz w:val="20"/>
          <w:szCs w:val="20"/>
        </w:rPr>
        <w:t>по адресу</w:t>
      </w:r>
      <w:proofErr w:type="gramStart"/>
      <w:r w:rsidRPr="00A60DD3">
        <w:rPr>
          <w:rFonts w:ascii="PT Astra Serif" w:hAnsi="PT Astra Serif"/>
          <w:sz w:val="20"/>
          <w:szCs w:val="20"/>
        </w:rPr>
        <w:t xml:space="preserve"> :</w:t>
      </w:r>
      <w:proofErr w:type="gramEnd"/>
      <w:r w:rsidRPr="00A60DD3">
        <w:rPr>
          <w:rFonts w:ascii="PT Astra Serif" w:hAnsi="PT Astra Serif"/>
          <w:sz w:val="20"/>
          <w:szCs w:val="20"/>
        </w:rPr>
        <w:t xml:space="preserve"> Курганская область, Целинный район, </w:t>
      </w:r>
      <w:proofErr w:type="spellStart"/>
      <w:r w:rsidRPr="00A60DD3">
        <w:rPr>
          <w:rFonts w:ascii="PT Astra Serif" w:hAnsi="PT Astra Serif"/>
          <w:sz w:val="20"/>
          <w:szCs w:val="20"/>
        </w:rPr>
        <w:t>с</w:t>
      </w:r>
      <w:proofErr w:type="gramStart"/>
      <w:r w:rsidRPr="00A60DD3">
        <w:rPr>
          <w:rFonts w:ascii="PT Astra Serif" w:hAnsi="PT Astra Serif"/>
          <w:sz w:val="20"/>
          <w:szCs w:val="20"/>
        </w:rPr>
        <w:t>.К</w:t>
      </w:r>
      <w:proofErr w:type="gramEnd"/>
      <w:r w:rsidRPr="00A60DD3">
        <w:rPr>
          <w:rFonts w:ascii="PT Astra Serif" w:hAnsi="PT Astra Serif"/>
          <w:sz w:val="20"/>
          <w:szCs w:val="20"/>
        </w:rPr>
        <w:t>осолапово</w:t>
      </w:r>
      <w:proofErr w:type="spellEnd"/>
      <w:r w:rsidRPr="00A60DD3">
        <w:rPr>
          <w:rFonts w:ascii="PT Astra Serif" w:hAnsi="PT Astra Serif"/>
          <w:sz w:val="20"/>
          <w:szCs w:val="20"/>
        </w:rPr>
        <w:t xml:space="preserve">, ул.Советская,д.16, кв.1- правообладатель  Куликов В.В.; </w:t>
      </w:r>
    </w:p>
    <w:p w:rsidR="00A60DD3" w:rsidRPr="00A60DD3" w:rsidRDefault="00A60DD3" w:rsidP="00A60DD3">
      <w:pPr>
        <w:numPr>
          <w:ilvl w:val="0"/>
          <w:numId w:val="18"/>
        </w:numPr>
        <w:spacing w:after="0" w:line="240" w:lineRule="auto"/>
        <w:ind w:left="-851" w:firstLine="284"/>
        <w:jc w:val="both"/>
        <w:rPr>
          <w:rFonts w:ascii="PT Astra Serif" w:hAnsi="PT Astra Serif"/>
          <w:sz w:val="20"/>
          <w:szCs w:val="20"/>
        </w:rPr>
      </w:pPr>
      <w:r w:rsidRPr="00A60DD3">
        <w:rPr>
          <w:rFonts w:ascii="PT Astra Serif" w:hAnsi="PT Astra Serif"/>
          <w:sz w:val="20"/>
          <w:szCs w:val="20"/>
        </w:rPr>
        <w:t xml:space="preserve">45:18:030902:281 </w:t>
      </w:r>
      <w:proofErr w:type="gramStart"/>
      <w:r w:rsidRPr="00A60DD3">
        <w:rPr>
          <w:rFonts w:ascii="PT Astra Serif" w:hAnsi="PT Astra Serif"/>
          <w:sz w:val="20"/>
          <w:szCs w:val="20"/>
        </w:rPr>
        <w:t>п</w:t>
      </w:r>
      <w:proofErr w:type="gramEnd"/>
      <w:r w:rsidRPr="00A60DD3">
        <w:rPr>
          <w:rFonts w:ascii="PT Astra Serif" w:hAnsi="PT Astra Serif"/>
          <w:sz w:val="20"/>
          <w:szCs w:val="20"/>
        </w:rPr>
        <w:t xml:space="preserve"> адресу: Курганская область, Целинный район, </w:t>
      </w:r>
      <w:proofErr w:type="spellStart"/>
      <w:r w:rsidRPr="00A60DD3">
        <w:rPr>
          <w:rFonts w:ascii="PT Astra Serif" w:hAnsi="PT Astra Serif"/>
          <w:sz w:val="20"/>
          <w:szCs w:val="20"/>
        </w:rPr>
        <w:t>с</w:t>
      </w:r>
      <w:proofErr w:type="gramStart"/>
      <w:r w:rsidRPr="00A60DD3">
        <w:rPr>
          <w:rFonts w:ascii="PT Astra Serif" w:hAnsi="PT Astra Serif"/>
          <w:sz w:val="20"/>
          <w:szCs w:val="20"/>
        </w:rPr>
        <w:t>.К</w:t>
      </w:r>
      <w:proofErr w:type="gramEnd"/>
      <w:r w:rsidRPr="00A60DD3">
        <w:rPr>
          <w:rFonts w:ascii="PT Astra Serif" w:hAnsi="PT Astra Serif"/>
          <w:sz w:val="20"/>
          <w:szCs w:val="20"/>
        </w:rPr>
        <w:t>осолапово</w:t>
      </w:r>
      <w:proofErr w:type="spellEnd"/>
      <w:r w:rsidRPr="00A60DD3">
        <w:rPr>
          <w:rFonts w:ascii="PT Astra Serif" w:hAnsi="PT Astra Serif"/>
          <w:sz w:val="20"/>
          <w:szCs w:val="20"/>
        </w:rPr>
        <w:t>, ул.Советская,д.14 - правообладатель  Фролова Н.Ф.</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При проведении согласования  местоположения границ при себе иметь документ, удостоверяющий личность, а также документы о правах на  земельный участок.</w:t>
      </w:r>
    </w:p>
    <w:p w:rsidR="00A60DD3" w:rsidRPr="00A60DD3" w:rsidRDefault="00A60DD3" w:rsidP="00A60DD3">
      <w:pPr>
        <w:spacing w:after="0" w:line="240" w:lineRule="auto"/>
        <w:ind w:left="-851" w:firstLine="284"/>
        <w:jc w:val="both"/>
        <w:rPr>
          <w:rFonts w:ascii="PT Astra Serif" w:hAnsi="PT Astra Serif"/>
          <w:sz w:val="20"/>
          <w:szCs w:val="20"/>
        </w:rPr>
      </w:pPr>
    </w:p>
    <w:p w:rsidR="00A60DD3" w:rsidRPr="00A60DD3" w:rsidRDefault="00A60DD3" w:rsidP="00A60DD3">
      <w:pPr>
        <w:spacing w:after="0" w:line="240" w:lineRule="auto"/>
        <w:ind w:left="-851" w:firstLine="284"/>
        <w:jc w:val="both"/>
        <w:rPr>
          <w:rFonts w:ascii="PT Astra Serif" w:hAnsi="PT Astra Serif"/>
          <w:b/>
          <w:sz w:val="20"/>
          <w:szCs w:val="20"/>
        </w:rPr>
      </w:pPr>
      <w:r w:rsidRPr="00A60DD3">
        <w:rPr>
          <w:rFonts w:ascii="PT Astra Serif" w:hAnsi="PT Astra Serif"/>
          <w:b/>
          <w:sz w:val="20"/>
          <w:szCs w:val="20"/>
        </w:rPr>
        <w:t xml:space="preserve">Информационное сообщение о торгах </w:t>
      </w:r>
    </w:p>
    <w:p w:rsidR="00A60DD3" w:rsidRPr="00A60DD3" w:rsidRDefault="00A60DD3" w:rsidP="00A60DD3">
      <w:pPr>
        <w:spacing w:after="0" w:line="240" w:lineRule="auto"/>
        <w:ind w:left="-851" w:firstLine="284"/>
        <w:jc w:val="both"/>
        <w:rPr>
          <w:rFonts w:ascii="PT Astra Serif" w:hAnsi="PT Astra Serif"/>
          <w:b/>
          <w:sz w:val="20"/>
          <w:szCs w:val="20"/>
        </w:rPr>
      </w:pPr>
      <w:r w:rsidRPr="00A60DD3">
        <w:rPr>
          <w:rFonts w:ascii="PT Astra Serif" w:hAnsi="PT Astra Serif"/>
          <w:b/>
          <w:sz w:val="20"/>
          <w:szCs w:val="20"/>
        </w:rPr>
        <w:t>по продаже права на заключение договоров  аренды земельных участков</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 xml:space="preserve">Администрация Целинного района сообщает о проведении </w:t>
      </w:r>
      <w:r w:rsidRPr="00A60DD3">
        <w:rPr>
          <w:rFonts w:ascii="PT Astra Serif" w:hAnsi="PT Astra Serif"/>
          <w:b/>
          <w:sz w:val="20"/>
          <w:szCs w:val="20"/>
        </w:rPr>
        <w:t>20 августа 2020</w:t>
      </w:r>
      <w:r w:rsidRPr="00A60DD3">
        <w:rPr>
          <w:rFonts w:ascii="PT Astra Serif" w:hAnsi="PT Astra Serif"/>
          <w:sz w:val="20"/>
          <w:szCs w:val="20"/>
        </w:rPr>
        <w:t xml:space="preserve"> </w:t>
      </w:r>
      <w:r w:rsidRPr="00A60DD3">
        <w:rPr>
          <w:rFonts w:ascii="PT Astra Serif" w:hAnsi="PT Astra Serif"/>
          <w:b/>
          <w:sz w:val="20"/>
          <w:szCs w:val="20"/>
        </w:rPr>
        <w:t>года</w:t>
      </w:r>
      <w:r w:rsidRPr="00A60DD3">
        <w:rPr>
          <w:rFonts w:ascii="PT Astra Serif" w:hAnsi="PT Astra Serif"/>
          <w:sz w:val="20"/>
          <w:szCs w:val="20"/>
        </w:rPr>
        <w:t xml:space="preserve"> в 14 часов 00 минут открытого аукциона по продаже права на заключение договора аренды земельного участка </w:t>
      </w:r>
    </w:p>
    <w:p w:rsidR="00A60DD3" w:rsidRPr="00A60DD3" w:rsidRDefault="00A60DD3" w:rsidP="00A60DD3">
      <w:pPr>
        <w:autoSpaceDE w:val="0"/>
        <w:autoSpaceDN w:val="0"/>
        <w:adjustRightInd w:val="0"/>
        <w:spacing w:after="0" w:line="240" w:lineRule="auto"/>
        <w:ind w:left="-851" w:firstLine="284"/>
        <w:jc w:val="both"/>
        <w:rPr>
          <w:rFonts w:ascii="PT Astra Serif" w:hAnsi="PT Astra Serif" w:cs="Times New Roman CYR"/>
          <w:color w:val="000000"/>
          <w:sz w:val="20"/>
          <w:szCs w:val="20"/>
        </w:rPr>
      </w:pPr>
      <w:r w:rsidRPr="00A60DD3">
        <w:rPr>
          <w:rFonts w:ascii="PT Astra Serif" w:hAnsi="PT Astra Serif"/>
          <w:b/>
          <w:sz w:val="20"/>
          <w:szCs w:val="20"/>
        </w:rPr>
        <w:t xml:space="preserve">Организатор аукциона:  </w:t>
      </w:r>
      <w:r w:rsidRPr="00A60DD3">
        <w:rPr>
          <w:rFonts w:ascii="PT Astra Serif" w:hAnsi="PT Astra Serif" w:cs="Times New Roman CYR"/>
          <w:color w:val="000000"/>
          <w:sz w:val="20"/>
          <w:szCs w:val="20"/>
        </w:rPr>
        <w:t>Администрация Целинного района Курганской области.</w:t>
      </w:r>
    </w:p>
    <w:p w:rsidR="00A60DD3" w:rsidRPr="00A60DD3" w:rsidRDefault="00A60DD3" w:rsidP="00A60DD3">
      <w:pPr>
        <w:autoSpaceDE w:val="0"/>
        <w:autoSpaceDN w:val="0"/>
        <w:adjustRightInd w:val="0"/>
        <w:spacing w:after="0" w:line="240" w:lineRule="auto"/>
        <w:ind w:left="-851" w:firstLine="284"/>
        <w:jc w:val="both"/>
        <w:rPr>
          <w:rFonts w:ascii="PT Astra Serif" w:hAnsi="PT Astra Serif" w:cs="Times New Roman CYR"/>
          <w:color w:val="000080"/>
          <w:sz w:val="20"/>
          <w:szCs w:val="20"/>
          <w:u w:val="single"/>
        </w:rPr>
      </w:pPr>
      <w:r w:rsidRPr="00A60DD3">
        <w:rPr>
          <w:rFonts w:ascii="PT Astra Serif" w:hAnsi="PT Astra Serif" w:cs="Times New Roman CYR"/>
          <w:sz w:val="20"/>
          <w:szCs w:val="20"/>
        </w:rPr>
        <w:t xml:space="preserve">Адрес: 641150, Курганская область, с. </w:t>
      </w:r>
      <w:proofErr w:type="gramStart"/>
      <w:r w:rsidRPr="00A60DD3">
        <w:rPr>
          <w:rFonts w:ascii="PT Astra Serif" w:hAnsi="PT Astra Serif" w:cs="Times New Roman CYR"/>
          <w:sz w:val="20"/>
          <w:szCs w:val="20"/>
        </w:rPr>
        <w:t>Целинное</w:t>
      </w:r>
      <w:proofErr w:type="gramEnd"/>
      <w:r w:rsidRPr="00A60DD3">
        <w:rPr>
          <w:rFonts w:ascii="PT Astra Serif" w:hAnsi="PT Astra Serif" w:cs="Times New Roman CYR"/>
          <w:sz w:val="20"/>
          <w:szCs w:val="20"/>
        </w:rPr>
        <w:t xml:space="preserve">, ул. Советская, 66, </w:t>
      </w:r>
      <w:proofErr w:type="spellStart"/>
      <w:r w:rsidRPr="00A60DD3">
        <w:rPr>
          <w:rFonts w:ascii="PT Astra Serif" w:hAnsi="PT Astra Serif" w:cs="Times New Roman CYR"/>
          <w:sz w:val="20"/>
          <w:szCs w:val="20"/>
        </w:rPr>
        <w:t>каб</w:t>
      </w:r>
      <w:proofErr w:type="spellEnd"/>
      <w:r w:rsidRPr="00A60DD3">
        <w:rPr>
          <w:rFonts w:ascii="PT Astra Serif" w:hAnsi="PT Astra Serif" w:cs="Times New Roman CYR"/>
          <w:sz w:val="20"/>
          <w:szCs w:val="20"/>
        </w:rPr>
        <w:t>. № 22, тел.(835241)2-14-19.</w:t>
      </w:r>
    </w:p>
    <w:p w:rsidR="00A60DD3" w:rsidRPr="00A60DD3" w:rsidRDefault="00A60DD3" w:rsidP="00A60DD3">
      <w:pPr>
        <w:autoSpaceDE w:val="0"/>
        <w:spacing w:after="0" w:line="240" w:lineRule="auto"/>
        <w:ind w:left="-851" w:firstLine="284"/>
        <w:jc w:val="both"/>
        <w:rPr>
          <w:rFonts w:ascii="PT Astra Serif" w:hAnsi="PT Astra Serif"/>
          <w:sz w:val="20"/>
          <w:szCs w:val="20"/>
        </w:rPr>
      </w:pPr>
      <w:r w:rsidRPr="00A60DD3">
        <w:rPr>
          <w:rFonts w:ascii="PT Astra Serif" w:hAnsi="PT Astra Serif"/>
          <w:sz w:val="20"/>
          <w:szCs w:val="20"/>
        </w:rPr>
        <w:t>Официальный сайт Продавца:  http://</w:t>
      </w:r>
      <w:proofErr w:type="gramStart"/>
      <w:r w:rsidRPr="00A60DD3">
        <w:rPr>
          <w:rFonts w:ascii="PT Astra Serif" w:hAnsi="PT Astra Serif"/>
          <w:sz w:val="20"/>
          <w:szCs w:val="20"/>
        </w:rPr>
        <w:t>целинный-район</w:t>
      </w:r>
      <w:proofErr w:type="gramEnd"/>
      <w:r w:rsidRPr="00A60DD3">
        <w:rPr>
          <w:rFonts w:ascii="PT Astra Serif" w:hAnsi="PT Astra Serif"/>
          <w:sz w:val="20"/>
          <w:szCs w:val="20"/>
        </w:rPr>
        <w:t>.рф.</w:t>
      </w:r>
    </w:p>
    <w:p w:rsidR="00A60DD3" w:rsidRPr="00A60DD3" w:rsidRDefault="00A60DD3" w:rsidP="00A60DD3">
      <w:pPr>
        <w:autoSpaceDE w:val="0"/>
        <w:autoSpaceDN w:val="0"/>
        <w:adjustRightInd w:val="0"/>
        <w:spacing w:after="0" w:line="240" w:lineRule="auto"/>
        <w:ind w:left="-851" w:firstLine="284"/>
        <w:jc w:val="both"/>
        <w:rPr>
          <w:rFonts w:ascii="PT Astra Serif" w:hAnsi="PT Astra Serif" w:cs="Times New Roman CYR"/>
          <w:color w:val="000080"/>
          <w:sz w:val="20"/>
          <w:szCs w:val="20"/>
          <w:u w:val="single"/>
        </w:rPr>
      </w:pPr>
      <w:r w:rsidRPr="00A60DD3">
        <w:rPr>
          <w:rFonts w:ascii="PT Astra Serif" w:hAnsi="PT Astra Serif"/>
          <w:sz w:val="20"/>
          <w:szCs w:val="20"/>
        </w:rPr>
        <w:t xml:space="preserve">Адрес электронной почты:  </w:t>
      </w:r>
      <w:hyperlink r:id="rId9" w:history="1">
        <w:r w:rsidRPr="00A60DD3">
          <w:rPr>
            <w:rStyle w:val="af5"/>
            <w:rFonts w:ascii="PT Astra Serif" w:hAnsi="PT Astra Serif" w:cs="Times New Roman CYR"/>
            <w:color w:val="000080"/>
            <w:sz w:val="20"/>
            <w:szCs w:val="20"/>
          </w:rPr>
          <w:t>45t01902</w:t>
        </w:r>
        <w:r w:rsidRPr="00A60DD3">
          <w:rPr>
            <w:rStyle w:val="af5"/>
            <w:rFonts w:ascii="PT Astra Serif" w:hAnsi="PT Astra Serif"/>
            <w:vanish/>
            <w:color w:val="000080"/>
            <w:sz w:val="20"/>
            <w:szCs w:val="20"/>
            <w:lang w:val="en-US"/>
          </w:rPr>
          <w:t>HYPERLINK</w:t>
        </w:r>
        <w:r w:rsidRPr="00A60DD3">
          <w:rPr>
            <w:rStyle w:val="af5"/>
            <w:rFonts w:ascii="PT Astra Serif" w:hAnsi="PT Astra Serif"/>
            <w:vanish/>
            <w:color w:val="000080"/>
            <w:sz w:val="20"/>
            <w:szCs w:val="20"/>
          </w:rPr>
          <w:t xml:space="preserve"> "</w:t>
        </w:r>
        <w:r w:rsidRPr="00A60DD3">
          <w:rPr>
            <w:rStyle w:val="af5"/>
            <w:rFonts w:ascii="PT Astra Serif" w:hAnsi="PT Astra Serif"/>
            <w:vanish/>
            <w:color w:val="000080"/>
            <w:sz w:val="20"/>
            <w:szCs w:val="20"/>
            <w:lang w:val="en-US"/>
          </w:rPr>
          <w:t>mailto</w:t>
        </w:r>
        <w:r w:rsidRPr="00A60DD3">
          <w:rPr>
            <w:rStyle w:val="af5"/>
            <w:rFonts w:ascii="PT Astra Serif" w:hAnsi="PT Astra Serif"/>
            <w:vanish/>
            <w:color w:val="000080"/>
            <w:sz w:val="20"/>
            <w:szCs w:val="20"/>
          </w:rPr>
          <w:t>:45</w:t>
        </w:r>
        <w:r w:rsidRPr="00A60DD3">
          <w:rPr>
            <w:rStyle w:val="af5"/>
            <w:rFonts w:ascii="PT Astra Serif" w:hAnsi="PT Astra Serif"/>
            <w:vanish/>
            <w:color w:val="000080"/>
            <w:sz w:val="20"/>
            <w:szCs w:val="20"/>
            <w:lang w:val="en-US"/>
          </w:rPr>
          <w:t>t</w:t>
        </w:r>
        <w:r w:rsidRPr="00A60DD3">
          <w:rPr>
            <w:rStyle w:val="af5"/>
            <w:rFonts w:ascii="PT Astra Serif" w:hAnsi="PT Astra Serif"/>
            <w:vanish/>
            <w:color w:val="000080"/>
            <w:sz w:val="20"/>
            <w:szCs w:val="20"/>
          </w:rPr>
          <w:t>01902@</w:t>
        </w:r>
        <w:r w:rsidRPr="00A60DD3">
          <w:rPr>
            <w:rStyle w:val="af5"/>
            <w:rFonts w:ascii="PT Astra Serif" w:hAnsi="PT Astra Serif"/>
            <w:vanish/>
            <w:color w:val="000080"/>
            <w:sz w:val="20"/>
            <w:szCs w:val="20"/>
            <w:lang w:val="en-US"/>
          </w:rPr>
          <w:t>kurganobl</w:t>
        </w:r>
        <w:r w:rsidRPr="00A60DD3">
          <w:rPr>
            <w:rStyle w:val="af5"/>
            <w:rFonts w:ascii="PT Astra Serif" w:hAnsi="PT Astra Serif"/>
            <w:vanish/>
            <w:color w:val="000080"/>
            <w:sz w:val="20"/>
            <w:szCs w:val="20"/>
          </w:rPr>
          <w:t>.</w:t>
        </w:r>
        <w:r w:rsidRPr="00A60DD3">
          <w:rPr>
            <w:rStyle w:val="af5"/>
            <w:rFonts w:ascii="PT Astra Serif" w:hAnsi="PT Astra Serif"/>
            <w:vanish/>
            <w:color w:val="000080"/>
            <w:sz w:val="20"/>
            <w:szCs w:val="20"/>
            <w:lang w:val="en-US"/>
          </w:rPr>
          <w:t>ru</w:t>
        </w:r>
        <w:r w:rsidRPr="00A60DD3">
          <w:rPr>
            <w:rStyle w:val="af5"/>
            <w:rFonts w:ascii="PT Astra Serif" w:hAnsi="PT Astra Serif"/>
            <w:vanish/>
            <w:color w:val="000080"/>
            <w:sz w:val="20"/>
            <w:szCs w:val="20"/>
          </w:rPr>
          <w:t>"</w:t>
        </w:r>
        <w:r w:rsidRPr="00A60DD3">
          <w:rPr>
            <w:rStyle w:val="af5"/>
            <w:rFonts w:ascii="PT Astra Serif" w:hAnsi="PT Astra Serif"/>
            <w:color w:val="000080"/>
            <w:sz w:val="20"/>
            <w:szCs w:val="20"/>
          </w:rPr>
          <w:t>@</w:t>
        </w:r>
        <w:r w:rsidRPr="00A60DD3">
          <w:rPr>
            <w:rStyle w:val="af5"/>
            <w:rFonts w:ascii="PT Astra Serif" w:hAnsi="PT Astra Serif"/>
            <w:vanish/>
            <w:color w:val="000080"/>
            <w:sz w:val="20"/>
            <w:szCs w:val="20"/>
            <w:lang w:val="en-US"/>
          </w:rPr>
          <w:t>HYPERLINK</w:t>
        </w:r>
        <w:r w:rsidRPr="00A60DD3">
          <w:rPr>
            <w:rStyle w:val="af5"/>
            <w:rFonts w:ascii="PT Astra Serif" w:hAnsi="PT Astra Serif"/>
            <w:vanish/>
            <w:color w:val="000080"/>
            <w:sz w:val="20"/>
            <w:szCs w:val="20"/>
          </w:rPr>
          <w:t xml:space="preserve"> "</w:t>
        </w:r>
        <w:r w:rsidRPr="00A60DD3">
          <w:rPr>
            <w:rStyle w:val="af5"/>
            <w:rFonts w:ascii="PT Astra Serif" w:hAnsi="PT Astra Serif"/>
            <w:vanish/>
            <w:color w:val="000080"/>
            <w:sz w:val="20"/>
            <w:szCs w:val="20"/>
            <w:lang w:val="en-US"/>
          </w:rPr>
          <w:t>mailto</w:t>
        </w:r>
        <w:r w:rsidRPr="00A60DD3">
          <w:rPr>
            <w:rStyle w:val="af5"/>
            <w:rFonts w:ascii="PT Astra Serif" w:hAnsi="PT Astra Serif"/>
            <w:vanish/>
            <w:color w:val="000080"/>
            <w:sz w:val="20"/>
            <w:szCs w:val="20"/>
          </w:rPr>
          <w:t>:45</w:t>
        </w:r>
        <w:r w:rsidRPr="00A60DD3">
          <w:rPr>
            <w:rStyle w:val="af5"/>
            <w:rFonts w:ascii="PT Astra Serif" w:hAnsi="PT Astra Serif"/>
            <w:vanish/>
            <w:color w:val="000080"/>
            <w:sz w:val="20"/>
            <w:szCs w:val="20"/>
            <w:lang w:val="en-US"/>
          </w:rPr>
          <w:t>t</w:t>
        </w:r>
        <w:r w:rsidRPr="00A60DD3">
          <w:rPr>
            <w:rStyle w:val="af5"/>
            <w:rFonts w:ascii="PT Astra Serif" w:hAnsi="PT Astra Serif"/>
            <w:vanish/>
            <w:color w:val="000080"/>
            <w:sz w:val="20"/>
            <w:szCs w:val="20"/>
          </w:rPr>
          <w:t>01902@</w:t>
        </w:r>
        <w:r w:rsidRPr="00A60DD3">
          <w:rPr>
            <w:rStyle w:val="af5"/>
            <w:rFonts w:ascii="PT Astra Serif" w:hAnsi="PT Astra Serif"/>
            <w:vanish/>
            <w:color w:val="000080"/>
            <w:sz w:val="20"/>
            <w:szCs w:val="20"/>
            <w:lang w:val="en-US"/>
          </w:rPr>
          <w:t>kurganobl</w:t>
        </w:r>
        <w:r w:rsidRPr="00A60DD3">
          <w:rPr>
            <w:rStyle w:val="af5"/>
            <w:rFonts w:ascii="PT Astra Serif" w:hAnsi="PT Astra Serif"/>
            <w:vanish/>
            <w:color w:val="000080"/>
            <w:sz w:val="20"/>
            <w:szCs w:val="20"/>
          </w:rPr>
          <w:t>.</w:t>
        </w:r>
        <w:r w:rsidRPr="00A60DD3">
          <w:rPr>
            <w:rStyle w:val="af5"/>
            <w:rFonts w:ascii="PT Astra Serif" w:hAnsi="PT Astra Serif"/>
            <w:vanish/>
            <w:color w:val="000080"/>
            <w:sz w:val="20"/>
            <w:szCs w:val="20"/>
            <w:lang w:val="en-US"/>
          </w:rPr>
          <w:t>ru</w:t>
        </w:r>
        <w:r w:rsidRPr="00A60DD3">
          <w:rPr>
            <w:rStyle w:val="af5"/>
            <w:rFonts w:ascii="PT Astra Serif" w:hAnsi="PT Astra Serif"/>
            <w:vanish/>
            <w:color w:val="000080"/>
            <w:sz w:val="20"/>
            <w:szCs w:val="20"/>
          </w:rPr>
          <w:t>"</w:t>
        </w:r>
        <w:r w:rsidRPr="00A60DD3">
          <w:rPr>
            <w:rStyle w:val="af5"/>
            <w:rFonts w:ascii="PT Astra Serif" w:hAnsi="PT Astra Serif"/>
            <w:color w:val="000080"/>
            <w:sz w:val="20"/>
            <w:szCs w:val="20"/>
            <w:lang w:val="en-US"/>
          </w:rPr>
          <w:t>kurganobl</w:t>
        </w:r>
        <w:r w:rsidRPr="00A60DD3">
          <w:rPr>
            <w:rStyle w:val="af5"/>
            <w:rFonts w:ascii="PT Astra Serif" w:hAnsi="PT Astra Serif"/>
            <w:vanish/>
            <w:color w:val="000080"/>
            <w:sz w:val="20"/>
            <w:szCs w:val="20"/>
            <w:lang w:val="en-US"/>
          </w:rPr>
          <w:t>HYPERLINK</w:t>
        </w:r>
        <w:r w:rsidRPr="00A60DD3">
          <w:rPr>
            <w:rStyle w:val="af5"/>
            <w:rFonts w:ascii="PT Astra Serif" w:hAnsi="PT Astra Serif"/>
            <w:vanish/>
            <w:color w:val="000080"/>
            <w:sz w:val="20"/>
            <w:szCs w:val="20"/>
          </w:rPr>
          <w:t xml:space="preserve"> "</w:t>
        </w:r>
        <w:r w:rsidRPr="00A60DD3">
          <w:rPr>
            <w:rStyle w:val="af5"/>
            <w:rFonts w:ascii="PT Astra Serif" w:hAnsi="PT Astra Serif"/>
            <w:vanish/>
            <w:color w:val="000080"/>
            <w:sz w:val="20"/>
            <w:szCs w:val="20"/>
            <w:lang w:val="en-US"/>
          </w:rPr>
          <w:t>mailto</w:t>
        </w:r>
        <w:r w:rsidRPr="00A60DD3">
          <w:rPr>
            <w:rStyle w:val="af5"/>
            <w:rFonts w:ascii="PT Astra Serif" w:hAnsi="PT Astra Serif"/>
            <w:vanish/>
            <w:color w:val="000080"/>
            <w:sz w:val="20"/>
            <w:szCs w:val="20"/>
          </w:rPr>
          <w:t>:45</w:t>
        </w:r>
        <w:r w:rsidRPr="00A60DD3">
          <w:rPr>
            <w:rStyle w:val="af5"/>
            <w:rFonts w:ascii="PT Astra Serif" w:hAnsi="PT Astra Serif"/>
            <w:vanish/>
            <w:color w:val="000080"/>
            <w:sz w:val="20"/>
            <w:szCs w:val="20"/>
            <w:lang w:val="en-US"/>
          </w:rPr>
          <w:t>t</w:t>
        </w:r>
        <w:r w:rsidRPr="00A60DD3">
          <w:rPr>
            <w:rStyle w:val="af5"/>
            <w:rFonts w:ascii="PT Astra Serif" w:hAnsi="PT Astra Serif"/>
            <w:vanish/>
            <w:color w:val="000080"/>
            <w:sz w:val="20"/>
            <w:szCs w:val="20"/>
          </w:rPr>
          <w:t>01902@</w:t>
        </w:r>
        <w:r w:rsidRPr="00A60DD3">
          <w:rPr>
            <w:rStyle w:val="af5"/>
            <w:rFonts w:ascii="PT Astra Serif" w:hAnsi="PT Astra Serif"/>
            <w:vanish/>
            <w:color w:val="000080"/>
            <w:sz w:val="20"/>
            <w:szCs w:val="20"/>
            <w:lang w:val="en-US"/>
          </w:rPr>
          <w:t>kurganobl</w:t>
        </w:r>
        <w:r w:rsidRPr="00A60DD3">
          <w:rPr>
            <w:rStyle w:val="af5"/>
            <w:rFonts w:ascii="PT Astra Serif" w:hAnsi="PT Astra Serif"/>
            <w:vanish/>
            <w:color w:val="000080"/>
            <w:sz w:val="20"/>
            <w:szCs w:val="20"/>
          </w:rPr>
          <w:t>.</w:t>
        </w:r>
        <w:r w:rsidRPr="00A60DD3">
          <w:rPr>
            <w:rStyle w:val="af5"/>
            <w:rFonts w:ascii="PT Astra Serif" w:hAnsi="PT Astra Serif"/>
            <w:vanish/>
            <w:color w:val="000080"/>
            <w:sz w:val="20"/>
            <w:szCs w:val="20"/>
            <w:lang w:val="en-US"/>
          </w:rPr>
          <w:t>ru</w:t>
        </w:r>
        <w:r w:rsidRPr="00A60DD3">
          <w:rPr>
            <w:rStyle w:val="af5"/>
            <w:rFonts w:ascii="PT Astra Serif" w:hAnsi="PT Astra Serif"/>
            <w:vanish/>
            <w:color w:val="000080"/>
            <w:sz w:val="20"/>
            <w:szCs w:val="20"/>
          </w:rPr>
          <w:t>"</w:t>
        </w:r>
        <w:r w:rsidRPr="00A60DD3">
          <w:rPr>
            <w:rStyle w:val="af5"/>
            <w:rFonts w:ascii="PT Astra Serif" w:hAnsi="PT Astra Serif"/>
            <w:color w:val="000080"/>
            <w:sz w:val="20"/>
            <w:szCs w:val="20"/>
          </w:rPr>
          <w:t>.</w:t>
        </w:r>
        <w:r w:rsidRPr="00A60DD3">
          <w:rPr>
            <w:rStyle w:val="af5"/>
            <w:rFonts w:ascii="PT Astra Serif" w:hAnsi="PT Astra Serif"/>
            <w:vanish/>
            <w:color w:val="000080"/>
            <w:sz w:val="20"/>
            <w:szCs w:val="20"/>
            <w:lang w:val="en-US"/>
          </w:rPr>
          <w:t>HYPERLINK</w:t>
        </w:r>
        <w:r w:rsidRPr="00A60DD3">
          <w:rPr>
            <w:rStyle w:val="af5"/>
            <w:rFonts w:ascii="PT Astra Serif" w:hAnsi="PT Astra Serif"/>
            <w:vanish/>
            <w:color w:val="000080"/>
            <w:sz w:val="20"/>
            <w:szCs w:val="20"/>
          </w:rPr>
          <w:t xml:space="preserve"> "</w:t>
        </w:r>
        <w:r w:rsidRPr="00A60DD3">
          <w:rPr>
            <w:rStyle w:val="af5"/>
            <w:rFonts w:ascii="PT Astra Serif" w:hAnsi="PT Astra Serif"/>
            <w:vanish/>
            <w:color w:val="000080"/>
            <w:sz w:val="20"/>
            <w:szCs w:val="20"/>
            <w:lang w:val="en-US"/>
          </w:rPr>
          <w:t>mailto</w:t>
        </w:r>
        <w:r w:rsidRPr="00A60DD3">
          <w:rPr>
            <w:rStyle w:val="af5"/>
            <w:rFonts w:ascii="PT Astra Serif" w:hAnsi="PT Astra Serif"/>
            <w:vanish/>
            <w:color w:val="000080"/>
            <w:sz w:val="20"/>
            <w:szCs w:val="20"/>
          </w:rPr>
          <w:t>:45</w:t>
        </w:r>
        <w:r w:rsidRPr="00A60DD3">
          <w:rPr>
            <w:rStyle w:val="af5"/>
            <w:rFonts w:ascii="PT Astra Serif" w:hAnsi="PT Astra Serif"/>
            <w:vanish/>
            <w:color w:val="000080"/>
            <w:sz w:val="20"/>
            <w:szCs w:val="20"/>
            <w:lang w:val="en-US"/>
          </w:rPr>
          <w:t>t</w:t>
        </w:r>
        <w:r w:rsidRPr="00A60DD3">
          <w:rPr>
            <w:rStyle w:val="af5"/>
            <w:rFonts w:ascii="PT Astra Serif" w:hAnsi="PT Astra Serif"/>
            <w:vanish/>
            <w:color w:val="000080"/>
            <w:sz w:val="20"/>
            <w:szCs w:val="20"/>
          </w:rPr>
          <w:t>01902@</w:t>
        </w:r>
        <w:r w:rsidRPr="00A60DD3">
          <w:rPr>
            <w:rStyle w:val="af5"/>
            <w:rFonts w:ascii="PT Astra Serif" w:hAnsi="PT Astra Serif"/>
            <w:vanish/>
            <w:color w:val="000080"/>
            <w:sz w:val="20"/>
            <w:szCs w:val="20"/>
            <w:lang w:val="en-US"/>
          </w:rPr>
          <w:t>kurganobl</w:t>
        </w:r>
        <w:r w:rsidRPr="00A60DD3">
          <w:rPr>
            <w:rStyle w:val="af5"/>
            <w:rFonts w:ascii="PT Astra Serif" w:hAnsi="PT Astra Serif"/>
            <w:vanish/>
            <w:color w:val="000080"/>
            <w:sz w:val="20"/>
            <w:szCs w:val="20"/>
          </w:rPr>
          <w:t>.</w:t>
        </w:r>
        <w:r w:rsidRPr="00A60DD3">
          <w:rPr>
            <w:rStyle w:val="af5"/>
            <w:rFonts w:ascii="PT Astra Serif" w:hAnsi="PT Astra Serif"/>
            <w:vanish/>
            <w:color w:val="000080"/>
            <w:sz w:val="20"/>
            <w:szCs w:val="20"/>
            <w:lang w:val="en-US"/>
          </w:rPr>
          <w:t>ru</w:t>
        </w:r>
        <w:r w:rsidRPr="00A60DD3">
          <w:rPr>
            <w:rStyle w:val="af5"/>
            <w:rFonts w:ascii="PT Astra Serif" w:hAnsi="PT Astra Serif"/>
            <w:vanish/>
            <w:color w:val="000080"/>
            <w:sz w:val="20"/>
            <w:szCs w:val="20"/>
          </w:rPr>
          <w:t>"</w:t>
        </w:r>
        <w:proofErr w:type="spellStart"/>
        <w:r w:rsidRPr="00A60DD3">
          <w:rPr>
            <w:rStyle w:val="af5"/>
            <w:rFonts w:ascii="PT Astra Serif" w:hAnsi="PT Astra Serif"/>
            <w:color w:val="000080"/>
            <w:sz w:val="20"/>
            <w:szCs w:val="20"/>
            <w:lang w:val="en-US"/>
          </w:rPr>
          <w:t>ru</w:t>
        </w:r>
        <w:proofErr w:type="spellEnd"/>
      </w:hyperlink>
    </w:p>
    <w:p w:rsidR="00A60DD3" w:rsidRPr="00A60DD3" w:rsidRDefault="00A60DD3" w:rsidP="00A60DD3">
      <w:pPr>
        <w:pStyle w:val="a3"/>
        <w:spacing w:before="0" w:beforeAutospacing="0" w:after="0" w:afterAutospacing="0"/>
        <w:ind w:left="-851" w:firstLine="284"/>
        <w:jc w:val="both"/>
        <w:rPr>
          <w:rFonts w:ascii="PT Astra Serif" w:hAnsi="PT Astra Serif"/>
          <w:sz w:val="20"/>
          <w:szCs w:val="20"/>
        </w:rPr>
      </w:pPr>
      <w:r w:rsidRPr="00A60DD3">
        <w:rPr>
          <w:rFonts w:ascii="PT Astra Serif" w:hAnsi="PT Astra Serif"/>
          <w:sz w:val="20"/>
          <w:szCs w:val="20"/>
        </w:rPr>
        <w:t xml:space="preserve">Оператор электронной площадки: ЗАО «Сбербанк-АСТ». </w:t>
      </w:r>
    </w:p>
    <w:p w:rsidR="00A60DD3" w:rsidRPr="00A60DD3" w:rsidRDefault="00A60DD3" w:rsidP="00A60DD3">
      <w:pPr>
        <w:pStyle w:val="a3"/>
        <w:spacing w:before="0" w:beforeAutospacing="0" w:after="0" w:afterAutospacing="0"/>
        <w:ind w:left="-851" w:firstLine="284"/>
        <w:jc w:val="both"/>
        <w:rPr>
          <w:rFonts w:ascii="PT Astra Serif" w:hAnsi="PT Astra Serif"/>
          <w:sz w:val="20"/>
          <w:szCs w:val="20"/>
        </w:rPr>
      </w:pPr>
      <w:r w:rsidRPr="00A60DD3">
        <w:rPr>
          <w:rFonts w:ascii="PT Astra Serif" w:hAnsi="PT Astra Serif"/>
          <w:sz w:val="20"/>
          <w:szCs w:val="20"/>
        </w:rPr>
        <w:t xml:space="preserve">Контактная информация по организатору: </w:t>
      </w:r>
    </w:p>
    <w:p w:rsidR="00A60DD3" w:rsidRPr="00A60DD3" w:rsidRDefault="00A60DD3" w:rsidP="00A60DD3">
      <w:pPr>
        <w:pStyle w:val="a3"/>
        <w:spacing w:before="0" w:beforeAutospacing="0" w:after="0" w:afterAutospacing="0"/>
        <w:ind w:left="-851" w:firstLine="284"/>
        <w:jc w:val="both"/>
        <w:rPr>
          <w:rFonts w:ascii="PT Astra Serif" w:hAnsi="PT Astra Serif"/>
          <w:sz w:val="20"/>
          <w:szCs w:val="20"/>
        </w:rPr>
      </w:pPr>
      <w:r w:rsidRPr="00A60DD3">
        <w:rPr>
          <w:rFonts w:ascii="PT Astra Serif" w:hAnsi="PT Astra Serif"/>
          <w:sz w:val="20"/>
          <w:szCs w:val="20"/>
        </w:rPr>
        <w:t xml:space="preserve">адрес местонахождения: </w:t>
      </w:r>
      <w:smartTag w:uri="urn:schemas-microsoft-com:office:smarttags" w:element="metricconverter">
        <w:smartTagPr>
          <w:attr w:name="ProductID" w:val="119180, г"/>
        </w:smartTagPr>
        <w:r w:rsidRPr="00A60DD3">
          <w:rPr>
            <w:rFonts w:ascii="PT Astra Serif" w:hAnsi="PT Astra Serif"/>
            <w:sz w:val="20"/>
            <w:szCs w:val="20"/>
          </w:rPr>
          <w:t>119180, г</w:t>
        </w:r>
      </w:smartTag>
      <w:r w:rsidRPr="00A60DD3">
        <w:rPr>
          <w:rFonts w:ascii="PT Astra Serif" w:hAnsi="PT Astra Serif"/>
          <w:sz w:val="20"/>
          <w:szCs w:val="20"/>
        </w:rPr>
        <w:t xml:space="preserve">. Москва, ул. Большая Якиманка, д. 23 </w:t>
      </w:r>
    </w:p>
    <w:p w:rsidR="00A60DD3" w:rsidRPr="00A60DD3" w:rsidRDefault="00A60DD3" w:rsidP="00A60DD3">
      <w:pPr>
        <w:pStyle w:val="a3"/>
        <w:spacing w:before="0" w:beforeAutospacing="0" w:after="0" w:afterAutospacing="0"/>
        <w:ind w:left="-851" w:firstLine="284"/>
        <w:jc w:val="both"/>
        <w:rPr>
          <w:rFonts w:ascii="PT Astra Serif" w:hAnsi="PT Astra Serif"/>
          <w:sz w:val="20"/>
          <w:szCs w:val="20"/>
        </w:rPr>
      </w:pPr>
      <w:r w:rsidRPr="00A60DD3">
        <w:rPr>
          <w:rFonts w:ascii="PT Astra Serif" w:hAnsi="PT Astra Serif"/>
          <w:sz w:val="20"/>
          <w:szCs w:val="20"/>
        </w:rPr>
        <w:t xml:space="preserve">контактный телефон: 7 (495) 787-29-97,  7 (495) 787-29-99 </w:t>
      </w:r>
    </w:p>
    <w:p w:rsidR="00A60DD3" w:rsidRPr="00A60DD3" w:rsidRDefault="00A60DD3" w:rsidP="00A60DD3">
      <w:pPr>
        <w:pStyle w:val="a3"/>
        <w:spacing w:before="0" w:beforeAutospacing="0" w:after="0" w:afterAutospacing="0"/>
        <w:ind w:left="-851" w:firstLine="284"/>
        <w:jc w:val="both"/>
        <w:rPr>
          <w:rFonts w:ascii="PT Astra Serif" w:hAnsi="PT Astra Serif"/>
          <w:sz w:val="20"/>
          <w:szCs w:val="20"/>
        </w:rPr>
      </w:pPr>
      <w:r w:rsidRPr="00A60DD3">
        <w:rPr>
          <w:rFonts w:ascii="PT Astra Serif" w:hAnsi="PT Astra Serif"/>
          <w:sz w:val="20"/>
          <w:szCs w:val="20"/>
        </w:rPr>
        <w:t xml:space="preserve">адрес электронной почты: </w:t>
      </w:r>
      <w:hyperlink r:id="rId10" w:history="1">
        <w:r w:rsidRPr="00A60DD3">
          <w:rPr>
            <w:rStyle w:val="af5"/>
            <w:rFonts w:ascii="PT Astra Serif" w:hAnsi="PT Astra Serif"/>
            <w:sz w:val="20"/>
            <w:szCs w:val="20"/>
          </w:rPr>
          <w:t>property@sberbank-ast.ru</w:t>
        </w:r>
      </w:hyperlink>
      <w:r w:rsidRPr="00A60DD3">
        <w:rPr>
          <w:rFonts w:ascii="PT Astra Serif" w:hAnsi="PT Astra Serif"/>
          <w:sz w:val="20"/>
          <w:szCs w:val="20"/>
        </w:rPr>
        <w:t xml:space="preserve">, </w:t>
      </w:r>
      <w:hyperlink r:id="rId11" w:history="1">
        <w:r w:rsidRPr="00A60DD3">
          <w:rPr>
            <w:rStyle w:val="af5"/>
            <w:rFonts w:ascii="PT Astra Serif" w:hAnsi="PT Astra Serif"/>
            <w:sz w:val="20"/>
            <w:szCs w:val="20"/>
          </w:rPr>
          <w:t>company@sberbank-ast.ru</w:t>
        </w:r>
      </w:hyperlink>
      <w:r w:rsidRPr="00A60DD3">
        <w:rPr>
          <w:rFonts w:ascii="PT Astra Serif" w:hAnsi="PT Astra Serif"/>
          <w:sz w:val="20"/>
          <w:szCs w:val="20"/>
        </w:rPr>
        <w:t xml:space="preserve"> </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b/>
          <w:sz w:val="20"/>
          <w:szCs w:val="20"/>
        </w:rPr>
        <w:t xml:space="preserve">Место и дата проведения аукциона: </w:t>
      </w:r>
      <w:r w:rsidRPr="00A60DD3">
        <w:rPr>
          <w:rFonts w:ascii="PT Astra Serif" w:hAnsi="PT Astra Serif"/>
          <w:sz w:val="20"/>
          <w:szCs w:val="20"/>
        </w:rPr>
        <w:t xml:space="preserve">Место проведения аукциона: электронная площадка – универсальная торговая платформа ЗАО «Сбербанк-АСТ», размещенная на сайте </w:t>
      </w:r>
      <w:hyperlink r:id="rId12" w:history="1">
        <w:r w:rsidRPr="00A60DD3">
          <w:rPr>
            <w:rStyle w:val="af5"/>
            <w:rFonts w:ascii="PT Astra Serif" w:hAnsi="PT Astra Serif"/>
            <w:sz w:val="20"/>
            <w:szCs w:val="20"/>
          </w:rPr>
          <w:t>http://utp.sberbank-ast.ru</w:t>
        </w:r>
      </w:hyperlink>
      <w:r w:rsidRPr="00A60DD3">
        <w:rPr>
          <w:rFonts w:ascii="PT Astra Serif" w:hAnsi="PT Astra Serif"/>
          <w:sz w:val="20"/>
          <w:szCs w:val="20"/>
        </w:rPr>
        <w:t xml:space="preserve"> в сети Интернет (торговая секция «Приватизация, аренда и продажа прав»). </w:t>
      </w:r>
    </w:p>
    <w:p w:rsidR="00A60DD3" w:rsidRPr="00A60DD3" w:rsidRDefault="00A60DD3" w:rsidP="00A60DD3">
      <w:pPr>
        <w:pStyle w:val="a3"/>
        <w:spacing w:before="0" w:beforeAutospacing="0" w:after="0" w:afterAutospacing="0"/>
        <w:ind w:left="-851" w:firstLine="284"/>
        <w:jc w:val="both"/>
        <w:rPr>
          <w:rFonts w:ascii="PT Astra Serif" w:hAnsi="PT Astra Serif"/>
          <w:sz w:val="20"/>
          <w:szCs w:val="20"/>
        </w:rPr>
      </w:pPr>
      <w:r w:rsidRPr="00A60DD3">
        <w:rPr>
          <w:rFonts w:ascii="PT Astra Serif" w:hAnsi="PT Astra Serif"/>
          <w:sz w:val="20"/>
          <w:szCs w:val="20"/>
        </w:rPr>
        <w:t xml:space="preserve">Срок подведения итогов аукциона - процедура аукциона считается завершенной со времени подписания продавцом протокола об итогах аукциона. Дата и время начала приема заявок на участия в аукционе – 17.07.2020 в 08:00 по местному времени (06:00 </w:t>
      </w:r>
      <w:proofErr w:type="gramStart"/>
      <w:r w:rsidRPr="00A60DD3">
        <w:rPr>
          <w:rFonts w:ascii="PT Astra Serif" w:hAnsi="PT Astra Serif"/>
          <w:sz w:val="20"/>
          <w:szCs w:val="20"/>
        </w:rPr>
        <w:t>МСК</w:t>
      </w:r>
      <w:proofErr w:type="gramEnd"/>
      <w:r w:rsidRPr="00A60DD3">
        <w:rPr>
          <w:rFonts w:ascii="PT Astra Serif" w:hAnsi="PT Astra Serif"/>
          <w:sz w:val="20"/>
          <w:szCs w:val="20"/>
        </w:rPr>
        <w:t xml:space="preserve">). </w:t>
      </w:r>
    </w:p>
    <w:p w:rsidR="00A60DD3" w:rsidRPr="00A60DD3" w:rsidRDefault="00A60DD3" w:rsidP="00A60DD3">
      <w:pPr>
        <w:pStyle w:val="a3"/>
        <w:spacing w:before="0" w:beforeAutospacing="0" w:after="0" w:afterAutospacing="0"/>
        <w:ind w:left="-851" w:firstLine="284"/>
        <w:jc w:val="both"/>
        <w:rPr>
          <w:rFonts w:ascii="PT Astra Serif" w:hAnsi="PT Astra Serif"/>
          <w:sz w:val="20"/>
          <w:szCs w:val="20"/>
        </w:rPr>
      </w:pPr>
      <w:r w:rsidRPr="00A60DD3">
        <w:rPr>
          <w:rFonts w:ascii="PT Astra Serif" w:hAnsi="PT Astra Serif"/>
          <w:sz w:val="20"/>
          <w:szCs w:val="20"/>
        </w:rPr>
        <w:t xml:space="preserve">Дата и время окончания приема заявок на участия в аукционе – 17.08.2020 в 17:00 по местному времени (15:00 </w:t>
      </w:r>
      <w:proofErr w:type="gramStart"/>
      <w:r w:rsidRPr="00A60DD3">
        <w:rPr>
          <w:rFonts w:ascii="PT Astra Serif" w:hAnsi="PT Astra Serif"/>
          <w:sz w:val="20"/>
          <w:szCs w:val="20"/>
        </w:rPr>
        <w:t>МСК</w:t>
      </w:r>
      <w:proofErr w:type="gramEnd"/>
      <w:r w:rsidRPr="00A60DD3">
        <w:rPr>
          <w:rFonts w:ascii="PT Astra Serif" w:hAnsi="PT Astra Serif"/>
          <w:sz w:val="20"/>
          <w:szCs w:val="20"/>
        </w:rPr>
        <w:t xml:space="preserve">). </w:t>
      </w:r>
    </w:p>
    <w:p w:rsidR="00A60DD3" w:rsidRPr="00A60DD3" w:rsidRDefault="00A60DD3" w:rsidP="00A60DD3">
      <w:pPr>
        <w:pStyle w:val="a3"/>
        <w:spacing w:before="0" w:beforeAutospacing="0" w:after="0" w:afterAutospacing="0"/>
        <w:ind w:left="-851" w:firstLine="284"/>
        <w:jc w:val="both"/>
        <w:rPr>
          <w:rFonts w:ascii="PT Astra Serif" w:hAnsi="PT Astra Serif"/>
          <w:sz w:val="20"/>
          <w:szCs w:val="20"/>
        </w:rPr>
      </w:pPr>
      <w:r w:rsidRPr="00A60DD3">
        <w:rPr>
          <w:rFonts w:ascii="PT Astra Serif" w:hAnsi="PT Astra Serif"/>
          <w:sz w:val="20"/>
          <w:szCs w:val="20"/>
        </w:rPr>
        <w:t xml:space="preserve">Дата определения участников аукциона -  18.08.2020. </w:t>
      </w:r>
    </w:p>
    <w:p w:rsidR="00A60DD3" w:rsidRPr="00A60DD3" w:rsidRDefault="00A60DD3" w:rsidP="00A60DD3">
      <w:pPr>
        <w:pStyle w:val="a3"/>
        <w:spacing w:before="0" w:beforeAutospacing="0" w:after="0" w:afterAutospacing="0"/>
        <w:ind w:left="-851" w:firstLine="284"/>
        <w:jc w:val="both"/>
        <w:rPr>
          <w:rFonts w:ascii="PT Astra Serif" w:hAnsi="PT Astra Serif"/>
          <w:sz w:val="20"/>
          <w:szCs w:val="20"/>
        </w:rPr>
      </w:pPr>
      <w:r w:rsidRPr="00A60DD3">
        <w:rPr>
          <w:rFonts w:ascii="PT Astra Serif" w:hAnsi="PT Astra Serif"/>
          <w:sz w:val="20"/>
          <w:szCs w:val="20"/>
        </w:rPr>
        <w:t xml:space="preserve">Проведение аукциона (дата и время начала приема предложений от участников аукциона) – </w:t>
      </w:r>
      <w:r w:rsidRPr="00A60DD3">
        <w:rPr>
          <w:rFonts w:ascii="PT Astra Serif" w:hAnsi="PT Astra Serif"/>
          <w:b/>
          <w:sz w:val="20"/>
          <w:szCs w:val="20"/>
        </w:rPr>
        <w:t>20.08.2020 в 14:00</w:t>
      </w:r>
      <w:r w:rsidRPr="00A60DD3">
        <w:rPr>
          <w:rFonts w:ascii="PT Astra Serif" w:hAnsi="PT Astra Serif"/>
          <w:sz w:val="20"/>
          <w:szCs w:val="20"/>
        </w:rPr>
        <w:t xml:space="preserve"> по местному времени (12:00 </w:t>
      </w:r>
      <w:proofErr w:type="gramStart"/>
      <w:r w:rsidRPr="00A60DD3">
        <w:rPr>
          <w:rFonts w:ascii="PT Astra Serif" w:hAnsi="PT Astra Serif"/>
          <w:sz w:val="20"/>
          <w:szCs w:val="20"/>
        </w:rPr>
        <w:t>МСК</w:t>
      </w:r>
      <w:proofErr w:type="gramEnd"/>
      <w:r w:rsidRPr="00A60DD3">
        <w:rPr>
          <w:rFonts w:ascii="PT Astra Serif" w:hAnsi="PT Astra Serif"/>
          <w:sz w:val="20"/>
          <w:szCs w:val="20"/>
        </w:rPr>
        <w:t xml:space="preserve">). </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b/>
          <w:sz w:val="20"/>
          <w:szCs w:val="20"/>
        </w:rPr>
        <w:t xml:space="preserve">Дата начала приёма заявок на участие в аукционе: </w:t>
      </w:r>
      <w:r w:rsidRPr="00A60DD3">
        <w:rPr>
          <w:rFonts w:ascii="PT Astra Serif" w:hAnsi="PT Astra Serif"/>
          <w:sz w:val="20"/>
          <w:szCs w:val="20"/>
        </w:rPr>
        <w:t>17.07.2020 года.</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b/>
          <w:sz w:val="20"/>
          <w:szCs w:val="20"/>
        </w:rPr>
        <w:t xml:space="preserve">Дата окончания приёма заявок: </w:t>
      </w:r>
      <w:r w:rsidRPr="00A60DD3">
        <w:rPr>
          <w:rFonts w:ascii="PT Astra Serif" w:hAnsi="PT Astra Serif"/>
          <w:sz w:val="20"/>
          <w:szCs w:val="20"/>
        </w:rPr>
        <w:t>17.08.2020 года.</w:t>
      </w:r>
    </w:p>
    <w:p w:rsidR="00A60DD3" w:rsidRPr="00A60DD3" w:rsidRDefault="00A60DD3" w:rsidP="00A60DD3">
      <w:pPr>
        <w:pStyle w:val="a3"/>
        <w:spacing w:before="0" w:beforeAutospacing="0" w:after="0" w:afterAutospacing="0"/>
        <w:ind w:left="-851" w:firstLine="284"/>
        <w:jc w:val="both"/>
        <w:rPr>
          <w:rFonts w:ascii="PT Astra Serif" w:hAnsi="PT Astra Serif"/>
          <w:sz w:val="20"/>
          <w:szCs w:val="20"/>
        </w:rPr>
      </w:pPr>
      <w:r w:rsidRPr="00A60DD3">
        <w:rPr>
          <w:rFonts w:ascii="PT Astra Serif" w:hAnsi="PT Astra Serif"/>
          <w:b/>
          <w:sz w:val="20"/>
          <w:szCs w:val="20"/>
        </w:rPr>
        <w:t xml:space="preserve">Срок принятия решения об отказе в проведении торгов: </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Администрация Целинного района вправе отказаться от проведения торгов до 06 августа 2020 года.</w:t>
      </w:r>
    </w:p>
    <w:p w:rsidR="00A60DD3" w:rsidRPr="00A60DD3" w:rsidRDefault="00A60DD3" w:rsidP="00A60DD3">
      <w:pPr>
        <w:spacing w:after="0" w:line="240" w:lineRule="auto"/>
        <w:ind w:left="-851" w:firstLine="284"/>
        <w:jc w:val="both"/>
        <w:rPr>
          <w:rFonts w:ascii="PT Astra Serif" w:hAnsi="PT Astra Serif"/>
          <w:b/>
          <w:sz w:val="20"/>
          <w:szCs w:val="20"/>
          <w:u w:val="single"/>
        </w:rPr>
      </w:pPr>
      <w:r w:rsidRPr="00A60DD3">
        <w:rPr>
          <w:rFonts w:ascii="PT Astra Serif" w:hAnsi="PT Astra Serif"/>
          <w:b/>
          <w:sz w:val="20"/>
          <w:szCs w:val="20"/>
          <w:u w:val="single"/>
        </w:rPr>
        <w:t>ЛОТ № 1</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 xml:space="preserve">Продажа производится в соответствии с распоряжением главы Целинного района № 440-р от  18 июня 2020 года «О продаже права аренды земельного участка, расположенного по адресу: Курганская область, Целинный район, </w:t>
      </w:r>
      <w:proofErr w:type="spellStart"/>
      <w:r w:rsidRPr="00A60DD3">
        <w:rPr>
          <w:rFonts w:ascii="PT Astra Serif" w:hAnsi="PT Astra Serif"/>
          <w:sz w:val="20"/>
          <w:szCs w:val="20"/>
        </w:rPr>
        <w:t>с</w:t>
      </w:r>
      <w:proofErr w:type="gramStart"/>
      <w:r w:rsidRPr="00A60DD3">
        <w:rPr>
          <w:rFonts w:ascii="PT Astra Serif" w:hAnsi="PT Astra Serif"/>
          <w:sz w:val="20"/>
          <w:szCs w:val="20"/>
        </w:rPr>
        <w:t>.Ц</w:t>
      </w:r>
      <w:proofErr w:type="gramEnd"/>
      <w:r w:rsidRPr="00A60DD3">
        <w:rPr>
          <w:rFonts w:ascii="PT Astra Serif" w:hAnsi="PT Astra Serif"/>
          <w:sz w:val="20"/>
          <w:szCs w:val="20"/>
        </w:rPr>
        <w:t>елинное</w:t>
      </w:r>
      <w:proofErr w:type="spellEnd"/>
      <w:r w:rsidRPr="00A60DD3">
        <w:rPr>
          <w:rFonts w:ascii="PT Astra Serif" w:hAnsi="PT Astra Serif"/>
          <w:sz w:val="20"/>
          <w:szCs w:val="20"/>
        </w:rPr>
        <w:t xml:space="preserve">, ул. Строителей, общей площадью 3500 </w:t>
      </w:r>
      <w:proofErr w:type="spellStart"/>
      <w:r w:rsidRPr="00A60DD3">
        <w:rPr>
          <w:rFonts w:ascii="PT Astra Serif" w:hAnsi="PT Astra Serif"/>
          <w:sz w:val="20"/>
          <w:szCs w:val="20"/>
        </w:rPr>
        <w:t>кв.м</w:t>
      </w:r>
      <w:proofErr w:type="spellEnd"/>
      <w:r w:rsidRPr="00A60DD3">
        <w:rPr>
          <w:rFonts w:ascii="PT Astra Serif" w:hAnsi="PT Astra Serif"/>
          <w:sz w:val="20"/>
          <w:szCs w:val="20"/>
        </w:rPr>
        <w:t>.»</w:t>
      </w:r>
    </w:p>
    <w:p w:rsidR="00A60DD3" w:rsidRPr="00A60DD3" w:rsidRDefault="00A60DD3" w:rsidP="00A60DD3">
      <w:pPr>
        <w:spacing w:after="0" w:line="240" w:lineRule="auto"/>
        <w:ind w:left="-851" w:firstLine="284"/>
        <w:jc w:val="both"/>
        <w:rPr>
          <w:rFonts w:ascii="PT Astra Serif" w:hAnsi="PT Astra Serif"/>
          <w:b/>
          <w:sz w:val="20"/>
          <w:szCs w:val="20"/>
        </w:rPr>
      </w:pPr>
      <w:r w:rsidRPr="00A60DD3">
        <w:rPr>
          <w:rFonts w:ascii="PT Astra Serif" w:hAnsi="PT Astra Serif"/>
          <w:b/>
          <w:sz w:val="20"/>
          <w:szCs w:val="20"/>
        </w:rPr>
        <w:t xml:space="preserve">Сведения о предмете аукциона </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 xml:space="preserve">Предмет аукциона – земельный участок, расположенный по адресу: Курганская область, Целинный район, </w:t>
      </w:r>
      <w:proofErr w:type="spellStart"/>
      <w:r w:rsidRPr="00A60DD3">
        <w:rPr>
          <w:rFonts w:ascii="PT Astra Serif" w:hAnsi="PT Astra Serif"/>
          <w:sz w:val="20"/>
          <w:szCs w:val="20"/>
        </w:rPr>
        <w:t>с</w:t>
      </w:r>
      <w:proofErr w:type="gramStart"/>
      <w:r w:rsidRPr="00A60DD3">
        <w:rPr>
          <w:rFonts w:ascii="PT Astra Serif" w:hAnsi="PT Astra Serif"/>
          <w:sz w:val="20"/>
          <w:szCs w:val="20"/>
        </w:rPr>
        <w:t>.Ц</w:t>
      </w:r>
      <w:proofErr w:type="gramEnd"/>
      <w:r w:rsidRPr="00A60DD3">
        <w:rPr>
          <w:rFonts w:ascii="PT Astra Serif" w:hAnsi="PT Astra Serif"/>
          <w:sz w:val="20"/>
          <w:szCs w:val="20"/>
        </w:rPr>
        <w:t>елинное</w:t>
      </w:r>
      <w:proofErr w:type="spellEnd"/>
      <w:r w:rsidRPr="00A60DD3">
        <w:rPr>
          <w:rFonts w:ascii="PT Astra Serif" w:hAnsi="PT Astra Serif"/>
          <w:sz w:val="20"/>
          <w:szCs w:val="20"/>
        </w:rPr>
        <w:t>, ул. Строителей.</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Кадастровый номер – 45:18:020107:929.</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Разрешенное использование земельного участка – м</w:t>
      </w:r>
      <w:r w:rsidRPr="00A60DD3">
        <w:rPr>
          <w:rFonts w:ascii="PT Astra Serif" w:hAnsi="PT Astra Serif"/>
          <w:sz w:val="20"/>
          <w:szCs w:val="20"/>
          <w:shd w:val="clear" w:color="auto" w:fill="FFFFFF"/>
        </w:rPr>
        <w:t>алоэтажная многоквартирная жилая застройка</w:t>
      </w:r>
      <w:r w:rsidRPr="00A60DD3">
        <w:rPr>
          <w:rFonts w:ascii="PT Astra Serif" w:hAnsi="PT Astra Serif"/>
          <w:sz w:val="20"/>
          <w:szCs w:val="20"/>
        </w:rPr>
        <w:t>.</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 xml:space="preserve">Площадь 3500 </w:t>
      </w:r>
      <w:proofErr w:type="spellStart"/>
      <w:r w:rsidRPr="00A60DD3">
        <w:rPr>
          <w:rFonts w:ascii="PT Astra Serif" w:hAnsi="PT Astra Serif"/>
          <w:sz w:val="20"/>
          <w:szCs w:val="20"/>
        </w:rPr>
        <w:t>кв.м</w:t>
      </w:r>
      <w:proofErr w:type="spellEnd"/>
      <w:r w:rsidRPr="00A60DD3">
        <w:rPr>
          <w:rFonts w:ascii="PT Astra Serif" w:hAnsi="PT Astra Serif"/>
          <w:sz w:val="20"/>
          <w:szCs w:val="20"/>
        </w:rPr>
        <w:t>.</w:t>
      </w:r>
    </w:p>
    <w:p w:rsidR="00A60DD3" w:rsidRPr="00A60DD3" w:rsidRDefault="00A60DD3" w:rsidP="00A60DD3">
      <w:pPr>
        <w:shd w:val="clear" w:color="auto" w:fill="FFFFFF"/>
        <w:spacing w:after="0" w:line="240" w:lineRule="auto"/>
        <w:ind w:left="-851" w:firstLine="284"/>
        <w:jc w:val="both"/>
        <w:rPr>
          <w:rFonts w:ascii="PT Astra Serif" w:hAnsi="PT Astra Serif"/>
          <w:sz w:val="20"/>
          <w:szCs w:val="20"/>
        </w:rPr>
      </w:pPr>
      <w:r w:rsidRPr="00A60DD3">
        <w:rPr>
          <w:rFonts w:ascii="PT Astra Serif" w:hAnsi="PT Astra Serif"/>
          <w:sz w:val="20"/>
          <w:szCs w:val="20"/>
        </w:rPr>
        <w:lastRenderedPageBreak/>
        <w:t xml:space="preserve">Границы – согласно кадастровому паспорту  земельного участка (выписки из государственного кадастра недвижимости). </w:t>
      </w:r>
    </w:p>
    <w:p w:rsidR="00A60DD3" w:rsidRPr="00A60DD3" w:rsidRDefault="00A60DD3" w:rsidP="00A60DD3">
      <w:pPr>
        <w:shd w:val="clear" w:color="auto" w:fill="FFFFFF"/>
        <w:spacing w:after="0" w:line="240" w:lineRule="auto"/>
        <w:ind w:left="-851" w:firstLine="284"/>
        <w:jc w:val="both"/>
        <w:rPr>
          <w:rFonts w:ascii="PT Astra Serif" w:hAnsi="PT Astra Serif"/>
          <w:color w:val="000000"/>
          <w:sz w:val="20"/>
          <w:szCs w:val="20"/>
        </w:rPr>
      </w:pPr>
      <w:r w:rsidRPr="00A60DD3">
        <w:rPr>
          <w:rFonts w:ascii="PT Astra Serif" w:hAnsi="PT Astra Serif"/>
          <w:color w:val="000000"/>
          <w:sz w:val="20"/>
          <w:szCs w:val="20"/>
        </w:rPr>
        <w:t xml:space="preserve">Технические условия подключения (технологического присоединения) к электрическим сетям земельного участка имеются при заключении договора на технологическое присоединение в соответствии с ФЗ № 861 от 27.12.2004г. «Правила Технологического присоединения </w:t>
      </w:r>
      <w:proofErr w:type="spellStart"/>
      <w:r w:rsidRPr="00A60DD3">
        <w:rPr>
          <w:rFonts w:ascii="PT Astra Serif" w:hAnsi="PT Astra Serif"/>
          <w:color w:val="000000"/>
          <w:sz w:val="20"/>
          <w:szCs w:val="20"/>
        </w:rPr>
        <w:t>энергопринимающих</w:t>
      </w:r>
      <w:proofErr w:type="spellEnd"/>
      <w:r w:rsidRPr="00A60DD3">
        <w:rPr>
          <w:rFonts w:ascii="PT Astra Serif" w:hAnsi="PT Astra Serif"/>
          <w:color w:val="000000"/>
          <w:sz w:val="20"/>
          <w:szCs w:val="20"/>
        </w:rPr>
        <w:t xml:space="preserve"> устройств потребителей электрической энергии. Техническая возможность</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color w:val="000000"/>
          <w:sz w:val="20"/>
          <w:szCs w:val="20"/>
        </w:rPr>
        <w:t>газификации отсутствует. Система водоснабжения отсутствует.</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b/>
          <w:bCs/>
          <w:sz w:val="20"/>
          <w:szCs w:val="20"/>
        </w:rPr>
        <w:t>Начальная цена (начальный размер годовой арендной платы):</w:t>
      </w:r>
      <w:r w:rsidRPr="00A60DD3">
        <w:rPr>
          <w:rFonts w:ascii="PT Astra Serif" w:hAnsi="PT Astra Serif"/>
          <w:sz w:val="20"/>
          <w:szCs w:val="20"/>
        </w:rPr>
        <w:t xml:space="preserve"> 10584 (десять тысяч пятьсот восемьдесят четыре) рубля, 18 копеек (годовая арендная плата за земельный участок, из расчёта 0,5% от кадастровой стоимости, кадастровая стоимость 2116835 рублей).</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Шаг аукциона – 5% от начальной цены 529,21 рубля.</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Сумма задатка – 20% от начальной цены 2116,84 рубля.</w:t>
      </w:r>
    </w:p>
    <w:p w:rsidR="00A60DD3" w:rsidRPr="00A60DD3" w:rsidRDefault="00A60DD3" w:rsidP="00A60DD3">
      <w:pPr>
        <w:spacing w:after="0" w:line="240" w:lineRule="auto"/>
        <w:ind w:left="-851" w:firstLine="284"/>
        <w:jc w:val="both"/>
        <w:rPr>
          <w:rFonts w:ascii="PT Astra Serif" w:hAnsi="PT Astra Serif"/>
          <w:b/>
          <w:sz w:val="20"/>
          <w:szCs w:val="20"/>
          <w:u w:val="single"/>
        </w:rPr>
      </w:pPr>
      <w:r w:rsidRPr="00A60DD3">
        <w:rPr>
          <w:rFonts w:ascii="PT Astra Serif" w:hAnsi="PT Astra Serif"/>
          <w:b/>
          <w:sz w:val="20"/>
          <w:szCs w:val="20"/>
          <w:u w:val="single"/>
        </w:rPr>
        <w:t>ЛОТ № 2</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 xml:space="preserve">Продажа производится в соответствии с распоряжением главы Целинного района № 474-р от  08 июля 2020 года «О продаже права аренды земельного участка, расположенного по адресу: Курганская область, Целинный район, </w:t>
      </w:r>
      <w:proofErr w:type="spellStart"/>
      <w:r w:rsidRPr="00A60DD3">
        <w:rPr>
          <w:rFonts w:ascii="PT Astra Serif" w:hAnsi="PT Astra Serif"/>
          <w:sz w:val="20"/>
          <w:szCs w:val="20"/>
        </w:rPr>
        <w:t>с</w:t>
      </w:r>
      <w:proofErr w:type="gramStart"/>
      <w:r w:rsidRPr="00A60DD3">
        <w:rPr>
          <w:rFonts w:ascii="PT Astra Serif" w:hAnsi="PT Astra Serif"/>
          <w:sz w:val="20"/>
          <w:szCs w:val="20"/>
        </w:rPr>
        <w:t>.Ц</w:t>
      </w:r>
      <w:proofErr w:type="gramEnd"/>
      <w:r w:rsidRPr="00A60DD3">
        <w:rPr>
          <w:rFonts w:ascii="PT Astra Serif" w:hAnsi="PT Astra Serif"/>
          <w:sz w:val="20"/>
          <w:szCs w:val="20"/>
        </w:rPr>
        <w:t>елинное</w:t>
      </w:r>
      <w:proofErr w:type="spellEnd"/>
      <w:r w:rsidRPr="00A60DD3">
        <w:rPr>
          <w:rFonts w:ascii="PT Astra Serif" w:hAnsi="PT Astra Serif"/>
          <w:sz w:val="20"/>
          <w:szCs w:val="20"/>
        </w:rPr>
        <w:t xml:space="preserve">, ул. </w:t>
      </w:r>
      <w:proofErr w:type="spellStart"/>
      <w:r w:rsidRPr="00A60DD3">
        <w:rPr>
          <w:rFonts w:ascii="PT Astra Serif" w:hAnsi="PT Astra Serif"/>
          <w:sz w:val="20"/>
          <w:szCs w:val="20"/>
        </w:rPr>
        <w:t>Бухарова</w:t>
      </w:r>
      <w:proofErr w:type="spellEnd"/>
      <w:r w:rsidRPr="00A60DD3">
        <w:rPr>
          <w:rFonts w:ascii="PT Astra Serif" w:hAnsi="PT Astra Serif"/>
          <w:sz w:val="20"/>
          <w:szCs w:val="20"/>
        </w:rPr>
        <w:t xml:space="preserve">, д.66, общей площадью 1500 </w:t>
      </w:r>
      <w:proofErr w:type="spellStart"/>
      <w:r w:rsidRPr="00A60DD3">
        <w:rPr>
          <w:rFonts w:ascii="PT Astra Serif" w:hAnsi="PT Astra Serif"/>
          <w:sz w:val="20"/>
          <w:szCs w:val="20"/>
        </w:rPr>
        <w:t>кв.м</w:t>
      </w:r>
      <w:proofErr w:type="spellEnd"/>
      <w:r w:rsidRPr="00A60DD3">
        <w:rPr>
          <w:rFonts w:ascii="PT Astra Serif" w:hAnsi="PT Astra Serif"/>
          <w:sz w:val="20"/>
          <w:szCs w:val="20"/>
        </w:rPr>
        <w:t>.»</w:t>
      </w:r>
    </w:p>
    <w:p w:rsidR="00A60DD3" w:rsidRPr="00A60DD3" w:rsidRDefault="00A60DD3" w:rsidP="00A60DD3">
      <w:pPr>
        <w:spacing w:after="0" w:line="240" w:lineRule="auto"/>
        <w:ind w:left="-851" w:firstLine="284"/>
        <w:jc w:val="both"/>
        <w:rPr>
          <w:rFonts w:ascii="PT Astra Serif" w:hAnsi="PT Astra Serif"/>
          <w:b/>
          <w:sz w:val="20"/>
          <w:szCs w:val="20"/>
        </w:rPr>
      </w:pPr>
      <w:r w:rsidRPr="00A60DD3">
        <w:rPr>
          <w:rFonts w:ascii="PT Astra Serif" w:hAnsi="PT Astra Serif"/>
          <w:b/>
          <w:sz w:val="20"/>
          <w:szCs w:val="20"/>
        </w:rPr>
        <w:t xml:space="preserve">Сведения о предмете аукциона </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 xml:space="preserve">Предмет аукциона – земельный участок, расположенный по адресу: Курганская область, Целинный район, </w:t>
      </w:r>
      <w:proofErr w:type="spellStart"/>
      <w:r w:rsidRPr="00A60DD3">
        <w:rPr>
          <w:rFonts w:ascii="PT Astra Serif" w:hAnsi="PT Astra Serif"/>
          <w:sz w:val="20"/>
          <w:szCs w:val="20"/>
        </w:rPr>
        <w:t>с</w:t>
      </w:r>
      <w:proofErr w:type="gramStart"/>
      <w:r w:rsidRPr="00A60DD3">
        <w:rPr>
          <w:rFonts w:ascii="PT Astra Serif" w:hAnsi="PT Astra Serif"/>
          <w:sz w:val="20"/>
          <w:szCs w:val="20"/>
        </w:rPr>
        <w:t>.Ц</w:t>
      </w:r>
      <w:proofErr w:type="gramEnd"/>
      <w:r w:rsidRPr="00A60DD3">
        <w:rPr>
          <w:rFonts w:ascii="PT Astra Serif" w:hAnsi="PT Astra Serif"/>
          <w:sz w:val="20"/>
          <w:szCs w:val="20"/>
        </w:rPr>
        <w:t>елинное</w:t>
      </w:r>
      <w:proofErr w:type="spellEnd"/>
      <w:r w:rsidRPr="00A60DD3">
        <w:rPr>
          <w:rFonts w:ascii="PT Astra Serif" w:hAnsi="PT Astra Serif"/>
          <w:sz w:val="20"/>
          <w:szCs w:val="20"/>
        </w:rPr>
        <w:t>, ул. Строителей.</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Кадастровый номер – 45:18:020108:756.</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Разрешенное использование земельного участка – м</w:t>
      </w:r>
      <w:r w:rsidRPr="00A60DD3">
        <w:rPr>
          <w:rFonts w:ascii="PT Astra Serif" w:hAnsi="PT Astra Serif"/>
          <w:sz w:val="20"/>
          <w:szCs w:val="20"/>
          <w:shd w:val="clear" w:color="auto" w:fill="FFFFFF"/>
        </w:rPr>
        <w:t>алоэтажная многоквартирная жилая застройка</w:t>
      </w:r>
      <w:r w:rsidRPr="00A60DD3">
        <w:rPr>
          <w:rFonts w:ascii="PT Astra Serif" w:hAnsi="PT Astra Serif"/>
          <w:sz w:val="20"/>
          <w:szCs w:val="20"/>
        </w:rPr>
        <w:t>.</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 xml:space="preserve">Площадь 1500 </w:t>
      </w:r>
      <w:proofErr w:type="spellStart"/>
      <w:r w:rsidRPr="00A60DD3">
        <w:rPr>
          <w:rFonts w:ascii="PT Astra Serif" w:hAnsi="PT Astra Serif"/>
          <w:sz w:val="20"/>
          <w:szCs w:val="20"/>
        </w:rPr>
        <w:t>кв.м</w:t>
      </w:r>
      <w:proofErr w:type="spellEnd"/>
      <w:r w:rsidRPr="00A60DD3">
        <w:rPr>
          <w:rFonts w:ascii="PT Astra Serif" w:hAnsi="PT Astra Serif"/>
          <w:sz w:val="20"/>
          <w:szCs w:val="20"/>
        </w:rPr>
        <w:t>.</w:t>
      </w:r>
    </w:p>
    <w:p w:rsidR="00A60DD3" w:rsidRPr="00A60DD3" w:rsidRDefault="00A60DD3" w:rsidP="00A60DD3">
      <w:pPr>
        <w:shd w:val="clear" w:color="auto" w:fill="FFFFFF"/>
        <w:spacing w:after="0" w:line="240" w:lineRule="auto"/>
        <w:ind w:left="-851" w:firstLine="284"/>
        <w:jc w:val="both"/>
        <w:rPr>
          <w:rFonts w:ascii="PT Astra Serif" w:hAnsi="PT Astra Serif"/>
          <w:sz w:val="20"/>
          <w:szCs w:val="20"/>
        </w:rPr>
      </w:pPr>
      <w:r w:rsidRPr="00A60DD3">
        <w:rPr>
          <w:rFonts w:ascii="PT Astra Serif" w:hAnsi="PT Astra Serif"/>
          <w:sz w:val="20"/>
          <w:szCs w:val="20"/>
        </w:rPr>
        <w:t xml:space="preserve">Границы – согласно кадастровому паспорту  земельного участка (выписки из государственного кадастра недвижимости). </w:t>
      </w:r>
    </w:p>
    <w:p w:rsidR="00A60DD3" w:rsidRPr="00A60DD3" w:rsidRDefault="00A60DD3" w:rsidP="00A60DD3">
      <w:pPr>
        <w:shd w:val="clear" w:color="auto" w:fill="FFFFFF"/>
        <w:spacing w:after="0" w:line="240" w:lineRule="auto"/>
        <w:ind w:left="-851" w:firstLine="284"/>
        <w:jc w:val="both"/>
        <w:rPr>
          <w:rFonts w:ascii="PT Astra Serif" w:hAnsi="PT Astra Serif"/>
          <w:color w:val="000000"/>
          <w:sz w:val="20"/>
          <w:szCs w:val="20"/>
        </w:rPr>
      </w:pPr>
      <w:r w:rsidRPr="00A60DD3">
        <w:rPr>
          <w:rFonts w:ascii="PT Astra Serif" w:hAnsi="PT Astra Serif"/>
          <w:color w:val="000000"/>
          <w:sz w:val="20"/>
          <w:szCs w:val="20"/>
        </w:rPr>
        <w:t xml:space="preserve">Технические условия подключения (технологического присоединения) к электрическим сетям земельного участка имеются при заключении договора на технологическое присоединение в соответствии с ФЗ № 861 от 27.12.2004г. «Правила Технологического присоединения </w:t>
      </w:r>
      <w:proofErr w:type="spellStart"/>
      <w:r w:rsidRPr="00A60DD3">
        <w:rPr>
          <w:rFonts w:ascii="PT Astra Serif" w:hAnsi="PT Astra Serif"/>
          <w:color w:val="000000"/>
          <w:sz w:val="20"/>
          <w:szCs w:val="20"/>
        </w:rPr>
        <w:t>энергопринимающих</w:t>
      </w:r>
      <w:proofErr w:type="spellEnd"/>
      <w:r w:rsidRPr="00A60DD3">
        <w:rPr>
          <w:rFonts w:ascii="PT Astra Serif" w:hAnsi="PT Astra Serif"/>
          <w:color w:val="000000"/>
          <w:sz w:val="20"/>
          <w:szCs w:val="20"/>
        </w:rPr>
        <w:t xml:space="preserve"> устройств потребителей электрической энергии. Техническая возможность</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color w:val="000000"/>
          <w:sz w:val="20"/>
          <w:szCs w:val="20"/>
        </w:rPr>
        <w:t>газификации отсутствует. Система водоснабжения отсутствует.</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b/>
          <w:bCs/>
          <w:sz w:val="20"/>
          <w:szCs w:val="20"/>
        </w:rPr>
        <w:t>Начальная цена (начальный размер годовой арендной платы):</w:t>
      </w:r>
      <w:r w:rsidRPr="00A60DD3">
        <w:rPr>
          <w:rFonts w:ascii="PT Astra Serif" w:hAnsi="PT Astra Serif"/>
          <w:sz w:val="20"/>
          <w:szCs w:val="20"/>
        </w:rPr>
        <w:t xml:space="preserve"> 4536 (четыре тысячи пятьсот тридцать шесть) рублей, 08 копеек (годовая арендная плата за земельный участок, из расчёта 0,5% от кадастровой стоимости, кадастровая стоимость 907215 рублей).</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Шаг аукциона – 5% от начальной цены 226,80 рубля.</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Сумма задатка – 20% от начальной цены 907,22 рубля.</w:t>
      </w:r>
    </w:p>
    <w:p w:rsidR="00A60DD3" w:rsidRPr="00A60DD3" w:rsidRDefault="00A60DD3" w:rsidP="00A60DD3">
      <w:pPr>
        <w:spacing w:after="0" w:line="240" w:lineRule="auto"/>
        <w:ind w:left="-851" w:firstLine="284"/>
        <w:jc w:val="both"/>
        <w:rPr>
          <w:rFonts w:ascii="PT Astra Serif" w:hAnsi="PT Astra Serif"/>
          <w:b/>
          <w:bCs/>
          <w:sz w:val="20"/>
          <w:szCs w:val="20"/>
        </w:rPr>
      </w:pPr>
    </w:p>
    <w:p w:rsidR="00A60DD3" w:rsidRPr="00A60DD3" w:rsidRDefault="00A60DD3" w:rsidP="00A60DD3">
      <w:pPr>
        <w:spacing w:after="0" w:line="240" w:lineRule="auto"/>
        <w:ind w:left="-851" w:firstLine="284"/>
        <w:jc w:val="both"/>
        <w:rPr>
          <w:rFonts w:ascii="PT Astra Serif" w:hAnsi="PT Astra Serif"/>
          <w:b/>
          <w:bCs/>
          <w:sz w:val="20"/>
          <w:szCs w:val="20"/>
        </w:rPr>
      </w:pPr>
      <w:r w:rsidRPr="00A60DD3">
        <w:rPr>
          <w:rFonts w:ascii="PT Astra Serif" w:hAnsi="PT Astra Serif"/>
          <w:b/>
          <w:bCs/>
          <w:sz w:val="20"/>
          <w:szCs w:val="20"/>
        </w:rPr>
        <w:t>Существенные условия договора аренды:</w:t>
      </w:r>
    </w:p>
    <w:p w:rsidR="00A60DD3" w:rsidRPr="00A60DD3" w:rsidRDefault="00A60DD3" w:rsidP="00A60DD3">
      <w:pPr>
        <w:numPr>
          <w:ilvl w:val="0"/>
          <w:numId w:val="19"/>
        </w:numPr>
        <w:tabs>
          <w:tab w:val="left" w:pos="720"/>
        </w:tabs>
        <w:suppressAutoHyphens/>
        <w:spacing w:after="0" w:line="240" w:lineRule="auto"/>
        <w:ind w:left="-851" w:firstLine="284"/>
        <w:jc w:val="both"/>
        <w:rPr>
          <w:rFonts w:ascii="PT Astra Serif" w:hAnsi="PT Astra Serif"/>
          <w:sz w:val="20"/>
          <w:szCs w:val="20"/>
        </w:rPr>
      </w:pPr>
      <w:r w:rsidRPr="00A60DD3">
        <w:rPr>
          <w:rFonts w:ascii="PT Astra Serif" w:hAnsi="PT Astra Serif"/>
          <w:sz w:val="20"/>
          <w:szCs w:val="20"/>
        </w:rPr>
        <w:t>Срок аренды – 5 лет;</w:t>
      </w:r>
    </w:p>
    <w:p w:rsidR="00A60DD3" w:rsidRPr="00A60DD3" w:rsidRDefault="00A60DD3" w:rsidP="00A60DD3">
      <w:pPr>
        <w:numPr>
          <w:ilvl w:val="0"/>
          <w:numId w:val="19"/>
        </w:numPr>
        <w:tabs>
          <w:tab w:val="left" w:pos="720"/>
        </w:tabs>
        <w:suppressAutoHyphens/>
        <w:spacing w:after="0" w:line="240" w:lineRule="auto"/>
        <w:ind w:left="-851" w:firstLine="284"/>
        <w:jc w:val="both"/>
        <w:rPr>
          <w:rFonts w:ascii="PT Astra Serif" w:hAnsi="PT Astra Serif"/>
          <w:sz w:val="20"/>
          <w:szCs w:val="20"/>
        </w:rPr>
      </w:pPr>
      <w:r w:rsidRPr="00A60DD3">
        <w:rPr>
          <w:rFonts w:ascii="PT Astra Serif" w:hAnsi="PT Astra Serif"/>
          <w:sz w:val="20"/>
          <w:szCs w:val="20"/>
        </w:rPr>
        <w:t>Определен следующий размер и сроки внесения арендной платы: арендная плата вносится ежемесячно, с оплатой не позднее последнего числа каждого месяца (задаток, оплаченный перед аукционом, включается в первый платёж);</w:t>
      </w:r>
    </w:p>
    <w:p w:rsidR="00A60DD3" w:rsidRPr="00A60DD3" w:rsidRDefault="00A60DD3" w:rsidP="00A60DD3">
      <w:pPr>
        <w:pStyle w:val="western"/>
        <w:spacing w:before="0" w:beforeAutospacing="0" w:after="0"/>
        <w:ind w:left="-851" w:firstLine="284"/>
        <w:jc w:val="both"/>
        <w:rPr>
          <w:rFonts w:ascii="PT Astra Serif" w:hAnsi="PT Astra Serif"/>
        </w:rPr>
      </w:pPr>
      <w:r w:rsidRPr="00A60DD3">
        <w:rPr>
          <w:rFonts w:ascii="PT Astra Serif" w:hAnsi="PT Astra Serif"/>
          <w:b/>
          <w:bCs/>
        </w:rPr>
        <w:t>Порядок заключения договора:</w:t>
      </w:r>
    </w:p>
    <w:p w:rsidR="00A60DD3" w:rsidRPr="00A60DD3" w:rsidRDefault="00A60DD3" w:rsidP="00A60DD3">
      <w:pPr>
        <w:pStyle w:val="western"/>
        <w:spacing w:before="0" w:beforeAutospacing="0" w:after="0"/>
        <w:ind w:left="-851" w:firstLine="284"/>
        <w:jc w:val="both"/>
        <w:rPr>
          <w:rFonts w:ascii="PT Astra Serif" w:hAnsi="PT Astra Serif"/>
        </w:rPr>
      </w:pPr>
      <w:proofErr w:type="gramStart"/>
      <w:r w:rsidRPr="00A60DD3">
        <w:rPr>
          <w:rFonts w:ascii="PT Astra Serif" w:hAnsi="PT Astra Serif"/>
        </w:rPr>
        <w:t>Победителю аукциона или единственному принявшему участие в аукционе его участнику направляется 3 экземпляра подписанного проекта договора аренды земельного участка в 10-невный срок со дня подписания протокола о результатах аукциона (или иному лицу, с которым договор заключается в соответствии с п. 13, 14 и 20 ст. 39.12 Земельного кодекса РФ в течение 10 дней со дня подписания протокола рассмотрения заявок на</w:t>
      </w:r>
      <w:proofErr w:type="gramEnd"/>
      <w:r w:rsidRPr="00A60DD3">
        <w:rPr>
          <w:rFonts w:ascii="PT Astra Serif" w:hAnsi="PT Astra Serif"/>
        </w:rPr>
        <w:t xml:space="preserve"> участие в аукционе).</w:t>
      </w:r>
    </w:p>
    <w:p w:rsidR="00A60DD3" w:rsidRPr="00A60DD3" w:rsidRDefault="00A60DD3" w:rsidP="00A60DD3">
      <w:pPr>
        <w:autoSpaceDE w:val="0"/>
        <w:autoSpaceDN w:val="0"/>
        <w:adjustRightInd w:val="0"/>
        <w:spacing w:after="0" w:line="240" w:lineRule="auto"/>
        <w:ind w:left="-851" w:firstLine="284"/>
        <w:jc w:val="both"/>
        <w:rPr>
          <w:rFonts w:ascii="PT Astra Serif" w:hAnsi="PT Astra Serif"/>
          <w:sz w:val="20"/>
          <w:szCs w:val="20"/>
        </w:rPr>
      </w:pPr>
      <w:r w:rsidRPr="00A60DD3">
        <w:rPr>
          <w:rFonts w:ascii="PT Astra Serif" w:hAnsi="PT Astra Serif"/>
          <w:sz w:val="20"/>
          <w:szCs w:val="20"/>
        </w:rPr>
        <w:t xml:space="preserve">Договор заключается в установленном законодательством порядке в течение 30 дней со дня направления проекта договора. Не допускается заключение договора аренды земельного участка </w:t>
      </w:r>
      <w:proofErr w:type="gramStart"/>
      <w:r w:rsidRPr="00A60DD3">
        <w:rPr>
          <w:rFonts w:ascii="PT Astra Serif" w:hAnsi="PT Astra Serif"/>
          <w:sz w:val="20"/>
          <w:szCs w:val="20"/>
        </w:rPr>
        <w:t>ранее</w:t>
      </w:r>
      <w:proofErr w:type="gramEnd"/>
      <w:r w:rsidRPr="00A60DD3">
        <w:rPr>
          <w:rFonts w:ascii="PT Astra Serif" w:hAnsi="PT Astra Serif"/>
          <w:sz w:val="20"/>
          <w:szCs w:val="20"/>
        </w:rPr>
        <w:t xml:space="preserve"> чем через 10 дней со дня размещения информации о результатах аукциона на сайте </w:t>
      </w:r>
      <w:hyperlink r:id="rId13" w:history="1">
        <w:r w:rsidRPr="00A60DD3">
          <w:rPr>
            <w:rStyle w:val="af5"/>
            <w:rFonts w:ascii="PT Astra Serif" w:hAnsi="PT Astra Serif"/>
            <w:sz w:val="20"/>
            <w:szCs w:val="20"/>
          </w:rPr>
          <w:t>http://utp.sberbank-ast.ru</w:t>
        </w:r>
      </w:hyperlink>
      <w:r w:rsidRPr="00A60DD3">
        <w:rPr>
          <w:rFonts w:ascii="PT Astra Serif" w:hAnsi="PT Astra Serif"/>
          <w:sz w:val="20"/>
          <w:szCs w:val="20"/>
        </w:rPr>
        <w:t>. Если договор в течение 30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60DD3" w:rsidRPr="00A60DD3" w:rsidRDefault="00A60DD3" w:rsidP="00A60DD3">
      <w:pPr>
        <w:pStyle w:val="western"/>
        <w:spacing w:before="0" w:beforeAutospacing="0" w:after="0"/>
        <w:ind w:left="-851" w:firstLine="284"/>
        <w:jc w:val="both"/>
        <w:rPr>
          <w:rFonts w:ascii="PT Astra Serif" w:hAnsi="PT Astra Serif"/>
        </w:rPr>
      </w:pPr>
      <w:r w:rsidRPr="00A60DD3">
        <w:rPr>
          <w:rFonts w:ascii="PT Astra Serif" w:hAnsi="PT Astra Serif"/>
        </w:rPr>
        <w:t>Договор аренды земельного участка заключается с Администрацией Целинного района Курганской области.</w:t>
      </w:r>
      <w:r w:rsidRPr="00A60DD3">
        <w:rPr>
          <w:rFonts w:ascii="PT Astra Serif" w:hAnsi="PT Astra Serif"/>
          <w:b/>
          <w:bCs/>
        </w:rPr>
        <w:t> </w:t>
      </w:r>
    </w:p>
    <w:p w:rsidR="00A60DD3" w:rsidRPr="00A60DD3" w:rsidRDefault="00A60DD3" w:rsidP="00A60DD3">
      <w:pPr>
        <w:pStyle w:val="western"/>
        <w:spacing w:before="0" w:beforeAutospacing="0" w:after="0"/>
        <w:ind w:left="-851" w:firstLine="284"/>
        <w:jc w:val="both"/>
        <w:rPr>
          <w:rFonts w:ascii="PT Astra Serif" w:hAnsi="PT Astra Serif"/>
        </w:rPr>
      </w:pPr>
      <w:r w:rsidRPr="00A60DD3">
        <w:rPr>
          <w:rFonts w:ascii="PT Astra Serif" w:hAnsi="PT Astra Serif"/>
        </w:rPr>
        <w:t>Оплата кадастровой стоимости арендной ставки за пользование земельным участком по договору аренды, заключенному по результатам аукциона, перечисляется единовременным платежом в течение 10 дней со дня заключения договора аренды на указанные в нем реквизиты.</w:t>
      </w:r>
    </w:p>
    <w:p w:rsidR="00A60DD3" w:rsidRPr="00A60DD3" w:rsidRDefault="00A60DD3" w:rsidP="00A60DD3">
      <w:pPr>
        <w:pStyle w:val="western"/>
        <w:spacing w:before="0" w:beforeAutospacing="0" w:after="0"/>
        <w:ind w:left="-851" w:firstLine="284"/>
        <w:jc w:val="both"/>
        <w:rPr>
          <w:rFonts w:ascii="PT Astra Serif" w:hAnsi="PT Astra Serif"/>
        </w:rPr>
      </w:pPr>
      <w:r w:rsidRPr="00A60DD3">
        <w:rPr>
          <w:rFonts w:ascii="PT Astra Serif" w:hAnsi="PT Astra Serif"/>
        </w:rPr>
        <w:t>Все вопросы, касающиеся проведения аукциона, не нашедшие отражения в настоящем извещении, регулируются законодательством Российской Федерации. С дополнительной информацией можно ознакомиться по вышеуказанному адресу Организатора аукциона.</w:t>
      </w:r>
    </w:p>
    <w:p w:rsidR="00A60DD3" w:rsidRPr="00A60DD3" w:rsidRDefault="00A60DD3" w:rsidP="00A60DD3">
      <w:pPr>
        <w:pStyle w:val="ConsNonformat"/>
        <w:widowControl/>
        <w:ind w:left="-851" w:firstLine="284"/>
        <w:jc w:val="both"/>
        <w:rPr>
          <w:rFonts w:ascii="PT Astra Serif" w:hAnsi="PT Astra Serif"/>
          <w:b/>
          <w:bCs/>
          <w:sz w:val="20"/>
        </w:rPr>
      </w:pPr>
    </w:p>
    <w:p w:rsidR="00A60DD3" w:rsidRPr="00A60DD3" w:rsidRDefault="00A60DD3" w:rsidP="00A60DD3">
      <w:pPr>
        <w:pStyle w:val="ConsNonformat"/>
        <w:widowControl/>
        <w:ind w:left="-851" w:firstLine="284"/>
        <w:jc w:val="both"/>
        <w:rPr>
          <w:rFonts w:ascii="PT Astra Serif" w:hAnsi="PT Astra Serif"/>
          <w:sz w:val="20"/>
        </w:rPr>
      </w:pPr>
      <w:r w:rsidRPr="00A60DD3">
        <w:rPr>
          <w:rFonts w:ascii="PT Astra Serif" w:hAnsi="PT Astra Serif"/>
          <w:b/>
          <w:bCs/>
          <w:sz w:val="20"/>
        </w:rPr>
        <w:t>Условия и сроки платежа, необходимые реквизиты счетов:</w:t>
      </w:r>
      <w:r w:rsidRPr="00A60DD3">
        <w:rPr>
          <w:rFonts w:ascii="PT Astra Serif" w:hAnsi="PT Astra Serif"/>
          <w:sz w:val="20"/>
        </w:rPr>
        <w:t xml:space="preserve"> </w:t>
      </w:r>
    </w:p>
    <w:p w:rsidR="00A60DD3" w:rsidRPr="00A60DD3" w:rsidRDefault="00A60DD3" w:rsidP="00A60DD3">
      <w:pPr>
        <w:pStyle w:val="a3"/>
        <w:spacing w:before="0" w:beforeAutospacing="0" w:after="0" w:afterAutospacing="0"/>
        <w:ind w:left="-851" w:firstLine="284"/>
        <w:jc w:val="both"/>
        <w:rPr>
          <w:rFonts w:ascii="PT Astra Serif" w:hAnsi="PT Astra Serif"/>
          <w:sz w:val="20"/>
          <w:szCs w:val="20"/>
        </w:rPr>
      </w:pPr>
      <w:r w:rsidRPr="00A60DD3">
        <w:rPr>
          <w:rFonts w:ascii="PT Astra Serif" w:hAnsi="PT Astra Serif"/>
          <w:sz w:val="20"/>
          <w:szCs w:val="20"/>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hyperlink r:id="rId14" w:history="1">
        <w:r w:rsidRPr="00A60DD3">
          <w:rPr>
            <w:rStyle w:val="af5"/>
            <w:rFonts w:ascii="PT Astra Serif" w:hAnsi="PT Astra Serif"/>
            <w:sz w:val="20"/>
            <w:szCs w:val="20"/>
          </w:rPr>
          <w:t>http://utp.sberbank-ast.ru</w:t>
        </w:r>
      </w:hyperlink>
      <w:r w:rsidRPr="00A60DD3">
        <w:rPr>
          <w:rFonts w:ascii="PT Astra Serif" w:hAnsi="PT Astra Serif"/>
          <w:sz w:val="20"/>
          <w:szCs w:val="20"/>
        </w:rPr>
        <w:t xml:space="preserve">. </w:t>
      </w:r>
    </w:p>
    <w:p w:rsidR="00A60DD3" w:rsidRPr="00A60DD3" w:rsidRDefault="00A60DD3" w:rsidP="00A60DD3">
      <w:pPr>
        <w:pStyle w:val="a3"/>
        <w:spacing w:before="0" w:beforeAutospacing="0" w:after="0" w:afterAutospacing="0"/>
        <w:ind w:left="-851" w:firstLine="284"/>
        <w:jc w:val="both"/>
        <w:rPr>
          <w:rFonts w:ascii="PT Astra Serif" w:hAnsi="PT Astra Serif"/>
          <w:sz w:val="20"/>
          <w:szCs w:val="20"/>
        </w:rPr>
      </w:pPr>
      <w:r w:rsidRPr="00A60DD3">
        <w:rPr>
          <w:rFonts w:ascii="PT Astra Serif" w:hAnsi="PT Astra Serif"/>
          <w:sz w:val="20"/>
          <w:szCs w:val="20"/>
        </w:rPr>
        <w:lastRenderedPageBreak/>
        <w:t>Задаток перечисляется на реквизиты оператора электронной площадки (</w:t>
      </w:r>
      <w:hyperlink r:id="rId15" w:history="1">
        <w:r w:rsidRPr="00A60DD3">
          <w:rPr>
            <w:rStyle w:val="af5"/>
            <w:rFonts w:ascii="PT Astra Serif" w:hAnsi="PT Astra Serif"/>
            <w:sz w:val="20"/>
            <w:szCs w:val="20"/>
          </w:rPr>
          <w:t>http://utp.sberbank-ast.ru/AP/Notice/653/Requisites)^</w:t>
        </w:r>
      </w:hyperlink>
      <w:r w:rsidRPr="00A60DD3">
        <w:rPr>
          <w:rFonts w:ascii="PT Astra Serif" w:hAnsi="PT Astra Serif"/>
          <w:sz w:val="20"/>
          <w:szCs w:val="20"/>
        </w:rPr>
        <w:t xml:space="preserve"> </w:t>
      </w:r>
    </w:p>
    <w:p w:rsidR="00A60DD3" w:rsidRPr="00A60DD3" w:rsidRDefault="00A60DD3" w:rsidP="00A60DD3">
      <w:pPr>
        <w:pStyle w:val="a3"/>
        <w:spacing w:before="0" w:beforeAutospacing="0" w:after="0" w:afterAutospacing="0"/>
        <w:ind w:left="-851" w:firstLine="284"/>
        <w:textAlignment w:val="top"/>
        <w:rPr>
          <w:rFonts w:ascii="PT Astra Serif" w:hAnsi="PT Astra Serif" w:cs="Arial"/>
          <w:color w:val="333333"/>
          <w:sz w:val="20"/>
          <w:szCs w:val="20"/>
        </w:rPr>
      </w:pPr>
      <w:r w:rsidRPr="00A60DD3">
        <w:rPr>
          <w:rStyle w:val="ad"/>
          <w:rFonts w:ascii="PT Astra Serif" w:hAnsi="PT Astra Serif"/>
          <w:i/>
          <w:iCs/>
          <w:color w:val="333333"/>
          <w:sz w:val="20"/>
          <w:szCs w:val="20"/>
          <w:bdr w:val="none" w:sz="0" w:space="0" w:color="auto" w:frame="1"/>
        </w:rPr>
        <w:t>Реквизиты банковского счета:</w:t>
      </w:r>
    </w:p>
    <w:p w:rsidR="00A60DD3" w:rsidRPr="00A60DD3" w:rsidRDefault="00A60DD3" w:rsidP="00A60DD3">
      <w:pPr>
        <w:pStyle w:val="a3"/>
        <w:spacing w:before="0" w:beforeAutospacing="0" w:after="0" w:afterAutospacing="0"/>
        <w:ind w:left="-851" w:firstLine="284"/>
        <w:textAlignment w:val="top"/>
        <w:rPr>
          <w:rFonts w:ascii="PT Astra Serif" w:hAnsi="PT Astra Serif" w:cs="Arial"/>
          <w:color w:val="333333"/>
          <w:sz w:val="20"/>
          <w:szCs w:val="20"/>
        </w:rPr>
      </w:pPr>
      <w:r w:rsidRPr="00A60DD3">
        <w:rPr>
          <w:rStyle w:val="ad"/>
          <w:rFonts w:ascii="PT Astra Serif" w:hAnsi="PT Astra Serif"/>
          <w:color w:val="333333"/>
          <w:sz w:val="20"/>
          <w:szCs w:val="20"/>
        </w:rPr>
        <w:t>ПОЛУЧАТЕЛЬ:</w:t>
      </w:r>
    </w:p>
    <w:p w:rsidR="00A60DD3" w:rsidRPr="00A60DD3" w:rsidRDefault="00A60DD3" w:rsidP="00A60DD3">
      <w:pPr>
        <w:pStyle w:val="a3"/>
        <w:spacing w:before="0" w:beforeAutospacing="0" w:after="0" w:afterAutospacing="0"/>
        <w:ind w:left="-851" w:firstLine="284"/>
        <w:textAlignment w:val="top"/>
        <w:rPr>
          <w:rFonts w:ascii="PT Astra Serif" w:hAnsi="PT Astra Serif" w:cs="Arial"/>
          <w:color w:val="333333"/>
          <w:sz w:val="20"/>
          <w:szCs w:val="20"/>
        </w:rPr>
      </w:pPr>
      <w:r w:rsidRPr="00A60DD3">
        <w:rPr>
          <w:rFonts w:ascii="PT Astra Serif" w:hAnsi="PT Astra Serif" w:cs="Arial"/>
          <w:color w:val="333333"/>
          <w:sz w:val="20"/>
          <w:szCs w:val="20"/>
        </w:rPr>
        <w:t>Наименование: ЗАО "Сбербанк-АСТ"</w:t>
      </w:r>
      <w:r w:rsidRPr="00A60DD3">
        <w:rPr>
          <w:rFonts w:ascii="PT Astra Serif" w:hAnsi="PT Astra Serif" w:cs="Arial"/>
          <w:color w:val="333333"/>
          <w:sz w:val="20"/>
          <w:szCs w:val="20"/>
        </w:rPr>
        <w:br/>
        <w:t>ИНН: 7707308480</w:t>
      </w:r>
      <w:r w:rsidRPr="00A60DD3">
        <w:rPr>
          <w:rFonts w:ascii="PT Astra Serif" w:hAnsi="PT Astra Serif" w:cs="Arial"/>
          <w:color w:val="333333"/>
          <w:sz w:val="20"/>
          <w:szCs w:val="20"/>
        </w:rPr>
        <w:br/>
        <w:t>КПП: 770701001</w:t>
      </w:r>
      <w:r w:rsidRPr="00A60DD3">
        <w:rPr>
          <w:rFonts w:ascii="PT Astra Serif" w:hAnsi="PT Astra Serif" w:cs="Arial"/>
          <w:color w:val="333333"/>
          <w:sz w:val="20"/>
          <w:szCs w:val="20"/>
        </w:rPr>
        <w:br/>
        <w:t>Расчетный счет: 40702810300020038047</w:t>
      </w:r>
    </w:p>
    <w:p w:rsidR="00A60DD3" w:rsidRPr="00A60DD3" w:rsidRDefault="00A60DD3" w:rsidP="00A60DD3">
      <w:pPr>
        <w:pStyle w:val="a3"/>
        <w:spacing w:before="0" w:beforeAutospacing="0" w:after="0" w:afterAutospacing="0"/>
        <w:ind w:left="-851" w:firstLine="284"/>
        <w:textAlignment w:val="top"/>
        <w:rPr>
          <w:rFonts w:ascii="PT Astra Serif" w:hAnsi="PT Astra Serif" w:cs="Arial"/>
          <w:color w:val="333333"/>
          <w:sz w:val="20"/>
          <w:szCs w:val="20"/>
        </w:rPr>
      </w:pPr>
      <w:r w:rsidRPr="00A60DD3">
        <w:rPr>
          <w:rStyle w:val="ad"/>
          <w:rFonts w:ascii="PT Astra Serif" w:hAnsi="PT Astra Serif"/>
          <w:color w:val="333333"/>
          <w:sz w:val="20"/>
          <w:szCs w:val="20"/>
        </w:rPr>
        <w:t>БАНК ПОЛУЧАТЕЛЯ:</w:t>
      </w:r>
      <w:bookmarkStart w:id="0" w:name="_GoBack"/>
      <w:bookmarkEnd w:id="0"/>
    </w:p>
    <w:p w:rsidR="00A60DD3" w:rsidRPr="00A60DD3" w:rsidRDefault="00A60DD3" w:rsidP="00A60DD3">
      <w:pPr>
        <w:pStyle w:val="a3"/>
        <w:spacing w:before="0" w:beforeAutospacing="0" w:after="0" w:afterAutospacing="0"/>
        <w:ind w:left="-851" w:firstLine="284"/>
        <w:textAlignment w:val="top"/>
        <w:rPr>
          <w:rFonts w:ascii="PT Astra Serif" w:hAnsi="PT Astra Serif" w:cs="Arial"/>
          <w:color w:val="333333"/>
          <w:sz w:val="20"/>
          <w:szCs w:val="20"/>
        </w:rPr>
      </w:pPr>
      <w:r w:rsidRPr="00A60DD3">
        <w:rPr>
          <w:rFonts w:ascii="PT Astra Serif" w:hAnsi="PT Astra Serif" w:cs="Arial"/>
          <w:color w:val="333333"/>
          <w:sz w:val="20"/>
          <w:szCs w:val="20"/>
        </w:rPr>
        <w:t>Наименование банка: ПАО "СБЕРБАНК РОССИИ" Г. МОСКВА</w:t>
      </w:r>
      <w:r w:rsidRPr="00A60DD3">
        <w:rPr>
          <w:rFonts w:ascii="PT Astra Serif" w:hAnsi="PT Astra Serif" w:cs="Arial"/>
          <w:color w:val="333333"/>
          <w:sz w:val="20"/>
          <w:szCs w:val="20"/>
        </w:rPr>
        <w:br/>
        <w:t>БИК: 044525225</w:t>
      </w:r>
      <w:r w:rsidRPr="00A60DD3">
        <w:rPr>
          <w:rFonts w:ascii="PT Astra Serif" w:hAnsi="PT Astra Serif" w:cs="Arial"/>
          <w:color w:val="333333"/>
          <w:sz w:val="20"/>
          <w:szCs w:val="20"/>
        </w:rPr>
        <w:br/>
        <w:t>Корреспондентский счет: 30101810400000000225</w:t>
      </w:r>
    </w:p>
    <w:p w:rsidR="00A60DD3" w:rsidRPr="00A60DD3" w:rsidRDefault="00A60DD3" w:rsidP="00A60DD3">
      <w:pPr>
        <w:pStyle w:val="a3"/>
        <w:spacing w:before="0" w:beforeAutospacing="0" w:after="0" w:afterAutospacing="0"/>
        <w:ind w:left="-851" w:firstLine="284"/>
        <w:rPr>
          <w:rFonts w:ascii="PT Astra Serif" w:hAnsi="PT Astra Serif"/>
          <w:sz w:val="20"/>
          <w:szCs w:val="20"/>
        </w:rPr>
      </w:pPr>
      <w:r w:rsidRPr="00A60DD3">
        <w:rPr>
          <w:rFonts w:ascii="PT Astra Serif" w:hAnsi="PT Astra Serif"/>
          <w:sz w:val="20"/>
          <w:szCs w:val="20"/>
        </w:rPr>
        <w:t>Назначение платежа – задаток для участия в электронном аукционе 20.08.2020г. по лоту № _</w:t>
      </w:r>
      <w:proofErr w:type="gramStart"/>
      <w:r w:rsidRPr="00A60DD3">
        <w:rPr>
          <w:rFonts w:ascii="PT Astra Serif" w:hAnsi="PT Astra Serif"/>
          <w:sz w:val="20"/>
          <w:szCs w:val="20"/>
        </w:rPr>
        <w:t xml:space="preserve"> .</w:t>
      </w:r>
      <w:proofErr w:type="gramEnd"/>
      <w:r w:rsidRPr="00A60DD3">
        <w:rPr>
          <w:rFonts w:ascii="PT Astra Serif" w:hAnsi="PT Astra Serif"/>
          <w:sz w:val="20"/>
          <w:szCs w:val="20"/>
        </w:rPr>
        <w:t xml:space="preserve"> </w:t>
      </w:r>
    </w:p>
    <w:p w:rsidR="00A60DD3" w:rsidRPr="00A60DD3" w:rsidRDefault="00A60DD3" w:rsidP="00A60DD3">
      <w:pPr>
        <w:pStyle w:val="a3"/>
        <w:spacing w:before="0" w:beforeAutospacing="0" w:after="0" w:afterAutospacing="0"/>
        <w:ind w:left="-851" w:firstLine="284"/>
        <w:jc w:val="both"/>
        <w:rPr>
          <w:rFonts w:ascii="PT Astra Serif" w:hAnsi="PT Astra Serif"/>
          <w:sz w:val="20"/>
          <w:szCs w:val="20"/>
        </w:rPr>
      </w:pPr>
      <w:r w:rsidRPr="00A60DD3">
        <w:rPr>
          <w:rFonts w:ascii="PT Astra Serif" w:hAnsi="PT Astra Serif"/>
          <w:sz w:val="20"/>
          <w:szCs w:val="20"/>
        </w:rPr>
        <w:t>Срок внесения задатка, т.е. поступления суммы задатка на счет Оператора: c 17.07.2020г. по 00:00 часов (</w:t>
      </w:r>
      <w:proofErr w:type="gramStart"/>
      <w:r w:rsidRPr="00A60DD3">
        <w:rPr>
          <w:rFonts w:ascii="PT Astra Serif" w:hAnsi="PT Astra Serif"/>
          <w:sz w:val="20"/>
          <w:szCs w:val="20"/>
        </w:rPr>
        <w:t>МСК</w:t>
      </w:r>
      <w:proofErr w:type="gramEnd"/>
      <w:r w:rsidRPr="00A60DD3">
        <w:rPr>
          <w:rFonts w:ascii="PT Astra Serif" w:hAnsi="PT Astra Serif"/>
          <w:sz w:val="20"/>
          <w:szCs w:val="20"/>
        </w:rPr>
        <w:t xml:space="preserve">) 17.08.2020г. </w:t>
      </w:r>
    </w:p>
    <w:p w:rsidR="00A60DD3" w:rsidRPr="00A60DD3" w:rsidRDefault="00A60DD3" w:rsidP="00A60DD3">
      <w:pPr>
        <w:pStyle w:val="a3"/>
        <w:spacing w:before="0" w:beforeAutospacing="0" w:after="0" w:afterAutospacing="0"/>
        <w:ind w:left="-851" w:firstLine="284"/>
        <w:jc w:val="both"/>
        <w:rPr>
          <w:rFonts w:ascii="PT Astra Serif" w:hAnsi="PT Astra Serif"/>
          <w:b/>
          <w:sz w:val="20"/>
          <w:szCs w:val="20"/>
        </w:rPr>
      </w:pPr>
      <w:r w:rsidRPr="00A60DD3">
        <w:rPr>
          <w:rFonts w:ascii="PT Astra Serif" w:hAnsi="PT Astra Serif"/>
          <w:b/>
          <w:sz w:val="20"/>
          <w:szCs w:val="20"/>
        </w:rPr>
        <w:t xml:space="preserve">Порядок возврата задатка: </w:t>
      </w:r>
    </w:p>
    <w:p w:rsidR="00A60DD3" w:rsidRPr="00A60DD3" w:rsidRDefault="00A60DD3" w:rsidP="00A60DD3">
      <w:pPr>
        <w:pStyle w:val="a3"/>
        <w:spacing w:before="0" w:beforeAutospacing="0" w:after="0" w:afterAutospacing="0"/>
        <w:ind w:left="-851" w:firstLine="284"/>
        <w:jc w:val="both"/>
        <w:rPr>
          <w:rFonts w:ascii="PT Astra Serif" w:hAnsi="PT Astra Serif"/>
          <w:sz w:val="20"/>
          <w:szCs w:val="20"/>
        </w:rPr>
      </w:pPr>
      <w:r w:rsidRPr="00A60DD3">
        <w:rPr>
          <w:rFonts w:ascii="PT Astra Serif" w:hAnsi="PT Astra Serif"/>
          <w:sz w:val="20"/>
          <w:szCs w:val="20"/>
        </w:rPr>
        <w:t xml:space="preserve">Лицам, перечислившим задаток для участия в аукционе, денежные средства возвращаются в следующем порядке: </w:t>
      </w:r>
    </w:p>
    <w:p w:rsidR="00A60DD3" w:rsidRPr="00A60DD3" w:rsidRDefault="00A60DD3" w:rsidP="00A60DD3">
      <w:pPr>
        <w:pStyle w:val="a3"/>
        <w:spacing w:before="0" w:beforeAutospacing="0" w:after="0" w:afterAutospacing="0"/>
        <w:ind w:left="-851" w:firstLine="284"/>
        <w:jc w:val="both"/>
        <w:rPr>
          <w:rFonts w:ascii="PT Astra Serif" w:hAnsi="PT Astra Serif"/>
          <w:sz w:val="20"/>
          <w:szCs w:val="20"/>
        </w:rPr>
      </w:pPr>
      <w:r w:rsidRPr="00A60DD3">
        <w:rPr>
          <w:rFonts w:ascii="PT Astra Serif" w:hAnsi="PT Astra Serif"/>
          <w:sz w:val="20"/>
          <w:szCs w:val="20"/>
        </w:rPr>
        <w:t xml:space="preserve">- участникам аукциона, за исключением его победителя, - в течение 5 (пяти) календарных дней со дня подведения итогов аукциона; </w:t>
      </w:r>
    </w:p>
    <w:p w:rsidR="00A60DD3" w:rsidRPr="00A60DD3" w:rsidRDefault="00A60DD3" w:rsidP="00A60DD3">
      <w:pPr>
        <w:pStyle w:val="a3"/>
        <w:spacing w:before="0" w:beforeAutospacing="0" w:after="0" w:afterAutospacing="0"/>
        <w:ind w:left="-851" w:firstLine="284"/>
        <w:jc w:val="both"/>
        <w:rPr>
          <w:rFonts w:ascii="PT Astra Serif" w:hAnsi="PT Astra Serif"/>
          <w:sz w:val="20"/>
          <w:szCs w:val="20"/>
        </w:rPr>
      </w:pPr>
      <w:r w:rsidRPr="00A60DD3">
        <w:rPr>
          <w:rFonts w:ascii="PT Astra Serif" w:hAnsi="PT Astra Serif"/>
          <w:sz w:val="20"/>
          <w:szCs w:val="20"/>
        </w:rPr>
        <w:t xml:space="preserve">- претендентам, не допущенным к участию в аукционе, - в течение 5 (пяти)  календарных дней со дня подписания протокола о признании претендентов участниками аукциона; </w:t>
      </w:r>
    </w:p>
    <w:p w:rsidR="00A60DD3" w:rsidRPr="00A60DD3" w:rsidRDefault="00A60DD3" w:rsidP="00A60DD3">
      <w:pPr>
        <w:pStyle w:val="a3"/>
        <w:spacing w:before="0" w:beforeAutospacing="0" w:after="0" w:afterAutospacing="0"/>
        <w:ind w:left="-851" w:firstLine="284"/>
        <w:jc w:val="both"/>
        <w:rPr>
          <w:rFonts w:ascii="PT Astra Serif" w:hAnsi="PT Astra Serif"/>
          <w:sz w:val="20"/>
          <w:szCs w:val="20"/>
        </w:rPr>
      </w:pPr>
      <w:r w:rsidRPr="00A60DD3">
        <w:rPr>
          <w:rFonts w:ascii="PT Astra Serif" w:hAnsi="PT Astra Serif"/>
          <w:sz w:val="20"/>
          <w:szCs w:val="20"/>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A60DD3">
        <w:rPr>
          <w:rFonts w:ascii="PT Astra Serif" w:hAnsi="PT Astra Serif"/>
          <w:sz w:val="20"/>
          <w:szCs w:val="20"/>
        </w:rPr>
        <w:t>позднее</w:t>
      </w:r>
      <w:proofErr w:type="gramEnd"/>
      <w:r w:rsidRPr="00A60DD3">
        <w:rPr>
          <w:rFonts w:ascii="PT Astra Serif" w:hAnsi="PT Astra Serif"/>
          <w:sz w:val="20"/>
          <w:szCs w:val="20"/>
        </w:rPr>
        <w:t xml:space="preserve"> чем </w:t>
      </w:r>
      <w:r w:rsidRPr="00A60DD3">
        <w:rPr>
          <w:rFonts w:ascii="PT Astra Serif" w:hAnsi="PT Astra Serif"/>
          <w:sz w:val="20"/>
          <w:szCs w:val="20"/>
        </w:rPr>
        <w:br/>
        <w:t xml:space="preserve">5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w:t>
      </w:r>
    </w:p>
    <w:p w:rsidR="00A60DD3" w:rsidRPr="00A60DD3" w:rsidRDefault="00A60DD3" w:rsidP="00A60DD3">
      <w:pPr>
        <w:pStyle w:val="a3"/>
        <w:spacing w:before="0" w:beforeAutospacing="0" w:after="0" w:afterAutospacing="0"/>
        <w:ind w:left="-851" w:firstLine="284"/>
        <w:jc w:val="both"/>
        <w:rPr>
          <w:rFonts w:ascii="PT Astra Serif" w:hAnsi="PT Astra Serif"/>
          <w:sz w:val="20"/>
          <w:szCs w:val="20"/>
        </w:rPr>
      </w:pPr>
      <w:proofErr w:type="gramStart"/>
      <w:r w:rsidRPr="00A60DD3">
        <w:rPr>
          <w:rFonts w:ascii="PT Astra Serif" w:hAnsi="PT Astra Serif"/>
          <w:sz w:val="20"/>
          <w:szCs w:val="20"/>
        </w:rPr>
        <w:t>Задаток, перечисленный победителем аукциона засчитывается</w:t>
      </w:r>
      <w:proofErr w:type="gramEnd"/>
      <w:r w:rsidRPr="00A60DD3">
        <w:rPr>
          <w:rFonts w:ascii="PT Astra Serif" w:hAnsi="PT Astra Serif"/>
          <w:sz w:val="20"/>
          <w:szCs w:val="20"/>
        </w:rPr>
        <w:t xml:space="preserve"> в счет оплаты приобретаемого имущества (в сумму платежа по договору аренды). </w:t>
      </w:r>
    </w:p>
    <w:p w:rsidR="00A60DD3" w:rsidRPr="00A60DD3" w:rsidRDefault="00A60DD3" w:rsidP="00A60DD3">
      <w:pPr>
        <w:pStyle w:val="a3"/>
        <w:spacing w:before="0" w:beforeAutospacing="0" w:after="0" w:afterAutospacing="0"/>
        <w:ind w:left="-851" w:firstLine="284"/>
        <w:jc w:val="both"/>
        <w:rPr>
          <w:rFonts w:ascii="PT Astra Serif" w:hAnsi="PT Astra Serif"/>
          <w:sz w:val="20"/>
          <w:szCs w:val="20"/>
        </w:rPr>
      </w:pPr>
      <w:r w:rsidRPr="00A60DD3">
        <w:rPr>
          <w:rFonts w:ascii="PT Astra Serif" w:hAnsi="PT Astra Serif"/>
          <w:sz w:val="20"/>
          <w:szCs w:val="20"/>
        </w:rPr>
        <w:t xml:space="preserve">При уклонении или отказе победителя аукциона от заключения в установленный срок договора аренды имущества задаток ему не возвращается, и он утрачивает право на заключение указанного договора.   </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 xml:space="preserve">Документом, подтверждающим поступление задатка на счет Продавца, является выписка со счета Продавца. </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К участию в аукционе допускаются юридические и физические лица, своевременно подавшие заявки, предоставившие надлежащим образом оформленные документы и обеспечившие поступление установленной суммы задатка до 17 августа 2020 года;</w:t>
      </w:r>
    </w:p>
    <w:p w:rsidR="00A60DD3" w:rsidRPr="00A60DD3" w:rsidRDefault="00A60DD3" w:rsidP="00A60DD3">
      <w:pPr>
        <w:pStyle w:val="western"/>
        <w:spacing w:before="0" w:beforeAutospacing="0" w:after="0"/>
        <w:ind w:left="-851" w:firstLine="284"/>
        <w:jc w:val="both"/>
        <w:rPr>
          <w:rFonts w:ascii="PT Astra Serif" w:hAnsi="PT Astra Serif"/>
          <w:b/>
          <w:bCs/>
        </w:rPr>
      </w:pPr>
    </w:p>
    <w:p w:rsidR="00A60DD3" w:rsidRPr="00A60DD3" w:rsidRDefault="00A60DD3" w:rsidP="00A60DD3">
      <w:pPr>
        <w:pStyle w:val="western"/>
        <w:spacing w:before="0" w:beforeAutospacing="0" w:after="0"/>
        <w:ind w:left="-851" w:firstLine="284"/>
        <w:jc w:val="both"/>
        <w:rPr>
          <w:rFonts w:ascii="PT Astra Serif" w:hAnsi="PT Astra Serif"/>
        </w:rPr>
      </w:pPr>
      <w:r w:rsidRPr="00A60DD3">
        <w:rPr>
          <w:rFonts w:ascii="PT Astra Serif" w:hAnsi="PT Astra Serif"/>
          <w:b/>
          <w:bCs/>
        </w:rPr>
        <w:t>Порядок проведения аукциона:</w:t>
      </w:r>
    </w:p>
    <w:p w:rsidR="00A60DD3" w:rsidRPr="00A60DD3" w:rsidRDefault="00A60DD3" w:rsidP="00A60DD3">
      <w:pPr>
        <w:pStyle w:val="western"/>
        <w:spacing w:before="0" w:beforeAutospacing="0" w:after="0"/>
        <w:ind w:left="-851" w:firstLine="284"/>
        <w:jc w:val="both"/>
        <w:rPr>
          <w:rFonts w:ascii="PT Astra Serif" w:hAnsi="PT Astra Serif"/>
        </w:rPr>
      </w:pPr>
      <w:r w:rsidRPr="00A60DD3">
        <w:rPr>
          <w:rFonts w:ascii="PT Astra Serif" w:hAnsi="PT Astra Serif"/>
        </w:rPr>
        <w:t>Аукционист ведет аукцион. Аукцион начинается с оглашения аукционистом наименования, основных характеристик земельного участка и начальной цены предмета аукциона – </w:t>
      </w:r>
      <w:r w:rsidRPr="00A60DD3">
        <w:rPr>
          <w:rFonts w:ascii="PT Astra Serif" w:hAnsi="PT Astra Serif"/>
          <w:bCs/>
        </w:rPr>
        <w:t>цены кадастровой стоимости арендной ставки</w:t>
      </w:r>
      <w:r w:rsidRPr="00A60DD3">
        <w:rPr>
          <w:rFonts w:ascii="PT Astra Serif" w:hAnsi="PT Astra Serif"/>
        </w:rPr>
        <w:t xml:space="preserve"> за пользование земельным участком (ежегодный размер арендной платы) (далее – Предмет аукциона), шага аукциона и порядка проведения аукциона. </w:t>
      </w:r>
    </w:p>
    <w:p w:rsidR="00A60DD3" w:rsidRPr="00A60DD3" w:rsidRDefault="00A60DD3" w:rsidP="00A60DD3">
      <w:pPr>
        <w:pStyle w:val="western"/>
        <w:spacing w:before="0" w:beforeAutospacing="0" w:after="0"/>
        <w:ind w:left="-851" w:firstLine="284"/>
        <w:jc w:val="both"/>
        <w:rPr>
          <w:rFonts w:ascii="PT Astra Serif" w:hAnsi="PT Astra Serif"/>
        </w:rPr>
      </w:pPr>
      <w:r w:rsidRPr="00A60DD3">
        <w:rPr>
          <w:rFonts w:ascii="PT Astra Serif" w:hAnsi="PT Astra Serif"/>
        </w:rPr>
        <w:t xml:space="preserve">Участникам аукциона выдаются пронумерованные карточки, которые они поднимают после оглашения аукционистом начальной цены Предмета аукциона и каждой очередной цены Предмета аукциона в случае, если готовы приобрести Предмет аукциона в соответствии с этой ценой. Каждую последующую цену Предмета аукциона аукционист назначает путем увеличения текущей цены Предмета аукциона на шаг аукциона. </w:t>
      </w:r>
    </w:p>
    <w:p w:rsidR="00A60DD3" w:rsidRPr="00A60DD3" w:rsidRDefault="00A60DD3" w:rsidP="00A60DD3">
      <w:pPr>
        <w:pStyle w:val="western"/>
        <w:spacing w:before="0" w:beforeAutospacing="0" w:after="0"/>
        <w:ind w:left="-851" w:firstLine="284"/>
        <w:jc w:val="both"/>
        <w:rPr>
          <w:rFonts w:ascii="PT Astra Serif" w:hAnsi="PT Astra Serif"/>
        </w:rPr>
      </w:pPr>
      <w:r w:rsidRPr="00A60DD3">
        <w:rPr>
          <w:rFonts w:ascii="PT Astra Serif" w:hAnsi="PT Astra Serif"/>
        </w:rPr>
        <w:t>После объявления очередной цены аукциона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предмета аукциона в соответствии с шагом аукциона. При отсутствии участников аукциона, готовых приобрести Предмет аукциона в соответствии с названной аукционистом ценой, аукционист повторяет эту цену 3 раза. Если после троекратного объявления очередной цены Предмета аукциона ни один из участников не поднял карточку, аукцион завершается. </w:t>
      </w:r>
    </w:p>
    <w:p w:rsidR="00A60DD3" w:rsidRPr="00A60DD3" w:rsidRDefault="00A60DD3" w:rsidP="00A60DD3">
      <w:pPr>
        <w:pStyle w:val="western"/>
        <w:spacing w:before="0" w:beforeAutospacing="0" w:after="0"/>
        <w:ind w:left="-851" w:firstLine="284"/>
        <w:jc w:val="both"/>
        <w:rPr>
          <w:rFonts w:ascii="PT Astra Serif" w:hAnsi="PT Astra Serif"/>
        </w:rPr>
      </w:pPr>
      <w:r w:rsidRPr="00A60DD3">
        <w:rPr>
          <w:rFonts w:ascii="PT Astra Serif" w:hAnsi="PT Astra Serif"/>
          <w:b/>
          <w:bCs/>
        </w:rPr>
        <w:t>Победителем аукциона признается тот участник аукциона</w:t>
      </w:r>
      <w:r w:rsidRPr="00A60DD3">
        <w:rPr>
          <w:rFonts w:ascii="PT Astra Serif" w:hAnsi="PT Astra Serif"/>
        </w:rPr>
        <w:t>, номер карточки которого был назван аукционистом последним, предложивший наибольшую цену за земельный участок. По завершен</w:t>
      </w:r>
      <w:proofErr w:type="gramStart"/>
      <w:r w:rsidRPr="00A60DD3">
        <w:rPr>
          <w:rFonts w:ascii="PT Astra Serif" w:hAnsi="PT Astra Serif"/>
        </w:rPr>
        <w:t>ии ау</w:t>
      </w:r>
      <w:proofErr w:type="gramEnd"/>
      <w:r w:rsidRPr="00A60DD3">
        <w:rPr>
          <w:rFonts w:ascii="PT Astra Serif" w:hAnsi="PT Astra Serif"/>
        </w:rPr>
        <w:t>кциона аукционист объявляет о продаже Предмета аукциона, называет цену проданного Предмета аукциона и номер карточки победителя аукциона.</w:t>
      </w:r>
    </w:p>
    <w:p w:rsidR="00A60DD3" w:rsidRPr="00A60DD3" w:rsidRDefault="00A60DD3" w:rsidP="00A60DD3">
      <w:pPr>
        <w:spacing w:after="0" w:line="240" w:lineRule="auto"/>
        <w:ind w:left="-851" w:firstLine="284"/>
        <w:jc w:val="both"/>
        <w:rPr>
          <w:rFonts w:ascii="PT Astra Serif" w:hAnsi="PT Astra Serif"/>
          <w:b/>
          <w:bCs/>
          <w:sz w:val="20"/>
          <w:szCs w:val="20"/>
        </w:rPr>
      </w:pP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b/>
          <w:bCs/>
          <w:sz w:val="20"/>
          <w:szCs w:val="20"/>
        </w:rPr>
        <w:t>Порядок работы Комиссии и определение победителя аукциона</w:t>
      </w:r>
      <w:r w:rsidRPr="00A60DD3">
        <w:rPr>
          <w:rFonts w:ascii="PT Astra Serif" w:hAnsi="PT Astra Serif"/>
          <w:sz w:val="20"/>
          <w:szCs w:val="20"/>
        </w:rPr>
        <w:t xml:space="preserve">. </w:t>
      </w:r>
    </w:p>
    <w:p w:rsidR="00A60DD3" w:rsidRPr="00A60DD3" w:rsidRDefault="00A60DD3" w:rsidP="00A60DD3">
      <w:pPr>
        <w:numPr>
          <w:ilvl w:val="0"/>
          <w:numId w:val="20"/>
        </w:numPr>
        <w:tabs>
          <w:tab w:val="left" w:pos="360"/>
        </w:tabs>
        <w:suppressAutoHyphens/>
        <w:spacing w:after="0" w:line="240" w:lineRule="auto"/>
        <w:ind w:left="-851" w:firstLine="284"/>
        <w:jc w:val="both"/>
        <w:rPr>
          <w:rFonts w:ascii="PT Astra Serif" w:hAnsi="PT Astra Serif"/>
          <w:sz w:val="20"/>
          <w:szCs w:val="20"/>
        </w:rPr>
      </w:pPr>
      <w:r w:rsidRPr="00A60DD3">
        <w:rPr>
          <w:rFonts w:ascii="PT Astra Serif" w:hAnsi="PT Astra Serif"/>
          <w:sz w:val="20"/>
          <w:szCs w:val="20"/>
        </w:rPr>
        <w:t>Заявки и документы претендентов рассматриваются Комиссией в течение одного дня со дня окончания срока приёма заявок.</w:t>
      </w:r>
    </w:p>
    <w:p w:rsidR="00A60DD3" w:rsidRPr="00A60DD3" w:rsidRDefault="00A60DD3" w:rsidP="00A60DD3">
      <w:pPr>
        <w:numPr>
          <w:ilvl w:val="0"/>
          <w:numId w:val="20"/>
        </w:numPr>
        <w:tabs>
          <w:tab w:val="left" w:pos="360"/>
        </w:tabs>
        <w:suppressAutoHyphens/>
        <w:spacing w:after="0" w:line="240" w:lineRule="auto"/>
        <w:ind w:left="-851" w:firstLine="284"/>
        <w:jc w:val="both"/>
        <w:rPr>
          <w:rFonts w:ascii="PT Astra Serif" w:hAnsi="PT Astra Serif"/>
          <w:sz w:val="20"/>
          <w:szCs w:val="20"/>
        </w:rPr>
      </w:pPr>
      <w:r w:rsidRPr="00A60DD3">
        <w:rPr>
          <w:rFonts w:ascii="PT Astra Serif" w:hAnsi="PT Astra Serif"/>
          <w:sz w:val="20"/>
          <w:szCs w:val="20"/>
        </w:rPr>
        <w:t>Комиссия устанавливает факт своевременного поступления на счет Продавца установленных сумм задатков.</w:t>
      </w:r>
    </w:p>
    <w:p w:rsidR="00A60DD3" w:rsidRPr="00A60DD3" w:rsidRDefault="00A60DD3" w:rsidP="00A60DD3">
      <w:pPr>
        <w:numPr>
          <w:ilvl w:val="0"/>
          <w:numId w:val="20"/>
        </w:numPr>
        <w:tabs>
          <w:tab w:val="left" w:pos="360"/>
        </w:tabs>
        <w:suppressAutoHyphens/>
        <w:spacing w:after="0" w:line="240" w:lineRule="auto"/>
        <w:ind w:left="-851" w:firstLine="284"/>
        <w:jc w:val="both"/>
        <w:rPr>
          <w:rFonts w:ascii="PT Astra Serif" w:hAnsi="PT Astra Serif"/>
          <w:sz w:val="20"/>
          <w:szCs w:val="20"/>
        </w:rPr>
      </w:pPr>
      <w:r w:rsidRPr="00A60DD3">
        <w:rPr>
          <w:rFonts w:ascii="PT Astra Serif" w:hAnsi="PT Astra Serif"/>
          <w:sz w:val="20"/>
          <w:szCs w:val="20"/>
        </w:rPr>
        <w:t>По результатам рассмотрения заявок и документов претендентов Комиссия принимает решение о допуске претендентов к участию в аукционе, о чём составляется протокол приёма заявок.</w:t>
      </w:r>
    </w:p>
    <w:p w:rsidR="00A60DD3" w:rsidRPr="00A60DD3" w:rsidRDefault="00A60DD3" w:rsidP="00A60DD3">
      <w:pPr>
        <w:numPr>
          <w:ilvl w:val="0"/>
          <w:numId w:val="20"/>
        </w:numPr>
        <w:tabs>
          <w:tab w:val="left" w:pos="360"/>
        </w:tabs>
        <w:suppressAutoHyphens/>
        <w:spacing w:after="0" w:line="240" w:lineRule="auto"/>
        <w:ind w:left="-851" w:firstLine="284"/>
        <w:jc w:val="both"/>
        <w:rPr>
          <w:rFonts w:ascii="PT Astra Serif" w:hAnsi="PT Astra Serif"/>
          <w:sz w:val="20"/>
          <w:szCs w:val="20"/>
        </w:rPr>
      </w:pPr>
      <w:r w:rsidRPr="00A60DD3">
        <w:rPr>
          <w:rFonts w:ascii="PT Astra Serif" w:hAnsi="PT Astra Serif"/>
          <w:sz w:val="20"/>
          <w:szCs w:val="20"/>
        </w:rPr>
        <w:t>Заявителю, не допущенному к участию в аукционе, задаток возвращается в течение пяти дней со дня оформления протокола приёма заявок.</w:t>
      </w:r>
    </w:p>
    <w:p w:rsidR="00A60DD3" w:rsidRPr="00A60DD3" w:rsidRDefault="00A60DD3" w:rsidP="00A60DD3">
      <w:pPr>
        <w:numPr>
          <w:ilvl w:val="0"/>
          <w:numId w:val="20"/>
        </w:numPr>
        <w:tabs>
          <w:tab w:val="left" w:pos="360"/>
        </w:tabs>
        <w:suppressAutoHyphens/>
        <w:spacing w:after="0" w:line="240" w:lineRule="auto"/>
        <w:ind w:left="-851" w:firstLine="284"/>
        <w:jc w:val="both"/>
        <w:rPr>
          <w:rFonts w:ascii="PT Astra Serif" w:hAnsi="PT Astra Serif"/>
          <w:sz w:val="20"/>
          <w:szCs w:val="20"/>
        </w:rPr>
      </w:pPr>
      <w:r w:rsidRPr="00A60DD3">
        <w:rPr>
          <w:rFonts w:ascii="PT Astra Serif" w:hAnsi="PT Astra Serif"/>
          <w:sz w:val="20"/>
          <w:szCs w:val="20"/>
        </w:rPr>
        <w:lastRenderedPageBreak/>
        <w:t>Претендент приобретает статус участника аукциона с момента подписания членами Комиссии протокола приёма заявок.</w:t>
      </w:r>
    </w:p>
    <w:p w:rsidR="00A60DD3" w:rsidRPr="00A60DD3" w:rsidRDefault="00A60DD3" w:rsidP="00A60DD3">
      <w:pPr>
        <w:numPr>
          <w:ilvl w:val="0"/>
          <w:numId w:val="20"/>
        </w:numPr>
        <w:tabs>
          <w:tab w:val="left" w:pos="360"/>
        </w:tabs>
        <w:suppressAutoHyphens/>
        <w:spacing w:after="0" w:line="240" w:lineRule="auto"/>
        <w:ind w:left="-851" w:firstLine="284"/>
        <w:jc w:val="both"/>
        <w:rPr>
          <w:rFonts w:ascii="PT Astra Serif" w:hAnsi="PT Astra Serif"/>
          <w:sz w:val="20"/>
          <w:szCs w:val="20"/>
        </w:rPr>
      </w:pPr>
      <w:r w:rsidRPr="00A60DD3">
        <w:rPr>
          <w:rFonts w:ascii="PT Astra Serif" w:hAnsi="PT Astra Serif"/>
          <w:sz w:val="20"/>
          <w:szCs w:val="20"/>
        </w:rPr>
        <w:t>Протокол об итогах аукциона с момента его подписания Комиссией приобретает юридическую силу и является документом, удостоверяющим право победителя на заключение договора аренды земельного участка.</w:t>
      </w:r>
    </w:p>
    <w:p w:rsidR="00A60DD3" w:rsidRPr="00A60DD3" w:rsidRDefault="00A60DD3" w:rsidP="00A60DD3">
      <w:pPr>
        <w:numPr>
          <w:ilvl w:val="0"/>
          <w:numId w:val="20"/>
        </w:numPr>
        <w:tabs>
          <w:tab w:val="left" w:pos="360"/>
        </w:tabs>
        <w:suppressAutoHyphens/>
        <w:spacing w:after="0" w:line="240" w:lineRule="auto"/>
        <w:ind w:left="-851" w:firstLine="284"/>
        <w:jc w:val="both"/>
        <w:rPr>
          <w:rFonts w:ascii="PT Astra Serif" w:hAnsi="PT Astra Serif"/>
          <w:sz w:val="20"/>
          <w:szCs w:val="20"/>
        </w:rPr>
      </w:pPr>
      <w:r w:rsidRPr="00A60DD3">
        <w:rPr>
          <w:rFonts w:ascii="PT Astra Serif" w:hAnsi="PT Astra Serif"/>
          <w:sz w:val="20"/>
          <w:szCs w:val="20"/>
        </w:rPr>
        <w:t>Возврат задатков осуществляется в течение пяти рабочих дней со дня подведения итогов аукциона.</w:t>
      </w:r>
    </w:p>
    <w:p w:rsidR="00A60DD3" w:rsidRPr="00A60DD3" w:rsidRDefault="00A60DD3" w:rsidP="00A60DD3">
      <w:pPr>
        <w:numPr>
          <w:ilvl w:val="0"/>
          <w:numId w:val="20"/>
        </w:numPr>
        <w:tabs>
          <w:tab w:val="left" w:pos="360"/>
        </w:tabs>
        <w:suppressAutoHyphens/>
        <w:spacing w:after="0" w:line="240" w:lineRule="auto"/>
        <w:ind w:left="-851" w:firstLine="284"/>
        <w:jc w:val="both"/>
        <w:rPr>
          <w:rFonts w:ascii="PT Astra Serif" w:hAnsi="PT Astra Serif"/>
          <w:sz w:val="20"/>
          <w:szCs w:val="20"/>
        </w:rPr>
      </w:pPr>
      <w:r w:rsidRPr="00A60DD3">
        <w:rPr>
          <w:rFonts w:ascii="PT Astra Serif" w:hAnsi="PT Astra Serif"/>
          <w:sz w:val="20"/>
          <w:szCs w:val="20"/>
        </w:rPr>
        <w:t xml:space="preserve">Договор аренды заключается между Продавцом и Победителем аукциона в течение десяти дней </w:t>
      </w:r>
      <w:proofErr w:type="gramStart"/>
      <w:r w:rsidRPr="00A60DD3">
        <w:rPr>
          <w:rFonts w:ascii="PT Astra Serif" w:hAnsi="PT Astra Serif"/>
          <w:sz w:val="20"/>
          <w:szCs w:val="20"/>
        </w:rPr>
        <w:t>с даты подведения</w:t>
      </w:r>
      <w:proofErr w:type="gramEnd"/>
      <w:r w:rsidRPr="00A60DD3">
        <w:rPr>
          <w:rFonts w:ascii="PT Astra Serif" w:hAnsi="PT Astra Serif"/>
          <w:sz w:val="20"/>
          <w:szCs w:val="20"/>
        </w:rPr>
        <w:t xml:space="preserve"> итогов аукциона. Порядок и сроки внесения арендной платы за земельный участок определяется договором аренды земельного участка. Задаток, внесённый победителем аукциона на счет Продавца, засчитывается в счет арендной платы за земельный участок. При уклонении (отказе) победителя аукциона от заключения в установленный срок договора аренды земельного участка задаток ему не возвращается, а Победитель утрачивает право на заключение указанного договора.</w:t>
      </w:r>
    </w:p>
    <w:p w:rsidR="00A60DD3" w:rsidRPr="00A60DD3" w:rsidRDefault="00A60DD3" w:rsidP="00A60DD3">
      <w:pPr>
        <w:spacing w:after="0" w:line="240" w:lineRule="auto"/>
        <w:ind w:left="-851" w:firstLine="284"/>
        <w:jc w:val="both"/>
        <w:rPr>
          <w:rFonts w:ascii="PT Astra Serif" w:hAnsi="PT Astra Serif"/>
          <w:b/>
          <w:sz w:val="20"/>
          <w:szCs w:val="20"/>
        </w:rPr>
      </w:pPr>
    </w:p>
    <w:p w:rsidR="00A60DD3" w:rsidRPr="00A60DD3" w:rsidRDefault="00A60DD3" w:rsidP="00A60DD3">
      <w:pPr>
        <w:spacing w:after="0" w:line="240" w:lineRule="auto"/>
        <w:ind w:left="-851" w:firstLine="284"/>
        <w:jc w:val="both"/>
        <w:rPr>
          <w:rFonts w:ascii="PT Astra Serif" w:hAnsi="PT Astra Serif"/>
          <w:b/>
          <w:sz w:val="20"/>
          <w:szCs w:val="20"/>
        </w:rPr>
      </w:pPr>
      <w:r w:rsidRPr="00A60DD3">
        <w:rPr>
          <w:rFonts w:ascii="PT Astra Serif" w:hAnsi="PT Astra Serif"/>
          <w:b/>
          <w:sz w:val="20"/>
          <w:szCs w:val="20"/>
        </w:rPr>
        <w:t>Документы, представляемые для участия в аукционе:</w:t>
      </w:r>
    </w:p>
    <w:p w:rsidR="00A60DD3" w:rsidRPr="00A60DD3" w:rsidRDefault="00A60DD3" w:rsidP="00A60DD3">
      <w:pPr>
        <w:numPr>
          <w:ilvl w:val="0"/>
          <w:numId w:val="21"/>
        </w:numPr>
        <w:spacing w:after="0" w:line="240" w:lineRule="auto"/>
        <w:ind w:left="-851" w:firstLine="284"/>
        <w:jc w:val="both"/>
        <w:rPr>
          <w:rFonts w:ascii="PT Astra Serif" w:hAnsi="PT Astra Serif"/>
          <w:sz w:val="20"/>
          <w:szCs w:val="20"/>
        </w:rPr>
      </w:pPr>
      <w:r w:rsidRPr="00A60DD3">
        <w:rPr>
          <w:rFonts w:ascii="PT Astra Serif" w:hAnsi="PT Astra Serif"/>
          <w:sz w:val="20"/>
          <w:szCs w:val="20"/>
        </w:rPr>
        <w:t>заявка по установленной форме с указанием реквизитов счета для возврата задатка (2 экз.).</w:t>
      </w:r>
    </w:p>
    <w:p w:rsidR="00A60DD3" w:rsidRPr="00A60DD3" w:rsidRDefault="00A60DD3" w:rsidP="00A60DD3">
      <w:pPr>
        <w:numPr>
          <w:ilvl w:val="0"/>
          <w:numId w:val="21"/>
        </w:numPr>
        <w:spacing w:after="0" w:line="240" w:lineRule="auto"/>
        <w:ind w:left="-851" w:firstLine="284"/>
        <w:jc w:val="both"/>
        <w:rPr>
          <w:rFonts w:ascii="PT Astra Serif" w:hAnsi="PT Astra Serif"/>
          <w:sz w:val="20"/>
          <w:szCs w:val="20"/>
        </w:rPr>
      </w:pPr>
      <w:r w:rsidRPr="00A60DD3">
        <w:rPr>
          <w:rFonts w:ascii="PT Astra Serif" w:hAnsi="PT Astra Serif"/>
          <w:sz w:val="20"/>
          <w:szCs w:val="20"/>
        </w:rPr>
        <w:t>Документы, подтверждающие внесение задатка.</w:t>
      </w:r>
    </w:p>
    <w:p w:rsidR="00A60DD3" w:rsidRPr="00A60DD3" w:rsidRDefault="00A60DD3" w:rsidP="00A60DD3">
      <w:pPr>
        <w:numPr>
          <w:ilvl w:val="0"/>
          <w:numId w:val="21"/>
        </w:numPr>
        <w:spacing w:after="0" w:line="240" w:lineRule="auto"/>
        <w:ind w:left="-851" w:firstLine="284"/>
        <w:jc w:val="both"/>
        <w:rPr>
          <w:rFonts w:ascii="PT Astra Serif" w:hAnsi="PT Astra Serif"/>
          <w:sz w:val="20"/>
          <w:szCs w:val="20"/>
        </w:rPr>
      </w:pPr>
      <w:r w:rsidRPr="00A60DD3">
        <w:rPr>
          <w:rFonts w:ascii="PT Astra Serif" w:hAnsi="PT Astra Serif"/>
          <w:sz w:val="20"/>
          <w:szCs w:val="20"/>
        </w:rPr>
        <w:t>Надлежащим образом оформленная доверенность на лицо, имеющее право действовать от имени претендента, если заявка подаётся представителем претендента.</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b/>
          <w:sz w:val="20"/>
          <w:szCs w:val="20"/>
        </w:rPr>
        <w:t xml:space="preserve">- </w:t>
      </w:r>
      <w:r w:rsidRPr="00A60DD3">
        <w:rPr>
          <w:rFonts w:ascii="PT Astra Serif" w:hAnsi="PT Astra Serif"/>
          <w:sz w:val="20"/>
          <w:szCs w:val="20"/>
        </w:rPr>
        <w:t>для физических лиц -</w:t>
      </w:r>
      <w:r w:rsidRPr="00A60DD3">
        <w:rPr>
          <w:rFonts w:ascii="PT Astra Serif" w:hAnsi="PT Astra Serif"/>
          <w:b/>
          <w:sz w:val="20"/>
          <w:szCs w:val="20"/>
        </w:rPr>
        <w:t xml:space="preserve"> </w:t>
      </w:r>
      <w:r w:rsidRPr="00A60DD3">
        <w:rPr>
          <w:rFonts w:ascii="PT Astra Serif" w:hAnsi="PT Astra Serif"/>
          <w:sz w:val="20"/>
          <w:szCs w:val="20"/>
        </w:rPr>
        <w:t>нотариально заверенные  копии документов, удостоверяющих личность.</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 xml:space="preserve">Указанные документы в части их оформления и содержания должны соответствовать требованиям законодательства РФ. </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 xml:space="preserve"> Документы, содержащие помарки, подчистки, исправления и т.п. Комиссией по проведению аукциона не рассматриваются. </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 xml:space="preserve"> Обязанность доказать своё право на участие в аукционе возлагается на претендента.</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 xml:space="preserve"> Продавцом не принимаются заявки, поступившие после истечения срока приёма заявок.</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 xml:space="preserve"> Все вопросы, касающиеся проведения аукциона, не нашедшие отражения в настоящем информационном сообщении, регулируются законодательством РФ.</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 xml:space="preserve"> До признания участником аукциона претендент имеет право отказаться от участия в торгах, направив письменное уведомление по адресу Продавца об отзыве заявки. В случае получения Продавцом указанного уведомления до даты окончания приёма заявок, задаток возвращается претенденту в срок не позднее трёх дней со дня поступления указанного уведомления. В случае получения Продавцом уведомления после окончания срока приёма заявок, задаток претенденту возвращается в порядке, установленном для участников аукциона.</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 xml:space="preserve"> Ознакомиться с формой заявки, условиями договора о задатке и договора аренды земельного участка и иной информацией можно с момента приёма заявок по вышеуказанному адресу Продавца.</w:t>
      </w:r>
    </w:p>
    <w:p w:rsidR="00A60DD3" w:rsidRPr="00A60DD3" w:rsidRDefault="00A60DD3" w:rsidP="00A60DD3">
      <w:pPr>
        <w:spacing w:after="0" w:line="240" w:lineRule="auto"/>
        <w:ind w:left="-851" w:firstLine="284"/>
        <w:jc w:val="both"/>
        <w:rPr>
          <w:rFonts w:ascii="PT Astra Serif" w:hAnsi="PT Astra Serif"/>
          <w:sz w:val="20"/>
          <w:szCs w:val="20"/>
        </w:rPr>
      </w:pPr>
    </w:p>
    <w:p w:rsidR="00A60DD3" w:rsidRPr="00A60DD3" w:rsidRDefault="00A60DD3" w:rsidP="00A60DD3">
      <w:pPr>
        <w:spacing w:after="0" w:line="240" w:lineRule="auto"/>
        <w:ind w:left="-851" w:firstLine="284"/>
        <w:jc w:val="both"/>
        <w:rPr>
          <w:rFonts w:ascii="PT Astra Serif" w:hAnsi="PT Astra Serif"/>
          <w:b/>
          <w:sz w:val="20"/>
          <w:szCs w:val="20"/>
        </w:rPr>
      </w:pPr>
      <w:r w:rsidRPr="00A60DD3">
        <w:rPr>
          <w:rFonts w:ascii="PT Astra Serif" w:hAnsi="PT Astra Serif"/>
          <w:b/>
          <w:sz w:val="20"/>
          <w:szCs w:val="20"/>
        </w:rPr>
        <w:t>ИНФОРМАЦИОННОЕ СООБЩЕНИЕ</w:t>
      </w:r>
    </w:p>
    <w:p w:rsidR="00A60DD3" w:rsidRPr="00A60DD3" w:rsidRDefault="00A60DD3" w:rsidP="00A60DD3">
      <w:pPr>
        <w:spacing w:after="0" w:line="240" w:lineRule="auto"/>
        <w:ind w:left="-851" w:firstLine="284"/>
        <w:jc w:val="both"/>
        <w:rPr>
          <w:rFonts w:ascii="PT Astra Serif" w:hAnsi="PT Astra Serif"/>
          <w:sz w:val="20"/>
          <w:szCs w:val="20"/>
        </w:rPr>
      </w:pP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 xml:space="preserve">Администрация Целинного района извещает о проведении публичных слушаний по изменению вида разрешенного использования земельного участка с кадастровым номером </w:t>
      </w:r>
      <w:r w:rsidRPr="00A60DD3">
        <w:rPr>
          <w:rFonts w:ascii="PT Astra Serif" w:hAnsi="PT Astra Serif"/>
          <w:b/>
          <w:sz w:val="20"/>
          <w:szCs w:val="20"/>
        </w:rPr>
        <w:t xml:space="preserve">45:18:031401:274, </w:t>
      </w:r>
      <w:r w:rsidRPr="00A60DD3">
        <w:rPr>
          <w:rFonts w:ascii="PT Astra Serif" w:hAnsi="PT Astra Serif"/>
          <w:sz w:val="20"/>
          <w:szCs w:val="20"/>
        </w:rPr>
        <w:t xml:space="preserve">площадью 1500 </w:t>
      </w:r>
      <w:proofErr w:type="spellStart"/>
      <w:r w:rsidRPr="00A60DD3">
        <w:rPr>
          <w:rFonts w:ascii="PT Astra Serif" w:hAnsi="PT Astra Serif"/>
          <w:sz w:val="20"/>
          <w:szCs w:val="20"/>
        </w:rPr>
        <w:t>кв</w:t>
      </w:r>
      <w:proofErr w:type="gramStart"/>
      <w:r w:rsidRPr="00A60DD3">
        <w:rPr>
          <w:rFonts w:ascii="PT Astra Serif" w:hAnsi="PT Astra Serif"/>
          <w:sz w:val="20"/>
          <w:szCs w:val="20"/>
        </w:rPr>
        <w:t>.м</w:t>
      </w:r>
      <w:proofErr w:type="spellEnd"/>
      <w:proofErr w:type="gramEnd"/>
      <w:r w:rsidRPr="00A60DD3">
        <w:rPr>
          <w:rFonts w:ascii="PT Astra Serif" w:hAnsi="PT Astra Serif"/>
          <w:sz w:val="20"/>
          <w:szCs w:val="20"/>
        </w:rPr>
        <w:t xml:space="preserve">, расположенного по адресу: Местоположение установлено относительно ориентира, расположенного в границах участка. Почтовый адрес ориентира: Курганская область, р-н Целинный, </w:t>
      </w:r>
      <w:proofErr w:type="spellStart"/>
      <w:r w:rsidRPr="00A60DD3">
        <w:rPr>
          <w:rFonts w:ascii="PT Astra Serif" w:hAnsi="PT Astra Serif"/>
          <w:sz w:val="20"/>
          <w:szCs w:val="20"/>
        </w:rPr>
        <w:t>с</w:t>
      </w:r>
      <w:proofErr w:type="gramStart"/>
      <w:r w:rsidRPr="00A60DD3">
        <w:rPr>
          <w:rFonts w:ascii="PT Astra Serif" w:hAnsi="PT Astra Serif"/>
          <w:sz w:val="20"/>
          <w:szCs w:val="20"/>
        </w:rPr>
        <w:t>.К</w:t>
      </w:r>
      <w:proofErr w:type="gramEnd"/>
      <w:r w:rsidRPr="00A60DD3">
        <w:rPr>
          <w:rFonts w:ascii="PT Astra Serif" w:hAnsi="PT Astra Serif"/>
          <w:sz w:val="20"/>
          <w:szCs w:val="20"/>
        </w:rPr>
        <w:t>азак-Кочердык</w:t>
      </w:r>
      <w:proofErr w:type="spellEnd"/>
      <w:r w:rsidRPr="00A60DD3">
        <w:rPr>
          <w:rFonts w:ascii="PT Astra Serif" w:hAnsi="PT Astra Serif"/>
          <w:sz w:val="20"/>
          <w:szCs w:val="20"/>
        </w:rPr>
        <w:t xml:space="preserve">, предоставленного «Для ведения личного подсобного хозяйства» на вид разрешённого использования – «Для индивидуального жилищного строительства (2.1)», которые состоятся 18 августа 2020 года в 10:00 в Администрации Целинного района, по адресу: Курганская область, </w:t>
      </w:r>
      <w:proofErr w:type="spellStart"/>
      <w:r w:rsidRPr="00A60DD3">
        <w:rPr>
          <w:rFonts w:ascii="PT Astra Serif" w:hAnsi="PT Astra Serif"/>
          <w:sz w:val="20"/>
          <w:szCs w:val="20"/>
        </w:rPr>
        <w:t>с</w:t>
      </w:r>
      <w:proofErr w:type="gramStart"/>
      <w:r w:rsidRPr="00A60DD3">
        <w:rPr>
          <w:rFonts w:ascii="PT Astra Serif" w:hAnsi="PT Astra Serif"/>
          <w:sz w:val="20"/>
          <w:szCs w:val="20"/>
        </w:rPr>
        <w:t>.Ц</w:t>
      </w:r>
      <w:proofErr w:type="gramEnd"/>
      <w:r w:rsidRPr="00A60DD3">
        <w:rPr>
          <w:rFonts w:ascii="PT Astra Serif" w:hAnsi="PT Astra Serif"/>
          <w:sz w:val="20"/>
          <w:szCs w:val="20"/>
        </w:rPr>
        <w:t>елинное</w:t>
      </w:r>
      <w:proofErr w:type="spellEnd"/>
      <w:r w:rsidRPr="00A60DD3">
        <w:rPr>
          <w:rFonts w:ascii="PT Astra Serif" w:hAnsi="PT Astra Serif"/>
          <w:sz w:val="20"/>
          <w:szCs w:val="20"/>
        </w:rPr>
        <w:t>, ул. Советская, д.66,  кабинет № 22.</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 xml:space="preserve">       К участию в публичных слушаниях приглашаются правообладатели земельных участков и объектов капитального строительства, имеющих общие границы с указанным земельным участком, иные заинтересованные лица.</w:t>
      </w: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 xml:space="preserve">       Ознакомиться с материалами, получить информацию и оставить свои предложения по вопросу публичных слушаний можно в отделе земельных и имущественных отношений по адресу: Курганская область, </w:t>
      </w:r>
      <w:proofErr w:type="spellStart"/>
      <w:r w:rsidRPr="00A60DD3">
        <w:rPr>
          <w:rFonts w:ascii="PT Astra Serif" w:hAnsi="PT Astra Serif"/>
          <w:sz w:val="20"/>
          <w:szCs w:val="20"/>
        </w:rPr>
        <w:t>с</w:t>
      </w:r>
      <w:proofErr w:type="gramStart"/>
      <w:r w:rsidRPr="00A60DD3">
        <w:rPr>
          <w:rFonts w:ascii="PT Astra Serif" w:hAnsi="PT Astra Serif"/>
          <w:sz w:val="20"/>
          <w:szCs w:val="20"/>
        </w:rPr>
        <w:t>.Ц</w:t>
      </w:r>
      <w:proofErr w:type="gramEnd"/>
      <w:r w:rsidRPr="00A60DD3">
        <w:rPr>
          <w:rFonts w:ascii="PT Astra Serif" w:hAnsi="PT Astra Serif"/>
          <w:sz w:val="20"/>
          <w:szCs w:val="20"/>
        </w:rPr>
        <w:t>елинное</w:t>
      </w:r>
      <w:proofErr w:type="spellEnd"/>
      <w:r w:rsidRPr="00A60DD3">
        <w:rPr>
          <w:rFonts w:ascii="PT Astra Serif" w:hAnsi="PT Astra Serif"/>
          <w:sz w:val="20"/>
          <w:szCs w:val="20"/>
        </w:rPr>
        <w:t xml:space="preserve">, </w:t>
      </w:r>
      <w:proofErr w:type="spellStart"/>
      <w:r w:rsidRPr="00A60DD3">
        <w:rPr>
          <w:rFonts w:ascii="PT Astra Serif" w:hAnsi="PT Astra Serif"/>
          <w:sz w:val="20"/>
          <w:szCs w:val="20"/>
        </w:rPr>
        <w:t>ул.Советская</w:t>
      </w:r>
      <w:proofErr w:type="spellEnd"/>
      <w:r w:rsidRPr="00A60DD3">
        <w:rPr>
          <w:rFonts w:ascii="PT Astra Serif" w:hAnsi="PT Astra Serif"/>
          <w:sz w:val="20"/>
          <w:szCs w:val="20"/>
        </w:rPr>
        <w:t>, 66, каб.22, телефон 2-14-19 до 18 августа 2020 года с 8.00 часов до 17.00 часов (перерыв с 12 часов до 13 часов) в рабочие дни.</w:t>
      </w:r>
    </w:p>
    <w:p w:rsidR="00A60DD3" w:rsidRPr="00A60DD3" w:rsidRDefault="00A60DD3" w:rsidP="00A60DD3">
      <w:pPr>
        <w:spacing w:after="0" w:line="240" w:lineRule="auto"/>
        <w:ind w:left="-851" w:firstLine="284"/>
        <w:jc w:val="both"/>
        <w:rPr>
          <w:rFonts w:ascii="PT Astra Serif" w:hAnsi="PT Astra Serif"/>
          <w:sz w:val="20"/>
          <w:szCs w:val="20"/>
        </w:rPr>
      </w:pPr>
    </w:p>
    <w:p w:rsidR="00A60DD3" w:rsidRPr="00A60DD3" w:rsidRDefault="00A60DD3" w:rsidP="00A60DD3">
      <w:pPr>
        <w:pStyle w:val="afc"/>
        <w:ind w:left="-851" w:firstLine="284"/>
        <w:jc w:val="both"/>
        <w:rPr>
          <w:rFonts w:ascii="PT Astra Serif" w:hAnsi="PT Astra Serif"/>
          <w:sz w:val="20"/>
          <w:szCs w:val="20"/>
        </w:rPr>
      </w:pPr>
      <w:r w:rsidRPr="00A60DD3">
        <w:rPr>
          <w:rFonts w:ascii="PT Astra Serif" w:hAnsi="PT Astra Serif"/>
          <w:sz w:val="20"/>
          <w:szCs w:val="20"/>
        </w:rPr>
        <w:t xml:space="preserve">Администрация Целинного района настоящим извещает о предоставлении в аренду сроком на 10 лет земельного участка с кадастровым номером 45:18:031204:306, общей площадью 3135296 </w:t>
      </w:r>
      <w:proofErr w:type="spellStart"/>
      <w:r w:rsidRPr="00A60DD3">
        <w:rPr>
          <w:rFonts w:ascii="PT Astra Serif" w:hAnsi="PT Astra Serif"/>
          <w:sz w:val="20"/>
          <w:szCs w:val="20"/>
        </w:rPr>
        <w:t>кв</w:t>
      </w:r>
      <w:proofErr w:type="gramStart"/>
      <w:r w:rsidRPr="00A60DD3">
        <w:rPr>
          <w:rFonts w:ascii="PT Astra Serif" w:hAnsi="PT Astra Serif"/>
          <w:sz w:val="20"/>
          <w:szCs w:val="20"/>
        </w:rPr>
        <w:t>.м</w:t>
      </w:r>
      <w:proofErr w:type="spellEnd"/>
      <w:proofErr w:type="gramEnd"/>
      <w:r w:rsidRPr="00A60DD3">
        <w:rPr>
          <w:rFonts w:ascii="PT Astra Serif" w:hAnsi="PT Astra Serif"/>
          <w:sz w:val="20"/>
          <w:szCs w:val="20"/>
        </w:rPr>
        <w:t xml:space="preserve">, земли сельскохозяйственного назначения,  для сельскохозяйственного производства, расположенного по адресу: Курганская область, Целинный район, </w:t>
      </w:r>
      <w:proofErr w:type="spellStart"/>
      <w:r w:rsidRPr="00A60DD3">
        <w:rPr>
          <w:rFonts w:ascii="PT Astra Serif" w:hAnsi="PT Astra Serif"/>
          <w:sz w:val="20"/>
          <w:szCs w:val="20"/>
        </w:rPr>
        <w:t>Усть-Уйский</w:t>
      </w:r>
      <w:proofErr w:type="spellEnd"/>
      <w:r w:rsidRPr="00A60DD3">
        <w:rPr>
          <w:rFonts w:ascii="PT Astra Serif" w:hAnsi="PT Astra Serif"/>
          <w:sz w:val="20"/>
          <w:szCs w:val="20"/>
        </w:rPr>
        <w:t xml:space="preserve"> сельсовет, в границах бывшего совхоза </w:t>
      </w:r>
      <w:proofErr w:type="spellStart"/>
      <w:r w:rsidRPr="00A60DD3">
        <w:rPr>
          <w:rFonts w:ascii="PT Astra Serif" w:hAnsi="PT Astra Serif"/>
          <w:sz w:val="20"/>
          <w:szCs w:val="20"/>
        </w:rPr>
        <w:t>Усть-Уйский</w:t>
      </w:r>
      <w:proofErr w:type="spellEnd"/>
      <w:r w:rsidRPr="00A60DD3">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A60DD3">
        <w:rPr>
          <w:rFonts w:ascii="PT Astra Serif" w:hAnsi="PT Astra Serif"/>
          <w:sz w:val="20"/>
          <w:szCs w:val="20"/>
        </w:rPr>
        <w:t>с</w:t>
      </w:r>
      <w:proofErr w:type="gramStart"/>
      <w:r w:rsidRPr="00A60DD3">
        <w:rPr>
          <w:rFonts w:ascii="PT Astra Serif" w:hAnsi="PT Astra Serif"/>
          <w:sz w:val="20"/>
          <w:szCs w:val="20"/>
        </w:rPr>
        <w:t>.Ц</w:t>
      </w:r>
      <w:proofErr w:type="gramEnd"/>
      <w:r w:rsidRPr="00A60DD3">
        <w:rPr>
          <w:rFonts w:ascii="PT Astra Serif" w:hAnsi="PT Astra Serif"/>
          <w:sz w:val="20"/>
          <w:szCs w:val="20"/>
        </w:rPr>
        <w:t>елинное</w:t>
      </w:r>
      <w:proofErr w:type="spellEnd"/>
      <w:r w:rsidRPr="00A60DD3">
        <w:rPr>
          <w:rFonts w:ascii="PT Astra Serif" w:hAnsi="PT Astra Serif"/>
          <w:sz w:val="20"/>
          <w:szCs w:val="20"/>
        </w:rPr>
        <w:t>, ул. Советская, д.66, кабинет № 22.</w:t>
      </w:r>
    </w:p>
    <w:p w:rsidR="00A60DD3" w:rsidRPr="00A60DD3" w:rsidRDefault="00A60DD3" w:rsidP="00A60DD3">
      <w:pPr>
        <w:spacing w:after="0" w:line="240" w:lineRule="auto"/>
        <w:ind w:left="-851" w:firstLine="284"/>
        <w:jc w:val="both"/>
        <w:rPr>
          <w:rFonts w:ascii="PT Astra Serif" w:hAnsi="PT Astra Serif"/>
          <w:sz w:val="20"/>
          <w:szCs w:val="20"/>
        </w:rPr>
      </w:pPr>
    </w:p>
    <w:p w:rsidR="00A60DD3" w:rsidRPr="00A60DD3" w:rsidRDefault="00A60DD3" w:rsidP="00A60DD3">
      <w:pPr>
        <w:pStyle w:val="afc"/>
        <w:ind w:left="-851" w:firstLine="284"/>
        <w:jc w:val="both"/>
        <w:rPr>
          <w:rFonts w:ascii="PT Astra Serif" w:hAnsi="PT Astra Serif"/>
          <w:sz w:val="20"/>
          <w:szCs w:val="20"/>
        </w:rPr>
      </w:pPr>
      <w:r w:rsidRPr="00A60DD3">
        <w:rPr>
          <w:rFonts w:ascii="PT Astra Serif" w:hAnsi="PT Astra Serif"/>
          <w:sz w:val="20"/>
          <w:szCs w:val="20"/>
        </w:rPr>
        <w:t xml:space="preserve">Администрация Целинного района настоящим извещает о предоставлении в аренду сроком на 10 лет земельного участка с кадастровым номером 45:18:010801:620, общей площадью 16,4 га, земли сельскохозяйственного назначения, зона сельскохозяйственного использования, разрешенное использование – </w:t>
      </w:r>
      <w:r w:rsidRPr="00A60DD3">
        <w:rPr>
          <w:rFonts w:ascii="PT Astra Serif" w:hAnsi="PT Astra Serif"/>
          <w:bCs/>
          <w:color w:val="343434"/>
          <w:sz w:val="20"/>
          <w:szCs w:val="20"/>
          <w:shd w:val="clear" w:color="auto" w:fill="FFFFFF"/>
        </w:rPr>
        <w:t xml:space="preserve">Для сельскохозяйственного производства  (соответствует разрешенному использованию - </w:t>
      </w:r>
      <w:r w:rsidRPr="00A60DD3">
        <w:rPr>
          <w:rFonts w:ascii="PT Astra Serif" w:hAnsi="PT Astra Serif"/>
          <w:sz w:val="20"/>
          <w:szCs w:val="20"/>
        </w:rPr>
        <w:t>Выращивание зерновых и иных сельскохозяйственных культур (1.2)</w:t>
      </w:r>
      <w:r w:rsidRPr="00A60DD3">
        <w:rPr>
          <w:rFonts w:ascii="PT Astra Serif" w:hAnsi="PT Astra Serif"/>
          <w:color w:val="000000"/>
          <w:sz w:val="20"/>
          <w:szCs w:val="20"/>
        </w:rPr>
        <w:t>)</w:t>
      </w:r>
      <w:r w:rsidRPr="00A60DD3">
        <w:rPr>
          <w:rFonts w:ascii="PT Astra Serif" w:hAnsi="PT Astra Serif"/>
          <w:sz w:val="20"/>
          <w:szCs w:val="20"/>
        </w:rPr>
        <w:t xml:space="preserve">, </w:t>
      </w:r>
      <w:r w:rsidRPr="00A60DD3">
        <w:rPr>
          <w:rFonts w:ascii="PT Astra Serif" w:hAnsi="PT Astra Serif"/>
          <w:sz w:val="20"/>
          <w:szCs w:val="20"/>
        </w:rPr>
        <w:lastRenderedPageBreak/>
        <w:t xml:space="preserve">расположенного по адресу: Курганская область, Целинный район, х-во ЗАО «Целинное».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A60DD3">
        <w:rPr>
          <w:rFonts w:ascii="PT Astra Serif" w:hAnsi="PT Astra Serif"/>
          <w:sz w:val="20"/>
          <w:szCs w:val="20"/>
        </w:rPr>
        <w:t>с</w:t>
      </w:r>
      <w:proofErr w:type="gramStart"/>
      <w:r w:rsidRPr="00A60DD3">
        <w:rPr>
          <w:rFonts w:ascii="PT Astra Serif" w:hAnsi="PT Astra Serif"/>
          <w:sz w:val="20"/>
          <w:szCs w:val="20"/>
        </w:rPr>
        <w:t>.Ц</w:t>
      </w:r>
      <w:proofErr w:type="gramEnd"/>
      <w:r w:rsidRPr="00A60DD3">
        <w:rPr>
          <w:rFonts w:ascii="PT Astra Serif" w:hAnsi="PT Astra Serif"/>
          <w:sz w:val="20"/>
          <w:szCs w:val="20"/>
        </w:rPr>
        <w:t>елинное</w:t>
      </w:r>
      <w:proofErr w:type="spellEnd"/>
      <w:r w:rsidRPr="00A60DD3">
        <w:rPr>
          <w:rFonts w:ascii="PT Astra Serif" w:hAnsi="PT Astra Serif"/>
          <w:sz w:val="20"/>
          <w:szCs w:val="20"/>
        </w:rPr>
        <w:t>, ул. Советская, д.66, кабинет № 22.</w:t>
      </w:r>
    </w:p>
    <w:p w:rsidR="00A60DD3" w:rsidRPr="00A60DD3" w:rsidRDefault="00A60DD3" w:rsidP="00A60DD3">
      <w:pPr>
        <w:spacing w:after="0" w:line="240" w:lineRule="auto"/>
        <w:ind w:left="-851" w:firstLine="284"/>
        <w:jc w:val="both"/>
        <w:rPr>
          <w:rFonts w:ascii="PT Astra Serif" w:hAnsi="PT Astra Serif"/>
          <w:sz w:val="20"/>
          <w:szCs w:val="20"/>
        </w:rPr>
      </w:pPr>
    </w:p>
    <w:p w:rsidR="00A60DD3" w:rsidRPr="00A60DD3" w:rsidRDefault="00A60DD3" w:rsidP="00A60DD3">
      <w:pPr>
        <w:pStyle w:val="afc"/>
        <w:ind w:left="-851" w:firstLine="284"/>
        <w:jc w:val="both"/>
        <w:rPr>
          <w:rFonts w:ascii="PT Astra Serif" w:hAnsi="PT Astra Serif"/>
          <w:sz w:val="20"/>
          <w:szCs w:val="20"/>
        </w:rPr>
      </w:pPr>
      <w:r w:rsidRPr="00A60DD3">
        <w:rPr>
          <w:rFonts w:ascii="PT Astra Serif" w:hAnsi="PT Astra Serif"/>
          <w:sz w:val="20"/>
          <w:szCs w:val="20"/>
        </w:rPr>
        <w:t xml:space="preserve">Администрация Целинного района настоящим извещает о предоставлении в аренду сроком на 5 лет земельного участка с кадастровым номером 45:18:010801:719, общей площадью 19,6 га, земли сельскохозяйственного назначения, зона сельскохозяйственного использования, разрешенное использование – </w:t>
      </w:r>
      <w:r w:rsidRPr="00A60DD3">
        <w:rPr>
          <w:rFonts w:ascii="PT Astra Serif" w:hAnsi="PT Astra Serif"/>
          <w:bCs/>
          <w:color w:val="343434"/>
          <w:sz w:val="20"/>
          <w:szCs w:val="20"/>
          <w:shd w:val="clear" w:color="auto" w:fill="FFFFFF"/>
        </w:rPr>
        <w:t xml:space="preserve">Для сельскохозяйственного производства  (соответствует разрешенному использованию - </w:t>
      </w:r>
      <w:r w:rsidRPr="00A60DD3">
        <w:rPr>
          <w:rFonts w:ascii="PT Astra Serif" w:hAnsi="PT Astra Serif"/>
          <w:sz w:val="20"/>
          <w:szCs w:val="20"/>
        </w:rPr>
        <w:t>Выращивание зерновых и иных сельскохозяйственных культур (1.2)</w:t>
      </w:r>
      <w:r w:rsidRPr="00A60DD3">
        <w:rPr>
          <w:rFonts w:ascii="PT Astra Serif" w:hAnsi="PT Astra Serif"/>
          <w:color w:val="000000"/>
          <w:sz w:val="20"/>
          <w:szCs w:val="20"/>
        </w:rPr>
        <w:t>)</w:t>
      </w:r>
      <w:r w:rsidRPr="00A60DD3">
        <w:rPr>
          <w:rFonts w:ascii="PT Astra Serif" w:hAnsi="PT Astra Serif"/>
          <w:sz w:val="20"/>
          <w:szCs w:val="20"/>
        </w:rPr>
        <w:t xml:space="preserve">, расположенного по адресу: Курганская область, Целинный район, </w:t>
      </w:r>
      <w:proofErr w:type="spellStart"/>
      <w:r w:rsidRPr="00A60DD3">
        <w:rPr>
          <w:rFonts w:ascii="PT Astra Serif" w:hAnsi="PT Astra Serif"/>
          <w:sz w:val="20"/>
          <w:szCs w:val="20"/>
        </w:rPr>
        <w:t>с</w:t>
      </w:r>
      <w:proofErr w:type="gramStart"/>
      <w:r w:rsidRPr="00A60DD3">
        <w:rPr>
          <w:rFonts w:ascii="PT Astra Serif" w:hAnsi="PT Astra Serif"/>
          <w:sz w:val="20"/>
          <w:szCs w:val="20"/>
        </w:rPr>
        <w:t>.Ф</w:t>
      </w:r>
      <w:proofErr w:type="gramEnd"/>
      <w:r w:rsidRPr="00A60DD3">
        <w:rPr>
          <w:rFonts w:ascii="PT Astra Serif" w:hAnsi="PT Astra Serif"/>
          <w:sz w:val="20"/>
          <w:szCs w:val="20"/>
        </w:rPr>
        <w:t>роловка</w:t>
      </w:r>
      <w:proofErr w:type="spellEnd"/>
      <w:r w:rsidRPr="00A60DD3">
        <w:rPr>
          <w:rFonts w:ascii="PT Astra Serif" w:hAnsi="PT Astra Serif"/>
          <w:sz w:val="20"/>
          <w:szCs w:val="20"/>
        </w:rPr>
        <w:t xml:space="preserve">, в границах бывшего АО «Целинное».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A60DD3">
        <w:rPr>
          <w:rFonts w:ascii="PT Astra Serif" w:hAnsi="PT Astra Serif"/>
          <w:sz w:val="20"/>
          <w:szCs w:val="20"/>
        </w:rPr>
        <w:t>с</w:t>
      </w:r>
      <w:proofErr w:type="gramStart"/>
      <w:r w:rsidRPr="00A60DD3">
        <w:rPr>
          <w:rFonts w:ascii="PT Astra Serif" w:hAnsi="PT Astra Serif"/>
          <w:sz w:val="20"/>
          <w:szCs w:val="20"/>
        </w:rPr>
        <w:t>.Ц</w:t>
      </w:r>
      <w:proofErr w:type="gramEnd"/>
      <w:r w:rsidRPr="00A60DD3">
        <w:rPr>
          <w:rFonts w:ascii="PT Astra Serif" w:hAnsi="PT Astra Serif"/>
          <w:sz w:val="20"/>
          <w:szCs w:val="20"/>
        </w:rPr>
        <w:t>елинное</w:t>
      </w:r>
      <w:proofErr w:type="spellEnd"/>
      <w:r w:rsidRPr="00A60DD3">
        <w:rPr>
          <w:rFonts w:ascii="PT Astra Serif" w:hAnsi="PT Astra Serif"/>
          <w:sz w:val="20"/>
          <w:szCs w:val="20"/>
        </w:rPr>
        <w:t>, ул. Советская, д.66, кабинет № 22.</w:t>
      </w:r>
    </w:p>
    <w:p w:rsidR="00A60DD3" w:rsidRPr="00A60DD3" w:rsidRDefault="00A60DD3" w:rsidP="00A60DD3">
      <w:pPr>
        <w:spacing w:after="0" w:line="240" w:lineRule="auto"/>
        <w:ind w:left="-851" w:firstLine="284"/>
        <w:jc w:val="both"/>
        <w:rPr>
          <w:rFonts w:ascii="PT Astra Serif" w:hAnsi="PT Astra Serif"/>
          <w:sz w:val="20"/>
          <w:szCs w:val="20"/>
        </w:rPr>
      </w:pPr>
    </w:p>
    <w:p w:rsidR="00A60DD3" w:rsidRPr="00A60DD3" w:rsidRDefault="00A60DD3" w:rsidP="00A60DD3">
      <w:pPr>
        <w:pStyle w:val="afc"/>
        <w:ind w:left="-851" w:firstLine="284"/>
        <w:jc w:val="both"/>
        <w:rPr>
          <w:rFonts w:ascii="PT Astra Serif" w:hAnsi="PT Astra Serif"/>
          <w:sz w:val="20"/>
          <w:szCs w:val="20"/>
        </w:rPr>
      </w:pPr>
      <w:r w:rsidRPr="00A60DD3">
        <w:rPr>
          <w:rFonts w:ascii="PT Astra Serif" w:hAnsi="PT Astra Serif"/>
          <w:sz w:val="20"/>
          <w:szCs w:val="20"/>
        </w:rPr>
        <w:t xml:space="preserve">Администрация Целинного района настоящим извещает о предоставлении в аренду сроком на 10 лет земельного участка с кадастровым номером 45:18:010801:129, общей площадью 17,4 га, земли сельскохозяйственного назначения, зона сельскохозяйственного использования, разрешенное использование – </w:t>
      </w:r>
      <w:r w:rsidRPr="00A60DD3">
        <w:rPr>
          <w:rFonts w:ascii="PT Astra Serif" w:hAnsi="PT Astra Serif"/>
          <w:bCs/>
          <w:color w:val="343434"/>
          <w:sz w:val="20"/>
          <w:szCs w:val="20"/>
          <w:shd w:val="clear" w:color="auto" w:fill="FFFFFF"/>
        </w:rPr>
        <w:t xml:space="preserve">Для сельскохозяйственного производства  (соответствует разрешенному использованию - </w:t>
      </w:r>
      <w:r w:rsidRPr="00A60DD3">
        <w:rPr>
          <w:rFonts w:ascii="PT Astra Serif" w:hAnsi="PT Astra Serif"/>
          <w:sz w:val="20"/>
          <w:szCs w:val="20"/>
        </w:rPr>
        <w:t>Выращивание зерновых и иных сельскохозяйственных культур (1.2)</w:t>
      </w:r>
      <w:r w:rsidRPr="00A60DD3">
        <w:rPr>
          <w:rFonts w:ascii="PT Astra Serif" w:hAnsi="PT Astra Serif"/>
          <w:color w:val="000000"/>
          <w:sz w:val="20"/>
          <w:szCs w:val="20"/>
        </w:rPr>
        <w:t>)</w:t>
      </w:r>
      <w:r w:rsidRPr="00A60DD3">
        <w:rPr>
          <w:rFonts w:ascii="PT Astra Serif" w:hAnsi="PT Astra Serif"/>
          <w:sz w:val="20"/>
          <w:szCs w:val="20"/>
        </w:rPr>
        <w:t xml:space="preserve">, расположенного по адресу: Курганская область, Целинный район, х-во ЗАО «Целинное».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A60DD3">
        <w:rPr>
          <w:rFonts w:ascii="PT Astra Serif" w:hAnsi="PT Astra Serif"/>
          <w:sz w:val="20"/>
          <w:szCs w:val="20"/>
        </w:rPr>
        <w:t>с</w:t>
      </w:r>
      <w:proofErr w:type="gramStart"/>
      <w:r w:rsidRPr="00A60DD3">
        <w:rPr>
          <w:rFonts w:ascii="PT Astra Serif" w:hAnsi="PT Astra Serif"/>
          <w:sz w:val="20"/>
          <w:szCs w:val="20"/>
        </w:rPr>
        <w:t>.Ц</w:t>
      </w:r>
      <w:proofErr w:type="gramEnd"/>
      <w:r w:rsidRPr="00A60DD3">
        <w:rPr>
          <w:rFonts w:ascii="PT Astra Serif" w:hAnsi="PT Astra Serif"/>
          <w:sz w:val="20"/>
          <w:szCs w:val="20"/>
        </w:rPr>
        <w:t>елинное</w:t>
      </w:r>
      <w:proofErr w:type="spellEnd"/>
      <w:r w:rsidRPr="00A60DD3">
        <w:rPr>
          <w:rFonts w:ascii="PT Astra Serif" w:hAnsi="PT Astra Serif"/>
          <w:sz w:val="20"/>
          <w:szCs w:val="20"/>
        </w:rPr>
        <w:t>, ул. Советская, д.66, кабинет № 22.</w:t>
      </w:r>
    </w:p>
    <w:p w:rsidR="00A60DD3" w:rsidRPr="00A60DD3" w:rsidRDefault="00A60DD3" w:rsidP="00A60DD3">
      <w:pPr>
        <w:spacing w:after="0" w:line="240" w:lineRule="auto"/>
        <w:ind w:left="-851" w:firstLine="284"/>
        <w:jc w:val="both"/>
        <w:rPr>
          <w:rFonts w:ascii="PT Astra Serif" w:hAnsi="PT Astra Serif"/>
          <w:sz w:val="20"/>
          <w:szCs w:val="20"/>
        </w:rPr>
      </w:pPr>
    </w:p>
    <w:p w:rsidR="00A60DD3" w:rsidRPr="00A60DD3" w:rsidRDefault="00A60DD3" w:rsidP="00A60DD3">
      <w:pPr>
        <w:pStyle w:val="afc"/>
        <w:ind w:left="-851" w:firstLine="284"/>
        <w:jc w:val="both"/>
        <w:rPr>
          <w:rFonts w:ascii="PT Astra Serif" w:hAnsi="PT Astra Serif"/>
          <w:sz w:val="20"/>
          <w:szCs w:val="20"/>
        </w:rPr>
      </w:pPr>
      <w:r w:rsidRPr="00A60DD3">
        <w:rPr>
          <w:rFonts w:ascii="PT Astra Serif" w:hAnsi="PT Astra Serif"/>
          <w:sz w:val="20"/>
          <w:szCs w:val="20"/>
        </w:rPr>
        <w:t xml:space="preserve">Администрация Целинного района настоящим извещает о предоставлении в аренду сроком на 5 лет земельного участка с кадастровым номером 45:18:030201:691, общей площадью 357,9 га, земли сельскохозяйственного назначения, зона сельскохозяйственного использования, разрешенное использование – </w:t>
      </w:r>
      <w:r w:rsidRPr="00A60DD3">
        <w:rPr>
          <w:rFonts w:ascii="PT Astra Serif" w:hAnsi="PT Astra Serif"/>
          <w:bCs/>
          <w:color w:val="343434"/>
          <w:sz w:val="20"/>
          <w:szCs w:val="20"/>
          <w:shd w:val="clear" w:color="auto" w:fill="FFFFFF"/>
        </w:rPr>
        <w:t xml:space="preserve">Для сельскохозяйственного производства  (соответствует разрешенному использованию - </w:t>
      </w:r>
      <w:r w:rsidRPr="00A60DD3">
        <w:rPr>
          <w:rFonts w:ascii="PT Astra Serif" w:hAnsi="PT Astra Serif"/>
          <w:sz w:val="20"/>
          <w:szCs w:val="20"/>
        </w:rPr>
        <w:t>Выращивание зерновых и иных сельскохозяйственных культур (1.2)</w:t>
      </w:r>
      <w:r w:rsidRPr="00A60DD3">
        <w:rPr>
          <w:rFonts w:ascii="PT Astra Serif" w:hAnsi="PT Astra Serif"/>
          <w:color w:val="000000"/>
          <w:sz w:val="20"/>
          <w:szCs w:val="20"/>
        </w:rPr>
        <w:t>)</w:t>
      </w:r>
      <w:r w:rsidRPr="00A60DD3">
        <w:rPr>
          <w:rFonts w:ascii="PT Astra Serif" w:hAnsi="PT Astra Serif"/>
          <w:sz w:val="20"/>
          <w:szCs w:val="20"/>
        </w:rPr>
        <w:t xml:space="preserve">, расположенного по адресу: Курганская область, Целинный район, в границах бывшего ТОО «Восход».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A60DD3">
        <w:rPr>
          <w:rFonts w:ascii="PT Astra Serif" w:hAnsi="PT Astra Serif"/>
          <w:sz w:val="20"/>
          <w:szCs w:val="20"/>
        </w:rPr>
        <w:t>с</w:t>
      </w:r>
      <w:proofErr w:type="gramStart"/>
      <w:r w:rsidRPr="00A60DD3">
        <w:rPr>
          <w:rFonts w:ascii="PT Astra Serif" w:hAnsi="PT Astra Serif"/>
          <w:sz w:val="20"/>
          <w:szCs w:val="20"/>
        </w:rPr>
        <w:t>.Ц</w:t>
      </w:r>
      <w:proofErr w:type="gramEnd"/>
      <w:r w:rsidRPr="00A60DD3">
        <w:rPr>
          <w:rFonts w:ascii="PT Astra Serif" w:hAnsi="PT Astra Serif"/>
          <w:sz w:val="20"/>
          <w:szCs w:val="20"/>
        </w:rPr>
        <w:t>елинное</w:t>
      </w:r>
      <w:proofErr w:type="spellEnd"/>
      <w:r w:rsidRPr="00A60DD3">
        <w:rPr>
          <w:rFonts w:ascii="PT Astra Serif" w:hAnsi="PT Astra Serif"/>
          <w:sz w:val="20"/>
          <w:szCs w:val="20"/>
        </w:rPr>
        <w:t>, ул. Советская, д.66, кабинет № 22.</w:t>
      </w:r>
    </w:p>
    <w:p w:rsidR="00A60DD3" w:rsidRPr="00A60DD3" w:rsidRDefault="00A60DD3" w:rsidP="00A60DD3">
      <w:pPr>
        <w:spacing w:after="0" w:line="240" w:lineRule="auto"/>
        <w:ind w:left="-851" w:firstLine="284"/>
        <w:jc w:val="both"/>
        <w:rPr>
          <w:rFonts w:ascii="PT Astra Serif" w:hAnsi="PT Astra Serif"/>
          <w:sz w:val="20"/>
          <w:szCs w:val="20"/>
        </w:rPr>
      </w:pPr>
    </w:p>
    <w:p w:rsidR="00A60DD3" w:rsidRPr="00A60DD3" w:rsidRDefault="00A60DD3" w:rsidP="00A60DD3">
      <w:pPr>
        <w:pStyle w:val="afc"/>
        <w:ind w:left="-851" w:firstLine="284"/>
        <w:jc w:val="both"/>
        <w:rPr>
          <w:rFonts w:ascii="PT Astra Serif" w:hAnsi="PT Astra Serif"/>
          <w:sz w:val="20"/>
          <w:szCs w:val="20"/>
        </w:rPr>
      </w:pPr>
      <w:r w:rsidRPr="00A60DD3">
        <w:rPr>
          <w:rFonts w:ascii="PT Astra Serif" w:hAnsi="PT Astra Serif"/>
          <w:sz w:val="20"/>
          <w:szCs w:val="20"/>
        </w:rPr>
        <w:t xml:space="preserve">Администрация Целинного района настоящим извещает о предоставлении в аренду сроком на 5 лет земельного участка с кадастровым номером 45:18:010801:717, общей площадью 117,6 га, земли сельскохозяйственного назначения, зона сельскохозяйственного использования, разрешенное использование – </w:t>
      </w:r>
      <w:r w:rsidRPr="00A60DD3">
        <w:rPr>
          <w:rFonts w:ascii="PT Astra Serif" w:hAnsi="PT Astra Serif"/>
          <w:bCs/>
          <w:color w:val="343434"/>
          <w:sz w:val="20"/>
          <w:szCs w:val="20"/>
          <w:shd w:val="clear" w:color="auto" w:fill="FFFFFF"/>
        </w:rPr>
        <w:t xml:space="preserve">Для сельскохозяйственного производства  (соответствует разрешенному использованию - </w:t>
      </w:r>
      <w:r w:rsidRPr="00A60DD3">
        <w:rPr>
          <w:rFonts w:ascii="PT Astra Serif" w:hAnsi="PT Astra Serif"/>
          <w:sz w:val="20"/>
          <w:szCs w:val="20"/>
        </w:rPr>
        <w:t>Выращивание зерновых и иных сельскохозяйственных культур (1.2)</w:t>
      </w:r>
      <w:r w:rsidRPr="00A60DD3">
        <w:rPr>
          <w:rFonts w:ascii="PT Astra Serif" w:hAnsi="PT Astra Serif"/>
          <w:color w:val="000000"/>
          <w:sz w:val="20"/>
          <w:szCs w:val="20"/>
        </w:rPr>
        <w:t>)</w:t>
      </w:r>
      <w:r w:rsidRPr="00A60DD3">
        <w:rPr>
          <w:rFonts w:ascii="PT Astra Serif" w:hAnsi="PT Astra Serif"/>
          <w:sz w:val="20"/>
          <w:szCs w:val="20"/>
        </w:rPr>
        <w:t xml:space="preserve">, расположенного по адресу: Курганская область, Целинный район, </w:t>
      </w:r>
      <w:proofErr w:type="spellStart"/>
      <w:r w:rsidRPr="00A60DD3">
        <w:rPr>
          <w:rFonts w:ascii="PT Astra Serif" w:hAnsi="PT Astra Serif"/>
          <w:sz w:val="20"/>
          <w:szCs w:val="20"/>
        </w:rPr>
        <w:t>с</w:t>
      </w:r>
      <w:proofErr w:type="gramStart"/>
      <w:r w:rsidRPr="00A60DD3">
        <w:rPr>
          <w:rFonts w:ascii="PT Astra Serif" w:hAnsi="PT Astra Serif"/>
          <w:sz w:val="20"/>
          <w:szCs w:val="20"/>
        </w:rPr>
        <w:t>.Ф</w:t>
      </w:r>
      <w:proofErr w:type="gramEnd"/>
      <w:r w:rsidRPr="00A60DD3">
        <w:rPr>
          <w:rFonts w:ascii="PT Astra Serif" w:hAnsi="PT Astra Serif"/>
          <w:sz w:val="20"/>
          <w:szCs w:val="20"/>
        </w:rPr>
        <w:t>роловка</w:t>
      </w:r>
      <w:proofErr w:type="spellEnd"/>
      <w:r w:rsidRPr="00A60DD3">
        <w:rPr>
          <w:rFonts w:ascii="PT Astra Serif" w:hAnsi="PT Astra Serif"/>
          <w:sz w:val="20"/>
          <w:szCs w:val="20"/>
        </w:rPr>
        <w:t xml:space="preserve">, в границах бывшего АО «Целинное».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A60DD3">
        <w:rPr>
          <w:rFonts w:ascii="PT Astra Serif" w:hAnsi="PT Astra Serif"/>
          <w:sz w:val="20"/>
          <w:szCs w:val="20"/>
        </w:rPr>
        <w:t>с</w:t>
      </w:r>
      <w:proofErr w:type="gramStart"/>
      <w:r w:rsidRPr="00A60DD3">
        <w:rPr>
          <w:rFonts w:ascii="PT Astra Serif" w:hAnsi="PT Astra Serif"/>
          <w:sz w:val="20"/>
          <w:szCs w:val="20"/>
        </w:rPr>
        <w:t>.Ц</w:t>
      </w:r>
      <w:proofErr w:type="gramEnd"/>
      <w:r w:rsidRPr="00A60DD3">
        <w:rPr>
          <w:rFonts w:ascii="PT Astra Serif" w:hAnsi="PT Astra Serif"/>
          <w:sz w:val="20"/>
          <w:szCs w:val="20"/>
        </w:rPr>
        <w:t>елинное</w:t>
      </w:r>
      <w:proofErr w:type="spellEnd"/>
      <w:r w:rsidRPr="00A60DD3">
        <w:rPr>
          <w:rFonts w:ascii="PT Astra Serif" w:hAnsi="PT Astra Serif"/>
          <w:sz w:val="20"/>
          <w:szCs w:val="20"/>
        </w:rPr>
        <w:t>, ул. Советская, д.66, кабинет № 22.</w:t>
      </w:r>
    </w:p>
    <w:p w:rsidR="00A60DD3" w:rsidRPr="00A60DD3" w:rsidRDefault="00A60DD3" w:rsidP="00A60DD3">
      <w:pPr>
        <w:spacing w:after="0" w:line="240" w:lineRule="auto"/>
        <w:ind w:left="-851" w:firstLine="284"/>
        <w:jc w:val="both"/>
        <w:rPr>
          <w:rFonts w:ascii="PT Astra Serif" w:hAnsi="PT Astra Serif"/>
          <w:sz w:val="20"/>
          <w:szCs w:val="20"/>
        </w:rPr>
      </w:pPr>
    </w:p>
    <w:p w:rsidR="00A60DD3" w:rsidRPr="00A60DD3" w:rsidRDefault="00A60DD3" w:rsidP="00A60DD3">
      <w:pPr>
        <w:pStyle w:val="afc"/>
        <w:ind w:left="-851" w:firstLine="284"/>
        <w:jc w:val="both"/>
        <w:rPr>
          <w:rFonts w:ascii="PT Astra Serif" w:hAnsi="PT Astra Serif"/>
          <w:sz w:val="20"/>
          <w:szCs w:val="20"/>
        </w:rPr>
      </w:pPr>
      <w:r w:rsidRPr="00A60DD3">
        <w:rPr>
          <w:rFonts w:ascii="PT Astra Serif" w:hAnsi="PT Astra Serif"/>
          <w:sz w:val="20"/>
          <w:szCs w:val="20"/>
        </w:rPr>
        <w:t xml:space="preserve">Администрация Целинного района настоящим извещает о предоставлении в аренду сроком на 10 лет земельного участка с кадастровым номером 45:18:030201:691, общей площадью 2076,9 га, земли сельскохозяйственного назначения, зона сельскохозяйственного использования, разрешенное использование – </w:t>
      </w:r>
      <w:r w:rsidRPr="00A60DD3">
        <w:rPr>
          <w:rFonts w:ascii="PT Astra Serif" w:hAnsi="PT Astra Serif"/>
          <w:bCs/>
          <w:color w:val="343434"/>
          <w:sz w:val="20"/>
          <w:szCs w:val="20"/>
          <w:shd w:val="clear" w:color="auto" w:fill="FFFFFF"/>
        </w:rPr>
        <w:t xml:space="preserve">Для сельскохозяйственного производства  (соответствует разрешенному использованию - </w:t>
      </w:r>
      <w:r w:rsidRPr="00A60DD3">
        <w:rPr>
          <w:rFonts w:ascii="PT Astra Serif" w:hAnsi="PT Astra Serif"/>
          <w:sz w:val="20"/>
          <w:szCs w:val="20"/>
        </w:rPr>
        <w:t>Выращивание зерновых и иных сельскохозяйственных культур (1.2)</w:t>
      </w:r>
      <w:r w:rsidRPr="00A60DD3">
        <w:rPr>
          <w:rFonts w:ascii="PT Astra Serif" w:hAnsi="PT Astra Serif"/>
          <w:color w:val="000000"/>
          <w:sz w:val="20"/>
          <w:szCs w:val="20"/>
        </w:rPr>
        <w:t>)</w:t>
      </w:r>
      <w:r w:rsidRPr="00A60DD3">
        <w:rPr>
          <w:rFonts w:ascii="PT Astra Serif" w:hAnsi="PT Astra Serif"/>
          <w:sz w:val="20"/>
          <w:szCs w:val="20"/>
        </w:rPr>
        <w:t xml:space="preserve">, расположенного по адресу: Курганская область, Целинный район, в границах бывшего ТОО «Восход».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A60DD3">
        <w:rPr>
          <w:rFonts w:ascii="PT Astra Serif" w:hAnsi="PT Astra Serif"/>
          <w:sz w:val="20"/>
          <w:szCs w:val="20"/>
        </w:rPr>
        <w:t>с</w:t>
      </w:r>
      <w:proofErr w:type="gramStart"/>
      <w:r w:rsidRPr="00A60DD3">
        <w:rPr>
          <w:rFonts w:ascii="PT Astra Serif" w:hAnsi="PT Astra Serif"/>
          <w:sz w:val="20"/>
          <w:szCs w:val="20"/>
        </w:rPr>
        <w:t>.Ц</w:t>
      </w:r>
      <w:proofErr w:type="gramEnd"/>
      <w:r w:rsidRPr="00A60DD3">
        <w:rPr>
          <w:rFonts w:ascii="PT Astra Serif" w:hAnsi="PT Astra Serif"/>
          <w:sz w:val="20"/>
          <w:szCs w:val="20"/>
        </w:rPr>
        <w:t>елинное</w:t>
      </w:r>
      <w:proofErr w:type="spellEnd"/>
      <w:r w:rsidRPr="00A60DD3">
        <w:rPr>
          <w:rFonts w:ascii="PT Astra Serif" w:hAnsi="PT Astra Serif"/>
          <w:sz w:val="20"/>
          <w:szCs w:val="20"/>
        </w:rPr>
        <w:t>, ул. Советская, д.66, кабинет № 22.</w:t>
      </w:r>
    </w:p>
    <w:p w:rsidR="00A60DD3" w:rsidRPr="00A60DD3" w:rsidRDefault="00A60DD3" w:rsidP="00A60DD3">
      <w:pPr>
        <w:spacing w:after="0" w:line="240" w:lineRule="auto"/>
        <w:ind w:left="-851" w:firstLine="284"/>
        <w:jc w:val="both"/>
        <w:rPr>
          <w:rFonts w:ascii="PT Astra Serif" w:hAnsi="PT Astra Serif"/>
          <w:sz w:val="20"/>
          <w:szCs w:val="20"/>
        </w:rPr>
      </w:pP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45:18:031101:1353, общей площадью 785 </w:t>
      </w:r>
      <w:proofErr w:type="spellStart"/>
      <w:r w:rsidRPr="00A60DD3">
        <w:rPr>
          <w:rFonts w:ascii="PT Astra Serif" w:hAnsi="PT Astra Serif"/>
          <w:sz w:val="20"/>
          <w:szCs w:val="20"/>
        </w:rPr>
        <w:t>кв</w:t>
      </w:r>
      <w:proofErr w:type="gramStart"/>
      <w:r w:rsidRPr="00A60DD3">
        <w:rPr>
          <w:rFonts w:ascii="PT Astra Serif" w:hAnsi="PT Astra Serif"/>
          <w:sz w:val="20"/>
          <w:szCs w:val="20"/>
        </w:rPr>
        <w:t>.м</w:t>
      </w:r>
      <w:proofErr w:type="spellEnd"/>
      <w:proofErr w:type="gramEnd"/>
      <w:r w:rsidRPr="00A60DD3">
        <w:rPr>
          <w:rFonts w:ascii="PT Astra Serif" w:hAnsi="PT Astra Serif"/>
          <w:sz w:val="20"/>
          <w:szCs w:val="20"/>
        </w:rPr>
        <w:t xml:space="preserve">, разрешенное использование – </w:t>
      </w:r>
      <w:r w:rsidRPr="00A60DD3">
        <w:rPr>
          <w:rFonts w:ascii="PT Astra Serif" w:hAnsi="PT Astra Serif"/>
          <w:color w:val="000000"/>
          <w:sz w:val="20"/>
          <w:szCs w:val="20"/>
        </w:rPr>
        <w:t>д</w:t>
      </w:r>
      <w:r w:rsidRPr="00A60DD3">
        <w:rPr>
          <w:rFonts w:ascii="PT Astra Serif" w:hAnsi="PT Astra Serif"/>
          <w:color w:val="000000"/>
          <w:sz w:val="20"/>
          <w:szCs w:val="20"/>
          <w:shd w:val="clear" w:color="auto" w:fill="FFFFFF"/>
        </w:rPr>
        <w:t>ля ведения личного подсобного хозяйства (приусадебный земельный участок)</w:t>
      </w:r>
      <w:r w:rsidRPr="00A60DD3">
        <w:rPr>
          <w:rFonts w:ascii="PT Astra Serif" w:hAnsi="PT Astra Serif"/>
          <w:sz w:val="20"/>
          <w:szCs w:val="20"/>
        </w:rPr>
        <w:t xml:space="preserve">, расположенный по адресу: Курганская область, Целинный район, </w:t>
      </w:r>
      <w:proofErr w:type="spellStart"/>
      <w:r w:rsidRPr="00A60DD3">
        <w:rPr>
          <w:rFonts w:ascii="PT Astra Serif" w:hAnsi="PT Astra Serif"/>
          <w:sz w:val="20"/>
          <w:szCs w:val="20"/>
        </w:rPr>
        <w:t>с</w:t>
      </w:r>
      <w:proofErr w:type="gramStart"/>
      <w:r w:rsidRPr="00A60DD3">
        <w:rPr>
          <w:rFonts w:ascii="PT Astra Serif" w:hAnsi="PT Astra Serif"/>
          <w:sz w:val="20"/>
          <w:szCs w:val="20"/>
        </w:rPr>
        <w:t>.К</w:t>
      </w:r>
      <w:proofErr w:type="gramEnd"/>
      <w:r w:rsidRPr="00A60DD3">
        <w:rPr>
          <w:rFonts w:ascii="PT Astra Serif" w:hAnsi="PT Astra Serif"/>
          <w:sz w:val="20"/>
          <w:szCs w:val="20"/>
        </w:rPr>
        <w:t>остыгин</w:t>
      </w:r>
      <w:proofErr w:type="spellEnd"/>
      <w:r w:rsidRPr="00A60DD3">
        <w:rPr>
          <w:rFonts w:ascii="PT Astra Serif" w:hAnsi="PT Astra Serif"/>
          <w:sz w:val="20"/>
          <w:szCs w:val="20"/>
        </w:rPr>
        <w:t xml:space="preserve"> Лог, ул. Почтовая, д. 32. Заявления и возражения</w:t>
      </w:r>
      <w:r w:rsidRPr="00A60DD3">
        <w:rPr>
          <w:rFonts w:ascii="PT Astra Serif" w:hAnsi="PT Astra Serif" w:cs="Arial"/>
          <w:color w:val="333333"/>
          <w:sz w:val="20"/>
          <w:szCs w:val="20"/>
          <w:shd w:val="clear" w:color="auto" w:fill="FFFFFF"/>
        </w:rPr>
        <w:t xml:space="preserve"> </w:t>
      </w:r>
      <w:r w:rsidRPr="00A60DD3">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A60DD3">
        <w:rPr>
          <w:rFonts w:ascii="PT Astra Serif" w:hAnsi="PT Astra Serif"/>
          <w:sz w:val="20"/>
          <w:szCs w:val="20"/>
        </w:rPr>
        <w:t>.(</w:t>
      </w:r>
      <w:proofErr w:type="gramEnd"/>
      <w:r w:rsidRPr="00A60DD3">
        <w:rPr>
          <w:rFonts w:ascii="PT Astra Serif" w:hAnsi="PT Astra Serif"/>
          <w:sz w:val="20"/>
          <w:szCs w:val="20"/>
        </w:rPr>
        <w:t>перерыв с 12ч. до 13ч.).</w:t>
      </w:r>
    </w:p>
    <w:p w:rsidR="00A60DD3" w:rsidRPr="00A60DD3" w:rsidRDefault="00A60DD3" w:rsidP="00A60DD3">
      <w:pPr>
        <w:spacing w:after="0" w:line="240" w:lineRule="auto"/>
        <w:ind w:left="-851" w:firstLine="284"/>
        <w:jc w:val="both"/>
        <w:rPr>
          <w:rFonts w:ascii="PT Astra Serif" w:hAnsi="PT Astra Serif"/>
          <w:sz w:val="20"/>
          <w:szCs w:val="20"/>
        </w:rPr>
      </w:pP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45:18:020103:532, общей площадью 465 </w:t>
      </w:r>
      <w:proofErr w:type="spellStart"/>
      <w:r w:rsidRPr="00A60DD3">
        <w:rPr>
          <w:rFonts w:ascii="PT Astra Serif" w:hAnsi="PT Astra Serif"/>
          <w:sz w:val="20"/>
          <w:szCs w:val="20"/>
        </w:rPr>
        <w:t>кв</w:t>
      </w:r>
      <w:proofErr w:type="gramStart"/>
      <w:r w:rsidRPr="00A60DD3">
        <w:rPr>
          <w:rFonts w:ascii="PT Astra Serif" w:hAnsi="PT Astra Serif"/>
          <w:sz w:val="20"/>
          <w:szCs w:val="20"/>
        </w:rPr>
        <w:t>.м</w:t>
      </w:r>
      <w:proofErr w:type="spellEnd"/>
      <w:proofErr w:type="gramEnd"/>
      <w:r w:rsidRPr="00A60DD3">
        <w:rPr>
          <w:rFonts w:ascii="PT Astra Serif" w:hAnsi="PT Astra Serif"/>
          <w:sz w:val="20"/>
          <w:szCs w:val="20"/>
        </w:rPr>
        <w:t xml:space="preserve">, разрешенное использование – </w:t>
      </w:r>
      <w:r w:rsidRPr="00A60DD3">
        <w:rPr>
          <w:rFonts w:ascii="PT Astra Serif" w:hAnsi="PT Astra Serif"/>
          <w:color w:val="000000"/>
          <w:sz w:val="20"/>
          <w:szCs w:val="20"/>
        </w:rPr>
        <w:t>д</w:t>
      </w:r>
      <w:r w:rsidRPr="00A60DD3">
        <w:rPr>
          <w:rFonts w:ascii="PT Astra Serif" w:hAnsi="PT Astra Serif"/>
          <w:color w:val="000000"/>
          <w:sz w:val="20"/>
          <w:szCs w:val="20"/>
          <w:shd w:val="clear" w:color="auto" w:fill="FFFFFF"/>
        </w:rPr>
        <w:t>ля ведения личного подсобного хозяйства (приусадебный земельный участок)</w:t>
      </w:r>
      <w:r w:rsidRPr="00A60DD3">
        <w:rPr>
          <w:rFonts w:ascii="PT Astra Serif" w:hAnsi="PT Astra Serif"/>
          <w:sz w:val="20"/>
          <w:szCs w:val="20"/>
        </w:rPr>
        <w:t xml:space="preserve">, расположенный по адресу: Курганская область, Целинный район, </w:t>
      </w:r>
      <w:proofErr w:type="spellStart"/>
      <w:r w:rsidRPr="00A60DD3">
        <w:rPr>
          <w:rFonts w:ascii="PT Astra Serif" w:hAnsi="PT Astra Serif"/>
          <w:sz w:val="20"/>
          <w:szCs w:val="20"/>
        </w:rPr>
        <w:t>с</w:t>
      </w:r>
      <w:proofErr w:type="gramStart"/>
      <w:r w:rsidRPr="00A60DD3">
        <w:rPr>
          <w:rFonts w:ascii="PT Astra Serif" w:hAnsi="PT Astra Serif"/>
          <w:sz w:val="20"/>
          <w:szCs w:val="20"/>
        </w:rPr>
        <w:t>.Ц</w:t>
      </w:r>
      <w:proofErr w:type="gramEnd"/>
      <w:r w:rsidRPr="00A60DD3">
        <w:rPr>
          <w:rFonts w:ascii="PT Astra Serif" w:hAnsi="PT Astra Serif"/>
          <w:sz w:val="20"/>
          <w:szCs w:val="20"/>
        </w:rPr>
        <w:t>елинное</w:t>
      </w:r>
      <w:proofErr w:type="spellEnd"/>
      <w:r w:rsidRPr="00A60DD3">
        <w:rPr>
          <w:rFonts w:ascii="PT Astra Serif" w:hAnsi="PT Astra Serif"/>
          <w:sz w:val="20"/>
          <w:szCs w:val="20"/>
        </w:rPr>
        <w:t>, ул. Ломоносова, д. 16, кв.2. Заявления и возражения</w:t>
      </w:r>
      <w:r w:rsidRPr="00A60DD3">
        <w:rPr>
          <w:rFonts w:ascii="PT Astra Serif" w:hAnsi="PT Astra Serif" w:cs="Arial"/>
          <w:color w:val="333333"/>
          <w:sz w:val="20"/>
          <w:szCs w:val="20"/>
          <w:shd w:val="clear" w:color="auto" w:fill="FFFFFF"/>
        </w:rPr>
        <w:t xml:space="preserve"> </w:t>
      </w:r>
      <w:r w:rsidRPr="00A60DD3">
        <w:rPr>
          <w:rFonts w:ascii="PT Astra Serif" w:hAnsi="PT Astra Serif"/>
          <w:sz w:val="20"/>
          <w:szCs w:val="20"/>
        </w:rPr>
        <w:t xml:space="preserve">принимаются в течение тридцати дней </w:t>
      </w:r>
      <w:r w:rsidRPr="00A60DD3">
        <w:rPr>
          <w:rFonts w:ascii="PT Astra Serif" w:hAnsi="PT Astra Serif"/>
          <w:sz w:val="20"/>
          <w:szCs w:val="20"/>
        </w:rPr>
        <w:lastRenderedPageBreak/>
        <w:t>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A60DD3">
        <w:rPr>
          <w:rFonts w:ascii="PT Astra Serif" w:hAnsi="PT Astra Serif"/>
          <w:sz w:val="20"/>
          <w:szCs w:val="20"/>
        </w:rPr>
        <w:t>.(</w:t>
      </w:r>
      <w:proofErr w:type="gramEnd"/>
      <w:r w:rsidRPr="00A60DD3">
        <w:rPr>
          <w:rFonts w:ascii="PT Astra Serif" w:hAnsi="PT Astra Serif"/>
          <w:sz w:val="20"/>
          <w:szCs w:val="20"/>
        </w:rPr>
        <w:t>перерыв с 12ч. до 13ч.) .</w:t>
      </w:r>
    </w:p>
    <w:p w:rsidR="00A60DD3" w:rsidRPr="00A60DD3" w:rsidRDefault="00A60DD3" w:rsidP="00A60DD3">
      <w:pPr>
        <w:spacing w:after="0" w:line="240" w:lineRule="auto"/>
        <w:ind w:left="-851" w:firstLine="284"/>
        <w:jc w:val="both"/>
        <w:rPr>
          <w:rFonts w:ascii="PT Astra Serif" w:hAnsi="PT Astra Serif"/>
          <w:sz w:val="20"/>
          <w:szCs w:val="20"/>
        </w:rPr>
      </w:pPr>
    </w:p>
    <w:p w:rsidR="00A60DD3" w:rsidRPr="00A60DD3" w:rsidRDefault="00A60DD3" w:rsidP="00A60DD3">
      <w:pPr>
        <w:spacing w:after="0" w:line="240" w:lineRule="auto"/>
        <w:ind w:left="-851" w:firstLine="284"/>
        <w:jc w:val="both"/>
        <w:rPr>
          <w:rFonts w:ascii="PT Astra Serif" w:hAnsi="PT Astra Serif"/>
          <w:sz w:val="20"/>
          <w:szCs w:val="20"/>
        </w:rPr>
      </w:pPr>
      <w:r w:rsidRPr="00A60DD3">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45:18:020117:518, общей площадью 480 </w:t>
      </w:r>
      <w:proofErr w:type="spellStart"/>
      <w:r w:rsidRPr="00A60DD3">
        <w:rPr>
          <w:rFonts w:ascii="PT Astra Serif" w:hAnsi="PT Astra Serif"/>
          <w:sz w:val="20"/>
          <w:szCs w:val="20"/>
        </w:rPr>
        <w:t>кв</w:t>
      </w:r>
      <w:proofErr w:type="gramStart"/>
      <w:r w:rsidRPr="00A60DD3">
        <w:rPr>
          <w:rFonts w:ascii="PT Astra Serif" w:hAnsi="PT Astra Serif"/>
          <w:sz w:val="20"/>
          <w:szCs w:val="20"/>
        </w:rPr>
        <w:t>.м</w:t>
      </w:r>
      <w:proofErr w:type="spellEnd"/>
      <w:proofErr w:type="gramEnd"/>
      <w:r w:rsidRPr="00A60DD3">
        <w:rPr>
          <w:rFonts w:ascii="PT Astra Serif" w:hAnsi="PT Astra Serif"/>
          <w:sz w:val="20"/>
          <w:szCs w:val="20"/>
        </w:rPr>
        <w:t xml:space="preserve">, разрешенное использование – </w:t>
      </w:r>
      <w:r w:rsidRPr="00A60DD3">
        <w:rPr>
          <w:rFonts w:ascii="PT Astra Serif" w:hAnsi="PT Astra Serif"/>
          <w:color w:val="000000"/>
          <w:sz w:val="20"/>
          <w:szCs w:val="20"/>
        </w:rPr>
        <w:t>д</w:t>
      </w:r>
      <w:r w:rsidRPr="00A60DD3">
        <w:rPr>
          <w:rFonts w:ascii="PT Astra Serif" w:hAnsi="PT Astra Serif"/>
          <w:color w:val="000000"/>
          <w:sz w:val="20"/>
          <w:szCs w:val="20"/>
          <w:shd w:val="clear" w:color="auto" w:fill="FFFFFF"/>
        </w:rPr>
        <w:t>ля ведения личного подсобного хозяйства (приусадебный земельный участок)</w:t>
      </w:r>
      <w:r w:rsidRPr="00A60DD3">
        <w:rPr>
          <w:rFonts w:ascii="PT Astra Serif" w:hAnsi="PT Astra Serif"/>
          <w:sz w:val="20"/>
          <w:szCs w:val="20"/>
        </w:rPr>
        <w:t xml:space="preserve">, расположенный по адресу: Курганская область, Целинный район, </w:t>
      </w:r>
      <w:proofErr w:type="spellStart"/>
      <w:r w:rsidRPr="00A60DD3">
        <w:rPr>
          <w:rFonts w:ascii="PT Astra Serif" w:hAnsi="PT Astra Serif"/>
          <w:sz w:val="20"/>
          <w:szCs w:val="20"/>
        </w:rPr>
        <w:t>с</w:t>
      </w:r>
      <w:proofErr w:type="gramStart"/>
      <w:r w:rsidRPr="00A60DD3">
        <w:rPr>
          <w:rFonts w:ascii="PT Astra Serif" w:hAnsi="PT Astra Serif"/>
          <w:sz w:val="20"/>
          <w:szCs w:val="20"/>
        </w:rPr>
        <w:t>.Ц</w:t>
      </w:r>
      <w:proofErr w:type="gramEnd"/>
      <w:r w:rsidRPr="00A60DD3">
        <w:rPr>
          <w:rFonts w:ascii="PT Astra Serif" w:hAnsi="PT Astra Serif"/>
          <w:sz w:val="20"/>
          <w:szCs w:val="20"/>
        </w:rPr>
        <w:t>елинное</w:t>
      </w:r>
      <w:proofErr w:type="spellEnd"/>
      <w:r w:rsidRPr="00A60DD3">
        <w:rPr>
          <w:rFonts w:ascii="PT Astra Serif" w:hAnsi="PT Astra Serif"/>
          <w:sz w:val="20"/>
          <w:szCs w:val="20"/>
        </w:rPr>
        <w:t>, ул. Гагарина, д. 12, кв.2. Заявления и возражения</w:t>
      </w:r>
      <w:r w:rsidRPr="00A60DD3">
        <w:rPr>
          <w:rFonts w:ascii="PT Astra Serif" w:hAnsi="PT Astra Serif" w:cs="Arial"/>
          <w:color w:val="333333"/>
          <w:sz w:val="20"/>
          <w:szCs w:val="20"/>
          <w:shd w:val="clear" w:color="auto" w:fill="FFFFFF"/>
        </w:rPr>
        <w:t xml:space="preserve"> </w:t>
      </w:r>
      <w:r w:rsidRPr="00A60DD3">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A60DD3">
        <w:rPr>
          <w:rFonts w:ascii="PT Astra Serif" w:hAnsi="PT Astra Serif"/>
          <w:sz w:val="20"/>
          <w:szCs w:val="20"/>
        </w:rPr>
        <w:t>.(</w:t>
      </w:r>
      <w:proofErr w:type="gramEnd"/>
      <w:r w:rsidRPr="00A60DD3">
        <w:rPr>
          <w:rFonts w:ascii="PT Astra Serif" w:hAnsi="PT Astra Serif"/>
          <w:sz w:val="20"/>
          <w:szCs w:val="20"/>
        </w:rPr>
        <w:t>перерыв с 12ч. до 13ч.) .</w:t>
      </w:r>
    </w:p>
    <w:p w:rsidR="00A60DD3" w:rsidRPr="00A60DD3" w:rsidRDefault="00A60DD3" w:rsidP="00A60DD3">
      <w:pPr>
        <w:spacing w:after="0" w:line="240" w:lineRule="auto"/>
        <w:ind w:left="-851" w:firstLine="284"/>
        <w:jc w:val="both"/>
        <w:rPr>
          <w:rFonts w:ascii="PT Astra Serif" w:hAnsi="PT Astra Serif"/>
          <w:sz w:val="20"/>
          <w:szCs w:val="20"/>
        </w:rPr>
      </w:pPr>
    </w:p>
    <w:p w:rsidR="00E953AB" w:rsidRPr="00A60DD3" w:rsidRDefault="00E953AB" w:rsidP="00A60DD3">
      <w:pPr>
        <w:spacing w:after="0" w:line="240" w:lineRule="auto"/>
        <w:ind w:left="-851" w:firstLine="284"/>
        <w:jc w:val="both"/>
        <w:rPr>
          <w:rFonts w:ascii="PT Astra Serif" w:hAnsi="PT Astra Serif"/>
          <w:b/>
          <w:sz w:val="20"/>
          <w:szCs w:val="20"/>
        </w:rPr>
      </w:pPr>
    </w:p>
    <w:sectPr w:rsidR="00E953AB" w:rsidRPr="00A60DD3" w:rsidSect="003A5464">
      <w:headerReference w:type="default" r:id="rId16"/>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6BC" w:rsidRDefault="00B336BC">
      <w:pPr>
        <w:spacing w:after="0" w:line="240" w:lineRule="auto"/>
      </w:pPr>
      <w:r>
        <w:separator/>
      </w:r>
    </w:p>
  </w:endnote>
  <w:endnote w:type="continuationSeparator" w:id="0">
    <w:p w:rsidR="00B336BC" w:rsidRDefault="00B3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TimesNewRomanPSMT">
    <w:altName w:val="Meiryo"/>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6BC" w:rsidRDefault="00B336BC">
      <w:pPr>
        <w:spacing w:after="0" w:line="240" w:lineRule="auto"/>
      </w:pPr>
      <w:r>
        <w:separator/>
      </w:r>
    </w:p>
  </w:footnote>
  <w:footnote w:type="continuationSeparator" w:id="0">
    <w:p w:rsidR="00B336BC" w:rsidRDefault="00B336BC">
      <w:pPr>
        <w:spacing w:after="0" w:line="240" w:lineRule="auto"/>
      </w:pPr>
      <w:r>
        <w:continuationSeparator/>
      </w:r>
    </w:p>
  </w:footnote>
  <w:footnote w:id="1">
    <w:p w:rsidR="00A60DD3" w:rsidRDefault="00A60DD3" w:rsidP="0051203F">
      <w:pPr>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Lucida Sans Unicode" w:hAnsi="PT Astra Serif" w:cs="Tahoma"/>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DD3" w:rsidRDefault="00A60DD3">
    <w:pPr>
      <w:pStyle w:val="af1"/>
      <w:jc w:val="center"/>
    </w:pPr>
    <w:r>
      <w:fldChar w:fldCharType="begin"/>
    </w:r>
    <w:r>
      <w:instrText>PAGE</w:instrText>
    </w:r>
    <w:r>
      <w:fldChar w:fldCharType="separate"/>
    </w:r>
    <w:r w:rsidR="00AE5B4C">
      <w:rPr>
        <w:noProof/>
      </w:rPr>
      <w:t>1</w:t>
    </w:r>
    <w:r>
      <w:rPr>
        <w:noProof/>
      </w:rPr>
      <w:fldChar w:fldCharType="end"/>
    </w:r>
  </w:p>
  <w:p w:rsidR="00A60DD3" w:rsidRDefault="00A60DD3">
    <w:pPr>
      <w:pStyle w:val="af1"/>
      <w:jc w:val="cent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11385694"/>
    <w:multiLevelType w:val="hybridMultilevel"/>
    <w:tmpl w:val="E45884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C4C50E4"/>
    <w:multiLevelType w:val="hybridMultilevel"/>
    <w:tmpl w:val="8B141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900E49"/>
    <w:multiLevelType w:val="hybridMultilevel"/>
    <w:tmpl w:val="97702EEE"/>
    <w:lvl w:ilvl="0" w:tplc="19202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007744C"/>
    <w:multiLevelType w:val="multilevel"/>
    <w:tmpl w:val="8BA81A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1E5DF5"/>
    <w:multiLevelType w:val="hybridMultilevel"/>
    <w:tmpl w:val="96467F06"/>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8">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265D74BC"/>
    <w:multiLevelType w:val="hybridMultilevel"/>
    <w:tmpl w:val="E222C800"/>
    <w:lvl w:ilvl="0" w:tplc="0A0A90D2">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2B4E11E4"/>
    <w:multiLevelType w:val="hybridMultilevel"/>
    <w:tmpl w:val="AC2A42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4503579F"/>
    <w:multiLevelType w:val="hybridMultilevel"/>
    <w:tmpl w:val="4D9CC1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5F91485"/>
    <w:multiLevelType w:val="hybridMultilevel"/>
    <w:tmpl w:val="26C6FA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F693371"/>
    <w:multiLevelType w:val="multilevel"/>
    <w:tmpl w:val="4148C348"/>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5">
    <w:nsid w:val="507E4AB1"/>
    <w:multiLevelType w:val="hybridMultilevel"/>
    <w:tmpl w:val="C178D38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2345F26"/>
    <w:multiLevelType w:val="hybridMultilevel"/>
    <w:tmpl w:val="F976AEDA"/>
    <w:lvl w:ilvl="0" w:tplc="54547AE4">
      <w:start w:val="1"/>
      <w:numFmt w:val="decimal"/>
      <w:lvlText w:val="%1."/>
      <w:lvlJc w:val="left"/>
      <w:pPr>
        <w:ind w:left="1705" w:hanging="996"/>
      </w:pPr>
      <w:rPr>
        <w:rFonts w:hint="default"/>
        <w:color w:val="auto"/>
        <w:sz w:val="1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89E6150"/>
    <w:multiLevelType w:val="multilevel"/>
    <w:tmpl w:val="4FCCB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4479B6"/>
    <w:multiLevelType w:val="hybridMultilevel"/>
    <w:tmpl w:val="8B141DDA"/>
    <w:lvl w:ilvl="0" w:tplc="8DEAB934">
      <w:start w:val="4"/>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9">
    <w:nsid w:val="5D2A6FC4"/>
    <w:multiLevelType w:val="multilevel"/>
    <w:tmpl w:val="E4E24B3E"/>
    <w:lvl w:ilvl="0">
      <w:start w:val="1"/>
      <w:numFmt w:val="decimal"/>
      <w:lvlText w:val="%1."/>
      <w:lvlJc w:val="left"/>
      <w:pPr>
        <w:ind w:left="1695" w:hanging="975"/>
      </w:pPr>
      <w:rPr>
        <w:rFonts w:cs="OpenSymbol"/>
      </w:rPr>
    </w:lvl>
    <w:lvl w:ilvl="1">
      <w:start w:val="1"/>
      <w:numFmt w:val="decimal"/>
      <w:lvlText w:val="%2)"/>
      <w:lvlJc w:val="left"/>
      <w:pPr>
        <w:ind w:left="2415" w:hanging="975"/>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74506266"/>
    <w:multiLevelType w:val="multilevel"/>
    <w:tmpl w:val="51E420CE"/>
    <w:lvl w:ilvl="0">
      <w:start w:val="1"/>
      <w:numFmt w:val="decimal"/>
      <w:lvlText w:val="%1)"/>
      <w:lvlJc w:val="left"/>
      <w:pPr>
        <w:ind w:left="1684" w:hanging="975"/>
      </w:pPr>
      <w:rPr>
        <w:rFonts w:ascii="Arial" w:hAnsi="Arial"/>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4"/>
  </w:num>
  <w:num w:numId="2">
    <w:abstractNumId w:val="10"/>
  </w:num>
  <w:num w:numId="3">
    <w:abstractNumId w:val="21"/>
  </w:num>
  <w:num w:numId="4">
    <w:abstractNumId w:val="8"/>
  </w:num>
  <w:num w:numId="5">
    <w:abstractNumId w:val="11"/>
  </w:num>
  <w:num w:numId="6">
    <w:abstractNumId w:val="19"/>
  </w:num>
  <w:num w:numId="7">
    <w:abstractNumId w:val="20"/>
  </w:num>
  <w:num w:numId="8">
    <w:abstractNumId w:val="6"/>
  </w:num>
  <w:num w:numId="9">
    <w:abstractNumId w:val="16"/>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7"/>
  </w:num>
  <w:num w:numId="14">
    <w:abstractNumId w:val="9"/>
  </w:num>
  <w:num w:numId="15">
    <w:abstractNumId w:val="18"/>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num>
  <w:num w:numId="20">
    <w:abstractNumId w:val="0"/>
    <w:lvlOverride w:ilvl="0"/>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247AF"/>
    <w:rsid w:val="00024E0A"/>
    <w:rsid w:val="00033A18"/>
    <w:rsid w:val="000341F1"/>
    <w:rsid w:val="000A4CB5"/>
    <w:rsid w:val="000B70AE"/>
    <w:rsid w:val="000C63A5"/>
    <w:rsid w:val="00122405"/>
    <w:rsid w:val="00133811"/>
    <w:rsid w:val="001552DB"/>
    <w:rsid w:val="001617F3"/>
    <w:rsid w:val="00171354"/>
    <w:rsid w:val="00176418"/>
    <w:rsid w:val="00177280"/>
    <w:rsid w:val="001928FE"/>
    <w:rsid w:val="001A0936"/>
    <w:rsid w:val="001A6C75"/>
    <w:rsid w:val="001B4D85"/>
    <w:rsid w:val="001C12B2"/>
    <w:rsid w:val="001D2D21"/>
    <w:rsid w:val="001D3677"/>
    <w:rsid w:val="001E0D0C"/>
    <w:rsid w:val="0020383F"/>
    <w:rsid w:val="00324419"/>
    <w:rsid w:val="00377AA3"/>
    <w:rsid w:val="003A5464"/>
    <w:rsid w:val="004059CE"/>
    <w:rsid w:val="00410648"/>
    <w:rsid w:val="00410CE6"/>
    <w:rsid w:val="00424B01"/>
    <w:rsid w:val="00425833"/>
    <w:rsid w:val="00435FE7"/>
    <w:rsid w:val="004731F0"/>
    <w:rsid w:val="004D52C4"/>
    <w:rsid w:val="004E3190"/>
    <w:rsid w:val="004E7B17"/>
    <w:rsid w:val="0051203F"/>
    <w:rsid w:val="005678EA"/>
    <w:rsid w:val="00572917"/>
    <w:rsid w:val="005A2165"/>
    <w:rsid w:val="005A31B3"/>
    <w:rsid w:val="005A46BE"/>
    <w:rsid w:val="005C4366"/>
    <w:rsid w:val="005C6349"/>
    <w:rsid w:val="005F261B"/>
    <w:rsid w:val="005F2914"/>
    <w:rsid w:val="00604B4E"/>
    <w:rsid w:val="006833BF"/>
    <w:rsid w:val="006A5FF8"/>
    <w:rsid w:val="006B5A05"/>
    <w:rsid w:val="006C1EA7"/>
    <w:rsid w:val="006C6E8E"/>
    <w:rsid w:val="006D2E0C"/>
    <w:rsid w:val="006D45FC"/>
    <w:rsid w:val="006F2D25"/>
    <w:rsid w:val="00726521"/>
    <w:rsid w:val="00750564"/>
    <w:rsid w:val="007505EC"/>
    <w:rsid w:val="00767C36"/>
    <w:rsid w:val="00773B66"/>
    <w:rsid w:val="00777B34"/>
    <w:rsid w:val="00781702"/>
    <w:rsid w:val="007C0FEE"/>
    <w:rsid w:val="007C7E08"/>
    <w:rsid w:val="008426AA"/>
    <w:rsid w:val="0084449B"/>
    <w:rsid w:val="008462F1"/>
    <w:rsid w:val="00855321"/>
    <w:rsid w:val="00863794"/>
    <w:rsid w:val="00865987"/>
    <w:rsid w:val="00890CA1"/>
    <w:rsid w:val="008979B4"/>
    <w:rsid w:val="008A01BE"/>
    <w:rsid w:val="008B6293"/>
    <w:rsid w:val="008D6C81"/>
    <w:rsid w:val="00903797"/>
    <w:rsid w:val="009150A0"/>
    <w:rsid w:val="0093509A"/>
    <w:rsid w:val="00964F69"/>
    <w:rsid w:val="00981482"/>
    <w:rsid w:val="00996866"/>
    <w:rsid w:val="009D56B2"/>
    <w:rsid w:val="009E7ACC"/>
    <w:rsid w:val="00A2001D"/>
    <w:rsid w:val="00A527C6"/>
    <w:rsid w:val="00A55A34"/>
    <w:rsid w:val="00A57727"/>
    <w:rsid w:val="00A60DD3"/>
    <w:rsid w:val="00A7173E"/>
    <w:rsid w:val="00A72553"/>
    <w:rsid w:val="00A75FDC"/>
    <w:rsid w:val="00A766DD"/>
    <w:rsid w:val="00AB2F33"/>
    <w:rsid w:val="00AC5144"/>
    <w:rsid w:val="00AE0549"/>
    <w:rsid w:val="00AE5B4C"/>
    <w:rsid w:val="00B01E4B"/>
    <w:rsid w:val="00B2521B"/>
    <w:rsid w:val="00B336BC"/>
    <w:rsid w:val="00B66D45"/>
    <w:rsid w:val="00B85F05"/>
    <w:rsid w:val="00B9341E"/>
    <w:rsid w:val="00BA3A4C"/>
    <w:rsid w:val="00BB29BD"/>
    <w:rsid w:val="00BD52A8"/>
    <w:rsid w:val="00BF018C"/>
    <w:rsid w:val="00C012CC"/>
    <w:rsid w:val="00C045C4"/>
    <w:rsid w:val="00C273C9"/>
    <w:rsid w:val="00C31496"/>
    <w:rsid w:val="00C50441"/>
    <w:rsid w:val="00C67F22"/>
    <w:rsid w:val="00CB37B3"/>
    <w:rsid w:val="00CC084D"/>
    <w:rsid w:val="00CC216E"/>
    <w:rsid w:val="00CF6448"/>
    <w:rsid w:val="00CF708F"/>
    <w:rsid w:val="00D10282"/>
    <w:rsid w:val="00D2134D"/>
    <w:rsid w:val="00D25E4E"/>
    <w:rsid w:val="00D27041"/>
    <w:rsid w:val="00D40B17"/>
    <w:rsid w:val="00D84A73"/>
    <w:rsid w:val="00D97402"/>
    <w:rsid w:val="00DB0E30"/>
    <w:rsid w:val="00DE2665"/>
    <w:rsid w:val="00E20C06"/>
    <w:rsid w:val="00E20DE9"/>
    <w:rsid w:val="00E21864"/>
    <w:rsid w:val="00E953AB"/>
    <w:rsid w:val="00EB63C1"/>
    <w:rsid w:val="00EF25E3"/>
    <w:rsid w:val="00F2475E"/>
    <w:rsid w:val="00F557B1"/>
    <w:rsid w:val="00F76932"/>
    <w:rsid w:val="00F90E1E"/>
    <w:rsid w:val="00F979B2"/>
    <w:rsid w:val="00FE2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uiPriority w:val="9"/>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uiPriority w:val="9"/>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uiPriority w:val="9"/>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uiPriority w:val="9"/>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2">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nhideWhenUsed/>
    <w:rsid w:val="00981482"/>
    <w:rPr>
      <w:color w:val="404040"/>
      <w:u w:val="single"/>
    </w:rPr>
  </w:style>
  <w:style w:type="paragraph" w:styleId="af6">
    <w:name w:val="List Paragraph"/>
    <w:basedOn w:val="a"/>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4">
    <w:name w:val="Обычный1"/>
    <w:rsid w:val="00981482"/>
    <w:pPr>
      <w:spacing w:before="100" w:after="100"/>
    </w:pPr>
    <w:rPr>
      <w:rFonts w:ascii="Times New Roman" w:eastAsia="Times New Roman" w:hAnsi="Times New Roman"/>
      <w:sz w:val="24"/>
    </w:rPr>
  </w:style>
  <w:style w:type="table" w:styleId="af7">
    <w:name w:val="Table Grid"/>
    <w:basedOn w:val="a1"/>
    <w:uiPriority w:val="3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8">
    <w:name w:val="Body Text Indent"/>
    <w:basedOn w:val="a"/>
    <w:link w:val="af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1">
    <w:name w:val="Body Text 2"/>
    <w:basedOn w:val="a"/>
    <w:link w:val="22"/>
    <w:qFormat/>
    <w:rsid w:val="00981482"/>
    <w:pPr>
      <w:spacing w:after="120" w:line="480" w:lineRule="auto"/>
    </w:pPr>
    <w:rPr>
      <w:rFonts w:ascii="Times New Roman" w:eastAsia="Times New Roman" w:hAnsi="Times New Roman"/>
      <w:sz w:val="24"/>
      <w:szCs w:val="24"/>
      <w:lang w:val="x-none" w:eastAsia="x-none"/>
    </w:rPr>
  </w:style>
  <w:style w:type="character" w:customStyle="1" w:styleId="22">
    <w:name w:val="Основной текст 2 Знак"/>
    <w:link w:val="21"/>
    <w:rsid w:val="00981482"/>
    <w:rPr>
      <w:rFonts w:ascii="Times New Roman" w:eastAsia="Times New Roman" w:hAnsi="Times New Roman" w:cs="Times New Roman"/>
      <w:sz w:val="24"/>
      <w:szCs w:val="24"/>
      <w:lang w:val="x-none" w:eastAsia="x-none"/>
    </w:rPr>
  </w:style>
  <w:style w:type="paragraph" w:customStyle="1" w:styleId="afa">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b">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c">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5">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d">
    <w:name w:val="Цветовое выделение"/>
    <w:rsid w:val="00981482"/>
    <w:rPr>
      <w:b/>
      <w:bCs/>
      <w:color w:val="000080"/>
    </w:rPr>
  </w:style>
  <w:style w:type="character" w:customStyle="1" w:styleId="afe">
    <w:name w:val="Гипертекстовая ссылка"/>
    <w:rsid w:val="00981482"/>
    <w:rPr>
      <w:b/>
      <w:bCs/>
      <w:color w:val="008000"/>
    </w:rPr>
  </w:style>
  <w:style w:type="character" w:customStyle="1" w:styleId="aff">
    <w:name w:val="Активная гипертекстовая ссылка"/>
    <w:rsid w:val="00981482"/>
    <w:rPr>
      <w:b/>
      <w:bCs/>
      <w:color w:val="008000"/>
      <w:u w:val="single"/>
    </w:rPr>
  </w:style>
  <w:style w:type="paragraph" w:customStyle="1" w:styleId="aff0">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1">
    <w:name w:val="Заголовок своего сообщения"/>
    <w:rsid w:val="00981482"/>
  </w:style>
  <w:style w:type="paragraph" w:customStyle="1" w:styleId="aff2">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3">
    <w:name w:val="Заголовок чужого сообщения"/>
    <w:rsid w:val="00981482"/>
    <w:rPr>
      <w:b/>
      <w:bCs/>
      <w:color w:val="FF0000"/>
    </w:rPr>
  </w:style>
  <w:style w:type="paragraph" w:customStyle="1" w:styleId="aff4">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5">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6">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7">
    <w:name w:val="Информация об изменениях документа"/>
    <w:basedOn w:val="aff6"/>
    <w:next w:val="a"/>
    <w:rsid w:val="00981482"/>
  </w:style>
  <w:style w:type="paragraph" w:customStyle="1" w:styleId="aff8">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Колонтитул (левый)"/>
    <w:basedOn w:val="aff8"/>
    <w:next w:val="a"/>
    <w:rsid w:val="00981482"/>
    <w:rPr>
      <w:sz w:val="16"/>
      <w:szCs w:val="16"/>
    </w:rPr>
  </w:style>
  <w:style w:type="paragraph" w:customStyle="1" w:styleId="affa">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Колонтитул (правый)"/>
    <w:basedOn w:val="affa"/>
    <w:next w:val="a"/>
    <w:rsid w:val="00981482"/>
    <w:rPr>
      <w:sz w:val="16"/>
      <w:szCs w:val="16"/>
    </w:rPr>
  </w:style>
  <w:style w:type="paragraph" w:customStyle="1" w:styleId="affc">
    <w:name w:val="Комментарий пользователя"/>
    <w:basedOn w:val="aff6"/>
    <w:next w:val="a"/>
    <w:rsid w:val="00981482"/>
    <w:pPr>
      <w:jc w:val="left"/>
    </w:pPr>
    <w:rPr>
      <w:color w:val="000080"/>
    </w:rPr>
  </w:style>
  <w:style w:type="paragraph" w:customStyle="1" w:styleId="affd">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e">
    <w:name w:val="Найденные слова"/>
    <w:rsid w:val="00981482"/>
  </w:style>
  <w:style w:type="character" w:customStyle="1" w:styleId="afff">
    <w:name w:val="Не вступил в силу"/>
    <w:rsid w:val="00981482"/>
    <w:rPr>
      <w:b/>
      <w:bCs/>
      <w:color w:val="008080"/>
    </w:rPr>
  </w:style>
  <w:style w:type="paragraph" w:customStyle="1" w:styleId="afff0">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2">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3">
    <w:name w:val="Оглавление"/>
    <w:basedOn w:val="afff2"/>
    <w:next w:val="a"/>
    <w:rsid w:val="00981482"/>
    <w:pPr>
      <w:ind w:left="140"/>
    </w:pPr>
  </w:style>
  <w:style w:type="character" w:customStyle="1" w:styleId="afff4">
    <w:name w:val="Опечатки"/>
    <w:rsid w:val="00981482"/>
    <w:rPr>
      <w:color w:val="FF0000"/>
    </w:rPr>
  </w:style>
  <w:style w:type="paragraph" w:customStyle="1" w:styleId="afff5">
    <w:name w:val="Переменная часть"/>
    <w:basedOn w:val="aff0"/>
    <w:next w:val="a"/>
    <w:rsid w:val="00981482"/>
    <w:rPr>
      <w:sz w:val="20"/>
      <w:szCs w:val="20"/>
    </w:rPr>
  </w:style>
  <w:style w:type="paragraph" w:customStyle="1" w:styleId="afff6">
    <w:name w:val="Постоянная часть"/>
    <w:basedOn w:val="aff0"/>
    <w:next w:val="a"/>
    <w:rsid w:val="00981482"/>
    <w:rPr>
      <w:sz w:val="22"/>
      <w:szCs w:val="22"/>
    </w:rPr>
  </w:style>
  <w:style w:type="character" w:customStyle="1" w:styleId="afff7">
    <w:name w:val="Продолжение ссылки"/>
    <w:rsid w:val="00981482"/>
  </w:style>
  <w:style w:type="paragraph" w:customStyle="1" w:styleId="afff8">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9">
    <w:name w:val="Сравнение редакций"/>
    <w:rsid w:val="00981482"/>
  </w:style>
  <w:style w:type="character" w:customStyle="1" w:styleId="afffa">
    <w:name w:val="Сравнение редакций. Добавленный фрагмент"/>
    <w:rsid w:val="00981482"/>
    <w:rPr>
      <w:b/>
      <w:bCs/>
      <w:color w:val="0000FF"/>
    </w:rPr>
  </w:style>
  <w:style w:type="character" w:customStyle="1" w:styleId="afffb">
    <w:name w:val="Сравнение редакций. Удаленный фрагмент"/>
    <w:rsid w:val="00981482"/>
    <w:rPr>
      <w:b/>
      <w:bCs/>
      <w:strike/>
      <w:color w:val="808000"/>
    </w:rPr>
  </w:style>
  <w:style w:type="paragraph" w:customStyle="1" w:styleId="afffc">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Текст в таблице"/>
    <w:basedOn w:val="afff0"/>
    <w:next w:val="a"/>
    <w:rsid w:val="00981482"/>
    <w:pPr>
      <w:ind w:firstLine="500"/>
    </w:pPr>
  </w:style>
  <w:style w:type="paragraph" w:customStyle="1" w:styleId="afffe">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
    <w:name w:val="Утратил силу"/>
    <w:rsid w:val="00981482"/>
    <w:rPr>
      <w:b/>
      <w:bCs/>
      <w:strike/>
      <w:color w:val="808000"/>
    </w:rPr>
  </w:style>
  <w:style w:type="paragraph" w:customStyle="1" w:styleId="affff0">
    <w:name w:val="Центрированный (таблица)"/>
    <w:basedOn w:val="afff0"/>
    <w:next w:val="a"/>
    <w:rsid w:val="00981482"/>
    <w:pPr>
      <w:jc w:val="center"/>
    </w:pPr>
  </w:style>
  <w:style w:type="paragraph" w:customStyle="1" w:styleId="affff1">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6">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7">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8">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9">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2">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3">
    <w:name w:val="Body Text Indent 2"/>
    <w:basedOn w:val="a"/>
    <w:link w:val="24"/>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4">
    <w:name w:val="Основной текст с отступом 2 Знак"/>
    <w:link w:val="23"/>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3">
    <w:name w:val="Знак"/>
    <w:basedOn w:val="a"/>
    <w:rsid w:val="00981482"/>
    <w:pPr>
      <w:spacing w:after="160" w:line="240" w:lineRule="exact"/>
    </w:pPr>
    <w:rPr>
      <w:rFonts w:ascii="Verdana" w:eastAsia="Times New Roman" w:hAnsi="Verdana"/>
      <w:sz w:val="24"/>
      <w:szCs w:val="24"/>
      <w:lang w:val="en-US"/>
    </w:rPr>
  </w:style>
  <w:style w:type="paragraph" w:styleId="affff4">
    <w:name w:val="endnote text"/>
    <w:basedOn w:val="a"/>
    <w:link w:val="affff5"/>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5">
    <w:name w:val="Текст концевой сноски Знак"/>
    <w:link w:val="affff4"/>
    <w:semiHidden/>
    <w:rsid w:val="00981482"/>
    <w:rPr>
      <w:rFonts w:ascii="Arial" w:eastAsia="Times New Roman" w:hAnsi="Arial" w:cs="Arial"/>
      <w:sz w:val="24"/>
      <w:szCs w:val="24"/>
      <w:lang w:eastAsia="ru-RU"/>
    </w:rPr>
  </w:style>
  <w:style w:type="paragraph" w:styleId="affff6">
    <w:name w:val="annotation text"/>
    <w:basedOn w:val="a"/>
    <w:link w:val="affff7"/>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7">
    <w:name w:val="Текст примечания Знак"/>
    <w:link w:val="affff6"/>
    <w:rsid w:val="00981482"/>
    <w:rPr>
      <w:rFonts w:ascii="Arial" w:eastAsia="Times New Roman" w:hAnsi="Arial" w:cs="Arial"/>
      <w:sz w:val="24"/>
      <w:szCs w:val="24"/>
      <w:lang w:eastAsia="ru-RU"/>
    </w:rPr>
  </w:style>
  <w:style w:type="paragraph" w:styleId="affff8">
    <w:name w:val="annotation subject"/>
    <w:basedOn w:val="affff6"/>
    <w:next w:val="affff6"/>
    <w:link w:val="affff9"/>
    <w:semiHidden/>
    <w:unhideWhenUsed/>
    <w:rsid w:val="00981482"/>
    <w:rPr>
      <w:b/>
      <w:bCs/>
    </w:rPr>
  </w:style>
  <w:style w:type="character" w:customStyle="1" w:styleId="affff9">
    <w:name w:val="Тема примечания Знак"/>
    <w:link w:val="affff8"/>
    <w:semiHidden/>
    <w:rsid w:val="00981482"/>
    <w:rPr>
      <w:rFonts w:ascii="Arial" w:eastAsia="Times New Roman" w:hAnsi="Arial" w:cs="Arial"/>
      <w:b/>
      <w:bCs/>
      <w:sz w:val="24"/>
      <w:szCs w:val="24"/>
      <w:lang w:eastAsia="ru-RU"/>
    </w:rPr>
  </w:style>
  <w:style w:type="character" w:styleId="affffa">
    <w:name w:val="page number"/>
    <w:qFormat/>
    <w:rsid w:val="00981482"/>
  </w:style>
  <w:style w:type="paragraph" w:customStyle="1" w:styleId="affffb">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c">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d">
    <w:name w:val="Title"/>
    <w:aliases w:val="Знак Знак12"/>
    <w:basedOn w:val="a"/>
    <w:link w:val="affffe"/>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e">
    <w:name w:val="Название Знак"/>
    <w:aliases w:val="Знак Знак12 Знак"/>
    <w:link w:val="affffd"/>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a">
    <w:name w:val="Нет списка1"/>
    <w:next w:val="a2"/>
    <w:semiHidden/>
    <w:rsid w:val="00981482"/>
  </w:style>
  <w:style w:type="paragraph" w:customStyle="1" w:styleId="31">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0">
    <w:name w:val="таблица подпись"/>
    <w:basedOn w:val="affff2"/>
    <w:rsid w:val="00981482"/>
    <w:rPr>
      <w:rFonts w:ascii="PT Sans" w:hAnsi="PT Sans"/>
      <w:sz w:val="28"/>
      <w:szCs w:val="20"/>
    </w:rPr>
  </w:style>
  <w:style w:type="paragraph" w:customStyle="1" w:styleId="afffff1">
    <w:name w:val="Наименование подписи"/>
    <w:basedOn w:val="affff2"/>
    <w:rsid w:val="00981482"/>
    <w:pPr>
      <w:jc w:val="right"/>
    </w:pPr>
    <w:rPr>
      <w:rFonts w:ascii="PT Sans" w:hAnsi="PT Sans"/>
      <w:szCs w:val="20"/>
    </w:rPr>
  </w:style>
  <w:style w:type="paragraph" w:customStyle="1" w:styleId="afffff2">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3">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b">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4">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5">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2">
    <w:name w:val="Body Text 3"/>
    <w:basedOn w:val="a"/>
    <w:link w:val="33"/>
    <w:rsid w:val="00981482"/>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6">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5">
    <w:name w:val="Основной текст_"/>
    <w:link w:val="61"/>
    <w:rsid w:val="00981482"/>
    <w:rPr>
      <w:sz w:val="23"/>
      <w:szCs w:val="23"/>
      <w:shd w:val="clear" w:color="auto" w:fill="FFFFFF"/>
    </w:rPr>
  </w:style>
  <w:style w:type="paragraph" w:customStyle="1" w:styleId="61">
    <w:name w:val="Основной текст6"/>
    <w:basedOn w:val="a"/>
    <w:link w:val="afffff5"/>
    <w:rsid w:val="00981482"/>
    <w:pPr>
      <w:shd w:val="clear" w:color="auto" w:fill="FFFFFF"/>
      <w:spacing w:after="60" w:line="240" w:lineRule="atLeast"/>
      <w:ind w:hanging="480"/>
    </w:pPr>
    <w:rPr>
      <w:sz w:val="23"/>
      <w:szCs w:val="23"/>
    </w:rPr>
  </w:style>
  <w:style w:type="character" w:customStyle="1" w:styleId="afffff6">
    <w:name w:val="Основной текст + Полужирный"/>
    <w:rsid w:val="00981482"/>
    <w:rPr>
      <w:rFonts w:ascii="Times New Roman" w:hAnsi="Times New Roman" w:cs="Times New Roman"/>
      <w:b/>
      <w:bCs/>
      <w:sz w:val="22"/>
      <w:szCs w:val="22"/>
      <w:u w:val="none"/>
      <w:lang w:bidi="ar-SA"/>
    </w:rPr>
  </w:style>
  <w:style w:type="character" w:customStyle="1" w:styleId="27">
    <w:name w:val="Основной текст (2)_"/>
    <w:link w:val="28"/>
    <w:uiPriority w:val="99"/>
    <w:rsid w:val="00981482"/>
    <w:rPr>
      <w:shd w:val="clear" w:color="auto" w:fill="FFFFFF"/>
    </w:rPr>
  </w:style>
  <w:style w:type="paragraph" w:customStyle="1" w:styleId="28">
    <w:name w:val="Основной текст (2)"/>
    <w:basedOn w:val="a"/>
    <w:link w:val="27"/>
    <w:uiPriority w:val="99"/>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9">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4">
    <w:name w:val="Body Text Indent 3"/>
    <w:basedOn w:val="a"/>
    <w:link w:val="35"/>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5">
    <w:name w:val="Основной текст с отступом 3 Знак"/>
    <w:link w:val="34"/>
    <w:rsid w:val="00981482"/>
    <w:rPr>
      <w:rFonts w:ascii="Times New Roman" w:eastAsia="Times New Roman" w:hAnsi="Times New Roman" w:cs="Times New Roman"/>
      <w:sz w:val="24"/>
      <w:szCs w:val="24"/>
      <w:lang w:val="x-none" w:eastAsia="x-none"/>
    </w:rPr>
  </w:style>
  <w:style w:type="character" w:styleId="afffff7">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 (3)_"/>
    <w:link w:val="37"/>
    <w:uiPriority w:val="99"/>
    <w:rsid w:val="00981482"/>
    <w:rPr>
      <w:shd w:val="clear" w:color="auto" w:fill="FFFFFF"/>
    </w:rPr>
  </w:style>
  <w:style w:type="paragraph" w:customStyle="1" w:styleId="37">
    <w:name w:val="Основной текст (3)"/>
    <w:basedOn w:val="a"/>
    <w:link w:val="36"/>
    <w:uiPriority w:val="99"/>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c">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8">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a">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b">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8">
    <w:name w:val="Основной шрифт абзаца3"/>
    <w:rsid w:val="00981482"/>
  </w:style>
  <w:style w:type="character" w:customStyle="1" w:styleId="2c">
    <w:name w:val="Основной шрифт абзаца2"/>
    <w:rsid w:val="00981482"/>
  </w:style>
  <w:style w:type="character" w:customStyle="1" w:styleId="afffff9">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9">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a">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d">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e">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a">
    <w:name w:val="Заголовок таблицы"/>
    <w:basedOn w:val="affff2"/>
    <w:qFormat/>
    <w:rsid w:val="00981482"/>
    <w:pPr>
      <w:jc w:val="center"/>
    </w:pPr>
    <w:rPr>
      <w:b/>
      <w:bCs/>
    </w:rPr>
  </w:style>
  <w:style w:type="paragraph" w:customStyle="1" w:styleId="afffffb">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d">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e">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c">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d">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
    <w:name w:val="Абзац списка2"/>
    <w:basedOn w:val="a"/>
    <w:rsid w:val="00A75FDC"/>
    <w:pPr>
      <w:ind w:left="720"/>
      <w:contextualSpacing/>
    </w:pPr>
    <w:rPr>
      <w:rFonts w:eastAsia="Times New Roman"/>
      <w:lang w:eastAsia="ru-RU"/>
    </w:rPr>
  </w:style>
  <w:style w:type="character" w:customStyle="1" w:styleId="3b">
    <w:name w:val="Основной текст3"/>
    <w:rsid w:val="00A75FDC"/>
  </w:style>
  <w:style w:type="paragraph" w:customStyle="1" w:styleId="1f0">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e">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c">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d">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0">
    <w:name w:val="Document Map"/>
    <w:basedOn w:val="Standard"/>
    <w:link w:val="affffff1"/>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1">
    <w:name w:val="Схема документа Знак"/>
    <w:basedOn w:val="a0"/>
    <w:link w:val="affffff0"/>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3"/>
      </w:numPr>
    </w:pPr>
  </w:style>
  <w:style w:type="numbering" w:customStyle="1" w:styleId="WW8Num2">
    <w:name w:val="WW8Num2"/>
    <w:basedOn w:val="a2"/>
    <w:rsid w:val="00A75FDC"/>
    <w:pPr>
      <w:numPr>
        <w:numId w:val="4"/>
      </w:numPr>
    </w:pPr>
  </w:style>
  <w:style w:type="numbering" w:customStyle="1" w:styleId="WWNum2">
    <w:name w:val="WWNum2"/>
    <w:basedOn w:val="a2"/>
    <w:rsid w:val="00A75FDC"/>
    <w:pPr>
      <w:numPr>
        <w:numId w:val="5"/>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2">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3">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4">
    <w:name w:val="Посещённая гиперссылка"/>
    <w:rsid w:val="00A75FDC"/>
    <w:rPr>
      <w:color w:val="800000"/>
      <w:u w:val="single"/>
    </w:rPr>
  </w:style>
  <w:style w:type="character" w:customStyle="1" w:styleId="affffff5">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2">
    <w:name w:val="Основной текст Знак1"/>
    <w:rsid w:val="00A75FDC"/>
    <w:rPr>
      <w:color w:val="00000A"/>
      <w:sz w:val="24"/>
    </w:rPr>
  </w:style>
  <w:style w:type="paragraph" w:styleId="1f3">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6">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4">
    <w:name w:val="Верхний колонтитул Знак1"/>
    <w:uiPriority w:val="99"/>
    <w:rsid w:val="00A75FDC"/>
    <w:rPr>
      <w:color w:val="00000A"/>
      <w:sz w:val="24"/>
    </w:rPr>
  </w:style>
  <w:style w:type="paragraph" w:customStyle="1" w:styleId="affffff7">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5">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6">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0">
    <w:name w:val="Заголовок №2_"/>
    <w:link w:val="2f1"/>
    <w:locked/>
    <w:rsid w:val="000341F1"/>
    <w:rPr>
      <w:b/>
      <w:bCs/>
      <w:shd w:val="clear" w:color="auto" w:fill="FFFFFF"/>
    </w:rPr>
  </w:style>
  <w:style w:type="paragraph" w:customStyle="1" w:styleId="2f1">
    <w:name w:val="Заголовок №2"/>
    <w:basedOn w:val="a"/>
    <w:link w:val="2f0"/>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e">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8">
    <w:name w:val="Еж_стиль абзаца Знак"/>
    <w:basedOn w:val="a0"/>
    <w:link w:val="affffff9"/>
    <w:uiPriority w:val="99"/>
    <w:locked/>
    <w:rsid w:val="006A5FF8"/>
    <w:rPr>
      <w:kern w:val="28"/>
      <w:sz w:val="24"/>
      <w:szCs w:val="24"/>
      <w:lang w:eastAsia="en-US"/>
    </w:rPr>
  </w:style>
  <w:style w:type="paragraph" w:customStyle="1" w:styleId="affffff9">
    <w:name w:val="Еж_стиль абзаца"/>
    <w:link w:val="affffff8"/>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uiPriority w:val="9"/>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uiPriority w:val="9"/>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uiPriority w:val="9"/>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uiPriority w:val="9"/>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2">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nhideWhenUsed/>
    <w:rsid w:val="00981482"/>
    <w:rPr>
      <w:color w:val="404040"/>
      <w:u w:val="single"/>
    </w:rPr>
  </w:style>
  <w:style w:type="paragraph" w:styleId="af6">
    <w:name w:val="List Paragraph"/>
    <w:basedOn w:val="a"/>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4">
    <w:name w:val="Обычный1"/>
    <w:rsid w:val="00981482"/>
    <w:pPr>
      <w:spacing w:before="100" w:after="100"/>
    </w:pPr>
    <w:rPr>
      <w:rFonts w:ascii="Times New Roman" w:eastAsia="Times New Roman" w:hAnsi="Times New Roman"/>
      <w:sz w:val="24"/>
    </w:rPr>
  </w:style>
  <w:style w:type="table" w:styleId="af7">
    <w:name w:val="Table Grid"/>
    <w:basedOn w:val="a1"/>
    <w:uiPriority w:val="3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8">
    <w:name w:val="Body Text Indent"/>
    <w:basedOn w:val="a"/>
    <w:link w:val="af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1">
    <w:name w:val="Body Text 2"/>
    <w:basedOn w:val="a"/>
    <w:link w:val="22"/>
    <w:qFormat/>
    <w:rsid w:val="00981482"/>
    <w:pPr>
      <w:spacing w:after="120" w:line="480" w:lineRule="auto"/>
    </w:pPr>
    <w:rPr>
      <w:rFonts w:ascii="Times New Roman" w:eastAsia="Times New Roman" w:hAnsi="Times New Roman"/>
      <w:sz w:val="24"/>
      <w:szCs w:val="24"/>
      <w:lang w:val="x-none" w:eastAsia="x-none"/>
    </w:rPr>
  </w:style>
  <w:style w:type="character" w:customStyle="1" w:styleId="22">
    <w:name w:val="Основной текст 2 Знак"/>
    <w:link w:val="21"/>
    <w:rsid w:val="00981482"/>
    <w:rPr>
      <w:rFonts w:ascii="Times New Roman" w:eastAsia="Times New Roman" w:hAnsi="Times New Roman" w:cs="Times New Roman"/>
      <w:sz w:val="24"/>
      <w:szCs w:val="24"/>
      <w:lang w:val="x-none" w:eastAsia="x-none"/>
    </w:rPr>
  </w:style>
  <w:style w:type="paragraph" w:customStyle="1" w:styleId="afa">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b">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c">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5">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d">
    <w:name w:val="Цветовое выделение"/>
    <w:rsid w:val="00981482"/>
    <w:rPr>
      <w:b/>
      <w:bCs/>
      <w:color w:val="000080"/>
    </w:rPr>
  </w:style>
  <w:style w:type="character" w:customStyle="1" w:styleId="afe">
    <w:name w:val="Гипертекстовая ссылка"/>
    <w:rsid w:val="00981482"/>
    <w:rPr>
      <w:b/>
      <w:bCs/>
      <w:color w:val="008000"/>
    </w:rPr>
  </w:style>
  <w:style w:type="character" w:customStyle="1" w:styleId="aff">
    <w:name w:val="Активная гипертекстовая ссылка"/>
    <w:rsid w:val="00981482"/>
    <w:rPr>
      <w:b/>
      <w:bCs/>
      <w:color w:val="008000"/>
      <w:u w:val="single"/>
    </w:rPr>
  </w:style>
  <w:style w:type="paragraph" w:customStyle="1" w:styleId="aff0">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1">
    <w:name w:val="Заголовок своего сообщения"/>
    <w:rsid w:val="00981482"/>
  </w:style>
  <w:style w:type="paragraph" w:customStyle="1" w:styleId="aff2">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3">
    <w:name w:val="Заголовок чужого сообщения"/>
    <w:rsid w:val="00981482"/>
    <w:rPr>
      <w:b/>
      <w:bCs/>
      <w:color w:val="FF0000"/>
    </w:rPr>
  </w:style>
  <w:style w:type="paragraph" w:customStyle="1" w:styleId="aff4">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5">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6">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7">
    <w:name w:val="Информация об изменениях документа"/>
    <w:basedOn w:val="aff6"/>
    <w:next w:val="a"/>
    <w:rsid w:val="00981482"/>
  </w:style>
  <w:style w:type="paragraph" w:customStyle="1" w:styleId="aff8">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Колонтитул (левый)"/>
    <w:basedOn w:val="aff8"/>
    <w:next w:val="a"/>
    <w:rsid w:val="00981482"/>
    <w:rPr>
      <w:sz w:val="16"/>
      <w:szCs w:val="16"/>
    </w:rPr>
  </w:style>
  <w:style w:type="paragraph" w:customStyle="1" w:styleId="affa">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Колонтитул (правый)"/>
    <w:basedOn w:val="affa"/>
    <w:next w:val="a"/>
    <w:rsid w:val="00981482"/>
    <w:rPr>
      <w:sz w:val="16"/>
      <w:szCs w:val="16"/>
    </w:rPr>
  </w:style>
  <w:style w:type="paragraph" w:customStyle="1" w:styleId="affc">
    <w:name w:val="Комментарий пользователя"/>
    <w:basedOn w:val="aff6"/>
    <w:next w:val="a"/>
    <w:rsid w:val="00981482"/>
    <w:pPr>
      <w:jc w:val="left"/>
    </w:pPr>
    <w:rPr>
      <w:color w:val="000080"/>
    </w:rPr>
  </w:style>
  <w:style w:type="paragraph" w:customStyle="1" w:styleId="affd">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e">
    <w:name w:val="Найденные слова"/>
    <w:rsid w:val="00981482"/>
  </w:style>
  <w:style w:type="character" w:customStyle="1" w:styleId="afff">
    <w:name w:val="Не вступил в силу"/>
    <w:rsid w:val="00981482"/>
    <w:rPr>
      <w:b/>
      <w:bCs/>
      <w:color w:val="008080"/>
    </w:rPr>
  </w:style>
  <w:style w:type="paragraph" w:customStyle="1" w:styleId="afff0">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2">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3">
    <w:name w:val="Оглавление"/>
    <w:basedOn w:val="afff2"/>
    <w:next w:val="a"/>
    <w:rsid w:val="00981482"/>
    <w:pPr>
      <w:ind w:left="140"/>
    </w:pPr>
  </w:style>
  <w:style w:type="character" w:customStyle="1" w:styleId="afff4">
    <w:name w:val="Опечатки"/>
    <w:rsid w:val="00981482"/>
    <w:rPr>
      <w:color w:val="FF0000"/>
    </w:rPr>
  </w:style>
  <w:style w:type="paragraph" w:customStyle="1" w:styleId="afff5">
    <w:name w:val="Переменная часть"/>
    <w:basedOn w:val="aff0"/>
    <w:next w:val="a"/>
    <w:rsid w:val="00981482"/>
    <w:rPr>
      <w:sz w:val="20"/>
      <w:szCs w:val="20"/>
    </w:rPr>
  </w:style>
  <w:style w:type="paragraph" w:customStyle="1" w:styleId="afff6">
    <w:name w:val="Постоянная часть"/>
    <w:basedOn w:val="aff0"/>
    <w:next w:val="a"/>
    <w:rsid w:val="00981482"/>
    <w:rPr>
      <w:sz w:val="22"/>
      <w:szCs w:val="22"/>
    </w:rPr>
  </w:style>
  <w:style w:type="character" w:customStyle="1" w:styleId="afff7">
    <w:name w:val="Продолжение ссылки"/>
    <w:rsid w:val="00981482"/>
  </w:style>
  <w:style w:type="paragraph" w:customStyle="1" w:styleId="afff8">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9">
    <w:name w:val="Сравнение редакций"/>
    <w:rsid w:val="00981482"/>
  </w:style>
  <w:style w:type="character" w:customStyle="1" w:styleId="afffa">
    <w:name w:val="Сравнение редакций. Добавленный фрагмент"/>
    <w:rsid w:val="00981482"/>
    <w:rPr>
      <w:b/>
      <w:bCs/>
      <w:color w:val="0000FF"/>
    </w:rPr>
  </w:style>
  <w:style w:type="character" w:customStyle="1" w:styleId="afffb">
    <w:name w:val="Сравнение редакций. Удаленный фрагмент"/>
    <w:rsid w:val="00981482"/>
    <w:rPr>
      <w:b/>
      <w:bCs/>
      <w:strike/>
      <w:color w:val="808000"/>
    </w:rPr>
  </w:style>
  <w:style w:type="paragraph" w:customStyle="1" w:styleId="afffc">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Текст в таблице"/>
    <w:basedOn w:val="afff0"/>
    <w:next w:val="a"/>
    <w:rsid w:val="00981482"/>
    <w:pPr>
      <w:ind w:firstLine="500"/>
    </w:pPr>
  </w:style>
  <w:style w:type="paragraph" w:customStyle="1" w:styleId="afffe">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
    <w:name w:val="Утратил силу"/>
    <w:rsid w:val="00981482"/>
    <w:rPr>
      <w:b/>
      <w:bCs/>
      <w:strike/>
      <w:color w:val="808000"/>
    </w:rPr>
  </w:style>
  <w:style w:type="paragraph" w:customStyle="1" w:styleId="affff0">
    <w:name w:val="Центрированный (таблица)"/>
    <w:basedOn w:val="afff0"/>
    <w:next w:val="a"/>
    <w:rsid w:val="00981482"/>
    <w:pPr>
      <w:jc w:val="center"/>
    </w:pPr>
  </w:style>
  <w:style w:type="paragraph" w:customStyle="1" w:styleId="affff1">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6">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7">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8">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9">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2">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3">
    <w:name w:val="Body Text Indent 2"/>
    <w:basedOn w:val="a"/>
    <w:link w:val="24"/>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4">
    <w:name w:val="Основной текст с отступом 2 Знак"/>
    <w:link w:val="23"/>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3">
    <w:name w:val="Знак"/>
    <w:basedOn w:val="a"/>
    <w:rsid w:val="00981482"/>
    <w:pPr>
      <w:spacing w:after="160" w:line="240" w:lineRule="exact"/>
    </w:pPr>
    <w:rPr>
      <w:rFonts w:ascii="Verdana" w:eastAsia="Times New Roman" w:hAnsi="Verdana"/>
      <w:sz w:val="24"/>
      <w:szCs w:val="24"/>
      <w:lang w:val="en-US"/>
    </w:rPr>
  </w:style>
  <w:style w:type="paragraph" w:styleId="affff4">
    <w:name w:val="endnote text"/>
    <w:basedOn w:val="a"/>
    <w:link w:val="affff5"/>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5">
    <w:name w:val="Текст концевой сноски Знак"/>
    <w:link w:val="affff4"/>
    <w:semiHidden/>
    <w:rsid w:val="00981482"/>
    <w:rPr>
      <w:rFonts w:ascii="Arial" w:eastAsia="Times New Roman" w:hAnsi="Arial" w:cs="Arial"/>
      <w:sz w:val="24"/>
      <w:szCs w:val="24"/>
      <w:lang w:eastAsia="ru-RU"/>
    </w:rPr>
  </w:style>
  <w:style w:type="paragraph" w:styleId="affff6">
    <w:name w:val="annotation text"/>
    <w:basedOn w:val="a"/>
    <w:link w:val="affff7"/>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7">
    <w:name w:val="Текст примечания Знак"/>
    <w:link w:val="affff6"/>
    <w:rsid w:val="00981482"/>
    <w:rPr>
      <w:rFonts w:ascii="Arial" w:eastAsia="Times New Roman" w:hAnsi="Arial" w:cs="Arial"/>
      <w:sz w:val="24"/>
      <w:szCs w:val="24"/>
      <w:lang w:eastAsia="ru-RU"/>
    </w:rPr>
  </w:style>
  <w:style w:type="paragraph" w:styleId="affff8">
    <w:name w:val="annotation subject"/>
    <w:basedOn w:val="affff6"/>
    <w:next w:val="affff6"/>
    <w:link w:val="affff9"/>
    <w:semiHidden/>
    <w:unhideWhenUsed/>
    <w:rsid w:val="00981482"/>
    <w:rPr>
      <w:b/>
      <w:bCs/>
    </w:rPr>
  </w:style>
  <w:style w:type="character" w:customStyle="1" w:styleId="affff9">
    <w:name w:val="Тема примечания Знак"/>
    <w:link w:val="affff8"/>
    <w:semiHidden/>
    <w:rsid w:val="00981482"/>
    <w:rPr>
      <w:rFonts w:ascii="Arial" w:eastAsia="Times New Roman" w:hAnsi="Arial" w:cs="Arial"/>
      <w:b/>
      <w:bCs/>
      <w:sz w:val="24"/>
      <w:szCs w:val="24"/>
      <w:lang w:eastAsia="ru-RU"/>
    </w:rPr>
  </w:style>
  <w:style w:type="character" w:styleId="affffa">
    <w:name w:val="page number"/>
    <w:qFormat/>
    <w:rsid w:val="00981482"/>
  </w:style>
  <w:style w:type="paragraph" w:customStyle="1" w:styleId="affffb">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c">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d">
    <w:name w:val="Title"/>
    <w:aliases w:val="Знак Знак12"/>
    <w:basedOn w:val="a"/>
    <w:link w:val="affffe"/>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e">
    <w:name w:val="Название Знак"/>
    <w:aliases w:val="Знак Знак12 Знак"/>
    <w:link w:val="affffd"/>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a">
    <w:name w:val="Нет списка1"/>
    <w:next w:val="a2"/>
    <w:semiHidden/>
    <w:rsid w:val="00981482"/>
  </w:style>
  <w:style w:type="paragraph" w:customStyle="1" w:styleId="31">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0">
    <w:name w:val="таблица подпись"/>
    <w:basedOn w:val="affff2"/>
    <w:rsid w:val="00981482"/>
    <w:rPr>
      <w:rFonts w:ascii="PT Sans" w:hAnsi="PT Sans"/>
      <w:sz w:val="28"/>
      <w:szCs w:val="20"/>
    </w:rPr>
  </w:style>
  <w:style w:type="paragraph" w:customStyle="1" w:styleId="afffff1">
    <w:name w:val="Наименование подписи"/>
    <w:basedOn w:val="affff2"/>
    <w:rsid w:val="00981482"/>
    <w:pPr>
      <w:jc w:val="right"/>
    </w:pPr>
    <w:rPr>
      <w:rFonts w:ascii="PT Sans" w:hAnsi="PT Sans"/>
      <w:szCs w:val="20"/>
    </w:rPr>
  </w:style>
  <w:style w:type="paragraph" w:customStyle="1" w:styleId="afffff2">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3">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b">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4">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5">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2">
    <w:name w:val="Body Text 3"/>
    <w:basedOn w:val="a"/>
    <w:link w:val="33"/>
    <w:rsid w:val="00981482"/>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6">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5">
    <w:name w:val="Основной текст_"/>
    <w:link w:val="61"/>
    <w:rsid w:val="00981482"/>
    <w:rPr>
      <w:sz w:val="23"/>
      <w:szCs w:val="23"/>
      <w:shd w:val="clear" w:color="auto" w:fill="FFFFFF"/>
    </w:rPr>
  </w:style>
  <w:style w:type="paragraph" w:customStyle="1" w:styleId="61">
    <w:name w:val="Основной текст6"/>
    <w:basedOn w:val="a"/>
    <w:link w:val="afffff5"/>
    <w:rsid w:val="00981482"/>
    <w:pPr>
      <w:shd w:val="clear" w:color="auto" w:fill="FFFFFF"/>
      <w:spacing w:after="60" w:line="240" w:lineRule="atLeast"/>
      <w:ind w:hanging="480"/>
    </w:pPr>
    <w:rPr>
      <w:sz w:val="23"/>
      <w:szCs w:val="23"/>
    </w:rPr>
  </w:style>
  <w:style w:type="character" w:customStyle="1" w:styleId="afffff6">
    <w:name w:val="Основной текст + Полужирный"/>
    <w:rsid w:val="00981482"/>
    <w:rPr>
      <w:rFonts w:ascii="Times New Roman" w:hAnsi="Times New Roman" w:cs="Times New Roman"/>
      <w:b/>
      <w:bCs/>
      <w:sz w:val="22"/>
      <w:szCs w:val="22"/>
      <w:u w:val="none"/>
      <w:lang w:bidi="ar-SA"/>
    </w:rPr>
  </w:style>
  <w:style w:type="character" w:customStyle="1" w:styleId="27">
    <w:name w:val="Основной текст (2)_"/>
    <w:link w:val="28"/>
    <w:uiPriority w:val="99"/>
    <w:rsid w:val="00981482"/>
    <w:rPr>
      <w:shd w:val="clear" w:color="auto" w:fill="FFFFFF"/>
    </w:rPr>
  </w:style>
  <w:style w:type="paragraph" w:customStyle="1" w:styleId="28">
    <w:name w:val="Основной текст (2)"/>
    <w:basedOn w:val="a"/>
    <w:link w:val="27"/>
    <w:uiPriority w:val="99"/>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9">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4">
    <w:name w:val="Body Text Indent 3"/>
    <w:basedOn w:val="a"/>
    <w:link w:val="35"/>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5">
    <w:name w:val="Основной текст с отступом 3 Знак"/>
    <w:link w:val="34"/>
    <w:rsid w:val="00981482"/>
    <w:rPr>
      <w:rFonts w:ascii="Times New Roman" w:eastAsia="Times New Roman" w:hAnsi="Times New Roman" w:cs="Times New Roman"/>
      <w:sz w:val="24"/>
      <w:szCs w:val="24"/>
      <w:lang w:val="x-none" w:eastAsia="x-none"/>
    </w:rPr>
  </w:style>
  <w:style w:type="character" w:styleId="afffff7">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 (3)_"/>
    <w:link w:val="37"/>
    <w:uiPriority w:val="99"/>
    <w:rsid w:val="00981482"/>
    <w:rPr>
      <w:shd w:val="clear" w:color="auto" w:fill="FFFFFF"/>
    </w:rPr>
  </w:style>
  <w:style w:type="paragraph" w:customStyle="1" w:styleId="37">
    <w:name w:val="Основной текст (3)"/>
    <w:basedOn w:val="a"/>
    <w:link w:val="36"/>
    <w:uiPriority w:val="99"/>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c">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8">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a">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b">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8">
    <w:name w:val="Основной шрифт абзаца3"/>
    <w:rsid w:val="00981482"/>
  </w:style>
  <w:style w:type="character" w:customStyle="1" w:styleId="2c">
    <w:name w:val="Основной шрифт абзаца2"/>
    <w:rsid w:val="00981482"/>
  </w:style>
  <w:style w:type="character" w:customStyle="1" w:styleId="afffff9">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9">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a">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d">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e">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a">
    <w:name w:val="Заголовок таблицы"/>
    <w:basedOn w:val="affff2"/>
    <w:qFormat/>
    <w:rsid w:val="00981482"/>
    <w:pPr>
      <w:jc w:val="center"/>
    </w:pPr>
    <w:rPr>
      <w:b/>
      <w:bCs/>
    </w:rPr>
  </w:style>
  <w:style w:type="paragraph" w:customStyle="1" w:styleId="afffffb">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d">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e">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c">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d">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
    <w:name w:val="Абзац списка2"/>
    <w:basedOn w:val="a"/>
    <w:rsid w:val="00A75FDC"/>
    <w:pPr>
      <w:ind w:left="720"/>
      <w:contextualSpacing/>
    </w:pPr>
    <w:rPr>
      <w:rFonts w:eastAsia="Times New Roman"/>
      <w:lang w:eastAsia="ru-RU"/>
    </w:rPr>
  </w:style>
  <w:style w:type="character" w:customStyle="1" w:styleId="3b">
    <w:name w:val="Основной текст3"/>
    <w:rsid w:val="00A75FDC"/>
  </w:style>
  <w:style w:type="paragraph" w:customStyle="1" w:styleId="1f0">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e">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c">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d">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0">
    <w:name w:val="Document Map"/>
    <w:basedOn w:val="Standard"/>
    <w:link w:val="affffff1"/>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1">
    <w:name w:val="Схема документа Знак"/>
    <w:basedOn w:val="a0"/>
    <w:link w:val="affffff0"/>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3"/>
      </w:numPr>
    </w:pPr>
  </w:style>
  <w:style w:type="numbering" w:customStyle="1" w:styleId="WW8Num2">
    <w:name w:val="WW8Num2"/>
    <w:basedOn w:val="a2"/>
    <w:rsid w:val="00A75FDC"/>
    <w:pPr>
      <w:numPr>
        <w:numId w:val="4"/>
      </w:numPr>
    </w:pPr>
  </w:style>
  <w:style w:type="numbering" w:customStyle="1" w:styleId="WWNum2">
    <w:name w:val="WWNum2"/>
    <w:basedOn w:val="a2"/>
    <w:rsid w:val="00A75FDC"/>
    <w:pPr>
      <w:numPr>
        <w:numId w:val="5"/>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2">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3">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4">
    <w:name w:val="Посещённая гиперссылка"/>
    <w:rsid w:val="00A75FDC"/>
    <w:rPr>
      <w:color w:val="800000"/>
      <w:u w:val="single"/>
    </w:rPr>
  </w:style>
  <w:style w:type="character" w:customStyle="1" w:styleId="affffff5">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2">
    <w:name w:val="Основной текст Знак1"/>
    <w:rsid w:val="00A75FDC"/>
    <w:rPr>
      <w:color w:val="00000A"/>
      <w:sz w:val="24"/>
    </w:rPr>
  </w:style>
  <w:style w:type="paragraph" w:styleId="1f3">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6">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4">
    <w:name w:val="Верхний колонтитул Знак1"/>
    <w:uiPriority w:val="99"/>
    <w:rsid w:val="00A75FDC"/>
    <w:rPr>
      <w:color w:val="00000A"/>
      <w:sz w:val="24"/>
    </w:rPr>
  </w:style>
  <w:style w:type="paragraph" w:customStyle="1" w:styleId="affffff7">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5">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6">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0">
    <w:name w:val="Заголовок №2_"/>
    <w:link w:val="2f1"/>
    <w:locked/>
    <w:rsid w:val="000341F1"/>
    <w:rPr>
      <w:b/>
      <w:bCs/>
      <w:shd w:val="clear" w:color="auto" w:fill="FFFFFF"/>
    </w:rPr>
  </w:style>
  <w:style w:type="paragraph" w:customStyle="1" w:styleId="2f1">
    <w:name w:val="Заголовок №2"/>
    <w:basedOn w:val="a"/>
    <w:link w:val="2f0"/>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e">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8">
    <w:name w:val="Еж_стиль абзаца Знак"/>
    <w:basedOn w:val="a0"/>
    <w:link w:val="affffff9"/>
    <w:uiPriority w:val="99"/>
    <w:locked/>
    <w:rsid w:val="006A5FF8"/>
    <w:rPr>
      <w:kern w:val="28"/>
      <w:sz w:val="24"/>
      <w:szCs w:val="24"/>
      <w:lang w:eastAsia="en-US"/>
    </w:rPr>
  </w:style>
  <w:style w:type="paragraph" w:customStyle="1" w:styleId="affffff9">
    <w:name w:val="Еж_стиль абзаца"/>
    <w:link w:val="affffff8"/>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astr45@yandex.ru" TargetMode="External"/><Relationship Id="rId13" Type="http://schemas.openxmlformats.org/officeDocument/2006/relationships/hyperlink" Target="http://utp.sberbank-ast.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any@sberbank-ast.ru" TargetMode="External"/><Relationship Id="rId5" Type="http://schemas.openxmlformats.org/officeDocument/2006/relationships/webSettings" Target="webSettings.xml"/><Relationship Id="rId15" Type="http://schemas.openxmlformats.org/officeDocument/2006/relationships/hyperlink" Target="http://utp.sberbank-ast.ru/AP/Notice/653/Requisites%29%5e" TargetMode="External"/><Relationship Id="rId10" Type="http://schemas.openxmlformats.org/officeDocument/2006/relationships/hyperlink" Target="mailto:property@sberbank-ast.ru" TargetMode="External"/><Relationship Id="rId4" Type="http://schemas.openxmlformats.org/officeDocument/2006/relationships/settings" Target="settings.xml"/><Relationship Id="rId9" Type="http://schemas.openxmlformats.org/officeDocument/2006/relationships/hyperlink" Target="mailto:45t01902@kurganobl.ru" TargetMode="External"/><Relationship Id="rId14"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905</TotalTime>
  <Pages>27</Pages>
  <Words>18689</Words>
  <Characters>106532</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124972</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16</cp:revision>
  <dcterms:created xsi:type="dcterms:W3CDTF">2020-05-18T10:41:00Z</dcterms:created>
  <dcterms:modified xsi:type="dcterms:W3CDTF">2020-07-16T09:44:00Z</dcterms:modified>
</cp:coreProperties>
</file>